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B7" w:rsidRPr="009C44EE" w:rsidRDefault="003F03B7" w:rsidP="009C44EE">
      <w:pPr>
        <w:pStyle w:val="1"/>
        <w:tabs>
          <w:tab w:val="left" w:pos="0"/>
        </w:tabs>
        <w:spacing w:before="0" w:after="0"/>
        <w:ind w:firstLine="709"/>
        <w:rPr>
          <w:bCs/>
          <w:color w:val="auto"/>
          <w:lang w:val="ru-RU"/>
        </w:rPr>
      </w:pPr>
      <w:r w:rsidRPr="009C44EE">
        <w:rPr>
          <w:bCs/>
          <w:color w:val="auto"/>
          <w:lang w:val="ru-RU"/>
        </w:rPr>
        <w:t>ВВЕДЕНИЕ</w:t>
      </w:r>
    </w:p>
    <w:p w:rsidR="00932F41" w:rsidRDefault="00932F41" w:rsidP="009C44EE">
      <w:pPr>
        <w:pStyle w:val="af5"/>
        <w:shd w:val="clear" w:color="auto" w:fill="FFFFFF"/>
        <w:spacing w:line="360" w:lineRule="auto"/>
        <w:ind w:firstLine="709"/>
        <w:jc w:val="both"/>
        <w:rPr>
          <w:rFonts w:ascii="Times New Roman" w:hAnsi="Times New Roman"/>
          <w:color w:val="auto"/>
          <w:sz w:val="28"/>
          <w:szCs w:val="28"/>
          <w:lang w:val="ru-RU"/>
        </w:rPr>
      </w:pP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Мы все живем 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мире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стереотипов.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Именно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значительной степени определяют моральные нормы, формируют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религиозные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 мировоззренческие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концепции.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Поведенческие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тоже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очень разнообразны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многом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определяют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наше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поведение,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наши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суждения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 отношение к окружающему. Благодаря этим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стереотипам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мы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четко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знаем,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как себя вести в том или ином случае; знаем, что плохо и что хорошо; знаем,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кто прав,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прав.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Знаем,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значит,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так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есть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 действительности потому, что стереотипы, на которых основаны наши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суждения, могут быть сформированы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ошибочных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предпосылках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определенных,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 всегда обоснованных условностях.</w:t>
      </w:r>
    </w:p>
    <w:p w:rsidR="003F03B7" w:rsidRPr="009C44EE" w:rsidRDefault="009C44EE" w:rsidP="009C44EE">
      <w:pPr>
        <w:pStyle w:val="af5"/>
        <w:shd w:val="clear" w:color="auto" w:fill="FFFFFF"/>
        <w:spacing w:line="360" w:lineRule="auto"/>
        <w:ind w:firstLine="709"/>
        <w:jc w:val="both"/>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Получение образования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также</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базируется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на</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формировании</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стереотипов мышления – ряда зафиксированных истин</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методов,</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создающих</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основу</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наших знаний. Мы обычно забываем, а иногда и не знаем,</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каким</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именно</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путем</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были получены эти истины. Мы не задумываемся, почему дважды два</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четыре,</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хотя при необходимости можем доказать справедливость такого суждения. В</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процессе обучения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нам</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приходится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усваивать</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другие,</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более</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сложные</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истины, доказательство которых не всегда</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бывает</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простым,</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а</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иногда</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возможным. Многое нами вообще</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принимается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на</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веру</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и</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прочно</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закрепляется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в</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нашем сознании в виде устойчивых стереотипов. И у</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нас</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появляется</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уверенность</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в том, что данная непреложная истина не подлежит обсуждению – иначе и быть</w:t>
      </w:r>
      <w:r>
        <w:rPr>
          <w:rFonts w:ascii="Times New Roman" w:hAnsi="Times New Roman"/>
          <w:color w:val="auto"/>
          <w:sz w:val="28"/>
          <w:szCs w:val="28"/>
          <w:lang w:val="ru-RU"/>
        </w:rPr>
        <w:t xml:space="preserve"> </w:t>
      </w:r>
      <w:r w:rsidR="003F03B7" w:rsidRPr="009C44EE">
        <w:rPr>
          <w:rFonts w:ascii="Times New Roman" w:hAnsi="Times New Roman"/>
          <w:color w:val="auto"/>
          <w:sz w:val="28"/>
          <w:szCs w:val="28"/>
          <w:lang w:val="ru-RU"/>
        </w:rPr>
        <w:t>не может.</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Люди обыкновенно думают, что их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восприятия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представления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вещах совпадают, и если два человека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воспринимают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один</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тот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же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предмет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по-разному, то один из них определенно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ошибается.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Собственные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представления человеку кажутся верными и не подлежащими изменению.</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Стереотипы – неотъемлемый элемент обыденного сознания. Ни один</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человек не в состоянии самостоятельно, творчески реагировать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все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встречающиеся ему в жизни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ситуации.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аккумулирующий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некий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стандартизованный коллективный опыт и внушенный индивиду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процессе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обучения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общения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 другими,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помогает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ему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ориентироваться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жизни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определенным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образом направляет его поведение. Однако стереотип может быть как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истинным,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так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 ложным. Он может вызывать и положительные эмоции, и отрицательные. 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суть в том, что он выражает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отношение,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данной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социальной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группы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 определенному явлению.</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Сформировавшиеся стереотипы очень устойчивы и часто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сохраняются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протяжении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всей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жизни человека, их разрушение обычно бывает очень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болезненным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процессом,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влечет за собой раздражение, чувство дискомфорта, приводит 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серьезным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нарушениям психического равновесия,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вплоть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стрессовых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 xml:space="preserve">состояний. </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Таким образом, формирование стереотипов является обязательным элементом нашей культуры,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вместе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тем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формирование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стереотипов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порождает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 определенный консерватизм в нашей деятельности, в том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числе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процессе мышления. Зачастую люди не отдают себе отчета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 том, какие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именно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причины повлияли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формирование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представления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других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людях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различных политических процессах и не догадываются 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первую</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очередь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это политические стереотипы.</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На мой взгляд, проблема политических стереотипов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актуальна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настоящее время.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Есть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основания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предполагать,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как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элементы мифологического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сознания,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основанные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древних,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глубинных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пластах последнего,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играют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определяющую</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роль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принятии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массами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политических решений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тогда,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когда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общество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находится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переходном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 xml:space="preserve">кризисном состоянии. </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Таким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образом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имеют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достаточно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сильное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влияние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 сознание людей и очень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широкое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распространение,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границы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которого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трудно даже оценить.</w:t>
      </w:r>
    </w:p>
    <w:p w:rsidR="003F03B7" w:rsidRPr="009C44EE" w:rsidRDefault="003F03B7" w:rsidP="009C44EE">
      <w:pPr>
        <w:shd w:val="clear" w:color="auto" w:fill="FFFFFF"/>
        <w:spacing w:line="360" w:lineRule="auto"/>
        <w:ind w:firstLine="709"/>
        <w:jc w:val="both"/>
        <w:rPr>
          <w:color w:val="auto"/>
          <w:sz w:val="28"/>
          <w:lang w:val="ru-RU"/>
        </w:rPr>
      </w:pPr>
      <w:r w:rsidRPr="009C44EE">
        <w:rPr>
          <w:color w:val="auto"/>
          <w:sz w:val="28"/>
          <w:lang w:val="ru-RU"/>
        </w:rPr>
        <w:t xml:space="preserve">Итак, проблема исследования политических стереотипов и установок в рамках современной науки актуальна и важна. При этом рассматривать данную проблему необходимо не только на уровне всей страны, но и на уровне ее отдельных регионов, в том числе и в Сахалинской области. </w:t>
      </w:r>
    </w:p>
    <w:p w:rsidR="003F03B7" w:rsidRPr="009C44EE" w:rsidRDefault="003F03B7" w:rsidP="009C44EE">
      <w:pPr>
        <w:shd w:val="clear" w:color="auto" w:fill="FFFFFF"/>
        <w:spacing w:line="360" w:lineRule="auto"/>
        <w:ind w:firstLine="709"/>
        <w:jc w:val="both"/>
        <w:rPr>
          <w:color w:val="auto"/>
          <w:sz w:val="28"/>
          <w:lang w:val="ru-RU"/>
        </w:rPr>
      </w:pPr>
      <w:r w:rsidRPr="009C44EE">
        <w:rPr>
          <w:color w:val="auto"/>
          <w:sz w:val="28"/>
          <w:lang w:val="ru-RU"/>
        </w:rPr>
        <w:t>На сегодняшний день политические стереотипы и установки изучались только на уровне всей страны, что касается нашего региона, то здесь исследования подобного рода не проводились, именно поэтому исследователем было принято решение изучить политические стереотипы и установки населения Сахалинской области.</w:t>
      </w:r>
    </w:p>
    <w:p w:rsidR="003F03B7" w:rsidRPr="009C44EE" w:rsidRDefault="003F03B7" w:rsidP="009C44EE">
      <w:pPr>
        <w:shd w:val="clear" w:color="auto" w:fill="FFFFFF"/>
        <w:spacing w:line="360" w:lineRule="auto"/>
        <w:ind w:firstLine="709"/>
        <w:jc w:val="both"/>
        <w:rPr>
          <w:color w:val="auto"/>
          <w:sz w:val="28"/>
          <w:shd w:val="clear" w:color="auto" w:fill="FFFFFF"/>
          <w:lang w:val="ru-RU"/>
        </w:rPr>
      </w:pPr>
      <w:r w:rsidRPr="009C44EE">
        <w:rPr>
          <w:bCs/>
          <w:color w:val="auto"/>
          <w:sz w:val="28"/>
          <w:shd w:val="clear" w:color="auto" w:fill="FFFFFF"/>
          <w:lang w:val="ru-RU"/>
        </w:rPr>
        <w:t>Объектом исследования</w:t>
      </w:r>
      <w:r w:rsidRPr="009C44EE">
        <w:rPr>
          <w:color w:val="auto"/>
          <w:sz w:val="28"/>
          <w:shd w:val="clear" w:color="auto" w:fill="FFFFFF"/>
          <w:lang w:val="ru-RU"/>
        </w:rPr>
        <w:t xml:space="preserve"> являются политические стереотипы и установки населения Сахалинской области.</w:t>
      </w:r>
    </w:p>
    <w:p w:rsidR="003F03B7" w:rsidRPr="009C44EE" w:rsidRDefault="003F03B7" w:rsidP="009C44EE">
      <w:pPr>
        <w:spacing w:line="360" w:lineRule="auto"/>
        <w:ind w:firstLine="709"/>
        <w:jc w:val="both"/>
        <w:rPr>
          <w:color w:val="auto"/>
          <w:sz w:val="28"/>
          <w:shd w:val="clear" w:color="auto" w:fill="FFFFFF"/>
          <w:lang w:val="ru-RU"/>
        </w:rPr>
      </w:pPr>
      <w:r w:rsidRPr="009C44EE">
        <w:rPr>
          <w:bCs/>
          <w:color w:val="auto"/>
          <w:sz w:val="28"/>
          <w:shd w:val="clear" w:color="auto" w:fill="FFFFFF"/>
          <w:lang w:val="ru-RU"/>
        </w:rPr>
        <w:t>Предметом исследования</w:t>
      </w:r>
      <w:r w:rsidRPr="009C44EE">
        <w:rPr>
          <w:color w:val="auto"/>
          <w:sz w:val="28"/>
          <w:shd w:val="clear" w:color="auto" w:fill="FFFFFF"/>
          <w:lang w:val="ru-RU"/>
        </w:rPr>
        <w:t xml:space="preserve"> является структура, функции и механизмы формирования</w:t>
      </w:r>
      <w:r w:rsidR="009C44EE">
        <w:rPr>
          <w:color w:val="auto"/>
          <w:sz w:val="28"/>
          <w:shd w:val="clear" w:color="auto" w:fill="FFFFFF"/>
          <w:lang w:val="ru-RU"/>
        </w:rPr>
        <w:t xml:space="preserve"> </w:t>
      </w:r>
      <w:r w:rsidRPr="009C44EE">
        <w:rPr>
          <w:color w:val="auto"/>
          <w:sz w:val="28"/>
          <w:shd w:val="clear" w:color="auto" w:fill="FFFFFF"/>
          <w:lang w:val="ru-RU"/>
        </w:rPr>
        <w:t>политических стереотипов и установок.</w:t>
      </w:r>
      <w:r w:rsidR="009C44EE">
        <w:rPr>
          <w:color w:val="auto"/>
          <w:sz w:val="28"/>
          <w:shd w:val="clear" w:color="auto" w:fill="FFFFFF"/>
          <w:lang w:val="ru-RU"/>
        </w:rPr>
        <w:t xml:space="preserve"> </w:t>
      </w:r>
    </w:p>
    <w:p w:rsidR="003F03B7" w:rsidRPr="009C44EE" w:rsidRDefault="003F03B7" w:rsidP="009C44EE">
      <w:pPr>
        <w:spacing w:line="360" w:lineRule="auto"/>
        <w:ind w:firstLine="709"/>
        <w:jc w:val="both"/>
        <w:rPr>
          <w:color w:val="auto"/>
          <w:sz w:val="28"/>
          <w:shd w:val="clear" w:color="auto" w:fill="FFFFFF"/>
          <w:lang w:val="ru-RU"/>
        </w:rPr>
      </w:pPr>
      <w:r w:rsidRPr="009C44EE">
        <w:rPr>
          <w:bCs/>
          <w:color w:val="auto"/>
          <w:sz w:val="28"/>
          <w:shd w:val="clear" w:color="auto" w:fill="FFFFFF"/>
          <w:lang w:val="ru-RU"/>
        </w:rPr>
        <w:t>Цель исследования:</w:t>
      </w:r>
      <w:r w:rsidRPr="009C44EE">
        <w:rPr>
          <w:color w:val="auto"/>
          <w:sz w:val="28"/>
          <w:shd w:val="clear" w:color="auto" w:fill="FFFFFF"/>
          <w:lang w:val="ru-RU"/>
        </w:rPr>
        <w:t xml:space="preserve"> изучить политические стереотипы и установки жителей Сахалинской области на примере г. Южно-Сахалинска.</w:t>
      </w:r>
    </w:p>
    <w:p w:rsidR="003F03B7" w:rsidRPr="009C44EE" w:rsidRDefault="003F03B7" w:rsidP="009C44EE">
      <w:pPr>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Для реализации данной цели необходимо решить следующие задачи:</w:t>
      </w:r>
    </w:p>
    <w:p w:rsidR="003F03B7" w:rsidRPr="009C44EE" w:rsidRDefault="003F03B7" w:rsidP="009C44EE">
      <w:pPr>
        <w:numPr>
          <w:ilvl w:val="0"/>
          <w:numId w:val="2"/>
        </w:numPr>
        <w:tabs>
          <w:tab w:val="left" w:pos="720"/>
        </w:tabs>
        <w:spacing w:line="360" w:lineRule="auto"/>
        <w:ind w:firstLine="709"/>
        <w:jc w:val="both"/>
        <w:rPr>
          <w:color w:val="auto"/>
          <w:sz w:val="28"/>
          <w:shd w:val="clear" w:color="auto" w:fill="FFFFFF"/>
          <w:lang w:val="ru-RU"/>
        </w:rPr>
      </w:pPr>
      <w:r w:rsidRPr="009C44EE">
        <w:rPr>
          <w:color w:val="auto"/>
          <w:sz w:val="28"/>
          <w:shd w:val="clear" w:color="auto" w:fill="FFFFFF"/>
          <w:lang w:val="ru-RU"/>
        </w:rPr>
        <w:t>Раскрыть сущность понятия «политический стереотип»;</w:t>
      </w:r>
    </w:p>
    <w:p w:rsidR="003F03B7" w:rsidRPr="009C44EE" w:rsidRDefault="003F03B7" w:rsidP="009C44EE">
      <w:pPr>
        <w:numPr>
          <w:ilvl w:val="0"/>
          <w:numId w:val="2"/>
        </w:numPr>
        <w:tabs>
          <w:tab w:val="left" w:pos="720"/>
        </w:tabs>
        <w:spacing w:line="360" w:lineRule="auto"/>
        <w:ind w:firstLine="709"/>
        <w:jc w:val="both"/>
        <w:rPr>
          <w:color w:val="auto"/>
          <w:sz w:val="28"/>
          <w:shd w:val="clear" w:color="auto" w:fill="FFFFFF"/>
          <w:lang w:val="ru-RU"/>
        </w:rPr>
      </w:pPr>
      <w:r w:rsidRPr="009C44EE">
        <w:rPr>
          <w:color w:val="auto"/>
          <w:sz w:val="28"/>
          <w:shd w:val="clear" w:color="auto" w:fill="FFFFFF"/>
          <w:lang w:val="ru-RU"/>
        </w:rPr>
        <w:t>Раскрыть сущность понятия «политическая установка»;</w:t>
      </w:r>
    </w:p>
    <w:p w:rsidR="003F03B7" w:rsidRPr="009C44EE" w:rsidRDefault="003F03B7" w:rsidP="009C44EE">
      <w:pPr>
        <w:pStyle w:val="ac"/>
        <w:numPr>
          <w:ilvl w:val="0"/>
          <w:numId w:val="2"/>
        </w:numPr>
        <w:tabs>
          <w:tab w:val="left" w:pos="720"/>
        </w:tabs>
        <w:spacing w:line="360" w:lineRule="auto"/>
        <w:ind w:firstLine="709"/>
        <w:rPr>
          <w:color w:val="auto"/>
          <w:shd w:val="clear" w:color="auto" w:fill="FFFFFF"/>
          <w:lang w:val="ru-RU"/>
        </w:rPr>
      </w:pPr>
      <w:r w:rsidRPr="009C44EE">
        <w:rPr>
          <w:color w:val="auto"/>
          <w:shd w:val="clear" w:color="auto" w:fill="FFFFFF"/>
          <w:lang w:val="ru-RU"/>
        </w:rPr>
        <w:t>Рассмотреть социологические методы изучения политических стереотипов и установок;</w:t>
      </w:r>
    </w:p>
    <w:p w:rsidR="003F03B7" w:rsidRPr="009C44EE" w:rsidRDefault="003F03B7" w:rsidP="009C44EE">
      <w:pPr>
        <w:numPr>
          <w:ilvl w:val="0"/>
          <w:numId w:val="2"/>
        </w:numPr>
        <w:tabs>
          <w:tab w:val="left" w:pos="720"/>
        </w:tabs>
        <w:spacing w:line="360" w:lineRule="auto"/>
        <w:ind w:firstLine="709"/>
        <w:jc w:val="both"/>
        <w:rPr>
          <w:color w:val="auto"/>
          <w:sz w:val="28"/>
          <w:shd w:val="clear" w:color="auto" w:fill="FFFFFF"/>
          <w:lang w:val="ru-RU"/>
        </w:rPr>
      </w:pPr>
      <w:r w:rsidRPr="009C44EE">
        <w:rPr>
          <w:color w:val="auto"/>
          <w:sz w:val="28"/>
          <w:shd w:val="clear" w:color="auto" w:fill="FFFFFF"/>
          <w:lang w:val="ru-RU"/>
        </w:rPr>
        <w:t>Изучить особенности</w:t>
      </w:r>
      <w:r w:rsidR="009C44EE">
        <w:rPr>
          <w:color w:val="auto"/>
          <w:sz w:val="28"/>
          <w:shd w:val="clear" w:color="auto" w:fill="FFFFFF"/>
          <w:lang w:val="ru-RU"/>
        </w:rPr>
        <w:t xml:space="preserve"> </w:t>
      </w:r>
      <w:r w:rsidRPr="009C44EE">
        <w:rPr>
          <w:color w:val="auto"/>
          <w:sz w:val="28"/>
          <w:shd w:val="clear" w:color="auto" w:fill="FFFFFF"/>
          <w:lang w:val="ru-RU"/>
        </w:rPr>
        <w:t>политических стереотипов и установок современного российского общества;</w:t>
      </w:r>
    </w:p>
    <w:p w:rsidR="003F03B7" w:rsidRPr="009C44EE" w:rsidRDefault="003F03B7" w:rsidP="009C44EE">
      <w:pPr>
        <w:numPr>
          <w:ilvl w:val="0"/>
          <w:numId w:val="2"/>
        </w:numPr>
        <w:tabs>
          <w:tab w:val="left" w:pos="720"/>
        </w:tabs>
        <w:spacing w:line="360" w:lineRule="auto"/>
        <w:ind w:firstLine="709"/>
        <w:jc w:val="both"/>
        <w:rPr>
          <w:color w:val="auto"/>
          <w:sz w:val="28"/>
          <w:shd w:val="clear" w:color="auto" w:fill="FFFFFF"/>
          <w:lang w:val="ru-RU"/>
        </w:rPr>
      </w:pPr>
      <w:r w:rsidRPr="009C44EE">
        <w:rPr>
          <w:color w:val="auto"/>
          <w:sz w:val="28"/>
          <w:shd w:val="clear" w:color="auto" w:fill="FFFFFF"/>
          <w:lang w:val="ru-RU"/>
        </w:rPr>
        <w:t>Определить доминирующие политические установки среди жителей г. Южно- Сахалинска;</w:t>
      </w:r>
    </w:p>
    <w:p w:rsidR="003F03B7" w:rsidRPr="009C44EE" w:rsidRDefault="003F03B7" w:rsidP="009C44EE">
      <w:pPr>
        <w:numPr>
          <w:ilvl w:val="0"/>
          <w:numId w:val="2"/>
        </w:numPr>
        <w:tabs>
          <w:tab w:val="left" w:pos="720"/>
        </w:tabs>
        <w:spacing w:line="360" w:lineRule="auto"/>
        <w:ind w:firstLine="709"/>
        <w:jc w:val="both"/>
        <w:rPr>
          <w:color w:val="auto"/>
          <w:sz w:val="28"/>
          <w:shd w:val="clear" w:color="auto" w:fill="FFFFFF"/>
          <w:lang w:val="ru-RU"/>
        </w:rPr>
      </w:pPr>
      <w:r w:rsidRPr="009C44EE">
        <w:rPr>
          <w:color w:val="auto"/>
          <w:sz w:val="28"/>
          <w:shd w:val="clear" w:color="auto" w:fill="FFFFFF"/>
          <w:lang w:val="ru-RU"/>
        </w:rPr>
        <w:t>Изучить политические стереотипы, характерные для жителей г. Южно-Сахалинска.</w:t>
      </w:r>
      <w:r w:rsidR="009C44EE">
        <w:rPr>
          <w:color w:val="auto"/>
          <w:sz w:val="28"/>
          <w:shd w:val="clear" w:color="auto" w:fill="FFFFFF"/>
          <w:lang w:val="ru-RU"/>
        </w:rPr>
        <w:t xml:space="preserve"> </w:t>
      </w:r>
    </w:p>
    <w:p w:rsidR="003F03B7" w:rsidRPr="009C44EE" w:rsidRDefault="003F03B7" w:rsidP="009C44EE">
      <w:pPr>
        <w:pStyle w:val="af5"/>
        <w:shd w:val="clear" w:color="auto" w:fill="FFFFFF"/>
        <w:tabs>
          <w:tab w:val="left" w:pos="720"/>
        </w:tabs>
        <w:spacing w:line="360" w:lineRule="auto"/>
        <w:ind w:firstLine="709"/>
        <w:jc w:val="both"/>
        <w:rPr>
          <w:rFonts w:ascii="Times New Roman" w:hAnsi="Times New Roman"/>
          <w:bCs/>
          <w:color w:val="auto"/>
          <w:sz w:val="28"/>
          <w:szCs w:val="28"/>
          <w:shd w:val="clear" w:color="auto" w:fill="FFFFFF"/>
          <w:lang w:val="ru-RU"/>
        </w:rPr>
      </w:pPr>
      <w:r w:rsidRPr="009C44EE">
        <w:rPr>
          <w:rFonts w:ascii="Times New Roman" w:hAnsi="Times New Roman"/>
          <w:bCs/>
          <w:color w:val="auto"/>
          <w:sz w:val="28"/>
          <w:szCs w:val="28"/>
          <w:shd w:val="clear" w:color="auto" w:fill="FFFFFF"/>
          <w:lang w:val="ru-RU"/>
        </w:rPr>
        <w:t>Степень научной разработанности проблемы:</w:t>
      </w:r>
      <w:r w:rsidR="009C44EE">
        <w:rPr>
          <w:rFonts w:ascii="Times New Roman" w:hAnsi="Times New Roman"/>
          <w:bCs/>
          <w:color w:val="auto"/>
          <w:sz w:val="28"/>
          <w:szCs w:val="28"/>
          <w:shd w:val="clear" w:color="auto" w:fill="FFFFFF"/>
          <w:lang w:val="ru-RU"/>
        </w:rPr>
        <w:t xml:space="preserve"> </w:t>
      </w:r>
    </w:p>
    <w:p w:rsidR="003F03B7" w:rsidRPr="009C44EE" w:rsidRDefault="003F03B7" w:rsidP="009C44EE">
      <w:pPr>
        <w:pStyle w:val="af5"/>
        <w:shd w:val="clear" w:color="auto" w:fill="FFFFFF"/>
        <w:tabs>
          <w:tab w:val="left" w:pos="720"/>
        </w:tabs>
        <w:spacing w:line="360" w:lineRule="auto"/>
        <w:ind w:firstLine="709"/>
        <w:jc w:val="both"/>
        <w:rPr>
          <w:rFonts w:ascii="Times New Roman" w:hAnsi="Times New Roman"/>
          <w:color w:val="auto"/>
          <w:sz w:val="28"/>
          <w:szCs w:val="28"/>
          <w:shd w:val="clear" w:color="auto" w:fill="FFFFFF"/>
          <w:lang w:val="ru-RU"/>
        </w:rPr>
      </w:pPr>
      <w:r w:rsidRPr="009C44EE">
        <w:rPr>
          <w:rFonts w:ascii="Times New Roman" w:hAnsi="Times New Roman"/>
          <w:color w:val="auto"/>
          <w:sz w:val="28"/>
          <w:szCs w:val="28"/>
          <w:shd w:val="clear" w:color="auto" w:fill="FFFFFF"/>
          <w:lang w:val="ru-RU"/>
        </w:rPr>
        <w:t>В современной</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научной</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литературе</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достаточно</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много</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внимания уделено</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изучению</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влияния</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политических стереотипов</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на</w:t>
      </w:r>
      <w:r w:rsidR="009C44EE">
        <w:rPr>
          <w:rFonts w:ascii="Times New Roman" w:hAnsi="Times New Roman"/>
          <w:color w:val="auto"/>
          <w:sz w:val="28"/>
          <w:szCs w:val="28"/>
          <w:shd w:val="clear" w:color="auto" w:fill="FFFFFF"/>
          <w:lang w:val="ru-RU"/>
        </w:rPr>
        <w:t xml:space="preserve"> </w:t>
      </w:r>
      <w:r w:rsidRPr="009C44EE">
        <w:rPr>
          <w:rFonts w:ascii="Times New Roman" w:hAnsi="Times New Roman"/>
          <w:color w:val="auto"/>
          <w:sz w:val="28"/>
          <w:szCs w:val="28"/>
          <w:shd w:val="clear" w:color="auto" w:fill="FFFFFF"/>
          <w:lang w:val="ru-RU"/>
        </w:rPr>
        <w:t xml:space="preserve">формирование политических представлений. </w:t>
      </w:r>
    </w:p>
    <w:p w:rsidR="00932F41"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 xml:space="preserve">Истоки социального знания о государстве, институтах власти, общественно-политическом идеале и влиянии на него массового сознания были заложены еще в произведениях античных философов. Изучение проблем непосредственно массового сознания традиционно связано с изучением массовой психологии, становления массового общества, теоретическим осмыслением роли масс и массового сознания в государственном управлении. Развитие социальных и гуманитарных наук, которое относится ко второй половине </w:t>
      </w:r>
      <w:r w:rsidRPr="009C44EE">
        <w:rPr>
          <w:color w:val="auto"/>
          <w:sz w:val="28"/>
          <w:szCs w:val="28"/>
          <w:shd w:val="clear" w:color="auto" w:fill="FFFFFF"/>
        </w:rPr>
        <w:t>XIX</w:t>
      </w:r>
      <w:r w:rsidRPr="009C44EE">
        <w:rPr>
          <w:color w:val="auto"/>
          <w:sz w:val="28"/>
          <w:szCs w:val="28"/>
          <w:shd w:val="clear" w:color="auto" w:fill="FFFFFF"/>
          <w:lang w:val="ru-RU"/>
        </w:rPr>
        <w:t xml:space="preserve"> века,</w:t>
      </w:r>
      <w:r w:rsidR="00D96E00" w:rsidRPr="009C44EE">
        <w:rPr>
          <w:color w:val="auto"/>
          <w:sz w:val="28"/>
          <w:szCs w:val="28"/>
          <w:shd w:val="clear" w:color="auto" w:fill="FFFFFF"/>
          <w:lang w:val="ru-RU"/>
        </w:rPr>
        <w:t xml:space="preserve"> привело к формированию социально</w:t>
      </w:r>
      <w:r w:rsidRPr="009C44EE">
        <w:rPr>
          <w:color w:val="auto"/>
          <w:sz w:val="28"/>
          <w:szCs w:val="28"/>
          <w:shd w:val="clear" w:color="auto" w:fill="FFFFFF"/>
          <w:lang w:val="ru-RU"/>
        </w:rPr>
        <w:t>-психологической трактовки проблемы. Как указывает в своих трудах Д. В. Ольшанский, значительный интерес для понимания эволюции массового политического сознания представляют концепции массового общества того периода. В рамках социальной психологии французской социологической школы создается теория Г.Лебона о психологии народов и масс, где важную роль он отводит проблеме идеи, навязываемой властью массам, а также учение Г. Тарда о механизмах подражания и внушения общественного мнения. Ученые выделили и описали основные приоритеты феномена толпы.</w:t>
      </w:r>
      <w:r w:rsidRPr="009C44EE">
        <w:rPr>
          <w:rStyle w:val="a4"/>
          <w:color w:val="auto"/>
          <w:sz w:val="28"/>
          <w:szCs w:val="28"/>
          <w:shd w:val="clear" w:color="auto" w:fill="FFFFFF"/>
          <w:lang w:val="ru-RU"/>
        </w:rPr>
        <w:footnoteReference w:customMarkFollows="1" w:id="1"/>
        <w:t>1</w:t>
      </w:r>
      <w:r w:rsidRPr="009C44EE">
        <w:rPr>
          <w:color w:val="auto"/>
          <w:sz w:val="28"/>
          <w:szCs w:val="28"/>
          <w:shd w:val="clear" w:color="auto" w:fill="FFFFFF"/>
          <w:lang w:val="ru-RU"/>
        </w:rPr>
        <w:t>Дальнейшее развитие эти идеи получают в работах по психоанализу. Появляются новые интерпретации, новые грани в анализе феномена массовости. В работах З.Фрейда масса толкуется как устойчивое образование, а массовое сознание как форма организации социума.</w:t>
      </w:r>
      <w:r w:rsidRPr="009C44EE">
        <w:rPr>
          <w:rStyle w:val="a4"/>
          <w:color w:val="auto"/>
          <w:sz w:val="28"/>
          <w:szCs w:val="28"/>
          <w:shd w:val="clear" w:color="auto" w:fill="FFFFFF"/>
          <w:lang w:val="ru-RU"/>
        </w:rPr>
        <w:footnoteReference w:customMarkFollows="1" w:id="2"/>
        <w:t>2</w:t>
      </w:r>
      <w:r w:rsidRPr="009C44EE">
        <w:rPr>
          <w:color w:val="auto"/>
          <w:sz w:val="28"/>
          <w:szCs w:val="28"/>
          <w:shd w:val="clear" w:color="auto" w:fill="FFFFFF"/>
          <w:lang w:val="ru-RU"/>
        </w:rPr>
        <w:t xml:space="preserve"> Психоаналитики делают вывод о том, что психическая жизнь человека является отражением тех фундаментальных общественных процессов, которые характерны и для социального развития в целом</w:t>
      </w:r>
      <w:r w:rsidRPr="009C44EE">
        <w:rPr>
          <w:rStyle w:val="a4"/>
          <w:color w:val="auto"/>
          <w:sz w:val="28"/>
          <w:szCs w:val="28"/>
          <w:shd w:val="clear" w:color="auto" w:fill="FFFFFF"/>
          <w:lang w:val="ru-RU"/>
        </w:rPr>
        <w:footnoteReference w:customMarkFollows="1" w:id="3"/>
        <w:t>3</w:t>
      </w:r>
      <w:r w:rsidR="00D96E00" w:rsidRPr="009C44EE">
        <w:rPr>
          <w:color w:val="auto"/>
          <w:sz w:val="28"/>
          <w:szCs w:val="28"/>
          <w:shd w:val="clear" w:color="auto" w:fill="FFFFFF"/>
          <w:lang w:val="ru-RU"/>
        </w:rPr>
        <w:t xml:space="preserve"> </w:t>
      </w:r>
      <w:r w:rsidR="00D96E00" w:rsidRPr="009C44EE">
        <w:rPr>
          <w:color w:val="auto"/>
          <w:sz w:val="28"/>
          <w:szCs w:val="28"/>
          <w:shd w:val="clear" w:color="auto" w:fill="FFFFFF"/>
          <w:lang w:val="ru-RU"/>
        </w:rPr>
        <w:br/>
      </w:r>
      <w:r w:rsidR="009C44EE">
        <w:rPr>
          <w:color w:val="auto"/>
          <w:sz w:val="28"/>
          <w:szCs w:val="28"/>
          <w:shd w:val="clear" w:color="auto" w:fill="FFFFFF"/>
          <w:lang w:val="ru-RU"/>
        </w:rPr>
        <w:t xml:space="preserve"> </w:t>
      </w:r>
      <w:r w:rsidRPr="009C44EE">
        <w:rPr>
          <w:color w:val="auto"/>
          <w:sz w:val="28"/>
          <w:szCs w:val="28"/>
          <w:shd w:val="clear" w:color="auto" w:fill="FFFFFF"/>
          <w:lang w:val="ru-RU"/>
        </w:rPr>
        <w:t xml:space="preserve">Русская социально-философская мысль конца </w:t>
      </w:r>
      <w:r w:rsidRPr="009C44EE">
        <w:rPr>
          <w:color w:val="auto"/>
          <w:sz w:val="28"/>
          <w:szCs w:val="28"/>
          <w:shd w:val="clear" w:color="auto" w:fill="FFFFFF"/>
        </w:rPr>
        <w:t>XIX</w:t>
      </w:r>
      <w:r w:rsidRPr="009C44EE">
        <w:rPr>
          <w:color w:val="auto"/>
          <w:sz w:val="28"/>
          <w:szCs w:val="28"/>
          <w:shd w:val="clear" w:color="auto" w:fill="FFFFFF"/>
          <w:lang w:val="ru-RU"/>
        </w:rPr>
        <w:t xml:space="preserve"> - начала </w:t>
      </w:r>
      <w:r w:rsidRPr="009C44EE">
        <w:rPr>
          <w:color w:val="auto"/>
          <w:sz w:val="28"/>
          <w:szCs w:val="28"/>
          <w:shd w:val="clear" w:color="auto" w:fill="FFFFFF"/>
        </w:rPr>
        <w:t>XX</w:t>
      </w:r>
      <w:r w:rsidRPr="009C44EE">
        <w:rPr>
          <w:color w:val="auto"/>
          <w:sz w:val="28"/>
          <w:szCs w:val="28"/>
          <w:shd w:val="clear" w:color="auto" w:fill="FFFFFF"/>
          <w:lang w:val="ru-RU"/>
        </w:rPr>
        <w:t xml:space="preserve"> веков внесла важный вклад в осмысление проблемы массовизации традиционного общества. В отечественной социологии этого периода разработаны проблемы соотношения героя и толпы в формировании массового сознания. Социально-психологическое изучение массового сознания шло в рамках формулы «стимул-реакция», нашедшей отражение в работах М.М. Ковалевского, Н.К. Михайловского, В.И. Бехтерева и других русских ученых.</w:t>
      </w:r>
    </w:p>
    <w:p w:rsidR="00CA681D"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С возникновением марксистской теории исторического материализма, общественное сознание стало рассматриваться в тесной связи с общественным бытием и, прежде всего, как отражение последнего, хотя при этом обращалось внимание и на активную роль сознания. Были разработаны вопросы о соотношении индивидуального и общественного сознания, о его социальной природе, различных формах существования, способах функционирования. В работах К. Маркса, Ф. Энгельса, Г.В. Плеханова, В.И. Ленина содержание массового сознания определялось как атрибут массового общества, политическое сознание - как элемент политической системы и одна из важнейших форм общественного сознания.</w:t>
      </w:r>
    </w:p>
    <w:p w:rsidR="003F03B7" w:rsidRPr="009C44EE"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 xml:space="preserve">В политической теории второй половины </w:t>
      </w:r>
      <w:r w:rsidRPr="009C44EE">
        <w:rPr>
          <w:color w:val="auto"/>
          <w:sz w:val="28"/>
          <w:szCs w:val="28"/>
          <w:shd w:val="clear" w:color="auto" w:fill="FFFFFF"/>
        </w:rPr>
        <w:t>XX</w:t>
      </w:r>
      <w:r w:rsidRPr="009C44EE">
        <w:rPr>
          <w:color w:val="auto"/>
          <w:sz w:val="28"/>
          <w:szCs w:val="28"/>
          <w:shd w:val="clear" w:color="auto" w:fill="FFFFFF"/>
          <w:lang w:val="ru-RU"/>
        </w:rPr>
        <w:t xml:space="preserve"> века проблемы эволюции массового политического сознания сочетаются с проблематикой политического лидерства и толпы в рамках современного массового общества, в том числе в условиях тоталитаризма. Исследователи подвергают анализу политические технологии, нацеленные на разрушение личности индивида и вовлечение его в тотальное публичное существование. В теориях массовой коммуникации актуализируются вопросы механизмов манипулирования массовым сознанием.</w:t>
      </w:r>
      <w:r w:rsidR="009C44EE">
        <w:rPr>
          <w:color w:val="auto"/>
          <w:sz w:val="28"/>
          <w:szCs w:val="28"/>
          <w:shd w:val="clear" w:color="auto" w:fill="FFFFFF"/>
          <w:lang w:val="ru-RU"/>
        </w:rPr>
        <w:t xml:space="preserve"> </w:t>
      </w:r>
    </w:p>
    <w:p w:rsidR="00932F41"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 xml:space="preserve">Существенное приращение теоретических знаний в исследовании массового сознания в 60-х годах </w:t>
      </w:r>
      <w:r w:rsidRPr="009C44EE">
        <w:rPr>
          <w:color w:val="auto"/>
          <w:sz w:val="28"/>
          <w:szCs w:val="28"/>
          <w:shd w:val="clear" w:color="auto" w:fill="FFFFFF"/>
        </w:rPr>
        <w:t>XX</w:t>
      </w:r>
      <w:r w:rsidRPr="009C44EE">
        <w:rPr>
          <w:color w:val="auto"/>
          <w:sz w:val="28"/>
          <w:szCs w:val="28"/>
          <w:shd w:val="clear" w:color="auto" w:fill="FFFFFF"/>
          <w:lang w:val="ru-RU"/>
        </w:rPr>
        <w:t xml:space="preserve"> века дали работы Г.Г. Дилигенского, А.К. Уледова, Б.А. Грушина, в которых исследуются сущность, структура, социальные функции массового сознания. Массовое сознание, полагает Б.А.</w:t>
      </w:r>
      <w:r w:rsidR="00CA681D">
        <w:rPr>
          <w:color w:val="auto"/>
          <w:sz w:val="28"/>
          <w:szCs w:val="28"/>
          <w:shd w:val="clear" w:color="auto" w:fill="FFFFFF"/>
          <w:lang w:val="ru-RU"/>
        </w:rPr>
        <w:t xml:space="preserve"> </w:t>
      </w:r>
      <w:r w:rsidRPr="009C44EE">
        <w:rPr>
          <w:color w:val="auto"/>
          <w:sz w:val="28"/>
          <w:szCs w:val="28"/>
          <w:shd w:val="clear" w:color="auto" w:fill="FFFFFF"/>
          <w:lang w:val="ru-RU"/>
        </w:rPr>
        <w:t>Грушин, возникает как определенное произведение индивидуального опыта, множества индивидов и результатов их взаимодействия друг с другом, и называет два критерия, обусловливающие содержание массового сознания. Первый - наличный средний уровень развития сознания масс, т.е. способности масс эмоционально реагировать на действительность, оперировать материальными предметами окружающего мира. Второй критерий - диапазон и характер (направленность) потребностей, запросов, интересов, отличающих жизнь масс в том или ином обществе или в той или иной совокупности обществ.</w:t>
      </w:r>
      <w:r w:rsidRPr="009C44EE">
        <w:rPr>
          <w:rStyle w:val="a4"/>
          <w:color w:val="auto"/>
          <w:sz w:val="28"/>
          <w:szCs w:val="28"/>
          <w:shd w:val="clear" w:color="auto" w:fill="FFFFFF"/>
          <w:lang w:val="ru-RU"/>
        </w:rPr>
        <w:footnoteReference w:customMarkFollows="1" w:id="4"/>
        <w:t>2</w:t>
      </w:r>
      <w:r w:rsidRPr="009C44EE">
        <w:rPr>
          <w:color w:val="auto"/>
          <w:sz w:val="28"/>
          <w:szCs w:val="28"/>
          <w:shd w:val="clear" w:color="auto" w:fill="FFFFFF"/>
          <w:lang w:val="ru-RU"/>
        </w:rPr>
        <w:t xml:space="preserve"> Дилигенский Г.Г. отмечает, что, «усвоив общественно-теоретические представления, массовое сознание соотносит их со сложившимися стереотипами, поэтому оно не в состоянии оперировать этими представлениями как своим собственным орудием».</w:t>
      </w:r>
      <w:r w:rsidRPr="009C44EE">
        <w:rPr>
          <w:rStyle w:val="a4"/>
          <w:color w:val="auto"/>
          <w:sz w:val="28"/>
          <w:szCs w:val="28"/>
          <w:shd w:val="clear" w:color="auto" w:fill="FFFFFF"/>
          <w:lang w:val="ru-RU"/>
        </w:rPr>
        <w:footnoteReference w:customMarkFollows="1" w:id="5"/>
        <w:t>1</w:t>
      </w:r>
      <w:r w:rsidRPr="009C44EE">
        <w:rPr>
          <w:color w:val="auto"/>
          <w:sz w:val="28"/>
          <w:szCs w:val="28"/>
          <w:shd w:val="clear" w:color="auto" w:fill="FFFFFF"/>
          <w:lang w:val="ru-RU"/>
        </w:rPr>
        <w:t>Эта часть массового сознания, как правило, отождествляется с заблуждениями, ложными представлениями, пре</w:t>
      </w:r>
      <w:r w:rsidR="00D96E00" w:rsidRPr="009C44EE">
        <w:rPr>
          <w:color w:val="auto"/>
          <w:sz w:val="28"/>
          <w:szCs w:val="28"/>
          <w:shd w:val="clear" w:color="auto" w:fill="FFFFFF"/>
          <w:lang w:val="ru-RU"/>
        </w:rPr>
        <w:t>драссудками, иллюзиями.</w:t>
      </w:r>
    </w:p>
    <w:p w:rsidR="00932F41"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С конца 80-х годов получил развитие междисциплинарный подход, обусловленный кардинальными изменениями в политической системе страны, дифференциацией политической жизни, интенсификацией политических процессов. Расширилась тематика исследований, появилось много литературы прикладного характера. В настоящее время в политологии активно разрабатываются вопросы массового политического сознания, дается анализ общего состояния и качественных изменений российского общества под воздействием трансформационных процессов</w:t>
      </w:r>
      <w:r w:rsidR="009C44EE">
        <w:rPr>
          <w:color w:val="auto"/>
          <w:sz w:val="28"/>
          <w:szCs w:val="28"/>
          <w:shd w:val="clear" w:color="auto" w:fill="FFFFFF"/>
          <w:lang w:val="ru-RU"/>
        </w:rPr>
        <w:t xml:space="preserve"> </w:t>
      </w:r>
      <w:r w:rsidRPr="009C44EE">
        <w:rPr>
          <w:color w:val="auto"/>
          <w:sz w:val="28"/>
          <w:szCs w:val="28"/>
          <w:shd w:val="clear" w:color="auto" w:fill="FFFFFF"/>
          <w:lang w:val="ru-RU"/>
        </w:rPr>
        <w:t>в социальной психологии освещаются проблемы массового сознания, его различные состояния и проявления в меняющемся обществе, в философском осмыслении рассматривается специфика российской ментальности, выясняются сущность и особенности социальных приоритетов общества. Междисциплинарный подход позволил раскрыть качественные характеристики массового сознания как особого рода духовного образования, несводимого ни к одному из типов или форм общественного сознания.</w:t>
      </w:r>
    </w:p>
    <w:p w:rsidR="003F03B7" w:rsidRPr="009C44EE"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Последние 15 лет фундаментальные аналитические исследования общественного мнения по политическим вопросам проводят ведущие центры и учреждения страны: Всероссийский центр изучения общественного мнения (ВЦИОМ), Фонд «Общественное мнение», Агентство региональных политических исследований (АРПИ), Институт социально-политических исследований (ИСПИ РАН), Социологический центр РАГС при Президенте РФ. В них подробно рассматривается динамика массового сознания россиян в период социально-экономических и политических реформ, целенаправленные или спонтанные реакции широких слоев населения на события и процессы, происходящие в стране. Однако многие аспекты остаются без внимания ученых и практиков. В частности, в социологических исследованиях пока еще сравнительно редко рассматриваются политические стереотипы и установки российских граждан.</w:t>
      </w:r>
      <w:r w:rsidRPr="009C44EE">
        <w:rPr>
          <w:rStyle w:val="a4"/>
          <w:color w:val="auto"/>
          <w:sz w:val="28"/>
          <w:szCs w:val="28"/>
          <w:shd w:val="clear" w:color="auto" w:fill="FFFFFF"/>
          <w:lang w:val="ru-RU"/>
        </w:rPr>
        <w:footnoteReference w:customMarkFollows="1" w:id="6"/>
        <w:t>1</w:t>
      </w:r>
      <w:r w:rsidRPr="009C44EE">
        <w:rPr>
          <w:color w:val="auto"/>
          <w:sz w:val="28"/>
          <w:szCs w:val="28"/>
          <w:shd w:val="clear" w:color="auto" w:fill="FFFFFF"/>
          <w:lang w:val="ru-RU"/>
        </w:rPr>
        <w:t xml:space="preserve"> </w:t>
      </w:r>
    </w:p>
    <w:p w:rsidR="003F03B7" w:rsidRPr="009C44EE" w:rsidRDefault="003F03B7" w:rsidP="009C44EE">
      <w:pPr>
        <w:tabs>
          <w:tab w:val="left" w:pos="720"/>
        </w:tabs>
        <w:spacing w:line="360" w:lineRule="auto"/>
        <w:ind w:firstLine="709"/>
        <w:jc w:val="both"/>
        <w:rPr>
          <w:color w:val="auto"/>
          <w:sz w:val="28"/>
          <w:szCs w:val="18"/>
          <w:shd w:val="clear" w:color="auto" w:fill="FFFFFF"/>
          <w:lang w:val="ru-RU"/>
        </w:rPr>
      </w:pPr>
      <w:r w:rsidRPr="009C44EE">
        <w:rPr>
          <w:color w:val="auto"/>
          <w:sz w:val="28"/>
          <w:szCs w:val="18"/>
          <w:shd w:val="clear" w:color="auto" w:fill="FFFFFF"/>
          <w:lang w:val="ru-RU"/>
        </w:rPr>
        <w:t>Таким образом, анализ степени научной разработанности исследуемой проблемы показывает, что создана определенная теоретическая, методологическая и практическая база для её исследования.</w:t>
      </w:r>
      <w:r w:rsidR="009C44EE">
        <w:rPr>
          <w:color w:val="auto"/>
          <w:sz w:val="28"/>
          <w:szCs w:val="18"/>
          <w:shd w:val="clear" w:color="auto" w:fill="FFFFFF"/>
          <w:lang w:val="ru-RU"/>
        </w:rPr>
        <w:t xml:space="preserve"> </w:t>
      </w:r>
      <w:r w:rsidRPr="009C44EE">
        <w:rPr>
          <w:color w:val="auto"/>
          <w:sz w:val="28"/>
          <w:szCs w:val="18"/>
          <w:shd w:val="clear" w:color="auto" w:fill="FFFFFF"/>
          <w:lang w:val="ru-RU"/>
        </w:rPr>
        <w:t>Вместе с тем, в нашей стране данной проблеме уделялось очень мало внимания, что касается Сахалинской области, то здесь по данной проблеме исследования не проводились. Это обстоятельство и привело автора к необходимости исследования политических стереотипов и установок</w:t>
      </w:r>
      <w:r w:rsidRPr="009C44EE">
        <w:rPr>
          <w:color w:val="auto"/>
          <w:sz w:val="28"/>
          <w:szCs w:val="28"/>
          <w:shd w:val="clear" w:color="auto" w:fill="FFFFFF"/>
          <w:lang w:val="ru-RU"/>
        </w:rPr>
        <w:t xml:space="preserve"> </w:t>
      </w:r>
      <w:r w:rsidRPr="009C44EE">
        <w:rPr>
          <w:color w:val="auto"/>
          <w:sz w:val="28"/>
          <w:szCs w:val="18"/>
          <w:shd w:val="clear" w:color="auto" w:fill="FFFFFF"/>
          <w:lang w:val="ru-RU"/>
        </w:rPr>
        <w:t>жителей Сахалинской области.</w:t>
      </w:r>
    </w:p>
    <w:p w:rsidR="003F03B7" w:rsidRPr="009C44EE" w:rsidRDefault="003F03B7" w:rsidP="009C44EE">
      <w:pPr>
        <w:tabs>
          <w:tab w:val="left" w:pos="720"/>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Выпускная квалификационная работа раскрывает особенности политических стереотипов и установок населения Сахалинской области и их влияние на массовое политическое сознание.</w:t>
      </w:r>
    </w:p>
    <w:p w:rsidR="003F03B7" w:rsidRPr="009C44EE" w:rsidRDefault="003F03B7" w:rsidP="009C44EE">
      <w:pPr>
        <w:spacing w:line="360" w:lineRule="auto"/>
        <w:ind w:firstLine="709"/>
        <w:jc w:val="both"/>
        <w:rPr>
          <w:color w:val="auto"/>
          <w:sz w:val="28"/>
          <w:shd w:val="clear" w:color="auto" w:fill="FFFFFF"/>
          <w:lang w:val="ru-RU"/>
        </w:rPr>
      </w:pPr>
    </w:p>
    <w:p w:rsidR="003F03B7" w:rsidRPr="009C44EE" w:rsidRDefault="00932F41" w:rsidP="009C44EE">
      <w:pPr>
        <w:spacing w:line="360" w:lineRule="auto"/>
        <w:ind w:firstLine="709"/>
        <w:jc w:val="both"/>
        <w:rPr>
          <w:color w:val="auto"/>
          <w:sz w:val="28"/>
          <w:szCs w:val="28"/>
          <w:lang w:val="ru-RU"/>
        </w:rPr>
      </w:pPr>
      <w:r>
        <w:rPr>
          <w:color w:val="auto"/>
          <w:sz w:val="28"/>
          <w:szCs w:val="28"/>
          <w:lang w:val="ru-RU"/>
        </w:rPr>
        <w:br w:type="page"/>
      </w:r>
      <w:r w:rsidR="003F03B7" w:rsidRPr="009C44EE">
        <w:rPr>
          <w:color w:val="auto"/>
          <w:sz w:val="28"/>
          <w:szCs w:val="28"/>
          <w:lang w:val="ru-RU"/>
        </w:rPr>
        <w:t>ГЛАВА 1 ПОЛИТИЧЕСКИЕ СТЕРЕОТИПЫ И УСТАНОВКИ КАК</w:t>
      </w:r>
      <w:r w:rsidR="009C44EE">
        <w:rPr>
          <w:color w:val="auto"/>
          <w:sz w:val="28"/>
          <w:szCs w:val="28"/>
          <w:lang w:val="ru-RU"/>
        </w:rPr>
        <w:t xml:space="preserve"> </w:t>
      </w:r>
      <w:r w:rsidR="003F03B7" w:rsidRPr="009C44EE">
        <w:rPr>
          <w:color w:val="auto"/>
          <w:sz w:val="28"/>
          <w:szCs w:val="28"/>
          <w:lang w:val="ru-RU"/>
        </w:rPr>
        <w:t>ВАЖНЕЙШИЕ ЭЛЕМЕНТЫ ПОЛИТИЧЕСКОГО СОЗНАНИЯ</w:t>
      </w:r>
    </w:p>
    <w:p w:rsidR="00932F41" w:rsidRDefault="00932F41" w:rsidP="009C44EE">
      <w:pPr>
        <w:tabs>
          <w:tab w:val="left" w:pos="720"/>
        </w:tabs>
        <w:spacing w:line="360" w:lineRule="auto"/>
        <w:ind w:firstLine="709"/>
        <w:jc w:val="both"/>
        <w:rPr>
          <w:bCs/>
          <w:color w:val="auto"/>
          <w:sz w:val="28"/>
          <w:szCs w:val="28"/>
          <w:shd w:val="clear" w:color="auto" w:fill="FFFFFF"/>
          <w:lang w:val="ru-RU"/>
        </w:rPr>
      </w:pPr>
    </w:p>
    <w:p w:rsidR="003F03B7" w:rsidRPr="009C44EE" w:rsidRDefault="00932F41" w:rsidP="009C44EE">
      <w:pPr>
        <w:tabs>
          <w:tab w:val="left" w:pos="720"/>
        </w:tabs>
        <w:spacing w:line="360" w:lineRule="auto"/>
        <w:ind w:firstLine="709"/>
        <w:jc w:val="both"/>
        <w:rPr>
          <w:bCs/>
          <w:color w:val="auto"/>
          <w:sz w:val="28"/>
          <w:szCs w:val="28"/>
          <w:shd w:val="clear" w:color="auto" w:fill="FFFFFF"/>
          <w:lang w:val="ru-RU"/>
        </w:rPr>
      </w:pPr>
      <w:r>
        <w:rPr>
          <w:bCs/>
          <w:color w:val="auto"/>
          <w:sz w:val="28"/>
          <w:szCs w:val="28"/>
          <w:shd w:val="clear" w:color="auto" w:fill="FFFFFF"/>
          <w:lang w:val="ru-RU"/>
        </w:rPr>
        <w:t>1.1</w:t>
      </w:r>
      <w:r w:rsidR="003F03B7" w:rsidRPr="009C44EE">
        <w:rPr>
          <w:bCs/>
          <w:color w:val="auto"/>
          <w:sz w:val="28"/>
          <w:szCs w:val="28"/>
          <w:shd w:val="clear" w:color="auto" w:fill="FFFFFF"/>
          <w:lang w:val="ru-RU"/>
        </w:rPr>
        <w:t xml:space="preserve"> Сущность понятия «политический стереотип», его структура, механизм формирования</w:t>
      </w:r>
    </w:p>
    <w:p w:rsidR="00932F41" w:rsidRDefault="00932F41" w:rsidP="009C44EE">
      <w:pPr>
        <w:spacing w:line="360" w:lineRule="auto"/>
        <w:ind w:firstLine="709"/>
        <w:jc w:val="both"/>
        <w:rPr>
          <w:color w:val="auto"/>
          <w:sz w:val="28"/>
          <w:lang w:val="ru-RU"/>
        </w:rPr>
      </w:pPr>
    </w:p>
    <w:p w:rsidR="003F03B7" w:rsidRPr="009C44EE" w:rsidRDefault="003F03B7" w:rsidP="009C44EE">
      <w:pPr>
        <w:spacing w:line="360" w:lineRule="auto"/>
        <w:ind w:firstLine="709"/>
        <w:jc w:val="both"/>
        <w:rPr>
          <w:color w:val="auto"/>
          <w:sz w:val="28"/>
          <w:lang w:val="ru-RU"/>
        </w:rPr>
      </w:pPr>
      <w:r w:rsidRPr="009C44EE">
        <w:rPr>
          <w:color w:val="auto"/>
          <w:sz w:val="28"/>
          <w:lang w:val="ru-RU"/>
        </w:rPr>
        <w:t>Понятие «стереотип» происходит от двух греческих слов: «</w:t>
      </w:r>
      <w:r w:rsidRPr="009C44EE">
        <w:rPr>
          <w:color w:val="auto"/>
          <w:sz w:val="28"/>
        </w:rPr>
        <w:t>stereos</w:t>
      </w:r>
      <w:r w:rsidRPr="009C44EE">
        <w:rPr>
          <w:color w:val="auto"/>
          <w:sz w:val="28"/>
          <w:lang w:val="ru-RU"/>
        </w:rPr>
        <w:t>» (твердый) и «</w:t>
      </w:r>
      <w:r w:rsidRPr="009C44EE">
        <w:rPr>
          <w:color w:val="auto"/>
          <w:sz w:val="28"/>
        </w:rPr>
        <w:t>typos</w:t>
      </w:r>
      <w:r w:rsidRPr="009C44EE">
        <w:rPr>
          <w:color w:val="auto"/>
          <w:sz w:val="28"/>
          <w:lang w:val="ru-RU"/>
        </w:rPr>
        <w:t>» (отпечаток).</w:t>
      </w:r>
      <w:r w:rsidRPr="009C44EE">
        <w:rPr>
          <w:rStyle w:val="a5"/>
          <w:rFonts w:cs="Tahoma"/>
          <w:color w:val="auto"/>
          <w:sz w:val="28"/>
          <w:lang w:val="ru-RU"/>
        </w:rPr>
        <w:footnoteReference w:customMarkFollows="1" w:id="7"/>
        <w:t>1</w:t>
      </w:r>
      <w:r w:rsidRPr="009C44EE">
        <w:rPr>
          <w:color w:val="auto"/>
          <w:sz w:val="28"/>
          <w:lang w:val="ru-RU"/>
        </w:rPr>
        <w:t xml:space="preserve"> Политологическая трактовка стереотипа исходит из синтеза двух его общепринятых значений. Во-первых, в полиграфии стереотип — монолитная печатная форма-копия с набора или клише, используемая при печатании многотиражных и повторных изданий. Во-вторых, в физиологии и психологии динамический стереотип — форма целостной деятельности мозга, отражающаяся в сознании и поведении в виде фиксированного (стереотипного) порядка условно-рефлекторных действий. На стыке этих значений появилось понятие стереотипа социального, определяющего понимание стереотипа в политике.</w:t>
      </w:r>
      <w:r w:rsidRPr="009C44EE">
        <w:rPr>
          <w:rStyle w:val="a5"/>
          <w:rFonts w:cs="Tahoma"/>
          <w:color w:val="auto"/>
          <w:sz w:val="28"/>
          <w:lang w:val="ru-RU"/>
        </w:rPr>
        <w:footnoteReference w:customMarkFollows="1" w:id="8"/>
        <w:t>2</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С политико-психологической точки зрения, стереотип — стандартизированный, схематизированный, упрощенный и уплощенный, обычно эмоционально окрашенный образ какого-либо социально-политического объекта (явления, процесса), обладающий значительной устойчивостью, но фиксирующий в себе лишь некоторые, иногда несущественные его черты. Иногда определяется как неточное, иррациональное, чрезмерно общее представление.</w:t>
      </w:r>
      <w:r w:rsidRPr="009C44EE">
        <w:rPr>
          <w:rStyle w:val="a5"/>
          <w:rFonts w:cs="Tahoma"/>
          <w:color w:val="auto"/>
          <w:sz w:val="28"/>
          <w:lang w:val="ru-RU"/>
        </w:rPr>
        <w:footnoteReference w:customMarkFollows="1" w:id="9"/>
        <w:t>3</w:t>
      </w:r>
      <w:r w:rsidRPr="009C44EE">
        <w:rPr>
          <w:color w:val="auto"/>
          <w:sz w:val="28"/>
          <w:lang w:val="ru-RU"/>
        </w:rPr>
        <w:t xml:space="preserve"> В широком смысле, это традиционный, привычный канон мысли, восприятия и поведения, шаблонная манера поведения, способ осуществления действий в определенной последовательности, единообразие, тождество, инерция мышления, косность, ригидность.</w:t>
      </w:r>
      <w:r w:rsidRPr="009C44EE">
        <w:rPr>
          <w:rStyle w:val="a4"/>
          <w:color w:val="auto"/>
          <w:sz w:val="28"/>
          <w:lang w:val="ru-RU"/>
        </w:rPr>
        <w:footnoteReference w:customMarkFollows="1" w:id="10"/>
        <w:t>4</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Исторически, базовое понимание стереотипа впервые было введено американским исследователем средств массовой информации У. Липпманом в 1922 году для обозначения распространенных в общественном мнении предвзятых представлений о членах разнообразных национально-этнических, социально-политических и профессиональных групп. Стереотипизированные формы мнений и суждений по социально-политическим вопросам трактовались им как своего рода «выжимки» из господствующего свода общепринятых морально-нравственных правил доминирующей социальной философии и потока достаточно тенденциозной политической пропаганды и агитации.</w:t>
      </w:r>
      <w:r w:rsidRPr="009C44EE">
        <w:rPr>
          <w:rStyle w:val="a4"/>
          <w:color w:val="auto"/>
          <w:sz w:val="28"/>
          <w:lang w:val="ru-RU"/>
        </w:rPr>
        <w:footnoteReference w:customMarkFollows="1" w:id="11"/>
        <w:t>1</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Стереотипы имеют важное значение в процессе оценки человеком социально-политических явлений и процессов, но играют двойственную, как позитивную, так и негативную роль. С одной стороны, стереотипы «экономичны» для сознания и поведения, они содействуют известному «сокращению» процесса познания и понимания происходящего в мире и вокруг человека, а также принятию необходимых решений. Не способствуя точности и аналитичности познания, они ускоряют возможности поведенческой реакции на основе, прежде всего, эмоционального принятия или непринятия информации, ее «попадания» или «непопадания» в жестко определенные рамки стереотипа.</w:t>
      </w:r>
      <w:r w:rsidRPr="009C44EE">
        <w:rPr>
          <w:rStyle w:val="a4"/>
          <w:color w:val="auto"/>
          <w:sz w:val="28"/>
          <w:lang w:val="ru-RU"/>
        </w:rPr>
        <w:footnoteReference w:customMarkFollows="1" w:id="12"/>
        <w:t>2</w:t>
      </w:r>
      <w:r w:rsidRPr="009C44EE">
        <w:rPr>
          <w:color w:val="auto"/>
          <w:sz w:val="28"/>
          <w:lang w:val="ru-RU"/>
        </w:rPr>
        <w:t xml:space="preserve"> В повседневной жизни человек, как правило, лишен возможности подвергать критическому сомнению «устои жизни» — традиции, нормы, ценности, правила социально-политического поведения. Он не располагает также полной информацией о событиях, по которым ему приходится высказывать собственное мнение и оценку. Поэтому в обыденной действительности люди часто и поступают шаблонно, в соответствии со сложившимися стереотипами — последние помогают ориентироваться в тех обстоятельствах, которые могут обойтись без специальной аналитической, мыслительной работы и не требуют особо ответственного индивидуального решения. Психика человека экономична — в этом отношении стереотип представляет собой своего рода «фиксированный момент», стабилизатор не могущей продолжаться непрерывно в шаблонных условиях мыслительно-аналитической деятельности. С другой стороны, упрощая процесс социально-политического познания, стереотипы ведут к построению достаточно примитивного и плоскостного политического сознания — как правило, на основе многочисленных предубеждений, что подчас редуцирует социально-политическое поведение до набора простейших, часто неадекватных эмоциональных реакций. Безотчетные стандарты поведения играют негативную роль в ситуациях, где нужны полная и объективная информация, ее аналитическая оценка, принятие самостоятельного решения, осуществление сложного социально-политического выбора. За счет этого в массовом сознании обычно и складываются стереотипы, способствующие возникновению и закреплению предубеждений, неприязни к нововведениям, к самостоятельному мышлению. В частности, это является большой проблемой прежде всего для межнациональных отношений, в сфере которых широко распространены этнические стереотипы, строящиеся на основе ограниченной информации об отдельных представителях той или иной этнической группы и ведущие к предвзятым выводам и заключениям относительно всей группы, к неадекватному поведению в отношении нее.</w:t>
      </w:r>
      <w:r w:rsidRPr="009C44EE">
        <w:rPr>
          <w:rStyle w:val="a5"/>
          <w:rFonts w:cs="Tahoma"/>
          <w:color w:val="auto"/>
          <w:sz w:val="28"/>
          <w:lang w:val="ru-RU"/>
        </w:rPr>
        <w:footnoteReference w:customMarkFollows="1" w:id="13"/>
        <w:t>1</w:t>
      </w:r>
      <w:r w:rsidR="009C44EE">
        <w:rPr>
          <w:color w:val="auto"/>
          <w:sz w:val="28"/>
          <w:lang w:val="ru-RU"/>
        </w:rPr>
        <w:t xml:space="preserve"> </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Известны два основных истока формирования стереотипов. С одной стороны, это достаточно ограниченный индивидуальный или групповой прошлый опыт и ограниченная информация, которыми располагают люди в повседневной обыденной жизни, а также некоторые специфические явления, возникающие в сфере межличностного общения и взаимодействия — субъективная избирательность, влияние установок, слухов, эффектов «ореола», первичности, новизны. Отсюда второстепенность, случайность некоторых аспектов стереотипов. В этом отношении стереотипы представляют собой аккумулированные сгустки разрозненного индивидуального и группового опыта, отражающие относительно общие, повторяющиеся в нем свойства и особенности социально-политических явлений. Очевидная информационно-аналитическая недостаточность данного опыта является как бы вынужденной, необходимой основой для формирования и использования стереотипа, а также служит истоком их эмоционально-чувственного, «жизненного» насыщения. С другой стороны, важным источником формирования стереотипа является целенаправленная деятельность средств массовой информации и политической пропаганды. Законы массовой коммуникации требуют усредненно-обобщенного, стереотипизированного общения: сам акт трансляции, например, некой политической идеи на массовое сознание возможен только в форме определенных стереотипов. Процесс тиражирования социально-политической информации, имеющий целью вызвать в сознании и политическом поведении людей сколько-нибудь однородную, стереотипную реакцию, возможен только посредством использования информационных стереотипов, вызывающих, в свою очередь, соответствующие психологические и поведенческие стереотипы у реципиентов.</w:t>
      </w:r>
      <w:r w:rsidRPr="009C44EE">
        <w:rPr>
          <w:rStyle w:val="a4"/>
          <w:color w:val="auto"/>
          <w:sz w:val="28"/>
          <w:lang w:val="ru-RU"/>
        </w:rPr>
        <w:footnoteReference w:customMarkFollows="1" w:id="14"/>
        <w:t>1</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С точки зрения внутреннего строения, стереотип представляет собой сложное, интегрированное образование, включающее единство двух основных элементов:</w:t>
      </w:r>
      <w:r w:rsidR="009C44EE" w:rsidRPr="009C44EE">
        <w:rPr>
          <w:color w:val="auto"/>
          <w:sz w:val="28"/>
          <w:lang w:val="ru-RU"/>
        </w:rPr>
        <w:t xml:space="preserve"> </w:t>
      </w:r>
      <w:r w:rsidRPr="009C44EE">
        <w:rPr>
          <w:color w:val="auto"/>
          <w:sz w:val="28"/>
          <w:lang w:val="ru-RU"/>
        </w:rPr>
        <w:t>знаний (когнитивно-информационный компонент) и отношений (эмоционально-чувственный и оценочный компоненты). Ряд стереотипов, кроме того, несут в себе непосредственно действенный компонент в виде мотивационного побуждения к немедленной, непосредственной поведенческой реакции.</w:t>
      </w:r>
      <w:r w:rsidRPr="009C44EE">
        <w:rPr>
          <w:rStyle w:val="a4"/>
          <w:color w:val="auto"/>
          <w:sz w:val="28"/>
          <w:lang w:val="ru-RU"/>
        </w:rPr>
        <w:footnoteReference w:customMarkFollows="1" w:id="15"/>
        <w:t>2</w:t>
      </w:r>
      <w:r w:rsidRPr="009C44EE">
        <w:rPr>
          <w:color w:val="auto"/>
          <w:sz w:val="28"/>
          <w:lang w:val="ru-RU"/>
        </w:rPr>
        <w:t xml:space="preserve"> Как правило, доминирующими в структуре стереотипа являются эмоционально-чувственные и оценочные составляющее, диктующие определенное отношение к социально-политическим явлениям. Когнитивные составляющие стереотипа обычно отличаются тем, что информация, на которой основаны последние, соотносится не с соответствующим объектом, а, главным образом, с другими знаниями, наличие которых предполагается у человека, но которые, в свою очередь, скорее всего, оказываются ложными.</w:t>
      </w:r>
      <w:r w:rsidR="009C44EE">
        <w:rPr>
          <w:color w:val="auto"/>
          <w:sz w:val="28"/>
          <w:lang w:val="ru-RU"/>
        </w:rPr>
        <w:t xml:space="preserve"> </w:t>
      </w:r>
      <w:r w:rsidRPr="009C44EE">
        <w:rPr>
          <w:color w:val="auto"/>
          <w:sz w:val="28"/>
          <w:lang w:val="ru-RU"/>
        </w:rPr>
        <w:t>Например, информационные составляющие стереотипа «типичного представителя» той или иной национально-этнической группы требуют соотнесения не с тем знанием, которое получает человек, знакомясь с реальным представителем этой группы, а с тем абстрактным знанием «о них вообще», которое заложено многими предыдущими стереотипами. Таким образом, степень истинности информации, которую выносит человек из стереотипа, прямо пропорциональна глубине и точности его личных познаний в данной сфере. Основу существования и распространения стереотипов в принципе составляет дефицит надежных, проверенных знаний из соответствующих областей социально-политической жизни.</w:t>
      </w:r>
      <w:r w:rsidRPr="009C44EE">
        <w:rPr>
          <w:rStyle w:val="a4"/>
          <w:color w:val="auto"/>
          <w:sz w:val="28"/>
          <w:lang w:val="ru-RU"/>
        </w:rPr>
        <w:footnoteReference w:customMarkFollows="1" w:id="16"/>
        <w:t>1</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Обычно структура стереотипа включает «центр», «стержень» и «периферию». Как правило, в центре такого образа располагаются один, два наиболее заметных, ярких, эмоционально воспринимаемых признака (например, для этно-политических стереотипов это черты внешности — цвет кожи, форма глаз, размер носа, цвет волос, или одежды; для социально-политических — символы: флаг, герб, значок, лозунг, девиз, афоризм, программная фраза, с которыми напрямую связывается «периферия» — те или иные черты характера и поведения, свойства явления, истоки и последствия события или процесса).</w:t>
      </w:r>
      <w:r w:rsidRPr="009C44EE">
        <w:rPr>
          <w:rStyle w:val="a4"/>
          <w:color w:val="auto"/>
          <w:sz w:val="28"/>
          <w:lang w:val="ru-RU"/>
        </w:rPr>
        <w:footnoteReference w:customMarkFollows="1" w:id="17"/>
        <w:t>2</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Механизм действия стереотипа заключается в том, что «узнавая» по внешним приметам в реальной жизни объект или явление, люди автоматически домысливают, добавляя в своем восприятии в отношении них те характеристики «периферии», которые им навязываются (услужливо «подсказываются») устоявшимся стереотипом. После этого следует вывод, определяющий социально-политическое поведение человека. Например, увидев субъекта определенной наружности, легко «вспоминается» манера поведения похожих личностей, скажем, на рынке, что ведет к «естественному» заключению: с ним надо «держать ухо востро».</w:t>
      </w:r>
      <w:r w:rsidRPr="009C44EE">
        <w:rPr>
          <w:rStyle w:val="a4"/>
          <w:color w:val="auto"/>
          <w:sz w:val="28"/>
          <w:lang w:val="ru-RU"/>
        </w:rPr>
        <w:footnoteReference w:customMarkFollows="1" w:id="18"/>
        <w:t>3</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Стереотипы представляют собой мощнейшее средство манипулирования сознанием отдельных индивидов, групп и масс в политике. С этой точки зрения, содержательно стереотип можно определить как постоянно декларирующиеся и навязывающиеся людям стандартные единообразные способы осмысления и подходы к социально-политическим явлениям, объектам и проблемам, как общественно-политические каноны и «истины» — нормы, ценности и эталонные образцы политического поведения, постоянно повторяемые и используемые политической элитой, поддерживаемые и распространяемые массовыми информационно-пропагандистскими средствами, подкрепляемые карательными органами в целях удержания основной массы членов общества в единообразном нормативно-послушном состоянии. В содержательном отношении, совокупность подобных стереотипов составляет идеологию или идейно-политическую основу данного общества.</w:t>
      </w:r>
      <w:r w:rsidRPr="009C44EE">
        <w:rPr>
          <w:rStyle w:val="a4"/>
          <w:color w:val="auto"/>
          <w:sz w:val="28"/>
          <w:lang w:val="ru-RU"/>
        </w:rPr>
        <w:footnoteReference w:customMarkFollows="1" w:id="19"/>
        <w:t>1</w:t>
      </w:r>
    </w:p>
    <w:p w:rsidR="003F03B7" w:rsidRPr="009C44EE" w:rsidRDefault="003F03B7" w:rsidP="009C44EE">
      <w:pPr>
        <w:spacing w:line="360" w:lineRule="auto"/>
        <w:ind w:firstLine="709"/>
        <w:jc w:val="both"/>
        <w:rPr>
          <w:bCs/>
          <w:color w:val="auto"/>
          <w:sz w:val="28"/>
          <w:szCs w:val="28"/>
          <w:shd w:val="clear" w:color="auto" w:fill="FFFFFF"/>
          <w:lang w:val="ru-RU"/>
        </w:rPr>
      </w:pPr>
      <w:r w:rsidRPr="009C44EE">
        <w:rPr>
          <w:color w:val="auto"/>
          <w:sz w:val="28"/>
          <w:lang w:val="ru-RU"/>
        </w:rPr>
        <w:t>Согласно манипулятивно-идеологической точки зрения, стереотипы делятся на «истинные» (обычно, «наши») и «ложные» (как правило, «не наши», поддерживающие противоположно ориентированную в идеологическом отношении социально-политическую систему).</w:t>
      </w:r>
      <w:r w:rsidRPr="009C44EE">
        <w:rPr>
          <w:rStyle w:val="a4"/>
          <w:color w:val="auto"/>
          <w:sz w:val="28"/>
          <w:lang w:val="ru-RU"/>
        </w:rPr>
        <w:footnoteReference w:customMarkFollows="1" w:id="20"/>
        <w:t>2</w:t>
      </w:r>
    </w:p>
    <w:p w:rsidR="003F03B7" w:rsidRPr="009C44EE" w:rsidRDefault="003F03B7" w:rsidP="009C44EE">
      <w:pPr>
        <w:tabs>
          <w:tab w:val="left" w:pos="777"/>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Всякая социально-политическая система создает набор определенных стереотипов, следование которым необходимо для</w:t>
      </w:r>
      <w:r w:rsidR="009C44EE">
        <w:rPr>
          <w:color w:val="auto"/>
          <w:sz w:val="28"/>
          <w:szCs w:val="28"/>
          <w:shd w:val="clear" w:color="auto" w:fill="FFFFFF"/>
          <w:lang w:val="ru-RU"/>
        </w:rPr>
        <w:t xml:space="preserve"> </w:t>
      </w:r>
      <w:r w:rsidRPr="009C44EE">
        <w:rPr>
          <w:color w:val="auto"/>
          <w:sz w:val="28"/>
          <w:szCs w:val="28"/>
          <w:shd w:val="clear" w:color="auto" w:fill="FFFFFF"/>
          <w:lang w:val="ru-RU"/>
        </w:rPr>
        <w:t>успешного функционирования данной системы. Обычно они существуют и поддерживаются на трех основных уровнях. Во-первых, стереотипы индивидуального политического сознания и поведения, подкрепляемые стереотипами соответствующих позитивных и негативных санкций — например, вкладываемые в содержание понятия «законопослушный» гражданин. Во-вторых, стереотипы группового политического сознания и поведения — например, традиции того или иного этноса, слагаемые «профессиональной чести», уставы политических партий и движений. В-третьих, стереотипы политического сознания и поведения члена общества (социально-политической системы) в целом.</w:t>
      </w:r>
      <w:r w:rsidRPr="009C44EE">
        <w:rPr>
          <w:rStyle w:val="a4"/>
          <w:color w:val="auto"/>
          <w:sz w:val="28"/>
          <w:szCs w:val="28"/>
          <w:shd w:val="clear" w:color="auto" w:fill="FFFFFF"/>
          <w:lang w:val="ru-RU"/>
        </w:rPr>
        <w:footnoteReference w:customMarkFollows="1" w:id="21"/>
        <w:t>3</w:t>
      </w:r>
    </w:p>
    <w:p w:rsidR="003F03B7" w:rsidRPr="009C44EE" w:rsidRDefault="003F03B7" w:rsidP="009C44EE">
      <w:pPr>
        <w:tabs>
          <w:tab w:val="left" w:pos="777"/>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Таким образом, в данном параграфе дипломной работы, автор рассмотрев понятие «политический стереотип», его структуру и процесс формирования, определил следующее:</w:t>
      </w:r>
    </w:p>
    <w:p w:rsidR="003F03B7" w:rsidRPr="009C44EE" w:rsidRDefault="003F03B7" w:rsidP="009C44EE">
      <w:pPr>
        <w:numPr>
          <w:ilvl w:val="0"/>
          <w:numId w:val="3"/>
        </w:numPr>
        <w:tabs>
          <w:tab w:val="left" w:pos="-283"/>
          <w:tab w:val="left" w:pos="-183"/>
          <w:tab w:val="left" w:pos="-83"/>
          <w:tab w:val="left" w:pos="17"/>
          <w:tab w:val="left" w:pos="117"/>
          <w:tab w:val="left" w:pos="217"/>
          <w:tab w:val="left" w:pos="317"/>
          <w:tab w:val="left" w:pos="777"/>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Политический стереотип - стандартизированный, схематизированный, упрощенный и уплощенный, обычно эмоционально окрашенный образ какого-либо социально-политического объекта (явления, процесса), обладающий значительной устойчивостью, но фиксирующий в себе лишь некоторые, иногда несущественные его черты.</w:t>
      </w:r>
    </w:p>
    <w:p w:rsidR="003F03B7" w:rsidRPr="009C44EE" w:rsidRDefault="003F03B7" w:rsidP="009C44EE">
      <w:pPr>
        <w:numPr>
          <w:ilvl w:val="0"/>
          <w:numId w:val="3"/>
        </w:numPr>
        <w:tabs>
          <w:tab w:val="clear" w:pos="260"/>
          <w:tab w:val="left" w:pos="-265"/>
          <w:tab w:val="left" w:pos="-165"/>
          <w:tab w:val="left" w:pos="-65"/>
          <w:tab w:val="left" w:pos="35"/>
          <w:tab w:val="left" w:pos="135"/>
          <w:tab w:val="left" w:pos="235"/>
          <w:tab w:val="left" w:pos="335"/>
          <w:tab w:val="left" w:pos="795"/>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Структура стереотипа включает в себя «центр», «стержень» и «периферию», а также, стереотип, это интегрированное образование, включающее единство двух основных элементов:</w:t>
      </w:r>
      <w:r w:rsidR="009C44EE" w:rsidRPr="009C44EE">
        <w:rPr>
          <w:color w:val="auto"/>
          <w:sz w:val="28"/>
          <w:szCs w:val="28"/>
          <w:shd w:val="clear" w:color="auto" w:fill="FFFFFF"/>
          <w:lang w:val="ru-RU"/>
        </w:rPr>
        <w:t xml:space="preserve"> </w:t>
      </w:r>
      <w:r w:rsidRPr="009C44EE">
        <w:rPr>
          <w:color w:val="auto"/>
          <w:sz w:val="28"/>
          <w:szCs w:val="28"/>
          <w:shd w:val="clear" w:color="auto" w:fill="FFFFFF"/>
          <w:lang w:val="ru-RU"/>
        </w:rPr>
        <w:t>знаний (когнитивно-информационный компонент) и отношений (эмоционально-чувственный и оценочный компоненты).</w:t>
      </w:r>
    </w:p>
    <w:p w:rsidR="003F03B7" w:rsidRPr="009C44EE" w:rsidRDefault="003F03B7" w:rsidP="009C44EE">
      <w:pPr>
        <w:numPr>
          <w:ilvl w:val="0"/>
          <w:numId w:val="3"/>
        </w:numPr>
        <w:tabs>
          <w:tab w:val="clear" w:pos="260"/>
          <w:tab w:val="left" w:pos="-265"/>
          <w:tab w:val="left" w:pos="-165"/>
          <w:tab w:val="left" w:pos="-65"/>
          <w:tab w:val="left" w:pos="35"/>
          <w:tab w:val="left" w:pos="135"/>
          <w:tab w:val="left" w:pos="235"/>
          <w:tab w:val="left" w:pos="335"/>
          <w:tab w:val="left" w:pos="795"/>
        </w:tabs>
        <w:spacing w:line="360" w:lineRule="auto"/>
        <w:ind w:firstLine="709"/>
        <w:jc w:val="both"/>
        <w:rPr>
          <w:color w:val="auto"/>
          <w:sz w:val="28"/>
          <w:szCs w:val="28"/>
          <w:shd w:val="clear" w:color="auto" w:fill="FFFFFF"/>
          <w:lang w:val="ru-RU"/>
        </w:rPr>
      </w:pPr>
      <w:r w:rsidRPr="009C44EE">
        <w:rPr>
          <w:color w:val="auto"/>
          <w:sz w:val="28"/>
          <w:szCs w:val="28"/>
          <w:shd w:val="clear" w:color="auto" w:fill="FFFFFF"/>
          <w:lang w:val="ru-RU"/>
        </w:rPr>
        <w:t>Известны два основных истока формирования стереотипов. С одной стороны, это достаточно ограниченный индивидуальный или групповой прошлый опыт и ограниченная информация, которыми располагают люди в повседневной обыденной жизни, с другой стороны, это целенаправленная деятельность средств массовой информации и политической пропаганды.</w:t>
      </w:r>
    </w:p>
    <w:p w:rsidR="003F03B7" w:rsidRPr="009C44EE" w:rsidRDefault="003F03B7" w:rsidP="009C44EE">
      <w:pPr>
        <w:tabs>
          <w:tab w:val="left" w:pos="777"/>
        </w:tabs>
        <w:spacing w:line="360" w:lineRule="auto"/>
        <w:ind w:firstLine="709"/>
        <w:jc w:val="both"/>
        <w:rPr>
          <w:color w:val="auto"/>
          <w:sz w:val="28"/>
          <w:shd w:val="clear" w:color="auto" w:fill="FFFFFF"/>
          <w:lang w:val="ru-RU"/>
        </w:rPr>
      </w:pPr>
    </w:p>
    <w:p w:rsidR="003F03B7" w:rsidRPr="009C44EE" w:rsidRDefault="00932F41" w:rsidP="009C44EE">
      <w:pPr>
        <w:autoSpaceDE w:val="0"/>
        <w:spacing w:line="360" w:lineRule="auto"/>
        <w:ind w:firstLine="709"/>
        <w:jc w:val="both"/>
        <w:rPr>
          <w:bCs/>
          <w:color w:val="auto"/>
          <w:sz w:val="28"/>
          <w:szCs w:val="28"/>
          <w:lang w:val="ru-RU"/>
        </w:rPr>
      </w:pPr>
      <w:r>
        <w:rPr>
          <w:bCs/>
          <w:color w:val="auto"/>
          <w:sz w:val="28"/>
          <w:szCs w:val="28"/>
          <w:lang w:val="ru-RU"/>
        </w:rPr>
        <w:br w:type="page"/>
      </w:r>
      <w:r w:rsidR="003F03B7" w:rsidRPr="009C44EE">
        <w:rPr>
          <w:bCs/>
          <w:color w:val="auto"/>
          <w:sz w:val="28"/>
          <w:szCs w:val="28"/>
          <w:lang w:val="ru-RU"/>
        </w:rPr>
        <w:t>1.2</w:t>
      </w:r>
      <w:r w:rsidR="009C44EE">
        <w:rPr>
          <w:bCs/>
          <w:color w:val="auto"/>
          <w:sz w:val="28"/>
          <w:szCs w:val="28"/>
          <w:lang w:val="ru-RU"/>
        </w:rPr>
        <w:t xml:space="preserve"> </w:t>
      </w:r>
      <w:r w:rsidR="003F03B7" w:rsidRPr="009C44EE">
        <w:rPr>
          <w:bCs/>
          <w:color w:val="auto"/>
          <w:sz w:val="28"/>
          <w:szCs w:val="28"/>
          <w:lang w:val="ru-RU"/>
        </w:rPr>
        <w:t>Политические установки как основа формирования политического стереотипа</w:t>
      </w:r>
    </w:p>
    <w:p w:rsidR="00932F41" w:rsidRDefault="00932F41" w:rsidP="009C44EE">
      <w:pPr>
        <w:pStyle w:val="af5"/>
        <w:shd w:val="clear" w:color="auto" w:fill="FFFFFF"/>
        <w:spacing w:line="360" w:lineRule="auto"/>
        <w:ind w:firstLine="709"/>
        <w:jc w:val="both"/>
        <w:rPr>
          <w:rFonts w:ascii="Times New Roman" w:hAnsi="Times New Roman"/>
          <w:color w:val="auto"/>
          <w:sz w:val="28"/>
          <w:szCs w:val="28"/>
          <w:lang w:val="ru-RU"/>
        </w:rPr>
      </w:pP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Поскольку функциональное поле стереотипов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граница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сознательного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бессознательного в поведении человека, вопрос</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соотношении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 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является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дискуссионным.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Некоторые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исследователи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(особенно американские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Аш,</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Хайдер,</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Л.</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Фестингер)</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рассматривают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 качестве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когнитивного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элемента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установки.</w:t>
      </w:r>
      <w:r w:rsidRPr="009C44EE">
        <w:rPr>
          <w:rStyle w:val="a4"/>
          <w:rFonts w:ascii="Times New Roman" w:hAnsi="Times New Roman"/>
          <w:color w:val="auto"/>
          <w:sz w:val="28"/>
          <w:szCs w:val="28"/>
          <w:lang w:val="ru-RU"/>
        </w:rPr>
        <w:footnoteReference w:customMarkFollows="1" w:id="22"/>
        <w:t>1</w:t>
      </w:r>
      <w:r w:rsidRPr="009C44EE">
        <w:rPr>
          <w:rFonts w:ascii="Times New Roman" w:hAnsi="Times New Roman"/>
          <w:color w:val="auto"/>
          <w:sz w:val="28"/>
          <w:szCs w:val="28"/>
          <w:lang w:val="ru-RU"/>
        </w:rPr>
        <w:t xml:space="preserve"> Другие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(например, наш отечественный исследователь, Суханов И.В.) отождествляют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два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понятия.</w:t>
      </w:r>
      <w:r w:rsidRPr="009C44EE">
        <w:rPr>
          <w:rStyle w:val="a4"/>
          <w:rFonts w:ascii="Times New Roman" w:hAnsi="Times New Roman"/>
          <w:color w:val="auto"/>
          <w:sz w:val="28"/>
          <w:szCs w:val="28"/>
          <w:lang w:val="ru-RU"/>
        </w:rPr>
        <w:footnoteReference w:customMarkFollows="1" w:id="23"/>
        <w:t>2</w:t>
      </w:r>
      <w:r w:rsidRPr="009C44EE">
        <w:rPr>
          <w:rFonts w:ascii="Times New Roman" w:hAnsi="Times New Roman"/>
          <w:color w:val="auto"/>
          <w:sz w:val="28"/>
          <w:szCs w:val="28"/>
          <w:lang w:val="ru-RU"/>
        </w:rPr>
        <w:t xml:space="preserve"> Третьи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считают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стереотип</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формой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выражения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(например, П.Н.</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Шихирев)</w:t>
      </w:r>
      <w:r w:rsidRPr="009C44EE">
        <w:rPr>
          <w:rStyle w:val="a4"/>
          <w:rFonts w:ascii="Times New Roman" w:hAnsi="Times New Roman"/>
          <w:color w:val="auto"/>
          <w:sz w:val="28"/>
          <w:szCs w:val="28"/>
          <w:lang w:val="ru-RU"/>
        </w:rPr>
        <w:footnoteReference w:customMarkFollows="1" w:id="24"/>
        <w:t>3</w:t>
      </w:r>
      <w:r w:rsidRPr="009C44EE">
        <w:rPr>
          <w:rFonts w:ascii="Times New Roman" w:hAnsi="Times New Roman"/>
          <w:color w:val="auto"/>
          <w:sz w:val="28"/>
          <w:szCs w:val="28"/>
          <w:lang w:val="ru-RU"/>
        </w:rPr>
        <w:t>. Но более правомерно,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взгляд автора,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говорить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что установка является психологической основой стереотипа.</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Установки существуют в общественной психологии, 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сфере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человеческих взаимоотношений.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«Сталкиваясь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человеком,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принадлежащим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какому-то определенному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классу,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профессии,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нации,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возрастной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группе,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мы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заранее ожидаем от него определенного поведения и оцениваем конкретного человека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 тому, насколько он</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соответствует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соответствует)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этому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эталону. Такое предвзятое, то есть не основанное на свежей,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непосредственной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оценке каждого явления, 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выведенное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из</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стандартизованных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суждений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ожиданий мнение о свойствах людей и явлений психологи называют стереотипом».</w:t>
      </w:r>
      <w:r w:rsidRPr="009C44EE">
        <w:rPr>
          <w:rStyle w:val="a4"/>
          <w:rFonts w:ascii="Times New Roman" w:hAnsi="Times New Roman"/>
          <w:color w:val="auto"/>
          <w:sz w:val="28"/>
          <w:szCs w:val="28"/>
          <w:lang w:val="ru-RU"/>
        </w:rPr>
        <w:footnoteReference w:customMarkFollows="1" w:id="25"/>
        <w:t>4</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нашей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стране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теория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детально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разработана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выдающимся</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грузинским психологом Д.Н. Узнадзе. 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«Установка является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целостным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динамическим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состоянием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субъекта,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которое обусловливается двумя факторами: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потребностью</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субъекта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соответствующей объективной ситуацией».</w:t>
      </w:r>
      <w:r w:rsidRPr="009C44EE">
        <w:rPr>
          <w:rStyle w:val="a4"/>
          <w:rFonts w:ascii="Times New Roman" w:hAnsi="Times New Roman"/>
          <w:color w:val="auto"/>
          <w:sz w:val="28"/>
          <w:szCs w:val="28"/>
          <w:lang w:val="ru-RU"/>
        </w:rPr>
        <w:footnoteReference w:customMarkFollows="1" w:id="26"/>
        <w:t>5</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В отличие сознательного побуждения (мотива), установка непроизвольна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 не осознается самим субъектом. Но именно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определяет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отношение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 объекту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сам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способ</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восприятия.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коллекционирующий переплеты, видит в книге прежде всего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этот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аспект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лишь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потом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все остальное. Читатель, обрадованный встречей с любимым автором,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может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вообще не обратить внимание на оформление книги.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системе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установок,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незаметно для самого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аккумулируется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предшествующий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жизненный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опыт, настроения его социальной среды».</w:t>
      </w:r>
      <w:r w:rsidRPr="009C44EE">
        <w:rPr>
          <w:rStyle w:val="a4"/>
          <w:rFonts w:ascii="Times New Roman" w:hAnsi="Times New Roman"/>
          <w:color w:val="auto"/>
          <w:sz w:val="28"/>
          <w:szCs w:val="28"/>
          <w:lang w:val="ru-RU"/>
        </w:rPr>
        <w:footnoteReference w:customMarkFollows="1" w:id="27"/>
        <w:t>1</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Согласно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диспозиционной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концепции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регуляции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социального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поведения личности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обладает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сложной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системой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различных</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диспозиционных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образований,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которые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регулируют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поведение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32F41">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деятельность. Эти диспозиции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организованы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иерархически.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основе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такого деления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лежит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схема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Д.Н.Узнадзе,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согласно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которой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возникает всегда при наличии определенной потребности, с</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одной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стороны,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ситуации удовлетворения этой потребности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другой.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рамках</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данной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концепции выделяется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четыре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уровня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диспозиций: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элементарные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фиксированные установки; б) социальные фиксированные установки или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аттитюды;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базовые социальные установки; г) ценностные ориентации личности.</w:t>
      </w:r>
      <w:r w:rsidRPr="009C44EE">
        <w:rPr>
          <w:rStyle w:val="a4"/>
          <w:rFonts w:ascii="Times New Roman" w:hAnsi="Times New Roman"/>
          <w:color w:val="auto"/>
          <w:sz w:val="28"/>
          <w:szCs w:val="28"/>
          <w:lang w:val="ru-RU"/>
        </w:rPr>
        <w:footnoteReference w:customMarkFollows="1" w:id="28"/>
        <w:t>2</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Понятие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понимании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Д.Н.Узнадзе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понятие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политической 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являются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идентичными. Политическая установка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(аттитюд) определяется как «психологическое переживание индивидом ценности,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значения, смысла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политического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явления»,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или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как</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«состояние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сознания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индивида относительно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некоторой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ценности»</w:t>
      </w:r>
      <w:r w:rsidRPr="009C44EE">
        <w:rPr>
          <w:rStyle w:val="a4"/>
          <w:rFonts w:ascii="Times New Roman" w:hAnsi="Times New Roman"/>
          <w:color w:val="auto"/>
          <w:sz w:val="28"/>
          <w:szCs w:val="28"/>
          <w:lang w:val="ru-RU"/>
        </w:rPr>
        <w:footnoteReference w:customMarkFollows="1" w:id="29"/>
        <w:t>3</w:t>
      </w:r>
      <w:r w:rsidR="009C44EE">
        <w:rPr>
          <w:rFonts w:ascii="Times New Roman" w:hAnsi="Times New Roman"/>
          <w:color w:val="auto"/>
          <w:sz w:val="28"/>
          <w:szCs w:val="28"/>
          <w:lang w:val="ru-RU"/>
        </w:rPr>
        <w:t xml:space="preserve"> </w:t>
      </w:r>
    </w:p>
    <w:p w:rsidR="003F03B7" w:rsidRPr="009C44EE" w:rsidRDefault="003F03B7" w:rsidP="009C44EE">
      <w:pPr>
        <w:pStyle w:val="af5"/>
        <w:shd w:val="clear" w:color="auto" w:fill="FFFFFF"/>
        <w:spacing w:line="360" w:lineRule="auto"/>
        <w:ind w:firstLine="709"/>
        <w:jc w:val="both"/>
        <w:rPr>
          <w:rFonts w:ascii="Times New Roman" w:hAnsi="Times New Roman"/>
          <w:color w:val="auto"/>
          <w:sz w:val="28"/>
          <w:szCs w:val="28"/>
          <w:lang w:val="ru-RU"/>
        </w:rPr>
      </w:pPr>
      <w:r w:rsidRPr="009C44EE">
        <w:rPr>
          <w:rFonts w:ascii="Times New Roman" w:hAnsi="Times New Roman"/>
          <w:color w:val="auto"/>
          <w:sz w:val="28"/>
          <w:szCs w:val="28"/>
          <w:lang w:val="ru-RU"/>
        </w:rPr>
        <w:t>Политическая установка, как психологическое явление,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представляет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собой готовность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воспринимать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группы</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людей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другие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политические объекты определенным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образом.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Она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придает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когнитивному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элементу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политического стереотипа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содержание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определяет</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его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интенсивность,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степень его эмоциональной насыщенности</w:t>
      </w:r>
      <w:r w:rsidRPr="009C44EE">
        <w:rPr>
          <w:rStyle w:val="a4"/>
          <w:rFonts w:ascii="Times New Roman" w:hAnsi="Times New Roman"/>
          <w:color w:val="auto"/>
          <w:sz w:val="28"/>
          <w:szCs w:val="28"/>
          <w:lang w:val="ru-RU"/>
        </w:rPr>
        <w:footnoteReference w:customMarkFollows="1" w:id="30"/>
        <w:t>4</w:t>
      </w:r>
      <w:r w:rsidRPr="009C44EE">
        <w:rPr>
          <w:rFonts w:ascii="Times New Roman" w:hAnsi="Times New Roman"/>
          <w:color w:val="auto"/>
          <w:sz w:val="28"/>
          <w:szCs w:val="28"/>
          <w:lang w:val="ru-RU"/>
        </w:rPr>
        <w:t>. Вначале у</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человека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формируется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установка,</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а затем стереотип</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наполняется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соответственным</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этой</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содержанием. Поскольку стереотип выступает как проявление группового сознания, которое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в свою</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очередь</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корректируется,</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то</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политические</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установки</w:t>
      </w:r>
      <w:r w:rsidR="009C44EE">
        <w:rPr>
          <w:rFonts w:ascii="Times New Roman" w:hAnsi="Times New Roman"/>
          <w:color w:val="auto"/>
          <w:sz w:val="28"/>
          <w:szCs w:val="28"/>
          <w:lang w:val="ru-RU"/>
        </w:rPr>
        <w:t xml:space="preserve"> </w:t>
      </w:r>
      <w:r w:rsidRPr="009C44EE">
        <w:rPr>
          <w:rFonts w:ascii="Times New Roman" w:hAnsi="Times New Roman"/>
          <w:color w:val="auto"/>
          <w:sz w:val="28"/>
          <w:szCs w:val="28"/>
          <w:lang w:val="ru-RU"/>
        </w:rPr>
        <w:t>непосредственно влияют на восприятие и оценку реальности.</w:t>
      </w:r>
    </w:p>
    <w:p w:rsidR="003F03B7" w:rsidRPr="009C44EE" w:rsidRDefault="003F03B7" w:rsidP="009C44EE">
      <w:pPr>
        <w:spacing w:line="360" w:lineRule="auto"/>
        <w:ind w:firstLine="709"/>
        <w:jc w:val="both"/>
        <w:rPr>
          <w:color w:val="auto"/>
          <w:sz w:val="28"/>
          <w:lang w:val="ru-RU"/>
        </w:rPr>
      </w:pPr>
      <w:r w:rsidRPr="009C44EE">
        <w:rPr>
          <w:color w:val="auto"/>
          <w:sz w:val="28"/>
          <w:shd w:val="clear" w:color="auto" w:fill="FFFFFF"/>
          <w:lang w:val="ru-RU"/>
        </w:rPr>
        <w:t>Понятие «установка» относится к наиболее сложным и размытым, в общем, это предготовность субъекта реагировать тем или иным конкретным способом на то или иное политическое событие или явление.</w:t>
      </w:r>
      <w:r w:rsidRPr="009C44EE">
        <w:rPr>
          <w:rStyle w:val="a4"/>
          <w:color w:val="auto"/>
          <w:sz w:val="28"/>
          <w:shd w:val="clear" w:color="auto" w:fill="FFFFFF"/>
          <w:lang w:val="ru-RU"/>
        </w:rPr>
        <w:footnoteReference w:customMarkFollows="1" w:id="31"/>
        <w:t>1</w:t>
      </w:r>
      <w:r w:rsidRPr="009C44EE">
        <w:rPr>
          <w:color w:val="auto"/>
          <w:sz w:val="28"/>
          <w:shd w:val="clear" w:color="auto" w:fill="FFFFFF"/>
          <w:lang w:val="ru-RU"/>
        </w:rPr>
        <w:t xml:space="preserve"> Политическая установка — это внутреннее качество субъекта политики, базирующееся на его предшествующем опыте и политической культуре, это внутренняя, не всегда осознанная готовность </w:t>
      </w:r>
      <w:r w:rsidRPr="0052729C">
        <w:rPr>
          <w:color w:val="auto"/>
          <w:sz w:val="28"/>
          <w:lang w:val="ru-RU"/>
        </w:rPr>
        <w:t>субъекта</w:t>
      </w:r>
      <w:r w:rsidRPr="009C44EE">
        <w:rPr>
          <w:color w:val="auto"/>
          <w:sz w:val="28"/>
          <w:shd w:val="clear" w:color="auto" w:fill="FFFFFF"/>
          <w:lang w:val="ru-RU"/>
        </w:rPr>
        <w:t xml:space="preserve"> совершать именно те действия, которые адекватны данной социально-политической ситуации.</w:t>
      </w:r>
      <w:r w:rsidRPr="009C44EE">
        <w:rPr>
          <w:rStyle w:val="a4"/>
          <w:color w:val="auto"/>
          <w:sz w:val="28"/>
          <w:shd w:val="clear" w:color="auto" w:fill="FFFFFF"/>
          <w:lang w:val="ru-RU"/>
        </w:rPr>
        <w:footnoteReference w:customMarkFollows="1" w:id="32"/>
        <w:t>2</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 xml:space="preserve">Установка предвосхищает любые акты субъекта, в том числе и психический, она оказывается и первым шагом к действию, задающим направление реакция индивида относительно тех или иных объектов, с которыми он взаимодействует. В сфере политической деятельности именно установка становится фактором, регулирующим </w:t>
      </w:r>
      <w:r w:rsidRPr="0052729C">
        <w:rPr>
          <w:color w:val="auto"/>
          <w:sz w:val="28"/>
          <w:lang w:val="ru-RU"/>
        </w:rPr>
        <w:t>поведение</w:t>
      </w:r>
      <w:r w:rsidRPr="009C44EE">
        <w:rPr>
          <w:color w:val="auto"/>
          <w:sz w:val="28"/>
          <w:lang w:val="ru-RU"/>
        </w:rPr>
        <w:t xml:space="preserve"> индивида или сообщества и моделирующим позитивное или негативное их восприятие власти, правительства, государства и политики в целом.</w:t>
      </w:r>
      <w:r w:rsidRPr="009C44EE">
        <w:rPr>
          <w:rStyle w:val="a4"/>
          <w:color w:val="auto"/>
          <w:sz w:val="28"/>
          <w:lang w:val="ru-RU"/>
        </w:rPr>
        <w:footnoteReference w:customMarkFollows="1" w:id="33"/>
        <w:t>3</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 xml:space="preserve">Можно выделить следующие виды политических установок: на ситуацию, на объект, на политическую систему, на </w:t>
      </w:r>
      <w:r w:rsidRPr="0052729C">
        <w:rPr>
          <w:color w:val="auto"/>
          <w:sz w:val="28"/>
          <w:lang w:val="ru-RU"/>
        </w:rPr>
        <w:t>режим</w:t>
      </w:r>
      <w:r w:rsidRPr="009C44EE">
        <w:rPr>
          <w:color w:val="auto"/>
          <w:sz w:val="28"/>
          <w:lang w:val="ru-RU"/>
        </w:rPr>
        <w:t xml:space="preserve">, на политические силы, на конкретные политические </w:t>
      </w:r>
      <w:r w:rsidRPr="0052729C">
        <w:rPr>
          <w:color w:val="auto"/>
          <w:sz w:val="28"/>
          <w:lang w:val="ru-RU"/>
        </w:rPr>
        <w:t>институты</w:t>
      </w:r>
      <w:r w:rsidRPr="009C44EE">
        <w:rPr>
          <w:color w:val="auto"/>
          <w:sz w:val="28"/>
          <w:lang w:val="ru-RU"/>
        </w:rPr>
        <w:t xml:space="preserve">, на лидеров. Следует отметить, что по отношению к одним и тем же политическим явлениям у одних людей могут преобладать установки на ситуацию, у других - на объект, и это различие оказывает существенное </w:t>
      </w:r>
      <w:r w:rsidRPr="0052729C">
        <w:rPr>
          <w:color w:val="auto"/>
          <w:sz w:val="28"/>
          <w:lang w:val="ru-RU"/>
        </w:rPr>
        <w:t>влияние</w:t>
      </w:r>
      <w:r w:rsidRPr="009C44EE">
        <w:rPr>
          <w:color w:val="auto"/>
          <w:sz w:val="28"/>
          <w:lang w:val="ru-RU"/>
        </w:rPr>
        <w:t xml:space="preserve"> на их </w:t>
      </w:r>
      <w:r w:rsidRPr="0052729C">
        <w:rPr>
          <w:color w:val="auto"/>
          <w:sz w:val="28"/>
          <w:lang w:val="ru-RU"/>
        </w:rPr>
        <w:t>сознание</w:t>
      </w:r>
      <w:r w:rsidRPr="009C44EE">
        <w:rPr>
          <w:color w:val="auto"/>
          <w:sz w:val="28"/>
          <w:lang w:val="ru-RU"/>
        </w:rPr>
        <w:t xml:space="preserve"> и поведение. Реакцию субъекта на то или иное явление определяет не только само явление, но и внутренняя, неосознанная предрасположенность субъекта реагировать на нее определённым образом, т.е. установка субъекта.</w:t>
      </w:r>
      <w:r w:rsidRPr="009C44EE">
        <w:rPr>
          <w:rStyle w:val="a4"/>
          <w:color w:val="auto"/>
          <w:sz w:val="28"/>
          <w:lang w:val="ru-RU"/>
        </w:rPr>
        <w:footnoteReference w:customMarkFollows="1" w:id="34"/>
        <w:t>4</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В структуре установки выделяют три уровня: когнитивный,</w:t>
      </w:r>
      <w:r w:rsidR="009C44EE">
        <w:rPr>
          <w:color w:val="auto"/>
          <w:sz w:val="28"/>
          <w:lang w:val="ru-RU"/>
        </w:rPr>
        <w:t xml:space="preserve"> </w:t>
      </w:r>
      <w:r w:rsidRPr="009C44EE">
        <w:rPr>
          <w:color w:val="auto"/>
          <w:sz w:val="28"/>
          <w:lang w:val="ru-RU"/>
        </w:rPr>
        <w:t xml:space="preserve">эмоциональный и поведенческий. Когнитивный элемент политической установки отражает предварительные знания индивида, интерес к политике. Эмоциональное отношение к политическому объекту, как правило, появляется раньше критического оценивания объекта. Именно эмоциональный компонент политических установок играет существенную </w:t>
      </w:r>
      <w:r w:rsidRPr="0052729C">
        <w:rPr>
          <w:color w:val="auto"/>
          <w:sz w:val="28"/>
          <w:lang w:val="ru-RU"/>
        </w:rPr>
        <w:t>роль</w:t>
      </w:r>
      <w:r w:rsidRPr="009C44EE">
        <w:rPr>
          <w:color w:val="auto"/>
          <w:sz w:val="28"/>
          <w:lang w:val="ru-RU"/>
        </w:rPr>
        <w:t xml:space="preserve"> в формировании политических предрассудков, расовых стереотипов, религиозной, национальной и других видов нетерпимости. Поведенческий элемент установки представляет непосредственную готовность к политическому действию.</w:t>
      </w:r>
      <w:r w:rsidRPr="009C44EE">
        <w:rPr>
          <w:rStyle w:val="a4"/>
          <w:color w:val="auto"/>
          <w:sz w:val="28"/>
          <w:lang w:val="ru-RU"/>
        </w:rPr>
        <w:footnoteReference w:customMarkFollows="1" w:id="35"/>
        <w:t>1</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 xml:space="preserve">Установки несут следующие функции: </w:t>
      </w:r>
    </w:p>
    <w:p w:rsidR="003F03B7" w:rsidRPr="009C44EE" w:rsidRDefault="003F03B7" w:rsidP="009C44EE">
      <w:pPr>
        <w:numPr>
          <w:ilvl w:val="0"/>
          <w:numId w:val="4"/>
        </w:numPr>
        <w:tabs>
          <w:tab w:val="left" w:pos="537"/>
        </w:tabs>
        <w:spacing w:line="360" w:lineRule="auto"/>
        <w:ind w:firstLine="709"/>
        <w:jc w:val="both"/>
        <w:rPr>
          <w:color w:val="auto"/>
          <w:sz w:val="28"/>
          <w:lang w:val="ru-RU"/>
        </w:rPr>
      </w:pPr>
      <w:r w:rsidRPr="009C44EE">
        <w:rPr>
          <w:color w:val="auto"/>
          <w:sz w:val="28"/>
          <w:lang w:val="ru-RU"/>
        </w:rPr>
        <w:t xml:space="preserve">Установки дают человеку способность реагировать на ситуацию и внешние объекты на основе прошлого опыта; обеспечивают устойчивость личности; </w:t>
      </w:r>
    </w:p>
    <w:p w:rsidR="003F03B7" w:rsidRPr="009C44EE" w:rsidRDefault="003F03B7" w:rsidP="009C44EE">
      <w:pPr>
        <w:numPr>
          <w:ilvl w:val="0"/>
          <w:numId w:val="4"/>
        </w:numPr>
        <w:tabs>
          <w:tab w:val="left" w:pos="537"/>
        </w:tabs>
        <w:spacing w:line="360" w:lineRule="auto"/>
        <w:ind w:firstLine="709"/>
        <w:jc w:val="both"/>
        <w:rPr>
          <w:color w:val="auto"/>
          <w:sz w:val="28"/>
          <w:lang w:val="ru-RU"/>
        </w:rPr>
      </w:pPr>
      <w:r w:rsidRPr="009C44EE">
        <w:rPr>
          <w:color w:val="auto"/>
          <w:sz w:val="28"/>
          <w:lang w:val="ru-RU"/>
        </w:rPr>
        <w:t xml:space="preserve">Установки помогают человеку смоделировать реакцию не только на знакомые, но и на неизвестные, неясные, непонятные социально-политические ситуации, сводят к минимуму риск, опасность, содержащиеся в подобных ситуациях; играют специфическую роль компенсатора когнитивного </w:t>
      </w:r>
      <w:r w:rsidRPr="0052729C">
        <w:rPr>
          <w:color w:val="auto"/>
          <w:sz w:val="28"/>
          <w:lang w:val="ru-RU"/>
        </w:rPr>
        <w:t>дефицита</w:t>
      </w:r>
      <w:r w:rsidRPr="009C44EE">
        <w:rPr>
          <w:color w:val="auto"/>
          <w:sz w:val="28"/>
          <w:lang w:val="ru-RU"/>
        </w:rPr>
        <w:t xml:space="preserve">, т.е. восполняют недостаток политических знаний и сведений; </w:t>
      </w:r>
    </w:p>
    <w:p w:rsidR="003F03B7" w:rsidRPr="009C44EE" w:rsidRDefault="003F03B7" w:rsidP="009C44EE">
      <w:pPr>
        <w:numPr>
          <w:ilvl w:val="0"/>
          <w:numId w:val="4"/>
        </w:numPr>
        <w:tabs>
          <w:tab w:val="left" w:pos="537"/>
        </w:tabs>
        <w:spacing w:line="360" w:lineRule="auto"/>
        <w:ind w:firstLine="709"/>
        <w:jc w:val="both"/>
        <w:rPr>
          <w:color w:val="auto"/>
          <w:sz w:val="28"/>
          <w:szCs w:val="28"/>
          <w:lang w:val="ru-RU"/>
        </w:rPr>
      </w:pPr>
      <w:r w:rsidRPr="009C44EE">
        <w:rPr>
          <w:color w:val="auto"/>
          <w:sz w:val="28"/>
          <w:lang w:val="ru-RU"/>
        </w:rPr>
        <w:t xml:space="preserve">Установки - потребности, имеющие отношение к политике и общественному устройству, служат необходимым средством психологического включения </w:t>
      </w:r>
      <w:r w:rsidRPr="0052729C">
        <w:rPr>
          <w:color w:val="auto"/>
          <w:sz w:val="28"/>
          <w:lang w:val="ru-RU"/>
        </w:rPr>
        <w:t>массы</w:t>
      </w:r>
      <w:r w:rsidRPr="009C44EE">
        <w:rPr>
          <w:color w:val="auto"/>
          <w:sz w:val="28"/>
          <w:lang w:val="ru-RU"/>
        </w:rPr>
        <w:t xml:space="preserve"> в политическую жизнь.</w:t>
      </w:r>
      <w:r w:rsidRPr="009C44EE">
        <w:rPr>
          <w:rStyle w:val="a4"/>
          <w:color w:val="auto"/>
          <w:sz w:val="28"/>
          <w:lang w:val="ru-RU"/>
        </w:rPr>
        <w:footnoteReference w:customMarkFollows="1" w:id="36"/>
        <w:t>2</w:t>
      </w:r>
    </w:p>
    <w:p w:rsidR="003F03B7" w:rsidRPr="009C44EE" w:rsidRDefault="003F03B7" w:rsidP="009C44EE">
      <w:pPr>
        <w:pStyle w:val="ac"/>
        <w:tabs>
          <w:tab w:val="left" w:pos="480"/>
        </w:tabs>
        <w:spacing w:line="360" w:lineRule="auto"/>
        <w:ind w:firstLine="709"/>
        <w:rPr>
          <w:color w:val="auto"/>
          <w:szCs w:val="28"/>
          <w:lang w:val="ru-RU"/>
        </w:rPr>
      </w:pPr>
      <w:r w:rsidRPr="009C44EE">
        <w:rPr>
          <w:color w:val="auto"/>
          <w:szCs w:val="28"/>
          <w:lang w:val="ru-RU"/>
        </w:rPr>
        <w:t>Кроме указанных функций установки следует выделить еще одну, наиболее значимую с точки зрения воздействия на массовое сознание и поведение. Это функция барьера.</w:t>
      </w:r>
      <w:r w:rsidRPr="009C44EE">
        <w:rPr>
          <w:rStyle w:val="a4"/>
          <w:color w:val="auto"/>
          <w:szCs w:val="28"/>
          <w:lang w:val="ru-RU"/>
        </w:rPr>
        <w:footnoteReference w:customMarkFollows="1" w:id="37"/>
        <w:t>3</w:t>
      </w:r>
      <w:r w:rsidRPr="009C44EE">
        <w:rPr>
          <w:color w:val="auto"/>
          <w:szCs w:val="28"/>
          <w:lang w:val="ru-RU"/>
        </w:rPr>
        <w:t xml:space="preserve"> Сформировавшаяся в сознании человека установка не допускает в него информацию, которая могла бы ей противоречить. Положительная установка по отношению к любимому человека заставляет подсознательно не замечать и не запоминать информацию противоположного характера (не случайно народная мудрость говорит, что любовь слепа). Точно так же система установок, существующая в сознании убежденного коммуниста, не позволяет ему воспринимать информацию об ошибках или предательстве со стороны руководства своей партии. Американские политологи даже ввели специальный термин «тефлоновый президент», объясняя невосприимчивость массового сознания к любой негативной информации, касавшейся президента США Р. Рейгана. В первые годы президентства В. В. Путина некоторые российские СМИ также использовали этот термин уже по отношению к нему. Негативная установка не позволяет видеть в субъекте ничего положительного. Негативная установка направляет личностное или массовое внимание лишь на одну сторону объекта, осуществляет своеобразный отбор информации. Функция барьера придает установке особую устойчивость, делая бесполезными попытки переубедить человека, принимающего решение на основе установки. Он в лучшем случае не услышит наших аргументов, в худшем - у него сформируется негативная установка по отношению к нам как к источнику информации.</w:t>
      </w:r>
      <w:r w:rsidR="009C44EE">
        <w:rPr>
          <w:color w:val="auto"/>
          <w:szCs w:val="28"/>
          <w:lang w:val="ru-RU"/>
        </w:rPr>
        <w:t xml:space="preserve"> </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 xml:space="preserve">Друг от друга установки отличаются, прежде всего, по степени их глубины и укорененности в личности, например: </w:t>
      </w:r>
    </w:p>
    <w:p w:rsidR="003F03B7" w:rsidRPr="009C44EE" w:rsidRDefault="003F03B7" w:rsidP="009C44EE">
      <w:pPr>
        <w:numPr>
          <w:ilvl w:val="0"/>
          <w:numId w:val="5"/>
        </w:numPr>
        <w:tabs>
          <w:tab w:val="left" w:pos="597"/>
        </w:tabs>
        <w:spacing w:line="360" w:lineRule="auto"/>
        <w:ind w:firstLine="709"/>
        <w:jc w:val="both"/>
        <w:rPr>
          <w:color w:val="auto"/>
          <w:sz w:val="28"/>
          <w:lang w:val="ru-RU"/>
        </w:rPr>
      </w:pPr>
      <w:r w:rsidRPr="009C44EE">
        <w:rPr>
          <w:color w:val="auto"/>
          <w:sz w:val="28"/>
          <w:lang w:val="ru-RU"/>
        </w:rPr>
        <w:t xml:space="preserve">Мнения - поверхностный </w:t>
      </w:r>
      <w:r w:rsidRPr="0052729C">
        <w:rPr>
          <w:color w:val="auto"/>
          <w:sz w:val="28"/>
          <w:lang w:val="ru-RU"/>
        </w:rPr>
        <w:t>вербальный</w:t>
      </w:r>
      <w:r w:rsidRPr="009C44EE">
        <w:rPr>
          <w:color w:val="auto"/>
          <w:sz w:val="28"/>
          <w:lang w:val="ru-RU"/>
        </w:rPr>
        <w:t xml:space="preserve"> слой сознания, отличается неустойчивостью; </w:t>
      </w:r>
    </w:p>
    <w:p w:rsidR="003F03B7" w:rsidRPr="009C44EE" w:rsidRDefault="003F03B7" w:rsidP="009C44EE">
      <w:pPr>
        <w:numPr>
          <w:ilvl w:val="0"/>
          <w:numId w:val="5"/>
        </w:numPr>
        <w:tabs>
          <w:tab w:val="left" w:pos="597"/>
        </w:tabs>
        <w:spacing w:line="360" w:lineRule="auto"/>
        <w:ind w:firstLine="709"/>
        <w:jc w:val="both"/>
        <w:rPr>
          <w:color w:val="auto"/>
          <w:sz w:val="28"/>
          <w:lang w:val="ru-RU"/>
        </w:rPr>
      </w:pPr>
      <w:r w:rsidRPr="009C44EE">
        <w:rPr>
          <w:color w:val="auto"/>
          <w:sz w:val="28"/>
          <w:lang w:val="ru-RU"/>
        </w:rPr>
        <w:t xml:space="preserve">Диспозиция или общее отношение к чему-либо - более устойчивый тип политической установки, имеющий более глубокие корни; </w:t>
      </w:r>
    </w:p>
    <w:p w:rsidR="003F03B7" w:rsidRPr="009C44EE" w:rsidRDefault="003F03B7" w:rsidP="009C44EE">
      <w:pPr>
        <w:numPr>
          <w:ilvl w:val="0"/>
          <w:numId w:val="5"/>
        </w:numPr>
        <w:tabs>
          <w:tab w:val="left" w:pos="597"/>
        </w:tabs>
        <w:spacing w:line="360" w:lineRule="auto"/>
        <w:ind w:firstLine="709"/>
        <w:jc w:val="both"/>
        <w:rPr>
          <w:color w:val="auto"/>
          <w:sz w:val="28"/>
          <w:lang w:val="ru-RU"/>
        </w:rPr>
      </w:pPr>
      <w:r w:rsidRPr="009C44EE">
        <w:rPr>
          <w:color w:val="auto"/>
          <w:sz w:val="28"/>
          <w:lang w:val="ru-RU"/>
        </w:rPr>
        <w:t>Убеждения - наиболее устойчивые установки, составляющие своего рода «стержень» личности.</w:t>
      </w:r>
      <w:r w:rsidRPr="009C44EE">
        <w:rPr>
          <w:rStyle w:val="a4"/>
          <w:color w:val="auto"/>
          <w:sz w:val="28"/>
          <w:lang w:val="ru-RU"/>
        </w:rPr>
        <w:footnoteReference w:customMarkFollows="1" w:id="38"/>
        <w:t>1</w:t>
      </w:r>
    </w:p>
    <w:p w:rsidR="003F03B7" w:rsidRPr="009C44EE" w:rsidRDefault="003F03B7" w:rsidP="009C44EE">
      <w:pPr>
        <w:spacing w:line="360" w:lineRule="auto"/>
        <w:ind w:firstLine="709"/>
        <w:jc w:val="both"/>
        <w:rPr>
          <w:rStyle w:val="a4"/>
          <w:color w:val="auto"/>
          <w:sz w:val="28"/>
          <w:lang w:val="ru-RU"/>
        </w:rPr>
      </w:pPr>
      <w:r w:rsidRPr="009C44EE">
        <w:rPr>
          <w:color w:val="auto"/>
          <w:sz w:val="28"/>
          <w:lang w:val="ru-RU"/>
        </w:rPr>
        <w:t xml:space="preserve">В процессе политической социализации формируется весь набор установок, который становится для личности источником последующего поведения. Установки, которые индивид приобретает в готовом виде из социального опыта и культуры, являются одним из важнейших элементов политического сознания. Свое собственное, оригинальное отношение к политической действительности индивид вырабатывает редко, поскольку </w:t>
      </w:r>
      <w:r w:rsidRPr="0052729C">
        <w:rPr>
          <w:color w:val="auto"/>
          <w:sz w:val="28"/>
          <w:lang w:val="ru-RU"/>
        </w:rPr>
        <w:t>политика</w:t>
      </w:r>
      <w:r w:rsidRPr="009C44EE">
        <w:rPr>
          <w:color w:val="auto"/>
          <w:sz w:val="28"/>
          <w:lang w:val="ru-RU"/>
        </w:rPr>
        <w:t xml:space="preserve"> охватывает множество людей, свои установки в отношении нее индивид заимствует, как правило, от других, но политические установки способны меняться, особенно под воздействием изменений в потребностях, мотивах, знаниях и опыте людей. Политические установки вызывают интерес у исследователей и политиков в связи с тем, что они могут выступать в качестве средства обратной связи между теми, кто принимает решения и теми, кто их исполняет, и, в известной степени, помогают отразить отношение граждан к тем или иным политическим лидерам, явлениям. </w:t>
      </w:r>
      <w:r w:rsidRPr="009C44EE">
        <w:rPr>
          <w:rStyle w:val="a4"/>
          <w:color w:val="auto"/>
          <w:sz w:val="28"/>
          <w:lang w:val="ru-RU"/>
        </w:rPr>
        <w:footnoteReference w:customMarkFollows="1" w:id="39"/>
        <w:t>1</w:t>
      </w:r>
    </w:p>
    <w:p w:rsidR="00CA681D" w:rsidRDefault="003F03B7" w:rsidP="009C44EE">
      <w:pPr>
        <w:pStyle w:val="31"/>
        <w:spacing w:line="360" w:lineRule="auto"/>
        <w:ind w:firstLine="709"/>
        <w:rPr>
          <w:b w:val="0"/>
          <w:bCs w:val="0"/>
          <w:color w:val="auto"/>
          <w:szCs w:val="28"/>
          <w:lang w:val="ru-RU"/>
        </w:rPr>
      </w:pPr>
      <w:r w:rsidRPr="009C44EE">
        <w:rPr>
          <w:b w:val="0"/>
          <w:bCs w:val="0"/>
          <w:color w:val="auto"/>
          <w:szCs w:val="28"/>
          <w:lang w:val="ru-RU"/>
        </w:rPr>
        <w:t>Большинство установок приобретаются человеком в готовом виде из социального опыта и культуры. Массовое сознание крайне редко стремится выработать отношение к социальным и политическим явлениям и процессам. Оно предпочитает получать его в готовом виде из СМИ. Так, в СССР большинство граждан искренне верили в «ужасы капитализма», тиражируемые советской пропагандой, а часть американцев продолжает считать оккупацию Ирака американскими войсками «освободительной миссией».</w:t>
      </w:r>
      <w:r w:rsidRPr="009C44EE">
        <w:rPr>
          <w:rStyle w:val="a4"/>
          <w:b w:val="0"/>
          <w:bCs w:val="0"/>
          <w:color w:val="auto"/>
          <w:szCs w:val="28"/>
          <w:lang w:val="ru-RU"/>
        </w:rPr>
        <w:footnoteReference w:customMarkFollows="1" w:id="40"/>
        <w:t>2</w:t>
      </w:r>
      <w:r w:rsidRPr="009C44EE">
        <w:rPr>
          <w:b w:val="0"/>
          <w:bCs w:val="0"/>
          <w:color w:val="auto"/>
          <w:szCs w:val="28"/>
          <w:lang w:val="ru-RU"/>
        </w:rPr>
        <w:t xml:space="preserve"> Таким образом, установка - это состояние внутренней готовности субъекта реагировать определенным образом на объекты действительности или на информацию о них.</w:t>
      </w:r>
    </w:p>
    <w:p w:rsidR="00932F41" w:rsidRDefault="003F03B7" w:rsidP="009C44EE">
      <w:pPr>
        <w:pStyle w:val="31"/>
        <w:spacing w:line="360" w:lineRule="auto"/>
        <w:ind w:firstLine="709"/>
        <w:rPr>
          <w:b w:val="0"/>
          <w:bCs w:val="0"/>
          <w:color w:val="auto"/>
          <w:szCs w:val="28"/>
          <w:lang w:val="ru-RU"/>
        </w:rPr>
      </w:pPr>
      <w:r w:rsidRPr="009C44EE">
        <w:rPr>
          <w:b w:val="0"/>
          <w:bCs w:val="0"/>
          <w:color w:val="auto"/>
          <w:szCs w:val="28"/>
          <w:lang w:val="ru-RU"/>
        </w:rPr>
        <w:t>Помимо собственного социального опыта личности, установка может быть продуктом стихийной или целенаправленной коммуникации, особенно тех видов массовой коммуникации, которые предполагают высокую степень сопереживания происходящим событиям.</w:t>
      </w:r>
    </w:p>
    <w:p w:rsidR="003F03B7" w:rsidRPr="009C44EE" w:rsidRDefault="003F03B7" w:rsidP="009C44EE">
      <w:pPr>
        <w:pStyle w:val="31"/>
        <w:spacing w:line="360" w:lineRule="auto"/>
        <w:ind w:firstLine="709"/>
        <w:rPr>
          <w:b w:val="0"/>
          <w:bCs w:val="0"/>
          <w:color w:val="auto"/>
          <w:szCs w:val="28"/>
          <w:lang w:val="ru-RU"/>
        </w:rPr>
      </w:pPr>
      <w:r w:rsidRPr="009C44EE">
        <w:rPr>
          <w:b w:val="0"/>
          <w:bCs w:val="0"/>
          <w:color w:val="auto"/>
          <w:szCs w:val="28"/>
          <w:lang w:val="ru-RU"/>
        </w:rPr>
        <w:t>Особенно прочное положение в массовом сознании занимают расовые, этнические и конфессиональные установки. Так, многие россияне, обладающие негативной установкой по отношению к кавказцам, евреям или ваххабитам, возможно, никогда не участвовали в реальных конфликтах с представителями указанных групп, однако видели по телевизору, читали или слышали от знакомых соответствующие рассказы.</w:t>
      </w:r>
      <w:r w:rsidRPr="009C44EE">
        <w:rPr>
          <w:rStyle w:val="a4"/>
          <w:b w:val="0"/>
          <w:bCs w:val="0"/>
          <w:color w:val="auto"/>
          <w:szCs w:val="28"/>
          <w:lang w:val="ru-RU"/>
        </w:rPr>
        <w:footnoteReference w:customMarkFollows="1" w:id="41"/>
        <w:t>1</w:t>
      </w:r>
      <w:r w:rsidRPr="009C44EE">
        <w:rPr>
          <w:b w:val="0"/>
          <w:bCs w:val="0"/>
          <w:color w:val="auto"/>
          <w:szCs w:val="28"/>
          <w:lang w:val="ru-RU"/>
        </w:rPr>
        <w:t xml:space="preserve"> Это позволяет некоторым не очень чистоплотным политикам при необходимости актуализировать указанные установки в конкретных политических целях, например для получения массовой поддержки на выборах.</w:t>
      </w:r>
      <w:r w:rsidR="009C44EE">
        <w:rPr>
          <w:b w:val="0"/>
          <w:bCs w:val="0"/>
          <w:color w:val="auto"/>
          <w:szCs w:val="28"/>
          <w:lang w:val="ru-RU"/>
        </w:rPr>
        <w:t xml:space="preserve"> </w:t>
      </w:r>
      <w:r w:rsidRPr="009C44EE">
        <w:rPr>
          <w:b w:val="0"/>
          <w:bCs w:val="0"/>
          <w:color w:val="auto"/>
          <w:szCs w:val="28"/>
          <w:lang w:val="ru-RU"/>
        </w:rPr>
        <w:t xml:space="preserve">В этих случаях можно говорить о групповых или массовых установках. Следует подчеркнуть, что именно в результате действия неосознаваемых самим рассказчиком установок происходит заострение или даже добавление конкретных деталей в процессе передачи слуха. </w:t>
      </w:r>
    </w:p>
    <w:p w:rsidR="003F03B7" w:rsidRPr="009C44EE" w:rsidRDefault="003F03B7" w:rsidP="009C44EE">
      <w:pPr>
        <w:pStyle w:val="31"/>
        <w:spacing w:line="360" w:lineRule="auto"/>
        <w:ind w:firstLine="709"/>
        <w:rPr>
          <w:b w:val="0"/>
          <w:bCs w:val="0"/>
          <w:color w:val="auto"/>
          <w:szCs w:val="28"/>
          <w:lang w:val="ru-RU"/>
        </w:rPr>
      </w:pPr>
      <w:r w:rsidRPr="009C44EE">
        <w:rPr>
          <w:b w:val="0"/>
          <w:bCs w:val="0"/>
          <w:color w:val="auto"/>
          <w:szCs w:val="28"/>
          <w:lang w:val="ru-RU"/>
        </w:rPr>
        <w:t>Таким образом, в данном параграфе дипломной работы, автор, рассмотрев теорию политической установки, определил следующее:</w:t>
      </w:r>
    </w:p>
    <w:p w:rsidR="003F03B7" w:rsidRPr="009C44EE" w:rsidRDefault="003F03B7" w:rsidP="009C44EE">
      <w:pPr>
        <w:pStyle w:val="31"/>
        <w:numPr>
          <w:ilvl w:val="0"/>
          <w:numId w:val="6"/>
        </w:numPr>
        <w:tabs>
          <w:tab w:val="left" w:pos="720"/>
        </w:tabs>
        <w:spacing w:line="360" w:lineRule="auto"/>
        <w:ind w:firstLine="709"/>
        <w:rPr>
          <w:b w:val="0"/>
          <w:bCs w:val="0"/>
          <w:color w:val="auto"/>
          <w:szCs w:val="28"/>
          <w:shd w:val="clear" w:color="auto" w:fill="FFFFFF"/>
          <w:lang w:val="ru-RU"/>
        </w:rPr>
      </w:pPr>
      <w:r w:rsidRPr="009C44EE">
        <w:rPr>
          <w:b w:val="0"/>
          <w:bCs w:val="0"/>
          <w:color w:val="auto"/>
          <w:szCs w:val="28"/>
          <w:shd w:val="clear" w:color="auto" w:fill="FFFFFF"/>
          <w:lang w:val="ru-RU"/>
        </w:rPr>
        <w:t xml:space="preserve">Политическая установка — это внутреннее качество субъекта политики, базирующееся на его предшествующем опыте и политической культуре, это внутренняя, не всегда осознанная готовность </w:t>
      </w:r>
      <w:r w:rsidRPr="0052729C">
        <w:rPr>
          <w:b w:val="0"/>
          <w:color w:val="auto"/>
          <w:lang w:val="ru-RU"/>
        </w:rPr>
        <w:t>субъекта</w:t>
      </w:r>
      <w:r w:rsidRPr="009C44EE">
        <w:rPr>
          <w:b w:val="0"/>
          <w:bCs w:val="0"/>
          <w:color w:val="auto"/>
          <w:szCs w:val="28"/>
          <w:shd w:val="clear" w:color="auto" w:fill="FFFFFF"/>
          <w:lang w:val="ru-RU"/>
        </w:rPr>
        <w:t xml:space="preserve"> совершать именно те действия, которые адекватны данной социально-политической ситуации;</w:t>
      </w:r>
    </w:p>
    <w:p w:rsidR="003F03B7" w:rsidRPr="009C44EE" w:rsidRDefault="003F03B7" w:rsidP="009C44EE">
      <w:pPr>
        <w:pStyle w:val="31"/>
        <w:numPr>
          <w:ilvl w:val="0"/>
          <w:numId w:val="6"/>
        </w:numPr>
        <w:tabs>
          <w:tab w:val="left" w:pos="720"/>
        </w:tabs>
        <w:spacing w:line="360" w:lineRule="auto"/>
        <w:ind w:firstLine="709"/>
        <w:rPr>
          <w:b w:val="0"/>
          <w:bCs w:val="0"/>
          <w:color w:val="auto"/>
          <w:szCs w:val="28"/>
          <w:shd w:val="clear" w:color="auto" w:fill="FFFFFF"/>
          <w:lang w:val="ru-RU"/>
        </w:rPr>
      </w:pPr>
      <w:r w:rsidRPr="009C44EE">
        <w:rPr>
          <w:b w:val="0"/>
          <w:bCs w:val="0"/>
          <w:color w:val="auto"/>
          <w:szCs w:val="28"/>
          <w:shd w:val="clear" w:color="auto" w:fill="FFFFFF"/>
          <w:lang w:val="ru-RU"/>
        </w:rPr>
        <w:t>В структуре установки выделяют три уровня: когнитивный, эмоциональный и поведенческий;</w:t>
      </w:r>
    </w:p>
    <w:p w:rsidR="003F03B7" w:rsidRPr="009C44EE" w:rsidRDefault="003F03B7" w:rsidP="009C44EE">
      <w:pPr>
        <w:pStyle w:val="31"/>
        <w:numPr>
          <w:ilvl w:val="0"/>
          <w:numId w:val="6"/>
        </w:numPr>
        <w:tabs>
          <w:tab w:val="left" w:pos="720"/>
        </w:tabs>
        <w:spacing w:line="360" w:lineRule="auto"/>
        <w:ind w:firstLine="709"/>
        <w:rPr>
          <w:b w:val="0"/>
          <w:bCs w:val="0"/>
          <w:color w:val="auto"/>
          <w:szCs w:val="28"/>
          <w:shd w:val="clear" w:color="auto" w:fill="FFFFFF"/>
          <w:lang w:val="ru-RU"/>
        </w:rPr>
      </w:pPr>
      <w:r w:rsidRPr="009C44EE">
        <w:rPr>
          <w:b w:val="0"/>
          <w:bCs w:val="0"/>
          <w:color w:val="auto"/>
          <w:szCs w:val="28"/>
          <w:shd w:val="clear" w:color="auto" w:fill="FFFFFF"/>
          <w:lang w:val="ru-RU"/>
        </w:rPr>
        <w:t>Большинство установок приобретаются человеком в готовом виде из социального опыта и культуры, а также под влиянием СМИ;</w:t>
      </w:r>
    </w:p>
    <w:p w:rsidR="003F03B7" w:rsidRPr="00932F41" w:rsidRDefault="003F03B7" w:rsidP="009C44EE">
      <w:pPr>
        <w:pStyle w:val="31"/>
        <w:numPr>
          <w:ilvl w:val="0"/>
          <w:numId w:val="6"/>
        </w:numPr>
        <w:tabs>
          <w:tab w:val="left" w:pos="720"/>
        </w:tabs>
        <w:spacing w:line="360" w:lineRule="auto"/>
        <w:ind w:firstLine="709"/>
        <w:rPr>
          <w:b w:val="0"/>
          <w:bCs w:val="0"/>
          <w:color w:val="auto"/>
          <w:szCs w:val="28"/>
          <w:vertAlign w:val="superscript"/>
          <w:lang w:val="ru-RU"/>
        </w:rPr>
      </w:pPr>
      <w:r w:rsidRPr="00932F41">
        <w:rPr>
          <w:b w:val="0"/>
          <w:bCs w:val="0"/>
          <w:color w:val="auto"/>
          <w:szCs w:val="28"/>
          <w:shd w:val="clear" w:color="auto" w:fill="FFFFFF"/>
          <w:lang w:val="ru-RU"/>
        </w:rPr>
        <w:t>Вначале у</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человека</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формируется</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установка,</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а затем стереотип</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наполняется</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соответственным</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этой</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установке</w:t>
      </w:r>
      <w:r w:rsidR="009C44EE" w:rsidRPr="00932F41">
        <w:rPr>
          <w:b w:val="0"/>
          <w:bCs w:val="0"/>
          <w:color w:val="auto"/>
          <w:szCs w:val="28"/>
          <w:shd w:val="clear" w:color="auto" w:fill="FFFFFF"/>
          <w:lang w:val="ru-RU"/>
        </w:rPr>
        <w:t xml:space="preserve"> </w:t>
      </w:r>
      <w:r w:rsidRPr="00932F41">
        <w:rPr>
          <w:b w:val="0"/>
          <w:bCs w:val="0"/>
          <w:color w:val="auto"/>
          <w:szCs w:val="28"/>
          <w:shd w:val="clear" w:color="auto" w:fill="FFFFFF"/>
          <w:lang w:val="ru-RU"/>
        </w:rPr>
        <w:t>содержанием, т.е. установка служит основой для формирования стереотипа.</w:t>
      </w:r>
      <w:r w:rsidR="009C44EE" w:rsidRPr="00932F41">
        <w:rPr>
          <w:b w:val="0"/>
          <w:bCs w:val="0"/>
          <w:color w:val="auto"/>
          <w:szCs w:val="28"/>
          <w:shd w:val="clear" w:color="auto" w:fill="FFFFFF"/>
          <w:lang w:val="ru-RU"/>
        </w:rPr>
        <w:t xml:space="preserve"> </w:t>
      </w:r>
    </w:p>
    <w:p w:rsidR="003F03B7" w:rsidRPr="009C44EE" w:rsidRDefault="00932F41" w:rsidP="009C44EE">
      <w:pPr>
        <w:pStyle w:val="ac"/>
        <w:spacing w:line="360" w:lineRule="auto"/>
        <w:ind w:firstLine="709"/>
        <w:rPr>
          <w:bCs/>
          <w:color w:val="auto"/>
          <w:shd w:val="clear" w:color="auto" w:fill="FFFFFF"/>
          <w:lang w:val="ru-RU"/>
        </w:rPr>
      </w:pPr>
      <w:r>
        <w:rPr>
          <w:bCs/>
          <w:color w:val="auto"/>
          <w:shd w:val="clear" w:color="auto" w:fill="FFFFFF"/>
          <w:lang w:val="ru-RU"/>
        </w:rPr>
        <w:br w:type="page"/>
      </w:r>
      <w:r w:rsidR="003F03B7" w:rsidRPr="009C44EE">
        <w:rPr>
          <w:bCs/>
          <w:color w:val="auto"/>
          <w:shd w:val="clear" w:color="auto" w:fill="FFFFFF"/>
          <w:lang w:val="ru-RU"/>
        </w:rPr>
        <w:t>ГЛАВА 2 МЕТОДОЛОГИЧЕСКИЕ ОСНОВЫ ИЗУЧЕНИЯ ПОЛИТИЧЕСКИХ СТЕРЕОТИПОВ И УСТАНОВОК</w:t>
      </w:r>
    </w:p>
    <w:p w:rsidR="00932F41" w:rsidRDefault="00932F41" w:rsidP="009C44EE">
      <w:pPr>
        <w:pStyle w:val="ac"/>
        <w:spacing w:line="360" w:lineRule="auto"/>
        <w:ind w:firstLine="709"/>
        <w:rPr>
          <w:bCs/>
          <w:color w:val="auto"/>
          <w:shd w:val="clear" w:color="auto" w:fill="FFFFFF"/>
          <w:lang w:val="ru-RU"/>
        </w:rPr>
      </w:pPr>
    </w:p>
    <w:p w:rsidR="003F03B7" w:rsidRPr="009C44EE" w:rsidRDefault="003F03B7" w:rsidP="009C44EE">
      <w:pPr>
        <w:pStyle w:val="ac"/>
        <w:spacing w:line="360" w:lineRule="auto"/>
        <w:ind w:firstLine="709"/>
        <w:rPr>
          <w:bCs/>
          <w:color w:val="auto"/>
          <w:shd w:val="clear" w:color="auto" w:fill="FFFFFF"/>
          <w:lang w:val="ru-RU"/>
        </w:rPr>
      </w:pPr>
      <w:r w:rsidRPr="009C44EE">
        <w:rPr>
          <w:bCs/>
          <w:color w:val="auto"/>
          <w:shd w:val="clear" w:color="auto" w:fill="FFFFFF"/>
          <w:lang w:val="ru-RU"/>
        </w:rPr>
        <w:t>2.1 Социологические методы изучения политических стереотипов и установок</w:t>
      </w:r>
    </w:p>
    <w:p w:rsidR="00932F41" w:rsidRDefault="00932F41" w:rsidP="009C44EE">
      <w:pPr>
        <w:pStyle w:val="ac"/>
        <w:spacing w:line="360" w:lineRule="auto"/>
        <w:ind w:firstLine="709"/>
        <w:rPr>
          <w:color w:val="auto"/>
          <w:szCs w:val="28"/>
          <w:lang w:val="ru-RU"/>
        </w:rPr>
      </w:pP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Проблема фиксации и измерения составляющих стереотипа - одна из наиболее важных в эмпирической социологии. В работе, автор предпринимает попытку провести сравнительный анализ методов исследования стереотипа. Предметом рассмотрения становятся традиционные социологические методы, а также заимствованный из арсенала средств психосемантики метод семантического дифференциала.</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В последнее время предметом социологических исследований все чаще становится стереотип – сложное социально-психологическое явление, изучение которого ранее считалось прерогативой психологии. Повышенный интерес к данному феномену объясняется отнесением его к разряду регулирующих начал политического</w:t>
      </w:r>
      <w:r w:rsidR="009C44EE">
        <w:rPr>
          <w:color w:val="auto"/>
          <w:szCs w:val="28"/>
          <w:lang w:val="ru-RU"/>
        </w:rPr>
        <w:t xml:space="preserve"> </w:t>
      </w:r>
      <w:r w:rsidRPr="009C44EE">
        <w:rPr>
          <w:color w:val="auto"/>
          <w:szCs w:val="28"/>
          <w:lang w:val="ru-RU"/>
        </w:rPr>
        <w:t>поведения личности. И хотя современные исследователи далеки от довольно экстремистских взглядов создателя теории стереотипа У.Липпмана, утверждавшего в середине 20-х годов, что «система стереотипов – есть более или менее упорядоченная картина мира индивида, не замечающего разницы между миром стереотипов и реальным миром... и таким образом живущего в мире своего воображения, оторванном от реального мира».</w:t>
      </w:r>
      <w:r w:rsidRPr="009C44EE">
        <w:rPr>
          <w:rStyle w:val="a4"/>
          <w:color w:val="auto"/>
          <w:szCs w:val="28"/>
          <w:lang w:val="ru-RU"/>
        </w:rPr>
        <w:footnoteReference w:customMarkFollows="1" w:id="42"/>
        <w:t>1</w:t>
      </w:r>
      <w:r w:rsidR="009C44EE">
        <w:rPr>
          <w:color w:val="auto"/>
          <w:szCs w:val="28"/>
          <w:lang w:val="ru-RU"/>
        </w:rPr>
        <w:t xml:space="preserve"> </w:t>
      </w:r>
      <w:r w:rsidRPr="009C44EE">
        <w:rPr>
          <w:color w:val="auto"/>
          <w:szCs w:val="28"/>
          <w:lang w:val="ru-RU"/>
        </w:rPr>
        <w:t xml:space="preserve">Тем не менее аксиомой социологического познания является тезис: « Стереотип оказывает огромное влияние на качество мышления, деятельность человека». Стереотип имеет трехкомпонентную структуру: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1) аффективный уровень, включающий в себя чувство симпатии или антипатии относительно реального или символического объекта; 2) когнитивный уровень, выражающийся в осознании аффективного компонента, представленный в мнении или суждении относительно данного объекта; 3) поведенческий уровень, представляющий программу действий, касающихся данного объекта.</w:t>
      </w:r>
      <w:r w:rsidRPr="009C44EE">
        <w:rPr>
          <w:rStyle w:val="a4"/>
          <w:color w:val="auto"/>
          <w:szCs w:val="28"/>
          <w:lang w:val="ru-RU"/>
        </w:rPr>
        <w:footnoteReference w:customMarkFollows="1" w:id="43"/>
        <w:t>2</w:t>
      </w:r>
      <w:r w:rsidRPr="009C44EE">
        <w:rPr>
          <w:color w:val="auto"/>
          <w:szCs w:val="28"/>
          <w:lang w:val="ru-RU"/>
        </w:rPr>
        <w:t xml:space="preserve">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Изучение стереотипа в эмпирической социологии неразрывно связано с проблемой фиксации и измерения посредством специальных процедур. Только применение методов, адекватных природе рассматриваемого феномена, будет способствовать получению качественной и достоверной информации.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Возможна следующая классификация методов и связанных с ними процедур с точки зрения их применимости к изучению того или иного компонента стереотипа (см. табл. №1). </w:t>
      </w:r>
    </w:p>
    <w:p w:rsidR="00932F41" w:rsidRDefault="00932F41" w:rsidP="009C44EE">
      <w:pPr>
        <w:pStyle w:val="ac"/>
        <w:spacing w:line="360" w:lineRule="auto"/>
        <w:ind w:firstLine="709"/>
        <w:rPr>
          <w:rStyle w:val="a3"/>
          <w:rFonts w:cs="Tahoma"/>
          <w:b w:val="0"/>
          <w:color w:val="auto"/>
          <w:szCs w:val="28"/>
          <w:lang w:val="ru-RU"/>
        </w:rPr>
      </w:pPr>
    </w:p>
    <w:p w:rsidR="003F03B7" w:rsidRPr="00932F41" w:rsidRDefault="003F03B7" w:rsidP="009C44EE">
      <w:pPr>
        <w:pStyle w:val="ac"/>
        <w:spacing w:line="360" w:lineRule="auto"/>
        <w:ind w:firstLine="709"/>
        <w:rPr>
          <w:rStyle w:val="a3"/>
          <w:rFonts w:cs="Tahoma"/>
          <w:b w:val="0"/>
          <w:color w:val="auto"/>
          <w:szCs w:val="28"/>
          <w:lang w:val="ru-RU"/>
        </w:rPr>
      </w:pPr>
      <w:r w:rsidRPr="00932F41">
        <w:rPr>
          <w:rStyle w:val="a3"/>
          <w:rFonts w:cs="Tahoma"/>
          <w:b w:val="0"/>
          <w:color w:val="auto"/>
          <w:szCs w:val="28"/>
          <w:lang w:val="ru-RU"/>
        </w:rPr>
        <w:t xml:space="preserve">Таблица №1 </w:t>
      </w:r>
    </w:p>
    <w:p w:rsidR="003F03B7" w:rsidRPr="00932F41" w:rsidRDefault="003F03B7" w:rsidP="009C44EE">
      <w:pPr>
        <w:pStyle w:val="ac"/>
        <w:spacing w:line="360" w:lineRule="auto"/>
        <w:ind w:firstLine="709"/>
        <w:rPr>
          <w:rStyle w:val="a3"/>
          <w:rFonts w:cs="Tahoma"/>
          <w:b w:val="0"/>
          <w:color w:val="auto"/>
          <w:szCs w:val="28"/>
          <w:lang w:val="ru-RU"/>
        </w:rPr>
      </w:pPr>
      <w:r w:rsidRPr="00932F41">
        <w:rPr>
          <w:rStyle w:val="a3"/>
          <w:rFonts w:cs="Tahoma"/>
          <w:b w:val="0"/>
          <w:color w:val="auto"/>
          <w:szCs w:val="28"/>
          <w:lang w:val="ru-RU"/>
        </w:rPr>
        <w:t>«Классификация методов и процедур изучения компонентов стереотипа»</w:t>
      </w: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2269"/>
        <w:gridCol w:w="992"/>
        <w:gridCol w:w="1701"/>
        <w:gridCol w:w="1276"/>
        <w:gridCol w:w="1134"/>
        <w:gridCol w:w="850"/>
        <w:gridCol w:w="709"/>
      </w:tblGrid>
      <w:tr w:rsidR="00D96E00" w:rsidRPr="00932F41" w:rsidTr="00932F41">
        <w:trPr>
          <w:trHeight w:val="187"/>
        </w:trPr>
        <w:tc>
          <w:tcPr>
            <w:tcW w:w="2269" w:type="dxa"/>
            <w:textDirection w:val="lrTbV"/>
            <w:tcFitText/>
            <w:vAlign w:val="bottom"/>
          </w:tcPr>
          <w:p w:rsidR="00D96E00" w:rsidRPr="00932F41" w:rsidRDefault="00932F41" w:rsidP="00932F41">
            <w:pPr>
              <w:pStyle w:val="ac"/>
              <w:snapToGrid w:val="0"/>
              <w:spacing w:line="360" w:lineRule="auto"/>
              <w:rPr>
                <w:color w:val="auto"/>
                <w:sz w:val="20"/>
                <w:szCs w:val="20"/>
                <w:lang w:val="ru-RU"/>
              </w:rPr>
            </w:pPr>
            <w:r w:rsidRPr="002934C5">
              <w:rPr>
                <w:color w:val="auto"/>
                <w:spacing w:val="270"/>
                <w:sz w:val="20"/>
                <w:szCs w:val="20"/>
                <w:lang w:val="ru-RU"/>
              </w:rPr>
              <w:t>Метод</w:t>
            </w:r>
            <w:r w:rsidRPr="002934C5">
              <w:rPr>
                <w:color w:val="auto"/>
                <w:spacing w:val="60"/>
                <w:sz w:val="20"/>
                <w:szCs w:val="20"/>
                <w:lang w:val="ru-RU"/>
              </w:rPr>
              <w:t>ы</w:t>
            </w:r>
          </w:p>
        </w:tc>
        <w:tc>
          <w:tcPr>
            <w:tcW w:w="2693" w:type="dxa"/>
            <w:gridSpan w:val="2"/>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xml:space="preserve">Опрос </w:t>
            </w:r>
          </w:p>
        </w:tc>
        <w:tc>
          <w:tcPr>
            <w:tcW w:w="3969" w:type="dxa"/>
            <w:gridSpan w:val="4"/>
          </w:tcPr>
          <w:p w:rsidR="00D96E00" w:rsidRPr="00932F41" w:rsidRDefault="00932F41" w:rsidP="00932F41">
            <w:pPr>
              <w:pStyle w:val="ac"/>
              <w:snapToGrid w:val="0"/>
              <w:spacing w:line="360" w:lineRule="auto"/>
              <w:rPr>
                <w:rStyle w:val="a3"/>
                <w:rFonts w:cs="Tahoma"/>
                <w:b w:val="0"/>
                <w:bCs w:val="0"/>
                <w:color w:val="auto"/>
                <w:sz w:val="20"/>
                <w:szCs w:val="20"/>
                <w:lang w:val="ru-RU"/>
              </w:rPr>
            </w:pPr>
            <w:r>
              <w:rPr>
                <w:rStyle w:val="a3"/>
                <w:rFonts w:cs="Tahoma"/>
                <w:b w:val="0"/>
                <w:bCs w:val="0"/>
                <w:color w:val="auto"/>
                <w:sz w:val="20"/>
                <w:szCs w:val="20"/>
                <w:lang w:val="ru-RU"/>
              </w:rPr>
              <w:t>Анализ докумен</w:t>
            </w:r>
            <w:r w:rsidR="00D96E00" w:rsidRPr="00932F41">
              <w:rPr>
                <w:rStyle w:val="a3"/>
                <w:rFonts w:cs="Tahoma"/>
                <w:b w:val="0"/>
                <w:bCs w:val="0"/>
                <w:color w:val="auto"/>
                <w:sz w:val="20"/>
                <w:szCs w:val="20"/>
                <w:lang w:val="ru-RU"/>
              </w:rPr>
              <w:t xml:space="preserve">тов </w:t>
            </w:r>
          </w:p>
        </w:tc>
      </w:tr>
      <w:tr w:rsidR="00D96E00" w:rsidRPr="00932F41" w:rsidTr="00932F41">
        <w:tblPrEx>
          <w:tblCellMar>
            <w:top w:w="0" w:type="dxa"/>
            <w:left w:w="0" w:type="dxa"/>
            <w:bottom w:w="0" w:type="dxa"/>
            <w:right w:w="0" w:type="dxa"/>
          </w:tblCellMar>
        </w:tblPrEx>
        <w:tc>
          <w:tcPr>
            <w:tcW w:w="2269" w:type="dxa"/>
            <w:textDirection w:val="lrTbV"/>
            <w:tcFitText/>
            <w:vAlign w:val="bottom"/>
          </w:tcPr>
          <w:p w:rsidR="00D96E00" w:rsidRPr="00932F41" w:rsidRDefault="00D96E00" w:rsidP="00932F41">
            <w:pPr>
              <w:pStyle w:val="ac"/>
              <w:snapToGrid w:val="0"/>
              <w:spacing w:line="360" w:lineRule="auto"/>
              <w:rPr>
                <w:color w:val="auto"/>
                <w:sz w:val="20"/>
                <w:szCs w:val="20"/>
                <w:lang w:val="ru-RU"/>
              </w:rPr>
            </w:pPr>
            <w:r w:rsidRPr="001D395C">
              <w:rPr>
                <w:color w:val="auto"/>
                <w:spacing w:val="15"/>
                <w:sz w:val="20"/>
                <w:szCs w:val="20"/>
                <w:lang w:val="ru-RU"/>
              </w:rPr>
              <w:t>компонент стереотип</w:t>
            </w:r>
            <w:r w:rsidRPr="001D395C">
              <w:rPr>
                <w:color w:val="auto"/>
                <w:spacing w:val="30"/>
                <w:sz w:val="20"/>
                <w:szCs w:val="20"/>
                <w:lang w:val="ru-RU"/>
              </w:rPr>
              <w:t>а</w:t>
            </w:r>
          </w:p>
        </w:tc>
        <w:tc>
          <w:tcPr>
            <w:tcW w:w="2693" w:type="dxa"/>
            <w:gridSpan w:val="2"/>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Простые номинальные шкалы</w:t>
            </w:r>
          </w:p>
        </w:tc>
        <w:tc>
          <w:tcPr>
            <w:tcW w:w="1276" w:type="dxa"/>
          </w:tcPr>
          <w:p w:rsidR="00D96E00" w:rsidRPr="00932F41" w:rsidRDefault="00D96E00" w:rsidP="00932F41">
            <w:pPr>
              <w:pStyle w:val="ac"/>
              <w:snapToGrid w:val="0"/>
              <w:spacing w:line="360" w:lineRule="auto"/>
              <w:rPr>
                <w:color w:val="auto"/>
                <w:sz w:val="20"/>
                <w:szCs w:val="20"/>
                <w:lang w:val="ru-RU"/>
              </w:rPr>
            </w:pPr>
          </w:p>
        </w:tc>
        <w:tc>
          <w:tcPr>
            <w:tcW w:w="1134"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xml:space="preserve">Терстоуна </w:t>
            </w:r>
          </w:p>
        </w:tc>
        <w:tc>
          <w:tcPr>
            <w:tcW w:w="850"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СД*</w:t>
            </w:r>
          </w:p>
        </w:tc>
        <w:tc>
          <w:tcPr>
            <w:tcW w:w="709"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w:t>
            </w:r>
          </w:p>
        </w:tc>
      </w:tr>
      <w:tr w:rsidR="00D96E00" w:rsidRPr="00932F41" w:rsidTr="00932F41">
        <w:trPr>
          <w:trHeight w:val="214"/>
        </w:trPr>
        <w:tc>
          <w:tcPr>
            <w:tcW w:w="2269" w:type="dxa"/>
            <w:textDirection w:val="lrTbV"/>
            <w:tcFitText/>
            <w:vAlign w:val="bottom"/>
          </w:tcPr>
          <w:p w:rsidR="00D96E00" w:rsidRPr="00932F41" w:rsidRDefault="009C44EE" w:rsidP="00932F41">
            <w:pPr>
              <w:pStyle w:val="ac"/>
              <w:snapToGrid w:val="0"/>
              <w:spacing w:line="360" w:lineRule="auto"/>
              <w:rPr>
                <w:color w:val="auto"/>
                <w:sz w:val="20"/>
                <w:szCs w:val="20"/>
                <w:lang w:val="ru-RU"/>
              </w:rPr>
            </w:pPr>
            <w:r w:rsidRPr="001D395C">
              <w:rPr>
                <w:color w:val="auto"/>
                <w:sz w:val="20"/>
                <w:szCs w:val="20"/>
                <w:lang w:val="ru-RU"/>
              </w:rPr>
              <w:t xml:space="preserve"> </w:t>
            </w:r>
          </w:p>
        </w:tc>
        <w:tc>
          <w:tcPr>
            <w:tcW w:w="992"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w:t>
            </w:r>
          </w:p>
        </w:tc>
        <w:tc>
          <w:tcPr>
            <w:tcW w:w="1701"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xml:space="preserve">простые порядко-вые шкалы </w:t>
            </w:r>
          </w:p>
        </w:tc>
        <w:tc>
          <w:tcPr>
            <w:tcW w:w="1276"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xml:space="preserve">Шкала Лайкерта </w:t>
            </w:r>
          </w:p>
        </w:tc>
        <w:tc>
          <w:tcPr>
            <w:tcW w:w="1134"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w:t>
            </w:r>
          </w:p>
        </w:tc>
        <w:tc>
          <w:tcPr>
            <w:tcW w:w="850"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w:t>
            </w:r>
          </w:p>
        </w:tc>
        <w:tc>
          <w:tcPr>
            <w:tcW w:w="709"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 </w:t>
            </w:r>
          </w:p>
        </w:tc>
      </w:tr>
      <w:tr w:rsidR="00D96E00" w:rsidRPr="00932F41" w:rsidTr="00932F41">
        <w:trPr>
          <w:trHeight w:val="98"/>
        </w:trPr>
        <w:tc>
          <w:tcPr>
            <w:tcW w:w="2269" w:type="dxa"/>
            <w:textDirection w:val="lrTbV"/>
            <w:tcFitText/>
            <w:vAlign w:val="bottom"/>
          </w:tcPr>
          <w:p w:rsidR="00D96E00" w:rsidRPr="00932F41" w:rsidRDefault="00D96E00" w:rsidP="00932F41">
            <w:pPr>
              <w:pStyle w:val="ac"/>
              <w:snapToGrid w:val="0"/>
              <w:spacing w:line="360" w:lineRule="auto"/>
              <w:rPr>
                <w:color w:val="auto"/>
                <w:sz w:val="20"/>
                <w:szCs w:val="20"/>
                <w:lang w:val="ru-RU"/>
              </w:rPr>
            </w:pPr>
            <w:r w:rsidRPr="001D395C">
              <w:rPr>
                <w:color w:val="auto"/>
                <w:spacing w:val="45"/>
                <w:sz w:val="20"/>
                <w:szCs w:val="20"/>
                <w:lang w:val="ru-RU"/>
              </w:rPr>
              <w:t>1. Аффективны</w:t>
            </w:r>
            <w:r w:rsidRPr="001D395C">
              <w:rPr>
                <w:color w:val="auto"/>
                <w:spacing w:val="150"/>
                <w:sz w:val="20"/>
                <w:szCs w:val="20"/>
                <w:lang w:val="ru-RU"/>
              </w:rPr>
              <w:t>й</w:t>
            </w:r>
          </w:p>
        </w:tc>
        <w:tc>
          <w:tcPr>
            <w:tcW w:w="992"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701"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276"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134"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850"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709"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r>
      <w:tr w:rsidR="00D96E00" w:rsidRPr="00932F41" w:rsidTr="00932F41">
        <w:trPr>
          <w:trHeight w:val="30"/>
        </w:trPr>
        <w:tc>
          <w:tcPr>
            <w:tcW w:w="2269" w:type="dxa"/>
            <w:textDirection w:val="lrTbV"/>
            <w:tcFitText/>
            <w:vAlign w:val="bottom"/>
          </w:tcPr>
          <w:p w:rsidR="00D96E00" w:rsidRPr="00932F41" w:rsidRDefault="00D96E00" w:rsidP="00932F41">
            <w:pPr>
              <w:pStyle w:val="ac"/>
              <w:snapToGrid w:val="0"/>
              <w:spacing w:line="360" w:lineRule="auto"/>
              <w:rPr>
                <w:color w:val="auto"/>
                <w:sz w:val="20"/>
                <w:szCs w:val="20"/>
                <w:lang w:val="ru-RU"/>
              </w:rPr>
            </w:pPr>
            <w:r w:rsidRPr="001D395C">
              <w:rPr>
                <w:color w:val="auto"/>
                <w:spacing w:val="45"/>
                <w:sz w:val="20"/>
                <w:szCs w:val="20"/>
                <w:lang w:val="ru-RU"/>
              </w:rPr>
              <w:t>2. Когнитивны</w:t>
            </w:r>
            <w:r w:rsidRPr="001D395C">
              <w:rPr>
                <w:color w:val="auto"/>
                <w:spacing w:val="180"/>
                <w:sz w:val="20"/>
                <w:szCs w:val="20"/>
                <w:lang w:val="ru-RU"/>
              </w:rPr>
              <w:t>й</w:t>
            </w:r>
          </w:p>
        </w:tc>
        <w:tc>
          <w:tcPr>
            <w:tcW w:w="992"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701"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276"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134"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850"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709"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r>
      <w:tr w:rsidR="00D96E00" w:rsidRPr="00932F41" w:rsidTr="00932F41">
        <w:tc>
          <w:tcPr>
            <w:tcW w:w="2269" w:type="dxa"/>
            <w:textDirection w:val="lrTbV"/>
            <w:tcFitText/>
            <w:vAlign w:val="bottom"/>
          </w:tcPr>
          <w:p w:rsidR="00D96E00" w:rsidRPr="00932F41" w:rsidRDefault="00D96E00" w:rsidP="00932F41">
            <w:pPr>
              <w:pStyle w:val="ac"/>
              <w:snapToGrid w:val="0"/>
              <w:spacing w:line="360" w:lineRule="auto"/>
              <w:rPr>
                <w:color w:val="auto"/>
                <w:sz w:val="20"/>
                <w:szCs w:val="20"/>
                <w:lang w:val="ru-RU"/>
              </w:rPr>
            </w:pPr>
            <w:r w:rsidRPr="001D395C">
              <w:rPr>
                <w:color w:val="auto"/>
                <w:spacing w:val="30"/>
                <w:sz w:val="20"/>
                <w:szCs w:val="20"/>
                <w:lang w:val="ru-RU"/>
              </w:rPr>
              <w:t>3. Поведенческий</w:t>
            </w:r>
            <w:r w:rsidRPr="001D395C">
              <w:rPr>
                <w:color w:val="auto"/>
                <w:spacing w:val="90"/>
                <w:sz w:val="20"/>
                <w:szCs w:val="20"/>
                <w:lang w:val="ru-RU"/>
              </w:rPr>
              <w:t xml:space="preserve"> </w:t>
            </w:r>
          </w:p>
        </w:tc>
        <w:tc>
          <w:tcPr>
            <w:tcW w:w="992"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701"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276"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1134"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850"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c>
          <w:tcPr>
            <w:tcW w:w="709" w:type="dxa"/>
          </w:tcPr>
          <w:p w:rsidR="00D96E00" w:rsidRPr="00932F41" w:rsidRDefault="00D96E00" w:rsidP="00932F41">
            <w:pPr>
              <w:pStyle w:val="ac"/>
              <w:snapToGrid w:val="0"/>
              <w:spacing w:line="360" w:lineRule="auto"/>
              <w:rPr>
                <w:color w:val="auto"/>
                <w:sz w:val="20"/>
                <w:szCs w:val="20"/>
                <w:lang w:val="ru-RU"/>
              </w:rPr>
            </w:pPr>
            <w:r w:rsidRPr="00932F41">
              <w:rPr>
                <w:color w:val="auto"/>
                <w:sz w:val="20"/>
                <w:szCs w:val="20"/>
                <w:lang w:val="ru-RU"/>
              </w:rPr>
              <w:t>+</w:t>
            </w:r>
          </w:p>
        </w:tc>
      </w:tr>
    </w:tbl>
    <w:p w:rsidR="003F03B7" w:rsidRPr="00932F41" w:rsidRDefault="003F03B7" w:rsidP="009C44EE">
      <w:pPr>
        <w:pStyle w:val="ac"/>
        <w:spacing w:line="360" w:lineRule="auto"/>
        <w:ind w:firstLine="709"/>
        <w:rPr>
          <w:color w:val="auto"/>
          <w:szCs w:val="28"/>
          <w:lang w:val="ru-RU"/>
        </w:rPr>
      </w:pPr>
      <w:r w:rsidRPr="00932F41">
        <w:rPr>
          <w:color w:val="auto"/>
          <w:szCs w:val="28"/>
          <w:lang w:val="ru-RU"/>
        </w:rPr>
        <w:t>*СД</w:t>
      </w:r>
      <w:r w:rsidR="00932F41">
        <w:rPr>
          <w:color w:val="auto"/>
          <w:szCs w:val="28"/>
          <w:lang w:val="ru-RU"/>
        </w:rPr>
        <w:t xml:space="preserve"> – семантический дифференциал</w:t>
      </w:r>
    </w:p>
    <w:p w:rsidR="00932F41" w:rsidRDefault="00932F41" w:rsidP="009C44EE">
      <w:pPr>
        <w:pStyle w:val="ac"/>
        <w:spacing w:line="360" w:lineRule="auto"/>
        <w:ind w:firstLine="709"/>
        <w:rPr>
          <w:color w:val="auto"/>
          <w:szCs w:val="28"/>
          <w:lang w:val="ru-RU"/>
        </w:rPr>
      </w:pP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Наиболее часто предметом социологического исследования становятся когнитивный и поведенческий уровени стереотипа. Применяемые в рамках опроса простые номинальные, порядковые шкалы, на мой взгляд, являются самыми распространенными процедурами фиксации и измерения когнитивной составляющей стереотипа, выраженной во мнении или убеждении об определенном объекте. Часто с их помощью можно получить информацию и о поведенческом компоненте, обращаясь к предполагаемым или свершившимся действиям респондента. С точки зрения О. Н. Ванина, весьма спорна применимость указанных процедур к исследованию когнитивных составляющих стереотипов, обладающих особой значимостью для индивидов, в которых отражается «картина мира индивидов». Именно такие стереотипы все чаще становятся предметом социологических исследований (ценностные стереотипы, стереотипы социальной идентификации и пр.). Когнитивная составляющая таких стереотипов, как правило, не вербализуется индивидами. Зачастую такие стереотипы представлены только аффективным уровнем – уровнем отношений симпатии-антипатии к определенного рода явлениям. В данном случае минуется процесс рационального осознания, и стереотип представляет собой «образование, предшествующее разуму», которое не осознается индивидом и тем более не вербализуется им.</w:t>
      </w:r>
      <w:r w:rsidRPr="009C44EE">
        <w:rPr>
          <w:rStyle w:val="a4"/>
          <w:color w:val="auto"/>
          <w:szCs w:val="28"/>
          <w:lang w:val="ru-RU"/>
        </w:rPr>
        <w:footnoteReference w:customMarkFollows="1" w:id="44"/>
        <w:t>1</w:t>
      </w:r>
      <w:r w:rsidRPr="009C44EE">
        <w:rPr>
          <w:color w:val="auto"/>
          <w:szCs w:val="28"/>
          <w:lang w:val="ru-RU"/>
        </w:rPr>
        <w:t xml:space="preserve"> Применение указанных процедур становится невозможным в силу их неадекватности природе исследуемого феномена, имеющего аффективный, а не когнитивный характер. Ввиду вышесказанного невозможно и применение открытых вопросов для получения информации данного рода. Возможно, именно этим обстоятельством объясняется столь хорошо известный каждому социологу большой процент не ответивших на вопросы, выявляющие когнитивную составляющую особо значимых стереотипов. В случае применения процедур простого номинального и порядкового шкалирования, исследователь может столкнуться с феноменом «навязывания» респонденту определенного видения проблемы или явления, заключенного в исследовательском концепте, что безусловно, способно отразиться на качестве получаемой информации. Другая проблема, возникающая при сборе информации о когнитивной составляющей с использованием указанных процедур опросного метода, заключается в том, что если когнитивный компонент и осознан, респондент может скрыть его от исследователя в силу различных причин. В социологии известна закономерность «утаивания стереотипов на уровне скрытых субъективных умонастроений, которые индивид и общество чаще всего от других скрывают».</w:t>
      </w:r>
      <w:r w:rsidRPr="009C44EE">
        <w:rPr>
          <w:rStyle w:val="a4"/>
          <w:color w:val="auto"/>
          <w:szCs w:val="28"/>
          <w:lang w:val="ru-RU"/>
        </w:rPr>
        <w:footnoteReference w:customMarkFollows="1" w:id="45"/>
        <w:t>1</w:t>
      </w:r>
      <w:r w:rsidRPr="009C44EE">
        <w:rPr>
          <w:color w:val="auto"/>
          <w:szCs w:val="28"/>
          <w:lang w:val="ru-RU"/>
        </w:rPr>
        <w:t xml:space="preserve"> Таким образом, и в данном случае исследование когнитивной составляющей стереотипа с помощью вышеназванных процедур становится практически невозможным.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Метод анализа документов также дает исследователю возможность фиксировать и измерять когнитивную составляющую стереотипа. Он обладает рядом преимуществ, способствующих получению качественной информации. Анализ документов – более «мягкий» метод получения информации. В данном случае исследователем не создается искусственная </w:t>
      </w:r>
      <w:r w:rsidRPr="009C44EE">
        <w:rPr>
          <w:color w:val="auto"/>
          <w:szCs w:val="28"/>
        </w:rPr>
        <w:t>c</w:t>
      </w:r>
      <w:r w:rsidRPr="009C44EE">
        <w:rPr>
          <w:color w:val="auto"/>
          <w:szCs w:val="28"/>
          <w:lang w:val="ru-RU"/>
        </w:rPr>
        <w:t>реда, столь характерная для опроса, а анализируется уже имеющаяся, «запечатленная в печатном или рукописном тексте, магнитной ленте, фото- или видеопленке».</w:t>
      </w:r>
      <w:r w:rsidRPr="009C44EE">
        <w:rPr>
          <w:rStyle w:val="a4"/>
          <w:color w:val="auto"/>
          <w:szCs w:val="28"/>
          <w:lang w:val="ru-RU"/>
        </w:rPr>
        <w:footnoteReference w:customMarkFollows="1" w:id="46"/>
        <w:t>2</w:t>
      </w:r>
      <w:r w:rsidR="009C44EE">
        <w:rPr>
          <w:color w:val="auto"/>
          <w:szCs w:val="28"/>
          <w:lang w:val="ru-RU"/>
        </w:rPr>
        <w:t xml:space="preserve"> </w:t>
      </w:r>
      <w:r w:rsidRPr="009C44EE">
        <w:rPr>
          <w:color w:val="auto"/>
          <w:szCs w:val="28"/>
          <w:lang w:val="ru-RU"/>
        </w:rPr>
        <w:t>Исследователь имеет дело с высказанным мнением, зафиксированным событием и пр., то есть «со всеми указательными знаками, выражающими психические переживания, намерения, степень осведомленности и т.д.».</w:t>
      </w:r>
      <w:r w:rsidRPr="009C44EE">
        <w:rPr>
          <w:rStyle w:val="a4"/>
          <w:color w:val="auto"/>
          <w:szCs w:val="28"/>
          <w:lang w:val="ru-RU"/>
        </w:rPr>
        <w:footnoteReference w:customMarkFollows="1" w:id="47"/>
        <w:t>3</w:t>
      </w:r>
      <w:r w:rsidRPr="009C44EE">
        <w:rPr>
          <w:color w:val="auto"/>
          <w:szCs w:val="28"/>
          <w:lang w:val="ru-RU"/>
        </w:rPr>
        <w:t xml:space="preserve"> Вероятность более полного и точного отражения действия стереотипа здесь гораздо выше потому, что индивид, минуя процесс рационального осознания, может вербализовать свои суждения относительно того или иного события в газетной статье, запечатлеть свое видение мира на фотографии.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Исследование стереотипа</w:t>
      </w:r>
      <w:r w:rsidR="009C44EE">
        <w:rPr>
          <w:color w:val="auto"/>
          <w:szCs w:val="28"/>
          <w:lang w:val="ru-RU"/>
        </w:rPr>
        <w:t xml:space="preserve"> </w:t>
      </w:r>
      <w:r w:rsidRPr="009C44EE">
        <w:rPr>
          <w:color w:val="auto"/>
          <w:szCs w:val="28"/>
          <w:lang w:val="ru-RU"/>
        </w:rPr>
        <w:t>началось с изучения его аффективного компонента. Шкалы равных интервалов Л.</w:t>
      </w:r>
      <w:r w:rsidR="00932F41">
        <w:rPr>
          <w:color w:val="auto"/>
          <w:szCs w:val="28"/>
          <w:lang w:val="ru-RU"/>
        </w:rPr>
        <w:t xml:space="preserve"> </w:t>
      </w:r>
      <w:r w:rsidRPr="009C44EE">
        <w:rPr>
          <w:color w:val="auto"/>
          <w:szCs w:val="28"/>
          <w:lang w:val="ru-RU"/>
        </w:rPr>
        <w:t>Терстоуна и сумматорные шкалы Р.</w:t>
      </w:r>
      <w:r w:rsidR="00932F41">
        <w:rPr>
          <w:color w:val="auto"/>
          <w:szCs w:val="28"/>
          <w:lang w:val="ru-RU"/>
        </w:rPr>
        <w:t xml:space="preserve"> </w:t>
      </w:r>
      <w:r w:rsidRPr="009C44EE">
        <w:rPr>
          <w:color w:val="auto"/>
          <w:szCs w:val="28"/>
          <w:lang w:val="ru-RU"/>
        </w:rPr>
        <w:t>Лайкерта долгое время считались одними из наиболее эффективных методик исследования аффективного компонента стереотипа. Шкала Терстоуна, пережившая пик своей популярности в середине 30-х годов, в настоящее время сравнительно редко используется в проводимых социологических исследованиях. Причинами такого положения можно считать как трудоемкость ее создания, так и вполне справедливые претензии к ее качеству, прозвучавшие еще во времена ее разработки. Наиболее обоснованной считается критика С.</w:t>
      </w:r>
      <w:r w:rsidR="00932F41">
        <w:rPr>
          <w:color w:val="auto"/>
          <w:szCs w:val="28"/>
          <w:lang w:val="ru-RU"/>
        </w:rPr>
        <w:t xml:space="preserve"> </w:t>
      </w:r>
      <w:r w:rsidRPr="009C44EE">
        <w:rPr>
          <w:color w:val="auto"/>
          <w:szCs w:val="28"/>
          <w:lang w:val="ru-RU"/>
        </w:rPr>
        <w:t xml:space="preserve">Райса, выделившего основные недостатки данной методики: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 практическая невозможность перехода от групп с селекцией (студенты колледжа, члены дискуссионного клуба), первоначально составлявших выборочную совокупность, к естественным и более многочисленным группам. В данном случае трудно рассчитывать на возможность контролируемого измерения: «... трудно вообразить надежные сравнительные суждения или измерения по готовой шкале, получаемые от каменщиков, бизнесменов, монахов, грузчиков или швей»;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 сомнительная валидность шкалы при отсутствии случайного подбора экспертов;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 невозможность использования шкалы для респондентов со слишком высоким или слишком низким образовательным уровнем. </w:t>
      </w:r>
      <w:r w:rsidRPr="009C44EE">
        <w:rPr>
          <w:rStyle w:val="a4"/>
          <w:color w:val="auto"/>
          <w:szCs w:val="28"/>
          <w:lang w:val="ru-RU"/>
        </w:rPr>
        <w:footnoteReference w:customMarkFollows="1" w:id="48"/>
        <w:t>1</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Таким образом, указанные недостатки значительно затрудняют использование шкалы Терстоуна в исследованиях, охватывающих различные социальные группы. Вместе с тем нельзя отрицать несомненное достоинство данной методики: « абсолютный характер шкалы или объективное распределение ее позиций. Шкальный балл располагает позиции респондентов по отношению к реальности (то есть изучаемому стереотипу, а не по отношению их друг к другу».</w:t>
      </w:r>
      <w:r w:rsidRPr="009C44EE">
        <w:rPr>
          <w:rStyle w:val="a4"/>
          <w:color w:val="auto"/>
          <w:szCs w:val="28"/>
          <w:lang w:val="ru-RU"/>
        </w:rPr>
        <w:footnoteReference w:customMarkFollows="1" w:id="49"/>
        <w:t>2</w:t>
      </w:r>
      <w:r w:rsidRPr="009C44EE">
        <w:rPr>
          <w:color w:val="auto"/>
          <w:szCs w:val="28"/>
          <w:lang w:val="ru-RU"/>
        </w:rPr>
        <w:t xml:space="preserve">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Шкала Лайкерта, в отличие от шкалы Терстоуна, часто используется в социологических исследованиях. Ее создание и обработка менее сложны, и она значительно удобнее в массовых обследованиях. Современные критики указывают однако на весомый недостаток шкалы, существенно влияющий на качество получаемой информации. В отличие от шкалы Терстоуна, шкала Лайкерта не имеет абсолютного характера: она устанавливает отношение позиции индивида относительно позиций других опрошенных, а не относительно исследуемой реальности. В последнее время рядом авторов высказываются определенные сомнения относительно способности фиксировать аффективную составляющую стереотипа с помощью данной шкалы. Такие сомнения небезосновательны. Следуя вышеизложенной трактовке составляющих стереотипа, можно утверждать, что шкала Лайкерта фиксирует и измеряет когнитивный, а не аффективный компонент стереотипа.</w:t>
      </w:r>
      <w:r w:rsidRPr="009C44EE">
        <w:rPr>
          <w:rStyle w:val="a4"/>
          <w:color w:val="auto"/>
          <w:szCs w:val="28"/>
          <w:lang w:val="ru-RU"/>
        </w:rPr>
        <w:footnoteReference w:customMarkFollows="1" w:id="50"/>
        <w:t>1</w:t>
      </w:r>
      <w:r w:rsidRPr="009C44EE">
        <w:rPr>
          <w:color w:val="auto"/>
          <w:szCs w:val="28"/>
          <w:lang w:val="ru-RU"/>
        </w:rPr>
        <w:t xml:space="preserve">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Перечисленные методы исследования стереотипа можно отнести к традиционным социологическим методам. Метод семантического дифференциала (СД) принадлежит к арсеналу психосемантики и сравнительно недавно получил широкое распространение в социологических исследованиях, связанных с анализом установок и стереотипов. Он зарекомендовал себя как возможно наиболее оптимальный метод получения информации об аффективной составляющей стереотипа. Однако опыт проведенных социологических исследований свидетельствует о необходимости более тщательного анализа преимуществ и ограничений данного метода. Наиболее важной проблемой для исследователя является конструирование шкал СД: поиск антонимичных прилагательных, образующих полюса шкалы. Именно от их подбора зависит, какой уровень стереотипа будет изучаться исследователем. Создателем методики СД Ч. Осгудом предложены прилагательные, описывающие простейшие формы восприятия и эмоций. Он полагал, что с их помощью можно измерять так называемое коннотативное значение (в отличие от денотативного), то есть не объективные характеристики, а “состояния, которые следуют за восприятием символа-раздражителя и необходимо предшествуют осмысленным операциям с символами”.</w:t>
      </w:r>
      <w:r w:rsidRPr="009C44EE">
        <w:rPr>
          <w:rStyle w:val="a4"/>
          <w:color w:val="auto"/>
          <w:szCs w:val="28"/>
          <w:lang w:val="ru-RU"/>
        </w:rPr>
        <w:footnoteReference w:customMarkFollows="1" w:id="51"/>
        <w:t>2</w:t>
      </w:r>
      <w:r w:rsidRPr="009C44EE">
        <w:rPr>
          <w:color w:val="auto"/>
          <w:szCs w:val="28"/>
          <w:lang w:val="ru-RU"/>
        </w:rPr>
        <w:t xml:space="preserve"> Коннотативное значение характеризует субъект оценки – человека, а денотативное – объект оценки, выражая его особые, не зависимые от человека свойства. Коннотативное значение – субъективно, эмоционально, то есть имеет те же характеристики, что и аффективный уровень стереотипа. Денотативное значение – объективно, рационально, то есть обладает свойствами когнитивного уровня.</w:t>
      </w:r>
      <w:r w:rsidRPr="009C44EE">
        <w:rPr>
          <w:rStyle w:val="a4"/>
          <w:color w:val="auto"/>
          <w:szCs w:val="28"/>
          <w:lang w:val="ru-RU"/>
        </w:rPr>
        <w:footnoteReference w:customMarkFollows="1" w:id="52"/>
        <w:t>1</w:t>
      </w:r>
      <w:r w:rsidRPr="009C44EE">
        <w:rPr>
          <w:color w:val="auto"/>
          <w:szCs w:val="28"/>
          <w:lang w:val="ru-RU"/>
        </w:rPr>
        <w:t xml:space="preserve">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Таким образом, используя традиционные осгудовские шкалы, а также разработанные на материале русской лексики шкалы, предложенные В.Ф.Петренко, исследователь обладает возможностью получить информацию о эмоционально насыщенных, слабоструктурированных и практически неосознаваемых феноменах. Важность информации подобного рода трудно переоценить. “Социологи на практике приходят к пониманию того, что давно уже известно психологам – человек, как правило, не осознает истинных мотивов своего поведения”</w:t>
      </w:r>
      <w:r w:rsidRPr="009C44EE">
        <w:rPr>
          <w:rStyle w:val="a4"/>
          <w:color w:val="auto"/>
          <w:szCs w:val="28"/>
          <w:lang w:val="ru-RU"/>
        </w:rPr>
        <w:footnoteReference w:customMarkFollows="1" w:id="53"/>
        <w:t>2</w:t>
      </w:r>
      <w:r w:rsidRPr="009C44EE">
        <w:rPr>
          <w:color w:val="auto"/>
          <w:szCs w:val="28"/>
          <w:lang w:val="ru-RU"/>
        </w:rPr>
        <w:t xml:space="preserve">. Поэтому ответы на многие вопросы исследователь может получить, обращаясь к изучению аффективного, а не когнитивного уровня стереотипа.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На практике исследователи часто используют метод СД для получения информации не об отношении субъекта (респондента) к определенным явлениям, а для сбора сведений о характеристиках объекта. Проблема конструирования шкал в данном случае может быть решена с помощью качественного или количественного анализа литературы, привлечения экспертов, использования предложений респондентов.</w:t>
      </w:r>
      <w:r w:rsidR="009C44EE">
        <w:rPr>
          <w:color w:val="auto"/>
          <w:szCs w:val="28"/>
          <w:lang w:val="ru-RU"/>
        </w:rPr>
        <w:t xml:space="preserve">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Получаемая</w:t>
      </w:r>
      <w:r w:rsidR="009C44EE">
        <w:rPr>
          <w:color w:val="auto"/>
          <w:szCs w:val="28"/>
          <w:lang w:val="ru-RU"/>
        </w:rPr>
        <w:t xml:space="preserve"> </w:t>
      </w:r>
      <w:r w:rsidRPr="009C44EE">
        <w:rPr>
          <w:color w:val="auto"/>
          <w:szCs w:val="28"/>
          <w:lang w:val="ru-RU"/>
        </w:rPr>
        <w:t xml:space="preserve">информация представляет когнитивный уровень стереотипа, то есть содержит сведения о рационально осознаваемых, объективных феноменах. И здесь возможно возникновение тех же искажений, которые столь характерны для исследования когнитивного уровня стереотипа: от утаивания респондентами истинных взглядов до принятия категорий, предложенных исследователем.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Сама природа социологического изучения, концентрирующегося на массовых, объективных процессах, изменяет характер шкал в направлении денотативности (характеристик объекта). Поэтому исследователь должен четко представлять информацию о каком уровне стереотипа, а следовательно и сознания респондента, он будет получать. От выбранных прилагательных-признаков будет зависеть тот уровень осознанности, на котором респондент будет оценивать исследуемый объект. “Делая упор на денотативные шкалы, социолог увеличивает информацию об объектах и неизбежно теряет информацию о субъектах. Делая упор на коннотативные шкалы, он получает информацию об особенностях индивидуального отношения, но теряет информацию об объекте”</w:t>
      </w:r>
      <w:r w:rsidRPr="009C44EE">
        <w:rPr>
          <w:rStyle w:val="a4"/>
          <w:color w:val="auto"/>
          <w:szCs w:val="28"/>
          <w:lang w:val="ru-RU"/>
        </w:rPr>
        <w:footnoteReference w:customMarkFollows="1" w:id="54"/>
        <w:t>1</w:t>
      </w:r>
      <w:r w:rsidRPr="009C44EE">
        <w:rPr>
          <w:color w:val="auto"/>
          <w:szCs w:val="28"/>
          <w:lang w:val="ru-RU"/>
        </w:rPr>
        <w:t xml:space="preserve">.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На практике денотативные и коннотативные шкалы часто оказываются включены в конструкцию СД . Такое сочетание оправдано, если оно является следствием определенных исследовательских задач. Кроме того, возможно, что корректное сочетание двух типов шкал позволит получить необходимую информацию и о субъективном отношении к объекту, и о его свойствах. Нельзя оставлять без внимания и действие механизма проекции. Психологии известен факт наделения того или иного явления положительными или отрицательными чертами в зависимости от позитивного или негативного отношения к нему субъекта. Но в целом исследователь должен осознавать, что, используя разные типы шкал, он получает информацию о различных пластах индивидуального сознания. Поэтому применение разных типов шкал к исследованию одного и тогоже явления способно принести кардинально противоположные результаты, что объясняется естественным отличием мира рациональных, объективных, культурно обусловленных феноменов от мира аффективных, субъективных, индивидуальных смыслов.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Несмотря на некоторую сложность конструирования шкал, СД является в настоящее время, пожалуй, самым распространенным инструментом получения информации об аффективной составляющей стереотипа. </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Также, для выявления стереотипов, в социологии используют метод </w:t>
      </w:r>
      <w:r w:rsidR="00932F41">
        <w:rPr>
          <w:color w:val="auto"/>
          <w:szCs w:val="28"/>
          <w:lang w:val="ru-RU"/>
        </w:rPr>
        <w:t>«неоконченных предложений»</w:t>
      </w:r>
      <w:r w:rsidRPr="009C44EE">
        <w:rPr>
          <w:color w:val="auto"/>
          <w:szCs w:val="28"/>
          <w:lang w:val="ru-RU"/>
        </w:rPr>
        <w:t>: респонденту предлагают самостоятельно закончить предложение.</w:t>
      </w:r>
    </w:p>
    <w:p w:rsidR="003F03B7" w:rsidRPr="009C44EE" w:rsidRDefault="003F03B7" w:rsidP="009C44EE">
      <w:pPr>
        <w:pStyle w:val="ac"/>
        <w:spacing w:line="360" w:lineRule="auto"/>
        <w:ind w:firstLine="709"/>
        <w:rPr>
          <w:color w:val="auto"/>
          <w:szCs w:val="28"/>
          <w:lang w:val="ru-RU"/>
        </w:rPr>
      </w:pPr>
      <w:r w:rsidRPr="009C44EE">
        <w:rPr>
          <w:color w:val="auto"/>
          <w:szCs w:val="28"/>
          <w:lang w:val="ru-RU"/>
        </w:rPr>
        <w:t xml:space="preserve">Подводя итог классификации методов исследования составляющих стереотипа, хочется еще раз отметить, что выполнение главной задачи социологического исследования – получение качественной и достоверной информации зависит от адекватности используемого инструментария природе изучаемого явления, что особенно важно при изучении такого сложного социально-психологического феномена как стереотип, исследование которого является относительно новой предметной областью для социологической науки. </w:t>
      </w:r>
    </w:p>
    <w:p w:rsidR="003F03B7" w:rsidRPr="009C44EE" w:rsidRDefault="003F03B7" w:rsidP="009C44EE">
      <w:pPr>
        <w:pStyle w:val="ac"/>
        <w:spacing w:line="360" w:lineRule="auto"/>
        <w:ind w:firstLine="709"/>
        <w:rPr>
          <w:color w:val="auto"/>
          <w:szCs w:val="28"/>
          <w:shd w:val="clear" w:color="auto" w:fill="FFFFFF"/>
          <w:lang w:val="ru-RU"/>
        </w:rPr>
      </w:pPr>
      <w:r w:rsidRPr="009C44EE">
        <w:rPr>
          <w:color w:val="auto"/>
          <w:szCs w:val="28"/>
          <w:shd w:val="clear" w:color="auto" w:fill="FFFFFF"/>
          <w:lang w:val="ru-RU"/>
        </w:rPr>
        <w:t>Итак, можно выделить следующие методы социологического исследования политических стереотипов и установок: метод социологического опроса с использованием номинальных и порядковых шкал, метод анализа документов, метод “неоконченных предложений”, метод семантического дифферинциала.</w:t>
      </w:r>
    </w:p>
    <w:p w:rsidR="003F03B7" w:rsidRPr="009C44EE" w:rsidRDefault="003F03B7" w:rsidP="009C44EE">
      <w:pPr>
        <w:spacing w:line="360" w:lineRule="auto"/>
        <w:ind w:firstLine="709"/>
        <w:jc w:val="both"/>
        <w:rPr>
          <w:color w:val="auto"/>
          <w:sz w:val="28"/>
          <w:lang w:val="ru-RU"/>
        </w:rPr>
      </w:pPr>
    </w:p>
    <w:p w:rsidR="003F03B7" w:rsidRPr="009C44EE" w:rsidRDefault="003F03B7" w:rsidP="009C44EE">
      <w:pPr>
        <w:pStyle w:val="af6"/>
        <w:tabs>
          <w:tab w:val="left" w:pos="360"/>
        </w:tabs>
        <w:spacing w:before="0" w:after="0"/>
        <w:ind w:left="0" w:firstLine="709"/>
        <w:jc w:val="both"/>
        <w:rPr>
          <w:bCs/>
          <w:color w:val="auto"/>
          <w:shd w:val="clear" w:color="auto" w:fill="FFFFFF"/>
          <w:lang w:val="ru-RU"/>
        </w:rPr>
      </w:pPr>
      <w:r w:rsidRPr="009C44EE">
        <w:rPr>
          <w:bCs/>
          <w:color w:val="auto"/>
          <w:shd w:val="clear" w:color="auto" w:fill="FFFFFF"/>
          <w:lang w:val="ru-RU"/>
        </w:rPr>
        <w:t>2.</w:t>
      </w:r>
      <w:r w:rsidR="00932F41">
        <w:rPr>
          <w:bCs/>
          <w:color w:val="auto"/>
          <w:shd w:val="clear" w:color="auto" w:fill="FFFFFF"/>
          <w:lang w:val="ru-RU"/>
        </w:rPr>
        <w:t>2</w:t>
      </w:r>
      <w:r w:rsidRPr="009C44EE">
        <w:rPr>
          <w:bCs/>
          <w:color w:val="auto"/>
          <w:shd w:val="clear" w:color="auto" w:fill="FFFFFF"/>
          <w:lang w:val="ru-RU"/>
        </w:rPr>
        <w:t xml:space="preserve"> Особенности содержания политических стереотипов и установок населения современной России</w:t>
      </w:r>
    </w:p>
    <w:p w:rsidR="00932F41" w:rsidRDefault="00932F41" w:rsidP="009C44EE">
      <w:pPr>
        <w:pStyle w:val="af8"/>
        <w:shd w:val="clear" w:color="auto" w:fill="FFFFFF"/>
        <w:spacing w:line="360" w:lineRule="auto"/>
        <w:ind w:firstLine="709"/>
        <w:jc w:val="both"/>
        <w:rPr>
          <w:color w:val="auto"/>
          <w:sz w:val="28"/>
          <w:szCs w:val="28"/>
          <w:lang w:val="ru-RU"/>
        </w:rPr>
      </w:pP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Отечественные политологи при характеристике политического развития нашей страны настойчиво подчеркивают проявление тенденции к возвращению дуалистической модели управления. Речь идет о совмещении принципов конституционализма, «верховенства законов» и личного правления президента.</w:t>
      </w:r>
      <w:r w:rsidRPr="009C44EE">
        <w:rPr>
          <w:rStyle w:val="a4"/>
          <w:color w:val="auto"/>
          <w:sz w:val="28"/>
          <w:szCs w:val="28"/>
          <w:lang w:val="ru-RU"/>
        </w:rPr>
        <w:footnoteReference w:customMarkFollows="1" w:id="55"/>
        <w:t>1</w:t>
      </w:r>
      <w:r w:rsidRPr="009C44EE">
        <w:rPr>
          <w:color w:val="auto"/>
          <w:sz w:val="28"/>
          <w:szCs w:val="28"/>
          <w:lang w:val="ru-RU"/>
        </w:rPr>
        <w:t xml:space="preserve"> Опыт политического развития страны последних десятилетий однозначно свидетельствует об отсутствии в политическом сознании как рядовых граждан, так и представителей политической элиты,</w:t>
      </w:r>
      <w:r w:rsidR="009C44EE">
        <w:rPr>
          <w:color w:val="auto"/>
          <w:sz w:val="28"/>
          <w:szCs w:val="28"/>
          <w:lang w:val="ru-RU"/>
        </w:rPr>
        <w:t xml:space="preserve"> </w:t>
      </w:r>
      <w:r w:rsidRPr="009C44EE">
        <w:rPr>
          <w:color w:val="auto"/>
          <w:sz w:val="28"/>
          <w:szCs w:val="28"/>
          <w:lang w:val="ru-RU"/>
        </w:rPr>
        <w:t xml:space="preserve">устойчивой системы социальных и политических ценностей, представлений, позволяющих обеспечить достаточно плавный, постепенный, реформистский переход от одного состояния общества к другому.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К истории развития России, имеющей столь «рваный» вид коротких волн реформ и длительных периодов контрреформ, чаще всего имевших радикальный характер (по сути дела Россия несколько столетий не может вырваться из замкнутого круга «реформы</w:t>
      </w:r>
      <w:r w:rsidRPr="009C44EE">
        <w:rPr>
          <w:color w:val="auto"/>
          <w:sz w:val="28"/>
          <w:szCs w:val="28"/>
        </w:rPr>
        <w:t> </w:t>
      </w:r>
      <w:r w:rsidRPr="009C44EE">
        <w:rPr>
          <w:color w:val="auto"/>
          <w:sz w:val="28"/>
          <w:szCs w:val="28"/>
          <w:lang w:val="ru-RU"/>
        </w:rPr>
        <w:t>— контрреформы»), вполне подходит название написанной по совершенно иному поводу статьи В.И.</w:t>
      </w:r>
      <w:r w:rsidR="00932F41" w:rsidRPr="00932F41">
        <w:rPr>
          <w:color w:val="auto"/>
          <w:sz w:val="28"/>
          <w:szCs w:val="28"/>
          <w:lang w:val="ru-RU"/>
        </w:rPr>
        <w:t xml:space="preserve"> </w:t>
      </w:r>
      <w:r w:rsidRPr="009C44EE">
        <w:rPr>
          <w:color w:val="auto"/>
          <w:sz w:val="28"/>
          <w:szCs w:val="28"/>
          <w:lang w:val="ru-RU"/>
        </w:rPr>
        <w:t>Ленина</w:t>
      </w:r>
      <w:r w:rsidR="00932F41">
        <w:rPr>
          <w:color w:val="auto"/>
          <w:sz w:val="28"/>
          <w:szCs w:val="28"/>
          <w:lang w:val="ru-RU"/>
        </w:rPr>
        <w:t xml:space="preserve"> </w:t>
      </w:r>
      <w:r w:rsidRPr="009C44EE">
        <w:rPr>
          <w:color w:val="auto"/>
          <w:sz w:val="28"/>
          <w:szCs w:val="28"/>
          <w:lang w:val="ru-RU"/>
        </w:rPr>
        <w:t>«Шаг</w:t>
      </w:r>
      <w:r w:rsidR="00932F41">
        <w:rPr>
          <w:color w:val="auto"/>
          <w:sz w:val="28"/>
          <w:szCs w:val="28"/>
          <w:lang w:val="ru-RU"/>
        </w:rPr>
        <w:t xml:space="preserve"> </w:t>
      </w:r>
      <w:r w:rsidRPr="009C44EE">
        <w:rPr>
          <w:color w:val="auto"/>
          <w:sz w:val="28"/>
          <w:szCs w:val="28"/>
          <w:lang w:val="ru-RU"/>
        </w:rPr>
        <w:t>вперед,</w:t>
      </w:r>
      <w:r w:rsidR="00932F41">
        <w:rPr>
          <w:color w:val="auto"/>
          <w:sz w:val="28"/>
          <w:szCs w:val="28"/>
          <w:lang w:val="ru-RU"/>
        </w:rPr>
        <w:t xml:space="preserve"> </w:t>
      </w:r>
      <w:r w:rsidRPr="009C44EE">
        <w:rPr>
          <w:color w:val="auto"/>
          <w:sz w:val="28"/>
          <w:szCs w:val="28"/>
          <w:lang w:val="ru-RU"/>
        </w:rPr>
        <w:t>два</w:t>
      </w:r>
      <w:r w:rsidR="00932F41">
        <w:rPr>
          <w:color w:val="auto"/>
          <w:sz w:val="28"/>
          <w:szCs w:val="28"/>
          <w:lang w:val="ru-RU"/>
        </w:rPr>
        <w:t xml:space="preserve"> </w:t>
      </w:r>
      <w:r w:rsidRPr="009C44EE">
        <w:rPr>
          <w:color w:val="auto"/>
          <w:sz w:val="28"/>
          <w:szCs w:val="28"/>
          <w:lang w:val="ru-RU"/>
        </w:rPr>
        <w:t>шага</w:t>
      </w:r>
      <w:r w:rsidR="00932F41">
        <w:rPr>
          <w:color w:val="auto"/>
          <w:sz w:val="28"/>
          <w:szCs w:val="28"/>
          <w:lang w:val="ru-RU"/>
        </w:rPr>
        <w:t xml:space="preserve"> </w:t>
      </w:r>
      <w:r w:rsidRPr="009C44EE">
        <w:rPr>
          <w:color w:val="auto"/>
          <w:sz w:val="28"/>
          <w:szCs w:val="28"/>
          <w:lang w:val="ru-RU"/>
        </w:rPr>
        <w:t>назад».</w:t>
      </w:r>
      <w:r w:rsidR="00932F41">
        <w:rPr>
          <w:color w:val="auto"/>
          <w:sz w:val="28"/>
          <w:szCs w:val="28"/>
          <w:lang w:val="ru-RU"/>
        </w:rPr>
        <w:t xml:space="preserve"> </w:t>
      </w:r>
      <w:r w:rsidRPr="009C44EE">
        <w:rPr>
          <w:color w:val="auto"/>
          <w:sz w:val="28"/>
          <w:szCs w:val="28"/>
          <w:lang w:val="ru-RU"/>
        </w:rPr>
        <w:t>Во</w:t>
      </w:r>
      <w:r w:rsidR="00932F41">
        <w:rPr>
          <w:color w:val="auto"/>
          <w:sz w:val="28"/>
          <w:szCs w:val="28"/>
          <w:lang w:val="ru-RU"/>
        </w:rPr>
        <w:t xml:space="preserve"> </w:t>
      </w:r>
      <w:r w:rsidRPr="009C44EE">
        <w:rPr>
          <w:color w:val="auto"/>
          <w:sz w:val="28"/>
          <w:szCs w:val="28"/>
          <w:lang w:val="ru-RU"/>
        </w:rPr>
        <w:t>многом</w:t>
      </w:r>
      <w:r w:rsidR="00932F41">
        <w:rPr>
          <w:color w:val="auto"/>
          <w:sz w:val="28"/>
          <w:szCs w:val="28"/>
          <w:lang w:val="ru-RU"/>
        </w:rPr>
        <w:t xml:space="preserve"> </w:t>
      </w:r>
      <w:r w:rsidRPr="009C44EE">
        <w:rPr>
          <w:color w:val="auto"/>
          <w:sz w:val="28"/>
          <w:szCs w:val="28"/>
          <w:lang w:val="ru-RU"/>
        </w:rPr>
        <w:t>эти</w:t>
      </w:r>
      <w:r w:rsidR="00932F41">
        <w:rPr>
          <w:color w:val="auto"/>
          <w:sz w:val="28"/>
          <w:szCs w:val="28"/>
          <w:lang w:val="ru-RU"/>
        </w:rPr>
        <w:t xml:space="preserve"> </w:t>
      </w:r>
      <w:r w:rsidRPr="009C44EE">
        <w:rPr>
          <w:color w:val="auto"/>
          <w:sz w:val="28"/>
          <w:szCs w:val="28"/>
          <w:lang w:val="ru-RU"/>
        </w:rPr>
        <w:t>процессы</w:t>
      </w:r>
      <w:r w:rsidR="00932F41">
        <w:rPr>
          <w:color w:val="auto"/>
          <w:sz w:val="28"/>
          <w:szCs w:val="28"/>
          <w:lang w:val="ru-RU"/>
        </w:rPr>
        <w:t xml:space="preserve"> </w:t>
      </w:r>
      <w:r w:rsidRPr="009C44EE">
        <w:rPr>
          <w:color w:val="auto"/>
          <w:sz w:val="28"/>
          <w:szCs w:val="28"/>
          <w:lang w:val="ru-RU"/>
        </w:rPr>
        <w:t>связаны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равной</w:t>
      </w:r>
      <w:r w:rsidR="00932F41">
        <w:rPr>
          <w:color w:val="auto"/>
          <w:sz w:val="28"/>
          <w:szCs w:val="28"/>
          <w:lang w:val="ru-RU"/>
        </w:rPr>
        <w:t xml:space="preserve"> </w:t>
      </w:r>
      <w:r w:rsidRPr="009C44EE">
        <w:rPr>
          <w:color w:val="auto"/>
          <w:sz w:val="28"/>
          <w:szCs w:val="28"/>
          <w:lang w:val="ru-RU"/>
        </w:rPr>
        <w:t>степени</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отсутствием</w:t>
      </w:r>
      <w:r w:rsidR="00932F41">
        <w:rPr>
          <w:color w:val="auto"/>
          <w:sz w:val="28"/>
          <w:szCs w:val="28"/>
          <w:lang w:val="ru-RU"/>
        </w:rPr>
        <w:t xml:space="preserve"> </w:t>
      </w:r>
      <w:r w:rsidRPr="009C44EE">
        <w:rPr>
          <w:color w:val="auto"/>
          <w:sz w:val="28"/>
          <w:szCs w:val="28"/>
          <w:lang w:val="ru-RU"/>
        </w:rPr>
        <w:t>устойчивых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либеральной,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консервативной</w:t>
      </w:r>
      <w:r w:rsidR="00932F41">
        <w:rPr>
          <w:color w:val="auto"/>
          <w:sz w:val="28"/>
          <w:szCs w:val="28"/>
          <w:lang w:val="ru-RU"/>
        </w:rPr>
        <w:t xml:space="preserve"> </w:t>
      </w:r>
      <w:r w:rsidRPr="009C44EE">
        <w:rPr>
          <w:color w:val="auto"/>
          <w:sz w:val="28"/>
          <w:szCs w:val="28"/>
          <w:lang w:val="ru-RU"/>
        </w:rPr>
        <w:t>направленности.</w:t>
      </w:r>
      <w:r w:rsidR="00932F41">
        <w:rPr>
          <w:color w:val="auto"/>
          <w:sz w:val="28"/>
          <w:szCs w:val="28"/>
          <w:lang w:val="ru-RU"/>
        </w:rPr>
        <w:t xml:space="preserve"> </w:t>
      </w:r>
      <w:r w:rsidRPr="009C44EE">
        <w:rPr>
          <w:color w:val="auto"/>
          <w:sz w:val="28"/>
          <w:szCs w:val="28"/>
          <w:lang w:val="ru-RU"/>
        </w:rPr>
        <w:t>Точнее</w:t>
      </w:r>
      <w:r w:rsidR="00932F41">
        <w:rPr>
          <w:color w:val="auto"/>
          <w:sz w:val="28"/>
          <w:szCs w:val="28"/>
          <w:lang w:val="ru-RU"/>
        </w:rPr>
        <w:t xml:space="preserve"> </w:t>
      </w:r>
      <w:r w:rsidRPr="009C44EE">
        <w:rPr>
          <w:color w:val="auto"/>
          <w:sz w:val="28"/>
          <w:szCs w:val="28"/>
          <w:lang w:val="ru-RU"/>
        </w:rPr>
        <w:t>будет</w:t>
      </w:r>
      <w:r w:rsidR="00932F41">
        <w:rPr>
          <w:color w:val="auto"/>
          <w:sz w:val="28"/>
          <w:szCs w:val="28"/>
          <w:lang w:val="ru-RU"/>
        </w:rPr>
        <w:t xml:space="preserve"> </w:t>
      </w:r>
      <w:r w:rsidRPr="009C44EE">
        <w:rPr>
          <w:color w:val="auto"/>
          <w:sz w:val="28"/>
          <w:szCs w:val="28"/>
          <w:lang w:val="ru-RU"/>
        </w:rPr>
        <w:t>сказать,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консервативно</w:t>
      </w:r>
      <w:r w:rsidR="00932F41">
        <w:rPr>
          <w:color w:val="auto"/>
          <w:sz w:val="28"/>
          <w:szCs w:val="28"/>
          <w:lang w:val="ru-RU"/>
        </w:rPr>
        <w:t xml:space="preserve"> </w:t>
      </w:r>
      <w:r w:rsidRPr="009C44EE">
        <w:rPr>
          <w:color w:val="auto"/>
          <w:sz w:val="28"/>
          <w:szCs w:val="28"/>
          <w:lang w:val="ru-RU"/>
        </w:rPr>
        <w:t>настроенные</w:t>
      </w:r>
      <w:r w:rsidR="00932F41">
        <w:rPr>
          <w:color w:val="auto"/>
          <w:sz w:val="28"/>
          <w:szCs w:val="28"/>
          <w:lang w:val="ru-RU"/>
        </w:rPr>
        <w:t xml:space="preserve"> </w:t>
      </w:r>
      <w:r w:rsidRPr="009C44EE">
        <w:rPr>
          <w:color w:val="auto"/>
          <w:sz w:val="28"/>
          <w:szCs w:val="28"/>
          <w:lang w:val="ru-RU"/>
        </w:rPr>
        <w:t>люди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есть,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много,</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консерватизм</w:t>
      </w:r>
      <w:r w:rsidR="00932F41">
        <w:rPr>
          <w:color w:val="auto"/>
          <w:sz w:val="28"/>
          <w:szCs w:val="28"/>
          <w:lang w:val="ru-RU"/>
        </w:rPr>
        <w:t xml:space="preserve"> </w:t>
      </w:r>
      <w:r w:rsidRPr="009C44EE">
        <w:rPr>
          <w:color w:val="auto"/>
          <w:sz w:val="28"/>
          <w:szCs w:val="28"/>
          <w:lang w:val="ru-RU"/>
        </w:rPr>
        <w:t>одних</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других</w:t>
      </w:r>
      <w:r w:rsidR="00932F41">
        <w:rPr>
          <w:color w:val="auto"/>
          <w:sz w:val="28"/>
          <w:szCs w:val="28"/>
          <w:lang w:val="ru-RU"/>
        </w:rPr>
        <w:t xml:space="preserve"> </w:t>
      </w:r>
      <w:r w:rsidRPr="009C44EE">
        <w:rPr>
          <w:color w:val="auto"/>
          <w:sz w:val="28"/>
          <w:szCs w:val="28"/>
          <w:lang w:val="ru-RU"/>
        </w:rPr>
        <w:t>существенно</w:t>
      </w:r>
      <w:r w:rsidR="00932F41">
        <w:rPr>
          <w:color w:val="auto"/>
          <w:sz w:val="28"/>
          <w:szCs w:val="28"/>
          <w:lang w:val="ru-RU"/>
        </w:rPr>
        <w:t xml:space="preserve"> </w:t>
      </w:r>
      <w:r w:rsidRPr="009C44EE">
        <w:rPr>
          <w:color w:val="auto"/>
          <w:sz w:val="28"/>
          <w:szCs w:val="28"/>
          <w:lang w:val="ru-RU"/>
        </w:rPr>
        <w:t>отличается.</w:t>
      </w:r>
      <w:r w:rsidRPr="009C44EE">
        <w:rPr>
          <w:rStyle w:val="a4"/>
          <w:color w:val="auto"/>
          <w:sz w:val="28"/>
          <w:szCs w:val="28"/>
          <w:lang w:val="ru-RU"/>
        </w:rPr>
        <w:footnoteReference w:customMarkFollows="1" w:id="56"/>
        <w:t>2</w:t>
      </w:r>
      <w:r w:rsidR="00932F41">
        <w:rPr>
          <w:color w:val="auto"/>
          <w:sz w:val="28"/>
          <w:szCs w:val="28"/>
          <w:lang w:val="ru-RU"/>
        </w:rPr>
        <w:t xml:space="preserve">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Итак,</w:t>
      </w:r>
      <w:r w:rsidR="00932F41">
        <w:rPr>
          <w:color w:val="auto"/>
          <w:sz w:val="28"/>
          <w:szCs w:val="28"/>
          <w:lang w:val="ru-RU"/>
        </w:rPr>
        <w:t xml:space="preserve"> </w:t>
      </w:r>
      <w:r w:rsidRPr="009C44EE">
        <w:rPr>
          <w:color w:val="auto"/>
          <w:sz w:val="28"/>
          <w:szCs w:val="28"/>
          <w:lang w:val="ru-RU"/>
        </w:rPr>
        <w:t>прежде</w:t>
      </w:r>
      <w:r w:rsidR="00932F41">
        <w:rPr>
          <w:color w:val="auto"/>
          <w:sz w:val="28"/>
          <w:szCs w:val="28"/>
          <w:lang w:val="ru-RU"/>
        </w:rPr>
        <w:t xml:space="preserve"> </w:t>
      </w:r>
      <w:r w:rsidRPr="009C44EE">
        <w:rPr>
          <w:color w:val="auto"/>
          <w:sz w:val="28"/>
          <w:szCs w:val="28"/>
          <w:lang w:val="ru-RU"/>
        </w:rPr>
        <w:t>всего</w:t>
      </w:r>
      <w:r w:rsidR="00932F41">
        <w:rPr>
          <w:color w:val="auto"/>
          <w:sz w:val="28"/>
          <w:szCs w:val="28"/>
          <w:lang w:val="ru-RU"/>
        </w:rPr>
        <w:t xml:space="preserve"> </w:t>
      </w:r>
      <w:r w:rsidRPr="009C44EE">
        <w:rPr>
          <w:color w:val="auto"/>
          <w:sz w:val="28"/>
          <w:szCs w:val="28"/>
          <w:lang w:val="ru-RU"/>
        </w:rPr>
        <w:t>следует</w:t>
      </w:r>
      <w:r w:rsidR="00932F41">
        <w:rPr>
          <w:color w:val="auto"/>
          <w:sz w:val="28"/>
          <w:szCs w:val="28"/>
          <w:lang w:val="ru-RU"/>
        </w:rPr>
        <w:t xml:space="preserve"> </w:t>
      </w:r>
      <w:r w:rsidRPr="009C44EE">
        <w:rPr>
          <w:color w:val="auto"/>
          <w:sz w:val="28"/>
          <w:szCs w:val="28"/>
          <w:lang w:val="ru-RU"/>
        </w:rPr>
        <w:t>отметить,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консервативные</w:t>
      </w:r>
      <w:r w:rsidR="00932F41">
        <w:rPr>
          <w:color w:val="auto"/>
          <w:sz w:val="28"/>
          <w:szCs w:val="28"/>
          <w:lang w:val="ru-RU"/>
        </w:rPr>
        <w:t xml:space="preserve"> </w:t>
      </w:r>
      <w:r w:rsidRPr="009C44EE">
        <w:rPr>
          <w:color w:val="auto"/>
          <w:sz w:val="28"/>
          <w:szCs w:val="28"/>
          <w:lang w:val="ru-RU"/>
        </w:rPr>
        <w:t>установки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деятельности</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институтов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политическом</w:t>
      </w:r>
      <w:r w:rsidR="00932F41">
        <w:rPr>
          <w:color w:val="auto"/>
          <w:sz w:val="28"/>
          <w:szCs w:val="28"/>
          <w:lang w:val="ru-RU"/>
        </w:rPr>
        <w:t xml:space="preserve"> </w:t>
      </w:r>
      <w:r w:rsidRPr="009C44EE">
        <w:rPr>
          <w:color w:val="auto"/>
          <w:sz w:val="28"/>
          <w:szCs w:val="28"/>
          <w:lang w:val="ru-RU"/>
        </w:rPr>
        <w:t>поведении</w:t>
      </w:r>
      <w:r w:rsidR="00932F41">
        <w:rPr>
          <w:color w:val="auto"/>
          <w:sz w:val="28"/>
          <w:szCs w:val="28"/>
          <w:lang w:val="ru-RU"/>
        </w:rPr>
        <w:t xml:space="preserve"> </w:t>
      </w:r>
      <w:r w:rsidRPr="009C44EE">
        <w:rPr>
          <w:color w:val="auto"/>
          <w:sz w:val="28"/>
          <w:szCs w:val="28"/>
          <w:lang w:val="ru-RU"/>
        </w:rPr>
        <w:t>рядовых</w:t>
      </w:r>
      <w:r w:rsidR="00932F41">
        <w:rPr>
          <w:color w:val="auto"/>
          <w:sz w:val="28"/>
          <w:szCs w:val="28"/>
          <w:lang w:val="ru-RU"/>
        </w:rPr>
        <w:t xml:space="preserve"> </w:t>
      </w:r>
      <w:r w:rsidRPr="009C44EE">
        <w:rPr>
          <w:color w:val="auto"/>
          <w:sz w:val="28"/>
          <w:szCs w:val="28"/>
          <w:lang w:val="ru-RU"/>
        </w:rPr>
        <w:t>граждан</w:t>
      </w:r>
      <w:r w:rsidR="00932F41">
        <w:rPr>
          <w:color w:val="auto"/>
          <w:sz w:val="28"/>
          <w:szCs w:val="28"/>
          <w:lang w:val="ru-RU"/>
        </w:rPr>
        <w:t xml:space="preserve"> </w:t>
      </w:r>
      <w:r w:rsidRPr="009C44EE">
        <w:rPr>
          <w:color w:val="auto"/>
          <w:sz w:val="28"/>
          <w:szCs w:val="28"/>
          <w:lang w:val="ru-RU"/>
        </w:rPr>
        <w:t>могут</w:t>
      </w:r>
      <w:r w:rsidR="00932F41">
        <w:rPr>
          <w:color w:val="auto"/>
          <w:sz w:val="28"/>
          <w:szCs w:val="28"/>
          <w:lang w:val="ru-RU"/>
        </w:rPr>
        <w:t xml:space="preserve"> </w:t>
      </w:r>
      <w:r w:rsidRPr="009C44EE">
        <w:rPr>
          <w:color w:val="auto"/>
          <w:sz w:val="28"/>
          <w:szCs w:val="28"/>
          <w:lang w:val="ru-RU"/>
        </w:rPr>
        <w:t>иметь</w:t>
      </w:r>
      <w:r w:rsidR="00932F41">
        <w:rPr>
          <w:color w:val="auto"/>
          <w:sz w:val="28"/>
          <w:szCs w:val="28"/>
          <w:lang w:val="ru-RU"/>
        </w:rPr>
        <w:t xml:space="preserve"> </w:t>
      </w:r>
      <w:r w:rsidRPr="009C44EE">
        <w:rPr>
          <w:color w:val="auto"/>
          <w:sz w:val="28"/>
          <w:szCs w:val="28"/>
          <w:lang w:val="ru-RU"/>
        </w:rPr>
        <w:t>разное</w:t>
      </w:r>
      <w:r w:rsidR="00932F41">
        <w:rPr>
          <w:color w:val="auto"/>
          <w:sz w:val="28"/>
          <w:szCs w:val="28"/>
          <w:lang w:val="ru-RU"/>
        </w:rPr>
        <w:t xml:space="preserve"> </w:t>
      </w:r>
      <w:r w:rsidRPr="009C44EE">
        <w:rPr>
          <w:color w:val="auto"/>
          <w:sz w:val="28"/>
          <w:szCs w:val="28"/>
          <w:lang w:val="ru-RU"/>
        </w:rPr>
        <w:t>содержание</w:t>
      </w:r>
      <w:r w:rsidR="00932F41">
        <w:rPr>
          <w:color w:val="auto"/>
          <w:sz w:val="28"/>
          <w:szCs w:val="28"/>
          <w:lang w:val="ru-RU"/>
        </w:rPr>
        <w:t xml:space="preserve"> </w:t>
      </w:r>
      <w:r w:rsidRPr="009C44EE">
        <w:rPr>
          <w:color w:val="auto"/>
          <w:sz w:val="28"/>
          <w:szCs w:val="28"/>
          <w:lang w:val="ru-RU"/>
        </w:rPr>
        <w:t>(они</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всегда</w:t>
      </w:r>
      <w:r w:rsidR="00932F41">
        <w:rPr>
          <w:color w:val="auto"/>
          <w:sz w:val="28"/>
          <w:szCs w:val="28"/>
          <w:lang w:val="ru-RU"/>
        </w:rPr>
        <w:t xml:space="preserve"> </w:t>
      </w:r>
      <w:r w:rsidRPr="009C44EE">
        <w:rPr>
          <w:color w:val="auto"/>
          <w:sz w:val="28"/>
          <w:szCs w:val="28"/>
          <w:lang w:val="ru-RU"/>
        </w:rPr>
        <w:t>совпадают,</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любая</w:t>
      </w:r>
      <w:r w:rsidR="00932F41">
        <w:rPr>
          <w:color w:val="auto"/>
          <w:sz w:val="28"/>
          <w:szCs w:val="28"/>
          <w:lang w:val="ru-RU"/>
        </w:rPr>
        <w:t xml:space="preserve"> </w:t>
      </w:r>
      <w:r w:rsidRPr="009C44EE">
        <w:rPr>
          <w:color w:val="auto"/>
          <w:sz w:val="28"/>
          <w:szCs w:val="28"/>
          <w:lang w:val="ru-RU"/>
        </w:rPr>
        <w:t>политическая</w:t>
      </w:r>
      <w:r w:rsidR="00932F41">
        <w:rPr>
          <w:color w:val="auto"/>
          <w:sz w:val="28"/>
          <w:szCs w:val="28"/>
          <w:lang w:val="ru-RU"/>
        </w:rPr>
        <w:t xml:space="preserve"> </w:t>
      </w:r>
      <w:r w:rsidRPr="009C44EE">
        <w:rPr>
          <w:color w:val="auto"/>
          <w:sz w:val="28"/>
          <w:szCs w:val="28"/>
          <w:lang w:val="ru-RU"/>
        </w:rPr>
        <w:t>сила</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использовании</w:t>
      </w:r>
      <w:r w:rsidR="00932F41">
        <w:rPr>
          <w:color w:val="auto"/>
          <w:sz w:val="28"/>
          <w:szCs w:val="28"/>
          <w:lang w:val="ru-RU"/>
        </w:rPr>
        <w:t xml:space="preserve"> </w:t>
      </w:r>
      <w:r w:rsidRPr="009C44EE">
        <w:rPr>
          <w:color w:val="auto"/>
          <w:sz w:val="28"/>
          <w:szCs w:val="28"/>
          <w:lang w:val="ru-RU"/>
        </w:rPr>
        <w:t>того</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иного</w:t>
      </w:r>
      <w:r w:rsidR="00932F41">
        <w:rPr>
          <w:color w:val="auto"/>
          <w:sz w:val="28"/>
          <w:szCs w:val="28"/>
          <w:lang w:val="ru-RU"/>
        </w:rPr>
        <w:t xml:space="preserve"> </w:t>
      </w:r>
      <w:r w:rsidRPr="009C44EE">
        <w:rPr>
          <w:color w:val="auto"/>
          <w:sz w:val="28"/>
          <w:szCs w:val="28"/>
          <w:lang w:val="ru-RU"/>
        </w:rPr>
        <w:t>понятия</w:t>
      </w:r>
      <w:r w:rsidR="00932F41">
        <w:rPr>
          <w:color w:val="auto"/>
          <w:sz w:val="28"/>
          <w:szCs w:val="28"/>
          <w:lang w:val="ru-RU"/>
        </w:rPr>
        <w:t xml:space="preserve"> </w:t>
      </w:r>
      <w:r w:rsidRPr="009C44EE">
        <w:rPr>
          <w:color w:val="auto"/>
          <w:sz w:val="28"/>
          <w:szCs w:val="28"/>
          <w:lang w:val="ru-RU"/>
        </w:rPr>
        <w:t>склонна</w:t>
      </w:r>
      <w:r w:rsidR="00932F41">
        <w:rPr>
          <w:color w:val="auto"/>
          <w:sz w:val="28"/>
          <w:szCs w:val="28"/>
          <w:lang w:val="ru-RU"/>
        </w:rPr>
        <w:t xml:space="preserve"> </w:t>
      </w:r>
      <w:r w:rsidRPr="009C44EE">
        <w:rPr>
          <w:color w:val="auto"/>
          <w:sz w:val="28"/>
          <w:szCs w:val="28"/>
          <w:lang w:val="ru-RU"/>
        </w:rPr>
        <w:t>вкладывать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него</w:t>
      </w:r>
      <w:r w:rsidR="00932F41">
        <w:rPr>
          <w:color w:val="auto"/>
          <w:sz w:val="28"/>
          <w:szCs w:val="28"/>
          <w:lang w:val="ru-RU"/>
        </w:rPr>
        <w:t xml:space="preserve"> </w:t>
      </w:r>
      <w:r w:rsidRPr="009C44EE">
        <w:rPr>
          <w:color w:val="auto"/>
          <w:sz w:val="28"/>
          <w:szCs w:val="28"/>
          <w:lang w:val="ru-RU"/>
        </w:rPr>
        <w:t>смысл,</w:t>
      </w:r>
      <w:r w:rsidR="00932F41">
        <w:rPr>
          <w:color w:val="auto"/>
          <w:sz w:val="28"/>
          <w:szCs w:val="28"/>
          <w:lang w:val="ru-RU"/>
        </w:rPr>
        <w:t xml:space="preserve"> </w:t>
      </w:r>
      <w:r w:rsidRPr="009C44EE">
        <w:rPr>
          <w:color w:val="auto"/>
          <w:sz w:val="28"/>
          <w:szCs w:val="28"/>
          <w:lang w:val="ru-RU"/>
        </w:rPr>
        <w:t>выгодный</w:t>
      </w:r>
      <w:r w:rsidR="00932F41">
        <w:rPr>
          <w:color w:val="auto"/>
          <w:sz w:val="28"/>
          <w:szCs w:val="28"/>
          <w:lang w:val="ru-RU"/>
        </w:rPr>
        <w:t xml:space="preserve"> </w:t>
      </w:r>
      <w:r w:rsidRPr="009C44EE">
        <w:rPr>
          <w:color w:val="auto"/>
          <w:sz w:val="28"/>
          <w:szCs w:val="28"/>
          <w:lang w:val="ru-RU"/>
        </w:rPr>
        <w:t>ей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данный</w:t>
      </w:r>
      <w:r w:rsidR="00932F41">
        <w:rPr>
          <w:color w:val="auto"/>
          <w:sz w:val="28"/>
          <w:szCs w:val="28"/>
          <w:lang w:val="ru-RU"/>
        </w:rPr>
        <w:t xml:space="preserve"> </w:t>
      </w:r>
      <w:r w:rsidRPr="009C44EE">
        <w:rPr>
          <w:color w:val="auto"/>
          <w:sz w:val="28"/>
          <w:szCs w:val="28"/>
          <w:lang w:val="ru-RU"/>
        </w:rPr>
        <w:t>конкретный</w:t>
      </w:r>
      <w:r w:rsidR="00932F41">
        <w:rPr>
          <w:color w:val="auto"/>
          <w:sz w:val="28"/>
          <w:szCs w:val="28"/>
          <w:lang w:val="ru-RU"/>
        </w:rPr>
        <w:t xml:space="preserve"> </w:t>
      </w:r>
      <w:r w:rsidRPr="009C44EE">
        <w:rPr>
          <w:color w:val="auto"/>
          <w:sz w:val="28"/>
          <w:szCs w:val="28"/>
          <w:lang w:val="ru-RU"/>
        </w:rPr>
        <w:t>момент),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договориться</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значениях</w:t>
      </w:r>
      <w:r w:rsidR="00932F41">
        <w:rPr>
          <w:color w:val="auto"/>
          <w:sz w:val="28"/>
          <w:szCs w:val="28"/>
          <w:lang w:val="ru-RU"/>
        </w:rPr>
        <w:t xml:space="preserve"> </w:t>
      </w:r>
      <w:r w:rsidRPr="009C44EE">
        <w:rPr>
          <w:color w:val="auto"/>
          <w:sz w:val="28"/>
          <w:szCs w:val="28"/>
          <w:lang w:val="ru-RU"/>
        </w:rPr>
        <w:t>используемых</w:t>
      </w:r>
      <w:r w:rsidR="00932F41">
        <w:rPr>
          <w:color w:val="auto"/>
          <w:sz w:val="28"/>
          <w:szCs w:val="28"/>
          <w:lang w:val="ru-RU"/>
        </w:rPr>
        <w:t xml:space="preserve"> </w:t>
      </w:r>
      <w:r w:rsidRPr="009C44EE">
        <w:rPr>
          <w:color w:val="auto"/>
          <w:sz w:val="28"/>
          <w:szCs w:val="28"/>
          <w:lang w:val="ru-RU"/>
        </w:rPr>
        <w:t>понятий,</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научной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политико-публицистической</w:t>
      </w:r>
      <w:r w:rsidR="00932F41">
        <w:rPr>
          <w:color w:val="auto"/>
          <w:sz w:val="28"/>
          <w:szCs w:val="28"/>
          <w:lang w:val="ru-RU"/>
        </w:rPr>
        <w:t xml:space="preserve"> </w:t>
      </w:r>
      <w:r w:rsidRPr="009C44EE">
        <w:rPr>
          <w:color w:val="auto"/>
          <w:sz w:val="28"/>
          <w:szCs w:val="28"/>
          <w:lang w:val="ru-RU"/>
        </w:rPr>
        <w:t>литературе</w:t>
      </w:r>
      <w:r w:rsidR="00932F41">
        <w:rPr>
          <w:color w:val="auto"/>
          <w:sz w:val="28"/>
          <w:szCs w:val="28"/>
          <w:lang w:val="ru-RU"/>
        </w:rPr>
        <w:t xml:space="preserve"> </w:t>
      </w:r>
      <w:r w:rsidRPr="009C44EE">
        <w:rPr>
          <w:color w:val="auto"/>
          <w:sz w:val="28"/>
          <w:szCs w:val="28"/>
          <w:lang w:val="ru-RU"/>
        </w:rPr>
        <w:t>присутствует</w:t>
      </w:r>
      <w:r w:rsidR="00932F41">
        <w:rPr>
          <w:color w:val="auto"/>
          <w:sz w:val="28"/>
          <w:szCs w:val="28"/>
          <w:lang w:val="ru-RU"/>
        </w:rPr>
        <w:t xml:space="preserve"> </w:t>
      </w:r>
      <w:r w:rsidRPr="009C44EE">
        <w:rPr>
          <w:color w:val="auto"/>
          <w:sz w:val="28"/>
          <w:szCs w:val="28"/>
          <w:lang w:val="ru-RU"/>
        </w:rPr>
        <w:t>терминологическая</w:t>
      </w:r>
      <w:r w:rsidR="00932F41">
        <w:rPr>
          <w:color w:val="auto"/>
          <w:sz w:val="28"/>
          <w:szCs w:val="28"/>
          <w:lang w:val="ru-RU"/>
        </w:rPr>
        <w:t xml:space="preserve"> </w:t>
      </w:r>
      <w:r w:rsidRPr="009C44EE">
        <w:rPr>
          <w:color w:val="auto"/>
          <w:sz w:val="28"/>
          <w:szCs w:val="28"/>
          <w:lang w:val="ru-RU"/>
        </w:rPr>
        <w:t>путаница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отношении</w:t>
      </w:r>
      <w:r w:rsidR="00932F41">
        <w:rPr>
          <w:color w:val="auto"/>
          <w:sz w:val="28"/>
          <w:szCs w:val="28"/>
          <w:lang w:val="ru-RU"/>
        </w:rPr>
        <w:t xml:space="preserve"> </w:t>
      </w:r>
      <w:r w:rsidRPr="009C44EE">
        <w:rPr>
          <w:color w:val="auto"/>
          <w:sz w:val="28"/>
          <w:szCs w:val="28"/>
          <w:lang w:val="ru-RU"/>
        </w:rPr>
        <w:t>понятий</w:t>
      </w:r>
      <w:r w:rsidR="00932F41">
        <w:rPr>
          <w:color w:val="auto"/>
          <w:sz w:val="28"/>
          <w:szCs w:val="28"/>
          <w:lang w:val="ru-RU"/>
        </w:rPr>
        <w:t xml:space="preserve"> </w:t>
      </w:r>
      <w:r w:rsidRPr="009C44EE">
        <w:rPr>
          <w:color w:val="auto"/>
          <w:sz w:val="28"/>
          <w:szCs w:val="28"/>
          <w:lang w:val="ru-RU"/>
        </w:rPr>
        <w:t>«консерватизм»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«ценности».</w:t>
      </w:r>
      <w:r w:rsidRPr="009C44EE">
        <w:rPr>
          <w:rStyle w:val="a4"/>
          <w:color w:val="auto"/>
          <w:sz w:val="28"/>
          <w:szCs w:val="28"/>
          <w:lang w:val="ru-RU"/>
        </w:rPr>
        <w:footnoteReference w:customMarkFollows="1" w:id="57"/>
        <w:t>1</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существуют</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осознаваемые</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неосознаваемые</w:t>
      </w:r>
      <w:r w:rsidR="00932F41">
        <w:rPr>
          <w:color w:val="auto"/>
          <w:sz w:val="28"/>
          <w:szCs w:val="28"/>
          <w:lang w:val="ru-RU"/>
        </w:rPr>
        <w:t xml:space="preserve"> </w:t>
      </w:r>
      <w:r w:rsidRPr="009C44EE">
        <w:rPr>
          <w:color w:val="auto"/>
          <w:sz w:val="28"/>
          <w:szCs w:val="28"/>
          <w:lang w:val="ru-RU"/>
        </w:rPr>
        <w:t>человеком</w:t>
      </w:r>
      <w:r w:rsidR="00932F41">
        <w:rPr>
          <w:color w:val="auto"/>
          <w:sz w:val="28"/>
          <w:szCs w:val="28"/>
          <w:lang w:val="ru-RU"/>
        </w:rPr>
        <w:t xml:space="preserve"> </w:t>
      </w:r>
      <w:r w:rsidRPr="009C44EE">
        <w:rPr>
          <w:color w:val="auto"/>
          <w:sz w:val="28"/>
          <w:szCs w:val="28"/>
          <w:lang w:val="ru-RU"/>
        </w:rPr>
        <w:t>структуры</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духовного</w:t>
      </w:r>
      <w:r w:rsidR="00932F41">
        <w:rPr>
          <w:color w:val="auto"/>
          <w:sz w:val="28"/>
          <w:szCs w:val="28"/>
          <w:lang w:val="ru-RU"/>
        </w:rPr>
        <w:t xml:space="preserve"> </w:t>
      </w:r>
      <w:r w:rsidRPr="009C44EE">
        <w:rPr>
          <w:color w:val="auto"/>
          <w:sz w:val="28"/>
          <w:szCs w:val="28"/>
          <w:lang w:val="ru-RU"/>
        </w:rPr>
        <w:t>мира,</w:t>
      </w:r>
      <w:r w:rsidR="00932F41">
        <w:rPr>
          <w:color w:val="auto"/>
          <w:sz w:val="28"/>
          <w:szCs w:val="28"/>
          <w:lang w:val="ru-RU"/>
        </w:rPr>
        <w:t xml:space="preserve"> </w:t>
      </w:r>
      <w:r w:rsidRPr="009C44EE">
        <w:rPr>
          <w:color w:val="auto"/>
          <w:sz w:val="28"/>
          <w:szCs w:val="28"/>
          <w:lang w:val="ru-RU"/>
        </w:rPr>
        <w:t>которые</w:t>
      </w:r>
      <w:r w:rsidR="00932F41">
        <w:rPr>
          <w:color w:val="auto"/>
          <w:sz w:val="28"/>
          <w:szCs w:val="28"/>
          <w:lang w:val="ru-RU"/>
        </w:rPr>
        <w:t xml:space="preserve"> </w:t>
      </w:r>
      <w:r w:rsidRPr="009C44EE">
        <w:rPr>
          <w:color w:val="auto"/>
          <w:sz w:val="28"/>
          <w:szCs w:val="28"/>
          <w:lang w:val="ru-RU"/>
        </w:rPr>
        <w:t>формируют</w:t>
      </w:r>
      <w:r w:rsidR="00932F41">
        <w:rPr>
          <w:color w:val="auto"/>
          <w:sz w:val="28"/>
          <w:szCs w:val="28"/>
          <w:lang w:val="ru-RU"/>
        </w:rPr>
        <w:t xml:space="preserve"> </w:t>
      </w:r>
      <w:r w:rsidRPr="009C44EE">
        <w:rPr>
          <w:color w:val="auto"/>
          <w:sz w:val="28"/>
          <w:szCs w:val="28"/>
          <w:lang w:val="ru-RU"/>
        </w:rPr>
        <w:t>культуру</w:t>
      </w:r>
      <w:r w:rsidR="00932F41">
        <w:rPr>
          <w:color w:val="auto"/>
          <w:sz w:val="28"/>
          <w:szCs w:val="28"/>
          <w:lang w:val="ru-RU"/>
        </w:rPr>
        <w:t xml:space="preserve"> </w:t>
      </w:r>
      <w:r w:rsidRPr="009C44EE">
        <w:rPr>
          <w:color w:val="auto"/>
          <w:sz w:val="28"/>
          <w:szCs w:val="28"/>
          <w:lang w:val="ru-RU"/>
        </w:rPr>
        <w:t>индивида</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влияют</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поведение,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числе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политическое.</w:t>
      </w:r>
      <w:r w:rsidR="00932F41">
        <w:rPr>
          <w:color w:val="auto"/>
          <w:sz w:val="28"/>
          <w:szCs w:val="28"/>
          <w:lang w:val="ru-RU"/>
        </w:rPr>
        <w:t xml:space="preserve"> </w:t>
      </w:r>
      <w:r w:rsidRPr="009C44EE">
        <w:rPr>
          <w:color w:val="auto"/>
          <w:sz w:val="28"/>
          <w:szCs w:val="28"/>
          <w:lang w:val="ru-RU"/>
        </w:rPr>
        <w:t>Ценностями</w:t>
      </w:r>
      <w:r w:rsidR="00932F41">
        <w:rPr>
          <w:color w:val="auto"/>
          <w:sz w:val="28"/>
          <w:szCs w:val="28"/>
          <w:lang w:val="ru-RU"/>
        </w:rPr>
        <w:t xml:space="preserve"> </w:t>
      </w:r>
      <w:r w:rsidRPr="009C44EE">
        <w:rPr>
          <w:color w:val="auto"/>
          <w:sz w:val="28"/>
          <w:szCs w:val="28"/>
          <w:lang w:val="ru-RU"/>
        </w:rPr>
        <w:t>могут</w:t>
      </w:r>
      <w:r w:rsidR="00932F41">
        <w:rPr>
          <w:color w:val="auto"/>
          <w:sz w:val="28"/>
          <w:szCs w:val="28"/>
          <w:lang w:val="ru-RU"/>
        </w:rPr>
        <w:t xml:space="preserve"> </w:t>
      </w:r>
      <w:r w:rsidRPr="009C44EE">
        <w:rPr>
          <w:color w:val="auto"/>
          <w:sz w:val="28"/>
          <w:szCs w:val="28"/>
          <w:lang w:val="ru-RU"/>
        </w:rPr>
        <w:t>стать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принципе</w:t>
      </w:r>
      <w:r w:rsidR="00932F41">
        <w:rPr>
          <w:color w:val="auto"/>
          <w:sz w:val="28"/>
          <w:szCs w:val="28"/>
          <w:lang w:val="ru-RU"/>
        </w:rPr>
        <w:t xml:space="preserve"> </w:t>
      </w:r>
      <w:r w:rsidRPr="009C44EE">
        <w:rPr>
          <w:color w:val="auto"/>
          <w:sz w:val="28"/>
          <w:szCs w:val="28"/>
          <w:lang w:val="ru-RU"/>
        </w:rPr>
        <w:t>любые</w:t>
      </w:r>
      <w:r w:rsidR="00932F41">
        <w:rPr>
          <w:color w:val="auto"/>
          <w:sz w:val="28"/>
          <w:szCs w:val="28"/>
          <w:lang w:val="ru-RU"/>
        </w:rPr>
        <w:t xml:space="preserve"> </w:t>
      </w:r>
      <w:r w:rsidRPr="009C44EE">
        <w:rPr>
          <w:color w:val="auto"/>
          <w:sz w:val="28"/>
          <w:szCs w:val="28"/>
          <w:lang w:val="ru-RU"/>
        </w:rPr>
        <w:t>предметы</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явления,</w:t>
      </w:r>
      <w:r w:rsidR="00932F41">
        <w:rPr>
          <w:color w:val="auto"/>
          <w:sz w:val="28"/>
          <w:szCs w:val="28"/>
          <w:lang w:val="ru-RU"/>
        </w:rPr>
        <w:t xml:space="preserve"> </w:t>
      </w:r>
      <w:r w:rsidRPr="009C44EE">
        <w:rPr>
          <w:color w:val="auto"/>
          <w:sz w:val="28"/>
          <w:szCs w:val="28"/>
          <w:lang w:val="ru-RU"/>
        </w:rPr>
        <w:t>если</w:t>
      </w:r>
      <w:r w:rsidR="00932F41">
        <w:rPr>
          <w:color w:val="auto"/>
          <w:sz w:val="28"/>
          <w:szCs w:val="28"/>
          <w:lang w:val="ru-RU"/>
        </w:rPr>
        <w:t xml:space="preserve"> </w:t>
      </w:r>
      <w:r w:rsidRPr="009C44EE">
        <w:rPr>
          <w:color w:val="auto"/>
          <w:sz w:val="28"/>
          <w:szCs w:val="28"/>
          <w:lang w:val="ru-RU"/>
        </w:rPr>
        <w:t>они</w:t>
      </w:r>
      <w:r w:rsidR="00932F41">
        <w:rPr>
          <w:color w:val="auto"/>
          <w:sz w:val="28"/>
          <w:szCs w:val="28"/>
          <w:lang w:val="ru-RU"/>
        </w:rPr>
        <w:t xml:space="preserve"> </w:t>
      </w:r>
      <w:r w:rsidRPr="009C44EE">
        <w:rPr>
          <w:color w:val="auto"/>
          <w:sz w:val="28"/>
          <w:szCs w:val="28"/>
          <w:lang w:val="ru-RU"/>
        </w:rPr>
        <w:t>служат</w:t>
      </w:r>
      <w:r w:rsidR="00932F41">
        <w:rPr>
          <w:color w:val="auto"/>
          <w:sz w:val="28"/>
          <w:szCs w:val="28"/>
          <w:lang w:val="ru-RU"/>
        </w:rPr>
        <w:t xml:space="preserve"> </w:t>
      </w:r>
      <w:r w:rsidRPr="009C44EE">
        <w:rPr>
          <w:color w:val="auto"/>
          <w:sz w:val="28"/>
          <w:szCs w:val="28"/>
          <w:lang w:val="ru-RU"/>
        </w:rPr>
        <w:t>удовлетворению</w:t>
      </w:r>
      <w:r w:rsidR="00932F41">
        <w:rPr>
          <w:color w:val="auto"/>
          <w:sz w:val="28"/>
          <w:szCs w:val="28"/>
          <w:lang w:val="ru-RU"/>
        </w:rPr>
        <w:t xml:space="preserve"> </w:t>
      </w:r>
      <w:r w:rsidRPr="009C44EE">
        <w:rPr>
          <w:color w:val="auto"/>
          <w:sz w:val="28"/>
          <w:szCs w:val="28"/>
          <w:lang w:val="ru-RU"/>
        </w:rPr>
        <w:t>каких-либо</w:t>
      </w:r>
      <w:r w:rsidR="00932F41">
        <w:rPr>
          <w:color w:val="auto"/>
          <w:sz w:val="28"/>
          <w:szCs w:val="28"/>
          <w:lang w:val="ru-RU"/>
        </w:rPr>
        <w:t xml:space="preserve"> </w:t>
      </w:r>
      <w:r w:rsidRPr="009C44EE">
        <w:rPr>
          <w:color w:val="auto"/>
          <w:sz w:val="28"/>
          <w:szCs w:val="28"/>
          <w:lang w:val="ru-RU"/>
        </w:rPr>
        <w:t>потребностей,</w:t>
      </w:r>
      <w:r w:rsidR="00932F41">
        <w:rPr>
          <w:color w:val="auto"/>
          <w:sz w:val="28"/>
          <w:szCs w:val="28"/>
          <w:lang w:val="ru-RU"/>
        </w:rPr>
        <w:t xml:space="preserve"> </w:t>
      </w:r>
      <w:r w:rsidRPr="009C44EE">
        <w:rPr>
          <w:color w:val="auto"/>
          <w:sz w:val="28"/>
          <w:szCs w:val="28"/>
          <w:lang w:val="ru-RU"/>
        </w:rPr>
        <w:t>обеспечивают</w:t>
      </w:r>
      <w:r w:rsidR="00932F41">
        <w:rPr>
          <w:color w:val="auto"/>
          <w:sz w:val="28"/>
          <w:szCs w:val="28"/>
          <w:lang w:val="ru-RU"/>
        </w:rPr>
        <w:t xml:space="preserve"> </w:t>
      </w:r>
      <w:r w:rsidRPr="009C44EE">
        <w:rPr>
          <w:color w:val="auto"/>
          <w:sz w:val="28"/>
          <w:szCs w:val="28"/>
          <w:lang w:val="ru-RU"/>
        </w:rPr>
        <w:t>адаптацию</w:t>
      </w:r>
      <w:r w:rsidR="00932F41">
        <w:rPr>
          <w:color w:val="auto"/>
          <w:sz w:val="28"/>
          <w:szCs w:val="28"/>
          <w:lang w:val="ru-RU"/>
        </w:rPr>
        <w:t xml:space="preserve"> </w:t>
      </w:r>
      <w:r w:rsidRPr="009C44EE">
        <w:rPr>
          <w:color w:val="auto"/>
          <w:sz w:val="28"/>
          <w:szCs w:val="28"/>
          <w:lang w:val="ru-RU"/>
        </w:rPr>
        <w:t>индивида</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группы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неблагоприятной</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них</w:t>
      </w:r>
      <w:r w:rsidR="00932F41">
        <w:rPr>
          <w:color w:val="auto"/>
          <w:sz w:val="28"/>
          <w:szCs w:val="28"/>
          <w:lang w:val="ru-RU"/>
        </w:rPr>
        <w:t xml:space="preserve"> </w:t>
      </w:r>
      <w:r w:rsidRPr="009C44EE">
        <w:rPr>
          <w:color w:val="auto"/>
          <w:sz w:val="28"/>
          <w:szCs w:val="28"/>
          <w:lang w:val="ru-RU"/>
        </w:rPr>
        <w:t>социальной</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среде.</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обосновывают</w:t>
      </w:r>
      <w:r w:rsidR="00932F41">
        <w:rPr>
          <w:color w:val="auto"/>
          <w:sz w:val="28"/>
          <w:szCs w:val="28"/>
          <w:lang w:val="ru-RU"/>
        </w:rPr>
        <w:t xml:space="preserve"> </w:t>
      </w:r>
      <w:r w:rsidRPr="009C44EE">
        <w:rPr>
          <w:color w:val="auto"/>
          <w:sz w:val="28"/>
          <w:szCs w:val="28"/>
          <w:lang w:val="ru-RU"/>
        </w:rPr>
        <w:t>нормы</w:t>
      </w:r>
      <w:r w:rsidR="00932F41">
        <w:rPr>
          <w:color w:val="auto"/>
          <w:sz w:val="28"/>
          <w:szCs w:val="28"/>
          <w:lang w:val="ru-RU"/>
        </w:rPr>
        <w:t xml:space="preserve"> </w:t>
      </w:r>
      <w:r w:rsidRPr="009C44EE">
        <w:rPr>
          <w:color w:val="auto"/>
          <w:sz w:val="28"/>
          <w:szCs w:val="28"/>
          <w:lang w:val="ru-RU"/>
        </w:rPr>
        <w:t>поведения</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обществе.</w:t>
      </w:r>
      <w:r w:rsidR="00932F41">
        <w:rPr>
          <w:color w:val="auto"/>
          <w:sz w:val="28"/>
          <w:szCs w:val="28"/>
          <w:lang w:val="ru-RU"/>
        </w:rPr>
        <w:t xml:space="preserve"> </w:t>
      </w:r>
      <w:r w:rsidRPr="009C44EE">
        <w:rPr>
          <w:color w:val="auto"/>
          <w:sz w:val="28"/>
          <w:szCs w:val="28"/>
          <w:lang w:val="ru-RU"/>
        </w:rPr>
        <w:t>Они</w:t>
      </w:r>
      <w:r w:rsidR="00932F41">
        <w:rPr>
          <w:color w:val="auto"/>
          <w:sz w:val="28"/>
          <w:szCs w:val="28"/>
          <w:lang w:val="ru-RU"/>
        </w:rPr>
        <w:t xml:space="preserve"> </w:t>
      </w:r>
      <w:r w:rsidRPr="009C44EE">
        <w:rPr>
          <w:color w:val="auto"/>
          <w:sz w:val="28"/>
          <w:szCs w:val="28"/>
          <w:lang w:val="ru-RU"/>
        </w:rPr>
        <w:t>задаются</w:t>
      </w:r>
      <w:r w:rsidR="00932F41">
        <w:rPr>
          <w:color w:val="auto"/>
          <w:sz w:val="28"/>
          <w:szCs w:val="28"/>
          <w:lang w:val="ru-RU"/>
        </w:rPr>
        <w:t xml:space="preserve"> </w:t>
      </w:r>
      <w:r w:rsidRPr="009C44EE">
        <w:rPr>
          <w:color w:val="auto"/>
          <w:sz w:val="28"/>
          <w:szCs w:val="28"/>
          <w:lang w:val="ru-RU"/>
        </w:rPr>
        <w:t>характером</w:t>
      </w:r>
      <w:r w:rsidR="00932F41">
        <w:rPr>
          <w:color w:val="auto"/>
          <w:sz w:val="28"/>
          <w:szCs w:val="28"/>
          <w:lang w:val="ru-RU"/>
        </w:rPr>
        <w:t xml:space="preserve"> </w:t>
      </w:r>
      <w:r w:rsidRPr="009C44EE">
        <w:rPr>
          <w:color w:val="auto"/>
          <w:sz w:val="28"/>
          <w:szCs w:val="28"/>
          <w:lang w:val="ru-RU"/>
        </w:rPr>
        <w:t>истории</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определяют</w:t>
      </w:r>
      <w:r w:rsidR="00932F41">
        <w:rPr>
          <w:color w:val="auto"/>
          <w:sz w:val="28"/>
          <w:szCs w:val="28"/>
          <w:lang w:val="ru-RU"/>
        </w:rPr>
        <w:t xml:space="preserve"> </w:t>
      </w:r>
      <w:r w:rsidRPr="009C44EE">
        <w:rPr>
          <w:color w:val="auto"/>
          <w:sz w:val="28"/>
          <w:szCs w:val="28"/>
          <w:lang w:val="ru-RU"/>
        </w:rPr>
        <w:t>доминирующие</w:t>
      </w:r>
      <w:r w:rsidR="00932F41">
        <w:rPr>
          <w:color w:val="auto"/>
          <w:sz w:val="28"/>
          <w:szCs w:val="28"/>
          <w:lang w:val="ru-RU"/>
        </w:rPr>
        <w:t xml:space="preserve"> </w:t>
      </w:r>
      <w:r w:rsidRPr="009C44EE">
        <w:rPr>
          <w:color w:val="auto"/>
          <w:sz w:val="28"/>
          <w:szCs w:val="28"/>
          <w:lang w:val="ru-RU"/>
        </w:rPr>
        <w:t>мотивы</w:t>
      </w:r>
      <w:r w:rsidR="00932F41">
        <w:rPr>
          <w:color w:val="auto"/>
          <w:sz w:val="28"/>
          <w:szCs w:val="28"/>
          <w:lang w:val="ru-RU"/>
        </w:rPr>
        <w:t xml:space="preserve"> </w:t>
      </w:r>
      <w:r w:rsidRPr="009C44EE">
        <w:rPr>
          <w:color w:val="auto"/>
          <w:sz w:val="28"/>
          <w:szCs w:val="28"/>
          <w:lang w:val="ru-RU"/>
        </w:rPr>
        <w:t>социального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политического</w:t>
      </w:r>
      <w:r w:rsidR="00932F41">
        <w:rPr>
          <w:color w:val="auto"/>
          <w:sz w:val="28"/>
          <w:szCs w:val="28"/>
          <w:lang w:val="ru-RU"/>
        </w:rPr>
        <w:t xml:space="preserve"> </w:t>
      </w:r>
      <w:r w:rsidRPr="009C44EE">
        <w:rPr>
          <w:color w:val="auto"/>
          <w:sz w:val="28"/>
          <w:szCs w:val="28"/>
          <w:lang w:val="ru-RU"/>
        </w:rPr>
        <w:t>действия.</w:t>
      </w:r>
      <w:r w:rsidR="00932F41">
        <w:rPr>
          <w:color w:val="auto"/>
          <w:sz w:val="28"/>
          <w:szCs w:val="28"/>
          <w:lang w:val="ru-RU"/>
        </w:rPr>
        <w:t xml:space="preserve"> </w:t>
      </w:r>
      <w:r w:rsidRPr="009C44EE">
        <w:rPr>
          <w:color w:val="auto"/>
          <w:sz w:val="28"/>
          <w:szCs w:val="28"/>
          <w:lang w:val="ru-RU"/>
        </w:rPr>
        <w:t>Базисные</w:t>
      </w:r>
      <w:r w:rsidR="00932F41">
        <w:rPr>
          <w:color w:val="auto"/>
          <w:sz w:val="28"/>
          <w:szCs w:val="28"/>
          <w:lang w:val="ru-RU"/>
        </w:rPr>
        <w:t xml:space="preserve"> </w:t>
      </w:r>
      <w:r w:rsidRPr="009C44EE">
        <w:rPr>
          <w:color w:val="auto"/>
          <w:sz w:val="28"/>
          <w:szCs w:val="28"/>
          <w:lang w:val="ru-RU"/>
        </w:rPr>
        <w:t>установки</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связанные</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жизнью</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целом,</w:t>
      </w:r>
      <w:r w:rsidR="00932F41">
        <w:rPr>
          <w:color w:val="auto"/>
          <w:sz w:val="28"/>
          <w:szCs w:val="28"/>
          <w:lang w:val="ru-RU"/>
        </w:rPr>
        <w:t xml:space="preserve"> </w:t>
      </w:r>
      <w:r w:rsidRPr="009C44EE">
        <w:rPr>
          <w:color w:val="auto"/>
          <w:sz w:val="28"/>
          <w:szCs w:val="28"/>
          <w:lang w:val="ru-RU"/>
        </w:rPr>
        <w:t>меняются</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медленно.</w:t>
      </w:r>
      <w:r w:rsidR="00932F41">
        <w:rPr>
          <w:color w:val="auto"/>
          <w:sz w:val="28"/>
          <w:szCs w:val="28"/>
          <w:lang w:val="ru-RU"/>
        </w:rPr>
        <w:t xml:space="preserve"> </w:t>
      </w:r>
      <w:r w:rsidRPr="009C44EE">
        <w:rPr>
          <w:color w:val="auto"/>
          <w:sz w:val="28"/>
          <w:szCs w:val="28"/>
          <w:lang w:val="ru-RU"/>
        </w:rPr>
        <w:t>Однако</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изменения</w:t>
      </w:r>
      <w:r w:rsidR="00932F41">
        <w:rPr>
          <w:color w:val="auto"/>
          <w:sz w:val="28"/>
          <w:szCs w:val="28"/>
          <w:lang w:val="ru-RU"/>
        </w:rPr>
        <w:t xml:space="preserve"> </w:t>
      </w:r>
      <w:r w:rsidRPr="009C44EE">
        <w:rPr>
          <w:color w:val="auto"/>
          <w:sz w:val="28"/>
          <w:szCs w:val="28"/>
          <w:lang w:val="ru-RU"/>
        </w:rPr>
        <w:t>системы</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ценностей</w:t>
      </w:r>
      <w:r w:rsidR="00932F41">
        <w:rPr>
          <w:color w:val="auto"/>
          <w:sz w:val="28"/>
          <w:szCs w:val="28"/>
          <w:lang w:val="ru-RU"/>
        </w:rPr>
        <w:t xml:space="preserve"> </w:t>
      </w:r>
      <w:r w:rsidRPr="009C44EE">
        <w:rPr>
          <w:color w:val="auto"/>
          <w:sz w:val="28"/>
          <w:szCs w:val="28"/>
          <w:lang w:val="ru-RU"/>
        </w:rPr>
        <w:t>бывает</w:t>
      </w:r>
      <w:r w:rsidR="00932F41">
        <w:rPr>
          <w:color w:val="auto"/>
          <w:sz w:val="28"/>
          <w:szCs w:val="28"/>
          <w:lang w:val="ru-RU"/>
        </w:rPr>
        <w:t xml:space="preserve"> </w:t>
      </w:r>
      <w:r w:rsidRPr="009C44EE">
        <w:rPr>
          <w:color w:val="auto"/>
          <w:sz w:val="28"/>
          <w:szCs w:val="28"/>
          <w:lang w:val="ru-RU"/>
        </w:rPr>
        <w:t>достаточно</w:t>
      </w:r>
      <w:r w:rsidR="00932F41">
        <w:rPr>
          <w:color w:val="auto"/>
          <w:sz w:val="28"/>
          <w:szCs w:val="28"/>
          <w:lang w:val="ru-RU"/>
        </w:rPr>
        <w:t xml:space="preserve"> </w:t>
      </w:r>
      <w:r w:rsidRPr="009C44EE">
        <w:rPr>
          <w:color w:val="auto"/>
          <w:sz w:val="28"/>
          <w:szCs w:val="28"/>
          <w:lang w:val="ru-RU"/>
        </w:rPr>
        <w:t>нескольких</w:t>
      </w:r>
      <w:r w:rsidR="00932F41">
        <w:rPr>
          <w:color w:val="auto"/>
          <w:sz w:val="28"/>
          <w:szCs w:val="28"/>
          <w:lang w:val="ru-RU"/>
        </w:rPr>
        <w:t xml:space="preserve"> </w:t>
      </w:r>
      <w:r w:rsidRPr="009C44EE">
        <w:rPr>
          <w:color w:val="auto"/>
          <w:sz w:val="28"/>
          <w:szCs w:val="28"/>
          <w:lang w:val="ru-RU"/>
        </w:rPr>
        <w:t>лет.</w:t>
      </w:r>
      <w:r w:rsidR="00932F41">
        <w:rPr>
          <w:color w:val="auto"/>
          <w:sz w:val="28"/>
          <w:szCs w:val="28"/>
          <w:lang w:val="ru-RU"/>
        </w:rPr>
        <w:t xml:space="preserve"> </w:t>
      </w:r>
      <w:r w:rsidRPr="009C44EE">
        <w:rPr>
          <w:color w:val="auto"/>
          <w:sz w:val="28"/>
          <w:szCs w:val="28"/>
          <w:lang w:val="ru-RU"/>
        </w:rPr>
        <w:t>Основным</w:t>
      </w:r>
      <w:r w:rsidR="00932F41">
        <w:rPr>
          <w:color w:val="auto"/>
          <w:sz w:val="28"/>
          <w:szCs w:val="28"/>
          <w:lang w:val="ru-RU"/>
        </w:rPr>
        <w:t xml:space="preserve"> </w:t>
      </w:r>
      <w:r w:rsidRPr="009C44EE">
        <w:rPr>
          <w:color w:val="auto"/>
          <w:sz w:val="28"/>
          <w:szCs w:val="28"/>
          <w:lang w:val="ru-RU"/>
        </w:rPr>
        <w:t>признаком</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значимость</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субъекта</w:t>
      </w:r>
      <w:r w:rsidR="00932F41">
        <w:rPr>
          <w:color w:val="auto"/>
          <w:sz w:val="28"/>
          <w:szCs w:val="28"/>
          <w:lang w:val="ru-RU"/>
        </w:rPr>
        <w:t xml:space="preserve"> </w:t>
      </w:r>
      <w:r w:rsidRPr="009C44EE">
        <w:rPr>
          <w:color w:val="auto"/>
          <w:sz w:val="28"/>
          <w:szCs w:val="28"/>
          <w:lang w:val="ru-RU"/>
        </w:rPr>
        <w:t>ценностных</w:t>
      </w:r>
      <w:r w:rsidR="00932F41">
        <w:rPr>
          <w:color w:val="auto"/>
          <w:sz w:val="28"/>
          <w:szCs w:val="28"/>
          <w:lang w:val="ru-RU"/>
        </w:rPr>
        <w:t xml:space="preserve"> </w:t>
      </w:r>
      <w:r w:rsidRPr="009C44EE">
        <w:rPr>
          <w:color w:val="auto"/>
          <w:sz w:val="28"/>
          <w:szCs w:val="28"/>
          <w:lang w:val="ru-RU"/>
        </w:rPr>
        <w:t>отношений.</w:t>
      </w:r>
      <w:r w:rsidR="00932F41">
        <w:rPr>
          <w:color w:val="auto"/>
          <w:sz w:val="28"/>
          <w:szCs w:val="28"/>
          <w:lang w:val="ru-RU"/>
        </w:rPr>
        <w:t xml:space="preserve"> </w:t>
      </w:r>
      <w:r w:rsidRPr="009C44EE">
        <w:rPr>
          <w:color w:val="auto"/>
          <w:sz w:val="28"/>
          <w:szCs w:val="28"/>
          <w:lang w:val="ru-RU"/>
        </w:rPr>
        <w:t>Под</w:t>
      </w:r>
      <w:r w:rsidR="00932F41">
        <w:rPr>
          <w:color w:val="auto"/>
          <w:sz w:val="28"/>
          <w:szCs w:val="28"/>
          <w:lang w:val="ru-RU"/>
        </w:rPr>
        <w:t xml:space="preserve"> </w:t>
      </w:r>
      <w:r w:rsidRPr="009C44EE">
        <w:rPr>
          <w:color w:val="auto"/>
          <w:sz w:val="28"/>
          <w:szCs w:val="28"/>
          <w:lang w:val="ru-RU"/>
        </w:rPr>
        <w:t>политическим</w:t>
      </w:r>
      <w:r w:rsidR="00932F41">
        <w:rPr>
          <w:color w:val="auto"/>
          <w:sz w:val="28"/>
          <w:szCs w:val="28"/>
          <w:lang w:val="ru-RU"/>
        </w:rPr>
        <w:t xml:space="preserve"> </w:t>
      </w:r>
      <w:r w:rsidRPr="009C44EE">
        <w:rPr>
          <w:color w:val="auto"/>
          <w:sz w:val="28"/>
          <w:szCs w:val="28"/>
          <w:lang w:val="ru-RU"/>
        </w:rPr>
        <w:t>поведением</w:t>
      </w:r>
      <w:r w:rsidR="00932F41">
        <w:rPr>
          <w:color w:val="auto"/>
          <w:sz w:val="28"/>
          <w:szCs w:val="28"/>
          <w:lang w:val="ru-RU"/>
        </w:rPr>
        <w:t xml:space="preserve"> </w:t>
      </w:r>
      <w:r w:rsidRPr="009C44EE">
        <w:rPr>
          <w:color w:val="auto"/>
          <w:sz w:val="28"/>
          <w:szCs w:val="28"/>
          <w:lang w:val="ru-RU"/>
        </w:rPr>
        <w:t>следует</w:t>
      </w:r>
      <w:r w:rsidR="00932F41">
        <w:rPr>
          <w:color w:val="auto"/>
          <w:sz w:val="28"/>
          <w:szCs w:val="28"/>
          <w:lang w:val="ru-RU"/>
        </w:rPr>
        <w:t xml:space="preserve"> </w:t>
      </w:r>
      <w:r w:rsidRPr="009C44EE">
        <w:rPr>
          <w:color w:val="auto"/>
          <w:sz w:val="28"/>
          <w:szCs w:val="28"/>
          <w:lang w:val="ru-RU"/>
        </w:rPr>
        <w:t>понимать</w:t>
      </w:r>
      <w:r w:rsidR="00932F41">
        <w:rPr>
          <w:color w:val="auto"/>
          <w:sz w:val="28"/>
          <w:szCs w:val="28"/>
          <w:lang w:val="ru-RU"/>
        </w:rPr>
        <w:t xml:space="preserve"> </w:t>
      </w:r>
      <w:r w:rsidRPr="009C44EE">
        <w:rPr>
          <w:color w:val="auto"/>
          <w:sz w:val="28"/>
          <w:szCs w:val="28"/>
          <w:lang w:val="ru-RU"/>
        </w:rPr>
        <w:t>наличие</w:t>
      </w:r>
      <w:r w:rsidR="00932F41">
        <w:rPr>
          <w:color w:val="auto"/>
          <w:sz w:val="28"/>
          <w:szCs w:val="28"/>
          <w:lang w:val="ru-RU"/>
        </w:rPr>
        <w:t xml:space="preserve"> </w:t>
      </w:r>
      <w:r w:rsidRPr="009C44EE">
        <w:rPr>
          <w:color w:val="auto"/>
          <w:sz w:val="28"/>
          <w:szCs w:val="28"/>
          <w:lang w:val="ru-RU"/>
        </w:rPr>
        <w:t>устойчивых</w:t>
      </w:r>
      <w:r w:rsidR="00932F41">
        <w:rPr>
          <w:color w:val="auto"/>
          <w:sz w:val="28"/>
          <w:szCs w:val="28"/>
          <w:lang w:val="ru-RU"/>
        </w:rPr>
        <w:t xml:space="preserve"> </w:t>
      </w:r>
      <w:r w:rsidRPr="009C44EE">
        <w:rPr>
          <w:color w:val="auto"/>
          <w:sz w:val="28"/>
          <w:szCs w:val="28"/>
          <w:lang w:val="ru-RU"/>
        </w:rPr>
        <w:t>моделей</w:t>
      </w:r>
      <w:r w:rsidR="00932F41">
        <w:rPr>
          <w:color w:val="auto"/>
          <w:sz w:val="28"/>
          <w:szCs w:val="28"/>
          <w:lang w:val="ru-RU"/>
        </w:rPr>
        <w:t xml:space="preserve"> </w:t>
      </w:r>
      <w:r w:rsidRPr="009C44EE">
        <w:rPr>
          <w:color w:val="auto"/>
          <w:sz w:val="28"/>
          <w:szCs w:val="28"/>
          <w:lang w:val="ru-RU"/>
        </w:rPr>
        <w:t>действий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области</w:t>
      </w:r>
      <w:r w:rsidR="00932F41">
        <w:rPr>
          <w:color w:val="auto"/>
          <w:sz w:val="28"/>
          <w:szCs w:val="28"/>
          <w:lang w:val="ru-RU"/>
        </w:rPr>
        <w:t xml:space="preserve"> </w:t>
      </w:r>
      <w:r w:rsidRPr="009C44EE">
        <w:rPr>
          <w:color w:val="auto"/>
          <w:sz w:val="28"/>
          <w:szCs w:val="28"/>
          <w:lang w:val="ru-RU"/>
        </w:rPr>
        <w:t>политики.</w:t>
      </w:r>
      <w:r w:rsidR="00932F41">
        <w:rPr>
          <w:color w:val="auto"/>
          <w:sz w:val="28"/>
          <w:szCs w:val="28"/>
          <w:lang w:val="ru-RU"/>
        </w:rPr>
        <w:t xml:space="preserve"> </w:t>
      </w:r>
      <w:r w:rsidRPr="009C44EE">
        <w:rPr>
          <w:color w:val="auto"/>
          <w:sz w:val="28"/>
          <w:szCs w:val="28"/>
          <w:lang w:val="ru-RU"/>
        </w:rPr>
        <w:t>Наличие</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предполагает</w:t>
      </w:r>
      <w:r w:rsidR="00932F41">
        <w:rPr>
          <w:color w:val="auto"/>
          <w:sz w:val="28"/>
          <w:szCs w:val="28"/>
          <w:lang w:val="ru-RU"/>
        </w:rPr>
        <w:t xml:space="preserve"> </w:t>
      </w:r>
      <w:r w:rsidRPr="009C44EE">
        <w:rPr>
          <w:color w:val="auto"/>
          <w:sz w:val="28"/>
          <w:szCs w:val="28"/>
          <w:lang w:val="ru-RU"/>
        </w:rPr>
        <w:t>наличие</w:t>
      </w:r>
      <w:r w:rsidR="00932F41">
        <w:rPr>
          <w:color w:val="auto"/>
          <w:sz w:val="28"/>
          <w:szCs w:val="28"/>
          <w:lang w:val="ru-RU"/>
        </w:rPr>
        <w:t xml:space="preserve"> </w:t>
      </w:r>
      <w:r w:rsidRPr="009C44EE">
        <w:rPr>
          <w:color w:val="auto"/>
          <w:sz w:val="28"/>
          <w:szCs w:val="28"/>
          <w:lang w:val="ru-RU"/>
        </w:rPr>
        <w:t>скрытых</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явных</w:t>
      </w:r>
      <w:r w:rsidR="00932F41">
        <w:rPr>
          <w:color w:val="auto"/>
          <w:sz w:val="28"/>
          <w:szCs w:val="28"/>
          <w:lang w:val="ru-RU"/>
        </w:rPr>
        <w:t xml:space="preserve"> </w:t>
      </w:r>
      <w:r w:rsidRPr="009C44EE">
        <w:rPr>
          <w:color w:val="auto"/>
          <w:sz w:val="28"/>
          <w:szCs w:val="28"/>
          <w:lang w:val="ru-RU"/>
        </w:rPr>
        <w:t>закономерностей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представлениях</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поступках</w:t>
      </w:r>
      <w:r w:rsidR="00932F41">
        <w:rPr>
          <w:color w:val="auto"/>
          <w:sz w:val="28"/>
          <w:szCs w:val="28"/>
          <w:lang w:val="ru-RU"/>
        </w:rPr>
        <w:t xml:space="preserve"> </w:t>
      </w:r>
      <w:r w:rsidRPr="009C44EE">
        <w:rPr>
          <w:color w:val="auto"/>
          <w:sz w:val="28"/>
          <w:szCs w:val="28"/>
          <w:lang w:val="ru-RU"/>
        </w:rPr>
        <w:t>людей.</w:t>
      </w:r>
      <w:r w:rsidRPr="009C44EE">
        <w:rPr>
          <w:rStyle w:val="a4"/>
          <w:color w:val="auto"/>
          <w:sz w:val="28"/>
          <w:szCs w:val="28"/>
          <w:lang w:val="ru-RU"/>
        </w:rPr>
        <w:footnoteReference w:customMarkFollows="1" w:id="58"/>
        <w:t>2</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Наиболее</w:t>
      </w:r>
      <w:r w:rsidR="00932F41">
        <w:rPr>
          <w:color w:val="auto"/>
          <w:sz w:val="28"/>
          <w:szCs w:val="28"/>
          <w:lang w:val="ru-RU"/>
        </w:rPr>
        <w:t xml:space="preserve"> </w:t>
      </w:r>
      <w:r w:rsidRPr="009C44EE">
        <w:rPr>
          <w:color w:val="auto"/>
          <w:sz w:val="28"/>
          <w:szCs w:val="28"/>
          <w:lang w:val="ru-RU"/>
        </w:rPr>
        <w:t>широкое</w:t>
      </w:r>
      <w:r w:rsidR="00932F41">
        <w:rPr>
          <w:color w:val="auto"/>
          <w:sz w:val="28"/>
          <w:szCs w:val="28"/>
          <w:lang w:val="ru-RU"/>
        </w:rPr>
        <w:t xml:space="preserve"> </w:t>
      </w:r>
      <w:r w:rsidRPr="009C44EE">
        <w:rPr>
          <w:color w:val="auto"/>
          <w:sz w:val="28"/>
          <w:szCs w:val="28"/>
          <w:lang w:val="ru-RU"/>
        </w:rPr>
        <w:t>определение</w:t>
      </w:r>
      <w:r w:rsidR="00932F41">
        <w:rPr>
          <w:color w:val="auto"/>
          <w:sz w:val="28"/>
          <w:szCs w:val="28"/>
          <w:lang w:val="ru-RU"/>
        </w:rPr>
        <w:t xml:space="preserve"> </w:t>
      </w:r>
      <w:r w:rsidRPr="009C44EE">
        <w:rPr>
          <w:color w:val="auto"/>
          <w:sz w:val="28"/>
          <w:szCs w:val="28"/>
          <w:lang w:val="ru-RU"/>
        </w:rPr>
        <w:t>политическому</w:t>
      </w:r>
      <w:r w:rsidR="00932F41">
        <w:rPr>
          <w:color w:val="auto"/>
          <w:sz w:val="28"/>
          <w:szCs w:val="28"/>
          <w:lang w:val="ru-RU"/>
        </w:rPr>
        <w:t xml:space="preserve"> </w:t>
      </w:r>
      <w:r w:rsidRPr="009C44EE">
        <w:rPr>
          <w:color w:val="auto"/>
          <w:sz w:val="28"/>
          <w:szCs w:val="28"/>
          <w:lang w:val="ru-RU"/>
        </w:rPr>
        <w:t>консерватизму</w:t>
      </w:r>
      <w:r w:rsidR="00932F41">
        <w:rPr>
          <w:color w:val="auto"/>
          <w:sz w:val="28"/>
          <w:szCs w:val="28"/>
          <w:lang w:val="ru-RU"/>
        </w:rPr>
        <w:t xml:space="preserve"> </w:t>
      </w:r>
      <w:r w:rsidRPr="009C44EE">
        <w:rPr>
          <w:color w:val="auto"/>
          <w:sz w:val="28"/>
          <w:szCs w:val="28"/>
          <w:lang w:val="ru-RU"/>
        </w:rPr>
        <w:t>дал</w:t>
      </w:r>
      <w:r w:rsidR="00932F41">
        <w:rPr>
          <w:color w:val="auto"/>
          <w:sz w:val="28"/>
          <w:szCs w:val="28"/>
          <w:lang w:val="ru-RU"/>
        </w:rPr>
        <w:t xml:space="preserve"> </w:t>
      </w:r>
      <w:r w:rsidRPr="009C44EE">
        <w:rPr>
          <w:color w:val="auto"/>
          <w:sz w:val="28"/>
          <w:szCs w:val="28"/>
          <w:lang w:val="ru-RU"/>
        </w:rPr>
        <w:t>С.</w:t>
      </w:r>
      <w:r w:rsidR="00932F41" w:rsidRPr="00932F41">
        <w:rPr>
          <w:color w:val="auto"/>
          <w:sz w:val="28"/>
          <w:szCs w:val="28"/>
          <w:lang w:val="ru-RU"/>
        </w:rPr>
        <w:t xml:space="preserve"> </w:t>
      </w:r>
      <w:r w:rsidRPr="009C44EE">
        <w:rPr>
          <w:color w:val="auto"/>
          <w:sz w:val="28"/>
          <w:szCs w:val="28"/>
          <w:lang w:val="ru-RU"/>
        </w:rPr>
        <w:t>Хантингтон,</w:t>
      </w:r>
      <w:r w:rsidR="00932F41">
        <w:rPr>
          <w:color w:val="auto"/>
          <w:sz w:val="28"/>
          <w:szCs w:val="28"/>
          <w:lang w:val="ru-RU"/>
        </w:rPr>
        <w:t xml:space="preserve"> </w:t>
      </w:r>
      <w:r w:rsidRPr="009C44EE">
        <w:rPr>
          <w:color w:val="auto"/>
          <w:sz w:val="28"/>
          <w:szCs w:val="28"/>
          <w:lang w:val="ru-RU"/>
        </w:rPr>
        <w:t>определив</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систему</w:t>
      </w:r>
      <w:r w:rsidR="00932F41">
        <w:rPr>
          <w:color w:val="auto"/>
          <w:sz w:val="28"/>
          <w:szCs w:val="28"/>
          <w:lang w:val="ru-RU"/>
        </w:rPr>
        <w:t xml:space="preserve"> </w:t>
      </w:r>
      <w:r w:rsidRPr="009C44EE">
        <w:rPr>
          <w:color w:val="auto"/>
          <w:sz w:val="28"/>
          <w:szCs w:val="28"/>
          <w:lang w:val="ru-RU"/>
        </w:rPr>
        <w:t>идей,</w:t>
      </w:r>
      <w:r w:rsidR="00932F41">
        <w:rPr>
          <w:color w:val="auto"/>
          <w:sz w:val="28"/>
          <w:szCs w:val="28"/>
          <w:lang w:val="ru-RU"/>
        </w:rPr>
        <w:t xml:space="preserve"> </w:t>
      </w:r>
      <w:r w:rsidRPr="009C44EE">
        <w:rPr>
          <w:color w:val="auto"/>
          <w:sz w:val="28"/>
          <w:szCs w:val="28"/>
          <w:lang w:val="ru-RU"/>
        </w:rPr>
        <w:t>служащую</w:t>
      </w:r>
      <w:r w:rsidR="00932F41">
        <w:rPr>
          <w:color w:val="auto"/>
          <w:sz w:val="28"/>
          <w:szCs w:val="28"/>
          <w:lang w:val="ru-RU"/>
        </w:rPr>
        <w:t xml:space="preserve"> </w:t>
      </w:r>
      <w:r w:rsidRPr="009C44EE">
        <w:rPr>
          <w:color w:val="auto"/>
          <w:sz w:val="28"/>
          <w:szCs w:val="28"/>
          <w:lang w:val="ru-RU"/>
        </w:rPr>
        <w:t>сохранению</w:t>
      </w:r>
      <w:r w:rsidR="00932F41">
        <w:rPr>
          <w:color w:val="auto"/>
          <w:sz w:val="28"/>
          <w:szCs w:val="28"/>
          <w:lang w:val="ru-RU"/>
        </w:rPr>
        <w:t xml:space="preserve"> </w:t>
      </w:r>
      <w:r w:rsidRPr="009C44EE">
        <w:rPr>
          <w:color w:val="auto"/>
          <w:sz w:val="28"/>
          <w:szCs w:val="28"/>
          <w:lang w:val="ru-RU"/>
        </w:rPr>
        <w:t>существующего</w:t>
      </w:r>
      <w:r w:rsidR="00932F41">
        <w:rPr>
          <w:color w:val="auto"/>
          <w:sz w:val="28"/>
          <w:szCs w:val="28"/>
          <w:lang w:val="ru-RU"/>
        </w:rPr>
        <w:t xml:space="preserve"> </w:t>
      </w:r>
      <w:r w:rsidRPr="009C44EE">
        <w:rPr>
          <w:color w:val="auto"/>
          <w:sz w:val="28"/>
          <w:szCs w:val="28"/>
          <w:lang w:val="ru-RU"/>
        </w:rPr>
        <w:t>порядка,</w:t>
      </w:r>
      <w:r w:rsidR="00932F41">
        <w:rPr>
          <w:color w:val="auto"/>
          <w:sz w:val="28"/>
          <w:szCs w:val="28"/>
          <w:lang w:val="ru-RU"/>
        </w:rPr>
        <w:t xml:space="preserve"> </w:t>
      </w:r>
      <w:r w:rsidRPr="009C44EE">
        <w:rPr>
          <w:color w:val="auto"/>
          <w:sz w:val="28"/>
          <w:szCs w:val="28"/>
          <w:lang w:val="ru-RU"/>
        </w:rPr>
        <w:t>независимо</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того,</w:t>
      </w:r>
      <w:r w:rsidR="00932F41">
        <w:rPr>
          <w:color w:val="auto"/>
          <w:sz w:val="28"/>
          <w:szCs w:val="28"/>
          <w:lang w:val="ru-RU"/>
        </w:rPr>
        <w:t xml:space="preserve"> </w:t>
      </w:r>
      <w:r w:rsidRPr="009C44EE">
        <w:rPr>
          <w:color w:val="auto"/>
          <w:sz w:val="28"/>
          <w:szCs w:val="28"/>
          <w:lang w:val="ru-RU"/>
        </w:rPr>
        <w:t>где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когда</w:t>
      </w:r>
      <w:r w:rsidR="00932F41">
        <w:rPr>
          <w:color w:val="auto"/>
          <w:sz w:val="28"/>
          <w:szCs w:val="28"/>
          <w:lang w:val="ru-RU"/>
        </w:rPr>
        <w:t xml:space="preserve"> </w:t>
      </w:r>
      <w:r w:rsidRPr="009C44EE">
        <w:rPr>
          <w:color w:val="auto"/>
          <w:sz w:val="28"/>
          <w:szCs w:val="28"/>
          <w:lang w:val="ru-RU"/>
        </w:rPr>
        <w:t>он</w:t>
      </w:r>
      <w:r w:rsidR="00932F41">
        <w:rPr>
          <w:color w:val="auto"/>
          <w:sz w:val="28"/>
          <w:szCs w:val="28"/>
          <w:lang w:val="ru-RU"/>
        </w:rPr>
        <w:t xml:space="preserve"> </w:t>
      </w:r>
      <w:r w:rsidRPr="009C44EE">
        <w:rPr>
          <w:color w:val="auto"/>
          <w:sz w:val="28"/>
          <w:szCs w:val="28"/>
          <w:lang w:val="ru-RU"/>
        </w:rPr>
        <w:t>имеет</w:t>
      </w:r>
      <w:r w:rsidR="00932F41">
        <w:rPr>
          <w:color w:val="auto"/>
          <w:sz w:val="28"/>
          <w:szCs w:val="28"/>
          <w:lang w:val="ru-RU"/>
        </w:rPr>
        <w:t xml:space="preserve"> </w:t>
      </w:r>
      <w:r w:rsidRPr="009C44EE">
        <w:rPr>
          <w:color w:val="auto"/>
          <w:sz w:val="28"/>
          <w:szCs w:val="28"/>
          <w:lang w:val="ru-RU"/>
        </w:rPr>
        <w:t>место,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направленную</w:t>
      </w:r>
      <w:r w:rsidR="00932F41">
        <w:rPr>
          <w:color w:val="auto"/>
          <w:sz w:val="28"/>
          <w:szCs w:val="28"/>
          <w:lang w:val="ru-RU"/>
        </w:rPr>
        <w:t xml:space="preserve"> </w:t>
      </w:r>
      <w:r w:rsidRPr="009C44EE">
        <w:rPr>
          <w:color w:val="auto"/>
          <w:sz w:val="28"/>
          <w:szCs w:val="28"/>
          <w:lang w:val="ru-RU"/>
        </w:rPr>
        <w:t>против</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разрушения.</w:t>
      </w:r>
      <w:r w:rsidRPr="009C44EE">
        <w:rPr>
          <w:rStyle w:val="a4"/>
          <w:color w:val="auto"/>
          <w:sz w:val="28"/>
          <w:szCs w:val="28"/>
          <w:lang w:val="ru-RU"/>
        </w:rPr>
        <w:footnoteReference w:customMarkFollows="1" w:id="59"/>
        <w:t>3</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случае</w:t>
      </w:r>
      <w:r w:rsidR="00932F41">
        <w:rPr>
          <w:color w:val="auto"/>
          <w:sz w:val="28"/>
          <w:szCs w:val="28"/>
          <w:lang w:val="ru-RU"/>
        </w:rPr>
        <w:t xml:space="preserve"> </w:t>
      </w:r>
      <w:r w:rsidRPr="009C44EE">
        <w:rPr>
          <w:color w:val="auto"/>
          <w:sz w:val="28"/>
          <w:szCs w:val="28"/>
          <w:lang w:val="ru-RU"/>
        </w:rPr>
        <w:t>следования</w:t>
      </w:r>
      <w:r w:rsidR="00932F41">
        <w:rPr>
          <w:color w:val="auto"/>
          <w:sz w:val="28"/>
          <w:szCs w:val="28"/>
          <w:lang w:val="ru-RU"/>
        </w:rPr>
        <w:t xml:space="preserve"> </w:t>
      </w:r>
      <w:r w:rsidRPr="009C44EE">
        <w:rPr>
          <w:color w:val="auto"/>
          <w:sz w:val="28"/>
          <w:szCs w:val="28"/>
          <w:lang w:val="ru-RU"/>
        </w:rPr>
        <w:t>такому</w:t>
      </w:r>
      <w:r w:rsidR="00932F41">
        <w:rPr>
          <w:color w:val="auto"/>
          <w:sz w:val="28"/>
          <w:szCs w:val="28"/>
          <w:lang w:val="ru-RU"/>
        </w:rPr>
        <w:t xml:space="preserve"> </w:t>
      </w:r>
      <w:r w:rsidRPr="009C44EE">
        <w:rPr>
          <w:color w:val="auto"/>
          <w:sz w:val="28"/>
          <w:szCs w:val="28"/>
          <w:lang w:val="ru-RU"/>
        </w:rPr>
        <w:t>«ситуативному»</w:t>
      </w:r>
      <w:r w:rsidR="00932F41">
        <w:rPr>
          <w:color w:val="auto"/>
          <w:sz w:val="28"/>
          <w:szCs w:val="28"/>
          <w:lang w:val="ru-RU"/>
        </w:rPr>
        <w:t xml:space="preserve"> </w:t>
      </w:r>
      <w:r w:rsidRPr="009C44EE">
        <w:rPr>
          <w:color w:val="auto"/>
          <w:sz w:val="28"/>
          <w:szCs w:val="28"/>
          <w:lang w:val="ru-RU"/>
        </w:rPr>
        <w:t>определению</w:t>
      </w:r>
      <w:r w:rsidR="00932F41">
        <w:rPr>
          <w:color w:val="auto"/>
          <w:sz w:val="28"/>
          <w:szCs w:val="28"/>
          <w:lang w:val="ru-RU"/>
        </w:rPr>
        <w:t xml:space="preserve"> </w:t>
      </w:r>
      <w:r w:rsidRPr="009C44EE">
        <w:rPr>
          <w:color w:val="auto"/>
          <w:sz w:val="28"/>
          <w:szCs w:val="28"/>
          <w:lang w:val="ru-RU"/>
        </w:rPr>
        <w:t>консерватизма</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консерваторам</w:t>
      </w:r>
      <w:r w:rsidR="00932F41">
        <w:rPr>
          <w:color w:val="auto"/>
          <w:sz w:val="28"/>
          <w:szCs w:val="28"/>
          <w:lang w:val="ru-RU"/>
        </w:rPr>
        <w:t xml:space="preserve"> </w:t>
      </w:r>
      <w:r w:rsidRPr="009C44EE">
        <w:rPr>
          <w:color w:val="auto"/>
          <w:sz w:val="28"/>
          <w:szCs w:val="28"/>
          <w:lang w:val="ru-RU"/>
        </w:rPr>
        <w:t>следовало</w:t>
      </w:r>
      <w:r w:rsidR="00932F41">
        <w:rPr>
          <w:color w:val="auto"/>
          <w:sz w:val="28"/>
          <w:szCs w:val="28"/>
          <w:lang w:val="ru-RU"/>
        </w:rPr>
        <w:t xml:space="preserve"> </w:t>
      </w:r>
      <w:r w:rsidRPr="009C44EE">
        <w:rPr>
          <w:color w:val="auto"/>
          <w:sz w:val="28"/>
          <w:szCs w:val="28"/>
          <w:lang w:val="ru-RU"/>
        </w:rPr>
        <w:t>бы</w:t>
      </w:r>
      <w:r w:rsidR="00932F41">
        <w:rPr>
          <w:color w:val="auto"/>
          <w:sz w:val="28"/>
          <w:szCs w:val="28"/>
          <w:lang w:val="ru-RU"/>
        </w:rPr>
        <w:t xml:space="preserve"> </w:t>
      </w:r>
      <w:r w:rsidRPr="009C44EE">
        <w:rPr>
          <w:color w:val="auto"/>
          <w:sz w:val="28"/>
          <w:szCs w:val="28"/>
          <w:lang w:val="ru-RU"/>
        </w:rPr>
        <w:t>отнести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коммунистов,</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желавших</w:t>
      </w:r>
      <w:r w:rsidR="00932F41">
        <w:rPr>
          <w:color w:val="auto"/>
          <w:sz w:val="28"/>
          <w:szCs w:val="28"/>
          <w:lang w:val="ru-RU"/>
        </w:rPr>
        <w:t xml:space="preserve"> </w:t>
      </w:r>
      <w:r w:rsidRPr="009C44EE">
        <w:rPr>
          <w:color w:val="auto"/>
          <w:sz w:val="28"/>
          <w:szCs w:val="28"/>
          <w:lang w:val="ru-RU"/>
        </w:rPr>
        <w:t>разрушения</w:t>
      </w:r>
      <w:r w:rsidR="00932F41">
        <w:rPr>
          <w:color w:val="auto"/>
          <w:sz w:val="28"/>
          <w:szCs w:val="28"/>
          <w:lang w:val="ru-RU"/>
        </w:rPr>
        <w:t xml:space="preserve"> </w:t>
      </w:r>
      <w:r w:rsidRPr="009C44EE">
        <w:rPr>
          <w:color w:val="auto"/>
          <w:sz w:val="28"/>
          <w:szCs w:val="28"/>
          <w:lang w:val="ru-RU"/>
        </w:rPr>
        <w:t>СССР,</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демократически</w:t>
      </w:r>
      <w:r w:rsidR="00932F41">
        <w:rPr>
          <w:color w:val="auto"/>
          <w:sz w:val="28"/>
          <w:szCs w:val="28"/>
          <w:lang w:val="ru-RU"/>
        </w:rPr>
        <w:t xml:space="preserve"> </w:t>
      </w:r>
      <w:r w:rsidRPr="009C44EE">
        <w:rPr>
          <w:color w:val="auto"/>
          <w:sz w:val="28"/>
          <w:szCs w:val="28"/>
          <w:lang w:val="ru-RU"/>
        </w:rPr>
        <w:t>настроенных</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желающих</w:t>
      </w:r>
      <w:r w:rsidR="00932F41">
        <w:rPr>
          <w:color w:val="auto"/>
          <w:sz w:val="28"/>
          <w:szCs w:val="28"/>
          <w:lang w:val="ru-RU"/>
        </w:rPr>
        <w:t xml:space="preserve"> </w:t>
      </w:r>
      <w:r w:rsidRPr="009C44EE">
        <w:rPr>
          <w:color w:val="auto"/>
          <w:sz w:val="28"/>
          <w:szCs w:val="28"/>
          <w:lang w:val="ru-RU"/>
        </w:rPr>
        <w:t>«отката»</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реформ</w:t>
      </w:r>
      <w:r w:rsidR="00932F41">
        <w:rPr>
          <w:color w:val="auto"/>
          <w:sz w:val="28"/>
          <w:szCs w:val="28"/>
          <w:lang w:val="ru-RU"/>
        </w:rPr>
        <w:t xml:space="preserve"> </w:t>
      </w:r>
      <w:r w:rsidRPr="009C44EE">
        <w:rPr>
          <w:color w:val="auto"/>
          <w:sz w:val="28"/>
          <w:szCs w:val="28"/>
          <w:lang w:val="ru-RU"/>
        </w:rPr>
        <w:t>начала</w:t>
      </w:r>
      <w:r w:rsidR="00932F41" w:rsidRP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середины</w:t>
      </w:r>
      <w:r w:rsidR="00932F41">
        <w:rPr>
          <w:color w:val="auto"/>
          <w:sz w:val="28"/>
          <w:szCs w:val="28"/>
          <w:lang w:val="ru-RU"/>
        </w:rPr>
        <w:t xml:space="preserve"> </w:t>
      </w:r>
      <w:r w:rsidRPr="009C44EE">
        <w:rPr>
          <w:color w:val="auto"/>
          <w:sz w:val="28"/>
          <w:szCs w:val="28"/>
          <w:lang w:val="ru-RU"/>
        </w:rPr>
        <w:t>1990-х</w:t>
      </w:r>
      <w:r w:rsidR="00932F41">
        <w:rPr>
          <w:color w:val="auto"/>
          <w:sz w:val="28"/>
          <w:szCs w:val="28"/>
          <w:lang w:val="ru-RU"/>
        </w:rPr>
        <w:t xml:space="preserve"> </w:t>
      </w:r>
      <w:r w:rsidRPr="009C44EE">
        <w:rPr>
          <w:color w:val="auto"/>
          <w:sz w:val="28"/>
          <w:szCs w:val="28"/>
          <w:lang w:val="ru-RU"/>
        </w:rPr>
        <w:t>годов,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государственников-патриотов,</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желающих</w:t>
      </w:r>
      <w:r w:rsidR="00932F41">
        <w:rPr>
          <w:color w:val="auto"/>
          <w:sz w:val="28"/>
          <w:szCs w:val="28"/>
          <w:lang w:val="ru-RU"/>
        </w:rPr>
        <w:t xml:space="preserve"> </w:t>
      </w:r>
      <w:r w:rsidRPr="009C44EE">
        <w:rPr>
          <w:color w:val="auto"/>
          <w:sz w:val="28"/>
          <w:szCs w:val="28"/>
          <w:lang w:val="ru-RU"/>
        </w:rPr>
        <w:t>уменьшения</w:t>
      </w:r>
      <w:r w:rsidR="00932F41">
        <w:rPr>
          <w:color w:val="auto"/>
          <w:sz w:val="28"/>
          <w:szCs w:val="28"/>
          <w:lang w:val="ru-RU"/>
        </w:rPr>
        <w:t xml:space="preserve"> </w:t>
      </w:r>
      <w:r w:rsidRPr="009C44EE">
        <w:rPr>
          <w:color w:val="auto"/>
          <w:sz w:val="28"/>
          <w:szCs w:val="28"/>
          <w:lang w:val="ru-RU"/>
        </w:rPr>
        <w:t>зоны</w:t>
      </w:r>
      <w:r w:rsidR="00932F41">
        <w:rPr>
          <w:color w:val="auto"/>
          <w:sz w:val="28"/>
          <w:szCs w:val="28"/>
          <w:lang w:val="ru-RU"/>
        </w:rPr>
        <w:t xml:space="preserve"> </w:t>
      </w:r>
      <w:r w:rsidRPr="009C44EE">
        <w:rPr>
          <w:color w:val="auto"/>
          <w:sz w:val="28"/>
          <w:szCs w:val="28"/>
          <w:lang w:val="ru-RU"/>
        </w:rPr>
        <w:t>влияния</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геополитическом</w:t>
      </w:r>
      <w:r w:rsidR="00932F41">
        <w:rPr>
          <w:color w:val="auto"/>
          <w:sz w:val="28"/>
          <w:szCs w:val="28"/>
          <w:lang w:val="ru-RU"/>
        </w:rPr>
        <w:t xml:space="preserve"> </w:t>
      </w:r>
      <w:r w:rsidRPr="009C44EE">
        <w:rPr>
          <w:color w:val="auto"/>
          <w:sz w:val="28"/>
          <w:szCs w:val="28"/>
          <w:lang w:val="ru-RU"/>
        </w:rPr>
        <w:t>пространстве.</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Если</w:t>
      </w:r>
      <w:r w:rsidR="00932F41">
        <w:rPr>
          <w:color w:val="auto"/>
          <w:sz w:val="28"/>
          <w:szCs w:val="28"/>
          <w:lang w:val="ru-RU"/>
        </w:rPr>
        <w:t xml:space="preserve"> </w:t>
      </w:r>
      <w:r w:rsidRPr="009C44EE">
        <w:rPr>
          <w:color w:val="auto"/>
          <w:sz w:val="28"/>
          <w:szCs w:val="28"/>
          <w:lang w:val="ru-RU"/>
        </w:rPr>
        <w:t>говорить</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консерватизме</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системе</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основе</w:t>
      </w:r>
      <w:r w:rsidR="00932F41">
        <w:rPr>
          <w:color w:val="auto"/>
          <w:sz w:val="28"/>
          <w:szCs w:val="28"/>
          <w:lang w:val="ru-RU"/>
        </w:rPr>
        <w:t xml:space="preserve"> </w:t>
      </w:r>
      <w:r w:rsidRPr="009C44EE">
        <w:rPr>
          <w:color w:val="auto"/>
          <w:sz w:val="28"/>
          <w:szCs w:val="28"/>
          <w:lang w:val="ru-RU"/>
        </w:rPr>
        <w:t>которой</w:t>
      </w:r>
      <w:r w:rsidR="00932F41">
        <w:rPr>
          <w:color w:val="auto"/>
          <w:sz w:val="28"/>
          <w:szCs w:val="28"/>
          <w:lang w:val="ru-RU"/>
        </w:rPr>
        <w:t xml:space="preserve"> </w:t>
      </w:r>
      <w:r w:rsidRPr="009C44EE">
        <w:rPr>
          <w:color w:val="auto"/>
          <w:sz w:val="28"/>
          <w:szCs w:val="28"/>
          <w:lang w:val="ru-RU"/>
        </w:rPr>
        <w:t>лежит</w:t>
      </w:r>
      <w:r w:rsidR="00932F41">
        <w:rPr>
          <w:color w:val="auto"/>
          <w:sz w:val="28"/>
          <w:szCs w:val="28"/>
          <w:lang w:val="ru-RU"/>
        </w:rPr>
        <w:t xml:space="preserve"> </w:t>
      </w:r>
      <w:r w:rsidRPr="009C44EE">
        <w:rPr>
          <w:color w:val="auto"/>
          <w:sz w:val="28"/>
          <w:szCs w:val="28"/>
          <w:lang w:val="ru-RU"/>
        </w:rPr>
        <w:t>приверженность</w:t>
      </w:r>
      <w:r w:rsidR="00932F41">
        <w:rPr>
          <w:color w:val="auto"/>
          <w:sz w:val="28"/>
          <w:szCs w:val="28"/>
          <w:lang w:val="ru-RU"/>
        </w:rPr>
        <w:t xml:space="preserve"> </w:t>
      </w:r>
      <w:r w:rsidRPr="009C44EE">
        <w:rPr>
          <w:color w:val="auto"/>
          <w:sz w:val="28"/>
          <w:szCs w:val="28"/>
          <w:lang w:val="ru-RU"/>
        </w:rPr>
        <w:t>традициям,</w:t>
      </w:r>
      <w:r w:rsidR="00932F41">
        <w:rPr>
          <w:color w:val="auto"/>
          <w:sz w:val="28"/>
          <w:szCs w:val="28"/>
          <w:lang w:val="ru-RU"/>
        </w:rPr>
        <w:t xml:space="preserve"> </w:t>
      </w:r>
      <w:r w:rsidRPr="009C44EE">
        <w:rPr>
          <w:color w:val="auto"/>
          <w:sz w:val="28"/>
          <w:szCs w:val="28"/>
          <w:lang w:val="ru-RU"/>
        </w:rPr>
        <w:t>то</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крайне</w:t>
      </w:r>
      <w:r w:rsidR="00932F41">
        <w:rPr>
          <w:color w:val="auto"/>
          <w:sz w:val="28"/>
          <w:szCs w:val="28"/>
          <w:lang w:val="ru-RU"/>
        </w:rPr>
        <w:t xml:space="preserve"> </w:t>
      </w:r>
      <w:r w:rsidRPr="009C44EE">
        <w:rPr>
          <w:color w:val="auto"/>
          <w:sz w:val="28"/>
          <w:szCs w:val="28"/>
          <w:lang w:val="ru-RU"/>
        </w:rPr>
        <w:t>мере</w:t>
      </w:r>
      <w:r w:rsidR="00932F41">
        <w:rPr>
          <w:color w:val="auto"/>
          <w:sz w:val="28"/>
          <w:szCs w:val="28"/>
          <w:lang w:val="ru-RU"/>
        </w:rPr>
        <w:t xml:space="preserve"> </w:t>
      </w:r>
      <w:r w:rsidRPr="009C44EE">
        <w:rPr>
          <w:color w:val="auto"/>
          <w:sz w:val="28"/>
          <w:szCs w:val="28"/>
          <w:lang w:val="ru-RU"/>
        </w:rPr>
        <w:t>одна</w:t>
      </w:r>
      <w:r w:rsidR="00932F41">
        <w:rPr>
          <w:color w:val="auto"/>
          <w:sz w:val="28"/>
          <w:szCs w:val="28"/>
          <w:lang w:val="ru-RU"/>
        </w:rPr>
        <w:t xml:space="preserve"> </w:t>
      </w:r>
      <w:r w:rsidRPr="009C44EE">
        <w:rPr>
          <w:color w:val="auto"/>
          <w:sz w:val="28"/>
          <w:szCs w:val="28"/>
          <w:lang w:val="ru-RU"/>
        </w:rPr>
        <w:t>незыблемая</w:t>
      </w:r>
      <w:r w:rsidR="00932F41">
        <w:rPr>
          <w:color w:val="auto"/>
          <w:sz w:val="28"/>
          <w:szCs w:val="28"/>
          <w:lang w:val="ru-RU"/>
        </w:rPr>
        <w:t xml:space="preserve"> </w:t>
      </w:r>
      <w:r w:rsidRPr="009C44EE">
        <w:rPr>
          <w:color w:val="auto"/>
          <w:sz w:val="28"/>
          <w:szCs w:val="28"/>
          <w:lang w:val="ru-RU"/>
        </w:rPr>
        <w:t>установка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представлениях</w:t>
      </w:r>
      <w:r w:rsidR="00932F41">
        <w:rPr>
          <w:color w:val="auto"/>
          <w:sz w:val="28"/>
          <w:szCs w:val="28"/>
          <w:lang w:val="ru-RU"/>
        </w:rPr>
        <w:t xml:space="preserve"> </w:t>
      </w:r>
      <w:r w:rsidRPr="009C44EE">
        <w:rPr>
          <w:color w:val="auto"/>
          <w:sz w:val="28"/>
          <w:szCs w:val="28"/>
          <w:lang w:val="ru-RU"/>
        </w:rPr>
        <w:t>российских</w:t>
      </w:r>
      <w:r w:rsidR="00932F41">
        <w:rPr>
          <w:color w:val="auto"/>
          <w:sz w:val="28"/>
          <w:szCs w:val="28"/>
          <w:lang w:val="ru-RU"/>
        </w:rPr>
        <w:t xml:space="preserve"> </w:t>
      </w:r>
      <w:r w:rsidRPr="009C44EE">
        <w:rPr>
          <w:color w:val="auto"/>
          <w:sz w:val="28"/>
          <w:szCs w:val="28"/>
          <w:lang w:val="ru-RU"/>
        </w:rPr>
        <w:t>граждан</w:t>
      </w:r>
      <w:r w:rsidR="00932F41">
        <w:rPr>
          <w:color w:val="auto"/>
          <w:sz w:val="28"/>
          <w:szCs w:val="28"/>
          <w:lang w:val="ru-RU"/>
        </w:rPr>
        <w:t xml:space="preserve"> </w:t>
      </w:r>
      <w:r w:rsidRPr="009C44EE">
        <w:rPr>
          <w:color w:val="auto"/>
          <w:sz w:val="28"/>
          <w:szCs w:val="28"/>
          <w:lang w:val="ru-RU"/>
        </w:rPr>
        <w:t>есть.</w:t>
      </w:r>
      <w:r w:rsidR="00932F41">
        <w:rPr>
          <w:color w:val="auto"/>
          <w:sz w:val="28"/>
          <w:szCs w:val="28"/>
          <w:lang w:val="ru-RU"/>
        </w:rPr>
        <w:t xml:space="preserve"> </w:t>
      </w:r>
      <w:r w:rsidRPr="009C44EE">
        <w:rPr>
          <w:color w:val="auto"/>
          <w:sz w:val="28"/>
          <w:szCs w:val="28"/>
          <w:lang w:val="ru-RU"/>
        </w:rPr>
        <w:t>Речь</w:t>
      </w:r>
      <w:r w:rsidR="00932F41">
        <w:rPr>
          <w:color w:val="auto"/>
          <w:sz w:val="28"/>
          <w:szCs w:val="28"/>
          <w:lang w:val="ru-RU"/>
        </w:rPr>
        <w:t xml:space="preserve"> </w:t>
      </w:r>
      <w:r w:rsidRPr="009C44EE">
        <w:rPr>
          <w:color w:val="auto"/>
          <w:sz w:val="28"/>
          <w:szCs w:val="28"/>
          <w:lang w:val="ru-RU"/>
        </w:rPr>
        <w:t>идет</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социальном</w:t>
      </w:r>
      <w:r w:rsidR="00932F41">
        <w:rPr>
          <w:color w:val="auto"/>
          <w:sz w:val="28"/>
          <w:szCs w:val="28"/>
          <w:lang w:val="ru-RU"/>
        </w:rPr>
        <w:t xml:space="preserve"> </w:t>
      </w:r>
      <w:r w:rsidRPr="009C44EE">
        <w:rPr>
          <w:color w:val="auto"/>
          <w:sz w:val="28"/>
          <w:szCs w:val="28"/>
          <w:lang w:val="ru-RU"/>
        </w:rPr>
        <w:t>иждивенчестве,</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безусловной</w:t>
      </w:r>
      <w:r w:rsidR="00932F41">
        <w:rPr>
          <w:color w:val="auto"/>
          <w:sz w:val="28"/>
          <w:szCs w:val="28"/>
          <w:lang w:val="ru-RU"/>
        </w:rPr>
        <w:t xml:space="preserve"> </w:t>
      </w:r>
      <w:r w:rsidRPr="009C44EE">
        <w:rPr>
          <w:color w:val="auto"/>
          <w:sz w:val="28"/>
          <w:szCs w:val="28"/>
          <w:lang w:val="ru-RU"/>
        </w:rPr>
        <w:t>убежденности</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крайней</w:t>
      </w:r>
      <w:r w:rsidR="00932F41">
        <w:rPr>
          <w:color w:val="auto"/>
          <w:sz w:val="28"/>
          <w:szCs w:val="28"/>
          <w:lang w:val="ru-RU"/>
        </w:rPr>
        <w:t xml:space="preserve"> </w:t>
      </w:r>
      <w:r w:rsidRPr="009C44EE">
        <w:rPr>
          <w:color w:val="auto"/>
          <w:sz w:val="28"/>
          <w:szCs w:val="28"/>
          <w:lang w:val="ru-RU"/>
        </w:rPr>
        <w:t>мере</w:t>
      </w:r>
      <w:r w:rsidR="00932F41">
        <w:rPr>
          <w:color w:val="auto"/>
          <w:sz w:val="28"/>
          <w:szCs w:val="28"/>
          <w:lang w:val="ru-RU"/>
        </w:rPr>
        <w:t xml:space="preserve"> </w:t>
      </w:r>
      <w:r w:rsidRPr="009C44EE">
        <w:rPr>
          <w:color w:val="auto"/>
          <w:sz w:val="28"/>
          <w:szCs w:val="28"/>
          <w:lang w:val="ru-RU"/>
        </w:rPr>
        <w:t>трети</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r w:rsidRPr="009C44EE">
        <w:rPr>
          <w:color w:val="auto"/>
          <w:sz w:val="28"/>
          <w:szCs w:val="28"/>
          <w:lang w:val="ru-RU"/>
        </w:rPr>
        <w:t>нашей</w:t>
      </w:r>
      <w:r w:rsidR="00932F41">
        <w:rPr>
          <w:color w:val="auto"/>
          <w:sz w:val="28"/>
          <w:szCs w:val="28"/>
          <w:lang w:val="ru-RU"/>
        </w:rPr>
        <w:t xml:space="preserve"> </w:t>
      </w:r>
      <w:r w:rsidRPr="009C44EE">
        <w:rPr>
          <w:color w:val="auto"/>
          <w:sz w:val="28"/>
          <w:szCs w:val="28"/>
          <w:lang w:val="ru-RU"/>
        </w:rPr>
        <w:t>огромной</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государство</w:t>
      </w:r>
      <w:r w:rsidR="00932F41">
        <w:rPr>
          <w:color w:val="auto"/>
          <w:sz w:val="28"/>
          <w:szCs w:val="28"/>
          <w:lang w:val="ru-RU"/>
        </w:rPr>
        <w:t xml:space="preserve"> </w:t>
      </w:r>
      <w:r w:rsidRPr="009C44EE">
        <w:rPr>
          <w:color w:val="auto"/>
          <w:sz w:val="28"/>
          <w:szCs w:val="28"/>
          <w:lang w:val="ru-RU"/>
        </w:rPr>
        <w:t>обязано,</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будет</w:t>
      </w:r>
      <w:r w:rsidR="00932F41">
        <w:rPr>
          <w:color w:val="auto"/>
          <w:sz w:val="28"/>
          <w:szCs w:val="28"/>
          <w:lang w:val="ru-RU"/>
        </w:rPr>
        <w:t xml:space="preserve"> </w:t>
      </w:r>
      <w:r w:rsidRPr="009C44EE">
        <w:rPr>
          <w:color w:val="auto"/>
          <w:sz w:val="28"/>
          <w:szCs w:val="28"/>
          <w:lang w:val="ru-RU"/>
        </w:rPr>
        <w:t>обеспечивать</w:t>
      </w:r>
      <w:r w:rsidR="00932F41">
        <w:rPr>
          <w:color w:val="auto"/>
          <w:sz w:val="28"/>
          <w:szCs w:val="28"/>
          <w:lang w:val="ru-RU"/>
        </w:rPr>
        <w:t xml:space="preserve"> </w:t>
      </w:r>
      <w:r w:rsidRPr="009C44EE">
        <w:rPr>
          <w:color w:val="auto"/>
          <w:sz w:val="28"/>
          <w:szCs w:val="28"/>
          <w:lang w:val="ru-RU"/>
        </w:rPr>
        <w:t>гражданам</w:t>
      </w:r>
      <w:r w:rsidR="00932F41">
        <w:rPr>
          <w:color w:val="auto"/>
          <w:sz w:val="28"/>
          <w:szCs w:val="28"/>
          <w:lang w:val="ru-RU"/>
        </w:rPr>
        <w:t xml:space="preserve"> </w:t>
      </w:r>
      <w:r w:rsidRPr="009C44EE">
        <w:rPr>
          <w:color w:val="auto"/>
          <w:sz w:val="28"/>
          <w:szCs w:val="28"/>
          <w:lang w:val="ru-RU"/>
        </w:rPr>
        <w:t>социальную</w:t>
      </w:r>
      <w:r w:rsidR="00932F41">
        <w:rPr>
          <w:color w:val="auto"/>
          <w:sz w:val="28"/>
          <w:szCs w:val="28"/>
          <w:lang w:val="ru-RU"/>
        </w:rPr>
        <w:t xml:space="preserve"> </w:t>
      </w:r>
      <w:r w:rsidRPr="009C44EE">
        <w:rPr>
          <w:color w:val="auto"/>
          <w:sz w:val="28"/>
          <w:szCs w:val="28"/>
          <w:lang w:val="ru-RU"/>
        </w:rPr>
        <w:t>защиту</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любой</w:t>
      </w:r>
      <w:r w:rsidR="00932F41">
        <w:rPr>
          <w:color w:val="auto"/>
          <w:sz w:val="28"/>
          <w:szCs w:val="28"/>
          <w:lang w:val="ru-RU"/>
        </w:rPr>
        <w:t xml:space="preserve"> </w:t>
      </w:r>
      <w:r w:rsidRPr="009C44EE">
        <w:rPr>
          <w:color w:val="auto"/>
          <w:sz w:val="28"/>
          <w:szCs w:val="28"/>
          <w:lang w:val="ru-RU"/>
        </w:rPr>
        <w:t>форме: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виде</w:t>
      </w:r>
      <w:r w:rsidR="00932F41">
        <w:rPr>
          <w:color w:val="auto"/>
          <w:sz w:val="28"/>
          <w:szCs w:val="28"/>
          <w:lang w:val="ru-RU"/>
        </w:rPr>
        <w:t xml:space="preserve"> </w:t>
      </w:r>
      <w:r w:rsidRPr="009C44EE">
        <w:rPr>
          <w:color w:val="auto"/>
          <w:sz w:val="28"/>
          <w:szCs w:val="28"/>
          <w:lang w:val="ru-RU"/>
        </w:rPr>
        <w:t>гарантированных</w:t>
      </w:r>
      <w:r w:rsidR="00932F41">
        <w:rPr>
          <w:color w:val="auto"/>
          <w:sz w:val="28"/>
          <w:szCs w:val="28"/>
          <w:lang w:val="ru-RU"/>
        </w:rPr>
        <w:t xml:space="preserve"> </w:t>
      </w:r>
      <w:r w:rsidRPr="009C44EE">
        <w:rPr>
          <w:color w:val="auto"/>
          <w:sz w:val="28"/>
          <w:szCs w:val="28"/>
          <w:lang w:val="ru-RU"/>
        </w:rPr>
        <w:t>достойных</w:t>
      </w:r>
      <w:r w:rsidR="00932F41">
        <w:rPr>
          <w:color w:val="auto"/>
          <w:sz w:val="28"/>
          <w:szCs w:val="28"/>
          <w:lang w:val="ru-RU"/>
        </w:rPr>
        <w:t xml:space="preserve"> </w:t>
      </w:r>
      <w:r w:rsidRPr="009C44EE">
        <w:rPr>
          <w:color w:val="auto"/>
          <w:sz w:val="28"/>
          <w:szCs w:val="28"/>
          <w:lang w:val="ru-RU"/>
        </w:rPr>
        <w:t>пенсий,</w:t>
      </w:r>
      <w:r w:rsidR="00932F41">
        <w:rPr>
          <w:color w:val="auto"/>
          <w:sz w:val="28"/>
          <w:szCs w:val="28"/>
          <w:lang w:val="ru-RU"/>
        </w:rPr>
        <w:t xml:space="preserve"> </w:t>
      </w:r>
      <w:r w:rsidRPr="009C44EE">
        <w:rPr>
          <w:color w:val="auto"/>
          <w:sz w:val="28"/>
          <w:szCs w:val="28"/>
          <w:lang w:val="ru-RU"/>
        </w:rPr>
        <w:t>права</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труд,</w:t>
      </w:r>
      <w:r w:rsidR="00932F41">
        <w:rPr>
          <w:color w:val="auto"/>
          <w:sz w:val="28"/>
          <w:szCs w:val="28"/>
          <w:lang w:val="ru-RU"/>
        </w:rPr>
        <w:t xml:space="preserve"> </w:t>
      </w:r>
      <w:r w:rsidRPr="009C44EE">
        <w:rPr>
          <w:color w:val="auto"/>
          <w:sz w:val="28"/>
          <w:szCs w:val="28"/>
          <w:lang w:val="ru-RU"/>
        </w:rPr>
        <w:t>достойную</w:t>
      </w:r>
      <w:r w:rsidR="00932F41">
        <w:rPr>
          <w:color w:val="auto"/>
          <w:sz w:val="28"/>
          <w:szCs w:val="28"/>
          <w:lang w:val="ru-RU"/>
        </w:rPr>
        <w:t xml:space="preserve"> </w:t>
      </w:r>
      <w:r w:rsidRPr="009C44EE">
        <w:rPr>
          <w:color w:val="auto"/>
          <w:sz w:val="28"/>
          <w:szCs w:val="28"/>
          <w:lang w:val="ru-RU"/>
        </w:rPr>
        <w:t>жизнь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т.</w:t>
      </w:r>
      <w:r w:rsidR="00932F41">
        <w:rPr>
          <w:color w:val="auto"/>
          <w:sz w:val="28"/>
          <w:szCs w:val="28"/>
          <w:lang w:val="ru-RU"/>
        </w:rPr>
        <w:t xml:space="preserve"> </w:t>
      </w:r>
      <w:r w:rsidRPr="009C44EE">
        <w:rPr>
          <w:color w:val="auto"/>
          <w:sz w:val="28"/>
          <w:szCs w:val="28"/>
          <w:lang w:val="ru-RU"/>
        </w:rPr>
        <w:t>д.).</w:t>
      </w:r>
      <w:r w:rsidR="00932F41">
        <w:rPr>
          <w:color w:val="auto"/>
          <w:sz w:val="28"/>
          <w:szCs w:val="28"/>
          <w:lang w:val="ru-RU"/>
        </w:rPr>
        <w:t xml:space="preserve">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Идеи</w:t>
      </w:r>
      <w:r w:rsidR="00932F41">
        <w:rPr>
          <w:color w:val="auto"/>
          <w:sz w:val="28"/>
          <w:szCs w:val="28"/>
          <w:lang w:val="ru-RU"/>
        </w:rPr>
        <w:t xml:space="preserve"> </w:t>
      </w:r>
      <w:r w:rsidRPr="009C44EE">
        <w:rPr>
          <w:color w:val="auto"/>
          <w:sz w:val="28"/>
          <w:szCs w:val="28"/>
          <w:lang w:val="ru-RU"/>
        </w:rPr>
        <w:t>консерватизма</w:t>
      </w:r>
      <w:r w:rsidR="00932F41">
        <w:rPr>
          <w:color w:val="auto"/>
          <w:sz w:val="28"/>
          <w:szCs w:val="28"/>
          <w:lang w:val="ru-RU"/>
        </w:rPr>
        <w:t xml:space="preserve"> </w:t>
      </w:r>
      <w:r w:rsidRPr="009C44EE">
        <w:rPr>
          <w:color w:val="auto"/>
          <w:sz w:val="28"/>
          <w:szCs w:val="28"/>
          <w:lang w:val="ru-RU"/>
        </w:rPr>
        <w:t>ныне</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популярны</w:t>
      </w:r>
      <w:r w:rsidR="00932F41">
        <w:rPr>
          <w:color w:val="auto"/>
          <w:sz w:val="28"/>
          <w:szCs w:val="28"/>
          <w:lang w:val="ru-RU"/>
        </w:rPr>
        <w:t xml:space="preserve"> </w:t>
      </w:r>
      <w:r w:rsidRPr="009C44EE">
        <w:rPr>
          <w:color w:val="auto"/>
          <w:sz w:val="28"/>
          <w:szCs w:val="28"/>
          <w:lang w:val="ru-RU"/>
        </w:rPr>
        <w:t>среди</w:t>
      </w:r>
      <w:r w:rsidR="00932F41">
        <w:rPr>
          <w:color w:val="auto"/>
          <w:sz w:val="28"/>
          <w:szCs w:val="28"/>
          <w:lang w:val="ru-RU"/>
        </w:rPr>
        <w:t xml:space="preserve"> </w:t>
      </w:r>
      <w:r w:rsidRPr="009C44EE">
        <w:rPr>
          <w:color w:val="auto"/>
          <w:sz w:val="28"/>
          <w:szCs w:val="28"/>
          <w:lang w:val="ru-RU"/>
        </w:rPr>
        <w:t>политического</w:t>
      </w:r>
      <w:r w:rsidR="00932F41">
        <w:rPr>
          <w:color w:val="auto"/>
          <w:sz w:val="28"/>
          <w:szCs w:val="28"/>
          <w:lang w:val="ru-RU"/>
        </w:rPr>
        <w:t xml:space="preserve"> </w:t>
      </w:r>
      <w:r w:rsidRPr="009C44EE">
        <w:rPr>
          <w:color w:val="auto"/>
          <w:sz w:val="28"/>
          <w:szCs w:val="28"/>
          <w:lang w:val="ru-RU"/>
        </w:rPr>
        <w:t>истеблишмента</w:t>
      </w:r>
      <w:r w:rsidR="00932F41">
        <w:rPr>
          <w:color w:val="auto"/>
          <w:sz w:val="28"/>
          <w:szCs w:val="28"/>
          <w:lang w:val="ru-RU"/>
        </w:rPr>
        <w:t xml:space="preserve"> </w:t>
      </w:r>
      <w:r w:rsidRPr="009C44EE">
        <w:rPr>
          <w:color w:val="auto"/>
          <w:sz w:val="28"/>
          <w:szCs w:val="28"/>
          <w:lang w:val="ru-RU"/>
        </w:rPr>
        <w:t>России.</w:t>
      </w:r>
      <w:r w:rsidRPr="009C44EE">
        <w:rPr>
          <w:rStyle w:val="a4"/>
          <w:color w:val="auto"/>
          <w:sz w:val="28"/>
          <w:szCs w:val="28"/>
          <w:lang w:val="ru-RU"/>
        </w:rPr>
        <w:footnoteReference w:customMarkFollows="1" w:id="60"/>
        <w:t>1</w:t>
      </w:r>
      <w:r w:rsidR="00932F41">
        <w:rPr>
          <w:color w:val="auto"/>
          <w:sz w:val="28"/>
          <w:szCs w:val="28"/>
          <w:lang w:val="ru-RU"/>
        </w:rPr>
        <w:t xml:space="preserve"> </w:t>
      </w:r>
      <w:r w:rsidRPr="009C44EE">
        <w:rPr>
          <w:color w:val="auto"/>
          <w:sz w:val="28"/>
          <w:szCs w:val="28"/>
          <w:lang w:val="ru-RU"/>
        </w:rPr>
        <w:t>Весьма</w:t>
      </w:r>
      <w:r w:rsidR="00932F41">
        <w:rPr>
          <w:color w:val="auto"/>
          <w:sz w:val="28"/>
          <w:szCs w:val="28"/>
          <w:lang w:val="ru-RU"/>
        </w:rPr>
        <w:t xml:space="preserve"> </w:t>
      </w:r>
      <w:r w:rsidRPr="009C44EE">
        <w:rPr>
          <w:color w:val="auto"/>
          <w:sz w:val="28"/>
          <w:szCs w:val="28"/>
          <w:lang w:val="ru-RU"/>
        </w:rPr>
        <w:t>интересную</w:t>
      </w:r>
      <w:r w:rsidR="00932F41">
        <w:rPr>
          <w:color w:val="auto"/>
          <w:sz w:val="28"/>
          <w:szCs w:val="28"/>
          <w:lang w:val="ru-RU"/>
        </w:rPr>
        <w:t xml:space="preserve"> </w:t>
      </w:r>
      <w:r w:rsidRPr="009C44EE">
        <w:rPr>
          <w:color w:val="auto"/>
          <w:sz w:val="28"/>
          <w:szCs w:val="28"/>
          <w:lang w:val="ru-RU"/>
        </w:rPr>
        <w:t>картину</w:t>
      </w:r>
      <w:r w:rsidR="00932F41">
        <w:rPr>
          <w:color w:val="auto"/>
          <w:sz w:val="28"/>
          <w:szCs w:val="28"/>
          <w:lang w:val="ru-RU"/>
        </w:rPr>
        <w:t xml:space="preserve"> </w:t>
      </w:r>
      <w:r w:rsidRPr="009C44EE">
        <w:rPr>
          <w:color w:val="auto"/>
          <w:sz w:val="28"/>
          <w:szCs w:val="28"/>
          <w:lang w:val="ru-RU"/>
        </w:rPr>
        <w:t>дает</w:t>
      </w:r>
      <w:r w:rsidR="00932F41">
        <w:rPr>
          <w:color w:val="auto"/>
          <w:sz w:val="28"/>
          <w:szCs w:val="28"/>
          <w:lang w:val="ru-RU"/>
        </w:rPr>
        <w:t xml:space="preserve"> </w:t>
      </w:r>
      <w:r w:rsidRPr="009C44EE">
        <w:rPr>
          <w:color w:val="auto"/>
          <w:sz w:val="28"/>
          <w:szCs w:val="28"/>
          <w:lang w:val="ru-RU"/>
        </w:rPr>
        <w:t>нам</w:t>
      </w:r>
      <w:r w:rsidR="00932F41">
        <w:rPr>
          <w:color w:val="auto"/>
          <w:sz w:val="28"/>
          <w:szCs w:val="28"/>
          <w:lang w:val="ru-RU"/>
        </w:rPr>
        <w:t xml:space="preserve"> </w:t>
      </w:r>
      <w:r w:rsidRPr="009C44EE">
        <w:rPr>
          <w:color w:val="auto"/>
          <w:sz w:val="28"/>
          <w:szCs w:val="28"/>
          <w:lang w:val="ru-RU"/>
        </w:rPr>
        <w:t>даже</w:t>
      </w:r>
      <w:r w:rsidR="00932F41">
        <w:rPr>
          <w:color w:val="auto"/>
          <w:sz w:val="28"/>
          <w:szCs w:val="28"/>
          <w:lang w:val="ru-RU"/>
        </w:rPr>
        <w:t xml:space="preserve"> </w:t>
      </w:r>
      <w:r w:rsidRPr="009C44EE">
        <w:rPr>
          <w:color w:val="auto"/>
          <w:sz w:val="28"/>
          <w:szCs w:val="28"/>
          <w:lang w:val="ru-RU"/>
        </w:rPr>
        <w:t>поверхностный</w:t>
      </w:r>
      <w:r w:rsidR="00932F41">
        <w:rPr>
          <w:color w:val="auto"/>
          <w:sz w:val="28"/>
          <w:szCs w:val="28"/>
          <w:lang w:val="ru-RU"/>
        </w:rPr>
        <w:t xml:space="preserve"> </w:t>
      </w:r>
      <w:r w:rsidRPr="009C44EE">
        <w:rPr>
          <w:color w:val="auto"/>
          <w:sz w:val="28"/>
          <w:szCs w:val="28"/>
          <w:lang w:val="ru-RU"/>
        </w:rPr>
        <w:t>обзор</w:t>
      </w:r>
      <w:r w:rsidR="00932F41">
        <w:rPr>
          <w:color w:val="auto"/>
          <w:sz w:val="28"/>
          <w:szCs w:val="28"/>
          <w:lang w:val="ru-RU"/>
        </w:rPr>
        <w:t xml:space="preserve"> </w:t>
      </w:r>
      <w:r w:rsidRPr="009C44EE">
        <w:rPr>
          <w:color w:val="auto"/>
          <w:sz w:val="28"/>
          <w:szCs w:val="28"/>
          <w:lang w:val="ru-RU"/>
        </w:rPr>
        <w:t>действий</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институтов,</w:t>
      </w:r>
      <w:r w:rsidR="00932F41">
        <w:rPr>
          <w:color w:val="auto"/>
          <w:sz w:val="28"/>
          <w:szCs w:val="28"/>
          <w:lang w:val="ru-RU"/>
        </w:rPr>
        <w:t xml:space="preserve"> </w:t>
      </w:r>
      <w:r w:rsidRPr="009C44EE">
        <w:rPr>
          <w:color w:val="auto"/>
          <w:sz w:val="28"/>
          <w:szCs w:val="28"/>
          <w:lang w:val="ru-RU"/>
        </w:rPr>
        <w:t>которые,</w:t>
      </w:r>
      <w:r w:rsidR="00932F41">
        <w:rPr>
          <w:color w:val="auto"/>
          <w:sz w:val="28"/>
          <w:szCs w:val="28"/>
          <w:lang w:val="ru-RU"/>
        </w:rPr>
        <w:t xml:space="preserve"> </w:t>
      </w:r>
      <w:r w:rsidRPr="009C44EE">
        <w:rPr>
          <w:color w:val="auto"/>
          <w:sz w:val="28"/>
          <w:szCs w:val="28"/>
          <w:lang w:val="ru-RU"/>
        </w:rPr>
        <w:t>естественно,</w:t>
      </w:r>
      <w:r w:rsidR="00932F41">
        <w:rPr>
          <w:color w:val="auto"/>
          <w:sz w:val="28"/>
          <w:szCs w:val="28"/>
          <w:lang w:val="ru-RU"/>
        </w:rPr>
        <w:t xml:space="preserve"> </w:t>
      </w:r>
      <w:r w:rsidRPr="009C44EE">
        <w:rPr>
          <w:color w:val="auto"/>
          <w:sz w:val="28"/>
          <w:szCs w:val="28"/>
          <w:lang w:val="ru-RU"/>
        </w:rPr>
        <w:t>определяются</w:t>
      </w:r>
      <w:r w:rsidR="00932F41">
        <w:rPr>
          <w:color w:val="auto"/>
          <w:sz w:val="28"/>
          <w:szCs w:val="28"/>
          <w:lang w:val="ru-RU"/>
        </w:rPr>
        <w:t xml:space="preserve"> </w:t>
      </w:r>
      <w:r w:rsidRPr="009C44EE">
        <w:rPr>
          <w:color w:val="auto"/>
          <w:sz w:val="28"/>
          <w:szCs w:val="28"/>
          <w:lang w:val="ru-RU"/>
        </w:rPr>
        <w:t>политическими</w:t>
      </w:r>
      <w:r w:rsidR="00932F41">
        <w:rPr>
          <w:color w:val="auto"/>
          <w:sz w:val="28"/>
          <w:szCs w:val="28"/>
          <w:lang w:val="ru-RU"/>
        </w:rPr>
        <w:t xml:space="preserve"> </w:t>
      </w:r>
      <w:r w:rsidRPr="009C44EE">
        <w:rPr>
          <w:color w:val="auto"/>
          <w:sz w:val="28"/>
          <w:szCs w:val="28"/>
          <w:lang w:val="ru-RU"/>
        </w:rPr>
        <w:t>установками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ценностями</w:t>
      </w:r>
      <w:r w:rsidR="00932F41">
        <w:rPr>
          <w:color w:val="auto"/>
          <w:sz w:val="28"/>
          <w:szCs w:val="28"/>
          <w:lang w:val="ru-RU"/>
        </w:rPr>
        <w:t xml:space="preserve"> </w:t>
      </w:r>
      <w:r w:rsidRPr="009C44EE">
        <w:rPr>
          <w:color w:val="auto"/>
          <w:sz w:val="28"/>
          <w:szCs w:val="28"/>
          <w:lang w:val="ru-RU"/>
        </w:rPr>
        <w:t>работающих</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них</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консерватизм</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преимущественно</w:t>
      </w:r>
      <w:r w:rsidR="00932F41">
        <w:rPr>
          <w:color w:val="auto"/>
          <w:sz w:val="28"/>
          <w:szCs w:val="28"/>
          <w:lang w:val="ru-RU"/>
        </w:rPr>
        <w:t xml:space="preserve"> </w:t>
      </w:r>
      <w:r w:rsidRPr="009C44EE">
        <w:rPr>
          <w:color w:val="auto"/>
          <w:sz w:val="28"/>
          <w:szCs w:val="28"/>
          <w:lang w:val="ru-RU"/>
        </w:rPr>
        <w:t>идейным</w:t>
      </w:r>
      <w:r w:rsidR="00932F41">
        <w:rPr>
          <w:color w:val="auto"/>
          <w:sz w:val="28"/>
          <w:szCs w:val="28"/>
          <w:lang w:val="ru-RU"/>
        </w:rPr>
        <w:t xml:space="preserve"> </w:t>
      </w:r>
      <w:r w:rsidRPr="009C44EE">
        <w:rPr>
          <w:color w:val="auto"/>
          <w:sz w:val="28"/>
          <w:szCs w:val="28"/>
          <w:lang w:val="ru-RU"/>
        </w:rPr>
        <w:t>течением,</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начала</w:t>
      </w:r>
      <w:r w:rsidR="00932F41">
        <w:rPr>
          <w:color w:val="auto"/>
          <w:sz w:val="28"/>
          <w:szCs w:val="28"/>
          <w:lang w:val="ru-RU"/>
        </w:rPr>
        <w:t xml:space="preserve"> </w:t>
      </w:r>
      <w:r w:rsidRPr="009C44EE">
        <w:rPr>
          <w:color w:val="auto"/>
          <w:sz w:val="28"/>
          <w:szCs w:val="28"/>
          <w:lang w:val="ru-RU"/>
        </w:rPr>
        <w:t>1990-х</w:t>
      </w:r>
      <w:r w:rsidR="00932F41">
        <w:rPr>
          <w:color w:val="auto"/>
          <w:sz w:val="28"/>
          <w:szCs w:val="28"/>
          <w:lang w:val="ru-RU"/>
        </w:rPr>
        <w:t xml:space="preserve"> </w:t>
      </w:r>
      <w:r w:rsidRPr="009C44EE">
        <w:rPr>
          <w:color w:val="auto"/>
          <w:sz w:val="28"/>
          <w:szCs w:val="28"/>
          <w:lang w:val="ru-RU"/>
        </w:rPr>
        <w:t>годов</w:t>
      </w:r>
      <w:r w:rsidR="00932F41">
        <w:rPr>
          <w:color w:val="auto"/>
          <w:sz w:val="28"/>
          <w:szCs w:val="28"/>
          <w:lang w:val="ru-RU"/>
        </w:rPr>
        <w:t xml:space="preserve"> </w:t>
      </w:r>
      <w:r w:rsidRPr="009C44EE">
        <w:rPr>
          <w:color w:val="auto"/>
          <w:sz w:val="28"/>
          <w:szCs w:val="28"/>
          <w:lang w:val="ru-RU"/>
        </w:rPr>
        <w:t>он</w:t>
      </w:r>
      <w:r w:rsidR="00932F41">
        <w:rPr>
          <w:color w:val="auto"/>
          <w:sz w:val="28"/>
          <w:szCs w:val="28"/>
          <w:lang w:val="ru-RU"/>
        </w:rPr>
        <w:t xml:space="preserve"> </w:t>
      </w:r>
      <w:r w:rsidRPr="009C44EE">
        <w:rPr>
          <w:color w:val="auto"/>
          <w:sz w:val="28"/>
          <w:szCs w:val="28"/>
          <w:lang w:val="ru-RU"/>
        </w:rPr>
        <w:t>оформляется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политические</w:t>
      </w:r>
      <w:r w:rsidR="00932F41">
        <w:rPr>
          <w:color w:val="auto"/>
          <w:sz w:val="28"/>
          <w:szCs w:val="28"/>
          <w:lang w:val="ru-RU"/>
        </w:rPr>
        <w:t xml:space="preserve"> </w:t>
      </w:r>
      <w:r w:rsidRPr="009C44EE">
        <w:rPr>
          <w:color w:val="auto"/>
          <w:sz w:val="28"/>
          <w:szCs w:val="28"/>
          <w:lang w:val="ru-RU"/>
        </w:rPr>
        <w:t>движения.</w:t>
      </w:r>
      <w:r w:rsidR="00932F41">
        <w:rPr>
          <w:color w:val="auto"/>
          <w:sz w:val="28"/>
          <w:szCs w:val="28"/>
          <w:lang w:val="ru-RU"/>
        </w:rPr>
        <w:t xml:space="preserve"> </w:t>
      </w:r>
      <w:r w:rsidRPr="009C44EE">
        <w:rPr>
          <w:color w:val="auto"/>
          <w:sz w:val="28"/>
          <w:szCs w:val="28"/>
          <w:lang w:val="ru-RU"/>
        </w:rPr>
        <w:t>Например,</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1994</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«Консервативный</w:t>
      </w:r>
      <w:r w:rsidR="00932F41">
        <w:rPr>
          <w:color w:val="auto"/>
          <w:sz w:val="28"/>
          <w:szCs w:val="28"/>
          <w:lang w:val="ru-RU"/>
        </w:rPr>
        <w:t xml:space="preserve"> </w:t>
      </w:r>
      <w:r w:rsidRPr="009C44EE">
        <w:rPr>
          <w:color w:val="auto"/>
          <w:sz w:val="28"/>
          <w:szCs w:val="28"/>
          <w:lang w:val="ru-RU"/>
        </w:rPr>
        <w:t>манифест»,</w:t>
      </w:r>
      <w:r w:rsidR="00932F41">
        <w:rPr>
          <w:color w:val="auto"/>
          <w:sz w:val="28"/>
          <w:szCs w:val="28"/>
          <w:lang w:val="ru-RU"/>
        </w:rPr>
        <w:t xml:space="preserve"> </w:t>
      </w:r>
      <w:r w:rsidRPr="009C44EE">
        <w:rPr>
          <w:color w:val="auto"/>
          <w:sz w:val="28"/>
          <w:szCs w:val="28"/>
          <w:lang w:val="ru-RU"/>
        </w:rPr>
        <w:t>написанный</w:t>
      </w:r>
      <w:r w:rsidR="00932F41">
        <w:rPr>
          <w:color w:val="auto"/>
          <w:sz w:val="28"/>
          <w:szCs w:val="28"/>
          <w:lang w:val="ru-RU"/>
        </w:rPr>
        <w:t xml:space="preserve"> </w:t>
      </w:r>
      <w:r w:rsidRPr="009C44EE">
        <w:rPr>
          <w:color w:val="auto"/>
          <w:sz w:val="28"/>
          <w:szCs w:val="28"/>
          <w:lang w:val="ru-RU"/>
        </w:rPr>
        <w:t>В.</w:t>
      </w:r>
      <w:r w:rsidR="00932F41" w:rsidRPr="00932F41">
        <w:rPr>
          <w:color w:val="auto"/>
          <w:sz w:val="28"/>
          <w:szCs w:val="28"/>
          <w:lang w:val="ru-RU"/>
        </w:rPr>
        <w:t xml:space="preserve"> </w:t>
      </w:r>
      <w:r w:rsidRPr="009C44EE">
        <w:rPr>
          <w:color w:val="auto"/>
          <w:sz w:val="28"/>
          <w:szCs w:val="28"/>
          <w:lang w:val="ru-RU"/>
        </w:rPr>
        <w:t>Никоновым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w:t>
      </w:r>
      <w:r w:rsidR="00932F41" w:rsidRPr="00932F41">
        <w:rPr>
          <w:color w:val="auto"/>
          <w:sz w:val="28"/>
          <w:szCs w:val="28"/>
          <w:lang w:val="ru-RU"/>
        </w:rPr>
        <w:t xml:space="preserve"> </w:t>
      </w:r>
      <w:r w:rsidRPr="009C44EE">
        <w:rPr>
          <w:color w:val="auto"/>
          <w:sz w:val="28"/>
          <w:szCs w:val="28"/>
          <w:lang w:val="ru-RU"/>
        </w:rPr>
        <w:t>Шахраем,</w:t>
      </w:r>
      <w:r w:rsidR="00932F41">
        <w:rPr>
          <w:color w:val="auto"/>
          <w:sz w:val="28"/>
          <w:szCs w:val="28"/>
          <w:lang w:val="ru-RU"/>
        </w:rPr>
        <w:t xml:space="preserve"> </w:t>
      </w:r>
      <w:r w:rsidRPr="009C44EE">
        <w:rPr>
          <w:color w:val="auto"/>
          <w:sz w:val="28"/>
          <w:szCs w:val="28"/>
          <w:lang w:val="ru-RU"/>
        </w:rPr>
        <w:t>взяла</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вооружение</w:t>
      </w:r>
      <w:r w:rsidR="00932F41">
        <w:rPr>
          <w:color w:val="auto"/>
          <w:sz w:val="28"/>
          <w:szCs w:val="28"/>
          <w:lang w:val="ru-RU"/>
        </w:rPr>
        <w:t xml:space="preserve"> </w:t>
      </w:r>
      <w:r w:rsidRPr="009C44EE">
        <w:rPr>
          <w:color w:val="auto"/>
          <w:sz w:val="28"/>
          <w:szCs w:val="28"/>
          <w:lang w:val="ru-RU"/>
        </w:rPr>
        <w:t>Партия</w:t>
      </w:r>
      <w:r w:rsidR="00932F41">
        <w:rPr>
          <w:color w:val="auto"/>
          <w:sz w:val="28"/>
          <w:szCs w:val="28"/>
          <w:lang w:val="ru-RU"/>
        </w:rPr>
        <w:t xml:space="preserve"> </w:t>
      </w:r>
      <w:r w:rsidRPr="009C44EE">
        <w:rPr>
          <w:color w:val="auto"/>
          <w:sz w:val="28"/>
          <w:szCs w:val="28"/>
          <w:lang w:val="ru-RU"/>
        </w:rPr>
        <w:t>российского</w:t>
      </w:r>
      <w:r w:rsidR="00932F41">
        <w:rPr>
          <w:color w:val="auto"/>
          <w:sz w:val="28"/>
          <w:szCs w:val="28"/>
          <w:lang w:val="ru-RU"/>
        </w:rPr>
        <w:t xml:space="preserve"> </w:t>
      </w:r>
      <w:r w:rsidRPr="009C44EE">
        <w:rPr>
          <w:color w:val="auto"/>
          <w:sz w:val="28"/>
          <w:szCs w:val="28"/>
          <w:lang w:val="ru-RU"/>
        </w:rPr>
        <w:t>единства</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согласия</w:t>
      </w:r>
      <w:r w:rsidR="00932F41">
        <w:rPr>
          <w:color w:val="auto"/>
          <w:sz w:val="28"/>
          <w:szCs w:val="28"/>
          <w:lang w:val="ru-RU"/>
        </w:rPr>
        <w:t xml:space="preserve"> </w:t>
      </w:r>
      <w:r w:rsidRPr="009C44EE">
        <w:rPr>
          <w:color w:val="auto"/>
          <w:sz w:val="28"/>
          <w:szCs w:val="28"/>
          <w:lang w:val="ru-RU"/>
        </w:rPr>
        <w:t>(ПРЕС).</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известной</w:t>
      </w:r>
      <w:r w:rsidR="00932F41">
        <w:rPr>
          <w:color w:val="auto"/>
          <w:sz w:val="28"/>
          <w:szCs w:val="28"/>
          <w:lang w:val="ru-RU"/>
        </w:rPr>
        <w:t xml:space="preserve"> </w:t>
      </w:r>
      <w:r w:rsidRPr="009C44EE">
        <w:rPr>
          <w:color w:val="auto"/>
          <w:sz w:val="28"/>
          <w:szCs w:val="28"/>
          <w:lang w:val="ru-RU"/>
        </w:rPr>
        <w:t>степени</w:t>
      </w:r>
      <w:r w:rsidR="00932F41">
        <w:rPr>
          <w:color w:val="auto"/>
          <w:sz w:val="28"/>
          <w:szCs w:val="28"/>
          <w:lang w:val="ru-RU"/>
        </w:rPr>
        <w:t xml:space="preserve"> </w:t>
      </w:r>
      <w:r w:rsidRPr="009C44EE">
        <w:rPr>
          <w:color w:val="auto"/>
          <w:sz w:val="28"/>
          <w:szCs w:val="28"/>
          <w:lang w:val="ru-RU"/>
        </w:rPr>
        <w:t>даже</w:t>
      </w:r>
      <w:r w:rsidR="00932F41">
        <w:rPr>
          <w:color w:val="auto"/>
          <w:sz w:val="28"/>
          <w:szCs w:val="28"/>
          <w:lang w:val="ru-RU"/>
        </w:rPr>
        <w:t xml:space="preserve"> </w:t>
      </w:r>
      <w:r w:rsidRPr="009C44EE">
        <w:rPr>
          <w:color w:val="auto"/>
          <w:sz w:val="28"/>
          <w:szCs w:val="28"/>
          <w:lang w:val="ru-RU"/>
        </w:rPr>
        <w:t>КПРФ</w:t>
      </w:r>
      <w:r w:rsidR="00932F41">
        <w:rPr>
          <w:color w:val="auto"/>
          <w:sz w:val="28"/>
          <w:szCs w:val="28"/>
          <w:lang w:val="ru-RU"/>
        </w:rPr>
        <w:t xml:space="preserve"> </w:t>
      </w:r>
      <w:r w:rsidRPr="009C44EE">
        <w:rPr>
          <w:color w:val="auto"/>
          <w:sz w:val="28"/>
          <w:szCs w:val="28"/>
          <w:lang w:val="ru-RU"/>
        </w:rPr>
        <w:t>консервативная</w:t>
      </w:r>
      <w:r w:rsidR="00932F41">
        <w:rPr>
          <w:color w:val="auto"/>
          <w:sz w:val="28"/>
          <w:szCs w:val="28"/>
          <w:lang w:val="ru-RU"/>
        </w:rPr>
        <w:t xml:space="preserve"> </w:t>
      </w:r>
      <w:r w:rsidRPr="009C44EE">
        <w:rPr>
          <w:color w:val="auto"/>
          <w:sz w:val="28"/>
          <w:szCs w:val="28"/>
          <w:lang w:val="ru-RU"/>
        </w:rPr>
        <w:t>партия,</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едкому</w:t>
      </w:r>
      <w:r w:rsidR="00932F41">
        <w:rPr>
          <w:color w:val="auto"/>
          <w:sz w:val="28"/>
          <w:szCs w:val="28"/>
          <w:lang w:val="ru-RU"/>
        </w:rPr>
        <w:t xml:space="preserve"> </w:t>
      </w:r>
      <w:r w:rsidRPr="009C44EE">
        <w:rPr>
          <w:color w:val="auto"/>
          <w:sz w:val="28"/>
          <w:szCs w:val="28"/>
          <w:lang w:val="ru-RU"/>
        </w:rPr>
        <w:t>замечанию</w:t>
      </w:r>
      <w:r w:rsidR="00932F41">
        <w:rPr>
          <w:color w:val="auto"/>
          <w:sz w:val="28"/>
          <w:szCs w:val="28"/>
          <w:lang w:val="ru-RU"/>
        </w:rPr>
        <w:t xml:space="preserve"> </w:t>
      </w:r>
      <w:r w:rsidRPr="009C44EE">
        <w:rPr>
          <w:color w:val="auto"/>
          <w:sz w:val="28"/>
          <w:szCs w:val="28"/>
          <w:lang w:val="ru-RU"/>
        </w:rPr>
        <w:t>А.</w:t>
      </w:r>
      <w:r w:rsidR="00932F41" w:rsidRPr="00932F41">
        <w:rPr>
          <w:color w:val="auto"/>
          <w:sz w:val="28"/>
          <w:szCs w:val="28"/>
          <w:lang w:val="ru-RU"/>
        </w:rPr>
        <w:t xml:space="preserve"> </w:t>
      </w:r>
      <w:r w:rsidRPr="009C44EE">
        <w:rPr>
          <w:color w:val="auto"/>
          <w:sz w:val="28"/>
          <w:szCs w:val="28"/>
          <w:lang w:val="ru-RU"/>
        </w:rPr>
        <w:t>Салмина,</w:t>
      </w:r>
      <w:r w:rsidR="00932F41">
        <w:rPr>
          <w:color w:val="auto"/>
          <w:sz w:val="28"/>
          <w:szCs w:val="28"/>
          <w:lang w:val="ru-RU"/>
        </w:rPr>
        <w:t xml:space="preserve"> </w:t>
      </w:r>
      <w:r w:rsidRPr="009C44EE">
        <w:rPr>
          <w:color w:val="auto"/>
          <w:sz w:val="28"/>
          <w:szCs w:val="28"/>
          <w:lang w:val="ru-RU"/>
        </w:rPr>
        <w:t>она</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«партией</w:t>
      </w:r>
      <w:r w:rsidR="00932F41">
        <w:rPr>
          <w:color w:val="auto"/>
          <w:sz w:val="28"/>
          <w:szCs w:val="28"/>
          <w:lang w:val="ru-RU"/>
        </w:rPr>
        <w:t xml:space="preserve"> </w:t>
      </w:r>
      <w:r w:rsidRPr="009C44EE">
        <w:rPr>
          <w:color w:val="auto"/>
          <w:sz w:val="28"/>
          <w:szCs w:val="28"/>
          <w:lang w:val="ru-RU"/>
        </w:rPr>
        <w:t>ностальгии»,</w:t>
      </w:r>
      <w:r w:rsidR="00932F41">
        <w:rPr>
          <w:color w:val="auto"/>
          <w:sz w:val="28"/>
          <w:szCs w:val="28"/>
          <w:lang w:val="ru-RU"/>
        </w:rPr>
        <w:t xml:space="preserve"> </w:t>
      </w:r>
      <w:r w:rsidRPr="009C44EE">
        <w:rPr>
          <w:color w:val="auto"/>
          <w:sz w:val="28"/>
          <w:szCs w:val="28"/>
          <w:lang w:val="ru-RU"/>
        </w:rPr>
        <w:t>обращенной</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советским</w:t>
      </w:r>
      <w:r w:rsidR="00932F41">
        <w:rPr>
          <w:color w:val="auto"/>
          <w:sz w:val="28"/>
          <w:szCs w:val="28"/>
          <w:lang w:val="ru-RU"/>
        </w:rPr>
        <w:t xml:space="preserve"> </w:t>
      </w:r>
      <w:r w:rsidRPr="009C44EE">
        <w:rPr>
          <w:color w:val="auto"/>
          <w:sz w:val="28"/>
          <w:szCs w:val="28"/>
          <w:lang w:val="ru-RU"/>
        </w:rPr>
        <w:t>временам.</w:t>
      </w:r>
      <w:r w:rsidR="00932F41">
        <w:rPr>
          <w:color w:val="auto"/>
          <w:sz w:val="28"/>
          <w:szCs w:val="28"/>
          <w:lang w:val="ru-RU"/>
        </w:rPr>
        <w:t xml:space="preserve"> </w:t>
      </w:r>
      <w:r w:rsidRPr="009C44EE">
        <w:rPr>
          <w:color w:val="auto"/>
          <w:sz w:val="28"/>
          <w:szCs w:val="28"/>
          <w:lang w:val="ru-RU"/>
        </w:rPr>
        <w:t>Нынешняя</w:t>
      </w:r>
      <w:r w:rsidR="00932F41">
        <w:rPr>
          <w:color w:val="auto"/>
          <w:sz w:val="28"/>
          <w:szCs w:val="28"/>
          <w:lang w:val="ru-RU"/>
        </w:rPr>
        <w:t xml:space="preserve"> </w:t>
      </w:r>
      <w:r w:rsidRPr="009C44EE">
        <w:rPr>
          <w:color w:val="auto"/>
          <w:sz w:val="28"/>
          <w:szCs w:val="28"/>
          <w:lang w:val="ru-RU"/>
        </w:rPr>
        <w:t>«партия</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«Единая</w:t>
      </w:r>
      <w:r w:rsidR="00932F41">
        <w:rPr>
          <w:color w:val="auto"/>
          <w:sz w:val="28"/>
          <w:szCs w:val="28"/>
          <w:lang w:val="ru-RU"/>
        </w:rPr>
        <w:t xml:space="preserve"> </w:t>
      </w:r>
      <w:r w:rsidRPr="009C44EE">
        <w:rPr>
          <w:color w:val="auto"/>
          <w:sz w:val="28"/>
          <w:szCs w:val="28"/>
          <w:lang w:val="ru-RU"/>
        </w:rPr>
        <w:t>Россия»,</w:t>
      </w:r>
      <w:r w:rsidR="00932F41">
        <w:rPr>
          <w:color w:val="auto"/>
          <w:sz w:val="28"/>
          <w:szCs w:val="28"/>
          <w:lang w:val="ru-RU"/>
        </w:rPr>
        <w:t xml:space="preserve"> </w:t>
      </w:r>
      <w:r w:rsidRPr="009C44EE">
        <w:rPr>
          <w:color w:val="auto"/>
          <w:sz w:val="28"/>
          <w:szCs w:val="28"/>
          <w:lang w:val="ru-RU"/>
        </w:rPr>
        <w:t>пришедшая</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смену</w:t>
      </w:r>
      <w:r w:rsidR="00932F41">
        <w:rPr>
          <w:color w:val="auto"/>
          <w:sz w:val="28"/>
          <w:szCs w:val="28"/>
          <w:lang w:val="ru-RU"/>
        </w:rPr>
        <w:t xml:space="preserve"> </w:t>
      </w:r>
      <w:r w:rsidRPr="009C44EE">
        <w:rPr>
          <w:color w:val="auto"/>
          <w:sz w:val="28"/>
          <w:szCs w:val="28"/>
          <w:lang w:val="ru-RU"/>
        </w:rPr>
        <w:t>НДР,</w:t>
      </w:r>
      <w:r w:rsidR="00932F41">
        <w:rPr>
          <w:color w:val="auto"/>
          <w:sz w:val="28"/>
          <w:szCs w:val="28"/>
          <w:lang w:val="ru-RU"/>
        </w:rPr>
        <w:t xml:space="preserve"> </w:t>
      </w:r>
      <w:r w:rsidRPr="009C44EE">
        <w:rPr>
          <w:color w:val="auto"/>
          <w:sz w:val="28"/>
          <w:szCs w:val="28"/>
          <w:lang w:val="ru-RU"/>
        </w:rPr>
        <w:t>активно</w:t>
      </w:r>
      <w:r w:rsidR="00932F41">
        <w:rPr>
          <w:color w:val="auto"/>
          <w:sz w:val="28"/>
          <w:szCs w:val="28"/>
          <w:lang w:val="ru-RU"/>
        </w:rPr>
        <w:t xml:space="preserve"> </w:t>
      </w:r>
      <w:r w:rsidRPr="009C44EE">
        <w:rPr>
          <w:color w:val="auto"/>
          <w:sz w:val="28"/>
          <w:szCs w:val="28"/>
          <w:lang w:val="ru-RU"/>
        </w:rPr>
        <w:t>позиционирует</w:t>
      </w:r>
      <w:r w:rsidR="00932F41">
        <w:rPr>
          <w:color w:val="auto"/>
          <w:sz w:val="28"/>
          <w:szCs w:val="28"/>
          <w:lang w:val="ru-RU"/>
        </w:rPr>
        <w:t xml:space="preserve"> </w:t>
      </w:r>
      <w:r w:rsidRPr="009C44EE">
        <w:rPr>
          <w:color w:val="auto"/>
          <w:sz w:val="28"/>
          <w:szCs w:val="28"/>
          <w:lang w:val="ru-RU"/>
        </w:rPr>
        <w:t>себя</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консервативная</w:t>
      </w:r>
      <w:r w:rsidR="00932F41">
        <w:rPr>
          <w:color w:val="auto"/>
          <w:sz w:val="28"/>
          <w:szCs w:val="28"/>
          <w:lang w:val="ru-RU"/>
        </w:rPr>
        <w:t xml:space="preserve"> </w:t>
      </w:r>
      <w:r w:rsidRPr="009C44EE">
        <w:rPr>
          <w:color w:val="auto"/>
          <w:sz w:val="28"/>
          <w:szCs w:val="28"/>
          <w:lang w:val="ru-RU"/>
        </w:rPr>
        <w:t>партия.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короткий</w:t>
      </w:r>
      <w:r w:rsidR="00932F41">
        <w:rPr>
          <w:color w:val="auto"/>
          <w:sz w:val="28"/>
          <w:szCs w:val="28"/>
          <w:lang w:val="ru-RU"/>
        </w:rPr>
        <w:t xml:space="preserve"> </w:t>
      </w:r>
      <w:r w:rsidRPr="009C44EE">
        <w:rPr>
          <w:color w:val="auto"/>
          <w:sz w:val="28"/>
          <w:szCs w:val="28"/>
          <w:lang w:val="ru-RU"/>
        </w:rPr>
        <w:t>срок</w:t>
      </w:r>
      <w:r w:rsidR="00932F41">
        <w:rPr>
          <w:color w:val="auto"/>
          <w:sz w:val="28"/>
          <w:szCs w:val="28"/>
          <w:lang w:val="ru-RU"/>
        </w:rPr>
        <w:t xml:space="preserve"> </w:t>
      </w:r>
      <w:r w:rsidRPr="009C44EE">
        <w:rPr>
          <w:color w:val="auto"/>
          <w:sz w:val="28"/>
          <w:szCs w:val="28"/>
          <w:lang w:val="ru-RU"/>
        </w:rPr>
        <w:t>«Единой</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удалось</w:t>
      </w:r>
      <w:r w:rsidR="00932F41">
        <w:rPr>
          <w:color w:val="auto"/>
          <w:sz w:val="28"/>
          <w:szCs w:val="28"/>
          <w:lang w:val="ru-RU"/>
        </w:rPr>
        <w:t xml:space="preserve"> </w:t>
      </w:r>
      <w:r w:rsidRPr="009C44EE">
        <w:rPr>
          <w:color w:val="auto"/>
          <w:sz w:val="28"/>
          <w:szCs w:val="28"/>
          <w:lang w:val="ru-RU"/>
        </w:rPr>
        <w:t>решить</w:t>
      </w:r>
      <w:r w:rsidR="00932F41">
        <w:rPr>
          <w:color w:val="auto"/>
          <w:sz w:val="28"/>
          <w:szCs w:val="28"/>
          <w:lang w:val="ru-RU"/>
        </w:rPr>
        <w:t xml:space="preserve"> </w:t>
      </w:r>
      <w:r w:rsidRPr="009C44EE">
        <w:rPr>
          <w:color w:val="auto"/>
          <w:sz w:val="28"/>
          <w:szCs w:val="28"/>
          <w:lang w:val="ru-RU"/>
        </w:rPr>
        <w:t>две</w:t>
      </w:r>
      <w:r w:rsidR="00932F41">
        <w:rPr>
          <w:color w:val="auto"/>
          <w:sz w:val="28"/>
          <w:szCs w:val="28"/>
          <w:lang w:val="ru-RU"/>
        </w:rPr>
        <w:t xml:space="preserve"> </w:t>
      </w:r>
      <w:r w:rsidRPr="009C44EE">
        <w:rPr>
          <w:color w:val="auto"/>
          <w:sz w:val="28"/>
          <w:szCs w:val="28"/>
          <w:lang w:val="ru-RU"/>
        </w:rPr>
        <w:t>крайне</w:t>
      </w:r>
      <w:r w:rsidR="00932F41">
        <w:rPr>
          <w:color w:val="auto"/>
          <w:sz w:val="28"/>
          <w:szCs w:val="28"/>
          <w:lang w:val="ru-RU"/>
        </w:rPr>
        <w:t xml:space="preserve"> </w:t>
      </w:r>
      <w:r w:rsidRPr="009C44EE">
        <w:rPr>
          <w:color w:val="auto"/>
          <w:sz w:val="28"/>
          <w:szCs w:val="28"/>
          <w:lang w:val="ru-RU"/>
        </w:rPr>
        <w:t>сложные</w:t>
      </w:r>
      <w:r w:rsidR="00932F41">
        <w:rPr>
          <w:color w:val="auto"/>
          <w:sz w:val="28"/>
          <w:szCs w:val="28"/>
          <w:lang w:val="ru-RU"/>
        </w:rPr>
        <w:t xml:space="preserve"> </w:t>
      </w:r>
      <w:r w:rsidRPr="009C44EE">
        <w:rPr>
          <w:color w:val="auto"/>
          <w:sz w:val="28"/>
          <w:szCs w:val="28"/>
          <w:lang w:val="ru-RU"/>
        </w:rPr>
        <w:t>задачи</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создать</w:t>
      </w:r>
      <w:r w:rsidR="00932F41">
        <w:rPr>
          <w:color w:val="auto"/>
          <w:sz w:val="28"/>
          <w:szCs w:val="28"/>
          <w:lang w:val="ru-RU"/>
        </w:rPr>
        <w:t xml:space="preserve"> </w:t>
      </w:r>
      <w:r w:rsidRPr="009C44EE">
        <w:rPr>
          <w:color w:val="auto"/>
          <w:sz w:val="28"/>
          <w:szCs w:val="28"/>
          <w:lang w:val="ru-RU"/>
        </w:rPr>
        <w:t>эффективные</w:t>
      </w:r>
      <w:r w:rsidR="00932F41">
        <w:rPr>
          <w:color w:val="auto"/>
          <w:sz w:val="28"/>
          <w:szCs w:val="28"/>
          <w:lang w:val="ru-RU"/>
        </w:rPr>
        <w:t xml:space="preserve"> </w:t>
      </w:r>
      <w:r w:rsidRPr="009C44EE">
        <w:rPr>
          <w:color w:val="auto"/>
          <w:sz w:val="28"/>
          <w:szCs w:val="28"/>
          <w:lang w:val="ru-RU"/>
        </w:rPr>
        <w:t>вертикальные</w:t>
      </w:r>
      <w:r w:rsidR="00932F41">
        <w:rPr>
          <w:color w:val="auto"/>
          <w:sz w:val="28"/>
          <w:szCs w:val="28"/>
          <w:lang w:val="ru-RU"/>
        </w:rPr>
        <w:t xml:space="preserve"> </w:t>
      </w:r>
      <w:r w:rsidRPr="009C44EE">
        <w:rPr>
          <w:color w:val="auto"/>
          <w:sz w:val="28"/>
          <w:szCs w:val="28"/>
          <w:lang w:val="ru-RU"/>
        </w:rPr>
        <w:t>внутрипартийные</w:t>
      </w:r>
      <w:r w:rsidR="00932F41">
        <w:rPr>
          <w:color w:val="auto"/>
          <w:sz w:val="28"/>
          <w:szCs w:val="28"/>
          <w:lang w:val="ru-RU"/>
        </w:rPr>
        <w:t xml:space="preserve"> </w:t>
      </w:r>
      <w:r w:rsidRPr="009C44EE">
        <w:rPr>
          <w:color w:val="auto"/>
          <w:sz w:val="28"/>
          <w:szCs w:val="28"/>
          <w:lang w:val="ru-RU"/>
        </w:rPr>
        <w:t>управленческие</w:t>
      </w:r>
      <w:r w:rsidR="00932F41">
        <w:rPr>
          <w:color w:val="auto"/>
          <w:sz w:val="28"/>
          <w:szCs w:val="28"/>
          <w:lang w:val="ru-RU"/>
        </w:rPr>
        <w:t xml:space="preserve"> </w:t>
      </w:r>
      <w:r w:rsidRPr="009C44EE">
        <w:rPr>
          <w:color w:val="auto"/>
          <w:sz w:val="28"/>
          <w:szCs w:val="28"/>
          <w:lang w:val="ru-RU"/>
        </w:rPr>
        <w:t>структуры</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закрепиться</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региональном</w:t>
      </w:r>
      <w:r w:rsidR="00932F41">
        <w:rPr>
          <w:color w:val="auto"/>
          <w:sz w:val="28"/>
          <w:szCs w:val="28"/>
          <w:lang w:val="ru-RU"/>
        </w:rPr>
        <w:t xml:space="preserve"> </w:t>
      </w:r>
      <w:r w:rsidRPr="009C44EE">
        <w:rPr>
          <w:color w:val="auto"/>
          <w:sz w:val="28"/>
          <w:szCs w:val="28"/>
          <w:lang w:val="ru-RU"/>
        </w:rPr>
        <w:t>уровне</w:t>
      </w:r>
      <w:r w:rsidR="00932F41">
        <w:rPr>
          <w:color w:val="auto"/>
          <w:sz w:val="28"/>
          <w:szCs w:val="28"/>
          <w:lang w:val="ru-RU"/>
        </w:rPr>
        <w:t xml:space="preserve"> </w:t>
      </w:r>
      <w:r w:rsidRPr="009C44EE">
        <w:rPr>
          <w:color w:val="auto"/>
          <w:sz w:val="28"/>
          <w:szCs w:val="28"/>
          <w:lang w:val="ru-RU"/>
        </w:rPr>
        <w:t>(создать</w:t>
      </w:r>
      <w:r w:rsidR="00932F41">
        <w:rPr>
          <w:color w:val="auto"/>
          <w:sz w:val="28"/>
          <w:szCs w:val="28"/>
          <w:lang w:val="ru-RU"/>
        </w:rPr>
        <w:t xml:space="preserve"> </w:t>
      </w:r>
      <w:r w:rsidRPr="009C44EE">
        <w:rPr>
          <w:color w:val="auto"/>
          <w:sz w:val="28"/>
          <w:szCs w:val="28"/>
          <w:lang w:val="ru-RU"/>
        </w:rPr>
        <w:t>систему</w:t>
      </w:r>
      <w:r w:rsidR="00932F41">
        <w:rPr>
          <w:color w:val="auto"/>
          <w:sz w:val="28"/>
          <w:szCs w:val="28"/>
          <w:lang w:val="ru-RU"/>
        </w:rPr>
        <w:t xml:space="preserve"> </w:t>
      </w:r>
      <w:r w:rsidRPr="009C44EE">
        <w:rPr>
          <w:color w:val="auto"/>
          <w:sz w:val="28"/>
          <w:szCs w:val="28"/>
          <w:lang w:val="ru-RU"/>
        </w:rPr>
        <w:t>региональных</w:t>
      </w:r>
      <w:r w:rsidR="00932F41">
        <w:rPr>
          <w:color w:val="auto"/>
          <w:sz w:val="28"/>
          <w:szCs w:val="28"/>
          <w:lang w:val="ru-RU"/>
        </w:rPr>
        <w:t xml:space="preserve"> </w:t>
      </w:r>
      <w:r w:rsidRPr="009C44EE">
        <w:rPr>
          <w:color w:val="auto"/>
          <w:sz w:val="28"/>
          <w:szCs w:val="28"/>
          <w:lang w:val="ru-RU"/>
        </w:rPr>
        <w:t>отделений),</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удавалось</w:t>
      </w:r>
      <w:r w:rsidR="00932F41">
        <w:rPr>
          <w:color w:val="auto"/>
          <w:sz w:val="28"/>
          <w:szCs w:val="28"/>
          <w:lang w:val="ru-RU"/>
        </w:rPr>
        <w:t xml:space="preserve"> </w:t>
      </w:r>
      <w:r w:rsidRPr="009C44EE">
        <w:rPr>
          <w:color w:val="auto"/>
          <w:sz w:val="28"/>
          <w:szCs w:val="28"/>
          <w:lang w:val="ru-RU"/>
        </w:rPr>
        <w:t>ни</w:t>
      </w:r>
      <w:r w:rsidR="00932F41">
        <w:rPr>
          <w:color w:val="auto"/>
          <w:sz w:val="28"/>
          <w:szCs w:val="28"/>
          <w:lang w:val="ru-RU"/>
        </w:rPr>
        <w:t xml:space="preserve"> </w:t>
      </w:r>
      <w:r w:rsidRPr="009C44EE">
        <w:rPr>
          <w:color w:val="auto"/>
          <w:sz w:val="28"/>
          <w:szCs w:val="28"/>
          <w:lang w:val="ru-RU"/>
        </w:rPr>
        <w:t>одной</w:t>
      </w:r>
      <w:r w:rsidR="00932F41">
        <w:rPr>
          <w:color w:val="auto"/>
          <w:sz w:val="28"/>
          <w:szCs w:val="28"/>
          <w:lang w:val="ru-RU"/>
        </w:rPr>
        <w:t xml:space="preserve"> </w:t>
      </w:r>
      <w:r w:rsidRPr="009C44EE">
        <w:rPr>
          <w:color w:val="auto"/>
          <w:sz w:val="28"/>
          <w:szCs w:val="28"/>
          <w:lang w:val="ru-RU"/>
        </w:rPr>
        <w:t>из</w:t>
      </w:r>
      <w:r w:rsidR="00932F41">
        <w:rPr>
          <w:color w:val="auto"/>
          <w:sz w:val="28"/>
          <w:szCs w:val="28"/>
          <w:lang w:val="ru-RU"/>
        </w:rPr>
        <w:t xml:space="preserve"> </w:t>
      </w:r>
      <w:r w:rsidRPr="009C44EE">
        <w:rPr>
          <w:color w:val="auto"/>
          <w:sz w:val="28"/>
          <w:szCs w:val="28"/>
          <w:lang w:val="ru-RU"/>
        </w:rPr>
        <w:t>предыдущих</w:t>
      </w:r>
      <w:r w:rsidR="00932F41">
        <w:rPr>
          <w:color w:val="auto"/>
          <w:sz w:val="28"/>
          <w:szCs w:val="28"/>
          <w:lang w:val="ru-RU"/>
        </w:rPr>
        <w:t xml:space="preserve"> </w:t>
      </w:r>
      <w:r w:rsidRPr="009C44EE">
        <w:rPr>
          <w:color w:val="auto"/>
          <w:sz w:val="28"/>
          <w:szCs w:val="28"/>
          <w:lang w:val="ru-RU"/>
        </w:rPr>
        <w:t>«партий</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соблазнительно</w:t>
      </w:r>
      <w:r w:rsidR="00932F41">
        <w:rPr>
          <w:color w:val="auto"/>
          <w:sz w:val="28"/>
          <w:szCs w:val="28"/>
          <w:lang w:val="ru-RU"/>
        </w:rPr>
        <w:t xml:space="preserve"> </w:t>
      </w:r>
      <w:r w:rsidRPr="009C44EE">
        <w:rPr>
          <w:color w:val="auto"/>
          <w:sz w:val="28"/>
          <w:szCs w:val="28"/>
          <w:lang w:val="ru-RU"/>
        </w:rPr>
        <w:t>признать,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значительная</w:t>
      </w:r>
      <w:r w:rsidR="00932F41">
        <w:rPr>
          <w:color w:val="auto"/>
          <w:sz w:val="28"/>
          <w:szCs w:val="28"/>
          <w:lang w:val="ru-RU"/>
        </w:rPr>
        <w:t xml:space="preserve"> </w:t>
      </w:r>
      <w:r w:rsidRPr="009C44EE">
        <w:rPr>
          <w:color w:val="auto"/>
          <w:sz w:val="28"/>
          <w:szCs w:val="28"/>
          <w:lang w:val="ru-RU"/>
        </w:rPr>
        <w:t>часть</w:t>
      </w:r>
      <w:r w:rsidR="00932F41">
        <w:rPr>
          <w:color w:val="auto"/>
          <w:sz w:val="28"/>
          <w:szCs w:val="28"/>
          <w:lang w:val="ru-RU"/>
        </w:rPr>
        <w:t xml:space="preserve"> </w:t>
      </w:r>
      <w:r w:rsidRPr="009C44EE">
        <w:rPr>
          <w:color w:val="auto"/>
          <w:sz w:val="28"/>
          <w:szCs w:val="28"/>
          <w:lang w:val="ru-RU"/>
        </w:rPr>
        <w:t>избирателей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декабре</w:t>
      </w:r>
      <w:r w:rsidR="00932F41">
        <w:rPr>
          <w:color w:val="auto"/>
          <w:sz w:val="28"/>
          <w:szCs w:val="28"/>
          <w:lang w:val="ru-RU"/>
        </w:rPr>
        <w:t xml:space="preserve"> </w:t>
      </w:r>
      <w:r w:rsidRPr="009C44EE">
        <w:rPr>
          <w:color w:val="auto"/>
          <w:sz w:val="28"/>
          <w:szCs w:val="28"/>
          <w:lang w:val="ru-RU"/>
        </w:rPr>
        <w:t>2003</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проголосовала</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эту</w:t>
      </w:r>
      <w:r w:rsidR="00932F41">
        <w:rPr>
          <w:color w:val="auto"/>
          <w:sz w:val="28"/>
          <w:szCs w:val="28"/>
          <w:lang w:val="ru-RU"/>
        </w:rPr>
        <w:t xml:space="preserve"> </w:t>
      </w:r>
      <w:r w:rsidRPr="009C44EE">
        <w:rPr>
          <w:color w:val="auto"/>
          <w:sz w:val="28"/>
          <w:szCs w:val="28"/>
          <w:lang w:val="ru-RU"/>
        </w:rPr>
        <w:t>партию,</w:t>
      </w:r>
      <w:r w:rsidR="00932F41">
        <w:rPr>
          <w:color w:val="auto"/>
          <w:sz w:val="28"/>
          <w:szCs w:val="28"/>
          <w:lang w:val="ru-RU"/>
        </w:rPr>
        <w:t xml:space="preserve"> </w:t>
      </w:r>
      <w:r w:rsidRPr="009C44EE">
        <w:rPr>
          <w:color w:val="auto"/>
          <w:sz w:val="28"/>
          <w:szCs w:val="28"/>
          <w:lang w:val="ru-RU"/>
        </w:rPr>
        <w:t>то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система</w:t>
      </w:r>
      <w:r w:rsidR="00932F41">
        <w:rPr>
          <w:color w:val="auto"/>
          <w:sz w:val="28"/>
          <w:szCs w:val="28"/>
          <w:lang w:val="ru-RU"/>
        </w:rPr>
        <w:t xml:space="preserve"> </w:t>
      </w:r>
      <w:r w:rsidRPr="009C44EE">
        <w:rPr>
          <w:color w:val="auto"/>
          <w:sz w:val="28"/>
          <w:szCs w:val="28"/>
          <w:lang w:val="ru-RU"/>
        </w:rPr>
        <w:t>ценностей</w:t>
      </w:r>
      <w:r w:rsidR="00932F41">
        <w:rPr>
          <w:color w:val="auto"/>
          <w:sz w:val="28"/>
          <w:szCs w:val="28"/>
          <w:lang w:val="ru-RU"/>
        </w:rPr>
        <w:t xml:space="preserve"> </w:t>
      </w:r>
      <w:r w:rsidRPr="009C44EE">
        <w:rPr>
          <w:color w:val="auto"/>
          <w:sz w:val="28"/>
          <w:szCs w:val="28"/>
          <w:lang w:val="ru-RU"/>
        </w:rPr>
        <w:t>у</w:t>
      </w:r>
      <w:r w:rsidR="00932F41">
        <w:rPr>
          <w:color w:val="auto"/>
          <w:sz w:val="28"/>
          <w:szCs w:val="28"/>
          <w:lang w:val="ru-RU"/>
        </w:rPr>
        <w:t xml:space="preserve"> </w:t>
      </w:r>
      <w:r w:rsidRPr="009C44EE">
        <w:rPr>
          <w:color w:val="auto"/>
          <w:sz w:val="28"/>
          <w:szCs w:val="28"/>
          <w:lang w:val="ru-RU"/>
        </w:rPr>
        <w:t>большинства</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имеет</w:t>
      </w:r>
      <w:r w:rsidR="00932F41">
        <w:rPr>
          <w:color w:val="auto"/>
          <w:sz w:val="28"/>
          <w:szCs w:val="28"/>
          <w:lang w:val="ru-RU"/>
        </w:rPr>
        <w:t xml:space="preserve"> </w:t>
      </w:r>
      <w:r w:rsidRPr="009C44EE">
        <w:rPr>
          <w:color w:val="auto"/>
          <w:sz w:val="28"/>
          <w:szCs w:val="28"/>
          <w:lang w:val="ru-RU"/>
        </w:rPr>
        <w:t>консервативный</w:t>
      </w:r>
      <w:r w:rsidR="00932F41">
        <w:rPr>
          <w:color w:val="auto"/>
          <w:sz w:val="28"/>
          <w:szCs w:val="28"/>
          <w:lang w:val="ru-RU"/>
        </w:rPr>
        <w:t xml:space="preserve"> </w:t>
      </w:r>
      <w:r w:rsidRPr="009C44EE">
        <w:rPr>
          <w:color w:val="auto"/>
          <w:sz w:val="28"/>
          <w:szCs w:val="28"/>
          <w:lang w:val="ru-RU"/>
        </w:rPr>
        <w:t>характер.</w:t>
      </w:r>
      <w:r w:rsidR="00932F41">
        <w:rPr>
          <w:color w:val="auto"/>
          <w:sz w:val="28"/>
          <w:szCs w:val="28"/>
          <w:lang w:val="ru-RU"/>
        </w:rPr>
        <w:t xml:space="preserve"> </w:t>
      </w:r>
      <w:r w:rsidRPr="009C44EE">
        <w:rPr>
          <w:color w:val="auto"/>
          <w:sz w:val="28"/>
          <w:szCs w:val="28"/>
          <w:lang w:val="ru-RU"/>
        </w:rPr>
        <w:t>Стоит</w:t>
      </w:r>
      <w:r w:rsidR="00932F41">
        <w:rPr>
          <w:color w:val="auto"/>
          <w:sz w:val="28"/>
          <w:szCs w:val="28"/>
          <w:lang w:val="ru-RU"/>
        </w:rPr>
        <w:t xml:space="preserve"> </w:t>
      </w:r>
      <w:r w:rsidRPr="009C44EE">
        <w:rPr>
          <w:color w:val="auto"/>
          <w:sz w:val="28"/>
          <w:szCs w:val="28"/>
          <w:lang w:val="ru-RU"/>
        </w:rPr>
        <w:t>более</w:t>
      </w:r>
      <w:r w:rsidR="00932F41">
        <w:rPr>
          <w:color w:val="auto"/>
          <w:sz w:val="28"/>
          <w:szCs w:val="28"/>
          <w:lang w:val="ru-RU"/>
        </w:rPr>
        <w:t xml:space="preserve"> </w:t>
      </w:r>
      <w:r w:rsidRPr="009C44EE">
        <w:rPr>
          <w:color w:val="auto"/>
          <w:sz w:val="28"/>
          <w:szCs w:val="28"/>
          <w:lang w:val="ru-RU"/>
        </w:rPr>
        <w:t>осторожно</w:t>
      </w:r>
      <w:r w:rsidR="00932F41">
        <w:rPr>
          <w:color w:val="auto"/>
          <w:sz w:val="28"/>
          <w:szCs w:val="28"/>
          <w:lang w:val="ru-RU"/>
        </w:rPr>
        <w:t xml:space="preserve"> </w:t>
      </w:r>
      <w:r w:rsidRPr="009C44EE">
        <w:rPr>
          <w:color w:val="auto"/>
          <w:sz w:val="28"/>
          <w:szCs w:val="28"/>
          <w:lang w:val="ru-RU"/>
        </w:rPr>
        <w:t>подходить</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этому</w:t>
      </w:r>
      <w:r w:rsidR="00932F41">
        <w:rPr>
          <w:color w:val="auto"/>
          <w:sz w:val="28"/>
          <w:szCs w:val="28"/>
          <w:lang w:val="ru-RU"/>
        </w:rPr>
        <w:t xml:space="preserve"> </w:t>
      </w:r>
      <w:r w:rsidRPr="009C44EE">
        <w:rPr>
          <w:color w:val="auto"/>
          <w:sz w:val="28"/>
          <w:szCs w:val="28"/>
          <w:lang w:val="ru-RU"/>
        </w:rPr>
        <w:t>вопросу.</w:t>
      </w:r>
      <w:r w:rsidR="00932F41">
        <w:rPr>
          <w:color w:val="auto"/>
          <w:sz w:val="28"/>
          <w:szCs w:val="28"/>
          <w:lang w:val="ru-RU"/>
        </w:rPr>
        <w:t xml:space="preserve"> </w:t>
      </w:r>
      <w:r w:rsidRPr="009C44EE">
        <w:rPr>
          <w:color w:val="auto"/>
          <w:sz w:val="28"/>
          <w:szCs w:val="28"/>
          <w:lang w:val="ru-RU"/>
        </w:rPr>
        <w:t>Дело</w:t>
      </w:r>
      <w:r w:rsidR="00932F41">
        <w:rPr>
          <w:color w:val="auto"/>
          <w:sz w:val="28"/>
          <w:szCs w:val="28"/>
          <w:lang w:val="ru-RU"/>
        </w:rPr>
        <w:t xml:space="preserve"> </w:t>
      </w:r>
      <w:r w:rsidRPr="009C44EE">
        <w:rPr>
          <w:color w:val="auto"/>
          <w:sz w:val="28"/>
          <w:szCs w:val="28"/>
          <w:lang w:val="ru-RU"/>
        </w:rPr>
        <w:t>даже</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учетом</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пришедших</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выборы</w:t>
      </w:r>
      <w:r w:rsidR="00932F41">
        <w:rPr>
          <w:color w:val="auto"/>
          <w:sz w:val="28"/>
          <w:szCs w:val="28"/>
          <w:lang w:val="ru-RU"/>
        </w:rPr>
        <w:t xml:space="preserve"> </w:t>
      </w:r>
      <w:r w:rsidRPr="009C44EE">
        <w:rPr>
          <w:color w:val="auto"/>
          <w:sz w:val="28"/>
          <w:szCs w:val="28"/>
          <w:lang w:val="ru-RU"/>
        </w:rPr>
        <w:t>избирателей</w:t>
      </w:r>
      <w:r w:rsidR="00932F41">
        <w:rPr>
          <w:color w:val="auto"/>
          <w:sz w:val="28"/>
          <w:szCs w:val="28"/>
          <w:lang w:val="ru-RU"/>
        </w:rPr>
        <w:t xml:space="preserve"> </w:t>
      </w:r>
      <w:r w:rsidRPr="009C44EE">
        <w:rPr>
          <w:color w:val="auto"/>
          <w:sz w:val="28"/>
          <w:szCs w:val="28"/>
          <w:lang w:val="ru-RU"/>
        </w:rPr>
        <w:t>число</w:t>
      </w:r>
      <w:r w:rsidR="00932F41">
        <w:rPr>
          <w:color w:val="auto"/>
          <w:sz w:val="28"/>
          <w:szCs w:val="28"/>
          <w:lang w:val="ru-RU"/>
        </w:rPr>
        <w:t xml:space="preserve"> </w:t>
      </w:r>
      <w:r w:rsidRPr="009C44EE">
        <w:rPr>
          <w:color w:val="auto"/>
          <w:sz w:val="28"/>
          <w:szCs w:val="28"/>
          <w:lang w:val="ru-RU"/>
        </w:rPr>
        <w:t>сторонников</w:t>
      </w:r>
      <w:r w:rsidR="00932F41">
        <w:rPr>
          <w:color w:val="auto"/>
          <w:sz w:val="28"/>
          <w:szCs w:val="28"/>
          <w:lang w:val="ru-RU"/>
        </w:rPr>
        <w:t xml:space="preserve"> </w:t>
      </w:r>
      <w:r w:rsidRPr="009C44EE">
        <w:rPr>
          <w:color w:val="auto"/>
          <w:sz w:val="28"/>
          <w:szCs w:val="28"/>
          <w:lang w:val="ru-RU"/>
        </w:rPr>
        <w:t>«Единой</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превышает</w:t>
      </w:r>
      <w:r w:rsidR="00932F41">
        <w:rPr>
          <w:color w:val="auto"/>
          <w:sz w:val="28"/>
          <w:szCs w:val="28"/>
          <w:lang w:val="ru-RU"/>
        </w:rPr>
        <w:t xml:space="preserve"> </w:t>
      </w:r>
      <w:r w:rsidRPr="009C44EE">
        <w:rPr>
          <w:color w:val="auto"/>
          <w:sz w:val="28"/>
          <w:szCs w:val="28"/>
          <w:lang w:val="ru-RU"/>
        </w:rPr>
        <w:t>одной</w:t>
      </w:r>
      <w:r w:rsidR="00932F41">
        <w:rPr>
          <w:color w:val="auto"/>
          <w:sz w:val="28"/>
          <w:szCs w:val="28"/>
          <w:lang w:val="ru-RU"/>
        </w:rPr>
        <w:t xml:space="preserve"> </w:t>
      </w:r>
      <w:r w:rsidRPr="009C44EE">
        <w:rPr>
          <w:color w:val="auto"/>
          <w:sz w:val="28"/>
          <w:szCs w:val="28"/>
          <w:lang w:val="ru-RU"/>
        </w:rPr>
        <w:t>трети.</w:t>
      </w:r>
      <w:r w:rsidR="00932F41">
        <w:rPr>
          <w:color w:val="auto"/>
          <w:sz w:val="28"/>
          <w:szCs w:val="28"/>
          <w:lang w:val="ru-RU"/>
        </w:rPr>
        <w:t xml:space="preserve"> </w:t>
      </w:r>
      <w:r w:rsidRPr="009C44EE">
        <w:rPr>
          <w:color w:val="auto"/>
          <w:sz w:val="28"/>
          <w:szCs w:val="28"/>
          <w:lang w:val="ru-RU"/>
        </w:rPr>
        <w:t>Мотивация</w:t>
      </w:r>
      <w:r w:rsidR="00932F41">
        <w:rPr>
          <w:color w:val="auto"/>
          <w:sz w:val="28"/>
          <w:szCs w:val="28"/>
          <w:lang w:val="ru-RU"/>
        </w:rPr>
        <w:t xml:space="preserve"> </w:t>
      </w:r>
      <w:r w:rsidRPr="009C44EE">
        <w:rPr>
          <w:color w:val="auto"/>
          <w:sz w:val="28"/>
          <w:szCs w:val="28"/>
          <w:lang w:val="ru-RU"/>
        </w:rPr>
        <w:t>голосования</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эту</w:t>
      </w:r>
      <w:r w:rsidR="00932F41">
        <w:rPr>
          <w:color w:val="auto"/>
          <w:sz w:val="28"/>
          <w:szCs w:val="28"/>
          <w:lang w:val="ru-RU"/>
        </w:rPr>
        <w:t xml:space="preserve"> </w:t>
      </w:r>
      <w:r w:rsidRPr="009C44EE">
        <w:rPr>
          <w:color w:val="auto"/>
          <w:sz w:val="28"/>
          <w:szCs w:val="28"/>
          <w:lang w:val="ru-RU"/>
        </w:rPr>
        <w:t>партию</w:t>
      </w:r>
      <w:r w:rsidR="00932F41">
        <w:rPr>
          <w:color w:val="auto"/>
          <w:sz w:val="28"/>
          <w:szCs w:val="28"/>
          <w:lang w:val="ru-RU"/>
        </w:rPr>
        <w:t xml:space="preserve"> </w:t>
      </w:r>
      <w:r w:rsidRPr="009C44EE">
        <w:rPr>
          <w:color w:val="auto"/>
          <w:sz w:val="28"/>
          <w:szCs w:val="28"/>
          <w:lang w:val="ru-RU"/>
        </w:rPr>
        <w:t>у</w:t>
      </w:r>
      <w:r w:rsidR="00932F41">
        <w:rPr>
          <w:color w:val="auto"/>
          <w:sz w:val="28"/>
          <w:szCs w:val="28"/>
          <w:lang w:val="ru-RU"/>
        </w:rPr>
        <w:t xml:space="preserve"> </w:t>
      </w:r>
      <w:r w:rsidRPr="009C44EE">
        <w:rPr>
          <w:color w:val="auto"/>
          <w:sz w:val="28"/>
          <w:szCs w:val="28"/>
          <w:lang w:val="ru-RU"/>
        </w:rPr>
        <w:t>большинства</w:t>
      </w:r>
      <w:r w:rsidR="00932F41">
        <w:rPr>
          <w:color w:val="auto"/>
          <w:sz w:val="28"/>
          <w:szCs w:val="28"/>
          <w:lang w:val="ru-RU"/>
        </w:rPr>
        <w:t xml:space="preserve"> </w:t>
      </w:r>
      <w:r w:rsidRPr="009C44EE">
        <w:rPr>
          <w:color w:val="auto"/>
          <w:sz w:val="28"/>
          <w:szCs w:val="28"/>
          <w:lang w:val="ru-RU"/>
        </w:rPr>
        <w:t>избирателей</w:t>
      </w:r>
      <w:r w:rsidR="00932F41">
        <w:rPr>
          <w:color w:val="auto"/>
          <w:sz w:val="28"/>
          <w:szCs w:val="28"/>
          <w:lang w:val="ru-RU"/>
        </w:rPr>
        <w:t xml:space="preserve"> </w:t>
      </w:r>
      <w:r w:rsidRPr="009C44EE">
        <w:rPr>
          <w:color w:val="auto"/>
          <w:sz w:val="28"/>
          <w:szCs w:val="28"/>
          <w:lang w:val="ru-RU"/>
        </w:rPr>
        <w:t>была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малой</w:t>
      </w:r>
      <w:r w:rsidR="00932F41">
        <w:rPr>
          <w:color w:val="auto"/>
          <w:sz w:val="28"/>
          <w:szCs w:val="28"/>
          <w:lang w:val="ru-RU"/>
        </w:rPr>
        <w:t xml:space="preserve"> </w:t>
      </w:r>
      <w:r w:rsidRPr="009C44EE">
        <w:rPr>
          <w:color w:val="auto"/>
          <w:sz w:val="28"/>
          <w:szCs w:val="28"/>
          <w:lang w:val="ru-RU"/>
        </w:rPr>
        <w:t>степени</w:t>
      </w:r>
      <w:r w:rsidR="00932F41">
        <w:rPr>
          <w:color w:val="auto"/>
          <w:sz w:val="28"/>
          <w:szCs w:val="28"/>
          <w:lang w:val="ru-RU"/>
        </w:rPr>
        <w:t xml:space="preserve"> </w:t>
      </w:r>
      <w:r w:rsidRPr="009C44EE">
        <w:rPr>
          <w:color w:val="auto"/>
          <w:sz w:val="28"/>
          <w:szCs w:val="28"/>
          <w:lang w:val="ru-RU"/>
        </w:rPr>
        <w:t>связана</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предлагаемой</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программой</w:t>
      </w:r>
      <w:r w:rsidR="00932F41">
        <w:rPr>
          <w:color w:val="auto"/>
          <w:sz w:val="28"/>
          <w:szCs w:val="28"/>
          <w:lang w:val="ru-RU"/>
        </w:rPr>
        <w:t xml:space="preserve"> </w:t>
      </w:r>
      <w:r w:rsidRPr="009C44EE">
        <w:rPr>
          <w:color w:val="auto"/>
          <w:sz w:val="28"/>
          <w:szCs w:val="28"/>
          <w:lang w:val="ru-RU"/>
        </w:rPr>
        <w:t>этой</w:t>
      </w:r>
      <w:r w:rsidR="00932F41">
        <w:rPr>
          <w:color w:val="auto"/>
          <w:sz w:val="28"/>
          <w:szCs w:val="28"/>
          <w:lang w:val="ru-RU"/>
        </w:rPr>
        <w:t xml:space="preserve"> </w:t>
      </w:r>
      <w:r w:rsidRPr="009C44EE">
        <w:rPr>
          <w:color w:val="auto"/>
          <w:sz w:val="28"/>
          <w:szCs w:val="28"/>
          <w:lang w:val="ru-RU"/>
        </w:rPr>
        <w:t>организации</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ее</w:t>
      </w:r>
      <w:r w:rsidR="00932F41">
        <w:rPr>
          <w:color w:val="auto"/>
          <w:sz w:val="28"/>
          <w:szCs w:val="28"/>
          <w:lang w:val="ru-RU"/>
        </w:rPr>
        <w:t xml:space="preserve"> </w:t>
      </w:r>
      <w:r w:rsidRPr="009C44EE">
        <w:rPr>
          <w:color w:val="auto"/>
          <w:sz w:val="28"/>
          <w:szCs w:val="28"/>
          <w:lang w:val="ru-RU"/>
        </w:rPr>
        <w:t>позиционированием</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политическом</w:t>
      </w:r>
      <w:r w:rsidR="00932F41">
        <w:rPr>
          <w:color w:val="auto"/>
          <w:sz w:val="28"/>
          <w:szCs w:val="28"/>
          <w:lang w:val="ru-RU"/>
        </w:rPr>
        <w:t xml:space="preserve"> </w:t>
      </w:r>
      <w:r w:rsidRPr="009C44EE">
        <w:rPr>
          <w:color w:val="auto"/>
          <w:sz w:val="28"/>
          <w:szCs w:val="28"/>
          <w:lang w:val="ru-RU"/>
        </w:rPr>
        <w:t>пространстве.</w:t>
      </w:r>
      <w:r w:rsidRPr="009C44EE">
        <w:rPr>
          <w:rStyle w:val="a4"/>
          <w:color w:val="auto"/>
          <w:sz w:val="28"/>
          <w:szCs w:val="28"/>
          <w:lang w:val="ru-RU"/>
        </w:rPr>
        <w:footnoteReference w:customMarkFollows="1" w:id="61"/>
        <w:t>1</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Однако</w:t>
      </w:r>
      <w:r w:rsidR="00932F41">
        <w:rPr>
          <w:color w:val="auto"/>
          <w:sz w:val="28"/>
          <w:szCs w:val="28"/>
          <w:lang w:val="ru-RU"/>
        </w:rPr>
        <w:t xml:space="preserve"> </w:t>
      </w:r>
      <w:r w:rsidRPr="009C44EE">
        <w:rPr>
          <w:color w:val="auto"/>
          <w:sz w:val="28"/>
          <w:szCs w:val="28"/>
          <w:lang w:val="ru-RU"/>
        </w:rPr>
        <w:t>характер</w:t>
      </w:r>
      <w:r w:rsidR="00932F41">
        <w:rPr>
          <w:color w:val="auto"/>
          <w:sz w:val="28"/>
          <w:szCs w:val="28"/>
          <w:lang w:val="ru-RU"/>
        </w:rPr>
        <w:t xml:space="preserve"> </w:t>
      </w:r>
      <w:r w:rsidRPr="009C44EE">
        <w:rPr>
          <w:color w:val="auto"/>
          <w:sz w:val="28"/>
          <w:szCs w:val="28"/>
          <w:lang w:val="ru-RU"/>
        </w:rPr>
        <w:t>последних</w:t>
      </w:r>
      <w:r w:rsidR="00932F41">
        <w:rPr>
          <w:color w:val="auto"/>
          <w:sz w:val="28"/>
          <w:szCs w:val="28"/>
          <w:lang w:val="ru-RU"/>
        </w:rPr>
        <w:t xml:space="preserve"> </w:t>
      </w:r>
      <w:r w:rsidRPr="009C44EE">
        <w:rPr>
          <w:color w:val="auto"/>
          <w:sz w:val="28"/>
          <w:szCs w:val="28"/>
          <w:lang w:val="ru-RU"/>
        </w:rPr>
        <w:t>предложений</w:t>
      </w:r>
      <w:r w:rsidR="00932F41">
        <w:rPr>
          <w:color w:val="auto"/>
          <w:sz w:val="28"/>
          <w:szCs w:val="28"/>
          <w:lang w:val="ru-RU"/>
        </w:rPr>
        <w:t xml:space="preserve"> </w:t>
      </w:r>
      <w:r w:rsidRPr="009C44EE">
        <w:rPr>
          <w:color w:val="auto"/>
          <w:sz w:val="28"/>
          <w:szCs w:val="28"/>
          <w:lang w:val="ru-RU"/>
        </w:rPr>
        <w:t>Президента</w:t>
      </w:r>
      <w:r w:rsidR="00932F41">
        <w:rPr>
          <w:color w:val="auto"/>
          <w:sz w:val="28"/>
          <w:szCs w:val="28"/>
          <w:lang w:val="ru-RU"/>
        </w:rPr>
        <w:t xml:space="preserve"> </w:t>
      </w:r>
      <w:r w:rsidRPr="009C44EE">
        <w:rPr>
          <w:color w:val="auto"/>
          <w:sz w:val="28"/>
          <w:szCs w:val="28"/>
          <w:lang w:val="ru-RU"/>
        </w:rPr>
        <w:t>РФ</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поводу</w:t>
      </w:r>
      <w:r w:rsidR="00932F41">
        <w:rPr>
          <w:color w:val="auto"/>
          <w:sz w:val="28"/>
          <w:szCs w:val="28"/>
          <w:lang w:val="ru-RU"/>
        </w:rPr>
        <w:t xml:space="preserve"> </w:t>
      </w:r>
      <w:r w:rsidRPr="009C44EE">
        <w:rPr>
          <w:color w:val="auto"/>
          <w:sz w:val="28"/>
          <w:szCs w:val="28"/>
          <w:lang w:val="ru-RU"/>
        </w:rPr>
        <w:t>изменения</w:t>
      </w:r>
      <w:r w:rsidR="00932F41">
        <w:rPr>
          <w:color w:val="auto"/>
          <w:sz w:val="28"/>
          <w:szCs w:val="28"/>
          <w:lang w:val="ru-RU"/>
        </w:rPr>
        <w:t xml:space="preserve"> </w:t>
      </w:r>
      <w:r w:rsidRPr="009C44EE">
        <w:rPr>
          <w:color w:val="auto"/>
          <w:sz w:val="28"/>
          <w:szCs w:val="28"/>
          <w:lang w:val="ru-RU"/>
        </w:rPr>
        <w:t>избирательного</w:t>
      </w:r>
      <w:r w:rsidR="00932F41">
        <w:rPr>
          <w:color w:val="auto"/>
          <w:sz w:val="28"/>
          <w:szCs w:val="28"/>
          <w:lang w:val="ru-RU"/>
        </w:rPr>
        <w:t xml:space="preserve"> </w:t>
      </w:r>
      <w:r w:rsidRPr="009C44EE">
        <w:rPr>
          <w:color w:val="auto"/>
          <w:sz w:val="28"/>
          <w:szCs w:val="28"/>
          <w:lang w:val="ru-RU"/>
        </w:rPr>
        <w:t>права</w:t>
      </w:r>
      <w:r w:rsidR="00932F41">
        <w:rPr>
          <w:color w:val="auto"/>
          <w:sz w:val="28"/>
          <w:szCs w:val="28"/>
          <w:lang w:val="ru-RU"/>
        </w:rPr>
        <w:t xml:space="preserve"> </w:t>
      </w:r>
      <w:r w:rsidRPr="009C44EE">
        <w:rPr>
          <w:color w:val="auto"/>
          <w:sz w:val="28"/>
          <w:szCs w:val="28"/>
          <w:lang w:val="ru-RU"/>
        </w:rPr>
        <w:t>(фактически</w:t>
      </w:r>
      <w:r w:rsidR="00932F41">
        <w:rPr>
          <w:color w:val="auto"/>
          <w:sz w:val="28"/>
          <w:szCs w:val="28"/>
          <w:lang w:val="ru-RU"/>
        </w:rPr>
        <w:t xml:space="preserve"> </w:t>
      </w:r>
      <w:r w:rsidRPr="009C44EE">
        <w:rPr>
          <w:color w:val="auto"/>
          <w:sz w:val="28"/>
          <w:szCs w:val="28"/>
          <w:lang w:val="ru-RU"/>
        </w:rPr>
        <w:t>речь</w:t>
      </w:r>
      <w:r w:rsidR="00932F41">
        <w:rPr>
          <w:color w:val="auto"/>
          <w:sz w:val="28"/>
          <w:szCs w:val="28"/>
          <w:lang w:val="ru-RU"/>
        </w:rPr>
        <w:t xml:space="preserve"> </w:t>
      </w:r>
      <w:r w:rsidRPr="009C44EE">
        <w:rPr>
          <w:color w:val="auto"/>
          <w:sz w:val="28"/>
          <w:szCs w:val="28"/>
          <w:lang w:val="ru-RU"/>
        </w:rPr>
        <w:t>идет</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назначении</w:t>
      </w:r>
      <w:r w:rsidR="00932F41">
        <w:rPr>
          <w:color w:val="auto"/>
          <w:sz w:val="28"/>
          <w:szCs w:val="28"/>
          <w:lang w:val="ru-RU"/>
        </w:rPr>
        <w:t xml:space="preserve"> </w:t>
      </w:r>
      <w:r w:rsidRPr="009C44EE">
        <w:rPr>
          <w:color w:val="auto"/>
          <w:sz w:val="28"/>
          <w:szCs w:val="28"/>
          <w:lang w:val="ru-RU"/>
        </w:rPr>
        <w:t>губернаторов</w:t>
      </w:r>
      <w:r w:rsidR="00932F41">
        <w:rPr>
          <w:color w:val="auto"/>
          <w:sz w:val="28"/>
          <w:szCs w:val="28"/>
          <w:lang w:val="ru-RU"/>
        </w:rPr>
        <w:t xml:space="preserve"> </w:t>
      </w:r>
      <w:r w:rsidRPr="009C44EE">
        <w:rPr>
          <w:color w:val="auto"/>
          <w:sz w:val="28"/>
          <w:szCs w:val="28"/>
          <w:lang w:val="ru-RU"/>
        </w:rPr>
        <w:t>главой</w:t>
      </w:r>
      <w:r w:rsidR="00932F41">
        <w:rPr>
          <w:color w:val="auto"/>
          <w:sz w:val="28"/>
          <w:szCs w:val="28"/>
          <w:lang w:val="ru-RU"/>
        </w:rPr>
        <w:t xml:space="preserve"> </w:t>
      </w:r>
      <w:r w:rsidRPr="009C44EE">
        <w:rPr>
          <w:color w:val="auto"/>
          <w:sz w:val="28"/>
          <w:szCs w:val="28"/>
          <w:lang w:val="ru-RU"/>
        </w:rPr>
        <w:t>государства</w:t>
      </w:r>
      <w:r w:rsidR="00932F41">
        <w:rPr>
          <w:color w:val="auto"/>
          <w:sz w:val="28"/>
          <w:szCs w:val="28"/>
          <w:lang w:val="ru-RU"/>
        </w:rPr>
        <w:t xml:space="preserve"> </w:t>
      </w:r>
      <w:r w:rsidRPr="009C44EE">
        <w:rPr>
          <w:color w:val="auto"/>
          <w:sz w:val="28"/>
          <w:szCs w:val="28"/>
          <w:lang w:val="ru-RU"/>
        </w:rPr>
        <w:t>под</w:t>
      </w:r>
      <w:r w:rsidR="00932F41">
        <w:rPr>
          <w:color w:val="auto"/>
          <w:sz w:val="28"/>
          <w:szCs w:val="28"/>
          <w:lang w:val="ru-RU"/>
        </w:rPr>
        <w:t xml:space="preserve"> </w:t>
      </w:r>
      <w:r w:rsidRPr="009C44EE">
        <w:rPr>
          <w:color w:val="auto"/>
          <w:sz w:val="28"/>
          <w:szCs w:val="28"/>
          <w:lang w:val="ru-RU"/>
        </w:rPr>
        <w:t>прикрытием</w:t>
      </w:r>
      <w:r w:rsidR="00932F41">
        <w:rPr>
          <w:color w:val="auto"/>
          <w:sz w:val="28"/>
          <w:szCs w:val="28"/>
          <w:lang w:val="ru-RU"/>
        </w:rPr>
        <w:t xml:space="preserve"> </w:t>
      </w:r>
      <w:r w:rsidRPr="009C44EE">
        <w:rPr>
          <w:color w:val="auto"/>
          <w:sz w:val="28"/>
          <w:szCs w:val="28"/>
          <w:lang w:val="ru-RU"/>
        </w:rPr>
        <w:t>голосования</w:t>
      </w:r>
      <w:r w:rsidR="00932F41">
        <w:rPr>
          <w:color w:val="auto"/>
          <w:sz w:val="28"/>
          <w:szCs w:val="28"/>
          <w:lang w:val="ru-RU"/>
        </w:rPr>
        <w:t xml:space="preserve"> </w:t>
      </w:r>
      <w:r w:rsidRPr="009C44EE">
        <w:rPr>
          <w:color w:val="auto"/>
          <w:sz w:val="28"/>
          <w:szCs w:val="28"/>
          <w:lang w:val="ru-RU"/>
        </w:rPr>
        <w:t>региональными</w:t>
      </w:r>
      <w:r w:rsidR="00932F41">
        <w:rPr>
          <w:color w:val="auto"/>
          <w:sz w:val="28"/>
          <w:szCs w:val="28"/>
          <w:lang w:val="ru-RU"/>
        </w:rPr>
        <w:t xml:space="preserve"> </w:t>
      </w:r>
      <w:r w:rsidRPr="009C44EE">
        <w:rPr>
          <w:color w:val="auto"/>
          <w:sz w:val="28"/>
          <w:szCs w:val="28"/>
          <w:lang w:val="ru-RU"/>
        </w:rPr>
        <w:t>депутатами</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предложенную</w:t>
      </w:r>
      <w:r w:rsidR="00932F41">
        <w:rPr>
          <w:color w:val="auto"/>
          <w:sz w:val="28"/>
          <w:szCs w:val="28"/>
          <w:lang w:val="ru-RU"/>
        </w:rPr>
        <w:t xml:space="preserve"> </w:t>
      </w:r>
      <w:r w:rsidRPr="009C44EE">
        <w:rPr>
          <w:color w:val="auto"/>
          <w:sz w:val="28"/>
          <w:szCs w:val="28"/>
          <w:lang w:val="ru-RU"/>
        </w:rPr>
        <w:t>президентом</w:t>
      </w:r>
      <w:r w:rsidR="00932F41">
        <w:rPr>
          <w:color w:val="auto"/>
          <w:sz w:val="28"/>
          <w:szCs w:val="28"/>
          <w:lang w:val="ru-RU"/>
        </w:rPr>
        <w:t xml:space="preserve"> </w:t>
      </w:r>
      <w:r w:rsidRPr="009C44EE">
        <w:rPr>
          <w:color w:val="auto"/>
          <w:sz w:val="28"/>
          <w:szCs w:val="28"/>
          <w:lang w:val="ru-RU"/>
        </w:rPr>
        <w:t>кандидатуру;</w:t>
      </w:r>
      <w:r w:rsidR="00932F41">
        <w:rPr>
          <w:color w:val="auto"/>
          <w:sz w:val="28"/>
          <w:szCs w:val="28"/>
          <w:lang w:val="ru-RU"/>
        </w:rPr>
        <w:t xml:space="preserve"> </w:t>
      </w:r>
      <w:r w:rsidRPr="009C44EE">
        <w:rPr>
          <w:color w:val="auto"/>
          <w:sz w:val="28"/>
          <w:szCs w:val="28"/>
          <w:lang w:val="ru-RU"/>
        </w:rPr>
        <w:t>об</w:t>
      </w:r>
      <w:r w:rsidR="00932F41">
        <w:rPr>
          <w:color w:val="auto"/>
          <w:sz w:val="28"/>
          <w:szCs w:val="28"/>
          <w:lang w:val="ru-RU"/>
        </w:rPr>
        <w:t xml:space="preserve"> </w:t>
      </w:r>
      <w:r w:rsidRPr="009C44EE">
        <w:rPr>
          <w:color w:val="auto"/>
          <w:sz w:val="28"/>
          <w:szCs w:val="28"/>
          <w:lang w:val="ru-RU"/>
        </w:rPr>
        <w:t>избрании</w:t>
      </w:r>
      <w:r w:rsidR="00932F41">
        <w:rPr>
          <w:color w:val="auto"/>
          <w:sz w:val="28"/>
          <w:szCs w:val="28"/>
          <w:lang w:val="ru-RU"/>
        </w:rPr>
        <w:t xml:space="preserve"> </w:t>
      </w:r>
      <w:r w:rsidRPr="009C44EE">
        <w:rPr>
          <w:color w:val="auto"/>
          <w:sz w:val="28"/>
          <w:szCs w:val="28"/>
          <w:lang w:val="ru-RU"/>
        </w:rPr>
        <w:t>депутатов</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законодательные</w:t>
      </w:r>
      <w:r w:rsidR="00932F41">
        <w:rPr>
          <w:color w:val="auto"/>
          <w:sz w:val="28"/>
          <w:szCs w:val="28"/>
          <w:lang w:val="ru-RU"/>
        </w:rPr>
        <w:t xml:space="preserve"> </w:t>
      </w:r>
      <w:r w:rsidRPr="009C44EE">
        <w:rPr>
          <w:color w:val="auto"/>
          <w:sz w:val="28"/>
          <w:szCs w:val="28"/>
          <w:lang w:val="ru-RU"/>
        </w:rPr>
        <w:t>региональные</w:t>
      </w:r>
      <w:r w:rsidR="00932F41">
        <w:rPr>
          <w:color w:val="auto"/>
          <w:sz w:val="28"/>
          <w:szCs w:val="28"/>
          <w:lang w:val="ru-RU"/>
        </w:rPr>
        <w:t xml:space="preserve"> </w:t>
      </w:r>
      <w:r w:rsidRPr="009C44EE">
        <w:rPr>
          <w:color w:val="auto"/>
          <w:sz w:val="28"/>
          <w:szCs w:val="28"/>
          <w:lang w:val="ru-RU"/>
        </w:rPr>
        <w:t>органы</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партийным</w:t>
      </w:r>
      <w:r w:rsidR="00932F41">
        <w:rPr>
          <w:color w:val="auto"/>
          <w:sz w:val="28"/>
          <w:szCs w:val="28"/>
          <w:lang w:val="ru-RU"/>
        </w:rPr>
        <w:t xml:space="preserve"> </w:t>
      </w:r>
      <w:r w:rsidRPr="009C44EE">
        <w:rPr>
          <w:color w:val="auto"/>
          <w:sz w:val="28"/>
          <w:szCs w:val="28"/>
          <w:lang w:val="ru-RU"/>
        </w:rPr>
        <w:t>спискам,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превратит</w:t>
      </w:r>
      <w:r w:rsidR="00932F41">
        <w:rPr>
          <w:color w:val="auto"/>
          <w:sz w:val="28"/>
          <w:szCs w:val="28"/>
          <w:lang w:val="ru-RU"/>
        </w:rPr>
        <w:t xml:space="preserve"> </w:t>
      </w:r>
      <w:r w:rsidRPr="009C44EE">
        <w:rPr>
          <w:color w:val="auto"/>
          <w:sz w:val="28"/>
          <w:szCs w:val="28"/>
          <w:lang w:val="ru-RU"/>
        </w:rPr>
        <w:t>эти</w:t>
      </w:r>
      <w:r w:rsidR="00932F41">
        <w:rPr>
          <w:color w:val="auto"/>
          <w:sz w:val="28"/>
          <w:szCs w:val="28"/>
          <w:lang w:val="ru-RU"/>
        </w:rPr>
        <w:t xml:space="preserve"> </w:t>
      </w:r>
      <w:r w:rsidRPr="009C44EE">
        <w:rPr>
          <w:color w:val="auto"/>
          <w:sz w:val="28"/>
          <w:szCs w:val="28"/>
          <w:lang w:val="ru-RU"/>
        </w:rPr>
        <w:t>выборы</w:t>
      </w:r>
      <w:r w:rsidR="00932F41">
        <w:rPr>
          <w:color w:val="auto"/>
          <w:sz w:val="28"/>
          <w:szCs w:val="28"/>
          <w:lang w:val="ru-RU"/>
        </w:rPr>
        <w:t xml:space="preserve"> </w:t>
      </w:r>
      <w:r w:rsidRPr="009C44EE">
        <w:rPr>
          <w:color w:val="auto"/>
          <w:sz w:val="28"/>
          <w:szCs w:val="28"/>
          <w:lang w:val="ru-RU"/>
        </w:rPr>
        <w:t>также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фикцию,</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полностью</w:t>
      </w:r>
      <w:r w:rsidR="00932F41">
        <w:rPr>
          <w:color w:val="auto"/>
          <w:sz w:val="28"/>
          <w:szCs w:val="28"/>
          <w:lang w:val="ru-RU"/>
        </w:rPr>
        <w:t xml:space="preserve"> </w:t>
      </w:r>
      <w:r w:rsidRPr="009C44EE">
        <w:rPr>
          <w:color w:val="auto"/>
          <w:sz w:val="28"/>
          <w:szCs w:val="28"/>
          <w:lang w:val="ru-RU"/>
        </w:rPr>
        <w:t>ликвидирует</w:t>
      </w:r>
      <w:r w:rsidR="00932F41">
        <w:rPr>
          <w:color w:val="auto"/>
          <w:sz w:val="28"/>
          <w:szCs w:val="28"/>
          <w:lang w:val="ru-RU"/>
        </w:rPr>
        <w:t xml:space="preserve"> </w:t>
      </w:r>
      <w:r w:rsidRPr="009C44EE">
        <w:rPr>
          <w:color w:val="auto"/>
          <w:sz w:val="28"/>
          <w:szCs w:val="28"/>
          <w:lang w:val="ru-RU"/>
        </w:rPr>
        <w:t>возможность</w:t>
      </w:r>
      <w:r w:rsidR="00932F41">
        <w:rPr>
          <w:color w:val="auto"/>
          <w:sz w:val="28"/>
          <w:szCs w:val="28"/>
          <w:lang w:val="ru-RU"/>
        </w:rPr>
        <w:t xml:space="preserve"> </w:t>
      </w:r>
      <w:r w:rsidRPr="009C44EE">
        <w:rPr>
          <w:color w:val="auto"/>
          <w:sz w:val="28"/>
          <w:szCs w:val="28"/>
          <w:lang w:val="ru-RU"/>
        </w:rPr>
        <w:t>прямой</w:t>
      </w:r>
      <w:r w:rsidR="00932F41">
        <w:rPr>
          <w:color w:val="auto"/>
          <w:sz w:val="28"/>
          <w:szCs w:val="28"/>
          <w:lang w:val="ru-RU"/>
        </w:rPr>
        <w:t xml:space="preserve"> </w:t>
      </w:r>
      <w:r w:rsidRPr="009C44EE">
        <w:rPr>
          <w:color w:val="auto"/>
          <w:sz w:val="28"/>
          <w:szCs w:val="28"/>
          <w:lang w:val="ru-RU"/>
        </w:rPr>
        <w:t>ответственности</w:t>
      </w:r>
      <w:r w:rsidR="00932F41">
        <w:rPr>
          <w:color w:val="auto"/>
          <w:sz w:val="28"/>
          <w:szCs w:val="28"/>
          <w:lang w:val="ru-RU"/>
        </w:rPr>
        <w:t xml:space="preserve"> </w:t>
      </w:r>
      <w:r w:rsidRPr="009C44EE">
        <w:rPr>
          <w:color w:val="auto"/>
          <w:sz w:val="28"/>
          <w:szCs w:val="28"/>
          <w:lang w:val="ru-RU"/>
        </w:rPr>
        <w:t>депутатов</w:t>
      </w:r>
      <w:r w:rsidR="00932F41">
        <w:rPr>
          <w:color w:val="auto"/>
          <w:sz w:val="28"/>
          <w:szCs w:val="28"/>
          <w:lang w:val="ru-RU"/>
        </w:rPr>
        <w:t xml:space="preserve"> </w:t>
      </w:r>
      <w:r w:rsidRPr="009C44EE">
        <w:rPr>
          <w:color w:val="auto"/>
          <w:sz w:val="28"/>
          <w:szCs w:val="28"/>
          <w:lang w:val="ru-RU"/>
        </w:rPr>
        <w:t>перед</w:t>
      </w:r>
      <w:r w:rsidR="00932F41">
        <w:rPr>
          <w:color w:val="auto"/>
          <w:sz w:val="28"/>
          <w:szCs w:val="28"/>
          <w:lang w:val="ru-RU"/>
        </w:rPr>
        <w:t xml:space="preserve"> </w:t>
      </w:r>
      <w:r w:rsidRPr="009C44EE">
        <w:rPr>
          <w:color w:val="auto"/>
          <w:sz w:val="28"/>
          <w:szCs w:val="28"/>
          <w:lang w:val="ru-RU"/>
        </w:rPr>
        <w:t>избирателями)</w:t>
      </w:r>
      <w:r w:rsidR="00932F41">
        <w:rPr>
          <w:color w:val="auto"/>
          <w:sz w:val="28"/>
          <w:szCs w:val="28"/>
          <w:lang w:val="ru-RU"/>
        </w:rPr>
        <w:t xml:space="preserve"> </w:t>
      </w:r>
      <w:r w:rsidRPr="009C44EE">
        <w:rPr>
          <w:color w:val="auto"/>
          <w:sz w:val="28"/>
          <w:szCs w:val="28"/>
          <w:lang w:val="ru-RU"/>
        </w:rPr>
        <w:t>свидетельствует,</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нынешняя</w:t>
      </w:r>
      <w:r w:rsidR="00932F41">
        <w:rPr>
          <w:color w:val="auto"/>
          <w:sz w:val="28"/>
          <w:szCs w:val="28"/>
          <w:lang w:val="ru-RU"/>
        </w:rPr>
        <w:t xml:space="preserve"> </w:t>
      </w:r>
      <w:r w:rsidRPr="009C44EE">
        <w:rPr>
          <w:color w:val="auto"/>
          <w:sz w:val="28"/>
          <w:szCs w:val="28"/>
          <w:lang w:val="ru-RU"/>
        </w:rPr>
        <w:t>власть</w:t>
      </w:r>
      <w:r w:rsidR="00932F41">
        <w:rPr>
          <w:color w:val="auto"/>
          <w:sz w:val="28"/>
          <w:szCs w:val="28"/>
          <w:lang w:val="ru-RU"/>
        </w:rPr>
        <w:t xml:space="preserve"> </w:t>
      </w:r>
      <w:r w:rsidRPr="009C44EE">
        <w:rPr>
          <w:color w:val="auto"/>
          <w:sz w:val="28"/>
          <w:szCs w:val="28"/>
          <w:lang w:val="ru-RU"/>
        </w:rPr>
        <w:t>рассуждает</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характере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свобод</w:t>
      </w:r>
      <w:r w:rsidR="00932F41">
        <w:rPr>
          <w:color w:val="auto"/>
          <w:sz w:val="28"/>
          <w:szCs w:val="28"/>
          <w:lang w:val="ru-RU"/>
        </w:rPr>
        <w:t xml:space="preserve"> </w:t>
      </w:r>
      <w:r w:rsidRPr="009C44EE">
        <w:rPr>
          <w:color w:val="auto"/>
          <w:sz w:val="28"/>
          <w:szCs w:val="28"/>
          <w:lang w:val="ru-RU"/>
        </w:rPr>
        <w:t>вполне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духе</w:t>
      </w:r>
      <w:r w:rsidR="00932F41">
        <w:rPr>
          <w:color w:val="auto"/>
          <w:sz w:val="28"/>
          <w:szCs w:val="28"/>
          <w:lang w:val="ru-RU"/>
        </w:rPr>
        <w:t xml:space="preserve"> </w:t>
      </w:r>
      <w:r w:rsidRPr="009C44EE">
        <w:rPr>
          <w:color w:val="auto"/>
          <w:sz w:val="28"/>
          <w:szCs w:val="28"/>
          <w:lang w:val="ru-RU"/>
        </w:rPr>
        <w:t>английского</w:t>
      </w:r>
      <w:r w:rsidR="00932F41">
        <w:rPr>
          <w:color w:val="auto"/>
          <w:sz w:val="28"/>
          <w:szCs w:val="28"/>
          <w:lang w:val="ru-RU"/>
        </w:rPr>
        <w:t xml:space="preserve"> </w:t>
      </w:r>
      <w:r w:rsidRPr="009C44EE">
        <w:rPr>
          <w:color w:val="auto"/>
          <w:sz w:val="28"/>
          <w:szCs w:val="28"/>
          <w:lang w:val="ru-RU"/>
        </w:rPr>
        <w:t>консерватора</w:t>
      </w:r>
      <w:r w:rsidR="00932F41">
        <w:rPr>
          <w:color w:val="auto"/>
          <w:sz w:val="28"/>
          <w:szCs w:val="28"/>
          <w:lang w:val="ru-RU"/>
        </w:rPr>
        <w:t xml:space="preserve"> </w:t>
      </w:r>
      <w:r w:rsidRPr="009C44EE">
        <w:rPr>
          <w:color w:val="auto"/>
          <w:sz w:val="28"/>
          <w:szCs w:val="28"/>
          <w:lang w:val="ru-RU"/>
        </w:rPr>
        <w:t>Э.</w:t>
      </w:r>
      <w:r w:rsidR="00932F41" w:rsidRPr="00932F41">
        <w:rPr>
          <w:color w:val="auto"/>
          <w:sz w:val="28"/>
          <w:szCs w:val="28"/>
          <w:lang w:val="ru-RU"/>
        </w:rPr>
        <w:t xml:space="preserve"> </w:t>
      </w:r>
      <w:r w:rsidRPr="009C44EE">
        <w:rPr>
          <w:color w:val="auto"/>
          <w:sz w:val="28"/>
          <w:szCs w:val="28"/>
          <w:lang w:val="ru-RU"/>
        </w:rPr>
        <w:t>Берка</w:t>
      </w:r>
      <w:r w:rsidR="00932F41">
        <w:rPr>
          <w:color w:val="auto"/>
          <w:sz w:val="28"/>
          <w:szCs w:val="28"/>
          <w:lang w:val="ru-RU"/>
        </w:rPr>
        <w:t xml:space="preserve"> </w:t>
      </w:r>
      <w:r w:rsidRPr="009C44EE">
        <w:rPr>
          <w:color w:val="auto"/>
          <w:sz w:val="28"/>
          <w:szCs w:val="28"/>
          <w:lang w:val="ru-RU"/>
        </w:rPr>
        <w:t>(конец</w:t>
      </w:r>
      <w:r w:rsidR="00932F41">
        <w:rPr>
          <w:color w:val="auto"/>
          <w:sz w:val="28"/>
          <w:szCs w:val="28"/>
          <w:lang w:val="ru-RU"/>
        </w:rPr>
        <w:t xml:space="preserve"> </w:t>
      </w:r>
      <w:r w:rsidRPr="009C44EE">
        <w:rPr>
          <w:color w:val="auto"/>
          <w:sz w:val="28"/>
          <w:szCs w:val="28"/>
          <w:lang w:val="ru-RU"/>
        </w:rPr>
        <w:t>Х</w:t>
      </w:r>
      <w:r w:rsidRPr="009C44EE">
        <w:rPr>
          <w:color w:val="auto"/>
          <w:sz w:val="28"/>
          <w:szCs w:val="28"/>
        </w:rPr>
        <w:t>VIII</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которого</w:t>
      </w:r>
      <w:r w:rsidR="00932F41">
        <w:rPr>
          <w:color w:val="auto"/>
          <w:sz w:val="28"/>
          <w:szCs w:val="28"/>
          <w:lang w:val="ru-RU"/>
        </w:rPr>
        <w:t xml:space="preserve"> </w:t>
      </w:r>
      <w:r w:rsidRPr="009C44EE">
        <w:rPr>
          <w:color w:val="auto"/>
          <w:sz w:val="28"/>
          <w:szCs w:val="28"/>
          <w:lang w:val="ru-RU"/>
        </w:rPr>
        <w:t>свобода</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ограничение</w:t>
      </w:r>
      <w:r w:rsidR="00932F41">
        <w:rPr>
          <w:color w:val="auto"/>
          <w:sz w:val="28"/>
          <w:szCs w:val="28"/>
          <w:lang w:val="ru-RU"/>
        </w:rPr>
        <w:t xml:space="preserve"> </w:t>
      </w:r>
      <w:r w:rsidRPr="009C44EE">
        <w:rPr>
          <w:color w:val="auto"/>
          <w:sz w:val="28"/>
          <w:szCs w:val="28"/>
          <w:lang w:val="ru-RU"/>
        </w:rPr>
        <w:t>были</w:t>
      </w:r>
      <w:r w:rsidR="00932F41">
        <w:rPr>
          <w:color w:val="auto"/>
          <w:sz w:val="28"/>
          <w:szCs w:val="28"/>
          <w:lang w:val="ru-RU"/>
        </w:rPr>
        <w:t xml:space="preserve"> </w:t>
      </w:r>
      <w:r w:rsidRPr="009C44EE">
        <w:rPr>
          <w:color w:val="auto"/>
          <w:sz w:val="28"/>
          <w:szCs w:val="28"/>
          <w:lang w:val="ru-RU"/>
        </w:rPr>
        <w:t>неразделимы,</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эффективно</w:t>
      </w:r>
      <w:r w:rsidR="00932F41">
        <w:rPr>
          <w:color w:val="auto"/>
          <w:sz w:val="28"/>
          <w:szCs w:val="28"/>
          <w:lang w:val="ru-RU"/>
        </w:rPr>
        <w:t xml:space="preserve"> </w:t>
      </w:r>
      <w:r w:rsidRPr="009C44EE">
        <w:rPr>
          <w:color w:val="auto"/>
          <w:sz w:val="28"/>
          <w:szCs w:val="28"/>
          <w:lang w:val="ru-RU"/>
        </w:rPr>
        <w:t>управляемое</w:t>
      </w:r>
      <w:r w:rsidR="00932F41">
        <w:rPr>
          <w:color w:val="auto"/>
          <w:sz w:val="28"/>
          <w:szCs w:val="28"/>
          <w:lang w:val="ru-RU"/>
        </w:rPr>
        <w:t xml:space="preserve"> </w:t>
      </w:r>
      <w:r w:rsidRPr="009C44EE">
        <w:rPr>
          <w:color w:val="auto"/>
          <w:sz w:val="28"/>
          <w:szCs w:val="28"/>
          <w:lang w:val="ru-RU"/>
        </w:rPr>
        <w:t>государство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гражданское</w:t>
      </w:r>
      <w:r w:rsidR="00932F41">
        <w:rPr>
          <w:color w:val="auto"/>
          <w:sz w:val="28"/>
          <w:szCs w:val="28"/>
          <w:lang w:val="ru-RU"/>
        </w:rPr>
        <w:t xml:space="preserve"> </w:t>
      </w:r>
      <w:r w:rsidRPr="009C44EE">
        <w:rPr>
          <w:color w:val="auto"/>
          <w:sz w:val="28"/>
          <w:szCs w:val="28"/>
          <w:lang w:val="ru-RU"/>
        </w:rPr>
        <w:t>общество,</w:t>
      </w:r>
      <w:r w:rsidR="00932F41">
        <w:rPr>
          <w:color w:val="auto"/>
          <w:sz w:val="28"/>
          <w:szCs w:val="28"/>
          <w:lang w:val="ru-RU"/>
        </w:rPr>
        <w:t xml:space="preserve"> </w:t>
      </w:r>
      <w:r w:rsidRPr="009C44EE">
        <w:rPr>
          <w:color w:val="auto"/>
          <w:sz w:val="28"/>
          <w:szCs w:val="28"/>
          <w:lang w:val="ru-RU"/>
        </w:rPr>
        <w:t>естественные</w:t>
      </w:r>
      <w:r w:rsidR="00932F41">
        <w:rPr>
          <w:color w:val="auto"/>
          <w:sz w:val="28"/>
          <w:szCs w:val="28"/>
          <w:lang w:val="ru-RU"/>
        </w:rPr>
        <w:t xml:space="preserve"> </w:t>
      </w:r>
      <w:r w:rsidRPr="009C44EE">
        <w:rPr>
          <w:color w:val="auto"/>
          <w:sz w:val="28"/>
          <w:szCs w:val="28"/>
          <w:lang w:val="ru-RU"/>
        </w:rPr>
        <w:t>права</w:t>
      </w:r>
      <w:r w:rsidR="00932F41">
        <w:rPr>
          <w:color w:val="auto"/>
          <w:sz w:val="28"/>
          <w:szCs w:val="28"/>
          <w:lang w:val="ru-RU"/>
        </w:rPr>
        <w:t xml:space="preserve"> </w:t>
      </w:r>
      <w:r w:rsidRPr="009C44EE">
        <w:rPr>
          <w:color w:val="auto"/>
          <w:sz w:val="28"/>
          <w:szCs w:val="28"/>
          <w:lang w:val="ru-RU"/>
        </w:rPr>
        <w:t>индивида</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вещи</w:t>
      </w:r>
      <w:r w:rsidR="00932F41">
        <w:rPr>
          <w:color w:val="auto"/>
          <w:sz w:val="28"/>
          <w:szCs w:val="28"/>
          <w:lang w:val="ru-RU"/>
        </w:rPr>
        <w:t xml:space="preserve"> </w:t>
      </w:r>
      <w:r w:rsidRPr="009C44EE">
        <w:rPr>
          <w:color w:val="auto"/>
          <w:sz w:val="28"/>
          <w:szCs w:val="28"/>
          <w:lang w:val="ru-RU"/>
        </w:rPr>
        <w:t>практически</w:t>
      </w:r>
      <w:r w:rsidR="00932F41">
        <w:rPr>
          <w:color w:val="auto"/>
          <w:sz w:val="28"/>
          <w:szCs w:val="28"/>
          <w:lang w:val="ru-RU"/>
        </w:rPr>
        <w:t xml:space="preserve"> </w:t>
      </w:r>
      <w:r w:rsidRPr="009C44EE">
        <w:rPr>
          <w:color w:val="auto"/>
          <w:sz w:val="28"/>
          <w:szCs w:val="28"/>
          <w:lang w:val="ru-RU"/>
        </w:rPr>
        <w:t>несовместимые.</w:t>
      </w:r>
      <w:r w:rsidRPr="009C44EE">
        <w:rPr>
          <w:rStyle w:val="a4"/>
          <w:color w:val="auto"/>
          <w:sz w:val="28"/>
          <w:szCs w:val="28"/>
          <w:lang w:val="ru-RU"/>
        </w:rPr>
        <w:footnoteReference w:customMarkFollows="1" w:id="62"/>
        <w:t>2</w:t>
      </w:r>
      <w:r w:rsidR="00932F41">
        <w:rPr>
          <w:color w:val="auto"/>
          <w:sz w:val="28"/>
          <w:szCs w:val="28"/>
          <w:lang w:val="ru-RU"/>
        </w:rPr>
        <w:t xml:space="preserve"> </w:t>
      </w:r>
      <w:r w:rsidRPr="009C44EE">
        <w:rPr>
          <w:color w:val="auto"/>
          <w:sz w:val="28"/>
          <w:szCs w:val="28"/>
          <w:lang w:val="ru-RU"/>
        </w:rPr>
        <w:t>Конечно,</w:t>
      </w:r>
      <w:r w:rsidR="00932F41">
        <w:rPr>
          <w:color w:val="auto"/>
          <w:sz w:val="28"/>
          <w:szCs w:val="28"/>
          <w:lang w:val="ru-RU"/>
        </w:rPr>
        <w:t xml:space="preserve"> </w:t>
      </w:r>
      <w:r w:rsidRPr="009C44EE">
        <w:rPr>
          <w:color w:val="auto"/>
          <w:sz w:val="28"/>
          <w:szCs w:val="28"/>
          <w:lang w:val="ru-RU"/>
        </w:rPr>
        <w:t>следует</w:t>
      </w:r>
      <w:r w:rsidR="00932F41">
        <w:rPr>
          <w:color w:val="auto"/>
          <w:sz w:val="28"/>
          <w:szCs w:val="28"/>
          <w:lang w:val="ru-RU"/>
        </w:rPr>
        <w:t xml:space="preserve"> </w:t>
      </w:r>
      <w:r w:rsidRPr="009C44EE">
        <w:rPr>
          <w:color w:val="auto"/>
          <w:sz w:val="28"/>
          <w:szCs w:val="28"/>
          <w:lang w:val="ru-RU"/>
        </w:rPr>
        <w:t>признать,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предлагаемые</w:t>
      </w:r>
      <w:r w:rsidR="00932F41">
        <w:rPr>
          <w:color w:val="auto"/>
          <w:sz w:val="28"/>
          <w:szCs w:val="28"/>
          <w:lang w:val="ru-RU"/>
        </w:rPr>
        <w:t xml:space="preserve"> </w:t>
      </w:r>
      <w:r w:rsidRPr="009C44EE">
        <w:rPr>
          <w:color w:val="auto"/>
          <w:sz w:val="28"/>
          <w:szCs w:val="28"/>
          <w:lang w:val="ru-RU"/>
        </w:rPr>
        <w:t>президентом</w:t>
      </w:r>
      <w:r w:rsidR="00932F41">
        <w:rPr>
          <w:color w:val="auto"/>
          <w:sz w:val="28"/>
          <w:szCs w:val="28"/>
          <w:lang w:val="ru-RU"/>
        </w:rPr>
        <w:t xml:space="preserve"> </w:t>
      </w:r>
      <w:r w:rsidRPr="009C44EE">
        <w:rPr>
          <w:color w:val="auto"/>
          <w:sz w:val="28"/>
          <w:szCs w:val="28"/>
          <w:lang w:val="ru-RU"/>
        </w:rPr>
        <w:t>нововведения</w:t>
      </w:r>
      <w:r w:rsidR="00932F41">
        <w:rPr>
          <w:color w:val="auto"/>
          <w:sz w:val="28"/>
          <w:szCs w:val="28"/>
          <w:lang w:val="ru-RU"/>
        </w:rPr>
        <w:t xml:space="preserve"> </w:t>
      </w:r>
      <w:r w:rsidRPr="009C44EE">
        <w:rPr>
          <w:color w:val="auto"/>
          <w:sz w:val="28"/>
          <w:szCs w:val="28"/>
          <w:lang w:val="ru-RU"/>
        </w:rPr>
        <w:t>лишь</w:t>
      </w:r>
      <w:r w:rsidR="00932F41">
        <w:rPr>
          <w:color w:val="auto"/>
          <w:sz w:val="28"/>
          <w:szCs w:val="28"/>
          <w:lang w:val="ru-RU"/>
        </w:rPr>
        <w:t xml:space="preserve"> </w:t>
      </w:r>
      <w:r w:rsidRPr="009C44EE">
        <w:rPr>
          <w:color w:val="auto"/>
          <w:sz w:val="28"/>
          <w:szCs w:val="28"/>
          <w:lang w:val="ru-RU"/>
        </w:rPr>
        <w:t>легализируют</w:t>
      </w:r>
      <w:r w:rsidR="00932F41">
        <w:rPr>
          <w:color w:val="auto"/>
          <w:sz w:val="28"/>
          <w:szCs w:val="28"/>
          <w:lang w:val="ru-RU"/>
        </w:rPr>
        <w:t xml:space="preserve"> </w:t>
      </w:r>
      <w:r w:rsidRPr="009C44EE">
        <w:rPr>
          <w:color w:val="auto"/>
          <w:sz w:val="28"/>
          <w:szCs w:val="28"/>
          <w:lang w:val="ru-RU"/>
        </w:rPr>
        <w:t>сложившуюся</w:t>
      </w:r>
      <w:r w:rsidR="00932F41">
        <w:rPr>
          <w:color w:val="auto"/>
          <w:sz w:val="28"/>
          <w:szCs w:val="28"/>
          <w:lang w:val="ru-RU"/>
        </w:rPr>
        <w:t xml:space="preserve"> </w:t>
      </w:r>
      <w:r w:rsidRPr="009C44EE">
        <w:rPr>
          <w:color w:val="auto"/>
          <w:sz w:val="28"/>
          <w:szCs w:val="28"/>
          <w:lang w:val="ru-RU"/>
        </w:rPr>
        <w:t>под</w:t>
      </w:r>
      <w:r w:rsidR="00932F41">
        <w:rPr>
          <w:color w:val="auto"/>
          <w:sz w:val="28"/>
          <w:szCs w:val="28"/>
          <w:lang w:val="ru-RU"/>
        </w:rPr>
        <w:t xml:space="preserve"> </w:t>
      </w:r>
      <w:r w:rsidRPr="009C44EE">
        <w:rPr>
          <w:color w:val="auto"/>
          <w:sz w:val="28"/>
          <w:szCs w:val="28"/>
          <w:lang w:val="ru-RU"/>
        </w:rPr>
        <w:t>прикрытием</w:t>
      </w:r>
      <w:r w:rsidR="00932F41">
        <w:rPr>
          <w:color w:val="auto"/>
          <w:sz w:val="28"/>
          <w:szCs w:val="28"/>
          <w:lang w:val="ru-RU"/>
        </w:rPr>
        <w:t xml:space="preserve"> </w:t>
      </w:r>
      <w:r w:rsidRPr="009C44EE">
        <w:rPr>
          <w:color w:val="auto"/>
          <w:sz w:val="28"/>
          <w:szCs w:val="28"/>
          <w:lang w:val="ru-RU"/>
        </w:rPr>
        <w:t>демократических</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свободных</w:t>
      </w:r>
      <w:r w:rsidR="00932F41">
        <w:rPr>
          <w:color w:val="auto"/>
          <w:sz w:val="28"/>
          <w:szCs w:val="28"/>
          <w:lang w:val="ru-RU"/>
        </w:rPr>
        <w:t xml:space="preserve"> </w:t>
      </w:r>
      <w:r w:rsidRPr="009C44EE">
        <w:rPr>
          <w:color w:val="auto"/>
          <w:sz w:val="28"/>
          <w:szCs w:val="28"/>
          <w:lang w:val="ru-RU"/>
        </w:rPr>
        <w:t>выборов</w:t>
      </w:r>
      <w:r w:rsidR="00932F41">
        <w:rPr>
          <w:color w:val="auto"/>
          <w:sz w:val="28"/>
          <w:szCs w:val="28"/>
          <w:lang w:val="ru-RU"/>
        </w:rPr>
        <w:t xml:space="preserve"> </w:t>
      </w:r>
      <w:r w:rsidRPr="009C44EE">
        <w:rPr>
          <w:color w:val="auto"/>
          <w:sz w:val="28"/>
          <w:szCs w:val="28"/>
          <w:lang w:val="ru-RU"/>
        </w:rPr>
        <w:t>практику</w:t>
      </w:r>
      <w:r w:rsidR="00932F41">
        <w:rPr>
          <w:color w:val="auto"/>
          <w:sz w:val="28"/>
          <w:szCs w:val="28"/>
          <w:lang w:val="ru-RU"/>
        </w:rPr>
        <w:t xml:space="preserve"> </w:t>
      </w:r>
      <w:r w:rsidRPr="009C44EE">
        <w:rPr>
          <w:color w:val="auto"/>
          <w:sz w:val="28"/>
          <w:szCs w:val="28"/>
          <w:lang w:val="ru-RU"/>
        </w:rPr>
        <w:t>прихода</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чиновников,</w:t>
      </w:r>
      <w:r w:rsidR="00932F41">
        <w:rPr>
          <w:color w:val="auto"/>
          <w:sz w:val="28"/>
          <w:szCs w:val="28"/>
          <w:lang w:val="ru-RU"/>
        </w:rPr>
        <w:t xml:space="preserve"> </w:t>
      </w:r>
      <w:r w:rsidRPr="009C44EE">
        <w:rPr>
          <w:color w:val="auto"/>
          <w:sz w:val="28"/>
          <w:szCs w:val="28"/>
          <w:lang w:val="ru-RU"/>
        </w:rPr>
        <w:t>поддерживаемых</w:t>
      </w:r>
      <w:r w:rsidR="00932F41">
        <w:rPr>
          <w:color w:val="auto"/>
          <w:sz w:val="28"/>
          <w:szCs w:val="28"/>
          <w:lang w:val="ru-RU"/>
        </w:rPr>
        <w:t xml:space="preserve"> </w:t>
      </w:r>
      <w:r w:rsidRPr="009C44EE">
        <w:rPr>
          <w:color w:val="auto"/>
          <w:sz w:val="28"/>
          <w:szCs w:val="28"/>
          <w:lang w:val="ru-RU"/>
        </w:rPr>
        <w:t>политическим</w:t>
      </w:r>
      <w:r w:rsidR="00932F41">
        <w:rPr>
          <w:color w:val="auto"/>
          <w:sz w:val="28"/>
          <w:szCs w:val="28"/>
          <w:lang w:val="ru-RU"/>
        </w:rPr>
        <w:t xml:space="preserve"> </w:t>
      </w:r>
      <w:r w:rsidRPr="009C44EE">
        <w:rPr>
          <w:color w:val="auto"/>
          <w:sz w:val="28"/>
          <w:szCs w:val="28"/>
          <w:lang w:val="ru-RU"/>
        </w:rPr>
        <w:t>истеблишментом</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большей</w:t>
      </w:r>
      <w:r w:rsidR="00932F41">
        <w:rPr>
          <w:color w:val="auto"/>
          <w:sz w:val="28"/>
          <w:szCs w:val="28"/>
          <w:lang w:val="ru-RU"/>
        </w:rPr>
        <w:t xml:space="preserve"> </w:t>
      </w:r>
      <w:r w:rsidRPr="009C44EE">
        <w:rPr>
          <w:color w:val="auto"/>
          <w:sz w:val="28"/>
          <w:szCs w:val="28"/>
          <w:lang w:val="ru-RU"/>
        </w:rPr>
        <w:t>степени,</w:t>
      </w:r>
      <w:r w:rsidR="00932F41">
        <w:rPr>
          <w:color w:val="auto"/>
          <w:sz w:val="28"/>
          <w:szCs w:val="28"/>
          <w:lang w:val="ru-RU"/>
        </w:rPr>
        <w:t xml:space="preserve"> </w:t>
      </w:r>
      <w:r w:rsidRPr="009C44EE">
        <w:rPr>
          <w:color w:val="auto"/>
          <w:sz w:val="28"/>
          <w:szCs w:val="28"/>
          <w:lang w:val="ru-RU"/>
        </w:rPr>
        <w:t>чем</w:t>
      </w:r>
      <w:r w:rsidR="00932F41">
        <w:rPr>
          <w:color w:val="auto"/>
          <w:sz w:val="28"/>
          <w:szCs w:val="28"/>
          <w:lang w:val="ru-RU"/>
        </w:rPr>
        <w:t xml:space="preserve"> </w:t>
      </w:r>
      <w:r w:rsidRPr="009C44EE">
        <w:rPr>
          <w:color w:val="auto"/>
          <w:sz w:val="28"/>
          <w:szCs w:val="28"/>
          <w:lang w:val="ru-RU"/>
        </w:rPr>
        <w:t>избирателями.</w:t>
      </w:r>
      <w:r w:rsidR="00932F41">
        <w:rPr>
          <w:color w:val="auto"/>
          <w:sz w:val="28"/>
          <w:szCs w:val="28"/>
          <w:lang w:val="ru-RU"/>
        </w:rPr>
        <w:t xml:space="preserve"> </w:t>
      </w:r>
      <w:r w:rsidRPr="009C44EE">
        <w:rPr>
          <w:color w:val="auto"/>
          <w:sz w:val="28"/>
          <w:szCs w:val="28"/>
          <w:lang w:val="ru-RU"/>
        </w:rPr>
        <w:t>Необходимо</w:t>
      </w:r>
      <w:r w:rsidR="00932F41">
        <w:rPr>
          <w:color w:val="auto"/>
          <w:sz w:val="28"/>
          <w:szCs w:val="28"/>
          <w:lang w:val="ru-RU"/>
        </w:rPr>
        <w:t xml:space="preserve"> </w:t>
      </w:r>
      <w:r w:rsidRPr="009C44EE">
        <w:rPr>
          <w:color w:val="auto"/>
          <w:sz w:val="28"/>
          <w:szCs w:val="28"/>
          <w:lang w:val="ru-RU"/>
        </w:rPr>
        <w:t>специально</w:t>
      </w:r>
      <w:r w:rsidR="00932F41">
        <w:rPr>
          <w:color w:val="auto"/>
          <w:sz w:val="28"/>
          <w:szCs w:val="28"/>
          <w:lang w:val="ru-RU"/>
        </w:rPr>
        <w:t xml:space="preserve"> </w:t>
      </w:r>
      <w:r w:rsidRPr="009C44EE">
        <w:rPr>
          <w:color w:val="auto"/>
          <w:sz w:val="28"/>
          <w:szCs w:val="28"/>
          <w:lang w:val="ru-RU"/>
        </w:rPr>
        <w:t>подчеркнуть,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осуществляемая</w:t>
      </w:r>
      <w:r w:rsidR="00932F41">
        <w:rPr>
          <w:color w:val="auto"/>
          <w:sz w:val="28"/>
          <w:szCs w:val="28"/>
          <w:lang w:val="ru-RU"/>
        </w:rPr>
        <w:t xml:space="preserve"> </w:t>
      </w:r>
      <w:r w:rsidRPr="009C44EE">
        <w:rPr>
          <w:color w:val="auto"/>
          <w:sz w:val="28"/>
          <w:szCs w:val="28"/>
          <w:lang w:val="ru-RU"/>
        </w:rPr>
        <w:t>ныне</w:t>
      </w:r>
      <w:r w:rsidR="00932F41">
        <w:rPr>
          <w:color w:val="auto"/>
          <w:sz w:val="28"/>
          <w:szCs w:val="28"/>
          <w:lang w:val="ru-RU"/>
        </w:rPr>
        <w:t xml:space="preserve"> </w:t>
      </w:r>
      <w:r w:rsidRPr="009C44EE">
        <w:rPr>
          <w:color w:val="auto"/>
          <w:sz w:val="28"/>
          <w:szCs w:val="28"/>
          <w:lang w:val="ru-RU"/>
        </w:rPr>
        <w:t>политика</w:t>
      </w:r>
      <w:r w:rsidR="00932F41">
        <w:rPr>
          <w:color w:val="auto"/>
          <w:sz w:val="28"/>
          <w:szCs w:val="28"/>
          <w:lang w:val="ru-RU"/>
        </w:rPr>
        <w:t xml:space="preserve"> </w:t>
      </w:r>
      <w:r w:rsidRPr="009C44EE">
        <w:rPr>
          <w:color w:val="auto"/>
          <w:sz w:val="28"/>
          <w:szCs w:val="28"/>
          <w:lang w:val="ru-RU"/>
        </w:rPr>
        <w:t>доминирования</w:t>
      </w:r>
      <w:r w:rsidR="00932F41">
        <w:rPr>
          <w:color w:val="auto"/>
          <w:sz w:val="28"/>
          <w:szCs w:val="28"/>
          <w:lang w:val="ru-RU"/>
        </w:rPr>
        <w:t xml:space="preserve"> </w:t>
      </w:r>
      <w:r w:rsidRPr="009C44EE">
        <w:rPr>
          <w:color w:val="auto"/>
          <w:sz w:val="28"/>
          <w:szCs w:val="28"/>
          <w:lang w:val="ru-RU"/>
        </w:rPr>
        <w:t>исполнительной</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урезания</w:t>
      </w:r>
      <w:r w:rsidR="00932F41">
        <w:rPr>
          <w:color w:val="auto"/>
          <w:sz w:val="28"/>
          <w:szCs w:val="28"/>
          <w:lang w:val="ru-RU"/>
        </w:rPr>
        <w:t xml:space="preserve"> </w:t>
      </w:r>
      <w:r w:rsidRPr="009C44EE">
        <w:rPr>
          <w:color w:val="auto"/>
          <w:sz w:val="28"/>
          <w:szCs w:val="28"/>
          <w:lang w:val="ru-RU"/>
        </w:rPr>
        <w:t>реальных</w:t>
      </w:r>
      <w:r w:rsidR="00932F41">
        <w:rPr>
          <w:color w:val="auto"/>
          <w:sz w:val="28"/>
          <w:szCs w:val="28"/>
          <w:lang w:val="ru-RU"/>
        </w:rPr>
        <w:t xml:space="preserve"> </w:t>
      </w:r>
      <w:r w:rsidRPr="009C44EE">
        <w:rPr>
          <w:color w:val="auto"/>
          <w:sz w:val="28"/>
          <w:szCs w:val="28"/>
          <w:lang w:val="ru-RU"/>
        </w:rPr>
        <w:t>прав</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законодательной</w:t>
      </w:r>
      <w:r w:rsidR="00932F41">
        <w:rPr>
          <w:color w:val="auto"/>
          <w:sz w:val="28"/>
          <w:szCs w:val="28"/>
          <w:lang w:val="ru-RU"/>
        </w:rPr>
        <w:t xml:space="preserve"> </w:t>
      </w:r>
      <w:r w:rsidRPr="009C44EE">
        <w:rPr>
          <w:color w:val="auto"/>
          <w:sz w:val="28"/>
          <w:szCs w:val="28"/>
          <w:lang w:val="ru-RU"/>
        </w:rPr>
        <w:t>принципиально</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согласуется</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классическими</w:t>
      </w:r>
      <w:r w:rsidR="00932F41">
        <w:rPr>
          <w:color w:val="auto"/>
          <w:sz w:val="28"/>
          <w:szCs w:val="28"/>
          <w:lang w:val="ru-RU"/>
        </w:rPr>
        <w:t xml:space="preserve"> </w:t>
      </w:r>
      <w:r w:rsidRPr="009C44EE">
        <w:rPr>
          <w:color w:val="auto"/>
          <w:sz w:val="28"/>
          <w:szCs w:val="28"/>
          <w:lang w:val="ru-RU"/>
        </w:rPr>
        <w:t>принципами</w:t>
      </w:r>
      <w:r w:rsidR="00932F41">
        <w:rPr>
          <w:color w:val="auto"/>
          <w:sz w:val="28"/>
          <w:szCs w:val="28"/>
          <w:lang w:val="ru-RU"/>
        </w:rPr>
        <w:t xml:space="preserve"> </w:t>
      </w:r>
      <w:r w:rsidRPr="009C44EE">
        <w:rPr>
          <w:color w:val="auto"/>
          <w:sz w:val="28"/>
          <w:szCs w:val="28"/>
          <w:lang w:val="ru-RU"/>
        </w:rPr>
        <w:t>консерваторов,</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которых</w:t>
      </w:r>
      <w:r w:rsidR="00932F41">
        <w:rPr>
          <w:color w:val="auto"/>
          <w:sz w:val="28"/>
          <w:szCs w:val="28"/>
          <w:lang w:val="ru-RU"/>
        </w:rPr>
        <w:t xml:space="preserve"> </w:t>
      </w:r>
      <w:r w:rsidRPr="009C44EE">
        <w:rPr>
          <w:color w:val="auto"/>
          <w:sz w:val="28"/>
          <w:szCs w:val="28"/>
          <w:lang w:val="ru-RU"/>
        </w:rPr>
        <w:t>принципы</w:t>
      </w:r>
      <w:r w:rsidR="00932F41">
        <w:rPr>
          <w:color w:val="auto"/>
          <w:sz w:val="28"/>
          <w:szCs w:val="28"/>
          <w:lang w:val="ru-RU"/>
        </w:rPr>
        <w:t xml:space="preserve"> </w:t>
      </w:r>
      <w:r w:rsidRPr="009C44EE">
        <w:rPr>
          <w:color w:val="auto"/>
          <w:sz w:val="28"/>
          <w:szCs w:val="28"/>
          <w:lang w:val="ru-RU"/>
        </w:rPr>
        <w:t>разделения</w:t>
      </w:r>
      <w:r w:rsidR="00932F41">
        <w:rPr>
          <w:color w:val="auto"/>
          <w:sz w:val="28"/>
          <w:szCs w:val="28"/>
          <w:lang w:val="ru-RU"/>
        </w:rPr>
        <w:t xml:space="preserve"> </w:t>
      </w:r>
      <w:r w:rsidRPr="009C44EE">
        <w:rPr>
          <w:color w:val="auto"/>
          <w:sz w:val="28"/>
          <w:szCs w:val="28"/>
          <w:lang w:val="ru-RU"/>
        </w:rPr>
        <w:t>властей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действия</w:t>
      </w:r>
      <w:r w:rsidR="00932F41">
        <w:rPr>
          <w:color w:val="auto"/>
          <w:sz w:val="28"/>
          <w:szCs w:val="28"/>
          <w:lang w:val="ru-RU"/>
        </w:rPr>
        <w:t xml:space="preserve"> </w:t>
      </w:r>
      <w:r w:rsidRPr="009C44EE">
        <w:rPr>
          <w:color w:val="auto"/>
          <w:sz w:val="28"/>
          <w:szCs w:val="28"/>
          <w:lang w:val="ru-RU"/>
        </w:rPr>
        <w:t>«механизмов</w:t>
      </w:r>
      <w:r w:rsidR="00932F41">
        <w:rPr>
          <w:color w:val="auto"/>
          <w:sz w:val="28"/>
          <w:szCs w:val="28"/>
          <w:lang w:val="ru-RU"/>
        </w:rPr>
        <w:t xml:space="preserve"> </w:t>
      </w:r>
      <w:r w:rsidRPr="009C44EE">
        <w:rPr>
          <w:color w:val="auto"/>
          <w:sz w:val="28"/>
          <w:szCs w:val="28"/>
          <w:lang w:val="ru-RU"/>
        </w:rPr>
        <w:t>сдерживания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противовесов»</w:t>
      </w:r>
      <w:r w:rsidR="00932F41">
        <w:rPr>
          <w:color w:val="auto"/>
          <w:sz w:val="28"/>
          <w:szCs w:val="28"/>
          <w:lang w:val="ru-RU"/>
        </w:rPr>
        <w:t xml:space="preserve"> </w:t>
      </w:r>
      <w:r w:rsidRPr="009C44EE">
        <w:rPr>
          <w:color w:val="auto"/>
          <w:sz w:val="28"/>
          <w:szCs w:val="28"/>
          <w:lang w:val="ru-RU"/>
        </w:rPr>
        <w:t>были</w:t>
      </w:r>
      <w:r w:rsidR="00932F41">
        <w:rPr>
          <w:color w:val="auto"/>
          <w:sz w:val="28"/>
          <w:szCs w:val="28"/>
          <w:lang w:val="ru-RU"/>
        </w:rPr>
        <w:t xml:space="preserve"> </w:t>
      </w:r>
      <w:r w:rsidRPr="009C44EE">
        <w:rPr>
          <w:color w:val="auto"/>
          <w:sz w:val="28"/>
          <w:szCs w:val="28"/>
          <w:lang w:val="ru-RU"/>
        </w:rPr>
        <w:t>обязательным</w:t>
      </w:r>
      <w:r w:rsidR="00932F41">
        <w:rPr>
          <w:color w:val="auto"/>
          <w:sz w:val="28"/>
          <w:szCs w:val="28"/>
          <w:lang w:val="ru-RU"/>
        </w:rPr>
        <w:t xml:space="preserve"> </w:t>
      </w:r>
      <w:r w:rsidRPr="009C44EE">
        <w:rPr>
          <w:color w:val="auto"/>
          <w:sz w:val="28"/>
          <w:szCs w:val="28"/>
          <w:lang w:val="ru-RU"/>
        </w:rPr>
        <w:t>условием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наилучшим</w:t>
      </w:r>
      <w:r w:rsidR="00932F41">
        <w:rPr>
          <w:color w:val="auto"/>
          <w:sz w:val="28"/>
          <w:szCs w:val="28"/>
          <w:lang w:val="ru-RU"/>
        </w:rPr>
        <w:t xml:space="preserve"> </w:t>
      </w:r>
      <w:r w:rsidRPr="009C44EE">
        <w:rPr>
          <w:color w:val="auto"/>
          <w:sz w:val="28"/>
          <w:szCs w:val="28"/>
          <w:lang w:val="ru-RU"/>
        </w:rPr>
        <w:t>средством</w:t>
      </w:r>
      <w:r w:rsidR="00932F41">
        <w:rPr>
          <w:color w:val="auto"/>
          <w:sz w:val="28"/>
          <w:szCs w:val="28"/>
          <w:lang w:val="ru-RU"/>
        </w:rPr>
        <w:t xml:space="preserve"> </w:t>
      </w:r>
      <w:r w:rsidRPr="009C44EE">
        <w:rPr>
          <w:color w:val="auto"/>
          <w:sz w:val="28"/>
          <w:szCs w:val="28"/>
          <w:lang w:val="ru-RU"/>
        </w:rPr>
        <w:t>обеспечения</w:t>
      </w:r>
      <w:r w:rsidR="00932F41">
        <w:rPr>
          <w:color w:val="auto"/>
          <w:sz w:val="28"/>
          <w:szCs w:val="28"/>
          <w:lang w:val="ru-RU"/>
        </w:rPr>
        <w:t xml:space="preserve"> </w:t>
      </w:r>
      <w:r w:rsidRPr="009C44EE">
        <w:rPr>
          <w:color w:val="auto"/>
          <w:sz w:val="28"/>
          <w:szCs w:val="28"/>
          <w:lang w:val="ru-RU"/>
        </w:rPr>
        <w:t>единства</w:t>
      </w:r>
      <w:r w:rsidR="00932F41">
        <w:rPr>
          <w:color w:val="auto"/>
          <w:sz w:val="28"/>
          <w:szCs w:val="28"/>
          <w:lang w:val="ru-RU"/>
        </w:rPr>
        <w:t xml:space="preserve"> </w:t>
      </w:r>
      <w:r w:rsidRPr="009C44EE">
        <w:rPr>
          <w:color w:val="auto"/>
          <w:sz w:val="28"/>
          <w:szCs w:val="28"/>
          <w:lang w:val="ru-RU"/>
        </w:rPr>
        <w:t>правления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индивидуальной</w:t>
      </w:r>
      <w:r w:rsidR="00932F41">
        <w:rPr>
          <w:color w:val="auto"/>
          <w:sz w:val="28"/>
          <w:szCs w:val="28"/>
          <w:lang w:val="ru-RU"/>
        </w:rPr>
        <w:t xml:space="preserve"> </w:t>
      </w:r>
      <w:r w:rsidRPr="009C44EE">
        <w:rPr>
          <w:color w:val="auto"/>
          <w:sz w:val="28"/>
          <w:szCs w:val="28"/>
          <w:lang w:val="ru-RU"/>
        </w:rPr>
        <w:t>свободы.</w:t>
      </w:r>
      <w:r w:rsidR="00932F41">
        <w:rPr>
          <w:color w:val="auto"/>
          <w:sz w:val="28"/>
          <w:szCs w:val="28"/>
          <w:lang w:val="ru-RU"/>
        </w:rPr>
        <w:t xml:space="preserve"> </w:t>
      </w:r>
      <w:r w:rsidRPr="009C44EE">
        <w:rPr>
          <w:color w:val="auto"/>
          <w:sz w:val="28"/>
          <w:szCs w:val="28"/>
          <w:lang w:val="ru-RU"/>
        </w:rPr>
        <w:t>Однако</w:t>
      </w:r>
      <w:r w:rsidR="00932F41">
        <w:rPr>
          <w:color w:val="auto"/>
          <w:sz w:val="28"/>
          <w:szCs w:val="28"/>
          <w:lang w:val="ru-RU"/>
        </w:rPr>
        <w:t xml:space="preserve"> </w:t>
      </w:r>
      <w:r w:rsidRPr="009C44EE">
        <w:rPr>
          <w:color w:val="auto"/>
          <w:sz w:val="28"/>
          <w:szCs w:val="28"/>
          <w:lang w:val="ru-RU"/>
        </w:rPr>
        <w:t>нужно</w:t>
      </w:r>
      <w:r w:rsidR="00932F41">
        <w:rPr>
          <w:color w:val="auto"/>
          <w:sz w:val="28"/>
          <w:szCs w:val="28"/>
          <w:lang w:val="ru-RU"/>
        </w:rPr>
        <w:t xml:space="preserve"> </w:t>
      </w:r>
      <w:r w:rsidRPr="009C44EE">
        <w:rPr>
          <w:color w:val="auto"/>
          <w:sz w:val="28"/>
          <w:szCs w:val="28"/>
          <w:lang w:val="ru-RU"/>
        </w:rPr>
        <w:t>отдавать</w:t>
      </w:r>
      <w:r w:rsidR="00932F41">
        <w:rPr>
          <w:color w:val="auto"/>
          <w:sz w:val="28"/>
          <w:szCs w:val="28"/>
          <w:lang w:val="ru-RU"/>
        </w:rPr>
        <w:t xml:space="preserve"> </w:t>
      </w:r>
      <w:r w:rsidRPr="009C44EE">
        <w:rPr>
          <w:color w:val="auto"/>
          <w:sz w:val="28"/>
          <w:szCs w:val="28"/>
          <w:lang w:val="ru-RU"/>
        </w:rPr>
        <w:t>отчет</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«усиление</w:t>
      </w:r>
      <w:r w:rsidR="00932F41">
        <w:rPr>
          <w:color w:val="auto"/>
          <w:sz w:val="28"/>
          <w:szCs w:val="28"/>
          <w:lang w:val="ru-RU"/>
        </w:rPr>
        <w:t xml:space="preserve"> </w:t>
      </w:r>
      <w:r w:rsidRPr="009C44EE">
        <w:rPr>
          <w:color w:val="auto"/>
          <w:sz w:val="28"/>
          <w:szCs w:val="28"/>
          <w:lang w:val="ru-RU"/>
        </w:rPr>
        <w:t>вертикали</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было</w:t>
      </w:r>
      <w:r w:rsidR="00932F41">
        <w:rPr>
          <w:color w:val="auto"/>
          <w:sz w:val="28"/>
          <w:szCs w:val="28"/>
          <w:lang w:val="ru-RU"/>
        </w:rPr>
        <w:t xml:space="preserve"> </w:t>
      </w:r>
      <w:r w:rsidRPr="009C44EE">
        <w:rPr>
          <w:color w:val="auto"/>
          <w:sz w:val="28"/>
          <w:szCs w:val="28"/>
          <w:lang w:val="ru-RU"/>
        </w:rPr>
        <w:t>невозможно,</w:t>
      </w:r>
      <w:r w:rsidR="00932F41">
        <w:rPr>
          <w:color w:val="auto"/>
          <w:sz w:val="28"/>
          <w:szCs w:val="28"/>
          <w:lang w:val="ru-RU"/>
        </w:rPr>
        <w:t xml:space="preserve"> </w:t>
      </w:r>
      <w:r w:rsidRPr="009C44EE">
        <w:rPr>
          <w:color w:val="auto"/>
          <w:sz w:val="28"/>
          <w:szCs w:val="28"/>
          <w:lang w:val="ru-RU"/>
        </w:rPr>
        <w:t>пока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самом</w:t>
      </w:r>
      <w:r w:rsidR="00932F41">
        <w:rPr>
          <w:color w:val="auto"/>
          <w:sz w:val="28"/>
          <w:szCs w:val="28"/>
          <w:lang w:val="ru-RU"/>
        </w:rPr>
        <w:t xml:space="preserve"> </w:t>
      </w:r>
      <w:r w:rsidRPr="009C44EE">
        <w:rPr>
          <w:color w:val="auto"/>
          <w:sz w:val="28"/>
          <w:szCs w:val="28"/>
          <w:lang w:val="ru-RU"/>
        </w:rPr>
        <w:t>обществе</w:t>
      </w:r>
      <w:r w:rsidR="00932F41">
        <w:rPr>
          <w:color w:val="auto"/>
          <w:sz w:val="28"/>
          <w:szCs w:val="28"/>
          <w:lang w:val="ru-RU"/>
        </w:rPr>
        <w:t xml:space="preserve"> </w:t>
      </w:r>
      <w:r w:rsidRPr="009C44EE">
        <w:rPr>
          <w:color w:val="auto"/>
          <w:sz w:val="28"/>
          <w:szCs w:val="28"/>
          <w:lang w:val="ru-RU"/>
        </w:rPr>
        <w:t>сохранялась</w:t>
      </w:r>
      <w:r w:rsidR="00932F41">
        <w:rPr>
          <w:color w:val="auto"/>
          <w:sz w:val="28"/>
          <w:szCs w:val="28"/>
          <w:lang w:val="ru-RU"/>
        </w:rPr>
        <w:t xml:space="preserve"> </w:t>
      </w:r>
      <w:r w:rsidRPr="009C44EE">
        <w:rPr>
          <w:color w:val="auto"/>
          <w:sz w:val="28"/>
          <w:szCs w:val="28"/>
          <w:lang w:val="ru-RU"/>
        </w:rPr>
        <w:t>потребность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состязательном</w:t>
      </w:r>
      <w:r w:rsidR="00932F41">
        <w:rPr>
          <w:color w:val="auto"/>
          <w:sz w:val="28"/>
          <w:szCs w:val="28"/>
          <w:lang w:val="ru-RU"/>
        </w:rPr>
        <w:t xml:space="preserve"> </w:t>
      </w:r>
      <w:r w:rsidRPr="009C44EE">
        <w:rPr>
          <w:color w:val="auto"/>
          <w:sz w:val="28"/>
          <w:szCs w:val="28"/>
          <w:lang w:val="ru-RU"/>
        </w:rPr>
        <w:t>плюрализме.</w:t>
      </w:r>
      <w:r w:rsidR="00932F41">
        <w:rPr>
          <w:color w:val="auto"/>
          <w:sz w:val="28"/>
          <w:szCs w:val="28"/>
          <w:lang w:val="ru-RU"/>
        </w:rPr>
        <w:t xml:space="preserve"> </w:t>
      </w:r>
      <w:r w:rsidRPr="009C44EE">
        <w:rPr>
          <w:color w:val="auto"/>
          <w:sz w:val="28"/>
          <w:szCs w:val="28"/>
          <w:lang w:val="ru-RU"/>
        </w:rPr>
        <w:t>Похоже,</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современной</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существенных</w:t>
      </w:r>
      <w:r w:rsidR="00932F41">
        <w:rPr>
          <w:color w:val="auto"/>
          <w:sz w:val="28"/>
          <w:szCs w:val="28"/>
          <w:lang w:val="ru-RU"/>
        </w:rPr>
        <w:t xml:space="preserve"> </w:t>
      </w:r>
      <w:r w:rsidRPr="009C44EE">
        <w:rPr>
          <w:color w:val="auto"/>
          <w:sz w:val="28"/>
          <w:szCs w:val="28"/>
          <w:lang w:val="ru-RU"/>
        </w:rPr>
        <w:t>возражений</w:t>
      </w:r>
      <w:r w:rsidR="00932F41">
        <w:rPr>
          <w:color w:val="auto"/>
          <w:sz w:val="28"/>
          <w:szCs w:val="28"/>
          <w:lang w:val="ru-RU"/>
        </w:rPr>
        <w:t xml:space="preserve"> </w:t>
      </w:r>
      <w:r w:rsidRPr="009C44EE">
        <w:rPr>
          <w:color w:val="auto"/>
          <w:sz w:val="28"/>
          <w:szCs w:val="28"/>
          <w:lang w:val="ru-RU"/>
        </w:rPr>
        <w:t>проводимым</w:t>
      </w:r>
      <w:r w:rsidR="00932F41">
        <w:rPr>
          <w:color w:val="auto"/>
          <w:sz w:val="28"/>
          <w:szCs w:val="28"/>
          <w:lang w:val="ru-RU"/>
        </w:rPr>
        <w:t xml:space="preserve"> </w:t>
      </w:r>
      <w:r w:rsidRPr="009C44EE">
        <w:rPr>
          <w:color w:val="auto"/>
          <w:sz w:val="28"/>
          <w:szCs w:val="28"/>
          <w:lang w:val="ru-RU"/>
        </w:rPr>
        <w:t>административным</w:t>
      </w:r>
      <w:r w:rsidR="00932F41">
        <w:rPr>
          <w:color w:val="auto"/>
          <w:sz w:val="28"/>
          <w:szCs w:val="28"/>
          <w:lang w:val="ru-RU"/>
        </w:rPr>
        <w:t xml:space="preserve"> </w:t>
      </w:r>
      <w:r w:rsidRPr="009C44EE">
        <w:rPr>
          <w:color w:val="auto"/>
          <w:sz w:val="28"/>
          <w:szCs w:val="28"/>
          <w:lang w:val="ru-RU"/>
        </w:rPr>
        <w:t>изменениям</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будет.</w:t>
      </w:r>
      <w:r w:rsidR="00932F41">
        <w:rPr>
          <w:color w:val="auto"/>
          <w:sz w:val="28"/>
          <w:szCs w:val="28"/>
          <w:lang w:val="ru-RU"/>
        </w:rPr>
        <w:t xml:space="preserve"> </w:t>
      </w:r>
      <w:r w:rsidRPr="009C44EE">
        <w:rPr>
          <w:color w:val="auto"/>
          <w:sz w:val="28"/>
          <w:szCs w:val="28"/>
          <w:lang w:val="ru-RU"/>
        </w:rPr>
        <w:t>Также</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вызывает</w:t>
      </w:r>
      <w:r w:rsidR="00932F41">
        <w:rPr>
          <w:color w:val="auto"/>
          <w:sz w:val="28"/>
          <w:szCs w:val="28"/>
          <w:lang w:val="ru-RU"/>
        </w:rPr>
        <w:t xml:space="preserve"> </w:t>
      </w:r>
      <w:r w:rsidRPr="009C44EE">
        <w:rPr>
          <w:color w:val="auto"/>
          <w:sz w:val="28"/>
          <w:szCs w:val="28"/>
          <w:lang w:val="ru-RU"/>
        </w:rPr>
        <w:t>сомнений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тот</w:t>
      </w:r>
      <w:r w:rsidR="00932F41">
        <w:rPr>
          <w:color w:val="auto"/>
          <w:sz w:val="28"/>
          <w:szCs w:val="28"/>
          <w:lang w:val="ru-RU"/>
        </w:rPr>
        <w:t xml:space="preserve"> </w:t>
      </w:r>
      <w:r w:rsidRPr="009C44EE">
        <w:rPr>
          <w:color w:val="auto"/>
          <w:sz w:val="28"/>
          <w:szCs w:val="28"/>
          <w:lang w:val="ru-RU"/>
        </w:rPr>
        <w:t>факт,</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административные</w:t>
      </w:r>
      <w:r w:rsidR="00932F41">
        <w:rPr>
          <w:color w:val="auto"/>
          <w:sz w:val="28"/>
          <w:szCs w:val="28"/>
          <w:lang w:val="ru-RU"/>
        </w:rPr>
        <w:t xml:space="preserve"> </w:t>
      </w:r>
      <w:r w:rsidRPr="009C44EE">
        <w:rPr>
          <w:color w:val="auto"/>
          <w:sz w:val="28"/>
          <w:szCs w:val="28"/>
          <w:lang w:val="ru-RU"/>
        </w:rPr>
        <w:t>реформы,</w:t>
      </w:r>
      <w:r w:rsidR="00932F41">
        <w:rPr>
          <w:color w:val="auto"/>
          <w:sz w:val="28"/>
          <w:szCs w:val="28"/>
          <w:lang w:val="ru-RU"/>
        </w:rPr>
        <w:t xml:space="preserve"> </w:t>
      </w:r>
      <w:r w:rsidRPr="009C44EE">
        <w:rPr>
          <w:color w:val="auto"/>
          <w:sz w:val="28"/>
          <w:szCs w:val="28"/>
          <w:lang w:val="ru-RU"/>
        </w:rPr>
        <w:t>начавшиеся</w:t>
      </w:r>
      <w:r w:rsidR="00932F41">
        <w:rPr>
          <w:color w:val="auto"/>
          <w:sz w:val="28"/>
          <w:szCs w:val="28"/>
          <w:lang w:val="ru-RU"/>
        </w:rPr>
        <w:t xml:space="preserve"> </w:t>
      </w:r>
      <w:r w:rsidRPr="009C44EE">
        <w:rPr>
          <w:color w:val="auto"/>
          <w:sz w:val="28"/>
          <w:szCs w:val="28"/>
          <w:lang w:val="ru-RU"/>
        </w:rPr>
        <w:t>весной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продолжившиеся</w:t>
      </w:r>
      <w:r w:rsidR="00932F41">
        <w:rPr>
          <w:color w:val="auto"/>
          <w:sz w:val="28"/>
          <w:szCs w:val="28"/>
          <w:lang w:val="ru-RU"/>
        </w:rPr>
        <w:t xml:space="preserve"> </w:t>
      </w:r>
      <w:r w:rsidRPr="009C44EE">
        <w:rPr>
          <w:color w:val="auto"/>
          <w:sz w:val="28"/>
          <w:szCs w:val="28"/>
          <w:lang w:val="ru-RU"/>
        </w:rPr>
        <w:t>после</w:t>
      </w:r>
      <w:r w:rsidR="00932F41">
        <w:rPr>
          <w:color w:val="auto"/>
          <w:sz w:val="28"/>
          <w:szCs w:val="28"/>
          <w:lang w:val="ru-RU"/>
        </w:rPr>
        <w:t xml:space="preserve"> </w:t>
      </w:r>
      <w:r w:rsidRPr="009C44EE">
        <w:rPr>
          <w:color w:val="auto"/>
          <w:sz w:val="28"/>
          <w:szCs w:val="28"/>
          <w:lang w:val="ru-RU"/>
        </w:rPr>
        <w:t>террористических</w:t>
      </w:r>
      <w:r w:rsidR="00932F41">
        <w:rPr>
          <w:color w:val="auto"/>
          <w:sz w:val="28"/>
          <w:szCs w:val="28"/>
          <w:lang w:val="ru-RU"/>
        </w:rPr>
        <w:t xml:space="preserve"> </w:t>
      </w:r>
      <w:r w:rsidRPr="009C44EE">
        <w:rPr>
          <w:color w:val="auto"/>
          <w:sz w:val="28"/>
          <w:szCs w:val="28"/>
          <w:lang w:val="ru-RU"/>
        </w:rPr>
        <w:t>актов</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августе-сентябре</w:t>
      </w:r>
      <w:r w:rsidR="00932F41">
        <w:rPr>
          <w:color w:val="auto"/>
          <w:sz w:val="28"/>
          <w:szCs w:val="28"/>
          <w:lang w:val="ru-RU"/>
        </w:rPr>
        <w:t xml:space="preserve"> </w:t>
      </w:r>
      <w:r w:rsidRPr="009C44EE">
        <w:rPr>
          <w:color w:val="auto"/>
          <w:sz w:val="28"/>
          <w:szCs w:val="28"/>
          <w:lang w:val="ru-RU"/>
        </w:rPr>
        <w:t>2004</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являются</w:t>
      </w:r>
      <w:r w:rsidR="00932F41">
        <w:rPr>
          <w:color w:val="auto"/>
          <w:sz w:val="28"/>
          <w:szCs w:val="28"/>
          <w:lang w:val="ru-RU"/>
        </w:rPr>
        <w:t xml:space="preserve"> </w:t>
      </w:r>
      <w:r w:rsidRPr="009C44EE">
        <w:rPr>
          <w:color w:val="auto"/>
          <w:sz w:val="28"/>
          <w:szCs w:val="28"/>
          <w:lang w:val="ru-RU"/>
        </w:rPr>
        <w:t>реализацией</w:t>
      </w:r>
      <w:r w:rsidR="00932F41">
        <w:rPr>
          <w:color w:val="auto"/>
          <w:sz w:val="28"/>
          <w:szCs w:val="28"/>
          <w:lang w:val="ru-RU"/>
        </w:rPr>
        <w:t xml:space="preserve"> </w:t>
      </w:r>
      <w:r w:rsidRPr="009C44EE">
        <w:rPr>
          <w:color w:val="auto"/>
          <w:sz w:val="28"/>
          <w:szCs w:val="28"/>
          <w:lang w:val="ru-RU"/>
        </w:rPr>
        <w:t>давних</w:t>
      </w:r>
      <w:r w:rsidR="00932F41">
        <w:rPr>
          <w:color w:val="auto"/>
          <w:sz w:val="28"/>
          <w:szCs w:val="28"/>
          <w:lang w:val="ru-RU"/>
        </w:rPr>
        <w:t xml:space="preserve"> </w:t>
      </w:r>
      <w:r w:rsidRPr="009C44EE">
        <w:rPr>
          <w:color w:val="auto"/>
          <w:sz w:val="28"/>
          <w:szCs w:val="28"/>
          <w:lang w:val="ru-RU"/>
        </w:rPr>
        <w:t>(еще</w:t>
      </w:r>
      <w:r w:rsidR="00932F41">
        <w:rPr>
          <w:color w:val="auto"/>
          <w:sz w:val="28"/>
          <w:szCs w:val="28"/>
          <w:lang w:val="ru-RU"/>
        </w:rPr>
        <w:t xml:space="preserve"> </w:t>
      </w:r>
      <w:r w:rsidRPr="009C44EE">
        <w:rPr>
          <w:color w:val="auto"/>
          <w:sz w:val="28"/>
          <w:szCs w:val="28"/>
          <w:lang w:val="ru-RU"/>
        </w:rPr>
        <w:t>конца</w:t>
      </w:r>
      <w:r w:rsidR="00932F41">
        <w:rPr>
          <w:color w:val="auto"/>
          <w:sz w:val="28"/>
          <w:szCs w:val="28"/>
          <w:lang w:val="ru-RU"/>
        </w:rPr>
        <w:t xml:space="preserve"> </w:t>
      </w:r>
      <w:r w:rsidRPr="009C44EE">
        <w:rPr>
          <w:color w:val="auto"/>
          <w:sz w:val="28"/>
          <w:szCs w:val="28"/>
          <w:lang w:val="ru-RU"/>
        </w:rPr>
        <w:t>1990-х</w:t>
      </w:r>
      <w:r w:rsidR="00932F41">
        <w:rPr>
          <w:color w:val="auto"/>
          <w:sz w:val="28"/>
          <w:szCs w:val="28"/>
          <w:lang w:val="ru-RU"/>
        </w:rPr>
        <w:t xml:space="preserve"> </w:t>
      </w:r>
      <w:r w:rsidRPr="009C44EE">
        <w:rPr>
          <w:color w:val="auto"/>
          <w:sz w:val="28"/>
          <w:szCs w:val="28"/>
          <w:lang w:val="ru-RU"/>
        </w:rPr>
        <w:t>годов)</w:t>
      </w:r>
      <w:r w:rsidR="00932F41">
        <w:rPr>
          <w:color w:val="auto"/>
          <w:sz w:val="28"/>
          <w:szCs w:val="28"/>
          <w:lang w:val="ru-RU"/>
        </w:rPr>
        <w:t xml:space="preserve"> </w:t>
      </w:r>
      <w:r w:rsidRPr="009C44EE">
        <w:rPr>
          <w:color w:val="auto"/>
          <w:sz w:val="28"/>
          <w:szCs w:val="28"/>
          <w:lang w:val="ru-RU"/>
        </w:rPr>
        <w:t>планов</w:t>
      </w:r>
      <w:r w:rsidR="00932F41">
        <w:rPr>
          <w:color w:val="auto"/>
          <w:sz w:val="28"/>
          <w:szCs w:val="28"/>
          <w:lang w:val="ru-RU"/>
        </w:rPr>
        <w:t xml:space="preserve"> </w:t>
      </w:r>
      <w:r w:rsidRPr="009C44EE">
        <w:rPr>
          <w:color w:val="auto"/>
          <w:sz w:val="28"/>
          <w:szCs w:val="28"/>
          <w:lang w:val="ru-RU"/>
        </w:rPr>
        <w:t>Кремля.</w:t>
      </w:r>
      <w:r w:rsidR="00932F41">
        <w:rPr>
          <w:color w:val="auto"/>
          <w:sz w:val="28"/>
          <w:szCs w:val="28"/>
          <w:lang w:val="ru-RU"/>
        </w:rPr>
        <w:t xml:space="preserve"> </w:t>
      </w:r>
      <w:r w:rsidRPr="009C44EE">
        <w:rPr>
          <w:color w:val="auto"/>
          <w:sz w:val="28"/>
          <w:szCs w:val="28"/>
          <w:lang w:val="ru-RU"/>
        </w:rPr>
        <w:t>Судя</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всему,</w:t>
      </w:r>
      <w:r w:rsidR="00932F41">
        <w:rPr>
          <w:color w:val="auto"/>
          <w:sz w:val="28"/>
          <w:szCs w:val="28"/>
          <w:lang w:val="ru-RU"/>
        </w:rPr>
        <w:t xml:space="preserve"> </w:t>
      </w:r>
      <w:r w:rsidRPr="009C44EE">
        <w:rPr>
          <w:color w:val="auto"/>
          <w:sz w:val="28"/>
          <w:szCs w:val="28"/>
          <w:lang w:val="ru-RU"/>
        </w:rPr>
        <w:t>высшая</w:t>
      </w:r>
      <w:r w:rsidR="00932F41">
        <w:rPr>
          <w:color w:val="auto"/>
          <w:sz w:val="28"/>
          <w:szCs w:val="28"/>
          <w:lang w:val="ru-RU"/>
        </w:rPr>
        <w:t xml:space="preserve"> </w:t>
      </w:r>
      <w:r w:rsidRPr="009C44EE">
        <w:rPr>
          <w:color w:val="auto"/>
          <w:sz w:val="28"/>
          <w:szCs w:val="28"/>
          <w:lang w:val="ru-RU"/>
        </w:rPr>
        <w:t>исполнительная</w:t>
      </w:r>
      <w:r w:rsidR="00932F41">
        <w:rPr>
          <w:color w:val="auto"/>
          <w:sz w:val="28"/>
          <w:szCs w:val="28"/>
          <w:lang w:val="ru-RU"/>
        </w:rPr>
        <w:t xml:space="preserve"> </w:t>
      </w:r>
      <w:r w:rsidRPr="009C44EE">
        <w:rPr>
          <w:color w:val="auto"/>
          <w:sz w:val="28"/>
          <w:szCs w:val="28"/>
          <w:lang w:val="ru-RU"/>
        </w:rPr>
        <w:t>власть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стране</w:t>
      </w:r>
      <w:r w:rsidR="00932F41">
        <w:rPr>
          <w:color w:val="auto"/>
          <w:sz w:val="28"/>
          <w:szCs w:val="28"/>
          <w:lang w:val="ru-RU"/>
        </w:rPr>
        <w:t xml:space="preserve"> </w:t>
      </w:r>
      <w:r w:rsidRPr="009C44EE">
        <w:rPr>
          <w:color w:val="auto"/>
          <w:sz w:val="28"/>
          <w:szCs w:val="28"/>
          <w:lang w:val="ru-RU"/>
        </w:rPr>
        <w:t>категорически</w:t>
      </w:r>
      <w:r w:rsidR="00932F41">
        <w:rPr>
          <w:color w:val="auto"/>
          <w:sz w:val="28"/>
          <w:szCs w:val="28"/>
          <w:lang w:val="ru-RU"/>
        </w:rPr>
        <w:t xml:space="preserve"> </w:t>
      </w:r>
      <w:r w:rsidRPr="009C44EE">
        <w:rPr>
          <w:color w:val="auto"/>
          <w:sz w:val="28"/>
          <w:szCs w:val="28"/>
          <w:lang w:val="ru-RU"/>
        </w:rPr>
        <w:t>убеждена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российское</w:t>
      </w:r>
      <w:r w:rsidR="00932F41">
        <w:rPr>
          <w:color w:val="auto"/>
          <w:sz w:val="28"/>
          <w:szCs w:val="28"/>
          <w:lang w:val="ru-RU"/>
        </w:rPr>
        <w:t xml:space="preserve"> </w:t>
      </w:r>
      <w:r w:rsidRPr="009C44EE">
        <w:rPr>
          <w:color w:val="auto"/>
          <w:sz w:val="28"/>
          <w:szCs w:val="28"/>
          <w:lang w:val="ru-RU"/>
        </w:rPr>
        <w:t>общество</w:t>
      </w:r>
      <w:r w:rsidR="00932F41">
        <w:rPr>
          <w:color w:val="auto"/>
          <w:sz w:val="28"/>
          <w:szCs w:val="28"/>
          <w:lang w:val="ru-RU"/>
        </w:rPr>
        <w:t xml:space="preserve"> </w:t>
      </w:r>
      <w:r w:rsidRPr="009C44EE">
        <w:rPr>
          <w:color w:val="auto"/>
          <w:sz w:val="28"/>
          <w:szCs w:val="28"/>
          <w:lang w:val="ru-RU"/>
        </w:rPr>
        <w:t>(т.</w:t>
      </w:r>
      <w:r w:rsidR="00932F41">
        <w:rPr>
          <w:color w:val="auto"/>
          <w:sz w:val="28"/>
          <w:szCs w:val="28"/>
          <w:lang w:val="ru-RU"/>
        </w:rPr>
        <w:t xml:space="preserve"> </w:t>
      </w:r>
      <w:r w:rsidRPr="009C44EE">
        <w:rPr>
          <w:color w:val="auto"/>
          <w:sz w:val="28"/>
          <w:szCs w:val="28"/>
          <w:lang w:val="ru-RU"/>
        </w:rPr>
        <w:t>е.</w:t>
      </w:r>
      <w:r w:rsidR="00932F41">
        <w:rPr>
          <w:color w:val="auto"/>
          <w:sz w:val="28"/>
          <w:szCs w:val="28"/>
          <w:lang w:val="ru-RU"/>
        </w:rPr>
        <w:t xml:space="preserve"> </w:t>
      </w:r>
      <w:r w:rsidRPr="009C44EE">
        <w:rPr>
          <w:color w:val="auto"/>
          <w:sz w:val="28"/>
          <w:szCs w:val="28"/>
          <w:lang w:val="ru-RU"/>
        </w:rPr>
        <w:t>рядовые</w:t>
      </w:r>
      <w:r w:rsidR="00932F41">
        <w:rPr>
          <w:color w:val="auto"/>
          <w:sz w:val="28"/>
          <w:szCs w:val="28"/>
          <w:lang w:val="ru-RU"/>
        </w:rPr>
        <w:t xml:space="preserve"> </w:t>
      </w:r>
      <w:r w:rsidRPr="009C44EE">
        <w:rPr>
          <w:color w:val="auto"/>
          <w:sz w:val="28"/>
          <w:szCs w:val="28"/>
          <w:lang w:val="ru-RU"/>
        </w:rPr>
        <w:t>граждане)</w:t>
      </w:r>
      <w:r w:rsidR="00932F41">
        <w:rPr>
          <w:color w:val="auto"/>
          <w:sz w:val="28"/>
          <w:szCs w:val="28"/>
          <w:lang w:val="ru-RU"/>
        </w:rPr>
        <w:t xml:space="preserve"> </w:t>
      </w:r>
      <w:r w:rsidRPr="009C44EE">
        <w:rPr>
          <w:color w:val="auto"/>
          <w:sz w:val="28"/>
          <w:szCs w:val="28"/>
          <w:lang w:val="ru-RU"/>
        </w:rPr>
        <w:t>недоразвито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политическом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социальном</w:t>
      </w:r>
      <w:r w:rsidR="00932F41">
        <w:rPr>
          <w:color w:val="auto"/>
          <w:sz w:val="28"/>
          <w:szCs w:val="28"/>
          <w:lang w:val="ru-RU"/>
        </w:rPr>
        <w:t xml:space="preserve"> </w:t>
      </w:r>
      <w:r w:rsidRPr="009C44EE">
        <w:rPr>
          <w:color w:val="auto"/>
          <w:sz w:val="28"/>
          <w:szCs w:val="28"/>
          <w:lang w:val="ru-RU"/>
        </w:rPr>
        <w:t>аспектах,</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потому</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выступать</w:t>
      </w:r>
      <w:r w:rsidR="00932F41">
        <w:rPr>
          <w:color w:val="auto"/>
          <w:sz w:val="28"/>
          <w:szCs w:val="28"/>
          <w:lang w:val="ru-RU"/>
        </w:rPr>
        <w:t xml:space="preserve"> </w:t>
      </w:r>
      <w:r w:rsidRPr="009C44EE">
        <w:rPr>
          <w:color w:val="auto"/>
          <w:sz w:val="28"/>
          <w:szCs w:val="28"/>
          <w:lang w:val="ru-RU"/>
        </w:rPr>
        <w:t>равным</w:t>
      </w:r>
      <w:r w:rsidR="00932F41">
        <w:rPr>
          <w:color w:val="auto"/>
          <w:sz w:val="28"/>
          <w:szCs w:val="28"/>
          <w:lang w:val="ru-RU"/>
        </w:rPr>
        <w:t xml:space="preserve"> </w:t>
      </w:r>
      <w:r w:rsidRPr="009C44EE">
        <w:rPr>
          <w:color w:val="auto"/>
          <w:sz w:val="28"/>
          <w:szCs w:val="28"/>
          <w:lang w:val="ru-RU"/>
        </w:rPr>
        <w:t>партнером</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решении</w:t>
      </w:r>
      <w:r w:rsidR="00932F41">
        <w:rPr>
          <w:color w:val="auto"/>
          <w:sz w:val="28"/>
          <w:szCs w:val="28"/>
          <w:lang w:val="ru-RU"/>
        </w:rPr>
        <w:t xml:space="preserve"> </w:t>
      </w:r>
      <w:r w:rsidRPr="009C44EE">
        <w:rPr>
          <w:color w:val="auto"/>
          <w:sz w:val="28"/>
          <w:szCs w:val="28"/>
          <w:lang w:val="ru-RU"/>
        </w:rPr>
        <w:t>стоящих</w:t>
      </w:r>
      <w:r w:rsidR="00932F41">
        <w:rPr>
          <w:color w:val="auto"/>
          <w:sz w:val="28"/>
          <w:szCs w:val="28"/>
          <w:lang w:val="ru-RU"/>
        </w:rPr>
        <w:t xml:space="preserve"> </w:t>
      </w:r>
      <w:r w:rsidRPr="009C44EE">
        <w:rPr>
          <w:color w:val="auto"/>
          <w:sz w:val="28"/>
          <w:szCs w:val="28"/>
          <w:lang w:val="ru-RU"/>
        </w:rPr>
        <w:t>перед</w:t>
      </w:r>
      <w:r w:rsidR="00932F41">
        <w:rPr>
          <w:color w:val="auto"/>
          <w:sz w:val="28"/>
          <w:szCs w:val="28"/>
          <w:lang w:val="ru-RU"/>
        </w:rPr>
        <w:t xml:space="preserve"> </w:t>
      </w:r>
      <w:r w:rsidRPr="009C44EE">
        <w:rPr>
          <w:color w:val="auto"/>
          <w:sz w:val="28"/>
          <w:szCs w:val="28"/>
          <w:lang w:val="ru-RU"/>
        </w:rPr>
        <w:t>обществом</w:t>
      </w:r>
      <w:r w:rsidR="00932F41">
        <w:rPr>
          <w:color w:val="auto"/>
          <w:sz w:val="28"/>
          <w:szCs w:val="28"/>
          <w:lang w:val="ru-RU"/>
        </w:rPr>
        <w:t xml:space="preserve"> </w:t>
      </w:r>
      <w:r w:rsidRPr="009C44EE">
        <w:rPr>
          <w:color w:val="auto"/>
          <w:sz w:val="28"/>
          <w:szCs w:val="28"/>
          <w:lang w:val="ru-RU"/>
        </w:rPr>
        <w:t>задач.</w:t>
      </w:r>
      <w:r w:rsidRPr="009C44EE">
        <w:rPr>
          <w:rStyle w:val="a4"/>
          <w:color w:val="auto"/>
          <w:sz w:val="28"/>
          <w:szCs w:val="28"/>
          <w:lang w:val="ru-RU"/>
        </w:rPr>
        <w:footnoteReference w:customMarkFollows="1" w:id="63"/>
        <w:t>1</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Следующим</w:t>
      </w:r>
      <w:r w:rsidR="00932F41">
        <w:rPr>
          <w:color w:val="auto"/>
          <w:sz w:val="28"/>
          <w:szCs w:val="28"/>
          <w:lang w:val="ru-RU"/>
        </w:rPr>
        <w:t xml:space="preserve"> </w:t>
      </w:r>
      <w:r w:rsidRPr="009C44EE">
        <w:rPr>
          <w:color w:val="auto"/>
          <w:sz w:val="28"/>
          <w:szCs w:val="28"/>
          <w:lang w:val="ru-RU"/>
        </w:rPr>
        <w:t>шагом</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стать</w:t>
      </w:r>
      <w:r w:rsidR="00932F41">
        <w:rPr>
          <w:color w:val="auto"/>
          <w:sz w:val="28"/>
          <w:szCs w:val="28"/>
          <w:lang w:val="ru-RU"/>
        </w:rPr>
        <w:t xml:space="preserve"> </w:t>
      </w:r>
      <w:r w:rsidRPr="009C44EE">
        <w:rPr>
          <w:color w:val="auto"/>
          <w:sz w:val="28"/>
          <w:szCs w:val="28"/>
          <w:lang w:val="ru-RU"/>
        </w:rPr>
        <w:t>уже</w:t>
      </w:r>
      <w:r w:rsidR="00932F41">
        <w:rPr>
          <w:color w:val="auto"/>
          <w:sz w:val="28"/>
          <w:szCs w:val="28"/>
          <w:lang w:val="ru-RU"/>
        </w:rPr>
        <w:t xml:space="preserve"> </w:t>
      </w:r>
      <w:r w:rsidRPr="009C44EE">
        <w:rPr>
          <w:color w:val="auto"/>
          <w:sz w:val="28"/>
          <w:szCs w:val="28"/>
          <w:lang w:val="ru-RU"/>
        </w:rPr>
        <w:t>«поражение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правах»</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зарождающейся</w:t>
      </w:r>
      <w:r w:rsidR="00932F41">
        <w:rPr>
          <w:color w:val="auto"/>
          <w:sz w:val="28"/>
          <w:szCs w:val="28"/>
          <w:lang w:val="ru-RU"/>
        </w:rPr>
        <w:t xml:space="preserve"> </w:t>
      </w:r>
      <w:r w:rsidRPr="009C44EE">
        <w:rPr>
          <w:color w:val="auto"/>
          <w:sz w:val="28"/>
          <w:szCs w:val="28"/>
          <w:lang w:val="ru-RU"/>
        </w:rPr>
        <w:t>системы</w:t>
      </w:r>
      <w:r w:rsidR="00932F41">
        <w:rPr>
          <w:color w:val="auto"/>
          <w:sz w:val="28"/>
          <w:szCs w:val="28"/>
          <w:lang w:val="ru-RU"/>
        </w:rPr>
        <w:t xml:space="preserve"> </w:t>
      </w:r>
      <w:r w:rsidRPr="009C44EE">
        <w:rPr>
          <w:color w:val="auto"/>
          <w:sz w:val="28"/>
          <w:szCs w:val="28"/>
          <w:lang w:val="ru-RU"/>
        </w:rPr>
        <w:t>местного</w:t>
      </w:r>
      <w:r w:rsidR="00932F41">
        <w:rPr>
          <w:color w:val="auto"/>
          <w:sz w:val="28"/>
          <w:szCs w:val="28"/>
          <w:lang w:val="ru-RU"/>
        </w:rPr>
        <w:t xml:space="preserve"> </w:t>
      </w:r>
      <w:r w:rsidRPr="009C44EE">
        <w:rPr>
          <w:color w:val="auto"/>
          <w:sz w:val="28"/>
          <w:szCs w:val="28"/>
          <w:lang w:val="ru-RU"/>
        </w:rPr>
        <w:t>самоуправления,</w:t>
      </w:r>
      <w:r w:rsidR="00932F41">
        <w:rPr>
          <w:color w:val="auto"/>
          <w:sz w:val="28"/>
          <w:szCs w:val="28"/>
          <w:lang w:val="ru-RU"/>
        </w:rPr>
        <w:t xml:space="preserve"> </w:t>
      </w:r>
      <w:r w:rsidRPr="009C44EE">
        <w:rPr>
          <w:color w:val="auto"/>
          <w:sz w:val="28"/>
          <w:szCs w:val="28"/>
          <w:lang w:val="ru-RU"/>
        </w:rPr>
        <w:t>которую</w:t>
      </w:r>
      <w:r w:rsidR="00932F41">
        <w:rPr>
          <w:color w:val="auto"/>
          <w:sz w:val="28"/>
          <w:szCs w:val="28"/>
          <w:lang w:val="ru-RU"/>
        </w:rPr>
        <w:t xml:space="preserve"> </w:t>
      </w:r>
      <w:r w:rsidRPr="009C44EE">
        <w:rPr>
          <w:color w:val="auto"/>
          <w:sz w:val="28"/>
          <w:szCs w:val="28"/>
          <w:lang w:val="ru-RU"/>
        </w:rPr>
        <w:t>губернаторы-назначенцы</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большой</w:t>
      </w:r>
      <w:r w:rsidR="00932F41">
        <w:rPr>
          <w:color w:val="auto"/>
          <w:sz w:val="28"/>
          <w:szCs w:val="28"/>
          <w:lang w:val="ru-RU"/>
        </w:rPr>
        <w:t xml:space="preserve"> </w:t>
      </w:r>
      <w:r w:rsidRPr="009C44EE">
        <w:rPr>
          <w:color w:val="auto"/>
          <w:sz w:val="28"/>
          <w:szCs w:val="28"/>
          <w:lang w:val="ru-RU"/>
        </w:rPr>
        <w:t>долей</w:t>
      </w:r>
      <w:r w:rsidR="00932F41">
        <w:rPr>
          <w:color w:val="auto"/>
          <w:sz w:val="28"/>
          <w:szCs w:val="28"/>
          <w:lang w:val="ru-RU"/>
        </w:rPr>
        <w:t xml:space="preserve"> </w:t>
      </w:r>
      <w:r w:rsidRPr="009C44EE">
        <w:rPr>
          <w:color w:val="auto"/>
          <w:sz w:val="28"/>
          <w:szCs w:val="28"/>
          <w:lang w:val="ru-RU"/>
        </w:rPr>
        <w:t>вероятности</w:t>
      </w:r>
      <w:r w:rsidR="00932F41">
        <w:rPr>
          <w:color w:val="auto"/>
          <w:sz w:val="28"/>
          <w:szCs w:val="28"/>
          <w:lang w:val="ru-RU"/>
        </w:rPr>
        <w:t xml:space="preserve"> </w:t>
      </w:r>
      <w:r w:rsidRPr="009C44EE">
        <w:rPr>
          <w:color w:val="auto"/>
          <w:sz w:val="28"/>
          <w:szCs w:val="28"/>
          <w:lang w:val="ru-RU"/>
        </w:rPr>
        <w:t>также</w:t>
      </w:r>
      <w:r w:rsidR="00932F41">
        <w:rPr>
          <w:color w:val="auto"/>
          <w:sz w:val="28"/>
          <w:szCs w:val="28"/>
          <w:lang w:val="ru-RU"/>
        </w:rPr>
        <w:t xml:space="preserve"> </w:t>
      </w:r>
      <w:r w:rsidRPr="009C44EE">
        <w:rPr>
          <w:color w:val="auto"/>
          <w:sz w:val="28"/>
          <w:szCs w:val="28"/>
          <w:lang w:val="ru-RU"/>
        </w:rPr>
        <w:t>начнут</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страивать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«свою</w:t>
      </w:r>
      <w:r w:rsidR="00932F41">
        <w:rPr>
          <w:color w:val="auto"/>
          <w:sz w:val="28"/>
          <w:szCs w:val="28"/>
          <w:lang w:val="ru-RU"/>
        </w:rPr>
        <w:t xml:space="preserve"> </w:t>
      </w:r>
      <w:r w:rsidRPr="009C44EE">
        <w:rPr>
          <w:color w:val="auto"/>
          <w:sz w:val="28"/>
          <w:szCs w:val="28"/>
          <w:lang w:val="ru-RU"/>
        </w:rPr>
        <w:t>вертикаль</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настаивая</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необходимости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своем</w:t>
      </w:r>
      <w:r w:rsidR="00932F41">
        <w:rPr>
          <w:color w:val="auto"/>
          <w:sz w:val="28"/>
          <w:szCs w:val="28"/>
          <w:lang w:val="ru-RU"/>
        </w:rPr>
        <w:t xml:space="preserve"> </w:t>
      </w:r>
      <w:r w:rsidRPr="009C44EE">
        <w:rPr>
          <w:color w:val="auto"/>
          <w:sz w:val="28"/>
          <w:szCs w:val="28"/>
          <w:lang w:val="ru-RU"/>
        </w:rPr>
        <w:t>праве</w:t>
      </w:r>
      <w:r w:rsidR="00932F41">
        <w:rPr>
          <w:color w:val="auto"/>
          <w:sz w:val="28"/>
          <w:szCs w:val="28"/>
          <w:lang w:val="ru-RU"/>
        </w:rPr>
        <w:t xml:space="preserve"> </w:t>
      </w:r>
      <w:r w:rsidRPr="009C44EE">
        <w:rPr>
          <w:color w:val="auto"/>
          <w:sz w:val="28"/>
          <w:szCs w:val="28"/>
          <w:lang w:val="ru-RU"/>
        </w:rPr>
        <w:t>назначать</w:t>
      </w:r>
      <w:r w:rsidR="00932F41">
        <w:rPr>
          <w:color w:val="auto"/>
          <w:sz w:val="28"/>
          <w:szCs w:val="28"/>
          <w:lang w:val="ru-RU"/>
        </w:rPr>
        <w:t xml:space="preserve"> </w:t>
      </w:r>
      <w:r w:rsidRPr="009C44EE">
        <w:rPr>
          <w:color w:val="auto"/>
          <w:sz w:val="28"/>
          <w:szCs w:val="28"/>
          <w:lang w:val="ru-RU"/>
        </w:rPr>
        <w:t>глав</w:t>
      </w:r>
      <w:r w:rsidR="00932F41">
        <w:rPr>
          <w:color w:val="auto"/>
          <w:sz w:val="28"/>
          <w:szCs w:val="28"/>
          <w:lang w:val="ru-RU"/>
        </w:rPr>
        <w:t xml:space="preserve"> </w:t>
      </w:r>
      <w:r w:rsidRPr="009C44EE">
        <w:rPr>
          <w:color w:val="auto"/>
          <w:sz w:val="28"/>
          <w:szCs w:val="28"/>
          <w:lang w:val="ru-RU"/>
        </w:rPr>
        <w:t>администраций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мэров.</w:t>
      </w:r>
      <w:r w:rsidR="00932F41">
        <w:rPr>
          <w:color w:val="auto"/>
          <w:sz w:val="28"/>
          <w:szCs w:val="28"/>
          <w:lang w:val="ru-RU"/>
        </w:rPr>
        <w:t xml:space="preserve">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Власть,</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мнению</w:t>
      </w:r>
      <w:r w:rsidR="00932F41">
        <w:rPr>
          <w:color w:val="auto"/>
          <w:sz w:val="28"/>
          <w:szCs w:val="28"/>
          <w:lang w:val="ru-RU"/>
        </w:rPr>
        <w:t xml:space="preserve"> </w:t>
      </w:r>
      <w:r w:rsidRPr="009C44EE">
        <w:rPr>
          <w:color w:val="auto"/>
          <w:sz w:val="28"/>
          <w:szCs w:val="28"/>
          <w:lang w:val="ru-RU"/>
        </w:rPr>
        <w:t>консерваторов,</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должна</w:t>
      </w:r>
      <w:r w:rsidR="00932F41">
        <w:rPr>
          <w:color w:val="auto"/>
          <w:sz w:val="28"/>
          <w:szCs w:val="28"/>
          <w:lang w:val="ru-RU"/>
        </w:rPr>
        <w:t xml:space="preserve"> </w:t>
      </w:r>
      <w:r w:rsidRPr="009C44EE">
        <w:rPr>
          <w:color w:val="auto"/>
          <w:sz w:val="28"/>
          <w:szCs w:val="28"/>
          <w:lang w:val="ru-RU"/>
        </w:rPr>
        <w:t>быть</w:t>
      </w:r>
      <w:r w:rsidR="00932F41">
        <w:rPr>
          <w:color w:val="auto"/>
          <w:sz w:val="28"/>
          <w:szCs w:val="28"/>
          <w:lang w:val="ru-RU"/>
        </w:rPr>
        <w:t xml:space="preserve"> </w:t>
      </w:r>
      <w:r w:rsidRPr="009C44EE">
        <w:rPr>
          <w:color w:val="auto"/>
          <w:sz w:val="28"/>
          <w:szCs w:val="28"/>
          <w:lang w:val="ru-RU"/>
        </w:rPr>
        <w:t>безответственной.</w:t>
      </w:r>
      <w:r w:rsidR="00932F41">
        <w:rPr>
          <w:color w:val="auto"/>
          <w:sz w:val="28"/>
          <w:szCs w:val="28"/>
          <w:lang w:val="ru-RU"/>
        </w:rPr>
        <w:t xml:space="preserve"> </w:t>
      </w:r>
      <w:r w:rsidRPr="009C44EE">
        <w:rPr>
          <w:color w:val="auto"/>
          <w:sz w:val="28"/>
          <w:szCs w:val="28"/>
          <w:lang w:val="ru-RU"/>
        </w:rPr>
        <w:t>Необходимо,</w:t>
      </w:r>
      <w:r w:rsidR="00932F41">
        <w:rPr>
          <w:color w:val="auto"/>
          <w:sz w:val="28"/>
          <w:szCs w:val="28"/>
          <w:lang w:val="ru-RU"/>
        </w:rPr>
        <w:t xml:space="preserve"> </w:t>
      </w:r>
      <w:r w:rsidRPr="009C44EE">
        <w:rPr>
          <w:color w:val="auto"/>
          <w:sz w:val="28"/>
          <w:szCs w:val="28"/>
          <w:lang w:val="ru-RU"/>
        </w:rPr>
        <w:t>чтобы</w:t>
      </w:r>
      <w:r w:rsidR="00932F41">
        <w:rPr>
          <w:color w:val="auto"/>
          <w:sz w:val="28"/>
          <w:szCs w:val="28"/>
          <w:lang w:val="ru-RU"/>
        </w:rPr>
        <w:t xml:space="preserve"> </w:t>
      </w:r>
      <w:r w:rsidRPr="009C44EE">
        <w:rPr>
          <w:color w:val="auto"/>
          <w:sz w:val="28"/>
          <w:szCs w:val="28"/>
          <w:lang w:val="ru-RU"/>
        </w:rPr>
        <w:t>политики</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принятии</w:t>
      </w:r>
      <w:r w:rsidR="00932F41">
        <w:rPr>
          <w:color w:val="auto"/>
          <w:sz w:val="28"/>
          <w:szCs w:val="28"/>
          <w:lang w:val="ru-RU"/>
        </w:rPr>
        <w:t xml:space="preserve"> </w:t>
      </w:r>
      <w:r w:rsidRPr="009C44EE">
        <w:rPr>
          <w:color w:val="auto"/>
          <w:sz w:val="28"/>
          <w:szCs w:val="28"/>
          <w:lang w:val="ru-RU"/>
        </w:rPr>
        <w:t>решений</w:t>
      </w:r>
      <w:r w:rsidR="00932F41">
        <w:rPr>
          <w:color w:val="auto"/>
          <w:sz w:val="28"/>
          <w:szCs w:val="28"/>
          <w:lang w:val="ru-RU"/>
        </w:rPr>
        <w:t xml:space="preserve"> </w:t>
      </w:r>
      <w:r w:rsidRPr="009C44EE">
        <w:rPr>
          <w:color w:val="auto"/>
          <w:sz w:val="28"/>
          <w:szCs w:val="28"/>
          <w:lang w:val="ru-RU"/>
        </w:rPr>
        <w:t>руководствовались</w:t>
      </w:r>
      <w:r w:rsidR="00932F41">
        <w:rPr>
          <w:color w:val="auto"/>
          <w:sz w:val="28"/>
          <w:szCs w:val="28"/>
          <w:lang w:val="ru-RU"/>
        </w:rPr>
        <w:t xml:space="preserve"> </w:t>
      </w:r>
      <w:r w:rsidRPr="009C44EE">
        <w:rPr>
          <w:color w:val="auto"/>
          <w:sz w:val="28"/>
          <w:szCs w:val="28"/>
          <w:lang w:val="ru-RU"/>
        </w:rPr>
        <w:t>общим</w:t>
      </w:r>
      <w:r w:rsidR="00932F41">
        <w:rPr>
          <w:color w:val="auto"/>
          <w:sz w:val="28"/>
          <w:szCs w:val="28"/>
          <w:lang w:val="ru-RU"/>
        </w:rPr>
        <w:t xml:space="preserve"> </w:t>
      </w:r>
      <w:r w:rsidRPr="009C44EE">
        <w:rPr>
          <w:color w:val="auto"/>
          <w:sz w:val="28"/>
          <w:szCs w:val="28"/>
          <w:lang w:val="ru-RU"/>
        </w:rPr>
        <w:t>благом.</w:t>
      </w:r>
      <w:r w:rsidR="00932F41">
        <w:rPr>
          <w:color w:val="auto"/>
          <w:sz w:val="28"/>
          <w:szCs w:val="28"/>
          <w:lang w:val="ru-RU"/>
        </w:rPr>
        <w:t xml:space="preserve"> </w:t>
      </w:r>
      <w:r w:rsidRPr="009C44EE">
        <w:rPr>
          <w:color w:val="auto"/>
          <w:sz w:val="28"/>
          <w:szCs w:val="28"/>
          <w:lang w:val="ru-RU"/>
        </w:rPr>
        <w:t>Очевидно,</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данный</w:t>
      </w:r>
      <w:r w:rsidR="00932F41">
        <w:rPr>
          <w:color w:val="auto"/>
          <w:sz w:val="28"/>
          <w:szCs w:val="28"/>
          <w:lang w:val="ru-RU"/>
        </w:rPr>
        <w:t xml:space="preserve"> </w:t>
      </w:r>
      <w:r w:rsidRPr="009C44EE">
        <w:rPr>
          <w:color w:val="auto"/>
          <w:sz w:val="28"/>
          <w:szCs w:val="28"/>
          <w:lang w:val="ru-RU"/>
        </w:rPr>
        <w:t>тезис</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можно</w:t>
      </w:r>
      <w:r w:rsidR="00932F41">
        <w:rPr>
          <w:color w:val="auto"/>
          <w:sz w:val="28"/>
          <w:szCs w:val="28"/>
          <w:lang w:val="ru-RU"/>
        </w:rPr>
        <w:t xml:space="preserve"> </w:t>
      </w:r>
      <w:r w:rsidRPr="009C44EE">
        <w:rPr>
          <w:color w:val="auto"/>
          <w:sz w:val="28"/>
          <w:szCs w:val="28"/>
          <w:lang w:val="ru-RU"/>
        </w:rPr>
        <w:t>отнести</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разряду</w:t>
      </w:r>
      <w:r w:rsidR="00932F41">
        <w:rPr>
          <w:color w:val="auto"/>
          <w:sz w:val="28"/>
          <w:szCs w:val="28"/>
          <w:lang w:val="ru-RU"/>
        </w:rPr>
        <w:t xml:space="preserve"> </w:t>
      </w:r>
      <w:r w:rsidRPr="009C44EE">
        <w:rPr>
          <w:color w:val="auto"/>
          <w:sz w:val="28"/>
          <w:szCs w:val="28"/>
          <w:lang w:val="ru-RU"/>
        </w:rPr>
        <w:t>благих</w:t>
      </w:r>
      <w:r w:rsidR="00932F41">
        <w:rPr>
          <w:color w:val="auto"/>
          <w:sz w:val="28"/>
          <w:szCs w:val="28"/>
          <w:lang w:val="ru-RU"/>
        </w:rPr>
        <w:t xml:space="preserve"> </w:t>
      </w:r>
      <w:r w:rsidRPr="009C44EE">
        <w:rPr>
          <w:color w:val="auto"/>
          <w:sz w:val="28"/>
          <w:szCs w:val="28"/>
          <w:lang w:val="ru-RU"/>
        </w:rPr>
        <w:t>пожеланий,</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свидетельствуют</w:t>
      </w:r>
      <w:r w:rsidR="00932F41">
        <w:rPr>
          <w:color w:val="auto"/>
          <w:sz w:val="28"/>
          <w:szCs w:val="28"/>
          <w:lang w:val="ru-RU"/>
        </w:rPr>
        <w:t xml:space="preserve"> </w:t>
      </w:r>
      <w:r w:rsidRPr="009C44EE">
        <w:rPr>
          <w:color w:val="auto"/>
          <w:sz w:val="28"/>
          <w:szCs w:val="28"/>
          <w:lang w:val="ru-RU"/>
        </w:rPr>
        <w:t>эксперты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области</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психологии,</w:t>
      </w:r>
      <w:r w:rsidR="00932F41">
        <w:rPr>
          <w:color w:val="auto"/>
          <w:sz w:val="28"/>
          <w:szCs w:val="28"/>
          <w:lang w:val="ru-RU"/>
        </w:rPr>
        <w:t xml:space="preserve"> </w:t>
      </w:r>
      <w:r w:rsidRPr="009C44EE">
        <w:rPr>
          <w:color w:val="auto"/>
          <w:sz w:val="28"/>
          <w:szCs w:val="28"/>
          <w:lang w:val="ru-RU"/>
        </w:rPr>
        <w:t>социоцентрическими</w:t>
      </w:r>
      <w:r w:rsidR="00932F41">
        <w:rPr>
          <w:color w:val="auto"/>
          <w:sz w:val="28"/>
          <w:szCs w:val="28"/>
          <w:lang w:val="ru-RU"/>
        </w:rPr>
        <w:t xml:space="preserve"> </w:t>
      </w:r>
      <w:r w:rsidRPr="009C44EE">
        <w:rPr>
          <w:color w:val="auto"/>
          <w:sz w:val="28"/>
          <w:szCs w:val="28"/>
          <w:lang w:val="ru-RU"/>
        </w:rPr>
        <w:t>мотивами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своей</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деятельности</w:t>
      </w:r>
      <w:r w:rsidR="00932F41">
        <w:rPr>
          <w:color w:val="auto"/>
          <w:sz w:val="28"/>
          <w:szCs w:val="28"/>
          <w:lang w:val="ru-RU"/>
        </w:rPr>
        <w:t xml:space="preserve"> </w:t>
      </w:r>
      <w:r w:rsidRPr="009C44EE">
        <w:rPr>
          <w:color w:val="auto"/>
          <w:sz w:val="28"/>
          <w:szCs w:val="28"/>
          <w:lang w:val="ru-RU"/>
        </w:rPr>
        <w:t>руководствуется</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более</w:t>
      </w:r>
      <w:r w:rsidR="00932F41">
        <w:rPr>
          <w:color w:val="auto"/>
          <w:sz w:val="28"/>
          <w:szCs w:val="28"/>
          <w:lang w:val="ru-RU"/>
        </w:rPr>
        <w:t xml:space="preserve"> </w:t>
      </w:r>
      <w:r w:rsidRPr="009C44EE">
        <w:rPr>
          <w:color w:val="auto"/>
          <w:sz w:val="28"/>
          <w:szCs w:val="28"/>
          <w:lang w:val="ru-RU"/>
        </w:rPr>
        <w:t>10%</w:t>
      </w:r>
      <w:r w:rsidR="00932F41">
        <w:rPr>
          <w:color w:val="auto"/>
          <w:sz w:val="28"/>
          <w:szCs w:val="28"/>
          <w:lang w:val="ru-RU"/>
        </w:rPr>
        <w:t xml:space="preserve"> </w:t>
      </w:r>
      <w:r w:rsidRPr="009C44EE">
        <w:rPr>
          <w:color w:val="auto"/>
          <w:sz w:val="28"/>
          <w:szCs w:val="28"/>
          <w:lang w:val="ru-RU"/>
        </w:rPr>
        <w:t>профессиональных</w:t>
      </w:r>
      <w:r w:rsidR="00932F41">
        <w:rPr>
          <w:color w:val="auto"/>
          <w:sz w:val="28"/>
          <w:szCs w:val="28"/>
          <w:lang w:val="ru-RU"/>
        </w:rPr>
        <w:t xml:space="preserve"> </w:t>
      </w:r>
      <w:r w:rsidRPr="009C44EE">
        <w:rPr>
          <w:color w:val="auto"/>
          <w:sz w:val="28"/>
          <w:szCs w:val="28"/>
          <w:lang w:val="ru-RU"/>
        </w:rPr>
        <w:t>политиков.</w:t>
      </w:r>
      <w:r w:rsidR="00932F41">
        <w:rPr>
          <w:color w:val="auto"/>
          <w:sz w:val="28"/>
          <w:szCs w:val="28"/>
          <w:lang w:val="ru-RU"/>
        </w:rPr>
        <w:t xml:space="preserve"> </w:t>
      </w:r>
      <w:r w:rsidRPr="009C44EE">
        <w:rPr>
          <w:color w:val="auto"/>
          <w:sz w:val="28"/>
          <w:szCs w:val="28"/>
          <w:lang w:val="ru-RU"/>
        </w:rPr>
        <w:t>Опросы</w:t>
      </w:r>
      <w:r w:rsidR="00932F41">
        <w:rPr>
          <w:color w:val="auto"/>
          <w:sz w:val="28"/>
          <w:szCs w:val="28"/>
          <w:lang w:val="ru-RU"/>
        </w:rPr>
        <w:t xml:space="preserve"> </w:t>
      </w:r>
      <w:r w:rsidRPr="009C44EE">
        <w:rPr>
          <w:color w:val="auto"/>
          <w:sz w:val="28"/>
          <w:szCs w:val="28"/>
          <w:lang w:val="ru-RU"/>
        </w:rPr>
        <w:t>общественного</w:t>
      </w:r>
      <w:r w:rsidR="00932F41">
        <w:rPr>
          <w:color w:val="auto"/>
          <w:sz w:val="28"/>
          <w:szCs w:val="28"/>
          <w:lang w:val="ru-RU"/>
        </w:rPr>
        <w:t xml:space="preserve"> </w:t>
      </w:r>
      <w:r w:rsidRPr="009C44EE">
        <w:rPr>
          <w:color w:val="auto"/>
          <w:sz w:val="28"/>
          <w:szCs w:val="28"/>
          <w:lang w:val="ru-RU"/>
        </w:rPr>
        <w:t>мнения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свою</w:t>
      </w:r>
      <w:r w:rsidR="00932F41">
        <w:rPr>
          <w:color w:val="auto"/>
          <w:sz w:val="28"/>
          <w:szCs w:val="28"/>
          <w:lang w:val="ru-RU"/>
        </w:rPr>
        <w:t xml:space="preserve"> </w:t>
      </w:r>
      <w:r w:rsidRPr="009C44EE">
        <w:rPr>
          <w:color w:val="auto"/>
          <w:sz w:val="28"/>
          <w:szCs w:val="28"/>
          <w:lang w:val="ru-RU"/>
        </w:rPr>
        <w:t>очередь</w:t>
      </w:r>
      <w:r w:rsidR="00932F41">
        <w:rPr>
          <w:color w:val="auto"/>
          <w:sz w:val="28"/>
          <w:szCs w:val="28"/>
          <w:lang w:val="ru-RU"/>
        </w:rPr>
        <w:t xml:space="preserve"> </w:t>
      </w:r>
      <w:r w:rsidRPr="009C44EE">
        <w:rPr>
          <w:color w:val="auto"/>
          <w:sz w:val="28"/>
          <w:szCs w:val="28"/>
          <w:lang w:val="ru-RU"/>
        </w:rPr>
        <w:t>свидетельствуют,</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менее</w:t>
      </w:r>
      <w:r w:rsidR="00932F41">
        <w:rPr>
          <w:color w:val="auto"/>
          <w:sz w:val="28"/>
          <w:szCs w:val="28"/>
          <w:lang w:val="ru-RU"/>
        </w:rPr>
        <w:t xml:space="preserve"> </w:t>
      </w:r>
      <w:r w:rsidRPr="009C44EE">
        <w:rPr>
          <w:color w:val="auto"/>
          <w:sz w:val="28"/>
          <w:szCs w:val="28"/>
          <w:lang w:val="ru-RU"/>
        </w:rPr>
        <w:t>2/3</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убеждены:</w:t>
      </w:r>
      <w:r w:rsidR="00932F41">
        <w:rPr>
          <w:color w:val="auto"/>
          <w:sz w:val="28"/>
          <w:szCs w:val="28"/>
          <w:lang w:val="ru-RU"/>
        </w:rPr>
        <w:t xml:space="preserve"> </w:t>
      </w:r>
      <w:r w:rsidRPr="009C44EE">
        <w:rPr>
          <w:color w:val="auto"/>
          <w:sz w:val="28"/>
          <w:szCs w:val="28"/>
          <w:lang w:val="ru-RU"/>
        </w:rPr>
        <w:t>политики</w:t>
      </w:r>
      <w:r w:rsidR="00932F41">
        <w:rPr>
          <w:color w:val="auto"/>
          <w:sz w:val="28"/>
          <w:szCs w:val="28"/>
          <w:lang w:val="ru-RU"/>
        </w:rPr>
        <w:t xml:space="preserve"> </w:t>
      </w:r>
      <w:r w:rsidRPr="009C44EE">
        <w:rPr>
          <w:color w:val="auto"/>
          <w:sz w:val="28"/>
          <w:szCs w:val="28"/>
          <w:lang w:val="ru-RU"/>
        </w:rPr>
        <w:t>стремятся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исключительно</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улучшения</w:t>
      </w:r>
      <w:r w:rsidR="00932F41">
        <w:rPr>
          <w:color w:val="auto"/>
          <w:sz w:val="28"/>
          <w:szCs w:val="28"/>
          <w:lang w:val="ru-RU"/>
        </w:rPr>
        <w:t xml:space="preserve"> </w:t>
      </w:r>
      <w:r w:rsidRPr="009C44EE">
        <w:rPr>
          <w:color w:val="auto"/>
          <w:sz w:val="28"/>
          <w:szCs w:val="28"/>
          <w:lang w:val="ru-RU"/>
        </w:rPr>
        <w:t>своего</w:t>
      </w:r>
      <w:r w:rsidR="00932F41">
        <w:rPr>
          <w:color w:val="auto"/>
          <w:sz w:val="28"/>
          <w:szCs w:val="28"/>
          <w:lang w:val="ru-RU"/>
        </w:rPr>
        <w:t xml:space="preserve"> </w:t>
      </w:r>
      <w:r w:rsidRPr="009C44EE">
        <w:rPr>
          <w:color w:val="auto"/>
          <w:sz w:val="28"/>
          <w:szCs w:val="28"/>
          <w:lang w:val="ru-RU"/>
        </w:rPr>
        <w:t>материального</w:t>
      </w:r>
      <w:r w:rsidR="00932F41">
        <w:rPr>
          <w:color w:val="auto"/>
          <w:sz w:val="28"/>
          <w:szCs w:val="28"/>
          <w:lang w:val="ru-RU"/>
        </w:rPr>
        <w:t xml:space="preserve"> </w:t>
      </w:r>
      <w:r w:rsidRPr="009C44EE">
        <w:rPr>
          <w:color w:val="auto"/>
          <w:sz w:val="28"/>
          <w:szCs w:val="28"/>
          <w:lang w:val="ru-RU"/>
        </w:rPr>
        <w:t>положения</w:t>
      </w:r>
      <w:r w:rsidR="00932F41" w:rsidRPr="00932F41">
        <w:rPr>
          <w:color w:val="auto"/>
          <w:sz w:val="28"/>
          <w:szCs w:val="28"/>
          <w:lang w:val="ru-RU"/>
        </w:rPr>
        <w:t xml:space="preserve"> </w:t>
      </w:r>
      <w:r w:rsidRPr="009C44EE">
        <w:rPr>
          <w:rStyle w:val="a4"/>
          <w:color w:val="auto"/>
          <w:sz w:val="28"/>
          <w:szCs w:val="28"/>
          <w:lang w:val="ru-RU"/>
        </w:rPr>
        <w:footnoteReference w:customMarkFollows="1" w:id="64"/>
        <w:t>2</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Более</w:t>
      </w:r>
      <w:r w:rsidR="00932F41">
        <w:rPr>
          <w:color w:val="auto"/>
          <w:sz w:val="28"/>
          <w:szCs w:val="28"/>
          <w:lang w:val="ru-RU"/>
        </w:rPr>
        <w:t xml:space="preserve"> </w:t>
      </w:r>
      <w:r w:rsidRPr="009C44EE">
        <w:rPr>
          <w:color w:val="auto"/>
          <w:sz w:val="28"/>
          <w:szCs w:val="28"/>
          <w:lang w:val="ru-RU"/>
        </w:rPr>
        <w:t>того,</w:t>
      </w:r>
      <w:r w:rsidR="00932F41">
        <w:rPr>
          <w:color w:val="auto"/>
          <w:sz w:val="28"/>
          <w:szCs w:val="28"/>
          <w:lang w:val="ru-RU"/>
        </w:rPr>
        <w:t xml:space="preserve"> </w:t>
      </w:r>
      <w:r w:rsidRPr="009C44EE">
        <w:rPr>
          <w:color w:val="auto"/>
          <w:sz w:val="28"/>
          <w:szCs w:val="28"/>
          <w:lang w:val="ru-RU"/>
        </w:rPr>
        <w:t>понимание</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властвования)</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долга,</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ответственной</w:t>
      </w:r>
      <w:r w:rsidR="00932F41">
        <w:rPr>
          <w:color w:val="auto"/>
          <w:sz w:val="28"/>
          <w:szCs w:val="28"/>
          <w:lang w:val="ru-RU"/>
        </w:rPr>
        <w:t xml:space="preserve"> </w:t>
      </w:r>
      <w:r w:rsidRPr="009C44EE">
        <w:rPr>
          <w:color w:val="auto"/>
          <w:sz w:val="28"/>
          <w:szCs w:val="28"/>
          <w:lang w:val="ru-RU"/>
        </w:rPr>
        <w:t>политики</w:t>
      </w:r>
      <w:r w:rsidR="00932F41">
        <w:rPr>
          <w:color w:val="auto"/>
          <w:sz w:val="28"/>
          <w:szCs w:val="28"/>
          <w:lang w:val="ru-RU"/>
        </w:rPr>
        <w:t xml:space="preserve"> </w:t>
      </w:r>
      <w:r w:rsidRPr="009C44EE">
        <w:rPr>
          <w:color w:val="auto"/>
          <w:sz w:val="28"/>
          <w:szCs w:val="28"/>
          <w:lang w:val="ru-RU"/>
        </w:rPr>
        <w:t>перед</w:t>
      </w:r>
      <w:r w:rsidR="00932F41">
        <w:rPr>
          <w:color w:val="auto"/>
          <w:sz w:val="28"/>
          <w:szCs w:val="28"/>
          <w:lang w:val="ru-RU"/>
        </w:rPr>
        <w:t xml:space="preserve"> </w:t>
      </w:r>
      <w:r w:rsidRPr="009C44EE">
        <w:rPr>
          <w:color w:val="auto"/>
          <w:sz w:val="28"/>
          <w:szCs w:val="28"/>
          <w:lang w:val="ru-RU"/>
        </w:rPr>
        <w:t>управляемыми,</w:t>
      </w:r>
      <w:r w:rsidR="00932F41">
        <w:rPr>
          <w:color w:val="auto"/>
          <w:sz w:val="28"/>
          <w:szCs w:val="28"/>
          <w:lang w:val="ru-RU"/>
        </w:rPr>
        <w:t xml:space="preserve"> </w:t>
      </w:r>
      <w:r w:rsidRPr="009C44EE">
        <w:rPr>
          <w:color w:val="auto"/>
          <w:sz w:val="28"/>
          <w:szCs w:val="28"/>
          <w:lang w:val="ru-RU"/>
        </w:rPr>
        <w:t>столь</w:t>
      </w:r>
      <w:r w:rsidR="00932F41">
        <w:rPr>
          <w:color w:val="auto"/>
          <w:sz w:val="28"/>
          <w:szCs w:val="28"/>
          <w:lang w:val="ru-RU"/>
        </w:rPr>
        <w:t xml:space="preserve"> </w:t>
      </w:r>
      <w:r w:rsidRPr="009C44EE">
        <w:rPr>
          <w:color w:val="auto"/>
          <w:sz w:val="28"/>
          <w:szCs w:val="28"/>
          <w:lang w:val="ru-RU"/>
        </w:rPr>
        <w:t>значимое</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консерваторов,</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современной</w:t>
      </w:r>
      <w:r w:rsidR="00932F41">
        <w:rPr>
          <w:color w:val="auto"/>
          <w:sz w:val="28"/>
          <w:szCs w:val="28"/>
          <w:lang w:val="ru-RU"/>
        </w:rPr>
        <w:t xml:space="preserve"> </w:t>
      </w:r>
      <w:r w:rsidRPr="009C44EE">
        <w:rPr>
          <w:color w:val="auto"/>
          <w:sz w:val="28"/>
          <w:szCs w:val="28"/>
          <w:lang w:val="ru-RU"/>
        </w:rPr>
        <w:t>российской</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пока</w:t>
      </w:r>
      <w:r w:rsidR="00932F41">
        <w:rPr>
          <w:color w:val="auto"/>
          <w:sz w:val="28"/>
          <w:szCs w:val="28"/>
          <w:lang w:val="ru-RU"/>
        </w:rPr>
        <w:t xml:space="preserve"> </w:t>
      </w:r>
      <w:r w:rsidRPr="009C44EE">
        <w:rPr>
          <w:color w:val="auto"/>
          <w:sz w:val="28"/>
          <w:szCs w:val="28"/>
          <w:lang w:val="ru-RU"/>
        </w:rPr>
        <w:t>малодоступно.</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результате</w:t>
      </w:r>
      <w:r w:rsidR="00932F41">
        <w:rPr>
          <w:color w:val="auto"/>
          <w:sz w:val="28"/>
          <w:szCs w:val="28"/>
          <w:lang w:val="ru-RU"/>
        </w:rPr>
        <w:t xml:space="preserve"> </w:t>
      </w:r>
      <w:r w:rsidRPr="009C44EE">
        <w:rPr>
          <w:color w:val="auto"/>
          <w:sz w:val="28"/>
          <w:szCs w:val="28"/>
          <w:lang w:val="ru-RU"/>
        </w:rPr>
        <w:t>всех</w:t>
      </w:r>
      <w:r w:rsidR="00932F41">
        <w:rPr>
          <w:color w:val="auto"/>
          <w:sz w:val="28"/>
          <w:szCs w:val="28"/>
          <w:lang w:val="ru-RU"/>
        </w:rPr>
        <w:t xml:space="preserve"> </w:t>
      </w:r>
      <w:r w:rsidRPr="009C44EE">
        <w:rPr>
          <w:color w:val="auto"/>
          <w:sz w:val="28"/>
          <w:szCs w:val="28"/>
          <w:lang w:val="ru-RU"/>
        </w:rPr>
        <w:t>этих</w:t>
      </w:r>
      <w:r w:rsidR="00932F41">
        <w:rPr>
          <w:color w:val="auto"/>
          <w:sz w:val="28"/>
          <w:szCs w:val="28"/>
          <w:lang w:val="ru-RU"/>
        </w:rPr>
        <w:t xml:space="preserve"> </w:t>
      </w:r>
      <w:r w:rsidRPr="009C44EE">
        <w:rPr>
          <w:color w:val="auto"/>
          <w:sz w:val="28"/>
          <w:szCs w:val="28"/>
          <w:lang w:val="ru-RU"/>
        </w:rPr>
        <w:t>преобразований</w:t>
      </w:r>
      <w:r w:rsidR="00932F41">
        <w:rPr>
          <w:color w:val="auto"/>
          <w:sz w:val="28"/>
          <w:szCs w:val="28"/>
          <w:lang w:val="ru-RU"/>
        </w:rPr>
        <w:t xml:space="preserve"> </w:t>
      </w:r>
      <w:r w:rsidRPr="009C44EE">
        <w:rPr>
          <w:color w:val="auto"/>
          <w:sz w:val="28"/>
          <w:szCs w:val="28"/>
          <w:lang w:val="ru-RU"/>
        </w:rPr>
        <w:t>под</w:t>
      </w:r>
      <w:r w:rsidR="00932F41">
        <w:rPr>
          <w:color w:val="auto"/>
          <w:sz w:val="28"/>
          <w:szCs w:val="28"/>
          <w:lang w:val="ru-RU"/>
        </w:rPr>
        <w:t xml:space="preserve"> </w:t>
      </w:r>
      <w:r w:rsidRPr="009C44EE">
        <w:rPr>
          <w:color w:val="auto"/>
          <w:sz w:val="28"/>
          <w:szCs w:val="28"/>
          <w:lang w:val="ru-RU"/>
        </w:rPr>
        <w:t>лозунгом</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стабилизации</w:t>
      </w:r>
      <w:r w:rsidR="00932F41">
        <w:rPr>
          <w:color w:val="auto"/>
          <w:sz w:val="28"/>
          <w:szCs w:val="28"/>
          <w:lang w:val="ru-RU"/>
        </w:rPr>
        <w:t xml:space="preserve"> </w:t>
      </w:r>
      <w:r w:rsidRPr="009C44EE">
        <w:rPr>
          <w:color w:val="auto"/>
          <w:sz w:val="28"/>
          <w:szCs w:val="28"/>
          <w:lang w:val="ru-RU"/>
        </w:rPr>
        <w:t>вместо</w:t>
      </w:r>
      <w:r w:rsidR="00932F41">
        <w:rPr>
          <w:color w:val="auto"/>
          <w:sz w:val="28"/>
          <w:szCs w:val="28"/>
          <w:lang w:val="ru-RU"/>
        </w:rPr>
        <w:t xml:space="preserve"> </w:t>
      </w:r>
      <w:r w:rsidRPr="009C44EE">
        <w:rPr>
          <w:color w:val="auto"/>
          <w:sz w:val="28"/>
          <w:szCs w:val="28"/>
          <w:lang w:val="ru-RU"/>
        </w:rPr>
        <w:t>«капиталистической</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консервативным</w:t>
      </w:r>
      <w:r w:rsidR="00932F41">
        <w:rPr>
          <w:color w:val="auto"/>
          <w:sz w:val="28"/>
          <w:szCs w:val="28"/>
          <w:lang w:val="ru-RU"/>
        </w:rPr>
        <w:t xml:space="preserve"> </w:t>
      </w:r>
      <w:r w:rsidRPr="009C44EE">
        <w:rPr>
          <w:color w:val="auto"/>
          <w:sz w:val="28"/>
          <w:szCs w:val="28"/>
          <w:lang w:val="ru-RU"/>
        </w:rPr>
        <w:t>правительством»</w:t>
      </w:r>
      <w:r w:rsidR="00932F41">
        <w:rPr>
          <w:color w:val="auto"/>
          <w:sz w:val="28"/>
          <w:szCs w:val="28"/>
          <w:lang w:val="ru-RU"/>
        </w:rPr>
        <w:t xml:space="preserve"> </w:t>
      </w:r>
      <w:r w:rsidRPr="009C44EE">
        <w:rPr>
          <w:color w:val="auto"/>
          <w:sz w:val="28"/>
          <w:szCs w:val="28"/>
          <w:lang w:val="ru-RU"/>
        </w:rPr>
        <w:t>мы</w:t>
      </w:r>
      <w:r w:rsidR="00932F41">
        <w:rPr>
          <w:color w:val="auto"/>
          <w:sz w:val="28"/>
          <w:szCs w:val="28"/>
          <w:lang w:val="ru-RU"/>
        </w:rPr>
        <w:t xml:space="preserve"> </w:t>
      </w:r>
      <w:r w:rsidRPr="009C44EE">
        <w:rPr>
          <w:color w:val="auto"/>
          <w:sz w:val="28"/>
          <w:szCs w:val="28"/>
          <w:lang w:val="ru-RU"/>
        </w:rPr>
        <w:t>рискуем</w:t>
      </w:r>
      <w:r w:rsidR="00932F41">
        <w:rPr>
          <w:color w:val="auto"/>
          <w:sz w:val="28"/>
          <w:szCs w:val="28"/>
          <w:lang w:val="ru-RU"/>
        </w:rPr>
        <w:t xml:space="preserve"> </w:t>
      </w:r>
      <w:r w:rsidRPr="009C44EE">
        <w:rPr>
          <w:color w:val="auto"/>
          <w:sz w:val="28"/>
          <w:szCs w:val="28"/>
          <w:lang w:val="ru-RU"/>
        </w:rPr>
        <w:t>получить</w:t>
      </w:r>
      <w:r w:rsidR="00932F41">
        <w:rPr>
          <w:color w:val="auto"/>
          <w:sz w:val="28"/>
          <w:szCs w:val="28"/>
          <w:lang w:val="ru-RU"/>
        </w:rPr>
        <w:t xml:space="preserve"> </w:t>
      </w:r>
      <w:r w:rsidRPr="009C44EE">
        <w:rPr>
          <w:color w:val="auto"/>
          <w:sz w:val="28"/>
          <w:szCs w:val="28"/>
          <w:lang w:val="ru-RU"/>
        </w:rPr>
        <w:t>страну</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псевдоплюралистической</w:t>
      </w:r>
      <w:r w:rsidR="00932F41">
        <w:rPr>
          <w:color w:val="auto"/>
          <w:sz w:val="28"/>
          <w:szCs w:val="28"/>
          <w:lang w:val="ru-RU"/>
        </w:rPr>
        <w:t xml:space="preserve"> </w:t>
      </w:r>
      <w:r w:rsidRPr="009C44EE">
        <w:rPr>
          <w:color w:val="auto"/>
          <w:sz w:val="28"/>
          <w:szCs w:val="28"/>
          <w:lang w:val="ru-RU"/>
        </w:rPr>
        <w:t>«минипартийной»</w:t>
      </w:r>
      <w:r w:rsidR="00932F41">
        <w:rPr>
          <w:color w:val="auto"/>
          <w:sz w:val="28"/>
          <w:szCs w:val="28"/>
          <w:lang w:val="ru-RU"/>
        </w:rPr>
        <w:t xml:space="preserve"> </w:t>
      </w:r>
      <w:r w:rsidRPr="009C44EE">
        <w:rPr>
          <w:color w:val="auto"/>
          <w:sz w:val="28"/>
          <w:szCs w:val="28"/>
          <w:lang w:val="ru-RU"/>
        </w:rPr>
        <w:t>системой,</w:t>
      </w:r>
      <w:r w:rsidR="00932F41">
        <w:rPr>
          <w:color w:val="auto"/>
          <w:sz w:val="28"/>
          <w:szCs w:val="28"/>
          <w:lang w:val="ru-RU"/>
        </w:rPr>
        <w:t xml:space="preserve"> </w:t>
      </w:r>
      <w:r w:rsidRPr="009C44EE">
        <w:rPr>
          <w:color w:val="auto"/>
          <w:sz w:val="28"/>
          <w:szCs w:val="28"/>
          <w:lang w:val="ru-RU"/>
        </w:rPr>
        <w:t>возложить</w:t>
      </w:r>
      <w:r w:rsidR="00932F41">
        <w:rPr>
          <w:color w:val="auto"/>
          <w:sz w:val="28"/>
          <w:szCs w:val="28"/>
          <w:lang w:val="ru-RU"/>
        </w:rPr>
        <w:t xml:space="preserve"> </w:t>
      </w:r>
      <w:r w:rsidRPr="009C44EE">
        <w:rPr>
          <w:color w:val="auto"/>
          <w:sz w:val="28"/>
          <w:szCs w:val="28"/>
          <w:lang w:val="ru-RU"/>
        </w:rPr>
        <w:t>ответственность</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происходящее</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одного</w:t>
      </w:r>
      <w:r w:rsidR="00932F41">
        <w:rPr>
          <w:color w:val="auto"/>
          <w:sz w:val="28"/>
          <w:szCs w:val="28"/>
          <w:lang w:val="ru-RU"/>
        </w:rPr>
        <w:t xml:space="preserve"> </w:t>
      </w:r>
      <w:r w:rsidRPr="009C44EE">
        <w:rPr>
          <w:color w:val="auto"/>
          <w:sz w:val="28"/>
          <w:szCs w:val="28"/>
          <w:lang w:val="ru-RU"/>
        </w:rPr>
        <w:t>человека,</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заодно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передать</w:t>
      </w:r>
      <w:r w:rsidR="00932F41">
        <w:rPr>
          <w:color w:val="auto"/>
          <w:sz w:val="28"/>
          <w:szCs w:val="28"/>
          <w:lang w:val="ru-RU"/>
        </w:rPr>
        <w:t xml:space="preserve"> </w:t>
      </w:r>
      <w:r w:rsidRPr="009C44EE">
        <w:rPr>
          <w:color w:val="auto"/>
          <w:sz w:val="28"/>
          <w:szCs w:val="28"/>
          <w:lang w:val="ru-RU"/>
        </w:rPr>
        <w:t>наши</w:t>
      </w:r>
      <w:r w:rsidR="00932F41">
        <w:rPr>
          <w:color w:val="auto"/>
          <w:sz w:val="28"/>
          <w:szCs w:val="28"/>
          <w:lang w:val="ru-RU"/>
        </w:rPr>
        <w:t xml:space="preserve"> </w:t>
      </w:r>
      <w:r w:rsidRPr="009C44EE">
        <w:rPr>
          <w:color w:val="auto"/>
          <w:sz w:val="28"/>
          <w:szCs w:val="28"/>
          <w:lang w:val="ru-RU"/>
        </w:rPr>
        <w:t>гражданские</w:t>
      </w:r>
      <w:r w:rsidR="00932F41">
        <w:rPr>
          <w:color w:val="auto"/>
          <w:sz w:val="28"/>
          <w:szCs w:val="28"/>
          <w:lang w:val="ru-RU"/>
        </w:rPr>
        <w:t xml:space="preserve"> </w:t>
      </w:r>
      <w:r w:rsidRPr="009C44EE">
        <w:rPr>
          <w:color w:val="auto"/>
          <w:sz w:val="28"/>
          <w:szCs w:val="28"/>
          <w:lang w:val="ru-RU"/>
        </w:rPr>
        <w:t>права.</w:t>
      </w:r>
      <w:r w:rsidR="00932F41">
        <w:rPr>
          <w:color w:val="auto"/>
          <w:sz w:val="28"/>
          <w:szCs w:val="28"/>
          <w:lang w:val="ru-RU"/>
        </w:rPr>
        <w:t xml:space="preserve"> </w:t>
      </w:r>
      <w:r w:rsidRPr="009C44EE">
        <w:rPr>
          <w:color w:val="auto"/>
          <w:sz w:val="28"/>
          <w:szCs w:val="28"/>
          <w:lang w:val="ru-RU"/>
        </w:rPr>
        <w:t>Кроме</w:t>
      </w:r>
      <w:r w:rsidR="00932F41">
        <w:rPr>
          <w:color w:val="auto"/>
          <w:sz w:val="28"/>
          <w:szCs w:val="28"/>
          <w:lang w:val="ru-RU"/>
        </w:rPr>
        <w:t xml:space="preserve"> </w:t>
      </w:r>
      <w:r w:rsidRPr="009C44EE">
        <w:rPr>
          <w:color w:val="auto"/>
          <w:sz w:val="28"/>
          <w:szCs w:val="28"/>
          <w:lang w:val="ru-RU"/>
        </w:rPr>
        <w:t>того,</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нижестоящие</w:t>
      </w:r>
      <w:r w:rsidR="00932F41">
        <w:rPr>
          <w:color w:val="auto"/>
          <w:sz w:val="28"/>
          <w:szCs w:val="28"/>
          <w:lang w:val="ru-RU"/>
        </w:rPr>
        <w:t xml:space="preserve"> </w:t>
      </w:r>
      <w:r w:rsidRPr="009C44EE">
        <w:rPr>
          <w:color w:val="auto"/>
          <w:sz w:val="28"/>
          <w:szCs w:val="28"/>
          <w:lang w:val="ru-RU"/>
        </w:rPr>
        <w:t>управленческие</w:t>
      </w:r>
      <w:r w:rsidR="00932F41">
        <w:rPr>
          <w:color w:val="auto"/>
          <w:sz w:val="28"/>
          <w:szCs w:val="28"/>
          <w:lang w:val="ru-RU"/>
        </w:rPr>
        <w:t xml:space="preserve"> </w:t>
      </w:r>
      <w:r w:rsidRPr="009C44EE">
        <w:rPr>
          <w:color w:val="auto"/>
          <w:sz w:val="28"/>
          <w:szCs w:val="28"/>
          <w:lang w:val="ru-RU"/>
        </w:rPr>
        <w:t>институты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вертикали</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могут</w:t>
      </w:r>
      <w:r w:rsidR="00932F41">
        <w:rPr>
          <w:color w:val="auto"/>
          <w:sz w:val="28"/>
          <w:szCs w:val="28"/>
          <w:lang w:val="ru-RU"/>
        </w:rPr>
        <w:t xml:space="preserve"> </w:t>
      </w:r>
      <w:r w:rsidRPr="009C44EE">
        <w:rPr>
          <w:color w:val="auto"/>
          <w:sz w:val="28"/>
          <w:szCs w:val="28"/>
          <w:lang w:val="ru-RU"/>
        </w:rPr>
        <w:t>начать</w:t>
      </w:r>
      <w:r w:rsidR="00932F41">
        <w:rPr>
          <w:color w:val="auto"/>
          <w:sz w:val="28"/>
          <w:szCs w:val="28"/>
          <w:lang w:val="ru-RU"/>
        </w:rPr>
        <w:t xml:space="preserve"> </w:t>
      </w:r>
      <w:r w:rsidRPr="009C44EE">
        <w:rPr>
          <w:color w:val="auto"/>
          <w:sz w:val="28"/>
          <w:szCs w:val="28"/>
          <w:lang w:val="ru-RU"/>
        </w:rPr>
        <w:t>вместо</w:t>
      </w:r>
      <w:r w:rsidR="00932F41">
        <w:rPr>
          <w:color w:val="auto"/>
          <w:sz w:val="28"/>
          <w:szCs w:val="28"/>
          <w:lang w:val="ru-RU"/>
        </w:rPr>
        <w:t xml:space="preserve"> </w:t>
      </w:r>
      <w:r w:rsidRPr="009C44EE">
        <w:rPr>
          <w:color w:val="auto"/>
          <w:sz w:val="28"/>
          <w:szCs w:val="28"/>
          <w:lang w:val="ru-RU"/>
        </w:rPr>
        <w:t>работы</w:t>
      </w:r>
      <w:r w:rsidR="00932F41">
        <w:rPr>
          <w:color w:val="auto"/>
          <w:sz w:val="28"/>
          <w:szCs w:val="28"/>
          <w:lang w:val="ru-RU"/>
        </w:rPr>
        <w:t xml:space="preserve"> </w:t>
      </w:r>
      <w:r w:rsidRPr="009C44EE">
        <w:rPr>
          <w:color w:val="auto"/>
          <w:sz w:val="28"/>
          <w:szCs w:val="28"/>
          <w:lang w:val="ru-RU"/>
        </w:rPr>
        <w:t>просто</w:t>
      </w:r>
      <w:r w:rsidR="00932F41">
        <w:rPr>
          <w:color w:val="auto"/>
          <w:sz w:val="28"/>
          <w:szCs w:val="28"/>
          <w:lang w:val="ru-RU"/>
        </w:rPr>
        <w:t xml:space="preserve"> </w:t>
      </w:r>
      <w:r w:rsidRPr="009C44EE">
        <w:rPr>
          <w:color w:val="auto"/>
          <w:sz w:val="28"/>
          <w:szCs w:val="28"/>
          <w:lang w:val="ru-RU"/>
        </w:rPr>
        <w:t>имитировать</w:t>
      </w:r>
      <w:r w:rsidR="00932F41">
        <w:rPr>
          <w:color w:val="auto"/>
          <w:sz w:val="28"/>
          <w:szCs w:val="28"/>
          <w:lang w:val="ru-RU"/>
        </w:rPr>
        <w:t xml:space="preserve"> </w:t>
      </w:r>
      <w:r w:rsidRPr="009C44EE">
        <w:rPr>
          <w:color w:val="auto"/>
          <w:sz w:val="28"/>
          <w:szCs w:val="28"/>
          <w:lang w:val="ru-RU"/>
        </w:rPr>
        <w:t>ее,</w:t>
      </w:r>
      <w:r w:rsidR="00932F41">
        <w:rPr>
          <w:color w:val="auto"/>
          <w:sz w:val="28"/>
          <w:szCs w:val="28"/>
          <w:lang w:val="ru-RU"/>
        </w:rPr>
        <w:t xml:space="preserve"> </w:t>
      </w:r>
      <w:r w:rsidRPr="009C44EE">
        <w:rPr>
          <w:color w:val="auto"/>
          <w:sz w:val="28"/>
          <w:szCs w:val="28"/>
          <w:lang w:val="ru-RU"/>
        </w:rPr>
        <w:t>стремясь</w:t>
      </w:r>
      <w:r w:rsidR="00932F41">
        <w:rPr>
          <w:color w:val="auto"/>
          <w:sz w:val="28"/>
          <w:szCs w:val="28"/>
          <w:lang w:val="ru-RU"/>
        </w:rPr>
        <w:t xml:space="preserve"> </w:t>
      </w:r>
      <w:r w:rsidRPr="009C44EE">
        <w:rPr>
          <w:color w:val="auto"/>
          <w:sz w:val="28"/>
          <w:szCs w:val="28"/>
          <w:lang w:val="ru-RU"/>
        </w:rPr>
        <w:t>чутко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своевременно</w:t>
      </w:r>
      <w:r w:rsidR="00932F41">
        <w:rPr>
          <w:color w:val="auto"/>
          <w:sz w:val="28"/>
          <w:szCs w:val="28"/>
          <w:lang w:val="ru-RU"/>
        </w:rPr>
        <w:t xml:space="preserve"> </w:t>
      </w:r>
      <w:r w:rsidRPr="009C44EE">
        <w:rPr>
          <w:color w:val="auto"/>
          <w:sz w:val="28"/>
          <w:szCs w:val="28"/>
          <w:lang w:val="ru-RU"/>
        </w:rPr>
        <w:t>улавливать</w:t>
      </w:r>
      <w:r w:rsidR="00932F41">
        <w:rPr>
          <w:color w:val="auto"/>
          <w:sz w:val="28"/>
          <w:szCs w:val="28"/>
          <w:lang w:val="ru-RU"/>
        </w:rPr>
        <w:t xml:space="preserve"> </w:t>
      </w:r>
      <w:r w:rsidRPr="009C44EE">
        <w:rPr>
          <w:color w:val="auto"/>
          <w:sz w:val="28"/>
          <w:szCs w:val="28"/>
          <w:lang w:val="ru-RU"/>
        </w:rPr>
        <w:t>настроения</w:t>
      </w:r>
      <w:r w:rsidR="00932F41">
        <w:rPr>
          <w:color w:val="auto"/>
          <w:sz w:val="28"/>
          <w:szCs w:val="28"/>
          <w:lang w:val="ru-RU"/>
        </w:rPr>
        <w:t xml:space="preserve"> </w:t>
      </w:r>
      <w:r w:rsidRPr="009C44EE">
        <w:rPr>
          <w:color w:val="auto"/>
          <w:sz w:val="28"/>
          <w:szCs w:val="28"/>
          <w:lang w:val="ru-RU"/>
        </w:rPr>
        <w:t>«наверху».</w:t>
      </w:r>
      <w:r w:rsidR="00932F41">
        <w:rPr>
          <w:color w:val="auto"/>
          <w:sz w:val="28"/>
          <w:szCs w:val="28"/>
          <w:lang w:val="ru-RU"/>
        </w:rPr>
        <w:t xml:space="preserve">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Даже</w:t>
      </w:r>
      <w:r w:rsidR="00932F41">
        <w:rPr>
          <w:color w:val="auto"/>
          <w:sz w:val="28"/>
          <w:szCs w:val="28"/>
          <w:lang w:val="ru-RU"/>
        </w:rPr>
        <w:t xml:space="preserve"> </w:t>
      </w:r>
      <w:r w:rsidRPr="009C44EE">
        <w:rPr>
          <w:color w:val="auto"/>
          <w:sz w:val="28"/>
          <w:szCs w:val="28"/>
          <w:lang w:val="ru-RU"/>
        </w:rPr>
        <w:t>самые</w:t>
      </w:r>
      <w:r w:rsidR="00932F41">
        <w:rPr>
          <w:color w:val="auto"/>
          <w:sz w:val="28"/>
          <w:szCs w:val="28"/>
          <w:lang w:val="ru-RU"/>
        </w:rPr>
        <w:t xml:space="preserve"> </w:t>
      </w:r>
      <w:r w:rsidRPr="009C44EE">
        <w:rPr>
          <w:color w:val="auto"/>
          <w:sz w:val="28"/>
          <w:szCs w:val="28"/>
          <w:lang w:val="ru-RU"/>
        </w:rPr>
        <w:t>ярые</w:t>
      </w:r>
      <w:r w:rsidR="00932F41">
        <w:rPr>
          <w:color w:val="auto"/>
          <w:sz w:val="28"/>
          <w:szCs w:val="28"/>
          <w:lang w:val="ru-RU"/>
        </w:rPr>
        <w:t xml:space="preserve"> </w:t>
      </w:r>
      <w:r w:rsidRPr="009C44EE">
        <w:rPr>
          <w:color w:val="auto"/>
          <w:sz w:val="28"/>
          <w:szCs w:val="28"/>
          <w:lang w:val="ru-RU"/>
        </w:rPr>
        <w:t>консерваторы</w:t>
      </w:r>
      <w:r w:rsidR="00932F41">
        <w:rPr>
          <w:color w:val="auto"/>
          <w:sz w:val="28"/>
          <w:szCs w:val="28"/>
          <w:lang w:val="ru-RU"/>
        </w:rPr>
        <w:t xml:space="preserve"> </w:t>
      </w:r>
      <w:r w:rsidRPr="009C44EE">
        <w:rPr>
          <w:color w:val="auto"/>
          <w:sz w:val="28"/>
          <w:szCs w:val="28"/>
          <w:lang w:val="ru-RU"/>
        </w:rPr>
        <w:t>принимали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качестве</w:t>
      </w:r>
      <w:r w:rsidR="00932F41">
        <w:rPr>
          <w:color w:val="auto"/>
          <w:sz w:val="28"/>
          <w:szCs w:val="28"/>
          <w:lang w:val="ru-RU"/>
        </w:rPr>
        <w:t xml:space="preserve"> </w:t>
      </w:r>
      <w:r w:rsidRPr="009C44EE">
        <w:rPr>
          <w:color w:val="auto"/>
          <w:sz w:val="28"/>
          <w:szCs w:val="28"/>
          <w:lang w:val="ru-RU"/>
        </w:rPr>
        <w:t>бесспорного</w:t>
      </w:r>
      <w:r w:rsidR="00932F41">
        <w:rPr>
          <w:color w:val="auto"/>
          <w:sz w:val="28"/>
          <w:szCs w:val="28"/>
          <w:lang w:val="ru-RU"/>
        </w:rPr>
        <w:t xml:space="preserve"> </w:t>
      </w:r>
      <w:r w:rsidRPr="009C44EE">
        <w:rPr>
          <w:color w:val="auto"/>
          <w:sz w:val="28"/>
          <w:szCs w:val="28"/>
          <w:lang w:val="ru-RU"/>
        </w:rPr>
        <w:t>положения</w:t>
      </w:r>
      <w:r w:rsidR="00932F41">
        <w:rPr>
          <w:color w:val="auto"/>
          <w:sz w:val="28"/>
          <w:szCs w:val="28"/>
          <w:lang w:val="ru-RU"/>
        </w:rPr>
        <w:t xml:space="preserve"> </w:t>
      </w:r>
      <w:r w:rsidRPr="009C44EE">
        <w:rPr>
          <w:color w:val="auto"/>
          <w:sz w:val="28"/>
          <w:szCs w:val="28"/>
          <w:lang w:val="ru-RU"/>
        </w:rPr>
        <w:t>необходимость</w:t>
      </w:r>
      <w:r w:rsidR="00932F41">
        <w:rPr>
          <w:color w:val="auto"/>
          <w:sz w:val="28"/>
          <w:szCs w:val="28"/>
          <w:lang w:val="ru-RU"/>
        </w:rPr>
        <w:t xml:space="preserve"> </w:t>
      </w:r>
      <w:r w:rsidRPr="009C44EE">
        <w:rPr>
          <w:color w:val="auto"/>
          <w:sz w:val="28"/>
          <w:szCs w:val="28"/>
          <w:lang w:val="ru-RU"/>
        </w:rPr>
        <w:t>свободного</w:t>
      </w:r>
      <w:r w:rsidR="00932F41">
        <w:rPr>
          <w:color w:val="auto"/>
          <w:sz w:val="28"/>
          <w:szCs w:val="28"/>
          <w:lang w:val="ru-RU"/>
        </w:rPr>
        <w:t xml:space="preserve"> </w:t>
      </w:r>
      <w:r w:rsidRPr="009C44EE">
        <w:rPr>
          <w:color w:val="auto"/>
          <w:sz w:val="28"/>
          <w:szCs w:val="28"/>
          <w:lang w:val="ru-RU"/>
        </w:rPr>
        <w:t>капиталистического</w:t>
      </w:r>
      <w:r w:rsidR="00932F41">
        <w:rPr>
          <w:color w:val="auto"/>
          <w:sz w:val="28"/>
          <w:szCs w:val="28"/>
          <w:lang w:val="ru-RU"/>
        </w:rPr>
        <w:t xml:space="preserve"> </w:t>
      </w:r>
      <w:r w:rsidRPr="009C44EE">
        <w:rPr>
          <w:color w:val="auto"/>
          <w:sz w:val="28"/>
          <w:szCs w:val="28"/>
          <w:lang w:val="ru-RU"/>
        </w:rPr>
        <w:t>рынка</w:t>
      </w:r>
      <w:r w:rsidR="00932F41">
        <w:rPr>
          <w:color w:val="auto"/>
          <w:sz w:val="28"/>
          <w:szCs w:val="28"/>
          <w:lang w:val="ru-RU"/>
        </w:rPr>
        <w:t xml:space="preserve"> </w:t>
      </w:r>
      <w:r w:rsidRPr="009C44EE">
        <w:rPr>
          <w:color w:val="auto"/>
          <w:sz w:val="28"/>
          <w:szCs w:val="28"/>
          <w:lang w:val="ru-RU"/>
        </w:rPr>
        <w:t>(естественно,</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активной</w:t>
      </w:r>
      <w:r w:rsidR="00932F41">
        <w:rPr>
          <w:color w:val="auto"/>
          <w:sz w:val="28"/>
          <w:szCs w:val="28"/>
          <w:lang w:val="ru-RU"/>
        </w:rPr>
        <w:t xml:space="preserve"> </w:t>
      </w:r>
      <w:r w:rsidRPr="009C44EE">
        <w:rPr>
          <w:color w:val="auto"/>
          <w:sz w:val="28"/>
          <w:szCs w:val="28"/>
          <w:lang w:val="ru-RU"/>
        </w:rPr>
        <w:t>конкуренцией)</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основы</w:t>
      </w:r>
      <w:r w:rsidR="00932F41">
        <w:rPr>
          <w:color w:val="auto"/>
          <w:sz w:val="28"/>
          <w:szCs w:val="28"/>
          <w:lang w:val="ru-RU"/>
        </w:rPr>
        <w:t xml:space="preserve"> </w:t>
      </w:r>
      <w:r w:rsidRPr="009C44EE">
        <w:rPr>
          <w:color w:val="auto"/>
          <w:sz w:val="28"/>
          <w:szCs w:val="28"/>
          <w:lang w:val="ru-RU"/>
        </w:rPr>
        <w:t>здорового</w:t>
      </w:r>
      <w:r w:rsidR="00932F41">
        <w:rPr>
          <w:color w:val="auto"/>
          <w:sz w:val="28"/>
          <w:szCs w:val="28"/>
          <w:lang w:val="ru-RU"/>
        </w:rPr>
        <w:t xml:space="preserve"> </w:t>
      </w:r>
      <w:r w:rsidRPr="009C44EE">
        <w:rPr>
          <w:color w:val="auto"/>
          <w:sz w:val="28"/>
          <w:szCs w:val="28"/>
          <w:lang w:val="ru-RU"/>
        </w:rPr>
        <w:t>общества.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настоящее</w:t>
      </w:r>
      <w:r w:rsidR="00932F41">
        <w:rPr>
          <w:color w:val="auto"/>
          <w:sz w:val="28"/>
          <w:szCs w:val="28"/>
          <w:lang w:val="ru-RU"/>
        </w:rPr>
        <w:t xml:space="preserve"> </w:t>
      </w:r>
      <w:r w:rsidRPr="009C44EE">
        <w:rPr>
          <w:color w:val="auto"/>
          <w:sz w:val="28"/>
          <w:szCs w:val="28"/>
          <w:lang w:val="ru-RU"/>
        </w:rPr>
        <w:t>время</w:t>
      </w:r>
      <w:r w:rsidR="00932F41">
        <w:rPr>
          <w:color w:val="auto"/>
          <w:sz w:val="28"/>
          <w:szCs w:val="28"/>
          <w:lang w:val="ru-RU"/>
        </w:rPr>
        <w:t xml:space="preserve"> </w:t>
      </w:r>
      <w:r w:rsidRPr="009C44EE">
        <w:rPr>
          <w:color w:val="auto"/>
          <w:sz w:val="28"/>
          <w:szCs w:val="28"/>
          <w:lang w:val="ru-RU"/>
        </w:rPr>
        <w:t>54%</w:t>
      </w:r>
      <w:r w:rsidR="00932F41">
        <w:rPr>
          <w:color w:val="auto"/>
          <w:sz w:val="28"/>
          <w:szCs w:val="28"/>
          <w:lang w:val="ru-RU"/>
        </w:rPr>
        <w:t xml:space="preserve"> </w:t>
      </w:r>
      <w:r w:rsidRPr="009C44EE">
        <w:rPr>
          <w:color w:val="auto"/>
          <w:sz w:val="28"/>
          <w:szCs w:val="28"/>
          <w:lang w:val="ru-RU"/>
        </w:rPr>
        <w:t>граждан</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будут</w:t>
      </w:r>
      <w:r w:rsidR="00932F41">
        <w:rPr>
          <w:color w:val="auto"/>
          <w:sz w:val="28"/>
          <w:szCs w:val="28"/>
          <w:lang w:val="ru-RU"/>
        </w:rPr>
        <w:t xml:space="preserve"> </w:t>
      </w:r>
      <w:r w:rsidRPr="009C44EE">
        <w:rPr>
          <w:color w:val="auto"/>
          <w:sz w:val="28"/>
          <w:szCs w:val="28"/>
          <w:lang w:val="ru-RU"/>
        </w:rPr>
        <w:t>заниматься</w:t>
      </w:r>
      <w:r w:rsidR="00932F41">
        <w:rPr>
          <w:color w:val="auto"/>
          <w:sz w:val="28"/>
          <w:szCs w:val="28"/>
          <w:lang w:val="ru-RU"/>
        </w:rPr>
        <w:t xml:space="preserve"> </w:t>
      </w:r>
      <w:r w:rsidRPr="009C44EE">
        <w:rPr>
          <w:color w:val="auto"/>
          <w:sz w:val="28"/>
          <w:szCs w:val="28"/>
          <w:lang w:val="ru-RU"/>
        </w:rPr>
        <w:t>частным</w:t>
      </w:r>
      <w:r w:rsidR="00932F41">
        <w:rPr>
          <w:color w:val="auto"/>
          <w:sz w:val="28"/>
          <w:szCs w:val="28"/>
          <w:lang w:val="ru-RU"/>
        </w:rPr>
        <w:t xml:space="preserve"> </w:t>
      </w:r>
      <w:r w:rsidRPr="009C44EE">
        <w:rPr>
          <w:color w:val="auto"/>
          <w:sz w:val="28"/>
          <w:szCs w:val="28"/>
          <w:lang w:val="ru-RU"/>
        </w:rPr>
        <w:t>бизнесом</w:t>
      </w:r>
      <w:r w:rsidR="00932F41">
        <w:rPr>
          <w:color w:val="auto"/>
          <w:sz w:val="28"/>
          <w:szCs w:val="28"/>
          <w:lang w:val="ru-RU"/>
        </w:rPr>
        <w:t xml:space="preserve"> </w:t>
      </w:r>
      <w:r w:rsidRPr="009C44EE">
        <w:rPr>
          <w:color w:val="auto"/>
          <w:sz w:val="28"/>
          <w:szCs w:val="28"/>
          <w:lang w:val="ru-RU"/>
        </w:rPr>
        <w:t>ни</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каких</w:t>
      </w:r>
      <w:r w:rsidR="00932F41">
        <w:rPr>
          <w:color w:val="auto"/>
          <w:sz w:val="28"/>
          <w:szCs w:val="28"/>
          <w:lang w:val="ru-RU"/>
        </w:rPr>
        <w:t xml:space="preserve"> </w:t>
      </w:r>
      <w:r w:rsidRPr="009C44EE">
        <w:rPr>
          <w:color w:val="auto"/>
          <w:sz w:val="28"/>
          <w:szCs w:val="28"/>
          <w:lang w:val="ru-RU"/>
        </w:rPr>
        <w:t>обстоятельствах.</w:t>
      </w:r>
      <w:r w:rsidR="00932F41">
        <w:rPr>
          <w:color w:val="auto"/>
          <w:sz w:val="28"/>
          <w:szCs w:val="28"/>
          <w:lang w:val="ru-RU"/>
        </w:rPr>
        <w:t xml:space="preserve"> </w:t>
      </w:r>
      <w:r w:rsidRPr="009C44EE">
        <w:rPr>
          <w:color w:val="auto"/>
          <w:sz w:val="28"/>
          <w:szCs w:val="28"/>
          <w:lang w:val="ru-RU"/>
        </w:rPr>
        <w:t>29%</w:t>
      </w:r>
      <w:r w:rsidR="00932F41">
        <w:rPr>
          <w:color w:val="auto"/>
          <w:sz w:val="28"/>
          <w:szCs w:val="28"/>
          <w:lang w:val="ru-RU"/>
        </w:rPr>
        <w:t xml:space="preserve"> </w:t>
      </w:r>
      <w:r w:rsidRPr="009C44EE">
        <w:rPr>
          <w:color w:val="auto"/>
          <w:sz w:val="28"/>
          <w:szCs w:val="28"/>
          <w:lang w:val="ru-RU"/>
        </w:rPr>
        <w:t>считают</w:t>
      </w:r>
      <w:r w:rsidR="00932F41">
        <w:rPr>
          <w:color w:val="auto"/>
          <w:sz w:val="28"/>
          <w:szCs w:val="28"/>
          <w:lang w:val="ru-RU"/>
        </w:rPr>
        <w:t xml:space="preserve"> </w:t>
      </w:r>
      <w:r w:rsidRPr="009C44EE">
        <w:rPr>
          <w:color w:val="auto"/>
          <w:sz w:val="28"/>
          <w:szCs w:val="28"/>
          <w:lang w:val="ru-RU"/>
        </w:rPr>
        <w:t>это</w:t>
      </w:r>
      <w:r w:rsidR="00932F41">
        <w:rPr>
          <w:color w:val="auto"/>
          <w:sz w:val="28"/>
          <w:szCs w:val="28"/>
          <w:lang w:val="ru-RU"/>
        </w:rPr>
        <w:t xml:space="preserve"> </w:t>
      </w:r>
      <w:r w:rsidRPr="009C44EE">
        <w:rPr>
          <w:color w:val="auto"/>
          <w:sz w:val="28"/>
          <w:szCs w:val="28"/>
          <w:lang w:val="ru-RU"/>
        </w:rPr>
        <w:t>возможным</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себя,</w:t>
      </w:r>
      <w:r w:rsidR="00932F41">
        <w:rPr>
          <w:color w:val="auto"/>
          <w:sz w:val="28"/>
          <w:szCs w:val="28"/>
          <w:lang w:val="ru-RU"/>
        </w:rPr>
        <w:t xml:space="preserve"> </w:t>
      </w:r>
      <w:r w:rsidRPr="009C44EE">
        <w:rPr>
          <w:color w:val="auto"/>
          <w:sz w:val="28"/>
          <w:szCs w:val="28"/>
          <w:lang w:val="ru-RU"/>
        </w:rPr>
        <w:t>если</w:t>
      </w:r>
      <w:r w:rsidR="00932F41">
        <w:rPr>
          <w:color w:val="auto"/>
          <w:sz w:val="28"/>
          <w:szCs w:val="28"/>
          <w:lang w:val="ru-RU"/>
        </w:rPr>
        <w:t xml:space="preserve"> </w:t>
      </w:r>
      <w:r w:rsidRPr="009C44EE">
        <w:rPr>
          <w:color w:val="auto"/>
          <w:sz w:val="28"/>
          <w:szCs w:val="28"/>
          <w:lang w:val="ru-RU"/>
        </w:rPr>
        <w:t>позволят</w:t>
      </w:r>
      <w:r w:rsidR="00932F41">
        <w:rPr>
          <w:color w:val="auto"/>
          <w:sz w:val="28"/>
          <w:szCs w:val="28"/>
          <w:lang w:val="ru-RU"/>
        </w:rPr>
        <w:t xml:space="preserve"> </w:t>
      </w:r>
      <w:r w:rsidRPr="009C44EE">
        <w:rPr>
          <w:color w:val="auto"/>
          <w:sz w:val="28"/>
          <w:szCs w:val="28"/>
          <w:lang w:val="ru-RU"/>
        </w:rPr>
        <w:t>обстоятельства</w:t>
      </w:r>
      <w:r w:rsidR="00932F41">
        <w:rPr>
          <w:color w:val="auto"/>
          <w:sz w:val="28"/>
          <w:szCs w:val="28"/>
          <w:lang w:val="ru-RU"/>
        </w:rPr>
        <w:t xml:space="preserve"> </w:t>
      </w:r>
      <w:r w:rsidRPr="009C44EE">
        <w:rPr>
          <w:color w:val="auto"/>
          <w:sz w:val="28"/>
          <w:szCs w:val="28"/>
          <w:lang w:val="ru-RU"/>
        </w:rPr>
        <w:t>(слабая</w:t>
      </w:r>
      <w:r w:rsidR="00932F41">
        <w:rPr>
          <w:color w:val="auto"/>
          <w:sz w:val="28"/>
          <w:szCs w:val="28"/>
          <w:lang w:val="ru-RU"/>
        </w:rPr>
        <w:t xml:space="preserve"> </w:t>
      </w:r>
      <w:r w:rsidRPr="009C44EE">
        <w:rPr>
          <w:color w:val="auto"/>
          <w:sz w:val="28"/>
          <w:szCs w:val="28"/>
          <w:lang w:val="ru-RU"/>
        </w:rPr>
        <w:t>позиция,</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российское</w:t>
      </w:r>
      <w:r w:rsidR="00932F41">
        <w:rPr>
          <w:color w:val="auto"/>
          <w:sz w:val="28"/>
          <w:szCs w:val="28"/>
          <w:lang w:val="ru-RU"/>
        </w:rPr>
        <w:t xml:space="preserve"> </w:t>
      </w:r>
      <w:r w:rsidRPr="009C44EE">
        <w:rPr>
          <w:color w:val="auto"/>
          <w:sz w:val="28"/>
          <w:szCs w:val="28"/>
          <w:lang w:val="ru-RU"/>
        </w:rPr>
        <w:t>государство</w:t>
      </w:r>
      <w:r w:rsidR="00932F41">
        <w:rPr>
          <w:color w:val="auto"/>
          <w:sz w:val="28"/>
          <w:szCs w:val="28"/>
          <w:lang w:val="ru-RU"/>
        </w:rPr>
        <w:t xml:space="preserve"> </w:t>
      </w:r>
      <w:r w:rsidRPr="009C44EE">
        <w:rPr>
          <w:color w:val="auto"/>
          <w:sz w:val="28"/>
          <w:szCs w:val="28"/>
          <w:lang w:val="ru-RU"/>
        </w:rPr>
        <w:t>пока</w:t>
      </w:r>
      <w:r w:rsidR="00932F41">
        <w:rPr>
          <w:color w:val="auto"/>
          <w:sz w:val="28"/>
          <w:szCs w:val="28"/>
          <w:lang w:val="ru-RU"/>
        </w:rPr>
        <w:t xml:space="preserve"> </w:t>
      </w:r>
      <w:r w:rsidRPr="009C44EE">
        <w:rPr>
          <w:color w:val="auto"/>
          <w:sz w:val="28"/>
          <w:szCs w:val="28"/>
          <w:lang w:val="ru-RU"/>
        </w:rPr>
        <w:t>реально</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берет</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себя</w:t>
      </w:r>
      <w:r w:rsidR="00932F41">
        <w:rPr>
          <w:color w:val="auto"/>
          <w:sz w:val="28"/>
          <w:szCs w:val="28"/>
          <w:lang w:val="ru-RU"/>
        </w:rPr>
        <w:t xml:space="preserve"> </w:t>
      </w:r>
      <w:r w:rsidRPr="009C44EE">
        <w:rPr>
          <w:color w:val="auto"/>
          <w:sz w:val="28"/>
          <w:szCs w:val="28"/>
          <w:lang w:val="ru-RU"/>
        </w:rPr>
        <w:t>ответственность</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развитие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обеспечение</w:t>
      </w:r>
      <w:r w:rsidR="00932F41">
        <w:rPr>
          <w:color w:val="auto"/>
          <w:sz w:val="28"/>
          <w:szCs w:val="28"/>
          <w:lang w:val="ru-RU"/>
        </w:rPr>
        <w:t xml:space="preserve"> </w:t>
      </w:r>
      <w:r w:rsidRPr="009C44EE">
        <w:rPr>
          <w:color w:val="auto"/>
          <w:sz w:val="28"/>
          <w:szCs w:val="28"/>
          <w:lang w:val="ru-RU"/>
        </w:rPr>
        <w:t>процветания</w:t>
      </w:r>
      <w:r w:rsidR="00932F41">
        <w:rPr>
          <w:color w:val="auto"/>
          <w:sz w:val="28"/>
          <w:szCs w:val="28"/>
          <w:lang w:val="ru-RU"/>
        </w:rPr>
        <w:t xml:space="preserve"> </w:t>
      </w:r>
      <w:r w:rsidRPr="009C44EE">
        <w:rPr>
          <w:color w:val="auto"/>
          <w:sz w:val="28"/>
          <w:szCs w:val="28"/>
          <w:lang w:val="ru-RU"/>
        </w:rPr>
        <w:t>мелкого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среднего</w:t>
      </w:r>
      <w:r w:rsidR="00932F41">
        <w:rPr>
          <w:color w:val="auto"/>
          <w:sz w:val="28"/>
          <w:szCs w:val="28"/>
          <w:lang w:val="ru-RU"/>
        </w:rPr>
        <w:t xml:space="preserve"> </w:t>
      </w:r>
      <w:r w:rsidRPr="009C44EE">
        <w:rPr>
          <w:color w:val="auto"/>
          <w:sz w:val="28"/>
          <w:szCs w:val="28"/>
          <w:lang w:val="ru-RU"/>
        </w:rPr>
        <w:t>бизнеса).</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5%</w:t>
      </w:r>
      <w:r w:rsidR="00932F41">
        <w:rPr>
          <w:color w:val="auto"/>
          <w:sz w:val="28"/>
          <w:szCs w:val="28"/>
          <w:lang w:val="ru-RU"/>
        </w:rPr>
        <w:t xml:space="preserve"> </w:t>
      </w:r>
      <w:r w:rsidRPr="009C44EE">
        <w:rPr>
          <w:color w:val="auto"/>
          <w:sz w:val="28"/>
          <w:szCs w:val="28"/>
          <w:lang w:val="ru-RU"/>
        </w:rPr>
        <w:t>заявили,</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уже</w:t>
      </w:r>
      <w:r w:rsidR="00932F41">
        <w:rPr>
          <w:color w:val="auto"/>
          <w:sz w:val="28"/>
          <w:szCs w:val="28"/>
          <w:lang w:val="ru-RU"/>
        </w:rPr>
        <w:t xml:space="preserve"> </w:t>
      </w:r>
      <w:r w:rsidRPr="009C44EE">
        <w:rPr>
          <w:color w:val="auto"/>
          <w:sz w:val="28"/>
          <w:szCs w:val="28"/>
          <w:lang w:val="ru-RU"/>
        </w:rPr>
        <w:t>занимаются</w:t>
      </w:r>
      <w:r w:rsidR="00932F41">
        <w:rPr>
          <w:color w:val="auto"/>
          <w:sz w:val="28"/>
          <w:szCs w:val="28"/>
          <w:lang w:val="ru-RU"/>
        </w:rPr>
        <w:t xml:space="preserve"> </w:t>
      </w:r>
      <w:r w:rsidRPr="009C44EE">
        <w:rPr>
          <w:color w:val="auto"/>
          <w:sz w:val="28"/>
          <w:szCs w:val="28"/>
          <w:lang w:val="ru-RU"/>
        </w:rPr>
        <w:t>бизнесом,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10%</w:t>
      </w:r>
      <w:r w:rsidR="00932F41">
        <w:rPr>
          <w:color w:val="auto"/>
          <w:sz w:val="28"/>
          <w:szCs w:val="28"/>
          <w:lang w:val="ru-RU"/>
        </w:rPr>
        <w:t xml:space="preserve"> </w:t>
      </w:r>
      <w:r w:rsidRPr="009C44EE">
        <w:rPr>
          <w:color w:val="auto"/>
          <w:sz w:val="28"/>
          <w:szCs w:val="28"/>
          <w:lang w:val="ru-RU"/>
        </w:rPr>
        <w:t>заявили</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своем</w:t>
      </w:r>
      <w:r w:rsidR="00932F41">
        <w:rPr>
          <w:color w:val="auto"/>
          <w:sz w:val="28"/>
          <w:szCs w:val="28"/>
          <w:lang w:val="ru-RU"/>
        </w:rPr>
        <w:t xml:space="preserve"> </w:t>
      </w:r>
      <w:r w:rsidRPr="009C44EE">
        <w:rPr>
          <w:color w:val="auto"/>
          <w:sz w:val="28"/>
          <w:szCs w:val="28"/>
          <w:lang w:val="ru-RU"/>
        </w:rPr>
        <w:t>непременном</w:t>
      </w:r>
      <w:r w:rsidR="00932F41">
        <w:rPr>
          <w:color w:val="auto"/>
          <w:sz w:val="28"/>
          <w:szCs w:val="28"/>
          <w:lang w:val="ru-RU"/>
        </w:rPr>
        <w:t xml:space="preserve"> </w:t>
      </w:r>
      <w:r w:rsidRPr="009C44EE">
        <w:rPr>
          <w:color w:val="auto"/>
          <w:sz w:val="28"/>
          <w:szCs w:val="28"/>
          <w:lang w:val="ru-RU"/>
        </w:rPr>
        <w:t>желании</w:t>
      </w:r>
      <w:r w:rsidR="00932F41">
        <w:rPr>
          <w:color w:val="auto"/>
          <w:sz w:val="28"/>
          <w:szCs w:val="28"/>
          <w:lang w:val="ru-RU"/>
        </w:rPr>
        <w:t xml:space="preserve"> </w:t>
      </w:r>
      <w:r w:rsidRPr="009C44EE">
        <w:rPr>
          <w:color w:val="auto"/>
          <w:sz w:val="28"/>
          <w:szCs w:val="28"/>
          <w:lang w:val="ru-RU"/>
        </w:rPr>
        <w:t>бизнесом</w:t>
      </w:r>
      <w:r w:rsidR="00932F41">
        <w:rPr>
          <w:color w:val="auto"/>
          <w:sz w:val="28"/>
          <w:szCs w:val="28"/>
          <w:lang w:val="ru-RU"/>
        </w:rPr>
        <w:t xml:space="preserve"> </w:t>
      </w:r>
      <w:r w:rsidRPr="009C44EE">
        <w:rPr>
          <w:color w:val="auto"/>
          <w:sz w:val="28"/>
          <w:szCs w:val="28"/>
          <w:lang w:val="ru-RU"/>
        </w:rPr>
        <w:t>заняться.</w:t>
      </w:r>
      <w:r w:rsidR="00932F41">
        <w:rPr>
          <w:color w:val="auto"/>
          <w:sz w:val="28"/>
          <w:szCs w:val="28"/>
          <w:lang w:val="ru-RU"/>
        </w:rPr>
        <w:t xml:space="preserve"> </w:t>
      </w:r>
      <w:r w:rsidRPr="009C44EE">
        <w:rPr>
          <w:color w:val="auto"/>
          <w:sz w:val="28"/>
          <w:szCs w:val="28"/>
          <w:lang w:val="ru-RU"/>
        </w:rPr>
        <w:t>2%</w:t>
      </w:r>
      <w:r w:rsidR="00932F41">
        <w:rPr>
          <w:color w:val="auto"/>
          <w:sz w:val="28"/>
          <w:szCs w:val="28"/>
          <w:lang w:val="ru-RU"/>
        </w:rPr>
        <w:t xml:space="preserve"> </w:t>
      </w:r>
      <w:r w:rsidRPr="009C44EE">
        <w:rPr>
          <w:color w:val="auto"/>
          <w:sz w:val="28"/>
          <w:szCs w:val="28"/>
          <w:lang w:val="ru-RU"/>
        </w:rPr>
        <w:t>опрошенных</w:t>
      </w:r>
      <w:r w:rsidR="00932F41">
        <w:rPr>
          <w:color w:val="auto"/>
          <w:sz w:val="28"/>
          <w:szCs w:val="28"/>
          <w:lang w:val="ru-RU"/>
        </w:rPr>
        <w:t xml:space="preserve"> </w:t>
      </w:r>
      <w:r w:rsidRPr="009C44EE">
        <w:rPr>
          <w:color w:val="auto"/>
          <w:sz w:val="28"/>
          <w:szCs w:val="28"/>
          <w:lang w:val="ru-RU"/>
        </w:rPr>
        <w:t>затруднились</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ответом</w:t>
      </w:r>
      <w:r w:rsidR="00932F41" w:rsidRPr="00932F41">
        <w:rPr>
          <w:color w:val="auto"/>
          <w:sz w:val="28"/>
          <w:szCs w:val="28"/>
          <w:lang w:val="ru-RU"/>
        </w:rPr>
        <w:t xml:space="preserve"> </w:t>
      </w:r>
      <w:r w:rsidRPr="009C44EE">
        <w:rPr>
          <w:rStyle w:val="a4"/>
          <w:color w:val="auto"/>
          <w:sz w:val="28"/>
          <w:szCs w:val="28"/>
          <w:lang w:val="ru-RU"/>
        </w:rPr>
        <w:footnoteReference w:customMarkFollows="1" w:id="65"/>
        <w:t>1</w:t>
      </w:r>
      <w:r w:rsidRPr="009C44EE">
        <w:rPr>
          <w:color w:val="auto"/>
          <w:sz w:val="28"/>
          <w:szCs w:val="28"/>
          <w:lang w:val="ru-RU"/>
        </w:rPr>
        <w:t>.</w:t>
      </w:r>
      <w:r w:rsidR="00932F41">
        <w:rPr>
          <w:color w:val="auto"/>
          <w:sz w:val="28"/>
          <w:szCs w:val="28"/>
          <w:lang w:val="ru-RU"/>
        </w:rPr>
        <w:t xml:space="preserve">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Еще</w:t>
      </w:r>
      <w:r w:rsidR="00932F41">
        <w:rPr>
          <w:color w:val="auto"/>
          <w:sz w:val="28"/>
          <w:szCs w:val="28"/>
          <w:lang w:val="ru-RU"/>
        </w:rPr>
        <w:t xml:space="preserve"> </w:t>
      </w:r>
      <w:r w:rsidRPr="009C44EE">
        <w:rPr>
          <w:color w:val="auto"/>
          <w:sz w:val="28"/>
          <w:szCs w:val="28"/>
          <w:lang w:val="ru-RU"/>
        </w:rPr>
        <w:t>одним</w:t>
      </w:r>
      <w:r w:rsidR="00932F41">
        <w:rPr>
          <w:color w:val="auto"/>
          <w:sz w:val="28"/>
          <w:szCs w:val="28"/>
          <w:lang w:val="ru-RU"/>
        </w:rPr>
        <w:t xml:space="preserve"> </w:t>
      </w:r>
      <w:r w:rsidRPr="009C44EE">
        <w:rPr>
          <w:color w:val="auto"/>
          <w:sz w:val="28"/>
          <w:szCs w:val="28"/>
          <w:lang w:val="ru-RU"/>
        </w:rPr>
        <w:t>значимым</w:t>
      </w:r>
      <w:r w:rsidR="00932F41">
        <w:rPr>
          <w:color w:val="auto"/>
          <w:sz w:val="28"/>
          <w:szCs w:val="28"/>
          <w:lang w:val="ru-RU"/>
        </w:rPr>
        <w:t xml:space="preserve"> </w:t>
      </w:r>
      <w:r w:rsidRPr="009C44EE">
        <w:rPr>
          <w:color w:val="auto"/>
          <w:sz w:val="28"/>
          <w:szCs w:val="28"/>
          <w:lang w:val="ru-RU"/>
        </w:rPr>
        <w:t>фактом,</w:t>
      </w:r>
      <w:r w:rsidR="00932F41">
        <w:rPr>
          <w:color w:val="auto"/>
          <w:sz w:val="28"/>
          <w:szCs w:val="28"/>
          <w:lang w:val="ru-RU"/>
        </w:rPr>
        <w:t xml:space="preserve"> </w:t>
      </w:r>
      <w:r w:rsidRPr="009C44EE">
        <w:rPr>
          <w:color w:val="auto"/>
          <w:sz w:val="28"/>
          <w:szCs w:val="28"/>
          <w:lang w:val="ru-RU"/>
        </w:rPr>
        <w:t>свидетельствующим</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консервативных</w:t>
      </w:r>
      <w:r w:rsidR="00932F41">
        <w:rPr>
          <w:color w:val="auto"/>
          <w:sz w:val="28"/>
          <w:szCs w:val="28"/>
          <w:lang w:val="ru-RU"/>
        </w:rPr>
        <w:t xml:space="preserve"> </w:t>
      </w:r>
      <w:r w:rsidRPr="009C44EE">
        <w:rPr>
          <w:color w:val="auto"/>
          <w:sz w:val="28"/>
          <w:szCs w:val="28"/>
          <w:lang w:val="ru-RU"/>
        </w:rPr>
        <w:t>тенденциях</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политическом</w:t>
      </w:r>
      <w:r w:rsidR="00932F41">
        <w:rPr>
          <w:color w:val="auto"/>
          <w:sz w:val="28"/>
          <w:szCs w:val="28"/>
          <w:lang w:val="ru-RU"/>
        </w:rPr>
        <w:t xml:space="preserve"> </w:t>
      </w:r>
      <w:r w:rsidRPr="009C44EE">
        <w:rPr>
          <w:color w:val="auto"/>
          <w:sz w:val="28"/>
          <w:szCs w:val="28"/>
          <w:lang w:val="ru-RU"/>
        </w:rPr>
        <w:t>управлении</w:t>
      </w:r>
      <w:r w:rsidR="00932F41">
        <w:rPr>
          <w:color w:val="auto"/>
          <w:sz w:val="28"/>
          <w:szCs w:val="28"/>
          <w:lang w:val="ru-RU"/>
        </w:rPr>
        <w:t xml:space="preserve"> </w:t>
      </w:r>
      <w:r w:rsidRPr="009C44EE">
        <w:rPr>
          <w:color w:val="auto"/>
          <w:sz w:val="28"/>
          <w:szCs w:val="28"/>
          <w:lang w:val="ru-RU"/>
        </w:rPr>
        <w:t>современной</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религии,</w:t>
      </w:r>
      <w:r w:rsidR="00932F41">
        <w:rPr>
          <w:color w:val="auto"/>
          <w:sz w:val="28"/>
          <w:szCs w:val="28"/>
          <w:lang w:val="ru-RU"/>
        </w:rPr>
        <w:t xml:space="preserve"> </w:t>
      </w:r>
      <w:r w:rsidRPr="009C44EE">
        <w:rPr>
          <w:color w:val="auto"/>
          <w:sz w:val="28"/>
          <w:szCs w:val="28"/>
          <w:lang w:val="ru-RU"/>
        </w:rPr>
        <w:t>почтение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духовной</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сохранении</w:t>
      </w:r>
      <w:r w:rsidR="00932F41">
        <w:rPr>
          <w:color w:val="auto"/>
          <w:sz w:val="28"/>
          <w:szCs w:val="28"/>
          <w:lang w:val="ru-RU"/>
        </w:rPr>
        <w:t xml:space="preserve"> </w:t>
      </w:r>
      <w:r w:rsidRPr="009C44EE">
        <w:rPr>
          <w:color w:val="auto"/>
          <w:sz w:val="28"/>
          <w:szCs w:val="28"/>
          <w:lang w:val="ru-RU"/>
        </w:rPr>
        <w:t>принципа</w:t>
      </w:r>
      <w:r w:rsidR="00932F41">
        <w:rPr>
          <w:color w:val="auto"/>
          <w:sz w:val="28"/>
          <w:szCs w:val="28"/>
          <w:lang w:val="ru-RU"/>
        </w:rPr>
        <w:t xml:space="preserve"> </w:t>
      </w:r>
      <w:r w:rsidRPr="009C44EE">
        <w:rPr>
          <w:color w:val="auto"/>
          <w:sz w:val="28"/>
          <w:szCs w:val="28"/>
          <w:lang w:val="ru-RU"/>
        </w:rPr>
        <w:t>«отделении</w:t>
      </w:r>
      <w:r w:rsidR="00932F41">
        <w:rPr>
          <w:color w:val="auto"/>
          <w:sz w:val="28"/>
          <w:szCs w:val="28"/>
          <w:lang w:val="ru-RU"/>
        </w:rPr>
        <w:t xml:space="preserve"> </w:t>
      </w:r>
      <w:r w:rsidRPr="009C44EE">
        <w:rPr>
          <w:color w:val="auto"/>
          <w:sz w:val="28"/>
          <w:szCs w:val="28"/>
          <w:lang w:val="ru-RU"/>
        </w:rPr>
        <w:t>церкви</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светского</w:t>
      </w:r>
      <w:r w:rsidR="00932F41">
        <w:rPr>
          <w:color w:val="auto"/>
          <w:sz w:val="28"/>
          <w:szCs w:val="28"/>
          <w:lang w:val="ru-RU"/>
        </w:rPr>
        <w:t xml:space="preserve"> </w:t>
      </w:r>
      <w:r w:rsidRPr="009C44EE">
        <w:rPr>
          <w:color w:val="auto"/>
          <w:sz w:val="28"/>
          <w:szCs w:val="28"/>
          <w:lang w:val="ru-RU"/>
        </w:rPr>
        <w:t>государства»</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постоянно</w:t>
      </w:r>
      <w:r w:rsidR="00932F41">
        <w:rPr>
          <w:color w:val="auto"/>
          <w:sz w:val="28"/>
          <w:szCs w:val="28"/>
          <w:lang w:val="ru-RU"/>
        </w:rPr>
        <w:t xml:space="preserve"> </w:t>
      </w:r>
      <w:r w:rsidRPr="009C44EE">
        <w:rPr>
          <w:color w:val="auto"/>
          <w:sz w:val="28"/>
          <w:szCs w:val="28"/>
          <w:lang w:val="ru-RU"/>
        </w:rPr>
        <w:t>обращаются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руководителям</w:t>
      </w:r>
      <w:r w:rsidR="00932F41">
        <w:rPr>
          <w:color w:val="auto"/>
          <w:sz w:val="28"/>
          <w:szCs w:val="28"/>
          <w:lang w:val="ru-RU"/>
        </w:rPr>
        <w:t xml:space="preserve"> </w:t>
      </w:r>
      <w:r w:rsidRPr="009C44EE">
        <w:rPr>
          <w:color w:val="auto"/>
          <w:sz w:val="28"/>
          <w:szCs w:val="28"/>
          <w:lang w:val="ru-RU"/>
        </w:rPr>
        <w:t>различных</w:t>
      </w:r>
      <w:r w:rsidR="00932F41">
        <w:rPr>
          <w:color w:val="auto"/>
          <w:sz w:val="28"/>
          <w:szCs w:val="28"/>
          <w:lang w:val="ru-RU"/>
        </w:rPr>
        <w:t xml:space="preserve"> </w:t>
      </w:r>
      <w:r w:rsidRPr="009C44EE">
        <w:rPr>
          <w:color w:val="auto"/>
          <w:sz w:val="28"/>
          <w:szCs w:val="28"/>
          <w:lang w:val="ru-RU"/>
        </w:rPr>
        <w:t>конфессий</w:t>
      </w:r>
      <w:r w:rsidR="00932F41">
        <w:rPr>
          <w:color w:val="auto"/>
          <w:sz w:val="28"/>
          <w:szCs w:val="28"/>
          <w:lang w:val="ru-RU"/>
        </w:rPr>
        <w:t xml:space="preserve"> </w:t>
      </w:r>
      <w:r w:rsidRPr="009C44EE">
        <w:rPr>
          <w:color w:val="auto"/>
          <w:sz w:val="28"/>
          <w:szCs w:val="28"/>
          <w:lang w:val="ru-RU"/>
        </w:rPr>
        <w:t>(прежде</w:t>
      </w:r>
      <w:r w:rsidR="00932F41">
        <w:rPr>
          <w:color w:val="auto"/>
          <w:sz w:val="28"/>
          <w:szCs w:val="28"/>
          <w:lang w:val="ru-RU"/>
        </w:rPr>
        <w:t xml:space="preserve"> </w:t>
      </w:r>
      <w:r w:rsidRPr="009C44EE">
        <w:rPr>
          <w:color w:val="auto"/>
          <w:sz w:val="28"/>
          <w:szCs w:val="28"/>
          <w:lang w:val="ru-RU"/>
        </w:rPr>
        <w:t>всего</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руководству</w:t>
      </w:r>
      <w:r w:rsidR="00932F41">
        <w:rPr>
          <w:color w:val="auto"/>
          <w:sz w:val="28"/>
          <w:szCs w:val="28"/>
          <w:lang w:val="ru-RU"/>
        </w:rPr>
        <w:t xml:space="preserve"> </w:t>
      </w:r>
      <w:r w:rsidRPr="009C44EE">
        <w:rPr>
          <w:color w:val="auto"/>
          <w:sz w:val="28"/>
          <w:szCs w:val="28"/>
          <w:lang w:val="ru-RU"/>
        </w:rPr>
        <w:t>Русской</w:t>
      </w:r>
      <w:r w:rsidR="00932F41">
        <w:rPr>
          <w:color w:val="auto"/>
          <w:sz w:val="28"/>
          <w:szCs w:val="28"/>
          <w:lang w:val="ru-RU"/>
        </w:rPr>
        <w:t xml:space="preserve"> </w:t>
      </w:r>
      <w:r w:rsidRPr="009C44EE">
        <w:rPr>
          <w:color w:val="auto"/>
          <w:sz w:val="28"/>
          <w:szCs w:val="28"/>
          <w:lang w:val="ru-RU"/>
        </w:rPr>
        <w:t>православной</w:t>
      </w:r>
      <w:r w:rsidR="00932F41">
        <w:rPr>
          <w:color w:val="auto"/>
          <w:sz w:val="28"/>
          <w:szCs w:val="28"/>
          <w:lang w:val="ru-RU"/>
        </w:rPr>
        <w:t xml:space="preserve"> </w:t>
      </w:r>
      <w:r w:rsidRPr="009C44EE">
        <w:rPr>
          <w:color w:val="auto"/>
          <w:sz w:val="28"/>
          <w:szCs w:val="28"/>
          <w:lang w:val="ru-RU"/>
        </w:rPr>
        <w:t>церкви)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поисках</w:t>
      </w:r>
      <w:r w:rsidR="00932F41">
        <w:rPr>
          <w:color w:val="auto"/>
          <w:sz w:val="28"/>
          <w:szCs w:val="28"/>
          <w:lang w:val="ru-RU"/>
        </w:rPr>
        <w:t xml:space="preserve"> </w:t>
      </w:r>
      <w:r w:rsidRPr="009C44EE">
        <w:rPr>
          <w:color w:val="auto"/>
          <w:sz w:val="28"/>
          <w:szCs w:val="28"/>
          <w:lang w:val="ru-RU"/>
        </w:rPr>
        <w:t>дополнительной</w:t>
      </w:r>
      <w:r w:rsidR="00932F41">
        <w:rPr>
          <w:color w:val="auto"/>
          <w:sz w:val="28"/>
          <w:szCs w:val="28"/>
          <w:lang w:val="ru-RU"/>
        </w:rPr>
        <w:t xml:space="preserve"> </w:t>
      </w:r>
      <w:r w:rsidRPr="009C44EE">
        <w:rPr>
          <w:color w:val="auto"/>
          <w:sz w:val="28"/>
          <w:szCs w:val="28"/>
          <w:lang w:val="ru-RU"/>
        </w:rPr>
        <w:t>легитимации</w:t>
      </w:r>
      <w:r w:rsidR="00932F41">
        <w:rPr>
          <w:color w:val="auto"/>
          <w:sz w:val="28"/>
          <w:szCs w:val="28"/>
          <w:lang w:val="ru-RU"/>
        </w:rPr>
        <w:t xml:space="preserve"> </w:t>
      </w:r>
      <w:r w:rsidRPr="009C44EE">
        <w:rPr>
          <w:color w:val="auto"/>
          <w:sz w:val="28"/>
          <w:szCs w:val="28"/>
          <w:lang w:val="ru-RU"/>
        </w:rPr>
        <w:t>своих</w:t>
      </w:r>
      <w:r w:rsidR="00932F41">
        <w:rPr>
          <w:color w:val="auto"/>
          <w:sz w:val="28"/>
          <w:szCs w:val="28"/>
          <w:lang w:val="ru-RU"/>
        </w:rPr>
        <w:t xml:space="preserve"> </w:t>
      </w:r>
      <w:r w:rsidRPr="009C44EE">
        <w:rPr>
          <w:color w:val="auto"/>
          <w:sz w:val="28"/>
          <w:szCs w:val="28"/>
          <w:lang w:val="ru-RU"/>
        </w:rPr>
        <w:t>действий.</w:t>
      </w:r>
      <w:r w:rsidR="00932F41">
        <w:rPr>
          <w:color w:val="auto"/>
          <w:sz w:val="28"/>
          <w:szCs w:val="28"/>
          <w:lang w:val="ru-RU"/>
        </w:rPr>
        <w:t xml:space="preserve"> </w:t>
      </w:r>
      <w:r w:rsidRPr="009C44EE">
        <w:rPr>
          <w:color w:val="auto"/>
          <w:sz w:val="28"/>
          <w:szCs w:val="28"/>
          <w:lang w:val="ru-RU"/>
        </w:rPr>
        <w:t>Символически</w:t>
      </w:r>
      <w:r w:rsidR="00932F41">
        <w:rPr>
          <w:color w:val="auto"/>
          <w:sz w:val="28"/>
          <w:szCs w:val="28"/>
          <w:lang w:val="ru-RU"/>
        </w:rPr>
        <w:t xml:space="preserve"> </w:t>
      </w:r>
      <w:r w:rsidRPr="009C44EE">
        <w:rPr>
          <w:color w:val="auto"/>
          <w:sz w:val="28"/>
          <w:szCs w:val="28"/>
          <w:lang w:val="ru-RU"/>
        </w:rPr>
        <w:t>это</w:t>
      </w:r>
      <w:r w:rsidR="00932F41">
        <w:rPr>
          <w:color w:val="auto"/>
          <w:sz w:val="28"/>
          <w:szCs w:val="28"/>
          <w:lang w:val="ru-RU"/>
        </w:rPr>
        <w:t xml:space="preserve"> </w:t>
      </w:r>
      <w:r w:rsidRPr="009C44EE">
        <w:rPr>
          <w:color w:val="auto"/>
          <w:sz w:val="28"/>
          <w:szCs w:val="28"/>
          <w:lang w:val="ru-RU"/>
        </w:rPr>
        <w:t>происходит,</w:t>
      </w:r>
      <w:r w:rsidR="00932F41">
        <w:rPr>
          <w:color w:val="auto"/>
          <w:sz w:val="28"/>
          <w:szCs w:val="28"/>
          <w:lang w:val="ru-RU"/>
        </w:rPr>
        <w:t xml:space="preserve"> </w:t>
      </w:r>
      <w:r w:rsidRPr="009C44EE">
        <w:rPr>
          <w:color w:val="auto"/>
          <w:sz w:val="28"/>
          <w:szCs w:val="28"/>
          <w:lang w:val="ru-RU"/>
        </w:rPr>
        <w:t>например,</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виде</w:t>
      </w:r>
      <w:r w:rsidR="00932F41">
        <w:rPr>
          <w:color w:val="auto"/>
          <w:sz w:val="28"/>
          <w:szCs w:val="28"/>
          <w:lang w:val="ru-RU"/>
        </w:rPr>
        <w:t xml:space="preserve"> </w:t>
      </w:r>
      <w:r w:rsidRPr="009C44EE">
        <w:rPr>
          <w:color w:val="auto"/>
          <w:sz w:val="28"/>
          <w:szCs w:val="28"/>
          <w:lang w:val="ru-RU"/>
        </w:rPr>
        <w:t>взаимного</w:t>
      </w:r>
      <w:r w:rsidR="00932F41">
        <w:rPr>
          <w:color w:val="auto"/>
          <w:sz w:val="28"/>
          <w:szCs w:val="28"/>
          <w:lang w:val="ru-RU"/>
        </w:rPr>
        <w:t xml:space="preserve"> </w:t>
      </w:r>
      <w:r w:rsidRPr="009C44EE">
        <w:rPr>
          <w:color w:val="auto"/>
          <w:sz w:val="28"/>
          <w:szCs w:val="28"/>
          <w:lang w:val="ru-RU"/>
        </w:rPr>
        <w:t>награждения</w:t>
      </w:r>
      <w:r w:rsidR="00932F41">
        <w:rPr>
          <w:color w:val="auto"/>
          <w:sz w:val="28"/>
          <w:szCs w:val="28"/>
          <w:lang w:val="ru-RU"/>
        </w:rPr>
        <w:t xml:space="preserve"> </w:t>
      </w:r>
      <w:r w:rsidRPr="009C44EE">
        <w:rPr>
          <w:color w:val="auto"/>
          <w:sz w:val="28"/>
          <w:szCs w:val="28"/>
          <w:lang w:val="ru-RU"/>
        </w:rPr>
        <w:t>государственных</w:t>
      </w:r>
      <w:r w:rsidR="00932F41">
        <w:rPr>
          <w:color w:val="auto"/>
          <w:sz w:val="28"/>
          <w:szCs w:val="28"/>
          <w:lang w:val="ru-RU"/>
        </w:rPr>
        <w:t xml:space="preserve"> </w:t>
      </w:r>
      <w:r w:rsidRPr="009C44EE">
        <w:rPr>
          <w:color w:val="auto"/>
          <w:sz w:val="28"/>
          <w:szCs w:val="28"/>
          <w:lang w:val="ru-RU"/>
        </w:rPr>
        <w:t>деятелей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церковных</w:t>
      </w:r>
      <w:r w:rsidR="00932F41">
        <w:rPr>
          <w:color w:val="auto"/>
          <w:sz w:val="28"/>
          <w:szCs w:val="28"/>
          <w:lang w:val="ru-RU"/>
        </w:rPr>
        <w:t xml:space="preserve"> </w:t>
      </w:r>
      <w:r w:rsidRPr="009C44EE">
        <w:rPr>
          <w:color w:val="auto"/>
          <w:sz w:val="28"/>
          <w:szCs w:val="28"/>
          <w:lang w:val="ru-RU"/>
        </w:rPr>
        <w:t>иерархов.</w:t>
      </w:r>
      <w:r w:rsidR="00932F41">
        <w:rPr>
          <w:color w:val="auto"/>
          <w:sz w:val="28"/>
          <w:szCs w:val="28"/>
          <w:lang w:val="ru-RU"/>
        </w:rPr>
        <w:t xml:space="preserve"> </w:t>
      </w:r>
      <w:r w:rsidRPr="009C44EE">
        <w:rPr>
          <w:color w:val="auto"/>
          <w:sz w:val="28"/>
          <w:szCs w:val="28"/>
          <w:lang w:val="ru-RU"/>
        </w:rPr>
        <w:t>Серьезную</w:t>
      </w:r>
      <w:r w:rsidR="00932F41">
        <w:rPr>
          <w:color w:val="auto"/>
          <w:sz w:val="28"/>
          <w:szCs w:val="28"/>
          <w:lang w:val="ru-RU"/>
        </w:rPr>
        <w:t xml:space="preserve"> </w:t>
      </w:r>
      <w:r w:rsidRPr="009C44EE">
        <w:rPr>
          <w:color w:val="auto"/>
          <w:sz w:val="28"/>
          <w:szCs w:val="28"/>
          <w:lang w:val="ru-RU"/>
        </w:rPr>
        <w:t>обеспокоенность</w:t>
      </w:r>
      <w:r w:rsidR="00932F41">
        <w:rPr>
          <w:color w:val="auto"/>
          <w:sz w:val="28"/>
          <w:szCs w:val="28"/>
          <w:lang w:val="ru-RU"/>
        </w:rPr>
        <w:t xml:space="preserve"> </w:t>
      </w:r>
      <w:r w:rsidRPr="009C44EE">
        <w:rPr>
          <w:color w:val="auto"/>
          <w:sz w:val="28"/>
          <w:szCs w:val="28"/>
          <w:lang w:val="ru-RU"/>
        </w:rPr>
        <w:t>должны</w:t>
      </w:r>
      <w:r w:rsidR="00932F41">
        <w:rPr>
          <w:color w:val="auto"/>
          <w:sz w:val="28"/>
          <w:szCs w:val="28"/>
          <w:lang w:val="ru-RU"/>
        </w:rPr>
        <w:t xml:space="preserve"> </w:t>
      </w:r>
      <w:r w:rsidRPr="009C44EE">
        <w:rPr>
          <w:color w:val="auto"/>
          <w:sz w:val="28"/>
          <w:szCs w:val="28"/>
          <w:lang w:val="ru-RU"/>
        </w:rPr>
        <w:t>вызвать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рекомендации</w:t>
      </w:r>
      <w:r w:rsidR="00932F41">
        <w:rPr>
          <w:color w:val="auto"/>
          <w:sz w:val="28"/>
          <w:szCs w:val="28"/>
          <w:lang w:val="ru-RU"/>
        </w:rPr>
        <w:t xml:space="preserve"> </w:t>
      </w:r>
      <w:r w:rsidRPr="009C44EE">
        <w:rPr>
          <w:color w:val="auto"/>
          <w:sz w:val="28"/>
          <w:szCs w:val="28"/>
          <w:lang w:val="ru-RU"/>
        </w:rPr>
        <w:t>министерства</w:t>
      </w:r>
      <w:r w:rsidR="00932F41">
        <w:rPr>
          <w:color w:val="auto"/>
          <w:sz w:val="28"/>
          <w:szCs w:val="28"/>
          <w:lang w:val="ru-RU"/>
        </w:rPr>
        <w:t xml:space="preserve"> </w:t>
      </w:r>
      <w:r w:rsidRPr="009C44EE">
        <w:rPr>
          <w:color w:val="auto"/>
          <w:sz w:val="28"/>
          <w:szCs w:val="28"/>
          <w:lang w:val="ru-RU"/>
        </w:rPr>
        <w:t>образования</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введении</w:t>
      </w:r>
      <w:r w:rsidR="00932F41">
        <w:rPr>
          <w:color w:val="auto"/>
          <w:sz w:val="28"/>
          <w:szCs w:val="28"/>
          <w:lang w:val="ru-RU"/>
        </w:rPr>
        <w:t xml:space="preserve"> </w:t>
      </w:r>
      <w:r w:rsidRPr="009C44EE">
        <w:rPr>
          <w:color w:val="auto"/>
          <w:sz w:val="28"/>
          <w:szCs w:val="28"/>
          <w:lang w:val="ru-RU"/>
        </w:rPr>
        <w:t>(пока,</w:t>
      </w:r>
      <w:r w:rsidR="00932F41">
        <w:rPr>
          <w:color w:val="auto"/>
          <w:sz w:val="28"/>
          <w:szCs w:val="28"/>
          <w:lang w:val="ru-RU"/>
        </w:rPr>
        <w:t xml:space="preserve"> </w:t>
      </w:r>
      <w:r w:rsidRPr="009C44EE">
        <w:rPr>
          <w:color w:val="auto"/>
          <w:sz w:val="28"/>
          <w:szCs w:val="28"/>
          <w:lang w:val="ru-RU"/>
        </w:rPr>
        <w:t>правда,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качестве</w:t>
      </w:r>
      <w:r w:rsidR="00932F41">
        <w:rPr>
          <w:color w:val="auto"/>
          <w:sz w:val="28"/>
          <w:szCs w:val="28"/>
          <w:lang w:val="ru-RU"/>
        </w:rPr>
        <w:t xml:space="preserve"> </w:t>
      </w:r>
      <w:r w:rsidRPr="009C44EE">
        <w:rPr>
          <w:color w:val="auto"/>
          <w:sz w:val="28"/>
          <w:szCs w:val="28"/>
          <w:lang w:val="ru-RU"/>
        </w:rPr>
        <w:t>факультативных</w:t>
      </w:r>
      <w:r w:rsidR="00932F41">
        <w:rPr>
          <w:color w:val="auto"/>
          <w:sz w:val="28"/>
          <w:szCs w:val="28"/>
          <w:lang w:val="ru-RU"/>
        </w:rPr>
        <w:t xml:space="preserve"> </w:t>
      </w:r>
      <w:r w:rsidRPr="009C44EE">
        <w:rPr>
          <w:color w:val="auto"/>
          <w:sz w:val="28"/>
          <w:szCs w:val="28"/>
          <w:lang w:val="ru-RU"/>
        </w:rPr>
        <w:t>занятий)</w:t>
      </w:r>
      <w:r w:rsidR="00932F41">
        <w:rPr>
          <w:color w:val="auto"/>
          <w:sz w:val="28"/>
          <w:szCs w:val="28"/>
          <w:lang w:val="ru-RU"/>
        </w:rPr>
        <w:t xml:space="preserve"> </w:t>
      </w:r>
      <w:r w:rsidRPr="009C44EE">
        <w:rPr>
          <w:color w:val="auto"/>
          <w:sz w:val="28"/>
          <w:szCs w:val="28"/>
          <w:lang w:val="ru-RU"/>
        </w:rPr>
        <w:t>курсов</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изучению</w:t>
      </w:r>
      <w:r w:rsidR="00932F41">
        <w:rPr>
          <w:color w:val="auto"/>
          <w:sz w:val="28"/>
          <w:szCs w:val="28"/>
          <w:lang w:val="ru-RU"/>
        </w:rPr>
        <w:t xml:space="preserve"> </w:t>
      </w:r>
      <w:r w:rsidRPr="009C44EE">
        <w:rPr>
          <w:color w:val="auto"/>
          <w:sz w:val="28"/>
          <w:szCs w:val="28"/>
          <w:lang w:val="ru-RU"/>
        </w:rPr>
        <w:t>культуры</w:t>
      </w:r>
      <w:r w:rsidR="00932F41">
        <w:rPr>
          <w:color w:val="auto"/>
          <w:sz w:val="28"/>
          <w:szCs w:val="28"/>
          <w:lang w:val="ru-RU"/>
        </w:rPr>
        <w:t xml:space="preserve"> </w:t>
      </w:r>
      <w:r w:rsidRPr="009C44EE">
        <w:rPr>
          <w:color w:val="auto"/>
          <w:sz w:val="28"/>
          <w:szCs w:val="28"/>
          <w:lang w:val="ru-RU"/>
        </w:rPr>
        <w:t>православия.</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подобного</w:t>
      </w:r>
      <w:r w:rsidR="00932F41">
        <w:rPr>
          <w:color w:val="auto"/>
          <w:sz w:val="28"/>
          <w:szCs w:val="28"/>
          <w:lang w:val="ru-RU"/>
        </w:rPr>
        <w:t xml:space="preserve"> </w:t>
      </w:r>
      <w:r w:rsidRPr="009C44EE">
        <w:rPr>
          <w:color w:val="auto"/>
          <w:sz w:val="28"/>
          <w:szCs w:val="28"/>
          <w:lang w:val="ru-RU"/>
        </w:rPr>
        <w:t>учебного</w:t>
      </w:r>
      <w:r w:rsidR="00932F41">
        <w:rPr>
          <w:color w:val="auto"/>
          <w:sz w:val="28"/>
          <w:szCs w:val="28"/>
          <w:lang w:val="ru-RU"/>
        </w:rPr>
        <w:t xml:space="preserve"> </w:t>
      </w:r>
      <w:r w:rsidRPr="009C44EE">
        <w:rPr>
          <w:color w:val="auto"/>
          <w:sz w:val="28"/>
          <w:szCs w:val="28"/>
          <w:lang w:val="ru-RU"/>
        </w:rPr>
        <w:t>курса,</w:t>
      </w:r>
      <w:r w:rsidR="00932F41">
        <w:rPr>
          <w:color w:val="auto"/>
          <w:sz w:val="28"/>
          <w:szCs w:val="28"/>
          <w:lang w:val="ru-RU"/>
        </w:rPr>
        <w:t xml:space="preserve"> </w:t>
      </w:r>
      <w:r w:rsidRPr="009C44EE">
        <w:rPr>
          <w:color w:val="auto"/>
          <w:sz w:val="28"/>
          <w:szCs w:val="28"/>
          <w:lang w:val="ru-RU"/>
        </w:rPr>
        <w:t>посвященного</w:t>
      </w:r>
      <w:r w:rsidR="00932F41">
        <w:rPr>
          <w:color w:val="auto"/>
          <w:sz w:val="28"/>
          <w:szCs w:val="28"/>
          <w:lang w:val="ru-RU"/>
        </w:rPr>
        <w:t xml:space="preserve"> </w:t>
      </w:r>
      <w:r w:rsidRPr="009C44EE">
        <w:rPr>
          <w:color w:val="auto"/>
          <w:sz w:val="28"/>
          <w:szCs w:val="28"/>
          <w:lang w:val="ru-RU"/>
        </w:rPr>
        <w:t>культуре</w:t>
      </w:r>
      <w:r w:rsidR="00932F41">
        <w:rPr>
          <w:color w:val="auto"/>
          <w:sz w:val="28"/>
          <w:szCs w:val="28"/>
          <w:lang w:val="ru-RU"/>
        </w:rPr>
        <w:t xml:space="preserve"> </w:t>
      </w:r>
      <w:r w:rsidRPr="009C44EE">
        <w:rPr>
          <w:color w:val="auto"/>
          <w:sz w:val="28"/>
          <w:szCs w:val="28"/>
          <w:lang w:val="ru-RU"/>
        </w:rPr>
        <w:t>православия,</w:t>
      </w:r>
      <w:r w:rsidR="00932F41">
        <w:rPr>
          <w:color w:val="auto"/>
          <w:sz w:val="28"/>
          <w:szCs w:val="28"/>
          <w:lang w:val="ru-RU"/>
        </w:rPr>
        <w:t xml:space="preserve"> </w:t>
      </w:r>
      <w:r w:rsidRPr="009C44EE">
        <w:rPr>
          <w:color w:val="auto"/>
          <w:sz w:val="28"/>
          <w:szCs w:val="28"/>
          <w:lang w:val="ru-RU"/>
        </w:rPr>
        <w:t>недалеко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до</w:t>
      </w:r>
      <w:r w:rsidR="00932F41">
        <w:rPr>
          <w:color w:val="auto"/>
          <w:sz w:val="28"/>
          <w:szCs w:val="28"/>
          <w:lang w:val="ru-RU"/>
        </w:rPr>
        <w:t xml:space="preserve"> </w:t>
      </w:r>
      <w:r w:rsidRPr="009C44EE">
        <w:rPr>
          <w:color w:val="auto"/>
          <w:sz w:val="28"/>
          <w:szCs w:val="28"/>
          <w:lang w:val="ru-RU"/>
        </w:rPr>
        <w:t>введения</w:t>
      </w:r>
      <w:r w:rsidR="00932F41">
        <w:rPr>
          <w:color w:val="auto"/>
          <w:sz w:val="28"/>
          <w:szCs w:val="28"/>
          <w:lang w:val="ru-RU"/>
        </w:rPr>
        <w:t xml:space="preserve"> </w:t>
      </w:r>
      <w:r w:rsidRPr="009C44EE">
        <w:rPr>
          <w:color w:val="auto"/>
          <w:sz w:val="28"/>
          <w:szCs w:val="28"/>
          <w:lang w:val="ru-RU"/>
        </w:rPr>
        <w:t>обязательного</w:t>
      </w:r>
      <w:r w:rsidR="00932F41">
        <w:rPr>
          <w:color w:val="auto"/>
          <w:sz w:val="28"/>
          <w:szCs w:val="28"/>
          <w:lang w:val="ru-RU"/>
        </w:rPr>
        <w:t xml:space="preserve"> </w:t>
      </w:r>
      <w:r w:rsidRPr="009C44EE">
        <w:rPr>
          <w:color w:val="auto"/>
          <w:sz w:val="28"/>
          <w:szCs w:val="28"/>
          <w:lang w:val="ru-RU"/>
        </w:rPr>
        <w:t>«закона</w:t>
      </w:r>
      <w:r w:rsidR="00932F41">
        <w:rPr>
          <w:color w:val="auto"/>
          <w:sz w:val="28"/>
          <w:szCs w:val="28"/>
          <w:lang w:val="ru-RU"/>
        </w:rPr>
        <w:t xml:space="preserve"> </w:t>
      </w:r>
      <w:r w:rsidRPr="009C44EE">
        <w:rPr>
          <w:color w:val="auto"/>
          <w:sz w:val="28"/>
          <w:szCs w:val="28"/>
          <w:lang w:val="ru-RU"/>
        </w:rPr>
        <w:t>божьего»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духе</w:t>
      </w:r>
      <w:r w:rsidR="00932F41">
        <w:rPr>
          <w:color w:val="auto"/>
          <w:sz w:val="28"/>
          <w:szCs w:val="28"/>
          <w:lang w:val="ru-RU"/>
        </w:rPr>
        <w:t xml:space="preserve"> </w:t>
      </w:r>
      <w:r w:rsidRPr="009C44EE">
        <w:rPr>
          <w:color w:val="auto"/>
          <w:sz w:val="28"/>
          <w:szCs w:val="28"/>
        </w:rPr>
        <w:t>XIX</w:t>
      </w:r>
      <w:r w:rsidR="00932F41">
        <w:rPr>
          <w:color w:val="auto"/>
          <w:sz w:val="28"/>
          <w:szCs w:val="28"/>
          <w:lang w:val="ru-RU"/>
        </w:rPr>
        <w:t xml:space="preserve"> </w:t>
      </w:r>
      <w:r w:rsidRPr="009C44EE">
        <w:rPr>
          <w:color w:val="auto"/>
          <w:sz w:val="28"/>
          <w:szCs w:val="28"/>
          <w:lang w:val="ru-RU"/>
        </w:rPr>
        <w:t>века…</w:t>
      </w:r>
      <w:r w:rsidR="00932F41">
        <w:rPr>
          <w:color w:val="auto"/>
          <w:sz w:val="28"/>
          <w:szCs w:val="28"/>
          <w:lang w:val="ru-RU"/>
        </w:rPr>
        <w:t xml:space="preserve"> </w:t>
      </w:r>
      <w:r w:rsidRPr="009C44EE">
        <w:rPr>
          <w:color w:val="auto"/>
          <w:sz w:val="28"/>
          <w:szCs w:val="28"/>
          <w:lang w:val="ru-RU"/>
        </w:rPr>
        <w:t>Формально</w:t>
      </w:r>
      <w:r w:rsidR="00932F41">
        <w:rPr>
          <w:color w:val="auto"/>
          <w:sz w:val="28"/>
          <w:szCs w:val="28"/>
          <w:lang w:val="ru-RU"/>
        </w:rPr>
        <w:t xml:space="preserve"> </w:t>
      </w:r>
      <w:r w:rsidRPr="009C44EE">
        <w:rPr>
          <w:color w:val="auto"/>
          <w:sz w:val="28"/>
          <w:szCs w:val="28"/>
          <w:lang w:val="ru-RU"/>
        </w:rPr>
        <w:t>значительная</w:t>
      </w:r>
      <w:r w:rsidR="00932F41">
        <w:rPr>
          <w:color w:val="auto"/>
          <w:sz w:val="28"/>
          <w:szCs w:val="28"/>
          <w:lang w:val="ru-RU"/>
        </w:rPr>
        <w:t xml:space="preserve"> </w:t>
      </w:r>
      <w:r w:rsidRPr="009C44EE">
        <w:rPr>
          <w:color w:val="auto"/>
          <w:sz w:val="28"/>
          <w:szCs w:val="28"/>
          <w:lang w:val="ru-RU"/>
        </w:rPr>
        <w:t>часть</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r w:rsidRPr="009C44EE">
        <w:rPr>
          <w:color w:val="auto"/>
          <w:sz w:val="28"/>
          <w:szCs w:val="28"/>
          <w:lang w:val="ru-RU"/>
        </w:rPr>
        <w:t>относится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этому</w:t>
      </w:r>
      <w:r w:rsidR="00932F41">
        <w:rPr>
          <w:color w:val="auto"/>
          <w:sz w:val="28"/>
          <w:szCs w:val="28"/>
          <w:lang w:val="ru-RU"/>
        </w:rPr>
        <w:t xml:space="preserve"> </w:t>
      </w:r>
      <w:r w:rsidRPr="009C44EE">
        <w:rPr>
          <w:color w:val="auto"/>
          <w:sz w:val="28"/>
          <w:szCs w:val="28"/>
          <w:lang w:val="ru-RU"/>
        </w:rPr>
        <w:t>положительно</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индифферентно.</w:t>
      </w:r>
      <w:r w:rsidR="00932F41">
        <w:rPr>
          <w:color w:val="auto"/>
          <w:sz w:val="28"/>
          <w:szCs w:val="28"/>
          <w:lang w:val="ru-RU"/>
        </w:rPr>
        <w:t xml:space="preserve"> </w:t>
      </w:r>
      <w:r w:rsidRPr="009C44EE">
        <w:rPr>
          <w:color w:val="auto"/>
          <w:sz w:val="28"/>
          <w:szCs w:val="28"/>
          <w:lang w:val="ru-RU"/>
        </w:rPr>
        <w:t>Например,</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данным</w:t>
      </w:r>
      <w:r w:rsidR="00932F41">
        <w:rPr>
          <w:color w:val="auto"/>
          <w:sz w:val="28"/>
          <w:szCs w:val="28"/>
          <w:lang w:val="ru-RU"/>
        </w:rPr>
        <w:t xml:space="preserve"> </w:t>
      </w:r>
      <w:r w:rsidRPr="009C44EE">
        <w:rPr>
          <w:color w:val="auto"/>
          <w:sz w:val="28"/>
          <w:szCs w:val="28"/>
          <w:lang w:val="ru-RU"/>
        </w:rPr>
        <w:t>опроса</w:t>
      </w:r>
      <w:r w:rsidR="00932F41">
        <w:rPr>
          <w:color w:val="auto"/>
          <w:sz w:val="28"/>
          <w:szCs w:val="28"/>
          <w:lang w:val="ru-RU"/>
        </w:rPr>
        <w:t xml:space="preserve"> </w:t>
      </w:r>
      <w:r w:rsidRPr="009C44EE">
        <w:rPr>
          <w:color w:val="auto"/>
          <w:sz w:val="28"/>
          <w:szCs w:val="28"/>
          <w:lang w:val="ru-RU"/>
        </w:rPr>
        <w:t>общественного</w:t>
      </w:r>
      <w:r w:rsidR="00932F41">
        <w:rPr>
          <w:color w:val="auto"/>
          <w:sz w:val="28"/>
          <w:szCs w:val="28"/>
          <w:lang w:val="ru-RU"/>
        </w:rPr>
        <w:t xml:space="preserve"> </w:t>
      </w:r>
      <w:r w:rsidRPr="009C44EE">
        <w:rPr>
          <w:color w:val="auto"/>
          <w:sz w:val="28"/>
          <w:szCs w:val="28"/>
          <w:lang w:val="ru-RU"/>
        </w:rPr>
        <w:t>мнения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Москве,</w:t>
      </w:r>
      <w:r w:rsidR="00932F41">
        <w:rPr>
          <w:color w:val="auto"/>
          <w:sz w:val="28"/>
          <w:szCs w:val="28"/>
          <w:lang w:val="ru-RU"/>
        </w:rPr>
        <w:t xml:space="preserve"> </w:t>
      </w:r>
      <w:r w:rsidRPr="009C44EE">
        <w:rPr>
          <w:color w:val="auto"/>
          <w:sz w:val="28"/>
          <w:szCs w:val="28"/>
          <w:lang w:val="ru-RU"/>
        </w:rPr>
        <w:t>40%</w:t>
      </w:r>
      <w:r w:rsidR="00932F41">
        <w:rPr>
          <w:color w:val="auto"/>
          <w:sz w:val="28"/>
          <w:szCs w:val="28"/>
          <w:lang w:val="ru-RU"/>
        </w:rPr>
        <w:t xml:space="preserve"> </w:t>
      </w:r>
      <w:r w:rsidRPr="009C44EE">
        <w:rPr>
          <w:color w:val="auto"/>
          <w:sz w:val="28"/>
          <w:szCs w:val="28"/>
          <w:lang w:val="ru-RU"/>
        </w:rPr>
        <w:t>москвичей</w:t>
      </w:r>
      <w:r w:rsidR="00932F41">
        <w:rPr>
          <w:color w:val="auto"/>
          <w:sz w:val="28"/>
          <w:szCs w:val="28"/>
          <w:lang w:val="ru-RU"/>
        </w:rPr>
        <w:t xml:space="preserve"> </w:t>
      </w:r>
      <w:r w:rsidRPr="009C44EE">
        <w:rPr>
          <w:color w:val="auto"/>
          <w:sz w:val="28"/>
          <w:szCs w:val="28"/>
          <w:lang w:val="ru-RU"/>
        </w:rPr>
        <w:t>«положительно»</w:t>
      </w:r>
      <w:r w:rsidR="00932F41">
        <w:rPr>
          <w:color w:val="auto"/>
          <w:sz w:val="28"/>
          <w:szCs w:val="28"/>
          <w:lang w:val="ru-RU"/>
        </w:rPr>
        <w:t xml:space="preserve"> </w:t>
      </w:r>
      <w:r w:rsidRPr="009C44EE">
        <w:rPr>
          <w:color w:val="auto"/>
          <w:sz w:val="28"/>
          <w:szCs w:val="28"/>
          <w:lang w:val="ru-RU"/>
        </w:rPr>
        <w:t>относятся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введению</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школе</w:t>
      </w:r>
      <w:r w:rsidR="00932F41">
        <w:rPr>
          <w:color w:val="auto"/>
          <w:sz w:val="28"/>
          <w:szCs w:val="28"/>
          <w:lang w:val="ru-RU"/>
        </w:rPr>
        <w:t xml:space="preserve"> </w:t>
      </w:r>
      <w:r w:rsidRPr="009C44EE">
        <w:rPr>
          <w:color w:val="auto"/>
          <w:sz w:val="28"/>
          <w:szCs w:val="28"/>
          <w:lang w:val="ru-RU"/>
        </w:rPr>
        <w:t>уроков</w:t>
      </w:r>
      <w:r w:rsidR="00932F41">
        <w:rPr>
          <w:color w:val="auto"/>
          <w:sz w:val="28"/>
          <w:szCs w:val="28"/>
          <w:lang w:val="ru-RU"/>
        </w:rPr>
        <w:t xml:space="preserve"> </w:t>
      </w:r>
      <w:r w:rsidRPr="009C44EE">
        <w:rPr>
          <w:color w:val="auto"/>
          <w:sz w:val="28"/>
          <w:szCs w:val="28"/>
          <w:lang w:val="ru-RU"/>
        </w:rPr>
        <w:t>православной</w:t>
      </w:r>
      <w:r w:rsidR="00932F41">
        <w:rPr>
          <w:color w:val="auto"/>
          <w:sz w:val="28"/>
          <w:szCs w:val="28"/>
          <w:lang w:val="ru-RU"/>
        </w:rPr>
        <w:t xml:space="preserve"> </w:t>
      </w:r>
      <w:r w:rsidRPr="009C44EE">
        <w:rPr>
          <w:color w:val="auto"/>
          <w:sz w:val="28"/>
          <w:szCs w:val="28"/>
          <w:lang w:val="ru-RU"/>
        </w:rPr>
        <w:t>религии,</w:t>
      </w:r>
      <w:r w:rsidR="00932F41">
        <w:rPr>
          <w:color w:val="auto"/>
          <w:sz w:val="28"/>
          <w:szCs w:val="28"/>
          <w:lang w:val="ru-RU"/>
        </w:rPr>
        <w:t xml:space="preserve"> </w:t>
      </w:r>
      <w:r w:rsidRPr="009C44EE">
        <w:rPr>
          <w:color w:val="auto"/>
          <w:sz w:val="28"/>
          <w:szCs w:val="28"/>
          <w:lang w:val="ru-RU"/>
        </w:rPr>
        <w:t>19%</w:t>
      </w:r>
      <w:r w:rsidR="00932F41">
        <w:rPr>
          <w:color w:val="auto"/>
          <w:sz w:val="28"/>
          <w:szCs w:val="28"/>
          <w:lang w:val="ru-RU"/>
        </w:rPr>
        <w:t xml:space="preserve"> </w:t>
      </w:r>
      <w:r w:rsidRPr="009C44EE">
        <w:rPr>
          <w:color w:val="auto"/>
          <w:sz w:val="28"/>
          <w:szCs w:val="28"/>
          <w:lang w:val="ru-RU"/>
        </w:rPr>
        <w:t>относятся</w:t>
      </w:r>
      <w:r w:rsidR="00932F41">
        <w:rPr>
          <w:color w:val="auto"/>
          <w:sz w:val="28"/>
          <w:szCs w:val="28"/>
          <w:lang w:val="ru-RU"/>
        </w:rPr>
        <w:t xml:space="preserve"> </w:t>
      </w:r>
      <w:r w:rsidRPr="009C44EE">
        <w:rPr>
          <w:color w:val="auto"/>
          <w:sz w:val="28"/>
          <w:szCs w:val="28"/>
          <w:lang w:val="ru-RU"/>
        </w:rPr>
        <w:t>«скорее,</w:t>
      </w:r>
      <w:r w:rsidR="00932F41">
        <w:rPr>
          <w:color w:val="auto"/>
          <w:sz w:val="28"/>
          <w:szCs w:val="28"/>
          <w:lang w:val="ru-RU"/>
        </w:rPr>
        <w:t xml:space="preserve"> </w:t>
      </w:r>
      <w:r w:rsidRPr="009C44EE">
        <w:rPr>
          <w:color w:val="auto"/>
          <w:sz w:val="28"/>
          <w:szCs w:val="28"/>
          <w:lang w:val="ru-RU"/>
        </w:rPr>
        <w:t>положительно»,</w:t>
      </w:r>
      <w:r w:rsidR="00932F41">
        <w:rPr>
          <w:color w:val="auto"/>
          <w:sz w:val="28"/>
          <w:szCs w:val="28"/>
          <w:lang w:val="ru-RU"/>
        </w:rPr>
        <w:t xml:space="preserve"> </w:t>
      </w:r>
      <w:r w:rsidRPr="009C44EE">
        <w:rPr>
          <w:color w:val="auto"/>
          <w:sz w:val="28"/>
          <w:szCs w:val="28"/>
          <w:lang w:val="ru-RU"/>
        </w:rPr>
        <w:t>15%</w:t>
      </w:r>
      <w:r w:rsidR="00932F41">
        <w:rPr>
          <w:color w:val="auto"/>
          <w:sz w:val="28"/>
          <w:szCs w:val="28"/>
          <w:lang w:val="ru-RU"/>
        </w:rPr>
        <w:t xml:space="preserve"> </w:t>
      </w:r>
      <w:r w:rsidRPr="009C44EE">
        <w:rPr>
          <w:color w:val="auto"/>
          <w:sz w:val="28"/>
          <w:szCs w:val="28"/>
          <w:lang w:val="ru-RU"/>
        </w:rPr>
        <w:t>заявили,</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им</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равно»,</w:t>
      </w:r>
      <w:r w:rsidR="00932F41">
        <w:rPr>
          <w:color w:val="auto"/>
          <w:sz w:val="28"/>
          <w:szCs w:val="28"/>
          <w:lang w:val="ru-RU"/>
        </w:rPr>
        <w:t xml:space="preserve"> </w:t>
      </w:r>
      <w:r w:rsidRPr="009C44EE">
        <w:rPr>
          <w:color w:val="auto"/>
          <w:sz w:val="28"/>
          <w:szCs w:val="28"/>
          <w:lang w:val="ru-RU"/>
        </w:rPr>
        <w:t>9%</w:t>
      </w:r>
      <w:r w:rsidR="00932F41">
        <w:rPr>
          <w:color w:val="auto"/>
          <w:sz w:val="28"/>
          <w:szCs w:val="28"/>
          <w:lang w:val="ru-RU"/>
        </w:rPr>
        <w:t xml:space="preserve"> </w:t>
      </w:r>
      <w:r w:rsidRPr="009C44EE">
        <w:rPr>
          <w:color w:val="auto"/>
          <w:sz w:val="28"/>
          <w:szCs w:val="28"/>
          <w:lang w:val="ru-RU"/>
        </w:rPr>
        <w:t>относятся</w:t>
      </w:r>
      <w:r w:rsidR="00932F41">
        <w:rPr>
          <w:color w:val="auto"/>
          <w:sz w:val="28"/>
          <w:szCs w:val="28"/>
          <w:lang w:val="ru-RU"/>
        </w:rPr>
        <w:t xml:space="preserve"> </w:t>
      </w:r>
      <w:r w:rsidRPr="009C44EE">
        <w:rPr>
          <w:color w:val="auto"/>
          <w:sz w:val="28"/>
          <w:szCs w:val="28"/>
          <w:lang w:val="ru-RU"/>
        </w:rPr>
        <w:t>«скорее,</w:t>
      </w:r>
      <w:r w:rsidR="00932F41">
        <w:rPr>
          <w:color w:val="auto"/>
          <w:sz w:val="28"/>
          <w:szCs w:val="28"/>
          <w:lang w:val="ru-RU"/>
        </w:rPr>
        <w:t xml:space="preserve"> </w:t>
      </w:r>
      <w:r w:rsidRPr="009C44EE">
        <w:rPr>
          <w:color w:val="auto"/>
          <w:sz w:val="28"/>
          <w:szCs w:val="28"/>
          <w:lang w:val="ru-RU"/>
        </w:rPr>
        <w:t>отрицательно»,</w:t>
      </w:r>
      <w:r w:rsidR="00932F41">
        <w:rPr>
          <w:color w:val="auto"/>
          <w:sz w:val="28"/>
          <w:szCs w:val="28"/>
          <w:lang w:val="ru-RU"/>
        </w:rPr>
        <w:t xml:space="preserve"> </w:t>
      </w:r>
      <w:r w:rsidRPr="009C44EE">
        <w:rPr>
          <w:color w:val="auto"/>
          <w:sz w:val="28"/>
          <w:szCs w:val="28"/>
          <w:lang w:val="ru-RU"/>
        </w:rPr>
        <w:t>12%</w:t>
      </w:r>
      <w:r w:rsidR="00932F41">
        <w:rPr>
          <w:color w:val="auto"/>
          <w:sz w:val="28"/>
          <w:szCs w:val="28"/>
          <w:lang w:val="ru-RU"/>
        </w:rPr>
        <w:t xml:space="preserve"> </w:t>
      </w:r>
      <w:r w:rsidRPr="009C44EE">
        <w:rPr>
          <w:color w:val="auto"/>
          <w:sz w:val="28"/>
          <w:szCs w:val="28"/>
          <w:lang w:val="ru-RU"/>
        </w:rPr>
        <w:t>«отрицательно»,</w:t>
      </w:r>
      <w:r w:rsidR="00932F41">
        <w:rPr>
          <w:color w:val="auto"/>
          <w:sz w:val="28"/>
          <w:szCs w:val="28"/>
          <w:lang w:val="ru-RU"/>
        </w:rPr>
        <w:t xml:space="preserve"> </w:t>
      </w:r>
      <w:r w:rsidRPr="009C44EE">
        <w:rPr>
          <w:color w:val="auto"/>
          <w:sz w:val="28"/>
          <w:szCs w:val="28"/>
          <w:lang w:val="ru-RU"/>
        </w:rPr>
        <w:t>5%</w:t>
      </w:r>
      <w:r w:rsidR="00932F41">
        <w:rPr>
          <w:color w:val="auto"/>
          <w:sz w:val="28"/>
          <w:szCs w:val="28"/>
          <w:lang w:val="ru-RU"/>
        </w:rPr>
        <w:t xml:space="preserve"> </w:t>
      </w:r>
      <w:r w:rsidRPr="009C44EE">
        <w:rPr>
          <w:color w:val="auto"/>
          <w:sz w:val="28"/>
          <w:szCs w:val="28"/>
          <w:lang w:val="ru-RU"/>
        </w:rPr>
        <w:t>респондентов</w:t>
      </w:r>
      <w:r w:rsidR="00932F41">
        <w:rPr>
          <w:color w:val="auto"/>
          <w:sz w:val="28"/>
          <w:szCs w:val="28"/>
          <w:lang w:val="ru-RU"/>
        </w:rPr>
        <w:t xml:space="preserve"> </w:t>
      </w:r>
      <w:r w:rsidRPr="009C44EE">
        <w:rPr>
          <w:color w:val="auto"/>
          <w:sz w:val="28"/>
          <w:szCs w:val="28"/>
          <w:lang w:val="ru-RU"/>
        </w:rPr>
        <w:t>затруднились</w:t>
      </w:r>
      <w:r w:rsidR="00932F41">
        <w:rPr>
          <w:color w:val="auto"/>
          <w:sz w:val="28"/>
          <w:szCs w:val="28"/>
          <w:lang w:val="ru-RU"/>
        </w:rPr>
        <w:t xml:space="preserve"> </w:t>
      </w:r>
      <w:r w:rsidRPr="009C44EE">
        <w:rPr>
          <w:color w:val="auto"/>
          <w:sz w:val="28"/>
          <w:szCs w:val="28"/>
          <w:lang w:val="ru-RU"/>
        </w:rPr>
        <w:t>дать</w:t>
      </w:r>
      <w:r w:rsidR="00932F41">
        <w:rPr>
          <w:color w:val="auto"/>
          <w:sz w:val="28"/>
          <w:szCs w:val="28"/>
          <w:lang w:val="ru-RU"/>
        </w:rPr>
        <w:t xml:space="preserve"> </w:t>
      </w:r>
      <w:r w:rsidRPr="009C44EE">
        <w:rPr>
          <w:color w:val="auto"/>
          <w:sz w:val="28"/>
          <w:szCs w:val="28"/>
          <w:lang w:val="ru-RU"/>
        </w:rPr>
        <w:t>определенный</w:t>
      </w:r>
      <w:r w:rsidR="00932F41">
        <w:rPr>
          <w:color w:val="auto"/>
          <w:sz w:val="28"/>
          <w:szCs w:val="28"/>
          <w:lang w:val="ru-RU"/>
        </w:rPr>
        <w:t xml:space="preserve"> </w:t>
      </w:r>
      <w:r w:rsidRPr="009C44EE">
        <w:rPr>
          <w:color w:val="auto"/>
          <w:sz w:val="28"/>
          <w:szCs w:val="28"/>
          <w:lang w:val="ru-RU"/>
        </w:rPr>
        <w:t>ответ</w:t>
      </w:r>
      <w:r w:rsidRPr="009C44EE">
        <w:rPr>
          <w:rStyle w:val="a4"/>
          <w:color w:val="auto"/>
          <w:sz w:val="28"/>
          <w:szCs w:val="28"/>
          <w:lang w:val="ru-RU"/>
        </w:rPr>
        <w:footnoteReference w:customMarkFollows="1" w:id="66"/>
        <w:t>1</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Открытым</w:t>
      </w:r>
      <w:r w:rsidR="00932F41">
        <w:rPr>
          <w:color w:val="auto"/>
          <w:sz w:val="28"/>
          <w:szCs w:val="28"/>
          <w:lang w:val="ru-RU"/>
        </w:rPr>
        <w:t xml:space="preserve"> </w:t>
      </w:r>
      <w:r w:rsidRPr="009C44EE">
        <w:rPr>
          <w:color w:val="auto"/>
          <w:sz w:val="28"/>
          <w:szCs w:val="28"/>
          <w:lang w:val="ru-RU"/>
        </w:rPr>
        <w:t>остается</w:t>
      </w:r>
      <w:r w:rsidR="00932F41">
        <w:rPr>
          <w:color w:val="auto"/>
          <w:sz w:val="28"/>
          <w:szCs w:val="28"/>
          <w:lang w:val="ru-RU"/>
        </w:rPr>
        <w:t xml:space="preserve"> </w:t>
      </w:r>
      <w:r w:rsidRPr="009C44EE">
        <w:rPr>
          <w:color w:val="auto"/>
          <w:sz w:val="28"/>
          <w:szCs w:val="28"/>
          <w:lang w:val="ru-RU"/>
        </w:rPr>
        <w:t>вопрос</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относиться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этому</w:t>
      </w:r>
      <w:r w:rsidR="00932F41">
        <w:rPr>
          <w:color w:val="auto"/>
          <w:sz w:val="28"/>
          <w:szCs w:val="28"/>
          <w:lang w:val="ru-RU"/>
        </w:rPr>
        <w:t xml:space="preserve"> </w:t>
      </w:r>
      <w:r w:rsidRPr="009C44EE">
        <w:rPr>
          <w:color w:val="auto"/>
          <w:sz w:val="28"/>
          <w:szCs w:val="28"/>
          <w:lang w:val="ru-RU"/>
        </w:rPr>
        <w:t>предмету</w:t>
      </w:r>
      <w:r w:rsidR="00932F41">
        <w:rPr>
          <w:color w:val="auto"/>
          <w:sz w:val="28"/>
          <w:szCs w:val="28"/>
          <w:lang w:val="ru-RU"/>
        </w:rPr>
        <w:t xml:space="preserve"> </w:t>
      </w:r>
      <w:r w:rsidRPr="009C44EE">
        <w:rPr>
          <w:color w:val="auto"/>
          <w:sz w:val="28"/>
          <w:szCs w:val="28"/>
          <w:lang w:val="ru-RU"/>
        </w:rPr>
        <w:t>людям,</w:t>
      </w:r>
      <w:r w:rsidR="00932F41">
        <w:rPr>
          <w:color w:val="auto"/>
          <w:sz w:val="28"/>
          <w:szCs w:val="28"/>
          <w:lang w:val="ru-RU"/>
        </w:rPr>
        <w:t xml:space="preserve"> </w:t>
      </w:r>
      <w:r w:rsidRPr="009C44EE">
        <w:rPr>
          <w:color w:val="auto"/>
          <w:sz w:val="28"/>
          <w:szCs w:val="28"/>
          <w:lang w:val="ru-RU"/>
        </w:rPr>
        <w:t>исповедующим</w:t>
      </w:r>
      <w:r w:rsidR="00932F41">
        <w:rPr>
          <w:color w:val="auto"/>
          <w:sz w:val="28"/>
          <w:szCs w:val="28"/>
          <w:lang w:val="ru-RU"/>
        </w:rPr>
        <w:t xml:space="preserve"> </w:t>
      </w:r>
      <w:r w:rsidRPr="009C44EE">
        <w:rPr>
          <w:color w:val="auto"/>
          <w:sz w:val="28"/>
          <w:szCs w:val="28"/>
          <w:lang w:val="ru-RU"/>
        </w:rPr>
        <w:t>ислам,</w:t>
      </w:r>
      <w:r w:rsidR="00932F41">
        <w:rPr>
          <w:color w:val="auto"/>
          <w:sz w:val="28"/>
          <w:szCs w:val="28"/>
          <w:lang w:val="ru-RU"/>
        </w:rPr>
        <w:t xml:space="preserve"> </w:t>
      </w:r>
      <w:r w:rsidRPr="009C44EE">
        <w:rPr>
          <w:color w:val="auto"/>
          <w:sz w:val="28"/>
          <w:szCs w:val="28"/>
          <w:lang w:val="ru-RU"/>
        </w:rPr>
        <w:t>иудаизм,</w:t>
      </w:r>
      <w:r w:rsidR="00932F41">
        <w:rPr>
          <w:color w:val="auto"/>
          <w:sz w:val="28"/>
          <w:szCs w:val="28"/>
          <w:lang w:val="ru-RU"/>
        </w:rPr>
        <w:t xml:space="preserve"> </w:t>
      </w:r>
      <w:r w:rsidRPr="009C44EE">
        <w:rPr>
          <w:color w:val="auto"/>
          <w:sz w:val="28"/>
          <w:szCs w:val="28"/>
          <w:lang w:val="ru-RU"/>
        </w:rPr>
        <w:t>буддизм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т.</w:t>
      </w:r>
      <w:r w:rsidR="00932F41">
        <w:rPr>
          <w:color w:val="auto"/>
          <w:sz w:val="28"/>
          <w:szCs w:val="28"/>
          <w:lang w:val="ru-RU"/>
        </w:rPr>
        <w:t xml:space="preserve"> </w:t>
      </w:r>
      <w:r w:rsidRPr="009C44EE">
        <w:rPr>
          <w:color w:val="auto"/>
          <w:sz w:val="28"/>
          <w:szCs w:val="28"/>
          <w:lang w:val="ru-RU"/>
        </w:rPr>
        <w:t>д.</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опросам</w:t>
      </w:r>
      <w:r w:rsidR="00932F41">
        <w:rPr>
          <w:color w:val="auto"/>
          <w:sz w:val="28"/>
          <w:szCs w:val="28"/>
          <w:lang w:val="ru-RU"/>
        </w:rPr>
        <w:t xml:space="preserve"> </w:t>
      </w:r>
      <w:r w:rsidRPr="009C44EE">
        <w:rPr>
          <w:color w:val="auto"/>
          <w:sz w:val="28"/>
          <w:szCs w:val="28"/>
          <w:lang w:val="ru-RU"/>
        </w:rPr>
        <w:t>РОМИР,</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конце</w:t>
      </w:r>
      <w:r w:rsidR="00932F41">
        <w:rPr>
          <w:color w:val="auto"/>
          <w:sz w:val="28"/>
          <w:szCs w:val="28"/>
          <w:lang w:val="ru-RU"/>
        </w:rPr>
        <w:t xml:space="preserve"> </w:t>
      </w:r>
      <w:r w:rsidRPr="009C44EE">
        <w:rPr>
          <w:color w:val="auto"/>
          <w:sz w:val="28"/>
          <w:szCs w:val="28"/>
          <w:lang w:val="ru-RU"/>
        </w:rPr>
        <w:t>2002</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до</w:t>
      </w:r>
      <w:r w:rsidR="00932F41">
        <w:rPr>
          <w:color w:val="auto"/>
          <w:sz w:val="28"/>
          <w:szCs w:val="28"/>
          <w:lang w:val="ru-RU"/>
        </w:rPr>
        <w:t xml:space="preserve"> </w:t>
      </w:r>
      <w:r w:rsidRPr="009C44EE">
        <w:rPr>
          <w:color w:val="auto"/>
          <w:sz w:val="28"/>
          <w:szCs w:val="28"/>
          <w:lang w:val="ru-RU"/>
        </w:rPr>
        <w:t>59%</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относили</w:t>
      </w:r>
      <w:r w:rsidR="00932F41">
        <w:rPr>
          <w:color w:val="auto"/>
          <w:sz w:val="28"/>
          <w:szCs w:val="28"/>
          <w:lang w:val="ru-RU"/>
        </w:rPr>
        <w:t xml:space="preserve"> </w:t>
      </w:r>
      <w:r w:rsidRPr="009C44EE">
        <w:rPr>
          <w:color w:val="auto"/>
          <w:sz w:val="28"/>
          <w:szCs w:val="28"/>
          <w:lang w:val="ru-RU"/>
        </w:rPr>
        <w:t>себя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верующим,</w:t>
      </w:r>
      <w:r w:rsidR="00932F41">
        <w:rPr>
          <w:color w:val="auto"/>
          <w:sz w:val="28"/>
          <w:szCs w:val="28"/>
          <w:lang w:val="ru-RU"/>
        </w:rPr>
        <w:t xml:space="preserve"> </w:t>
      </w:r>
      <w:r w:rsidRPr="009C44EE">
        <w:rPr>
          <w:color w:val="auto"/>
          <w:sz w:val="28"/>
          <w:szCs w:val="28"/>
          <w:lang w:val="ru-RU"/>
        </w:rPr>
        <w:t>37%</w:t>
      </w:r>
      <w:r w:rsidR="00932F41">
        <w:rPr>
          <w:color w:val="auto"/>
          <w:sz w:val="28"/>
          <w:szCs w:val="28"/>
          <w:lang w:val="ru-RU"/>
        </w:rPr>
        <w:t xml:space="preserve"> </w:t>
      </w:r>
      <w:r w:rsidRPr="009C44EE">
        <w:rPr>
          <w:color w:val="auto"/>
          <w:sz w:val="28"/>
          <w:szCs w:val="28"/>
          <w:lang w:val="ru-RU"/>
        </w:rPr>
        <w:t>отрицали</w:t>
      </w:r>
      <w:r w:rsidR="00932F41">
        <w:rPr>
          <w:color w:val="auto"/>
          <w:sz w:val="28"/>
          <w:szCs w:val="28"/>
          <w:lang w:val="ru-RU"/>
        </w:rPr>
        <w:t xml:space="preserve"> </w:t>
      </w:r>
      <w:r w:rsidRPr="009C44EE">
        <w:rPr>
          <w:color w:val="auto"/>
          <w:sz w:val="28"/>
          <w:szCs w:val="28"/>
          <w:lang w:val="ru-RU"/>
        </w:rPr>
        <w:t>свою</w:t>
      </w:r>
      <w:r w:rsidR="00932F41">
        <w:rPr>
          <w:color w:val="auto"/>
          <w:sz w:val="28"/>
          <w:szCs w:val="28"/>
          <w:lang w:val="ru-RU"/>
        </w:rPr>
        <w:t xml:space="preserve"> </w:t>
      </w:r>
      <w:r w:rsidRPr="009C44EE">
        <w:rPr>
          <w:color w:val="auto"/>
          <w:sz w:val="28"/>
          <w:szCs w:val="28"/>
          <w:lang w:val="ru-RU"/>
        </w:rPr>
        <w:t>религиозность,</w:t>
      </w:r>
      <w:r w:rsidR="00932F41">
        <w:rPr>
          <w:color w:val="auto"/>
          <w:sz w:val="28"/>
          <w:szCs w:val="28"/>
          <w:lang w:val="ru-RU"/>
        </w:rPr>
        <w:t xml:space="preserve"> </w:t>
      </w:r>
      <w:r w:rsidRPr="009C44EE">
        <w:rPr>
          <w:color w:val="auto"/>
          <w:sz w:val="28"/>
          <w:szCs w:val="28"/>
          <w:lang w:val="ru-RU"/>
        </w:rPr>
        <w:t>4%</w:t>
      </w:r>
      <w:r w:rsidR="00932F41">
        <w:rPr>
          <w:color w:val="auto"/>
          <w:sz w:val="28"/>
          <w:szCs w:val="28"/>
          <w:lang w:val="ru-RU"/>
        </w:rPr>
        <w:t xml:space="preserve"> </w:t>
      </w:r>
      <w:r w:rsidRPr="009C44EE">
        <w:rPr>
          <w:color w:val="auto"/>
          <w:sz w:val="28"/>
          <w:szCs w:val="28"/>
          <w:lang w:val="ru-RU"/>
        </w:rPr>
        <w:t>затруднялись</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ответом.</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этом</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7%</w:t>
      </w:r>
      <w:r w:rsidR="00932F41">
        <w:rPr>
          <w:color w:val="auto"/>
          <w:sz w:val="28"/>
          <w:szCs w:val="28"/>
          <w:lang w:val="ru-RU"/>
        </w:rPr>
        <w:t xml:space="preserve"> </w:t>
      </w:r>
      <w:r w:rsidRPr="009C44EE">
        <w:rPr>
          <w:color w:val="auto"/>
          <w:sz w:val="28"/>
          <w:szCs w:val="28"/>
          <w:lang w:val="ru-RU"/>
        </w:rPr>
        <w:t>опрошенных</w:t>
      </w:r>
      <w:r w:rsidR="00932F41">
        <w:rPr>
          <w:color w:val="auto"/>
          <w:sz w:val="28"/>
          <w:szCs w:val="28"/>
          <w:lang w:val="ru-RU"/>
        </w:rPr>
        <w:t xml:space="preserve"> </w:t>
      </w:r>
      <w:r w:rsidRPr="009C44EE">
        <w:rPr>
          <w:color w:val="auto"/>
          <w:sz w:val="28"/>
          <w:szCs w:val="28"/>
          <w:lang w:val="ru-RU"/>
        </w:rPr>
        <w:t>выполняли</w:t>
      </w:r>
      <w:r w:rsidR="00932F41">
        <w:rPr>
          <w:color w:val="auto"/>
          <w:sz w:val="28"/>
          <w:szCs w:val="28"/>
          <w:lang w:val="ru-RU"/>
        </w:rPr>
        <w:t xml:space="preserve"> </w:t>
      </w:r>
      <w:r w:rsidRPr="009C44EE">
        <w:rPr>
          <w:color w:val="auto"/>
          <w:sz w:val="28"/>
          <w:szCs w:val="28"/>
          <w:lang w:val="ru-RU"/>
        </w:rPr>
        <w:t>религиозные</w:t>
      </w:r>
      <w:r w:rsidR="00932F41">
        <w:rPr>
          <w:color w:val="auto"/>
          <w:sz w:val="28"/>
          <w:szCs w:val="28"/>
          <w:lang w:val="ru-RU"/>
        </w:rPr>
        <w:t xml:space="preserve"> </w:t>
      </w:r>
      <w:r w:rsidRPr="009C44EE">
        <w:rPr>
          <w:color w:val="auto"/>
          <w:sz w:val="28"/>
          <w:szCs w:val="28"/>
          <w:lang w:val="ru-RU"/>
        </w:rPr>
        <w:t>обряды</w:t>
      </w:r>
      <w:r w:rsidR="00932F41">
        <w:rPr>
          <w:color w:val="auto"/>
          <w:sz w:val="28"/>
          <w:szCs w:val="28"/>
          <w:lang w:val="ru-RU"/>
        </w:rPr>
        <w:t xml:space="preserve"> </w:t>
      </w:r>
      <w:r w:rsidRPr="009C44EE">
        <w:rPr>
          <w:color w:val="auto"/>
          <w:sz w:val="28"/>
          <w:szCs w:val="28"/>
          <w:lang w:val="ru-RU"/>
        </w:rPr>
        <w:t>(ежедневные</w:t>
      </w:r>
      <w:r w:rsidR="00932F41">
        <w:rPr>
          <w:color w:val="auto"/>
          <w:sz w:val="28"/>
          <w:szCs w:val="28"/>
          <w:lang w:val="ru-RU"/>
        </w:rPr>
        <w:t xml:space="preserve"> </w:t>
      </w:r>
      <w:r w:rsidRPr="009C44EE">
        <w:rPr>
          <w:color w:val="auto"/>
          <w:sz w:val="28"/>
          <w:szCs w:val="28"/>
          <w:lang w:val="ru-RU"/>
        </w:rPr>
        <w:t>молитвы,</w:t>
      </w:r>
      <w:r w:rsidR="00932F41">
        <w:rPr>
          <w:color w:val="auto"/>
          <w:sz w:val="28"/>
          <w:szCs w:val="28"/>
          <w:lang w:val="ru-RU"/>
        </w:rPr>
        <w:t xml:space="preserve"> </w:t>
      </w:r>
      <w:r w:rsidRPr="009C44EE">
        <w:rPr>
          <w:color w:val="auto"/>
          <w:sz w:val="28"/>
          <w:szCs w:val="28"/>
          <w:lang w:val="ru-RU"/>
        </w:rPr>
        <w:t>посещение</w:t>
      </w:r>
      <w:r w:rsidR="00932F41">
        <w:rPr>
          <w:color w:val="auto"/>
          <w:sz w:val="28"/>
          <w:szCs w:val="28"/>
          <w:lang w:val="ru-RU"/>
        </w:rPr>
        <w:t xml:space="preserve"> </w:t>
      </w:r>
      <w:r w:rsidRPr="009C44EE">
        <w:rPr>
          <w:color w:val="auto"/>
          <w:sz w:val="28"/>
          <w:szCs w:val="28"/>
          <w:lang w:val="ru-RU"/>
        </w:rPr>
        <w:t>культовых</w:t>
      </w:r>
      <w:r w:rsidR="00932F41">
        <w:rPr>
          <w:color w:val="auto"/>
          <w:sz w:val="28"/>
          <w:szCs w:val="28"/>
          <w:lang w:val="ru-RU"/>
        </w:rPr>
        <w:t xml:space="preserve"> </w:t>
      </w:r>
      <w:r w:rsidRPr="009C44EE">
        <w:rPr>
          <w:color w:val="auto"/>
          <w:sz w:val="28"/>
          <w:szCs w:val="28"/>
          <w:lang w:val="ru-RU"/>
        </w:rPr>
        <w:t>сооружений,</w:t>
      </w:r>
      <w:r w:rsidR="00932F41">
        <w:rPr>
          <w:color w:val="auto"/>
          <w:sz w:val="28"/>
          <w:szCs w:val="28"/>
          <w:lang w:val="ru-RU"/>
        </w:rPr>
        <w:t xml:space="preserve"> </w:t>
      </w:r>
      <w:r w:rsidRPr="009C44EE">
        <w:rPr>
          <w:color w:val="auto"/>
          <w:sz w:val="28"/>
          <w:szCs w:val="28"/>
          <w:lang w:val="ru-RU"/>
        </w:rPr>
        <w:t>соблюдение</w:t>
      </w:r>
      <w:r w:rsidR="00932F41">
        <w:rPr>
          <w:color w:val="auto"/>
          <w:sz w:val="28"/>
          <w:szCs w:val="28"/>
          <w:lang w:val="ru-RU"/>
        </w:rPr>
        <w:t xml:space="preserve"> </w:t>
      </w:r>
      <w:r w:rsidRPr="009C44EE">
        <w:rPr>
          <w:color w:val="auto"/>
          <w:sz w:val="28"/>
          <w:szCs w:val="28"/>
          <w:lang w:val="ru-RU"/>
        </w:rPr>
        <w:t>постов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прочее).</w:t>
      </w:r>
      <w:r w:rsidR="00932F41">
        <w:rPr>
          <w:color w:val="auto"/>
          <w:sz w:val="28"/>
          <w:szCs w:val="28"/>
          <w:lang w:val="ru-RU"/>
        </w:rPr>
        <w:t xml:space="preserve"> </w:t>
      </w:r>
      <w:r w:rsidRPr="009C44EE">
        <w:rPr>
          <w:color w:val="auto"/>
          <w:sz w:val="28"/>
          <w:szCs w:val="28"/>
          <w:lang w:val="ru-RU"/>
        </w:rPr>
        <w:t>68%</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числа</w:t>
      </w:r>
      <w:r w:rsidR="00932F41">
        <w:rPr>
          <w:color w:val="auto"/>
          <w:sz w:val="28"/>
          <w:szCs w:val="28"/>
          <w:lang w:val="ru-RU"/>
        </w:rPr>
        <w:t xml:space="preserve"> </w:t>
      </w:r>
      <w:r w:rsidRPr="009C44EE">
        <w:rPr>
          <w:color w:val="auto"/>
          <w:sz w:val="28"/>
          <w:szCs w:val="28"/>
          <w:lang w:val="ru-RU"/>
        </w:rPr>
        <w:t>назвавших</w:t>
      </w:r>
      <w:r w:rsidR="00932F41">
        <w:rPr>
          <w:color w:val="auto"/>
          <w:sz w:val="28"/>
          <w:szCs w:val="28"/>
          <w:lang w:val="ru-RU"/>
        </w:rPr>
        <w:t xml:space="preserve"> </w:t>
      </w:r>
      <w:r w:rsidRPr="009C44EE">
        <w:rPr>
          <w:color w:val="auto"/>
          <w:sz w:val="28"/>
          <w:szCs w:val="28"/>
          <w:lang w:val="ru-RU"/>
        </w:rPr>
        <w:t>себя</w:t>
      </w:r>
      <w:r w:rsidR="00932F41">
        <w:rPr>
          <w:color w:val="auto"/>
          <w:sz w:val="28"/>
          <w:szCs w:val="28"/>
          <w:lang w:val="ru-RU"/>
        </w:rPr>
        <w:t xml:space="preserve"> </w:t>
      </w:r>
      <w:r w:rsidRPr="009C44EE">
        <w:rPr>
          <w:color w:val="auto"/>
          <w:sz w:val="28"/>
          <w:szCs w:val="28"/>
          <w:lang w:val="ru-RU"/>
        </w:rPr>
        <w:t>верующими</w:t>
      </w:r>
      <w:r w:rsidR="00932F41">
        <w:rPr>
          <w:color w:val="auto"/>
          <w:sz w:val="28"/>
          <w:szCs w:val="28"/>
          <w:lang w:val="ru-RU"/>
        </w:rPr>
        <w:t xml:space="preserve"> </w:t>
      </w:r>
      <w:r w:rsidRPr="009C44EE">
        <w:rPr>
          <w:color w:val="auto"/>
          <w:sz w:val="28"/>
          <w:szCs w:val="28"/>
          <w:lang w:val="ru-RU"/>
        </w:rPr>
        <w:t>заявили</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своей</w:t>
      </w:r>
      <w:r w:rsidR="00932F41">
        <w:rPr>
          <w:color w:val="auto"/>
          <w:sz w:val="28"/>
          <w:szCs w:val="28"/>
          <w:lang w:val="ru-RU"/>
        </w:rPr>
        <w:t xml:space="preserve"> </w:t>
      </w:r>
      <w:r w:rsidRPr="009C44EE">
        <w:rPr>
          <w:color w:val="auto"/>
          <w:sz w:val="28"/>
          <w:szCs w:val="28"/>
          <w:lang w:val="ru-RU"/>
        </w:rPr>
        <w:t>приверженности</w:t>
      </w:r>
      <w:r w:rsidR="00932F41">
        <w:rPr>
          <w:color w:val="auto"/>
          <w:sz w:val="28"/>
          <w:szCs w:val="28"/>
          <w:lang w:val="ru-RU"/>
        </w:rPr>
        <w:t xml:space="preserve"> </w:t>
      </w:r>
      <w:r w:rsidRPr="009C44EE">
        <w:rPr>
          <w:color w:val="auto"/>
          <w:sz w:val="28"/>
          <w:szCs w:val="28"/>
          <w:lang w:val="ru-RU"/>
        </w:rPr>
        <w:t>православному</w:t>
      </w:r>
      <w:r w:rsidR="00932F41">
        <w:rPr>
          <w:color w:val="auto"/>
          <w:sz w:val="28"/>
          <w:szCs w:val="28"/>
          <w:lang w:val="ru-RU"/>
        </w:rPr>
        <w:t xml:space="preserve"> </w:t>
      </w:r>
      <w:r w:rsidRPr="009C44EE">
        <w:rPr>
          <w:color w:val="auto"/>
          <w:sz w:val="28"/>
          <w:szCs w:val="28"/>
          <w:lang w:val="ru-RU"/>
        </w:rPr>
        <w:t>христианству</w:t>
      </w:r>
      <w:r w:rsidR="00932F41" w:rsidRPr="00932F41">
        <w:rPr>
          <w:color w:val="auto"/>
          <w:sz w:val="28"/>
          <w:szCs w:val="28"/>
          <w:lang w:val="ru-RU"/>
        </w:rPr>
        <w:t xml:space="preserve"> </w:t>
      </w:r>
      <w:r w:rsidRPr="009C44EE">
        <w:rPr>
          <w:rStyle w:val="a4"/>
          <w:color w:val="auto"/>
          <w:sz w:val="28"/>
          <w:szCs w:val="28"/>
          <w:lang w:val="ru-RU"/>
        </w:rPr>
        <w:footnoteReference w:customMarkFollows="1" w:id="67"/>
        <w:t>2</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любом</w:t>
      </w:r>
      <w:r w:rsidR="00932F41">
        <w:rPr>
          <w:color w:val="auto"/>
          <w:sz w:val="28"/>
          <w:szCs w:val="28"/>
          <w:lang w:val="ru-RU"/>
        </w:rPr>
        <w:t xml:space="preserve"> </w:t>
      </w:r>
      <w:r w:rsidRPr="009C44EE">
        <w:rPr>
          <w:color w:val="auto"/>
          <w:sz w:val="28"/>
          <w:szCs w:val="28"/>
          <w:lang w:val="ru-RU"/>
        </w:rPr>
        <w:t>случае</w:t>
      </w:r>
      <w:r w:rsidR="00932F41">
        <w:rPr>
          <w:color w:val="auto"/>
          <w:sz w:val="28"/>
          <w:szCs w:val="28"/>
          <w:lang w:val="ru-RU"/>
        </w:rPr>
        <w:t xml:space="preserve"> </w:t>
      </w:r>
      <w:r w:rsidRPr="009C44EE">
        <w:rPr>
          <w:color w:val="auto"/>
          <w:sz w:val="28"/>
          <w:szCs w:val="28"/>
          <w:lang w:val="ru-RU"/>
        </w:rPr>
        <w:t>религиозное</w:t>
      </w:r>
      <w:r w:rsidR="00932F41">
        <w:rPr>
          <w:color w:val="auto"/>
          <w:sz w:val="28"/>
          <w:szCs w:val="28"/>
          <w:lang w:val="ru-RU"/>
        </w:rPr>
        <w:t xml:space="preserve"> </w:t>
      </w:r>
      <w:r w:rsidRPr="009C44EE">
        <w:rPr>
          <w:color w:val="auto"/>
          <w:sz w:val="28"/>
          <w:szCs w:val="28"/>
          <w:lang w:val="ru-RU"/>
        </w:rPr>
        <w:t>чувство</w:t>
      </w:r>
      <w:r w:rsidR="00932F41">
        <w:rPr>
          <w:color w:val="auto"/>
          <w:sz w:val="28"/>
          <w:szCs w:val="28"/>
          <w:lang w:val="ru-RU"/>
        </w:rPr>
        <w:t xml:space="preserve"> </w:t>
      </w:r>
      <w:r w:rsidRPr="009C44EE">
        <w:rPr>
          <w:color w:val="auto"/>
          <w:sz w:val="28"/>
          <w:szCs w:val="28"/>
          <w:lang w:val="ru-RU"/>
        </w:rPr>
        <w:t>у</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r w:rsidRPr="009C44EE">
        <w:rPr>
          <w:color w:val="auto"/>
          <w:sz w:val="28"/>
          <w:szCs w:val="28"/>
          <w:lang w:val="ru-RU"/>
        </w:rPr>
        <w:t>должно</w:t>
      </w:r>
      <w:r w:rsidR="00932F41">
        <w:rPr>
          <w:color w:val="auto"/>
          <w:sz w:val="28"/>
          <w:szCs w:val="28"/>
          <w:lang w:val="ru-RU"/>
        </w:rPr>
        <w:t xml:space="preserve"> </w:t>
      </w:r>
      <w:r w:rsidRPr="009C44EE">
        <w:rPr>
          <w:color w:val="auto"/>
          <w:sz w:val="28"/>
          <w:szCs w:val="28"/>
          <w:lang w:val="ru-RU"/>
        </w:rPr>
        <w:t>рассматриваться</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желательная,</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обязательная</w:t>
      </w:r>
      <w:r w:rsidR="00932F41">
        <w:rPr>
          <w:color w:val="auto"/>
          <w:sz w:val="28"/>
          <w:szCs w:val="28"/>
          <w:lang w:val="ru-RU"/>
        </w:rPr>
        <w:t xml:space="preserve"> </w:t>
      </w:r>
      <w:r w:rsidRPr="009C44EE">
        <w:rPr>
          <w:color w:val="auto"/>
          <w:sz w:val="28"/>
          <w:szCs w:val="28"/>
          <w:lang w:val="ru-RU"/>
        </w:rPr>
        <w:t>черта</w:t>
      </w:r>
      <w:r w:rsidR="00932F41">
        <w:rPr>
          <w:color w:val="auto"/>
          <w:sz w:val="28"/>
          <w:szCs w:val="28"/>
          <w:lang w:val="ru-RU"/>
        </w:rPr>
        <w:t xml:space="preserve"> </w:t>
      </w:r>
      <w:r w:rsidRPr="009C44EE">
        <w:rPr>
          <w:color w:val="auto"/>
          <w:sz w:val="28"/>
          <w:szCs w:val="28"/>
          <w:lang w:val="ru-RU"/>
        </w:rPr>
        <w:t>сознания.</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Теоретически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консервативные</w:t>
      </w:r>
      <w:r w:rsidR="00932F41">
        <w:rPr>
          <w:color w:val="auto"/>
          <w:sz w:val="28"/>
          <w:szCs w:val="28"/>
          <w:lang w:val="ru-RU"/>
        </w:rPr>
        <w:t xml:space="preserve"> </w:t>
      </w:r>
      <w:r w:rsidRPr="009C44EE">
        <w:rPr>
          <w:color w:val="auto"/>
          <w:sz w:val="28"/>
          <w:szCs w:val="28"/>
          <w:lang w:val="ru-RU"/>
        </w:rPr>
        <w:t>идеи</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имеют</w:t>
      </w:r>
      <w:r w:rsidR="00932F41">
        <w:rPr>
          <w:color w:val="auto"/>
          <w:sz w:val="28"/>
          <w:szCs w:val="28"/>
          <w:lang w:val="ru-RU"/>
        </w:rPr>
        <w:t xml:space="preserve"> </w:t>
      </w:r>
      <w:r w:rsidRPr="009C44EE">
        <w:rPr>
          <w:color w:val="auto"/>
          <w:sz w:val="28"/>
          <w:szCs w:val="28"/>
          <w:lang w:val="ru-RU"/>
        </w:rPr>
        <w:t>специфической</w:t>
      </w:r>
      <w:r w:rsidR="00932F41">
        <w:rPr>
          <w:color w:val="auto"/>
          <w:sz w:val="28"/>
          <w:szCs w:val="28"/>
          <w:lang w:val="ru-RU"/>
        </w:rPr>
        <w:t xml:space="preserve"> </w:t>
      </w:r>
      <w:r w:rsidRPr="009C44EE">
        <w:rPr>
          <w:color w:val="auto"/>
          <w:sz w:val="28"/>
          <w:szCs w:val="28"/>
          <w:lang w:val="ru-RU"/>
        </w:rPr>
        <w:t>национальной</w:t>
      </w:r>
      <w:r w:rsidR="00932F41">
        <w:rPr>
          <w:color w:val="auto"/>
          <w:sz w:val="28"/>
          <w:szCs w:val="28"/>
          <w:lang w:val="ru-RU"/>
        </w:rPr>
        <w:t xml:space="preserve"> </w:t>
      </w:r>
      <w:r w:rsidRPr="009C44EE">
        <w:rPr>
          <w:color w:val="auto"/>
          <w:sz w:val="28"/>
          <w:szCs w:val="28"/>
          <w:lang w:val="ru-RU"/>
        </w:rPr>
        <w:t>окраски.</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следует</w:t>
      </w:r>
      <w:r w:rsidR="00932F41">
        <w:rPr>
          <w:color w:val="auto"/>
          <w:sz w:val="28"/>
          <w:szCs w:val="28"/>
          <w:lang w:val="ru-RU"/>
        </w:rPr>
        <w:t xml:space="preserve"> </w:t>
      </w:r>
      <w:r w:rsidRPr="009C44EE">
        <w:rPr>
          <w:color w:val="auto"/>
          <w:sz w:val="28"/>
          <w:szCs w:val="28"/>
          <w:lang w:val="ru-RU"/>
        </w:rPr>
        <w:t>отметить,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сочетание</w:t>
      </w:r>
      <w:r w:rsidR="00932F41">
        <w:rPr>
          <w:color w:val="auto"/>
          <w:sz w:val="28"/>
          <w:szCs w:val="28"/>
          <w:lang w:val="ru-RU"/>
        </w:rPr>
        <w:t xml:space="preserve"> </w:t>
      </w:r>
      <w:r w:rsidRPr="009C44EE">
        <w:rPr>
          <w:color w:val="auto"/>
          <w:sz w:val="28"/>
          <w:szCs w:val="28"/>
          <w:lang w:val="ru-RU"/>
        </w:rPr>
        <w:t>консервативных</w:t>
      </w:r>
      <w:r w:rsidR="00932F41">
        <w:rPr>
          <w:color w:val="auto"/>
          <w:sz w:val="28"/>
          <w:szCs w:val="28"/>
          <w:lang w:val="ru-RU"/>
        </w:rPr>
        <w:t xml:space="preserve"> </w:t>
      </w:r>
      <w:r w:rsidRPr="009C44EE">
        <w:rPr>
          <w:color w:val="auto"/>
          <w:sz w:val="28"/>
          <w:szCs w:val="28"/>
          <w:lang w:val="ru-RU"/>
        </w:rPr>
        <w:t>идей,</w:t>
      </w:r>
      <w:r w:rsidR="00932F41">
        <w:rPr>
          <w:color w:val="auto"/>
          <w:sz w:val="28"/>
          <w:szCs w:val="28"/>
          <w:lang w:val="ru-RU"/>
        </w:rPr>
        <w:t xml:space="preserve"> </w:t>
      </w:r>
      <w:r w:rsidRPr="009C44EE">
        <w:rPr>
          <w:color w:val="auto"/>
          <w:sz w:val="28"/>
          <w:szCs w:val="28"/>
          <w:lang w:val="ru-RU"/>
        </w:rPr>
        <w:t>конфессиональных,</w:t>
      </w:r>
      <w:r w:rsidR="00932F41">
        <w:rPr>
          <w:color w:val="auto"/>
          <w:sz w:val="28"/>
          <w:szCs w:val="28"/>
          <w:lang w:val="ru-RU"/>
        </w:rPr>
        <w:t xml:space="preserve"> </w:t>
      </w:r>
      <w:r w:rsidRPr="009C44EE">
        <w:rPr>
          <w:color w:val="auto"/>
          <w:sz w:val="28"/>
          <w:szCs w:val="28"/>
          <w:lang w:val="ru-RU"/>
        </w:rPr>
        <w:t>культурных</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национальных</w:t>
      </w:r>
      <w:r w:rsidR="00932F41">
        <w:rPr>
          <w:color w:val="auto"/>
          <w:sz w:val="28"/>
          <w:szCs w:val="28"/>
          <w:lang w:val="ru-RU"/>
        </w:rPr>
        <w:t xml:space="preserve"> </w:t>
      </w:r>
      <w:r w:rsidRPr="009C44EE">
        <w:rPr>
          <w:color w:val="auto"/>
          <w:sz w:val="28"/>
          <w:szCs w:val="28"/>
          <w:lang w:val="ru-RU"/>
        </w:rPr>
        <w:t>традиций</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определенных</w:t>
      </w:r>
      <w:r w:rsidR="00932F41">
        <w:rPr>
          <w:color w:val="auto"/>
          <w:sz w:val="28"/>
          <w:szCs w:val="28"/>
          <w:lang w:val="ru-RU"/>
        </w:rPr>
        <w:t xml:space="preserve"> </w:t>
      </w:r>
      <w:r w:rsidRPr="009C44EE">
        <w:rPr>
          <w:color w:val="auto"/>
          <w:sz w:val="28"/>
          <w:szCs w:val="28"/>
          <w:lang w:val="ru-RU"/>
        </w:rPr>
        <w:t>условиях</w:t>
      </w:r>
      <w:r w:rsidR="00932F41">
        <w:rPr>
          <w:color w:val="auto"/>
          <w:sz w:val="28"/>
          <w:szCs w:val="28"/>
          <w:lang w:val="ru-RU"/>
        </w:rPr>
        <w:t xml:space="preserve"> </w:t>
      </w:r>
      <w:r w:rsidRPr="009C44EE">
        <w:rPr>
          <w:color w:val="auto"/>
          <w:sz w:val="28"/>
          <w:szCs w:val="28"/>
          <w:lang w:val="ru-RU"/>
        </w:rPr>
        <w:t>создать</w:t>
      </w:r>
      <w:r w:rsidR="00932F41">
        <w:rPr>
          <w:color w:val="auto"/>
          <w:sz w:val="28"/>
          <w:szCs w:val="28"/>
          <w:lang w:val="ru-RU"/>
        </w:rPr>
        <w:t xml:space="preserve"> </w:t>
      </w:r>
      <w:r w:rsidRPr="009C44EE">
        <w:rPr>
          <w:color w:val="auto"/>
          <w:sz w:val="28"/>
          <w:szCs w:val="28"/>
          <w:lang w:val="ru-RU"/>
        </w:rPr>
        <w:t>«гремучую</w:t>
      </w:r>
      <w:r w:rsidR="00932F41">
        <w:rPr>
          <w:color w:val="auto"/>
          <w:sz w:val="28"/>
          <w:szCs w:val="28"/>
          <w:lang w:val="ru-RU"/>
        </w:rPr>
        <w:t xml:space="preserve"> </w:t>
      </w:r>
      <w:r w:rsidRPr="009C44EE">
        <w:rPr>
          <w:color w:val="auto"/>
          <w:sz w:val="28"/>
          <w:szCs w:val="28"/>
          <w:lang w:val="ru-RU"/>
        </w:rPr>
        <w:t>смесь»,</w:t>
      </w:r>
      <w:r w:rsidR="00932F41">
        <w:rPr>
          <w:color w:val="auto"/>
          <w:sz w:val="28"/>
          <w:szCs w:val="28"/>
          <w:lang w:val="ru-RU"/>
        </w:rPr>
        <w:t xml:space="preserve"> </w:t>
      </w:r>
      <w:r w:rsidRPr="009C44EE">
        <w:rPr>
          <w:color w:val="auto"/>
          <w:sz w:val="28"/>
          <w:szCs w:val="28"/>
          <w:lang w:val="ru-RU"/>
        </w:rPr>
        <w:t>провоцирующую</w:t>
      </w:r>
      <w:r w:rsidR="00932F41">
        <w:rPr>
          <w:color w:val="auto"/>
          <w:sz w:val="28"/>
          <w:szCs w:val="28"/>
          <w:lang w:val="ru-RU"/>
        </w:rPr>
        <w:t xml:space="preserve"> </w:t>
      </w:r>
      <w:r w:rsidRPr="009C44EE">
        <w:rPr>
          <w:color w:val="auto"/>
          <w:sz w:val="28"/>
          <w:szCs w:val="28"/>
          <w:lang w:val="ru-RU"/>
        </w:rPr>
        <w:t>обострение</w:t>
      </w:r>
      <w:r w:rsidR="00932F41">
        <w:rPr>
          <w:color w:val="auto"/>
          <w:sz w:val="28"/>
          <w:szCs w:val="28"/>
          <w:lang w:val="ru-RU"/>
        </w:rPr>
        <w:t xml:space="preserve"> </w:t>
      </w:r>
      <w:r w:rsidRPr="009C44EE">
        <w:rPr>
          <w:color w:val="auto"/>
          <w:sz w:val="28"/>
          <w:szCs w:val="28"/>
          <w:lang w:val="ru-RU"/>
        </w:rPr>
        <w:t>межэтнических</w:t>
      </w:r>
      <w:r w:rsidR="00932F41">
        <w:rPr>
          <w:color w:val="auto"/>
          <w:sz w:val="28"/>
          <w:szCs w:val="28"/>
          <w:lang w:val="ru-RU"/>
        </w:rPr>
        <w:t xml:space="preserve"> </w:t>
      </w:r>
      <w:r w:rsidRPr="009C44EE">
        <w:rPr>
          <w:color w:val="auto"/>
          <w:sz w:val="28"/>
          <w:szCs w:val="28"/>
          <w:lang w:val="ru-RU"/>
        </w:rPr>
        <w:t>конфликтов</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многонациональном</w:t>
      </w:r>
      <w:r w:rsidR="00932F41">
        <w:rPr>
          <w:color w:val="auto"/>
          <w:sz w:val="28"/>
          <w:szCs w:val="28"/>
          <w:lang w:val="ru-RU"/>
        </w:rPr>
        <w:t xml:space="preserve"> </w:t>
      </w:r>
      <w:r w:rsidRPr="009C44EE">
        <w:rPr>
          <w:color w:val="auto"/>
          <w:sz w:val="28"/>
          <w:szCs w:val="28"/>
          <w:lang w:val="ru-RU"/>
        </w:rPr>
        <w:t>государстве.</w:t>
      </w:r>
      <w:r w:rsidR="00932F41">
        <w:rPr>
          <w:color w:val="auto"/>
          <w:sz w:val="28"/>
          <w:szCs w:val="28"/>
          <w:lang w:val="ru-RU"/>
        </w:rPr>
        <w:t xml:space="preserve"> </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Значимым</w:t>
      </w:r>
      <w:r w:rsidR="00932F41">
        <w:rPr>
          <w:color w:val="auto"/>
          <w:sz w:val="28"/>
          <w:szCs w:val="28"/>
          <w:lang w:val="ru-RU"/>
        </w:rPr>
        <w:t xml:space="preserve"> </w:t>
      </w:r>
      <w:r w:rsidRPr="009C44EE">
        <w:rPr>
          <w:color w:val="auto"/>
          <w:sz w:val="28"/>
          <w:szCs w:val="28"/>
          <w:lang w:val="ru-RU"/>
        </w:rPr>
        <w:t>критерием</w:t>
      </w:r>
      <w:r w:rsidR="00932F41">
        <w:rPr>
          <w:color w:val="auto"/>
          <w:sz w:val="28"/>
          <w:szCs w:val="28"/>
          <w:lang w:val="ru-RU"/>
        </w:rPr>
        <w:t xml:space="preserve"> </w:t>
      </w:r>
      <w:r w:rsidRPr="009C44EE">
        <w:rPr>
          <w:color w:val="auto"/>
          <w:sz w:val="28"/>
          <w:szCs w:val="28"/>
          <w:lang w:val="ru-RU"/>
        </w:rPr>
        <w:t>консерватизма</w:t>
      </w:r>
      <w:r w:rsidR="00932F41">
        <w:rPr>
          <w:color w:val="auto"/>
          <w:sz w:val="28"/>
          <w:szCs w:val="28"/>
          <w:lang w:val="ru-RU"/>
        </w:rPr>
        <w:t xml:space="preserve"> </w:t>
      </w:r>
      <w:r w:rsidRPr="009C44EE">
        <w:rPr>
          <w:color w:val="auto"/>
          <w:sz w:val="28"/>
          <w:szCs w:val="28"/>
          <w:lang w:val="ru-RU"/>
        </w:rPr>
        <w:t>массового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носителям</w:t>
      </w:r>
      <w:r w:rsidR="00932F41">
        <w:rPr>
          <w:color w:val="auto"/>
          <w:sz w:val="28"/>
          <w:szCs w:val="28"/>
          <w:lang w:val="ru-RU"/>
        </w:rPr>
        <w:t xml:space="preserve"> </w:t>
      </w:r>
      <w:r w:rsidRPr="009C44EE">
        <w:rPr>
          <w:color w:val="auto"/>
          <w:sz w:val="28"/>
          <w:szCs w:val="28"/>
          <w:lang w:val="ru-RU"/>
        </w:rPr>
        <w:t>иных</w:t>
      </w:r>
      <w:r w:rsidR="00932F41">
        <w:rPr>
          <w:color w:val="auto"/>
          <w:sz w:val="28"/>
          <w:szCs w:val="28"/>
          <w:lang w:val="ru-RU"/>
        </w:rPr>
        <w:t xml:space="preserve"> </w:t>
      </w:r>
      <w:r w:rsidRPr="009C44EE">
        <w:rPr>
          <w:color w:val="auto"/>
          <w:sz w:val="28"/>
          <w:szCs w:val="28"/>
          <w:lang w:val="ru-RU"/>
        </w:rPr>
        <w:t>культур,</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они</w:t>
      </w:r>
      <w:r w:rsidR="00932F41">
        <w:rPr>
          <w:color w:val="auto"/>
          <w:sz w:val="28"/>
          <w:szCs w:val="28"/>
          <w:lang w:val="ru-RU"/>
        </w:rPr>
        <w:t xml:space="preserve"> </w:t>
      </w:r>
      <w:r w:rsidRPr="009C44EE">
        <w:rPr>
          <w:color w:val="auto"/>
          <w:sz w:val="28"/>
          <w:szCs w:val="28"/>
          <w:lang w:val="ru-RU"/>
        </w:rPr>
        <w:t>могут</w:t>
      </w:r>
      <w:r w:rsidR="00932F41">
        <w:rPr>
          <w:color w:val="auto"/>
          <w:sz w:val="28"/>
          <w:szCs w:val="28"/>
          <w:lang w:val="ru-RU"/>
        </w:rPr>
        <w:t xml:space="preserve"> </w:t>
      </w:r>
      <w:r w:rsidRPr="009C44EE">
        <w:rPr>
          <w:color w:val="auto"/>
          <w:sz w:val="28"/>
          <w:szCs w:val="28"/>
          <w:lang w:val="ru-RU"/>
        </w:rPr>
        <w:t>«размывать</w:t>
      </w:r>
      <w:r w:rsidR="00932F41">
        <w:rPr>
          <w:color w:val="auto"/>
          <w:sz w:val="28"/>
          <w:szCs w:val="28"/>
          <w:lang w:val="ru-RU"/>
        </w:rPr>
        <w:t xml:space="preserve"> </w:t>
      </w:r>
      <w:r w:rsidRPr="009C44EE">
        <w:rPr>
          <w:color w:val="auto"/>
          <w:sz w:val="28"/>
          <w:szCs w:val="28"/>
          <w:lang w:val="ru-RU"/>
        </w:rPr>
        <w:t>национальные</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Косвенно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пользу</w:t>
      </w:r>
      <w:r w:rsidR="00932F41">
        <w:rPr>
          <w:color w:val="auto"/>
          <w:sz w:val="28"/>
          <w:szCs w:val="28"/>
          <w:lang w:val="ru-RU"/>
        </w:rPr>
        <w:t xml:space="preserve"> </w:t>
      </w:r>
      <w:r w:rsidRPr="009C44EE">
        <w:rPr>
          <w:color w:val="auto"/>
          <w:sz w:val="28"/>
          <w:szCs w:val="28"/>
          <w:lang w:val="ru-RU"/>
        </w:rPr>
        <w:t>консервативности</w:t>
      </w:r>
      <w:r w:rsidR="00932F41">
        <w:rPr>
          <w:color w:val="auto"/>
          <w:sz w:val="28"/>
          <w:szCs w:val="28"/>
          <w:lang w:val="ru-RU"/>
        </w:rPr>
        <w:t xml:space="preserve"> </w:t>
      </w:r>
      <w:r w:rsidRPr="009C44EE">
        <w:rPr>
          <w:color w:val="auto"/>
          <w:sz w:val="28"/>
          <w:szCs w:val="28"/>
          <w:lang w:val="ru-RU"/>
        </w:rPr>
        <w:t>массового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свидетельствует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нелегальным</w:t>
      </w:r>
      <w:r w:rsidR="00932F41">
        <w:rPr>
          <w:color w:val="auto"/>
          <w:sz w:val="28"/>
          <w:szCs w:val="28"/>
          <w:lang w:val="ru-RU"/>
        </w:rPr>
        <w:t xml:space="preserve"> </w:t>
      </w:r>
      <w:r w:rsidRPr="009C44EE">
        <w:rPr>
          <w:color w:val="auto"/>
          <w:sz w:val="28"/>
          <w:szCs w:val="28"/>
          <w:lang w:val="ru-RU"/>
        </w:rPr>
        <w:t>наемным</w:t>
      </w:r>
      <w:r w:rsidR="00932F41">
        <w:rPr>
          <w:color w:val="auto"/>
          <w:sz w:val="28"/>
          <w:szCs w:val="28"/>
          <w:lang w:val="ru-RU"/>
        </w:rPr>
        <w:t xml:space="preserve"> </w:t>
      </w:r>
      <w:r w:rsidRPr="009C44EE">
        <w:rPr>
          <w:color w:val="auto"/>
          <w:sz w:val="28"/>
          <w:szCs w:val="28"/>
          <w:lang w:val="ru-RU"/>
        </w:rPr>
        <w:t>рабочим</w:t>
      </w:r>
      <w:r w:rsidR="00932F41">
        <w:rPr>
          <w:color w:val="auto"/>
          <w:sz w:val="28"/>
          <w:szCs w:val="28"/>
          <w:lang w:val="ru-RU"/>
        </w:rPr>
        <w:t xml:space="preserve"> </w:t>
      </w:r>
      <w:r w:rsidRPr="009C44EE">
        <w:rPr>
          <w:color w:val="auto"/>
          <w:sz w:val="28"/>
          <w:szCs w:val="28"/>
          <w:lang w:val="ru-RU"/>
        </w:rPr>
        <w:t>из</w:t>
      </w:r>
      <w:r w:rsidR="00932F41">
        <w:rPr>
          <w:color w:val="auto"/>
          <w:sz w:val="28"/>
          <w:szCs w:val="28"/>
          <w:lang w:val="ru-RU"/>
        </w:rPr>
        <w:t xml:space="preserve"> </w:t>
      </w:r>
      <w:r w:rsidRPr="009C44EE">
        <w:rPr>
          <w:color w:val="auto"/>
          <w:sz w:val="28"/>
          <w:szCs w:val="28"/>
          <w:lang w:val="ru-RU"/>
        </w:rPr>
        <w:t>бывших</w:t>
      </w:r>
      <w:r w:rsidR="00932F41">
        <w:rPr>
          <w:color w:val="auto"/>
          <w:sz w:val="28"/>
          <w:szCs w:val="28"/>
          <w:lang w:val="ru-RU"/>
        </w:rPr>
        <w:t xml:space="preserve"> </w:t>
      </w:r>
      <w:r w:rsidRPr="009C44EE">
        <w:rPr>
          <w:color w:val="auto"/>
          <w:sz w:val="28"/>
          <w:szCs w:val="28"/>
          <w:lang w:val="ru-RU"/>
        </w:rPr>
        <w:t>республик</w:t>
      </w:r>
      <w:r w:rsidR="00932F41">
        <w:rPr>
          <w:color w:val="auto"/>
          <w:sz w:val="28"/>
          <w:szCs w:val="28"/>
          <w:lang w:val="ru-RU"/>
        </w:rPr>
        <w:t xml:space="preserve"> </w:t>
      </w:r>
      <w:r w:rsidRPr="009C44EE">
        <w:rPr>
          <w:color w:val="auto"/>
          <w:sz w:val="28"/>
          <w:szCs w:val="28"/>
          <w:lang w:val="ru-RU"/>
        </w:rPr>
        <w:t>СССР</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других</w:t>
      </w:r>
      <w:r w:rsidR="00932F41">
        <w:rPr>
          <w:color w:val="auto"/>
          <w:sz w:val="28"/>
          <w:szCs w:val="28"/>
          <w:lang w:val="ru-RU"/>
        </w:rPr>
        <w:t xml:space="preserve"> </w:t>
      </w:r>
      <w:r w:rsidRPr="009C44EE">
        <w:rPr>
          <w:color w:val="auto"/>
          <w:sz w:val="28"/>
          <w:szCs w:val="28"/>
          <w:lang w:val="ru-RU"/>
        </w:rPr>
        <w:t>стран</w:t>
      </w:r>
      <w:r w:rsidR="00932F41">
        <w:rPr>
          <w:color w:val="auto"/>
          <w:sz w:val="28"/>
          <w:szCs w:val="28"/>
          <w:lang w:val="ru-RU"/>
        </w:rPr>
        <w:t xml:space="preserve"> </w:t>
      </w:r>
      <w:r w:rsidRPr="009C44EE">
        <w:rPr>
          <w:color w:val="auto"/>
          <w:sz w:val="28"/>
          <w:szCs w:val="28"/>
          <w:lang w:val="ru-RU"/>
        </w:rPr>
        <w:t>(речь</w:t>
      </w:r>
      <w:r w:rsidR="00932F41">
        <w:rPr>
          <w:color w:val="auto"/>
          <w:sz w:val="28"/>
          <w:szCs w:val="28"/>
          <w:lang w:val="ru-RU"/>
        </w:rPr>
        <w:t xml:space="preserve"> </w:t>
      </w:r>
      <w:r w:rsidRPr="009C44EE">
        <w:rPr>
          <w:color w:val="auto"/>
          <w:sz w:val="28"/>
          <w:szCs w:val="28"/>
          <w:lang w:val="ru-RU"/>
        </w:rPr>
        <w:t>идет</w:t>
      </w:r>
      <w:r w:rsidR="00932F41">
        <w:rPr>
          <w:color w:val="auto"/>
          <w:sz w:val="28"/>
          <w:szCs w:val="28"/>
          <w:lang w:val="ru-RU"/>
        </w:rPr>
        <w:t xml:space="preserve"> </w:t>
      </w:r>
      <w:r w:rsidRPr="009C44EE">
        <w:rPr>
          <w:color w:val="auto"/>
          <w:sz w:val="28"/>
          <w:szCs w:val="28"/>
          <w:lang w:val="ru-RU"/>
        </w:rPr>
        <w:t>прежде</w:t>
      </w:r>
      <w:r w:rsidR="00932F41">
        <w:rPr>
          <w:color w:val="auto"/>
          <w:sz w:val="28"/>
          <w:szCs w:val="28"/>
          <w:lang w:val="ru-RU"/>
        </w:rPr>
        <w:t xml:space="preserve"> </w:t>
      </w:r>
      <w:r w:rsidRPr="009C44EE">
        <w:rPr>
          <w:color w:val="auto"/>
          <w:sz w:val="28"/>
          <w:szCs w:val="28"/>
          <w:lang w:val="ru-RU"/>
        </w:rPr>
        <w:t>всего</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выходцах</w:t>
      </w:r>
      <w:r w:rsidR="00932F41">
        <w:rPr>
          <w:color w:val="auto"/>
          <w:sz w:val="28"/>
          <w:szCs w:val="28"/>
          <w:lang w:val="ru-RU"/>
        </w:rPr>
        <w:t xml:space="preserve"> </w:t>
      </w:r>
      <w:r w:rsidRPr="009C44EE">
        <w:rPr>
          <w:color w:val="auto"/>
          <w:sz w:val="28"/>
          <w:szCs w:val="28"/>
          <w:lang w:val="ru-RU"/>
        </w:rPr>
        <w:t>из</w:t>
      </w:r>
      <w:r w:rsidR="00932F41">
        <w:rPr>
          <w:color w:val="auto"/>
          <w:sz w:val="28"/>
          <w:szCs w:val="28"/>
          <w:lang w:val="ru-RU"/>
        </w:rPr>
        <w:t xml:space="preserve"> </w:t>
      </w:r>
      <w:r w:rsidRPr="009C44EE">
        <w:rPr>
          <w:color w:val="auto"/>
          <w:sz w:val="28"/>
          <w:szCs w:val="28"/>
          <w:lang w:val="ru-RU"/>
        </w:rPr>
        <w:t>Турции,</w:t>
      </w:r>
      <w:r w:rsidR="00932F41">
        <w:rPr>
          <w:color w:val="auto"/>
          <w:sz w:val="28"/>
          <w:szCs w:val="28"/>
          <w:lang w:val="ru-RU"/>
        </w:rPr>
        <w:t xml:space="preserve"> </w:t>
      </w:r>
      <w:r w:rsidRPr="009C44EE">
        <w:rPr>
          <w:color w:val="auto"/>
          <w:sz w:val="28"/>
          <w:szCs w:val="28"/>
          <w:lang w:val="ru-RU"/>
        </w:rPr>
        <w:t>Китая,</w:t>
      </w:r>
      <w:r w:rsidR="00932F41">
        <w:rPr>
          <w:color w:val="auto"/>
          <w:sz w:val="28"/>
          <w:szCs w:val="28"/>
          <w:lang w:val="ru-RU"/>
        </w:rPr>
        <w:t xml:space="preserve"> </w:t>
      </w:r>
      <w:r w:rsidRPr="009C44EE">
        <w:rPr>
          <w:color w:val="auto"/>
          <w:sz w:val="28"/>
          <w:szCs w:val="28"/>
          <w:lang w:val="ru-RU"/>
        </w:rPr>
        <w:t>Вьетнама</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т.</w:t>
      </w:r>
      <w:r w:rsidR="00932F41">
        <w:rPr>
          <w:color w:val="auto"/>
          <w:sz w:val="28"/>
          <w:szCs w:val="28"/>
          <w:lang w:val="ru-RU"/>
        </w:rPr>
        <w:t xml:space="preserve"> </w:t>
      </w:r>
      <w:r w:rsidRPr="009C44EE">
        <w:rPr>
          <w:color w:val="auto"/>
          <w:sz w:val="28"/>
          <w:szCs w:val="28"/>
          <w:lang w:val="ru-RU"/>
        </w:rPr>
        <w:t>д.).</w:t>
      </w:r>
      <w:r w:rsidR="00932F41">
        <w:rPr>
          <w:color w:val="auto"/>
          <w:sz w:val="28"/>
          <w:szCs w:val="28"/>
          <w:lang w:val="ru-RU"/>
        </w:rPr>
        <w:t xml:space="preserve"> </w:t>
      </w:r>
      <w:r w:rsidRPr="009C44EE">
        <w:rPr>
          <w:color w:val="auto"/>
          <w:sz w:val="28"/>
          <w:szCs w:val="28"/>
          <w:lang w:val="ru-RU"/>
        </w:rPr>
        <w:t>Конечно,</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ним</w:t>
      </w:r>
      <w:r w:rsidR="00932F41">
        <w:rPr>
          <w:color w:val="auto"/>
          <w:sz w:val="28"/>
          <w:szCs w:val="28"/>
          <w:lang w:val="ru-RU"/>
        </w:rPr>
        <w:t xml:space="preserve"> </w:t>
      </w:r>
      <w:r w:rsidRPr="009C44EE">
        <w:rPr>
          <w:color w:val="auto"/>
          <w:sz w:val="28"/>
          <w:szCs w:val="28"/>
          <w:lang w:val="ru-RU"/>
        </w:rPr>
        <w:t>влияет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экономический</w:t>
      </w:r>
      <w:r w:rsidR="00932F41">
        <w:rPr>
          <w:color w:val="auto"/>
          <w:sz w:val="28"/>
          <w:szCs w:val="28"/>
          <w:lang w:val="ru-RU"/>
        </w:rPr>
        <w:t xml:space="preserve"> </w:t>
      </w:r>
      <w:r w:rsidRPr="009C44EE">
        <w:rPr>
          <w:color w:val="auto"/>
          <w:sz w:val="28"/>
          <w:szCs w:val="28"/>
          <w:lang w:val="ru-RU"/>
        </w:rPr>
        <w:t>фактор</w:t>
      </w:r>
      <w:r w:rsidR="00932F41">
        <w:rPr>
          <w:color w:val="auto"/>
          <w:sz w:val="28"/>
          <w:szCs w:val="28"/>
          <w:lang w:val="ru-RU"/>
        </w:rPr>
        <w:t xml:space="preserve"> </w:t>
      </w:r>
      <w:r w:rsidRPr="009C44EE">
        <w:rPr>
          <w:color w:val="auto"/>
          <w:sz w:val="28"/>
          <w:szCs w:val="28"/>
          <w:lang w:val="ru-RU"/>
        </w:rPr>
        <w:t>(«занимают</w:t>
      </w:r>
      <w:r w:rsidR="00932F41">
        <w:rPr>
          <w:color w:val="auto"/>
          <w:sz w:val="28"/>
          <w:szCs w:val="28"/>
          <w:lang w:val="ru-RU"/>
        </w:rPr>
        <w:t xml:space="preserve"> </w:t>
      </w:r>
      <w:r w:rsidRPr="009C44EE">
        <w:rPr>
          <w:color w:val="auto"/>
          <w:sz w:val="28"/>
          <w:szCs w:val="28"/>
          <w:lang w:val="ru-RU"/>
        </w:rPr>
        <w:t>рабочие</w:t>
      </w:r>
      <w:r w:rsidR="00932F41">
        <w:rPr>
          <w:color w:val="auto"/>
          <w:sz w:val="28"/>
          <w:szCs w:val="28"/>
          <w:lang w:val="ru-RU"/>
        </w:rPr>
        <w:t xml:space="preserve"> </w:t>
      </w:r>
      <w:r w:rsidRPr="009C44EE">
        <w:rPr>
          <w:color w:val="auto"/>
          <w:sz w:val="28"/>
          <w:szCs w:val="28"/>
          <w:lang w:val="ru-RU"/>
        </w:rPr>
        <w:t>места»).</w:t>
      </w:r>
      <w:r w:rsidR="00932F41">
        <w:rPr>
          <w:color w:val="auto"/>
          <w:sz w:val="28"/>
          <w:szCs w:val="28"/>
          <w:lang w:val="ru-RU"/>
        </w:rPr>
        <w:t xml:space="preserve"> </w:t>
      </w:r>
      <w:r w:rsidRPr="009C44EE">
        <w:rPr>
          <w:color w:val="auto"/>
          <w:sz w:val="28"/>
          <w:szCs w:val="28"/>
          <w:lang w:val="ru-RU"/>
        </w:rPr>
        <w:t>81%</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ратуют</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ограничение</w:t>
      </w:r>
      <w:r w:rsidR="00932F41">
        <w:rPr>
          <w:color w:val="auto"/>
          <w:sz w:val="28"/>
          <w:szCs w:val="28"/>
          <w:lang w:val="ru-RU"/>
        </w:rPr>
        <w:t xml:space="preserve"> </w:t>
      </w:r>
      <w:r w:rsidRPr="009C44EE">
        <w:rPr>
          <w:color w:val="auto"/>
          <w:sz w:val="28"/>
          <w:szCs w:val="28"/>
          <w:lang w:val="ru-RU"/>
        </w:rPr>
        <w:t>въезда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Россию</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приезжающих</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заработки,</w:t>
      </w:r>
      <w:r w:rsidR="00932F41">
        <w:rPr>
          <w:color w:val="auto"/>
          <w:sz w:val="28"/>
          <w:szCs w:val="28"/>
          <w:lang w:val="ru-RU"/>
        </w:rPr>
        <w:t xml:space="preserve"> </w:t>
      </w:r>
      <w:r w:rsidRPr="009C44EE">
        <w:rPr>
          <w:color w:val="auto"/>
          <w:sz w:val="28"/>
          <w:szCs w:val="28"/>
          <w:lang w:val="ru-RU"/>
        </w:rPr>
        <w:t>2%</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могут</w:t>
      </w:r>
      <w:r w:rsidR="00932F41">
        <w:rPr>
          <w:color w:val="auto"/>
          <w:sz w:val="28"/>
          <w:szCs w:val="28"/>
          <w:lang w:val="ru-RU"/>
        </w:rPr>
        <w:t xml:space="preserve"> </w:t>
      </w:r>
      <w:r w:rsidRPr="009C44EE">
        <w:rPr>
          <w:color w:val="auto"/>
          <w:sz w:val="28"/>
          <w:szCs w:val="28"/>
          <w:lang w:val="ru-RU"/>
        </w:rPr>
        <w:t>высказать</w:t>
      </w:r>
      <w:r w:rsidR="00932F41">
        <w:rPr>
          <w:color w:val="auto"/>
          <w:sz w:val="28"/>
          <w:szCs w:val="28"/>
          <w:lang w:val="ru-RU"/>
        </w:rPr>
        <w:t xml:space="preserve"> </w:t>
      </w:r>
      <w:r w:rsidRPr="009C44EE">
        <w:rPr>
          <w:color w:val="auto"/>
          <w:sz w:val="28"/>
          <w:szCs w:val="28"/>
          <w:lang w:val="ru-RU"/>
        </w:rPr>
        <w:t>определенное</w:t>
      </w:r>
      <w:r w:rsidR="00932F41">
        <w:rPr>
          <w:color w:val="auto"/>
          <w:sz w:val="28"/>
          <w:szCs w:val="28"/>
          <w:lang w:val="ru-RU"/>
        </w:rPr>
        <w:t xml:space="preserve"> </w:t>
      </w:r>
      <w:r w:rsidRPr="009C44EE">
        <w:rPr>
          <w:color w:val="auto"/>
          <w:sz w:val="28"/>
          <w:szCs w:val="28"/>
          <w:lang w:val="ru-RU"/>
        </w:rPr>
        <w:t>суждение.</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17%</w:t>
      </w:r>
      <w:r w:rsidR="00932F41">
        <w:rPr>
          <w:color w:val="auto"/>
          <w:sz w:val="28"/>
          <w:szCs w:val="28"/>
          <w:lang w:val="ru-RU"/>
        </w:rPr>
        <w:t xml:space="preserve"> </w:t>
      </w:r>
      <w:r w:rsidRPr="009C44EE">
        <w:rPr>
          <w:color w:val="auto"/>
          <w:sz w:val="28"/>
          <w:szCs w:val="28"/>
          <w:lang w:val="ru-RU"/>
        </w:rPr>
        <w:t>опрошенных</w:t>
      </w:r>
      <w:r w:rsidR="00932F41">
        <w:rPr>
          <w:color w:val="auto"/>
          <w:sz w:val="28"/>
          <w:szCs w:val="28"/>
          <w:lang w:val="ru-RU"/>
        </w:rPr>
        <w:t xml:space="preserve"> </w:t>
      </w:r>
      <w:r w:rsidRPr="009C44EE">
        <w:rPr>
          <w:color w:val="auto"/>
          <w:sz w:val="28"/>
          <w:szCs w:val="28"/>
          <w:lang w:val="ru-RU"/>
        </w:rPr>
        <w:t>считают</w:t>
      </w:r>
      <w:r w:rsidR="00932F41">
        <w:rPr>
          <w:color w:val="auto"/>
          <w:sz w:val="28"/>
          <w:szCs w:val="28"/>
          <w:lang w:val="ru-RU"/>
        </w:rPr>
        <w:t xml:space="preserve"> </w:t>
      </w:r>
      <w:r w:rsidRPr="009C44EE">
        <w:rPr>
          <w:color w:val="auto"/>
          <w:sz w:val="28"/>
          <w:szCs w:val="28"/>
          <w:lang w:val="ru-RU"/>
        </w:rPr>
        <w:t>введение</w:t>
      </w:r>
      <w:r w:rsidR="00932F41">
        <w:rPr>
          <w:color w:val="auto"/>
          <w:sz w:val="28"/>
          <w:szCs w:val="28"/>
          <w:lang w:val="ru-RU"/>
        </w:rPr>
        <w:t xml:space="preserve"> </w:t>
      </w:r>
      <w:r w:rsidRPr="009C44EE">
        <w:rPr>
          <w:color w:val="auto"/>
          <w:sz w:val="28"/>
          <w:szCs w:val="28"/>
          <w:lang w:val="ru-RU"/>
        </w:rPr>
        <w:t>каких-либо</w:t>
      </w:r>
      <w:r w:rsidR="00932F41">
        <w:rPr>
          <w:color w:val="auto"/>
          <w:sz w:val="28"/>
          <w:szCs w:val="28"/>
          <w:lang w:val="ru-RU"/>
        </w:rPr>
        <w:t xml:space="preserve"> </w:t>
      </w:r>
      <w:r w:rsidRPr="009C44EE">
        <w:rPr>
          <w:color w:val="auto"/>
          <w:sz w:val="28"/>
          <w:szCs w:val="28"/>
          <w:lang w:val="ru-RU"/>
        </w:rPr>
        <w:t>санкций</w:t>
      </w:r>
      <w:r w:rsidR="00932F41">
        <w:rPr>
          <w:color w:val="auto"/>
          <w:sz w:val="28"/>
          <w:szCs w:val="28"/>
          <w:lang w:val="ru-RU"/>
        </w:rPr>
        <w:t xml:space="preserve"> </w:t>
      </w:r>
      <w:r w:rsidRPr="009C44EE">
        <w:rPr>
          <w:color w:val="auto"/>
          <w:sz w:val="28"/>
          <w:szCs w:val="28"/>
          <w:lang w:val="ru-RU"/>
        </w:rPr>
        <w:t>против</w:t>
      </w:r>
      <w:r w:rsidR="00932F41">
        <w:rPr>
          <w:color w:val="auto"/>
          <w:sz w:val="28"/>
          <w:szCs w:val="28"/>
          <w:lang w:val="ru-RU"/>
        </w:rPr>
        <w:t xml:space="preserve"> </w:t>
      </w:r>
      <w:r w:rsidRPr="009C44EE">
        <w:rPr>
          <w:color w:val="auto"/>
          <w:sz w:val="28"/>
          <w:szCs w:val="28"/>
          <w:lang w:val="ru-RU"/>
        </w:rPr>
        <w:t>этих</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излишними</w:t>
      </w:r>
      <w:r w:rsidRPr="009C44EE">
        <w:rPr>
          <w:rStyle w:val="a4"/>
          <w:color w:val="auto"/>
          <w:sz w:val="28"/>
          <w:szCs w:val="28"/>
          <w:lang w:val="ru-RU"/>
        </w:rPr>
        <w:footnoteReference w:customMarkFollows="1" w:id="68"/>
        <w:t>1</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Важно</w:t>
      </w:r>
      <w:r w:rsidR="00932F41">
        <w:rPr>
          <w:color w:val="auto"/>
          <w:sz w:val="28"/>
          <w:szCs w:val="28"/>
          <w:lang w:val="ru-RU"/>
        </w:rPr>
        <w:t xml:space="preserve"> </w:t>
      </w:r>
      <w:r w:rsidRPr="009C44EE">
        <w:rPr>
          <w:color w:val="auto"/>
          <w:sz w:val="28"/>
          <w:szCs w:val="28"/>
          <w:lang w:val="ru-RU"/>
        </w:rPr>
        <w:t>отметить,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российском</w:t>
      </w:r>
      <w:r w:rsidR="00932F41">
        <w:rPr>
          <w:color w:val="auto"/>
          <w:sz w:val="28"/>
          <w:szCs w:val="28"/>
          <w:lang w:val="ru-RU"/>
        </w:rPr>
        <w:t xml:space="preserve"> </w:t>
      </w:r>
      <w:r w:rsidRPr="009C44EE">
        <w:rPr>
          <w:color w:val="auto"/>
          <w:sz w:val="28"/>
          <w:szCs w:val="28"/>
          <w:lang w:val="ru-RU"/>
        </w:rPr>
        <w:t>обществе</w:t>
      </w:r>
      <w:r w:rsidR="00932F41">
        <w:rPr>
          <w:color w:val="auto"/>
          <w:sz w:val="28"/>
          <w:szCs w:val="28"/>
          <w:lang w:val="ru-RU"/>
        </w:rPr>
        <w:t xml:space="preserve"> </w:t>
      </w:r>
      <w:r w:rsidRPr="009C44EE">
        <w:rPr>
          <w:color w:val="auto"/>
          <w:sz w:val="28"/>
          <w:szCs w:val="28"/>
          <w:lang w:val="ru-RU"/>
        </w:rPr>
        <w:t>поддержка</w:t>
      </w:r>
      <w:r w:rsidR="00932F41">
        <w:rPr>
          <w:color w:val="auto"/>
          <w:sz w:val="28"/>
          <w:szCs w:val="28"/>
          <w:lang w:val="ru-RU"/>
        </w:rPr>
        <w:t xml:space="preserve"> </w:t>
      </w:r>
      <w:r w:rsidRPr="009C44EE">
        <w:rPr>
          <w:color w:val="auto"/>
          <w:sz w:val="28"/>
          <w:szCs w:val="28"/>
          <w:lang w:val="ru-RU"/>
        </w:rPr>
        <w:t>«закрытости»</w:t>
      </w:r>
      <w:r w:rsidR="00932F41">
        <w:rPr>
          <w:color w:val="auto"/>
          <w:sz w:val="28"/>
          <w:szCs w:val="28"/>
          <w:lang w:val="ru-RU"/>
        </w:rPr>
        <w:t xml:space="preserve"> </w:t>
      </w:r>
      <w:r w:rsidRPr="009C44EE">
        <w:rPr>
          <w:color w:val="auto"/>
          <w:sz w:val="28"/>
          <w:szCs w:val="28"/>
          <w:lang w:val="ru-RU"/>
        </w:rPr>
        <w:t>общества</w:t>
      </w:r>
      <w:r w:rsidR="00932F41">
        <w:rPr>
          <w:color w:val="auto"/>
          <w:sz w:val="28"/>
          <w:szCs w:val="28"/>
          <w:lang w:val="ru-RU"/>
        </w:rPr>
        <w:t xml:space="preserve"> </w:t>
      </w:r>
      <w:r w:rsidRPr="009C44EE">
        <w:rPr>
          <w:color w:val="auto"/>
          <w:sz w:val="28"/>
          <w:szCs w:val="28"/>
          <w:lang w:val="ru-RU"/>
        </w:rPr>
        <w:t>постепенно</w:t>
      </w:r>
      <w:r w:rsidR="00932F41">
        <w:rPr>
          <w:color w:val="auto"/>
          <w:sz w:val="28"/>
          <w:szCs w:val="28"/>
          <w:lang w:val="ru-RU"/>
        </w:rPr>
        <w:t xml:space="preserve"> </w:t>
      </w:r>
      <w:r w:rsidRPr="009C44EE">
        <w:rPr>
          <w:color w:val="auto"/>
          <w:sz w:val="28"/>
          <w:szCs w:val="28"/>
          <w:lang w:val="ru-RU"/>
        </w:rPr>
        <w:t>возрастает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счет</w:t>
      </w:r>
      <w:r w:rsidR="00932F41">
        <w:rPr>
          <w:color w:val="auto"/>
          <w:sz w:val="28"/>
          <w:szCs w:val="28"/>
          <w:lang w:val="ru-RU"/>
        </w:rPr>
        <w:t xml:space="preserve"> </w:t>
      </w:r>
      <w:r w:rsidRPr="009C44EE">
        <w:rPr>
          <w:color w:val="auto"/>
          <w:sz w:val="28"/>
          <w:szCs w:val="28"/>
          <w:lang w:val="ru-RU"/>
        </w:rPr>
        <w:t>отказа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лояльном</w:t>
      </w:r>
      <w:r w:rsidR="00932F41">
        <w:rPr>
          <w:color w:val="auto"/>
          <w:sz w:val="28"/>
          <w:szCs w:val="28"/>
          <w:lang w:val="ru-RU"/>
        </w:rPr>
        <w:t xml:space="preserve"> </w:t>
      </w:r>
      <w:r w:rsidRPr="009C44EE">
        <w:rPr>
          <w:color w:val="auto"/>
          <w:sz w:val="28"/>
          <w:szCs w:val="28"/>
          <w:lang w:val="ru-RU"/>
        </w:rPr>
        <w:t>одобрительном</w:t>
      </w:r>
      <w:r w:rsidR="00932F41">
        <w:rPr>
          <w:color w:val="auto"/>
          <w:sz w:val="28"/>
          <w:szCs w:val="28"/>
          <w:lang w:val="ru-RU"/>
        </w:rPr>
        <w:t xml:space="preserve"> </w:t>
      </w:r>
      <w:r w:rsidRPr="009C44EE">
        <w:rPr>
          <w:color w:val="auto"/>
          <w:sz w:val="28"/>
          <w:szCs w:val="28"/>
          <w:lang w:val="ru-RU"/>
        </w:rPr>
        <w:t>отношении</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эмигрантам,</w:t>
      </w:r>
      <w:r w:rsidR="00932F41">
        <w:rPr>
          <w:color w:val="auto"/>
          <w:sz w:val="28"/>
          <w:szCs w:val="28"/>
          <w:lang w:val="ru-RU"/>
        </w:rPr>
        <w:t xml:space="preserve"> </w:t>
      </w:r>
      <w:r w:rsidRPr="009C44EE">
        <w:rPr>
          <w:color w:val="auto"/>
          <w:sz w:val="28"/>
          <w:szCs w:val="28"/>
          <w:lang w:val="ru-RU"/>
        </w:rPr>
        <w:t>покидающим</w:t>
      </w:r>
      <w:r w:rsidR="00932F41">
        <w:rPr>
          <w:color w:val="auto"/>
          <w:sz w:val="28"/>
          <w:szCs w:val="28"/>
          <w:lang w:val="ru-RU"/>
        </w:rPr>
        <w:t xml:space="preserve"> </w:t>
      </w:r>
      <w:r w:rsidRPr="009C44EE">
        <w:rPr>
          <w:color w:val="auto"/>
          <w:sz w:val="28"/>
          <w:szCs w:val="28"/>
          <w:lang w:val="ru-RU"/>
        </w:rPr>
        <w:t>Родину.</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Итак,</w:t>
      </w:r>
      <w:r w:rsidR="00932F41">
        <w:rPr>
          <w:color w:val="auto"/>
          <w:sz w:val="28"/>
          <w:szCs w:val="28"/>
          <w:lang w:val="ru-RU"/>
        </w:rPr>
        <w:t xml:space="preserve"> </w:t>
      </w:r>
      <w:r w:rsidRPr="009C44EE">
        <w:rPr>
          <w:color w:val="auto"/>
          <w:sz w:val="28"/>
          <w:szCs w:val="28"/>
          <w:lang w:val="ru-RU"/>
        </w:rPr>
        <w:t>консерватизм</w:t>
      </w:r>
      <w:r w:rsidR="00932F41">
        <w:rPr>
          <w:color w:val="auto"/>
          <w:sz w:val="28"/>
          <w:szCs w:val="28"/>
          <w:lang w:val="ru-RU"/>
        </w:rPr>
        <w:t xml:space="preserve"> </w:t>
      </w:r>
      <w:r w:rsidRPr="009C44EE">
        <w:rPr>
          <w:color w:val="auto"/>
          <w:sz w:val="28"/>
          <w:szCs w:val="28"/>
          <w:lang w:val="ru-RU"/>
        </w:rPr>
        <w:t>нынешнего</w:t>
      </w:r>
      <w:r w:rsidR="00932F41">
        <w:rPr>
          <w:color w:val="auto"/>
          <w:sz w:val="28"/>
          <w:szCs w:val="28"/>
          <w:lang w:val="ru-RU"/>
        </w:rPr>
        <w:t xml:space="preserve"> </w:t>
      </w:r>
      <w:r w:rsidRPr="009C44EE">
        <w:rPr>
          <w:color w:val="auto"/>
          <w:sz w:val="28"/>
          <w:szCs w:val="28"/>
          <w:lang w:val="ru-RU"/>
        </w:rPr>
        <w:t>российского</w:t>
      </w:r>
      <w:r w:rsidR="00932F41">
        <w:rPr>
          <w:color w:val="auto"/>
          <w:sz w:val="28"/>
          <w:szCs w:val="28"/>
          <w:lang w:val="ru-RU"/>
        </w:rPr>
        <w:t xml:space="preserve"> </w:t>
      </w:r>
      <w:r w:rsidRPr="009C44EE">
        <w:rPr>
          <w:color w:val="auto"/>
          <w:sz w:val="28"/>
          <w:szCs w:val="28"/>
          <w:lang w:val="ru-RU"/>
        </w:rPr>
        <w:t>политического</w:t>
      </w:r>
      <w:r w:rsidR="00932F41">
        <w:rPr>
          <w:color w:val="auto"/>
          <w:sz w:val="28"/>
          <w:szCs w:val="28"/>
          <w:lang w:val="ru-RU"/>
        </w:rPr>
        <w:t xml:space="preserve"> </w:t>
      </w:r>
      <w:r w:rsidRPr="009C44EE">
        <w:rPr>
          <w:color w:val="auto"/>
          <w:sz w:val="28"/>
          <w:szCs w:val="28"/>
          <w:lang w:val="ru-RU"/>
        </w:rPr>
        <w:t>истеблишмента</w:t>
      </w:r>
      <w:r w:rsidR="00932F41">
        <w:rPr>
          <w:color w:val="auto"/>
          <w:sz w:val="28"/>
          <w:szCs w:val="28"/>
          <w:lang w:val="ru-RU"/>
        </w:rPr>
        <w:t xml:space="preserve"> </w:t>
      </w:r>
      <w:r w:rsidRPr="009C44EE">
        <w:rPr>
          <w:color w:val="auto"/>
          <w:sz w:val="28"/>
          <w:szCs w:val="28"/>
          <w:lang w:val="ru-RU"/>
        </w:rPr>
        <w:t>покоится</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глубокой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непоколебимой</w:t>
      </w:r>
      <w:r w:rsidR="00932F41">
        <w:rPr>
          <w:color w:val="auto"/>
          <w:sz w:val="28"/>
          <w:szCs w:val="28"/>
          <w:lang w:val="ru-RU"/>
        </w:rPr>
        <w:t xml:space="preserve"> </w:t>
      </w:r>
      <w:r w:rsidRPr="009C44EE">
        <w:rPr>
          <w:color w:val="auto"/>
          <w:sz w:val="28"/>
          <w:szCs w:val="28"/>
          <w:lang w:val="ru-RU"/>
        </w:rPr>
        <w:t>убежденности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политика</w:t>
      </w:r>
      <w:r w:rsidR="00932F41">
        <w:rPr>
          <w:color w:val="auto"/>
          <w:sz w:val="28"/>
          <w:szCs w:val="28"/>
          <w:lang w:val="ru-RU"/>
        </w:rPr>
        <w:t xml:space="preserve"> </w:t>
      </w:r>
      <w:r w:rsidRPr="009C44EE">
        <w:rPr>
          <w:color w:val="auto"/>
          <w:sz w:val="28"/>
          <w:szCs w:val="28"/>
          <w:lang w:val="ru-RU"/>
        </w:rPr>
        <w:t>современного</w:t>
      </w:r>
      <w:r w:rsidR="00932F41">
        <w:rPr>
          <w:color w:val="auto"/>
          <w:sz w:val="28"/>
          <w:szCs w:val="28"/>
          <w:lang w:val="ru-RU"/>
        </w:rPr>
        <w:t xml:space="preserve"> </w:t>
      </w:r>
      <w:r w:rsidRPr="009C44EE">
        <w:rPr>
          <w:color w:val="auto"/>
          <w:sz w:val="28"/>
          <w:szCs w:val="28"/>
          <w:lang w:val="ru-RU"/>
        </w:rPr>
        <w:t>российского</w:t>
      </w:r>
      <w:r w:rsidR="00932F41">
        <w:rPr>
          <w:color w:val="auto"/>
          <w:sz w:val="28"/>
          <w:szCs w:val="28"/>
          <w:lang w:val="ru-RU"/>
        </w:rPr>
        <w:t xml:space="preserve"> </w:t>
      </w:r>
      <w:r w:rsidRPr="009C44EE">
        <w:rPr>
          <w:color w:val="auto"/>
          <w:sz w:val="28"/>
          <w:szCs w:val="28"/>
          <w:lang w:val="ru-RU"/>
        </w:rPr>
        <w:t>государства</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основываться</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идеале</w:t>
      </w:r>
      <w:r w:rsidR="00932F41">
        <w:rPr>
          <w:color w:val="auto"/>
          <w:sz w:val="28"/>
          <w:szCs w:val="28"/>
          <w:lang w:val="ru-RU"/>
        </w:rPr>
        <w:t xml:space="preserve"> </w:t>
      </w:r>
      <w:r w:rsidRPr="009C44EE">
        <w:rPr>
          <w:color w:val="auto"/>
          <w:sz w:val="28"/>
          <w:szCs w:val="28"/>
          <w:lang w:val="ru-RU"/>
        </w:rPr>
        <w:t>индивидуальной</w:t>
      </w:r>
      <w:r w:rsidR="00932F41">
        <w:rPr>
          <w:color w:val="auto"/>
          <w:sz w:val="28"/>
          <w:szCs w:val="28"/>
          <w:lang w:val="ru-RU"/>
        </w:rPr>
        <w:t xml:space="preserve"> </w:t>
      </w:r>
      <w:r w:rsidRPr="009C44EE">
        <w:rPr>
          <w:color w:val="auto"/>
          <w:sz w:val="28"/>
          <w:szCs w:val="28"/>
          <w:lang w:val="ru-RU"/>
        </w:rPr>
        <w:t>свободы,</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лучшим</w:t>
      </w:r>
      <w:r w:rsidR="00932F41">
        <w:rPr>
          <w:color w:val="auto"/>
          <w:sz w:val="28"/>
          <w:szCs w:val="28"/>
          <w:lang w:val="ru-RU"/>
        </w:rPr>
        <w:t xml:space="preserve"> </w:t>
      </w:r>
      <w:r w:rsidRPr="009C44EE">
        <w:rPr>
          <w:color w:val="auto"/>
          <w:sz w:val="28"/>
          <w:szCs w:val="28"/>
          <w:lang w:val="ru-RU"/>
        </w:rPr>
        <w:t>средствами</w:t>
      </w:r>
      <w:r w:rsidR="00932F41">
        <w:rPr>
          <w:color w:val="auto"/>
          <w:sz w:val="28"/>
          <w:szCs w:val="28"/>
          <w:lang w:val="ru-RU"/>
        </w:rPr>
        <w:t xml:space="preserve"> </w:t>
      </w:r>
      <w:r w:rsidRPr="009C44EE">
        <w:rPr>
          <w:color w:val="auto"/>
          <w:sz w:val="28"/>
          <w:szCs w:val="28"/>
          <w:lang w:val="ru-RU"/>
        </w:rPr>
        <w:t>выстраивания</w:t>
      </w:r>
      <w:r w:rsidR="00932F41">
        <w:rPr>
          <w:color w:val="auto"/>
          <w:sz w:val="28"/>
          <w:szCs w:val="28"/>
          <w:lang w:val="ru-RU"/>
        </w:rPr>
        <w:t xml:space="preserve"> </w:t>
      </w:r>
      <w:r w:rsidRPr="009C44EE">
        <w:rPr>
          <w:color w:val="auto"/>
          <w:sz w:val="28"/>
          <w:szCs w:val="28"/>
          <w:lang w:val="ru-RU"/>
        </w:rPr>
        <w:t>отношений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системе</w:t>
      </w:r>
      <w:r w:rsidR="00932F41">
        <w:rPr>
          <w:color w:val="auto"/>
          <w:sz w:val="28"/>
          <w:szCs w:val="28"/>
          <w:lang w:val="ru-RU"/>
        </w:rPr>
        <w:t xml:space="preserve"> </w:t>
      </w:r>
      <w:r w:rsidRPr="009C44EE">
        <w:rPr>
          <w:color w:val="auto"/>
          <w:sz w:val="28"/>
          <w:szCs w:val="28"/>
          <w:lang w:val="ru-RU"/>
        </w:rPr>
        <w:t>«государство</w:t>
      </w:r>
      <w:r w:rsidR="00932F41" w:rsidRP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личность»</w:t>
      </w:r>
      <w:r w:rsidR="00932F41">
        <w:rPr>
          <w:color w:val="auto"/>
          <w:sz w:val="28"/>
          <w:szCs w:val="28"/>
          <w:lang w:val="ru-RU"/>
        </w:rPr>
        <w:t xml:space="preserve"> </w:t>
      </w:r>
      <w:r w:rsidRPr="009C44EE">
        <w:rPr>
          <w:color w:val="auto"/>
          <w:sz w:val="28"/>
          <w:szCs w:val="28"/>
          <w:lang w:val="ru-RU"/>
        </w:rPr>
        <w:t>являются</w:t>
      </w:r>
      <w:r w:rsidR="00932F41">
        <w:rPr>
          <w:color w:val="auto"/>
          <w:sz w:val="28"/>
          <w:szCs w:val="28"/>
          <w:lang w:val="ru-RU"/>
        </w:rPr>
        <w:t xml:space="preserve"> </w:t>
      </w:r>
      <w:r w:rsidRPr="009C44EE">
        <w:rPr>
          <w:color w:val="auto"/>
          <w:sz w:val="28"/>
          <w:szCs w:val="28"/>
          <w:lang w:val="ru-RU"/>
        </w:rPr>
        <w:t>обычаи,</w:t>
      </w:r>
      <w:r w:rsidR="00932F41">
        <w:rPr>
          <w:color w:val="auto"/>
          <w:sz w:val="28"/>
          <w:szCs w:val="28"/>
          <w:lang w:val="ru-RU"/>
        </w:rPr>
        <w:t xml:space="preserve"> </w:t>
      </w:r>
      <w:r w:rsidRPr="009C44EE">
        <w:rPr>
          <w:color w:val="auto"/>
          <w:sz w:val="28"/>
          <w:szCs w:val="28"/>
          <w:lang w:val="ru-RU"/>
        </w:rPr>
        <w:t>пиетет,</w:t>
      </w:r>
      <w:r w:rsidR="00932F41">
        <w:rPr>
          <w:color w:val="auto"/>
          <w:sz w:val="28"/>
          <w:szCs w:val="28"/>
          <w:lang w:val="ru-RU"/>
        </w:rPr>
        <w:t xml:space="preserve"> </w:t>
      </w:r>
      <w:r w:rsidRPr="009C44EE">
        <w:rPr>
          <w:color w:val="auto"/>
          <w:sz w:val="28"/>
          <w:szCs w:val="28"/>
          <w:lang w:val="ru-RU"/>
        </w:rPr>
        <w:t>культурные,</w:t>
      </w:r>
      <w:r w:rsidR="00932F41">
        <w:rPr>
          <w:color w:val="auto"/>
          <w:sz w:val="28"/>
          <w:szCs w:val="28"/>
          <w:lang w:val="ru-RU"/>
        </w:rPr>
        <w:t xml:space="preserve"> </w:t>
      </w:r>
      <w:r w:rsidRPr="009C44EE">
        <w:rPr>
          <w:color w:val="auto"/>
          <w:sz w:val="28"/>
          <w:szCs w:val="28"/>
          <w:lang w:val="ru-RU"/>
        </w:rPr>
        <w:t>национальные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религиозные</w:t>
      </w:r>
      <w:r w:rsidR="00932F41">
        <w:rPr>
          <w:color w:val="auto"/>
          <w:sz w:val="28"/>
          <w:szCs w:val="28"/>
          <w:lang w:val="ru-RU"/>
        </w:rPr>
        <w:t xml:space="preserve"> </w:t>
      </w:r>
      <w:r w:rsidRPr="009C44EE">
        <w:rPr>
          <w:color w:val="auto"/>
          <w:sz w:val="28"/>
          <w:szCs w:val="28"/>
          <w:lang w:val="ru-RU"/>
        </w:rPr>
        <w:t>традиции.</w:t>
      </w:r>
      <w:r w:rsidR="00932F41">
        <w:rPr>
          <w:color w:val="auto"/>
          <w:sz w:val="28"/>
          <w:szCs w:val="28"/>
          <w:lang w:val="ru-RU"/>
        </w:rPr>
        <w:t xml:space="preserve"> </w:t>
      </w:r>
      <w:r w:rsidRPr="009C44EE">
        <w:rPr>
          <w:color w:val="auto"/>
          <w:sz w:val="28"/>
          <w:szCs w:val="28"/>
          <w:lang w:val="ru-RU"/>
        </w:rPr>
        <w:t>Свобода</w:t>
      </w:r>
      <w:r w:rsidR="00932F41">
        <w:rPr>
          <w:color w:val="auto"/>
          <w:sz w:val="28"/>
          <w:szCs w:val="28"/>
          <w:lang w:val="ru-RU"/>
        </w:rPr>
        <w:t xml:space="preserve"> </w:t>
      </w:r>
      <w:r w:rsidRPr="009C44EE">
        <w:rPr>
          <w:color w:val="auto"/>
          <w:sz w:val="28"/>
          <w:szCs w:val="28"/>
          <w:lang w:val="ru-RU"/>
        </w:rPr>
        <w:t>же</w:t>
      </w:r>
      <w:r w:rsidR="00932F41">
        <w:rPr>
          <w:color w:val="auto"/>
          <w:sz w:val="28"/>
          <w:szCs w:val="28"/>
          <w:lang w:val="ru-RU"/>
        </w:rPr>
        <w:t xml:space="preserve"> </w:t>
      </w:r>
      <w:r w:rsidRPr="009C44EE">
        <w:rPr>
          <w:color w:val="auto"/>
          <w:sz w:val="28"/>
          <w:szCs w:val="28"/>
          <w:lang w:val="ru-RU"/>
        </w:rPr>
        <w:t>индивида</w:t>
      </w:r>
      <w:r w:rsidR="00932F41">
        <w:rPr>
          <w:color w:val="auto"/>
          <w:sz w:val="28"/>
          <w:szCs w:val="28"/>
          <w:lang w:val="ru-RU"/>
        </w:rPr>
        <w:t xml:space="preserve"> </w:t>
      </w:r>
      <w:r w:rsidRPr="009C44EE">
        <w:rPr>
          <w:color w:val="auto"/>
          <w:sz w:val="28"/>
          <w:szCs w:val="28"/>
          <w:lang w:val="ru-RU"/>
        </w:rPr>
        <w:t>должна</w:t>
      </w:r>
      <w:r w:rsidR="00932F41">
        <w:rPr>
          <w:color w:val="auto"/>
          <w:sz w:val="28"/>
          <w:szCs w:val="28"/>
          <w:lang w:val="ru-RU"/>
        </w:rPr>
        <w:t xml:space="preserve"> </w:t>
      </w:r>
      <w:r w:rsidRPr="009C44EE">
        <w:rPr>
          <w:color w:val="auto"/>
          <w:sz w:val="28"/>
          <w:szCs w:val="28"/>
          <w:lang w:val="ru-RU"/>
        </w:rPr>
        <w:t>покоиться</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чувстве</w:t>
      </w:r>
      <w:r w:rsidR="00932F41">
        <w:rPr>
          <w:color w:val="auto"/>
          <w:sz w:val="28"/>
          <w:szCs w:val="28"/>
          <w:lang w:val="ru-RU"/>
        </w:rPr>
        <w:t xml:space="preserve"> </w:t>
      </w:r>
      <w:r w:rsidRPr="009C44EE">
        <w:rPr>
          <w:color w:val="auto"/>
          <w:sz w:val="28"/>
          <w:szCs w:val="28"/>
          <w:lang w:val="ru-RU"/>
        </w:rPr>
        <w:t>долга.</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сути</w:t>
      </w:r>
      <w:r w:rsidR="00932F41">
        <w:rPr>
          <w:color w:val="auto"/>
          <w:sz w:val="28"/>
          <w:szCs w:val="28"/>
          <w:lang w:val="ru-RU"/>
        </w:rPr>
        <w:t xml:space="preserve"> </w:t>
      </w:r>
      <w:r w:rsidRPr="009C44EE">
        <w:rPr>
          <w:color w:val="auto"/>
          <w:sz w:val="28"/>
          <w:szCs w:val="28"/>
          <w:lang w:val="ru-RU"/>
        </w:rPr>
        <w:t>дела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сознании</w:t>
      </w:r>
      <w:r w:rsidR="00932F41">
        <w:rPr>
          <w:color w:val="auto"/>
          <w:sz w:val="28"/>
          <w:szCs w:val="28"/>
          <w:lang w:val="ru-RU"/>
        </w:rPr>
        <w:t xml:space="preserve"> </w:t>
      </w:r>
      <w:r w:rsidRPr="009C44EE">
        <w:rPr>
          <w:color w:val="auto"/>
          <w:sz w:val="28"/>
          <w:szCs w:val="28"/>
          <w:lang w:val="ru-RU"/>
        </w:rPr>
        <w:t>современной</w:t>
      </w:r>
      <w:r w:rsidR="00932F41">
        <w:rPr>
          <w:color w:val="auto"/>
          <w:sz w:val="28"/>
          <w:szCs w:val="28"/>
          <w:lang w:val="ru-RU"/>
        </w:rPr>
        <w:t xml:space="preserve"> </w:t>
      </w:r>
      <w:r w:rsidRPr="009C44EE">
        <w:rPr>
          <w:color w:val="auto"/>
          <w:sz w:val="28"/>
          <w:szCs w:val="28"/>
          <w:lang w:val="ru-RU"/>
        </w:rPr>
        <w:t>российской</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элиты</w:t>
      </w:r>
      <w:r w:rsidR="00932F41">
        <w:rPr>
          <w:color w:val="auto"/>
          <w:sz w:val="28"/>
          <w:szCs w:val="28"/>
          <w:lang w:val="ru-RU"/>
        </w:rPr>
        <w:t xml:space="preserve"> </w:t>
      </w:r>
      <w:r w:rsidRPr="009C44EE">
        <w:rPr>
          <w:color w:val="auto"/>
          <w:sz w:val="28"/>
          <w:szCs w:val="28"/>
          <w:lang w:val="ru-RU"/>
        </w:rPr>
        <w:t>отождествляются</w:t>
      </w:r>
      <w:r w:rsidR="00932F41">
        <w:rPr>
          <w:color w:val="auto"/>
          <w:sz w:val="28"/>
          <w:szCs w:val="28"/>
          <w:lang w:val="ru-RU"/>
        </w:rPr>
        <w:t xml:space="preserve"> </w:t>
      </w:r>
      <w:r w:rsidRPr="009C44EE">
        <w:rPr>
          <w:color w:val="auto"/>
          <w:sz w:val="28"/>
          <w:szCs w:val="28"/>
          <w:lang w:val="ru-RU"/>
        </w:rPr>
        <w:t>два</w:t>
      </w:r>
      <w:r w:rsidR="00932F41">
        <w:rPr>
          <w:color w:val="auto"/>
          <w:sz w:val="28"/>
          <w:szCs w:val="28"/>
          <w:lang w:val="ru-RU"/>
        </w:rPr>
        <w:t xml:space="preserve"> </w:t>
      </w:r>
      <w:r w:rsidRPr="009C44EE">
        <w:rPr>
          <w:color w:val="auto"/>
          <w:sz w:val="28"/>
          <w:szCs w:val="28"/>
          <w:lang w:val="ru-RU"/>
        </w:rPr>
        <w:t>понятия:</w:t>
      </w:r>
      <w:r w:rsidR="00932F41">
        <w:rPr>
          <w:color w:val="auto"/>
          <w:sz w:val="28"/>
          <w:szCs w:val="28"/>
          <w:lang w:val="ru-RU"/>
        </w:rPr>
        <w:t xml:space="preserve"> </w:t>
      </w:r>
      <w:r w:rsidRPr="009C44EE">
        <w:rPr>
          <w:color w:val="auto"/>
          <w:sz w:val="28"/>
          <w:szCs w:val="28"/>
          <w:lang w:val="ru-RU"/>
        </w:rPr>
        <w:t>«авторитет»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«власть».</w:t>
      </w:r>
      <w:r w:rsidR="00932F41">
        <w:rPr>
          <w:color w:val="auto"/>
          <w:sz w:val="28"/>
          <w:szCs w:val="28"/>
          <w:lang w:val="ru-RU"/>
        </w:rPr>
        <w:t xml:space="preserve"> </w:t>
      </w:r>
      <w:r w:rsidRPr="009C44EE">
        <w:rPr>
          <w:color w:val="auto"/>
          <w:sz w:val="28"/>
          <w:szCs w:val="28"/>
          <w:lang w:val="ru-RU"/>
        </w:rPr>
        <w:t>Право</w:t>
      </w:r>
      <w:r w:rsidR="00932F41">
        <w:rPr>
          <w:color w:val="auto"/>
          <w:sz w:val="28"/>
          <w:szCs w:val="28"/>
          <w:lang w:val="ru-RU"/>
        </w:rPr>
        <w:t xml:space="preserve"> </w:t>
      </w:r>
      <w:r w:rsidRPr="009C44EE">
        <w:rPr>
          <w:color w:val="auto"/>
          <w:sz w:val="28"/>
          <w:szCs w:val="28"/>
          <w:lang w:val="ru-RU"/>
        </w:rPr>
        <w:t>властвовать</w:t>
      </w:r>
      <w:r w:rsidR="00932F41">
        <w:rPr>
          <w:color w:val="auto"/>
          <w:sz w:val="28"/>
          <w:szCs w:val="28"/>
          <w:lang w:val="ru-RU"/>
        </w:rPr>
        <w:t xml:space="preserve"> </w:t>
      </w:r>
      <w:r w:rsidRPr="009C44EE">
        <w:rPr>
          <w:color w:val="auto"/>
          <w:sz w:val="28"/>
          <w:szCs w:val="28"/>
          <w:lang w:val="ru-RU"/>
        </w:rPr>
        <w:t>отождествляется</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элитой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высшими</w:t>
      </w:r>
      <w:r w:rsidR="00932F41">
        <w:rPr>
          <w:color w:val="auto"/>
          <w:sz w:val="28"/>
          <w:szCs w:val="28"/>
          <w:lang w:val="ru-RU"/>
        </w:rPr>
        <w:t xml:space="preserve"> </w:t>
      </w:r>
      <w:r w:rsidRPr="009C44EE">
        <w:rPr>
          <w:color w:val="auto"/>
          <w:sz w:val="28"/>
          <w:szCs w:val="28"/>
          <w:lang w:val="ru-RU"/>
        </w:rPr>
        <w:t>государственными</w:t>
      </w:r>
      <w:r w:rsidR="00932F41">
        <w:rPr>
          <w:color w:val="auto"/>
          <w:sz w:val="28"/>
          <w:szCs w:val="28"/>
          <w:lang w:val="ru-RU"/>
        </w:rPr>
        <w:t xml:space="preserve"> </w:t>
      </w:r>
      <w:r w:rsidRPr="009C44EE">
        <w:rPr>
          <w:color w:val="auto"/>
          <w:sz w:val="28"/>
          <w:szCs w:val="28"/>
          <w:lang w:val="ru-RU"/>
        </w:rPr>
        <w:t>чиновниками,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публичными</w:t>
      </w:r>
      <w:r w:rsidR="00932F41">
        <w:rPr>
          <w:color w:val="auto"/>
          <w:sz w:val="28"/>
          <w:szCs w:val="28"/>
          <w:lang w:val="ru-RU"/>
        </w:rPr>
        <w:t xml:space="preserve"> </w:t>
      </w:r>
      <w:r w:rsidRPr="009C44EE">
        <w:rPr>
          <w:color w:val="auto"/>
          <w:sz w:val="28"/>
          <w:szCs w:val="28"/>
          <w:lang w:val="ru-RU"/>
        </w:rPr>
        <w:t>политиками-лидерами</w:t>
      </w:r>
      <w:r w:rsidR="00932F41">
        <w:rPr>
          <w:color w:val="auto"/>
          <w:sz w:val="28"/>
          <w:szCs w:val="28"/>
          <w:lang w:val="ru-RU"/>
        </w:rPr>
        <w:t xml:space="preserve"> </w:t>
      </w:r>
      <w:r w:rsidRPr="009C44EE">
        <w:rPr>
          <w:color w:val="auto"/>
          <w:sz w:val="28"/>
          <w:szCs w:val="28"/>
          <w:lang w:val="ru-RU"/>
        </w:rPr>
        <w:t>партий)</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правом</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авторитет</w:t>
      </w:r>
      <w:r w:rsidR="00932F41">
        <w:rPr>
          <w:color w:val="auto"/>
          <w:sz w:val="28"/>
          <w:szCs w:val="28"/>
          <w:lang w:val="ru-RU"/>
        </w:rPr>
        <w:t xml:space="preserve"> </w:t>
      </w:r>
      <w:r w:rsidRPr="009C44EE">
        <w:rPr>
          <w:color w:val="auto"/>
          <w:sz w:val="28"/>
          <w:szCs w:val="28"/>
          <w:lang w:val="ru-RU"/>
        </w:rPr>
        <w:t>властвования.</w:t>
      </w:r>
      <w:r w:rsidR="00932F41">
        <w:rPr>
          <w:color w:val="auto"/>
          <w:sz w:val="28"/>
          <w:szCs w:val="28"/>
          <w:lang w:val="ru-RU"/>
        </w:rPr>
        <w:t xml:space="preserve"> </w:t>
      </w:r>
      <w:r w:rsidRPr="009C44EE">
        <w:rPr>
          <w:color w:val="auto"/>
          <w:sz w:val="28"/>
          <w:szCs w:val="28"/>
          <w:lang w:val="ru-RU"/>
        </w:rPr>
        <w:t>Политические</w:t>
      </w:r>
      <w:r w:rsidR="00932F41">
        <w:rPr>
          <w:color w:val="auto"/>
          <w:sz w:val="28"/>
          <w:szCs w:val="28"/>
          <w:lang w:val="ru-RU"/>
        </w:rPr>
        <w:t xml:space="preserve"> </w:t>
      </w:r>
      <w:r w:rsidRPr="009C44EE">
        <w:rPr>
          <w:color w:val="auto"/>
          <w:sz w:val="28"/>
          <w:szCs w:val="28"/>
          <w:lang w:val="ru-RU"/>
        </w:rPr>
        <w:t>руководители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нашей</w:t>
      </w:r>
      <w:r w:rsidR="00932F41">
        <w:rPr>
          <w:color w:val="auto"/>
          <w:sz w:val="28"/>
          <w:szCs w:val="28"/>
          <w:lang w:val="ru-RU"/>
        </w:rPr>
        <w:t xml:space="preserve"> </w:t>
      </w:r>
      <w:r w:rsidRPr="009C44EE">
        <w:rPr>
          <w:color w:val="auto"/>
          <w:sz w:val="28"/>
          <w:szCs w:val="28"/>
          <w:lang w:val="ru-RU"/>
        </w:rPr>
        <w:t>стране</w:t>
      </w:r>
      <w:r w:rsidR="00932F41">
        <w:rPr>
          <w:color w:val="auto"/>
          <w:sz w:val="28"/>
          <w:szCs w:val="28"/>
          <w:lang w:val="ru-RU"/>
        </w:rPr>
        <w:t xml:space="preserve"> </w:t>
      </w:r>
      <w:r w:rsidRPr="009C44EE">
        <w:rPr>
          <w:color w:val="auto"/>
          <w:sz w:val="28"/>
          <w:szCs w:val="28"/>
          <w:lang w:val="ru-RU"/>
        </w:rPr>
        <w:t>абсолютно</w:t>
      </w:r>
      <w:r w:rsidR="00932F41">
        <w:rPr>
          <w:color w:val="auto"/>
          <w:sz w:val="28"/>
          <w:szCs w:val="28"/>
          <w:lang w:val="ru-RU"/>
        </w:rPr>
        <w:t xml:space="preserve"> </w:t>
      </w:r>
      <w:r w:rsidRPr="009C44EE">
        <w:rPr>
          <w:color w:val="auto"/>
          <w:sz w:val="28"/>
          <w:szCs w:val="28"/>
          <w:lang w:val="ru-RU"/>
        </w:rPr>
        <w:t>уверены,</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без</w:t>
      </w:r>
      <w:r w:rsidR="00932F41">
        <w:rPr>
          <w:color w:val="auto"/>
          <w:sz w:val="28"/>
          <w:szCs w:val="28"/>
          <w:lang w:val="ru-RU"/>
        </w:rPr>
        <w:t xml:space="preserve"> </w:t>
      </w:r>
      <w:r w:rsidRPr="009C44EE">
        <w:rPr>
          <w:color w:val="auto"/>
          <w:sz w:val="28"/>
          <w:szCs w:val="28"/>
          <w:lang w:val="ru-RU"/>
        </w:rPr>
        <w:t>авторитета</w:t>
      </w:r>
      <w:r w:rsidR="00932F41">
        <w:rPr>
          <w:color w:val="auto"/>
          <w:sz w:val="28"/>
          <w:szCs w:val="28"/>
          <w:lang w:val="ru-RU"/>
        </w:rPr>
        <w:t xml:space="preserve"> </w:t>
      </w:r>
      <w:r w:rsidRPr="009C44EE">
        <w:rPr>
          <w:color w:val="auto"/>
          <w:sz w:val="28"/>
          <w:szCs w:val="28"/>
          <w:lang w:val="ru-RU"/>
        </w:rPr>
        <w:t>институтов</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т.</w:t>
      </w:r>
      <w:r w:rsidR="00932F41">
        <w:rPr>
          <w:color w:val="auto"/>
          <w:sz w:val="28"/>
          <w:szCs w:val="28"/>
          <w:lang w:val="ru-RU"/>
        </w:rPr>
        <w:t xml:space="preserve"> </w:t>
      </w:r>
      <w:r w:rsidRPr="009C44EE">
        <w:rPr>
          <w:color w:val="auto"/>
          <w:sz w:val="28"/>
          <w:szCs w:val="28"/>
          <w:lang w:val="ru-RU"/>
        </w:rPr>
        <w:t>е.</w:t>
      </w:r>
      <w:r w:rsidR="00932F41">
        <w:rPr>
          <w:color w:val="auto"/>
          <w:sz w:val="28"/>
          <w:szCs w:val="28"/>
          <w:lang w:val="ru-RU"/>
        </w:rPr>
        <w:t xml:space="preserve"> </w:t>
      </w:r>
      <w:r w:rsidRPr="009C44EE">
        <w:rPr>
          <w:color w:val="auto"/>
          <w:sz w:val="28"/>
          <w:szCs w:val="28"/>
          <w:lang w:val="ru-RU"/>
        </w:rPr>
        <w:t>высоких</w:t>
      </w:r>
      <w:r w:rsidR="00932F41">
        <w:rPr>
          <w:color w:val="auto"/>
          <w:sz w:val="28"/>
          <w:szCs w:val="28"/>
          <w:lang w:val="ru-RU"/>
        </w:rPr>
        <w:t xml:space="preserve"> </w:t>
      </w:r>
      <w:r w:rsidRPr="009C44EE">
        <w:rPr>
          <w:color w:val="auto"/>
          <w:sz w:val="28"/>
          <w:szCs w:val="28"/>
          <w:lang w:val="ru-RU"/>
        </w:rPr>
        <w:t>рейтингов</w:t>
      </w:r>
      <w:r w:rsidR="00932F41">
        <w:rPr>
          <w:color w:val="auto"/>
          <w:sz w:val="28"/>
          <w:szCs w:val="28"/>
          <w:lang w:val="ru-RU"/>
        </w:rPr>
        <w:t xml:space="preserve"> </w:t>
      </w:r>
      <w:r w:rsidRPr="009C44EE">
        <w:rPr>
          <w:color w:val="auto"/>
          <w:sz w:val="28"/>
          <w:szCs w:val="28"/>
          <w:lang w:val="ru-RU"/>
        </w:rPr>
        <w:t>доверия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ним</w:t>
      </w:r>
      <w:r w:rsidR="00932F41">
        <w:rPr>
          <w:color w:val="auto"/>
          <w:sz w:val="28"/>
          <w:szCs w:val="28"/>
          <w:lang w:val="ru-RU"/>
        </w:rPr>
        <w:t xml:space="preserve"> </w:t>
      </w:r>
      <w:r w:rsidRPr="009C44EE">
        <w:rPr>
          <w:color w:val="auto"/>
          <w:sz w:val="28"/>
          <w:szCs w:val="28"/>
          <w:lang w:val="ru-RU"/>
        </w:rPr>
        <w:t>со</w:t>
      </w:r>
      <w:r w:rsidR="00932F41">
        <w:rPr>
          <w:color w:val="auto"/>
          <w:sz w:val="28"/>
          <w:szCs w:val="28"/>
          <w:lang w:val="ru-RU"/>
        </w:rPr>
        <w:t xml:space="preserve"> </w:t>
      </w:r>
      <w:r w:rsidRPr="009C44EE">
        <w:rPr>
          <w:color w:val="auto"/>
          <w:sz w:val="28"/>
          <w:szCs w:val="28"/>
          <w:lang w:val="ru-RU"/>
        </w:rPr>
        <w:t>стороны</w:t>
      </w:r>
      <w:r w:rsidR="00932F41">
        <w:rPr>
          <w:color w:val="auto"/>
          <w:sz w:val="28"/>
          <w:szCs w:val="28"/>
          <w:lang w:val="ru-RU"/>
        </w:rPr>
        <w:t xml:space="preserve"> </w:t>
      </w:r>
      <w:r w:rsidRPr="009C44EE">
        <w:rPr>
          <w:color w:val="auto"/>
          <w:sz w:val="28"/>
          <w:szCs w:val="28"/>
          <w:lang w:val="ru-RU"/>
        </w:rPr>
        <w:t>рядовых</w:t>
      </w:r>
      <w:r w:rsidR="00932F41">
        <w:rPr>
          <w:color w:val="auto"/>
          <w:sz w:val="28"/>
          <w:szCs w:val="28"/>
          <w:lang w:val="ru-RU"/>
        </w:rPr>
        <w:t xml:space="preserve"> </w:t>
      </w:r>
      <w:r w:rsidRPr="009C44EE">
        <w:rPr>
          <w:color w:val="auto"/>
          <w:sz w:val="28"/>
          <w:szCs w:val="28"/>
          <w:lang w:val="ru-RU"/>
        </w:rPr>
        <w:t>граждан,</w:t>
      </w:r>
      <w:r w:rsidR="00932F41">
        <w:rPr>
          <w:color w:val="auto"/>
          <w:sz w:val="28"/>
          <w:szCs w:val="28"/>
          <w:lang w:val="ru-RU"/>
        </w:rPr>
        <w:t xml:space="preserve"> </w:t>
      </w:r>
      <w:r w:rsidRPr="009C44EE">
        <w:rPr>
          <w:color w:val="auto"/>
          <w:sz w:val="28"/>
          <w:szCs w:val="28"/>
          <w:lang w:val="ru-RU"/>
        </w:rPr>
        <w:t>невозможна</w:t>
      </w:r>
      <w:r w:rsidR="00932F41">
        <w:rPr>
          <w:color w:val="auto"/>
          <w:sz w:val="28"/>
          <w:szCs w:val="28"/>
          <w:lang w:val="ru-RU"/>
        </w:rPr>
        <w:t xml:space="preserve"> </w:t>
      </w:r>
      <w:r w:rsidRPr="009C44EE">
        <w:rPr>
          <w:color w:val="auto"/>
          <w:sz w:val="28"/>
          <w:szCs w:val="28"/>
          <w:lang w:val="ru-RU"/>
        </w:rPr>
        <w:t>благополучная</w:t>
      </w:r>
      <w:r w:rsidR="00932F41">
        <w:rPr>
          <w:color w:val="auto"/>
          <w:sz w:val="28"/>
          <w:szCs w:val="28"/>
          <w:lang w:val="ru-RU"/>
        </w:rPr>
        <w:t xml:space="preserve"> </w:t>
      </w:r>
      <w:r w:rsidRPr="009C44EE">
        <w:rPr>
          <w:color w:val="auto"/>
          <w:sz w:val="28"/>
          <w:szCs w:val="28"/>
          <w:lang w:val="ru-RU"/>
        </w:rPr>
        <w:t>жизнь</w:t>
      </w:r>
      <w:r w:rsidR="00932F41">
        <w:rPr>
          <w:color w:val="auto"/>
          <w:sz w:val="28"/>
          <w:szCs w:val="28"/>
          <w:lang w:val="ru-RU"/>
        </w:rPr>
        <w:t xml:space="preserve"> </w:t>
      </w:r>
      <w:r w:rsidRPr="009C44EE">
        <w:rPr>
          <w:color w:val="auto"/>
          <w:sz w:val="28"/>
          <w:szCs w:val="28"/>
          <w:lang w:val="ru-RU"/>
        </w:rPr>
        <w:t>индивидов.</w:t>
      </w:r>
      <w:r w:rsidRPr="009C44EE">
        <w:rPr>
          <w:rStyle w:val="a4"/>
          <w:color w:val="auto"/>
          <w:sz w:val="28"/>
          <w:szCs w:val="28"/>
          <w:lang w:val="ru-RU"/>
        </w:rPr>
        <w:footnoteReference w:customMarkFollows="1" w:id="69"/>
        <w:t>2</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Исполнительная</w:t>
      </w:r>
      <w:r w:rsidR="00932F41">
        <w:rPr>
          <w:color w:val="auto"/>
          <w:sz w:val="28"/>
          <w:szCs w:val="28"/>
          <w:lang w:val="ru-RU"/>
        </w:rPr>
        <w:t xml:space="preserve"> </w:t>
      </w:r>
      <w:r w:rsidRPr="009C44EE">
        <w:rPr>
          <w:color w:val="auto"/>
          <w:sz w:val="28"/>
          <w:szCs w:val="28"/>
          <w:lang w:val="ru-RU"/>
        </w:rPr>
        <w:t>власть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нашей</w:t>
      </w:r>
      <w:r w:rsidR="00932F41">
        <w:rPr>
          <w:color w:val="auto"/>
          <w:sz w:val="28"/>
          <w:szCs w:val="28"/>
          <w:lang w:val="ru-RU"/>
        </w:rPr>
        <w:t xml:space="preserve"> </w:t>
      </w:r>
      <w:r w:rsidRPr="009C44EE">
        <w:rPr>
          <w:color w:val="auto"/>
          <w:sz w:val="28"/>
          <w:szCs w:val="28"/>
          <w:lang w:val="ru-RU"/>
        </w:rPr>
        <w:t>стране</w:t>
      </w:r>
      <w:r w:rsidR="00932F41">
        <w:rPr>
          <w:color w:val="auto"/>
          <w:sz w:val="28"/>
          <w:szCs w:val="28"/>
          <w:lang w:val="ru-RU"/>
        </w:rPr>
        <w:t xml:space="preserve"> </w:t>
      </w:r>
      <w:r w:rsidRPr="009C44EE">
        <w:rPr>
          <w:color w:val="auto"/>
          <w:sz w:val="28"/>
          <w:szCs w:val="28"/>
          <w:lang w:val="ru-RU"/>
        </w:rPr>
        <w:t>стремится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наиболее</w:t>
      </w:r>
      <w:r w:rsidR="00932F41">
        <w:rPr>
          <w:color w:val="auto"/>
          <w:sz w:val="28"/>
          <w:szCs w:val="28"/>
          <w:lang w:val="ru-RU"/>
        </w:rPr>
        <w:t xml:space="preserve"> </w:t>
      </w:r>
      <w:r w:rsidRPr="009C44EE">
        <w:rPr>
          <w:color w:val="auto"/>
          <w:sz w:val="28"/>
          <w:szCs w:val="28"/>
          <w:lang w:val="ru-RU"/>
        </w:rPr>
        <w:t>сильному</w:t>
      </w:r>
      <w:r w:rsidR="00932F41">
        <w:rPr>
          <w:color w:val="auto"/>
          <w:sz w:val="28"/>
          <w:szCs w:val="28"/>
          <w:lang w:val="ru-RU"/>
        </w:rPr>
        <w:t xml:space="preserve"> </w:t>
      </w:r>
      <w:r w:rsidRPr="009C44EE">
        <w:rPr>
          <w:color w:val="auto"/>
          <w:sz w:val="28"/>
          <w:szCs w:val="28"/>
          <w:lang w:val="ru-RU"/>
        </w:rPr>
        <w:t>типу</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основанному</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числе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авторитете</w:t>
      </w:r>
      <w:r w:rsidR="00932F41">
        <w:rPr>
          <w:color w:val="auto"/>
          <w:sz w:val="28"/>
          <w:szCs w:val="28"/>
          <w:lang w:val="ru-RU"/>
        </w:rPr>
        <w:t xml:space="preserve"> </w:t>
      </w:r>
      <w:r w:rsidRPr="009C44EE">
        <w:rPr>
          <w:color w:val="auto"/>
          <w:sz w:val="28"/>
          <w:szCs w:val="28"/>
          <w:lang w:val="ru-RU"/>
        </w:rPr>
        <w:t>традиций.</w:t>
      </w:r>
      <w:r w:rsidR="00932F41">
        <w:rPr>
          <w:color w:val="auto"/>
          <w:sz w:val="28"/>
          <w:szCs w:val="28"/>
          <w:lang w:val="ru-RU"/>
        </w:rPr>
        <w:t xml:space="preserve"> </w:t>
      </w:r>
      <w:r w:rsidRPr="009C44EE">
        <w:rPr>
          <w:color w:val="auto"/>
          <w:sz w:val="28"/>
          <w:szCs w:val="28"/>
          <w:lang w:val="ru-RU"/>
        </w:rPr>
        <w:t>Очевидно,</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подобные</w:t>
      </w:r>
      <w:r w:rsidR="00932F41">
        <w:rPr>
          <w:color w:val="auto"/>
          <w:sz w:val="28"/>
          <w:szCs w:val="28"/>
          <w:lang w:val="ru-RU"/>
        </w:rPr>
        <w:t xml:space="preserve"> </w:t>
      </w:r>
      <w:r w:rsidRPr="009C44EE">
        <w:rPr>
          <w:color w:val="auto"/>
          <w:sz w:val="28"/>
          <w:szCs w:val="28"/>
          <w:lang w:val="ru-RU"/>
        </w:rPr>
        <w:t>представления</w:t>
      </w:r>
      <w:r w:rsidR="00932F41">
        <w:rPr>
          <w:color w:val="auto"/>
          <w:sz w:val="28"/>
          <w:szCs w:val="28"/>
          <w:lang w:val="ru-RU"/>
        </w:rPr>
        <w:t xml:space="preserve"> </w:t>
      </w:r>
      <w:r w:rsidRPr="009C44EE">
        <w:rPr>
          <w:color w:val="auto"/>
          <w:sz w:val="28"/>
          <w:szCs w:val="28"/>
          <w:lang w:val="ru-RU"/>
        </w:rPr>
        <w:t>высших</w:t>
      </w:r>
      <w:r w:rsidR="00932F41">
        <w:rPr>
          <w:color w:val="auto"/>
          <w:sz w:val="28"/>
          <w:szCs w:val="28"/>
          <w:lang w:val="ru-RU"/>
        </w:rPr>
        <w:t xml:space="preserve"> </w:t>
      </w:r>
      <w:r w:rsidRPr="009C44EE">
        <w:rPr>
          <w:color w:val="auto"/>
          <w:sz w:val="28"/>
          <w:szCs w:val="28"/>
          <w:lang w:val="ru-RU"/>
        </w:rPr>
        <w:t>чиновников</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государстве</w:t>
      </w:r>
      <w:r w:rsidR="00932F41">
        <w:rPr>
          <w:color w:val="auto"/>
          <w:sz w:val="28"/>
          <w:szCs w:val="28"/>
          <w:lang w:val="ru-RU"/>
        </w:rPr>
        <w:t xml:space="preserve"> </w:t>
      </w:r>
      <w:r w:rsidRPr="009C44EE">
        <w:rPr>
          <w:color w:val="auto"/>
          <w:sz w:val="28"/>
          <w:szCs w:val="28"/>
          <w:lang w:val="ru-RU"/>
        </w:rPr>
        <w:t>были</w:t>
      </w:r>
      <w:r w:rsidR="00932F41">
        <w:rPr>
          <w:color w:val="auto"/>
          <w:sz w:val="28"/>
          <w:szCs w:val="28"/>
          <w:lang w:val="ru-RU"/>
        </w:rPr>
        <w:t xml:space="preserve"> </w:t>
      </w:r>
      <w:r w:rsidRPr="009C44EE">
        <w:rPr>
          <w:color w:val="auto"/>
          <w:sz w:val="28"/>
          <w:szCs w:val="28"/>
          <w:lang w:val="ru-RU"/>
        </w:rPr>
        <w:t>бы</w:t>
      </w:r>
      <w:r w:rsidR="00932F41">
        <w:rPr>
          <w:color w:val="auto"/>
          <w:sz w:val="28"/>
          <w:szCs w:val="28"/>
          <w:lang w:val="ru-RU"/>
        </w:rPr>
        <w:t xml:space="preserve"> </w:t>
      </w:r>
      <w:r w:rsidRPr="009C44EE">
        <w:rPr>
          <w:color w:val="auto"/>
          <w:sz w:val="28"/>
          <w:szCs w:val="28"/>
          <w:lang w:val="ru-RU"/>
        </w:rPr>
        <w:t>невозможны</w:t>
      </w:r>
      <w:r w:rsidR="00932F41">
        <w:rPr>
          <w:color w:val="auto"/>
          <w:sz w:val="28"/>
          <w:szCs w:val="28"/>
          <w:lang w:val="ru-RU"/>
        </w:rPr>
        <w:t xml:space="preserve"> </w:t>
      </w:r>
      <w:r w:rsidRPr="009C44EE">
        <w:rPr>
          <w:color w:val="auto"/>
          <w:sz w:val="28"/>
          <w:szCs w:val="28"/>
          <w:lang w:val="ru-RU"/>
        </w:rPr>
        <w:t>без</w:t>
      </w:r>
      <w:r w:rsidR="00932F41">
        <w:rPr>
          <w:color w:val="auto"/>
          <w:sz w:val="28"/>
          <w:szCs w:val="28"/>
          <w:lang w:val="ru-RU"/>
        </w:rPr>
        <w:t xml:space="preserve"> </w:t>
      </w:r>
      <w:r w:rsidRPr="009C44EE">
        <w:rPr>
          <w:color w:val="auto"/>
          <w:sz w:val="28"/>
          <w:szCs w:val="28"/>
          <w:lang w:val="ru-RU"/>
        </w:rPr>
        <w:t>укоренения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массовом</w:t>
      </w:r>
      <w:r w:rsidR="00932F41">
        <w:rPr>
          <w:color w:val="auto"/>
          <w:sz w:val="28"/>
          <w:szCs w:val="28"/>
          <w:lang w:val="ru-RU"/>
        </w:rPr>
        <w:t xml:space="preserve"> </w:t>
      </w:r>
      <w:r w:rsidRPr="009C44EE">
        <w:rPr>
          <w:color w:val="auto"/>
          <w:sz w:val="28"/>
          <w:szCs w:val="28"/>
          <w:lang w:val="ru-RU"/>
        </w:rPr>
        <w:t>сознании</w:t>
      </w:r>
      <w:r w:rsidR="00932F41">
        <w:rPr>
          <w:color w:val="auto"/>
          <w:sz w:val="28"/>
          <w:szCs w:val="28"/>
          <w:lang w:val="ru-RU"/>
        </w:rPr>
        <w:t xml:space="preserve"> </w:t>
      </w:r>
      <w:r w:rsidRPr="009C44EE">
        <w:rPr>
          <w:color w:val="auto"/>
          <w:sz w:val="28"/>
          <w:szCs w:val="28"/>
          <w:lang w:val="ru-RU"/>
        </w:rPr>
        <w:t>консервативных</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Консерватизм</w:t>
      </w:r>
      <w:r w:rsidR="00932F41">
        <w:rPr>
          <w:color w:val="auto"/>
          <w:sz w:val="28"/>
          <w:szCs w:val="28"/>
          <w:lang w:val="ru-RU"/>
        </w:rPr>
        <w:t xml:space="preserve"> </w:t>
      </w:r>
      <w:r w:rsidRPr="009C44EE">
        <w:rPr>
          <w:color w:val="auto"/>
          <w:sz w:val="28"/>
          <w:szCs w:val="28"/>
          <w:lang w:val="ru-RU"/>
        </w:rPr>
        <w:t>общественного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большинства</w:t>
      </w:r>
      <w:r w:rsidR="00932F41">
        <w:rPr>
          <w:color w:val="auto"/>
          <w:sz w:val="28"/>
          <w:szCs w:val="28"/>
          <w:lang w:val="ru-RU"/>
        </w:rPr>
        <w:t xml:space="preserve"> </w:t>
      </w:r>
      <w:r w:rsidRPr="009C44EE">
        <w:rPr>
          <w:color w:val="auto"/>
          <w:sz w:val="28"/>
          <w:szCs w:val="28"/>
          <w:lang w:val="ru-RU"/>
        </w:rPr>
        <w:t>граждан</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опирается</w:t>
      </w:r>
      <w:r w:rsidR="00932F41">
        <w:rPr>
          <w:color w:val="auto"/>
          <w:sz w:val="28"/>
          <w:szCs w:val="28"/>
          <w:lang w:val="ru-RU"/>
        </w:rPr>
        <w:t xml:space="preserve"> </w:t>
      </w:r>
      <w:r w:rsidRPr="009C44EE">
        <w:rPr>
          <w:color w:val="auto"/>
          <w:sz w:val="28"/>
          <w:szCs w:val="28"/>
          <w:lang w:val="ru-RU"/>
        </w:rPr>
        <w:t>прежде</w:t>
      </w:r>
      <w:r w:rsidR="00932F41">
        <w:rPr>
          <w:color w:val="auto"/>
          <w:sz w:val="28"/>
          <w:szCs w:val="28"/>
          <w:lang w:val="ru-RU"/>
        </w:rPr>
        <w:t xml:space="preserve"> </w:t>
      </w:r>
      <w:r w:rsidRPr="009C44EE">
        <w:rPr>
          <w:color w:val="auto"/>
          <w:sz w:val="28"/>
          <w:szCs w:val="28"/>
          <w:lang w:val="ru-RU"/>
        </w:rPr>
        <w:t>всего</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представление</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себе</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фрагментах</w:t>
      </w:r>
      <w:r w:rsidR="00932F41">
        <w:rPr>
          <w:color w:val="auto"/>
          <w:sz w:val="28"/>
          <w:szCs w:val="28"/>
          <w:lang w:val="ru-RU"/>
        </w:rPr>
        <w:t xml:space="preserve"> </w:t>
      </w:r>
      <w:r w:rsidRPr="009C44EE">
        <w:rPr>
          <w:color w:val="auto"/>
          <w:sz w:val="28"/>
          <w:szCs w:val="28"/>
          <w:lang w:val="ru-RU"/>
        </w:rPr>
        <w:t>большого</w:t>
      </w:r>
      <w:r w:rsidR="00932F41">
        <w:rPr>
          <w:color w:val="auto"/>
          <w:sz w:val="28"/>
          <w:szCs w:val="28"/>
          <w:lang w:val="ru-RU"/>
        </w:rPr>
        <w:t xml:space="preserve"> </w:t>
      </w:r>
      <w:r w:rsidRPr="009C44EE">
        <w:rPr>
          <w:color w:val="auto"/>
          <w:sz w:val="28"/>
          <w:szCs w:val="28"/>
          <w:lang w:val="ru-RU"/>
        </w:rPr>
        <w:t>социального</w:t>
      </w:r>
      <w:r w:rsidR="00932F41">
        <w:rPr>
          <w:color w:val="auto"/>
          <w:sz w:val="28"/>
          <w:szCs w:val="28"/>
          <w:lang w:val="ru-RU"/>
        </w:rPr>
        <w:t xml:space="preserve"> </w:t>
      </w:r>
      <w:r w:rsidRPr="009C44EE">
        <w:rPr>
          <w:color w:val="auto"/>
          <w:sz w:val="28"/>
          <w:szCs w:val="28"/>
          <w:lang w:val="ru-RU"/>
        </w:rPr>
        <w:t>организма,</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самоценных</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большинстве</w:t>
      </w:r>
      <w:r w:rsidR="00932F41">
        <w:rPr>
          <w:color w:val="auto"/>
          <w:sz w:val="28"/>
          <w:szCs w:val="28"/>
          <w:lang w:val="ru-RU"/>
        </w:rPr>
        <w:t xml:space="preserve"> </w:t>
      </w:r>
      <w:r w:rsidRPr="009C44EE">
        <w:rPr>
          <w:color w:val="auto"/>
          <w:sz w:val="28"/>
          <w:szCs w:val="28"/>
          <w:lang w:val="ru-RU"/>
        </w:rPr>
        <w:t>случаев.</w:t>
      </w:r>
      <w:r w:rsidR="00932F41">
        <w:rPr>
          <w:color w:val="auto"/>
          <w:sz w:val="28"/>
          <w:szCs w:val="28"/>
          <w:lang w:val="ru-RU"/>
        </w:rPr>
        <w:t xml:space="preserve"> </w:t>
      </w:r>
      <w:r w:rsidRPr="009C44EE">
        <w:rPr>
          <w:color w:val="auto"/>
          <w:sz w:val="28"/>
          <w:szCs w:val="28"/>
          <w:lang w:val="ru-RU"/>
        </w:rPr>
        <w:t>Индивид</w:t>
      </w:r>
      <w:r w:rsidR="00932F41">
        <w:rPr>
          <w:color w:val="auto"/>
          <w:sz w:val="28"/>
          <w:szCs w:val="28"/>
          <w:lang w:val="ru-RU"/>
        </w:rPr>
        <w:t xml:space="preserve"> </w:t>
      </w:r>
      <w:r w:rsidRPr="009C44EE">
        <w:rPr>
          <w:color w:val="auto"/>
          <w:sz w:val="28"/>
          <w:szCs w:val="28"/>
          <w:lang w:val="ru-RU"/>
        </w:rPr>
        <w:t>стремится</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столько</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личной</w:t>
      </w:r>
      <w:r w:rsidR="00932F41">
        <w:rPr>
          <w:color w:val="auto"/>
          <w:sz w:val="28"/>
          <w:szCs w:val="28"/>
          <w:lang w:val="ru-RU"/>
        </w:rPr>
        <w:t xml:space="preserve"> </w:t>
      </w:r>
      <w:r w:rsidRPr="009C44EE">
        <w:rPr>
          <w:color w:val="auto"/>
          <w:sz w:val="28"/>
          <w:szCs w:val="28"/>
          <w:lang w:val="ru-RU"/>
        </w:rPr>
        <w:t>свободе,</w:t>
      </w:r>
      <w:r w:rsidR="00932F41">
        <w:rPr>
          <w:color w:val="auto"/>
          <w:sz w:val="28"/>
          <w:szCs w:val="28"/>
          <w:lang w:val="ru-RU"/>
        </w:rPr>
        <w:t xml:space="preserve"> </w:t>
      </w:r>
      <w:r w:rsidRPr="009C44EE">
        <w:rPr>
          <w:color w:val="auto"/>
          <w:sz w:val="28"/>
          <w:szCs w:val="28"/>
          <w:lang w:val="ru-RU"/>
        </w:rPr>
        <w:t>сколько</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«хорошему»</w:t>
      </w:r>
      <w:r w:rsidR="00932F41">
        <w:rPr>
          <w:color w:val="auto"/>
          <w:sz w:val="28"/>
          <w:szCs w:val="28"/>
          <w:lang w:val="ru-RU"/>
        </w:rPr>
        <w:t xml:space="preserve"> </w:t>
      </w:r>
      <w:r w:rsidRPr="009C44EE">
        <w:rPr>
          <w:color w:val="auto"/>
          <w:sz w:val="28"/>
          <w:szCs w:val="28"/>
          <w:lang w:val="ru-RU"/>
        </w:rPr>
        <w:t>правлению.</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этом</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большинства</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«хорошее</w:t>
      </w:r>
      <w:r w:rsidR="00932F41">
        <w:rPr>
          <w:color w:val="auto"/>
          <w:sz w:val="28"/>
          <w:szCs w:val="28"/>
          <w:lang w:val="ru-RU"/>
        </w:rPr>
        <w:t xml:space="preserve"> </w:t>
      </w:r>
      <w:r w:rsidRPr="009C44EE">
        <w:rPr>
          <w:color w:val="auto"/>
          <w:sz w:val="28"/>
          <w:szCs w:val="28"/>
          <w:lang w:val="ru-RU"/>
        </w:rPr>
        <w:t>правление»</w:t>
      </w:r>
      <w:r w:rsidR="00932F41">
        <w:rPr>
          <w:color w:val="auto"/>
          <w:sz w:val="28"/>
          <w:szCs w:val="28"/>
          <w:lang w:val="ru-RU"/>
        </w:rPr>
        <w:t xml:space="preserve"> </w:t>
      </w:r>
      <w:r w:rsidRPr="009C44EE">
        <w:rPr>
          <w:color w:val="auto"/>
          <w:sz w:val="28"/>
          <w:szCs w:val="28"/>
          <w:lang w:val="ru-RU"/>
        </w:rPr>
        <w:t>ассоциируется</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«твердой</w:t>
      </w:r>
      <w:r w:rsidR="00932F41">
        <w:rPr>
          <w:color w:val="auto"/>
          <w:sz w:val="28"/>
          <w:szCs w:val="28"/>
          <w:lang w:val="ru-RU"/>
        </w:rPr>
        <w:t xml:space="preserve"> </w:t>
      </w:r>
      <w:r w:rsidRPr="009C44EE">
        <w:rPr>
          <w:color w:val="auto"/>
          <w:sz w:val="28"/>
          <w:szCs w:val="28"/>
          <w:lang w:val="ru-RU"/>
        </w:rPr>
        <w:t>рукой»</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него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конце</w:t>
      </w:r>
      <w:r w:rsidR="00932F41">
        <w:rPr>
          <w:color w:val="auto"/>
          <w:sz w:val="28"/>
          <w:szCs w:val="28"/>
          <w:lang w:val="ru-RU"/>
        </w:rPr>
        <w:t xml:space="preserve"> </w:t>
      </w:r>
      <w:r w:rsidRPr="009C44EE">
        <w:rPr>
          <w:color w:val="auto"/>
          <w:sz w:val="28"/>
          <w:szCs w:val="28"/>
          <w:lang w:val="ru-RU"/>
        </w:rPr>
        <w:t>1999</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ратовало</w:t>
      </w:r>
      <w:r w:rsidR="00932F41">
        <w:rPr>
          <w:color w:val="auto"/>
          <w:sz w:val="28"/>
          <w:szCs w:val="28"/>
          <w:lang w:val="ru-RU"/>
        </w:rPr>
        <w:t xml:space="preserve"> </w:t>
      </w:r>
      <w:r w:rsidRPr="009C44EE">
        <w:rPr>
          <w:color w:val="auto"/>
          <w:sz w:val="28"/>
          <w:szCs w:val="28"/>
          <w:lang w:val="ru-RU"/>
        </w:rPr>
        <w:t>больше</w:t>
      </w:r>
      <w:r w:rsidR="00932F41">
        <w:rPr>
          <w:color w:val="auto"/>
          <w:sz w:val="28"/>
          <w:szCs w:val="28"/>
          <w:lang w:val="ru-RU"/>
        </w:rPr>
        <w:t xml:space="preserve"> </w:t>
      </w:r>
      <w:r w:rsidRPr="009C44EE">
        <w:rPr>
          <w:color w:val="auto"/>
          <w:sz w:val="28"/>
          <w:szCs w:val="28"/>
          <w:lang w:val="ru-RU"/>
        </w:rPr>
        <w:t>38%</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которая</w:t>
      </w:r>
      <w:r w:rsidR="00932F41">
        <w:rPr>
          <w:color w:val="auto"/>
          <w:sz w:val="28"/>
          <w:szCs w:val="28"/>
          <w:lang w:val="ru-RU"/>
        </w:rPr>
        <w:t xml:space="preserve"> </w:t>
      </w:r>
      <w:r w:rsidRPr="009C44EE">
        <w:rPr>
          <w:color w:val="auto"/>
          <w:sz w:val="28"/>
          <w:szCs w:val="28"/>
          <w:lang w:val="ru-RU"/>
        </w:rPr>
        <w:t>будет</w:t>
      </w:r>
      <w:r w:rsidR="00932F41">
        <w:rPr>
          <w:color w:val="auto"/>
          <w:sz w:val="28"/>
          <w:szCs w:val="28"/>
          <w:lang w:val="ru-RU"/>
        </w:rPr>
        <w:t xml:space="preserve"> </w:t>
      </w:r>
      <w:r w:rsidRPr="009C44EE">
        <w:rPr>
          <w:color w:val="auto"/>
          <w:sz w:val="28"/>
          <w:szCs w:val="28"/>
          <w:lang w:val="ru-RU"/>
        </w:rPr>
        <w:t>контролировать</w:t>
      </w:r>
      <w:r w:rsidR="00932F41">
        <w:rPr>
          <w:color w:val="auto"/>
          <w:sz w:val="28"/>
          <w:szCs w:val="28"/>
          <w:lang w:val="ru-RU"/>
        </w:rPr>
        <w:t xml:space="preserve"> </w:t>
      </w:r>
      <w:r w:rsidRPr="009C44EE">
        <w:rPr>
          <w:color w:val="auto"/>
          <w:sz w:val="28"/>
          <w:szCs w:val="28"/>
          <w:lang w:val="ru-RU"/>
        </w:rPr>
        <w:t>кого-то</w:t>
      </w:r>
      <w:r w:rsidR="00932F41">
        <w:rPr>
          <w:color w:val="auto"/>
          <w:sz w:val="28"/>
          <w:szCs w:val="28"/>
          <w:lang w:val="ru-RU"/>
        </w:rPr>
        <w:t xml:space="preserve"> </w:t>
      </w:r>
      <w:r w:rsidRPr="009C44EE">
        <w:rPr>
          <w:color w:val="auto"/>
          <w:sz w:val="28"/>
          <w:szCs w:val="28"/>
          <w:lang w:val="ru-RU"/>
        </w:rPr>
        <w:t>«другого».</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конце</w:t>
      </w:r>
      <w:r w:rsidR="00932F41">
        <w:rPr>
          <w:color w:val="auto"/>
          <w:sz w:val="28"/>
          <w:szCs w:val="28"/>
          <w:lang w:val="ru-RU"/>
        </w:rPr>
        <w:t xml:space="preserve"> </w:t>
      </w:r>
      <w:r w:rsidRPr="009C44EE">
        <w:rPr>
          <w:color w:val="auto"/>
          <w:sz w:val="28"/>
          <w:szCs w:val="28"/>
          <w:lang w:val="ru-RU"/>
        </w:rPr>
        <w:t>2002</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уже</w:t>
      </w:r>
      <w:r w:rsidR="00932F41">
        <w:rPr>
          <w:color w:val="auto"/>
          <w:sz w:val="28"/>
          <w:szCs w:val="28"/>
          <w:lang w:val="ru-RU"/>
        </w:rPr>
        <w:t xml:space="preserve"> </w:t>
      </w:r>
      <w:r w:rsidRPr="009C44EE">
        <w:rPr>
          <w:color w:val="auto"/>
          <w:sz w:val="28"/>
          <w:szCs w:val="28"/>
          <w:lang w:val="ru-RU"/>
        </w:rPr>
        <w:t>49%</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были</w:t>
      </w:r>
      <w:r w:rsidR="00932F41">
        <w:rPr>
          <w:color w:val="auto"/>
          <w:sz w:val="28"/>
          <w:szCs w:val="28"/>
          <w:lang w:val="ru-RU"/>
        </w:rPr>
        <w:t xml:space="preserve"> </w:t>
      </w:r>
      <w:r w:rsidRPr="009C44EE">
        <w:rPr>
          <w:color w:val="auto"/>
          <w:sz w:val="28"/>
          <w:szCs w:val="28"/>
          <w:lang w:val="ru-RU"/>
        </w:rPr>
        <w:t>убеждены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необходимости</w:t>
      </w:r>
      <w:r w:rsidR="00932F41">
        <w:rPr>
          <w:color w:val="auto"/>
          <w:sz w:val="28"/>
          <w:szCs w:val="28"/>
          <w:lang w:val="ru-RU"/>
        </w:rPr>
        <w:t xml:space="preserve"> </w:t>
      </w:r>
      <w:r w:rsidRPr="009C44EE">
        <w:rPr>
          <w:color w:val="auto"/>
          <w:sz w:val="28"/>
          <w:szCs w:val="28"/>
          <w:lang w:val="ru-RU"/>
        </w:rPr>
        <w:t>постоянной</w:t>
      </w:r>
      <w:r w:rsidR="00932F41">
        <w:rPr>
          <w:color w:val="auto"/>
          <w:sz w:val="28"/>
          <w:szCs w:val="28"/>
          <w:lang w:val="ru-RU"/>
        </w:rPr>
        <w:t xml:space="preserve"> </w:t>
      </w:r>
      <w:r w:rsidRPr="009C44EE">
        <w:rPr>
          <w:color w:val="auto"/>
          <w:sz w:val="28"/>
          <w:szCs w:val="28"/>
          <w:lang w:val="ru-RU"/>
        </w:rPr>
        <w:t>«сильной</w:t>
      </w:r>
      <w:r w:rsidR="00932F41">
        <w:rPr>
          <w:color w:val="auto"/>
          <w:sz w:val="28"/>
          <w:szCs w:val="28"/>
          <w:lang w:val="ru-RU"/>
        </w:rPr>
        <w:t xml:space="preserve"> </w:t>
      </w:r>
      <w:r w:rsidRPr="009C44EE">
        <w:rPr>
          <w:color w:val="auto"/>
          <w:sz w:val="28"/>
          <w:szCs w:val="28"/>
          <w:lang w:val="ru-RU"/>
        </w:rPr>
        <w:t>руки»</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нашей</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34%</w:t>
      </w:r>
      <w:r w:rsidR="00932F41">
        <w:rPr>
          <w:color w:val="auto"/>
          <w:sz w:val="28"/>
          <w:szCs w:val="28"/>
          <w:lang w:val="ru-RU"/>
        </w:rPr>
        <w:t xml:space="preserve"> </w:t>
      </w:r>
      <w:r w:rsidRPr="009C44EE">
        <w:rPr>
          <w:color w:val="auto"/>
          <w:sz w:val="28"/>
          <w:szCs w:val="28"/>
          <w:lang w:val="ru-RU"/>
        </w:rPr>
        <w:t>считали,</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она</w:t>
      </w:r>
      <w:r w:rsidR="00932F41">
        <w:rPr>
          <w:color w:val="auto"/>
          <w:sz w:val="28"/>
          <w:szCs w:val="28"/>
          <w:lang w:val="ru-RU"/>
        </w:rPr>
        <w:t xml:space="preserve"> </w:t>
      </w:r>
      <w:r w:rsidRPr="009C44EE">
        <w:rPr>
          <w:color w:val="auto"/>
          <w:sz w:val="28"/>
          <w:szCs w:val="28"/>
          <w:lang w:val="ru-RU"/>
        </w:rPr>
        <w:t>должна</w:t>
      </w:r>
      <w:r w:rsidR="00932F41">
        <w:rPr>
          <w:color w:val="auto"/>
          <w:sz w:val="28"/>
          <w:szCs w:val="28"/>
          <w:lang w:val="ru-RU"/>
        </w:rPr>
        <w:t xml:space="preserve"> </w:t>
      </w:r>
      <w:r w:rsidRPr="009C44EE">
        <w:rPr>
          <w:color w:val="auto"/>
          <w:sz w:val="28"/>
          <w:szCs w:val="28"/>
          <w:lang w:val="ru-RU"/>
        </w:rPr>
        <w:t>действовать</w:t>
      </w:r>
      <w:r w:rsidR="00932F41">
        <w:rPr>
          <w:color w:val="auto"/>
          <w:sz w:val="28"/>
          <w:szCs w:val="28"/>
          <w:lang w:val="ru-RU"/>
        </w:rPr>
        <w:t xml:space="preserve"> </w:t>
      </w:r>
      <w:r w:rsidRPr="009C44EE">
        <w:rPr>
          <w:color w:val="auto"/>
          <w:sz w:val="28"/>
          <w:szCs w:val="28"/>
          <w:lang w:val="ru-RU"/>
        </w:rPr>
        <w:t>время</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времени.</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15%</w:t>
      </w:r>
      <w:r w:rsidR="00932F41">
        <w:rPr>
          <w:color w:val="auto"/>
          <w:sz w:val="28"/>
          <w:szCs w:val="28"/>
          <w:lang w:val="ru-RU"/>
        </w:rPr>
        <w:t xml:space="preserve"> </w:t>
      </w:r>
      <w:r w:rsidRPr="009C44EE">
        <w:rPr>
          <w:color w:val="auto"/>
          <w:sz w:val="28"/>
          <w:szCs w:val="28"/>
          <w:lang w:val="ru-RU"/>
        </w:rPr>
        <w:t>заявили,</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категорически</w:t>
      </w:r>
      <w:r w:rsidR="00932F41">
        <w:rPr>
          <w:color w:val="auto"/>
          <w:sz w:val="28"/>
          <w:szCs w:val="28"/>
          <w:lang w:val="ru-RU"/>
        </w:rPr>
        <w:t xml:space="preserve"> </w:t>
      </w:r>
      <w:r w:rsidRPr="009C44EE">
        <w:rPr>
          <w:color w:val="auto"/>
          <w:sz w:val="28"/>
          <w:szCs w:val="28"/>
          <w:lang w:val="ru-RU"/>
        </w:rPr>
        <w:t>нельзя</w:t>
      </w:r>
      <w:r w:rsidR="00932F41">
        <w:rPr>
          <w:color w:val="auto"/>
          <w:sz w:val="28"/>
          <w:szCs w:val="28"/>
          <w:lang w:val="ru-RU"/>
        </w:rPr>
        <w:t xml:space="preserve"> </w:t>
      </w:r>
      <w:r w:rsidRPr="009C44EE">
        <w:rPr>
          <w:color w:val="auto"/>
          <w:sz w:val="28"/>
          <w:szCs w:val="28"/>
          <w:lang w:val="ru-RU"/>
        </w:rPr>
        <w:t>прибегать</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авторитарным</w:t>
      </w:r>
      <w:r w:rsidR="00932F41">
        <w:rPr>
          <w:color w:val="auto"/>
          <w:sz w:val="28"/>
          <w:szCs w:val="28"/>
          <w:lang w:val="ru-RU"/>
        </w:rPr>
        <w:t xml:space="preserve"> </w:t>
      </w:r>
      <w:r w:rsidRPr="009C44EE">
        <w:rPr>
          <w:color w:val="auto"/>
          <w:sz w:val="28"/>
          <w:szCs w:val="28"/>
          <w:lang w:val="ru-RU"/>
        </w:rPr>
        <w:t>методам</w:t>
      </w:r>
      <w:r w:rsidR="00932F41">
        <w:rPr>
          <w:color w:val="auto"/>
          <w:sz w:val="28"/>
          <w:szCs w:val="28"/>
          <w:lang w:val="ru-RU"/>
        </w:rPr>
        <w:t xml:space="preserve"> </w:t>
      </w:r>
      <w:r w:rsidRPr="009C44EE">
        <w:rPr>
          <w:color w:val="auto"/>
          <w:sz w:val="28"/>
          <w:szCs w:val="28"/>
          <w:lang w:val="ru-RU"/>
        </w:rPr>
        <w:t>управления,</w:t>
      </w:r>
      <w:r w:rsidR="00932F41">
        <w:rPr>
          <w:color w:val="auto"/>
          <w:sz w:val="28"/>
          <w:szCs w:val="28"/>
          <w:lang w:val="ru-RU"/>
        </w:rPr>
        <w:t xml:space="preserve"> </w:t>
      </w:r>
      <w:r w:rsidRPr="009C44EE">
        <w:rPr>
          <w:color w:val="auto"/>
          <w:sz w:val="28"/>
          <w:szCs w:val="28"/>
          <w:lang w:val="ru-RU"/>
        </w:rPr>
        <w:t>2%</w:t>
      </w:r>
      <w:r w:rsidR="00932F41">
        <w:rPr>
          <w:color w:val="auto"/>
          <w:sz w:val="28"/>
          <w:szCs w:val="28"/>
          <w:lang w:val="ru-RU"/>
        </w:rPr>
        <w:t xml:space="preserve"> </w:t>
      </w:r>
      <w:r w:rsidRPr="009C44EE">
        <w:rPr>
          <w:color w:val="auto"/>
          <w:sz w:val="28"/>
          <w:szCs w:val="28"/>
          <w:lang w:val="ru-RU"/>
        </w:rPr>
        <w:t>опрошенных</w:t>
      </w:r>
      <w:r w:rsidR="00932F41">
        <w:rPr>
          <w:color w:val="auto"/>
          <w:sz w:val="28"/>
          <w:szCs w:val="28"/>
          <w:lang w:val="ru-RU"/>
        </w:rPr>
        <w:t xml:space="preserve"> </w:t>
      </w:r>
      <w:r w:rsidRPr="009C44EE">
        <w:rPr>
          <w:color w:val="auto"/>
          <w:sz w:val="28"/>
          <w:szCs w:val="28"/>
          <w:lang w:val="ru-RU"/>
        </w:rPr>
        <w:t>затруднились</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ответом</w:t>
      </w:r>
      <w:r w:rsidR="00932F41" w:rsidRPr="00932F41">
        <w:rPr>
          <w:color w:val="auto"/>
          <w:sz w:val="28"/>
          <w:szCs w:val="28"/>
          <w:lang w:val="ru-RU"/>
        </w:rPr>
        <w:t xml:space="preserve"> </w:t>
      </w:r>
      <w:r w:rsidRPr="009C44EE">
        <w:rPr>
          <w:rStyle w:val="a4"/>
          <w:color w:val="auto"/>
          <w:sz w:val="28"/>
          <w:szCs w:val="28"/>
          <w:lang w:val="ru-RU"/>
        </w:rPr>
        <w:footnoteReference w:customMarkFollows="1" w:id="70"/>
        <w:t>1</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Конечно,</w:t>
      </w:r>
      <w:r w:rsidR="00932F41">
        <w:rPr>
          <w:color w:val="auto"/>
          <w:sz w:val="28"/>
          <w:szCs w:val="28"/>
          <w:lang w:val="ru-RU"/>
        </w:rPr>
        <w:t xml:space="preserve"> </w:t>
      </w:r>
      <w:r w:rsidRPr="009C44EE">
        <w:rPr>
          <w:color w:val="auto"/>
          <w:sz w:val="28"/>
          <w:szCs w:val="28"/>
          <w:lang w:val="ru-RU"/>
        </w:rPr>
        <w:t>появление</w:t>
      </w:r>
      <w:r w:rsidR="00932F41">
        <w:rPr>
          <w:color w:val="auto"/>
          <w:sz w:val="28"/>
          <w:szCs w:val="28"/>
          <w:lang w:val="ru-RU"/>
        </w:rPr>
        <w:t xml:space="preserve"> </w:t>
      </w:r>
      <w:r w:rsidRPr="009C44EE">
        <w:rPr>
          <w:color w:val="auto"/>
          <w:sz w:val="28"/>
          <w:szCs w:val="28"/>
          <w:lang w:val="ru-RU"/>
        </w:rPr>
        <w:t>тяги</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«сильной</w:t>
      </w:r>
      <w:r w:rsidR="00932F41">
        <w:rPr>
          <w:color w:val="auto"/>
          <w:sz w:val="28"/>
          <w:szCs w:val="28"/>
          <w:lang w:val="ru-RU"/>
        </w:rPr>
        <w:t xml:space="preserve"> </w:t>
      </w:r>
      <w:r w:rsidRPr="009C44EE">
        <w:rPr>
          <w:color w:val="auto"/>
          <w:sz w:val="28"/>
          <w:szCs w:val="28"/>
          <w:lang w:val="ru-RU"/>
        </w:rPr>
        <w:t>руке»</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последнюю</w:t>
      </w:r>
      <w:r w:rsidR="00932F41">
        <w:rPr>
          <w:color w:val="auto"/>
          <w:sz w:val="28"/>
          <w:szCs w:val="28"/>
          <w:lang w:val="ru-RU"/>
        </w:rPr>
        <w:t xml:space="preserve"> </w:t>
      </w:r>
      <w:r w:rsidRPr="009C44EE">
        <w:rPr>
          <w:color w:val="auto"/>
          <w:sz w:val="28"/>
          <w:szCs w:val="28"/>
          <w:lang w:val="ru-RU"/>
        </w:rPr>
        <w:t>очередь</w:t>
      </w:r>
      <w:r w:rsidR="00932F41">
        <w:rPr>
          <w:color w:val="auto"/>
          <w:sz w:val="28"/>
          <w:szCs w:val="28"/>
          <w:lang w:val="ru-RU"/>
        </w:rPr>
        <w:t xml:space="preserve"> </w:t>
      </w:r>
      <w:r w:rsidRPr="009C44EE">
        <w:rPr>
          <w:color w:val="auto"/>
          <w:sz w:val="28"/>
          <w:szCs w:val="28"/>
          <w:lang w:val="ru-RU"/>
        </w:rPr>
        <w:t>было</w:t>
      </w:r>
      <w:r w:rsidR="00932F41">
        <w:rPr>
          <w:color w:val="auto"/>
          <w:sz w:val="28"/>
          <w:szCs w:val="28"/>
          <w:lang w:val="ru-RU"/>
        </w:rPr>
        <w:t xml:space="preserve"> </w:t>
      </w:r>
      <w:r w:rsidRPr="009C44EE">
        <w:rPr>
          <w:color w:val="auto"/>
          <w:sz w:val="28"/>
          <w:szCs w:val="28"/>
          <w:lang w:val="ru-RU"/>
        </w:rPr>
        <w:t>обусловлено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неэффективностью</w:t>
      </w:r>
      <w:r w:rsidR="00932F41">
        <w:rPr>
          <w:color w:val="auto"/>
          <w:sz w:val="28"/>
          <w:szCs w:val="28"/>
          <w:lang w:val="ru-RU"/>
        </w:rPr>
        <w:t xml:space="preserve"> </w:t>
      </w:r>
      <w:r w:rsidRPr="009C44EE">
        <w:rPr>
          <w:color w:val="auto"/>
          <w:sz w:val="28"/>
          <w:szCs w:val="28"/>
          <w:lang w:val="ru-RU"/>
        </w:rPr>
        <w:t>деятельности</w:t>
      </w:r>
      <w:r w:rsidR="00932F41">
        <w:rPr>
          <w:color w:val="auto"/>
          <w:sz w:val="28"/>
          <w:szCs w:val="28"/>
          <w:lang w:val="ru-RU"/>
        </w:rPr>
        <w:t xml:space="preserve"> </w:t>
      </w:r>
      <w:r w:rsidRPr="009C44EE">
        <w:rPr>
          <w:color w:val="auto"/>
          <w:sz w:val="28"/>
          <w:szCs w:val="28"/>
          <w:lang w:val="ru-RU"/>
        </w:rPr>
        <w:t>новых</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демократических</w:t>
      </w:r>
      <w:r w:rsidR="00932F41">
        <w:rPr>
          <w:color w:val="auto"/>
          <w:sz w:val="28"/>
          <w:szCs w:val="28"/>
          <w:lang w:val="ru-RU"/>
        </w:rPr>
        <w:t xml:space="preserve"> </w:t>
      </w:r>
      <w:r w:rsidRPr="009C44EE">
        <w:rPr>
          <w:color w:val="auto"/>
          <w:sz w:val="28"/>
          <w:szCs w:val="28"/>
          <w:lang w:val="ru-RU"/>
        </w:rPr>
        <w:t>институтов,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потребностью</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большей</w:t>
      </w:r>
      <w:r w:rsidR="00932F41">
        <w:rPr>
          <w:color w:val="auto"/>
          <w:sz w:val="28"/>
          <w:szCs w:val="28"/>
          <w:lang w:val="ru-RU"/>
        </w:rPr>
        <w:t xml:space="preserve"> </w:t>
      </w:r>
      <w:r w:rsidRPr="009C44EE">
        <w:rPr>
          <w:color w:val="auto"/>
          <w:sz w:val="28"/>
          <w:szCs w:val="28"/>
          <w:lang w:val="ru-RU"/>
        </w:rPr>
        <w:t>экономической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стабильности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стране.</w:t>
      </w:r>
      <w:r w:rsidR="00932F41">
        <w:rPr>
          <w:color w:val="auto"/>
          <w:sz w:val="28"/>
          <w:szCs w:val="28"/>
          <w:lang w:val="ru-RU"/>
        </w:rPr>
        <w:t xml:space="preserve"> </w:t>
      </w:r>
      <w:r w:rsidRPr="009C44EE">
        <w:rPr>
          <w:color w:val="auto"/>
          <w:sz w:val="28"/>
          <w:szCs w:val="28"/>
          <w:lang w:val="ru-RU"/>
        </w:rPr>
        <w:t>Следует</w:t>
      </w:r>
      <w:r w:rsidR="00932F41">
        <w:rPr>
          <w:color w:val="auto"/>
          <w:sz w:val="28"/>
          <w:szCs w:val="28"/>
          <w:lang w:val="ru-RU"/>
        </w:rPr>
        <w:t xml:space="preserve"> </w:t>
      </w:r>
      <w:r w:rsidRPr="009C44EE">
        <w:rPr>
          <w:color w:val="auto"/>
          <w:sz w:val="28"/>
          <w:szCs w:val="28"/>
          <w:lang w:val="ru-RU"/>
        </w:rPr>
        <w:t>специально</w:t>
      </w:r>
      <w:r w:rsidR="00932F41">
        <w:rPr>
          <w:color w:val="auto"/>
          <w:sz w:val="28"/>
          <w:szCs w:val="28"/>
          <w:lang w:val="ru-RU"/>
        </w:rPr>
        <w:t xml:space="preserve"> </w:t>
      </w:r>
      <w:r w:rsidRPr="009C44EE">
        <w:rPr>
          <w:color w:val="auto"/>
          <w:sz w:val="28"/>
          <w:szCs w:val="28"/>
          <w:lang w:val="ru-RU"/>
        </w:rPr>
        <w:t>подчеркнуть,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ностальгия</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«сильной</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определяет</w:t>
      </w:r>
      <w:r w:rsidR="00932F41">
        <w:rPr>
          <w:color w:val="auto"/>
          <w:sz w:val="28"/>
          <w:szCs w:val="28"/>
          <w:lang w:val="ru-RU"/>
        </w:rPr>
        <w:t xml:space="preserve"> </w:t>
      </w:r>
      <w:r w:rsidRPr="009C44EE">
        <w:rPr>
          <w:color w:val="auto"/>
          <w:sz w:val="28"/>
          <w:szCs w:val="28"/>
          <w:lang w:val="ru-RU"/>
        </w:rPr>
        <w:t>настроение</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авторитарных</w:t>
      </w:r>
      <w:r w:rsidR="00932F41">
        <w:rPr>
          <w:color w:val="auto"/>
          <w:sz w:val="28"/>
          <w:szCs w:val="28"/>
          <w:lang w:val="ru-RU"/>
        </w:rPr>
        <w:t xml:space="preserve"> </w:t>
      </w:r>
      <w:r w:rsidRPr="009C44EE">
        <w:rPr>
          <w:color w:val="auto"/>
          <w:sz w:val="28"/>
          <w:szCs w:val="28"/>
          <w:lang w:val="ru-RU"/>
        </w:rPr>
        <w:t>личностей,</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количество</w:t>
      </w:r>
      <w:r w:rsidR="00932F41">
        <w:rPr>
          <w:color w:val="auto"/>
          <w:sz w:val="28"/>
          <w:szCs w:val="28"/>
          <w:lang w:val="ru-RU"/>
        </w:rPr>
        <w:t xml:space="preserve"> </w:t>
      </w:r>
      <w:r w:rsidRPr="009C44EE">
        <w:rPr>
          <w:color w:val="auto"/>
          <w:sz w:val="28"/>
          <w:szCs w:val="28"/>
          <w:lang w:val="ru-RU"/>
        </w:rPr>
        <w:t>«сочувствующих»</w:t>
      </w:r>
      <w:r w:rsidR="00932F41">
        <w:rPr>
          <w:color w:val="auto"/>
          <w:sz w:val="28"/>
          <w:szCs w:val="28"/>
          <w:lang w:val="ru-RU"/>
        </w:rPr>
        <w:t xml:space="preserve"> </w:t>
      </w:r>
      <w:r w:rsidRPr="009C44EE">
        <w:rPr>
          <w:color w:val="auto"/>
          <w:sz w:val="28"/>
          <w:szCs w:val="28"/>
          <w:lang w:val="ru-RU"/>
        </w:rPr>
        <w:t>авторитаризму</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превышает</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19%.</w:t>
      </w:r>
      <w:r w:rsidR="00932F41">
        <w:rPr>
          <w:color w:val="auto"/>
          <w:sz w:val="28"/>
          <w:szCs w:val="28"/>
          <w:lang w:val="ru-RU"/>
        </w:rPr>
        <w:t xml:space="preserve"> </w:t>
      </w:r>
      <w:r w:rsidRPr="009C44EE">
        <w:rPr>
          <w:color w:val="auto"/>
          <w:sz w:val="28"/>
          <w:szCs w:val="28"/>
          <w:lang w:val="ru-RU"/>
        </w:rPr>
        <w:t>Наиболее</w:t>
      </w:r>
      <w:r w:rsidR="00932F41">
        <w:rPr>
          <w:color w:val="auto"/>
          <w:sz w:val="28"/>
          <w:szCs w:val="28"/>
          <w:lang w:val="ru-RU"/>
        </w:rPr>
        <w:t xml:space="preserve"> </w:t>
      </w:r>
      <w:r w:rsidRPr="009C44EE">
        <w:rPr>
          <w:color w:val="auto"/>
          <w:sz w:val="28"/>
          <w:szCs w:val="28"/>
          <w:lang w:val="ru-RU"/>
        </w:rPr>
        <w:t>устойчивыми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наборе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ценностей</w:t>
      </w:r>
      <w:r w:rsidR="00932F41">
        <w:rPr>
          <w:color w:val="auto"/>
          <w:sz w:val="28"/>
          <w:szCs w:val="28"/>
          <w:lang w:val="ru-RU"/>
        </w:rPr>
        <w:t xml:space="preserve"> </w:t>
      </w:r>
      <w:r w:rsidRPr="009C44EE">
        <w:rPr>
          <w:color w:val="auto"/>
          <w:sz w:val="28"/>
          <w:szCs w:val="28"/>
          <w:lang w:val="ru-RU"/>
        </w:rPr>
        <w:t>«авторитаристов»</w:t>
      </w:r>
      <w:r w:rsidR="00932F41">
        <w:rPr>
          <w:color w:val="auto"/>
          <w:sz w:val="28"/>
          <w:szCs w:val="28"/>
          <w:lang w:val="ru-RU"/>
        </w:rPr>
        <w:t xml:space="preserve"> </w:t>
      </w:r>
      <w:r w:rsidRPr="009C44EE">
        <w:rPr>
          <w:color w:val="auto"/>
          <w:sz w:val="28"/>
          <w:szCs w:val="28"/>
          <w:lang w:val="ru-RU"/>
        </w:rPr>
        <w:t>являются</w:t>
      </w:r>
      <w:r w:rsidR="00932F41">
        <w:rPr>
          <w:color w:val="auto"/>
          <w:sz w:val="28"/>
          <w:szCs w:val="28"/>
          <w:lang w:val="ru-RU"/>
        </w:rPr>
        <w:t xml:space="preserve"> </w:t>
      </w:r>
      <w:r w:rsidRPr="009C44EE">
        <w:rPr>
          <w:color w:val="auto"/>
          <w:sz w:val="28"/>
          <w:szCs w:val="28"/>
          <w:lang w:val="ru-RU"/>
        </w:rPr>
        <w:t>следующие:</w:t>
      </w:r>
      <w:r w:rsidR="00932F41">
        <w:rPr>
          <w:color w:val="auto"/>
          <w:sz w:val="28"/>
          <w:szCs w:val="28"/>
          <w:lang w:val="ru-RU"/>
        </w:rPr>
        <w:t xml:space="preserve"> </w:t>
      </w:r>
      <w:r w:rsidRPr="009C44EE">
        <w:rPr>
          <w:color w:val="auto"/>
          <w:sz w:val="28"/>
          <w:szCs w:val="28"/>
          <w:lang w:val="ru-RU"/>
        </w:rPr>
        <w:t>стремление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безопасности</w:t>
      </w:r>
      <w:r w:rsidR="00932F41">
        <w:rPr>
          <w:color w:val="auto"/>
          <w:sz w:val="28"/>
          <w:szCs w:val="28"/>
          <w:lang w:val="ru-RU"/>
        </w:rPr>
        <w:t xml:space="preserve"> </w:t>
      </w:r>
      <w:r w:rsidRPr="009C44EE">
        <w:rPr>
          <w:color w:val="auto"/>
          <w:sz w:val="28"/>
          <w:szCs w:val="28"/>
          <w:lang w:val="ru-RU"/>
        </w:rPr>
        <w:t>(защита</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чиновников,</w:t>
      </w:r>
      <w:r w:rsidR="00932F41">
        <w:rPr>
          <w:color w:val="auto"/>
          <w:sz w:val="28"/>
          <w:szCs w:val="28"/>
          <w:lang w:val="ru-RU"/>
        </w:rPr>
        <w:t xml:space="preserve"> </w:t>
      </w:r>
      <w:r w:rsidRPr="009C44EE">
        <w:rPr>
          <w:color w:val="auto"/>
          <w:sz w:val="28"/>
          <w:szCs w:val="28"/>
          <w:lang w:val="ru-RU"/>
        </w:rPr>
        <w:t>неформальных</w:t>
      </w:r>
      <w:r w:rsidR="00932F41">
        <w:rPr>
          <w:color w:val="auto"/>
          <w:sz w:val="28"/>
          <w:szCs w:val="28"/>
          <w:lang w:val="ru-RU"/>
        </w:rPr>
        <w:t xml:space="preserve"> </w:t>
      </w:r>
      <w:r w:rsidRPr="009C44EE">
        <w:rPr>
          <w:color w:val="auto"/>
          <w:sz w:val="28"/>
          <w:szCs w:val="28"/>
          <w:lang w:val="ru-RU"/>
        </w:rPr>
        <w:t>вооруженных</w:t>
      </w:r>
      <w:r w:rsidR="00932F41">
        <w:rPr>
          <w:color w:val="auto"/>
          <w:sz w:val="28"/>
          <w:szCs w:val="28"/>
          <w:lang w:val="ru-RU"/>
        </w:rPr>
        <w:t xml:space="preserve"> </w:t>
      </w:r>
      <w:r w:rsidRPr="009C44EE">
        <w:rPr>
          <w:color w:val="auto"/>
          <w:sz w:val="28"/>
          <w:szCs w:val="28"/>
          <w:lang w:val="ru-RU"/>
        </w:rPr>
        <w:t>формирований,</w:t>
      </w:r>
      <w:r w:rsidR="00932F41">
        <w:rPr>
          <w:color w:val="auto"/>
          <w:sz w:val="28"/>
          <w:szCs w:val="28"/>
          <w:lang w:val="ru-RU"/>
        </w:rPr>
        <w:t xml:space="preserve"> </w:t>
      </w:r>
      <w:r w:rsidRPr="009C44EE">
        <w:rPr>
          <w:color w:val="auto"/>
          <w:sz w:val="28"/>
          <w:szCs w:val="28"/>
          <w:lang w:val="ru-RU"/>
        </w:rPr>
        <w:t>межнациональных</w:t>
      </w:r>
      <w:r w:rsidR="00932F41">
        <w:rPr>
          <w:color w:val="auto"/>
          <w:sz w:val="28"/>
          <w:szCs w:val="28"/>
          <w:lang w:val="ru-RU"/>
        </w:rPr>
        <w:t xml:space="preserve"> </w:t>
      </w:r>
      <w:r w:rsidRPr="009C44EE">
        <w:rPr>
          <w:color w:val="auto"/>
          <w:sz w:val="28"/>
          <w:szCs w:val="28"/>
          <w:lang w:val="ru-RU"/>
        </w:rPr>
        <w:t>конфликтов),</w:t>
      </w:r>
      <w:r w:rsidR="00932F41">
        <w:rPr>
          <w:color w:val="auto"/>
          <w:sz w:val="28"/>
          <w:szCs w:val="28"/>
          <w:lang w:val="ru-RU"/>
        </w:rPr>
        <w:t xml:space="preserve"> </w:t>
      </w:r>
      <w:r w:rsidRPr="009C44EE">
        <w:rPr>
          <w:color w:val="auto"/>
          <w:sz w:val="28"/>
          <w:szCs w:val="28"/>
          <w:lang w:val="ru-RU"/>
        </w:rPr>
        <w:t>поддержка</w:t>
      </w:r>
      <w:r w:rsidR="00932F41">
        <w:rPr>
          <w:color w:val="auto"/>
          <w:sz w:val="28"/>
          <w:szCs w:val="28"/>
          <w:lang w:val="ru-RU"/>
        </w:rPr>
        <w:t xml:space="preserve"> </w:t>
      </w:r>
      <w:r w:rsidRPr="009C44EE">
        <w:rPr>
          <w:color w:val="auto"/>
          <w:sz w:val="28"/>
          <w:szCs w:val="28"/>
          <w:lang w:val="ru-RU"/>
        </w:rPr>
        <w:t>законности</w:t>
      </w:r>
      <w:r w:rsidR="00932F41">
        <w:rPr>
          <w:color w:val="auto"/>
          <w:sz w:val="28"/>
          <w:szCs w:val="28"/>
          <w:lang w:val="ru-RU"/>
        </w:rPr>
        <w:t xml:space="preserve"> </w:t>
      </w:r>
      <w:r w:rsidRPr="009C44EE">
        <w:rPr>
          <w:color w:val="auto"/>
          <w:sz w:val="28"/>
          <w:szCs w:val="28"/>
          <w:lang w:val="ru-RU"/>
        </w:rPr>
        <w:t>(обеспечение</w:t>
      </w:r>
      <w:r w:rsidR="00932F41">
        <w:rPr>
          <w:color w:val="auto"/>
          <w:sz w:val="28"/>
          <w:szCs w:val="28"/>
          <w:lang w:val="ru-RU"/>
        </w:rPr>
        <w:t xml:space="preserve"> </w:t>
      </w:r>
      <w:r w:rsidRPr="009C44EE">
        <w:rPr>
          <w:color w:val="auto"/>
          <w:sz w:val="28"/>
          <w:szCs w:val="28"/>
          <w:lang w:val="ru-RU"/>
        </w:rPr>
        <w:t>преемственности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нерушимости</w:t>
      </w:r>
      <w:r w:rsidR="00932F41">
        <w:rPr>
          <w:color w:val="auto"/>
          <w:sz w:val="28"/>
          <w:szCs w:val="28"/>
          <w:lang w:val="ru-RU"/>
        </w:rPr>
        <w:t xml:space="preserve"> </w:t>
      </w:r>
      <w:r w:rsidRPr="009C44EE">
        <w:rPr>
          <w:color w:val="auto"/>
          <w:sz w:val="28"/>
          <w:szCs w:val="28"/>
          <w:lang w:val="ru-RU"/>
        </w:rPr>
        <w:t>юридических</w:t>
      </w:r>
      <w:r w:rsidR="00932F41">
        <w:rPr>
          <w:color w:val="auto"/>
          <w:sz w:val="28"/>
          <w:szCs w:val="28"/>
          <w:lang w:val="ru-RU"/>
        </w:rPr>
        <w:t xml:space="preserve"> </w:t>
      </w:r>
      <w:r w:rsidRPr="009C44EE">
        <w:rPr>
          <w:color w:val="auto"/>
          <w:sz w:val="28"/>
          <w:szCs w:val="28"/>
          <w:lang w:val="ru-RU"/>
        </w:rPr>
        <w:t>норм,</w:t>
      </w:r>
      <w:r w:rsidR="00932F41">
        <w:rPr>
          <w:color w:val="auto"/>
          <w:sz w:val="28"/>
          <w:szCs w:val="28"/>
          <w:lang w:val="ru-RU"/>
        </w:rPr>
        <w:t xml:space="preserve"> </w:t>
      </w:r>
      <w:r w:rsidRPr="009C44EE">
        <w:rPr>
          <w:color w:val="auto"/>
          <w:sz w:val="28"/>
          <w:szCs w:val="28"/>
          <w:lang w:val="ru-RU"/>
        </w:rPr>
        <w:t>гарантия</w:t>
      </w:r>
      <w:r w:rsidR="00932F41">
        <w:rPr>
          <w:color w:val="auto"/>
          <w:sz w:val="28"/>
          <w:szCs w:val="28"/>
          <w:lang w:val="ru-RU"/>
        </w:rPr>
        <w:t xml:space="preserve"> </w:t>
      </w:r>
      <w:r w:rsidRPr="009C44EE">
        <w:rPr>
          <w:color w:val="auto"/>
          <w:sz w:val="28"/>
          <w:szCs w:val="28"/>
          <w:lang w:val="ru-RU"/>
        </w:rPr>
        <w:t>прав</w:t>
      </w:r>
      <w:r w:rsidR="00932F41">
        <w:rPr>
          <w:color w:val="auto"/>
          <w:sz w:val="28"/>
          <w:szCs w:val="28"/>
          <w:lang w:val="ru-RU"/>
        </w:rPr>
        <w:t xml:space="preserve"> </w:t>
      </w:r>
      <w:r w:rsidRPr="009C44EE">
        <w:rPr>
          <w:color w:val="auto"/>
          <w:sz w:val="28"/>
          <w:szCs w:val="28"/>
          <w:lang w:val="ru-RU"/>
        </w:rPr>
        <w:t>собственности),</w:t>
      </w:r>
      <w:r w:rsidR="00932F41">
        <w:rPr>
          <w:color w:val="auto"/>
          <w:sz w:val="28"/>
          <w:szCs w:val="28"/>
          <w:lang w:val="ru-RU"/>
        </w:rPr>
        <w:t xml:space="preserve"> </w:t>
      </w:r>
      <w:r w:rsidRPr="009C44EE">
        <w:rPr>
          <w:color w:val="auto"/>
          <w:sz w:val="28"/>
          <w:szCs w:val="28"/>
          <w:lang w:val="ru-RU"/>
        </w:rPr>
        <w:t>ставка</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державность</w:t>
      </w:r>
      <w:r w:rsidR="00932F41">
        <w:rPr>
          <w:color w:val="auto"/>
          <w:sz w:val="28"/>
          <w:szCs w:val="28"/>
          <w:lang w:val="ru-RU"/>
        </w:rPr>
        <w:t xml:space="preserve"> </w:t>
      </w:r>
      <w:r w:rsidRPr="009C44EE">
        <w:rPr>
          <w:color w:val="auto"/>
          <w:sz w:val="28"/>
          <w:szCs w:val="28"/>
          <w:lang w:val="ru-RU"/>
        </w:rPr>
        <w:t>(предотвращение</w:t>
      </w:r>
      <w:r w:rsidR="00932F41">
        <w:rPr>
          <w:color w:val="auto"/>
          <w:sz w:val="28"/>
          <w:szCs w:val="28"/>
          <w:lang w:val="ru-RU"/>
        </w:rPr>
        <w:t xml:space="preserve"> </w:t>
      </w:r>
      <w:r w:rsidRPr="009C44EE">
        <w:rPr>
          <w:color w:val="auto"/>
          <w:sz w:val="28"/>
          <w:szCs w:val="28"/>
          <w:lang w:val="ru-RU"/>
        </w:rPr>
        <w:t>опасности</w:t>
      </w:r>
      <w:r w:rsidR="00932F41">
        <w:rPr>
          <w:color w:val="auto"/>
          <w:sz w:val="28"/>
          <w:szCs w:val="28"/>
          <w:lang w:val="ru-RU"/>
        </w:rPr>
        <w:t xml:space="preserve"> </w:t>
      </w:r>
      <w:r w:rsidRPr="009C44EE">
        <w:rPr>
          <w:color w:val="auto"/>
          <w:sz w:val="28"/>
          <w:szCs w:val="28"/>
          <w:lang w:val="ru-RU"/>
        </w:rPr>
        <w:t>дробления</w:t>
      </w:r>
      <w:r w:rsidR="00932F41">
        <w:rPr>
          <w:color w:val="auto"/>
          <w:sz w:val="28"/>
          <w:szCs w:val="28"/>
          <w:lang w:val="ru-RU"/>
        </w:rPr>
        <w:t xml:space="preserve"> </w:t>
      </w:r>
      <w:r w:rsidRPr="009C44EE">
        <w:rPr>
          <w:color w:val="auto"/>
          <w:sz w:val="28"/>
          <w:szCs w:val="28"/>
          <w:lang w:val="ru-RU"/>
        </w:rPr>
        <w:t>Российской</w:t>
      </w:r>
      <w:r w:rsidR="00932F41">
        <w:rPr>
          <w:color w:val="auto"/>
          <w:sz w:val="28"/>
          <w:szCs w:val="28"/>
          <w:lang w:val="ru-RU"/>
        </w:rPr>
        <w:t xml:space="preserve"> </w:t>
      </w:r>
      <w:r w:rsidRPr="009C44EE">
        <w:rPr>
          <w:color w:val="auto"/>
          <w:sz w:val="28"/>
          <w:szCs w:val="28"/>
          <w:lang w:val="ru-RU"/>
        </w:rPr>
        <w:t>Федерации,</w:t>
      </w:r>
      <w:r w:rsidR="00932F41">
        <w:rPr>
          <w:color w:val="auto"/>
          <w:sz w:val="28"/>
          <w:szCs w:val="28"/>
          <w:lang w:val="ru-RU"/>
        </w:rPr>
        <w:t xml:space="preserve"> </w:t>
      </w:r>
      <w:r w:rsidRPr="009C44EE">
        <w:rPr>
          <w:color w:val="auto"/>
          <w:sz w:val="28"/>
          <w:szCs w:val="28"/>
          <w:lang w:val="ru-RU"/>
        </w:rPr>
        <w:t>адекватная</w:t>
      </w:r>
      <w:r w:rsidR="00932F41">
        <w:rPr>
          <w:color w:val="auto"/>
          <w:sz w:val="28"/>
          <w:szCs w:val="28"/>
          <w:lang w:val="ru-RU"/>
        </w:rPr>
        <w:t xml:space="preserve"> </w:t>
      </w:r>
      <w:r w:rsidRPr="009C44EE">
        <w:rPr>
          <w:color w:val="auto"/>
          <w:sz w:val="28"/>
          <w:szCs w:val="28"/>
          <w:lang w:val="ru-RU"/>
        </w:rPr>
        <w:t>защита</w:t>
      </w:r>
      <w:r w:rsidR="00932F41">
        <w:rPr>
          <w:color w:val="auto"/>
          <w:sz w:val="28"/>
          <w:szCs w:val="28"/>
          <w:lang w:val="ru-RU"/>
        </w:rPr>
        <w:t xml:space="preserve"> </w:t>
      </w:r>
      <w:r w:rsidRPr="009C44EE">
        <w:rPr>
          <w:color w:val="auto"/>
          <w:sz w:val="28"/>
          <w:szCs w:val="28"/>
          <w:lang w:val="ru-RU"/>
        </w:rPr>
        <w:t>интересов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международной</w:t>
      </w:r>
      <w:r w:rsidR="00932F41">
        <w:rPr>
          <w:color w:val="auto"/>
          <w:sz w:val="28"/>
          <w:szCs w:val="28"/>
          <w:lang w:val="ru-RU"/>
        </w:rPr>
        <w:t xml:space="preserve"> </w:t>
      </w:r>
      <w:r w:rsidRPr="009C44EE">
        <w:rPr>
          <w:color w:val="auto"/>
          <w:sz w:val="28"/>
          <w:szCs w:val="28"/>
          <w:lang w:val="ru-RU"/>
        </w:rPr>
        <w:t>арене),</w:t>
      </w:r>
      <w:r w:rsidR="00932F41">
        <w:rPr>
          <w:color w:val="auto"/>
          <w:sz w:val="28"/>
          <w:szCs w:val="28"/>
          <w:lang w:val="ru-RU"/>
        </w:rPr>
        <w:t xml:space="preserve"> </w:t>
      </w:r>
      <w:r w:rsidRPr="009C44EE">
        <w:rPr>
          <w:color w:val="auto"/>
          <w:sz w:val="28"/>
          <w:szCs w:val="28"/>
          <w:lang w:val="ru-RU"/>
        </w:rPr>
        <w:t>традиционализм</w:t>
      </w:r>
      <w:r w:rsidR="00932F41">
        <w:rPr>
          <w:color w:val="auto"/>
          <w:sz w:val="28"/>
          <w:szCs w:val="28"/>
          <w:lang w:val="ru-RU"/>
        </w:rPr>
        <w:t xml:space="preserve"> </w:t>
      </w:r>
      <w:r w:rsidRPr="009C44EE">
        <w:rPr>
          <w:color w:val="auto"/>
          <w:sz w:val="28"/>
          <w:szCs w:val="28"/>
          <w:lang w:val="ru-RU"/>
        </w:rPr>
        <w:t>(представление</w:t>
      </w:r>
      <w:r w:rsidR="00932F41">
        <w:rPr>
          <w:color w:val="auto"/>
          <w:sz w:val="28"/>
          <w:szCs w:val="28"/>
          <w:lang w:val="ru-RU"/>
        </w:rPr>
        <w:t xml:space="preserve"> </w:t>
      </w:r>
      <w:r w:rsidRPr="009C44EE">
        <w:rPr>
          <w:color w:val="auto"/>
          <w:sz w:val="28"/>
          <w:szCs w:val="28"/>
          <w:lang w:val="ru-RU"/>
        </w:rPr>
        <w:t>об</w:t>
      </w:r>
      <w:r w:rsidR="00932F41">
        <w:rPr>
          <w:color w:val="auto"/>
          <w:sz w:val="28"/>
          <w:szCs w:val="28"/>
          <w:lang w:val="ru-RU"/>
        </w:rPr>
        <w:t xml:space="preserve"> </w:t>
      </w:r>
      <w:r w:rsidRPr="009C44EE">
        <w:rPr>
          <w:color w:val="auto"/>
          <w:sz w:val="28"/>
          <w:szCs w:val="28"/>
          <w:lang w:val="ru-RU"/>
        </w:rPr>
        <w:t>«особенности»</w:t>
      </w:r>
      <w:r w:rsidR="00932F41">
        <w:rPr>
          <w:color w:val="auto"/>
          <w:sz w:val="28"/>
          <w:szCs w:val="28"/>
          <w:lang w:val="ru-RU"/>
        </w:rPr>
        <w:t xml:space="preserve"> </w:t>
      </w:r>
      <w:r w:rsidRPr="009C44EE">
        <w:rPr>
          <w:color w:val="auto"/>
          <w:sz w:val="28"/>
          <w:szCs w:val="28"/>
          <w:lang w:val="ru-RU"/>
        </w:rPr>
        <w:t>исторически</w:t>
      </w:r>
      <w:r w:rsidR="00932F41">
        <w:rPr>
          <w:color w:val="auto"/>
          <w:sz w:val="28"/>
          <w:szCs w:val="28"/>
          <w:lang w:val="ru-RU"/>
        </w:rPr>
        <w:t xml:space="preserve"> </w:t>
      </w:r>
      <w:r w:rsidRPr="009C44EE">
        <w:rPr>
          <w:color w:val="auto"/>
          <w:sz w:val="28"/>
          <w:szCs w:val="28"/>
          <w:lang w:val="ru-RU"/>
        </w:rPr>
        <w:t>сложившегося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образа</w:t>
      </w:r>
      <w:r w:rsidR="00932F41">
        <w:rPr>
          <w:color w:val="auto"/>
          <w:sz w:val="28"/>
          <w:szCs w:val="28"/>
          <w:lang w:val="ru-RU"/>
        </w:rPr>
        <w:t xml:space="preserve"> </w:t>
      </w:r>
      <w:r w:rsidRPr="009C44EE">
        <w:rPr>
          <w:color w:val="auto"/>
          <w:sz w:val="28"/>
          <w:szCs w:val="28"/>
          <w:lang w:val="ru-RU"/>
        </w:rPr>
        <w:t>жизни)</w:t>
      </w:r>
      <w:r w:rsidRPr="009C44EE">
        <w:rPr>
          <w:rStyle w:val="a4"/>
          <w:color w:val="auto"/>
          <w:sz w:val="28"/>
          <w:szCs w:val="28"/>
          <w:lang w:val="ru-RU"/>
        </w:rPr>
        <w:footnoteReference w:customMarkFollows="1" w:id="71"/>
        <w:t>2</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Легкоо</w:t>
      </w:r>
      <w:r w:rsidR="00932F41">
        <w:rPr>
          <w:color w:val="auto"/>
          <w:sz w:val="28"/>
          <w:szCs w:val="28"/>
          <w:lang w:val="ru-RU"/>
        </w:rPr>
        <w:t xml:space="preserve"> </w:t>
      </w:r>
      <w:r w:rsidRPr="009C44EE">
        <w:rPr>
          <w:color w:val="auto"/>
          <w:sz w:val="28"/>
          <w:szCs w:val="28"/>
          <w:lang w:val="ru-RU"/>
        </w:rPr>
        <w:t>убедиться,</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связь</w:t>
      </w:r>
      <w:r w:rsidR="00932F41">
        <w:rPr>
          <w:color w:val="auto"/>
          <w:sz w:val="28"/>
          <w:szCs w:val="28"/>
          <w:lang w:val="ru-RU"/>
        </w:rPr>
        <w:t xml:space="preserve"> </w:t>
      </w:r>
      <w:r w:rsidRPr="009C44EE">
        <w:rPr>
          <w:color w:val="auto"/>
          <w:sz w:val="28"/>
          <w:szCs w:val="28"/>
          <w:lang w:val="ru-RU"/>
        </w:rPr>
        <w:t>этих</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ценностей</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идеей</w:t>
      </w:r>
      <w:r w:rsidR="00932F41">
        <w:rPr>
          <w:color w:val="auto"/>
          <w:sz w:val="28"/>
          <w:szCs w:val="28"/>
          <w:lang w:val="ru-RU"/>
        </w:rPr>
        <w:t xml:space="preserve"> </w:t>
      </w:r>
      <w:r w:rsidRPr="009C44EE">
        <w:rPr>
          <w:color w:val="auto"/>
          <w:sz w:val="28"/>
          <w:szCs w:val="28"/>
          <w:lang w:val="ru-RU"/>
        </w:rPr>
        <w:t>авторитаризма</w:t>
      </w:r>
      <w:r w:rsidR="00932F41">
        <w:rPr>
          <w:color w:val="auto"/>
          <w:sz w:val="28"/>
          <w:szCs w:val="28"/>
          <w:lang w:val="ru-RU"/>
        </w:rPr>
        <w:t xml:space="preserve"> </w:t>
      </w:r>
      <w:r w:rsidRPr="009C44EE">
        <w:rPr>
          <w:color w:val="auto"/>
          <w:sz w:val="28"/>
          <w:szCs w:val="28"/>
          <w:lang w:val="ru-RU"/>
        </w:rPr>
        <w:t>носит</w:t>
      </w:r>
      <w:r w:rsidR="00932F41">
        <w:rPr>
          <w:color w:val="auto"/>
          <w:sz w:val="28"/>
          <w:szCs w:val="28"/>
          <w:lang w:val="ru-RU"/>
        </w:rPr>
        <w:t xml:space="preserve"> </w:t>
      </w:r>
      <w:r w:rsidRPr="009C44EE">
        <w:rPr>
          <w:color w:val="auto"/>
          <w:sz w:val="28"/>
          <w:szCs w:val="28"/>
          <w:lang w:val="ru-RU"/>
        </w:rPr>
        <w:t>ситуативный</w:t>
      </w:r>
      <w:r w:rsidR="00932F41">
        <w:rPr>
          <w:color w:val="auto"/>
          <w:sz w:val="28"/>
          <w:szCs w:val="28"/>
          <w:lang w:val="ru-RU"/>
        </w:rPr>
        <w:t xml:space="preserve"> </w:t>
      </w:r>
      <w:r w:rsidRPr="009C44EE">
        <w:rPr>
          <w:color w:val="auto"/>
          <w:sz w:val="28"/>
          <w:szCs w:val="28"/>
          <w:lang w:val="ru-RU"/>
        </w:rPr>
        <w:t>характер.</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Управленческие,</w:t>
      </w:r>
      <w:r w:rsidR="00932F41">
        <w:rPr>
          <w:color w:val="auto"/>
          <w:sz w:val="28"/>
          <w:szCs w:val="28"/>
          <w:lang w:val="ru-RU"/>
        </w:rPr>
        <w:t xml:space="preserve"> </w:t>
      </w:r>
      <w:r w:rsidRPr="009C44EE">
        <w:rPr>
          <w:color w:val="auto"/>
          <w:sz w:val="28"/>
          <w:szCs w:val="28"/>
          <w:lang w:val="ru-RU"/>
        </w:rPr>
        <w:t>властные</w:t>
      </w:r>
      <w:r w:rsidR="00932F41">
        <w:rPr>
          <w:color w:val="auto"/>
          <w:sz w:val="28"/>
          <w:szCs w:val="28"/>
          <w:lang w:val="ru-RU"/>
        </w:rPr>
        <w:t xml:space="preserve"> </w:t>
      </w:r>
      <w:r w:rsidRPr="009C44EE">
        <w:rPr>
          <w:color w:val="auto"/>
          <w:sz w:val="28"/>
          <w:szCs w:val="28"/>
          <w:lang w:val="ru-RU"/>
        </w:rPr>
        <w:t>институты</w:t>
      </w:r>
      <w:r w:rsidR="00932F41">
        <w:rPr>
          <w:color w:val="auto"/>
          <w:sz w:val="28"/>
          <w:szCs w:val="28"/>
          <w:lang w:val="ru-RU"/>
        </w:rPr>
        <w:t xml:space="preserve"> </w:t>
      </w:r>
      <w:r w:rsidRPr="009C44EE">
        <w:rPr>
          <w:color w:val="auto"/>
          <w:sz w:val="28"/>
          <w:szCs w:val="28"/>
          <w:lang w:val="ru-RU"/>
        </w:rPr>
        <w:t>остаются</w:t>
      </w:r>
      <w:r w:rsidR="00932F41">
        <w:rPr>
          <w:color w:val="auto"/>
          <w:sz w:val="28"/>
          <w:szCs w:val="28"/>
          <w:lang w:val="ru-RU"/>
        </w:rPr>
        <w:t xml:space="preserve"> </w:t>
      </w:r>
      <w:r w:rsidRPr="009C44EE">
        <w:rPr>
          <w:color w:val="auto"/>
          <w:sz w:val="28"/>
          <w:szCs w:val="28"/>
          <w:lang w:val="ru-RU"/>
        </w:rPr>
        <w:t>чем-то</w:t>
      </w:r>
      <w:r w:rsidR="00932F41">
        <w:rPr>
          <w:color w:val="auto"/>
          <w:sz w:val="28"/>
          <w:szCs w:val="28"/>
          <w:lang w:val="ru-RU"/>
        </w:rPr>
        <w:t xml:space="preserve"> </w:t>
      </w:r>
      <w:r w:rsidRPr="009C44EE">
        <w:rPr>
          <w:color w:val="auto"/>
          <w:sz w:val="28"/>
          <w:szCs w:val="28"/>
          <w:lang w:val="ru-RU"/>
        </w:rPr>
        <w:t>внешним</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отношению</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индивиду.</w:t>
      </w:r>
      <w:r w:rsidR="00932F41">
        <w:rPr>
          <w:color w:val="auto"/>
          <w:sz w:val="28"/>
          <w:szCs w:val="28"/>
          <w:lang w:val="ru-RU"/>
        </w:rPr>
        <w:t xml:space="preserve"> </w:t>
      </w:r>
      <w:r w:rsidRPr="009C44EE">
        <w:rPr>
          <w:color w:val="auto"/>
          <w:sz w:val="28"/>
          <w:szCs w:val="28"/>
          <w:lang w:val="ru-RU"/>
        </w:rPr>
        <w:t>Ценность</w:t>
      </w:r>
      <w:r w:rsidR="00932F41">
        <w:rPr>
          <w:color w:val="auto"/>
          <w:sz w:val="28"/>
          <w:szCs w:val="28"/>
          <w:lang w:val="ru-RU"/>
        </w:rPr>
        <w:t xml:space="preserve"> </w:t>
      </w:r>
      <w:r w:rsidRPr="009C44EE">
        <w:rPr>
          <w:color w:val="auto"/>
          <w:sz w:val="28"/>
          <w:szCs w:val="28"/>
          <w:lang w:val="ru-RU"/>
        </w:rPr>
        <w:t>индивидуальной</w:t>
      </w:r>
      <w:r w:rsidR="00932F41">
        <w:rPr>
          <w:color w:val="auto"/>
          <w:sz w:val="28"/>
          <w:szCs w:val="28"/>
          <w:lang w:val="ru-RU"/>
        </w:rPr>
        <w:t xml:space="preserve"> </w:t>
      </w:r>
      <w:r w:rsidRPr="009C44EE">
        <w:rPr>
          <w:color w:val="auto"/>
          <w:sz w:val="28"/>
          <w:szCs w:val="28"/>
          <w:lang w:val="ru-RU"/>
        </w:rPr>
        <w:t>свободы</w:t>
      </w:r>
      <w:r w:rsidR="00932F41">
        <w:rPr>
          <w:color w:val="auto"/>
          <w:sz w:val="28"/>
          <w:szCs w:val="28"/>
          <w:lang w:val="ru-RU"/>
        </w:rPr>
        <w:t xml:space="preserve"> </w:t>
      </w:r>
      <w:r w:rsidRPr="009C44EE">
        <w:rPr>
          <w:color w:val="auto"/>
          <w:sz w:val="28"/>
          <w:szCs w:val="28"/>
          <w:lang w:val="ru-RU"/>
        </w:rPr>
        <w:t>подчиняется</w:t>
      </w:r>
      <w:r w:rsidR="00932F41">
        <w:rPr>
          <w:color w:val="auto"/>
          <w:sz w:val="28"/>
          <w:szCs w:val="28"/>
          <w:lang w:val="ru-RU"/>
        </w:rPr>
        <w:t xml:space="preserve"> </w:t>
      </w:r>
      <w:r w:rsidRPr="009C44EE">
        <w:rPr>
          <w:color w:val="auto"/>
          <w:sz w:val="28"/>
          <w:szCs w:val="28"/>
          <w:lang w:val="ru-RU"/>
        </w:rPr>
        <w:t>другой,</w:t>
      </w:r>
      <w:r w:rsidR="00932F41">
        <w:rPr>
          <w:color w:val="auto"/>
          <w:sz w:val="28"/>
          <w:szCs w:val="28"/>
          <w:lang w:val="ru-RU"/>
        </w:rPr>
        <w:t xml:space="preserve"> </w:t>
      </w:r>
      <w:r w:rsidRPr="009C44EE">
        <w:rPr>
          <w:color w:val="auto"/>
          <w:sz w:val="28"/>
          <w:szCs w:val="28"/>
          <w:lang w:val="ru-RU"/>
        </w:rPr>
        <w:t>более</w:t>
      </w:r>
      <w:r w:rsidR="00932F41">
        <w:rPr>
          <w:color w:val="auto"/>
          <w:sz w:val="28"/>
          <w:szCs w:val="28"/>
          <w:lang w:val="ru-RU"/>
        </w:rPr>
        <w:t xml:space="preserve"> </w:t>
      </w:r>
      <w:r w:rsidRPr="009C44EE">
        <w:rPr>
          <w:color w:val="auto"/>
          <w:sz w:val="28"/>
          <w:szCs w:val="28"/>
          <w:lang w:val="ru-RU"/>
        </w:rPr>
        <w:t>значимой</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доминирования</w:t>
      </w:r>
      <w:r w:rsidR="00932F41">
        <w:rPr>
          <w:color w:val="auto"/>
          <w:sz w:val="28"/>
          <w:szCs w:val="28"/>
          <w:lang w:val="ru-RU"/>
        </w:rPr>
        <w:t xml:space="preserve"> </w:t>
      </w:r>
      <w:r w:rsidRPr="009C44EE">
        <w:rPr>
          <w:color w:val="auto"/>
          <w:sz w:val="28"/>
          <w:szCs w:val="28"/>
          <w:lang w:val="ru-RU"/>
        </w:rPr>
        <w:t>правительственной</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именно</w:t>
      </w:r>
      <w:r w:rsidR="00932F41">
        <w:rPr>
          <w:color w:val="auto"/>
          <w:sz w:val="28"/>
          <w:szCs w:val="28"/>
          <w:lang w:val="ru-RU"/>
        </w:rPr>
        <w:t xml:space="preserve"> </w:t>
      </w:r>
      <w:r w:rsidRPr="009C44EE">
        <w:rPr>
          <w:color w:val="auto"/>
          <w:sz w:val="28"/>
          <w:szCs w:val="28"/>
          <w:lang w:val="ru-RU"/>
        </w:rPr>
        <w:t>это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культивировали</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протяжении</w:t>
      </w:r>
      <w:r w:rsidR="00932F41">
        <w:rPr>
          <w:color w:val="auto"/>
          <w:sz w:val="28"/>
          <w:szCs w:val="28"/>
          <w:lang w:val="ru-RU"/>
        </w:rPr>
        <w:t xml:space="preserve"> </w:t>
      </w:r>
      <w:r w:rsidRPr="009C44EE">
        <w:rPr>
          <w:color w:val="auto"/>
          <w:sz w:val="28"/>
          <w:szCs w:val="28"/>
          <w:lang w:val="ru-RU"/>
        </w:rPr>
        <w:t>многих</w:t>
      </w:r>
      <w:r w:rsidR="00932F41">
        <w:rPr>
          <w:color w:val="auto"/>
          <w:sz w:val="28"/>
          <w:szCs w:val="28"/>
          <w:lang w:val="ru-RU"/>
        </w:rPr>
        <w:t xml:space="preserve"> </w:t>
      </w:r>
      <w:r w:rsidRPr="009C44EE">
        <w:rPr>
          <w:color w:val="auto"/>
          <w:sz w:val="28"/>
          <w:szCs w:val="28"/>
          <w:lang w:val="ru-RU"/>
        </w:rPr>
        <w:t>веков</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сознании</w:t>
      </w:r>
      <w:r w:rsidR="00932F41">
        <w:rPr>
          <w:color w:val="auto"/>
          <w:sz w:val="28"/>
          <w:szCs w:val="28"/>
          <w:lang w:val="ru-RU"/>
        </w:rPr>
        <w:t xml:space="preserve"> </w:t>
      </w:r>
      <w:r w:rsidRPr="009C44EE">
        <w:rPr>
          <w:color w:val="auto"/>
          <w:sz w:val="28"/>
          <w:szCs w:val="28"/>
          <w:lang w:val="ru-RU"/>
        </w:rPr>
        <w:t>российского</w:t>
      </w:r>
      <w:r w:rsidR="00932F41">
        <w:rPr>
          <w:color w:val="auto"/>
          <w:sz w:val="28"/>
          <w:szCs w:val="28"/>
          <w:lang w:val="ru-RU"/>
        </w:rPr>
        <w:t xml:space="preserve"> </w:t>
      </w:r>
      <w:r w:rsidRPr="009C44EE">
        <w:rPr>
          <w:color w:val="auto"/>
          <w:sz w:val="28"/>
          <w:szCs w:val="28"/>
          <w:lang w:val="ru-RU"/>
        </w:rPr>
        <w:t>гражданина.</w:t>
      </w:r>
      <w:r w:rsidR="00932F41">
        <w:rPr>
          <w:color w:val="auto"/>
          <w:sz w:val="28"/>
          <w:szCs w:val="28"/>
          <w:lang w:val="ru-RU"/>
        </w:rPr>
        <w:t xml:space="preserve"> </w:t>
      </w:r>
      <w:r w:rsidRPr="009C44EE">
        <w:rPr>
          <w:color w:val="auto"/>
          <w:sz w:val="28"/>
          <w:szCs w:val="28"/>
          <w:lang w:val="ru-RU"/>
        </w:rPr>
        <w:t>Государство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стремится</w:t>
      </w:r>
      <w:r w:rsidR="00932F41">
        <w:rPr>
          <w:color w:val="auto"/>
          <w:sz w:val="28"/>
          <w:szCs w:val="28"/>
          <w:lang w:val="ru-RU"/>
        </w:rPr>
        <w:t xml:space="preserve"> </w:t>
      </w:r>
      <w:r w:rsidRPr="009C44EE">
        <w:rPr>
          <w:color w:val="auto"/>
          <w:sz w:val="28"/>
          <w:szCs w:val="28"/>
          <w:lang w:val="ru-RU"/>
        </w:rPr>
        <w:t>диктовать</w:t>
      </w:r>
      <w:r w:rsidR="00932F41">
        <w:rPr>
          <w:color w:val="auto"/>
          <w:sz w:val="28"/>
          <w:szCs w:val="28"/>
          <w:lang w:val="ru-RU"/>
        </w:rPr>
        <w:t xml:space="preserve"> </w:t>
      </w:r>
      <w:r w:rsidRPr="009C44EE">
        <w:rPr>
          <w:color w:val="auto"/>
          <w:sz w:val="28"/>
          <w:szCs w:val="28"/>
          <w:lang w:val="ru-RU"/>
        </w:rPr>
        <w:t>гражданину</w:t>
      </w:r>
      <w:r w:rsidR="00932F41">
        <w:rPr>
          <w:color w:val="auto"/>
          <w:sz w:val="28"/>
          <w:szCs w:val="28"/>
          <w:lang w:val="ru-RU"/>
        </w:rPr>
        <w:t xml:space="preserve"> </w:t>
      </w:r>
      <w:r w:rsidRPr="009C44EE">
        <w:rPr>
          <w:color w:val="auto"/>
          <w:sz w:val="28"/>
          <w:szCs w:val="28"/>
          <w:lang w:val="ru-RU"/>
        </w:rPr>
        <w:t>определенный</w:t>
      </w:r>
      <w:r w:rsidR="00932F41">
        <w:rPr>
          <w:color w:val="auto"/>
          <w:sz w:val="28"/>
          <w:szCs w:val="28"/>
          <w:lang w:val="ru-RU"/>
        </w:rPr>
        <w:t xml:space="preserve"> </w:t>
      </w:r>
      <w:r w:rsidRPr="009C44EE">
        <w:rPr>
          <w:color w:val="auto"/>
          <w:sz w:val="28"/>
          <w:szCs w:val="28"/>
          <w:lang w:val="ru-RU"/>
        </w:rPr>
        <w:t>тип</w:t>
      </w:r>
      <w:r w:rsidR="00932F41">
        <w:rPr>
          <w:color w:val="auto"/>
          <w:sz w:val="28"/>
          <w:szCs w:val="28"/>
          <w:lang w:val="ru-RU"/>
        </w:rPr>
        <w:t xml:space="preserve"> </w:t>
      </w:r>
      <w:r w:rsidRPr="009C44EE">
        <w:rPr>
          <w:color w:val="auto"/>
          <w:sz w:val="28"/>
          <w:szCs w:val="28"/>
          <w:lang w:val="ru-RU"/>
        </w:rPr>
        <w:t>мышления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поведения</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достижения</w:t>
      </w:r>
      <w:r w:rsidR="00932F41">
        <w:rPr>
          <w:color w:val="auto"/>
          <w:sz w:val="28"/>
          <w:szCs w:val="28"/>
          <w:lang w:val="ru-RU"/>
        </w:rPr>
        <w:t xml:space="preserve"> </w:t>
      </w:r>
      <w:r w:rsidRPr="009C44EE">
        <w:rPr>
          <w:color w:val="auto"/>
          <w:sz w:val="28"/>
          <w:szCs w:val="28"/>
          <w:lang w:val="ru-RU"/>
        </w:rPr>
        <w:t>рационально</w:t>
      </w:r>
      <w:r w:rsidR="00932F41">
        <w:rPr>
          <w:color w:val="auto"/>
          <w:sz w:val="28"/>
          <w:szCs w:val="28"/>
          <w:lang w:val="ru-RU"/>
        </w:rPr>
        <w:t xml:space="preserve"> </w:t>
      </w:r>
      <w:r w:rsidRPr="009C44EE">
        <w:rPr>
          <w:color w:val="auto"/>
          <w:sz w:val="28"/>
          <w:szCs w:val="28"/>
          <w:lang w:val="ru-RU"/>
        </w:rPr>
        <w:t>сформулированных</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целей.</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эмоциональное</w:t>
      </w:r>
      <w:r w:rsidR="00932F41">
        <w:rPr>
          <w:color w:val="auto"/>
          <w:sz w:val="28"/>
          <w:szCs w:val="28"/>
          <w:lang w:val="ru-RU"/>
        </w:rPr>
        <w:t xml:space="preserve"> </w:t>
      </w:r>
      <w:r w:rsidRPr="009C44EE">
        <w:rPr>
          <w:color w:val="auto"/>
          <w:sz w:val="28"/>
          <w:szCs w:val="28"/>
          <w:lang w:val="ru-RU"/>
        </w:rPr>
        <w:t>начало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представлениях</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важно,</w:t>
      </w:r>
      <w:r w:rsidR="00932F41">
        <w:rPr>
          <w:color w:val="auto"/>
          <w:sz w:val="28"/>
          <w:szCs w:val="28"/>
          <w:lang w:val="ru-RU"/>
        </w:rPr>
        <w:t xml:space="preserve"> </w:t>
      </w:r>
      <w:r w:rsidRPr="009C44EE">
        <w:rPr>
          <w:color w:val="auto"/>
          <w:sz w:val="28"/>
          <w:szCs w:val="28"/>
          <w:lang w:val="ru-RU"/>
        </w:rPr>
        <w:t>поскольку</w:t>
      </w:r>
      <w:r w:rsidR="00932F41">
        <w:rPr>
          <w:color w:val="auto"/>
          <w:sz w:val="28"/>
          <w:szCs w:val="28"/>
          <w:lang w:val="ru-RU"/>
        </w:rPr>
        <w:t xml:space="preserve"> </w:t>
      </w:r>
      <w:r w:rsidRPr="009C44EE">
        <w:rPr>
          <w:color w:val="auto"/>
          <w:sz w:val="28"/>
          <w:szCs w:val="28"/>
          <w:lang w:val="ru-RU"/>
        </w:rPr>
        <w:t>чувство</w:t>
      </w:r>
      <w:r w:rsidR="00932F41">
        <w:rPr>
          <w:color w:val="auto"/>
          <w:sz w:val="28"/>
          <w:szCs w:val="28"/>
          <w:lang w:val="ru-RU"/>
        </w:rPr>
        <w:t xml:space="preserve"> </w:t>
      </w:r>
      <w:r w:rsidRPr="009C44EE">
        <w:rPr>
          <w:color w:val="auto"/>
          <w:sz w:val="28"/>
          <w:szCs w:val="28"/>
          <w:lang w:val="ru-RU"/>
        </w:rPr>
        <w:t>преданности</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отношению</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национальной</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государственной</w:t>
      </w:r>
      <w:r w:rsidR="00932F41">
        <w:rPr>
          <w:color w:val="auto"/>
          <w:sz w:val="28"/>
          <w:szCs w:val="28"/>
          <w:lang w:val="ru-RU"/>
        </w:rPr>
        <w:t xml:space="preserve"> </w:t>
      </w:r>
      <w:r w:rsidRPr="009C44EE">
        <w:rPr>
          <w:color w:val="auto"/>
          <w:sz w:val="28"/>
          <w:szCs w:val="28"/>
          <w:lang w:val="ru-RU"/>
        </w:rPr>
        <w:t>общности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признательности</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отношению</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персонифицированным</w:t>
      </w:r>
      <w:r w:rsidR="00932F41">
        <w:rPr>
          <w:color w:val="auto"/>
          <w:sz w:val="28"/>
          <w:szCs w:val="28"/>
          <w:lang w:val="ru-RU"/>
        </w:rPr>
        <w:t xml:space="preserve"> </w:t>
      </w:r>
      <w:r w:rsidRPr="009C44EE">
        <w:rPr>
          <w:color w:val="auto"/>
          <w:sz w:val="28"/>
          <w:szCs w:val="28"/>
          <w:lang w:val="ru-RU"/>
        </w:rPr>
        <w:t>институтам</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становится</w:t>
      </w:r>
      <w:r w:rsidR="00932F41">
        <w:rPr>
          <w:color w:val="auto"/>
          <w:sz w:val="28"/>
          <w:szCs w:val="28"/>
          <w:lang w:val="ru-RU"/>
        </w:rPr>
        <w:t xml:space="preserve"> </w:t>
      </w:r>
      <w:r w:rsidRPr="009C44EE">
        <w:rPr>
          <w:color w:val="auto"/>
          <w:sz w:val="28"/>
          <w:szCs w:val="28"/>
          <w:lang w:val="ru-RU"/>
        </w:rPr>
        <w:t>ведущим</w:t>
      </w:r>
      <w:r w:rsidR="00932F41">
        <w:rPr>
          <w:color w:val="auto"/>
          <w:sz w:val="28"/>
          <w:szCs w:val="28"/>
          <w:lang w:val="ru-RU"/>
        </w:rPr>
        <w:t xml:space="preserve"> </w:t>
      </w:r>
      <w:r w:rsidRPr="009C44EE">
        <w:rPr>
          <w:color w:val="auto"/>
          <w:sz w:val="28"/>
          <w:szCs w:val="28"/>
          <w:lang w:val="ru-RU"/>
        </w:rPr>
        <w:t>средством</w:t>
      </w:r>
      <w:r w:rsidR="00932F41">
        <w:rPr>
          <w:color w:val="auto"/>
          <w:sz w:val="28"/>
          <w:szCs w:val="28"/>
          <w:lang w:val="ru-RU"/>
        </w:rPr>
        <w:t xml:space="preserve"> </w:t>
      </w:r>
      <w:r w:rsidRPr="009C44EE">
        <w:rPr>
          <w:color w:val="auto"/>
          <w:sz w:val="28"/>
          <w:szCs w:val="28"/>
          <w:lang w:val="ru-RU"/>
        </w:rPr>
        <w:t>легитимации</w:t>
      </w:r>
      <w:r w:rsidR="00932F41">
        <w:rPr>
          <w:color w:val="auto"/>
          <w:sz w:val="28"/>
          <w:szCs w:val="28"/>
          <w:lang w:val="ru-RU"/>
        </w:rPr>
        <w:t xml:space="preserve"> </w:t>
      </w:r>
      <w:r w:rsidRPr="009C44EE">
        <w:rPr>
          <w:color w:val="auto"/>
          <w:sz w:val="28"/>
          <w:szCs w:val="28"/>
          <w:lang w:val="ru-RU"/>
        </w:rPr>
        <w:t>последних.</w:t>
      </w:r>
      <w:r w:rsidR="00932F41">
        <w:rPr>
          <w:color w:val="auto"/>
          <w:sz w:val="28"/>
          <w:szCs w:val="28"/>
          <w:lang w:val="ru-RU"/>
        </w:rPr>
        <w:t xml:space="preserve"> </w:t>
      </w:r>
      <w:r w:rsidRPr="009C44EE">
        <w:rPr>
          <w:color w:val="auto"/>
          <w:sz w:val="28"/>
          <w:szCs w:val="28"/>
          <w:lang w:val="ru-RU"/>
        </w:rPr>
        <w:t>Невозможно</w:t>
      </w:r>
      <w:r w:rsidR="00932F41">
        <w:rPr>
          <w:color w:val="auto"/>
          <w:sz w:val="28"/>
          <w:szCs w:val="28"/>
          <w:lang w:val="ru-RU"/>
        </w:rPr>
        <w:t xml:space="preserve"> </w:t>
      </w:r>
      <w:r w:rsidRPr="009C44EE">
        <w:rPr>
          <w:color w:val="auto"/>
          <w:sz w:val="28"/>
          <w:szCs w:val="28"/>
          <w:lang w:val="ru-RU"/>
        </w:rPr>
        <w:t>добиться</w:t>
      </w:r>
      <w:r w:rsidR="00932F41">
        <w:rPr>
          <w:color w:val="auto"/>
          <w:sz w:val="28"/>
          <w:szCs w:val="28"/>
          <w:lang w:val="ru-RU"/>
        </w:rPr>
        <w:t xml:space="preserve"> </w:t>
      </w:r>
      <w:r w:rsidRPr="009C44EE">
        <w:rPr>
          <w:color w:val="auto"/>
          <w:sz w:val="28"/>
          <w:szCs w:val="28"/>
          <w:lang w:val="ru-RU"/>
        </w:rPr>
        <w:t>гарантированного</w:t>
      </w:r>
      <w:r w:rsidR="00932F41">
        <w:rPr>
          <w:color w:val="auto"/>
          <w:sz w:val="28"/>
          <w:szCs w:val="28"/>
          <w:lang w:val="ru-RU"/>
        </w:rPr>
        <w:t xml:space="preserve"> </w:t>
      </w:r>
      <w:r w:rsidRPr="009C44EE">
        <w:rPr>
          <w:color w:val="auto"/>
          <w:sz w:val="28"/>
          <w:szCs w:val="28"/>
          <w:lang w:val="ru-RU"/>
        </w:rPr>
        <w:t>единства</w:t>
      </w:r>
      <w:r w:rsidR="00932F41">
        <w:rPr>
          <w:color w:val="auto"/>
          <w:sz w:val="28"/>
          <w:szCs w:val="28"/>
          <w:lang w:val="ru-RU"/>
        </w:rPr>
        <w:t xml:space="preserve"> </w:t>
      </w:r>
      <w:r w:rsidRPr="009C44EE">
        <w:rPr>
          <w:color w:val="auto"/>
          <w:sz w:val="28"/>
          <w:szCs w:val="28"/>
          <w:lang w:val="ru-RU"/>
        </w:rPr>
        <w:t>государства</w:t>
      </w:r>
      <w:r w:rsidR="00932F41">
        <w:rPr>
          <w:color w:val="auto"/>
          <w:sz w:val="28"/>
          <w:szCs w:val="28"/>
          <w:lang w:val="ru-RU"/>
        </w:rPr>
        <w:t xml:space="preserve"> </w:t>
      </w:r>
      <w:r w:rsidRPr="009C44EE">
        <w:rPr>
          <w:color w:val="auto"/>
          <w:sz w:val="28"/>
          <w:szCs w:val="28"/>
          <w:lang w:val="ru-RU"/>
        </w:rPr>
        <w:t>без</w:t>
      </w:r>
      <w:r w:rsidR="00932F41">
        <w:rPr>
          <w:color w:val="auto"/>
          <w:sz w:val="28"/>
          <w:szCs w:val="28"/>
          <w:lang w:val="ru-RU"/>
        </w:rPr>
        <w:t xml:space="preserve"> </w:t>
      </w:r>
      <w:r w:rsidRPr="009C44EE">
        <w:rPr>
          <w:color w:val="auto"/>
          <w:sz w:val="28"/>
          <w:szCs w:val="28"/>
          <w:lang w:val="ru-RU"/>
        </w:rPr>
        <w:t>единения</w:t>
      </w:r>
      <w:r w:rsidR="00932F41">
        <w:rPr>
          <w:color w:val="auto"/>
          <w:sz w:val="28"/>
          <w:szCs w:val="28"/>
          <w:lang w:val="ru-RU"/>
        </w:rPr>
        <w:t xml:space="preserve"> </w:t>
      </w:r>
      <w:r w:rsidRPr="009C44EE">
        <w:rPr>
          <w:color w:val="auto"/>
          <w:sz w:val="28"/>
          <w:szCs w:val="28"/>
          <w:lang w:val="ru-RU"/>
        </w:rPr>
        <w:t>народа,</w:t>
      </w:r>
      <w:r w:rsidR="00932F41">
        <w:rPr>
          <w:color w:val="auto"/>
          <w:sz w:val="28"/>
          <w:szCs w:val="28"/>
          <w:lang w:val="ru-RU"/>
        </w:rPr>
        <w:t xml:space="preserve"> </w:t>
      </w:r>
      <w:r w:rsidRPr="009C44EE">
        <w:rPr>
          <w:color w:val="auto"/>
          <w:sz w:val="28"/>
          <w:szCs w:val="28"/>
          <w:lang w:val="ru-RU"/>
        </w:rPr>
        <w:t>эту</w:t>
      </w:r>
      <w:r w:rsidR="00932F41">
        <w:rPr>
          <w:color w:val="auto"/>
          <w:sz w:val="28"/>
          <w:szCs w:val="28"/>
          <w:lang w:val="ru-RU"/>
        </w:rPr>
        <w:t xml:space="preserve"> </w:t>
      </w:r>
      <w:r w:rsidRPr="009C44EE">
        <w:rPr>
          <w:color w:val="auto"/>
          <w:sz w:val="28"/>
          <w:szCs w:val="28"/>
          <w:lang w:val="ru-RU"/>
        </w:rPr>
        <w:t>страну</w:t>
      </w:r>
      <w:r w:rsidR="00932F41">
        <w:rPr>
          <w:color w:val="auto"/>
          <w:sz w:val="28"/>
          <w:szCs w:val="28"/>
          <w:lang w:val="ru-RU"/>
        </w:rPr>
        <w:t xml:space="preserve"> </w:t>
      </w:r>
      <w:r w:rsidRPr="009C44EE">
        <w:rPr>
          <w:color w:val="auto"/>
          <w:sz w:val="28"/>
          <w:szCs w:val="28"/>
          <w:lang w:val="ru-RU"/>
        </w:rPr>
        <w:t>населяющего.</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консервативного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важны</w:t>
      </w:r>
      <w:r w:rsidR="00932F41">
        <w:rPr>
          <w:color w:val="auto"/>
          <w:sz w:val="28"/>
          <w:szCs w:val="28"/>
          <w:lang w:val="ru-RU"/>
        </w:rPr>
        <w:t xml:space="preserve"> </w:t>
      </w:r>
      <w:r w:rsidRPr="009C44EE">
        <w:rPr>
          <w:color w:val="auto"/>
          <w:sz w:val="28"/>
          <w:szCs w:val="28"/>
          <w:lang w:val="ru-RU"/>
        </w:rPr>
        <w:t>идеи</w:t>
      </w:r>
      <w:r w:rsidR="00932F41">
        <w:rPr>
          <w:color w:val="auto"/>
          <w:sz w:val="28"/>
          <w:szCs w:val="28"/>
          <w:lang w:val="ru-RU"/>
        </w:rPr>
        <w:t xml:space="preserve"> </w:t>
      </w:r>
      <w:r w:rsidRPr="009C44EE">
        <w:rPr>
          <w:color w:val="auto"/>
          <w:sz w:val="28"/>
          <w:szCs w:val="28"/>
          <w:lang w:val="ru-RU"/>
        </w:rPr>
        <w:t>изначального</w:t>
      </w:r>
      <w:r w:rsidR="00932F41">
        <w:rPr>
          <w:color w:val="auto"/>
          <w:sz w:val="28"/>
          <w:szCs w:val="28"/>
          <w:lang w:val="ru-RU"/>
        </w:rPr>
        <w:t xml:space="preserve"> </w:t>
      </w:r>
      <w:r w:rsidRPr="009C44EE">
        <w:rPr>
          <w:color w:val="auto"/>
          <w:sz w:val="28"/>
          <w:szCs w:val="28"/>
          <w:lang w:val="ru-RU"/>
        </w:rPr>
        <w:t>неравенства,</w:t>
      </w:r>
      <w:r w:rsidR="00932F41">
        <w:rPr>
          <w:color w:val="auto"/>
          <w:sz w:val="28"/>
          <w:szCs w:val="28"/>
          <w:lang w:val="ru-RU"/>
        </w:rPr>
        <w:t xml:space="preserve"> </w:t>
      </w:r>
      <w:r w:rsidRPr="009C44EE">
        <w:rPr>
          <w:color w:val="auto"/>
          <w:sz w:val="28"/>
          <w:szCs w:val="28"/>
          <w:lang w:val="ru-RU"/>
        </w:rPr>
        <w:t>антиэгалитаризма,</w:t>
      </w:r>
      <w:r w:rsidR="00932F41">
        <w:rPr>
          <w:color w:val="auto"/>
          <w:sz w:val="28"/>
          <w:szCs w:val="28"/>
          <w:lang w:val="ru-RU"/>
        </w:rPr>
        <w:t xml:space="preserve"> </w:t>
      </w:r>
      <w:r w:rsidRPr="009C44EE">
        <w:rPr>
          <w:color w:val="auto"/>
          <w:sz w:val="28"/>
          <w:szCs w:val="28"/>
          <w:lang w:val="ru-RU"/>
        </w:rPr>
        <w:t>поддерживающие</w:t>
      </w:r>
      <w:r w:rsidR="00932F41">
        <w:rPr>
          <w:color w:val="auto"/>
          <w:sz w:val="28"/>
          <w:szCs w:val="28"/>
          <w:lang w:val="ru-RU"/>
        </w:rPr>
        <w:t xml:space="preserve"> </w:t>
      </w:r>
      <w:r w:rsidRPr="009C44EE">
        <w:rPr>
          <w:color w:val="auto"/>
          <w:sz w:val="28"/>
          <w:szCs w:val="28"/>
          <w:lang w:val="ru-RU"/>
        </w:rPr>
        <w:t>представления</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незыблемости</w:t>
      </w:r>
      <w:r w:rsidR="00932F41">
        <w:rPr>
          <w:color w:val="auto"/>
          <w:sz w:val="28"/>
          <w:szCs w:val="28"/>
          <w:lang w:val="ru-RU"/>
        </w:rPr>
        <w:t xml:space="preserve"> </w:t>
      </w:r>
      <w:r w:rsidRPr="009C44EE">
        <w:rPr>
          <w:color w:val="auto"/>
          <w:sz w:val="28"/>
          <w:szCs w:val="28"/>
          <w:lang w:val="ru-RU"/>
        </w:rPr>
        <w:t>иерархической</w:t>
      </w:r>
      <w:r w:rsidR="00932F41">
        <w:rPr>
          <w:color w:val="auto"/>
          <w:sz w:val="28"/>
          <w:szCs w:val="28"/>
          <w:lang w:val="ru-RU"/>
        </w:rPr>
        <w:t xml:space="preserve"> </w:t>
      </w:r>
      <w:r w:rsidRPr="009C44EE">
        <w:rPr>
          <w:color w:val="auto"/>
          <w:sz w:val="28"/>
          <w:szCs w:val="28"/>
          <w:lang w:val="ru-RU"/>
        </w:rPr>
        <w:t>структуры</w:t>
      </w:r>
      <w:r w:rsidR="00932F41">
        <w:rPr>
          <w:color w:val="auto"/>
          <w:sz w:val="28"/>
          <w:szCs w:val="28"/>
          <w:lang w:val="ru-RU"/>
        </w:rPr>
        <w:t xml:space="preserve"> </w:t>
      </w:r>
      <w:r w:rsidRPr="009C44EE">
        <w:rPr>
          <w:color w:val="auto"/>
          <w:sz w:val="28"/>
          <w:szCs w:val="28"/>
          <w:lang w:val="ru-RU"/>
        </w:rPr>
        <w:t>общества</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необходимости</w:t>
      </w:r>
      <w:r w:rsidR="00932F41">
        <w:rPr>
          <w:color w:val="auto"/>
          <w:sz w:val="28"/>
          <w:szCs w:val="28"/>
          <w:lang w:val="ru-RU"/>
        </w:rPr>
        <w:t xml:space="preserve"> </w:t>
      </w:r>
      <w:r w:rsidRPr="009C44EE">
        <w:rPr>
          <w:color w:val="auto"/>
          <w:sz w:val="28"/>
          <w:szCs w:val="28"/>
          <w:lang w:val="ru-RU"/>
        </w:rPr>
        <w:t>государственного</w:t>
      </w:r>
      <w:r w:rsidR="00932F41">
        <w:rPr>
          <w:color w:val="auto"/>
          <w:sz w:val="28"/>
          <w:szCs w:val="28"/>
          <w:lang w:val="ru-RU"/>
        </w:rPr>
        <w:t xml:space="preserve"> </w:t>
      </w:r>
      <w:r w:rsidRPr="009C44EE">
        <w:rPr>
          <w:color w:val="auto"/>
          <w:sz w:val="28"/>
          <w:szCs w:val="28"/>
          <w:lang w:val="ru-RU"/>
        </w:rPr>
        <w:t>контроля</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равносильно</w:t>
      </w:r>
      <w:r w:rsidR="00932F41">
        <w:rPr>
          <w:color w:val="auto"/>
          <w:sz w:val="28"/>
          <w:szCs w:val="28"/>
          <w:lang w:val="ru-RU"/>
        </w:rPr>
        <w:t xml:space="preserve"> </w:t>
      </w:r>
      <w:r w:rsidRPr="009C44EE">
        <w:rPr>
          <w:color w:val="auto"/>
          <w:sz w:val="28"/>
          <w:szCs w:val="28"/>
          <w:lang w:val="ru-RU"/>
        </w:rPr>
        <w:t>принципу</w:t>
      </w:r>
      <w:r w:rsidR="00932F41">
        <w:rPr>
          <w:color w:val="auto"/>
          <w:sz w:val="28"/>
          <w:szCs w:val="28"/>
          <w:lang w:val="ru-RU"/>
        </w:rPr>
        <w:t xml:space="preserve"> </w:t>
      </w:r>
      <w:r w:rsidRPr="009C44EE">
        <w:rPr>
          <w:color w:val="auto"/>
          <w:sz w:val="28"/>
          <w:szCs w:val="28"/>
          <w:lang w:val="ru-RU"/>
        </w:rPr>
        <w:t>«ответственности</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над</w:t>
      </w:r>
      <w:r w:rsidR="00932F41">
        <w:rPr>
          <w:color w:val="auto"/>
          <w:sz w:val="28"/>
          <w:szCs w:val="28"/>
          <w:lang w:val="ru-RU"/>
        </w:rPr>
        <w:t xml:space="preserve"> </w:t>
      </w:r>
      <w:r w:rsidRPr="009C44EE">
        <w:rPr>
          <w:color w:val="auto"/>
          <w:sz w:val="28"/>
          <w:szCs w:val="28"/>
          <w:lang w:val="ru-RU"/>
        </w:rPr>
        <w:t>всеми</w:t>
      </w:r>
      <w:r w:rsidR="00932F41">
        <w:rPr>
          <w:color w:val="auto"/>
          <w:sz w:val="28"/>
          <w:szCs w:val="28"/>
          <w:lang w:val="ru-RU"/>
        </w:rPr>
        <w:t xml:space="preserve"> </w:t>
      </w:r>
      <w:r w:rsidRPr="009C44EE">
        <w:rPr>
          <w:color w:val="auto"/>
          <w:sz w:val="28"/>
          <w:szCs w:val="28"/>
          <w:lang w:val="ru-RU"/>
        </w:rPr>
        <w:t>процессами.</w:t>
      </w:r>
      <w:r w:rsidR="00932F41">
        <w:rPr>
          <w:color w:val="auto"/>
          <w:sz w:val="28"/>
          <w:szCs w:val="28"/>
          <w:lang w:val="ru-RU"/>
        </w:rPr>
        <w:t xml:space="preserve"> </w:t>
      </w:r>
      <w:r w:rsidRPr="009C44EE">
        <w:rPr>
          <w:color w:val="auto"/>
          <w:sz w:val="28"/>
          <w:szCs w:val="28"/>
          <w:lang w:val="ru-RU"/>
        </w:rPr>
        <w:t>Очевидно,</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подобные</w:t>
      </w:r>
      <w:r w:rsidR="00932F41">
        <w:rPr>
          <w:color w:val="auto"/>
          <w:sz w:val="28"/>
          <w:szCs w:val="28"/>
          <w:lang w:val="ru-RU"/>
        </w:rPr>
        <w:t xml:space="preserve"> </w:t>
      </w:r>
      <w:r w:rsidRPr="009C44EE">
        <w:rPr>
          <w:color w:val="auto"/>
          <w:sz w:val="28"/>
          <w:szCs w:val="28"/>
          <w:lang w:val="ru-RU"/>
        </w:rPr>
        <w:t>рассуждения</w:t>
      </w:r>
      <w:r w:rsidR="00932F41">
        <w:rPr>
          <w:color w:val="auto"/>
          <w:sz w:val="28"/>
          <w:szCs w:val="28"/>
          <w:lang w:val="ru-RU"/>
        </w:rPr>
        <w:t xml:space="preserve"> </w:t>
      </w:r>
      <w:r w:rsidRPr="009C44EE">
        <w:rPr>
          <w:color w:val="auto"/>
          <w:sz w:val="28"/>
          <w:szCs w:val="28"/>
          <w:lang w:val="ru-RU"/>
        </w:rPr>
        <w:t>приходятся</w:t>
      </w:r>
      <w:r w:rsidR="00932F41">
        <w:rPr>
          <w:color w:val="auto"/>
          <w:sz w:val="28"/>
          <w:szCs w:val="28"/>
          <w:lang w:val="ru-RU"/>
        </w:rPr>
        <w:t xml:space="preserve"> </w:t>
      </w:r>
      <w:r w:rsidRPr="009C44EE">
        <w:rPr>
          <w:color w:val="auto"/>
          <w:sz w:val="28"/>
          <w:szCs w:val="28"/>
          <w:lang w:val="ru-RU"/>
        </w:rPr>
        <w:t>весьма</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вкусу</w:t>
      </w:r>
      <w:r w:rsidR="00932F41">
        <w:rPr>
          <w:color w:val="auto"/>
          <w:sz w:val="28"/>
          <w:szCs w:val="28"/>
          <w:lang w:val="ru-RU"/>
        </w:rPr>
        <w:t xml:space="preserve"> </w:t>
      </w:r>
      <w:r w:rsidRPr="009C44EE">
        <w:rPr>
          <w:color w:val="auto"/>
          <w:sz w:val="28"/>
          <w:szCs w:val="28"/>
          <w:lang w:val="ru-RU"/>
        </w:rPr>
        <w:t>тем</w:t>
      </w:r>
      <w:r w:rsidR="00932F41">
        <w:rPr>
          <w:color w:val="auto"/>
          <w:sz w:val="28"/>
          <w:szCs w:val="28"/>
          <w:lang w:val="ru-RU"/>
        </w:rPr>
        <w:t xml:space="preserve"> </w:t>
      </w:r>
      <w:r w:rsidRPr="009C44EE">
        <w:rPr>
          <w:color w:val="auto"/>
          <w:sz w:val="28"/>
          <w:szCs w:val="28"/>
          <w:lang w:val="ru-RU"/>
        </w:rPr>
        <w:t>носителям</w:t>
      </w:r>
      <w:r w:rsidR="00932F41">
        <w:rPr>
          <w:color w:val="auto"/>
          <w:sz w:val="28"/>
          <w:szCs w:val="28"/>
          <w:lang w:val="ru-RU"/>
        </w:rPr>
        <w:t xml:space="preserve"> </w:t>
      </w:r>
      <w:r w:rsidRPr="009C44EE">
        <w:rPr>
          <w:color w:val="auto"/>
          <w:sz w:val="28"/>
          <w:szCs w:val="28"/>
          <w:lang w:val="ru-RU"/>
        </w:rPr>
        <w:t>патерналистского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количество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приближается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48%),</w:t>
      </w:r>
      <w:r w:rsidR="00932F41">
        <w:rPr>
          <w:color w:val="auto"/>
          <w:sz w:val="28"/>
          <w:szCs w:val="28"/>
          <w:lang w:val="ru-RU"/>
        </w:rPr>
        <w:t xml:space="preserve"> </w:t>
      </w:r>
      <w:r w:rsidRPr="009C44EE">
        <w:rPr>
          <w:color w:val="auto"/>
          <w:sz w:val="28"/>
          <w:szCs w:val="28"/>
          <w:lang w:val="ru-RU"/>
        </w:rPr>
        <w:t>которые</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хотят</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могут)</w:t>
      </w:r>
      <w:r w:rsidR="00932F41">
        <w:rPr>
          <w:color w:val="auto"/>
          <w:sz w:val="28"/>
          <w:szCs w:val="28"/>
          <w:lang w:val="ru-RU"/>
        </w:rPr>
        <w:t xml:space="preserve"> </w:t>
      </w:r>
      <w:r w:rsidRPr="009C44EE">
        <w:rPr>
          <w:color w:val="auto"/>
          <w:sz w:val="28"/>
          <w:szCs w:val="28"/>
          <w:lang w:val="ru-RU"/>
        </w:rPr>
        <w:t>нести</w:t>
      </w:r>
      <w:r w:rsidR="00932F41">
        <w:rPr>
          <w:color w:val="auto"/>
          <w:sz w:val="28"/>
          <w:szCs w:val="28"/>
          <w:lang w:val="ru-RU"/>
        </w:rPr>
        <w:t xml:space="preserve"> </w:t>
      </w:r>
      <w:r w:rsidRPr="009C44EE">
        <w:rPr>
          <w:color w:val="auto"/>
          <w:sz w:val="28"/>
          <w:szCs w:val="28"/>
          <w:lang w:val="ru-RU"/>
        </w:rPr>
        <w:t>ответственность</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происходящее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стране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свою</w:t>
      </w:r>
      <w:r w:rsidR="00932F41">
        <w:rPr>
          <w:color w:val="auto"/>
          <w:sz w:val="28"/>
          <w:szCs w:val="28"/>
          <w:lang w:val="ru-RU"/>
        </w:rPr>
        <w:t xml:space="preserve"> </w:t>
      </w:r>
      <w:r w:rsidRPr="009C44EE">
        <w:rPr>
          <w:color w:val="auto"/>
          <w:sz w:val="28"/>
          <w:szCs w:val="28"/>
          <w:lang w:val="ru-RU"/>
        </w:rPr>
        <w:t>собственную</w:t>
      </w:r>
      <w:r w:rsidR="00932F41">
        <w:rPr>
          <w:color w:val="auto"/>
          <w:sz w:val="28"/>
          <w:szCs w:val="28"/>
          <w:lang w:val="ru-RU"/>
        </w:rPr>
        <w:t xml:space="preserve"> </w:t>
      </w:r>
      <w:r w:rsidRPr="009C44EE">
        <w:rPr>
          <w:color w:val="auto"/>
          <w:sz w:val="28"/>
          <w:szCs w:val="28"/>
          <w:lang w:val="ru-RU"/>
        </w:rPr>
        <w:t>жизнь.</w:t>
      </w:r>
      <w:r w:rsidRPr="009C44EE">
        <w:rPr>
          <w:rStyle w:val="a4"/>
          <w:color w:val="auto"/>
          <w:sz w:val="28"/>
          <w:szCs w:val="28"/>
          <w:lang w:val="ru-RU"/>
        </w:rPr>
        <w:footnoteReference w:customMarkFollows="1" w:id="72"/>
        <w:t>1</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сознание</w:t>
      </w:r>
      <w:r w:rsidR="00932F41">
        <w:rPr>
          <w:color w:val="auto"/>
          <w:sz w:val="28"/>
          <w:szCs w:val="28"/>
          <w:lang w:val="ru-RU"/>
        </w:rPr>
        <w:t xml:space="preserve"> </w:t>
      </w:r>
      <w:r w:rsidRPr="009C44EE">
        <w:rPr>
          <w:color w:val="auto"/>
          <w:sz w:val="28"/>
          <w:szCs w:val="28"/>
          <w:lang w:val="ru-RU"/>
        </w:rPr>
        <w:t>многих</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внедрено</w:t>
      </w:r>
      <w:r w:rsidR="00932F41">
        <w:rPr>
          <w:color w:val="auto"/>
          <w:sz w:val="28"/>
          <w:szCs w:val="28"/>
          <w:lang w:val="ru-RU"/>
        </w:rPr>
        <w:t xml:space="preserve"> </w:t>
      </w:r>
      <w:r w:rsidRPr="009C44EE">
        <w:rPr>
          <w:color w:val="auto"/>
          <w:sz w:val="28"/>
          <w:szCs w:val="28"/>
          <w:lang w:val="ru-RU"/>
        </w:rPr>
        <w:t>убеждение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политика</w:t>
      </w:r>
      <w:r w:rsidR="00932F41" w:rsidRP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это</w:t>
      </w:r>
      <w:r w:rsidR="00932F41">
        <w:rPr>
          <w:color w:val="auto"/>
          <w:sz w:val="28"/>
          <w:szCs w:val="28"/>
          <w:lang w:val="ru-RU"/>
        </w:rPr>
        <w:t xml:space="preserve"> </w:t>
      </w:r>
      <w:r w:rsidRPr="009C44EE">
        <w:rPr>
          <w:color w:val="auto"/>
          <w:sz w:val="28"/>
          <w:szCs w:val="28"/>
          <w:lang w:val="ru-RU"/>
        </w:rPr>
        <w:t>удел</w:t>
      </w:r>
      <w:r w:rsidR="00932F41">
        <w:rPr>
          <w:color w:val="auto"/>
          <w:sz w:val="28"/>
          <w:szCs w:val="28"/>
          <w:lang w:val="ru-RU"/>
        </w:rPr>
        <w:t xml:space="preserve"> </w:t>
      </w:r>
      <w:r w:rsidRPr="009C44EE">
        <w:rPr>
          <w:color w:val="auto"/>
          <w:sz w:val="28"/>
          <w:szCs w:val="28"/>
          <w:lang w:val="ru-RU"/>
        </w:rPr>
        <w:t>элиты.</w:t>
      </w:r>
      <w:r w:rsidR="00932F41">
        <w:rPr>
          <w:color w:val="auto"/>
          <w:sz w:val="28"/>
          <w:szCs w:val="28"/>
          <w:lang w:val="ru-RU"/>
        </w:rPr>
        <w:t xml:space="preserve"> </w:t>
      </w:r>
      <w:r w:rsidRPr="009C44EE">
        <w:rPr>
          <w:color w:val="auto"/>
          <w:sz w:val="28"/>
          <w:szCs w:val="28"/>
          <w:lang w:val="ru-RU"/>
        </w:rPr>
        <w:t>Подобное</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вырабатывалось</w:t>
      </w:r>
      <w:r w:rsidR="00932F41">
        <w:rPr>
          <w:color w:val="auto"/>
          <w:sz w:val="28"/>
          <w:szCs w:val="28"/>
          <w:lang w:val="ru-RU"/>
        </w:rPr>
        <w:t xml:space="preserve"> </w:t>
      </w:r>
      <w:r w:rsidRPr="009C44EE">
        <w:rPr>
          <w:color w:val="auto"/>
          <w:sz w:val="28"/>
          <w:szCs w:val="28"/>
          <w:lang w:val="ru-RU"/>
        </w:rPr>
        <w:t>веками.</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Важным</w:t>
      </w:r>
      <w:r w:rsidR="00932F41">
        <w:rPr>
          <w:color w:val="auto"/>
          <w:sz w:val="28"/>
          <w:szCs w:val="28"/>
          <w:lang w:val="ru-RU"/>
        </w:rPr>
        <w:t xml:space="preserve"> </w:t>
      </w:r>
      <w:r w:rsidRPr="009C44EE">
        <w:rPr>
          <w:color w:val="auto"/>
          <w:sz w:val="28"/>
          <w:szCs w:val="28"/>
          <w:lang w:val="ru-RU"/>
        </w:rPr>
        <w:t>признаком</w:t>
      </w:r>
      <w:r w:rsidR="00932F41">
        <w:rPr>
          <w:color w:val="auto"/>
          <w:sz w:val="28"/>
          <w:szCs w:val="28"/>
          <w:lang w:val="ru-RU"/>
        </w:rPr>
        <w:t xml:space="preserve"> </w:t>
      </w:r>
      <w:r w:rsidRPr="009C44EE">
        <w:rPr>
          <w:color w:val="auto"/>
          <w:sz w:val="28"/>
          <w:szCs w:val="28"/>
          <w:lang w:val="ru-RU"/>
        </w:rPr>
        <w:t>консерватизма</w:t>
      </w:r>
      <w:r w:rsidR="00932F41">
        <w:rPr>
          <w:color w:val="auto"/>
          <w:sz w:val="28"/>
          <w:szCs w:val="28"/>
          <w:lang w:val="ru-RU"/>
        </w:rPr>
        <w:t xml:space="preserve"> </w:t>
      </w:r>
      <w:r w:rsidRPr="009C44EE">
        <w:rPr>
          <w:color w:val="auto"/>
          <w:sz w:val="28"/>
          <w:szCs w:val="28"/>
          <w:lang w:val="ru-RU"/>
        </w:rPr>
        <w:t>массового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некоторый</w:t>
      </w:r>
      <w:r w:rsidR="00932F41">
        <w:rPr>
          <w:color w:val="auto"/>
          <w:sz w:val="28"/>
          <w:szCs w:val="28"/>
          <w:lang w:val="ru-RU"/>
        </w:rPr>
        <w:t xml:space="preserve"> </w:t>
      </w:r>
      <w:r w:rsidRPr="009C44EE">
        <w:rPr>
          <w:color w:val="auto"/>
          <w:sz w:val="28"/>
          <w:szCs w:val="28"/>
          <w:lang w:val="ru-RU"/>
        </w:rPr>
        <w:t>«внеисторизм»,</w:t>
      </w:r>
      <w:r w:rsidR="00932F41">
        <w:rPr>
          <w:color w:val="auto"/>
          <w:sz w:val="28"/>
          <w:szCs w:val="28"/>
          <w:lang w:val="ru-RU"/>
        </w:rPr>
        <w:t xml:space="preserve"> </w:t>
      </w:r>
      <w:r w:rsidRPr="009C44EE">
        <w:rPr>
          <w:color w:val="auto"/>
          <w:sz w:val="28"/>
          <w:szCs w:val="28"/>
          <w:lang w:val="ru-RU"/>
        </w:rPr>
        <w:t>неготовность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нежелание</w:t>
      </w:r>
      <w:r w:rsidR="00932F41">
        <w:rPr>
          <w:color w:val="auto"/>
          <w:sz w:val="28"/>
          <w:szCs w:val="28"/>
          <w:lang w:val="ru-RU"/>
        </w:rPr>
        <w:t xml:space="preserve"> </w:t>
      </w:r>
      <w:r w:rsidRPr="009C44EE">
        <w:rPr>
          <w:color w:val="auto"/>
          <w:sz w:val="28"/>
          <w:szCs w:val="28"/>
          <w:lang w:val="ru-RU"/>
        </w:rPr>
        <w:t>понять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принять</w:t>
      </w:r>
      <w:r w:rsidR="00932F41">
        <w:rPr>
          <w:color w:val="auto"/>
          <w:sz w:val="28"/>
          <w:szCs w:val="28"/>
          <w:lang w:val="ru-RU"/>
        </w:rPr>
        <w:t xml:space="preserve"> </w:t>
      </w:r>
      <w:r w:rsidRPr="009C44EE">
        <w:rPr>
          <w:color w:val="auto"/>
          <w:sz w:val="28"/>
          <w:szCs w:val="28"/>
          <w:lang w:val="ru-RU"/>
        </w:rPr>
        <w:t>изменения</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ситуации,</w:t>
      </w:r>
      <w:r w:rsidR="00932F41">
        <w:rPr>
          <w:color w:val="auto"/>
          <w:sz w:val="28"/>
          <w:szCs w:val="28"/>
          <w:lang w:val="ru-RU"/>
        </w:rPr>
        <w:t xml:space="preserve"> </w:t>
      </w:r>
      <w:r w:rsidRPr="009C44EE">
        <w:rPr>
          <w:color w:val="auto"/>
          <w:sz w:val="28"/>
          <w:szCs w:val="28"/>
          <w:lang w:val="ru-RU"/>
        </w:rPr>
        <w:t>стремление</w:t>
      </w:r>
      <w:r w:rsidR="00932F41">
        <w:rPr>
          <w:color w:val="auto"/>
          <w:sz w:val="28"/>
          <w:szCs w:val="28"/>
          <w:lang w:val="ru-RU"/>
        </w:rPr>
        <w:t xml:space="preserve"> </w:t>
      </w:r>
      <w:r w:rsidRPr="009C44EE">
        <w:rPr>
          <w:color w:val="auto"/>
          <w:sz w:val="28"/>
          <w:szCs w:val="28"/>
          <w:lang w:val="ru-RU"/>
        </w:rPr>
        <w:t>«вернуться</w:t>
      </w:r>
      <w:r w:rsidR="00932F41">
        <w:rPr>
          <w:color w:val="auto"/>
          <w:sz w:val="28"/>
          <w:szCs w:val="28"/>
          <w:lang w:val="ru-RU"/>
        </w:rPr>
        <w:t xml:space="preserve"> </w:t>
      </w:r>
      <w:r w:rsidRPr="009C44EE">
        <w:rPr>
          <w:color w:val="auto"/>
          <w:sz w:val="28"/>
          <w:szCs w:val="28"/>
          <w:lang w:val="ru-RU"/>
        </w:rPr>
        <w:t>назад».</w:t>
      </w:r>
      <w:r w:rsidR="00932F41">
        <w:rPr>
          <w:color w:val="auto"/>
          <w:sz w:val="28"/>
          <w:szCs w:val="28"/>
          <w:lang w:val="ru-RU"/>
        </w:rPr>
        <w:t xml:space="preserve"> </w:t>
      </w:r>
      <w:r w:rsidRPr="009C44EE">
        <w:rPr>
          <w:color w:val="auto"/>
          <w:sz w:val="28"/>
          <w:szCs w:val="28"/>
          <w:lang w:val="ru-RU"/>
        </w:rPr>
        <w:t>Например,</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данным</w:t>
      </w:r>
      <w:r w:rsidR="00932F41">
        <w:rPr>
          <w:color w:val="auto"/>
          <w:sz w:val="28"/>
          <w:szCs w:val="28"/>
          <w:lang w:val="ru-RU"/>
        </w:rPr>
        <w:t xml:space="preserve"> </w:t>
      </w:r>
      <w:r w:rsidRPr="009C44EE">
        <w:rPr>
          <w:color w:val="auto"/>
          <w:sz w:val="28"/>
          <w:szCs w:val="28"/>
          <w:lang w:val="ru-RU"/>
        </w:rPr>
        <w:t>социологических</w:t>
      </w:r>
      <w:r w:rsidR="00932F41">
        <w:rPr>
          <w:color w:val="auto"/>
          <w:sz w:val="28"/>
          <w:szCs w:val="28"/>
          <w:lang w:val="ru-RU"/>
        </w:rPr>
        <w:t xml:space="preserve"> </w:t>
      </w:r>
      <w:r w:rsidRPr="009C44EE">
        <w:rPr>
          <w:color w:val="auto"/>
          <w:sz w:val="28"/>
          <w:szCs w:val="28"/>
          <w:lang w:val="ru-RU"/>
        </w:rPr>
        <w:t>опросов</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конец</w:t>
      </w:r>
      <w:r w:rsidR="00932F41">
        <w:rPr>
          <w:color w:val="auto"/>
          <w:sz w:val="28"/>
          <w:szCs w:val="28"/>
          <w:lang w:val="ru-RU"/>
        </w:rPr>
        <w:t xml:space="preserve"> </w:t>
      </w:r>
      <w:r w:rsidRPr="009C44EE">
        <w:rPr>
          <w:color w:val="auto"/>
          <w:sz w:val="28"/>
          <w:szCs w:val="28"/>
          <w:lang w:val="ru-RU"/>
        </w:rPr>
        <w:t>2002</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каждый</w:t>
      </w:r>
      <w:r w:rsidR="00932F41">
        <w:rPr>
          <w:color w:val="auto"/>
          <w:sz w:val="28"/>
          <w:szCs w:val="28"/>
          <w:lang w:val="ru-RU"/>
        </w:rPr>
        <w:t xml:space="preserve"> </w:t>
      </w:r>
      <w:r w:rsidRPr="009C44EE">
        <w:rPr>
          <w:color w:val="auto"/>
          <w:sz w:val="28"/>
          <w:szCs w:val="28"/>
          <w:lang w:val="ru-RU"/>
        </w:rPr>
        <w:t>пятый</w:t>
      </w:r>
      <w:r w:rsidR="00932F41">
        <w:rPr>
          <w:color w:val="auto"/>
          <w:sz w:val="28"/>
          <w:szCs w:val="28"/>
          <w:lang w:val="ru-RU"/>
        </w:rPr>
        <w:t xml:space="preserve"> </w:t>
      </w:r>
      <w:r w:rsidRPr="009C44EE">
        <w:rPr>
          <w:color w:val="auto"/>
          <w:sz w:val="28"/>
          <w:szCs w:val="28"/>
          <w:lang w:val="ru-RU"/>
        </w:rPr>
        <w:t>гражданин</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(21%)</w:t>
      </w:r>
      <w:r w:rsidR="00932F41">
        <w:rPr>
          <w:color w:val="auto"/>
          <w:sz w:val="28"/>
          <w:szCs w:val="28"/>
          <w:lang w:val="ru-RU"/>
        </w:rPr>
        <w:t xml:space="preserve"> </w:t>
      </w:r>
      <w:r w:rsidRPr="009C44EE">
        <w:rPr>
          <w:color w:val="auto"/>
          <w:sz w:val="28"/>
          <w:szCs w:val="28"/>
          <w:lang w:val="ru-RU"/>
        </w:rPr>
        <w:t>мечтал</w:t>
      </w:r>
      <w:r w:rsidR="00932F41">
        <w:rPr>
          <w:color w:val="auto"/>
          <w:sz w:val="28"/>
          <w:szCs w:val="28"/>
          <w:lang w:val="ru-RU"/>
        </w:rPr>
        <w:t xml:space="preserve"> </w:t>
      </w:r>
      <w:r w:rsidRPr="009C44EE">
        <w:rPr>
          <w:color w:val="auto"/>
          <w:sz w:val="28"/>
          <w:szCs w:val="28"/>
          <w:lang w:val="ru-RU"/>
        </w:rPr>
        <w:t>вернуться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социализм,</w:t>
      </w:r>
      <w:r w:rsidR="00932F41">
        <w:rPr>
          <w:color w:val="auto"/>
          <w:sz w:val="28"/>
          <w:szCs w:val="28"/>
          <w:lang w:val="ru-RU"/>
        </w:rPr>
        <w:t xml:space="preserve"> </w:t>
      </w:r>
      <w:r w:rsidRPr="009C44EE">
        <w:rPr>
          <w:color w:val="auto"/>
          <w:sz w:val="28"/>
          <w:szCs w:val="28"/>
          <w:lang w:val="ru-RU"/>
        </w:rPr>
        <w:t>43%</w:t>
      </w:r>
      <w:r w:rsidR="00932F41">
        <w:rPr>
          <w:color w:val="auto"/>
          <w:sz w:val="28"/>
          <w:szCs w:val="28"/>
          <w:lang w:val="ru-RU"/>
        </w:rPr>
        <w:t xml:space="preserve"> </w:t>
      </w:r>
      <w:r w:rsidRPr="009C44EE">
        <w:rPr>
          <w:color w:val="auto"/>
          <w:sz w:val="28"/>
          <w:szCs w:val="28"/>
          <w:lang w:val="ru-RU"/>
        </w:rPr>
        <w:t>считали,</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реформы</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можно</w:t>
      </w:r>
      <w:r w:rsidR="00932F41">
        <w:rPr>
          <w:color w:val="auto"/>
          <w:sz w:val="28"/>
          <w:szCs w:val="28"/>
          <w:lang w:val="ru-RU"/>
        </w:rPr>
        <w:t xml:space="preserve"> </w:t>
      </w:r>
      <w:r w:rsidRPr="009C44EE">
        <w:rPr>
          <w:color w:val="auto"/>
          <w:sz w:val="28"/>
          <w:szCs w:val="28"/>
          <w:lang w:val="ru-RU"/>
        </w:rPr>
        <w:t>проводить</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сохранении</w:t>
      </w:r>
      <w:r w:rsidR="00932F41">
        <w:rPr>
          <w:color w:val="auto"/>
          <w:sz w:val="28"/>
          <w:szCs w:val="28"/>
          <w:lang w:val="ru-RU"/>
        </w:rPr>
        <w:t xml:space="preserve"> </w:t>
      </w:r>
      <w:r w:rsidRPr="009C44EE">
        <w:rPr>
          <w:color w:val="auto"/>
          <w:sz w:val="28"/>
          <w:szCs w:val="28"/>
          <w:lang w:val="ru-RU"/>
        </w:rPr>
        <w:t>полной</w:t>
      </w:r>
      <w:r w:rsidR="00932F41">
        <w:rPr>
          <w:color w:val="auto"/>
          <w:sz w:val="28"/>
          <w:szCs w:val="28"/>
          <w:lang w:val="ru-RU"/>
        </w:rPr>
        <w:t xml:space="preserve"> </w:t>
      </w:r>
      <w:r w:rsidRPr="009C44EE">
        <w:rPr>
          <w:color w:val="auto"/>
          <w:sz w:val="28"/>
          <w:szCs w:val="28"/>
          <w:lang w:val="ru-RU"/>
        </w:rPr>
        <w:t>социальной</w:t>
      </w:r>
      <w:r w:rsidR="00932F41">
        <w:rPr>
          <w:color w:val="auto"/>
          <w:sz w:val="28"/>
          <w:szCs w:val="28"/>
          <w:lang w:val="ru-RU"/>
        </w:rPr>
        <w:t xml:space="preserve"> </w:t>
      </w:r>
      <w:r w:rsidRPr="009C44EE">
        <w:rPr>
          <w:color w:val="auto"/>
          <w:sz w:val="28"/>
          <w:szCs w:val="28"/>
          <w:lang w:val="ru-RU"/>
        </w:rPr>
        <w:t>защиты</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30%</w:t>
      </w:r>
      <w:r w:rsidR="00932F41">
        <w:rPr>
          <w:color w:val="auto"/>
          <w:sz w:val="28"/>
          <w:szCs w:val="28"/>
          <w:lang w:val="ru-RU"/>
        </w:rPr>
        <w:t xml:space="preserve"> </w:t>
      </w:r>
      <w:r w:rsidRPr="009C44EE">
        <w:rPr>
          <w:color w:val="auto"/>
          <w:sz w:val="28"/>
          <w:szCs w:val="28"/>
          <w:lang w:val="ru-RU"/>
        </w:rPr>
        <w:t>положительно</w:t>
      </w:r>
      <w:r w:rsidR="00932F41">
        <w:rPr>
          <w:color w:val="auto"/>
          <w:sz w:val="28"/>
          <w:szCs w:val="28"/>
          <w:lang w:val="ru-RU"/>
        </w:rPr>
        <w:t xml:space="preserve"> </w:t>
      </w:r>
      <w:r w:rsidRPr="009C44EE">
        <w:rPr>
          <w:color w:val="auto"/>
          <w:sz w:val="28"/>
          <w:szCs w:val="28"/>
          <w:lang w:val="ru-RU"/>
        </w:rPr>
        <w:t>оценили</w:t>
      </w:r>
      <w:r w:rsidR="00932F41">
        <w:rPr>
          <w:color w:val="auto"/>
          <w:sz w:val="28"/>
          <w:szCs w:val="28"/>
          <w:lang w:val="ru-RU"/>
        </w:rPr>
        <w:t xml:space="preserve"> </w:t>
      </w:r>
      <w:r w:rsidRPr="009C44EE">
        <w:rPr>
          <w:color w:val="auto"/>
          <w:sz w:val="28"/>
          <w:szCs w:val="28"/>
          <w:lang w:val="ru-RU"/>
        </w:rPr>
        <w:t>сам</w:t>
      </w:r>
      <w:r w:rsidR="00932F41">
        <w:rPr>
          <w:color w:val="auto"/>
          <w:sz w:val="28"/>
          <w:szCs w:val="28"/>
          <w:lang w:val="ru-RU"/>
        </w:rPr>
        <w:t xml:space="preserve"> </w:t>
      </w:r>
      <w:r w:rsidRPr="009C44EE">
        <w:rPr>
          <w:color w:val="auto"/>
          <w:sz w:val="28"/>
          <w:szCs w:val="28"/>
          <w:lang w:val="ru-RU"/>
        </w:rPr>
        <w:t>курс</w:t>
      </w:r>
      <w:r w:rsidR="00932F41">
        <w:rPr>
          <w:color w:val="auto"/>
          <w:sz w:val="28"/>
          <w:szCs w:val="28"/>
          <w:lang w:val="ru-RU"/>
        </w:rPr>
        <w:t xml:space="preserve"> </w:t>
      </w:r>
      <w:r w:rsidRPr="009C44EE">
        <w:rPr>
          <w:color w:val="auto"/>
          <w:sz w:val="28"/>
          <w:szCs w:val="28"/>
          <w:lang w:val="ru-RU"/>
        </w:rPr>
        <w:t>реформ,</w:t>
      </w:r>
      <w:r w:rsidR="00932F41">
        <w:rPr>
          <w:color w:val="auto"/>
          <w:sz w:val="28"/>
          <w:szCs w:val="28"/>
          <w:lang w:val="ru-RU"/>
        </w:rPr>
        <w:t xml:space="preserve"> </w:t>
      </w:r>
      <w:r w:rsidRPr="009C44EE">
        <w:rPr>
          <w:color w:val="auto"/>
          <w:sz w:val="28"/>
          <w:szCs w:val="28"/>
          <w:lang w:val="ru-RU"/>
        </w:rPr>
        <w:t>6%</w:t>
      </w:r>
      <w:r w:rsidR="00932F41">
        <w:rPr>
          <w:color w:val="auto"/>
          <w:sz w:val="28"/>
          <w:szCs w:val="28"/>
          <w:lang w:val="ru-RU"/>
        </w:rPr>
        <w:t xml:space="preserve"> </w:t>
      </w:r>
      <w:r w:rsidRPr="009C44EE">
        <w:rPr>
          <w:color w:val="auto"/>
          <w:sz w:val="28"/>
          <w:szCs w:val="28"/>
          <w:lang w:val="ru-RU"/>
        </w:rPr>
        <w:t>затруднялись</w:t>
      </w:r>
      <w:r w:rsidR="00932F41">
        <w:rPr>
          <w:color w:val="auto"/>
          <w:sz w:val="28"/>
          <w:szCs w:val="28"/>
          <w:lang w:val="ru-RU"/>
        </w:rPr>
        <w:t xml:space="preserve"> </w:t>
      </w:r>
      <w:r w:rsidRPr="009C44EE">
        <w:rPr>
          <w:color w:val="auto"/>
          <w:sz w:val="28"/>
          <w:szCs w:val="28"/>
          <w:lang w:val="ru-RU"/>
        </w:rPr>
        <w:t>высказать</w:t>
      </w:r>
      <w:r w:rsidR="00932F41">
        <w:rPr>
          <w:color w:val="auto"/>
          <w:sz w:val="28"/>
          <w:szCs w:val="28"/>
          <w:lang w:val="ru-RU"/>
        </w:rPr>
        <w:t xml:space="preserve"> </w:t>
      </w:r>
      <w:r w:rsidRPr="009C44EE">
        <w:rPr>
          <w:color w:val="auto"/>
          <w:sz w:val="28"/>
          <w:szCs w:val="28"/>
          <w:lang w:val="ru-RU"/>
        </w:rPr>
        <w:t>свое</w:t>
      </w:r>
      <w:r w:rsidR="00932F41">
        <w:rPr>
          <w:color w:val="auto"/>
          <w:sz w:val="28"/>
          <w:szCs w:val="28"/>
          <w:lang w:val="ru-RU"/>
        </w:rPr>
        <w:t xml:space="preserve"> </w:t>
      </w:r>
      <w:r w:rsidRPr="009C44EE">
        <w:rPr>
          <w:color w:val="auto"/>
          <w:sz w:val="28"/>
          <w:szCs w:val="28"/>
          <w:lang w:val="ru-RU"/>
        </w:rPr>
        <w:t>мнение</w:t>
      </w:r>
      <w:r w:rsidRPr="009C44EE">
        <w:rPr>
          <w:rStyle w:val="a4"/>
          <w:color w:val="auto"/>
          <w:sz w:val="28"/>
          <w:szCs w:val="28"/>
          <w:lang w:val="ru-RU"/>
        </w:rPr>
        <w:footnoteReference w:customMarkFollows="1" w:id="73"/>
        <w:t>2</w:t>
      </w:r>
      <w:r w:rsidRPr="009C44EE">
        <w:rPr>
          <w:color w:val="auto"/>
          <w:sz w:val="28"/>
          <w:szCs w:val="28"/>
          <w:lang w:val="ru-RU"/>
        </w:rPr>
        <w:t>.</w:t>
      </w:r>
    </w:p>
    <w:p w:rsidR="003F03B7" w:rsidRPr="00CA681D"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Настоящее</w:t>
      </w:r>
      <w:r w:rsidR="00932F41">
        <w:rPr>
          <w:color w:val="auto"/>
          <w:sz w:val="28"/>
          <w:szCs w:val="28"/>
          <w:lang w:val="ru-RU"/>
        </w:rPr>
        <w:t xml:space="preserve"> </w:t>
      </w:r>
      <w:r w:rsidRPr="009C44EE">
        <w:rPr>
          <w:color w:val="auto"/>
          <w:sz w:val="28"/>
          <w:szCs w:val="28"/>
          <w:lang w:val="ru-RU"/>
        </w:rPr>
        <w:t>гражданам</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консервативным</w:t>
      </w:r>
      <w:r w:rsidR="00932F41">
        <w:rPr>
          <w:color w:val="auto"/>
          <w:sz w:val="28"/>
          <w:szCs w:val="28"/>
          <w:lang w:val="ru-RU"/>
        </w:rPr>
        <w:t xml:space="preserve"> </w:t>
      </w:r>
      <w:r w:rsidRPr="009C44EE">
        <w:rPr>
          <w:color w:val="auto"/>
          <w:sz w:val="28"/>
          <w:szCs w:val="28"/>
          <w:lang w:val="ru-RU"/>
        </w:rPr>
        <w:t>сознанием</w:t>
      </w:r>
      <w:r w:rsidR="00932F41">
        <w:rPr>
          <w:color w:val="auto"/>
          <w:sz w:val="28"/>
          <w:szCs w:val="28"/>
          <w:lang w:val="ru-RU"/>
        </w:rPr>
        <w:t xml:space="preserve"> </w:t>
      </w:r>
      <w:r w:rsidRPr="009C44EE">
        <w:rPr>
          <w:color w:val="auto"/>
          <w:sz w:val="28"/>
          <w:szCs w:val="28"/>
          <w:lang w:val="ru-RU"/>
        </w:rPr>
        <w:t>представляется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лучшем</w:t>
      </w:r>
      <w:r w:rsidR="00932F41">
        <w:rPr>
          <w:color w:val="auto"/>
          <w:sz w:val="28"/>
          <w:szCs w:val="28"/>
          <w:lang w:val="ru-RU"/>
        </w:rPr>
        <w:t xml:space="preserve"> </w:t>
      </w:r>
      <w:r w:rsidRPr="009C44EE">
        <w:rPr>
          <w:color w:val="auto"/>
          <w:sz w:val="28"/>
          <w:szCs w:val="28"/>
          <w:lang w:val="ru-RU"/>
        </w:rPr>
        <w:t>случае</w:t>
      </w:r>
      <w:r w:rsidR="00932F41">
        <w:rPr>
          <w:color w:val="auto"/>
          <w:sz w:val="28"/>
          <w:szCs w:val="28"/>
          <w:lang w:val="ru-RU"/>
        </w:rPr>
        <w:t xml:space="preserve"> </w:t>
      </w:r>
      <w:r w:rsidRPr="009C44EE">
        <w:rPr>
          <w:color w:val="auto"/>
          <w:sz w:val="28"/>
          <w:szCs w:val="28"/>
          <w:lang w:val="ru-RU"/>
        </w:rPr>
        <w:t>ухудшенной</w:t>
      </w:r>
      <w:r w:rsidR="00932F41">
        <w:rPr>
          <w:color w:val="auto"/>
          <w:sz w:val="28"/>
          <w:szCs w:val="28"/>
          <w:lang w:val="ru-RU"/>
        </w:rPr>
        <w:t xml:space="preserve"> </w:t>
      </w:r>
      <w:r w:rsidRPr="009C44EE">
        <w:rPr>
          <w:color w:val="auto"/>
          <w:sz w:val="28"/>
          <w:szCs w:val="28"/>
          <w:lang w:val="ru-RU"/>
        </w:rPr>
        <w:t>проекцией</w:t>
      </w:r>
      <w:r w:rsidR="00932F41">
        <w:rPr>
          <w:color w:val="auto"/>
          <w:sz w:val="28"/>
          <w:szCs w:val="28"/>
          <w:lang w:val="ru-RU"/>
        </w:rPr>
        <w:t xml:space="preserve"> </w:t>
      </w:r>
      <w:r w:rsidRPr="009C44EE">
        <w:rPr>
          <w:color w:val="auto"/>
          <w:sz w:val="28"/>
          <w:szCs w:val="28"/>
          <w:lang w:val="ru-RU"/>
        </w:rPr>
        <w:t>прошлого.</w:t>
      </w:r>
      <w:r w:rsidR="00932F41">
        <w:rPr>
          <w:color w:val="auto"/>
          <w:sz w:val="28"/>
          <w:szCs w:val="28"/>
          <w:lang w:val="ru-RU"/>
        </w:rPr>
        <w:t xml:space="preserve"> </w:t>
      </w:r>
      <w:r w:rsidRPr="009C44EE">
        <w:rPr>
          <w:color w:val="auto"/>
          <w:sz w:val="28"/>
          <w:szCs w:val="28"/>
          <w:lang w:val="ru-RU"/>
        </w:rPr>
        <w:t>Значительная</w:t>
      </w:r>
      <w:r w:rsidR="00932F41">
        <w:rPr>
          <w:color w:val="auto"/>
          <w:sz w:val="28"/>
          <w:szCs w:val="28"/>
          <w:lang w:val="ru-RU"/>
        </w:rPr>
        <w:t xml:space="preserve"> </w:t>
      </w:r>
      <w:r w:rsidRPr="009C44EE">
        <w:rPr>
          <w:color w:val="auto"/>
          <w:sz w:val="28"/>
          <w:szCs w:val="28"/>
          <w:lang w:val="ru-RU"/>
        </w:rPr>
        <w:t>часть</w:t>
      </w:r>
      <w:r w:rsidR="00932F41">
        <w:rPr>
          <w:color w:val="auto"/>
          <w:sz w:val="28"/>
          <w:szCs w:val="28"/>
          <w:lang w:val="ru-RU"/>
        </w:rPr>
        <w:t xml:space="preserve"> </w:t>
      </w:r>
      <w:r w:rsidRPr="009C44EE">
        <w:rPr>
          <w:color w:val="auto"/>
          <w:sz w:val="28"/>
          <w:szCs w:val="28"/>
          <w:lang w:val="ru-RU"/>
        </w:rPr>
        <w:t>россиян</w:t>
      </w:r>
      <w:r w:rsidR="00932F41">
        <w:rPr>
          <w:color w:val="auto"/>
          <w:sz w:val="28"/>
          <w:szCs w:val="28"/>
          <w:lang w:val="ru-RU"/>
        </w:rPr>
        <w:t xml:space="preserve"> </w:t>
      </w:r>
      <w:r w:rsidRPr="009C44EE">
        <w:rPr>
          <w:color w:val="auto"/>
          <w:sz w:val="28"/>
          <w:szCs w:val="28"/>
          <w:lang w:val="ru-RU"/>
        </w:rPr>
        <w:t>продолжает</w:t>
      </w:r>
      <w:r w:rsidR="00932F41">
        <w:rPr>
          <w:color w:val="auto"/>
          <w:sz w:val="28"/>
          <w:szCs w:val="28"/>
          <w:lang w:val="ru-RU"/>
        </w:rPr>
        <w:t xml:space="preserve"> </w:t>
      </w:r>
      <w:r w:rsidRPr="009C44EE">
        <w:rPr>
          <w:color w:val="auto"/>
          <w:sz w:val="28"/>
          <w:szCs w:val="28"/>
          <w:lang w:val="ru-RU"/>
        </w:rPr>
        <w:t>считать</w:t>
      </w:r>
      <w:r w:rsidR="00932F41">
        <w:rPr>
          <w:color w:val="auto"/>
          <w:sz w:val="28"/>
          <w:szCs w:val="28"/>
          <w:lang w:val="ru-RU"/>
        </w:rPr>
        <w:t xml:space="preserve"> </w:t>
      </w:r>
      <w:r w:rsidRPr="009C44EE">
        <w:rPr>
          <w:color w:val="auto"/>
          <w:sz w:val="28"/>
          <w:szCs w:val="28"/>
          <w:lang w:val="ru-RU"/>
        </w:rPr>
        <w:t>Россию</w:t>
      </w:r>
      <w:r w:rsidR="00932F41">
        <w:rPr>
          <w:color w:val="auto"/>
          <w:sz w:val="28"/>
          <w:szCs w:val="28"/>
          <w:lang w:val="ru-RU"/>
        </w:rPr>
        <w:t xml:space="preserve"> </w:t>
      </w:r>
      <w:r w:rsidRPr="009C44EE">
        <w:rPr>
          <w:color w:val="auto"/>
          <w:sz w:val="28"/>
          <w:szCs w:val="28"/>
          <w:lang w:val="ru-RU"/>
        </w:rPr>
        <w:t>великой</w:t>
      </w:r>
      <w:r w:rsidR="00932F41">
        <w:rPr>
          <w:color w:val="auto"/>
          <w:sz w:val="28"/>
          <w:szCs w:val="28"/>
          <w:lang w:val="ru-RU"/>
        </w:rPr>
        <w:t xml:space="preserve"> </w:t>
      </w:r>
      <w:r w:rsidRPr="009C44EE">
        <w:rPr>
          <w:color w:val="auto"/>
          <w:sz w:val="28"/>
          <w:szCs w:val="28"/>
          <w:lang w:val="ru-RU"/>
        </w:rPr>
        <w:t>мировой</w:t>
      </w:r>
      <w:r w:rsidR="00932F41">
        <w:rPr>
          <w:color w:val="auto"/>
          <w:sz w:val="28"/>
          <w:szCs w:val="28"/>
          <w:lang w:val="ru-RU"/>
        </w:rPr>
        <w:t xml:space="preserve"> </w:t>
      </w:r>
      <w:r w:rsidRPr="009C44EE">
        <w:rPr>
          <w:color w:val="auto"/>
          <w:sz w:val="28"/>
          <w:szCs w:val="28"/>
          <w:lang w:val="ru-RU"/>
        </w:rPr>
        <w:t>державой</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озабочена</w:t>
      </w:r>
      <w:r w:rsidR="00932F41">
        <w:rPr>
          <w:color w:val="auto"/>
          <w:sz w:val="28"/>
          <w:szCs w:val="28"/>
          <w:lang w:val="ru-RU"/>
        </w:rPr>
        <w:t xml:space="preserve"> </w:t>
      </w:r>
      <w:r w:rsidRPr="009C44EE">
        <w:rPr>
          <w:color w:val="auto"/>
          <w:sz w:val="28"/>
          <w:szCs w:val="28"/>
          <w:lang w:val="ru-RU"/>
        </w:rPr>
        <w:t>возрождением</w:t>
      </w:r>
      <w:r w:rsidR="00932F41">
        <w:rPr>
          <w:color w:val="auto"/>
          <w:sz w:val="28"/>
          <w:szCs w:val="28"/>
          <w:lang w:val="ru-RU"/>
        </w:rPr>
        <w:t xml:space="preserve"> </w:t>
      </w:r>
      <w:r w:rsidRPr="009C44EE">
        <w:rPr>
          <w:color w:val="auto"/>
          <w:sz w:val="28"/>
          <w:szCs w:val="28"/>
          <w:lang w:val="ru-RU"/>
        </w:rPr>
        <w:t>величия</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Например,</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проведении</w:t>
      </w:r>
      <w:r w:rsidR="00932F41">
        <w:rPr>
          <w:color w:val="auto"/>
          <w:sz w:val="28"/>
          <w:szCs w:val="28"/>
          <w:lang w:val="ru-RU"/>
        </w:rPr>
        <w:t xml:space="preserve"> </w:t>
      </w:r>
      <w:r w:rsidRPr="009C44EE">
        <w:rPr>
          <w:color w:val="auto"/>
          <w:sz w:val="28"/>
          <w:szCs w:val="28"/>
          <w:lang w:val="ru-RU"/>
        </w:rPr>
        <w:t>опроса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Москве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начале</w:t>
      </w:r>
      <w:r w:rsidR="00932F41">
        <w:rPr>
          <w:color w:val="auto"/>
          <w:sz w:val="28"/>
          <w:szCs w:val="28"/>
          <w:lang w:val="ru-RU"/>
        </w:rPr>
        <w:t xml:space="preserve"> </w:t>
      </w:r>
      <w:r w:rsidRPr="009C44EE">
        <w:rPr>
          <w:color w:val="auto"/>
          <w:sz w:val="28"/>
          <w:szCs w:val="28"/>
          <w:lang w:val="ru-RU"/>
        </w:rPr>
        <w:t>марта</w:t>
      </w:r>
      <w:r w:rsidR="00932F41">
        <w:rPr>
          <w:color w:val="auto"/>
          <w:sz w:val="28"/>
          <w:szCs w:val="28"/>
          <w:lang w:val="ru-RU"/>
        </w:rPr>
        <w:t xml:space="preserve"> </w:t>
      </w:r>
      <w:r w:rsidRPr="009C44EE">
        <w:rPr>
          <w:color w:val="auto"/>
          <w:sz w:val="28"/>
          <w:szCs w:val="28"/>
          <w:lang w:val="ru-RU"/>
        </w:rPr>
        <w:t>2002</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выяснилось,</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69%</w:t>
      </w:r>
      <w:r w:rsidR="00932F41">
        <w:rPr>
          <w:color w:val="auto"/>
          <w:sz w:val="28"/>
          <w:szCs w:val="28"/>
          <w:lang w:val="ru-RU"/>
        </w:rPr>
        <w:t xml:space="preserve"> </w:t>
      </w:r>
      <w:r w:rsidRPr="009C44EE">
        <w:rPr>
          <w:color w:val="auto"/>
          <w:sz w:val="28"/>
          <w:szCs w:val="28"/>
          <w:lang w:val="ru-RU"/>
        </w:rPr>
        <w:t>Россия</w:t>
      </w:r>
      <w:r w:rsidR="00932F41">
        <w:rPr>
          <w:color w:val="auto"/>
          <w:sz w:val="28"/>
          <w:szCs w:val="28"/>
          <w:lang w:val="ru-RU"/>
        </w:rPr>
        <w:t xml:space="preserve"> </w:t>
      </w:r>
      <w:r w:rsidRPr="009C44EE">
        <w:rPr>
          <w:color w:val="auto"/>
          <w:sz w:val="28"/>
          <w:szCs w:val="28"/>
          <w:lang w:val="ru-RU"/>
        </w:rPr>
        <w:t>остается</w:t>
      </w:r>
      <w:r w:rsidR="00932F41">
        <w:rPr>
          <w:color w:val="auto"/>
          <w:sz w:val="28"/>
          <w:szCs w:val="28"/>
          <w:lang w:val="ru-RU"/>
        </w:rPr>
        <w:t xml:space="preserve"> </w:t>
      </w:r>
      <w:r w:rsidRPr="009C44EE">
        <w:rPr>
          <w:color w:val="auto"/>
          <w:sz w:val="28"/>
          <w:szCs w:val="28"/>
          <w:lang w:val="ru-RU"/>
        </w:rPr>
        <w:t>великой</w:t>
      </w:r>
      <w:r w:rsidR="00932F41">
        <w:rPr>
          <w:color w:val="auto"/>
          <w:sz w:val="28"/>
          <w:szCs w:val="28"/>
          <w:lang w:val="ru-RU"/>
        </w:rPr>
        <w:t xml:space="preserve"> </w:t>
      </w:r>
      <w:r w:rsidRPr="009C44EE">
        <w:rPr>
          <w:color w:val="auto"/>
          <w:sz w:val="28"/>
          <w:szCs w:val="28"/>
          <w:lang w:val="ru-RU"/>
        </w:rPr>
        <w:t>державой,</w:t>
      </w:r>
      <w:r w:rsidR="00932F41">
        <w:rPr>
          <w:color w:val="auto"/>
          <w:sz w:val="28"/>
          <w:szCs w:val="28"/>
          <w:lang w:val="ru-RU"/>
        </w:rPr>
        <w:t xml:space="preserve"> </w:t>
      </w:r>
      <w:r w:rsidRPr="009C44EE">
        <w:rPr>
          <w:color w:val="auto"/>
          <w:sz w:val="28"/>
          <w:szCs w:val="28"/>
          <w:lang w:val="ru-RU"/>
        </w:rPr>
        <w:t>только</w:t>
      </w:r>
      <w:r w:rsidR="00932F41">
        <w:rPr>
          <w:color w:val="auto"/>
          <w:sz w:val="28"/>
          <w:szCs w:val="28"/>
          <w:lang w:val="ru-RU"/>
        </w:rPr>
        <w:t xml:space="preserve"> </w:t>
      </w:r>
      <w:r w:rsidRPr="009C44EE">
        <w:rPr>
          <w:color w:val="auto"/>
          <w:sz w:val="28"/>
          <w:szCs w:val="28"/>
          <w:lang w:val="ru-RU"/>
        </w:rPr>
        <w:t>27%</w:t>
      </w:r>
      <w:r w:rsidR="00932F41">
        <w:rPr>
          <w:color w:val="auto"/>
          <w:sz w:val="28"/>
          <w:szCs w:val="28"/>
          <w:lang w:val="ru-RU"/>
        </w:rPr>
        <w:t xml:space="preserve"> </w:t>
      </w:r>
      <w:r w:rsidRPr="009C44EE">
        <w:rPr>
          <w:color w:val="auto"/>
          <w:sz w:val="28"/>
          <w:szCs w:val="28"/>
          <w:lang w:val="ru-RU"/>
        </w:rPr>
        <w:t>высказали</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этому</w:t>
      </w:r>
      <w:r w:rsidR="00932F41">
        <w:rPr>
          <w:color w:val="auto"/>
          <w:sz w:val="28"/>
          <w:szCs w:val="28"/>
          <w:lang w:val="ru-RU"/>
        </w:rPr>
        <w:t xml:space="preserve"> </w:t>
      </w:r>
      <w:r w:rsidRPr="009C44EE">
        <w:rPr>
          <w:color w:val="auto"/>
          <w:sz w:val="28"/>
          <w:szCs w:val="28"/>
          <w:lang w:val="ru-RU"/>
        </w:rPr>
        <w:t>поводу</w:t>
      </w:r>
      <w:r w:rsidR="00932F41">
        <w:rPr>
          <w:color w:val="auto"/>
          <w:sz w:val="28"/>
          <w:szCs w:val="28"/>
          <w:lang w:val="ru-RU"/>
        </w:rPr>
        <w:t xml:space="preserve"> </w:t>
      </w:r>
      <w:r w:rsidRPr="009C44EE">
        <w:rPr>
          <w:color w:val="auto"/>
          <w:sz w:val="28"/>
          <w:szCs w:val="28"/>
          <w:lang w:val="ru-RU"/>
        </w:rPr>
        <w:t>отрицательное</w:t>
      </w:r>
      <w:r w:rsidR="00932F41">
        <w:rPr>
          <w:color w:val="auto"/>
          <w:sz w:val="28"/>
          <w:szCs w:val="28"/>
          <w:lang w:val="ru-RU"/>
        </w:rPr>
        <w:t xml:space="preserve"> </w:t>
      </w:r>
      <w:r w:rsidRPr="009C44EE">
        <w:rPr>
          <w:color w:val="auto"/>
          <w:sz w:val="28"/>
          <w:szCs w:val="28"/>
          <w:lang w:val="ru-RU"/>
        </w:rPr>
        <w:t>суждение</w:t>
      </w:r>
      <w:r w:rsidRPr="009C44EE">
        <w:rPr>
          <w:rStyle w:val="a4"/>
          <w:color w:val="auto"/>
          <w:sz w:val="28"/>
          <w:szCs w:val="28"/>
          <w:lang w:val="ru-RU"/>
        </w:rPr>
        <w:footnoteReference w:customMarkFollows="1" w:id="74"/>
        <w:t>1</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некоем</w:t>
      </w:r>
      <w:r w:rsidR="00932F41">
        <w:rPr>
          <w:color w:val="auto"/>
          <w:sz w:val="28"/>
          <w:szCs w:val="28"/>
          <w:lang w:val="ru-RU"/>
        </w:rPr>
        <w:t xml:space="preserve"> </w:t>
      </w:r>
      <w:r w:rsidRPr="009C44EE">
        <w:rPr>
          <w:color w:val="auto"/>
          <w:sz w:val="28"/>
          <w:szCs w:val="28"/>
          <w:lang w:val="ru-RU"/>
        </w:rPr>
        <w:t>«внеисторизме»</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свидетельствует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тот</w:t>
      </w:r>
      <w:r w:rsidR="00932F41">
        <w:rPr>
          <w:color w:val="auto"/>
          <w:sz w:val="28"/>
          <w:szCs w:val="28"/>
          <w:lang w:val="ru-RU"/>
        </w:rPr>
        <w:t xml:space="preserve"> </w:t>
      </w:r>
      <w:r w:rsidRPr="009C44EE">
        <w:rPr>
          <w:color w:val="auto"/>
          <w:sz w:val="28"/>
          <w:szCs w:val="28"/>
          <w:lang w:val="ru-RU"/>
        </w:rPr>
        <w:t>факт,</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значительная</w:t>
      </w:r>
      <w:r w:rsidR="00932F41">
        <w:rPr>
          <w:color w:val="auto"/>
          <w:sz w:val="28"/>
          <w:szCs w:val="28"/>
          <w:lang w:val="ru-RU"/>
        </w:rPr>
        <w:t xml:space="preserve"> </w:t>
      </w:r>
      <w:r w:rsidRPr="009C44EE">
        <w:rPr>
          <w:color w:val="auto"/>
          <w:sz w:val="28"/>
          <w:szCs w:val="28"/>
          <w:lang w:val="ru-RU"/>
        </w:rPr>
        <w:t>(хотя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постепенно</w:t>
      </w:r>
      <w:r w:rsidR="00932F41">
        <w:rPr>
          <w:color w:val="auto"/>
          <w:sz w:val="28"/>
          <w:szCs w:val="28"/>
          <w:lang w:val="ru-RU"/>
        </w:rPr>
        <w:t xml:space="preserve"> </w:t>
      </w:r>
      <w:r w:rsidRPr="009C44EE">
        <w:rPr>
          <w:color w:val="auto"/>
          <w:sz w:val="28"/>
          <w:szCs w:val="28"/>
          <w:lang w:val="ru-RU"/>
        </w:rPr>
        <w:t>уменьшающаяся)</w:t>
      </w:r>
      <w:r w:rsidR="00932F41">
        <w:rPr>
          <w:color w:val="auto"/>
          <w:sz w:val="28"/>
          <w:szCs w:val="28"/>
          <w:lang w:val="ru-RU"/>
        </w:rPr>
        <w:t xml:space="preserve"> </w:t>
      </w:r>
      <w:r w:rsidRPr="009C44EE">
        <w:rPr>
          <w:color w:val="auto"/>
          <w:sz w:val="28"/>
          <w:szCs w:val="28"/>
          <w:lang w:val="ru-RU"/>
        </w:rPr>
        <w:t>часть</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качестве</w:t>
      </w:r>
      <w:r w:rsidR="00932F41">
        <w:rPr>
          <w:color w:val="auto"/>
          <w:sz w:val="28"/>
          <w:szCs w:val="28"/>
          <w:lang w:val="ru-RU"/>
        </w:rPr>
        <w:t xml:space="preserve"> </w:t>
      </w:r>
      <w:r w:rsidRPr="009C44EE">
        <w:rPr>
          <w:color w:val="auto"/>
          <w:sz w:val="28"/>
          <w:szCs w:val="28"/>
          <w:lang w:val="ru-RU"/>
        </w:rPr>
        <w:t>идеального</w:t>
      </w:r>
      <w:r w:rsidR="00932F41">
        <w:rPr>
          <w:color w:val="auto"/>
          <w:sz w:val="28"/>
          <w:szCs w:val="28"/>
          <w:lang w:val="ru-RU"/>
        </w:rPr>
        <w:t xml:space="preserve"> </w:t>
      </w:r>
      <w:r w:rsidRPr="009C44EE">
        <w:rPr>
          <w:color w:val="auto"/>
          <w:sz w:val="28"/>
          <w:szCs w:val="28"/>
          <w:lang w:val="ru-RU"/>
        </w:rPr>
        <w:t>образа</w:t>
      </w:r>
      <w:r w:rsidR="00932F41">
        <w:rPr>
          <w:color w:val="auto"/>
          <w:sz w:val="28"/>
          <w:szCs w:val="28"/>
          <w:lang w:val="ru-RU"/>
        </w:rPr>
        <w:t xml:space="preserve"> </w:t>
      </w:r>
      <w:r w:rsidRPr="009C44EE">
        <w:rPr>
          <w:color w:val="auto"/>
          <w:sz w:val="28"/>
          <w:szCs w:val="28"/>
          <w:lang w:val="ru-RU"/>
        </w:rPr>
        <w:t>будущего</w:t>
      </w:r>
      <w:r w:rsidR="00932F41">
        <w:rPr>
          <w:color w:val="auto"/>
          <w:sz w:val="28"/>
          <w:szCs w:val="28"/>
          <w:lang w:val="ru-RU"/>
        </w:rPr>
        <w:t xml:space="preserve"> </w:t>
      </w:r>
      <w:r w:rsidRPr="009C44EE">
        <w:rPr>
          <w:color w:val="auto"/>
          <w:sz w:val="28"/>
          <w:szCs w:val="28"/>
          <w:lang w:val="ru-RU"/>
        </w:rPr>
        <w:t>нашей</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называет</w:t>
      </w:r>
      <w:r w:rsidR="00932F41">
        <w:rPr>
          <w:color w:val="auto"/>
          <w:sz w:val="28"/>
          <w:szCs w:val="28"/>
          <w:lang w:val="ru-RU"/>
        </w:rPr>
        <w:t xml:space="preserve"> </w:t>
      </w:r>
      <w:r w:rsidRPr="00CA681D">
        <w:rPr>
          <w:color w:val="auto"/>
          <w:sz w:val="28"/>
          <w:szCs w:val="28"/>
          <w:lang w:val="ru-RU"/>
        </w:rPr>
        <w:t>следующие</w:t>
      </w:r>
      <w:r w:rsidR="00932F41" w:rsidRPr="00CA681D">
        <w:rPr>
          <w:color w:val="auto"/>
          <w:sz w:val="28"/>
          <w:szCs w:val="28"/>
          <w:lang w:val="ru-RU"/>
        </w:rPr>
        <w:t xml:space="preserve"> </w:t>
      </w:r>
      <w:r w:rsidRPr="00CA681D">
        <w:rPr>
          <w:color w:val="auto"/>
          <w:sz w:val="28"/>
          <w:szCs w:val="28"/>
          <w:lang w:val="ru-RU"/>
        </w:rPr>
        <w:t>исторические</w:t>
      </w:r>
      <w:r w:rsidR="00932F41" w:rsidRPr="00CA681D">
        <w:rPr>
          <w:color w:val="auto"/>
          <w:sz w:val="28"/>
          <w:szCs w:val="28"/>
          <w:lang w:val="ru-RU"/>
        </w:rPr>
        <w:t xml:space="preserve"> </w:t>
      </w:r>
      <w:r w:rsidRPr="00CA681D">
        <w:rPr>
          <w:color w:val="auto"/>
          <w:sz w:val="28"/>
          <w:szCs w:val="28"/>
          <w:lang w:val="ru-RU"/>
        </w:rPr>
        <w:t>периоды:</w:t>
      </w:r>
      <w:r w:rsidR="00932F41" w:rsidRPr="00CA681D">
        <w:rPr>
          <w:color w:val="auto"/>
          <w:sz w:val="28"/>
          <w:szCs w:val="28"/>
          <w:lang w:val="ru-RU"/>
        </w:rPr>
        <w:t xml:space="preserve"> </w:t>
      </w:r>
      <w:r w:rsidRPr="00CA681D">
        <w:rPr>
          <w:color w:val="auto"/>
          <w:sz w:val="28"/>
          <w:szCs w:val="28"/>
          <w:lang w:val="ru-RU"/>
        </w:rPr>
        <w:t>Россию</w:t>
      </w:r>
      <w:r w:rsidR="00932F41" w:rsidRPr="00CA681D">
        <w:rPr>
          <w:color w:val="auto"/>
          <w:sz w:val="28"/>
          <w:szCs w:val="28"/>
          <w:lang w:val="ru-RU"/>
        </w:rPr>
        <w:t xml:space="preserve"> </w:t>
      </w:r>
      <w:r w:rsidRPr="00CA681D">
        <w:rPr>
          <w:color w:val="auto"/>
          <w:sz w:val="28"/>
          <w:szCs w:val="28"/>
          <w:lang w:val="ru-RU"/>
        </w:rPr>
        <w:t>времен</w:t>
      </w:r>
      <w:r w:rsidR="00932F41" w:rsidRPr="00CA681D">
        <w:rPr>
          <w:color w:val="auto"/>
          <w:sz w:val="28"/>
          <w:szCs w:val="28"/>
          <w:lang w:val="ru-RU"/>
        </w:rPr>
        <w:t xml:space="preserve"> </w:t>
      </w:r>
      <w:r w:rsidRPr="00CA681D">
        <w:rPr>
          <w:color w:val="auto"/>
          <w:sz w:val="28"/>
          <w:szCs w:val="28"/>
          <w:lang w:val="ru-RU"/>
        </w:rPr>
        <w:t>правления</w:t>
      </w:r>
      <w:r w:rsidR="00932F41" w:rsidRPr="00CA681D">
        <w:rPr>
          <w:color w:val="auto"/>
          <w:sz w:val="28"/>
          <w:szCs w:val="28"/>
          <w:lang w:val="ru-RU"/>
        </w:rPr>
        <w:t xml:space="preserve"> </w:t>
      </w:r>
      <w:r w:rsidRPr="00CA681D">
        <w:rPr>
          <w:color w:val="auto"/>
          <w:sz w:val="28"/>
          <w:szCs w:val="28"/>
          <w:lang w:val="ru-RU"/>
        </w:rPr>
        <w:t>Петра</w:t>
      </w:r>
      <w:r w:rsidR="00932F41" w:rsidRPr="00CA681D">
        <w:rPr>
          <w:color w:val="auto"/>
          <w:sz w:val="28"/>
          <w:szCs w:val="28"/>
          <w:lang w:val="ru-RU"/>
        </w:rPr>
        <w:t xml:space="preserve"> </w:t>
      </w:r>
      <w:r w:rsidRPr="00CA681D">
        <w:rPr>
          <w:color w:val="auto"/>
          <w:sz w:val="28"/>
          <w:szCs w:val="28"/>
        </w:rPr>
        <w:t>I</w:t>
      </w:r>
      <w:r w:rsidRPr="00CA681D">
        <w:rPr>
          <w:color w:val="auto"/>
          <w:sz w:val="28"/>
          <w:szCs w:val="28"/>
          <w:lang w:val="ru-RU"/>
        </w:rPr>
        <w:t>,</w:t>
      </w:r>
      <w:r w:rsidR="00932F41" w:rsidRPr="00CA681D">
        <w:rPr>
          <w:color w:val="auto"/>
          <w:sz w:val="28"/>
          <w:szCs w:val="28"/>
          <w:lang w:val="ru-RU"/>
        </w:rPr>
        <w:t xml:space="preserve"> </w:t>
      </w:r>
      <w:r w:rsidRPr="00CA681D">
        <w:rPr>
          <w:color w:val="auto"/>
          <w:sz w:val="28"/>
          <w:szCs w:val="28"/>
          <w:lang w:val="ru-RU"/>
        </w:rPr>
        <w:t>период</w:t>
      </w:r>
      <w:r w:rsidR="00932F41" w:rsidRPr="00CA681D">
        <w:rPr>
          <w:color w:val="auto"/>
          <w:sz w:val="28"/>
          <w:szCs w:val="28"/>
          <w:lang w:val="ru-RU"/>
        </w:rPr>
        <w:t xml:space="preserve"> </w:t>
      </w:r>
      <w:r w:rsidRPr="00CA681D">
        <w:rPr>
          <w:color w:val="auto"/>
          <w:sz w:val="28"/>
          <w:szCs w:val="28"/>
          <w:lang w:val="ru-RU"/>
        </w:rPr>
        <w:t>«собирания</w:t>
      </w:r>
      <w:r w:rsidR="00932F41" w:rsidRPr="00CA681D">
        <w:rPr>
          <w:color w:val="auto"/>
          <w:sz w:val="28"/>
          <w:szCs w:val="28"/>
          <w:lang w:val="ru-RU"/>
        </w:rPr>
        <w:t xml:space="preserve"> </w:t>
      </w:r>
      <w:r w:rsidRPr="00CA681D">
        <w:rPr>
          <w:color w:val="auto"/>
          <w:sz w:val="28"/>
          <w:szCs w:val="28"/>
          <w:lang w:val="ru-RU"/>
        </w:rPr>
        <w:t>земель»</w:t>
      </w:r>
      <w:r w:rsidR="00932F41" w:rsidRPr="00CA681D">
        <w:rPr>
          <w:color w:val="auto"/>
          <w:sz w:val="28"/>
          <w:szCs w:val="28"/>
          <w:lang w:val="ru-RU"/>
        </w:rPr>
        <w:t xml:space="preserve"> </w:t>
      </w:r>
      <w:r w:rsidRPr="00CA681D">
        <w:rPr>
          <w:color w:val="auto"/>
          <w:sz w:val="28"/>
          <w:szCs w:val="28"/>
          <w:lang w:val="ru-RU"/>
        </w:rPr>
        <w:t>Екатериной</w:t>
      </w:r>
      <w:r w:rsidR="00932F41" w:rsidRPr="00CA681D">
        <w:rPr>
          <w:color w:val="auto"/>
          <w:sz w:val="28"/>
          <w:szCs w:val="28"/>
          <w:lang w:val="ru-RU"/>
        </w:rPr>
        <w:t xml:space="preserve"> </w:t>
      </w:r>
      <w:r w:rsidRPr="00CA681D">
        <w:rPr>
          <w:color w:val="auto"/>
          <w:sz w:val="28"/>
          <w:szCs w:val="28"/>
        </w:rPr>
        <w:t>I</w:t>
      </w:r>
      <w:r w:rsidRPr="00CA681D">
        <w:rPr>
          <w:color w:val="auto"/>
          <w:sz w:val="28"/>
          <w:szCs w:val="28"/>
          <w:lang w:val="ru-RU"/>
        </w:rPr>
        <w:t>,</w:t>
      </w:r>
      <w:r w:rsidR="00932F41" w:rsidRPr="00CA681D">
        <w:rPr>
          <w:color w:val="auto"/>
          <w:sz w:val="28"/>
          <w:szCs w:val="28"/>
          <w:lang w:val="ru-RU"/>
        </w:rPr>
        <w:t xml:space="preserve"> </w:t>
      </w:r>
      <w:r w:rsidRPr="00CA681D">
        <w:rPr>
          <w:color w:val="auto"/>
          <w:sz w:val="28"/>
          <w:szCs w:val="28"/>
          <w:lang w:val="ru-RU"/>
        </w:rPr>
        <w:t>период</w:t>
      </w:r>
      <w:r w:rsidR="00932F41" w:rsidRPr="00CA681D">
        <w:rPr>
          <w:color w:val="auto"/>
          <w:sz w:val="28"/>
          <w:szCs w:val="28"/>
          <w:lang w:val="ru-RU"/>
        </w:rPr>
        <w:t xml:space="preserve"> </w:t>
      </w:r>
      <w:r w:rsidRPr="00CA681D">
        <w:rPr>
          <w:color w:val="auto"/>
          <w:sz w:val="28"/>
          <w:szCs w:val="28"/>
          <w:lang w:val="ru-RU"/>
        </w:rPr>
        <w:t>самодержавия</w:t>
      </w:r>
      <w:r w:rsidR="00932F41" w:rsidRPr="00CA681D">
        <w:rPr>
          <w:color w:val="auto"/>
          <w:sz w:val="28"/>
          <w:szCs w:val="28"/>
          <w:lang w:val="ru-RU"/>
        </w:rPr>
        <w:t xml:space="preserve"> </w:t>
      </w:r>
      <w:r w:rsidRPr="00CA681D">
        <w:rPr>
          <w:color w:val="auto"/>
          <w:sz w:val="28"/>
          <w:szCs w:val="28"/>
          <w:lang w:val="ru-RU"/>
        </w:rPr>
        <w:t>образца</w:t>
      </w:r>
      <w:r w:rsidR="00932F41" w:rsidRPr="00CA681D">
        <w:rPr>
          <w:color w:val="auto"/>
          <w:sz w:val="28"/>
          <w:szCs w:val="28"/>
          <w:lang w:val="ru-RU"/>
        </w:rPr>
        <w:t xml:space="preserve"> </w:t>
      </w:r>
      <w:r w:rsidRPr="00CA681D">
        <w:rPr>
          <w:color w:val="auto"/>
          <w:sz w:val="28"/>
          <w:szCs w:val="28"/>
          <w:lang w:val="ru-RU"/>
        </w:rPr>
        <w:t>начала</w:t>
      </w:r>
      <w:r w:rsidR="00932F41" w:rsidRPr="00CA681D">
        <w:rPr>
          <w:color w:val="auto"/>
          <w:sz w:val="28"/>
          <w:szCs w:val="28"/>
          <w:lang w:val="ru-RU"/>
        </w:rPr>
        <w:t xml:space="preserve"> </w:t>
      </w:r>
      <w:r w:rsidRPr="00CA681D">
        <w:rPr>
          <w:color w:val="auto"/>
          <w:sz w:val="28"/>
          <w:szCs w:val="28"/>
          <w:lang w:val="ru-RU"/>
        </w:rPr>
        <w:t>ХХ</w:t>
      </w:r>
      <w:r w:rsidR="00932F41" w:rsidRPr="00CA681D">
        <w:rPr>
          <w:color w:val="auto"/>
          <w:sz w:val="28"/>
          <w:szCs w:val="28"/>
          <w:lang w:val="ru-RU"/>
        </w:rPr>
        <w:t xml:space="preserve"> </w:t>
      </w:r>
      <w:r w:rsidRPr="00CA681D">
        <w:rPr>
          <w:color w:val="auto"/>
          <w:sz w:val="28"/>
          <w:szCs w:val="28"/>
          <w:lang w:val="ru-RU"/>
        </w:rPr>
        <w:t>века,</w:t>
      </w:r>
      <w:r w:rsidR="00932F41" w:rsidRPr="00CA681D">
        <w:rPr>
          <w:color w:val="auto"/>
          <w:sz w:val="28"/>
          <w:szCs w:val="28"/>
          <w:lang w:val="ru-RU"/>
        </w:rPr>
        <w:t xml:space="preserve"> </w:t>
      </w:r>
      <w:r w:rsidRPr="00CA681D">
        <w:rPr>
          <w:color w:val="auto"/>
          <w:sz w:val="28"/>
          <w:szCs w:val="28"/>
          <w:lang w:val="ru-RU"/>
        </w:rPr>
        <w:t>СССР</w:t>
      </w:r>
      <w:r w:rsidR="00932F41" w:rsidRPr="00CA681D">
        <w:rPr>
          <w:color w:val="auto"/>
          <w:sz w:val="28"/>
          <w:szCs w:val="28"/>
          <w:lang w:val="ru-RU"/>
        </w:rPr>
        <w:t xml:space="preserve"> </w:t>
      </w:r>
      <w:r w:rsidRPr="00CA681D">
        <w:rPr>
          <w:color w:val="auto"/>
          <w:sz w:val="28"/>
          <w:szCs w:val="28"/>
          <w:lang w:val="ru-RU"/>
        </w:rPr>
        <w:t>1930-х</w:t>
      </w:r>
      <w:r w:rsidR="00932F41" w:rsidRPr="00CA681D">
        <w:rPr>
          <w:color w:val="auto"/>
          <w:sz w:val="28"/>
          <w:szCs w:val="28"/>
          <w:lang w:val="ru-RU"/>
        </w:rPr>
        <w:t xml:space="preserve"> </w:t>
      </w:r>
      <w:r w:rsidRPr="00CA681D">
        <w:rPr>
          <w:color w:val="auto"/>
          <w:sz w:val="28"/>
          <w:szCs w:val="28"/>
          <w:lang w:val="ru-RU"/>
        </w:rPr>
        <w:t>годов</w:t>
      </w:r>
      <w:r w:rsidR="00932F41" w:rsidRPr="00CA681D">
        <w:rPr>
          <w:color w:val="auto"/>
          <w:sz w:val="28"/>
          <w:szCs w:val="28"/>
          <w:lang w:val="ru-RU"/>
        </w:rPr>
        <w:t xml:space="preserve"> </w:t>
      </w:r>
      <w:r w:rsidRPr="00CA681D">
        <w:rPr>
          <w:color w:val="auto"/>
          <w:sz w:val="28"/>
          <w:szCs w:val="28"/>
          <w:lang w:val="ru-RU"/>
        </w:rPr>
        <w:t>и</w:t>
      </w:r>
      <w:r w:rsidR="00932F41" w:rsidRPr="00CA681D">
        <w:rPr>
          <w:color w:val="auto"/>
          <w:sz w:val="28"/>
          <w:szCs w:val="28"/>
          <w:lang w:val="ru-RU"/>
        </w:rPr>
        <w:t xml:space="preserve"> </w:t>
      </w:r>
      <w:r w:rsidRPr="00CA681D">
        <w:rPr>
          <w:color w:val="auto"/>
          <w:sz w:val="28"/>
          <w:szCs w:val="28"/>
          <w:lang w:val="ru-RU"/>
        </w:rPr>
        <w:t>т.</w:t>
      </w:r>
      <w:r w:rsidR="00932F41" w:rsidRPr="00CA681D">
        <w:rPr>
          <w:color w:val="auto"/>
          <w:sz w:val="28"/>
          <w:szCs w:val="28"/>
          <w:lang w:val="ru-RU"/>
        </w:rPr>
        <w:t xml:space="preserve"> </w:t>
      </w:r>
      <w:r w:rsidRPr="00CA681D">
        <w:rPr>
          <w:color w:val="auto"/>
          <w:sz w:val="28"/>
          <w:szCs w:val="28"/>
          <w:lang w:val="ru-RU"/>
        </w:rPr>
        <w:t>д.</w:t>
      </w:r>
      <w:r w:rsidRPr="00CA681D">
        <w:rPr>
          <w:rStyle w:val="a4"/>
          <w:color w:val="auto"/>
          <w:sz w:val="28"/>
          <w:szCs w:val="28"/>
          <w:vertAlign w:val="baseline"/>
          <w:lang w:val="ru-RU"/>
        </w:rPr>
        <w:footnoteReference w:customMarkFollows="1" w:id="75"/>
        <w:t>2</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CA681D">
        <w:rPr>
          <w:color w:val="auto"/>
          <w:sz w:val="28"/>
          <w:szCs w:val="28"/>
          <w:lang w:val="ru-RU"/>
        </w:rPr>
        <w:t>Результаты</w:t>
      </w:r>
      <w:r w:rsidR="00932F41" w:rsidRPr="00CA681D">
        <w:rPr>
          <w:color w:val="auto"/>
          <w:sz w:val="28"/>
          <w:szCs w:val="28"/>
          <w:lang w:val="ru-RU"/>
        </w:rPr>
        <w:t xml:space="preserve"> </w:t>
      </w:r>
      <w:r w:rsidRPr="00CA681D">
        <w:rPr>
          <w:color w:val="auto"/>
          <w:sz w:val="28"/>
          <w:szCs w:val="28"/>
          <w:lang w:val="ru-RU"/>
        </w:rPr>
        <w:t>опросов,</w:t>
      </w:r>
      <w:r w:rsidR="00932F41" w:rsidRPr="00CA681D">
        <w:rPr>
          <w:color w:val="auto"/>
          <w:sz w:val="28"/>
          <w:szCs w:val="28"/>
          <w:lang w:val="ru-RU"/>
        </w:rPr>
        <w:t xml:space="preserve"> </w:t>
      </w:r>
      <w:r w:rsidRPr="00CA681D">
        <w:rPr>
          <w:color w:val="auto"/>
          <w:sz w:val="28"/>
          <w:szCs w:val="28"/>
          <w:lang w:val="ru-RU"/>
        </w:rPr>
        <w:t>проведенных</w:t>
      </w:r>
      <w:r w:rsidR="00932F41" w:rsidRPr="00CA681D">
        <w:rPr>
          <w:color w:val="auto"/>
          <w:sz w:val="28"/>
          <w:szCs w:val="28"/>
          <w:lang w:val="ru-RU"/>
        </w:rPr>
        <w:t xml:space="preserve"> </w:t>
      </w:r>
      <w:r w:rsidRPr="00CA681D">
        <w:rPr>
          <w:color w:val="auto"/>
          <w:sz w:val="28"/>
          <w:szCs w:val="28"/>
          <w:lang w:val="ru-RU"/>
        </w:rPr>
        <w:t>Центром</w:t>
      </w:r>
      <w:r w:rsidR="00932F41" w:rsidRPr="00CA681D">
        <w:rPr>
          <w:color w:val="auto"/>
          <w:sz w:val="28"/>
          <w:szCs w:val="28"/>
          <w:lang w:val="ru-RU"/>
        </w:rPr>
        <w:t xml:space="preserve"> </w:t>
      </w:r>
      <w:r w:rsidRPr="00CA681D">
        <w:rPr>
          <w:color w:val="auto"/>
          <w:sz w:val="28"/>
          <w:szCs w:val="28"/>
          <w:lang w:val="ru-RU"/>
        </w:rPr>
        <w:t>эмпирических</w:t>
      </w:r>
      <w:r w:rsidR="00932F41" w:rsidRPr="00CA681D">
        <w:rPr>
          <w:color w:val="auto"/>
          <w:sz w:val="28"/>
          <w:szCs w:val="28"/>
          <w:lang w:val="ru-RU"/>
        </w:rPr>
        <w:t xml:space="preserve"> </w:t>
      </w:r>
      <w:r w:rsidRPr="00CA681D">
        <w:rPr>
          <w:color w:val="auto"/>
          <w:sz w:val="28"/>
          <w:szCs w:val="28"/>
          <w:lang w:val="ru-RU"/>
        </w:rPr>
        <w:t>политических</w:t>
      </w:r>
      <w:r w:rsidR="00932F41" w:rsidRPr="00CA681D">
        <w:rPr>
          <w:color w:val="auto"/>
          <w:sz w:val="28"/>
          <w:szCs w:val="28"/>
          <w:lang w:val="ru-RU"/>
        </w:rPr>
        <w:t xml:space="preserve"> </w:t>
      </w:r>
      <w:r w:rsidRPr="00CA681D">
        <w:rPr>
          <w:color w:val="auto"/>
          <w:sz w:val="28"/>
          <w:szCs w:val="28"/>
          <w:lang w:val="ru-RU"/>
        </w:rPr>
        <w:t>исследований</w:t>
      </w:r>
      <w:r w:rsidR="00932F41" w:rsidRPr="00CA681D">
        <w:rPr>
          <w:color w:val="auto"/>
          <w:sz w:val="28"/>
          <w:szCs w:val="28"/>
          <w:lang w:val="ru-RU"/>
        </w:rPr>
        <w:t xml:space="preserve"> </w:t>
      </w:r>
      <w:r w:rsidRPr="00CA681D">
        <w:rPr>
          <w:color w:val="auto"/>
          <w:sz w:val="28"/>
          <w:szCs w:val="28"/>
          <w:lang w:val="ru-RU"/>
        </w:rPr>
        <w:t>философского</w:t>
      </w:r>
      <w:r w:rsidR="00932F41" w:rsidRPr="00CA681D">
        <w:rPr>
          <w:color w:val="auto"/>
          <w:sz w:val="28"/>
          <w:szCs w:val="28"/>
          <w:lang w:val="ru-RU"/>
        </w:rPr>
        <w:t xml:space="preserve"> </w:t>
      </w:r>
      <w:r w:rsidRPr="00CA681D">
        <w:rPr>
          <w:color w:val="auto"/>
          <w:sz w:val="28"/>
          <w:szCs w:val="28"/>
          <w:lang w:val="ru-RU"/>
        </w:rPr>
        <w:t>факультета</w:t>
      </w:r>
      <w:r w:rsidR="00932F41" w:rsidRPr="00CA681D">
        <w:rPr>
          <w:color w:val="auto"/>
          <w:sz w:val="28"/>
          <w:szCs w:val="28"/>
          <w:lang w:val="ru-RU"/>
        </w:rPr>
        <w:t xml:space="preserve"> </w:t>
      </w:r>
      <w:r w:rsidRPr="00CA681D">
        <w:rPr>
          <w:color w:val="auto"/>
          <w:sz w:val="28"/>
          <w:szCs w:val="28"/>
          <w:lang w:val="ru-RU"/>
        </w:rPr>
        <w:t>Санкт-Петербургского</w:t>
      </w:r>
      <w:r w:rsidR="00932F41" w:rsidRPr="00CA681D">
        <w:rPr>
          <w:color w:val="auto"/>
          <w:sz w:val="28"/>
          <w:szCs w:val="28"/>
          <w:lang w:val="ru-RU"/>
        </w:rPr>
        <w:t xml:space="preserve"> </w:t>
      </w:r>
      <w:r w:rsidRPr="00CA681D">
        <w:rPr>
          <w:color w:val="auto"/>
          <w:sz w:val="28"/>
          <w:szCs w:val="28"/>
          <w:lang w:val="ru-RU"/>
        </w:rPr>
        <w:t>государственного</w:t>
      </w:r>
      <w:r w:rsidR="00932F41" w:rsidRPr="00CA681D">
        <w:rPr>
          <w:color w:val="auto"/>
          <w:sz w:val="28"/>
          <w:szCs w:val="28"/>
          <w:lang w:val="ru-RU"/>
        </w:rPr>
        <w:t xml:space="preserve"> </w:t>
      </w:r>
      <w:r w:rsidRPr="00CA681D">
        <w:rPr>
          <w:color w:val="auto"/>
          <w:sz w:val="28"/>
          <w:szCs w:val="28"/>
          <w:lang w:val="ru-RU"/>
        </w:rPr>
        <w:t>университета</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конце</w:t>
      </w:r>
      <w:r w:rsidR="00932F41" w:rsidRPr="00CA681D">
        <w:rPr>
          <w:color w:val="auto"/>
          <w:sz w:val="28"/>
          <w:szCs w:val="28"/>
          <w:lang w:val="ru-RU"/>
        </w:rPr>
        <w:t xml:space="preserve"> </w:t>
      </w:r>
      <w:r w:rsidRPr="00CA681D">
        <w:rPr>
          <w:color w:val="auto"/>
          <w:sz w:val="28"/>
          <w:szCs w:val="28"/>
          <w:lang w:val="ru-RU"/>
        </w:rPr>
        <w:t>1990-х</w:t>
      </w:r>
      <w:r w:rsidR="00932F41" w:rsidRPr="00CA681D">
        <w:rPr>
          <w:color w:val="auto"/>
          <w:sz w:val="28"/>
          <w:szCs w:val="28"/>
          <w:lang w:val="ru-RU"/>
        </w:rPr>
        <w:t xml:space="preserve"> </w:t>
      </w:r>
      <w:r w:rsidRPr="00CA681D">
        <w:rPr>
          <w:color w:val="auto"/>
          <w:sz w:val="28"/>
          <w:szCs w:val="28"/>
          <w:lang w:val="ru-RU"/>
        </w:rPr>
        <w:t>—</w:t>
      </w:r>
      <w:r w:rsidR="00932F41" w:rsidRPr="00CA681D">
        <w:rPr>
          <w:color w:val="auto"/>
          <w:sz w:val="28"/>
          <w:szCs w:val="28"/>
          <w:lang w:val="ru-RU"/>
        </w:rPr>
        <w:t xml:space="preserve"> </w:t>
      </w:r>
      <w:r w:rsidRPr="00CA681D">
        <w:rPr>
          <w:color w:val="auto"/>
          <w:sz w:val="28"/>
          <w:szCs w:val="28"/>
          <w:lang w:val="ru-RU"/>
        </w:rPr>
        <w:t>начале</w:t>
      </w:r>
      <w:r w:rsidR="00932F41" w:rsidRPr="00CA681D">
        <w:rPr>
          <w:color w:val="auto"/>
          <w:sz w:val="28"/>
          <w:szCs w:val="28"/>
          <w:lang w:val="ru-RU"/>
        </w:rPr>
        <w:t xml:space="preserve"> </w:t>
      </w:r>
      <w:r w:rsidRPr="00CA681D">
        <w:rPr>
          <w:color w:val="auto"/>
          <w:sz w:val="28"/>
          <w:szCs w:val="28"/>
          <w:lang w:val="ru-RU"/>
        </w:rPr>
        <w:t>2000-х</w:t>
      </w:r>
      <w:r w:rsidR="00932F41" w:rsidRPr="00CA681D">
        <w:rPr>
          <w:color w:val="auto"/>
          <w:sz w:val="28"/>
          <w:szCs w:val="28"/>
          <w:lang w:val="ru-RU"/>
        </w:rPr>
        <w:t xml:space="preserve"> </w:t>
      </w:r>
      <w:r w:rsidRPr="00CA681D">
        <w:rPr>
          <w:color w:val="auto"/>
          <w:sz w:val="28"/>
          <w:szCs w:val="28"/>
          <w:lang w:val="ru-RU"/>
        </w:rPr>
        <w:t>годов,</w:t>
      </w:r>
      <w:r w:rsidR="00932F41" w:rsidRPr="00CA681D">
        <w:rPr>
          <w:color w:val="auto"/>
          <w:sz w:val="28"/>
          <w:szCs w:val="28"/>
          <w:lang w:val="ru-RU"/>
        </w:rPr>
        <w:t xml:space="preserve"> </w:t>
      </w:r>
      <w:r w:rsidRPr="00CA681D">
        <w:rPr>
          <w:color w:val="auto"/>
          <w:sz w:val="28"/>
          <w:szCs w:val="28"/>
          <w:lang w:val="ru-RU"/>
        </w:rPr>
        <w:t>продемонстрировали</w:t>
      </w:r>
      <w:r w:rsidR="00932F41" w:rsidRPr="00CA681D">
        <w:rPr>
          <w:color w:val="auto"/>
          <w:sz w:val="28"/>
          <w:szCs w:val="28"/>
          <w:lang w:val="ru-RU"/>
        </w:rPr>
        <w:t xml:space="preserve"> </w:t>
      </w:r>
      <w:r w:rsidRPr="00CA681D">
        <w:rPr>
          <w:color w:val="auto"/>
          <w:sz w:val="28"/>
          <w:szCs w:val="28"/>
          <w:lang w:val="ru-RU"/>
        </w:rPr>
        <w:t>постепенный</w:t>
      </w:r>
      <w:r w:rsidR="00932F41" w:rsidRPr="00CA681D">
        <w:rPr>
          <w:color w:val="auto"/>
          <w:sz w:val="28"/>
          <w:szCs w:val="28"/>
          <w:lang w:val="ru-RU"/>
        </w:rPr>
        <w:t xml:space="preserve"> </w:t>
      </w:r>
      <w:r w:rsidRPr="00CA681D">
        <w:rPr>
          <w:color w:val="auto"/>
          <w:sz w:val="28"/>
          <w:szCs w:val="28"/>
          <w:lang w:val="ru-RU"/>
        </w:rPr>
        <w:t>рост</w:t>
      </w:r>
      <w:r w:rsidR="00932F41" w:rsidRPr="00CA681D">
        <w:rPr>
          <w:color w:val="auto"/>
          <w:sz w:val="28"/>
          <w:szCs w:val="28"/>
          <w:lang w:val="ru-RU"/>
        </w:rPr>
        <w:t xml:space="preserve"> </w:t>
      </w:r>
      <w:r w:rsidRPr="00CA681D">
        <w:rPr>
          <w:color w:val="auto"/>
          <w:sz w:val="28"/>
          <w:szCs w:val="28"/>
          <w:lang w:val="ru-RU"/>
        </w:rPr>
        <w:t>числа</w:t>
      </w:r>
      <w:r w:rsidR="00932F41" w:rsidRPr="00CA681D">
        <w:rPr>
          <w:color w:val="auto"/>
          <w:sz w:val="28"/>
          <w:szCs w:val="28"/>
          <w:lang w:val="ru-RU"/>
        </w:rPr>
        <w:t xml:space="preserve"> </w:t>
      </w:r>
      <w:r w:rsidRPr="00CA681D">
        <w:rPr>
          <w:color w:val="auto"/>
          <w:sz w:val="28"/>
          <w:szCs w:val="28"/>
          <w:lang w:val="ru-RU"/>
        </w:rPr>
        <w:t>людей,</w:t>
      </w:r>
      <w:r w:rsidR="00932F41" w:rsidRPr="00CA681D">
        <w:rPr>
          <w:color w:val="auto"/>
          <w:sz w:val="28"/>
          <w:szCs w:val="28"/>
          <w:lang w:val="ru-RU"/>
        </w:rPr>
        <w:t xml:space="preserve"> </w:t>
      </w:r>
      <w:r w:rsidRPr="00CA681D">
        <w:rPr>
          <w:color w:val="auto"/>
          <w:sz w:val="28"/>
          <w:szCs w:val="28"/>
          <w:lang w:val="ru-RU"/>
        </w:rPr>
        <w:t>считающих</w:t>
      </w:r>
      <w:r w:rsidR="00932F41" w:rsidRPr="00CA681D">
        <w:rPr>
          <w:color w:val="auto"/>
          <w:sz w:val="28"/>
          <w:szCs w:val="28"/>
          <w:lang w:val="ru-RU"/>
        </w:rPr>
        <w:t xml:space="preserve"> </w:t>
      </w:r>
      <w:r w:rsidRPr="00CA681D">
        <w:rPr>
          <w:color w:val="auto"/>
          <w:sz w:val="28"/>
          <w:szCs w:val="28"/>
          <w:lang w:val="ru-RU"/>
        </w:rPr>
        <w:t>себя</w:t>
      </w:r>
      <w:r w:rsidR="00932F41" w:rsidRPr="00CA681D">
        <w:rPr>
          <w:color w:val="auto"/>
          <w:sz w:val="28"/>
          <w:szCs w:val="28"/>
          <w:lang w:val="ru-RU"/>
        </w:rPr>
        <w:t xml:space="preserve"> </w:t>
      </w:r>
      <w:r w:rsidRPr="00CA681D">
        <w:rPr>
          <w:color w:val="auto"/>
          <w:sz w:val="28"/>
          <w:szCs w:val="28"/>
          <w:lang w:val="ru-RU"/>
        </w:rPr>
        <w:t>консерваторами.</w:t>
      </w:r>
      <w:r w:rsidRPr="00CA681D">
        <w:rPr>
          <w:rStyle w:val="a4"/>
          <w:color w:val="auto"/>
          <w:sz w:val="28"/>
          <w:szCs w:val="28"/>
          <w:vertAlign w:val="baseline"/>
          <w:lang w:val="ru-RU"/>
        </w:rPr>
        <w:footnoteReference w:customMarkFollows="1" w:id="76"/>
        <w:t>3</w:t>
      </w:r>
      <w:r w:rsidR="00932F41" w:rsidRPr="00CA681D">
        <w:rPr>
          <w:color w:val="auto"/>
          <w:sz w:val="28"/>
          <w:szCs w:val="28"/>
          <w:lang w:val="ru-RU"/>
        </w:rPr>
        <w:t xml:space="preserve"> </w:t>
      </w:r>
      <w:r w:rsidRPr="00CA681D">
        <w:rPr>
          <w:color w:val="auto"/>
          <w:sz w:val="28"/>
          <w:szCs w:val="28"/>
          <w:lang w:val="ru-RU"/>
        </w:rPr>
        <w:t>Например,</w:t>
      </w:r>
      <w:r w:rsidR="00932F41" w:rsidRPr="00CA681D">
        <w:rPr>
          <w:color w:val="auto"/>
          <w:sz w:val="28"/>
          <w:szCs w:val="28"/>
          <w:lang w:val="ru-RU"/>
        </w:rPr>
        <w:t xml:space="preserve"> </w:t>
      </w:r>
      <w:r w:rsidRPr="00CA681D">
        <w:rPr>
          <w:color w:val="auto"/>
          <w:sz w:val="28"/>
          <w:szCs w:val="28"/>
          <w:lang w:val="ru-RU"/>
        </w:rPr>
        <w:t>если</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2000</w:t>
      </w:r>
      <w:r w:rsidR="00932F41" w:rsidRPr="00CA681D">
        <w:rPr>
          <w:color w:val="auto"/>
          <w:sz w:val="28"/>
          <w:szCs w:val="28"/>
          <w:lang w:val="ru-RU"/>
        </w:rPr>
        <w:t xml:space="preserve"> </w:t>
      </w:r>
      <w:r w:rsidRPr="00CA681D">
        <w:rPr>
          <w:color w:val="auto"/>
          <w:sz w:val="28"/>
          <w:szCs w:val="28"/>
          <w:lang w:val="ru-RU"/>
        </w:rPr>
        <w:t>г.</w:t>
      </w:r>
      <w:r w:rsidR="00932F41" w:rsidRPr="00CA681D">
        <w:rPr>
          <w:color w:val="auto"/>
          <w:sz w:val="28"/>
          <w:szCs w:val="28"/>
          <w:lang w:val="ru-RU"/>
        </w:rPr>
        <w:t xml:space="preserve"> </w:t>
      </w:r>
      <w:r w:rsidRPr="00CA681D">
        <w:rPr>
          <w:color w:val="auto"/>
          <w:sz w:val="28"/>
          <w:szCs w:val="28"/>
          <w:lang w:val="ru-RU"/>
        </w:rPr>
        <w:t>считали</w:t>
      </w:r>
      <w:r w:rsidR="00932F41" w:rsidRPr="00CA681D">
        <w:rPr>
          <w:color w:val="auto"/>
          <w:sz w:val="28"/>
          <w:szCs w:val="28"/>
          <w:lang w:val="ru-RU"/>
        </w:rPr>
        <w:t xml:space="preserve"> </w:t>
      </w:r>
      <w:r w:rsidRPr="00CA681D">
        <w:rPr>
          <w:color w:val="auto"/>
          <w:sz w:val="28"/>
          <w:szCs w:val="28"/>
          <w:lang w:val="ru-RU"/>
        </w:rPr>
        <w:t>свои</w:t>
      </w:r>
      <w:r w:rsidR="00932F41" w:rsidRPr="00CA681D">
        <w:rPr>
          <w:color w:val="auto"/>
          <w:sz w:val="28"/>
          <w:szCs w:val="28"/>
          <w:lang w:val="ru-RU"/>
        </w:rPr>
        <w:t xml:space="preserve"> </w:t>
      </w:r>
      <w:r w:rsidRPr="00CA681D">
        <w:rPr>
          <w:color w:val="auto"/>
          <w:sz w:val="28"/>
          <w:szCs w:val="28"/>
          <w:lang w:val="ru-RU"/>
        </w:rPr>
        <w:t>взгляды</w:t>
      </w:r>
      <w:r w:rsidR="00932F41" w:rsidRPr="00CA681D">
        <w:rPr>
          <w:color w:val="auto"/>
          <w:sz w:val="28"/>
          <w:szCs w:val="28"/>
          <w:lang w:val="ru-RU"/>
        </w:rPr>
        <w:t xml:space="preserve"> </w:t>
      </w:r>
      <w:r w:rsidRPr="00CA681D">
        <w:rPr>
          <w:color w:val="auto"/>
          <w:sz w:val="28"/>
          <w:szCs w:val="28"/>
          <w:lang w:val="ru-RU"/>
        </w:rPr>
        <w:t>консервативными</w:t>
      </w:r>
      <w:r w:rsidR="00932F41" w:rsidRPr="00CA681D">
        <w:rPr>
          <w:color w:val="auto"/>
          <w:sz w:val="28"/>
          <w:szCs w:val="28"/>
          <w:lang w:val="ru-RU"/>
        </w:rPr>
        <w:t xml:space="preserve"> </w:t>
      </w:r>
      <w:r w:rsidRPr="00CA681D">
        <w:rPr>
          <w:color w:val="auto"/>
          <w:sz w:val="28"/>
          <w:szCs w:val="28"/>
          <w:lang w:val="ru-RU"/>
        </w:rPr>
        <w:t>2,5%</w:t>
      </w:r>
      <w:r w:rsidR="00932F41" w:rsidRPr="00CA681D">
        <w:rPr>
          <w:color w:val="auto"/>
          <w:sz w:val="28"/>
          <w:szCs w:val="28"/>
          <w:lang w:val="ru-RU"/>
        </w:rPr>
        <w:t xml:space="preserve"> </w:t>
      </w:r>
      <w:r w:rsidRPr="00CA681D">
        <w:rPr>
          <w:color w:val="auto"/>
          <w:sz w:val="28"/>
          <w:szCs w:val="28"/>
          <w:lang w:val="ru-RU"/>
        </w:rPr>
        <w:t>петербуржцев,</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2001</w:t>
      </w:r>
      <w:r w:rsidR="00932F41" w:rsidRPr="00CA681D">
        <w:rPr>
          <w:color w:val="auto"/>
          <w:sz w:val="28"/>
          <w:szCs w:val="28"/>
          <w:lang w:val="ru-RU"/>
        </w:rPr>
        <w:t xml:space="preserve"> </w:t>
      </w:r>
      <w:r w:rsidRPr="00CA681D">
        <w:rPr>
          <w:color w:val="auto"/>
          <w:sz w:val="28"/>
          <w:szCs w:val="28"/>
          <w:lang w:val="ru-RU"/>
        </w:rPr>
        <w:t>г.</w:t>
      </w:r>
      <w:r w:rsidR="00932F41" w:rsidRPr="00CA681D">
        <w:rPr>
          <w:color w:val="auto"/>
          <w:sz w:val="28"/>
          <w:szCs w:val="28"/>
          <w:lang w:val="ru-RU"/>
        </w:rPr>
        <w:t xml:space="preserve"> </w:t>
      </w:r>
      <w:r w:rsidRPr="00CA681D">
        <w:rPr>
          <w:color w:val="auto"/>
          <w:sz w:val="28"/>
          <w:szCs w:val="28"/>
          <w:lang w:val="ru-RU"/>
        </w:rPr>
        <w:t>—</w:t>
      </w:r>
      <w:r w:rsidR="00932F41" w:rsidRPr="00CA681D">
        <w:rPr>
          <w:color w:val="auto"/>
          <w:sz w:val="28"/>
          <w:szCs w:val="28"/>
          <w:lang w:val="ru-RU"/>
        </w:rPr>
        <w:t xml:space="preserve"> </w:t>
      </w:r>
      <w:r w:rsidRPr="00CA681D">
        <w:rPr>
          <w:color w:val="auto"/>
          <w:sz w:val="28"/>
          <w:szCs w:val="28"/>
          <w:lang w:val="ru-RU"/>
        </w:rPr>
        <w:t>2,9%,</w:t>
      </w:r>
      <w:r w:rsidR="00932F41" w:rsidRPr="00CA681D">
        <w:rPr>
          <w:color w:val="auto"/>
          <w:sz w:val="28"/>
          <w:szCs w:val="28"/>
          <w:lang w:val="ru-RU"/>
        </w:rPr>
        <w:t xml:space="preserve"> </w:t>
      </w:r>
      <w:r w:rsidRPr="00CA681D">
        <w:rPr>
          <w:color w:val="auto"/>
          <w:sz w:val="28"/>
          <w:szCs w:val="28"/>
          <w:lang w:val="ru-RU"/>
        </w:rPr>
        <w:t>то</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2002</w:t>
      </w:r>
      <w:r w:rsidR="00932F41" w:rsidRPr="00CA681D">
        <w:rPr>
          <w:color w:val="auto"/>
          <w:sz w:val="28"/>
          <w:szCs w:val="28"/>
          <w:lang w:val="ru-RU"/>
        </w:rPr>
        <w:t xml:space="preserve"> </w:t>
      </w:r>
      <w:r w:rsidRPr="00CA681D">
        <w:rPr>
          <w:color w:val="auto"/>
          <w:sz w:val="28"/>
          <w:szCs w:val="28"/>
          <w:lang w:val="ru-RU"/>
        </w:rPr>
        <w:t>г.</w:t>
      </w:r>
      <w:r w:rsidR="00932F41" w:rsidRPr="00CA681D">
        <w:rPr>
          <w:color w:val="auto"/>
          <w:sz w:val="28"/>
          <w:szCs w:val="28"/>
          <w:lang w:val="ru-RU"/>
        </w:rPr>
        <w:t xml:space="preserve"> </w:t>
      </w:r>
      <w:r w:rsidRPr="00CA681D">
        <w:rPr>
          <w:color w:val="auto"/>
          <w:sz w:val="28"/>
          <w:szCs w:val="28"/>
          <w:lang w:val="ru-RU"/>
        </w:rPr>
        <w:t>произошел</w:t>
      </w:r>
      <w:r w:rsidR="00932F41" w:rsidRPr="00CA681D">
        <w:rPr>
          <w:color w:val="auto"/>
          <w:sz w:val="28"/>
          <w:szCs w:val="28"/>
          <w:lang w:val="ru-RU"/>
        </w:rPr>
        <w:t xml:space="preserve"> </w:t>
      </w:r>
      <w:r w:rsidRPr="00CA681D">
        <w:rPr>
          <w:color w:val="auto"/>
          <w:sz w:val="28"/>
          <w:szCs w:val="28"/>
          <w:lang w:val="ru-RU"/>
        </w:rPr>
        <w:t>определенный</w:t>
      </w:r>
      <w:r w:rsidR="00932F41" w:rsidRPr="00CA681D">
        <w:rPr>
          <w:color w:val="auto"/>
          <w:sz w:val="28"/>
          <w:szCs w:val="28"/>
          <w:lang w:val="ru-RU"/>
        </w:rPr>
        <w:t xml:space="preserve"> </w:t>
      </w:r>
      <w:r w:rsidRPr="00CA681D">
        <w:rPr>
          <w:color w:val="auto"/>
          <w:sz w:val="28"/>
          <w:szCs w:val="28"/>
          <w:lang w:val="ru-RU"/>
        </w:rPr>
        <w:t>скачок,</w:t>
      </w:r>
      <w:r w:rsidR="00932F41" w:rsidRPr="00CA681D">
        <w:rPr>
          <w:color w:val="auto"/>
          <w:sz w:val="28"/>
          <w:szCs w:val="28"/>
          <w:lang w:val="ru-RU"/>
        </w:rPr>
        <w:t xml:space="preserve"> </w:t>
      </w:r>
      <w:r w:rsidRPr="00CA681D">
        <w:rPr>
          <w:color w:val="auto"/>
          <w:sz w:val="28"/>
          <w:szCs w:val="28"/>
          <w:lang w:val="ru-RU"/>
        </w:rPr>
        <w:t>уже</w:t>
      </w:r>
      <w:r w:rsidR="00932F41" w:rsidRPr="00CA681D">
        <w:rPr>
          <w:color w:val="auto"/>
          <w:sz w:val="28"/>
          <w:szCs w:val="28"/>
          <w:lang w:val="ru-RU"/>
        </w:rPr>
        <w:t xml:space="preserve"> </w:t>
      </w:r>
      <w:r w:rsidRPr="00CA681D">
        <w:rPr>
          <w:color w:val="auto"/>
          <w:sz w:val="28"/>
          <w:szCs w:val="28"/>
          <w:lang w:val="ru-RU"/>
        </w:rPr>
        <w:t>около</w:t>
      </w:r>
      <w:r w:rsidR="00932F41" w:rsidRPr="00CA681D">
        <w:rPr>
          <w:color w:val="auto"/>
          <w:sz w:val="28"/>
          <w:szCs w:val="28"/>
          <w:lang w:val="ru-RU"/>
        </w:rPr>
        <w:t xml:space="preserve"> </w:t>
      </w:r>
      <w:r w:rsidRPr="00CA681D">
        <w:rPr>
          <w:color w:val="auto"/>
          <w:sz w:val="28"/>
          <w:szCs w:val="28"/>
          <w:lang w:val="ru-RU"/>
        </w:rPr>
        <w:t>5%</w:t>
      </w:r>
      <w:r w:rsidR="00932F41" w:rsidRPr="00CA681D">
        <w:rPr>
          <w:color w:val="auto"/>
          <w:sz w:val="28"/>
          <w:szCs w:val="28"/>
          <w:lang w:val="ru-RU"/>
        </w:rPr>
        <w:t xml:space="preserve"> </w:t>
      </w:r>
      <w:r w:rsidRPr="00CA681D">
        <w:rPr>
          <w:color w:val="auto"/>
          <w:sz w:val="28"/>
          <w:szCs w:val="28"/>
          <w:lang w:val="ru-RU"/>
        </w:rPr>
        <w:t>называли</w:t>
      </w:r>
      <w:r w:rsidR="00932F41" w:rsidRPr="00CA681D">
        <w:rPr>
          <w:color w:val="auto"/>
          <w:sz w:val="28"/>
          <w:szCs w:val="28"/>
          <w:lang w:val="ru-RU"/>
        </w:rPr>
        <w:t xml:space="preserve"> </w:t>
      </w:r>
      <w:r w:rsidRPr="00CA681D">
        <w:rPr>
          <w:color w:val="auto"/>
          <w:sz w:val="28"/>
          <w:szCs w:val="28"/>
          <w:lang w:val="ru-RU"/>
        </w:rPr>
        <w:t>себя</w:t>
      </w:r>
      <w:r w:rsidR="00932F41" w:rsidRPr="00CA681D">
        <w:rPr>
          <w:color w:val="auto"/>
          <w:sz w:val="28"/>
          <w:szCs w:val="28"/>
          <w:lang w:val="ru-RU"/>
        </w:rPr>
        <w:t xml:space="preserve"> </w:t>
      </w:r>
      <w:r w:rsidRPr="00CA681D">
        <w:rPr>
          <w:color w:val="auto"/>
          <w:sz w:val="28"/>
          <w:szCs w:val="28"/>
          <w:lang w:val="ru-RU"/>
        </w:rPr>
        <w:t>консерваторами.</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начале</w:t>
      </w:r>
      <w:r w:rsidR="00932F41" w:rsidRPr="00CA681D">
        <w:rPr>
          <w:color w:val="auto"/>
          <w:sz w:val="28"/>
          <w:szCs w:val="28"/>
          <w:lang w:val="ru-RU"/>
        </w:rPr>
        <w:t xml:space="preserve"> </w:t>
      </w:r>
      <w:r w:rsidRPr="00CA681D">
        <w:rPr>
          <w:color w:val="auto"/>
          <w:sz w:val="28"/>
          <w:szCs w:val="28"/>
          <w:lang w:val="ru-RU"/>
        </w:rPr>
        <w:t>2000-х</w:t>
      </w:r>
      <w:r w:rsidR="00932F41" w:rsidRPr="00CA681D">
        <w:rPr>
          <w:color w:val="auto"/>
          <w:sz w:val="28"/>
          <w:szCs w:val="28"/>
          <w:lang w:val="ru-RU"/>
        </w:rPr>
        <w:t xml:space="preserve"> </w:t>
      </w:r>
      <w:r w:rsidRPr="00CA681D">
        <w:rPr>
          <w:color w:val="auto"/>
          <w:sz w:val="28"/>
          <w:szCs w:val="28"/>
          <w:lang w:val="ru-RU"/>
        </w:rPr>
        <w:t>годов</w:t>
      </w:r>
      <w:r w:rsidR="00932F41" w:rsidRPr="00CA681D">
        <w:rPr>
          <w:color w:val="auto"/>
          <w:sz w:val="28"/>
          <w:szCs w:val="28"/>
          <w:lang w:val="ru-RU"/>
        </w:rPr>
        <w:t xml:space="preserve"> </w:t>
      </w:r>
      <w:r w:rsidRPr="00CA681D">
        <w:rPr>
          <w:color w:val="auto"/>
          <w:sz w:val="28"/>
          <w:szCs w:val="28"/>
          <w:lang w:val="ru-RU"/>
        </w:rPr>
        <w:t>как</w:t>
      </w:r>
      <w:r w:rsidR="00932F41" w:rsidRPr="00CA681D">
        <w:rPr>
          <w:color w:val="auto"/>
          <w:sz w:val="28"/>
          <w:szCs w:val="28"/>
          <w:lang w:val="ru-RU"/>
        </w:rPr>
        <w:t xml:space="preserve"> </w:t>
      </w:r>
      <w:r w:rsidRPr="00CA681D">
        <w:rPr>
          <w:color w:val="auto"/>
          <w:sz w:val="28"/>
          <w:szCs w:val="28"/>
          <w:lang w:val="ru-RU"/>
        </w:rPr>
        <w:t>сторонников</w:t>
      </w:r>
      <w:r w:rsidR="00932F41" w:rsidRPr="00CA681D">
        <w:rPr>
          <w:color w:val="auto"/>
          <w:sz w:val="28"/>
          <w:szCs w:val="28"/>
          <w:lang w:val="ru-RU"/>
        </w:rPr>
        <w:t xml:space="preserve"> </w:t>
      </w:r>
      <w:r w:rsidRPr="00CA681D">
        <w:rPr>
          <w:color w:val="auto"/>
          <w:sz w:val="28"/>
          <w:szCs w:val="28"/>
          <w:lang w:val="ru-RU"/>
        </w:rPr>
        <w:t>консервативных</w:t>
      </w:r>
      <w:r w:rsidR="00932F41" w:rsidRPr="00CA681D">
        <w:rPr>
          <w:color w:val="auto"/>
          <w:sz w:val="28"/>
          <w:szCs w:val="28"/>
          <w:lang w:val="ru-RU"/>
        </w:rPr>
        <w:t xml:space="preserve"> </w:t>
      </w:r>
      <w:r w:rsidRPr="00CA681D">
        <w:rPr>
          <w:color w:val="auto"/>
          <w:sz w:val="28"/>
          <w:szCs w:val="28"/>
          <w:lang w:val="ru-RU"/>
        </w:rPr>
        <w:t>взглядов</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Санкт-Петербурге</w:t>
      </w:r>
      <w:r w:rsidR="00932F41" w:rsidRPr="00CA681D">
        <w:rPr>
          <w:color w:val="auto"/>
          <w:sz w:val="28"/>
          <w:szCs w:val="28"/>
          <w:lang w:val="ru-RU"/>
        </w:rPr>
        <w:t xml:space="preserve"> </w:t>
      </w:r>
      <w:r w:rsidRPr="00CA681D">
        <w:rPr>
          <w:color w:val="auto"/>
          <w:sz w:val="28"/>
          <w:szCs w:val="28"/>
          <w:lang w:val="ru-RU"/>
        </w:rPr>
        <w:t>идентифицировали</w:t>
      </w:r>
      <w:r w:rsidR="00932F41" w:rsidRPr="00CA681D">
        <w:rPr>
          <w:color w:val="auto"/>
          <w:sz w:val="28"/>
          <w:szCs w:val="28"/>
          <w:lang w:val="ru-RU"/>
        </w:rPr>
        <w:t xml:space="preserve"> </w:t>
      </w:r>
      <w:r w:rsidRPr="00CA681D">
        <w:rPr>
          <w:color w:val="auto"/>
          <w:sz w:val="28"/>
          <w:szCs w:val="28"/>
          <w:lang w:val="ru-RU"/>
        </w:rPr>
        <w:t>себя</w:t>
      </w:r>
      <w:r w:rsidR="00932F41" w:rsidRPr="00CA681D">
        <w:rPr>
          <w:color w:val="auto"/>
          <w:sz w:val="28"/>
          <w:szCs w:val="28"/>
          <w:lang w:val="ru-RU"/>
        </w:rPr>
        <w:t xml:space="preserve"> </w:t>
      </w:r>
      <w:r w:rsidRPr="00CA681D">
        <w:rPr>
          <w:color w:val="auto"/>
          <w:sz w:val="28"/>
          <w:szCs w:val="28"/>
          <w:lang w:val="ru-RU"/>
        </w:rPr>
        <w:t>люди</w:t>
      </w:r>
      <w:r w:rsidR="00932F41" w:rsidRPr="00CA681D">
        <w:rPr>
          <w:color w:val="auto"/>
          <w:sz w:val="28"/>
          <w:szCs w:val="28"/>
          <w:lang w:val="ru-RU"/>
        </w:rPr>
        <w:t xml:space="preserve"> </w:t>
      </w:r>
      <w:r w:rsidRPr="00CA681D">
        <w:rPr>
          <w:color w:val="auto"/>
          <w:sz w:val="28"/>
          <w:szCs w:val="28"/>
          <w:lang w:val="ru-RU"/>
        </w:rPr>
        <w:t>преимущественно</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возрасте</w:t>
      </w:r>
      <w:r w:rsidR="00932F41" w:rsidRPr="00CA681D">
        <w:rPr>
          <w:color w:val="auto"/>
          <w:sz w:val="28"/>
          <w:szCs w:val="28"/>
          <w:lang w:val="ru-RU"/>
        </w:rPr>
        <w:t xml:space="preserve"> </w:t>
      </w:r>
      <w:r w:rsidRPr="00CA681D">
        <w:rPr>
          <w:color w:val="auto"/>
          <w:sz w:val="28"/>
          <w:szCs w:val="28"/>
          <w:lang w:val="ru-RU"/>
        </w:rPr>
        <w:t>около</w:t>
      </w:r>
      <w:r w:rsidR="00932F41" w:rsidRPr="00CA681D">
        <w:rPr>
          <w:color w:val="auto"/>
          <w:sz w:val="28"/>
          <w:szCs w:val="28"/>
          <w:lang w:val="ru-RU"/>
        </w:rPr>
        <w:t xml:space="preserve"> </w:t>
      </w:r>
      <w:r w:rsidRPr="00CA681D">
        <w:rPr>
          <w:color w:val="auto"/>
          <w:sz w:val="28"/>
          <w:szCs w:val="28"/>
          <w:lang w:val="ru-RU"/>
        </w:rPr>
        <w:t>45</w:t>
      </w:r>
      <w:r w:rsidR="00932F41" w:rsidRPr="00CA681D">
        <w:rPr>
          <w:color w:val="auto"/>
          <w:sz w:val="28"/>
          <w:szCs w:val="28"/>
          <w:lang w:val="ru-RU"/>
        </w:rPr>
        <w:t xml:space="preserve"> </w:t>
      </w:r>
      <w:r w:rsidRPr="00CA681D">
        <w:rPr>
          <w:color w:val="auto"/>
          <w:sz w:val="28"/>
          <w:szCs w:val="28"/>
          <w:lang w:val="ru-RU"/>
        </w:rPr>
        <w:t>лет,</w:t>
      </w:r>
      <w:r w:rsidR="00932F41" w:rsidRPr="00CA681D">
        <w:rPr>
          <w:color w:val="auto"/>
          <w:sz w:val="28"/>
          <w:szCs w:val="28"/>
          <w:lang w:val="ru-RU"/>
        </w:rPr>
        <w:t xml:space="preserve"> </w:t>
      </w:r>
      <w:r w:rsidRPr="00CA681D">
        <w:rPr>
          <w:color w:val="auto"/>
          <w:sz w:val="28"/>
          <w:szCs w:val="28"/>
          <w:lang w:val="ru-RU"/>
        </w:rPr>
        <w:t>с</w:t>
      </w:r>
      <w:r w:rsidR="00932F41" w:rsidRPr="00CA681D">
        <w:rPr>
          <w:color w:val="auto"/>
          <w:sz w:val="28"/>
          <w:szCs w:val="28"/>
          <w:lang w:val="ru-RU"/>
        </w:rPr>
        <w:t xml:space="preserve"> </w:t>
      </w:r>
      <w:r w:rsidRPr="00CA681D">
        <w:rPr>
          <w:color w:val="auto"/>
          <w:sz w:val="28"/>
          <w:szCs w:val="28"/>
          <w:lang w:val="ru-RU"/>
        </w:rPr>
        <w:t>высшим</w:t>
      </w:r>
      <w:r w:rsidR="00932F41" w:rsidRPr="00CA681D">
        <w:rPr>
          <w:color w:val="auto"/>
          <w:sz w:val="28"/>
          <w:szCs w:val="28"/>
          <w:lang w:val="ru-RU"/>
        </w:rPr>
        <w:t xml:space="preserve"> </w:t>
      </w:r>
      <w:r w:rsidRPr="00CA681D">
        <w:rPr>
          <w:color w:val="auto"/>
          <w:sz w:val="28"/>
          <w:szCs w:val="28"/>
          <w:lang w:val="ru-RU"/>
        </w:rPr>
        <w:t>образованием,</w:t>
      </w:r>
      <w:r w:rsidR="00932F41" w:rsidRPr="00CA681D">
        <w:rPr>
          <w:color w:val="auto"/>
          <w:sz w:val="28"/>
          <w:szCs w:val="28"/>
          <w:lang w:val="ru-RU"/>
        </w:rPr>
        <w:t xml:space="preserve"> </w:t>
      </w:r>
      <w:r w:rsidRPr="00CA681D">
        <w:rPr>
          <w:color w:val="auto"/>
          <w:sz w:val="28"/>
          <w:szCs w:val="28"/>
          <w:lang w:val="ru-RU"/>
        </w:rPr>
        <w:t>которые</w:t>
      </w:r>
      <w:r w:rsidR="00932F41" w:rsidRPr="00CA681D">
        <w:rPr>
          <w:color w:val="auto"/>
          <w:sz w:val="28"/>
          <w:szCs w:val="28"/>
          <w:lang w:val="ru-RU"/>
        </w:rPr>
        <w:t xml:space="preserve"> </w:t>
      </w:r>
      <w:r w:rsidRPr="00CA681D">
        <w:rPr>
          <w:color w:val="auto"/>
          <w:sz w:val="28"/>
          <w:szCs w:val="28"/>
          <w:lang w:val="ru-RU"/>
        </w:rPr>
        <w:t>в</w:t>
      </w:r>
      <w:r w:rsidR="00932F41" w:rsidRPr="00CA681D">
        <w:rPr>
          <w:color w:val="auto"/>
          <w:sz w:val="28"/>
          <w:szCs w:val="28"/>
          <w:lang w:val="ru-RU"/>
        </w:rPr>
        <w:t xml:space="preserve"> </w:t>
      </w:r>
      <w:r w:rsidRPr="00CA681D">
        <w:rPr>
          <w:color w:val="auto"/>
          <w:sz w:val="28"/>
          <w:szCs w:val="28"/>
          <w:lang w:val="ru-RU"/>
        </w:rPr>
        <w:t>начале</w:t>
      </w:r>
      <w:r w:rsidR="00932F41" w:rsidRPr="00CA681D">
        <w:rPr>
          <w:color w:val="auto"/>
          <w:sz w:val="28"/>
          <w:szCs w:val="28"/>
          <w:lang w:val="ru-RU"/>
        </w:rPr>
        <w:t xml:space="preserve"> </w:t>
      </w:r>
      <w:r w:rsidRPr="00CA681D">
        <w:rPr>
          <w:color w:val="auto"/>
          <w:sz w:val="28"/>
          <w:szCs w:val="28"/>
          <w:lang w:val="ru-RU"/>
        </w:rPr>
        <w:t>1990-х</w:t>
      </w:r>
      <w:r w:rsidR="00932F41" w:rsidRPr="00CA681D">
        <w:rPr>
          <w:color w:val="auto"/>
          <w:sz w:val="28"/>
          <w:szCs w:val="28"/>
          <w:lang w:val="ru-RU"/>
        </w:rPr>
        <w:t xml:space="preserve"> </w:t>
      </w:r>
      <w:r w:rsidRPr="00CA681D">
        <w:rPr>
          <w:color w:val="auto"/>
          <w:sz w:val="28"/>
          <w:szCs w:val="28"/>
          <w:lang w:val="ru-RU"/>
        </w:rPr>
        <w:t>годов</w:t>
      </w:r>
      <w:r w:rsidR="00932F41" w:rsidRPr="00CA681D">
        <w:rPr>
          <w:color w:val="auto"/>
          <w:sz w:val="28"/>
          <w:szCs w:val="28"/>
          <w:lang w:val="ru-RU"/>
        </w:rPr>
        <w:t xml:space="preserve"> </w:t>
      </w:r>
      <w:r w:rsidRPr="00CA681D">
        <w:rPr>
          <w:color w:val="auto"/>
          <w:sz w:val="28"/>
          <w:szCs w:val="28"/>
          <w:lang w:val="ru-RU"/>
        </w:rPr>
        <w:t>приветствовали</w:t>
      </w:r>
      <w:r w:rsidR="00932F41" w:rsidRPr="00CA681D">
        <w:rPr>
          <w:color w:val="auto"/>
          <w:sz w:val="28"/>
          <w:szCs w:val="28"/>
          <w:lang w:val="ru-RU"/>
        </w:rPr>
        <w:t xml:space="preserve"> </w:t>
      </w:r>
      <w:r w:rsidRPr="00CA681D">
        <w:rPr>
          <w:color w:val="auto"/>
          <w:sz w:val="28"/>
          <w:szCs w:val="28"/>
          <w:lang w:val="ru-RU"/>
        </w:rPr>
        <w:t>либеральные</w:t>
      </w:r>
      <w:r w:rsidR="00932F41" w:rsidRPr="00CA681D">
        <w:rPr>
          <w:color w:val="auto"/>
          <w:sz w:val="28"/>
          <w:szCs w:val="28"/>
          <w:lang w:val="ru-RU"/>
        </w:rPr>
        <w:t xml:space="preserve"> </w:t>
      </w:r>
      <w:r w:rsidRPr="00CA681D">
        <w:rPr>
          <w:color w:val="auto"/>
          <w:sz w:val="28"/>
          <w:szCs w:val="28"/>
          <w:lang w:val="ru-RU"/>
        </w:rPr>
        <w:t>реформы</w:t>
      </w:r>
      <w:r w:rsidR="00932F41" w:rsidRPr="00CA681D">
        <w:rPr>
          <w:color w:val="auto"/>
          <w:sz w:val="28"/>
          <w:szCs w:val="28"/>
          <w:lang w:val="ru-RU"/>
        </w:rPr>
        <w:t xml:space="preserve"> </w:t>
      </w:r>
      <w:r w:rsidRPr="00CA681D">
        <w:rPr>
          <w:color w:val="auto"/>
          <w:sz w:val="28"/>
          <w:szCs w:val="28"/>
          <w:lang w:val="ru-RU"/>
        </w:rPr>
        <w:t>и</w:t>
      </w:r>
      <w:r w:rsidR="00932F41">
        <w:rPr>
          <w:color w:val="auto"/>
          <w:sz w:val="28"/>
          <w:szCs w:val="28"/>
          <w:lang w:val="ru-RU"/>
        </w:rPr>
        <w:t xml:space="preserve"> </w:t>
      </w:r>
      <w:r w:rsidRPr="009C44EE">
        <w:rPr>
          <w:color w:val="auto"/>
          <w:sz w:val="28"/>
          <w:szCs w:val="28"/>
          <w:lang w:val="ru-RU"/>
        </w:rPr>
        <w:t>поддерживали</w:t>
      </w:r>
      <w:r w:rsidR="00932F41">
        <w:rPr>
          <w:color w:val="auto"/>
          <w:sz w:val="28"/>
          <w:szCs w:val="28"/>
          <w:lang w:val="ru-RU"/>
        </w:rPr>
        <w:t xml:space="preserve"> </w:t>
      </w:r>
      <w:r w:rsidRPr="009C44EE">
        <w:rPr>
          <w:color w:val="auto"/>
          <w:sz w:val="28"/>
          <w:szCs w:val="28"/>
          <w:lang w:val="ru-RU"/>
        </w:rPr>
        <w:t>либеральные</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Примечательно,</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последние</w:t>
      </w:r>
      <w:r w:rsidR="00932F41">
        <w:rPr>
          <w:color w:val="auto"/>
          <w:sz w:val="28"/>
          <w:szCs w:val="28"/>
          <w:lang w:val="ru-RU"/>
        </w:rPr>
        <w:t xml:space="preserve"> </w:t>
      </w:r>
      <w:r w:rsidRPr="009C44EE">
        <w:rPr>
          <w:color w:val="auto"/>
          <w:sz w:val="28"/>
          <w:szCs w:val="28"/>
          <w:lang w:val="ru-RU"/>
        </w:rPr>
        <w:t>годы</w:t>
      </w:r>
      <w:r w:rsidR="00932F41">
        <w:rPr>
          <w:color w:val="auto"/>
          <w:sz w:val="28"/>
          <w:szCs w:val="28"/>
          <w:lang w:val="ru-RU"/>
        </w:rPr>
        <w:t xml:space="preserve"> </w:t>
      </w:r>
      <w:r w:rsidRPr="009C44EE">
        <w:rPr>
          <w:color w:val="auto"/>
          <w:sz w:val="28"/>
          <w:szCs w:val="28"/>
          <w:lang w:val="ru-RU"/>
        </w:rPr>
        <w:t>эти</w:t>
      </w:r>
      <w:r w:rsidR="00932F41">
        <w:rPr>
          <w:color w:val="auto"/>
          <w:sz w:val="28"/>
          <w:szCs w:val="28"/>
          <w:lang w:val="ru-RU"/>
        </w:rPr>
        <w:t xml:space="preserve"> </w:t>
      </w:r>
      <w:r w:rsidRPr="009C44EE">
        <w:rPr>
          <w:color w:val="auto"/>
          <w:sz w:val="28"/>
          <w:szCs w:val="28"/>
          <w:lang w:val="ru-RU"/>
        </w:rPr>
        <w:t>петербуржцы,</w:t>
      </w:r>
      <w:r w:rsidR="00932F41">
        <w:rPr>
          <w:color w:val="auto"/>
          <w:sz w:val="28"/>
          <w:szCs w:val="28"/>
          <w:lang w:val="ru-RU"/>
        </w:rPr>
        <w:t xml:space="preserve"> </w:t>
      </w:r>
      <w:r w:rsidRPr="009C44EE">
        <w:rPr>
          <w:color w:val="auto"/>
          <w:sz w:val="28"/>
          <w:szCs w:val="28"/>
          <w:lang w:val="ru-RU"/>
        </w:rPr>
        <w:t>называя</w:t>
      </w:r>
      <w:r w:rsidR="00932F41">
        <w:rPr>
          <w:color w:val="auto"/>
          <w:sz w:val="28"/>
          <w:szCs w:val="28"/>
          <w:lang w:val="ru-RU"/>
        </w:rPr>
        <w:t xml:space="preserve"> </w:t>
      </w:r>
      <w:r w:rsidRPr="009C44EE">
        <w:rPr>
          <w:color w:val="auto"/>
          <w:sz w:val="28"/>
          <w:szCs w:val="28"/>
          <w:lang w:val="ru-RU"/>
        </w:rPr>
        <w:t>себя</w:t>
      </w:r>
      <w:r w:rsidR="00932F41">
        <w:rPr>
          <w:color w:val="auto"/>
          <w:sz w:val="28"/>
          <w:szCs w:val="28"/>
          <w:lang w:val="ru-RU"/>
        </w:rPr>
        <w:t xml:space="preserve"> </w:t>
      </w:r>
      <w:r w:rsidRPr="009C44EE">
        <w:rPr>
          <w:color w:val="auto"/>
          <w:sz w:val="28"/>
          <w:szCs w:val="28"/>
          <w:lang w:val="ru-RU"/>
        </w:rPr>
        <w:t>консерваторами,</w:t>
      </w:r>
      <w:r w:rsidR="00932F41">
        <w:rPr>
          <w:color w:val="auto"/>
          <w:sz w:val="28"/>
          <w:szCs w:val="28"/>
          <w:lang w:val="ru-RU"/>
        </w:rPr>
        <w:t xml:space="preserve"> </w:t>
      </w:r>
      <w:r w:rsidRPr="009C44EE">
        <w:rPr>
          <w:color w:val="auto"/>
          <w:sz w:val="28"/>
          <w:szCs w:val="28"/>
          <w:lang w:val="ru-RU"/>
        </w:rPr>
        <w:t>делили</w:t>
      </w:r>
      <w:r w:rsidR="00932F41">
        <w:rPr>
          <w:color w:val="auto"/>
          <w:sz w:val="28"/>
          <w:szCs w:val="28"/>
          <w:lang w:val="ru-RU"/>
        </w:rPr>
        <w:t xml:space="preserve"> </w:t>
      </w:r>
      <w:r w:rsidRPr="009C44EE">
        <w:rPr>
          <w:color w:val="auto"/>
          <w:sz w:val="28"/>
          <w:szCs w:val="28"/>
          <w:lang w:val="ru-RU"/>
        </w:rPr>
        <w:t>свои</w:t>
      </w:r>
      <w:r w:rsidR="00932F41">
        <w:rPr>
          <w:color w:val="auto"/>
          <w:sz w:val="28"/>
          <w:szCs w:val="28"/>
          <w:lang w:val="ru-RU"/>
        </w:rPr>
        <w:t xml:space="preserve"> </w:t>
      </w:r>
      <w:r w:rsidRPr="009C44EE">
        <w:rPr>
          <w:color w:val="auto"/>
          <w:sz w:val="28"/>
          <w:szCs w:val="28"/>
          <w:lang w:val="ru-RU"/>
        </w:rPr>
        <w:t>привязанности,</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сторонники</w:t>
      </w:r>
      <w:r w:rsidR="00932F41">
        <w:rPr>
          <w:color w:val="auto"/>
          <w:sz w:val="28"/>
          <w:szCs w:val="28"/>
          <w:lang w:val="ru-RU"/>
        </w:rPr>
        <w:t xml:space="preserve"> </w:t>
      </w:r>
      <w:r w:rsidRPr="009C44EE">
        <w:rPr>
          <w:color w:val="auto"/>
          <w:sz w:val="28"/>
          <w:szCs w:val="28"/>
          <w:lang w:val="ru-RU"/>
        </w:rPr>
        <w:t>либеральных</w:t>
      </w:r>
      <w:r w:rsidR="00932F41">
        <w:rPr>
          <w:color w:val="auto"/>
          <w:sz w:val="28"/>
          <w:szCs w:val="28"/>
          <w:lang w:val="ru-RU"/>
        </w:rPr>
        <w:t xml:space="preserve"> </w:t>
      </w:r>
      <w:r w:rsidRPr="009C44EE">
        <w:rPr>
          <w:color w:val="auto"/>
          <w:sz w:val="28"/>
          <w:szCs w:val="28"/>
          <w:lang w:val="ru-RU"/>
        </w:rPr>
        <w:t>взглядов,</w:t>
      </w:r>
      <w:r w:rsidR="00932F41">
        <w:rPr>
          <w:color w:val="auto"/>
          <w:sz w:val="28"/>
          <w:szCs w:val="28"/>
          <w:lang w:val="ru-RU"/>
        </w:rPr>
        <w:t xml:space="preserve"> </w:t>
      </w:r>
      <w:r w:rsidRPr="009C44EE">
        <w:rPr>
          <w:color w:val="auto"/>
          <w:sz w:val="28"/>
          <w:szCs w:val="28"/>
          <w:lang w:val="ru-RU"/>
        </w:rPr>
        <w:t>между</w:t>
      </w:r>
      <w:r w:rsidR="00932F41">
        <w:rPr>
          <w:color w:val="auto"/>
          <w:sz w:val="28"/>
          <w:szCs w:val="28"/>
          <w:lang w:val="ru-RU"/>
        </w:rPr>
        <w:t xml:space="preserve"> </w:t>
      </w:r>
      <w:r w:rsidRPr="009C44EE">
        <w:rPr>
          <w:color w:val="auto"/>
          <w:sz w:val="28"/>
          <w:szCs w:val="28"/>
          <w:lang w:val="ru-RU"/>
        </w:rPr>
        <w:t>СПС</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«Яблоком».</w:t>
      </w:r>
      <w:r w:rsidR="00932F41">
        <w:rPr>
          <w:color w:val="auto"/>
          <w:sz w:val="28"/>
          <w:szCs w:val="28"/>
          <w:lang w:val="ru-RU"/>
        </w:rPr>
        <w:t xml:space="preserve"> </w:t>
      </w:r>
      <w:r w:rsidRPr="009C44EE">
        <w:rPr>
          <w:color w:val="auto"/>
          <w:sz w:val="28"/>
          <w:szCs w:val="28"/>
          <w:lang w:val="ru-RU"/>
        </w:rPr>
        <w:t>Приведенные</w:t>
      </w:r>
      <w:r w:rsidR="00932F41">
        <w:rPr>
          <w:color w:val="auto"/>
          <w:sz w:val="28"/>
          <w:szCs w:val="28"/>
          <w:lang w:val="ru-RU"/>
        </w:rPr>
        <w:t xml:space="preserve"> </w:t>
      </w:r>
      <w:r w:rsidRPr="009C44EE">
        <w:rPr>
          <w:color w:val="auto"/>
          <w:sz w:val="28"/>
          <w:szCs w:val="28"/>
          <w:lang w:val="ru-RU"/>
        </w:rPr>
        <w:t>данные</w:t>
      </w:r>
      <w:r w:rsidR="00932F41">
        <w:rPr>
          <w:color w:val="auto"/>
          <w:sz w:val="28"/>
          <w:szCs w:val="28"/>
          <w:lang w:val="ru-RU"/>
        </w:rPr>
        <w:t xml:space="preserve"> </w:t>
      </w:r>
      <w:r w:rsidRPr="009C44EE">
        <w:rPr>
          <w:color w:val="auto"/>
          <w:sz w:val="28"/>
          <w:szCs w:val="28"/>
          <w:lang w:val="ru-RU"/>
        </w:rPr>
        <w:t>позволяют</w:t>
      </w:r>
      <w:r w:rsidR="00932F41">
        <w:rPr>
          <w:color w:val="auto"/>
          <w:sz w:val="28"/>
          <w:szCs w:val="28"/>
          <w:lang w:val="ru-RU"/>
        </w:rPr>
        <w:t xml:space="preserve"> </w:t>
      </w:r>
      <w:r w:rsidRPr="009C44EE">
        <w:rPr>
          <w:color w:val="auto"/>
          <w:sz w:val="28"/>
          <w:szCs w:val="28"/>
          <w:lang w:val="ru-RU"/>
        </w:rPr>
        <w:t>сделать</w:t>
      </w:r>
      <w:r w:rsidR="00932F41">
        <w:rPr>
          <w:color w:val="auto"/>
          <w:sz w:val="28"/>
          <w:szCs w:val="28"/>
          <w:lang w:val="ru-RU"/>
        </w:rPr>
        <w:t xml:space="preserve"> </w:t>
      </w:r>
      <w:r w:rsidRPr="009C44EE">
        <w:rPr>
          <w:color w:val="auto"/>
          <w:sz w:val="28"/>
          <w:szCs w:val="28"/>
          <w:lang w:val="ru-RU"/>
        </w:rPr>
        <w:t>вывод,</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«самообозначение»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взглядов</w:t>
      </w:r>
      <w:r w:rsidR="00932F41">
        <w:rPr>
          <w:color w:val="auto"/>
          <w:sz w:val="28"/>
          <w:szCs w:val="28"/>
          <w:lang w:val="ru-RU"/>
        </w:rPr>
        <w:t xml:space="preserve"> </w:t>
      </w:r>
      <w:r w:rsidRPr="009C44EE">
        <w:rPr>
          <w:color w:val="auto"/>
          <w:sz w:val="28"/>
          <w:szCs w:val="28"/>
          <w:lang w:val="ru-RU"/>
        </w:rPr>
        <w:t>респондентов</w:t>
      </w:r>
      <w:r w:rsidR="00932F41">
        <w:rPr>
          <w:color w:val="auto"/>
          <w:sz w:val="28"/>
          <w:szCs w:val="28"/>
          <w:lang w:val="ru-RU"/>
        </w:rPr>
        <w:t xml:space="preserve"> </w:t>
      </w:r>
      <w:r w:rsidRPr="009C44EE">
        <w:rPr>
          <w:color w:val="auto"/>
          <w:sz w:val="28"/>
          <w:szCs w:val="28"/>
          <w:lang w:val="ru-RU"/>
        </w:rPr>
        <w:t>далеко</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всегда</w:t>
      </w:r>
      <w:r w:rsidR="00932F41">
        <w:rPr>
          <w:color w:val="auto"/>
          <w:sz w:val="28"/>
          <w:szCs w:val="28"/>
          <w:lang w:val="ru-RU"/>
        </w:rPr>
        <w:t xml:space="preserve"> </w:t>
      </w:r>
      <w:r w:rsidRPr="009C44EE">
        <w:rPr>
          <w:color w:val="auto"/>
          <w:sz w:val="28"/>
          <w:szCs w:val="28"/>
          <w:lang w:val="ru-RU"/>
        </w:rPr>
        <w:t>соответствует</w:t>
      </w:r>
      <w:r w:rsidR="00932F41">
        <w:rPr>
          <w:color w:val="auto"/>
          <w:sz w:val="28"/>
          <w:szCs w:val="28"/>
          <w:lang w:val="ru-RU"/>
        </w:rPr>
        <w:t xml:space="preserve"> </w:t>
      </w:r>
      <w:r w:rsidRPr="009C44EE">
        <w:rPr>
          <w:color w:val="auto"/>
          <w:sz w:val="28"/>
          <w:szCs w:val="28"/>
          <w:lang w:val="ru-RU"/>
        </w:rPr>
        <w:t>реальной</w:t>
      </w:r>
      <w:r w:rsidR="00932F41">
        <w:rPr>
          <w:color w:val="auto"/>
          <w:sz w:val="28"/>
          <w:szCs w:val="28"/>
          <w:lang w:val="ru-RU"/>
        </w:rPr>
        <w:t xml:space="preserve"> </w:t>
      </w:r>
      <w:r w:rsidRPr="009C44EE">
        <w:rPr>
          <w:color w:val="auto"/>
          <w:sz w:val="28"/>
          <w:szCs w:val="28"/>
          <w:lang w:val="ru-RU"/>
        </w:rPr>
        <w:t>системе</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ценностей.</w:t>
      </w:r>
      <w:r w:rsidR="00932F41">
        <w:rPr>
          <w:color w:val="auto"/>
          <w:sz w:val="28"/>
          <w:szCs w:val="28"/>
          <w:lang w:val="ru-RU"/>
        </w:rPr>
        <w:t xml:space="preserve"> </w:t>
      </w:r>
      <w:r w:rsidRPr="009C44EE">
        <w:rPr>
          <w:color w:val="auto"/>
          <w:sz w:val="28"/>
          <w:szCs w:val="28"/>
          <w:lang w:val="ru-RU"/>
        </w:rPr>
        <w:t>Однако</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этих</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идентифицирующих</w:t>
      </w:r>
      <w:r w:rsidR="00932F41">
        <w:rPr>
          <w:color w:val="auto"/>
          <w:sz w:val="28"/>
          <w:szCs w:val="28"/>
          <w:lang w:val="ru-RU"/>
        </w:rPr>
        <w:t xml:space="preserve"> </w:t>
      </w:r>
      <w:r w:rsidRPr="009C44EE">
        <w:rPr>
          <w:color w:val="auto"/>
          <w:sz w:val="28"/>
          <w:szCs w:val="28"/>
          <w:lang w:val="ru-RU"/>
        </w:rPr>
        <w:t>свои</w:t>
      </w:r>
      <w:r w:rsidR="00932F41">
        <w:rPr>
          <w:color w:val="auto"/>
          <w:sz w:val="28"/>
          <w:szCs w:val="28"/>
          <w:lang w:val="ru-RU"/>
        </w:rPr>
        <w:t xml:space="preserve"> </w:t>
      </w:r>
      <w:r w:rsidRPr="009C44EE">
        <w:rPr>
          <w:color w:val="auto"/>
          <w:sz w:val="28"/>
          <w:szCs w:val="28"/>
          <w:lang w:val="ru-RU"/>
        </w:rPr>
        <w:t>взгляды</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консервативные,</w:t>
      </w:r>
      <w:r w:rsidR="00932F41">
        <w:rPr>
          <w:color w:val="auto"/>
          <w:sz w:val="28"/>
          <w:szCs w:val="28"/>
          <w:lang w:val="ru-RU"/>
        </w:rPr>
        <w:t xml:space="preserve"> </w:t>
      </w:r>
      <w:r w:rsidRPr="009C44EE">
        <w:rPr>
          <w:color w:val="auto"/>
          <w:sz w:val="28"/>
          <w:szCs w:val="28"/>
          <w:lang w:val="ru-RU"/>
        </w:rPr>
        <w:t>очень</w:t>
      </w:r>
      <w:r w:rsidR="00932F41">
        <w:rPr>
          <w:color w:val="auto"/>
          <w:sz w:val="28"/>
          <w:szCs w:val="28"/>
          <w:lang w:val="ru-RU"/>
        </w:rPr>
        <w:t xml:space="preserve"> </w:t>
      </w:r>
      <w:r w:rsidRPr="009C44EE">
        <w:rPr>
          <w:color w:val="auto"/>
          <w:sz w:val="28"/>
          <w:szCs w:val="28"/>
          <w:lang w:val="ru-RU"/>
        </w:rPr>
        <w:t>важны</w:t>
      </w:r>
      <w:r w:rsidR="00932F41">
        <w:rPr>
          <w:color w:val="auto"/>
          <w:sz w:val="28"/>
          <w:szCs w:val="28"/>
          <w:lang w:val="ru-RU"/>
        </w:rPr>
        <w:t xml:space="preserve"> </w:t>
      </w:r>
      <w:r w:rsidRPr="009C44EE">
        <w:rPr>
          <w:color w:val="auto"/>
          <w:sz w:val="28"/>
          <w:szCs w:val="28"/>
          <w:lang w:val="ru-RU"/>
        </w:rPr>
        <w:t>такие</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порядок,</w:t>
      </w:r>
      <w:r w:rsidR="00932F41">
        <w:rPr>
          <w:color w:val="auto"/>
          <w:sz w:val="28"/>
          <w:szCs w:val="28"/>
          <w:lang w:val="ru-RU"/>
        </w:rPr>
        <w:t xml:space="preserve"> </w:t>
      </w:r>
      <w:r w:rsidRPr="009C44EE">
        <w:rPr>
          <w:color w:val="auto"/>
          <w:sz w:val="28"/>
          <w:szCs w:val="28"/>
          <w:lang w:val="ru-RU"/>
        </w:rPr>
        <w:t>законность,</w:t>
      </w:r>
      <w:r w:rsidR="00932F41">
        <w:rPr>
          <w:color w:val="auto"/>
          <w:sz w:val="28"/>
          <w:szCs w:val="28"/>
          <w:lang w:val="ru-RU"/>
        </w:rPr>
        <w:t xml:space="preserve"> </w:t>
      </w:r>
      <w:r w:rsidRPr="009C44EE">
        <w:rPr>
          <w:color w:val="auto"/>
          <w:sz w:val="28"/>
          <w:szCs w:val="28"/>
          <w:lang w:val="ru-RU"/>
        </w:rPr>
        <w:t>патриотизма,</w:t>
      </w:r>
      <w:r w:rsidR="00932F41">
        <w:rPr>
          <w:color w:val="auto"/>
          <w:sz w:val="28"/>
          <w:szCs w:val="28"/>
          <w:lang w:val="ru-RU"/>
        </w:rPr>
        <w:t xml:space="preserve"> </w:t>
      </w:r>
      <w:r w:rsidRPr="009C44EE">
        <w:rPr>
          <w:color w:val="auto"/>
          <w:sz w:val="28"/>
          <w:szCs w:val="28"/>
          <w:lang w:val="ru-RU"/>
        </w:rPr>
        <w:t>нравственность,</w:t>
      </w:r>
      <w:r w:rsidR="00932F41">
        <w:rPr>
          <w:color w:val="auto"/>
          <w:sz w:val="28"/>
          <w:szCs w:val="28"/>
          <w:lang w:val="ru-RU"/>
        </w:rPr>
        <w:t xml:space="preserve"> </w:t>
      </w:r>
      <w:r w:rsidRPr="009C44EE">
        <w:rPr>
          <w:color w:val="auto"/>
          <w:sz w:val="28"/>
          <w:szCs w:val="28"/>
          <w:lang w:val="ru-RU"/>
        </w:rPr>
        <w:t>стабильность,</w:t>
      </w:r>
      <w:r w:rsidR="00932F41">
        <w:rPr>
          <w:color w:val="auto"/>
          <w:sz w:val="28"/>
          <w:szCs w:val="28"/>
          <w:lang w:val="ru-RU"/>
        </w:rPr>
        <w:t xml:space="preserve"> </w:t>
      </w:r>
      <w:r w:rsidRPr="009C44EE">
        <w:rPr>
          <w:color w:val="auto"/>
          <w:sz w:val="28"/>
          <w:szCs w:val="28"/>
          <w:lang w:val="ru-RU"/>
        </w:rPr>
        <w:t>постепенное</w:t>
      </w:r>
      <w:r w:rsidR="00932F41">
        <w:rPr>
          <w:color w:val="auto"/>
          <w:sz w:val="28"/>
          <w:szCs w:val="28"/>
          <w:lang w:val="ru-RU"/>
        </w:rPr>
        <w:t xml:space="preserve"> </w:t>
      </w:r>
      <w:r w:rsidRPr="009C44EE">
        <w:rPr>
          <w:color w:val="auto"/>
          <w:sz w:val="28"/>
          <w:szCs w:val="28"/>
          <w:lang w:val="ru-RU"/>
        </w:rPr>
        <w:t>развитие.</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Итак,</w:t>
      </w:r>
      <w:r w:rsidR="00932F41">
        <w:rPr>
          <w:color w:val="auto"/>
          <w:sz w:val="28"/>
          <w:szCs w:val="28"/>
          <w:lang w:val="ru-RU"/>
        </w:rPr>
        <w:t xml:space="preserve"> </w:t>
      </w:r>
      <w:r w:rsidRPr="009C44EE">
        <w:rPr>
          <w:color w:val="auto"/>
          <w:sz w:val="28"/>
          <w:szCs w:val="28"/>
          <w:lang w:val="ru-RU"/>
        </w:rPr>
        <w:t>если</w:t>
      </w:r>
      <w:r w:rsidR="00932F41">
        <w:rPr>
          <w:color w:val="auto"/>
          <w:sz w:val="28"/>
          <w:szCs w:val="28"/>
          <w:lang w:val="ru-RU"/>
        </w:rPr>
        <w:t xml:space="preserve"> </w:t>
      </w:r>
      <w:r w:rsidRPr="009C44EE">
        <w:rPr>
          <w:color w:val="auto"/>
          <w:sz w:val="28"/>
          <w:szCs w:val="28"/>
          <w:lang w:val="ru-RU"/>
        </w:rPr>
        <w:t>суммировать</w:t>
      </w:r>
      <w:r w:rsidR="00932F41">
        <w:rPr>
          <w:color w:val="auto"/>
          <w:sz w:val="28"/>
          <w:szCs w:val="28"/>
          <w:lang w:val="ru-RU"/>
        </w:rPr>
        <w:t xml:space="preserve"> </w:t>
      </w:r>
      <w:r w:rsidRPr="009C44EE">
        <w:rPr>
          <w:color w:val="auto"/>
          <w:sz w:val="28"/>
          <w:szCs w:val="28"/>
          <w:lang w:val="ru-RU"/>
        </w:rPr>
        <w:t>высказанные</w:t>
      </w:r>
      <w:r w:rsidR="00932F41">
        <w:rPr>
          <w:color w:val="auto"/>
          <w:sz w:val="28"/>
          <w:szCs w:val="28"/>
          <w:lang w:val="ru-RU"/>
        </w:rPr>
        <w:t xml:space="preserve"> </w:t>
      </w:r>
      <w:r w:rsidRPr="009C44EE">
        <w:rPr>
          <w:color w:val="auto"/>
          <w:sz w:val="28"/>
          <w:szCs w:val="28"/>
          <w:lang w:val="ru-RU"/>
        </w:rPr>
        <w:t>замечания,</w:t>
      </w:r>
      <w:r w:rsidR="00932F41">
        <w:rPr>
          <w:color w:val="auto"/>
          <w:sz w:val="28"/>
          <w:szCs w:val="28"/>
          <w:lang w:val="ru-RU"/>
        </w:rPr>
        <w:t xml:space="preserve"> </w:t>
      </w:r>
      <w:r w:rsidRPr="009C44EE">
        <w:rPr>
          <w:color w:val="auto"/>
          <w:sz w:val="28"/>
          <w:szCs w:val="28"/>
          <w:lang w:val="ru-RU"/>
        </w:rPr>
        <w:t>то</w:t>
      </w:r>
      <w:r w:rsidR="00932F41">
        <w:rPr>
          <w:color w:val="auto"/>
          <w:sz w:val="28"/>
          <w:szCs w:val="28"/>
          <w:lang w:val="ru-RU"/>
        </w:rPr>
        <w:t xml:space="preserve"> </w:t>
      </w:r>
      <w:r w:rsidRPr="009C44EE">
        <w:rPr>
          <w:color w:val="auto"/>
          <w:sz w:val="28"/>
          <w:szCs w:val="28"/>
          <w:lang w:val="ru-RU"/>
        </w:rPr>
        <w:t>мы</w:t>
      </w:r>
      <w:r w:rsidR="00932F41">
        <w:rPr>
          <w:color w:val="auto"/>
          <w:sz w:val="28"/>
          <w:szCs w:val="28"/>
          <w:lang w:val="ru-RU"/>
        </w:rPr>
        <w:t xml:space="preserve"> </w:t>
      </w:r>
      <w:r w:rsidRPr="009C44EE">
        <w:rPr>
          <w:color w:val="auto"/>
          <w:sz w:val="28"/>
          <w:szCs w:val="28"/>
          <w:lang w:val="ru-RU"/>
        </w:rPr>
        <w:t>должны</w:t>
      </w:r>
      <w:r w:rsidR="00932F41">
        <w:rPr>
          <w:color w:val="auto"/>
          <w:sz w:val="28"/>
          <w:szCs w:val="28"/>
          <w:lang w:val="ru-RU"/>
        </w:rPr>
        <w:t xml:space="preserve"> </w:t>
      </w:r>
      <w:r w:rsidRPr="009C44EE">
        <w:rPr>
          <w:color w:val="auto"/>
          <w:sz w:val="28"/>
          <w:szCs w:val="28"/>
          <w:lang w:val="ru-RU"/>
        </w:rPr>
        <w:t>прийти</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заключению</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росте</w:t>
      </w:r>
      <w:r w:rsidR="00932F41">
        <w:rPr>
          <w:color w:val="auto"/>
          <w:sz w:val="28"/>
          <w:szCs w:val="28"/>
          <w:lang w:val="ru-RU"/>
        </w:rPr>
        <w:t xml:space="preserve"> </w:t>
      </w:r>
      <w:r w:rsidRPr="009C44EE">
        <w:rPr>
          <w:color w:val="auto"/>
          <w:sz w:val="28"/>
          <w:szCs w:val="28"/>
          <w:lang w:val="ru-RU"/>
        </w:rPr>
        <w:t>существенных</w:t>
      </w:r>
      <w:r w:rsidR="00932F41">
        <w:rPr>
          <w:color w:val="auto"/>
          <w:sz w:val="28"/>
          <w:szCs w:val="28"/>
          <w:lang w:val="ru-RU"/>
        </w:rPr>
        <w:t xml:space="preserve"> </w:t>
      </w:r>
      <w:r w:rsidRPr="009C44EE">
        <w:rPr>
          <w:color w:val="auto"/>
          <w:sz w:val="28"/>
          <w:szCs w:val="28"/>
          <w:lang w:val="ru-RU"/>
        </w:rPr>
        <w:t>проявлений</w:t>
      </w:r>
      <w:r w:rsidR="00932F41">
        <w:rPr>
          <w:color w:val="auto"/>
          <w:sz w:val="28"/>
          <w:szCs w:val="28"/>
          <w:lang w:val="ru-RU"/>
        </w:rPr>
        <w:t xml:space="preserve"> </w:t>
      </w:r>
      <w:r w:rsidRPr="009C44EE">
        <w:rPr>
          <w:color w:val="auto"/>
          <w:sz w:val="28"/>
          <w:szCs w:val="28"/>
          <w:lang w:val="ru-RU"/>
        </w:rPr>
        <w:t>именно</w:t>
      </w:r>
      <w:r w:rsidR="00932F41">
        <w:rPr>
          <w:color w:val="auto"/>
          <w:sz w:val="28"/>
          <w:szCs w:val="28"/>
          <w:lang w:val="ru-RU"/>
        </w:rPr>
        <w:t xml:space="preserve"> </w:t>
      </w:r>
      <w:r w:rsidRPr="009C44EE">
        <w:rPr>
          <w:color w:val="auto"/>
          <w:sz w:val="28"/>
          <w:szCs w:val="28"/>
          <w:lang w:val="ru-RU"/>
        </w:rPr>
        <w:t>традиционализма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политическом</w:t>
      </w:r>
      <w:r w:rsidR="00932F41">
        <w:rPr>
          <w:color w:val="auto"/>
          <w:sz w:val="28"/>
          <w:szCs w:val="28"/>
          <w:lang w:val="ru-RU"/>
        </w:rPr>
        <w:t xml:space="preserve"> </w:t>
      </w:r>
      <w:r w:rsidRPr="009C44EE">
        <w:rPr>
          <w:color w:val="auto"/>
          <w:sz w:val="28"/>
          <w:szCs w:val="28"/>
          <w:lang w:val="ru-RU"/>
        </w:rPr>
        <w:t>сознании</w:t>
      </w:r>
      <w:r w:rsidR="00932F41">
        <w:rPr>
          <w:color w:val="auto"/>
          <w:sz w:val="28"/>
          <w:szCs w:val="28"/>
          <w:lang w:val="ru-RU"/>
        </w:rPr>
        <w:t xml:space="preserve"> </w:t>
      </w:r>
      <w:r w:rsidRPr="009C44EE">
        <w:rPr>
          <w:color w:val="auto"/>
          <w:sz w:val="28"/>
          <w:szCs w:val="28"/>
          <w:lang w:val="ru-RU"/>
        </w:rPr>
        <w:t>граждан</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(это</w:t>
      </w:r>
      <w:r w:rsidR="00932F41">
        <w:rPr>
          <w:color w:val="auto"/>
          <w:sz w:val="28"/>
          <w:szCs w:val="28"/>
          <w:lang w:val="ru-RU"/>
        </w:rPr>
        <w:t xml:space="preserve"> </w:t>
      </w:r>
      <w:r w:rsidRPr="009C44EE">
        <w:rPr>
          <w:color w:val="auto"/>
          <w:sz w:val="28"/>
          <w:szCs w:val="28"/>
          <w:lang w:val="ru-RU"/>
        </w:rPr>
        <w:t>касается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правящей</w:t>
      </w:r>
      <w:r w:rsidR="00932F41">
        <w:rPr>
          <w:color w:val="auto"/>
          <w:sz w:val="28"/>
          <w:szCs w:val="28"/>
          <w:lang w:val="ru-RU"/>
        </w:rPr>
        <w:t xml:space="preserve"> </w:t>
      </w:r>
      <w:r w:rsidRPr="009C44EE">
        <w:rPr>
          <w:color w:val="auto"/>
          <w:sz w:val="28"/>
          <w:szCs w:val="28"/>
          <w:lang w:val="ru-RU"/>
        </w:rPr>
        <w:t>элиты,</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масс)</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конца</w:t>
      </w:r>
      <w:r w:rsidR="00932F41">
        <w:rPr>
          <w:color w:val="auto"/>
          <w:sz w:val="28"/>
          <w:szCs w:val="28"/>
          <w:lang w:val="ru-RU"/>
        </w:rPr>
        <w:t xml:space="preserve"> </w:t>
      </w:r>
      <w:r w:rsidRPr="009C44EE">
        <w:rPr>
          <w:color w:val="auto"/>
          <w:sz w:val="28"/>
          <w:szCs w:val="28"/>
          <w:lang w:val="ru-RU"/>
        </w:rPr>
        <w:t>1990-х</w:t>
      </w:r>
      <w:r w:rsidR="00932F41">
        <w:rPr>
          <w:color w:val="auto"/>
          <w:sz w:val="28"/>
          <w:szCs w:val="28"/>
          <w:lang w:val="ru-RU"/>
        </w:rPr>
        <w:t xml:space="preserve"> </w:t>
      </w:r>
      <w:r w:rsidRPr="009C44EE">
        <w:rPr>
          <w:color w:val="auto"/>
          <w:sz w:val="28"/>
          <w:szCs w:val="28"/>
          <w:lang w:val="ru-RU"/>
        </w:rPr>
        <w:t>годов.</w:t>
      </w:r>
      <w:r w:rsidR="00932F41">
        <w:rPr>
          <w:color w:val="auto"/>
          <w:sz w:val="28"/>
          <w:szCs w:val="28"/>
          <w:lang w:val="ru-RU"/>
        </w:rPr>
        <w:t xml:space="preserve"> </w:t>
      </w:r>
      <w:r w:rsidRPr="009C44EE">
        <w:rPr>
          <w:color w:val="auto"/>
          <w:sz w:val="28"/>
          <w:szCs w:val="28"/>
          <w:lang w:val="ru-RU"/>
        </w:rPr>
        <w:t>Представление</w:t>
      </w:r>
      <w:r w:rsidR="00932F41">
        <w:rPr>
          <w:color w:val="auto"/>
          <w:sz w:val="28"/>
          <w:szCs w:val="28"/>
          <w:lang w:val="ru-RU"/>
        </w:rPr>
        <w:t xml:space="preserve"> </w:t>
      </w:r>
      <w:r w:rsidRPr="009C44EE">
        <w:rPr>
          <w:color w:val="auto"/>
          <w:sz w:val="28"/>
          <w:szCs w:val="28"/>
          <w:lang w:val="ru-RU"/>
        </w:rPr>
        <w:t>об</w:t>
      </w:r>
      <w:r w:rsidR="00932F41">
        <w:rPr>
          <w:color w:val="auto"/>
          <w:sz w:val="28"/>
          <w:szCs w:val="28"/>
          <w:lang w:val="ru-RU"/>
        </w:rPr>
        <w:t xml:space="preserve"> </w:t>
      </w:r>
      <w:r w:rsidRPr="009C44EE">
        <w:rPr>
          <w:color w:val="auto"/>
          <w:sz w:val="28"/>
          <w:szCs w:val="28"/>
          <w:lang w:val="ru-RU"/>
        </w:rPr>
        <w:t>«особом</w:t>
      </w:r>
      <w:r w:rsidR="00932F41">
        <w:rPr>
          <w:color w:val="auto"/>
          <w:sz w:val="28"/>
          <w:szCs w:val="28"/>
          <w:lang w:val="ru-RU"/>
        </w:rPr>
        <w:t xml:space="preserve"> </w:t>
      </w:r>
      <w:r w:rsidRPr="009C44EE">
        <w:rPr>
          <w:color w:val="auto"/>
          <w:sz w:val="28"/>
          <w:szCs w:val="28"/>
          <w:lang w:val="ru-RU"/>
        </w:rPr>
        <w:t>пути</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(«Россия</w:t>
      </w:r>
      <w:r w:rsidR="00932F41" w:rsidRP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особая</w:t>
      </w:r>
      <w:r w:rsidR="00932F41">
        <w:rPr>
          <w:color w:val="auto"/>
          <w:sz w:val="28"/>
          <w:szCs w:val="28"/>
          <w:lang w:val="ru-RU"/>
        </w:rPr>
        <w:t xml:space="preserve"> </w:t>
      </w:r>
      <w:r w:rsidRPr="009C44EE">
        <w:rPr>
          <w:color w:val="auto"/>
          <w:sz w:val="28"/>
          <w:szCs w:val="28"/>
          <w:lang w:val="ru-RU"/>
        </w:rPr>
        <w:t>цивилизация,</w:t>
      </w:r>
      <w:r w:rsidR="00932F41">
        <w:rPr>
          <w:color w:val="auto"/>
          <w:sz w:val="28"/>
          <w:szCs w:val="28"/>
          <w:lang w:val="ru-RU"/>
        </w:rPr>
        <w:t xml:space="preserve"> </w:t>
      </w:r>
      <w:r w:rsidRPr="009C44EE">
        <w:rPr>
          <w:color w:val="auto"/>
          <w:sz w:val="28"/>
          <w:szCs w:val="28"/>
          <w:lang w:val="ru-RU"/>
        </w:rPr>
        <w:t>двуликий</w:t>
      </w:r>
      <w:r w:rsidR="00932F41">
        <w:rPr>
          <w:color w:val="auto"/>
          <w:sz w:val="28"/>
          <w:szCs w:val="28"/>
          <w:lang w:val="ru-RU"/>
        </w:rPr>
        <w:t xml:space="preserve"> </w:t>
      </w:r>
      <w:r w:rsidRPr="009C44EE">
        <w:rPr>
          <w:color w:val="auto"/>
          <w:sz w:val="28"/>
          <w:szCs w:val="28"/>
          <w:lang w:val="ru-RU"/>
        </w:rPr>
        <w:t>Янус»),</w:t>
      </w:r>
      <w:r w:rsidR="00932F41">
        <w:rPr>
          <w:color w:val="auto"/>
          <w:sz w:val="28"/>
          <w:szCs w:val="28"/>
          <w:lang w:val="ru-RU"/>
        </w:rPr>
        <w:t xml:space="preserve"> </w:t>
      </w:r>
      <w:r w:rsidRPr="009C44EE">
        <w:rPr>
          <w:color w:val="auto"/>
          <w:sz w:val="28"/>
          <w:szCs w:val="28"/>
          <w:lang w:val="ru-RU"/>
        </w:rPr>
        <w:t>установка</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патернализм</w:t>
      </w:r>
      <w:r w:rsidR="00932F41">
        <w:rPr>
          <w:color w:val="auto"/>
          <w:sz w:val="28"/>
          <w:szCs w:val="28"/>
          <w:lang w:val="ru-RU"/>
        </w:rPr>
        <w:t xml:space="preserve"> </w:t>
      </w:r>
      <w:r w:rsidRPr="009C44EE">
        <w:rPr>
          <w:color w:val="auto"/>
          <w:sz w:val="28"/>
          <w:szCs w:val="28"/>
          <w:lang w:val="ru-RU"/>
        </w:rPr>
        <w:t>со</w:t>
      </w:r>
      <w:r w:rsidR="00932F41">
        <w:rPr>
          <w:color w:val="auto"/>
          <w:sz w:val="28"/>
          <w:szCs w:val="28"/>
          <w:lang w:val="ru-RU"/>
        </w:rPr>
        <w:t xml:space="preserve"> </w:t>
      </w:r>
      <w:r w:rsidRPr="009C44EE">
        <w:rPr>
          <w:color w:val="auto"/>
          <w:sz w:val="28"/>
          <w:szCs w:val="28"/>
          <w:lang w:val="ru-RU"/>
        </w:rPr>
        <w:t>стороны</w:t>
      </w:r>
      <w:r w:rsidR="00932F41">
        <w:rPr>
          <w:color w:val="auto"/>
          <w:sz w:val="28"/>
          <w:szCs w:val="28"/>
          <w:lang w:val="ru-RU"/>
        </w:rPr>
        <w:t xml:space="preserve"> </w:t>
      </w:r>
      <w:r w:rsidRPr="009C44EE">
        <w:rPr>
          <w:color w:val="auto"/>
          <w:sz w:val="28"/>
          <w:szCs w:val="28"/>
          <w:lang w:val="ru-RU"/>
        </w:rPr>
        <w:t>государства,</w:t>
      </w:r>
      <w:r w:rsidR="00932F41">
        <w:rPr>
          <w:color w:val="auto"/>
          <w:sz w:val="28"/>
          <w:szCs w:val="28"/>
          <w:lang w:val="ru-RU"/>
        </w:rPr>
        <w:t xml:space="preserve"> </w:t>
      </w:r>
      <w:r w:rsidRPr="009C44EE">
        <w:rPr>
          <w:color w:val="auto"/>
          <w:sz w:val="28"/>
          <w:szCs w:val="28"/>
          <w:lang w:val="ru-RU"/>
        </w:rPr>
        <w:t>перекладывание</w:t>
      </w:r>
      <w:r w:rsidR="00932F41">
        <w:rPr>
          <w:color w:val="auto"/>
          <w:sz w:val="28"/>
          <w:szCs w:val="28"/>
          <w:lang w:val="ru-RU"/>
        </w:rPr>
        <w:t xml:space="preserve"> </w:t>
      </w:r>
      <w:r w:rsidRPr="009C44EE">
        <w:rPr>
          <w:color w:val="auto"/>
          <w:sz w:val="28"/>
          <w:szCs w:val="28"/>
          <w:lang w:val="ru-RU"/>
        </w:rPr>
        <w:t>ответственности</w:t>
      </w:r>
      <w:r w:rsidR="00932F41">
        <w:rPr>
          <w:color w:val="auto"/>
          <w:sz w:val="28"/>
          <w:szCs w:val="28"/>
          <w:lang w:val="ru-RU"/>
        </w:rPr>
        <w:t xml:space="preserve"> </w:t>
      </w:r>
      <w:r w:rsidRPr="009C44EE">
        <w:rPr>
          <w:color w:val="auto"/>
          <w:sz w:val="28"/>
          <w:szCs w:val="28"/>
          <w:lang w:val="ru-RU"/>
        </w:rPr>
        <w:t>за</w:t>
      </w:r>
      <w:r w:rsidR="00932F41">
        <w:rPr>
          <w:color w:val="auto"/>
          <w:sz w:val="28"/>
          <w:szCs w:val="28"/>
          <w:lang w:val="ru-RU"/>
        </w:rPr>
        <w:t xml:space="preserve"> </w:t>
      </w:r>
      <w:r w:rsidRPr="009C44EE">
        <w:rPr>
          <w:color w:val="auto"/>
          <w:sz w:val="28"/>
          <w:szCs w:val="28"/>
          <w:lang w:val="ru-RU"/>
        </w:rPr>
        <w:t>происходящее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стране</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властные</w:t>
      </w:r>
      <w:r w:rsidR="00932F41">
        <w:rPr>
          <w:color w:val="auto"/>
          <w:sz w:val="28"/>
          <w:szCs w:val="28"/>
          <w:lang w:val="ru-RU"/>
        </w:rPr>
        <w:t xml:space="preserve"> </w:t>
      </w:r>
      <w:r w:rsidRPr="009C44EE">
        <w:rPr>
          <w:color w:val="auto"/>
          <w:sz w:val="28"/>
          <w:szCs w:val="28"/>
          <w:lang w:val="ru-RU"/>
        </w:rPr>
        <w:t>институты</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демонстрации</w:t>
      </w:r>
      <w:r w:rsidR="00932F41">
        <w:rPr>
          <w:color w:val="auto"/>
          <w:sz w:val="28"/>
          <w:szCs w:val="28"/>
          <w:lang w:val="ru-RU"/>
        </w:rPr>
        <w:t xml:space="preserve"> </w:t>
      </w:r>
      <w:r w:rsidRPr="009C44EE">
        <w:rPr>
          <w:color w:val="auto"/>
          <w:sz w:val="28"/>
          <w:szCs w:val="28"/>
          <w:lang w:val="ru-RU"/>
        </w:rPr>
        <w:t>недоверия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ним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одновременно</w:t>
      </w:r>
      <w:r w:rsidR="00932F41">
        <w:rPr>
          <w:color w:val="auto"/>
          <w:sz w:val="28"/>
          <w:szCs w:val="28"/>
          <w:lang w:val="ru-RU"/>
        </w:rPr>
        <w:t xml:space="preserve"> </w:t>
      </w:r>
      <w:r w:rsidRPr="009C44EE">
        <w:rPr>
          <w:color w:val="auto"/>
          <w:sz w:val="28"/>
          <w:szCs w:val="28"/>
          <w:lang w:val="ru-RU"/>
        </w:rPr>
        <w:t>преданности</w:t>
      </w:r>
      <w:r w:rsidR="00932F41">
        <w:rPr>
          <w:color w:val="auto"/>
          <w:sz w:val="28"/>
          <w:szCs w:val="28"/>
          <w:lang w:val="ru-RU"/>
        </w:rPr>
        <w:t xml:space="preserve"> </w:t>
      </w:r>
      <w:r w:rsidRPr="009C44EE">
        <w:rPr>
          <w:color w:val="auto"/>
          <w:sz w:val="28"/>
          <w:szCs w:val="28"/>
          <w:lang w:val="ru-RU"/>
        </w:rPr>
        <w:t>государству,</w:t>
      </w:r>
      <w:r w:rsidR="00932F41">
        <w:rPr>
          <w:color w:val="auto"/>
          <w:sz w:val="28"/>
          <w:szCs w:val="28"/>
          <w:lang w:val="ru-RU"/>
        </w:rPr>
        <w:t xml:space="preserve"> </w:t>
      </w:r>
      <w:r w:rsidRPr="009C44EE">
        <w:rPr>
          <w:color w:val="auto"/>
          <w:sz w:val="28"/>
          <w:szCs w:val="28"/>
          <w:lang w:val="ru-RU"/>
        </w:rPr>
        <w:t>поглощенность</w:t>
      </w:r>
      <w:r w:rsidR="00932F41">
        <w:rPr>
          <w:color w:val="auto"/>
          <w:sz w:val="28"/>
          <w:szCs w:val="28"/>
          <w:lang w:val="ru-RU"/>
        </w:rPr>
        <w:t xml:space="preserve"> </w:t>
      </w:r>
      <w:r w:rsidRPr="009C44EE">
        <w:rPr>
          <w:color w:val="auto"/>
          <w:sz w:val="28"/>
          <w:szCs w:val="28"/>
          <w:lang w:val="ru-RU"/>
        </w:rPr>
        <w:t>индивида</w:t>
      </w:r>
      <w:r w:rsidR="00932F41">
        <w:rPr>
          <w:color w:val="auto"/>
          <w:sz w:val="28"/>
          <w:szCs w:val="28"/>
          <w:lang w:val="ru-RU"/>
        </w:rPr>
        <w:t xml:space="preserve"> </w:t>
      </w:r>
      <w:r w:rsidRPr="009C44EE">
        <w:rPr>
          <w:color w:val="auto"/>
          <w:sz w:val="28"/>
          <w:szCs w:val="28"/>
          <w:lang w:val="ru-RU"/>
        </w:rPr>
        <w:t>«социумом»,</w:t>
      </w:r>
      <w:r w:rsidR="00932F41" w:rsidRP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это</w:t>
      </w:r>
      <w:r w:rsidR="00932F41">
        <w:rPr>
          <w:color w:val="auto"/>
          <w:sz w:val="28"/>
          <w:szCs w:val="28"/>
          <w:lang w:val="ru-RU"/>
        </w:rPr>
        <w:t xml:space="preserve"> </w:t>
      </w:r>
      <w:r w:rsidRPr="009C44EE">
        <w:rPr>
          <w:color w:val="auto"/>
          <w:sz w:val="28"/>
          <w:szCs w:val="28"/>
          <w:lang w:val="ru-RU"/>
        </w:rPr>
        <w:t>характеризует</w:t>
      </w:r>
      <w:r w:rsidR="00932F41">
        <w:rPr>
          <w:color w:val="auto"/>
          <w:sz w:val="28"/>
          <w:szCs w:val="28"/>
          <w:lang w:val="ru-RU"/>
        </w:rPr>
        <w:t xml:space="preserve"> </w:t>
      </w:r>
      <w:r w:rsidRPr="009C44EE">
        <w:rPr>
          <w:color w:val="auto"/>
          <w:sz w:val="28"/>
          <w:szCs w:val="28"/>
          <w:lang w:val="ru-RU"/>
        </w:rPr>
        <w:t>специфику</w:t>
      </w:r>
      <w:r w:rsidR="00932F41">
        <w:rPr>
          <w:color w:val="auto"/>
          <w:sz w:val="28"/>
          <w:szCs w:val="28"/>
          <w:lang w:val="ru-RU"/>
        </w:rPr>
        <w:t xml:space="preserve"> </w:t>
      </w:r>
      <w:r w:rsidRPr="009C44EE">
        <w:rPr>
          <w:color w:val="auto"/>
          <w:sz w:val="28"/>
          <w:szCs w:val="28"/>
          <w:lang w:val="ru-RU"/>
        </w:rPr>
        <w:t>консервативного</w:t>
      </w:r>
      <w:r w:rsidR="00932F41">
        <w:rPr>
          <w:color w:val="auto"/>
          <w:sz w:val="28"/>
          <w:szCs w:val="28"/>
          <w:lang w:val="ru-RU"/>
        </w:rPr>
        <w:t xml:space="preserve"> </w:t>
      </w:r>
      <w:r w:rsidRPr="009C44EE">
        <w:rPr>
          <w:color w:val="auto"/>
          <w:sz w:val="28"/>
          <w:szCs w:val="28"/>
          <w:lang w:val="ru-RU"/>
        </w:rPr>
        <w:t>политического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Даже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случае</w:t>
      </w:r>
      <w:r w:rsidR="00932F41">
        <w:rPr>
          <w:color w:val="auto"/>
          <w:sz w:val="28"/>
          <w:szCs w:val="28"/>
          <w:lang w:val="ru-RU"/>
        </w:rPr>
        <w:t xml:space="preserve"> </w:t>
      </w:r>
      <w:r w:rsidRPr="009C44EE">
        <w:rPr>
          <w:color w:val="auto"/>
          <w:sz w:val="28"/>
          <w:szCs w:val="28"/>
          <w:lang w:val="ru-RU"/>
        </w:rPr>
        <w:t>декларирования</w:t>
      </w:r>
      <w:r w:rsidR="00932F41">
        <w:rPr>
          <w:color w:val="auto"/>
          <w:sz w:val="28"/>
          <w:szCs w:val="28"/>
          <w:lang w:val="ru-RU"/>
        </w:rPr>
        <w:t xml:space="preserve"> </w:t>
      </w:r>
      <w:r w:rsidRPr="009C44EE">
        <w:rPr>
          <w:color w:val="auto"/>
          <w:sz w:val="28"/>
          <w:szCs w:val="28"/>
          <w:lang w:val="ru-RU"/>
        </w:rPr>
        <w:t>респондентами</w:t>
      </w:r>
      <w:r w:rsidR="00932F41">
        <w:rPr>
          <w:color w:val="auto"/>
          <w:sz w:val="28"/>
          <w:szCs w:val="28"/>
          <w:lang w:val="ru-RU"/>
        </w:rPr>
        <w:t xml:space="preserve"> </w:t>
      </w:r>
      <w:r w:rsidRPr="009C44EE">
        <w:rPr>
          <w:color w:val="auto"/>
          <w:sz w:val="28"/>
          <w:szCs w:val="28"/>
          <w:lang w:val="ru-RU"/>
        </w:rPr>
        <w:t>во</w:t>
      </w:r>
      <w:r w:rsidR="00932F41">
        <w:rPr>
          <w:color w:val="auto"/>
          <w:sz w:val="28"/>
          <w:szCs w:val="28"/>
          <w:lang w:val="ru-RU"/>
        </w:rPr>
        <w:t xml:space="preserve"> </w:t>
      </w:r>
      <w:r w:rsidRPr="009C44EE">
        <w:rPr>
          <w:color w:val="auto"/>
          <w:sz w:val="28"/>
          <w:szCs w:val="28"/>
          <w:lang w:val="ru-RU"/>
        </w:rPr>
        <w:t>время</w:t>
      </w:r>
      <w:r w:rsidR="00932F41">
        <w:rPr>
          <w:color w:val="auto"/>
          <w:sz w:val="28"/>
          <w:szCs w:val="28"/>
          <w:lang w:val="ru-RU"/>
        </w:rPr>
        <w:t xml:space="preserve"> </w:t>
      </w:r>
      <w:r w:rsidRPr="009C44EE">
        <w:rPr>
          <w:color w:val="auto"/>
          <w:sz w:val="28"/>
          <w:szCs w:val="28"/>
          <w:lang w:val="ru-RU"/>
        </w:rPr>
        <w:t>опросов</w:t>
      </w:r>
      <w:r w:rsidR="00932F41">
        <w:rPr>
          <w:color w:val="auto"/>
          <w:sz w:val="28"/>
          <w:szCs w:val="28"/>
          <w:lang w:val="ru-RU"/>
        </w:rPr>
        <w:t xml:space="preserve"> </w:t>
      </w:r>
      <w:r w:rsidRPr="009C44EE">
        <w:rPr>
          <w:color w:val="auto"/>
          <w:sz w:val="28"/>
          <w:szCs w:val="28"/>
          <w:lang w:val="ru-RU"/>
        </w:rPr>
        <w:t>приверженности</w:t>
      </w:r>
      <w:r w:rsidR="00932F41">
        <w:rPr>
          <w:color w:val="auto"/>
          <w:sz w:val="28"/>
          <w:szCs w:val="28"/>
          <w:lang w:val="ru-RU"/>
        </w:rPr>
        <w:t xml:space="preserve"> </w:t>
      </w:r>
      <w:r w:rsidRPr="009C44EE">
        <w:rPr>
          <w:color w:val="auto"/>
          <w:sz w:val="28"/>
          <w:szCs w:val="28"/>
          <w:lang w:val="ru-RU"/>
        </w:rPr>
        <w:t>демократическим</w:t>
      </w:r>
      <w:r w:rsidR="00932F41">
        <w:rPr>
          <w:color w:val="auto"/>
          <w:sz w:val="28"/>
          <w:szCs w:val="28"/>
          <w:lang w:val="ru-RU"/>
        </w:rPr>
        <w:t xml:space="preserve"> </w:t>
      </w:r>
      <w:r w:rsidRPr="009C44EE">
        <w:rPr>
          <w:color w:val="auto"/>
          <w:sz w:val="28"/>
          <w:szCs w:val="28"/>
          <w:lang w:val="ru-RU"/>
        </w:rPr>
        <w:t>ценностям</w:t>
      </w:r>
      <w:r w:rsidR="00932F41">
        <w:rPr>
          <w:color w:val="auto"/>
          <w:sz w:val="28"/>
          <w:szCs w:val="28"/>
          <w:lang w:val="ru-RU"/>
        </w:rPr>
        <w:t xml:space="preserve"> </w:t>
      </w:r>
      <w:r w:rsidRPr="009C44EE">
        <w:rPr>
          <w:color w:val="auto"/>
          <w:sz w:val="28"/>
          <w:szCs w:val="28"/>
          <w:lang w:val="ru-RU"/>
        </w:rPr>
        <w:t>(права</w:t>
      </w:r>
      <w:r w:rsidR="00932F41">
        <w:rPr>
          <w:color w:val="auto"/>
          <w:sz w:val="28"/>
          <w:szCs w:val="28"/>
          <w:lang w:val="ru-RU"/>
        </w:rPr>
        <w:t xml:space="preserve"> </w:t>
      </w:r>
      <w:r w:rsidRPr="009C44EE">
        <w:rPr>
          <w:color w:val="auto"/>
          <w:sz w:val="28"/>
          <w:szCs w:val="28"/>
          <w:lang w:val="ru-RU"/>
        </w:rPr>
        <w:t>человека,</w:t>
      </w:r>
      <w:r w:rsidR="00932F41">
        <w:rPr>
          <w:color w:val="auto"/>
          <w:sz w:val="28"/>
          <w:szCs w:val="28"/>
          <w:lang w:val="ru-RU"/>
        </w:rPr>
        <w:t xml:space="preserve"> </w:t>
      </w:r>
      <w:r w:rsidRPr="009C44EE">
        <w:rPr>
          <w:color w:val="auto"/>
          <w:sz w:val="28"/>
          <w:szCs w:val="28"/>
          <w:lang w:val="ru-RU"/>
        </w:rPr>
        <w:t>свобода,</w:t>
      </w:r>
      <w:r w:rsidR="00932F41">
        <w:rPr>
          <w:color w:val="auto"/>
          <w:sz w:val="28"/>
          <w:szCs w:val="28"/>
          <w:lang w:val="ru-RU"/>
        </w:rPr>
        <w:t xml:space="preserve"> </w:t>
      </w:r>
      <w:r w:rsidRPr="009C44EE">
        <w:rPr>
          <w:color w:val="auto"/>
          <w:sz w:val="28"/>
          <w:szCs w:val="28"/>
          <w:lang w:val="ru-RU"/>
        </w:rPr>
        <w:t>мораль,</w:t>
      </w:r>
      <w:r w:rsidR="00932F41">
        <w:rPr>
          <w:color w:val="auto"/>
          <w:sz w:val="28"/>
          <w:szCs w:val="28"/>
          <w:lang w:val="ru-RU"/>
        </w:rPr>
        <w:t xml:space="preserve"> </w:t>
      </w:r>
      <w:r w:rsidRPr="009C44EE">
        <w:rPr>
          <w:color w:val="auto"/>
          <w:sz w:val="28"/>
          <w:szCs w:val="28"/>
          <w:lang w:val="ru-RU"/>
        </w:rPr>
        <w:t>подчинение</w:t>
      </w:r>
      <w:r w:rsidR="00932F41">
        <w:rPr>
          <w:color w:val="auto"/>
          <w:sz w:val="28"/>
          <w:szCs w:val="28"/>
          <w:lang w:val="ru-RU"/>
        </w:rPr>
        <w:t xml:space="preserve"> </w:t>
      </w:r>
      <w:r w:rsidRPr="009C44EE">
        <w:rPr>
          <w:color w:val="auto"/>
          <w:sz w:val="28"/>
          <w:szCs w:val="28"/>
          <w:lang w:val="ru-RU"/>
        </w:rPr>
        <w:t>закону,</w:t>
      </w:r>
      <w:r w:rsidR="00932F41">
        <w:rPr>
          <w:color w:val="auto"/>
          <w:sz w:val="28"/>
          <w:szCs w:val="28"/>
          <w:lang w:val="ru-RU"/>
        </w:rPr>
        <w:t xml:space="preserve"> </w:t>
      </w:r>
      <w:r w:rsidRPr="009C44EE">
        <w:rPr>
          <w:color w:val="auto"/>
          <w:sz w:val="28"/>
          <w:szCs w:val="28"/>
          <w:lang w:val="ru-RU"/>
        </w:rPr>
        <w:t>значимость</w:t>
      </w:r>
      <w:r w:rsidR="00932F41">
        <w:rPr>
          <w:color w:val="auto"/>
          <w:sz w:val="28"/>
          <w:szCs w:val="28"/>
          <w:lang w:val="ru-RU"/>
        </w:rPr>
        <w:t xml:space="preserve"> </w:t>
      </w:r>
      <w:r w:rsidRPr="009C44EE">
        <w:rPr>
          <w:color w:val="auto"/>
          <w:sz w:val="28"/>
          <w:szCs w:val="28"/>
          <w:lang w:val="ru-RU"/>
        </w:rPr>
        <w:t>личности)</w:t>
      </w:r>
      <w:r w:rsidR="00932F41">
        <w:rPr>
          <w:color w:val="auto"/>
          <w:sz w:val="28"/>
          <w:szCs w:val="28"/>
          <w:lang w:val="ru-RU"/>
        </w:rPr>
        <w:t xml:space="preserve"> </w:t>
      </w:r>
      <w:r w:rsidRPr="009C44EE">
        <w:rPr>
          <w:color w:val="auto"/>
          <w:sz w:val="28"/>
          <w:szCs w:val="28"/>
          <w:lang w:val="ru-RU"/>
        </w:rPr>
        <w:t>нельзя</w:t>
      </w:r>
      <w:r w:rsidR="00932F41">
        <w:rPr>
          <w:color w:val="auto"/>
          <w:sz w:val="28"/>
          <w:szCs w:val="28"/>
          <w:lang w:val="ru-RU"/>
        </w:rPr>
        <w:t xml:space="preserve"> </w:t>
      </w:r>
      <w:r w:rsidRPr="009C44EE">
        <w:rPr>
          <w:color w:val="auto"/>
          <w:sz w:val="28"/>
          <w:szCs w:val="28"/>
          <w:lang w:val="ru-RU"/>
        </w:rPr>
        <w:t>быть</w:t>
      </w:r>
      <w:r w:rsidR="00932F41">
        <w:rPr>
          <w:color w:val="auto"/>
          <w:sz w:val="28"/>
          <w:szCs w:val="28"/>
          <w:lang w:val="ru-RU"/>
        </w:rPr>
        <w:t xml:space="preserve"> </w:t>
      </w:r>
      <w:r w:rsidRPr="009C44EE">
        <w:rPr>
          <w:color w:val="auto"/>
          <w:sz w:val="28"/>
          <w:szCs w:val="28"/>
          <w:lang w:val="ru-RU"/>
        </w:rPr>
        <w:t>уверенным,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эти</w:t>
      </w:r>
      <w:r w:rsidR="00932F41">
        <w:rPr>
          <w:color w:val="auto"/>
          <w:sz w:val="28"/>
          <w:szCs w:val="28"/>
          <w:lang w:val="ru-RU"/>
        </w:rPr>
        <w:t xml:space="preserve"> </w:t>
      </w:r>
      <w:r w:rsidRPr="009C44EE">
        <w:rPr>
          <w:color w:val="auto"/>
          <w:sz w:val="28"/>
          <w:szCs w:val="28"/>
          <w:lang w:val="ru-RU"/>
        </w:rPr>
        <w:t>«заявленные»</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являются</w:t>
      </w:r>
      <w:r w:rsidR="00932F41">
        <w:rPr>
          <w:color w:val="auto"/>
          <w:sz w:val="28"/>
          <w:szCs w:val="28"/>
          <w:lang w:val="ru-RU"/>
        </w:rPr>
        <w:t xml:space="preserve"> </w:t>
      </w:r>
      <w:r w:rsidRPr="009C44EE">
        <w:rPr>
          <w:color w:val="auto"/>
          <w:sz w:val="28"/>
          <w:szCs w:val="28"/>
          <w:lang w:val="ru-RU"/>
        </w:rPr>
        <w:t>нормами</w:t>
      </w:r>
      <w:r w:rsidR="00932F41">
        <w:rPr>
          <w:color w:val="auto"/>
          <w:sz w:val="28"/>
          <w:szCs w:val="28"/>
          <w:lang w:val="ru-RU"/>
        </w:rPr>
        <w:t xml:space="preserve"> </w:t>
      </w:r>
      <w:r w:rsidRPr="009C44EE">
        <w:rPr>
          <w:color w:val="auto"/>
          <w:sz w:val="28"/>
          <w:szCs w:val="28"/>
          <w:lang w:val="ru-RU"/>
        </w:rPr>
        <w:t>поведения</w:t>
      </w:r>
      <w:r w:rsidR="00932F41">
        <w:rPr>
          <w:color w:val="auto"/>
          <w:sz w:val="28"/>
          <w:szCs w:val="28"/>
          <w:lang w:val="ru-RU"/>
        </w:rPr>
        <w:t xml:space="preserve"> </w:t>
      </w:r>
      <w:r w:rsidRPr="009C44EE">
        <w:rPr>
          <w:color w:val="auto"/>
          <w:sz w:val="28"/>
          <w:szCs w:val="28"/>
          <w:lang w:val="ru-RU"/>
        </w:rPr>
        <w:t>людей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повседневной</w:t>
      </w:r>
      <w:r w:rsidR="00932F41">
        <w:rPr>
          <w:color w:val="auto"/>
          <w:sz w:val="28"/>
          <w:szCs w:val="28"/>
          <w:lang w:val="ru-RU"/>
        </w:rPr>
        <w:t xml:space="preserve"> </w:t>
      </w:r>
      <w:r w:rsidRPr="009C44EE">
        <w:rPr>
          <w:color w:val="auto"/>
          <w:sz w:val="28"/>
          <w:szCs w:val="28"/>
          <w:lang w:val="ru-RU"/>
        </w:rPr>
        <w:t>практике.</w:t>
      </w:r>
    </w:p>
    <w:p w:rsidR="003F03B7" w:rsidRPr="009C44EE"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Востребованный</w:t>
      </w:r>
      <w:r w:rsidR="00932F41">
        <w:rPr>
          <w:color w:val="auto"/>
          <w:sz w:val="28"/>
          <w:szCs w:val="28"/>
          <w:lang w:val="ru-RU"/>
        </w:rPr>
        <w:t xml:space="preserve"> </w:t>
      </w:r>
      <w:r w:rsidRPr="009C44EE">
        <w:rPr>
          <w:color w:val="auto"/>
          <w:sz w:val="28"/>
          <w:szCs w:val="28"/>
          <w:lang w:val="ru-RU"/>
        </w:rPr>
        <w:t>ныне</w:t>
      </w:r>
      <w:r w:rsidR="00932F41">
        <w:rPr>
          <w:color w:val="auto"/>
          <w:sz w:val="28"/>
          <w:szCs w:val="28"/>
          <w:lang w:val="ru-RU"/>
        </w:rPr>
        <w:t xml:space="preserve"> </w:t>
      </w:r>
      <w:r w:rsidRPr="009C44EE">
        <w:rPr>
          <w:color w:val="auto"/>
          <w:sz w:val="28"/>
          <w:szCs w:val="28"/>
          <w:lang w:val="ru-RU"/>
        </w:rPr>
        <w:t>российским</w:t>
      </w:r>
      <w:r w:rsidR="00932F41">
        <w:rPr>
          <w:color w:val="auto"/>
          <w:sz w:val="28"/>
          <w:szCs w:val="28"/>
          <w:lang w:val="ru-RU"/>
        </w:rPr>
        <w:t xml:space="preserve"> </w:t>
      </w:r>
      <w:r w:rsidRPr="009C44EE">
        <w:rPr>
          <w:color w:val="auto"/>
          <w:sz w:val="28"/>
          <w:szCs w:val="28"/>
          <w:lang w:val="ru-RU"/>
        </w:rPr>
        <w:t>обществом</w:t>
      </w:r>
      <w:r w:rsidR="00932F41">
        <w:rPr>
          <w:color w:val="auto"/>
          <w:sz w:val="28"/>
          <w:szCs w:val="28"/>
          <w:lang w:val="ru-RU"/>
        </w:rPr>
        <w:t xml:space="preserve"> </w:t>
      </w:r>
      <w:r w:rsidRPr="009C44EE">
        <w:rPr>
          <w:color w:val="auto"/>
          <w:sz w:val="28"/>
          <w:szCs w:val="28"/>
          <w:lang w:val="ru-RU"/>
        </w:rPr>
        <w:t>образ</w:t>
      </w:r>
      <w:r w:rsidR="00932F41">
        <w:rPr>
          <w:color w:val="auto"/>
          <w:sz w:val="28"/>
          <w:szCs w:val="28"/>
          <w:lang w:val="ru-RU"/>
        </w:rPr>
        <w:t xml:space="preserve"> </w:t>
      </w:r>
      <w:r w:rsidRPr="009C44EE">
        <w:rPr>
          <w:color w:val="auto"/>
          <w:sz w:val="28"/>
          <w:szCs w:val="28"/>
          <w:lang w:val="ru-RU"/>
        </w:rPr>
        <w:t>«эффективного</w:t>
      </w:r>
      <w:r w:rsidR="00932F41">
        <w:rPr>
          <w:color w:val="auto"/>
          <w:sz w:val="28"/>
          <w:szCs w:val="28"/>
          <w:lang w:val="ru-RU"/>
        </w:rPr>
        <w:t xml:space="preserve"> </w:t>
      </w:r>
      <w:r w:rsidRPr="009C44EE">
        <w:rPr>
          <w:color w:val="auto"/>
          <w:sz w:val="28"/>
          <w:szCs w:val="28"/>
          <w:lang w:val="ru-RU"/>
        </w:rPr>
        <w:t>управленца»,</w:t>
      </w:r>
      <w:r w:rsidR="00932F41">
        <w:rPr>
          <w:color w:val="auto"/>
          <w:sz w:val="28"/>
          <w:szCs w:val="28"/>
          <w:lang w:val="ru-RU"/>
        </w:rPr>
        <w:t xml:space="preserve"> </w:t>
      </w:r>
      <w:r w:rsidRPr="009C44EE">
        <w:rPr>
          <w:color w:val="auto"/>
          <w:sz w:val="28"/>
          <w:szCs w:val="28"/>
          <w:lang w:val="ru-RU"/>
        </w:rPr>
        <w:t>пришедший</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смену</w:t>
      </w:r>
      <w:r w:rsidR="00932F41">
        <w:rPr>
          <w:color w:val="auto"/>
          <w:sz w:val="28"/>
          <w:szCs w:val="28"/>
          <w:lang w:val="ru-RU"/>
        </w:rPr>
        <w:t xml:space="preserve"> </w:t>
      </w:r>
      <w:r w:rsidRPr="009C44EE">
        <w:rPr>
          <w:color w:val="auto"/>
          <w:sz w:val="28"/>
          <w:szCs w:val="28"/>
          <w:lang w:val="ru-RU"/>
        </w:rPr>
        <w:t>«крепкому</w:t>
      </w:r>
      <w:r w:rsidR="00932F41">
        <w:rPr>
          <w:color w:val="auto"/>
          <w:sz w:val="28"/>
          <w:szCs w:val="28"/>
          <w:lang w:val="ru-RU"/>
        </w:rPr>
        <w:t xml:space="preserve"> </w:t>
      </w:r>
      <w:r w:rsidRPr="009C44EE">
        <w:rPr>
          <w:color w:val="auto"/>
          <w:sz w:val="28"/>
          <w:szCs w:val="28"/>
          <w:lang w:val="ru-RU"/>
        </w:rPr>
        <w:t>хозяйственнику»,</w:t>
      </w:r>
      <w:r w:rsidR="00932F41">
        <w:rPr>
          <w:color w:val="auto"/>
          <w:sz w:val="28"/>
          <w:szCs w:val="28"/>
          <w:lang w:val="ru-RU"/>
        </w:rPr>
        <w:t xml:space="preserve"> </w:t>
      </w:r>
      <w:r w:rsidRPr="009C44EE">
        <w:rPr>
          <w:color w:val="auto"/>
          <w:sz w:val="28"/>
          <w:szCs w:val="28"/>
          <w:lang w:val="ru-RU"/>
        </w:rPr>
        <w:t>служит</w:t>
      </w:r>
      <w:r w:rsidR="00932F41">
        <w:rPr>
          <w:color w:val="auto"/>
          <w:sz w:val="28"/>
          <w:szCs w:val="28"/>
          <w:lang w:val="ru-RU"/>
        </w:rPr>
        <w:t xml:space="preserve"> </w:t>
      </w:r>
      <w:r w:rsidRPr="009C44EE">
        <w:rPr>
          <w:color w:val="auto"/>
          <w:sz w:val="28"/>
          <w:szCs w:val="28"/>
          <w:lang w:val="ru-RU"/>
        </w:rPr>
        <w:t>важным</w:t>
      </w:r>
      <w:r w:rsidR="00932F41">
        <w:rPr>
          <w:color w:val="auto"/>
          <w:sz w:val="28"/>
          <w:szCs w:val="28"/>
          <w:lang w:val="ru-RU"/>
        </w:rPr>
        <w:t xml:space="preserve"> </w:t>
      </w:r>
      <w:r w:rsidRPr="009C44EE">
        <w:rPr>
          <w:color w:val="auto"/>
          <w:sz w:val="28"/>
          <w:szCs w:val="28"/>
          <w:lang w:val="ru-RU"/>
        </w:rPr>
        <w:t>показателем</w:t>
      </w:r>
      <w:r w:rsidR="00932F41">
        <w:rPr>
          <w:color w:val="auto"/>
          <w:sz w:val="28"/>
          <w:szCs w:val="28"/>
          <w:lang w:val="ru-RU"/>
        </w:rPr>
        <w:t xml:space="preserve"> </w:t>
      </w:r>
      <w:r w:rsidRPr="009C44EE">
        <w:rPr>
          <w:color w:val="auto"/>
          <w:sz w:val="28"/>
          <w:szCs w:val="28"/>
          <w:lang w:val="ru-RU"/>
        </w:rPr>
        <w:t>роста</w:t>
      </w:r>
      <w:r w:rsidR="00932F41">
        <w:rPr>
          <w:color w:val="auto"/>
          <w:sz w:val="28"/>
          <w:szCs w:val="28"/>
          <w:lang w:val="ru-RU"/>
        </w:rPr>
        <w:t xml:space="preserve"> </w:t>
      </w:r>
      <w:r w:rsidRPr="009C44EE">
        <w:rPr>
          <w:color w:val="auto"/>
          <w:sz w:val="28"/>
          <w:szCs w:val="28"/>
          <w:lang w:val="ru-RU"/>
        </w:rPr>
        <w:t>популярности</w:t>
      </w:r>
      <w:r w:rsidR="00932F41">
        <w:rPr>
          <w:color w:val="auto"/>
          <w:sz w:val="28"/>
          <w:szCs w:val="28"/>
          <w:lang w:val="ru-RU"/>
        </w:rPr>
        <w:t xml:space="preserve"> </w:t>
      </w:r>
      <w:r w:rsidRPr="009C44EE">
        <w:rPr>
          <w:color w:val="auto"/>
          <w:sz w:val="28"/>
          <w:szCs w:val="28"/>
          <w:lang w:val="ru-RU"/>
        </w:rPr>
        <w:t>консервативных</w:t>
      </w:r>
      <w:r w:rsidR="00932F41">
        <w:rPr>
          <w:color w:val="auto"/>
          <w:sz w:val="28"/>
          <w:szCs w:val="28"/>
          <w:lang w:val="ru-RU"/>
        </w:rPr>
        <w:t xml:space="preserve"> </w:t>
      </w:r>
      <w:r w:rsidRPr="009C44EE">
        <w:rPr>
          <w:color w:val="auto"/>
          <w:sz w:val="28"/>
          <w:szCs w:val="28"/>
          <w:lang w:val="ru-RU"/>
        </w:rPr>
        <w:t>настроений.</w:t>
      </w:r>
      <w:r w:rsidR="00932F41">
        <w:rPr>
          <w:color w:val="auto"/>
          <w:sz w:val="28"/>
          <w:szCs w:val="28"/>
          <w:lang w:val="ru-RU"/>
        </w:rPr>
        <w:t xml:space="preserve"> </w:t>
      </w:r>
      <w:r w:rsidRPr="009C44EE">
        <w:rPr>
          <w:color w:val="auto"/>
          <w:sz w:val="28"/>
          <w:szCs w:val="28"/>
          <w:lang w:val="ru-RU"/>
        </w:rPr>
        <w:t>Основополагающие</w:t>
      </w:r>
      <w:r w:rsidR="00932F41">
        <w:rPr>
          <w:color w:val="auto"/>
          <w:sz w:val="28"/>
          <w:szCs w:val="28"/>
          <w:lang w:val="ru-RU"/>
        </w:rPr>
        <w:t xml:space="preserve"> </w:t>
      </w:r>
      <w:r w:rsidRPr="009C44EE">
        <w:rPr>
          <w:color w:val="auto"/>
          <w:sz w:val="28"/>
          <w:szCs w:val="28"/>
          <w:lang w:val="ru-RU"/>
        </w:rPr>
        <w:t>идеи</w:t>
      </w:r>
      <w:r w:rsidR="00932F41">
        <w:rPr>
          <w:color w:val="auto"/>
          <w:sz w:val="28"/>
          <w:szCs w:val="28"/>
          <w:lang w:val="ru-RU"/>
        </w:rPr>
        <w:t xml:space="preserve"> </w:t>
      </w:r>
      <w:r w:rsidRPr="009C44EE">
        <w:rPr>
          <w:color w:val="auto"/>
          <w:sz w:val="28"/>
          <w:szCs w:val="28"/>
          <w:lang w:val="ru-RU"/>
        </w:rPr>
        <w:t>консерватизма</w:t>
      </w:r>
      <w:r w:rsidR="00932F41">
        <w:rPr>
          <w:color w:val="auto"/>
          <w:sz w:val="28"/>
          <w:szCs w:val="28"/>
          <w:lang w:val="ru-RU"/>
        </w:rPr>
        <w:t xml:space="preserve"> </w:t>
      </w:r>
      <w:r w:rsidRPr="009C44EE">
        <w:rPr>
          <w:color w:val="auto"/>
          <w:sz w:val="28"/>
          <w:szCs w:val="28"/>
          <w:lang w:val="ru-RU"/>
        </w:rPr>
        <w:t>(сильное</w:t>
      </w:r>
      <w:r w:rsidR="00932F41">
        <w:rPr>
          <w:color w:val="auto"/>
          <w:sz w:val="28"/>
          <w:szCs w:val="28"/>
          <w:lang w:val="ru-RU"/>
        </w:rPr>
        <w:t xml:space="preserve"> </w:t>
      </w:r>
      <w:r w:rsidRPr="009C44EE">
        <w:rPr>
          <w:color w:val="auto"/>
          <w:sz w:val="28"/>
          <w:szCs w:val="28"/>
          <w:lang w:val="ru-RU"/>
        </w:rPr>
        <w:t>государство,</w:t>
      </w:r>
      <w:r w:rsidR="00932F41">
        <w:rPr>
          <w:color w:val="auto"/>
          <w:sz w:val="28"/>
          <w:szCs w:val="28"/>
          <w:lang w:val="ru-RU"/>
        </w:rPr>
        <w:t xml:space="preserve"> </w:t>
      </w:r>
      <w:r w:rsidRPr="009C44EE">
        <w:rPr>
          <w:color w:val="auto"/>
          <w:sz w:val="28"/>
          <w:szCs w:val="28"/>
          <w:lang w:val="ru-RU"/>
        </w:rPr>
        <w:t>самостоятельность</w:t>
      </w:r>
      <w:r w:rsidR="00932F41">
        <w:rPr>
          <w:color w:val="auto"/>
          <w:sz w:val="28"/>
          <w:szCs w:val="28"/>
          <w:lang w:val="ru-RU"/>
        </w:rPr>
        <w:t xml:space="preserve"> </w:t>
      </w:r>
      <w:r w:rsidRPr="009C44EE">
        <w:rPr>
          <w:color w:val="auto"/>
          <w:sz w:val="28"/>
          <w:szCs w:val="28"/>
          <w:lang w:val="ru-RU"/>
        </w:rPr>
        <w:t>или</w:t>
      </w:r>
      <w:r w:rsidR="00932F41">
        <w:rPr>
          <w:color w:val="auto"/>
          <w:sz w:val="28"/>
          <w:szCs w:val="28"/>
          <w:lang w:val="ru-RU"/>
        </w:rPr>
        <w:t xml:space="preserve"> </w:t>
      </w:r>
      <w:r w:rsidRPr="009C44EE">
        <w:rPr>
          <w:color w:val="auto"/>
          <w:sz w:val="28"/>
          <w:szCs w:val="28"/>
          <w:lang w:val="ru-RU"/>
        </w:rPr>
        <w:t>уникальность</w:t>
      </w:r>
      <w:r w:rsidR="00932F41">
        <w:rPr>
          <w:color w:val="auto"/>
          <w:sz w:val="28"/>
          <w:szCs w:val="28"/>
          <w:lang w:val="ru-RU"/>
        </w:rPr>
        <w:t xml:space="preserve"> </w:t>
      </w:r>
      <w:r w:rsidRPr="009C44EE">
        <w:rPr>
          <w:color w:val="auto"/>
          <w:sz w:val="28"/>
          <w:szCs w:val="28"/>
          <w:lang w:val="ru-RU"/>
        </w:rPr>
        <w:t>исторического</w:t>
      </w:r>
      <w:r w:rsidR="00932F41">
        <w:rPr>
          <w:color w:val="auto"/>
          <w:sz w:val="28"/>
          <w:szCs w:val="28"/>
          <w:lang w:val="ru-RU"/>
        </w:rPr>
        <w:t xml:space="preserve"> </w:t>
      </w:r>
      <w:r w:rsidRPr="009C44EE">
        <w:rPr>
          <w:color w:val="auto"/>
          <w:sz w:val="28"/>
          <w:szCs w:val="28"/>
          <w:lang w:val="ru-RU"/>
        </w:rPr>
        <w:t>пути</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обществу</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сложной</w:t>
      </w:r>
      <w:r w:rsidR="00932F41">
        <w:rPr>
          <w:color w:val="auto"/>
          <w:sz w:val="28"/>
          <w:szCs w:val="28"/>
          <w:lang w:val="ru-RU"/>
        </w:rPr>
        <w:t xml:space="preserve"> </w:t>
      </w:r>
      <w:r w:rsidRPr="009C44EE">
        <w:rPr>
          <w:color w:val="auto"/>
          <w:sz w:val="28"/>
          <w:szCs w:val="28"/>
          <w:lang w:val="ru-RU"/>
        </w:rPr>
        <w:t>иерархически</w:t>
      </w:r>
      <w:r w:rsidR="00932F41">
        <w:rPr>
          <w:color w:val="auto"/>
          <w:sz w:val="28"/>
          <w:szCs w:val="28"/>
          <w:lang w:val="ru-RU"/>
        </w:rPr>
        <w:t xml:space="preserve"> </w:t>
      </w:r>
      <w:r w:rsidRPr="009C44EE">
        <w:rPr>
          <w:color w:val="auto"/>
          <w:sz w:val="28"/>
          <w:szCs w:val="28"/>
          <w:lang w:val="ru-RU"/>
        </w:rPr>
        <w:t>организованной</w:t>
      </w:r>
      <w:r w:rsidR="00932F41">
        <w:rPr>
          <w:color w:val="auto"/>
          <w:sz w:val="28"/>
          <w:szCs w:val="28"/>
          <w:lang w:val="ru-RU"/>
        </w:rPr>
        <w:t xml:space="preserve"> </w:t>
      </w:r>
      <w:r w:rsidRPr="009C44EE">
        <w:rPr>
          <w:color w:val="auto"/>
          <w:sz w:val="28"/>
          <w:szCs w:val="28"/>
          <w:lang w:val="ru-RU"/>
        </w:rPr>
        <w:t>корпоративной</w:t>
      </w:r>
      <w:r w:rsidR="00932F41">
        <w:rPr>
          <w:color w:val="auto"/>
          <w:sz w:val="28"/>
          <w:szCs w:val="28"/>
          <w:lang w:val="ru-RU"/>
        </w:rPr>
        <w:t xml:space="preserve"> </w:t>
      </w:r>
      <w:r w:rsidRPr="009C44EE">
        <w:rPr>
          <w:color w:val="auto"/>
          <w:sz w:val="28"/>
          <w:szCs w:val="28"/>
          <w:lang w:val="ru-RU"/>
        </w:rPr>
        <w:t>системе,</w:t>
      </w:r>
      <w:r w:rsidR="00932F41">
        <w:rPr>
          <w:color w:val="auto"/>
          <w:sz w:val="28"/>
          <w:szCs w:val="28"/>
          <w:lang w:val="ru-RU"/>
        </w:rPr>
        <w:t xml:space="preserve"> </w:t>
      </w:r>
      <w:r w:rsidRPr="009C44EE">
        <w:rPr>
          <w:color w:val="auto"/>
          <w:sz w:val="28"/>
          <w:szCs w:val="28"/>
          <w:lang w:val="ru-RU"/>
        </w:rPr>
        <w:t>принцип</w:t>
      </w:r>
      <w:r w:rsidR="00932F41">
        <w:rPr>
          <w:color w:val="auto"/>
          <w:sz w:val="28"/>
          <w:szCs w:val="28"/>
          <w:lang w:val="ru-RU"/>
        </w:rPr>
        <w:t xml:space="preserve"> </w:t>
      </w:r>
      <w:r w:rsidRPr="009C44EE">
        <w:rPr>
          <w:color w:val="auto"/>
          <w:sz w:val="28"/>
          <w:szCs w:val="28"/>
          <w:lang w:val="ru-RU"/>
        </w:rPr>
        <w:t>служения</w:t>
      </w:r>
      <w:r w:rsidR="00932F41">
        <w:rPr>
          <w:color w:val="auto"/>
          <w:sz w:val="28"/>
          <w:szCs w:val="28"/>
          <w:lang w:val="ru-RU"/>
        </w:rPr>
        <w:t xml:space="preserve"> </w:t>
      </w:r>
      <w:r w:rsidRPr="009C44EE">
        <w:rPr>
          <w:color w:val="auto"/>
          <w:sz w:val="28"/>
          <w:szCs w:val="28"/>
          <w:lang w:val="ru-RU"/>
        </w:rPr>
        <w:t>Отечеству</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власти</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основная</w:t>
      </w:r>
      <w:r w:rsidR="00932F41">
        <w:rPr>
          <w:color w:val="auto"/>
          <w:sz w:val="28"/>
          <w:szCs w:val="28"/>
          <w:lang w:val="ru-RU"/>
        </w:rPr>
        <w:t xml:space="preserve"> </w:t>
      </w:r>
      <w:r w:rsidRPr="009C44EE">
        <w:rPr>
          <w:color w:val="auto"/>
          <w:sz w:val="28"/>
          <w:szCs w:val="28"/>
          <w:lang w:val="ru-RU"/>
        </w:rPr>
        <w:t>норма</w:t>
      </w:r>
      <w:r w:rsidR="00932F41">
        <w:rPr>
          <w:color w:val="auto"/>
          <w:sz w:val="28"/>
          <w:szCs w:val="28"/>
          <w:lang w:val="ru-RU"/>
        </w:rPr>
        <w:t xml:space="preserve"> </w:t>
      </w:r>
      <w:r w:rsidRPr="009C44EE">
        <w:rPr>
          <w:color w:val="auto"/>
          <w:sz w:val="28"/>
          <w:szCs w:val="28"/>
          <w:lang w:val="ru-RU"/>
        </w:rPr>
        <w:t>поведения</w:t>
      </w:r>
      <w:r w:rsidR="00932F41">
        <w:rPr>
          <w:color w:val="auto"/>
          <w:sz w:val="28"/>
          <w:szCs w:val="28"/>
          <w:lang w:val="ru-RU"/>
        </w:rPr>
        <w:t xml:space="preserve"> </w:t>
      </w:r>
      <w:r w:rsidRPr="009C44EE">
        <w:rPr>
          <w:color w:val="auto"/>
          <w:sz w:val="28"/>
          <w:szCs w:val="28"/>
          <w:lang w:val="ru-RU"/>
        </w:rPr>
        <w:t>гражданина,</w:t>
      </w:r>
      <w:r w:rsidR="00932F41">
        <w:rPr>
          <w:color w:val="auto"/>
          <w:sz w:val="28"/>
          <w:szCs w:val="28"/>
          <w:lang w:val="ru-RU"/>
        </w:rPr>
        <w:t xml:space="preserve"> </w:t>
      </w:r>
      <w:r w:rsidRPr="009C44EE">
        <w:rPr>
          <w:color w:val="auto"/>
          <w:sz w:val="28"/>
          <w:szCs w:val="28"/>
          <w:lang w:val="ru-RU"/>
        </w:rPr>
        <w:t>приоритет</w:t>
      </w:r>
      <w:r w:rsidR="00932F41">
        <w:rPr>
          <w:color w:val="auto"/>
          <w:sz w:val="28"/>
          <w:szCs w:val="28"/>
          <w:lang w:val="ru-RU"/>
        </w:rPr>
        <w:t xml:space="preserve"> </w:t>
      </w:r>
      <w:r w:rsidRPr="009C44EE">
        <w:rPr>
          <w:color w:val="auto"/>
          <w:sz w:val="28"/>
          <w:szCs w:val="28"/>
          <w:lang w:val="ru-RU"/>
        </w:rPr>
        <w:t>национально-государственного</w:t>
      </w:r>
      <w:r w:rsidR="00932F41">
        <w:rPr>
          <w:color w:val="auto"/>
          <w:sz w:val="28"/>
          <w:szCs w:val="28"/>
          <w:lang w:val="ru-RU"/>
        </w:rPr>
        <w:t xml:space="preserve"> </w:t>
      </w:r>
      <w:r w:rsidRPr="009C44EE">
        <w:rPr>
          <w:color w:val="auto"/>
          <w:sz w:val="28"/>
          <w:szCs w:val="28"/>
          <w:lang w:val="ru-RU"/>
        </w:rPr>
        <w:t>интереса</w:t>
      </w:r>
      <w:r w:rsidR="00932F41">
        <w:rPr>
          <w:color w:val="auto"/>
          <w:sz w:val="28"/>
          <w:szCs w:val="28"/>
          <w:lang w:val="ru-RU"/>
        </w:rPr>
        <w:t xml:space="preserve"> </w:t>
      </w:r>
      <w:r w:rsidRPr="009C44EE">
        <w:rPr>
          <w:color w:val="auto"/>
          <w:sz w:val="28"/>
          <w:szCs w:val="28"/>
          <w:lang w:val="ru-RU"/>
        </w:rPr>
        <w:t>над</w:t>
      </w:r>
      <w:r w:rsidR="00932F41">
        <w:rPr>
          <w:color w:val="auto"/>
          <w:sz w:val="28"/>
          <w:szCs w:val="28"/>
          <w:lang w:val="ru-RU"/>
        </w:rPr>
        <w:t xml:space="preserve"> </w:t>
      </w:r>
      <w:r w:rsidRPr="009C44EE">
        <w:rPr>
          <w:color w:val="auto"/>
          <w:sz w:val="28"/>
          <w:szCs w:val="28"/>
          <w:lang w:val="ru-RU"/>
        </w:rPr>
        <w:t>личным,</w:t>
      </w:r>
      <w:r w:rsidR="00932F41">
        <w:rPr>
          <w:color w:val="auto"/>
          <w:sz w:val="28"/>
          <w:szCs w:val="28"/>
          <w:lang w:val="ru-RU"/>
        </w:rPr>
        <w:t xml:space="preserve"> </w:t>
      </w:r>
      <w:r w:rsidRPr="009C44EE">
        <w:rPr>
          <w:color w:val="auto"/>
          <w:sz w:val="28"/>
          <w:szCs w:val="28"/>
          <w:lang w:val="ru-RU"/>
        </w:rPr>
        <w:t>оценка</w:t>
      </w:r>
      <w:r w:rsidR="00932F41">
        <w:rPr>
          <w:color w:val="auto"/>
          <w:sz w:val="28"/>
          <w:szCs w:val="28"/>
          <w:lang w:val="ru-RU"/>
        </w:rPr>
        <w:t xml:space="preserve"> </w:t>
      </w:r>
      <w:r w:rsidRPr="009C44EE">
        <w:rPr>
          <w:color w:val="auto"/>
          <w:sz w:val="28"/>
          <w:szCs w:val="28"/>
          <w:lang w:val="ru-RU"/>
        </w:rPr>
        <w:t>семьи</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опоры</w:t>
      </w:r>
      <w:r w:rsidR="00932F41">
        <w:rPr>
          <w:color w:val="auto"/>
          <w:sz w:val="28"/>
          <w:szCs w:val="28"/>
          <w:lang w:val="ru-RU"/>
        </w:rPr>
        <w:t xml:space="preserve"> </w:t>
      </w:r>
      <w:r w:rsidRPr="009C44EE">
        <w:rPr>
          <w:color w:val="auto"/>
          <w:sz w:val="28"/>
          <w:szCs w:val="28"/>
          <w:lang w:val="ru-RU"/>
        </w:rPr>
        <w:t>общества</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государства,</w:t>
      </w:r>
      <w:r w:rsidR="00932F41">
        <w:rPr>
          <w:color w:val="auto"/>
          <w:sz w:val="28"/>
          <w:szCs w:val="28"/>
          <w:lang w:val="ru-RU"/>
        </w:rPr>
        <w:t xml:space="preserve"> </w:t>
      </w:r>
      <w:r w:rsidRPr="009C44EE">
        <w:rPr>
          <w:color w:val="auto"/>
          <w:sz w:val="28"/>
          <w:szCs w:val="28"/>
          <w:lang w:val="ru-RU"/>
        </w:rPr>
        <w:t>постоянная</w:t>
      </w:r>
      <w:r w:rsidR="00932F41">
        <w:rPr>
          <w:color w:val="auto"/>
          <w:sz w:val="28"/>
          <w:szCs w:val="28"/>
          <w:lang w:val="ru-RU"/>
        </w:rPr>
        <w:t xml:space="preserve"> </w:t>
      </w:r>
      <w:r w:rsidRPr="009C44EE">
        <w:rPr>
          <w:color w:val="auto"/>
          <w:sz w:val="28"/>
          <w:szCs w:val="28"/>
          <w:lang w:val="ru-RU"/>
        </w:rPr>
        <w:t>апелляция</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историческим</w:t>
      </w:r>
      <w:r w:rsidR="00932F41">
        <w:rPr>
          <w:color w:val="auto"/>
          <w:sz w:val="28"/>
          <w:szCs w:val="28"/>
          <w:lang w:val="ru-RU"/>
        </w:rPr>
        <w:t xml:space="preserve"> </w:t>
      </w:r>
      <w:r w:rsidRPr="009C44EE">
        <w:rPr>
          <w:color w:val="auto"/>
          <w:sz w:val="28"/>
          <w:szCs w:val="28"/>
          <w:lang w:val="ru-RU"/>
        </w:rPr>
        <w:t>традициям,</w:t>
      </w:r>
      <w:r w:rsidR="00932F41">
        <w:rPr>
          <w:color w:val="auto"/>
          <w:sz w:val="28"/>
          <w:szCs w:val="28"/>
          <w:lang w:val="ru-RU"/>
        </w:rPr>
        <w:t xml:space="preserve"> </w:t>
      </w:r>
      <w:r w:rsidRPr="009C44EE">
        <w:rPr>
          <w:color w:val="auto"/>
          <w:sz w:val="28"/>
          <w:szCs w:val="28"/>
          <w:lang w:val="ru-RU"/>
        </w:rPr>
        <w:t>усиление</w:t>
      </w:r>
      <w:r w:rsidR="00932F41">
        <w:rPr>
          <w:color w:val="auto"/>
          <w:sz w:val="28"/>
          <w:szCs w:val="28"/>
          <w:lang w:val="ru-RU"/>
        </w:rPr>
        <w:t xml:space="preserve"> </w:t>
      </w:r>
      <w:r w:rsidRPr="009C44EE">
        <w:rPr>
          <w:color w:val="auto"/>
          <w:sz w:val="28"/>
          <w:szCs w:val="28"/>
          <w:lang w:val="ru-RU"/>
        </w:rPr>
        <w:t>роли</w:t>
      </w:r>
      <w:r w:rsidR="00932F41">
        <w:rPr>
          <w:color w:val="auto"/>
          <w:sz w:val="28"/>
          <w:szCs w:val="28"/>
          <w:lang w:val="ru-RU"/>
        </w:rPr>
        <w:t xml:space="preserve"> </w:t>
      </w:r>
      <w:r w:rsidRPr="009C44EE">
        <w:rPr>
          <w:color w:val="auto"/>
          <w:sz w:val="28"/>
          <w:szCs w:val="28"/>
          <w:lang w:val="ru-RU"/>
        </w:rPr>
        <w:t>церкви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жизни</w:t>
      </w:r>
      <w:r w:rsidR="00932F41">
        <w:rPr>
          <w:color w:val="auto"/>
          <w:sz w:val="28"/>
          <w:szCs w:val="28"/>
          <w:lang w:val="ru-RU"/>
        </w:rPr>
        <w:t xml:space="preserve"> </w:t>
      </w:r>
      <w:r w:rsidRPr="009C44EE">
        <w:rPr>
          <w:color w:val="auto"/>
          <w:sz w:val="28"/>
          <w:szCs w:val="28"/>
          <w:lang w:val="ru-RU"/>
        </w:rPr>
        <w:t>страны)</w:t>
      </w:r>
      <w:r w:rsidR="00932F41">
        <w:rPr>
          <w:color w:val="auto"/>
          <w:sz w:val="28"/>
          <w:szCs w:val="28"/>
          <w:lang w:val="ru-RU"/>
        </w:rPr>
        <w:t xml:space="preserve"> </w:t>
      </w:r>
      <w:r w:rsidRPr="009C44EE">
        <w:rPr>
          <w:color w:val="auto"/>
          <w:sz w:val="28"/>
          <w:szCs w:val="28"/>
          <w:lang w:val="ru-RU"/>
        </w:rPr>
        <w:t>активно</w:t>
      </w:r>
      <w:r w:rsidR="00932F41">
        <w:rPr>
          <w:color w:val="auto"/>
          <w:sz w:val="28"/>
          <w:szCs w:val="28"/>
          <w:lang w:val="ru-RU"/>
        </w:rPr>
        <w:t xml:space="preserve"> </w:t>
      </w:r>
      <w:r w:rsidRPr="009C44EE">
        <w:rPr>
          <w:color w:val="auto"/>
          <w:sz w:val="28"/>
          <w:szCs w:val="28"/>
          <w:lang w:val="ru-RU"/>
        </w:rPr>
        <w:t>используются</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элитой</w:t>
      </w:r>
      <w:r w:rsidR="00932F41">
        <w:rPr>
          <w:color w:val="auto"/>
          <w:sz w:val="28"/>
          <w:szCs w:val="28"/>
          <w:lang w:val="ru-RU"/>
        </w:rPr>
        <w:t xml:space="preserve"> </w:t>
      </w: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обеспечения</w:t>
      </w:r>
      <w:r w:rsidR="00932F41">
        <w:rPr>
          <w:color w:val="auto"/>
          <w:sz w:val="28"/>
          <w:szCs w:val="28"/>
          <w:lang w:val="ru-RU"/>
        </w:rPr>
        <w:t xml:space="preserve"> </w:t>
      </w:r>
      <w:r w:rsidRPr="009C44EE">
        <w:rPr>
          <w:color w:val="auto"/>
          <w:sz w:val="28"/>
          <w:szCs w:val="28"/>
          <w:lang w:val="ru-RU"/>
        </w:rPr>
        <w:t>контроля</w:t>
      </w:r>
      <w:r w:rsidR="00932F41">
        <w:rPr>
          <w:color w:val="auto"/>
          <w:sz w:val="28"/>
          <w:szCs w:val="28"/>
          <w:lang w:val="ru-RU"/>
        </w:rPr>
        <w:t xml:space="preserve"> </w:t>
      </w:r>
      <w:r w:rsidRPr="009C44EE">
        <w:rPr>
          <w:color w:val="auto"/>
          <w:sz w:val="28"/>
          <w:szCs w:val="28"/>
          <w:lang w:val="ru-RU"/>
        </w:rPr>
        <w:t>над</w:t>
      </w:r>
      <w:r w:rsidR="00932F41">
        <w:rPr>
          <w:color w:val="auto"/>
          <w:sz w:val="28"/>
          <w:szCs w:val="28"/>
          <w:lang w:val="ru-RU"/>
        </w:rPr>
        <w:t xml:space="preserve"> </w:t>
      </w:r>
      <w:r w:rsidRPr="009C44EE">
        <w:rPr>
          <w:color w:val="auto"/>
          <w:sz w:val="28"/>
          <w:szCs w:val="28"/>
          <w:lang w:val="ru-RU"/>
        </w:rPr>
        <w:t>гражданами</w:t>
      </w:r>
      <w:r w:rsidR="00932F41">
        <w:rPr>
          <w:color w:val="auto"/>
          <w:sz w:val="28"/>
          <w:szCs w:val="28"/>
          <w:lang w:val="ru-RU"/>
        </w:rPr>
        <w:t xml:space="preserve"> </w:t>
      </w:r>
      <w:r w:rsidRPr="009C44EE">
        <w:rPr>
          <w:color w:val="auto"/>
          <w:sz w:val="28"/>
          <w:szCs w:val="28"/>
          <w:lang w:val="ru-RU"/>
        </w:rPr>
        <w:t>России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поддерживаются</w:t>
      </w:r>
      <w:r w:rsidR="00932F41">
        <w:rPr>
          <w:color w:val="auto"/>
          <w:sz w:val="28"/>
          <w:szCs w:val="28"/>
          <w:lang w:val="ru-RU"/>
        </w:rPr>
        <w:t xml:space="preserve"> </w:t>
      </w:r>
      <w:r w:rsidRPr="009C44EE">
        <w:rPr>
          <w:color w:val="auto"/>
          <w:sz w:val="28"/>
          <w:szCs w:val="28"/>
          <w:lang w:val="ru-RU"/>
        </w:rPr>
        <w:t>частью</w:t>
      </w:r>
      <w:r w:rsidR="00932F41">
        <w:rPr>
          <w:color w:val="auto"/>
          <w:sz w:val="28"/>
          <w:szCs w:val="28"/>
          <w:lang w:val="ru-RU"/>
        </w:rPr>
        <w:t xml:space="preserve"> </w:t>
      </w:r>
      <w:r w:rsidRPr="009C44EE">
        <w:rPr>
          <w:color w:val="auto"/>
          <w:sz w:val="28"/>
          <w:szCs w:val="28"/>
          <w:lang w:val="ru-RU"/>
        </w:rPr>
        <w:t>самого</w:t>
      </w:r>
      <w:r w:rsidR="00932F41">
        <w:rPr>
          <w:color w:val="auto"/>
          <w:sz w:val="28"/>
          <w:szCs w:val="28"/>
          <w:lang w:val="ru-RU"/>
        </w:rPr>
        <w:t xml:space="preserve"> </w:t>
      </w:r>
      <w:r w:rsidRPr="009C44EE">
        <w:rPr>
          <w:color w:val="auto"/>
          <w:sz w:val="28"/>
          <w:szCs w:val="28"/>
          <w:lang w:val="ru-RU"/>
        </w:rPr>
        <w:t>населения.</w:t>
      </w:r>
      <w:r w:rsidR="00932F41">
        <w:rPr>
          <w:color w:val="auto"/>
          <w:sz w:val="28"/>
          <w:szCs w:val="28"/>
          <w:lang w:val="ru-RU"/>
        </w:rPr>
        <w:t xml:space="preserve"> </w:t>
      </w:r>
    </w:p>
    <w:p w:rsidR="003F03B7" w:rsidRPr="00050599" w:rsidRDefault="003F03B7" w:rsidP="009C44EE">
      <w:pPr>
        <w:pStyle w:val="af8"/>
        <w:shd w:val="clear" w:color="auto" w:fill="FFFFFF"/>
        <w:spacing w:line="360" w:lineRule="auto"/>
        <w:ind w:firstLine="709"/>
        <w:jc w:val="both"/>
        <w:rPr>
          <w:color w:val="auto"/>
          <w:sz w:val="28"/>
          <w:szCs w:val="28"/>
          <w:lang w:val="ru-RU"/>
        </w:rPr>
      </w:pPr>
      <w:r w:rsidRPr="009C44EE">
        <w:rPr>
          <w:color w:val="auto"/>
          <w:sz w:val="28"/>
          <w:szCs w:val="28"/>
          <w:lang w:val="ru-RU"/>
        </w:rPr>
        <w:t>Итак,</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данной</w:t>
      </w:r>
      <w:r w:rsidR="00932F41">
        <w:rPr>
          <w:color w:val="auto"/>
          <w:sz w:val="28"/>
          <w:szCs w:val="28"/>
          <w:lang w:val="ru-RU"/>
        </w:rPr>
        <w:t xml:space="preserve"> </w:t>
      </w:r>
      <w:r w:rsidRPr="009C44EE">
        <w:rPr>
          <w:color w:val="auto"/>
          <w:sz w:val="28"/>
          <w:szCs w:val="28"/>
          <w:lang w:val="ru-RU"/>
        </w:rPr>
        <w:t>главе</w:t>
      </w:r>
      <w:r w:rsidR="00932F41">
        <w:rPr>
          <w:color w:val="auto"/>
          <w:sz w:val="28"/>
          <w:szCs w:val="28"/>
          <w:lang w:val="ru-RU"/>
        </w:rPr>
        <w:t xml:space="preserve"> </w:t>
      </w:r>
      <w:r w:rsidRPr="009C44EE">
        <w:rPr>
          <w:color w:val="auto"/>
          <w:sz w:val="28"/>
          <w:szCs w:val="28"/>
          <w:lang w:val="ru-RU"/>
        </w:rPr>
        <w:t>дипломной</w:t>
      </w:r>
      <w:r w:rsidR="00932F41">
        <w:rPr>
          <w:color w:val="auto"/>
          <w:sz w:val="28"/>
          <w:szCs w:val="28"/>
          <w:lang w:val="ru-RU"/>
        </w:rPr>
        <w:t xml:space="preserve"> </w:t>
      </w:r>
      <w:r w:rsidRPr="009C44EE">
        <w:rPr>
          <w:color w:val="auto"/>
          <w:sz w:val="28"/>
          <w:szCs w:val="28"/>
          <w:lang w:val="ru-RU"/>
        </w:rPr>
        <w:t>работы</w:t>
      </w:r>
      <w:r w:rsidR="00932F41">
        <w:rPr>
          <w:color w:val="auto"/>
          <w:sz w:val="28"/>
          <w:szCs w:val="28"/>
          <w:lang w:val="ru-RU"/>
        </w:rPr>
        <w:t xml:space="preserve"> </w:t>
      </w:r>
      <w:r w:rsidRPr="009C44EE">
        <w:rPr>
          <w:color w:val="auto"/>
          <w:sz w:val="28"/>
          <w:szCs w:val="28"/>
          <w:lang w:val="ru-RU"/>
        </w:rPr>
        <w:t>были</w:t>
      </w:r>
      <w:r w:rsidR="00932F41">
        <w:rPr>
          <w:color w:val="auto"/>
          <w:sz w:val="28"/>
          <w:szCs w:val="28"/>
          <w:lang w:val="ru-RU"/>
        </w:rPr>
        <w:t xml:space="preserve"> </w:t>
      </w:r>
      <w:r w:rsidRPr="009C44EE">
        <w:rPr>
          <w:color w:val="auto"/>
          <w:sz w:val="28"/>
          <w:szCs w:val="28"/>
          <w:lang w:val="ru-RU"/>
        </w:rPr>
        <w:t>рассмотрены</w:t>
      </w:r>
      <w:r w:rsidR="00932F41">
        <w:rPr>
          <w:color w:val="auto"/>
          <w:sz w:val="28"/>
          <w:szCs w:val="28"/>
          <w:lang w:val="ru-RU"/>
        </w:rPr>
        <w:t xml:space="preserve"> </w:t>
      </w:r>
      <w:r w:rsidRPr="009C44EE">
        <w:rPr>
          <w:color w:val="auto"/>
          <w:sz w:val="28"/>
          <w:szCs w:val="28"/>
          <w:lang w:val="ru-RU"/>
        </w:rPr>
        <w:t>основные</w:t>
      </w:r>
      <w:r w:rsidR="00932F41">
        <w:rPr>
          <w:color w:val="auto"/>
          <w:sz w:val="28"/>
          <w:szCs w:val="28"/>
          <w:lang w:val="ru-RU"/>
        </w:rPr>
        <w:t xml:space="preserve"> </w:t>
      </w:r>
      <w:r w:rsidRPr="009C44EE">
        <w:rPr>
          <w:color w:val="auto"/>
          <w:sz w:val="28"/>
          <w:szCs w:val="28"/>
          <w:lang w:val="ru-RU"/>
        </w:rPr>
        <w:t>социологические</w:t>
      </w:r>
      <w:r w:rsidR="00932F41">
        <w:rPr>
          <w:color w:val="auto"/>
          <w:sz w:val="28"/>
          <w:szCs w:val="28"/>
          <w:lang w:val="ru-RU"/>
        </w:rPr>
        <w:t xml:space="preserve"> </w:t>
      </w:r>
      <w:r w:rsidRPr="009C44EE">
        <w:rPr>
          <w:color w:val="auto"/>
          <w:sz w:val="28"/>
          <w:szCs w:val="28"/>
          <w:lang w:val="ru-RU"/>
        </w:rPr>
        <w:t>методы</w:t>
      </w:r>
      <w:r w:rsidR="00932F41">
        <w:rPr>
          <w:color w:val="auto"/>
          <w:sz w:val="28"/>
          <w:szCs w:val="28"/>
          <w:lang w:val="ru-RU"/>
        </w:rPr>
        <w:t xml:space="preserve"> </w:t>
      </w:r>
      <w:r w:rsidRPr="009C44EE">
        <w:rPr>
          <w:color w:val="auto"/>
          <w:sz w:val="28"/>
          <w:szCs w:val="28"/>
          <w:lang w:val="ru-RU"/>
        </w:rPr>
        <w:t>исследования</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050599">
        <w:rPr>
          <w:color w:val="auto"/>
          <w:sz w:val="28"/>
          <w:szCs w:val="28"/>
          <w:lang w:val="ru-RU"/>
        </w:rPr>
        <w:t>К</w:t>
      </w:r>
      <w:r w:rsidR="00932F41" w:rsidRPr="00050599">
        <w:rPr>
          <w:color w:val="auto"/>
          <w:sz w:val="28"/>
          <w:szCs w:val="28"/>
          <w:lang w:val="ru-RU"/>
        </w:rPr>
        <w:t xml:space="preserve"> </w:t>
      </w:r>
      <w:r w:rsidRPr="00050599">
        <w:rPr>
          <w:color w:val="auto"/>
          <w:sz w:val="28"/>
          <w:szCs w:val="28"/>
          <w:lang w:val="ru-RU"/>
        </w:rPr>
        <w:t>ним</w:t>
      </w:r>
      <w:r w:rsidR="00932F41" w:rsidRPr="00050599">
        <w:rPr>
          <w:color w:val="auto"/>
          <w:sz w:val="28"/>
          <w:szCs w:val="28"/>
          <w:lang w:val="ru-RU"/>
        </w:rPr>
        <w:t xml:space="preserve"> </w:t>
      </w:r>
      <w:r w:rsidRPr="00050599">
        <w:rPr>
          <w:color w:val="auto"/>
          <w:sz w:val="28"/>
          <w:szCs w:val="28"/>
          <w:lang w:val="ru-RU"/>
        </w:rPr>
        <w:t>относятся:</w:t>
      </w:r>
    </w:p>
    <w:p w:rsidR="003F03B7" w:rsidRPr="009C44EE" w:rsidRDefault="003F03B7" w:rsidP="009C44EE">
      <w:pPr>
        <w:pStyle w:val="ac"/>
        <w:numPr>
          <w:ilvl w:val="0"/>
          <w:numId w:val="15"/>
        </w:numPr>
        <w:shd w:val="clear" w:color="auto" w:fill="FFFFFF"/>
        <w:tabs>
          <w:tab w:val="left" w:pos="720"/>
        </w:tabs>
        <w:spacing w:line="360" w:lineRule="auto"/>
        <w:ind w:firstLine="709"/>
        <w:rPr>
          <w:color w:val="auto"/>
          <w:szCs w:val="28"/>
          <w:shd w:val="clear" w:color="auto" w:fill="FFFFFF"/>
          <w:lang w:val="ru-RU"/>
        </w:rPr>
      </w:pPr>
      <w:r w:rsidRPr="009C44EE">
        <w:rPr>
          <w:color w:val="auto"/>
          <w:szCs w:val="28"/>
          <w:shd w:val="clear" w:color="auto" w:fill="FFFFFF"/>
          <w:lang w:val="ru-RU"/>
        </w:rPr>
        <w:t>метод</w:t>
      </w:r>
      <w:r w:rsidR="00932F41">
        <w:rPr>
          <w:color w:val="auto"/>
          <w:szCs w:val="28"/>
          <w:shd w:val="clear" w:color="auto" w:fill="FFFFFF"/>
          <w:lang w:val="ru-RU"/>
        </w:rPr>
        <w:t xml:space="preserve"> </w:t>
      </w:r>
      <w:r w:rsidRPr="009C44EE">
        <w:rPr>
          <w:color w:val="auto"/>
          <w:szCs w:val="28"/>
          <w:shd w:val="clear" w:color="auto" w:fill="FFFFFF"/>
          <w:lang w:val="ru-RU"/>
        </w:rPr>
        <w:t>социологического</w:t>
      </w:r>
      <w:r w:rsidR="00932F41">
        <w:rPr>
          <w:color w:val="auto"/>
          <w:szCs w:val="28"/>
          <w:shd w:val="clear" w:color="auto" w:fill="FFFFFF"/>
          <w:lang w:val="ru-RU"/>
        </w:rPr>
        <w:t xml:space="preserve"> </w:t>
      </w:r>
      <w:r w:rsidRPr="009C44EE">
        <w:rPr>
          <w:color w:val="auto"/>
          <w:szCs w:val="28"/>
          <w:shd w:val="clear" w:color="auto" w:fill="FFFFFF"/>
          <w:lang w:val="ru-RU"/>
        </w:rPr>
        <w:t>опроса</w:t>
      </w:r>
      <w:r w:rsidR="00932F41">
        <w:rPr>
          <w:color w:val="auto"/>
          <w:szCs w:val="28"/>
          <w:shd w:val="clear" w:color="auto" w:fill="FFFFFF"/>
          <w:lang w:val="ru-RU"/>
        </w:rPr>
        <w:t xml:space="preserve"> </w:t>
      </w:r>
      <w:r w:rsidRPr="009C44EE">
        <w:rPr>
          <w:color w:val="auto"/>
          <w:szCs w:val="28"/>
          <w:shd w:val="clear" w:color="auto" w:fill="FFFFFF"/>
          <w:lang w:val="ru-RU"/>
        </w:rPr>
        <w:t>с</w:t>
      </w:r>
      <w:r w:rsidR="00932F41">
        <w:rPr>
          <w:color w:val="auto"/>
          <w:szCs w:val="28"/>
          <w:shd w:val="clear" w:color="auto" w:fill="FFFFFF"/>
          <w:lang w:val="ru-RU"/>
        </w:rPr>
        <w:t xml:space="preserve"> </w:t>
      </w:r>
      <w:r w:rsidRPr="009C44EE">
        <w:rPr>
          <w:color w:val="auto"/>
          <w:szCs w:val="28"/>
          <w:shd w:val="clear" w:color="auto" w:fill="FFFFFF"/>
          <w:lang w:val="ru-RU"/>
        </w:rPr>
        <w:t>использованием</w:t>
      </w:r>
      <w:r w:rsidR="00932F41">
        <w:rPr>
          <w:color w:val="auto"/>
          <w:szCs w:val="28"/>
          <w:shd w:val="clear" w:color="auto" w:fill="FFFFFF"/>
          <w:lang w:val="ru-RU"/>
        </w:rPr>
        <w:t xml:space="preserve"> </w:t>
      </w:r>
      <w:r w:rsidRPr="009C44EE">
        <w:rPr>
          <w:color w:val="auto"/>
          <w:szCs w:val="28"/>
          <w:shd w:val="clear" w:color="auto" w:fill="FFFFFF"/>
          <w:lang w:val="ru-RU"/>
        </w:rPr>
        <w:t>номинальных</w:t>
      </w:r>
      <w:r w:rsidR="00932F41">
        <w:rPr>
          <w:color w:val="auto"/>
          <w:szCs w:val="28"/>
          <w:shd w:val="clear" w:color="auto" w:fill="FFFFFF"/>
          <w:lang w:val="ru-RU"/>
        </w:rPr>
        <w:t xml:space="preserve"> </w:t>
      </w:r>
      <w:r w:rsidRPr="009C44EE">
        <w:rPr>
          <w:color w:val="auto"/>
          <w:szCs w:val="28"/>
          <w:shd w:val="clear" w:color="auto" w:fill="FFFFFF"/>
          <w:lang w:val="ru-RU"/>
        </w:rPr>
        <w:t>и</w:t>
      </w:r>
      <w:r w:rsidR="00932F41">
        <w:rPr>
          <w:color w:val="auto"/>
          <w:szCs w:val="28"/>
          <w:shd w:val="clear" w:color="auto" w:fill="FFFFFF"/>
          <w:lang w:val="ru-RU"/>
        </w:rPr>
        <w:t xml:space="preserve"> </w:t>
      </w:r>
      <w:r w:rsidRPr="009C44EE">
        <w:rPr>
          <w:color w:val="auto"/>
          <w:szCs w:val="28"/>
          <w:shd w:val="clear" w:color="auto" w:fill="FFFFFF"/>
          <w:lang w:val="ru-RU"/>
        </w:rPr>
        <w:t>порядковых</w:t>
      </w:r>
      <w:r w:rsidR="00932F41">
        <w:rPr>
          <w:color w:val="auto"/>
          <w:szCs w:val="28"/>
          <w:shd w:val="clear" w:color="auto" w:fill="FFFFFF"/>
          <w:lang w:val="ru-RU"/>
        </w:rPr>
        <w:t xml:space="preserve"> </w:t>
      </w:r>
      <w:r w:rsidRPr="009C44EE">
        <w:rPr>
          <w:color w:val="auto"/>
          <w:szCs w:val="28"/>
          <w:shd w:val="clear" w:color="auto" w:fill="FFFFFF"/>
          <w:lang w:val="ru-RU"/>
        </w:rPr>
        <w:t>шкал;</w:t>
      </w:r>
      <w:r w:rsidR="00932F41">
        <w:rPr>
          <w:color w:val="auto"/>
          <w:szCs w:val="28"/>
          <w:shd w:val="clear" w:color="auto" w:fill="FFFFFF"/>
          <w:lang w:val="ru-RU"/>
        </w:rPr>
        <w:t xml:space="preserve"> </w:t>
      </w:r>
    </w:p>
    <w:p w:rsidR="003F03B7" w:rsidRPr="00050599" w:rsidRDefault="003F03B7" w:rsidP="009C44EE">
      <w:pPr>
        <w:pStyle w:val="ac"/>
        <w:numPr>
          <w:ilvl w:val="0"/>
          <w:numId w:val="15"/>
        </w:numPr>
        <w:shd w:val="clear" w:color="auto" w:fill="FFFFFF"/>
        <w:tabs>
          <w:tab w:val="left" w:pos="720"/>
        </w:tabs>
        <w:spacing w:line="360" w:lineRule="auto"/>
        <w:ind w:firstLine="709"/>
        <w:rPr>
          <w:color w:val="auto"/>
          <w:szCs w:val="28"/>
          <w:shd w:val="clear" w:color="auto" w:fill="FFFFFF"/>
          <w:lang w:val="ru-RU"/>
        </w:rPr>
      </w:pPr>
      <w:r w:rsidRPr="00050599">
        <w:rPr>
          <w:color w:val="auto"/>
          <w:szCs w:val="28"/>
          <w:shd w:val="clear" w:color="auto" w:fill="FFFFFF"/>
          <w:lang w:val="ru-RU"/>
        </w:rPr>
        <w:t>метод</w:t>
      </w:r>
      <w:r w:rsidR="00932F41" w:rsidRPr="00050599">
        <w:rPr>
          <w:color w:val="auto"/>
          <w:szCs w:val="28"/>
          <w:shd w:val="clear" w:color="auto" w:fill="FFFFFF"/>
          <w:lang w:val="ru-RU"/>
        </w:rPr>
        <w:t xml:space="preserve"> </w:t>
      </w:r>
      <w:r w:rsidRPr="00050599">
        <w:rPr>
          <w:color w:val="auto"/>
          <w:szCs w:val="28"/>
          <w:shd w:val="clear" w:color="auto" w:fill="FFFFFF"/>
          <w:lang w:val="ru-RU"/>
        </w:rPr>
        <w:t>анализа</w:t>
      </w:r>
      <w:r w:rsidR="00932F41" w:rsidRPr="00050599">
        <w:rPr>
          <w:color w:val="auto"/>
          <w:szCs w:val="28"/>
          <w:shd w:val="clear" w:color="auto" w:fill="FFFFFF"/>
          <w:lang w:val="ru-RU"/>
        </w:rPr>
        <w:t xml:space="preserve"> </w:t>
      </w:r>
      <w:r w:rsidRPr="00050599">
        <w:rPr>
          <w:color w:val="auto"/>
          <w:szCs w:val="28"/>
          <w:shd w:val="clear" w:color="auto" w:fill="FFFFFF"/>
          <w:lang w:val="ru-RU"/>
        </w:rPr>
        <w:t>документов;</w:t>
      </w:r>
      <w:r w:rsidR="00932F41" w:rsidRPr="00050599">
        <w:rPr>
          <w:color w:val="auto"/>
          <w:szCs w:val="28"/>
          <w:shd w:val="clear" w:color="auto" w:fill="FFFFFF"/>
          <w:lang w:val="ru-RU"/>
        </w:rPr>
        <w:t xml:space="preserve"> </w:t>
      </w:r>
    </w:p>
    <w:p w:rsidR="003F03B7" w:rsidRPr="00050599" w:rsidRDefault="003F03B7" w:rsidP="009C44EE">
      <w:pPr>
        <w:pStyle w:val="ac"/>
        <w:numPr>
          <w:ilvl w:val="0"/>
          <w:numId w:val="15"/>
        </w:numPr>
        <w:shd w:val="clear" w:color="auto" w:fill="FFFFFF"/>
        <w:tabs>
          <w:tab w:val="left" w:pos="720"/>
        </w:tabs>
        <w:spacing w:line="360" w:lineRule="auto"/>
        <w:ind w:firstLine="709"/>
        <w:rPr>
          <w:color w:val="auto"/>
          <w:szCs w:val="28"/>
          <w:shd w:val="clear" w:color="auto" w:fill="FFFFFF"/>
          <w:lang w:val="ru-RU"/>
        </w:rPr>
      </w:pPr>
      <w:r w:rsidRPr="00050599">
        <w:rPr>
          <w:color w:val="auto"/>
          <w:szCs w:val="28"/>
          <w:shd w:val="clear" w:color="auto" w:fill="FFFFFF"/>
          <w:lang w:val="ru-RU"/>
        </w:rPr>
        <w:t>метод</w:t>
      </w:r>
      <w:r w:rsidR="00932F41" w:rsidRPr="00050599">
        <w:rPr>
          <w:color w:val="auto"/>
          <w:szCs w:val="28"/>
          <w:shd w:val="clear" w:color="auto" w:fill="FFFFFF"/>
          <w:lang w:val="ru-RU"/>
        </w:rPr>
        <w:t xml:space="preserve"> </w:t>
      </w:r>
      <w:r w:rsidR="00050599" w:rsidRPr="00050599">
        <w:rPr>
          <w:color w:val="auto"/>
          <w:szCs w:val="28"/>
          <w:shd w:val="clear" w:color="auto" w:fill="FFFFFF"/>
          <w:lang w:val="ru-RU"/>
        </w:rPr>
        <w:t>«</w:t>
      </w:r>
      <w:r w:rsidRPr="00050599">
        <w:rPr>
          <w:color w:val="auto"/>
          <w:szCs w:val="28"/>
          <w:shd w:val="clear" w:color="auto" w:fill="FFFFFF"/>
          <w:lang w:val="ru-RU"/>
        </w:rPr>
        <w:t>неоконченных</w:t>
      </w:r>
      <w:r w:rsidR="00932F41" w:rsidRPr="00050599">
        <w:rPr>
          <w:color w:val="auto"/>
          <w:szCs w:val="28"/>
          <w:shd w:val="clear" w:color="auto" w:fill="FFFFFF"/>
          <w:lang w:val="ru-RU"/>
        </w:rPr>
        <w:t xml:space="preserve"> </w:t>
      </w:r>
      <w:r w:rsidRPr="00050599">
        <w:rPr>
          <w:color w:val="auto"/>
          <w:szCs w:val="28"/>
          <w:shd w:val="clear" w:color="auto" w:fill="FFFFFF"/>
          <w:lang w:val="ru-RU"/>
        </w:rPr>
        <w:t>предложе</w:t>
      </w:r>
      <w:r w:rsidR="00050599" w:rsidRPr="00050599">
        <w:rPr>
          <w:color w:val="auto"/>
          <w:szCs w:val="28"/>
          <w:shd w:val="clear" w:color="auto" w:fill="FFFFFF"/>
          <w:lang w:val="ru-RU"/>
        </w:rPr>
        <w:t>ний»</w:t>
      </w:r>
      <w:r w:rsidRPr="00050599">
        <w:rPr>
          <w:color w:val="auto"/>
          <w:szCs w:val="28"/>
          <w:shd w:val="clear" w:color="auto" w:fill="FFFFFF"/>
          <w:lang w:val="ru-RU"/>
        </w:rPr>
        <w:t>;</w:t>
      </w:r>
      <w:r w:rsidR="00932F41" w:rsidRPr="00050599">
        <w:rPr>
          <w:color w:val="auto"/>
          <w:szCs w:val="28"/>
          <w:shd w:val="clear" w:color="auto" w:fill="FFFFFF"/>
          <w:lang w:val="ru-RU"/>
        </w:rPr>
        <w:t xml:space="preserve"> </w:t>
      </w:r>
    </w:p>
    <w:p w:rsidR="003F03B7" w:rsidRPr="009C44EE" w:rsidRDefault="003F03B7" w:rsidP="009C44EE">
      <w:pPr>
        <w:pStyle w:val="ac"/>
        <w:numPr>
          <w:ilvl w:val="0"/>
          <w:numId w:val="15"/>
        </w:numPr>
        <w:shd w:val="clear" w:color="auto" w:fill="FFFFFF"/>
        <w:tabs>
          <w:tab w:val="left" w:pos="720"/>
        </w:tabs>
        <w:spacing w:line="360" w:lineRule="auto"/>
        <w:ind w:firstLine="709"/>
        <w:rPr>
          <w:color w:val="auto"/>
          <w:szCs w:val="28"/>
          <w:shd w:val="clear" w:color="auto" w:fill="FFFFFF"/>
        </w:rPr>
      </w:pPr>
      <w:r w:rsidRPr="00050599">
        <w:rPr>
          <w:color w:val="auto"/>
          <w:szCs w:val="28"/>
          <w:shd w:val="clear" w:color="auto" w:fill="FFFFFF"/>
          <w:lang w:val="ru-RU"/>
        </w:rPr>
        <w:t>метод</w:t>
      </w:r>
      <w:r w:rsidR="00932F41" w:rsidRPr="00050599">
        <w:rPr>
          <w:color w:val="auto"/>
          <w:szCs w:val="28"/>
          <w:shd w:val="clear" w:color="auto" w:fill="FFFFFF"/>
          <w:lang w:val="ru-RU"/>
        </w:rPr>
        <w:t xml:space="preserve"> </w:t>
      </w:r>
      <w:r w:rsidRPr="00050599">
        <w:rPr>
          <w:color w:val="auto"/>
          <w:szCs w:val="28"/>
          <w:shd w:val="clear" w:color="auto" w:fill="FFFFFF"/>
          <w:lang w:val="ru-RU"/>
        </w:rPr>
        <w:t>семантического</w:t>
      </w:r>
      <w:r w:rsidR="00932F41" w:rsidRPr="00050599">
        <w:rPr>
          <w:color w:val="auto"/>
          <w:szCs w:val="28"/>
          <w:shd w:val="clear" w:color="auto" w:fill="FFFFFF"/>
          <w:lang w:val="ru-RU"/>
        </w:rPr>
        <w:t xml:space="preserve"> </w:t>
      </w:r>
      <w:r w:rsidRPr="00050599">
        <w:rPr>
          <w:color w:val="auto"/>
          <w:szCs w:val="28"/>
          <w:shd w:val="clear" w:color="auto" w:fill="FFFFFF"/>
          <w:lang w:val="ru-RU"/>
        </w:rPr>
        <w:t>дифферинциала</w:t>
      </w:r>
      <w:r w:rsidRPr="009C44EE">
        <w:rPr>
          <w:color w:val="auto"/>
          <w:szCs w:val="28"/>
          <w:shd w:val="clear" w:color="auto" w:fill="FFFFFF"/>
        </w:rPr>
        <w:t>.</w:t>
      </w:r>
    </w:p>
    <w:p w:rsidR="003F03B7" w:rsidRPr="009C44EE" w:rsidRDefault="003F03B7" w:rsidP="009C44EE">
      <w:pPr>
        <w:pStyle w:val="ac"/>
        <w:shd w:val="clear" w:color="auto" w:fill="FFFFFF"/>
        <w:spacing w:line="360" w:lineRule="auto"/>
        <w:ind w:firstLine="709"/>
        <w:rPr>
          <w:color w:val="auto"/>
          <w:szCs w:val="28"/>
          <w:shd w:val="clear" w:color="auto" w:fill="FFFFFF"/>
          <w:lang w:val="ru-RU"/>
        </w:rPr>
      </w:pPr>
      <w:r w:rsidRPr="009C44EE">
        <w:rPr>
          <w:color w:val="auto"/>
          <w:szCs w:val="28"/>
          <w:shd w:val="clear" w:color="auto" w:fill="FFFFFF"/>
          <w:lang w:val="ru-RU"/>
        </w:rPr>
        <w:t>А</w:t>
      </w:r>
      <w:r w:rsidR="00932F41">
        <w:rPr>
          <w:color w:val="auto"/>
          <w:szCs w:val="28"/>
          <w:shd w:val="clear" w:color="auto" w:fill="FFFFFF"/>
          <w:lang w:val="ru-RU"/>
        </w:rPr>
        <w:t xml:space="preserve"> </w:t>
      </w:r>
      <w:r w:rsidRPr="009C44EE">
        <w:rPr>
          <w:color w:val="auto"/>
          <w:szCs w:val="28"/>
          <w:shd w:val="clear" w:color="auto" w:fill="FFFFFF"/>
          <w:lang w:val="ru-RU"/>
        </w:rPr>
        <w:t>также</w:t>
      </w:r>
      <w:r w:rsidR="00932F41">
        <w:rPr>
          <w:color w:val="auto"/>
          <w:szCs w:val="28"/>
          <w:shd w:val="clear" w:color="auto" w:fill="FFFFFF"/>
          <w:lang w:val="ru-RU"/>
        </w:rPr>
        <w:t xml:space="preserve"> </w:t>
      </w:r>
      <w:r w:rsidRPr="009C44EE">
        <w:rPr>
          <w:color w:val="auto"/>
          <w:szCs w:val="28"/>
          <w:shd w:val="clear" w:color="auto" w:fill="FFFFFF"/>
          <w:lang w:val="ru-RU"/>
        </w:rPr>
        <w:t>было</w:t>
      </w:r>
      <w:r w:rsidR="00932F41">
        <w:rPr>
          <w:color w:val="auto"/>
          <w:szCs w:val="28"/>
          <w:shd w:val="clear" w:color="auto" w:fill="FFFFFF"/>
          <w:lang w:val="ru-RU"/>
        </w:rPr>
        <w:t xml:space="preserve"> </w:t>
      </w:r>
      <w:r w:rsidRPr="009C44EE">
        <w:rPr>
          <w:color w:val="auto"/>
          <w:szCs w:val="28"/>
          <w:shd w:val="clear" w:color="auto" w:fill="FFFFFF"/>
          <w:lang w:val="ru-RU"/>
        </w:rPr>
        <w:t>изучено</w:t>
      </w:r>
      <w:r w:rsidR="00932F41">
        <w:rPr>
          <w:color w:val="auto"/>
          <w:szCs w:val="28"/>
          <w:shd w:val="clear" w:color="auto" w:fill="FFFFFF"/>
          <w:lang w:val="ru-RU"/>
        </w:rPr>
        <w:t xml:space="preserve"> </w:t>
      </w:r>
      <w:r w:rsidRPr="009C44EE">
        <w:rPr>
          <w:color w:val="auto"/>
          <w:szCs w:val="28"/>
          <w:shd w:val="clear" w:color="auto" w:fill="FFFFFF"/>
          <w:lang w:val="ru-RU"/>
        </w:rPr>
        <w:t>и</w:t>
      </w:r>
      <w:r w:rsidR="00932F41">
        <w:rPr>
          <w:color w:val="auto"/>
          <w:szCs w:val="28"/>
          <w:shd w:val="clear" w:color="auto" w:fill="FFFFFF"/>
          <w:lang w:val="ru-RU"/>
        </w:rPr>
        <w:t xml:space="preserve"> </w:t>
      </w:r>
      <w:r w:rsidRPr="009C44EE">
        <w:rPr>
          <w:color w:val="auto"/>
          <w:szCs w:val="28"/>
          <w:shd w:val="clear" w:color="auto" w:fill="FFFFFF"/>
          <w:lang w:val="ru-RU"/>
        </w:rPr>
        <w:t>проанализировано</w:t>
      </w:r>
      <w:r w:rsidR="00932F41">
        <w:rPr>
          <w:color w:val="auto"/>
          <w:szCs w:val="28"/>
          <w:shd w:val="clear" w:color="auto" w:fill="FFFFFF"/>
          <w:lang w:val="ru-RU"/>
        </w:rPr>
        <w:t xml:space="preserve"> </w:t>
      </w:r>
      <w:r w:rsidRPr="009C44EE">
        <w:rPr>
          <w:color w:val="auto"/>
          <w:szCs w:val="28"/>
          <w:shd w:val="clear" w:color="auto" w:fill="FFFFFF"/>
          <w:lang w:val="ru-RU"/>
        </w:rPr>
        <w:t>содержание</w:t>
      </w:r>
      <w:r w:rsidR="00932F41">
        <w:rPr>
          <w:color w:val="auto"/>
          <w:szCs w:val="28"/>
          <w:shd w:val="clear" w:color="auto" w:fill="FFFFFF"/>
          <w:lang w:val="ru-RU"/>
        </w:rPr>
        <w:t xml:space="preserve"> </w:t>
      </w:r>
      <w:r w:rsidRPr="009C44EE">
        <w:rPr>
          <w:color w:val="auto"/>
          <w:szCs w:val="28"/>
          <w:shd w:val="clear" w:color="auto" w:fill="FFFFFF"/>
          <w:lang w:val="ru-RU"/>
        </w:rPr>
        <w:t>политических</w:t>
      </w:r>
      <w:r w:rsidR="00932F41">
        <w:rPr>
          <w:color w:val="auto"/>
          <w:szCs w:val="28"/>
          <w:shd w:val="clear" w:color="auto" w:fill="FFFFFF"/>
          <w:lang w:val="ru-RU"/>
        </w:rPr>
        <w:t xml:space="preserve"> </w:t>
      </w:r>
      <w:r w:rsidRPr="009C44EE">
        <w:rPr>
          <w:color w:val="auto"/>
          <w:szCs w:val="28"/>
          <w:shd w:val="clear" w:color="auto" w:fill="FFFFFF"/>
          <w:lang w:val="ru-RU"/>
        </w:rPr>
        <w:t>стереотипов</w:t>
      </w:r>
      <w:r w:rsidR="00932F41">
        <w:rPr>
          <w:color w:val="auto"/>
          <w:szCs w:val="28"/>
          <w:shd w:val="clear" w:color="auto" w:fill="FFFFFF"/>
          <w:lang w:val="ru-RU"/>
        </w:rPr>
        <w:t xml:space="preserve"> </w:t>
      </w:r>
      <w:r w:rsidRPr="009C44EE">
        <w:rPr>
          <w:color w:val="auto"/>
          <w:szCs w:val="28"/>
          <w:shd w:val="clear" w:color="auto" w:fill="FFFFFF"/>
          <w:lang w:val="ru-RU"/>
        </w:rPr>
        <w:t>и</w:t>
      </w:r>
      <w:r w:rsidR="00932F41">
        <w:rPr>
          <w:color w:val="auto"/>
          <w:szCs w:val="28"/>
          <w:shd w:val="clear" w:color="auto" w:fill="FFFFFF"/>
          <w:lang w:val="ru-RU"/>
        </w:rPr>
        <w:t xml:space="preserve"> </w:t>
      </w:r>
      <w:r w:rsidRPr="009C44EE">
        <w:rPr>
          <w:color w:val="auto"/>
          <w:szCs w:val="28"/>
          <w:shd w:val="clear" w:color="auto" w:fill="FFFFFF"/>
          <w:lang w:val="ru-RU"/>
        </w:rPr>
        <w:t>установок</w:t>
      </w:r>
      <w:r w:rsidR="00932F41">
        <w:rPr>
          <w:color w:val="auto"/>
          <w:szCs w:val="28"/>
          <w:shd w:val="clear" w:color="auto" w:fill="FFFFFF"/>
          <w:lang w:val="ru-RU"/>
        </w:rPr>
        <w:t xml:space="preserve"> </w:t>
      </w:r>
      <w:r w:rsidRPr="009C44EE">
        <w:rPr>
          <w:color w:val="auto"/>
          <w:szCs w:val="28"/>
          <w:shd w:val="clear" w:color="auto" w:fill="FFFFFF"/>
          <w:lang w:val="ru-RU"/>
        </w:rPr>
        <w:t>современного</w:t>
      </w:r>
      <w:r w:rsidR="00932F41">
        <w:rPr>
          <w:color w:val="auto"/>
          <w:szCs w:val="28"/>
          <w:shd w:val="clear" w:color="auto" w:fill="FFFFFF"/>
          <w:lang w:val="ru-RU"/>
        </w:rPr>
        <w:t xml:space="preserve"> </w:t>
      </w:r>
      <w:r w:rsidRPr="009C44EE">
        <w:rPr>
          <w:color w:val="auto"/>
          <w:szCs w:val="28"/>
          <w:shd w:val="clear" w:color="auto" w:fill="FFFFFF"/>
          <w:lang w:val="ru-RU"/>
        </w:rPr>
        <w:t>российского</w:t>
      </w:r>
      <w:r w:rsidR="00932F41">
        <w:rPr>
          <w:color w:val="auto"/>
          <w:szCs w:val="28"/>
          <w:shd w:val="clear" w:color="auto" w:fill="FFFFFF"/>
          <w:lang w:val="ru-RU"/>
        </w:rPr>
        <w:t xml:space="preserve"> </w:t>
      </w:r>
      <w:r w:rsidRPr="009C44EE">
        <w:rPr>
          <w:color w:val="auto"/>
          <w:szCs w:val="28"/>
          <w:shd w:val="clear" w:color="auto" w:fill="FFFFFF"/>
          <w:lang w:val="ru-RU"/>
        </w:rPr>
        <w:t>общества,</w:t>
      </w:r>
      <w:r w:rsidR="00932F41">
        <w:rPr>
          <w:color w:val="auto"/>
          <w:szCs w:val="28"/>
          <w:shd w:val="clear" w:color="auto" w:fill="FFFFFF"/>
          <w:lang w:val="ru-RU"/>
        </w:rPr>
        <w:t xml:space="preserve"> </w:t>
      </w:r>
      <w:r w:rsidRPr="009C44EE">
        <w:rPr>
          <w:color w:val="auto"/>
          <w:szCs w:val="28"/>
          <w:shd w:val="clear" w:color="auto" w:fill="FFFFFF"/>
          <w:lang w:val="ru-RU"/>
        </w:rPr>
        <w:t>в</w:t>
      </w:r>
      <w:r w:rsidR="00932F41">
        <w:rPr>
          <w:color w:val="auto"/>
          <w:szCs w:val="28"/>
          <w:shd w:val="clear" w:color="auto" w:fill="FFFFFF"/>
          <w:lang w:val="ru-RU"/>
        </w:rPr>
        <w:t xml:space="preserve"> </w:t>
      </w:r>
      <w:r w:rsidRPr="009C44EE">
        <w:rPr>
          <w:color w:val="auto"/>
          <w:szCs w:val="28"/>
          <w:shd w:val="clear" w:color="auto" w:fill="FFFFFF"/>
          <w:lang w:val="ru-RU"/>
        </w:rPr>
        <w:t>процессе</w:t>
      </w:r>
      <w:r w:rsidR="00932F41">
        <w:rPr>
          <w:color w:val="auto"/>
          <w:szCs w:val="28"/>
          <w:shd w:val="clear" w:color="auto" w:fill="FFFFFF"/>
          <w:lang w:val="ru-RU"/>
        </w:rPr>
        <w:t xml:space="preserve"> </w:t>
      </w:r>
      <w:r w:rsidRPr="009C44EE">
        <w:rPr>
          <w:color w:val="auto"/>
          <w:szCs w:val="28"/>
          <w:shd w:val="clear" w:color="auto" w:fill="FFFFFF"/>
          <w:lang w:val="ru-RU"/>
        </w:rPr>
        <w:t>чего</w:t>
      </w:r>
      <w:r w:rsidR="00932F41">
        <w:rPr>
          <w:color w:val="auto"/>
          <w:szCs w:val="28"/>
          <w:shd w:val="clear" w:color="auto" w:fill="FFFFFF"/>
          <w:lang w:val="ru-RU"/>
        </w:rPr>
        <w:t xml:space="preserve"> </w:t>
      </w:r>
      <w:r w:rsidRPr="009C44EE">
        <w:rPr>
          <w:color w:val="auto"/>
          <w:szCs w:val="28"/>
          <w:shd w:val="clear" w:color="auto" w:fill="FFFFFF"/>
          <w:lang w:val="ru-RU"/>
        </w:rPr>
        <w:t>выло</w:t>
      </w:r>
      <w:r w:rsidR="00932F41">
        <w:rPr>
          <w:color w:val="auto"/>
          <w:szCs w:val="28"/>
          <w:shd w:val="clear" w:color="auto" w:fill="FFFFFF"/>
          <w:lang w:val="ru-RU"/>
        </w:rPr>
        <w:t xml:space="preserve"> </w:t>
      </w:r>
      <w:r w:rsidRPr="009C44EE">
        <w:rPr>
          <w:color w:val="auto"/>
          <w:szCs w:val="28"/>
          <w:shd w:val="clear" w:color="auto" w:fill="FFFFFF"/>
          <w:lang w:val="ru-RU"/>
        </w:rPr>
        <w:t>установлено,</w:t>
      </w:r>
      <w:r w:rsidR="00932F41">
        <w:rPr>
          <w:color w:val="auto"/>
          <w:szCs w:val="28"/>
          <w:shd w:val="clear" w:color="auto" w:fill="FFFFFF"/>
          <w:lang w:val="ru-RU"/>
        </w:rPr>
        <w:t xml:space="preserve"> </w:t>
      </w:r>
      <w:r w:rsidRPr="009C44EE">
        <w:rPr>
          <w:color w:val="auto"/>
          <w:szCs w:val="28"/>
          <w:shd w:val="clear" w:color="auto" w:fill="FFFFFF"/>
          <w:lang w:val="ru-RU"/>
        </w:rPr>
        <w:t>что</w:t>
      </w:r>
      <w:r w:rsidR="00932F41">
        <w:rPr>
          <w:color w:val="auto"/>
          <w:szCs w:val="28"/>
          <w:shd w:val="clear" w:color="auto" w:fill="FFFFFF"/>
          <w:lang w:val="ru-RU"/>
        </w:rPr>
        <w:t xml:space="preserve"> </w:t>
      </w:r>
      <w:r w:rsidRPr="009C44EE">
        <w:rPr>
          <w:color w:val="auto"/>
          <w:szCs w:val="28"/>
          <w:shd w:val="clear" w:color="auto" w:fill="FFFFFF"/>
          <w:lang w:val="ru-RU"/>
        </w:rPr>
        <w:t>в</w:t>
      </w:r>
      <w:r w:rsidR="00932F41">
        <w:rPr>
          <w:color w:val="auto"/>
          <w:szCs w:val="28"/>
          <w:shd w:val="clear" w:color="auto" w:fill="FFFFFF"/>
          <w:lang w:val="ru-RU"/>
        </w:rPr>
        <w:t xml:space="preserve"> </w:t>
      </w:r>
      <w:r w:rsidRPr="009C44EE">
        <w:rPr>
          <w:color w:val="auto"/>
          <w:szCs w:val="28"/>
          <w:shd w:val="clear" w:color="auto" w:fill="FFFFFF"/>
          <w:lang w:val="ru-RU"/>
        </w:rPr>
        <w:t>политическом</w:t>
      </w:r>
      <w:r w:rsidR="00932F41">
        <w:rPr>
          <w:color w:val="auto"/>
          <w:szCs w:val="28"/>
          <w:shd w:val="clear" w:color="auto" w:fill="FFFFFF"/>
          <w:lang w:val="ru-RU"/>
        </w:rPr>
        <w:t xml:space="preserve"> </w:t>
      </w:r>
      <w:r w:rsidRPr="009C44EE">
        <w:rPr>
          <w:color w:val="auto"/>
          <w:szCs w:val="28"/>
          <w:shd w:val="clear" w:color="auto" w:fill="FFFFFF"/>
          <w:lang w:val="ru-RU"/>
        </w:rPr>
        <w:t>сознании</w:t>
      </w:r>
      <w:r w:rsidR="00932F41">
        <w:rPr>
          <w:color w:val="auto"/>
          <w:szCs w:val="28"/>
          <w:shd w:val="clear" w:color="auto" w:fill="FFFFFF"/>
          <w:lang w:val="ru-RU"/>
        </w:rPr>
        <w:t xml:space="preserve"> </w:t>
      </w:r>
      <w:r w:rsidRPr="009C44EE">
        <w:rPr>
          <w:color w:val="auto"/>
          <w:szCs w:val="28"/>
          <w:shd w:val="clear" w:color="auto" w:fill="FFFFFF"/>
          <w:lang w:val="ru-RU"/>
        </w:rPr>
        <w:t>россиян</w:t>
      </w:r>
      <w:r w:rsidR="00932F41">
        <w:rPr>
          <w:color w:val="auto"/>
          <w:szCs w:val="28"/>
          <w:shd w:val="clear" w:color="auto" w:fill="FFFFFF"/>
          <w:lang w:val="ru-RU"/>
        </w:rPr>
        <w:t xml:space="preserve"> </w:t>
      </w:r>
      <w:r w:rsidRPr="009C44EE">
        <w:rPr>
          <w:color w:val="auto"/>
          <w:szCs w:val="28"/>
          <w:shd w:val="clear" w:color="auto" w:fill="FFFFFF"/>
          <w:lang w:val="ru-RU"/>
        </w:rPr>
        <w:t>преобладают</w:t>
      </w:r>
      <w:r w:rsidR="00932F41">
        <w:rPr>
          <w:color w:val="auto"/>
          <w:szCs w:val="28"/>
          <w:shd w:val="clear" w:color="auto" w:fill="FFFFFF"/>
          <w:lang w:val="ru-RU"/>
        </w:rPr>
        <w:t xml:space="preserve"> </w:t>
      </w:r>
      <w:r w:rsidRPr="009C44EE">
        <w:rPr>
          <w:color w:val="auto"/>
          <w:szCs w:val="28"/>
          <w:shd w:val="clear" w:color="auto" w:fill="FFFFFF"/>
          <w:lang w:val="ru-RU"/>
        </w:rPr>
        <w:t>консервативные</w:t>
      </w:r>
      <w:r w:rsidR="00932F41">
        <w:rPr>
          <w:color w:val="auto"/>
          <w:szCs w:val="28"/>
          <w:shd w:val="clear" w:color="auto" w:fill="FFFFFF"/>
          <w:lang w:val="ru-RU"/>
        </w:rPr>
        <w:t xml:space="preserve"> </w:t>
      </w:r>
      <w:r w:rsidRPr="009C44EE">
        <w:rPr>
          <w:color w:val="auto"/>
          <w:szCs w:val="28"/>
          <w:shd w:val="clear" w:color="auto" w:fill="FFFFFF"/>
          <w:lang w:val="ru-RU"/>
        </w:rPr>
        <w:t>тенденции.</w:t>
      </w:r>
    </w:p>
    <w:p w:rsidR="003F03B7" w:rsidRPr="009C44EE" w:rsidRDefault="003F03B7" w:rsidP="009C44EE">
      <w:pPr>
        <w:pStyle w:val="af8"/>
        <w:shd w:val="clear" w:color="auto" w:fill="FFFFFF"/>
        <w:spacing w:line="360" w:lineRule="auto"/>
        <w:ind w:firstLine="709"/>
        <w:jc w:val="both"/>
        <w:rPr>
          <w:color w:val="auto"/>
          <w:sz w:val="28"/>
          <w:szCs w:val="28"/>
          <w:lang w:val="ru-RU"/>
        </w:rPr>
      </w:pPr>
    </w:p>
    <w:p w:rsidR="003F03B7" w:rsidRPr="009C44EE" w:rsidRDefault="00050599" w:rsidP="009C44EE">
      <w:pPr>
        <w:pStyle w:val="ab"/>
        <w:spacing w:before="0" w:after="0" w:line="360" w:lineRule="auto"/>
        <w:ind w:firstLine="709"/>
        <w:jc w:val="both"/>
        <w:rPr>
          <w:bCs/>
          <w:color w:val="auto"/>
          <w:sz w:val="28"/>
          <w:lang w:val="ru-RU"/>
        </w:rPr>
      </w:pPr>
      <w:r>
        <w:rPr>
          <w:bCs/>
          <w:color w:val="auto"/>
          <w:sz w:val="28"/>
          <w:lang w:val="ru-RU"/>
        </w:rPr>
        <w:br w:type="page"/>
      </w:r>
      <w:r w:rsidR="003F03B7" w:rsidRPr="009C44EE">
        <w:rPr>
          <w:bCs/>
          <w:color w:val="auto"/>
          <w:sz w:val="28"/>
          <w:lang w:val="ru-RU"/>
        </w:rPr>
        <w:t>ГЛАВА</w:t>
      </w:r>
      <w:r w:rsidR="00932F41">
        <w:rPr>
          <w:bCs/>
          <w:color w:val="auto"/>
          <w:sz w:val="28"/>
          <w:lang w:val="ru-RU"/>
        </w:rPr>
        <w:t xml:space="preserve"> </w:t>
      </w:r>
      <w:r w:rsidR="003F03B7" w:rsidRPr="009C44EE">
        <w:rPr>
          <w:bCs/>
          <w:color w:val="auto"/>
          <w:sz w:val="28"/>
          <w:lang w:val="ru-RU"/>
        </w:rPr>
        <w:t>3.</w:t>
      </w:r>
      <w:r w:rsidR="00932F41">
        <w:rPr>
          <w:bCs/>
          <w:color w:val="auto"/>
          <w:sz w:val="28"/>
          <w:lang w:val="ru-RU"/>
        </w:rPr>
        <w:t xml:space="preserve"> </w:t>
      </w:r>
      <w:r w:rsidR="003F03B7" w:rsidRPr="009C44EE">
        <w:rPr>
          <w:bCs/>
          <w:color w:val="auto"/>
          <w:sz w:val="28"/>
          <w:lang w:val="ru-RU"/>
        </w:rPr>
        <w:t>СОДЕРЖАНИЕ</w:t>
      </w:r>
      <w:r w:rsidR="00932F41">
        <w:rPr>
          <w:bCs/>
          <w:color w:val="auto"/>
          <w:sz w:val="28"/>
          <w:lang w:val="ru-RU"/>
        </w:rPr>
        <w:t xml:space="preserve"> </w:t>
      </w:r>
      <w:r w:rsidR="003F03B7" w:rsidRPr="009C44EE">
        <w:rPr>
          <w:bCs/>
          <w:color w:val="auto"/>
          <w:sz w:val="28"/>
          <w:lang w:val="ru-RU"/>
        </w:rPr>
        <w:t>ПОЛИТИЧЕСКИХ</w:t>
      </w:r>
      <w:r w:rsidR="00932F41">
        <w:rPr>
          <w:bCs/>
          <w:color w:val="auto"/>
          <w:sz w:val="28"/>
          <w:lang w:val="ru-RU"/>
        </w:rPr>
        <w:t xml:space="preserve"> </w:t>
      </w:r>
      <w:r w:rsidR="003F03B7" w:rsidRPr="009C44EE">
        <w:rPr>
          <w:bCs/>
          <w:color w:val="auto"/>
          <w:sz w:val="28"/>
          <w:lang w:val="ru-RU"/>
        </w:rPr>
        <w:t>СТЕРЕОТИПОВ</w:t>
      </w:r>
      <w:r w:rsidR="00932F41">
        <w:rPr>
          <w:bCs/>
          <w:color w:val="auto"/>
          <w:sz w:val="28"/>
          <w:lang w:val="ru-RU"/>
        </w:rPr>
        <w:t xml:space="preserve"> </w:t>
      </w:r>
      <w:r w:rsidR="003F03B7" w:rsidRPr="009C44EE">
        <w:rPr>
          <w:bCs/>
          <w:color w:val="auto"/>
          <w:sz w:val="28"/>
          <w:lang w:val="ru-RU"/>
        </w:rPr>
        <w:t>И</w:t>
      </w:r>
      <w:r w:rsidR="00932F41">
        <w:rPr>
          <w:bCs/>
          <w:color w:val="auto"/>
          <w:sz w:val="28"/>
          <w:lang w:val="ru-RU"/>
        </w:rPr>
        <w:t xml:space="preserve"> </w:t>
      </w:r>
      <w:r w:rsidR="003F03B7" w:rsidRPr="009C44EE">
        <w:rPr>
          <w:bCs/>
          <w:color w:val="auto"/>
          <w:sz w:val="28"/>
          <w:lang w:val="ru-RU"/>
        </w:rPr>
        <w:t>УСТАНОВОК</w:t>
      </w:r>
      <w:r w:rsidR="00932F41">
        <w:rPr>
          <w:bCs/>
          <w:color w:val="auto"/>
          <w:sz w:val="28"/>
          <w:lang w:val="ru-RU"/>
        </w:rPr>
        <w:t xml:space="preserve"> </w:t>
      </w:r>
      <w:r w:rsidR="003F03B7" w:rsidRPr="009C44EE">
        <w:rPr>
          <w:bCs/>
          <w:color w:val="auto"/>
          <w:sz w:val="28"/>
          <w:lang w:val="ru-RU"/>
        </w:rPr>
        <w:t>ЖИТЕЛЕЙ</w:t>
      </w:r>
      <w:r w:rsidR="00932F41">
        <w:rPr>
          <w:bCs/>
          <w:color w:val="auto"/>
          <w:sz w:val="28"/>
          <w:lang w:val="ru-RU"/>
        </w:rPr>
        <w:t xml:space="preserve"> </w:t>
      </w:r>
      <w:r w:rsidR="003F03B7" w:rsidRPr="009C44EE">
        <w:rPr>
          <w:bCs/>
          <w:color w:val="auto"/>
          <w:sz w:val="28"/>
          <w:lang w:val="ru-RU"/>
        </w:rPr>
        <w:t>САХАЛИНСКОЙ</w:t>
      </w:r>
      <w:r w:rsidR="00932F41">
        <w:rPr>
          <w:bCs/>
          <w:color w:val="auto"/>
          <w:sz w:val="28"/>
          <w:lang w:val="ru-RU"/>
        </w:rPr>
        <w:t xml:space="preserve"> </w:t>
      </w:r>
      <w:r w:rsidR="003F03B7" w:rsidRPr="009C44EE">
        <w:rPr>
          <w:bCs/>
          <w:color w:val="auto"/>
          <w:sz w:val="28"/>
          <w:lang w:val="ru-RU"/>
        </w:rPr>
        <w:t>ОБЛАСТИ</w:t>
      </w:r>
    </w:p>
    <w:p w:rsidR="00050599" w:rsidRDefault="00050599" w:rsidP="009C44EE">
      <w:pPr>
        <w:pStyle w:val="ab"/>
        <w:spacing w:before="0" w:after="0" w:line="360" w:lineRule="auto"/>
        <w:ind w:firstLine="709"/>
        <w:jc w:val="both"/>
        <w:rPr>
          <w:bCs/>
          <w:color w:val="auto"/>
          <w:sz w:val="28"/>
          <w:lang w:val="ru-RU"/>
        </w:rPr>
      </w:pPr>
    </w:p>
    <w:p w:rsidR="003F03B7" w:rsidRPr="009C44EE" w:rsidRDefault="00050599" w:rsidP="009C44EE">
      <w:pPr>
        <w:pStyle w:val="ab"/>
        <w:spacing w:before="0" w:after="0" w:line="360" w:lineRule="auto"/>
        <w:ind w:firstLine="709"/>
        <w:jc w:val="both"/>
        <w:rPr>
          <w:bCs/>
          <w:color w:val="auto"/>
          <w:sz w:val="28"/>
          <w:lang w:val="ru-RU"/>
        </w:rPr>
      </w:pPr>
      <w:r>
        <w:rPr>
          <w:bCs/>
          <w:color w:val="auto"/>
          <w:sz w:val="28"/>
          <w:lang w:val="ru-RU"/>
        </w:rPr>
        <w:t xml:space="preserve">3.1 </w:t>
      </w:r>
      <w:r w:rsidR="003F03B7" w:rsidRPr="009C44EE">
        <w:rPr>
          <w:bCs/>
          <w:color w:val="auto"/>
          <w:sz w:val="28"/>
          <w:lang w:val="ru-RU"/>
        </w:rPr>
        <w:t>Доминирующие</w:t>
      </w:r>
      <w:r w:rsidR="00932F41">
        <w:rPr>
          <w:bCs/>
          <w:color w:val="auto"/>
          <w:sz w:val="28"/>
          <w:lang w:val="ru-RU"/>
        </w:rPr>
        <w:t xml:space="preserve"> </w:t>
      </w:r>
      <w:r w:rsidR="003F03B7" w:rsidRPr="009C44EE">
        <w:rPr>
          <w:bCs/>
          <w:color w:val="auto"/>
          <w:sz w:val="28"/>
          <w:lang w:val="ru-RU"/>
        </w:rPr>
        <w:t>политические</w:t>
      </w:r>
      <w:r w:rsidR="00932F41">
        <w:rPr>
          <w:bCs/>
          <w:color w:val="auto"/>
          <w:sz w:val="28"/>
          <w:lang w:val="ru-RU"/>
        </w:rPr>
        <w:t xml:space="preserve"> </w:t>
      </w:r>
      <w:r w:rsidR="003F03B7" w:rsidRPr="009C44EE">
        <w:rPr>
          <w:bCs/>
          <w:color w:val="auto"/>
          <w:sz w:val="28"/>
          <w:lang w:val="ru-RU"/>
        </w:rPr>
        <w:t>установки</w:t>
      </w:r>
      <w:r w:rsidR="00932F41">
        <w:rPr>
          <w:bCs/>
          <w:color w:val="auto"/>
          <w:sz w:val="28"/>
          <w:lang w:val="ru-RU"/>
        </w:rPr>
        <w:t xml:space="preserve"> </w:t>
      </w:r>
      <w:r w:rsidR="003F03B7" w:rsidRPr="009C44EE">
        <w:rPr>
          <w:bCs/>
          <w:color w:val="auto"/>
          <w:sz w:val="28"/>
          <w:lang w:val="ru-RU"/>
        </w:rPr>
        <w:t>среди</w:t>
      </w:r>
      <w:r w:rsidR="00932F41">
        <w:rPr>
          <w:bCs/>
          <w:color w:val="auto"/>
          <w:sz w:val="28"/>
          <w:lang w:val="ru-RU"/>
        </w:rPr>
        <w:t xml:space="preserve"> </w:t>
      </w:r>
      <w:r w:rsidR="003F03B7" w:rsidRPr="009C44EE">
        <w:rPr>
          <w:bCs/>
          <w:color w:val="auto"/>
          <w:sz w:val="28"/>
          <w:lang w:val="ru-RU"/>
        </w:rPr>
        <w:t>жителей</w:t>
      </w:r>
      <w:r w:rsidR="00932F41">
        <w:rPr>
          <w:bCs/>
          <w:color w:val="auto"/>
          <w:sz w:val="28"/>
          <w:lang w:val="ru-RU"/>
        </w:rPr>
        <w:t xml:space="preserve"> </w:t>
      </w:r>
      <w:r w:rsidR="003F03B7" w:rsidRPr="009C44EE">
        <w:rPr>
          <w:bCs/>
          <w:color w:val="auto"/>
          <w:sz w:val="28"/>
          <w:lang w:val="ru-RU"/>
        </w:rPr>
        <w:t>г.</w:t>
      </w:r>
      <w:r w:rsidR="00932F41">
        <w:rPr>
          <w:bCs/>
          <w:color w:val="auto"/>
          <w:sz w:val="28"/>
          <w:lang w:val="ru-RU"/>
        </w:rPr>
        <w:t xml:space="preserve"> </w:t>
      </w:r>
      <w:r>
        <w:rPr>
          <w:bCs/>
          <w:color w:val="auto"/>
          <w:sz w:val="28"/>
          <w:lang w:val="ru-RU"/>
        </w:rPr>
        <w:t xml:space="preserve">Южно </w:t>
      </w:r>
      <w:r w:rsidR="003F03B7" w:rsidRPr="009C44EE">
        <w:rPr>
          <w:bCs/>
          <w:color w:val="auto"/>
          <w:sz w:val="28"/>
          <w:lang w:val="ru-RU"/>
        </w:rPr>
        <w:t>Сахалинска</w:t>
      </w:r>
    </w:p>
    <w:p w:rsidR="00050599" w:rsidRDefault="00050599" w:rsidP="009C44EE">
      <w:pPr>
        <w:pStyle w:val="ab"/>
        <w:spacing w:before="0" w:after="0" w:line="360" w:lineRule="auto"/>
        <w:ind w:firstLine="709"/>
        <w:jc w:val="both"/>
        <w:rPr>
          <w:color w:val="auto"/>
          <w:sz w:val="28"/>
          <w:szCs w:val="28"/>
          <w:lang w:val="ru-RU"/>
        </w:rPr>
      </w:pPr>
    </w:p>
    <w:p w:rsidR="003F03B7" w:rsidRPr="009C44EE" w:rsidRDefault="003F03B7" w:rsidP="009C44EE">
      <w:pPr>
        <w:pStyle w:val="ab"/>
        <w:spacing w:before="0" w:after="0"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повседневной</w:t>
      </w:r>
      <w:r w:rsidR="00932F41">
        <w:rPr>
          <w:color w:val="auto"/>
          <w:sz w:val="28"/>
          <w:szCs w:val="28"/>
          <w:lang w:val="ru-RU"/>
        </w:rPr>
        <w:t xml:space="preserve"> </w:t>
      </w:r>
      <w:r w:rsidRPr="009C44EE">
        <w:rPr>
          <w:color w:val="auto"/>
          <w:sz w:val="28"/>
          <w:szCs w:val="28"/>
          <w:lang w:val="ru-RU"/>
        </w:rPr>
        <w:t>жизни</w:t>
      </w:r>
      <w:r w:rsidR="00932F41">
        <w:rPr>
          <w:color w:val="auto"/>
          <w:sz w:val="28"/>
          <w:szCs w:val="28"/>
          <w:lang w:val="ru-RU"/>
        </w:rPr>
        <w:t xml:space="preserve"> </w:t>
      </w:r>
      <w:r w:rsidRPr="009C44EE">
        <w:rPr>
          <w:color w:val="auto"/>
          <w:sz w:val="28"/>
          <w:szCs w:val="28"/>
          <w:lang w:val="ru-RU"/>
        </w:rPr>
        <w:t>человек,</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правило,</w:t>
      </w:r>
      <w:r w:rsidR="00932F41">
        <w:rPr>
          <w:color w:val="auto"/>
          <w:sz w:val="28"/>
          <w:szCs w:val="28"/>
          <w:lang w:val="ru-RU"/>
        </w:rPr>
        <w:t xml:space="preserve"> </w:t>
      </w:r>
      <w:r w:rsidRPr="009C44EE">
        <w:rPr>
          <w:color w:val="auto"/>
          <w:sz w:val="28"/>
          <w:szCs w:val="28"/>
          <w:lang w:val="ru-RU"/>
        </w:rPr>
        <w:t>лишен</w:t>
      </w:r>
      <w:r w:rsidR="00932F41">
        <w:rPr>
          <w:color w:val="auto"/>
          <w:sz w:val="28"/>
          <w:szCs w:val="28"/>
          <w:lang w:val="ru-RU"/>
        </w:rPr>
        <w:t xml:space="preserve"> </w:t>
      </w:r>
      <w:r w:rsidRPr="009C44EE">
        <w:rPr>
          <w:color w:val="auto"/>
          <w:sz w:val="28"/>
          <w:szCs w:val="28"/>
          <w:lang w:val="ru-RU"/>
        </w:rPr>
        <w:t>возможности</w:t>
      </w:r>
      <w:r w:rsidR="00932F41">
        <w:rPr>
          <w:color w:val="auto"/>
          <w:sz w:val="28"/>
          <w:szCs w:val="28"/>
          <w:lang w:val="ru-RU"/>
        </w:rPr>
        <w:t xml:space="preserve"> </w:t>
      </w:r>
      <w:r w:rsidRPr="009C44EE">
        <w:rPr>
          <w:color w:val="auto"/>
          <w:sz w:val="28"/>
          <w:szCs w:val="28"/>
          <w:lang w:val="ru-RU"/>
        </w:rPr>
        <w:t>подвергать</w:t>
      </w:r>
      <w:r w:rsidR="00932F41">
        <w:rPr>
          <w:color w:val="auto"/>
          <w:sz w:val="28"/>
          <w:szCs w:val="28"/>
          <w:lang w:val="ru-RU"/>
        </w:rPr>
        <w:t xml:space="preserve"> </w:t>
      </w:r>
      <w:r w:rsidRPr="009C44EE">
        <w:rPr>
          <w:color w:val="auto"/>
          <w:sz w:val="28"/>
          <w:szCs w:val="28"/>
          <w:lang w:val="ru-RU"/>
        </w:rPr>
        <w:t>критическому</w:t>
      </w:r>
      <w:r w:rsidR="00932F41">
        <w:rPr>
          <w:color w:val="auto"/>
          <w:sz w:val="28"/>
          <w:szCs w:val="28"/>
          <w:lang w:val="ru-RU"/>
        </w:rPr>
        <w:t xml:space="preserve"> </w:t>
      </w:r>
      <w:r w:rsidRPr="009C44EE">
        <w:rPr>
          <w:color w:val="auto"/>
          <w:sz w:val="28"/>
          <w:szCs w:val="28"/>
          <w:lang w:val="ru-RU"/>
        </w:rPr>
        <w:t>сомнению</w:t>
      </w:r>
      <w:r w:rsidR="00932F41">
        <w:rPr>
          <w:color w:val="auto"/>
          <w:sz w:val="28"/>
          <w:szCs w:val="28"/>
          <w:lang w:val="ru-RU"/>
        </w:rPr>
        <w:t xml:space="preserve"> </w:t>
      </w:r>
      <w:r w:rsidRPr="009C44EE">
        <w:rPr>
          <w:color w:val="auto"/>
          <w:sz w:val="28"/>
          <w:szCs w:val="28"/>
          <w:lang w:val="ru-RU"/>
        </w:rPr>
        <w:t>«устои</w:t>
      </w:r>
      <w:r w:rsidR="00932F41">
        <w:rPr>
          <w:color w:val="auto"/>
          <w:sz w:val="28"/>
          <w:szCs w:val="28"/>
          <w:lang w:val="ru-RU"/>
        </w:rPr>
        <w:t xml:space="preserve"> </w:t>
      </w:r>
      <w:r w:rsidRPr="009C44EE">
        <w:rPr>
          <w:color w:val="auto"/>
          <w:sz w:val="28"/>
          <w:szCs w:val="28"/>
          <w:lang w:val="ru-RU"/>
        </w:rPr>
        <w:t>жизни»</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традиции,</w:t>
      </w:r>
      <w:r w:rsidR="00932F41">
        <w:rPr>
          <w:color w:val="auto"/>
          <w:sz w:val="28"/>
          <w:szCs w:val="28"/>
          <w:lang w:val="ru-RU"/>
        </w:rPr>
        <w:t xml:space="preserve"> </w:t>
      </w:r>
      <w:r w:rsidRPr="009C44EE">
        <w:rPr>
          <w:color w:val="auto"/>
          <w:sz w:val="28"/>
          <w:szCs w:val="28"/>
          <w:lang w:val="ru-RU"/>
        </w:rPr>
        <w:t>нормы,</w:t>
      </w:r>
      <w:r w:rsidR="00932F41">
        <w:rPr>
          <w:color w:val="auto"/>
          <w:sz w:val="28"/>
          <w:szCs w:val="28"/>
          <w:lang w:val="ru-RU"/>
        </w:rPr>
        <w:t xml:space="preserve"> </w:t>
      </w:r>
      <w:r w:rsidRPr="009C44EE">
        <w:rPr>
          <w:color w:val="auto"/>
          <w:sz w:val="28"/>
          <w:szCs w:val="28"/>
          <w:lang w:val="ru-RU"/>
        </w:rPr>
        <w:t>ценности,</w:t>
      </w:r>
      <w:r w:rsidR="00932F41">
        <w:rPr>
          <w:color w:val="auto"/>
          <w:sz w:val="28"/>
          <w:szCs w:val="28"/>
          <w:lang w:val="ru-RU"/>
        </w:rPr>
        <w:t xml:space="preserve"> </w:t>
      </w:r>
      <w:r w:rsidRPr="009C44EE">
        <w:rPr>
          <w:color w:val="auto"/>
          <w:sz w:val="28"/>
          <w:szCs w:val="28"/>
          <w:lang w:val="ru-RU"/>
        </w:rPr>
        <w:t>правила</w:t>
      </w:r>
      <w:r w:rsidR="00932F41">
        <w:rPr>
          <w:color w:val="auto"/>
          <w:sz w:val="28"/>
          <w:szCs w:val="28"/>
          <w:lang w:val="ru-RU"/>
        </w:rPr>
        <w:t xml:space="preserve"> </w:t>
      </w:r>
      <w:r w:rsidRPr="009C44EE">
        <w:rPr>
          <w:color w:val="auto"/>
          <w:sz w:val="28"/>
          <w:szCs w:val="28"/>
          <w:lang w:val="ru-RU"/>
        </w:rPr>
        <w:t>социально-политического</w:t>
      </w:r>
      <w:r w:rsidR="00932F41">
        <w:rPr>
          <w:color w:val="auto"/>
          <w:sz w:val="28"/>
          <w:szCs w:val="28"/>
          <w:lang w:val="ru-RU"/>
        </w:rPr>
        <w:t xml:space="preserve"> </w:t>
      </w:r>
      <w:r w:rsidRPr="009C44EE">
        <w:rPr>
          <w:color w:val="auto"/>
          <w:sz w:val="28"/>
          <w:szCs w:val="28"/>
          <w:lang w:val="ru-RU"/>
        </w:rPr>
        <w:t>поведения.</w:t>
      </w:r>
      <w:r w:rsidR="00932F41">
        <w:rPr>
          <w:color w:val="auto"/>
          <w:sz w:val="28"/>
          <w:szCs w:val="28"/>
          <w:lang w:val="ru-RU"/>
        </w:rPr>
        <w:t xml:space="preserve"> </w:t>
      </w:r>
      <w:r w:rsidRPr="009C44EE">
        <w:rPr>
          <w:color w:val="auto"/>
          <w:sz w:val="28"/>
          <w:szCs w:val="28"/>
          <w:lang w:val="ru-RU"/>
        </w:rPr>
        <w:t>Он</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располагает</w:t>
      </w:r>
      <w:r w:rsidR="00932F41">
        <w:rPr>
          <w:color w:val="auto"/>
          <w:sz w:val="28"/>
          <w:szCs w:val="28"/>
          <w:lang w:val="ru-RU"/>
        </w:rPr>
        <w:t xml:space="preserve"> </w:t>
      </w:r>
      <w:r w:rsidRPr="009C44EE">
        <w:rPr>
          <w:color w:val="auto"/>
          <w:sz w:val="28"/>
          <w:szCs w:val="28"/>
          <w:lang w:val="ru-RU"/>
        </w:rPr>
        <w:t>также</w:t>
      </w:r>
      <w:r w:rsidR="00932F41">
        <w:rPr>
          <w:color w:val="auto"/>
          <w:sz w:val="28"/>
          <w:szCs w:val="28"/>
          <w:lang w:val="ru-RU"/>
        </w:rPr>
        <w:t xml:space="preserve"> </w:t>
      </w:r>
      <w:r w:rsidRPr="009C44EE">
        <w:rPr>
          <w:color w:val="auto"/>
          <w:sz w:val="28"/>
          <w:szCs w:val="28"/>
          <w:lang w:val="ru-RU"/>
        </w:rPr>
        <w:t>полной</w:t>
      </w:r>
      <w:r w:rsidR="00932F41">
        <w:rPr>
          <w:color w:val="auto"/>
          <w:sz w:val="28"/>
          <w:szCs w:val="28"/>
          <w:lang w:val="ru-RU"/>
        </w:rPr>
        <w:t xml:space="preserve"> </w:t>
      </w:r>
      <w:r w:rsidRPr="009C44EE">
        <w:rPr>
          <w:color w:val="auto"/>
          <w:sz w:val="28"/>
          <w:szCs w:val="28"/>
          <w:lang w:val="ru-RU"/>
        </w:rPr>
        <w:t>информацией</w:t>
      </w:r>
      <w:r w:rsidR="00932F41">
        <w:rPr>
          <w:color w:val="auto"/>
          <w:sz w:val="28"/>
          <w:szCs w:val="28"/>
          <w:lang w:val="ru-RU"/>
        </w:rPr>
        <w:t xml:space="preserve"> </w:t>
      </w:r>
      <w:r w:rsidRPr="009C44EE">
        <w:rPr>
          <w:color w:val="auto"/>
          <w:sz w:val="28"/>
          <w:szCs w:val="28"/>
          <w:lang w:val="ru-RU"/>
        </w:rPr>
        <w:t>о</w:t>
      </w:r>
      <w:r w:rsidR="00932F41">
        <w:rPr>
          <w:color w:val="auto"/>
          <w:sz w:val="28"/>
          <w:szCs w:val="28"/>
          <w:lang w:val="ru-RU"/>
        </w:rPr>
        <w:t xml:space="preserve"> </w:t>
      </w:r>
      <w:r w:rsidRPr="009C44EE">
        <w:rPr>
          <w:color w:val="auto"/>
          <w:sz w:val="28"/>
          <w:szCs w:val="28"/>
          <w:lang w:val="ru-RU"/>
        </w:rPr>
        <w:t>событиях,</w:t>
      </w:r>
      <w:r w:rsidR="00932F41">
        <w:rPr>
          <w:color w:val="auto"/>
          <w:sz w:val="28"/>
          <w:szCs w:val="28"/>
          <w:lang w:val="ru-RU"/>
        </w:rPr>
        <w:t xml:space="preserve"> </w:t>
      </w:r>
      <w:r w:rsidRPr="009C44EE">
        <w:rPr>
          <w:color w:val="auto"/>
          <w:sz w:val="28"/>
          <w:szCs w:val="28"/>
          <w:lang w:val="ru-RU"/>
        </w:rPr>
        <w:t>по</w:t>
      </w:r>
      <w:r w:rsidR="00932F41">
        <w:rPr>
          <w:color w:val="auto"/>
          <w:sz w:val="28"/>
          <w:szCs w:val="28"/>
          <w:lang w:val="ru-RU"/>
        </w:rPr>
        <w:t xml:space="preserve"> </w:t>
      </w:r>
      <w:r w:rsidRPr="009C44EE">
        <w:rPr>
          <w:color w:val="auto"/>
          <w:sz w:val="28"/>
          <w:szCs w:val="28"/>
          <w:lang w:val="ru-RU"/>
        </w:rPr>
        <w:t>которым</w:t>
      </w:r>
      <w:r w:rsidR="00932F41">
        <w:rPr>
          <w:color w:val="auto"/>
          <w:sz w:val="28"/>
          <w:szCs w:val="28"/>
          <w:lang w:val="ru-RU"/>
        </w:rPr>
        <w:t xml:space="preserve"> </w:t>
      </w:r>
      <w:r w:rsidRPr="009C44EE">
        <w:rPr>
          <w:color w:val="auto"/>
          <w:sz w:val="28"/>
          <w:szCs w:val="28"/>
          <w:lang w:val="ru-RU"/>
        </w:rPr>
        <w:t>ему</w:t>
      </w:r>
      <w:r w:rsidR="00932F41">
        <w:rPr>
          <w:color w:val="auto"/>
          <w:sz w:val="28"/>
          <w:szCs w:val="28"/>
          <w:lang w:val="ru-RU"/>
        </w:rPr>
        <w:t xml:space="preserve"> </w:t>
      </w:r>
      <w:r w:rsidRPr="009C44EE">
        <w:rPr>
          <w:color w:val="auto"/>
          <w:sz w:val="28"/>
          <w:szCs w:val="28"/>
          <w:lang w:val="ru-RU"/>
        </w:rPr>
        <w:t>приходится</w:t>
      </w:r>
      <w:r w:rsidR="00932F41">
        <w:rPr>
          <w:color w:val="auto"/>
          <w:sz w:val="28"/>
          <w:szCs w:val="28"/>
          <w:lang w:val="ru-RU"/>
        </w:rPr>
        <w:t xml:space="preserve"> </w:t>
      </w:r>
      <w:r w:rsidRPr="009C44EE">
        <w:rPr>
          <w:color w:val="auto"/>
          <w:sz w:val="28"/>
          <w:szCs w:val="28"/>
          <w:lang w:val="ru-RU"/>
        </w:rPr>
        <w:t>высказать</w:t>
      </w:r>
      <w:r w:rsidR="00932F41">
        <w:rPr>
          <w:color w:val="auto"/>
          <w:sz w:val="28"/>
          <w:szCs w:val="28"/>
          <w:lang w:val="ru-RU"/>
        </w:rPr>
        <w:t xml:space="preserve"> </w:t>
      </w:r>
      <w:r w:rsidRPr="009C44EE">
        <w:rPr>
          <w:color w:val="auto"/>
          <w:sz w:val="28"/>
          <w:szCs w:val="28"/>
          <w:lang w:val="ru-RU"/>
        </w:rPr>
        <w:t>собственное</w:t>
      </w:r>
      <w:r w:rsidR="00932F41">
        <w:rPr>
          <w:color w:val="auto"/>
          <w:sz w:val="28"/>
          <w:szCs w:val="28"/>
          <w:lang w:val="ru-RU"/>
        </w:rPr>
        <w:t xml:space="preserve"> </w:t>
      </w:r>
      <w:r w:rsidRPr="009C44EE">
        <w:rPr>
          <w:color w:val="auto"/>
          <w:sz w:val="28"/>
          <w:szCs w:val="28"/>
          <w:lang w:val="ru-RU"/>
        </w:rPr>
        <w:t>мнение</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оценку.</w:t>
      </w:r>
      <w:r w:rsidR="00932F41">
        <w:rPr>
          <w:color w:val="auto"/>
          <w:sz w:val="28"/>
          <w:szCs w:val="28"/>
          <w:lang w:val="ru-RU"/>
        </w:rPr>
        <w:t xml:space="preserve"> </w:t>
      </w:r>
      <w:r w:rsidRPr="009C44EE">
        <w:rPr>
          <w:color w:val="auto"/>
          <w:sz w:val="28"/>
          <w:szCs w:val="28"/>
          <w:lang w:val="ru-RU"/>
        </w:rPr>
        <w:t>Поэтому</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обыденной</w:t>
      </w:r>
      <w:r w:rsidR="00932F41">
        <w:rPr>
          <w:color w:val="auto"/>
          <w:sz w:val="28"/>
          <w:szCs w:val="28"/>
          <w:lang w:val="ru-RU"/>
        </w:rPr>
        <w:t xml:space="preserve"> </w:t>
      </w:r>
      <w:r w:rsidRPr="009C44EE">
        <w:rPr>
          <w:color w:val="auto"/>
          <w:sz w:val="28"/>
          <w:szCs w:val="28"/>
          <w:lang w:val="ru-RU"/>
        </w:rPr>
        <w:t>действительности</w:t>
      </w:r>
      <w:r w:rsidR="00932F41">
        <w:rPr>
          <w:color w:val="auto"/>
          <w:sz w:val="28"/>
          <w:szCs w:val="28"/>
          <w:lang w:val="ru-RU"/>
        </w:rPr>
        <w:t xml:space="preserve"> </w:t>
      </w:r>
      <w:r w:rsidRPr="009C44EE">
        <w:rPr>
          <w:color w:val="auto"/>
          <w:sz w:val="28"/>
          <w:szCs w:val="28"/>
          <w:lang w:val="ru-RU"/>
        </w:rPr>
        <w:t>люди</w:t>
      </w:r>
      <w:r w:rsidR="00932F41">
        <w:rPr>
          <w:color w:val="auto"/>
          <w:sz w:val="28"/>
          <w:szCs w:val="28"/>
          <w:lang w:val="ru-RU"/>
        </w:rPr>
        <w:t xml:space="preserve"> </w:t>
      </w:r>
      <w:r w:rsidRPr="009C44EE">
        <w:rPr>
          <w:color w:val="auto"/>
          <w:sz w:val="28"/>
          <w:szCs w:val="28"/>
          <w:lang w:val="ru-RU"/>
        </w:rPr>
        <w:t>часто</w:t>
      </w:r>
      <w:r w:rsidR="00932F41">
        <w:rPr>
          <w:color w:val="auto"/>
          <w:sz w:val="28"/>
          <w:szCs w:val="28"/>
          <w:lang w:val="ru-RU"/>
        </w:rPr>
        <w:t xml:space="preserve"> </w:t>
      </w:r>
      <w:r w:rsidRPr="009C44EE">
        <w:rPr>
          <w:color w:val="auto"/>
          <w:sz w:val="28"/>
          <w:szCs w:val="28"/>
          <w:lang w:val="ru-RU"/>
        </w:rPr>
        <w:t>поступают</w:t>
      </w:r>
      <w:r w:rsidR="00932F41">
        <w:rPr>
          <w:color w:val="auto"/>
          <w:sz w:val="28"/>
          <w:szCs w:val="28"/>
          <w:lang w:val="ru-RU"/>
        </w:rPr>
        <w:t xml:space="preserve"> </w:t>
      </w:r>
      <w:r w:rsidRPr="009C44EE">
        <w:rPr>
          <w:color w:val="auto"/>
          <w:sz w:val="28"/>
          <w:szCs w:val="28"/>
          <w:lang w:val="ru-RU"/>
        </w:rPr>
        <w:t>шаблонно,</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соответствии</w:t>
      </w:r>
      <w:r w:rsidR="00932F41">
        <w:rPr>
          <w:color w:val="auto"/>
          <w:sz w:val="28"/>
          <w:szCs w:val="28"/>
          <w:lang w:val="ru-RU"/>
        </w:rPr>
        <w:t xml:space="preserve"> </w:t>
      </w:r>
      <w:r w:rsidRPr="009C44EE">
        <w:rPr>
          <w:color w:val="auto"/>
          <w:sz w:val="28"/>
          <w:szCs w:val="28"/>
          <w:lang w:val="ru-RU"/>
        </w:rPr>
        <w:t>со</w:t>
      </w:r>
      <w:r w:rsidR="00932F41">
        <w:rPr>
          <w:color w:val="auto"/>
          <w:sz w:val="28"/>
          <w:szCs w:val="28"/>
          <w:lang w:val="ru-RU"/>
        </w:rPr>
        <w:t xml:space="preserve"> </w:t>
      </w:r>
      <w:r w:rsidRPr="009C44EE">
        <w:rPr>
          <w:color w:val="auto"/>
          <w:sz w:val="28"/>
          <w:szCs w:val="28"/>
          <w:lang w:val="ru-RU"/>
        </w:rPr>
        <w:t>сложившимися</w:t>
      </w:r>
      <w:r w:rsidR="00932F41">
        <w:rPr>
          <w:color w:val="auto"/>
          <w:sz w:val="28"/>
          <w:szCs w:val="28"/>
          <w:lang w:val="ru-RU"/>
        </w:rPr>
        <w:t xml:space="preserve"> </w:t>
      </w:r>
      <w:r w:rsidRPr="009C44EE">
        <w:rPr>
          <w:color w:val="auto"/>
          <w:sz w:val="28"/>
          <w:szCs w:val="28"/>
          <w:lang w:val="ru-RU"/>
        </w:rPr>
        <w:t>стереотипами,</w:t>
      </w:r>
      <w:r w:rsidR="00932F41">
        <w:rPr>
          <w:color w:val="auto"/>
          <w:sz w:val="28"/>
          <w:szCs w:val="28"/>
          <w:lang w:val="ru-RU"/>
        </w:rPr>
        <w:t xml:space="preserve"> </w:t>
      </w:r>
      <w:r w:rsidRPr="009C44EE">
        <w:rPr>
          <w:color w:val="auto"/>
          <w:sz w:val="28"/>
          <w:szCs w:val="28"/>
          <w:lang w:val="ru-RU"/>
        </w:rPr>
        <w:t>помогающими</w:t>
      </w:r>
      <w:r w:rsidR="00932F41">
        <w:rPr>
          <w:color w:val="auto"/>
          <w:sz w:val="28"/>
          <w:szCs w:val="28"/>
          <w:lang w:val="ru-RU"/>
        </w:rPr>
        <w:t xml:space="preserve"> </w:t>
      </w:r>
      <w:r w:rsidRPr="009C44EE">
        <w:rPr>
          <w:color w:val="auto"/>
          <w:sz w:val="28"/>
          <w:szCs w:val="28"/>
          <w:lang w:val="ru-RU"/>
        </w:rPr>
        <w:t>ориентироваться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тех</w:t>
      </w:r>
      <w:r w:rsidR="00932F41">
        <w:rPr>
          <w:color w:val="auto"/>
          <w:sz w:val="28"/>
          <w:szCs w:val="28"/>
          <w:lang w:val="ru-RU"/>
        </w:rPr>
        <w:t xml:space="preserve"> </w:t>
      </w:r>
      <w:r w:rsidRPr="009C44EE">
        <w:rPr>
          <w:color w:val="auto"/>
          <w:sz w:val="28"/>
          <w:szCs w:val="28"/>
          <w:lang w:val="ru-RU"/>
        </w:rPr>
        <w:t>обстоятельствах,</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которых</w:t>
      </w:r>
      <w:r w:rsidR="00932F41">
        <w:rPr>
          <w:color w:val="auto"/>
          <w:sz w:val="28"/>
          <w:szCs w:val="28"/>
          <w:lang w:val="ru-RU"/>
        </w:rPr>
        <w:t xml:space="preserve"> </w:t>
      </w:r>
      <w:r w:rsidRPr="009C44EE">
        <w:rPr>
          <w:color w:val="auto"/>
          <w:sz w:val="28"/>
          <w:szCs w:val="28"/>
          <w:lang w:val="ru-RU"/>
        </w:rPr>
        <w:t>можно</w:t>
      </w:r>
      <w:r w:rsidR="00932F41">
        <w:rPr>
          <w:color w:val="auto"/>
          <w:sz w:val="28"/>
          <w:szCs w:val="28"/>
          <w:lang w:val="ru-RU"/>
        </w:rPr>
        <w:t xml:space="preserve"> </w:t>
      </w:r>
      <w:r w:rsidRPr="009C44EE">
        <w:rPr>
          <w:color w:val="auto"/>
          <w:sz w:val="28"/>
          <w:szCs w:val="28"/>
          <w:lang w:val="ru-RU"/>
        </w:rPr>
        <w:t>обойтись</w:t>
      </w:r>
      <w:r w:rsidR="00932F41">
        <w:rPr>
          <w:color w:val="auto"/>
          <w:sz w:val="28"/>
          <w:szCs w:val="28"/>
          <w:lang w:val="ru-RU"/>
        </w:rPr>
        <w:t xml:space="preserve"> </w:t>
      </w:r>
      <w:r w:rsidRPr="009C44EE">
        <w:rPr>
          <w:color w:val="auto"/>
          <w:sz w:val="28"/>
          <w:szCs w:val="28"/>
          <w:lang w:val="ru-RU"/>
        </w:rPr>
        <w:t>без</w:t>
      </w:r>
      <w:r w:rsidR="00932F41">
        <w:rPr>
          <w:color w:val="auto"/>
          <w:sz w:val="28"/>
          <w:szCs w:val="28"/>
          <w:lang w:val="ru-RU"/>
        </w:rPr>
        <w:t xml:space="preserve"> </w:t>
      </w:r>
      <w:r w:rsidRPr="009C44EE">
        <w:rPr>
          <w:color w:val="auto"/>
          <w:sz w:val="28"/>
          <w:szCs w:val="28"/>
          <w:lang w:val="ru-RU"/>
        </w:rPr>
        <w:t>специальной</w:t>
      </w:r>
      <w:r w:rsidR="00932F41">
        <w:rPr>
          <w:color w:val="auto"/>
          <w:sz w:val="28"/>
          <w:szCs w:val="28"/>
          <w:lang w:val="ru-RU"/>
        </w:rPr>
        <w:t xml:space="preserve"> </w:t>
      </w:r>
      <w:r w:rsidRPr="009C44EE">
        <w:rPr>
          <w:color w:val="auto"/>
          <w:sz w:val="28"/>
          <w:szCs w:val="28"/>
          <w:lang w:val="ru-RU"/>
        </w:rPr>
        <w:t>аналитической,</w:t>
      </w:r>
      <w:r w:rsidR="00932F41">
        <w:rPr>
          <w:color w:val="auto"/>
          <w:sz w:val="28"/>
          <w:szCs w:val="28"/>
          <w:lang w:val="ru-RU"/>
        </w:rPr>
        <w:t xml:space="preserve"> </w:t>
      </w:r>
      <w:r w:rsidRPr="009C44EE">
        <w:rPr>
          <w:color w:val="auto"/>
          <w:sz w:val="28"/>
          <w:szCs w:val="28"/>
          <w:lang w:val="ru-RU"/>
        </w:rPr>
        <w:t>мыслительной</w:t>
      </w:r>
      <w:r w:rsidR="00932F41">
        <w:rPr>
          <w:color w:val="auto"/>
          <w:sz w:val="28"/>
          <w:szCs w:val="28"/>
          <w:lang w:val="ru-RU"/>
        </w:rPr>
        <w:t xml:space="preserve"> </w:t>
      </w:r>
      <w:r w:rsidRPr="009C44EE">
        <w:rPr>
          <w:color w:val="auto"/>
          <w:sz w:val="28"/>
          <w:szCs w:val="28"/>
          <w:lang w:val="ru-RU"/>
        </w:rPr>
        <w:t>работы</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требуется</w:t>
      </w:r>
      <w:r w:rsidR="00932F41">
        <w:rPr>
          <w:color w:val="auto"/>
          <w:sz w:val="28"/>
          <w:szCs w:val="28"/>
          <w:lang w:val="ru-RU"/>
        </w:rPr>
        <w:t xml:space="preserve"> </w:t>
      </w:r>
      <w:r w:rsidRPr="009C44EE">
        <w:rPr>
          <w:color w:val="auto"/>
          <w:sz w:val="28"/>
          <w:szCs w:val="28"/>
          <w:lang w:val="ru-RU"/>
        </w:rPr>
        <w:t>принятия</w:t>
      </w:r>
      <w:r w:rsidR="00932F41">
        <w:rPr>
          <w:color w:val="auto"/>
          <w:sz w:val="28"/>
          <w:szCs w:val="28"/>
          <w:lang w:val="ru-RU"/>
        </w:rPr>
        <w:t xml:space="preserve"> </w:t>
      </w:r>
      <w:r w:rsidRPr="009C44EE">
        <w:rPr>
          <w:color w:val="auto"/>
          <w:sz w:val="28"/>
          <w:szCs w:val="28"/>
          <w:lang w:val="ru-RU"/>
        </w:rPr>
        <w:t>ответственного</w:t>
      </w:r>
      <w:r w:rsidR="00932F41">
        <w:rPr>
          <w:color w:val="auto"/>
          <w:sz w:val="28"/>
          <w:szCs w:val="28"/>
          <w:lang w:val="ru-RU"/>
        </w:rPr>
        <w:t xml:space="preserve"> </w:t>
      </w:r>
      <w:r w:rsidRPr="009C44EE">
        <w:rPr>
          <w:color w:val="auto"/>
          <w:sz w:val="28"/>
          <w:szCs w:val="28"/>
          <w:lang w:val="ru-RU"/>
        </w:rPr>
        <w:t>решения.</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Познание,</w:t>
      </w:r>
      <w:r w:rsidR="00932F41">
        <w:rPr>
          <w:color w:val="auto"/>
          <w:sz w:val="28"/>
          <w:szCs w:val="28"/>
          <w:lang w:val="ru-RU"/>
        </w:rPr>
        <w:t xml:space="preserve"> </w:t>
      </w:r>
      <w:r w:rsidRPr="009C44EE">
        <w:rPr>
          <w:color w:val="auto"/>
          <w:sz w:val="28"/>
          <w:szCs w:val="28"/>
          <w:lang w:val="ru-RU"/>
        </w:rPr>
        <w:t>а</w:t>
      </w:r>
      <w:r w:rsidR="00932F41">
        <w:rPr>
          <w:color w:val="auto"/>
          <w:sz w:val="28"/>
          <w:szCs w:val="28"/>
          <w:lang w:val="ru-RU"/>
        </w:rPr>
        <w:t xml:space="preserve"> </w:t>
      </w:r>
      <w:r w:rsidRPr="009C44EE">
        <w:rPr>
          <w:color w:val="auto"/>
          <w:sz w:val="28"/>
          <w:szCs w:val="28"/>
          <w:lang w:val="ru-RU"/>
        </w:rPr>
        <w:t>затем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оценивание</w:t>
      </w:r>
      <w:r w:rsidR="00932F41">
        <w:rPr>
          <w:color w:val="auto"/>
          <w:sz w:val="28"/>
          <w:szCs w:val="28"/>
          <w:lang w:val="ru-RU"/>
        </w:rPr>
        <w:t xml:space="preserve"> </w:t>
      </w:r>
      <w:r w:rsidRPr="009C44EE">
        <w:rPr>
          <w:color w:val="auto"/>
          <w:sz w:val="28"/>
          <w:szCs w:val="28"/>
          <w:lang w:val="ru-RU"/>
        </w:rPr>
        <w:t>человеком</w:t>
      </w:r>
      <w:r w:rsidR="00932F41">
        <w:rPr>
          <w:color w:val="auto"/>
          <w:sz w:val="28"/>
          <w:szCs w:val="28"/>
          <w:lang w:val="ru-RU"/>
        </w:rPr>
        <w:t xml:space="preserve"> </w:t>
      </w:r>
      <w:r w:rsidRPr="009C44EE">
        <w:rPr>
          <w:color w:val="auto"/>
          <w:sz w:val="28"/>
          <w:szCs w:val="28"/>
          <w:lang w:val="ru-RU"/>
        </w:rPr>
        <w:t>социально</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явлений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процессов</w:t>
      </w:r>
      <w:r w:rsidR="00932F41">
        <w:rPr>
          <w:color w:val="auto"/>
          <w:sz w:val="28"/>
          <w:szCs w:val="28"/>
          <w:lang w:val="ru-RU"/>
        </w:rPr>
        <w:t xml:space="preserve"> </w:t>
      </w:r>
      <w:r w:rsidRPr="009C44EE">
        <w:rPr>
          <w:color w:val="auto"/>
          <w:sz w:val="28"/>
          <w:szCs w:val="28"/>
          <w:lang w:val="ru-RU"/>
        </w:rPr>
        <w:t>обусловлено</w:t>
      </w:r>
      <w:r w:rsidR="00932F41">
        <w:rPr>
          <w:color w:val="auto"/>
          <w:sz w:val="28"/>
          <w:szCs w:val="28"/>
          <w:lang w:val="ru-RU"/>
        </w:rPr>
        <w:t xml:space="preserve"> </w:t>
      </w:r>
      <w:r w:rsidRPr="009C44EE">
        <w:rPr>
          <w:color w:val="auto"/>
          <w:sz w:val="28"/>
          <w:szCs w:val="28"/>
          <w:lang w:val="ru-RU"/>
        </w:rPr>
        <w:t>имеющимися</w:t>
      </w:r>
      <w:r w:rsidR="00932F41">
        <w:rPr>
          <w:color w:val="auto"/>
          <w:sz w:val="28"/>
          <w:szCs w:val="28"/>
          <w:lang w:val="ru-RU"/>
        </w:rPr>
        <w:t xml:space="preserve"> </w:t>
      </w:r>
      <w:r w:rsidRPr="009C44EE">
        <w:rPr>
          <w:color w:val="auto"/>
          <w:sz w:val="28"/>
          <w:szCs w:val="28"/>
          <w:lang w:val="ru-RU"/>
        </w:rPr>
        <w:t>у</w:t>
      </w:r>
      <w:r w:rsidR="00932F41">
        <w:rPr>
          <w:color w:val="auto"/>
          <w:sz w:val="28"/>
          <w:szCs w:val="28"/>
          <w:lang w:val="ru-RU"/>
        </w:rPr>
        <w:t xml:space="preserve"> </w:t>
      </w:r>
      <w:r w:rsidRPr="009C44EE">
        <w:rPr>
          <w:color w:val="auto"/>
          <w:sz w:val="28"/>
          <w:szCs w:val="28"/>
          <w:lang w:val="ru-RU"/>
        </w:rPr>
        <w:t>него</w:t>
      </w:r>
      <w:r w:rsidR="00932F41">
        <w:rPr>
          <w:color w:val="auto"/>
          <w:sz w:val="28"/>
          <w:szCs w:val="28"/>
          <w:lang w:val="ru-RU"/>
        </w:rPr>
        <w:t xml:space="preserve"> </w:t>
      </w:r>
      <w:r w:rsidRPr="009C44EE">
        <w:rPr>
          <w:color w:val="auto"/>
          <w:sz w:val="28"/>
          <w:szCs w:val="28"/>
          <w:lang w:val="ru-RU"/>
        </w:rPr>
        <w:t>политическими</w:t>
      </w:r>
      <w:r w:rsidR="00932F41">
        <w:rPr>
          <w:color w:val="auto"/>
          <w:sz w:val="28"/>
          <w:szCs w:val="28"/>
          <w:lang w:val="ru-RU"/>
        </w:rPr>
        <w:t xml:space="preserve"> </w:t>
      </w:r>
      <w:r w:rsidRPr="009C44EE">
        <w:rPr>
          <w:color w:val="auto"/>
          <w:sz w:val="28"/>
          <w:szCs w:val="28"/>
          <w:lang w:val="ru-RU"/>
        </w:rPr>
        <w:t>стереотипами.</w:t>
      </w:r>
      <w:r w:rsidR="00932F41">
        <w:rPr>
          <w:color w:val="auto"/>
          <w:sz w:val="28"/>
          <w:szCs w:val="28"/>
          <w:lang w:val="ru-RU"/>
        </w:rPr>
        <w:t xml:space="preserve"> </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психологической</w:t>
      </w:r>
      <w:r w:rsidR="00932F41">
        <w:rPr>
          <w:color w:val="auto"/>
          <w:sz w:val="28"/>
          <w:szCs w:val="28"/>
          <w:lang w:val="ru-RU"/>
        </w:rPr>
        <w:t xml:space="preserve"> </w:t>
      </w:r>
      <w:r w:rsidRPr="009C44EE">
        <w:rPr>
          <w:color w:val="auto"/>
          <w:sz w:val="28"/>
          <w:szCs w:val="28"/>
          <w:lang w:val="ru-RU"/>
        </w:rPr>
        <w:t>точки</w:t>
      </w:r>
      <w:r w:rsidR="00932F41">
        <w:rPr>
          <w:color w:val="auto"/>
          <w:sz w:val="28"/>
          <w:szCs w:val="28"/>
          <w:lang w:val="ru-RU"/>
        </w:rPr>
        <w:t xml:space="preserve"> </w:t>
      </w:r>
      <w:r w:rsidRPr="009C44EE">
        <w:rPr>
          <w:color w:val="auto"/>
          <w:sz w:val="28"/>
          <w:szCs w:val="28"/>
          <w:lang w:val="ru-RU"/>
        </w:rPr>
        <w:t>зрения,</w:t>
      </w:r>
      <w:r w:rsidR="00932F41">
        <w:rPr>
          <w:color w:val="auto"/>
          <w:sz w:val="28"/>
          <w:szCs w:val="28"/>
          <w:lang w:val="ru-RU"/>
        </w:rPr>
        <w:t xml:space="preserve"> </w:t>
      </w:r>
      <w:r w:rsidRPr="009C44EE">
        <w:rPr>
          <w:color w:val="auto"/>
          <w:sz w:val="28"/>
          <w:szCs w:val="28"/>
          <w:lang w:val="ru-RU"/>
        </w:rPr>
        <w:t>стереотип</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стандартизованным,</w:t>
      </w:r>
      <w:r w:rsidR="00932F41">
        <w:rPr>
          <w:color w:val="auto"/>
          <w:sz w:val="28"/>
          <w:szCs w:val="28"/>
          <w:lang w:val="ru-RU"/>
        </w:rPr>
        <w:t xml:space="preserve"> </w:t>
      </w:r>
      <w:r w:rsidRPr="009C44EE">
        <w:rPr>
          <w:color w:val="auto"/>
          <w:sz w:val="28"/>
          <w:szCs w:val="28"/>
          <w:lang w:val="ru-RU"/>
        </w:rPr>
        <w:t>схематизированным,</w:t>
      </w:r>
      <w:r w:rsidR="00932F41">
        <w:rPr>
          <w:color w:val="auto"/>
          <w:sz w:val="28"/>
          <w:szCs w:val="28"/>
          <w:lang w:val="ru-RU"/>
        </w:rPr>
        <w:t xml:space="preserve"> </w:t>
      </w:r>
      <w:r w:rsidRPr="009C44EE">
        <w:rPr>
          <w:color w:val="auto"/>
          <w:sz w:val="28"/>
          <w:szCs w:val="28"/>
          <w:lang w:val="ru-RU"/>
        </w:rPr>
        <w:t>упрощенным</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уплощенным,</w:t>
      </w:r>
      <w:r w:rsidR="00932F41">
        <w:rPr>
          <w:color w:val="auto"/>
          <w:sz w:val="28"/>
          <w:szCs w:val="28"/>
          <w:lang w:val="ru-RU"/>
        </w:rPr>
        <w:t xml:space="preserve"> </w:t>
      </w:r>
      <w:r w:rsidRPr="009C44EE">
        <w:rPr>
          <w:color w:val="auto"/>
          <w:sz w:val="28"/>
          <w:szCs w:val="28"/>
          <w:lang w:val="ru-RU"/>
        </w:rPr>
        <w:t>эмоционально</w:t>
      </w:r>
      <w:r w:rsidR="00932F41">
        <w:rPr>
          <w:color w:val="auto"/>
          <w:sz w:val="28"/>
          <w:szCs w:val="28"/>
          <w:lang w:val="ru-RU"/>
        </w:rPr>
        <w:t xml:space="preserve"> </w:t>
      </w:r>
      <w:r w:rsidRPr="009C44EE">
        <w:rPr>
          <w:color w:val="auto"/>
          <w:sz w:val="28"/>
          <w:szCs w:val="28"/>
          <w:lang w:val="ru-RU"/>
        </w:rPr>
        <w:t>окрашенным</w:t>
      </w:r>
      <w:r w:rsidR="00932F41">
        <w:rPr>
          <w:color w:val="auto"/>
          <w:sz w:val="28"/>
          <w:szCs w:val="28"/>
          <w:lang w:val="ru-RU"/>
        </w:rPr>
        <w:t xml:space="preserve"> </w:t>
      </w:r>
      <w:r w:rsidRPr="009C44EE">
        <w:rPr>
          <w:color w:val="auto"/>
          <w:sz w:val="28"/>
          <w:szCs w:val="28"/>
          <w:lang w:val="ru-RU"/>
        </w:rPr>
        <w:t>образом</w:t>
      </w:r>
      <w:r w:rsidR="00932F41">
        <w:rPr>
          <w:color w:val="auto"/>
          <w:sz w:val="28"/>
          <w:szCs w:val="28"/>
          <w:lang w:val="ru-RU"/>
        </w:rPr>
        <w:t xml:space="preserve"> </w:t>
      </w:r>
      <w:r w:rsidRPr="009C44EE">
        <w:rPr>
          <w:color w:val="auto"/>
          <w:sz w:val="28"/>
          <w:szCs w:val="28"/>
          <w:lang w:val="ru-RU"/>
        </w:rPr>
        <w:t>какого</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либо</w:t>
      </w:r>
      <w:r w:rsidR="00932F41">
        <w:rPr>
          <w:color w:val="auto"/>
          <w:sz w:val="28"/>
          <w:szCs w:val="28"/>
          <w:lang w:val="ru-RU"/>
        </w:rPr>
        <w:t xml:space="preserve"> </w:t>
      </w:r>
      <w:r w:rsidRPr="009C44EE">
        <w:rPr>
          <w:color w:val="auto"/>
          <w:sz w:val="28"/>
          <w:szCs w:val="28"/>
          <w:lang w:val="ru-RU"/>
        </w:rPr>
        <w:t>социально</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политического</w:t>
      </w:r>
      <w:r w:rsidR="00932F41">
        <w:rPr>
          <w:color w:val="auto"/>
          <w:sz w:val="28"/>
          <w:szCs w:val="28"/>
          <w:lang w:val="ru-RU"/>
        </w:rPr>
        <w:t xml:space="preserve"> </w:t>
      </w:r>
      <w:r w:rsidRPr="009C44EE">
        <w:rPr>
          <w:color w:val="auto"/>
          <w:sz w:val="28"/>
          <w:szCs w:val="28"/>
          <w:lang w:val="ru-RU"/>
        </w:rPr>
        <w:t>объекта</w:t>
      </w:r>
      <w:r w:rsidR="00932F41">
        <w:rPr>
          <w:color w:val="auto"/>
          <w:sz w:val="28"/>
          <w:szCs w:val="28"/>
          <w:lang w:val="ru-RU"/>
        </w:rPr>
        <w:t xml:space="preserve"> </w:t>
      </w:r>
      <w:r w:rsidRPr="009C44EE">
        <w:rPr>
          <w:color w:val="auto"/>
          <w:sz w:val="28"/>
          <w:szCs w:val="28"/>
          <w:lang w:val="ru-RU"/>
        </w:rPr>
        <w:t>(явления,</w:t>
      </w:r>
      <w:r w:rsidR="00932F41">
        <w:rPr>
          <w:color w:val="auto"/>
          <w:sz w:val="28"/>
          <w:szCs w:val="28"/>
          <w:lang w:val="ru-RU"/>
        </w:rPr>
        <w:t xml:space="preserve"> </w:t>
      </w:r>
      <w:r w:rsidRPr="009C44EE">
        <w:rPr>
          <w:color w:val="auto"/>
          <w:sz w:val="28"/>
          <w:szCs w:val="28"/>
          <w:lang w:val="ru-RU"/>
        </w:rPr>
        <w:t>процесса),</w:t>
      </w:r>
      <w:r w:rsidR="00932F41">
        <w:rPr>
          <w:color w:val="auto"/>
          <w:sz w:val="28"/>
          <w:szCs w:val="28"/>
          <w:lang w:val="ru-RU"/>
        </w:rPr>
        <w:t xml:space="preserve"> </w:t>
      </w:r>
      <w:r w:rsidRPr="009C44EE">
        <w:rPr>
          <w:color w:val="auto"/>
          <w:sz w:val="28"/>
          <w:szCs w:val="28"/>
          <w:lang w:val="ru-RU"/>
        </w:rPr>
        <w:t>обладающим</w:t>
      </w:r>
      <w:r w:rsidR="00932F41">
        <w:rPr>
          <w:color w:val="auto"/>
          <w:sz w:val="28"/>
          <w:szCs w:val="28"/>
          <w:lang w:val="ru-RU"/>
        </w:rPr>
        <w:t xml:space="preserve"> </w:t>
      </w:r>
      <w:r w:rsidRPr="009C44EE">
        <w:rPr>
          <w:color w:val="auto"/>
          <w:sz w:val="28"/>
          <w:szCs w:val="28"/>
          <w:lang w:val="ru-RU"/>
        </w:rPr>
        <w:t>значительной</w:t>
      </w:r>
      <w:r w:rsidR="00932F41">
        <w:rPr>
          <w:color w:val="auto"/>
          <w:sz w:val="28"/>
          <w:szCs w:val="28"/>
          <w:lang w:val="ru-RU"/>
        </w:rPr>
        <w:t xml:space="preserve"> </w:t>
      </w:r>
      <w:r w:rsidRPr="009C44EE">
        <w:rPr>
          <w:color w:val="auto"/>
          <w:sz w:val="28"/>
          <w:szCs w:val="28"/>
          <w:lang w:val="ru-RU"/>
        </w:rPr>
        <w:t>устойчивостью,</w:t>
      </w:r>
      <w:r w:rsidR="00932F41">
        <w:rPr>
          <w:color w:val="auto"/>
          <w:sz w:val="28"/>
          <w:szCs w:val="28"/>
          <w:lang w:val="ru-RU"/>
        </w:rPr>
        <w:t xml:space="preserve"> </w:t>
      </w:r>
      <w:r w:rsidRPr="009C44EE">
        <w:rPr>
          <w:color w:val="auto"/>
          <w:sz w:val="28"/>
          <w:szCs w:val="28"/>
          <w:lang w:val="ru-RU"/>
        </w:rPr>
        <w:t>но</w:t>
      </w:r>
      <w:r w:rsidR="00932F41">
        <w:rPr>
          <w:color w:val="auto"/>
          <w:sz w:val="28"/>
          <w:szCs w:val="28"/>
          <w:lang w:val="ru-RU"/>
        </w:rPr>
        <w:t xml:space="preserve"> </w:t>
      </w:r>
      <w:r w:rsidRPr="009C44EE">
        <w:rPr>
          <w:color w:val="auto"/>
          <w:sz w:val="28"/>
          <w:szCs w:val="28"/>
          <w:lang w:val="ru-RU"/>
        </w:rPr>
        <w:t>фиксирующим</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себе</w:t>
      </w:r>
      <w:r w:rsidR="00932F41">
        <w:rPr>
          <w:color w:val="auto"/>
          <w:sz w:val="28"/>
          <w:szCs w:val="28"/>
          <w:lang w:val="ru-RU"/>
        </w:rPr>
        <w:t xml:space="preserve"> </w:t>
      </w:r>
      <w:r w:rsidRPr="009C44EE">
        <w:rPr>
          <w:color w:val="auto"/>
          <w:sz w:val="28"/>
          <w:szCs w:val="28"/>
          <w:lang w:val="ru-RU"/>
        </w:rPr>
        <w:t>лишь</w:t>
      </w:r>
      <w:r w:rsidR="00932F41">
        <w:rPr>
          <w:color w:val="auto"/>
          <w:sz w:val="28"/>
          <w:szCs w:val="28"/>
          <w:lang w:val="ru-RU"/>
        </w:rPr>
        <w:t xml:space="preserve"> </w:t>
      </w:r>
      <w:r w:rsidRPr="009C44EE">
        <w:rPr>
          <w:color w:val="auto"/>
          <w:sz w:val="28"/>
          <w:szCs w:val="28"/>
          <w:lang w:val="ru-RU"/>
        </w:rPr>
        <w:t>некоторые,</w:t>
      </w:r>
      <w:r w:rsidR="00932F41">
        <w:rPr>
          <w:color w:val="auto"/>
          <w:sz w:val="28"/>
          <w:szCs w:val="28"/>
          <w:lang w:val="ru-RU"/>
        </w:rPr>
        <w:t xml:space="preserve"> </w:t>
      </w:r>
      <w:r w:rsidRPr="009C44EE">
        <w:rPr>
          <w:color w:val="auto"/>
          <w:sz w:val="28"/>
          <w:szCs w:val="28"/>
          <w:lang w:val="ru-RU"/>
        </w:rPr>
        <w:t>иногда</w:t>
      </w:r>
      <w:r w:rsidR="00932F41">
        <w:rPr>
          <w:color w:val="auto"/>
          <w:sz w:val="28"/>
          <w:szCs w:val="28"/>
          <w:lang w:val="ru-RU"/>
        </w:rPr>
        <w:t xml:space="preserve"> </w:t>
      </w:r>
      <w:r w:rsidRPr="009C44EE">
        <w:rPr>
          <w:color w:val="auto"/>
          <w:sz w:val="28"/>
          <w:szCs w:val="28"/>
          <w:lang w:val="ru-RU"/>
        </w:rPr>
        <w:t>несущественные</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черты,</w:t>
      </w:r>
      <w:r w:rsidR="00932F41">
        <w:rPr>
          <w:color w:val="auto"/>
          <w:sz w:val="28"/>
          <w:szCs w:val="28"/>
          <w:lang w:val="ru-RU"/>
        </w:rPr>
        <w:t xml:space="preserve"> </w:t>
      </w:r>
      <w:r w:rsidRPr="009C44EE">
        <w:rPr>
          <w:color w:val="auto"/>
          <w:sz w:val="28"/>
          <w:szCs w:val="28"/>
          <w:lang w:val="ru-RU"/>
        </w:rPr>
        <w:t>представляет</w:t>
      </w:r>
      <w:r w:rsidR="00932F41">
        <w:rPr>
          <w:color w:val="auto"/>
          <w:sz w:val="28"/>
          <w:szCs w:val="28"/>
          <w:lang w:val="ru-RU"/>
        </w:rPr>
        <w:t xml:space="preserve"> </w:t>
      </w:r>
      <w:r w:rsidRPr="009C44EE">
        <w:rPr>
          <w:color w:val="auto"/>
          <w:sz w:val="28"/>
          <w:szCs w:val="28"/>
          <w:lang w:val="ru-RU"/>
        </w:rPr>
        <w:t>собой</w:t>
      </w:r>
      <w:r w:rsidR="00932F41">
        <w:rPr>
          <w:color w:val="auto"/>
          <w:sz w:val="28"/>
          <w:szCs w:val="28"/>
          <w:lang w:val="ru-RU"/>
        </w:rPr>
        <w:t xml:space="preserve"> </w:t>
      </w:r>
      <w:r w:rsidRPr="009C44EE">
        <w:rPr>
          <w:color w:val="auto"/>
          <w:sz w:val="28"/>
          <w:szCs w:val="28"/>
          <w:lang w:val="ru-RU"/>
        </w:rPr>
        <w:t>мощнейшее</w:t>
      </w:r>
      <w:r w:rsidR="00932F41">
        <w:rPr>
          <w:color w:val="auto"/>
          <w:sz w:val="28"/>
          <w:szCs w:val="28"/>
          <w:lang w:val="ru-RU"/>
        </w:rPr>
        <w:t xml:space="preserve"> </w:t>
      </w:r>
      <w:r w:rsidRPr="009C44EE">
        <w:rPr>
          <w:color w:val="auto"/>
          <w:sz w:val="28"/>
          <w:szCs w:val="28"/>
          <w:lang w:val="ru-RU"/>
        </w:rPr>
        <w:t>средство</w:t>
      </w:r>
      <w:r w:rsidR="00932F41">
        <w:rPr>
          <w:color w:val="auto"/>
          <w:sz w:val="28"/>
          <w:szCs w:val="28"/>
          <w:lang w:val="ru-RU"/>
        </w:rPr>
        <w:t xml:space="preserve"> </w:t>
      </w:r>
      <w:r w:rsidRPr="009C44EE">
        <w:rPr>
          <w:color w:val="auto"/>
          <w:sz w:val="28"/>
          <w:szCs w:val="28"/>
          <w:lang w:val="ru-RU"/>
        </w:rPr>
        <w:t>манипулирования</w:t>
      </w:r>
      <w:r w:rsidR="00932F41">
        <w:rPr>
          <w:color w:val="auto"/>
          <w:sz w:val="28"/>
          <w:szCs w:val="28"/>
          <w:lang w:val="ru-RU"/>
        </w:rPr>
        <w:t xml:space="preserve"> </w:t>
      </w:r>
      <w:r w:rsidRPr="009C44EE">
        <w:rPr>
          <w:color w:val="auto"/>
          <w:sz w:val="28"/>
          <w:szCs w:val="28"/>
          <w:lang w:val="ru-RU"/>
        </w:rPr>
        <w:t>сознанием</w:t>
      </w:r>
      <w:r w:rsidR="00932F41">
        <w:rPr>
          <w:color w:val="auto"/>
          <w:sz w:val="28"/>
          <w:szCs w:val="28"/>
          <w:lang w:val="ru-RU"/>
        </w:rPr>
        <w:t xml:space="preserve"> </w:t>
      </w:r>
      <w:r w:rsidRPr="009C44EE">
        <w:rPr>
          <w:color w:val="auto"/>
          <w:sz w:val="28"/>
          <w:szCs w:val="28"/>
          <w:lang w:val="ru-RU"/>
        </w:rPr>
        <w:t>отдельных</w:t>
      </w:r>
      <w:r w:rsidR="00932F41">
        <w:rPr>
          <w:color w:val="auto"/>
          <w:sz w:val="28"/>
          <w:szCs w:val="28"/>
          <w:lang w:val="ru-RU"/>
        </w:rPr>
        <w:t xml:space="preserve"> </w:t>
      </w:r>
      <w:r w:rsidRPr="009C44EE">
        <w:rPr>
          <w:color w:val="auto"/>
          <w:sz w:val="28"/>
          <w:szCs w:val="28"/>
          <w:lang w:val="ru-RU"/>
        </w:rPr>
        <w:t>индивидов,</w:t>
      </w:r>
      <w:r w:rsidR="00932F41">
        <w:rPr>
          <w:color w:val="auto"/>
          <w:sz w:val="28"/>
          <w:szCs w:val="28"/>
          <w:lang w:val="ru-RU"/>
        </w:rPr>
        <w:t xml:space="preserve"> </w:t>
      </w:r>
      <w:r w:rsidRPr="009C44EE">
        <w:rPr>
          <w:color w:val="auto"/>
          <w:sz w:val="28"/>
          <w:szCs w:val="28"/>
          <w:lang w:val="ru-RU"/>
        </w:rPr>
        <w:t>групп</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масс</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политике.</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последнее</w:t>
      </w:r>
      <w:r w:rsidR="00932F41">
        <w:rPr>
          <w:color w:val="auto"/>
          <w:sz w:val="28"/>
          <w:szCs w:val="28"/>
          <w:lang w:val="ru-RU"/>
        </w:rPr>
        <w:t xml:space="preserve"> </w:t>
      </w:r>
      <w:r w:rsidRPr="009C44EE">
        <w:rPr>
          <w:color w:val="auto"/>
          <w:sz w:val="28"/>
          <w:szCs w:val="28"/>
          <w:lang w:val="ru-RU"/>
        </w:rPr>
        <w:t>время</w:t>
      </w:r>
      <w:r w:rsidR="00932F41">
        <w:rPr>
          <w:color w:val="auto"/>
          <w:sz w:val="28"/>
          <w:szCs w:val="28"/>
          <w:lang w:val="ru-RU"/>
        </w:rPr>
        <w:t xml:space="preserve"> </w:t>
      </w:r>
      <w:r w:rsidRPr="009C44EE">
        <w:rPr>
          <w:color w:val="auto"/>
          <w:sz w:val="28"/>
          <w:szCs w:val="28"/>
          <w:lang w:val="ru-RU"/>
        </w:rPr>
        <w:t>широкий</w:t>
      </w:r>
      <w:r w:rsidR="00932F41">
        <w:rPr>
          <w:color w:val="auto"/>
          <w:sz w:val="28"/>
          <w:szCs w:val="28"/>
          <w:lang w:val="ru-RU"/>
        </w:rPr>
        <w:t xml:space="preserve"> </w:t>
      </w:r>
      <w:r w:rsidRPr="009C44EE">
        <w:rPr>
          <w:color w:val="auto"/>
          <w:sz w:val="28"/>
          <w:szCs w:val="28"/>
          <w:lang w:val="ru-RU"/>
        </w:rPr>
        <w:t>круг</w:t>
      </w:r>
      <w:r w:rsidR="00932F41">
        <w:rPr>
          <w:color w:val="auto"/>
          <w:sz w:val="28"/>
          <w:szCs w:val="28"/>
          <w:lang w:val="ru-RU"/>
        </w:rPr>
        <w:t xml:space="preserve"> </w:t>
      </w:r>
      <w:r w:rsidRPr="009C44EE">
        <w:rPr>
          <w:color w:val="auto"/>
          <w:sz w:val="28"/>
          <w:szCs w:val="28"/>
          <w:lang w:val="ru-RU"/>
        </w:rPr>
        <w:t>работ</w:t>
      </w:r>
      <w:r w:rsidR="00932F41">
        <w:rPr>
          <w:color w:val="auto"/>
          <w:sz w:val="28"/>
          <w:szCs w:val="28"/>
          <w:lang w:val="ru-RU"/>
        </w:rPr>
        <w:t xml:space="preserve"> </w:t>
      </w:r>
      <w:r w:rsidRPr="009C44EE">
        <w:rPr>
          <w:color w:val="auto"/>
          <w:sz w:val="28"/>
          <w:szCs w:val="28"/>
          <w:lang w:val="ru-RU"/>
        </w:rPr>
        <w:t>посвящен</w:t>
      </w:r>
      <w:r w:rsidR="00932F41">
        <w:rPr>
          <w:color w:val="auto"/>
          <w:sz w:val="28"/>
          <w:szCs w:val="28"/>
          <w:lang w:val="ru-RU"/>
        </w:rPr>
        <w:t xml:space="preserve"> </w:t>
      </w:r>
      <w:r w:rsidRPr="009C44EE">
        <w:rPr>
          <w:color w:val="auto"/>
          <w:sz w:val="28"/>
          <w:szCs w:val="28"/>
          <w:lang w:val="ru-RU"/>
        </w:rPr>
        <w:t>проблеме</w:t>
      </w:r>
      <w:r w:rsidR="00932F41">
        <w:rPr>
          <w:color w:val="auto"/>
          <w:sz w:val="28"/>
          <w:szCs w:val="28"/>
          <w:lang w:val="ru-RU"/>
        </w:rPr>
        <w:t xml:space="preserve"> </w:t>
      </w:r>
      <w:r w:rsidRPr="009C44EE">
        <w:rPr>
          <w:color w:val="auto"/>
          <w:sz w:val="28"/>
          <w:szCs w:val="28"/>
          <w:lang w:val="ru-RU"/>
        </w:rPr>
        <w:t>познания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представления</w:t>
      </w:r>
      <w:r w:rsidR="00932F41">
        <w:rPr>
          <w:color w:val="auto"/>
          <w:sz w:val="28"/>
          <w:szCs w:val="28"/>
          <w:lang w:val="ru-RU"/>
        </w:rPr>
        <w:t xml:space="preserve"> </w:t>
      </w:r>
      <w:r w:rsidRPr="009C44EE">
        <w:rPr>
          <w:color w:val="auto"/>
          <w:sz w:val="28"/>
          <w:szCs w:val="28"/>
          <w:lang w:val="ru-RU"/>
        </w:rPr>
        <w:t>социально-политических</w:t>
      </w:r>
      <w:r w:rsidR="00932F41">
        <w:rPr>
          <w:color w:val="auto"/>
          <w:sz w:val="28"/>
          <w:szCs w:val="28"/>
          <w:lang w:val="ru-RU"/>
        </w:rPr>
        <w:t xml:space="preserve"> </w:t>
      </w:r>
      <w:r w:rsidRPr="009C44EE">
        <w:rPr>
          <w:color w:val="auto"/>
          <w:sz w:val="28"/>
          <w:szCs w:val="28"/>
          <w:lang w:val="ru-RU"/>
        </w:rPr>
        <w:t>явлений</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межличностной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массовой</w:t>
      </w:r>
      <w:r w:rsidR="00932F41">
        <w:rPr>
          <w:color w:val="auto"/>
          <w:sz w:val="28"/>
          <w:szCs w:val="28"/>
          <w:lang w:val="ru-RU"/>
        </w:rPr>
        <w:t xml:space="preserve"> </w:t>
      </w:r>
      <w:r w:rsidRPr="009C44EE">
        <w:rPr>
          <w:color w:val="auto"/>
          <w:sz w:val="28"/>
          <w:szCs w:val="28"/>
          <w:lang w:val="ru-RU"/>
        </w:rPr>
        <w:t>коммуникации</w:t>
      </w:r>
      <w:r w:rsidR="00932F41">
        <w:rPr>
          <w:color w:val="auto"/>
          <w:sz w:val="28"/>
          <w:szCs w:val="28"/>
          <w:lang w:val="ru-RU"/>
        </w:rPr>
        <w:t xml:space="preserve"> </w:t>
      </w:r>
      <w:r w:rsidRPr="009C44EE">
        <w:rPr>
          <w:color w:val="auto"/>
          <w:sz w:val="28"/>
          <w:szCs w:val="28"/>
          <w:lang w:val="ru-RU"/>
        </w:rPr>
        <w:t>(Б.А.</w:t>
      </w:r>
      <w:r w:rsidR="00932F41">
        <w:rPr>
          <w:color w:val="auto"/>
          <w:sz w:val="28"/>
          <w:szCs w:val="28"/>
          <w:lang w:val="ru-RU"/>
        </w:rPr>
        <w:t xml:space="preserve"> </w:t>
      </w:r>
      <w:r w:rsidRPr="009C44EE">
        <w:rPr>
          <w:color w:val="auto"/>
          <w:sz w:val="28"/>
          <w:szCs w:val="28"/>
          <w:lang w:val="ru-RU"/>
        </w:rPr>
        <w:t>Грушин,</w:t>
      </w:r>
      <w:r w:rsidR="00932F41">
        <w:rPr>
          <w:color w:val="auto"/>
          <w:sz w:val="28"/>
          <w:szCs w:val="28"/>
          <w:lang w:val="ru-RU"/>
        </w:rPr>
        <w:t xml:space="preserve"> </w:t>
      </w:r>
      <w:r w:rsidRPr="009C44EE">
        <w:rPr>
          <w:color w:val="auto"/>
          <w:sz w:val="28"/>
          <w:szCs w:val="28"/>
          <w:lang w:val="ru-RU"/>
        </w:rPr>
        <w:t>Г.Г.</w:t>
      </w:r>
      <w:r w:rsidR="00932F41">
        <w:rPr>
          <w:color w:val="auto"/>
          <w:sz w:val="28"/>
          <w:szCs w:val="28"/>
          <w:lang w:val="ru-RU"/>
        </w:rPr>
        <w:t xml:space="preserve"> </w:t>
      </w:r>
      <w:r w:rsidRPr="009C44EE">
        <w:rPr>
          <w:color w:val="auto"/>
          <w:sz w:val="28"/>
          <w:szCs w:val="28"/>
          <w:lang w:val="ru-RU"/>
        </w:rPr>
        <w:t>Дилигенский,</w:t>
      </w:r>
      <w:r w:rsidR="00932F41">
        <w:rPr>
          <w:color w:val="auto"/>
          <w:sz w:val="28"/>
          <w:szCs w:val="28"/>
          <w:lang w:val="ru-RU"/>
        </w:rPr>
        <w:t xml:space="preserve"> </w:t>
      </w:r>
      <w:r w:rsidRPr="009C44EE">
        <w:rPr>
          <w:color w:val="auto"/>
          <w:sz w:val="28"/>
          <w:szCs w:val="28"/>
          <w:lang w:val="ru-RU"/>
        </w:rPr>
        <w:t>Д.В.</w:t>
      </w:r>
      <w:r w:rsidR="00932F41">
        <w:rPr>
          <w:color w:val="auto"/>
          <w:sz w:val="28"/>
          <w:szCs w:val="28"/>
          <w:lang w:val="ru-RU"/>
        </w:rPr>
        <w:t xml:space="preserve"> </w:t>
      </w:r>
      <w:r w:rsidRPr="009C44EE">
        <w:rPr>
          <w:color w:val="auto"/>
          <w:sz w:val="28"/>
          <w:szCs w:val="28"/>
          <w:lang w:val="ru-RU"/>
        </w:rPr>
        <w:t>Ольшанский,</w:t>
      </w:r>
      <w:r w:rsidR="00932F41">
        <w:rPr>
          <w:color w:val="auto"/>
          <w:sz w:val="28"/>
          <w:szCs w:val="28"/>
          <w:lang w:val="ru-RU"/>
        </w:rPr>
        <w:t xml:space="preserve"> </w:t>
      </w:r>
      <w:r w:rsidRPr="009C44EE">
        <w:rPr>
          <w:color w:val="auto"/>
          <w:sz w:val="28"/>
          <w:szCs w:val="28"/>
          <w:lang w:val="ru-RU"/>
        </w:rPr>
        <w:t>Е.Б.</w:t>
      </w:r>
      <w:r w:rsidR="00932F41">
        <w:rPr>
          <w:color w:val="auto"/>
          <w:sz w:val="28"/>
          <w:szCs w:val="28"/>
          <w:lang w:val="ru-RU"/>
        </w:rPr>
        <w:t xml:space="preserve"> </w:t>
      </w:r>
      <w:r w:rsidRPr="009C44EE">
        <w:rPr>
          <w:color w:val="auto"/>
          <w:sz w:val="28"/>
          <w:szCs w:val="28"/>
          <w:lang w:val="ru-RU"/>
        </w:rPr>
        <w:t>Шестопал,</w:t>
      </w:r>
      <w:r w:rsidR="00932F41">
        <w:rPr>
          <w:color w:val="auto"/>
          <w:sz w:val="28"/>
          <w:szCs w:val="28"/>
          <w:lang w:val="ru-RU"/>
        </w:rPr>
        <w:t xml:space="preserve"> </w:t>
      </w:r>
      <w:r w:rsidRPr="009C44EE">
        <w:rPr>
          <w:color w:val="auto"/>
          <w:sz w:val="28"/>
          <w:szCs w:val="28"/>
          <w:lang w:val="ru-RU"/>
        </w:rPr>
        <w:t>П.Н.</w:t>
      </w:r>
      <w:r w:rsidR="00932F41">
        <w:rPr>
          <w:color w:val="auto"/>
          <w:sz w:val="28"/>
          <w:szCs w:val="28"/>
          <w:lang w:val="ru-RU"/>
        </w:rPr>
        <w:t xml:space="preserve"> </w:t>
      </w:r>
      <w:r w:rsidRPr="009C44EE">
        <w:rPr>
          <w:color w:val="auto"/>
          <w:sz w:val="28"/>
          <w:szCs w:val="28"/>
          <w:lang w:val="ru-RU"/>
        </w:rPr>
        <w:t>Шихирев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др.).</w:t>
      </w:r>
      <w:r w:rsidR="00932F41">
        <w:rPr>
          <w:color w:val="auto"/>
          <w:sz w:val="28"/>
          <w:szCs w:val="28"/>
          <w:lang w:val="ru-RU"/>
        </w:rPr>
        <w:t xml:space="preserve"> </w:t>
      </w:r>
      <w:r w:rsidRPr="009C44EE">
        <w:rPr>
          <w:color w:val="auto"/>
          <w:sz w:val="28"/>
          <w:szCs w:val="28"/>
          <w:lang w:val="ru-RU"/>
        </w:rPr>
        <w:t>Исследуется</w:t>
      </w:r>
      <w:r w:rsidR="00932F41">
        <w:rPr>
          <w:color w:val="auto"/>
          <w:sz w:val="28"/>
          <w:szCs w:val="28"/>
          <w:lang w:val="ru-RU"/>
        </w:rPr>
        <w:t xml:space="preserve"> </w:t>
      </w:r>
      <w:r w:rsidRPr="009C44EE">
        <w:rPr>
          <w:color w:val="auto"/>
          <w:sz w:val="28"/>
          <w:szCs w:val="28"/>
          <w:lang w:val="ru-RU"/>
        </w:rPr>
        <w:t>каким</w:t>
      </w:r>
      <w:r w:rsidR="00932F41">
        <w:rPr>
          <w:color w:val="auto"/>
          <w:sz w:val="28"/>
          <w:szCs w:val="28"/>
          <w:lang w:val="ru-RU"/>
        </w:rPr>
        <w:t xml:space="preserve"> </w:t>
      </w:r>
      <w:r w:rsidRPr="009C44EE">
        <w:rPr>
          <w:color w:val="auto"/>
          <w:sz w:val="28"/>
          <w:szCs w:val="28"/>
          <w:lang w:val="ru-RU"/>
        </w:rPr>
        <w:t>образом</w:t>
      </w:r>
      <w:r w:rsidR="00932F41">
        <w:rPr>
          <w:color w:val="auto"/>
          <w:sz w:val="28"/>
          <w:szCs w:val="28"/>
          <w:lang w:val="ru-RU"/>
        </w:rPr>
        <w:t xml:space="preserve"> </w:t>
      </w:r>
      <w:r w:rsidRPr="009C44EE">
        <w:rPr>
          <w:color w:val="auto"/>
          <w:sz w:val="28"/>
          <w:szCs w:val="28"/>
          <w:lang w:val="ru-RU"/>
        </w:rPr>
        <w:t>психическая,</w:t>
      </w:r>
      <w:r w:rsidR="00932F41">
        <w:rPr>
          <w:color w:val="auto"/>
          <w:sz w:val="28"/>
          <w:szCs w:val="28"/>
          <w:lang w:val="ru-RU"/>
        </w:rPr>
        <w:t xml:space="preserve"> </w:t>
      </w:r>
      <w:r w:rsidRPr="009C44EE">
        <w:rPr>
          <w:color w:val="auto"/>
          <w:sz w:val="28"/>
          <w:szCs w:val="28"/>
          <w:lang w:val="ru-RU"/>
        </w:rPr>
        <w:t>гражданская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идейная</w:t>
      </w:r>
      <w:r w:rsidR="00932F41">
        <w:rPr>
          <w:color w:val="auto"/>
          <w:sz w:val="28"/>
          <w:szCs w:val="28"/>
          <w:lang w:val="ru-RU"/>
        </w:rPr>
        <w:t xml:space="preserve"> </w:t>
      </w:r>
      <w:r w:rsidRPr="009C44EE">
        <w:rPr>
          <w:color w:val="auto"/>
          <w:sz w:val="28"/>
          <w:szCs w:val="28"/>
          <w:lang w:val="ru-RU"/>
        </w:rPr>
        <w:t>зрелость</w:t>
      </w:r>
      <w:r w:rsidR="00932F41">
        <w:rPr>
          <w:color w:val="auto"/>
          <w:sz w:val="28"/>
          <w:szCs w:val="28"/>
          <w:lang w:val="ru-RU"/>
        </w:rPr>
        <w:t xml:space="preserve"> </w:t>
      </w:r>
      <w:r w:rsidRPr="009C44EE">
        <w:rPr>
          <w:color w:val="auto"/>
          <w:sz w:val="28"/>
          <w:szCs w:val="28"/>
          <w:lang w:val="ru-RU"/>
        </w:rPr>
        <w:t>обуславливают</w:t>
      </w:r>
      <w:r w:rsidR="00932F41">
        <w:rPr>
          <w:color w:val="auto"/>
          <w:sz w:val="28"/>
          <w:szCs w:val="28"/>
          <w:lang w:val="ru-RU"/>
        </w:rPr>
        <w:t xml:space="preserve"> </w:t>
      </w:r>
      <w:r w:rsidRPr="009C44EE">
        <w:rPr>
          <w:color w:val="auto"/>
          <w:sz w:val="28"/>
          <w:szCs w:val="28"/>
          <w:lang w:val="ru-RU"/>
        </w:rPr>
        <w:t>личностное</w:t>
      </w:r>
      <w:r w:rsidR="00932F41">
        <w:rPr>
          <w:color w:val="auto"/>
          <w:sz w:val="28"/>
          <w:szCs w:val="28"/>
          <w:lang w:val="ru-RU"/>
        </w:rPr>
        <w:t xml:space="preserve"> </w:t>
      </w:r>
      <w:r w:rsidRPr="009C44EE">
        <w:rPr>
          <w:color w:val="auto"/>
          <w:sz w:val="28"/>
          <w:szCs w:val="28"/>
          <w:lang w:val="ru-RU"/>
        </w:rPr>
        <w:t>становление,</w:t>
      </w:r>
      <w:r w:rsidR="00932F41">
        <w:rPr>
          <w:color w:val="auto"/>
          <w:sz w:val="28"/>
          <w:szCs w:val="28"/>
          <w:lang w:val="ru-RU"/>
        </w:rPr>
        <w:t xml:space="preserve"> </w:t>
      </w:r>
      <w:r w:rsidRPr="009C44EE">
        <w:rPr>
          <w:color w:val="auto"/>
          <w:sz w:val="28"/>
          <w:szCs w:val="28"/>
          <w:lang w:val="ru-RU"/>
        </w:rPr>
        <w:t>специфику</w:t>
      </w:r>
      <w:r w:rsidR="00932F41">
        <w:rPr>
          <w:color w:val="auto"/>
          <w:sz w:val="28"/>
          <w:szCs w:val="28"/>
          <w:lang w:val="ru-RU"/>
        </w:rPr>
        <w:t xml:space="preserve"> </w:t>
      </w:r>
      <w:r w:rsidRPr="009C44EE">
        <w:rPr>
          <w:color w:val="auto"/>
          <w:sz w:val="28"/>
          <w:szCs w:val="28"/>
          <w:lang w:val="ru-RU"/>
        </w:rPr>
        <w:t>категоризации</w:t>
      </w:r>
      <w:r w:rsidR="00932F41">
        <w:rPr>
          <w:color w:val="auto"/>
          <w:sz w:val="28"/>
          <w:szCs w:val="28"/>
          <w:lang w:val="ru-RU"/>
        </w:rPr>
        <w:t xml:space="preserve"> </w:t>
      </w:r>
      <w:r w:rsidRPr="009C44EE">
        <w:rPr>
          <w:color w:val="auto"/>
          <w:sz w:val="28"/>
          <w:szCs w:val="28"/>
          <w:lang w:val="ru-RU"/>
        </w:rPr>
        <w:t>политической</w:t>
      </w:r>
      <w:r w:rsidR="00932F41">
        <w:rPr>
          <w:color w:val="auto"/>
          <w:sz w:val="28"/>
          <w:szCs w:val="28"/>
          <w:lang w:val="ru-RU"/>
        </w:rPr>
        <w:t xml:space="preserve"> </w:t>
      </w:r>
      <w:r w:rsidRPr="009C44EE">
        <w:rPr>
          <w:color w:val="auto"/>
          <w:sz w:val="28"/>
          <w:szCs w:val="28"/>
          <w:lang w:val="ru-RU"/>
        </w:rPr>
        <w:t>информации</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восприятии,</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также</w:t>
      </w:r>
      <w:r w:rsidR="00932F41">
        <w:rPr>
          <w:color w:val="auto"/>
          <w:sz w:val="28"/>
          <w:szCs w:val="28"/>
          <w:lang w:val="ru-RU"/>
        </w:rPr>
        <w:t xml:space="preserve"> </w:t>
      </w:r>
      <w:r w:rsidRPr="009C44EE">
        <w:rPr>
          <w:color w:val="auto"/>
          <w:sz w:val="28"/>
          <w:szCs w:val="28"/>
          <w:lang w:val="ru-RU"/>
        </w:rPr>
        <w:t>приводит</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трансформации</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Изучение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при</w:t>
      </w:r>
      <w:r w:rsidR="00932F41">
        <w:rPr>
          <w:color w:val="auto"/>
          <w:sz w:val="28"/>
          <w:szCs w:val="28"/>
          <w:lang w:val="ru-RU"/>
        </w:rPr>
        <w:t xml:space="preserve"> </w:t>
      </w:r>
      <w:r w:rsidRPr="009C44EE">
        <w:rPr>
          <w:color w:val="auto"/>
          <w:sz w:val="28"/>
          <w:szCs w:val="28"/>
          <w:lang w:val="ru-RU"/>
        </w:rPr>
        <w:t>восприятии</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феноменов</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предметом</w:t>
      </w:r>
      <w:r w:rsidR="00932F41">
        <w:rPr>
          <w:color w:val="auto"/>
          <w:sz w:val="28"/>
          <w:szCs w:val="28"/>
          <w:lang w:val="ru-RU"/>
        </w:rPr>
        <w:t xml:space="preserve"> </w:t>
      </w:r>
      <w:r w:rsidRPr="009C44EE">
        <w:rPr>
          <w:color w:val="auto"/>
          <w:sz w:val="28"/>
          <w:szCs w:val="28"/>
          <w:lang w:val="ru-RU"/>
        </w:rPr>
        <w:t>исследования</w:t>
      </w:r>
      <w:r w:rsidR="00932F41">
        <w:rPr>
          <w:color w:val="auto"/>
          <w:sz w:val="28"/>
          <w:szCs w:val="28"/>
          <w:lang w:val="ru-RU"/>
        </w:rPr>
        <w:t xml:space="preserve"> </w:t>
      </w:r>
      <w:r w:rsidRPr="009C44EE">
        <w:rPr>
          <w:color w:val="auto"/>
          <w:sz w:val="28"/>
          <w:szCs w:val="28"/>
          <w:lang w:val="ru-RU"/>
        </w:rPr>
        <w:t>многих</w:t>
      </w:r>
      <w:r w:rsidR="00932F41">
        <w:rPr>
          <w:color w:val="auto"/>
          <w:sz w:val="28"/>
          <w:szCs w:val="28"/>
          <w:lang w:val="ru-RU"/>
        </w:rPr>
        <w:t xml:space="preserve"> </w:t>
      </w:r>
      <w:r w:rsidRPr="009C44EE">
        <w:rPr>
          <w:color w:val="auto"/>
          <w:sz w:val="28"/>
          <w:szCs w:val="28"/>
          <w:lang w:val="ru-RU"/>
        </w:rPr>
        <w:t>отечественных</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зарубежных</w:t>
      </w:r>
      <w:r w:rsidR="00932F41">
        <w:rPr>
          <w:color w:val="auto"/>
          <w:sz w:val="28"/>
          <w:szCs w:val="28"/>
          <w:lang w:val="ru-RU"/>
        </w:rPr>
        <w:t xml:space="preserve"> </w:t>
      </w:r>
      <w:r w:rsidRPr="009C44EE">
        <w:rPr>
          <w:color w:val="auto"/>
          <w:sz w:val="28"/>
          <w:szCs w:val="28"/>
          <w:lang w:val="ru-RU"/>
        </w:rPr>
        <w:t>психологов,</w:t>
      </w:r>
      <w:r w:rsidR="00932F41">
        <w:rPr>
          <w:color w:val="auto"/>
          <w:sz w:val="28"/>
          <w:szCs w:val="28"/>
          <w:lang w:val="ru-RU"/>
        </w:rPr>
        <w:t xml:space="preserve"> </w:t>
      </w:r>
      <w:r w:rsidRPr="009C44EE">
        <w:rPr>
          <w:color w:val="auto"/>
          <w:sz w:val="28"/>
          <w:szCs w:val="28"/>
          <w:lang w:val="ru-RU"/>
        </w:rPr>
        <w:t>однако</w:t>
      </w:r>
      <w:r w:rsidR="00932F41">
        <w:rPr>
          <w:color w:val="auto"/>
          <w:sz w:val="28"/>
          <w:szCs w:val="28"/>
          <w:lang w:val="ru-RU"/>
        </w:rPr>
        <w:t xml:space="preserve"> </w:t>
      </w:r>
      <w:r w:rsidRPr="009C44EE">
        <w:rPr>
          <w:color w:val="auto"/>
          <w:sz w:val="28"/>
          <w:szCs w:val="28"/>
          <w:lang w:val="ru-RU"/>
        </w:rPr>
        <w:t>проблема</w:t>
      </w:r>
      <w:r w:rsidR="00932F41">
        <w:rPr>
          <w:color w:val="auto"/>
          <w:sz w:val="28"/>
          <w:szCs w:val="28"/>
          <w:lang w:val="ru-RU"/>
        </w:rPr>
        <w:t xml:space="preserve"> </w:t>
      </w:r>
      <w:r w:rsidRPr="009C44EE">
        <w:rPr>
          <w:color w:val="auto"/>
          <w:sz w:val="28"/>
          <w:szCs w:val="28"/>
          <w:lang w:val="ru-RU"/>
        </w:rPr>
        <w:t>их</w:t>
      </w:r>
      <w:r w:rsidR="00932F41">
        <w:rPr>
          <w:color w:val="auto"/>
          <w:sz w:val="28"/>
          <w:szCs w:val="28"/>
          <w:lang w:val="ru-RU"/>
        </w:rPr>
        <w:t xml:space="preserve"> </w:t>
      </w:r>
      <w:r w:rsidRPr="009C44EE">
        <w:rPr>
          <w:color w:val="auto"/>
          <w:sz w:val="28"/>
          <w:szCs w:val="28"/>
          <w:lang w:val="ru-RU"/>
        </w:rPr>
        <w:t>содержания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динамики</w:t>
      </w:r>
      <w:r w:rsidR="00932F41">
        <w:rPr>
          <w:color w:val="auto"/>
          <w:sz w:val="28"/>
          <w:szCs w:val="28"/>
          <w:lang w:val="ru-RU"/>
        </w:rPr>
        <w:t xml:space="preserve"> </w:t>
      </w:r>
      <w:r w:rsidRPr="009C44EE">
        <w:rPr>
          <w:color w:val="auto"/>
          <w:sz w:val="28"/>
          <w:szCs w:val="28"/>
          <w:lang w:val="ru-RU"/>
        </w:rPr>
        <w:t>остается</w:t>
      </w:r>
      <w:r w:rsidR="00932F41">
        <w:rPr>
          <w:color w:val="auto"/>
          <w:sz w:val="28"/>
          <w:szCs w:val="28"/>
          <w:lang w:val="ru-RU"/>
        </w:rPr>
        <w:t xml:space="preserve"> </w:t>
      </w:r>
      <w:r w:rsidRPr="009C44EE">
        <w:rPr>
          <w:color w:val="auto"/>
          <w:sz w:val="28"/>
          <w:szCs w:val="28"/>
          <w:lang w:val="ru-RU"/>
        </w:rPr>
        <w:t>недостаточно</w:t>
      </w:r>
      <w:r w:rsidR="00932F41">
        <w:rPr>
          <w:color w:val="auto"/>
          <w:sz w:val="28"/>
          <w:szCs w:val="28"/>
          <w:lang w:val="ru-RU"/>
        </w:rPr>
        <w:t xml:space="preserve"> </w:t>
      </w:r>
      <w:r w:rsidRPr="009C44EE">
        <w:rPr>
          <w:color w:val="auto"/>
          <w:sz w:val="28"/>
          <w:szCs w:val="28"/>
          <w:lang w:val="ru-RU"/>
        </w:rPr>
        <w:t>исследованной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требует</w:t>
      </w:r>
      <w:r w:rsidR="00932F41">
        <w:rPr>
          <w:color w:val="auto"/>
          <w:sz w:val="28"/>
          <w:szCs w:val="28"/>
          <w:lang w:val="ru-RU"/>
        </w:rPr>
        <w:t xml:space="preserve"> </w:t>
      </w:r>
      <w:r w:rsidRPr="009C44EE">
        <w:rPr>
          <w:color w:val="auto"/>
          <w:sz w:val="28"/>
          <w:szCs w:val="28"/>
          <w:lang w:val="ru-RU"/>
        </w:rPr>
        <w:t>дальнейшей</w:t>
      </w:r>
      <w:r w:rsidR="00932F41">
        <w:rPr>
          <w:color w:val="auto"/>
          <w:sz w:val="28"/>
          <w:szCs w:val="28"/>
          <w:lang w:val="ru-RU"/>
        </w:rPr>
        <w:t xml:space="preserve"> </w:t>
      </w:r>
      <w:r w:rsidRPr="009C44EE">
        <w:rPr>
          <w:color w:val="auto"/>
          <w:sz w:val="28"/>
          <w:szCs w:val="28"/>
          <w:lang w:val="ru-RU"/>
        </w:rPr>
        <w:t>работы.</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настоящее</w:t>
      </w:r>
      <w:r w:rsidR="00932F41">
        <w:rPr>
          <w:color w:val="auto"/>
          <w:sz w:val="28"/>
          <w:szCs w:val="28"/>
          <w:lang w:val="ru-RU"/>
        </w:rPr>
        <w:t xml:space="preserve"> </w:t>
      </w:r>
      <w:r w:rsidRPr="009C44EE">
        <w:rPr>
          <w:color w:val="auto"/>
          <w:sz w:val="28"/>
          <w:szCs w:val="28"/>
          <w:lang w:val="ru-RU"/>
        </w:rPr>
        <w:t>время</w:t>
      </w:r>
      <w:r w:rsidR="00932F41">
        <w:rPr>
          <w:color w:val="auto"/>
          <w:sz w:val="28"/>
          <w:szCs w:val="28"/>
          <w:lang w:val="ru-RU"/>
        </w:rPr>
        <w:t xml:space="preserve"> </w:t>
      </w:r>
      <w:r w:rsidRPr="009C44EE">
        <w:rPr>
          <w:color w:val="auto"/>
          <w:sz w:val="28"/>
          <w:szCs w:val="28"/>
          <w:lang w:val="ru-RU"/>
        </w:rPr>
        <w:t>политические</w:t>
      </w:r>
      <w:r w:rsidR="00932F41">
        <w:rPr>
          <w:color w:val="auto"/>
          <w:sz w:val="28"/>
          <w:szCs w:val="28"/>
          <w:lang w:val="ru-RU"/>
        </w:rPr>
        <w:t xml:space="preserve"> </w:t>
      </w:r>
      <w:r w:rsidRPr="009C44EE">
        <w:rPr>
          <w:color w:val="auto"/>
          <w:sz w:val="28"/>
          <w:szCs w:val="28"/>
          <w:lang w:val="ru-RU"/>
        </w:rPr>
        <w:t>стереотипы</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установки</w:t>
      </w:r>
      <w:r w:rsidR="00932F41">
        <w:rPr>
          <w:color w:val="auto"/>
          <w:sz w:val="28"/>
          <w:szCs w:val="28"/>
          <w:lang w:val="ru-RU"/>
        </w:rPr>
        <w:t xml:space="preserve"> </w:t>
      </w:r>
      <w:r w:rsidRPr="009C44EE">
        <w:rPr>
          <w:color w:val="auto"/>
          <w:sz w:val="28"/>
          <w:szCs w:val="28"/>
          <w:lang w:val="ru-RU"/>
        </w:rPr>
        <w:t>являются</w:t>
      </w:r>
      <w:r w:rsidR="00932F41">
        <w:rPr>
          <w:color w:val="auto"/>
          <w:sz w:val="28"/>
          <w:szCs w:val="28"/>
          <w:lang w:val="ru-RU"/>
        </w:rPr>
        <w:t xml:space="preserve"> </w:t>
      </w:r>
      <w:r w:rsidRPr="009C44EE">
        <w:rPr>
          <w:color w:val="auto"/>
          <w:sz w:val="28"/>
          <w:szCs w:val="28"/>
          <w:lang w:val="ru-RU"/>
        </w:rPr>
        <w:t>актуальной</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еще</w:t>
      </w:r>
      <w:r w:rsidR="00932F41">
        <w:rPr>
          <w:color w:val="auto"/>
          <w:sz w:val="28"/>
          <w:szCs w:val="28"/>
          <w:lang w:val="ru-RU"/>
        </w:rPr>
        <w:t xml:space="preserve"> </w:t>
      </w:r>
      <w:r w:rsidRPr="009C44EE">
        <w:rPr>
          <w:color w:val="auto"/>
          <w:sz w:val="28"/>
          <w:szCs w:val="28"/>
          <w:lang w:val="ru-RU"/>
        </w:rPr>
        <w:t>недостаточно</w:t>
      </w:r>
      <w:r w:rsidR="00932F41">
        <w:rPr>
          <w:color w:val="auto"/>
          <w:sz w:val="28"/>
          <w:szCs w:val="28"/>
          <w:lang w:val="ru-RU"/>
        </w:rPr>
        <w:t xml:space="preserve"> </w:t>
      </w:r>
      <w:r w:rsidRPr="009C44EE">
        <w:rPr>
          <w:color w:val="auto"/>
          <w:sz w:val="28"/>
          <w:szCs w:val="28"/>
          <w:lang w:val="ru-RU"/>
        </w:rPr>
        <w:t>исследованной</w:t>
      </w:r>
      <w:r w:rsidR="00932F41">
        <w:rPr>
          <w:color w:val="auto"/>
          <w:sz w:val="28"/>
          <w:szCs w:val="28"/>
          <w:lang w:val="ru-RU"/>
        </w:rPr>
        <w:t xml:space="preserve"> </w:t>
      </w:r>
      <w:r w:rsidRPr="009C44EE">
        <w:rPr>
          <w:color w:val="auto"/>
          <w:sz w:val="28"/>
          <w:szCs w:val="28"/>
          <w:lang w:val="ru-RU"/>
        </w:rPr>
        <w:t>областью</w:t>
      </w:r>
      <w:r w:rsidR="00932F41">
        <w:rPr>
          <w:color w:val="auto"/>
          <w:sz w:val="28"/>
          <w:szCs w:val="28"/>
          <w:lang w:val="ru-RU"/>
        </w:rPr>
        <w:t xml:space="preserve"> </w:t>
      </w:r>
      <w:r w:rsidRPr="009C44EE">
        <w:rPr>
          <w:color w:val="auto"/>
          <w:sz w:val="28"/>
          <w:szCs w:val="28"/>
          <w:lang w:val="ru-RU"/>
        </w:rPr>
        <w:t>знаний.</w:t>
      </w:r>
      <w:r w:rsidR="00932F41">
        <w:rPr>
          <w:color w:val="auto"/>
          <w:sz w:val="28"/>
          <w:szCs w:val="28"/>
          <w:lang w:val="ru-RU"/>
        </w:rPr>
        <w:t xml:space="preserve"> </w:t>
      </w:r>
      <w:r w:rsidRPr="009C44EE">
        <w:rPr>
          <w:color w:val="auto"/>
          <w:sz w:val="28"/>
          <w:szCs w:val="28"/>
          <w:lang w:val="ru-RU"/>
        </w:rPr>
        <w:t>Представляется</w:t>
      </w:r>
      <w:r w:rsidR="00932F41">
        <w:rPr>
          <w:color w:val="auto"/>
          <w:sz w:val="28"/>
          <w:szCs w:val="28"/>
          <w:lang w:val="ru-RU"/>
        </w:rPr>
        <w:t xml:space="preserve"> </w:t>
      </w:r>
      <w:r w:rsidRPr="009C44EE">
        <w:rPr>
          <w:color w:val="auto"/>
          <w:sz w:val="28"/>
          <w:szCs w:val="28"/>
          <w:lang w:val="ru-RU"/>
        </w:rPr>
        <w:t>наиболее</w:t>
      </w:r>
      <w:r w:rsidR="00932F41">
        <w:rPr>
          <w:color w:val="auto"/>
          <w:sz w:val="28"/>
          <w:szCs w:val="28"/>
          <w:lang w:val="ru-RU"/>
        </w:rPr>
        <w:t xml:space="preserve"> </w:t>
      </w:r>
      <w:r w:rsidRPr="009C44EE">
        <w:rPr>
          <w:color w:val="auto"/>
          <w:sz w:val="28"/>
          <w:szCs w:val="28"/>
          <w:lang w:val="ru-RU"/>
        </w:rPr>
        <w:t>актуальным</w:t>
      </w:r>
      <w:r w:rsidR="00932F41">
        <w:rPr>
          <w:color w:val="auto"/>
          <w:sz w:val="28"/>
          <w:szCs w:val="28"/>
          <w:lang w:val="ru-RU"/>
        </w:rPr>
        <w:t xml:space="preserve"> </w:t>
      </w:r>
      <w:r w:rsidRPr="009C44EE">
        <w:rPr>
          <w:color w:val="auto"/>
          <w:sz w:val="28"/>
          <w:szCs w:val="28"/>
          <w:lang w:val="ru-RU"/>
        </w:rPr>
        <w:t>исследование</w:t>
      </w:r>
      <w:r w:rsidR="00932F41">
        <w:rPr>
          <w:color w:val="auto"/>
          <w:sz w:val="28"/>
          <w:szCs w:val="28"/>
          <w:lang w:val="ru-RU"/>
        </w:rPr>
        <w:t xml:space="preserve"> </w:t>
      </w:r>
      <w:r w:rsidRPr="009C44EE">
        <w:rPr>
          <w:color w:val="auto"/>
          <w:sz w:val="28"/>
          <w:szCs w:val="28"/>
          <w:lang w:val="ru-RU"/>
        </w:rPr>
        <w:t>особенностей</w:t>
      </w:r>
      <w:r w:rsidR="00932F41">
        <w:rPr>
          <w:color w:val="auto"/>
          <w:sz w:val="28"/>
          <w:szCs w:val="28"/>
          <w:lang w:val="ru-RU"/>
        </w:rPr>
        <w:t xml:space="preserve"> </w:t>
      </w:r>
      <w:r w:rsidRPr="009C44EE">
        <w:rPr>
          <w:color w:val="auto"/>
          <w:sz w:val="28"/>
          <w:szCs w:val="28"/>
          <w:lang w:val="ru-RU"/>
        </w:rPr>
        <w:t>содержания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динамики</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Подход</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рассмотрению</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затрагивает</w:t>
      </w:r>
      <w:r w:rsidR="00932F41">
        <w:rPr>
          <w:color w:val="auto"/>
          <w:sz w:val="28"/>
          <w:szCs w:val="28"/>
          <w:lang w:val="ru-RU"/>
        </w:rPr>
        <w:t xml:space="preserve"> </w:t>
      </w:r>
      <w:r w:rsidRPr="009C44EE">
        <w:rPr>
          <w:color w:val="auto"/>
          <w:sz w:val="28"/>
          <w:szCs w:val="28"/>
          <w:lang w:val="ru-RU"/>
        </w:rPr>
        <w:t>множество</w:t>
      </w:r>
      <w:r w:rsidR="00932F41">
        <w:rPr>
          <w:color w:val="auto"/>
          <w:sz w:val="28"/>
          <w:szCs w:val="28"/>
          <w:lang w:val="ru-RU"/>
        </w:rPr>
        <w:t xml:space="preserve"> </w:t>
      </w:r>
      <w:r w:rsidRPr="009C44EE">
        <w:rPr>
          <w:color w:val="auto"/>
          <w:sz w:val="28"/>
          <w:szCs w:val="28"/>
          <w:lang w:val="ru-RU"/>
        </w:rPr>
        <w:t>вопросов:</w:t>
      </w:r>
      <w:r w:rsidR="00932F41">
        <w:rPr>
          <w:color w:val="auto"/>
          <w:sz w:val="28"/>
          <w:szCs w:val="28"/>
          <w:lang w:val="ru-RU"/>
        </w:rPr>
        <w:t xml:space="preserve"> </w:t>
      </w:r>
      <w:r w:rsidRPr="009C44EE">
        <w:rPr>
          <w:color w:val="auto"/>
          <w:sz w:val="28"/>
          <w:szCs w:val="28"/>
          <w:lang w:val="ru-RU"/>
        </w:rPr>
        <w:t>каково</w:t>
      </w:r>
      <w:r w:rsidR="00932F41">
        <w:rPr>
          <w:color w:val="auto"/>
          <w:sz w:val="28"/>
          <w:szCs w:val="28"/>
          <w:lang w:val="ru-RU"/>
        </w:rPr>
        <w:t xml:space="preserve"> </w:t>
      </w:r>
      <w:r w:rsidRPr="009C44EE">
        <w:rPr>
          <w:color w:val="auto"/>
          <w:sz w:val="28"/>
          <w:szCs w:val="28"/>
          <w:lang w:val="ru-RU"/>
        </w:rPr>
        <w:t>содержание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каковы</w:t>
      </w:r>
      <w:r w:rsidR="00932F41">
        <w:rPr>
          <w:color w:val="auto"/>
          <w:sz w:val="28"/>
          <w:szCs w:val="28"/>
          <w:lang w:val="ru-RU"/>
        </w:rPr>
        <w:t xml:space="preserve"> </w:t>
      </w:r>
      <w:r w:rsidRPr="009C44EE">
        <w:rPr>
          <w:color w:val="auto"/>
          <w:sz w:val="28"/>
          <w:szCs w:val="28"/>
          <w:lang w:val="ru-RU"/>
        </w:rPr>
        <w:t>динамические</w:t>
      </w:r>
      <w:r w:rsidR="00932F41">
        <w:rPr>
          <w:color w:val="auto"/>
          <w:sz w:val="28"/>
          <w:szCs w:val="28"/>
          <w:lang w:val="ru-RU"/>
        </w:rPr>
        <w:t xml:space="preserve"> </w:t>
      </w:r>
      <w:r w:rsidRPr="009C44EE">
        <w:rPr>
          <w:color w:val="auto"/>
          <w:sz w:val="28"/>
          <w:szCs w:val="28"/>
          <w:lang w:val="ru-RU"/>
        </w:rPr>
        <w:t>тенденции</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какие</w:t>
      </w:r>
      <w:r w:rsidR="00932F41">
        <w:rPr>
          <w:color w:val="auto"/>
          <w:sz w:val="28"/>
          <w:szCs w:val="28"/>
          <w:lang w:val="ru-RU"/>
        </w:rPr>
        <w:t xml:space="preserve"> </w:t>
      </w:r>
      <w:r w:rsidRPr="009C44EE">
        <w:rPr>
          <w:color w:val="auto"/>
          <w:sz w:val="28"/>
          <w:szCs w:val="28"/>
          <w:lang w:val="ru-RU"/>
        </w:rPr>
        <w:t>факторы</w:t>
      </w:r>
      <w:r w:rsidR="00932F41">
        <w:rPr>
          <w:color w:val="auto"/>
          <w:sz w:val="28"/>
          <w:szCs w:val="28"/>
          <w:lang w:val="ru-RU"/>
        </w:rPr>
        <w:t xml:space="preserve"> </w:t>
      </w:r>
      <w:r w:rsidRPr="009C44EE">
        <w:rPr>
          <w:color w:val="auto"/>
          <w:sz w:val="28"/>
          <w:szCs w:val="28"/>
          <w:lang w:val="ru-RU"/>
        </w:rPr>
        <w:t>обуславливают</w:t>
      </w:r>
      <w:r w:rsidR="00932F41">
        <w:rPr>
          <w:color w:val="auto"/>
          <w:sz w:val="28"/>
          <w:szCs w:val="28"/>
          <w:lang w:val="ru-RU"/>
        </w:rPr>
        <w:t xml:space="preserve"> </w:t>
      </w:r>
      <w:r w:rsidRPr="009C44EE">
        <w:rPr>
          <w:color w:val="auto"/>
          <w:sz w:val="28"/>
          <w:szCs w:val="28"/>
          <w:lang w:val="ru-RU"/>
        </w:rPr>
        <w:t>возникновение,</w:t>
      </w:r>
      <w:r w:rsidR="00932F41">
        <w:rPr>
          <w:color w:val="auto"/>
          <w:sz w:val="28"/>
          <w:szCs w:val="28"/>
          <w:lang w:val="ru-RU"/>
        </w:rPr>
        <w:t xml:space="preserve"> </w:t>
      </w:r>
      <w:r w:rsidRPr="009C44EE">
        <w:rPr>
          <w:color w:val="auto"/>
          <w:sz w:val="28"/>
          <w:szCs w:val="28"/>
          <w:lang w:val="ru-RU"/>
        </w:rPr>
        <w:t>стабильность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изменение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Целью</w:t>
      </w:r>
      <w:r w:rsidR="00932F41">
        <w:rPr>
          <w:color w:val="auto"/>
          <w:sz w:val="28"/>
          <w:szCs w:val="28"/>
          <w:lang w:val="ru-RU"/>
        </w:rPr>
        <w:t xml:space="preserve"> </w:t>
      </w:r>
      <w:r w:rsidRPr="009C44EE">
        <w:rPr>
          <w:color w:val="auto"/>
          <w:sz w:val="28"/>
          <w:szCs w:val="28"/>
          <w:lang w:val="ru-RU"/>
        </w:rPr>
        <w:t>данного</w:t>
      </w:r>
      <w:r w:rsidR="00932F41">
        <w:rPr>
          <w:color w:val="auto"/>
          <w:sz w:val="28"/>
          <w:szCs w:val="28"/>
          <w:lang w:val="ru-RU"/>
        </w:rPr>
        <w:t xml:space="preserve"> </w:t>
      </w:r>
      <w:r w:rsidRPr="009C44EE">
        <w:rPr>
          <w:color w:val="auto"/>
          <w:sz w:val="28"/>
          <w:szCs w:val="28"/>
          <w:lang w:val="ru-RU"/>
        </w:rPr>
        <w:t>исследования</w:t>
      </w:r>
      <w:r w:rsidR="00932F41">
        <w:rPr>
          <w:color w:val="auto"/>
          <w:sz w:val="28"/>
          <w:szCs w:val="28"/>
          <w:lang w:val="ru-RU"/>
        </w:rPr>
        <w:t xml:space="preserve"> </w:t>
      </w:r>
      <w:r w:rsidRPr="009C44EE">
        <w:rPr>
          <w:color w:val="auto"/>
          <w:sz w:val="28"/>
          <w:szCs w:val="28"/>
          <w:lang w:val="ru-RU"/>
        </w:rPr>
        <w:t>является</w:t>
      </w:r>
      <w:r w:rsidR="00932F41">
        <w:rPr>
          <w:color w:val="auto"/>
          <w:sz w:val="28"/>
          <w:szCs w:val="28"/>
          <w:lang w:val="ru-RU"/>
        </w:rPr>
        <w:t xml:space="preserve"> </w:t>
      </w:r>
      <w:r w:rsidRPr="009C44EE">
        <w:rPr>
          <w:color w:val="auto"/>
          <w:sz w:val="28"/>
          <w:szCs w:val="28"/>
          <w:lang w:val="ru-RU"/>
        </w:rPr>
        <w:t>изучение</w:t>
      </w:r>
      <w:r w:rsidR="00932F41">
        <w:rPr>
          <w:color w:val="auto"/>
          <w:sz w:val="28"/>
          <w:szCs w:val="28"/>
          <w:lang w:val="ru-RU"/>
        </w:rPr>
        <w:t xml:space="preserve"> </w:t>
      </w:r>
      <w:r w:rsidRPr="009C44EE">
        <w:rPr>
          <w:color w:val="auto"/>
          <w:sz w:val="28"/>
          <w:szCs w:val="28"/>
          <w:lang w:val="ru-RU"/>
        </w:rPr>
        <w:t>содержания</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жителей</w:t>
      </w:r>
      <w:r w:rsidR="00932F41">
        <w:rPr>
          <w:color w:val="auto"/>
          <w:sz w:val="28"/>
          <w:szCs w:val="28"/>
          <w:lang w:val="ru-RU"/>
        </w:rPr>
        <w:t xml:space="preserve"> </w:t>
      </w:r>
      <w:r w:rsidRPr="009C44EE">
        <w:rPr>
          <w:color w:val="auto"/>
          <w:sz w:val="28"/>
          <w:szCs w:val="28"/>
          <w:lang w:val="ru-RU"/>
        </w:rPr>
        <w:t>Сахалинской</w:t>
      </w:r>
      <w:r w:rsidR="00932F41">
        <w:rPr>
          <w:color w:val="auto"/>
          <w:sz w:val="28"/>
          <w:szCs w:val="28"/>
          <w:lang w:val="ru-RU"/>
        </w:rPr>
        <w:t xml:space="preserve"> </w:t>
      </w:r>
      <w:r w:rsidRPr="009C44EE">
        <w:rPr>
          <w:color w:val="auto"/>
          <w:sz w:val="28"/>
          <w:szCs w:val="28"/>
          <w:lang w:val="ru-RU"/>
        </w:rPr>
        <w:t>области</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примере</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Южно-Сахалинска.</w:t>
      </w:r>
    </w:p>
    <w:p w:rsidR="003F03B7" w:rsidRPr="009C44EE" w:rsidRDefault="003F03B7" w:rsidP="009C44EE">
      <w:pPr>
        <w:pStyle w:val="ab"/>
        <w:spacing w:before="0" w:after="0" w:line="360" w:lineRule="auto"/>
        <w:ind w:firstLine="709"/>
        <w:jc w:val="both"/>
        <w:rPr>
          <w:color w:val="auto"/>
          <w:sz w:val="28"/>
          <w:szCs w:val="28"/>
          <w:lang w:val="ru-RU"/>
        </w:rPr>
      </w:pPr>
      <w:r w:rsidRPr="009C44EE">
        <w:rPr>
          <w:color w:val="auto"/>
          <w:sz w:val="28"/>
          <w:szCs w:val="28"/>
          <w:lang w:val="ru-RU"/>
        </w:rPr>
        <w:t>Для</w:t>
      </w:r>
      <w:r w:rsidR="00932F41">
        <w:rPr>
          <w:color w:val="auto"/>
          <w:sz w:val="28"/>
          <w:szCs w:val="28"/>
          <w:lang w:val="ru-RU"/>
        </w:rPr>
        <w:t xml:space="preserve"> </w:t>
      </w:r>
      <w:r w:rsidRPr="009C44EE">
        <w:rPr>
          <w:color w:val="auto"/>
          <w:sz w:val="28"/>
          <w:szCs w:val="28"/>
          <w:lang w:val="ru-RU"/>
        </w:rPr>
        <w:t>реализации</w:t>
      </w:r>
      <w:r w:rsidR="00932F41">
        <w:rPr>
          <w:color w:val="auto"/>
          <w:sz w:val="28"/>
          <w:szCs w:val="28"/>
          <w:lang w:val="ru-RU"/>
        </w:rPr>
        <w:t xml:space="preserve"> </w:t>
      </w:r>
      <w:r w:rsidRPr="009C44EE">
        <w:rPr>
          <w:color w:val="auto"/>
          <w:sz w:val="28"/>
          <w:szCs w:val="28"/>
          <w:lang w:val="ru-RU"/>
        </w:rPr>
        <w:t>данной</w:t>
      </w:r>
      <w:r w:rsidR="00932F41">
        <w:rPr>
          <w:color w:val="auto"/>
          <w:sz w:val="28"/>
          <w:szCs w:val="28"/>
          <w:lang w:val="ru-RU"/>
        </w:rPr>
        <w:t xml:space="preserve"> </w:t>
      </w:r>
      <w:r w:rsidRPr="009C44EE">
        <w:rPr>
          <w:color w:val="auto"/>
          <w:sz w:val="28"/>
          <w:szCs w:val="28"/>
          <w:lang w:val="ru-RU"/>
        </w:rPr>
        <w:t>цели,</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ходе</w:t>
      </w:r>
      <w:r w:rsidR="00932F41">
        <w:rPr>
          <w:color w:val="auto"/>
          <w:sz w:val="28"/>
          <w:szCs w:val="28"/>
          <w:lang w:val="ru-RU"/>
        </w:rPr>
        <w:t xml:space="preserve"> </w:t>
      </w:r>
      <w:r w:rsidRPr="009C44EE">
        <w:rPr>
          <w:color w:val="auto"/>
          <w:sz w:val="28"/>
          <w:szCs w:val="28"/>
          <w:lang w:val="ru-RU"/>
        </w:rPr>
        <w:t>исследования,</w:t>
      </w:r>
      <w:r w:rsidR="00932F41">
        <w:rPr>
          <w:color w:val="auto"/>
          <w:sz w:val="28"/>
          <w:szCs w:val="28"/>
          <w:lang w:val="ru-RU"/>
        </w:rPr>
        <w:t xml:space="preserve"> </w:t>
      </w:r>
      <w:r w:rsidRPr="009C44EE">
        <w:rPr>
          <w:color w:val="auto"/>
          <w:sz w:val="28"/>
          <w:szCs w:val="28"/>
          <w:lang w:val="ru-RU"/>
        </w:rPr>
        <w:t>были</w:t>
      </w:r>
      <w:r w:rsidR="00932F41">
        <w:rPr>
          <w:color w:val="auto"/>
          <w:sz w:val="28"/>
          <w:szCs w:val="28"/>
          <w:lang w:val="ru-RU"/>
        </w:rPr>
        <w:t xml:space="preserve"> </w:t>
      </w:r>
      <w:r w:rsidRPr="009C44EE">
        <w:rPr>
          <w:color w:val="auto"/>
          <w:sz w:val="28"/>
          <w:szCs w:val="28"/>
          <w:lang w:val="ru-RU"/>
        </w:rPr>
        <w:t>решены</w:t>
      </w:r>
      <w:r w:rsidR="00932F41">
        <w:rPr>
          <w:color w:val="auto"/>
          <w:sz w:val="28"/>
          <w:szCs w:val="28"/>
          <w:lang w:val="ru-RU"/>
        </w:rPr>
        <w:t xml:space="preserve"> </w:t>
      </w:r>
      <w:r w:rsidRPr="009C44EE">
        <w:rPr>
          <w:color w:val="auto"/>
          <w:sz w:val="28"/>
          <w:szCs w:val="28"/>
          <w:lang w:val="ru-RU"/>
        </w:rPr>
        <w:t>следующие</w:t>
      </w:r>
      <w:r w:rsidR="00932F41">
        <w:rPr>
          <w:color w:val="auto"/>
          <w:sz w:val="28"/>
          <w:szCs w:val="28"/>
          <w:lang w:val="ru-RU"/>
        </w:rPr>
        <w:t xml:space="preserve"> </w:t>
      </w:r>
      <w:r w:rsidRPr="009C44EE">
        <w:rPr>
          <w:color w:val="auto"/>
          <w:sz w:val="28"/>
          <w:szCs w:val="28"/>
          <w:lang w:val="ru-RU"/>
        </w:rPr>
        <w:t>задачи:</w:t>
      </w:r>
    </w:p>
    <w:p w:rsidR="003F03B7" w:rsidRPr="009C44EE" w:rsidRDefault="003F03B7" w:rsidP="009C44EE">
      <w:pPr>
        <w:pStyle w:val="ab"/>
        <w:numPr>
          <w:ilvl w:val="0"/>
          <w:numId w:val="7"/>
        </w:numPr>
        <w:tabs>
          <w:tab w:val="left" w:pos="720"/>
        </w:tabs>
        <w:spacing w:before="0" w:after="0" w:line="360" w:lineRule="auto"/>
        <w:ind w:firstLine="709"/>
        <w:jc w:val="both"/>
        <w:rPr>
          <w:color w:val="auto"/>
          <w:sz w:val="28"/>
          <w:szCs w:val="28"/>
          <w:lang w:val="ru-RU"/>
        </w:rPr>
      </w:pPr>
      <w:r w:rsidRPr="009C44EE">
        <w:rPr>
          <w:color w:val="auto"/>
          <w:sz w:val="28"/>
          <w:szCs w:val="28"/>
          <w:lang w:val="ru-RU"/>
        </w:rPr>
        <w:t>Определить</w:t>
      </w:r>
      <w:r w:rsidR="00932F41">
        <w:rPr>
          <w:color w:val="auto"/>
          <w:sz w:val="28"/>
          <w:szCs w:val="28"/>
          <w:lang w:val="ru-RU"/>
        </w:rPr>
        <w:t xml:space="preserve"> </w:t>
      </w:r>
      <w:r w:rsidRPr="009C44EE">
        <w:rPr>
          <w:color w:val="auto"/>
          <w:sz w:val="28"/>
          <w:szCs w:val="28"/>
          <w:lang w:val="ru-RU"/>
        </w:rPr>
        <w:t>содержание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жителей</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Южно-</w:t>
      </w:r>
      <w:r w:rsidR="00932F41">
        <w:rPr>
          <w:color w:val="auto"/>
          <w:sz w:val="28"/>
          <w:szCs w:val="28"/>
          <w:lang w:val="ru-RU"/>
        </w:rPr>
        <w:t xml:space="preserve"> </w:t>
      </w:r>
      <w:r w:rsidRPr="009C44EE">
        <w:rPr>
          <w:color w:val="auto"/>
          <w:sz w:val="28"/>
          <w:szCs w:val="28"/>
          <w:lang w:val="ru-RU"/>
        </w:rPr>
        <w:t>Сахалинска;</w:t>
      </w:r>
    </w:p>
    <w:p w:rsidR="003F03B7" w:rsidRPr="009C44EE" w:rsidRDefault="003F03B7" w:rsidP="009C44EE">
      <w:pPr>
        <w:pStyle w:val="ab"/>
        <w:numPr>
          <w:ilvl w:val="0"/>
          <w:numId w:val="7"/>
        </w:numPr>
        <w:tabs>
          <w:tab w:val="left" w:pos="720"/>
        </w:tabs>
        <w:spacing w:before="0" w:after="0" w:line="360" w:lineRule="auto"/>
        <w:ind w:firstLine="709"/>
        <w:jc w:val="both"/>
        <w:rPr>
          <w:color w:val="auto"/>
          <w:sz w:val="28"/>
          <w:szCs w:val="28"/>
          <w:lang w:val="ru-RU"/>
        </w:rPr>
      </w:pPr>
      <w:r w:rsidRPr="009C44EE">
        <w:rPr>
          <w:color w:val="auto"/>
          <w:sz w:val="28"/>
          <w:szCs w:val="28"/>
          <w:lang w:val="ru-RU"/>
        </w:rPr>
        <w:t>Определить</w:t>
      </w:r>
      <w:r w:rsidR="00932F41">
        <w:rPr>
          <w:color w:val="auto"/>
          <w:sz w:val="28"/>
          <w:szCs w:val="28"/>
          <w:lang w:val="ru-RU"/>
        </w:rPr>
        <w:t xml:space="preserve"> </w:t>
      </w:r>
      <w:r w:rsidRPr="009C44EE">
        <w:rPr>
          <w:color w:val="auto"/>
          <w:sz w:val="28"/>
          <w:szCs w:val="28"/>
          <w:lang w:val="ru-RU"/>
        </w:rPr>
        <w:t>доминирующие</w:t>
      </w:r>
      <w:r w:rsidR="00932F41">
        <w:rPr>
          <w:color w:val="auto"/>
          <w:sz w:val="28"/>
          <w:szCs w:val="28"/>
          <w:lang w:val="ru-RU"/>
        </w:rPr>
        <w:t xml:space="preserve"> </w:t>
      </w:r>
      <w:r w:rsidRPr="009C44EE">
        <w:rPr>
          <w:color w:val="auto"/>
          <w:sz w:val="28"/>
          <w:szCs w:val="28"/>
          <w:lang w:val="ru-RU"/>
        </w:rPr>
        <w:t>установки</w:t>
      </w:r>
      <w:r w:rsidR="00932F41">
        <w:rPr>
          <w:color w:val="auto"/>
          <w:sz w:val="28"/>
          <w:szCs w:val="28"/>
          <w:lang w:val="ru-RU"/>
        </w:rPr>
        <w:t xml:space="preserve"> </w:t>
      </w:r>
      <w:r w:rsidRPr="009C44EE">
        <w:rPr>
          <w:color w:val="auto"/>
          <w:sz w:val="28"/>
          <w:szCs w:val="28"/>
          <w:lang w:val="ru-RU"/>
        </w:rPr>
        <w:t>среди</w:t>
      </w:r>
      <w:r w:rsidR="00932F41">
        <w:rPr>
          <w:color w:val="auto"/>
          <w:sz w:val="28"/>
          <w:szCs w:val="28"/>
          <w:lang w:val="ru-RU"/>
        </w:rPr>
        <w:t xml:space="preserve"> </w:t>
      </w:r>
      <w:r w:rsidRPr="009C44EE">
        <w:rPr>
          <w:color w:val="auto"/>
          <w:sz w:val="28"/>
          <w:szCs w:val="28"/>
          <w:lang w:val="ru-RU"/>
        </w:rPr>
        <w:t>жителей</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Южно-Сахалинска.</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качестве</w:t>
      </w:r>
      <w:r w:rsidR="00932F41">
        <w:rPr>
          <w:color w:val="auto"/>
          <w:sz w:val="28"/>
          <w:szCs w:val="28"/>
          <w:lang w:val="ru-RU"/>
        </w:rPr>
        <w:t xml:space="preserve"> </w:t>
      </w:r>
      <w:r w:rsidRPr="009C44EE">
        <w:rPr>
          <w:bCs/>
          <w:color w:val="auto"/>
          <w:sz w:val="28"/>
          <w:szCs w:val="28"/>
          <w:lang w:val="ru-RU"/>
        </w:rPr>
        <w:t>объекта</w:t>
      </w:r>
      <w:r w:rsidR="00932F41">
        <w:rPr>
          <w:color w:val="auto"/>
          <w:sz w:val="28"/>
          <w:szCs w:val="28"/>
          <w:lang w:val="ru-RU"/>
        </w:rPr>
        <w:t xml:space="preserve"> </w:t>
      </w:r>
      <w:r w:rsidRPr="009C44EE">
        <w:rPr>
          <w:color w:val="auto"/>
          <w:sz w:val="28"/>
          <w:szCs w:val="28"/>
          <w:lang w:val="ru-RU"/>
        </w:rPr>
        <w:t>исследования</w:t>
      </w:r>
      <w:r w:rsidR="00932F41">
        <w:rPr>
          <w:color w:val="auto"/>
          <w:sz w:val="28"/>
          <w:szCs w:val="28"/>
          <w:lang w:val="ru-RU"/>
        </w:rPr>
        <w:t xml:space="preserve"> </w:t>
      </w:r>
      <w:r w:rsidRPr="009C44EE">
        <w:rPr>
          <w:color w:val="auto"/>
          <w:sz w:val="28"/>
          <w:szCs w:val="28"/>
          <w:lang w:val="ru-RU"/>
        </w:rPr>
        <w:t>выступили</w:t>
      </w:r>
      <w:r w:rsidR="00932F41">
        <w:rPr>
          <w:color w:val="auto"/>
          <w:sz w:val="28"/>
          <w:szCs w:val="28"/>
          <w:lang w:val="ru-RU"/>
        </w:rPr>
        <w:t xml:space="preserve"> </w:t>
      </w:r>
      <w:r w:rsidRPr="009C44EE">
        <w:rPr>
          <w:color w:val="auto"/>
          <w:sz w:val="28"/>
          <w:szCs w:val="28"/>
          <w:lang w:val="ru-RU"/>
        </w:rPr>
        <w:t>жители</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Южно-</w:t>
      </w:r>
      <w:r w:rsidR="00932F41">
        <w:rPr>
          <w:color w:val="auto"/>
          <w:sz w:val="28"/>
          <w:szCs w:val="28"/>
          <w:lang w:val="ru-RU"/>
        </w:rPr>
        <w:t xml:space="preserve"> </w:t>
      </w:r>
      <w:r w:rsidRPr="009C44EE">
        <w:rPr>
          <w:color w:val="auto"/>
          <w:sz w:val="28"/>
          <w:szCs w:val="28"/>
          <w:lang w:val="ru-RU"/>
        </w:rPr>
        <w:t>Сахалинска</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возрасте</w:t>
      </w:r>
      <w:r w:rsidR="00932F41">
        <w:rPr>
          <w:color w:val="auto"/>
          <w:sz w:val="28"/>
          <w:szCs w:val="28"/>
          <w:lang w:val="ru-RU"/>
        </w:rPr>
        <w:t xml:space="preserve"> </w:t>
      </w:r>
      <w:r w:rsidRPr="009C44EE">
        <w:rPr>
          <w:color w:val="auto"/>
          <w:sz w:val="28"/>
          <w:szCs w:val="28"/>
          <w:lang w:val="ru-RU"/>
        </w:rPr>
        <w:t>от</w:t>
      </w:r>
      <w:r w:rsidR="00932F41">
        <w:rPr>
          <w:color w:val="auto"/>
          <w:sz w:val="28"/>
          <w:szCs w:val="28"/>
          <w:lang w:val="ru-RU"/>
        </w:rPr>
        <w:t xml:space="preserve"> </w:t>
      </w:r>
      <w:r w:rsidRPr="009C44EE">
        <w:rPr>
          <w:color w:val="auto"/>
          <w:sz w:val="28"/>
          <w:szCs w:val="28"/>
          <w:lang w:val="ru-RU"/>
        </w:rPr>
        <w:t>18-ти</w:t>
      </w:r>
      <w:r w:rsidR="00932F41">
        <w:rPr>
          <w:color w:val="auto"/>
          <w:sz w:val="28"/>
          <w:szCs w:val="28"/>
          <w:lang w:val="ru-RU"/>
        </w:rPr>
        <w:t xml:space="preserve"> </w:t>
      </w:r>
      <w:r w:rsidRPr="009C44EE">
        <w:rPr>
          <w:color w:val="auto"/>
          <w:sz w:val="28"/>
          <w:szCs w:val="28"/>
          <w:lang w:val="ru-RU"/>
        </w:rPr>
        <w:t>лет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старше.</w:t>
      </w: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качестве</w:t>
      </w:r>
      <w:r w:rsidR="00932F41">
        <w:rPr>
          <w:color w:val="auto"/>
          <w:sz w:val="28"/>
          <w:szCs w:val="28"/>
          <w:lang w:val="ru-RU"/>
        </w:rPr>
        <w:t xml:space="preserve"> </w:t>
      </w:r>
      <w:r w:rsidRPr="009C44EE">
        <w:rPr>
          <w:color w:val="auto"/>
          <w:sz w:val="28"/>
          <w:szCs w:val="28"/>
          <w:lang w:val="ru-RU"/>
        </w:rPr>
        <w:t>предмета</w:t>
      </w:r>
      <w:r w:rsidR="00932F41">
        <w:rPr>
          <w:color w:val="auto"/>
          <w:sz w:val="28"/>
          <w:szCs w:val="28"/>
          <w:lang w:val="ru-RU"/>
        </w:rPr>
        <w:t xml:space="preserve"> </w:t>
      </w:r>
      <w:r w:rsidRPr="009C44EE">
        <w:rPr>
          <w:color w:val="auto"/>
          <w:sz w:val="28"/>
          <w:szCs w:val="28"/>
          <w:lang w:val="ru-RU"/>
        </w:rPr>
        <w:t>данного</w:t>
      </w:r>
      <w:r w:rsidR="00932F41">
        <w:rPr>
          <w:color w:val="auto"/>
          <w:sz w:val="28"/>
          <w:szCs w:val="28"/>
          <w:lang w:val="ru-RU"/>
        </w:rPr>
        <w:t xml:space="preserve"> </w:t>
      </w:r>
      <w:r w:rsidRPr="009C44EE">
        <w:rPr>
          <w:color w:val="auto"/>
          <w:sz w:val="28"/>
          <w:szCs w:val="28"/>
          <w:lang w:val="ru-RU"/>
        </w:rPr>
        <w:t>исследования</w:t>
      </w:r>
      <w:r w:rsidR="00932F41">
        <w:rPr>
          <w:color w:val="auto"/>
          <w:sz w:val="28"/>
          <w:szCs w:val="28"/>
          <w:lang w:val="ru-RU"/>
        </w:rPr>
        <w:t xml:space="preserve"> </w:t>
      </w:r>
      <w:r w:rsidRPr="009C44EE">
        <w:rPr>
          <w:color w:val="auto"/>
          <w:sz w:val="28"/>
          <w:szCs w:val="28"/>
          <w:lang w:val="ru-RU"/>
        </w:rPr>
        <w:t>выступило</w:t>
      </w:r>
      <w:r w:rsidR="00932F41">
        <w:rPr>
          <w:color w:val="auto"/>
          <w:sz w:val="28"/>
          <w:szCs w:val="28"/>
          <w:lang w:val="ru-RU"/>
        </w:rPr>
        <w:t xml:space="preserve"> </w:t>
      </w:r>
      <w:r w:rsidRPr="009C44EE">
        <w:rPr>
          <w:color w:val="auto"/>
          <w:sz w:val="28"/>
          <w:szCs w:val="28"/>
          <w:lang w:val="ru-RU"/>
        </w:rPr>
        <w:t>содержание</w:t>
      </w:r>
      <w:r w:rsidR="00932F41">
        <w:rPr>
          <w:color w:val="auto"/>
          <w:sz w:val="28"/>
          <w:szCs w:val="28"/>
          <w:lang w:val="ru-RU"/>
        </w:rPr>
        <w:t xml:space="preserve"> </w:t>
      </w:r>
      <w:r w:rsidRPr="009C44EE">
        <w:rPr>
          <w:color w:val="auto"/>
          <w:sz w:val="28"/>
          <w:szCs w:val="28"/>
          <w:lang w:val="ru-RU"/>
        </w:rPr>
        <w:t>политических</w:t>
      </w:r>
      <w:r w:rsidR="00932F41">
        <w:rPr>
          <w:color w:val="auto"/>
          <w:sz w:val="28"/>
          <w:szCs w:val="28"/>
          <w:lang w:val="ru-RU"/>
        </w:rPr>
        <w:t xml:space="preserve"> </w:t>
      </w:r>
      <w:r w:rsidRPr="009C44EE">
        <w:rPr>
          <w:color w:val="auto"/>
          <w:sz w:val="28"/>
          <w:szCs w:val="28"/>
          <w:lang w:val="ru-RU"/>
        </w:rPr>
        <w:t>стереотипов</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установок</w:t>
      </w:r>
      <w:r w:rsidR="00932F41">
        <w:rPr>
          <w:color w:val="auto"/>
          <w:sz w:val="28"/>
          <w:szCs w:val="28"/>
          <w:lang w:val="ru-RU"/>
        </w:rPr>
        <w:t xml:space="preserve"> </w:t>
      </w:r>
      <w:r w:rsidRPr="009C44EE">
        <w:rPr>
          <w:color w:val="auto"/>
          <w:sz w:val="28"/>
          <w:szCs w:val="28"/>
          <w:lang w:val="ru-RU"/>
        </w:rPr>
        <w:t>жителей</w:t>
      </w:r>
      <w:r w:rsidR="00932F41">
        <w:rPr>
          <w:color w:val="auto"/>
          <w:sz w:val="28"/>
          <w:szCs w:val="28"/>
          <w:lang w:val="ru-RU"/>
        </w:rPr>
        <w:t xml:space="preserve"> </w:t>
      </w:r>
      <w:r w:rsidRPr="009C44EE">
        <w:rPr>
          <w:color w:val="auto"/>
          <w:sz w:val="28"/>
          <w:szCs w:val="28"/>
          <w:lang w:val="ru-RU"/>
        </w:rPr>
        <w:t>г.</w:t>
      </w:r>
      <w:r w:rsidR="00932F41">
        <w:rPr>
          <w:color w:val="auto"/>
          <w:sz w:val="28"/>
          <w:szCs w:val="28"/>
          <w:lang w:val="ru-RU"/>
        </w:rPr>
        <w:t xml:space="preserve"> </w:t>
      </w:r>
      <w:r w:rsidRPr="009C44EE">
        <w:rPr>
          <w:color w:val="auto"/>
          <w:sz w:val="28"/>
          <w:szCs w:val="28"/>
          <w:lang w:val="ru-RU"/>
        </w:rPr>
        <w:t>Южно-Сахалинска.</w:t>
      </w:r>
    </w:p>
    <w:p w:rsidR="003F03B7" w:rsidRPr="009C44EE" w:rsidRDefault="003F03B7" w:rsidP="009C44EE">
      <w:pPr>
        <w:pStyle w:val="1"/>
        <w:tabs>
          <w:tab w:val="left" w:pos="0"/>
        </w:tabs>
        <w:spacing w:before="0" w:after="0"/>
        <w:ind w:firstLine="709"/>
        <w:rPr>
          <w:color w:val="auto"/>
          <w:lang w:val="ru-RU"/>
        </w:rPr>
      </w:pPr>
      <w:r w:rsidRPr="009C44EE">
        <w:rPr>
          <w:color w:val="auto"/>
          <w:lang w:val="ru-RU"/>
        </w:rPr>
        <w:t>При</w:t>
      </w:r>
      <w:r w:rsidR="00932F41">
        <w:rPr>
          <w:color w:val="auto"/>
          <w:lang w:val="ru-RU"/>
        </w:rPr>
        <w:t xml:space="preserve"> </w:t>
      </w:r>
      <w:r w:rsidRPr="009C44EE">
        <w:rPr>
          <w:color w:val="auto"/>
          <w:lang w:val="ru-RU"/>
        </w:rPr>
        <w:t>пр</w:t>
      </w:r>
      <w:r w:rsidR="00050599">
        <w:rPr>
          <w:color w:val="auto"/>
          <w:lang w:val="ru-RU"/>
        </w:rPr>
        <w:t>о</w:t>
      </w:r>
      <w:r w:rsidRPr="009C44EE">
        <w:rPr>
          <w:color w:val="auto"/>
          <w:lang w:val="ru-RU"/>
        </w:rPr>
        <w:t>ведении</w:t>
      </w:r>
      <w:r w:rsidR="00932F41">
        <w:rPr>
          <w:color w:val="auto"/>
          <w:lang w:val="ru-RU"/>
        </w:rPr>
        <w:t xml:space="preserve"> </w:t>
      </w:r>
      <w:r w:rsidRPr="009C44EE">
        <w:rPr>
          <w:color w:val="auto"/>
          <w:lang w:val="ru-RU"/>
        </w:rPr>
        <w:t>исследования</w:t>
      </w:r>
      <w:r w:rsidR="00932F41">
        <w:rPr>
          <w:color w:val="auto"/>
          <w:lang w:val="ru-RU"/>
        </w:rPr>
        <w:t xml:space="preserve"> </w:t>
      </w:r>
      <w:r w:rsidRPr="009C44EE">
        <w:rPr>
          <w:color w:val="auto"/>
          <w:lang w:val="ru-RU"/>
        </w:rPr>
        <w:t>автором</w:t>
      </w:r>
      <w:r w:rsidR="00932F41">
        <w:rPr>
          <w:color w:val="auto"/>
          <w:lang w:val="ru-RU"/>
        </w:rPr>
        <w:t xml:space="preserve"> </w:t>
      </w:r>
      <w:r w:rsidRPr="009C44EE">
        <w:rPr>
          <w:color w:val="auto"/>
          <w:lang w:val="ru-RU"/>
        </w:rPr>
        <w:t>была</w:t>
      </w:r>
      <w:r w:rsidR="00932F41">
        <w:rPr>
          <w:color w:val="auto"/>
          <w:lang w:val="ru-RU"/>
        </w:rPr>
        <w:t xml:space="preserve"> </w:t>
      </w:r>
      <w:r w:rsidRPr="009C44EE">
        <w:rPr>
          <w:color w:val="auto"/>
          <w:lang w:val="ru-RU"/>
        </w:rPr>
        <w:t>выдвинута</w:t>
      </w:r>
      <w:r w:rsidR="00932F41">
        <w:rPr>
          <w:color w:val="auto"/>
          <w:lang w:val="ru-RU"/>
        </w:rPr>
        <w:t xml:space="preserve"> </w:t>
      </w:r>
      <w:r w:rsidRPr="009C44EE">
        <w:rPr>
          <w:color w:val="auto"/>
          <w:lang w:val="ru-RU"/>
        </w:rPr>
        <w:t>следующая</w:t>
      </w:r>
      <w:r w:rsidR="00932F41">
        <w:rPr>
          <w:color w:val="auto"/>
          <w:lang w:val="ru-RU"/>
        </w:rPr>
        <w:t xml:space="preserve"> </w:t>
      </w:r>
      <w:r w:rsidRPr="009C44EE">
        <w:rPr>
          <w:color w:val="auto"/>
          <w:lang w:val="ru-RU"/>
        </w:rPr>
        <w:t>рабочая</w:t>
      </w:r>
      <w:r w:rsidR="00932F41">
        <w:rPr>
          <w:color w:val="auto"/>
          <w:lang w:val="ru-RU"/>
        </w:rPr>
        <w:t xml:space="preserve"> </w:t>
      </w:r>
      <w:r w:rsidRPr="009C44EE">
        <w:rPr>
          <w:color w:val="auto"/>
          <w:lang w:val="ru-RU"/>
        </w:rPr>
        <w:t>гипотеза:</w:t>
      </w:r>
      <w:r w:rsidR="00932F41">
        <w:rPr>
          <w:color w:val="auto"/>
          <w:lang w:val="ru-RU"/>
        </w:rPr>
        <w:t xml:space="preserve"> </w:t>
      </w:r>
      <w:r w:rsidRPr="009C44EE">
        <w:rPr>
          <w:color w:val="auto"/>
          <w:lang w:val="ru-RU"/>
        </w:rPr>
        <w:t>большинство</w:t>
      </w:r>
      <w:r w:rsidR="00932F41">
        <w:rPr>
          <w:color w:val="auto"/>
          <w:lang w:val="ru-RU"/>
        </w:rPr>
        <w:t xml:space="preserve"> </w:t>
      </w:r>
      <w:r w:rsidRPr="009C44EE">
        <w:rPr>
          <w:color w:val="auto"/>
          <w:lang w:val="ru-RU"/>
        </w:rPr>
        <w:t>политических</w:t>
      </w:r>
      <w:r w:rsidR="00932F41">
        <w:rPr>
          <w:color w:val="auto"/>
          <w:lang w:val="ru-RU"/>
        </w:rPr>
        <w:t xml:space="preserve"> </w:t>
      </w:r>
      <w:r w:rsidRPr="009C44EE">
        <w:rPr>
          <w:color w:val="auto"/>
          <w:lang w:val="ru-RU"/>
        </w:rPr>
        <w:t>стереотипов</w:t>
      </w:r>
      <w:r w:rsidR="00932F41">
        <w:rPr>
          <w:color w:val="auto"/>
          <w:lang w:val="ru-RU"/>
        </w:rPr>
        <w:t xml:space="preserve"> </w:t>
      </w:r>
      <w:r w:rsidRPr="009C44EE">
        <w:rPr>
          <w:color w:val="auto"/>
          <w:lang w:val="ru-RU"/>
        </w:rPr>
        <w:t>распространенных</w:t>
      </w:r>
      <w:r w:rsidR="00932F41">
        <w:rPr>
          <w:color w:val="auto"/>
          <w:lang w:val="ru-RU"/>
        </w:rPr>
        <w:t xml:space="preserve"> </w:t>
      </w:r>
      <w:r w:rsidRPr="009C44EE">
        <w:rPr>
          <w:color w:val="auto"/>
          <w:lang w:val="ru-RU"/>
        </w:rPr>
        <w:t>среди</w:t>
      </w:r>
      <w:r w:rsidR="00932F41">
        <w:rPr>
          <w:color w:val="auto"/>
          <w:lang w:val="ru-RU"/>
        </w:rPr>
        <w:t xml:space="preserve"> </w:t>
      </w:r>
      <w:r w:rsidRPr="009C44EE">
        <w:rPr>
          <w:color w:val="auto"/>
          <w:lang w:val="ru-RU"/>
        </w:rPr>
        <w:t>жителей</w:t>
      </w:r>
      <w:r w:rsidR="00932F41">
        <w:rPr>
          <w:color w:val="auto"/>
          <w:lang w:val="ru-RU"/>
        </w:rPr>
        <w:t xml:space="preserve"> </w:t>
      </w:r>
      <w:r w:rsidRPr="009C44EE">
        <w:rPr>
          <w:color w:val="auto"/>
          <w:lang w:val="ru-RU"/>
        </w:rPr>
        <w:t>города</w:t>
      </w:r>
      <w:r w:rsidR="00932F41">
        <w:rPr>
          <w:color w:val="auto"/>
          <w:lang w:val="ru-RU"/>
        </w:rPr>
        <w:t xml:space="preserve"> </w:t>
      </w:r>
      <w:r w:rsidRPr="009C44EE">
        <w:rPr>
          <w:color w:val="auto"/>
          <w:lang w:val="ru-RU"/>
        </w:rPr>
        <w:t>Южно-Сахалинска</w:t>
      </w:r>
      <w:r w:rsidR="00932F41">
        <w:rPr>
          <w:color w:val="auto"/>
          <w:lang w:val="ru-RU"/>
        </w:rPr>
        <w:t xml:space="preserve"> </w:t>
      </w:r>
      <w:r w:rsidRPr="009C44EE">
        <w:rPr>
          <w:color w:val="auto"/>
          <w:lang w:val="ru-RU"/>
        </w:rPr>
        <w:t>имеют</w:t>
      </w:r>
      <w:r w:rsidR="00932F41">
        <w:rPr>
          <w:color w:val="auto"/>
          <w:lang w:val="ru-RU"/>
        </w:rPr>
        <w:t xml:space="preserve"> </w:t>
      </w:r>
      <w:r w:rsidRPr="009C44EE">
        <w:rPr>
          <w:color w:val="auto"/>
          <w:lang w:val="ru-RU"/>
        </w:rPr>
        <w:t>негативную</w:t>
      </w:r>
      <w:r w:rsidR="00932F41">
        <w:rPr>
          <w:color w:val="auto"/>
          <w:lang w:val="ru-RU"/>
        </w:rPr>
        <w:t xml:space="preserve"> </w:t>
      </w:r>
      <w:r w:rsidRPr="009C44EE">
        <w:rPr>
          <w:color w:val="auto"/>
          <w:lang w:val="ru-RU"/>
        </w:rPr>
        <w:t>окраску,</w:t>
      </w:r>
      <w:r w:rsidR="00932F41">
        <w:rPr>
          <w:color w:val="auto"/>
          <w:lang w:val="ru-RU"/>
        </w:rPr>
        <w:t xml:space="preserve"> </w:t>
      </w:r>
      <w:r w:rsidRPr="009C44EE">
        <w:rPr>
          <w:color w:val="auto"/>
          <w:lang w:val="ru-RU"/>
        </w:rPr>
        <w:t>а</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качестве</w:t>
      </w:r>
      <w:r w:rsidR="00932F41">
        <w:rPr>
          <w:color w:val="auto"/>
          <w:lang w:val="ru-RU"/>
        </w:rPr>
        <w:t xml:space="preserve"> </w:t>
      </w:r>
      <w:r w:rsidRPr="009C44EE">
        <w:rPr>
          <w:color w:val="auto"/>
          <w:lang w:val="ru-RU"/>
        </w:rPr>
        <w:t>доминирующих</w:t>
      </w:r>
      <w:r w:rsidR="00932F41">
        <w:rPr>
          <w:color w:val="auto"/>
          <w:lang w:val="ru-RU"/>
        </w:rPr>
        <w:t xml:space="preserve"> </w:t>
      </w:r>
      <w:r w:rsidRPr="009C44EE">
        <w:rPr>
          <w:color w:val="auto"/>
          <w:lang w:val="ru-RU"/>
        </w:rPr>
        <w:t>установок</w:t>
      </w:r>
      <w:r w:rsidR="00932F41">
        <w:rPr>
          <w:color w:val="auto"/>
          <w:lang w:val="ru-RU"/>
        </w:rPr>
        <w:t xml:space="preserve"> </w:t>
      </w:r>
      <w:r w:rsidRPr="009C44EE">
        <w:rPr>
          <w:color w:val="auto"/>
          <w:lang w:val="ru-RU"/>
        </w:rPr>
        <w:t>выступают</w:t>
      </w:r>
      <w:r w:rsidR="00932F41">
        <w:rPr>
          <w:color w:val="auto"/>
          <w:lang w:val="ru-RU"/>
        </w:rPr>
        <w:t xml:space="preserve"> </w:t>
      </w:r>
      <w:r w:rsidRPr="009C44EE">
        <w:rPr>
          <w:color w:val="auto"/>
          <w:lang w:val="ru-RU"/>
        </w:rPr>
        <w:t>потребности</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наведении</w:t>
      </w:r>
      <w:r w:rsidR="00932F41">
        <w:rPr>
          <w:color w:val="auto"/>
          <w:lang w:val="ru-RU"/>
        </w:rPr>
        <w:t xml:space="preserve"> </w:t>
      </w:r>
      <w:r w:rsidRPr="009C44EE">
        <w:rPr>
          <w:color w:val="auto"/>
          <w:lang w:val="ru-RU"/>
        </w:rPr>
        <w:t>порядка</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стране</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сильной</w:t>
      </w:r>
      <w:r w:rsidR="00932F41">
        <w:rPr>
          <w:color w:val="auto"/>
          <w:lang w:val="ru-RU"/>
        </w:rPr>
        <w:t xml:space="preserve"> </w:t>
      </w:r>
      <w:r w:rsidRPr="009C44EE">
        <w:rPr>
          <w:color w:val="auto"/>
          <w:lang w:val="ru-RU"/>
        </w:rPr>
        <w:t>личности</w:t>
      </w:r>
      <w:r w:rsidR="00932F41">
        <w:rPr>
          <w:color w:val="auto"/>
          <w:lang w:val="ru-RU"/>
        </w:rPr>
        <w:t xml:space="preserve"> </w:t>
      </w:r>
      <w:r w:rsidRPr="009C44EE">
        <w:rPr>
          <w:color w:val="auto"/>
          <w:lang w:val="ru-RU"/>
        </w:rPr>
        <w:t>руководителя.</w:t>
      </w:r>
    </w:p>
    <w:p w:rsidR="003F03B7" w:rsidRPr="009C44EE" w:rsidRDefault="003F03B7" w:rsidP="009C44EE">
      <w:pPr>
        <w:shd w:val="clear" w:color="auto" w:fill="FFFFFF"/>
        <w:spacing w:line="360" w:lineRule="auto"/>
        <w:ind w:firstLine="709"/>
        <w:jc w:val="both"/>
        <w:rPr>
          <w:color w:val="auto"/>
          <w:spacing w:val="1"/>
          <w:sz w:val="28"/>
          <w:szCs w:val="28"/>
          <w:lang w:val="ru-RU"/>
        </w:rPr>
      </w:pPr>
      <w:r w:rsidRPr="009C44EE">
        <w:rPr>
          <w:color w:val="auto"/>
          <w:spacing w:val="1"/>
          <w:sz w:val="28"/>
          <w:szCs w:val="28"/>
          <w:lang w:val="ru-RU"/>
        </w:rPr>
        <w:t>В</w:t>
      </w:r>
      <w:r w:rsidR="00932F41">
        <w:rPr>
          <w:color w:val="auto"/>
          <w:spacing w:val="1"/>
          <w:sz w:val="28"/>
          <w:szCs w:val="28"/>
          <w:lang w:val="ru-RU"/>
        </w:rPr>
        <w:t xml:space="preserve"> </w:t>
      </w:r>
      <w:r w:rsidRPr="009C44EE">
        <w:rPr>
          <w:color w:val="auto"/>
          <w:spacing w:val="1"/>
          <w:sz w:val="28"/>
          <w:szCs w:val="28"/>
          <w:lang w:val="ru-RU"/>
        </w:rPr>
        <w:t>исследовании</w:t>
      </w:r>
      <w:r w:rsidR="00932F41">
        <w:rPr>
          <w:color w:val="auto"/>
          <w:spacing w:val="1"/>
          <w:sz w:val="28"/>
          <w:szCs w:val="28"/>
          <w:lang w:val="ru-RU"/>
        </w:rPr>
        <w:t xml:space="preserve"> </w:t>
      </w:r>
      <w:r w:rsidRPr="009C44EE">
        <w:rPr>
          <w:color w:val="auto"/>
          <w:spacing w:val="1"/>
          <w:sz w:val="28"/>
          <w:szCs w:val="28"/>
          <w:lang w:val="ru-RU"/>
        </w:rPr>
        <w:t>приняли</w:t>
      </w:r>
      <w:r w:rsidR="00932F41">
        <w:rPr>
          <w:color w:val="auto"/>
          <w:spacing w:val="1"/>
          <w:sz w:val="28"/>
          <w:szCs w:val="28"/>
          <w:lang w:val="ru-RU"/>
        </w:rPr>
        <w:t xml:space="preserve"> </w:t>
      </w:r>
      <w:r w:rsidRPr="009C44EE">
        <w:rPr>
          <w:color w:val="auto"/>
          <w:spacing w:val="1"/>
          <w:sz w:val="28"/>
          <w:szCs w:val="28"/>
          <w:lang w:val="ru-RU"/>
        </w:rPr>
        <w:t>участие</w:t>
      </w:r>
      <w:r w:rsidR="00932F41">
        <w:rPr>
          <w:color w:val="auto"/>
          <w:spacing w:val="1"/>
          <w:sz w:val="28"/>
          <w:szCs w:val="28"/>
          <w:lang w:val="ru-RU"/>
        </w:rPr>
        <w:t xml:space="preserve"> </w:t>
      </w:r>
      <w:r w:rsidRPr="009C44EE">
        <w:rPr>
          <w:color w:val="auto"/>
          <w:spacing w:val="1"/>
          <w:sz w:val="28"/>
          <w:szCs w:val="28"/>
          <w:lang w:val="ru-RU"/>
        </w:rPr>
        <w:t>48</w:t>
      </w:r>
      <w:r w:rsidR="00932F41">
        <w:rPr>
          <w:color w:val="auto"/>
          <w:spacing w:val="1"/>
          <w:sz w:val="28"/>
          <w:szCs w:val="28"/>
          <w:lang w:val="ru-RU"/>
        </w:rPr>
        <w:t xml:space="preserve"> </w:t>
      </w:r>
      <w:r w:rsidRPr="009C44EE">
        <w:rPr>
          <w:color w:val="auto"/>
          <w:spacing w:val="1"/>
          <w:sz w:val="28"/>
          <w:szCs w:val="28"/>
          <w:lang w:val="ru-RU"/>
        </w:rPr>
        <w:t>человек:</w:t>
      </w:r>
      <w:r w:rsidR="00932F41">
        <w:rPr>
          <w:color w:val="auto"/>
          <w:spacing w:val="1"/>
          <w:sz w:val="28"/>
          <w:szCs w:val="28"/>
          <w:lang w:val="ru-RU"/>
        </w:rPr>
        <w:t xml:space="preserve"> </w:t>
      </w:r>
      <w:r w:rsidRPr="009C44EE">
        <w:rPr>
          <w:color w:val="auto"/>
          <w:spacing w:val="1"/>
          <w:sz w:val="28"/>
          <w:szCs w:val="28"/>
          <w:lang w:val="ru-RU"/>
        </w:rPr>
        <w:t>24</w:t>
      </w:r>
      <w:r w:rsidR="00932F41">
        <w:rPr>
          <w:color w:val="auto"/>
          <w:spacing w:val="1"/>
          <w:sz w:val="28"/>
          <w:szCs w:val="28"/>
          <w:lang w:val="ru-RU"/>
        </w:rPr>
        <w:t xml:space="preserve"> </w:t>
      </w:r>
      <w:r w:rsidRPr="009C44EE">
        <w:rPr>
          <w:color w:val="auto"/>
          <w:spacing w:val="1"/>
          <w:sz w:val="28"/>
          <w:szCs w:val="28"/>
          <w:lang w:val="ru-RU"/>
        </w:rPr>
        <w:t>мужчины</w:t>
      </w:r>
      <w:r w:rsidR="00932F41">
        <w:rPr>
          <w:color w:val="auto"/>
          <w:spacing w:val="1"/>
          <w:sz w:val="28"/>
          <w:szCs w:val="28"/>
          <w:lang w:val="ru-RU"/>
        </w:rPr>
        <w:t xml:space="preserve"> </w:t>
      </w:r>
      <w:r w:rsidRPr="009C44EE">
        <w:rPr>
          <w:color w:val="auto"/>
          <w:spacing w:val="1"/>
          <w:sz w:val="28"/>
          <w:szCs w:val="28"/>
          <w:lang w:val="ru-RU"/>
        </w:rPr>
        <w:t>и</w:t>
      </w:r>
      <w:r w:rsidR="00932F41">
        <w:rPr>
          <w:color w:val="auto"/>
          <w:spacing w:val="1"/>
          <w:sz w:val="28"/>
          <w:szCs w:val="28"/>
          <w:lang w:val="ru-RU"/>
        </w:rPr>
        <w:t xml:space="preserve"> </w:t>
      </w:r>
      <w:r w:rsidRPr="009C44EE">
        <w:rPr>
          <w:color w:val="auto"/>
          <w:spacing w:val="1"/>
          <w:sz w:val="28"/>
          <w:szCs w:val="28"/>
          <w:lang w:val="ru-RU"/>
        </w:rPr>
        <w:t>24</w:t>
      </w:r>
      <w:r w:rsidR="00932F41">
        <w:rPr>
          <w:color w:val="auto"/>
          <w:spacing w:val="1"/>
          <w:sz w:val="28"/>
          <w:szCs w:val="28"/>
          <w:lang w:val="ru-RU"/>
        </w:rPr>
        <w:t xml:space="preserve"> </w:t>
      </w:r>
      <w:r w:rsidRPr="009C44EE">
        <w:rPr>
          <w:color w:val="auto"/>
          <w:spacing w:val="1"/>
          <w:sz w:val="28"/>
          <w:szCs w:val="28"/>
          <w:lang w:val="ru-RU"/>
        </w:rPr>
        <w:t>женщины</w:t>
      </w:r>
      <w:r w:rsidR="00932F41">
        <w:rPr>
          <w:color w:val="auto"/>
          <w:spacing w:val="1"/>
          <w:sz w:val="28"/>
          <w:szCs w:val="28"/>
          <w:lang w:val="ru-RU"/>
        </w:rPr>
        <w:t xml:space="preserve"> </w:t>
      </w:r>
      <w:r w:rsidRPr="009C44EE">
        <w:rPr>
          <w:color w:val="auto"/>
          <w:spacing w:val="1"/>
          <w:sz w:val="28"/>
          <w:szCs w:val="28"/>
          <w:lang w:val="ru-RU"/>
        </w:rPr>
        <w:t>трех</w:t>
      </w:r>
      <w:r w:rsidR="00932F41">
        <w:rPr>
          <w:color w:val="auto"/>
          <w:spacing w:val="1"/>
          <w:sz w:val="28"/>
          <w:szCs w:val="28"/>
          <w:lang w:val="ru-RU"/>
        </w:rPr>
        <w:t xml:space="preserve"> </w:t>
      </w:r>
      <w:r w:rsidRPr="009C44EE">
        <w:rPr>
          <w:color w:val="auto"/>
          <w:spacing w:val="1"/>
          <w:sz w:val="28"/>
          <w:szCs w:val="28"/>
          <w:lang w:val="ru-RU"/>
        </w:rPr>
        <w:t>возрастных</w:t>
      </w:r>
      <w:r w:rsidR="00932F41">
        <w:rPr>
          <w:color w:val="auto"/>
          <w:spacing w:val="1"/>
          <w:sz w:val="28"/>
          <w:szCs w:val="28"/>
          <w:lang w:val="ru-RU"/>
        </w:rPr>
        <w:t xml:space="preserve"> </w:t>
      </w:r>
      <w:r w:rsidRPr="009C44EE">
        <w:rPr>
          <w:color w:val="auto"/>
          <w:spacing w:val="1"/>
          <w:sz w:val="28"/>
          <w:szCs w:val="28"/>
          <w:lang w:val="ru-RU"/>
        </w:rPr>
        <w:t>групп:</w:t>
      </w:r>
      <w:r w:rsidR="00932F41">
        <w:rPr>
          <w:color w:val="auto"/>
          <w:spacing w:val="1"/>
          <w:sz w:val="28"/>
          <w:szCs w:val="28"/>
          <w:lang w:val="ru-RU"/>
        </w:rPr>
        <w:t xml:space="preserve"> </w:t>
      </w:r>
      <w:r w:rsidRPr="009C44EE">
        <w:rPr>
          <w:color w:val="auto"/>
          <w:spacing w:val="1"/>
          <w:sz w:val="28"/>
          <w:szCs w:val="28"/>
          <w:lang w:val="ru-RU"/>
        </w:rPr>
        <w:t>18-39</w:t>
      </w:r>
      <w:r w:rsidR="00932F41">
        <w:rPr>
          <w:color w:val="auto"/>
          <w:spacing w:val="1"/>
          <w:sz w:val="28"/>
          <w:szCs w:val="28"/>
          <w:lang w:val="ru-RU"/>
        </w:rPr>
        <w:t xml:space="preserve"> </w:t>
      </w:r>
      <w:r w:rsidRPr="009C44EE">
        <w:rPr>
          <w:color w:val="auto"/>
          <w:spacing w:val="1"/>
          <w:sz w:val="28"/>
          <w:szCs w:val="28"/>
          <w:lang w:val="ru-RU"/>
        </w:rPr>
        <w:t>лет,</w:t>
      </w:r>
      <w:r w:rsidR="00932F41">
        <w:rPr>
          <w:color w:val="auto"/>
          <w:spacing w:val="1"/>
          <w:sz w:val="28"/>
          <w:szCs w:val="28"/>
          <w:lang w:val="ru-RU"/>
        </w:rPr>
        <w:t xml:space="preserve"> </w:t>
      </w:r>
      <w:r w:rsidRPr="009C44EE">
        <w:rPr>
          <w:color w:val="auto"/>
          <w:spacing w:val="1"/>
          <w:sz w:val="28"/>
          <w:szCs w:val="28"/>
          <w:lang w:val="ru-RU"/>
        </w:rPr>
        <w:t>40-55,</w:t>
      </w:r>
      <w:r w:rsidR="00932F41">
        <w:rPr>
          <w:color w:val="auto"/>
          <w:spacing w:val="1"/>
          <w:sz w:val="28"/>
          <w:szCs w:val="28"/>
          <w:lang w:val="ru-RU"/>
        </w:rPr>
        <w:t xml:space="preserve"> </w:t>
      </w:r>
      <w:r w:rsidRPr="009C44EE">
        <w:rPr>
          <w:color w:val="auto"/>
          <w:spacing w:val="1"/>
          <w:sz w:val="28"/>
          <w:szCs w:val="28"/>
          <w:lang w:val="ru-RU"/>
        </w:rPr>
        <w:t>старше</w:t>
      </w:r>
      <w:r w:rsidR="00932F41">
        <w:rPr>
          <w:color w:val="auto"/>
          <w:spacing w:val="1"/>
          <w:sz w:val="28"/>
          <w:szCs w:val="28"/>
          <w:lang w:val="ru-RU"/>
        </w:rPr>
        <w:t xml:space="preserve"> </w:t>
      </w:r>
      <w:r w:rsidRPr="009C44EE">
        <w:rPr>
          <w:color w:val="auto"/>
          <w:spacing w:val="1"/>
          <w:sz w:val="28"/>
          <w:szCs w:val="28"/>
          <w:lang w:val="ru-RU"/>
        </w:rPr>
        <w:t>55.</w:t>
      </w:r>
      <w:r w:rsidR="00932F41">
        <w:rPr>
          <w:color w:val="auto"/>
          <w:spacing w:val="1"/>
          <w:sz w:val="28"/>
          <w:szCs w:val="28"/>
          <w:lang w:val="ru-RU"/>
        </w:rPr>
        <w:t xml:space="preserve"> </w:t>
      </w:r>
      <w:r w:rsidRPr="009C44EE">
        <w:rPr>
          <w:color w:val="auto"/>
          <w:spacing w:val="1"/>
          <w:sz w:val="28"/>
          <w:szCs w:val="28"/>
          <w:lang w:val="ru-RU"/>
        </w:rPr>
        <w:t>Кроме</w:t>
      </w:r>
      <w:r w:rsidR="00932F41">
        <w:rPr>
          <w:color w:val="auto"/>
          <w:spacing w:val="1"/>
          <w:sz w:val="28"/>
          <w:szCs w:val="28"/>
          <w:lang w:val="ru-RU"/>
        </w:rPr>
        <w:t xml:space="preserve"> </w:t>
      </w:r>
      <w:r w:rsidRPr="009C44EE">
        <w:rPr>
          <w:color w:val="auto"/>
          <w:spacing w:val="1"/>
          <w:sz w:val="28"/>
          <w:szCs w:val="28"/>
          <w:lang w:val="ru-RU"/>
        </w:rPr>
        <w:t>того,</w:t>
      </w:r>
      <w:r w:rsidR="00932F41">
        <w:rPr>
          <w:color w:val="auto"/>
          <w:spacing w:val="1"/>
          <w:sz w:val="28"/>
          <w:szCs w:val="28"/>
          <w:lang w:val="ru-RU"/>
        </w:rPr>
        <w:t xml:space="preserve"> </w:t>
      </w:r>
      <w:r w:rsidRPr="009C44EE">
        <w:rPr>
          <w:color w:val="auto"/>
          <w:spacing w:val="1"/>
          <w:sz w:val="28"/>
          <w:szCs w:val="28"/>
          <w:lang w:val="ru-RU"/>
        </w:rPr>
        <w:t>респонденты</w:t>
      </w:r>
      <w:r w:rsidR="00932F41">
        <w:rPr>
          <w:color w:val="auto"/>
          <w:spacing w:val="1"/>
          <w:sz w:val="28"/>
          <w:szCs w:val="28"/>
          <w:lang w:val="ru-RU"/>
        </w:rPr>
        <w:t xml:space="preserve"> </w:t>
      </w:r>
      <w:r w:rsidRPr="009C44EE">
        <w:rPr>
          <w:color w:val="auto"/>
          <w:spacing w:val="1"/>
          <w:sz w:val="28"/>
          <w:szCs w:val="28"/>
          <w:lang w:val="ru-RU"/>
        </w:rPr>
        <w:t>проживали</w:t>
      </w:r>
      <w:r w:rsidR="00932F41">
        <w:rPr>
          <w:color w:val="auto"/>
          <w:spacing w:val="1"/>
          <w:sz w:val="28"/>
          <w:szCs w:val="28"/>
          <w:lang w:val="ru-RU"/>
        </w:rPr>
        <w:t xml:space="preserve"> </w:t>
      </w:r>
      <w:r w:rsidRPr="009C44EE">
        <w:rPr>
          <w:color w:val="auto"/>
          <w:spacing w:val="1"/>
          <w:sz w:val="28"/>
          <w:szCs w:val="28"/>
          <w:lang w:val="ru-RU"/>
        </w:rPr>
        <w:t>в</w:t>
      </w:r>
      <w:r w:rsidR="00932F41">
        <w:rPr>
          <w:color w:val="auto"/>
          <w:spacing w:val="1"/>
          <w:sz w:val="28"/>
          <w:szCs w:val="28"/>
          <w:lang w:val="ru-RU"/>
        </w:rPr>
        <w:t xml:space="preserve"> </w:t>
      </w:r>
      <w:r w:rsidRPr="009C44EE">
        <w:rPr>
          <w:color w:val="auto"/>
          <w:spacing w:val="1"/>
          <w:sz w:val="28"/>
          <w:szCs w:val="28"/>
          <w:lang w:val="ru-RU"/>
        </w:rPr>
        <w:t>3-х</w:t>
      </w:r>
      <w:r w:rsidR="00932F41">
        <w:rPr>
          <w:color w:val="auto"/>
          <w:spacing w:val="1"/>
          <w:sz w:val="28"/>
          <w:szCs w:val="28"/>
          <w:lang w:val="ru-RU"/>
        </w:rPr>
        <w:t xml:space="preserve"> </w:t>
      </w:r>
      <w:r w:rsidRPr="009C44EE">
        <w:rPr>
          <w:color w:val="auto"/>
          <w:spacing w:val="1"/>
          <w:sz w:val="28"/>
          <w:szCs w:val="28"/>
          <w:lang w:val="ru-RU"/>
        </w:rPr>
        <w:t>разных</w:t>
      </w:r>
      <w:r w:rsidR="00932F41">
        <w:rPr>
          <w:color w:val="auto"/>
          <w:spacing w:val="1"/>
          <w:sz w:val="28"/>
          <w:szCs w:val="28"/>
          <w:lang w:val="ru-RU"/>
        </w:rPr>
        <w:t xml:space="preserve"> </w:t>
      </w:r>
      <w:r w:rsidRPr="009C44EE">
        <w:rPr>
          <w:color w:val="auto"/>
          <w:spacing w:val="1"/>
          <w:sz w:val="28"/>
          <w:szCs w:val="28"/>
          <w:lang w:val="ru-RU"/>
        </w:rPr>
        <w:t>районах.</w:t>
      </w:r>
      <w:r w:rsidR="00932F41">
        <w:rPr>
          <w:color w:val="auto"/>
          <w:spacing w:val="1"/>
          <w:sz w:val="28"/>
          <w:szCs w:val="28"/>
          <w:lang w:val="ru-RU"/>
        </w:rPr>
        <w:t xml:space="preserve"> </w:t>
      </w:r>
    </w:p>
    <w:p w:rsidR="003F03B7" w:rsidRPr="009C44EE" w:rsidRDefault="003F03B7" w:rsidP="009C44EE">
      <w:pPr>
        <w:shd w:val="clear" w:color="auto" w:fill="FFFFFF"/>
        <w:spacing w:line="360" w:lineRule="auto"/>
        <w:ind w:firstLine="709"/>
        <w:jc w:val="both"/>
        <w:rPr>
          <w:color w:val="auto"/>
          <w:spacing w:val="1"/>
          <w:sz w:val="28"/>
          <w:szCs w:val="28"/>
          <w:lang w:val="ru-RU"/>
        </w:rPr>
      </w:pPr>
      <w:r w:rsidRPr="009C44EE">
        <w:rPr>
          <w:color w:val="auto"/>
          <w:spacing w:val="1"/>
          <w:sz w:val="28"/>
          <w:szCs w:val="28"/>
          <w:lang w:val="ru-RU"/>
        </w:rPr>
        <w:t>Была</w:t>
      </w:r>
      <w:r w:rsidR="00932F41">
        <w:rPr>
          <w:color w:val="auto"/>
          <w:spacing w:val="1"/>
          <w:sz w:val="28"/>
          <w:szCs w:val="28"/>
          <w:lang w:val="ru-RU"/>
        </w:rPr>
        <w:t xml:space="preserve"> </w:t>
      </w:r>
      <w:r w:rsidRPr="009C44EE">
        <w:rPr>
          <w:color w:val="auto"/>
          <w:spacing w:val="1"/>
          <w:sz w:val="28"/>
          <w:szCs w:val="28"/>
          <w:lang w:val="ru-RU"/>
        </w:rPr>
        <w:t>использована</w:t>
      </w:r>
      <w:r w:rsidR="00932F41">
        <w:rPr>
          <w:color w:val="auto"/>
          <w:spacing w:val="1"/>
          <w:sz w:val="28"/>
          <w:szCs w:val="28"/>
          <w:lang w:val="ru-RU"/>
        </w:rPr>
        <w:t xml:space="preserve"> </w:t>
      </w:r>
      <w:r w:rsidRPr="009C44EE">
        <w:rPr>
          <w:color w:val="auto"/>
          <w:spacing w:val="1"/>
          <w:sz w:val="28"/>
          <w:szCs w:val="28"/>
          <w:lang w:val="ru-RU"/>
        </w:rPr>
        <w:t>методика</w:t>
      </w:r>
      <w:r w:rsidR="00932F41">
        <w:rPr>
          <w:color w:val="auto"/>
          <w:spacing w:val="1"/>
          <w:sz w:val="28"/>
          <w:szCs w:val="28"/>
          <w:lang w:val="ru-RU"/>
        </w:rPr>
        <w:t xml:space="preserve"> </w:t>
      </w:r>
      <w:r w:rsidRPr="009C44EE">
        <w:rPr>
          <w:color w:val="auto"/>
          <w:spacing w:val="1"/>
          <w:sz w:val="28"/>
          <w:szCs w:val="28"/>
          <w:lang w:val="ru-RU"/>
        </w:rPr>
        <w:t>“Незаконченные</w:t>
      </w:r>
      <w:r w:rsidR="00932F41">
        <w:rPr>
          <w:color w:val="auto"/>
          <w:spacing w:val="1"/>
          <w:sz w:val="28"/>
          <w:szCs w:val="28"/>
          <w:lang w:val="ru-RU"/>
        </w:rPr>
        <w:t xml:space="preserve"> </w:t>
      </w:r>
      <w:r w:rsidRPr="009C44EE">
        <w:rPr>
          <w:color w:val="auto"/>
          <w:spacing w:val="1"/>
          <w:sz w:val="28"/>
          <w:szCs w:val="28"/>
          <w:lang w:val="ru-RU"/>
        </w:rPr>
        <w:t>предложения”,</w:t>
      </w:r>
      <w:r w:rsidR="00932F41">
        <w:rPr>
          <w:color w:val="auto"/>
          <w:spacing w:val="1"/>
          <w:sz w:val="28"/>
          <w:szCs w:val="28"/>
          <w:lang w:val="ru-RU"/>
        </w:rPr>
        <w:t xml:space="preserve"> </w:t>
      </w:r>
      <w:r w:rsidRPr="009C44EE">
        <w:rPr>
          <w:color w:val="auto"/>
          <w:spacing w:val="1"/>
          <w:sz w:val="28"/>
          <w:szCs w:val="28"/>
          <w:lang w:val="ru-RU"/>
        </w:rPr>
        <w:t>требовалось</w:t>
      </w:r>
      <w:r w:rsidR="00932F41">
        <w:rPr>
          <w:color w:val="auto"/>
          <w:spacing w:val="1"/>
          <w:sz w:val="28"/>
          <w:szCs w:val="28"/>
          <w:lang w:val="ru-RU"/>
        </w:rPr>
        <w:t xml:space="preserve"> </w:t>
      </w:r>
      <w:r w:rsidRPr="009C44EE">
        <w:rPr>
          <w:color w:val="auto"/>
          <w:spacing w:val="1"/>
          <w:sz w:val="28"/>
          <w:szCs w:val="28"/>
          <w:lang w:val="ru-RU"/>
        </w:rPr>
        <w:t>закончить</w:t>
      </w:r>
      <w:r w:rsidR="00932F41">
        <w:rPr>
          <w:color w:val="auto"/>
          <w:spacing w:val="1"/>
          <w:sz w:val="28"/>
          <w:szCs w:val="28"/>
          <w:lang w:val="ru-RU"/>
        </w:rPr>
        <w:t xml:space="preserve"> </w:t>
      </w:r>
      <w:r w:rsidRPr="009C44EE">
        <w:rPr>
          <w:color w:val="auto"/>
          <w:spacing w:val="1"/>
          <w:sz w:val="28"/>
          <w:szCs w:val="28"/>
          <w:lang w:val="ru-RU"/>
        </w:rPr>
        <w:t>следующие</w:t>
      </w:r>
      <w:r w:rsidR="00932F41">
        <w:rPr>
          <w:color w:val="auto"/>
          <w:spacing w:val="1"/>
          <w:sz w:val="28"/>
          <w:szCs w:val="28"/>
          <w:lang w:val="ru-RU"/>
        </w:rPr>
        <w:t xml:space="preserve"> </w:t>
      </w:r>
      <w:r w:rsidRPr="009C44EE">
        <w:rPr>
          <w:color w:val="auto"/>
          <w:spacing w:val="1"/>
          <w:sz w:val="28"/>
          <w:szCs w:val="28"/>
          <w:lang w:val="ru-RU"/>
        </w:rPr>
        <w:t>предложения:</w:t>
      </w:r>
    </w:p>
    <w:p w:rsidR="003F03B7" w:rsidRPr="009C44EE" w:rsidRDefault="00932F41" w:rsidP="009C44EE">
      <w:pPr>
        <w:numPr>
          <w:ilvl w:val="0"/>
          <w:numId w:val="8"/>
        </w:numPr>
        <w:shd w:val="clear" w:color="auto" w:fill="FFFFFF"/>
        <w:tabs>
          <w:tab w:val="left" w:pos="720"/>
        </w:tabs>
        <w:spacing w:line="360" w:lineRule="auto"/>
        <w:ind w:firstLine="709"/>
        <w:jc w:val="both"/>
        <w:rPr>
          <w:color w:val="auto"/>
          <w:spacing w:val="1"/>
          <w:sz w:val="28"/>
          <w:szCs w:val="28"/>
        </w:rPr>
      </w:pPr>
      <w:r>
        <w:rPr>
          <w:bCs/>
          <w:color w:val="auto"/>
          <w:spacing w:val="1"/>
          <w:sz w:val="28"/>
          <w:szCs w:val="28"/>
          <w:lang w:val="ru-RU"/>
        </w:rPr>
        <w:t xml:space="preserve"> </w:t>
      </w:r>
      <w:r w:rsidR="003F03B7" w:rsidRPr="009C44EE">
        <w:rPr>
          <w:color w:val="auto"/>
          <w:spacing w:val="1"/>
          <w:sz w:val="28"/>
          <w:szCs w:val="28"/>
        </w:rPr>
        <w:t>«Политика,</w:t>
      </w:r>
      <w:r>
        <w:rPr>
          <w:color w:val="auto"/>
          <w:spacing w:val="1"/>
          <w:sz w:val="28"/>
          <w:szCs w:val="28"/>
        </w:rPr>
        <w:t xml:space="preserve"> </w:t>
      </w:r>
      <w:r w:rsidR="003F03B7" w:rsidRPr="009C44EE">
        <w:rPr>
          <w:color w:val="auto"/>
          <w:spacing w:val="1"/>
          <w:sz w:val="28"/>
          <w:szCs w:val="28"/>
        </w:rPr>
        <w:t>это…»;</w:t>
      </w:r>
    </w:p>
    <w:p w:rsidR="003F03B7" w:rsidRPr="009C44EE" w:rsidRDefault="003F03B7" w:rsidP="009C44EE">
      <w:pPr>
        <w:numPr>
          <w:ilvl w:val="0"/>
          <w:numId w:val="8"/>
        </w:numPr>
        <w:shd w:val="clear" w:color="auto" w:fill="FFFFFF"/>
        <w:tabs>
          <w:tab w:val="left" w:pos="720"/>
        </w:tabs>
        <w:spacing w:line="360" w:lineRule="auto"/>
        <w:ind w:firstLine="709"/>
        <w:jc w:val="both"/>
        <w:rPr>
          <w:color w:val="auto"/>
          <w:spacing w:val="1"/>
          <w:sz w:val="28"/>
          <w:szCs w:val="28"/>
          <w:lang w:val="ru-RU"/>
        </w:rPr>
      </w:pPr>
      <w:r w:rsidRPr="009C44EE">
        <w:rPr>
          <w:color w:val="auto"/>
          <w:spacing w:val="1"/>
          <w:sz w:val="28"/>
          <w:szCs w:val="28"/>
          <w:lang w:val="ru-RU"/>
        </w:rPr>
        <w:t>«Какие</w:t>
      </w:r>
      <w:r w:rsidR="00932F41">
        <w:rPr>
          <w:color w:val="auto"/>
          <w:spacing w:val="1"/>
          <w:sz w:val="28"/>
          <w:szCs w:val="28"/>
          <w:lang w:val="ru-RU"/>
        </w:rPr>
        <w:t xml:space="preserve"> </w:t>
      </w:r>
      <w:r w:rsidRPr="009C44EE">
        <w:rPr>
          <w:color w:val="auto"/>
          <w:spacing w:val="1"/>
          <w:sz w:val="28"/>
          <w:szCs w:val="28"/>
          <w:lang w:val="ru-RU"/>
        </w:rPr>
        <w:t>люди,</w:t>
      </w:r>
      <w:r w:rsidR="00932F41">
        <w:rPr>
          <w:color w:val="auto"/>
          <w:spacing w:val="1"/>
          <w:sz w:val="28"/>
          <w:szCs w:val="28"/>
          <w:lang w:val="ru-RU"/>
        </w:rPr>
        <w:t xml:space="preserve"> </w:t>
      </w:r>
      <w:r w:rsidRPr="009C44EE">
        <w:rPr>
          <w:color w:val="auto"/>
          <w:spacing w:val="1"/>
          <w:sz w:val="28"/>
          <w:szCs w:val="28"/>
          <w:lang w:val="ru-RU"/>
        </w:rPr>
        <w:t>по</w:t>
      </w:r>
      <w:r w:rsidR="00932F41">
        <w:rPr>
          <w:color w:val="auto"/>
          <w:spacing w:val="1"/>
          <w:sz w:val="28"/>
          <w:szCs w:val="28"/>
          <w:lang w:val="ru-RU"/>
        </w:rPr>
        <w:t xml:space="preserve"> </w:t>
      </w:r>
      <w:r w:rsidRPr="009C44EE">
        <w:rPr>
          <w:color w:val="auto"/>
          <w:spacing w:val="1"/>
          <w:sz w:val="28"/>
          <w:szCs w:val="28"/>
          <w:lang w:val="ru-RU"/>
        </w:rPr>
        <w:t>вашему</w:t>
      </w:r>
      <w:r w:rsidR="00932F41">
        <w:rPr>
          <w:color w:val="auto"/>
          <w:spacing w:val="1"/>
          <w:sz w:val="28"/>
          <w:szCs w:val="28"/>
          <w:lang w:val="ru-RU"/>
        </w:rPr>
        <w:t xml:space="preserve"> </w:t>
      </w:r>
      <w:r w:rsidRPr="009C44EE">
        <w:rPr>
          <w:color w:val="auto"/>
          <w:spacing w:val="1"/>
          <w:sz w:val="28"/>
          <w:szCs w:val="28"/>
          <w:lang w:val="ru-RU"/>
        </w:rPr>
        <w:t>мнению,</w:t>
      </w:r>
      <w:r w:rsidR="00932F41">
        <w:rPr>
          <w:color w:val="auto"/>
          <w:spacing w:val="1"/>
          <w:sz w:val="28"/>
          <w:szCs w:val="28"/>
          <w:lang w:val="ru-RU"/>
        </w:rPr>
        <w:t xml:space="preserve"> </w:t>
      </w:r>
      <w:r w:rsidRPr="009C44EE">
        <w:rPr>
          <w:color w:val="auto"/>
          <w:spacing w:val="1"/>
          <w:sz w:val="28"/>
          <w:szCs w:val="28"/>
          <w:lang w:val="ru-RU"/>
        </w:rPr>
        <w:t>идут</w:t>
      </w:r>
      <w:r w:rsidR="00932F41">
        <w:rPr>
          <w:color w:val="auto"/>
          <w:spacing w:val="1"/>
          <w:sz w:val="28"/>
          <w:szCs w:val="28"/>
          <w:lang w:val="ru-RU"/>
        </w:rPr>
        <w:t xml:space="preserve"> </w:t>
      </w:r>
      <w:r w:rsidRPr="009C44EE">
        <w:rPr>
          <w:color w:val="auto"/>
          <w:spacing w:val="1"/>
          <w:sz w:val="28"/>
          <w:szCs w:val="28"/>
          <w:lang w:val="ru-RU"/>
        </w:rPr>
        <w:t>в</w:t>
      </w:r>
      <w:r w:rsidR="00932F41">
        <w:rPr>
          <w:color w:val="auto"/>
          <w:spacing w:val="1"/>
          <w:sz w:val="28"/>
          <w:szCs w:val="28"/>
          <w:lang w:val="ru-RU"/>
        </w:rPr>
        <w:t xml:space="preserve"> </w:t>
      </w:r>
      <w:r w:rsidRPr="009C44EE">
        <w:rPr>
          <w:color w:val="auto"/>
          <w:spacing w:val="1"/>
          <w:sz w:val="28"/>
          <w:szCs w:val="28"/>
          <w:lang w:val="ru-RU"/>
        </w:rPr>
        <w:t>политику...»;</w:t>
      </w:r>
    </w:p>
    <w:p w:rsidR="003F03B7" w:rsidRPr="009C44EE" w:rsidRDefault="003F03B7" w:rsidP="009C44EE">
      <w:pPr>
        <w:numPr>
          <w:ilvl w:val="0"/>
          <w:numId w:val="8"/>
        </w:numPr>
        <w:shd w:val="clear" w:color="auto" w:fill="FFFFFF"/>
        <w:tabs>
          <w:tab w:val="left" w:pos="720"/>
        </w:tabs>
        <w:spacing w:line="360" w:lineRule="auto"/>
        <w:ind w:firstLine="709"/>
        <w:jc w:val="both"/>
        <w:rPr>
          <w:color w:val="auto"/>
          <w:spacing w:val="1"/>
          <w:sz w:val="28"/>
          <w:szCs w:val="28"/>
          <w:lang w:val="ru-RU"/>
        </w:rPr>
      </w:pPr>
      <w:r w:rsidRPr="009C44EE">
        <w:rPr>
          <w:color w:val="auto"/>
          <w:spacing w:val="1"/>
          <w:sz w:val="28"/>
          <w:szCs w:val="28"/>
          <w:lang w:val="ru-RU"/>
        </w:rPr>
        <w:t>«Как</w:t>
      </w:r>
      <w:r w:rsidR="00932F41">
        <w:rPr>
          <w:color w:val="auto"/>
          <w:spacing w:val="1"/>
          <w:sz w:val="28"/>
          <w:szCs w:val="28"/>
          <w:lang w:val="ru-RU"/>
        </w:rPr>
        <w:t xml:space="preserve"> </w:t>
      </w:r>
      <w:r w:rsidRPr="009C44EE">
        <w:rPr>
          <w:color w:val="auto"/>
          <w:spacing w:val="1"/>
          <w:sz w:val="28"/>
          <w:szCs w:val="28"/>
          <w:lang w:val="ru-RU"/>
        </w:rPr>
        <w:t>Вы</w:t>
      </w:r>
      <w:r w:rsidR="00932F41">
        <w:rPr>
          <w:color w:val="auto"/>
          <w:spacing w:val="1"/>
          <w:sz w:val="28"/>
          <w:szCs w:val="28"/>
          <w:lang w:val="ru-RU"/>
        </w:rPr>
        <w:t xml:space="preserve"> </w:t>
      </w:r>
      <w:r w:rsidRPr="009C44EE">
        <w:rPr>
          <w:color w:val="auto"/>
          <w:spacing w:val="1"/>
          <w:sz w:val="28"/>
          <w:szCs w:val="28"/>
          <w:lang w:val="ru-RU"/>
        </w:rPr>
        <w:t>охарактеризуете</w:t>
      </w:r>
      <w:r w:rsidR="00932F41">
        <w:rPr>
          <w:color w:val="auto"/>
          <w:spacing w:val="1"/>
          <w:sz w:val="28"/>
          <w:szCs w:val="28"/>
          <w:lang w:val="ru-RU"/>
        </w:rPr>
        <w:t xml:space="preserve"> </w:t>
      </w:r>
      <w:r w:rsidRPr="009C44EE">
        <w:rPr>
          <w:color w:val="auto"/>
          <w:spacing w:val="1"/>
          <w:sz w:val="28"/>
          <w:szCs w:val="28"/>
          <w:lang w:val="ru-RU"/>
        </w:rPr>
        <w:t>нынешних</w:t>
      </w:r>
      <w:r w:rsidR="00932F41">
        <w:rPr>
          <w:color w:val="auto"/>
          <w:spacing w:val="1"/>
          <w:sz w:val="28"/>
          <w:szCs w:val="28"/>
          <w:lang w:val="ru-RU"/>
        </w:rPr>
        <w:t xml:space="preserve"> </w:t>
      </w:r>
      <w:r w:rsidRPr="009C44EE">
        <w:rPr>
          <w:color w:val="auto"/>
          <w:spacing w:val="1"/>
          <w:sz w:val="28"/>
          <w:szCs w:val="28"/>
          <w:lang w:val="ru-RU"/>
        </w:rPr>
        <w:t>политиков,</w:t>
      </w:r>
      <w:r w:rsidR="00932F41">
        <w:rPr>
          <w:color w:val="auto"/>
          <w:spacing w:val="1"/>
          <w:sz w:val="28"/>
          <w:szCs w:val="28"/>
          <w:lang w:val="ru-RU"/>
        </w:rPr>
        <w:t xml:space="preserve"> </w:t>
      </w:r>
      <w:r w:rsidRPr="009C44EE">
        <w:rPr>
          <w:color w:val="auto"/>
          <w:spacing w:val="1"/>
          <w:sz w:val="28"/>
          <w:szCs w:val="28"/>
          <w:lang w:val="ru-RU"/>
        </w:rPr>
        <w:t>в</w:t>
      </w:r>
      <w:r w:rsidR="00932F41">
        <w:rPr>
          <w:color w:val="auto"/>
          <w:spacing w:val="1"/>
          <w:sz w:val="28"/>
          <w:szCs w:val="28"/>
          <w:lang w:val="ru-RU"/>
        </w:rPr>
        <w:t xml:space="preserve"> </w:t>
      </w:r>
      <w:r w:rsidRPr="009C44EE">
        <w:rPr>
          <w:color w:val="auto"/>
          <w:spacing w:val="1"/>
          <w:sz w:val="28"/>
          <w:szCs w:val="28"/>
          <w:lang w:val="ru-RU"/>
        </w:rPr>
        <w:t>общем...»;</w:t>
      </w:r>
    </w:p>
    <w:p w:rsidR="003F03B7" w:rsidRPr="009C44EE" w:rsidRDefault="003F03B7" w:rsidP="009C44EE">
      <w:pPr>
        <w:numPr>
          <w:ilvl w:val="0"/>
          <w:numId w:val="8"/>
        </w:numPr>
        <w:shd w:val="clear" w:color="auto" w:fill="FFFFFF"/>
        <w:tabs>
          <w:tab w:val="left" w:pos="720"/>
        </w:tabs>
        <w:spacing w:line="360" w:lineRule="auto"/>
        <w:ind w:firstLine="709"/>
        <w:jc w:val="both"/>
        <w:rPr>
          <w:color w:val="auto"/>
          <w:spacing w:val="1"/>
          <w:sz w:val="28"/>
          <w:szCs w:val="28"/>
          <w:lang w:val="ru-RU"/>
        </w:rPr>
      </w:pPr>
      <w:r w:rsidRPr="009C44EE">
        <w:rPr>
          <w:color w:val="auto"/>
          <w:spacing w:val="1"/>
          <w:sz w:val="28"/>
          <w:szCs w:val="28"/>
          <w:lang w:val="ru-RU"/>
        </w:rPr>
        <w:t>«Больше</w:t>
      </w:r>
      <w:r w:rsidR="00932F41">
        <w:rPr>
          <w:color w:val="auto"/>
          <w:spacing w:val="1"/>
          <w:sz w:val="28"/>
          <w:szCs w:val="28"/>
          <w:lang w:val="ru-RU"/>
        </w:rPr>
        <w:t xml:space="preserve"> </w:t>
      </w:r>
      <w:r w:rsidRPr="009C44EE">
        <w:rPr>
          <w:color w:val="auto"/>
          <w:spacing w:val="1"/>
          <w:sz w:val="28"/>
          <w:szCs w:val="28"/>
          <w:lang w:val="ru-RU"/>
        </w:rPr>
        <w:t>всего</w:t>
      </w:r>
      <w:r w:rsidR="00932F41">
        <w:rPr>
          <w:color w:val="auto"/>
          <w:spacing w:val="1"/>
          <w:sz w:val="28"/>
          <w:szCs w:val="28"/>
          <w:lang w:val="ru-RU"/>
        </w:rPr>
        <w:t xml:space="preserve"> </w:t>
      </w:r>
      <w:r w:rsidRPr="009C44EE">
        <w:rPr>
          <w:color w:val="auto"/>
          <w:spacing w:val="1"/>
          <w:sz w:val="28"/>
          <w:szCs w:val="28"/>
          <w:lang w:val="ru-RU"/>
        </w:rPr>
        <w:t>Вас</w:t>
      </w:r>
      <w:r w:rsidR="00932F41">
        <w:rPr>
          <w:color w:val="auto"/>
          <w:spacing w:val="1"/>
          <w:sz w:val="28"/>
          <w:szCs w:val="28"/>
          <w:lang w:val="ru-RU"/>
        </w:rPr>
        <w:t xml:space="preserve"> </w:t>
      </w:r>
      <w:r w:rsidRPr="009C44EE">
        <w:rPr>
          <w:color w:val="auto"/>
          <w:spacing w:val="1"/>
          <w:sz w:val="28"/>
          <w:szCs w:val="28"/>
          <w:lang w:val="ru-RU"/>
        </w:rPr>
        <w:t>волнует</w:t>
      </w:r>
      <w:r w:rsidR="00932F41">
        <w:rPr>
          <w:color w:val="auto"/>
          <w:spacing w:val="1"/>
          <w:sz w:val="28"/>
          <w:szCs w:val="28"/>
          <w:lang w:val="ru-RU"/>
        </w:rPr>
        <w:t xml:space="preserve"> </w:t>
      </w:r>
      <w:r w:rsidRPr="009C44EE">
        <w:rPr>
          <w:color w:val="auto"/>
          <w:spacing w:val="1"/>
          <w:sz w:val="28"/>
          <w:szCs w:val="28"/>
          <w:lang w:val="ru-RU"/>
        </w:rPr>
        <w:t>в</w:t>
      </w:r>
      <w:r w:rsidR="00932F41">
        <w:rPr>
          <w:color w:val="auto"/>
          <w:spacing w:val="1"/>
          <w:sz w:val="28"/>
          <w:szCs w:val="28"/>
          <w:lang w:val="ru-RU"/>
        </w:rPr>
        <w:t xml:space="preserve"> </w:t>
      </w:r>
      <w:r w:rsidRPr="009C44EE">
        <w:rPr>
          <w:color w:val="auto"/>
          <w:spacing w:val="1"/>
          <w:sz w:val="28"/>
          <w:szCs w:val="28"/>
          <w:lang w:val="ru-RU"/>
        </w:rPr>
        <w:t>политической</w:t>
      </w:r>
      <w:r w:rsidR="00932F41">
        <w:rPr>
          <w:color w:val="auto"/>
          <w:spacing w:val="1"/>
          <w:sz w:val="28"/>
          <w:szCs w:val="28"/>
          <w:lang w:val="ru-RU"/>
        </w:rPr>
        <w:t xml:space="preserve"> </w:t>
      </w:r>
      <w:r w:rsidRPr="009C44EE">
        <w:rPr>
          <w:color w:val="auto"/>
          <w:spacing w:val="1"/>
          <w:sz w:val="28"/>
          <w:szCs w:val="28"/>
          <w:lang w:val="ru-RU"/>
        </w:rPr>
        <w:t>жизни</w:t>
      </w:r>
      <w:r w:rsidR="00932F41">
        <w:rPr>
          <w:color w:val="auto"/>
          <w:spacing w:val="1"/>
          <w:sz w:val="28"/>
          <w:szCs w:val="28"/>
          <w:lang w:val="ru-RU"/>
        </w:rPr>
        <w:t xml:space="preserve"> </w:t>
      </w:r>
      <w:r w:rsidRPr="009C44EE">
        <w:rPr>
          <w:color w:val="auto"/>
          <w:spacing w:val="1"/>
          <w:sz w:val="28"/>
          <w:szCs w:val="28"/>
          <w:lang w:val="ru-RU"/>
        </w:rPr>
        <w:t>области...»;</w:t>
      </w:r>
    </w:p>
    <w:p w:rsidR="003F03B7" w:rsidRPr="009C44EE" w:rsidRDefault="003F03B7" w:rsidP="009C44EE">
      <w:pPr>
        <w:numPr>
          <w:ilvl w:val="0"/>
          <w:numId w:val="8"/>
        </w:numPr>
        <w:shd w:val="clear" w:color="auto" w:fill="FFFFFF"/>
        <w:tabs>
          <w:tab w:val="left" w:pos="720"/>
        </w:tabs>
        <w:spacing w:line="360" w:lineRule="auto"/>
        <w:ind w:firstLine="709"/>
        <w:jc w:val="both"/>
        <w:rPr>
          <w:color w:val="auto"/>
          <w:spacing w:val="1"/>
          <w:sz w:val="28"/>
          <w:szCs w:val="28"/>
          <w:lang w:val="ru-RU"/>
        </w:rPr>
      </w:pPr>
      <w:r w:rsidRPr="009C44EE">
        <w:rPr>
          <w:color w:val="auto"/>
          <w:spacing w:val="1"/>
          <w:sz w:val="28"/>
          <w:szCs w:val="28"/>
          <w:lang w:val="ru-RU"/>
        </w:rPr>
        <w:t>«Больше</w:t>
      </w:r>
      <w:r w:rsidR="00932F41">
        <w:rPr>
          <w:color w:val="auto"/>
          <w:spacing w:val="1"/>
          <w:sz w:val="28"/>
          <w:szCs w:val="28"/>
          <w:lang w:val="ru-RU"/>
        </w:rPr>
        <w:t xml:space="preserve"> </w:t>
      </w:r>
      <w:r w:rsidRPr="009C44EE">
        <w:rPr>
          <w:color w:val="auto"/>
          <w:spacing w:val="1"/>
          <w:sz w:val="28"/>
          <w:szCs w:val="28"/>
          <w:lang w:val="ru-RU"/>
        </w:rPr>
        <w:t>всего</w:t>
      </w:r>
      <w:r w:rsidR="00932F41">
        <w:rPr>
          <w:color w:val="auto"/>
          <w:spacing w:val="1"/>
          <w:sz w:val="28"/>
          <w:szCs w:val="28"/>
          <w:lang w:val="ru-RU"/>
        </w:rPr>
        <w:t xml:space="preserve"> </w:t>
      </w:r>
      <w:r w:rsidRPr="009C44EE">
        <w:rPr>
          <w:color w:val="auto"/>
          <w:spacing w:val="1"/>
          <w:sz w:val="28"/>
          <w:szCs w:val="28"/>
          <w:lang w:val="ru-RU"/>
        </w:rPr>
        <w:t>Вас</w:t>
      </w:r>
      <w:r w:rsidR="00932F41">
        <w:rPr>
          <w:color w:val="auto"/>
          <w:spacing w:val="1"/>
          <w:sz w:val="28"/>
          <w:szCs w:val="28"/>
          <w:lang w:val="ru-RU"/>
        </w:rPr>
        <w:t xml:space="preserve"> </w:t>
      </w:r>
      <w:r w:rsidRPr="009C44EE">
        <w:rPr>
          <w:color w:val="auto"/>
          <w:spacing w:val="1"/>
          <w:sz w:val="28"/>
          <w:szCs w:val="28"/>
          <w:lang w:val="ru-RU"/>
        </w:rPr>
        <w:t>волнует</w:t>
      </w:r>
      <w:r w:rsidR="00932F41">
        <w:rPr>
          <w:color w:val="auto"/>
          <w:spacing w:val="1"/>
          <w:sz w:val="28"/>
          <w:szCs w:val="28"/>
          <w:lang w:val="ru-RU"/>
        </w:rPr>
        <w:t xml:space="preserve"> </w:t>
      </w:r>
      <w:r w:rsidRPr="009C44EE">
        <w:rPr>
          <w:color w:val="auto"/>
          <w:spacing w:val="1"/>
          <w:sz w:val="28"/>
          <w:szCs w:val="28"/>
          <w:lang w:val="ru-RU"/>
        </w:rPr>
        <w:t>в</w:t>
      </w:r>
      <w:r w:rsidR="00932F41">
        <w:rPr>
          <w:color w:val="auto"/>
          <w:spacing w:val="1"/>
          <w:sz w:val="28"/>
          <w:szCs w:val="28"/>
          <w:lang w:val="ru-RU"/>
        </w:rPr>
        <w:t xml:space="preserve"> </w:t>
      </w:r>
      <w:r w:rsidRPr="009C44EE">
        <w:rPr>
          <w:color w:val="auto"/>
          <w:spacing w:val="1"/>
          <w:sz w:val="28"/>
          <w:szCs w:val="28"/>
          <w:lang w:val="ru-RU"/>
        </w:rPr>
        <w:t>политической</w:t>
      </w:r>
      <w:r w:rsidR="00932F41">
        <w:rPr>
          <w:color w:val="auto"/>
          <w:spacing w:val="1"/>
          <w:sz w:val="28"/>
          <w:szCs w:val="28"/>
          <w:lang w:val="ru-RU"/>
        </w:rPr>
        <w:t xml:space="preserve"> </w:t>
      </w:r>
      <w:r w:rsidRPr="009C44EE">
        <w:rPr>
          <w:color w:val="auto"/>
          <w:spacing w:val="1"/>
          <w:sz w:val="28"/>
          <w:szCs w:val="28"/>
          <w:lang w:val="ru-RU"/>
        </w:rPr>
        <w:t>жизни</w:t>
      </w:r>
      <w:r w:rsidR="00932F41">
        <w:rPr>
          <w:color w:val="auto"/>
          <w:spacing w:val="1"/>
          <w:sz w:val="28"/>
          <w:szCs w:val="28"/>
          <w:lang w:val="ru-RU"/>
        </w:rPr>
        <w:t xml:space="preserve"> </w:t>
      </w:r>
      <w:r w:rsidRPr="009C44EE">
        <w:rPr>
          <w:color w:val="auto"/>
          <w:spacing w:val="1"/>
          <w:sz w:val="28"/>
          <w:szCs w:val="28"/>
          <w:lang w:val="ru-RU"/>
        </w:rPr>
        <w:t>страны...».</w:t>
      </w:r>
    </w:p>
    <w:p w:rsidR="003F03B7" w:rsidRPr="00050599" w:rsidRDefault="003F03B7" w:rsidP="009C44EE">
      <w:pPr>
        <w:shd w:val="clear" w:color="auto" w:fill="FFFFFF"/>
        <w:spacing w:line="360" w:lineRule="auto"/>
        <w:ind w:firstLine="709"/>
        <w:jc w:val="both"/>
        <w:rPr>
          <w:color w:val="auto"/>
          <w:sz w:val="28"/>
          <w:szCs w:val="28"/>
          <w:lang w:val="ru-RU"/>
        </w:rPr>
      </w:pPr>
      <w:r w:rsidRPr="00050599">
        <w:rPr>
          <w:color w:val="auto"/>
          <w:sz w:val="28"/>
          <w:szCs w:val="28"/>
          <w:lang w:val="ru-RU"/>
        </w:rPr>
        <w:t>Также</w:t>
      </w:r>
      <w:r w:rsidR="00932F41" w:rsidRPr="00050599">
        <w:rPr>
          <w:color w:val="auto"/>
          <w:sz w:val="28"/>
          <w:szCs w:val="28"/>
          <w:lang w:val="ru-RU"/>
        </w:rPr>
        <w:t xml:space="preserve"> </w:t>
      </w:r>
      <w:r w:rsidRPr="00050599">
        <w:rPr>
          <w:color w:val="auto"/>
          <w:sz w:val="28"/>
          <w:szCs w:val="28"/>
          <w:lang w:val="ru-RU"/>
        </w:rPr>
        <w:t>использовалась</w:t>
      </w:r>
      <w:r w:rsidR="00932F41" w:rsidRPr="00050599">
        <w:rPr>
          <w:color w:val="auto"/>
          <w:sz w:val="28"/>
          <w:szCs w:val="28"/>
          <w:lang w:val="ru-RU"/>
        </w:rPr>
        <w:t xml:space="preserve"> </w:t>
      </w:r>
      <w:r w:rsidRPr="00050599">
        <w:rPr>
          <w:color w:val="auto"/>
          <w:sz w:val="28"/>
          <w:szCs w:val="28"/>
          <w:lang w:val="ru-RU"/>
        </w:rPr>
        <w:t>методика</w:t>
      </w:r>
      <w:r w:rsidR="00932F41" w:rsidRPr="00050599">
        <w:rPr>
          <w:color w:val="auto"/>
          <w:sz w:val="28"/>
          <w:szCs w:val="28"/>
          <w:lang w:val="ru-RU"/>
        </w:rPr>
        <w:t xml:space="preserve"> </w:t>
      </w:r>
      <w:r w:rsidRPr="00050599">
        <w:rPr>
          <w:color w:val="auto"/>
          <w:sz w:val="28"/>
          <w:szCs w:val="28"/>
          <w:lang w:val="ru-RU"/>
        </w:rPr>
        <w:t>свободного</w:t>
      </w:r>
      <w:r w:rsidR="00932F41" w:rsidRPr="00050599">
        <w:rPr>
          <w:color w:val="auto"/>
          <w:sz w:val="28"/>
          <w:szCs w:val="28"/>
          <w:lang w:val="ru-RU"/>
        </w:rPr>
        <w:t xml:space="preserve"> </w:t>
      </w:r>
      <w:r w:rsidRPr="00050599">
        <w:rPr>
          <w:color w:val="auto"/>
          <w:sz w:val="28"/>
          <w:szCs w:val="28"/>
          <w:lang w:val="ru-RU"/>
        </w:rPr>
        <w:t>описания.</w:t>
      </w:r>
      <w:r w:rsidR="00932F41" w:rsidRPr="00050599">
        <w:rPr>
          <w:color w:val="auto"/>
          <w:sz w:val="28"/>
          <w:szCs w:val="28"/>
          <w:lang w:val="ru-RU"/>
        </w:rPr>
        <w:t xml:space="preserve"> </w:t>
      </w:r>
      <w:r w:rsidRPr="00050599">
        <w:rPr>
          <w:color w:val="auto"/>
          <w:sz w:val="28"/>
          <w:szCs w:val="28"/>
          <w:lang w:val="ru-RU"/>
        </w:rPr>
        <w:t>Требовалось</w:t>
      </w:r>
      <w:r w:rsidR="00932F41" w:rsidRPr="00050599">
        <w:rPr>
          <w:color w:val="auto"/>
          <w:sz w:val="28"/>
          <w:szCs w:val="28"/>
          <w:lang w:val="ru-RU"/>
        </w:rPr>
        <w:t xml:space="preserve"> </w:t>
      </w:r>
      <w:r w:rsidRPr="00050599">
        <w:rPr>
          <w:color w:val="auto"/>
          <w:sz w:val="28"/>
          <w:szCs w:val="28"/>
          <w:lang w:val="ru-RU"/>
        </w:rPr>
        <w:t>описать,</w:t>
      </w:r>
      <w:r w:rsidR="00932F41" w:rsidRPr="00050599">
        <w:rPr>
          <w:color w:val="auto"/>
          <w:sz w:val="28"/>
          <w:szCs w:val="28"/>
          <w:lang w:val="ru-RU"/>
        </w:rPr>
        <w:t xml:space="preserve"> </w:t>
      </w:r>
      <w:r w:rsidRPr="00050599">
        <w:rPr>
          <w:color w:val="auto"/>
          <w:sz w:val="28"/>
          <w:szCs w:val="28"/>
          <w:lang w:val="ru-RU"/>
        </w:rPr>
        <w:t>используя</w:t>
      </w:r>
      <w:r w:rsidR="00932F41" w:rsidRPr="00050599">
        <w:rPr>
          <w:color w:val="auto"/>
          <w:sz w:val="28"/>
          <w:szCs w:val="28"/>
          <w:lang w:val="ru-RU"/>
        </w:rPr>
        <w:t xml:space="preserve"> </w:t>
      </w:r>
      <w:r w:rsidRPr="00050599">
        <w:rPr>
          <w:color w:val="auto"/>
          <w:sz w:val="28"/>
          <w:szCs w:val="28"/>
          <w:lang w:val="ru-RU"/>
        </w:rPr>
        <w:t>различные</w:t>
      </w:r>
      <w:r w:rsidR="00932F41" w:rsidRPr="00050599">
        <w:rPr>
          <w:color w:val="auto"/>
          <w:sz w:val="28"/>
          <w:szCs w:val="28"/>
          <w:lang w:val="ru-RU"/>
        </w:rPr>
        <w:t xml:space="preserve"> </w:t>
      </w:r>
      <w:r w:rsidRPr="00050599">
        <w:rPr>
          <w:color w:val="auto"/>
          <w:sz w:val="28"/>
          <w:szCs w:val="28"/>
          <w:lang w:val="ru-RU"/>
        </w:rPr>
        <w:t>определения,</w:t>
      </w:r>
      <w:r w:rsidR="00932F41" w:rsidRPr="00050599">
        <w:rPr>
          <w:color w:val="auto"/>
          <w:sz w:val="28"/>
          <w:szCs w:val="28"/>
          <w:lang w:val="ru-RU"/>
        </w:rPr>
        <w:t xml:space="preserve"> </w:t>
      </w:r>
      <w:r w:rsidRPr="00050599">
        <w:rPr>
          <w:color w:val="auto"/>
          <w:sz w:val="28"/>
          <w:szCs w:val="28"/>
          <w:lang w:val="ru-RU"/>
        </w:rPr>
        <w:t>предлагаемые</w:t>
      </w:r>
      <w:r w:rsidR="00932F41" w:rsidRPr="00050599">
        <w:rPr>
          <w:color w:val="auto"/>
          <w:sz w:val="28"/>
          <w:szCs w:val="28"/>
          <w:lang w:val="ru-RU"/>
        </w:rPr>
        <w:t xml:space="preserve"> </w:t>
      </w:r>
      <w:r w:rsidRPr="00050599">
        <w:rPr>
          <w:color w:val="auto"/>
          <w:sz w:val="28"/>
          <w:szCs w:val="28"/>
          <w:lang w:val="ru-RU"/>
        </w:rPr>
        <w:t>понятия:</w:t>
      </w:r>
      <w:r w:rsidR="00932F41" w:rsidRPr="00050599">
        <w:rPr>
          <w:color w:val="auto"/>
          <w:sz w:val="28"/>
          <w:szCs w:val="28"/>
          <w:lang w:val="ru-RU"/>
        </w:rPr>
        <w:t xml:space="preserve"> </w:t>
      </w:r>
      <w:r w:rsidRPr="00050599">
        <w:rPr>
          <w:color w:val="auto"/>
          <w:sz w:val="28"/>
          <w:szCs w:val="28"/>
          <w:lang w:val="ru-RU"/>
        </w:rPr>
        <w:t>«идеальный</w:t>
      </w:r>
      <w:r w:rsidR="00932F41" w:rsidRPr="00050599">
        <w:rPr>
          <w:color w:val="auto"/>
          <w:sz w:val="28"/>
          <w:szCs w:val="28"/>
          <w:lang w:val="ru-RU"/>
        </w:rPr>
        <w:t xml:space="preserve"> </w:t>
      </w:r>
      <w:r w:rsidRPr="00050599">
        <w:rPr>
          <w:color w:val="auto"/>
          <w:sz w:val="28"/>
          <w:szCs w:val="28"/>
          <w:lang w:val="ru-RU"/>
        </w:rPr>
        <w:t>политик»,</w:t>
      </w:r>
      <w:r w:rsidR="00932F41" w:rsidRPr="00050599">
        <w:rPr>
          <w:color w:val="auto"/>
          <w:sz w:val="28"/>
          <w:szCs w:val="28"/>
          <w:lang w:val="ru-RU"/>
        </w:rPr>
        <w:t xml:space="preserve"> </w:t>
      </w:r>
      <w:r w:rsidRPr="00050599">
        <w:rPr>
          <w:color w:val="auto"/>
          <w:sz w:val="28"/>
          <w:szCs w:val="28"/>
          <w:lang w:val="ru-RU"/>
        </w:rPr>
        <w:t>«типичный</w:t>
      </w:r>
      <w:r w:rsidR="00932F41" w:rsidRPr="00050599">
        <w:rPr>
          <w:color w:val="auto"/>
          <w:sz w:val="28"/>
          <w:szCs w:val="28"/>
          <w:lang w:val="ru-RU"/>
        </w:rPr>
        <w:t xml:space="preserve"> </w:t>
      </w:r>
      <w:r w:rsidRPr="00050599">
        <w:rPr>
          <w:color w:val="auto"/>
          <w:sz w:val="28"/>
          <w:szCs w:val="28"/>
          <w:lang w:val="ru-RU"/>
        </w:rPr>
        <w:t>политик»,</w:t>
      </w:r>
      <w:r w:rsidR="00932F41" w:rsidRPr="00050599">
        <w:rPr>
          <w:color w:val="auto"/>
          <w:sz w:val="28"/>
          <w:szCs w:val="28"/>
          <w:lang w:val="ru-RU"/>
        </w:rPr>
        <w:t xml:space="preserve"> </w:t>
      </w:r>
      <w:r w:rsidRPr="00050599">
        <w:rPr>
          <w:color w:val="auto"/>
          <w:sz w:val="28"/>
          <w:szCs w:val="28"/>
          <w:lang w:val="ru-RU"/>
        </w:rPr>
        <w:t>«идеальный</w:t>
      </w:r>
      <w:r w:rsidR="00932F41" w:rsidRPr="00050599">
        <w:rPr>
          <w:color w:val="auto"/>
          <w:sz w:val="28"/>
          <w:szCs w:val="28"/>
          <w:lang w:val="ru-RU"/>
        </w:rPr>
        <w:t xml:space="preserve"> </w:t>
      </w:r>
      <w:r w:rsidRPr="00050599">
        <w:rPr>
          <w:color w:val="auto"/>
          <w:sz w:val="28"/>
          <w:szCs w:val="28"/>
          <w:lang w:val="ru-RU"/>
        </w:rPr>
        <w:t>гражданин</w:t>
      </w:r>
      <w:r w:rsidR="00932F41" w:rsidRPr="00050599">
        <w:rPr>
          <w:color w:val="auto"/>
          <w:sz w:val="28"/>
          <w:szCs w:val="28"/>
          <w:lang w:val="ru-RU"/>
        </w:rPr>
        <w:t xml:space="preserve"> </w:t>
      </w:r>
      <w:r w:rsidRPr="00050599">
        <w:rPr>
          <w:color w:val="auto"/>
          <w:sz w:val="28"/>
          <w:szCs w:val="28"/>
          <w:lang w:val="ru-RU"/>
        </w:rPr>
        <w:t>государства»,</w:t>
      </w:r>
      <w:r w:rsidR="00932F41" w:rsidRPr="00050599">
        <w:rPr>
          <w:color w:val="auto"/>
          <w:sz w:val="28"/>
          <w:szCs w:val="28"/>
          <w:lang w:val="ru-RU"/>
        </w:rPr>
        <w:t xml:space="preserve"> </w:t>
      </w:r>
      <w:r w:rsidRPr="00050599">
        <w:rPr>
          <w:color w:val="auto"/>
          <w:sz w:val="28"/>
          <w:szCs w:val="28"/>
          <w:lang w:val="ru-RU"/>
        </w:rPr>
        <w:t>«типичный</w:t>
      </w:r>
      <w:r w:rsidR="00932F41" w:rsidRPr="00050599">
        <w:rPr>
          <w:color w:val="auto"/>
          <w:sz w:val="28"/>
          <w:szCs w:val="28"/>
          <w:lang w:val="ru-RU"/>
        </w:rPr>
        <w:t xml:space="preserve"> </w:t>
      </w:r>
      <w:r w:rsidRPr="00050599">
        <w:rPr>
          <w:color w:val="auto"/>
          <w:sz w:val="28"/>
          <w:szCs w:val="28"/>
          <w:lang w:val="ru-RU"/>
        </w:rPr>
        <w:t>гражданин</w:t>
      </w:r>
      <w:r w:rsidR="00932F41" w:rsidRPr="00050599">
        <w:rPr>
          <w:color w:val="auto"/>
          <w:sz w:val="28"/>
          <w:szCs w:val="28"/>
          <w:lang w:val="ru-RU"/>
        </w:rPr>
        <w:t xml:space="preserve"> </w:t>
      </w:r>
      <w:r w:rsidRPr="00050599">
        <w:rPr>
          <w:color w:val="auto"/>
          <w:sz w:val="28"/>
          <w:szCs w:val="28"/>
          <w:lang w:val="ru-RU"/>
        </w:rPr>
        <w:t>государства»,</w:t>
      </w:r>
      <w:r w:rsidR="00932F41" w:rsidRPr="00050599">
        <w:rPr>
          <w:color w:val="auto"/>
          <w:sz w:val="28"/>
          <w:szCs w:val="28"/>
          <w:lang w:val="ru-RU"/>
        </w:rPr>
        <w:t xml:space="preserve"> </w:t>
      </w:r>
      <w:r w:rsidRPr="00050599">
        <w:rPr>
          <w:color w:val="auto"/>
          <w:sz w:val="28"/>
          <w:szCs w:val="28"/>
          <w:lang w:val="ru-RU"/>
        </w:rPr>
        <w:t>«идеальное</w:t>
      </w:r>
      <w:r w:rsidR="00932F41" w:rsidRPr="00050599">
        <w:rPr>
          <w:color w:val="auto"/>
          <w:sz w:val="28"/>
          <w:szCs w:val="28"/>
          <w:lang w:val="ru-RU"/>
        </w:rPr>
        <w:t xml:space="preserve"> </w:t>
      </w:r>
      <w:r w:rsidRPr="00050599">
        <w:rPr>
          <w:color w:val="auto"/>
          <w:sz w:val="28"/>
          <w:szCs w:val="28"/>
          <w:lang w:val="ru-RU"/>
        </w:rPr>
        <w:t>общество»,</w:t>
      </w:r>
      <w:r w:rsidR="00932F41" w:rsidRPr="00050599">
        <w:rPr>
          <w:color w:val="auto"/>
          <w:sz w:val="28"/>
          <w:szCs w:val="28"/>
          <w:lang w:val="ru-RU"/>
        </w:rPr>
        <w:t xml:space="preserve"> </w:t>
      </w:r>
      <w:r w:rsidRPr="00050599">
        <w:rPr>
          <w:color w:val="auto"/>
          <w:sz w:val="28"/>
          <w:szCs w:val="28"/>
          <w:lang w:val="ru-RU"/>
        </w:rPr>
        <w:t>«реальное</w:t>
      </w:r>
      <w:r w:rsidR="00932F41" w:rsidRPr="00050599">
        <w:rPr>
          <w:color w:val="auto"/>
          <w:sz w:val="28"/>
          <w:szCs w:val="28"/>
          <w:lang w:val="ru-RU"/>
        </w:rPr>
        <w:t xml:space="preserve"> </w:t>
      </w:r>
      <w:r w:rsidRPr="00050599">
        <w:rPr>
          <w:color w:val="auto"/>
          <w:sz w:val="28"/>
          <w:szCs w:val="28"/>
          <w:lang w:val="ru-RU"/>
        </w:rPr>
        <w:t>общество».</w:t>
      </w:r>
      <w:r w:rsidR="00932F41" w:rsidRPr="00050599">
        <w:rPr>
          <w:color w:val="auto"/>
          <w:sz w:val="28"/>
          <w:szCs w:val="28"/>
          <w:lang w:val="ru-RU"/>
        </w:rPr>
        <w:t xml:space="preserve"> </w:t>
      </w:r>
      <w:r w:rsidRPr="00050599">
        <w:rPr>
          <w:color w:val="auto"/>
          <w:sz w:val="28"/>
          <w:szCs w:val="28"/>
          <w:lang w:val="ru-RU"/>
        </w:rPr>
        <w:t>Данные</w:t>
      </w:r>
      <w:r w:rsidR="00932F41" w:rsidRPr="00050599">
        <w:rPr>
          <w:color w:val="auto"/>
          <w:sz w:val="28"/>
          <w:szCs w:val="28"/>
          <w:lang w:val="ru-RU"/>
        </w:rPr>
        <w:t xml:space="preserve"> </w:t>
      </w:r>
      <w:r w:rsidRPr="00050599">
        <w:rPr>
          <w:color w:val="auto"/>
          <w:sz w:val="28"/>
          <w:szCs w:val="28"/>
          <w:lang w:val="ru-RU"/>
        </w:rPr>
        <w:t>понятия</w:t>
      </w:r>
      <w:r w:rsidR="00932F41" w:rsidRPr="00050599">
        <w:rPr>
          <w:color w:val="auto"/>
          <w:sz w:val="28"/>
          <w:szCs w:val="28"/>
          <w:lang w:val="ru-RU"/>
        </w:rPr>
        <w:t xml:space="preserve"> </w:t>
      </w:r>
      <w:r w:rsidRPr="00050599">
        <w:rPr>
          <w:color w:val="auto"/>
          <w:sz w:val="28"/>
          <w:szCs w:val="28"/>
          <w:lang w:val="ru-RU"/>
        </w:rPr>
        <w:t>были</w:t>
      </w:r>
      <w:r w:rsidR="00932F41" w:rsidRPr="00050599">
        <w:rPr>
          <w:color w:val="auto"/>
          <w:sz w:val="28"/>
          <w:szCs w:val="28"/>
          <w:lang w:val="ru-RU"/>
        </w:rPr>
        <w:t xml:space="preserve"> </w:t>
      </w:r>
      <w:r w:rsidRPr="00050599">
        <w:rPr>
          <w:color w:val="auto"/>
          <w:sz w:val="28"/>
          <w:szCs w:val="28"/>
          <w:lang w:val="ru-RU"/>
        </w:rPr>
        <w:t>выбраны,</w:t>
      </w:r>
      <w:r w:rsidR="00932F41" w:rsidRPr="00050599">
        <w:rPr>
          <w:color w:val="auto"/>
          <w:sz w:val="28"/>
          <w:szCs w:val="28"/>
          <w:lang w:val="ru-RU"/>
        </w:rPr>
        <w:t xml:space="preserve"> </w:t>
      </w:r>
      <w:r w:rsidRPr="00050599">
        <w:rPr>
          <w:color w:val="auto"/>
          <w:sz w:val="28"/>
          <w:szCs w:val="28"/>
          <w:lang w:val="ru-RU"/>
        </w:rPr>
        <w:t>исходя</w:t>
      </w:r>
      <w:r w:rsidR="00932F41" w:rsidRPr="00050599">
        <w:rPr>
          <w:color w:val="auto"/>
          <w:sz w:val="28"/>
          <w:szCs w:val="28"/>
          <w:lang w:val="ru-RU"/>
        </w:rPr>
        <w:t xml:space="preserve"> </w:t>
      </w:r>
      <w:r w:rsidRPr="00050599">
        <w:rPr>
          <w:color w:val="auto"/>
          <w:sz w:val="28"/>
          <w:szCs w:val="28"/>
          <w:lang w:val="ru-RU"/>
        </w:rPr>
        <w:t>из</w:t>
      </w:r>
      <w:r w:rsidR="00932F41" w:rsidRPr="00050599">
        <w:rPr>
          <w:color w:val="auto"/>
          <w:sz w:val="28"/>
          <w:szCs w:val="28"/>
          <w:lang w:val="ru-RU"/>
        </w:rPr>
        <w:t xml:space="preserve"> </w:t>
      </w:r>
      <w:r w:rsidRPr="00050599">
        <w:rPr>
          <w:color w:val="auto"/>
          <w:sz w:val="28"/>
          <w:szCs w:val="28"/>
          <w:lang w:val="ru-RU"/>
        </w:rPr>
        <w:t>структуры</w:t>
      </w:r>
      <w:r w:rsidR="00932F41" w:rsidRPr="00050599">
        <w:rPr>
          <w:color w:val="auto"/>
          <w:sz w:val="28"/>
          <w:szCs w:val="28"/>
          <w:lang w:val="ru-RU"/>
        </w:rPr>
        <w:t xml:space="preserve"> </w:t>
      </w:r>
      <w:r w:rsidRPr="00050599">
        <w:rPr>
          <w:color w:val="auto"/>
          <w:sz w:val="28"/>
          <w:szCs w:val="28"/>
          <w:lang w:val="ru-RU"/>
        </w:rPr>
        <w:t>политической</w:t>
      </w:r>
      <w:r w:rsidR="00932F41" w:rsidRPr="00050599">
        <w:rPr>
          <w:color w:val="auto"/>
          <w:sz w:val="28"/>
          <w:szCs w:val="28"/>
          <w:lang w:val="ru-RU"/>
        </w:rPr>
        <w:t xml:space="preserve"> </w:t>
      </w:r>
      <w:r w:rsidRPr="00050599">
        <w:rPr>
          <w:color w:val="auto"/>
          <w:sz w:val="28"/>
          <w:szCs w:val="28"/>
          <w:lang w:val="ru-RU"/>
        </w:rPr>
        <w:t>системы:</w:t>
      </w:r>
      <w:r w:rsidR="00932F41" w:rsidRPr="00050599">
        <w:rPr>
          <w:color w:val="auto"/>
          <w:sz w:val="28"/>
          <w:szCs w:val="28"/>
          <w:lang w:val="ru-RU"/>
        </w:rPr>
        <w:t xml:space="preserve"> </w:t>
      </w:r>
    </w:p>
    <w:p w:rsidR="003F03B7" w:rsidRPr="00050599" w:rsidRDefault="003F03B7" w:rsidP="009C44EE">
      <w:pPr>
        <w:shd w:val="clear" w:color="auto" w:fill="FFFFFF"/>
        <w:spacing w:line="360" w:lineRule="auto"/>
        <w:ind w:firstLine="709"/>
        <w:jc w:val="both"/>
        <w:rPr>
          <w:color w:val="auto"/>
          <w:sz w:val="28"/>
          <w:szCs w:val="28"/>
          <w:lang w:val="ru-RU"/>
        </w:rPr>
      </w:pPr>
      <w:r w:rsidRPr="00050599">
        <w:rPr>
          <w:color w:val="auto"/>
          <w:sz w:val="28"/>
          <w:szCs w:val="28"/>
          <w:lang w:val="ru-RU"/>
        </w:rPr>
        <w:t>1)</w:t>
      </w:r>
      <w:r w:rsidR="00932F41" w:rsidRPr="00050599">
        <w:rPr>
          <w:color w:val="auto"/>
          <w:sz w:val="28"/>
          <w:szCs w:val="28"/>
          <w:lang w:val="ru-RU"/>
        </w:rPr>
        <w:t xml:space="preserve"> </w:t>
      </w:r>
      <w:r w:rsidRPr="00050599">
        <w:rPr>
          <w:color w:val="auto"/>
          <w:sz w:val="28"/>
          <w:szCs w:val="28"/>
          <w:lang w:val="ru-RU"/>
        </w:rPr>
        <w:t>«идеальный</w:t>
      </w:r>
      <w:r w:rsidR="00932F41" w:rsidRPr="00050599">
        <w:rPr>
          <w:color w:val="auto"/>
          <w:sz w:val="28"/>
          <w:szCs w:val="28"/>
          <w:lang w:val="ru-RU"/>
        </w:rPr>
        <w:t xml:space="preserve"> </w:t>
      </w:r>
      <w:r w:rsidRPr="00050599">
        <w:rPr>
          <w:color w:val="auto"/>
          <w:sz w:val="28"/>
          <w:szCs w:val="28"/>
          <w:lang w:val="ru-RU"/>
        </w:rPr>
        <w:t>политик»,</w:t>
      </w:r>
      <w:r w:rsidR="00932F41" w:rsidRPr="00050599">
        <w:rPr>
          <w:color w:val="auto"/>
          <w:sz w:val="28"/>
          <w:szCs w:val="28"/>
          <w:lang w:val="ru-RU"/>
        </w:rPr>
        <w:t xml:space="preserve"> </w:t>
      </w:r>
      <w:r w:rsidRPr="00050599">
        <w:rPr>
          <w:color w:val="auto"/>
          <w:sz w:val="28"/>
          <w:szCs w:val="28"/>
          <w:lang w:val="ru-RU"/>
        </w:rPr>
        <w:t>«типичный</w:t>
      </w:r>
      <w:r w:rsidR="00932F41" w:rsidRPr="00050599">
        <w:rPr>
          <w:color w:val="auto"/>
          <w:sz w:val="28"/>
          <w:szCs w:val="28"/>
          <w:lang w:val="ru-RU"/>
        </w:rPr>
        <w:t xml:space="preserve"> </w:t>
      </w:r>
      <w:r w:rsidRPr="00050599">
        <w:rPr>
          <w:color w:val="auto"/>
          <w:sz w:val="28"/>
          <w:szCs w:val="28"/>
          <w:lang w:val="ru-RU"/>
        </w:rPr>
        <w:t>политик»,</w:t>
      </w:r>
      <w:r w:rsidR="00932F41" w:rsidRPr="00050599">
        <w:rPr>
          <w:color w:val="auto"/>
          <w:sz w:val="28"/>
          <w:szCs w:val="28"/>
          <w:lang w:val="ru-RU"/>
        </w:rPr>
        <w:t xml:space="preserve"> </w:t>
      </w:r>
      <w:r w:rsidRPr="00050599">
        <w:rPr>
          <w:color w:val="auto"/>
          <w:sz w:val="28"/>
          <w:szCs w:val="28"/>
          <w:lang w:val="ru-RU"/>
        </w:rPr>
        <w:t>относятся</w:t>
      </w:r>
      <w:r w:rsidR="00932F41" w:rsidRPr="00050599">
        <w:rPr>
          <w:color w:val="auto"/>
          <w:sz w:val="28"/>
          <w:szCs w:val="28"/>
          <w:lang w:val="ru-RU"/>
        </w:rPr>
        <w:t xml:space="preserve"> </w:t>
      </w:r>
      <w:r w:rsidRPr="00050599">
        <w:rPr>
          <w:color w:val="auto"/>
          <w:sz w:val="28"/>
          <w:szCs w:val="28"/>
          <w:lang w:val="ru-RU"/>
        </w:rPr>
        <w:t>к</w:t>
      </w:r>
      <w:r w:rsidR="00932F41" w:rsidRPr="00050599">
        <w:rPr>
          <w:color w:val="auto"/>
          <w:sz w:val="28"/>
          <w:szCs w:val="28"/>
          <w:lang w:val="ru-RU"/>
        </w:rPr>
        <w:t xml:space="preserve"> </w:t>
      </w:r>
      <w:r w:rsidRPr="00050599">
        <w:rPr>
          <w:color w:val="auto"/>
          <w:sz w:val="28"/>
          <w:szCs w:val="28"/>
          <w:lang w:val="ru-RU"/>
        </w:rPr>
        <w:t>деятелю,</w:t>
      </w:r>
      <w:r w:rsidR="00932F41" w:rsidRPr="00050599">
        <w:rPr>
          <w:color w:val="auto"/>
          <w:sz w:val="28"/>
          <w:szCs w:val="28"/>
          <w:lang w:val="ru-RU"/>
        </w:rPr>
        <w:t xml:space="preserve"> </w:t>
      </w:r>
      <w:r w:rsidRPr="00050599">
        <w:rPr>
          <w:color w:val="auto"/>
          <w:sz w:val="28"/>
          <w:szCs w:val="28"/>
          <w:lang w:val="ru-RU"/>
        </w:rPr>
        <w:t>занимающейся</w:t>
      </w:r>
      <w:r w:rsidR="00932F41" w:rsidRPr="00050599">
        <w:rPr>
          <w:color w:val="auto"/>
          <w:sz w:val="28"/>
          <w:szCs w:val="28"/>
          <w:lang w:val="ru-RU"/>
        </w:rPr>
        <w:t xml:space="preserve"> </w:t>
      </w:r>
      <w:r w:rsidRPr="00050599">
        <w:rPr>
          <w:color w:val="auto"/>
          <w:sz w:val="28"/>
          <w:szCs w:val="28"/>
          <w:lang w:val="ru-RU"/>
        </w:rPr>
        <w:t>вопросами</w:t>
      </w:r>
      <w:r w:rsidR="00932F41" w:rsidRPr="00050599">
        <w:rPr>
          <w:color w:val="auto"/>
          <w:sz w:val="28"/>
          <w:szCs w:val="28"/>
          <w:lang w:val="ru-RU"/>
        </w:rPr>
        <w:t xml:space="preserve"> </w:t>
      </w:r>
      <w:r w:rsidRPr="00050599">
        <w:rPr>
          <w:color w:val="auto"/>
          <w:sz w:val="28"/>
          <w:szCs w:val="28"/>
          <w:lang w:val="ru-RU"/>
        </w:rPr>
        <w:t>политики;</w:t>
      </w:r>
      <w:r w:rsidR="00932F41" w:rsidRPr="00050599">
        <w:rPr>
          <w:color w:val="auto"/>
          <w:sz w:val="28"/>
          <w:szCs w:val="28"/>
          <w:lang w:val="ru-RU"/>
        </w:rPr>
        <w:t xml:space="preserve"> </w:t>
      </w:r>
    </w:p>
    <w:p w:rsidR="003F03B7" w:rsidRPr="00050599" w:rsidRDefault="003F03B7" w:rsidP="009C44EE">
      <w:pPr>
        <w:shd w:val="clear" w:color="auto" w:fill="FFFFFF"/>
        <w:spacing w:line="360" w:lineRule="auto"/>
        <w:ind w:firstLine="709"/>
        <w:jc w:val="both"/>
        <w:rPr>
          <w:color w:val="auto"/>
          <w:sz w:val="28"/>
          <w:szCs w:val="28"/>
          <w:lang w:val="ru-RU"/>
        </w:rPr>
      </w:pPr>
      <w:r w:rsidRPr="00050599">
        <w:rPr>
          <w:color w:val="auto"/>
          <w:sz w:val="28"/>
          <w:szCs w:val="28"/>
          <w:lang w:val="ru-RU"/>
        </w:rPr>
        <w:t>2)</w:t>
      </w:r>
      <w:r w:rsidR="00932F41" w:rsidRPr="00050599">
        <w:rPr>
          <w:color w:val="auto"/>
          <w:sz w:val="28"/>
          <w:szCs w:val="28"/>
          <w:lang w:val="ru-RU"/>
        </w:rPr>
        <w:t xml:space="preserve"> </w:t>
      </w:r>
      <w:r w:rsidRPr="00050599">
        <w:rPr>
          <w:color w:val="auto"/>
          <w:sz w:val="28"/>
          <w:szCs w:val="28"/>
          <w:lang w:val="ru-RU"/>
        </w:rPr>
        <w:t>«идеальное</w:t>
      </w:r>
      <w:r w:rsidR="00932F41" w:rsidRPr="00050599">
        <w:rPr>
          <w:color w:val="auto"/>
          <w:sz w:val="28"/>
          <w:szCs w:val="28"/>
          <w:lang w:val="ru-RU"/>
        </w:rPr>
        <w:t xml:space="preserve"> </w:t>
      </w:r>
      <w:r w:rsidRPr="00050599">
        <w:rPr>
          <w:color w:val="auto"/>
          <w:sz w:val="28"/>
          <w:szCs w:val="28"/>
          <w:lang w:val="ru-RU"/>
        </w:rPr>
        <w:t>общество»,</w:t>
      </w:r>
      <w:r w:rsidR="00932F41" w:rsidRPr="00050599">
        <w:rPr>
          <w:color w:val="auto"/>
          <w:sz w:val="28"/>
          <w:szCs w:val="28"/>
          <w:lang w:val="ru-RU"/>
        </w:rPr>
        <w:t xml:space="preserve"> </w:t>
      </w:r>
      <w:r w:rsidRPr="00050599">
        <w:rPr>
          <w:color w:val="auto"/>
          <w:sz w:val="28"/>
          <w:szCs w:val="28"/>
          <w:lang w:val="ru-RU"/>
        </w:rPr>
        <w:t>«реальное</w:t>
      </w:r>
      <w:r w:rsidR="00932F41" w:rsidRPr="00050599">
        <w:rPr>
          <w:color w:val="auto"/>
          <w:sz w:val="28"/>
          <w:szCs w:val="28"/>
          <w:lang w:val="ru-RU"/>
        </w:rPr>
        <w:t xml:space="preserve"> </w:t>
      </w:r>
      <w:r w:rsidRPr="00050599">
        <w:rPr>
          <w:color w:val="auto"/>
          <w:sz w:val="28"/>
          <w:szCs w:val="28"/>
          <w:lang w:val="ru-RU"/>
        </w:rPr>
        <w:t>общество»</w:t>
      </w:r>
      <w:r w:rsidR="00932F41" w:rsidRPr="00050599">
        <w:rPr>
          <w:color w:val="auto"/>
          <w:sz w:val="28"/>
          <w:szCs w:val="28"/>
          <w:lang w:val="ru-RU"/>
        </w:rPr>
        <w:t xml:space="preserve"> </w:t>
      </w:r>
      <w:r w:rsidRPr="00050599">
        <w:rPr>
          <w:color w:val="auto"/>
          <w:sz w:val="28"/>
          <w:szCs w:val="28"/>
          <w:lang w:val="ru-RU"/>
        </w:rPr>
        <w:t>относятся</w:t>
      </w:r>
      <w:r w:rsidR="00932F41" w:rsidRPr="00050599">
        <w:rPr>
          <w:color w:val="auto"/>
          <w:sz w:val="28"/>
          <w:szCs w:val="28"/>
          <w:lang w:val="ru-RU"/>
        </w:rPr>
        <w:t xml:space="preserve"> </w:t>
      </w:r>
      <w:r w:rsidRPr="00050599">
        <w:rPr>
          <w:color w:val="auto"/>
          <w:sz w:val="28"/>
          <w:szCs w:val="28"/>
          <w:lang w:val="ru-RU"/>
        </w:rPr>
        <w:t>к</w:t>
      </w:r>
      <w:r w:rsidR="00932F41" w:rsidRPr="00050599">
        <w:rPr>
          <w:color w:val="auto"/>
          <w:sz w:val="28"/>
          <w:szCs w:val="28"/>
          <w:lang w:val="ru-RU"/>
        </w:rPr>
        <w:t xml:space="preserve"> </w:t>
      </w:r>
      <w:r w:rsidRPr="00050599">
        <w:rPr>
          <w:color w:val="auto"/>
          <w:sz w:val="28"/>
          <w:szCs w:val="28"/>
          <w:lang w:val="ru-RU"/>
        </w:rPr>
        <w:t>совокупности</w:t>
      </w:r>
      <w:r w:rsidR="00932F41" w:rsidRPr="00050599">
        <w:rPr>
          <w:color w:val="auto"/>
          <w:sz w:val="28"/>
          <w:szCs w:val="28"/>
          <w:lang w:val="ru-RU"/>
        </w:rPr>
        <w:t xml:space="preserve"> </w:t>
      </w:r>
      <w:r w:rsidRPr="00050599">
        <w:rPr>
          <w:color w:val="auto"/>
          <w:sz w:val="28"/>
          <w:szCs w:val="28"/>
          <w:lang w:val="ru-RU"/>
        </w:rPr>
        <w:t>людей,</w:t>
      </w:r>
      <w:r w:rsidR="00932F41" w:rsidRPr="00050599">
        <w:rPr>
          <w:color w:val="auto"/>
          <w:sz w:val="28"/>
          <w:szCs w:val="28"/>
          <w:lang w:val="ru-RU"/>
        </w:rPr>
        <w:t xml:space="preserve"> </w:t>
      </w:r>
      <w:r w:rsidRPr="00050599">
        <w:rPr>
          <w:color w:val="auto"/>
          <w:sz w:val="28"/>
          <w:szCs w:val="28"/>
          <w:lang w:val="ru-RU"/>
        </w:rPr>
        <w:t>объединенных</w:t>
      </w:r>
      <w:r w:rsidR="00932F41" w:rsidRPr="00050599">
        <w:rPr>
          <w:color w:val="auto"/>
          <w:sz w:val="28"/>
          <w:szCs w:val="28"/>
          <w:lang w:val="ru-RU"/>
        </w:rPr>
        <w:t xml:space="preserve"> </w:t>
      </w:r>
      <w:r w:rsidRPr="00050599">
        <w:rPr>
          <w:color w:val="auto"/>
          <w:sz w:val="28"/>
          <w:szCs w:val="28"/>
          <w:lang w:val="ru-RU"/>
        </w:rPr>
        <w:t>на</w:t>
      </w:r>
      <w:r w:rsidR="00932F41" w:rsidRPr="00050599">
        <w:rPr>
          <w:color w:val="auto"/>
          <w:sz w:val="28"/>
          <w:szCs w:val="28"/>
          <w:lang w:val="ru-RU"/>
        </w:rPr>
        <w:t xml:space="preserve"> </w:t>
      </w:r>
      <w:r w:rsidRPr="00050599">
        <w:rPr>
          <w:color w:val="auto"/>
          <w:sz w:val="28"/>
          <w:szCs w:val="28"/>
          <w:lang w:val="ru-RU"/>
        </w:rPr>
        <w:t>определенной</w:t>
      </w:r>
      <w:r w:rsidR="00932F41" w:rsidRPr="00050599">
        <w:rPr>
          <w:color w:val="auto"/>
          <w:sz w:val="28"/>
          <w:szCs w:val="28"/>
          <w:lang w:val="ru-RU"/>
        </w:rPr>
        <w:t xml:space="preserve"> </w:t>
      </w:r>
      <w:r w:rsidRPr="00050599">
        <w:rPr>
          <w:color w:val="auto"/>
          <w:sz w:val="28"/>
          <w:szCs w:val="28"/>
          <w:lang w:val="ru-RU"/>
        </w:rPr>
        <w:t>ступени</w:t>
      </w:r>
      <w:r w:rsidR="00932F41" w:rsidRPr="00050599">
        <w:rPr>
          <w:color w:val="auto"/>
          <w:sz w:val="28"/>
          <w:szCs w:val="28"/>
          <w:lang w:val="ru-RU"/>
        </w:rPr>
        <w:t xml:space="preserve"> </w:t>
      </w:r>
      <w:r w:rsidRPr="00050599">
        <w:rPr>
          <w:color w:val="auto"/>
          <w:sz w:val="28"/>
          <w:szCs w:val="28"/>
          <w:lang w:val="ru-RU"/>
        </w:rPr>
        <w:t>исторического</w:t>
      </w:r>
      <w:r w:rsidR="00932F41" w:rsidRPr="00050599">
        <w:rPr>
          <w:color w:val="auto"/>
          <w:sz w:val="28"/>
          <w:szCs w:val="28"/>
          <w:lang w:val="ru-RU"/>
        </w:rPr>
        <w:t xml:space="preserve"> </w:t>
      </w:r>
      <w:r w:rsidRPr="00050599">
        <w:rPr>
          <w:color w:val="auto"/>
          <w:sz w:val="28"/>
          <w:szCs w:val="28"/>
          <w:lang w:val="ru-RU"/>
        </w:rPr>
        <w:t>развития,</w:t>
      </w:r>
      <w:r w:rsidR="00932F41" w:rsidRPr="00050599">
        <w:rPr>
          <w:color w:val="auto"/>
          <w:sz w:val="28"/>
          <w:szCs w:val="28"/>
          <w:lang w:val="ru-RU"/>
        </w:rPr>
        <w:t xml:space="preserve"> </w:t>
      </w:r>
      <w:r w:rsidRPr="00050599">
        <w:rPr>
          <w:color w:val="auto"/>
          <w:sz w:val="28"/>
          <w:szCs w:val="28"/>
          <w:lang w:val="ru-RU"/>
        </w:rPr>
        <w:t>определяющие</w:t>
      </w:r>
      <w:r w:rsidR="00932F41" w:rsidRPr="00050599">
        <w:rPr>
          <w:color w:val="auto"/>
          <w:sz w:val="28"/>
          <w:szCs w:val="28"/>
          <w:lang w:val="ru-RU"/>
        </w:rPr>
        <w:t xml:space="preserve"> </w:t>
      </w:r>
      <w:r w:rsidRPr="00050599">
        <w:rPr>
          <w:color w:val="auto"/>
          <w:sz w:val="28"/>
          <w:szCs w:val="28"/>
          <w:lang w:val="ru-RU"/>
        </w:rPr>
        <w:t>собою</w:t>
      </w:r>
      <w:r w:rsidR="00932F41" w:rsidRPr="00050599">
        <w:rPr>
          <w:color w:val="auto"/>
          <w:sz w:val="28"/>
          <w:szCs w:val="28"/>
          <w:lang w:val="ru-RU"/>
        </w:rPr>
        <w:t xml:space="preserve"> </w:t>
      </w:r>
      <w:r w:rsidRPr="00050599">
        <w:rPr>
          <w:color w:val="auto"/>
          <w:sz w:val="28"/>
          <w:szCs w:val="28"/>
          <w:lang w:val="ru-RU"/>
        </w:rPr>
        <w:t>общественные</w:t>
      </w:r>
      <w:r w:rsidR="00932F41" w:rsidRPr="00050599">
        <w:rPr>
          <w:color w:val="auto"/>
          <w:sz w:val="28"/>
          <w:szCs w:val="28"/>
          <w:lang w:val="ru-RU"/>
        </w:rPr>
        <w:t xml:space="preserve"> </w:t>
      </w:r>
      <w:r w:rsidRPr="00050599">
        <w:rPr>
          <w:color w:val="auto"/>
          <w:sz w:val="28"/>
          <w:szCs w:val="28"/>
          <w:lang w:val="ru-RU"/>
        </w:rPr>
        <w:t>отношения;</w:t>
      </w:r>
      <w:r w:rsidR="00932F41" w:rsidRPr="00050599">
        <w:rPr>
          <w:color w:val="auto"/>
          <w:sz w:val="28"/>
          <w:szCs w:val="28"/>
          <w:lang w:val="ru-RU"/>
        </w:rPr>
        <w:t xml:space="preserve"> </w:t>
      </w:r>
    </w:p>
    <w:p w:rsidR="003F03B7" w:rsidRPr="00050599" w:rsidRDefault="003F03B7" w:rsidP="009C44EE">
      <w:pPr>
        <w:pStyle w:val="ab"/>
        <w:numPr>
          <w:ilvl w:val="0"/>
          <w:numId w:val="9"/>
        </w:numPr>
        <w:tabs>
          <w:tab w:val="left" w:pos="720"/>
        </w:tabs>
        <w:spacing w:before="0" w:after="0" w:line="360" w:lineRule="auto"/>
        <w:ind w:firstLine="709"/>
        <w:jc w:val="both"/>
        <w:rPr>
          <w:color w:val="auto"/>
          <w:sz w:val="28"/>
          <w:szCs w:val="28"/>
          <w:lang w:val="ru-RU"/>
        </w:rPr>
      </w:pPr>
      <w:r w:rsidRPr="00050599">
        <w:rPr>
          <w:color w:val="auto"/>
          <w:sz w:val="28"/>
          <w:szCs w:val="28"/>
          <w:lang w:val="ru-RU"/>
        </w:rPr>
        <w:t>«идеальный</w:t>
      </w:r>
      <w:r w:rsidR="00932F41" w:rsidRPr="00050599">
        <w:rPr>
          <w:color w:val="auto"/>
          <w:sz w:val="28"/>
          <w:szCs w:val="28"/>
          <w:lang w:val="ru-RU"/>
        </w:rPr>
        <w:t xml:space="preserve"> </w:t>
      </w:r>
      <w:r w:rsidRPr="00050599">
        <w:rPr>
          <w:color w:val="auto"/>
          <w:sz w:val="28"/>
          <w:szCs w:val="28"/>
          <w:lang w:val="ru-RU"/>
        </w:rPr>
        <w:t>гражданин</w:t>
      </w:r>
      <w:r w:rsidR="00932F41" w:rsidRPr="00050599">
        <w:rPr>
          <w:color w:val="auto"/>
          <w:sz w:val="28"/>
          <w:szCs w:val="28"/>
          <w:lang w:val="ru-RU"/>
        </w:rPr>
        <w:t xml:space="preserve"> </w:t>
      </w:r>
      <w:r w:rsidRPr="00050599">
        <w:rPr>
          <w:color w:val="auto"/>
          <w:sz w:val="28"/>
          <w:szCs w:val="28"/>
          <w:lang w:val="ru-RU"/>
        </w:rPr>
        <w:t>государства»,</w:t>
      </w:r>
      <w:r w:rsidR="00932F41" w:rsidRPr="00050599">
        <w:rPr>
          <w:color w:val="auto"/>
          <w:sz w:val="28"/>
          <w:szCs w:val="28"/>
          <w:lang w:val="ru-RU"/>
        </w:rPr>
        <w:t xml:space="preserve"> </w:t>
      </w:r>
      <w:r w:rsidRPr="00050599">
        <w:rPr>
          <w:color w:val="auto"/>
          <w:sz w:val="28"/>
          <w:szCs w:val="28"/>
          <w:lang w:val="ru-RU"/>
        </w:rPr>
        <w:t>«типичный</w:t>
      </w:r>
      <w:r w:rsidR="00932F41" w:rsidRPr="00050599">
        <w:rPr>
          <w:color w:val="auto"/>
          <w:sz w:val="28"/>
          <w:szCs w:val="28"/>
          <w:lang w:val="ru-RU"/>
        </w:rPr>
        <w:t xml:space="preserve"> </w:t>
      </w:r>
      <w:r w:rsidRPr="00050599">
        <w:rPr>
          <w:color w:val="auto"/>
          <w:sz w:val="28"/>
          <w:szCs w:val="28"/>
          <w:lang w:val="ru-RU"/>
        </w:rPr>
        <w:t>гражданин</w:t>
      </w:r>
      <w:r w:rsidR="00932F41" w:rsidRPr="00050599">
        <w:rPr>
          <w:color w:val="auto"/>
          <w:sz w:val="28"/>
          <w:szCs w:val="28"/>
          <w:lang w:val="ru-RU"/>
        </w:rPr>
        <w:t xml:space="preserve"> </w:t>
      </w:r>
      <w:r w:rsidRPr="00050599">
        <w:rPr>
          <w:color w:val="auto"/>
          <w:sz w:val="28"/>
          <w:szCs w:val="28"/>
          <w:lang w:val="ru-RU"/>
        </w:rPr>
        <w:t>государства»</w:t>
      </w:r>
      <w:r w:rsidR="00932F41" w:rsidRPr="00050599">
        <w:rPr>
          <w:color w:val="auto"/>
          <w:sz w:val="28"/>
          <w:szCs w:val="28"/>
          <w:lang w:val="ru-RU"/>
        </w:rPr>
        <w:t xml:space="preserve"> </w:t>
      </w:r>
      <w:r w:rsidRPr="00050599">
        <w:rPr>
          <w:color w:val="auto"/>
          <w:sz w:val="28"/>
          <w:szCs w:val="28"/>
          <w:lang w:val="ru-RU"/>
        </w:rPr>
        <w:t>относятся</w:t>
      </w:r>
      <w:r w:rsidR="00932F41" w:rsidRPr="00050599">
        <w:rPr>
          <w:color w:val="auto"/>
          <w:sz w:val="28"/>
          <w:szCs w:val="28"/>
          <w:lang w:val="ru-RU"/>
        </w:rPr>
        <w:t xml:space="preserve"> </w:t>
      </w:r>
      <w:r w:rsidRPr="00050599">
        <w:rPr>
          <w:color w:val="auto"/>
          <w:sz w:val="28"/>
          <w:szCs w:val="28"/>
          <w:lang w:val="ru-RU"/>
        </w:rPr>
        <w:t>к</w:t>
      </w:r>
      <w:r w:rsidR="00932F41" w:rsidRPr="00050599">
        <w:rPr>
          <w:color w:val="auto"/>
          <w:sz w:val="28"/>
          <w:szCs w:val="28"/>
          <w:lang w:val="ru-RU"/>
        </w:rPr>
        <w:t xml:space="preserve"> </w:t>
      </w:r>
      <w:r w:rsidRPr="00050599">
        <w:rPr>
          <w:color w:val="auto"/>
          <w:sz w:val="28"/>
          <w:szCs w:val="28"/>
          <w:lang w:val="ru-RU"/>
        </w:rPr>
        <w:t>лицам,</w:t>
      </w:r>
      <w:r w:rsidR="00932F41" w:rsidRPr="00050599">
        <w:rPr>
          <w:color w:val="auto"/>
          <w:sz w:val="28"/>
          <w:szCs w:val="28"/>
          <w:lang w:val="ru-RU"/>
        </w:rPr>
        <w:t xml:space="preserve"> </w:t>
      </w:r>
      <w:r w:rsidRPr="00050599">
        <w:rPr>
          <w:color w:val="auto"/>
          <w:sz w:val="28"/>
          <w:szCs w:val="28"/>
          <w:lang w:val="ru-RU"/>
        </w:rPr>
        <w:t>принадлежащим</w:t>
      </w:r>
      <w:r w:rsidR="00932F41" w:rsidRPr="00050599">
        <w:rPr>
          <w:color w:val="auto"/>
          <w:sz w:val="28"/>
          <w:szCs w:val="28"/>
          <w:lang w:val="ru-RU"/>
        </w:rPr>
        <w:t xml:space="preserve"> </w:t>
      </w:r>
      <w:r w:rsidRPr="00050599">
        <w:rPr>
          <w:color w:val="auto"/>
          <w:sz w:val="28"/>
          <w:szCs w:val="28"/>
          <w:lang w:val="ru-RU"/>
        </w:rPr>
        <w:t>к</w:t>
      </w:r>
      <w:r w:rsidR="00932F41" w:rsidRPr="00050599">
        <w:rPr>
          <w:color w:val="auto"/>
          <w:sz w:val="28"/>
          <w:szCs w:val="28"/>
          <w:lang w:val="ru-RU"/>
        </w:rPr>
        <w:t xml:space="preserve"> </w:t>
      </w:r>
      <w:r w:rsidRPr="00050599">
        <w:rPr>
          <w:color w:val="auto"/>
          <w:sz w:val="28"/>
          <w:szCs w:val="28"/>
          <w:lang w:val="ru-RU"/>
        </w:rPr>
        <w:t>постоянному</w:t>
      </w:r>
      <w:r w:rsidR="00932F41" w:rsidRPr="00050599">
        <w:rPr>
          <w:color w:val="auto"/>
          <w:sz w:val="28"/>
          <w:szCs w:val="28"/>
          <w:lang w:val="ru-RU"/>
        </w:rPr>
        <w:t xml:space="preserve"> </w:t>
      </w:r>
      <w:r w:rsidRPr="00050599">
        <w:rPr>
          <w:color w:val="auto"/>
          <w:sz w:val="28"/>
          <w:szCs w:val="28"/>
          <w:lang w:val="ru-RU"/>
        </w:rPr>
        <w:t>населению</w:t>
      </w:r>
      <w:r w:rsidR="00932F41" w:rsidRPr="00050599">
        <w:rPr>
          <w:color w:val="auto"/>
          <w:sz w:val="28"/>
          <w:szCs w:val="28"/>
          <w:lang w:val="ru-RU"/>
        </w:rPr>
        <w:t xml:space="preserve"> </w:t>
      </w:r>
      <w:r w:rsidRPr="00050599">
        <w:rPr>
          <w:color w:val="auto"/>
          <w:sz w:val="28"/>
          <w:szCs w:val="28"/>
          <w:lang w:val="ru-RU"/>
        </w:rPr>
        <w:t>данного</w:t>
      </w:r>
      <w:r w:rsidR="00932F41" w:rsidRPr="00050599">
        <w:rPr>
          <w:color w:val="auto"/>
          <w:sz w:val="28"/>
          <w:szCs w:val="28"/>
          <w:lang w:val="ru-RU"/>
        </w:rPr>
        <w:t xml:space="preserve"> </w:t>
      </w:r>
      <w:r w:rsidRPr="00050599">
        <w:rPr>
          <w:color w:val="auto"/>
          <w:sz w:val="28"/>
          <w:szCs w:val="28"/>
          <w:lang w:val="ru-RU"/>
        </w:rPr>
        <w:t>государства,</w:t>
      </w:r>
      <w:r w:rsidR="00932F41" w:rsidRPr="00050599">
        <w:rPr>
          <w:color w:val="auto"/>
          <w:sz w:val="28"/>
          <w:szCs w:val="28"/>
          <w:lang w:val="ru-RU"/>
        </w:rPr>
        <w:t xml:space="preserve"> </w:t>
      </w:r>
      <w:r w:rsidRPr="00050599">
        <w:rPr>
          <w:color w:val="auto"/>
          <w:sz w:val="28"/>
          <w:szCs w:val="28"/>
          <w:lang w:val="ru-RU"/>
        </w:rPr>
        <w:t>пользующиеся</w:t>
      </w:r>
      <w:r w:rsidR="00932F41" w:rsidRPr="00050599">
        <w:rPr>
          <w:color w:val="auto"/>
          <w:sz w:val="28"/>
          <w:szCs w:val="28"/>
          <w:lang w:val="ru-RU"/>
        </w:rPr>
        <w:t xml:space="preserve"> </w:t>
      </w:r>
      <w:r w:rsidRPr="00050599">
        <w:rPr>
          <w:color w:val="auto"/>
          <w:sz w:val="28"/>
          <w:szCs w:val="28"/>
          <w:lang w:val="ru-RU"/>
        </w:rPr>
        <w:t>его</w:t>
      </w:r>
      <w:r w:rsidR="00932F41" w:rsidRPr="00050599">
        <w:rPr>
          <w:color w:val="auto"/>
          <w:sz w:val="28"/>
          <w:szCs w:val="28"/>
          <w:lang w:val="ru-RU"/>
        </w:rPr>
        <w:t xml:space="preserve"> </w:t>
      </w:r>
      <w:r w:rsidRPr="00050599">
        <w:rPr>
          <w:color w:val="auto"/>
          <w:sz w:val="28"/>
          <w:szCs w:val="28"/>
          <w:lang w:val="ru-RU"/>
        </w:rPr>
        <w:t>защитой</w:t>
      </w:r>
      <w:r w:rsidR="00932F41" w:rsidRPr="00050599">
        <w:rPr>
          <w:color w:val="auto"/>
          <w:sz w:val="28"/>
          <w:szCs w:val="28"/>
          <w:lang w:val="ru-RU"/>
        </w:rPr>
        <w:t xml:space="preserve"> </w:t>
      </w:r>
      <w:r w:rsidRPr="00050599">
        <w:rPr>
          <w:color w:val="auto"/>
          <w:sz w:val="28"/>
          <w:szCs w:val="28"/>
          <w:lang w:val="ru-RU"/>
        </w:rPr>
        <w:t>и</w:t>
      </w:r>
      <w:r w:rsidR="00932F41" w:rsidRPr="00050599">
        <w:rPr>
          <w:color w:val="auto"/>
          <w:sz w:val="28"/>
          <w:szCs w:val="28"/>
          <w:lang w:val="ru-RU"/>
        </w:rPr>
        <w:t xml:space="preserve"> </w:t>
      </w:r>
      <w:r w:rsidRPr="00050599">
        <w:rPr>
          <w:color w:val="auto"/>
          <w:sz w:val="28"/>
          <w:szCs w:val="28"/>
          <w:lang w:val="ru-RU"/>
        </w:rPr>
        <w:t>наделенной</w:t>
      </w:r>
      <w:r w:rsidR="00932F41" w:rsidRPr="00050599">
        <w:rPr>
          <w:color w:val="auto"/>
          <w:sz w:val="28"/>
          <w:szCs w:val="28"/>
          <w:lang w:val="ru-RU"/>
        </w:rPr>
        <w:t xml:space="preserve"> </w:t>
      </w:r>
      <w:r w:rsidRPr="00050599">
        <w:rPr>
          <w:color w:val="auto"/>
          <w:sz w:val="28"/>
          <w:szCs w:val="28"/>
          <w:lang w:val="ru-RU"/>
        </w:rPr>
        <w:t>совокупностью</w:t>
      </w:r>
      <w:r w:rsidR="00932F41" w:rsidRPr="00050599">
        <w:rPr>
          <w:color w:val="auto"/>
          <w:sz w:val="28"/>
          <w:szCs w:val="28"/>
          <w:lang w:val="ru-RU"/>
        </w:rPr>
        <w:t xml:space="preserve"> </w:t>
      </w:r>
      <w:r w:rsidRPr="00050599">
        <w:rPr>
          <w:color w:val="auto"/>
          <w:sz w:val="28"/>
          <w:szCs w:val="28"/>
          <w:lang w:val="ru-RU"/>
        </w:rPr>
        <w:t>политических</w:t>
      </w:r>
      <w:r w:rsidR="00932F41" w:rsidRPr="00050599">
        <w:rPr>
          <w:color w:val="auto"/>
          <w:sz w:val="28"/>
          <w:szCs w:val="28"/>
          <w:lang w:val="ru-RU"/>
        </w:rPr>
        <w:t xml:space="preserve"> </w:t>
      </w:r>
      <w:r w:rsidRPr="00050599">
        <w:rPr>
          <w:color w:val="auto"/>
          <w:sz w:val="28"/>
          <w:szCs w:val="28"/>
          <w:lang w:val="ru-RU"/>
        </w:rPr>
        <w:t>и</w:t>
      </w:r>
      <w:r w:rsidR="00932F41" w:rsidRPr="00050599">
        <w:rPr>
          <w:color w:val="auto"/>
          <w:sz w:val="28"/>
          <w:szCs w:val="28"/>
          <w:lang w:val="ru-RU"/>
        </w:rPr>
        <w:t xml:space="preserve"> </w:t>
      </w:r>
      <w:r w:rsidRPr="00050599">
        <w:rPr>
          <w:color w:val="auto"/>
          <w:sz w:val="28"/>
          <w:szCs w:val="28"/>
          <w:lang w:val="ru-RU"/>
        </w:rPr>
        <w:t>иных</w:t>
      </w:r>
      <w:r w:rsidR="00932F41" w:rsidRPr="00050599">
        <w:rPr>
          <w:color w:val="auto"/>
          <w:sz w:val="28"/>
          <w:szCs w:val="28"/>
          <w:lang w:val="ru-RU"/>
        </w:rPr>
        <w:t xml:space="preserve"> </w:t>
      </w:r>
      <w:r w:rsidRPr="00050599">
        <w:rPr>
          <w:color w:val="auto"/>
          <w:sz w:val="28"/>
          <w:szCs w:val="28"/>
          <w:lang w:val="ru-RU"/>
        </w:rPr>
        <w:t>прав</w:t>
      </w:r>
      <w:r w:rsidR="00932F41" w:rsidRPr="00050599">
        <w:rPr>
          <w:color w:val="auto"/>
          <w:sz w:val="28"/>
          <w:szCs w:val="28"/>
          <w:lang w:val="ru-RU"/>
        </w:rPr>
        <w:t xml:space="preserve"> </w:t>
      </w:r>
      <w:r w:rsidRPr="00050599">
        <w:rPr>
          <w:color w:val="auto"/>
          <w:sz w:val="28"/>
          <w:szCs w:val="28"/>
          <w:lang w:val="ru-RU"/>
        </w:rPr>
        <w:t>и</w:t>
      </w:r>
      <w:r w:rsidR="00932F41" w:rsidRPr="00050599">
        <w:rPr>
          <w:color w:val="auto"/>
          <w:sz w:val="28"/>
          <w:szCs w:val="28"/>
          <w:lang w:val="ru-RU"/>
        </w:rPr>
        <w:t xml:space="preserve"> </w:t>
      </w:r>
      <w:r w:rsidRPr="00050599">
        <w:rPr>
          <w:color w:val="auto"/>
          <w:sz w:val="28"/>
          <w:szCs w:val="28"/>
          <w:lang w:val="ru-RU"/>
        </w:rPr>
        <w:t>обязанностей.</w:t>
      </w:r>
      <w:r w:rsidR="00932F41" w:rsidRPr="00050599">
        <w:rPr>
          <w:color w:val="auto"/>
          <w:sz w:val="28"/>
          <w:szCs w:val="28"/>
          <w:lang w:val="ru-RU"/>
        </w:rPr>
        <w:t xml:space="preserve"> </w:t>
      </w:r>
      <w:r w:rsidRPr="00050599">
        <w:rPr>
          <w:color w:val="auto"/>
          <w:sz w:val="28"/>
          <w:szCs w:val="28"/>
          <w:lang w:val="ru-RU"/>
        </w:rPr>
        <w:t>В</w:t>
      </w:r>
      <w:r w:rsidR="00932F41" w:rsidRPr="00050599">
        <w:rPr>
          <w:color w:val="auto"/>
          <w:sz w:val="28"/>
          <w:szCs w:val="28"/>
          <w:lang w:val="ru-RU"/>
        </w:rPr>
        <w:t xml:space="preserve"> </w:t>
      </w:r>
      <w:r w:rsidRPr="00050599">
        <w:rPr>
          <w:color w:val="auto"/>
          <w:sz w:val="28"/>
          <w:szCs w:val="28"/>
          <w:lang w:val="ru-RU"/>
        </w:rPr>
        <w:t>результате</w:t>
      </w:r>
      <w:r w:rsidR="00932F41" w:rsidRPr="00050599">
        <w:rPr>
          <w:color w:val="auto"/>
          <w:sz w:val="28"/>
          <w:szCs w:val="28"/>
          <w:lang w:val="ru-RU"/>
        </w:rPr>
        <w:t xml:space="preserve"> </w:t>
      </w:r>
      <w:r w:rsidRPr="00050599">
        <w:rPr>
          <w:color w:val="auto"/>
          <w:sz w:val="28"/>
          <w:szCs w:val="28"/>
          <w:lang w:val="ru-RU"/>
        </w:rPr>
        <w:t>свободного</w:t>
      </w:r>
      <w:r w:rsidR="00932F41" w:rsidRPr="00050599">
        <w:rPr>
          <w:color w:val="auto"/>
          <w:sz w:val="28"/>
          <w:szCs w:val="28"/>
          <w:lang w:val="ru-RU"/>
        </w:rPr>
        <w:t xml:space="preserve"> </w:t>
      </w:r>
      <w:r w:rsidRPr="00050599">
        <w:rPr>
          <w:color w:val="auto"/>
          <w:sz w:val="28"/>
          <w:szCs w:val="28"/>
          <w:lang w:val="ru-RU"/>
        </w:rPr>
        <w:t>описания</w:t>
      </w:r>
      <w:r w:rsidR="00932F41" w:rsidRPr="00050599">
        <w:rPr>
          <w:color w:val="auto"/>
          <w:sz w:val="28"/>
          <w:szCs w:val="28"/>
          <w:lang w:val="ru-RU"/>
        </w:rPr>
        <w:t xml:space="preserve"> </w:t>
      </w:r>
      <w:r w:rsidRPr="00050599">
        <w:rPr>
          <w:color w:val="auto"/>
          <w:sz w:val="28"/>
          <w:szCs w:val="28"/>
          <w:lang w:val="ru-RU"/>
        </w:rPr>
        <w:t>предлагаемых</w:t>
      </w:r>
      <w:r w:rsidR="00932F41" w:rsidRPr="00050599">
        <w:rPr>
          <w:color w:val="auto"/>
          <w:sz w:val="28"/>
          <w:szCs w:val="28"/>
          <w:lang w:val="ru-RU"/>
        </w:rPr>
        <w:t xml:space="preserve"> </w:t>
      </w:r>
      <w:r w:rsidRPr="00050599">
        <w:rPr>
          <w:color w:val="auto"/>
          <w:sz w:val="28"/>
          <w:szCs w:val="28"/>
          <w:lang w:val="ru-RU"/>
        </w:rPr>
        <w:t>понятий</w:t>
      </w:r>
      <w:r w:rsidR="00932F41" w:rsidRPr="00050599">
        <w:rPr>
          <w:color w:val="auto"/>
          <w:sz w:val="28"/>
          <w:szCs w:val="28"/>
          <w:lang w:val="ru-RU"/>
        </w:rPr>
        <w:t xml:space="preserve"> </w:t>
      </w:r>
      <w:r w:rsidRPr="00050599">
        <w:rPr>
          <w:color w:val="auto"/>
          <w:sz w:val="28"/>
          <w:szCs w:val="28"/>
          <w:lang w:val="ru-RU"/>
        </w:rPr>
        <w:t>можно</w:t>
      </w:r>
      <w:r w:rsidR="00932F41" w:rsidRPr="00050599">
        <w:rPr>
          <w:color w:val="auto"/>
          <w:sz w:val="28"/>
          <w:szCs w:val="28"/>
          <w:lang w:val="ru-RU"/>
        </w:rPr>
        <w:t xml:space="preserve"> </w:t>
      </w:r>
      <w:r w:rsidRPr="00050599">
        <w:rPr>
          <w:color w:val="auto"/>
          <w:sz w:val="28"/>
          <w:szCs w:val="28"/>
          <w:lang w:val="ru-RU"/>
        </w:rPr>
        <w:t>будет</w:t>
      </w:r>
      <w:r w:rsidR="00932F41" w:rsidRPr="00050599">
        <w:rPr>
          <w:color w:val="auto"/>
          <w:sz w:val="28"/>
          <w:szCs w:val="28"/>
          <w:lang w:val="ru-RU"/>
        </w:rPr>
        <w:t xml:space="preserve"> </w:t>
      </w:r>
      <w:r w:rsidRPr="00050599">
        <w:rPr>
          <w:color w:val="auto"/>
          <w:sz w:val="28"/>
          <w:szCs w:val="28"/>
          <w:lang w:val="ru-RU"/>
        </w:rPr>
        <w:t>вычленить</w:t>
      </w:r>
      <w:r w:rsidR="00932F41" w:rsidRPr="00050599">
        <w:rPr>
          <w:color w:val="auto"/>
          <w:sz w:val="28"/>
          <w:szCs w:val="28"/>
          <w:lang w:val="ru-RU"/>
        </w:rPr>
        <w:t xml:space="preserve"> </w:t>
      </w:r>
      <w:r w:rsidRPr="00050599">
        <w:rPr>
          <w:color w:val="auto"/>
          <w:sz w:val="28"/>
          <w:szCs w:val="28"/>
          <w:lang w:val="ru-RU"/>
        </w:rPr>
        <w:t>семантико-перцептивный</w:t>
      </w:r>
      <w:r w:rsidR="00932F41" w:rsidRPr="00050599">
        <w:rPr>
          <w:color w:val="auto"/>
          <w:sz w:val="28"/>
          <w:szCs w:val="28"/>
          <w:lang w:val="ru-RU"/>
        </w:rPr>
        <w:t xml:space="preserve"> </w:t>
      </w:r>
      <w:r w:rsidRPr="00050599">
        <w:rPr>
          <w:color w:val="auto"/>
          <w:sz w:val="28"/>
          <w:szCs w:val="28"/>
          <w:lang w:val="ru-RU"/>
        </w:rPr>
        <w:t>содержательный</w:t>
      </w:r>
      <w:r w:rsidR="00932F41" w:rsidRPr="00050599">
        <w:rPr>
          <w:color w:val="auto"/>
          <w:sz w:val="28"/>
          <w:szCs w:val="28"/>
          <w:lang w:val="ru-RU"/>
        </w:rPr>
        <w:t xml:space="preserve"> </w:t>
      </w:r>
      <w:r w:rsidRPr="00050599">
        <w:rPr>
          <w:color w:val="auto"/>
          <w:sz w:val="28"/>
          <w:szCs w:val="28"/>
          <w:lang w:val="ru-RU"/>
        </w:rPr>
        <w:t>комплекс</w:t>
      </w:r>
      <w:r w:rsidR="00932F41" w:rsidRPr="00050599">
        <w:rPr>
          <w:color w:val="auto"/>
          <w:sz w:val="28"/>
          <w:szCs w:val="28"/>
          <w:lang w:val="ru-RU"/>
        </w:rPr>
        <w:t xml:space="preserve"> </w:t>
      </w:r>
      <w:r w:rsidRPr="00050599">
        <w:rPr>
          <w:color w:val="auto"/>
          <w:sz w:val="28"/>
          <w:szCs w:val="28"/>
          <w:lang w:val="ru-RU"/>
        </w:rPr>
        <w:t>представлений</w:t>
      </w:r>
      <w:r w:rsidR="00932F41" w:rsidRPr="00050599">
        <w:rPr>
          <w:color w:val="auto"/>
          <w:sz w:val="28"/>
          <w:szCs w:val="28"/>
          <w:lang w:val="ru-RU"/>
        </w:rPr>
        <w:t xml:space="preserve"> </w:t>
      </w:r>
      <w:r w:rsidRPr="00050599">
        <w:rPr>
          <w:color w:val="auto"/>
          <w:sz w:val="28"/>
          <w:szCs w:val="28"/>
          <w:lang w:val="ru-RU"/>
        </w:rPr>
        <w:t>о</w:t>
      </w:r>
      <w:r w:rsidR="00932F41" w:rsidRPr="00050599">
        <w:rPr>
          <w:color w:val="auto"/>
          <w:sz w:val="28"/>
          <w:szCs w:val="28"/>
          <w:lang w:val="ru-RU"/>
        </w:rPr>
        <w:t xml:space="preserve"> </w:t>
      </w:r>
      <w:r w:rsidRPr="00050599">
        <w:rPr>
          <w:color w:val="auto"/>
          <w:sz w:val="28"/>
          <w:szCs w:val="28"/>
          <w:lang w:val="ru-RU"/>
        </w:rPr>
        <w:t>каждом</w:t>
      </w:r>
      <w:r w:rsidR="00932F41" w:rsidRPr="00050599">
        <w:rPr>
          <w:color w:val="auto"/>
          <w:sz w:val="28"/>
          <w:szCs w:val="28"/>
          <w:lang w:val="ru-RU"/>
        </w:rPr>
        <w:t xml:space="preserve"> </w:t>
      </w:r>
      <w:r w:rsidRPr="00050599">
        <w:rPr>
          <w:color w:val="auto"/>
          <w:sz w:val="28"/>
          <w:szCs w:val="28"/>
          <w:lang w:val="ru-RU"/>
        </w:rPr>
        <w:t>понятии</w:t>
      </w:r>
      <w:r w:rsidR="00932F41" w:rsidRPr="00050599">
        <w:rPr>
          <w:color w:val="auto"/>
          <w:sz w:val="28"/>
          <w:szCs w:val="28"/>
          <w:lang w:val="ru-RU"/>
        </w:rPr>
        <w:t xml:space="preserve"> </w:t>
      </w:r>
      <w:r w:rsidRPr="00050599">
        <w:rPr>
          <w:color w:val="auto"/>
          <w:sz w:val="28"/>
          <w:szCs w:val="28"/>
          <w:lang w:val="ru-RU"/>
        </w:rPr>
        <w:t>у</w:t>
      </w:r>
      <w:r w:rsidR="00932F41" w:rsidRPr="00050599">
        <w:rPr>
          <w:color w:val="auto"/>
          <w:sz w:val="28"/>
          <w:szCs w:val="28"/>
          <w:lang w:val="ru-RU"/>
        </w:rPr>
        <w:t xml:space="preserve"> </w:t>
      </w:r>
      <w:r w:rsidRPr="00050599">
        <w:rPr>
          <w:color w:val="auto"/>
          <w:sz w:val="28"/>
          <w:szCs w:val="28"/>
          <w:lang w:val="ru-RU"/>
        </w:rPr>
        <w:t>каждого</w:t>
      </w:r>
      <w:r w:rsidR="00932F41" w:rsidRPr="00050599">
        <w:rPr>
          <w:color w:val="auto"/>
          <w:sz w:val="28"/>
          <w:szCs w:val="28"/>
          <w:lang w:val="ru-RU"/>
        </w:rPr>
        <w:t xml:space="preserve"> </w:t>
      </w:r>
      <w:r w:rsidRPr="00050599">
        <w:rPr>
          <w:color w:val="auto"/>
          <w:sz w:val="28"/>
          <w:szCs w:val="28"/>
          <w:lang w:val="ru-RU"/>
        </w:rPr>
        <w:t>испытуемого.</w:t>
      </w:r>
    </w:p>
    <w:p w:rsidR="003F03B7" w:rsidRPr="009C44EE" w:rsidRDefault="00932F41" w:rsidP="009C44EE">
      <w:pPr>
        <w:pStyle w:val="ab"/>
        <w:spacing w:before="0" w:after="0" w:line="360" w:lineRule="auto"/>
        <w:ind w:firstLine="709"/>
        <w:jc w:val="both"/>
        <w:rPr>
          <w:color w:val="auto"/>
          <w:spacing w:val="2"/>
          <w:sz w:val="28"/>
          <w:szCs w:val="28"/>
          <w:lang w:val="ru-RU"/>
        </w:rPr>
      </w:pPr>
      <w:r w:rsidRPr="00050599">
        <w:rPr>
          <w:color w:val="auto"/>
          <w:sz w:val="28"/>
          <w:szCs w:val="28"/>
          <w:lang w:val="ru-RU"/>
        </w:rPr>
        <w:t xml:space="preserve"> </w:t>
      </w:r>
      <w:r w:rsidR="003F03B7" w:rsidRPr="00050599">
        <w:rPr>
          <w:color w:val="auto"/>
          <w:sz w:val="28"/>
          <w:szCs w:val="28"/>
          <w:lang w:val="ru-RU"/>
        </w:rPr>
        <w:t>Далее</w:t>
      </w:r>
      <w:r w:rsidRPr="00050599">
        <w:rPr>
          <w:color w:val="auto"/>
          <w:sz w:val="28"/>
          <w:szCs w:val="28"/>
          <w:lang w:val="ru-RU"/>
        </w:rPr>
        <w:t xml:space="preserve"> </w:t>
      </w:r>
      <w:r w:rsidR="003F03B7" w:rsidRPr="00050599">
        <w:rPr>
          <w:color w:val="auto"/>
          <w:sz w:val="28"/>
          <w:szCs w:val="28"/>
          <w:lang w:val="ru-RU"/>
        </w:rPr>
        <w:t>на</w:t>
      </w:r>
      <w:r w:rsidRPr="00050599">
        <w:rPr>
          <w:color w:val="auto"/>
          <w:sz w:val="28"/>
          <w:szCs w:val="28"/>
          <w:lang w:val="ru-RU"/>
        </w:rPr>
        <w:t xml:space="preserve"> </w:t>
      </w:r>
      <w:r w:rsidR="003F03B7" w:rsidRPr="00050599">
        <w:rPr>
          <w:color w:val="auto"/>
          <w:sz w:val="28"/>
          <w:szCs w:val="28"/>
          <w:lang w:val="ru-RU"/>
        </w:rPr>
        <w:t>основании</w:t>
      </w:r>
      <w:r w:rsidRPr="00050599">
        <w:rPr>
          <w:color w:val="auto"/>
          <w:sz w:val="28"/>
          <w:szCs w:val="28"/>
          <w:lang w:val="ru-RU"/>
        </w:rPr>
        <w:t xml:space="preserve"> </w:t>
      </w:r>
      <w:r w:rsidR="003F03B7" w:rsidRPr="00050599">
        <w:rPr>
          <w:color w:val="auto"/>
          <w:sz w:val="28"/>
          <w:szCs w:val="28"/>
          <w:lang w:val="ru-RU"/>
        </w:rPr>
        <w:t>анализа</w:t>
      </w:r>
      <w:r w:rsidRPr="00050599">
        <w:rPr>
          <w:color w:val="auto"/>
          <w:sz w:val="28"/>
          <w:szCs w:val="28"/>
          <w:lang w:val="ru-RU"/>
        </w:rPr>
        <w:t xml:space="preserve"> </w:t>
      </w:r>
      <w:r w:rsidR="003F03B7" w:rsidRPr="00050599">
        <w:rPr>
          <w:color w:val="auto"/>
          <w:sz w:val="28"/>
          <w:szCs w:val="28"/>
          <w:lang w:val="ru-RU"/>
        </w:rPr>
        <w:t>и</w:t>
      </w:r>
      <w:r w:rsidRPr="00050599">
        <w:rPr>
          <w:color w:val="auto"/>
          <w:sz w:val="28"/>
          <w:szCs w:val="28"/>
          <w:lang w:val="ru-RU"/>
        </w:rPr>
        <w:t xml:space="preserve"> </w:t>
      </w:r>
      <w:r w:rsidR="003F03B7" w:rsidRPr="00050599">
        <w:rPr>
          <w:color w:val="auto"/>
          <w:sz w:val="28"/>
          <w:szCs w:val="28"/>
          <w:lang w:val="ru-RU"/>
        </w:rPr>
        <w:t>сопоставления</w:t>
      </w:r>
      <w:r w:rsidRPr="00050599">
        <w:rPr>
          <w:color w:val="auto"/>
          <w:sz w:val="28"/>
          <w:szCs w:val="28"/>
          <w:lang w:val="ru-RU"/>
        </w:rPr>
        <w:t xml:space="preserve"> </w:t>
      </w:r>
      <w:r w:rsidR="003F03B7" w:rsidRPr="00050599">
        <w:rPr>
          <w:color w:val="auto"/>
          <w:sz w:val="28"/>
          <w:szCs w:val="28"/>
          <w:lang w:val="ru-RU"/>
        </w:rPr>
        <w:t>индивидуальных</w:t>
      </w:r>
      <w:r>
        <w:rPr>
          <w:color w:val="auto"/>
          <w:spacing w:val="5"/>
          <w:sz w:val="28"/>
          <w:szCs w:val="28"/>
          <w:lang w:val="ru-RU"/>
        </w:rPr>
        <w:t xml:space="preserve"> </w:t>
      </w:r>
      <w:r w:rsidR="003F03B7" w:rsidRPr="009C44EE">
        <w:rPr>
          <w:color w:val="auto"/>
          <w:spacing w:val="5"/>
          <w:sz w:val="28"/>
          <w:szCs w:val="28"/>
          <w:lang w:val="ru-RU"/>
        </w:rPr>
        <w:t>результатов</w:t>
      </w:r>
      <w:r>
        <w:rPr>
          <w:color w:val="auto"/>
          <w:spacing w:val="5"/>
          <w:sz w:val="28"/>
          <w:szCs w:val="28"/>
          <w:lang w:val="ru-RU"/>
        </w:rPr>
        <w:t xml:space="preserve"> </w:t>
      </w:r>
      <w:r w:rsidR="003F03B7" w:rsidRPr="009C44EE">
        <w:rPr>
          <w:color w:val="auto"/>
          <w:spacing w:val="5"/>
          <w:sz w:val="28"/>
          <w:szCs w:val="28"/>
          <w:lang w:val="ru-RU"/>
        </w:rPr>
        <w:t>можно</w:t>
      </w:r>
      <w:r>
        <w:rPr>
          <w:color w:val="auto"/>
          <w:spacing w:val="5"/>
          <w:sz w:val="28"/>
          <w:szCs w:val="28"/>
          <w:lang w:val="ru-RU"/>
        </w:rPr>
        <w:t xml:space="preserve"> </w:t>
      </w:r>
      <w:r w:rsidR="003F03B7" w:rsidRPr="009C44EE">
        <w:rPr>
          <w:color w:val="auto"/>
          <w:spacing w:val="5"/>
          <w:sz w:val="28"/>
          <w:szCs w:val="28"/>
          <w:lang w:val="ru-RU"/>
        </w:rPr>
        <w:t>вычленить</w:t>
      </w:r>
      <w:r>
        <w:rPr>
          <w:color w:val="auto"/>
          <w:spacing w:val="5"/>
          <w:sz w:val="28"/>
          <w:szCs w:val="28"/>
          <w:lang w:val="ru-RU"/>
        </w:rPr>
        <w:t xml:space="preserve"> </w:t>
      </w:r>
      <w:r w:rsidR="003F03B7" w:rsidRPr="009C44EE">
        <w:rPr>
          <w:color w:val="auto"/>
          <w:spacing w:val="5"/>
          <w:sz w:val="28"/>
          <w:szCs w:val="28"/>
          <w:lang w:val="ru-RU"/>
        </w:rPr>
        <w:t>те</w:t>
      </w:r>
      <w:r>
        <w:rPr>
          <w:color w:val="auto"/>
          <w:spacing w:val="5"/>
          <w:sz w:val="28"/>
          <w:szCs w:val="28"/>
          <w:lang w:val="ru-RU"/>
        </w:rPr>
        <w:t xml:space="preserve"> </w:t>
      </w:r>
      <w:r w:rsidR="003F03B7" w:rsidRPr="009C44EE">
        <w:rPr>
          <w:color w:val="auto"/>
          <w:spacing w:val="5"/>
          <w:sz w:val="28"/>
          <w:szCs w:val="28"/>
          <w:lang w:val="ru-RU"/>
        </w:rPr>
        <w:t>общие</w:t>
      </w:r>
      <w:r>
        <w:rPr>
          <w:color w:val="auto"/>
          <w:spacing w:val="5"/>
          <w:sz w:val="28"/>
          <w:szCs w:val="28"/>
          <w:lang w:val="ru-RU"/>
        </w:rPr>
        <w:t xml:space="preserve"> </w:t>
      </w:r>
      <w:r w:rsidR="003F03B7" w:rsidRPr="009C44EE">
        <w:rPr>
          <w:color w:val="auto"/>
          <w:spacing w:val="2"/>
          <w:sz w:val="28"/>
          <w:szCs w:val="28"/>
          <w:lang w:val="ru-RU"/>
        </w:rPr>
        <w:t>устойчивые</w:t>
      </w:r>
      <w:r>
        <w:rPr>
          <w:color w:val="auto"/>
          <w:spacing w:val="2"/>
          <w:sz w:val="28"/>
          <w:szCs w:val="28"/>
          <w:lang w:val="ru-RU"/>
        </w:rPr>
        <w:t xml:space="preserve"> </w:t>
      </w:r>
      <w:r w:rsidR="003F03B7" w:rsidRPr="009C44EE">
        <w:rPr>
          <w:color w:val="auto"/>
          <w:spacing w:val="2"/>
          <w:sz w:val="28"/>
          <w:szCs w:val="28"/>
          <w:lang w:val="ru-RU"/>
        </w:rPr>
        <w:t>признаки,</w:t>
      </w:r>
      <w:r>
        <w:rPr>
          <w:color w:val="auto"/>
          <w:spacing w:val="2"/>
          <w:sz w:val="28"/>
          <w:szCs w:val="28"/>
          <w:lang w:val="ru-RU"/>
        </w:rPr>
        <w:t xml:space="preserve"> </w:t>
      </w:r>
      <w:r w:rsidR="003F03B7" w:rsidRPr="009C44EE">
        <w:rPr>
          <w:color w:val="auto"/>
          <w:spacing w:val="2"/>
          <w:sz w:val="28"/>
          <w:szCs w:val="28"/>
          <w:lang w:val="ru-RU"/>
        </w:rPr>
        <w:t>которые</w:t>
      </w:r>
      <w:r>
        <w:rPr>
          <w:color w:val="auto"/>
          <w:spacing w:val="2"/>
          <w:sz w:val="28"/>
          <w:szCs w:val="28"/>
          <w:lang w:val="ru-RU"/>
        </w:rPr>
        <w:t xml:space="preserve"> </w:t>
      </w:r>
      <w:r w:rsidR="003F03B7" w:rsidRPr="009C44EE">
        <w:rPr>
          <w:color w:val="auto"/>
          <w:spacing w:val="2"/>
          <w:sz w:val="28"/>
          <w:szCs w:val="28"/>
          <w:lang w:val="ru-RU"/>
        </w:rPr>
        <w:t>с</w:t>
      </w:r>
      <w:r>
        <w:rPr>
          <w:color w:val="auto"/>
          <w:spacing w:val="2"/>
          <w:sz w:val="28"/>
          <w:szCs w:val="28"/>
          <w:lang w:val="ru-RU"/>
        </w:rPr>
        <w:t xml:space="preserve"> </w:t>
      </w:r>
      <w:r w:rsidR="003F03B7" w:rsidRPr="009C44EE">
        <w:rPr>
          <w:color w:val="auto"/>
          <w:spacing w:val="2"/>
          <w:sz w:val="28"/>
          <w:szCs w:val="28"/>
          <w:lang w:val="ru-RU"/>
        </w:rPr>
        <w:t>достоверностью</w:t>
      </w:r>
      <w:r>
        <w:rPr>
          <w:color w:val="auto"/>
          <w:spacing w:val="2"/>
          <w:sz w:val="28"/>
          <w:szCs w:val="28"/>
          <w:lang w:val="ru-RU"/>
        </w:rPr>
        <w:t xml:space="preserve"> </w:t>
      </w:r>
      <w:r w:rsidR="003F03B7" w:rsidRPr="009C44EE">
        <w:rPr>
          <w:color w:val="auto"/>
          <w:spacing w:val="2"/>
          <w:sz w:val="28"/>
          <w:szCs w:val="28"/>
          <w:lang w:val="ru-RU"/>
        </w:rPr>
        <w:t>отмечают</w:t>
      </w:r>
      <w:r>
        <w:rPr>
          <w:color w:val="auto"/>
          <w:spacing w:val="2"/>
          <w:sz w:val="28"/>
          <w:szCs w:val="28"/>
          <w:lang w:val="ru-RU"/>
        </w:rPr>
        <w:t xml:space="preserve"> </w:t>
      </w:r>
      <w:r w:rsidR="003F03B7" w:rsidRPr="009C44EE">
        <w:rPr>
          <w:color w:val="auto"/>
          <w:spacing w:val="2"/>
          <w:sz w:val="28"/>
          <w:szCs w:val="28"/>
          <w:lang w:val="ru-RU"/>
        </w:rPr>
        <w:t>испытуемые</w:t>
      </w:r>
      <w:r>
        <w:rPr>
          <w:color w:val="auto"/>
          <w:spacing w:val="2"/>
          <w:sz w:val="28"/>
          <w:szCs w:val="28"/>
          <w:lang w:val="ru-RU"/>
        </w:rPr>
        <w:t xml:space="preserve"> </w:t>
      </w:r>
      <w:r w:rsidR="003F03B7" w:rsidRPr="009C44EE">
        <w:rPr>
          <w:color w:val="auto"/>
          <w:spacing w:val="2"/>
          <w:sz w:val="28"/>
          <w:szCs w:val="28"/>
          <w:lang w:val="ru-RU"/>
        </w:rPr>
        <w:t>при</w:t>
      </w:r>
      <w:r>
        <w:rPr>
          <w:color w:val="auto"/>
          <w:spacing w:val="2"/>
          <w:sz w:val="28"/>
          <w:szCs w:val="28"/>
          <w:lang w:val="ru-RU"/>
        </w:rPr>
        <w:t xml:space="preserve"> </w:t>
      </w:r>
      <w:r w:rsidR="003F03B7" w:rsidRPr="009C44EE">
        <w:rPr>
          <w:color w:val="auto"/>
          <w:spacing w:val="2"/>
          <w:sz w:val="28"/>
          <w:szCs w:val="28"/>
          <w:lang w:val="ru-RU"/>
        </w:rPr>
        <w:t>оценке</w:t>
      </w:r>
      <w:r>
        <w:rPr>
          <w:color w:val="auto"/>
          <w:spacing w:val="2"/>
          <w:sz w:val="28"/>
          <w:szCs w:val="28"/>
          <w:lang w:val="ru-RU"/>
        </w:rPr>
        <w:t xml:space="preserve"> </w:t>
      </w:r>
      <w:r w:rsidR="003F03B7" w:rsidRPr="009C44EE">
        <w:rPr>
          <w:color w:val="auto"/>
          <w:spacing w:val="2"/>
          <w:sz w:val="28"/>
          <w:szCs w:val="28"/>
          <w:lang w:val="ru-RU"/>
        </w:rPr>
        <w:t>предлагаемых</w:t>
      </w:r>
      <w:r>
        <w:rPr>
          <w:color w:val="auto"/>
          <w:spacing w:val="2"/>
          <w:sz w:val="28"/>
          <w:szCs w:val="28"/>
          <w:lang w:val="ru-RU"/>
        </w:rPr>
        <w:t xml:space="preserve"> </w:t>
      </w:r>
      <w:r w:rsidR="003F03B7" w:rsidRPr="009C44EE">
        <w:rPr>
          <w:color w:val="auto"/>
          <w:spacing w:val="2"/>
          <w:sz w:val="28"/>
          <w:szCs w:val="28"/>
          <w:lang w:val="ru-RU"/>
        </w:rPr>
        <w:t>понятий.</w:t>
      </w:r>
      <w:r>
        <w:rPr>
          <w:color w:val="auto"/>
          <w:spacing w:val="2"/>
          <w:sz w:val="28"/>
          <w:szCs w:val="28"/>
          <w:lang w:val="ru-RU"/>
        </w:rPr>
        <w:t xml:space="preserve"> </w:t>
      </w:r>
      <w:r w:rsidR="003F03B7" w:rsidRPr="009C44EE">
        <w:rPr>
          <w:color w:val="auto"/>
          <w:spacing w:val="2"/>
          <w:sz w:val="28"/>
          <w:szCs w:val="28"/>
          <w:lang w:val="ru-RU"/>
        </w:rPr>
        <w:t>Эти</w:t>
      </w:r>
      <w:r>
        <w:rPr>
          <w:color w:val="auto"/>
          <w:spacing w:val="2"/>
          <w:sz w:val="28"/>
          <w:szCs w:val="28"/>
          <w:lang w:val="ru-RU"/>
        </w:rPr>
        <w:t xml:space="preserve"> </w:t>
      </w:r>
      <w:r w:rsidR="003F03B7" w:rsidRPr="009C44EE">
        <w:rPr>
          <w:color w:val="auto"/>
          <w:spacing w:val="2"/>
          <w:sz w:val="28"/>
          <w:szCs w:val="28"/>
          <w:lang w:val="ru-RU"/>
        </w:rPr>
        <w:t>общие</w:t>
      </w:r>
      <w:r>
        <w:rPr>
          <w:color w:val="auto"/>
          <w:spacing w:val="2"/>
          <w:sz w:val="28"/>
          <w:szCs w:val="28"/>
          <w:lang w:val="ru-RU"/>
        </w:rPr>
        <w:t xml:space="preserve"> </w:t>
      </w:r>
      <w:r w:rsidR="003F03B7" w:rsidRPr="009C44EE">
        <w:rPr>
          <w:color w:val="auto"/>
          <w:spacing w:val="2"/>
          <w:sz w:val="28"/>
          <w:szCs w:val="28"/>
          <w:lang w:val="ru-RU"/>
        </w:rPr>
        <w:t>признаки</w:t>
      </w:r>
      <w:r>
        <w:rPr>
          <w:color w:val="auto"/>
          <w:spacing w:val="2"/>
          <w:sz w:val="28"/>
          <w:szCs w:val="28"/>
          <w:lang w:val="ru-RU"/>
        </w:rPr>
        <w:t xml:space="preserve"> </w:t>
      </w:r>
      <w:r w:rsidR="003F03B7" w:rsidRPr="009C44EE">
        <w:rPr>
          <w:color w:val="auto"/>
          <w:spacing w:val="2"/>
          <w:sz w:val="28"/>
          <w:szCs w:val="28"/>
          <w:lang w:val="ru-RU"/>
        </w:rPr>
        <w:t>составят</w:t>
      </w:r>
      <w:r>
        <w:rPr>
          <w:color w:val="auto"/>
          <w:spacing w:val="2"/>
          <w:sz w:val="28"/>
          <w:szCs w:val="28"/>
          <w:lang w:val="ru-RU"/>
        </w:rPr>
        <w:t xml:space="preserve"> </w:t>
      </w:r>
      <w:r w:rsidR="003F03B7" w:rsidRPr="009C44EE">
        <w:rPr>
          <w:color w:val="auto"/>
          <w:spacing w:val="1"/>
          <w:sz w:val="28"/>
          <w:szCs w:val="28"/>
          <w:lang w:val="ru-RU"/>
        </w:rPr>
        <w:t>содержательный</w:t>
      </w:r>
      <w:r>
        <w:rPr>
          <w:color w:val="auto"/>
          <w:spacing w:val="1"/>
          <w:sz w:val="28"/>
          <w:szCs w:val="28"/>
          <w:lang w:val="ru-RU"/>
        </w:rPr>
        <w:t xml:space="preserve"> </w:t>
      </w:r>
      <w:r w:rsidR="003F03B7" w:rsidRPr="009C44EE">
        <w:rPr>
          <w:color w:val="auto"/>
          <w:spacing w:val="1"/>
          <w:sz w:val="28"/>
          <w:szCs w:val="28"/>
          <w:lang w:val="ru-RU"/>
        </w:rPr>
        <w:t>комплекс</w:t>
      </w:r>
      <w:r>
        <w:rPr>
          <w:color w:val="auto"/>
          <w:spacing w:val="1"/>
          <w:sz w:val="28"/>
          <w:szCs w:val="28"/>
          <w:lang w:val="ru-RU"/>
        </w:rPr>
        <w:t xml:space="preserve"> </w:t>
      </w:r>
      <w:r w:rsidR="003F03B7" w:rsidRPr="009C44EE">
        <w:rPr>
          <w:color w:val="auto"/>
          <w:spacing w:val="1"/>
          <w:sz w:val="28"/>
          <w:szCs w:val="28"/>
          <w:lang w:val="ru-RU"/>
        </w:rPr>
        <w:t>представлений</w:t>
      </w:r>
      <w:r>
        <w:rPr>
          <w:color w:val="auto"/>
          <w:spacing w:val="1"/>
          <w:sz w:val="28"/>
          <w:szCs w:val="28"/>
          <w:lang w:val="ru-RU"/>
        </w:rPr>
        <w:t xml:space="preserve"> </w:t>
      </w:r>
      <w:r w:rsidR="003F03B7" w:rsidRPr="009C44EE">
        <w:rPr>
          <w:color w:val="auto"/>
          <w:spacing w:val="1"/>
          <w:sz w:val="28"/>
          <w:szCs w:val="28"/>
          <w:lang w:val="ru-RU"/>
        </w:rPr>
        <w:t>о</w:t>
      </w:r>
      <w:r>
        <w:rPr>
          <w:color w:val="auto"/>
          <w:spacing w:val="1"/>
          <w:sz w:val="28"/>
          <w:szCs w:val="28"/>
          <w:lang w:val="ru-RU"/>
        </w:rPr>
        <w:t xml:space="preserve"> </w:t>
      </w:r>
      <w:r w:rsidR="003F03B7" w:rsidRPr="009C44EE">
        <w:rPr>
          <w:color w:val="auto"/>
          <w:spacing w:val="1"/>
          <w:sz w:val="28"/>
          <w:szCs w:val="28"/>
          <w:lang w:val="ru-RU"/>
        </w:rPr>
        <w:t>каждом</w:t>
      </w:r>
      <w:r>
        <w:rPr>
          <w:color w:val="auto"/>
          <w:spacing w:val="1"/>
          <w:sz w:val="28"/>
          <w:szCs w:val="28"/>
          <w:lang w:val="ru-RU"/>
        </w:rPr>
        <w:t xml:space="preserve"> </w:t>
      </w:r>
      <w:r w:rsidR="003F03B7" w:rsidRPr="009C44EE">
        <w:rPr>
          <w:color w:val="auto"/>
          <w:spacing w:val="1"/>
          <w:sz w:val="28"/>
          <w:szCs w:val="28"/>
          <w:lang w:val="ru-RU"/>
        </w:rPr>
        <w:t>понятии</w:t>
      </w:r>
      <w:r>
        <w:rPr>
          <w:color w:val="auto"/>
          <w:spacing w:val="1"/>
          <w:sz w:val="28"/>
          <w:szCs w:val="28"/>
          <w:lang w:val="ru-RU"/>
        </w:rPr>
        <w:t xml:space="preserve"> </w:t>
      </w:r>
      <w:r w:rsidR="003F03B7" w:rsidRPr="009C44EE">
        <w:rPr>
          <w:color w:val="auto"/>
          <w:spacing w:val="1"/>
          <w:sz w:val="28"/>
          <w:szCs w:val="28"/>
          <w:lang w:val="ru-RU"/>
        </w:rPr>
        <w:t>для</w:t>
      </w:r>
      <w:r>
        <w:rPr>
          <w:color w:val="auto"/>
          <w:spacing w:val="1"/>
          <w:sz w:val="28"/>
          <w:szCs w:val="28"/>
          <w:lang w:val="ru-RU"/>
        </w:rPr>
        <w:t xml:space="preserve"> </w:t>
      </w:r>
      <w:r w:rsidR="003F03B7" w:rsidRPr="009C44EE">
        <w:rPr>
          <w:color w:val="auto"/>
          <w:spacing w:val="4"/>
          <w:sz w:val="28"/>
          <w:szCs w:val="28"/>
          <w:lang w:val="ru-RU"/>
        </w:rPr>
        <w:t>всех</w:t>
      </w:r>
      <w:r>
        <w:rPr>
          <w:color w:val="auto"/>
          <w:spacing w:val="4"/>
          <w:sz w:val="28"/>
          <w:szCs w:val="28"/>
          <w:lang w:val="ru-RU"/>
        </w:rPr>
        <w:t xml:space="preserve"> </w:t>
      </w:r>
      <w:r w:rsidR="003F03B7" w:rsidRPr="009C44EE">
        <w:rPr>
          <w:color w:val="auto"/>
          <w:spacing w:val="4"/>
          <w:sz w:val="28"/>
          <w:szCs w:val="28"/>
          <w:lang w:val="ru-RU"/>
        </w:rPr>
        <w:t>испытуемых;</w:t>
      </w:r>
      <w:r>
        <w:rPr>
          <w:color w:val="auto"/>
          <w:spacing w:val="4"/>
          <w:sz w:val="28"/>
          <w:szCs w:val="28"/>
          <w:lang w:val="ru-RU"/>
        </w:rPr>
        <w:t xml:space="preserve"> </w:t>
      </w:r>
      <w:r w:rsidR="003F03B7" w:rsidRPr="009C44EE">
        <w:rPr>
          <w:color w:val="auto"/>
          <w:spacing w:val="4"/>
          <w:sz w:val="28"/>
          <w:szCs w:val="28"/>
          <w:lang w:val="ru-RU"/>
        </w:rPr>
        <w:t>его</w:t>
      </w:r>
      <w:r>
        <w:rPr>
          <w:color w:val="auto"/>
          <w:spacing w:val="4"/>
          <w:sz w:val="28"/>
          <w:szCs w:val="28"/>
          <w:lang w:val="ru-RU"/>
        </w:rPr>
        <w:t xml:space="preserve"> </w:t>
      </w:r>
      <w:r w:rsidR="003F03B7" w:rsidRPr="009C44EE">
        <w:rPr>
          <w:color w:val="auto"/>
          <w:spacing w:val="4"/>
          <w:sz w:val="28"/>
          <w:szCs w:val="28"/>
          <w:lang w:val="ru-RU"/>
        </w:rPr>
        <w:t>можно</w:t>
      </w:r>
      <w:r>
        <w:rPr>
          <w:color w:val="auto"/>
          <w:spacing w:val="4"/>
          <w:sz w:val="28"/>
          <w:szCs w:val="28"/>
          <w:lang w:val="ru-RU"/>
        </w:rPr>
        <w:t xml:space="preserve"> </w:t>
      </w:r>
      <w:r w:rsidR="003F03B7" w:rsidRPr="009C44EE">
        <w:rPr>
          <w:color w:val="auto"/>
          <w:spacing w:val="4"/>
          <w:sz w:val="28"/>
          <w:szCs w:val="28"/>
          <w:lang w:val="ru-RU"/>
        </w:rPr>
        <w:t>считать</w:t>
      </w:r>
      <w:r>
        <w:rPr>
          <w:color w:val="auto"/>
          <w:spacing w:val="4"/>
          <w:sz w:val="28"/>
          <w:szCs w:val="28"/>
          <w:lang w:val="ru-RU"/>
        </w:rPr>
        <w:t xml:space="preserve"> </w:t>
      </w:r>
      <w:r w:rsidR="003F03B7" w:rsidRPr="009C44EE">
        <w:rPr>
          <w:color w:val="auto"/>
          <w:spacing w:val="4"/>
          <w:sz w:val="28"/>
          <w:szCs w:val="28"/>
          <w:lang w:val="ru-RU"/>
        </w:rPr>
        <w:t>стереотипом</w:t>
      </w:r>
      <w:r>
        <w:rPr>
          <w:color w:val="auto"/>
          <w:spacing w:val="4"/>
          <w:sz w:val="28"/>
          <w:szCs w:val="28"/>
          <w:lang w:val="ru-RU"/>
        </w:rPr>
        <w:t xml:space="preserve"> </w:t>
      </w:r>
      <w:r w:rsidR="003F03B7" w:rsidRPr="009C44EE">
        <w:rPr>
          <w:color w:val="auto"/>
          <w:spacing w:val="4"/>
          <w:sz w:val="28"/>
          <w:szCs w:val="28"/>
          <w:lang w:val="ru-RU"/>
        </w:rPr>
        <w:t>данного</w:t>
      </w:r>
      <w:r>
        <w:rPr>
          <w:color w:val="auto"/>
          <w:spacing w:val="4"/>
          <w:sz w:val="28"/>
          <w:szCs w:val="28"/>
          <w:lang w:val="ru-RU"/>
        </w:rPr>
        <w:t xml:space="preserve"> </w:t>
      </w:r>
      <w:r w:rsidR="003F03B7" w:rsidRPr="009C44EE">
        <w:rPr>
          <w:color w:val="auto"/>
          <w:spacing w:val="4"/>
          <w:sz w:val="28"/>
          <w:szCs w:val="28"/>
          <w:lang w:val="ru-RU"/>
        </w:rPr>
        <w:t>понятия,</w:t>
      </w:r>
      <w:r>
        <w:rPr>
          <w:color w:val="auto"/>
          <w:spacing w:val="4"/>
          <w:sz w:val="28"/>
          <w:szCs w:val="28"/>
          <w:lang w:val="ru-RU"/>
        </w:rPr>
        <w:t xml:space="preserve"> </w:t>
      </w:r>
      <w:r w:rsidR="003F03B7" w:rsidRPr="009C44EE">
        <w:rPr>
          <w:color w:val="auto"/>
          <w:spacing w:val="4"/>
          <w:sz w:val="28"/>
          <w:szCs w:val="28"/>
          <w:lang w:val="ru-RU"/>
        </w:rPr>
        <w:t>т.е.</w:t>
      </w:r>
      <w:r>
        <w:rPr>
          <w:color w:val="auto"/>
          <w:spacing w:val="4"/>
          <w:sz w:val="28"/>
          <w:szCs w:val="28"/>
          <w:lang w:val="ru-RU"/>
        </w:rPr>
        <w:t xml:space="preserve"> </w:t>
      </w:r>
      <w:r w:rsidR="003F03B7" w:rsidRPr="009C44EE">
        <w:rPr>
          <w:color w:val="auto"/>
          <w:spacing w:val="2"/>
          <w:sz w:val="28"/>
          <w:szCs w:val="28"/>
          <w:lang w:val="ru-RU"/>
        </w:rPr>
        <w:t>обобщенным,</w:t>
      </w:r>
      <w:r>
        <w:rPr>
          <w:color w:val="auto"/>
          <w:spacing w:val="2"/>
          <w:sz w:val="28"/>
          <w:szCs w:val="28"/>
          <w:lang w:val="ru-RU"/>
        </w:rPr>
        <w:t xml:space="preserve"> </w:t>
      </w:r>
      <w:r w:rsidR="003F03B7" w:rsidRPr="009C44EE">
        <w:rPr>
          <w:color w:val="auto"/>
          <w:spacing w:val="2"/>
          <w:sz w:val="28"/>
          <w:szCs w:val="28"/>
          <w:lang w:val="ru-RU"/>
        </w:rPr>
        <w:t>устойчивым,</w:t>
      </w:r>
      <w:r>
        <w:rPr>
          <w:color w:val="auto"/>
          <w:spacing w:val="2"/>
          <w:sz w:val="28"/>
          <w:szCs w:val="28"/>
          <w:lang w:val="ru-RU"/>
        </w:rPr>
        <w:t xml:space="preserve"> </w:t>
      </w:r>
      <w:r w:rsidR="003F03B7" w:rsidRPr="009C44EE">
        <w:rPr>
          <w:color w:val="auto"/>
          <w:spacing w:val="2"/>
          <w:sz w:val="28"/>
          <w:szCs w:val="28"/>
          <w:lang w:val="ru-RU"/>
        </w:rPr>
        <w:t>обоснованным</w:t>
      </w:r>
      <w:r>
        <w:rPr>
          <w:color w:val="auto"/>
          <w:spacing w:val="2"/>
          <w:sz w:val="28"/>
          <w:szCs w:val="28"/>
          <w:lang w:val="ru-RU"/>
        </w:rPr>
        <w:t xml:space="preserve"> </w:t>
      </w:r>
      <w:r w:rsidR="003F03B7" w:rsidRPr="009C44EE">
        <w:rPr>
          <w:color w:val="auto"/>
          <w:spacing w:val="2"/>
          <w:sz w:val="28"/>
          <w:szCs w:val="28"/>
          <w:lang w:val="ru-RU"/>
        </w:rPr>
        <w:t>общественным</w:t>
      </w:r>
      <w:r>
        <w:rPr>
          <w:color w:val="auto"/>
          <w:spacing w:val="2"/>
          <w:sz w:val="28"/>
          <w:szCs w:val="28"/>
          <w:lang w:val="ru-RU"/>
        </w:rPr>
        <w:t xml:space="preserve"> </w:t>
      </w:r>
      <w:r w:rsidR="003F03B7" w:rsidRPr="009C44EE">
        <w:rPr>
          <w:color w:val="auto"/>
          <w:spacing w:val="2"/>
          <w:sz w:val="28"/>
          <w:szCs w:val="28"/>
          <w:lang w:val="ru-RU"/>
        </w:rPr>
        <w:t>и</w:t>
      </w:r>
      <w:r>
        <w:rPr>
          <w:color w:val="auto"/>
          <w:spacing w:val="2"/>
          <w:sz w:val="28"/>
          <w:szCs w:val="28"/>
          <w:lang w:val="ru-RU"/>
        </w:rPr>
        <w:t xml:space="preserve"> </w:t>
      </w:r>
      <w:r w:rsidR="003F03B7" w:rsidRPr="009C44EE">
        <w:rPr>
          <w:color w:val="auto"/>
          <w:spacing w:val="2"/>
          <w:sz w:val="28"/>
          <w:szCs w:val="28"/>
          <w:lang w:val="ru-RU"/>
        </w:rPr>
        <w:t>личным</w:t>
      </w:r>
      <w:r>
        <w:rPr>
          <w:color w:val="auto"/>
          <w:spacing w:val="2"/>
          <w:sz w:val="28"/>
          <w:szCs w:val="28"/>
          <w:lang w:val="ru-RU"/>
        </w:rPr>
        <w:t xml:space="preserve"> </w:t>
      </w:r>
      <w:r w:rsidR="003F03B7" w:rsidRPr="009C44EE">
        <w:rPr>
          <w:color w:val="auto"/>
          <w:spacing w:val="2"/>
          <w:sz w:val="28"/>
          <w:szCs w:val="28"/>
          <w:lang w:val="ru-RU"/>
        </w:rPr>
        <w:t>опытом</w:t>
      </w:r>
      <w:r>
        <w:rPr>
          <w:color w:val="auto"/>
          <w:spacing w:val="2"/>
          <w:sz w:val="28"/>
          <w:szCs w:val="28"/>
          <w:lang w:val="ru-RU"/>
        </w:rPr>
        <w:t xml:space="preserve"> </w:t>
      </w:r>
      <w:r w:rsidR="003F03B7" w:rsidRPr="009C44EE">
        <w:rPr>
          <w:color w:val="auto"/>
          <w:spacing w:val="2"/>
          <w:sz w:val="28"/>
          <w:szCs w:val="28"/>
          <w:lang w:val="ru-RU"/>
        </w:rPr>
        <w:t>образом-представлением.</w:t>
      </w:r>
      <w:r>
        <w:rPr>
          <w:color w:val="auto"/>
          <w:spacing w:val="2"/>
          <w:sz w:val="28"/>
          <w:szCs w:val="28"/>
          <w:lang w:val="ru-RU"/>
        </w:rPr>
        <w:t xml:space="preserve"> </w:t>
      </w:r>
    </w:p>
    <w:p w:rsidR="003F03B7" w:rsidRPr="009C44EE" w:rsidRDefault="003F03B7" w:rsidP="009C44EE">
      <w:pPr>
        <w:pStyle w:val="1"/>
        <w:tabs>
          <w:tab w:val="left" w:pos="0"/>
        </w:tabs>
        <w:spacing w:before="0" w:after="0"/>
        <w:ind w:firstLine="709"/>
        <w:rPr>
          <w:color w:val="auto"/>
          <w:szCs w:val="18"/>
          <w:shd w:val="clear" w:color="auto" w:fill="FFFFFF"/>
          <w:lang w:val="ru-RU"/>
        </w:rPr>
      </w:pP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ходе</w:t>
      </w:r>
      <w:r w:rsidR="00932F41">
        <w:rPr>
          <w:color w:val="auto"/>
          <w:szCs w:val="18"/>
          <w:shd w:val="clear" w:color="auto" w:fill="FFFFFF"/>
          <w:lang w:val="ru-RU"/>
        </w:rPr>
        <w:t xml:space="preserve"> </w:t>
      </w:r>
      <w:r w:rsidRPr="009C44EE">
        <w:rPr>
          <w:color w:val="auto"/>
          <w:szCs w:val="18"/>
          <w:shd w:val="clear" w:color="auto" w:fill="FFFFFF"/>
          <w:lang w:val="ru-RU"/>
        </w:rPr>
        <w:t>проведения</w:t>
      </w:r>
      <w:r w:rsidR="00932F41">
        <w:rPr>
          <w:color w:val="auto"/>
          <w:szCs w:val="18"/>
          <w:shd w:val="clear" w:color="auto" w:fill="FFFFFF"/>
          <w:lang w:val="ru-RU"/>
        </w:rPr>
        <w:t xml:space="preserve"> </w:t>
      </w:r>
      <w:r w:rsidRPr="009C44EE">
        <w:rPr>
          <w:color w:val="auto"/>
          <w:szCs w:val="18"/>
          <w:shd w:val="clear" w:color="auto" w:fill="FFFFFF"/>
          <w:lang w:val="ru-RU"/>
        </w:rPr>
        <w:t>данного</w:t>
      </w:r>
      <w:r w:rsidR="00932F41">
        <w:rPr>
          <w:color w:val="auto"/>
          <w:szCs w:val="18"/>
          <w:shd w:val="clear" w:color="auto" w:fill="FFFFFF"/>
          <w:lang w:val="ru-RU"/>
        </w:rPr>
        <w:t xml:space="preserve"> </w:t>
      </w:r>
      <w:r w:rsidRPr="009C44EE">
        <w:rPr>
          <w:color w:val="auto"/>
          <w:szCs w:val="18"/>
          <w:shd w:val="clear" w:color="auto" w:fill="FFFFFF"/>
          <w:lang w:val="ru-RU"/>
        </w:rPr>
        <w:t>исследования</w:t>
      </w:r>
      <w:r w:rsidR="00932F41">
        <w:rPr>
          <w:color w:val="auto"/>
          <w:szCs w:val="18"/>
          <w:shd w:val="clear" w:color="auto" w:fill="FFFFFF"/>
          <w:lang w:val="ru-RU"/>
        </w:rPr>
        <w:t xml:space="preserve"> </w:t>
      </w:r>
      <w:r w:rsidRPr="009C44EE">
        <w:rPr>
          <w:color w:val="auto"/>
          <w:szCs w:val="18"/>
          <w:shd w:val="clear" w:color="auto" w:fill="FFFFFF"/>
          <w:lang w:val="ru-RU"/>
        </w:rPr>
        <w:t>автором</w:t>
      </w:r>
      <w:r w:rsidR="00932F41">
        <w:rPr>
          <w:color w:val="auto"/>
          <w:szCs w:val="18"/>
          <w:shd w:val="clear" w:color="auto" w:fill="FFFFFF"/>
          <w:lang w:val="ru-RU"/>
        </w:rPr>
        <w:t xml:space="preserve"> </w:t>
      </w:r>
      <w:r w:rsidRPr="009C44EE">
        <w:rPr>
          <w:color w:val="auto"/>
          <w:szCs w:val="18"/>
          <w:shd w:val="clear" w:color="auto" w:fill="FFFFFF"/>
          <w:lang w:val="ru-RU"/>
        </w:rPr>
        <w:t>были</w:t>
      </w:r>
      <w:r w:rsidR="00932F41">
        <w:rPr>
          <w:color w:val="auto"/>
          <w:szCs w:val="18"/>
          <w:shd w:val="clear" w:color="auto" w:fill="FFFFFF"/>
          <w:lang w:val="ru-RU"/>
        </w:rPr>
        <w:t xml:space="preserve"> </w:t>
      </w:r>
      <w:r w:rsidRPr="009C44EE">
        <w:rPr>
          <w:color w:val="auto"/>
          <w:szCs w:val="18"/>
          <w:shd w:val="clear" w:color="auto" w:fill="FFFFFF"/>
          <w:lang w:val="ru-RU"/>
        </w:rPr>
        <w:t>получены</w:t>
      </w:r>
      <w:r w:rsidR="00932F41">
        <w:rPr>
          <w:color w:val="auto"/>
          <w:szCs w:val="18"/>
          <w:shd w:val="clear" w:color="auto" w:fill="FFFFFF"/>
          <w:lang w:val="ru-RU"/>
        </w:rPr>
        <w:t xml:space="preserve"> </w:t>
      </w:r>
      <w:r w:rsidRPr="009C44EE">
        <w:rPr>
          <w:color w:val="auto"/>
          <w:szCs w:val="18"/>
          <w:shd w:val="clear" w:color="auto" w:fill="FFFFFF"/>
          <w:lang w:val="ru-RU"/>
        </w:rPr>
        <w:t>следующие</w:t>
      </w:r>
      <w:r w:rsidR="00932F41">
        <w:rPr>
          <w:color w:val="auto"/>
          <w:szCs w:val="18"/>
          <w:shd w:val="clear" w:color="auto" w:fill="FFFFFF"/>
          <w:lang w:val="ru-RU"/>
        </w:rPr>
        <w:t xml:space="preserve"> </w:t>
      </w:r>
      <w:r w:rsidRPr="009C44EE">
        <w:rPr>
          <w:color w:val="auto"/>
          <w:szCs w:val="18"/>
          <w:shd w:val="clear" w:color="auto" w:fill="FFFFFF"/>
          <w:lang w:val="ru-RU"/>
        </w:rPr>
        <w:t>результаты.</w:t>
      </w:r>
      <w:r w:rsidR="00932F41">
        <w:rPr>
          <w:color w:val="auto"/>
          <w:szCs w:val="18"/>
          <w:shd w:val="clear" w:color="auto" w:fill="FFFFFF"/>
          <w:lang w:val="ru-RU"/>
        </w:rPr>
        <w:t xml:space="preserve"> </w:t>
      </w:r>
      <w:r w:rsidRPr="009C44EE">
        <w:rPr>
          <w:color w:val="auto"/>
          <w:szCs w:val="18"/>
          <w:shd w:val="clear" w:color="auto" w:fill="FFFFFF"/>
          <w:lang w:val="ru-RU"/>
        </w:rPr>
        <w:t>Вопросом</w:t>
      </w:r>
      <w:r w:rsidR="00932F41">
        <w:rPr>
          <w:color w:val="auto"/>
          <w:szCs w:val="18"/>
          <w:shd w:val="clear" w:color="auto" w:fill="FFFFFF"/>
          <w:lang w:val="ru-RU"/>
        </w:rPr>
        <w:t xml:space="preserve"> </w:t>
      </w:r>
      <w:r w:rsidRPr="009C44EE">
        <w:rPr>
          <w:color w:val="auto"/>
          <w:szCs w:val="18"/>
          <w:shd w:val="clear" w:color="auto" w:fill="FFFFFF"/>
          <w:lang w:val="ru-RU"/>
        </w:rPr>
        <w:t>вопросов</w:t>
      </w:r>
      <w:r w:rsidR="00932F41">
        <w:rPr>
          <w:color w:val="auto"/>
          <w:szCs w:val="18"/>
          <w:shd w:val="clear" w:color="auto" w:fill="FFFFFF"/>
          <w:lang w:val="ru-RU"/>
        </w:rPr>
        <w:t xml:space="preserve"> </w:t>
      </w:r>
      <w:r w:rsidRPr="009C44EE">
        <w:rPr>
          <w:color w:val="auto"/>
          <w:szCs w:val="18"/>
          <w:shd w:val="clear" w:color="auto" w:fill="FFFFFF"/>
          <w:lang w:val="ru-RU"/>
        </w:rPr>
        <w:t>для</w:t>
      </w:r>
      <w:r w:rsidR="00932F41">
        <w:rPr>
          <w:color w:val="auto"/>
          <w:szCs w:val="18"/>
          <w:shd w:val="clear" w:color="auto" w:fill="FFFFFF"/>
          <w:lang w:val="ru-RU"/>
        </w:rPr>
        <w:t xml:space="preserve"> </w:t>
      </w:r>
      <w:r w:rsidRPr="009C44EE">
        <w:rPr>
          <w:color w:val="auto"/>
          <w:szCs w:val="18"/>
          <w:shd w:val="clear" w:color="auto" w:fill="FFFFFF"/>
          <w:lang w:val="ru-RU"/>
        </w:rPr>
        <w:t>абсолютного</w:t>
      </w:r>
      <w:r w:rsidR="00932F41">
        <w:rPr>
          <w:color w:val="auto"/>
          <w:szCs w:val="18"/>
          <w:shd w:val="clear" w:color="auto" w:fill="FFFFFF"/>
          <w:lang w:val="ru-RU"/>
        </w:rPr>
        <w:t xml:space="preserve"> </w:t>
      </w:r>
      <w:r w:rsidRPr="009C44EE">
        <w:rPr>
          <w:color w:val="auto"/>
          <w:szCs w:val="18"/>
          <w:shd w:val="clear" w:color="auto" w:fill="FFFFFF"/>
          <w:lang w:val="ru-RU"/>
        </w:rPr>
        <w:t>большинства</w:t>
      </w:r>
      <w:r w:rsidR="00932F41">
        <w:rPr>
          <w:color w:val="auto"/>
          <w:szCs w:val="18"/>
          <w:shd w:val="clear" w:color="auto" w:fill="FFFFFF"/>
          <w:lang w:val="ru-RU"/>
        </w:rPr>
        <w:t xml:space="preserve"> </w:t>
      </w:r>
      <w:r w:rsidRPr="009C44EE">
        <w:rPr>
          <w:color w:val="auto"/>
          <w:szCs w:val="18"/>
          <w:shd w:val="clear" w:color="auto" w:fill="FFFFFF"/>
          <w:lang w:val="ru-RU"/>
        </w:rPr>
        <w:t>горожан</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основным</w:t>
      </w:r>
      <w:r w:rsidR="00932F41">
        <w:rPr>
          <w:color w:val="auto"/>
          <w:szCs w:val="18"/>
          <w:shd w:val="clear" w:color="auto" w:fill="FFFFFF"/>
          <w:lang w:val="ru-RU"/>
        </w:rPr>
        <w:t xml:space="preserve"> </w:t>
      </w:r>
      <w:r w:rsidRPr="009C44EE">
        <w:rPr>
          <w:color w:val="auto"/>
          <w:szCs w:val="18"/>
          <w:shd w:val="clear" w:color="auto" w:fill="FFFFFF"/>
          <w:lang w:val="ru-RU"/>
        </w:rPr>
        <w:t>критериям</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их</w:t>
      </w:r>
      <w:r w:rsidR="00932F41">
        <w:rPr>
          <w:color w:val="auto"/>
          <w:szCs w:val="18"/>
          <w:shd w:val="clear" w:color="auto" w:fill="FFFFFF"/>
          <w:lang w:val="ru-RU"/>
        </w:rPr>
        <w:t xml:space="preserve"> </w:t>
      </w:r>
      <w:r w:rsidRPr="009C44EE">
        <w:rPr>
          <w:color w:val="auto"/>
          <w:szCs w:val="18"/>
          <w:shd w:val="clear" w:color="auto" w:fill="FFFFFF"/>
          <w:lang w:val="ru-RU"/>
        </w:rPr>
        <w:t>отношении</w:t>
      </w:r>
      <w:r w:rsidR="00932F41">
        <w:rPr>
          <w:color w:val="auto"/>
          <w:szCs w:val="18"/>
          <w:shd w:val="clear" w:color="auto" w:fill="FFFFFF"/>
          <w:lang w:val="ru-RU"/>
        </w:rPr>
        <w:t xml:space="preserve"> </w:t>
      </w:r>
      <w:r w:rsidRPr="009C44EE">
        <w:rPr>
          <w:color w:val="auto"/>
          <w:szCs w:val="18"/>
          <w:shd w:val="clear" w:color="auto" w:fill="FFFFFF"/>
          <w:lang w:val="ru-RU"/>
        </w:rPr>
        <w:t>к</w:t>
      </w:r>
      <w:r w:rsidR="00932F41">
        <w:rPr>
          <w:color w:val="auto"/>
          <w:szCs w:val="18"/>
          <w:shd w:val="clear" w:color="auto" w:fill="FFFFFF"/>
          <w:lang w:val="ru-RU"/>
        </w:rPr>
        <w:t xml:space="preserve"> </w:t>
      </w:r>
      <w:r w:rsidRPr="009C44EE">
        <w:rPr>
          <w:color w:val="auto"/>
          <w:szCs w:val="18"/>
          <w:shd w:val="clear" w:color="auto" w:fill="FFFFFF"/>
          <w:lang w:val="ru-RU"/>
        </w:rPr>
        <w:t>высшим</w:t>
      </w:r>
      <w:r w:rsidR="00932F41">
        <w:rPr>
          <w:color w:val="auto"/>
          <w:szCs w:val="18"/>
          <w:shd w:val="clear" w:color="auto" w:fill="FFFFFF"/>
          <w:lang w:val="ru-RU"/>
        </w:rPr>
        <w:t xml:space="preserve"> </w:t>
      </w:r>
      <w:r w:rsidRPr="009C44EE">
        <w:rPr>
          <w:color w:val="auto"/>
          <w:szCs w:val="18"/>
          <w:shd w:val="clear" w:color="auto" w:fill="FFFFFF"/>
          <w:lang w:val="ru-RU"/>
        </w:rPr>
        <w:t>эшелонам</w:t>
      </w:r>
      <w:r w:rsidR="00932F41">
        <w:rPr>
          <w:color w:val="auto"/>
          <w:szCs w:val="18"/>
          <w:shd w:val="clear" w:color="auto" w:fill="FFFFFF"/>
          <w:lang w:val="ru-RU"/>
        </w:rPr>
        <w:t xml:space="preserve"> </w:t>
      </w:r>
      <w:r w:rsidRPr="009C44EE">
        <w:rPr>
          <w:color w:val="auto"/>
          <w:szCs w:val="18"/>
          <w:shd w:val="clear" w:color="auto" w:fill="FFFFFF"/>
          <w:lang w:val="ru-RU"/>
        </w:rPr>
        <w:t>государственной</w:t>
      </w:r>
      <w:r w:rsidR="00932F41">
        <w:rPr>
          <w:color w:val="auto"/>
          <w:szCs w:val="18"/>
          <w:shd w:val="clear" w:color="auto" w:fill="FFFFFF"/>
          <w:lang w:val="ru-RU"/>
        </w:rPr>
        <w:t xml:space="preserve"> </w:t>
      </w:r>
      <w:r w:rsidRPr="009C44EE">
        <w:rPr>
          <w:color w:val="auto"/>
          <w:szCs w:val="18"/>
          <w:shd w:val="clear" w:color="auto" w:fill="FFFFFF"/>
          <w:lang w:val="ru-RU"/>
        </w:rPr>
        <w:t>власти</w:t>
      </w:r>
      <w:r w:rsidR="00932F41">
        <w:rPr>
          <w:color w:val="auto"/>
          <w:szCs w:val="18"/>
          <w:shd w:val="clear" w:color="auto" w:fill="FFFFFF"/>
          <w:lang w:val="ru-RU"/>
        </w:rPr>
        <w:t xml:space="preserve"> </w:t>
      </w:r>
      <w:r w:rsidRPr="009C44EE">
        <w:rPr>
          <w:color w:val="auto"/>
          <w:szCs w:val="18"/>
          <w:shd w:val="clear" w:color="auto" w:fill="FFFFFF"/>
          <w:lang w:val="ru-RU"/>
        </w:rPr>
        <w:t>были</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остаются</w:t>
      </w:r>
      <w:r w:rsidR="00932F41">
        <w:rPr>
          <w:color w:val="auto"/>
          <w:szCs w:val="18"/>
          <w:shd w:val="clear" w:color="auto" w:fill="FFFFFF"/>
          <w:lang w:val="ru-RU"/>
        </w:rPr>
        <w:t xml:space="preserve"> </w:t>
      </w:r>
      <w:r w:rsidRPr="009C44EE">
        <w:rPr>
          <w:color w:val="auto"/>
          <w:szCs w:val="18"/>
          <w:shd w:val="clear" w:color="auto" w:fill="FFFFFF"/>
          <w:lang w:val="ru-RU"/>
        </w:rPr>
        <w:t>направления</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способы</w:t>
      </w:r>
      <w:r w:rsidR="00932F41">
        <w:rPr>
          <w:color w:val="auto"/>
          <w:szCs w:val="18"/>
          <w:shd w:val="clear" w:color="auto" w:fill="FFFFFF"/>
          <w:lang w:val="ru-RU"/>
        </w:rPr>
        <w:t xml:space="preserve"> </w:t>
      </w:r>
      <w:r w:rsidRPr="009C44EE">
        <w:rPr>
          <w:color w:val="auto"/>
          <w:szCs w:val="18"/>
          <w:shd w:val="clear" w:color="auto" w:fill="FFFFFF"/>
          <w:lang w:val="ru-RU"/>
        </w:rPr>
        <w:t>реформирования</w:t>
      </w:r>
      <w:r w:rsidR="00932F41">
        <w:rPr>
          <w:color w:val="auto"/>
          <w:szCs w:val="18"/>
          <w:shd w:val="clear" w:color="auto" w:fill="FFFFFF"/>
          <w:lang w:val="ru-RU"/>
        </w:rPr>
        <w:t xml:space="preserve"> </w:t>
      </w:r>
      <w:r w:rsidRPr="009C44EE">
        <w:rPr>
          <w:color w:val="auto"/>
          <w:szCs w:val="18"/>
          <w:shd w:val="clear" w:color="auto" w:fill="FFFFFF"/>
          <w:lang w:val="ru-RU"/>
        </w:rPr>
        <w:t>экономики.</w:t>
      </w:r>
      <w:r w:rsidR="00932F41">
        <w:rPr>
          <w:color w:val="auto"/>
          <w:szCs w:val="18"/>
          <w:shd w:val="clear" w:color="auto" w:fill="FFFFFF"/>
          <w:lang w:val="ru-RU"/>
        </w:rPr>
        <w:t xml:space="preserve"> </w:t>
      </w:r>
      <w:r w:rsidRPr="009C44EE">
        <w:rPr>
          <w:color w:val="auto"/>
          <w:szCs w:val="18"/>
          <w:shd w:val="clear" w:color="auto" w:fill="FFFFFF"/>
          <w:lang w:val="ru-RU"/>
        </w:rPr>
        <w:t>Эта</w:t>
      </w:r>
      <w:r w:rsidR="00932F41">
        <w:rPr>
          <w:color w:val="auto"/>
          <w:szCs w:val="18"/>
          <w:shd w:val="clear" w:color="auto" w:fill="FFFFFF"/>
          <w:lang w:val="ru-RU"/>
        </w:rPr>
        <w:t xml:space="preserve"> </w:t>
      </w:r>
      <w:r w:rsidRPr="009C44EE">
        <w:rPr>
          <w:color w:val="auto"/>
          <w:szCs w:val="18"/>
          <w:shd w:val="clear" w:color="auto" w:fill="FFFFFF"/>
          <w:lang w:val="ru-RU"/>
        </w:rPr>
        <w:t>сторона</w:t>
      </w:r>
      <w:r w:rsidR="00932F41">
        <w:rPr>
          <w:color w:val="auto"/>
          <w:szCs w:val="18"/>
          <w:shd w:val="clear" w:color="auto" w:fill="FFFFFF"/>
          <w:lang w:val="ru-RU"/>
        </w:rPr>
        <w:t xml:space="preserve"> </w:t>
      </w:r>
      <w:r w:rsidRPr="009C44EE">
        <w:rPr>
          <w:color w:val="auto"/>
          <w:szCs w:val="18"/>
          <w:shd w:val="clear" w:color="auto" w:fill="FFFFFF"/>
          <w:lang w:val="ru-RU"/>
        </w:rPr>
        <w:t>жизни</w:t>
      </w:r>
      <w:r w:rsidR="00932F41">
        <w:rPr>
          <w:color w:val="auto"/>
          <w:szCs w:val="18"/>
          <w:shd w:val="clear" w:color="auto" w:fill="FFFFFF"/>
          <w:lang w:val="ru-RU"/>
        </w:rPr>
        <w:t xml:space="preserve"> </w:t>
      </w:r>
      <w:r w:rsidRPr="009C44EE">
        <w:rPr>
          <w:color w:val="auto"/>
          <w:szCs w:val="18"/>
          <w:shd w:val="clear" w:color="auto" w:fill="FFFFFF"/>
          <w:lang w:val="ru-RU"/>
        </w:rPr>
        <w:t>находится</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эпицентре</w:t>
      </w:r>
      <w:r w:rsidR="00932F41">
        <w:rPr>
          <w:color w:val="auto"/>
          <w:szCs w:val="18"/>
          <w:shd w:val="clear" w:color="auto" w:fill="FFFFFF"/>
          <w:lang w:val="ru-RU"/>
        </w:rPr>
        <w:t xml:space="preserve"> </w:t>
      </w:r>
      <w:r w:rsidRPr="009C44EE">
        <w:rPr>
          <w:color w:val="auto"/>
          <w:szCs w:val="18"/>
          <w:shd w:val="clear" w:color="auto" w:fill="FFFFFF"/>
          <w:lang w:val="ru-RU"/>
        </w:rPr>
        <w:t>общественного</w:t>
      </w:r>
      <w:r w:rsidR="00932F41">
        <w:rPr>
          <w:color w:val="auto"/>
          <w:szCs w:val="18"/>
          <w:shd w:val="clear" w:color="auto" w:fill="FFFFFF"/>
          <w:lang w:val="ru-RU"/>
        </w:rPr>
        <w:t xml:space="preserve"> </w:t>
      </w:r>
      <w:r w:rsidRPr="009C44EE">
        <w:rPr>
          <w:color w:val="auto"/>
          <w:szCs w:val="18"/>
          <w:shd w:val="clear" w:color="auto" w:fill="FFFFFF"/>
          <w:lang w:val="ru-RU"/>
        </w:rPr>
        <w:t>внимания.</w:t>
      </w:r>
      <w:r w:rsidR="00932F41">
        <w:rPr>
          <w:color w:val="auto"/>
          <w:szCs w:val="18"/>
          <w:shd w:val="clear" w:color="auto" w:fill="FFFFFF"/>
          <w:lang w:val="ru-RU"/>
        </w:rPr>
        <w:t xml:space="preserve"> </w:t>
      </w:r>
      <w:r w:rsidRPr="009C44EE">
        <w:rPr>
          <w:color w:val="auto"/>
          <w:szCs w:val="18"/>
          <w:shd w:val="clear" w:color="auto" w:fill="FFFFFF"/>
          <w:lang w:val="ru-RU"/>
        </w:rPr>
        <w:t>Все</w:t>
      </w:r>
      <w:r w:rsidR="00932F41">
        <w:rPr>
          <w:color w:val="auto"/>
          <w:szCs w:val="18"/>
          <w:shd w:val="clear" w:color="auto" w:fill="FFFFFF"/>
          <w:lang w:val="ru-RU"/>
        </w:rPr>
        <w:t xml:space="preserve"> </w:t>
      </w:r>
      <w:r w:rsidRPr="009C44EE">
        <w:rPr>
          <w:color w:val="auto"/>
          <w:szCs w:val="18"/>
          <w:shd w:val="clear" w:color="auto" w:fill="FFFFFF"/>
          <w:lang w:val="ru-RU"/>
        </w:rPr>
        <w:t>большая</w:t>
      </w:r>
      <w:r w:rsidR="00932F41">
        <w:rPr>
          <w:color w:val="auto"/>
          <w:szCs w:val="18"/>
          <w:shd w:val="clear" w:color="auto" w:fill="FFFFFF"/>
          <w:lang w:val="ru-RU"/>
        </w:rPr>
        <w:t xml:space="preserve"> </w:t>
      </w:r>
      <w:r w:rsidRPr="009C44EE">
        <w:rPr>
          <w:color w:val="auto"/>
          <w:szCs w:val="18"/>
          <w:shd w:val="clear" w:color="auto" w:fill="FFFFFF"/>
          <w:lang w:val="ru-RU"/>
        </w:rPr>
        <w:t>часть</w:t>
      </w:r>
      <w:r w:rsidR="00932F41">
        <w:rPr>
          <w:color w:val="auto"/>
          <w:szCs w:val="18"/>
          <w:shd w:val="clear" w:color="auto" w:fill="FFFFFF"/>
          <w:lang w:val="ru-RU"/>
        </w:rPr>
        <w:t xml:space="preserve"> </w:t>
      </w:r>
      <w:r w:rsidRPr="009C44EE">
        <w:rPr>
          <w:color w:val="auto"/>
          <w:szCs w:val="18"/>
          <w:shd w:val="clear" w:color="auto" w:fill="FFFFFF"/>
          <w:lang w:val="ru-RU"/>
        </w:rPr>
        <w:t>населения</w:t>
      </w:r>
      <w:r w:rsidR="00932F41">
        <w:rPr>
          <w:color w:val="auto"/>
          <w:szCs w:val="18"/>
          <w:shd w:val="clear" w:color="auto" w:fill="FFFFFF"/>
          <w:lang w:val="ru-RU"/>
        </w:rPr>
        <w:t xml:space="preserve"> </w:t>
      </w:r>
      <w:r w:rsidRPr="009C44EE">
        <w:rPr>
          <w:color w:val="auto"/>
          <w:szCs w:val="18"/>
          <w:shd w:val="clear" w:color="auto" w:fill="FFFFFF"/>
          <w:lang w:val="ru-RU"/>
        </w:rPr>
        <w:t>склоняется</w:t>
      </w:r>
      <w:r w:rsidR="00932F41">
        <w:rPr>
          <w:color w:val="auto"/>
          <w:szCs w:val="18"/>
          <w:shd w:val="clear" w:color="auto" w:fill="FFFFFF"/>
          <w:lang w:val="ru-RU"/>
        </w:rPr>
        <w:t xml:space="preserve"> </w:t>
      </w:r>
      <w:r w:rsidRPr="009C44EE">
        <w:rPr>
          <w:color w:val="auto"/>
          <w:szCs w:val="18"/>
          <w:shd w:val="clear" w:color="auto" w:fill="FFFFFF"/>
          <w:lang w:val="ru-RU"/>
        </w:rPr>
        <w:t>к</w:t>
      </w:r>
      <w:r w:rsidR="00932F41">
        <w:rPr>
          <w:color w:val="auto"/>
          <w:szCs w:val="18"/>
          <w:shd w:val="clear" w:color="auto" w:fill="FFFFFF"/>
          <w:lang w:val="ru-RU"/>
        </w:rPr>
        <w:t xml:space="preserve"> </w:t>
      </w:r>
      <w:r w:rsidRPr="009C44EE">
        <w:rPr>
          <w:color w:val="auto"/>
          <w:szCs w:val="18"/>
          <w:shd w:val="clear" w:color="auto" w:fill="FFFFFF"/>
          <w:lang w:val="ru-RU"/>
        </w:rPr>
        <w:t>радикальным</w:t>
      </w:r>
      <w:r w:rsidR="00932F41">
        <w:rPr>
          <w:color w:val="auto"/>
          <w:szCs w:val="18"/>
          <w:shd w:val="clear" w:color="auto" w:fill="FFFFFF"/>
          <w:lang w:val="ru-RU"/>
        </w:rPr>
        <w:t xml:space="preserve"> </w:t>
      </w:r>
      <w:r w:rsidRPr="009C44EE">
        <w:rPr>
          <w:color w:val="auto"/>
          <w:szCs w:val="18"/>
          <w:shd w:val="clear" w:color="auto" w:fill="FFFFFF"/>
          <w:lang w:val="ru-RU"/>
        </w:rPr>
        <w:t>способам</w:t>
      </w:r>
      <w:r w:rsidR="00932F41">
        <w:rPr>
          <w:color w:val="auto"/>
          <w:szCs w:val="18"/>
          <w:shd w:val="clear" w:color="auto" w:fill="FFFFFF"/>
          <w:lang w:val="ru-RU"/>
        </w:rPr>
        <w:t xml:space="preserve"> </w:t>
      </w:r>
      <w:r w:rsidRPr="009C44EE">
        <w:rPr>
          <w:color w:val="auto"/>
          <w:szCs w:val="18"/>
          <w:shd w:val="clear" w:color="auto" w:fill="FFFFFF"/>
          <w:lang w:val="ru-RU"/>
        </w:rPr>
        <w:t>решения</w:t>
      </w:r>
      <w:r w:rsidR="00932F41">
        <w:rPr>
          <w:color w:val="auto"/>
          <w:szCs w:val="18"/>
          <w:shd w:val="clear" w:color="auto" w:fill="FFFFFF"/>
          <w:lang w:val="ru-RU"/>
        </w:rPr>
        <w:t xml:space="preserve"> </w:t>
      </w:r>
      <w:r w:rsidRPr="009C44EE">
        <w:rPr>
          <w:color w:val="auto"/>
          <w:szCs w:val="18"/>
          <w:shd w:val="clear" w:color="auto" w:fill="FFFFFF"/>
          <w:lang w:val="ru-RU"/>
        </w:rPr>
        <w:t>политических</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социальных</w:t>
      </w:r>
      <w:r w:rsidR="00932F41">
        <w:rPr>
          <w:color w:val="auto"/>
          <w:szCs w:val="18"/>
          <w:shd w:val="clear" w:color="auto" w:fill="FFFFFF"/>
          <w:lang w:val="ru-RU"/>
        </w:rPr>
        <w:t xml:space="preserve"> </w:t>
      </w:r>
      <w:r w:rsidRPr="009C44EE">
        <w:rPr>
          <w:color w:val="auto"/>
          <w:szCs w:val="18"/>
          <w:shd w:val="clear" w:color="auto" w:fill="FFFFFF"/>
          <w:lang w:val="ru-RU"/>
        </w:rPr>
        <w:t>проблем,</w:t>
      </w:r>
      <w:r w:rsidR="00932F41">
        <w:rPr>
          <w:color w:val="auto"/>
          <w:szCs w:val="18"/>
          <w:shd w:val="clear" w:color="auto" w:fill="FFFFFF"/>
          <w:lang w:val="ru-RU"/>
        </w:rPr>
        <w:t xml:space="preserve"> </w:t>
      </w:r>
      <w:r w:rsidRPr="009C44EE">
        <w:rPr>
          <w:color w:val="auto"/>
          <w:szCs w:val="18"/>
          <w:shd w:val="clear" w:color="auto" w:fill="FFFFFF"/>
          <w:lang w:val="ru-RU"/>
        </w:rPr>
        <w:t>а</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массовом</w:t>
      </w:r>
      <w:r w:rsidR="00932F41">
        <w:rPr>
          <w:color w:val="auto"/>
          <w:szCs w:val="18"/>
          <w:shd w:val="clear" w:color="auto" w:fill="FFFFFF"/>
          <w:lang w:val="ru-RU"/>
        </w:rPr>
        <w:t xml:space="preserve"> </w:t>
      </w:r>
      <w:r w:rsidRPr="009C44EE">
        <w:rPr>
          <w:color w:val="auto"/>
          <w:szCs w:val="18"/>
          <w:shd w:val="clear" w:color="auto" w:fill="FFFFFF"/>
          <w:lang w:val="ru-RU"/>
        </w:rPr>
        <w:t>сознании</w:t>
      </w:r>
      <w:r w:rsidR="00932F41">
        <w:rPr>
          <w:color w:val="auto"/>
          <w:szCs w:val="18"/>
          <w:shd w:val="clear" w:color="auto" w:fill="FFFFFF"/>
          <w:lang w:val="ru-RU"/>
        </w:rPr>
        <w:t xml:space="preserve"> </w:t>
      </w:r>
      <w:r w:rsidRPr="009C44EE">
        <w:rPr>
          <w:color w:val="auto"/>
          <w:szCs w:val="18"/>
          <w:shd w:val="clear" w:color="auto" w:fill="FFFFFF"/>
          <w:lang w:val="ru-RU"/>
        </w:rPr>
        <w:t>жителей</w:t>
      </w:r>
      <w:r w:rsidR="00932F41">
        <w:rPr>
          <w:color w:val="auto"/>
          <w:szCs w:val="18"/>
          <w:shd w:val="clear" w:color="auto" w:fill="FFFFFF"/>
          <w:lang w:val="ru-RU"/>
        </w:rPr>
        <w:t xml:space="preserve"> </w:t>
      </w:r>
      <w:r w:rsidRPr="009C44EE">
        <w:rPr>
          <w:color w:val="auto"/>
          <w:szCs w:val="18"/>
          <w:shd w:val="clear" w:color="auto" w:fill="FFFFFF"/>
          <w:lang w:val="ru-RU"/>
        </w:rPr>
        <w:t>г.</w:t>
      </w:r>
      <w:r w:rsidR="00932F41">
        <w:rPr>
          <w:color w:val="auto"/>
          <w:szCs w:val="18"/>
          <w:shd w:val="clear" w:color="auto" w:fill="FFFFFF"/>
          <w:lang w:val="ru-RU"/>
        </w:rPr>
        <w:t xml:space="preserve"> </w:t>
      </w:r>
      <w:r w:rsidRPr="009C44EE">
        <w:rPr>
          <w:color w:val="auto"/>
          <w:szCs w:val="18"/>
          <w:shd w:val="clear" w:color="auto" w:fill="FFFFFF"/>
          <w:lang w:val="ru-RU"/>
        </w:rPr>
        <w:t>Южно-Сахалинска</w:t>
      </w:r>
      <w:r w:rsidR="00932F41">
        <w:rPr>
          <w:color w:val="auto"/>
          <w:szCs w:val="18"/>
          <w:shd w:val="clear" w:color="auto" w:fill="FFFFFF"/>
          <w:lang w:val="ru-RU"/>
        </w:rPr>
        <w:t xml:space="preserve"> </w:t>
      </w:r>
      <w:r w:rsidRPr="009C44EE">
        <w:rPr>
          <w:color w:val="auto"/>
          <w:szCs w:val="18"/>
          <w:shd w:val="clear" w:color="auto" w:fill="FFFFFF"/>
          <w:lang w:val="ru-RU"/>
        </w:rPr>
        <w:t>формируется</w:t>
      </w:r>
      <w:r w:rsidR="00932F41">
        <w:rPr>
          <w:color w:val="auto"/>
          <w:szCs w:val="18"/>
          <w:shd w:val="clear" w:color="auto" w:fill="FFFFFF"/>
          <w:lang w:val="ru-RU"/>
        </w:rPr>
        <w:t xml:space="preserve"> </w:t>
      </w:r>
      <w:r w:rsidRPr="009C44EE">
        <w:rPr>
          <w:color w:val="auto"/>
          <w:szCs w:val="18"/>
          <w:shd w:val="clear" w:color="auto" w:fill="FFFFFF"/>
          <w:lang w:val="ru-RU"/>
        </w:rPr>
        <w:t>своеобразный</w:t>
      </w:r>
      <w:r w:rsidR="00932F41">
        <w:rPr>
          <w:color w:val="auto"/>
          <w:szCs w:val="18"/>
          <w:shd w:val="clear" w:color="auto" w:fill="FFFFFF"/>
          <w:lang w:val="ru-RU"/>
        </w:rPr>
        <w:t xml:space="preserve"> </w:t>
      </w:r>
      <w:r w:rsidRPr="009C44EE">
        <w:rPr>
          <w:color w:val="auto"/>
          <w:szCs w:val="18"/>
          <w:shd w:val="clear" w:color="auto" w:fill="FFFFFF"/>
          <w:lang w:val="ru-RU"/>
        </w:rPr>
        <w:t>социальный</w:t>
      </w:r>
      <w:r w:rsidR="00932F41">
        <w:rPr>
          <w:color w:val="auto"/>
          <w:szCs w:val="18"/>
          <w:shd w:val="clear" w:color="auto" w:fill="FFFFFF"/>
          <w:lang w:val="ru-RU"/>
        </w:rPr>
        <w:t xml:space="preserve"> </w:t>
      </w:r>
      <w:r w:rsidRPr="009C44EE">
        <w:rPr>
          <w:color w:val="auto"/>
          <w:szCs w:val="18"/>
          <w:shd w:val="clear" w:color="auto" w:fill="FFFFFF"/>
          <w:lang w:val="ru-RU"/>
        </w:rPr>
        <w:t>заказ.</w:t>
      </w:r>
      <w:r w:rsidR="00932F41">
        <w:rPr>
          <w:color w:val="auto"/>
          <w:szCs w:val="18"/>
          <w:shd w:val="clear" w:color="auto" w:fill="FFFFFF"/>
          <w:lang w:val="ru-RU"/>
        </w:rPr>
        <w:t xml:space="preserve"> </w:t>
      </w:r>
      <w:r w:rsidRPr="009C44EE">
        <w:rPr>
          <w:color w:val="auto"/>
          <w:szCs w:val="18"/>
          <w:shd w:val="clear" w:color="auto" w:fill="FFFFFF"/>
          <w:lang w:val="ru-RU"/>
        </w:rPr>
        <w:t>Его</w:t>
      </w:r>
      <w:r w:rsidR="00932F41">
        <w:rPr>
          <w:color w:val="auto"/>
          <w:szCs w:val="18"/>
          <w:shd w:val="clear" w:color="auto" w:fill="FFFFFF"/>
          <w:lang w:val="ru-RU"/>
        </w:rPr>
        <w:t xml:space="preserve"> </w:t>
      </w:r>
      <w:r w:rsidRPr="009C44EE">
        <w:rPr>
          <w:color w:val="auto"/>
          <w:szCs w:val="18"/>
          <w:shd w:val="clear" w:color="auto" w:fill="FFFFFF"/>
          <w:lang w:val="ru-RU"/>
        </w:rPr>
        <w:t>суть</w:t>
      </w:r>
      <w:r w:rsidR="00932F41">
        <w:rPr>
          <w:color w:val="auto"/>
          <w:szCs w:val="18"/>
          <w:shd w:val="clear" w:color="auto" w:fill="FFFFFF"/>
          <w:lang w:val="ru-RU"/>
        </w:rPr>
        <w:t xml:space="preserve"> </w:t>
      </w:r>
      <w:r w:rsidRPr="009C44EE">
        <w:rPr>
          <w:color w:val="auto"/>
          <w:szCs w:val="18"/>
          <w:shd w:val="clear" w:color="auto" w:fill="FFFFFF"/>
          <w:lang w:val="ru-RU"/>
        </w:rPr>
        <w:t>выражена</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установках</w:t>
      </w:r>
      <w:r w:rsidR="00932F41">
        <w:rPr>
          <w:color w:val="auto"/>
          <w:szCs w:val="18"/>
          <w:shd w:val="clear" w:color="auto" w:fill="FFFFFF"/>
          <w:lang w:val="ru-RU"/>
        </w:rPr>
        <w:t xml:space="preserve"> </w:t>
      </w:r>
      <w:r w:rsidRPr="009C44EE">
        <w:rPr>
          <w:color w:val="auto"/>
          <w:szCs w:val="18"/>
          <w:shd w:val="clear" w:color="auto" w:fill="FFFFFF"/>
          <w:lang w:val="ru-RU"/>
        </w:rPr>
        <w:t>сознания,</w:t>
      </w:r>
      <w:r w:rsidR="00932F41">
        <w:rPr>
          <w:color w:val="auto"/>
          <w:szCs w:val="18"/>
          <w:shd w:val="clear" w:color="auto" w:fill="FFFFFF"/>
          <w:lang w:val="ru-RU"/>
        </w:rPr>
        <w:t xml:space="preserve"> </w:t>
      </w:r>
      <w:r w:rsidRPr="009C44EE">
        <w:rPr>
          <w:color w:val="auto"/>
          <w:szCs w:val="18"/>
          <w:shd w:val="clear" w:color="auto" w:fill="FFFFFF"/>
          <w:lang w:val="ru-RU"/>
        </w:rPr>
        <w:t>которые</w:t>
      </w:r>
      <w:r w:rsidR="00932F41">
        <w:rPr>
          <w:color w:val="auto"/>
          <w:szCs w:val="18"/>
          <w:shd w:val="clear" w:color="auto" w:fill="FFFFFF"/>
          <w:lang w:val="ru-RU"/>
        </w:rPr>
        <w:t xml:space="preserve"> </w:t>
      </w:r>
      <w:r w:rsidRPr="009C44EE">
        <w:rPr>
          <w:color w:val="auto"/>
          <w:szCs w:val="18"/>
          <w:shd w:val="clear" w:color="auto" w:fill="FFFFFF"/>
          <w:lang w:val="ru-RU"/>
        </w:rPr>
        <w:t>фигурируют</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таблице</w:t>
      </w:r>
      <w:r w:rsidR="00932F41">
        <w:rPr>
          <w:color w:val="auto"/>
          <w:szCs w:val="18"/>
          <w:shd w:val="clear" w:color="auto" w:fill="FFFFFF"/>
          <w:lang w:val="ru-RU"/>
        </w:rPr>
        <w:t xml:space="preserve"> </w:t>
      </w:r>
      <w:r w:rsidRPr="009C44EE">
        <w:rPr>
          <w:color w:val="auto"/>
          <w:szCs w:val="18"/>
          <w:shd w:val="clear" w:color="auto" w:fill="FFFFFF"/>
          <w:lang w:val="ru-RU"/>
        </w:rPr>
        <w:t>№2:</w:t>
      </w:r>
    </w:p>
    <w:p w:rsidR="00050599" w:rsidRDefault="00050599" w:rsidP="009C44EE">
      <w:pPr>
        <w:tabs>
          <w:tab w:val="left" w:pos="0"/>
        </w:tabs>
        <w:autoSpaceDE w:val="0"/>
        <w:spacing w:line="360" w:lineRule="auto"/>
        <w:ind w:firstLine="709"/>
        <w:jc w:val="both"/>
        <w:rPr>
          <w:bCs/>
          <w:color w:val="auto"/>
          <w:sz w:val="28"/>
          <w:szCs w:val="18"/>
          <w:shd w:val="clear" w:color="auto" w:fill="FFFFFF"/>
          <w:lang w:val="ru-RU"/>
        </w:rPr>
      </w:pPr>
    </w:p>
    <w:p w:rsidR="003F03B7" w:rsidRPr="009C44EE" w:rsidRDefault="003F03B7" w:rsidP="009C44EE">
      <w:pPr>
        <w:tabs>
          <w:tab w:val="left" w:pos="0"/>
        </w:tabs>
        <w:autoSpaceDE w:val="0"/>
        <w:spacing w:line="360" w:lineRule="auto"/>
        <w:ind w:firstLine="709"/>
        <w:jc w:val="both"/>
        <w:rPr>
          <w:bCs/>
          <w:color w:val="auto"/>
          <w:sz w:val="28"/>
          <w:szCs w:val="18"/>
          <w:shd w:val="clear" w:color="auto" w:fill="FFFFFF"/>
          <w:lang w:val="ru-RU"/>
        </w:rPr>
      </w:pPr>
      <w:r w:rsidRPr="009C44EE">
        <w:rPr>
          <w:bCs/>
          <w:color w:val="auto"/>
          <w:sz w:val="28"/>
          <w:szCs w:val="18"/>
          <w:shd w:val="clear" w:color="auto" w:fill="FFFFFF"/>
          <w:lang w:val="ru-RU"/>
        </w:rPr>
        <w:t>Таблица</w:t>
      </w:r>
      <w:r w:rsidR="00932F41">
        <w:rPr>
          <w:bCs/>
          <w:color w:val="auto"/>
          <w:sz w:val="28"/>
          <w:szCs w:val="18"/>
          <w:shd w:val="clear" w:color="auto" w:fill="FFFFFF"/>
          <w:lang w:val="ru-RU"/>
        </w:rPr>
        <w:t xml:space="preserve"> </w:t>
      </w:r>
      <w:r w:rsidRPr="009C44EE">
        <w:rPr>
          <w:bCs/>
          <w:color w:val="auto"/>
          <w:sz w:val="28"/>
          <w:szCs w:val="18"/>
          <w:shd w:val="clear" w:color="auto" w:fill="FFFFFF"/>
          <w:lang w:val="ru-RU"/>
        </w:rPr>
        <w:t>№2</w:t>
      </w:r>
    </w:p>
    <w:p w:rsidR="003F03B7" w:rsidRPr="009C44EE" w:rsidRDefault="003F03B7" w:rsidP="00050599">
      <w:pPr>
        <w:pStyle w:val="3"/>
        <w:tabs>
          <w:tab w:val="left" w:pos="360"/>
        </w:tabs>
        <w:autoSpaceDE w:val="0"/>
        <w:spacing w:line="360" w:lineRule="auto"/>
        <w:ind w:left="0" w:firstLine="709"/>
        <w:jc w:val="both"/>
        <w:rPr>
          <w:color w:val="auto"/>
          <w:lang w:val="ru-RU"/>
        </w:rPr>
      </w:pPr>
      <w:r w:rsidRPr="009C44EE">
        <w:rPr>
          <w:b w:val="0"/>
          <w:color w:val="auto"/>
          <w:sz w:val="28"/>
          <w:szCs w:val="18"/>
          <w:shd w:val="clear" w:color="auto" w:fill="FFFFFF"/>
          <w:lang w:val="ru-RU"/>
        </w:rPr>
        <w:t>«</w:t>
      </w:r>
      <w:r w:rsidRPr="00050599">
        <w:rPr>
          <w:b w:val="0"/>
          <w:color w:val="auto"/>
          <w:sz w:val="28"/>
          <w:szCs w:val="18"/>
          <w:shd w:val="clear" w:color="auto" w:fill="FFFFFF"/>
          <w:lang w:val="ru-RU"/>
        </w:rPr>
        <w:t>Доминирующие</w:t>
      </w:r>
      <w:r w:rsidR="00932F41" w:rsidRP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политические</w:t>
      </w:r>
      <w:r w:rsidR="00932F41" w:rsidRP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установки</w:t>
      </w:r>
      <w:r w:rsidR="00932F41" w:rsidRP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среди</w:t>
      </w:r>
      <w:r w:rsidR="00932F41" w:rsidRP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жителей</w:t>
      </w:r>
      <w:r w:rsidR="00932F41" w:rsidRP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г.</w:t>
      </w:r>
      <w:r w:rsidR="00932F41" w:rsidRP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Южно</w:t>
      </w:r>
      <w:r w:rsidR="00050599">
        <w:rPr>
          <w:b w:val="0"/>
          <w:color w:val="auto"/>
          <w:sz w:val="28"/>
          <w:szCs w:val="18"/>
          <w:shd w:val="clear" w:color="auto" w:fill="FFFFFF"/>
          <w:lang w:val="ru-RU"/>
        </w:rPr>
        <w:t xml:space="preserve"> </w:t>
      </w:r>
      <w:r w:rsidRPr="00050599">
        <w:rPr>
          <w:b w:val="0"/>
          <w:color w:val="auto"/>
          <w:sz w:val="28"/>
          <w:szCs w:val="18"/>
          <w:shd w:val="clear" w:color="auto" w:fill="FFFFFF"/>
          <w:lang w:val="ru-RU"/>
        </w:rPr>
        <w:t>Сахалинска»</w:t>
      </w:r>
      <w:r w:rsidR="00050599">
        <w:rPr>
          <w:b w:val="0"/>
          <w:color w:val="auto"/>
          <w:sz w:val="28"/>
          <w:szCs w:val="18"/>
          <w:shd w:val="clear" w:color="auto" w:fill="FFFFFF"/>
          <w:lang w:val="ru-RU"/>
        </w:rPr>
        <w:t xml:space="preserve"> </w:t>
      </w:r>
      <w:r w:rsidRPr="00050599">
        <w:rPr>
          <w:b w:val="0"/>
          <w:color w:val="auto"/>
          <w:sz w:val="28"/>
          <w:lang w:val="ru-RU"/>
        </w:rPr>
        <w:t>(В</w:t>
      </w:r>
      <w:r w:rsidR="00932F41" w:rsidRPr="00050599">
        <w:rPr>
          <w:b w:val="0"/>
          <w:color w:val="auto"/>
          <w:sz w:val="28"/>
          <w:lang w:val="ru-RU"/>
        </w:rPr>
        <w:t xml:space="preserve"> </w:t>
      </w:r>
      <w:r w:rsidRPr="00050599">
        <w:rPr>
          <w:b w:val="0"/>
          <w:color w:val="auto"/>
          <w:sz w:val="28"/>
          <w:lang w:val="ru-RU"/>
        </w:rPr>
        <w:t>процентах</w:t>
      </w:r>
      <w:r w:rsidR="00932F41" w:rsidRPr="00050599">
        <w:rPr>
          <w:b w:val="0"/>
          <w:color w:val="auto"/>
          <w:sz w:val="28"/>
          <w:lang w:val="ru-RU"/>
        </w:rPr>
        <w:t xml:space="preserve"> </w:t>
      </w:r>
      <w:r w:rsidRPr="00050599">
        <w:rPr>
          <w:b w:val="0"/>
          <w:color w:val="auto"/>
          <w:sz w:val="28"/>
          <w:lang w:val="ru-RU"/>
        </w:rPr>
        <w:t>от</w:t>
      </w:r>
      <w:r w:rsidR="00932F41" w:rsidRPr="00050599">
        <w:rPr>
          <w:b w:val="0"/>
          <w:color w:val="auto"/>
          <w:sz w:val="28"/>
          <w:lang w:val="ru-RU"/>
        </w:rPr>
        <w:t xml:space="preserve"> </w:t>
      </w:r>
      <w:r w:rsidRPr="00050599">
        <w:rPr>
          <w:b w:val="0"/>
          <w:color w:val="auto"/>
          <w:sz w:val="28"/>
          <w:lang w:val="ru-RU"/>
        </w:rPr>
        <w:t>количества</w:t>
      </w:r>
      <w:r w:rsidR="00932F41" w:rsidRPr="00050599">
        <w:rPr>
          <w:b w:val="0"/>
          <w:color w:val="auto"/>
          <w:sz w:val="28"/>
          <w:lang w:val="ru-RU"/>
        </w:rPr>
        <w:t xml:space="preserve"> </w:t>
      </w:r>
      <w:r w:rsidRPr="00050599">
        <w:rPr>
          <w:b w:val="0"/>
          <w:color w:val="auto"/>
          <w:sz w:val="28"/>
          <w:lang w:val="ru-RU"/>
        </w:rPr>
        <w:t>опрошенного</w:t>
      </w:r>
      <w:r w:rsidR="00932F41" w:rsidRPr="00050599">
        <w:rPr>
          <w:b w:val="0"/>
          <w:color w:val="auto"/>
          <w:sz w:val="28"/>
          <w:lang w:val="ru-RU"/>
        </w:rPr>
        <w:t xml:space="preserve"> </w:t>
      </w:r>
      <w:r w:rsidRPr="00050599">
        <w:rPr>
          <w:b w:val="0"/>
          <w:color w:val="auto"/>
          <w:sz w:val="28"/>
          <w:lang w:val="ru-RU"/>
        </w:rPr>
        <w:t>населения)</w:t>
      </w:r>
    </w:p>
    <w:tbl>
      <w:tblPr>
        <w:tblW w:w="492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941"/>
        <w:gridCol w:w="1276"/>
      </w:tblGrid>
      <w:tr w:rsidR="001E1CC5" w:rsidRPr="00050599" w:rsidTr="00050599">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1920"/>
                <w:sz w:val="20"/>
                <w:szCs w:val="20"/>
                <w:lang w:val="ru-RU"/>
              </w:rPr>
              <w:t>Установк</w:t>
            </w:r>
            <w:r w:rsidRPr="001D395C">
              <w:rPr>
                <w:color w:val="auto"/>
                <w:spacing w:val="90"/>
                <w:sz w:val="20"/>
                <w:szCs w:val="20"/>
                <w:lang w:val="ru-RU"/>
              </w:rPr>
              <w:t>и</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Население</w:t>
            </w:r>
          </w:p>
        </w:tc>
      </w:tr>
      <w:tr w:rsidR="001E1CC5" w:rsidRPr="00050599" w:rsidTr="00050599">
        <w:tblPrEx>
          <w:tblCellMar>
            <w:top w:w="105" w:type="dxa"/>
            <w:left w:w="105" w:type="dxa"/>
            <w:bottom w:w="105" w:type="dxa"/>
            <w:right w:w="105" w:type="dxa"/>
          </w:tblCellMar>
        </w:tblPrEx>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540"/>
                <w:sz w:val="20"/>
                <w:szCs w:val="20"/>
                <w:lang w:val="ru-RU"/>
              </w:rPr>
              <w:t>Наведение</w:t>
            </w:r>
            <w:r w:rsidR="00932F41" w:rsidRPr="001D395C">
              <w:rPr>
                <w:color w:val="auto"/>
                <w:spacing w:val="540"/>
                <w:sz w:val="20"/>
                <w:szCs w:val="20"/>
                <w:lang w:val="ru-RU"/>
              </w:rPr>
              <w:t xml:space="preserve"> </w:t>
            </w:r>
            <w:r w:rsidRPr="001D395C">
              <w:rPr>
                <w:color w:val="auto"/>
                <w:spacing w:val="540"/>
                <w:sz w:val="20"/>
                <w:szCs w:val="20"/>
                <w:lang w:val="ru-RU"/>
              </w:rPr>
              <w:t>порядка</w:t>
            </w:r>
            <w:r w:rsidR="00932F41" w:rsidRPr="001D395C">
              <w:rPr>
                <w:color w:val="auto"/>
                <w:spacing w:val="540"/>
                <w:sz w:val="20"/>
                <w:szCs w:val="20"/>
                <w:lang w:val="ru-RU"/>
              </w:rPr>
              <w:t xml:space="preserve"> </w:t>
            </w:r>
            <w:r w:rsidRPr="001D395C">
              <w:rPr>
                <w:color w:val="auto"/>
                <w:spacing w:val="540"/>
                <w:sz w:val="20"/>
                <w:szCs w:val="20"/>
                <w:lang w:val="ru-RU"/>
              </w:rPr>
              <w:t>в</w:t>
            </w:r>
            <w:r w:rsidR="00932F41" w:rsidRPr="001D395C">
              <w:rPr>
                <w:color w:val="auto"/>
                <w:spacing w:val="540"/>
                <w:sz w:val="20"/>
                <w:szCs w:val="20"/>
                <w:lang w:val="ru-RU"/>
              </w:rPr>
              <w:t xml:space="preserve"> </w:t>
            </w:r>
            <w:r w:rsidRPr="001D395C">
              <w:rPr>
                <w:color w:val="auto"/>
                <w:spacing w:val="540"/>
                <w:sz w:val="20"/>
                <w:szCs w:val="20"/>
                <w:lang w:val="ru-RU"/>
              </w:rPr>
              <w:t>стран</w:t>
            </w:r>
            <w:r w:rsidRPr="001D395C">
              <w:rPr>
                <w:color w:val="auto"/>
                <w:spacing w:val="210"/>
                <w:sz w:val="20"/>
                <w:szCs w:val="20"/>
                <w:lang w:val="ru-RU"/>
              </w:rPr>
              <w:t>е</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95,1</w:t>
            </w:r>
          </w:p>
        </w:tc>
      </w:tr>
      <w:tr w:rsidR="001E1CC5" w:rsidRPr="00050599" w:rsidTr="00050599">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705"/>
                <w:sz w:val="20"/>
                <w:szCs w:val="20"/>
                <w:lang w:val="ru-RU"/>
              </w:rPr>
              <w:t>Подъем</w:t>
            </w:r>
            <w:r w:rsidR="00932F41" w:rsidRPr="001D395C">
              <w:rPr>
                <w:color w:val="auto"/>
                <w:spacing w:val="705"/>
                <w:sz w:val="20"/>
                <w:szCs w:val="20"/>
                <w:lang w:val="ru-RU"/>
              </w:rPr>
              <w:t xml:space="preserve"> </w:t>
            </w:r>
            <w:r w:rsidRPr="001D395C">
              <w:rPr>
                <w:color w:val="auto"/>
                <w:spacing w:val="705"/>
                <w:sz w:val="20"/>
                <w:szCs w:val="20"/>
                <w:lang w:val="ru-RU"/>
              </w:rPr>
              <w:t>нравственност</w:t>
            </w:r>
            <w:r w:rsidRPr="001D395C">
              <w:rPr>
                <w:color w:val="auto"/>
                <w:spacing w:val="195"/>
                <w:sz w:val="20"/>
                <w:szCs w:val="20"/>
                <w:lang w:val="ru-RU"/>
              </w:rPr>
              <w:t>и</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80,0</w:t>
            </w:r>
          </w:p>
        </w:tc>
      </w:tr>
      <w:tr w:rsidR="001E1CC5" w:rsidRPr="00050599" w:rsidTr="00050599">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345"/>
                <w:sz w:val="20"/>
                <w:szCs w:val="20"/>
                <w:lang w:val="ru-RU"/>
              </w:rPr>
              <w:t>Развитие</w:t>
            </w:r>
            <w:r w:rsidR="00932F41" w:rsidRPr="001D395C">
              <w:rPr>
                <w:color w:val="auto"/>
                <w:spacing w:val="345"/>
                <w:sz w:val="20"/>
                <w:szCs w:val="20"/>
                <w:lang w:val="ru-RU"/>
              </w:rPr>
              <w:t xml:space="preserve"> </w:t>
            </w:r>
            <w:r w:rsidRPr="001D395C">
              <w:rPr>
                <w:color w:val="auto"/>
                <w:spacing w:val="345"/>
                <w:sz w:val="20"/>
                <w:szCs w:val="20"/>
                <w:lang w:val="ru-RU"/>
              </w:rPr>
              <w:t>патриотизма</w:t>
            </w:r>
            <w:r w:rsidR="00932F41" w:rsidRPr="001D395C">
              <w:rPr>
                <w:color w:val="auto"/>
                <w:spacing w:val="345"/>
                <w:sz w:val="20"/>
                <w:szCs w:val="20"/>
                <w:lang w:val="ru-RU"/>
              </w:rPr>
              <w:t xml:space="preserve"> </w:t>
            </w:r>
            <w:r w:rsidRPr="001D395C">
              <w:rPr>
                <w:color w:val="auto"/>
                <w:spacing w:val="345"/>
                <w:sz w:val="20"/>
                <w:szCs w:val="20"/>
                <w:lang w:val="ru-RU"/>
              </w:rPr>
              <w:t>у</w:t>
            </w:r>
            <w:r w:rsidR="00932F41" w:rsidRPr="001D395C">
              <w:rPr>
                <w:color w:val="auto"/>
                <w:spacing w:val="345"/>
                <w:sz w:val="20"/>
                <w:szCs w:val="20"/>
                <w:lang w:val="ru-RU"/>
              </w:rPr>
              <w:t xml:space="preserve"> </w:t>
            </w:r>
            <w:r w:rsidRPr="001D395C">
              <w:rPr>
                <w:color w:val="auto"/>
                <w:spacing w:val="345"/>
                <w:sz w:val="20"/>
                <w:szCs w:val="20"/>
                <w:lang w:val="ru-RU"/>
              </w:rPr>
              <w:t>граждан</w:t>
            </w:r>
            <w:r w:rsidR="00932F41" w:rsidRPr="001D395C">
              <w:rPr>
                <w:color w:val="auto"/>
                <w:spacing w:val="345"/>
                <w:sz w:val="20"/>
                <w:szCs w:val="20"/>
                <w:lang w:val="ru-RU"/>
              </w:rPr>
              <w:t xml:space="preserve"> </w:t>
            </w:r>
            <w:r w:rsidRPr="001D395C">
              <w:rPr>
                <w:color w:val="auto"/>
                <w:spacing w:val="345"/>
                <w:sz w:val="20"/>
                <w:szCs w:val="20"/>
                <w:lang w:val="ru-RU"/>
              </w:rPr>
              <w:t>Росси</w:t>
            </w:r>
            <w:r w:rsidRPr="001D395C">
              <w:rPr>
                <w:color w:val="auto"/>
                <w:spacing w:val="450"/>
                <w:sz w:val="20"/>
                <w:szCs w:val="20"/>
                <w:lang w:val="ru-RU"/>
              </w:rPr>
              <w:t>и</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67,8</w:t>
            </w:r>
          </w:p>
        </w:tc>
      </w:tr>
      <w:tr w:rsidR="001E1CC5" w:rsidRPr="00050599" w:rsidTr="00050599">
        <w:trPr>
          <w:trHeight w:val="75"/>
        </w:trPr>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600"/>
                <w:sz w:val="20"/>
                <w:szCs w:val="20"/>
                <w:lang w:val="ru-RU"/>
              </w:rPr>
              <w:t>Возрождение</w:t>
            </w:r>
            <w:r w:rsidR="00932F41" w:rsidRPr="001D395C">
              <w:rPr>
                <w:color w:val="auto"/>
                <w:spacing w:val="600"/>
                <w:sz w:val="20"/>
                <w:szCs w:val="20"/>
                <w:lang w:val="ru-RU"/>
              </w:rPr>
              <w:t xml:space="preserve"> </w:t>
            </w:r>
            <w:r w:rsidRPr="001D395C">
              <w:rPr>
                <w:color w:val="auto"/>
                <w:spacing w:val="600"/>
                <w:sz w:val="20"/>
                <w:szCs w:val="20"/>
                <w:lang w:val="ru-RU"/>
              </w:rPr>
              <w:t>веры</w:t>
            </w:r>
            <w:r w:rsidR="00932F41" w:rsidRPr="001D395C">
              <w:rPr>
                <w:color w:val="auto"/>
                <w:spacing w:val="600"/>
                <w:sz w:val="20"/>
                <w:szCs w:val="20"/>
                <w:lang w:val="ru-RU"/>
              </w:rPr>
              <w:t xml:space="preserve"> </w:t>
            </w:r>
            <w:r w:rsidRPr="001D395C">
              <w:rPr>
                <w:color w:val="auto"/>
                <w:spacing w:val="600"/>
                <w:sz w:val="20"/>
                <w:szCs w:val="20"/>
                <w:lang w:val="ru-RU"/>
              </w:rPr>
              <w:t>в</w:t>
            </w:r>
            <w:r w:rsidR="00932F41" w:rsidRPr="001D395C">
              <w:rPr>
                <w:color w:val="auto"/>
                <w:spacing w:val="600"/>
                <w:sz w:val="20"/>
                <w:szCs w:val="20"/>
                <w:lang w:val="ru-RU"/>
              </w:rPr>
              <w:t xml:space="preserve"> </w:t>
            </w:r>
            <w:r w:rsidRPr="001D395C">
              <w:rPr>
                <w:color w:val="auto"/>
                <w:spacing w:val="600"/>
                <w:sz w:val="20"/>
                <w:szCs w:val="20"/>
                <w:lang w:val="ru-RU"/>
              </w:rPr>
              <w:t>наци</w:t>
            </w:r>
            <w:r w:rsidRPr="001D395C">
              <w:rPr>
                <w:color w:val="auto"/>
                <w:spacing w:val="195"/>
                <w:sz w:val="20"/>
                <w:szCs w:val="20"/>
                <w:lang w:val="ru-RU"/>
              </w:rPr>
              <w:t>ю</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60,8</w:t>
            </w:r>
          </w:p>
        </w:tc>
      </w:tr>
      <w:tr w:rsidR="001E1CC5" w:rsidRPr="00050599" w:rsidTr="00050599">
        <w:tblPrEx>
          <w:tblCellMar>
            <w:top w:w="105" w:type="dxa"/>
            <w:left w:w="105" w:type="dxa"/>
            <w:bottom w:w="105" w:type="dxa"/>
            <w:right w:w="105" w:type="dxa"/>
          </w:tblCellMar>
        </w:tblPrEx>
        <w:trPr>
          <w:trHeight w:val="164"/>
        </w:trPr>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240"/>
                <w:sz w:val="20"/>
                <w:szCs w:val="20"/>
                <w:lang w:val="ru-RU"/>
              </w:rPr>
              <w:t>Выдвижение</w:t>
            </w:r>
            <w:r w:rsidR="00932F41" w:rsidRPr="001D395C">
              <w:rPr>
                <w:color w:val="auto"/>
                <w:spacing w:val="240"/>
                <w:sz w:val="20"/>
                <w:szCs w:val="20"/>
                <w:lang w:val="ru-RU"/>
              </w:rPr>
              <w:t xml:space="preserve"> </w:t>
            </w:r>
            <w:r w:rsidRPr="001D395C">
              <w:rPr>
                <w:color w:val="auto"/>
                <w:spacing w:val="240"/>
                <w:sz w:val="20"/>
                <w:szCs w:val="20"/>
                <w:lang w:val="ru-RU"/>
              </w:rPr>
              <w:t>в</w:t>
            </w:r>
            <w:r w:rsidR="00932F41" w:rsidRPr="001D395C">
              <w:rPr>
                <w:color w:val="auto"/>
                <w:spacing w:val="240"/>
                <w:sz w:val="20"/>
                <w:szCs w:val="20"/>
                <w:lang w:val="ru-RU"/>
              </w:rPr>
              <w:t xml:space="preserve"> </w:t>
            </w:r>
            <w:r w:rsidRPr="001D395C">
              <w:rPr>
                <w:color w:val="auto"/>
                <w:spacing w:val="240"/>
                <w:sz w:val="20"/>
                <w:szCs w:val="20"/>
                <w:lang w:val="ru-RU"/>
              </w:rPr>
              <w:t>руководство</w:t>
            </w:r>
            <w:r w:rsidR="00932F41" w:rsidRPr="001D395C">
              <w:rPr>
                <w:color w:val="auto"/>
                <w:spacing w:val="240"/>
                <w:sz w:val="20"/>
                <w:szCs w:val="20"/>
                <w:lang w:val="ru-RU"/>
              </w:rPr>
              <w:t xml:space="preserve"> </w:t>
            </w:r>
            <w:r w:rsidRPr="001D395C">
              <w:rPr>
                <w:color w:val="auto"/>
                <w:spacing w:val="240"/>
                <w:sz w:val="20"/>
                <w:szCs w:val="20"/>
                <w:lang w:val="ru-RU"/>
              </w:rPr>
              <w:t>страны</w:t>
            </w:r>
            <w:r w:rsidR="00932F41" w:rsidRPr="001D395C">
              <w:rPr>
                <w:color w:val="auto"/>
                <w:spacing w:val="240"/>
                <w:sz w:val="20"/>
                <w:szCs w:val="20"/>
                <w:lang w:val="ru-RU"/>
              </w:rPr>
              <w:t xml:space="preserve"> </w:t>
            </w:r>
            <w:r w:rsidRPr="001D395C">
              <w:rPr>
                <w:color w:val="auto"/>
                <w:spacing w:val="240"/>
                <w:sz w:val="20"/>
                <w:szCs w:val="20"/>
                <w:lang w:val="ru-RU"/>
              </w:rPr>
              <w:t>сильной</w:t>
            </w:r>
            <w:r w:rsidR="00932F41" w:rsidRPr="001D395C">
              <w:rPr>
                <w:color w:val="auto"/>
                <w:spacing w:val="240"/>
                <w:sz w:val="20"/>
                <w:szCs w:val="20"/>
                <w:lang w:val="ru-RU"/>
              </w:rPr>
              <w:t xml:space="preserve"> </w:t>
            </w:r>
            <w:r w:rsidRPr="001D395C">
              <w:rPr>
                <w:color w:val="auto"/>
                <w:spacing w:val="240"/>
                <w:sz w:val="20"/>
                <w:szCs w:val="20"/>
                <w:lang w:val="ru-RU"/>
              </w:rPr>
              <w:t>личности</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68,8</w:t>
            </w:r>
          </w:p>
        </w:tc>
      </w:tr>
      <w:tr w:rsidR="001E1CC5" w:rsidRPr="00050599" w:rsidTr="00050599">
        <w:tc>
          <w:tcPr>
            <w:tcW w:w="4308" w:type="pct"/>
            <w:tcFitText/>
            <w:vAlign w:val="bottom"/>
          </w:tcPr>
          <w:p w:rsidR="003F03B7" w:rsidRPr="00050599" w:rsidRDefault="003F03B7" w:rsidP="00050599">
            <w:pPr>
              <w:pStyle w:val="af8"/>
              <w:snapToGrid w:val="0"/>
              <w:spacing w:line="360" w:lineRule="auto"/>
              <w:jc w:val="both"/>
              <w:rPr>
                <w:color w:val="auto"/>
                <w:sz w:val="20"/>
                <w:szCs w:val="20"/>
                <w:lang w:val="ru-RU"/>
              </w:rPr>
            </w:pPr>
            <w:r w:rsidRPr="001D395C">
              <w:rPr>
                <w:color w:val="auto"/>
                <w:spacing w:val="210"/>
                <w:sz w:val="20"/>
                <w:szCs w:val="20"/>
                <w:lang w:val="ru-RU"/>
              </w:rPr>
              <w:t>Преодоление</w:t>
            </w:r>
            <w:r w:rsidR="00932F41" w:rsidRPr="001D395C">
              <w:rPr>
                <w:color w:val="auto"/>
                <w:spacing w:val="210"/>
                <w:sz w:val="20"/>
                <w:szCs w:val="20"/>
                <w:lang w:val="ru-RU"/>
              </w:rPr>
              <w:t xml:space="preserve"> </w:t>
            </w:r>
            <w:r w:rsidRPr="001D395C">
              <w:rPr>
                <w:color w:val="auto"/>
                <w:spacing w:val="210"/>
                <w:sz w:val="20"/>
                <w:szCs w:val="20"/>
                <w:lang w:val="ru-RU"/>
              </w:rPr>
              <w:t>коррупции</w:t>
            </w:r>
            <w:r w:rsidR="00932F41" w:rsidRPr="001D395C">
              <w:rPr>
                <w:color w:val="auto"/>
                <w:spacing w:val="210"/>
                <w:sz w:val="20"/>
                <w:szCs w:val="20"/>
                <w:lang w:val="ru-RU"/>
              </w:rPr>
              <w:t xml:space="preserve"> </w:t>
            </w:r>
            <w:r w:rsidRPr="001D395C">
              <w:rPr>
                <w:color w:val="auto"/>
                <w:spacing w:val="210"/>
                <w:sz w:val="20"/>
                <w:szCs w:val="20"/>
                <w:lang w:val="ru-RU"/>
              </w:rPr>
              <w:t>в</w:t>
            </w:r>
            <w:r w:rsidR="00932F41" w:rsidRPr="001D395C">
              <w:rPr>
                <w:color w:val="auto"/>
                <w:spacing w:val="210"/>
                <w:sz w:val="20"/>
                <w:szCs w:val="20"/>
                <w:lang w:val="ru-RU"/>
              </w:rPr>
              <w:t xml:space="preserve"> </w:t>
            </w:r>
            <w:r w:rsidRPr="001D395C">
              <w:rPr>
                <w:color w:val="auto"/>
                <w:spacing w:val="210"/>
                <w:sz w:val="20"/>
                <w:szCs w:val="20"/>
                <w:lang w:val="ru-RU"/>
              </w:rPr>
              <w:t>органах</w:t>
            </w:r>
            <w:r w:rsidR="00932F41" w:rsidRPr="001D395C">
              <w:rPr>
                <w:color w:val="auto"/>
                <w:spacing w:val="210"/>
                <w:sz w:val="20"/>
                <w:szCs w:val="20"/>
                <w:lang w:val="ru-RU"/>
              </w:rPr>
              <w:t xml:space="preserve"> </w:t>
            </w:r>
            <w:r w:rsidRPr="001D395C">
              <w:rPr>
                <w:color w:val="auto"/>
                <w:spacing w:val="210"/>
                <w:sz w:val="20"/>
                <w:szCs w:val="20"/>
                <w:lang w:val="ru-RU"/>
              </w:rPr>
              <w:t>власти</w:t>
            </w:r>
            <w:r w:rsidR="00932F41" w:rsidRPr="001D395C">
              <w:rPr>
                <w:color w:val="auto"/>
                <w:spacing w:val="210"/>
                <w:sz w:val="20"/>
                <w:szCs w:val="20"/>
                <w:lang w:val="ru-RU"/>
              </w:rPr>
              <w:t xml:space="preserve"> </w:t>
            </w:r>
            <w:r w:rsidRPr="001D395C">
              <w:rPr>
                <w:color w:val="auto"/>
                <w:spacing w:val="210"/>
                <w:sz w:val="20"/>
                <w:szCs w:val="20"/>
                <w:lang w:val="ru-RU"/>
              </w:rPr>
              <w:t>сверху</w:t>
            </w:r>
            <w:r w:rsidR="00932F41" w:rsidRPr="001D395C">
              <w:rPr>
                <w:color w:val="auto"/>
                <w:spacing w:val="210"/>
                <w:sz w:val="20"/>
                <w:szCs w:val="20"/>
                <w:lang w:val="ru-RU"/>
              </w:rPr>
              <w:t xml:space="preserve"> </w:t>
            </w:r>
            <w:r w:rsidRPr="001D395C">
              <w:rPr>
                <w:color w:val="auto"/>
                <w:spacing w:val="210"/>
                <w:sz w:val="20"/>
                <w:szCs w:val="20"/>
                <w:lang w:val="ru-RU"/>
              </w:rPr>
              <w:t>дониз</w:t>
            </w:r>
            <w:r w:rsidRPr="001D395C">
              <w:rPr>
                <w:color w:val="auto"/>
                <w:spacing w:val="750"/>
                <w:sz w:val="20"/>
                <w:szCs w:val="20"/>
                <w:lang w:val="ru-RU"/>
              </w:rPr>
              <w:t>у</w:t>
            </w:r>
          </w:p>
        </w:tc>
        <w:tc>
          <w:tcPr>
            <w:tcW w:w="692" w:type="pct"/>
          </w:tcPr>
          <w:p w:rsidR="003F03B7" w:rsidRPr="00050599" w:rsidRDefault="003F03B7" w:rsidP="00050599">
            <w:pPr>
              <w:pStyle w:val="af8"/>
              <w:snapToGrid w:val="0"/>
              <w:spacing w:line="360" w:lineRule="auto"/>
              <w:jc w:val="both"/>
              <w:rPr>
                <w:color w:val="auto"/>
                <w:sz w:val="20"/>
                <w:szCs w:val="20"/>
                <w:lang w:val="ru-RU"/>
              </w:rPr>
            </w:pPr>
            <w:r w:rsidRPr="00050599">
              <w:rPr>
                <w:color w:val="auto"/>
                <w:sz w:val="20"/>
                <w:szCs w:val="20"/>
                <w:lang w:val="ru-RU"/>
              </w:rPr>
              <w:t>53,0</w:t>
            </w:r>
          </w:p>
        </w:tc>
      </w:tr>
    </w:tbl>
    <w:p w:rsidR="00050599" w:rsidRDefault="00050599" w:rsidP="009C44EE">
      <w:pPr>
        <w:pStyle w:val="ac"/>
        <w:tabs>
          <w:tab w:val="left" w:pos="0"/>
        </w:tabs>
        <w:autoSpaceDE w:val="0"/>
        <w:spacing w:line="360" w:lineRule="auto"/>
        <w:ind w:firstLine="709"/>
        <w:rPr>
          <w:color w:val="auto"/>
          <w:szCs w:val="18"/>
          <w:shd w:val="clear" w:color="auto" w:fill="FFFFFF"/>
          <w:lang w:val="ru-RU"/>
        </w:rPr>
      </w:pPr>
    </w:p>
    <w:p w:rsidR="003F03B7" w:rsidRPr="009C44EE" w:rsidRDefault="003F03B7" w:rsidP="009C44EE">
      <w:pPr>
        <w:pStyle w:val="ac"/>
        <w:tabs>
          <w:tab w:val="left" w:pos="0"/>
        </w:tabs>
        <w:autoSpaceDE w:val="0"/>
        <w:spacing w:line="360" w:lineRule="auto"/>
        <w:ind w:firstLine="709"/>
        <w:rPr>
          <w:color w:val="auto"/>
          <w:szCs w:val="18"/>
          <w:shd w:val="clear" w:color="auto" w:fill="FFFFFF"/>
          <w:lang w:val="ru-RU"/>
        </w:rPr>
      </w:pPr>
      <w:r w:rsidRPr="009C44EE">
        <w:rPr>
          <w:color w:val="auto"/>
          <w:szCs w:val="18"/>
          <w:shd w:val="clear" w:color="auto" w:fill="FFFFFF"/>
          <w:lang w:val="ru-RU"/>
        </w:rPr>
        <w:t>Особенно</w:t>
      </w:r>
      <w:r w:rsidR="00932F41">
        <w:rPr>
          <w:color w:val="auto"/>
          <w:szCs w:val="18"/>
          <w:shd w:val="clear" w:color="auto" w:fill="FFFFFF"/>
          <w:lang w:val="ru-RU"/>
        </w:rPr>
        <w:t xml:space="preserve"> </w:t>
      </w:r>
      <w:r w:rsidRPr="009C44EE">
        <w:rPr>
          <w:color w:val="auto"/>
          <w:szCs w:val="18"/>
          <w:shd w:val="clear" w:color="auto" w:fill="FFFFFF"/>
          <w:lang w:val="ru-RU"/>
        </w:rPr>
        <w:t>важно</w:t>
      </w:r>
      <w:r w:rsidR="00932F41">
        <w:rPr>
          <w:color w:val="auto"/>
          <w:szCs w:val="18"/>
          <w:shd w:val="clear" w:color="auto" w:fill="FFFFFF"/>
          <w:lang w:val="ru-RU"/>
        </w:rPr>
        <w:t xml:space="preserve"> </w:t>
      </w:r>
      <w:r w:rsidRPr="009C44EE">
        <w:rPr>
          <w:color w:val="auto"/>
          <w:szCs w:val="18"/>
          <w:shd w:val="clear" w:color="auto" w:fill="FFFFFF"/>
          <w:lang w:val="ru-RU"/>
        </w:rPr>
        <w:t>обратить</w:t>
      </w:r>
      <w:r w:rsidR="00932F41">
        <w:rPr>
          <w:color w:val="auto"/>
          <w:szCs w:val="18"/>
          <w:shd w:val="clear" w:color="auto" w:fill="FFFFFF"/>
          <w:lang w:val="ru-RU"/>
        </w:rPr>
        <w:t xml:space="preserve"> </w:t>
      </w:r>
      <w:r w:rsidRPr="009C44EE">
        <w:rPr>
          <w:color w:val="auto"/>
          <w:szCs w:val="18"/>
          <w:shd w:val="clear" w:color="auto" w:fill="FFFFFF"/>
          <w:lang w:val="ru-RU"/>
        </w:rPr>
        <w:t>внимание</w:t>
      </w:r>
      <w:r w:rsidR="00932F41">
        <w:rPr>
          <w:color w:val="auto"/>
          <w:szCs w:val="18"/>
          <w:shd w:val="clear" w:color="auto" w:fill="FFFFFF"/>
          <w:lang w:val="ru-RU"/>
        </w:rPr>
        <w:t xml:space="preserve"> </w:t>
      </w:r>
      <w:r w:rsidRPr="009C44EE">
        <w:rPr>
          <w:color w:val="auto"/>
          <w:szCs w:val="18"/>
          <w:shd w:val="clear" w:color="auto" w:fill="FFFFFF"/>
          <w:lang w:val="ru-RU"/>
        </w:rPr>
        <w:t>на</w:t>
      </w:r>
      <w:r w:rsidR="00932F41">
        <w:rPr>
          <w:color w:val="auto"/>
          <w:szCs w:val="18"/>
          <w:shd w:val="clear" w:color="auto" w:fill="FFFFFF"/>
          <w:lang w:val="ru-RU"/>
        </w:rPr>
        <w:t xml:space="preserve"> </w:t>
      </w:r>
      <w:r w:rsidRPr="009C44EE">
        <w:rPr>
          <w:color w:val="auto"/>
          <w:szCs w:val="18"/>
          <w:shd w:val="clear" w:color="auto" w:fill="FFFFFF"/>
          <w:lang w:val="ru-RU"/>
        </w:rPr>
        <w:t>то,</w:t>
      </w:r>
      <w:r w:rsidR="00932F41">
        <w:rPr>
          <w:color w:val="auto"/>
          <w:szCs w:val="18"/>
          <w:shd w:val="clear" w:color="auto" w:fill="FFFFFF"/>
          <w:lang w:val="ru-RU"/>
        </w:rPr>
        <w:t xml:space="preserve"> </w:t>
      </w:r>
      <w:r w:rsidRPr="009C44EE">
        <w:rPr>
          <w:color w:val="auto"/>
          <w:szCs w:val="18"/>
          <w:shd w:val="clear" w:color="auto" w:fill="FFFFFF"/>
          <w:lang w:val="ru-RU"/>
        </w:rPr>
        <w:t>что</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общественном</w:t>
      </w:r>
      <w:r w:rsidR="00932F41">
        <w:rPr>
          <w:color w:val="auto"/>
          <w:szCs w:val="18"/>
          <w:shd w:val="clear" w:color="auto" w:fill="FFFFFF"/>
          <w:lang w:val="ru-RU"/>
        </w:rPr>
        <w:t xml:space="preserve"> </w:t>
      </w:r>
      <w:r w:rsidRPr="009C44EE">
        <w:rPr>
          <w:color w:val="auto"/>
          <w:szCs w:val="18"/>
          <w:shd w:val="clear" w:color="auto" w:fill="FFFFFF"/>
          <w:lang w:val="ru-RU"/>
        </w:rPr>
        <w:t>сознании</w:t>
      </w:r>
      <w:r w:rsidR="00932F41">
        <w:rPr>
          <w:color w:val="auto"/>
          <w:szCs w:val="18"/>
          <w:shd w:val="clear" w:color="auto" w:fill="FFFFFF"/>
          <w:lang w:val="ru-RU"/>
        </w:rPr>
        <w:t xml:space="preserve"> </w:t>
      </w:r>
      <w:r w:rsidRPr="009C44EE">
        <w:rPr>
          <w:color w:val="auto"/>
          <w:szCs w:val="18"/>
          <w:shd w:val="clear" w:color="auto" w:fill="FFFFFF"/>
          <w:lang w:val="ru-RU"/>
        </w:rPr>
        <w:t>актуализируются</w:t>
      </w:r>
      <w:r w:rsidR="00932F41">
        <w:rPr>
          <w:color w:val="auto"/>
          <w:szCs w:val="18"/>
          <w:shd w:val="clear" w:color="auto" w:fill="FFFFFF"/>
          <w:lang w:val="ru-RU"/>
        </w:rPr>
        <w:t xml:space="preserve"> </w:t>
      </w:r>
      <w:r w:rsidRPr="009C44EE">
        <w:rPr>
          <w:color w:val="auto"/>
          <w:szCs w:val="18"/>
          <w:shd w:val="clear" w:color="auto" w:fill="FFFFFF"/>
          <w:lang w:val="ru-RU"/>
        </w:rPr>
        <w:t>потребности</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наведении</w:t>
      </w:r>
      <w:r w:rsidR="00932F41">
        <w:rPr>
          <w:color w:val="auto"/>
          <w:szCs w:val="18"/>
          <w:shd w:val="clear" w:color="auto" w:fill="FFFFFF"/>
          <w:lang w:val="ru-RU"/>
        </w:rPr>
        <w:t xml:space="preserve"> </w:t>
      </w:r>
      <w:r w:rsidRPr="009C44EE">
        <w:rPr>
          <w:color w:val="auto"/>
          <w:szCs w:val="18"/>
          <w:shd w:val="clear" w:color="auto" w:fill="FFFFFF"/>
          <w:lang w:val="ru-RU"/>
        </w:rPr>
        <w:t>порядка</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стране</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сильной</w:t>
      </w:r>
      <w:r w:rsidR="00932F41">
        <w:rPr>
          <w:color w:val="auto"/>
          <w:szCs w:val="18"/>
          <w:shd w:val="clear" w:color="auto" w:fill="FFFFFF"/>
          <w:lang w:val="ru-RU"/>
        </w:rPr>
        <w:t xml:space="preserve"> </w:t>
      </w:r>
      <w:r w:rsidRPr="009C44EE">
        <w:rPr>
          <w:color w:val="auto"/>
          <w:szCs w:val="18"/>
          <w:shd w:val="clear" w:color="auto" w:fill="FFFFFF"/>
          <w:lang w:val="ru-RU"/>
        </w:rPr>
        <w:t>личности.</w:t>
      </w:r>
      <w:r w:rsidR="00932F41">
        <w:rPr>
          <w:color w:val="auto"/>
          <w:szCs w:val="18"/>
          <w:shd w:val="clear" w:color="auto" w:fill="FFFFFF"/>
          <w:lang w:val="ru-RU"/>
        </w:rPr>
        <w:t xml:space="preserve"> </w:t>
      </w:r>
      <w:r w:rsidRPr="009C44EE">
        <w:rPr>
          <w:color w:val="auto"/>
          <w:szCs w:val="18"/>
          <w:shd w:val="clear" w:color="auto" w:fill="FFFFFF"/>
          <w:lang w:val="ru-RU"/>
        </w:rPr>
        <w:t>При</w:t>
      </w:r>
      <w:r w:rsidR="00932F41">
        <w:rPr>
          <w:color w:val="auto"/>
          <w:szCs w:val="18"/>
          <w:shd w:val="clear" w:color="auto" w:fill="FFFFFF"/>
          <w:lang w:val="ru-RU"/>
        </w:rPr>
        <w:t xml:space="preserve"> </w:t>
      </w:r>
      <w:r w:rsidRPr="009C44EE">
        <w:rPr>
          <w:color w:val="auto"/>
          <w:szCs w:val="18"/>
          <w:shd w:val="clear" w:color="auto" w:fill="FFFFFF"/>
          <w:lang w:val="ru-RU"/>
        </w:rPr>
        <w:t>этом</w:t>
      </w:r>
      <w:r w:rsidR="00932F41">
        <w:rPr>
          <w:color w:val="auto"/>
          <w:szCs w:val="18"/>
          <w:shd w:val="clear" w:color="auto" w:fill="FFFFFF"/>
          <w:lang w:val="ru-RU"/>
        </w:rPr>
        <w:t xml:space="preserve"> </w:t>
      </w:r>
      <w:r w:rsidRPr="009C44EE">
        <w:rPr>
          <w:color w:val="auto"/>
          <w:szCs w:val="18"/>
          <w:shd w:val="clear" w:color="auto" w:fill="FFFFFF"/>
          <w:lang w:val="ru-RU"/>
        </w:rPr>
        <w:t>30,9%</w:t>
      </w:r>
      <w:r w:rsidR="00932F41">
        <w:rPr>
          <w:color w:val="auto"/>
          <w:szCs w:val="18"/>
          <w:shd w:val="clear" w:color="auto" w:fill="FFFFFF"/>
          <w:lang w:val="ru-RU"/>
        </w:rPr>
        <w:t xml:space="preserve"> </w:t>
      </w:r>
      <w:r w:rsidRPr="009C44EE">
        <w:rPr>
          <w:color w:val="auto"/>
          <w:szCs w:val="18"/>
          <w:shd w:val="clear" w:color="auto" w:fill="FFFFFF"/>
          <w:lang w:val="ru-RU"/>
        </w:rPr>
        <w:t>опрошенного</w:t>
      </w:r>
      <w:r w:rsidR="00932F41">
        <w:rPr>
          <w:color w:val="auto"/>
          <w:szCs w:val="18"/>
          <w:shd w:val="clear" w:color="auto" w:fill="FFFFFF"/>
          <w:lang w:val="ru-RU"/>
        </w:rPr>
        <w:t xml:space="preserve"> </w:t>
      </w:r>
      <w:r w:rsidRPr="009C44EE">
        <w:rPr>
          <w:color w:val="auto"/>
          <w:szCs w:val="18"/>
          <w:shd w:val="clear" w:color="auto" w:fill="FFFFFF"/>
          <w:lang w:val="ru-RU"/>
        </w:rPr>
        <w:t>населения</w:t>
      </w:r>
      <w:r w:rsidR="00932F41">
        <w:rPr>
          <w:color w:val="auto"/>
          <w:szCs w:val="18"/>
          <w:shd w:val="clear" w:color="auto" w:fill="FFFFFF"/>
          <w:lang w:val="ru-RU"/>
        </w:rPr>
        <w:t xml:space="preserve"> </w:t>
      </w:r>
      <w:r w:rsidRPr="009C44EE">
        <w:rPr>
          <w:color w:val="auto"/>
          <w:szCs w:val="18"/>
          <w:shd w:val="clear" w:color="auto" w:fill="FFFFFF"/>
          <w:lang w:val="ru-RU"/>
        </w:rPr>
        <w:t>вполне</w:t>
      </w:r>
      <w:r w:rsidR="00932F41">
        <w:rPr>
          <w:color w:val="auto"/>
          <w:szCs w:val="18"/>
          <w:shd w:val="clear" w:color="auto" w:fill="FFFFFF"/>
          <w:lang w:val="ru-RU"/>
        </w:rPr>
        <w:t xml:space="preserve"> </w:t>
      </w:r>
      <w:r w:rsidRPr="009C44EE">
        <w:rPr>
          <w:color w:val="auto"/>
          <w:szCs w:val="18"/>
          <w:shd w:val="clear" w:color="auto" w:fill="FFFFFF"/>
          <w:lang w:val="ru-RU"/>
        </w:rPr>
        <w:t>допускают</w:t>
      </w:r>
      <w:r w:rsidR="00932F41">
        <w:rPr>
          <w:color w:val="auto"/>
          <w:szCs w:val="18"/>
          <w:shd w:val="clear" w:color="auto" w:fill="FFFFFF"/>
          <w:lang w:val="ru-RU"/>
        </w:rPr>
        <w:t xml:space="preserve"> </w:t>
      </w:r>
      <w:r w:rsidRPr="009C44EE">
        <w:rPr>
          <w:color w:val="auto"/>
          <w:szCs w:val="18"/>
          <w:shd w:val="clear" w:color="auto" w:fill="FFFFFF"/>
          <w:lang w:val="ru-RU"/>
        </w:rPr>
        <w:t>такой</w:t>
      </w:r>
      <w:r w:rsidR="00932F41">
        <w:rPr>
          <w:color w:val="auto"/>
          <w:szCs w:val="18"/>
          <w:shd w:val="clear" w:color="auto" w:fill="FFFFFF"/>
          <w:lang w:val="ru-RU"/>
        </w:rPr>
        <w:t xml:space="preserve"> </w:t>
      </w:r>
      <w:r w:rsidRPr="009C44EE">
        <w:rPr>
          <w:color w:val="auto"/>
          <w:szCs w:val="18"/>
          <w:shd w:val="clear" w:color="auto" w:fill="FFFFFF"/>
          <w:lang w:val="ru-RU"/>
        </w:rPr>
        <w:t>сценарий</w:t>
      </w:r>
      <w:r w:rsidR="00932F41">
        <w:rPr>
          <w:color w:val="auto"/>
          <w:szCs w:val="18"/>
          <w:shd w:val="clear" w:color="auto" w:fill="FFFFFF"/>
          <w:lang w:val="ru-RU"/>
        </w:rPr>
        <w:t xml:space="preserve"> </w:t>
      </w:r>
      <w:r w:rsidRPr="009C44EE">
        <w:rPr>
          <w:color w:val="auto"/>
          <w:szCs w:val="18"/>
          <w:shd w:val="clear" w:color="auto" w:fill="FFFFFF"/>
          <w:lang w:val="ru-RU"/>
        </w:rPr>
        <w:t>наведения</w:t>
      </w:r>
      <w:r w:rsidR="00932F41">
        <w:rPr>
          <w:color w:val="auto"/>
          <w:szCs w:val="18"/>
          <w:shd w:val="clear" w:color="auto" w:fill="FFFFFF"/>
          <w:lang w:val="ru-RU"/>
        </w:rPr>
        <w:t xml:space="preserve"> </w:t>
      </w:r>
      <w:r w:rsidRPr="009C44EE">
        <w:rPr>
          <w:color w:val="auto"/>
          <w:szCs w:val="18"/>
          <w:shd w:val="clear" w:color="auto" w:fill="FFFFFF"/>
          <w:lang w:val="ru-RU"/>
        </w:rPr>
        <w:t>порядка,</w:t>
      </w:r>
      <w:r w:rsidR="00932F41">
        <w:rPr>
          <w:color w:val="auto"/>
          <w:szCs w:val="18"/>
          <w:shd w:val="clear" w:color="auto" w:fill="FFFFFF"/>
          <w:lang w:val="ru-RU"/>
        </w:rPr>
        <w:t xml:space="preserve"> </w:t>
      </w:r>
      <w:r w:rsidRPr="009C44EE">
        <w:rPr>
          <w:color w:val="auto"/>
          <w:szCs w:val="18"/>
          <w:shd w:val="clear" w:color="auto" w:fill="FFFFFF"/>
          <w:lang w:val="ru-RU"/>
        </w:rPr>
        <w:t>который</w:t>
      </w:r>
      <w:r w:rsidR="00932F41">
        <w:rPr>
          <w:color w:val="auto"/>
          <w:szCs w:val="18"/>
          <w:shd w:val="clear" w:color="auto" w:fill="FFFFFF"/>
          <w:lang w:val="ru-RU"/>
        </w:rPr>
        <w:t xml:space="preserve"> </w:t>
      </w:r>
      <w:r w:rsidRPr="009C44EE">
        <w:rPr>
          <w:color w:val="auto"/>
          <w:szCs w:val="18"/>
          <w:shd w:val="clear" w:color="auto" w:fill="FFFFFF"/>
          <w:lang w:val="ru-RU"/>
        </w:rPr>
        <w:t>включает</w:t>
      </w:r>
      <w:r w:rsidR="00932F41">
        <w:rPr>
          <w:color w:val="auto"/>
          <w:szCs w:val="18"/>
          <w:shd w:val="clear" w:color="auto" w:fill="FFFFFF"/>
          <w:lang w:val="ru-RU"/>
        </w:rPr>
        <w:t xml:space="preserve"> </w:t>
      </w:r>
      <w:r w:rsidRPr="009C44EE">
        <w:rPr>
          <w:color w:val="auto"/>
          <w:szCs w:val="18"/>
          <w:shd w:val="clear" w:color="auto" w:fill="FFFFFF"/>
          <w:lang w:val="ru-RU"/>
        </w:rPr>
        <w:t>меры</w:t>
      </w:r>
      <w:r w:rsidR="00932F41">
        <w:rPr>
          <w:color w:val="auto"/>
          <w:szCs w:val="18"/>
          <w:shd w:val="clear" w:color="auto" w:fill="FFFFFF"/>
          <w:lang w:val="ru-RU"/>
        </w:rPr>
        <w:t xml:space="preserve"> </w:t>
      </w:r>
      <w:r w:rsidRPr="009C44EE">
        <w:rPr>
          <w:color w:val="auto"/>
          <w:szCs w:val="18"/>
          <w:shd w:val="clear" w:color="auto" w:fill="FFFFFF"/>
          <w:lang w:val="ru-RU"/>
        </w:rPr>
        <w:t>чрезвычайного</w:t>
      </w:r>
      <w:r w:rsidR="00932F41">
        <w:rPr>
          <w:color w:val="auto"/>
          <w:szCs w:val="18"/>
          <w:shd w:val="clear" w:color="auto" w:fill="FFFFFF"/>
          <w:lang w:val="ru-RU"/>
        </w:rPr>
        <w:t xml:space="preserve"> </w:t>
      </w:r>
      <w:r w:rsidRPr="009C44EE">
        <w:rPr>
          <w:color w:val="auto"/>
          <w:szCs w:val="18"/>
          <w:shd w:val="clear" w:color="auto" w:fill="FFFFFF"/>
          <w:lang w:val="ru-RU"/>
        </w:rPr>
        <w:t>положения</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ограничения</w:t>
      </w:r>
      <w:r w:rsidR="00932F41">
        <w:rPr>
          <w:color w:val="auto"/>
          <w:szCs w:val="18"/>
          <w:shd w:val="clear" w:color="auto" w:fill="FFFFFF"/>
          <w:lang w:val="ru-RU"/>
        </w:rPr>
        <w:t xml:space="preserve"> </w:t>
      </w:r>
      <w:r w:rsidRPr="009C44EE">
        <w:rPr>
          <w:color w:val="auto"/>
          <w:szCs w:val="18"/>
          <w:shd w:val="clear" w:color="auto" w:fill="FFFFFF"/>
          <w:lang w:val="ru-RU"/>
        </w:rPr>
        <w:t>свобод</w:t>
      </w:r>
      <w:r w:rsidR="00932F41">
        <w:rPr>
          <w:color w:val="auto"/>
          <w:szCs w:val="18"/>
          <w:shd w:val="clear" w:color="auto" w:fill="FFFFFF"/>
          <w:lang w:val="ru-RU"/>
        </w:rPr>
        <w:t xml:space="preserve"> </w:t>
      </w:r>
      <w:r w:rsidRPr="009C44EE">
        <w:rPr>
          <w:color w:val="auto"/>
          <w:szCs w:val="18"/>
          <w:shd w:val="clear" w:color="auto" w:fill="FFFFFF"/>
          <w:lang w:val="ru-RU"/>
        </w:rPr>
        <w:t>личности.</w:t>
      </w:r>
    </w:p>
    <w:p w:rsidR="003F03B7" w:rsidRPr="009C44EE" w:rsidRDefault="003F03B7" w:rsidP="009C44EE">
      <w:pPr>
        <w:pStyle w:val="ac"/>
        <w:spacing w:line="360" w:lineRule="auto"/>
        <w:ind w:firstLine="709"/>
        <w:rPr>
          <w:color w:val="auto"/>
          <w:lang w:val="ru-RU"/>
        </w:rPr>
      </w:pPr>
      <w:r w:rsidRPr="009C44EE">
        <w:rPr>
          <w:color w:val="auto"/>
          <w:lang w:val="ru-RU"/>
        </w:rPr>
        <w:t>Тесная</w:t>
      </w:r>
      <w:r w:rsidR="00932F41">
        <w:rPr>
          <w:color w:val="auto"/>
          <w:lang w:val="ru-RU"/>
        </w:rPr>
        <w:t xml:space="preserve"> </w:t>
      </w:r>
      <w:r w:rsidRPr="009C44EE">
        <w:rPr>
          <w:color w:val="auto"/>
          <w:lang w:val="ru-RU"/>
        </w:rPr>
        <w:t>связь</w:t>
      </w:r>
      <w:r w:rsidR="00932F41">
        <w:rPr>
          <w:color w:val="auto"/>
          <w:lang w:val="ru-RU"/>
        </w:rPr>
        <w:t xml:space="preserve"> </w:t>
      </w:r>
      <w:r w:rsidRPr="009C44EE">
        <w:rPr>
          <w:color w:val="auto"/>
          <w:lang w:val="ru-RU"/>
        </w:rPr>
        <w:t>между</w:t>
      </w:r>
      <w:r w:rsidR="00932F41">
        <w:rPr>
          <w:color w:val="auto"/>
          <w:lang w:val="ru-RU"/>
        </w:rPr>
        <w:t xml:space="preserve"> </w:t>
      </w:r>
      <w:r w:rsidRPr="009C44EE">
        <w:rPr>
          <w:color w:val="auto"/>
          <w:lang w:val="ru-RU"/>
        </w:rPr>
        <w:t>установками</w:t>
      </w:r>
      <w:r w:rsidR="00932F41">
        <w:rPr>
          <w:color w:val="auto"/>
          <w:lang w:val="ru-RU"/>
        </w:rPr>
        <w:t xml:space="preserve"> </w:t>
      </w:r>
      <w:r w:rsidRPr="009C44EE">
        <w:rPr>
          <w:color w:val="auto"/>
          <w:lang w:val="ru-RU"/>
        </w:rPr>
        <w:t>на</w:t>
      </w:r>
      <w:r w:rsidR="00932F41">
        <w:rPr>
          <w:color w:val="auto"/>
          <w:lang w:val="ru-RU"/>
        </w:rPr>
        <w:t xml:space="preserve"> </w:t>
      </w:r>
      <w:r w:rsidRPr="009C44EE">
        <w:rPr>
          <w:color w:val="auto"/>
          <w:lang w:val="ru-RU"/>
        </w:rPr>
        <w:t>«полицейские»</w:t>
      </w:r>
      <w:r w:rsidR="00932F41">
        <w:rPr>
          <w:color w:val="auto"/>
          <w:lang w:val="ru-RU"/>
        </w:rPr>
        <w:t xml:space="preserve"> </w:t>
      </w:r>
      <w:r w:rsidRPr="009C44EE">
        <w:rPr>
          <w:color w:val="auto"/>
          <w:lang w:val="ru-RU"/>
        </w:rPr>
        <w:t>меры</w:t>
      </w:r>
      <w:r w:rsidR="00932F41">
        <w:rPr>
          <w:color w:val="auto"/>
          <w:lang w:val="ru-RU"/>
        </w:rPr>
        <w:t xml:space="preserve"> </w:t>
      </w:r>
      <w:r w:rsidRPr="009C44EE">
        <w:rPr>
          <w:color w:val="auto"/>
          <w:lang w:val="ru-RU"/>
        </w:rPr>
        <w:t>наведения</w:t>
      </w:r>
      <w:r w:rsidR="00932F41">
        <w:rPr>
          <w:color w:val="auto"/>
          <w:lang w:val="ru-RU"/>
        </w:rPr>
        <w:t xml:space="preserve"> </w:t>
      </w:r>
      <w:r w:rsidRPr="009C44EE">
        <w:rPr>
          <w:color w:val="auto"/>
          <w:lang w:val="ru-RU"/>
        </w:rPr>
        <w:t>порядка</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реальной</w:t>
      </w:r>
      <w:r w:rsidR="00932F41">
        <w:rPr>
          <w:color w:val="auto"/>
          <w:lang w:val="ru-RU"/>
        </w:rPr>
        <w:t xml:space="preserve"> </w:t>
      </w:r>
      <w:r w:rsidRPr="009C44EE">
        <w:rPr>
          <w:color w:val="auto"/>
          <w:lang w:val="ru-RU"/>
        </w:rPr>
        <w:t>жизненной</w:t>
      </w:r>
      <w:r w:rsidR="00932F41">
        <w:rPr>
          <w:color w:val="auto"/>
          <w:lang w:val="ru-RU"/>
        </w:rPr>
        <w:t xml:space="preserve"> </w:t>
      </w:r>
      <w:r w:rsidRPr="009C44EE">
        <w:rPr>
          <w:color w:val="auto"/>
          <w:lang w:val="ru-RU"/>
        </w:rPr>
        <w:t>практикой</w:t>
      </w:r>
      <w:r w:rsidR="00932F41">
        <w:rPr>
          <w:color w:val="auto"/>
          <w:lang w:val="ru-RU"/>
        </w:rPr>
        <w:t xml:space="preserve"> </w:t>
      </w:r>
      <w:r w:rsidRPr="009C44EE">
        <w:rPr>
          <w:color w:val="auto"/>
          <w:lang w:val="ru-RU"/>
        </w:rPr>
        <w:t>проявилась</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ответах</w:t>
      </w:r>
      <w:r w:rsidR="00932F41">
        <w:rPr>
          <w:color w:val="auto"/>
          <w:lang w:val="ru-RU"/>
        </w:rPr>
        <w:t xml:space="preserve"> </w:t>
      </w:r>
      <w:r w:rsidRPr="009C44EE">
        <w:rPr>
          <w:color w:val="auto"/>
          <w:lang w:val="ru-RU"/>
        </w:rPr>
        <w:t>опрошенных,</w:t>
      </w:r>
      <w:r w:rsidR="00932F41">
        <w:rPr>
          <w:color w:val="auto"/>
          <w:lang w:val="ru-RU"/>
        </w:rPr>
        <w:t xml:space="preserve"> </w:t>
      </w:r>
      <w:r w:rsidRPr="009C44EE">
        <w:rPr>
          <w:color w:val="auto"/>
          <w:lang w:val="ru-RU"/>
        </w:rPr>
        <w:t>выражающих:</w:t>
      </w:r>
    </w:p>
    <w:p w:rsidR="003F03B7" w:rsidRPr="009C44EE" w:rsidRDefault="00932F41" w:rsidP="009C44EE">
      <w:pPr>
        <w:pStyle w:val="ac"/>
        <w:numPr>
          <w:ilvl w:val="0"/>
          <w:numId w:val="10"/>
        </w:numPr>
        <w:tabs>
          <w:tab w:val="left" w:pos="777"/>
        </w:tabs>
        <w:spacing w:line="360" w:lineRule="auto"/>
        <w:ind w:firstLine="709"/>
        <w:rPr>
          <w:color w:val="auto"/>
          <w:lang w:val="ru-RU"/>
        </w:rPr>
      </w:pPr>
      <w:r w:rsidRPr="00932F41">
        <w:rPr>
          <w:color w:val="auto"/>
          <w:lang w:val="ru-RU"/>
        </w:rPr>
        <w:t xml:space="preserve"> </w:t>
      </w:r>
      <w:r w:rsidR="003F03B7" w:rsidRPr="009C44EE">
        <w:rPr>
          <w:color w:val="auto"/>
          <w:lang w:val="ru-RU"/>
        </w:rPr>
        <w:t>массовое</w:t>
      </w:r>
      <w:r>
        <w:rPr>
          <w:color w:val="auto"/>
          <w:lang w:val="ru-RU"/>
        </w:rPr>
        <w:t xml:space="preserve"> </w:t>
      </w:r>
      <w:r w:rsidR="003F03B7" w:rsidRPr="009C44EE">
        <w:rPr>
          <w:color w:val="auto"/>
          <w:lang w:val="ru-RU"/>
        </w:rPr>
        <w:t>одобрение</w:t>
      </w:r>
      <w:r>
        <w:rPr>
          <w:color w:val="auto"/>
          <w:lang w:val="ru-RU"/>
        </w:rPr>
        <w:t xml:space="preserve"> </w:t>
      </w:r>
      <w:r w:rsidR="003F03B7" w:rsidRPr="009C44EE">
        <w:rPr>
          <w:color w:val="auto"/>
          <w:lang w:val="ru-RU"/>
        </w:rPr>
        <w:t>действий</w:t>
      </w:r>
      <w:r>
        <w:rPr>
          <w:color w:val="auto"/>
          <w:lang w:val="ru-RU"/>
        </w:rPr>
        <w:t xml:space="preserve"> </w:t>
      </w:r>
      <w:r w:rsidR="003F03B7" w:rsidRPr="009C44EE">
        <w:rPr>
          <w:color w:val="auto"/>
          <w:lang w:val="ru-RU"/>
        </w:rPr>
        <w:t>Правительства</w:t>
      </w:r>
      <w:r>
        <w:rPr>
          <w:color w:val="auto"/>
          <w:lang w:val="ru-RU"/>
        </w:rPr>
        <w:t xml:space="preserve"> </w:t>
      </w:r>
      <w:r w:rsidR="003F03B7" w:rsidRPr="009C44EE">
        <w:rPr>
          <w:color w:val="auto"/>
          <w:lang w:val="ru-RU"/>
        </w:rPr>
        <w:t>РФ;</w:t>
      </w:r>
      <w:r>
        <w:rPr>
          <w:color w:val="auto"/>
          <w:lang w:val="ru-RU"/>
        </w:rPr>
        <w:t xml:space="preserve"> </w:t>
      </w:r>
    </w:p>
    <w:p w:rsidR="003F03B7" w:rsidRPr="009C44EE" w:rsidRDefault="00932F41" w:rsidP="009C44EE">
      <w:pPr>
        <w:pStyle w:val="ac"/>
        <w:numPr>
          <w:ilvl w:val="0"/>
          <w:numId w:val="10"/>
        </w:numPr>
        <w:tabs>
          <w:tab w:val="left" w:pos="777"/>
        </w:tabs>
        <w:spacing w:line="360" w:lineRule="auto"/>
        <w:ind w:firstLine="709"/>
        <w:rPr>
          <w:color w:val="auto"/>
          <w:lang w:val="ru-RU"/>
        </w:rPr>
      </w:pPr>
      <w:r w:rsidRPr="00932F41">
        <w:rPr>
          <w:color w:val="auto"/>
          <w:lang w:val="ru-RU"/>
        </w:rPr>
        <w:t xml:space="preserve"> </w:t>
      </w:r>
      <w:r w:rsidR="003F03B7" w:rsidRPr="009C44EE">
        <w:rPr>
          <w:color w:val="auto"/>
          <w:lang w:val="ru-RU"/>
        </w:rPr>
        <w:t>доверие</w:t>
      </w:r>
      <w:r>
        <w:rPr>
          <w:color w:val="auto"/>
          <w:lang w:val="ru-RU"/>
        </w:rPr>
        <w:t xml:space="preserve"> </w:t>
      </w:r>
      <w:r w:rsidR="003F03B7" w:rsidRPr="009C44EE">
        <w:rPr>
          <w:color w:val="auto"/>
          <w:lang w:val="ru-RU"/>
        </w:rPr>
        <w:t>большинства</w:t>
      </w:r>
      <w:r>
        <w:rPr>
          <w:color w:val="auto"/>
          <w:lang w:val="ru-RU"/>
        </w:rPr>
        <w:t xml:space="preserve"> </w:t>
      </w:r>
      <w:r w:rsidR="003F03B7" w:rsidRPr="009C44EE">
        <w:rPr>
          <w:color w:val="auto"/>
          <w:lang w:val="ru-RU"/>
        </w:rPr>
        <w:t>населения</w:t>
      </w:r>
      <w:r>
        <w:rPr>
          <w:color w:val="auto"/>
          <w:lang w:val="ru-RU"/>
        </w:rPr>
        <w:t xml:space="preserve"> </w:t>
      </w:r>
      <w:r w:rsidR="003F03B7" w:rsidRPr="009C44EE">
        <w:rPr>
          <w:color w:val="auto"/>
          <w:lang w:val="ru-RU"/>
        </w:rPr>
        <w:t>и</w:t>
      </w:r>
      <w:r>
        <w:rPr>
          <w:color w:val="auto"/>
          <w:lang w:val="ru-RU"/>
        </w:rPr>
        <w:t xml:space="preserve"> </w:t>
      </w:r>
      <w:r w:rsidR="003F03B7" w:rsidRPr="009C44EE">
        <w:rPr>
          <w:color w:val="auto"/>
          <w:lang w:val="ru-RU"/>
        </w:rPr>
        <w:t>государственных</w:t>
      </w:r>
      <w:r>
        <w:rPr>
          <w:color w:val="auto"/>
          <w:lang w:val="ru-RU"/>
        </w:rPr>
        <w:t xml:space="preserve"> </w:t>
      </w:r>
      <w:r w:rsidR="003F03B7" w:rsidRPr="009C44EE">
        <w:rPr>
          <w:color w:val="auto"/>
          <w:lang w:val="ru-RU"/>
        </w:rPr>
        <w:t>служащих</w:t>
      </w:r>
      <w:r>
        <w:rPr>
          <w:color w:val="auto"/>
          <w:lang w:val="ru-RU"/>
        </w:rPr>
        <w:t xml:space="preserve"> </w:t>
      </w:r>
      <w:r w:rsidR="003F03B7" w:rsidRPr="009C44EE">
        <w:rPr>
          <w:color w:val="auto"/>
          <w:lang w:val="ru-RU"/>
        </w:rPr>
        <w:t>лично</w:t>
      </w:r>
      <w:r>
        <w:rPr>
          <w:color w:val="auto"/>
          <w:lang w:val="ru-RU"/>
        </w:rPr>
        <w:t xml:space="preserve"> </w:t>
      </w:r>
      <w:r w:rsidR="003F03B7" w:rsidRPr="009C44EE">
        <w:rPr>
          <w:color w:val="auto"/>
          <w:lang w:val="ru-RU"/>
        </w:rPr>
        <w:t>В.</w:t>
      </w:r>
      <w:r w:rsidRPr="00932F41">
        <w:rPr>
          <w:color w:val="auto"/>
          <w:lang w:val="ru-RU"/>
        </w:rPr>
        <w:t xml:space="preserve"> </w:t>
      </w:r>
      <w:r w:rsidR="003F03B7" w:rsidRPr="009C44EE">
        <w:rPr>
          <w:color w:val="auto"/>
          <w:lang w:val="ru-RU"/>
        </w:rPr>
        <w:t>Путину</w:t>
      </w:r>
      <w:r>
        <w:rPr>
          <w:color w:val="auto"/>
          <w:lang w:val="ru-RU"/>
        </w:rPr>
        <w:t xml:space="preserve"> </w:t>
      </w:r>
      <w:r w:rsidR="003F03B7" w:rsidRPr="009C44EE">
        <w:rPr>
          <w:color w:val="auto"/>
          <w:lang w:val="ru-RU"/>
        </w:rPr>
        <w:t>как</w:t>
      </w:r>
      <w:r>
        <w:rPr>
          <w:color w:val="auto"/>
          <w:lang w:val="ru-RU"/>
        </w:rPr>
        <w:t xml:space="preserve"> </w:t>
      </w:r>
      <w:r w:rsidR="003F03B7" w:rsidRPr="009C44EE">
        <w:rPr>
          <w:color w:val="auto"/>
          <w:lang w:val="ru-RU"/>
        </w:rPr>
        <w:t>символу</w:t>
      </w:r>
      <w:r>
        <w:rPr>
          <w:color w:val="auto"/>
          <w:lang w:val="ru-RU"/>
        </w:rPr>
        <w:t xml:space="preserve"> </w:t>
      </w:r>
      <w:r w:rsidR="003F03B7" w:rsidRPr="009C44EE">
        <w:rPr>
          <w:color w:val="auto"/>
          <w:lang w:val="ru-RU"/>
        </w:rPr>
        <w:t>осуществления</w:t>
      </w:r>
      <w:r>
        <w:rPr>
          <w:color w:val="auto"/>
          <w:lang w:val="ru-RU"/>
        </w:rPr>
        <w:t xml:space="preserve"> </w:t>
      </w:r>
      <w:r w:rsidR="003F03B7" w:rsidRPr="009C44EE">
        <w:rPr>
          <w:color w:val="auto"/>
          <w:lang w:val="ru-RU"/>
        </w:rPr>
        <w:t>жесткой</w:t>
      </w:r>
      <w:r>
        <w:rPr>
          <w:color w:val="auto"/>
          <w:lang w:val="ru-RU"/>
        </w:rPr>
        <w:t xml:space="preserve"> </w:t>
      </w:r>
      <w:r w:rsidR="003F03B7" w:rsidRPr="009C44EE">
        <w:rPr>
          <w:color w:val="auto"/>
          <w:lang w:val="ru-RU"/>
        </w:rPr>
        <w:t>политики</w:t>
      </w:r>
      <w:r>
        <w:rPr>
          <w:color w:val="auto"/>
          <w:lang w:val="ru-RU"/>
        </w:rPr>
        <w:t xml:space="preserve"> </w:t>
      </w:r>
      <w:r w:rsidR="003F03B7" w:rsidRPr="009C44EE">
        <w:rPr>
          <w:color w:val="auto"/>
          <w:lang w:val="ru-RU"/>
        </w:rPr>
        <w:t>и</w:t>
      </w:r>
      <w:r>
        <w:rPr>
          <w:color w:val="auto"/>
          <w:lang w:val="ru-RU"/>
        </w:rPr>
        <w:t xml:space="preserve"> </w:t>
      </w:r>
      <w:r w:rsidR="003F03B7" w:rsidRPr="009C44EE">
        <w:rPr>
          <w:color w:val="auto"/>
          <w:lang w:val="ru-RU"/>
        </w:rPr>
        <w:t>политически</w:t>
      </w:r>
      <w:r>
        <w:rPr>
          <w:color w:val="auto"/>
          <w:lang w:val="ru-RU"/>
        </w:rPr>
        <w:t xml:space="preserve"> </w:t>
      </w:r>
      <w:r w:rsidR="003F03B7" w:rsidRPr="009C44EE">
        <w:rPr>
          <w:color w:val="auto"/>
          <w:lang w:val="ru-RU"/>
        </w:rPr>
        <w:t>не</w:t>
      </w:r>
      <w:r>
        <w:rPr>
          <w:color w:val="auto"/>
          <w:lang w:val="ru-RU"/>
        </w:rPr>
        <w:t xml:space="preserve"> </w:t>
      </w:r>
      <w:r w:rsidR="003F03B7" w:rsidRPr="009C44EE">
        <w:rPr>
          <w:color w:val="auto"/>
          <w:lang w:val="ru-RU"/>
        </w:rPr>
        <w:t>ангажированному</w:t>
      </w:r>
      <w:r>
        <w:rPr>
          <w:color w:val="auto"/>
          <w:lang w:val="ru-RU"/>
        </w:rPr>
        <w:t xml:space="preserve"> </w:t>
      </w:r>
      <w:r w:rsidR="003F03B7" w:rsidRPr="009C44EE">
        <w:rPr>
          <w:color w:val="auto"/>
          <w:lang w:val="ru-RU"/>
        </w:rPr>
        <w:t>руководителю</w:t>
      </w:r>
      <w:r>
        <w:rPr>
          <w:color w:val="auto"/>
          <w:lang w:val="ru-RU"/>
        </w:rPr>
        <w:t xml:space="preserve"> </w:t>
      </w:r>
      <w:r w:rsidR="003F03B7" w:rsidRPr="009C44EE">
        <w:rPr>
          <w:color w:val="auto"/>
          <w:lang w:val="ru-RU"/>
        </w:rPr>
        <w:t>правительства;</w:t>
      </w:r>
      <w:r>
        <w:rPr>
          <w:color w:val="auto"/>
          <w:lang w:val="ru-RU"/>
        </w:rPr>
        <w:t xml:space="preserve"> </w:t>
      </w:r>
    </w:p>
    <w:p w:rsidR="003F03B7" w:rsidRPr="009C44EE" w:rsidRDefault="003F03B7" w:rsidP="009C44EE">
      <w:pPr>
        <w:pStyle w:val="ac"/>
        <w:numPr>
          <w:ilvl w:val="0"/>
          <w:numId w:val="10"/>
        </w:numPr>
        <w:tabs>
          <w:tab w:val="left" w:pos="777"/>
        </w:tabs>
        <w:spacing w:line="360" w:lineRule="auto"/>
        <w:ind w:firstLine="709"/>
        <w:rPr>
          <w:color w:val="auto"/>
          <w:lang w:val="ru-RU"/>
        </w:rPr>
      </w:pPr>
      <w:r w:rsidRPr="009C44EE">
        <w:rPr>
          <w:color w:val="auto"/>
          <w:lang w:val="ru-RU"/>
        </w:rPr>
        <w:t>согласие</w:t>
      </w:r>
      <w:r w:rsidR="00932F41">
        <w:rPr>
          <w:color w:val="auto"/>
          <w:lang w:val="ru-RU"/>
        </w:rPr>
        <w:t xml:space="preserve"> </w:t>
      </w:r>
      <w:r w:rsidRPr="009C44EE">
        <w:rPr>
          <w:color w:val="auto"/>
          <w:lang w:val="ru-RU"/>
        </w:rPr>
        <w:t>большинства</w:t>
      </w:r>
      <w:r w:rsidR="00932F41">
        <w:rPr>
          <w:color w:val="auto"/>
          <w:lang w:val="ru-RU"/>
        </w:rPr>
        <w:t xml:space="preserve"> </w:t>
      </w:r>
      <w:r w:rsidRPr="009C44EE">
        <w:rPr>
          <w:color w:val="auto"/>
          <w:lang w:val="ru-RU"/>
        </w:rPr>
        <w:t>населения</w:t>
      </w:r>
      <w:r w:rsidR="00932F41">
        <w:rPr>
          <w:color w:val="auto"/>
          <w:lang w:val="ru-RU"/>
        </w:rPr>
        <w:t xml:space="preserve"> </w:t>
      </w:r>
      <w:r w:rsidRPr="009C44EE">
        <w:rPr>
          <w:color w:val="auto"/>
          <w:lang w:val="ru-RU"/>
        </w:rPr>
        <w:t>с</w:t>
      </w:r>
      <w:r w:rsidR="00932F41">
        <w:rPr>
          <w:color w:val="auto"/>
          <w:lang w:val="ru-RU"/>
        </w:rPr>
        <w:t xml:space="preserve"> </w:t>
      </w:r>
      <w:r w:rsidRPr="009C44EE">
        <w:rPr>
          <w:color w:val="auto"/>
          <w:lang w:val="ru-RU"/>
        </w:rPr>
        <w:t>досмотром</w:t>
      </w:r>
      <w:r w:rsidR="00932F41">
        <w:rPr>
          <w:color w:val="auto"/>
          <w:lang w:val="ru-RU"/>
        </w:rPr>
        <w:t xml:space="preserve"> </w:t>
      </w:r>
      <w:r w:rsidRPr="009C44EE">
        <w:rPr>
          <w:color w:val="auto"/>
          <w:lang w:val="ru-RU"/>
        </w:rPr>
        <w:t>граждан,</w:t>
      </w:r>
      <w:r w:rsidR="00932F41">
        <w:rPr>
          <w:color w:val="auto"/>
          <w:lang w:val="ru-RU"/>
        </w:rPr>
        <w:t xml:space="preserve"> </w:t>
      </w:r>
      <w:r w:rsidRPr="009C44EE">
        <w:rPr>
          <w:color w:val="auto"/>
          <w:lang w:val="ru-RU"/>
        </w:rPr>
        <w:t>их</w:t>
      </w:r>
      <w:r w:rsidR="00932F41">
        <w:rPr>
          <w:color w:val="auto"/>
          <w:lang w:val="ru-RU"/>
        </w:rPr>
        <w:t xml:space="preserve"> </w:t>
      </w:r>
      <w:r w:rsidRPr="009C44EE">
        <w:rPr>
          <w:color w:val="auto"/>
          <w:lang w:val="ru-RU"/>
        </w:rPr>
        <w:t>имущества</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транспортных</w:t>
      </w:r>
      <w:r w:rsidR="00932F41">
        <w:rPr>
          <w:color w:val="auto"/>
          <w:lang w:val="ru-RU"/>
        </w:rPr>
        <w:t xml:space="preserve"> </w:t>
      </w:r>
      <w:r w:rsidRPr="009C44EE">
        <w:rPr>
          <w:color w:val="auto"/>
          <w:lang w:val="ru-RU"/>
        </w:rPr>
        <w:t>средств,</w:t>
      </w:r>
      <w:r w:rsidR="00932F41">
        <w:rPr>
          <w:color w:val="auto"/>
          <w:lang w:val="ru-RU"/>
        </w:rPr>
        <w:t xml:space="preserve"> </w:t>
      </w:r>
      <w:r w:rsidRPr="009C44EE">
        <w:rPr>
          <w:color w:val="auto"/>
          <w:lang w:val="ru-RU"/>
        </w:rPr>
        <w:t>с</w:t>
      </w:r>
      <w:r w:rsidR="00932F41">
        <w:rPr>
          <w:color w:val="auto"/>
          <w:lang w:val="ru-RU"/>
        </w:rPr>
        <w:t xml:space="preserve"> </w:t>
      </w:r>
      <w:r w:rsidRPr="009C44EE">
        <w:rPr>
          <w:color w:val="auto"/>
          <w:lang w:val="ru-RU"/>
        </w:rPr>
        <w:t>проверками</w:t>
      </w:r>
      <w:r w:rsidR="00932F41">
        <w:rPr>
          <w:color w:val="auto"/>
          <w:lang w:val="ru-RU"/>
        </w:rPr>
        <w:t xml:space="preserve"> </w:t>
      </w:r>
      <w:r w:rsidRPr="009C44EE">
        <w:rPr>
          <w:color w:val="auto"/>
          <w:lang w:val="ru-RU"/>
        </w:rPr>
        <w:t>документов</w:t>
      </w:r>
      <w:r w:rsidR="00932F41">
        <w:rPr>
          <w:color w:val="auto"/>
          <w:lang w:val="ru-RU"/>
        </w:rPr>
        <w:t xml:space="preserve"> </w:t>
      </w:r>
      <w:r w:rsidRPr="009C44EE">
        <w:rPr>
          <w:color w:val="auto"/>
          <w:lang w:val="ru-RU"/>
        </w:rPr>
        <w:t>даже</w:t>
      </w:r>
      <w:r w:rsidR="00932F41">
        <w:rPr>
          <w:color w:val="auto"/>
          <w:lang w:val="ru-RU"/>
        </w:rPr>
        <w:t xml:space="preserve"> </w:t>
      </w:r>
      <w:r w:rsidRPr="009C44EE">
        <w:rPr>
          <w:color w:val="auto"/>
          <w:lang w:val="ru-RU"/>
        </w:rPr>
        <w:t>при</w:t>
      </w:r>
      <w:r w:rsidR="00932F41">
        <w:rPr>
          <w:color w:val="auto"/>
          <w:lang w:val="ru-RU"/>
        </w:rPr>
        <w:t xml:space="preserve"> </w:t>
      </w:r>
      <w:r w:rsidRPr="009C44EE">
        <w:rPr>
          <w:color w:val="auto"/>
          <w:lang w:val="ru-RU"/>
        </w:rPr>
        <w:t>условии</w:t>
      </w:r>
      <w:r w:rsidR="00932F41">
        <w:rPr>
          <w:color w:val="auto"/>
          <w:lang w:val="ru-RU"/>
        </w:rPr>
        <w:t xml:space="preserve"> </w:t>
      </w:r>
      <w:r w:rsidRPr="009C44EE">
        <w:rPr>
          <w:color w:val="auto"/>
          <w:lang w:val="ru-RU"/>
        </w:rPr>
        <w:t>резко</w:t>
      </w:r>
      <w:r w:rsidR="00932F41">
        <w:rPr>
          <w:color w:val="auto"/>
          <w:lang w:val="ru-RU"/>
        </w:rPr>
        <w:t xml:space="preserve"> </w:t>
      </w:r>
      <w:r w:rsidRPr="009C44EE">
        <w:rPr>
          <w:color w:val="auto"/>
          <w:lang w:val="ru-RU"/>
        </w:rPr>
        <w:t>негативного</w:t>
      </w:r>
      <w:r w:rsidR="00932F41">
        <w:rPr>
          <w:color w:val="auto"/>
          <w:lang w:val="ru-RU"/>
        </w:rPr>
        <w:t xml:space="preserve"> </w:t>
      </w:r>
      <w:r w:rsidRPr="009C44EE">
        <w:rPr>
          <w:color w:val="auto"/>
          <w:lang w:val="ru-RU"/>
        </w:rPr>
        <w:t>отношения</w:t>
      </w:r>
      <w:r w:rsidR="00932F41">
        <w:rPr>
          <w:color w:val="auto"/>
          <w:lang w:val="ru-RU"/>
        </w:rPr>
        <w:t xml:space="preserve"> </w:t>
      </w:r>
      <w:r w:rsidRPr="009C44EE">
        <w:rPr>
          <w:color w:val="auto"/>
          <w:lang w:val="ru-RU"/>
        </w:rPr>
        <w:t>к</w:t>
      </w:r>
      <w:r w:rsidR="00932F41">
        <w:rPr>
          <w:color w:val="auto"/>
          <w:lang w:val="ru-RU"/>
        </w:rPr>
        <w:t xml:space="preserve"> </w:t>
      </w:r>
      <w:r w:rsidRPr="009C44EE">
        <w:rPr>
          <w:color w:val="auto"/>
          <w:lang w:val="ru-RU"/>
        </w:rPr>
        <w:t>милиции.</w:t>
      </w:r>
      <w:r w:rsidR="00932F41">
        <w:rPr>
          <w:color w:val="auto"/>
          <w:lang w:val="ru-RU"/>
        </w:rPr>
        <w:t xml:space="preserve"> </w:t>
      </w:r>
    </w:p>
    <w:p w:rsidR="003F03B7" w:rsidRPr="009C44EE" w:rsidRDefault="003F03B7" w:rsidP="009C44EE">
      <w:pPr>
        <w:pStyle w:val="ac"/>
        <w:spacing w:line="360" w:lineRule="auto"/>
        <w:ind w:firstLine="709"/>
        <w:rPr>
          <w:color w:val="auto"/>
          <w:lang w:val="ru-RU"/>
        </w:rPr>
      </w:pPr>
      <w:r w:rsidRPr="009C44EE">
        <w:rPr>
          <w:color w:val="auto"/>
          <w:lang w:val="ru-RU"/>
        </w:rPr>
        <w:t>Не</w:t>
      </w:r>
      <w:r w:rsidR="00932F41">
        <w:rPr>
          <w:color w:val="auto"/>
          <w:lang w:val="ru-RU"/>
        </w:rPr>
        <w:t xml:space="preserve"> </w:t>
      </w:r>
      <w:r w:rsidRPr="009C44EE">
        <w:rPr>
          <w:color w:val="auto"/>
          <w:lang w:val="ru-RU"/>
        </w:rPr>
        <w:t>менее</w:t>
      </w:r>
      <w:r w:rsidR="00932F41">
        <w:rPr>
          <w:color w:val="auto"/>
          <w:lang w:val="ru-RU"/>
        </w:rPr>
        <w:t xml:space="preserve"> </w:t>
      </w:r>
      <w:r w:rsidRPr="009C44EE">
        <w:rPr>
          <w:color w:val="auto"/>
          <w:lang w:val="ru-RU"/>
        </w:rPr>
        <w:t>существенное</w:t>
      </w:r>
      <w:r w:rsidR="00932F41">
        <w:rPr>
          <w:color w:val="auto"/>
          <w:lang w:val="ru-RU"/>
        </w:rPr>
        <w:t xml:space="preserve"> </w:t>
      </w:r>
      <w:r w:rsidRPr="009C44EE">
        <w:rPr>
          <w:color w:val="auto"/>
          <w:lang w:val="ru-RU"/>
        </w:rPr>
        <w:t>значение</w:t>
      </w:r>
      <w:r w:rsidR="00932F41">
        <w:rPr>
          <w:color w:val="auto"/>
          <w:lang w:val="ru-RU"/>
        </w:rPr>
        <w:t xml:space="preserve"> </w:t>
      </w:r>
      <w:r w:rsidRPr="009C44EE">
        <w:rPr>
          <w:color w:val="auto"/>
          <w:lang w:val="ru-RU"/>
        </w:rPr>
        <w:t>для</w:t>
      </w:r>
      <w:r w:rsidR="00932F41">
        <w:rPr>
          <w:color w:val="auto"/>
          <w:lang w:val="ru-RU"/>
        </w:rPr>
        <w:t xml:space="preserve"> </w:t>
      </w:r>
      <w:r w:rsidRPr="009C44EE">
        <w:rPr>
          <w:color w:val="auto"/>
          <w:lang w:val="ru-RU"/>
        </w:rPr>
        <w:t>развития</w:t>
      </w:r>
      <w:r w:rsidR="00932F41">
        <w:rPr>
          <w:color w:val="auto"/>
          <w:lang w:val="ru-RU"/>
        </w:rPr>
        <w:t xml:space="preserve"> </w:t>
      </w:r>
      <w:r w:rsidRPr="009C44EE">
        <w:rPr>
          <w:color w:val="auto"/>
          <w:lang w:val="ru-RU"/>
        </w:rPr>
        <w:t>политических</w:t>
      </w:r>
      <w:r w:rsidR="00932F41">
        <w:rPr>
          <w:color w:val="auto"/>
          <w:lang w:val="ru-RU"/>
        </w:rPr>
        <w:t xml:space="preserve"> </w:t>
      </w:r>
      <w:r w:rsidRPr="009C44EE">
        <w:rPr>
          <w:color w:val="auto"/>
          <w:lang w:val="ru-RU"/>
        </w:rPr>
        <w:t>процессов</w:t>
      </w:r>
      <w:r w:rsidR="00932F41">
        <w:rPr>
          <w:color w:val="auto"/>
          <w:lang w:val="ru-RU"/>
        </w:rPr>
        <w:t xml:space="preserve"> </w:t>
      </w:r>
      <w:r w:rsidRPr="009C44EE">
        <w:rPr>
          <w:color w:val="auto"/>
          <w:lang w:val="ru-RU"/>
        </w:rPr>
        <w:t>имеет</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то,</w:t>
      </w:r>
      <w:r w:rsidR="00932F41">
        <w:rPr>
          <w:color w:val="auto"/>
          <w:lang w:val="ru-RU"/>
        </w:rPr>
        <w:t xml:space="preserve"> </w:t>
      </w:r>
      <w:r w:rsidRPr="009C44EE">
        <w:rPr>
          <w:color w:val="auto"/>
          <w:lang w:val="ru-RU"/>
        </w:rPr>
        <w:t>что</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сознании</w:t>
      </w:r>
      <w:r w:rsidR="00932F41">
        <w:rPr>
          <w:color w:val="auto"/>
          <w:lang w:val="ru-RU"/>
        </w:rPr>
        <w:t xml:space="preserve"> </w:t>
      </w:r>
      <w:r w:rsidRPr="009C44EE">
        <w:rPr>
          <w:color w:val="auto"/>
          <w:lang w:val="ru-RU"/>
        </w:rPr>
        <w:t>населения</w:t>
      </w:r>
      <w:r w:rsidR="00932F41">
        <w:rPr>
          <w:color w:val="auto"/>
          <w:lang w:val="ru-RU"/>
        </w:rPr>
        <w:t xml:space="preserve"> </w:t>
      </w:r>
      <w:r w:rsidRPr="009C44EE">
        <w:rPr>
          <w:color w:val="auto"/>
          <w:lang w:val="ru-RU"/>
        </w:rPr>
        <w:t>стали</w:t>
      </w:r>
      <w:r w:rsidR="00932F41">
        <w:rPr>
          <w:color w:val="auto"/>
          <w:lang w:val="ru-RU"/>
        </w:rPr>
        <w:t xml:space="preserve"> </w:t>
      </w:r>
      <w:r w:rsidRPr="009C44EE">
        <w:rPr>
          <w:color w:val="auto"/>
          <w:lang w:val="ru-RU"/>
        </w:rPr>
        <w:t>занимать</w:t>
      </w:r>
      <w:r w:rsidR="00932F41">
        <w:rPr>
          <w:color w:val="auto"/>
          <w:lang w:val="ru-RU"/>
        </w:rPr>
        <w:t xml:space="preserve"> </w:t>
      </w:r>
      <w:r w:rsidRPr="009C44EE">
        <w:rPr>
          <w:color w:val="auto"/>
          <w:lang w:val="ru-RU"/>
        </w:rPr>
        <w:t>доминирующее</w:t>
      </w:r>
      <w:r w:rsidR="00932F41">
        <w:rPr>
          <w:color w:val="auto"/>
          <w:lang w:val="ru-RU"/>
        </w:rPr>
        <w:t xml:space="preserve"> </w:t>
      </w:r>
      <w:r w:rsidRPr="009C44EE">
        <w:rPr>
          <w:color w:val="auto"/>
          <w:lang w:val="ru-RU"/>
        </w:rPr>
        <w:t>положение</w:t>
      </w:r>
      <w:r w:rsidR="00932F41">
        <w:rPr>
          <w:color w:val="auto"/>
          <w:lang w:val="ru-RU"/>
        </w:rPr>
        <w:t xml:space="preserve"> </w:t>
      </w:r>
      <w:r w:rsidRPr="009C44EE">
        <w:rPr>
          <w:color w:val="auto"/>
          <w:lang w:val="ru-RU"/>
        </w:rPr>
        <w:t>идеи</w:t>
      </w:r>
      <w:r w:rsidR="00932F41">
        <w:rPr>
          <w:color w:val="auto"/>
          <w:lang w:val="ru-RU"/>
        </w:rPr>
        <w:t xml:space="preserve"> </w:t>
      </w:r>
      <w:r w:rsidRPr="009C44EE">
        <w:rPr>
          <w:color w:val="auto"/>
          <w:lang w:val="ru-RU"/>
        </w:rPr>
        <w:t>патриотизма</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русского</w:t>
      </w:r>
      <w:r w:rsidR="00932F41">
        <w:rPr>
          <w:color w:val="auto"/>
          <w:lang w:val="ru-RU"/>
        </w:rPr>
        <w:t xml:space="preserve"> </w:t>
      </w:r>
      <w:r w:rsidRPr="009C44EE">
        <w:rPr>
          <w:color w:val="auto"/>
          <w:lang w:val="ru-RU"/>
        </w:rPr>
        <w:t>национального</w:t>
      </w:r>
      <w:r w:rsidR="00932F41">
        <w:rPr>
          <w:color w:val="auto"/>
          <w:lang w:val="ru-RU"/>
        </w:rPr>
        <w:t xml:space="preserve"> </w:t>
      </w:r>
      <w:r w:rsidRPr="009C44EE">
        <w:rPr>
          <w:color w:val="auto"/>
          <w:lang w:val="ru-RU"/>
        </w:rPr>
        <w:t>возрождения.</w:t>
      </w:r>
      <w:r w:rsidR="00932F41">
        <w:rPr>
          <w:color w:val="auto"/>
          <w:lang w:val="ru-RU"/>
        </w:rPr>
        <w:t xml:space="preserve"> </w:t>
      </w:r>
      <w:r w:rsidRPr="009C44EE">
        <w:rPr>
          <w:color w:val="auto"/>
          <w:lang w:val="ru-RU"/>
        </w:rPr>
        <w:t>Еще</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недавнем</w:t>
      </w:r>
      <w:r w:rsidR="00932F41">
        <w:rPr>
          <w:color w:val="auto"/>
          <w:lang w:val="ru-RU"/>
        </w:rPr>
        <w:t xml:space="preserve"> </w:t>
      </w:r>
      <w:r w:rsidRPr="009C44EE">
        <w:rPr>
          <w:color w:val="auto"/>
          <w:lang w:val="ru-RU"/>
        </w:rPr>
        <w:t>прошлом</w:t>
      </w:r>
      <w:r w:rsidR="00932F41">
        <w:rPr>
          <w:color w:val="auto"/>
          <w:lang w:val="ru-RU"/>
        </w:rPr>
        <w:t xml:space="preserve"> </w:t>
      </w:r>
      <w:r w:rsidRPr="009C44EE">
        <w:rPr>
          <w:color w:val="auto"/>
          <w:lang w:val="ru-RU"/>
        </w:rPr>
        <w:t>эти</w:t>
      </w:r>
      <w:r w:rsidR="00932F41">
        <w:rPr>
          <w:color w:val="auto"/>
          <w:lang w:val="ru-RU"/>
        </w:rPr>
        <w:t xml:space="preserve"> </w:t>
      </w:r>
      <w:r w:rsidRPr="009C44EE">
        <w:rPr>
          <w:color w:val="auto"/>
          <w:lang w:val="ru-RU"/>
        </w:rPr>
        <w:t>идеи</w:t>
      </w:r>
      <w:r w:rsidR="00932F41">
        <w:rPr>
          <w:color w:val="auto"/>
          <w:lang w:val="ru-RU"/>
        </w:rPr>
        <w:t xml:space="preserve"> </w:t>
      </w:r>
      <w:r w:rsidRPr="009C44EE">
        <w:rPr>
          <w:color w:val="auto"/>
          <w:lang w:val="ru-RU"/>
        </w:rPr>
        <w:t>фиксировались</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массовом</w:t>
      </w:r>
      <w:r w:rsidR="00932F41">
        <w:rPr>
          <w:color w:val="auto"/>
          <w:lang w:val="ru-RU"/>
        </w:rPr>
        <w:t xml:space="preserve"> </w:t>
      </w:r>
      <w:r w:rsidRPr="009C44EE">
        <w:rPr>
          <w:color w:val="auto"/>
          <w:lang w:val="ru-RU"/>
        </w:rPr>
        <w:t>сознании</w:t>
      </w:r>
      <w:r w:rsidR="00932F41">
        <w:rPr>
          <w:color w:val="auto"/>
          <w:lang w:val="ru-RU"/>
        </w:rPr>
        <w:t xml:space="preserve"> </w:t>
      </w:r>
      <w:r w:rsidRPr="009C44EE">
        <w:rPr>
          <w:color w:val="auto"/>
          <w:lang w:val="ru-RU"/>
        </w:rPr>
        <w:t>крайне</w:t>
      </w:r>
      <w:r w:rsidR="00932F41">
        <w:rPr>
          <w:color w:val="auto"/>
          <w:lang w:val="ru-RU"/>
        </w:rPr>
        <w:t xml:space="preserve"> </w:t>
      </w:r>
      <w:r w:rsidRPr="009C44EE">
        <w:rPr>
          <w:color w:val="auto"/>
          <w:lang w:val="ru-RU"/>
        </w:rPr>
        <w:t>редко</w:t>
      </w:r>
      <w:r w:rsidR="00932F41">
        <w:rPr>
          <w:color w:val="auto"/>
          <w:lang w:val="ru-RU"/>
        </w:rPr>
        <w:t xml:space="preserve"> </w:t>
      </w:r>
      <w:r w:rsidRPr="009C44EE">
        <w:rPr>
          <w:color w:val="auto"/>
          <w:lang w:val="ru-RU"/>
        </w:rPr>
        <w:t>или</w:t>
      </w:r>
      <w:r w:rsidR="00932F41">
        <w:rPr>
          <w:color w:val="auto"/>
          <w:lang w:val="ru-RU"/>
        </w:rPr>
        <w:t xml:space="preserve"> </w:t>
      </w:r>
      <w:r w:rsidRPr="009C44EE">
        <w:rPr>
          <w:color w:val="auto"/>
          <w:lang w:val="ru-RU"/>
        </w:rPr>
        <w:t>даже</w:t>
      </w:r>
      <w:r w:rsidR="00932F41">
        <w:rPr>
          <w:color w:val="auto"/>
          <w:lang w:val="ru-RU"/>
        </w:rPr>
        <w:t xml:space="preserve"> </w:t>
      </w:r>
      <w:r w:rsidRPr="009C44EE">
        <w:rPr>
          <w:color w:val="auto"/>
          <w:lang w:val="ru-RU"/>
        </w:rPr>
        <w:t>воспринимались</w:t>
      </w:r>
      <w:r w:rsidR="00932F41">
        <w:rPr>
          <w:color w:val="auto"/>
          <w:lang w:val="ru-RU"/>
        </w:rPr>
        <w:t xml:space="preserve"> </w:t>
      </w:r>
      <w:r w:rsidRPr="009C44EE">
        <w:rPr>
          <w:color w:val="auto"/>
          <w:lang w:val="ru-RU"/>
        </w:rPr>
        <w:t>негативно.</w:t>
      </w:r>
    </w:p>
    <w:p w:rsidR="003F03B7" w:rsidRPr="009C44EE" w:rsidRDefault="00050599" w:rsidP="009C44EE">
      <w:pPr>
        <w:pStyle w:val="ac"/>
        <w:spacing w:line="360" w:lineRule="auto"/>
        <w:ind w:firstLine="709"/>
        <w:rPr>
          <w:color w:val="auto"/>
          <w:lang w:val="ru-RU"/>
        </w:rPr>
      </w:pPr>
      <w:r>
        <w:rPr>
          <w:color w:val="auto"/>
          <w:lang w:val="ru-RU"/>
        </w:rPr>
        <w:t>Особо</w:t>
      </w:r>
      <w:r w:rsidR="003F03B7" w:rsidRPr="009C44EE">
        <w:rPr>
          <w:color w:val="auto"/>
          <w:lang w:val="ru-RU"/>
        </w:rPr>
        <w:t>е</w:t>
      </w:r>
      <w:r w:rsidR="00932F41">
        <w:rPr>
          <w:color w:val="auto"/>
          <w:lang w:val="ru-RU"/>
        </w:rPr>
        <w:t xml:space="preserve"> </w:t>
      </w:r>
      <w:r w:rsidR="003F03B7" w:rsidRPr="009C44EE">
        <w:rPr>
          <w:color w:val="auto"/>
          <w:lang w:val="ru-RU"/>
        </w:rPr>
        <w:t>место</w:t>
      </w:r>
      <w:r w:rsidR="00932F41">
        <w:rPr>
          <w:color w:val="auto"/>
          <w:lang w:val="ru-RU"/>
        </w:rPr>
        <w:t xml:space="preserve"> </w:t>
      </w:r>
      <w:r w:rsidR="003F03B7" w:rsidRPr="009C44EE">
        <w:rPr>
          <w:color w:val="auto"/>
          <w:lang w:val="ru-RU"/>
        </w:rPr>
        <w:t>в</w:t>
      </w:r>
      <w:r w:rsidR="00932F41">
        <w:rPr>
          <w:color w:val="auto"/>
          <w:lang w:val="ru-RU"/>
        </w:rPr>
        <w:t xml:space="preserve"> </w:t>
      </w:r>
      <w:r w:rsidR="003F03B7" w:rsidRPr="009C44EE">
        <w:rPr>
          <w:color w:val="auto"/>
          <w:lang w:val="ru-RU"/>
        </w:rPr>
        <w:t>сознании</w:t>
      </w:r>
      <w:r w:rsidR="00932F41">
        <w:rPr>
          <w:color w:val="auto"/>
          <w:lang w:val="ru-RU"/>
        </w:rPr>
        <w:t xml:space="preserve"> </w:t>
      </w:r>
      <w:r w:rsidR="003F03B7" w:rsidRPr="009C44EE">
        <w:rPr>
          <w:color w:val="auto"/>
          <w:lang w:val="ru-RU"/>
        </w:rPr>
        <w:t>жителей</w:t>
      </w:r>
      <w:r w:rsidR="00932F41">
        <w:rPr>
          <w:color w:val="auto"/>
          <w:lang w:val="ru-RU"/>
        </w:rPr>
        <w:t xml:space="preserve"> </w:t>
      </w:r>
      <w:r w:rsidR="003F03B7" w:rsidRPr="009C44EE">
        <w:rPr>
          <w:color w:val="auto"/>
          <w:lang w:val="ru-RU"/>
        </w:rPr>
        <w:t>города</w:t>
      </w:r>
      <w:r w:rsidR="00932F41">
        <w:rPr>
          <w:color w:val="auto"/>
          <w:lang w:val="ru-RU"/>
        </w:rPr>
        <w:t xml:space="preserve"> </w:t>
      </w:r>
      <w:r w:rsidR="003F03B7" w:rsidRPr="009C44EE">
        <w:rPr>
          <w:color w:val="auto"/>
          <w:lang w:val="ru-RU"/>
        </w:rPr>
        <w:t>занимает</w:t>
      </w:r>
      <w:r w:rsidR="00932F41">
        <w:rPr>
          <w:color w:val="auto"/>
          <w:lang w:val="ru-RU"/>
        </w:rPr>
        <w:t xml:space="preserve"> </w:t>
      </w:r>
      <w:r w:rsidR="003F03B7" w:rsidRPr="009C44EE">
        <w:rPr>
          <w:color w:val="auto"/>
          <w:lang w:val="ru-RU"/>
        </w:rPr>
        <w:t>«нравственность</w:t>
      </w:r>
      <w:r w:rsidR="00932F41">
        <w:rPr>
          <w:color w:val="auto"/>
          <w:lang w:val="ru-RU"/>
        </w:rPr>
        <w:t xml:space="preserve"> </w:t>
      </w:r>
      <w:r w:rsidR="003F03B7" w:rsidRPr="009C44EE">
        <w:rPr>
          <w:color w:val="auto"/>
          <w:lang w:val="ru-RU"/>
        </w:rPr>
        <w:t>и</w:t>
      </w:r>
      <w:r w:rsidR="00932F41">
        <w:rPr>
          <w:color w:val="auto"/>
          <w:lang w:val="ru-RU"/>
        </w:rPr>
        <w:t xml:space="preserve"> </w:t>
      </w:r>
      <w:r w:rsidR="003F03B7" w:rsidRPr="009C44EE">
        <w:rPr>
          <w:color w:val="auto"/>
          <w:lang w:val="ru-RU"/>
        </w:rPr>
        <w:t>моральные</w:t>
      </w:r>
      <w:r w:rsidR="00932F41">
        <w:rPr>
          <w:color w:val="auto"/>
          <w:lang w:val="ru-RU"/>
        </w:rPr>
        <w:t xml:space="preserve"> </w:t>
      </w:r>
      <w:r w:rsidR="003F03B7" w:rsidRPr="009C44EE">
        <w:rPr>
          <w:color w:val="auto"/>
          <w:lang w:val="ru-RU"/>
        </w:rPr>
        <w:t>устои»,</w:t>
      </w:r>
      <w:r w:rsidR="00932F41">
        <w:rPr>
          <w:color w:val="auto"/>
          <w:lang w:val="ru-RU"/>
        </w:rPr>
        <w:t xml:space="preserve"> </w:t>
      </w:r>
      <w:r w:rsidR="003F03B7" w:rsidRPr="009C44EE">
        <w:rPr>
          <w:color w:val="auto"/>
          <w:lang w:val="ru-RU"/>
        </w:rPr>
        <w:t>которые,</w:t>
      </w:r>
      <w:r w:rsidR="00932F41">
        <w:rPr>
          <w:color w:val="auto"/>
          <w:lang w:val="ru-RU"/>
        </w:rPr>
        <w:t xml:space="preserve"> </w:t>
      </w:r>
      <w:r w:rsidR="003F03B7" w:rsidRPr="009C44EE">
        <w:rPr>
          <w:color w:val="auto"/>
          <w:lang w:val="ru-RU"/>
        </w:rPr>
        <w:t>по</w:t>
      </w:r>
      <w:r w:rsidR="00932F41">
        <w:rPr>
          <w:color w:val="auto"/>
          <w:lang w:val="ru-RU"/>
        </w:rPr>
        <w:t xml:space="preserve"> </w:t>
      </w:r>
      <w:r w:rsidR="003F03B7" w:rsidRPr="009C44EE">
        <w:rPr>
          <w:color w:val="auto"/>
          <w:lang w:val="ru-RU"/>
        </w:rPr>
        <w:t>мнению</w:t>
      </w:r>
      <w:r w:rsidR="00932F41">
        <w:rPr>
          <w:color w:val="auto"/>
          <w:lang w:val="ru-RU"/>
        </w:rPr>
        <w:t xml:space="preserve"> </w:t>
      </w:r>
      <w:r w:rsidR="003F03B7" w:rsidRPr="009C44EE">
        <w:rPr>
          <w:color w:val="auto"/>
          <w:lang w:val="ru-RU"/>
        </w:rPr>
        <w:t>большинства,</w:t>
      </w:r>
      <w:r w:rsidR="00932F41">
        <w:rPr>
          <w:color w:val="auto"/>
          <w:lang w:val="ru-RU"/>
        </w:rPr>
        <w:t xml:space="preserve"> </w:t>
      </w:r>
      <w:r w:rsidR="003F03B7" w:rsidRPr="009C44EE">
        <w:rPr>
          <w:color w:val="auto"/>
          <w:lang w:val="ru-RU"/>
        </w:rPr>
        <w:t>практически</w:t>
      </w:r>
      <w:r w:rsidR="00932F41">
        <w:rPr>
          <w:color w:val="auto"/>
          <w:lang w:val="ru-RU"/>
        </w:rPr>
        <w:t xml:space="preserve"> </w:t>
      </w:r>
      <w:r w:rsidR="003F03B7" w:rsidRPr="009C44EE">
        <w:rPr>
          <w:color w:val="auto"/>
          <w:lang w:val="ru-RU"/>
        </w:rPr>
        <w:t>не</w:t>
      </w:r>
      <w:r w:rsidR="00932F41">
        <w:rPr>
          <w:color w:val="auto"/>
          <w:lang w:val="ru-RU"/>
        </w:rPr>
        <w:t xml:space="preserve"> </w:t>
      </w:r>
      <w:r w:rsidR="003F03B7" w:rsidRPr="009C44EE">
        <w:rPr>
          <w:color w:val="auto"/>
          <w:lang w:val="ru-RU"/>
        </w:rPr>
        <w:t>соблюдаются</w:t>
      </w:r>
      <w:r w:rsidR="00932F41">
        <w:rPr>
          <w:color w:val="auto"/>
          <w:lang w:val="ru-RU"/>
        </w:rPr>
        <w:t xml:space="preserve"> </w:t>
      </w:r>
      <w:r w:rsidR="003F03B7" w:rsidRPr="009C44EE">
        <w:rPr>
          <w:color w:val="auto"/>
          <w:lang w:val="ru-RU"/>
        </w:rPr>
        <w:t>в</w:t>
      </w:r>
      <w:r w:rsidR="00932F41">
        <w:rPr>
          <w:color w:val="auto"/>
          <w:lang w:val="ru-RU"/>
        </w:rPr>
        <w:t xml:space="preserve"> </w:t>
      </w:r>
      <w:r w:rsidR="003F03B7" w:rsidRPr="009C44EE">
        <w:rPr>
          <w:color w:val="auto"/>
          <w:lang w:val="ru-RU"/>
        </w:rPr>
        <w:t>обществе.</w:t>
      </w:r>
    </w:p>
    <w:p w:rsidR="003F03B7" w:rsidRPr="009C44EE" w:rsidRDefault="003F03B7" w:rsidP="009C44EE">
      <w:pPr>
        <w:pStyle w:val="ac"/>
        <w:spacing w:line="360" w:lineRule="auto"/>
        <w:ind w:firstLine="709"/>
        <w:rPr>
          <w:color w:val="auto"/>
          <w:lang w:val="ru-RU"/>
        </w:rPr>
      </w:pPr>
      <w:r w:rsidRPr="009C44EE">
        <w:rPr>
          <w:color w:val="auto"/>
          <w:lang w:val="ru-RU"/>
        </w:rPr>
        <w:t>Таким</w:t>
      </w:r>
      <w:r w:rsidR="00932F41">
        <w:rPr>
          <w:color w:val="auto"/>
          <w:lang w:val="ru-RU"/>
        </w:rPr>
        <w:t xml:space="preserve"> </w:t>
      </w:r>
      <w:r w:rsidRPr="009C44EE">
        <w:rPr>
          <w:color w:val="auto"/>
          <w:lang w:val="ru-RU"/>
        </w:rPr>
        <w:t>образом,</w:t>
      </w:r>
      <w:r w:rsidR="00932F41">
        <w:rPr>
          <w:color w:val="auto"/>
          <w:lang w:val="ru-RU"/>
        </w:rPr>
        <w:t xml:space="preserve"> </w:t>
      </w:r>
      <w:r w:rsidRPr="009C44EE">
        <w:rPr>
          <w:color w:val="auto"/>
          <w:lang w:val="ru-RU"/>
        </w:rPr>
        <w:t>можно</w:t>
      </w:r>
      <w:r w:rsidR="00932F41">
        <w:rPr>
          <w:color w:val="auto"/>
          <w:lang w:val="ru-RU"/>
        </w:rPr>
        <w:t xml:space="preserve"> </w:t>
      </w:r>
      <w:r w:rsidRPr="009C44EE">
        <w:rPr>
          <w:color w:val="auto"/>
          <w:lang w:val="ru-RU"/>
        </w:rPr>
        <w:t>сделать</w:t>
      </w:r>
      <w:r w:rsidR="00932F41">
        <w:rPr>
          <w:color w:val="auto"/>
          <w:lang w:val="ru-RU"/>
        </w:rPr>
        <w:t xml:space="preserve"> </w:t>
      </w:r>
      <w:r w:rsidRPr="009C44EE">
        <w:rPr>
          <w:color w:val="auto"/>
          <w:lang w:val="ru-RU"/>
        </w:rPr>
        <w:t>вывод,</w:t>
      </w:r>
      <w:r w:rsidR="00932F41">
        <w:rPr>
          <w:color w:val="auto"/>
          <w:lang w:val="ru-RU"/>
        </w:rPr>
        <w:t xml:space="preserve"> </w:t>
      </w:r>
      <w:r w:rsidRPr="009C44EE">
        <w:rPr>
          <w:color w:val="auto"/>
          <w:lang w:val="ru-RU"/>
        </w:rPr>
        <w:t>что</w:t>
      </w:r>
      <w:r w:rsidR="00932F41">
        <w:rPr>
          <w:color w:val="auto"/>
          <w:lang w:val="ru-RU"/>
        </w:rPr>
        <w:t xml:space="preserve"> </w:t>
      </w:r>
      <w:r w:rsidRPr="009C44EE">
        <w:rPr>
          <w:color w:val="auto"/>
          <w:lang w:val="ru-RU"/>
        </w:rPr>
        <w:t>доминирующими</w:t>
      </w:r>
      <w:r w:rsidR="00932F41">
        <w:rPr>
          <w:color w:val="auto"/>
          <w:lang w:val="ru-RU"/>
        </w:rPr>
        <w:t xml:space="preserve"> </w:t>
      </w:r>
      <w:r w:rsidRPr="009C44EE">
        <w:rPr>
          <w:color w:val="auto"/>
          <w:lang w:val="ru-RU"/>
        </w:rPr>
        <w:t>политическими</w:t>
      </w:r>
      <w:r w:rsidR="00932F41">
        <w:rPr>
          <w:color w:val="auto"/>
          <w:lang w:val="ru-RU"/>
        </w:rPr>
        <w:t xml:space="preserve"> </w:t>
      </w:r>
      <w:r w:rsidRPr="009C44EE">
        <w:rPr>
          <w:color w:val="auto"/>
          <w:lang w:val="ru-RU"/>
        </w:rPr>
        <w:t>установками</w:t>
      </w:r>
      <w:r w:rsidR="00932F41">
        <w:rPr>
          <w:color w:val="auto"/>
          <w:lang w:val="ru-RU"/>
        </w:rPr>
        <w:t xml:space="preserve"> </w:t>
      </w:r>
      <w:r w:rsidRPr="009C44EE">
        <w:rPr>
          <w:color w:val="auto"/>
          <w:lang w:val="ru-RU"/>
        </w:rPr>
        <w:t>среди</w:t>
      </w:r>
      <w:r w:rsidR="00932F41">
        <w:rPr>
          <w:color w:val="auto"/>
          <w:lang w:val="ru-RU"/>
        </w:rPr>
        <w:t xml:space="preserve"> </w:t>
      </w:r>
      <w:r w:rsidRPr="009C44EE">
        <w:rPr>
          <w:color w:val="auto"/>
          <w:lang w:val="ru-RU"/>
        </w:rPr>
        <w:t>жителей</w:t>
      </w:r>
      <w:r w:rsidR="00932F41">
        <w:rPr>
          <w:color w:val="auto"/>
          <w:lang w:val="ru-RU"/>
        </w:rPr>
        <w:t xml:space="preserve"> </w:t>
      </w:r>
      <w:r w:rsidRPr="009C44EE">
        <w:rPr>
          <w:color w:val="auto"/>
          <w:lang w:val="ru-RU"/>
        </w:rPr>
        <w:t>г.</w:t>
      </w:r>
      <w:r w:rsidR="00932F41">
        <w:rPr>
          <w:color w:val="auto"/>
          <w:lang w:val="ru-RU"/>
        </w:rPr>
        <w:t xml:space="preserve"> </w:t>
      </w:r>
      <w:r w:rsidRPr="009C44EE">
        <w:rPr>
          <w:color w:val="auto"/>
          <w:lang w:val="ru-RU"/>
        </w:rPr>
        <w:t>Южно-Сахалинска</w:t>
      </w:r>
      <w:r w:rsidR="00932F41">
        <w:rPr>
          <w:color w:val="auto"/>
          <w:lang w:val="ru-RU"/>
        </w:rPr>
        <w:t xml:space="preserve"> </w:t>
      </w:r>
      <w:r w:rsidRPr="009C44EE">
        <w:rPr>
          <w:color w:val="auto"/>
          <w:lang w:val="ru-RU"/>
        </w:rPr>
        <w:t>выступают:</w:t>
      </w:r>
      <w:r w:rsidR="00932F41">
        <w:rPr>
          <w:color w:val="auto"/>
          <w:lang w:val="ru-RU"/>
        </w:rPr>
        <w:t xml:space="preserve"> </w:t>
      </w:r>
    </w:p>
    <w:p w:rsidR="003F03B7" w:rsidRPr="009C44EE" w:rsidRDefault="003F03B7" w:rsidP="009C44EE">
      <w:pPr>
        <w:pStyle w:val="ac"/>
        <w:numPr>
          <w:ilvl w:val="0"/>
          <w:numId w:val="11"/>
        </w:numPr>
        <w:tabs>
          <w:tab w:val="left" w:pos="777"/>
        </w:tabs>
        <w:spacing w:line="360" w:lineRule="auto"/>
        <w:ind w:firstLine="709"/>
        <w:rPr>
          <w:color w:val="auto"/>
          <w:lang w:val="ru-RU"/>
        </w:rPr>
      </w:pPr>
      <w:r w:rsidRPr="009C44EE">
        <w:rPr>
          <w:color w:val="auto"/>
          <w:lang w:val="ru-RU"/>
        </w:rPr>
        <w:t>«наведение</w:t>
      </w:r>
      <w:r w:rsidR="00932F41">
        <w:rPr>
          <w:color w:val="auto"/>
          <w:lang w:val="ru-RU"/>
        </w:rPr>
        <w:t xml:space="preserve"> </w:t>
      </w:r>
      <w:r w:rsidRPr="009C44EE">
        <w:rPr>
          <w:color w:val="auto"/>
          <w:lang w:val="ru-RU"/>
        </w:rPr>
        <w:t>порядка</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стране</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регионах»;</w:t>
      </w:r>
    </w:p>
    <w:p w:rsidR="003F03B7" w:rsidRPr="009C44EE" w:rsidRDefault="003F03B7" w:rsidP="009C44EE">
      <w:pPr>
        <w:pStyle w:val="ac"/>
        <w:numPr>
          <w:ilvl w:val="0"/>
          <w:numId w:val="11"/>
        </w:numPr>
        <w:tabs>
          <w:tab w:val="left" w:pos="777"/>
        </w:tabs>
        <w:spacing w:line="360" w:lineRule="auto"/>
        <w:ind w:firstLine="709"/>
        <w:rPr>
          <w:color w:val="auto"/>
        </w:rPr>
      </w:pPr>
      <w:r w:rsidRPr="009C44EE">
        <w:rPr>
          <w:color w:val="auto"/>
        </w:rPr>
        <w:t>«нравственность</w:t>
      </w:r>
      <w:r w:rsidR="00932F41">
        <w:rPr>
          <w:color w:val="auto"/>
        </w:rPr>
        <w:t xml:space="preserve"> </w:t>
      </w:r>
      <w:r w:rsidRPr="009C44EE">
        <w:rPr>
          <w:color w:val="auto"/>
        </w:rPr>
        <w:t>и</w:t>
      </w:r>
      <w:r w:rsidR="00932F41">
        <w:rPr>
          <w:color w:val="auto"/>
        </w:rPr>
        <w:t xml:space="preserve"> </w:t>
      </w:r>
      <w:r w:rsidRPr="009C44EE">
        <w:rPr>
          <w:color w:val="auto"/>
        </w:rPr>
        <w:t>моральные</w:t>
      </w:r>
      <w:r w:rsidR="00932F41">
        <w:rPr>
          <w:color w:val="auto"/>
        </w:rPr>
        <w:t xml:space="preserve"> </w:t>
      </w:r>
      <w:r w:rsidRPr="009C44EE">
        <w:rPr>
          <w:color w:val="auto"/>
        </w:rPr>
        <w:t>устои»;</w:t>
      </w:r>
    </w:p>
    <w:p w:rsidR="003F03B7" w:rsidRPr="009C44EE" w:rsidRDefault="003F03B7" w:rsidP="009C44EE">
      <w:pPr>
        <w:pStyle w:val="ac"/>
        <w:numPr>
          <w:ilvl w:val="0"/>
          <w:numId w:val="11"/>
        </w:numPr>
        <w:tabs>
          <w:tab w:val="left" w:pos="777"/>
        </w:tabs>
        <w:spacing w:line="360" w:lineRule="auto"/>
        <w:ind w:firstLine="709"/>
        <w:rPr>
          <w:color w:val="auto"/>
          <w:lang w:val="ru-RU"/>
        </w:rPr>
      </w:pPr>
      <w:r w:rsidRPr="009C44EE">
        <w:rPr>
          <w:color w:val="auto"/>
          <w:lang w:val="ru-RU"/>
        </w:rPr>
        <w:t>«патриотизм</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вера</w:t>
      </w:r>
      <w:r w:rsidR="00932F41">
        <w:rPr>
          <w:color w:val="auto"/>
          <w:lang w:val="ru-RU"/>
        </w:rPr>
        <w:t xml:space="preserve"> </w:t>
      </w:r>
      <w:r w:rsidRPr="009C44EE">
        <w:rPr>
          <w:color w:val="auto"/>
          <w:lang w:val="ru-RU"/>
        </w:rPr>
        <w:t>в</w:t>
      </w:r>
      <w:r w:rsidR="00932F41">
        <w:rPr>
          <w:color w:val="auto"/>
          <w:lang w:val="ru-RU"/>
        </w:rPr>
        <w:t xml:space="preserve"> </w:t>
      </w:r>
      <w:r w:rsidRPr="009C44EE">
        <w:rPr>
          <w:color w:val="auto"/>
          <w:lang w:val="ru-RU"/>
        </w:rPr>
        <w:t>нацию»;</w:t>
      </w:r>
    </w:p>
    <w:p w:rsidR="003F03B7" w:rsidRPr="009C44EE" w:rsidRDefault="003F03B7" w:rsidP="009C44EE">
      <w:pPr>
        <w:pStyle w:val="ac"/>
        <w:numPr>
          <w:ilvl w:val="0"/>
          <w:numId w:val="11"/>
        </w:numPr>
        <w:tabs>
          <w:tab w:val="left" w:pos="777"/>
        </w:tabs>
        <w:spacing w:line="360" w:lineRule="auto"/>
        <w:ind w:firstLine="709"/>
        <w:rPr>
          <w:color w:val="auto"/>
          <w:lang w:val="ru-RU"/>
        </w:rPr>
      </w:pPr>
      <w:r w:rsidRPr="009C44EE">
        <w:rPr>
          <w:color w:val="auto"/>
          <w:lang w:val="ru-RU"/>
        </w:rPr>
        <w:t>«у</w:t>
      </w:r>
      <w:r w:rsidR="00932F41">
        <w:rPr>
          <w:color w:val="auto"/>
          <w:lang w:val="ru-RU"/>
        </w:rPr>
        <w:t xml:space="preserve"> </w:t>
      </w:r>
      <w:r w:rsidRPr="009C44EE">
        <w:rPr>
          <w:color w:val="auto"/>
          <w:lang w:val="ru-RU"/>
        </w:rPr>
        <w:t>руководства</w:t>
      </w:r>
      <w:r w:rsidR="00932F41">
        <w:rPr>
          <w:color w:val="auto"/>
          <w:lang w:val="ru-RU"/>
        </w:rPr>
        <w:t xml:space="preserve"> </w:t>
      </w:r>
      <w:r w:rsidRPr="009C44EE">
        <w:rPr>
          <w:color w:val="auto"/>
          <w:lang w:val="ru-RU"/>
        </w:rPr>
        <w:t>должны</w:t>
      </w:r>
      <w:r w:rsidR="00932F41">
        <w:rPr>
          <w:color w:val="auto"/>
          <w:lang w:val="ru-RU"/>
        </w:rPr>
        <w:t xml:space="preserve"> </w:t>
      </w:r>
      <w:r w:rsidRPr="009C44EE">
        <w:rPr>
          <w:color w:val="auto"/>
          <w:lang w:val="ru-RU"/>
        </w:rPr>
        <w:t>быть</w:t>
      </w:r>
      <w:r w:rsidR="00932F41">
        <w:rPr>
          <w:color w:val="auto"/>
          <w:lang w:val="ru-RU"/>
        </w:rPr>
        <w:t xml:space="preserve"> </w:t>
      </w:r>
      <w:r w:rsidRPr="009C44EE">
        <w:rPr>
          <w:color w:val="auto"/>
          <w:lang w:val="ru-RU"/>
        </w:rPr>
        <w:t>сильные</w:t>
      </w:r>
      <w:r w:rsidR="00932F41">
        <w:rPr>
          <w:color w:val="auto"/>
          <w:lang w:val="ru-RU"/>
        </w:rPr>
        <w:t xml:space="preserve"> </w:t>
      </w:r>
      <w:r w:rsidRPr="009C44EE">
        <w:rPr>
          <w:color w:val="auto"/>
          <w:lang w:val="ru-RU"/>
        </w:rPr>
        <w:t>личности»;</w:t>
      </w:r>
    </w:p>
    <w:p w:rsidR="003F03B7" w:rsidRPr="009C44EE" w:rsidRDefault="003F03B7" w:rsidP="009C44EE">
      <w:pPr>
        <w:pStyle w:val="ac"/>
        <w:numPr>
          <w:ilvl w:val="0"/>
          <w:numId w:val="11"/>
        </w:numPr>
        <w:tabs>
          <w:tab w:val="left" w:pos="777"/>
        </w:tabs>
        <w:spacing w:line="360" w:lineRule="auto"/>
        <w:ind w:firstLine="709"/>
        <w:rPr>
          <w:color w:val="auto"/>
        </w:rPr>
      </w:pPr>
      <w:r w:rsidRPr="009C44EE">
        <w:rPr>
          <w:color w:val="auto"/>
        </w:rPr>
        <w:t>«преодоление</w:t>
      </w:r>
      <w:r w:rsidR="00932F41">
        <w:rPr>
          <w:color w:val="auto"/>
        </w:rPr>
        <w:t xml:space="preserve"> </w:t>
      </w:r>
      <w:r w:rsidRPr="009C44EE">
        <w:rPr>
          <w:color w:val="auto"/>
        </w:rPr>
        <w:t>коррупции».</w:t>
      </w:r>
    </w:p>
    <w:p w:rsidR="003F03B7" w:rsidRPr="009C44EE" w:rsidRDefault="003F03B7" w:rsidP="009C44EE">
      <w:pPr>
        <w:pStyle w:val="ac"/>
        <w:spacing w:line="360" w:lineRule="auto"/>
        <w:ind w:firstLine="709"/>
        <w:rPr>
          <w:color w:val="auto"/>
          <w:szCs w:val="18"/>
          <w:shd w:val="clear" w:color="auto" w:fill="FFFFFF"/>
          <w:lang w:val="ru-RU"/>
        </w:rPr>
      </w:pPr>
      <w:r w:rsidRPr="009C44EE">
        <w:rPr>
          <w:color w:val="auto"/>
          <w:szCs w:val="18"/>
          <w:shd w:val="clear" w:color="auto" w:fill="FFFFFF"/>
          <w:lang w:val="ru-RU"/>
        </w:rPr>
        <w:t>Другими</w:t>
      </w:r>
      <w:r w:rsidR="00932F41">
        <w:rPr>
          <w:color w:val="auto"/>
          <w:szCs w:val="18"/>
          <w:shd w:val="clear" w:color="auto" w:fill="FFFFFF"/>
          <w:lang w:val="ru-RU"/>
        </w:rPr>
        <w:t xml:space="preserve"> </w:t>
      </w:r>
      <w:r w:rsidRPr="009C44EE">
        <w:rPr>
          <w:color w:val="auto"/>
          <w:szCs w:val="18"/>
          <w:shd w:val="clear" w:color="auto" w:fill="FFFFFF"/>
          <w:lang w:val="ru-RU"/>
        </w:rPr>
        <w:t>словами,</w:t>
      </w:r>
      <w:r w:rsidR="00932F41">
        <w:rPr>
          <w:color w:val="auto"/>
          <w:szCs w:val="18"/>
          <w:shd w:val="clear" w:color="auto" w:fill="FFFFFF"/>
          <w:lang w:val="ru-RU"/>
        </w:rPr>
        <w:t xml:space="preserve"> </w:t>
      </w:r>
      <w:r w:rsidRPr="009C44EE">
        <w:rPr>
          <w:color w:val="auto"/>
          <w:szCs w:val="18"/>
          <w:shd w:val="clear" w:color="auto" w:fill="FFFFFF"/>
          <w:lang w:val="ru-RU"/>
        </w:rPr>
        <w:t>в</w:t>
      </w:r>
      <w:r w:rsidR="00932F41">
        <w:rPr>
          <w:color w:val="auto"/>
          <w:szCs w:val="18"/>
          <w:shd w:val="clear" w:color="auto" w:fill="FFFFFF"/>
          <w:lang w:val="ru-RU"/>
        </w:rPr>
        <w:t xml:space="preserve"> </w:t>
      </w:r>
      <w:r w:rsidRPr="009C44EE">
        <w:rPr>
          <w:color w:val="auto"/>
          <w:szCs w:val="18"/>
          <w:shd w:val="clear" w:color="auto" w:fill="FFFFFF"/>
          <w:lang w:val="ru-RU"/>
        </w:rPr>
        <w:t>данных</w:t>
      </w:r>
      <w:r w:rsidR="00932F41">
        <w:rPr>
          <w:color w:val="auto"/>
          <w:szCs w:val="18"/>
          <w:shd w:val="clear" w:color="auto" w:fill="FFFFFF"/>
          <w:lang w:val="ru-RU"/>
        </w:rPr>
        <w:t xml:space="preserve"> </w:t>
      </w:r>
      <w:r w:rsidRPr="009C44EE">
        <w:rPr>
          <w:color w:val="auto"/>
          <w:szCs w:val="18"/>
          <w:shd w:val="clear" w:color="auto" w:fill="FFFFFF"/>
          <w:lang w:val="ru-RU"/>
        </w:rPr>
        <w:t>политических</w:t>
      </w:r>
      <w:r w:rsidR="00932F41">
        <w:rPr>
          <w:color w:val="auto"/>
          <w:szCs w:val="18"/>
          <w:shd w:val="clear" w:color="auto" w:fill="FFFFFF"/>
          <w:lang w:val="ru-RU"/>
        </w:rPr>
        <w:t xml:space="preserve"> </w:t>
      </w:r>
      <w:r w:rsidRPr="009C44EE">
        <w:rPr>
          <w:color w:val="auto"/>
          <w:szCs w:val="18"/>
          <w:shd w:val="clear" w:color="auto" w:fill="FFFFFF"/>
          <w:lang w:val="ru-RU"/>
        </w:rPr>
        <w:t>установках</w:t>
      </w:r>
      <w:r w:rsidR="00932F41">
        <w:rPr>
          <w:color w:val="auto"/>
          <w:szCs w:val="18"/>
          <w:shd w:val="clear" w:color="auto" w:fill="FFFFFF"/>
          <w:lang w:val="ru-RU"/>
        </w:rPr>
        <w:t xml:space="preserve"> </w:t>
      </w:r>
      <w:r w:rsidRPr="009C44EE">
        <w:rPr>
          <w:color w:val="auto"/>
          <w:szCs w:val="18"/>
          <w:shd w:val="clear" w:color="auto" w:fill="FFFFFF"/>
          <w:lang w:val="ru-RU"/>
        </w:rPr>
        <w:t>выражено</w:t>
      </w:r>
      <w:r w:rsidR="00932F41">
        <w:rPr>
          <w:color w:val="auto"/>
          <w:szCs w:val="18"/>
          <w:shd w:val="clear" w:color="auto" w:fill="FFFFFF"/>
          <w:lang w:val="ru-RU"/>
        </w:rPr>
        <w:t xml:space="preserve"> </w:t>
      </w:r>
      <w:r w:rsidRPr="009C44EE">
        <w:rPr>
          <w:color w:val="auto"/>
          <w:szCs w:val="18"/>
          <w:shd w:val="clear" w:color="auto" w:fill="FFFFFF"/>
          <w:lang w:val="ru-RU"/>
        </w:rPr>
        <w:t>стремление</w:t>
      </w:r>
      <w:r w:rsidR="00932F41">
        <w:rPr>
          <w:color w:val="auto"/>
          <w:szCs w:val="18"/>
          <w:shd w:val="clear" w:color="auto" w:fill="FFFFFF"/>
          <w:lang w:val="ru-RU"/>
        </w:rPr>
        <w:t xml:space="preserve"> </w:t>
      </w:r>
      <w:r w:rsidRPr="009C44EE">
        <w:rPr>
          <w:color w:val="auto"/>
          <w:szCs w:val="18"/>
          <w:shd w:val="clear" w:color="auto" w:fill="FFFFFF"/>
          <w:lang w:val="ru-RU"/>
        </w:rPr>
        <w:t>горожан</w:t>
      </w:r>
      <w:r w:rsidR="00932F41">
        <w:rPr>
          <w:color w:val="auto"/>
          <w:szCs w:val="18"/>
          <w:shd w:val="clear" w:color="auto" w:fill="FFFFFF"/>
          <w:lang w:val="ru-RU"/>
        </w:rPr>
        <w:t xml:space="preserve"> </w:t>
      </w:r>
      <w:r w:rsidRPr="009C44EE">
        <w:rPr>
          <w:color w:val="auto"/>
          <w:szCs w:val="18"/>
          <w:shd w:val="clear" w:color="auto" w:fill="FFFFFF"/>
          <w:lang w:val="ru-RU"/>
        </w:rPr>
        <w:t>к</w:t>
      </w:r>
      <w:r w:rsidR="00932F41">
        <w:rPr>
          <w:color w:val="auto"/>
          <w:szCs w:val="18"/>
          <w:shd w:val="clear" w:color="auto" w:fill="FFFFFF"/>
          <w:lang w:val="ru-RU"/>
        </w:rPr>
        <w:t xml:space="preserve"> </w:t>
      </w:r>
      <w:r w:rsidRPr="009C44EE">
        <w:rPr>
          <w:color w:val="auto"/>
          <w:szCs w:val="18"/>
          <w:shd w:val="clear" w:color="auto" w:fill="FFFFFF"/>
          <w:lang w:val="ru-RU"/>
        </w:rPr>
        <w:t>возрождению</w:t>
      </w:r>
      <w:r w:rsidR="00932F41">
        <w:rPr>
          <w:color w:val="auto"/>
          <w:szCs w:val="18"/>
          <w:shd w:val="clear" w:color="auto" w:fill="FFFFFF"/>
          <w:lang w:val="ru-RU"/>
        </w:rPr>
        <w:t xml:space="preserve"> </w:t>
      </w:r>
      <w:r w:rsidRPr="009C44EE">
        <w:rPr>
          <w:color w:val="auto"/>
          <w:szCs w:val="18"/>
          <w:shd w:val="clear" w:color="auto" w:fill="FFFFFF"/>
          <w:lang w:val="ru-RU"/>
        </w:rPr>
        <w:t>славы</w:t>
      </w:r>
      <w:r w:rsidR="00932F41">
        <w:rPr>
          <w:color w:val="auto"/>
          <w:szCs w:val="18"/>
          <w:shd w:val="clear" w:color="auto" w:fill="FFFFFF"/>
          <w:lang w:val="ru-RU"/>
        </w:rPr>
        <w:t xml:space="preserve"> </w:t>
      </w:r>
      <w:r w:rsidRPr="009C44EE">
        <w:rPr>
          <w:color w:val="auto"/>
          <w:szCs w:val="18"/>
          <w:shd w:val="clear" w:color="auto" w:fill="FFFFFF"/>
          <w:lang w:val="ru-RU"/>
        </w:rPr>
        <w:t>своей</w:t>
      </w:r>
      <w:r w:rsidR="00932F41">
        <w:rPr>
          <w:color w:val="auto"/>
          <w:szCs w:val="18"/>
          <w:shd w:val="clear" w:color="auto" w:fill="FFFFFF"/>
          <w:lang w:val="ru-RU"/>
        </w:rPr>
        <w:t xml:space="preserve"> </w:t>
      </w:r>
      <w:r w:rsidRPr="009C44EE">
        <w:rPr>
          <w:color w:val="auto"/>
          <w:szCs w:val="18"/>
          <w:shd w:val="clear" w:color="auto" w:fill="FFFFFF"/>
          <w:lang w:val="ru-RU"/>
        </w:rPr>
        <w:t>страны,</w:t>
      </w:r>
      <w:r w:rsidR="00932F41">
        <w:rPr>
          <w:color w:val="auto"/>
          <w:szCs w:val="18"/>
          <w:shd w:val="clear" w:color="auto" w:fill="FFFFFF"/>
          <w:lang w:val="ru-RU"/>
        </w:rPr>
        <w:t xml:space="preserve"> </w:t>
      </w:r>
      <w:r w:rsidRPr="009C44EE">
        <w:rPr>
          <w:color w:val="auto"/>
          <w:szCs w:val="18"/>
          <w:shd w:val="clear" w:color="auto" w:fill="FFFFFF"/>
          <w:lang w:val="ru-RU"/>
        </w:rPr>
        <w:t>а</w:t>
      </w:r>
      <w:r w:rsidR="00932F41">
        <w:rPr>
          <w:color w:val="auto"/>
          <w:szCs w:val="18"/>
          <w:shd w:val="clear" w:color="auto" w:fill="FFFFFF"/>
          <w:lang w:val="ru-RU"/>
        </w:rPr>
        <w:t xml:space="preserve"> </w:t>
      </w:r>
      <w:r w:rsidRPr="009C44EE">
        <w:rPr>
          <w:color w:val="auto"/>
          <w:szCs w:val="18"/>
          <w:shd w:val="clear" w:color="auto" w:fill="FFFFFF"/>
          <w:lang w:val="ru-RU"/>
        </w:rPr>
        <w:t>следовательно</w:t>
      </w:r>
      <w:r w:rsidR="00932F41">
        <w:rPr>
          <w:color w:val="auto"/>
          <w:szCs w:val="18"/>
          <w:shd w:val="clear" w:color="auto" w:fill="FFFFFF"/>
          <w:lang w:val="ru-RU"/>
        </w:rPr>
        <w:t xml:space="preserve"> </w:t>
      </w:r>
      <w:r w:rsidRPr="009C44EE">
        <w:rPr>
          <w:color w:val="auto"/>
          <w:szCs w:val="18"/>
          <w:shd w:val="clear" w:color="auto" w:fill="FFFFFF"/>
          <w:lang w:val="ru-RU"/>
        </w:rPr>
        <w:t>и</w:t>
      </w:r>
      <w:r w:rsidR="00932F41">
        <w:rPr>
          <w:color w:val="auto"/>
          <w:szCs w:val="18"/>
          <w:shd w:val="clear" w:color="auto" w:fill="FFFFFF"/>
          <w:lang w:val="ru-RU"/>
        </w:rPr>
        <w:t xml:space="preserve"> </w:t>
      </w:r>
      <w:r w:rsidRPr="009C44EE">
        <w:rPr>
          <w:color w:val="auto"/>
          <w:szCs w:val="18"/>
          <w:shd w:val="clear" w:color="auto" w:fill="FFFFFF"/>
          <w:lang w:val="ru-RU"/>
        </w:rPr>
        <w:t>к</w:t>
      </w:r>
      <w:r w:rsidR="00932F41">
        <w:rPr>
          <w:color w:val="auto"/>
          <w:szCs w:val="18"/>
          <w:shd w:val="clear" w:color="auto" w:fill="FFFFFF"/>
          <w:lang w:val="ru-RU"/>
        </w:rPr>
        <w:t xml:space="preserve"> </w:t>
      </w:r>
      <w:r w:rsidRPr="009C44EE">
        <w:rPr>
          <w:color w:val="auto"/>
          <w:szCs w:val="18"/>
          <w:shd w:val="clear" w:color="auto" w:fill="FFFFFF"/>
          <w:lang w:val="ru-RU"/>
        </w:rPr>
        <w:t>своему</w:t>
      </w:r>
      <w:r w:rsidR="00932F41">
        <w:rPr>
          <w:color w:val="auto"/>
          <w:szCs w:val="18"/>
          <w:shd w:val="clear" w:color="auto" w:fill="FFFFFF"/>
          <w:lang w:val="ru-RU"/>
        </w:rPr>
        <w:t xml:space="preserve"> </w:t>
      </w:r>
      <w:r w:rsidRPr="009C44EE">
        <w:rPr>
          <w:color w:val="auto"/>
          <w:szCs w:val="18"/>
          <w:shd w:val="clear" w:color="auto" w:fill="FFFFFF"/>
          <w:lang w:val="ru-RU"/>
        </w:rPr>
        <w:t>личному</w:t>
      </w:r>
      <w:r w:rsidR="00932F41">
        <w:rPr>
          <w:color w:val="auto"/>
          <w:szCs w:val="18"/>
          <w:shd w:val="clear" w:color="auto" w:fill="FFFFFF"/>
          <w:lang w:val="ru-RU"/>
        </w:rPr>
        <w:t xml:space="preserve"> </w:t>
      </w:r>
      <w:r w:rsidRPr="009C44EE">
        <w:rPr>
          <w:color w:val="auto"/>
          <w:szCs w:val="18"/>
          <w:shd w:val="clear" w:color="auto" w:fill="FFFFFF"/>
          <w:lang w:val="ru-RU"/>
        </w:rPr>
        <w:t>благополучию.</w:t>
      </w:r>
    </w:p>
    <w:p w:rsidR="003F03B7" w:rsidRPr="009C44EE" w:rsidRDefault="003F03B7" w:rsidP="009C44EE">
      <w:pPr>
        <w:pStyle w:val="1"/>
        <w:tabs>
          <w:tab w:val="left" w:pos="0"/>
        </w:tabs>
        <w:spacing w:before="0" w:after="0"/>
        <w:ind w:firstLine="709"/>
        <w:rPr>
          <w:color w:val="auto"/>
          <w:lang w:val="ru-RU"/>
        </w:rPr>
      </w:pPr>
    </w:p>
    <w:p w:rsidR="003F03B7" w:rsidRPr="009C44EE" w:rsidRDefault="003F03B7" w:rsidP="009C44EE">
      <w:pPr>
        <w:spacing w:line="360" w:lineRule="auto"/>
        <w:ind w:firstLine="709"/>
        <w:jc w:val="both"/>
        <w:rPr>
          <w:bCs/>
          <w:color w:val="auto"/>
          <w:sz w:val="28"/>
          <w:lang w:val="ru-RU"/>
        </w:rPr>
      </w:pPr>
      <w:r w:rsidRPr="009C44EE">
        <w:rPr>
          <w:bCs/>
          <w:color w:val="auto"/>
          <w:sz w:val="28"/>
          <w:lang w:val="ru-RU"/>
        </w:rPr>
        <w:t>3.2</w:t>
      </w:r>
      <w:r w:rsidR="00932F41">
        <w:rPr>
          <w:bCs/>
          <w:color w:val="auto"/>
          <w:sz w:val="28"/>
          <w:lang w:val="ru-RU"/>
        </w:rPr>
        <w:t xml:space="preserve"> </w:t>
      </w:r>
      <w:r w:rsidRPr="009C44EE">
        <w:rPr>
          <w:bCs/>
          <w:color w:val="auto"/>
          <w:sz w:val="28"/>
          <w:lang w:val="ru-RU"/>
        </w:rPr>
        <w:t>Политические</w:t>
      </w:r>
      <w:r w:rsidR="00932F41">
        <w:rPr>
          <w:bCs/>
          <w:color w:val="auto"/>
          <w:sz w:val="28"/>
          <w:lang w:val="ru-RU"/>
        </w:rPr>
        <w:t xml:space="preserve"> </w:t>
      </w:r>
      <w:r w:rsidRPr="009C44EE">
        <w:rPr>
          <w:bCs/>
          <w:color w:val="auto"/>
          <w:sz w:val="28"/>
          <w:lang w:val="ru-RU"/>
        </w:rPr>
        <w:t>стереотипы</w:t>
      </w:r>
      <w:r w:rsidR="00932F41">
        <w:rPr>
          <w:bCs/>
          <w:color w:val="auto"/>
          <w:sz w:val="28"/>
          <w:lang w:val="ru-RU"/>
        </w:rPr>
        <w:t xml:space="preserve"> </w:t>
      </w:r>
      <w:r w:rsidRPr="009C44EE">
        <w:rPr>
          <w:bCs/>
          <w:color w:val="auto"/>
          <w:sz w:val="28"/>
          <w:lang w:val="ru-RU"/>
        </w:rPr>
        <w:t>жителей</w:t>
      </w:r>
      <w:r w:rsidR="00932F41">
        <w:rPr>
          <w:bCs/>
          <w:color w:val="auto"/>
          <w:sz w:val="28"/>
          <w:lang w:val="ru-RU"/>
        </w:rPr>
        <w:t xml:space="preserve"> </w:t>
      </w:r>
      <w:r w:rsidRPr="009C44EE">
        <w:rPr>
          <w:bCs/>
          <w:color w:val="auto"/>
          <w:sz w:val="28"/>
          <w:lang w:val="ru-RU"/>
        </w:rPr>
        <w:t>г.</w:t>
      </w:r>
      <w:r w:rsidR="00932F41">
        <w:rPr>
          <w:bCs/>
          <w:color w:val="auto"/>
          <w:sz w:val="28"/>
          <w:lang w:val="ru-RU"/>
        </w:rPr>
        <w:t xml:space="preserve"> </w:t>
      </w:r>
      <w:r w:rsidR="00050599">
        <w:rPr>
          <w:bCs/>
          <w:color w:val="auto"/>
          <w:sz w:val="28"/>
          <w:lang w:val="ru-RU"/>
        </w:rPr>
        <w:t>Южно-Сахалинска</w:t>
      </w:r>
    </w:p>
    <w:p w:rsidR="00050599" w:rsidRDefault="00050599" w:rsidP="009C44EE">
      <w:pPr>
        <w:spacing w:line="360" w:lineRule="auto"/>
        <w:ind w:firstLine="709"/>
        <w:jc w:val="both"/>
        <w:rPr>
          <w:color w:val="auto"/>
          <w:sz w:val="28"/>
          <w:szCs w:val="28"/>
          <w:lang w:val="ru-RU"/>
        </w:rPr>
      </w:pPr>
    </w:p>
    <w:p w:rsidR="003F03B7" w:rsidRPr="009C44EE" w:rsidRDefault="003F03B7" w:rsidP="009C44EE">
      <w:pPr>
        <w:spacing w:line="360" w:lineRule="auto"/>
        <w:ind w:firstLine="709"/>
        <w:jc w:val="both"/>
        <w:rPr>
          <w:color w:val="auto"/>
          <w:sz w:val="28"/>
          <w:szCs w:val="28"/>
          <w:lang w:val="ru-RU"/>
        </w:rPr>
      </w:pPr>
      <w:r w:rsidRPr="009C44EE">
        <w:rPr>
          <w:color w:val="auto"/>
          <w:sz w:val="28"/>
          <w:szCs w:val="28"/>
          <w:lang w:val="ru-RU"/>
        </w:rPr>
        <w:t>Стереотипы</w:t>
      </w:r>
      <w:r w:rsidR="00932F41">
        <w:rPr>
          <w:color w:val="auto"/>
          <w:sz w:val="28"/>
          <w:szCs w:val="28"/>
          <w:lang w:val="ru-RU"/>
        </w:rPr>
        <w:t xml:space="preserve"> </w:t>
      </w:r>
      <w:r w:rsidRPr="009C44EE">
        <w:rPr>
          <w:color w:val="auto"/>
          <w:sz w:val="28"/>
          <w:szCs w:val="28"/>
          <w:lang w:val="ru-RU"/>
        </w:rPr>
        <w:t>–</w:t>
      </w:r>
      <w:r w:rsidR="00932F41">
        <w:rPr>
          <w:color w:val="auto"/>
          <w:sz w:val="28"/>
          <w:szCs w:val="28"/>
          <w:lang w:val="ru-RU"/>
        </w:rPr>
        <w:t xml:space="preserve"> </w:t>
      </w:r>
      <w:r w:rsidRPr="009C44EE">
        <w:rPr>
          <w:color w:val="auto"/>
          <w:sz w:val="28"/>
          <w:szCs w:val="28"/>
          <w:lang w:val="ru-RU"/>
        </w:rPr>
        <w:t>неотъемлемый</w:t>
      </w:r>
      <w:r w:rsidR="00932F41">
        <w:rPr>
          <w:color w:val="auto"/>
          <w:sz w:val="28"/>
          <w:szCs w:val="28"/>
          <w:lang w:val="ru-RU"/>
        </w:rPr>
        <w:t xml:space="preserve"> </w:t>
      </w:r>
      <w:r w:rsidRPr="009C44EE">
        <w:rPr>
          <w:color w:val="auto"/>
          <w:sz w:val="28"/>
          <w:szCs w:val="28"/>
          <w:lang w:val="ru-RU"/>
        </w:rPr>
        <w:t>элемент</w:t>
      </w:r>
      <w:r w:rsidR="00932F41">
        <w:rPr>
          <w:color w:val="auto"/>
          <w:sz w:val="28"/>
          <w:szCs w:val="28"/>
          <w:lang w:val="ru-RU"/>
        </w:rPr>
        <w:t xml:space="preserve"> </w:t>
      </w:r>
      <w:r w:rsidRPr="009C44EE">
        <w:rPr>
          <w:color w:val="auto"/>
          <w:sz w:val="28"/>
          <w:szCs w:val="28"/>
          <w:lang w:val="ru-RU"/>
        </w:rPr>
        <w:t>обыденного</w:t>
      </w:r>
      <w:r w:rsidR="00932F41">
        <w:rPr>
          <w:color w:val="auto"/>
          <w:sz w:val="28"/>
          <w:szCs w:val="28"/>
          <w:lang w:val="ru-RU"/>
        </w:rPr>
        <w:t xml:space="preserve"> </w:t>
      </w:r>
      <w:r w:rsidRPr="009C44EE">
        <w:rPr>
          <w:color w:val="auto"/>
          <w:sz w:val="28"/>
          <w:szCs w:val="28"/>
          <w:lang w:val="ru-RU"/>
        </w:rPr>
        <w:t>сознания.</w:t>
      </w:r>
      <w:r w:rsidR="00932F41">
        <w:rPr>
          <w:color w:val="auto"/>
          <w:sz w:val="28"/>
          <w:szCs w:val="28"/>
          <w:lang w:val="ru-RU"/>
        </w:rPr>
        <w:t xml:space="preserve"> </w:t>
      </w:r>
      <w:r w:rsidRPr="009C44EE">
        <w:rPr>
          <w:color w:val="auto"/>
          <w:sz w:val="28"/>
          <w:szCs w:val="28"/>
          <w:lang w:val="ru-RU"/>
        </w:rPr>
        <w:t>Ни</w:t>
      </w:r>
      <w:r w:rsidR="00932F41">
        <w:rPr>
          <w:color w:val="auto"/>
          <w:sz w:val="28"/>
          <w:szCs w:val="28"/>
          <w:lang w:val="ru-RU"/>
        </w:rPr>
        <w:t xml:space="preserve"> </w:t>
      </w:r>
      <w:r w:rsidRPr="009C44EE">
        <w:rPr>
          <w:color w:val="auto"/>
          <w:sz w:val="28"/>
          <w:szCs w:val="28"/>
          <w:lang w:val="ru-RU"/>
        </w:rPr>
        <w:t>один</w:t>
      </w:r>
      <w:r w:rsidR="00932F41">
        <w:rPr>
          <w:color w:val="auto"/>
          <w:sz w:val="28"/>
          <w:szCs w:val="28"/>
          <w:lang w:val="ru-RU"/>
        </w:rPr>
        <w:t xml:space="preserve"> </w:t>
      </w:r>
      <w:r w:rsidRPr="009C44EE">
        <w:rPr>
          <w:color w:val="auto"/>
          <w:sz w:val="28"/>
          <w:szCs w:val="28"/>
          <w:lang w:val="ru-RU"/>
        </w:rPr>
        <w:t>человек</w:t>
      </w:r>
      <w:r w:rsidR="00932F41">
        <w:rPr>
          <w:color w:val="auto"/>
          <w:sz w:val="28"/>
          <w:szCs w:val="28"/>
          <w:lang w:val="ru-RU"/>
        </w:rPr>
        <w:t xml:space="preserve"> </w:t>
      </w:r>
      <w:r w:rsidRPr="009C44EE">
        <w:rPr>
          <w:color w:val="auto"/>
          <w:sz w:val="28"/>
          <w:szCs w:val="28"/>
          <w:lang w:val="ru-RU"/>
        </w:rPr>
        <w:t>не</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состоянии</w:t>
      </w:r>
      <w:r w:rsidR="00932F41">
        <w:rPr>
          <w:color w:val="auto"/>
          <w:sz w:val="28"/>
          <w:szCs w:val="28"/>
          <w:lang w:val="ru-RU"/>
        </w:rPr>
        <w:t xml:space="preserve"> </w:t>
      </w:r>
      <w:r w:rsidRPr="009C44EE">
        <w:rPr>
          <w:color w:val="auto"/>
          <w:sz w:val="28"/>
          <w:szCs w:val="28"/>
          <w:lang w:val="ru-RU"/>
        </w:rPr>
        <w:t>самостоятельно,</w:t>
      </w:r>
      <w:r w:rsidR="00932F41">
        <w:rPr>
          <w:color w:val="auto"/>
          <w:sz w:val="28"/>
          <w:szCs w:val="28"/>
          <w:lang w:val="ru-RU"/>
        </w:rPr>
        <w:t xml:space="preserve"> </w:t>
      </w:r>
      <w:r w:rsidRPr="009C44EE">
        <w:rPr>
          <w:color w:val="auto"/>
          <w:sz w:val="28"/>
          <w:szCs w:val="28"/>
          <w:lang w:val="ru-RU"/>
        </w:rPr>
        <w:t>творчески</w:t>
      </w:r>
      <w:r w:rsidR="00932F41">
        <w:rPr>
          <w:color w:val="auto"/>
          <w:sz w:val="28"/>
          <w:szCs w:val="28"/>
          <w:lang w:val="ru-RU"/>
        </w:rPr>
        <w:t xml:space="preserve"> </w:t>
      </w:r>
      <w:r w:rsidRPr="009C44EE">
        <w:rPr>
          <w:color w:val="auto"/>
          <w:sz w:val="28"/>
          <w:szCs w:val="28"/>
          <w:lang w:val="ru-RU"/>
        </w:rPr>
        <w:t>реагировать</w:t>
      </w:r>
      <w:r w:rsidR="00932F41">
        <w:rPr>
          <w:color w:val="auto"/>
          <w:sz w:val="28"/>
          <w:szCs w:val="28"/>
          <w:lang w:val="ru-RU"/>
        </w:rPr>
        <w:t xml:space="preserve"> </w:t>
      </w:r>
      <w:r w:rsidRPr="009C44EE">
        <w:rPr>
          <w:color w:val="auto"/>
          <w:sz w:val="28"/>
          <w:szCs w:val="28"/>
          <w:lang w:val="ru-RU"/>
        </w:rPr>
        <w:t>на</w:t>
      </w:r>
      <w:r w:rsidR="00932F41">
        <w:rPr>
          <w:color w:val="auto"/>
          <w:sz w:val="28"/>
          <w:szCs w:val="28"/>
          <w:lang w:val="ru-RU"/>
        </w:rPr>
        <w:t xml:space="preserve"> </w:t>
      </w:r>
      <w:r w:rsidRPr="009C44EE">
        <w:rPr>
          <w:color w:val="auto"/>
          <w:sz w:val="28"/>
          <w:szCs w:val="28"/>
          <w:lang w:val="ru-RU"/>
        </w:rPr>
        <w:t>все</w:t>
      </w:r>
      <w:r w:rsidR="00932F41">
        <w:rPr>
          <w:color w:val="auto"/>
          <w:sz w:val="28"/>
          <w:szCs w:val="28"/>
          <w:lang w:val="ru-RU"/>
        </w:rPr>
        <w:t xml:space="preserve"> </w:t>
      </w:r>
      <w:r w:rsidRPr="009C44EE">
        <w:rPr>
          <w:color w:val="auto"/>
          <w:sz w:val="28"/>
          <w:szCs w:val="28"/>
          <w:lang w:val="ru-RU"/>
        </w:rPr>
        <w:t>встречающиеся</w:t>
      </w:r>
      <w:r w:rsidR="00932F41">
        <w:rPr>
          <w:color w:val="auto"/>
          <w:sz w:val="28"/>
          <w:szCs w:val="28"/>
          <w:lang w:val="ru-RU"/>
        </w:rPr>
        <w:t xml:space="preserve"> </w:t>
      </w:r>
      <w:r w:rsidRPr="009C44EE">
        <w:rPr>
          <w:color w:val="auto"/>
          <w:sz w:val="28"/>
          <w:szCs w:val="28"/>
          <w:lang w:val="ru-RU"/>
        </w:rPr>
        <w:t>ему</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жизни</w:t>
      </w:r>
      <w:r w:rsidR="00932F41">
        <w:rPr>
          <w:color w:val="auto"/>
          <w:sz w:val="28"/>
          <w:szCs w:val="28"/>
          <w:lang w:val="ru-RU"/>
        </w:rPr>
        <w:t xml:space="preserve"> </w:t>
      </w:r>
      <w:r w:rsidRPr="009C44EE">
        <w:rPr>
          <w:color w:val="auto"/>
          <w:sz w:val="28"/>
          <w:szCs w:val="28"/>
          <w:lang w:val="ru-RU"/>
        </w:rPr>
        <w:t>ситуации.</w:t>
      </w:r>
      <w:r w:rsidR="00932F41">
        <w:rPr>
          <w:color w:val="auto"/>
          <w:sz w:val="28"/>
          <w:szCs w:val="28"/>
          <w:lang w:val="ru-RU"/>
        </w:rPr>
        <w:t xml:space="preserve"> </w:t>
      </w:r>
      <w:r w:rsidRPr="009C44EE">
        <w:rPr>
          <w:color w:val="auto"/>
          <w:sz w:val="28"/>
          <w:szCs w:val="28"/>
          <w:lang w:val="ru-RU"/>
        </w:rPr>
        <w:t>Стереотип,</w:t>
      </w:r>
      <w:r w:rsidR="00932F41">
        <w:rPr>
          <w:color w:val="auto"/>
          <w:sz w:val="28"/>
          <w:szCs w:val="28"/>
          <w:lang w:val="ru-RU"/>
        </w:rPr>
        <w:t xml:space="preserve"> </w:t>
      </w:r>
      <w:r w:rsidRPr="009C44EE">
        <w:rPr>
          <w:color w:val="auto"/>
          <w:sz w:val="28"/>
          <w:szCs w:val="28"/>
          <w:lang w:val="ru-RU"/>
        </w:rPr>
        <w:t>аккумулирующий</w:t>
      </w:r>
      <w:r w:rsidR="00932F41">
        <w:rPr>
          <w:color w:val="auto"/>
          <w:sz w:val="28"/>
          <w:szCs w:val="28"/>
          <w:lang w:val="ru-RU"/>
        </w:rPr>
        <w:t xml:space="preserve"> </w:t>
      </w:r>
      <w:r w:rsidRPr="009C44EE">
        <w:rPr>
          <w:color w:val="auto"/>
          <w:sz w:val="28"/>
          <w:szCs w:val="28"/>
          <w:lang w:val="ru-RU"/>
        </w:rPr>
        <w:t>некий</w:t>
      </w:r>
      <w:r w:rsidR="00932F41">
        <w:rPr>
          <w:color w:val="auto"/>
          <w:sz w:val="28"/>
          <w:szCs w:val="28"/>
          <w:lang w:val="ru-RU"/>
        </w:rPr>
        <w:t xml:space="preserve"> </w:t>
      </w:r>
      <w:r w:rsidRPr="009C44EE">
        <w:rPr>
          <w:color w:val="auto"/>
          <w:sz w:val="28"/>
          <w:szCs w:val="28"/>
          <w:lang w:val="ru-RU"/>
        </w:rPr>
        <w:t>стандартизованный</w:t>
      </w:r>
      <w:r w:rsidR="00932F41">
        <w:rPr>
          <w:color w:val="auto"/>
          <w:sz w:val="28"/>
          <w:szCs w:val="28"/>
          <w:lang w:val="ru-RU"/>
        </w:rPr>
        <w:t xml:space="preserve"> </w:t>
      </w:r>
      <w:r w:rsidRPr="009C44EE">
        <w:rPr>
          <w:color w:val="auto"/>
          <w:sz w:val="28"/>
          <w:szCs w:val="28"/>
          <w:lang w:val="ru-RU"/>
        </w:rPr>
        <w:t>коллективный</w:t>
      </w:r>
      <w:r w:rsidR="00932F41">
        <w:rPr>
          <w:color w:val="auto"/>
          <w:sz w:val="28"/>
          <w:szCs w:val="28"/>
          <w:lang w:val="ru-RU"/>
        </w:rPr>
        <w:t xml:space="preserve"> </w:t>
      </w:r>
      <w:r w:rsidRPr="009C44EE">
        <w:rPr>
          <w:color w:val="auto"/>
          <w:sz w:val="28"/>
          <w:szCs w:val="28"/>
          <w:lang w:val="ru-RU"/>
        </w:rPr>
        <w:t>опыт</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внушенный</w:t>
      </w:r>
      <w:r w:rsidR="00932F41">
        <w:rPr>
          <w:color w:val="auto"/>
          <w:sz w:val="28"/>
          <w:szCs w:val="28"/>
          <w:lang w:val="ru-RU"/>
        </w:rPr>
        <w:t xml:space="preserve"> </w:t>
      </w:r>
      <w:r w:rsidRPr="009C44EE">
        <w:rPr>
          <w:color w:val="auto"/>
          <w:sz w:val="28"/>
          <w:szCs w:val="28"/>
          <w:lang w:val="ru-RU"/>
        </w:rPr>
        <w:t>индивиду</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процессе</w:t>
      </w:r>
      <w:r w:rsidR="00932F41">
        <w:rPr>
          <w:color w:val="auto"/>
          <w:sz w:val="28"/>
          <w:szCs w:val="28"/>
          <w:lang w:val="ru-RU"/>
        </w:rPr>
        <w:t xml:space="preserve"> </w:t>
      </w:r>
      <w:r w:rsidRPr="009C44EE">
        <w:rPr>
          <w:color w:val="auto"/>
          <w:sz w:val="28"/>
          <w:szCs w:val="28"/>
          <w:lang w:val="ru-RU"/>
        </w:rPr>
        <w:t>обучения</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общения</w:t>
      </w:r>
      <w:r w:rsidR="00932F41">
        <w:rPr>
          <w:color w:val="auto"/>
          <w:sz w:val="28"/>
          <w:szCs w:val="28"/>
          <w:lang w:val="ru-RU"/>
        </w:rPr>
        <w:t xml:space="preserve"> </w:t>
      </w:r>
      <w:r w:rsidRPr="009C44EE">
        <w:rPr>
          <w:color w:val="auto"/>
          <w:sz w:val="28"/>
          <w:szCs w:val="28"/>
          <w:lang w:val="ru-RU"/>
        </w:rPr>
        <w:t>с</w:t>
      </w:r>
      <w:r w:rsidR="00932F41">
        <w:rPr>
          <w:color w:val="auto"/>
          <w:sz w:val="28"/>
          <w:szCs w:val="28"/>
          <w:lang w:val="ru-RU"/>
        </w:rPr>
        <w:t xml:space="preserve"> </w:t>
      </w:r>
      <w:r w:rsidRPr="009C44EE">
        <w:rPr>
          <w:color w:val="auto"/>
          <w:sz w:val="28"/>
          <w:szCs w:val="28"/>
          <w:lang w:val="ru-RU"/>
        </w:rPr>
        <w:t>другими,</w:t>
      </w:r>
      <w:r w:rsidR="00932F41">
        <w:rPr>
          <w:color w:val="auto"/>
          <w:sz w:val="28"/>
          <w:szCs w:val="28"/>
          <w:lang w:val="ru-RU"/>
        </w:rPr>
        <w:t xml:space="preserve"> </w:t>
      </w:r>
      <w:r w:rsidRPr="009C44EE">
        <w:rPr>
          <w:color w:val="auto"/>
          <w:sz w:val="28"/>
          <w:szCs w:val="28"/>
          <w:lang w:val="ru-RU"/>
        </w:rPr>
        <w:t>помогает</w:t>
      </w:r>
      <w:r w:rsidR="00932F41">
        <w:rPr>
          <w:color w:val="auto"/>
          <w:sz w:val="28"/>
          <w:szCs w:val="28"/>
          <w:lang w:val="ru-RU"/>
        </w:rPr>
        <w:t xml:space="preserve"> </w:t>
      </w:r>
      <w:r w:rsidRPr="009C44EE">
        <w:rPr>
          <w:color w:val="auto"/>
          <w:sz w:val="28"/>
          <w:szCs w:val="28"/>
          <w:lang w:val="ru-RU"/>
        </w:rPr>
        <w:t>ему</w:t>
      </w:r>
      <w:r w:rsidR="00932F41">
        <w:rPr>
          <w:color w:val="auto"/>
          <w:sz w:val="28"/>
          <w:szCs w:val="28"/>
          <w:lang w:val="ru-RU"/>
        </w:rPr>
        <w:t xml:space="preserve"> </w:t>
      </w:r>
      <w:r w:rsidRPr="009C44EE">
        <w:rPr>
          <w:color w:val="auto"/>
          <w:sz w:val="28"/>
          <w:szCs w:val="28"/>
          <w:lang w:val="ru-RU"/>
        </w:rPr>
        <w:t>ориентироваться</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жизни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определенным</w:t>
      </w:r>
      <w:r w:rsidR="00932F41">
        <w:rPr>
          <w:color w:val="auto"/>
          <w:sz w:val="28"/>
          <w:szCs w:val="28"/>
          <w:lang w:val="ru-RU"/>
        </w:rPr>
        <w:t xml:space="preserve"> </w:t>
      </w:r>
      <w:r w:rsidRPr="009C44EE">
        <w:rPr>
          <w:color w:val="auto"/>
          <w:sz w:val="28"/>
          <w:szCs w:val="28"/>
          <w:lang w:val="ru-RU"/>
        </w:rPr>
        <w:t>образом</w:t>
      </w:r>
      <w:r w:rsidR="00932F41">
        <w:rPr>
          <w:color w:val="auto"/>
          <w:sz w:val="28"/>
          <w:szCs w:val="28"/>
          <w:lang w:val="ru-RU"/>
        </w:rPr>
        <w:t xml:space="preserve"> </w:t>
      </w:r>
      <w:r w:rsidRPr="009C44EE">
        <w:rPr>
          <w:color w:val="auto"/>
          <w:sz w:val="28"/>
          <w:szCs w:val="28"/>
          <w:lang w:val="ru-RU"/>
        </w:rPr>
        <w:t>направляет</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поведение.</w:t>
      </w:r>
      <w:r w:rsidR="00932F41">
        <w:rPr>
          <w:color w:val="auto"/>
          <w:sz w:val="28"/>
          <w:szCs w:val="28"/>
          <w:lang w:val="ru-RU"/>
        </w:rPr>
        <w:t xml:space="preserve"> </w:t>
      </w:r>
      <w:r w:rsidRPr="009C44EE">
        <w:rPr>
          <w:color w:val="auto"/>
          <w:sz w:val="28"/>
          <w:szCs w:val="28"/>
          <w:lang w:val="ru-RU"/>
        </w:rPr>
        <w:t>Однако</w:t>
      </w:r>
      <w:r w:rsidR="00932F41">
        <w:rPr>
          <w:color w:val="auto"/>
          <w:sz w:val="28"/>
          <w:szCs w:val="28"/>
          <w:lang w:val="ru-RU"/>
        </w:rPr>
        <w:t xml:space="preserve"> </w:t>
      </w:r>
      <w:r w:rsidRPr="009C44EE">
        <w:rPr>
          <w:color w:val="auto"/>
          <w:sz w:val="28"/>
          <w:szCs w:val="28"/>
          <w:lang w:val="ru-RU"/>
        </w:rPr>
        <w:t>стереотип</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быть</w:t>
      </w:r>
      <w:r w:rsidR="00932F41">
        <w:rPr>
          <w:color w:val="auto"/>
          <w:sz w:val="28"/>
          <w:szCs w:val="28"/>
          <w:lang w:val="ru-RU"/>
        </w:rPr>
        <w:t xml:space="preserve"> </w:t>
      </w:r>
      <w:r w:rsidRPr="009C44EE">
        <w:rPr>
          <w:color w:val="auto"/>
          <w:sz w:val="28"/>
          <w:szCs w:val="28"/>
          <w:lang w:val="ru-RU"/>
        </w:rPr>
        <w:t>как</w:t>
      </w:r>
      <w:r w:rsidR="00932F41">
        <w:rPr>
          <w:color w:val="auto"/>
          <w:sz w:val="28"/>
          <w:szCs w:val="28"/>
          <w:lang w:val="ru-RU"/>
        </w:rPr>
        <w:t xml:space="preserve"> </w:t>
      </w:r>
      <w:r w:rsidRPr="009C44EE">
        <w:rPr>
          <w:color w:val="auto"/>
          <w:sz w:val="28"/>
          <w:szCs w:val="28"/>
          <w:lang w:val="ru-RU"/>
        </w:rPr>
        <w:t>истинным,</w:t>
      </w:r>
      <w:r w:rsidR="00932F41">
        <w:rPr>
          <w:color w:val="auto"/>
          <w:sz w:val="28"/>
          <w:szCs w:val="28"/>
          <w:lang w:val="ru-RU"/>
        </w:rPr>
        <w:t xml:space="preserve"> </w:t>
      </w:r>
      <w:r w:rsidRPr="009C44EE">
        <w:rPr>
          <w:color w:val="auto"/>
          <w:sz w:val="28"/>
          <w:szCs w:val="28"/>
          <w:lang w:val="ru-RU"/>
        </w:rPr>
        <w:t>так</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ложным.</w:t>
      </w:r>
      <w:r w:rsidR="00932F41">
        <w:rPr>
          <w:color w:val="auto"/>
          <w:sz w:val="28"/>
          <w:szCs w:val="28"/>
          <w:lang w:val="ru-RU"/>
        </w:rPr>
        <w:t xml:space="preserve"> </w:t>
      </w:r>
      <w:r w:rsidRPr="009C44EE">
        <w:rPr>
          <w:color w:val="auto"/>
          <w:sz w:val="28"/>
          <w:szCs w:val="28"/>
          <w:lang w:val="ru-RU"/>
        </w:rPr>
        <w:t>Он</w:t>
      </w:r>
      <w:r w:rsidR="00932F41">
        <w:rPr>
          <w:color w:val="auto"/>
          <w:sz w:val="28"/>
          <w:szCs w:val="28"/>
          <w:lang w:val="ru-RU"/>
        </w:rPr>
        <w:t xml:space="preserve"> </w:t>
      </w:r>
      <w:r w:rsidRPr="009C44EE">
        <w:rPr>
          <w:color w:val="auto"/>
          <w:sz w:val="28"/>
          <w:szCs w:val="28"/>
          <w:lang w:val="ru-RU"/>
        </w:rPr>
        <w:t>может</w:t>
      </w:r>
      <w:r w:rsidR="00932F41">
        <w:rPr>
          <w:color w:val="auto"/>
          <w:sz w:val="28"/>
          <w:szCs w:val="28"/>
          <w:lang w:val="ru-RU"/>
        </w:rPr>
        <w:t xml:space="preserve"> </w:t>
      </w:r>
      <w:r w:rsidRPr="009C44EE">
        <w:rPr>
          <w:color w:val="auto"/>
          <w:sz w:val="28"/>
          <w:szCs w:val="28"/>
          <w:lang w:val="ru-RU"/>
        </w:rPr>
        <w:t>вызывать</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положительные</w:t>
      </w:r>
      <w:r w:rsidR="00932F41">
        <w:rPr>
          <w:color w:val="auto"/>
          <w:sz w:val="28"/>
          <w:szCs w:val="28"/>
          <w:lang w:val="ru-RU"/>
        </w:rPr>
        <w:t xml:space="preserve"> </w:t>
      </w:r>
      <w:r w:rsidRPr="009C44EE">
        <w:rPr>
          <w:color w:val="auto"/>
          <w:sz w:val="28"/>
          <w:szCs w:val="28"/>
          <w:lang w:val="ru-RU"/>
        </w:rPr>
        <w:t>эмоции,</w:t>
      </w:r>
      <w:r w:rsidR="00932F41">
        <w:rPr>
          <w:color w:val="auto"/>
          <w:sz w:val="28"/>
          <w:szCs w:val="28"/>
          <w:lang w:val="ru-RU"/>
        </w:rPr>
        <w:t xml:space="preserve"> </w:t>
      </w:r>
      <w:r w:rsidRPr="009C44EE">
        <w:rPr>
          <w:color w:val="auto"/>
          <w:sz w:val="28"/>
          <w:szCs w:val="28"/>
          <w:lang w:val="ru-RU"/>
        </w:rPr>
        <w:t>и</w:t>
      </w:r>
      <w:r w:rsidR="00932F41">
        <w:rPr>
          <w:color w:val="auto"/>
          <w:sz w:val="28"/>
          <w:szCs w:val="28"/>
          <w:lang w:val="ru-RU"/>
        </w:rPr>
        <w:t xml:space="preserve"> </w:t>
      </w:r>
      <w:r w:rsidRPr="009C44EE">
        <w:rPr>
          <w:color w:val="auto"/>
          <w:sz w:val="28"/>
          <w:szCs w:val="28"/>
          <w:lang w:val="ru-RU"/>
        </w:rPr>
        <w:t>отрицательные.</w:t>
      </w:r>
      <w:r w:rsidR="00932F41">
        <w:rPr>
          <w:color w:val="auto"/>
          <w:sz w:val="28"/>
          <w:szCs w:val="28"/>
          <w:lang w:val="ru-RU"/>
        </w:rPr>
        <w:t xml:space="preserve"> </w:t>
      </w:r>
      <w:r w:rsidRPr="009C44EE">
        <w:rPr>
          <w:color w:val="auto"/>
          <w:sz w:val="28"/>
          <w:szCs w:val="28"/>
          <w:lang w:val="ru-RU"/>
        </w:rPr>
        <w:t>Его</w:t>
      </w:r>
      <w:r w:rsidR="00932F41">
        <w:rPr>
          <w:color w:val="auto"/>
          <w:sz w:val="28"/>
          <w:szCs w:val="28"/>
          <w:lang w:val="ru-RU"/>
        </w:rPr>
        <w:t xml:space="preserve"> </w:t>
      </w:r>
      <w:r w:rsidRPr="009C44EE">
        <w:rPr>
          <w:color w:val="auto"/>
          <w:sz w:val="28"/>
          <w:szCs w:val="28"/>
          <w:lang w:val="ru-RU"/>
        </w:rPr>
        <w:t>суть</w:t>
      </w:r>
      <w:r w:rsidR="00932F41">
        <w:rPr>
          <w:color w:val="auto"/>
          <w:sz w:val="28"/>
          <w:szCs w:val="28"/>
          <w:lang w:val="ru-RU"/>
        </w:rPr>
        <w:t xml:space="preserve"> </w:t>
      </w:r>
      <w:r w:rsidRPr="009C44EE">
        <w:rPr>
          <w:color w:val="auto"/>
          <w:sz w:val="28"/>
          <w:szCs w:val="28"/>
          <w:lang w:val="ru-RU"/>
        </w:rPr>
        <w:t>в</w:t>
      </w:r>
      <w:r w:rsidR="00932F41">
        <w:rPr>
          <w:color w:val="auto"/>
          <w:sz w:val="28"/>
          <w:szCs w:val="28"/>
          <w:lang w:val="ru-RU"/>
        </w:rPr>
        <w:t xml:space="preserve"> </w:t>
      </w:r>
      <w:r w:rsidRPr="009C44EE">
        <w:rPr>
          <w:color w:val="auto"/>
          <w:sz w:val="28"/>
          <w:szCs w:val="28"/>
          <w:lang w:val="ru-RU"/>
        </w:rPr>
        <w:t>том,</w:t>
      </w:r>
      <w:r w:rsidR="00932F41">
        <w:rPr>
          <w:color w:val="auto"/>
          <w:sz w:val="28"/>
          <w:szCs w:val="28"/>
          <w:lang w:val="ru-RU"/>
        </w:rPr>
        <w:t xml:space="preserve"> </w:t>
      </w:r>
      <w:r w:rsidRPr="009C44EE">
        <w:rPr>
          <w:color w:val="auto"/>
          <w:sz w:val="28"/>
          <w:szCs w:val="28"/>
          <w:lang w:val="ru-RU"/>
        </w:rPr>
        <w:t>что</w:t>
      </w:r>
      <w:r w:rsidR="00932F41">
        <w:rPr>
          <w:color w:val="auto"/>
          <w:sz w:val="28"/>
          <w:szCs w:val="28"/>
          <w:lang w:val="ru-RU"/>
        </w:rPr>
        <w:t xml:space="preserve"> </w:t>
      </w:r>
      <w:r w:rsidRPr="009C44EE">
        <w:rPr>
          <w:color w:val="auto"/>
          <w:sz w:val="28"/>
          <w:szCs w:val="28"/>
          <w:lang w:val="ru-RU"/>
        </w:rPr>
        <w:t>он</w:t>
      </w:r>
      <w:r w:rsidR="00932F41">
        <w:rPr>
          <w:color w:val="auto"/>
          <w:sz w:val="28"/>
          <w:szCs w:val="28"/>
          <w:lang w:val="ru-RU"/>
        </w:rPr>
        <w:t xml:space="preserve"> </w:t>
      </w:r>
      <w:r w:rsidRPr="009C44EE">
        <w:rPr>
          <w:color w:val="auto"/>
          <w:sz w:val="28"/>
          <w:szCs w:val="28"/>
          <w:lang w:val="ru-RU"/>
        </w:rPr>
        <w:t>выражает</w:t>
      </w:r>
      <w:r w:rsidR="00932F41">
        <w:rPr>
          <w:color w:val="auto"/>
          <w:sz w:val="28"/>
          <w:szCs w:val="28"/>
          <w:lang w:val="ru-RU"/>
        </w:rPr>
        <w:t xml:space="preserve"> </w:t>
      </w:r>
      <w:r w:rsidRPr="009C44EE">
        <w:rPr>
          <w:color w:val="auto"/>
          <w:sz w:val="28"/>
          <w:szCs w:val="28"/>
          <w:lang w:val="ru-RU"/>
        </w:rPr>
        <w:t>отношение,</w:t>
      </w:r>
      <w:r w:rsidR="00932F41">
        <w:rPr>
          <w:color w:val="auto"/>
          <w:sz w:val="28"/>
          <w:szCs w:val="28"/>
          <w:lang w:val="ru-RU"/>
        </w:rPr>
        <w:t xml:space="preserve"> </w:t>
      </w:r>
      <w:r w:rsidRPr="009C44EE">
        <w:rPr>
          <w:color w:val="auto"/>
          <w:sz w:val="28"/>
          <w:szCs w:val="28"/>
          <w:lang w:val="ru-RU"/>
        </w:rPr>
        <w:t>установку</w:t>
      </w:r>
      <w:r w:rsidR="00932F41">
        <w:rPr>
          <w:color w:val="auto"/>
          <w:sz w:val="28"/>
          <w:szCs w:val="28"/>
          <w:lang w:val="ru-RU"/>
        </w:rPr>
        <w:t xml:space="preserve"> </w:t>
      </w:r>
      <w:r w:rsidRPr="009C44EE">
        <w:rPr>
          <w:color w:val="auto"/>
          <w:sz w:val="28"/>
          <w:szCs w:val="28"/>
          <w:lang w:val="ru-RU"/>
        </w:rPr>
        <w:t>данной</w:t>
      </w:r>
      <w:r w:rsidR="00932F41">
        <w:rPr>
          <w:color w:val="auto"/>
          <w:sz w:val="28"/>
          <w:szCs w:val="28"/>
          <w:lang w:val="ru-RU"/>
        </w:rPr>
        <w:t xml:space="preserve"> </w:t>
      </w:r>
      <w:r w:rsidRPr="009C44EE">
        <w:rPr>
          <w:color w:val="auto"/>
          <w:sz w:val="28"/>
          <w:szCs w:val="28"/>
          <w:lang w:val="ru-RU"/>
        </w:rPr>
        <w:t>социальной</w:t>
      </w:r>
      <w:r w:rsidR="00932F41">
        <w:rPr>
          <w:color w:val="auto"/>
          <w:sz w:val="28"/>
          <w:szCs w:val="28"/>
          <w:lang w:val="ru-RU"/>
        </w:rPr>
        <w:t xml:space="preserve"> </w:t>
      </w:r>
      <w:r w:rsidRPr="009C44EE">
        <w:rPr>
          <w:color w:val="auto"/>
          <w:sz w:val="28"/>
          <w:szCs w:val="28"/>
          <w:lang w:val="ru-RU"/>
        </w:rPr>
        <w:t>группы</w:t>
      </w:r>
      <w:r w:rsidR="00932F41">
        <w:rPr>
          <w:color w:val="auto"/>
          <w:sz w:val="28"/>
          <w:szCs w:val="28"/>
          <w:lang w:val="ru-RU"/>
        </w:rPr>
        <w:t xml:space="preserve"> </w:t>
      </w:r>
      <w:r w:rsidRPr="009C44EE">
        <w:rPr>
          <w:color w:val="auto"/>
          <w:sz w:val="28"/>
          <w:szCs w:val="28"/>
          <w:lang w:val="ru-RU"/>
        </w:rPr>
        <w:t>к</w:t>
      </w:r>
      <w:r w:rsidR="00932F41">
        <w:rPr>
          <w:color w:val="auto"/>
          <w:sz w:val="28"/>
          <w:szCs w:val="28"/>
          <w:lang w:val="ru-RU"/>
        </w:rPr>
        <w:t xml:space="preserve"> </w:t>
      </w:r>
      <w:r w:rsidRPr="009C44EE">
        <w:rPr>
          <w:color w:val="auto"/>
          <w:sz w:val="28"/>
          <w:szCs w:val="28"/>
          <w:lang w:val="ru-RU"/>
        </w:rPr>
        <w:t>определенному</w:t>
      </w:r>
      <w:r w:rsidR="00932F41">
        <w:rPr>
          <w:color w:val="auto"/>
          <w:sz w:val="28"/>
          <w:szCs w:val="28"/>
          <w:lang w:val="ru-RU"/>
        </w:rPr>
        <w:t xml:space="preserve"> </w:t>
      </w:r>
      <w:r w:rsidRPr="009C44EE">
        <w:rPr>
          <w:color w:val="auto"/>
          <w:sz w:val="28"/>
          <w:szCs w:val="28"/>
          <w:lang w:val="ru-RU"/>
        </w:rPr>
        <w:t>явлению.</w:t>
      </w:r>
    </w:p>
    <w:p w:rsidR="003F03B7" w:rsidRPr="009C44EE" w:rsidRDefault="003F03B7" w:rsidP="009C44EE">
      <w:pPr>
        <w:spacing w:line="360" w:lineRule="auto"/>
        <w:ind w:firstLine="709"/>
        <w:jc w:val="both"/>
        <w:rPr>
          <w:color w:val="auto"/>
          <w:sz w:val="28"/>
          <w:lang w:val="ru-RU"/>
        </w:rPr>
      </w:pPr>
      <w:r w:rsidRPr="009C44EE">
        <w:rPr>
          <w:color w:val="auto"/>
          <w:sz w:val="28"/>
          <w:lang w:val="ru-RU"/>
        </w:rPr>
        <w:t>Политические</w:t>
      </w:r>
      <w:r w:rsidR="00932F41">
        <w:rPr>
          <w:color w:val="auto"/>
          <w:sz w:val="28"/>
          <w:lang w:val="ru-RU"/>
        </w:rPr>
        <w:t xml:space="preserve"> </w:t>
      </w:r>
      <w:r w:rsidRPr="009C44EE">
        <w:rPr>
          <w:color w:val="auto"/>
          <w:sz w:val="28"/>
          <w:lang w:val="ru-RU"/>
        </w:rPr>
        <w:t>стереотипы</w:t>
      </w:r>
      <w:r w:rsidR="00932F41">
        <w:rPr>
          <w:color w:val="auto"/>
          <w:sz w:val="28"/>
          <w:lang w:val="ru-RU"/>
        </w:rPr>
        <w:t xml:space="preserve"> </w:t>
      </w:r>
      <w:r w:rsidRPr="009C44EE">
        <w:rPr>
          <w:color w:val="auto"/>
          <w:sz w:val="28"/>
          <w:lang w:val="ru-RU"/>
        </w:rPr>
        <w:t>являются</w:t>
      </w:r>
      <w:r w:rsidR="00932F41">
        <w:rPr>
          <w:color w:val="auto"/>
          <w:sz w:val="28"/>
          <w:lang w:val="ru-RU"/>
        </w:rPr>
        <w:t xml:space="preserve"> </w:t>
      </w:r>
      <w:r w:rsidRPr="009C44EE">
        <w:rPr>
          <w:color w:val="auto"/>
          <w:sz w:val="28"/>
          <w:lang w:val="ru-RU"/>
        </w:rPr>
        <w:t>важнейшим</w:t>
      </w:r>
      <w:r w:rsidR="00932F41">
        <w:rPr>
          <w:color w:val="auto"/>
          <w:sz w:val="28"/>
          <w:lang w:val="ru-RU"/>
        </w:rPr>
        <w:t xml:space="preserve"> </w:t>
      </w:r>
      <w:r w:rsidRPr="009C44EE">
        <w:rPr>
          <w:color w:val="auto"/>
          <w:sz w:val="28"/>
          <w:lang w:val="ru-RU"/>
        </w:rPr>
        <w:t>элементом</w:t>
      </w:r>
      <w:r w:rsidR="00932F41">
        <w:rPr>
          <w:color w:val="auto"/>
          <w:sz w:val="28"/>
          <w:lang w:val="ru-RU"/>
        </w:rPr>
        <w:t xml:space="preserve"> </w:t>
      </w:r>
      <w:r w:rsidRPr="009C44EE">
        <w:rPr>
          <w:color w:val="auto"/>
          <w:sz w:val="28"/>
          <w:lang w:val="ru-RU"/>
        </w:rPr>
        <w:t>сознания</w:t>
      </w:r>
      <w:r w:rsidR="00932F41">
        <w:rPr>
          <w:color w:val="auto"/>
          <w:sz w:val="28"/>
          <w:lang w:val="ru-RU"/>
        </w:rPr>
        <w:t xml:space="preserve"> </w:t>
      </w:r>
      <w:r w:rsidRPr="009C44EE">
        <w:rPr>
          <w:color w:val="auto"/>
          <w:sz w:val="28"/>
          <w:lang w:val="ru-RU"/>
        </w:rPr>
        <w:t>населения</w:t>
      </w:r>
      <w:r w:rsidR="00932F41">
        <w:rPr>
          <w:color w:val="auto"/>
          <w:sz w:val="28"/>
          <w:lang w:val="ru-RU"/>
        </w:rPr>
        <w:t xml:space="preserve"> </w:t>
      </w:r>
      <w:r w:rsidRPr="009C44EE">
        <w:rPr>
          <w:color w:val="auto"/>
          <w:sz w:val="28"/>
          <w:lang w:val="ru-RU"/>
        </w:rPr>
        <w:t>и</w:t>
      </w:r>
      <w:r w:rsidR="00932F41">
        <w:rPr>
          <w:color w:val="auto"/>
          <w:sz w:val="28"/>
          <w:lang w:val="ru-RU"/>
        </w:rPr>
        <w:t xml:space="preserve"> </w:t>
      </w:r>
      <w:r w:rsidRPr="009C44EE">
        <w:rPr>
          <w:color w:val="auto"/>
          <w:sz w:val="28"/>
          <w:lang w:val="ru-RU"/>
        </w:rPr>
        <w:t>непосредственно</w:t>
      </w:r>
      <w:r w:rsidR="00932F41">
        <w:rPr>
          <w:color w:val="auto"/>
          <w:sz w:val="28"/>
          <w:lang w:val="ru-RU"/>
        </w:rPr>
        <w:t xml:space="preserve"> </w:t>
      </w:r>
      <w:r w:rsidRPr="009C44EE">
        <w:rPr>
          <w:color w:val="auto"/>
          <w:sz w:val="28"/>
          <w:lang w:val="ru-RU"/>
        </w:rPr>
        <w:t>влияют</w:t>
      </w:r>
      <w:r w:rsidR="00932F41">
        <w:rPr>
          <w:color w:val="auto"/>
          <w:sz w:val="28"/>
          <w:lang w:val="ru-RU"/>
        </w:rPr>
        <w:t xml:space="preserve"> </w:t>
      </w:r>
      <w:r w:rsidRPr="009C44EE">
        <w:rPr>
          <w:color w:val="auto"/>
          <w:sz w:val="28"/>
          <w:lang w:val="ru-RU"/>
        </w:rPr>
        <w:t>на</w:t>
      </w:r>
      <w:r w:rsidR="00932F41">
        <w:rPr>
          <w:color w:val="auto"/>
          <w:sz w:val="28"/>
          <w:lang w:val="ru-RU"/>
        </w:rPr>
        <w:t xml:space="preserve"> </w:t>
      </w:r>
      <w:r w:rsidRPr="009C44EE">
        <w:rPr>
          <w:color w:val="auto"/>
          <w:sz w:val="28"/>
          <w:lang w:val="ru-RU"/>
        </w:rPr>
        <w:t>отношение</w:t>
      </w:r>
      <w:r w:rsidR="00932F41">
        <w:rPr>
          <w:color w:val="auto"/>
          <w:sz w:val="28"/>
          <w:lang w:val="ru-RU"/>
        </w:rPr>
        <w:t xml:space="preserve"> </w:t>
      </w:r>
      <w:r w:rsidRPr="009C44EE">
        <w:rPr>
          <w:color w:val="auto"/>
          <w:sz w:val="28"/>
          <w:lang w:val="ru-RU"/>
        </w:rPr>
        <w:t>индивида</w:t>
      </w:r>
      <w:r w:rsidR="00932F41">
        <w:rPr>
          <w:color w:val="auto"/>
          <w:sz w:val="28"/>
          <w:lang w:val="ru-RU"/>
        </w:rPr>
        <w:t xml:space="preserve"> </w:t>
      </w:r>
      <w:r w:rsidRPr="009C44EE">
        <w:rPr>
          <w:color w:val="auto"/>
          <w:sz w:val="28"/>
          <w:lang w:val="ru-RU"/>
        </w:rPr>
        <w:t>к</w:t>
      </w:r>
      <w:r w:rsidR="00932F41">
        <w:rPr>
          <w:color w:val="auto"/>
          <w:sz w:val="28"/>
          <w:lang w:val="ru-RU"/>
        </w:rPr>
        <w:t xml:space="preserve"> </w:t>
      </w:r>
      <w:r w:rsidRPr="009C44EE">
        <w:rPr>
          <w:color w:val="auto"/>
          <w:sz w:val="28"/>
          <w:lang w:val="ru-RU"/>
        </w:rPr>
        <w:t>тому</w:t>
      </w:r>
      <w:r w:rsidR="00932F41">
        <w:rPr>
          <w:color w:val="auto"/>
          <w:sz w:val="28"/>
          <w:lang w:val="ru-RU"/>
        </w:rPr>
        <w:t xml:space="preserve"> </w:t>
      </w:r>
      <w:r w:rsidRPr="009C44EE">
        <w:rPr>
          <w:color w:val="auto"/>
          <w:sz w:val="28"/>
          <w:lang w:val="ru-RU"/>
        </w:rPr>
        <w:t>или</w:t>
      </w:r>
      <w:r w:rsidR="00932F41">
        <w:rPr>
          <w:color w:val="auto"/>
          <w:sz w:val="28"/>
          <w:lang w:val="ru-RU"/>
        </w:rPr>
        <w:t xml:space="preserve"> </w:t>
      </w:r>
      <w:r w:rsidRPr="009C44EE">
        <w:rPr>
          <w:color w:val="auto"/>
          <w:sz w:val="28"/>
          <w:lang w:val="ru-RU"/>
        </w:rPr>
        <w:t>иному</w:t>
      </w:r>
      <w:r w:rsidR="00932F41">
        <w:rPr>
          <w:color w:val="auto"/>
          <w:sz w:val="28"/>
          <w:lang w:val="ru-RU"/>
        </w:rPr>
        <w:t xml:space="preserve"> </w:t>
      </w:r>
      <w:r w:rsidRPr="009C44EE">
        <w:rPr>
          <w:color w:val="auto"/>
          <w:sz w:val="28"/>
          <w:lang w:val="ru-RU"/>
        </w:rPr>
        <w:t>политическому</w:t>
      </w:r>
      <w:r w:rsidR="00932F41">
        <w:rPr>
          <w:color w:val="auto"/>
          <w:sz w:val="28"/>
          <w:lang w:val="ru-RU"/>
        </w:rPr>
        <w:t xml:space="preserve"> </w:t>
      </w:r>
      <w:r w:rsidRPr="009C44EE">
        <w:rPr>
          <w:color w:val="auto"/>
          <w:sz w:val="28"/>
          <w:lang w:val="ru-RU"/>
        </w:rPr>
        <w:t>явлению.</w:t>
      </w:r>
      <w:r w:rsidR="00932F41">
        <w:rPr>
          <w:color w:val="auto"/>
          <w:sz w:val="28"/>
          <w:lang w:val="ru-RU"/>
        </w:rPr>
        <w:t xml:space="preserve"> </w:t>
      </w:r>
      <w:r w:rsidRPr="009C44EE">
        <w:rPr>
          <w:color w:val="auto"/>
          <w:sz w:val="28"/>
          <w:lang w:val="ru-RU"/>
        </w:rPr>
        <w:t>Поэтому</w:t>
      </w:r>
      <w:r w:rsidR="00932F41">
        <w:rPr>
          <w:color w:val="auto"/>
          <w:sz w:val="28"/>
          <w:lang w:val="ru-RU"/>
        </w:rPr>
        <w:t xml:space="preserve"> </w:t>
      </w:r>
      <w:r w:rsidRPr="009C44EE">
        <w:rPr>
          <w:color w:val="auto"/>
          <w:sz w:val="28"/>
          <w:lang w:val="ru-RU"/>
        </w:rPr>
        <w:t>автором</w:t>
      </w:r>
      <w:r w:rsidR="00932F41">
        <w:rPr>
          <w:color w:val="auto"/>
          <w:sz w:val="28"/>
          <w:lang w:val="ru-RU"/>
        </w:rPr>
        <w:t xml:space="preserve"> </w:t>
      </w:r>
      <w:r w:rsidRPr="009C44EE">
        <w:rPr>
          <w:color w:val="auto"/>
          <w:sz w:val="28"/>
          <w:lang w:val="ru-RU"/>
        </w:rPr>
        <w:t>было</w:t>
      </w:r>
      <w:r w:rsidR="00932F41">
        <w:rPr>
          <w:color w:val="auto"/>
          <w:sz w:val="28"/>
          <w:lang w:val="ru-RU"/>
        </w:rPr>
        <w:t xml:space="preserve"> </w:t>
      </w:r>
      <w:r w:rsidRPr="009C44EE">
        <w:rPr>
          <w:color w:val="auto"/>
          <w:sz w:val="28"/>
          <w:lang w:val="ru-RU"/>
        </w:rPr>
        <w:t>принято</w:t>
      </w:r>
      <w:r w:rsidR="00932F41">
        <w:rPr>
          <w:color w:val="auto"/>
          <w:sz w:val="28"/>
          <w:lang w:val="ru-RU"/>
        </w:rPr>
        <w:t xml:space="preserve"> </w:t>
      </w:r>
      <w:r w:rsidRPr="009C44EE">
        <w:rPr>
          <w:color w:val="auto"/>
          <w:sz w:val="28"/>
          <w:lang w:val="ru-RU"/>
        </w:rPr>
        <w:t>решение</w:t>
      </w:r>
      <w:r w:rsidR="00932F41">
        <w:rPr>
          <w:color w:val="auto"/>
          <w:sz w:val="28"/>
          <w:lang w:val="ru-RU"/>
        </w:rPr>
        <w:t xml:space="preserve"> </w:t>
      </w:r>
      <w:r w:rsidRPr="009C44EE">
        <w:rPr>
          <w:color w:val="auto"/>
          <w:sz w:val="28"/>
          <w:lang w:val="ru-RU"/>
        </w:rPr>
        <w:t>рассмотреть</w:t>
      </w:r>
      <w:r w:rsidR="00932F41">
        <w:rPr>
          <w:color w:val="auto"/>
          <w:sz w:val="28"/>
          <w:lang w:val="ru-RU"/>
        </w:rPr>
        <w:t xml:space="preserve"> </w:t>
      </w:r>
      <w:r w:rsidRPr="009C44EE">
        <w:rPr>
          <w:color w:val="auto"/>
          <w:sz w:val="28"/>
          <w:lang w:val="ru-RU"/>
        </w:rPr>
        <w:t>содержание</w:t>
      </w:r>
      <w:r w:rsidR="00932F41">
        <w:rPr>
          <w:color w:val="auto"/>
          <w:sz w:val="28"/>
          <w:lang w:val="ru-RU"/>
        </w:rPr>
        <w:t xml:space="preserve"> </w:t>
      </w:r>
      <w:r w:rsidRPr="009C44EE">
        <w:rPr>
          <w:color w:val="auto"/>
          <w:sz w:val="28"/>
          <w:lang w:val="ru-RU"/>
        </w:rPr>
        <w:t>политических</w:t>
      </w:r>
      <w:r w:rsidR="00932F41">
        <w:rPr>
          <w:color w:val="auto"/>
          <w:sz w:val="28"/>
          <w:lang w:val="ru-RU"/>
        </w:rPr>
        <w:t xml:space="preserve"> </w:t>
      </w:r>
      <w:r w:rsidRPr="009C44EE">
        <w:rPr>
          <w:color w:val="auto"/>
          <w:sz w:val="28"/>
          <w:lang w:val="ru-RU"/>
        </w:rPr>
        <w:t>стереотипов</w:t>
      </w:r>
      <w:r w:rsidR="00932F41">
        <w:rPr>
          <w:color w:val="auto"/>
          <w:sz w:val="28"/>
          <w:lang w:val="ru-RU"/>
        </w:rPr>
        <w:t xml:space="preserve"> </w:t>
      </w:r>
      <w:r w:rsidRPr="009C44EE">
        <w:rPr>
          <w:color w:val="auto"/>
          <w:sz w:val="28"/>
          <w:lang w:val="ru-RU"/>
        </w:rPr>
        <w:t>жителей</w:t>
      </w:r>
      <w:r w:rsidR="00932F41">
        <w:rPr>
          <w:color w:val="auto"/>
          <w:sz w:val="28"/>
          <w:lang w:val="ru-RU"/>
        </w:rPr>
        <w:t xml:space="preserve"> </w:t>
      </w:r>
      <w:r w:rsidRPr="009C44EE">
        <w:rPr>
          <w:color w:val="auto"/>
          <w:sz w:val="28"/>
          <w:lang w:val="ru-RU"/>
        </w:rPr>
        <w:t>г.</w:t>
      </w:r>
      <w:r w:rsidR="00932F41">
        <w:rPr>
          <w:color w:val="auto"/>
          <w:sz w:val="28"/>
          <w:lang w:val="ru-RU"/>
        </w:rPr>
        <w:t xml:space="preserve"> </w:t>
      </w:r>
      <w:r w:rsidRPr="009C44EE">
        <w:rPr>
          <w:color w:val="auto"/>
          <w:sz w:val="28"/>
          <w:lang w:val="ru-RU"/>
        </w:rPr>
        <w:t>Южно-Сахалинска.</w:t>
      </w:r>
    </w:p>
    <w:p w:rsidR="003F03B7" w:rsidRPr="00050599" w:rsidRDefault="003F03B7" w:rsidP="009C44EE">
      <w:pPr>
        <w:spacing w:line="360" w:lineRule="auto"/>
        <w:ind w:firstLine="709"/>
        <w:jc w:val="both"/>
        <w:rPr>
          <w:color w:val="auto"/>
          <w:sz w:val="28"/>
          <w:lang w:val="ru-RU"/>
        </w:rPr>
      </w:pPr>
      <w:r w:rsidRPr="009C44EE">
        <w:rPr>
          <w:color w:val="auto"/>
          <w:sz w:val="28"/>
          <w:lang w:val="ru-RU"/>
        </w:rPr>
        <w:t>Для</w:t>
      </w:r>
      <w:r w:rsidR="00932F41">
        <w:rPr>
          <w:color w:val="auto"/>
          <w:sz w:val="28"/>
          <w:lang w:val="ru-RU"/>
        </w:rPr>
        <w:t xml:space="preserve"> </w:t>
      </w:r>
      <w:r w:rsidRPr="009C44EE">
        <w:rPr>
          <w:color w:val="auto"/>
          <w:sz w:val="28"/>
          <w:lang w:val="ru-RU"/>
        </w:rPr>
        <w:t>выявления</w:t>
      </w:r>
      <w:r w:rsidR="00932F41">
        <w:rPr>
          <w:color w:val="auto"/>
          <w:sz w:val="28"/>
          <w:lang w:val="ru-RU"/>
        </w:rPr>
        <w:t xml:space="preserve"> </w:t>
      </w:r>
      <w:r w:rsidRPr="009C44EE">
        <w:rPr>
          <w:color w:val="auto"/>
          <w:sz w:val="28"/>
          <w:lang w:val="ru-RU"/>
        </w:rPr>
        <w:t>политических</w:t>
      </w:r>
      <w:r w:rsidR="00932F41">
        <w:rPr>
          <w:color w:val="auto"/>
          <w:sz w:val="28"/>
          <w:lang w:val="ru-RU"/>
        </w:rPr>
        <w:t xml:space="preserve"> </w:t>
      </w:r>
      <w:r w:rsidRPr="009C44EE">
        <w:rPr>
          <w:color w:val="auto"/>
          <w:sz w:val="28"/>
          <w:lang w:val="ru-RU"/>
        </w:rPr>
        <w:t>стереотипов</w:t>
      </w:r>
      <w:r w:rsidR="00932F41">
        <w:rPr>
          <w:color w:val="auto"/>
          <w:sz w:val="28"/>
          <w:lang w:val="ru-RU"/>
        </w:rPr>
        <w:t xml:space="preserve"> </w:t>
      </w:r>
      <w:r w:rsidRPr="009C44EE">
        <w:rPr>
          <w:color w:val="auto"/>
          <w:sz w:val="28"/>
          <w:lang w:val="ru-RU"/>
        </w:rPr>
        <w:t>характерных</w:t>
      </w:r>
      <w:r w:rsidR="00932F41">
        <w:rPr>
          <w:color w:val="auto"/>
          <w:sz w:val="28"/>
          <w:lang w:val="ru-RU"/>
        </w:rPr>
        <w:t xml:space="preserve"> </w:t>
      </w:r>
      <w:r w:rsidRPr="009C44EE">
        <w:rPr>
          <w:color w:val="auto"/>
          <w:sz w:val="28"/>
          <w:lang w:val="ru-RU"/>
        </w:rPr>
        <w:t>для</w:t>
      </w:r>
      <w:r w:rsidR="00932F41">
        <w:rPr>
          <w:color w:val="auto"/>
          <w:sz w:val="28"/>
          <w:lang w:val="ru-RU"/>
        </w:rPr>
        <w:t xml:space="preserve"> </w:t>
      </w:r>
      <w:r w:rsidRPr="009C44EE">
        <w:rPr>
          <w:color w:val="auto"/>
          <w:sz w:val="28"/>
          <w:lang w:val="ru-RU"/>
        </w:rPr>
        <w:t>жителей</w:t>
      </w:r>
      <w:r w:rsidR="00932F41">
        <w:rPr>
          <w:color w:val="auto"/>
          <w:sz w:val="28"/>
          <w:lang w:val="ru-RU"/>
        </w:rPr>
        <w:t xml:space="preserve"> </w:t>
      </w:r>
      <w:r w:rsidRPr="009C44EE">
        <w:rPr>
          <w:color w:val="auto"/>
          <w:sz w:val="28"/>
          <w:lang w:val="ru-RU"/>
        </w:rPr>
        <w:t>города</w:t>
      </w:r>
      <w:r w:rsidR="00932F41">
        <w:rPr>
          <w:color w:val="auto"/>
          <w:sz w:val="28"/>
          <w:lang w:val="ru-RU"/>
        </w:rPr>
        <w:t xml:space="preserve"> </w:t>
      </w:r>
      <w:r w:rsidRPr="009C44EE">
        <w:rPr>
          <w:color w:val="auto"/>
          <w:sz w:val="28"/>
          <w:lang w:val="ru-RU"/>
        </w:rPr>
        <w:t>Южно-Сахалинска</w:t>
      </w:r>
      <w:r w:rsidR="00932F41">
        <w:rPr>
          <w:color w:val="auto"/>
          <w:sz w:val="28"/>
          <w:lang w:val="ru-RU"/>
        </w:rPr>
        <w:t xml:space="preserve"> </w:t>
      </w:r>
      <w:r w:rsidRPr="009C44EE">
        <w:rPr>
          <w:color w:val="auto"/>
          <w:sz w:val="28"/>
          <w:lang w:val="ru-RU"/>
        </w:rPr>
        <w:t>были</w:t>
      </w:r>
      <w:r w:rsidR="00932F41">
        <w:rPr>
          <w:color w:val="auto"/>
          <w:sz w:val="28"/>
          <w:lang w:val="ru-RU"/>
        </w:rPr>
        <w:t xml:space="preserve"> </w:t>
      </w:r>
      <w:r w:rsidRPr="009C44EE">
        <w:rPr>
          <w:color w:val="auto"/>
          <w:sz w:val="28"/>
          <w:lang w:val="ru-RU"/>
        </w:rPr>
        <w:t>использованы</w:t>
      </w:r>
      <w:r w:rsidR="00932F41">
        <w:rPr>
          <w:color w:val="auto"/>
          <w:sz w:val="28"/>
          <w:lang w:val="ru-RU"/>
        </w:rPr>
        <w:t xml:space="preserve"> </w:t>
      </w:r>
      <w:r w:rsidRPr="009C44EE">
        <w:rPr>
          <w:color w:val="auto"/>
          <w:sz w:val="28"/>
          <w:lang w:val="ru-RU"/>
        </w:rPr>
        <w:t>вопросы</w:t>
      </w:r>
      <w:r w:rsidR="00932F41">
        <w:rPr>
          <w:color w:val="auto"/>
          <w:sz w:val="28"/>
          <w:lang w:val="ru-RU"/>
        </w:rPr>
        <w:t xml:space="preserve"> </w:t>
      </w:r>
      <w:r w:rsidRPr="009C44EE">
        <w:rPr>
          <w:color w:val="auto"/>
          <w:sz w:val="28"/>
          <w:lang w:val="ru-RU"/>
        </w:rPr>
        <w:t>в</w:t>
      </w:r>
      <w:r w:rsidR="00932F41">
        <w:rPr>
          <w:color w:val="auto"/>
          <w:sz w:val="28"/>
          <w:lang w:val="ru-RU"/>
        </w:rPr>
        <w:t xml:space="preserve"> </w:t>
      </w:r>
      <w:r w:rsidRPr="009C44EE">
        <w:rPr>
          <w:color w:val="auto"/>
          <w:sz w:val="28"/>
          <w:lang w:val="ru-RU"/>
        </w:rPr>
        <w:t>виде</w:t>
      </w:r>
      <w:r w:rsidR="00932F41">
        <w:rPr>
          <w:color w:val="auto"/>
          <w:sz w:val="28"/>
          <w:lang w:val="ru-RU"/>
        </w:rPr>
        <w:t xml:space="preserve"> </w:t>
      </w:r>
      <w:r w:rsidRPr="009C44EE">
        <w:rPr>
          <w:color w:val="auto"/>
          <w:sz w:val="28"/>
          <w:lang w:val="ru-RU"/>
        </w:rPr>
        <w:t>неоконченных</w:t>
      </w:r>
      <w:r w:rsidR="00932F41">
        <w:rPr>
          <w:color w:val="auto"/>
          <w:sz w:val="28"/>
          <w:lang w:val="ru-RU"/>
        </w:rPr>
        <w:t xml:space="preserve"> </w:t>
      </w:r>
      <w:r w:rsidRPr="009C44EE">
        <w:rPr>
          <w:color w:val="auto"/>
          <w:sz w:val="28"/>
          <w:lang w:val="ru-RU"/>
        </w:rPr>
        <w:t>предложений.</w:t>
      </w:r>
      <w:r w:rsidR="00932F41">
        <w:rPr>
          <w:color w:val="auto"/>
          <w:sz w:val="28"/>
          <w:lang w:val="ru-RU"/>
        </w:rPr>
        <w:t xml:space="preserve"> </w:t>
      </w:r>
      <w:r w:rsidRPr="00050599">
        <w:rPr>
          <w:color w:val="auto"/>
          <w:sz w:val="28"/>
          <w:lang w:val="ru-RU"/>
        </w:rPr>
        <w:t>По</w:t>
      </w:r>
      <w:r w:rsidR="00932F41" w:rsidRPr="00050599">
        <w:rPr>
          <w:color w:val="auto"/>
          <w:sz w:val="28"/>
          <w:lang w:val="ru-RU"/>
        </w:rPr>
        <w:t xml:space="preserve"> </w:t>
      </w:r>
      <w:r w:rsidRPr="00050599">
        <w:rPr>
          <w:color w:val="auto"/>
          <w:sz w:val="28"/>
          <w:lang w:val="ru-RU"/>
        </w:rPr>
        <w:t>результатам</w:t>
      </w:r>
      <w:r w:rsidR="00932F41" w:rsidRPr="00050599">
        <w:rPr>
          <w:color w:val="auto"/>
          <w:sz w:val="28"/>
          <w:lang w:val="ru-RU"/>
        </w:rPr>
        <w:t xml:space="preserve"> </w:t>
      </w:r>
      <w:r w:rsidRPr="00050599">
        <w:rPr>
          <w:color w:val="auto"/>
          <w:sz w:val="28"/>
          <w:lang w:val="ru-RU"/>
        </w:rPr>
        <w:t>опроса</w:t>
      </w:r>
      <w:r w:rsidR="00932F41" w:rsidRPr="00050599">
        <w:rPr>
          <w:color w:val="auto"/>
          <w:sz w:val="28"/>
          <w:lang w:val="ru-RU"/>
        </w:rPr>
        <w:t xml:space="preserve"> </w:t>
      </w:r>
      <w:r w:rsidRPr="00050599">
        <w:rPr>
          <w:color w:val="auto"/>
          <w:sz w:val="28"/>
          <w:lang w:val="ru-RU"/>
        </w:rPr>
        <w:t>были</w:t>
      </w:r>
      <w:r w:rsidR="00932F41" w:rsidRPr="00050599">
        <w:rPr>
          <w:color w:val="auto"/>
          <w:sz w:val="28"/>
          <w:lang w:val="ru-RU"/>
        </w:rPr>
        <w:t xml:space="preserve"> </w:t>
      </w:r>
      <w:r w:rsidRPr="00050599">
        <w:rPr>
          <w:color w:val="auto"/>
          <w:sz w:val="28"/>
          <w:lang w:val="ru-RU"/>
        </w:rPr>
        <w:t>определены</w:t>
      </w:r>
      <w:r w:rsidR="00932F41" w:rsidRPr="00050599">
        <w:rPr>
          <w:color w:val="auto"/>
          <w:sz w:val="28"/>
          <w:lang w:val="ru-RU"/>
        </w:rPr>
        <w:t xml:space="preserve"> </w:t>
      </w:r>
      <w:r w:rsidRPr="00050599">
        <w:rPr>
          <w:color w:val="auto"/>
          <w:sz w:val="28"/>
          <w:lang w:val="ru-RU"/>
        </w:rPr>
        <w:t>следующие</w:t>
      </w:r>
      <w:r w:rsidR="00932F41" w:rsidRPr="00050599">
        <w:rPr>
          <w:color w:val="auto"/>
          <w:sz w:val="28"/>
          <w:lang w:val="ru-RU"/>
        </w:rPr>
        <w:t xml:space="preserve"> </w:t>
      </w:r>
      <w:r w:rsidRPr="00050599">
        <w:rPr>
          <w:color w:val="auto"/>
          <w:sz w:val="28"/>
          <w:lang w:val="ru-RU"/>
        </w:rPr>
        <w:t>наиболее</w:t>
      </w:r>
      <w:r w:rsidR="00932F41" w:rsidRPr="00050599">
        <w:rPr>
          <w:color w:val="auto"/>
          <w:sz w:val="28"/>
          <w:lang w:val="ru-RU"/>
        </w:rPr>
        <w:t xml:space="preserve"> </w:t>
      </w:r>
      <w:r w:rsidRPr="00050599">
        <w:rPr>
          <w:color w:val="auto"/>
          <w:sz w:val="28"/>
          <w:lang w:val="ru-RU"/>
        </w:rPr>
        <w:t>распространенные</w:t>
      </w:r>
      <w:r w:rsidR="00932F41" w:rsidRPr="00050599">
        <w:rPr>
          <w:color w:val="auto"/>
          <w:sz w:val="28"/>
          <w:lang w:val="ru-RU"/>
        </w:rPr>
        <w:t xml:space="preserve"> </w:t>
      </w:r>
      <w:r w:rsidRPr="00050599">
        <w:rPr>
          <w:color w:val="auto"/>
          <w:sz w:val="28"/>
          <w:lang w:val="ru-RU"/>
        </w:rPr>
        <w:t>стереотипы:</w:t>
      </w:r>
    </w:p>
    <w:p w:rsidR="003F03B7" w:rsidRPr="009C44EE" w:rsidRDefault="003F03B7" w:rsidP="009C44EE">
      <w:pPr>
        <w:numPr>
          <w:ilvl w:val="0"/>
          <w:numId w:val="12"/>
        </w:numPr>
        <w:tabs>
          <w:tab w:val="left" w:pos="777"/>
        </w:tabs>
        <w:spacing w:line="360" w:lineRule="auto"/>
        <w:ind w:firstLine="709"/>
        <w:jc w:val="both"/>
        <w:rPr>
          <w:color w:val="auto"/>
          <w:sz w:val="28"/>
          <w:lang w:val="ru-RU"/>
        </w:rPr>
      </w:pPr>
      <w:r w:rsidRPr="009C44EE">
        <w:rPr>
          <w:color w:val="auto"/>
          <w:sz w:val="28"/>
          <w:lang w:val="ru-RU"/>
        </w:rPr>
        <w:t>«рядовой</w:t>
      </w:r>
      <w:r w:rsidR="00932F41">
        <w:rPr>
          <w:color w:val="auto"/>
          <w:sz w:val="28"/>
          <w:lang w:val="ru-RU"/>
        </w:rPr>
        <w:t xml:space="preserve"> </w:t>
      </w:r>
      <w:r w:rsidRPr="009C44EE">
        <w:rPr>
          <w:color w:val="auto"/>
          <w:sz w:val="28"/>
          <w:lang w:val="ru-RU"/>
        </w:rPr>
        <w:t>гражданин</w:t>
      </w:r>
      <w:r w:rsidR="00932F41">
        <w:rPr>
          <w:color w:val="auto"/>
          <w:sz w:val="28"/>
          <w:lang w:val="ru-RU"/>
        </w:rPr>
        <w:t xml:space="preserve"> </w:t>
      </w:r>
      <w:r w:rsidRPr="009C44EE">
        <w:rPr>
          <w:color w:val="auto"/>
          <w:sz w:val="28"/>
          <w:lang w:val="ru-RU"/>
        </w:rPr>
        <w:t>не</w:t>
      </w:r>
      <w:r w:rsidR="00932F41">
        <w:rPr>
          <w:color w:val="auto"/>
          <w:sz w:val="28"/>
          <w:lang w:val="ru-RU"/>
        </w:rPr>
        <w:t xml:space="preserve"> </w:t>
      </w:r>
      <w:r w:rsidRPr="009C44EE">
        <w:rPr>
          <w:color w:val="auto"/>
          <w:sz w:val="28"/>
          <w:lang w:val="ru-RU"/>
        </w:rPr>
        <w:t>может</w:t>
      </w:r>
      <w:r w:rsidR="00932F41">
        <w:rPr>
          <w:color w:val="auto"/>
          <w:sz w:val="28"/>
          <w:lang w:val="ru-RU"/>
        </w:rPr>
        <w:t xml:space="preserve"> </w:t>
      </w:r>
      <w:r w:rsidRPr="009C44EE">
        <w:rPr>
          <w:color w:val="auto"/>
          <w:sz w:val="28"/>
          <w:lang w:val="ru-RU"/>
        </w:rPr>
        <w:t>влиять</w:t>
      </w:r>
      <w:r w:rsidR="00932F41">
        <w:rPr>
          <w:color w:val="auto"/>
          <w:sz w:val="28"/>
          <w:lang w:val="ru-RU"/>
        </w:rPr>
        <w:t xml:space="preserve"> </w:t>
      </w:r>
      <w:r w:rsidRPr="009C44EE">
        <w:rPr>
          <w:color w:val="auto"/>
          <w:sz w:val="28"/>
          <w:lang w:val="ru-RU"/>
        </w:rPr>
        <w:t>на</w:t>
      </w:r>
      <w:r w:rsidR="00932F41">
        <w:rPr>
          <w:color w:val="auto"/>
          <w:sz w:val="28"/>
          <w:lang w:val="ru-RU"/>
        </w:rPr>
        <w:t xml:space="preserve"> </w:t>
      </w:r>
      <w:r w:rsidRPr="009C44EE">
        <w:rPr>
          <w:color w:val="auto"/>
          <w:sz w:val="28"/>
          <w:lang w:val="ru-RU"/>
        </w:rPr>
        <w:t>политическую</w:t>
      </w:r>
      <w:r w:rsidR="00932F41">
        <w:rPr>
          <w:color w:val="auto"/>
          <w:sz w:val="28"/>
          <w:lang w:val="ru-RU"/>
        </w:rPr>
        <w:t xml:space="preserve"> </w:t>
      </w:r>
      <w:r w:rsidRPr="009C44EE">
        <w:rPr>
          <w:color w:val="auto"/>
          <w:sz w:val="28"/>
          <w:lang w:val="ru-RU"/>
        </w:rPr>
        <w:t>ситуацию</w:t>
      </w:r>
      <w:r w:rsidR="00932F41">
        <w:rPr>
          <w:color w:val="auto"/>
          <w:sz w:val="28"/>
          <w:lang w:val="ru-RU"/>
        </w:rPr>
        <w:t xml:space="preserve"> </w:t>
      </w:r>
      <w:r w:rsidRPr="009C44EE">
        <w:rPr>
          <w:color w:val="auto"/>
          <w:sz w:val="28"/>
          <w:lang w:val="ru-RU"/>
        </w:rPr>
        <w:t>в</w:t>
      </w:r>
      <w:r w:rsidR="00932F41">
        <w:rPr>
          <w:color w:val="auto"/>
          <w:sz w:val="28"/>
          <w:lang w:val="ru-RU"/>
        </w:rPr>
        <w:t xml:space="preserve"> </w:t>
      </w:r>
      <w:r w:rsidRPr="009C44EE">
        <w:rPr>
          <w:color w:val="auto"/>
          <w:sz w:val="28"/>
          <w:lang w:val="ru-RU"/>
        </w:rPr>
        <w:t>стране,</w:t>
      </w:r>
      <w:r w:rsidR="00932F41">
        <w:rPr>
          <w:color w:val="auto"/>
          <w:sz w:val="28"/>
          <w:lang w:val="ru-RU"/>
        </w:rPr>
        <w:t xml:space="preserve"> </w:t>
      </w:r>
      <w:r w:rsidRPr="009C44EE">
        <w:rPr>
          <w:color w:val="auto"/>
          <w:sz w:val="28"/>
          <w:lang w:val="ru-RU"/>
        </w:rPr>
        <w:t>т.</w:t>
      </w:r>
      <w:r w:rsidR="00932F41">
        <w:rPr>
          <w:color w:val="auto"/>
          <w:sz w:val="28"/>
          <w:lang w:val="ru-RU"/>
        </w:rPr>
        <w:t xml:space="preserve"> </w:t>
      </w:r>
      <w:r w:rsidRPr="009C44EE">
        <w:rPr>
          <w:color w:val="auto"/>
          <w:sz w:val="28"/>
          <w:lang w:val="ru-RU"/>
        </w:rPr>
        <w:t>к.</w:t>
      </w:r>
      <w:r w:rsidR="00932F41">
        <w:rPr>
          <w:color w:val="auto"/>
          <w:sz w:val="28"/>
          <w:lang w:val="ru-RU"/>
        </w:rPr>
        <w:t xml:space="preserve"> </w:t>
      </w:r>
      <w:r w:rsidRPr="009C44EE">
        <w:rPr>
          <w:color w:val="auto"/>
          <w:sz w:val="28"/>
          <w:lang w:val="ru-RU"/>
        </w:rPr>
        <w:t>власть</w:t>
      </w:r>
      <w:r w:rsidR="00932F41">
        <w:rPr>
          <w:color w:val="auto"/>
          <w:sz w:val="28"/>
          <w:lang w:val="ru-RU"/>
        </w:rPr>
        <w:t xml:space="preserve"> </w:t>
      </w:r>
      <w:r w:rsidRPr="009C44EE">
        <w:rPr>
          <w:color w:val="auto"/>
          <w:sz w:val="28"/>
          <w:lang w:val="ru-RU"/>
        </w:rPr>
        <w:t>уже</w:t>
      </w:r>
      <w:r w:rsidR="00932F41">
        <w:rPr>
          <w:color w:val="auto"/>
          <w:sz w:val="28"/>
          <w:lang w:val="ru-RU"/>
        </w:rPr>
        <w:t xml:space="preserve"> </w:t>
      </w:r>
      <w:r w:rsidRPr="009C44EE">
        <w:rPr>
          <w:color w:val="auto"/>
          <w:sz w:val="28"/>
          <w:lang w:val="ru-RU"/>
        </w:rPr>
        <w:t>давно</w:t>
      </w:r>
      <w:r w:rsidR="00932F41">
        <w:rPr>
          <w:color w:val="auto"/>
          <w:sz w:val="28"/>
          <w:lang w:val="ru-RU"/>
        </w:rPr>
        <w:t xml:space="preserve"> </w:t>
      </w:r>
      <w:r w:rsidRPr="009C44EE">
        <w:rPr>
          <w:color w:val="auto"/>
          <w:sz w:val="28"/>
          <w:lang w:val="ru-RU"/>
        </w:rPr>
        <w:t>все</w:t>
      </w:r>
      <w:r w:rsidR="00932F41">
        <w:rPr>
          <w:color w:val="auto"/>
          <w:sz w:val="28"/>
          <w:lang w:val="ru-RU"/>
        </w:rPr>
        <w:t xml:space="preserve"> </w:t>
      </w:r>
      <w:r w:rsidRPr="009C44EE">
        <w:rPr>
          <w:color w:val="auto"/>
          <w:sz w:val="28"/>
          <w:lang w:val="ru-RU"/>
        </w:rPr>
        <w:t>решила»</w:t>
      </w:r>
      <w:r w:rsidR="00932F41">
        <w:rPr>
          <w:color w:val="auto"/>
          <w:sz w:val="28"/>
          <w:lang w:val="ru-RU"/>
        </w:rPr>
        <w:t xml:space="preserve"> </w:t>
      </w:r>
      <w:r w:rsidRPr="009C44EE">
        <w:rPr>
          <w:color w:val="auto"/>
          <w:sz w:val="28"/>
          <w:lang w:val="ru-RU"/>
        </w:rPr>
        <w:t>(56.7%);</w:t>
      </w:r>
    </w:p>
    <w:p w:rsidR="003F03B7" w:rsidRPr="009C44EE" w:rsidRDefault="003F03B7" w:rsidP="009C44EE">
      <w:pPr>
        <w:numPr>
          <w:ilvl w:val="0"/>
          <w:numId w:val="12"/>
        </w:numPr>
        <w:tabs>
          <w:tab w:val="left" w:pos="777"/>
        </w:tabs>
        <w:spacing w:line="360" w:lineRule="auto"/>
        <w:ind w:firstLine="709"/>
        <w:jc w:val="both"/>
        <w:rPr>
          <w:color w:val="auto"/>
          <w:sz w:val="28"/>
        </w:rPr>
      </w:pPr>
      <w:r w:rsidRPr="009C44EE">
        <w:rPr>
          <w:color w:val="auto"/>
          <w:sz w:val="28"/>
        </w:rPr>
        <w:t>«политика,</w:t>
      </w:r>
      <w:r w:rsidR="00932F41">
        <w:rPr>
          <w:color w:val="auto"/>
          <w:sz w:val="28"/>
        </w:rPr>
        <w:t xml:space="preserve"> </w:t>
      </w:r>
      <w:r w:rsidRPr="009C44EE">
        <w:rPr>
          <w:color w:val="auto"/>
          <w:sz w:val="28"/>
        </w:rPr>
        <w:t>это</w:t>
      </w:r>
      <w:r w:rsidR="00932F41">
        <w:rPr>
          <w:color w:val="auto"/>
          <w:sz w:val="28"/>
        </w:rPr>
        <w:t xml:space="preserve"> </w:t>
      </w:r>
      <w:r w:rsidRPr="009C44EE">
        <w:rPr>
          <w:color w:val="auto"/>
          <w:sz w:val="28"/>
        </w:rPr>
        <w:t>«грязное</w:t>
      </w:r>
      <w:r w:rsidR="00932F41">
        <w:rPr>
          <w:color w:val="auto"/>
          <w:sz w:val="28"/>
        </w:rPr>
        <w:t xml:space="preserve"> </w:t>
      </w:r>
      <w:r w:rsidRPr="009C44EE">
        <w:rPr>
          <w:color w:val="auto"/>
          <w:sz w:val="28"/>
        </w:rPr>
        <w:t>дело»»</w:t>
      </w:r>
      <w:r w:rsidR="00932F41">
        <w:rPr>
          <w:color w:val="auto"/>
          <w:sz w:val="28"/>
        </w:rPr>
        <w:t xml:space="preserve"> </w:t>
      </w:r>
      <w:r w:rsidRPr="009C44EE">
        <w:rPr>
          <w:color w:val="auto"/>
          <w:sz w:val="28"/>
        </w:rPr>
        <w:t>(65,9%);</w:t>
      </w:r>
    </w:p>
    <w:p w:rsidR="003F03B7" w:rsidRPr="009C44EE" w:rsidRDefault="003F03B7" w:rsidP="009C44EE">
      <w:pPr>
        <w:numPr>
          <w:ilvl w:val="0"/>
          <w:numId w:val="12"/>
        </w:numPr>
        <w:tabs>
          <w:tab w:val="left" w:pos="777"/>
        </w:tabs>
        <w:spacing w:line="360" w:lineRule="auto"/>
        <w:ind w:firstLine="709"/>
        <w:jc w:val="both"/>
        <w:rPr>
          <w:color w:val="auto"/>
          <w:sz w:val="28"/>
          <w:lang w:val="ru-RU"/>
        </w:rPr>
      </w:pPr>
      <w:r w:rsidRPr="009C44EE">
        <w:rPr>
          <w:color w:val="auto"/>
          <w:sz w:val="28"/>
          <w:lang w:val="ru-RU"/>
        </w:rPr>
        <w:t>респонденты</w:t>
      </w:r>
      <w:r w:rsidR="00932F41">
        <w:rPr>
          <w:color w:val="auto"/>
          <w:sz w:val="28"/>
          <w:lang w:val="ru-RU"/>
        </w:rPr>
        <w:t xml:space="preserve"> </w:t>
      </w:r>
      <w:r w:rsidRPr="009C44EE">
        <w:rPr>
          <w:color w:val="auto"/>
          <w:sz w:val="28"/>
          <w:lang w:val="ru-RU"/>
        </w:rPr>
        <w:t>отождествляют</w:t>
      </w:r>
      <w:r w:rsidR="00932F41">
        <w:rPr>
          <w:color w:val="auto"/>
          <w:sz w:val="28"/>
          <w:lang w:val="ru-RU"/>
        </w:rPr>
        <w:t xml:space="preserve"> </w:t>
      </w:r>
      <w:r w:rsidRPr="009C44EE">
        <w:rPr>
          <w:color w:val="auto"/>
          <w:sz w:val="28"/>
          <w:lang w:val="ru-RU"/>
        </w:rPr>
        <w:t>понятие</w:t>
      </w:r>
      <w:r w:rsidR="00932F41">
        <w:rPr>
          <w:color w:val="auto"/>
          <w:sz w:val="28"/>
          <w:lang w:val="ru-RU"/>
        </w:rPr>
        <w:t xml:space="preserve"> </w:t>
      </w:r>
      <w:r w:rsidRPr="009C44EE">
        <w:rPr>
          <w:color w:val="auto"/>
          <w:sz w:val="28"/>
          <w:lang w:val="ru-RU"/>
        </w:rPr>
        <w:t>«политика»</w:t>
      </w:r>
      <w:r w:rsidR="00932F41">
        <w:rPr>
          <w:color w:val="auto"/>
          <w:sz w:val="28"/>
          <w:lang w:val="ru-RU"/>
        </w:rPr>
        <w:t xml:space="preserve"> </w:t>
      </w:r>
      <w:r w:rsidRPr="009C44EE">
        <w:rPr>
          <w:color w:val="auto"/>
          <w:sz w:val="28"/>
          <w:lang w:val="ru-RU"/>
        </w:rPr>
        <w:t>и</w:t>
      </w:r>
      <w:r w:rsidR="00932F41">
        <w:rPr>
          <w:color w:val="auto"/>
          <w:sz w:val="28"/>
          <w:lang w:val="ru-RU"/>
        </w:rPr>
        <w:t xml:space="preserve"> </w:t>
      </w:r>
      <w:r w:rsidRPr="009C44EE">
        <w:rPr>
          <w:color w:val="auto"/>
          <w:sz w:val="28"/>
          <w:lang w:val="ru-RU"/>
        </w:rPr>
        <w:t>«власть»</w:t>
      </w:r>
      <w:r w:rsidR="00932F41">
        <w:rPr>
          <w:color w:val="auto"/>
          <w:sz w:val="28"/>
          <w:lang w:val="ru-RU"/>
        </w:rPr>
        <w:t xml:space="preserve"> </w:t>
      </w:r>
      <w:r w:rsidRPr="009C44EE">
        <w:rPr>
          <w:color w:val="auto"/>
          <w:sz w:val="28"/>
          <w:lang w:val="ru-RU"/>
        </w:rPr>
        <w:t>(31.7%);</w:t>
      </w:r>
    </w:p>
    <w:p w:rsidR="003F03B7" w:rsidRPr="009C44EE" w:rsidRDefault="003F03B7" w:rsidP="009C44EE">
      <w:pPr>
        <w:numPr>
          <w:ilvl w:val="0"/>
          <w:numId w:val="12"/>
        </w:numPr>
        <w:tabs>
          <w:tab w:val="left" w:pos="777"/>
        </w:tabs>
        <w:spacing w:line="360" w:lineRule="auto"/>
        <w:ind w:firstLine="709"/>
        <w:jc w:val="both"/>
        <w:rPr>
          <w:color w:val="auto"/>
          <w:sz w:val="28"/>
          <w:lang w:val="ru-RU"/>
        </w:rPr>
      </w:pPr>
      <w:r w:rsidRPr="009C44EE">
        <w:rPr>
          <w:color w:val="auto"/>
          <w:sz w:val="28"/>
          <w:lang w:val="ru-RU"/>
        </w:rPr>
        <w:t>«в</w:t>
      </w:r>
      <w:r w:rsidR="00932F41">
        <w:rPr>
          <w:color w:val="auto"/>
          <w:sz w:val="28"/>
          <w:lang w:val="ru-RU"/>
        </w:rPr>
        <w:t xml:space="preserve"> </w:t>
      </w:r>
      <w:r w:rsidRPr="009C44EE">
        <w:rPr>
          <w:color w:val="auto"/>
          <w:sz w:val="28"/>
          <w:lang w:val="ru-RU"/>
        </w:rPr>
        <w:t>политике</w:t>
      </w:r>
      <w:r w:rsidR="00932F41">
        <w:rPr>
          <w:color w:val="auto"/>
          <w:sz w:val="28"/>
          <w:lang w:val="ru-RU"/>
        </w:rPr>
        <w:t xml:space="preserve"> </w:t>
      </w:r>
      <w:r w:rsidRPr="009C44EE">
        <w:rPr>
          <w:color w:val="auto"/>
          <w:sz w:val="28"/>
          <w:lang w:val="ru-RU"/>
        </w:rPr>
        <w:t>участвуют</w:t>
      </w:r>
      <w:r w:rsidR="00932F41">
        <w:rPr>
          <w:color w:val="auto"/>
          <w:sz w:val="28"/>
          <w:lang w:val="ru-RU"/>
        </w:rPr>
        <w:t xml:space="preserve"> </w:t>
      </w:r>
      <w:r w:rsidRPr="009C44EE">
        <w:rPr>
          <w:color w:val="auto"/>
          <w:sz w:val="28"/>
          <w:lang w:val="ru-RU"/>
        </w:rPr>
        <w:t>люди,</w:t>
      </w:r>
      <w:r w:rsidR="00932F41">
        <w:rPr>
          <w:color w:val="auto"/>
          <w:sz w:val="28"/>
          <w:lang w:val="ru-RU"/>
        </w:rPr>
        <w:t xml:space="preserve"> </w:t>
      </w:r>
      <w:r w:rsidRPr="009C44EE">
        <w:rPr>
          <w:color w:val="auto"/>
          <w:sz w:val="28"/>
          <w:lang w:val="ru-RU"/>
        </w:rPr>
        <w:t>преследующие</w:t>
      </w:r>
      <w:r w:rsidR="00932F41">
        <w:rPr>
          <w:color w:val="auto"/>
          <w:sz w:val="28"/>
          <w:lang w:val="ru-RU"/>
        </w:rPr>
        <w:t xml:space="preserve"> </w:t>
      </w:r>
      <w:r w:rsidRPr="009C44EE">
        <w:rPr>
          <w:color w:val="auto"/>
          <w:sz w:val="28"/>
          <w:lang w:val="ru-RU"/>
        </w:rPr>
        <w:t>личные</w:t>
      </w:r>
      <w:r w:rsidR="00932F41">
        <w:rPr>
          <w:color w:val="auto"/>
          <w:sz w:val="28"/>
          <w:lang w:val="ru-RU"/>
        </w:rPr>
        <w:t xml:space="preserve"> </w:t>
      </w:r>
      <w:r w:rsidRPr="009C44EE">
        <w:rPr>
          <w:color w:val="auto"/>
          <w:sz w:val="28"/>
          <w:lang w:val="ru-RU"/>
        </w:rPr>
        <w:t>цели»</w:t>
      </w:r>
      <w:r w:rsidR="00932F41">
        <w:rPr>
          <w:color w:val="auto"/>
          <w:sz w:val="28"/>
          <w:lang w:val="ru-RU"/>
        </w:rPr>
        <w:t xml:space="preserve"> </w:t>
      </w:r>
      <w:r w:rsidRPr="009C44EE">
        <w:rPr>
          <w:color w:val="auto"/>
          <w:sz w:val="28"/>
          <w:lang w:val="ru-RU"/>
        </w:rPr>
        <w:t>(65%);</w:t>
      </w:r>
    </w:p>
    <w:p w:rsidR="003F03B7" w:rsidRPr="009C44EE" w:rsidRDefault="003F03B7" w:rsidP="009C44EE">
      <w:pPr>
        <w:numPr>
          <w:ilvl w:val="0"/>
          <w:numId w:val="12"/>
        </w:numPr>
        <w:tabs>
          <w:tab w:val="left" w:pos="777"/>
        </w:tabs>
        <w:spacing w:line="360" w:lineRule="auto"/>
        <w:ind w:firstLine="709"/>
        <w:jc w:val="both"/>
        <w:rPr>
          <w:color w:val="auto"/>
          <w:sz w:val="28"/>
        </w:rPr>
      </w:pPr>
      <w:r w:rsidRPr="009C44EE">
        <w:rPr>
          <w:color w:val="auto"/>
          <w:sz w:val="28"/>
        </w:rPr>
        <w:t>«все</w:t>
      </w:r>
      <w:r w:rsidR="00932F41">
        <w:rPr>
          <w:color w:val="auto"/>
          <w:sz w:val="28"/>
        </w:rPr>
        <w:t xml:space="preserve"> </w:t>
      </w:r>
      <w:r w:rsidRPr="009C44EE">
        <w:rPr>
          <w:color w:val="auto"/>
          <w:sz w:val="28"/>
        </w:rPr>
        <w:t>политики</w:t>
      </w:r>
      <w:r w:rsidR="00932F41">
        <w:rPr>
          <w:color w:val="auto"/>
          <w:sz w:val="28"/>
        </w:rPr>
        <w:t xml:space="preserve"> </w:t>
      </w:r>
      <w:r w:rsidRPr="009C44EE">
        <w:rPr>
          <w:color w:val="auto"/>
          <w:sz w:val="28"/>
        </w:rPr>
        <w:t>воры»</w:t>
      </w:r>
      <w:r w:rsidR="00932F41">
        <w:rPr>
          <w:color w:val="auto"/>
          <w:sz w:val="28"/>
        </w:rPr>
        <w:t xml:space="preserve"> </w:t>
      </w:r>
      <w:r w:rsidRPr="009C44EE">
        <w:rPr>
          <w:color w:val="auto"/>
          <w:sz w:val="28"/>
        </w:rPr>
        <w:t>(67.5%);</w:t>
      </w:r>
    </w:p>
    <w:p w:rsidR="003F03B7" w:rsidRPr="009C44EE" w:rsidRDefault="003F03B7" w:rsidP="009C44EE">
      <w:pPr>
        <w:numPr>
          <w:ilvl w:val="0"/>
          <w:numId w:val="12"/>
        </w:numPr>
        <w:tabs>
          <w:tab w:val="left" w:pos="777"/>
        </w:tabs>
        <w:spacing w:line="360" w:lineRule="auto"/>
        <w:ind w:firstLine="709"/>
        <w:jc w:val="both"/>
        <w:rPr>
          <w:color w:val="auto"/>
          <w:sz w:val="28"/>
          <w:lang w:val="ru-RU"/>
        </w:rPr>
      </w:pPr>
      <w:r w:rsidRPr="009C44EE">
        <w:rPr>
          <w:color w:val="auto"/>
          <w:sz w:val="28"/>
          <w:lang w:val="ru-RU"/>
        </w:rPr>
        <w:t>«политиков</w:t>
      </w:r>
      <w:r w:rsidR="00932F41">
        <w:rPr>
          <w:color w:val="auto"/>
          <w:sz w:val="28"/>
          <w:lang w:val="ru-RU"/>
        </w:rPr>
        <w:t xml:space="preserve"> </w:t>
      </w:r>
      <w:r w:rsidRPr="009C44EE">
        <w:rPr>
          <w:color w:val="auto"/>
          <w:sz w:val="28"/>
          <w:lang w:val="ru-RU"/>
        </w:rPr>
        <w:t>не</w:t>
      </w:r>
      <w:r w:rsidR="00932F41">
        <w:rPr>
          <w:color w:val="auto"/>
          <w:sz w:val="28"/>
          <w:lang w:val="ru-RU"/>
        </w:rPr>
        <w:t xml:space="preserve"> </w:t>
      </w:r>
      <w:r w:rsidRPr="009C44EE">
        <w:rPr>
          <w:color w:val="auto"/>
          <w:sz w:val="28"/>
          <w:lang w:val="ru-RU"/>
        </w:rPr>
        <w:t>интересует</w:t>
      </w:r>
      <w:r w:rsidR="00932F41">
        <w:rPr>
          <w:color w:val="auto"/>
          <w:sz w:val="28"/>
          <w:lang w:val="ru-RU"/>
        </w:rPr>
        <w:t xml:space="preserve"> </w:t>
      </w:r>
      <w:r w:rsidRPr="009C44EE">
        <w:rPr>
          <w:color w:val="auto"/>
          <w:sz w:val="28"/>
          <w:lang w:val="ru-RU"/>
        </w:rPr>
        <w:t>простой</w:t>
      </w:r>
      <w:r w:rsidR="00932F41">
        <w:rPr>
          <w:color w:val="auto"/>
          <w:sz w:val="28"/>
          <w:lang w:val="ru-RU"/>
        </w:rPr>
        <w:t xml:space="preserve"> </w:t>
      </w:r>
      <w:r w:rsidRPr="009C44EE">
        <w:rPr>
          <w:color w:val="auto"/>
          <w:sz w:val="28"/>
          <w:lang w:val="ru-RU"/>
        </w:rPr>
        <w:t>народ»</w:t>
      </w:r>
      <w:r w:rsidR="00932F41">
        <w:rPr>
          <w:color w:val="auto"/>
          <w:sz w:val="28"/>
          <w:lang w:val="ru-RU"/>
        </w:rPr>
        <w:t xml:space="preserve"> </w:t>
      </w:r>
      <w:r w:rsidRPr="009C44EE">
        <w:rPr>
          <w:color w:val="auto"/>
          <w:sz w:val="28"/>
          <w:lang w:val="ru-RU"/>
        </w:rPr>
        <w:t>(70.8%);</w:t>
      </w:r>
    </w:p>
    <w:p w:rsidR="003F03B7" w:rsidRPr="009C44EE" w:rsidRDefault="003F03B7" w:rsidP="009C44EE">
      <w:pPr>
        <w:numPr>
          <w:ilvl w:val="0"/>
          <w:numId w:val="12"/>
        </w:numPr>
        <w:tabs>
          <w:tab w:val="left" w:pos="777"/>
        </w:tabs>
        <w:spacing w:line="360" w:lineRule="auto"/>
        <w:ind w:firstLine="709"/>
        <w:jc w:val="both"/>
        <w:rPr>
          <w:color w:val="auto"/>
          <w:sz w:val="28"/>
          <w:lang w:val="ru-RU"/>
        </w:rPr>
      </w:pPr>
      <w:r w:rsidRPr="009C44EE">
        <w:rPr>
          <w:color w:val="auto"/>
          <w:sz w:val="28"/>
          <w:lang w:val="ru-RU"/>
        </w:rPr>
        <w:t>«единственный</w:t>
      </w:r>
      <w:r w:rsidR="00932F41">
        <w:rPr>
          <w:color w:val="auto"/>
          <w:sz w:val="28"/>
          <w:lang w:val="ru-RU"/>
        </w:rPr>
        <w:t xml:space="preserve"> </w:t>
      </w:r>
      <w:r w:rsidRPr="009C44EE">
        <w:rPr>
          <w:color w:val="auto"/>
          <w:sz w:val="28"/>
          <w:lang w:val="ru-RU"/>
        </w:rPr>
        <w:t>честный</w:t>
      </w:r>
      <w:r w:rsidR="00932F41">
        <w:rPr>
          <w:color w:val="auto"/>
          <w:sz w:val="28"/>
          <w:lang w:val="ru-RU"/>
        </w:rPr>
        <w:t xml:space="preserve"> </w:t>
      </w:r>
      <w:r w:rsidRPr="009C44EE">
        <w:rPr>
          <w:color w:val="auto"/>
          <w:sz w:val="28"/>
          <w:lang w:val="ru-RU"/>
        </w:rPr>
        <w:t>политик</w:t>
      </w:r>
      <w:r w:rsidR="00932F41">
        <w:rPr>
          <w:color w:val="auto"/>
          <w:sz w:val="28"/>
          <w:lang w:val="ru-RU"/>
        </w:rPr>
        <w:t xml:space="preserve"> </w:t>
      </w:r>
      <w:r w:rsidRPr="009C44EE">
        <w:rPr>
          <w:color w:val="auto"/>
          <w:sz w:val="28"/>
          <w:lang w:val="ru-RU"/>
        </w:rPr>
        <w:t>–</w:t>
      </w:r>
      <w:r w:rsidR="00932F41">
        <w:rPr>
          <w:color w:val="auto"/>
          <w:sz w:val="28"/>
          <w:lang w:val="ru-RU"/>
        </w:rPr>
        <w:t xml:space="preserve"> </w:t>
      </w:r>
      <w:r w:rsidRPr="009C44EE">
        <w:rPr>
          <w:color w:val="auto"/>
          <w:sz w:val="28"/>
          <w:lang w:val="ru-RU"/>
        </w:rPr>
        <w:t>президент</w:t>
      </w:r>
      <w:r w:rsidR="00932F41">
        <w:rPr>
          <w:color w:val="auto"/>
          <w:sz w:val="28"/>
          <w:lang w:val="ru-RU"/>
        </w:rPr>
        <w:t xml:space="preserve"> </w:t>
      </w:r>
      <w:r w:rsidRPr="009C44EE">
        <w:rPr>
          <w:color w:val="auto"/>
          <w:sz w:val="28"/>
          <w:lang w:val="ru-RU"/>
        </w:rPr>
        <w:t>Путин»</w:t>
      </w:r>
      <w:r w:rsidR="00932F41">
        <w:rPr>
          <w:color w:val="auto"/>
          <w:sz w:val="28"/>
          <w:lang w:val="ru-RU"/>
        </w:rPr>
        <w:t xml:space="preserve"> </w:t>
      </w:r>
      <w:r w:rsidRPr="009C44EE">
        <w:rPr>
          <w:color w:val="auto"/>
          <w:sz w:val="28"/>
          <w:lang w:val="ru-RU"/>
        </w:rPr>
        <w:t>(64.2%).</w:t>
      </w:r>
    </w:p>
    <w:p w:rsidR="003F03B7" w:rsidRPr="009C44EE" w:rsidRDefault="003F03B7" w:rsidP="009C44EE">
      <w:pPr>
        <w:pStyle w:val="ac"/>
        <w:spacing w:line="360" w:lineRule="auto"/>
        <w:ind w:firstLine="709"/>
        <w:rPr>
          <w:color w:val="auto"/>
          <w:lang w:val="ru-RU"/>
        </w:rPr>
      </w:pPr>
      <w:r w:rsidRPr="009C44EE">
        <w:rPr>
          <w:color w:val="auto"/>
          <w:lang w:val="ru-RU"/>
        </w:rPr>
        <w:t>Таким</w:t>
      </w:r>
      <w:r w:rsidR="00932F41">
        <w:rPr>
          <w:color w:val="auto"/>
          <w:lang w:val="ru-RU"/>
        </w:rPr>
        <w:t xml:space="preserve"> </w:t>
      </w:r>
      <w:r w:rsidRPr="009C44EE">
        <w:rPr>
          <w:color w:val="auto"/>
          <w:lang w:val="ru-RU"/>
        </w:rPr>
        <w:t>образом,</w:t>
      </w:r>
      <w:r w:rsidR="00932F41">
        <w:rPr>
          <w:color w:val="auto"/>
          <w:lang w:val="ru-RU"/>
        </w:rPr>
        <w:t xml:space="preserve"> </w:t>
      </w:r>
      <w:r w:rsidRPr="009C44EE">
        <w:rPr>
          <w:color w:val="auto"/>
          <w:lang w:val="ru-RU"/>
        </w:rPr>
        <w:t>здесь</w:t>
      </w:r>
      <w:r w:rsidR="00932F41">
        <w:rPr>
          <w:color w:val="auto"/>
          <w:lang w:val="ru-RU"/>
        </w:rPr>
        <w:t xml:space="preserve"> </w:t>
      </w:r>
      <w:r w:rsidRPr="009C44EE">
        <w:rPr>
          <w:color w:val="auto"/>
          <w:lang w:val="ru-RU"/>
        </w:rPr>
        <w:t>мы</w:t>
      </w:r>
      <w:r w:rsidR="00932F41">
        <w:rPr>
          <w:color w:val="auto"/>
          <w:lang w:val="ru-RU"/>
        </w:rPr>
        <w:t xml:space="preserve"> </w:t>
      </w:r>
      <w:r w:rsidRPr="009C44EE">
        <w:rPr>
          <w:color w:val="auto"/>
          <w:lang w:val="ru-RU"/>
        </w:rPr>
        <w:t>наблюдаем,</w:t>
      </w:r>
      <w:r w:rsidR="00932F41">
        <w:rPr>
          <w:color w:val="auto"/>
          <w:lang w:val="ru-RU"/>
        </w:rPr>
        <w:t xml:space="preserve"> </w:t>
      </w:r>
      <w:r w:rsidRPr="009C44EE">
        <w:rPr>
          <w:color w:val="auto"/>
          <w:lang w:val="ru-RU"/>
        </w:rPr>
        <w:t>что</w:t>
      </w:r>
      <w:r w:rsidR="00932F41">
        <w:rPr>
          <w:color w:val="auto"/>
          <w:lang w:val="ru-RU"/>
        </w:rPr>
        <w:t xml:space="preserve"> </w:t>
      </w:r>
      <w:r w:rsidRPr="009C44EE">
        <w:rPr>
          <w:color w:val="auto"/>
          <w:lang w:val="ru-RU"/>
        </w:rPr>
        <w:t>практически</w:t>
      </w:r>
      <w:r w:rsidR="00932F41">
        <w:rPr>
          <w:color w:val="auto"/>
          <w:lang w:val="ru-RU"/>
        </w:rPr>
        <w:t xml:space="preserve"> </w:t>
      </w:r>
      <w:r w:rsidRPr="009C44EE">
        <w:rPr>
          <w:color w:val="auto"/>
          <w:lang w:val="ru-RU"/>
        </w:rPr>
        <w:t>все</w:t>
      </w:r>
      <w:r w:rsidR="00932F41">
        <w:rPr>
          <w:color w:val="auto"/>
          <w:lang w:val="ru-RU"/>
        </w:rPr>
        <w:t xml:space="preserve"> </w:t>
      </w:r>
      <w:r w:rsidRPr="009C44EE">
        <w:rPr>
          <w:color w:val="auto"/>
          <w:lang w:val="ru-RU"/>
        </w:rPr>
        <w:t>политические</w:t>
      </w:r>
      <w:r w:rsidR="00932F41">
        <w:rPr>
          <w:color w:val="auto"/>
          <w:lang w:val="ru-RU"/>
        </w:rPr>
        <w:t xml:space="preserve"> </w:t>
      </w:r>
      <w:r w:rsidRPr="009C44EE">
        <w:rPr>
          <w:color w:val="auto"/>
          <w:lang w:val="ru-RU"/>
        </w:rPr>
        <w:t>стереотипы,</w:t>
      </w:r>
      <w:r w:rsidR="00932F41">
        <w:rPr>
          <w:color w:val="auto"/>
          <w:lang w:val="ru-RU"/>
        </w:rPr>
        <w:t xml:space="preserve"> </w:t>
      </w:r>
      <w:r w:rsidRPr="009C44EE">
        <w:rPr>
          <w:color w:val="auto"/>
          <w:lang w:val="ru-RU"/>
        </w:rPr>
        <w:t>характерные</w:t>
      </w:r>
      <w:r w:rsidR="00932F41">
        <w:rPr>
          <w:color w:val="auto"/>
          <w:lang w:val="ru-RU"/>
        </w:rPr>
        <w:t xml:space="preserve"> </w:t>
      </w:r>
      <w:r w:rsidRPr="009C44EE">
        <w:rPr>
          <w:color w:val="auto"/>
          <w:lang w:val="ru-RU"/>
        </w:rPr>
        <w:t>для</w:t>
      </w:r>
      <w:r w:rsidR="00932F41">
        <w:rPr>
          <w:color w:val="auto"/>
          <w:lang w:val="ru-RU"/>
        </w:rPr>
        <w:t xml:space="preserve"> </w:t>
      </w:r>
      <w:r w:rsidRPr="009C44EE">
        <w:rPr>
          <w:color w:val="auto"/>
          <w:lang w:val="ru-RU"/>
        </w:rPr>
        <w:t>жителей</w:t>
      </w:r>
      <w:r w:rsidR="00932F41">
        <w:rPr>
          <w:color w:val="auto"/>
          <w:lang w:val="ru-RU"/>
        </w:rPr>
        <w:t xml:space="preserve"> </w:t>
      </w:r>
      <w:r w:rsidRPr="009C44EE">
        <w:rPr>
          <w:color w:val="auto"/>
          <w:lang w:val="ru-RU"/>
        </w:rPr>
        <w:t>Сахалинской</w:t>
      </w:r>
      <w:r w:rsidR="00932F41">
        <w:rPr>
          <w:color w:val="auto"/>
          <w:lang w:val="ru-RU"/>
        </w:rPr>
        <w:t xml:space="preserve"> </w:t>
      </w:r>
      <w:r w:rsidRPr="009C44EE">
        <w:rPr>
          <w:color w:val="auto"/>
          <w:lang w:val="ru-RU"/>
        </w:rPr>
        <w:t>области</w:t>
      </w:r>
      <w:r w:rsidR="00932F41">
        <w:rPr>
          <w:color w:val="auto"/>
          <w:lang w:val="ru-RU"/>
        </w:rPr>
        <w:t xml:space="preserve"> </w:t>
      </w:r>
      <w:r w:rsidRPr="009C44EE">
        <w:rPr>
          <w:color w:val="auto"/>
          <w:lang w:val="ru-RU"/>
        </w:rPr>
        <w:t>имеют</w:t>
      </w:r>
      <w:r w:rsidR="00932F41">
        <w:rPr>
          <w:color w:val="auto"/>
          <w:lang w:val="ru-RU"/>
        </w:rPr>
        <w:t xml:space="preserve"> </w:t>
      </w:r>
      <w:r w:rsidRPr="009C44EE">
        <w:rPr>
          <w:color w:val="auto"/>
          <w:lang w:val="ru-RU"/>
        </w:rPr>
        <w:t>негативную</w:t>
      </w:r>
      <w:r w:rsidR="00932F41">
        <w:rPr>
          <w:color w:val="auto"/>
          <w:lang w:val="ru-RU"/>
        </w:rPr>
        <w:t xml:space="preserve"> </w:t>
      </w:r>
      <w:r w:rsidRPr="009C44EE">
        <w:rPr>
          <w:color w:val="auto"/>
          <w:lang w:val="ru-RU"/>
        </w:rPr>
        <w:t>окраску,</w:t>
      </w:r>
      <w:r w:rsidR="00932F41">
        <w:rPr>
          <w:color w:val="auto"/>
          <w:lang w:val="ru-RU"/>
        </w:rPr>
        <w:t xml:space="preserve"> </w:t>
      </w:r>
      <w:r w:rsidRPr="009C44EE">
        <w:rPr>
          <w:color w:val="auto"/>
          <w:lang w:val="ru-RU"/>
        </w:rPr>
        <w:t>при</w:t>
      </w:r>
      <w:r w:rsidR="00932F41">
        <w:rPr>
          <w:color w:val="auto"/>
          <w:lang w:val="ru-RU"/>
        </w:rPr>
        <w:t xml:space="preserve"> </w:t>
      </w:r>
      <w:r w:rsidRPr="009C44EE">
        <w:rPr>
          <w:color w:val="auto"/>
          <w:lang w:val="ru-RU"/>
        </w:rPr>
        <w:t>этом</w:t>
      </w:r>
      <w:r w:rsidR="00932F41">
        <w:rPr>
          <w:color w:val="auto"/>
          <w:lang w:val="ru-RU"/>
        </w:rPr>
        <w:t xml:space="preserve"> </w:t>
      </w:r>
      <w:r w:rsidRPr="009C44EE">
        <w:rPr>
          <w:color w:val="auto"/>
          <w:lang w:val="ru-RU"/>
        </w:rPr>
        <w:t>формировались</w:t>
      </w:r>
      <w:r w:rsidR="00932F41">
        <w:rPr>
          <w:color w:val="auto"/>
          <w:lang w:val="ru-RU"/>
        </w:rPr>
        <w:t xml:space="preserve"> </w:t>
      </w:r>
      <w:r w:rsidRPr="009C44EE">
        <w:rPr>
          <w:color w:val="auto"/>
          <w:lang w:val="ru-RU"/>
        </w:rPr>
        <w:t>данные</w:t>
      </w:r>
      <w:r w:rsidR="00932F41">
        <w:rPr>
          <w:color w:val="auto"/>
          <w:lang w:val="ru-RU"/>
        </w:rPr>
        <w:t xml:space="preserve"> </w:t>
      </w:r>
      <w:r w:rsidRPr="009C44EE">
        <w:rPr>
          <w:color w:val="auto"/>
          <w:lang w:val="ru-RU"/>
        </w:rPr>
        <w:t>стереотипы</w:t>
      </w:r>
      <w:r w:rsidR="00932F41">
        <w:rPr>
          <w:color w:val="auto"/>
          <w:lang w:val="ru-RU"/>
        </w:rPr>
        <w:t xml:space="preserve"> </w:t>
      </w:r>
      <w:r w:rsidRPr="009C44EE">
        <w:rPr>
          <w:color w:val="auto"/>
          <w:lang w:val="ru-RU"/>
        </w:rPr>
        <w:t>со</w:t>
      </w:r>
      <w:r w:rsidR="00932F41">
        <w:rPr>
          <w:color w:val="auto"/>
          <w:lang w:val="ru-RU"/>
        </w:rPr>
        <w:t xml:space="preserve"> </w:t>
      </w:r>
      <w:r w:rsidRPr="009C44EE">
        <w:rPr>
          <w:color w:val="auto"/>
          <w:lang w:val="ru-RU"/>
        </w:rPr>
        <w:t>времен</w:t>
      </w:r>
      <w:r w:rsidR="00932F41">
        <w:rPr>
          <w:color w:val="auto"/>
          <w:lang w:val="ru-RU"/>
        </w:rPr>
        <w:t xml:space="preserve"> </w:t>
      </w:r>
      <w:r w:rsidRPr="009C44EE">
        <w:rPr>
          <w:color w:val="auto"/>
          <w:lang w:val="ru-RU"/>
        </w:rPr>
        <w:t>перестройки</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на</w:t>
      </w:r>
      <w:r w:rsidR="00932F41">
        <w:rPr>
          <w:color w:val="auto"/>
          <w:lang w:val="ru-RU"/>
        </w:rPr>
        <w:t xml:space="preserve"> </w:t>
      </w:r>
      <w:r w:rsidRPr="009C44EE">
        <w:rPr>
          <w:color w:val="auto"/>
          <w:lang w:val="ru-RU"/>
        </w:rPr>
        <w:t>сегодняшний</w:t>
      </w:r>
      <w:r w:rsidR="00932F41">
        <w:rPr>
          <w:color w:val="auto"/>
          <w:lang w:val="ru-RU"/>
        </w:rPr>
        <w:t xml:space="preserve"> </w:t>
      </w:r>
      <w:r w:rsidRPr="009C44EE">
        <w:rPr>
          <w:color w:val="auto"/>
          <w:lang w:val="ru-RU"/>
        </w:rPr>
        <w:t>день</w:t>
      </w:r>
      <w:r w:rsidR="00932F41">
        <w:rPr>
          <w:color w:val="auto"/>
          <w:lang w:val="ru-RU"/>
        </w:rPr>
        <w:t xml:space="preserve"> </w:t>
      </w:r>
      <w:r w:rsidRPr="009C44EE">
        <w:rPr>
          <w:color w:val="auto"/>
          <w:lang w:val="ru-RU"/>
        </w:rPr>
        <w:t>практически</w:t>
      </w:r>
      <w:r w:rsidR="00932F41">
        <w:rPr>
          <w:color w:val="auto"/>
          <w:lang w:val="ru-RU"/>
        </w:rPr>
        <w:t xml:space="preserve"> </w:t>
      </w:r>
      <w:r w:rsidRPr="009C44EE">
        <w:rPr>
          <w:color w:val="auto"/>
          <w:lang w:val="ru-RU"/>
        </w:rPr>
        <w:t>не</w:t>
      </w:r>
      <w:r w:rsidR="00932F41">
        <w:rPr>
          <w:color w:val="auto"/>
          <w:lang w:val="ru-RU"/>
        </w:rPr>
        <w:t xml:space="preserve"> </w:t>
      </w:r>
      <w:r w:rsidRPr="009C44EE">
        <w:rPr>
          <w:color w:val="auto"/>
          <w:lang w:val="ru-RU"/>
        </w:rPr>
        <w:t>разрушаются</w:t>
      </w:r>
      <w:r w:rsidR="00932F41">
        <w:rPr>
          <w:color w:val="auto"/>
          <w:lang w:val="ru-RU"/>
        </w:rPr>
        <w:t xml:space="preserve"> </w:t>
      </w:r>
      <w:r w:rsidRPr="009C44EE">
        <w:rPr>
          <w:color w:val="auto"/>
          <w:lang w:val="ru-RU"/>
        </w:rPr>
        <w:t>и</w:t>
      </w:r>
      <w:r w:rsidR="00932F41">
        <w:rPr>
          <w:color w:val="auto"/>
          <w:lang w:val="ru-RU"/>
        </w:rPr>
        <w:t xml:space="preserve"> </w:t>
      </w:r>
      <w:r w:rsidRPr="009C44EE">
        <w:rPr>
          <w:color w:val="auto"/>
          <w:lang w:val="ru-RU"/>
        </w:rPr>
        <w:t>не</w:t>
      </w:r>
      <w:r w:rsidR="00932F41">
        <w:rPr>
          <w:color w:val="auto"/>
          <w:lang w:val="ru-RU"/>
        </w:rPr>
        <w:t xml:space="preserve"> </w:t>
      </w:r>
      <w:r w:rsidRPr="009C44EE">
        <w:rPr>
          <w:color w:val="auto"/>
          <w:lang w:val="ru-RU"/>
        </w:rPr>
        <w:t>заменяются.</w:t>
      </w:r>
    </w:p>
    <w:p w:rsidR="003F03B7" w:rsidRPr="00050599" w:rsidRDefault="003F03B7" w:rsidP="009C44EE">
      <w:pPr>
        <w:pStyle w:val="ac"/>
        <w:spacing w:line="360" w:lineRule="auto"/>
        <w:ind w:firstLine="709"/>
        <w:rPr>
          <w:color w:val="auto"/>
          <w:lang w:val="ru-RU"/>
        </w:rPr>
      </w:pPr>
      <w:r w:rsidRPr="009C44EE">
        <w:rPr>
          <w:color w:val="auto"/>
          <w:lang w:val="ru-RU"/>
        </w:rPr>
        <w:t>Также</w:t>
      </w:r>
      <w:r w:rsidR="00932F41">
        <w:rPr>
          <w:color w:val="auto"/>
          <w:lang w:val="ru-RU"/>
        </w:rPr>
        <w:t xml:space="preserve"> </w:t>
      </w:r>
      <w:r w:rsidRPr="009C44EE">
        <w:rPr>
          <w:color w:val="auto"/>
          <w:lang w:val="ru-RU"/>
        </w:rPr>
        <w:t>для</w:t>
      </w:r>
      <w:r w:rsidR="00932F41">
        <w:rPr>
          <w:color w:val="auto"/>
          <w:lang w:val="ru-RU"/>
        </w:rPr>
        <w:t xml:space="preserve"> </w:t>
      </w:r>
      <w:r w:rsidRPr="009C44EE">
        <w:rPr>
          <w:color w:val="auto"/>
          <w:lang w:val="ru-RU"/>
        </w:rPr>
        <w:t>выявления</w:t>
      </w:r>
      <w:r w:rsidR="00932F41">
        <w:rPr>
          <w:color w:val="auto"/>
          <w:lang w:val="ru-RU"/>
        </w:rPr>
        <w:t xml:space="preserve"> </w:t>
      </w:r>
      <w:r w:rsidRPr="009C44EE">
        <w:rPr>
          <w:color w:val="auto"/>
          <w:lang w:val="ru-RU"/>
        </w:rPr>
        <w:t>политических</w:t>
      </w:r>
      <w:r w:rsidR="00932F41">
        <w:rPr>
          <w:color w:val="auto"/>
          <w:lang w:val="ru-RU"/>
        </w:rPr>
        <w:t xml:space="preserve"> </w:t>
      </w:r>
      <w:r w:rsidRPr="009C44EE">
        <w:rPr>
          <w:color w:val="auto"/>
          <w:lang w:val="ru-RU"/>
        </w:rPr>
        <w:t>стереотипов</w:t>
      </w:r>
      <w:r w:rsidR="00932F41">
        <w:rPr>
          <w:color w:val="auto"/>
          <w:lang w:val="ru-RU"/>
        </w:rPr>
        <w:t xml:space="preserve"> </w:t>
      </w:r>
      <w:r w:rsidRPr="009C44EE">
        <w:rPr>
          <w:color w:val="auto"/>
          <w:lang w:val="ru-RU"/>
        </w:rPr>
        <w:t>жителей</w:t>
      </w:r>
      <w:r w:rsidR="00932F41">
        <w:rPr>
          <w:color w:val="auto"/>
          <w:lang w:val="ru-RU"/>
        </w:rPr>
        <w:t xml:space="preserve"> </w:t>
      </w:r>
      <w:r w:rsidRPr="009C44EE">
        <w:rPr>
          <w:color w:val="auto"/>
          <w:lang w:val="ru-RU"/>
        </w:rPr>
        <w:t>Сахалинской</w:t>
      </w:r>
      <w:r w:rsidR="00932F41">
        <w:rPr>
          <w:color w:val="auto"/>
          <w:lang w:val="ru-RU"/>
        </w:rPr>
        <w:t xml:space="preserve"> </w:t>
      </w:r>
      <w:r w:rsidRPr="009C44EE">
        <w:rPr>
          <w:color w:val="auto"/>
          <w:lang w:val="ru-RU"/>
        </w:rPr>
        <w:t>области</w:t>
      </w:r>
      <w:r w:rsidR="00932F41">
        <w:rPr>
          <w:color w:val="auto"/>
          <w:lang w:val="ru-RU"/>
        </w:rPr>
        <w:t xml:space="preserve"> </w:t>
      </w:r>
      <w:r w:rsidRPr="009C44EE">
        <w:rPr>
          <w:color w:val="auto"/>
          <w:lang w:val="ru-RU"/>
        </w:rPr>
        <w:t>использовалась</w:t>
      </w:r>
      <w:r w:rsidR="00932F41">
        <w:rPr>
          <w:color w:val="auto"/>
          <w:lang w:val="ru-RU"/>
        </w:rPr>
        <w:t xml:space="preserve"> </w:t>
      </w:r>
      <w:r w:rsidRPr="009C44EE">
        <w:rPr>
          <w:color w:val="auto"/>
          <w:lang w:val="ru-RU"/>
        </w:rPr>
        <w:t>методика</w:t>
      </w:r>
      <w:r w:rsidR="00932F41">
        <w:rPr>
          <w:color w:val="auto"/>
          <w:lang w:val="ru-RU"/>
        </w:rPr>
        <w:t xml:space="preserve"> </w:t>
      </w:r>
      <w:r w:rsidRPr="009C44EE">
        <w:rPr>
          <w:color w:val="auto"/>
          <w:lang w:val="ru-RU"/>
        </w:rPr>
        <w:t>«свободного</w:t>
      </w:r>
      <w:r w:rsidR="00932F41">
        <w:rPr>
          <w:color w:val="auto"/>
          <w:lang w:val="ru-RU"/>
        </w:rPr>
        <w:t xml:space="preserve"> </w:t>
      </w:r>
      <w:r w:rsidRPr="009C44EE">
        <w:rPr>
          <w:color w:val="auto"/>
          <w:lang w:val="ru-RU"/>
        </w:rPr>
        <w:t>описания».</w:t>
      </w:r>
      <w:r w:rsidR="00932F41">
        <w:rPr>
          <w:color w:val="auto"/>
          <w:lang w:val="ru-RU"/>
        </w:rPr>
        <w:t xml:space="preserve"> </w:t>
      </w:r>
      <w:r w:rsidRPr="00050599">
        <w:rPr>
          <w:color w:val="auto"/>
          <w:lang w:val="ru-RU"/>
        </w:rPr>
        <w:t>В</w:t>
      </w:r>
      <w:r w:rsidR="00932F41" w:rsidRPr="00050599">
        <w:rPr>
          <w:color w:val="auto"/>
          <w:lang w:val="ru-RU"/>
        </w:rPr>
        <w:t xml:space="preserve"> </w:t>
      </w:r>
      <w:r w:rsidRPr="00050599">
        <w:rPr>
          <w:color w:val="auto"/>
          <w:lang w:val="ru-RU"/>
        </w:rPr>
        <w:t>результате</w:t>
      </w:r>
      <w:r w:rsidR="00932F41" w:rsidRPr="00050599">
        <w:rPr>
          <w:color w:val="auto"/>
          <w:lang w:val="ru-RU"/>
        </w:rPr>
        <w:t xml:space="preserve"> </w:t>
      </w:r>
      <w:r w:rsidRPr="00050599">
        <w:rPr>
          <w:color w:val="auto"/>
          <w:lang w:val="ru-RU"/>
        </w:rPr>
        <w:t>были</w:t>
      </w:r>
      <w:r w:rsidR="00932F41" w:rsidRPr="00050599">
        <w:rPr>
          <w:color w:val="auto"/>
          <w:lang w:val="ru-RU"/>
        </w:rPr>
        <w:t xml:space="preserve"> </w:t>
      </w:r>
      <w:r w:rsidRPr="00050599">
        <w:rPr>
          <w:color w:val="auto"/>
          <w:lang w:val="ru-RU"/>
        </w:rPr>
        <w:t>получены</w:t>
      </w:r>
      <w:r w:rsidR="00932F41" w:rsidRPr="00050599">
        <w:rPr>
          <w:color w:val="auto"/>
          <w:lang w:val="ru-RU"/>
        </w:rPr>
        <w:t xml:space="preserve"> </w:t>
      </w:r>
      <w:r w:rsidRPr="00050599">
        <w:rPr>
          <w:color w:val="auto"/>
          <w:lang w:val="ru-RU"/>
        </w:rPr>
        <w:t>следующие</w:t>
      </w:r>
      <w:r w:rsidR="00932F41" w:rsidRPr="00050599">
        <w:rPr>
          <w:color w:val="auto"/>
          <w:lang w:val="ru-RU"/>
        </w:rPr>
        <w:t xml:space="preserve"> </w:t>
      </w:r>
      <w:r w:rsidRPr="00050599">
        <w:rPr>
          <w:color w:val="auto"/>
          <w:lang w:val="ru-RU"/>
        </w:rPr>
        <w:t>данные:</w:t>
      </w:r>
    </w:p>
    <w:p w:rsidR="003F03B7" w:rsidRPr="009C44EE" w:rsidRDefault="003F03B7" w:rsidP="009C44EE">
      <w:pPr>
        <w:pStyle w:val="ac"/>
        <w:numPr>
          <w:ilvl w:val="0"/>
          <w:numId w:val="13"/>
        </w:numPr>
        <w:tabs>
          <w:tab w:val="left" w:pos="777"/>
        </w:tabs>
        <w:spacing w:line="360" w:lineRule="auto"/>
        <w:ind w:firstLine="709"/>
        <w:rPr>
          <w:color w:val="auto"/>
          <w:spacing w:val="2"/>
          <w:szCs w:val="28"/>
          <w:lang w:val="ru-RU"/>
        </w:rPr>
      </w:pPr>
      <w:r w:rsidRPr="009C44EE">
        <w:rPr>
          <w:color w:val="auto"/>
          <w:spacing w:val="2"/>
          <w:szCs w:val="28"/>
          <w:lang w:val="ru-RU"/>
        </w:rPr>
        <w:t>«идеальный</w:t>
      </w:r>
      <w:r w:rsidR="00932F41">
        <w:rPr>
          <w:color w:val="auto"/>
          <w:spacing w:val="2"/>
          <w:szCs w:val="28"/>
          <w:lang w:val="ru-RU"/>
        </w:rPr>
        <w:t xml:space="preserve"> </w:t>
      </w:r>
      <w:r w:rsidRPr="009C44EE">
        <w:rPr>
          <w:color w:val="auto"/>
          <w:spacing w:val="2"/>
          <w:szCs w:val="28"/>
          <w:lang w:val="ru-RU"/>
        </w:rPr>
        <w:t>политик»</w:t>
      </w:r>
      <w:r w:rsidR="00932F41">
        <w:rPr>
          <w:color w:val="auto"/>
          <w:spacing w:val="2"/>
          <w:szCs w:val="28"/>
          <w:lang w:val="ru-RU"/>
        </w:rPr>
        <w:t xml:space="preserve"> </w:t>
      </w:r>
      <w:r w:rsidRPr="009C44EE">
        <w:rPr>
          <w:color w:val="auto"/>
          <w:spacing w:val="2"/>
          <w:szCs w:val="28"/>
          <w:lang w:val="ru-RU"/>
        </w:rPr>
        <w:t>определяется</w:t>
      </w:r>
      <w:r w:rsidR="00932F41">
        <w:rPr>
          <w:color w:val="auto"/>
          <w:spacing w:val="2"/>
          <w:szCs w:val="28"/>
          <w:lang w:val="ru-RU"/>
        </w:rPr>
        <w:t xml:space="preserve"> </w:t>
      </w:r>
      <w:r w:rsidRPr="009C44EE">
        <w:rPr>
          <w:color w:val="auto"/>
          <w:spacing w:val="2"/>
          <w:szCs w:val="28"/>
          <w:lang w:val="ru-RU"/>
        </w:rPr>
        <w:t>как</w:t>
      </w:r>
      <w:r w:rsidR="00932F41">
        <w:rPr>
          <w:color w:val="auto"/>
          <w:spacing w:val="2"/>
          <w:szCs w:val="28"/>
          <w:lang w:val="ru-RU"/>
        </w:rPr>
        <w:t xml:space="preserve"> </w:t>
      </w:r>
      <w:r w:rsidRPr="009C44EE">
        <w:rPr>
          <w:color w:val="auto"/>
          <w:spacing w:val="2"/>
          <w:szCs w:val="28"/>
          <w:lang w:val="ru-RU"/>
        </w:rPr>
        <w:t>демократичный,</w:t>
      </w:r>
      <w:r w:rsidR="00932F41">
        <w:rPr>
          <w:color w:val="auto"/>
          <w:spacing w:val="2"/>
          <w:szCs w:val="28"/>
          <w:lang w:val="ru-RU"/>
        </w:rPr>
        <w:t xml:space="preserve"> </w:t>
      </w:r>
      <w:r w:rsidRPr="009C44EE">
        <w:rPr>
          <w:color w:val="auto"/>
          <w:spacing w:val="2"/>
          <w:szCs w:val="28"/>
          <w:lang w:val="ru-RU"/>
        </w:rPr>
        <w:t>дипломатичный,</w:t>
      </w:r>
      <w:r w:rsidR="00932F41">
        <w:rPr>
          <w:color w:val="auto"/>
          <w:spacing w:val="2"/>
          <w:szCs w:val="28"/>
          <w:lang w:val="ru-RU"/>
        </w:rPr>
        <w:t xml:space="preserve"> </w:t>
      </w:r>
      <w:r w:rsidRPr="009C44EE">
        <w:rPr>
          <w:color w:val="auto"/>
          <w:spacing w:val="2"/>
          <w:szCs w:val="28"/>
          <w:lang w:val="ru-RU"/>
        </w:rPr>
        <w:t>харизматичный,</w:t>
      </w:r>
      <w:r w:rsidR="00932F41">
        <w:rPr>
          <w:color w:val="auto"/>
          <w:spacing w:val="2"/>
          <w:szCs w:val="28"/>
          <w:lang w:val="ru-RU"/>
        </w:rPr>
        <w:t xml:space="preserve"> </w:t>
      </w:r>
      <w:r w:rsidRPr="009C44EE">
        <w:rPr>
          <w:color w:val="auto"/>
          <w:spacing w:val="2"/>
          <w:szCs w:val="28"/>
          <w:lang w:val="ru-RU"/>
        </w:rPr>
        <w:t>выполняет</w:t>
      </w:r>
      <w:r w:rsidR="00932F41">
        <w:rPr>
          <w:color w:val="auto"/>
          <w:spacing w:val="2"/>
          <w:szCs w:val="28"/>
          <w:lang w:val="ru-RU"/>
        </w:rPr>
        <w:t xml:space="preserve"> </w:t>
      </w:r>
      <w:r w:rsidRPr="009C44EE">
        <w:rPr>
          <w:color w:val="auto"/>
          <w:spacing w:val="2"/>
          <w:szCs w:val="28"/>
          <w:lang w:val="ru-RU"/>
        </w:rPr>
        <w:t>обещания;</w:t>
      </w:r>
    </w:p>
    <w:p w:rsidR="003F03B7" w:rsidRPr="009C44EE" w:rsidRDefault="003F03B7" w:rsidP="009C44EE">
      <w:pPr>
        <w:pStyle w:val="ac"/>
        <w:numPr>
          <w:ilvl w:val="0"/>
          <w:numId w:val="13"/>
        </w:numPr>
        <w:tabs>
          <w:tab w:val="left" w:pos="777"/>
        </w:tabs>
        <w:spacing w:line="360" w:lineRule="auto"/>
        <w:ind w:firstLine="709"/>
        <w:rPr>
          <w:color w:val="auto"/>
          <w:spacing w:val="6"/>
          <w:szCs w:val="28"/>
          <w:lang w:val="ru-RU"/>
        </w:rPr>
      </w:pPr>
      <w:r w:rsidRPr="009C44EE">
        <w:rPr>
          <w:color w:val="auto"/>
          <w:spacing w:val="2"/>
          <w:szCs w:val="28"/>
          <w:lang w:val="ru-RU"/>
        </w:rPr>
        <w:t>«типичный</w:t>
      </w:r>
      <w:r w:rsidR="00932F41">
        <w:rPr>
          <w:color w:val="auto"/>
          <w:spacing w:val="2"/>
          <w:szCs w:val="28"/>
          <w:lang w:val="ru-RU"/>
        </w:rPr>
        <w:t xml:space="preserve"> </w:t>
      </w:r>
      <w:r w:rsidRPr="009C44EE">
        <w:rPr>
          <w:color w:val="auto"/>
          <w:spacing w:val="2"/>
          <w:szCs w:val="28"/>
          <w:lang w:val="ru-RU"/>
        </w:rPr>
        <w:t>политик»</w:t>
      </w:r>
      <w:r w:rsidR="00932F41">
        <w:rPr>
          <w:color w:val="auto"/>
          <w:spacing w:val="2"/>
          <w:szCs w:val="28"/>
          <w:lang w:val="ru-RU"/>
        </w:rPr>
        <w:t xml:space="preserve"> </w:t>
      </w:r>
      <w:r w:rsidRPr="009C44EE">
        <w:rPr>
          <w:color w:val="auto"/>
          <w:spacing w:val="2"/>
          <w:szCs w:val="28"/>
          <w:lang w:val="ru-RU"/>
        </w:rPr>
        <w:t>-</w:t>
      </w:r>
      <w:r w:rsidR="00932F41">
        <w:rPr>
          <w:color w:val="auto"/>
          <w:spacing w:val="2"/>
          <w:szCs w:val="28"/>
          <w:lang w:val="ru-RU"/>
        </w:rPr>
        <w:t xml:space="preserve"> </w:t>
      </w:r>
      <w:r w:rsidRPr="009C44EE">
        <w:rPr>
          <w:color w:val="auto"/>
          <w:spacing w:val="2"/>
          <w:szCs w:val="28"/>
          <w:lang w:val="ru-RU"/>
        </w:rPr>
        <w:t>как</w:t>
      </w:r>
      <w:r w:rsidR="00932F41">
        <w:rPr>
          <w:color w:val="auto"/>
          <w:spacing w:val="2"/>
          <w:szCs w:val="28"/>
          <w:lang w:val="ru-RU"/>
        </w:rPr>
        <w:t xml:space="preserve"> </w:t>
      </w:r>
      <w:r w:rsidRPr="009C44EE">
        <w:rPr>
          <w:color w:val="auto"/>
          <w:spacing w:val="2"/>
          <w:szCs w:val="28"/>
          <w:lang w:val="ru-RU"/>
        </w:rPr>
        <w:t>коррумпированный,</w:t>
      </w:r>
      <w:r w:rsidR="00932F41">
        <w:rPr>
          <w:color w:val="auto"/>
          <w:spacing w:val="2"/>
          <w:szCs w:val="28"/>
          <w:lang w:val="ru-RU"/>
        </w:rPr>
        <w:t xml:space="preserve"> </w:t>
      </w:r>
      <w:r w:rsidRPr="009C44EE">
        <w:rPr>
          <w:color w:val="auto"/>
          <w:spacing w:val="2"/>
          <w:szCs w:val="28"/>
          <w:lang w:val="ru-RU"/>
        </w:rPr>
        <w:t>казнокрад,</w:t>
      </w:r>
      <w:r w:rsidR="00932F41">
        <w:rPr>
          <w:color w:val="auto"/>
          <w:spacing w:val="2"/>
          <w:szCs w:val="28"/>
          <w:lang w:val="ru-RU"/>
        </w:rPr>
        <w:t xml:space="preserve"> </w:t>
      </w:r>
      <w:r w:rsidRPr="009C44EE">
        <w:rPr>
          <w:color w:val="auto"/>
          <w:spacing w:val="2"/>
          <w:szCs w:val="28"/>
          <w:lang w:val="ru-RU"/>
        </w:rPr>
        <w:t>ищет</w:t>
      </w:r>
      <w:r w:rsidR="00932F41">
        <w:rPr>
          <w:color w:val="auto"/>
          <w:spacing w:val="2"/>
          <w:szCs w:val="28"/>
          <w:lang w:val="ru-RU"/>
        </w:rPr>
        <w:t xml:space="preserve"> </w:t>
      </w:r>
      <w:r w:rsidRPr="009C44EE">
        <w:rPr>
          <w:color w:val="auto"/>
          <w:spacing w:val="2"/>
          <w:szCs w:val="28"/>
          <w:lang w:val="ru-RU"/>
        </w:rPr>
        <w:t>выгоду</w:t>
      </w:r>
      <w:r w:rsidR="00932F41">
        <w:rPr>
          <w:color w:val="auto"/>
          <w:spacing w:val="2"/>
          <w:szCs w:val="28"/>
          <w:lang w:val="ru-RU"/>
        </w:rPr>
        <w:t xml:space="preserve"> </w:t>
      </w:r>
      <w:r w:rsidRPr="009C44EE">
        <w:rPr>
          <w:color w:val="auto"/>
          <w:spacing w:val="2"/>
          <w:szCs w:val="28"/>
          <w:lang w:val="ru-RU"/>
        </w:rPr>
        <w:t>для</w:t>
      </w:r>
      <w:r w:rsidR="00932F41">
        <w:rPr>
          <w:color w:val="auto"/>
          <w:spacing w:val="2"/>
          <w:szCs w:val="28"/>
          <w:lang w:val="ru-RU"/>
        </w:rPr>
        <w:t xml:space="preserve"> </w:t>
      </w:r>
      <w:r w:rsidRPr="009C44EE">
        <w:rPr>
          <w:color w:val="auto"/>
          <w:spacing w:val="2"/>
          <w:szCs w:val="28"/>
          <w:lang w:val="ru-RU"/>
        </w:rPr>
        <w:t>себя;</w:t>
      </w:r>
      <w:r w:rsidR="00932F41">
        <w:rPr>
          <w:color w:val="auto"/>
          <w:spacing w:val="6"/>
          <w:szCs w:val="28"/>
          <w:lang w:val="ru-RU"/>
        </w:rPr>
        <w:t xml:space="preserve"> </w:t>
      </w:r>
    </w:p>
    <w:p w:rsidR="003F03B7" w:rsidRPr="009C44EE" w:rsidRDefault="003F03B7" w:rsidP="009C44EE">
      <w:pPr>
        <w:pStyle w:val="ac"/>
        <w:numPr>
          <w:ilvl w:val="0"/>
          <w:numId w:val="13"/>
        </w:numPr>
        <w:tabs>
          <w:tab w:val="left" w:pos="777"/>
        </w:tabs>
        <w:spacing w:line="360" w:lineRule="auto"/>
        <w:ind w:firstLine="709"/>
        <w:rPr>
          <w:color w:val="auto"/>
          <w:spacing w:val="1"/>
          <w:szCs w:val="28"/>
          <w:lang w:val="ru-RU"/>
        </w:rPr>
      </w:pPr>
      <w:r w:rsidRPr="009C44EE">
        <w:rPr>
          <w:color w:val="auto"/>
          <w:spacing w:val="6"/>
          <w:szCs w:val="28"/>
          <w:lang w:val="ru-RU"/>
        </w:rPr>
        <w:t>«идеальный</w:t>
      </w:r>
      <w:r w:rsidR="00932F41">
        <w:rPr>
          <w:color w:val="auto"/>
          <w:spacing w:val="6"/>
          <w:szCs w:val="28"/>
          <w:lang w:val="ru-RU"/>
        </w:rPr>
        <w:t xml:space="preserve"> </w:t>
      </w:r>
      <w:r w:rsidRPr="009C44EE">
        <w:rPr>
          <w:color w:val="auto"/>
          <w:spacing w:val="6"/>
          <w:szCs w:val="28"/>
          <w:lang w:val="ru-RU"/>
        </w:rPr>
        <w:t>гражданин</w:t>
      </w:r>
      <w:r w:rsidR="00932F41">
        <w:rPr>
          <w:color w:val="auto"/>
          <w:spacing w:val="6"/>
          <w:szCs w:val="28"/>
          <w:lang w:val="ru-RU"/>
        </w:rPr>
        <w:t xml:space="preserve"> </w:t>
      </w:r>
      <w:r w:rsidRPr="009C44EE">
        <w:rPr>
          <w:color w:val="auto"/>
          <w:spacing w:val="6"/>
          <w:szCs w:val="28"/>
          <w:lang w:val="ru-RU"/>
        </w:rPr>
        <w:t>государства»</w:t>
      </w:r>
      <w:r w:rsidR="00932F41">
        <w:rPr>
          <w:color w:val="auto"/>
          <w:spacing w:val="6"/>
          <w:szCs w:val="28"/>
          <w:lang w:val="ru-RU"/>
        </w:rPr>
        <w:t xml:space="preserve"> </w:t>
      </w:r>
      <w:r w:rsidRPr="009C44EE">
        <w:rPr>
          <w:color w:val="auto"/>
          <w:spacing w:val="6"/>
          <w:szCs w:val="28"/>
          <w:lang w:val="ru-RU"/>
        </w:rPr>
        <w:t>-</w:t>
      </w:r>
      <w:r w:rsidR="00932F41">
        <w:rPr>
          <w:color w:val="auto"/>
          <w:spacing w:val="6"/>
          <w:szCs w:val="28"/>
          <w:lang w:val="ru-RU"/>
        </w:rPr>
        <w:t xml:space="preserve"> </w:t>
      </w:r>
      <w:r w:rsidRPr="009C44EE">
        <w:rPr>
          <w:color w:val="auto"/>
          <w:spacing w:val="6"/>
          <w:szCs w:val="28"/>
          <w:lang w:val="ru-RU"/>
        </w:rPr>
        <w:t>патриот,</w:t>
      </w:r>
      <w:r w:rsidR="00932F41">
        <w:rPr>
          <w:color w:val="auto"/>
          <w:spacing w:val="6"/>
          <w:szCs w:val="28"/>
          <w:lang w:val="ru-RU"/>
        </w:rPr>
        <w:t xml:space="preserve"> </w:t>
      </w:r>
      <w:r w:rsidRPr="009C44EE">
        <w:rPr>
          <w:color w:val="auto"/>
          <w:spacing w:val="1"/>
          <w:szCs w:val="28"/>
          <w:lang w:val="ru-RU"/>
        </w:rPr>
        <w:t>порядочный,</w:t>
      </w:r>
      <w:r w:rsidR="00932F41">
        <w:rPr>
          <w:color w:val="auto"/>
          <w:spacing w:val="1"/>
          <w:szCs w:val="28"/>
          <w:lang w:val="ru-RU"/>
        </w:rPr>
        <w:t xml:space="preserve"> </w:t>
      </w:r>
      <w:r w:rsidRPr="009C44EE">
        <w:rPr>
          <w:color w:val="auto"/>
          <w:spacing w:val="1"/>
          <w:szCs w:val="28"/>
          <w:lang w:val="ru-RU"/>
        </w:rPr>
        <w:t>приумножает</w:t>
      </w:r>
      <w:r w:rsidR="00932F41">
        <w:rPr>
          <w:color w:val="auto"/>
          <w:spacing w:val="1"/>
          <w:szCs w:val="28"/>
          <w:lang w:val="ru-RU"/>
        </w:rPr>
        <w:t xml:space="preserve"> </w:t>
      </w:r>
      <w:r w:rsidRPr="009C44EE">
        <w:rPr>
          <w:color w:val="auto"/>
          <w:spacing w:val="1"/>
          <w:szCs w:val="28"/>
          <w:lang w:val="ru-RU"/>
        </w:rPr>
        <w:t>богатства</w:t>
      </w:r>
      <w:r w:rsidR="00932F41">
        <w:rPr>
          <w:color w:val="auto"/>
          <w:spacing w:val="1"/>
          <w:szCs w:val="28"/>
          <w:lang w:val="ru-RU"/>
        </w:rPr>
        <w:t xml:space="preserve"> </w:t>
      </w:r>
      <w:r w:rsidRPr="009C44EE">
        <w:rPr>
          <w:color w:val="auto"/>
          <w:spacing w:val="1"/>
          <w:szCs w:val="28"/>
          <w:lang w:val="ru-RU"/>
        </w:rPr>
        <w:t>Родины;</w:t>
      </w:r>
    </w:p>
    <w:p w:rsidR="003F03B7" w:rsidRPr="009C44EE" w:rsidRDefault="003F03B7" w:rsidP="009C44EE">
      <w:pPr>
        <w:pStyle w:val="ac"/>
        <w:numPr>
          <w:ilvl w:val="0"/>
          <w:numId w:val="13"/>
        </w:numPr>
        <w:tabs>
          <w:tab w:val="left" w:pos="777"/>
        </w:tabs>
        <w:spacing w:line="360" w:lineRule="auto"/>
        <w:ind w:firstLine="709"/>
        <w:rPr>
          <w:color w:val="auto"/>
          <w:spacing w:val="7"/>
          <w:szCs w:val="28"/>
          <w:lang w:val="ru-RU"/>
        </w:rPr>
      </w:pPr>
      <w:r w:rsidRPr="009C44EE">
        <w:rPr>
          <w:color w:val="auto"/>
          <w:spacing w:val="1"/>
          <w:szCs w:val="28"/>
          <w:lang w:val="ru-RU"/>
        </w:rPr>
        <w:t>«типичный</w:t>
      </w:r>
      <w:r w:rsidR="00932F41">
        <w:rPr>
          <w:color w:val="auto"/>
          <w:spacing w:val="1"/>
          <w:szCs w:val="28"/>
          <w:lang w:val="ru-RU"/>
        </w:rPr>
        <w:t xml:space="preserve"> </w:t>
      </w:r>
      <w:r w:rsidRPr="009C44EE">
        <w:rPr>
          <w:color w:val="auto"/>
          <w:spacing w:val="1"/>
          <w:szCs w:val="28"/>
          <w:lang w:val="ru-RU"/>
        </w:rPr>
        <w:t>гражданин</w:t>
      </w:r>
      <w:r w:rsidR="00932F41">
        <w:rPr>
          <w:color w:val="auto"/>
          <w:spacing w:val="1"/>
          <w:szCs w:val="28"/>
          <w:lang w:val="ru-RU"/>
        </w:rPr>
        <w:t xml:space="preserve"> </w:t>
      </w:r>
      <w:r w:rsidRPr="009C44EE">
        <w:rPr>
          <w:color w:val="auto"/>
          <w:spacing w:val="1"/>
          <w:szCs w:val="28"/>
          <w:lang w:val="ru-RU"/>
        </w:rPr>
        <w:t>государства</w:t>
      </w:r>
      <w:r w:rsidRPr="009C44EE">
        <w:rPr>
          <w:color w:val="auto"/>
          <w:spacing w:val="7"/>
          <w:szCs w:val="28"/>
          <w:lang w:val="ru-RU"/>
        </w:rPr>
        <w:t>»</w:t>
      </w:r>
      <w:r w:rsidR="00932F41">
        <w:rPr>
          <w:color w:val="auto"/>
          <w:spacing w:val="7"/>
          <w:szCs w:val="28"/>
          <w:lang w:val="ru-RU"/>
        </w:rPr>
        <w:t xml:space="preserve"> </w:t>
      </w:r>
      <w:r w:rsidRPr="009C44EE">
        <w:rPr>
          <w:color w:val="auto"/>
          <w:spacing w:val="7"/>
          <w:szCs w:val="28"/>
          <w:lang w:val="ru-RU"/>
        </w:rPr>
        <w:t>участвует</w:t>
      </w:r>
      <w:r w:rsidR="00932F41">
        <w:rPr>
          <w:color w:val="auto"/>
          <w:spacing w:val="7"/>
          <w:szCs w:val="28"/>
          <w:lang w:val="ru-RU"/>
        </w:rPr>
        <w:t xml:space="preserve"> </w:t>
      </w:r>
      <w:r w:rsidRPr="009C44EE">
        <w:rPr>
          <w:color w:val="auto"/>
          <w:spacing w:val="7"/>
          <w:szCs w:val="28"/>
          <w:lang w:val="ru-RU"/>
        </w:rPr>
        <w:t>в</w:t>
      </w:r>
      <w:r w:rsidR="00932F41">
        <w:rPr>
          <w:color w:val="auto"/>
          <w:spacing w:val="7"/>
          <w:szCs w:val="28"/>
          <w:lang w:val="ru-RU"/>
        </w:rPr>
        <w:t xml:space="preserve"> </w:t>
      </w:r>
      <w:r w:rsidRPr="009C44EE">
        <w:rPr>
          <w:color w:val="auto"/>
          <w:spacing w:val="7"/>
          <w:szCs w:val="28"/>
          <w:lang w:val="ru-RU"/>
        </w:rPr>
        <w:t>голосовании,</w:t>
      </w:r>
      <w:r w:rsidR="00932F41">
        <w:rPr>
          <w:color w:val="auto"/>
          <w:spacing w:val="7"/>
          <w:szCs w:val="28"/>
          <w:lang w:val="ru-RU"/>
        </w:rPr>
        <w:t xml:space="preserve"> </w:t>
      </w:r>
      <w:r w:rsidRPr="009C44EE">
        <w:rPr>
          <w:color w:val="auto"/>
          <w:spacing w:val="7"/>
          <w:szCs w:val="28"/>
          <w:lang w:val="ru-RU"/>
        </w:rPr>
        <w:t>«сам</w:t>
      </w:r>
      <w:r w:rsidR="00932F41">
        <w:rPr>
          <w:color w:val="auto"/>
          <w:spacing w:val="7"/>
          <w:szCs w:val="28"/>
          <w:lang w:val="ru-RU"/>
        </w:rPr>
        <w:t xml:space="preserve"> </w:t>
      </w:r>
      <w:r w:rsidRPr="009C44EE">
        <w:rPr>
          <w:color w:val="auto"/>
          <w:spacing w:val="7"/>
          <w:szCs w:val="28"/>
          <w:lang w:val="ru-RU"/>
        </w:rPr>
        <w:t>за</w:t>
      </w:r>
      <w:r w:rsidR="00932F41">
        <w:rPr>
          <w:color w:val="auto"/>
          <w:spacing w:val="7"/>
          <w:szCs w:val="28"/>
          <w:lang w:val="ru-RU"/>
        </w:rPr>
        <w:t xml:space="preserve"> </w:t>
      </w:r>
      <w:r w:rsidRPr="009C44EE">
        <w:rPr>
          <w:color w:val="auto"/>
          <w:spacing w:val="7"/>
          <w:szCs w:val="28"/>
          <w:lang w:val="ru-RU"/>
        </w:rPr>
        <w:t>себя»,</w:t>
      </w:r>
      <w:r w:rsidR="00932F41">
        <w:rPr>
          <w:color w:val="auto"/>
          <w:spacing w:val="7"/>
          <w:szCs w:val="28"/>
          <w:lang w:val="ru-RU"/>
        </w:rPr>
        <w:t xml:space="preserve"> </w:t>
      </w:r>
      <w:r w:rsidRPr="009C44EE">
        <w:rPr>
          <w:color w:val="auto"/>
          <w:spacing w:val="7"/>
          <w:szCs w:val="28"/>
          <w:lang w:val="ru-RU"/>
        </w:rPr>
        <w:t>невоспитан,</w:t>
      </w:r>
      <w:r w:rsidR="00932F41">
        <w:rPr>
          <w:color w:val="auto"/>
          <w:spacing w:val="7"/>
          <w:szCs w:val="28"/>
          <w:lang w:val="ru-RU"/>
        </w:rPr>
        <w:t xml:space="preserve"> </w:t>
      </w:r>
      <w:r w:rsidRPr="009C44EE">
        <w:rPr>
          <w:color w:val="auto"/>
          <w:spacing w:val="7"/>
          <w:szCs w:val="28"/>
          <w:lang w:val="ru-RU"/>
        </w:rPr>
        <w:t>равнодушен;</w:t>
      </w:r>
    </w:p>
    <w:p w:rsidR="003F03B7" w:rsidRPr="009C44EE" w:rsidRDefault="003F03B7" w:rsidP="009C44EE">
      <w:pPr>
        <w:pStyle w:val="ac"/>
        <w:numPr>
          <w:ilvl w:val="0"/>
          <w:numId w:val="13"/>
        </w:numPr>
        <w:tabs>
          <w:tab w:val="left" w:pos="777"/>
        </w:tabs>
        <w:spacing w:line="360" w:lineRule="auto"/>
        <w:ind w:firstLine="709"/>
        <w:rPr>
          <w:color w:val="auto"/>
          <w:spacing w:val="5"/>
          <w:szCs w:val="28"/>
          <w:lang w:val="ru-RU"/>
        </w:rPr>
      </w:pPr>
      <w:r w:rsidRPr="009C44EE">
        <w:rPr>
          <w:color w:val="auto"/>
          <w:spacing w:val="7"/>
          <w:szCs w:val="28"/>
          <w:lang w:val="ru-RU"/>
        </w:rPr>
        <w:t>«идеальное</w:t>
      </w:r>
      <w:r w:rsidR="00932F41">
        <w:rPr>
          <w:color w:val="auto"/>
          <w:spacing w:val="7"/>
          <w:szCs w:val="28"/>
          <w:lang w:val="ru-RU"/>
        </w:rPr>
        <w:t xml:space="preserve"> </w:t>
      </w:r>
      <w:r w:rsidRPr="009C44EE">
        <w:rPr>
          <w:color w:val="auto"/>
          <w:spacing w:val="7"/>
          <w:szCs w:val="28"/>
          <w:lang w:val="ru-RU"/>
        </w:rPr>
        <w:t>общество</w:t>
      </w:r>
      <w:r w:rsidRPr="009C44EE">
        <w:rPr>
          <w:color w:val="auto"/>
          <w:spacing w:val="5"/>
          <w:szCs w:val="28"/>
          <w:lang w:val="ru-RU"/>
        </w:rPr>
        <w:t>»</w:t>
      </w:r>
      <w:r w:rsidR="00932F41">
        <w:rPr>
          <w:color w:val="auto"/>
          <w:spacing w:val="5"/>
          <w:szCs w:val="28"/>
          <w:lang w:val="ru-RU"/>
        </w:rPr>
        <w:t xml:space="preserve"> </w:t>
      </w:r>
      <w:r w:rsidRPr="009C44EE">
        <w:rPr>
          <w:color w:val="auto"/>
          <w:spacing w:val="5"/>
          <w:szCs w:val="28"/>
          <w:lang w:val="ru-RU"/>
        </w:rPr>
        <w:t>-</w:t>
      </w:r>
      <w:r w:rsidR="00932F41">
        <w:rPr>
          <w:color w:val="auto"/>
          <w:spacing w:val="5"/>
          <w:szCs w:val="28"/>
          <w:lang w:val="ru-RU"/>
        </w:rPr>
        <w:t xml:space="preserve"> </w:t>
      </w:r>
      <w:r w:rsidRPr="009C44EE">
        <w:rPr>
          <w:color w:val="auto"/>
          <w:spacing w:val="5"/>
          <w:szCs w:val="28"/>
          <w:lang w:val="ru-RU"/>
        </w:rPr>
        <w:t>гуманное,</w:t>
      </w:r>
      <w:r w:rsidR="00932F41">
        <w:rPr>
          <w:color w:val="auto"/>
          <w:spacing w:val="5"/>
          <w:szCs w:val="28"/>
          <w:lang w:val="ru-RU"/>
        </w:rPr>
        <w:t xml:space="preserve"> </w:t>
      </w:r>
      <w:r w:rsidRPr="009C44EE">
        <w:rPr>
          <w:color w:val="auto"/>
          <w:spacing w:val="5"/>
          <w:szCs w:val="28"/>
          <w:lang w:val="ru-RU"/>
        </w:rPr>
        <w:t>демократическое,</w:t>
      </w:r>
      <w:r w:rsidR="00932F41">
        <w:rPr>
          <w:color w:val="auto"/>
          <w:spacing w:val="5"/>
          <w:szCs w:val="28"/>
          <w:lang w:val="ru-RU"/>
        </w:rPr>
        <w:t xml:space="preserve"> </w:t>
      </w:r>
      <w:r w:rsidRPr="009C44EE">
        <w:rPr>
          <w:color w:val="auto"/>
          <w:spacing w:val="5"/>
          <w:szCs w:val="28"/>
          <w:lang w:val="ru-RU"/>
        </w:rPr>
        <w:t>сильное,</w:t>
      </w:r>
      <w:r w:rsidR="00932F41">
        <w:rPr>
          <w:color w:val="auto"/>
          <w:spacing w:val="5"/>
          <w:szCs w:val="28"/>
          <w:lang w:val="ru-RU"/>
        </w:rPr>
        <w:t xml:space="preserve"> </w:t>
      </w:r>
      <w:r w:rsidRPr="009C44EE">
        <w:rPr>
          <w:color w:val="auto"/>
          <w:spacing w:val="5"/>
          <w:szCs w:val="28"/>
          <w:lang w:val="ru-RU"/>
        </w:rPr>
        <w:t>равные</w:t>
      </w:r>
      <w:r w:rsidR="00932F41">
        <w:rPr>
          <w:color w:val="auto"/>
          <w:spacing w:val="5"/>
          <w:szCs w:val="28"/>
          <w:lang w:val="ru-RU"/>
        </w:rPr>
        <w:t xml:space="preserve"> </w:t>
      </w:r>
      <w:r w:rsidRPr="009C44EE">
        <w:rPr>
          <w:color w:val="auto"/>
          <w:spacing w:val="5"/>
          <w:szCs w:val="28"/>
          <w:lang w:val="ru-RU"/>
        </w:rPr>
        <w:t>возможности</w:t>
      </w:r>
      <w:r w:rsidR="00932F41">
        <w:rPr>
          <w:color w:val="auto"/>
          <w:spacing w:val="5"/>
          <w:szCs w:val="28"/>
          <w:lang w:val="ru-RU"/>
        </w:rPr>
        <w:t xml:space="preserve"> </w:t>
      </w:r>
      <w:r w:rsidRPr="009C44EE">
        <w:rPr>
          <w:color w:val="auto"/>
          <w:spacing w:val="5"/>
          <w:szCs w:val="28"/>
          <w:lang w:val="ru-RU"/>
        </w:rPr>
        <w:t>у</w:t>
      </w:r>
      <w:r w:rsidR="00932F41">
        <w:rPr>
          <w:color w:val="auto"/>
          <w:spacing w:val="5"/>
          <w:szCs w:val="28"/>
          <w:lang w:val="ru-RU"/>
        </w:rPr>
        <w:t xml:space="preserve"> </w:t>
      </w:r>
      <w:r w:rsidRPr="009C44EE">
        <w:rPr>
          <w:color w:val="auto"/>
          <w:spacing w:val="5"/>
          <w:szCs w:val="28"/>
          <w:lang w:val="ru-RU"/>
        </w:rPr>
        <w:t>народа,</w:t>
      </w:r>
      <w:r w:rsidR="00932F41">
        <w:rPr>
          <w:color w:val="auto"/>
          <w:spacing w:val="5"/>
          <w:szCs w:val="28"/>
          <w:lang w:val="ru-RU"/>
        </w:rPr>
        <w:t xml:space="preserve"> </w:t>
      </w:r>
      <w:r w:rsidRPr="009C44EE">
        <w:rPr>
          <w:color w:val="auto"/>
          <w:spacing w:val="5"/>
          <w:szCs w:val="28"/>
          <w:lang w:val="ru-RU"/>
        </w:rPr>
        <w:t>такого</w:t>
      </w:r>
      <w:r w:rsidR="00932F41">
        <w:rPr>
          <w:color w:val="auto"/>
          <w:spacing w:val="5"/>
          <w:szCs w:val="28"/>
          <w:lang w:val="ru-RU"/>
        </w:rPr>
        <w:t xml:space="preserve"> </w:t>
      </w:r>
      <w:r w:rsidRPr="009C44EE">
        <w:rPr>
          <w:color w:val="auto"/>
          <w:spacing w:val="5"/>
          <w:szCs w:val="28"/>
          <w:lang w:val="ru-RU"/>
        </w:rPr>
        <w:t>не</w:t>
      </w:r>
      <w:r w:rsidR="00932F41">
        <w:rPr>
          <w:color w:val="auto"/>
          <w:spacing w:val="5"/>
          <w:szCs w:val="28"/>
          <w:lang w:val="ru-RU"/>
        </w:rPr>
        <w:t xml:space="preserve"> </w:t>
      </w:r>
      <w:r w:rsidRPr="009C44EE">
        <w:rPr>
          <w:color w:val="auto"/>
          <w:spacing w:val="5"/>
          <w:szCs w:val="28"/>
          <w:lang w:val="ru-RU"/>
        </w:rPr>
        <w:t>бывает;</w:t>
      </w:r>
    </w:p>
    <w:p w:rsidR="003F03B7" w:rsidRPr="009C44EE" w:rsidRDefault="00932F41" w:rsidP="009C44EE">
      <w:pPr>
        <w:pStyle w:val="ac"/>
        <w:numPr>
          <w:ilvl w:val="0"/>
          <w:numId w:val="13"/>
        </w:numPr>
        <w:tabs>
          <w:tab w:val="left" w:pos="777"/>
        </w:tabs>
        <w:spacing w:line="360" w:lineRule="auto"/>
        <w:ind w:firstLine="709"/>
        <w:rPr>
          <w:color w:val="auto"/>
          <w:spacing w:val="1"/>
          <w:szCs w:val="28"/>
          <w:lang w:val="ru-RU"/>
        </w:rPr>
      </w:pPr>
      <w:r>
        <w:rPr>
          <w:color w:val="auto"/>
          <w:spacing w:val="5"/>
          <w:szCs w:val="28"/>
          <w:lang w:val="ru-RU"/>
        </w:rPr>
        <w:t xml:space="preserve"> </w:t>
      </w:r>
      <w:r w:rsidR="003F03B7" w:rsidRPr="009C44EE">
        <w:rPr>
          <w:color w:val="auto"/>
          <w:spacing w:val="5"/>
          <w:szCs w:val="28"/>
          <w:lang w:val="ru-RU"/>
        </w:rPr>
        <w:t>«реальное</w:t>
      </w:r>
      <w:r>
        <w:rPr>
          <w:color w:val="auto"/>
          <w:spacing w:val="5"/>
          <w:szCs w:val="28"/>
          <w:lang w:val="ru-RU"/>
        </w:rPr>
        <w:t xml:space="preserve"> </w:t>
      </w:r>
      <w:r w:rsidR="003F03B7" w:rsidRPr="009C44EE">
        <w:rPr>
          <w:color w:val="auto"/>
          <w:spacing w:val="5"/>
          <w:szCs w:val="28"/>
          <w:lang w:val="ru-RU"/>
        </w:rPr>
        <w:t>общество»</w:t>
      </w:r>
      <w:r>
        <w:rPr>
          <w:color w:val="auto"/>
          <w:spacing w:val="5"/>
          <w:szCs w:val="28"/>
          <w:lang w:val="ru-RU"/>
        </w:rPr>
        <w:t xml:space="preserve"> </w:t>
      </w:r>
      <w:r w:rsidR="003F03B7" w:rsidRPr="009C44EE">
        <w:rPr>
          <w:color w:val="auto"/>
          <w:spacing w:val="1"/>
          <w:szCs w:val="28"/>
          <w:lang w:val="ru-RU"/>
        </w:rPr>
        <w:t>представляется</w:t>
      </w:r>
      <w:r>
        <w:rPr>
          <w:color w:val="auto"/>
          <w:spacing w:val="1"/>
          <w:szCs w:val="28"/>
          <w:lang w:val="ru-RU"/>
        </w:rPr>
        <w:t xml:space="preserve"> </w:t>
      </w:r>
      <w:r w:rsidR="003F03B7" w:rsidRPr="009C44EE">
        <w:rPr>
          <w:color w:val="auto"/>
          <w:spacing w:val="1"/>
          <w:szCs w:val="28"/>
          <w:lang w:val="ru-RU"/>
        </w:rPr>
        <w:t>как</w:t>
      </w:r>
      <w:r>
        <w:rPr>
          <w:color w:val="auto"/>
          <w:spacing w:val="1"/>
          <w:szCs w:val="28"/>
          <w:lang w:val="ru-RU"/>
        </w:rPr>
        <w:t xml:space="preserve"> </w:t>
      </w:r>
      <w:r w:rsidR="003F03B7" w:rsidRPr="009C44EE">
        <w:rPr>
          <w:color w:val="auto"/>
          <w:spacing w:val="1"/>
          <w:szCs w:val="28"/>
          <w:lang w:val="ru-RU"/>
        </w:rPr>
        <w:t>враждебным,</w:t>
      </w:r>
      <w:r>
        <w:rPr>
          <w:color w:val="auto"/>
          <w:spacing w:val="1"/>
          <w:szCs w:val="28"/>
          <w:lang w:val="ru-RU"/>
        </w:rPr>
        <w:t xml:space="preserve"> </w:t>
      </w:r>
      <w:r w:rsidR="003F03B7" w:rsidRPr="009C44EE">
        <w:rPr>
          <w:color w:val="auto"/>
          <w:spacing w:val="1"/>
          <w:szCs w:val="28"/>
          <w:lang w:val="ru-RU"/>
        </w:rPr>
        <w:t>суетливым,</w:t>
      </w:r>
      <w:r>
        <w:rPr>
          <w:color w:val="auto"/>
          <w:spacing w:val="1"/>
          <w:szCs w:val="28"/>
          <w:lang w:val="ru-RU"/>
        </w:rPr>
        <w:t xml:space="preserve"> </w:t>
      </w:r>
      <w:r w:rsidR="003F03B7" w:rsidRPr="009C44EE">
        <w:rPr>
          <w:color w:val="auto"/>
          <w:spacing w:val="1"/>
          <w:szCs w:val="28"/>
          <w:lang w:val="ru-RU"/>
        </w:rPr>
        <w:t>раздражительным.</w:t>
      </w:r>
      <w:r>
        <w:rPr>
          <w:color w:val="auto"/>
          <w:spacing w:val="1"/>
          <w:szCs w:val="28"/>
          <w:lang w:val="ru-RU"/>
        </w:rPr>
        <w:t xml:space="preserve"> </w:t>
      </w:r>
    </w:p>
    <w:p w:rsidR="003F03B7" w:rsidRPr="009C44EE" w:rsidRDefault="003F03B7" w:rsidP="009C44EE">
      <w:pPr>
        <w:pStyle w:val="ac"/>
        <w:spacing w:line="360" w:lineRule="auto"/>
        <w:ind w:firstLine="709"/>
        <w:rPr>
          <w:color w:val="auto"/>
          <w:spacing w:val="1"/>
          <w:szCs w:val="28"/>
          <w:lang w:val="ru-RU"/>
        </w:rPr>
      </w:pPr>
      <w:r w:rsidRPr="009C44EE">
        <w:rPr>
          <w:color w:val="auto"/>
          <w:spacing w:val="1"/>
          <w:szCs w:val="28"/>
          <w:lang w:val="ru-RU"/>
        </w:rPr>
        <w:t>Таким</w:t>
      </w:r>
      <w:r w:rsidR="00932F41">
        <w:rPr>
          <w:color w:val="auto"/>
          <w:spacing w:val="1"/>
          <w:szCs w:val="28"/>
          <w:lang w:val="ru-RU"/>
        </w:rPr>
        <w:t xml:space="preserve"> </w:t>
      </w:r>
      <w:r w:rsidRPr="009C44EE">
        <w:rPr>
          <w:color w:val="auto"/>
          <w:spacing w:val="1"/>
          <w:szCs w:val="28"/>
          <w:lang w:val="ru-RU"/>
        </w:rPr>
        <w:t>образом,</w:t>
      </w:r>
      <w:r w:rsidR="00932F41">
        <w:rPr>
          <w:color w:val="auto"/>
          <w:spacing w:val="1"/>
          <w:szCs w:val="28"/>
          <w:lang w:val="ru-RU"/>
        </w:rPr>
        <w:t xml:space="preserve"> </w:t>
      </w:r>
      <w:r w:rsidRPr="009C44EE">
        <w:rPr>
          <w:color w:val="auto"/>
          <w:spacing w:val="1"/>
          <w:szCs w:val="28"/>
          <w:lang w:val="ru-RU"/>
        </w:rPr>
        <w:t>здесь</w:t>
      </w:r>
      <w:r w:rsidR="00932F41">
        <w:rPr>
          <w:color w:val="auto"/>
          <w:spacing w:val="1"/>
          <w:szCs w:val="28"/>
          <w:lang w:val="ru-RU"/>
        </w:rPr>
        <w:t xml:space="preserve"> </w:t>
      </w:r>
      <w:r w:rsidRPr="009C44EE">
        <w:rPr>
          <w:color w:val="auto"/>
          <w:spacing w:val="1"/>
          <w:szCs w:val="28"/>
          <w:lang w:val="ru-RU"/>
        </w:rPr>
        <w:t>мы</w:t>
      </w:r>
      <w:r w:rsidR="00932F41">
        <w:rPr>
          <w:color w:val="auto"/>
          <w:spacing w:val="1"/>
          <w:szCs w:val="28"/>
          <w:lang w:val="ru-RU"/>
        </w:rPr>
        <w:t xml:space="preserve"> </w:t>
      </w:r>
      <w:r w:rsidRPr="009C44EE">
        <w:rPr>
          <w:color w:val="auto"/>
          <w:spacing w:val="1"/>
          <w:szCs w:val="28"/>
          <w:lang w:val="ru-RU"/>
        </w:rPr>
        <w:t>наблюдаем</w:t>
      </w:r>
      <w:r w:rsidR="00932F41">
        <w:rPr>
          <w:color w:val="auto"/>
          <w:spacing w:val="1"/>
          <w:szCs w:val="28"/>
          <w:lang w:val="ru-RU"/>
        </w:rPr>
        <w:t xml:space="preserve"> </w:t>
      </w:r>
      <w:r w:rsidRPr="009C44EE">
        <w:rPr>
          <w:color w:val="auto"/>
          <w:spacing w:val="1"/>
          <w:szCs w:val="28"/>
          <w:lang w:val="ru-RU"/>
        </w:rPr>
        <w:t>разграничение</w:t>
      </w:r>
      <w:r w:rsidR="00932F41">
        <w:rPr>
          <w:color w:val="auto"/>
          <w:spacing w:val="1"/>
          <w:szCs w:val="28"/>
          <w:lang w:val="ru-RU"/>
        </w:rPr>
        <w:t xml:space="preserve"> </w:t>
      </w:r>
      <w:r w:rsidRPr="009C44EE">
        <w:rPr>
          <w:color w:val="auto"/>
          <w:spacing w:val="1"/>
          <w:szCs w:val="28"/>
          <w:lang w:val="ru-RU"/>
        </w:rPr>
        <w:t>между</w:t>
      </w:r>
      <w:r w:rsidR="00932F41">
        <w:rPr>
          <w:color w:val="auto"/>
          <w:spacing w:val="1"/>
          <w:szCs w:val="28"/>
          <w:lang w:val="ru-RU"/>
        </w:rPr>
        <w:t xml:space="preserve"> </w:t>
      </w:r>
      <w:r w:rsidRPr="009C44EE">
        <w:rPr>
          <w:color w:val="auto"/>
          <w:spacing w:val="1"/>
          <w:szCs w:val="28"/>
          <w:lang w:val="ru-RU"/>
        </w:rPr>
        <w:t>стереотипами</w:t>
      </w:r>
      <w:r w:rsidR="00932F41">
        <w:rPr>
          <w:color w:val="auto"/>
          <w:spacing w:val="1"/>
          <w:szCs w:val="28"/>
          <w:lang w:val="ru-RU"/>
        </w:rPr>
        <w:t xml:space="preserve"> </w:t>
      </w:r>
      <w:r w:rsidRPr="009C44EE">
        <w:rPr>
          <w:color w:val="auto"/>
          <w:spacing w:val="1"/>
          <w:szCs w:val="28"/>
          <w:lang w:val="ru-RU"/>
        </w:rPr>
        <w:t>«идеальными»</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«типичными»,</w:t>
      </w:r>
      <w:r w:rsidR="00932F41">
        <w:rPr>
          <w:color w:val="auto"/>
          <w:spacing w:val="1"/>
          <w:szCs w:val="28"/>
          <w:lang w:val="ru-RU"/>
        </w:rPr>
        <w:t xml:space="preserve"> </w:t>
      </w:r>
      <w:r w:rsidRPr="009C44EE">
        <w:rPr>
          <w:color w:val="auto"/>
          <w:spacing w:val="1"/>
          <w:szCs w:val="28"/>
          <w:lang w:val="ru-RU"/>
        </w:rPr>
        <w:t>при</w:t>
      </w:r>
      <w:r w:rsidR="00932F41">
        <w:rPr>
          <w:color w:val="auto"/>
          <w:spacing w:val="1"/>
          <w:szCs w:val="28"/>
          <w:lang w:val="ru-RU"/>
        </w:rPr>
        <w:t xml:space="preserve"> </w:t>
      </w:r>
      <w:r w:rsidRPr="009C44EE">
        <w:rPr>
          <w:color w:val="auto"/>
          <w:spacing w:val="1"/>
          <w:szCs w:val="28"/>
          <w:lang w:val="ru-RU"/>
        </w:rPr>
        <w:t>этом</w:t>
      </w:r>
      <w:r w:rsidR="00932F41">
        <w:rPr>
          <w:color w:val="auto"/>
          <w:spacing w:val="1"/>
          <w:szCs w:val="28"/>
          <w:lang w:val="ru-RU"/>
        </w:rPr>
        <w:t xml:space="preserve"> </w:t>
      </w:r>
      <w:r w:rsidRPr="009C44EE">
        <w:rPr>
          <w:color w:val="auto"/>
          <w:spacing w:val="1"/>
          <w:szCs w:val="28"/>
          <w:lang w:val="ru-RU"/>
        </w:rPr>
        <w:t>следует</w:t>
      </w:r>
      <w:r w:rsidR="00932F41">
        <w:rPr>
          <w:color w:val="auto"/>
          <w:spacing w:val="1"/>
          <w:szCs w:val="28"/>
          <w:lang w:val="ru-RU"/>
        </w:rPr>
        <w:t xml:space="preserve"> </w:t>
      </w:r>
      <w:r w:rsidRPr="009C44EE">
        <w:rPr>
          <w:color w:val="auto"/>
          <w:spacing w:val="1"/>
          <w:szCs w:val="28"/>
          <w:lang w:val="ru-RU"/>
        </w:rPr>
        <w:t>отметить,</w:t>
      </w:r>
      <w:r w:rsidR="00932F41">
        <w:rPr>
          <w:color w:val="auto"/>
          <w:spacing w:val="1"/>
          <w:szCs w:val="28"/>
          <w:lang w:val="ru-RU"/>
        </w:rPr>
        <w:t xml:space="preserve"> </w:t>
      </w:r>
      <w:r w:rsidRPr="009C44EE">
        <w:rPr>
          <w:color w:val="auto"/>
          <w:spacing w:val="1"/>
          <w:szCs w:val="28"/>
          <w:lang w:val="ru-RU"/>
        </w:rPr>
        <w:t>что</w:t>
      </w:r>
      <w:r w:rsidR="00932F41">
        <w:rPr>
          <w:color w:val="auto"/>
          <w:spacing w:val="1"/>
          <w:szCs w:val="28"/>
          <w:lang w:val="ru-RU"/>
        </w:rPr>
        <w:t xml:space="preserve"> </w:t>
      </w:r>
      <w:r w:rsidRPr="009C44EE">
        <w:rPr>
          <w:color w:val="auto"/>
          <w:spacing w:val="1"/>
          <w:szCs w:val="28"/>
          <w:lang w:val="ru-RU"/>
        </w:rPr>
        <w:t>первые</w:t>
      </w:r>
      <w:r w:rsidR="00932F41">
        <w:rPr>
          <w:color w:val="auto"/>
          <w:spacing w:val="1"/>
          <w:szCs w:val="28"/>
          <w:lang w:val="ru-RU"/>
        </w:rPr>
        <w:t xml:space="preserve"> </w:t>
      </w:r>
      <w:r w:rsidRPr="009C44EE">
        <w:rPr>
          <w:color w:val="auto"/>
          <w:spacing w:val="1"/>
          <w:szCs w:val="28"/>
          <w:lang w:val="ru-RU"/>
        </w:rPr>
        <w:t>стереотипы</w:t>
      </w:r>
      <w:r w:rsidR="00932F41">
        <w:rPr>
          <w:color w:val="auto"/>
          <w:spacing w:val="1"/>
          <w:szCs w:val="28"/>
          <w:lang w:val="ru-RU"/>
        </w:rPr>
        <w:t xml:space="preserve"> </w:t>
      </w:r>
      <w:r w:rsidRPr="009C44EE">
        <w:rPr>
          <w:color w:val="auto"/>
          <w:spacing w:val="1"/>
          <w:szCs w:val="28"/>
          <w:lang w:val="ru-RU"/>
        </w:rPr>
        <w:t>имеют</w:t>
      </w:r>
      <w:r w:rsidR="00932F41">
        <w:rPr>
          <w:color w:val="auto"/>
          <w:spacing w:val="1"/>
          <w:szCs w:val="28"/>
          <w:lang w:val="ru-RU"/>
        </w:rPr>
        <w:t xml:space="preserve"> </w:t>
      </w:r>
      <w:r w:rsidRPr="009C44EE">
        <w:rPr>
          <w:color w:val="auto"/>
          <w:spacing w:val="1"/>
          <w:szCs w:val="28"/>
          <w:lang w:val="ru-RU"/>
        </w:rPr>
        <w:t>позитивную</w:t>
      </w:r>
      <w:r w:rsidR="00932F41">
        <w:rPr>
          <w:color w:val="auto"/>
          <w:spacing w:val="1"/>
          <w:szCs w:val="28"/>
          <w:lang w:val="ru-RU"/>
        </w:rPr>
        <w:t xml:space="preserve"> </w:t>
      </w:r>
      <w:r w:rsidRPr="009C44EE">
        <w:rPr>
          <w:color w:val="auto"/>
          <w:spacing w:val="1"/>
          <w:szCs w:val="28"/>
          <w:lang w:val="ru-RU"/>
        </w:rPr>
        <w:t>окраску,</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некотором</w:t>
      </w:r>
      <w:r w:rsidR="00932F41">
        <w:rPr>
          <w:color w:val="auto"/>
          <w:spacing w:val="1"/>
          <w:szCs w:val="28"/>
          <w:lang w:val="ru-RU"/>
        </w:rPr>
        <w:t xml:space="preserve"> </w:t>
      </w:r>
      <w:r w:rsidRPr="009C44EE">
        <w:rPr>
          <w:color w:val="auto"/>
          <w:spacing w:val="1"/>
          <w:szCs w:val="28"/>
          <w:lang w:val="ru-RU"/>
        </w:rPr>
        <w:t>роде</w:t>
      </w:r>
      <w:r w:rsidR="00932F41">
        <w:rPr>
          <w:color w:val="auto"/>
          <w:spacing w:val="1"/>
          <w:szCs w:val="28"/>
          <w:lang w:val="ru-RU"/>
        </w:rPr>
        <w:t xml:space="preserve"> </w:t>
      </w:r>
      <w:r w:rsidRPr="009C44EE">
        <w:rPr>
          <w:color w:val="auto"/>
          <w:spacing w:val="1"/>
          <w:szCs w:val="28"/>
          <w:lang w:val="ru-RU"/>
        </w:rPr>
        <w:t>даже</w:t>
      </w:r>
      <w:r w:rsidR="00932F41">
        <w:rPr>
          <w:color w:val="auto"/>
          <w:spacing w:val="1"/>
          <w:szCs w:val="28"/>
          <w:lang w:val="ru-RU"/>
        </w:rPr>
        <w:t xml:space="preserve"> </w:t>
      </w:r>
      <w:r w:rsidRPr="009C44EE">
        <w:rPr>
          <w:color w:val="auto"/>
          <w:spacing w:val="1"/>
          <w:szCs w:val="28"/>
          <w:lang w:val="ru-RU"/>
        </w:rPr>
        <w:t>утопическую,</w:t>
      </w:r>
      <w:r w:rsidR="00932F41">
        <w:rPr>
          <w:color w:val="auto"/>
          <w:spacing w:val="1"/>
          <w:szCs w:val="28"/>
          <w:lang w:val="ru-RU"/>
        </w:rPr>
        <w:t xml:space="preserve"> </w:t>
      </w:r>
      <w:r w:rsidRPr="009C44EE">
        <w:rPr>
          <w:color w:val="auto"/>
          <w:spacing w:val="1"/>
          <w:szCs w:val="28"/>
          <w:lang w:val="ru-RU"/>
        </w:rPr>
        <w:t>а</w:t>
      </w:r>
      <w:r w:rsidR="00932F41">
        <w:rPr>
          <w:color w:val="auto"/>
          <w:spacing w:val="1"/>
          <w:szCs w:val="28"/>
          <w:lang w:val="ru-RU"/>
        </w:rPr>
        <w:t xml:space="preserve"> </w:t>
      </w:r>
      <w:r w:rsidRPr="009C44EE">
        <w:rPr>
          <w:color w:val="auto"/>
          <w:spacing w:val="1"/>
          <w:szCs w:val="28"/>
          <w:lang w:val="ru-RU"/>
        </w:rPr>
        <w:t>стереотипы</w:t>
      </w:r>
      <w:r w:rsidR="00932F41">
        <w:rPr>
          <w:color w:val="auto"/>
          <w:spacing w:val="1"/>
          <w:szCs w:val="28"/>
          <w:lang w:val="ru-RU"/>
        </w:rPr>
        <w:t xml:space="preserve"> </w:t>
      </w:r>
      <w:r w:rsidRPr="009C44EE">
        <w:rPr>
          <w:color w:val="auto"/>
          <w:spacing w:val="1"/>
          <w:szCs w:val="28"/>
          <w:lang w:val="ru-RU"/>
        </w:rPr>
        <w:t>второго</w:t>
      </w:r>
      <w:r w:rsidR="00932F41">
        <w:rPr>
          <w:color w:val="auto"/>
          <w:spacing w:val="1"/>
          <w:szCs w:val="28"/>
          <w:lang w:val="ru-RU"/>
        </w:rPr>
        <w:t xml:space="preserve"> </w:t>
      </w:r>
      <w:r w:rsidRPr="009C44EE">
        <w:rPr>
          <w:color w:val="auto"/>
          <w:spacing w:val="1"/>
          <w:szCs w:val="28"/>
          <w:lang w:val="ru-RU"/>
        </w:rPr>
        <w:t>вида</w:t>
      </w:r>
      <w:r w:rsidR="00932F41">
        <w:rPr>
          <w:color w:val="auto"/>
          <w:spacing w:val="1"/>
          <w:szCs w:val="28"/>
          <w:lang w:val="ru-RU"/>
        </w:rPr>
        <w:t xml:space="preserve"> </w:t>
      </w:r>
      <w:r w:rsidRPr="009C44EE">
        <w:rPr>
          <w:color w:val="auto"/>
          <w:spacing w:val="1"/>
          <w:szCs w:val="28"/>
          <w:lang w:val="ru-RU"/>
        </w:rPr>
        <w:t>окрашены</w:t>
      </w:r>
      <w:r w:rsidR="00932F41">
        <w:rPr>
          <w:color w:val="auto"/>
          <w:spacing w:val="1"/>
          <w:szCs w:val="28"/>
          <w:lang w:val="ru-RU"/>
        </w:rPr>
        <w:t xml:space="preserve"> </w:t>
      </w:r>
      <w:r w:rsidRPr="009C44EE">
        <w:rPr>
          <w:color w:val="auto"/>
          <w:spacing w:val="1"/>
          <w:szCs w:val="28"/>
          <w:lang w:val="ru-RU"/>
        </w:rPr>
        <w:t>негативно,</w:t>
      </w:r>
      <w:r w:rsidR="00932F41">
        <w:rPr>
          <w:color w:val="auto"/>
          <w:spacing w:val="1"/>
          <w:szCs w:val="28"/>
          <w:lang w:val="ru-RU"/>
        </w:rPr>
        <w:t xml:space="preserve"> </w:t>
      </w:r>
      <w:r w:rsidRPr="009C44EE">
        <w:rPr>
          <w:color w:val="auto"/>
          <w:spacing w:val="1"/>
          <w:szCs w:val="28"/>
          <w:lang w:val="ru-RU"/>
        </w:rPr>
        <w:t>можно</w:t>
      </w:r>
      <w:r w:rsidR="00932F41">
        <w:rPr>
          <w:color w:val="auto"/>
          <w:spacing w:val="1"/>
          <w:szCs w:val="28"/>
          <w:lang w:val="ru-RU"/>
        </w:rPr>
        <w:t xml:space="preserve"> </w:t>
      </w:r>
      <w:r w:rsidRPr="009C44EE">
        <w:rPr>
          <w:color w:val="auto"/>
          <w:spacing w:val="1"/>
          <w:szCs w:val="28"/>
          <w:lang w:val="ru-RU"/>
        </w:rPr>
        <w:t>сказать</w:t>
      </w:r>
      <w:r w:rsidR="00932F41">
        <w:rPr>
          <w:color w:val="auto"/>
          <w:spacing w:val="1"/>
          <w:szCs w:val="28"/>
          <w:lang w:val="ru-RU"/>
        </w:rPr>
        <w:t xml:space="preserve"> </w:t>
      </w:r>
      <w:r w:rsidRPr="009C44EE">
        <w:rPr>
          <w:color w:val="auto"/>
          <w:spacing w:val="1"/>
          <w:szCs w:val="28"/>
          <w:lang w:val="ru-RU"/>
        </w:rPr>
        <w:t>цинично.</w:t>
      </w:r>
    </w:p>
    <w:p w:rsidR="003F03B7" w:rsidRPr="00050599" w:rsidRDefault="003F03B7" w:rsidP="009C44EE">
      <w:pPr>
        <w:pStyle w:val="ac"/>
        <w:spacing w:line="360" w:lineRule="auto"/>
        <w:ind w:firstLine="709"/>
        <w:rPr>
          <w:color w:val="auto"/>
          <w:szCs w:val="28"/>
          <w:lang w:val="ru-RU"/>
        </w:rPr>
      </w:pPr>
      <w:r w:rsidRPr="00050599">
        <w:rPr>
          <w:color w:val="auto"/>
          <w:szCs w:val="28"/>
          <w:lang w:val="ru-RU"/>
        </w:rPr>
        <w:t>Было</w:t>
      </w:r>
      <w:r w:rsidR="00932F41" w:rsidRPr="00050599">
        <w:rPr>
          <w:color w:val="auto"/>
          <w:szCs w:val="28"/>
          <w:lang w:val="ru-RU"/>
        </w:rPr>
        <w:t xml:space="preserve"> </w:t>
      </w:r>
      <w:r w:rsidRPr="00050599">
        <w:rPr>
          <w:color w:val="auto"/>
          <w:szCs w:val="28"/>
          <w:lang w:val="ru-RU"/>
        </w:rPr>
        <w:t>обнаружено,</w:t>
      </w:r>
      <w:r w:rsidR="00932F41" w:rsidRPr="00050599">
        <w:rPr>
          <w:color w:val="auto"/>
          <w:szCs w:val="28"/>
          <w:lang w:val="ru-RU"/>
        </w:rPr>
        <w:t xml:space="preserve"> </w:t>
      </w:r>
      <w:r w:rsidRPr="00050599">
        <w:rPr>
          <w:color w:val="auto"/>
          <w:szCs w:val="28"/>
          <w:lang w:val="ru-RU"/>
        </w:rPr>
        <w:t>что</w:t>
      </w:r>
      <w:r w:rsidR="00932F41" w:rsidRPr="00050599">
        <w:rPr>
          <w:color w:val="auto"/>
          <w:szCs w:val="28"/>
          <w:lang w:val="ru-RU"/>
        </w:rPr>
        <w:t xml:space="preserve"> </w:t>
      </w:r>
      <w:r w:rsidRPr="00050599">
        <w:rPr>
          <w:color w:val="auto"/>
          <w:szCs w:val="28"/>
          <w:lang w:val="ru-RU"/>
        </w:rPr>
        <w:t>при</w:t>
      </w:r>
      <w:r w:rsidR="00932F41" w:rsidRPr="00050599">
        <w:rPr>
          <w:color w:val="auto"/>
          <w:szCs w:val="28"/>
          <w:lang w:val="ru-RU"/>
        </w:rPr>
        <w:t xml:space="preserve"> </w:t>
      </w:r>
      <w:r w:rsidRPr="00050599">
        <w:rPr>
          <w:color w:val="auto"/>
          <w:szCs w:val="28"/>
          <w:lang w:val="ru-RU"/>
        </w:rPr>
        <w:t>оценке</w:t>
      </w:r>
      <w:r w:rsidR="00932F41" w:rsidRPr="00050599">
        <w:rPr>
          <w:color w:val="auto"/>
          <w:szCs w:val="28"/>
          <w:lang w:val="ru-RU"/>
        </w:rPr>
        <w:t xml:space="preserve"> </w:t>
      </w:r>
      <w:r w:rsidRPr="00050599">
        <w:rPr>
          <w:color w:val="auto"/>
          <w:szCs w:val="28"/>
          <w:lang w:val="ru-RU"/>
        </w:rPr>
        <w:t>понятий</w:t>
      </w:r>
      <w:r w:rsidR="00932F41" w:rsidRPr="00050599">
        <w:rPr>
          <w:color w:val="auto"/>
          <w:szCs w:val="28"/>
          <w:lang w:val="ru-RU"/>
        </w:rPr>
        <w:t xml:space="preserve"> </w:t>
      </w:r>
      <w:r w:rsidRPr="00050599">
        <w:rPr>
          <w:color w:val="auto"/>
          <w:szCs w:val="28"/>
          <w:lang w:val="ru-RU"/>
        </w:rPr>
        <w:t>респондентами</w:t>
      </w:r>
      <w:r w:rsidR="00932F41" w:rsidRPr="00050599">
        <w:rPr>
          <w:color w:val="auto"/>
          <w:szCs w:val="28"/>
          <w:lang w:val="ru-RU"/>
        </w:rPr>
        <w:t xml:space="preserve"> </w:t>
      </w:r>
      <w:r w:rsidRPr="00050599">
        <w:rPr>
          <w:color w:val="auto"/>
          <w:szCs w:val="28"/>
          <w:lang w:val="ru-RU"/>
        </w:rPr>
        <w:t>наиболее</w:t>
      </w:r>
      <w:r w:rsidR="00932F41" w:rsidRPr="00050599">
        <w:rPr>
          <w:color w:val="auto"/>
          <w:szCs w:val="28"/>
          <w:lang w:val="ru-RU"/>
        </w:rPr>
        <w:t xml:space="preserve"> </w:t>
      </w:r>
      <w:r w:rsidRPr="00050599">
        <w:rPr>
          <w:color w:val="auto"/>
          <w:szCs w:val="28"/>
          <w:lang w:val="ru-RU"/>
        </w:rPr>
        <w:t>значимыми</w:t>
      </w:r>
      <w:r w:rsidR="00932F41" w:rsidRPr="00050599">
        <w:rPr>
          <w:color w:val="auto"/>
          <w:szCs w:val="28"/>
          <w:lang w:val="ru-RU"/>
        </w:rPr>
        <w:t xml:space="preserve"> </w:t>
      </w:r>
      <w:r w:rsidRPr="00050599">
        <w:rPr>
          <w:color w:val="auto"/>
          <w:szCs w:val="28"/>
          <w:lang w:val="ru-RU"/>
        </w:rPr>
        <w:t>являются</w:t>
      </w:r>
      <w:r w:rsidR="00932F41" w:rsidRPr="00050599">
        <w:rPr>
          <w:color w:val="auto"/>
          <w:szCs w:val="28"/>
          <w:lang w:val="ru-RU"/>
        </w:rPr>
        <w:t xml:space="preserve"> </w:t>
      </w:r>
      <w:r w:rsidRPr="00050599">
        <w:rPr>
          <w:color w:val="auto"/>
          <w:szCs w:val="28"/>
          <w:lang w:val="ru-RU"/>
        </w:rPr>
        <w:t>эмоциональная</w:t>
      </w:r>
      <w:r w:rsidR="00932F41" w:rsidRPr="00050599">
        <w:rPr>
          <w:color w:val="auto"/>
          <w:szCs w:val="28"/>
          <w:lang w:val="ru-RU"/>
        </w:rPr>
        <w:t xml:space="preserve"> </w:t>
      </w:r>
      <w:r w:rsidRPr="00050599">
        <w:rPr>
          <w:color w:val="auto"/>
          <w:szCs w:val="28"/>
          <w:lang w:val="ru-RU"/>
        </w:rPr>
        <w:t>оценка</w:t>
      </w:r>
      <w:r w:rsidR="00932F41" w:rsidRPr="00050599">
        <w:rPr>
          <w:color w:val="auto"/>
          <w:szCs w:val="28"/>
          <w:lang w:val="ru-RU"/>
        </w:rPr>
        <w:t xml:space="preserve"> </w:t>
      </w:r>
      <w:r w:rsidRPr="00050599">
        <w:rPr>
          <w:color w:val="auto"/>
          <w:szCs w:val="28"/>
          <w:lang w:val="ru-RU"/>
        </w:rPr>
        <w:t>характера,</w:t>
      </w:r>
      <w:r w:rsidR="00932F41" w:rsidRPr="00050599">
        <w:rPr>
          <w:color w:val="auto"/>
          <w:szCs w:val="28"/>
          <w:lang w:val="ru-RU"/>
        </w:rPr>
        <w:t xml:space="preserve"> </w:t>
      </w:r>
      <w:r w:rsidRPr="00050599">
        <w:rPr>
          <w:color w:val="auto"/>
          <w:szCs w:val="28"/>
          <w:lang w:val="ru-RU"/>
        </w:rPr>
        <w:t>оценка</w:t>
      </w:r>
      <w:r w:rsidR="00932F41" w:rsidRPr="00050599">
        <w:rPr>
          <w:color w:val="auto"/>
          <w:szCs w:val="28"/>
          <w:lang w:val="ru-RU"/>
        </w:rPr>
        <w:t xml:space="preserve"> </w:t>
      </w:r>
      <w:r w:rsidRPr="00050599">
        <w:rPr>
          <w:color w:val="auto"/>
          <w:szCs w:val="28"/>
          <w:lang w:val="ru-RU"/>
        </w:rPr>
        <w:t>отношения</w:t>
      </w:r>
      <w:r w:rsidR="00932F41" w:rsidRPr="00050599">
        <w:rPr>
          <w:color w:val="auto"/>
          <w:szCs w:val="28"/>
          <w:lang w:val="ru-RU"/>
        </w:rPr>
        <w:t xml:space="preserve"> </w:t>
      </w:r>
      <w:r w:rsidRPr="00050599">
        <w:rPr>
          <w:color w:val="auto"/>
          <w:szCs w:val="28"/>
          <w:lang w:val="ru-RU"/>
        </w:rPr>
        <w:t>к</w:t>
      </w:r>
      <w:r w:rsidR="00932F41" w:rsidRPr="00050599">
        <w:rPr>
          <w:color w:val="auto"/>
          <w:szCs w:val="28"/>
          <w:lang w:val="ru-RU"/>
        </w:rPr>
        <w:t xml:space="preserve"> </w:t>
      </w:r>
      <w:r w:rsidRPr="00050599">
        <w:rPr>
          <w:color w:val="auto"/>
          <w:szCs w:val="28"/>
          <w:lang w:val="ru-RU"/>
        </w:rPr>
        <w:t>делу,</w:t>
      </w:r>
      <w:r w:rsidR="00932F41" w:rsidRPr="00050599">
        <w:rPr>
          <w:color w:val="auto"/>
          <w:szCs w:val="28"/>
          <w:lang w:val="ru-RU"/>
        </w:rPr>
        <w:t xml:space="preserve"> </w:t>
      </w:r>
      <w:r w:rsidRPr="00050599">
        <w:rPr>
          <w:color w:val="auto"/>
          <w:szCs w:val="28"/>
          <w:lang w:val="ru-RU"/>
        </w:rPr>
        <w:t>оценка</w:t>
      </w:r>
      <w:r w:rsidR="00932F41" w:rsidRPr="00050599">
        <w:rPr>
          <w:color w:val="auto"/>
          <w:szCs w:val="28"/>
          <w:lang w:val="ru-RU"/>
        </w:rPr>
        <w:t xml:space="preserve"> </w:t>
      </w:r>
      <w:r w:rsidRPr="00050599">
        <w:rPr>
          <w:color w:val="auto"/>
          <w:szCs w:val="28"/>
          <w:lang w:val="ru-RU"/>
        </w:rPr>
        <w:t>внешнего</w:t>
      </w:r>
      <w:r w:rsidR="00932F41" w:rsidRPr="00050599">
        <w:rPr>
          <w:color w:val="auto"/>
          <w:szCs w:val="28"/>
          <w:lang w:val="ru-RU"/>
        </w:rPr>
        <w:t xml:space="preserve"> </w:t>
      </w:r>
      <w:r w:rsidRPr="00050599">
        <w:rPr>
          <w:color w:val="auto"/>
          <w:szCs w:val="28"/>
          <w:lang w:val="ru-RU"/>
        </w:rPr>
        <w:t>поведения,</w:t>
      </w:r>
      <w:r w:rsidR="00932F41" w:rsidRPr="00050599">
        <w:rPr>
          <w:color w:val="auto"/>
          <w:szCs w:val="28"/>
          <w:lang w:val="ru-RU"/>
        </w:rPr>
        <w:t xml:space="preserve"> </w:t>
      </w:r>
      <w:r w:rsidRPr="00050599">
        <w:rPr>
          <w:color w:val="auto"/>
          <w:szCs w:val="28"/>
          <w:lang w:val="ru-RU"/>
        </w:rPr>
        <w:t>оценка</w:t>
      </w:r>
      <w:r w:rsidR="00932F41" w:rsidRPr="00050599">
        <w:rPr>
          <w:color w:val="auto"/>
          <w:szCs w:val="28"/>
          <w:lang w:val="ru-RU"/>
        </w:rPr>
        <w:t xml:space="preserve"> </w:t>
      </w:r>
      <w:r w:rsidRPr="00050599">
        <w:rPr>
          <w:color w:val="auto"/>
          <w:szCs w:val="28"/>
          <w:lang w:val="ru-RU"/>
        </w:rPr>
        <w:t>отношения</w:t>
      </w:r>
      <w:r w:rsidR="00932F41" w:rsidRPr="00050599">
        <w:rPr>
          <w:color w:val="auto"/>
          <w:szCs w:val="28"/>
          <w:lang w:val="ru-RU"/>
        </w:rPr>
        <w:t xml:space="preserve"> </w:t>
      </w:r>
      <w:r w:rsidRPr="00050599">
        <w:rPr>
          <w:color w:val="auto"/>
          <w:szCs w:val="28"/>
          <w:lang w:val="ru-RU"/>
        </w:rPr>
        <w:t>к</w:t>
      </w:r>
      <w:r w:rsidR="00932F41" w:rsidRPr="00050599">
        <w:rPr>
          <w:color w:val="auto"/>
          <w:szCs w:val="28"/>
          <w:lang w:val="ru-RU"/>
        </w:rPr>
        <w:t xml:space="preserve"> </w:t>
      </w:r>
      <w:r w:rsidRPr="00050599">
        <w:rPr>
          <w:color w:val="auto"/>
          <w:szCs w:val="28"/>
          <w:lang w:val="ru-RU"/>
        </w:rPr>
        <w:t>людям,</w:t>
      </w:r>
      <w:r w:rsidR="00932F41" w:rsidRPr="00050599">
        <w:rPr>
          <w:color w:val="auto"/>
          <w:szCs w:val="28"/>
          <w:lang w:val="ru-RU"/>
        </w:rPr>
        <w:t xml:space="preserve"> </w:t>
      </w:r>
      <w:r w:rsidRPr="00050599">
        <w:rPr>
          <w:color w:val="auto"/>
          <w:szCs w:val="28"/>
          <w:lang w:val="ru-RU"/>
        </w:rPr>
        <w:t>раскрывающие</w:t>
      </w:r>
      <w:r w:rsidR="00932F41" w:rsidRPr="00050599">
        <w:rPr>
          <w:color w:val="auto"/>
          <w:szCs w:val="28"/>
          <w:lang w:val="ru-RU"/>
        </w:rPr>
        <w:t xml:space="preserve"> </w:t>
      </w:r>
      <w:r w:rsidRPr="00050599">
        <w:rPr>
          <w:color w:val="auto"/>
          <w:szCs w:val="28"/>
          <w:lang w:val="ru-RU"/>
        </w:rPr>
        <w:t>содержание</w:t>
      </w:r>
      <w:r w:rsidR="00932F41" w:rsidRPr="00050599">
        <w:rPr>
          <w:color w:val="auto"/>
          <w:szCs w:val="28"/>
          <w:lang w:val="ru-RU"/>
        </w:rPr>
        <w:t xml:space="preserve"> </w:t>
      </w:r>
      <w:r w:rsidRPr="00050599">
        <w:rPr>
          <w:color w:val="auto"/>
          <w:szCs w:val="28"/>
          <w:lang w:val="ru-RU"/>
        </w:rPr>
        <w:t>политических</w:t>
      </w:r>
      <w:r w:rsidR="00932F41" w:rsidRPr="00050599">
        <w:rPr>
          <w:color w:val="auto"/>
          <w:szCs w:val="28"/>
          <w:lang w:val="ru-RU"/>
        </w:rPr>
        <w:t xml:space="preserve"> </w:t>
      </w:r>
      <w:r w:rsidRPr="00050599">
        <w:rPr>
          <w:color w:val="auto"/>
          <w:szCs w:val="28"/>
          <w:lang w:val="ru-RU"/>
        </w:rPr>
        <w:t>стереотипов.</w:t>
      </w:r>
      <w:r w:rsidR="00932F41" w:rsidRPr="00050599">
        <w:rPr>
          <w:color w:val="auto"/>
          <w:szCs w:val="28"/>
          <w:lang w:val="ru-RU"/>
        </w:rPr>
        <w:t xml:space="preserve"> </w:t>
      </w:r>
      <w:r w:rsidRPr="00050599">
        <w:rPr>
          <w:color w:val="auto"/>
          <w:szCs w:val="28"/>
          <w:lang w:val="ru-RU"/>
        </w:rPr>
        <w:t>Качественный</w:t>
      </w:r>
      <w:r w:rsidR="00932F41" w:rsidRPr="00050599">
        <w:rPr>
          <w:color w:val="auto"/>
          <w:szCs w:val="28"/>
          <w:lang w:val="ru-RU"/>
        </w:rPr>
        <w:t xml:space="preserve"> </w:t>
      </w:r>
      <w:r w:rsidRPr="00050599">
        <w:rPr>
          <w:color w:val="auto"/>
          <w:szCs w:val="28"/>
          <w:lang w:val="ru-RU"/>
        </w:rPr>
        <w:t>анализ</w:t>
      </w:r>
      <w:r w:rsidR="00932F41" w:rsidRPr="00050599">
        <w:rPr>
          <w:color w:val="auto"/>
          <w:szCs w:val="28"/>
          <w:lang w:val="ru-RU"/>
        </w:rPr>
        <w:t xml:space="preserve"> </w:t>
      </w:r>
      <w:r w:rsidRPr="00050599">
        <w:rPr>
          <w:color w:val="auto"/>
          <w:szCs w:val="28"/>
          <w:lang w:val="ru-RU"/>
        </w:rPr>
        <w:t>результатов</w:t>
      </w:r>
      <w:r w:rsidR="00932F41" w:rsidRPr="00050599">
        <w:rPr>
          <w:color w:val="auto"/>
          <w:szCs w:val="28"/>
          <w:lang w:val="ru-RU"/>
        </w:rPr>
        <w:t xml:space="preserve"> </w:t>
      </w:r>
      <w:r w:rsidRPr="00050599">
        <w:rPr>
          <w:color w:val="auto"/>
          <w:szCs w:val="28"/>
          <w:lang w:val="ru-RU"/>
        </w:rPr>
        <w:t>описания</w:t>
      </w:r>
      <w:r w:rsidR="00932F41" w:rsidRPr="00050599">
        <w:rPr>
          <w:color w:val="auto"/>
          <w:szCs w:val="28"/>
          <w:lang w:val="ru-RU"/>
        </w:rPr>
        <w:t xml:space="preserve"> </w:t>
      </w:r>
      <w:r w:rsidRPr="00050599">
        <w:rPr>
          <w:color w:val="auto"/>
          <w:szCs w:val="28"/>
          <w:lang w:val="ru-RU"/>
        </w:rPr>
        <w:t>позволил</w:t>
      </w:r>
      <w:r w:rsidR="00932F41" w:rsidRPr="00050599">
        <w:rPr>
          <w:color w:val="auto"/>
          <w:szCs w:val="28"/>
          <w:lang w:val="ru-RU"/>
        </w:rPr>
        <w:t xml:space="preserve"> </w:t>
      </w:r>
      <w:r w:rsidRPr="00050599">
        <w:rPr>
          <w:color w:val="auto"/>
          <w:szCs w:val="28"/>
          <w:lang w:val="ru-RU"/>
        </w:rPr>
        <w:t>выявить</w:t>
      </w:r>
      <w:r w:rsidR="00932F41" w:rsidRPr="00050599">
        <w:rPr>
          <w:color w:val="auto"/>
          <w:szCs w:val="28"/>
          <w:lang w:val="ru-RU"/>
        </w:rPr>
        <w:t xml:space="preserve"> </w:t>
      </w:r>
      <w:r w:rsidRPr="00050599">
        <w:rPr>
          <w:color w:val="auto"/>
          <w:szCs w:val="28"/>
          <w:lang w:val="ru-RU"/>
        </w:rPr>
        <w:t>условные</w:t>
      </w:r>
      <w:r w:rsidR="00932F41" w:rsidRPr="00050599">
        <w:rPr>
          <w:color w:val="auto"/>
          <w:szCs w:val="28"/>
          <w:lang w:val="ru-RU"/>
        </w:rPr>
        <w:t xml:space="preserve"> </w:t>
      </w:r>
      <w:r w:rsidRPr="00050599">
        <w:rPr>
          <w:color w:val="auto"/>
          <w:szCs w:val="28"/>
          <w:lang w:val="ru-RU"/>
        </w:rPr>
        <w:t>стратегии,</w:t>
      </w:r>
      <w:r w:rsidR="00932F41" w:rsidRPr="00050599">
        <w:rPr>
          <w:color w:val="auto"/>
          <w:szCs w:val="28"/>
          <w:lang w:val="ru-RU"/>
        </w:rPr>
        <w:t xml:space="preserve"> </w:t>
      </w:r>
      <w:r w:rsidRPr="00050599">
        <w:rPr>
          <w:color w:val="auto"/>
          <w:szCs w:val="28"/>
          <w:lang w:val="ru-RU"/>
        </w:rPr>
        <w:t>типы</w:t>
      </w:r>
      <w:r w:rsidR="00932F41" w:rsidRPr="00050599">
        <w:rPr>
          <w:color w:val="auto"/>
          <w:szCs w:val="28"/>
          <w:lang w:val="ru-RU"/>
        </w:rPr>
        <w:t xml:space="preserve"> </w:t>
      </w:r>
      <w:r w:rsidRPr="00050599">
        <w:rPr>
          <w:color w:val="auto"/>
          <w:szCs w:val="28"/>
          <w:lang w:val="ru-RU"/>
        </w:rPr>
        <w:t>и</w:t>
      </w:r>
      <w:r w:rsidR="00932F41" w:rsidRPr="00050599">
        <w:rPr>
          <w:color w:val="auto"/>
          <w:szCs w:val="28"/>
          <w:lang w:val="ru-RU"/>
        </w:rPr>
        <w:t xml:space="preserve"> </w:t>
      </w:r>
      <w:r w:rsidRPr="00050599">
        <w:rPr>
          <w:color w:val="auto"/>
          <w:szCs w:val="28"/>
          <w:lang w:val="ru-RU"/>
        </w:rPr>
        <w:t>язык</w:t>
      </w:r>
      <w:r w:rsidR="00932F41" w:rsidRPr="00050599">
        <w:rPr>
          <w:color w:val="auto"/>
          <w:szCs w:val="28"/>
          <w:lang w:val="ru-RU"/>
        </w:rPr>
        <w:t xml:space="preserve"> </w:t>
      </w:r>
      <w:r w:rsidRPr="00050599">
        <w:rPr>
          <w:color w:val="auto"/>
          <w:szCs w:val="28"/>
          <w:lang w:val="ru-RU"/>
        </w:rPr>
        <w:t>описания,</w:t>
      </w:r>
      <w:r w:rsidR="00932F41" w:rsidRPr="00050599">
        <w:rPr>
          <w:color w:val="auto"/>
          <w:szCs w:val="28"/>
          <w:lang w:val="ru-RU"/>
        </w:rPr>
        <w:t xml:space="preserve"> </w:t>
      </w:r>
      <w:r w:rsidRPr="00050599">
        <w:rPr>
          <w:color w:val="auto"/>
          <w:szCs w:val="28"/>
          <w:lang w:val="ru-RU"/>
        </w:rPr>
        <w:t>которые</w:t>
      </w:r>
      <w:r w:rsidR="00932F41" w:rsidRPr="00050599">
        <w:rPr>
          <w:color w:val="auto"/>
          <w:szCs w:val="28"/>
          <w:lang w:val="ru-RU"/>
        </w:rPr>
        <w:t xml:space="preserve"> </w:t>
      </w:r>
      <w:r w:rsidRPr="00050599">
        <w:rPr>
          <w:color w:val="auto"/>
          <w:szCs w:val="28"/>
          <w:lang w:val="ru-RU"/>
        </w:rPr>
        <w:t>можно</w:t>
      </w:r>
      <w:r w:rsidR="00932F41" w:rsidRPr="00050599">
        <w:rPr>
          <w:color w:val="auto"/>
          <w:szCs w:val="28"/>
          <w:lang w:val="ru-RU"/>
        </w:rPr>
        <w:t xml:space="preserve"> </w:t>
      </w:r>
      <w:r w:rsidRPr="00050599">
        <w:rPr>
          <w:color w:val="auto"/>
          <w:szCs w:val="28"/>
          <w:lang w:val="ru-RU"/>
        </w:rPr>
        <w:t>рассматривать</w:t>
      </w:r>
      <w:r w:rsidR="00932F41" w:rsidRPr="00050599">
        <w:rPr>
          <w:color w:val="auto"/>
          <w:szCs w:val="28"/>
          <w:lang w:val="ru-RU"/>
        </w:rPr>
        <w:t xml:space="preserve"> </w:t>
      </w:r>
      <w:r w:rsidRPr="00050599">
        <w:rPr>
          <w:color w:val="auto"/>
          <w:szCs w:val="28"/>
          <w:lang w:val="ru-RU"/>
        </w:rPr>
        <w:t>как</w:t>
      </w:r>
      <w:r w:rsidR="00932F41" w:rsidRPr="00050599">
        <w:rPr>
          <w:color w:val="auto"/>
          <w:szCs w:val="28"/>
          <w:lang w:val="ru-RU"/>
        </w:rPr>
        <w:t xml:space="preserve"> </w:t>
      </w:r>
      <w:r w:rsidRPr="00050599">
        <w:rPr>
          <w:color w:val="auto"/>
          <w:szCs w:val="28"/>
          <w:lang w:val="ru-RU"/>
        </w:rPr>
        <w:t>индивидуальные</w:t>
      </w:r>
      <w:r w:rsidR="00932F41" w:rsidRPr="00050599">
        <w:rPr>
          <w:color w:val="auto"/>
          <w:szCs w:val="28"/>
          <w:lang w:val="ru-RU"/>
        </w:rPr>
        <w:t xml:space="preserve"> </w:t>
      </w:r>
      <w:r w:rsidRPr="00050599">
        <w:rPr>
          <w:color w:val="auto"/>
          <w:szCs w:val="28"/>
          <w:lang w:val="ru-RU"/>
        </w:rPr>
        <w:t>характеристики</w:t>
      </w:r>
      <w:r w:rsidR="00932F41" w:rsidRPr="00050599">
        <w:rPr>
          <w:color w:val="auto"/>
          <w:szCs w:val="28"/>
          <w:lang w:val="ru-RU"/>
        </w:rPr>
        <w:t xml:space="preserve"> </w:t>
      </w:r>
      <w:r w:rsidRPr="00050599">
        <w:rPr>
          <w:color w:val="auto"/>
          <w:szCs w:val="28"/>
          <w:lang w:val="ru-RU"/>
        </w:rPr>
        <w:t>воспринимающих</w:t>
      </w:r>
      <w:r w:rsidR="00932F41" w:rsidRPr="00050599">
        <w:rPr>
          <w:color w:val="auto"/>
          <w:szCs w:val="28"/>
          <w:lang w:val="ru-RU"/>
        </w:rPr>
        <w:t xml:space="preserve"> </w:t>
      </w:r>
      <w:r w:rsidRPr="00050599">
        <w:rPr>
          <w:color w:val="auto"/>
          <w:szCs w:val="28"/>
          <w:lang w:val="ru-RU"/>
        </w:rPr>
        <w:t>субъектов.</w:t>
      </w:r>
    </w:p>
    <w:p w:rsidR="003F03B7" w:rsidRPr="00050599" w:rsidRDefault="003F03B7" w:rsidP="009C44EE">
      <w:pPr>
        <w:pStyle w:val="ac"/>
        <w:spacing w:line="360" w:lineRule="auto"/>
        <w:ind w:firstLine="709"/>
        <w:rPr>
          <w:color w:val="auto"/>
          <w:szCs w:val="28"/>
          <w:lang w:val="ru-RU"/>
        </w:rPr>
      </w:pPr>
      <w:r w:rsidRPr="00050599">
        <w:rPr>
          <w:color w:val="auto"/>
          <w:szCs w:val="28"/>
          <w:lang w:val="ru-RU"/>
        </w:rPr>
        <w:t>Анализ</w:t>
      </w:r>
      <w:r w:rsidR="00932F41" w:rsidRPr="00050599">
        <w:rPr>
          <w:color w:val="auto"/>
          <w:szCs w:val="28"/>
          <w:lang w:val="ru-RU"/>
        </w:rPr>
        <w:t xml:space="preserve"> </w:t>
      </w:r>
      <w:r w:rsidRPr="00050599">
        <w:rPr>
          <w:color w:val="auto"/>
          <w:szCs w:val="28"/>
          <w:lang w:val="ru-RU"/>
        </w:rPr>
        <w:t>результатов</w:t>
      </w:r>
      <w:r w:rsidR="00932F41" w:rsidRPr="00050599">
        <w:rPr>
          <w:color w:val="auto"/>
          <w:szCs w:val="28"/>
          <w:lang w:val="ru-RU"/>
        </w:rPr>
        <w:t xml:space="preserve"> </w:t>
      </w:r>
      <w:r w:rsidRPr="00050599">
        <w:rPr>
          <w:color w:val="auto"/>
          <w:szCs w:val="28"/>
          <w:lang w:val="ru-RU"/>
        </w:rPr>
        <w:t>свободного</w:t>
      </w:r>
      <w:r w:rsidR="00932F41" w:rsidRPr="00050599">
        <w:rPr>
          <w:color w:val="auto"/>
          <w:szCs w:val="28"/>
          <w:lang w:val="ru-RU"/>
        </w:rPr>
        <w:t xml:space="preserve"> </w:t>
      </w:r>
      <w:r w:rsidRPr="00050599">
        <w:rPr>
          <w:color w:val="auto"/>
          <w:szCs w:val="28"/>
          <w:lang w:val="ru-RU"/>
        </w:rPr>
        <w:t>описания</w:t>
      </w:r>
      <w:r w:rsidR="00932F41" w:rsidRPr="00050599">
        <w:rPr>
          <w:color w:val="auto"/>
          <w:szCs w:val="28"/>
          <w:lang w:val="ru-RU"/>
        </w:rPr>
        <w:t xml:space="preserve"> </w:t>
      </w:r>
      <w:r w:rsidRPr="00050599">
        <w:rPr>
          <w:color w:val="auto"/>
          <w:szCs w:val="28"/>
          <w:lang w:val="ru-RU"/>
        </w:rPr>
        <w:t>через</w:t>
      </w:r>
      <w:r w:rsidR="00932F41" w:rsidRPr="00050599">
        <w:rPr>
          <w:color w:val="auto"/>
          <w:szCs w:val="28"/>
          <w:lang w:val="ru-RU"/>
        </w:rPr>
        <w:t xml:space="preserve"> </w:t>
      </w:r>
      <w:r w:rsidRPr="00050599">
        <w:rPr>
          <w:color w:val="auto"/>
          <w:szCs w:val="28"/>
          <w:lang w:val="ru-RU"/>
        </w:rPr>
        <w:t>определение</w:t>
      </w:r>
      <w:r w:rsidR="00932F41" w:rsidRPr="00050599">
        <w:rPr>
          <w:color w:val="auto"/>
          <w:szCs w:val="28"/>
          <w:lang w:val="ru-RU"/>
        </w:rPr>
        <w:t xml:space="preserve"> </w:t>
      </w:r>
      <w:r w:rsidRPr="00050599">
        <w:rPr>
          <w:color w:val="auto"/>
          <w:szCs w:val="28"/>
          <w:lang w:val="ru-RU"/>
        </w:rPr>
        <w:t>уровней</w:t>
      </w:r>
      <w:r w:rsidR="00932F41" w:rsidRPr="00050599">
        <w:rPr>
          <w:color w:val="auto"/>
          <w:szCs w:val="28"/>
          <w:lang w:val="ru-RU"/>
        </w:rPr>
        <w:t xml:space="preserve"> </w:t>
      </w:r>
      <w:r w:rsidRPr="00050599">
        <w:rPr>
          <w:color w:val="auto"/>
          <w:szCs w:val="28"/>
          <w:lang w:val="ru-RU"/>
        </w:rPr>
        <w:t>значимости</w:t>
      </w:r>
      <w:r w:rsidR="00932F41" w:rsidRPr="00050599">
        <w:rPr>
          <w:color w:val="auto"/>
          <w:szCs w:val="28"/>
          <w:lang w:val="ru-RU"/>
        </w:rPr>
        <w:t xml:space="preserve"> </w:t>
      </w:r>
      <w:r w:rsidRPr="00050599">
        <w:rPr>
          <w:color w:val="auto"/>
          <w:szCs w:val="28"/>
          <w:lang w:val="ru-RU"/>
        </w:rPr>
        <w:t>признаков</w:t>
      </w:r>
      <w:r w:rsidR="00932F41" w:rsidRPr="00050599">
        <w:rPr>
          <w:color w:val="auto"/>
          <w:szCs w:val="28"/>
          <w:lang w:val="ru-RU"/>
        </w:rPr>
        <w:t xml:space="preserve"> </w:t>
      </w:r>
      <w:r w:rsidRPr="00050599">
        <w:rPr>
          <w:color w:val="auto"/>
          <w:szCs w:val="28"/>
          <w:lang w:val="ru-RU"/>
        </w:rPr>
        <w:t>позволил</w:t>
      </w:r>
      <w:r w:rsidR="00932F41" w:rsidRPr="00050599">
        <w:rPr>
          <w:color w:val="auto"/>
          <w:szCs w:val="28"/>
          <w:lang w:val="ru-RU"/>
        </w:rPr>
        <w:t xml:space="preserve"> </w:t>
      </w:r>
      <w:r w:rsidRPr="00050599">
        <w:rPr>
          <w:color w:val="auto"/>
          <w:szCs w:val="28"/>
          <w:lang w:val="ru-RU"/>
        </w:rPr>
        <w:t>выявить</w:t>
      </w:r>
      <w:r w:rsidR="00932F41" w:rsidRPr="00050599">
        <w:rPr>
          <w:color w:val="auto"/>
          <w:szCs w:val="28"/>
          <w:lang w:val="ru-RU"/>
        </w:rPr>
        <w:t xml:space="preserve"> </w:t>
      </w:r>
      <w:r w:rsidRPr="00050599">
        <w:rPr>
          <w:color w:val="auto"/>
          <w:szCs w:val="28"/>
          <w:lang w:val="ru-RU"/>
        </w:rPr>
        <w:t>структуру</w:t>
      </w:r>
      <w:r w:rsidR="00932F41" w:rsidRPr="00050599">
        <w:rPr>
          <w:color w:val="auto"/>
          <w:szCs w:val="28"/>
          <w:lang w:val="ru-RU"/>
        </w:rPr>
        <w:t xml:space="preserve"> </w:t>
      </w:r>
      <w:r w:rsidRPr="00050599">
        <w:rPr>
          <w:color w:val="auto"/>
          <w:szCs w:val="28"/>
          <w:lang w:val="ru-RU"/>
        </w:rPr>
        <w:t>понятий,</w:t>
      </w:r>
      <w:r w:rsidR="00932F41" w:rsidRPr="00050599">
        <w:rPr>
          <w:color w:val="auto"/>
          <w:szCs w:val="28"/>
          <w:lang w:val="ru-RU"/>
        </w:rPr>
        <w:t xml:space="preserve"> </w:t>
      </w:r>
      <w:r w:rsidRPr="00050599">
        <w:rPr>
          <w:color w:val="auto"/>
          <w:szCs w:val="28"/>
          <w:lang w:val="ru-RU"/>
        </w:rPr>
        <w:t>а</w:t>
      </w:r>
      <w:r w:rsidR="00932F41" w:rsidRPr="00050599">
        <w:rPr>
          <w:color w:val="auto"/>
          <w:szCs w:val="28"/>
          <w:lang w:val="ru-RU"/>
        </w:rPr>
        <w:t xml:space="preserve"> </w:t>
      </w:r>
      <w:r w:rsidRPr="00050599">
        <w:rPr>
          <w:color w:val="auto"/>
          <w:szCs w:val="28"/>
          <w:lang w:val="ru-RU"/>
        </w:rPr>
        <w:t>через</w:t>
      </w:r>
      <w:r w:rsidR="00932F41" w:rsidRPr="00050599">
        <w:rPr>
          <w:color w:val="auto"/>
          <w:szCs w:val="28"/>
          <w:lang w:val="ru-RU"/>
        </w:rPr>
        <w:t xml:space="preserve"> </w:t>
      </w:r>
      <w:r w:rsidRPr="00050599">
        <w:rPr>
          <w:color w:val="auto"/>
          <w:szCs w:val="28"/>
          <w:lang w:val="ru-RU"/>
        </w:rPr>
        <w:t>нее</w:t>
      </w:r>
      <w:r w:rsidR="00932F41" w:rsidRPr="00050599">
        <w:rPr>
          <w:color w:val="auto"/>
          <w:szCs w:val="28"/>
          <w:lang w:val="ru-RU"/>
        </w:rPr>
        <w:t xml:space="preserve"> </w:t>
      </w:r>
      <w:r w:rsidRPr="00050599">
        <w:rPr>
          <w:color w:val="auto"/>
          <w:szCs w:val="28"/>
          <w:lang w:val="ru-RU"/>
        </w:rPr>
        <w:t>-</w:t>
      </w:r>
      <w:r w:rsidR="00932F41" w:rsidRPr="00050599">
        <w:rPr>
          <w:color w:val="auto"/>
          <w:szCs w:val="28"/>
          <w:lang w:val="ru-RU"/>
        </w:rPr>
        <w:t xml:space="preserve"> </w:t>
      </w:r>
      <w:r w:rsidRPr="00050599">
        <w:rPr>
          <w:color w:val="auto"/>
          <w:szCs w:val="28"/>
          <w:lang w:val="ru-RU"/>
        </w:rPr>
        <w:t>структуру</w:t>
      </w:r>
      <w:r w:rsidR="00932F41" w:rsidRPr="00050599">
        <w:rPr>
          <w:color w:val="auto"/>
          <w:szCs w:val="28"/>
          <w:lang w:val="ru-RU"/>
        </w:rPr>
        <w:t xml:space="preserve"> </w:t>
      </w:r>
      <w:r w:rsidRPr="00050599">
        <w:rPr>
          <w:color w:val="auto"/>
          <w:szCs w:val="28"/>
          <w:lang w:val="ru-RU"/>
        </w:rPr>
        <w:t>политических</w:t>
      </w:r>
      <w:r w:rsidR="00932F41" w:rsidRPr="00050599">
        <w:rPr>
          <w:color w:val="auto"/>
          <w:szCs w:val="28"/>
          <w:lang w:val="ru-RU"/>
        </w:rPr>
        <w:t xml:space="preserve"> </w:t>
      </w:r>
      <w:r w:rsidRPr="00050599">
        <w:rPr>
          <w:color w:val="auto"/>
          <w:szCs w:val="28"/>
          <w:lang w:val="ru-RU"/>
        </w:rPr>
        <w:t>стереотипов,</w:t>
      </w:r>
      <w:r w:rsidR="00932F41" w:rsidRPr="00050599">
        <w:rPr>
          <w:color w:val="auto"/>
          <w:szCs w:val="28"/>
          <w:lang w:val="ru-RU"/>
        </w:rPr>
        <w:t xml:space="preserve"> </w:t>
      </w:r>
      <w:r w:rsidRPr="00050599">
        <w:rPr>
          <w:color w:val="auto"/>
          <w:szCs w:val="28"/>
          <w:lang w:val="ru-RU"/>
        </w:rPr>
        <w:t>как</w:t>
      </w:r>
      <w:r w:rsidR="00932F41" w:rsidRPr="00050599">
        <w:rPr>
          <w:color w:val="auto"/>
          <w:szCs w:val="28"/>
          <w:lang w:val="ru-RU"/>
        </w:rPr>
        <w:t xml:space="preserve"> </w:t>
      </w:r>
      <w:r w:rsidRPr="00050599">
        <w:rPr>
          <w:color w:val="auto"/>
          <w:szCs w:val="28"/>
          <w:lang w:val="ru-RU"/>
        </w:rPr>
        <w:t>отражения</w:t>
      </w:r>
      <w:r w:rsidR="00932F41" w:rsidRPr="00050599">
        <w:rPr>
          <w:color w:val="auto"/>
          <w:szCs w:val="28"/>
          <w:lang w:val="ru-RU"/>
        </w:rPr>
        <w:t xml:space="preserve"> </w:t>
      </w:r>
      <w:r w:rsidRPr="00050599">
        <w:rPr>
          <w:color w:val="auto"/>
          <w:szCs w:val="28"/>
          <w:lang w:val="ru-RU"/>
        </w:rPr>
        <w:t>некоторого</w:t>
      </w:r>
      <w:r w:rsidR="00932F41" w:rsidRPr="00050599">
        <w:rPr>
          <w:color w:val="auto"/>
          <w:szCs w:val="28"/>
          <w:lang w:val="ru-RU"/>
        </w:rPr>
        <w:t xml:space="preserve"> </w:t>
      </w:r>
      <w:r w:rsidRPr="00050599">
        <w:rPr>
          <w:color w:val="auto"/>
          <w:szCs w:val="28"/>
          <w:lang w:val="ru-RU"/>
        </w:rPr>
        <w:t>слоя</w:t>
      </w:r>
      <w:r w:rsidR="00932F41" w:rsidRPr="00050599">
        <w:rPr>
          <w:color w:val="auto"/>
          <w:szCs w:val="28"/>
          <w:lang w:val="ru-RU"/>
        </w:rPr>
        <w:t xml:space="preserve"> </w:t>
      </w:r>
      <w:r w:rsidRPr="00050599">
        <w:rPr>
          <w:color w:val="auto"/>
          <w:szCs w:val="28"/>
          <w:lang w:val="ru-RU"/>
        </w:rPr>
        <w:t>социально-перцептивного</w:t>
      </w:r>
      <w:r w:rsidR="00932F41" w:rsidRPr="00050599">
        <w:rPr>
          <w:color w:val="auto"/>
          <w:szCs w:val="28"/>
          <w:lang w:val="ru-RU"/>
        </w:rPr>
        <w:t xml:space="preserve"> </w:t>
      </w:r>
      <w:r w:rsidRPr="00050599">
        <w:rPr>
          <w:color w:val="auto"/>
          <w:szCs w:val="28"/>
          <w:lang w:val="ru-RU"/>
        </w:rPr>
        <w:t>опыта,</w:t>
      </w:r>
      <w:r w:rsidR="00932F41" w:rsidRPr="00050599">
        <w:rPr>
          <w:color w:val="auto"/>
          <w:szCs w:val="28"/>
          <w:lang w:val="ru-RU"/>
        </w:rPr>
        <w:t xml:space="preserve"> </w:t>
      </w:r>
      <w:r w:rsidRPr="00050599">
        <w:rPr>
          <w:color w:val="auto"/>
          <w:szCs w:val="28"/>
          <w:lang w:val="ru-RU"/>
        </w:rPr>
        <w:t>приобретенного</w:t>
      </w:r>
      <w:r w:rsidR="00932F41" w:rsidRPr="00050599">
        <w:rPr>
          <w:color w:val="auto"/>
          <w:szCs w:val="28"/>
          <w:lang w:val="ru-RU"/>
        </w:rPr>
        <w:t xml:space="preserve"> </w:t>
      </w:r>
      <w:r w:rsidRPr="00050599">
        <w:rPr>
          <w:color w:val="auto"/>
          <w:szCs w:val="28"/>
          <w:lang w:val="ru-RU"/>
        </w:rPr>
        <w:t>в</w:t>
      </w:r>
      <w:r w:rsidR="00932F41" w:rsidRPr="00050599">
        <w:rPr>
          <w:color w:val="auto"/>
          <w:szCs w:val="28"/>
          <w:lang w:val="ru-RU"/>
        </w:rPr>
        <w:t xml:space="preserve"> </w:t>
      </w:r>
      <w:r w:rsidRPr="00050599">
        <w:rPr>
          <w:color w:val="auto"/>
          <w:szCs w:val="28"/>
          <w:lang w:val="ru-RU"/>
        </w:rPr>
        <w:t>результате</w:t>
      </w:r>
      <w:r w:rsidR="00932F41" w:rsidRPr="00050599">
        <w:rPr>
          <w:color w:val="auto"/>
          <w:szCs w:val="28"/>
          <w:lang w:val="ru-RU"/>
        </w:rPr>
        <w:t xml:space="preserve"> </w:t>
      </w:r>
      <w:r w:rsidRPr="00050599">
        <w:rPr>
          <w:color w:val="auto"/>
          <w:szCs w:val="28"/>
          <w:lang w:val="ru-RU"/>
        </w:rPr>
        <w:t>общения</w:t>
      </w:r>
      <w:r w:rsidR="00932F41" w:rsidRPr="00050599">
        <w:rPr>
          <w:color w:val="auto"/>
          <w:szCs w:val="28"/>
          <w:lang w:val="ru-RU"/>
        </w:rPr>
        <w:t xml:space="preserve"> </w:t>
      </w:r>
      <w:r w:rsidRPr="00050599">
        <w:rPr>
          <w:color w:val="auto"/>
          <w:szCs w:val="28"/>
          <w:lang w:val="ru-RU"/>
        </w:rPr>
        <w:t>и</w:t>
      </w:r>
      <w:r w:rsidR="00932F41" w:rsidRPr="00050599">
        <w:rPr>
          <w:color w:val="auto"/>
          <w:szCs w:val="28"/>
          <w:lang w:val="ru-RU"/>
        </w:rPr>
        <w:t xml:space="preserve"> </w:t>
      </w:r>
      <w:r w:rsidRPr="00050599">
        <w:rPr>
          <w:color w:val="auto"/>
          <w:szCs w:val="28"/>
          <w:lang w:val="ru-RU"/>
        </w:rPr>
        <w:t>накопления</w:t>
      </w:r>
      <w:r w:rsidR="00932F41" w:rsidRPr="00050599">
        <w:rPr>
          <w:color w:val="auto"/>
          <w:szCs w:val="28"/>
          <w:lang w:val="ru-RU"/>
        </w:rPr>
        <w:t xml:space="preserve"> </w:t>
      </w:r>
      <w:r w:rsidRPr="00050599">
        <w:rPr>
          <w:color w:val="auto"/>
          <w:szCs w:val="28"/>
          <w:lang w:val="ru-RU"/>
        </w:rPr>
        <w:t>знаний</w:t>
      </w:r>
      <w:r w:rsidR="00932F41" w:rsidRPr="00050599">
        <w:rPr>
          <w:color w:val="auto"/>
          <w:szCs w:val="28"/>
          <w:lang w:val="ru-RU"/>
        </w:rPr>
        <w:t xml:space="preserve"> </w:t>
      </w:r>
      <w:r w:rsidRPr="00050599">
        <w:rPr>
          <w:color w:val="auto"/>
          <w:szCs w:val="28"/>
          <w:lang w:val="ru-RU"/>
        </w:rPr>
        <w:t>об</w:t>
      </w:r>
      <w:r w:rsidR="00932F41" w:rsidRPr="00050599">
        <w:rPr>
          <w:color w:val="auto"/>
          <w:szCs w:val="28"/>
          <w:lang w:val="ru-RU"/>
        </w:rPr>
        <w:t xml:space="preserve"> </w:t>
      </w:r>
      <w:r w:rsidRPr="00050599">
        <w:rPr>
          <w:color w:val="auto"/>
          <w:szCs w:val="28"/>
          <w:lang w:val="ru-RU"/>
        </w:rPr>
        <w:t>окружающих</w:t>
      </w:r>
      <w:r w:rsidR="00932F41" w:rsidRPr="00050599">
        <w:rPr>
          <w:color w:val="auto"/>
          <w:szCs w:val="28"/>
          <w:lang w:val="ru-RU"/>
        </w:rPr>
        <w:t xml:space="preserve"> </w:t>
      </w:r>
      <w:r w:rsidRPr="00050599">
        <w:rPr>
          <w:color w:val="auto"/>
          <w:szCs w:val="28"/>
          <w:lang w:val="ru-RU"/>
        </w:rPr>
        <w:t>людях.</w:t>
      </w:r>
    </w:p>
    <w:p w:rsidR="003F03B7" w:rsidRPr="009C44EE" w:rsidRDefault="003F03B7" w:rsidP="009C44EE">
      <w:pPr>
        <w:pStyle w:val="ac"/>
        <w:spacing w:line="360" w:lineRule="auto"/>
        <w:ind w:firstLine="709"/>
        <w:rPr>
          <w:color w:val="auto"/>
          <w:spacing w:val="1"/>
          <w:szCs w:val="28"/>
          <w:lang w:val="ru-RU"/>
        </w:rPr>
      </w:pPr>
      <w:r w:rsidRPr="00050599">
        <w:rPr>
          <w:color w:val="auto"/>
          <w:szCs w:val="28"/>
          <w:lang w:val="ru-RU"/>
        </w:rPr>
        <w:t>Итак,</w:t>
      </w:r>
      <w:r w:rsidR="00932F41" w:rsidRPr="00050599">
        <w:rPr>
          <w:color w:val="auto"/>
          <w:szCs w:val="28"/>
          <w:lang w:val="ru-RU"/>
        </w:rPr>
        <w:t xml:space="preserve"> </w:t>
      </w:r>
      <w:r w:rsidRPr="00050599">
        <w:rPr>
          <w:color w:val="auto"/>
          <w:szCs w:val="28"/>
          <w:lang w:val="ru-RU"/>
        </w:rPr>
        <w:t>исходя</w:t>
      </w:r>
      <w:r w:rsidR="00932F41" w:rsidRPr="00050599">
        <w:rPr>
          <w:color w:val="auto"/>
          <w:szCs w:val="28"/>
          <w:lang w:val="ru-RU"/>
        </w:rPr>
        <w:t xml:space="preserve"> </w:t>
      </w:r>
      <w:r w:rsidRPr="00050599">
        <w:rPr>
          <w:color w:val="auto"/>
          <w:szCs w:val="28"/>
          <w:lang w:val="ru-RU"/>
        </w:rPr>
        <w:t>из</w:t>
      </w:r>
      <w:r w:rsidR="00932F41" w:rsidRPr="00050599">
        <w:rPr>
          <w:color w:val="auto"/>
          <w:szCs w:val="28"/>
          <w:lang w:val="ru-RU"/>
        </w:rPr>
        <w:t xml:space="preserve"> </w:t>
      </w:r>
      <w:r w:rsidRPr="00050599">
        <w:rPr>
          <w:color w:val="auto"/>
          <w:szCs w:val="28"/>
          <w:lang w:val="ru-RU"/>
        </w:rPr>
        <w:t>всего</w:t>
      </w:r>
      <w:r w:rsidR="00932F41" w:rsidRPr="00050599">
        <w:rPr>
          <w:color w:val="auto"/>
          <w:szCs w:val="28"/>
          <w:lang w:val="ru-RU"/>
        </w:rPr>
        <w:t xml:space="preserve"> </w:t>
      </w:r>
      <w:r w:rsidRPr="00050599">
        <w:rPr>
          <w:color w:val="auto"/>
          <w:szCs w:val="28"/>
          <w:lang w:val="ru-RU"/>
        </w:rPr>
        <w:t>выше</w:t>
      </w:r>
      <w:r w:rsidR="00932F41" w:rsidRPr="00050599">
        <w:rPr>
          <w:color w:val="auto"/>
          <w:szCs w:val="28"/>
          <w:lang w:val="ru-RU"/>
        </w:rPr>
        <w:t xml:space="preserve"> </w:t>
      </w:r>
      <w:r w:rsidRPr="00050599">
        <w:rPr>
          <w:color w:val="auto"/>
          <w:szCs w:val="28"/>
          <w:lang w:val="ru-RU"/>
        </w:rPr>
        <w:t>сказанного</w:t>
      </w:r>
      <w:r w:rsidR="00932F41" w:rsidRPr="00050599">
        <w:rPr>
          <w:color w:val="auto"/>
          <w:szCs w:val="28"/>
          <w:lang w:val="ru-RU"/>
        </w:rPr>
        <w:t xml:space="preserve"> </w:t>
      </w:r>
      <w:r w:rsidRPr="00050599">
        <w:rPr>
          <w:color w:val="auto"/>
          <w:szCs w:val="28"/>
          <w:lang w:val="ru-RU"/>
        </w:rPr>
        <w:t>автор</w:t>
      </w:r>
      <w:r w:rsidR="00932F41" w:rsidRPr="00050599">
        <w:rPr>
          <w:color w:val="auto"/>
          <w:szCs w:val="28"/>
          <w:lang w:val="ru-RU"/>
        </w:rPr>
        <w:t xml:space="preserve"> </w:t>
      </w:r>
      <w:r w:rsidRPr="00050599">
        <w:rPr>
          <w:color w:val="auto"/>
          <w:szCs w:val="28"/>
          <w:lang w:val="ru-RU"/>
        </w:rPr>
        <w:t>пришел</w:t>
      </w:r>
      <w:r w:rsidR="00932F41" w:rsidRPr="00050599">
        <w:rPr>
          <w:color w:val="auto"/>
          <w:szCs w:val="28"/>
          <w:lang w:val="ru-RU"/>
        </w:rPr>
        <w:t xml:space="preserve"> </w:t>
      </w:r>
      <w:r w:rsidRPr="00050599">
        <w:rPr>
          <w:color w:val="auto"/>
          <w:szCs w:val="28"/>
          <w:lang w:val="ru-RU"/>
        </w:rPr>
        <w:t>к</w:t>
      </w:r>
      <w:r w:rsidR="00932F41" w:rsidRPr="00050599">
        <w:rPr>
          <w:color w:val="auto"/>
          <w:szCs w:val="28"/>
          <w:lang w:val="ru-RU"/>
        </w:rPr>
        <w:t xml:space="preserve"> </w:t>
      </w:r>
      <w:r w:rsidRPr="00050599">
        <w:rPr>
          <w:color w:val="auto"/>
          <w:szCs w:val="28"/>
          <w:lang w:val="ru-RU"/>
        </w:rPr>
        <w:t>выводу,</w:t>
      </w:r>
      <w:r w:rsidR="00932F41" w:rsidRPr="00050599">
        <w:rPr>
          <w:color w:val="auto"/>
          <w:szCs w:val="28"/>
          <w:lang w:val="ru-RU"/>
        </w:rPr>
        <w:t xml:space="preserve"> </w:t>
      </w:r>
      <w:r w:rsidRPr="00050599">
        <w:rPr>
          <w:color w:val="auto"/>
          <w:szCs w:val="28"/>
          <w:lang w:val="ru-RU"/>
        </w:rPr>
        <w:t>что</w:t>
      </w:r>
      <w:r w:rsidR="00932F41" w:rsidRPr="00050599">
        <w:rPr>
          <w:color w:val="auto"/>
          <w:szCs w:val="28"/>
          <w:lang w:val="ru-RU"/>
        </w:rPr>
        <w:t xml:space="preserve"> </w:t>
      </w:r>
      <w:r w:rsidRPr="00050599">
        <w:rPr>
          <w:color w:val="auto"/>
          <w:szCs w:val="28"/>
          <w:lang w:val="ru-RU"/>
        </w:rPr>
        <w:t>среди</w:t>
      </w:r>
      <w:r w:rsidR="00932F41" w:rsidRPr="00050599">
        <w:rPr>
          <w:color w:val="auto"/>
          <w:szCs w:val="28"/>
          <w:lang w:val="ru-RU"/>
        </w:rPr>
        <w:t xml:space="preserve"> </w:t>
      </w:r>
      <w:r w:rsidRPr="00050599">
        <w:rPr>
          <w:color w:val="auto"/>
          <w:szCs w:val="28"/>
          <w:lang w:val="ru-RU"/>
        </w:rPr>
        <w:t>жителей</w:t>
      </w:r>
      <w:r w:rsidR="00932F41" w:rsidRPr="00050599">
        <w:rPr>
          <w:color w:val="auto"/>
          <w:szCs w:val="28"/>
          <w:lang w:val="ru-RU"/>
        </w:rPr>
        <w:t xml:space="preserve"> </w:t>
      </w:r>
      <w:r w:rsidRPr="00050599">
        <w:rPr>
          <w:color w:val="auto"/>
          <w:szCs w:val="28"/>
          <w:lang w:val="ru-RU"/>
        </w:rPr>
        <w:t>города</w:t>
      </w:r>
      <w:r w:rsidR="00932F41" w:rsidRPr="00050599">
        <w:rPr>
          <w:color w:val="auto"/>
          <w:szCs w:val="28"/>
          <w:lang w:val="ru-RU"/>
        </w:rPr>
        <w:t xml:space="preserve"> </w:t>
      </w:r>
      <w:r w:rsidRPr="00050599">
        <w:rPr>
          <w:color w:val="auto"/>
          <w:szCs w:val="28"/>
          <w:lang w:val="ru-RU"/>
        </w:rPr>
        <w:t>Южно</w:t>
      </w:r>
      <w:r w:rsidRPr="009C44EE">
        <w:rPr>
          <w:color w:val="auto"/>
          <w:spacing w:val="1"/>
          <w:szCs w:val="28"/>
          <w:lang w:val="ru-RU"/>
        </w:rPr>
        <w:t>-Сахалинска</w:t>
      </w:r>
      <w:r w:rsidR="00932F41">
        <w:rPr>
          <w:color w:val="auto"/>
          <w:spacing w:val="1"/>
          <w:szCs w:val="28"/>
          <w:lang w:val="ru-RU"/>
        </w:rPr>
        <w:t xml:space="preserve"> </w:t>
      </w:r>
      <w:r w:rsidRPr="009C44EE">
        <w:rPr>
          <w:color w:val="auto"/>
          <w:spacing w:val="1"/>
          <w:szCs w:val="28"/>
          <w:lang w:val="ru-RU"/>
        </w:rPr>
        <w:t>преобладают</w:t>
      </w:r>
      <w:r w:rsidR="00932F41">
        <w:rPr>
          <w:color w:val="auto"/>
          <w:spacing w:val="1"/>
          <w:szCs w:val="28"/>
          <w:lang w:val="ru-RU"/>
        </w:rPr>
        <w:t xml:space="preserve"> </w:t>
      </w:r>
      <w:r w:rsidRPr="009C44EE">
        <w:rPr>
          <w:color w:val="auto"/>
          <w:spacing w:val="1"/>
          <w:szCs w:val="28"/>
          <w:lang w:val="ru-RU"/>
        </w:rPr>
        <w:t>негативные</w:t>
      </w:r>
      <w:r w:rsidR="00932F41">
        <w:rPr>
          <w:color w:val="auto"/>
          <w:spacing w:val="1"/>
          <w:szCs w:val="28"/>
          <w:lang w:val="ru-RU"/>
        </w:rPr>
        <w:t xml:space="preserve"> </w:t>
      </w:r>
      <w:r w:rsidRPr="009C44EE">
        <w:rPr>
          <w:color w:val="auto"/>
          <w:spacing w:val="1"/>
          <w:szCs w:val="28"/>
          <w:lang w:val="ru-RU"/>
        </w:rPr>
        <w:t>политические</w:t>
      </w:r>
      <w:r w:rsidR="00932F41">
        <w:rPr>
          <w:color w:val="auto"/>
          <w:spacing w:val="1"/>
          <w:szCs w:val="28"/>
          <w:lang w:val="ru-RU"/>
        </w:rPr>
        <w:t xml:space="preserve"> </w:t>
      </w:r>
      <w:r w:rsidRPr="009C44EE">
        <w:rPr>
          <w:color w:val="auto"/>
          <w:spacing w:val="1"/>
          <w:szCs w:val="28"/>
          <w:lang w:val="ru-RU"/>
        </w:rPr>
        <w:t>стереотипы:</w:t>
      </w:r>
      <w:r w:rsidR="00932F41">
        <w:rPr>
          <w:color w:val="auto"/>
          <w:spacing w:val="1"/>
          <w:szCs w:val="28"/>
          <w:lang w:val="ru-RU"/>
        </w:rPr>
        <w:t xml:space="preserve"> </w:t>
      </w:r>
      <w:r w:rsidRPr="009C44EE">
        <w:rPr>
          <w:color w:val="auto"/>
          <w:spacing w:val="1"/>
          <w:szCs w:val="28"/>
          <w:lang w:val="ru-RU"/>
        </w:rPr>
        <w:t>население</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доверяет</w:t>
      </w:r>
      <w:r w:rsidR="00932F41">
        <w:rPr>
          <w:color w:val="auto"/>
          <w:spacing w:val="1"/>
          <w:szCs w:val="28"/>
          <w:lang w:val="ru-RU"/>
        </w:rPr>
        <w:t xml:space="preserve"> </w:t>
      </w:r>
      <w:r w:rsidRPr="009C44EE">
        <w:rPr>
          <w:color w:val="auto"/>
          <w:spacing w:val="1"/>
          <w:szCs w:val="28"/>
          <w:lang w:val="ru-RU"/>
        </w:rPr>
        <w:t>политикам,</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верит</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пр</w:t>
      </w:r>
      <w:r w:rsidR="00050599">
        <w:rPr>
          <w:color w:val="auto"/>
          <w:spacing w:val="1"/>
          <w:szCs w:val="28"/>
          <w:lang w:val="ru-RU"/>
        </w:rPr>
        <w:t>а</w:t>
      </w:r>
      <w:r w:rsidRPr="009C44EE">
        <w:rPr>
          <w:color w:val="auto"/>
          <w:spacing w:val="1"/>
          <w:szCs w:val="28"/>
          <w:lang w:val="ru-RU"/>
        </w:rPr>
        <w:t>вомерность</w:t>
      </w:r>
      <w:r w:rsidR="00932F41">
        <w:rPr>
          <w:color w:val="auto"/>
          <w:spacing w:val="1"/>
          <w:szCs w:val="28"/>
          <w:lang w:val="ru-RU"/>
        </w:rPr>
        <w:t xml:space="preserve"> </w:t>
      </w:r>
      <w:r w:rsidRPr="009C44EE">
        <w:rPr>
          <w:color w:val="auto"/>
          <w:spacing w:val="1"/>
          <w:szCs w:val="28"/>
          <w:lang w:val="ru-RU"/>
        </w:rPr>
        <w:t>выборов</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органы</w:t>
      </w:r>
      <w:r w:rsidR="00932F41">
        <w:rPr>
          <w:color w:val="auto"/>
          <w:spacing w:val="1"/>
          <w:szCs w:val="28"/>
          <w:lang w:val="ru-RU"/>
        </w:rPr>
        <w:t xml:space="preserve"> </w:t>
      </w:r>
      <w:r w:rsidRPr="009C44EE">
        <w:rPr>
          <w:color w:val="auto"/>
          <w:spacing w:val="1"/>
          <w:szCs w:val="28"/>
          <w:lang w:val="ru-RU"/>
        </w:rPr>
        <w:t>государственного</w:t>
      </w:r>
      <w:r w:rsidR="00932F41">
        <w:rPr>
          <w:color w:val="auto"/>
          <w:spacing w:val="1"/>
          <w:szCs w:val="28"/>
          <w:lang w:val="ru-RU"/>
        </w:rPr>
        <w:t xml:space="preserve"> </w:t>
      </w:r>
      <w:r w:rsidRPr="009C44EE">
        <w:rPr>
          <w:color w:val="auto"/>
          <w:spacing w:val="1"/>
          <w:szCs w:val="28"/>
          <w:lang w:val="ru-RU"/>
        </w:rPr>
        <w:t>управления.</w:t>
      </w:r>
    </w:p>
    <w:p w:rsidR="003F03B7" w:rsidRPr="00050599" w:rsidRDefault="003F03B7" w:rsidP="009C44EE">
      <w:pPr>
        <w:pStyle w:val="ac"/>
        <w:spacing w:line="360" w:lineRule="auto"/>
        <w:ind w:firstLine="709"/>
        <w:rPr>
          <w:color w:val="auto"/>
          <w:spacing w:val="1"/>
          <w:szCs w:val="28"/>
          <w:lang w:val="ru-RU"/>
        </w:rPr>
      </w:pP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ходе</w:t>
      </w:r>
      <w:r w:rsidR="00932F41">
        <w:rPr>
          <w:color w:val="auto"/>
          <w:spacing w:val="1"/>
          <w:szCs w:val="28"/>
          <w:lang w:val="ru-RU"/>
        </w:rPr>
        <w:t xml:space="preserve"> </w:t>
      </w:r>
      <w:r w:rsidRPr="009C44EE">
        <w:rPr>
          <w:color w:val="auto"/>
          <w:spacing w:val="1"/>
          <w:szCs w:val="28"/>
          <w:lang w:val="ru-RU"/>
        </w:rPr>
        <w:t>исследования,</w:t>
      </w:r>
      <w:r w:rsidR="00932F41">
        <w:rPr>
          <w:color w:val="auto"/>
          <w:spacing w:val="1"/>
          <w:szCs w:val="28"/>
          <w:lang w:val="ru-RU"/>
        </w:rPr>
        <w:t xml:space="preserve"> </w:t>
      </w:r>
      <w:r w:rsidRPr="009C44EE">
        <w:rPr>
          <w:color w:val="auto"/>
          <w:spacing w:val="1"/>
          <w:szCs w:val="28"/>
          <w:lang w:val="ru-RU"/>
        </w:rPr>
        <w:t>выдвинутая</w:t>
      </w:r>
      <w:r w:rsidR="00932F41">
        <w:rPr>
          <w:color w:val="auto"/>
          <w:spacing w:val="1"/>
          <w:szCs w:val="28"/>
          <w:lang w:val="ru-RU"/>
        </w:rPr>
        <w:t xml:space="preserve"> </w:t>
      </w:r>
      <w:r w:rsidRPr="009C44EE">
        <w:rPr>
          <w:color w:val="auto"/>
          <w:spacing w:val="1"/>
          <w:szCs w:val="28"/>
          <w:lang w:val="ru-RU"/>
        </w:rPr>
        <w:t>автором</w:t>
      </w:r>
      <w:r w:rsidR="00932F41">
        <w:rPr>
          <w:color w:val="auto"/>
          <w:spacing w:val="1"/>
          <w:szCs w:val="28"/>
          <w:lang w:val="ru-RU"/>
        </w:rPr>
        <w:t xml:space="preserve"> </w:t>
      </w:r>
      <w:r w:rsidRPr="009C44EE">
        <w:rPr>
          <w:color w:val="auto"/>
          <w:spacing w:val="1"/>
          <w:szCs w:val="28"/>
          <w:lang w:val="ru-RU"/>
        </w:rPr>
        <w:t>гипотеза:</w:t>
      </w:r>
      <w:r w:rsidR="00932F41">
        <w:rPr>
          <w:color w:val="auto"/>
          <w:spacing w:val="1"/>
          <w:szCs w:val="28"/>
          <w:lang w:val="ru-RU"/>
        </w:rPr>
        <w:t xml:space="preserve"> </w:t>
      </w:r>
      <w:r w:rsidRPr="009C44EE">
        <w:rPr>
          <w:color w:val="auto"/>
          <w:spacing w:val="1"/>
          <w:szCs w:val="28"/>
          <w:lang w:val="ru-RU"/>
        </w:rPr>
        <w:t>«большинство</w:t>
      </w:r>
      <w:r w:rsidR="00932F41">
        <w:rPr>
          <w:color w:val="auto"/>
          <w:spacing w:val="1"/>
          <w:szCs w:val="28"/>
          <w:lang w:val="ru-RU"/>
        </w:rPr>
        <w:t xml:space="preserve"> </w:t>
      </w:r>
      <w:r w:rsidRPr="009C44EE">
        <w:rPr>
          <w:color w:val="auto"/>
          <w:spacing w:val="1"/>
          <w:szCs w:val="28"/>
          <w:lang w:val="ru-RU"/>
        </w:rPr>
        <w:t>политических</w:t>
      </w:r>
      <w:r w:rsidR="00932F41">
        <w:rPr>
          <w:color w:val="auto"/>
          <w:spacing w:val="1"/>
          <w:szCs w:val="28"/>
          <w:lang w:val="ru-RU"/>
        </w:rPr>
        <w:t xml:space="preserve"> </w:t>
      </w:r>
      <w:r w:rsidRPr="009C44EE">
        <w:rPr>
          <w:color w:val="auto"/>
          <w:spacing w:val="1"/>
          <w:szCs w:val="28"/>
          <w:lang w:val="ru-RU"/>
        </w:rPr>
        <w:t>стереотипов</w:t>
      </w:r>
      <w:r w:rsidR="00932F41">
        <w:rPr>
          <w:color w:val="auto"/>
          <w:spacing w:val="1"/>
          <w:szCs w:val="28"/>
          <w:lang w:val="ru-RU"/>
        </w:rPr>
        <w:t xml:space="preserve"> </w:t>
      </w:r>
      <w:r w:rsidRPr="009C44EE">
        <w:rPr>
          <w:color w:val="auto"/>
          <w:spacing w:val="1"/>
          <w:szCs w:val="28"/>
          <w:lang w:val="ru-RU"/>
        </w:rPr>
        <w:t>распространенных</w:t>
      </w:r>
      <w:r w:rsidR="00932F41">
        <w:rPr>
          <w:color w:val="auto"/>
          <w:spacing w:val="1"/>
          <w:szCs w:val="28"/>
          <w:lang w:val="ru-RU"/>
        </w:rPr>
        <w:t xml:space="preserve"> </w:t>
      </w:r>
      <w:r w:rsidRPr="009C44EE">
        <w:rPr>
          <w:color w:val="auto"/>
          <w:spacing w:val="1"/>
          <w:szCs w:val="28"/>
          <w:lang w:val="ru-RU"/>
        </w:rPr>
        <w:t>среди</w:t>
      </w:r>
      <w:r w:rsidR="00932F41">
        <w:rPr>
          <w:color w:val="auto"/>
          <w:spacing w:val="1"/>
          <w:szCs w:val="28"/>
          <w:lang w:val="ru-RU"/>
        </w:rPr>
        <w:t xml:space="preserve"> </w:t>
      </w:r>
      <w:r w:rsidRPr="009C44EE">
        <w:rPr>
          <w:color w:val="auto"/>
          <w:spacing w:val="1"/>
          <w:szCs w:val="28"/>
          <w:lang w:val="ru-RU"/>
        </w:rPr>
        <w:t>жителей</w:t>
      </w:r>
      <w:r w:rsidR="00932F41">
        <w:rPr>
          <w:color w:val="auto"/>
          <w:spacing w:val="1"/>
          <w:szCs w:val="28"/>
          <w:lang w:val="ru-RU"/>
        </w:rPr>
        <w:t xml:space="preserve"> </w:t>
      </w:r>
      <w:r w:rsidRPr="009C44EE">
        <w:rPr>
          <w:color w:val="auto"/>
          <w:spacing w:val="1"/>
          <w:szCs w:val="28"/>
          <w:lang w:val="ru-RU"/>
        </w:rPr>
        <w:t>города</w:t>
      </w:r>
      <w:r w:rsidR="00932F41">
        <w:rPr>
          <w:color w:val="auto"/>
          <w:spacing w:val="1"/>
          <w:szCs w:val="28"/>
          <w:lang w:val="ru-RU"/>
        </w:rPr>
        <w:t xml:space="preserve"> </w:t>
      </w:r>
      <w:r w:rsidRPr="009C44EE">
        <w:rPr>
          <w:color w:val="auto"/>
          <w:spacing w:val="1"/>
          <w:szCs w:val="28"/>
          <w:lang w:val="ru-RU"/>
        </w:rPr>
        <w:t>Южно-Сахалинска</w:t>
      </w:r>
      <w:r w:rsidR="00932F41">
        <w:rPr>
          <w:color w:val="auto"/>
          <w:spacing w:val="1"/>
          <w:szCs w:val="28"/>
          <w:lang w:val="ru-RU"/>
        </w:rPr>
        <w:t xml:space="preserve"> </w:t>
      </w:r>
      <w:r w:rsidRPr="009C44EE">
        <w:rPr>
          <w:color w:val="auto"/>
          <w:spacing w:val="1"/>
          <w:szCs w:val="28"/>
          <w:lang w:val="ru-RU"/>
        </w:rPr>
        <w:t>имеют</w:t>
      </w:r>
      <w:r w:rsidR="00932F41">
        <w:rPr>
          <w:color w:val="auto"/>
          <w:spacing w:val="1"/>
          <w:szCs w:val="28"/>
          <w:lang w:val="ru-RU"/>
        </w:rPr>
        <w:t xml:space="preserve"> </w:t>
      </w:r>
      <w:r w:rsidRPr="009C44EE">
        <w:rPr>
          <w:color w:val="auto"/>
          <w:spacing w:val="1"/>
          <w:szCs w:val="28"/>
          <w:lang w:val="ru-RU"/>
        </w:rPr>
        <w:t>негативную</w:t>
      </w:r>
      <w:r w:rsidR="00932F41">
        <w:rPr>
          <w:color w:val="auto"/>
          <w:spacing w:val="1"/>
          <w:szCs w:val="28"/>
          <w:lang w:val="ru-RU"/>
        </w:rPr>
        <w:t xml:space="preserve"> </w:t>
      </w:r>
      <w:r w:rsidRPr="009C44EE">
        <w:rPr>
          <w:color w:val="auto"/>
          <w:spacing w:val="1"/>
          <w:szCs w:val="28"/>
          <w:lang w:val="ru-RU"/>
        </w:rPr>
        <w:t>окраску,</w:t>
      </w:r>
      <w:r w:rsidR="00932F41">
        <w:rPr>
          <w:color w:val="auto"/>
          <w:spacing w:val="1"/>
          <w:szCs w:val="28"/>
          <w:lang w:val="ru-RU"/>
        </w:rPr>
        <w:t xml:space="preserve"> </w:t>
      </w:r>
      <w:r w:rsidRPr="009C44EE">
        <w:rPr>
          <w:color w:val="auto"/>
          <w:spacing w:val="1"/>
          <w:szCs w:val="28"/>
          <w:lang w:val="ru-RU"/>
        </w:rPr>
        <w:t>а</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качестве</w:t>
      </w:r>
      <w:r w:rsidR="00932F41">
        <w:rPr>
          <w:color w:val="auto"/>
          <w:spacing w:val="1"/>
          <w:szCs w:val="28"/>
          <w:lang w:val="ru-RU"/>
        </w:rPr>
        <w:t xml:space="preserve"> </w:t>
      </w:r>
      <w:r w:rsidRPr="009C44EE">
        <w:rPr>
          <w:color w:val="auto"/>
          <w:spacing w:val="1"/>
          <w:szCs w:val="28"/>
          <w:lang w:val="ru-RU"/>
        </w:rPr>
        <w:t>доминирующих</w:t>
      </w:r>
      <w:r w:rsidR="00932F41">
        <w:rPr>
          <w:color w:val="auto"/>
          <w:spacing w:val="1"/>
          <w:szCs w:val="28"/>
          <w:lang w:val="ru-RU"/>
        </w:rPr>
        <w:t xml:space="preserve"> </w:t>
      </w:r>
      <w:r w:rsidRPr="009C44EE">
        <w:rPr>
          <w:color w:val="auto"/>
          <w:spacing w:val="1"/>
          <w:szCs w:val="28"/>
          <w:lang w:val="ru-RU"/>
        </w:rPr>
        <w:t>установок</w:t>
      </w:r>
      <w:r w:rsidR="00932F41">
        <w:rPr>
          <w:color w:val="auto"/>
          <w:spacing w:val="1"/>
          <w:szCs w:val="28"/>
          <w:lang w:val="ru-RU"/>
        </w:rPr>
        <w:t xml:space="preserve"> </w:t>
      </w:r>
      <w:r w:rsidRPr="009C44EE">
        <w:rPr>
          <w:color w:val="auto"/>
          <w:spacing w:val="1"/>
          <w:szCs w:val="28"/>
          <w:lang w:val="ru-RU"/>
        </w:rPr>
        <w:t>выступают</w:t>
      </w:r>
      <w:r w:rsidR="00932F41">
        <w:rPr>
          <w:color w:val="auto"/>
          <w:spacing w:val="1"/>
          <w:szCs w:val="28"/>
          <w:lang w:val="ru-RU"/>
        </w:rPr>
        <w:t xml:space="preserve"> </w:t>
      </w:r>
      <w:r w:rsidRPr="009C44EE">
        <w:rPr>
          <w:color w:val="auto"/>
          <w:spacing w:val="1"/>
          <w:szCs w:val="28"/>
          <w:lang w:val="ru-RU"/>
        </w:rPr>
        <w:t>потребности</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наведении</w:t>
      </w:r>
      <w:r w:rsidR="00932F41">
        <w:rPr>
          <w:color w:val="auto"/>
          <w:spacing w:val="1"/>
          <w:szCs w:val="28"/>
          <w:lang w:val="ru-RU"/>
        </w:rPr>
        <w:t xml:space="preserve"> </w:t>
      </w:r>
      <w:r w:rsidRPr="009C44EE">
        <w:rPr>
          <w:color w:val="auto"/>
          <w:spacing w:val="1"/>
          <w:szCs w:val="28"/>
          <w:lang w:val="ru-RU"/>
        </w:rPr>
        <w:t>порядка</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стране</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сильной</w:t>
      </w:r>
      <w:r w:rsidR="00932F41">
        <w:rPr>
          <w:color w:val="auto"/>
          <w:spacing w:val="1"/>
          <w:szCs w:val="28"/>
          <w:lang w:val="ru-RU"/>
        </w:rPr>
        <w:t xml:space="preserve"> </w:t>
      </w:r>
      <w:r w:rsidRPr="009C44EE">
        <w:rPr>
          <w:color w:val="auto"/>
          <w:spacing w:val="1"/>
          <w:szCs w:val="28"/>
          <w:lang w:val="ru-RU"/>
        </w:rPr>
        <w:t>личности</w:t>
      </w:r>
      <w:r w:rsidR="00932F41">
        <w:rPr>
          <w:color w:val="auto"/>
          <w:spacing w:val="1"/>
          <w:szCs w:val="28"/>
          <w:lang w:val="ru-RU"/>
        </w:rPr>
        <w:t xml:space="preserve"> </w:t>
      </w:r>
      <w:r w:rsidRPr="009C44EE">
        <w:rPr>
          <w:color w:val="auto"/>
          <w:spacing w:val="1"/>
          <w:szCs w:val="28"/>
          <w:lang w:val="ru-RU"/>
        </w:rPr>
        <w:t>руководителя»,</w:t>
      </w:r>
      <w:r w:rsidR="00932F41">
        <w:rPr>
          <w:color w:val="auto"/>
          <w:spacing w:val="1"/>
          <w:szCs w:val="28"/>
          <w:lang w:val="ru-RU"/>
        </w:rPr>
        <w:t xml:space="preserve"> </w:t>
      </w:r>
      <w:r w:rsidRPr="009C44EE">
        <w:rPr>
          <w:color w:val="auto"/>
          <w:spacing w:val="1"/>
          <w:szCs w:val="28"/>
          <w:lang w:val="ru-RU"/>
        </w:rPr>
        <w:t>была</w:t>
      </w:r>
      <w:r w:rsidR="00932F41">
        <w:rPr>
          <w:color w:val="auto"/>
          <w:spacing w:val="1"/>
          <w:szCs w:val="28"/>
          <w:lang w:val="ru-RU"/>
        </w:rPr>
        <w:t xml:space="preserve"> </w:t>
      </w:r>
      <w:r w:rsidR="00050599" w:rsidRPr="009C44EE">
        <w:rPr>
          <w:color w:val="auto"/>
          <w:spacing w:val="1"/>
          <w:szCs w:val="28"/>
          <w:lang w:val="ru-RU"/>
        </w:rPr>
        <w:t>подтверждена</w:t>
      </w:r>
      <w:r w:rsidRPr="009C44EE">
        <w:rPr>
          <w:color w:val="auto"/>
          <w:spacing w:val="1"/>
          <w:szCs w:val="28"/>
          <w:lang w:val="ru-RU"/>
        </w:rPr>
        <w:t>.</w:t>
      </w:r>
      <w:r w:rsidR="00932F41">
        <w:rPr>
          <w:color w:val="auto"/>
          <w:spacing w:val="1"/>
          <w:szCs w:val="28"/>
          <w:lang w:val="ru-RU"/>
        </w:rPr>
        <w:t xml:space="preserve"> </w:t>
      </w:r>
      <w:r w:rsidRPr="009C44EE">
        <w:rPr>
          <w:color w:val="auto"/>
          <w:spacing w:val="1"/>
          <w:szCs w:val="28"/>
          <w:lang w:val="ru-RU"/>
        </w:rPr>
        <w:t>Действительно,</w:t>
      </w:r>
      <w:r w:rsidR="00932F41">
        <w:rPr>
          <w:color w:val="auto"/>
          <w:spacing w:val="1"/>
          <w:szCs w:val="28"/>
          <w:lang w:val="ru-RU"/>
        </w:rPr>
        <w:t xml:space="preserve"> </w:t>
      </w:r>
      <w:r w:rsidRPr="009C44EE">
        <w:rPr>
          <w:color w:val="auto"/>
          <w:spacing w:val="1"/>
          <w:szCs w:val="28"/>
          <w:lang w:val="ru-RU"/>
        </w:rPr>
        <w:t>жители</w:t>
      </w:r>
      <w:r w:rsidR="00932F41">
        <w:rPr>
          <w:color w:val="auto"/>
          <w:spacing w:val="1"/>
          <w:szCs w:val="28"/>
          <w:lang w:val="ru-RU"/>
        </w:rPr>
        <w:t xml:space="preserve"> </w:t>
      </w:r>
      <w:r w:rsidRPr="009C44EE">
        <w:rPr>
          <w:color w:val="auto"/>
          <w:spacing w:val="1"/>
          <w:szCs w:val="28"/>
          <w:lang w:val="ru-RU"/>
        </w:rPr>
        <w:t>г.</w:t>
      </w:r>
      <w:r w:rsidR="00932F41">
        <w:rPr>
          <w:color w:val="auto"/>
          <w:spacing w:val="1"/>
          <w:szCs w:val="28"/>
          <w:lang w:val="ru-RU"/>
        </w:rPr>
        <w:t xml:space="preserve"> </w:t>
      </w:r>
      <w:r w:rsidRPr="009C44EE">
        <w:rPr>
          <w:color w:val="auto"/>
          <w:spacing w:val="1"/>
          <w:szCs w:val="28"/>
          <w:lang w:val="ru-RU"/>
        </w:rPr>
        <w:t>Южно-Сахалинска</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доверяют</w:t>
      </w:r>
      <w:r w:rsidR="00932F41">
        <w:rPr>
          <w:color w:val="auto"/>
          <w:spacing w:val="1"/>
          <w:szCs w:val="28"/>
          <w:lang w:val="ru-RU"/>
        </w:rPr>
        <w:t xml:space="preserve"> </w:t>
      </w:r>
      <w:r w:rsidRPr="009C44EE">
        <w:rPr>
          <w:color w:val="auto"/>
          <w:spacing w:val="1"/>
          <w:szCs w:val="28"/>
          <w:lang w:val="ru-RU"/>
        </w:rPr>
        <w:t>власти,</w:t>
      </w:r>
      <w:r w:rsidR="00932F41">
        <w:rPr>
          <w:color w:val="auto"/>
          <w:spacing w:val="1"/>
          <w:szCs w:val="28"/>
          <w:lang w:val="ru-RU"/>
        </w:rPr>
        <w:t xml:space="preserve"> </w:t>
      </w:r>
      <w:r w:rsidRPr="009C44EE">
        <w:rPr>
          <w:color w:val="auto"/>
          <w:spacing w:val="1"/>
          <w:szCs w:val="28"/>
          <w:lang w:val="ru-RU"/>
        </w:rPr>
        <w:t>расценивают</w:t>
      </w:r>
      <w:r w:rsidR="00932F41">
        <w:rPr>
          <w:color w:val="auto"/>
          <w:spacing w:val="1"/>
          <w:szCs w:val="28"/>
          <w:lang w:val="ru-RU"/>
        </w:rPr>
        <w:t xml:space="preserve"> </w:t>
      </w:r>
      <w:r w:rsidRPr="009C44EE">
        <w:rPr>
          <w:color w:val="auto"/>
          <w:spacing w:val="1"/>
          <w:szCs w:val="28"/>
          <w:lang w:val="ru-RU"/>
        </w:rPr>
        <w:t>политиков</w:t>
      </w:r>
      <w:r w:rsidR="00932F41">
        <w:rPr>
          <w:color w:val="auto"/>
          <w:spacing w:val="1"/>
          <w:szCs w:val="28"/>
          <w:lang w:val="ru-RU"/>
        </w:rPr>
        <w:t xml:space="preserve"> </w:t>
      </w:r>
      <w:r w:rsidRPr="009C44EE">
        <w:rPr>
          <w:color w:val="auto"/>
          <w:spacing w:val="1"/>
          <w:szCs w:val="28"/>
          <w:lang w:val="ru-RU"/>
        </w:rPr>
        <w:t>как</w:t>
      </w:r>
      <w:r w:rsidR="00932F41">
        <w:rPr>
          <w:color w:val="auto"/>
          <w:spacing w:val="1"/>
          <w:szCs w:val="28"/>
          <w:lang w:val="ru-RU"/>
        </w:rPr>
        <w:t xml:space="preserve"> </w:t>
      </w:r>
      <w:r w:rsidRPr="009C44EE">
        <w:rPr>
          <w:color w:val="auto"/>
          <w:spacing w:val="1"/>
          <w:szCs w:val="28"/>
          <w:lang w:val="ru-RU"/>
        </w:rPr>
        <w:t>воров,</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доверяют</w:t>
      </w:r>
      <w:r w:rsidR="00932F41">
        <w:rPr>
          <w:color w:val="auto"/>
          <w:spacing w:val="1"/>
          <w:szCs w:val="28"/>
          <w:lang w:val="ru-RU"/>
        </w:rPr>
        <w:t xml:space="preserve"> </w:t>
      </w:r>
      <w:r w:rsidRPr="009C44EE">
        <w:rPr>
          <w:color w:val="auto"/>
          <w:spacing w:val="1"/>
          <w:szCs w:val="28"/>
          <w:lang w:val="ru-RU"/>
        </w:rPr>
        <w:t>процедуре</w:t>
      </w:r>
      <w:r w:rsidR="00932F41">
        <w:rPr>
          <w:color w:val="auto"/>
          <w:spacing w:val="1"/>
          <w:szCs w:val="28"/>
          <w:lang w:val="ru-RU"/>
        </w:rPr>
        <w:t xml:space="preserve"> </w:t>
      </w:r>
      <w:r w:rsidRPr="009C44EE">
        <w:rPr>
          <w:color w:val="auto"/>
          <w:spacing w:val="1"/>
          <w:szCs w:val="28"/>
          <w:lang w:val="ru-RU"/>
        </w:rPr>
        <w:t>выборов,</w:t>
      </w:r>
      <w:r w:rsidR="00932F41">
        <w:rPr>
          <w:color w:val="auto"/>
          <w:spacing w:val="1"/>
          <w:szCs w:val="28"/>
          <w:lang w:val="ru-RU"/>
        </w:rPr>
        <w:t xml:space="preserve"> </w:t>
      </w:r>
      <w:r w:rsidRPr="009C44EE">
        <w:rPr>
          <w:color w:val="auto"/>
          <w:spacing w:val="1"/>
          <w:szCs w:val="28"/>
          <w:lang w:val="ru-RU"/>
        </w:rPr>
        <w:t>более</w:t>
      </w:r>
      <w:r w:rsidR="00932F41">
        <w:rPr>
          <w:color w:val="auto"/>
          <w:spacing w:val="1"/>
          <w:szCs w:val="28"/>
          <w:lang w:val="ru-RU"/>
        </w:rPr>
        <w:t xml:space="preserve"> </w:t>
      </w:r>
      <w:r w:rsidRPr="009C44EE">
        <w:rPr>
          <w:color w:val="auto"/>
          <w:spacing w:val="1"/>
          <w:szCs w:val="28"/>
          <w:lang w:val="ru-RU"/>
        </w:rPr>
        <w:t>того</w:t>
      </w:r>
      <w:r w:rsidR="00932F41">
        <w:rPr>
          <w:color w:val="auto"/>
          <w:spacing w:val="1"/>
          <w:szCs w:val="28"/>
          <w:lang w:val="ru-RU"/>
        </w:rPr>
        <w:t xml:space="preserve"> </w:t>
      </w:r>
      <w:r w:rsidRPr="009C44EE">
        <w:rPr>
          <w:color w:val="auto"/>
          <w:spacing w:val="1"/>
          <w:szCs w:val="28"/>
          <w:lang w:val="ru-RU"/>
        </w:rPr>
        <w:t>считают,</w:t>
      </w:r>
      <w:r w:rsidR="00932F41">
        <w:rPr>
          <w:color w:val="auto"/>
          <w:spacing w:val="1"/>
          <w:szCs w:val="28"/>
          <w:lang w:val="ru-RU"/>
        </w:rPr>
        <w:t xml:space="preserve"> </w:t>
      </w:r>
      <w:r w:rsidRPr="009C44EE">
        <w:rPr>
          <w:color w:val="auto"/>
          <w:spacing w:val="1"/>
          <w:szCs w:val="28"/>
          <w:lang w:val="ru-RU"/>
        </w:rPr>
        <w:t>что</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стране</w:t>
      </w:r>
      <w:r w:rsidR="00932F41">
        <w:rPr>
          <w:color w:val="auto"/>
          <w:spacing w:val="1"/>
          <w:szCs w:val="28"/>
          <w:lang w:val="ru-RU"/>
        </w:rPr>
        <w:t xml:space="preserve"> </w:t>
      </w:r>
      <w:r w:rsidRPr="009C44EE">
        <w:rPr>
          <w:color w:val="auto"/>
          <w:spacing w:val="1"/>
          <w:szCs w:val="28"/>
          <w:lang w:val="ru-RU"/>
        </w:rPr>
        <w:t>нет</w:t>
      </w:r>
      <w:r w:rsidR="00932F41">
        <w:rPr>
          <w:color w:val="auto"/>
          <w:spacing w:val="1"/>
          <w:szCs w:val="28"/>
          <w:lang w:val="ru-RU"/>
        </w:rPr>
        <w:t xml:space="preserve"> </w:t>
      </w:r>
      <w:r w:rsidRPr="009C44EE">
        <w:rPr>
          <w:color w:val="auto"/>
          <w:spacing w:val="1"/>
          <w:szCs w:val="28"/>
          <w:lang w:val="ru-RU"/>
        </w:rPr>
        <w:t>порядка</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прийти</w:t>
      </w:r>
      <w:r w:rsidR="00932F41">
        <w:rPr>
          <w:color w:val="auto"/>
          <w:spacing w:val="1"/>
          <w:szCs w:val="28"/>
          <w:lang w:val="ru-RU"/>
        </w:rPr>
        <w:t xml:space="preserve"> </w:t>
      </w:r>
      <w:r w:rsidRPr="009C44EE">
        <w:rPr>
          <w:color w:val="auto"/>
          <w:spacing w:val="1"/>
          <w:szCs w:val="28"/>
          <w:lang w:val="ru-RU"/>
        </w:rPr>
        <w:t>к</w:t>
      </w:r>
      <w:r w:rsidR="00932F41">
        <w:rPr>
          <w:color w:val="auto"/>
          <w:spacing w:val="1"/>
          <w:szCs w:val="28"/>
          <w:lang w:val="ru-RU"/>
        </w:rPr>
        <w:t xml:space="preserve"> </w:t>
      </w:r>
      <w:r w:rsidRPr="009C44EE">
        <w:rPr>
          <w:color w:val="auto"/>
          <w:spacing w:val="1"/>
          <w:szCs w:val="28"/>
          <w:lang w:val="ru-RU"/>
        </w:rPr>
        <w:t>нему</w:t>
      </w:r>
      <w:r w:rsidR="00932F41">
        <w:rPr>
          <w:color w:val="auto"/>
          <w:spacing w:val="1"/>
          <w:szCs w:val="28"/>
          <w:lang w:val="ru-RU"/>
        </w:rPr>
        <w:t xml:space="preserve"> </w:t>
      </w:r>
      <w:r w:rsidRPr="009C44EE">
        <w:rPr>
          <w:color w:val="auto"/>
          <w:spacing w:val="1"/>
          <w:szCs w:val="28"/>
          <w:lang w:val="ru-RU"/>
        </w:rPr>
        <w:t>можно</w:t>
      </w:r>
      <w:r w:rsidR="00932F41">
        <w:rPr>
          <w:color w:val="auto"/>
          <w:spacing w:val="1"/>
          <w:szCs w:val="28"/>
          <w:lang w:val="ru-RU"/>
        </w:rPr>
        <w:t xml:space="preserve"> </w:t>
      </w:r>
      <w:r w:rsidRPr="009C44EE">
        <w:rPr>
          <w:color w:val="auto"/>
          <w:spacing w:val="1"/>
          <w:szCs w:val="28"/>
          <w:lang w:val="ru-RU"/>
        </w:rPr>
        <w:t>только</w:t>
      </w:r>
      <w:r w:rsidR="00932F41">
        <w:rPr>
          <w:color w:val="auto"/>
          <w:spacing w:val="1"/>
          <w:szCs w:val="28"/>
          <w:lang w:val="ru-RU"/>
        </w:rPr>
        <w:t xml:space="preserve"> </w:t>
      </w:r>
      <w:r w:rsidRPr="009C44EE">
        <w:rPr>
          <w:color w:val="auto"/>
          <w:spacing w:val="1"/>
          <w:szCs w:val="28"/>
          <w:lang w:val="ru-RU"/>
        </w:rPr>
        <w:t>с</w:t>
      </w:r>
      <w:r w:rsidR="00932F41">
        <w:rPr>
          <w:color w:val="auto"/>
          <w:spacing w:val="1"/>
          <w:szCs w:val="28"/>
          <w:lang w:val="ru-RU"/>
        </w:rPr>
        <w:t xml:space="preserve"> </w:t>
      </w:r>
      <w:r w:rsidRPr="009C44EE">
        <w:rPr>
          <w:color w:val="auto"/>
          <w:spacing w:val="1"/>
          <w:szCs w:val="28"/>
          <w:lang w:val="ru-RU"/>
        </w:rPr>
        <w:t>помощью</w:t>
      </w:r>
      <w:r w:rsidR="00932F41">
        <w:rPr>
          <w:color w:val="auto"/>
          <w:spacing w:val="1"/>
          <w:szCs w:val="28"/>
          <w:lang w:val="ru-RU"/>
        </w:rPr>
        <w:t xml:space="preserve"> </w:t>
      </w:r>
      <w:r w:rsidRPr="009C44EE">
        <w:rPr>
          <w:color w:val="auto"/>
          <w:spacing w:val="1"/>
          <w:szCs w:val="28"/>
          <w:lang w:val="ru-RU"/>
        </w:rPr>
        <w:t>радикальных</w:t>
      </w:r>
      <w:r w:rsidR="00932F41">
        <w:rPr>
          <w:color w:val="auto"/>
          <w:spacing w:val="1"/>
          <w:szCs w:val="28"/>
          <w:lang w:val="ru-RU"/>
        </w:rPr>
        <w:t xml:space="preserve"> </w:t>
      </w:r>
      <w:r w:rsidR="00050599">
        <w:rPr>
          <w:color w:val="auto"/>
          <w:spacing w:val="1"/>
          <w:szCs w:val="28"/>
          <w:lang w:val="ru-RU"/>
        </w:rPr>
        <w:t>мер</w:t>
      </w:r>
      <w:r w:rsidRPr="009C44EE">
        <w:rPr>
          <w:color w:val="auto"/>
          <w:spacing w:val="1"/>
          <w:szCs w:val="28"/>
          <w:lang w:val="ru-RU"/>
        </w:rPr>
        <w:t>.</w:t>
      </w:r>
      <w:r w:rsidR="00932F41">
        <w:rPr>
          <w:color w:val="auto"/>
          <w:spacing w:val="1"/>
          <w:szCs w:val="28"/>
          <w:lang w:val="ru-RU"/>
        </w:rPr>
        <w:t xml:space="preserve"> </w:t>
      </w:r>
      <w:r w:rsidRPr="00050599">
        <w:rPr>
          <w:color w:val="auto"/>
          <w:spacing w:val="1"/>
          <w:szCs w:val="28"/>
          <w:lang w:val="ru-RU"/>
        </w:rPr>
        <w:t>О</w:t>
      </w:r>
      <w:r w:rsidR="00932F41" w:rsidRPr="00050599">
        <w:rPr>
          <w:color w:val="auto"/>
          <w:spacing w:val="1"/>
          <w:szCs w:val="28"/>
          <w:lang w:val="ru-RU"/>
        </w:rPr>
        <w:t xml:space="preserve"> </w:t>
      </w:r>
      <w:r w:rsidRPr="00050599">
        <w:rPr>
          <w:color w:val="auto"/>
          <w:spacing w:val="1"/>
          <w:szCs w:val="28"/>
          <w:lang w:val="ru-RU"/>
        </w:rPr>
        <w:t>чем</w:t>
      </w:r>
      <w:r w:rsidR="00932F41" w:rsidRPr="00050599">
        <w:rPr>
          <w:color w:val="auto"/>
          <w:spacing w:val="1"/>
          <w:szCs w:val="28"/>
          <w:lang w:val="ru-RU"/>
        </w:rPr>
        <w:t xml:space="preserve"> </w:t>
      </w:r>
      <w:r w:rsidRPr="00050599">
        <w:rPr>
          <w:color w:val="auto"/>
          <w:spacing w:val="1"/>
          <w:szCs w:val="28"/>
          <w:lang w:val="ru-RU"/>
        </w:rPr>
        <w:t>свидетельствуют</w:t>
      </w:r>
      <w:r w:rsidR="00932F41" w:rsidRPr="00050599">
        <w:rPr>
          <w:color w:val="auto"/>
          <w:spacing w:val="1"/>
          <w:szCs w:val="28"/>
          <w:lang w:val="ru-RU"/>
        </w:rPr>
        <w:t xml:space="preserve"> </w:t>
      </w:r>
      <w:r w:rsidRPr="00050599">
        <w:rPr>
          <w:color w:val="auto"/>
          <w:spacing w:val="1"/>
          <w:szCs w:val="28"/>
          <w:lang w:val="ru-RU"/>
        </w:rPr>
        <w:t>политические</w:t>
      </w:r>
      <w:r w:rsidR="00932F41" w:rsidRPr="00050599">
        <w:rPr>
          <w:color w:val="auto"/>
          <w:spacing w:val="1"/>
          <w:szCs w:val="28"/>
          <w:lang w:val="ru-RU"/>
        </w:rPr>
        <w:t xml:space="preserve"> </w:t>
      </w:r>
      <w:r w:rsidRPr="00050599">
        <w:rPr>
          <w:color w:val="auto"/>
          <w:spacing w:val="1"/>
          <w:szCs w:val="28"/>
          <w:lang w:val="ru-RU"/>
        </w:rPr>
        <w:t>установки</w:t>
      </w:r>
      <w:r w:rsidR="00932F41" w:rsidRPr="00050599">
        <w:rPr>
          <w:color w:val="auto"/>
          <w:spacing w:val="1"/>
          <w:szCs w:val="28"/>
          <w:lang w:val="ru-RU"/>
        </w:rPr>
        <w:t xml:space="preserve"> </w:t>
      </w:r>
      <w:r w:rsidRPr="00050599">
        <w:rPr>
          <w:color w:val="auto"/>
          <w:spacing w:val="1"/>
          <w:szCs w:val="28"/>
          <w:lang w:val="ru-RU"/>
        </w:rPr>
        <w:t>жителей</w:t>
      </w:r>
      <w:r w:rsidR="00932F41" w:rsidRPr="00050599">
        <w:rPr>
          <w:color w:val="auto"/>
          <w:spacing w:val="1"/>
          <w:szCs w:val="28"/>
          <w:lang w:val="ru-RU"/>
        </w:rPr>
        <w:t xml:space="preserve"> </w:t>
      </w:r>
      <w:r w:rsidRPr="00050599">
        <w:rPr>
          <w:color w:val="auto"/>
          <w:spacing w:val="1"/>
          <w:szCs w:val="28"/>
          <w:lang w:val="ru-RU"/>
        </w:rPr>
        <w:t>г.</w:t>
      </w:r>
      <w:r w:rsidR="00932F41" w:rsidRPr="00050599">
        <w:rPr>
          <w:color w:val="auto"/>
          <w:spacing w:val="1"/>
          <w:szCs w:val="28"/>
          <w:lang w:val="ru-RU"/>
        </w:rPr>
        <w:t xml:space="preserve"> </w:t>
      </w:r>
      <w:r w:rsidRPr="00050599">
        <w:rPr>
          <w:color w:val="auto"/>
          <w:spacing w:val="1"/>
          <w:szCs w:val="28"/>
          <w:lang w:val="ru-RU"/>
        </w:rPr>
        <w:t>Южно-Сахалинска:</w:t>
      </w:r>
    </w:p>
    <w:p w:rsidR="003F03B7" w:rsidRPr="00050599" w:rsidRDefault="003F03B7" w:rsidP="009C44EE">
      <w:pPr>
        <w:pStyle w:val="ac"/>
        <w:numPr>
          <w:ilvl w:val="0"/>
          <w:numId w:val="14"/>
        </w:numPr>
        <w:tabs>
          <w:tab w:val="left" w:pos="777"/>
        </w:tabs>
        <w:spacing w:line="360" w:lineRule="auto"/>
        <w:ind w:firstLine="709"/>
        <w:rPr>
          <w:color w:val="auto"/>
          <w:lang w:val="ru-RU"/>
        </w:rPr>
      </w:pPr>
      <w:r w:rsidRPr="00050599">
        <w:rPr>
          <w:color w:val="auto"/>
          <w:lang w:val="ru-RU"/>
        </w:rPr>
        <w:t>«наведение</w:t>
      </w:r>
      <w:r w:rsidR="00932F41" w:rsidRPr="00050599">
        <w:rPr>
          <w:color w:val="auto"/>
          <w:lang w:val="ru-RU"/>
        </w:rPr>
        <w:t xml:space="preserve"> </w:t>
      </w:r>
      <w:r w:rsidRPr="00050599">
        <w:rPr>
          <w:color w:val="auto"/>
          <w:lang w:val="ru-RU"/>
        </w:rPr>
        <w:t>порядка</w:t>
      </w:r>
      <w:r w:rsidR="00932F41" w:rsidRPr="00050599">
        <w:rPr>
          <w:color w:val="auto"/>
          <w:lang w:val="ru-RU"/>
        </w:rPr>
        <w:t xml:space="preserve"> </w:t>
      </w:r>
      <w:r w:rsidRPr="00050599">
        <w:rPr>
          <w:color w:val="auto"/>
          <w:lang w:val="ru-RU"/>
        </w:rPr>
        <w:t>в</w:t>
      </w:r>
      <w:r w:rsidR="00932F41" w:rsidRPr="00050599">
        <w:rPr>
          <w:color w:val="auto"/>
          <w:lang w:val="ru-RU"/>
        </w:rPr>
        <w:t xml:space="preserve"> </w:t>
      </w:r>
      <w:r w:rsidRPr="00050599">
        <w:rPr>
          <w:color w:val="auto"/>
          <w:lang w:val="ru-RU"/>
        </w:rPr>
        <w:t>стране</w:t>
      </w:r>
      <w:r w:rsidR="00932F41" w:rsidRPr="00050599">
        <w:rPr>
          <w:color w:val="auto"/>
          <w:lang w:val="ru-RU"/>
        </w:rPr>
        <w:t xml:space="preserve"> </w:t>
      </w:r>
      <w:r w:rsidRPr="00050599">
        <w:rPr>
          <w:color w:val="auto"/>
          <w:lang w:val="ru-RU"/>
        </w:rPr>
        <w:t>и</w:t>
      </w:r>
      <w:r w:rsidR="00932F41" w:rsidRPr="00050599">
        <w:rPr>
          <w:color w:val="auto"/>
          <w:lang w:val="ru-RU"/>
        </w:rPr>
        <w:t xml:space="preserve"> </w:t>
      </w:r>
      <w:r w:rsidRPr="00050599">
        <w:rPr>
          <w:color w:val="auto"/>
          <w:lang w:val="ru-RU"/>
        </w:rPr>
        <w:t>в</w:t>
      </w:r>
      <w:r w:rsidR="00932F41" w:rsidRPr="00050599">
        <w:rPr>
          <w:color w:val="auto"/>
          <w:lang w:val="ru-RU"/>
        </w:rPr>
        <w:t xml:space="preserve"> </w:t>
      </w:r>
      <w:r w:rsidRPr="00050599">
        <w:rPr>
          <w:color w:val="auto"/>
          <w:lang w:val="ru-RU"/>
        </w:rPr>
        <w:t>регионах»;</w:t>
      </w:r>
    </w:p>
    <w:p w:rsidR="003F03B7" w:rsidRPr="00050599" w:rsidRDefault="003F03B7" w:rsidP="009C44EE">
      <w:pPr>
        <w:pStyle w:val="ac"/>
        <w:numPr>
          <w:ilvl w:val="0"/>
          <w:numId w:val="14"/>
        </w:numPr>
        <w:tabs>
          <w:tab w:val="left" w:pos="777"/>
        </w:tabs>
        <w:spacing w:line="360" w:lineRule="auto"/>
        <w:ind w:firstLine="709"/>
        <w:rPr>
          <w:color w:val="auto"/>
          <w:lang w:val="ru-RU"/>
        </w:rPr>
      </w:pPr>
      <w:r w:rsidRPr="00050599">
        <w:rPr>
          <w:color w:val="auto"/>
          <w:lang w:val="ru-RU"/>
        </w:rPr>
        <w:t>«нравственность</w:t>
      </w:r>
      <w:r w:rsidR="00932F41" w:rsidRPr="00050599">
        <w:rPr>
          <w:color w:val="auto"/>
          <w:lang w:val="ru-RU"/>
        </w:rPr>
        <w:t xml:space="preserve"> </w:t>
      </w:r>
      <w:r w:rsidRPr="00050599">
        <w:rPr>
          <w:color w:val="auto"/>
          <w:lang w:val="ru-RU"/>
        </w:rPr>
        <w:t>и</w:t>
      </w:r>
      <w:r w:rsidR="00932F41" w:rsidRPr="00050599">
        <w:rPr>
          <w:color w:val="auto"/>
          <w:lang w:val="ru-RU"/>
        </w:rPr>
        <w:t xml:space="preserve"> </w:t>
      </w:r>
      <w:r w:rsidRPr="00050599">
        <w:rPr>
          <w:color w:val="auto"/>
          <w:lang w:val="ru-RU"/>
        </w:rPr>
        <w:t>моральные</w:t>
      </w:r>
      <w:r w:rsidR="00932F41" w:rsidRPr="00050599">
        <w:rPr>
          <w:color w:val="auto"/>
          <w:lang w:val="ru-RU"/>
        </w:rPr>
        <w:t xml:space="preserve"> </w:t>
      </w:r>
      <w:r w:rsidRPr="00050599">
        <w:rPr>
          <w:color w:val="auto"/>
          <w:lang w:val="ru-RU"/>
        </w:rPr>
        <w:t>устои»;</w:t>
      </w:r>
    </w:p>
    <w:p w:rsidR="003F03B7" w:rsidRPr="00050599" w:rsidRDefault="003F03B7" w:rsidP="009C44EE">
      <w:pPr>
        <w:pStyle w:val="ac"/>
        <w:numPr>
          <w:ilvl w:val="0"/>
          <w:numId w:val="14"/>
        </w:numPr>
        <w:tabs>
          <w:tab w:val="left" w:pos="777"/>
        </w:tabs>
        <w:spacing w:line="360" w:lineRule="auto"/>
        <w:ind w:firstLine="709"/>
        <w:rPr>
          <w:color w:val="auto"/>
          <w:lang w:val="ru-RU"/>
        </w:rPr>
      </w:pPr>
      <w:r w:rsidRPr="00050599">
        <w:rPr>
          <w:color w:val="auto"/>
          <w:lang w:val="ru-RU"/>
        </w:rPr>
        <w:t>«патриотизм</w:t>
      </w:r>
      <w:r w:rsidR="00932F41" w:rsidRPr="00050599">
        <w:rPr>
          <w:color w:val="auto"/>
          <w:lang w:val="ru-RU"/>
        </w:rPr>
        <w:t xml:space="preserve"> </w:t>
      </w:r>
      <w:r w:rsidRPr="00050599">
        <w:rPr>
          <w:color w:val="auto"/>
          <w:lang w:val="ru-RU"/>
        </w:rPr>
        <w:t>и</w:t>
      </w:r>
      <w:r w:rsidR="00932F41" w:rsidRPr="00050599">
        <w:rPr>
          <w:color w:val="auto"/>
          <w:lang w:val="ru-RU"/>
        </w:rPr>
        <w:t xml:space="preserve"> </w:t>
      </w:r>
      <w:r w:rsidRPr="00050599">
        <w:rPr>
          <w:color w:val="auto"/>
          <w:lang w:val="ru-RU"/>
        </w:rPr>
        <w:t>вера</w:t>
      </w:r>
      <w:r w:rsidR="00932F41" w:rsidRPr="00050599">
        <w:rPr>
          <w:color w:val="auto"/>
          <w:lang w:val="ru-RU"/>
        </w:rPr>
        <w:t xml:space="preserve"> </w:t>
      </w:r>
      <w:r w:rsidRPr="00050599">
        <w:rPr>
          <w:color w:val="auto"/>
          <w:lang w:val="ru-RU"/>
        </w:rPr>
        <w:t>в</w:t>
      </w:r>
      <w:r w:rsidR="00932F41" w:rsidRPr="00050599">
        <w:rPr>
          <w:color w:val="auto"/>
          <w:lang w:val="ru-RU"/>
        </w:rPr>
        <w:t xml:space="preserve"> </w:t>
      </w:r>
      <w:r w:rsidRPr="00050599">
        <w:rPr>
          <w:color w:val="auto"/>
          <w:lang w:val="ru-RU"/>
        </w:rPr>
        <w:t>нацию»;</w:t>
      </w:r>
    </w:p>
    <w:p w:rsidR="003F03B7" w:rsidRPr="00050599" w:rsidRDefault="003F03B7" w:rsidP="009C44EE">
      <w:pPr>
        <w:pStyle w:val="ac"/>
        <w:numPr>
          <w:ilvl w:val="0"/>
          <w:numId w:val="14"/>
        </w:numPr>
        <w:tabs>
          <w:tab w:val="left" w:pos="777"/>
        </w:tabs>
        <w:spacing w:line="360" w:lineRule="auto"/>
        <w:ind w:firstLine="709"/>
        <w:rPr>
          <w:color w:val="auto"/>
          <w:lang w:val="ru-RU"/>
        </w:rPr>
      </w:pPr>
      <w:r w:rsidRPr="00050599">
        <w:rPr>
          <w:color w:val="auto"/>
          <w:lang w:val="ru-RU"/>
        </w:rPr>
        <w:t>«у</w:t>
      </w:r>
      <w:r w:rsidR="00932F41" w:rsidRPr="00050599">
        <w:rPr>
          <w:color w:val="auto"/>
          <w:lang w:val="ru-RU"/>
        </w:rPr>
        <w:t xml:space="preserve"> </w:t>
      </w:r>
      <w:r w:rsidRPr="00050599">
        <w:rPr>
          <w:color w:val="auto"/>
          <w:lang w:val="ru-RU"/>
        </w:rPr>
        <w:t>руководства</w:t>
      </w:r>
      <w:r w:rsidR="00932F41" w:rsidRPr="00050599">
        <w:rPr>
          <w:color w:val="auto"/>
          <w:lang w:val="ru-RU"/>
        </w:rPr>
        <w:t xml:space="preserve"> </w:t>
      </w:r>
      <w:r w:rsidRPr="00050599">
        <w:rPr>
          <w:color w:val="auto"/>
          <w:lang w:val="ru-RU"/>
        </w:rPr>
        <w:t>должны</w:t>
      </w:r>
      <w:r w:rsidR="00932F41" w:rsidRPr="00050599">
        <w:rPr>
          <w:color w:val="auto"/>
          <w:lang w:val="ru-RU"/>
        </w:rPr>
        <w:t xml:space="preserve"> </w:t>
      </w:r>
      <w:r w:rsidRPr="00050599">
        <w:rPr>
          <w:color w:val="auto"/>
          <w:lang w:val="ru-RU"/>
        </w:rPr>
        <w:t>быть</w:t>
      </w:r>
      <w:r w:rsidR="00932F41" w:rsidRPr="00050599">
        <w:rPr>
          <w:color w:val="auto"/>
          <w:lang w:val="ru-RU"/>
        </w:rPr>
        <w:t xml:space="preserve"> </w:t>
      </w:r>
      <w:r w:rsidRPr="00050599">
        <w:rPr>
          <w:color w:val="auto"/>
          <w:lang w:val="ru-RU"/>
        </w:rPr>
        <w:t>сильные</w:t>
      </w:r>
      <w:r w:rsidR="00932F41" w:rsidRPr="00050599">
        <w:rPr>
          <w:color w:val="auto"/>
          <w:lang w:val="ru-RU"/>
        </w:rPr>
        <w:t xml:space="preserve"> </w:t>
      </w:r>
      <w:r w:rsidRPr="00050599">
        <w:rPr>
          <w:color w:val="auto"/>
          <w:lang w:val="ru-RU"/>
        </w:rPr>
        <w:t>личности»;</w:t>
      </w:r>
    </w:p>
    <w:p w:rsidR="003F03B7" w:rsidRPr="00050599" w:rsidRDefault="003F03B7" w:rsidP="009C44EE">
      <w:pPr>
        <w:pStyle w:val="ac"/>
        <w:numPr>
          <w:ilvl w:val="0"/>
          <w:numId w:val="14"/>
        </w:numPr>
        <w:tabs>
          <w:tab w:val="left" w:pos="777"/>
        </w:tabs>
        <w:spacing w:line="360" w:lineRule="auto"/>
        <w:ind w:firstLine="709"/>
        <w:rPr>
          <w:color w:val="auto"/>
          <w:spacing w:val="1"/>
          <w:szCs w:val="28"/>
          <w:lang w:val="ru-RU"/>
        </w:rPr>
      </w:pPr>
      <w:r w:rsidRPr="00050599">
        <w:rPr>
          <w:color w:val="auto"/>
          <w:spacing w:val="1"/>
          <w:szCs w:val="28"/>
          <w:lang w:val="ru-RU"/>
        </w:rPr>
        <w:t>«преодоление</w:t>
      </w:r>
      <w:r w:rsidR="00932F41" w:rsidRPr="00050599">
        <w:rPr>
          <w:color w:val="auto"/>
          <w:spacing w:val="1"/>
          <w:szCs w:val="28"/>
          <w:lang w:val="ru-RU"/>
        </w:rPr>
        <w:t xml:space="preserve"> </w:t>
      </w:r>
      <w:r w:rsidRPr="00050599">
        <w:rPr>
          <w:color w:val="auto"/>
          <w:spacing w:val="1"/>
          <w:szCs w:val="28"/>
          <w:lang w:val="ru-RU"/>
        </w:rPr>
        <w:t>коррупции».</w:t>
      </w:r>
    </w:p>
    <w:p w:rsidR="003F03B7" w:rsidRPr="009C44EE" w:rsidRDefault="003F03B7" w:rsidP="00050599">
      <w:pPr>
        <w:pStyle w:val="ac"/>
        <w:spacing w:line="360" w:lineRule="auto"/>
        <w:ind w:firstLine="709"/>
        <w:rPr>
          <w:color w:val="auto"/>
          <w:lang w:val="ru-RU"/>
        </w:rPr>
      </w:pPr>
      <w:r w:rsidRPr="009C44EE">
        <w:rPr>
          <w:color w:val="auto"/>
          <w:spacing w:val="1"/>
          <w:szCs w:val="28"/>
          <w:lang w:val="ru-RU"/>
        </w:rPr>
        <w:t>Данная</w:t>
      </w:r>
      <w:r w:rsidR="00932F41">
        <w:rPr>
          <w:color w:val="auto"/>
          <w:spacing w:val="1"/>
          <w:szCs w:val="28"/>
          <w:lang w:val="ru-RU"/>
        </w:rPr>
        <w:t xml:space="preserve"> </w:t>
      </w:r>
      <w:r w:rsidRPr="009C44EE">
        <w:rPr>
          <w:color w:val="auto"/>
          <w:spacing w:val="1"/>
          <w:szCs w:val="28"/>
          <w:lang w:val="ru-RU"/>
        </w:rPr>
        <w:t>расстановка</w:t>
      </w:r>
      <w:r w:rsidR="00932F41">
        <w:rPr>
          <w:color w:val="auto"/>
          <w:spacing w:val="1"/>
          <w:szCs w:val="28"/>
          <w:lang w:val="ru-RU"/>
        </w:rPr>
        <w:t xml:space="preserve"> </w:t>
      </w:r>
      <w:r w:rsidRPr="009C44EE">
        <w:rPr>
          <w:color w:val="auto"/>
          <w:spacing w:val="1"/>
          <w:szCs w:val="28"/>
          <w:lang w:val="ru-RU"/>
        </w:rPr>
        <w:t>сил</w:t>
      </w:r>
      <w:r w:rsidR="00932F41">
        <w:rPr>
          <w:color w:val="auto"/>
          <w:spacing w:val="1"/>
          <w:szCs w:val="28"/>
          <w:lang w:val="ru-RU"/>
        </w:rPr>
        <w:t xml:space="preserve"> </w:t>
      </w:r>
      <w:r w:rsidRPr="009C44EE">
        <w:rPr>
          <w:color w:val="auto"/>
          <w:spacing w:val="1"/>
          <w:szCs w:val="28"/>
          <w:lang w:val="ru-RU"/>
        </w:rPr>
        <w:t>возможна</w:t>
      </w:r>
      <w:r w:rsidR="00932F41">
        <w:rPr>
          <w:color w:val="auto"/>
          <w:spacing w:val="1"/>
          <w:szCs w:val="28"/>
          <w:lang w:val="ru-RU"/>
        </w:rPr>
        <w:t xml:space="preserve"> </w:t>
      </w:r>
      <w:r w:rsidRPr="009C44EE">
        <w:rPr>
          <w:color w:val="auto"/>
          <w:spacing w:val="1"/>
          <w:szCs w:val="28"/>
          <w:lang w:val="ru-RU"/>
        </w:rPr>
        <w:t>определена</w:t>
      </w:r>
      <w:r w:rsidR="00932F41">
        <w:rPr>
          <w:color w:val="auto"/>
          <w:spacing w:val="1"/>
          <w:szCs w:val="28"/>
          <w:lang w:val="ru-RU"/>
        </w:rPr>
        <w:t xml:space="preserve"> </w:t>
      </w:r>
      <w:r w:rsidRPr="009C44EE">
        <w:rPr>
          <w:color w:val="auto"/>
          <w:spacing w:val="1"/>
          <w:szCs w:val="28"/>
          <w:lang w:val="ru-RU"/>
        </w:rPr>
        <w:t>следующими</w:t>
      </w:r>
      <w:r w:rsidR="00932F41">
        <w:rPr>
          <w:color w:val="auto"/>
          <w:spacing w:val="1"/>
          <w:szCs w:val="28"/>
          <w:lang w:val="ru-RU"/>
        </w:rPr>
        <w:t xml:space="preserve"> </w:t>
      </w:r>
      <w:r w:rsidRPr="009C44EE">
        <w:rPr>
          <w:color w:val="auto"/>
          <w:spacing w:val="1"/>
          <w:szCs w:val="28"/>
          <w:lang w:val="ru-RU"/>
        </w:rPr>
        <w:t>особенностями</w:t>
      </w:r>
      <w:r w:rsidR="00932F41">
        <w:rPr>
          <w:color w:val="auto"/>
          <w:spacing w:val="1"/>
          <w:szCs w:val="28"/>
          <w:lang w:val="ru-RU"/>
        </w:rPr>
        <w:t xml:space="preserve"> </w:t>
      </w:r>
      <w:r w:rsidRPr="009C44EE">
        <w:rPr>
          <w:color w:val="auto"/>
          <w:spacing w:val="1"/>
          <w:szCs w:val="28"/>
          <w:lang w:val="ru-RU"/>
        </w:rPr>
        <w:t>сознания</w:t>
      </w:r>
      <w:r w:rsidR="00932F41">
        <w:rPr>
          <w:color w:val="auto"/>
          <w:spacing w:val="1"/>
          <w:szCs w:val="28"/>
          <w:lang w:val="ru-RU"/>
        </w:rPr>
        <w:t xml:space="preserve"> </w:t>
      </w:r>
      <w:r w:rsidRPr="009C44EE">
        <w:rPr>
          <w:color w:val="auto"/>
          <w:spacing w:val="1"/>
          <w:szCs w:val="28"/>
          <w:lang w:val="ru-RU"/>
        </w:rPr>
        <w:t>населения.</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России</w:t>
      </w:r>
      <w:r w:rsidR="00932F41">
        <w:rPr>
          <w:color w:val="auto"/>
          <w:spacing w:val="1"/>
          <w:szCs w:val="28"/>
          <w:lang w:val="ru-RU"/>
        </w:rPr>
        <w:t xml:space="preserve"> </w:t>
      </w:r>
      <w:r w:rsidRPr="009C44EE">
        <w:rPr>
          <w:color w:val="auto"/>
          <w:spacing w:val="1"/>
          <w:szCs w:val="28"/>
          <w:lang w:val="ru-RU"/>
        </w:rPr>
        <w:t>уже</w:t>
      </w:r>
      <w:r w:rsidR="00932F41">
        <w:rPr>
          <w:color w:val="auto"/>
          <w:spacing w:val="1"/>
          <w:szCs w:val="28"/>
          <w:lang w:val="ru-RU"/>
        </w:rPr>
        <w:t xml:space="preserve"> </w:t>
      </w:r>
      <w:r w:rsidRPr="009C44EE">
        <w:rPr>
          <w:color w:val="auto"/>
          <w:spacing w:val="1"/>
          <w:szCs w:val="28"/>
          <w:lang w:val="ru-RU"/>
        </w:rPr>
        <w:t>завершился</w:t>
      </w:r>
      <w:r w:rsidR="00932F41">
        <w:rPr>
          <w:color w:val="auto"/>
          <w:spacing w:val="1"/>
          <w:szCs w:val="28"/>
          <w:lang w:val="ru-RU"/>
        </w:rPr>
        <w:t xml:space="preserve"> </w:t>
      </w:r>
      <w:r w:rsidRPr="009C44EE">
        <w:rPr>
          <w:color w:val="auto"/>
          <w:spacing w:val="1"/>
          <w:szCs w:val="28"/>
          <w:lang w:val="ru-RU"/>
        </w:rPr>
        <w:t>относительно</w:t>
      </w:r>
      <w:r w:rsidR="00932F41">
        <w:rPr>
          <w:color w:val="auto"/>
          <w:spacing w:val="1"/>
          <w:szCs w:val="28"/>
          <w:lang w:val="ru-RU"/>
        </w:rPr>
        <w:t xml:space="preserve"> </w:t>
      </w:r>
      <w:r w:rsidRPr="009C44EE">
        <w:rPr>
          <w:color w:val="auto"/>
          <w:spacing w:val="1"/>
          <w:szCs w:val="28"/>
          <w:lang w:val="ru-RU"/>
        </w:rPr>
        <w:t>мирный</w:t>
      </w:r>
      <w:r w:rsidR="00932F41">
        <w:rPr>
          <w:color w:val="auto"/>
          <w:spacing w:val="1"/>
          <w:szCs w:val="28"/>
          <w:lang w:val="ru-RU"/>
        </w:rPr>
        <w:t xml:space="preserve"> </w:t>
      </w:r>
      <w:r w:rsidRPr="009C44EE">
        <w:rPr>
          <w:color w:val="auto"/>
          <w:spacing w:val="1"/>
          <w:szCs w:val="28"/>
          <w:lang w:val="ru-RU"/>
        </w:rPr>
        <w:t>переход</w:t>
      </w:r>
      <w:r w:rsidR="00932F41">
        <w:rPr>
          <w:color w:val="auto"/>
          <w:spacing w:val="1"/>
          <w:szCs w:val="28"/>
          <w:lang w:val="ru-RU"/>
        </w:rPr>
        <w:t xml:space="preserve"> </w:t>
      </w:r>
      <w:r w:rsidRPr="009C44EE">
        <w:rPr>
          <w:color w:val="auto"/>
          <w:spacing w:val="1"/>
          <w:szCs w:val="28"/>
          <w:lang w:val="ru-RU"/>
        </w:rPr>
        <w:t>от</w:t>
      </w:r>
      <w:r w:rsidR="00932F41">
        <w:rPr>
          <w:color w:val="auto"/>
          <w:spacing w:val="1"/>
          <w:szCs w:val="28"/>
          <w:lang w:val="ru-RU"/>
        </w:rPr>
        <w:t xml:space="preserve"> </w:t>
      </w:r>
      <w:r w:rsidRPr="009C44EE">
        <w:rPr>
          <w:color w:val="auto"/>
          <w:spacing w:val="1"/>
          <w:szCs w:val="28"/>
          <w:lang w:val="ru-RU"/>
        </w:rPr>
        <w:t>административно-авторитарной</w:t>
      </w:r>
      <w:r w:rsidR="00932F41">
        <w:rPr>
          <w:color w:val="auto"/>
          <w:spacing w:val="1"/>
          <w:szCs w:val="28"/>
          <w:lang w:val="ru-RU"/>
        </w:rPr>
        <w:t xml:space="preserve"> </w:t>
      </w:r>
      <w:r w:rsidRPr="009C44EE">
        <w:rPr>
          <w:color w:val="auto"/>
          <w:spacing w:val="1"/>
          <w:szCs w:val="28"/>
          <w:lang w:val="ru-RU"/>
        </w:rPr>
        <w:t>системы</w:t>
      </w:r>
      <w:r w:rsidR="00932F41">
        <w:rPr>
          <w:color w:val="auto"/>
          <w:spacing w:val="1"/>
          <w:szCs w:val="28"/>
          <w:lang w:val="ru-RU"/>
        </w:rPr>
        <w:t xml:space="preserve"> </w:t>
      </w:r>
      <w:r w:rsidRPr="009C44EE">
        <w:rPr>
          <w:color w:val="auto"/>
          <w:spacing w:val="1"/>
          <w:szCs w:val="28"/>
          <w:lang w:val="ru-RU"/>
        </w:rPr>
        <w:t>государственного</w:t>
      </w:r>
      <w:r w:rsidR="00932F41">
        <w:rPr>
          <w:color w:val="auto"/>
          <w:spacing w:val="1"/>
          <w:szCs w:val="28"/>
          <w:lang w:val="ru-RU"/>
        </w:rPr>
        <w:t xml:space="preserve"> </w:t>
      </w:r>
      <w:r w:rsidRPr="009C44EE">
        <w:rPr>
          <w:color w:val="auto"/>
          <w:spacing w:val="1"/>
          <w:szCs w:val="28"/>
          <w:lang w:val="ru-RU"/>
        </w:rPr>
        <w:t>управления</w:t>
      </w:r>
      <w:r w:rsidR="00932F41">
        <w:rPr>
          <w:color w:val="auto"/>
          <w:spacing w:val="1"/>
          <w:szCs w:val="28"/>
          <w:lang w:val="ru-RU"/>
        </w:rPr>
        <w:t xml:space="preserve"> </w:t>
      </w:r>
      <w:r w:rsidRPr="009C44EE">
        <w:rPr>
          <w:color w:val="auto"/>
          <w:spacing w:val="1"/>
          <w:szCs w:val="28"/>
          <w:lang w:val="ru-RU"/>
        </w:rPr>
        <w:t>к</w:t>
      </w:r>
      <w:r w:rsidR="00932F41">
        <w:rPr>
          <w:color w:val="auto"/>
          <w:spacing w:val="1"/>
          <w:szCs w:val="28"/>
          <w:lang w:val="ru-RU"/>
        </w:rPr>
        <w:t xml:space="preserve"> </w:t>
      </w:r>
      <w:r w:rsidRPr="009C44EE">
        <w:rPr>
          <w:color w:val="auto"/>
          <w:spacing w:val="1"/>
          <w:szCs w:val="28"/>
          <w:lang w:val="ru-RU"/>
        </w:rPr>
        <w:t>демократически-правовой.</w:t>
      </w:r>
      <w:r w:rsidR="00932F41">
        <w:rPr>
          <w:color w:val="auto"/>
          <w:spacing w:val="1"/>
          <w:szCs w:val="28"/>
          <w:lang w:val="ru-RU"/>
        </w:rPr>
        <w:t xml:space="preserve"> </w:t>
      </w:r>
      <w:r w:rsidRPr="009C44EE">
        <w:rPr>
          <w:color w:val="auto"/>
          <w:spacing w:val="1"/>
          <w:szCs w:val="28"/>
          <w:lang w:val="ru-RU"/>
        </w:rPr>
        <w:t>Однако</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все</w:t>
      </w:r>
      <w:r w:rsidR="00932F41">
        <w:rPr>
          <w:color w:val="auto"/>
          <w:spacing w:val="1"/>
          <w:szCs w:val="28"/>
          <w:lang w:val="ru-RU"/>
        </w:rPr>
        <w:t xml:space="preserve"> </w:t>
      </w:r>
      <w:r w:rsidRPr="009C44EE">
        <w:rPr>
          <w:color w:val="auto"/>
          <w:spacing w:val="1"/>
          <w:szCs w:val="28"/>
          <w:lang w:val="ru-RU"/>
        </w:rPr>
        <w:t>так</w:t>
      </w:r>
      <w:r w:rsidR="00932F41">
        <w:rPr>
          <w:color w:val="auto"/>
          <w:spacing w:val="1"/>
          <w:szCs w:val="28"/>
          <w:lang w:val="ru-RU"/>
        </w:rPr>
        <w:t xml:space="preserve"> </w:t>
      </w:r>
      <w:r w:rsidRPr="009C44EE">
        <w:rPr>
          <w:color w:val="auto"/>
          <w:spacing w:val="1"/>
          <w:szCs w:val="28"/>
          <w:lang w:val="ru-RU"/>
        </w:rPr>
        <w:t>просто.</w:t>
      </w:r>
      <w:r w:rsidR="00932F41">
        <w:rPr>
          <w:color w:val="auto"/>
          <w:spacing w:val="1"/>
          <w:szCs w:val="28"/>
          <w:lang w:val="ru-RU"/>
        </w:rPr>
        <w:t xml:space="preserve"> </w:t>
      </w:r>
      <w:r w:rsidRPr="009C44EE">
        <w:rPr>
          <w:color w:val="auto"/>
          <w:spacing w:val="1"/>
          <w:szCs w:val="28"/>
          <w:lang w:val="ru-RU"/>
        </w:rPr>
        <w:t>Страна</w:t>
      </w:r>
      <w:r w:rsidR="00932F41">
        <w:rPr>
          <w:color w:val="auto"/>
          <w:spacing w:val="1"/>
          <w:szCs w:val="28"/>
          <w:lang w:val="ru-RU"/>
        </w:rPr>
        <w:t xml:space="preserve"> </w:t>
      </w:r>
      <w:r w:rsidRPr="009C44EE">
        <w:rPr>
          <w:color w:val="auto"/>
          <w:spacing w:val="1"/>
          <w:szCs w:val="28"/>
          <w:lang w:val="ru-RU"/>
        </w:rPr>
        <w:t>по</w:t>
      </w:r>
      <w:r w:rsidR="00932F41">
        <w:rPr>
          <w:color w:val="auto"/>
          <w:spacing w:val="1"/>
          <w:szCs w:val="28"/>
          <w:lang w:val="ru-RU"/>
        </w:rPr>
        <w:t xml:space="preserve"> </w:t>
      </w:r>
      <w:r w:rsidRPr="009C44EE">
        <w:rPr>
          <w:color w:val="auto"/>
          <w:spacing w:val="1"/>
          <w:szCs w:val="28"/>
          <w:lang w:val="ru-RU"/>
        </w:rPr>
        <w:t>сей</w:t>
      </w:r>
      <w:r w:rsidR="00932F41">
        <w:rPr>
          <w:color w:val="auto"/>
          <w:spacing w:val="1"/>
          <w:szCs w:val="28"/>
          <w:lang w:val="ru-RU"/>
        </w:rPr>
        <w:t xml:space="preserve"> </w:t>
      </w:r>
      <w:r w:rsidRPr="009C44EE">
        <w:rPr>
          <w:color w:val="auto"/>
          <w:spacing w:val="1"/>
          <w:szCs w:val="28"/>
          <w:lang w:val="ru-RU"/>
        </w:rPr>
        <w:t>день</w:t>
      </w:r>
      <w:r w:rsidR="00932F41">
        <w:rPr>
          <w:color w:val="auto"/>
          <w:spacing w:val="1"/>
          <w:szCs w:val="28"/>
          <w:lang w:val="ru-RU"/>
        </w:rPr>
        <w:t xml:space="preserve"> </w:t>
      </w:r>
      <w:r w:rsidRPr="009C44EE">
        <w:rPr>
          <w:color w:val="auto"/>
          <w:spacing w:val="1"/>
          <w:szCs w:val="28"/>
          <w:lang w:val="ru-RU"/>
        </w:rPr>
        <w:t>живет</w:t>
      </w:r>
      <w:r w:rsidR="00932F41">
        <w:rPr>
          <w:color w:val="auto"/>
          <w:spacing w:val="1"/>
          <w:szCs w:val="28"/>
          <w:lang w:val="ru-RU"/>
        </w:rPr>
        <w:t xml:space="preserve"> </w:t>
      </w:r>
      <w:r w:rsidRPr="009C44EE">
        <w:rPr>
          <w:color w:val="auto"/>
          <w:spacing w:val="1"/>
          <w:szCs w:val="28"/>
          <w:lang w:val="ru-RU"/>
        </w:rPr>
        <w:t>по</w:t>
      </w:r>
      <w:r w:rsidR="00932F41">
        <w:rPr>
          <w:color w:val="auto"/>
          <w:spacing w:val="1"/>
          <w:szCs w:val="28"/>
          <w:lang w:val="ru-RU"/>
        </w:rPr>
        <w:t xml:space="preserve"> </w:t>
      </w:r>
      <w:r w:rsidRPr="009C44EE">
        <w:rPr>
          <w:color w:val="auto"/>
          <w:spacing w:val="1"/>
          <w:szCs w:val="28"/>
          <w:lang w:val="ru-RU"/>
        </w:rPr>
        <w:t>двум</w:t>
      </w:r>
      <w:r w:rsidR="00932F41">
        <w:rPr>
          <w:color w:val="auto"/>
          <w:spacing w:val="1"/>
          <w:szCs w:val="28"/>
          <w:lang w:val="ru-RU"/>
        </w:rPr>
        <w:t xml:space="preserve"> </w:t>
      </w:r>
      <w:r w:rsidRPr="009C44EE">
        <w:rPr>
          <w:color w:val="auto"/>
          <w:spacing w:val="1"/>
          <w:szCs w:val="28"/>
          <w:lang w:val="ru-RU"/>
        </w:rPr>
        <w:t>идеологическим</w:t>
      </w:r>
      <w:r w:rsidR="00932F41">
        <w:rPr>
          <w:color w:val="auto"/>
          <w:spacing w:val="1"/>
          <w:szCs w:val="28"/>
          <w:lang w:val="ru-RU"/>
        </w:rPr>
        <w:t xml:space="preserve"> </w:t>
      </w:r>
      <w:r w:rsidRPr="009C44EE">
        <w:rPr>
          <w:color w:val="auto"/>
          <w:spacing w:val="1"/>
          <w:szCs w:val="28"/>
          <w:lang w:val="ru-RU"/>
        </w:rPr>
        <w:t>стандартам,</w:t>
      </w:r>
      <w:r w:rsidR="00932F41">
        <w:rPr>
          <w:color w:val="auto"/>
          <w:spacing w:val="1"/>
          <w:szCs w:val="28"/>
          <w:lang w:val="ru-RU"/>
        </w:rPr>
        <w:t xml:space="preserve"> </w:t>
      </w:r>
      <w:r w:rsidRPr="009C44EE">
        <w:rPr>
          <w:color w:val="auto"/>
          <w:spacing w:val="1"/>
          <w:szCs w:val="28"/>
          <w:lang w:val="ru-RU"/>
        </w:rPr>
        <w:t>воплощенным</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только</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мировоззрении</w:t>
      </w:r>
      <w:r w:rsidR="00932F41">
        <w:rPr>
          <w:color w:val="auto"/>
          <w:spacing w:val="1"/>
          <w:szCs w:val="28"/>
          <w:lang w:val="ru-RU"/>
        </w:rPr>
        <w:t xml:space="preserve"> </w:t>
      </w:r>
      <w:r w:rsidRPr="009C44EE">
        <w:rPr>
          <w:color w:val="auto"/>
          <w:spacing w:val="1"/>
          <w:szCs w:val="28"/>
          <w:lang w:val="ru-RU"/>
        </w:rPr>
        <w:t>соответственно</w:t>
      </w:r>
      <w:r w:rsidR="00932F41">
        <w:rPr>
          <w:color w:val="auto"/>
          <w:spacing w:val="1"/>
          <w:szCs w:val="28"/>
          <w:lang w:val="ru-RU"/>
        </w:rPr>
        <w:t xml:space="preserve"> </w:t>
      </w:r>
      <w:r w:rsidRPr="009C44EE">
        <w:rPr>
          <w:color w:val="auto"/>
          <w:spacing w:val="1"/>
          <w:szCs w:val="28"/>
          <w:lang w:val="ru-RU"/>
        </w:rPr>
        <w:t>молодого</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старшего</w:t>
      </w:r>
      <w:r w:rsidR="00932F41">
        <w:rPr>
          <w:color w:val="auto"/>
          <w:spacing w:val="1"/>
          <w:szCs w:val="28"/>
          <w:lang w:val="ru-RU"/>
        </w:rPr>
        <w:t xml:space="preserve"> </w:t>
      </w:r>
      <w:r w:rsidRPr="009C44EE">
        <w:rPr>
          <w:color w:val="auto"/>
          <w:spacing w:val="1"/>
          <w:szCs w:val="28"/>
          <w:lang w:val="ru-RU"/>
        </w:rPr>
        <w:t>поколений,</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государственной</w:t>
      </w:r>
      <w:r w:rsidR="00932F41">
        <w:rPr>
          <w:color w:val="auto"/>
          <w:spacing w:val="1"/>
          <w:szCs w:val="28"/>
          <w:lang w:val="ru-RU"/>
        </w:rPr>
        <w:t xml:space="preserve"> </w:t>
      </w:r>
      <w:r w:rsidRPr="009C44EE">
        <w:rPr>
          <w:color w:val="auto"/>
          <w:spacing w:val="1"/>
          <w:szCs w:val="28"/>
          <w:lang w:val="ru-RU"/>
        </w:rPr>
        <w:t>символике</w:t>
      </w:r>
      <w:r w:rsidR="00932F41">
        <w:rPr>
          <w:color w:val="auto"/>
          <w:spacing w:val="1"/>
          <w:szCs w:val="28"/>
          <w:lang w:val="ru-RU"/>
        </w:rPr>
        <w:t xml:space="preserve"> </w:t>
      </w:r>
      <w:r w:rsidRPr="009C44EE">
        <w:rPr>
          <w:color w:val="auto"/>
          <w:spacing w:val="1"/>
          <w:szCs w:val="28"/>
          <w:lang w:val="ru-RU"/>
        </w:rPr>
        <w:t>(триколор</w:t>
      </w:r>
      <w:r w:rsidR="00932F41">
        <w:rPr>
          <w:color w:val="auto"/>
          <w:spacing w:val="1"/>
          <w:szCs w:val="28"/>
          <w:lang w:val="ru-RU"/>
        </w:rPr>
        <w:t xml:space="preserve"> </w:t>
      </w:r>
      <w:r w:rsidRPr="009C44EE">
        <w:rPr>
          <w:color w:val="auto"/>
          <w:spacing w:val="1"/>
          <w:szCs w:val="28"/>
          <w:lang w:val="ru-RU"/>
        </w:rPr>
        <w:t>как</w:t>
      </w:r>
      <w:r w:rsidR="00932F41">
        <w:rPr>
          <w:color w:val="auto"/>
          <w:spacing w:val="1"/>
          <w:szCs w:val="28"/>
          <w:lang w:val="ru-RU"/>
        </w:rPr>
        <w:t xml:space="preserve"> </w:t>
      </w:r>
      <w:r w:rsidRPr="009C44EE">
        <w:rPr>
          <w:color w:val="auto"/>
          <w:spacing w:val="1"/>
          <w:szCs w:val="28"/>
          <w:lang w:val="ru-RU"/>
        </w:rPr>
        <w:t>государственный</w:t>
      </w:r>
      <w:r w:rsidR="00932F41">
        <w:rPr>
          <w:color w:val="auto"/>
          <w:spacing w:val="1"/>
          <w:szCs w:val="28"/>
          <w:lang w:val="ru-RU"/>
        </w:rPr>
        <w:t xml:space="preserve"> </w:t>
      </w:r>
      <w:r w:rsidRPr="009C44EE">
        <w:rPr>
          <w:color w:val="auto"/>
          <w:spacing w:val="1"/>
          <w:szCs w:val="28"/>
          <w:lang w:val="ru-RU"/>
        </w:rPr>
        <w:t>флаг</w:t>
      </w:r>
      <w:r w:rsidR="00932F41">
        <w:rPr>
          <w:color w:val="auto"/>
          <w:spacing w:val="1"/>
          <w:szCs w:val="28"/>
          <w:lang w:val="ru-RU"/>
        </w:rPr>
        <w:t xml:space="preserve"> </w:t>
      </w:r>
      <w:r w:rsidRPr="009C44EE">
        <w:rPr>
          <w:color w:val="auto"/>
          <w:spacing w:val="1"/>
          <w:szCs w:val="28"/>
          <w:lang w:val="ru-RU"/>
        </w:rPr>
        <w:t>для</w:t>
      </w:r>
      <w:r w:rsidR="00932F41">
        <w:rPr>
          <w:color w:val="auto"/>
          <w:spacing w:val="1"/>
          <w:szCs w:val="28"/>
          <w:lang w:val="ru-RU"/>
        </w:rPr>
        <w:t xml:space="preserve"> </w:t>
      </w:r>
      <w:r w:rsidRPr="009C44EE">
        <w:rPr>
          <w:color w:val="auto"/>
          <w:spacing w:val="1"/>
          <w:szCs w:val="28"/>
          <w:lang w:val="ru-RU"/>
        </w:rPr>
        <w:t>гражданского</w:t>
      </w:r>
      <w:r w:rsidR="00932F41">
        <w:rPr>
          <w:color w:val="auto"/>
          <w:spacing w:val="1"/>
          <w:szCs w:val="28"/>
          <w:lang w:val="ru-RU"/>
        </w:rPr>
        <w:t xml:space="preserve"> </w:t>
      </w:r>
      <w:r w:rsidRPr="009C44EE">
        <w:rPr>
          <w:color w:val="auto"/>
          <w:spacing w:val="1"/>
          <w:szCs w:val="28"/>
          <w:lang w:val="ru-RU"/>
        </w:rPr>
        <w:t>населения</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красное</w:t>
      </w:r>
      <w:r w:rsidR="00932F41">
        <w:rPr>
          <w:color w:val="auto"/>
          <w:spacing w:val="1"/>
          <w:szCs w:val="28"/>
          <w:lang w:val="ru-RU"/>
        </w:rPr>
        <w:t xml:space="preserve"> </w:t>
      </w:r>
      <w:r w:rsidRPr="009C44EE">
        <w:rPr>
          <w:color w:val="auto"/>
          <w:spacing w:val="1"/>
          <w:szCs w:val="28"/>
          <w:lang w:val="ru-RU"/>
        </w:rPr>
        <w:t>советское</w:t>
      </w:r>
      <w:r w:rsidR="00932F41">
        <w:rPr>
          <w:color w:val="auto"/>
          <w:spacing w:val="1"/>
          <w:szCs w:val="28"/>
          <w:lang w:val="ru-RU"/>
        </w:rPr>
        <w:t xml:space="preserve"> </w:t>
      </w:r>
      <w:r w:rsidRPr="009C44EE">
        <w:rPr>
          <w:color w:val="auto"/>
          <w:spacing w:val="1"/>
          <w:szCs w:val="28"/>
          <w:lang w:val="ru-RU"/>
        </w:rPr>
        <w:t>знамя</w:t>
      </w:r>
      <w:r w:rsidR="00932F41">
        <w:rPr>
          <w:color w:val="auto"/>
          <w:spacing w:val="1"/>
          <w:szCs w:val="28"/>
          <w:lang w:val="ru-RU"/>
        </w:rPr>
        <w:t xml:space="preserve"> </w:t>
      </w:r>
      <w:r w:rsidRPr="009C44EE">
        <w:rPr>
          <w:color w:val="auto"/>
          <w:spacing w:val="1"/>
          <w:szCs w:val="28"/>
          <w:lang w:val="ru-RU"/>
        </w:rPr>
        <w:t>для</w:t>
      </w:r>
      <w:r w:rsidR="00932F41">
        <w:rPr>
          <w:color w:val="auto"/>
          <w:spacing w:val="1"/>
          <w:szCs w:val="28"/>
          <w:lang w:val="ru-RU"/>
        </w:rPr>
        <w:t xml:space="preserve"> </w:t>
      </w:r>
      <w:r w:rsidRPr="009C44EE">
        <w:rPr>
          <w:color w:val="auto"/>
          <w:spacing w:val="1"/>
          <w:szCs w:val="28"/>
          <w:lang w:val="ru-RU"/>
        </w:rPr>
        <w:t>армии,</w:t>
      </w:r>
      <w:r w:rsidR="00932F41">
        <w:rPr>
          <w:color w:val="auto"/>
          <w:spacing w:val="1"/>
          <w:szCs w:val="28"/>
          <w:lang w:val="ru-RU"/>
        </w:rPr>
        <w:t xml:space="preserve"> </w:t>
      </w:r>
      <w:r w:rsidRPr="009C44EE">
        <w:rPr>
          <w:color w:val="auto"/>
          <w:spacing w:val="1"/>
          <w:szCs w:val="28"/>
          <w:lang w:val="ru-RU"/>
        </w:rPr>
        <w:t>советский</w:t>
      </w:r>
      <w:r w:rsidR="00932F41">
        <w:rPr>
          <w:color w:val="auto"/>
          <w:spacing w:val="1"/>
          <w:szCs w:val="28"/>
          <w:lang w:val="ru-RU"/>
        </w:rPr>
        <w:t xml:space="preserve"> </w:t>
      </w:r>
      <w:r w:rsidRPr="009C44EE">
        <w:rPr>
          <w:color w:val="auto"/>
          <w:spacing w:val="1"/>
          <w:szCs w:val="28"/>
          <w:lang w:val="ru-RU"/>
        </w:rPr>
        <w:t>гимн</w:t>
      </w:r>
      <w:r w:rsidR="00932F41">
        <w:rPr>
          <w:color w:val="auto"/>
          <w:spacing w:val="1"/>
          <w:szCs w:val="28"/>
          <w:lang w:val="ru-RU"/>
        </w:rPr>
        <w:t xml:space="preserve"> </w:t>
      </w:r>
      <w:r w:rsidRPr="009C44EE">
        <w:rPr>
          <w:color w:val="auto"/>
          <w:spacing w:val="1"/>
          <w:szCs w:val="28"/>
          <w:lang w:val="ru-RU"/>
        </w:rPr>
        <w:t>с</w:t>
      </w:r>
      <w:r w:rsidR="00932F41">
        <w:rPr>
          <w:color w:val="auto"/>
          <w:spacing w:val="1"/>
          <w:szCs w:val="28"/>
          <w:lang w:val="ru-RU"/>
        </w:rPr>
        <w:t xml:space="preserve"> </w:t>
      </w:r>
      <w:r w:rsidRPr="009C44EE">
        <w:rPr>
          <w:color w:val="auto"/>
          <w:spacing w:val="1"/>
          <w:szCs w:val="28"/>
          <w:lang w:val="ru-RU"/>
        </w:rPr>
        <w:t>«модернизированным»</w:t>
      </w:r>
      <w:r w:rsidR="00932F41">
        <w:rPr>
          <w:color w:val="auto"/>
          <w:spacing w:val="1"/>
          <w:szCs w:val="28"/>
          <w:lang w:val="ru-RU"/>
        </w:rPr>
        <w:t xml:space="preserve"> </w:t>
      </w:r>
      <w:r w:rsidRPr="009C44EE">
        <w:rPr>
          <w:color w:val="auto"/>
          <w:spacing w:val="1"/>
          <w:szCs w:val="28"/>
          <w:lang w:val="ru-RU"/>
        </w:rPr>
        <w:t>текстом),</w:t>
      </w:r>
      <w:r w:rsidR="00932F41">
        <w:rPr>
          <w:color w:val="auto"/>
          <w:spacing w:val="1"/>
          <w:szCs w:val="28"/>
          <w:lang w:val="ru-RU"/>
        </w:rPr>
        <w:t xml:space="preserve"> </w:t>
      </w:r>
      <w:r w:rsidRPr="009C44EE">
        <w:rPr>
          <w:color w:val="auto"/>
          <w:spacing w:val="1"/>
          <w:szCs w:val="28"/>
          <w:lang w:val="ru-RU"/>
        </w:rPr>
        <w:t>но</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экономической</w:t>
      </w:r>
      <w:r w:rsidR="00932F41">
        <w:rPr>
          <w:color w:val="auto"/>
          <w:spacing w:val="1"/>
          <w:szCs w:val="28"/>
          <w:lang w:val="ru-RU"/>
        </w:rPr>
        <w:t xml:space="preserve"> </w:t>
      </w:r>
      <w:r w:rsidRPr="009C44EE">
        <w:rPr>
          <w:color w:val="auto"/>
          <w:spacing w:val="1"/>
          <w:szCs w:val="28"/>
          <w:lang w:val="ru-RU"/>
        </w:rPr>
        <w:t>жизни,</w:t>
      </w:r>
      <w:r w:rsidR="00932F41">
        <w:rPr>
          <w:color w:val="auto"/>
          <w:spacing w:val="1"/>
          <w:szCs w:val="28"/>
          <w:lang w:val="ru-RU"/>
        </w:rPr>
        <w:t xml:space="preserve"> </w:t>
      </w:r>
      <w:r w:rsidRPr="009C44EE">
        <w:rPr>
          <w:color w:val="auto"/>
          <w:spacing w:val="1"/>
          <w:szCs w:val="28"/>
          <w:lang w:val="ru-RU"/>
        </w:rPr>
        <w:t>частично</w:t>
      </w:r>
      <w:r w:rsidR="00932F41">
        <w:rPr>
          <w:color w:val="auto"/>
          <w:spacing w:val="1"/>
          <w:szCs w:val="28"/>
          <w:lang w:val="ru-RU"/>
        </w:rPr>
        <w:t xml:space="preserve"> </w:t>
      </w:r>
      <w:r w:rsidRPr="009C44EE">
        <w:rPr>
          <w:color w:val="auto"/>
          <w:spacing w:val="1"/>
          <w:szCs w:val="28"/>
          <w:lang w:val="ru-RU"/>
        </w:rPr>
        <w:t>представленной</w:t>
      </w:r>
      <w:r w:rsidR="00932F41">
        <w:rPr>
          <w:color w:val="auto"/>
          <w:spacing w:val="1"/>
          <w:szCs w:val="28"/>
          <w:lang w:val="ru-RU"/>
        </w:rPr>
        <w:t xml:space="preserve"> </w:t>
      </w:r>
      <w:r w:rsidRPr="009C44EE">
        <w:rPr>
          <w:color w:val="auto"/>
          <w:spacing w:val="1"/>
          <w:szCs w:val="28"/>
          <w:lang w:val="ru-RU"/>
        </w:rPr>
        <w:t>государственными</w:t>
      </w:r>
      <w:r w:rsidR="00932F41">
        <w:rPr>
          <w:color w:val="auto"/>
          <w:spacing w:val="1"/>
          <w:szCs w:val="28"/>
          <w:lang w:val="ru-RU"/>
        </w:rPr>
        <w:t xml:space="preserve"> </w:t>
      </w:r>
      <w:r w:rsidRPr="009C44EE">
        <w:rPr>
          <w:color w:val="auto"/>
          <w:spacing w:val="1"/>
          <w:szCs w:val="28"/>
          <w:lang w:val="ru-RU"/>
        </w:rPr>
        <w:t>монополиями,</w:t>
      </w:r>
      <w:r w:rsidR="00932F41">
        <w:rPr>
          <w:color w:val="auto"/>
          <w:spacing w:val="1"/>
          <w:szCs w:val="28"/>
          <w:lang w:val="ru-RU"/>
        </w:rPr>
        <w:t xml:space="preserve"> </w:t>
      </w:r>
      <w:r w:rsidRPr="009C44EE">
        <w:rPr>
          <w:color w:val="auto"/>
          <w:spacing w:val="1"/>
          <w:szCs w:val="28"/>
          <w:lang w:val="ru-RU"/>
        </w:rPr>
        <w:t>частично</w:t>
      </w:r>
      <w:r w:rsidR="00932F41">
        <w:rPr>
          <w:color w:val="auto"/>
          <w:spacing w:val="1"/>
          <w:szCs w:val="28"/>
          <w:lang w:val="ru-RU"/>
        </w:rPr>
        <w:t xml:space="preserve"> </w:t>
      </w:r>
      <w:r w:rsidRPr="009C44EE">
        <w:rPr>
          <w:color w:val="auto"/>
          <w:spacing w:val="1"/>
          <w:szCs w:val="28"/>
          <w:lang w:val="ru-RU"/>
        </w:rPr>
        <w:t>частным,</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немалой</w:t>
      </w:r>
      <w:r w:rsidR="00932F41">
        <w:rPr>
          <w:color w:val="auto"/>
          <w:spacing w:val="1"/>
          <w:szCs w:val="28"/>
          <w:lang w:val="ru-RU"/>
        </w:rPr>
        <w:t xml:space="preserve"> </w:t>
      </w:r>
      <w:r w:rsidRPr="009C44EE">
        <w:rPr>
          <w:color w:val="auto"/>
          <w:spacing w:val="1"/>
          <w:szCs w:val="28"/>
          <w:lang w:val="ru-RU"/>
        </w:rPr>
        <w:t>степени</w:t>
      </w:r>
      <w:r w:rsidR="00932F41">
        <w:rPr>
          <w:color w:val="auto"/>
          <w:spacing w:val="1"/>
          <w:szCs w:val="28"/>
          <w:lang w:val="ru-RU"/>
        </w:rPr>
        <w:t xml:space="preserve"> </w:t>
      </w:r>
      <w:r w:rsidRPr="009C44EE">
        <w:rPr>
          <w:color w:val="auto"/>
          <w:spacing w:val="1"/>
          <w:szCs w:val="28"/>
          <w:lang w:val="ru-RU"/>
        </w:rPr>
        <w:t>-</w:t>
      </w:r>
      <w:r w:rsidR="00932F41">
        <w:rPr>
          <w:color w:val="auto"/>
          <w:spacing w:val="1"/>
          <w:szCs w:val="28"/>
          <w:lang w:val="ru-RU"/>
        </w:rPr>
        <w:t xml:space="preserve"> </w:t>
      </w:r>
      <w:r w:rsidRPr="009C44EE">
        <w:rPr>
          <w:color w:val="auto"/>
          <w:spacing w:val="1"/>
          <w:szCs w:val="28"/>
          <w:lang w:val="ru-RU"/>
        </w:rPr>
        <w:t>теневым</w:t>
      </w:r>
      <w:r w:rsidR="00932F41">
        <w:rPr>
          <w:color w:val="auto"/>
          <w:spacing w:val="1"/>
          <w:szCs w:val="28"/>
          <w:lang w:val="ru-RU"/>
        </w:rPr>
        <w:t xml:space="preserve"> </w:t>
      </w:r>
      <w:r w:rsidRPr="009C44EE">
        <w:rPr>
          <w:color w:val="auto"/>
          <w:spacing w:val="1"/>
          <w:szCs w:val="28"/>
          <w:lang w:val="ru-RU"/>
        </w:rPr>
        <w:t>секторами.</w:t>
      </w:r>
      <w:r w:rsidR="00932F41">
        <w:rPr>
          <w:color w:val="auto"/>
          <w:spacing w:val="1"/>
          <w:szCs w:val="28"/>
          <w:lang w:val="ru-RU"/>
        </w:rPr>
        <w:t xml:space="preserve"> </w:t>
      </w:r>
      <w:r w:rsidRPr="009C44EE">
        <w:rPr>
          <w:color w:val="auto"/>
          <w:spacing w:val="1"/>
          <w:szCs w:val="28"/>
          <w:lang w:val="ru-RU"/>
        </w:rPr>
        <w:t>Присущая</w:t>
      </w:r>
      <w:r w:rsidR="00932F41">
        <w:rPr>
          <w:color w:val="auto"/>
          <w:spacing w:val="1"/>
          <w:szCs w:val="28"/>
          <w:lang w:val="ru-RU"/>
        </w:rPr>
        <w:t xml:space="preserve"> </w:t>
      </w:r>
      <w:r w:rsidRPr="009C44EE">
        <w:rPr>
          <w:color w:val="auto"/>
          <w:spacing w:val="1"/>
          <w:szCs w:val="28"/>
          <w:lang w:val="ru-RU"/>
        </w:rPr>
        <w:t>советским</w:t>
      </w:r>
      <w:r w:rsidR="00932F41">
        <w:rPr>
          <w:color w:val="auto"/>
          <w:spacing w:val="1"/>
          <w:szCs w:val="28"/>
          <w:lang w:val="ru-RU"/>
        </w:rPr>
        <w:t xml:space="preserve"> </w:t>
      </w:r>
      <w:r w:rsidRPr="009C44EE">
        <w:rPr>
          <w:color w:val="auto"/>
          <w:spacing w:val="1"/>
          <w:szCs w:val="28"/>
          <w:lang w:val="ru-RU"/>
        </w:rPr>
        <w:t>людям</w:t>
      </w:r>
      <w:r w:rsidR="00932F41">
        <w:rPr>
          <w:color w:val="auto"/>
          <w:spacing w:val="1"/>
          <w:szCs w:val="28"/>
          <w:lang w:val="ru-RU"/>
        </w:rPr>
        <w:t xml:space="preserve"> </w:t>
      </w:r>
      <w:r w:rsidRPr="009C44EE">
        <w:rPr>
          <w:color w:val="auto"/>
          <w:spacing w:val="1"/>
          <w:szCs w:val="28"/>
          <w:lang w:val="ru-RU"/>
        </w:rPr>
        <w:t>психологическая</w:t>
      </w:r>
      <w:r w:rsidR="00932F41">
        <w:rPr>
          <w:color w:val="auto"/>
          <w:spacing w:val="1"/>
          <w:szCs w:val="28"/>
          <w:lang w:val="ru-RU"/>
        </w:rPr>
        <w:t xml:space="preserve"> </w:t>
      </w:r>
      <w:r w:rsidRPr="009C44EE">
        <w:rPr>
          <w:color w:val="auto"/>
          <w:spacing w:val="1"/>
          <w:szCs w:val="28"/>
          <w:lang w:val="ru-RU"/>
        </w:rPr>
        <w:t>«раздвоенность»,</w:t>
      </w:r>
      <w:r w:rsidR="00932F41">
        <w:rPr>
          <w:color w:val="auto"/>
          <w:spacing w:val="1"/>
          <w:szCs w:val="28"/>
          <w:lang w:val="ru-RU"/>
        </w:rPr>
        <w:t xml:space="preserve"> </w:t>
      </w:r>
      <w:r w:rsidRPr="009C44EE">
        <w:rPr>
          <w:color w:val="auto"/>
          <w:spacing w:val="1"/>
          <w:szCs w:val="28"/>
          <w:lang w:val="ru-RU"/>
        </w:rPr>
        <w:t>когда</w:t>
      </w:r>
      <w:r w:rsidR="00932F41">
        <w:rPr>
          <w:color w:val="auto"/>
          <w:spacing w:val="1"/>
          <w:szCs w:val="28"/>
          <w:lang w:val="ru-RU"/>
        </w:rPr>
        <w:t xml:space="preserve"> </w:t>
      </w:r>
      <w:r w:rsidRPr="009C44EE">
        <w:rPr>
          <w:color w:val="auto"/>
          <w:spacing w:val="1"/>
          <w:szCs w:val="28"/>
          <w:lang w:val="ru-RU"/>
        </w:rPr>
        <w:t>на</w:t>
      </w:r>
      <w:r w:rsidR="00932F41">
        <w:rPr>
          <w:color w:val="auto"/>
          <w:spacing w:val="1"/>
          <w:szCs w:val="28"/>
          <w:lang w:val="ru-RU"/>
        </w:rPr>
        <w:t xml:space="preserve"> </w:t>
      </w:r>
      <w:r w:rsidRPr="009C44EE">
        <w:rPr>
          <w:color w:val="auto"/>
          <w:spacing w:val="1"/>
          <w:szCs w:val="28"/>
          <w:lang w:val="ru-RU"/>
        </w:rPr>
        <w:t>комсомольских</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партийных</w:t>
      </w:r>
      <w:r w:rsidR="00932F41">
        <w:rPr>
          <w:color w:val="auto"/>
          <w:spacing w:val="1"/>
          <w:szCs w:val="28"/>
          <w:lang w:val="ru-RU"/>
        </w:rPr>
        <w:t xml:space="preserve"> </w:t>
      </w:r>
      <w:r w:rsidRPr="009C44EE">
        <w:rPr>
          <w:color w:val="auto"/>
          <w:spacing w:val="1"/>
          <w:szCs w:val="28"/>
          <w:lang w:val="ru-RU"/>
        </w:rPr>
        <w:t>собраниях</w:t>
      </w:r>
      <w:r w:rsidR="00932F41">
        <w:rPr>
          <w:color w:val="auto"/>
          <w:spacing w:val="1"/>
          <w:szCs w:val="28"/>
          <w:lang w:val="ru-RU"/>
        </w:rPr>
        <w:t xml:space="preserve"> </w:t>
      </w:r>
      <w:r w:rsidRPr="009C44EE">
        <w:rPr>
          <w:color w:val="auto"/>
          <w:spacing w:val="1"/>
          <w:szCs w:val="28"/>
          <w:lang w:val="ru-RU"/>
        </w:rPr>
        <w:t>отдавали</w:t>
      </w:r>
      <w:r w:rsidR="00932F41">
        <w:rPr>
          <w:color w:val="auto"/>
          <w:spacing w:val="1"/>
          <w:szCs w:val="28"/>
          <w:lang w:val="ru-RU"/>
        </w:rPr>
        <w:t xml:space="preserve"> </w:t>
      </w:r>
      <w:r w:rsidRPr="009C44EE">
        <w:rPr>
          <w:color w:val="auto"/>
          <w:spacing w:val="1"/>
          <w:szCs w:val="28"/>
          <w:lang w:val="ru-RU"/>
        </w:rPr>
        <w:t>«кесарю</w:t>
      </w:r>
      <w:r w:rsidR="00932F41">
        <w:rPr>
          <w:color w:val="auto"/>
          <w:spacing w:val="1"/>
          <w:szCs w:val="28"/>
          <w:lang w:val="ru-RU"/>
        </w:rPr>
        <w:t xml:space="preserve"> </w:t>
      </w:r>
      <w:r w:rsidRPr="009C44EE">
        <w:rPr>
          <w:color w:val="auto"/>
          <w:spacing w:val="1"/>
          <w:szCs w:val="28"/>
          <w:lang w:val="ru-RU"/>
        </w:rPr>
        <w:t>кесарево»,</w:t>
      </w:r>
      <w:r w:rsidR="00932F41">
        <w:rPr>
          <w:color w:val="auto"/>
          <w:spacing w:val="1"/>
          <w:szCs w:val="28"/>
          <w:lang w:val="ru-RU"/>
        </w:rPr>
        <w:t xml:space="preserve"> </w:t>
      </w:r>
      <w:r w:rsidRPr="009C44EE">
        <w:rPr>
          <w:color w:val="auto"/>
          <w:spacing w:val="1"/>
          <w:szCs w:val="28"/>
          <w:lang w:val="ru-RU"/>
        </w:rPr>
        <w:t>а</w:t>
      </w:r>
      <w:r w:rsidR="00932F41">
        <w:rPr>
          <w:color w:val="auto"/>
          <w:spacing w:val="1"/>
          <w:szCs w:val="28"/>
          <w:lang w:val="ru-RU"/>
        </w:rPr>
        <w:t xml:space="preserve"> </w:t>
      </w:r>
      <w:r w:rsidRPr="009C44EE">
        <w:rPr>
          <w:color w:val="auto"/>
          <w:spacing w:val="1"/>
          <w:szCs w:val="28"/>
          <w:lang w:val="ru-RU"/>
        </w:rPr>
        <w:t>после</w:t>
      </w:r>
      <w:r w:rsidR="00932F41">
        <w:rPr>
          <w:color w:val="auto"/>
          <w:spacing w:val="1"/>
          <w:szCs w:val="28"/>
          <w:lang w:val="ru-RU"/>
        </w:rPr>
        <w:t xml:space="preserve"> </w:t>
      </w:r>
      <w:r w:rsidRPr="009C44EE">
        <w:rPr>
          <w:color w:val="auto"/>
          <w:spacing w:val="1"/>
          <w:szCs w:val="28"/>
          <w:lang w:val="ru-RU"/>
        </w:rPr>
        <w:t>собрания</w:t>
      </w:r>
      <w:r w:rsidR="00932F41">
        <w:rPr>
          <w:color w:val="auto"/>
          <w:spacing w:val="1"/>
          <w:szCs w:val="28"/>
          <w:lang w:val="ru-RU"/>
        </w:rPr>
        <w:t xml:space="preserve"> </w:t>
      </w:r>
      <w:r w:rsidRPr="009C44EE">
        <w:rPr>
          <w:color w:val="auto"/>
          <w:spacing w:val="1"/>
          <w:szCs w:val="28"/>
          <w:lang w:val="ru-RU"/>
        </w:rPr>
        <w:t>спешили</w:t>
      </w:r>
      <w:r w:rsidR="00932F41">
        <w:rPr>
          <w:color w:val="auto"/>
          <w:spacing w:val="1"/>
          <w:szCs w:val="28"/>
          <w:lang w:val="ru-RU"/>
        </w:rPr>
        <w:t xml:space="preserve"> </w:t>
      </w:r>
      <w:r w:rsidRPr="009C44EE">
        <w:rPr>
          <w:color w:val="auto"/>
          <w:spacing w:val="1"/>
          <w:szCs w:val="28"/>
          <w:lang w:val="ru-RU"/>
        </w:rPr>
        <w:t>на</w:t>
      </w:r>
      <w:r w:rsidR="00932F41">
        <w:rPr>
          <w:color w:val="auto"/>
          <w:spacing w:val="1"/>
          <w:szCs w:val="28"/>
          <w:lang w:val="ru-RU"/>
        </w:rPr>
        <w:t xml:space="preserve"> </w:t>
      </w:r>
      <w:r w:rsidRPr="009C44EE">
        <w:rPr>
          <w:color w:val="auto"/>
          <w:spacing w:val="1"/>
          <w:szCs w:val="28"/>
          <w:lang w:val="ru-RU"/>
        </w:rPr>
        <w:t>поиски</w:t>
      </w:r>
      <w:r w:rsidR="00932F41">
        <w:rPr>
          <w:color w:val="auto"/>
          <w:spacing w:val="1"/>
          <w:szCs w:val="28"/>
          <w:lang w:val="ru-RU"/>
        </w:rPr>
        <w:t xml:space="preserve"> </w:t>
      </w:r>
      <w:r w:rsidRPr="009C44EE">
        <w:rPr>
          <w:color w:val="auto"/>
          <w:spacing w:val="1"/>
          <w:szCs w:val="28"/>
          <w:lang w:val="ru-RU"/>
        </w:rPr>
        <w:t>иностранного</w:t>
      </w:r>
      <w:r w:rsidR="00932F41">
        <w:rPr>
          <w:color w:val="auto"/>
          <w:spacing w:val="1"/>
          <w:szCs w:val="28"/>
          <w:lang w:val="ru-RU"/>
        </w:rPr>
        <w:t xml:space="preserve"> </w:t>
      </w:r>
      <w:r w:rsidRPr="009C44EE">
        <w:rPr>
          <w:color w:val="auto"/>
          <w:spacing w:val="1"/>
          <w:szCs w:val="28"/>
          <w:lang w:val="ru-RU"/>
        </w:rPr>
        <w:t>«дефицита»,</w:t>
      </w:r>
      <w:r w:rsidR="00932F41">
        <w:rPr>
          <w:color w:val="auto"/>
          <w:spacing w:val="1"/>
          <w:szCs w:val="28"/>
          <w:lang w:val="ru-RU"/>
        </w:rPr>
        <w:t xml:space="preserve"> </w:t>
      </w:r>
      <w:r w:rsidRPr="009C44EE">
        <w:rPr>
          <w:color w:val="auto"/>
          <w:spacing w:val="1"/>
          <w:szCs w:val="28"/>
          <w:lang w:val="ru-RU"/>
        </w:rPr>
        <w:t>добываемого</w:t>
      </w:r>
      <w:r w:rsidR="00932F41">
        <w:rPr>
          <w:color w:val="auto"/>
          <w:spacing w:val="1"/>
          <w:szCs w:val="28"/>
          <w:lang w:val="ru-RU"/>
        </w:rPr>
        <w:t xml:space="preserve"> </w:t>
      </w:r>
      <w:r w:rsidRPr="009C44EE">
        <w:rPr>
          <w:color w:val="auto"/>
          <w:spacing w:val="1"/>
          <w:szCs w:val="28"/>
          <w:lang w:val="ru-RU"/>
        </w:rPr>
        <w:t>чаще</w:t>
      </w:r>
      <w:r w:rsidR="00932F41">
        <w:rPr>
          <w:color w:val="auto"/>
          <w:spacing w:val="1"/>
          <w:szCs w:val="28"/>
          <w:lang w:val="ru-RU"/>
        </w:rPr>
        <w:t xml:space="preserve"> </w:t>
      </w:r>
      <w:r w:rsidRPr="009C44EE">
        <w:rPr>
          <w:color w:val="auto"/>
          <w:spacing w:val="1"/>
          <w:szCs w:val="28"/>
          <w:lang w:val="ru-RU"/>
        </w:rPr>
        <w:t>всего</w:t>
      </w:r>
      <w:r w:rsidR="00932F41">
        <w:rPr>
          <w:color w:val="auto"/>
          <w:spacing w:val="1"/>
          <w:szCs w:val="28"/>
          <w:lang w:val="ru-RU"/>
        </w:rPr>
        <w:t xml:space="preserve"> </w:t>
      </w:r>
      <w:r w:rsidRPr="009C44EE">
        <w:rPr>
          <w:color w:val="auto"/>
          <w:spacing w:val="1"/>
          <w:szCs w:val="28"/>
          <w:lang w:val="ru-RU"/>
        </w:rPr>
        <w:t>«из-под</w:t>
      </w:r>
      <w:r w:rsidR="00932F41">
        <w:rPr>
          <w:color w:val="auto"/>
          <w:spacing w:val="1"/>
          <w:szCs w:val="28"/>
          <w:lang w:val="ru-RU"/>
        </w:rPr>
        <w:t xml:space="preserve"> </w:t>
      </w:r>
      <w:r w:rsidRPr="009C44EE">
        <w:rPr>
          <w:color w:val="auto"/>
          <w:spacing w:val="1"/>
          <w:szCs w:val="28"/>
          <w:lang w:val="ru-RU"/>
        </w:rPr>
        <w:t>прилавка»,</w:t>
      </w:r>
      <w:r w:rsidR="00932F41">
        <w:rPr>
          <w:color w:val="auto"/>
          <w:spacing w:val="1"/>
          <w:szCs w:val="28"/>
          <w:lang w:val="ru-RU"/>
        </w:rPr>
        <w:t xml:space="preserve"> </w:t>
      </w:r>
      <w:r w:rsidRPr="009C44EE">
        <w:rPr>
          <w:color w:val="auto"/>
          <w:spacing w:val="1"/>
          <w:szCs w:val="28"/>
          <w:lang w:val="ru-RU"/>
        </w:rPr>
        <w:t>имеет</w:t>
      </w:r>
      <w:r w:rsidR="00932F41">
        <w:rPr>
          <w:color w:val="auto"/>
          <w:spacing w:val="1"/>
          <w:szCs w:val="28"/>
          <w:lang w:val="ru-RU"/>
        </w:rPr>
        <w:t xml:space="preserve"> </w:t>
      </w:r>
      <w:r w:rsidRPr="009C44EE">
        <w:rPr>
          <w:color w:val="auto"/>
          <w:spacing w:val="1"/>
          <w:szCs w:val="28"/>
          <w:lang w:val="ru-RU"/>
        </w:rPr>
        <w:t>место</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сегодня.</w:t>
      </w:r>
      <w:r w:rsidR="00932F41">
        <w:rPr>
          <w:color w:val="auto"/>
          <w:spacing w:val="1"/>
          <w:szCs w:val="28"/>
          <w:lang w:val="ru-RU"/>
        </w:rPr>
        <w:t xml:space="preserve"> </w:t>
      </w:r>
      <w:r w:rsidRPr="009C44EE">
        <w:rPr>
          <w:color w:val="auto"/>
          <w:spacing w:val="1"/>
          <w:szCs w:val="28"/>
          <w:lang w:val="ru-RU"/>
        </w:rPr>
        <w:t>Общество</w:t>
      </w:r>
      <w:r w:rsidR="00932F41">
        <w:rPr>
          <w:color w:val="auto"/>
          <w:spacing w:val="1"/>
          <w:szCs w:val="28"/>
          <w:lang w:val="ru-RU"/>
        </w:rPr>
        <w:t xml:space="preserve"> </w:t>
      </w:r>
      <w:r w:rsidRPr="009C44EE">
        <w:rPr>
          <w:color w:val="auto"/>
          <w:spacing w:val="1"/>
          <w:szCs w:val="28"/>
          <w:lang w:val="ru-RU"/>
        </w:rPr>
        <w:t>живет</w:t>
      </w:r>
      <w:r w:rsidR="00932F41">
        <w:rPr>
          <w:color w:val="auto"/>
          <w:spacing w:val="1"/>
          <w:szCs w:val="28"/>
          <w:lang w:val="ru-RU"/>
        </w:rPr>
        <w:t xml:space="preserve"> </w:t>
      </w:r>
      <w:r w:rsidRPr="009C44EE">
        <w:rPr>
          <w:color w:val="auto"/>
          <w:spacing w:val="1"/>
          <w:szCs w:val="28"/>
          <w:lang w:val="ru-RU"/>
        </w:rPr>
        <w:t>«двойным</w:t>
      </w:r>
      <w:r w:rsidR="00932F41">
        <w:rPr>
          <w:color w:val="auto"/>
          <w:spacing w:val="1"/>
          <w:szCs w:val="28"/>
          <w:lang w:val="ru-RU"/>
        </w:rPr>
        <w:t xml:space="preserve"> </w:t>
      </w:r>
      <w:r w:rsidRPr="009C44EE">
        <w:rPr>
          <w:color w:val="auto"/>
          <w:spacing w:val="1"/>
          <w:szCs w:val="28"/>
          <w:lang w:val="ru-RU"/>
        </w:rPr>
        <w:t>правом»-</w:t>
      </w:r>
      <w:r w:rsidR="00932F41">
        <w:rPr>
          <w:color w:val="auto"/>
          <w:spacing w:val="1"/>
          <w:szCs w:val="28"/>
          <w:lang w:val="ru-RU"/>
        </w:rPr>
        <w:t xml:space="preserve"> </w:t>
      </w:r>
      <w:r w:rsidRPr="009C44EE">
        <w:rPr>
          <w:color w:val="auto"/>
          <w:spacing w:val="1"/>
          <w:szCs w:val="28"/>
          <w:lang w:val="ru-RU"/>
        </w:rPr>
        <w:t>правом</w:t>
      </w:r>
      <w:r w:rsidR="00932F41">
        <w:rPr>
          <w:color w:val="auto"/>
          <w:spacing w:val="1"/>
          <w:szCs w:val="28"/>
          <w:lang w:val="ru-RU"/>
        </w:rPr>
        <w:t xml:space="preserve"> </w:t>
      </w:r>
      <w:r w:rsidRPr="009C44EE">
        <w:rPr>
          <w:color w:val="auto"/>
          <w:spacing w:val="1"/>
          <w:szCs w:val="28"/>
          <w:lang w:val="ru-RU"/>
        </w:rPr>
        <w:t>закона</w:t>
      </w:r>
      <w:r w:rsidR="00932F41">
        <w:rPr>
          <w:color w:val="auto"/>
          <w:spacing w:val="1"/>
          <w:szCs w:val="28"/>
          <w:lang w:val="ru-RU"/>
        </w:rPr>
        <w:t xml:space="preserve"> </w:t>
      </w:r>
      <w:r w:rsidRPr="009C44EE">
        <w:rPr>
          <w:color w:val="auto"/>
          <w:spacing w:val="1"/>
          <w:szCs w:val="28"/>
          <w:lang w:val="ru-RU"/>
        </w:rPr>
        <w:t>как</w:t>
      </w:r>
      <w:r w:rsidR="00932F41">
        <w:rPr>
          <w:color w:val="auto"/>
          <w:spacing w:val="1"/>
          <w:szCs w:val="28"/>
          <w:lang w:val="ru-RU"/>
        </w:rPr>
        <w:t xml:space="preserve"> </w:t>
      </w:r>
      <w:r w:rsidRPr="009C44EE">
        <w:rPr>
          <w:color w:val="auto"/>
          <w:spacing w:val="1"/>
          <w:szCs w:val="28"/>
          <w:lang w:val="ru-RU"/>
        </w:rPr>
        <w:t>неизбежным</w:t>
      </w:r>
      <w:r w:rsidR="00932F41">
        <w:rPr>
          <w:color w:val="auto"/>
          <w:spacing w:val="1"/>
          <w:szCs w:val="28"/>
          <w:lang w:val="ru-RU"/>
        </w:rPr>
        <w:t xml:space="preserve"> </w:t>
      </w:r>
      <w:r w:rsidRPr="009C44EE">
        <w:rPr>
          <w:color w:val="auto"/>
          <w:spacing w:val="1"/>
          <w:szCs w:val="28"/>
          <w:lang w:val="ru-RU"/>
        </w:rPr>
        <w:t>атрибутом</w:t>
      </w:r>
      <w:r w:rsidR="00932F41">
        <w:rPr>
          <w:color w:val="auto"/>
          <w:spacing w:val="1"/>
          <w:szCs w:val="28"/>
          <w:lang w:val="ru-RU"/>
        </w:rPr>
        <w:t xml:space="preserve"> </w:t>
      </w:r>
      <w:r w:rsidRPr="009C44EE">
        <w:rPr>
          <w:color w:val="auto"/>
          <w:spacing w:val="1"/>
          <w:szCs w:val="28"/>
          <w:lang w:val="ru-RU"/>
        </w:rPr>
        <w:t>государства,</w:t>
      </w:r>
      <w:r w:rsidR="00932F41">
        <w:rPr>
          <w:color w:val="auto"/>
          <w:spacing w:val="1"/>
          <w:szCs w:val="28"/>
          <w:lang w:val="ru-RU"/>
        </w:rPr>
        <w:t xml:space="preserve"> </w:t>
      </w:r>
      <w:r w:rsidRPr="009C44EE">
        <w:rPr>
          <w:color w:val="auto"/>
          <w:spacing w:val="1"/>
          <w:szCs w:val="28"/>
          <w:lang w:val="ru-RU"/>
        </w:rPr>
        <w:t>все</w:t>
      </w:r>
      <w:r w:rsidR="00932F41">
        <w:rPr>
          <w:color w:val="auto"/>
          <w:spacing w:val="1"/>
          <w:szCs w:val="28"/>
          <w:lang w:val="ru-RU"/>
        </w:rPr>
        <w:t xml:space="preserve"> </w:t>
      </w:r>
      <w:r w:rsidRPr="009C44EE">
        <w:rPr>
          <w:color w:val="auto"/>
          <w:spacing w:val="1"/>
          <w:szCs w:val="28"/>
          <w:lang w:val="ru-RU"/>
        </w:rPr>
        <w:t>еще</w:t>
      </w:r>
      <w:r w:rsidR="00932F41">
        <w:rPr>
          <w:color w:val="auto"/>
          <w:spacing w:val="1"/>
          <w:szCs w:val="28"/>
          <w:lang w:val="ru-RU"/>
        </w:rPr>
        <w:t xml:space="preserve"> </w:t>
      </w:r>
      <w:r w:rsidRPr="009C44EE">
        <w:rPr>
          <w:color w:val="auto"/>
          <w:spacing w:val="1"/>
          <w:szCs w:val="28"/>
          <w:lang w:val="ru-RU"/>
        </w:rPr>
        <w:t>малопригодным</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повседневной</w:t>
      </w:r>
      <w:r w:rsidR="00932F41">
        <w:rPr>
          <w:color w:val="auto"/>
          <w:spacing w:val="1"/>
          <w:szCs w:val="28"/>
          <w:lang w:val="ru-RU"/>
        </w:rPr>
        <w:t xml:space="preserve"> </w:t>
      </w:r>
      <w:r w:rsidRPr="009C44EE">
        <w:rPr>
          <w:color w:val="auto"/>
          <w:spacing w:val="1"/>
          <w:szCs w:val="28"/>
          <w:lang w:val="ru-RU"/>
        </w:rPr>
        <w:t>жизни,</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традицией</w:t>
      </w:r>
      <w:r w:rsidR="00932F41">
        <w:rPr>
          <w:color w:val="auto"/>
          <w:spacing w:val="1"/>
          <w:szCs w:val="28"/>
          <w:lang w:val="ru-RU"/>
        </w:rPr>
        <w:t xml:space="preserve"> </w:t>
      </w:r>
      <w:r w:rsidRPr="009C44EE">
        <w:rPr>
          <w:color w:val="auto"/>
          <w:spacing w:val="1"/>
          <w:szCs w:val="28"/>
          <w:lang w:val="ru-RU"/>
        </w:rPr>
        <w:t>взяток</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коррупции,</w:t>
      </w:r>
      <w:r w:rsidR="00932F41">
        <w:rPr>
          <w:color w:val="auto"/>
          <w:spacing w:val="1"/>
          <w:szCs w:val="28"/>
          <w:lang w:val="ru-RU"/>
        </w:rPr>
        <w:t xml:space="preserve"> </w:t>
      </w:r>
      <w:r w:rsidRPr="009C44EE">
        <w:rPr>
          <w:color w:val="auto"/>
          <w:spacing w:val="1"/>
          <w:szCs w:val="28"/>
          <w:lang w:val="ru-RU"/>
        </w:rPr>
        <w:t>при</w:t>
      </w:r>
      <w:r w:rsidR="00932F41">
        <w:rPr>
          <w:color w:val="auto"/>
          <w:spacing w:val="1"/>
          <w:szCs w:val="28"/>
          <w:lang w:val="ru-RU"/>
        </w:rPr>
        <w:t xml:space="preserve"> </w:t>
      </w:r>
      <w:r w:rsidRPr="009C44EE">
        <w:rPr>
          <w:color w:val="auto"/>
          <w:spacing w:val="1"/>
          <w:szCs w:val="28"/>
          <w:lang w:val="ru-RU"/>
        </w:rPr>
        <w:t>помощи</w:t>
      </w:r>
      <w:r w:rsidR="00932F41">
        <w:rPr>
          <w:color w:val="auto"/>
          <w:spacing w:val="1"/>
          <w:szCs w:val="28"/>
          <w:lang w:val="ru-RU"/>
        </w:rPr>
        <w:t xml:space="preserve"> </w:t>
      </w:r>
      <w:r w:rsidRPr="009C44EE">
        <w:rPr>
          <w:color w:val="auto"/>
          <w:spacing w:val="1"/>
          <w:szCs w:val="28"/>
          <w:lang w:val="ru-RU"/>
        </w:rPr>
        <w:t>которых</w:t>
      </w:r>
      <w:r w:rsidR="00932F41">
        <w:rPr>
          <w:color w:val="auto"/>
          <w:spacing w:val="1"/>
          <w:szCs w:val="28"/>
          <w:lang w:val="ru-RU"/>
        </w:rPr>
        <w:t xml:space="preserve"> </w:t>
      </w:r>
      <w:r w:rsidRPr="009C44EE">
        <w:rPr>
          <w:color w:val="auto"/>
          <w:spacing w:val="1"/>
          <w:szCs w:val="28"/>
          <w:lang w:val="ru-RU"/>
        </w:rPr>
        <w:t>многие</w:t>
      </w:r>
      <w:r w:rsidR="00932F41">
        <w:rPr>
          <w:color w:val="auto"/>
          <w:spacing w:val="1"/>
          <w:szCs w:val="28"/>
          <w:lang w:val="ru-RU"/>
        </w:rPr>
        <w:t xml:space="preserve"> </w:t>
      </w:r>
      <w:r w:rsidRPr="009C44EE">
        <w:rPr>
          <w:color w:val="auto"/>
          <w:spacing w:val="1"/>
          <w:szCs w:val="28"/>
          <w:lang w:val="ru-RU"/>
        </w:rPr>
        <w:t>решают</w:t>
      </w:r>
      <w:r w:rsidR="00932F41">
        <w:rPr>
          <w:color w:val="auto"/>
          <w:spacing w:val="1"/>
          <w:szCs w:val="28"/>
          <w:lang w:val="ru-RU"/>
        </w:rPr>
        <w:t xml:space="preserve"> </w:t>
      </w:r>
      <w:r w:rsidRPr="009C44EE">
        <w:rPr>
          <w:color w:val="auto"/>
          <w:spacing w:val="1"/>
          <w:szCs w:val="28"/>
          <w:lang w:val="ru-RU"/>
        </w:rPr>
        <w:t>свои</w:t>
      </w:r>
      <w:r w:rsidR="00932F41">
        <w:rPr>
          <w:color w:val="auto"/>
          <w:spacing w:val="1"/>
          <w:szCs w:val="28"/>
          <w:lang w:val="ru-RU"/>
        </w:rPr>
        <w:t xml:space="preserve"> </w:t>
      </w:r>
      <w:r w:rsidRPr="009C44EE">
        <w:rPr>
          <w:color w:val="auto"/>
          <w:spacing w:val="1"/>
          <w:szCs w:val="28"/>
          <w:lang w:val="ru-RU"/>
        </w:rPr>
        <w:t>житейские</w:t>
      </w:r>
      <w:r w:rsidR="00932F41">
        <w:rPr>
          <w:color w:val="auto"/>
          <w:spacing w:val="1"/>
          <w:szCs w:val="28"/>
          <w:lang w:val="ru-RU"/>
        </w:rPr>
        <w:t xml:space="preserve"> </w:t>
      </w:r>
      <w:r w:rsidRPr="009C44EE">
        <w:rPr>
          <w:color w:val="auto"/>
          <w:spacing w:val="1"/>
          <w:szCs w:val="28"/>
          <w:lang w:val="ru-RU"/>
        </w:rPr>
        <w:t>проблемы:</w:t>
      </w:r>
      <w:r w:rsidR="00932F41">
        <w:rPr>
          <w:color w:val="auto"/>
          <w:spacing w:val="1"/>
          <w:szCs w:val="28"/>
          <w:lang w:val="ru-RU"/>
        </w:rPr>
        <w:t xml:space="preserve"> </w:t>
      </w:r>
      <w:r w:rsidRPr="009C44EE">
        <w:rPr>
          <w:color w:val="auto"/>
          <w:spacing w:val="1"/>
          <w:szCs w:val="28"/>
          <w:lang w:val="ru-RU"/>
        </w:rPr>
        <w:t>от</w:t>
      </w:r>
      <w:r w:rsidR="00932F41">
        <w:rPr>
          <w:color w:val="auto"/>
          <w:spacing w:val="1"/>
          <w:szCs w:val="28"/>
          <w:lang w:val="ru-RU"/>
        </w:rPr>
        <w:t xml:space="preserve"> </w:t>
      </w:r>
      <w:r w:rsidRPr="009C44EE">
        <w:rPr>
          <w:color w:val="auto"/>
          <w:spacing w:val="1"/>
          <w:szCs w:val="28"/>
          <w:lang w:val="ru-RU"/>
        </w:rPr>
        <w:t>поступления</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вуз</w:t>
      </w:r>
      <w:r w:rsidR="00932F41">
        <w:rPr>
          <w:color w:val="auto"/>
          <w:spacing w:val="1"/>
          <w:szCs w:val="28"/>
          <w:lang w:val="ru-RU"/>
        </w:rPr>
        <w:t xml:space="preserve"> </w:t>
      </w:r>
      <w:r w:rsidRPr="009C44EE">
        <w:rPr>
          <w:color w:val="auto"/>
          <w:spacing w:val="1"/>
          <w:szCs w:val="28"/>
          <w:lang w:val="ru-RU"/>
        </w:rPr>
        <w:t>до</w:t>
      </w:r>
      <w:r w:rsidR="00932F41">
        <w:rPr>
          <w:color w:val="auto"/>
          <w:spacing w:val="1"/>
          <w:szCs w:val="28"/>
          <w:lang w:val="ru-RU"/>
        </w:rPr>
        <w:t xml:space="preserve"> </w:t>
      </w:r>
      <w:r w:rsidRPr="009C44EE">
        <w:rPr>
          <w:color w:val="auto"/>
          <w:spacing w:val="1"/>
          <w:szCs w:val="28"/>
          <w:lang w:val="ru-RU"/>
        </w:rPr>
        <w:t>лечения</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государственной</w:t>
      </w:r>
      <w:r w:rsidR="00932F41">
        <w:rPr>
          <w:color w:val="auto"/>
          <w:spacing w:val="1"/>
          <w:szCs w:val="28"/>
          <w:lang w:val="ru-RU"/>
        </w:rPr>
        <w:t xml:space="preserve"> </w:t>
      </w:r>
      <w:r w:rsidRPr="009C44EE">
        <w:rPr>
          <w:color w:val="auto"/>
          <w:spacing w:val="1"/>
          <w:szCs w:val="28"/>
          <w:lang w:val="ru-RU"/>
        </w:rPr>
        <w:t>больнице.</w:t>
      </w:r>
      <w:r w:rsidR="00932F41">
        <w:rPr>
          <w:color w:val="auto"/>
          <w:spacing w:val="1"/>
          <w:szCs w:val="28"/>
          <w:lang w:val="ru-RU"/>
        </w:rPr>
        <w:t xml:space="preserve"> </w:t>
      </w:r>
      <w:r w:rsidRPr="009C44EE">
        <w:rPr>
          <w:color w:val="auto"/>
          <w:spacing w:val="1"/>
          <w:szCs w:val="28"/>
          <w:lang w:val="ru-RU"/>
        </w:rPr>
        <w:t>Посему</w:t>
      </w:r>
      <w:r w:rsidR="00932F41">
        <w:rPr>
          <w:color w:val="auto"/>
          <w:spacing w:val="1"/>
          <w:szCs w:val="28"/>
          <w:lang w:val="ru-RU"/>
        </w:rPr>
        <w:t xml:space="preserve"> </w:t>
      </w:r>
      <w:r w:rsidRPr="009C44EE">
        <w:rPr>
          <w:color w:val="auto"/>
          <w:spacing w:val="1"/>
          <w:szCs w:val="28"/>
          <w:lang w:val="ru-RU"/>
        </w:rPr>
        <w:t>уместно</w:t>
      </w:r>
      <w:r w:rsidR="00932F41">
        <w:rPr>
          <w:color w:val="auto"/>
          <w:spacing w:val="1"/>
          <w:szCs w:val="28"/>
          <w:lang w:val="ru-RU"/>
        </w:rPr>
        <w:t xml:space="preserve"> </w:t>
      </w:r>
      <w:r w:rsidRPr="009C44EE">
        <w:rPr>
          <w:color w:val="auto"/>
          <w:spacing w:val="1"/>
          <w:szCs w:val="28"/>
          <w:lang w:val="ru-RU"/>
        </w:rPr>
        <w:t>говорить</w:t>
      </w:r>
      <w:r w:rsidR="00932F41">
        <w:rPr>
          <w:color w:val="auto"/>
          <w:spacing w:val="1"/>
          <w:szCs w:val="28"/>
          <w:lang w:val="ru-RU"/>
        </w:rPr>
        <w:t xml:space="preserve"> </w:t>
      </w:r>
      <w:r w:rsidRPr="009C44EE">
        <w:rPr>
          <w:color w:val="auto"/>
          <w:spacing w:val="1"/>
          <w:szCs w:val="28"/>
          <w:lang w:val="ru-RU"/>
        </w:rPr>
        <w:t>лишь</w:t>
      </w:r>
      <w:r w:rsidR="00932F41">
        <w:rPr>
          <w:color w:val="auto"/>
          <w:spacing w:val="1"/>
          <w:szCs w:val="28"/>
          <w:lang w:val="ru-RU"/>
        </w:rPr>
        <w:t xml:space="preserve"> </w:t>
      </w:r>
      <w:r w:rsidRPr="009C44EE">
        <w:rPr>
          <w:color w:val="auto"/>
          <w:spacing w:val="1"/>
          <w:szCs w:val="28"/>
          <w:lang w:val="ru-RU"/>
        </w:rPr>
        <w:t>о</w:t>
      </w:r>
      <w:r w:rsidR="00932F41">
        <w:rPr>
          <w:color w:val="auto"/>
          <w:spacing w:val="1"/>
          <w:szCs w:val="28"/>
          <w:lang w:val="ru-RU"/>
        </w:rPr>
        <w:t xml:space="preserve"> </w:t>
      </w:r>
      <w:r w:rsidRPr="009C44EE">
        <w:rPr>
          <w:color w:val="auto"/>
          <w:spacing w:val="1"/>
          <w:szCs w:val="28"/>
          <w:lang w:val="ru-RU"/>
        </w:rPr>
        <w:t>«видимости»</w:t>
      </w:r>
      <w:r w:rsidR="00932F41">
        <w:rPr>
          <w:color w:val="auto"/>
          <w:spacing w:val="1"/>
          <w:szCs w:val="28"/>
          <w:lang w:val="ru-RU"/>
        </w:rPr>
        <w:t xml:space="preserve"> </w:t>
      </w:r>
      <w:r w:rsidRPr="009C44EE">
        <w:rPr>
          <w:color w:val="auto"/>
          <w:spacing w:val="1"/>
          <w:szCs w:val="28"/>
          <w:lang w:val="ru-RU"/>
        </w:rPr>
        <w:t>правового</w:t>
      </w:r>
      <w:r w:rsidR="00932F41">
        <w:rPr>
          <w:color w:val="auto"/>
          <w:spacing w:val="1"/>
          <w:szCs w:val="28"/>
          <w:lang w:val="ru-RU"/>
        </w:rPr>
        <w:t xml:space="preserve"> </w:t>
      </w:r>
      <w:r w:rsidRPr="009C44EE">
        <w:rPr>
          <w:color w:val="auto"/>
          <w:spacing w:val="1"/>
          <w:szCs w:val="28"/>
          <w:lang w:val="ru-RU"/>
        </w:rPr>
        <w:t>государства</w:t>
      </w:r>
      <w:r w:rsidR="00932F41">
        <w:rPr>
          <w:color w:val="auto"/>
          <w:spacing w:val="1"/>
          <w:szCs w:val="28"/>
          <w:lang w:val="ru-RU"/>
        </w:rPr>
        <w:t xml:space="preserve"> </w:t>
      </w:r>
      <w:r w:rsidRPr="009C44EE">
        <w:rPr>
          <w:color w:val="auto"/>
          <w:spacing w:val="1"/>
          <w:szCs w:val="28"/>
          <w:lang w:val="ru-RU"/>
        </w:rPr>
        <w:t>и</w:t>
      </w:r>
      <w:r w:rsidR="00932F41">
        <w:rPr>
          <w:color w:val="auto"/>
          <w:spacing w:val="1"/>
          <w:szCs w:val="28"/>
          <w:lang w:val="ru-RU"/>
        </w:rPr>
        <w:t xml:space="preserve"> </w:t>
      </w:r>
      <w:r w:rsidRPr="009C44EE">
        <w:rPr>
          <w:color w:val="auto"/>
          <w:spacing w:val="1"/>
          <w:szCs w:val="28"/>
          <w:lang w:val="ru-RU"/>
        </w:rPr>
        <w:t>о</w:t>
      </w:r>
      <w:r w:rsidR="00932F41">
        <w:rPr>
          <w:color w:val="auto"/>
          <w:spacing w:val="1"/>
          <w:szCs w:val="28"/>
          <w:lang w:val="ru-RU"/>
        </w:rPr>
        <w:t xml:space="preserve"> </w:t>
      </w:r>
      <w:r w:rsidRPr="009C44EE">
        <w:rPr>
          <w:color w:val="auto"/>
          <w:spacing w:val="1"/>
          <w:szCs w:val="28"/>
          <w:lang w:val="ru-RU"/>
        </w:rPr>
        <w:t>псевдостабильности,</w:t>
      </w:r>
      <w:r w:rsidR="00932F41">
        <w:rPr>
          <w:color w:val="auto"/>
          <w:spacing w:val="1"/>
          <w:szCs w:val="28"/>
          <w:lang w:val="ru-RU"/>
        </w:rPr>
        <w:t xml:space="preserve"> </w:t>
      </w:r>
      <w:r w:rsidRPr="009C44EE">
        <w:rPr>
          <w:color w:val="auto"/>
          <w:spacing w:val="1"/>
          <w:szCs w:val="28"/>
          <w:lang w:val="ru-RU"/>
        </w:rPr>
        <w:t>которая</w:t>
      </w:r>
      <w:r w:rsidR="00932F41">
        <w:rPr>
          <w:color w:val="auto"/>
          <w:spacing w:val="1"/>
          <w:szCs w:val="28"/>
          <w:lang w:val="ru-RU"/>
        </w:rPr>
        <w:t xml:space="preserve"> </w:t>
      </w:r>
      <w:r w:rsidRPr="009C44EE">
        <w:rPr>
          <w:color w:val="auto"/>
          <w:spacing w:val="1"/>
          <w:szCs w:val="28"/>
          <w:lang w:val="ru-RU"/>
        </w:rPr>
        <w:t>устойчива</w:t>
      </w:r>
      <w:r w:rsidR="00932F41">
        <w:rPr>
          <w:color w:val="auto"/>
          <w:spacing w:val="1"/>
          <w:szCs w:val="28"/>
          <w:lang w:val="ru-RU"/>
        </w:rPr>
        <w:t xml:space="preserve"> </w:t>
      </w:r>
      <w:r w:rsidRPr="009C44EE">
        <w:rPr>
          <w:color w:val="auto"/>
          <w:spacing w:val="1"/>
          <w:szCs w:val="28"/>
          <w:lang w:val="ru-RU"/>
        </w:rPr>
        <w:t>до</w:t>
      </w:r>
      <w:r w:rsidR="00932F41">
        <w:rPr>
          <w:color w:val="auto"/>
          <w:spacing w:val="1"/>
          <w:szCs w:val="28"/>
          <w:lang w:val="ru-RU"/>
        </w:rPr>
        <w:t xml:space="preserve"> </w:t>
      </w:r>
      <w:r w:rsidRPr="009C44EE">
        <w:rPr>
          <w:color w:val="auto"/>
          <w:spacing w:val="1"/>
          <w:szCs w:val="28"/>
          <w:lang w:val="ru-RU"/>
        </w:rPr>
        <w:t>поры</w:t>
      </w:r>
      <w:r w:rsidR="00932F41">
        <w:rPr>
          <w:color w:val="auto"/>
          <w:spacing w:val="1"/>
          <w:szCs w:val="28"/>
          <w:lang w:val="ru-RU"/>
        </w:rPr>
        <w:t xml:space="preserve"> </w:t>
      </w:r>
      <w:r w:rsidRPr="009C44EE">
        <w:rPr>
          <w:color w:val="auto"/>
          <w:spacing w:val="1"/>
          <w:szCs w:val="28"/>
          <w:lang w:val="ru-RU"/>
        </w:rPr>
        <w:t>до</w:t>
      </w:r>
      <w:r w:rsidR="00932F41">
        <w:rPr>
          <w:color w:val="auto"/>
          <w:spacing w:val="1"/>
          <w:szCs w:val="28"/>
          <w:lang w:val="ru-RU"/>
        </w:rPr>
        <w:t xml:space="preserve"> </w:t>
      </w:r>
      <w:r w:rsidRPr="009C44EE">
        <w:rPr>
          <w:color w:val="auto"/>
          <w:spacing w:val="1"/>
          <w:szCs w:val="28"/>
          <w:lang w:val="ru-RU"/>
        </w:rPr>
        <w:t>времени.</w:t>
      </w:r>
      <w:r w:rsidR="00932F41">
        <w:rPr>
          <w:color w:val="auto"/>
          <w:spacing w:val="1"/>
          <w:szCs w:val="28"/>
          <w:lang w:val="ru-RU"/>
        </w:rPr>
        <w:t xml:space="preserve"> </w:t>
      </w:r>
      <w:r w:rsidRPr="009C44EE">
        <w:rPr>
          <w:color w:val="auto"/>
          <w:spacing w:val="1"/>
          <w:szCs w:val="28"/>
          <w:lang w:val="ru-RU"/>
        </w:rPr>
        <w:t>Данный</w:t>
      </w:r>
      <w:r w:rsidR="00932F41">
        <w:rPr>
          <w:color w:val="auto"/>
          <w:spacing w:val="1"/>
          <w:szCs w:val="28"/>
          <w:lang w:val="ru-RU"/>
        </w:rPr>
        <w:t xml:space="preserve"> </w:t>
      </w:r>
      <w:r w:rsidRPr="009C44EE">
        <w:rPr>
          <w:color w:val="auto"/>
          <w:spacing w:val="1"/>
          <w:szCs w:val="28"/>
          <w:lang w:val="ru-RU"/>
        </w:rPr>
        <w:t>вывод</w:t>
      </w:r>
      <w:r w:rsidR="00932F41">
        <w:rPr>
          <w:color w:val="auto"/>
          <w:spacing w:val="1"/>
          <w:szCs w:val="28"/>
          <w:lang w:val="ru-RU"/>
        </w:rPr>
        <w:t xml:space="preserve"> </w:t>
      </w:r>
      <w:r w:rsidRPr="009C44EE">
        <w:rPr>
          <w:color w:val="auto"/>
          <w:spacing w:val="1"/>
          <w:szCs w:val="28"/>
          <w:lang w:val="ru-RU"/>
        </w:rPr>
        <w:t>не</w:t>
      </w:r>
      <w:r w:rsidR="00932F41">
        <w:rPr>
          <w:color w:val="auto"/>
          <w:spacing w:val="1"/>
          <w:szCs w:val="28"/>
          <w:lang w:val="ru-RU"/>
        </w:rPr>
        <w:t xml:space="preserve"> </w:t>
      </w:r>
      <w:r w:rsidRPr="009C44EE">
        <w:rPr>
          <w:color w:val="auto"/>
          <w:spacing w:val="1"/>
          <w:szCs w:val="28"/>
          <w:lang w:val="ru-RU"/>
        </w:rPr>
        <w:t>плод</w:t>
      </w:r>
      <w:r w:rsidR="00932F41">
        <w:rPr>
          <w:color w:val="auto"/>
          <w:spacing w:val="1"/>
          <w:szCs w:val="28"/>
          <w:lang w:val="ru-RU"/>
        </w:rPr>
        <w:t xml:space="preserve"> </w:t>
      </w:r>
      <w:r w:rsidRPr="009C44EE">
        <w:rPr>
          <w:color w:val="auto"/>
          <w:spacing w:val="1"/>
          <w:szCs w:val="28"/>
          <w:lang w:val="ru-RU"/>
        </w:rPr>
        <w:t>субъективных</w:t>
      </w:r>
      <w:r w:rsidR="00932F41">
        <w:rPr>
          <w:color w:val="auto"/>
          <w:spacing w:val="1"/>
          <w:szCs w:val="28"/>
          <w:lang w:val="ru-RU"/>
        </w:rPr>
        <w:t xml:space="preserve"> </w:t>
      </w:r>
      <w:r w:rsidRPr="009C44EE">
        <w:rPr>
          <w:color w:val="auto"/>
          <w:spacing w:val="1"/>
          <w:szCs w:val="28"/>
          <w:lang w:val="ru-RU"/>
        </w:rPr>
        <w:t>умозаключений,</w:t>
      </w:r>
      <w:r w:rsidR="00932F41">
        <w:rPr>
          <w:color w:val="auto"/>
          <w:spacing w:val="1"/>
          <w:szCs w:val="28"/>
          <w:lang w:val="ru-RU"/>
        </w:rPr>
        <w:t xml:space="preserve"> </w:t>
      </w:r>
      <w:r w:rsidRPr="009C44EE">
        <w:rPr>
          <w:color w:val="auto"/>
          <w:spacing w:val="1"/>
          <w:szCs w:val="28"/>
          <w:lang w:val="ru-RU"/>
        </w:rPr>
        <w:t>его</w:t>
      </w:r>
      <w:r w:rsidR="00932F41">
        <w:rPr>
          <w:color w:val="auto"/>
          <w:spacing w:val="1"/>
          <w:szCs w:val="28"/>
          <w:lang w:val="ru-RU"/>
        </w:rPr>
        <w:t xml:space="preserve"> </w:t>
      </w:r>
      <w:r w:rsidRPr="009C44EE">
        <w:rPr>
          <w:color w:val="auto"/>
          <w:spacing w:val="1"/>
          <w:szCs w:val="28"/>
          <w:lang w:val="ru-RU"/>
        </w:rPr>
        <w:t>правомерность</w:t>
      </w:r>
      <w:r w:rsidR="00932F41">
        <w:rPr>
          <w:color w:val="auto"/>
          <w:spacing w:val="1"/>
          <w:szCs w:val="28"/>
          <w:lang w:val="ru-RU"/>
        </w:rPr>
        <w:t xml:space="preserve"> </w:t>
      </w:r>
      <w:r w:rsidRPr="009C44EE">
        <w:rPr>
          <w:color w:val="auto"/>
          <w:spacing w:val="1"/>
          <w:szCs w:val="28"/>
          <w:lang w:val="ru-RU"/>
        </w:rPr>
        <w:t>доказывается</w:t>
      </w:r>
      <w:r w:rsidR="00932F41">
        <w:rPr>
          <w:color w:val="auto"/>
          <w:spacing w:val="1"/>
          <w:szCs w:val="28"/>
          <w:lang w:val="ru-RU"/>
        </w:rPr>
        <w:t xml:space="preserve"> </w:t>
      </w:r>
      <w:r w:rsidRPr="009C44EE">
        <w:rPr>
          <w:color w:val="auto"/>
          <w:spacing w:val="1"/>
          <w:szCs w:val="28"/>
          <w:lang w:val="ru-RU"/>
        </w:rPr>
        <w:t>перманентным</w:t>
      </w:r>
      <w:r w:rsidR="00932F41">
        <w:rPr>
          <w:color w:val="auto"/>
          <w:spacing w:val="1"/>
          <w:szCs w:val="28"/>
          <w:lang w:val="ru-RU"/>
        </w:rPr>
        <w:t xml:space="preserve"> </w:t>
      </w:r>
      <w:r w:rsidRPr="009C44EE">
        <w:rPr>
          <w:color w:val="auto"/>
          <w:spacing w:val="1"/>
          <w:szCs w:val="28"/>
          <w:lang w:val="ru-RU"/>
        </w:rPr>
        <w:t>социальным</w:t>
      </w:r>
      <w:r w:rsidR="00932F41">
        <w:rPr>
          <w:color w:val="auto"/>
          <w:spacing w:val="1"/>
          <w:szCs w:val="28"/>
          <w:lang w:val="ru-RU"/>
        </w:rPr>
        <w:t xml:space="preserve"> </w:t>
      </w:r>
      <w:r w:rsidRPr="009C44EE">
        <w:rPr>
          <w:color w:val="auto"/>
          <w:spacing w:val="1"/>
          <w:szCs w:val="28"/>
          <w:lang w:val="ru-RU"/>
        </w:rPr>
        <w:t>дискомфортом</w:t>
      </w:r>
      <w:r w:rsidR="00932F41">
        <w:rPr>
          <w:color w:val="auto"/>
          <w:spacing w:val="1"/>
          <w:szCs w:val="28"/>
          <w:lang w:val="ru-RU"/>
        </w:rPr>
        <w:t xml:space="preserve"> </w:t>
      </w:r>
      <w:r w:rsidRPr="009C44EE">
        <w:rPr>
          <w:color w:val="auto"/>
          <w:spacing w:val="1"/>
          <w:szCs w:val="28"/>
          <w:lang w:val="ru-RU"/>
        </w:rPr>
        <w:t>россиян,</w:t>
      </w:r>
      <w:r w:rsidR="00932F41">
        <w:rPr>
          <w:color w:val="auto"/>
          <w:spacing w:val="1"/>
          <w:szCs w:val="28"/>
          <w:lang w:val="ru-RU"/>
        </w:rPr>
        <w:t xml:space="preserve"> </w:t>
      </w:r>
      <w:r w:rsidRPr="009C44EE">
        <w:rPr>
          <w:color w:val="auto"/>
          <w:spacing w:val="1"/>
          <w:szCs w:val="28"/>
          <w:lang w:val="ru-RU"/>
        </w:rPr>
        <w:t>сохраняющимся</w:t>
      </w:r>
      <w:r w:rsidR="00932F41">
        <w:rPr>
          <w:color w:val="auto"/>
          <w:spacing w:val="1"/>
          <w:szCs w:val="28"/>
          <w:lang w:val="ru-RU"/>
        </w:rPr>
        <w:t xml:space="preserve"> </w:t>
      </w:r>
      <w:r w:rsidRPr="009C44EE">
        <w:rPr>
          <w:color w:val="auto"/>
          <w:spacing w:val="1"/>
          <w:szCs w:val="28"/>
          <w:lang w:val="ru-RU"/>
        </w:rPr>
        <w:t>по</w:t>
      </w:r>
      <w:r w:rsidR="00932F41">
        <w:rPr>
          <w:color w:val="auto"/>
          <w:spacing w:val="1"/>
          <w:szCs w:val="28"/>
          <w:lang w:val="ru-RU"/>
        </w:rPr>
        <w:t xml:space="preserve"> </w:t>
      </w:r>
      <w:r w:rsidRPr="009C44EE">
        <w:rPr>
          <w:color w:val="auto"/>
          <w:spacing w:val="1"/>
          <w:szCs w:val="28"/>
          <w:lang w:val="ru-RU"/>
        </w:rPr>
        <w:t>сей</w:t>
      </w:r>
      <w:r w:rsidR="00932F41">
        <w:rPr>
          <w:color w:val="auto"/>
          <w:spacing w:val="1"/>
          <w:szCs w:val="28"/>
          <w:lang w:val="ru-RU"/>
        </w:rPr>
        <w:t xml:space="preserve"> </w:t>
      </w:r>
      <w:r w:rsidRPr="009C44EE">
        <w:rPr>
          <w:color w:val="auto"/>
          <w:spacing w:val="1"/>
          <w:szCs w:val="28"/>
          <w:lang w:val="ru-RU"/>
        </w:rPr>
        <w:t>день.</w:t>
      </w:r>
      <w:r w:rsidR="00932F41">
        <w:rPr>
          <w:color w:val="auto"/>
          <w:spacing w:val="1"/>
          <w:szCs w:val="28"/>
          <w:lang w:val="ru-RU"/>
        </w:rPr>
        <w:t xml:space="preserve"> </w:t>
      </w:r>
      <w:r w:rsidRPr="009C44EE">
        <w:rPr>
          <w:color w:val="auto"/>
          <w:spacing w:val="1"/>
          <w:szCs w:val="28"/>
          <w:lang w:val="ru-RU"/>
        </w:rPr>
        <w:t>Этот</w:t>
      </w:r>
      <w:r w:rsidR="00932F41">
        <w:rPr>
          <w:color w:val="auto"/>
          <w:spacing w:val="1"/>
          <w:szCs w:val="28"/>
          <w:lang w:val="ru-RU"/>
        </w:rPr>
        <w:t xml:space="preserve"> </w:t>
      </w:r>
      <w:r w:rsidRPr="009C44EE">
        <w:rPr>
          <w:color w:val="auto"/>
          <w:spacing w:val="1"/>
          <w:szCs w:val="28"/>
          <w:lang w:val="ru-RU"/>
        </w:rPr>
        <w:t>дискомфорт</w:t>
      </w:r>
      <w:r w:rsidR="00932F41">
        <w:rPr>
          <w:color w:val="auto"/>
          <w:spacing w:val="1"/>
          <w:szCs w:val="28"/>
          <w:lang w:val="ru-RU"/>
        </w:rPr>
        <w:t xml:space="preserve"> </w:t>
      </w:r>
      <w:r w:rsidRPr="009C44EE">
        <w:rPr>
          <w:color w:val="auto"/>
          <w:spacing w:val="1"/>
          <w:szCs w:val="28"/>
          <w:lang w:val="ru-RU"/>
        </w:rPr>
        <w:t>удерживает</w:t>
      </w:r>
      <w:r w:rsidR="00932F41">
        <w:rPr>
          <w:color w:val="auto"/>
          <w:spacing w:val="1"/>
          <w:szCs w:val="28"/>
          <w:lang w:val="ru-RU"/>
        </w:rPr>
        <w:t xml:space="preserve"> </w:t>
      </w:r>
      <w:r w:rsidRPr="009C44EE">
        <w:rPr>
          <w:color w:val="auto"/>
          <w:spacing w:val="1"/>
          <w:szCs w:val="28"/>
          <w:lang w:val="ru-RU"/>
        </w:rPr>
        <w:t>в</w:t>
      </w:r>
      <w:r w:rsidR="00932F41">
        <w:rPr>
          <w:color w:val="auto"/>
          <w:spacing w:val="1"/>
          <w:szCs w:val="28"/>
          <w:lang w:val="ru-RU"/>
        </w:rPr>
        <w:t xml:space="preserve"> </w:t>
      </w:r>
      <w:r w:rsidRPr="009C44EE">
        <w:rPr>
          <w:color w:val="auto"/>
          <w:spacing w:val="1"/>
          <w:szCs w:val="28"/>
          <w:lang w:val="ru-RU"/>
        </w:rPr>
        <w:t>своих</w:t>
      </w:r>
      <w:r w:rsidR="00932F41">
        <w:rPr>
          <w:color w:val="auto"/>
          <w:spacing w:val="1"/>
          <w:szCs w:val="28"/>
          <w:lang w:val="ru-RU"/>
        </w:rPr>
        <w:t xml:space="preserve"> </w:t>
      </w:r>
      <w:r w:rsidRPr="009C44EE">
        <w:rPr>
          <w:color w:val="auto"/>
          <w:spacing w:val="1"/>
          <w:szCs w:val="28"/>
          <w:lang w:val="ru-RU"/>
        </w:rPr>
        <w:t>тисках</w:t>
      </w:r>
      <w:r w:rsidR="00932F41">
        <w:rPr>
          <w:color w:val="auto"/>
          <w:spacing w:val="1"/>
          <w:szCs w:val="28"/>
          <w:lang w:val="ru-RU"/>
        </w:rPr>
        <w:t xml:space="preserve"> </w:t>
      </w:r>
      <w:r w:rsidRPr="009C44EE">
        <w:rPr>
          <w:color w:val="auto"/>
          <w:spacing w:val="1"/>
          <w:szCs w:val="28"/>
          <w:lang w:val="ru-RU"/>
        </w:rPr>
        <w:t>подавляющую</w:t>
      </w:r>
      <w:r w:rsidR="00932F41">
        <w:rPr>
          <w:color w:val="auto"/>
          <w:spacing w:val="1"/>
          <w:szCs w:val="28"/>
          <w:lang w:val="ru-RU"/>
        </w:rPr>
        <w:t xml:space="preserve"> </w:t>
      </w:r>
      <w:r w:rsidRPr="009C44EE">
        <w:rPr>
          <w:color w:val="auto"/>
          <w:spacing w:val="1"/>
          <w:szCs w:val="28"/>
          <w:lang w:val="ru-RU"/>
        </w:rPr>
        <w:t>часть</w:t>
      </w:r>
      <w:r w:rsidR="00932F41">
        <w:rPr>
          <w:color w:val="auto"/>
          <w:spacing w:val="1"/>
          <w:szCs w:val="28"/>
          <w:lang w:val="ru-RU"/>
        </w:rPr>
        <w:t xml:space="preserve"> </w:t>
      </w:r>
      <w:r w:rsidRPr="009C44EE">
        <w:rPr>
          <w:color w:val="auto"/>
          <w:spacing w:val="1"/>
          <w:szCs w:val="28"/>
          <w:lang w:val="ru-RU"/>
        </w:rPr>
        <w:t>населения</w:t>
      </w:r>
      <w:r w:rsidR="00932F41">
        <w:rPr>
          <w:color w:val="auto"/>
          <w:spacing w:val="1"/>
          <w:szCs w:val="28"/>
          <w:lang w:val="ru-RU"/>
        </w:rPr>
        <w:t xml:space="preserve"> </w:t>
      </w:r>
      <w:r w:rsidRPr="009C44EE">
        <w:rPr>
          <w:color w:val="auto"/>
          <w:spacing w:val="1"/>
          <w:szCs w:val="28"/>
          <w:lang w:val="ru-RU"/>
        </w:rPr>
        <w:t>с</w:t>
      </w:r>
      <w:r w:rsidR="00932F41">
        <w:rPr>
          <w:color w:val="auto"/>
          <w:spacing w:val="1"/>
          <w:szCs w:val="28"/>
          <w:lang w:val="ru-RU"/>
        </w:rPr>
        <w:t xml:space="preserve"> </w:t>
      </w:r>
      <w:r w:rsidRPr="009C44EE">
        <w:rPr>
          <w:color w:val="auto"/>
          <w:spacing w:val="1"/>
          <w:szCs w:val="28"/>
          <w:lang w:val="ru-RU"/>
        </w:rPr>
        <w:t>начала</w:t>
      </w:r>
      <w:r w:rsidR="00932F41">
        <w:rPr>
          <w:color w:val="auto"/>
          <w:spacing w:val="1"/>
          <w:szCs w:val="28"/>
          <w:lang w:val="ru-RU"/>
        </w:rPr>
        <w:t xml:space="preserve"> </w:t>
      </w:r>
      <w:r w:rsidRPr="009C44EE">
        <w:rPr>
          <w:color w:val="auto"/>
          <w:spacing w:val="1"/>
          <w:szCs w:val="28"/>
          <w:lang w:val="ru-RU"/>
        </w:rPr>
        <w:t>90-х</w:t>
      </w:r>
      <w:r w:rsidR="00932F41">
        <w:rPr>
          <w:color w:val="auto"/>
          <w:spacing w:val="1"/>
          <w:szCs w:val="28"/>
          <w:lang w:val="ru-RU"/>
        </w:rPr>
        <w:t xml:space="preserve"> </w:t>
      </w:r>
      <w:r w:rsidRPr="009C44EE">
        <w:rPr>
          <w:color w:val="auto"/>
          <w:spacing w:val="1"/>
          <w:szCs w:val="28"/>
          <w:lang w:val="ru-RU"/>
        </w:rPr>
        <w:t>годов,</w:t>
      </w:r>
      <w:r w:rsidR="00932F41">
        <w:rPr>
          <w:color w:val="auto"/>
          <w:spacing w:val="1"/>
          <w:szCs w:val="28"/>
          <w:lang w:val="ru-RU"/>
        </w:rPr>
        <w:t xml:space="preserve"> </w:t>
      </w:r>
      <w:r w:rsidRPr="009C44EE">
        <w:rPr>
          <w:color w:val="auto"/>
          <w:spacing w:val="1"/>
          <w:szCs w:val="28"/>
          <w:lang w:val="ru-RU"/>
        </w:rPr>
        <w:t>то</w:t>
      </w:r>
      <w:r w:rsidR="00932F41">
        <w:rPr>
          <w:color w:val="auto"/>
          <w:spacing w:val="1"/>
          <w:szCs w:val="28"/>
          <w:lang w:val="ru-RU"/>
        </w:rPr>
        <w:t xml:space="preserve"> </w:t>
      </w:r>
      <w:r w:rsidRPr="009C44EE">
        <w:rPr>
          <w:color w:val="auto"/>
          <w:spacing w:val="1"/>
          <w:szCs w:val="28"/>
          <w:lang w:val="ru-RU"/>
        </w:rPr>
        <w:t>усиливаясь,</w:t>
      </w:r>
      <w:r w:rsidR="00932F41">
        <w:rPr>
          <w:color w:val="auto"/>
          <w:spacing w:val="1"/>
          <w:szCs w:val="28"/>
          <w:lang w:val="ru-RU"/>
        </w:rPr>
        <w:t xml:space="preserve"> </w:t>
      </w:r>
      <w:r w:rsidRPr="009C44EE">
        <w:rPr>
          <w:color w:val="auto"/>
          <w:spacing w:val="1"/>
          <w:szCs w:val="28"/>
          <w:lang w:val="ru-RU"/>
        </w:rPr>
        <w:t>то</w:t>
      </w:r>
      <w:r w:rsidR="00932F41">
        <w:rPr>
          <w:color w:val="auto"/>
          <w:spacing w:val="1"/>
          <w:szCs w:val="28"/>
          <w:lang w:val="ru-RU"/>
        </w:rPr>
        <w:t xml:space="preserve"> </w:t>
      </w:r>
      <w:r w:rsidRPr="009C44EE">
        <w:rPr>
          <w:color w:val="auto"/>
          <w:spacing w:val="1"/>
          <w:szCs w:val="28"/>
          <w:lang w:val="ru-RU"/>
        </w:rPr>
        <w:t>ослабевая.</w:t>
      </w:r>
      <w:bookmarkStart w:id="0" w:name="_GoBack"/>
      <w:bookmarkEnd w:id="0"/>
    </w:p>
    <w:sectPr w:rsidR="003F03B7" w:rsidRPr="009C44EE" w:rsidSect="009C44EE">
      <w:pgSz w:w="11905" w:h="16837"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63" w:rsidRDefault="00344563">
      <w:r>
        <w:separator/>
      </w:r>
    </w:p>
  </w:endnote>
  <w:endnote w:type="continuationSeparator" w:id="0">
    <w:p w:rsidR="00344563" w:rsidRDefault="0034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63" w:rsidRDefault="00344563">
      <w:r>
        <w:separator/>
      </w:r>
    </w:p>
  </w:footnote>
  <w:footnote w:type="continuationSeparator" w:id="0">
    <w:p w:rsidR="00344563" w:rsidRDefault="00344563">
      <w:r>
        <w:continuationSeparator/>
      </w:r>
    </w:p>
  </w:footnote>
  <w:footnote w:id="1">
    <w:p w:rsidR="00344563" w:rsidRDefault="00932F41">
      <w:pPr>
        <w:pStyle w:val="af3"/>
      </w:pPr>
      <w:r w:rsidRPr="003F03B7">
        <w:rPr>
          <w:rStyle w:val="a5"/>
          <w:rFonts w:cs="Tahoma"/>
          <w:lang w:val="ru-RU"/>
        </w:rPr>
        <w:t>1</w:t>
      </w:r>
      <w:r w:rsidRPr="003F03B7">
        <w:rPr>
          <w:lang w:val="ru-RU"/>
        </w:rPr>
        <w:tab/>
        <w:t>Ольшанский Д. В. Основы политической психологии. - Екатеринбург: Деловая книга, 2001. - с. 143.</w:t>
      </w:r>
    </w:p>
  </w:footnote>
  <w:footnote w:id="2">
    <w:p w:rsidR="00344563" w:rsidRDefault="00932F41">
      <w:pPr>
        <w:pStyle w:val="af3"/>
      </w:pPr>
      <w:r w:rsidRPr="003F03B7">
        <w:rPr>
          <w:rStyle w:val="a5"/>
          <w:rFonts w:cs="Tahoma"/>
          <w:lang w:val="ru-RU"/>
        </w:rPr>
        <w:t>2</w:t>
      </w:r>
      <w:r w:rsidRPr="003F03B7">
        <w:rPr>
          <w:lang w:val="ru-RU"/>
        </w:rPr>
        <w:tab/>
        <w:t>Там же, с. 156.</w:t>
      </w:r>
    </w:p>
  </w:footnote>
  <w:footnote w:id="3">
    <w:p w:rsidR="00344563" w:rsidRDefault="00932F41">
      <w:pPr>
        <w:pStyle w:val="af3"/>
      </w:pPr>
      <w:r w:rsidRPr="003F03B7">
        <w:rPr>
          <w:rStyle w:val="a5"/>
          <w:rFonts w:cs="Tahoma"/>
          <w:lang w:val="ru-RU"/>
        </w:rPr>
        <w:t>3</w:t>
      </w:r>
      <w:r w:rsidRPr="003F03B7">
        <w:rPr>
          <w:lang w:val="ru-RU"/>
        </w:rPr>
        <w:tab/>
        <w:t>Там же, с. 158.</w:t>
      </w:r>
    </w:p>
  </w:footnote>
  <w:footnote w:id="4">
    <w:p w:rsidR="00344563" w:rsidRDefault="00932F41">
      <w:pPr>
        <w:pStyle w:val="af3"/>
      </w:pPr>
      <w:r w:rsidRPr="003F03B7">
        <w:rPr>
          <w:rStyle w:val="a5"/>
          <w:rFonts w:cs="Tahoma"/>
          <w:lang w:val="ru-RU"/>
        </w:rPr>
        <w:t>2</w:t>
      </w:r>
      <w:r w:rsidRPr="003F03B7">
        <w:rPr>
          <w:lang w:val="ru-RU"/>
        </w:rPr>
        <w:tab/>
        <w:t xml:space="preserve"> Дилигенский Г.Г. Социально – политическая психология. – М.: Инфра – М, 1996. – 213 с.</w:t>
      </w:r>
    </w:p>
  </w:footnote>
  <w:footnote w:id="5">
    <w:p w:rsidR="00344563" w:rsidRDefault="00932F41">
      <w:pPr>
        <w:pStyle w:val="af3"/>
      </w:pPr>
      <w:r w:rsidRPr="003F03B7">
        <w:rPr>
          <w:rStyle w:val="a5"/>
          <w:rFonts w:cs="Tahoma"/>
          <w:lang w:val="ru-RU"/>
        </w:rPr>
        <w:t>1</w:t>
      </w:r>
      <w:r w:rsidRPr="003F03B7">
        <w:rPr>
          <w:lang w:val="ru-RU"/>
        </w:rPr>
        <w:tab/>
        <w:t>Дилигенский Г.Г. Социально – политическая психология. – М.: Инфра – М, 1996. – 218 с.</w:t>
      </w:r>
    </w:p>
  </w:footnote>
  <w:footnote w:id="6">
    <w:p w:rsidR="00344563" w:rsidRDefault="00932F41">
      <w:pPr>
        <w:numPr>
          <w:ilvl w:val="0"/>
          <w:numId w:val="8"/>
        </w:numPr>
        <w:tabs>
          <w:tab w:val="left" w:pos="777"/>
        </w:tabs>
        <w:spacing w:before="113" w:after="113" w:line="360" w:lineRule="auto"/>
        <w:ind w:left="777" w:right="57" w:hanging="360"/>
        <w:jc w:val="both"/>
      </w:pPr>
      <w:r w:rsidRPr="003F03B7">
        <w:rPr>
          <w:rStyle w:val="a5"/>
          <w:rFonts w:cs="Tahoma"/>
          <w:lang w:val="ru-RU"/>
        </w:rPr>
        <w:t>1</w:t>
      </w:r>
      <w:r w:rsidRPr="003F03B7">
        <w:rPr>
          <w:rStyle w:val="a8"/>
          <w:rFonts w:cs="Tahoma"/>
          <w:i w:val="0"/>
          <w:iCs w:val="0"/>
          <w:sz w:val="20"/>
          <w:szCs w:val="20"/>
          <w:lang w:val="ru-RU"/>
        </w:rPr>
        <w:tab/>
        <w:t>Кертман Г. Л.</w:t>
      </w:r>
      <w:r w:rsidRPr="003F03B7">
        <w:rPr>
          <w:sz w:val="20"/>
          <w:szCs w:val="20"/>
          <w:lang w:val="ru-RU"/>
        </w:rPr>
        <w:t xml:space="preserve"> Интерес к политике по-российски: мотивы явные и скрытые // Политические исследования. </w:t>
      </w:r>
      <w:r w:rsidRPr="00D96E00">
        <w:rPr>
          <w:sz w:val="20"/>
          <w:szCs w:val="20"/>
          <w:lang w:val="ru-RU"/>
        </w:rPr>
        <w:t>2005, № 1, с. 94.</w:t>
      </w:r>
    </w:p>
  </w:footnote>
  <w:footnote w:id="7">
    <w:p w:rsidR="00344563" w:rsidRDefault="00932F41">
      <w:pPr>
        <w:pStyle w:val="af3"/>
      </w:pPr>
      <w:r w:rsidRPr="003F03B7">
        <w:rPr>
          <w:rStyle w:val="a5"/>
          <w:rFonts w:cs="Tahoma"/>
          <w:lang w:val="ru-RU"/>
        </w:rPr>
        <w:t>1</w:t>
      </w:r>
      <w:r w:rsidRPr="003F03B7">
        <w:rPr>
          <w:lang w:val="ru-RU"/>
        </w:rPr>
        <w:tab/>
        <w:t>Шестопал Е. Б. Политическая психология. - М.: Инфра – М, 2002, с. 237.</w:t>
      </w:r>
    </w:p>
  </w:footnote>
  <w:footnote w:id="8">
    <w:p w:rsidR="00344563" w:rsidRDefault="00932F41">
      <w:pPr>
        <w:pStyle w:val="af3"/>
      </w:pPr>
      <w:r w:rsidRPr="003F03B7">
        <w:rPr>
          <w:rStyle w:val="a5"/>
          <w:rFonts w:cs="Tahoma"/>
          <w:lang w:val="ru-RU"/>
        </w:rPr>
        <w:t>2</w:t>
      </w:r>
      <w:r w:rsidRPr="003F03B7">
        <w:rPr>
          <w:rStyle w:val="a5"/>
          <w:rFonts w:cs="Tahoma"/>
          <w:sz w:val="30"/>
          <w:szCs w:val="30"/>
          <w:lang w:val="ru-RU"/>
        </w:rPr>
        <w:tab/>
        <w:t>Дилигенский Г.Г. Социально – политическая психология. – М.: Инфра – М, 1996. – 125 с.</w:t>
      </w:r>
    </w:p>
  </w:footnote>
  <w:footnote w:id="9">
    <w:p w:rsidR="00344563" w:rsidRDefault="00932F41">
      <w:pPr>
        <w:pStyle w:val="af3"/>
      </w:pPr>
      <w:r w:rsidRPr="003F03B7">
        <w:rPr>
          <w:rStyle w:val="a5"/>
          <w:rFonts w:cs="Tahoma"/>
          <w:lang w:val="ru-RU"/>
        </w:rPr>
        <w:t>3</w:t>
      </w:r>
      <w:r w:rsidRPr="003F03B7">
        <w:rPr>
          <w:rStyle w:val="a5"/>
          <w:rFonts w:cs="Tahoma"/>
          <w:sz w:val="30"/>
          <w:szCs w:val="30"/>
          <w:lang w:val="ru-RU"/>
        </w:rPr>
        <w:tab/>
        <w:t>Ольшанский Д. В. Основы политической психологии. - Екатеринбург: Деловая книга, 2001. - с. 101.</w:t>
      </w:r>
    </w:p>
  </w:footnote>
  <w:footnote w:id="10">
    <w:p w:rsidR="00344563" w:rsidRDefault="00932F41">
      <w:pPr>
        <w:pStyle w:val="af3"/>
      </w:pPr>
      <w:r w:rsidRPr="003F03B7">
        <w:rPr>
          <w:rStyle w:val="a5"/>
          <w:rFonts w:cs="Tahoma"/>
          <w:lang w:val="ru-RU"/>
        </w:rPr>
        <w:t>4</w:t>
      </w:r>
      <w:r w:rsidRPr="003F03B7">
        <w:rPr>
          <w:rStyle w:val="a5"/>
          <w:rFonts w:cs="Tahoma"/>
          <w:sz w:val="30"/>
          <w:szCs w:val="30"/>
          <w:lang w:val="ru-RU"/>
        </w:rPr>
        <w:tab/>
        <w:t>Там же, с. 105.</w:t>
      </w:r>
    </w:p>
  </w:footnote>
  <w:footnote w:id="11">
    <w:p w:rsidR="00344563" w:rsidRDefault="00932F41">
      <w:pPr>
        <w:pStyle w:val="af3"/>
      </w:pPr>
      <w:r w:rsidRPr="003F03B7">
        <w:rPr>
          <w:rStyle w:val="a5"/>
          <w:rFonts w:cs="Tahoma"/>
          <w:lang w:val="ru-RU"/>
        </w:rPr>
        <w:t>1</w:t>
      </w:r>
      <w:r w:rsidRPr="003F03B7">
        <w:rPr>
          <w:rStyle w:val="a5"/>
          <w:rFonts w:cs="Tahoma"/>
          <w:sz w:val="30"/>
          <w:szCs w:val="30"/>
          <w:lang w:val="ru-RU"/>
        </w:rPr>
        <w:tab/>
        <w:t>Ольшанский Д. В. Основы политической психологии. - Екатеринбург: Деловая книга, 2001. - с. 113.</w:t>
      </w:r>
    </w:p>
  </w:footnote>
  <w:footnote w:id="12">
    <w:p w:rsidR="00344563" w:rsidRDefault="00932F41">
      <w:pPr>
        <w:pStyle w:val="af3"/>
      </w:pPr>
      <w:r w:rsidRPr="003F03B7">
        <w:rPr>
          <w:rStyle w:val="a5"/>
          <w:rFonts w:cs="Tahoma"/>
          <w:lang w:val="ru-RU"/>
        </w:rPr>
        <w:t>2</w:t>
      </w:r>
      <w:r w:rsidRPr="003F03B7">
        <w:rPr>
          <w:lang w:val="ru-RU"/>
        </w:rPr>
        <w:tab/>
        <w:t>Башкирова Е. И. Политическая культура номинальной демократии // Власть и политики, 2003, №4, с. 37.</w:t>
      </w:r>
    </w:p>
  </w:footnote>
  <w:footnote w:id="13">
    <w:p w:rsidR="00932F41" w:rsidRPr="003F03B7" w:rsidRDefault="00932F41">
      <w:pPr>
        <w:shd w:val="clear" w:color="auto" w:fill="FFFFFF"/>
        <w:jc w:val="both"/>
        <w:rPr>
          <w:sz w:val="18"/>
          <w:lang w:val="ru-RU"/>
        </w:rPr>
      </w:pPr>
      <w:r w:rsidRPr="003F03B7">
        <w:rPr>
          <w:rStyle w:val="a5"/>
          <w:rFonts w:cs="Tahoma"/>
          <w:lang w:val="ru-RU"/>
        </w:rPr>
        <w:t>1</w:t>
      </w:r>
      <w:r>
        <w:rPr>
          <w:lang w:val="ru-RU"/>
        </w:rPr>
        <w:t xml:space="preserve">   </w:t>
      </w:r>
      <w:r w:rsidRPr="003F03B7">
        <w:rPr>
          <w:sz w:val="18"/>
          <w:lang w:val="ru-RU"/>
        </w:rPr>
        <w:t>Соловьев А. И. Политическое сознание и политическая культура. – М.: О – во «Знание» РСФСР, 1991. – с. 50.</w:t>
      </w:r>
    </w:p>
    <w:p w:rsidR="00344563" w:rsidRDefault="00344563">
      <w:pPr>
        <w:shd w:val="clear" w:color="auto" w:fill="FFFFFF"/>
        <w:jc w:val="both"/>
      </w:pPr>
    </w:p>
  </w:footnote>
  <w:footnote w:id="14">
    <w:p w:rsidR="00344563" w:rsidRDefault="00932F41">
      <w:pPr>
        <w:pStyle w:val="af3"/>
      </w:pPr>
      <w:r w:rsidRPr="003F03B7">
        <w:rPr>
          <w:rStyle w:val="a5"/>
          <w:rFonts w:cs="Tahoma"/>
          <w:lang w:val="ru-RU"/>
        </w:rPr>
        <w:t>1</w:t>
      </w:r>
      <w:r w:rsidRPr="003F03B7">
        <w:rPr>
          <w:lang w:val="ru-RU"/>
        </w:rPr>
        <w:tab/>
        <w:t>Бойков В. Э. Установки сознания и политические предпочтения избирателей // Социология власти, 1999, №2, с. 34.</w:t>
      </w:r>
    </w:p>
  </w:footnote>
  <w:footnote w:id="15">
    <w:p w:rsidR="00344563" w:rsidRDefault="00932F41">
      <w:pPr>
        <w:pStyle w:val="af3"/>
      </w:pPr>
      <w:r w:rsidRPr="003F03B7">
        <w:rPr>
          <w:rStyle w:val="a5"/>
          <w:rFonts w:cs="Tahoma"/>
          <w:lang w:val="ru-RU"/>
        </w:rPr>
        <w:t>2</w:t>
      </w:r>
      <w:r w:rsidRPr="003F03B7">
        <w:rPr>
          <w:rStyle w:val="a5"/>
          <w:rFonts w:cs="Tahoma"/>
          <w:sz w:val="30"/>
          <w:szCs w:val="30"/>
          <w:lang w:val="ru-RU"/>
        </w:rPr>
        <w:tab/>
        <w:t>Ольшанский Д. В. Основы политической психологии. - Екатеринбург: Деловая книга, 2001. - с. 113.</w:t>
      </w:r>
    </w:p>
  </w:footnote>
  <w:footnote w:id="16">
    <w:p w:rsidR="00344563" w:rsidRDefault="00932F41">
      <w:pPr>
        <w:pStyle w:val="af3"/>
      </w:pPr>
      <w:r w:rsidRPr="003F03B7">
        <w:rPr>
          <w:rStyle w:val="a5"/>
          <w:rFonts w:cs="Tahoma"/>
          <w:lang w:val="ru-RU"/>
        </w:rPr>
        <w:t>1</w:t>
      </w:r>
      <w:r w:rsidRPr="003F03B7">
        <w:rPr>
          <w:rStyle w:val="a5"/>
          <w:rFonts w:cs="Tahoma"/>
          <w:sz w:val="30"/>
          <w:szCs w:val="30"/>
          <w:lang w:val="ru-RU"/>
        </w:rPr>
        <w:tab/>
        <w:t>Бойков В. Э. Установки сознания и политические предпочтения избирателей // Социология власти, 1999, №2, с. 34.</w:t>
      </w:r>
    </w:p>
  </w:footnote>
  <w:footnote w:id="17">
    <w:p w:rsidR="00344563" w:rsidRDefault="00932F41">
      <w:pPr>
        <w:pStyle w:val="af3"/>
      </w:pPr>
      <w:r w:rsidRPr="003F03B7">
        <w:rPr>
          <w:rStyle w:val="a5"/>
          <w:rFonts w:cs="Tahoma"/>
          <w:lang w:val="ru-RU"/>
        </w:rPr>
        <w:t>2</w:t>
      </w:r>
      <w:r w:rsidRPr="003F03B7">
        <w:rPr>
          <w:rStyle w:val="a5"/>
          <w:rFonts w:cs="Tahoma"/>
          <w:sz w:val="30"/>
          <w:szCs w:val="30"/>
          <w:lang w:val="ru-RU"/>
        </w:rPr>
        <w:tab/>
        <w:t>Ольшанский Д. В. Основы политической психологии. - Екатеринбург: Деловая книга, 2001. - с. 121.</w:t>
      </w:r>
    </w:p>
  </w:footnote>
  <w:footnote w:id="18">
    <w:p w:rsidR="00344563" w:rsidRDefault="00932F41">
      <w:pPr>
        <w:pStyle w:val="af3"/>
      </w:pPr>
      <w:r w:rsidRPr="003F03B7">
        <w:rPr>
          <w:rStyle w:val="a5"/>
          <w:rFonts w:cs="Tahoma"/>
          <w:lang w:val="ru-RU"/>
        </w:rPr>
        <w:t>3</w:t>
      </w:r>
      <w:r w:rsidRPr="003F03B7">
        <w:rPr>
          <w:lang w:val="ru-RU"/>
        </w:rPr>
        <w:tab/>
        <w:t>Там же, с. 127.</w:t>
      </w:r>
    </w:p>
  </w:footnote>
  <w:footnote w:id="19">
    <w:p w:rsidR="00344563" w:rsidRDefault="00932F41">
      <w:pPr>
        <w:pStyle w:val="af3"/>
      </w:pPr>
      <w:r w:rsidRPr="003F03B7">
        <w:rPr>
          <w:rStyle w:val="a5"/>
          <w:rFonts w:cs="Tahoma"/>
          <w:lang w:val="ru-RU"/>
        </w:rPr>
        <w:t>1</w:t>
      </w:r>
      <w:r w:rsidRPr="003F03B7">
        <w:rPr>
          <w:lang w:val="ru-RU"/>
        </w:rPr>
        <w:tab/>
        <w:t>Кара Мурза С. Г. Манипуляция сознанием. - М.: Эксмо, 2005. - с. 643.</w:t>
      </w:r>
    </w:p>
  </w:footnote>
  <w:footnote w:id="20">
    <w:p w:rsidR="00344563" w:rsidRDefault="00932F41">
      <w:pPr>
        <w:pStyle w:val="af3"/>
      </w:pPr>
      <w:r w:rsidRPr="003F03B7">
        <w:rPr>
          <w:rStyle w:val="a5"/>
          <w:rFonts w:cs="Tahoma"/>
          <w:lang w:val="ru-RU"/>
        </w:rPr>
        <w:t>2</w:t>
      </w:r>
      <w:r w:rsidRPr="003F03B7">
        <w:rPr>
          <w:lang w:val="ru-RU"/>
        </w:rPr>
        <w:tab/>
        <w:t>Там же, с. 654.</w:t>
      </w:r>
    </w:p>
  </w:footnote>
  <w:footnote w:id="21">
    <w:p w:rsidR="00344563" w:rsidRDefault="00932F41">
      <w:pPr>
        <w:pStyle w:val="af3"/>
      </w:pPr>
      <w:r w:rsidRPr="003F03B7">
        <w:rPr>
          <w:rStyle w:val="a5"/>
          <w:rFonts w:cs="Tahoma"/>
          <w:lang w:val="ru-RU"/>
        </w:rPr>
        <w:t>3</w:t>
      </w:r>
      <w:r w:rsidRPr="003F03B7">
        <w:rPr>
          <w:lang w:val="ru-RU"/>
        </w:rPr>
        <w:tab/>
        <w:t>Олпорт Г. Личность и психология — М.: Логос, 1998. - С.203.</w:t>
      </w:r>
    </w:p>
  </w:footnote>
  <w:footnote w:id="22">
    <w:p w:rsidR="00344563" w:rsidRDefault="00932F41">
      <w:pPr>
        <w:pStyle w:val="af3"/>
        <w:ind w:left="0" w:firstLine="0"/>
      </w:pPr>
      <w:r>
        <w:rPr>
          <w:rStyle w:val="a5"/>
          <w:rFonts w:cs="Tahoma"/>
          <w:lang w:val="ru-RU"/>
        </w:rPr>
        <w:t xml:space="preserve">1   </w:t>
      </w:r>
      <w:r w:rsidRPr="003F03B7">
        <w:rPr>
          <w:rStyle w:val="a5"/>
          <w:rFonts w:cs="Tahoma"/>
          <w:lang w:val="ru-RU"/>
        </w:rPr>
        <w:t xml:space="preserve"> </w:t>
      </w:r>
      <w:r w:rsidRPr="003F03B7">
        <w:rPr>
          <w:rStyle w:val="a5"/>
          <w:rFonts w:cs="Tahoma"/>
          <w:sz w:val="30"/>
          <w:szCs w:val="30"/>
          <w:shd w:val="clear" w:color="auto" w:fill="FFFFFF"/>
          <w:lang w:val="ru-RU"/>
        </w:rPr>
        <w:t>Ольшанский Д.В. Психология масс. - Спб.: Питер, 2001.- с. 226.</w:t>
      </w:r>
    </w:p>
  </w:footnote>
  <w:footnote w:id="23">
    <w:p w:rsidR="00344563" w:rsidRDefault="00932F41">
      <w:pPr>
        <w:pStyle w:val="af3"/>
        <w:ind w:left="0" w:firstLine="0"/>
      </w:pPr>
      <w:r w:rsidRPr="003F03B7">
        <w:rPr>
          <w:rStyle w:val="a5"/>
          <w:rFonts w:cs="Tahoma"/>
          <w:lang w:val="ru-RU"/>
        </w:rPr>
        <w:t>2</w:t>
      </w:r>
      <w:r>
        <w:rPr>
          <w:rStyle w:val="a5"/>
          <w:rFonts w:cs="Tahoma"/>
          <w:sz w:val="30"/>
          <w:szCs w:val="30"/>
          <w:lang w:val="ru-RU"/>
        </w:rPr>
        <w:t xml:space="preserve">   </w:t>
      </w:r>
      <w:r w:rsidRPr="003F03B7">
        <w:rPr>
          <w:rStyle w:val="a5"/>
          <w:rFonts w:cs="Tahoma"/>
          <w:sz w:val="30"/>
          <w:szCs w:val="30"/>
          <w:lang w:val="ru-RU"/>
        </w:rPr>
        <w:t>Там же, с.234.</w:t>
      </w:r>
    </w:p>
  </w:footnote>
  <w:footnote w:id="24">
    <w:p w:rsidR="00344563" w:rsidRDefault="00932F41">
      <w:pPr>
        <w:pStyle w:val="af3"/>
        <w:ind w:left="0" w:firstLine="0"/>
      </w:pPr>
      <w:r w:rsidRPr="003F03B7">
        <w:rPr>
          <w:rStyle w:val="a5"/>
          <w:rFonts w:cs="Tahoma"/>
          <w:lang w:val="ru-RU"/>
        </w:rPr>
        <w:t>3</w:t>
      </w:r>
      <w:r>
        <w:rPr>
          <w:rStyle w:val="a5"/>
          <w:rFonts w:cs="Tahoma"/>
          <w:lang w:val="ru-RU"/>
        </w:rPr>
        <w:t xml:space="preserve">    </w:t>
      </w:r>
      <w:r w:rsidRPr="003F03B7">
        <w:rPr>
          <w:rStyle w:val="a5"/>
          <w:rFonts w:cs="Tahoma"/>
          <w:sz w:val="30"/>
          <w:szCs w:val="30"/>
          <w:lang w:val="ru-RU"/>
        </w:rPr>
        <w:t>Там же, с.239.</w:t>
      </w:r>
    </w:p>
  </w:footnote>
  <w:footnote w:id="25">
    <w:p w:rsidR="00344563" w:rsidRDefault="00932F41">
      <w:pPr>
        <w:pStyle w:val="af3"/>
        <w:ind w:left="0" w:firstLine="0"/>
      </w:pPr>
      <w:r w:rsidRPr="003F03B7">
        <w:rPr>
          <w:rStyle w:val="a5"/>
          <w:rFonts w:cs="Tahoma"/>
          <w:lang w:val="ru-RU"/>
        </w:rPr>
        <w:t>4</w:t>
      </w:r>
      <w:r>
        <w:rPr>
          <w:rStyle w:val="a5"/>
          <w:rFonts w:cs="Tahoma"/>
          <w:lang w:val="ru-RU"/>
        </w:rPr>
        <w:t xml:space="preserve">     </w:t>
      </w:r>
      <w:r w:rsidRPr="003F03B7">
        <w:rPr>
          <w:rStyle w:val="a5"/>
          <w:rFonts w:cs="Tahoma"/>
          <w:sz w:val="30"/>
          <w:szCs w:val="30"/>
          <w:shd w:val="clear" w:color="auto" w:fill="FFFFFF"/>
          <w:lang w:val="ru-RU"/>
        </w:rPr>
        <w:t>Кертман Г. Л.Тенденции развития общественного сознания.//Социология власти, 2000, №5, с. 24.</w:t>
      </w:r>
    </w:p>
  </w:footnote>
  <w:footnote w:id="26">
    <w:p w:rsidR="00344563" w:rsidRDefault="00932F41">
      <w:pPr>
        <w:pStyle w:val="af3"/>
        <w:ind w:left="0" w:firstLine="0"/>
      </w:pPr>
      <w:r w:rsidRPr="003F03B7">
        <w:rPr>
          <w:rStyle w:val="a5"/>
          <w:rFonts w:cs="Tahoma"/>
          <w:lang w:val="ru-RU"/>
        </w:rPr>
        <w:t>5</w:t>
      </w:r>
      <w:r>
        <w:rPr>
          <w:rStyle w:val="a5"/>
          <w:rFonts w:cs="Tahoma"/>
          <w:lang w:val="ru-RU"/>
        </w:rPr>
        <w:t xml:space="preserve">    </w:t>
      </w:r>
      <w:r w:rsidRPr="003F03B7">
        <w:rPr>
          <w:rStyle w:val="a5"/>
          <w:rFonts w:cs="Tahoma"/>
          <w:lang w:val="ru-RU"/>
        </w:rPr>
        <w:t xml:space="preserve"> </w:t>
      </w:r>
      <w:r w:rsidRPr="003F03B7">
        <w:rPr>
          <w:rStyle w:val="a5"/>
          <w:rFonts w:cs="Tahoma"/>
          <w:sz w:val="30"/>
          <w:szCs w:val="30"/>
          <w:shd w:val="clear" w:color="auto" w:fill="FFFFFF"/>
          <w:lang w:val="ru-RU"/>
        </w:rPr>
        <w:t>Петухов В.В. Современный политический процесс. - Спб.: Питер, 2000.-с. 115.</w:t>
      </w:r>
    </w:p>
  </w:footnote>
  <w:footnote w:id="27">
    <w:p w:rsidR="00344563" w:rsidRDefault="00932F41">
      <w:pPr>
        <w:pStyle w:val="af3"/>
        <w:ind w:left="0" w:firstLine="0"/>
      </w:pPr>
      <w:r w:rsidRPr="003F03B7">
        <w:rPr>
          <w:rStyle w:val="a5"/>
          <w:rFonts w:cs="Tahoma"/>
          <w:lang w:val="ru-RU"/>
        </w:rPr>
        <w:t>1</w:t>
      </w:r>
      <w:r>
        <w:rPr>
          <w:rStyle w:val="a5"/>
          <w:rFonts w:cs="Tahoma"/>
          <w:lang w:val="ru-RU"/>
        </w:rPr>
        <w:t xml:space="preserve">     </w:t>
      </w:r>
      <w:r w:rsidRPr="003F03B7">
        <w:rPr>
          <w:rStyle w:val="a5"/>
          <w:rFonts w:cs="Tahoma"/>
          <w:sz w:val="30"/>
          <w:szCs w:val="30"/>
          <w:lang w:val="ru-RU"/>
        </w:rPr>
        <w:t xml:space="preserve">Иванов В.Н. Новое политическое мышление и массовое сознание. // Социально-политические науки. 1990, № 8, С. 9. </w:t>
      </w:r>
    </w:p>
  </w:footnote>
  <w:footnote w:id="28">
    <w:p w:rsidR="00344563" w:rsidRDefault="00932F41">
      <w:pPr>
        <w:pStyle w:val="af3"/>
        <w:ind w:left="0" w:firstLine="0"/>
      </w:pPr>
      <w:r w:rsidRPr="003F03B7">
        <w:rPr>
          <w:rStyle w:val="a5"/>
          <w:rFonts w:cs="Tahoma"/>
          <w:lang w:val="ru-RU"/>
        </w:rPr>
        <w:t>2</w:t>
      </w:r>
      <w:r>
        <w:rPr>
          <w:rStyle w:val="a5"/>
          <w:rFonts w:cs="Tahoma"/>
          <w:lang w:val="ru-RU"/>
        </w:rPr>
        <w:t xml:space="preserve">     </w:t>
      </w:r>
      <w:r w:rsidRPr="003F03B7">
        <w:rPr>
          <w:rStyle w:val="a5"/>
          <w:rFonts w:cs="Tahoma"/>
          <w:sz w:val="30"/>
          <w:szCs w:val="30"/>
          <w:shd w:val="clear" w:color="auto" w:fill="FFFFFF"/>
          <w:lang w:val="ru-RU"/>
        </w:rPr>
        <w:t>Петухов В.В. Современный политический процесс. - Спб.: Питер, 2000.-с. 125..</w:t>
      </w:r>
    </w:p>
  </w:footnote>
  <w:footnote w:id="29">
    <w:p w:rsidR="00344563" w:rsidRDefault="00932F41">
      <w:pPr>
        <w:pStyle w:val="af3"/>
      </w:pPr>
      <w:r w:rsidRPr="003F03B7">
        <w:rPr>
          <w:rStyle w:val="a5"/>
          <w:rFonts w:cs="Tahoma"/>
          <w:lang w:val="ru-RU"/>
        </w:rPr>
        <w:t>3</w:t>
      </w:r>
      <w:r>
        <w:rPr>
          <w:rStyle w:val="a5"/>
          <w:rFonts w:cs="Tahoma"/>
          <w:sz w:val="30"/>
          <w:szCs w:val="30"/>
          <w:lang w:val="ru-RU"/>
        </w:rPr>
        <w:t xml:space="preserve">   </w:t>
      </w:r>
      <w:r w:rsidRPr="003F03B7">
        <w:rPr>
          <w:rStyle w:val="a5"/>
          <w:rFonts w:cs="Tahoma"/>
          <w:sz w:val="30"/>
          <w:szCs w:val="30"/>
          <w:lang w:val="ru-RU"/>
        </w:rPr>
        <w:t xml:space="preserve">Там же, с. 134.    </w:t>
      </w:r>
    </w:p>
  </w:footnote>
  <w:footnote w:id="30">
    <w:p w:rsidR="00344563" w:rsidRDefault="00932F41">
      <w:pPr>
        <w:pStyle w:val="af3"/>
      </w:pPr>
      <w:r w:rsidRPr="003F03B7">
        <w:rPr>
          <w:rStyle w:val="a5"/>
          <w:rFonts w:cs="Tahoma"/>
          <w:lang w:val="ru-RU"/>
        </w:rPr>
        <w:t>4</w:t>
      </w:r>
      <w:r w:rsidRPr="003F03B7">
        <w:rPr>
          <w:lang w:val="ru-RU"/>
        </w:rPr>
        <w:tab/>
        <w:t>Шестопал Е. Б. Политическая психология. - М.: Инфра – М, 2002. – 324 с.</w:t>
      </w:r>
    </w:p>
  </w:footnote>
  <w:footnote w:id="31">
    <w:p w:rsidR="00344563" w:rsidRDefault="00932F41">
      <w:pPr>
        <w:pStyle w:val="af3"/>
      </w:pPr>
      <w:r w:rsidRPr="003F03B7">
        <w:rPr>
          <w:rStyle w:val="a5"/>
          <w:rFonts w:cs="Tahoma"/>
          <w:lang w:val="ru-RU"/>
        </w:rPr>
        <w:t>1</w:t>
      </w:r>
      <w:r w:rsidRPr="003F03B7">
        <w:rPr>
          <w:lang w:val="ru-RU"/>
        </w:rPr>
        <w:tab/>
        <w:t>Иванов В.Н., Назаров М.М. Политическая ментальность: опыт и перспективы исследования // Социально-политический журнал. 1998, №2, с. 16.</w:t>
      </w:r>
    </w:p>
  </w:footnote>
  <w:footnote w:id="32">
    <w:p w:rsidR="00344563" w:rsidRDefault="00932F41">
      <w:pPr>
        <w:pStyle w:val="af3"/>
      </w:pPr>
      <w:r w:rsidRPr="003F03B7">
        <w:rPr>
          <w:rStyle w:val="a5"/>
          <w:rFonts w:cs="Tahoma"/>
          <w:lang w:val="ru-RU"/>
        </w:rPr>
        <w:t>2</w:t>
      </w:r>
      <w:r w:rsidRPr="003F03B7">
        <w:rPr>
          <w:lang w:val="ru-RU"/>
        </w:rPr>
        <w:tab/>
        <w:t>Там же, с. 17.</w:t>
      </w:r>
    </w:p>
  </w:footnote>
  <w:footnote w:id="33">
    <w:p w:rsidR="00344563" w:rsidRDefault="00932F41">
      <w:pPr>
        <w:pStyle w:val="af3"/>
      </w:pPr>
      <w:r w:rsidRPr="003F03B7">
        <w:rPr>
          <w:rStyle w:val="a5"/>
          <w:rFonts w:cs="Tahoma"/>
          <w:lang w:val="ru-RU"/>
        </w:rPr>
        <w:t>3</w:t>
      </w:r>
      <w:r w:rsidRPr="003F03B7">
        <w:rPr>
          <w:lang w:val="ru-RU"/>
        </w:rPr>
        <w:tab/>
        <w:t>Там же, с.19.</w:t>
      </w:r>
    </w:p>
  </w:footnote>
  <w:footnote w:id="34">
    <w:p w:rsidR="00344563" w:rsidRDefault="00932F41">
      <w:pPr>
        <w:pStyle w:val="af3"/>
        <w:ind w:left="0" w:firstLine="0"/>
      </w:pPr>
      <w:r w:rsidRPr="003F03B7">
        <w:rPr>
          <w:rStyle w:val="a5"/>
          <w:rFonts w:cs="Tahoma"/>
          <w:lang w:val="ru-RU"/>
        </w:rPr>
        <w:t>4</w:t>
      </w:r>
      <w:r>
        <w:rPr>
          <w:lang w:val="ru-RU"/>
        </w:rPr>
        <w:t xml:space="preserve">   </w:t>
      </w:r>
      <w:r w:rsidRPr="003F03B7">
        <w:rPr>
          <w:lang w:val="ru-RU"/>
        </w:rPr>
        <w:t xml:space="preserve"> Дилигенский Г.Г. Социально – политическая психология. – М.: Инфра – М, 1996. – 46 с.</w:t>
      </w:r>
    </w:p>
  </w:footnote>
  <w:footnote w:id="35">
    <w:p w:rsidR="00344563" w:rsidRDefault="00932F41">
      <w:pPr>
        <w:pStyle w:val="af3"/>
        <w:ind w:left="0" w:firstLine="0"/>
      </w:pPr>
      <w:r w:rsidRPr="003F03B7">
        <w:rPr>
          <w:rStyle w:val="a5"/>
          <w:rFonts w:cs="Tahoma"/>
          <w:lang w:val="ru-RU"/>
        </w:rPr>
        <w:t>1</w:t>
      </w:r>
      <w:r>
        <w:rPr>
          <w:rStyle w:val="a5"/>
          <w:rFonts w:cs="Tahoma"/>
          <w:lang w:val="ru-RU"/>
        </w:rPr>
        <w:t xml:space="preserve">      </w:t>
      </w:r>
      <w:r w:rsidRPr="003F03B7">
        <w:rPr>
          <w:lang w:val="ru-RU"/>
        </w:rPr>
        <w:t>Дилигенский Г.Г. Социально – политическая психология. – М.: Инфра – М, 1996. – 56 с.</w:t>
      </w:r>
    </w:p>
  </w:footnote>
  <w:footnote w:id="36">
    <w:p w:rsidR="00344563" w:rsidRDefault="00932F41">
      <w:pPr>
        <w:pStyle w:val="af3"/>
        <w:ind w:left="0" w:firstLine="0"/>
      </w:pPr>
      <w:r w:rsidRPr="003F03B7">
        <w:rPr>
          <w:rStyle w:val="a5"/>
          <w:rFonts w:cs="Tahoma"/>
          <w:lang w:val="ru-RU"/>
        </w:rPr>
        <w:t>2</w:t>
      </w:r>
      <w:r>
        <w:rPr>
          <w:rStyle w:val="a5"/>
          <w:rFonts w:cs="Tahoma"/>
          <w:lang w:val="ru-RU"/>
        </w:rPr>
        <w:t xml:space="preserve">      </w:t>
      </w:r>
      <w:r w:rsidRPr="003F03B7">
        <w:rPr>
          <w:lang w:val="ru-RU"/>
        </w:rPr>
        <w:t>Ольшанский Д.В. Массовые настроения в политике. -  Екатеринбург.: Деловая книга, 1995. - с. 87.</w:t>
      </w:r>
    </w:p>
  </w:footnote>
  <w:footnote w:id="37">
    <w:p w:rsidR="00344563" w:rsidRDefault="00932F41">
      <w:pPr>
        <w:pStyle w:val="af3"/>
        <w:ind w:left="0" w:firstLine="0"/>
      </w:pPr>
      <w:r w:rsidRPr="003F03B7">
        <w:rPr>
          <w:rStyle w:val="a5"/>
          <w:rFonts w:cs="Tahoma"/>
          <w:lang w:val="ru-RU"/>
        </w:rPr>
        <w:t>3</w:t>
      </w:r>
      <w:r>
        <w:rPr>
          <w:rStyle w:val="a5"/>
          <w:rFonts w:cs="Tahoma"/>
          <w:lang w:val="ru-RU"/>
        </w:rPr>
        <w:t xml:space="preserve">      </w:t>
      </w:r>
      <w:r w:rsidRPr="003F03B7">
        <w:rPr>
          <w:lang w:val="ru-RU"/>
        </w:rPr>
        <w:t>Там же, с. 94.</w:t>
      </w:r>
    </w:p>
  </w:footnote>
  <w:footnote w:id="38">
    <w:p w:rsidR="00344563" w:rsidRDefault="00932F41">
      <w:pPr>
        <w:pStyle w:val="af3"/>
      </w:pPr>
      <w:r w:rsidRPr="003F03B7">
        <w:rPr>
          <w:rStyle w:val="a5"/>
          <w:rFonts w:cs="Tahoma"/>
          <w:lang w:val="ru-RU"/>
        </w:rPr>
        <w:t>1</w:t>
      </w:r>
      <w:r w:rsidRPr="003F03B7">
        <w:rPr>
          <w:rStyle w:val="a5"/>
          <w:rFonts w:cs="Tahoma"/>
          <w:sz w:val="30"/>
          <w:szCs w:val="30"/>
          <w:lang w:val="ru-RU"/>
        </w:rPr>
        <w:tab/>
        <w:t xml:space="preserve"> Ильин М. В. Умножение идеологий или проблема «переводимости» политического сознания // Политические исследования. 1997, № 4, с. 78.</w:t>
      </w:r>
    </w:p>
  </w:footnote>
  <w:footnote w:id="39">
    <w:p w:rsidR="00344563" w:rsidRDefault="00932F41">
      <w:pPr>
        <w:pStyle w:val="af3"/>
      </w:pPr>
      <w:r w:rsidRPr="003F03B7">
        <w:rPr>
          <w:rStyle w:val="a5"/>
          <w:rFonts w:cs="Tahoma"/>
          <w:lang w:val="ru-RU"/>
        </w:rPr>
        <w:t>1</w:t>
      </w:r>
      <w:r w:rsidRPr="003F03B7">
        <w:rPr>
          <w:lang w:val="ru-RU"/>
        </w:rPr>
        <w:tab/>
        <w:t xml:space="preserve"> Лапкин В.В., Пантин В.И. Освоение институтов и ценностей демократии украинским и российским массовым сознанием. Предварительные итоги // Политические исследования. 2005, №1, с. 41.</w:t>
      </w:r>
    </w:p>
  </w:footnote>
  <w:footnote w:id="40">
    <w:p w:rsidR="00344563" w:rsidRDefault="00932F41">
      <w:pPr>
        <w:pStyle w:val="af3"/>
      </w:pPr>
      <w:r w:rsidRPr="003F03B7">
        <w:rPr>
          <w:rStyle w:val="a5"/>
          <w:rFonts w:cs="Tahoma"/>
          <w:lang w:val="ru-RU"/>
        </w:rPr>
        <w:t>2</w:t>
      </w:r>
      <w:r w:rsidRPr="003F03B7">
        <w:rPr>
          <w:lang w:val="ru-RU"/>
        </w:rPr>
        <w:tab/>
        <w:t xml:space="preserve"> </w:t>
      </w:r>
      <w:r w:rsidRPr="003F03B7">
        <w:rPr>
          <w:shd w:val="clear" w:color="auto" w:fill="FFFFFF"/>
          <w:lang w:val="ru-RU"/>
        </w:rPr>
        <w:t>Красин Ю. А. Политическое самоопределение России: проблемы выбора // Политические исследования. 2003, № 1, с. 37.</w:t>
      </w:r>
    </w:p>
  </w:footnote>
  <w:footnote w:id="41">
    <w:p w:rsidR="00344563" w:rsidRDefault="00932F41">
      <w:pPr>
        <w:pStyle w:val="af3"/>
      </w:pPr>
      <w:r w:rsidRPr="003F03B7">
        <w:rPr>
          <w:rStyle w:val="a5"/>
          <w:rFonts w:cs="Tahoma"/>
          <w:lang w:val="ru-RU"/>
        </w:rPr>
        <w:t>1</w:t>
      </w:r>
      <w:r w:rsidRPr="003F03B7">
        <w:rPr>
          <w:lang w:val="ru-RU"/>
        </w:rPr>
        <w:tab/>
        <w:t xml:space="preserve"> Вардомацкий А.П. Некоторые особенности постсоветского общественного мнения // Социологические исследования. 1998, №9, с.43;</w:t>
      </w:r>
    </w:p>
  </w:footnote>
  <w:footnote w:id="42">
    <w:p w:rsidR="00344563" w:rsidRDefault="00932F41">
      <w:pPr>
        <w:pStyle w:val="af3"/>
        <w:ind w:left="0" w:firstLine="0"/>
      </w:pPr>
      <w:r w:rsidRPr="003F03B7">
        <w:rPr>
          <w:rStyle w:val="a5"/>
          <w:rFonts w:cs="Tahoma"/>
          <w:lang w:val="ru-RU"/>
        </w:rPr>
        <w:t>1</w:t>
      </w:r>
      <w:r>
        <w:rPr>
          <w:rStyle w:val="a5"/>
          <w:rFonts w:cs="Tahoma"/>
          <w:sz w:val="30"/>
          <w:szCs w:val="30"/>
          <w:lang w:val="ru-RU"/>
        </w:rPr>
        <w:t xml:space="preserve">    </w:t>
      </w:r>
      <w:r w:rsidRPr="003F03B7">
        <w:rPr>
          <w:rStyle w:val="a5"/>
          <w:rFonts w:cs="Tahoma"/>
          <w:sz w:val="30"/>
          <w:szCs w:val="30"/>
          <w:lang w:val="ru-RU"/>
        </w:rPr>
        <w:t>Дилигенский Г.Г. Социально – политическая психология. – М.: Инфра – М, 1996. – 56 с.</w:t>
      </w:r>
    </w:p>
  </w:footnote>
  <w:footnote w:id="43">
    <w:p w:rsidR="00344563" w:rsidRDefault="00932F41">
      <w:pPr>
        <w:pStyle w:val="af3"/>
        <w:ind w:left="0" w:firstLine="0"/>
      </w:pPr>
      <w:r w:rsidRPr="003F03B7">
        <w:rPr>
          <w:rStyle w:val="a5"/>
          <w:rFonts w:cs="Tahoma"/>
          <w:lang w:val="ru-RU"/>
        </w:rPr>
        <w:t>2</w:t>
      </w:r>
      <w:r>
        <w:rPr>
          <w:rStyle w:val="a5"/>
          <w:rFonts w:cs="Tahoma"/>
          <w:lang w:val="ru-RU"/>
        </w:rPr>
        <w:t xml:space="preserve">     </w:t>
      </w:r>
      <w:r w:rsidRPr="003F03B7">
        <w:rPr>
          <w:rStyle w:val="a5"/>
          <w:rFonts w:cs="Tahoma"/>
          <w:sz w:val="30"/>
          <w:szCs w:val="30"/>
          <w:lang w:val="ru-RU"/>
        </w:rPr>
        <w:t>Там же, с. 64.</w:t>
      </w:r>
    </w:p>
  </w:footnote>
  <w:footnote w:id="44">
    <w:p w:rsidR="00344563" w:rsidRDefault="00932F41">
      <w:pPr>
        <w:pStyle w:val="af3"/>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Данливи П. Политическое поведение: институциональный и эмпирический подходы. – М.: Политические науки, 1999. – с. 79.</w:t>
      </w:r>
    </w:p>
  </w:footnote>
  <w:footnote w:id="45">
    <w:p w:rsidR="00344563" w:rsidRDefault="00932F41">
      <w:pPr>
        <w:pStyle w:val="af3"/>
      </w:pPr>
      <w:r w:rsidRPr="003F03B7">
        <w:rPr>
          <w:rStyle w:val="a5"/>
          <w:rFonts w:cs="Tahoma"/>
          <w:lang w:val="ru-RU"/>
        </w:rPr>
        <w:t>1</w:t>
      </w:r>
      <w:r w:rsidRPr="003F03B7">
        <w:rPr>
          <w:rStyle w:val="a5"/>
          <w:rFonts w:cs="Tahoma"/>
          <w:sz w:val="30"/>
          <w:szCs w:val="30"/>
          <w:lang w:val="ru-RU"/>
        </w:rPr>
        <w:tab/>
        <w:t xml:space="preserve"> Мелешкина Е. Ю. Политический процесс: основные аспекты и способы анализа. СПб.: Питер, 2001. – с. 97.</w:t>
      </w:r>
    </w:p>
  </w:footnote>
  <w:footnote w:id="46">
    <w:p w:rsidR="00344563" w:rsidRDefault="00932F41">
      <w:pPr>
        <w:pStyle w:val="af3"/>
      </w:pPr>
      <w:r w:rsidRPr="003F03B7">
        <w:rPr>
          <w:rStyle w:val="a5"/>
          <w:rFonts w:cs="Tahoma"/>
          <w:lang w:val="ru-RU"/>
        </w:rPr>
        <w:t>2</w:t>
      </w:r>
      <w:r w:rsidRPr="003F03B7">
        <w:rPr>
          <w:rStyle w:val="a5"/>
          <w:rFonts w:cs="Tahoma"/>
          <w:sz w:val="30"/>
          <w:szCs w:val="30"/>
          <w:lang w:val="ru-RU"/>
        </w:rPr>
        <w:tab/>
        <w:t xml:space="preserve"> Артемов Г. А. Политческая социология. – М.: Логос, 2003. – 69  с.</w:t>
      </w:r>
    </w:p>
  </w:footnote>
  <w:footnote w:id="47">
    <w:p w:rsidR="00344563" w:rsidRDefault="00932F41">
      <w:pPr>
        <w:pStyle w:val="af3"/>
      </w:pPr>
      <w:r w:rsidRPr="003F03B7">
        <w:rPr>
          <w:rStyle w:val="a5"/>
          <w:rFonts w:cs="Tahoma"/>
          <w:lang w:val="ru-RU"/>
        </w:rPr>
        <w:t>3</w:t>
      </w:r>
      <w:r w:rsidRPr="003F03B7">
        <w:rPr>
          <w:rStyle w:val="a5"/>
          <w:rFonts w:cs="Tahoma"/>
          <w:sz w:val="30"/>
          <w:szCs w:val="30"/>
          <w:lang w:val="ru-RU"/>
        </w:rPr>
        <w:tab/>
        <w:t xml:space="preserve"> Там же, с. 76</w:t>
      </w:r>
    </w:p>
  </w:footnote>
  <w:footnote w:id="48">
    <w:p w:rsidR="00344563" w:rsidRDefault="00932F41">
      <w:pPr>
        <w:pStyle w:val="af3"/>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Данливи П. Политическое поведение: институциональный и эмпирический подходы. – М.: Политические науки, 1999. – с. 87.</w:t>
      </w:r>
    </w:p>
  </w:footnote>
  <w:footnote w:id="49">
    <w:p w:rsidR="00344563" w:rsidRDefault="00932F41">
      <w:pPr>
        <w:pStyle w:val="af3"/>
      </w:pPr>
      <w:r w:rsidRPr="003F03B7">
        <w:rPr>
          <w:rStyle w:val="a5"/>
          <w:rFonts w:cs="Tahoma"/>
          <w:lang w:val="ru-RU"/>
        </w:rPr>
        <w:t>2</w:t>
      </w:r>
      <w:r w:rsidRPr="003F03B7">
        <w:rPr>
          <w:rStyle w:val="a5"/>
          <w:rFonts w:cs="Tahoma"/>
          <w:lang w:val="ru-RU"/>
        </w:rPr>
        <w:tab/>
        <w:t xml:space="preserve"> </w:t>
      </w:r>
      <w:r w:rsidRPr="003F03B7">
        <w:rPr>
          <w:rStyle w:val="a5"/>
          <w:rFonts w:cs="Tahoma"/>
          <w:sz w:val="30"/>
          <w:szCs w:val="30"/>
          <w:lang w:val="ru-RU"/>
        </w:rPr>
        <w:t>Там же, с. 93.</w:t>
      </w:r>
    </w:p>
  </w:footnote>
  <w:footnote w:id="50">
    <w:p w:rsidR="00344563" w:rsidRDefault="00932F41">
      <w:pPr>
        <w:pStyle w:val="af3"/>
        <w:ind w:left="0" w:firstLine="0"/>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Мелешкина Е. Ю. Политический процесс: основные аспекты и способы анализа. СПб.: Питер, 2001. – с. 104..</w:t>
      </w:r>
    </w:p>
  </w:footnote>
  <w:footnote w:id="51">
    <w:p w:rsidR="00344563" w:rsidRDefault="00932F41">
      <w:pPr>
        <w:pStyle w:val="af3"/>
        <w:ind w:left="0" w:firstLine="0"/>
      </w:pPr>
      <w:r w:rsidRPr="003F03B7">
        <w:rPr>
          <w:rStyle w:val="a5"/>
          <w:rFonts w:cs="Tahoma"/>
          <w:lang w:val="ru-RU"/>
        </w:rPr>
        <w:t>2</w:t>
      </w:r>
      <w:r w:rsidRPr="003F03B7">
        <w:rPr>
          <w:lang w:val="ru-RU"/>
        </w:rPr>
        <w:tab/>
        <w:t>Там же, с. 109.</w:t>
      </w:r>
    </w:p>
  </w:footnote>
  <w:footnote w:id="52">
    <w:p w:rsidR="00344563" w:rsidRDefault="00932F41">
      <w:pPr>
        <w:pStyle w:val="af3"/>
        <w:ind w:left="0" w:firstLine="0"/>
      </w:pPr>
      <w:r w:rsidRPr="003F03B7">
        <w:rPr>
          <w:rStyle w:val="a5"/>
          <w:rFonts w:cs="Tahoma"/>
          <w:lang w:val="ru-RU"/>
        </w:rPr>
        <w:t>1</w:t>
      </w:r>
      <w:r w:rsidRPr="003F03B7">
        <w:rPr>
          <w:rStyle w:val="a5"/>
          <w:rFonts w:cs="Tahoma"/>
          <w:sz w:val="30"/>
          <w:szCs w:val="30"/>
          <w:lang w:val="ru-RU"/>
        </w:rPr>
        <w:tab/>
        <w:t>Мелешкина Е. Ю. Политический процесс: основные аспекты и способы анализа. СПб.: Питер, 2001. – с. 114..</w:t>
      </w:r>
    </w:p>
  </w:footnote>
  <w:footnote w:id="53">
    <w:p w:rsidR="00344563" w:rsidRDefault="00932F41">
      <w:pPr>
        <w:pStyle w:val="af3"/>
        <w:ind w:left="0" w:firstLine="0"/>
      </w:pPr>
      <w:r w:rsidRPr="003F03B7">
        <w:rPr>
          <w:rStyle w:val="a5"/>
          <w:rFonts w:cs="Tahoma"/>
          <w:lang w:val="ru-RU"/>
        </w:rPr>
        <w:t>2</w:t>
      </w:r>
      <w:r w:rsidRPr="003F03B7">
        <w:rPr>
          <w:rStyle w:val="a5"/>
          <w:rFonts w:cs="Tahoma"/>
          <w:sz w:val="30"/>
          <w:szCs w:val="30"/>
          <w:lang w:val="ru-RU"/>
        </w:rPr>
        <w:tab/>
        <w:t>Там же, с. 118.</w:t>
      </w:r>
    </w:p>
  </w:footnote>
  <w:footnote w:id="54">
    <w:p w:rsidR="00344563" w:rsidRDefault="00932F41">
      <w:pPr>
        <w:pStyle w:val="af3"/>
        <w:ind w:left="0" w:firstLine="0"/>
      </w:pPr>
      <w:r w:rsidRPr="003F03B7">
        <w:rPr>
          <w:rStyle w:val="a5"/>
          <w:rFonts w:cs="Tahoma"/>
          <w:lang w:val="ru-RU"/>
        </w:rPr>
        <w:t>1</w:t>
      </w:r>
      <w:r w:rsidRPr="003F03B7">
        <w:rPr>
          <w:rStyle w:val="a5"/>
          <w:rFonts w:cs="Tahoma"/>
          <w:sz w:val="30"/>
          <w:szCs w:val="30"/>
          <w:lang w:val="ru-RU"/>
        </w:rPr>
        <w:tab/>
        <w:t>Мелешкина Е. Ю. Политический процесс: основные аспекты и способы анализа. СПб.: Питер, 2001. – с. 120.</w:t>
      </w:r>
    </w:p>
  </w:footnote>
  <w:footnote w:id="55">
    <w:p w:rsidR="00344563" w:rsidRDefault="00932F41">
      <w:pPr>
        <w:pStyle w:val="af3"/>
      </w:pPr>
      <w:r w:rsidRPr="003F03B7">
        <w:rPr>
          <w:rStyle w:val="a5"/>
          <w:rFonts w:cs="Tahoma"/>
          <w:lang w:val="ru-RU"/>
        </w:rPr>
        <w:t>1</w:t>
      </w:r>
      <w:r w:rsidRPr="003F03B7">
        <w:rPr>
          <w:rStyle w:val="a5"/>
          <w:rFonts w:cs="Tahoma"/>
          <w:sz w:val="30"/>
          <w:szCs w:val="30"/>
          <w:lang w:val="ru-RU"/>
        </w:rPr>
        <w:tab/>
        <w:t xml:space="preserve"> Шабанова М.А. Посткоммунистический трансформационный процесс в России  // Социологические исследования. 2004, №1,  с. 145. </w:t>
      </w:r>
    </w:p>
  </w:footnote>
  <w:footnote w:id="56">
    <w:p w:rsidR="00344563" w:rsidRDefault="00932F41">
      <w:pPr>
        <w:pStyle w:val="af3"/>
      </w:pPr>
      <w:r w:rsidRPr="003F03B7">
        <w:rPr>
          <w:rStyle w:val="a5"/>
          <w:rFonts w:cs="Tahoma"/>
          <w:lang w:val="ru-RU"/>
        </w:rPr>
        <w:t>2</w:t>
      </w:r>
      <w:r w:rsidRPr="003F03B7">
        <w:rPr>
          <w:rStyle w:val="a5"/>
          <w:rFonts w:cs="Tahoma"/>
          <w:sz w:val="30"/>
          <w:szCs w:val="30"/>
          <w:lang w:val="ru-RU"/>
        </w:rPr>
        <w:tab/>
        <w:t xml:space="preserve"> Петраков Н. Типология массового сознания в современнои политическом спектре России. // Власть. 1998, № 1, с. 14.</w:t>
      </w:r>
    </w:p>
  </w:footnote>
  <w:footnote w:id="57">
    <w:p w:rsidR="00344563" w:rsidRDefault="00932F41">
      <w:pPr>
        <w:pStyle w:val="af3"/>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Нестерова С. В. Восприятие политических лидеров и отношение к демократии: некоторые особенности политического сознания россиян. // Политические исследования. 1997, № 4, с. 73.</w:t>
      </w:r>
    </w:p>
  </w:footnote>
  <w:footnote w:id="58">
    <w:p w:rsidR="00344563" w:rsidRDefault="00932F41">
      <w:pPr>
        <w:pStyle w:val="af3"/>
      </w:pPr>
      <w:r w:rsidRPr="003F03B7">
        <w:rPr>
          <w:rStyle w:val="a5"/>
          <w:rFonts w:cs="Tahoma"/>
          <w:lang w:val="ru-RU"/>
        </w:rPr>
        <w:t>2</w:t>
      </w:r>
      <w:r w:rsidRPr="003F03B7">
        <w:rPr>
          <w:rStyle w:val="a5"/>
          <w:rFonts w:cs="Tahoma"/>
          <w:sz w:val="30"/>
          <w:szCs w:val="30"/>
          <w:lang w:val="ru-RU"/>
        </w:rPr>
        <w:tab/>
        <w:t xml:space="preserve"> Башкирова Е.И. Трансформация ценностей российского общества // Политические исследования. 2000, №6, с. 41.</w:t>
      </w:r>
    </w:p>
  </w:footnote>
  <w:footnote w:id="59">
    <w:p w:rsidR="00344563" w:rsidRDefault="00932F41">
      <w:pPr>
        <w:pStyle w:val="af3"/>
      </w:pPr>
      <w:r w:rsidRPr="003F03B7">
        <w:rPr>
          <w:rStyle w:val="a5"/>
          <w:rFonts w:cs="Tahoma"/>
          <w:lang w:val="ru-RU"/>
        </w:rPr>
        <w:t>3</w:t>
      </w:r>
      <w:r w:rsidRPr="003F03B7">
        <w:rPr>
          <w:rStyle w:val="a5"/>
          <w:rFonts w:cs="Tahoma"/>
          <w:lang w:val="ru-RU"/>
        </w:rPr>
        <w:tab/>
        <w:t xml:space="preserve">  </w:t>
      </w:r>
      <w:r w:rsidRPr="003F03B7">
        <w:rPr>
          <w:rStyle w:val="a5"/>
          <w:rFonts w:cs="Tahoma"/>
          <w:sz w:val="30"/>
          <w:szCs w:val="30"/>
          <w:shd w:val="clear" w:color="auto" w:fill="FFFFFF"/>
          <w:lang w:val="ru-RU"/>
        </w:rPr>
        <w:t>Красин Ю. А. Политическое самоопределение России: проблемы выбора // Политические исследования. 2003, № 1, с. 37.</w:t>
      </w:r>
    </w:p>
  </w:footnote>
  <w:footnote w:id="60">
    <w:p w:rsidR="00344563" w:rsidRDefault="00932F41">
      <w:pPr>
        <w:pStyle w:val="af3"/>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 xml:space="preserve">Шестопал Е.Б. Перспективы демократии в сознании россиян // Общественные науки и современность. 1996, № 3, с.49. </w:t>
      </w:r>
    </w:p>
  </w:footnote>
  <w:footnote w:id="61">
    <w:p w:rsidR="00344563" w:rsidRDefault="00932F41">
      <w:pPr>
        <w:pStyle w:val="af3"/>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 xml:space="preserve">Шабанова М.А. Посткоммунистический трансформационный процесс в России  // Социологические исследования. 2004, № 1,  с. 145. </w:t>
      </w:r>
    </w:p>
  </w:footnote>
  <w:footnote w:id="62">
    <w:p w:rsidR="00344563" w:rsidRDefault="00932F41">
      <w:pPr>
        <w:pStyle w:val="af3"/>
      </w:pPr>
      <w:r w:rsidRPr="003F03B7">
        <w:rPr>
          <w:rStyle w:val="a5"/>
          <w:rFonts w:cs="Tahoma"/>
          <w:lang w:val="ru-RU"/>
        </w:rPr>
        <w:t>2</w:t>
      </w:r>
      <w:r w:rsidRPr="003F03B7">
        <w:rPr>
          <w:rStyle w:val="a5"/>
          <w:rFonts w:cs="Tahoma"/>
          <w:sz w:val="30"/>
          <w:szCs w:val="30"/>
          <w:lang w:val="ru-RU"/>
        </w:rPr>
        <w:tab/>
        <w:t>Там же, с. 148.</w:t>
      </w:r>
    </w:p>
  </w:footnote>
  <w:footnote w:id="63">
    <w:p w:rsidR="00344563" w:rsidRDefault="00932F41">
      <w:pPr>
        <w:pStyle w:val="af3"/>
      </w:pPr>
      <w:r w:rsidRPr="003F03B7">
        <w:rPr>
          <w:rStyle w:val="a5"/>
          <w:rFonts w:cs="Tahoma"/>
          <w:lang w:val="ru-RU"/>
        </w:rPr>
        <w:t>1</w:t>
      </w:r>
      <w:r w:rsidRPr="003F03B7">
        <w:rPr>
          <w:rStyle w:val="a5"/>
          <w:rFonts w:cs="Tahoma"/>
          <w:lang w:val="ru-RU"/>
        </w:rPr>
        <w:tab/>
        <w:t xml:space="preserve"> </w:t>
      </w:r>
      <w:r w:rsidRPr="003F03B7">
        <w:rPr>
          <w:rStyle w:val="a5"/>
          <w:rFonts w:cs="Tahoma"/>
          <w:sz w:val="30"/>
          <w:szCs w:val="30"/>
          <w:lang w:val="ru-RU"/>
        </w:rPr>
        <w:t>Лапкин В.В., Пантин В.И. Освоение институтов и ценностей демократии украинским и российским массовым сознанием. Предварительные итоги // Политические исследования. 2005, №1, с. 41.</w:t>
      </w:r>
    </w:p>
  </w:footnote>
  <w:footnote w:id="64">
    <w:p w:rsidR="00344563" w:rsidRDefault="00932F41">
      <w:pPr>
        <w:pStyle w:val="af3"/>
      </w:pPr>
      <w:r w:rsidRPr="003F03B7">
        <w:rPr>
          <w:rStyle w:val="a5"/>
          <w:rFonts w:cs="Tahoma"/>
          <w:lang w:val="ru-RU"/>
        </w:rPr>
        <w:t>2</w:t>
      </w:r>
      <w:r w:rsidRPr="003F03B7">
        <w:rPr>
          <w:lang w:val="ru-RU"/>
        </w:rPr>
        <w:tab/>
        <w:t xml:space="preserve"> </w:t>
      </w:r>
      <w:r w:rsidRPr="003F03B7">
        <w:rPr>
          <w:rStyle w:val="a8"/>
          <w:rFonts w:cs="Tahoma"/>
          <w:i w:val="0"/>
          <w:iCs w:val="0"/>
          <w:lang w:val="ru-RU"/>
        </w:rPr>
        <w:t>Кертман Г. Л.</w:t>
      </w:r>
      <w:r w:rsidRPr="003F03B7">
        <w:rPr>
          <w:lang w:val="ru-RU"/>
        </w:rPr>
        <w:t xml:space="preserve"> Интерес к политике по-российски: мотивы явные и скрытые // Политические исследования. 2005, № 1, с. 94.</w:t>
      </w:r>
    </w:p>
  </w:footnote>
  <w:footnote w:id="65">
    <w:p w:rsidR="00344563" w:rsidRDefault="00932F41">
      <w:pPr>
        <w:pStyle w:val="af3"/>
      </w:pPr>
      <w:r w:rsidRPr="003F03B7">
        <w:rPr>
          <w:rStyle w:val="a5"/>
          <w:rFonts w:cs="Tahoma"/>
          <w:lang w:val="ru-RU"/>
        </w:rPr>
        <w:t>1</w:t>
      </w:r>
      <w:r w:rsidRPr="003F03B7">
        <w:rPr>
          <w:lang w:val="ru-RU"/>
        </w:rPr>
        <w:tab/>
        <w:t xml:space="preserve"> </w:t>
      </w:r>
      <w:r w:rsidRPr="003F03B7">
        <w:rPr>
          <w:rStyle w:val="a8"/>
          <w:rFonts w:cs="Tahoma"/>
          <w:i w:val="0"/>
          <w:iCs w:val="0"/>
          <w:lang w:val="ru-RU"/>
        </w:rPr>
        <w:t>Кертман Г. Л.</w:t>
      </w:r>
      <w:r w:rsidRPr="003F03B7">
        <w:rPr>
          <w:lang w:val="ru-RU"/>
        </w:rPr>
        <w:t xml:space="preserve"> Интерес к политике по-российски: мотивы явные и скрытые // Политические исследования. 2005, № 1, с. 94.</w:t>
      </w:r>
    </w:p>
  </w:footnote>
  <w:footnote w:id="66">
    <w:p w:rsidR="00344563" w:rsidRDefault="00932F41">
      <w:pPr>
        <w:pStyle w:val="af3"/>
      </w:pPr>
      <w:r w:rsidRPr="003F03B7">
        <w:rPr>
          <w:rStyle w:val="a5"/>
          <w:rFonts w:cs="Tahoma"/>
          <w:lang w:val="ru-RU"/>
        </w:rPr>
        <w:t>1</w:t>
      </w:r>
      <w:r w:rsidRPr="003F03B7">
        <w:rPr>
          <w:rStyle w:val="a5"/>
          <w:rFonts w:cs="Tahoma"/>
          <w:sz w:val="30"/>
          <w:szCs w:val="30"/>
          <w:lang w:val="ru-RU"/>
        </w:rPr>
        <w:tab/>
        <w:t xml:space="preserve"> </w:t>
      </w:r>
      <w:r w:rsidRPr="003F03B7">
        <w:rPr>
          <w:rStyle w:val="a5"/>
          <w:rFonts w:cs="Tahoma"/>
          <w:sz w:val="30"/>
          <w:szCs w:val="30"/>
          <w:shd w:val="clear" w:color="auto" w:fill="FFFFFF"/>
          <w:lang w:val="ru-RU"/>
        </w:rPr>
        <w:t>Башкирова Е. И. Политическая культура номинальной демократии // Власть и политики. 2003, №4, с. 37.</w:t>
      </w:r>
    </w:p>
  </w:footnote>
  <w:footnote w:id="67">
    <w:p w:rsidR="00344563" w:rsidRDefault="00932F41">
      <w:pPr>
        <w:pStyle w:val="af3"/>
      </w:pPr>
      <w:r w:rsidRPr="003F03B7">
        <w:rPr>
          <w:rStyle w:val="a5"/>
          <w:rFonts w:cs="Tahoma"/>
          <w:lang w:val="ru-RU"/>
        </w:rPr>
        <w:t>2</w:t>
      </w:r>
      <w:r w:rsidRPr="003F03B7">
        <w:rPr>
          <w:rStyle w:val="a5"/>
          <w:rFonts w:cs="Tahoma"/>
          <w:sz w:val="30"/>
          <w:szCs w:val="30"/>
          <w:lang w:val="ru-RU"/>
        </w:rPr>
        <w:tab/>
        <w:t xml:space="preserve"> Там же, с. 56.</w:t>
      </w:r>
    </w:p>
  </w:footnote>
  <w:footnote w:id="68">
    <w:p w:rsidR="00344563" w:rsidRDefault="00932F41">
      <w:pPr>
        <w:pStyle w:val="af3"/>
      </w:pPr>
      <w:r w:rsidRPr="003F03B7">
        <w:rPr>
          <w:rStyle w:val="a5"/>
          <w:rFonts w:cs="Tahoma"/>
          <w:lang w:val="ru-RU"/>
        </w:rPr>
        <w:t>1</w:t>
      </w:r>
      <w:r w:rsidRPr="003F03B7">
        <w:rPr>
          <w:lang w:val="ru-RU"/>
        </w:rPr>
        <w:tab/>
        <w:t xml:space="preserve"> Заславская Т. И. О социальном механизме посткоммунистических преобразованиях России // Социологические исследования. 2002, № 8, с. 31.</w:t>
      </w:r>
    </w:p>
  </w:footnote>
  <w:footnote w:id="69">
    <w:p w:rsidR="00344563" w:rsidRDefault="00932F41">
      <w:pPr>
        <w:pStyle w:val="af3"/>
      </w:pPr>
      <w:r w:rsidRPr="003F03B7">
        <w:rPr>
          <w:rStyle w:val="a5"/>
          <w:rFonts w:cs="Tahoma"/>
          <w:lang w:val="ru-RU"/>
        </w:rPr>
        <w:t>2</w:t>
      </w:r>
      <w:r w:rsidRPr="003F03B7">
        <w:rPr>
          <w:lang w:val="ru-RU"/>
        </w:rPr>
        <w:tab/>
        <w:t>Там же, с. 37.</w:t>
      </w:r>
    </w:p>
  </w:footnote>
  <w:footnote w:id="70">
    <w:p w:rsidR="00344563" w:rsidRDefault="00932F41">
      <w:pPr>
        <w:pStyle w:val="af3"/>
      </w:pPr>
      <w:r w:rsidRPr="003F03B7">
        <w:rPr>
          <w:rStyle w:val="a5"/>
          <w:rFonts w:cs="Tahoma"/>
          <w:lang w:val="ru-RU"/>
        </w:rPr>
        <w:t>1</w:t>
      </w:r>
      <w:r w:rsidRPr="003F03B7">
        <w:rPr>
          <w:rStyle w:val="a8"/>
          <w:rFonts w:cs="Tahoma"/>
          <w:i w:val="0"/>
          <w:iCs w:val="0"/>
          <w:lang w:val="ru-RU"/>
        </w:rPr>
        <w:tab/>
        <w:t>Кертман Г. Л.</w:t>
      </w:r>
      <w:r w:rsidRPr="003F03B7">
        <w:rPr>
          <w:lang w:val="ru-RU"/>
        </w:rPr>
        <w:t xml:space="preserve"> Интерес к политике по-российски: мотивы явные и скрытые // Политические исследования. 2005, № 1, с. 94.</w:t>
      </w:r>
    </w:p>
  </w:footnote>
  <w:footnote w:id="71">
    <w:p w:rsidR="00344563" w:rsidRDefault="00932F41">
      <w:pPr>
        <w:pStyle w:val="af3"/>
      </w:pPr>
      <w:r w:rsidRPr="003F03B7">
        <w:rPr>
          <w:rStyle w:val="a5"/>
          <w:rFonts w:cs="Tahoma"/>
          <w:lang w:val="ru-RU"/>
        </w:rPr>
        <w:t>2</w:t>
      </w:r>
      <w:r w:rsidRPr="003F03B7">
        <w:rPr>
          <w:lang w:val="ru-RU"/>
        </w:rPr>
        <w:tab/>
        <w:t>Там же, с 100.</w:t>
      </w:r>
    </w:p>
  </w:footnote>
  <w:footnote w:id="72">
    <w:p w:rsidR="00344563" w:rsidRDefault="00932F41">
      <w:pPr>
        <w:pStyle w:val="af3"/>
      </w:pPr>
      <w:r w:rsidRPr="003F03B7">
        <w:rPr>
          <w:rStyle w:val="a5"/>
          <w:rFonts w:cs="Tahoma"/>
          <w:lang w:val="ru-RU"/>
        </w:rPr>
        <w:t>1</w:t>
      </w:r>
      <w:r w:rsidRPr="003F03B7">
        <w:rPr>
          <w:rStyle w:val="a8"/>
          <w:rFonts w:cs="Tahoma"/>
          <w:i w:val="0"/>
          <w:iCs w:val="0"/>
          <w:lang w:val="ru-RU"/>
        </w:rPr>
        <w:tab/>
        <w:t>Кертман Г. Л.</w:t>
      </w:r>
      <w:r w:rsidRPr="003F03B7">
        <w:rPr>
          <w:lang w:val="ru-RU"/>
        </w:rPr>
        <w:t xml:space="preserve"> Интерес к политике по-российски: мотивы явные и скрытые // Политические исследования. 2005, № 1, с. 94.</w:t>
      </w:r>
    </w:p>
  </w:footnote>
  <w:footnote w:id="73">
    <w:p w:rsidR="00344563" w:rsidRDefault="00932F41">
      <w:pPr>
        <w:pStyle w:val="af3"/>
      </w:pPr>
      <w:r w:rsidRPr="003F03B7">
        <w:rPr>
          <w:rStyle w:val="a5"/>
          <w:rFonts w:cs="Tahoma"/>
          <w:lang w:val="ru-RU"/>
        </w:rPr>
        <w:t>2</w:t>
      </w:r>
      <w:r w:rsidRPr="003F03B7">
        <w:rPr>
          <w:lang w:val="ru-RU"/>
        </w:rPr>
        <w:tab/>
        <w:t>Там же, с. 101.</w:t>
      </w:r>
    </w:p>
  </w:footnote>
  <w:footnote w:id="74">
    <w:p w:rsidR="00344563" w:rsidRDefault="00932F41">
      <w:pPr>
        <w:pStyle w:val="af3"/>
      </w:pPr>
      <w:r w:rsidRPr="003F03B7">
        <w:rPr>
          <w:rStyle w:val="a5"/>
          <w:rFonts w:cs="Tahoma"/>
          <w:lang w:val="ru-RU"/>
        </w:rPr>
        <w:t>1</w:t>
      </w:r>
      <w:r w:rsidRPr="003F03B7">
        <w:rPr>
          <w:lang w:val="ru-RU"/>
        </w:rPr>
        <w:tab/>
        <w:t xml:space="preserve"> </w:t>
      </w:r>
      <w:r w:rsidRPr="003F03B7">
        <w:rPr>
          <w:shd w:val="clear" w:color="auto" w:fill="FFFFFF"/>
          <w:lang w:val="ru-RU"/>
        </w:rPr>
        <w:t>Башкирова Е. И. Политическая культура номинальной демократии // Власть и политики. 2003, №4, с. 37.</w:t>
      </w:r>
    </w:p>
  </w:footnote>
  <w:footnote w:id="75">
    <w:p w:rsidR="00344563" w:rsidRDefault="00932F41">
      <w:pPr>
        <w:pStyle w:val="af3"/>
      </w:pPr>
      <w:r w:rsidRPr="003F03B7">
        <w:rPr>
          <w:rStyle w:val="a5"/>
          <w:rFonts w:cs="Tahoma"/>
          <w:lang w:val="ru-RU"/>
        </w:rPr>
        <w:t>2</w:t>
      </w:r>
      <w:r w:rsidRPr="003F03B7">
        <w:rPr>
          <w:lang w:val="ru-RU"/>
        </w:rPr>
        <w:tab/>
        <w:t xml:space="preserve"> </w:t>
      </w:r>
      <w:r w:rsidRPr="003F03B7">
        <w:rPr>
          <w:shd w:val="clear" w:color="auto" w:fill="FFFFFF"/>
          <w:lang w:val="ru-RU"/>
        </w:rPr>
        <w:t>Красин Ю. А. Политическое самоопределение России: проблемы выбора // Политические исследования. 2003, № 1, с. 37.</w:t>
      </w:r>
    </w:p>
  </w:footnote>
  <w:footnote w:id="76">
    <w:p w:rsidR="00344563" w:rsidRDefault="00932F41">
      <w:pPr>
        <w:pStyle w:val="af3"/>
      </w:pPr>
      <w:r w:rsidRPr="003F03B7">
        <w:rPr>
          <w:rStyle w:val="a5"/>
          <w:rFonts w:cs="Tahoma"/>
          <w:lang w:val="ru-RU"/>
        </w:rPr>
        <w:t>3</w:t>
      </w:r>
      <w:r w:rsidRPr="003F03B7">
        <w:rPr>
          <w:lang w:val="ru-RU"/>
        </w:rPr>
        <w:tab/>
        <w:t xml:space="preserve"> Лапкин В.В., Пантин В.И. Освоение институтов и ценностей демократии украинским и российским массовым сознанием. </w:t>
      </w:r>
      <w:r>
        <w:t>Предварительные итоги // Политические исследования. 2005, №1, с.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720"/>
        </w:tabs>
      </w:pPr>
      <w:rPr>
        <w:rFonts w:cs="Times New Roman"/>
      </w:rPr>
    </w:lvl>
  </w:abstractNum>
  <w:abstractNum w:abstractNumId="2">
    <w:nsid w:val="00000003"/>
    <w:multiLevelType w:val="multilevel"/>
    <w:tmpl w:val="00000003"/>
    <w:name w:val="WW8Num6"/>
    <w:lvl w:ilvl="0">
      <w:start w:val="1"/>
      <w:numFmt w:val="decimal"/>
      <w:lvlText w:val="%1."/>
      <w:lvlJc w:val="left"/>
      <w:pPr>
        <w:tabs>
          <w:tab w:val="num" w:pos="260"/>
        </w:tabs>
      </w:pPr>
      <w:rPr>
        <w:rFonts w:cs="Times New Roman"/>
      </w:rPr>
    </w:lvl>
    <w:lvl w:ilvl="1">
      <w:start w:val="1"/>
      <w:numFmt w:val="decimal"/>
      <w:lvlText w:val="%2."/>
      <w:lvlJc w:val="left"/>
      <w:pPr>
        <w:tabs>
          <w:tab w:val="num" w:pos="980"/>
        </w:tabs>
      </w:pPr>
      <w:rPr>
        <w:rFonts w:cs="Times New Roman"/>
      </w:rPr>
    </w:lvl>
    <w:lvl w:ilvl="2">
      <w:start w:val="1"/>
      <w:numFmt w:val="decimal"/>
      <w:lvlText w:val="%3."/>
      <w:lvlJc w:val="left"/>
      <w:pPr>
        <w:tabs>
          <w:tab w:val="num" w:pos="1700"/>
        </w:tabs>
      </w:pPr>
      <w:rPr>
        <w:rFonts w:cs="Times New Roman"/>
      </w:rPr>
    </w:lvl>
    <w:lvl w:ilvl="3">
      <w:start w:val="1"/>
      <w:numFmt w:val="decimal"/>
      <w:lvlText w:val="%4."/>
      <w:lvlJc w:val="left"/>
      <w:pPr>
        <w:tabs>
          <w:tab w:val="num" w:pos="2420"/>
        </w:tabs>
      </w:pPr>
      <w:rPr>
        <w:rFonts w:cs="Times New Roman"/>
      </w:rPr>
    </w:lvl>
    <w:lvl w:ilvl="4">
      <w:start w:val="1"/>
      <w:numFmt w:val="decimal"/>
      <w:lvlText w:val="%5."/>
      <w:lvlJc w:val="left"/>
      <w:pPr>
        <w:tabs>
          <w:tab w:val="num" w:pos="3140"/>
        </w:tabs>
      </w:pPr>
      <w:rPr>
        <w:rFonts w:cs="Times New Roman"/>
      </w:rPr>
    </w:lvl>
    <w:lvl w:ilvl="5">
      <w:start w:val="1"/>
      <w:numFmt w:val="decimal"/>
      <w:lvlText w:val="%6."/>
      <w:lvlJc w:val="left"/>
      <w:pPr>
        <w:tabs>
          <w:tab w:val="num" w:pos="3860"/>
        </w:tabs>
      </w:pPr>
      <w:rPr>
        <w:rFonts w:cs="Times New Roman"/>
      </w:rPr>
    </w:lvl>
    <w:lvl w:ilvl="6">
      <w:start w:val="1"/>
      <w:numFmt w:val="decimal"/>
      <w:lvlText w:val="%7."/>
      <w:lvlJc w:val="left"/>
      <w:pPr>
        <w:tabs>
          <w:tab w:val="num" w:pos="4580"/>
        </w:tabs>
      </w:pPr>
      <w:rPr>
        <w:rFonts w:cs="Times New Roman"/>
      </w:rPr>
    </w:lvl>
    <w:lvl w:ilvl="7">
      <w:start w:val="1"/>
      <w:numFmt w:val="decimal"/>
      <w:lvlText w:val="%8."/>
      <w:lvlJc w:val="left"/>
      <w:pPr>
        <w:tabs>
          <w:tab w:val="num" w:pos="5300"/>
        </w:tabs>
      </w:pPr>
      <w:rPr>
        <w:rFonts w:cs="Times New Roman"/>
      </w:rPr>
    </w:lvl>
    <w:lvl w:ilvl="8">
      <w:start w:val="1"/>
      <w:numFmt w:val="decimal"/>
      <w:lvlText w:val="%9."/>
      <w:lvlJc w:val="left"/>
      <w:pPr>
        <w:tabs>
          <w:tab w:val="num" w:pos="6020"/>
        </w:tabs>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480"/>
        </w:tabs>
      </w:pPr>
      <w:rPr>
        <w:rFonts w:cs="Times New Roman"/>
      </w:rPr>
    </w:lvl>
  </w:abstractNum>
  <w:abstractNum w:abstractNumId="4">
    <w:nsid w:val="00000005"/>
    <w:multiLevelType w:val="singleLevel"/>
    <w:tmpl w:val="00000005"/>
    <w:name w:val="WW8Num2"/>
    <w:lvl w:ilvl="0">
      <w:start w:val="1"/>
      <w:numFmt w:val="decimal"/>
      <w:lvlText w:val="%1."/>
      <w:lvlJc w:val="left"/>
      <w:pPr>
        <w:tabs>
          <w:tab w:val="num" w:pos="540"/>
        </w:tabs>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nsid w:val="00000007"/>
    <w:multiLevelType w:val="multilevel"/>
    <w:tmpl w:val="00000007"/>
    <w:name w:val="WW8Num9"/>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nsid w:val="00000008"/>
    <w:multiLevelType w:val="multilevel"/>
    <w:tmpl w:val="00000008"/>
    <w:name w:val="WW8Num11"/>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nsid w:val="00000009"/>
    <w:multiLevelType w:val="multilevel"/>
    <w:tmpl w:val="00000009"/>
    <w:name w:val="WW8Num10"/>
    <w:lvl w:ilvl="0">
      <w:start w:val="3"/>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nsid w:val="0000000A"/>
    <w:multiLevelType w:val="multilevel"/>
    <w:tmpl w:val="0000000A"/>
    <w:name w:val="WW8Num12"/>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0">
    <w:nsid w:val="0000000B"/>
    <w:multiLevelType w:val="multilevel"/>
    <w:tmpl w:val="0000000B"/>
    <w:name w:val="WW8Num13"/>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nsid w:val="0000000C"/>
    <w:multiLevelType w:val="singleLevel"/>
    <w:tmpl w:val="0000000C"/>
    <w:name w:val="WW8Num4"/>
    <w:lvl w:ilvl="0">
      <w:start w:val="1"/>
      <w:numFmt w:val="bullet"/>
      <w:lvlText w:val=""/>
      <w:lvlJc w:val="left"/>
      <w:pPr>
        <w:tabs>
          <w:tab w:val="num" w:pos="720"/>
        </w:tabs>
      </w:pPr>
      <w:rPr>
        <w:rFonts w:ascii="Symbol" w:hAnsi="Symbol"/>
      </w:rPr>
    </w:lvl>
  </w:abstractNum>
  <w:abstractNum w:abstractNumId="12">
    <w:nsid w:val="0000000D"/>
    <w:multiLevelType w:val="multilevel"/>
    <w:tmpl w:val="0000000D"/>
    <w:name w:val="WW8Num14"/>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3">
    <w:nsid w:val="0000000E"/>
    <w:multiLevelType w:val="multilevel"/>
    <w:tmpl w:val="0000000E"/>
    <w:name w:val="WW8Num15"/>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4">
    <w:nsid w:val="0000000F"/>
    <w:multiLevelType w:val="multilevel"/>
    <w:tmpl w:val="0000000F"/>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3B7"/>
    <w:rsid w:val="00050599"/>
    <w:rsid w:val="00135D9A"/>
    <w:rsid w:val="001D395C"/>
    <w:rsid w:val="001E1CC5"/>
    <w:rsid w:val="002934C5"/>
    <w:rsid w:val="00344563"/>
    <w:rsid w:val="003F03B7"/>
    <w:rsid w:val="0052729C"/>
    <w:rsid w:val="006C6066"/>
    <w:rsid w:val="00932F41"/>
    <w:rsid w:val="009C44EE"/>
    <w:rsid w:val="00BD2E5E"/>
    <w:rsid w:val="00CA681D"/>
    <w:rsid w:val="00D9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055457-E28F-4236-94B7-1306EA8A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
    <w:next w:val="a"/>
    <w:link w:val="10"/>
    <w:uiPriority w:val="9"/>
    <w:qFormat/>
    <w:pPr>
      <w:keepNext/>
      <w:tabs>
        <w:tab w:val="num" w:pos="0"/>
      </w:tabs>
      <w:autoSpaceDE w:val="0"/>
      <w:spacing w:before="45" w:after="45" w:line="360" w:lineRule="auto"/>
      <w:jc w:val="both"/>
      <w:outlineLvl w:val="0"/>
    </w:pPr>
    <w:rPr>
      <w:sz w:val="28"/>
      <w:szCs w:val="28"/>
    </w:rPr>
  </w:style>
  <w:style w:type="paragraph" w:styleId="2">
    <w:name w:val="heading 2"/>
    <w:basedOn w:val="a"/>
    <w:next w:val="a"/>
    <w:link w:val="20"/>
    <w:uiPriority w:val="9"/>
    <w:qFormat/>
    <w:pPr>
      <w:keepNext/>
      <w:tabs>
        <w:tab w:val="num" w:pos="0"/>
      </w:tabs>
      <w:spacing w:line="360" w:lineRule="auto"/>
      <w:jc w:val="both"/>
      <w:outlineLvl w:val="1"/>
    </w:pPr>
    <w:rPr>
      <w:sz w:val="28"/>
    </w:rPr>
  </w:style>
  <w:style w:type="paragraph" w:styleId="3">
    <w:name w:val="heading 3"/>
    <w:basedOn w:val="a"/>
    <w:next w:val="a"/>
    <w:link w:val="30"/>
    <w:uiPriority w:val="9"/>
    <w:qFormat/>
    <w:pPr>
      <w:keepNext/>
      <w:tabs>
        <w:tab w:val="num" w:pos="0"/>
      </w:tabs>
      <w:ind w:left="360"/>
      <w:outlineLvl w:val="2"/>
    </w:pPr>
    <w:rPr>
      <w:b/>
      <w:bCs/>
    </w:rPr>
  </w:style>
  <w:style w:type="paragraph" w:styleId="4">
    <w:name w:val="heading 4"/>
    <w:basedOn w:val="a"/>
    <w:next w:val="a"/>
    <w:link w:val="40"/>
    <w:uiPriority w:val="9"/>
    <w:qFormat/>
    <w:pPr>
      <w:keepNext/>
      <w:tabs>
        <w:tab w:val="num" w:pos="0"/>
      </w:tabs>
      <w:ind w:left="36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color w:val="000000"/>
      <w:sz w:val="28"/>
      <w:szCs w:val="28"/>
      <w:lang w:val="en-US" w:eastAsia="en-US"/>
    </w:rPr>
  </w:style>
  <w:style w:type="character" w:customStyle="1" w:styleId="11">
    <w:name w:val="Основной шрифт абзаца1"/>
  </w:style>
  <w:style w:type="character" w:styleId="a3">
    <w:name w:val="Strong"/>
    <w:uiPriority w:val="22"/>
    <w:qFormat/>
    <w:rPr>
      <w:rFonts w:cs="Times New Roman"/>
      <w:b/>
      <w:bCs/>
    </w:rPr>
  </w:style>
  <w:style w:type="character" w:styleId="a4">
    <w:name w:val="footnote reference"/>
    <w:uiPriority w:val="99"/>
    <w:rPr>
      <w:vertAlign w:val="superscript"/>
    </w:rPr>
  </w:style>
  <w:style w:type="character" w:customStyle="1" w:styleId="a5">
    <w:name w:val="Символ сноски"/>
    <w:rPr>
      <w:rFonts w:cs="Times New Roman"/>
      <w:vertAlign w:val="superscript"/>
    </w:rPr>
  </w:style>
  <w:style w:type="character" w:styleId="a6">
    <w:name w:val="Hyperlink"/>
    <w:uiPriority w:val="99"/>
    <w:rPr>
      <w:rFonts w:cs="Times New Roman"/>
      <w:color w:val="000000"/>
      <w:u w:val="single"/>
    </w:rPr>
  </w:style>
  <w:style w:type="character" w:customStyle="1" w:styleId="WW8Num4z0">
    <w:name w:val="WW8Num4z0"/>
    <w:rPr>
      <w:rFonts w:ascii="Symbol" w:hAnsi="Symbol"/>
    </w:rPr>
  </w:style>
  <w:style w:type="character" w:customStyle="1" w:styleId="a7">
    <w:name w:val="Символ нумерации"/>
  </w:style>
  <w:style w:type="character" w:styleId="a8">
    <w:name w:val="Emphasis"/>
    <w:uiPriority w:val="20"/>
    <w:qFormat/>
    <w:rPr>
      <w:rFonts w:cs="Times New Roman"/>
      <w:i/>
      <w:iCs/>
    </w:rPr>
  </w:style>
  <w:style w:type="character" w:styleId="a9">
    <w:name w:val="endnote reference"/>
    <w:uiPriority w:val="99"/>
    <w:rPr>
      <w:vertAlign w:val="superscript"/>
    </w:rPr>
  </w:style>
  <w:style w:type="character" w:customStyle="1" w:styleId="aa">
    <w:name w:val="Символы концевой сноски"/>
  </w:style>
  <w:style w:type="paragraph" w:styleId="ab">
    <w:name w:val="Normal (Web)"/>
    <w:basedOn w:val="a"/>
    <w:uiPriority w:val="99"/>
    <w:pPr>
      <w:spacing w:before="280" w:after="280"/>
    </w:pPr>
  </w:style>
  <w:style w:type="paragraph" w:styleId="ac">
    <w:name w:val="Body Text"/>
    <w:basedOn w:val="a"/>
    <w:link w:val="ad"/>
    <w:uiPriority w:val="99"/>
    <w:pPr>
      <w:jc w:val="both"/>
    </w:pPr>
    <w:rPr>
      <w:sz w:val="28"/>
    </w:rPr>
  </w:style>
  <w:style w:type="character" w:customStyle="1" w:styleId="ad">
    <w:name w:val="Основной текст Знак"/>
    <w:link w:val="ac"/>
    <w:uiPriority w:val="99"/>
    <w:semiHidden/>
    <w:rPr>
      <w:rFonts w:cs="Tahoma"/>
      <w:color w:val="000000"/>
      <w:sz w:val="24"/>
      <w:szCs w:val="24"/>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7"/>
      <w:szCs w:val="17"/>
    </w:rPr>
  </w:style>
  <w:style w:type="character" w:customStyle="1" w:styleId="HTML0">
    <w:name w:val="Стандартный HTML Знак"/>
    <w:link w:val="HTML"/>
    <w:uiPriority w:val="99"/>
    <w:semiHidden/>
    <w:rPr>
      <w:rFonts w:ascii="Courier New" w:hAnsi="Courier New" w:cs="Courier New"/>
      <w:color w:val="000000"/>
      <w:lang w:val="en-US" w:eastAsia="en-US"/>
    </w:rPr>
  </w:style>
  <w:style w:type="paragraph" w:customStyle="1" w:styleId="12">
    <w:name w:val="Название1"/>
    <w:basedOn w:val="a"/>
    <w:pPr>
      <w:suppressLineNumbers/>
      <w:spacing w:before="120" w:after="120"/>
    </w:pPr>
    <w:rPr>
      <w:i/>
      <w:iCs/>
      <w:sz w:val="20"/>
      <w:szCs w:val="20"/>
    </w:rPr>
  </w:style>
  <w:style w:type="paragraph" w:customStyle="1" w:styleId="13">
    <w:name w:val="Текст1"/>
    <w:basedOn w:val="a"/>
    <w:pPr>
      <w:spacing w:before="280" w:after="280" w:line="348" w:lineRule="atLeast"/>
    </w:pPr>
    <w:rPr>
      <w:rFonts w:ascii="Arial" w:eastAsia="Arial Unicode MS" w:hAnsi="Arial" w:cs="Arial"/>
      <w:color w:val="173778"/>
      <w:sz w:val="18"/>
      <w:szCs w:val="18"/>
    </w:rPr>
  </w:style>
  <w:style w:type="paragraph" w:customStyle="1" w:styleId="ae">
    <w:name w:val="Заголовок"/>
    <w:basedOn w:val="a"/>
    <w:next w:val="ac"/>
    <w:pPr>
      <w:keepNext/>
      <w:spacing w:before="240" w:after="120"/>
    </w:pPr>
    <w:rPr>
      <w:rFonts w:ascii="Arial" w:hAnsi="Arial"/>
      <w:sz w:val="28"/>
      <w:szCs w:val="28"/>
    </w:rPr>
  </w:style>
  <w:style w:type="paragraph" w:styleId="af">
    <w:name w:val="Title"/>
    <w:basedOn w:val="ae"/>
    <w:next w:val="af0"/>
    <w:link w:val="af1"/>
    <w:uiPriority w:val="10"/>
    <w:qFormat/>
  </w:style>
  <w:style w:type="character" w:customStyle="1" w:styleId="af1">
    <w:name w:val="Название Знак"/>
    <w:link w:val="af"/>
    <w:uiPriority w:val="10"/>
    <w:rPr>
      <w:rFonts w:ascii="Cambria" w:eastAsia="Times New Roman" w:hAnsi="Cambria" w:cs="Times New Roman"/>
      <w:b/>
      <w:bCs/>
      <w:color w:val="000000"/>
      <w:kern w:val="28"/>
      <w:sz w:val="32"/>
      <w:szCs w:val="32"/>
      <w:lang w:val="en-US" w:eastAsia="en-US"/>
    </w:rPr>
  </w:style>
  <w:style w:type="paragraph" w:styleId="af0">
    <w:name w:val="Subtitle"/>
    <w:basedOn w:val="ae"/>
    <w:next w:val="ac"/>
    <w:link w:val="af2"/>
    <w:uiPriority w:val="11"/>
    <w:qFormat/>
    <w:pPr>
      <w:jc w:val="center"/>
    </w:pPr>
    <w:rPr>
      <w:i/>
      <w:iCs/>
    </w:rPr>
  </w:style>
  <w:style w:type="character" w:customStyle="1" w:styleId="af2">
    <w:name w:val="Подзаголовок Знак"/>
    <w:link w:val="af0"/>
    <w:uiPriority w:val="11"/>
    <w:rPr>
      <w:rFonts w:ascii="Cambria" w:eastAsia="Times New Roman" w:hAnsi="Cambria" w:cs="Times New Roman"/>
      <w:color w:val="000000"/>
      <w:sz w:val="24"/>
      <w:szCs w:val="24"/>
      <w:lang w:val="en-US" w:eastAsia="en-US"/>
    </w:rPr>
  </w:style>
  <w:style w:type="paragraph" w:styleId="af3">
    <w:name w:val="footnote text"/>
    <w:basedOn w:val="a"/>
    <w:link w:val="af4"/>
    <w:uiPriority w:val="99"/>
    <w:pPr>
      <w:suppressLineNumbers/>
      <w:ind w:left="283" w:hanging="283"/>
    </w:pPr>
    <w:rPr>
      <w:sz w:val="20"/>
      <w:szCs w:val="20"/>
    </w:rPr>
  </w:style>
  <w:style w:type="character" w:customStyle="1" w:styleId="af4">
    <w:name w:val="Текст сноски Знак"/>
    <w:link w:val="af3"/>
    <w:uiPriority w:val="99"/>
    <w:semiHidden/>
    <w:rPr>
      <w:rFonts w:cs="Tahoma"/>
      <w:color w:val="000000"/>
      <w:lang w:val="en-US" w:eastAsia="en-US"/>
    </w:rPr>
  </w:style>
  <w:style w:type="paragraph" w:customStyle="1" w:styleId="af5">
    <w:name w:val="Текст в заданном формате"/>
    <w:basedOn w:val="a"/>
    <w:rPr>
      <w:rFonts w:ascii="Courier New" w:hAnsi="Courier New" w:cs="Courier New"/>
      <w:sz w:val="20"/>
      <w:szCs w:val="20"/>
    </w:rPr>
  </w:style>
  <w:style w:type="paragraph" w:customStyle="1" w:styleId="31">
    <w:name w:val="Основной текст 31"/>
    <w:basedOn w:val="a"/>
    <w:pPr>
      <w:jc w:val="both"/>
    </w:pPr>
    <w:rPr>
      <w:b/>
      <w:bCs/>
      <w:sz w:val="28"/>
    </w:rPr>
  </w:style>
  <w:style w:type="paragraph" w:styleId="af6">
    <w:name w:val="Body Text Indent"/>
    <w:basedOn w:val="a"/>
    <w:link w:val="af7"/>
    <w:uiPriority w:val="99"/>
    <w:pPr>
      <w:autoSpaceDE w:val="0"/>
      <w:spacing w:before="100" w:after="100" w:line="360" w:lineRule="auto"/>
      <w:ind w:left="360"/>
    </w:pPr>
    <w:rPr>
      <w:sz w:val="28"/>
      <w:szCs w:val="28"/>
    </w:rPr>
  </w:style>
  <w:style w:type="character" w:customStyle="1" w:styleId="af7">
    <w:name w:val="Основной текст с отступом Знак"/>
    <w:link w:val="af6"/>
    <w:uiPriority w:val="99"/>
    <w:semiHidden/>
    <w:rPr>
      <w:rFonts w:cs="Tahoma"/>
      <w:color w:val="000000"/>
      <w:sz w:val="24"/>
      <w:szCs w:val="24"/>
      <w:lang w:val="en-US" w:eastAsia="en-US"/>
    </w:rPr>
  </w:style>
  <w:style w:type="paragraph" w:customStyle="1" w:styleId="af8">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13133</Words>
  <Characters>74864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САХАЛИНСКИЙ ГОСУДАРСТВЕННЫЙ УНИВЕРСИТЕТ</vt:lpstr>
    </vt:vector>
  </TitlesOfParts>
  <Company/>
  <LinksUpToDate>false</LinksUpToDate>
  <CharactersWithSpaces>87822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САХАЛИНСКИЙ ГОСУДАРСТВЕННЫЙ УНИВЕРСИТЕТ</dc:title>
  <dc:subject/>
  <dc:creator>Admin</dc:creator>
  <cp:keywords/>
  <dc:description/>
  <cp:lastModifiedBy>admin</cp:lastModifiedBy>
  <cp:revision>2</cp:revision>
  <dcterms:created xsi:type="dcterms:W3CDTF">2014-03-02T13:41:00Z</dcterms:created>
  <dcterms:modified xsi:type="dcterms:W3CDTF">2014-03-02T13:41:00Z</dcterms:modified>
</cp:coreProperties>
</file>