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948" w:rsidRPr="00EB1BB1" w:rsidRDefault="006B1948" w:rsidP="006B1948">
      <w:pPr>
        <w:spacing w:before="120" w:beforeAutospacing="0" w:after="0" w:afterAutospacing="0"/>
        <w:jc w:val="center"/>
        <w:rPr>
          <w:b/>
          <w:bCs/>
          <w:color w:val="auto"/>
          <w:sz w:val="32"/>
          <w:szCs w:val="32"/>
        </w:rPr>
      </w:pPr>
      <w:r w:rsidRPr="00EB1BB1">
        <w:rPr>
          <w:b/>
          <w:bCs/>
          <w:color w:val="auto"/>
          <w:sz w:val="32"/>
          <w:szCs w:val="32"/>
        </w:rPr>
        <w:t>Предпосылки возникновения гражданского общества, его структура и связь с государством</w:t>
      </w:r>
    </w:p>
    <w:p w:rsidR="006B1948" w:rsidRPr="00EB1BB1" w:rsidRDefault="006B1948" w:rsidP="006B1948">
      <w:pPr>
        <w:spacing w:before="120" w:beforeAutospacing="0" w:after="0" w:afterAutospacing="0"/>
        <w:jc w:val="center"/>
        <w:rPr>
          <w:b/>
          <w:bCs/>
          <w:color w:val="auto"/>
          <w:sz w:val="28"/>
          <w:szCs w:val="28"/>
        </w:rPr>
      </w:pPr>
      <w:r w:rsidRPr="00EB1BB1">
        <w:rPr>
          <w:b/>
          <w:bCs/>
          <w:color w:val="auto"/>
          <w:sz w:val="28"/>
          <w:szCs w:val="28"/>
        </w:rPr>
        <w:t>Введение</w:t>
      </w:r>
    </w:p>
    <w:p w:rsidR="006B1948" w:rsidRPr="00DB1BC2" w:rsidRDefault="006B1948" w:rsidP="006B1948">
      <w:pPr>
        <w:spacing w:before="120" w:beforeAutospacing="0" w:after="0" w:afterAutospacing="0"/>
        <w:ind w:firstLine="567"/>
        <w:jc w:val="both"/>
        <w:rPr>
          <w:color w:val="auto"/>
        </w:rPr>
      </w:pPr>
      <w:r w:rsidRPr="00DB1BC2">
        <w:rPr>
          <w:color w:val="auto"/>
        </w:rPr>
        <w:t>Проблема гражданского общества принадлежит к числу фундаментальных научных проблем, которая волновала на протяжении многих веков лучшие умы человечества. Она появилась с возникновением государства и разделения общества на государственную и негосударственную сферы человеческой жизнедеятельности. С тех пор вопрос о взаимоотношении власти и общества был в центре всеобщего внимания, часто являлся причиной многих социальных конфликтов, политических переворотов и революций. И сейчас эта проблема находится в основе глобальных общественных изменений, которые происходят во многих странах мира и будут определять перспективы развития мирового сообщества.</w:t>
      </w:r>
    </w:p>
    <w:p w:rsidR="006B1948" w:rsidRPr="00DB1BC2" w:rsidRDefault="006B1948" w:rsidP="006B1948">
      <w:pPr>
        <w:spacing w:before="120" w:beforeAutospacing="0" w:after="0" w:afterAutospacing="0"/>
        <w:ind w:firstLine="567"/>
        <w:jc w:val="both"/>
        <w:rPr>
          <w:color w:val="auto"/>
        </w:rPr>
      </w:pPr>
      <w:r w:rsidRPr="00DB1BC2">
        <w:rPr>
          <w:color w:val="auto"/>
        </w:rPr>
        <w:t>Если человеческое общество возникло одновременно с человеком, то гражданское общество образовалось лишь за последние два столетия. Его становление связано с развитием многообразных форм частной собственности, рыночной экономики и свободы экономического выбора, утверждением демократических порядков, прав и свобод человека и гражданина, с признанием ценности свободной и ответственной личности.</w:t>
      </w:r>
    </w:p>
    <w:p w:rsidR="006B1948" w:rsidRPr="00DB1BC2" w:rsidRDefault="006B1948" w:rsidP="006B1948">
      <w:pPr>
        <w:spacing w:before="120" w:beforeAutospacing="0" w:after="0" w:afterAutospacing="0"/>
        <w:ind w:firstLine="567"/>
        <w:jc w:val="both"/>
        <w:rPr>
          <w:color w:val="auto"/>
        </w:rPr>
      </w:pPr>
      <w:r w:rsidRPr="00DB1BC2">
        <w:rPr>
          <w:color w:val="auto"/>
        </w:rPr>
        <w:t>Что же такое гражданское общество?</w:t>
      </w:r>
    </w:p>
    <w:p w:rsidR="006B1948" w:rsidRPr="00DB1BC2" w:rsidRDefault="006B1948" w:rsidP="006B1948">
      <w:pPr>
        <w:spacing w:before="120" w:beforeAutospacing="0" w:after="0" w:afterAutospacing="0"/>
        <w:ind w:firstLine="567"/>
        <w:jc w:val="both"/>
        <w:rPr>
          <w:color w:val="auto"/>
        </w:rPr>
      </w:pPr>
      <w:r w:rsidRPr="00DB1BC2">
        <w:rPr>
          <w:color w:val="auto"/>
        </w:rPr>
        <w:t>Гражданское общество — это совокупность внегосударственных общественных отношений и ассоциаций (объединений), выражающих разнообразные интересы и потребности членов общества.</w:t>
      </w:r>
    </w:p>
    <w:p w:rsidR="006B1948" w:rsidRPr="00DB1BC2" w:rsidRDefault="006B1948" w:rsidP="006B1948">
      <w:pPr>
        <w:spacing w:before="120" w:beforeAutospacing="0" w:after="0" w:afterAutospacing="0"/>
        <w:ind w:firstLine="567"/>
        <w:jc w:val="both"/>
        <w:rPr>
          <w:color w:val="auto"/>
        </w:rPr>
      </w:pPr>
      <w:r w:rsidRPr="00DB1BC2">
        <w:rPr>
          <w:color w:val="auto"/>
        </w:rPr>
        <w:t>Оно представляет собой совокупность межличностных отношений и семейных, общественных, экономических, культурных, религиозных и иных структур, которые развиваются в обществе вне рамок и без вмешательства государства. Система независимых от государства и межличностных отношений создает условия для самореализации индивидов и групп, для удовлетворения их повседневных потребностей.</w:t>
      </w:r>
    </w:p>
    <w:p w:rsidR="006B1948" w:rsidRPr="00DB1BC2" w:rsidRDefault="006B1948" w:rsidP="006B1948">
      <w:pPr>
        <w:spacing w:before="120" w:beforeAutospacing="0" w:after="0" w:afterAutospacing="0"/>
        <w:ind w:firstLine="567"/>
        <w:jc w:val="both"/>
        <w:rPr>
          <w:color w:val="auto"/>
        </w:rPr>
      </w:pPr>
      <w:r w:rsidRPr="00DB1BC2">
        <w:rPr>
          <w:color w:val="auto"/>
        </w:rPr>
        <w:t xml:space="preserve">Понятие “гражданское общество”, как правило, используется в сопоставлении с понятием государства. Понятия “государство” и “гражданское общество” отражают различные стороны жизни общества, противостоящие друг другу. Гражданское общество составляет сферу абсолютной свободы частных лиц в отношениях друг с другом. Оно предстает в виде социального, экономического и культурного пространства, в котором взаимодействует свободные индивиды, реализующие частные интересы и осуществляющие индивидуальный выбор. Государство, напротив, представляет собой пространство тотально регламентированных взаимоотношений политически организованных субъектов: государственных структур и привыкающих к ним политических партий, групп давления и т.д. </w:t>
      </w:r>
    </w:p>
    <w:p w:rsidR="006B1948" w:rsidRDefault="006B1948" w:rsidP="006B1948">
      <w:pPr>
        <w:spacing w:before="120" w:beforeAutospacing="0" w:after="0" w:afterAutospacing="0"/>
        <w:ind w:firstLine="567"/>
        <w:jc w:val="both"/>
        <w:rPr>
          <w:color w:val="auto"/>
        </w:rPr>
      </w:pPr>
      <w:r w:rsidRPr="00DB1BC2">
        <w:rPr>
          <w:color w:val="auto"/>
        </w:rPr>
        <w:t>В данной работе так же будут рассмотрены и другие вопросы связанные с гражданским обществом, в частности: предпосылки возникновения гражданского общества и его взаимодействие с государством.</w:t>
      </w:r>
    </w:p>
    <w:p w:rsidR="006B1948" w:rsidRDefault="006B1948" w:rsidP="006B1948">
      <w:pPr>
        <w:spacing w:before="120" w:beforeAutospacing="0" w:after="0" w:afterAutospacing="0"/>
        <w:ind w:firstLine="567"/>
        <w:jc w:val="both"/>
        <w:rPr>
          <w:color w:val="auto"/>
        </w:rPr>
      </w:pPr>
      <w:r w:rsidRPr="00DB1BC2">
        <w:rPr>
          <w:color w:val="auto"/>
        </w:rPr>
        <w:t>Предпосылки возникновения гражданского общества</w:t>
      </w:r>
    </w:p>
    <w:p w:rsidR="006B1948" w:rsidRPr="00DB1BC2" w:rsidRDefault="006B1948" w:rsidP="006B1948">
      <w:pPr>
        <w:spacing w:before="120" w:beforeAutospacing="0" w:after="0" w:afterAutospacing="0"/>
        <w:ind w:firstLine="567"/>
        <w:jc w:val="both"/>
        <w:rPr>
          <w:color w:val="auto"/>
        </w:rPr>
      </w:pPr>
      <w:r w:rsidRPr="00DB1BC2">
        <w:rPr>
          <w:color w:val="auto"/>
        </w:rPr>
        <w:t>Если человеческое общество возникло одновременно с человеком, то гражданское общество образовалось лишь за последние два столетия. Его становление связано с развитием многообразных форм частной собственности, рыночной экономики и свободы экономического выбора, утверждением демократических порядков, прав и свобод человека и гражданина, с признанием ценности свободной и ответственной личности.</w:t>
      </w:r>
    </w:p>
    <w:p w:rsidR="006B1948" w:rsidRPr="00DB1BC2" w:rsidRDefault="006B1948" w:rsidP="006B1948">
      <w:pPr>
        <w:spacing w:before="120" w:beforeAutospacing="0" w:after="0" w:afterAutospacing="0"/>
        <w:ind w:firstLine="567"/>
        <w:jc w:val="both"/>
        <w:rPr>
          <w:color w:val="auto"/>
        </w:rPr>
      </w:pPr>
      <w:r w:rsidRPr="00DB1BC2">
        <w:rPr>
          <w:color w:val="auto"/>
        </w:rPr>
        <w:t>Становление гражданского общества неразрывно связано с утверждением правового государства. Правовое государство немыслимо без развитого гражданского общества. Гражданское общество возможно лишь в условиях демократического режима, правового государства. В условиях авторитарных и тоталитарных режимов гражданское общество нормально функционировать не может.</w:t>
      </w:r>
    </w:p>
    <w:p w:rsidR="006B1948" w:rsidRPr="00DB1BC2" w:rsidRDefault="006B1948" w:rsidP="006B1948">
      <w:pPr>
        <w:spacing w:before="120" w:beforeAutospacing="0" w:after="0" w:afterAutospacing="0"/>
        <w:ind w:firstLine="567"/>
        <w:jc w:val="both"/>
        <w:rPr>
          <w:color w:val="auto"/>
        </w:rPr>
      </w:pPr>
      <w:r w:rsidRPr="00DB1BC2">
        <w:rPr>
          <w:color w:val="auto"/>
        </w:rPr>
        <w:t>Исторически гражданское общество пришло на смену традиционному, сословно-кастовому. При сословном строе государство практически совпадало с имущими классами и было обособленно от основой массы населения. В традиционных обществах древнего мира средних веков социального неравенства было выражено и закреплено в праве: господствующая социальная группа была организована в государство, поддерживавшее сословные границы и охранявшее привилегии высших сословий, от имени которых и осуществлялась власть. В сословных обществах государство регламентировало многие стороны экономической, хозяйственной, бытовой, религиозной, духовной жизни. Однако феодальная сословная система не была абсолютной чуждой природе гражданского общества. Не смотря на то, что политическим выражением средневекового способа производства являлись привилегии, неравное для каждого из феодальных сословий право, сословный социальный порядок позволял обществу сохранять определенную независимость от государства.</w:t>
      </w:r>
    </w:p>
    <w:p w:rsidR="006B1948" w:rsidRPr="00DB1BC2" w:rsidRDefault="006B1948" w:rsidP="006B1948">
      <w:pPr>
        <w:spacing w:before="120" w:beforeAutospacing="0" w:after="0" w:afterAutospacing="0"/>
        <w:ind w:firstLine="567"/>
        <w:jc w:val="both"/>
        <w:rPr>
          <w:color w:val="auto"/>
        </w:rPr>
      </w:pPr>
      <w:r w:rsidRPr="00DB1BC2">
        <w:rPr>
          <w:color w:val="auto"/>
        </w:rPr>
        <w:t>На смену вертикальным феодальным структурам, открыто выражавшим и закреплявшим социальное неравенство, пришли преимущественно горизонтальные невластные связи, основанные на юридическом равенстве и договорных началах свободных личностей.</w:t>
      </w:r>
    </w:p>
    <w:p w:rsidR="006B1948" w:rsidRPr="00DB1BC2" w:rsidRDefault="006B1948" w:rsidP="006B1948">
      <w:pPr>
        <w:spacing w:before="120" w:beforeAutospacing="0" w:after="0" w:afterAutospacing="0"/>
        <w:ind w:firstLine="567"/>
        <w:jc w:val="both"/>
        <w:rPr>
          <w:color w:val="auto"/>
        </w:rPr>
      </w:pPr>
      <w:r w:rsidRPr="00DB1BC2">
        <w:rPr>
          <w:color w:val="auto"/>
        </w:rPr>
        <w:t>Гражданское общество по сути своей буржуазное. Его основой является юридически свободный индивид. Обособление гражданского общества от государства происходило в процессе ликвидации сословного неравенства и разгосударствления общественных отношений.</w:t>
      </w:r>
    </w:p>
    <w:p w:rsidR="006B1948" w:rsidRPr="00DB1BC2" w:rsidRDefault="006B1948" w:rsidP="006B1948">
      <w:pPr>
        <w:spacing w:before="120" w:beforeAutospacing="0" w:after="0" w:afterAutospacing="0"/>
        <w:ind w:firstLine="567"/>
        <w:jc w:val="both"/>
        <w:rPr>
          <w:color w:val="auto"/>
        </w:rPr>
      </w:pPr>
      <w:r w:rsidRPr="00DB1BC2">
        <w:rPr>
          <w:color w:val="auto"/>
        </w:rPr>
        <w:t>Начало данному процессу положило формирование представительного государства, выступающего от имени всего населения. Для этого необходимо было законодательное признание юридического равенства людей на основе наделение их правами и свободами. Замена сословного неравенства всеобщим юридическим равенством определило качественно новое социальное положение личности. Теперь индивиды независимо от их социального происхождения и имущественного положения были признаны равными и полноправными участниками общественной жизни, наделенными свободной волей.</w:t>
      </w:r>
    </w:p>
    <w:p w:rsidR="006B1948" w:rsidRPr="00DB1BC2" w:rsidRDefault="006B1948" w:rsidP="006B1948">
      <w:pPr>
        <w:spacing w:before="120" w:beforeAutospacing="0" w:after="0" w:afterAutospacing="0"/>
        <w:ind w:firstLine="567"/>
        <w:jc w:val="both"/>
        <w:rPr>
          <w:color w:val="auto"/>
        </w:rPr>
      </w:pPr>
      <w:r w:rsidRPr="00DB1BC2">
        <w:rPr>
          <w:color w:val="auto"/>
        </w:rPr>
        <w:t>Обособление общества от всепроникающей власти государства происходило в ходе конфликта в государстве и в обществе, который разрешился в ходе революций XVII-XVIII веков и последующих реформ. Этот конфликт был следствием естественноисторического перехода от абсолютистских властных систем к конституционным, представителям. Сам же переход отражал формирование новых социально-экономических, политических и культурных реальностей. Они были вызваны в жизнь товарно-денежными отношениями, промышленной революцией, появлением слоя самостоятельных товаропроизводителей, кризисом легитимности абсолютистских режимов, секуляризацией (освобождением от церковного влияния) индивидуального и массового сознания, возникновением политических партий, которые стали важным каналом трансляции разнородных интересов различных групп.</w:t>
      </w:r>
    </w:p>
    <w:p w:rsidR="006B1948" w:rsidRPr="00DB1BC2" w:rsidRDefault="006B1948" w:rsidP="006B1948">
      <w:pPr>
        <w:spacing w:before="120" w:beforeAutospacing="0" w:after="0" w:afterAutospacing="0"/>
        <w:ind w:firstLine="567"/>
        <w:jc w:val="both"/>
        <w:rPr>
          <w:color w:val="auto"/>
        </w:rPr>
      </w:pPr>
      <w:r w:rsidRPr="00DB1BC2">
        <w:rPr>
          <w:color w:val="auto"/>
        </w:rPr>
        <w:t>Реальное функционирование гражданского общества началось с принятия биллей о правах в Англии и США и Декларации прав человека и гражданина во Франции. Конечно юридическое равенство не предполагает фактического равенства, оно означает всего лишь равенство возможностей. Однако это создало условия для проявления талантов, способности и инициативе личности.</w:t>
      </w:r>
    </w:p>
    <w:p w:rsidR="006B1948" w:rsidRPr="00DB1BC2" w:rsidRDefault="006B1948" w:rsidP="006B1948">
      <w:pPr>
        <w:spacing w:before="120" w:beforeAutospacing="0" w:after="0" w:afterAutospacing="0"/>
        <w:ind w:firstLine="567"/>
        <w:jc w:val="both"/>
        <w:rPr>
          <w:color w:val="auto"/>
        </w:rPr>
      </w:pPr>
      <w:r w:rsidRPr="00DB1BC2">
        <w:rPr>
          <w:color w:val="auto"/>
        </w:rPr>
        <w:t>Свобода человека органически связана с его материальным благополучием, наличием собственности, свободой частного предпринимательства. А частная собственность является не только экономической основой гражданского общества, но и фактором политического нравственного и культурного прогресса.</w:t>
      </w:r>
    </w:p>
    <w:p w:rsidR="006B1948" w:rsidRPr="00DB1BC2" w:rsidRDefault="006B1948" w:rsidP="006B1948">
      <w:pPr>
        <w:spacing w:before="120" w:beforeAutospacing="0" w:after="0" w:afterAutospacing="0"/>
        <w:ind w:firstLine="567"/>
        <w:jc w:val="both"/>
        <w:rPr>
          <w:color w:val="auto"/>
        </w:rPr>
      </w:pPr>
      <w:r w:rsidRPr="00DB1BC2">
        <w:rPr>
          <w:color w:val="auto"/>
        </w:rPr>
        <w:t>Значение института частной собственности в формировании гражданского самосознания человека, - в становлении гражданского общества раскрыл русский философ И.А. Ильин (1882-1954). Он полагал, что частная собственность соответствует индивидуальному способу бытия, который дан человеку от природы. Кроме этого, она развязывает хозяйственную предприимчивость и личную инициативу; дает собственнику чувство уверенности; научает человека творчески относиться к труду и любить Родину; закрепляет его оседлость, без которой невозможна культура; единит семью, вовлекая ее в отношения собственности; питает государственный инстинкт человека; пробуждает и воспитывает в</w:t>
      </w:r>
      <w:r>
        <w:rPr>
          <w:color w:val="auto"/>
        </w:rPr>
        <w:t xml:space="preserve"> </w:t>
      </w:r>
      <w:r w:rsidRPr="00DB1BC2">
        <w:rPr>
          <w:color w:val="auto"/>
        </w:rPr>
        <w:t>человеке правосознание; взращивает в нем чувство гражданской самостоятельности; развивает правильный подход к политической свободе.</w:t>
      </w:r>
    </w:p>
    <w:p w:rsidR="006B1948" w:rsidRDefault="006B1948" w:rsidP="006B1948">
      <w:pPr>
        <w:spacing w:before="120" w:beforeAutospacing="0" w:after="0" w:afterAutospacing="0"/>
        <w:ind w:firstLine="567"/>
        <w:jc w:val="both"/>
        <w:rPr>
          <w:color w:val="auto"/>
        </w:rPr>
      </w:pPr>
      <w:r w:rsidRPr="00DB1BC2">
        <w:rPr>
          <w:color w:val="auto"/>
        </w:rPr>
        <w:t xml:space="preserve">Итак, главным признаком и основой гражданского общества является законодательное закрепление юридического равенства людей на основе наделения их правами и свободами. Критерием же зрелости гражданского общества служит степень реализации и гарантии прав человека и гражданина со стороны государства. Автономность личности и общества способствует созданию механизмов саморегуляции и саморазвития, формированию сферы в невластных отношений свободных индивидов, обладающих способностью и реальной возможностью осуществлять свои естественные права, свободу политического выбора, а также выступать в качестве единственно законного источника власти. </w:t>
      </w:r>
    </w:p>
    <w:p w:rsidR="006B1948" w:rsidRPr="00EB1BB1" w:rsidRDefault="006B1948" w:rsidP="006B1948">
      <w:pPr>
        <w:spacing w:before="120" w:beforeAutospacing="0" w:after="0" w:afterAutospacing="0"/>
        <w:jc w:val="center"/>
        <w:rPr>
          <w:b/>
          <w:bCs/>
          <w:color w:val="auto"/>
          <w:sz w:val="28"/>
          <w:szCs w:val="28"/>
        </w:rPr>
      </w:pPr>
      <w:r w:rsidRPr="00EB1BB1">
        <w:rPr>
          <w:b/>
          <w:bCs/>
          <w:color w:val="auto"/>
          <w:sz w:val="28"/>
          <w:szCs w:val="28"/>
        </w:rPr>
        <w:t>Понятие гражданского общества</w:t>
      </w:r>
    </w:p>
    <w:p w:rsidR="006B1948" w:rsidRPr="00DB1BC2" w:rsidRDefault="006B1948" w:rsidP="006B1948">
      <w:pPr>
        <w:spacing w:before="120" w:beforeAutospacing="0" w:after="0" w:afterAutospacing="0"/>
        <w:ind w:firstLine="567"/>
        <w:jc w:val="both"/>
        <w:rPr>
          <w:color w:val="auto"/>
        </w:rPr>
      </w:pPr>
      <w:r w:rsidRPr="00DB1BC2">
        <w:rPr>
          <w:color w:val="auto"/>
        </w:rPr>
        <w:t>В чем же сущность гражданского общества? При всех различиях, существующих в трактовке этого понятия, есть общее главное действующее лицо гражданского общества - человек как личность, а не как безликий народ. Человек как личность - это индивид, имеющий определенную обусловленную систему потребностей, интересов, ценностей. Наличие возможностей реализации этой системы и превращает человека в главного участника общественного развития, члена гражданского общества.</w:t>
      </w:r>
    </w:p>
    <w:p w:rsidR="006B1948" w:rsidRPr="00DB1BC2" w:rsidRDefault="006B1948" w:rsidP="006B1948">
      <w:pPr>
        <w:spacing w:before="120" w:beforeAutospacing="0" w:after="0" w:afterAutospacing="0"/>
        <w:ind w:firstLine="567"/>
        <w:jc w:val="both"/>
        <w:rPr>
          <w:color w:val="auto"/>
        </w:rPr>
      </w:pPr>
      <w:r w:rsidRPr="00DB1BC2">
        <w:rPr>
          <w:color w:val="auto"/>
        </w:rPr>
        <w:t>Гражданское общество - это своего рода социальное пространство, в котором люди связаны и взаимодействуют между собой в качестве независимых друг от друга, так и от государства индивидов. Это - система обеспечения жизнедеятельности социальной, социокультурной и духовной сфер, их воспроизводства и передачи от поколения к поколению, система независимых от государства общественных институтов и отношений, которые призваны обеспечить условия для самореализации отдельных индивидов и коллективов, реализации частных интересов и потребностей, будь то индивидуальных или коллективных.</w:t>
      </w:r>
    </w:p>
    <w:p w:rsidR="006B1948" w:rsidRPr="00DB1BC2" w:rsidRDefault="006B1948" w:rsidP="006B1948">
      <w:pPr>
        <w:spacing w:before="120" w:beforeAutospacing="0" w:after="0" w:afterAutospacing="0"/>
        <w:ind w:firstLine="567"/>
        <w:jc w:val="both"/>
        <w:rPr>
          <w:color w:val="auto"/>
        </w:rPr>
      </w:pPr>
      <w:r w:rsidRPr="00DB1BC2">
        <w:rPr>
          <w:color w:val="auto"/>
        </w:rPr>
        <w:t>Вместе с тем, гражданское общество - это не только определенный комплекс институтов, но и система отношений. Поэтому гражданское общество невозможно представить без национальных, религиозных традиций, обычаев, мифов, символов, стереотипов поведения, морально-этических норм, ценностей и т. п.</w:t>
      </w:r>
    </w:p>
    <w:p w:rsidR="006B1948" w:rsidRPr="00DB1BC2" w:rsidRDefault="006B1948" w:rsidP="006B1948">
      <w:pPr>
        <w:spacing w:before="120" w:beforeAutospacing="0" w:after="0" w:afterAutospacing="0"/>
        <w:ind w:firstLine="567"/>
        <w:jc w:val="both"/>
        <w:rPr>
          <w:color w:val="auto"/>
        </w:rPr>
      </w:pPr>
      <w:r w:rsidRPr="00DB1BC2">
        <w:rPr>
          <w:color w:val="auto"/>
        </w:rPr>
        <w:t>В качестве основополагающего условия существования как гражданского общества, так и правового государства выступает личность, ее право на самореализацию. Оно утверждается на признании права индивидуальной, личной свободы.</w:t>
      </w:r>
    </w:p>
    <w:p w:rsidR="006B1948" w:rsidRPr="00DB1BC2" w:rsidRDefault="006B1948" w:rsidP="006B1948">
      <w:pPr>
        <w:spacing w:before="120" w:beforeAutospacing="0" w:after="0" w:afterAutospacing="0"/>
        <w:ind w:firstLine="567"/>
        <w:jc w:val="both"/>
        <w:rPr>
          <w:color w:val="auto"/>
        </w:rPr>
      </w:pPr>
      <w:r w:rsidRPr="00DB1BC2">
        <w:rPr>
          <w:color w:val="auto"/>
        </w:rPr>
        <w:t>Можно выделить следующие направления формирования гражданского общества в России:</w:t>
      </w:r>
      <w:r>
        <w:rPr>
          <w:color w:val="auto"/>
        </w:rPr>
        <w:t xml:space="preserve"> </w:t>
      </w:r>
    </w:p>
    <w:p w:rsidR="006B1948" w:rsidRPr="00DB1BC2" w:rsidRDefault="006B1948" w:rsidP="006B1948">
      <w:pPr>
        <w:spacing w:before="120" w:beforeAutospacing="0" w:after="0" w:afterAutospacing="0"/>
        <w:ind w:firstLine="567"/>
        <w:jc w:val="both"/>
        <w:rPr>
          <w:color w:val="auto"/>
        </w:rPr>
      </w:pPr>
      <w:r w:rsidRPr="00DB1BC2">
        <w:rPr>
          <w:color w:val="auto"/>
        </w:rPr>
        <w:t>создание экономического фундамента на основе многообразия форм собственности и социально ориентированной рыночной экономики;</w:t>
      </w:r>
    </w:p>
    <w:p w:rsidR="006B1948" w:rsidRPr="00DB1BC2" w:rsidRDefault="006B1948" w:rsidP="006B1948">
      <w:pPr>
        <w:spacing w:before="120" w:beforeAutospacing="0" w:after="0" w:afterAutospacing="0"/>
        <w:ind w:firstLine="567"/>
        <w:jc w:val="both"/>
        <w:rPr>
          <w:color w:val="auto"/>
        </w:rPr>
      </w:pPr>
      <w:r w:rsidRPr="00DB1BC2">
        <w:rPr>
          <w:color w:val="auto"/>
        </w:rPr>
        <w:t>формирование нового типа государственности, базирующегося на приоритете права, способного к социальному партнерству, в условиях реально сложившейся дифференциации интересов различных групп и общностей;</w:t>
      </w:r>
    </w:p>
    <w:p w:rsidR="006B1948" w:rsidRPr="00DB1BC2" w:rsidRDefault="006B1948" w:rsidP="006B1948">
      <w:pPr>
        <w:spacing w:before="120" w:beforeAutospacing="0" w:after="0" w:afterAutospacing="0"/>
        <w:ind w:firstLine="567"/>
        <w:jc w:val="both"/>
        <w:rPr>
          <w:color w:val="auto"/>
        </w:rPr>
      </w:pPr>
      <w:r w:rsidRPr="00DB1BC2">
        <w:rPr>
          <w:color w:val="auto"/>
        </w:rPr>
        <w:t>создание реального плюрализма в обществе. Этому способствует рождение новых форм массовой политической деятельности, а также появление самоуправляемых структур, ассоциаций, неформальных гражданских движений;</w:t>
      </w:r>
    </w:p>
    <w:p w:rsidR="006B1948" w:rsidRPr="00DB1BC2" w:rsidRDefault="006B1948" w:rsidP="006B1948">
      <w:pPr>
        <w:spacing w:before="120" w:beforeAutospacing="0" w:after="0" w:afterAutospacing="0"/>
        <w:ind w:firstLine="567"/>
        <w:jc w:val="both"/>
        <w:rPr>
          <w:color w:val="auto"/>
        </w:rPr>
      </w:pPr>
      <w:r w:rsidRPr="00DB1BC2">
        <w:rPr>
          <w:color w:val="auto"/>
        </w:rPr>
        <w:t>преодоление традиционной конфронтационной гражданской и политической культуры, т. е. стабилизация общества на основе гражданского мира с приданием ему конституционных гарантий.</w:t>
      </w:r>
    </w:p>
    <w:p w:rsidR="006B1948" w:rsidRDefault="006B1948" w:rsidP="006B1948">
      <w:pPr>
        <w:spacing w:before="120" w:beforeAutospacing="0" w:after="0" w:afterAutospacing="0"/>
        <w:ind w:firstLine="567"/>
        <w:jc w:val="both"/>
        <w:rPr>
          <w:color w:val="auto"/>
        </w:rPr>
      </w:pPr>
      <w:r w:rsidRPr="00DB1BC2">
        <w:rPr>
          <w:color w:val="auto"/>
        </w:rPr>
        <w:t>Эти процессы, как показывает мировая практика, должны быть синхронными и одинаковыми по темпам с формированием правового государства. Правовое государство призвано обеспечить условия для функционирования гражданского общества, основных его институтов и ценностей.</w:t>
      </w:r>
    </w:p>
    <w:p w:rsidR="006B1948" w:rsidRPr="00EB1BB1" w:rsidRDefault="006B1948" w:rsidP="006B1948">
      <w:pPr>
        <w:spacing w:before="120" w:beforeAutospacing="0" w:after="0" w:afterAutospacing="0"/>
        <w:jc w:val="center"/>
        <w:rPr>
          <w:b/>
          <w:bCs/>
          <w:color w:val="auto"/>
          <w:sz w:val="28"/>
          <w:szCs w:val="28"/>
        </w:rPr>
      </w:pPr>
      <w:r w:rsidRPr="00EB1BB1">
        <w:rPr>
          <w:b/>
          <w:bCs/>
          <w:color w:val="auto"/>
          <w:sz w:val="28"/>
          <w:szCs w:val="28"/>
        </w:rPr>
        <w:t>Структура гражданского общества</w:t>
      </w:r>
    </w:p>
    <w:p w:rsidR="006B1948" w:rsidRPr="00DB1BC2" w:rsidRDefault="006B1948" w:rsidP="006B1948">
      <w:pPr>
        <w:spacing w:before="120" w:beforeAutospacing="0" w:after="0" w:afterAutospacing="0"/>
        <w:ind w:firstLine="567"/>
        <w:jc w:val="both"/>
        <w:rPr>
          <w:color w:val="auto"/>
        </w:rPr>
      </w:pPr>
      <w:r w:rsidRPr="00DB1BC2">
        <w:rPr>
          <w:color w:val="auto"/>
        </w:rPr>
        <w:t>В современной политологии гражданское общество рассматривается как сложное многоуровневая система невластных связей и структур. Оно включает в себя всю совокупность межличностных отношений, которые развиваются вне рамок и без вмешательства государства. Кроме того, в него входит разветвленная система независимых от государства общественных институтов, реализующих повседневные индивидуальные и коллективные потребности. Поскольку повседневные интересы граждан не равнозначны, постольку и сферы гражданского общества имеют определенную соподчиненность, которую условно можно выразить следующим образом.</w:t>
      </w:r>
    </w:p>
    <w:p w:rsidR="006B1948" w:rsidRPr="00DB1BC2" w:rsidRDefault="006B1948" w:rsidP="006B1948">
      <w:pPr>
        <w:spacing w:before="120" w:beforeAutospacing="0" w:after="0" w:afterAutospacing="0"/>
        <w:ind w:firstLine="567"/>
        <w:jc w:val="both"/>
        <w:rPr>
          <w:color w:val="auto"/>
        </w:rPr>
      </w:pPr>
      <w:r w:rsidRPr="00DB1BC2">
        <w:rPr>
          <w:color w:val="auto"/>
        </w:rPr>
        <w:t>Базовые (первичные, витальные) потребности в пище, одежде, жилье и т.д., обеспечивающие жизнедеятельность индивидов, удовлетворяются благодаря производственным отношениям, составляющим первый уровень межличностных взаимосвязей. Эти потребности реализуются через такие общественные институты, как профессиональные, потребительские и иные объединения и ассоциации.</w:t>
      </w:r>
    </w:p>
    <w:p w:rsidR="006B1948" w:rsidRPr="00DB1BC2" w:rsidRDefault="006B1948" w:rsidP="006B1948">
      <w:pPr>
        <w:spacing w:before="120" w:beforeAutospacing="0" w:after="0" w:afterAutospacing="0"/>
        <w:ind w:firstLine="567"/>
        <w:jc w:val="both"/>
        <w:rPr>
          <w:color w:val="auto"/>
        </w:rPr>
      </w:pPr>
      <w:r w:rsidRPr="00DB1BC2">
        <w:rPr>
          <w:color w:val="auto"/>
        </w:rPr>
        <w:t>Потребности в продолжении рода, здоровье, воспитании детей, духовном совершенствовании, вере, информации, общении, сексе и т.д. реализует комплекс социокультурных отношений, включающий религиозные, семейно-брачные, этнические и иные взаимодействия. Они образуют второй уровень межличностных взаимосвязей. Потребности данного уровня удовлетворяются в рамках таких институтов, как семья, церковь, образовательные и научные учреждения, творческие союзы, спортивные общества и т.д.</w:t>
      </w:r>
    </w:p>
    <w:p w:rsidR="006B1948" w:rsidRPr="00DB1BC2" w:rsidRDefault="006B1948" w:rsidP="006B1948">
      <w:pPr>
        <w:spacing w:before="120" w:beforeAutospacing="0" w:after="0" w:afterAutospacing="0"/>
        <w:ind w:firstLine="567"/>
        <w:jc w:val="both"/>
        <w:rPr>
          <w:color w:val="auto"/>
        </w:rPr>
      </w:pPr>
      <w:r w:rsidRPr="00DB1BC2">
        <w:rPr>
          <w:color w:val="auto"/>
        </w:rPr>
        <w:t>Наконец, третий, высший уровень межличностных отношений составляют потребности в политическом участии, связанный с индивидуальным выбором на основе политических предпочтений и ценностных ориентаций. Этот уровень предполагает сформированность у индивида конкретных политических позиций. Политические предпочтения индивидов и групп реализуются с помощью групп и интересов, политических партий, движений и т.д. Если рассмотреть современное гражданское общество в промышленно-развитых странах мира, то оно предстанет как общество, состоящее из огромного числа самостоятельно действующих групп людей, имеющих различную направленность. Так, структура гражданского общества в США представляет собой всеохватывающую сеть различных добровольных ассоциаций граждан, лоббистских групп, муниципальных коммун, благотворительных фондов, клубов по интересам, творческих и кооперативных объединений, потребительских, спортивных и других обществ, религиозных, общественно-политических и иных организаций и союзов, отражающих самые разнообразные социальные интересы в производственной, политической, духовной сферах, в личной и семейной жизни.</w:t>
      </w:r>
    </w:p>
    <w:p w:rsidR="006B1948" w:rsidRDefault="006B1948" w:rsidP="006B1948">
      <w:pPr>
        <w:spacing w:before="120" w:beforeAutospacing="0" w:after="0" w:afterAutospacing="0"/>
        <w:ind w:firstLine="567"/>
        <w:jc w:val="both"/>
        <w:rPr>
          <w:color w:val="auto"/>
        </w:rPr>
      </w:pPr>
      <w:r w:rsidRPr="00DB1BC2">
        <w:rPr>
          <w:color w:val="auto"/>
        </w:rPr>
        <w:t xml:space="preserve">Эти самостоятельные, независимые от государства общественно-политические институты подчас противостоят друг другу, боясь за доверие граждан, остро критикуют и разоблачают социальное зло в политике, экономике, нравственности, в общественной жизни и на производстве. В свое время А. Токвилль в качестве одной из особенностей США называл наличие разветвленной системы институтов гражданского общества, ставшей гарантом стабильности американской демократии. Сегодня в США более 70% граждан состоят в таких объединениях и организациях и более 50% активно участвуют в деятельности двух и более ассоциаций. К примеру, в работе 200 потребительских организаций участвуют более 70 млн. граждан. Это сеть групп и объединений граждан ежедневно функционирует с целью создания условий для самореализации индивидов и групп, выражения и реализации их повседневных потребностей и одновременно сдерживает стремление государства к концентрации политического господства. Правда, по данным американского политолога Р. Патнэм, в настоящее время в США объем “социального капитала” (термин введен американским ученым Дж. Коулменом), который содержится в таких элементах общественной организации, как социальные сети, создающих условия для координации и кооперации ради взаимной выгоды, сокращается. </w:t>
      </w:r>
    </w:p>
    <w:p w:rsidR="006B1948" w:rsidRPr="00EB1BB1" w:rsidRDefault="006B1948" w:rsidP="006B1948">
      <w:pPr>
        <w:spacing w:before="120" w:beforeAutospacing="0" w:after="0" w:afterAutospacing="0"/>
        <w:jc w:val="center"/>
        <w:rPr>
          <w:b/>
          <w:bCs/>
          <w:color w:val="auto"/>
          <w:sz w:val="28"/>
          <w:szCs w:val="28"/>
        </w:rPr>
      </w:pPr>
      <w:r w:rsidRPr="00EB1BB1">
        <w:rPr>
          <w:b/>
          <w:bCs/>
          <w:color w:val="auto"/>
          <w:sz w:val="28"/>
          <w:szCs w:val="28"/>
        </w:rPr>
        <w:t>Гражданское общество и государство</w:t>
      </w:r>
    </w:p>
    <w:p w:rsidR="006B1948" w:rsidRPr="00DB1BC2" w:rsidRDefault="006B1948" w:rsidP="006B1948">
      <w:pPr>
        <w:spacing w:before="120" w:beforeAutospacing="0" w:after="0" w:afterAutospacing="0"/>
        <w:ind w:firstLine="567"/>
        <w:jc w:val="both"/>
        <w:rPr>
          <w:color w:val="auto"/>
        </w:rPr>
      </w:pPr>
      <w:r w:rsidRPr="00DB1BC2">
        <w:rPr>
          <w:color w:val="auto"/>
        </w:rPr>
        <w:t>Рассмотрим</w:t>
      </w:r>
      <w:r>
        <w:rPr>
          <w:color w:val="auto"/>
        </w:rPr>
        <w:t xml:space="preserve"> </w:t>
      </w:r>
      <w:r w:rsidRPr="00DB1BC2">
        <w:rPr>
          <w:color w:val="auto"/>
        </w:rPr>
        <w:t>один</w:t>
      </w:r>
      <w:r>
        <w:rPr>
          <w:color w:val="auto"/>
        </w:rPr>
        <w:t xml:space="preserve"> </w:t>
      </w:r>
      <w:r w:rsidRPr="00DB1BC2">
        <w:rPr>
          <w:color w:val="auto"/>
        </w:rPr>
        <w:t>из</w:t>
      </w:r>
      <w:r>
        <w:rPr>
          <w:color w:val="auto"/>
        </w:rPr>
        <w:t xml:space="preserve"> </w:t>
      </w:r>
      <w:r w:rsidRPr="00DB1BC2">
        <w:rPr>
          <w:color w:val="auto"/>
        </w:rPr>
        <w:t>важнейших</w:t>
      </w:r>
      <w:r>
        <w:rPr>
          <w:color w:val="auto"/>
        </w:rPr>
        <w:t xml:space="preserve"> </w:t>
      </w:r>
      <w:r w:rsidRPr="00DB1BC2">
        <w:rPr>
          <w:color w:val="auto"/>
        </w:rPr>
        <w:t>вопросов,</w:t>
      </w:r>
      <w:r>
        <w:rPr>
          <w:color w:val="auto"/>
        </w:rPr>
        <w:t xml:space="preserve"> </w:t>
      </w:r>
      <w:r w:rsidRPr="00DB1BC2">
        <w:rPr>
          <w:color w:val="auto"/>
        </w:rPr>
        <w:t>вопрос</w:t>
      </w:r>
      <w:r>
        <w:rPr>
          <w:color w:val="auto"/>
        </w:rPr>
        <w:t xml:space="preserve"> </w:t>
      </w:r>
      <w:r w:rsidRPr="00DB1BC2">
        <w:rPr>
          <w:color w:val="auto"/>
        </w:rPr>
        <w:t>о взаимодействии</w:t>
      </w:r>
      <w:r>
        <w:rPr>
          <w:color w:val="auto"/>
        </w:rPr>
        <w:t xml:space="preserve"> </w:t>
      </w:r>
      <w:r w:rsidRPr="00DB1BC2">
        <w:rPr>
          <w:color w:val="auto"/>
        </w:rPr>
        <w:t>государства</w:t>
      </w:r>
      <w:r>
        <w:rPr>
          <w:color w:val="auto"/>
        </w:rPr>
        <w:t xml:space="preserve"> </w:t>
      </w:r>
      <w:r w:rsidRPr="00DB1BC2">
        <w:rPr>
          <w:color w:val="auto"/>
        </w:rPr>
        <w:t>о</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Он</w:t>
      </w:r>
      <w:r>
        <w:rPr>
          <w:color w:val="auto"/>
        </w:rPr>
        <w:t xml:space="preserve"> </w:t>
      </w:r>
      <w:r w:rsidRPr="00DB1BC2">
        <w:rPr>
          <w:color w:val="auto"/>
        </w:rPr>
        <w:t>возник</w:t>
      </w:r>
      <w:r>
        <w:rPr>
          <w:color w:val="auto"/>
        </w:rPr>
        <w:t xml:space="preserve"> </w:t>
      </w:r>
      <w:r w:rsidRPr="00DB1BC2">
        <w:rPr>
          <w:color w:val="auto"/>
        </w:rPr>
        <w:t>вместе</w:t>
      </w:r>
      <w:r>
        <w:rPr>
          <w:color w:val="auto"/>
        </w:rPr>
        <w:t xml:space="preserve"> </w:t>
      </w:r>
      <w:r w:rsidRPr="00DB1BC2">
        <w:rPr>
          <w:color w:val="auto"/>
        </w:rPr>
        <w:t>с</w:t>
      </w:r>
      <w:r>
        <w:rPr>
          <w:color w:val="auto"/>
        </w:rPr>
        <w:t xml:space="preserve"> </w:t>
      </w:r>
      <w:r w:rsidRPr="00DB1BC2">
        <w:rPr>
          <w:color w:val="auto"/>
        </w:rPr>
        <w:t>появлением гражданского общества. Его ставили</w:t>
      </w:r>
      <w:r>
        <w:rPr>
          <w:color w:val="auto"/>
        </w:rPr>
        <w:t xml:space="preserve"> </w:t>
      </w:r>
      <w:r w:rsidRPr="00DB1BC2">
        <w:rPr>
          <w:color w:val="auto"/>
        </w:rPr>
        <w:t>крупнейшие</w:t>
      </w:r>
      <w:r>
        <w:rPr>
          <w:color w:val="auto"/>
        </w:rPr>
        <w:t xml:space="preserve"> </w:t>
      </w:r>
      <w:r w:rsidRPr="00DB1BC2">
        <w:rPr>
          <w:color w:val="auto"/>
        </w:rPr>
        <w:t>ученые</w:t>
      </w:r>
      <w:r>
        <w:rPr>
          <w:color w:val="auto"/>
        </w:rPr>
        <w:t xml:space="preserve"> </w:t>
      </w:r>
      <w:r w:rsidRPr="00DB1BC2">
        <w:rPr>
          <w:color w:val="auto"/>
        </w:rPr>
        <w:t>разных</w:t>
      </w:r>
      <w:r>
        <w:rPr>
          <w:color w:val="auto"/>
        </w:rPr>
        <w:t xml:space="preserve"> </w:t>
      </w:r>
      <w:r w:rsidRPr="00DB1BC2">
        <w:rPr>
          <w:color w:val="auto"/>
        </w:rPr>
        <w:t>времен.</w:t>
      </w:r>
      <w:r>
        <w:rPr>
          <w:color w:val="auto"/>
        </w:rPr>
        <w:t xml:space="preserve"> </w:t>
      </w:r>
      <w:r w:rsidRPr="00DB1BC2">
        <w:rPr>
          <w:color w:val="auto"/>
        </w:rPr>
        <w:t>Кто должен</w:t>
      </w:r>
      <w:r>
        <w:rPr>
          <w:color w:val="auto"/>
        </w:rPr>
        <w:t xml:space="preserve"> </w:t>
      </w:r>
      <w:r w:rsidRPr="00DB1BC2">
        <w:rPr>
          <w:color w:val="auto"/>
        </w:rPr>
        <w:t>первенствовать?</w:t>
      </w:r>
      <w:r>
        <w:rPr>
          <w:color w:val="auto"/>
        </w:rPr>
        <w:t xml:space="preserve"> </w:t>
      </w:r>
      <w:r w:rsidRPr="00DB1BC2">
        <w:rPr>
          <w:color w:val="auto"/>
        </w:rPr>
        <w:t>Кто</w:t>
      </w:r>
      <w:r>
        <w:rPr>
          <w:color w:val="auto"/>
        </w:rPr>
        <w:t xml:space="preserve"> </w:t>
      </w:r>
      <w:r w:rsidRPr="00DB1BC2">
        <w:rPr>
          <w:color w:val="auto"/>
        </w:rPr>
        <w:t>над</w:t>
      </w:r>
      <w:r>
        <w:rPr>
          <w:color w:val="auto"/>
        </w:rPr>
        <w:t xml:space="preserve"> </w:t>
      </w:r>
      <w:r w:rsidRPr="00DB1BC2">
        <w:rPr>
          <w:color w:val="auto"/>
        </w:rPr>
        <w:t>кем</w:t>
      </w:r>
      <w:r>
        <w:rPr>
          <w:color w:val="auto"/>
        </w:rPr>
        <w:t xml:space="preserve"> </w:t>
      </w:r>
      <w:r w:rsidRPr="00DB1BC2">
        <w:rPr>
          <w:color w:val="auto"/>
        </w:rPr>
        <w:t>возвышается:</w:t>
      </w:r>
      <w:r>
        <w:rPr>
          <w:color w:val="auto"/>
        </w:rPr>
        <w:t xml:space="preserve"> </w:t>
      </w:r>
      <w:r w:rsidRPr="00DB1BC2">
        <w:rPr>
          <w:color w:val="auto"/>
        </w:rPr>
        <w:t>государство</w:t>
      </w:r>
      <w:r>
        <w:rPr>
          <w:color w:val="auto"/>
        </w:rPr>
        <w:t xml:space="preserve"> </w:t>
      </w:r>
      <w:r w:rsidRPr="00DB1BC2">
        <w:rPr>
          <w:color w:val="auto"/>
        </w:rPr>
        <w:t>над</w:t>
      </w:r>
    </w:p>
    <w:p w:rsidR="006B1948" w:rsidRPr="00DB1BC2" w:rsidRDefault="006B1948" w:rsidP="006B1948">
      <w:pPr>
        <w:spacing w:before="120" w:beforeAutospacing="0" w:after="0" w:afterAutospacing="0"/>
        <w:ind w:firstLine="567"/>
        <w:jc w:val="both"/>
        <w:rPr>
          <w:color w:val="auto"/>
        </w:rPr>
      </w:pPr>
      <w:r w:rsidRPr="00DB1BC2">
        <w:rPr>
          <w:color w:val="auto"/>
        </w:rPr>
        <w:t>гражданским обществом</w:t>
      </w:r>
      <w:r>
        <w:rPr>
          <w:color w:val="auto"/>
        </w:rPr>
        <w:t xml:space="preserve"> </w:t>
      </w:r>
      <w:r w:rsidRPr="00DB1BC2">
        <w:rPr>
          <w:color w:val="auto"/>
        </w:rPr>
        <w:t>или</w:t>
      </w:r>
      <w:r>
        <w:rPr>
          <w:color w:val="auto"/>
        </w:rPr>
        <w:t xml:space="preserve"> </w:t>
      </w:r>
      <w:r w:rsidRPr="00DB1BC2">
        <w:rPr>
          <w:color w:val="auto"/>
        </w:rPr>
        <w:t>гражданское</w:t>
      </w:r>
      <w:r>
        <w:rPr>
          <w:color w:val="auto"/>
        </w:rPr>
        <w:t xml:space="preserve"> </w:t>
      </w:r>
      <w:r w:rsidRPr="00DB1BC2">
        <w:rPr>
          <w:color w:val="auto"/>
        </w:rPr>
        <w:t>общество</w:t>
      </w:r>
      <w:r>
        <w:rPr>
          <w:color w:val="auto"/>
        </w:rPr>
        <w:t xml:space="preserve"> </w:t>
      </w:r>
      <w:r w:rsidRPr="00DB1BC2">
        <w:rPr>
          <w:color w:val="auto"/>
        </w:rPr>
        <w:t>над</w:t>
      </w:r>
      <w:r>
        <w:rPr>
          <w:color w:val="auto"/>
        </w:rPr>
        <w:t xml:space="preserve"> </w:t>
      </w:r>
      <w:r w:rsidRPr="00DB1BC2">
        <w:rPr>
          <w:color w:val="auto"/>
        </w:rPr>
        <w:t>государством? Эти вопросы и</w:t>
      </w:r>
      <w:r>
        <w:rPr>
          <w:color w:val="auto"/>
        </w:rPr>
        <w:t xml:space="preserve"> </w:t>
      </w:r>
      <w:r w:rsidRPr="00DB1BC2">
        <w:rPr>
          <w:color w:val="auto"/>
        </w:rPr>
        <w:t>в</w:t>
      </w:r>
      <w:r>
        <w:rPr>
          <w:color w:val="auto"/>
        </w:rPr>
        <w:t xml:space="preserve"> </w:t>
      </w:r>
      <w:r w:rsidRPr="00DB1BC2">
        <w:rPr>
          <w:color w:val="auto"/>
        </w:rPr>
        <w:t>настоящее</w:t>
      </w:r>
      <w:r>
        <w:rPr>
          <w:color w:val="auto"/>
        </w:rPr>
        <w:t xml:space="preserve"> </w:t>
      </w:r>
      <w:r w:rsidRPr="00DB1BC2">
        <w:rPr>
          <w:color w:val="auto"/>
        </w:rPr>
        <w:t>время</w:t>
      </w:r>
      <w:r>
        <w:rPr>
          <w:color w:val="auto"/>
        </w:rPr>
        <w:t xml:space="preserve"> </w:t>
      </w:r>
      <w:r w:rsidRPr="00DB1BC2">
        <w:rPr>
          <w:color w:val="auto"/>
        </w:rPr>
        <w:t>остаются</w:t>
      </w:r>
      <w:r>
        <w:rPr>
          <w:color w:val="auto"/>
        </w:rPr>
        <w:t xml:space="preserve"> </w:t>
      </w:r>
      <w:r w:rsidRPr="00DB1BC2">
        <w:rPr>
          <w:color w:val="auto"/>
        </w:rPr>
        <w:t>дискуссионными.</w:t>
      </w:r>
      <w:r>
        <w:rPr>
          <w:color w:val="auto"/>
        </w:rPr>
        <w:t xml:space="preserve"> </w:t>
      </w:r>
      <w:r w:rsidRPr="00DB1BC2">
        <w:rPr>
          <w:color w:val="auto"/>
        </w:rPr>
        <w:t>Что</w:t>
      </w:r>
      <w:r>
        <w:rPr>
          <w:color w:val="auto"/>
        </w:rPr>
        <w:t xml:space="preserve"> </w:t>
      </w:r>
      <w:r w:rsidRPr="00DB1BC2">
        <w:rPr>
          <w:color w:val="auto"/>
        </w:rPr>
        <w:t>же</w:t>
      </w:r>
      <w:r>
        <w:rPr>
          <w:color w:val="auto"/>
        </w:rPr>
        <w:t xml:space="preserve"> </w:t>
      </w:r>
      <w:r w:rsidRPr="00DB1BC2">
        <w:rPr>
          <w:color w:val="auto"/>
        </w:rPr>
        <w:t>касается реальной, сложившейся в демократических странах ситуации, то</w:t>
      </w:r>
      <w:r>
        <w:rPr>
          <w:color w:val="auto"/>
        </w:rPr>
        <w:t xml:space="preserve"> </w:t>
      </w:r>
      <w:r w:rsidRPr="00DB1BC2">
        <w:rPr>
          <w:color w:val="auto"/>
        </w:rPr>
        <w:t>она</w:t>
      </w:r>
      <w:r>
        <w:rPr>
          <w:color w:val="auto"/>
        </w:rPr>
        <w:t xml:space="preserve"> </w:t>
      </w:r>
      <w:r w:rsidRPr="00DB1BC2">
        <w:rPr>
          <w:color w:val="auto"/>
        </w:rPr>
        <w:t>очевидна: первенствует тот, у кого в руках политическая власть. Вместе</w:t>
      </w:r>
      <w:r>
        <w:rPr>
          <w:color w:val="auto"/>
        </w:rPr>
        <w:t xml:space="preserve"> </w:t>
      </w:r>
      <w:r w:rsidRPr="00DB1BC2">
        <w:rPr>
          <w:color w:val="auto"/>
        </w:rPr>
        <w:t>с</w:t>
      </w:r>
      <w:r>
        <w:rPr>
          <w:color w:val="auto"/>
        </w:rPr>
        <w:t xml:space="preserve"> </w:t>
      </w:r>
      <w:r w:rsidRPr="00DB1BC2">
        <w:rPr>
          <w:color w:val="auto"/>
        </w:rPr>
        <w:t>тем</w:t>
      </w:r>
      <w:r>
        <w:rPr>
          <w:color w:val="auto"/>
        </w:rPr>
        <w:t xml:space="preserve"> </w:t>
      </w:r>
      <w:r w:rsidRPr="00DB1BC2">
        <w:rPr>
          <w:color w:val="auto"/>
        </w:rPr>
        <w:t>нельзя не подчеркнуть, что гражданское общество есть крупнейшая общественная</w:t>
      </w:r>
      <w:r>
        <w:rPr>
          <w:color w:val="auto"/>
        </w:rPr>
        <w:t xml:space="preserve"> </w:t>
      </w:r>
      <w:r w:rsidRPr="00DB1BC2">
        <w:rPr>
          <w:color w:val="auto"/>
        </w:rPr>
        <w:t>сила, с которой государство не может не считаться.</w:t>
      </w:r>
    </w:p>
    <w:p w:rsidR="006B1948" w:rsidRPr="00DB1BC2" w:rsidRDefault="006B1948" w:rsidP="006B1948">
      <w:pPr>
        <w:spacing w:before="120" w:beforeAutospacing="0" w:after="0" w:afterAutospacing="0"/>
        <w:ind w:firstLine="567"/>
        <w:jc w:val="both"/>
        <w:rPr>
          <w:color w:val="auto"/>
        </w:rPr>
      </w:pPr>
      <w:r w:rsidRPr="00DB1BC2">
        <w:rPr>
          <w:color w:val="auto"/>
        </w:rPr>
        <w:t xml:space="preserve">Идея гражданского общества является одной из важнейших политических идей нового времени. Возникнув в середине XVII века в Европе, понятия “гражданское общество” прошло известную эволюцию, продлив несколько концепций и интерпретаций. Однако оно неизменно рассматривается в противопоставлении понятии “государство”. </w:t>
      </w:r>
    </w:p>
    <w:p w:rsidR="006B1948" w:rsidRPr="00DB1BC2" w:rsidRDefault="006B1948" w:rsidP="006B1948">
      <w:pPr>
        <w:spacing w:before="120" w:beforeAutospacing="0" w:after="0" w:afterAutospacing="0"/>
        <w:ind w:firstLine="567"/>
        <w:jc w:val="both"/>
        <w:rPr>
          <w:color w:val="auto"/>
        </w:rPr>
      </w:pPr>
      <w:r w:rsidRPr="00DB1BC2">
        <w:rPr>
          <w:color w:val="auto"/>
        </w:rPr>
        <w:t>Долгое время в политической науке понятия “гражданское общество” и “государство” не различались, использовались как тождественные. Однако, начиная с середины XVII века, процессы дифференциации различных сфер общества, освобождения их из-под всеохватывающей государственной власти, обособления автономного и независимого индивида с его неотъемлемыми правами и свободой потребовали отражения в общественном сознании и науке двух тенденций социального прогресса. С одной стороны, нарастание спонтанности и стихийности в социальном развитии было отражением стремления индивида к свободе и автономии от государства и форм коллективной жизни. Процесс становления автономных от государства сфер жизнедеятельности человека отразило понятие “гражданское общество”. С другой стороны, потребность в упорядочении, обеспечении целостности общества, согласовании и интеграции устремлений индивидов и социальных групп выразило понятие “государство”. Равновесие и взаимосвязь общественных, групповых и индивидуальных процессов государство осуществляет посредством управленческих функций.</w:t>
      </w:r>
    </w:p>
    <w:p w:rsidR="006B1948" w:rsidRDefault="006B1948" w:rsidP="006B1948">
      <w:pPr>
        <w:spacing w:before="120" w:beforeAutospacing="0" w:after="0" w:afterAutospacing="0"/>
        <w:ind w:firstLine="567"/>
        <w:jc w:val="both"/>
        <w:rPr>
          <w:color w:val="auto"/>
        </w:rPr>
      </w:pPr>
      <w:r w:rsidRPr="00DB1BC2">
        <w:rPr>
          <w:color w:val="auto"/>
        </w:rPr>
        <w:t>Рассмотрим,</w:t>
      </w:r>
      <w:r>
        <w:rPr>
          <w:color w:val="auto"/>
        </w:rPr>
        <w:t xml:space="preserve"> </w:t>
      </w:r>
      <w:r w:rsidRPr="00DB1BC2">
        <w:rPr>
          <w:color w:val="auto"/>
        </w:rPr>
        <w:t>как</w:t>
      </w:r>
      <w:r>
        <w:rPr>
          <w:color w:val="auto"/>
        </w:rPr>
        <w:t xml:space="preserve"> </w:t>
      </w:r>
      <w:r w:rsidRPr="00DB1BC2">
        <w:rPr>
          <w:color w:val="auto"/>
        </w:rPr>
        <w:t>взаимодействует</w:t>
      </w:r>
      <w:r>
        <w:rPr>
          <w:color w:val="auto"/>
        </w:rPr>
        <w:t xml:space="preserve"> </w:t>
      </w:r>
      <w:r w:rsidRPr="00DB1BC2">
        <w:rPr>
          <w:color w:val="auto"/>
        </w:rPr>
        <w:t>государство</w:t>
      </w:r>
      <w:r>
        <w:rPr>
          <w:color w:val="auto"/>
        </w:rPr>
        <w:t xml:space="preserve"> </w:t>
      </w:r>
      <w:r w:rsidRPr="00DB1BC2">
        <w:rPr>
          <w:color w:val="auto"/>
        </w:rPr>
        <w:t>и</w:t>
      </w:r>
      <w:r>
        <w:rPr>
          <w:color w:val="auto"/>
        </w:rPr>
        <w:t xml:space="preserve"> </w:t>
      </w:r>
      <w:r w:rsidRPr="00DB1BC2">
        <w:rPr>
          <w:color w:val="auto"/>
        </w:rPr>
        <w:t>гражданское общество, каковы</w:t>
      </w:r>
      <w:r>
        <w:rPr>
          <w:color w:val="auto"/>
        </w:rPr>
        <w:t xml:space="preserve"> </w:t>
      </w:r>
      <w:r w:rsidRPr="00DB1BC2">
        <w:rPr>
          <w:color w:val="auto"/>
        </w:rPr>
        <w:t>конкретные</w:t>
      </w:r>
      <w:r>
        <w:rPr>
          <w:color w:val="auto"/>
        </w:rPr>
        <w:t xml:space="preserve"> </w:t>
      </w:r>
      <w:r w:rsidRPr="00DB1BC2">
        <w:rPr>
          <w:color w:val="auto"/>
        </w:rPr>
        <w:t>формы</w:t>
      </w:r>
      <w:r>
        <w:rPr>
          <w:color w:val="auto"/>
        </w:rPr>
        <w:t xml:space="preserve"> </w:t>
      </w:r>
      <w:r w:rsidRPr="00DB1BC2">
        <w:rPr>
          <w:color w:val="auto"/>
        </w:rPr>
        <w:t>их</w:t>
      </w:r>
      <w:r>
        <w:rPr>
          <w:color w:val="auto"/>
        </w:rPr>
        <w:t xml:space="preserve"> </w:t>
      </w:r>
      <w:r w:rsidRPr="00DB1BC2">
        <w:rPr>
          <w:color w:val="auto"/>
        </w:rPr>
        <w:t>сотрудничества,</w:t>
      </w:r>
      <w:r>
        <w:rPr>
          <w:color w:val="auto"/>
        </w:rPr>
        <w:t xml:space="preserve"> </w:t>
      </w:r>
      <w:r w:rsidRPr="00DB1BC2">
        <w:rPr>
          <w:color w:val="auto"/>
        </w:rPr>
        <w:t>делающие</w:t>
      </w:r>
      <w:r>
        <w:rPr>
          <w:color w:val="auto"/>
        </w:rPr>
        <w:t xml:space="preserve"> </w:t>
      </w:r>
      <w:r w:rsidRPr="00DB1BC2">
        <w:rPr>
          <w:color w:val="auto"/>
        </w:rPr>
        <w:t>его</w:t>
      </w:r>
      <w:r>
        <w:rPr>
          <w:color w:val="auto"/>
        </w:rPr>
        <w:t xml:space="preserve"> </w:t>
      </w:r>
      <w:r w:rsidRPr="00DB1BC2">
        <w:rPr>
          <w:color w:val="auto"/>
        </w:rPr>
        <w:t>плодотворным, полезным для общества в целом.</w:t>
      </w:r>
    </w:p>
    <w:p w:rsidR="006B1948" w:rsidRPr="00DB1BC2" w:rsidRDefault="006B1948" w:rsidP="006B1948">
      <w:pPr>
        <w:spacing w:before="120" w:beforeAutospacing="0" w:after="0" w:afterAutospacing="0"/>
        <w:ind w:firstLine="567"/>
        <w:jc w:val="both"/>
        <w:rPr>
          <w:color w:val="auto"/>
        </w:rPr>
      </w:pPr>
      <w:r w:rsidRPr="00DB1BC2">
        <w:rPr>
          <w:color w:val="auto"/>
        </w:rPr>
        <w:t>Очевидно,</w:t>
      </w:r>
      <w:r>
        <w:rPr>
          <w:color w:val="auto"/>
        </w:rPr>
        <w:t xml:space="preserve"> </w:t>
      </w:r>
      <w:r w:rsidRPr="00DB1BC2">
        <w:rPr>
          <w:color w:val="auto"/>
        </w:rPr>
        <w:t>что</w:t>
      </w:r>
      <w:r>
        <w:rPr>
          <w:color w:val="auto"/>
        </w:rPr>
        <w:t xml:space="preserve"> </w:t>
      </w:r>
      <w:r w:rsidRPr="00DB1BC2">
        <w:rPr>
          <w:color w:val="auto"/>
        </w:rPr>
        <w:t>гражданское</w:t>
      </w:r>
      <w:r>
        <w:rPr>
          <w:color w:val="auto"/>
        </w:rPr>
        <w:t xml:space="preserve"> </w:t>
      </w:r>
      <w:r w:rsidRPr="00DB1BC2">
        <w:rPr>
          <w:color w:val="auto"/>
        </w:rPr>
        <w:t>общество</w:t>
      </w:r>
      <w:r>
        <w:rPr>
          <w:color w:val="auto"/>
        </w:rPr>
        <w:t xml:space="preserve"> </w:t>
      </w:r>
      <w:r w:rsidRPr="00DB1BC2">
        <w:rPr>
          <w:color w:val="auto"/>
        </w:rPr>
        <w:t>и</w:t>
      </w:r>
      <w:r>
        <w:rPr>
          <w:color w:val="auto"/>
        </w:rPr>
        <w:t xml:space="preserve"> </w:t>
      </w:r>
      <w:r w:rsidRPr="00DB1BC2">
        <w:rPr>
          <w:color w:val="auto"/>
        </w:rPr>
        <w:t>государство</w:t>
      </w:r>
      <w:r>
        <w:rPr>
          <w:color w:val="auto"/>
        </w:rPr>
        <w:t xml:space="preserve"> </w:t>
      </w:r>
      <w:r w:rsidRPr="00DB1BC2">
        <w:rPr>
          <w:color w:val="auto"/>
        </w:rPr>
        <w:t>постоянно</w:t>
      </w:r>
      <w:r>
        <w:rPr>
          <w:color w:val="auto"/>
        </w:rPr>
        <w:t xml:space="preserve"> </w:t>
      </w:r>
      <w:r w:rsidRPr="00DB1BC2">
        <w:rPr>
          <w:color w:val="auto"/>
        </w:rPr>
        <w:t>идут</w:t>
      </w:r>
      <w:r>
        <w:rPr>
          <w:color w:val="auto"/>
        </w:rPr>
        <w:t xml:space="preserve"> </w:t>
      </w:r>
      <w:r w:rsidRPr="00DB1BC2">
        <w:rPr>
          <w:color w:val="auto"/>
        </w:rPr>
        <w:t>навстречу друг другу.</w:t>
      </w:r>
      <w:r>
        <w:rPr>
          <w:color w:val="auto"/>
        </w:rPr>
        <w:t xml:space="preserve"> </w:t>
      </w:r>
      <w:r w:rsidRPr="00DB1BC2">
        <w:rPr>
          <w:color w:val="auto"/>
        </w:rPr>
        <w:t>Гражданское</w:t>
      </w:r>
      <w:r>
        <w:rPr>
          <w:color w:val="auto"/>
        </w:rPr>
        <w:t xml:space="preserve"> </w:t>
      </w:r>
      <w:r w:rsidRPr="00DB1BC2">
        <w:rPr>
          <w:color w:val="auto"/>
        </w:rPr>
        <w:t>общество</w:t>
      </w:r>
      <w:r>
        <w:rPr>
          <w:color w:val="auto"/>
        </w:rPr>
        <w:t xml:space="preserve"> </w:t>
      </w:r>
      <w:r w:rsidRPr="00DB1BC2">
        <w:rPr>
          <w:color w:val="auto"/>
        </w:rPr>
        <w:t>обращается</w:t>
      </w:r>
      <w:r>
        <w:rPr>
          <w:color w:val="auto"/>
        </w:rPr>
        <w:t xml:space="preserve"> </w:t>
      </w:r>
      <w:r w:rsidRPr="00DB1BC2">
        <w:rPr>
          <w:color w:val="auto"/>
        </w:rPr>
        <w:t>к</w:t>
      </w:r>
      <w:r>
        <w:rPr>
          <w:color w:val="auto"/>
        </w:rPr>
        <w:t xml:space="preserve"> </w:t>
      </w:r>
      <w:r w:rsidRPr="00DB1BC2">
        <w:rPr>
          <w:color w:val="auto"/>
        </w:rPr>
        <w:t>государству</w:t>
      </w:r>
      <w:r>
        <w:rPr>
          <w:color w:val="auto"/>
        </w:rPr>
        <w:t xml:space="preserve"> </w:t>
      </w:r>
      <w:r w:rsidRPr="00DB1BC2">
        <w:rPr>
          <w:color w:val="auto"/>
        </w:rPr>
        <w:t>со своими инициативами,</w:t>
      </w:r>
      <w:r>
        <w:rPr>
          <w:color w:val="auto"/>
        </w:rPr>
        <w:t xml:space="preserve"> </w:t>
      </w:r>
      <w:r w:rsidRPr="00DB1BC2">
        <w:rPr>
          <w:color w:val="auto"/>
        </w:rPr>
        <w:t>требующими</w:t>
      </w:r>
      <w:r>
        <w:rPr>
          <w:color w:val="auto"/>
        </w:rPr>
        <w:t xml:space="preserve"> </w:t>
      </w:r>
      <w:r w:rsidRPr="00DB1BC2">
        <w:rPr>
          <w:color w:val="auto"/>
        </w:rPr>
        <w:t>государственной</w:t>
      </w:r>
      <w:r>
        <w:rPr>
          <w:color w:val="auto"/>
        </w:rPr>
        <w:t xml:space="preserve"> </w:t>
      </w:r>
      <w:r w:rsidRPr="00DB1BC2">
        <w:rPr>
          <w:color w:val="auto"/>
        </w:rPr>
        <w:t>поддержки</w:t>
      </w:r>
      <w:r>
        <w:rPr>
          <w:color w:val="auto"/>
        </w:rPr>
        <w:t xml:space="preserve"> </w:t>
      </w:r>
      <w:r w:rsidRPr="00DB1BC2">
        <w:rPr>
          <w:color w:val="auto"/>
        </w:rPr>
        <w:t>(прежде</w:t>
      </w:r>
      <w:r>
        <w:rPr>
          <w:color w:val="auto"/>
        </w:rPr>
        <w:t xml:space="preserve"> </w:t>
      </w:r>
      <w:r w:rsidRPr="00DB1BC2">
        <w:rPr>
          <w:color w:val="auto"/>
        </w:rPr>
        <w:t>всего материальной), интересами, требованиями, просьбами и т.д.</w:t>
      </w:r>
      <w:r>
        <w:rPr>
          <w:color w:val="auto"/>
        </w:rPr>
        <w:t xml:space="preserve"> </w:t>
      </w:r>
      <w:r w:rsidRPr="00DB1BC2">
        <w:rPr>
          <w:color w:val="auto"/>
        </w:rPr>
        <w:t>Государство</w:t>
      </w:r>
      <w:r>
        <w:rPr>
          <w:color w:val="auto"/>
        </w:rPr>
        <w:t xml:space="preserve"> </w:t>
      </w:r>
      <w:r w:rsidRPr="00DB1BC2">
        <w:rPr>
          <w:color w:val="auto"/>
        </w:rPr>
        <w:t>идет навстречу гражданскому обществу в разных формах:</w:t>
      </w:r>
      <w:r>
        <w:rPr>
          <w:color w:val="auto"/>
        </w:rPr>
        <w:t xml:space="preserve"> </w:t>
      </w:r>
      <w:r w:rsidRPr="00DB1BC2">
        <w:rPr>
          <w:color w:val="auto"/>
        </w:rPr>
        <w:t>это</w:t>
      </w:r>
      <w:r>
        <w:rPr>
          <w:color w:val="auto"/>
        </w:rPr>
        <w:t xml:space="preserve"> </w:t>
      </w:r>
      <w:r w:rsidRPr="00DB1BC2">
        <w:rPr>
          <w:color w:val="auto"/>
        </w:rPr>
        <w:t>изучение</w:t>
      </w:r>
      <w:r>
        <w:rPr>
          <w:color w:val="auto"/>
        </w:rPr>
        <w:t xml:space="preserve"> </w:t>
      </w:r>
      <w:r w:rsidRPr="00DB1BC2">
        <w:rPr>
          <w:color w:val="auto"/>
        </w:rPr>
        <w:t>гражданских инициатив (их поддержка или</w:t>
      </w:r>
      <w:r>
        <w:rPr>
          <w:color w:val="auto"/>
        </w:rPr>
        <w:t xml:space="preserve"> </w:t>
      </w:r>
      <w:r w:rsidRPr="00DB1BC2">
        <w:rPr>
          <w:color w:val="auto"/>
        </w:rPr>
        <w:t>неодобрение),</w:t>
      </w:r>
      <w:r>
        <w:rPr>
          <w:color w:val="auto"/>
        </w:rPr>
        <w:t xml:space="preserve"> </w:t>
      </w:r>
      <w:r w:rsidRPr="00DB1BC2">
        <w:rPr>
          <w:color w:val="auto"/>
        </w:rPr>
        <w:t>выделение</w:t>
      </w:r>
      <w:r>
        <w:rPr>
          <w:color w:val="auto"/>
        </w:rPr>
        <w:t xml:space="preserve"> </w:t>
      </w:r>
      <w:r w:rsidRPr="00DB1BC2">
        <w:rPr>
          <w:color w:val="auto"/>
        </w:rPr>
        <w:t>материальных</w:t>
      </w:r>
      <w:r>
        <w:rPr>
          <w:color w:val="auto"/>
        </w:rPr>
        <w:t xml:space="preserve"> </w:t>
      </w:r>
      <w:r w:rsidRPr="00DB1BC2">
        <w:rPr>
          <w:color w:val="auto"/>
        </w:rPr>
        <w:t>средств для</w:t>
      </w:r>
      <w:r>
        <w:rPr>
          <w:color w:val="auto"/>
        </w:rPr>
        <w:t xml:space="preserve"> </w:t>
      </w:r>
      <w:r w:rsidRPr="00DB1BC2">
        <w:rPr>
          <w:color w:val="auto"/>
        </w:rPr>
        <w:t>развития</w:t>
      </w:r>
      <w:r>
        <w:rPr>
          <w:color w:val="auto"/>
        </w:rPr>
        <w:t xml:space="preserve"> </w:t>
      </w:r>
      <w:r w:rsidRPr="00DB1BC2">
        <w:rPr>
          <w:color w:val="auto"/>
        </w:rPr>
        <w:t>активности</w:t>
      </w:r>
      <w:r>
        <w:rPr>
          <w:color w:val="auto"/>
        </w:rPr>
        <w:t xml:space="preserve"> </w:t>
      </w:r>
      <w:r w:rsidRPr="00DB1BC2">
        <w:rPr>
          <w:color w:val="auto"/>
        </w:rPr>
        <w:t>многих</w:t>
      </w:r>
      <w:r>
        <w:rPr>
          <w:color w:val="auto"/>
        </w:rPr>
        <w:t xml:space="preserve"> </w:t>
      </w:r>
      <w:r w:rsidRPr="00DB1BC2">
        <w:rPr>
          <w:color w:val="auto"/>
        </w:rPr>
        <w:t>общественных</w:t>
      </w:r>
      <w:r>
        <w:rPr>
          <w:color w:val="auto"/>
        </w:rPr>
        <w:t xml:space="preserve"> </w:t>
      </w:r>
      <w:r w:rsidRPr="00DB1BC2">
        <w:rPr>
          <w:color w:val="auto"/>
        </w:rPr>
        <w:t>объединений,</w:t>
      </w:r>
      <w:r>
        <w:rPr>
          <w:color w:val="auto"/>
        </w:rPr>
        <w:t xml:space="preserve"> </w:t>
      </w:r>
      <w:r w:rsidRPr="00DB1BC2">
        <w:rPr>
          <w:color w:val="auto"/>
        </w:rPr>
        <w:t>организаций, фондов.</w:t>
      </w:r>
    </w:p>
    <w:p w:rsidR="006B1948" w:rsidRPr="00DB1BC2" w:rsidRDefault="006B1948" w:rsidP="006B1948">
      <w:pPr>
        <w:spacing w:before="120" w:beforeAutospacing="0" w:after="0" w:afterAutospacing="0"/>
        <w:ind w:firstLine="567"/>
        <w:jc w:val="both"/>
        <w:rPr>
          <w:color w:val="auto"/>
        </w:rPr>
      </w:pPr>
      <w:r w:rsidRPr="00DB1BC2">
        <w:rPr>
          <w:color w:val="auto"/>
        </w:rPr>
        <w:t>Практически</w:t>
      </w:r>
      <w:r>
        <w:rPr>
          <w:color w:val="auto"/>
        </w:rPr>
        <w:t xml:space="preserve"> </w:t>
      </w:r>
      <w:r w:rsidRPr="00DB1BC2">
        <w:rPr>
          <w:color w:val="auto"/>
        </w:rPr>
        <w:t>во</w:t>
      </w:r>
      <w:r>
        <w:rPr>
          <w:color w:val="auto"/>
        </w:rPr>
        <w:t xml:space="preserve"> </w:t>
      </w:r>
      <w:r w:rsidRPr="00DB1BC2">
        <w:rPr>
          <w:color w:val="auto"/>
        </w:rPr>
        <w:t>всех</w:t>
      </w:r>
      <w:r>
        <w:rPr>
          <w:color w:val="auto"/>
        </w:rPr>
        <w:t xml:space="preserve"> </w:t>
      </w:r>
      <w:r w:rsidRPr="00DB1BC2">
        <w:rPr>
          <w:color w:val="auto"/>
        </w:rPr>
        <w:t>современных</w:t>
      </w:r>
      <w:r>
        <w:rPr>
          <w:color w:val="auto"/>
        </w:rPr>
        <w:t xml:space="preserve"> </w:t>
      </w:r>
      <w:r w:rsidRPr="00DB1BC2">
        <w:rPr>
          <w:color w:val="auto"/>
        </w:rPr>
        <w:t>демократических</w:t>
      </w:r>
      <w:r>
        <w:rPr>
          <w:color w:val="auto"/>
        </w:rPr>
        <w:t xml:space="preserve"> </w:t>
      </w:r>
      <w:r w:rsidRPr="00DB1BC2">
        <w:rPr>
          <w:color w:val="auto"/>
        </w:rPr>
        <w:t>странах</w:t>
      </w:r>
      <w:r>
        <w:rPr>
          <w:color w:val="auto"/>
        </w:rPr>
        <w:t xml:space="preserve"> </w:t>
      </w:r>
      <w:r w:rsidRPr="00DB1BC2">
        <w:rPr>
          <w:color w:val="auto"/>
        </w:rPr>
        <w:t>в системе властных структур организованы и функционируют специальные органы для</w:t>
      </w:r>
      <w:r>
        <w:rPr>
          <w:color w:val="auto"/>
        </w:rPr>
        <w:t xml:space="preserve"> </w:t>
      </w:r>
      <w:r w:rsidRPr="00DB1BC2">
        <w:rPr>
          <w:color w:val="auto"/>
        </w:rPr>
        <w:t>связи с организациями гражданского общества. Направления и формы</w:t>
      </w:r>
      <w:r>
        <w:rPr>
          <w:color w:val="auto"/>
        </w:rPr>
        <w:t xml:space="preserve"> </w:t>
      </w:r>
      <w:r w:rsidRPr="00DB1BC2">
        <w:rPr>
          <w:color w:val="auto"/>
        </w:rPr>
        <w:t>их</w:t>
      </w:r>
      <w:r>
        <w:rPr>
          <w:color w:val="auto"/>
        </w:rPr>
        <w:t xml:space="preserve"> </w:t>
      </w:r>
      <w:r w:rsidRPr="00DB1BC2">
        <w:rPr>
          <w:color w:val="auto"/>
        </w:rPr>
        <w:t>деятельности чрезвычайно</w:t>
      </w:r>
      <w:r>
        <w:rPr>
          <w:color w:val="auto"/>
        </w:rPr>
        <w:t xml:space="preserve"> </w:t>
      </w:r>
      <w:r w:rsidRPr="00DB1BC2">
        <w:rPr>
          <w:color w:val="auto"/>
        </w:rPr>
        <w:t>многообразны:</w:t>
      </w:r>
      <w:r>
        <w:rPr>
          <w:color w:val="auto"/>
        </w:rPr>
        <w:t xml:space="preserve"> </w:t>
      </w:r>
      <w:r w:rsidRPr="00DB1BC2">
        <w:rPr>
          <w:color w:val="auto"/>
        </w:rPr>
        <w:t>регистрация</w:t>
      </w:r>
      <w:r>
        <w:rPr>
          <w:color w:val="auto"/>
        </w:rPr>
        <w:t xml:space="preserve"> </w:t>
      </w:r>
      <w:r w:rsidRPr="00DB1BC2">
        <w:rPr>
          <w:color w:val="auto"/>
        </w:rPr>
        <w:t>данных</w:t>
      </w:r>
      <w:r>
        <w:rPr>
          <w:color w:val="auto"/>
        </w:rPr>
        <w:t xml:space="preserve"> </w:t>
      </w:r>
      <w:r w:rsidRPr="00DB1BC2">
        <w:rPr>
          <w:color w:val="auto"/>
        </w:rPr>
        <w:t>организаций,</w:t>
      </w:r>
      <w:r>
        <w:rPr>
          <w:color w:val="auto"/>
        </w:rPr>
        <w:t xml:space="preserve"> </w:t>
      </w:r>
      <w:r w:rsidRPr="00DB1BC2">
        <w:rPr>
          <w:color w:val="auto"/>
        </w:rPr>
        <w:t>оказание</w:t>
      </w:r>
      <w:r>
        <w:rPr>
          <w:color w:val="auto"/>
        </w:rPr>
        <w:t xml:space="preserve"> </w:t>
      </w:r>
      <w:r w:rsidRPr="00DB1BC2">
        <w:rPr>
          <w:color w:val="auto"/>
        </w:rPr>
        <w:t>им помощи (консультация, финансирование), создание</w:t>
      </w:r>
      <w:r>
        <w:rPr>
          <w:color w:val="auto"/>
        </w:rPr>
        <w:t xml:space="preserve"> </w:t>
      </w:r>
      <w:r w:rsidRPr="00DB1BC2">
        <w:rPr>
          <w:color w:val="auto"/>
        </w:rPr>
        <w:t>благоприятных</w:t>
      </w:r>
      <w:r>
        <w:rPr>
          <w:color w:val="auto"/>
        </w:rPr>
        <w:t xml:space="preserve"> </w:t>
      </w:r>
      <w:r w:rsidRPr="00DB1BC2">
        <w:rPr>
          <w:color w:val="auto"/>
        </w:rPr>
        <w:t>условий</w:t>
      </w:r>
      <w:r>
        <w:rPr>
          <w:color w:val="auto"/>
        </w:rPr>
        <w:t xml:space="preserve"> </w:t>
      </w:r>
      <w:r w:rsidRPr="00DB1BC2">
        <w:rPr>
          <w:color w:val="auto"/>
        </w:rPr>
        <w:t>для их финансирования. Например, в</w:t>
      </w:r>
      <w:r>
        <w:rPr>
          <w:color w:val="auto"/>
        </w:rPr>
        <w:t xml:space="preserve"> </w:t>
      </w:r>
      <w:r w:rsidRPr="00DB1BC2">
        <w:rPr>
          <w:color w:val="auto"/>
        </w:rPr>
        <w:t>Великобритании</w:t>
      </w:r>
      <w:r>
        <w:rPr>
          <w:color w:val="auto"/>
        </w:rPr>
        <w:t xml:space="preserve"> </w:t>
      </w:r>
      <w:r w:rsidRPr="00DB1BC2">
        <w:rPr>
          <w:color w:val="auto"/>
        </w:rPr>
        <w:t>действуют</w:t>
      </w:r>
      <w:r>
        <w:rPr>
          <w:color w:val="auto"/>
        </w:rPr>
        <w:t xml:space="preserve"> </w:t>
      </w:r>
      <w:r w:rsidRPr="00DB1BC2">
        <w:rPr>
          <w:color w:val="auto"/>
        </w:rPr>
        <w:t>уже</w:t>
      </w:r>
      <w:r>
        <w:rPr>
          <w:color w:val="auto"/>
        </w:rPr>
        <w:t xml:space="preserve"> </w:t>
      </w:r>
      <w:r w:rsidRPr="00DB1BC2">
        <w:rPr>
          <w:color w:val="auto"/>
        </w:rPr>
        <w:t>многие</w:t>
      </w:r>
      <w:r>
        <w:rPr>
          <w:color w:val="auto"/>
        </w:rPr>
        <w:t xml:space="preserve"> </w:t>
      </w:r>
      <w:r w:rsidRPr="00DB1BC2">
        <w:rPr>
          <w:color w:val="auto"/>
        </w:rPr>
        <w:t>годы специальный государственный орган -</w:t>
      </w:r>
      <w:r>
        <w:rPr>
          <w:color w:val="auto"/>
        </w:rPr>
        <w:t xml:space="preserve"> </w:t>
      </w:r>
      <w:r w:rsidRPr="00DB1BC2">
        <w:rPr>
          <w:color w:val="auto"/>
        </w:rPr>
        <w:t>Комиссия</w:t>
      </w:r>
      <w:r>
        <w:rPr>
          <w:color w:val="auto"/>
        </w:rPr>
        <w:t xml:space="preserve"> </w:t>
      </w:r>
      <w:r w:rsidRPr="00DB1BC2">
        <w:rPr>
          <w:color w:val="auto"/>
        </w:rPr>
        <w:t>по</w:t>
      </w:r>
      <w:r>
        <w:rPr>
          <w:color w:val="auto"/>
        </w:rPr>
        <w:t xml:space="preserve"> </w:t>
      </w:r>
      <w:r w:rsidRPr="00DB1BC2">
        <w:rPr>
          <w:color w:val="auto"/>
        </w:rPr>
        <w:t>благотворительности.</w:t>
      </w:r>
      <w:r>
        <w:rPr>
          <w:color w:val="auto"/>
        </w:rPr>
        <w:t xml:space="preserve"> </w:t>
      </w:r>
      <w:r w:rsidRPr="00DB1BC2">
        <w:rPr>
          <w:color w:val="auto"/>
        </w:rPr>
        <w:t>Она регистрирует благотворительные организации и фонды</w:t>
      </w:r>
      <w:r>
        <w:rPr>
          <w:color w:val="auto"/>
        </w:rPr>
        <w:t xml:space="preserve"> </w:t>
      </w:r>
      <w:r w:rsidRPr="00DB1BC2">
        <w:rPr>
          <w:color w:val="auto"/>
        </w:rPr>
        <w:t>(в</w:t>
      </w:r>
      <w:r>
        <w:rPr>
          <w:color w:val="auto"/>
        </w:rPr>
        <w:t xml:space="preserve"> </w:t>
      </w:r>
      <w:r w:rsidRPr="00DB1BC2">
        <w:rPr>
          <w:color w:val="auto"/>
        </w:rPr>
        <w:t>данной</w:t>
      </w:r>
      <w:r>
        <w:rPr>
          <w:color w:val="auto"/>
        </w:rPr>
        <w:t xml:space="preserve"> </w:t>
      </w:r>
      <w:r w:rsidRPr="00DB1BC2">
        <w:rPr>
          <w:color w:val="auto"/>
        </w:rPr>
        <w:t>стране</w:t>
      </w:r>
      <w:r>
        <w:rPr>
          <w:color w:val="auto"/>
        </w:rPr>
        <w:t xml:space="preserve"> </w:t>
      </w:r>
      <w:r w:rsidRPr="00DB1BC2">
        <w:rPr>
          <w:color w:val="auto"/>
        </w:rPr>
        <w:t>они достаточно</w:t>
      </w:r>
      <w:r>
        <w:rPr>
          <w:color w:val="auto"/>
        </w:rPr>
        <w:t xml:space="preserve"> </w:t>
      </w:r>
      <w:r w:rsidRPr="00DB1BC2">
        <w:rPr>
          <w:color w:val="auto"/>
        </w:rPr>
        <w:t>многочисленны),</w:t>
      </w:r>
      <w:r>
        <w:rPr>
          <w:color w:val="auto"/>
        </w:rPr>
        <w:t xml:space="preserve"> </w:t>
      </w:r>
      <w:r w:rsidRPr="00DB1BC2">
        <w:rPr>
          <w:color w:val="auto"/>
        </w:rPr>
        <w:t>деятельность</w:t>
      </w:r>
      <w:r>
        <w:rPr>
          <w:color w:val="auto"/>
        </w:rPr>
        <w:t xml:space="preserve"> </w:t>
      </w:r>
      <w:r w:rsidRPr="00DB1BC2">
        <w:rPr>
          <w:color w:val="auto"/>
        </w:rPr>
        <w:t>которых</w:t>
      </w:r>
      <w:r>
        <w:rPr>
          <w:color w:val="auto"/>
        </w:rPr>
        <w:t xml:space="preserve"> </w:t>
      </w:r>
      <w:r w:rsidRPr="00DB1BC2">
        <w:rPr>
          <w:color w:val="auto"/>
        </w:rPr>
        <w:t>направлена</w:t>
      </w:r>
      <w:r>
        <w:rPr>
          <w:color w:val="auto"/>
        </w:rPr>
        <w:t xml:space="preserve"> </w:t>
      </w:r>
      <w:r w:rsidRPr="00DB1BC2">
        <w:rPr>
          <w:color w:val="auto"/>
        </w:rPr>
        <w:t>на</w:t>
      </w:r>
      <w:r>
        <w:rPr>
          <w:color w:val="auto"/>
        </w:rPr>
        <w:t xml:space="preserve"> </w:t>
      </w:r>
      <w:r w:rsidRPr="00DB1BC2">
        <w:rPr>
          <w:color w:val="auto"/>
        </w:rPr>
        <w:t>помощь бедным,</w:t>
      </w:r>
      <w:r>
        <w:rPr>
          <w:color w:val="auto"/>
        </w:rPr>
        <w:t xml:space="preserve"> </w:t>
      </w:r>
      <w:r w:rsidRPr="00DB1BC2">
        <w:rPr>
          <w:color w:val="auto"/>
        </w:rPr>
        <w:t>на</w:t>
      </w:r>
      <w:r>
        <w:rPr>
          <w:color w:val="auto"/>
        </w:rPr>
        <w:t xml:space="preserve"> </w:t>
      </w:r>
      <w:r w:rsidRPr="00DB1BC2">
        <w:rPr>
          <w:color w:val="auto"/>
        </w:rPr>
        <w:t>поддержку</w:t>
      </w:r>
      <w:r>
        <w:rPr>
          <w:color w:val="auto"/>
        </w:rPr>
        <w:t xml:space="preserve"> </w:t>
      </w:r>
      <w:r w:rsidRPr="00DB1BC2">
        <w:rPr>
          <w:color w:val="auto"/>
        </w:rPr>
        <w:t>церкви,</w:t>
      </w:r>
      <w:r>
        <w:rPr>
          <w:color w:val="auto"/>
        </w:rPr>
        <w:t xml:space="preserve"> </w:t>
      </w:r>
      <w:r w:rsidRPr="00DB1BC2">
        <w:rPr>
          <w:color w:val="auto"/>
        </w:rPr>
        <w:t>развитие</w:t>
      </w:r>
      <w:r>
        <w:rPr>
          <w:color w:val="auto"/>
        </w:rPr>
        <w:t xml:space="preserve"> </w:t>
      </w:r>
      <w:r w:rsidRPr="00DB1BC2">
        <w:rPr>
          <w:color w:val="auto"/>
        </w:rPr>
        <w:t>образования,</w:t>
      </w:r>
      <w:r>
        <w:rPr>
          <w:color w:val="auto"/>
        </w:rPr>
        <w:t xml:space="preserve"> </w:t>
      </w:r>
      <w:r w:rsidRPr="00DB1BC2">
        <w:rPr>
          <w:color w:val="auto"/>
        </w:rPr>
        <w:t>предотвращение дискриминации по расовому признаку, на защиту здоровья граждан,</w:t>
      </w:r>
      <w:r>
        <w:rPr>
          <w:color w:val="auto"/>
        </w:rPr>
        <w:t xml:space="preserve"> </w:t>
      </w:r>
      <w:r w:rsidRPr="00DB1BC2">
        <w:rPr>
          <w:color w:val="auto"/>
        </w:rPr>
        <w:t>обеспечения равных возможностей для граждан</w:t>
      </w:r>
      <w:r>
        <w:rPr>
          <w:color w:val="auto"/>
        </w:rPr>
        <w:t xml:space="preserve"> </w:t>
      </w:r>
      <w:r w:rsidRPr="00DB1BC2">
        <w:rPr>
          <w:color w:val="auto"/>
        </w:rPr>
        <w:t>Великобритании.</w:t>
      </w:r>
      <w:r>
        <w:rPr>
          <w:color w:val="auto"/>
        </w:rPr>
        <w:t xml:space="preserve"> </w:t>
      </w:r>
      <w:r w:rsidRPr="00DB1BC2">
        <w:rPr>
          <w:color w:val="auto"/>
        </w:rPr>
        <w:t>Важной</w:t>
      </w:r>
      <w:r>
        <w:rPr>
          <w:color w:val="auto"/>
        </w:rPr>
        <w:t xml:space="preserve"> </w:t>
      </w:r>
      <w:r w:rsidRPr="00DB1BC2">
        <w:rPr>
          <w:color w:val="auto"/>
        </w:rPr>
        <w:t>функцией</w:t>
      </w:r>
      <w:r>
        <w:rPr>
          <w:color w:val="auto"/>
        </w:rPr>
        <w:t xml:space="preserve"> </w:t>
      </w:r>
      <w:r w:rsidRPr="00DB1BC2">
        <w:rPr>
          <w:color w:val="auto"/>
        </w:rPr>
        <w:t>Комиссии является</w:t>
      </w:r>
      <w:r>
        <w:rPr>
          <w:color w:val="auto"/>
        </w:rPr>
        <w:t xml:space="preserve"> </w:t>
      </w:r>
      <w:r w:rsidRPr="00DB1BC2">
        <w:rPr>
          <w:color w:val="auto"/>
        </w:rPr>
        <w:t>оказание</w:t>
      </w:r>
      <w:r>
        <w:rPr>
          <w:color w:val="auto"/>
        </w:rPr>
        <w:t xml:space="preserve"> </w:t>
      </w:r>
      <w:r w:rsidRPr="00DB1BC2">
        <w:rPr>
          <w:color w:val="auto"/>
        </w:rPr>
        <w:t>помощи</w:t>
      </w:r>
      <w:r>
        <w:rPr>
          <w:color w:val="auto"/>
        </w:rPr>
        <w:t xml:space="preserve"> </w:t>
      </w:r>
      <w:r w:rsidRPr="00DB1BC2">
        <w:rPr>
          <w:color w:val="auto"/>
        </w:rPr>
        <w:t>(прежде</w:t>
      </w:r>
      <w:r>
        <w:rPr>
          <w:color w:val="auto"/>
        </w:rPr>
        <w:t xml:space="preserve"> </w:t>
      </w:r>
      <w:r w:rsidRPr="00DB1BC2">
        <w:rPr>
          <w:color w:val="auto"/>
        </w:rPr>
        <w:t>всего</w:t>
      </w:r>
      <w:r>
        <w:rPr>
          <w:color w:val="auto"/>
        </w:rPr>
        <w:t xml:space="preserve"> </w:t>
      </w:r>
      <w:r w:rsidRPr="00DB1BC2">
        <w:rPr>
          <w:color w:val="auto"/>
        </w:rPr>
        <w:t>материальной)</w:t>
      </w:r>
      <w:r>
        <w:rPr>
          <w:color w:val="auto"/>
        </w:rPr>
        <w:t xml:space="preserve"> </w:t>
      </w:r>
      <w:r w:rsidRPr="00DB1BC2">
        <w:rPr>
          <w:color w:val="auto"/>
        </w:rPr>
        <w:t>общественным организациям.</w:t>
      </w:r>
    </w:p>
    <w:p w:rsidR="006B1948" w:rsidRPr="00DB1BC2" w:rsidRDefault="006B1948" w:rsidP="006B1948">
      <w:pPr>
        <w:spacing w:before="120" w:beforeAutospacing="0" w:after="0" w:afterAutospacing="0"/>
        <w:ind w:firstLine="567"/>
        <w:jc w:val="both"/>
        <w:rPr>
          <w:color w:val="auto"/>
        </w:rPr>
      </w:pPr>
      <w:r w:rsidRPr="00DB1BC2">
        <w:rPr>
          <w:color w:val="auto"/>
        </w:rPr>
        <w:t>Кроме специализированных органов типа</w:t>
      </w:r>
      <w:r>
        <w:rPr>
          <w:color w:val="auto"/>
        </w:rPr>
        <w:t xml:space="preserve"> </w:t>
      </w:r>
      <w:r w:rsidRPr="00DB1BC2">
        <w:rPr>
          <w:color w:val="auto"/>
        </w:rPr>
        <w:t>Комиссии</w:t>
      </w:r>
      <w:r>
        <w:rPr>
          <w:color w:val="auto"/>
        </w:rPr>
        <w:t xml:space="preserve"> </w:t>
      </w:r>
      <w:r w:rsidRPr="00DB1BC2">
        <w:rPr>
          <w:color w:val="auto"/>
        </w:rPr>
        <w:t>по</w:t>
      </w:r>
      <w:r>
        <w:rPr>
          <w:color w:val="auto"/>
        </w:rPr>
        <w:t xml:space="preserve"> </w:t>
      </w:r>
      <w:r w:rsidRPr="00DB1BC2">
        <w:rPr>
          <w:color w:val="auto"/>
        </w:rPr>
        <w:t>благотворительности, есть еще одна распространенная форма</w:t>
      </w:r>
      <w:r>
        <w:rPr>
          <w:color w:val="auto"/>
        </w:rPr>
        <w:t xml:space="preserve"> </w:t>
      </w:r>
      <w:r w:rsidRPr="00DB1BC2">
        <w:rPr>
          <w:color w:val="auto"/>
        </w:rPr>
        <w:t>контактов</w:t>
      </w:r>
      <w:r>
        <w:rPr>
          <w:color w:val="auto"/>
        </w:rPr>
        <w:t xml:space="preserve"> </w:t>
      </w:r>
      <w:r w:rsidRPr="00DB1BC2">
        <w:rPr>
          <w:color w:val="auto"/>
        </w:rPr>
        <w:t>государства</w:t>
      </w:r>
      <w:r>
        <w:rPr>
          <w:color w:val="auto"/>
        </w:rPr>
        <w:t xml:space="preserve"> </w:t>
      </w:r>
      <w:r w:rsidRPr="00DB1BC2">
        <w:rPr>
          <w:color w:val="auto"/>
        </w:rPr>
        <w:t>с</w:t>
      </w:r>
      <w:r>
        <w:rPr>
          <w:color w:val="auto"/>
        </w:rPr>
        <w:t xml:space="preserve"> </w:t>
      </w:r>
      <w:r w:rsidRPr="00DB1BC2">
        <w:rPr>
          <w:color w:val="auto"/>
        </w:rPr>
        <w:t>гражданским обществом. Речь идет</w:t>
      </w:r>
      <w:r>
        <w:rPr>
          <w:color w:val="auto"/>
        </w:rPr>
        <w:t xml:space="preserve"> </w:t>
      </w:r>
      <w:r w:rsidRPr="00DB1BC2">
        <w:rPr>
          <w:color w:val="auto"/>
        </w:rPr>
        <w:t>о</w:t>
      </w:r>
      <w:r>
        <w:rPr>
          <w:color w:val="auto"/>
        </w:rPr>
        <w:t xml:space="preserve"> </w:t>
      </w:r>
      <w:r w:rsidRPr="00DB1BC2">
        <w:rPr>
          <w:color w:val="auto"/>
        </w:rPr>
        <w:t>том,</w:t>
      </w:r>
      <w:r>
        <w:rPr>
          <w:color w:val="auto"/>
        </w:rPr>
        <w:t xml:space="preserve"> </w:t>
      </w:r>
      <w:r w:rsidRPr="00DB1BC2">
        <w:rPr>
          <w:color w:val="auto"/>
        </w:rPr>
        <w:t>что</w:t>
      </w:r>
      <w:r>
        <w:rPr>
          <w:color w:val="auto"/>
        </w:rPr>
        <w:t xml:space="preserve"> </w:t>
      </w:r>
      <w:r w:rsidRPr="00DB1BC2">
        <w:rPr>
          <w:color w:val="auto"/>
        </w:rPr>
        <w:t>представители</w:t>
      </w:r>
      <w:r>
        <w:rPr>
          <w:color w:val="auto"/>
        </w:rPr>
        <w:t xml:space="preserve"> </w:t>
      </w:r>
      <w:r w:rsidRPr="00DB1BC2">
        <w:rPr>
          <w:color w:val="auto"/>
        </w:rPr>
        <w:t>организаций</w:t>
      </w:r>
      <w:r>
        <w:rPr>
          <w:color w:val="auto"/>
        </w:rPr>
        <w:t xml:space="preserve"> </w:t>
      </w:r>
      <w:r w:rsidRPr="00DB1BC2">
        <w:rPr>
          <w:color w:val="auto"/>
        </w:rPr>
        <w:t>гражданского общества входят в различные советы и комиссии, работающих при</w:t>
      </w:r>
      <w:r>
        <w:rPr>
          <w:color w:val="auto"/>
        </w:rPr>
        <w:t xml:space="preserve"> </w:t>
      </w:r>
      <w:r w:rsidRPr="00DB1BC2">
        <w:rPr>
          <w:color w:val="auto"/>
        </w:rPr>
        <w:t>парламенте</w:t>
      </w:r>
      <w:r>
        <w:rPr>
          <w:color w:val="auto"/>
        </w:rPr>
        <w:t xml:space="preserve"> </w:t>
      </w:r>
      <w:r w:rsidRPr="00DB1BC2">
        <w:rPr>
          <w:color w:val="auto"/>
        </w:rPr>
        <w:t>и правительстве. Они нередко становятся депутатами в представительных</w:t>
      </w:r>
      <w:r>
        <w:rPr>
          <w:color w:val="auto"/>
        </w:rPr>
        <w:t xml:space="preserve"> </w:t>
      </w:r>
      <w:r w:rsidRPr="00DB1BC2">
        <w:rPr>
          <w:color w:val="auto"/>
        </w:rPr>
        <w:t>органах политической власти. В парламентских</w:t>
      </w:r>
      <w:r>
        <w:rPr>
          <w:color w:val="auto"/>
        </w:rPr>
        <w:t xml:space="preserve"> </w:t>
      </w:r>
      <w:r w:rsidRPr="00DB1BC2">
        <w:rPr>
          <w:color w:val="auto"/>
        </w:rPr>
        <w:t>комитетах</w:t>
      </w:r>
      <w:r>
        <w:rPr>
          <w:color w:val="auto"/>
        </w:rPr>
        <w:t xml:space="preserve"> </w:t>
      </w:r>
      <w:r w:rsidRPr="00DB1BC2">
        <w:rPr>
          <w:color w:val="auto"/>
        </w:rPr>
        <w:t>и</w:t>
      </w:r>
      <w:r>
        <w:rPr>
          <w:color w:val="auto"/>
        </w:rPr>
        <w:t xml:space="preserve"> </w:t>
      </w:r>
      <w:r w:rsidRPr="00DB1BC2">
        <w:rPr>
          <w:color w:val="auto"/>
        </w:rPr>
        <w:t>комиссиях</w:t>
      </w:r>
      <w:r>
        <w:rPr>
          <w:color w:val="auto"/>
        </w:rPr>
        <w:t xml:space="preserve"> </w:t>
      </w:r>
      <w:r w:rsidRPr="00DB1BC2">
        <w:rPr>
          <w:color w:val="auto"/>
        </w:rPr>
        <w:t>представители гражданского общества выступают</w:t>
      </w:r>
      <w:r>
        <w:rPr>
          <w:color w:val="auto"/>
        </w:rPr>
        <w:t xml:space="preserve"> </w:t>
      </w:r>
      <w:r w:rsidRPr="00DB1BC2">
        <w:rPr>
          <w:color w:val="auto"/>
        </w:rPr>
        <w:t>как</w:t>
      </w:r>
      <w:r>
        <w:rPr>
          <w:color w:val="auto"/>
        </w:rPr>
        <w:t xml:space="preserve"> </w:t>
      </w:r>
      <w:r w:rsidRPr="00DB1BC2">
        <w:rPr>
          <w:color w:val="auto"/>
        </w:rPr>
        <w:t>эксперты</w:t>
      </w:r>
      <w:r>
        <w:rPr>
          <w:color w:val="auto"/>
        </w:rPr>
        <w:t xml:space="preserve"> </w:t>
      </w:r>
      <w:r w:rsidRPr="00DB1BC2">
        <w:rPr>
          <w:color w:val="auto"/>
        </w:rPr>
        <w:t>и</w:t>
      </w:r>
      <w:r>
        <w:rPr>
          <w:color w:val="auto"/>
        </w:rPr>
        <w:t xml:space="preserve"> </w:t>
      </w:r>
      <w:r w:rsidRPr="00DB1BC2">
        <w:rPr>
          <w:color w:val="auto"/>
        </w:rPr>
        <w:t>профессионалы,</w:t>
      </w:r>
      <w:r>
        <w:rPr>
          <w:color w:val="auto"/>
        </w:rPr>
        <w:t xml:space="preserve"> </w:t>
      </w:r>
      <w:r w:rsidRPr="00DB1BC2">
        <w:rPr>
          <w:color w:val="auto"/>
        </w:rPr>
        <w:t>владеющие весьма</w:t>
      </w:r>
      <w:r>
        <w:rPr>
          <w:color w:val="auto"/>
        </w:rPr>
        <w:t xml:space="preserve"> </w:t>
      </w:r>
      <w:r w:rsidRPr="00DB1BC2">
        <w:rPr>
          <w:color w:val="auto"/>
        </w:rPr>
        <w:t>ценной</w:t>
      </w:r>
      <w:r>
        <w:rPr>
          <w:color w:val="auto"/>
        </w:rPr>
        <w:t xml:space="preserve"> </w:t>
      </w:r>
      <w:r w:rsidRPr="00DB1BC2">
        <w:rPr>
          <w:color w:val="auto"/>
        </w:rPr>
        <w:t>информацией,</w:t>
      </w:r>
      <w:r>
        <w:rPr>
          <w:color w:val="auto"/>
        </w:rPr>
        <w:t xml:space="preserve"> </w:t>
      </w:r>
      <w:r w:rsidRPr="00DB1BC2">
        <w:rPr>
          <w:color w:val="auto"/>
        </w:rPr>
        <w:t>касающейся</w:t>
      </w:r>
      <w:r>
        <w:rPr>
          <w:color w:val="auto"/>
        </w:rPr>
        <w:t xml:space="preserve"> </w:t>
      </w:r>
      <w:r w:rsidRPr="00DB1BC2">
        <w:rPr>
          <w:color w:val="auto"/>
        </w:rPr>
        <w:t>конкретных</w:t>
      </w:r>
      <w:r>
        <w:rPr>
          <w:color w:val="auto"/>
        </w:rPr>
        <w:t xml:space="preserve"> </w:t>
      </w:r>
      <w:r w:rsidRPr="00DB1BC2">
        <w:rPr>
          <w:color w:val="auto"/>
        </w:rPr>
        <w:t>проблем</w:t>
      </w:r>
      <w:r>
        <w:rPr>
          <w:color w:val="auto"/>
        </w:rPr>
        <w:t xml:space="preserve"> </w:t>
      </w:r>
      <w:r w:rsidRPr="00DB1BC2">
        <w:rPr>
          <w:color w:val="auto"/>
        </w:rPr>
        <w:t>развития гражданского общества и состояния общественного мнения.</w:t>
      </w:r>
    </w:p>
    <w:p w:rsidR="006B1948" w:rsidRPr="00DB1BC2" w:rsidRDefault="006B1948" w:rsidP="006B1948">
      <w:pPr>
        <w:spacing w:before="120" w:beforeAutospacing="0" w:after="0" w:afterAutospacing="0"/>
        <w:ind w:firstLine="567"/>
        <w:jc w:val="both"/>
        <w:rPr>
          <w:color w:val="auto"/>
        </w:rPr>
      </w:pPr>
      <w:r w:rsidRPr="00DB1BC2">
        <w:rPr>
          <w:color w:val="auto"/>
        </w:rPr>
        <w:t>Среди такого рода комитетов и советов при</w:t>
      </w:r>
      <w:r>
        <w:rPr>
          <w:color w:val="auto"/>
        </w:rPr>
        <w:t xml:space="preserve"> </w:t>
      </w:r>
      <w:r w:rsidRPr="00DB1BC2">
        <w:rPr>
          <w:color w:val="auto"/>
        </w:rPr>
        <w:t>парламентах</w:t>
      </w:r>
      <w:r>
        <w:rPr>
          <w:color w:val="auto"/>
        </w:rPr>
        <w:t xml:space="preserve"> </w:t>
      </w:r>
      <w:r w:rsidRPr="00DB1BC2">
        <w:rPr>
          <w:color w:val="auto"/>
        </w:rPr>
        <w:t>и</w:t>
      </w:r>
      <w:r>
        <w:rPr>
          <w:color w:val="auto"/>
        </w:rPr>
        <w:t xml:space="preserve"> </w:t>
      </w:r>
      <w:r w:rsidRPr="00DB1BC2">
        <w:rPr>
          <w:color w:val="auto"/>
        </w:rPr>
        <w:t>правительствах ряда</w:t>
      </w:r>
      <w:r>
        <w:rPr>
          <w:color w:val="auto"/>
        </w:rPr>
        <w:t xml:space="preserve"> </w:t>
      </w:r>
      <w:r w:rsidRPr="00DB1BC2">
        <w:rPr>
          <w:color w:val="auto"/>
        </w:rPr>
        <w:t>западноевропейских</w:t>
      </w:r>
      <w:r>
        <w:rPr>
          <w:color w:val="auto"/>
        </w:rPr>
        <w:t xml:space="preserve"> </w:t>
      </w:r>
      <w:r w:rsidRPr="00DB1BC2">
        <w:rPr>
          <w:color w:val="auto"/>
        </w:rPr>
        <w:t>стран</w:t>
      </w:r>
      <w:r>
        <w:rPr>
          <w:color w:val="auto"/>
        </w:rPr>
        <w:t xml:space="preserve"> </w:t>
      </w:r>
      <w:r w:rsidRPr="00DB1BC2">
        <w:rPr>
          <w:color w:val="auto"/>
        </w:rPr>
        <w:t>следует</w:t>
      </w:r>
      <w:r>
        <w:rPr>
          <w:color w:val="auto"/>
        </w:rPr>
        <w:t xml:space="preserve"> </w:t>
      </w:r>
      <w:r w:rsidRPr="00DB1BC2">
        <w:rPr>
          <w:color w:val="auto"/>
        </w:rPr>
        <w:t>отметить</w:t>
      </w:r>
      <w:r>
        <w:rPr>
          <w:color w:val="auto"/>
        </w:rPr>
        <w:t xml:space="preserve"> </w:t>
      </w:r>
      <w:r w:rsidRPr="00DB1BC2">
        <w:rPr>
          <w:color w:val="auto"/>
        </w:rPr>
        <w:t>социально-экономические советы, имеющие консультативный характер. В</w:t>
      </w:r>
      <w:r>
        <w:rPr>
          <w:color w:val="auto"/>
        </w:rPr>
        <w:t xml:space="preserve"> </w:t>
      </w:r>
      <w:r w:rsidRPr="00DB1BC2">
        <w:rPr>
          <w:color w:val="auto"/>
        </w:rPr>
        <w:t>них</w:t>
      </w:r>
      <w:r>
        <w:rPr>
          <w:color w:val="auto"/>
        </w:rPr>
        <w:t xml:space="preserve"> </w:t>
      </w:r>
      <w:r w:rsidRPr="00DB1BC2">
        <w:rPr>
          <w:color w:val="auto"/>
        </w:rPr>
        <w:t>входят</w:t>
      </w:r>
      <w:r>
        <w:rPr>
          <w:color w:val="auto"/>
        </w:rPr>
        <w:t xml:space="preserve"> </w:t>
      </w:r>
      <w:r w:rsidRPr="00DB1BC2">
        <w:rPr>
          <w:color w:val="auto"/>
        </w:rPr>
        <w:t>как</w:t>
      </w:r>
      <w:r>
        <w:rPr>
          <w:color w:val="auto"/>
        </w:rPr>
        <w:t xml:space="preserve"> </w:t>
      </w:r>
      <w:r w:rsidRPr="00DB1BC2">
        <w:rPr>
          <w:color w:val="auto"/>
        </w:rPr>
        <w:t>представители государственных</w:t>
      </w:r>
      <w:r>
        <w:rPr>
          <w:color w:val="auto"/>
        </w:rPr>
        <w:t xml:space="preserve"> </w:t>
      </w:r>
      <w:r w:rsidRPr="00DB1BC2">
        <w:rPr>
          <w:color w:val="auto"/>
        </w:rPr>
        <w:t>организаций,</w:t>
      </w:r>
      <w:r>
        <w:rPr>
          <w:color w:val="auto"/>
        </w:rPr>
        <w:t xml:space="preserve"> </w:t>
      </w:r>
      <w:r w:rsidRPr="00DB1BC2">
        <w:rPr>
          <w:color w:val="auto"/>
        </w:rPr>
        <w:t>так</w:t>
      </w:r>
      <w:r>
        <w:rPr>
          <w:color w:val="auto"/>
        </w:rPr>
        <w:t xml:space="preserve"> </w:t>
      </w:r>
      <w:r w:rsidRPr="00DB1BC2">
        <w:rPr>
          <w:color w:val="auto"/>
        </w:rPr>
        <w:t>и</w:t>
      </w:r>
      <w:r>
        <w:rPr>
          <w:color w:val="auto"/>
        </w:rPr>
        <w:t xml:space="preserve"> </w:t>
      </w:r>
      <w:r w:rsidRPr="00DB1BC2">
        <w:rPr>
          <w:color w:val="auto"/>
        </w:rPr>
        <w:t>представители</w:t>
      </w:r>
      <w:r>
        <w:rPr>
          <w:color w:val="auto"/>
        </w:rPr>
        <w:t xml:space="preserve"> </w:t>
      </w:r>
      <w:r w:rsidRPr="00DB1BC2">
        <w:rPr>
          <w:color w:val="auto"/>
        </w:rPr>
        <w:t>многих</w:t>
      </w:r>
      <w:r>
        <w:rPr>
          <w:color w:val="auto"/>
        </w:rPr>
        <w:t xml:space="preserve"> </w:t>
      </w:r>
      <w:r w:rsidRPr="00DB1BC2">
        <w:rPr>
          <w:color w:val="auto"/>
        </w:rPr>
        <w:t>общественных организаций экономической и социальной</w:t>
      </w:r>
      <w:r>
        <w:rPr>
          <w:color w:val="auto"/>
        </w:rPr>
        <w:t xml:space="preserve"> </w:t>
      </w:r>
      <w:r w:rsidRPr="00DB1BC2">
        <w:rPr>
          <w:color w:val="auto"/>
        </w:rPr>
        <w:t>сфер.</w:t>
      </w:r>
      <w:r>
        <w:rPr>
          <w:color w:val="auto"/>
        </w:rPr>
        <w:t xml:space="preserve"> </w:t>
      </w:r>
      <w:r w:rsidRPr="00DB1BC2">
        <w:rPr>
          <w:color w:val="auto"/>
        </w:rPr>
        <w:t>Такие</w:t>
      </w:r>
      <w:r>
        <w:rPr>
          <w:color w:val="auto"/>
        </w:rPr>
        <w:t xml:space="preserve"> </w:t>
      </w:r>
      <w:r w:rsidRPr="00DB1BC2">
        <w:rPr>
          <w:color w:val="auto"/>
        </w:rPr>
        <w:t>советы</w:t>
      </w:r>
      <w:r>
        <w:rPr>
          <w:color w:val="auto"/>
        </w:rPr>
        <w:t xml:space="preserve"> </w:t>
      </w:r>
      <w:r w:rsidRPr="00DB1BC2">
        <w:rPr>
          <w:color w:val="auto"/>
        </w:rPr>
        <w:t>существуют</w:t>
      </w:r>
      <w:r>
        <w:rPr>
          <w:color w:val="auto"/>
        </w:rPr>
        <w:t xml:space="preserve"> </w:t>
      </w:r>
      <w:r w:rsidRPr="00DB1BC2">
        <w:rPr>
          <w:color w:val="auto"/>
        </w:rPr>
        <w:t>во Франции,</w:t>
      </w:r>
      <w:r>
        <w:rPr>
          <w:color w:val="auto"/>
        </w:rPr>
        <w:t xml:space="preserve"> </w:t>
      </w:r>
      <w:r w:rsidRPr="00DB1BC2">
        <w:rPr>
          <w:color w:val="auto"/>
        </w:rPr>
        <w:t>Австрии,</w:t>
      </w:r>
      <w:r>
        <w:rPr>
          <w:color w:val="auto"/>
        </w:rPr>
        <w:t xml:space="preserve"> </w:t>
      </w:r>
      <w:r w:rsidRPr="00DB1BC2">
        <w:rPr>
          <w:color w:val="auto"/>
        </w:rPr>
        <w:t>Швеции,</w:t>
      </w:r>
      <w:r>
        <w:rPr>
          <w:color w:val="auto"/>
        </w:rPr>
        <w:t xml:space="preserve"> </w:t>
      </w:r>
      <w:r w:rsidRPr="00DB1BC2">
        <w:rPr>
          <w:color w:val="auto"/>
        </w:rPr>
        <w:t>Италии,</w:t>
      </w:r>
      <w:r>
        <w:rPr>
          <w:color w:val="auto"/>
        </w:rPr>
        <w:t xml:space="preserve"> </w:t>
      </w:r>
      <w:r w:rsidRPr="00DB1BC2">
        <w:rPr>
          <w:color w:val="auto"/>
        </w:rPr>
        <w:t>Бельгии,</w:t>
      </w:r>
      <w:r>
        <w:rPr>
          <w:color w:val="auto"/>
        </w:rPr>
        <w:t xml:space="preserve"> </w:t>
      </w:r>
      <w:r w:rsidRPr="00DB1BC2">
        <w:rPr>
          <w:color w:val="auto"/>
        </w:rPr>
        <w:t>Испании</w:t>
      </w:r>
      <w:r>
        <w:rPr>
          <w:color w:val="auto"/>
        </w:rPr>
        <w:t xml:space="preserve"> </w:t>
      </w:r>
      <w:r w:rsidRPr="00DB1BC2">
        <w:rPr>
          <w:color w:val="auto"/>
        </w:rPr>
        <w:t>и</w:t>
      </w:r>
      <w:r>
        <w:rPr>
          <w:color w:val="auto"/>
        </w:rPr>
        <w:t xml:space="preserve"> </w:t>
      </w:r>
      <w:r w:rsidRPr="00DB1BC2">
        <w:rPr>
          <w:color w:val="auto"/>
        </w:rPr>
        <w:t>других</w:t>
      </w:r>
      <w:r>
        <w:rPr>
          <w:color w:val="auto"/>
        </w:rPr>
        <w:t xml:space="preserve"> </w:t>
      </w:r>
      <w:r w:rsidRPr="00DB1BC2">
        <w:rPr>
          <w:color w:val="auto"/>
        </w:rPr>
        <w:t>странах. Правительства</w:t>
      </w:r>
      <w:r>
        <w:rPr>
          <w:color w:val="auto"/>
        </w:rPr>
        <w:t xml:space="preserve"> </w:t>
      </w:r>
      <w:r w:rsidRPr="00DB1BC2">
        <w:rPr>
          <w:color w:val="auto"/>
        </w:rPr>
        <w:t>этих</w:t>
      </w:r>
      <w:r>
        <w:rPr>
          <w:color w:val="auto"/>
        </w:rPr>
        <w:t xml:space="preserve"> </w:t>
      </w:r>
      <w:r w:rsidRPr="00DB1BC2">
        <w:rPr>
          <w:color w:val="auto"/>
        </w:rPr>
        <w:t>государств</w:t>
      </w:r>
      <w:r>
        <w:rPr>
          <w:color w:val="auto"/>
        </w:rPr>
        <w:t xml:space="preserve"> </w:t>
      </w:r>
      <w:r w:rsidRPr="00DB1BC2">
        <w:rPr>
          <w:color w:val="auto"/>
        </w:rPr>
        <w:t>запрашивают</w:t>
      </w:r>
      <w:r>
        <w:rPr>
          <w:color w:val="auto"/>
        </w:rPr>
        <w:t xml:space="preserve"> </w:t>
      </w:r>
      <w:r w:rsidRPr="00DB1BC2">
        <w:rPr>
          <w:color w:val="auto"/>
        </w:rPr>
        <w:t>мнение</w:t>
      </w:r>
      <w:r>
        <w:rPr>
          <w:color w:val="auto"/>
        </w:rPr>
        <w:t xml:space="preserve"> </w:t>
      </w:r>
      <w:r w:rsidRPr="00DB1BC2">
        <w:rPr>
          <w:color w:val="auto"/>
        </w:rPr>
        <w:t>советов</w:t>
      </w:r>
      <w:r>
        <w:rPr>
          <w:color w:val="auto"/>
        </w:rPr>
        <w:t xml:space="preserve"> </w:t>
      </w:r>
      <w:r w:rsidRPr="00DB1BC2">
        <w:rPr>
          <w:color w:val="auto"/>
        </w:rPr>
        <w:t>о</w:t>
      </w:r>
      <w:r>
        <w:rPr>
          <w:color w:val="auto"/>
        </w:rPr>
        <w:t xml:space="preserve"> </w:t>
      </w:r>
      <w:r w:rsidRPr="00DB1BC2">
        <w:rPr>
          <w:color w:val="auto"/>
        </w:rPr>
        <w:t>проектах принимаемых законов по вопросам социального и</w:t>
      </w:r>
      <w:r>
        <w:rPr>
          <w:color w:val="auto"/>
        </w:rPr>
        <w:t xml:space="preserve"> </w:t>
      </w:r>
      <w:r w:rsidRPr="00DB1BC2">
        <w:rPr>
          <w:color w:val="auto"/>
        </w:rPr>
        <w:t>экономического</w:t>
      </w:r>
      <w:r>
        <w:rPr>
          <w:color w:val="auto"/>
        </w:rPr>
        <w:t xml:space="preserve"> </w:t>
      </w:r>
      <w:r w:rsidRPr="00DB1BC2">
        <w:rPr>
          <w:color w:val="auto"/>
        </w:rPr>
        <w:t>характера.</w:t>
      </w:r>
      <w:r>
        <w:rPr>
          <w:color w:val="auto"/>
        </w:rPr>
        <w:t xml:space="preserve"> </w:t>
      </w:r>
      <w:r w:rsidRPr="00DB1BC2">
        <w:rPr>
          <w:color w:val="auto"/>
        </w:rPr>
        <w:t>В свою</w:t>
      </w:r>
      <w:r>
        <w:rPr>
          <w:color w:val="auto"/>
        </w:rPr>
        <w:t xml:space="preserve"> </w:t>
      </w:r>
      <w:r w:rsidRPr="00DB1BC2">
        <w:rPr>
          <w:color w:val="auto"/>
        </w:rPr>
        <w:t>очередь,</w:t>
      </w:r>
      <w:r>
        <w:rPr>
          <w:color w:val="auto"/>
        </w:rPr>
        <w:t xml:space="preserve"> </w:t>
      </w:r>
      <w:r w:rsidRPr="00DB1BC2">
        <w:rPr>
          <w:color w:val="auto"/>
        </w:rPr>
        <w:t>по</w:t>
      </w:r>
      <w:r>
        <w:rPr>
          <w:color w:val="auto"/>
        </w:rPr>
        <w:t xml:space="preserve"> </w:t>
      </w:r>
      <w:r w:rsidRPr="00DB1BC2">
        <w:rPr>
          <w:color w:val="auto"/>
        </w:rPr>
        <w:t>инициативе</w:t>
      </w:r>
      <w:r>
        <w:rPr>
          <w:color w:val="auto"/>
        </w:rPr>
        <w:t xml:space="preserve"> </w:t>
      </w:r>
      <w:r w:rsidRPr="00DB1BC2">
        <w:rPr>
          <w:color w:val="auto"/>
        </w:rPr>
        <w:t>данные</w:t>
      </w:r>
      <w:r>
        <w:rPr>
          <w:color w:val="auto"/>
        </w:rPr>
        <w:t xml:space="preserve"> </w:t>
      </w:r>
      <w:r w:rsidRPr="00DB1BC2">
        <w:rPr>
          <w:color w:val="auto"/>
        </w:rPr>
        <w:t>советы</w:t>
      </w:r>
      <w:r>
        <w:rPr>
          <w:color w:val="auto"/>
        </w:rPr>
        <w:t xml:space="preserve"> </w:t>
      </w:r>
      <w:r w:rsidRPr="00DB1BC2">
        <w:rPr>
          <w:color w:val="auto"/>
        </w:rPr>
        <w:t>могут</w:t>
      </w:r>
      <w:r>
        <w:rPr>
          <w:color w:val="auto"/>
        </w:rPr>
        <w:t xml:space="preserve"> </w:t>
      </w:r>
      <w:r w:rsidRPr="00DB1BC2">
        <w:rPr>
          <w:color w:val="auto"/>
        </w:rPr>
        <w:t>обратить</w:t>
      </w:r>
      <w:r>
        <w:rPr>
          <w:color w:val="auto"/>
        </w:rPr>
        <w:t xml:space="preserve"> </w:t>
      </w:r>
      <w:r w:rsidRPr="00DB1BC2">
        <w:rPr>
          <w:color w:val="auto"/>
        </w:rPr>
        <w:t>внимание правительства на важность и неотложность решения</w:t>
      </w:r>
      <w:r>
        <w:rPr>
          <w:color w:val="auto"/>
        </w:rPr>
        <w:t xml:space="preserve"> </w:t>
      </w:r>
      <w:r w:rsidRPr="00DB1BC2">
        <w:rPr>
          <w:color w:val="auto"/>
        </w:rPr>
        <w:t>тех</w:t>
      </w:r>
      <w:r>
        <w:rPr>
          <w:color w:val="auto"/>
        </w:rPr>
        <w:t xml:space="preserve"> </w:t>
      </w:r>
      <w:r w:rsidRPr="00DB1BC2">
        <w:rPr>
          <w:color w:val="auto"/>
        </w:rPr>
        <w:t>или</w:t>
      </w:r>
      <w:r>
        <w:rPr>
          <w:color w:val="auto"/>
        </w:rPr>
        <w:t xml:space="preserve"> </w:t>
      </w:r>
      <w:r w:rsidRPr="00DB1BC2">
        <w:rPr>
          <w:color w:val="auto"/>
        </w:rPr>
        <w:t>иных</w:t>
      </w:r>
      <w:r>
        <w:rPr>
          <w:color w:val="auto"/>
        </w:rPr>
        <w:t xml:space="preserve"> </w:t>
      </w:r>
      <w:r w:rsidRPr="00DB1BC2">
        <w:rPr>
          <w:color w:val="auto"/>
        </w:rPr>
        <w:t>конкретных проблем.</w:t>
      </w:r>
    </w:p>
    <w:p w:rsidR="006B1948" w:rsidRPr="00DB1BC2" w:rsidRDefault="006B1948" w:rsidP="006B1948">
      <w:pPr>
        <w:spacing w:before="120" w:beforeAutospacing="0" w:after="0" w:afterAutospacing="0"/>
        <w:ind w:firstLine="567"/>
        <w:jc w:val="both"/>
        <w:rPr>
          <w:color w:val="auto"/>
        </w:rPr>
      </w:pPr>
      <w:r w:rsidRPr="00DB1BC2">
        <w:rPr>
          <w:color w:val="auto"/>
        </w:rPr>
        <w:t>Среди других форм</w:t>
      </w:r>
      <w:r>
        <w:rPr>
          <w:color w:val="auto"/>
        </w:rPr>
        <w:t xml:space="preserve"> </w:t>
      </w:r>
      <w:r w:rsidRPr="00DB1BC2">
        <w:rPr>
          <w:color w:val="auto"/>
        </w:rPr>
        <w:t>взаимодействия</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и</w:t>
      </w:r>
      <w:r>
        <w:rPr>
          <w:color w:val="auto"/>
        </w:rPr>
        <w:t xml:space="preserve"> </w:t>
      </w:r>
      <w:r w:rsidRPr="00DB1BC2">
        <w:rPr>
          <w:color w:val="auto"/>
        </w:rPr>
        <w:t>государства следует</w:t>
      </w:r>
      <w:r>
        <w:rPr>
          <w:color w:val="auto"/>
        </w:rPr>
        <w:t xml:space="preserve"> </w:t>
      </w:r>
      <w:r w:rsidRPr="00DB1BC2">
        <w:rPr>
          <w:color w:val="auto"/>
        </w:rPr>
        <w:t>отметить</w:t>
      </w:r>
      <w:r>
        <w:rPr>
          <w:color w:val="auto"/>
        </w:rPr>
        <w:t xml:space="preserve"> </w:t>
      </w:r>
      <w:r w:rsidRPr="00DB1BC2">
        <w:rPr>
          <w:color w:val="auto"/>
        </w:rPr>
        <w:t>существующую</w:t>
      </w:r>
      <w:r>
        <w:rPr>
          <w:color w:val="auto"/>
        </w:rPr>
        <w:t xml:space="preserve"> </w:t>
      </w:r>
      <w:r w:rsidRPr="00DB1BC2">
        <w:rPr>
          <w:color w:val="auto"/>
        </w:rPr>
        <w:t>во</w:t>
      </w:r>
      <w:r>
        <w:rPr>
          <w:color w:val="auto"/>
        </w:rPr>
        <w:t xml:space="preserve"> </w:t>
      </w:r>
      <w:r w:rsidRPr="00DB1BC2">
        <w:rPr>
          <w:color w:val="auto"/>
        </w:rPr>
        <w:t>многих</w:t>
      </w:r>
      <w:r>
        <w:rPr>
          <w:color w:val="auto"/>
        </w:rPr>
        <w:t xml:space="preserve"> </w:t>
      </w:r>
      <w:r w:rsidRPr="00DB1BC2">
        <w:rPr>
          <w:color w:val="auto"/>
        </w:rPr>
        <w:t>странах</w:t>
      </w:r>
      <w:r>
        <w:rPr>
          <w:color w:val="auto"/>
        </w:rPr>
        <w:t xml:space="preserve"> </w:t>
      </w:r>
      <w:r w:rsidRPr="00DB1BC2">
        <w:rPr>
          <w:color w:val="auto"/>
        </w:rPr>
        <w:t>службу</w:t>
      </w:r>
      <w:r>
        <w:rPr>
          <w:color w:val="auto"/>
        </w:rPr>
        <w:t xml:space="preserve"> </w:t>
      </w:r>
      <w:r w:rsidRPr="00DB1BC2">
        <w:rPr>
          <w:color w:val="auto"/>
        </w:rPr>
        <w:t>парламентского уполномоченного,</w:t>
      </w:r>
      <w:r>
        <w:rPr>
          <w:color w:val="auto"/>
        </w:rPr>
        <w:t xml:space="preserve"> </w:t>
      </w:r>
      <w:r w:rsidRPr="00DB1BC2">
        <w:rPr>
          <w:color w:val="auto"/>
        </w:rPr>
        <w:t>контролирующую</w:t>
      </w:r>
      <w:r>
        <w:rPr>
          <w:color w:val="auto"/>
        </w:rPr>
        <w:t xml:space="preserve"> </w:t>
      </w:r>
      <w:r w:rsidRPr="00DB1BC2">
        <w:rPr>
          <w:color w:val="auto"/>
        </w:rPr>
        <w:t>соблюдение</w:t>
      </w:r>
      <w:r>
        <w:rPr>
          <w:color w:val="auto"/>
        </w:rPr>
        <w:t xml:space="preserve"> </w:t>
      </w:r>
      <w:r w:rsidRPr="00DB1BC2">
        <w:rPr>
          <w:color w:val="auto"/>
        </w:rPr>
        <w:t>прав</w:t>
      </w:r>
      <w:r>
        <w:rPr>
          <w:color w:val="auto"/>
        </w:rPr>
        <w:t xml:space="preserve"> </w:t>
      </w:r>
      <w:r w:rsidRPr="00DB1BC2">
        <w:rPr>
          <w:color w:val="auto"/>
        </w:rPr>
        <w:t>и</w:t>
      </w:r>
      <w:r>
        <w:rPr>
          <w:color w:val="auto"/>
        </w:rPr>
        <w:t xml:space="preserve"> </w:t>
      </w:r>
      <w:r w:rsidRPr="00DB1BC2">
        <w:rPr>
          <w:color w:val="auto"/>
        </w:rPr>
        <w:t>свобод</w:t>
      </w:r>
      <w:r>
        <w:rPr>
          <w:color w:val="auto"/>
        </w:rPr>
        <w:t xml:space="preserve"> </w:t>
      </w:r>
      <w:r w:rsidRPr="00DB1BC2">
        <w:rPr>
          <w:color w:val="auto"/>
        </w:rPr>
        <w:t>граждан. Возглавляет</w:t>
      </w:r>
      <w:r>
        <w:rPr>
          <w:color w:val="auto"/>
        </w:rPr>
        <w:t xml:space="preserve"> </w:t>
      </w:r>
      <w:r w:rsidRPr="00DB1BC2">
        <w:rPr>
          <w:color w:val="auto"/>
        </w:rPr>
        <w:t>эту</w:t>
      </w:r>
      <w:r>
        <w:rPr>
          <w:color w:val="auto"/>
        </w:rPr>
        <w:t xml:space="preserve"> </w:t>
      </w:r>
      <w:r w:rsidRPr="00DB1BC2">
        <w:rPr>
          <w:color w:val="auto"/>
        </w:rPr>
        <w:t>службу</w:t>
      </w:r>
      <w:r>
        <w:rPr>
          <w:color w:val="auto"/>
        </w:rPr>
        <w:t xml:space="preserve"> </w:t>
      </w:r>
      <w:r w:rsidRPr="00DB1BC2">
        <w:rPr>
          <w:color w:val="auto"/>
        </w:rPr>
        <w:t>независимое</w:t>
      </w:r>
      <w:r>
        <w:rPr>
          <w:color w:val="auto"/>
        </w:rPr>
        <w:t xml:space="preserve"> </w:t>
      </w:r>
      <w:r w:rsidRPr="00DB1BC2">
        <w:rPr>
          <w:color w:val="auto"/>
        </w:rPr>
        <w:t>должностное</w:t>
      </w:r>
      <w:r>
        <w:rPr>
          <w:color w:val="auto"/>
        </w:rPr>
        <w:t xml:space="preserve"> </w:t>
      </w:r>
      <w:r w:rsidRPr="00DB1BC2">
        <w:rPr>
          <w:color w:val="auto"/>
        </w:rPr>
        <w:t>лицо</w:t>
      </w:r>
      <w:r>
        <w:rPr>
          <w:color w:val="auto"/>
        </w:rPr>
        <w:t xml:space="preserve"> </w:t>
      </w:r>
      <w:r w:rsidRPr="00DB1BC2">
        <w:rPr>
          <w:color w:val="auto"/>
        </w:rPr>
        <w:t>высокого</w:t>
      </w:r>
      <w:r>
        <w:rPr>
          <w:color w:val="auto"/>
        </w:rPr>
        <w:t xml:space="preserve"> </w:t>
      </w:r>
      <w:r w:rsidRPr="00DB1BC2">
        <w:rPr>
          <w:color w:val="auto"/>
        </w:rPr>
        <w:t>ранга, ответственное перед законодательной властью. Уполномоченный получает</w:t>
      </w:r>
      <w:r>
        <w:rPr>
          <w:color w:val="auto"/>
        </w:rPr>
        <w:t xml:space="preserve"> </w:t>
      </w:r>
      <w:r w:rsidRPr="00DB1BC2">
        <w:rPr>
          <w:color w:val="auto"/>
        </w:rPr>
        <w:t>жалобы от граждан, недовольных действиями должностных лиц или</w:t>
      </w:r>
      <w:r>
        <w:rPr>
          <w:color w:val="auto"/>
        </w:rPr>
        <w:t xml:space="preserve"> </w:t>
      </w:r>
      <w:r w:rsidRPr="00DB1BC2">
        <w:rPr>
          <w:color w:val="auto"/>
        </w:rPr>
        <w:t>предпринимателей,</w:t>
      </w:r>
      <w:r>
        <w:rPr>
          <w:color w:val="auto"/>
        </w:rPr>
        <w:t xml:space="preserve"> </w:t>
      </w:r>
      <w:r w:rsidRPr="00DB1BC2">
        <w:rPr>
          <w:color w:val="auto"/>
        </w:rPr>
        <w:t>и действует</w:t>
      </w:r>
      <w:r>
        <w:rPr>
          <w:color w:val="auto"/>
        </w:rPr>
        <w:t xml:space="preserve"> </w:t>
      </w:r>
      <w:r w:rsidRPr="00DB1BC2">
        <w:rPr>
          <w:color w:val="auto"/>
        </w:rPr>
        <w:t>в</w:t>
      </w:r>
      <w:r>
        <w:rPr>
          <w:color w:val="auto"/>
        </w:rPr>
        <w:t xml:space="preserve"> </w:t>
      </w:r>
      <w:r w:rsidRPr="00DB1BC2">
        <w:rPr>
          <w:color w:val="auto"/>
        </w:rPr>
        <w:t>соответствии</w:t>
      </w:r>
      <w:r>
        <w:rPr>
          <w:color w:val="auto"/>
        </w:rPr>
        <w:t xml:space="preserve"> </w:t>
      </w:r>
      <w:r w:rsidRPr="00DB1BC2">
        <w:rPr>
          <w:color w:val="auto"/>
        </w:rPr>
        <w:t>с</w:t>
      </w:r>
      <w:r>
        <w:rPr>
          <w:color w:val="auto"/>
        </w:rPr>
        <w:t xml:space="preserve"> </w:t>
      </w:r>
      <w:r w:rsidRPr="00DB1BC2">
        <w:rPr>
          <w:color w:val="auto"/>
        </w:rPr>
        <w:t>предоставленными</w:t>
      </w:r>
      <w:r>
        <w:rPr>
          <w:color w:val="auto"/>
        </w:rPr>
        <w:t xml:space="preserve"> </w:t>
      </w:r>
      <w:r w:rsidRPr="00DB1BC2">
        <w:rPr>
          <w:color w:val="auto"/>
        </w:rPr>
        <w:t>ему</w:t>
      </w:r>
      <w:r>
        <w:rPr>
          <w:color w:val="auto"/>
        </w:rPr>
        <w:t xml:space="preserve"> </w:t>
      </w:r>
      <w:r w:rsidRPr="00DB1BC2">
        <w:rPr>
          <w:color w:val="auto"/>
        </w:rPr>
        <w:t>возможностями</w:t>
      </w:r>
      <w:r>
        <w:rPr>
          <w:color w:val="auto"/>
        </w:rPr>
        <w:t xml:space="preserve"> </w:t>
      </w:r>
      <w:r w:rsidRPr="00DB1BC2">
        <w:rPr>
          <w:color w:val="auto"/>
        </w:rPr>
        <w:t>изучать полученные материалы и докладывать</w:t>
      </w:r>
      <w:r>
        <w:rPr>
          <w:color w:val="auto"/>
        </w:rPr>
        <w:t xml:space="preserve"> </w:t>
      </w:r>
      <w:r w:rsidRPr="00DB1BC2">
        <w:rPr>
          <w:color w:val="auto"/>
        </w:rPr>
        <w:t>парламенту</w:t>
      </w:r>
      <w:r>
        <w:rPr>
          <w:color w:val="auto"/>
        </w:rPr>
        <w:t xml:space="preserve"> </w:t>
      </w:r>
      <w:r w:rsidRPr="00DB1BC2">
        <w:rPr>
          <w:color w:val="auto"/>
        </w:rPr>
        <w:t>результаты</w:t>
      </w:r>
      <w:r>
        <w:rPr>
          <w:color w:val="auto"/>
        </w:rPr>
        <w:t xml:space="preserve"> </w:t>
      </w:r>
      <w:r w:rsidRPr="00DB1BC2">
        <w:rPr>
          <w:color w:val="auto"/>
        </w:rPr>
        <w:t>расследования</w:t>
      </w:r>
      <w:r>
        <w:rPr>
          <w:color w:val="auto"/>
        </w:rPr>
        <w:t xml:space="preserve"> </w:t>
      </w:r>
      <w:r w:rsidRPr="00DB1BC2">
        <w:rPr>
          <w:color w:val="auto"/>
        </w:rPr>
        <w:t>с соответствующими</w:t>
      </w:r>
      <w:r>
        <w:rPr>
          <w:color w:val="auto"/>
        </w:rPr>
        <w:t xml:space="preserve"> </w:t>
      </w:r>
      <w:r w:rsidRPr="00DB1BC2">
        <w:rPr>
          <w:color w:val="auto"/>
        </w:rPr>
        <w:t>рекомендациями.</w:t>
      </w:r>
      <w:r>
        <w:rPr>
          <w:color w:val="auto"/>
        </w:rPr>
        <w:t xml:space="preserve"> </w:t>
      </w:r>
      <w:r w:rsidRPr="00DB1BC2">
        <w:rPr>
          <w:color w:val="auto"/>
        </w:rPr>
        <w:t>Рекомендации</w:t>
      </w:r>
      <w:r>
        <w:rPr>
          <w:color w:val="auto"/>
        </w:rPr>
        <w:t xml:space="preserve"> </w:t>
      </w:r>
      <w:r w:rsidRPr="00DB1BC2">
        <w:rPr>
          <w:color w:val="auto"/>
        </w:rPr>
        <w:t>уполномоченных</w:t>
      </w:r>
      <w:r>
        <w:rPr>
          <w:color w:val="auto"/>
        </w:rPr>
        <w:t xml:space="preserve"> </w:t>
      </w:r>
      <w:r w:rsidRPr="00DB1BC2">
        <w:rPr>
          <w:color w:val="auto"/>
        </w:rPr>
        <w:t>редко игнорируются,</w:t>
      </w:r>
      <w:r>
        <w:rPr>
          <w:color w:val="auto"/>
        </w:rPr>
        <w:t xml:space="preserve"> </w:t>
      </w:r>
      <w:r w:rsidRPr="00DB1BC2">
        <w:rPr>
          <w:color w:val="auto"/>
        </w:rPr>
        <w:t>что</w:t>
      </w:r>
      <w:r>
        <w:rPr>
          <w:color w:val="auto"/>
        </w:rPr>
        <w:t xml:space="preserve"> </w:t>
      </w:r>
      <w:r w:rsidRPr="00DB1BC2">
        <w:rPr>
          <w:color w:val="auto"/>
        </w:rPr>
        <w:t>говорит</w:t>
      </w:r>
      <w:r>
        <w:rPr>
          <w:color w:val="auto"/>
        </w:rPr>
        <w:t xml:space="preserve"> </w:t>
      </w:r>
      <w:r w:rsidRPr="00DB1BC2">
        <w:rPr>
          <w:color w:val="auto"/>
        </w:rPr>
        <w:t>об</w:t>
      </w:r>
      <w:r>
        <w:rPr>
          <w:color w:val="auto"/>
        </w:rPr>
        <w:t xml:space="preserve"> </w:t>
      </w:r>
      <w:r w:rsidRPr="00DB1BC2">
        <w:rPr>
          <w:color w:val="auto"/>
        </w:rPr>
        <w:t>их</w:t>
      </w:r>
      <w:r>
        <w:rPr>
          <w:color w:val="auto"/>
        </w:rPr>
        <w:t xml:space="preserve"> </w:t>
      </w:r>
      <w:r w:rsidRPr="00DB1BC2">
        <w:rPr>
          <w:color w:val="auto"/>
        </w:rPr>
        <w:t>высоком</w:t>
      </w:r>
      <w:r>
        <w:rPr>
          <w:color w:val="auto"/>
        </w:rPr>
        <w:t xml:space="preserve"> </w:t>
      </w:r>
      <w:r w:rsidRPr="00DB1BC2">
        <w:rPr>
          <w:color w:val="auto"/>
        </w:rPr>
        <w:t>авторитете.</w:t>
      </w:r>
      <w:r>
        <w:rPr>
          <w:color w:val="auto"/>
        </w:rPr>
        <w:t xml:space="preserve"> </w:t>
      </w:r>
      <w:r w:rsidRPr="00DB1BC2">
        <w:rPr>
          <w:color w:val="auto"/>
        </w:rPr>
        <w:t>В</w:t>
      </w:r>
      <w:r>
        <w:rPr>
          <w:color w:val="auto"/>
        </w:rPr>
        <w:t xml:space="preserve"> </w:t>
      </w:r>
      <w:r w:rsidRPr="00DB1BC2">
        <w:rPr>
          <w:color w:val="auto"/>
        </w:rPr>
        <w:t>Великобритании уполномоченный по гражданским правам назначается королевой</w:t>
      </w:r>
      <w:r>
        <w:rPr>
          <w:color w:val="auto"/>
        </w:rPr>
        <w:t xml:space="preserve"> </w:t>
      </w:r>
      <w:r w:rsidRPr="00DB1BC2">
        <w:rPr>
          <w:color w:val="auto"/>
        </w:rPr>
        <w:t>по</w:t>
      </w:r>
      <w:r>
        <w:rPr>
          <w:color w:val="auto"/>
        </w:rPr>
        <w:t xml:space="preserve"> </w:t>
      </w:r>
      <w:r w:rsidRPr="00DB1BC2">
        <w:rPr>
          <w:color w:val="auto"/>
        </w:rPr>
        <w:t>рекомендации премьер-министра. Положение уполномоченного по гражданским</w:t>
      </w:r>
      <w:r>
        <w:rPr>
          <w:color w:val="auto"/>
        </w:rPr>
        <w:t xml:space="preserve"> </w:t>
      </w:r>
      <w:r w:rsidRPr="00DB1BC2">
        <w:rPr>
          <w:color w:val="auto"/>
        </w:rPr>
        <w:t>правам</w:t>
      </w:r>
      <w:r>
        <w:rPr>
          <w:color w:val="auto"/>
        </w:rPr>
        <w:t xml:space="preserve"> </w:t>
      </w:r>
      <w:r w:rsidRPr="00DB1BC2">
        <w:rPr>
          <w:color w:val="auto"/>
        </w:rPr>
        <w:t>является столь высоким и ответственным, что его сравнивают со</w:t>
      </w:r>
      <w:r>
        <w:rPr>
          <w:color w:val="auto"/>
        </w:rPr>
        <w:t xml:space="preserve"> </w:t>
      </w:r>
      <w:r w:rsidRPr="00DB1BC2">
        <w:rPr>
          <w:color w:val="auto"/>
        </w:rPr>
        <w:t>статусом</w:t>
      </w:r>
      <w:r>
        <w:rPr>
          <w:color w:val="auto"/>
        </w:rPr>
        <w:t xml:space="preserve"> </w:t>
      </w:r>
      <w:r w:rsidRPr="00DB1BC2">
        <w:rPr>
          <w:color w:val="auto"/>
        </w:rPr>
        <w:t>генерального аудитора-контролера</w:t>
      </w:r>
      <w:r>
        <w:rPr>
          <w:color w:val="auto"/>
        </w:rPr>
        <w:t xml:space="preserve"> </w:t>
      </w:r>
      <w:r w:rsidRPr="00DB1BC2">
        <w:rPr>
          <w:color w:val="auto"/>
        </w:rPr>
        <w:t>парламента,</w:t>
      </w:r>
      <w:r>
        <w:rPr>
          <w:color w:val="auto"/>
        </w:rPr>
        <w:t xml:space="preserve"> </w:t>
      </w:r>
      <w:r w:rsidRPr="00DB1BC2">
        <w:rPr>
          <w:color w:val="auto"/>
        </w:rPr>
        <w:t>на</w:t>
      </w:r>
      <w:r>
        <w:rPr>
          <w:color w:val="auto"/>
        </w:rPr>
        <w:t xml:space="preserve"> </w:t>
      </w:r>
      <w:r w:rsidRPr="00DB1BC2">
        <w:rPr>
          <w:color w:val="auto"/>
        </w:rPr>
        <w:t>которого</w:t>
      </w:r>
      <w:r>
        <w:rPr>
          <w:color w:val="auto"/>
        </w:rPr>
        <w:t xml:space="preserve"> </w:t>
      </w:r>
      <w:r w:rsidRPr="00DB1BC2">
        <w:rPr>
          <w:color w:val="auto"/>
        </w:rPr>
        <w:t>возложены</w:t>
      </w:r>
      <w:r>
        <w:rPr>
          <w:color w:val="auto"/>
        </w:rPr>
        <w:t xml:space="preserve"> </w:t>
      </w:r>
      <w:r w:rsidRPr="00DB1BC2">
        <w:rPr>
          <w:color w:val="auto"/>
        </w:rPr>
        <w:t>обязанности финансового</w:t>
      </w:r>
      <w:r>
        <w:rPr>
          <w:color w:val="auto"/>
        </w:rPr>
        <w:t xml:space="preserve"> </w:t>
      </w:r>
      <w:r w:rsidRPr="00DB1BC2">
        <w:rPr>
          <w:color w:val="auto"/>
        </w:rPr>
        <w:t>контроля</w:t>
      </w:r>
      <w:r>
        <w:rPr>
          <w:color w:val="auto"/>
        </w:rPr>
        <w:t xml:space="preserve"> </w:t>
      </w:r>
      <w:r w:rsidRPr="00DB1BC2">
        <w:rPr>
          <w:color w:val="auto"/>
        </w:rPr>
        <w:t>за</w:t>
      </w:r>
      <w:r>
        <w:rPr>
          <w:color w:val="auto"/>
        </w:rPr>
        <w:t xml:space="preserve"> </w:t>
      </w:r>
      <w:r w:rsidRPr="00DB1BC2">
        <w:rPr>
          <w:color w:val="auto"/>
        </w:rPr>
        <w:t>расходованием</w:t>
      </w:r>
      <w:r>
        <w:rPr>
          <w:color w:val="auto"/>
        </w:rPr>
        <w:t xml:space="preserve"> </w:t>
      </w:r>
      <w:r w:rsidRPr="00DB1BC2">
        <w:rPr>
          <w:color w:val="auto"/>
        </w:rPr>
        <w:t>правительством</w:t>
      </w:r>
      <w:r>
        <w:rPr>
          <w:color w:val="auto"/>
        </w:rPr>
        <w:t xml:space="preserve"> </w:t>
      </w:r>
      <w:r w:rsidRPr="00DB1BC2">
        <w:rPr>
          <w:color w:val="auto"/>
        </w:rPr>
        <w:t>государственных средств.</w:t>
      </w:r>
    </w:p>
    <w:p w:rsidR="006B1948" w:rsidRDefault="006B1948" w:rsidP="006B1948">
      <w:pPr>
        <w:spacing w:before="120" w:beforeAutospacing="0" w:after="0" w:afterAutospacing="0"/>
        <w:ind w:firstLine="567"/>
        <w:jc w:val="both"/>
        <w:rPr>
          <w:color w:val="auto"/>
        </w:rPr>
      </w:pPr>
      <w:r w:rsidRPr="00DB1BC2">
        <w:rPr>
          <w:color w:val="auto"/>
        </w:rPr>
        <w:t>Рассмотрение</w:t>
      </w:r>
      <w:r>
        <w:rPr>
          <w:color w:val="auto"/>
        </w:rPr>
        <w:t xml:space="preserve"> </w:t>
      </w:r>
      <w:r w:rsidRPr="00DB1BC2">
        <w:rPr>
          <w:color w:val="auto"/>
        </w:rPr>
        <w:t>вопроса</w:t>
      </w:r>
      <w:r>
        <w:rPr>
          <w:color w:val="auto"/>
        </w:rPr>
        <w:t xml:space="preserve"> </w:t>
      </w:r>
      <w:r w:rsidRPr="00DB1BC2">
        <w:rPr>
          <w:color w:val="auto"/>
        </w:rPr>
        <w:t>о</w:t>
      </w:r>
      <w:r>
        <w:rPr>
          <w:color w:val="auto"/>
        </w:rPr>
        <w:t xml:space="preserve"> </w:t>
      </w:r>
      <w:r w:rsidRPr="00DB1BC2">
        <w:rPr>
          <w:color w:val="auto"/>
        </w:rPr>
        <w:t>взаимодействии</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с</w:t>
      </w:r>
      <w:r>
        <w:rPr>
          <w:color w:val="auto"/>
        </w:rPr>
        <w:t xml:space="preserve"> </w:t>
      </w:r>
      <w:r w:rsidRPr="00DB1BC2">
        <w:rPr>
          <w:color w:val="auto"/>
        </w:rPr>
        <w:t>государством позволяет сделать ряд важных выводов.</w:t>
      </w:r>
    </w:p>
    <w:p w:rsidR="006B1948" w:rsidRDefault="006B1948" w:rsidP="006B1948">
      <w:pPr>
        <w:spacing w:before="120" w:beforeAutospacing="0" w:after="0" w:afterAutospacing="0"/>
        <w:ind w:firstLine="567"/>
        <w:jc w:val="both"/>
        <w:rPr>
          <w:color w:val="auto"/>
        </w:rPr>
      </w:pPr>
      <w:r w:rsidRPr="00DB1BC2">
        <w:rPr>
          <w:color w:val="auto"/>
        </w:rPr>
        <w:t>1. Гражданское общество является одним из важных</w:t>
      </w:r>
      <w:r>
        <w:rPr>
          <w:color w:val="auto"/>
        </w:rPr>
        <w:t xml:space="preserve"> </w:t>
      </w:r>
      <w:r w:rsidRPr="00DB1BC2">
        <w:rPr>
          <w:color w:val="auto"/>
        </w:rPr>
        <w:t>и</w:t>
      </w:r>
      <w:r>
        <w:rPr>
          <w:color w:val="auto"/>
        </w:rPr>
        <w:t xml:space="preserve"> </w:t>
      </w:r>
      <w:r w:rsidRPr="00DB1BC2">
        <w:rPr>
          <w:color w:val="auto"/>
        </w:rPr>
        <w:t>мощных</w:t>
      </w:r>
      <w:r>
        <w:rPr>
          <w:color w:val="auto"/>
        </w:rPr>
        <w:t xml:space="preserve"> </w:t>
      </w:r>
      <w:r w:rsidRPr="00DB1BC2">
        <w:rPr>
          <w:color w:val="auto"/>
        </w:rPr>
        <w:t>рычагов</w:t>
      </w:r>
      <w:r>
        <w:rPr>
          <w:color w:val="auto"/>
        </w:rPr>
        <w:t xml:space="preserve"> </w:t>
      </w:r>
      <w:r w:rsidRPr="00DB1BC2">
        <w:rPr>
          <w:color w:val="auto"/>
        </w:rPr>
        <w:t>в системе «сдержек» и «противовесов» стремлению политической власти</w:t>
      </w:r>
      <w:r>
        <w:rPr>
          <w:color w:val="auto"/>
        </w:rPr>
        <w:t xml:space="preserve"> </w:t>
      </w:r>
      <w:r w:rsidRPr="00DB1BC2">
        <w:rPr>
          <w:color w:val="auto"/>
        </w:rPr>
        <w:t>к</w:t>
      </w:r>
      <w:r>
        <w:rPr>
          <w:color w:val="auto"/>
        </w:rPr>
        <w:t xml:space="preserve"> </w:t>
      </w:r>
      <w:r w:rsidRPr="00DB1BC2">
        <w:rPr>
          <w:color w:val="auto"/>
        </w:rPr>
        <w:t>абсолютному господству. Для выполнения этой</w:t>
      </w:r>
      <w:r>
        <w:rPr>
          <w:color w:val="auto"/>
        </w:rPr>
        <w:t xml:space="preserve"> </w:t>
      </w:r>
      <w:r w:rsidRPr="00DB1BC2">
        <w:rPr>
          <w:color w:val="auto"/>
        </w:rPr>
        <w:t>миссии</w:t>
      </w:r>
      <w:r>
        <w:rPr>
          <w:color w:val="auto"/>
        </w:rPr>
        <w:t xml:space="preserve"> </w:t>
      </w:r>
      <w:r w:rsidRPr="00DB1BC2">
        <w:rPr>
          <w:color w:val="auto"/>
        </w:rPr>
        <w:t>у</w:t>
      </w:r>
      <w:r>
        <w:rPr>
          <w:color w:val="auto"/>
        </w:rPr>
        <w:t xml:space="preserve"> </w:t>
      </w:r>
      <w:r w:rsidRPr="00DB1BC2">
        <w:rPr>
          <w:color w:val="auto"/>
        </w:rPr>
        <w:t>него</w:t>
      </w:r>
      <w:r>
        <w:rPr>
          <w:color w:val="auto"/>
        </w:rPr>
        <w:t xml:space="preserve"> </w:t>
      </w:r>
      <w:r w:rsidRPr="00DB1BC2">
        <w:rPr>
          <w:color w:val="auto"/>
        </w:rPr>
        <w:t>немало</w:t>
      </w:r>
      <w:r>
        <w:rPr>
          <w:color w:val="auto"/>
        </w:rPr>
        <w:t xml:space="preserve"> </w:t>
      </w:r>
      <w:r w:rsidRPr="00DB1BC2">
        <w:rPr>
          <w:color w:val="auto"/>
        </w:rPr>
        <w:t>средств: активное участие в избирательных компаниях и</w:t>
      </w:r>
      <w:r>
        <w:rPr>
          <w:color w:val="auto"/>
        </w:rPr>
        <w:t xml:space="preserve"> </w:t>
      </w:r>
      <w:r w:rsidRPr="00DB1BC2">
        <w:rPr>
          <w:color w:val="auto"/>
        </w:rPr>
        <w:t>референдумах,</w:t>
      </w:r>
      <w:r>
        <w:rPr>
          <w:color w:val="auto"/>
        </w:rPr>
        <w:t xml:space="preserve"> </w:t>
      </w:r>
      <w:r w:rsidRPr="00DB1BC2">
        <w:rPr>
          <w:color w:val="auto"/>
        </w:rPr>
        <w:t>большие</w:t>
      </w:r>
      <w:r>
        <w:rPr>
          <w:color w:val="auto"/>
        </w:rPr>
        <w:t xml:space="preserve"> </w:t>
      </w:r>
      <w:r w:rsidRPr="00DB1BC2">
        <w:rPr>
          <w:color w:val="auto"/>
        </w:rPr>
        <w:t>возможности</w:t>
      </w:r>
      <w:r>
        <w:rPr>
          <w:color w:val="auto"/>
        </w:rPr>
        <w:t xml:space="preserve"> </w:t>
      </w:r>
      <w:r w:rsidRPr="00DB1BC2">
        <w:rPr>
          <w:color w:val="auto"/>
        </w:rPr>
        <w:t>в</w:t>
      </w:r>
      <w:r>
        <w:rPr>
          <w:color w:val="auto"/>
        </w:rPr>
        <w:t xml:space="preserve"> </w:t>
      </w:r>
      <w:r w:rsidRPr="00DB1BC2">
        <w:rPr>
          <w:color w:val="auto"/>
        </w:rPr>
        <w:t>формировании</w:t>
      </w:r>
      <w:r>
        <w:rPr>
          <w:color w:val="auto"/>
        </w:rPr>
        <w:t xml:space="preserve"> </w:t>
      </w:r>
      <w:r w:rsidRPr="00DB1BC2">
        <w:rPr>
          <w:color w:val="auto"/>
        </w:rPr>
        <w:t>общественного</w:t>
      </w:r>
      <w:r>
        <w:rPr>
          <w:color w:val="auto"/>
        </w:rPr>
        <w:t xml:space="preserve"> </w:t>
      </w:r>
      <w:r w:rsidRPr="00DB1BC2">
        <w:rPr>
          <w:color w:val="auto"/>
        </w:rPr>
        <w:t>мнения</w:t>
      </w:r>
      <w:r>
        <w:rPr>
          <w:color w:val="auto"/>
        </w:rPr>
        <w:t xml:space="preserve"> </w:t>
      </w:r>
      <w:r w:rsidRPr="00DB1BC2">
        <w:rPr>
          <w:color w:val="auto"/>
        </w:rPr>
        <w:t>(в</w:t>
      </w:r>
      <w:r>
        <w:rPr>
          <w:color w:val="auto"/>
        </w:rPr>
        <w:t xml:space="preserve"> </w:t>
      </w:r>
      <w:r w:rsidRPr="00DB1BC2">
        <w:rPr>
          <w:color w:val="auto"/>
        </w:rPr>
        <w:t>частности, с помощью независимых телевизионных каналов), возможности</w:t>
      </w:r>
      <w:r>
        <w:rPr>
          <w:color w:val="auto"/>
        </w:rPr>
        <w:t xml:space="preserve"> </w:t>
      </w:r>
      <w:r w:rsidRPr="00DB1BC2">
        <w:rPr>
          <w:color w:val="auto"/>
        </w:rPr>
        <w:t>в</w:t>
      </w:r>
      <w:r>
        <w:rPr>
          <w:color w:val="auto"/>
        </w:rPr>
        <w:t xml:space="preserve"> </w:t>
      </w:r>
      <w:r w:rsidRPr="00DB1BC2">
        <w:rPr>
          <w:color w:val="auto"/>
        </w:rPr>
        <w:t>организации</w:t>
      </w:r>
      <w:r>
        <w:rPr>
          <w:color w:val="auto"/>
        </w:rPr>
        <w:t xml:space="preserve"> </w:t>
      </w:r>
      <w:r w:rsidRPr="00DB1BC2">
        <w:rPr>
          <w:color w:val="auto"/>
        </w:rPr>
        <w:t>компаний</w:t>
      </w:r>
      <w:r>
        <w:rPr>
          <w:color w:val="auto"/>
        </w:rPr>
        <w:t xml:space="preserve"> </w:t>
      </w:r>
      <w:r w:rsidRPr="00DB1BC2">
        <w:rPr>
          <w:color w:val="auto"/>
        </w:rPr>
        <w:t>сопротивления</w:t>
      </w:r>
      <w:r>
        <w:rPr>
          <w:color w:val="auto"/>
        </w:rPr>
        <w:t xml:space="preserve"> </w:t>
      </w:r>
      <w:r w:rsidRPr="00DB1BC2">
        <w:rPr>
          <w:color w:val="auto"/>
        </w:rPr>
        <w:t>проведению</w:t>
      </w:r>
      <w:r>
        <w:rPr>
          <w:color w:val="auto"/>
        </w:rPr>
        <w:t xml:space="preserve"> </w:t>
      </w:r>
      <w:r w:rsidRPr="00DB1BC2">
        <w:rPr>
          <w:color w:val="auto"/>
        </w:rPr>
        <w:t>тех</w:t>
      </w:r>
      <w:r>
        <w:rPr>
          <w:color w:val="auto"/>
        </w:rPr>
        <w:t xml:space="preserve"> </w:t>
      </w:r>
      <w:r w:rsidRPr="00DB1BC2">
        <w:rPr>
          <w:color w:val="auto"/>
        </w:rPr>
        <w:t>или</w:t>
      </w:r>
      <w:r>
        <w:rPr>
          <w:color w:val="auto"/>
        </w:rPr>
        <w:t xml:space="preserve"> </w:t>
      </w:r>
      <w:r w:rsidRPr="00DB1BC2">
        <w:rPr>
          <w:color w:val="auto"/>
        </w:rPr>
        <w:t>иных</w:t>
      </w:r>
      <w:r>
        <w:rPr>
          <w:color w:val="auto"/>
        </w:rPr>
        <w:t xml:space="preserve"> </w:t>
      </w:r>
      <w:r w:rsidRPr="00DB1BC2">
        <w:rPr>
          <w:color w:val="auto"/>
        </w:rPr>
        <w:t>государственных реформ.</w:t>
      </w:r>
    </w:p>
    <w:p w:rsidR="006B1948" w:rsidRDefault="006B1948" w:rsidP="006B1948">
      <w:pPr>
        <w:spacing w:before="120" w:beforeAutospacing="0" w:after="0" w:afterAutospacing="0"/>
        <w:ind w:firstLine="567"/>
        <w:jc w:val="both"/>
        <w:rPr>
          <w:color w:val="auto"/>
        </w:rPr>
      </w:pPr>
      <w:r w:rsidRPr="00DB1BC2">
        <w:rPr>
          <w:color w:val="auto"/>
        </w:rPr>
        <w:t>2. Само</w:t>
      </w:r>
      <w:r>
        <w:rPr>
          <w:color w:val="auto"/>
        </w:rPr>
        <w:t xml:space="preserve"> </w:t>
      </w:r>
      <w:r w:rsidRPr="00DB1BC2">
        <w:rPr>
          <w:color w:val="auto"/>
        </w:rPr>
        <w:t>гражданское</w:t>
      </w:r>
      <w:r>
        <w:rPr>
          <w:color w:val="auto"/>
        </w:rPr>
        <w:t xml:space="preserve"> </w:t>
      </w:r>
      <w:r w:rsidRPr="00DB1BC2">
        <w:rPr>
          <w:color w:val="auto"/>
        </w:rPr>
        <w:t>общество</w:t>
      </w:r>
      <w:r>
        <w:rPr>
          <w:color w:val="auto"/>
        </w:rPr>
        <w:t xml:space="preserve"> </w:t>
      </w:r>
      <w:r w:rsidRPr="00DB1BC2">
        <w:rPr>
          <w:color w:val="auto"/>
        </w:rPr>
        <w:t>(очень</w:t>
      </w:r>
      <w:r>
        <w:rPr>
          <w:color w:val="auto"/>
        </w:rPr>
        <w:t xml:space="preserve"> </w:t>
      </w:r>
      <w:r w:rsidRPr="00DB1BC2">
        <w:rPr>
          <w:color w:val="auto"/>
        </w:rPr>
        <w:t>многие</w:t>
      </w:r>
      <w:r>
        <w:rPr>
          <w:color w:val="auto"/>
        </w:rPr>
        <w:t xml:space="preserve"> </w:t>
      </w:r>
      <w:r w:rsidRPr="00DB1BC2">
        <w:rPr>
          <w:color w:val="auto"/>
        </w:rPr>
        <w:t>из</w:t>
      </w:r>
      <w:r>
        <w:rPr>
          <w:color w:val="auto"/>
        </w:rPr>
        <w:t xml:space="preserve"> </w:t>
      </w:r>
      <w:r w:rsidRPr="00DB1BC2">
        <w:rPr>
          <w:color w:val="auto"/>
        </w:rPr>
        <w:t>его</w:t>
      </w:r>
      <w:r>
        <w:rPr>
          <w:color w:val="auto"/>
        </w:rPr>
        <w:t xml:space="preserve"> </w:t>
      </w:r>
      <w:r w:rsidRPr="00DB1BC2">
        <w:rPr>
          <w:color w:val="auto"/>
        </w:rPr>
        <w:t>организаций</w:t>
      </w:r>
      <w:r>
        <w:rPr>
          <w:color w:val="auto"/>
        </w:rPr>
        <w:t xml:space="preserve"> </w:t>
      </w:r>
      <w:r w:rsidRPr="00DB1BC2">
        <w:rPr>
          <w:color w:val="auto"/>
        </w:rPr>
        <w:t>и</w:t>
      </w:r>
      <w:r>
        <w:rPr>
          <w:color w:val="auto"/>
        </w:rPr>
        <w:t xml:space="preserve"> </w:t>
      </w:r>
      <w:r w:rsidRPr="00DB1BC2">
        <w:rPr>
          <w:color w:val="auto"/>
        </w:rPr>
        <w:t>объединений)</w:t>
      </w:r>
      <w:r>
        <w:rPr>
          <w:color w:val="auto"/>
        </w:rPr>
        <w:t xml:space="preserve"> </w:t>
      </w:r>
      <w:r w:rsidRPr="00DB1BC2">
        <w:rPr>
          <w:color w:val="auto"/>
        </w:rPr>
        <w:t>нуждается</w:t>
      </w:r>
      <w:r>
        <w:rPr>
          <w:color w:val="auto"/>
        </w:rPr>
        <w:t xml:space="preserve"> </w:t>
      </w:r>
      <w:r w:rsidRPr="00DB1BC2">
        <w:rPr>
          <w:color w:val="auto"/>
        </w:rPr>
        <w:t>в</w:t>
      </w:r>
      <w:r>
        <w:rPr>
          <w:color w:val="auto"/>
        </w:rPr>
        <w:t xml:space="preserve"> </w:t>
      </w:r>
      <w:r w:rsidRPr="00DB1BC2">
        <w:rPr>
          <w:color w:val="auto"/>
        </w:rPr>
        <w:t>государственной</w:t>
      </w:r>
      <w:r>
        <w:rPr>
          <w:color w:val="auto"/>
        </w:rPr>
        <w:t xml:space="preserve"> </w:t>
      </w:r>
      <w:r w:rsidRPr="00DB1BC2">
        <w:rPr>
          <w:color w:val="auto"/>
        </w:rPr>
        <w:t>поддержке.</w:t>
      </w:r>
      <w:r>
        <w:rPr>
          <w:color w:val="auto"/>
        </w:rPr>
        <w:t xml:space="preserve"> </w:t>
      </w:r>
      <w:r w:rsidRPr="00DB1BC2">
        <w:rPr>
          <w:color w:val="auto"/>
        </w:rPr>
        <w:t>Поэтому</w:t>
      </w:r>
      <w:r>
        <w:rPr>
          <w:color w:val="auto"/>
        </w:rPr>
        <w:t xml:space="preserve"> </w:t>
      </w:r>
      <w:r w:rsidRPr="00DB1BC2">
        <w:rPr>
          <w:color w:val="auto"/>
        </w:rPr>
        <w:t>представители</w:t>
      </w:r>
      <w:r>
        <w:rPr>
          <w:color w:val="auto"/>
        </w:rPr>
        <w:t xml:space="preserve"> </w:t>
      </w:r>
      <w:r w:rsidRPr="00DB1BC2">
        <w:rPr>
          <w:color w:val="auto"/>
        </w:rPr>
        <w:t>организаций</w:t>
      </w:r>
      <w:r>
        <w:rPr>
          <w:color w:val="auto"/>
        </w:rPr>
        <w:t xml:space="preserve"> </w:t>
      </w:r>
      <w:r w:rsidRPr="00DB1BC2">
        <w:rPr>
          <w:color w:val="auto"/>
        </w:rPr>
        <w:t>активно</w:t>
      </w:r>
      <w:r>
        <w:rPr>
          <w:color w:val="auto"/>
        </w:rPr>
        <w:t xml:space="preserve"> </w:t>
      </w:r>
      <w:r w:rsidRPr="00DB1BC2">
        <w:rPr>
          <w:color w:val="auto"/>
        </w:rPr>
        <w:t>участвуют</w:t>
      </w:r>
      <w:r>
        <w:rPr>
          <w:color w:val="auto"/>
        </w:rPr>
        <w:t xml:space="preserve"> </w:t>
      </w:r>
      <w:r w:rsidRPr="00DB1BC2">
        <w:rPr>
          <w:color w:val="auto"/>
        </w:rPr>
        <w:t>в</w:t>
      </w:r>
      <w:r>
        <w:rPr>
          <w:color w:val="auto"/>
        </w:rPr>
        <w:t xml:space="preserve"> </w:t>
      </w:r>
      <w:r w:rsidRPr="00DB1BC2">
        <w:rPr>
          <w:color w:val="auto"/>
        </w:rPr>
        <w:t>работе</w:t>
      </w:r>
      <w:r>
        <w:rPr>
          <w:color w:val="auto"/>
        </w:rPr>
        <w:t xml:space="preserve"> </w:t>
      </w:r>
      <w:r w:rsidRPr="00DB1BC2">
        <w:rPr>
          <w:color w:val="auto"/>
        </w:rPr>
        <w:t>ряда</w:t>
      </w:r>
      <w:r>
        <w:rPr>
          <w:color w:val="auto"/>
        </w:rPr>
        <w:t xml:space="preserve"> </w:t>
      </w:r>
      <w:r w:rsidRPr="00DB1BC2">
        <w:rPr>
          <w:color w:val="auto"/>
        </w:rPr>
        <w:t>государственных органов. Существуя независимо от государства, будучи</w:t>
      </w:r>
      <w:r>
        <w:rPr>
          <w:color w:val="auto"/>
        </w:rPr>
        <w:t xml:space="preserve"> </w:t>
      </w:r>
      <w:r w:rsidRPr="00DB1BC2">
        <w:rPr>
          <w:color w:val="auto"/>
        </w:rPr>
        <w:t>самообразующимися и</w:t>
      </w:r>
      <w:r>
        <w:rPr>
          <w:color w:val="auto"/>
        </w:rPr>
        <w:t xml:space="preserve"> </w:t>
      </w:r>
      <w:r w:rsidRPr="00DB1BC2">
        <w:rPr>
          <w:color w:val="auto"/>
        </w:rPr>
        <w:t>саморегулирующимися,</w:t>
      </w:r>
      <w:r>
        <w:rPr>
          <w:color w:val="auto"/>
        </w:rPr>
        <w:t xml:space="preserve"> </w:t>
      </w:r>
      <w:r w:rsidRPr="00DB1BC2">
        <w:rPr>
          <w:color w:val="auto"/>
        </w:rPr>
        <w:t>организации</w:t>
      </w:r>
      <w:r>
        <w:rPr>
          <w:color w:val="auto"/>
        </w:rPr>
        <w:t xml:space="preserve"> </w:t>
      </w:r>
      <w:r w:rsidRPr="00DB1BC2">
        <w:rPr>
          <w:color w:val="auto"/>
        </w:rPr>
        <w:t>гражданского</w:t>
      </w:r>
      <w:r>
        <w:rPr>
          <w:color w:val="auto"/>
        </w:rPr>
        <w:t xml:space="preserve"> </w:t>
      </w:r>
      <w:r w:rsidRPr="00DB1BC2">
        <w:rPr>
          <w:color w:val="auto"/>
        </w:rPr>
        <w:t>общества в различных формах взаимодействуют с государством.</w:t>
      </w:r>
    </w:p>
    <w:p w:rsidR="006B1948" w:rsidRDefault="006B1948" w:rsidP="006B1948">
      <w:pPr>
        <w:spacing w:before="120" w:beforeAutospacing="0" w:after="0" w:afterAutospacing="0"/>
        <w:ind w:firstLine="567"/>
        <w:jc w:val="both"/>
        <w:rPr>
          <w:color w:val="auto"/>
        </w:rPr>
      </w:pPr>
      <w:r w:rsidRPr="00DB1BC2">
        <w:rPr>
          <w:color w:val="auto"/>
        </w:rPr>
        <w:t>3. В свою очередь, государство</w:t>
      </w:r>
      <w:r>
        <w:rPr>
          <w:color w:val="auto"/>
        </w:rPr>
        <w:t xml:space="preserve"> </w:t>
      </w:r>
      <w:r w:rsidRPr="00DB1BC2">
        <w:rPr>
          <w:color w:val="auto"/>
        </w:rPr>
        <w:t>в</w:t>
      </w:r>
      <w:r>
        <w:rPr>
          <w:color w:val="auto"/>
        </w:rPr>
        <w:t xml:space="preserve"> </w:t>
      </w:r>
      <w:r w:rsidRPr="00DB1BC2">
        <w:rPr>
          <w:color w:val="auto"/>
        </w:rPr>
        <w:t>высокой</w:t>
      </w:r>
      <w:r>
        <w:rPr>
          <w:color w:val="auto"/>
        </w:rPr>
        <w:t xml:space="preserve"> </w:t>
      </w:r>
      <w:r w:rsidRPr="00DB1BC2">
        <w:rPr>
          <w:color w:val="auto"/>
        </w:rPr>
        <w:t>степени</w:t>
      </w:r>
      <w:r>
        <w:rPr>
          <w:color w:val="auto"/>
        </w:rPr>
        <w:t xml:space="preserve"> </w:t>
      </w:r>
      <w:r w:rsidRPr="00DB1BC2">
        <w:rPr>
          <w:color w:val="auto"/>
        </w:rPr>
        <w:t>заинтересовано</w:t>
      </w:r>
      <w:r>
        <w:rPr>
          <w:color w:val="auto"/>
        </w:rPr>
        <w:t xml:space="preserve"> </w:t>
      </w:r>
      <w:r w:rsidRPr="00DB1BC2">
        <w:rPr>
          <w:color w:val="auto"/>
        </w:rPr>
        <w:t>во</w:t>
      </w:r>
      <w:r>
        <w:rPr>
          <w:color w:val="auto"/>
        </w:rPr>
        <w:t xml:space="preserve"> </w:t>
      </w:r>
      <w:r w:rsidRPr="00DB1BC2">
        <w:rPr>
          <w:color w:val="auto"/>
        </w:rPr>
        <w:t>взаимодействии с гражданским общество. Объясняется это рядом причин: именно гражданское общество есть источник</w:t>
      </w:r>
      <w:r>
        <w:rPr>
          <w:color w:val="auto"/>
        </w:rPr>
        <w:t xml:space="preserve"> </w:t>
      </w:r>
      <w:r w:rsidRPr="00DB1BC2">
        <w:rPr>
          <w:color w:val="auto"/>
        </w:rPr>
        <w:t>легитимности</w:t>
      </w:r>
      <w:r>
        <w:rPr>
          <w:color w:val="auto"/>
        </w:rPr>
        <w:t xml:space="preserve"> </w:t>
      </w:r>
      <w:r w:rsidRPr="00DB1BC2">
        <w:rPr>
          <w:color w:val="auto"/>
        </w:rPr>
        <w:t>политической</w:t>
      </w:r>
      <w:r>
        <w:rPr>
          <w:color w:val="auto"/>
        </w:rPr>
        <w:t xml:space="preserve"> </w:t>
      </w:r>
      <w:r w:rsidRPr="00DB1BC2">
        <w:rPr>
          <w:color w:val="auto"/>
        </w:rPr>
        <w:t>силы, стоящей у власти; контакты с организациями</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являются</w:t>
      </w:r>
      <w:r>
        <w:rPr>
          <w:color w:val="auto"/>
        </w:rPr>
        <w:t xml:space="preserve"> </w:t>
      </w:r>
      <w:r w:rsidRPr="00DB1BC2">
        <w:rPr>
          <w:color w:val="auto"/>
        </w:rPr>
        <w:t>для</w:t>
      </w:r>
      <w:r>
        <w:rPr>
          <w:color w:val="auto"/>
        </w:rPr>
        <w:t xml:space="preserve"> </w:t>
      </w:r>
      <w:r w:rsidRPr="00DB1BC2">
        <w:rPr>
          <w:color w:val="auto"/>
        </w:rPr>
        <w:t>государства крупномасштабным источником информации о состоянии общества, его</w:t>
      </w:r>
      <w:r>
        <w:rPr>
          <w:color w:val="auto"/>
        </w:rPr>
        <w:t xml:space="preserve"> </w:t>
      </w:r>
      <w:r w:rsidRPr="00DB1BC2">
        <w:rPr>
          <w:color w:val="auto"/>
        </w:rPr>
        <w:t>интересах, настроениях, отношении к господствующей политической власти; в</w:t>
      </w:r>
      <w:r>
        <w:rPr>
          <w:color w:val="auto"/>
        </w:rPr>
        <w:t xml:space="preserve"> </w:t>
      </w:r>
      <w:r w:rsidRPr="00DB1BC2">
        <w:rPr>
          <w:color w:val="auto"/>
        </w:rPr>
        <w:t>сложные</w:t>
      </w:r>
      <w:r>
        <w:rPr>
          <w:color w:val="auto"/>
        </w:rPr>
        <w:t xml:space="preserve"> </w:t>
      </w:r>
      <w:r w:rsidRPr="00DB1BC2">
        <w:rPr>
          <w:color w:val="auto"/>
        </w:rPr>
        <w:t>исторические</w:t>
      </w:r>
      <w:r>
        <w:rPr>
          <w:color w:val="auto"/>
        </w:rPr>
        <w:t xml:space="preserve"> </w:t>
      </w:r>
      <w:r w:rsidRPr="00DB1BC2">
        <w:rPr>
          <w:color w:val="auto"/>
        </w:rPr>
        <w:t>периоды</w:t>
      </w:r>
      <w:r>
        <w:rPr>
          <w:color w:val="auto"/>
        </w:rPr>
        <w:t xml:space="preserve"> </w:t>
      </w:r>
      <w:r w:rsidRPr="00DB1BC2">
        <w:rPr>
          <w:color w:val="auto"/>
        </w:rPr>
        <w:t>(экономические</w:t>
      </w:r>
      <w:r>
        <w:rPr>
          <w:color w:val="auto"/>
        </w:rPr>
        <w:t xml:space="preserve"> </w:t>
      </w:r>
      <w:r w:rsidRPr="00DB1BC2">
        <w:rPr>
          <w:color w:val="auto"/>
        </w:rPr>
        <w:t>кризисы,</w:t>
      </w:r>
      <w:r>
        <w:rPr>
          <w:color w:val="auto"/>
        </w:rPr>
        <w:t xml:space="preserve"> </w:t>
      </w:r>
      <w:r w:rsidRPr="00DB1BC2">
        <w:rPr>
          <w:color w:val="auto"/>
        </w:rPr>
        <w:t>войны</w:t>
      </w:r>
      <w:r>
        <w:rPr>
          <w:color w:val="auto"/>
        </w:rPr>
        <w:t xml:space="preserve"> </w:t>
      </w:r>
      <w:r w:rsidRPr="00DB1BC2">
        <w:rPr>
          <w:color w:val="auto"/>
        </w:rPr>
        <w:t>и</w:t>
      </w:r>
      <w:r>
        <w:rPr>
          <w:color w:val="auto"/>
        </w:rPr>
        <w:t xml:space="preserve"> </w:t>
      </w:r>
      <w:r w:rsidRPr="00DB1BC2">
        <w:rPr>
          <w:color w:val="auto"/>
        </w:rPr>
        <w:t>т.д.) гражданское общество, как правило, становится мощной</w:t>
      </w:r>
      <w:r>
        <w:rPr>
          <w:color w:val="auto"/>
        </w:rPr>
        <w:t xml:space="preserve"> </w:t>
      </w:r>
      <w:r w:rsidRPr="00DB1BC2">
        <w:rPr>
          <w:color w:val="auto"/>
        </w:rPr>
        <w:t>силой,</w:t>
      </w:r>
      <w:r>
        <w:rPr>
          <w:color w:val="auto"/>
        </w:rPr>
        <w:t xml:space="preserve"> </w:t>
      </w:r>
      <w:r w:rsidRPr="00DB1BC2">
        <w:rPr>
          <w:color w:val="auto"/>
        </w:rPr>
        <w:t>поддерживающее государство; среди организаций гражданского общества немало</w:t>
      </w:r>
      <w:r>
        <w:rPr>
          <w:color w:val="auto"/>
        </w:rPr>
        <w:t xml:space="preserve"> </w:t>
      </w:r>
      <w:r w:rsidRPr="00DB1BC2">
        <w:rPr>
          <w:color w:val="auto"/>
        </w:rPr>
        <w:t>нуждающихся</w:t>
      </w:r>
      <w:r>
        <w:rPr>
          <w:color w:val="auto"/>
        </w:rPr>
        <w:t xml:space="preserve"> </w:t>
      </w:r>
      <w:r w:rsidRPr="00DB1BC2">
        <w:rPr>
          <w:color w:val="auto"/>
        </w:rPr>
        <w:t>в</w:t>
      </w:r>
      <w:r>
        <w:rPr>
          <w:color w:val="auto"/>
        </w:rPr>
        <w:t xml:space="preserve"> </w:t>
      </w:r>
      <w:r w:rsidRPr="00DB1BC2">
        <w:rPr>
          <w:color w:val="auto"/>
        </w:rPr>
        <w:t>материальной</w:t>
      </w:r>
      <w:r>
        <w:rPr>
          <w:color w:val="auto"/>
        </w:rPr>
        <w:t xml:space="preserve"> </w:t>
      </w:r>
      <w:r w:rsidRPr="00DB1BC2">
        <w:rPr>
          <w:color w:val="auto"/>
        </w:rPr>
        <w:t>поддержке со стороны государства, однако есть</w:t>
      </w:r>
      <w:r>
        <w:rPr>
          <w:color w:val="auto"/>
        </w:rPr>
        <w:t xml:space="preserve"> </w:t>
      </w:r>
      <w:r w:rsidRPr="00DB1BC2">
        <w:rPr>
          <w:color w:val="auto"/>
        </w:rPr>
        <w:t>и</w:t>
      </w:r>
      <w:r>
        <w:rPr>
          <w:color w:val="auto"/>
        </w:rPr>
        <w:t xml:space="preserve"> </w:t>
      </w:r>
      <w:r w:rsidRPr="00DB1BC2">
        <w:rPr>
          <w:color w:val="auto"/>
        </w:rPr>
        <w:t>такие,</w:t>
      </w:r>
      <w:r>
        <w:rPr>
          <w:color w:val="auto"/>
        </w:rPr>
        <w:t xml:space="preserve"> </w:t>
      </w:r>
      <w:r w:rsidRPr="00DB1BC2">
        <w:rPr>
          <w:color w:val="auto"/>
        </w:rPr>
        <w:t>которые</w:t>
      </w:r>
      <w:r>
        <w:rPr>
          <w:color w:val="auto"/>
        </w:rPr>
        <w:t xml:space="preserve"> </w:t>
      </w:r>
      <w:r w:rsidRPr="00DB1BC2">
        <w:rPr>
          <w:color w:val="auto"/>
        </w:rPr>
        <w:t>оказывают финансовую помощь государству (ассоциации банков, предпринимательские</w:t>
      </w:r>
      <w:r>
        <w:rPr>
          <w:color w:val="auto"/>
        </w:rPr>
        <w:t xml:space="preserve"> </w:t>
      </w:r>
      <w:r w:rsidRPr="00DB1BC2">
        <w:rPr>
          <w:color w:val="auto"/>
        </w:rPr>
        <w:t>союзы и др.).</w:t>
      </w:r>
    </w:p>
    <w:p w:rsidR="006B1948" w:rsidRDefault="006B1948" w:rsidP="006B1948">
      <w:pPr>
        <w:spacing w:before="120" w:beforeAutospacing="0" w:after="0" w:afterAutospacing="0"/>
        <w:ind w:firstLine="567"/>
        <w:jc w:val="both"/>
        <w:rPr>
          <w:color w:val="auto"/>
        </w:rPr>
      </w:pPr>
      <w:r w:rsidRPr="00DB1BC2">
        <w:rPr>
          <w:color w:val="auto"/>
        </w:rPr>
        <w:t>4. Специфика гражданского общества, автономный характер и независимость составляющих</w:t>
      </w:r>
      <w:r>
        <w:rPr>
          <w:color w:val="auto"/>
        </w:rPr>
        <w:t xml:space="preserve"> </w:t>
      </w:r>
      <w:r w:rsidRPr="00DB1BC2">
        <w:rPr>
          <w:color w:val="auto"/>
        </w:rPr>
        <w:t>его</w:t>
      </w:r>
      <w:r>
        <w:rPr>
          <w:color w:val="auto"/>
        </w:rPr>
        <w:t xml:space="preserve"> </w:t>
      </w:r>
      <w:r w:rsidRPr="00DB1BC2">
        <w:rPr>
          <w:color w:val="auto"/>
        </w:rPr>
        <w:t>организаций</w:t>
      </w:r>
      <w:r>
        <w:rPr>
          <w:color w:val="auto"/>
        </w:rPr>
        <w:t xml:space="preserve"> </w:t>
      </w:r>
      <w:r w:rsidRPr="00DB1BC2">
        <w:rPr>
          <w:color w:val="auto"/>
        </w:rPr>
        <w:t>не</w:t>
      </w:r>
      <w:r>
        <w:rPr>
          <w:color w:val="auto"/>
        </w:rPr>
        <w:t xml:space="preserve"> </w:t>
      </w:r>
      <w:r w:rsidRPr="00DB1BC2">
        <w:rPr>
          <w:color w:val="auto"/>
        </w:rPr>
        <w:t>исключает</w:t>
      </w:r>
      <w:r>
        <w:rPr>
          <w:color w:val="auto"/>
        </w:rPr>
        <w:t xml:space="preserve"> </w:t>
      </w:r>
      <w:r w:rsidRPr="00DB1BC2">
        <w:rPr>
          <w:color w:val="auto"/>
        </w:rPr>
        <w:t>непредсказуемость</w:t>
      </w:r>
      <w:r>
        <w:rPr>
          <w:color w:val="auto"/>
        </w:rPr>
        <w:t xml:space="preserve"> </w:t>
      </w:r>
      <w:r w:rsidRPr="00DB1BC2">
        <w:rPr>
          <w:color w:val="auto"/>
        </w:rPr>
        <w:t>их действий.</w:t>
      </w:r>
      <w:r>
        <w:rPr>
          <w:color w:val="auto"/>
        </w:rPr>
        <w:t xml:space="preserve"> </w:t>
      </w:r>
      <w:r w:rsidRPr="00DB1BC2">
        <w:rPr>
          <w:color w:val="auto"/>
        </w:rPr>
        <w:t>Поэтому</w:t>
      </w:r>
      <w:r>
        <w:rPr>
          <w:color w:val="auto"/>
        </w:rPr>
        <w:t xml:space="preserve"> </w:t>
      </w:r>
      <w:r w:rsidRPr="00DB1BC2">
        <w:rPr>
          <w:color w:val="auto"/>
        </w:rPr>
        <w:t>логичными</w:t>
      </w:r>
      <w:r>
        <w:rPr>
          <w:color w:val="auto"/>
        </w:rPr>
        <w:t xml:space="preserve"> </w:t>
      </w:r>
      <w:r w:rsidRPr="00DB1BC2">
        <w:rPr>
          <w:color w:val="auto"/>
        </w:rPr>
        <w:t>являются</w:t>
      </w:r>
      <w:r>
        <w:rPr>
          <w:color w:val="auto"/>
        </w:rPr>
        <w:t xml:space="preserve"> </w:t>
      </w:r>
      <w:r w:rsidRPr="00DB1BC2">
        <w:rPr>
          <w:color w:val="auto"/>
        </w:rPr>
        <w:t>усилия</w:t>
      </w:r>
      <w:r>
        <w:rPr>
          <w:color w:val="auto"/>
        </w:rPr>
        <w:t xml:space="preserve"> </w:t>
      </w:r>
      <w:r w:rsidRPr="00DB1BC2">
        <w:rPr>
          <w:color w:val="auto"/>
        </w:rPr>
        <w:t>государства, направленные на создание различных форм контроля за его развитием. К таким</w:t>
      </w:r>
      <w:r>
        <w:rPr>
          <w:color w:val="auto"/>
        </w:rPr>
        <w:t xml:space="preserve"> </w:t>
      </w:r>
      <w:r w:rsidRPr="00DB1BC2">
        <w:rPr>
          <w:color w:val="auto"/>
        </w:rPr>
        <w:t>формам</w:t>
      </w:r>
      <w:r>
        <w:rPr>
          <w:color w:val="auto"/>
        </w:rPr>
        <w:t xml:space="preserve"> </w:t>
      </w:r>
      <w:r w:rsidRPr="00DB1BC2">
        <w:rPr>
          <w:color w:val="auto"/>
        </w:rPr>
        <w:t>относятся</w:t>
      </w:r>
      <w:r>
        <w:rPr>
          <w:color w:val="auto"/>
        </w:rPr>
        <w:t xml:space="preserve"> </w:t>
      </w:r>
      <w:r w:rsidRPr="00DB1BC2">
        <w:rPr>
          <w:color w:val="auto"/>
        </w:rPr>
        <w:t>рассмотренные</w:t>
      </w:r>
      <w:r>
        <w:rPr>
          <w:color w:val="auto"/>
        </w:rPr>
        <w:t xml:space="preserve"> </w:t>
      </w:r>
      <w:r w:rsidRPr="00DB1BC2">
        <w:rPr>
          <w:color w:val="auto"/>
        </w:rPr>
        <w:t>выше</w:t>
      </w:r>
      <w:r>
        <w:rPr>
          <w:color w:val="auto"/>
        </w:rPr>
        <w:t xml:space="preserve"> </w:t>
      </w:r>
      <w:r w:rsidRPr="00DB1BC2">
        <w:rPr>
          <w:color w:val="auto"/>
        </w:rPr>
        <w:t>представительства организаций</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в</w:t>
      </w:r>
      <w:r>
        <w:rPr>
          <w:color w:val="auto"/>
        </w:rPr>
        <w:t xml:space="preserve"> </w:t>
      </w:r>
      <w:r w:rsidRPr="00DB1BC2">
        <w:rPr>
          <w:color w:val="auto"/>
        </w:rPr>
        <w:t>различного</w:t>
      </w:r>
      <w:r>
        <w:rPr>
          <w:color w:val="auto"/>
        </w:rPr>
        <w:t xml:space="preserve"> </w:t>
      </w:r>
      <w:r w:rsidRPr="00DB1BC2">
        <w:rPr>
          <w:color w:val="auto"/>
        </w:rPr>
        <w:t>рода</w:t>
      </w:r>
      <w:r>
        <w:rPr>
          <w:color w:val="auto"/>
        </w:rPr>
        <w:t xml:space="preserve"> </w:t>
      </w:r>
      <w:r w:rsidRPr="00DB1BC2">
        <w:rPr>
          <w:color w:val="auto"/>
        </w:rPr>
        <w:t>властных структурах, создание совместных органов,</w:t>
      </w:r>
      <w:r>
        <w:rPr>
          <w:color w:val="auto"/>
        </w:rPr>
        <w:t xml:space="preserve"> </w:t>
      </w:r>
      <w:r w:rsidRPr="00DB1BC2">
        <w:rPr>
          <w:color w:val="auto"/>
        </w:rPr>
        <w:t>включающих</w:t>
      </w:r>
      <w:r>
        <w:rPr>
          <w:color w:val="auto"/>
        </w:rPr>
        <w:t xml:space="preserve"> </w:t>
      </w:r>
      <w:r w:rsidRPr="00DB1BC2">
        <w:rPr>
          <w:color w:val="auto"/>
        </w:rPr>
        <w:t>представителей государства и общественных организаций.</w:t>
      </w:r>
    </w:p>
    <w:p w:rsidR="006B1948" w:rsidRPr="00DB1BC2" w:rsidRDefault="006B1948" w:rsidP="006B1948">
      <w:pPr>
        <w:spacing w:before="120" w:beforeAutospacing="0" w:after="0" w:afterAutospacing="0"/>
        <w:ind w:firstLine="567"/>
        <w:jc w:val="both"/>
        <w:rPr>
          <w:color w:val="auto"/>
        </w:rPr>
      </w:pPr>
      <w:r w:rsidRPr="00DB1BC2">
        <w:rPr>
          <w:color w:val="auto"/>
        </w:rPr>
        <w:t>В целом же демократический</w:t>
      </w:r>
      <w:r>
        <w:rPr>
          <w:color w:val="auto"/>
        </w:rPr>
        <w:t xml:space="preserve"> </w:t>
      </w:r>
      <w:r w:rsidRPr="00DB1BC2">
        <w:rPr>
          <w:color w:val="auto"/>
        </w:rPr>
        <w:t>режим</w:t>
      </w:r>
      <w:r>
        <w:rPr>
          <w:color w:val="auto"/>
        </w:rPr>
        <w:t xml:space="preserve"> </w:t>
      </w:r>
      <w:r w:rsidRPr="00DB1BC2">
        <w:rPr>
          <w:color w:val="auto"/>
        </w:rPr>
        <w:t>предполагает</w:t>
      </w:r>
      <w:r>
        <w:rPr>
          <w:color w:val="auto"/>
        </w:rPr>
        <w:t xml:space="preserve"> </w:t>
      </w:r>
      <w:r w:rsidRPr="00DB1BC2">
        <w:rPr>
          <w:color w:val="auto"/>
        </w:rPr>
        <w:t>тесное</w:t>
      </w:r>
      <w:r>
        <w:rPr>
          <w:color w:val="auto"/>
        </w:rPr>
        <w:t xml:space="preserve"> </w:t>
      </w:r>
      <w:r w:rsidRPr="00DB1BC2">
        <w:rPr>
          <w:color w:val="auto"/>
        </w:rPr>
        <w:t>взаимодействие государства и гражданского общества как основы политической и</w:t>
      </w:r>
      <w:r>
        <w:rPr>
          <w:color w:val="auto"/>
        </w:rPr>
        <w:t xml:space="preserve"> </w:t>
      </w:r>
      <w:r w:rsidRPr="00DB1BC2">
        <w:rPr>
          <w:color w:val="auto"/>
        </w:rPr>
        <w:t>экономической стабильности.</w:t>
      </w:r>
    </w:p>
    <w:p w:rsidR="006B1948" w:rsidRDefault="006B1948" w:rsidP="006B1948">
      <w:pPr>
        <w:spacing w:before="120" w:beforeAutospacing="0" w:after="0" w:afterAutospacing="0"/>
        <w:ind w:firstLine="567"/>
        <w:jc w:val="both"/>
        <w:rPr>
          <w:color w:val="auto"/>
        </w:rPr>
      </w:pPr>
      <w:r w:rsidRPr="00DB1BC2">
        <w:rPr>
          <w:color w:val="auto"/>
        </w:rPr>
        <w:t>Противостояние гражданского общества и государства хотя</w:t>
      </w:r>
      <w:r>
        <w:rPr>
          <w:color w:val="auto"/>
        </w:rPr>
        <w:t xml:space="preserve"> </w:t>
      </w:r>
      <w:r w:rsidRPr="00DB1BC2">
        <w:rPr>
          <w:color w:val="auto"/>
        </w:rPr>
        <w:t>и</w:t>
      </w:r>
      <w:r>
        <w:rPr>
          <w:color w:val="auto"/>
        </w:rPr>
        <w:t xml:space="preserve"> </w:t>
      </w:r>
      <w:r w:rsidRPr="00DB1BC2">
        <w:rPr>
          <w:color w:val="auto"/>
        </w:rPr>
        <w:t>возможно,</w:t>
      </w:r>
      <w:r>
        <w:rPr>
          <w:color w:val="auto"/>
        </w:rPr>
        <w:t xml:space="preserve"> </w:t>
      </w:r>
      <w:r w:rsidRPr="00DB1BC2">
        <w:rPr>
          <w:color w:val="auto"/>
        </w:rPr>
        <w:t>но крайне недолговечно. Прогноз такого состояния не является оптимистичным.</w:t>
      </w:r>
    </w:p>
    <w:p w:rsidR="006B1948" w:rsidRPr="00EB1BB1" w:rsidRDefault="006B1948" w:rsidP="006B1948">
      <w:pPr>
        <w:spacing w:before="120" w:beforeAutospacing="0" w:after="0" w:afterAutospacing="0"/>
        <w:jc w:val="center"/>
        <w:rPr>
          <w:b/>
          <w:bCs/>
          <w:color w:val="auto"/>
          <w:sz w:val="28"/>
          <w:szCs w:val="28"/>
        </w:rPr>
      </w:pPr>
      <w:r w:rsidRPr="00EB1BB1">
        <w:rPr>
          <w:b/>
          <w:bCs/>
          <w:color w:val="auto"/>
          <w:sz w:val="28"/>
          <w:szCs w:val="28"/>
        </w:rPr>
        <w:t>Становление гражданского общества в России</w:t>
      </w:r>
    </w:p>
    <w:p w:rsidR="006B1948" w:rsidRPr="00DB1BC2" w:rsidRDefault="006B1948" w:rsidP="006B1948">
      <w:pPr>
        <w:spacing w:before="120" w:beforeAutospacing="0" w:after="0" w:afterAutospacing="0"/>
        <w:ind w:firstLine="567"/>
        <w:jc w:val="both"/>
        <w:rPr>
          <w:color w:val="auto"/>
        </w:rPr>
      </w:pPr>
      <w:r w:rsidRPr="00DB1BC2">
        <w:rPr>
          <w:color w:val="auto"/>
        </w:rPr>
        <w:t>Современные</w:t>
      </w:r>
      <w:r>
        <w:rPr>
          <w:color w:val="auto"/>
        </w:rPr>
        <w:t xml:space="preserve"> </w:t>
      </w:r>
      <w:r w:rsidRPr="00DB1BC2">
        <w:rPr>
          <w:color w:val="auto"/>
        </w:rPr>
        <w:t>экономические</w:t>
      </w:r>
      <w:r>
        <w:rPr>
          <w:color w:val="auto"/>
        </w:rPr>
        <w:t xml:space="preserve"> </w:t>
      </w:r>
      <w:r w:rsidRPr="00DB1BC2">
        <w:rPr>
          <w:color w:val="auto"/>
        </w:rPr>
        <w:t>реформы</w:t>
      </w:r>
      <w:r>
        <w:rPr>
          <w:color w:val="auto"/>
        </w:rPr>
        <w:t xml:space="preserve"> </w:t>
      </w:r>
      <w:r w:rsidRPr="00DB1BC2">
        <w:rPr>
          <w:color w:val="auto"/>
        </w:rPr>
        <w:t>в</w:t>
      </w:r>
      <w:r>
        <w:rPr>
          <w:color w:val="auto"/>
        </w:rPr>
        <w:t xml:space="preserve"> </w:t>
      </w:r>
      <w:r w:rsidRPr="00DB1BC2">
        <w:rPr>
          <w:color w:val="auto"/>
        </w:rPr>
        <w:t>Российской</w:t>
      </w:r>
      <w:r>
        <w:rPr>
          <w:color w:val="auto"/>
        </w:rPr>
        <w:t xml:space="preserve"> </w:t>
      </w:r>
      <w:r w:rsidRPr="00DB1BC2">
        <w:rPr>
          <w:color w:val="auto"/>
        </w:rPr>
        <w:t>Федерации</w:t>
      </w:r>
      <w:r>
        <w:rPr>
          <w:color w:val="auto"/>
        </w:rPr>
        <w:t xml:space="preserve"> </w:t>
      </w:r>
      <w:r w:rsidRPr="00DB1BC2">
        <w:rPr>
          <w:color w:val="auto"/>
        </w:rPr>
        <w:t>призваны обеспечить</w:t>
      </w:r>
      <w:r>
        <w:rPr>
          <w:color w:val="auto"/>
        </w:rPr>
        <w:t xml:space="preserve"> </w:t>
      </w:r>
      <w:r w:rsidRPr="00DB1BC2">
        <w:rPr>
          <w:color w:val="auto"/>
        </w:rPr>
        <w:t>хозяйственную</w:t>
      </w:r>
      <w:r>
        <w:rPr>
          <w:color w:val="auto"/>
        </w:rPr>
        <w:t xml:space="preserve"> </w:t>
      </w:r>
      <w:r w:rsidRPr="00DB1BC2">
        <w:rPr>
          <w:color w:val="auto"/>
        </w:rPr>
        <w:t>свободу</w:t>
      </w:r>
      <w:r>
        <w:rPr>
          <w:color w:val="auto"/>
        </w:rPr>
        <w:t xml:space="preserve"> </w:t>
      </w:r>
      <w:r w:rsidRPr="00DB1BC2">
        <w:rPr>
          <w:color w:val="auto"/>
        </w:rPr>
        <w:t>в</w:t>
      </w:r>
      <w:r>
        <w:rPr>
          <w:color w:val="auto"/>
        </w:rPr>
        <w:t xml:space="preserve"> </w:t>
      </w:r>
      <w:r w:rsidRPr="00DB1BC2">
        <w:rPr>
          <w:color w:val="auto"/>
        </w:rPr>
        <w:t>качестве</w:t>
      </w:r>
      <w:r>
        <w:rPr>
          <w:color w:val="auto"/>
        </w:rPr>
        <w:t xml:space="preserve"> </w:t>
      </w:r>
      <w:r w:rsidRPr="00DB1BC2">
        <w:rPr>
          <w:color w:val="auto"/>
        </w:rPr>
        <w:t>основы</w:t>
      </w:r>
      <w:r>
        <w:rPr>
          <w:color w:val="auto"/>
        </w:rPr>
        <w:t xml:space="preserve"> </w:t>
      </w:r>
      <w:r w:rsidRPr="00DB1BC2">
        <w:rPr>
          <w:color w:val="auto"/>
        </w:rPr>
        <w:t>гражданской независимости</w:t>
      </w:r>
      <w:r>
        <w:rPr>
          <w:color w:val="auto"/>
        </w:rPr>
        <w:t xml:space="preserve"> </w:t>
      </w:r>
      <w:r w:rsidRPr="00DB1BC2">
        <w:rPr>
          <w:color w:val="auto"/>
        </w:rPr>
        <w:t>личности.</w:t>
      </w:r>
      <w:r>
        <w:rPr>
          <w:color w:val="auto"/>
        </w:rPr>
        <w:t xml:space="preserve"> </w:t>
      </w:r>
      <w:r w:rsidRPr="00DB1BC2">
        <w:rPr>
          <w:color w:val="auto"/>
        </w:rPr>
        <w:t>Идет</w:t>
      </w:r>
      <w:r>
        <w:rPr>
          <w:color w:val="auto"/>
        </w:rPr>
        <w:t xml:space="preserve"> </w:t>
      </w:r>
      <w:r w:rsidRPr="00DB1BC2">
        <w:rPr>
          <w:color w:val="auto"/>
        </w:rPr>
        <w:t>процесс</w:t>
      </w:r>
      <w:r>
        <w:rPr>
          <w:color w:val="auto"/>
        </w:rPr>
        <w:t xml:space="preserve"> </w:t>
      </w:r>
      <w:r w:rsidRPr="00DB1BC2">
        <w:rPr>
          <w:color w:val="auto"/>
        </w:rPr>
        <w:t>развития</w:t>
      </w:r>
      <w:r>
        <w:rPr>
          <w:color w:val="auto"/>
        </w:rPr>
        <w:t xml:space="preserve"> </w:t>
      </w:r>
      <w:r w:rsidRPr="00DB1BC2">
        <w:rPr>
          <w:color w:val="auto"/>
        </w:rPr>
        <w:t>многообразных</w:t>
      </w:r>
      <w:r>
        <w:rPr>
          <w:color w:val="auto"/>
        </w:rPr>
        <w:t xml:space="preserve"> </w:t>
      </w:r>
      <w:r w:rsidRPr="00DB1BC2">
        <w:rPr>
          <w:color w:val="auto"/>
        </w:rPr>
        <w:t>форм собственности.</w:t>
      </w:r>
      <w:r>
        <w:rPr>
          <w:color w:val="auto"/>
        </w:rPr>
        <w:t xml:space="preserve"> </w:t>
      </w:r>
      <w:r w:rsidRPr="00DB1BC2">
        <w:rPr>
          <w:color w:val="auto"/>
        </w:rPr>
        <w:t>Приватизация</w:t>
      </w:r>
      <w:r>
        <w:rPr>
          <w:color w:val="auto"/>
        </w:rPr>
        <w:t xml:space="preserve"> </w:t>
      </w:r>
      <w:r w:rsidRPr="00DB1BC2">
        <w:rPr>
          <w:color w:val="auto"/>
        </w:rPr>
        <w:t>позволяет</w:t>
      </w:r>
      <w:r>
        <w:rPr>
          <w:color w:val="auto"/>
        </w:rPr>
        <w:t xml:space="preserve"> </w:t>
      </w:r>
      <w:r w:rsidRPr="00DB1BC2">
        <w:rPr>
          <w:color w:val="auto"/>
        </w:rPr>
        <w:t>частным</w:t>
      </w:r>
      <w:r>
        <w:rPr>
          <w:color w:val="auto"/>
        </w:rPr>
        <w:t xml:space="preserve"> </w:t>
      </w:r>
      <w:r w:rsidRPr="00DB1BC2">
        <w:rPr>
          <w:color w:val="auto"/>
        </w:rPr>
        <w:t>лицам</w:t>
      </w:r>
      <w:r>
        <w:rPr>
          <w:color w:val="auto"/>
        </w:rPr>
        <w:t xml:space="preserve"> </w:t>
      </w:r>
      <w:r w:rsidRPr="00DB1BC2">
        <w:rPr>
          <w:color w:val="auto"/>
        </w:rPr>
        <w:t>приобретать</w:t>
      </w:r>
      <w:r>
        <w:rPr>
          <w:color w:val="auto"/>
        </w:rPr>
        <w:t xml:space="preserve"> </w:t>
      </w:r>
      <w:r w:rsidRPr="00DB1BC2">
        <w:rPr>
          <w:color w:val="auto"/>
        </w:rPr>
        <w:t>в собственность</w:t>
      </w:r>
      <w:r>
        <w:rPr>
          <w:color w:val="auto"/>
        </w:rPr>
        <w:t xml:space="preserve"> </w:t>
      </w:r>
      <w:r w:rsidRPr="00DB1BC2">
        <w:rPr>
          <w:color w:val="auto"/>
        </w:rPr>
        <w:t>часть</w:t>
      </w:r>
      <w:r>
        <w:rPr>
          <w:color w:val="auto"/>
        </w:rPr>
        <w:t xml:space="preserve"> </w:t>
      </w:r>
      <w:r w:rsidRPr="00DB1BC2">
        <w:rPr>
          <w:color w:val="auto"/>
        </w:rPr>
        <w:t>государственного</w:t>
      </w:r>
      <w:r>
        <w:rPr>
          <w:color w:val="auto"/>
        </w:rPr>
        <w:t xml:space="preserve"> </w:t>
      </w:r>
      <w:r w:rsidRPr="00DB1BC2">
        <w:rPr>
          <w:color w:val="auto"/>
        </w:rPr>
        <w:t>имущества.</w:t>
      </w:r>
      <w:r>
        <w:rPr>
          <w:color w:val="auto"/>
        </w:rPr>
        <w:t xml:space="preserve"> </w:t>
      </w:r>
      <w:r w:rsidRPr="00DB1BC2">
        <w:rPr>
          <w:color w:val="auto"/>
        </w:rPr>
        <w:t>Трудовые</w:t>
      </w:r>
      <w:r>
        <w:rPr>
          <w:color w:val="auto"/>
        </w:rPr>
        <w:t xml:space="preserve"> </w:t>
      </w:r>
      <w:r w:rsidRPr="00DB1BC2">
        <w:rPr>
          <w:color w:val="auto"/>
        </w:rPr>
        <w:t>коллективы получили</w:t>
      </w:r>
      <w:r>
        <w:rPr>
          <w:color w:val="auto"/>
        </w:rPr>
        <w:t xml:space="preserve"> </w:t>
      </w:r>
      <w:r w:rsidRPr="00DB1BC2">
        <w:rPr>
          <w:color w:val="auto"/>
        </w:rPr>
        <w:t>право</w:t>
      </w:r>
      <w:r>
        <w:rPr>
          <w:color w:val="auto"/>
        </w:rPr>
        <w:t xml:space="preserve"> </w:t>
      </w:r>
      <w:r w:rsidRPr="00DB1BC2">
        <w:rPr>
          <w:color w:val="auto"/>
        </w:rPr>
        <w:t>арендовать</w:t>
      </w:r>
      <w:r>
        <w:rPr>
          <w:color w:val="auto"/>
        </w:rPr>
        <w:t xml:space="preserve"> </w:t>
      </w:r>
      <w:r w:rsidRPr="00DB1BC2">
        <w:rPr>
          <w:color w:val="auto"/>
        </w:rPr>
        <w:t>государственные</w:t>
      </w:r>
      <w:r>
        <w:rPr>
          <w:color w:val="auto"/>
        </w:rPr>
        <w:t xml:space="preserve"> </w:t>
      </w:r>
      <w:r w:rsidRPr="00DB1BC2">
        <w:rPr>
          <w:color w:val="auto"/>
        </w:rPr>
        <w:t>предприятия, приобретать на акционерной основе объекты промышленности, торговли, сферы услуг.</w:t>
      </w:r>
    </w:p>
    <w:p w:rsidR="006B1948" w:rsidRPr="00DB1BC2" w:rsidRDefault="006B1948" w:rsidP="006B1948">
      <w:pPr>
        <w:spacing w:before="120" w:beforeAutospacing="0" w:after="0" w:afterAutospacing="0"/>
        <w:ind w:firstLine="567"/>
        <w:jc w:val="both"/>
        <w:rPr>
          <w:color w:val="auto"/>
        </w:rPr>
      </w:pPr>
      <w:r w:rsidRPr="00DB1BC2">
        <w:rPr>
          <w:color w:val="auto"/>
        </w:rPr>
        <w:t>Развитие частной собственности и рыночных отношений, как уже</w:t>
      </w:r>
      <w:r>
        <w:rPr>
          <w:color w:val="auto"/>
        </w:rPr>
        <w:t xml:space="preserve"> </w:t>
      </w:r>
      <w:r w:rsidRPr="00DB1BC2">
        <w:rPr>
          <w:color w:val="auto"/>
        </w:rPr>
        <w:t>отмечалось, делает гражданское общество необходимым. Проведение в</w:t>
      </w:r>
      <w:r>
        <w:rPr>
          <w:color w:val="auto"/>
        </w:rPr>
        <w:t xml:space="preserve"> </w:t>
      </w:r>
      <w:r w:rsidRPr="00DB1BC2">
        <w:rPr>
          <w:color w:val="auto"/>
        </w:rPr>
        <w:t>России</w:t>
      </w:r>
      <w:r>
        <w:rPr>
          <w:color w:val="auto"/>
        </w:rPr>
        <w:t xml:space="preserve"> </w:t>
      </w:r>
      <w:r w:rsidRPr="00DB1BC2">
        <w:rPr>
          <w:color w:val="auto"/>
        </w:rPr>
        <w:t>экономических реформ, направленных на создание свободной рыночной</w:t>
      </w:r>
      <w:r>
        <w:rPr>
          <w:color w:val="auto"/>
        </w:rPr>
        <w:t xml:space="preserve"> </w:t>
      </w:r>
      <w:r w:rsidRPr="00DB1BC2">
        <w:rPr>
          <w:color w:val="auto"/>
        </w:rPr>
        <w:t>экономики,</w:t>
      </w:r>
      <w:r>
        <w:rPr>
          <w:color w:val="auto"/>
        </w:rPr>
        <w:t xml:space="preserve"> </w:t>
      </w:r>
      <w:r w:rsidRPr="00DB1BC2">
        <w:rPr>
          <w:color w:val="auto"/>
        </w:rPr>
        <w:t>подтвердило это положение уже достаточно основательно. За несколько лет в</w:t>
      </w:r>
      <w:r>
        <w:rPr>
          <w:color w:val="auto"/>
        </w:rPr>
        <w:t xml:space="preserve"> </w:t>
      </w:r>
      <w:r w:rsidRPr="00DB1BC2">
        <w:rPr>
          <w:color w:val="auto"/>
        </w:rPr>
        <w:t>нашей</w:t>
      </w:r>
      <w:r>
        <w:rPr>
          <w:color w:val="auto"/>
        </w:rPr>
        <w:t xml:space="preserve"> </w:t>
      </w:r>
      <w:r w:rsidRPr="00DB1BC2">
        <w:rPr>
          <w:color w:val="auto"/>
        </w:rPr>
        <w:t>стране возникли</w:t>
      </w:r>
      <w:r>
        <w:rPr>
          <w:color w:val="auto"/>
        </w:rPr>
        <w:t xml:space="preserve"> </w:t>
      </w:r>
      <w:r w:rsidRPr="00DB1BC2">
        <w:rPr>
          <w:color w:val="auto"/>
        </w:rPr>
        <w:t>многочисленные</w:t>
      </w:r>
      <w:r>
        <w:rPr>
          <w:color w:val="auto"/>
        </w:rPr>
        <w:t xml:space="preserve"> </w:t>
      </w:r>
      <w:r w:rsidRPr="00DB1BC2">
        <w:rPr>
          <w:color w:val="auto"/>
        </w:rPr>
        <w:t>организации,</w:t>
      </w:r>
      <w:r>
        <w:rPr>
          <w:color w:val="auto"/>
        </w:rPr>
        <w:t xml:space="preserve"> </w:t>
      </w:r>
      <w:r w:rsidRPr="00DB1BC2">
        <w:rPr>
          <w:color w:val="auto"/>
        </w:rPr>
        <w:t>объединения,</w:t>
      </w:r>
      <w:r>
        <w:rPr>
          <w:color w:val="auto"/>
        </w:rPr>
        <w:t xml:space="preserve"> </w:t>
      </w:r>
      <w:r w:rsidRPr="00DB1BC2">
        <w:rPr>
          <w:color w:val="auto"/>
        </w:rPr>
        <w:t>ассоциации,</w:t>
      </w:r>
      <w:r>
        <w:rPr>
          <w:color w:val="auto"/>
        </w:rPr>
        <w:t xml:space="preserve"> </w:t>
      </w:r>
      <w:r w:rsidRPr="00DB1BC2">
        <w:rPr>
          <w:color w:val="auto"/>
        </w:rPr>
        <w:t>центры, союзы,</w:t>
      </w:r>
      <w:r>
        <w:rPr>
          <w:color w:val="auto"/>
        </w:rPr>
        <w:t xml:space="preserve"> </w:t>
      </w:r>
      <w:r w:rsidRPr="00DB1BC2">
        <w:rPr>
          <w:color w:val="auto"/>
        </w:rPr>
        <w:t>фонды,</w:t>
      </w:r>
      <w:r>
        <w:rPr>
          <w:color w:val="auto"/>
        </w:rPr>
        <w:t xml:space="preserve"> </w:t>
      </w:r>
      <w:r w:rsidRPr="00DB1BC2">
        <w:rPr>
          <w:color w:val="auto"/>
        </w:rPr>
        <w:t>движения,</w:t>
      </w:r>
      <w:r>
        <w:rPr>
          <w:color w:val="auto"/>
        </w:rPr>
        <w:t xml:space="preserve"> </w:t>
      </w:r>
      <w:r w:rsidRPr="00DB1BC2">
        <w:rPr>
          <w:color w:val="auto"/>
        </w:rPr>
        <w:t>отвечающие</w:t>
      </w:r>
      <w:r>
        <w:rPr>
          <w:color w:val="auto"/>
        </w:rPr>
        <w:t xml:space="preserve"> </w:t>
      </w:r>
      <w:r w:rsidRPr="00DB1BC2">
        <w:rPr>
          <w:color w:val="auto"/>
        </w:rPr>
        <w:t>всем</w:t>
      </w:r>
      <w:r>
        <w:rPr>
          <w:color w:val="auto"/>
        </w:rPr>
        <w:t xml:space="preserve"> </w:t>
      </w:r>
      <w:r w:rsidRPr="00DB1BC2">
        <w:rPr>
          <w:color w:val="auto"/>
        </w:rPr>
        <w:t>характеристикам</w:t>
      </w:r>
      <w:r>
        <w:rPr>
          <w:color w:val="auto"/>
        </w:rPr>
        <w:t xml:space="preserve"> </w:t>
      </w:r>
      <w:r w:rsidRPr="00DB1BC2">
        <w:rPr>
          <w:color w:val="auto"/>
        </w:rPr>
        <w:t>гражданского общества. Они появились во всех сферах</w:t>
      </w:r>
      <w:r>
        <w:rPr>
          <w:color w:val="auto"/>
        </w:rPr>
        <w:t xml:space="preserve"> </w:t>
      </w:r>
      <w:r w:rsidRPr="00DB1BC2">
        <w:rPr>
          <w:color w:val="auto"/>
        </w:rPr>
        <w:t>общественной</w:t>
      </w:r>
      <w:r>
        <w:rPr>
          <w:color w:val="auto"/>
        </w:rPr>
        <w:t xml:space="preserve"> </w:t>
      </w:r>
      <w:r w:rsidRPr="00DB1BC2">
        <w:rPr>
          <w:color w:val="auto"/>
        </w:rPr>
        <w:t>жизни:</w:t>
      </w:r>
      <w:r>
        <w:rPr>
          <w:color w:val="auto"/>
        </w:rPr>
        <w:t xml:space="preserve"> </w:t>
      </w:r>
      <w:r w:rsidRPr="00DB1BC2">
        <w:rPr>
          <w:color w:val="auto"/>
        </w:rPr>
        <w:t>экономической, социальной,</w:t>
      </w:r>
      <w:r>
        <w:rPr>
          <w:color w:val="auto"/>
        </w:rPr>
        <w:t xml:space="preserve"> </w:t>
      </w:r>
      <w:r w:rsidRPr="00DB1BC2">
        <w:rPr>
          <w:color w:val="auto"/>
        </w:rPr>
        <w:t>политической,</w:t>
      </w:r>
      <w:r>
        <w:rPr>
          <w:color w:val="auto"/>
        </w:rPr>
        <w:t xml:space="preserve"> </w:t>
      </w:r>
      <w:r w:rsidRPr="00DB1BC2">
        <w:rPr>
          <w:color w:val="auto"/>
        </w:rPr>
        <w:t>духовной</w:t>
      </w:r>
      <w:r>
        <w:rPr>
          <w:color w:val="auto"/>
        </w:rPr>
        <w:t xml:space="preserve"> </w:t>
      </w:r>
      <w:r w:rsidRPr="00DB1BC2">
        <w:rPr>
          <w:color w:val="auto"/>
        </w:rPr>
        <w:t>и</w:t>
      </w:r>
      <w:r>
        <w:rPr>
          <w:color w:val="auto"/>
        </w:rPr>
        <w:t xml:space="preserve"> </w:t>
      </w:r>
      <w:r w:rsidRPr="00DB1BC2">
        <w:rPr>
          <w:color w:val="auto"/>
        </w:rPr>
        <w:t>др.</w:t>
      </w:r>
      <w:r>
        <w:rPr>
          <w:color w:val="auto"/>
        </w:rPr>
        <w:t xml:space="preserve"> </w:t>
      </w:r>
      <w:r w:rsidRPr="00DB1BC2">
        <w:rPr>
          <w:color w:val="auto"/>
        </w:rPr>
        <w:t>Кроме</w:t>
      </w:r>
      <w:r>
        <w:rPr>
          <w:color w:val="auto"/>
        </w:rPr>
        <w:t xml:space="preserve"> </w:t>
      </w:r>
      <w:r w:rsidRPr="00DB1BC2">
        <w:rPr>
          <w:color w:val="auto"/>
        </w:rPr>
        <w:t>уже</w:t>
      </w:r>
      <w:r>
        <w:rPr>
          <w:color w:val="auto"/>
        </w:rPr>
        <w:t xml:space="preserve"> </w:t>
      </w:r>
      <w:r w:rsidRPr="00DB1BC2">
        <w:rPr>
          <w:color w:val="auto"/>
        </w:rPr>
        <w:t>названных,</w:t>
      </w:r>
      <w:r>
        <w:rPr>
          <w:color w:val="auto"/>
        </w:rPr>
        <w:t xml:space="preserve"> </w:t>
      </w:r>
      <w:r w:rsidRPr="00DB1BC2">
        <w:rPr>
          <w:color w:val="auto"/>
        </w:rPr>
        <w:t>сюда</w:t>
      </w:r>
      <w:r>
        <w:rPr>
          <w:color w:val="auto"/>
        </w:rPr>
        <w:t xml:space="preserve"> </w:t>
      </w:r>
      <w:r w:rsidRPr="00DB1BC2">
        <w:rPr>
          <w:color w:val="auto"/>
        </w:rPr>
        <w:t>относятся: Ассоциация</w:t>
      </w:r>
      <w:r>
        <w:rPr>
          <w:color w:val="auto"/>
        </w:rPr>
        <w:t xml:space="preserve"> </w:t>
      </w:r>
      <w:r w:rsidRPr="00DB1BC2">
        <w:rPr>
          <w:color w:val="auto"/>
        </w:rPr>
        <w:t>российских</w:t>
      </w:r>
      <w:r>
        <w:rPr>
          <w:color w:val="auto"/>
        </w:rPr>
        <w:t xml:space="preserve"> </w:t>
      </w:r>
      <w:r w:rsidRPr="00DB1BC2">
        <w:rPr>
          <w:color w:val="auto"/>
        </w:rPr>
        <w:t>банков,</w:t>
      </w:r>
      <w:r>
        <w:rPr>
          <w:color w:val="auto"/>
        </w:rPr>
        <w:t xml:space="preserve"> </w:t>
      </w:r>
      <w:r w:rsidRPr="00DB1BC2">
        <w:rPr>
          <w:color w:val="auto"/>
        </w:rPr>
        <w:t>Межрегиональный</w:t>
      </w:r>
      <w:r>
        <w:rPr>
          <w:color w:val="auto"/>
        </w:rPr>
        <w:t xml:space="preserve"> </w:t>
      </w:r>
      <w:r w:rsidRPr="00DB1BC2">
        <w:rPr>
          <w:color w:val="auto"/>
        </w:rPr>
        <w:t>биржевой</w:t>
      </w:r>
      <w:r>
        <w:rPr>
          <w:color w:val="auto"/>
        </w:rPr>
        <w:t xml:space="preserve"> </w:t>
      </w:r>
      <w:r w:rsidRPr="00DB1BC2">
        <w:rPr>
          <w:color w:val="auto"/>
        </w:rPr>
        <w:t>союз, Ассоциация</w:t>
      </w:r>
      <w:r>
        <w:rPr>
          <w:color w:val="auto"/>
        </w:rPr>
        <w:t xml:space="preserve"> </w:t>
      </w:r>
      <w:r w:rsidRPr="00DB1BC2">
        <w:rPr>
          <w:color w:val="auto"/>
        </w:rPr>
        <w:t>биржевых</w:t>
      </w:r>
      <w:r>
        <w:rPr>
          <w:color w:val="auto"/>
        </w:rPr>
        <w:t xml:space="preserve"> </w:t>
      </w:r>
      <w:r w:rsidRPr="00DB1BC2">
        <w:rPr>
          <w:color w:val="auto"/>
        </w:rPr>
        <w:t>структур</w:t>
      </w:r>
      <w:r>
        <w:rPr>
          <w:color w:val="auto"/>
        </w:rPr>
        <w:t xml:space="preserve"> </w:t>
      </w:r>
      <w:r w:rsidRPr="00DB1BC2">
        <w:rPr>
          <w:color w:val="auto"/>
        </w:rPr>
        <w:t>агропромышленного</w:t>
      </w:r>
      <w:r>
        <w:rPr>
          <w:color w:val="auto"/>
        </w:rPr>
        <w:t xml:space="preserve"> </w:t>
      </w:r>
      <w:r w:rsidRPr="00DB1BC2">
        <w:rPr>
          <w:color w:val="auto"/>
        </w:rPr>
        <w:t>комплекса,</w:t>
      </w:r>
      <w:r>
        <w:rPr>
          <w:color w:val="auto"/>
        </w:rPr>
        <w:t xml:space="preserve"> </w:t>
      </w:r>
      <w:r w:rsidRPr="00DB1BC2">
        <w:rPr>
          <w:color w:val="auto"/>
        </w:rPr>
        <w:t>Всероссийская организация брокеров</w:t>
      </w:r>
      <w:r>
        <w:rPr>
          <w:color w:val="auto"/>
        </w:rPr>
        <w:t xml:space="preserve"> </w:t>
      </w:r>
      <w:r w:rsidRPr="00DB1BC2">
        <w:rPr>
          <w:color w:val="auto"/>
        </w:rPr>
        <w:t>и</w:t>
      </w:r>
      <w:r>
        <w:rPr>
          <w:color w:val="auto"/>
        </w:rPr>
        <w:t xml:space="preserve"> </w:t>
      </w:r>
      <w:r w:rsidRPr="00DB1BC2">
        <w:rPr>
          <w:color w:val="auto"/>
        </w:rPr>
        <w:t>т.д.</w:t>
      </w:r>
      <w:r>
        <w:rPr>
          <w:color w:val="auto"/>
        </w:rPr>
        <w:t xml:space="preserve"> </w:t>
      </w:r>
      <w:r w:rsidRPr="00DB1BC2">
        <w:rPr>
          <w:color w:val="auto"/>
        </w:rPr>
        <w:t>Все</w:t>
      </w:r>
      <w:r>
        <w:rPr>
          <w:color w:val="auto"/>
        </w:rPr>
        <w:t xml:space="preserve"> </w:t>
      </w:r>
      <w:r w:rsidRPr="00DB1BC2">
        <w:rPr>
          <w:color w:val="auto"/>
        </w:rPr>
        <w:t>перечисленные</w:t>
      </w:r>
      <w:r>
        <w:rPr>
          <w:color w:val="auto"/>
        </w:rPr>
        <w:t xml:space="preserve"> </w:t>
      </w:r>
      <w:r w:rsidRPr="00DB1BC2">
        <w:rPr>
          <w:color w:val="auto"/>
        </w:rPr>
        <w:t>организации</w:t>
      </w:r>
      <w:r>
        <w:rPr>
          <w:color w:val="auto"/>
        </w:rPr>
        <w:t xml:space="preserve"> </w:t>
      </w:r>
      <w:r w:rsidRPr="00DB1BC2">
        <w:rPr>
          <w:color w:val="auto"/>
        </w:rPr>
        <w:t>относятся</w:t>
      </w:r>
      <w:r>
        <w:rPr>
          <w:color w:val="auto"/>
        </w:rPr>
        <w:t xml:space="preserve"> </w:t>
      </w:r>
      <w:r w:rsidRPr="00DB1BC2">
        <w:rPr>
          <w:color w:val="auto"/>
        </w:rPr>
        <w:t>к субъектам гражданского общества</w:t>
      </w:r>
      <w:r>
        <w:rPr>
          <w:color w:val="auto"/>
        </w:rPr>
        <w:t xml:space="preserve"> </w:t>
      </w:r>
      <w:r w:rsidRPr="00DB1BC2">
        <w:rPr>
          <w:color w:val="auto"/>
        </w:rPr>
        <w:t>в</w:t>
      </w:r>
      <w:r>
        <w:rPr>
          <w:color w:val="auto"/>
        </w:rPr>
        <w:t xml:space="preserve"> </w:t>
      </w:r>
      <w:r w:rsidRPr="00DB1BC2">
        <w:rPr>
          <w:color w:val="auto"/>
        </w:rPr>
        <w:t>экономической</w:t>
      </w:r>
      <w:r>
        <w:rPr>
          <w:color w:val="auto"/>
        </w:rPr>
        <w:t xml:space="preserve"> </w:t>
      </w:r>
      <w:r w:rsidRPr="00DB1BC2">
        <w:rPr>
          <w:color w:val="auto"/>
        </w:rPr>
        <w:t>сфере.</w:t>
      </w:r>
      <w:r>
        <w:rPr>
          <w:color w:val="auto"/>
        </w:rPr>
        <w:t xml:space="preserve"> </w:t>
      </w:r>
      <w:r w:rsidRPr="00DB1BC2">
        <w:rPr>
          <w:color w:val="auto"/>
        </w:rPr>
        <w:t>В</w:t>
      </w:r>
      <w:r>
        <w:rPr>
          <w:color w:val="auto"/>
        </w:rPr>
        <w:t xml:space="preserve"> </w:t>
      </w:r>
      <w:r w:rsidRPr="00DB1BC2">
        <w:rPr>
          <w:color w:val="auto"/>
        </w:rPr>
        <w:t>других</w:t>
      </w:r>
      <w:r>
        <w:rPr>
          <w:color w:val="auto"/>
        </w:rPr>
        <w:t xml:space="preserve"> </w:t>
      </w:r>
      <w:r w:rsidRPr="00DB1BC2">
        <w:rPr>
          <w:color w:val="auto"/>
        </w:rPr>
        <w:t>сферах общественной жизни, например</w:t>
      </w:r>
      <w:r>
        <w:rPr>
          <w:color w:val="auto"/>
        </w:rPr>
        <w:t xml:space="preserve"> </w:t>
      </w:r>
      <w:r w:rsidRPr="00DB1BC2">
        <w:rPr>
          <w:color w:val="auto"/>
        </w:rPr>
        <w:t>в</w:t>
      </w:r>
      <w:r>
        <w:rPr>
          <w:color w:val="auto"/>
        </w:rPr>
        <w:t xml:space="preserve"> </w:t>
      </w:r>
      <w:r w:rsidRPr="00DB1BC2">
        <w:rPr>
          <w:color w:val="auto"/>
        </w:rPr>
        <w:t>социальной</w:t>
      </w:r>
      <w:r>
        <w:rPr>
          <w:color w:val="auto"/>
        </w:rPr>
        <w:t xml:space="preserve"> </w:t>
      </w:r>
      <w:r w:rsidRPr="00DB1BC2">
        <w:rPr>
          <w:color w:val="auto"/>
        </w:rPr>
        <w:t>и</w:t>
      </w:r>
      <w:r>
        <w:rPr>
          <w:color w:val="auto"/>
        </w:rPr>
        <w:t xml:space="preserve"> </w:t>
      </w:r>
      <w:r w:rsidRPr="00DB1BC2">
        <w:rPr>
          <w:color w:val="auto"/>
        </w:rPr>
        <w:t>духовной,</w:t>
      </w:r>
      <w:r>
        <w:rPr>
          <w:color w:val="auto"/>
        </w:rPr>
        <w:t xml:space="preserve"> </w:t>
      </w:r>
      <w:r w:rsidRPr="00DB1BC2">
        <w:rPr>
          <w:color w:val="auto"/>
        </w:rPr>
        <w:t>их</w:t>
      </w:r>
      <w:r>
        <w:rPr>
          <w:color w:val="auto"/>
        </w:rPr>
        <w:t xml:space="preserve"> </w:t>
      </w:r>
      <w:r w:rsidRPr="00DB1BC2">
        <w:rPr>
          <w:color w:val="auto"/>
        </w:rPr>
        <w:t>возникло</w:t>
      </w:r>
      <w:r>
        <w:rPr>
          <w:color w:val="auto"/>
        </w:rPr>
        <w:t xml:space="preserve"> </w:t>
      </w:r>
      <w:r w:rsidRPr="00DB1BC2">
        <w:rPr>
          <w:color w:val="auto"/>
        </w:rPr>
        <w:t>еще больше.</w:t>
      </w:r>
    </w:p>
    <w:p w:rsidR="006B1948" w:rsidRPr="00DB1BC2" w:rsidRDefault="006B1948" w:rsidP="006B1948">
      <w:pPr>
        <w:spacing w:before="120" w:beforeAutospacing="0" w:after="0" w:afterAutospacing="0"/>
        <w:ind w:firstLine="567"/>
        <w:jc w:val="both"/>
        <w:rPr>
          <w:color w:val="auto"/>
        </w:rPr>
      </w:pPr>
      <w:r w:rsidRPr="00DB1BC2">
        <w:rPr>
          <w:color w:val="auto"/>
        </w:rPr>
        <w:t>Бурный рост</w:t>
      </w:r>
      <w:r>
        <w:rPr>
          <w:color w:val="auto"/>
        </w:rPr>
        <w:t xml:space="preserve"> </w:t>
      </w:r>
      <w:r w:rsidRPr="00DB1BC2">
        <w:rPr>
          <w:color w:val="auto"/>
        </w:rPr>
        <w:t>организаций</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объясняется</w:t>
      </w:r>
      <w:r>
        <w:rPr>
          <w:color w:val="auto"/>
        </w:rPr>
        <w:t xml:space="preserve"> </w:t>
      </w:r>
      <w:r w:rsidRPr="00DB1BC2">
        <w:rPr>
          <w:color w:val="auto"/>
        </w:rPr>
        <w:t>не</w:t>
      </w:r>
      <w:r>
        <w:rPr>
          <w:color w:val="auto"/>
        </w:rPr>
        <w:t xml:space="preserve"> </w:t>
      </w:r>
      <w:r w:rsidRPr="00DB1BC2">
        <w:rPr>
          <w:color w:val="auto"/>
        </w:rPr>
        <w:t>только становлением частной собственности и</w:t>
      </w:r>
      <w:r>
        <w:rPr>
          <w:color w:val="auto"/>
        </w:rPr>
        <w:t xml:space="preserve"> </w:t>
      </w:r>
      <w:r w:rsidRPr="00DB1BC2">
        <w:rPr>
          <w:color w:val="auto"/>
        </w:rPr>
        <w:t>рыночной</w:t>
      </w:r>
      <w:r>
        <w:rPr>
          <w:color w:val="auto"/>
        </w:rPr>
        <w:t xml:space="preserve"> </w:t>
      </w:r>
      <w:r w:rsidRPr="00DB1BC2">
        <w:rPr>
          <w:color w:val="auto"/>
        </w:rPr>
        <w:t>экономики,</w:t>
      </w:r>
      <w:r>
        <w:rPr>
          <w:color w:val="auto"/>
        </w:rPr>
        <w:t xml:space="preserve"> </w:t>
      </w:r>
      <w:r w:rsidRPr="00DB1BC2">
        <w:rPr>
          <w:color w:val="auto"/>
        </w:rPr>
        <w:t>что</w:t>
      </w:r>
      <w:r>
        <w:rPr>
          <w:color w:val="auto"/>
        </w:rPr>
        <w:t xml:space="preserve"> </w:t>
      </w:r>
      <w:r w:rsidRPr="00DB1BC2">
        <w:rPr>
          <w:color w:val="auto"/>
        </w:rPr>
        <w:t>сделало</w:t>
      </w:r>
      <w:r>
        <w:rPr>
          <w:color w:val="auto"/>
        </w:rPr>
        <w:t xml:space="preserve"> </w:t>
      </w:r>
      <w:r w:rsidRPr="00DB1BC2">
        <w:rPr>
          <w:color w:val="auto"/>
        </w:rPr>
        <w:t>их появление необходимым,</w:t>
      </w:r>
      <w:r>
        <w:rPr>
          <w:color w:val="auto"/>
        </w:rPr>
        <w:t xml:space="preserve"> </w:t>
      </w:r>
      <w:r w:rsidRPr="00DB1BC2">
        <w:rPr>
          <w:color w:val="auto"/>
        </w:rPr>
        <w:t>но</w:t>
      </w:r>
      <w:r>
        <w:rPr>
          <w:color w:val="auto"/>
        </w:rPr>
        <w:t xml:space="preserve"> </w:t>
      </w:r>
      <w:r w:rsidRPr="00DB1BC2">
        <w:rPr>
          <w:color w:val="auto"/>
        </w:rPr>
        <w:t>и</w:t>
      </w:r>
      <w:r>
        <w:rPr>
          <w:color w:val="auto"/>
        </w:rPr>
        <w:t xml:space="preserve"> </w:t>
      </w:r>
      <w:r w:rsidRPr="00DB1BC2">
        <w:rPr>
          <w:color w:val="auto"/>
        </w:rPr>
        <w:t>созданием</w:t>
      </w:r>
      <w:r>
        <w:rPr>
          <w:color w:val="auto"/>
        </w:rPr>
        <w:t xml:space="preserve"> </w:t>
      </w:r>
      <w:r w:rsidRPr="00DB1BC2">
        <w:rPr>
          <w:color w:val="auto"/>
        </w:rPr>
        <w:t>важных</w:t>
      </w:r>
      <w:r>
        <w:rPr>
          <w:color w:val="auto"/>
        </w:rPr>
        <w:t xml:space="preserve"> </w:t>
      </w:r>
      <w:r w:rsidRPr="00DB1BC2">
        <w:rPr>
          <w:color w:val="auto"/>
        </w:rPr>
        <w:t>условий,</w:t>
      </w:r>
      <w:r>
        <w:rPr>
          <w:color w:val="auto"/>
        </w:rPr>
        <w:t xml:space="preserve"> </w:t>
      </w:r>
      <w:r w:rsidRPr="00DB1BC2">
        <w:rPr>
          <w:color w:val="auto"/>
        </w:rPr>
        <w:t>которые</w:t>
      </w:r>
      <w:r>
        <w:rPr>
          <w:color w:val="auto"/>
        </w:rPr>
        <w:t xml:space="preserve"> </w:t>
      </w:r>
      <w:r w:rsidRPr="00DB1BC2">
        <w:rPr>
          <w:color w:val="auto"/>
        </w:rPr>
        <w:t>сделали развитие</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возможным.</w:t>
      </w:r>
      <w:r>
        <w:rPr>
          <w:color w:val="auto"/>
        </w:rPr>
        <w:t xml:space="preserve"> </w:t>
      </w:r>
      <w:r w:rsidRPr="00DB1BC2">
        <w:rPr>
          <w:color w:val="auto"/>
        </w:rPr>
        <w:t>Речь</w:t>
      </w:r>
      <w:r>
        <w:rPr>
          <w:color w:val="auto"/>
        </w:rPr>
        <w:t xml:space="preserve"> </w:t>
      </w:r>
      <w:r w:rsidRPr="00DB1BC2">
        <w:rPr>
          <w:color w:val="auto"/>
        </w:rPr>
        <w:t>идет</w:t>
      </w:r>
      <w:r>
        <w:rPr>
          <w:color w:val="auto"/>
        </w:rPr>
        <w:t xml:space="preserve"> </w:t>
      </w:r>
      <w:r w:rsidRPr="00DB1BC2">
        <w:rPr>
          <w:color w:val="auto"/>
        </w:rPr>
        <w:t>о</w:t>
      </w:r>
      <w:r>
        <w:rPr>
          <w:color w:val="auto"/>
        </w:rPr>
        <w:t xml:space="preserve"> </w:t>
      </w:r>
      <w:r w:rsidRPr="00DB1BC2">
        <w:rPr>
          <w:color w:val="auto"/>
        </w:rPr>
        <w:t>демократизации общественно-политической жизни в стране.</w:t>
      </w:r>
    </w:p>
    <w:p w:rsidR="006B1948" w:rsidRPr="00DB1BC2" w:rsidRDefault="006B1948" w:rsidP="006B1948">
      <w:pPr>
        <w:spacing w:before="120" w:beforeAutospacing="0" w:after="0" w:afterAutospacing="0"/>
        <w:ind w:firstLine="567"/>
        <w:jc w:val="both"/>
        <w:rPr>
          <w:color w:val="auto"/>
        </w:rPr>
      </w:pPr>
      <w:r w:rsidRPr="00DB1BC2">
        <w:rPr>
          <w:color w:val="auto"/>
        </w:rPr>
        <w:t>Экономические,</w:t>
      </w:r>
      <w:r>
        <w:rPr>
          <w:color w:val="auto"/>
        </w:rPr>
        <w:t xml:space="preserve"> </w:t>
      </w:r>
      <w:r w:rsidRPr="00DB1BC2">
        <w:rPr>
          <w:color w:val="auto"/>
        </w:rPr>
        <w:t>политические</w:t>
      </w:r>
      <w:r>
        <w:rPr>
          <w:color w:val="auto"/>
        </w:rPr>
        <w:t xml:space="preserve"> </w:t>
      </w:r>
      <w:r w:rsidRPr="00DB1BC2">
        <w:rPr>
          <w:color w:val="auto"/>
        </w:rPr>
        <w:t>и</w:t>
      </w:r>
      <w:r>
        <w:rPr>
          <w:color w:val="auto"/>
        </w:rPr>
        <w:t xml:space="preserve"> </w:t>
      </w:r>
      <w:r w:rsidRPr="00DB1BC2">
        <w:rPr>
          <w:color w:val="auto"/>
        </w:rPr>
        <w:t>юридические</w:t>
      </w:r>
      <w:r>
        <w:rPr>
          <w:color w:val="auto"/>
        </w:rPr>
        <w:t xml:space="preserve"> </w:t>
      </w:r>
      <w:r w:rsidRPr="00DB1BC2">
        <w:rPr>
          <w:color w:val="auto"/>
        </w:rPr>
        <w:t>основы</w:t>
      </w:r>
      <w:r>
        <w:rPr>
          <w:color w:val="auto"/>
        </w:rPr>
        <w:t xml:space="preserve"> </w:t>
      </w:r>
      <w:r w:rsidRPr="00DB1BC2">
        <w:rPr>
          <w:color w:val="auto"/>
        </w:rPr>
        <w:t>формирования гражданского</w:t>
      </w:r>
      <w:r>
        <w:rPr>
          <w:color w:val="auto"/>
        </w:rPr>
        <w:t xml:space="preserve"> </w:t>
      </w:r>
      <w:r w:rsidRPr="00DB1BC2">
        <w:rPr>
          <w:color w:val="auto"/>
        </w:rPr>
        <w:t>общества</w:t>
      </w:r>
      <w:r>
        <w:rPr>
          <w:color w:val="auto"/>
        </w:rPr>
        <w:t xml:space="preserve"> </w:t>
      </w:r>
      <w:r w:rsidRPr="00DB1BC2">
        <w:rPr>
          <w:color w:val="auto"/>
        </w:rPr>
        <w:t>в</w:t>
      </w:r>
      <w:r>
        <w:rPr>
          <w:color w:val="auto"/>
        </w:rPr>
        <w:t xml:space="preserve"> </w:t>
      </w:r>
      <w:r w:rsidRPr="00DB1BC2">
        <w:rPr>
          <w:color w:val="auto"/>
        </w:rPr>
        <w:t>России</w:t>
      </w:r>
      <w:r>
        <w:rPr>
          <w:color w:val="auto"/>
        </w:rPr>
        <w:t xml:space="preserve"> </w:t>
      </w:r>
      <w:r w:rsidRPr="00DB1BC2">
        <w:rPr>
          <w:color w:val="auto"/>
        </w:rPr>
        <w:t>зафиксированы</w:t>
      </w:r>
      <w:r>
        <w:rPr>
          <w:color w:val="auto"/>
        </w:rPr>
        <w:t xml:space="preserve"> </w:t>
      </w:r>
      <w:r w:rsidRPr="00DB1BC2">
        <w:rPr>
          <w:color w:val="auto"/>
        </w:rPr>
        <w:t>в</w:t>
      </w:r>
      <w:r>
        <w:rPr>
          <w:color w:val="auto"/>
        </w:rPr>
        <w:t xml:space="preserve"> </w:t>
      </w:r>
      <w:r w:rsidRPr="00DB1BC2">
        <w:rPr>
          <w:color w:val="auto"/>
        </w:rPr>
        <w:t>ее</w:t>
      </w:r>
      <w:r>
        <w:rPr>
          <w:color w:val="auto"/>
        </w:rPr>
        <w:t xml:space="preserve"> </w:t>
      </w:r>
      <w:r w:rsidRPr="00DB1BC2">
        <w:rPr>
          <w:color w:val="auto"/>
        </w:rPr>
        <w:t>Конституции.</w:t>
      </w:r>
      <w:r>
        <w:rPr>
          <w:color w:val="auto"/>
        </w:rPr>
        <w:t xml:space="preserve"> </w:t>
      </w:r>
      <w:r w:rsidRPr="00DB1BC2">
        <w:rPr>
          <w:color w:val="auto"/>
        </w:rPr>
        <w:t>Она провозглашает, что Россия</w:t>
      </w:r>
      <w:r>
        <w:rPr>
          <w:color w:val="auto"/>
        </w:rPr>
        <w:t xml:space="preserve"> </w:t>
      </w:r>
      <w:r w:rsidRPr="00DB1BC2">
        <w:rPr>
          <w:color w:val="auto"/>
        </w:rPr>
        <w:t>является</w:t>
      </w:r>
      <w:r>
        <w:rPr>
          <w:color w:val="auto"/>
        </w:rPr>
        <w:t xml:space="preserve"> </w:t>
      </w:r>
      <w:r w:rsidRPr="00DB1BC2">
        <w:rPr>
          <w:color w:val="auto"/>
        </w:rPr>
        <w:t>демократическим</w:t>
      </w:r>
      <w:r>
        <w:rPr>
          <w:color w:val="auto"/>
        </w:rPr>
        <w:t xml:space="preserve"> </w:t>
      </w:r>
      <w:r w:rsidRPr="00DB1BC2">
        <w:rPr>
          <w:color w:val="auto"/>
        </w:rPr>
        <w:t>правовым</w:t>
      </w:r>
      <w:r>
        <w:rPr>
          <w:color w:val="auto"/>
        </w:rPr>
        <w:t xml:space="preserve"> </w:t>
      </w:r>
      <w:r w:rsidRPr="00DB1BC2">
        <w:rPr>
          <w:color w:val="auto"/>
        </w:rPr>
        <w:t>государством (ст.</w:t>
      </w:r>
      <w:r>
        <w:rPr>
          <w:color w:val="auto"/>
        </w:rPr>
        <w:t xml:space="preserve"> </w:t>
      </w:r>
      <w:r w:rsidRPr="00DB1BC2">
        <w:rPr>
          <w:color w:val="auto"/>
        </w:rPr>
        <w:t>1).</w:t>
      </w:r>
      <w:r>
        <w:rPr>
          <w:color w:val="auto"/>
        </w:rPr>
        <w:t xml:space="preserve"> </w:t>
      </w:r>
      <w:r w:rsidRPr="00DB1BC2">
        <w:rPr>
          <w:color w:val="auto"/>
        </w:rPr>
        <w:t>В</w:t>
      </w:r>
      <w:r>
        <w:rPr>
          <w:color w:val="auto"/>
        </w:rPr>
        <w:t xml:space="preserve"> </w:t>
      </w:r>
      <w:r w:rsidRPr="00DB1BC2">
        <w:rPr>
          <w:color w:val="auto"/>
        </w:rPr>
        <w:t>стране</w:t>
      </w:r>
      <w:r>
        <w:rPr>
          <w:color w:val="auto"/>
        </w:rPr>
        <w:t xml:space="preserve"> </w:t>
      </w:r>
      <w:r w:rsidRPr="00DB1BC2">
        <w:rPr>
          <w:color w:val="auto"/>
        </w:rPr>
        <w:t>гарантируется</w:t>
      </w:r>
      <w:r>
        <w:rPr>
          <w:color w:val="auto"/>
        </w:rPr>
        <w:t xml:space="preserve"> </w:t>
      </w:r>
      <w:r w:rsidRPr="00DB1BC2">
        <w:rPr>
          <w:color w:val="auto"/>
        </w:rPr>
        <w:t>единство</w:t>
      </w:r>
      <w:r>
        <w:rPr>
          <w:color w:val="auto"/>
        </w:rPr>
        <w:t xml:space="preserve"> </w:t>
      </w:r>
      <w:r w:rsidRPr="00DB1BC2">
        <w:rPr>
          <w:color w:val="auto"/>
        </w:rPr>
        <w:t>экономического</w:t>
      </w:r>
      <w:r>
        <w:rPr>
          <w:color w:val="auto"/>
        </w:rPr>
        <w:t xml:space="preserve"> </w:t>
      </w:r>
      <w:r w:rsidRPr="00DB1BC2">
        <w:rPr>
          <w:color w:val="auto"/>
        </w:rPr>
        <w:t>пространства, свободное</w:t>
      </w:r>
      <w:r>
        <w:rPr>
          <w:color w:val="auto"/>
        </w:rPr>
        <w:t xml:space="preserve"> </w:t>
      </w:r>
      <w:r w:rsidRPr="00DB1BC2">
        <w:rPr>
          <w:color w:val="auto"/>
        </w:rPr>
        <w:t>перемещение</w:t>
      </w:r>
      <w:r>
        <w:rPr>
          <w:color w:val="auto"/>
        </w:rPr>
        <w:t xml:space="preserve"> </w:t>
      </w:r>
      <w:r w:rsidRPr="00DB1BC2">
        <w:rPr>
          <w:color w:val="auto"/>
        </w:rPr>
        <w:t>товаров,</w:t>
      </w:r>
      <w:r>
        <w:rPr>
          <w:color w:val="auto"/>
        </w:rPr>
        <w:t xml:space="preserve"> </w:t>
      </w:r>
      <w:r w:rsidRPr="00DB1BC2">
        <w:rPr>
          <w:color w:val="auto"/>
        </w:rPr>
        <w:t>услуг</w:t>
      </w:r>
      <w:r>
        <w:rPr>
          <w:color w:val="auto"/>
        </w:rPr>
        <w:t xml:space="preserve"> </w:t>
      </w:r>
      <w:r w:rsidRPr="00DB1BC2">
        <w:rPr>
          <w:color w:val="auto"/>
        </w:rPr>
        <w:t>и</w:t>
      </w:r>
      <w:r>
        <w:rPr>
          <w:color w:val="auto"/>
        </w:rPr>
        <w:t xml:space="preserve"> </w:t>
      </w:r>
      <w:r w:rsidRPr="00DB1BC2">
        <w:rPr>
          <w:color w:val="auto"/>
        </w:rPr>
        <w:t>финансовых</w:t>
      </w:r>
      <w:r>
        <w:rPr>
          <w:color w:val="auto"/>
        </w:rPr>
        <w:t xml:space="preserve"> </w:t>
      </w:r>
      <w:r w:rsidRPr="00DB1BC2">
        <w:rPr>
          <w:color w:val="auto"/>
        </w:rPr>
        <w:t>средств,</w:t>
      </w:r>
      <w:r>
        <w:rPr>
          <w:color w:val="auto"/>
        </w:rPr>
        <w:t xml:space="preserve"> </w:t>
      </w:r>
      <w:r w:rsidRPr="00DB1BC2">
        <w:rPr>
          <w:color w:val="auto"/>
        </w:rPr>
        <w:t>поддержка добросовестной конкуренции, свобода экономической деятельности.</w:t>
      </w:r>
      <w:r>
        <w:rPr>
          <w:color w:val="auto"/>
        </w:rPr>
        <w:t xml:space="preserve"> </w:t>
      </w:r>
      <w:r w:rsidRPr="00DB1BC2">
        <w:rPr>
          <w:color w:val="auto"/>
        </w:rPr>
        <w:t>Конституция России</w:t>
      </w:r>
      <w:r>
        <w:rPr>
          <w:color w:val="auto"/>
        </w:rPr>
        <w:t xml:space="preserve"> </w:t>
      </w:r>
      <w:r w:rsidRPr="00DB1BC2">
        <w:rPr>
          <w:color w:val="auto"/>
        </w:rPr>
        <w:t>признает</w:t>
      </w:r>
      <w:r>
        <w:rPr>
          <w:color w:val="auto"/>
        </w:rPr>
        <w:t xml:space="preserve"> </w:t>
      </w:r>
      <w:r w:rsidRPr="00DB1BC2">
        <w:rPr>
          <w:color w:val="auto"/>
        </w:rPr>
        <w:t>и</w:t>
      </w:r>
      <w:r>
        <w:rPr>
          <w:color w:val="auto"/>
        </w:rPr>
        <w:t xml:space="preserve"> </w:t>
      </w:r>
      <w:r w:rsidRPr="00DB1BC2">
        <w:rPr>
          <w:color w:val="auto"/>
        </w:rPr>
        <w:t>защищает</w:t>
      </w:r>
      <w:r>
        <w:rPr>
          <w:color w:val="auto"/>
        </w:rPr>
        <w:t xml:space="preserve"> </w:t>
      </w:r>
      <w:r w:rsidRPr="00DB1BC2">
        <w:rPr>
          <w:color w:val="auto"/>
        </w:rPr>
        <w:t>равным</w:t>
      </w:r>
      <w:r>
        <w:rPr>
          <w:color w:val="auto"/>
        </w:rPr>
        <w:t xml:space="preserve"> </w:t>
      </w:r>
      <w:r w:rsidRPr="00DB1BC2">
        <w:rPr>
          <w:color w:val="auto"/>
        </w:rPr>
        <w:t>образом</w:t>
      </w:r>
      <w:r>
        <w:rPr>
          <w:color w:val="auto"/>
        </w:rPr>
        <w:t xml:space="preserve"> </w:t>
      </w:r>
      <w:r w:rsidRPr="00DB1BC2">
        <w:rPr>
          <w:color w:val="auto"/>
        </w:rPr>
        <w:t>частную,</w:t>
      </w:r>
      <w:r>
        <w:rPr>
          <w:color w:val="auto"/>
        </w:rPr>
        <w:t xml:space="preserve"> </w:t>
      </w:r>
      <w:r w:rsidRPr="00DB1BC2">
        <w:rPr>
          <w:color w:val="auto"/>
        </w:rPr>
        <w:t>государственную, муниципальную и иные формы собственности (ст. 8).</w:t>
      </w:r>
    </w:p>
    <w:p w:rsidR="006B1948" w:rsidRPr="00DB1BC2" w:rsidRDefault="006B1948" w:rsidP="006B1948">
      <w:pPr>
        <w:spacing w:before="120" w:beforeAutospacing="0" w:after="0" w:afterAutospacing="0"/>
        <w:ind w:firstLine="567"/>
        <w:jc w:val="both"/>
        <w:rPr>
          <w:color w:val="auto"/>
        </w:rPr>
      </w:pPr>
      <w:r w:rsidRPr="00DB1BC2">
        <w:rPr>
          <w:color w:val="auto"/>
        </w:rPr>
        <w:t>Каждый</w:t>
      </w:r>
      <w:r>
        <w:rPr>
          <w:color w:val="auto"/>
        </w:rPr>
        <w:t xml:space="preserve"> </w:t>
      </w:r>
      <w:r w:rsidRPr="00DB1BC2">
        <w:rPr>
          <w:color w:val="auto"/>
        </w:rPr>
        <w:t>гражданин</w:t>
      </w:r>
      <w:r>
        <w:rPr>
          <w:color w:val="auto"/>
        </w:rPr>
        <w:t xml:space="preserve"> </w:t>
      </w:r>
      <w:r w:rsidRPr="00DB1BC2">
        <w:rPr>
          <w:color w:val="auto"/>
        </w:rPr>
        <w:t>согласно</w:t>
      </w:r>
      <w:r>
        <w:rPr>
          <w:color w:val="auto"/>
        </w:rPr>
        <w:t xml:space="preserve"> </w:t>
      </w:r>
      <w:r w:rsidRPr="00DB1BC2">
        <w:rPr>
          <w:color w:val="auto"/>
        </w:rPr>
        <w:t>Конституции</w:t>
      </w:r>
      <w:r>
        <w:rPr>
          <w:color w:val="auto"/>
        </w:rPr>
        <w:t xml:space="preserve"> </w:t>
      </w:r>
      <w:r w:rsidRPr="00DB1BC2">
        <w:rPr>
          <w:color w:val="auto"/>
        </w:rPr>
        <w:t>имеет</w:t>
      </w:r>
      <w:r>
        <w:rPr>
          <w:color w:val="auto"/>
        </w:rPr>
        <w:t xml:space="preserve"> </w:t>
      </w:r>
      <w:r w:rsidRPr="00DB1BC2">
        <w:rPr>
          <w:color w:val="auto"/>
        </w:rPr>
        <w:t>право</w:t>
      </w:r>
      <w:r>
        <w:rPr>
          <w:color w:val="auto"/>
        </w:rPr>
        <w:t xml:space="preserve"> </w:t>
      </w:r>
      <w:r w:rsidRPr="00DB1BC2">
        <w:rPr>
          <w:color w:val="auto"/>
        </w:rPr>
        <w:t>на</w:t>
      </w:r>
      <w:r>
        <w:rPr>
          <w:color w:val="auto"/>
        </w:rPr>
        <w:t xml:space="preserve"> </w:t>
      </w:r>
      <w:r w:rsidRPr="00DB1BC2">
        <w:rPr>
          <w:color w:val="auto"/>
        </w:rPr>
        <w:t>свободное использование</w:t>
      </w:r>
      <w:r>
        <w:rPr>
          <w:color w:val="auto"/>
        </w:rPr>
        <w:t xml:space="preserve"> </w:t>
      </w:r>
      <w:r w:rsidRPr="00DB1BC2">
        <w:rPr>
          <w:color w:val="auto"/>
        </w:rPr>
        <w:t>своих</w:t>
      </w:r>
      <w:r>
        <w:rPr>
          <w:color w:val="auto"/>
        </w:rPr>
        <w:t xml:space="preserve"> </w:t>
      </w:r>
      <w:r w:rsidRPr="00DB1BC2">
        <w:rPr>
          <w:color w:val="auto"/>
        </w:rPr>
        <w:t>способностей</w:t>
      </w:r>
      <w:r>
        <w:rPr>
          <w:color w:val="auto"/>
        </w:rPr>
        <w:t xml:space="preserve"> </w:t>
      </w:r>
      <w:r w:rsidRPr="00DB1BC2">
        <w:rPr>
          <w:color w:val="auto"/>
        </w:rPr>
        <w:t>и</w:t>
      </w:r>
      <w:r>
        <w:rPr>
          <w:color w:val="auto"/>
        </w:rPr>
        <w:t xml:space="preserve"> </w:t>
      </w:r>
      <w:r w:rsidRPr="00DB1BC2">
        <w:rPr>
          <w:color w:val="auto"/>
        </w:rPr>
        <w:t>имущества</w:t>
      </w:r>
      <w:r>
        <w:rPr>
          <w:color w:val="auto"/>
        </w:rPr>
        <w:t xml:space="preserve"> </w:t>
      </w:r>
      <w:r w:rsidRPr="00DB1BC2">
        <w:rPr>
          <w:color w:val="auto"/>
        </w:rPr>
        <w:t>для</w:t>
      </w:r>
      <w:r>
        <w:rPr>
          <w:color w:val="auto"/>
        </w:rPr>
        <w:t xml:space="preserve"> </w:t>
      </w:r>
      <w:r w:rsidRPr="00DB1BC2">
        <w:rPr>
          <w:color w:val="auto"/>
        </w:rPr>
        <w:t>предпринимательской деятельности (ст.</w:t>
      </w:r>
      <w:r>
        <w:rPr>
          <w:color w:val="auto"/>
        </w:rPr>
        <w:t xml:space="preserve"> </w:t>
      </w:r>
      <w:r w:rsidRPr="00DB1BC2">
        <w:rPr>
          <w:color w:val="auto"/>
        </w:rPr>
        <w:t>34).</w:t>
      </w:r>
      <w:r>
        <w:rPr>
          <w:color w:val="auto"/>
        </w:rPr>
        <w:t xml:space="preserve"> </w:t>
      </w:r>
      <w:r w:rsidRPr="00DB1BC2">
        <w:rPr>
          <w:color w:val="auto"/>
        </w:rPr>
        <w:t>Право</w:t>
      </w:r>
      <w:r>
        <w:rPr>
          <w:color w:val="auto"/>
        </w:rPr>
        <w:t xml:space="preserve"> </w:t>
      </w:r>
      <w:r w:rsidRPr="00DB1BC2">
        <w:rPr>
          <w:color w:val="auto"/>
        </w:rPr>
        <w:t>частной</w:t>
      </w:r>
      <w:r>
        <w:rPr>
          <w:color w:val="auto"/>
        </w:rPr>
        <w:t xml:space="preserve"> </w:t>
      </w:r>
      <w:r w:rsidRPr="00DB1BC2">
        <w:rPr>
          <w:color w:val="auto"/>
        </w:rPr>
        <w:t>собственности</w:t>
      </w:r>
      <w:r>
        <w:rPr>
          <w:color w:val="auto"/>
        </w:rPr>
        <w:t xml:space="preserve"> </w:t>
      </w:r>
      <w:r w:rsidRPr="00DB1BC2">
        <w:rPr>
          <w:color w:val="auto"/>
        </w:rPr>
        <w:t>охраняется</w:t>
      </w:r>
      <w:r>
        <w:rPr>
          <w:color w:val="auto"/>
        </w:rPr>
        <w:t xml:space="preserve"> </w:t>
      </w:r>
      <w:r w:rsidRPr="00DB1BC2">
        <w:rPr>
          <w:color w:val="auto"/>
        </w:rPr>
        <w:t>законом. Каждый вправе иметь</w:t>
      </w:r>
      <w:r>
        <w:rPr>
          <w:color w:val="auto"/>
        </w:rPr>
        <w:t xml:space="preserve"> </w:t>
      </w:r>
      <w:r w:rsidRPr="00DB1BC2">
        <w:rPr>
          <w:color w:val="auto"/>
        </w:rPr>
        <w:t>имущество</w:t>
      </w:r>
      <w:r>
        <w:rPr>
          <w:color w:val="auto"/>
        </w:rPr>
        <w:t xml:space="preserve"> </w:t>
      </w:r>
      <w:r w:rsidRPr="00DB1BC2">
        <w:rPr>
          <w:color w:val="auto"/>
        </w:rPr>
        <w:t>в</w:t>
      </w:r>
      <w:r>
        <w:rPr>
          <w:color w:val="auto"/>
        </w:rPr>
        <w:t xml:space="preserve"> </w:t>
      </w:r>
      <w:r w:rsidRPr="00DB1BC2">
        <w:rPr>
          <w:color w:val="auto"/>
        </w:rPr>
        <w:t>собственности,</w:t>
      </w:r>
      <w:r>
        <w:rPr>
          <w:color w:val="auto"/>
        </w:rPr>
        <w:t xml:space="preserve"> </w:t>
      </w:r>
      <w:r w:rsidRPr="00DB1BC2">
        <w:rPr>
          <w:color w:val="auto"/>
        </w:rPr>
        <w:t>владеть,</w:t>
      </w:r>
      <w:r>
        <w:rPr>
          <w:color w:val="auto"/>
        </w:rPr>
        <w:t xml:space="preserve"> </w:t>
      </w:r>
      <w:r w:rsidRPr="00DB1BC2">
        <w:rPr>
          <w:color w:val="auto"/>
        </w:rPr>
        <w:t>пользоваться</w:t>
      </w:r>
      <w:r>
        <w:rPr>
          <w:color w:val="auto"/>
        </w:rPr>
        <w:t xml:space="preserve"> </w:t>
      </w:r>
      <w:r w:rsidRPr="00DB1BC2">
        <w:rPr>
          <w:color w:val="auto"/>
        </w:rPr>
        <w:t>и распоряжаться им. Никто не должен быть лишен своего имущества иначе</w:t>
      </w:r>
      <w:r>
        <w:rPr>
          <w:color w:val="auto"/>
        </w:rPr>
        <w:t xml:space="preserve"> </w:t>
      </w:r>
      <w:r w:rsidRPr="00DB1BC2">
        <w:rPr>
          <w:color w:val="auto"/>
        </w:rPr>
        <w:t>как</w:t>
      </w:r>
      <w:r>
        <w:rPr>
          <w:color w:val="auto"/>
        </w:rPr>
        <w:t xml:space="preserve"> </w:t>
      </w:r>
      <w:r w:rsidRPr="00DB1BC2">
        <w:rPr>
          <w:color w:val="auto"/>
        </w:rPr>
        <w:t>по суду. Право наследования гарантируется (ст. 35, 36).</w:t>
      </w:r>
    </w:p>
    <w:p w:rsidR="006B1948" w:rsidRPr="00DB1BC2" w:rsidRDefault="006B1948" w:rsidP="006B1948">
      <w:pPr>
        <w:spacing w:before="120" w:beforeAutospacing="0" w:after="0" w:afterAutospacing="0"/>
        <w:ind w:firstLine="567"/>
        <w:jc w:val="both"/>
        <w:rPr>
          <w:color w:val="auto"/>
        </w:rPr>
      </w:pPr>
      <w:r w:rsidRPr="00DB1BC2">
        <w:rPr>
          <w:color w:val="auto"/>
        </w:rPr>
        <w:t>В соответствии</w:t>
      </w:r>
      <w:r>
        <w:rPr>
          <w:color w:val="auto"/>
        </w:rPr>
        <w:t xml:space="preserve"> </w:t>
      </w:r>
      <w:r w:rsidRPr="00DB1BC2">
        <w:rPr>
          <w:color w:val="auto"/>
        </w:rPr>
        <w:t>с</w:t>
      </w:r>
      <w:r>
        <w:rPr>
          <w:color w:val="auto"/>
        </w:rPr>
        <w:t xml:space="preserve"> </w:t>
      </w:r>
      <w:r w:rsidRPr="00DB1BC2">
        <w:rPr>
          <w:color w:val="auto"/>
        </w:rPr>
        <w:t>теорией</w:t>
      </w:r>
      <w:r>
        <w:rPr>
          <w:color w:val="auto"/>
        </w:rPr>
        <w:t xml:space="preserve"> </w:t>
      </w:r>
      <w:r w:rsidRPr="00DB1BC2">
        <w:rPr>
          <w:color w:val="auto"/>
        </w:rPr>
        <w:t>естественного</w:t>
      </w:r>
      <w:r>
        <w:rPr>
          <w:color w:val="auto"/>
        </w:rPr>
        <w:t xml:space="preserve"> </w:t>
      </w:r>
      <w:r w:rsidRPr="00DB1BC2">
        <w:rPr>
          <w:color w:val="auto"/>
        </w:rPr>
        <w:t>права</w:t>
      </w:r>
      <w:r>
        <w:rPr>
          <w:color w:val="auto"/>
        </w:rPr>
        <w:t xml:space="preserve"> </w:t>
      </w:r>
      <w:r w:rsidRPr="00DB1BC2">
        <w:rPr>
          <w:color w:val="auto"/>
        </w:rPr>
        <w:t>российская</w:t>
      </w:r>
      <w:r>
        <w:rPr>
          <w:color w:val="auto"/>
        </w:rPr>
        <w:t xml:space="preserve"> </w:t>
      </w:r>
      <w:r w:rsidRPr="00DB1BC2">
        <w:rPr>
          <w:color w:val="auto"/>
        </w:rPr>
        <w:t>Конституция провозглашает,</w:t>
      </w:r>
      <w:r>
        <w:rPr>
          <w:color w:val="auto"/>
        </w:rPr>
        <w:t xml:space="preserve"> </w:t>
      </w:r>
      <w:r w:rsidRPr="00DB1BC2">
        <w:rPr>
          <w:color w:val="auto"/>
        </w:rPr>
        <w:t>что</w:t>
      </w:r>
      <w:r>
        <w:rPr>
          <w:color w:val="auto"/>
        </w:rPr>
        <w:t xml:space="preserve"> </w:t>
      </w:r>
      <w:r w:rsidRPr="00DB1BC2">
        <w:rPr>
          <w:color w:val="auto"/>
        </w:rPr>
        <w:t>основные</w:t>
      </w:r>
      <w:r>
        <w:rPr>
          <w:color w:val="auto"/>
        </w:rPr>
        <w:t xml:space="preserve"> </w:t>
      </w:r>
      <w:r w:rsidRPr="00DB1BC2">
        <w:rPr>
          <w:color w:val="auto"/>
        </w:rPr>
        <w:t>права</w:t>
      </w:r>
      <w:r>
        <w:rPr>
          <w:color w:val="auto"/>
        </w:rPr>
        <w:t xml:space="preserve"> </w:t>
      </w:r>
      <w:r w:rsidRPr="00DB1BC2">
        <w:rPr>
          <w:color w:val="auto"/>
        </w:rPr>
        <w:t>и</w:t>
      </w:r>
      <w:r>
        <w:rPr>
          <w:color w:val="auto"/>
        </w:rPr>
        <w:t xml:space="preserve"> </w:t>
      </w:r>
      <w:r w:rsidRPr="00DB1BC2">
        <w:rPr>
          <w:color w:val="auto"/>
        </w:rPr>
        <w:t>свободы</w:t>
      </w:r>
      <w:r>
        <w:rPr>
          <w:color w:val="auto"/>
        </w:rPr>
        <w:t xml:space="preserve"> </w:t>
      </w:r>
      <w:r w:rsidRPr="00DB1BC2">
        <w:rPr>
          <w:color w:val="auto"/>
        </w:rPr>
        <w:t>человека</w:t>
      </w:r>
      <w:r>
        <w:rPr>
          <w:color w:val="auto"/>
        </w:rPr>
        <w:t xml:space="preserve"> </w:t>
      </w:r>
      <w:r w:rsidRPr="00DB1BC2">
        <w:rPr>
          <w:color w:val="auto"/>
        </w:rPr>
        <w:t>неотчуждаемы</w:t>
      </w:r>
      <w:r>
        <w:rPr>
          <w:color w:val="auto"/>
        </w:rPr>
        <w:t xml:space="preserve"> </w:t>
      </w:r>
      <w:r w:rsidRPr="00DB1BC2">
        <w:rPr>
          <w:color w:val="auto"/>
        </w:rPr>
        <w:t>и принадлежит каждому от рождения</w:t>
      </w:r>
      <w:r>
        <w:rPr>
          <w:color w:val="auto"/>
        </w:rPr>
        <w:t xml:space="preserve"> </w:t>
      </w:r>
      <w:r w:rsidRPr="00DB1BC2">
        <w:rPr>
          <w:color w:val="auto"/>
        </w:rPr>
        <w:t>(ст.</w:t>
      </w:r>
      <w:r>
        <w:rPr>
          <w:color w:val="auto"/>
        </w:rPr>
        <w:t xml:space="preserve"> </w:t>
      </w:r>
      <w:r w:rsidRPr="00DB1BC2">
        <w:rPr>
          <w:color w:val="auto"/>
        </w:rPr>
        <w:t>17). Утверждается</w:t>
      </w:r>
      <w:r>
        <w:rPr>
          <w:color w:val="auto"/>
        </w:rPr>
        <w:t xml:space="preserve"> </w:t>
      </w:r>
      <w:r w:rsidRPr="00DB1BC2">
        <w:rPr>
          <w:color w:val="auto"/>
        </w:rPr>
        <w:t>право</w:t>
      </w:r>
      <w:r>
        <w:rPr>
          <w:color w:val="auto"/>
        </w:rPr>
        <w:t xml:space="preserve"> </w:t>
      </w:r>
      <w:r w:rsidRPr="00DB1BC2">
        <w:rPr>
          <w:color w:val="auto"/>
        </w:rPr>
        <w:t>на</w:t>
      </w:r>
      <w:r>
        <w:rPr>
          <w:color w:val="auto"/>
        </w:rPr>
        <w:t xml:space="preserve"> </w:t>
      </w:r>
      <w:r w:rsidRPr="00DB1BC2">
        <w:rPr>
          <w:color w:val="auto"/>
        </w:rPr>
        <w:t>жизнь, свободу, равенство, достоинство личности.</w:t>
      </w:r>
    </w:p>
    <w:p w:rsidR="006B1948" w:rsidRPr="00DB1BC2" w:rsidRDefault="006B1948" w:rsidP="006B1948">
      <w:pPr>
        <w:spacing w:before="120" w:beforeAutospacing="0" w:after="0" w:afterAutospacing="0"/>
        <w:ind w:firstLine="567"/>
        <w:jc w:val="both"/>
        <w:rPr>
          <w:color w:val="auto"/>
        </w:rPr>
      </w:pPr>
      <w:r w:rsidRPr="00DB1BC2">
        <w:rPr>
          <w:color w:val="auto"/>
        </w:rPr>
        <w:t>Гражданский</w:t>
      </w:r>
      <w:r>
        <w:rPr>
          <w:color w:val="auto"/>
        </w:rPr>
        <w:t xml:space="preserve"> </w:t>
      </w:r>
      <w:r w:rsidRPr="00DB1BC2">
        <w:rPr>
          <w:color w:val="auto"/>
        </w:rPr>
        <w:t>кодекс</w:t>
      </w:r>
      <w:r>
        <w:rPr>
          <w:color w:val="auto"/>
        </w:rPr>
        <w:t xml:space="preserve"> </w:t>
      </w:r>
      <w:r w:rsidRPr="00DB1BC2">
        <w:rPr>
          <w:color w:val="auto"/>
        </w:rPr>
        <w:t>Российской</w:t>
      </w:r>
      <w:r>
        <w:rPr>
          <w:color w:val="auto"/>
        </w:rPr>
        <w:t xml:space="preserve"> </w:t>
      </w:r>
      <w:r w:rsidRPr="00DB1BC2">
        <w:rPr>
          <w:color w:val="auto"/>
        </w:rPr>
        <w:t>Федерации</w:t>
      </w:r>
      <w:r>
        <w:rPr>
          <w:color w:val="auto"/>
        </w:rPr>
        <w:t xml:space="preserve"> </w:t>
      </w:r>
      <w:r w:rsidRPr="00DB1BC2">
        <w:rPr>
          <w:color w:val="auto"/>
        </w:rPr>
        <w:t>закрепляет</w:t>
      </w:r>
      <w:r>
        <w:rPr>
          <w:color w:val="auto"/>
        </w:rPr>
        <w:t xml:space="preserve"> </w:t>
      </w:r>
      <w:r w:rsidRPr="00DB1BC2">
        <w:rPr>
          <w:color w:val="auto"/>
        </w:rPr>
        <w:t>и</w:t>
      </w:r>
      <w:r>
        <w:rPr>
          <w:color w:val="auto"/>
        </w:rPr>
        <w:t xml:space="preserve"> </w:t>
      </w:r>
      <w:r w:rsidRPr="00DB1BC2">
        <w:rPr>
          <w:color w:val="auto"/>
        </w:rPr>
        <w:t>развивает гражданские</w:t>
      </w:r>
      <w:r>
        <w:rPr>
          <w:color w:val="auto"/>
        </w:rPr>
        <w:t xml:space="preserve"> </w:t>
      </w:r>
      <w:r w:rsidRPr="00DB1BC2">
        <w:rPr>
          <w:color w:val="auto"/>
        </w:rPr>
        <w:t>права</w:t>
      </w:r>
      <w:r>
        <w:rPr>
          <w:color w:val="auto"/>
        </w:rPr>
        <w:t xml:space="preserve"> </w:t>
      </w:r>
      <w:r w:rsidRPr="00DB1BC2">
        <w:rPr>
          <w:color w:val="auto"/>
        </w:rPr>
        <w:t>и</w:t>
      </w:r>
      <w:r>
        <w:rPr>
          <w:color w:val="auto"/>
        </w:rPr>
        <w:t xml:space="preserve"> </w:t>
      </w:r>
      <w:r w:rsidRPr="00DB1BC2">
        <w:rPr>
          <w:color w:val="auto"/>
        </w:rPr>
        <w:t>свободы,</w:t>
      </w:r>
      <w:r>
        <w:rPr>
          <w:color w:val="auto"/>
        </w:rPr>
        <w:t xml:space="preserve"> </w:t>
      </w:r>
      <w:r w:rsidRPr="00DB1BC2">
        <w:rPr>
          <w:color w:val="auto"/>
        </w:rPr>
        <w:t>провозглашенные</w:t>
      </w:r>
      <w:r>
        <w:rPr>
          <w:color w:val="auto"/>
        </w:rPr>
        <w:t xml:space="preserve"> </w:t>
      </w:r>
      <w:r w:rsidRPr="00DB1BC2">
        <w:rPr>
          <w:color w:val="auto"/>
        </w:rPr>
        <w:t>в</w:t>
      </w:r>
      <w:r>
        <w:rPr>
          <w:color w:val="auto"/>
        </w:rPr>
        <w:t xml:space="preserve"> </w:t>
      </w:r>
      <w:r w:rsidRPr="00DB1BC2">
        <w:rPr>
          <w:color w:val="auto"/>
        </w:rPr>
        <w:t>Конституции</w:t>
      </w:r>
      <w:r>
        <w:rPr>
          <w:color w:val="auto"/>
        </w:rPr>
        <w:t xml:space="preserve"> </w:t>
      </w:r>
      <w:r w:rsidRPr="00DB1BC2">
        <w:rPr>
          <w:color w:val="auto"/>
        </w:rPr>
        <w:t>Российской Федерации. Гражданское законодательство основывается на признании</w:t>
      </w:r>
      <w:r>
        <w:rPr>
          <w:color w:val="auto"/>
        </w:rPr>
        <w:t xml:space="preserve"> </w:t>
      </w:r>
      <w:r w:rsidRPr="00DB1BC2">
        <w:rPr>
          <w:color w:val="auto"/>
        </w:rPr>
        <w:t>равенства участников</w:t>
      </w:r>
      <w:r>
        <w:rPr>
          <w:color w:val="auto"/>
        </w:rPr>
        <w:t xml:space="preserve"> </w:t>
      </w:r>
      <w:r w:rsidRPr="00DB1BC2">
        <w:rPr>
          <w:color w:val="auto"/>
        </w:rPr>
        <w:t>регулируемых</w:t>
      </w:r>
      <w:r>
        <w:rPr>
          <w:color w:val="auto"/>
        </w:rPr>
        <w:t xml:space="preserve"> </w:t>
      </w:r>
      <w:r w:rsidRPr="00DB1BC2">
        <w:rPr>
          <w:color w:val="auto"/>
        </w:rPr>
        <w:t>им</w:t>
      </w:r>
      <w:r>
        <w:rPr>
          <w:color w:val="auto"/>
        </w:rPr>
        <w:t xml:space="preserve"> </w:t>
      </w:r>
      <w:r w:rsidRPr="00DB1BC2">
        <w:rPr>
          <w:color w:val="auto"/>
        </w:rPr>
        <w:t>отношений,</w:t>
      </w:r>
      <w:r>
        <w:rPr>
          <w:color w:val="auto"/>
        </w:rPr>
        <w:t xml:space="preserve"> </w:t>
      </w:r>
      <w:r w:rsidRPr="00DB1BC2">
        <w:rPr>
          <w:color w:val="auto"/>
        </w:rPr>
        <w:t>неприкосновенности</w:t>
      </w:r>
      <w:r>
        <w:rPr>
          <w:color w:val="auto"/>
        </w:rPr>
        <w:t xml:space="preserve"> </w:t>
      </w:r>
      <w:r w:rsidRPr="00DB1BC2">
        <w:rPr>
          <w:color w:val="auto"/>
        </w:rPr>
        <w:t>собственности, свободы договора, недопустимости вмешательства</w:t>
      </w:r>
      <w:r>
        <w:rPr>
          <w:color w:val="auto"/>
        </w:rPr>
        <w:t xml:space="preserve"> </w:t>
      </w:r>
      <w:r w:rsidRPr="00DB1BC2">
        <w:rPr>
          <w:color w:val="auto"/>
        </w:rPr>
        <w:t>кого-либо</w:t>
      </w:r>
      <w:r>
        <w:rPr>
          <w:color w:val="auto"/>
        </w:rPr>
        <w:t xml:space="preserve"> </w:t>
      </w:r>
      <w:r w:rsidRPr="00DB1BC2">
        <w:rPr>
          <w:color w:val="auto"/>
        </w:rPr>
        <w:t>в</w:t>
      </w:r>
      <w:r>
        <w:rPr>
          <w:color w:val="auto"/>
        </w:rPr>
        <w:t xml:space="preserve"> </w:t>
      </w:r>
      <w:r w:rsidRPr="00DB1BC2">
        <w:rPr>
          <w:color w:val="auto"/>
        </w:rPr>
        <w:t>частные</w:t>
      </w:r>
      <w:r>
        <w:rPr>
          <w:color w:val="auto"/>
        </w:rPr>
        <w:t xml:space="preserve"> </w:t>
      </w:r>
      <w:r w:rsidRPr="00DB1BC2">
        <w:rPr>
          <w:color w:val="auto"/>
        </w:rPr>
        <w:t>дела, необходимости</w:t>
      </w:r>
      <w:r>
        <w:rPr>
          <w:color w:val="auto"/>
        </w:rPr>
        <w:t xml:space="preserve"> </w:t>
      </w:r>
      <w:r w:rsidRPr="00DB1BC2">
        <w:rPr>
          <w:color w:val="auto"/>
        </w:rPr>
        <w:t>беспрепятственного</w:t>
      </w:r>
      <w:r>
        <w:rPr>
          <w:color w:val="auto"/>
        </w:rPr>
        <w:t xml:space="preserve"> </w:t>
      </w:r>
      <w:r w:rsidRPr="00DB1BC2">
        <w:rPr>
          <w:color w:val="auto"/>
        </w:rPr>
        <w:t>осуществления</w:t>
      </w:r>
      <w:r>
        <w:rPr>
          <w:color w:val="auto"/>
        </w:rPr>
        <w:t xml:space="preserve"> </w:t>
      </w:r>
      <w:r w:rsidRPr="00DB1BC2">
        <w:rPr>
          <w:color w:val="auto"/>
        </w:rPr>
        <w:t>гражданских</w:t>
      </w:r>
      <w:r>
        <w:rPr>
          <w:color w:val="auto"/>
        </w:rPr>
        <w:t xml:space="preserve"> </w:t>
      </w:r>
      <w:r w:rsidRPr="00DB1BC2">
        <w:rPr>
          <w:color w:val="auto"/>
        </w:rPr>
        <w:t>прав, обеспечения восстановления нарушенных прав, их судебной защиты (ст. 1.1).</w:t>
      </w:r>
    </w:p>
    <w:p w:rsidR="006B1948" w:rsidRPr="00DB1BC2" w:rsidRDefault="006B1948" w:rsidP="006B1948">
      <w:pPr>
        <w:spacing w:before="120" w:beforeAutospacing="0" w:after="0" w:afterAutospacing="0"/>
        <w:ind w:firstLine="567"/>
        <w:jc w:val="both"/>
        <w:rPr>
          <w:color w:val="auto"/>
        </w:rPr>
      </w:pPr>
      <w:r w:rsidRPr="00DB1BC2">
        <w:rPr>
          <w:color w:val="auto"/>
        </w:rPr>
        <w:t>Гражданское законодательство</w:t>
      </w:r>
      <w:r>
        <w:rPr>
          <w:color w:val="auto"/>
        </w:rPr>
        <w:t xml:space="preserve"> </w:t>
      </w:r>
      <w:r w:rsidRPr="00DB1BC2">
        <w:rPr>
          <w:color w:val="auto"/>
        </w:rPr>
        <w:t>определяет</w:t>
      </w:r>
      <w:r>
        <w:rPr>
          <w:color w:val="auto"/>
        </w:rPr>
        <w:t xml:space="preserve"> </w:t>
      </w:r>
      <w:r w:rsidRPr="00DB1BC2">
        <w:rPr>
          <w:color w:val="auto"/>
        </w:rPr>
        <w:t>правовое</w:t>
      </w:r>
      <w:r>
        <w:rPr>
          <w:color w:val="auto"/>
        </w:rPr>
        <w:t xml:space="preserve"> </w:t>
      </w:r>
      <w:r w:rsidRPr="00DB1BC2">
        <w:rPr>
          <w:color w:val="auto"/>
        </w:rPr>
        <w:t>положение</w:t>
      </w:r>
      <w:r>
        <w:rPr>
          <w:color w:val="auto"/>
        </w:rPr>
        <w:t xml:space="preserve"> </w:t>
      </w:r>
      <w:r w:rsidRPr="00DB1BC2">
        <w:rPr>
          <w:color w:val="auto"/>
        </w:rPr>
        <w:t>участников гражданского оборота, основания возникновения и порядок осуществления</w:t>
      </w:r>
      <w:r>
        <w:rPr>
          <w:color w:val="auto"/>
        </w:rPr>
        <w:t xml:space="preserve"> </w:t>
      </w:r>
      <w:r w:rsidRPr="00DB1BC2">
        <w:rPr>
          <w:color w:val="auto"/>
        </w:rPr>
        <w:t>права собственности</w:t>
      </w:r>
      <w:r>
        <w:rPr>
          <w:color w:val="auto"/>
        </w:rPr>
        <w:t xml:space="preserve"> </w:t>
      </w:r>
      <w:r w:rsidRPr="00DB1BC2">
        <w:rPr>
          <w:color w:val="auto"/>
        </w:rPr>
        <w:t>и</w:t>
      </w:r>
      <w:r>
        <w:rPr>
          <w:color w:val="auto"/>
        </w:rPr>
        <w:t xml:space="preserve"> </w:t>
      </w:r>
      <w:r w:rsidRPr="00DB1BC2">
        <w:rPr>
          <w:color w:val="auto"/>
        </w:rPr>
        <w:t>других</w:t>
      </w:r>
      <w:r>
        <w:rPr>
          <w:color w:val="auto"/>
        </w:rPr>
        <w:t xml:space="preserve"> </w:t>
      </w:r>
      <w:r w:rsidRPr="00DB1BC2">
        <w:rPr>
          <w:color w:val="auto"/>
        </w:rPr>
        <w:t>имущественных</w:t>
      </w:r>
      <w:r>
        <w:rPr>
          <w:color w:val="auto"/>
        </w:rPr>
        <w:t xml:space="preserve"> </w:t>
      </w:r>
      <w:r w:rsidRPr="00DB1BC2">
        <w:rPr>
          <w:color w:val="auto"/>
        </w:rPr>
        <w:t>прав,</w:t>
      </w:r>
      <w:r>
        <w:rPr>
          <w:color w:val="auto"/>
        </w:rPr>
        <w:t xml:space="preserve"> </w:t>
      </w:r>
      <w:r w:rsidRPr="00DB1BC2">
        <w:rPr>
          <w:color w:val="auto"/>
        </w:rPr>
        <w:t>исключительных</w:t>
      </w:r>
      <w:r>
        <w:rPr>
          <w:color w:val="auto"/>
        </w:rPr>
        <w:t xml:space="preserve"> </w:t>
      </w:r>
      <w:r w:rsidRPr="00DB1BC2">
        <w:rPr>
          <w:color w:val="auto"/>
        </w:rPr>
        <w:t>прав</w:t>
      </w:r>
      <w:r>
        <w:rPr>
          <w:color w:val="auto"/>
        </w:rPr>
        <w:t xml:space="preserve"> </w:t>
      </w:r>
      <w:r w:rsidRPr="00DB1BC2">
        <w:rPr>
          <w:color w:val="auto"/>
        </w:rPr>
        <w:t>на результаты</w:t>
      </w:r>
      <w:r>
        <w:rPr>
          <w:color w:val="auto"/>
        </w:rPr>
        <w:t xml:space="preserve"> </w:t>
      </w:r>
      <w:r w:rsidRPr="00DB1BC2">
        <w:rPr>
          <w:color w:val="auto"/>
        </w:rPr>
        <w:t>интеллектуальной</w:t>
      </w:r>
      <w:r>
        <w:rPr>
          <w:color w:val="auto"/>
        </w:rPr>
        <w:t xml:space="preserve"> </w:t>
      </w:r>
      <w:r w:rsidRPr="00DB1BC2">
        <w:rPr>
          <w:color w:val="auto"/>
        </w:rPr>
        <w:t>деятельности</w:t>
      </w:r>
      <w:r>
        <w:rPr>
          <w:color w:val="auto"/>
        </w:rPr>
        <w:t xml:space="preserve"> </w:t>
      </w:r>
      <w:r w:rsidRPr="00DB1BC2">
        <w:rPr>
          <w:color w:val="auto"/>
        </w:rPr>
        <w:t>(интеллектуальная собственность), регулирует договорные и иные обязательства,</w:t>
      </w:r>
      <w:r>
        <w:rPr>
          <w:color w:val="auto"/>
        </w:rPr>
        <w:t xml:space="preserve"> </w:t>
      </w:r>
      <w:r w:rsidRPr="00DB1BC2">
        <w:rPr>
          <w:color w:val="auto"/>
        </w:rPr>
        <w:t>а</w:t>
      </w:r>
      <w:r>
        <w:rPr>
          <w:color w:val="auto"/>
        </w:rPr>
        <w:t xml:space="preserve"> </w:t>
      </w:r>
      <w:r w:rsidRPr="00DB1BC2">
        <w:rPr>
          <w:color w:val="auto"/>
        </w:rPr>
        <w:t>также</w:t>
      </w:r>
      <w:r>
        <w:rPr>
          <w:color w:val="auto"/>
        </w:rPr>
        <w:t xml:space="preserve"> </w:t>
      </w:r>
      <w:r w:rsidRPr="00DB1BC2">
        <w:rPr>
          <w:color w:val="auto"/>
        </w:rPr>
        <w:t>другие имущественные</w:t>
      </w:r>
      <w:r>
        <w:rPr>
          <w:color w:val="auto"/>
        </w:rPr>
        <w:t xml:space="preserve"> </w:t>
      </w:r>
      <w:r w:rsidRPr="00DB1BC2">
        <w:rPr>
          <w:color w:val="auto"/>
        </w:rPr>
        <w:t>и</w:t>
      </w:r>
      <w:r>
        <w:rPr>
          <w:color w:val="auto"/>
        </w:rPr>
        <w:t xml:space="preserve"> </w:t>
      </w:r>
      <w:r w:rsidRPr="00DB1BC2">
        <w:rPr>
          <w:color w:val="auto"/>
        </w:rPr>
        <w:t>связанные</w:t>
      </w:r>
      <w:r>
        <w:rPr>
          <w:color w:val="auto"/>
        </w:rPr>
        <w:t xml:space="preserve"> </w:t>
      </w:r>
      <w:r w:rsidRPr="00DB1BC2">
        <w:rPr>
          <w:color w:val="auto"/>
        </w:rPr>
        <w:t>с</w:t>
      </w:r>
      <w:r>
        <w:rPr>
          <w:color w:val="auto"/>
        </w:rPr>
        <w:t xml:space="preserve"> </w:t>
      </w:r>
      <w:r w:rsidRPr="00DB1BC2">
        <w:rPr>
          <w:color w:val="auto"/>
        </w:rPr>
        <w:t>ними</w:t>
      </w:r>
      <w:r>
        <w:rPr>
          <w:color w:val="auto"/>
        </w:rPr>
        <w:t xml:space="preserve"> </w:t>
      </w:r>
      <w:r w:rsidRPr="00DB1BC2">
        <w:rPr>
          <w:color w:val="auto"/>
        </w:rPr>
        <w:t>личные</w:t>
      </w:r>
      <w:r>
        <w:rPr>
          <w:color w:val="auto"/>
        </w:rPr>
        <w:t xml:space="preserve"> </w:t>
      </w:r>
      <w:r w:rsidRPr="00DB1BC2">
        <w:rPr>
          <w:color w:val="auto"/>
        </w:rPr>
        <w:t>неимущественные</w:t>
      </w:r>
      <w:r>
        <w:rPr>
          <w:color w:val="auto"/>
        </w:rPr>
        <w:t xml:space="preserve"> </w:t>
      </w:r>
      <w:r w:rsidRPr="00DB1BC2">
        <w:rPr>
          <w:color w:val="auto"/>
        </w:rPr>
        <w:t>отношения, основанные на равенстве, автономии воли</w:t>
      </w:r>
      <w:r>
        <w:rPr>
          <w:color w:val="auto"/>
        </w:rPr>
        <w:t xml:space="preserve"> </w:t>
      </w:r>
      <w:r w:rsidRPr="00DB1BC2">
        <w:rPr>
          <w:color w:val="auto"/>
        </w:rPr>
        <w:t>и</w:t>
      </w:r>
      <w:r>
        <w:rPr>
          <w:color w:val="auto"/>
        </w:rPr>
        <w:t xml:space="preserve"> </w:t>
      </w:r>
      <w:r w:rsidRPr="00DB1BC2">
        <w:rPr>
          <w:color w:val="auto"/>
        </w:rPr>
        <w:t>имущественной</w:t>
      </w:r>
      <w:r>
        <w:rPr>
          <w:color w:val="auto"/>
        </w:rPr>
        <w:t xml:space="preserve"> </w:t>
      </w:r>
      <w:r w:rsidRPr="00DB1BC2">
        <w:rPr>
          <w:color w:val="auto"/>
        </w:rPr>
        <w:t>самостоятельности их участников (ст. 2.1).</w:t>
      </w:r>
    </w:p>
    <w:p w:rsidR="006B1948" w:rsidRPr="00DB1BC2" w:rsidRDefault="006B1948" w:rsidP="006B1948">
      <w:pPr>
        <w:spacing w:before="120" w:beforeAutospacing="0" w:after="0" w:afterAutospacing="0"/>
        <w:ind w:firstLine="567"/>
        <w:jc w:val="both"/>
        <w:rPr>
          <w:color w:val="auto"/>
        </w:rPr>
      </w:pPr>
      <w:r w:rsidRPr="00DB1BC2">
        <w:rPr>
          <w:color w:val="auto"/>
        </w:rPr>
        <w:t>Становление российского</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предполагает</w:t>
      </w:r>
      <w:r>
        <w:rPr>
          <w:color w:val="auto"/>
        </w:rPr>
        <w:t xml:space="preserve"> </w:t>
      </w:r>
      <w:r w:rsidRPr="00DB1BC2">
        <w:rPr>
          <w:color w:val="auto"/>
        </w:rPr>
        <w:t>не</w:t>
      </w:r>
      <w:r>
        <w:rPr>
          <w:color w:val="auto"/>
        </w:rPr>
        <w:t xml:space="preserve"> </w:t>
      </w:r>
      <w:r w:rsidRPr="00DB1BC2">
        <w:rPr>
          <w:color w:val="auto"/>
        </w:rPr>
        <w:t>только права и свободы, но и гражданскую ответственность, всеобщее прямое и</w:t>
      </w:r>
      <w:r>
        <w:rPr>
          <w:color w:val="auto"/>
        </w:rPr>
        <w:t xml:space="preserve"> </w:t>
      </w:r>
      <w:r w:rsidRPr="00DB1BC2">
        <w:rPr>
          <w:color w:val="auto"/>
        </w:rPr>
        <w:t>равное избирательное</w:t>
      </w:r>
      <w:r>
        <w:rPr>
          <w:color w:val="auto"/>
        </w:rPr>
        <w:t xml:space="preserve"> </w:t>
      </w:r>
      <w:r w:rsidRPr="00DB1BC2">
        <w:rPr>
          <w:color w:val="auto"/>
        </w:rPr>
        <w:t>право,</w:t>
      </w:r>
      <w:r>
        <w:rPr>
          <w:color w:val="auto"/>
        </w:rPr>
        <w:t xml:space="preserve"> </w:t>
      </w:r>
      <w:r w:rsidRPr="00DB1BC2">
        <w:rPr>
          <w:color w:val="auto"/>
        </w:rPr>
        <w:t>независимый</w:t>
      </w:r>
      <w:r>
        <w:rPr>
          <w:color w:val="auto"/>
        </w:rPr>
        <w:t xml:space="preserve"> </w:t>
      </w:r>
      <w:r w:rsidRPr="00DB1BC2">
        <w:rPr>
          <w:color w:val="auto"/>
        </w:rPr>
        <w:t>суд</w:t>
      </w:r>
      <w:r>
        <w:rPr>
          <w:color w:val="auto"/>
        </w:rPr>
        <w:t xml:space="preserve"> </w:t>
      </w:r>
      <w:r w:rsidRPr="00DB1BC2">
        <w:rPr>
          <w:color w:val="auto"/>
        </w:rPr>
        <w:t>и</w:t>
      </w:r>
      <w:r>
        <w:rPr>
          <w:color w:val="auto"/>
        </w:rPr>
        <w:t xml:space="preserve"> </w:t>
      </w:r>
      <w:r w:rsidRPr="00DB1BC2">
        <w:rPr>
          <w:color w:val="auto"/>
        </w:rPr>
        <w:t>прокуратуру,</w:t>
      </w:r>
      <w:r>
        <w:rPr>
          <w:color w:val="auto"/>
        </w:rPr>
        <w:t xml:space="preserve"> </w:t>
      </w:r>
      <w:r w:rsidRPr="00DB1BC2">
        <w:rPr>
          <w:color w:val="auto"/>
        </w:rPr>
        <w:t>совершенное законодательство. Для развития гражданского общества в России (как</w:t>
      </w:r>
      <w:r>
        <w:rPr>
          <w:color w:val="auto"/>
        </w:rPr>
        <w:t xml:space="preserve"> </w:t>
      </w:r>
      <w:r w:rsidRPr="00DB1BC2">
        <w:rPr>
          <w:color w:val="auto"/>
        </w:rPr>
        <w:t>и</w:t>
      </w:r>
      <w:r>
        <w:rPr>
          <w:color w:val="auto"/>
        </w:rPr>
        <w:t xml:space="preserve"> </w:t>
      </w:r>
      <w:r w:rsidRPr="00DB1BC2">
        <w:rPr>
          <w:color w:val="auto"/>
        </w:rPr>
        <w:t>любой другой стране) необходимы экономическая и политическая стабильность.</w:t>
      </w:r>
    </w:p>
    <w:p w:rsidR="006B1948" w:rsidRPr="00DB1BC2" w:rsidRDefault="006B1948" w:rsidP="006B1948">
      <w:pPr>
        <w:spacing w:before="120" w:beforeAutospacing="0" w:after="0" w:afterAutospacing="0"/>
        <w:ind w:firstLine="567"/>
        <w:jc w:val="both"/>
        <w:rPr>
          <w:color w:val="auto"/>
        </w:rPr>
      </w:pPr>
      <w:r w:rsidRPr="00DB1BC2">
        <w:rPr>
          <w:color w:val="auto"/>
        </w:rPr>
        <w:t>Становление</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в</w:t>
      </w:r>
      <w:r>
        <w:rPr>
          <w:color w:val="auto"/>
        </w:rPr>
        <w:t xml:space="preserve"> </w:t>
      </w:r>
      <w:r w:rsidRPr="00DB1BC2">
        <w:rPr>
          <w:color w:val="auto"/>
        </w:rPr>
        <w:t>России</w:t>
      </w:r>
      <w:r>
        <w:rPr>
          <w:color w:val="auto"/>
        </w:rPr>
        <w:t xml:space="preserve"> </w:t>
      </w:r>
      <w:r w:rsidRPr="00DB1BC2">
        <w:rPr>
          <w:color w:val="auto"/>
        </w:rPr>
        <w:t>вызвало</w:t>
      </w:r>
      <w:r>
        <w:rPr>
          <w:color w:val="auto"/>
        </w:rPr>
        <w:t xml:space="preserve"> </w:t>
      </w:r>
      <w:r w:rsidRPr="00DB1BC2">
        <w:rPr>
          <w:color w:val="auto"/>
        </w:rPr>
        <w:t>к</w:t>
      </w:r>
      <w:r>
        <w:rPr>
          <w:color w:val="auto"/>
        </w:rPr>
        <w:t xml:space="preserve"> </w:t>
      </w:r>
      <w:r w:rsidRPr="00DB1BC2">
        <w:rPr>
          <w:color w:val="auto"/>
        </w:rPr>
        <w:t>жизни</w:t>
      </w:r>
      <w:r>
        <w:rPr>
          <w:color w:val="auto"/>
        </w:rPr>
        <w:t xml:space="preserve"> </w:t>
      </w:r>
      <w:r w:rsidRPr="00DB1BC2">
        <w:rPr>
          <w:color w:val="auto"/>
        </w:rPr>
        <w:t>новые тенденции,</w:t>
      </w:r>
      <w:r>
        <w:rPr>
          <w:color w:val="auto"/>
        </w:rPr>
        <w:t xml:space="preserve"> </w:t>
      </w:r>
      <w:r w:rsidRPr="00DB1BC2">
        <w:rPr>
          <w:color w:val="auto"/>
        </w:rPr>
        <w:t>внесло</w:t>
      </w:r>
      <w:r>
        <w:rPr>
          <w:color w:val="auto"/>
        </w:rPr>
        <w:t xml:space="preserve"> </w:t>
      </w:r>
      <w:r w:rsidRPr="00DB1BC2">
        <w:rPr>
          <w:color w:val="auto"/>
        </w:rPr>
        <w:t>изменения</w:t>
      </w:r>
      <w:r>
        <w:rPr>
          <w:color w:val="auto"/>
        </w:rPr>
        <w:t xml:space="preserve"> </w:t>
      </w:r>
      <w:r w:rsidRPr="00DB1BC2">
        <w:rPr>
          <w:color w:val="auto"/>
        </w:rPr>
        <w:t>в</w:t>
      </w:r>
      <w:r>
        <w:rPr>
          <w:color w:val="auto"/>
        </w:rPr>
        <w:t xml:space="preserve"> </w:t>
      </w:r>
      <w:r w:rsidRPr="00DB1BC2">
        <w:rPr>
          <w:color w:val="auto"/>
        </w:rPr>
        <w:t>ранее</w:t>
      </w:r>
      <w:r>
        <w:rPr>
          <w:color w:val="auto"/>
        </w:rPr>
        <w:t xml:space="preserve"> </w:t>
      </w:r>
      <w:r w:rsidRPr="00DB1BC2">
        <w:rPr>
          <w:color w:val="auto"/>
        </w:rPr>
        <w:t>существовавшие</w:t>
      </w:r>
      <w:r>
        <w:rPr>
          <w:color w:val="auto"/>
        </w:rPr>
        <w:t xml:space="preserve"> </w:t>
      </w:r>
      <w:r w:rsidRPr="00DB1BC2">
        <w:rPr>
          <w:color w:val="auto"/>
        </w:rPr>
        <w:t>общественные организации, привело к созданию новых организаций и объединений.</w:t>
      </w:r>
    </w:p>
    <w:p w:rsidR="006B1948" w:rsidRPr="00DB1BC2" w:rsidRDefault="006B1948" w:rsidP="006B1948">
      <w:pPr>
        <w:spacing w:before="120" w:beforeAutospacing="0" w:after="0" w:afterAutospacing="0"/>
        <w:ind w:firstLine="567"/>
        <w:jc w:val="both"/>
        <w:rPr>
          <w:color w:val="auto"/>
        </w:rPr>
      </w:pPr>
      <w:r w:rsidRPr="00DB1BC2">
        <w:rPr>
          <w:color w:val="auto"/>
        </w:rPr>
        <w:t>В</w:t>
      </w:r>
      <w:r>
        <w:rPr>
          <w:color w:val="auto"/>
        </w:rPr>
        <w:t xml:space="preserve"> </w:t>
      </w:r>
      <w:r w:rsidRPr="00DB1BC2">
        <w:rPr>
          <w:color w:val="auto"/>
        </w:rPr>
        <w:t>процессе</w:t>
      </w:r>
      <w:r>
        <w:rPr>
          <w:color w:val="auto"/>
        </w:rPr>
        <w:t xml:space="preserve"> </w:t>
      </w:r>
      <w:r w:rsidRPr="00DB1BC2">
        <w:rPr>
          <w:color w:val="auto"/>
        </w:rPr>
        <w:t>формирования</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в</w:t>
      </w:r>
      <w:r>
        <w:rPr>
          <w:color w:val="auto"/>
        </w:rPr>
        <w:t xml:space="preserve"> </w:t>
      </w:r>
      <w:r w:rsidRPr="00DB1BC2">
        <w:rPr>
          <w:color w:val="auto"/>
        </w:rPr>
        <w:t>России намечается тенденция включить противоречивые социальные явления в</w:t>
      </w:r>
      <w:r>
        <w:rPr>
          <w:color w:val="auto"/>
        </w:rPr>
        <w:t xml:space="preserve"> </w:t>
      </w:r>
      <w:r w:rsidRPr="00DB1BC2">
        <w:rPr>
          <w:color w:val="auto"/>
        </w:rPr>
        <w:t>рамки</w:t>
      </w:r>
      <w:r>
        <w:rPr>
          <w:color w:val="auto"/>
        </w:rPr>
        <w:t xml:space="preserve"> </w:t>
      </w:r>
      <w:r w:rsidRPr="00DB1BC2">
        <w:rPr>
          <w:color w:val="auto"/>
        </w:rPr>
        <w:t>переговорного процесса, создав механизм</w:t>
      </w:r>
      <w:r>
        <w:rPr>
          <w:color w:val="auto"/>
        </w:rPr>
        <w:t xml:space="preserve"> </w:t>
      </w:r>
      <w:r w:rsidRPr="00DB1BC2">
        <w:rPr>
          <w:color w:val="auto"/>
        </w:rPr>
        <w:t>социального</w:t>
      </w:r>
      <w:r>
        <w:rPr>
          <w:color w:val="auto"/>
        </w:rPr>
        <w:t xml:space="preserve"> </w:t>
      </w:r>
      <w:r w:rsidRPr="00DB1BC2">
        <w:rPr>
          <w:color w:val="auto"/>
        </w:rPr>
        <w:t>партнерства,</w:t>
      </w:r>
      <w:r>
        <w:rPr>
          <w:color w:val="auto"/>
        </w:rPr>
        <w:t xml:space="preserve"> </w:t>
      </w:r>
      <w:r w:rsidRPr="00DB1BC2">
        <w:rPr>
          <w:color w:val="auto"/>
        </w:rPr>
        <w:t>регулирующий</w:t>
      </w:r>
      <w:r>
        <w:rPr>
          <w:color w:val="auto"/>
        </w:rPr>
        <w:t xml:space="preserve"> </w:t>
      </w:r>
      <w:r w:rsidRPr="00DB1BC2">
        <w:rPr>
          <w:color w:val="auto"/>
        </w:rPr>
        <w:t>трудовые отношения. Инициатива</w:t>
      </w:r>
      <w:r>
        <w:rPr>
          <w:color w:val="auto"/>
        </w:rPr>
        <w:t xml:space="preserve"> </w:t>
      </w:r>
      <w:r w:rsidRPr="00DB1BC2">
        <w:rPr>
          <w:color w:val="auto"/>
        </w:rPr>
        <w:t>создания</w:t>
      </w:r>
      <w:r>
        <w:rPr>
          <w:color w:val="auto"/>
        </w:rPr>
        <w:t xml:space="preserve"> </w:t>
      </w:r>
      <w:r w:rsidRPr="00DB1BC2">
        <w:rPr>
          <w:color w:val="auto"/>
        </w:rPr>
        <w:t>такой</w:t>
      </w:r>
      <w:r>
        <w:rPr>
          <w:color w:val="auto"/>
        </w:rPr>
        <w:t xml:space="preserve"> </w:t>
      </w:r>
      <w:r w:rsidRPr="00DB1BC2">
        <w:rPr>
          <w:color w:val="auto"/>
        </w:rPr>
        <w:t>системы</w:t>
      </w:r>
      <w:r>
        <w:rPr>
          <w:color w:val="auto"/>
        </w:rPr>
        <w:t xml:space="preserve"> </w:t>
      </w:r>
      <w:r w:rsidRPr="00DB1BC2">
        <w:rPr>
          <w:color w:val="auto"/>
        </w:rPr>
        <w:t>идет</w:t>
      </w:r>
      <w:r>
        <w:rPr>
          <w:color w:val="auto"/>
        </w:rPr>
        <w:t xml:space="preserve"> </w:t>
      </w:r>
      <w:r w:rsidRPr="00DB1BC2">
        <w:rPr>
          <w:color w:val="auto"/>
        </w:rPr>
        <w:t>сверху.</w:t>
      </w:r>
      <w:r>
        <w:rPr>
          <w:color w:val="auto"/>
        </w:rPr>
        <w:t xml:space="preserve"> </w:t>
      </w:r>
      <w:r w:rsidRPr="00DB1BC2">
        <w:rPr>
          <w:color w:val="auto"/>
        </w:rPr>
        <w:t>Профсоюзы</w:t>
      </w:r>
      <w:r>
        <w:rPr>
          <w:color w:val="auto"/>
        </w:rPr>
        <w:t xml:space="preserve"> </w:t>
      </w:r>
      <w:r w:rsidRPr="00DB1BC2">
        <w:rPr>
          <w:color w:val="auto"/>
        </w:rPr>
        <w:t>и предприниматели</w:t>
      </w:r>
      <w:r>
        <w:rPr>
          <w:color w:val="auto"/>
        </w:rPr>
        <w:t xml:space="preserve"> </w:t>
      </w:r>
      <w:r w:rsidRPr="00DB1BC2">
        <w:rPr>
          <w:color w:val="auto"/>
        </w:rPr>
        <w:t>вследствие</w:t>
      </w:r>
      <w:r>
        <w:rPr>
          <w:color w:val="auto"/>
        </w:rPr>
        <w:t xml:space="preserve"> </w:t>
      </w:r>
      <w:r w:rsidRPr="00DB1BC2">
        <w:rPr>
          <w:color w:val="auto"/>
        </w:rPr>
        <w:t>своей</w:t>
      </w:r>
      <w:r>
        <w:rPr>
          <w:color w:val="auto"/>
        </w:rPr>
        <w:t xml:space="preserve"> </w:t>
      </w:r>
      <w:r w:rsidRPr="00DB1BC2">
        <w:rPr>
          <w:color w:val="auto"/>
        </w:rPr>
        <w:t>разобщенности</w:t>
      </w:r>
      <w:r>
        <w:rPr>
          <w:color w:val="auto"/>
        </w:rPr>
        <w:t xml:space="preserve"> </w:t>
      </w:r>
      <w:r w:rsidRPr="00DB1BC2">
        <w:rPr>
          <w:color w:val="auto"/>
        </w:rPr>
        <w:t>не</w:t>
      </w:r>
      <w:r>
        <w:rPr>
          <w:color w:val="auto"/>
        </w:rPr>
        <w:t xml:space="preserve"> </w:t>
      </w:r>
      <w:r w:rsidRPr="00DB1BC2">
        <w:rPr>
          <w:color w:val="auto"/>
        </w:rPr>
        <w:t>могут</w:t>
      </w:r>
      <w:r>
        <w:rPr>
          <w:color w:val="auto"/>
        </w:rPr>
        <w:t xml:space="preserve"> </w:t>
      </w:r>
      <w:r w:rsidRPr="00DB1BC2">
        <w:rPr>
          <w:color w:val="auto"/>
        </w:rPr>
        <w:t>обойтись</w:t>
      </w:r>
      <w:r>
        <w:rPr>
          <w:color w:val="auto"/>
        </w:rPr>
        <w:t xml:space="preserve"> </w:t>
      </w:r>
      <w:r w:rsidRPr="00DB1BC2">
        <w:rPr>
          <w:color w:val="auto"/>
        </w:rPr>
        <w:t>без посредничества</w:t>
      </w:r>
      <w:r>
        <w:rPr>
          <w:color w:val="auto"/>
        </w:rPr>
        <w:t xml:space="preserve"> </w:t>
      </w:r>
      <w:r w:rsidRPr="00DB1BC2">
        <w:rPr>
          <w:color w:val="auto"/>
        </w:rPr>
        <w:t>государства.</w:t>
      </w:r>
      <w:r>
        <w:rPr>
          <w:color w:val="auto"/>
        </w:rPr>
        <w:t xml:space="preserve"> </w:t>
      </w:r>
    </w:p>
    <w:p w:rsidR="006B1948" w:rsidRPr="00DB1BC2" w:rsidRDefault="006B1948" w:rsidP="006B1948">
      <w:pPr>
        <w:spacing w:before="120" w:beforeAutospacing="0" w:after="0" w:afterAutospacing="0"/>
        <w:ind w:firstLine="567"/>
        <w:jc w:val="both"/>
        <w:rPr>
          <w:color w:val="auto"/>
        </w:rPr>
      </w:pPr>
      <w:r w:rsidRPr="00DB1BC2">
        <w:rPr>
          <w:color w:val="auto"/>
        </w:rPr>
        <w:t>Формирование системы социального партнерства - длительный процесс. В</w:t>
      </w:r>
      <w:r>
        <w:rPr>
          <w:color w:val="auto"/>
        </w:rPr>
        <w:t xml:space="preserve"> </w:t>
      </w:r>
      <w:r w:rsidRPr="00DB1BC2">
        <w:rPr>
          <w:color w:val="auto"/>
        </w:rPr>
        <w:t>США он</w:t>
      </w:r>
      <w:r>
        <w:rPr>
          <w:color w:val="auto"/>
        </w:rPr>
        <w:t xml:space="preserve"> </w:t>
      </w:r>
      <w:r w:rsidRPr="00DB1BC2">
        <w:rPr>
          <w:color w:val="auto"/>
        </w:rPr>
        <w:t>занял</w:t>
      </w:r>
      <w:r>
        <w:rPr>
          <w:color w:val="auto"/>
        </w:rPr>
        <w:t xml:space="preserve"> </w:t>
      </w:r>
      <w:r w:rsidRPr="00DB1BC2">
        <w:rPr>
          <w:color w:val="auto"/>
        </w:rPr>
        <w:t>около</w:t>
      </w:r>
      <w:r>
        <w:rPr>
          <w:color w:val="auto"/>
        </w:rPr>
        <w:t xml:space="preserve"> </w:t>
      </w:r>
      <w:r w:rsidRPr="00DB1BC2">
        <w:rPr>
          <w:color w:val="auto"/>
        </w:rPr>
        <w:t>30</w:t>
      </w:r>
      <w:r>
        <w:rPr>
          <w:color w:val="auto"/>
        </w:rPr>
        <w:t xml:space="preserve"> </w:t>
      </w:r>
      <w:r w:rsidRPr="00DB1BC2">
        <w:rPr>
          <w:color w:val="auto"/>
        </w:rPr>
        <w:t>лет.</w:t>
      </w:r>
      <w:r>
        <w:rPr>
          <w:color w:val="auto"/>
        </w:rPr>
        <w:t xml:space="preserve"> </w:t>
      </w:r>
      <w:r w:rsidRPr="00DB1BC2">
        <w:rPr>
          <w:color w:val="auto"/>
        </w:rPr>
        <w:t>Главное</w:t>
      </w:r>
      <w:r>
        <w:rPr>
          <w:color w:val="auto"/>
        </w:rPr>
        <w:t xml:space="preserve"> </w:t>
      </w:r>
      <w:r w:rsidRPr="00DB1BC2">
        <w:rPr>
          <w:color w:val="auto"/>
        </w:rPr>
        <w:t>условие</w:t>
      </w:r>
      <w:r>
        <w:rPr>
          <w:color w:val="auto"/>
        </w:rPr>
        <w:t xml:space="preserve"> </w:t>
      </w:r>
      <w:r w:rsidRPr="00DB1BC2">
        <w:rPr>
          <w:color w:val="auto"/>
        </w:rPr>
        <w:t>успеха</w:t>
      </w:r>
      <w:r>
        <w:rPr>
          <w:color w:val="auto"/>
        </w:rPr>
        <w:t xml:space="preserve"> </w:t>
      </w:r>
      <w:r w:rsidRPr="00DB1BC2">
        <w:rPr>
          <w:color w:val="auto"/>
        </w:rPr>
        <w:t>построения</w:t>
      </w:r>
      <w:r>
        <w:rPr>
          <w:color w:val="auto"/>
        </w:rPr>
        <w:t xml:space="preserve"> </w:t>
      </w:r>
      <w:r w:rsidRPr="00DB1BC2">
        <w:rPr>
          <w:color w:val="auto"/>
        </w:rPr>
        <w:t>системы партнерства</w:t>
      </w:r>
      <w:r>
        <w:rPr>
          <w:color w:val="auto"/>
        </w:rPr>
        <w:t xml:space="preserve"> </w:t>
      </w:r>
      <w:r w:rsidRPr="00DB1BC2">
        <w:rPr>
          <w:color w:val="auto"/>
        </w:rPr>
        <w:t>состоит</w:t>
      </w:r>
      <w:r>
        <w:rPr>
          <w:color w:val="auto"/>
        </w:rPr>
        <w:t xml:space="preserve"> </w:t>
      </w:r>
      <w:r w:rsidRPr="00DB1BC2">
        <w:rPr>
          <w:color w:val="auto"/>
        </w:rPr>
        <w:t>в</w:t>
      </w:r>
      <w:r>
        <w:rPr>
          <w:color w:val="auto"/>
        </w:rPr>
        <w:t xml:space="preserve"> </w:t>
      </w:r>
      <w:r w:rsidRPr="00DB1BC2">
        <w:rPr>
          <w:color w:val="auto"/>
        </w:rPr>
        <w:t>содержании</w:t>
      </w:r>
      <w:r>
        <w:rPr>
          <w:color w:val="auto"/>
        </w:rPr>
        <w:t xml:space="preserve"> </w:t>
      </w:r>
      <w:r w:rsidRPr="00DB1BC2">
        <w:rPr>
          <w:color w:val="auto"/>
        </w:rPr>
        <w:t>и</w:t>
      </w:r>
      <w:r>
        <w:rPr>
          <w:color w:val="auto"/>
        </w:rPr>
        <w:t xml:space="preserve"> </w:t>
      </w:r>
      <w:r w:rsidRPr="00DB1BC2">
        <w:rPr>
          <w:color w:val="auto"/>
        </w:rPr>
        <w:t>сроках</w:t>
      </w:r>
      <w:r>
        <w:rPr>
          <w:color w:val="auto"/>
        </w:rPr>
        <w:t xml:space="preserve"> </w:t>
      </w:r>
      <w:r w:rsidRPr="00DB1BC2">
        <w:rPr>
          <w:color w:val="auto"/>
        </w:rPr>
        <w:t>проведения</w:t>
      </w:r>
      <w:r>
        <w:rPr>
          <w:color w:val="auto"/>
        </w:rPr>
        <w:t xml:space="preserve"> </w:t>
      </w:r>
      <w:r w:rsidRPr="00DB1BC2">
        <w:rPr>
          <w:color w:val="auto"/>
        </w:rPr>
        <w:t>экономических преобразований,</w:t>
      </w:r>
      <w:r>
        <w:rPr>
          <w:color w:val="auto"/>
        </w:rPr>
        <w:t xml:space="preserve"> </w:t>
      </w:r>
      <w:r w:rsidRPr="00DB1BC2">
        <w:rPr>
          <w:color w:val="auto"/>
        </w:rPr>
        <w:t>в</w:t>
      </w:r>
      <w:r>
        <w:rPr>
          <w:color w:val="auto"/>
        </w:rPr>
        <w:t xml:space="preserve"> </w:t>
      </w:r>
      <w:r w:rsidRPr="00DB1BC2">
        <w:rPr>
          <w:color w:val="auto"/>
        </w:rPr>
        <w:t>успешном</w:t>
      </w:r>
      <w:r>
        <w:rPr>
          <w:color w:val="auto"/>
        </w:rPr>
        <w:t xml:space="preserve"> </w:t>
      </w:r>
      <w:r w:rsidRPr="00DB1BC2">
        <w:rPr>
          <w:color w:val="auto"/>
        </w:rPr>
        <w:t>функционировании</w:t>
      </w:r>
      <w:r>
        <w:rPr>
          <w:color w:val="auto"/>
        </w:rPr>
        <w:t xml:space="preserve"> </w:t>
      </w:r>
      <w:r w:rsidRPr="00DB1BC2">
        <w:rPr>
          <w:color w:val="auto"/>
        </w:rPr>
        <w:t>других</w:t>
      </w:r>
      <w:r>
        <w:rPr>
          <w:color w:val="auto"/>
        </w:rPr>
        <w:t xml:space="preserve"> </w:t>
      </w:r>
      <w:r w:rsidRPr="00DB1BC2">
        <w:rPr>
          <w:color w:val="auto"/>
        </w:rPr>
        <w:t>сфер</w:t>
      </w:r>
      <w:r>
        <w:rPr>
          <w:color w:val="auto"/>
        </w:rPr>
        <w:t xml:space="preserve"> </w:t>
      </w:r>
      <w:r w:rsidRPr="00DB1BC2">
        <w:rPr>
          <w:color w:val="auto"/>
        </w:rPr>
        <w:t>гражданского общества.</w:t>
      </w:r>
    </w:p>
    <w:p w:rsidR="006B1948" w:rsidRPr="00DB1BC2" w:rsidRDefault="006B1948" w:rsidP="006B1948">
      <w:pPr>
        <w:spacing w:before="120" w:beforeAutospacing="0" w:after="0" w:afterAutospacing="0"/>
        <w:ind w:firstLine="567"/>
        <w:jc w:val="both"/>
        <w:rPr>
          <w:color w:val="auto"/>
        </w:rPr>
      </w:pPr>
      <w:r w:rsidRPr="00DB1BC2">
        <w:rPr>
          <w:color w:val="auto"/>
        </w:rPr>
        <w:t>Гражданское общество в современной России включает немало организаций,</w:t>
      </w:r>
      <w:r>
        <w:rPr>
          <w:color w:val="auto"/>
        </w:rPr>
        <w:t xml:space="preserve"> </w:t>
      </w:r>
      <w:r w:rsidRPr="00DB1BC2">
        <w:rPr>
          <w:color w:val="auto"/>
        </w:rPr>
        <w:t>в которые входят трудовые коллективы. Например в 1992г.</w:t>
      </w:r>
      <w:r>
        <w:rPr>
          <w:color w:val="auto"/>
        </w:rPr>
        <w:t xml:space="preserve"> </w:t>
      </w:r>
      <w:r w:rsidRPr="00DB1BC2">
        <w:rPr>
          <w:color w:val="auto"/>
        </w:rPr>
        <w:t>оформился</w:t>
      </w:r>
      <w:r>
        <w:rPr>
          <w:color w:val="auto"/>
        </w:rPr>
        <w:t xml:space="preserve"> </w:t>
      </w:r>
      <w:r w:rsidRPr="00DB1BC2">
        <w:rPr>
          <w:color w:val="auto"/>
        </w:rPr>
        <w:t>Российский совет трудовых коллективов. Он</w:t>
      </w:r>
      <w:r>
        <w:rPr>
          <w:color w:val="auto"/>
        </w:rPr>
        <w:t xml:space="preserve"> </w:t>
      </w:r>
      <w:r w:rsidRPr="00DB1BC2">
        <w:rPr>
          <w:color w:val="auto"/>
        </w:rPr>
        <w:t>поставил</w:t>
      </w:r>
      <w:r>
        <w:rPr>
          <w:color w:val="auto"/>
        </w:rPr>
        <w:t xml:space="preserve"> </w:t>
      </w:r>
      <w:r w:rsidRPr="00DB1BC2">
        <w:rPr>
          <w:color w:val="auto"/>
        </w:rPr>
        <w:t>перед</w:t>
      </w:r>
      <w:r>
        <w:rPr>
          <w:color w:val="auto"/>
        </w:rPr>
        <w:t xml:space="preserve"> </w:t>
      </w:r>
      <w:r w:rsidRPr="00DB1BC2">
        <w:rPr>
          <w:color w:val="auto"/>
        </w:rPr>
        <w:t>собой</w:t>
      </w:r>
      <w:r>
        <w:rPr>
          <w:color w:val="auto"/>
        </w:rPr>
        <w:t xml:space="preserve"> </w:t>
      </w:r>
      <w:r w:rsidRPr="00DB1BC2">
        <w:rPr>
          <w:color w:val="auto"/>
        </w:rPr>
        <w:t>такие</w:t>
      </w:r>
      <w:r>
        <w:rPr>
          <w:color w:val="auto"/>
        </w:rPr>
        <w:t xml:space="preserve"> </w:t>
      </w:r>
      <w:r w:rsidRPr="00DB1BC2">
        <w:rPr>
          <w:color w:val="auto"/>
        </w:rPr>
        <w:t>задачи,</w:t>
      </w:r>
      <w:r>
        <w:rPr>
          <w:color w:val="auto"/>
        </w:rPr>
        <w:t xml:space="preserve"> </w:t>
      </w:r>
      <w:r w:rsidRPr="00DB1BC2">
        <w:rPr>
          <w:color w:val="auto"/>
        </w:rPr>
        <w:t>как: развитие</w:t>
      </w:r>
      <w:r>
        <w:rPr>
          <w:color w:val="auto"/>
        </w:rPr>
        <w:t xml:space="preserve"> </w:t>
      </w:r>
      <w:r w:rsidRPr="00DB1BC2">
        <w:rPr>
          <w:color w:val="auto"/>
        </w:rPr>
        <w:t>самоуправления,</w:t>
      </w:r>
      <w:r>
        <w:rPr>
          <w:color w:val="auto"/>
        </w:rPr>
        <w:t xml:space="preserve"> </w:t>
      </w:r>
      <w:r w:rsidRPr="00DB1BC2">
        <w:rPr>
          <w:color w:val="auto"/>
        </w:rPr>
        <w:t>осуществление</w:t>
      </w:r>
      <w:r>
        <w:rPr>
          <w:color w:val="auto"/>
        </w:rPr>
        <w:t xml:space="preserve"> </w:t>
      </w:r>
      <w:r w:rsidRPr="00DB1BC2">
        <w:rPr>
          <w:color w:val="auto"/>
        </w:rPr>
        <w:t>законодательной</w:t>
      </w:r>
      <w:r>
        <w:rPr>
          <w:color w:val="auto"/>
        </w:rPr>
        <w:t xml:space="preserve"> </w:t>
      </w:r>
      <w:r w:rsidRPr="00DB1BC2">
        <w:rPr>
          <w:color w:val="auto"/>
        </w:rPr>
        <w:t>инициативы, независимой</w:t>
      </w:r>
      <w:r>
        <w:rPr>
          <w:color w:val="auto"/>
        </w:rPr>
        <w:t xml:space="preserve"> </w:t>
      </w:r>
      <w:r w:rsidRPr="00DB1BC2">
        <w:rPr>
          <w:color w:val="auto"/>
        </w:rPr>
        <w:t>экспертизы</w:t>
      </w:r>
      <w:r>
        <w:rPr>
          <w:color w:val="auto"/>
        </w:rPr>
        <w:t xml:space="preserve"> </w:t>
      </w:r>
      <w:r w:rsidRPr="00DB1BC2">
        <w:rPr>
          <w:color w:val="auto"/>
        </w:rPr>
        <w:t>проектов</w:t>
      </w:r>
      <w:r>
        <w:rPr>
          <w:color w:val="auto"/>
        </w:rPr>
        <w:t xml:space="preserve"> </w:t>
      </w:r>
      <w:r w:rsidRPr="00DB1BC2">
        <w:rPr>
          <w:color w:val="auto"/>
        </w:rPr>
        <w:t>и</w:t>
      </w:r>
      <w:r>
        <w:rPr>
          <w:color w:val="auto"/>
        </w:rPr>
        <w:t xml:space="preserve"> </w:t>
      </w:r>
      <w:r w:rsidRPr="00DB1BC2">
        <w:rPr>
          <w:color w:val="auto"/>
        </w:rPr>
        <w:t>решений</w:t>
      </w:r>
      <w:r>
        <w:rPr>
          <w:color w:val="auto"/>
        </w:rPr>
        <w:t xml:space="preserve"> </w:t>
      </w:r>
      <w:r w:rsidRPr="00DB1BC2">
        <w:rPr>
          <w:color w:val="auto"/>
        </w:rPr>
        <w:t>органов</w:t>
      </w:r>
      <w:r>
        <w:rPr>
          <w:color w:val="auto"/>
        </w:rPr>
        <w:t xml:space="preserve"> </w:t>
      </w:r>
      <w:r w:rsidRPr="00DB1BC2">
        <w:rPr>
          <w:color w:val="auto"/>
        </w:rPr>
        <w:t>власти</w:t>
      </w:r>
      <w:r>
        <w:rPr>
          <w:color w:val="auto"/>
        </w:rPr>
        <w:t xml:space="preserve"> </w:t>
      </w:r>
      <w:r w:rsidRPr="00DB1BC2">
        <w:rPr>
          <w:color w:val="auto"/>
        </w:rPr>
        <w:t>относительно предприятий, представительство и защита интересов</w:t>
      </w:r>
      <w:r>
        <w:rPr>
          <w:color w:val="auto"/>
        </w:rPr>
        <w:t xml:space="preserve"> </w:t>
      </w:r>
      <w:r w:rsidRPr="00DB1BC2">
        <w:rPr>
          <w:color w:val="auto"/>
        </w:rPr>
        <w:t>членов</w:t>
      </w:r>
      <w:r>
        <w:rPr>
          <w:color w:val="auto"/>
        </w:rPr>
        <w:t xml:space="preserve"> </w:t>
      </w:r>
      <w:r w:rsidRPr="00DB1BC2">
        <w:rPr>
          <w:color w:val="auto"/>
        </w:rPr>
        <w:t>советов</w:t>
      </w:r>
      <w:r>
        <w:rPr>
          <w:color w:val="auto"/>
        </w:rPr>
        <w:t xml:space="preserve"> </w:t>
      </w:r>
      <w:r w:rsidRPr="00DB1BC2">
        <w:rPr>
          <w:color w:val="auto"/>
        </w:rPr>
        <w:t>трудовых коллективов в государственных, общественных и судебных органах и др.</w:t>
      </w:r>
    </w:p>
    <w:p w:rsidR="006B1948" w:rsidRPr="00DB1BC2" w:rsidRDefault="006B1948" w:rsidP="006B1948">
      <w:pPr>
        <w:spacing w:before="120" w:beforeAutospacing="0" w:after="0" w:afterAutospacing="0"/>
        <w:ind w:firstLine="567"/>
        <w:jc w:val="both"/>
        <w:rPr>
          <w:color w:val="auto"/>
        </w:rPr>
      </w:pPr>
      <w:r w:rsidRPr="00DB1BC2">
        <w:rPr>
          <w:color w:val="auto"/>
        </w:rPr>
        <w:t>В настоящее время</w:t>
      </w:r>
      <w:r>
        <w:rPr>
          <w:color w:val="auto"/>
        </w:rPr>
        <w:t xml:space="preserve"> </w:t>
      </w:r>
      <w:r w:rsidRPr="00DB1BC2">
        <w:rPr>
          <w:color w:val="auto"/>
        </w:rPr>
        <w:t>в</w:t>
      </w:r>
      <w:r>
        <w:rPr>
          <w:color w:val="auto"/>
        </w:rPr>
        <w:t xml:space="preserve"> </w:t>
      </w:r>
      <w:r w:rsidRPr="00DB1BC2">
        <w:rPr>
          <w:color w:val="auto"/>
        </w:rPr>
        <w:t>России</w:t>
      </w:r>
      <w:r>
        <w:rPr>
          <w:color w:val="auto"/>
        </w:rPr>
        <w:t xml:space="preserve"> </w:t>
      </w:r>
      <w:r w:rsidRPr="00DB1BC2">
        <w:rPr>
          <w:color w:val="auto"/>
        </w:rPr>
        <w:t>созданы</w:t>
      </w:r>
      <w:r>
        <w:rPr>
          <w:color w:val="auto"/>
        </w:rPr>
        <w:t xml:space="preserve"> </w:t>
      </w:r>
      <w:r w:rsidRPr="00DB1BC2">
        <w:rPr>
          <w:color w:val="auto"/>
        </w:rPr>
        <w:t>и</w:t>
      </w:r>
      <w:r>
        <w:rPr>
          <w:color w:val="auto"/>
        </w:rPr>
        <w:t xml:space="preserve"> </w:t>
      </w:r>
      <w:r w:rsidRPr="00DB1BC2">
        <w:rPr>
          <w:color w:val="auto"/>
        </w:rPr>
        <w:t>действуют</w:t>
      </w:r>
      <w:r>
        <w:rPr>
          <w:color w:val="auto"/>
        </w:rPr>
        <w:t xml:space="preserve"> </w:t>
      </w:r>
      <w:r w:rsidRPr="00DB1BC2">
        <w:rPr>
          <w:color w:val="auto"/>
        </w:rPr>
        <w:t>разнообразные</w:t>
      </w:r>
      <w:r>
        <w:rPr>
          <w:color w:val="auto"/>
        </w:rPr>
        <w:t xml:space="preserve"> </w:t>
      </w:r>
      <w:r w:rsidRPr="00DB1BC2">
        <w:rPr>
          <w:color w:val="auto"/>
        </w:rPr>
        <w:t>фонды социальной</w:t>
      </w:r>
      <w:r>
        <w:rPr>
          <w:color w:val="auto"/>
        </w:rPr>
        <w:t xml:space="preserve"> </w:t>
      </w:r>
      <w:r w:rsidRPr="00DB1BC2">
        <w:rPr>
          <w:color w:val="auto"/>
        </w:rPr>
        <w:t>защиты</w:t>
      </w:r>
      <w:r>
        <w:rPr>
          <w:color w:val="auto"/>
        </w:rPr>
        <w:t xml:space="preserve"> </w:t>
      </w:r>
      <w:r w:rsidRPr="00DB1BC2">
        <w:rPr>
          <w:color w:val="auto"/>
        </w:rPr>
        <w:t>граждан</w:t>
      </w:r>
      <w:r>
        <w:rPr>
          <w:color w:val="auto"/>
        </w:rPr>
        <w:t xml:space="preserve"> </w:t>
      </w:r>
      <w:r w:rsidRPr="00DB1BC2">
        <w:rPr>
          <w:color w:val="auto"/>
        </w:rPr>
        <w:t>и</w:t>
      </w:r>
      <w:r>
        <w:rPr>
          <w:color w:val="auto"/>
        </w:rPr>
        <w:t xml:space="preserve"> </w:t>
      </w:r>
      <w:r w:rsidRPr="00DB1BC2">
        <w:rPr>
          <w:color w:val="auto"/>
        </w:rPr>
        <w:t>культуры:</w:t>
      </w:r>
      <w:r>
        <w:rPr>
          <w:color w:val="auto"/>
        </w:rPr>
        <w:t xml:space="preserve"> </w:t>
      </w:r>
      <w:r w:rsidRPr="00DB1BC2">
        <w:rPr>
          <w:color w:val="auto"/>
        </w:rPr>
        <w:t>Фонд</w:t>
      </w:r>
      <w:r>
        <w:rPr>
          <w:color w:val="auto"/>
        </w:rPr>
        <w:t xml:space="preserve"> </w:t>
      </w:r>
      <w:r w:rsidRPr="00DB1BC2">
        <w:rPr>
          <w:color w:val="auto"/>
        </w:rPr>
        <w:t>защиты</w:t>
      </w:r>
      <w:r>
        <w:rPr>
          <w:color w:val="auto"/>
        </w:rPr>
        <w:t xml:space="preserve"> </w:t>
      </w:r>
      <w:r w:rsidRPr="00DB1BC2">
        <w:rPr>
          <w:color w:val="auto"/>
        </w:rPr>
        <w:t>от</w:t>
      </w:r>
      <w:r>
        <w:rPr>
          <w:color w:val="auto"/>
        </w:rPr>
        <w:t xml:space="preserve"> </w:t>
      </w:r>
      <w:r w:rsidRPr="00DB1BC2">
        <w:rPr>
          <w:color w:val="auto"/>
        </w:rPr>
        <w:t>разрушения исторических памятников</w:t>
      </w:r>
      <w:r>
        <w:rPr>
          <w:color w:val="auto"/>
        </w:rPr>
        <w:t xml:space="preserve"> </w:t>
      </w:r>
      <w:r w:rsidRPr="00DB1BC2">
        <w:rPr>
          <w:color w:val="auto"/>
        </w:rPr>
        <w:t>Санкт-Петербурга;</w:t>
      </w:r>
      <w:r>
        <w:rPr>
          <w:color w:val="auto"/>
        </w:rPr>
        <w:t xml:space="preserve"> </w:t>
      </w:r>
      <w:r w:rsidRPr="00DB1BC2">
        <w:rPr>
          <w:color w:val="auto"/>
        </w:rPr>
        <w:t>защиты</w:t>
      </w:r>
      <w:r>
        <w:rPr>
          <w:color w:val="auto"/>
        </w:rPr>
        <w:t xml:space="preserve"> </w:t>
      </w:r>
      <w:r w:rsidRPr="00DB1BC2">
        <w:rPr>
          <w:color w:val="auto"/>
        </w:rPr>
        <w:t>материнства</w:t>
      </w:r>
      <w:r>
        <w:rPr>
          <w:color w:val="auto"/>
        </w:rPr>
        <w:t xml:space="preserve"> </w:t>
      </w:r>
      <w:r w:rsidRPr="00DB1BC2">
        <w:rPr>
          <w:color w:val="auto"/>
        </w:rPr>
        <w:t>и</w:t>
      </w:r>
      <w:r>
        <w:rPr>
          <w:color w:val="auto"/>
        </w:rPr>
        <w:t xml:space="preserve"> </w:t>
      </w:r>
      <w:r w:rsidRPr="00DB1BC2">
        <w:rPr>
          <w:color w:val="auto"/>
        </w:rPr>
        <w:t>детства; Пенсионный</w:t>
      </w:r>
      <w:r>
        <w:rPr>
          <w:color w:val="auto"/>
        </w:rPr>
        <w:t xml:space="preserve"> </w:t>
      </w:r>
      <w:r w:rsidRPr="00DB1BC2">
        <w:rPr>
          <w:color w:val="auto"/>
        </w:rPr>
        <w:t>фонд</w:t>
      </w:r>
      <w:r>
        <w:rPr>
          <w:color w:val="auto"/>
        </w:rPr>
        <w:t xml:space="preserve"> </w:t>
      </w:r>
      <w:r w:rsidRPr="00DB1BC2">
        <w:rPr>
          <w:color w:val="auto"/>
        </w:rPr>
        <w:t>и</w:t>
      </w:r>
      <w:r>
        <w:rPr>
          <w:color w:val="auto"/>
        </w:rPr>
        <w:t xml:space="preserve"> </w:t>
      </w:r>
      <w:r w:rsidRPr="00DB1BC2">
        <w:rPr>
          <w:color w:val="auto"/>
        </w:rPr>
        <w:t>т.п.</w:t>
      </w:r>
      <w:r>
        <w:rPr>
          <w:color w:val="auto"/>
        </w:rPr>
        <w:t xml:space="preserve"> </w:t>
      </w:r>
      <w:r w:rsidRPr="00DB1BC2">
        <w:rPr>
          <w:color w:val="auto"/>
        </w:rPr>
        <w:t>О развитии</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в</w:t>
      </w:r>
      <w:r>
        <w:rPr>
          <w:color w:val="auto"/>
        </w:rPr>
        <w:t xml:space="preserve"> </w:t>
      </w:r>
      <w:r w:rsidRPr="00DB1BC2">
        <w:rPr>
          <w:color w:val="auto"/>
        </w:rPr>
        <w:t>России свидетельствует движение потребителей, организовано оформившееся в России</w:t>
      </w:r>
      <w:r>
        <w:rPr>
          <w:color w:val="auto"/>
        </w:rPr>
        <w:t xml:space="preserve"> </w:t>
      </w:r>
      <w:r w:rsidRPr="00DB1BC2">
        <w:rPr>
          <w:color w:val="auto"/>
        </w:rPr>
        <w:t>в Конфедерацию обществ потребителей. Оно призвано защищать</w:t>
      </w:r>
      <w:r>
        <w:rPr>
          <w:color w:val="auto"/>
        </w:rPr>
        <w:t xml:space="preserve"> </w:t>
      </w:r>
      <w:r w:rsidRPr="00DB1BC2">
        <w:rPr>
          <w:color w:val="auto"/>
        </w:rPr>
        <w:t>права</w:t>
      </w:r>
      <w:r>
        <w:rPr>
          <w:color w:val="auto"/>
        </w:rPr>
        <w:t xml:space="preserve"> </w:t>
      </w:r>
      <w:r w:rsidRPr="00DB1BC2">
        <w:rPr>
          <w:color w:val="auto"/>
        </w:rPr>
        <w:t>и</w:t>
      </w:r>
      <w:r>
        <w:rPr>
          <w:color w:val="auto"/>
        </w:rPr>
        <w:t xml:space="preserve"> </w:t>
      </w:r>
      <w:r w:rsidRPr="00DB1BC2">
        <w:rPr>
          <w:color w:val="auto"/>
        </w:rPr>
        <w:t>интересы потребителей,</w:t>
      </w:r>
      <w:r>
        <w:rPr>
          <w:color w:val="auto"/>
        </w:rPr>
        <w:t xml:space="preserve"> </w:t>
      </w:r>
      <w:r w:rsidRPr="00DB1BC2">
        <w:rPr>
          <w:color w:val="auto"/>
        </w:rPr>
        <w:t>координировать</w:t>
      </w:r>
      <w:r>
        <w:rPr>
          <w:color w:val="auto"/>
        </w:rPr>
        <w:t xml:space="preserve"> </w:t>
      </w:r>
      <w:r w:rsidRPr="00DB1BC2">
        <w:rPr>
          <w:color w:val="auto"/>
        </w:rPr>
        <w:t>усилия</w:t>
      </w:r>
      <w:r>
        <w:rPr>
          <w:color w:val="auto"/>
        </w:rPr>
        <w:t xml:space="preserve"> </w:t>
      </w:r>
      <w:r w:rsidRPr="00DB1BC2">
        <w:rPr>
          <w:color w:val="auto"/>
        </w:rPr>
        <w:t>их</w:t>
      </w:r>
      <w:r>
        <w:rPr>
          <w:color w:val="auto"/>
        </w:rPr>
        <w:t xml:space="preserve"> </w:t>
      </w:r>
      <w:r w:rsidRPr="00DB1BC2">
        <w:rPr>
          <w:color w:val="auto"/>
        </w:rPr>
        <w:t>организации.</w:t>
      </w:r>
      <w:r>
        <w:rPr>
          <w:color w:val="auto"/>
        </w:rPr>
        <w:t xml:space="preserve"> </w:t>
      </w:r>
      <w:r w:rsidRPr="00DB1BC2">
        <w:rPr>
          <w:color w:val="auto"/>
        </w:rPr>
        <w:t>Информационно</w:t>
      </w:r>
      <w:r>
        <w:rPr>
          <w:color w:val="auto"/>
        </w:rPr>
        <w:t xml:space="preserve"> </w:t>
      </w:r>
      <w:r w:rsidRPr="00DB1BC2">
        <w:rPr>
          <w:color w:val="auto"/>
        </w:rPr>
        <w:t>и юридически</w:t>
      </w:r>
      <w:r>
        <w:rPr>
          <w:color w:val="auto"/>
        </w:rPr>
        <w:t xml:space="preserve"> </w:t>
      </w:r>
      <w:r w:rsidRPr="00DB1BC2">
        <w:rPr>
          <w:color w:val="auto"/>
        </w:rPr>
        <w:t>оно</w:t>
      </w:r>
      <w:r>
        <w:rPr>
          <w:color w:val="auto"/>
        </w:rPr>
        <w:t xml:space="preserve"> </w:t>
      </w:r>
      <w:r w:rsidRPr="00DB1BC2">
        <w:rPr>
          <w:color w:val="auto"/>
        </w:rPr>
        <w:t>выступает</w:t>
      </w:r>
      <w:r>
        <w:rPr>
          <w:color w:val="auto"/>
        </w:rPr>
        <w:t xml:space="preserve"> </w:t>
      </w:r>
      <w:r w:rsidRPr="00DB1BC2">
        <w:rPr>
          <w:color w:val="auto"/>
        </w:rPr>
        <w:t>против</w:t>
      </w:r>
      <w:r>
        <w:rPr>
          <w:color w:val="auto"/>
        </w:rPr>
        <w:t xml:space="preserve"> </w:t>
      </w:r>
      <w:r w:rsidRPr="00DB1BC2">
        <w:rPr>
          <w:color w:val="auto"/>
        </w:rPr>
        <w:t>плохого</w:t>
      </w:r>
      <w:r>
        <w:rPr>
          <w:color w:val="auto"/>
        </w:rPr>
        <w:t xml:space="preserve"> </w:t>
      </w:r>
      <w:r w:rsidRPr="00DB1BC2">
        <w:rPr>
          <w:color w:val="auto"/>
        </w:rPr>
        <w:t>качества</w:t>
      </w:r>
      <w:r>
        <w:rPr>
          <w:color w:val="auto"/>
        </w:rPr>
        <w:t xml:space="preserve"> </w:t>
      </w:r>
      <w:r w:rsidRPr="00DB1BC2">
        <w:rPr>
          <w:color w:val="auto"/>
        </w:rPr>
        <w:t>или</w:t>
      </w:r>
      <w:r>
        <w:rPr>
          <w:color w:val="auto"/>
        </w:rPr>
        <w:t xml:space="preserve"> </w:t>
      </w:r>
      <w:r w:rsidRPr="00DB1BC2">
        <w:rPr>
          <w:color w:val="auto"/>
        </w:rPr>
        <w:t>опасных</w:t>
      </w:r>
      <w:r>
        <w:rPr>
          <w:color w:val="auto"/>
        </w:rPr>
        <w:t xml:space="preserve"> </w:t>
      </w:r>
      <w:r w:rsidRPr="00DB1BC2">
        <w:rPr>
          <w:color w:val="auto"/>
        </w:rPr>
        <w:t>грузов, вводящей</w:t>
      </w:r>
      <w:r>
        <w:rPr>
          <w:color w:val="auto"/>
        </w:rPr>
        <w:t xml:space="preserve"> </w:t>
      </w:r>
      <w:r w:rsidRPr="00DB1BC2">
        <w:rPr>
          <w:color w:val="auto"/>
        </w:rPr>
        <w:t>в</w:t>
      </w:r>
      <w:r>
        <w:rPr>
          <w:color w:val="auto"/>
        </w:rPr>
        <w:t xml:space="preserve"> </w:t>
      </w:r>
      <w:r w:rsidRPr="00DB1BC2">
        <w:rPr>
          <w:color w:val="auto"/>
        </w:rPr>
        <w:t>заблуждение</w:t>
      </w:r>
      <w:r>
        <w:rPr>
          <w:color w:val="auto"/>
        </w:rPr>
        <w:t xml:space="preserve"> </w:t>
      </w:r>
      <w:r w:rsidRPr="00DB1BC2">
        <w:rPr>
          <w:color w:val="auto"/>
        </w:rPr>
        <w:t>рекламы,</w:t>
      </w:r>
      <w:r>
        <w:rPr>
          <w:color w:val="auto"/>
        </w:rPr>
        <w:t xml:space="preserve"> </w:t>
      </w:r>
      <w:r w:rsidRPr="00DB1BC2">
        <w:rPr>
          <w:color w:val="auto"/>
        </w:rPr>
        <w:t>несправедливых</w:t>
      </w:r>
      <w:r>
        <w:rPr>
          <w:color w:val="auto"/>
        </w:rPr>
        <w:t xml:space="preserve"> </w:t>
      </w:r>
      <w:r w:rsidRPr="00DB1BC2">
        <w:rPr>
          <w:color w:val="auto"/>
        </w:rPr>
        <w:t>цен,</w:t>
      </w:r>
      <w:r>
        <w:rPr>
          <w:color w:val="auto"/>
        </w:rPr>
        <w:t xml:space="preserve"> </w:t>
      </w:r>
      <w:r w:rsidRPr="00DB1BC2">
        <w:rPr>
          <w:color w:val="auto"/>
        </w:rPr>
        <w:t>недобросовестной практики бизнеса.</w:t>
      </w:r>
    </w:p>
    <w:p w:rsidR="006B1948" w:rsidRDefault="006B1948" w:rsidP="006B1948">
      <w:pPr>
        <w:spacing w:before="120" w:beforeAutospacing="0" w:after="0" w:afterAutospacing="0"/>
        <w:ind w:firstLine="567"/>
        <w:jc w:val="both"/>
        <w:rPr>
          <w:color w:val="auto"/>
        </w:rPr>
      </w:pPr>
      <w:r w:rsidRPr="00DB1BC2">
        <w:rPr>
          <w:color w:val="auto"/>
        </w:rPr>
        <w:t>Рассмотрение</w:t>
      </w:r>
      <w:r>
        <w:rPr>
          <w:color w:val="auto"/>
        </w:rPr>
        <w:t xml:space="preserve"> </w:t>
      </w:r>
      <w:r w:rsidRPr="00DB1BC2">
        <w:rPr>
          <w:color w:val="auto"/>
        </w:rPr>
        <w:t>вопроса</w:t>
      </w:r>
      <w:r>
        <w:rPr>
          <w:color w:val="auto"/>
        </w:rPr>
        <w:t xml:space="preserve"> </w:t>
      </w:r>
      <w:r w:rsidRPr="00DB1BC2">
        <w:rPr>
          <w:color w:val="auto"/>
        </w:rPr>
        <w:t>о</w:t>
      </w:r>
      <w:r>
        <w:rPr>
          <w:color w:val="auto"/>
        </w:rPr>
        <w:t xml:space="preserve"> </w:t>
      </w:r>
      <w:r w:rsidRPr="00DB1BC2">
        <w:rPr>
          <w:color w:val="auto"/>
        </w:rPr>
        <w:t>становлении</w:t>
      </w:r>
      <w:r>
        <w:rPr>
          <w:color w:val="auto"/>
        </w:rPr>
        <w:t xml:space="preserve"> </w:t>
      </w:r>
      <w:r w:rsidRPr="00DB1BC2">
        <w:rPr>
          <w:color w:val="auto"/>
        </w:rPr>
        <w:t>гражданского</w:t>
      </w:r>
      <w:r>
        <w:rPr>
          <w:color w:val="auto"/>
        </w:rPr>
        <w:t xml:space="preserve"> </w:t>
      </w:r>
      <w:r w:rsidRPr="00DB1BC2">
        <w:rPr>
          <w:color w:val="auto"/>
        </w:rPr>
        <w:t>общества</w:t>
      </w:r>
      <w:r>
        <w:rPr>
          <w:color w:val="auto"/>
        </w:rPr>
        <w:t xml:space="preserve"> </w:t>
      </w:r>
      <w:r w:rsidRPr="00DB1BC2">
        <w:rPr>
          <w:color w:val="auto"/>
        </w:rPr>
        <w:t>в</w:t>
      </w:r>
      <w:r>
        <w:rPr>
          <w:color w:val="auto"/>
        </w:rPr>
        <w:t xml:space="preserve"> </w:t>
      </w:r>
      <w:r w:rsidRPr="00DB1BC2">
        <w:rPr>
          <w:color w:val="auto"/>
        </w:rPr>
        <w:t>России позволяет сделать два вывода: 1) гражданское общество в нашей стране</w:t>
      </w:r>
      <w:r>
        <w:rPr>
          <w:color w:val="auto"/>
        </w:rPr>
        <w:t xml:space="preserve"> </w:t>
      </w:r>
      <w:r w:rsidRPr="00DB1BC2">
        <w:rPr>
          <w:color w:val="auto"/>
        </w:rPr>
        <w:t>делает хотя и существенные, но первые шаги; 2) становление гражданского общества</w:t>
      </w:r>
      <w:r>
        <w:rPr>
          <w:color w:val="auto"/>
        </w:rPr>
        <w:t xml:space="preserve"> </w:t>
      </w:r>
      <w:r w:rsidRPr="00DB1BC2">
        <w:rPr>
          <w:color w:val="auto"/>
        </w:rPr>
        <w:t>у нас имеет свою специфику, но в целом развивается в направлении, по</w:t>
      </w:r>
      <w:r>
        <w:rPr>
          <w:color w:val="auto"/>
        </w:rPr>
        <w:t xml:space="preserve"> </w:t>
      </w:r>
      <w:r w:rsidRPr="00DB1BC2">
        <w:rPr>
          <w:color w:val="auto"/>
        </w:rPr>
        <w:t xml:space="preserve">которому прошли демократические страны Запада. </w:t>
      </w:r>
    </w:p>
    <w:p w:rsidR="006B1948" w:rsidRPr="00EB1BB1" w:rsidRDefault="006B1948" w:rsidP="006B1948">
      <w:pPr>
        <w:spacing w:before="120" w:beforeAutospacing="0" w:after="0" w:afterAutospacing="0"/>
        <w:jc w:val="center"/>
        <w:rPr>
          <w:b/>
          <w:bCs/>
          <w:color w:val="auto"/>
          <w:sz w:val="28"/>
          <w:szCs w:val="28"/>
        </w:rPr>
      </w:pPr>
      <w:r w:rsidRPr="00EB1BB1">
        <w:rPr>
          <w:b/>
          <w:bCs/>
          <w:color w:val="auto"/>
          <w:sz w:val="28"/>
          <w:szCs w:val="28"/>
        </w:rPr>
        <w:t>Заключение</w:t>
      </w:r>
    </w:p>
    <w:p w:rsidR="006B1948" w:rsidRPr="00DB1BC2" w:rsidRDefault="006B1948" w:rsidP="006B1948">
      <w:pPr>
        <w:spacing w:before="120" w:beforeAutospacing="0" w:after="0" w:afterAutospacing="0"/>
        <w:ind w:firstLine="567"/>
        <w:jc w:val="both"/>
        <w:rPr>
          <w:color w:val="auto"/>
        </w:rPr>
      </w:pPr>
      <w:r w:rsidRPr="00DB1BC2">
        <w:rPr>
          <w:color w:val="auto"/>
        </w:rPr>
        <w:t>В конце данной работы можно сделать несколько выводов, а именно:</w:t>
      </w:r>
    </w:p>
    <w:p w:rsidR="006B1948" w:rsidRPr="00DB1BC2" w:rsidRDefault="006B1948" w:rsidP="006B1948">
      <w:pPr>
        <w:spacing w:before="120" w:beforeAutospacing="0" w:after="0" w:afterAutospacing="0"/>
        <w:ind w:firstLine="567"/>
        <w:jc w:val="both"/>
        <w:rPr>
          <w:color w:val="auto"/>
        </w:rPr>
      </w:pPr>
      <w:r w:rsidRPr="00DB1BC2">
        <w:rPr>
          <w:color w:val="auto"/>
        </w:rPr>
        <w:t>Гражданское общество — это совокупность внегосударственных общественных отношений и ассоциаций (объединений), выражающих разнообразные интересы и потребности членов общества.</w:t>
      </w:r>
    </w:p>
    <w:p w:rsidR="006B1948" w:rsidRPr="00DB1BC2" w:rsidRDefault="006B1948" w:rsidP="006B1948">
      <w:pPr>
        <w:spacing w:before="120" w:beforeAutospacing="0" w:after="0" w:afterAutospacing="0"/>
        <w:ind w:firstLine="567"/>
        <w:jc w:val="both"/>
        <w:rPr>
          <w:color w:val="auto"/>
        </w:rPr>
      </w:pPr>
      <w:r w:rsidRPr="00DB1BC2">
        <w:rPr>
          <w:color w:val="auto"/>
        </w:rPr>
        <w:t>Становление гражданского общества неразрывно связано с утверждением правового государства. Правовое государство немыслимо без развитого гражданского общества. Гражданское общество возможно лишь в условиях демократического режима, правового государства. В условиях авторитарных и тоталитарных режимов гражданское общество нормально функционировать не может.</w:t>
      </w:r>
    </w:p>
    <w:p w:rsidR="006B1948" w:rsidRPr="00DB1BC2" w:rsidRDefault="006B1948" w:rsidP="006B1948">
      <w:pPr>
        <w:spacing w:before="120" w:beforeAutospacing="0" w:after="0" w:afterAutospacing="0"/>
        <w:ind w:firstLine="567"/>
        <w:jc w:val="both"/>
        <w:rPr>
          <w:color w:val="auto"/>
        </w:rPr>
      </w:pPr>
      <w:r w:rsidRPr="00DB1BC2">
        <w:rPr>
          <w:color w:val="auto"/>
        </w:rPr>
        <w:t>В качестве основополагающего условия существования как гражданского общества, так и правового государства выступает личность, ее право на самореализацию.</w:t>
      </w:r>
    </w:p>
    <w:p w:rsidR="006B1948" w:rsidRPr="00DB1BC2" w:rsidRDefault="006B1948" w:rsidP="006B1948">
      <w:pPr>
        <w:spacing w:before="120" w:beforeAutospacing="0" w:after="0" w:afterAutospacing="0"/>
        <w:ind w:firstLine="567"/>
        <w:jc w:val="both"/>
        <w:rPr>
          <w:color w:val="auto"/>
        </w:rPr>
      </w:pPr>
      <w:r w:rsidRPr="00DB1BC2">
        <w:rPr>
          <w:color w:val="auto"/>
        </w:rPr>
        <w:t>В современной политологии гражданское общество рассматривается как сложное многоуровневая система невластных связей и структур.</w:t>
      </w:r>
    </w:p>
    <w:p w:rsidR="006B1948" w:rsidRPr="00DB1BC2" w:rsidRDefault="006B1948" w:rsidP="006B1948">
      <w:pPr>
        <w:spacing w:before="120" w:beforeAutospacing="0" w:after="0" w:afterAutospacing="0"/>
        <w:ind w:firstLine="567"/>
        <w:jc w:val="both"/>
        <w:rPr>
          <w:color w:val="auto"/>
        </w:rPr>
      </w:pPr>
      <w:r w:rsidRPr="00DB1BC2">
        <w:rPr>
          <w:color w:val="auto"/>
        </w:rPr>
        <w:t>1.Базовые (первичные, витальные) потребности в пище, одежде, жилье и т.д., составляют первый уровень межличностных взаимосвязей. Эти потребности реализуются через такие общественные институты, как профессиональные, потребительские и иные объединения и ассоциации.</w:t>
      </w:r>
    </w:p>
    <w:p w:rsidR="006B1948" w:rsidRPr="00DB1BC2" w:rsidRDefault="006B1948" w:rsidP="006B1948">
      <w:pPr>
        <w:spacing w:before="120" w:beforeAutospacing="0" w:after="0" w:afterAutospacing="0"/>
        <w:ind w:firstLine="567"/>
        <w:jc w:val="both"/>
        <w:rPr>
          <w:color w:val="auto"/>
        </w:rPr>
      </w:pPr>
      <w:r w:rsidRPr="00DB1BC2">
        <w:rPr>
          <w:color w:val="auto"/>
        </w:rPr>
        <w:t>2.Потребности в продолжении рода, здоровье, воспитании детей, духовном совершенствовании, вере, информации, общении, сексе и т.д. образуют второй уровень межличностных взаимосвязей. Потребности данного уровня удовлетворяются в рамках таких институтов, как семья, церковь, образовательные и научные учреждения, творческие союзы, спортивные общества и т.д.</w:t>
      </w:r>
    </w:p>
    <w:p w:rsidR="006B1948" w:rsidRPr="00DB1BC2" w:rsidRDefault="006B1948" w:rsidP="006B1948">
      <w:pPr>
        <w:spacing w:before="120" w:beforeAutospacing="0" w:after="0" w:afterAutospacing="0"/>
        <w:ind w:firstLine="567"/>
        <w:jc w:val="both"/>
        <w:rPr>
          <w:color w:val="auto"/>
        </w:rPr>
      </w:pPr>
      <w:r w:rsidRPr="00DB1BC2">
        <w:rPr>
          <w:color w:val="auto"/>
        </w:rPr>
        <w:t xml:space="preserve">3. Наконец, третий, высший уровень межличностных отношений составляют потребности в политическом участии. Политические предпочтения индивидов и групп реализуются с помощью групп и интересов, политических партий, движений и т.д. </w:t>
      </w:r>
    </w:p>
    <w:p w:rsidR="006B1948" w:rsidRPr="00DB1BC2" w:rsidRDefault="006B1948" w:rsidP="006B1948">
      <w:pPr>
        <w:spacing w:before="120" w:beforeAutospacing="0" w:after="0" w:afterAutospacing="0"/>
        <w:ind w:firstLine="567"/>
        <w:jc w:val="both"/>
        <w:rPr>
          <w:color w:val="auto"/>
        </w:rPr>
      </w:pPr>
      <w:r w:rsidRPr="00DB1BC2">
        <w:rPr>
          <w:color w:val="auto"/>
        </w:rPr>
        <w:t>Гражданское</w:t>
      </w:r>
      <w:r>
        <w:rPr>
          <w:color w:val="auto"/>
        </w:rPr>
        <w:t xml:space="preserve"> </w:t>
      </w:r>
      <w:r w:rsidRPr="00DB1BC2">
        <w:rPr>
          <w:color w:val="auto"/>
        </w:rPr>
        <w:t>общество</w:t>
      </w:r>
      <w:r>
        <w:rPr>
          <w:color w:val="auto"/>
        </w:rPr>
        <w:t xml:space="preserve"> </w:t>
      </w:r>
      <w:r w:rsidRPr="00DB1BC2">
        <w:rPr>
          <w:color w:val="auto"/>
        </w:rPr>
        <w:t>обращается</w:t>
      </w:r>
      <w:r>
        <w:rPr>
          <w:color w:val="auto"/>
        </w:rPr>
        <w:t xml:space="preserve"> </w:t>
      </w:r>
      <w:r w:rsidRPr="00DB1BC2">
        <w:rPr>
          <w:color w:val="auto"/>
        </w:rPr>
        <w:t>к</w:t>
      </w:r>
      <w:r>
        <w:rPr>
          <w:color w:val="auto"/>
        </w:rPr>
        <w:t xml:space="preserve"> </w:t>
      </w:r>
      <w:r w:rsidRPr="00DB1BC2">
        <w:rPr>
          <w:color w:val="auto"/>
        </w:rPr>
        <w:t>государству</w:t>
      </w:r>
      <w:r>
        <w:rPr>
          <w:color w:val="auto"/>
        </w:rPr>
        <w:t xml:space="preserve"> </w:t>
      </w:r>
      <w:r w:rsidRPr="00DB1BC2">
        <w:rPr>
          <w:color w:val="auto"/>
        </w:rPr>
        <w:t>со своими инициативами,</w:t>
      </w:r>
      <w:r>
        <w:rPr>
          <w:color w:val="auto"/>
        </w:rPr>
        <w:t xml:space="preserve"> </w:t>
      </w:r>
      <w:r w:rsidRPr="00DB1BC2">
        <w:rPr>
          <w:color w:val="auto"/>
        </w:rPr>
        <w:t>требующими</w:t>
      </w:r>
      <w:r>
        <w:rPr>
          <w:color w:val="auto"/>
        </w:rPr>
        <w:t xml:space="preserve"> </w:t>
      </w:r>
      <w:r w:rsidRPr="00DB1BC2">
        <w:rPr>
          <w:color w:val="auto"/>
        </w:rPr>
        <w:t>государственной</w:t>
      </w:r>
      <w:r>
        <w:rPr>
          <w:color w:val="auto"/>
        </w:rPr>
        <w:t xml:space="preserve"> </w:t>
      </w:r>
      <w:r w:rsidRPr="00DB1BC2">
        <w:rPr>
          <w:color w:val="auto"/>
        </w:rPr>
        <w:t>поддержки</w:t>
      </w:r>
      <w:r>
        <w:rPr>
          <w:color w:val="auto"/>
        </w:rPr>
        <w:t xml:space="preserve"> </w:t>
      </w:r>
      <w:r w:rsidRPr="00DB1BC2">
        <w:rPr>
          <w:color w:val="auto"/>
        </w:rPr>
        <w:t>(прежде</w:t>
      </w:r>
      <w:r>
        <w:rPr>
          <w:color w:val="auto"/>
        </w:rPr>
        <w:t xml:space="preserve"> </w:t>
      </w:r>
      <w:r w:rsidRPr="00DB1BC2">
        <w:rPr>
          <w:color w:val="auto"/>
        </w:rPr>
        <w:t>всего материальной), интересами, требованиями, просьбами и т.д.</w:t>
      </w:r>
      <w:r>
        <w:rPr>
          <w:color w:val="auto"/>
        </w:rPr>
        <w:t xml:space="preserve"> </w:t>
      </w:r>
      <w:r w:rsidRPr="00DB1BC2">
        <w:rPr>
          <w:color w:val="auto"/>
        </w:rPr>
        <w:t>Государство</w:t>
      </w:r>
      <w:r>
        <w:rPr>
          <w:color w:val="auto"/>
        </w:rPr>
        <w:t xml:space="preserve"> </w:t>
      </w:r>
      <w:r w:rsidRPr="00DB1BC2">
        <w:rPr>
          <w:color w:val="auto"/>
        </w:rPr>
        <w:t>идет навстречу гражданскому обществу в разных формах:</w:t>
      </w:r>
      <w:r>
        <w:rPr>
          <w:color w:val="auto"/>
        </w:rPr>
        <w:t xml:space="preserve"> </w:t>
      </w:r>
      <w:r w:rsidRPr="00DB1BC2">
        <w:rPr>
          <w:color w:val="auto"/>
        </w:rPr>
        <w:t>это</w:t>
      </w:r>
      <w:r>
        <w:rPr>
          <w:color w:val="auto"/>
        </w:rPr>
        <w:t xml:space="preserve"> </w:t>
      </w:r>
      <w:r w:rsidRPr="00DB1BC2">
        <w:rPr>
          <w:color w:val="auto"/>
        </w:rPr>
        <w:t>изучение</w:t>
      </w:r>
      <w:r>
        <w:rPr>
          <w:color w:val="auto"/>
        </w:rPr>
        <w:t xml:space="preserve"> </w:t>
      </w:r>
      <w:r w:rsidRPr="00DB1BC2">
        <w:rPr>
          <w:color w:val="auto"/>
        </w:rPr>
        <w:t>гражданских инициатив (их поддержка или</w:t>
      </w:r>
      <w:r>
        <w:rPr>
          <w:color w:val="auto"/>
        </w:rPr>
        <w:t xml:space="preserve"> </w:t>
      </w:r>
      <w:r w:rsidRPr="00DB1BC2">
        <w:rPr>
          <w:color w:val="auto"/>
        </w:rPr>
        <w:t>неодобрение),</w:t>
      </w:r>
      <w:r>
        <w:rPr>
          <w:color w:val="auto"/>
        </w:rPr>
        <w:t xml:space="preserve"> </w:t>
      </w:r>
      <w:r w:rsidRPr="00DB1BC2">
        <w:rPr>
          <w:color w:val="auto"/>
        </w:rPr>
        <w:t>выделение</w:t>
      </w:r>
      <w:r>
        <w:rPr>
          <w:color w:val="auto"/>
        </w:rPr>
        <w:t xml:space="preserve"> </w:t>
      </w:r>
      <w:r w:rsidRPr="00DB1BC2">
        <w:rPr>
          <w:color w:val="auto"/>
        </w:rPr>
        <w:t>материальных</w:t>
      </w:r>
      <w:r>
        <w:rPr>
          <w:color w:val="auto"/>
        </w:rPr>
        <w:t xml:space="preserve"> </w:t>
      </w:r>
      <w:r w:rsidRPr="00DB1BC2">
        <w:rPr>
          <w:color w:val="auto"/>
        </w:rPr>
        <w:t>средств для</w:t>
      </w:r>
      <w:r>
        <w:rPr>
          <w:color w:val="auto"/>
        </w:rPr>
        <w:t xml:space="preserve"> </w:t>
      </w:r>
      <w:r w:rsidRPr="00DB1BC2">
        <w:rPr>
          <w:color w:val="auto"/>
        </w:rPr>
        <w:t>развития</w:t>
      </w:r>
      <w:r>
        <w:rPr>
          <w:color w:val="auto"/>
        </w:rPr>
        <w:t xml:space="preserve"> </w:t>
      </w:r>
      <w:r w:rsidRPr="00DB1BC2">
        <w:rPr>
          <w:color w:val="auto"/>
        </w:rPr>
        <w:t>многих</w:t>
      </w:r>
      <w:r>
        <w:rPr>
          <w:color w:val="auto"/>
        </w:rPr>
        <w:t xml:space="preserve"> </w:t>
      </w:r>
      <w:r w:rsidRPr="00DB1BC2">
        <w:rPr>
          <w:color w:val="auto"/>
        </w:rPr>
        <w:t>общественных</w:t>
      </w:r>
      <w:r>
        <w:rPr>
          <w:color w:val="auto"/>
        </w:rPr>
        <w:t xml:space="preserve"> </w:t>
      </w:r>
      <w:r w:rsidRPr="00DB1BC2">
        <w:rPr>
          <w:color w:val="auto"/>
        </w:rPr>
        <w:t>объединений,</w:t>
      </w:r>
      <w:r>
        <w:rPr>
          <w:color w:val="auto"/>
        </w:rPr>
        <w:t xml:space="preserve"> </w:t>
      </w:r>
      <w:r w:rsidRPr="00DB1BC2">
        <w:rPr>
          <w:color w:val="auto"/>
        </w:rPr>
        <w:t>организаций, фондов.</w:t>
      </w:r>
    </w:p>
    <w:p w:rsidR="006B1948" w:rsidRDefault="006B1948" w:rsidP="006B1948">
      <w:pPr>
        <w:spacing w:before="120" w:beforeAutospacing="0" w:after="0" w:afterAutospacing="0"/>
        <w:ind w:firstLine="567"/>
        <w:jc w:val="both"/>
        <w:rPr>
          <w:color w:val="auto"/>
        </w:rPr>
      </w:pPr>
      <w:r w:rsidRPr="00DB1BC2">
        <w:rPr>
          <w:color w:val="auto"/>
        </w:rPr>
        <w:t>Что касается развития гражданского общества в России, то оно</w:t>
      </w:r>
      <w:r>
        <w:rPr>
          <w:color w:val="auto"/>
        </w:rPr>
        <w:t xml:space="preserve"> </w:t>
      </w:r>
      <w:r w:rsidRPr="00DB1BC2">
        <w:rPr>
          <w:color w:val="auto"/>
        </w:rPr>
        <w:t>делает хотя и существенные, но первые шаги; становление гражданского общества</w:t>
      </w:r>
      <w:r>
        <w:rPr>
          <w:color w:val="auto"/>
        </w:rPr>
        <w:t xml:space="preserve"> </w:t>
      </w:r>
      <w:r w:rsidRPr="00DB1BC2">
        <w:rPr>
          <w:color w:val="auto"/>
        </w:rPr>
        <w:t>у нас имеет свою специфику, но в целом развивается в направлении, по</w:t>
      </w:r>
      <w:r>
        <w:rPr>
          <w:color w:val="auto"/>
        </w:rPr>
        <w:t xml:space="preserve"> </w:t>
      </w:r>
      <w:r w:rsidRPr="00DB1BC2">
        <w:rPr>
          <w:color w:val="auto"/>
        </w:rPr>
        <w:t>которому прошли демократические страны Запада.</w:t>
      </w:r>
    </w:p>
    <w:p w:rsidR="006B1948" w:rsidRPr="00EB1BB1" w:rsidRDefault="006B1948" w:rsidP="006B1948">
      <w:pPr>
        <w:spacing w:before="120" w:beforeAutospacing="0" w:after="0" w:afterAutospacing="0"/>
        <w:jc w:val="center"/>
        <w:rPr>
          <w:b/>
          <w:bCs/>
          <w:color w:val="auto"/>
          <w:sz w:val="28"/>
          <w:szCs w:val="28"/>
        </w:rPr>
      </w:pPr>
      <w:r w:rsidRPr="00EB1BB1">
        <w:rPr>
          <w:b/>
          <w:bCs/>
          <w:color w:val="auto"/>
          <w:sz w:val="28"/>
          <w:szCs w:val="28"/>
        </w:rPr>
        <w:t>Список литературы</w:t>
      </w:r>
    </w:p>
    <w:p w:rsidR="006B1948" w:rsidRPr="00DB1BC2" w:rsidRDefault="006B1948" w:rsidP="006B1948">
      <w:pPr>
        <w:spacing w:before="120" w:beforeAutospacing="0" w:after="0" w:afterAutospacing="0"/>
        <w:ind w:firstLine="567"/>
        <w:jc w:val="both"/>
        <w:rPr>
          <w:color w:val="auto"/>
        </w:rPr>
      </w:pPr>
      <w:r w:rsidRPr="00DB1BC2">
        <w:rPr>
          <w:color w:val="auto"/>
        </w:rPr>
        <w:t>1. Политологический словарь. М., 1994. Ч. I и II.</w:t>
      </w:r>
    </w:p>
    <w:p w:rsidR="006B1948" w:rsidRPr="00DB1BC2" w:rsidRDefault="006B1948" w:rsidP="006B1948">
      <w:pPr>
        <w:spacing w:before="120" w:beforeAutospacing="0" w:after="0" w:afterAutospacing="0"/>
        <w:ind w:firstLine="567"/>
        <w:jc w:val="both"/>
        <w:rPr>
          <w:color w:val="auto"/>
        </w:rPr>
      </w:pPr>
      <w:r w:rsidRPr="00DB1BC2">
        <w:rPr>
          <w:color w:val="auto"/>
        </w:rPr>
        <w:t>2. Зеркин Д. Основы политологии.- Ростов на/Д, 1997.</w:t>
      </w:r>
    </w:p>
    <w:p w:rsidR="006B1948" w:rsidRPr="00DB1BC2" w:rsidRDefault="006B1948" w:rsidP="006B1948">
      <w:pPr>
        <w:spacing w:before="120" w:beforeAutospacing="0" w:after="0" w:afterAutospacing="0"/>
        <w:ind w:firstLine="567"/>
        <w:jc w:val="both"/>
        <w:rPr>
          <w:color w:val="auto"/>
        </w:rPr>
      </w:pPr>
      <w:r w:rsidRPr="00DB1BC2">
        <w:rPr>
          <w:color w:val="auto"/>
        </w:rPr>
        <w:t>3. Кочетков А.П. Гражданское общество: проблемы исследования и перспективы развития // Вестн. Москва. ун-та. Сер. 12, Полит. науки.- 1998.- № 4.- С. 85-97.</w:t>
      </w:r>
    </w:p>
    <w:p w:rsidR="006B1948" w:rsidRPr="00DB1BC2" w:rsidRDefault="006B1948" w:rsidP="006B1948">
      <w:pPr>
        <w:spacing w:before="120" w:beforeAutospacing="0" w:after="0" w:afterAutospacing="0"/>
        <w:ind w:firstLine="567"/>
        <w:jc w:val="both"/>
        <w:rPr>
          <w:color w:val="auto"/>
        </w:rPr>
      </w:pPr>
      <w:r w:rsidRPr="00DB1BC2">
        <w:rPr>
          <w:color w:val="auto"/>
        </w:rPr>
        <w:t>4. Смелзер Н. Социология. М.: Феникс, 1994.</w:t>
      </w:r>
    </w:p>
    <w:p w:rsidR="006B1948" w:rsidRPr="00DB1BC2" w:rsidRDefault="006B1948" w:rsidP="006B1948">
      <w:pPr>
        <w:spacing w:before="120" w:beforeAutospacing="0" w:after="0" w:afterAutospacing="0"/>
        <w:ind w:firstLine="567"/>
        <w:jc w:val="both"/>
        <w:rPr>
          <w:color w:val="auto"/>
        </w:rPr>
      </w:pPr>
      <w:r w:rsidRPr="00DB1BC2">
        <w:rPr>
          <w:color w:val="auto"/>
        </w:rPr>
        <w:t>5. Фролов С.С. Социология: Учебник для вузов, 2-е изд. М.: Логос, 2000.</w:t>
      </w:r>
    </w:p>
    <w:p w:rsidR="006B1948" w:rsidRDefault="006B1948" w:rsidP="006B1948">
      <w:pPr>
        <w:spacing w:before="120" w:beforeAutospacing="0" w:after="0" w:afterAutospacing="0"/>
        <w:ind w:firstLine="567"/>
        <w:jc w:val="both"/>
        <w:rPr>
          <w:color w:val="auto"/>
        </w:rPr>
      </w:pPr>
      <w:r w:rsidRPr="00DB1BC2">
        <w:rPr>
          <w:color w:val="auto"/>
        </w:rPr>
        <w:t>6. Радугин А.А., Радугин К.А. Социология. 2-е изд. М.: Центр, 2000.</w:t>
      </w:r>
    </w:p>
    <w:p w:rsidR="00E12572" w:rsidRDefault="00E12572">
      <w:pPr>
        <w:spacing w:before="0" w:beforeAutospacing="0" w:after="0" w:afterAutospacing="0"/>
        <w:rPr>
          <w:color w:val="auto"/>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Schoolbook">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5DCCB98"/>
    <w:lvl w:ilvl="0">
      <w:start w:val="1"/>
      <w:numFmt w:val="decimal"/>
      <w:pStyle w:val="l1"/>
      <w:lvlText w:val="%1."/>
      <w:lvlJc w:val="left"/>
      <w:pPr>
        <w:tabs>
          <w:tab w:val="num" w:pos="360"/>
        </w:tabs>
        <w:ind w:left="360" w:hanging="360"/>
      </w:pPr>
    </w:lvl>
  </w:abstractNum>
  <w:abstractNum w:abstractNumId="1">
    <w:nsid w:val="FFFFFF89"/>
    <w:multiLevelType w:val="singleLevel"/>
    <w:tmpl w:val="DFCAECF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1"/>
    <w:lvl w:ilvl="0">
      <w:numFmt w:val="bullet"/>
      <w:lvlText w:val="-"/>
      <w:lvlJc w:val="left"/>
      <w:pPr>
        <w:tabs>
          <w:tab w:val="num" w:pos="1193"/>
        </w:tabs>
        <w:ind w:left="1193" w:hanging="360"/>
      </w:pPr>
      <w:rPr>
        <w:rFonts w:ascii="Arial" w:hAnsi="Arial" w:cs="Arial"/>
        <w:b/>
        <w:bCs/>
        <w:i w:val="0"/>
        <w:iCs w:val="0"/>
      </w:rPr>
    </w:lvl>
  </w:abstractNum>
  <w:abstractNum w:abstractNumId="3">
    <w:nsid w:val="00000002"/>
    <w:multiLevelType w:val="singleLevel"/>
    <w:tmpl w:val="00000002"/>
    <w:name w:val="WW8Num2"/>
    <w:lvl w:ilvl="0">
      <w:start w:val="1"/>
      <w:numFmt w:val="decimal"/>
      <w:lvlText w:val="%1."/>
      <w:lvlJc w:val="left"/>
      <w:pPr>
        <w:tabs>
          <w:tab w:val="num" w:pos="720"/>
        </w:tabs>
        <w:ind w:left="720" w:hanging="390"/>
      </w:pPr>
    </w:lvl>
  </w:abstractNum>
  <w:abstractNum w:abstractNumId="4">
    <w:nsid w:val="00000003"/>
    <w:multiLevelType w:val="singleLevel"/>
    <w:tmpl w:val="00000003"/>
    <w:name w:val="WW8Num3"/>
    <w:lvl w:ilvl="0">
      <w:start w:val="2"/>
      <w:numFmt w:val="upperRoman"/>
      <w:lvlText w:val="%1."/>
      <w:lvlJc w:val="center"/>
      <w:pPr>
        <w:tabs>
          <w:tab w:val="num" w:pos="108"/>
        </w:tabs>
        <w:ind w:left="108" w:firstLine="108"/>
      </w:pPr>
    </w:lvl>
  </w:abstractNum>
  <w:abstractNum w:abstractNumId="5">
    <w:nsid w:val="00000004"/>
    <w:multiLevelType w:val="singleLevel"/>
    <w:tmpl w:val="00000004"/>
    <w:name w:val="WW8Num4"/>
    <w:lvl w:ilvl="0">
      <w:start w:val="3"/>
      <w:numFmt w:val="upperRoman"/>
      <w:lvlText w:val="%1."/>
      <w:lvlJc w:val="left"/>
      <w:pPr>
        <w:tabs>
          <w:tab w:val="num" w:pos="1134"/>
        </w:tabs>
        <w:ind w:left="1134" w:firstLine="105"/>
      </w:pPr>
    </w:lvl>
  </w:abstractNum>
  <w:abstractNum w:abstractNumId="6">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nsid w:val="00000006"/>
    <w:multiLevelType w:val="singleLevel"/>
    <w:tmpl w:val="00000006"/>
    <w:name w:val="WW8Num6"/>
    <w:lvl w:ilvl="0">
      <w:start w:val="1"/>
      <w:numFmt w:val="upperRoman"/>
      <w:lvlText w:val="%1."/>
      <w:lvlJc w:val="right"/>
      <w:pPr>
        <w:tabs>
          <w:tab w:val="num" w:pos="1620"/>
        </w:tabs>
        <w:ind w:left="1620" w:hanging="180"/>
      </w:pPr>
      <w:rPr>
        <w:b w:val="0"/>
        <w:bCs w:val="0"/>
      </w:rPr>
    </w:lvl>
  </w:abstractNum>
  <w:abstractNum w:abstractNumId="8">
    <w:nsid w:val="00000007"/>
    <w:multiLevelType w:val="singleLevel"/>
    <w:tmpl w:val="00000007"/>
    <w:name w:val="WW8Num7"/>
    <w:lvl w:ilvl="0">
      <w:start w:val="1"/>
      <w:numFmt w:val="upperRoman"/>
      <w:lvlText w:val="%1."/>
      <w:lvlJc w:val="left"/>
      <w:pPr>
        <w:tabs>
          <w:tab w:val="num" w:pos="1244"/>
        </w:tabs>
        <w:ind w:left="1244" w:firstLine="108"/>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948"/>
    <w:rsid w:val="00051FB8"/>
    <w:rsid w:val="00095BA6"/>
    <w:rsid w:val="000A655F"/>
    <w:rsid w:val="00210DB3"/>
    <w:rsid w:val="0031418A"/>
    <w:rsid w:val="00350B15"/>
    <w:rsid w:val="00377A3D"/>
    <w:rsid w:val="0052086C"/>
    <w:rsid w:val="005A2562"/>
    <w:rsid w:val="005B3906"/>
    <w:rsid w:val="006B1948"/>
    <w:rsid w:val="00755964"/>
    <w:rsid w:val="008C19D7"/>
    <w:rsid w:val="00985C14"/>
    <w:rsid w:val="00A44D32"/>
    <w:rsid w:val="00DB1BC2"/>
    <w:rsid w:val="00E12572"/>
    <w:rsid w:val="00EB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A31753-48EB-45B0-B064-273464B0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B1948"/>
    <w:pPr>
      <w:spacing w:before="100" w:beforeAutospacing="1" w:after="100" w:afterAutospacing="1" w:line="240" w:lineRule="auto"/>
    </w:pPr>
    <w:rPr>
      <w:color w:val="000000"/>
      <w:sz w:val="24"/>
      <w:szCs w:val="24"/>
    </w:rPr>
  </w:style>
  <w:style w:type="paragraph" w:styleId="1">
    <w:name w:val="heading 1"/>
    <w:basedOn w:val="a"/>
    <w:next w:val="a"/>
    <w:link w:val="10"/>
    <w:uiPriority w:val="99"/>
    <w:qFormat/>
    <w:rsid w:val="006B1948"/>
    <w:pPr>
      <w:keepNext/>
      <w:spacing w:before="240" w:beforeAutospacing="0" w:after="60" w:afterAutospacing="0"/>
      <w:outlineLvl w:val="0"/>
    </w:pPr>
    <w:rPr>
      <w:rFonts w:ascii="Arial" w:hAnsi="Arial" w:cs="Arial"/>
      <w:b/>
      <w:bCs/>
      <w:color w:val="auto"/>
      <w:kern w:val="32"/>
      <w:sz w:val="32"/>
      <w:szCs w:val="32"/>
    </w:rPr>
  </w:style>
  <w:style w:type="paragraph" w:styleId="2">
    <w:name w:val="heading 2"/>
    <w:basedOn w:val="a"/>
    <w:link w:val="20"/>
    <w:uiPriority w:val="99"/>
    <w:qFormat/>
    <w:rsid w:val="006B1948"/>
    <w:pPr>
      <w:outlineLvl w:val="1"/>
    </w:pPr>
    <w:rPr>
      <w:b/>
      <w:bCs/>
      <w:color w:val="437D9F"/>
      <w:sz w:val="18"/>
      <w:szCs w:val="18"/>
    </w:rPr>
  </w:style>
  <w:style w:type="paragraph" w:styleId="3">
    <w:name w:val="heading 3"/>
    <w:basedOn w:val="a"/>
    <w:next w:val="a"/>
    <w:link w:val="30"/>
    <w:uiPriority w:val="99"/>
    <w:qFormat/>
    <w:rsid w:val="006B1948"/>
    <w:pPr>
      <w:keepNext/>
      <w:widowControl w:val="0"/>
      <w:autoSpaceDE w:val="0"/>
      <w:autoSpaceDN w:val="0"/>
      <w:adjustRightInd w:val="0"/>
      <w:spacing w:before="240" w:beforeAutospacing="0" w:after="60" w:afterAutospacing="0"/>
      <w:outlineLvl w:val="2"/>
    </w:pPr>
    <w:rPr>
      <w:rFonts w:ascii="Arial" w:hAnsi="Arial" w:cs="Arial"/>
      <w:b/>
      <w:bCs/>
      <w:color w:val="auto"/>
      <w:sz w:val="26"/>
      <w:szCs w:val="26"/>
    </w:rPr>
  </w:style>
  <w:style w:type="paragraph" w:styleId="4">
    <w:name w:val="heading 4"/>
    <w:basedOn w:val="a"/>
    <w:next w:val="a"/>
    <w:link w:val="40"/>
    <w:uiPriority w:val="99"/>
    <w:qFormat/>
    <w:rsid w:val="006B1948"/>
    <w:pPr>
      <w:keepNext/>
      <w:spacing w:before="240" w:beforeAutospacing="0" w:after="60" w:afterAutospacing="0"/>
      <w:outlineLvl w:val="3"/>
    </w:pPr>
    <w:rPr>
      <w:b/>
      <w:bCs/>
      <w:color w:val="auto"/>
      <w:sz w:val="28"/>
      <w:szCs w:val="28"/>
    </w:rPr>
  </w:style>
  <w:style w:type="paragraph" w:styleId="5">
    <w:name w:val="heading 5"/>
    <w:basedOn w:val="a"/>
    <w:next w:val="a"/>
    <w:link w:val="50"/>
    <w:uiPriority w:val="99"/>
    <w:qFormat/>
    <w:rsid w:val="006B1948"/>
    <w:pPr>
      <w:spacing w:before="240" w:beforeAutospacing="0" w:after="60" w:afterAutospacing="0"/>
      <w:outlineLvl w:val="4"/>
    </w:pPr>
    <w:rPr>
      <w:b/>
      <w:bCs/>
      <w:i/>
      <w:iCs/>
      <w:color w:val="auto"/>
      <w:sz w:val="26"/>
      <w:szCs w:val="26"/>
    </w:rPr>
  </w:style>
  <w:style w:type="paragraph" w:styleId="6">
    <w:name w:val="heading 6"/>
    <w:basedOn w:val="a"/>
    <w:next w:val="a"/>
    <w:link w:val="60"/>
    <w:uiPriority w:val="99"/>
    <w:qFormat/>
    <w:rsid w:val="006B1948"/>
    <w:pPr>
      <w:keepNext/>
      <w:spacing w:before="0" w:beforeAutospacing="0" w:after="0" w:afterAutospacing="0"/>
      <w:outlineLvl w:val="5"/>
    </w:pPr>
    <w:rPr>
      <w:b/>
      <w:bCs/>
      <w:color w:val="auto"/>
    </w:rPr>
  </w:style>
  <w:style w:type="paragraph" w:styleId="7">
    <w:name w:val="heading 7"/>
    <w:basedOn w:val="a"/>
    <w:next w:val="a"/>
    <w:link w:val="70"/>
    <w:uiPriority w:val="99"/>
    <w:qFormat/>
    <w:rsid w:val="006B1948"/>
    <w:pPr>
      <w:spacing w:before="240" w:beforeAutospacing="0" w:after="60" w:afterAutospacing="0"/>
      <w:outlineLvl w:val="6"/>
    </w:pPr>
    <w:rPr>
      <w:color w:val="auto"/>
    </w:rPr>
  </w:style>
  <w:style w:type="paragraph" w:styleId="8">
    <w:name w:val="heading 8"/>
    <w:basedOn w:val="a"/>
    <w:next w:val="a"/>
    <w:link w:val="80"/>
    <w:uiPriority w:val="99"/>
    <w:qFormat/>
    <w:rsid w:val="006B1948"/>
    <w:pPr>
      <w:spacing w:before="240" w:beforeAutospacing="0" w:after="60" w:afterAutospacing="0"/>
      <w:outlineLvl w:val="7"/>
    </w:pPr>
    <w:rPr>
      <w:i/>
      <w:iCs/>
      <w:color w:val="auto"/>
    </w:rPr>
  </w:style>
  <w:style w:type="paragraph" w:styleId="9">
    <w:name w:val="heading 9"/>
    <w:basedOn w:val="a"/>
    <w:next w:val="a"/>
    <w:link w:val="90"/>
    <w:uiPriority w:val="99"/>
    <w:qFormat/>
    <w:rsid w:val="006B1948"/>
    <w:pPr>
      <w:keepNext/>
      <w:spacing w:before="0" w:beforeAutospacing="0" w:after="0" w:afterAutospacing="0"/>
      <w:ind w:right="-1050"/>
      <w:jc w:val="center"/>
      <w:outlineLvl w:val="8"/>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l1">
    <w:name w:val="l1"/>
    <w:basedOn w:val="a"/>
    <w:uiPriority w:val="99"/>
    <w:rsid w:val="006B1948"/>
    <w:pPr>
      <w:numPr>
        <w:numId w:val="3"/>
      </w:numPr>
      <w:tabs>
        <w:tab w:val="clear" w:pos="360"/>
      </w:tabs>
      <w:spacing w:before="60" w:beforeAutospacing="0" w:after="60" w:afterAutospacing="0"/>
      <w:ind w:left="285" w:firstLine="0"/>
    </w:pPr>
    <w:rPr>
      <w:color w:val="auto"/>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customStyle="1" w:styleId="20">
    <w:name w:val="Заголовок 2 Знак"/>
    <w:basedOn w:val="a0"/>
    <w:link w:val="2"/>
    <w:uiPriority w:val="99"/>
    <w:locked/>
    <w:rsid w:val="006B1948"/>
    <w:rPr>
      <w:b/>
      <w:bCs/>
      <w:color w:val="437D9F"/>
      <w:sz w:val="18"/>
      <w:szCs w:val="18"/>
      <w:lang w:val="ru-RU" w:eastAsia="ru-RU"/>
    </w:rPr>
  </w:style>
  <w:style w:type="paragraph" w:styleId="a3">
    <w:name w:val="List Number"/>
    <w:basedOn w:val="a"/>
    <w:uiPriority w:val="99"/>
    <w:rsid w:val="006B1948"/>
    <w:pPr>
      <w:tabs>
        <w:tab w:val="num" w:pos="360"/>
      </w:tabs>
      <w:spacing w:before="0" w:beforeAutospacing="0" w:after="0" w:afterAutospacing="0"/>
      <w:ind w:left="360" w:hanging="360"/>
    </w:pPr>
    <w:rPr>
      <w:color w:val="auto"/>
    </w:rPr>
  </w:style>
  <w:style w:type="paragraph" w:styleId="a4">
    <w:name w:val="Normal (Web)"/>
    <w:basedOn w:val="a"/>
    <w:uiPriority w:val="99"/>
    <w:rsid w:val="006B1948"/>
    <w:rPr>
      <w:color w:val="auto"/>
    </w:rPr>
  </w:style>
  <w:style w:type="character" w:styleId="a5">
    <w:name w:val="Hyperlink"/>
    <w:basedOn w:val="a0"/>
    <w:uiPriority w:val="99"/>
    <w:rsid w:val="006B1948"/>
    <w:rPr>
      <w:color w:val="0000FF"/>
      <w:u w:val="none"/>
      <w:effect w:val="none"/>
    </w:rPr>
  </w:style>
  <w:style w:type="paragraph" w:styleId="a6">
    <w:name w:val="header"/>
    <w:basedOn w:val="a"/>
    <w:link w:val="a7"/>
    <w:uiPriority w:val="99"/>
    <w:rsid w:val="006B1948"/>
    <w:pPr>
      <w:tabs>
        <w:tab w:val="center" w:pos="4677"/>
        <w:tab w:val="right" w:pos="9355"/>
      </w:tabs>
      <w:spacing w:before="0" w:beforeAutospacing="0" w:after="0" w:afterAutospacing="0"/>
    </w:pPr>
    <w:rPr>
      <w:color w:val="auto"/>
    </w:rPr>
  </w:style>
  <w:style w:type="character" w:customStyle="1" w:styleId="a7">
    <w:name w:val="Верхний колонтитул Знак"/>
    <w:basedOn w:val="a0"/>
    <w:link w:val="a6"/>
    <w:uiPriority w:val="99"/>
    <w:semiHidden/>
    <w:rPr>
      <w:sz w:val="24"/>
      <w:szCs w:val="24"/>
    </w:rPr>
  </w:style>
  <w:style w:type="paragraph" w:styleId="a8">
    <w:name w:val="footer"/>
    <w:basedOn w:val="a"/>
    <w:link w:val="a9"/>
    <w:uiPriority w:val="99"/>
    <w:rsid w:val="006B1948"/>
    <w:pPr>
      <w:tabs>
        <w:tab w:val="center" w:pos="4677"/>
        <w:tab w:val="right" w:pos="9355"/>
      </w:tabs>
      <w:spacing w:before="0" w:beforeAutospacing="0" w:after="0" w:afterAutospacing="0"/>
    </w:pPr>
    <w:rPr>
      <w:color w:val="auto"/>
    </w:r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6B1948"/>
  </w:style>
  <w:style w:type="paragraph" w:styleId="ab">
    <w:name w:val="footnote text"/>
    <w:basedOn w:val="a"/>
    <w:link w:val="ac"/>
    <w:uiPriority w:val="99"/>
    <w:semiHidden/>
    <w:rsid w:val="006B1948"/>
    <w:pPr>
      <w:spacing w:before="0" w:beforeAutospacing="0" w:after="0" w:afterAutospacing="0"/>
    </w:pPr>
    <w:rPr>
      <w:color w:val="auto"/>
      <w:sz w:val="20"/>
      <w:szCs w:val="20"/>
    </w:rPr>
  </w:style>
  <w:style w:type="character" w:customStyle="1" w:styleId="ac">
    <w:name w:val="Текст сноски Знак"/>
    <w:basedOn w:val="a0"/>
    <w:link w:val="ab"/>
    <w:uiPriority w:val="99"/>
    <w:semiHidden/>
    <w:rPr>
      <w:sz w:val="20"/>
      <w:szCs w:val="20"/>
    </w:rPr>
  </w:style>
  <w:style w:type="character" w:styleId="ad">
    <w:name w:val="footnote reference"/>
    <w:basedOn w:val="a0"/>
    <w:uiPriority w:val="99"/>
    <w:semiHidden/>
    <w:rsid w:val="006B1948"/>
    <w:rPr>
      <w:vertAlign w:val="superscript"/>
    </w:rPr>
  </w:style>
  <w:style w:type="paragraph" w:customStyle="1" w:styleId="small">
    <w:name w:val="small"/>
    <w:basedOn w:val="a"/>
    <w:uiPriority w:val="99"/>
    <w:rsid w:val="006B1948"/>
    <w:pPr>
      <w:spacing w:before="60" w:beforeAutospacing="0" w:after="15" w:afterAutospacing="0" w:line="195" w:lineRule="atLeast"/>
    </w:pPr>
    <w:rPr>
      <w:rFonts w:ascii="Arial" w:hAnsi="Arial" w:cs="Arial"/>
      <w:sz w:val="17"/>
      <w:szCs w:val="17"/>
    </w:rPr>
  </w:style>
  <w:style w:type="paragraph" w:styleId="11">
    <w:name w:val="toc 1"/>
    <w:basedOn w:val="a"/>
    <w:next w:val="a"/>
    <w:autoRedefine/>
    <w:uiPriority w:val="99"/>
    <w:semiHidden/>
    <w:rsid w:val="006B1948"/>
    <w:pPr>
      <w:tabs>
        <w:tab w:val="right" w:leader="dot" w:pos="9628"/>
      </w:tabs>
      <w:spacing w:before="0" w:beforeAutospacing="0" w:after="0" w:afterAutospacing="0"/>
    </w:pPr>
    <w:rPr>
      <w:b/>
      <w:bCs/>
      <w:noProof/>
      <w:color w:val="auto"/>
      <w:sz w:val="20"/>
      <w:szCs w:val="20"/>
    </w:rPr>
  </w:style>
  <w:style w:type="character" w:styleId="ae">
    <w:name w:val="Strong"/>
    <w:basedOn w:val="a0"/>
    <w:uiPriority w:val="99"/>
    <w:qFormat/>
    <w:rsid w:val="006B1948"/>
    <w:rPr>
      <w:b/>
      <w:bCs/>
    </w:rPr>
  </w:style>
  <w:style w:type="paragraph" w:customStyle="1" w:styleId="spec">
    <w:name w:val="spec"/>
    <w:basedOn w:val="a"/>
    <w:uiPriority w:val="99"/>
    <w:rsid w:val="006B1948"/>
    <w:pPr>
      <w:spacing w:before="0" w:beforeAutospacing="0" w:after="0" w:afterAutospacing="0"/>
      <w:jc w:val="both"/>
    </w:pPr>
    <w:rPr>
      <w:color w:val="333333"/>
    </w:rPr>
  </w:style>
  <w:style w:type="paragraph" w:customStyle="1" w:styleId="level20">
    <w:name w:val="level20"/>
    <w:basedOn w:val="a"/>
    <w:uiPriority w:val="99"/>
    <w:rsid w:val="006B1948"/>
    <w:pPr>
      <w:spacing w:before="30" w:beforeAutospacing="0" w:after="0" w:afterAutospacing="0"/>
      <w:ind w:left="600" w:hanging="300"/>
    </w:pPr>
    <w:rPr>
      <w:color w:val="auto"/>
    </w:rPr>
  </w:style>
  <w:style w:type="paragraph" w:customStyle="1" w:styleId="level30">
    <w:name w:val="level30"/>
    <w:basedOn w:val="a"/>
    <w:uiPriority w:val="99"/>
    <w:rsid w:val="006B1948"/>
    <w:pPr>
      <w:spacing w:before="30" w:beforeAutospacing="0" w:after="0" w:afterAutospacing="0"/>
      <w:ind w:left="900" w:hanging="300"/>
    </w:pPr>
    <w:rPr>
      <w:color w:val="auto"/>
    </w:rPr>
  </w:style>
  <w:style w:type="paragraph" w:customStyle="1" w:styleId="level40">
    <w:name w:val="level40"/>
    <w:basedOn w:val="a"/>
    <w:uiPriority w:val="99"/>
    <w:rsid w:val="006B1948"/>
    <w:pPr>
      <w:spacing w:before="30" w:beforeAutospacing="0" w:after="0" w:afterAutospacing="0"/>
      <w:ind w:left="1200" w:hanging="300"/>
    </w:pPr>
    <w:rPr>
      <w:color w:val="auto"/>
    </w:rPr>
  </w:style>
  <w:style w:type="paragraph" w:customStyle="1" w:styleId="level10">
    <w:name w:val="level10"/>
    <w:basedOn w:val="a"/>
    <w:uiPriority w:val="99"/>
    <w:rsid w:val="006B1948"/>
    <w:pPr>
      <w:spacing w:before="30" w:beforeAutospacing="0" w:after="0" w:afterAutospacing="0"/>
      <w:ind w:left="300" w:hanging="300"/>
    </w:pPr>
    <w:rPr>
      <w:color w:val="auto"/>
    </w:rPr>
  </w:style>
  <w:style w:type="paragraph" w:styleId="HTML">
    <w:name w:val="HTML Preformatted"/>
    <w:basedOn w:val="a"/>
    <w:link w:val="HTML0"/>
    <w:uiPriority w:val="99"/>
    <w:rsid w:val="006B1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customStyle="1" w:styleId="ti">
    <w:name w:val="ti"/>
    <w:basedOn w:val="a0"/>
    <w:uiPriority w:val="99"/>
    <w:rsid w:val="006B1948"/>
  </w:style>
  <w:style w:type="paragraph" w:styleId="af">
    <w:name w:val="Balloon Text"/>
    <w:basedOn w:val="a"/>
    <w:link w:val="af0"/>
    <w:uiPriority w:val="99"/>
    <w:semiHidden/>
    <w:rsid w:val="006B1948"/>
    <w:pPr>
      <w:spacing w:before="0" w:beforeAutospacing="0" w:after="0" w:afterAutospacing="0"/>
    </w:pPr>
    <w:rPr>
      <w:rFonts w:ascii="Tahoma" w:hAnsi="Tahoma" w:cs="Tahoma"/>
      <w:color w:val="auto"/>
      <w:sz w:val="16"/>
      <w:szCs w:val="16"/>
    </w:rPr>
  </w:style>
  <w:style w:type="character" w:customStyle="1" w:styleId="af0">
    <w:name w:val="Текст выноски Знак"/>
    <w:basedOn w:val="a0"/>
    <w:link w:val="af"/>
    <w:uiPriority w:val="99"/>
    <w:semiHidden/>
    <w:rPr>
      <w:rFonts w:ascii="Segoe UI" w:hAnsi="Segoe UI" w:cs="Segoe UI"/>
      <w:sz w:val="18"/>
      <w:szCs w:val="18"/>
    </w:rPr>
  </w:style>
  <w:style w:type="paragraph" w:styleId="21">
    <w:name w:val="toc 2"/>
    <w:basedOn w:val="a"/>
    <w:next w:val="a"/>
    <w:autoRedefine/>
    <w:uiPriority w:val="99"/>
    <w:semiHidden/>
    <w:rsid w:val="006B1948"/>
    <w:pPr>
      <w:spacing w:before="0" w:beforeAutospacing="0" w:after="0" w:afterAutospacing="0"/>
      <w:ind w:left="240"/>
    </w:pPr>
    <w:rPr>
      <w:color w:val="auto"/>
    </w:rPr>
  </w:style>
  <w:style w:type="paragraph" w:styleId="31">
    <w:name w:val="toc 3"/>
    <w:basedOn w:val="a"/>
    <w:next w:val="a"/>
    <w:autoRedefine/>
    <w:uiPriority w:val="99"/>
    <w:semiHidden/>
    <w:rsid w:val="006B1948"/>
    <w:pPr>
      <w:spacing w:before="0" w:beforeAutospacing="0" w:after="0" w:afterAutospacing="0"/>
      <w:ind w:left="480"/>
    </w:pPr>
    <w:rPr>
      <w:color w:val="auto"/>
    </w:rPr>
  </w:style>
  <w:style w:type="character" w:styleId="af1">
    <w:name w:val="Emphasis"/>
    <w:basedOn w:val="a0"/>
    <w:uiPriority w:val="99"/>
    <w:qFormat/>
    <w:rsid w:val="006B1948"/>
    <w:rPr>
      <w:i/>
      <w:iCs/>
    </w:rPr>
  </w:style>
  <w:style w:type="paragraph" w:customStyle="1" w:styleId="just">
    <w:name w:val="just"/>
    <w:basedOn w:val="a"/>
    <w:uiPriority w:val="99"/>
    <w:rsid w:val="006B1948"/>
    <w:pPr>
      <w:jc w:val="both"/>
    </w:pPr>
    <w:rPr>
      <w:color w:val="auto"/>
    </w:rPr>
  </w:style>
  <w:style w:type="paragraph" w:customStyle="1" w:styleId="TextSbornik">
    <w:name w:val="TextSbornik"/>
    <w:basedOn w:val="a"/>
    <w:uiPriority w:val="99"/>
    <w:rsid w:val="006B1948"/>
    <w:pPr>
      <w:spacing w:before="0" w:beforeAutospacing="0" w:after="0" w:afterAutospacing="0"/>
      <w:ind w:firstLine="283"/>
      <w:jc w:val="both"/>
    </w:pPr>
    <w:rPr>
      <w:rFonts w:ascii="Century Schoolbook" w:hAnsi="Century Schoolbook" w:cs="Century Schoolbook"/>
      <w:kern w:val="28"/>
      <w:sz w:val="20"/>
      <w:szCs w:val="20"/>
    </w:rPr>
  </w:style>
  <w:style w:type="character" w:customStyle="1" w:styleId="copy1">
    <w:name w:val="copy1"/>
    <w:basedOn w:val="a0"/>
    <w:uiPriority w:val="99"/>
    <w:rsid w:val="006B1948"/>
    <w:rPr>
      <w:rFonts w:ascii="Arial" w:hAnsi="Arial" w:cs="Arial"/>
      <w:sz w:val="16"/>
      <w:szCs w:val="16"/>
    </w:rPr>
  </w:style>
  <w:style w:type="paragraph" w:styleId="af2">
    <w:name w:val="Body Text"/>
    <w:basedOn w:val="a"/>
    <w:link w:val="af3"/>
    <w:uiPriority w:val="99"/>
    <w:rsid w:val="006B1948"/>
    <w:pPr>
      <w:spacing w:before="0" w:beforeAutospacing="0" w:after="0" w:afterAutospacing="0"/>
    </w:pPr>
    <w:rPr>
      <w:color w:val="auto"/>
      <w:sz w:val="28"/>
      <w:szCs w:val="28"/>
      <w:lang w:val="en-US"/>
    </w:rPr>
  </w:style>
  <w:style w:type="character" w:customStyle="1" w:styleId="af3">
    <w:name w:val="Основной текст Знак"/>
    <w:basedOn w:val="a0"/>
    <w:link w:val="af2"/>
    <w:uiPriority w:val="99"/>
    <w:locked/>
    <w:rsid w:val="006B1948"/>
    <w:rPr>
      <w:sz w:val="28"/>
      <w:szCs w:val="28"/>
      <w:lang w:val="en-US" w:eastAsia="ru-RU"/>
    </w:rPr>
  </w:style>
  <w:style w:type="paragraph" w:customStyle="1" w:styleId="rvps144">
    <w:name w:val="rvps144"/>
    <w:basedOn w:val="a"/>
    <w:uiPriority w:val="99"/>
    <w:rsid w:val="006B1948"/>
    <w:rPr>
      <w:color w:val="auto"/>
    </w:rPr>
  </w:style>
  <w:style w:type="paragraph" w:customStyle="1" w:styleId="rvps142">
    <w:name w:val="rvps142"/>
    <w:basedOn w:val="a"/>
    <w:uiPriority w:val="99"/>
    <w:rsid w:val="006B1948"/>
    <w:rPr>
      <w:color w:val="auto"/>
    </w:rPr>
  </w:style>
  <w:style w:type="paragraph" w:customStyle="1" w:styleId="rvps31454">
    <w:name w:val="rvps31454"/>
    <w:basedOn w:val="a"/>
    <w:uiPriority w:val="99"/>
    <w:rsid w:val="006B1948"/>
    <w:rPr>
      <w:color w:val="auto"/>
    </w:rPr>
  </w:style>
  <w:style w:type="character" w:customStyle="1" w:styleId="rvts143">
    <w:name w:val="rvts143"/>
    <w:basedOn w:val="a0"/>
    <w:uiPriority w:val="99"/>
    <w:rsid w:val="006B1948"/>
  </w:style>
  <w:style w:type="character" w:customStyle="1" w:styleId="rvts145">
    <w:name w:val="rvts145"/>
    <w:basedOn w:val="a0"/>
    <w:uiPriority w:val="99"/>
    <w:rsid w:val="006B1948"/>
  </w:style>
  <w:style w:type="paragraph" w:styleId="af4">
    <w:name w:val="Document Map"/>
    <w:basedOn w:val="a"/>
    <w:link w:val="af5"/>
    <w:uiPriority w:val="99"/>
    <w:semiHidden/>
    <w:rsid w:val="006B1948"/>
    <w:pPr>
      <w:widowControl w:val="0"/>
      <w:shd w:val="clear" w:color="auto" w:fill="000080"/>
      <w:autoSpaceDE w:val="0"/>
      <w:autoSpaceDN w:val="0"/>
      <w:adjustRightInd w:val="0"/>
      <w:spacing w:before="0" w:beforeAutospacing="0" w:after="0" w:afterAutospacing="0"/>
    </w:pPr>
    <w:rPr>
      <w:rFonts w:ascii="Tahoma" w:hAnsi="Tahoma" w:cs="Tahoma"/>
      <w:color w:val="auto"/>
      <w:sz w:val="20"/>
      <w:szCs w:val="20"/>
    </w:rPr>
  </w:style>
  <w:style w:type="character" w:customStyle="1" w:styleId="af5">
    <w:name w:val="Схема документа Знак"/>
    <w:basedOn w:val="a0"/>
    <w:link w:val="af4"/>
    <w:uiPriority w:val="99"/>
    <w:semiHidden/>
    <w:rPr>
      <w:rFonts w:ascii="Segoe UI" w:hAnsi="Segoe UI" w:cs="Segoe UI"/>
      <w:sz w:val="16"/>
      <w:szCs w:val="16"/>
    </w:rPr>
  </w:style>
  <w:style w:type="paragraph" w:customStyle="1" w:styleId="ConsPlusTitle">
    <w:name w:val="ConsPlusTitle"/>
    <w:uiPriority w:val="99"/>
    <w:rsid w:val="006B1948"/>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uiPriority w:val="99"/>
    <w:rsid w:val="006B1948"/>
    <w:pPr>
      <w:widowControl w:val="0"/>
      <w:autoSpaceDE w:val="0"/>
      <w:autoSpaceDN w:val="0"/>
      <w:adjustRightInd w:val="0"/>
      <w:spacing w:after="0" w:line="240" w:lineRule="auto"/>
      <w:ind w:firstLine="720"/>
    </w:pPr>
    <w:rPr>
      <w:rFonts w:ascii="Arial" w:hAnsi="Arial" w:cs="Arial"/>
      <w:sz w:val="20"/>
      <w:szCs w:val="20"/>
    </w:rPr>
  </w:style>
  <w:style w:type="paragraph" w:customStyle="1" w:styleId="rvps143">
    <w:name w:val="rvps143"/>
    <w:basedOn w:val="a"/>
    <w:uiPriority w:val="99"/>
    <w:rsid w:val="006B1948"/>
    <w:rPr>
      <w:color w:val="auto"/>
    </w:rPr>
  </w:style>
  <w:style w:type="character" w:customStyle="1" w:styleId="rvts144">
    <w:name w:val="rvts144"/>
    <w:basedOn w:val="a0"/>
    <w:uiPriority w:val="99"/>
    <w:rsid w:val="006B1948"/>
  </w:style>
  <w:style w:type="paragraph" w:customStyle="1" w:styleId="rvps149">
    <w:name w:val="rvps149"/>
    <w:basedOn w:val="a"/>
    <w:uiPriority w:val="99"/>
    <w:rsid w:val="006B1948"/>
    <w:rPr>
      <w:color w:val="auto"/>
    </w:rPr>
  </w:style>
  <w:style w:type="paragraph" w:customStyle="1" w:styleId="rvps147">
    <w:name w:val="rvps147"/>
    <w:basedOn w:val="a"/>
    <w:uiPriority w:val="99"/>
    <w:rsid w:val="006B1948"/>
    <w:rPr>
      <w:color w:val="auto"/>
    </w:rPr>
  </w:style>
  <w:style w:type="character" w:customStyle="1" w:styleId="rvts142">
    <w:name w:val="rvts142"/>
    <w:basedOn w:val="a0"/>
    <w:uiPriority w:val="99"/>
    <w:rsid w:val="006B1948"/>
  </w:style>
  <w:style w:type="paragraph" w:styleId="af6">
    <w:name w:val="caption"/>
    <w:basedOn w:val="a"/>
    <w:next w:val="a"/>
    <w:uiPriority w:val="99"/>
    <w:qFormat/>
    <w:rsid w:val="006B1948"/>
    <w:pPr>
      <w:spacing w:before="0" w:beforeAutospacing="0" w:after="0" w:afterAutospacing="0"/>
    </w:pPr>
    <w:rPr>
      <w:b/>
      <w:bCs/>
      <w:sz w:val="20"/>
      <w:szCs w:val="20"/>
    </w:rPr>
  </w:style>
  <w:style w:type="paragraph" w:styleId="af7">
    <w:name w:val="Body Text Indent"/>
    <w:basedOn w:val="a"/>
    <w:link w:val="af8"/>
    <w:uiPriority w:val="99"/>
    <w:rsid w:val="006B1948"/>
    <w:pPr>
      <w:autoSpaceDE w:val="0"/>
      <w:autoSpaceDN w:val="0"/>
      <w:spacing w:before="0" w:beforeAutospacing="0" w:after="0" w:afterAutospacing="0"/>
      <w:ind w:firstLine="720"/>
      <w:jc w:val="both"/>
    </w:pPr>
    <w:rPr>
      <w:color w:val="auto"/>
      <w:sz w:val="20"/>
      <w:szCs w:val="20"/>
    </w:rPr>
  </w:style>
  <w:style w:type="character" w:customStyle="1" w:styleId="af8">
    <w:name w:val="Основной текст с отступом Знак"/>
    <w:basedOn w:val="a0"/>
    <w:link w:val="af7"/>
    <w:uiPriority w:val="99"/>
    <w:semiHidden/>
    <w:rPr>
      <w:sz w:val="24"/>
      <w:szCs w:val="24"/>
    </w:rPr>
  </w:style>
  <w:style w:type="paragraph" w:styleId="32">
    <w:name w:val="Body Text Indent 3"/>
    <w:basedOn w:val="a"/>
    <w:link w:val="33"/>
    <w:uiPriority w:val="99"/>
    <w:rsid w:val="006B1948"/>
    <w:pPr>
      <w:widowControl w:val="0"/>
      <w:autoSpaceDE w:val="0"/>
      <w:autoSpaceDN w:val="0"/>
      <w:adjustRightInd w:val="0"/>
      <w:spacing w:before="0" w:beforeAutospacing="0" w:after="120" w:afterAutospacing="0"/>
      <w:ind w:left="283"/>
    </w:pPr>
    <w:rPr>
      <w:color w:val="auto"/>
      <w:sz w:val="16"/>
      <w:szCs w:val="16"/>
    </w:rPr>
  </w:style>
  <w:style w:type="character" w:customStyle="1" w:styleId="33">
    <w:name w:val="Основной текст с отступом 3 Знак"/>
    <w:basedOn w:val="a0"/>
    <w:link w:val="32"/>
    <w:uiPriority w:val="99"/>
    <w:semiHidden/>
    <w:rPr>
      <w:sz w:val="16"/>
      <w:szCs w:val="16"/>
    </w:rPr>
  </w:style>
  <w:style w:type="paragraph" w:styleId="22">
    <w:name w:val="Body Text 2"/>
    <w:basedOn w:val="a"/>
    <w:link w:val="23"/>
    <w:uiPriority w:val="99"/>
    <w:rsid w:val="006B1948"/>
    <w:pPr>
      <w:spacing w:before="0" w:beforeAutospacing="0" w:after="0" w:afterAutospacing="0"/>
      <w:ind w:firstLine="708"/>
    </w:pPr>
    <w:rPr>
      <w:color w:val="auto"/>
      <w:sz w:val="28"/>
      <w:szCs w:val="28"/>
    </w:rPr>
  </w:style>
  <w:style w:type="character" w:customStyle="1" w:styleId="23">
    <w:name w:val="Основной текст 2 Знак"/>
    <w:basedOn w:val="a0"/>
    <w:link w:val="22"/>
    <w:uiPriority w:val="99"/>
    <w:locked/>
    <w:rsid w:val="006B1948"/>
    <w:rPr>
      <w:sz w:val="24"/>
      <w:szCs w:val="24"/>
      <w:lang w:val="ru-RU" w:eastAsia="ru-RU"/>
    </w:rPr>
  </w:style>
  <w:style w:type="paragraph" w:styleId="af9">
    <w:name w:val="Title"/>
    <w:basedOn w:val="a"/>
    <w:link w:val="afa"/>
    <w:uiPriority w:val="99"/>
    <w:qFormat/>
    <w:rsid w:val="006B1948"/>
    <w:pPr>
      <w:spacing w:before="0" w:beforeAutospacing="0" w:after="0" w:afterAutospacing="0"/>
      <w:jc w:val="center"/>
    </w:pPr>
    <w:rPr>
      <w:color w:val="auto"/>
      <w:sz w:val="28"/>
      <w:szCs w:val="28"/>
    </w:rPr>
  </w:style>
  <w:style w:type="character" w:customStyle="1" w:styleId="afa">
    <w:name w:val="Название Знак"/>
    <w:basedOn w:val="a0"/>
    <w:link w:val="af9"/>
    <w:uiPriority w:val="10"/>
    <w:rPr>
      <w:rFonts w:asciiTheme="majorHAnsi" w:eastAsiaTheme="majorEastAsia" w:hAnsiTheme="majorHAnsi" w:cstheme="majorBidi"/>
      <w:b/>
      <w:bCs/>
      <w:kern w:val="28"/>
      <w:sz w:val="32"/>
      <w:szCs w:val="32"/>
    </w:rPr>
  </w:style>
  <w:style w:type="paragraph" w:styleId="afb">
    <w:name w:val="Subtitle"/>
    <w:basedOn w:val="a"/>
    <w:link w:val="afc"/>
    <w:uiPriority w:val="99"/>
    <w:qFormat/>
    <w:rsid w:val="006B1948"/>
    <w:pPr>
      <w:spacing w:before="0" w:beforeAutospacing="0" w:after="0" w:afterAutospacing="0"/>
      <w:jc w:val="center"/>
    </w:pPr>
    <w:rPr>
      <w:color w:val="auto"/>
      <w:sz w:val="28"/>
      <w:szCs w:val="28"/>
    </w:rPr>
  </w:style>
  <w:style w:type="character" w:customStyle="1" w:styleId="afc">
    <w:name w:val="Подзаголовок Знак"/>
    <w:basedOn w:val="a0"/>
    <w:link w:val="afb"/>
    <w:uiPriority w:val="11"/>
    <w:rPr>
      <w:rFonts w:asciiTheme="majorHAnsi" w:eastAsiaTheme="majorEastAsia" w:hAnsiTheme="majorHAnsi" w:cstheme="majorBidi"/>
      <w:sz w:val="24"/>
      <w:szCs w:val="24"/>
    </w:rPr>
  </w:style>
  <w:style w:type="table" w:styleId="afd">
    <w:name w:val="Table Grid"/>
    <w:basedOn w:val="a1"/>
    <w:uiPriority w:val="99"/>
    <w:rsid w:val="006B194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line number"/>
    <w:basedOn w:val="a0"/>
    <w:uiPriority w:val="99"/>
    <w:rsid w:val="006B1948"/>
  </w:style>
  <w:style w:type="paragraph" w:customStyle="1" w:styleId="110">
    <w:name w:val="Заголовок 11"/>
    <w:basedOn w:val="a"/>
    <w:uiPriority w:val="99"/>
    <w:rsid w:val="006B1948"/>
    <w:pPr>
      <w:spacing w:before="0" w:beforeAutospacing="0" w:after="0" w:afterAutospacing="0"/>
      <w:outlineLvl w:val="1"/>
    </w:pPr>
    <w:rPr>
      <w:rFonts w:ascii="Verdana" w:hAnsi="Verdana" w:cs="Verdana"/>
      <w:color w:val="auto"/>
      <w:kern w:val="36"/>
      <w:sz w:val="43"/>
      <w:szCs w:val="43"/>
    </w:rPr>
  </w:style>
  <w:style w:type="character" w:styleId="aff">
    <w:name w:val="FollowedHyperlink"/>
    <w:basedOn w:val="a0"/>
    <w:uiPriority w:val="99"/>
    <w:rsid w:val="006B1948"/>
    <w:rPr>
      <w:color w:val="800080"/>
      <w:u w:val="single"/>
    </w:rPr>
  </w:style>
  <w:style w:type="paragraph" w:styleId="aff0">
    <w:name w:val="Block Text"/>
    <w:basedOn w:val="a"/>
    <w:uiPriority w:val="99"/>
    <w:rsid w:val="006B1948"/>
    <w:pPr>
      <w:spacing w:before="0" w:beforeAutospacing="0" w:after="0" w:afterAutospacing="0" w:line="360" w:lineRule="auto"/>
      <w:ind w:left="147" w:right="147" w:firstLine="397"/>
      <w:jc w:val="both"/>
    </w:pPr>
    <w:rPr>
      <w:color w:val="auto"/>
      <w:sz w:val="26"/>
      <w:szCs w:val="26"/>
    </w:rPr>
  </w:style>
  <w:style w:type="paragraph" w:customStyle="1" w:styleId="H6">
    <w:name w:val="H6"/>
    <w:basedOn w:val="a"/>
    <w:next w:val="a"/>
    <w:uiPriority w:val="99"/>
    <w:rsid w:val="006B1948"/>
    <w:pPr>
      <w:keepNext/>
      <w:spacing w:beforeAutospacing="0" w:afterAutospacing="0"/>
      <w:outlineLvl w:val="6"/>
    </w:pPr>
    <w:rPr>
      <w:b/>
      <w:bCs/>
      <w:color w:val="auto"/>
      <w:sz w:val="16"/>
      <w:szCs w:val="16"/>
    </w:rPr>
  </w:style>
  <w:style w:type="paragraph" w:styleId="24">
    <w:name w:val="Body Text Indent 2"/>
    <w:basedOn w:val="a"/>
    <w:link w:val="25"/>
    <w:uiPriority w:val="99"/>
    <w:rsid w:val="006B1948"/>
    <w:pPr>
      <w:spacing w:before="0" w:beforeAutospacing="0" w:after="120" w:afterAutospacing="0" w:line="480" w:lineRule="auto"/>
      <w:ind w:left="283"/>
    </w:pPr>
    <w:rPr>
      <w:color w:val="auto"/>
    </w:rPr>
  </w:style>
  <w:style w:type="character" w:customStyle="1" w:styleId="25">
    <w:name w:val="Основной текст с отступом 2 Знак"/>
    <w:basedOn w:val="a0"/>
    <w:link w:val="24"/>
    <w:uiPriority w:val="99"/>
    <w:semiHidden/>
    <w:rPr>
      <w:sz w:val="24"/>
      <w:szCs w:val="24"/>
    </w:rPr>
  </w:style>
  <w:style w:type="paragraph" w:styleId="34">
    <w:name w:val="Body Text 3"/>
    <w:basedOn w:val="a"/>
    <w:link w:val="35"/>
    <w:uiPriority w:val="99"/>
    <w:rsid w:val="006B1948"/>
    <w:pPr>
      <w:spacing w:before="0" w:beforeAutospacing="0" w:after="120" w:afterAutospacing="0"/>
    </w:pPr>
    <w:rPr>
      <w:color w:val="auto"/>
      <w:sz w:val="16"/>
      <w:szCs w:val="16"/>
    </w:rPr>
  </w:style>
  <w:style w:type="character" w:customStyle="1" w:styleId="35">
    <w:name w:val="Основной текст 3 Знак"/>
    <w:basedOn w:val="a0"/>
    <w:link w:val="34"/>
    <w:uiPriority w:val="99"/>
    <w:semiHidden/>
    <w:rPr>
      <w:sz w:val="16"/>
      <w:szCs w:val="16"/>
    </w:rPr>
  </w:style>
  <w:style w:type="table" w:styleId="aff1">
    <w:name w:val="Table Elegant"/>
    <w:basedOn w:val="a1"/>
    <w:uiPriority w:val="99"/>
    <w:rsid w:val="006B1948"/>
    <w:pPr>
      <w:spacing w:after="0" w:line="240"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customStyle="1" w:styleId="H5">
    <w:name w:val="H5"/>
    <w:basedOn w:val="a"/>
    <w:next w:val="a"/>
    <w:uiPriority w:val="99"/>
    <w:rsid w:val="006B1948"/>
    <w:pPr>
      <w:keepNext/>
      <w:spacing w:beforeAutospacing="0" w:afterAutospacing="0"/>
      <w:outlineLvl w:val="5"/>
    </w:pPr>
    <w:rPr>
      <w:b/>
      <w:bCs/>
      <w:color w:val="auto"/>
      <w:sz w:val="20"/>
      <w:szCs w:val="20"/>
    </w:rPr>
  </w:style>
  <w:style w:type="character" w:customStyle="1" w:styleId="mw-headline">
    <w:name w:val="mw-headline"/>
    <w:basedOn w:val="a0"/>
    <w:uiPriority w:val="99"/>
    <w:rsid w:val="006B1948"/>
  </w:style>
  <w:style w:type="character" w:customStyle="1" w:styleId="unknownword">
    <w:name w:val="unknown_word"/>
    <w:basedOn w:val="a0"/>
    <w:uiPriority w:val="99"/>
    <w:rsid w:val="006B1948"/>
  </w:style>
  <w:style w:type="paragraph" w:styleId="aff2">
    <w:name w:val="Plain Text"/>
    <w:basedOn w:val="a"/>
    <w:link w:val="aff3"/>
    <w:uiPriority w:val="99"/>
    <w:rsid w:val="006B1948"/>
    <w:rPr>
      <w:color w:val="auto"/>
    </w:rPr>
  </w:style>
  <w:style w:type="character" w:customStyle="1" w:styleId="aff3">
    <w:name w:val="Текст Знак"/>
    <w:basedOn w:val="a0"/>
    <w:link w:val="aff2"/>
    <w:uiPriority w:val="99"/>
    <w:semiHidden/>
    <w:rPr>
      <w:rFonts w:ascii="Courier New" w:hAnsi="Courier New" w:cs="Courier New"/>
      <w:sz w:val="20"/>
      <w:szCs w:val="20"/>
    </w:rPr>
  </w:style>
  <w:style w:type="paragraph" w:customStyle="1" w:styleId="Web">
    <w:name w:val="Обычный (Web)"/>
    <w:basedOn w:val="a"/>
    <w:uiPriority w:val="99"/>
    <w:rsid w:val="006B1948"/>
    <w:pPr>
      <w:spacing w:beforeAutospacing="0" w:afterAutospacing="0"/>
    </w:pPr>
    <w:rPr>
      <w:color w:val="auto"/>
    </w:rPr>
  </w:style>
  <w:style w:type="paragraph" w:customStyle="1" w:styleId="ConsNormal">
    <w:name w:val="ConsNormal"/>
    <w:uiPriority w:val="99"/>
    <w:rsid w:val="006B1948"/>
    <w:pPr>
      <w:widowControl w:val="0"/>
      <w:spacing w:after="0" w:line="240" w:lineRule="auto"/>
      <w:ind w:firstLine="720"/>
    </w:pPr>
    <w:rPr>
      <w:rFonts w:ascii="Arial" w:hAnsi="Arial" w:cs="Arial"/>
      <w:sz w:val="20"/>
      <w:szCs w:val="20"/>
    </w:rPr>
  </w:style>
  <w:style w:type="paragraph" w:styleId="aff4">
    <w:name w:val="annotation text"/>
    <w:basedOn w:val="a"/>
    <w:link w:val="aff5"/>
    <w:uiPriority w:val="99"/>
    <w:semiHidden/>
    <w:rsid w:val="006B1948"/>
    <w:pPr>
      <w:spacing w:before="0" w:beforeAutospacing="0" w:after="0" w:afterAutospacing="0"/>
    </w:pPr>
    <w:rPr>
      <w:color w:val="auto"/>
      <w:sz w:val="20"/>
      <w:szCs w:val="20"/>
    </w:rPr>
  </w:style>
  <w:style w:type="character" w:customStyle="1" w:styleId="aff5">
    <w:name w:val="Текст примечания Знак"/>
    <w:basedOn w:val="a0"/>
    <w:link w:val="aff4"/>
    <w:uiPriority w:val="99"/>
    <w:semiHidden/>
    <w:rPr>
      <w:sz w:val="20"/>
      <w:szCs w:val="20"/>
    </w:rPr>
  </w:style>
  <w:style w:type="character" w:customStyle="1" w:styleId="font12">
    <w:name w:val="font12"/>
    <w:basedOn w:val="a0"/>
    <w:uiPriority w:val="99"/>
    <w:rsid w:val="006B1948"/>
  </w:style>
  <w:style w:type="paragraph" w:styleId="26">
    <w:name w:val="List Continue 2"/>
    <w:basedOn w:val="a"/>
    <w:uiPriority w:val="99"/>
    <w:rsid w:val="006B1948"/>
    <w:pPr>
      <w:spacing w:before="0" w:beforeAutospacing="0" w:after="120" w:afterAutospacing="0"/>
      <w:ind w:left="566"/>
    </w:pPr>
    <w:rPr>
      <w:color w:val="auto"/>
    </w:rPr>
  </w:style>
  <w:style w:type="paragraph" w:styleId="aff6">
    <w:name w:val="List Bullet"/>
    <w:basedOn w:val="a"/>
    <w:autoRedefine/>
    <w:uiPriority w:val="99"/>
    <w:rsid w:val="006B1948"/>
    <w:pPr>
      <w:widowControl w:val="0"/>
      <w:spacing w:before="0" w:beforeAutospacing="0" w:after="0" w:afterAutospacing="0"/>
      <w:ind w:left="720"/>
    </w:pPr>
    <w:rPr>
      <w:color w:val="auto"/>
    </w:rPr>
  </w:style>
  <w:style w:type="paragraph" w:customStyle="1" w:styleId="moy">
    <w:name w:val="moy"/>
    <w:basedOn w:val="a"/>
    <w:uiPriority w:val="99"/>
    <w:rsid w:val="006B1948"/>
    <w:pPr>
      <w:widowControl w:val="0"/>
      <w:spacing w:before="0" w:beforeAutospacing="0" w:after="0" w:afterAutospacing="0" w:line="360" w:lineRule="auto"/>
      <w:ind w:firstLine="397"/>
      <w:jc w:val="both"/>
    </w:pPr>
    <w:rPr>
      <w:sz w:val="22"/>
      <w:szCs w:val="22"/>
    </w:rPr>
  </w:style>
  <w:style w:type="paragraph" w:customStyle="1" w:styleId="111">
    <w:name w:val="к111"/>
    <w:basedOn w:val="1"/>
    <w:autoRedefine/>
    <w:uiPriority w:val="99"/>
    <w:rsid w:val="006B1948"/>
    <w:pPr>
      <w:tabs>
        <w:tab w:val="left" w:pos="3120"/>
      </w:tabs>
      <w:jc w:val="center"/>
    </w:pPr>
    <w:rPr>
      <w:rFonts w:ascii="Times New Roman" w:hAnsi="Times New Roman" w:cs="Times New Roman"/>
    </w:rPr>
  </w:style>
  <w:style w:type="paragraph" w:customStyle="1" w:styleId="222">
    <w:name w:val="к222"/>
    <w:basedOn w:val="2"/>
    <w:autoRedefine/>
    <w:uiPriority w:val="99"/>
    <w:rsid w:val="006B1948"/>
    <w:pPr>
      <w:keepNext/>
      <w:spacing w:before="240" w:beforeAutospacing="0" w:after="60" w:afterAutospacing="0" w:line="360" w:lineRule="auto"/>
      <w:jc w:val="center"/>
    </w:pPr>
    <w:rPr>
      <w:rFonts w:ascii="Arial" w:hAnsi="Arial" w:cs="Arial"/>
      <w:i/>
      <w:iCs/>
      <w:color w:val="auto"/>
      <w:sz w:val="28"/>
      <w:szCs w:val="28"/>
    </w:rPr>
  </w:style>
  <w:style w:type="paragraph" w:customStyle="1" w:styleId="aff7">
    <w:name w:val="курсовик"/>
    <w:basedOn w:val="a"/>
    <w:autoRedefine/>
    <w:uiPriority w:val="99"/>
    <w:rsid w:val="006B1948"/>
    <w:pPr>
      <w:spacing w:before="0" w:beforeAutospacing="0" w:after="0" w:afterAutospacing="0" w:line="360" w:lineRule="auto"/>
      <w:ind w:firstLine="284"/>
      <w:jc w:val="both"/>
    </w:pPr>
    <w:rPr>
      <w:color w:val="auto"/>
      <w:sz w:val="28"/>
      <w:szCs w:val="28"/>
    </w:rPr>
  </w:style>
  <w:style w:type="paragraph" w:customStyle="1" w:styleId="127">
    <w:name w:val="127"/>
    <w:basedOn w:val="a"/>
    <w:uiPriority w:val="99"/>
    <w:rsid w:val="006B194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4942</Words>
  <Characters>28175</Characters>
  <Application>Microsoft Office Word</Application>
  <DocSecurity>0</DocSecurity>
  <Lines>234</Lines>
  <Paragraphs>66</Paragraphs>
  <ScaleCrop>false</ScaleCrop>
  <Company>Home</Company>
  <LinksUpToDate>false</LinksUpToDate>
  <CharactersWithSpaces>33051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Предпосылки возникновения гражданского общества, его структура и связь с государством</dc:title>
  <dc:subject/>
  <dc:creator>Alena</dc:creator>
  <cp:keywords/>
  <dc:description/>
  <cp:lastModifiedBy>admin</cp:lastModifiedBy>
  <cp:revision>2</cp:revision>
  <dcterms:created xsi:type="dcterms:W3CDTF">2014-02-19T22:04:00Z</dcterms:created>
  <dcterms:modified xsi:type="dcterms:W3CDTF">2014-02-19T22:04:00Z</dcterms:modified>
</cp:coreProperties>
</file>