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504BE" w:rsidRPr="00F57876" w:rsidRDefault="00D504BE" w:rsidP="009405E9">
      <w:pPr>
        <w:pStyle w:val="4"/>
        <w:widowControl w:val="0"/>
        <w:spacing w:line="360" w:lineRule="auto"/>
        <w:ind w:left="0" w:firstLine="709"/>
        <w:jc w:val="center"/>
        <w:rPr>
          <w:lang w:val="ru-RU"/>
        </w:rPr>
      </w:pPr>
      <w:r w:rsidRPr="00F57876">
        <w:rPr>
          <w:lang w:val="ru-RU"/>
        </w:rPr>
        <w:t>КАЗАНСКИЙ ГОСУДАРСТВЕНЫЙ ТЕХНИЧЕСКИЙ УНИВЕРСИТЕТ</w:t>
      </w:r>
    </w:p>
    <w:p w:rsidR="00D504BE" w:rsidRPr="00F57876" w:rsidRDefault="00D504BE" w:rsidP="009405E9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>им. А. Н. ТУПОЛЕВА</w:t>
      </w:r>
    </w:p>
    <w:p w:rsidR="00D504BE" w:rsidRPr="008F79B5" w:rsidRDefault="00D504BE" w:rsidP="009405E9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lang w:val="en-US"/>
        </w:rPr>
      </w:pPr>
      <w:r w:rsidRPr="00F57876">
        <w:rPr>
          <w:rFonts w:ascii="Times New Roman" w:hAnsi="Times New Roman"/>
          <w:sz w:val="28"/>
        </w:rPr>
        <w:t>Институт радиоэлектро</w:t>
      </w:r>
      <w:r w:rsidR="008F79B5">
        <w:rPr>
          <w:rFonts w:ascii="Times New Roman" w:hAnsi="Times New Roman"/>
          <w:sz w:val="28"/>
        </w:rPr>
        <w:t>ники и телекоммуникаций</w:t>
      </w:r>
    </w:p>
    <w:p w:rsidR="00D504BE" w:rsidRPr="008F79B5" w:rsidRDefault="008F79B5" w:rsidP="009405E9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Кафедра РИИТ</w:t>
      </w:r>
    </w:p>
    <w:p w:rsidR="00D504BE" w:rsidRPr="00F57876" w:rsidRDefault="00D504BE" w:rsidP="009405E9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9405E9" w:rsidRDefault="009405E9" w:rsidP="009405E9">
      <w:pPr>
        <w:pStyle w:val="5"/>
        <w:widowControl w:val="0"/>
        <w:spacing w:line="360" w:lineRule="auto"/>
        <w:ind w:left="0" w:firstLine="709"/>
        <w:rPr>
          <w:iCs/>
          <w:sz w:val="28"/>
        </w:rPr>
      </w:pPr>
    </w:p>
    <w:p w:rsidR="009405E9" w:rsidRDefault="009405E9" w:rsidP="009405E9">
      <w:pPr>
        <w:pStyle w:val="5"/>
        <w:widowControl w:val="0"/>
        <w:spacing w:line="360" w:lineRule="auto"/>
        <w:ind w:left="0" w:firstLine="709"/>
        <w:rPr>
          <w:iCs/>
          <w:sz w:val="28"/>
        </w:rPr>
      </w:pPr>
    </w:p>
    <w:p w:rsidR="009405E9" w:rsidRDefault="009405E9" w:rsidP="009405E9">
      <w:pPr>
        <w:pStyle w:val="5"/>
        <w:widowControl w:val="0"/>
        <w:spacing w:line="360" w:lineRule="auto"/>
        <w:ind w:left="0" w:firstLine="709"/>
        <w:rPr>
          <w:iCs/>
          <w:sz w:val="28"/>
        </w:rPr>
      </w:pPr>
    </w:p>
    <w:p w:rsidR="009405E9" w:rsidRDefault="009405E9" w:rsidP="009405E9">
      <w:pPr>
        <w:pStyle w:val="5"/>
        <w:widowControl w:val="0"/>
        <w:spacing w:line="360" w:lineRule="auto"/>
        <w:ind w:left="0" w:firstLine="709"/>
        <w:rPr>
          <w:iCs/>
          <w:sz w:val="28"/>
        </w:rPr>
      </w:pPr>
    </w:p>
    <w:p w:rsidR="009405E9" w:rsidRDefault="009405E9" w:rsidP="009405E9">
      <w:pPr>
        <w:pStyle w:val="5"/>
        <w:widowControl w:val="0"/>
        <w:spacing w:line="360" w:lineRule="auto"/>
        <w:ind w:left="0" w:firstLine="709"/>
        <w:rPr>
          <w:iCs/>
          <w:sz w:val="28"/>
        </w:rPr>
      </w:pPr>
    </w:p>
    <w:p w:rsidR="009405E9" w:rsidRDefault="009405E9" w:rsidP="009405E9">
      <w:pPr>
        <w:pStyle w:val="5"/>
        <w:widowControl w:val="0"/>
        <w:spacing w:line="360" w:lineRule="auto"/>
        <w:ind w:left="0" w:firstLine="709"/>
        <w:rPr>
          <w:iCs/>
          <w:sz w:val="28"/>
        </w:rPr>
      </w:pPr>
    </w:p>
    <w:p w:rsidR="00D504BE" w:rsidRPr="00F57876" w:rsidRDefault="00D504BE" w:rsidP="009405E9">
      <w:pPr>
        <w:pStyle w:val="5"/>
        <w:widowControl w:val="0"/>
        <w:spacing w:line="360" w:lineRule="auto"/>
        <w:ind w:left="0" w:firstLine="709"/>
        <w:rPr>
          <w:iCs/>
          <w:sz w:val="28"/>
        </w:rPr>
      </w:pPr>
      <w:r w:rsidRPr="00F57876">
        <w:rPr>
          <w:iCs/>
          <w:sz w:val="28"/>
        </w:rPr>
        <w:t>КУРСОВАЯ РАБОТА</w:t>
      </w:r>
    </w:p>
    <w:p w:rsidR="00D504BE" w:rsidRPr="00F57876" w:rsidRDefault="00D504BE" w:rsidP="009405E9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D504BE" w:rsidRPr="00F57876" w:rsidRDefault="00D504BE" w:rsidP="009405E9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>по курсу: «Р</w:t>
      </w:r>
      <w:r w:rsidR="009405E9">
        <w:rPr>
          <w:rFonts w:ascii="Times New Roman" w:hAnsi="Times New Roman"/>
          <w:sz w:val="28"/>
        </w:rPr>
        <w:t>адиотехнические цепи и сигналы»</w:t>
      </w:r>
    </w:p>
    <w:p w:rsidR="00D504BE" w:rsidRPr="00F57876" w:rsidRDefault="00D504BE" w:rsidP="009405E9">
      <w:pPr>
        <w:pStyle w:val="a8"/>
        <w:keepNext/>
        <w:widowControl w:val="0"/>
        <w:spacing w:line="360" w:lineRule="auto"/>
        <w:ind w:firstLine="709"/>
        <w:rPr>
          <w:sz w:val="28"/>
        </w:rPr>
      </w:pPr>
    </w:p>
    <w:p w:rsidR="00D504BE" w:rsidRPr="00F57876" w:rsidRDefault="00D504BE" w:rsidP="009405E9">
      <w:pPr>
        <w:pStyle w:val="a8"/>
        <w:keepNext/>
        <w:widowControl w:val="0"/>
        <w:spacing w:line="360" w:lineRule="auto"/>
        <w:ind w:firstLine="709"/>
        <w:rPr>
          <w:sz w:val="28"/>
        </w:rPr>
      </w:pPr>
      <w:r w:rsidRPr="00F57876">
        <w:rPr>
          <w:sz w:val="28"/>
        </w:rPr>
        <w:t>на тему: «Преобраз</w:t>
      </w:r>
      <w:r w:rsidR="003F280C">
        <w:rPr>
          <w:sz w:val="28"/>
        </w:rPr>
        <w:t>ование случайных сигналов в бези</w:t>
      </w:r>
      <w:r w:rsidRPr="00F57876">
        <w:rPr>
          <w:sz w:val="28"/>
        </w:rPr>
        <w:t>нерционных нелинейных и инерционных линейных цепях»</w:t>
      </w: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04BE" w:rsidRPr="00F57876" w:rsidRDefault="00D504BE" w:rsidP="009405E9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>Выполнил: Мулюков Р. Р.</w:t>
      </w:r>
    </w:p>
    <w:p w:rsidR="00D504BE" w:rsidRPr="00F57876" w:rsidRDefault="00D504BE" w:rsidP="009405E9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>Группа: 5201</w:t>
      </w:r>
      <w:r w:rsidR="00F57876">
        <w:rPr>
          <w:rFonts w:ascii="Times New Roman" w:hAnsi="Times New Roman"/>
          <w:sz w:val="28"/>
        </w:rPr>
        <w:t xml:space="preserve"> </w:t>
      </w:r>
    </w:p>
    <w:p w:rsidR="00D504BE" w:rsidRPr="00F57876" w:rsidRDefault="00D504BE" w:rsidP="009405E9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>Проверил: Козлов В.А.</w:t>
      </w:r>
    </w:p>
    <w:p w:rsidR="00D504BE" w:rsidRPr="00F57876" w:rsidRDefault="00D504BE" w:rsidP="00F57876">
      <w:pPr>
        <w:pStyle w:val="2"/>
        <w:widowControl w:val="0"/>
        <w:spacing w:line="360" w:lineRule="auto"/>
        <w:ind w:left="0" w:firstLine="709"/>
        <w:jc w:val="both"/>
        <w:rPr>
          <w:sz w:val="28"/>
        </w:rPr>
      </w:pPr>
    </w:p>
    <w:p w:rsidR="00D504BE" w:rsidRPr="00F57876" w:rsidRDefault="00D504BE" w:rsidP="00F57876">
      <w:pPr>
        <w:pStyle w:val="2"/>
        <w:widowControl w:val="0"/>
        <w:spacing w:line="360" w:lineRule="auto"/>
        <w:ind w:left="0" w:firstLine="709"/>
        <w:jc w:val="both"/>
        <w:rPr>
          <w:sz w:val="28"/>
        </w:rPr>
      </w:pPr>
    </w:p>
    <w:p w:rsidR="00D504BE" w:rsidRPr="00F57876" w:rsidRDefault="00D504BE" w:rsidP="00F57876">
      <w:pPr>
        <w:pStyle w:val="2"/>
        <w:widowControl w:val="0"/>
        <w:spacing w:line="360" w:lineRule="auto"/>
        <w:ind w:left="0" w:firstLine="709"/>
        <w:jc w:val="both"/>
        <w:rPr>
          <w:sz w:val="28"/>
        </w:rPr>
      </w:pPr>
    </w:p>
    <w:p w:rsidR="009405E9" w:rsidRDefault="009405E9" w:rsidP="00F57876">
      <w:pPr>
        <w:pStyle w:val="2"/>
        <w:widowControl w:val="0"/>
        <w:spacing w:line="360" w:lineRule="auto"/>
        <w:ind w:left="0" w:firstLine="709"/>
        <w:jc w:val="both"/>
        <w:rPr>
          <w:sz w:val="28"/>
          <w:lang w:val="ru-RU"/>
        </w:rPr>
      </w:pPr>
    </w:p>
    <w:p w:rsidR="009405E9" w:rsidRDefault="009405E9" w:rsidP="00F57876">
      <w:pPr>
        <w:pStyle w:val="2"/>
        <w:widowControl w:val="0"/>
        <w:spacing w:line="360" w:lineRule="auto"/>
        <w:ind w:left="0" w:firstLine="709"/>
        <w:jc w:val="both"/>
        <w:rPr>
          <w:sz w:val="28"/>
          <w:lang w:val="ru-RU"/>
        </w:rPr>
      </w:pPr>
    </w:p>
    <w:p w:rsidR="00D504BE" w:rsidRPr="00F57876" w:rsidRDefault="00D504BE" w:rsidP="009405E9">
      <w:pPr>
        <w:pStyle w:val="2"/>
        <w:widowControl w:val="0"/>
        <w:spacing w:line="360" w:lineRule="auto"/>
        <w:ind w:left="0" w:firstLine="709"/>
        <w:rPr>
          <w:sz w:val="28"/>
          <w:lang w:val="ru-RU"/>
        </w:rPr>
      </w:pPr>
      <w:r w:rsidRPr="00F57876">
        <w:rPr>
          <w:sz w:val="28"/>
          <w:lang w:val="ru-RU"/>
        </w:rPr>
        <w:t>Казань 2010</w:t>
      </w:r>
    </w:p>
    <w:p w:rsidR="00D504BE" w:rsidRPr="00F57876" w:rsidRDefault="009405E9" w:rsidP="009405E9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D504BE" w:rsidRPr="00F57876">
        <w:rPr>
          <w:rFonts w:ascii="Times New Roman" w:hAnsi="Times New Roman"/>
          <w:sz w:val="28"/>
        </w:rPr>
        <w:t>Задание</w:t>
      </w: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04BE" w:rsidRPr="00F57876" w:rsidRDefault="00D504BE" w:rsidP="00F57876">
      <w:pPr>
        <w:keepNext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 xml:space="preserve">Произвести генерацию случайного сигнала </w:t>
      </w:r>
      <w:r w:rsidRPr="00F57876">
        <w:rPr>
          <w:rFonts w:ascii="Times New Roman" w:hAnsi="Times New Roman"/>
          <w:sz w:val="28"/>
          <w:lang w:val="en-US"/>
        </w:rPr>
        <w:t>X</w:t>
      </w:r>
      <w:r w:rsidRPr="00F57876">
        <w:rPr>
          <w:rFonts w:ascii="Times New Roman" w:hAnsi="Times New Roman"/>
          <w:sz w:val="28"/>
        </w:rPr>
        <w:t>(</w:t>
      </w:r>
      <w:r w:rsidRPr="00F57876">
        <w:rPr>
          <w:rFonts w:ascii="Times New Roman" w:hAnsi="Times New Roman"/>
          <w:sz w:val="28"/>
          <w:lang w:val="en-US"/>
        </w:rPr>
        <w:t>n</w:t>
      </w:r>
      <w:r w:rsidRPr="00F57876">
        <w:rPr>
          <w:rFonts w:ascii="Times New Roman" w:hAnsi="Times New Roman"/>
          <w:sz w:val="28"/>
        </w:rPr>
        <w:t xml:space="preserve">) с равномерным законом распределения, заданным математическим ожиданием </w:t>
      </w:r>
      <w:r w:rsidRPr="00F57876">
        <w:rPr>
          <w:rFonts w:ascii="Times New Roman" w:hAnsi="Times New Roman"/>
          <w:sz w:val="28"/>
          <w:lang w:val="en-US"/>
        </w:rPr>
        <w:t>m</w:t>
      </w:r>
      <w:r w:rsidRPr="00F57876">
        <w:rPr>
          <w:rFonts w:ascii="Times New Roman" w:hAnsi="Times New Roman"/>
          <w:sz w:val="28"/>
          <w:vertAlign w:val="subscript"/>
          <w:lang w:val="en-US"/>
        </w:rPr>
        <w:t>X</w:t>
      </w:r>
      <w:r w:rsidRPr="00F57876">
        <w:rPr>
          <w:rFonts w:ascii="Times New Roman" w:hAnsi="Times New Roman"/>
          <w:sz w:val="28"/>
          <w:vertAlign w:val="subscript"/>
        </w:rPr>
        <w:t>0</w:t>
      </w:r>
      <w:r w:rsidRPr="00F57876">
        <w:rPr>
          <w:rFonts w:ascii="Times New Roman" w:hAnsi="Times New Roman"/>
          <w:sz w:val="28"/>
        </w:rPr>
        <w:t xml:space="preserve"> и среднеквадратическим отклонением </w:t>
      </w:r>
      <w:r w:rsidRPr="00F57876">
        <w:rPr>
          <w:rFonts w:ascii="Times New Roman" w:hAnsi="Times New Roman"/>
          <w:sz w:val="28"/>
        </w:rPr>
        <w:t></w:t>
      </w:r>
      <w:r w:rsidRPr="00F57876">
        <w:rPr>
          <w:rFonts w:ascii="Times New Roman" w:hAnsi="Times New Roman"/>
          <w:sz w:val="28"/>
          <w:vertAlign w:val="subscript"/>
          <w:lang w:val="en-US"/>
        </w:rPr>
        <w:t>X</w:t>
      </w:r>
      <w:r w:rsidRPr="00F57876">
        <w:rPr>
          <w:rFonts w:ascii="Times New Roman" w:hAnsi="Times New Roman"/>
          <w:sz w:val="28"/>
          <w:vertAlign w:val="subscript"/>
        </w:rPr>
        <w:t>0</w:t>
      </w:r>
      <w:r w:rsidRPr="00F57876">
        <w:rPr>
          <w:rFonts w:ascii="Times New Roman" w:hAnsi="Times New Roman"/>
          <w:sz w:val="28"/>
        </w:rPr>
        <w:t>.</w:t>
      </w:r>
    </w:p>
    <w:p w:rsidR="00D504BE" w:rsidRPr="00F57876" w:rsidRDefault="00D504BE" w:rsidP="00F57876">
      <w:pPr>
        <w:keepNext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 xml:space="preserve">Изменяя длину участка реализации </w:t>
      </w:r>
      <w:r w:rsidRPr="00F57876">
        <w:rPr>
          <w:rFonts w:ascii="Times New Roman" w:hAnsi="Times New Roman"/>
          <w:sz w:val="28"/>
          <w:lang w:val="en-US"/>
        </w:rPr>
        <w:t>N</w:t>
      </w:r>
      <w:r w:rsidRPr="00F57876">
        <w:rPr>
          <w:rFonts w:ascii="Times New Roman" w:hAnsi="Times New Roman"/>
          <w:sz w:val="28"/>
        </w:rPr>
        <w:t xml:space="preserve"> (1 </w:t>
      </w:r>
      <w:r w:rsidRPr="00F57876">
        <w:rPr>
          <w:rFonts w:ascii="Times New Roman" w:hAnsi="Times New Roman"/>
          <w:sz w:val="28"/>
        </w:rPr>
        <w:t></w:t>
      </w:r>
      <w:r w:rsidRPr="00F57876">
        <w:rPr>
          <w:rFonts w:ascii="Times New Roman" w:hAnsi="Times New Roman"/>
          <w:sz w:val="28"/>
        </w:rPr>
        <w:t></w:t>
      </w:r>
      <w:r w:rsidRPr="00F57876">
        <w:rPr>
          <w:rFonts w:ascii="Times New Roman" w:hAnsi="Times New Roman"/>
          <w:sz w:val="28"/>
          <w:lang w:val="en-US"/>
        </w:rPr>
        <w:t>N</w:t>
      </w:r>
      <w:r w:rsidRP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</w:t>
      </w:r>
      <w:r w:rsidRPr="00F57876">
        <w:rPr>
          <w:rFonts w:ascii="Times New Roman" w:hAnsi="Times New Roman"/>
          <w:sz w:val="28"/>
        </w:rPr>
        <w:t xml:space="preserve">1024) определить с помощью критерия </w:t>
      </w:r>
      <w:r w:rsidR="001A30BF">
        <w:rPr>
          <w:rFonts w:ascii="Times New Roman" w:hAnsi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8pt" filled="t">
            <v:fill color2="black"/>
            <v:imagedata r:id="rId7" o:title=""/>
          </v:shape>
        </w:pict>
      </w:r>
      <w:r w:rsidRPr="00F57876">
        <w:rPr>
          <w:rFonts w:ascii="Times New Roman" w:hAnsi="Times New Roman"/>
          <w:sz w:val="28"/>
        </w:rPr>
        <w:t xml:space="preserve"> такую длину участка реализации </w:t>
      </w:r>
      <w:r w:rsidRPr="00F57876">
        <w:rPr>
          <w:rFonts w:ascii="Times New Roman" w:hAnsi="Times New Roman"/>
          <w:sz w:val="28"/>
          <w:lang w:val="en-US"/>
        </w:rPr>
        <w:t>N</w:t>
      </w:r>
      <w:r w:rsidRPr="00F57876">
        <w:rPr>
          <w:rFonts w:ascii="Times New Roman" w:hAnsi="Times New Roman"/>
          <w:sz w:val="28"/>
          <w:vertAlign w:val="subscript"/>
        </w:rPr>
        <w:t>0</w:t>
      </w:r>
      <w:r w:rsidRPr="00F57876">
        <w:rPr>
          <w:rFonts w:ascii="Times New Roman" w:hAnsi="Times New Roman"/>
          <w:sz w:val="28"/>
        </w:rPr>
        <w:t xml:space="preserve">, для которой вероятность Р, с которой статическое распределение выборки из </w:t>
      </w:r>
      <w:r w:rsidRPr="00F57876">
        <w:rPr>
          <w:rFonts w:ascii="Times New Roman" w:hAnsi="Times New Roman"/>
          <w:sz w:val="28"/>
          <w:lang w:val="en-US"/>
        </w:rPr>
        <w:t>N</w:t>
      </w:r>
      <w:r w:rsidRPr="00F57876">
        <w:rPr>
          <w:rFonts w:ascii="Times New Roman" w:hAnsi="Times New Roman"/>
          <w:sz w:val="28"/>
        </w:rPr>
        <w:t xml:space="preserve"> значений может считаться соответствующий теоретическому распределению, будет достаточно близка к единице, а величины </w:t>
      </w:r>
      <w:r w:rsidRPr="00F57876">
        <w:rPr>
          <w:rFonts w:ascii="Times New Roman" w:hAnsi="Times New Roman"/>
          <w:sz w:val="28"/>
          <w:lang w:val="en-US"/>
        </w:rPr>
        <w:t>m</w:t>
      </w:r>
      <w:r w:rsidRPr="00F57876">
        <w:rPr>
          <w:rFonts w:ascii="Times New Roman" w:hAnsi="Times New Roman"/>
          <w:sz w:val="28"/>
          <w:vertAlign w:val="subscript"/>
          <w:lang w:val="en-US"/>
        </w:rPr>
        <w:t>XN</w:t>
      </w:r>
      <w:r w:rsidRPr="00F57876">
        <w:rPr>
          <w:rFonts w:ascii="Times New Roman" w:hAnsi="Times New Roman"/>
          <w:sz w:val="28"/>
          <w:vertAlign w:val="subscript"/>
        </w:rPr>
        <w:t>0</w:t>
      </w:r>
      <w:r w:rsidRPr="00F57876">
        <w:rPr>
          <w:rFonts w:ascii="Times New Roman" w:hAnsi="Times New Roman"/>
          <w:sz w:val="28"/>
        </w:rPr>
        <w:t xml:space="preserve"> и </w:t>
      </w:r>
      <w:r w:rsidRPr="00F57876">
        <w:rPr>
          <w:rFonts w:ascii="Times New Roman" w:hAnsi="Times New Roman"/>
          <w:sz w:val="28"/>
        </w:rPr>
        <w:t></w:t>
      </w:r>
      <w:r w:rsidRPr="00F57876">
        <w:rPr>
          <w:rFonts w:ascii="Times New Roman" w:hAnsi="Times New Roman"/>
          <w:sz w:val="28"/>
          <w:vertAlign w:val="subscript"/>
          <w:lang w:val="en-US"/>
        </w:rPr>
        <w:t>XN</w:t>
      </w:r>
      <w:r w:rsidRPr="00F57876">
        <w:rPr>
          <w:rFonts w:ascii="Times New Roman" w:hAnsi="Times New Roman"/>
          <w:sz w:val="28"/>
          <w:vertAlign w:val="subscript"/>
        </w:rPr>
        <w:t>0</w:t>
      </w:r>
      <w:r w:rsidRPr="00F57876">
        <w:rPr>
          <w:rFonts w:ascii="Times New Roman" w:hAnsi="Times New Roman"/>
          <w:sz w:val="28"/>
        </w:rPr>
        <w:t xml:space="preserve"> достаточно близки к заданным </w:t>
      </w:r>
      <w:r w:rsidRPr="00F57876">
        <w:rPr>
          <w:rFonts w:ascii="Times New Roman" w:hAnsi="Times New Roman"/>
          <w:sz w:val="28"/>
          <w:lang w:val="en-US"/>
        </w:rPr>
        <w:t>m</w:t>
      </w:r>
      <w:r w:rsidRPr="00F57876">
        <w:rPr>
          <w:rFonts w:ascii="Times New Roman" w:hAnsi="Times New Roman"/>
          <w:sz w:val="28"/>
          <w:vertAlign w:val="subscript"/>
          <w:lang w:val="en-US"/>
        </w:rPr>
        <w:t>X</w:t>
      </w:r>
      <w:r w:rsidRPr="00F57876">
        <w:rPr>
          <w:rFonts w:ascii="Times New Roman" w:hAnsi="Times New Roman"/>
          <w:sz w:val="28"/>
          <w:vertAlign w:val="subscript"/>
        </w:rPr>
        <w:t>0</w:t>
      </w:r>
      <w:r w:rsidRPr="00F57876">
        <w:rPr>
          <w:rFonts w:ascii="Times New Roman" w:hAnsi="Times New Roman"/>
          <w:sz w:val="28"/>
        </w:rPr>
        <w:t xml:space="preserve"> и </w:t>
      </w:r>
      <w:r w:rsidRPr="00F57876">
        <w:rPr>
          <w:rFonts w:ascii="Times New Roman" w:hAnsi="Times New Roman"/>
          <w:sz w:val="28"/>
        </w:rPr>
        <w:t></w:t>
      </w:r>
      <w:r w:rsidRPr="00F57876">
        <w:rPr>
          <w:rFonts w:ascii="Times New Roman" w:hAnsi="Times New Roman"/>
          <w:sz w:val="28"/>
          <w:vertAlign w:val="subscript"/>
          <w:lang w:val="en-US"/>
        </w:rPr>
        <w:t>X</w:t>
      </w:r>
      <w:r w:rsidRPr="00F57876">
        <w:rPr>
          <w:rFonts w:ascii="Times New Roman" w:hAnsi="Times New Roman"/>
          <w:sz w:val="28"/>
          <w:vertAlign w:val="subscript"/>
        </w:rPr>
        <w:t>0</w:t>
      </w:r>
      <w:r w:rsidRPr="00F57876">
        <w:rPr>
          <w:rFonts w:ascii="Times New Roman" w:hAnsi="Times New Roman"/>
          <w:sz w:val="28"/>
        </w:rPr>
        <w:t>. В дальнейшей работе использовать этот объем выработки.</w:t>
      </w:r>
    </w:p>
    <w:p w:rsidR="00D504BE" w:rsidRPr="00F57876" w:rsidRDefault="00D504BE" w:rsidP="00F57876">
      <w:pPr>
        <w:keepNext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 xml:space="preserve">Определить корреляционную функцию </w:t>
      </w:r>
      <w:r w:rsidRPr="00F57876">
        <w:rPr>
          <w:rFonts w:ascii="Times New Roman" w:hAnsi="Times New Roman"/>
          <w:sz w:val="28"/>
          <w:lang w:val="en-US"/>
        </w:rPr>
        <w:t>R</w:t>
      </w:r>
      <w:r w:rsidRPr="00F57876">
        <w:rPr>
          <w:rFonts w:ascii="Times New Roman" w:hAnsi="Times New Roman"/>
          <w:sz w:val="28"/>
          <w:vertAlign w:val="subscript"/>
          <w:lang w:val="en-US"/>
        </w:rPr>
        <w:t>x</w:t>
      </w:r>
      <w:r w:rsidRPr="00F57876">
        <w:rPr>
          <w:rFonts w:ascii="Times New Roman" w:hAnsi="Times New Roman"/>
          <w:sz w:val="28"/>
        </w:rPr>
        <w:t>(</w:t>
      </w:r>
      <w:r w:rsidRPr="00F57876">
        <w:rPr>
          <w:rFonts w:ascii="Times New Roman" w:hAnsi="Times New Roman"/>
          <w:sz w:val="28"/>
        </w:rPr>
        <w:t xml:space="preserve">) и энергетический спектр </w:t>
      </w:r>
      <w:r w:rsidRPr="00F57876">
        <w:rPr>
          <w:rFonts w:ascii="Times New Roman" w:hAnsi="Times New Roman"/>
          <w:sz w:val="28"/>
          <w:lang w:val="en-US"/>
        </w:rPr>
        <w:t>W</w:t>
      </w:r>
      <w:r w:rsidRPr="00F57876">
        <w:rPr>
          <w:rFonts w:ascii="Times New Roman" w:hAnsi="Times New Roman"/>
          <w:sz w:val="28"/>
          <w:vertAlign w:val="subscript"/>
          <w:lang w:val="en-US"/>
        </w:rPr>
        <w:t>x</w:t>
      </w:r>
      <w:r w:rsidRPr="00F57876">
        <w:rPr>
          <w:rFonts w:ascii="Times New Roman" w:hAnsi="Times New Roman"/>
          <w:sz w:val="28"/>
        </w:rPr>
        <w:t>(</w:t>
      </w:r>
      <w:r w:rsidRPr="00F57876">
        <w:rPr>
          <w:rFonts w:ascii="Times New Roman" w:hAnsi="Times New Roman"/>
          <w:sz w:val="28"/>
        </w:rPr>
        <w:t xml:space="preserve">) исходного сигнала </w:t>
      </w:r>
      <w:r w:rsidRPr="00F57876">
        <w:rPr>
          <w:rFonts w:ascii="Times New Roman" w:hAnsi="Times New Roman"/>
          <w:sz w:val="28"/>
          <w:lang w:val="en-US"/>
        </w:rPr>
        <w:t>X</w:t>
      </w:r>
      <w:r w:rsidRPr="00F57876">
        <w:rPr>
          <w:rFonts w:ascii="Times New Roman" w:hAnsi="Times New Roman"/>
          <w:sz w:val="28"/>
        </w:rPr>
        <w:t>(</w:t>
      </w:r>
      <w:r w:rsidRPr="00F57876">
        <w:rPr>
          <w:rFonts w:ascii="Times New Roman" w:hAnsi="Times New Roman"/>
          <w:sz w:val="28"/>
          <w:lang w:val="en-US"/>
        </w:rPr>
        <w:t>n</w:t>
      </w:r>
      <w:r w:rsidRPr="00F57876">
        <w:rPr>
          <w:rFonts w:ascii="Times New Roman" w:hAnsi="Times New Roman"/>
          <w:sz w:val="28"/>
        </w:rPr>
        <w:t xml:space="preserve">), построить их графики указав масштаб по осям времени и частот соответственно. Определить тип случайного процесса </w:t>
      </w:r>
      <w:r w:rsidRPr="00F57876">
        <w:rPr>
          <w:rFonts w:ascii="Times New Roman" w:hAnsi="Times New Roman"/>
          <w:sz w:val="28"/>
          <w:lang w:val="en-US"/>
        </w:rPr>
        <w:t>X</w:t>
      </w:r>
      <w:r w:rsidRPr="00F57876">
        <w:rPr>
          <w:rFonts w:ascii="Times New Roman" w:hAnsi="Times New Roman"/>
          <w:sz w:val="28"/>
        </w:rPr>
        <w:t>(</w:t>
      </w:r>
      <w:r w:rsidRPr="00F57876">
        <w:rPr>
          <w:rFonts w:ascii="Times New Roman" w:hAnsi="Times New Roman"/>
          <w:sz w:val="28"/>
          <w:lang w:val="en-US"/>
        </w:rPr>
        <w:t>n</w:t>
      </w:r>
      <w:r w:rsidRPr="00F57876">
        <w:rPr>
          <w:rFonts w:ascii="Times New Roman" w:hAnsi="Times New Roman"/>
          <w:sz w:val="28"/>
        </w:rPr>
        <w:t>) – широкополосный или узкополосный.</w:t>
      </w:r>
    </w:p>
    <w:p w:rsidR="00D504BE" w:rsidRPr="00F57876" w:rsidRDefault="00D504BE" w:rsidP="00F57876">
      <w:pPr>
        <w:keepNext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 xml:space="preserve">Аппроксимировать закон распределения случайного процесса </w:t>
      </w:r>
      <w:r w:rsidRPr="00F57876">
        <w:rPr>
          <w:rFonts w:ascii="Times New Roman" w:hAnsi="Times New Roman"/>
          <w:sz w:val="28"/>
          <w:lang w:val="en-US"/>
        </w:rPr>
        <w:t>X</w:t>
      </w:r>
      <w:r w:rsidRPr="00F57876">
        <w:rPr>
          <w:rFonts w:ascii="Times New Roman" w:hAnsi="Times New Roman"/>
          <w:sz w:val="28"/>
        </w:rPr>
        <w:t>(</w:t>
      </w:r>
      <w:r w:rsidRPr="00F57876">
        <w:rPr>
          <w:rFonts w:ascii="Times New Roman" w:hAnsi="Times New Roman"/>
          <w:sz w:val="28"/>
          <w:lang w:val="en-US"/>
        </w:rPr>
        <w:t>n</w:t>
      </w:r>
      <w:r w:rsidRPr="00F57876">
        <w:rPr>
          <w:rFonts w:ascii="Times New Roman" w:hAnsi="Times New Roman"/>
          <w:sz w:val="28"/>
        </w:rPr>
        <w:t xml:space="preserve">). По найденной функции Р(х) и указанной в задании нелинейной характеристике </w:t>
      </w:r>
      <w:r w:rsidRPr="00F57876">
        <w:rPr>
          <w:rFonts w:ascii="Times New Roman" w:hAnsi="Times New Roman"/>
          <w:sz w:val="28"/>
          <w:lang w:val="en-US"/>
        </w:rPr>
        <w:t>Y</w:t>
      </w:r>
      <w:r w:rsidRPr="00F57876">
        <w:rPr>
          <w:rFonts w:ascii="Times New Roman" w:hAnsi="Times New Roman"/>
          <w:sz w:val="28"/>
        </w:rPr>
        <w:t xml:space="preserve"> = </w:t>
      </w:r>
      <w:r w:rsidRPr="00F57876">
        <w:rPr>
          <w:rFonts w:ascii="Times New Roman" w:hAnsi="Times New Roman"/>
          <w:sz w:val="28"/>
          <w:lang w:val="en-US"/>
        </w:rPr>
        <w:t>f</w:t>
      </w:r>
      <w:r w:rsidRPr="00F57876">
        <w:rPr>
          <w:rFonts w:ascii="Times New Roman" w:hAnsi="Times New Roman"/>
          <w:sz w:val="28"/>
        </w:rPr>
        <w:t>(</w:t>
      </w:r>
      <w:r w:rsidRPr="00F57876">
        <w:rPr>
          <w:rFonts w:ascii="Times New Roman" w:hAnsi="Times New Roman"/>
          <w:sz w:val="28"/>
          <w:lang w:val="en-US"/>
        </w:rPr>
        <w:t>x</w:t>
      </w:r>
      <w:r w:rsidRPr="00F57876">
        <w:rPr>
          <w:rFonts w:ascii="Times New Roman" w:hAnsi="Times New Roman"/>
          <w:sz w:val="28"/>
        </w:rPr>
        <w:t>)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 xml:space="preserve">определить теоретически функцию </w:t>
      </w:r>
      <w:r w:rsidRPr="00F57876">
        <w:rPr>
          <w:rFonts w:ascii="Times New Roman" w:hAnsi="Times New Roman"/>
          <w:sz w:val="28"/>
          <w:lang w:val="en-US"/>
        </w:rPr>
        <w:t>P</w:t>
      </w:r>
      <w:r w:rsidRPr="00F57876">
        <w:rPr>
          <w:rFonts w:ascii="Times New Roman" w:hAnsi="Times New Roman"/>
          <w:sz w:val="28"/>
        </w:rPr>
        <w:t>(</w:t>
      </w:r>
      <w:r w:rsidRPr="00F57876">
        <w:rPr>
          <w:rFonts w:ascii="Times New Roman" w:hAnsi="Times New Roman"/>
          <w:sz w:val="28"/>
          <w:lang w:val="en-US"/>
        </w:rPr>
        <w:t>y</w:t>
      </w:r>
      <w:r w:rsidRPr="00F57876">
        <w:rPr>
          <w:rFonts w:ascii="Times New Roman" w:hAnsi="Times New Roman"/>
          <w:sz w:val="28"/>
        </w:rPr>
        <w:t xml:space="preserve">) – закон распределения отклика безынерционного нелинейного элемента на воздействие случайного элементы </w:t>
      </w:r>
      <w:r w:rsidRPr="00F57876">
        <w:rPr>
          <w:rFonts w:ascii="Times New Roman" w:hAnsi="Times New Roman"/>
          <w:sz w:val="28"/>
          <w:lang w:val="en-US"/>
        </w:rPr>
        <w:t>X</w:t>
      </w:r>
      <w:r w:rsidRPr="00F57876">
        <w:rPr>
          <w:rFonts w:ascii="Times New Roman" w:hAnsi="Times New Roman"/>
          <w:sz w:val="28"/>
        </w:rPr>
        <w:t>(</w:t>
      </w:r>
      <w:r w:rsidRPr="00F57876">
        <w:rPr>
          <w:rFonts w:ascii="Times New Roman" w:hAnsi="Times New Roman"/>
          <w:sz w:val="28"/>
          <w:lang w:val="en-US"/>
        </w:rPr>
        <w:t>n</w:t>
      </w:r>
      <w:r w:rsidRPr="00F57876">
        <w:rPr>
          <w:rFonts w:ascii="Times New Roman" w:hAnsi="Times New Roman"/>
          <w:sz w:val="28"/>
        </w:rPr>
        <w:t xml:space="preserve">). Построить график функции </w:t>
      </w:r>
      <w:r w:rsidRPr="00F57876">
        <w:rPr>
          <w:rFonts w:ascii="Times New Roman" w:hAnsi="Times New Roman"/>
          <w:sz w:val="28"/>
          <w:lang w:val="en-US"/>
        </w:rPr>
        <w:t>P</w:t>
      </w:r>
      <w:r w:rsidRPr="00F57876">
        <w:rPr>
          <w:rFonts w:ascii="Times New Roman" w:hAnsi="Times New Roman"/>
          <w:sz w:val="28"/>
        </w:rPr>
        <w:t>(</w:t>
      </w:r>
      <w:r w:rsidRPr="00F57876">
        <w:rPr>
          <w:rFonts w:ascii="Times New Roman" w:hAnsi="Times New Roman"/>
          <w:sz w:val="28"/>
          <w:lang w:val="en-US"/>
        </w:rPr>
        <w:t>y</w:t>
      </w:r>
      <w:r w:rsidRPr="00F57876">
        <w:rPr>
          <w:rFonts w:ascii="Times New Roman" w:hAnsi="Times New Roman"/>
          <w:sz w:val="28"/>
        </w:rPr>
        <w:t>)</w:t>
      </w:r>
    </w:p>
    <w:p w:rsidR="00D504BE" w:rsidRPr="00F57876" w:rsidRDefault="00D504BE" w:rsidP="00F57876">
      <w:pPr>
        <w:keepNext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 xml:space="preserve">Провести преобразование случайного процесса </w:t>
      </w:r>
      <w:r w:rsidRPr="00F57876">
        <w:rPr>
          <w:rFonts w:ascii="Times New Roman" w:hAnsi="Times New Roman"/>
          <w:sz w:val="28"/>
          <w:lang w:val="en-US"/>
        </w:rPr>
        <w:t>X</w:t>
      </w:r>
      <w:r w:rsidRPr="00F57876">
        <w:rPr>
          <w:rFonts w:ascii="Times New Roman" w:hAnsi="Times New Roman"/>
          <w:sz w:val="28"/>
        </w:rPr>
        <w:t>(</w:t>
      </w:r>
      <w:r w:rsidRPr="00F57876">
        <w:rPr>
          <w:rFonts w:ascii="Times New Roman" w:hAnsi="Times New Roman"/>
          <w:sz w:val="28"/>
          <w:lang w:val="en-US"/>
        </w:rPr>
        <w:t>n</w:t>
      </w:r>
      <w:r w:rsidRPr="00F57876">
        <w:rPr>
          <w:rFonts w:ascii="Times New Roman" w:hAnsi="Times New Roman"/>
          <w:sz w:val="28"/>
        </w:rPr>
        <w:t xml:space="preserve">) в безынерционной нелинейной цепи с указанной в индивидуальном задании нелинейной характеристикой </w:t>
      </w:r>
      <w:r w:rsidRPr="00F57876">
        <w:rPr>
          <w:rFonts w:ascii="Times New Roman" w:hAnsi="Times New Roman"/>
          <w:sz w:val="28"/>
          <w:lang w:val="en-US"/>
        </w:rPr>
        <w:t>Y</w:t>
      </w:r>
      <w:r w:rsidRPr="00F57876">
        <w:rPr>
          <w:rFonts w:ascii="Times New Roman" w:hAnsi="Times New Roman"/>
          <w:sz w:val="28"/>
        </w:rPr>
        <w:t xml:space="preserve"> = </w:t>
      </w:r>
      <w:r w:rsidRPr="00F57876">
        <w:rPr>
          <w:rFonts w:ascii="Times New Roman" w:hAnsi="Times New Roman"/>
          <w:sz w:val="28"/>
          <w:lang w:val="en-US"/>
        </w:rPr>
        <w:t>f</w:t>
      </w:r>
      <w:r w:rsidRPr="00F57876">
        <w:rPr>
          <w:rFonts w:ascii="Times New Roman" w:hAnsi="Times New Roman"/>
          <w:sz w:val="28"/>
        </w:rPr>
        <w:t>(</w:t>
      </w:r>
      <w:r w:rsidRPr="00F57876">
        <w:rPr>
          <w:rFonts w:ascii="Times New Roman" w:hAnsi="Times New Roman"/>
          <w:sz w:val="28"/>
          <w:lang w:val="en-US"/>
        </w:rPr>
        <w:t>x</w:t>
      </w:r>
      <w:r w:rsidRPr="00F57876">
        <w:rPr>
          <w:rFonts w:ascii="Times New Roman" w:hAnsi="Times New Roman"/>
          <w:sz w:val="28"/>
        </w:rPr>
        <w:t xml:space="preserve">). Для выборки </w:t>
      </w:r>
      <w:r w:rsidRPr="00F57876">
        <w:rPr>
          <w:rFonts w:ascii="Times New Roman" w:hAnsi="Times New Roman"/>
          <w:sz w:val="28"/>
          <w:lang w:val="en-US"/>
        </w:rPr>
        <w:t>N</w:t>
      </w:r>
      <w:r w:rsidRPr="00F57876">
        <w:rPr>
          <w:rFonts w:ascii="Times New Roman" w:hAnsi="Times New Roman"/>
          <w:sz w:val="28"/>
          <w:vertAlign w:val="subscript"/>
        </w:rPr>
        <w:t>0</w:t>
      </w:r>
      <w:r w:rsidRPr="00F57876">
        <w:rPr>
          <w:rFonts w:ascii="Times New Roman" w:hAnsi="Times New Roman"/>
          <w:sz w:val="28"/>
        </w:rPr>
        <w:t xml:space="preserve"> значений случайного процесса </w:t>
      </w:r>
      <w:r w:rsidRPr="00F57876">
        <w:rPr>
          <w:rFonts w:ascii="Times New Roman" w:hAnsi="Times New Roman"/>
          <w:sz w:val="28"/>
          <w:lang w:val="en-US"/>
        </w:rPr>
        <w:t>Y</w:t>
      </w:r>
      <w:r w:rsidRPr="00F57876">
        <w:rPr>
          <w:rFonts w:ascii="Times New Roman" w:hAnsi="Times New Roman"/>
          <w:sz w:val="28"/>
        </w:rPr>
        <w:t>(</w:t>
      </w:r>
      <w:r w:rsidRPr="00F57876">
        <w:rPr>
          <w:rFonts w:ascii="Times New Roman" w:hAnsi="Times New Roman"/>
          <w:sz w:val="28"/>
          <w:lang w:val="en-US"/>
        </w:rPr>
        <w:t>n</w:t>
      </w:r>
      <w:r w:rsidRPr="00F57876">
        <w:rPr>
          <w:rFonts w:ascii="Times New Roman" w:hAnsi="Times New Roman"/>
          <w:sz w:val="28"/>
        </w:rPr>
        <w:t xml:space="preserve">) получить </w:t>
      </w:r>
      <w:r w:rsidRPr="00F57876">
        <w:rPr>
          <w:rFonts w:ascii="Times New Roman" w:hAnsi="Times New Roman"/>
          <w:sz w:val="28"/>
          <w:lang w:val="en-US"/>
        </w:rPr>
        <w:t>m</w:t>
      </w:r>
      <w:r w:rsidRPr="00F57876">
        <w:rPr>
          <w:rFonts w:ascii="Times New Roman" w:hAnsi="Times New Roman"/>
          <w:sz w:val="28"/>
          <w:vertAlign w:val="subscript"/>
        </w:rPr>
        <w:t>1</w:t>
      </w:r>
      <w:r w:rsidRPr="00F57876">
        <w:rPr>
          <w:rFonts w:ascii="Times New Roman" w:hAnsi="Times New Roman"/>
          <w:sz w:val="28"/>
          <w:vertAlign w:val="subscript"/>
          <w:lang w:val="en-US"/>
        </w:rPr>
        <w:t>YN</w:t>
      </w:r>
      <w:r w:rsidRPr="00F57876">
        <w:rPr>
          <w:rFonts w:ascii="Times New Roman" w:hAnsi="Times New Roman"/>
          <w:sz w:val="28"/>
          <w:vertAlign w:val="subscript"/>
        </w:rPr>
        <w:t>0</w:t>
      </w:r>
      <w:r w:rsidRPr="00F57876">
        <w:rPr>
          <w:rFonts w:ascii="Times New Roman" w:hAnsi="Times New Roman"/>
          <w:sz w:val="28"/>
        </w:rPr>
        <w:t xml:space="preserve"> и </w:t>
      </w:r>
      <w:r w:rsidRPr="00F57876">
        <w:rPr>
          <w:rFonts w:ascii="Times New Roman" w:hAnsi="Times New Roman"/>
          <w:sz w:val="28"/>
        </w:rPr>
        <w:t></w:t>
      </w:r>
      <w:r w:rsidRPr="00F57876">
        <w:rPr>
          <w:rFonts w:ascii="Times New Roman" w:hAnsi="Times New Roman"/>
          <w:sz w:val="28"/>
          <w:vertAlign w:val="subscript"/>
        </w:rPr>
        <w:t>1</w:t>
      </w:r>
      <w:r w:rsidRPr="00F57876">
        <w:rPr>
          <w:rFonts w:ascii="Times New Roman" w:hAnsi="Times New Roman"/>
          <w:sz w:val="28"/>
          <w:vertAlign w:val="subscript"/>
          <w:lang w:val="en-US"/>
        </w:rPr>
        <w:t>YN</w:t>
      </w:r>
      <w:r w:rsidRPr="00F57876">
        <w:rPr>
          <w:rFonts w:ascii="Times New Roman" w:hAnsi="Times New Roman"/>
          <w:sz w:val="28"/>
          <w:vertAlign w:val="subscript"/>
        </w:rPr>
        <w:t>0</w:t>
      </w:r>
      <w:r w:rsidRPr="00F57876">
        <w:rPr>
          <w:rFonts w:ascii="Times New Roman" w:hAnsi="Times New Roman"/>
          <w:sz w:val="28"/>
        </w:rPr>
        <w:t xml:space="preserve">, гистограмму, графики корреляционной функции </w:t>
      </w:r>
      <w:r w:rsidRPr="00F57876">
        <w:rPr>
          <w:rFonts w:ascii="Times New Roman" w:hAnsi="Times New Roman"/>
          <w:sz w:val="28"/>
          <w:lang w:val="en-US"/>
        </w:rPr>
        <w:t>R</w:t>
      </w:r>
      <w:r w:rsidRPr="00F57876">
        <w:rPr>
          <w:rFonts w:ascii="Times New Roman" w:hAnsi="Times New Roman"/>
          <w:sz w:val="28"/>
          <w:vertAlign w:val="subscript"/>
          <w:lang w:val="en-US"/>
        </w:rPr>
        <w:t>y</w:t>
      </w:r>
      <w:r w:rsidRPr="00F57876">
        <w:rPr>
          <w:rFonts w:ascii="Times New Roman" w:hAnsi="Times New Roman"/>
          <w:sz w:val="28"/>
        </w:rPr>
        <w:t>(</w:t>
      </w:r>
      <w:r w:rsidRPr="00F57876">
        <w:rPr>
          <w:rFonts w:ascii="Times New Roman" w:hAnsi="Times New Roman"/>
          <w:sz w:val="28"/>
        </w:rPr>
        <w:t xml:space="preserve">) и энергетического спектра случайного сигнала </w:t>
      </w:r>
      <w:r w:rsidRPr="00F57876">
        <w:rPr>
          <w:rFonts w:ascii="Times New Roman" w:hAnsi="Times New Roman"/>
          <w:sz w:val="28"/>
          <w:lang w:val="en-US"/>
        </w:rPr>
        <w:t>W</w:t>
      </w:r>
      <w:r w:rsidRPr="00F57876">
        <w:rPr>
          <w:rFonts w:ascii="Times New Roman" w:hAnsi="Times New Roman"/>
          <w:sz w:val="28"/>
          <w:vertAlign w:val="subscript"/>
          <w:lang w:val="en-US"/>
        </w:rPr>
        <w:t>y</w:t>
      </w:r>
      <w:r w:rsidRPr="00F57876">
        <w:rPr>
          <w:rFonts w:ascii="Times New Roman" w:hAnsi="Times New Roman"/>
          <w:sz w:val="28"/>
        </w:rPr>
        <w:t>(</w:t>
      </w:r>
      <w:r w:rsidRPr="00F57876">
        <w:rPr>
          <w:rFonts w:ascii="Times New Roman" w:hAnsi="Times New Roman"/>
          <w:sz w:val="28"/>
        </w:rPr>
        <w:t xml:space="preserve">). Сопоставить гистограмму с графиком функции </w:t>
      </w:r>
      <w:r w:rsidRPr="00F57876">
        <w:rPr>
          <w:rFonts w:ascii="Times New Roman" w:hAnsi="Times New Roman"/>
          <w:sz w:val="28"/>
          <w:lang w:val="en-US"/>
        </w:rPr>
        <w:t>P</w:t>
      </w:r>
      <w:r w:rsidRPr="00F57876">
        <w:rPr>
          <w:rFonts w:ascii="Times New Roman" w:hAnsi="Times New Roman"/>
          <w:sz w:val="28"/>
        </w:rPr>
        <w:t>(</w:t>
      </w:r>
      <w:r w:rsidRPr="00F57876">
        <w:rPr>
          <w:rFonts w:ascii="Times New Roman" w:hAnsi="Times New Roman"/>
          <w:sz w:val="28"/>
          <w:lang w:val="en-US"/>
        </w:rPr>
        <w:t>y</w:t>
      </w:r>
      <w:r w:rsidRPr="00F57876">
        <w:rPr>
          <w:rFonts w:ascii="Times New Roman" w:hAnsi="Times New Roman"/>
          <w:sz w:val="28"/>
        </w:rPr>
        <w:t>). Указать, какие характеристики случайного процесса изменились в результате его передачи через безынерционную нелинейную цепь.</w:t>
      </w:r>
    </w:p>
    <w:p w:rsidR="00D504BE" w:rsidRPr="00F57876" w:rsidRDefault="00D504BE" w:rsidP="00F57876">
      <w:pPr>
        <w:keepNext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 xml:space="preserve">Провести фильтрацию случайного процесса </w:t>
      </w:r>
      <w:r w:rsidRPr="00F57876">
        <w:rPr>
          <w:rFonts w:ascii="Times New Roman" w:hAnsi="Times New Roman"/>
          <w:sz w:val="28"/>
          <w:lang w:val="en-US"/>
        </w:rPr>
        <w:t>Y</w:t>
      </w:r>
      <w:r w:rsidRPr="00F57876">
        <w:rPr>
          <w:rFonts w:ascii="Times New Roman" w:hAnsi="Times New Roman"/>
          <w:sz w:val="28"/>
        </w:rPr>
        <w:t>(</w:t>
      </w:r>
      <w:r w:rsidRPr="00F57876">
        <w:rPr>
          <w:rFonts w:ascii="Times New Roman" w:hAnsi="Times New Roman"/>
          <w:sz w:val="28"/>
          <w:lang w:val="en-US"/>
        </w:rPr>
        <w:t>n</w:t>
      </w:r>
      <w:r w:rsidRPr="00F57876">
        <w:rPr>
          <w:rFonts w:ascii="Times New Roman" w:hAnsi="Times New Roman"/>
          <w:sz w:val="28"/>
        </w:rPr>
        <w:t xml:space="preserve">) цифровой моделью инерционной линейной цепи в индивидуальном задании характеристиками получили новый сигнал </w:t>
      </w:r>
      <w:r w:rsidRPr="00F57876">
        <w:rPr>
          <w:rFonts w:ascii="Times New Roman" w:hAnsi="Times New Roman"/>
          <w:sz w:val="28"/>
          <w:lang w:val="en-US"/>
        </w:rPr>
        <w:t>Z</w:t>
      </w:r>
      <w:r w:rsidRPr="00F57876">
        <w:rPr>
          <w:rFonts w:ascii="Times New Roman" w:hAnsi="Times New Roman"/>
          <w:sz w:val="28"/>
        </w:rPr>
        <w:t>(</w:t>
      </w:r>
      <w:r w:rsidRPr="00F57876">
        <w:rPr>
          <w:rFonts w:ascii="Times New Roman" w:hAnsi="Times New Roman"/>
          <w:sz w:val="28"/>
          <w:lang w:val="en-US"/>
        </w:rPr>
        <w:t>n</w:t>
      </w:r>
      <w:r w:rsidRPr="00F57876">
        <w:rPr>
          <w:rFonts w:ascii="Times New Roman" w:hAnsi="Times New Roman"/>
          <w:sz w:val="28"/>
        </w:rPr>
        <w:t xml:space="preserve">). Для выборки </w:t>
      </w:r>
      <w:r w:rsidRPr="00F57876">
        <w:rPr>
          <w:rFonts w:ascii="Times New Roman" w:hAnsi="Times New Roman"/>
          <w:sz w:val="28"/>
          <w:lang w:val="en-US"/>
        </w:rPr>
        <w:t>N</w:t>
      </w:r>
      <w:r w:rsidRPr="00F57876">
        <w:rPr>
          <w:rFonts w:ascii="Times New Roman" w:hAnsi="Times New Roman"/>
          <w:sz w:val="28"/>
          <w:vertAlign w:val="subscript"/>
        </w:rPr>
        <w:t>0</w:t>
      </w:r>
      <w:r w:rsidRPr="00F57876">
        <w:rPr>
          <w:rFonts w:ascii="Times New Roman" w:hAnsi="Times New Roman"/>
          <w:sz w:val="28"/>
        </w:rPr>
        <w:t xml:space="preserve"> значений случайного процесса </w:t>
      </w:r>
      <w:r w:rsidRPr="00F57876">
        <w:rPr>
          <w:rFonts w:ascii="Times New Roman" w:hAnsi="Times New Roman"/>
          <w:sz w:val="28"/>
          <w:lang w:val="en-US"/>
        </w:rPr>
        <w:t>Z</w:t>
      </w:r>
      <w:r w:rsidRPr="00F57876">
        <w:rPr>
          <w:rFonts w:ascii="Times New Roman" w:hAnsi="Times New Roman"/>
          <w:sz w:val="28"/>
        </w:rPr>
        <w:t>(</w:t>
      </w:r>
      <w:r w:rsidRPr="00F57876">
        <w:rPr>
          <w:rFonts w:ascii="Times New Roman" w:hAnsi="Times New Roman"/>
          <w:sz w:val="28"/>
          <w:lang w:val="en-US"/>
        </w:rPr>
        <w:t>n</w:t>
      </w:r>
      <w:r w:rsidRPr="00F57876">
        <w:rPr>
          <w:rFonts w:ascii="Times New Roman" w:hAnsi="Times New Roman"/>
          <w:sz w:val="28"/>
        </w:rPr>
        <w:t xml:space="preserve">) получить </w:t>
      </w:r>
      <w:r w:rsidRPr="00F57876">
        <w:rPr>
          <w:rFonts w:ascii="Times New Roman" w:hAnsi="Times New Roman"/>
          <w:sz w:val="28"/>
          <w:lang w:val="en-US"/>
        </w:rPr>
        <w:t>m</w:t>
      </w:r>
      <w:r w:rsidRPr="00F57876">
        <w:rPr>
          <w:rFonts w:ascii="Times New Roman" w:hAnsi="Times New Roman"/>
          <w:sz w:val="28"/>
          <w:vertAlign w:val="subscript"/>
        </w:rPr>
        <w:t>1</w:t>
      </w:r>
      <w:r w:rsidRPr="00F57876">
        <w:rPr>
          <w:rFonts w:ascii="Times New Roman" w:hAnsi="Times New Roman"/>
          <w:sz w:val="28"/>
          <w:vertAlign w:val="subscript"/>
          <w:lang w:val="en-US"/>
        </w:rPr>
        <w:t>ZN</w:t>
      </w:r>
      <w:r w:rsidRPr="00F57876">
        <w:rPr>
          <w:rFonts w:ascii="Times New Roman" w:hAnsi="Times New Roman"/>
          <w:sz w:val="28"/>
          <w:vertAlign w:val="subscript"/>
        </w:rPr>
        <w:t>0</w:t>
      </w:r>
      <w:r w:rsidRPr="00F57876">
        <w:rPr>
          <w:rFonts w:ascii="Times New Roman" w:hAnsi="Times New Roman"/>
          <w:sz w:val="28"/>
        </w:rPr>
        <w:t xml:space="preserve"> и </w:t>
      </w:r>
      <w:r w:rsidRPr="00F57876">
        <w:rPr>
          <w:rFonts w:ascii="Times New Roman" w:hAnsi="Times New Roman"/>
          <w:sz w:val="28"/>
        </w:rPr>
        <w:t></w:t>
      </w:r>
      <w:r w:rsidRPr="00F57876">
        <w:rPr>
          <w:rFonts w:ascii="Times New Roman" w:hAnsi="Times New Roman"/>
          <w:sz w:val="28"/>
          <w:vertAlign w:val="subscript"/>
        </w:rPr>
        <w:t>1</w:t>
      </w:r>
      <w:r w:rsidRPr="00F57876">
        <w:rPr>
          <w:rFonts w:ascii="Times New Roman" w:hAnsi="Times New Roman"/>
          <w:sz w:val="28"/>
          <w:vertAlign w:val="subscript"/>
          <w:lang w:val="en-US"/>
        </w:rPr>
        <w:t>ZN</w:t>
      </w:r>
      <w:r w:rsidRPr="00F57876">
        <w:rPr>
          <w:rFonts w:ascii="Times New Roman" w:hAnsi="Times New Roman"/>
          <w:sz w:val="28"/>
          <w:vertAlign w:val="subscript"/>
        </w:rPr>
        <w:t>0</w:t>
      </w:r>
      <w:r w:rsidRPr="00F57876">
        <w:rPr>
          <w:rFonts w:ascii="Times New Roman" w:hAnsi="Times New Roman"/>
          <w:sz w:val="28"/>
        </w:rPr>
        <w:t xml:space="preserve">, гистограмму, графики корреляционной функции </w:t>
      </w:r>
      <w:r w:rsidRPr="00F57876">
        <w:rPr>
          <w:rFonts w:ascii="Times New Roman" w:hAnsi="Times New Roman"/>
          <w:sz w:val="28"/>
          <w:lang w:val="en-US"/>
        </w:rPr>
        <w:t>R</w:t>
      </w:r>
      <w:r w:rsidRPr="00F57876">
        <w:rPr>
          <w:rFonts w:ascii="Times New Roman" w:hAnsi="Times New Roman"/>
          <w:sz w:val="28"/>
          <w:vertAlign w:val="subscript"/>
          <w:lang w:val="en-US"/>
        </w:rPr>
        <w:t>z</w:t>
      </w:r>
      <w:r w:rsidRPr="00F57876">
        <w:rPr>
          <w:rFonts w:ascii="Times New Roman" w:hAnsi="Times New Roman"/>
          <w:sz w:val="28"/>
        </w:rPr>
        <w:t>(</w:t>
      </w:r>
      <w:r w:rsidRPr="00F57876">
        <w:rPr>
          <w:rFonts w:ascii="Times New Roman" w:hAnsi="Times New Roman"/>
          <w:sz w:val="28"/>
        </w:rPr>
        <w:t xml:space="preserve">) и энергетического спектра </w:t>
      </w:r>
      <w:r w:rsidRPr="00F57876">
        <w:rPr>
          <w:rFonts w:ascii="Times New Roman" w:hAnsi="Times New Roman"/>
          <w:sz w:val="28"/>
          <w:lang w:val="en-US"/>
        </w:rPr>
        <w:t>W</w:t>
      </w:r>
      <w:r w:rsidRPr="00F57876">
        <w:rPr>
          <w:rFonts w:ascii="Times New Roman" w:hAnsi="Times New Roman"/>
          <w:sz w:val="28"/>
          <w:vertAlign w:val="subscript"/>
          <w:lang w:val="en-US"/>
        </w:rPr>
        <w:t>z</w:t>
      </w:r>
      <w:r w:rsidRPr="00F57876">
        <w:rPr>
          <w:rFonts w:ascii="Times New Roman" w:hAnsi="Times New Roman"/>
          <w:sz w:val="28"/>
        </w:rPr>
        <w:t>(</w:t>
      </w:r>
      <w:r w:rsidRPr="00F57876">
        <w:rPr>
          <w:rFonts w:ascii="Times New Roman" w:hAnsi="Times New Roman"/>
          <w:sz w:val="28"/>
        </w:rPr>
        <w:t xml:space="preserve">). Определить с помощью критерия </w:t>
      </w:r>
      <w:r w:rsidRPr="00F57876">
        <w:rPr>
          <w:rFonts w:ascii="Times New Roman" w:hAnsi="Times New Roman"/>
          <w:sz w:val="28"/>
          <w:lang w:val="en-US"/>
        </w:rPr>
        <w:t>x</w:t>
      </w:r>
      <w:r w:rsidRPr="00F57876">
        <w:rPr>
          <w:rFonts w:ascii="Times New Roman" w:hAnsi="Times New Roman"/>
          <w:sz w:val="28"/>
        </w:rPr>
        <w:t xml:space="preserve">2 произошла ли нормализация случайного процесса </w:t>
      </w:r>
      <w:r w:rsidRPr="00F57876">
        <w:rPr>
          <w:rFonts w:ascii="Times New Roman" w:hAnsi="Times New Roman"/>
          <w:sz w:val="28"/>
          <w:lang w:val="en-US"/>
        </w:rPr>
        <w:t>Y</w:t>
      </w:r>
      <w:r w:rsidRPr="00F57876">
        <w:rPr>
          <w:rFonts w:ascii="Times New Roman" w:hAnsi="Times New Roman"/>
          <w:sz w:val="28"/>
        </w:rPr>
        <w:t>(</w:t>
      </w:r>
      <w:r w:rsidRPr="00F57876">
        <w:rPr>
          <w:rFonts w:ascii="Times New Roman" w:hAnsi="Times New Roman"/>
          <w:sz w:val="28"/>
          <w:lang w:val="en-US"/>
        </w:rPr>
        <w:t>n</w:t>
      </w:r>
      <w:r w:rsidRPr="00F57876">
        <w:rPr>
          <w:rFonts w:ascii="Times New Roman" w:hAnsi="Times New Roman"/>
          <w:sz w:val="28"/>
        </w:rPr>
        <w:t xml:space="preserve">) в результате его фильтрации в линейной цепи. Указать, какие характеристики случайного процесса изменились в результате его передачи через линейную цепь. </w:t>
      </w:r>
    </w:p>
    <w:p w:rsidR="00D504BE" w:rsidRPr="00F57876" w:rsidRDefault="00D504BE" w:rsidP="00F57876">
      <w:pPr>
        <w:pStyle w:val="2"/>
        <w:widowControl w:val="0"/>
        <w:spacing w:line="360" w:lineRule="auto"/>
        <w:ind w:left="0" w:firstLine="709"/>
        <w:jc w:val="both"/>
        <w:rPr>
          <w:sz w:val="28"/>
          <w:lang w:val="ru-RU"/>
        </w:rPr>
      </w:pPr>
      <w:r w:rsidRPr="00F57876">
        <w:rPr>
          <w:sz w:val="28"/>
          <w:lang w:val="ru-RU"/>
        </w:rPr>
        <w:t xml:space="preserve">Параметры исходного сигнала </w:t>
      </w:r>
      <w:r w:rsidRPr="00F57876">
        <w:rPr>
          <w:sz w:val="28"/>
        </w:rPr>
        <w:t>X</w:t>
      </w:r>
      <w:r w:rsidRPr="00F57876">
        <w:rPr>
          <w:sz w:val="28"/>
          <w:lang w:val="ru-RU"/>
        </w:rPr>
        <w:t>(</w:t>
      </w:r>
      <w:r w:rsidRPr="00F57876">
        <w:rPr>
          <w:sz w:val="28"/>
        </w:rPr>
        <w:t>n</w:t>
      </w:r>
      <w:r w:rsidRPr="00F57876">
        <w:rPr>
          <w:sz w:val="28"/>
          <w:lang w:val="ru-RU"/>
        </w:rPr>
        <w:t>)</w:t>
      </w: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>Вариант 27</w:t>
      </w:r>
    </w:p>
    <w:p w:rsidR="009405E9" w:rsidRDefault="009405E9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  <w:lang w:val="en-US"/>
        </w:rPr>
        <w:t>m</w:t>
      </w:r>
      <w:r w:rsidRPr="00F57876">
        <w:rPr>
          <w:rFonts w:ascii="Times New Roman" w:hAnsi="Times New Roman"/>
          <w:sz w:val="28"/>
          <w:vertAlign w:val="subscript"/>
          <w:lang w:val="en-US"/>
        </w:rPr>
        <w:t>XN</w:t>
      </w:r>
      <w:r w:rsidRPr="00F57876">
        <w:rPr>
          <w:rFonts w:ascii="Times New Roman" w:hAnsi="Times New Roman"/>
          <w:sz w:val="28"/>
          <w:vertAlign w:val="subscript"/>
        </w:rPr>
        <w:t>0</w:t>
      </w:r>
      <w:r w:rsidRPr="00F57876">
        <w:rPr>
          <w:rFonts w:ascii="Times New Roman" w:hAnsi="Times New Roman"/>
          <w:sz w:val="28"/>
        </w:rPr>
        <w:t xml:space="preserve"> = -1,25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</w:t>
      </w:r>
      <w:r w:rsidRPr="00F57876">
        <w:rPr>
          <w:rFonts w:ascii="Times New Roman" w:hAnsi="Times New Roman"/>
          <w:sz w:val="28"/>
          <w:vertAlign w:val="subscript"/>
          <w:lang w:val="en-US"/>
        </w:rPr>
        <w:t>XN</w:t>
      </w:r>
      <w:r w:rsidRPr="00F57876">
        <w:rPr>
          <w:rFonts w:ascii="Times New Roman" w:hAnsi="Times New Roman"/>
          <w:sz w:val="28"/>
          <w:vertAlign w:val="subscript"/>
        </w:rPr>
        <w:t>0</w:t>
      </w:r>
      <w:r w:rsidRPr="00F57876">
        <w:rPr>
          <w:rFonts w:ascii="Times New Roman" w:hAnsi="Times New Roman"/>
          <w:sz w:val="28"/>
        </w:rPr>
        <w:t xml:space="preserve"> = 0,75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Т = 0.0004 с</w:t>
      </w:r>
    </w:p>
    <w:p w:rsidR="00D504BE" w:rsidRPr="00F57876" w:rsidRDefault="00D504BE" w:rsidP="00F57876">
      <w:pPr>
        <w:pStyle w:val="1"/>
        <w:widowControl w:val="0"/>
        <w:spacing w:line="360" w:lineRule="auto"/>
        <w:ind w:left="0" w:firstLine="709"/>
        <w:rPr>
          <w:sz w:val="28"/>
        </w:rPr>
      </w:pPr>
    </w:p>
    <w:p w:rsidR="00D504BE" w:rsidRPr="00F57876" w:rsidRDefault="00D504BE" w:rsidP="00F57876">
      <w:pPr>
        <w:pStyle w:val="1"/>
        <w:widowControl w:val="0"/>
        <w:spacing w:line="360" w:lineRule="auto"/>
        <w:ind w:left="0" w:firstLine="709"/>
        <w:rPr>
          <w:sz w:val="28"/>
        </w:rPr>
      </w:pPr>
      <w:r w:rsidRPr="00F57876">
        <w:rPr>
          <w:sz w:val="28"/>
        </w:rPr>
        <w:t>Вариант нелинейности 3.4</w:t>
      </w:r>
    </w:p>
    <w:p w:rsidR="009405E9" w:rsidRDefault="009405E9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Нелинейности</w:t>
      </w:r>
    </w:p>
    <w:p w:rsidR="009405E9" w:rsidRDefault="009405E9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  <w:lang w:val="en-US"/>
        </w:rPr>
        <w:t>Y</w:t>
      </w:r>
      <w:r w:rsidRPr="00F57876">
        <w:rPr>
          <w:rFonts w:ascii="Times New Roman" w:hAnsi="Times New Roman"/>
          <w:sz w:val="28"/>
        </w:rPr>
        <w:t xml:space="preserve"> = </w:t>
      </w:r>
      <w:r w:rsidR="001A30BF">
        <w:rPr>
          <w:rFonts w:ascii="Times New Roman" w:hAnsi="Times New Roman"/>
          <w:sz w:val="28"/>
        </w:rPr>
        <w:pict>
          <v:shape id="_x0000_i1026" type="#_x0000_t75" style="width:132.75pt;height:57.75pt" filled="t">
            <v:fill color2="black"/>
            <v:imagedata r:id="rId8" o:title=""/>
          </v:shape>
        </w:pict>
      </w: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>Параметры линейной цепи</w:t>
      </w:r>
    </w:p>
    <w:p w:rsidR="009405E9" w:rsidRDefault="009405E9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>Тип ПФ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  <w:lang w:val="en-US"/>
        </w:rPr>
        <w:t>f</w:t>
      </w:r>
      <w:r w:rsidRPr="00F57876">
        <w:rPr>
          <w:rFonts w:ascii="Times New Roman" w:hAnsi="Times New Roman"/>
          <w:sz w:val="28"/>
        </w:rPr>
        <w:t>0 = 500 Гц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  <w:lang w:val="en-US"/>
        </w:rPr>
        <w:t>Q</w:t>
      </w:r>
      <w:r w:rsidRPr="00F57876">
        <w:rPr>
          <w:rFonts w:ascii="Times New Roman" w:hAnsi="Times New Roman"/>
          <w:sz w:val="28"/>
        </w:rPr>
        <w:t xml:space="preserve"> = 3</w:t>
      </w: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04BE" w:rsidRPr="00F57876" w:rsidRDefault="009405E9" w:rsidP="00F57876">
      <w:pPr>
        <w:keepNext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D504BE" w:rsidRPr="00F57876">
        <w:rPr>
          <w:rFonts w:ascii="Times New Roman" w:hAnsi="Times New Roman"/>
          <w:sz w:val="28"/>
        </w:rPr>
        <w:t xml:space="preserve">Случайными называются сигналы (процессы), значение которых не могут быть предсказаны с полной достоверностью. Наибольшее распространение при описании случайных сигналов имеют математическое ожидание </w:t>
      </w:r>
      <w:r w:rsidR="00D504BE" w:rsidRPr="00F57876">
        <w:rPr>
          <w:rFonts w:ascii="Times New Roman" w:hAnsi="Times New Roman"/>
          <w:sz w:val="28"/>
          <w:lang w:val="en-US"/>
        </w:rPr>
        <w:t>m</w:t>
      </w:r>
      <w:r w:rsidR="00D504BE" w:rsidRPr="00F57876">
        <w:rPr>
          <w:rFonts w:ascii="Times New Roman" w:hAnsi="Times New Roman"/>
          <w:sz w:val="28"/>
          <w:vertAlign w:val="subscript"/>
        </w:rPr>
        <w:t>1</w:t>
      </w:r>
      <w:r w:rsidR="00D504BE" w:rsidRPr="00F57876">
        <w:rPr>
          <w:rFonts w:ascii="Times New Roman" w:hAnsi="Times New Roman"/>
          <w:sz w:val="28"/>
          <w:vertAlign w:val="subscript"/>
          <w:lang w:val="en-US"/>
        </w:rPr>
        <w:t>X</w:t>
      </w:r>
      <w:r w:rsidR="00D504BE" w:rsidRPr="00F57876">
        <w:rPr>
          <w:rFonts w:ascii="Times New Roman" w:hAnsi="Times New Roman"/>
          <w:sz w:val="28"/>
          <w:vertAlign w:val="subscript"/>
        </w:rPr>
        <w:t>0</w:t>
      </w:r>
      <w:r w:rsidR="00D504BE" w:rsidRPr="00F57876">
        <w:rPr>
          <w:rFonts w:ascii="Times New Roman" w:hAnsi="Times New Roman"/>
          <w:sz w:val="28"/>
        </w:rPr>
        <w:t xml:space="preserve"> = -1,25 (начальный момент 1-го порядка) и среднеквадратичное отклонение </w:t>
      </w:r>
      <w:r w:rsidR="00D504BE" w:rsidRPr="00F57876">
        <w:rPr>
          <w:rFonts w:ascii="Times New Roman" w:hAnsi="Times New Roman"/>
          <w:sz w:val="28"/>
        </w:rPr>
        <w:t></w:t>
      </w:r>
      <w:r w:rsidR="00D504BE" w:rsidRPr="00F57876">
        <w:rPr>
          <w:rFonts w:ascii="Times New Roman" w:hAnsi="Times New Roman"/>
          <w:sz w:val="28"/>
          <w:vertAlign w:val="subscript"/>
          <w:lang w:val="en-US"/>
        </w:rPr>
        <w:t>X</w:t>
      </w:r>
      <w:r w:rsidR="00D504BE" w:rsidRPr="00F57876">
        <w:rPr>
          <w:rFonts w:ascii="Times New Roman" w:hAnsi="Times New Roman"/>
          <w:sz w:val="28"/>
          <w:vertAlign w:val="subscript"/>
        </w:rPr>
        <w:t>0</w:t>
      </w:r>
      <w:r w:rsidR="00D504BE" w:rsidRPr="00F57876">
        <w:rPr>
          <w:rFonts w:ascii="Times New Roman" w:hAnsi="Times New Roman"/>
          <w:sz w:val="28"/>
        </w:rPr>
        <w:t xml:space="preserve"> = 0,75 (</w:t>
      </w:r>
      <w:r w:rsidR="001A30BF">
        <w:rPr>
          <w:rFonts w:ascii="Times New Roman" w:hAnsi="Times New Roman"/>
          <w:sz w:val="28"/>
        </w:rPr>
        <w:pict>
          <v:shape id="_x0000_i1027" type="#_x0000_t75" style="width:29.25pt;height:20.25pt" filled="t">
            <v:fill color2="black"/>
            <v:imagedata r:id="rId9" o:title=""/>
          </v:shape>
        </w:pict>
      </w:r>
      <w:r w:rsidR="00D504BE" w:rsidRPr="00F57876">
        <w:rPr>
          <w:rFonts w:ascii="Times New Roman" w:hAnsi="Times New Roman"/>
          <w:sz w:val="28"/>
        </w:rPr>
        <w:t xml:space="preserve">, где </w:t>
      </w:r>
      <w:r w:rsidR="00D504BE" w:rsidRPr="00F57876">
        <w:rPr>
          <w:rFonts w:ascii="Times New Roman" w:hAnsi="Times New Roman"/>
          <w:sz w:val="28"/>
          <w:lang w:val="en-US"/>
        </w:rPr>
        <w:t>D</w:t>
      </w:r>
      <w:r w:rsidR="00D504BE" w:rsidRPr="00F57876">
        <w:rPr>
          <w:rFonts w:ascii="Times New Roman" w:hAnsi="Times New Roman"/>
          <w:sz w:val="28"/>
          <w:vertAlign w:val="subscript"/>
          <w:lang w:val="en-US"/>
        </w:rPr>
        <w:t>x</w:t>
      </w:r>
      <w:r w:rsidR="00D504BE" w:rsidRPr="00F57876">
        <w:rPr>
          <w:rFonts w:ascii="Times New Roman" w:hAnsi="Times New Roman"/>
          <w:sz w:val="28"/>
        </w:rPr>
        <w:t xml:space="preserve"> – дисперсия [центральный момент 2-го порядка]). Если реализация случайного процесса </w:t>
      </w:r>
      <w:r w:rsidR="00D504BE" w:rsidRPr="00F57876">
        <w:rPr>
          <w:rFonts w:ascii="Times New Roman" w:hAnsi="Times New Roman"/>
          <w:sz w:val="28"/>
          <w:lang w:val="en-US"/>
        </w:rPr>
        <w:t>X</w:t>
      </w:r>
      <w:r w:rsidR="00D504BE" w:rsidRPr="00F57876">
        <w:rPr>
          <w:rFonts w:ascii="Times New Roman" w:hAnsi="Times New Roman"/>
          <w:sz w:val="28"/>
        </w:rPr>
        <w:t>(</w:t>
      </w:r>
      <w:r w:rsidR="00D504BE" w:rsidRPr="00F57876">
        <w:rPr>
          <w:rFonts w:ascii="Times New Roman" w:hAnsi="Times New Roman"/>
          <w:sz w:val="28"/>
          <w:lang w:val="en-US"/>
        </w:rPr>
        <w:t>t</w:t>
      </w:r>
      <w:r w:rsidR="00D504BE" w:rsidRPr="00F57876">
        <w:rPr>
          <w:rFonts w:ascii="Times New Roman" w:hAnsi="Times New Roman"/>
          <w:sz w:val="28"/>
        </w:rPr>
        <w:t xml:space="preserve">) задана в виде выборочной последовательности значений </w:t>
      </w:r>
      <w:r w:rsidR="00D504BE" w:rsidRPr="00F57876">
        <w:rPr>
          <w:rFonts w:ascii="Times New Roman" w:hAnsi="Times New Roman"/>
          <w:sz w:val="28"/>
          <w:lang w:val="en-US"/>
        </w:rPr>
        <w:t>X</w:t>
      </w:r>
      <w:r w:rsidR="00D504BE" w:rsidRPr="00F57876">
        <w:rPr>
          <w:rFonts w:ascii="Times New Roman" w:hAnsi="Times New Roman"/>
          <w:sz w:val="28"/>
          <w:vertAlign w:val="subscript"/>
          <w:lang w:val="en-US"/>
        </w:rPr>
        <w:t>i</w:t>
      </w:r>
      <w:r w:rsidR="00D504BE" w:rsidRPr="00F57876">
        <w:rPr>
          <w:rFonts w:ascii="Times New Roman" w:hAnsi="Times New Roman"/>
          <w:sz w:val="28"/>
          <w:vertAlign w:val="subscript"/>
        </w:rPr>
        <w:t>,</w:t>
      </w:r>
      <w:r w:rsidR="00D504BE" w:rsidRPr="00F57876">
        <w:rPr>
          <w:rFonts w:ascii="Times New Roman" w:hAnsi="Times New Roman"/>
          <w:sz w:val="28"/>
        </w:rPr>
        <w:t xml:space="preserve"> где </w:t>
      </w:r>
      <w:r w:rsidR="00D504BE" w:rsidRPr="00F57876">
        <w:rPr>
          <w:rFonts w:ascii="Times New Roman" w:hAnsi="Times New Roman"/>
          <w:sz w:val="28"/>
          <w:lang w:val="en-US"/>
        </w:rPr>
        <w:t>i</w:t>
      </w:r>
      <w:r w:rsidR="00D504BE" w:rsidRPr="00F57876">
        <w:rPr>
          <w:rFonts w:ascii="Times New Roman" w:hAnsi="Times New Roman"/>
          <w:sz w:val="28"/>
        </w:rPr>
        <w:t xml:space="preserve"> = 1,2,3, … </w:t>
      </w:r>
      <w:r w:rsidR="00D504BE" w:rsidRPr="00F57876">
        <w:rPr>
          <w:rFonts w:ascii="Times New Roman" w:hAnsi="Times New Roman"/>
          <w:sz w:val="28"/>
          <w:lang w:val="en-US"/>
        </w:rPr>
        <w:t>N</w:t>
      </w:r>
      <w:r w:rsidR="00D504BE" w:rsidRPr="00F57876">
        <w:rPr>
          <w:rFonts w:ascii="Times New Roman" w:hAnsi="Times New Roman"/>
          <w:sz w:val="28"/>
        </w:rPr>
        <w:t>, то</w:t>
      </w:r>
      <w:r w:rsidR="00F57876">
        <w:rPr>
          <w:rFonts w:ascii="Times New Roman" w:hAnsi="Times New Roman"/>
          <w:sz w:val="28"/>
        </w:rPr>
        <w:t xml:space="preserve"> </w:t>
      </w:r>
      <w:r w:rsidR="001A30BF">
        <w:rPr>
          <w:rFonts w:ascii="Times New Roman" w:hAnsi="Times New Roman"/>
          <w:sz w:val="28"/>
        </w:rPr>
        <w:pict>
          <v:shape id="_x0000_i1028" type="#_x0000_t75" style="width:86.25pt;height:30.75pt" filled="t">
            <v:fill color2="black"/>
            <v:imagedata r:id="rId10" o:title=""/>
          </v:shape>
        </w:pict>
      </w:r>
      <w:r w:rsidR="00F57876">
        <w:rPr>
          <w:rFonts w:ascii="Times New Roman" w:hAnsi="Times New Roman"/>
          <w:sz w:val="28"/>
        </w:rPr>
        <w:t xml:space="preserve"> </w:t>
      </w:r>
      <w:r w:rsidR="001A30BF">
        <w:rPr>
          <w:rFonts w:ascii="Times New Roman" w:hAnsi="Times New Roman"/>
          <w:sz w:val="28"/>
        </w:rPr>
        <w:pict>
          <v:shape id="_x0000_i1029" type="#_x0000_t75" style="width:152.25pt;height:21pt" filled="t">
            <v:fill color2="black"/>
            <v:imagedata r:id="rId11" o:title=""/>
          </v:shape>
        </w:pict>
      </w:r>
      <w:r w:rsidR="00F57876">
        <w:rPr>
          <w:rFonts w:ascii="Times New Roman" w:hAnsi="Times New Roman"/>
          <w:sz w:val="28"/>
        </w:rPr>
        <w:t xml:space="preserve"> </w:t>
      </w:r>
      <w:r w:rsidR="00D504BE" w:rsidRPr="00F57876">
        <w:rPr>
          <w:rFonts w:ascii="Times New Roman" w:hAnsi="Times New Roman"/>
          <w:sz w:val="28"/>
        </w:rPr>
        <w:t>математическое ожидание рассматривать как постоянную составляющую в спектре случайного сигнала, а дисперсию как среднюю мощность флуктуационной (переменной) составляющей.</w:t>
      </w:r>
    </w:p>
    <w:p w:rsidR="00D504BE" w:rsidRPr="00F57876" w:rsidRDefault="00D504BE" w:rsidP="00F57876">
      <w:pPr>
        <w:keepNext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 xml:space="preserve">Одной из важнейших характеристик случайного процесса является плотность вероятности </w:t>
      </w:r>
      <w:r w:rsidRPr="00F57876">
        <w:rPr>
          <w:rFonts w:ascii="Times New Roman" w:hAnsi="Times New Roman"/>
          <w:sz w:val="28"/>
          <w:lang w:val="en-US"/>
        </w:rPr>
        <w:t>P</w:t>
      </w:r>
      <w:r w:rsidRPr="00F57876">
        <w:rPr>
          <w:rFonts w:ascii="Times New Roman" w:hAnsi="Times New Roman"/>
          <w:sz w:val="28"/>
        </w:rPr>
        <w:t>(х) – функция, которая показывает, насколько часто повторяется (по времени) то или иное значение Х.</w:t>
      </w:r>
    </w:p>
    <w:p w:rsidR="009405E9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>Для равномерного закона распределения</w:t>
      </w:r>
      <w:r w:rsidR="00F57876">
        <w:rPr>
          <w:rFonts w:ascii="Times New Roman" w:hAnsi="Times New Roman"/>
          <w:sz w:val="28"/>
        </w:rPr>
        <w:t xml:space="preserve"> </w:t>
      </w:r>
    </w:p>
    <w:p w:rsidR="009405E9" w:rsidRDefault="009405E9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04BE" w:rsidRPr="00F57876" w:rsidRDefault="001A30BF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30" type="#_x0000_t75" style="width:173.25pt;height:33.75pt" filled="t">
            <v:fill color2="black"/>
            <v:imagedata r:id="rId12" o:title=""/>
          </v:shape>
        </w:pict>
      </w:r>
    </w:p>
    <w:p w:rsidR="003E3B02" w:rsidRDefault="003E3B02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04BE" w:rsidRPr="00F57876" w:rsidRDefault="003E3B02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</w:t>
      </w:r>
      <w:r w:rsidR="001A30BF">
        <w:rPr>
          <w:noProof/>
          <w:lang w:eastAsia="ru-RU"/>
        </w:rPr>
        <w:pict>
          <v:line id="_x0000_s1026" style="position:absolute;left:0;text-align:left;flip:y;z-index:251655680;mso-position-horizontal-relative:text;mso-position-vertical-relative:text" from="202.95pt,1.8pt" to="202.95pt,102.6pt" strokeweight=".26mm">
            <v:stroke endarrow="block" joinstyle="miter"/>
          </v:line>
        </w:pict>
      </w:r>
      <w:r w:rsidR="00F57876">
        <w:rPr>
          <w:rFonts w:ascii="Times New Roman" w:hAnsi="Times New Roman"/>
          <w:sz w:val="28"/>
        </w:rPr>
        <w:t xml:space="preserve"> </w:t>
      </w:r>
      <w:r w:rsidR="00D504BE" w:rsidRPr="00F57876">
        <w:rPr>
          <w:rFonts w:ascii="Times New Roman" w:hAnsi="Times New Roman"/>
          <w:sz w:val="28"/>
          <w:lang w:val="en-US"/>
        </w:rPr>
        <w:t>P</w:t>
      </w:r>
    </w:p>
    <w:p w:rsidR="00D504BE" w:rsidRPr="00F57876" w:rsidRDefault="001A30BF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line id="_x0000_s1027" style="position:absolute;left:0;text-align:left;z-index:251656704" from="79.65pt,15.3pt" to="216.45pt,15.3pt" strokeweight=".26mm">
            <v:stroke joinstyle="miter"/>
          </v:line>
        </w:pict>
      </w:r>
      <w:r>
        <w:rPr>
          <w:noProof/>
          <w:lang w:eastAsia="ru-RU"/>
        </w:rPr>
        <w:pict>
          <v:line id="_x0000_s1028" style="position:absolute;left:0;text-align:left;flip:y;z-index:251657728" from="79.65pt,15.35pt" to="79.65pt,72.95pt" strokeweight=".26mm">
            <v:stroke joinstyle="miter"/>
          </v:line>
        </w:pict>
      </w:r>
      <w:r>
        <w:rPr>
          <w:noProof/>
          <w:lang w:eastAsia="ru-RU"/>
        </w:rPr>
        <w:pict>
          <v:line id="_x0000_s1029" style="position:absolute;left:0;text-align:left;flip:y;z-index:251658752" from="216.45pt,15.3pt" to="216.45pt,72.9pt" strokeweight=".26mm">
            <v:stroke joinstyle="miter"/>
          </v:line>
        </w:pict>
      </w: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04BE" w:rsidRPr="00F57876" w:rsidRDefault="001A30BF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line id="_x0000_s1030" style="position:absolute;left:0;text-align:left;z-index:251659776" from="51.5pt,13.65pt" to="289.1pt,13.65pt" strokeweight=".26mm">
            <v:stroke endarrow="block" joinstyle="miter"/>
          </v:line>
        </w:pict>
      </w:r>
    </w:p>
    <w:p w:rsidR="00D504BE" w:rsidRPr="00F57876" w:rsidRDefault="003E3B02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vertAlign w:val="subscript"/>
        </w:rPr>
      </w:pPr>
      <w:r>
        <w:rPr>
          <w:rFonts w:ascii="Times New Roman" w:hAnsi="Times New Roman"/>
          <w:sz w:val="28"/>
        </w:rPr>
        <w:t xml:space="preserve">      </w:t>
      </w:r>
      <w:r w:rsidR="00F57876">
        <w:rPr>
          <w:rFonts w:ascii="Times New Roman" w:hAnsi="Times New Roman"/>
          <w:sz w:val="28"/>
        </w:rPr>
        <w:t xml:space="preserve"> </w:t>
      </w:r>
      <w:r w:rsidR="00D504BE" w:rsidRPr="00F57876">
        <w:rPr>
          <w:rFonts w:ascii="Times New Roman" w:hAnsi="Times New Roman"/>
          <w:sz w:val="28"/>
          <w:lang w:val="en-US"/>
        </w:rPr>
        <w:t>X</w:t>
      </w:r>
      <w:r w:rsidR="00D504BE" w:rsidRPr="00F57876">
        <w:rPr>
          <w:rFonts w:ascii="Times New Roman" w:hAnsi="Times New Roman"/>
          <w:sz w:val="28"/>
          <w:vertAlign w:val="subscript"/>
          <w:lang w:val="en-US"/>
        </w:rPr>
        <w:t>min</w:t>
      </w:r>
      <w:r w:rsidR="00D504BE" w:rsidRPr="00F57876">
        <w:rPr>
          <w:rFonts w:ascii="Times New Roman" w:hAnsi="Times New Roman"/>
          <w:sz w:val="28"/>
        </w:rPr>
        <w:t xml:space="preserve"> = -2,525</w:t>
      </w:r>
      <w:r>
        <w:rPr>
          <w:rFonts w:ascii="Times New Roman" w:hAnsi="Times New Roman"/>
          <w:sz w:val="28"/>
        </w:rPr>
        <w:t xml:space="preserve">               </w:t>
      </w:r>
      <w:r w:rsidR="00F57876">
        <w:rPr>
          <w:rFonts w:ascii="Times New Roman" w:hAnsi="Times New Roman"/>
          <w:sz w:val="28"/>
        </w:rPr>
        <w:t xml:space="preserve"> </w:t>
      </w:r>
      <w:r w:rsidR="00D504BE" w:rsidRPr="00F57876">
        <w:rPr>
          <w:rFonts w:ascii="Times New Roman" w:hAnsi="Times New Roman"/>
          <w:sz w:val="28"/>
        </w:rPr>
        <w:t>0</w:t>
      </w:r>
      <w:r w:rsidR="00F578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="00D504BE" w:rsidRPr="00F57876">
        <w:rPr>
          <w:rFonts w:ascii="Times New Roman" w:hAnsi="Times New Roman"/>
          <w:sz w:val="28"/>
          <w:lang w:val="en-US"/>
        </w:rPr>
        <w:t>X</w:t>
      </w:r>
      <w:r w:rsidR="00D504BE" w:rsidRPr="00F57876">
        <w:rPr>
          <w:rFonts w:ascii="Times New Roman" w:hAnsi="Times New Roman"/>
          <w:sz w:val="28"/>
          <w:vertAlign w:val="subscript"/>
          <w:lang w:val="en-US"/>
        </w:rPr>
        <w:t>max</w:t>
      </w:r>
      <w:r w:rsidR="00D504BE" w:rsidRPr="00F57876">
        <w:rPr>
          <w:rFonts w:ascii="Times New Roman" w:hAnsi="Times New Roman"/>
          <w:sz w:val="28"/>
        </w:rPr>
        <w:t xml:space="preserve"> = 0,042</w:t>
      </w:r>
      <w:r w:rsidR="00F57876">
        <w:rPr>
          <w:rFonts w:ascii="Times New Roman" w:hAnsi="Times New Roman"/>
          <w:sz w:val="28"/>
        </w:rPr>
        <w:t xml:space="preserve"> </w:t>
      </w:r>
      <w:r w:rsidR="00D504BE" w:rsidRPr="00F57876">
        <w:rPr>
          <w:rFonts w:ascii="Times New Roman" w:hAnsi="Times New Roman"/>
          <w:sz w:val="28"/>
          <w:lang w:val="en-US"/>
        </w:rPr>
        <w:t>X</w:t>
      </w:r>
      <w:r w:rsidR="00D504BE" w:rsidRPr="00F57876">
        <w:rPr>
          <w:rFonts w:ascii="Times New Roman" w:hAnsi="Times New Roman"/>
          <w:sz w:val="28"/>
          <w:vertAlign w:val="subscript"/>
        </w:rPr>
        <w:t xml:space="preserve"> </w:t>
      </w:r>
    </w:p>
    <w:p w:rsidR="009405E9" w:rsidRDefault="009405E9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 xml:space="preserve">Все значения в Х интервале от </w:t>
      </w:r>
      <w:r w:rsidRPr="00F57876">
        <w:rPr>
          <w:rFonts w:ascii="Times New Roman" w:hAnsi="Times New Roman"/>
          <w:sz w:val="28"/>
          <w:lang w:val="en-US"/>
        </w:rPr>
        <w:t>X</w:t>
      </w:r>
      <w:r w:rsidRPr="00F57876">
        <w:rPr>
          <w:rFonts w:ascii="Times New Roman" w:hAnsi="Times New Roman"/>
          <w:sz w:val="28"/>
          <w:vertAlign w:val="subscript"/>
          <w:lang w:val="en-US"/>
        </w:rPr>
        <w:t>min</w:t>
      </w:r>
      <w:r w:rsidRPr="00F57876">
        <w:rPr>
          <w:rFonts w:ascii="Times New Roman" w:hAnsi="Times New Roman"/>
          <w:sz w:val="28"/>
        </w:rPr>
        <w:t xml:space="preserve"> до </w:t>
      </w:r>
      <w:r w:rsidRPr="00F57876">
        <w:rPr>
          <w:rFonts w:ascii="Times New Roman" w:hAnsi="Times New Roman"/>
          <w:sz w:val="28"/>
          <w:lang w:val="en-US"/>
        </w:rPr>
        <w:t>X</w:t>
      </w:r>
      <w:r w:rsidRPr="00F57876">
        <w:rPr>
          <w:rFonts w:ascii="Times New Roman" w:hAnsi="Times New Roman"/>
          <w:sz w:val="28"/>
          <w:vertAlign w:val="subscript"/>
          <w:lang w:val="en-US"/>
        </w:rPr>
        <w:t>max</w:t>
      </w:r>
      <w:r w:rsidRPr="00F57876">
        <w:rPr>
          <w:rFonts w:ascii="Times New Roman" w:hAnsi="Times New Roman"/>
          <w:sz w:val="28"/>
        </w:rPr>
        <w:t xml:space="preserve"> встречаются одинаково часто.</w:t>
      </w: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>Для точного определения одномерной плотности случайного процесса необходимо исследовать реализацию бесконечной длительности, что на практике нереально. Поэтому реально берут реализацию конечной длительности Т</w:t>
      </w:r>
      <w:r w:rsidRPr="00F57876">
        <w:rPr>
          <w:rFonts w:ascii="Times New Roman" w:hAnsi="Times New Roman"/>
          <w:sz w:val="28"/>
          <w:vertAlign w:val="subscript"/>
        </w:rPr>
        <w:t>с</w:t>
      </w:r>
      <w:r w:rsidRPr="00F57876">
        <w:rPr>
          <w:rFonts w:ascii="Times New Roman" w:hAnsi="Times New Roman"/>
          <w:sz w:val="28"/>
        </w:rPr>
        <w:t xml:space="preserve"> и при ее изучении берут выборки с конечным шагом Т (в данной работе Т = 0.0004 с), число отсчетов случайного сигнала </w:t>
      </w:r>
      <w:r w:rsidR="001A30BF">
        <w:rPr>
          <w:rFonts w:ascii="Times New Roman" w:hAnsi="Times New Roman"/>
          <w:sz w:val="28"/>
        </w:rPr>
        <w:pict>
          <v:shape id="_x0000_i1031" type="#_x0000_t75" style="width:39pt;height:32.25pt" filled="t">
            <v:fill color2="black"/>
            <v:imagedata r:id="rId13" o:title=""/>
          </v:shape>
        </w:pict>
      </w:r>
      <w:r w:rsidRPr="00F57876">
        <w:rPr>
          <w:rFonts w:ascii="Times New Roman" w:hAnsi="Times New Roman"/>
          <w:sz w:val="28"/>
        </w:rPr>
        <w:t xml:space="preserve">, подвергаемых обработке, всегда конечно, следовательно, вместо </w:t>
      </w:r>
      <w:r w:rsidRPr="00F57876">
        <w:rPr>
          <w:rFonts w:ascii="Times New Roman" w:hAnsi="Times New Roman"/>
          <w:sz w:val="28"/>
          <w:lang w:val="en-US"/>
        </w:rPr>
        <w:t>P</w:t>
      </w:r>
      <w:r w:rsidRPr="00F57876">
        <w:rPr>
          <w:rFonts w:ascii="Times New Roman" w:hAnsi="Times New Roman"/>
          <w:sz w:val="28"/>
        </w:rPr>
        <w:t>(х)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получают ее оценку в виде ее гистограммы.</w:t>
      </w: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 xml:space="preserve">Изменяя длину участка реализации </w:t>
      </w:r>
      <w:r w:rsidRPr="00F57876">
        <w:rPr>
          <w:rFonts w:ascii="Times New Roman" w:hAnsi="Times New Roman"/>
          <w:sz w:val="28"/>
          <w:lang w:val="en-US"/>
        </w:rPr>
        <w:t>N</w:t>
      </w:r>
      <w:r w:rsidRPr="00F57876">
        <w:rPr>
          <w:rFonts w:ascii="Times New Roman" w:hAnsi="Times New Roman"/>
          <w:sz w:val="28"/>
        </w:rPr>
        <w:t xml:space="preserve"> (1 </w:t>
      </w:r>
      <w:r w:rsidRPr="00F57876">
        <w:rPr>
          <w:rFonts w:ascii="Times New Roman" w:hAnsi="Times New Roman"/>
          <w:sz w:val="28"/>
        </w:rPr>
        <w:t></w:t>
      </w:r>
      <w:r w:rsidRPr="00F57876">
        <w:rPr>
          <w:rFonts w:ascii="Times New Roman" w:hAnsi="Times New Roman"/>
          <w:sz w:val="28"/>
        </w:rPr>
        <w:t></w:t>
      </w:r>
      <w:r w:rsidRPr="00F57876">
        <w:rPr>
          <w:rFonts w:ascii="Times New Roman" w:hAnsi="Times New Roman"/>
          <w:sz w:val="28"/>
          <w:lang w:val="en-US"/>
        </w:rPr>
        <w:t>N</w:t>
      </w:r>
      <w:r w:rsidRP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</w:t>
      </w:r>
      <w:r w:rsidRPr="00F57876">
        <w:rPr>
          <w:rFonts w:ascii="Times New Roman" w:hAnsi="Times New Roman"/>
          <w:sz w:val="28"/>
        </w:rPr>
        <w:t xml:space="preserve">1024) определим с помощью критерия </w:t>
      </w:r>
      <w:r w:rsidRPr="00F57876">
        <w:rPr>
          <w:rFonts w:ascii="Times New Roman" w:hAnsi="Times New Roman"/>
          <w:sz w:val="28"/>
        </w:rPr>
        <w:t></w:t>
      </w:r>
      <w:r w:rsidRPr="00F57876">
        <w:rPr>
          <w:rFonts w:ascii="Times New Roman" w:hAnsi="Times New Roman"/>
          <w:sz w:val="28"/>
          <w:vertAlign w:val="superscript"/>
        </w:rPr>
        <w:t>2</w:t>
      </w:r>
      <w:r w:rsidRPr="00F57876">
        <w:rPr>
          <w:rFonts w:ascii="Times New Roman" w:hAnsi="Times New Roman"/>
          <w:sz w:val="28"/>
        </w:rPr>
        <w:t xml:space="preserve"> такую длину участка реализации </w:t>
      </w:r>
      <w:r w:rsidRPr="00F57876">
        <w:rPr>
          <w:rFonts w:ascii="Times New Roman" w:hAnsi="Times New Roman"/>
          <w:sz w:val="28"/>
          <w:lang w:val="en-US"/>
        </w:rPr>
        <w:t>N</w:t>
      </w:r>
      <w:r w:rsidRPr="00F57876">
        <w:rPr>
          <w:rFonts w:ascii="Times New Roman" w:hAnsi="Times New Roman"/>
          <w:sz w:val="28"/>
          <w:vertAlign w:val="subscript"/>
        </w:rPr>
        <w:t>0</w:t>
      </w:r>
      <w:r w:rsidRPr="00F57876">
        <w:rPr>
          <w:rFonts w:ascii="Times New Roman" w:hAnsi="Times New Roman"/>
          <w:sz w:val="28"/>
        </w:rPr>
        <w:t xml:space="preserve">, для которой вероятность Р, с которой статистическое распределение выборки из </w:t>
      </w:r>
      <w:r w:rsidRPr="00F57876">
        <w:rPr>
          <w:rFonts w:ascii="Times New Roman" w:hAnsi="Times New Roman"/>
          <w:sz w:val="28"/>
          <w:lang w:val="en-US"/>
        </w:rPr>
        <w:t>N</w:t>
      </w:r>
      <w:r w:rsidRPr="00F57876">
        <w:rPr>
          <w:rFonts w:ascii="Times New Roman" w:hAnsi="Times New Roman"/>
          <w:sz w:val="28"/>
        </w:rPr>
        <w:t xml:space="preserve"> значений может считаться соответствующим теоретическому распределению, будет достаточно близка к единице, а величины </w:t>
      </w:r>
      <w:r w:rsidRPr="00F57876">
        <w:rPr>
          <w:rFonts w:ascii="Times New Roman" w:hAnsi="Times New Roman"/>
          <w:sz w:val="28"/>
          <w:lang w:val="en-US"/>
        </w:rPr>
        <w:t>m</w:t>
      </w:r>
      <w:r w:rsidRPr="00F57876">
        <w:rPr>
          <w:rFonts w:ascii="Times New Roman" w:hAnsi="Times New Roman"/>
          <w:sz w:val="28"/>
          <w:vertAlign w:val="subscript"/>
          <w:lang w:val="en-US"/>
        </w:rPr>
        <w:t>XN</w:t>
      </w:r>
      <w:r w:rsidRPr="00F57876">
        <w:rPr>
          <w:rFonts w:ascii="Times New Roman" w:hAnsi="Times New Roman"/>
          <w:sz w:val="28"/>
          <w:vertAlign w:val="subscript"/>
        </w:rPr>
        <w:t>0</w:t>
      </w:r>
      <w:r w:rsidRPr="00F57876">
        <w:rPr>
          <w:rFonts w:ascii="Times New Roman" w:hAnsi="Times New Roman"/>
          <w:sz w:val="28"/>
        </w:rPr>
        <w:t xml:space="preserve"> и </w:t>
      </w:r>
      <w:r w:rsidRPr="00F57876">
        <w:rPr>
          <w:rFonts w:ascii="Times New Roman" w:hAnsi="Times New Roman"/>
          <w:sz w:val="28"/>
        </w:rPr>
        <w:t></w:t>
      </w:r>
      <w:r w:rsidRPr="00F57876">
        <w:rPr>
          <w:rFonts w:ascii="Times New Roman" w:hAnsi="Times New Roman"/>
          <w:sz w:val="28"/>
          <w:vertAlign w:val="subscript"/>
          <w:lang w:val="en-US"/>
        </w:rPr>
        <w:t>XN</w:t>
      </w:r>
      <w:r w:rsidRPr="00F57876">
        <w:rPr>
          <w:rFonts w:ascii="Times New Roman" w:hAnsi="Times New Roman"/>
          <w:sz w:val="28"/>
          <w:vertAlign w:val="subscript"/>
        </w:rPr>
        <w:t>0</w:t>
      </w:r>
      <w:r w:rsidRPr="00F57876">
        <w:rPr>
          <w:rFonts w:ascii="Times New Roman" w:hAnsi="Times New Roman"/>
          <w:sz w:val="28"/>
        </w:rPr>
        <w:t xml:space="preserve"> достаточно близки к заданным </w:t>
      </w:r>
      <w:r w:rsidRPr="00F57876">
        <w:rPr>
          <w:rFonts w:ascii="Times New Roman" w:hAnsi="Times New Roman"/>
          <w:sz w:val="28"/>
          <w:lang w:val="en-US"/>
        </w:rPr>
        <w:t>m</w:t>
      </w:r>
      <w:r w:rsidRPr="00F57876">
        <w:rPr>
          <w:rFonts w:ascii="Times New Roman" w:hAnsi="Times New Roman"/>
          <w:sz w:val="28"/>
          <w:vertAlign w:val="subscript"/>
          <w:lang w:val="en-US"/>
        </w:rPr>
        <w:t>X</w:t>
      </w:r>
      <w:r w:rsidRPr="00F57876">
        <w:rPr>
          <w:rFonts w:ascii="Times New Roman" w:hAnsi="Times New Roman"/>
          <w:sz w:val="28"/>
          <w:vertAlign w:val="subscript"/>
        </w:rPr>
        <w:t>0</w:t>
      </w:r>
      <w:r w:rsidRPr="00F57876">
        <w:rPr>
          <w:rFonts w:ascii="Times New Roman" w:hAnsi="Times New Roman"/>
          <w:sz w:val="28"/>
        </w:rPr>
        <w:t xml:space="preserve"> и </w:t>
      </w:r>
      <w:r w:rsidRPr="00F57876">
        <w:rPr>
          <w:rFonts w:ascii="Times New Roman" w:hAnsi="Times New Roman"/>
          <w:sz w:val="28"/>
        </w:rPr>
        <w:t></w:t>
      </w:r>
      <w:r w:rsidRPr="00F57876">
        <w:rPr>
          <w:rFonts w:ascii="Times New Roman" w:hAnsi="Times New Roman"/>
          <w:sz w:val="28"/>
          <w:vertAlign w:val="subscript"/>
          <w:lang w:val="en-US"/>
        </w:rPr>
        <w:t>X</w:t>
      </w:r>
      <w:r w:rsidRPr="00F57876">
        <w:rPr>
          <w:rFonts w:ascii="Times New Roman" w:hAnsi="Times New Roman"/>
          <w:sz w:val="28"/>
          <w:vertAlign w:val="subscript"/>
        </w:rPr>
        <w:t>0</w:t>
      </w:r>
      <w:r w:rsidRPr="00F57876">
        <w:rPr>
          <w:rFonts w:ascii="Times New Roman" w:hAnsi="Times New Roman"/>
          <w:sz w:val="28"/>
        </w:rPr>
        <w:t>.</w:t>
      </w:r>
    </w:p>
    <w:p w:rsidR="003E3B02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 xml:space="preserve">Если реализация случайного процесса </w:t>
      </w:r>
      <w:r w:rsidRPr="00F57876">
        <w:rPr>
          <w:rFonts w:ascii="Times New Roman" w:hAnsi="Times New Roman"/>
          <w:sz w:val="28"/>
          <w:lang w:val="en-US"/>
        </w:rPr>
        <w:t>X</w:t>
      </w:r>
      <w:r w:rsidRPr="00F57876">
        <w:rPr>
          <w:rFonts w:ascii="Times New Roman" w:hAnsi="Times New Roman"/>
          <w:sz w:val="28"/>
        </w:rPr>
        <w:t>(</w:t>
      </w:r>
      <w:r w:rsidRPr="00F57876">
        <w:rPr>
          <w:rFonts w:ascii="Times New Roman" w:hAnsi="Times New Roman"/>
          <w:sz w:val="28"/>
          <w:lang w:val="en-US"/>
        </w:rPr>
        <w:t>t</w:t>
      </w:r>
      <w:r w:rsidRPr="00F57876">
        <w:rPr>
          <w:rFonts w:ascii="Times New Roman" w:hAnsi="Times New Roman"/>
          <w:sz w:val="28"/>
        </w:rPr>
        <w:t xml:space="preserve">) задана в виде выборочной последовательности значений </w:t>
      </w:r>
      <w:r w:rsidRPr="00F57876">
        <w:rPr>
          <w:rFonts w:ascii="Times New Roman" w:hAnsi="Times New Roman"/>
          <w:sz w:val="28"/>
          <w:lang w:val="en-US"/>
        </w:rPr>
        <w:t>X</w:t>
      </w:r>
      <w:r w:rsidRPr="00F57876">
        <w:rPr>
          <w:rFonts w:ascii="Times New Roman" w:hAnsi="Times New Roman"/>
          <w:sz w:val="28"/>
          <w:vertAlign w:val="subscript"/>
          <w:lang w:val="en-US"/>
        </w:rPr>
        <w:t>i</w:t>
      </w:r>
      <w:r w:rsidRPr="00F57876">
        <w:rPr>
          <w:rFonts w:ascii="Times New Roman" w:hAnsi="Times New Roman"/>
          <w:sz w:val="28"/>
          <w:vertAlign w:val="subscript"/>
        </w:rPr>
        <w:t>,</w:t>
      </w:r>
      <w:r w:rsidRPr="00F57876">
        <w:rPr>
          <w:rFonts w:ascii="Times New Roman" w:hAnsi="Times New Roman"/>
          <w:sz w:val="28"/>
        </w:rPr>
        <w:t xml:space="preserve"> где </w:t>
      </w:r>
      <w:r w:rsidRPr="00F57876">
        <w:rPr>
          <w:rFonts w:ascii="Times New Roman" w:hAnsi="Times New Roman"/>
          <w:sz w:val="28"/>
          <w:lang w:val="en-US"/>
        </w:rPr>
        <w:t>i</w:t>
      </w:r>
      <w:r w:rsidRPr="00F57876">
        <w:rPr>
          <w:rFonts w:ascii="Times New Roman" w:hAnsi="Times New Roman"/>
          <w:sz w:val="28"/>
        </w:rPr>
        <w:t xml:space="preserve"> = 1,2,3, … </w:t>
      </w:r>
      <w:r w:rsidRPr="00F57876">
        <w:rPr>
          <w:rFonts w:ascii="Times New Roman" w:hAnsi="Times New Roman"/>
          <w:sz w:val="28"/>
          <w:lang w:val="en-US"/>
        </w:rPr>
        <w:t>N</w:t>
      </w:r>
      <w:r w:rsidRPr="00F57876">
        <w:rPr>
          <w:rFonts w:ascii="Times New Roman" w:hAnsi="Times New Roman"/>
          <w:sz w:val="28"/>
        </w:rPr>
        <w:t xml:space="preserve">, то для построения гистограммы находят </w:t>
      </w:r>
      <w:r w:rsidRPr="00F57876">
        <w:rPr>
          <w:rFonts w:ascii="Times New Roman" w:hAnsi="Times New Roman"/>
          <w:sz w:val="28"/>
          <w:lang w:val="en-US"/>
        </w:rPr>
        <w:t>X</w:t>
      </w:r>
      <w:r w:rsidRPr="00F57876">
        <w:rPr>
          <w:rFonts w:ascii="Times New Roman" w:hAnsi="Times New Roman"/>
          <w:sz w:val="28"/>
          <w:vertAlign w:val="subscript"/>
          <w:lang w:val="en-US"/>
        </w:rPr>
        <w:t>min</w:t>
      </w:r>
      <w:r w:rsidRPr="00F57876">
        <w:rPr>
          <w:rFonts w:ascii="Times New Roman" w:hAnsi="Times New Roman"/>
          <w:sz w:val="28"/>
        </w:rPr>
        <w:t xml:space="preserve"> и </w:t>
      </w:r>
      <w:r w:rsidRPr="00F57876">
        <w:rPr>
          <w:rFonts w:ascii="Times New Roman" w:hAnsi="Times New Roman"/>
          <w:sz w:val="28"/>
          <w:lang w:val="en-US"/>
        </w:rPr>
        <w:t>X</w:t>
      </w:r>
      <w:r w:rsidRPr="00F57876">
        <w:rPr>
          <w:rFonts w:ascii="Times New Roman" w:hAnsi="Times New Roman"/>
          <w:sz w:val="28"/>
          <w:vertAlign w:val="subscript"/>
          <w:lang w:val="en-US"/>
        </w:rPr>
        <w:t>max</w:t>
      </w:r>
      <w:r w:rsidRPr="00F57876">
        <w:rPr>
          <w:rFonts w:ascii="Times New Roman" w:hAnsi="Times New Roman"/>
          <w:sz w:val="28"/>
        </w:rPr>
        <w:t xml:space="preserve">. Затем диапазон изменений </w:t>
      </w:r>
      <w:r w:rsidRPr="00F57876">
        <w:rPr>
          <w:rFonts w:ascii="Times New Roman" w:hAnsi="Times New Roman"/>
          <w:sz w:val="28"/>
          <w:lang w:val="en-US"/>
        </w:rPr>
        <w:t>X</w:t>
      </w:r>
      <w:r w:rsidRPr="00F57876">
        <w:rPr>
          <w:rFonts w:ascii="Times New Roman" w:hAnsi="Times New Roman"/>
          <w:sz w:val="28"/>
        </w:rPr>
        <w:t>(</w:t>
      </w:r>
      <w:r w:rsidRPr="00F57876">
        <w:rPr>
          <w:rFonts w:ascii="Times New Roman" w:hAnsi="Times New Roman"/>
          <w:sz w:val="28"/>
          <w:lang w:val="en-US"/>
        </w:rPr>
        <w:t>X</w:t>
      </w:r>
      <w:r w:rsidRPr="00F57876">
        <w:rPr>
          <w:rFonts w:ascii="Times New Roman" w:hAnsi="Times New Roman"/>
          <w:sz w:val="28"/>
          <w:vertAlign w:val="subscript"/>
          <w:lang w:val="en-US"/>
        </w:rPr>
        <w:t>min</w:t>
      </w:r>
      <w:r w:rsidRP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 xml:space="preserve"> </w:t>
      </w:r>
      <w:r w:rsidRPr="00F57876">
        <w:rPr>
          <w:rFonts w:ascii="Times New Roman" w:hAnsi="Times New Roman"/>
          <w:sz w:val="28"/>
          <w:lang w:val="en-US"/>
        </w:rPr>
        <w:t>X</w:t>
      </w:r>
      <w:r w:rsidRPr="00F57876">
        <w:rPr>
          <w:rFonts w:ascii="Times New Roman" w:hAnsi="Times New Roman"/>
          <w:sz w:val="28"/>
          <w:vertAlign w:val="subscript"/>
          <w:lang w:val="en-US"/>
        </w:rPr>
        <w:t>max</w:t>
      </w:r>
      <w:r w:rsidRPr="00F57876">
        <w:rPr>
          <w:rFonts w:ascii="Times New Roman" w:hAnsi="Times New Roman"/>
          <w:sz w:val="28"/>
        </w:rPr>
        <w:t xml:space="preserve">) разбивают на отдельные интервалы ширины </w:t>
      </w:r>
      <w:r w:rsidRPr="00F57876">
        <w:rPr>
          <w:rFonts w:ascii="Times New Roman" w:hAnsi="Times New Roman"/>
          <w:sz w:val="28"/>
        </w:rPr>
        <w:t></w:t>
      </w:r>
      <w:r w:rsidRPr="00F57876">
        <w:rPr>
          <w:rFonts w:ascii="Times New Roman" w:hAnsi="Times New Roman"/>
          <w:sz w:val="28"/>
          <w:lang w:val="en-US"/>
        </w:rPr>
        <w:t>X</w:t>
      </w:r>
      <w:r w:rsidRPr="00F57876">
        <w:rPr>
          <w:rFonts w:ascii="Times New Roman" w:hAnsi="Times New Roman"/>
          <w:sz w:val="28"/>
        </w:rPr>
        <w:t xml:space="preserve">. Число интервалов </w:t>
      </w:r>
      <w:r w:rsidRPr="00F57876">
        <w:rPr>
          <w:rFonts w:ascii="Times New Roman" w:hAnsi="Times New Roman"/>
          <w:sz w:val="28"/>
          <w:lang w:val="en-US"/>
        </w:rPr>
        <w:t>N</w:t>
      </w:r>
      <w:r w:rsidRPr="00F57876">
        <w:rPr>
          <w:rFonts w:ascii="Times New Roman" w:hAnsi="Times New Roman"/>
          <w:sz w:val="28"/>
          <w:vertAlign w:val="subscript"/>
          <w:lang w:val="en-US"/>
        </w:rPr>
        <w:t>i</w:t>
      </w:r>
      <w:r w:rsidRPr="00F57876">
        <w:rPr>
          <w:rFonts w:ascii="Times New Roman" w:hAnsi="Times New Roman"/>
          <w:sz w:val="28"/>
        </w:rPr>
        <w:t xml:space="preserve"> берут, </w:t>
      </w:r>
    </w:p>
    <w:p w:rsidR="003E3B02" w:rsidRDefault="003E3B02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04BE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 xml:space="preserve">10 </w:t>
      </w:r>
      <w:r w:rsidRPr="00F57876">
        <w:rPr>
          <w:rFonts w:ascii="Times New Roman" w:hAnsi="Times New Roman"/>
          <w:sz w:val="28"/>
        </w:rPr>
        <w:t> 20.</w:t>
      </w:r>
      <w:r w:rsidR="00F57876">
        <w:rPr>
          <w:rFonts w:ascii="Times New Roman" w:hAnsi="Times New Roman"/>
          <w:sz w:val="28"/>
        </w:rPr>
        <w:t xml:space="preserve"> </w:t>
      </w:r>
      <w:r w:rsidR="001A30BF">
        <w:rPr>
          <w:rFonts w:ascii="Times New Roman" w:hAnsi="Times New Roman"/>
          <w:sz w:val="28"/>
        </w:rPr>
        <w:pict>
          <v:shape id="_x0000_i1032" type="#_x0000_t75" style="width:93pt;height:35.25pt" filled="t">
            <v:fill color2="black"/>
            <v:imagedata r:id="rId14" o:title=""/>
          </v:shape>
        </w:pict>
      </w:r>
      <w:r w:rsidR="00F57876">
        <w:rPr>
          <w:rFonts w:ascii="Times New Roman" w:hAnsi="Times New Roman"/>
          <w:sz w:val="28"/>
        </w:rPr>
        <w:t xml:space="preserve"> </w:t>
      </w:r>
      <w:r w:rsidR="001A30BF">
        <w:rPr>
          <w:rFonts w:ascii="Times New Roman" w:hAnsi="Times New Roman"/>
          <w:sz w:val="28"/>
        </w:rPr>
        <w:pict>
          <v:shape id="_x0000_i1033" type="#_x0000_t75" style="width:111pt;height:38.25pt" filled="t">
            <v:fill color2="black"/>
            <v:imagedata r:id="rId15" o:title=""/>
          </v:shape>
        </w:pict>
      </w:r>
    </w:p>
    <w:p w:rsidR="003E3B02" w:rsidRPr="00F57876" w:rsidRDefault="003E3B02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04BE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 xml:space="preserve">где </w:t>
      </w:r>
      <w:r w:rsidRPr="00F57876">
        <w:rPr>
          <w:rFonts w:ascii="Times New Roman" w:hAnsi="Times New Roman"/>
          <w:sz w:val="28"/>
          <w:lang w:val="en-US"/>
        </w:rPr>
        <w:t>n</w:t>
      </w:r>
      <w:r w:rsidRPr="00F57876">
        <w:rPr>
          <w:rFonts w:ascii="Times New Roman" w:hAnsi="Times New Roman"/>
          <w:sz w:val="28"/>
          <w:vertAlign w:val="subscript"/>
          <w:lang w:val="en-US"/>
        </w:rPr>
        <w:t>k</w:t>
      </w:r>
      <w:r w:rsidRPr="00F57876">
        <w:rPr>
          <w:rFonts w:ascii="Times New Roman" w:hAnsi="Times New Roman"/>
          <w:sz w:val="28"/>
        </w:rPr>
        <w:t xml:space="preserve"> – число отсчетов сигнала, попавший в </w:t>
      </w:r>
      <w:r w:rsidRPr="00F57876">
        <w:rPr>
          <w:rFonts w:ascii="Times New Roman" w:hAnsi="Times New Roman"/>
          <w:sz w:val="28"/>
          <w:lang w:val="en-US"/>
        </w:rPr>
        <w:t>k</w:t>
      </w:r>
      <w:r w:rsidRPr="00F57876">
        <w:rPr>
          <w:rFonts w:ascii="Times New Roman" w:hAnsi="Times New Roman"/>
          <w:sz w:val="28"/>
        </w:rPr>
        <w:t xml:space="preserve"> – интервал, </w:t>
      </w:r>
      <w:r w:rsidR="001A30BF">
        <w:rPr>
          <w:rFonts w:ascii="Times New Roman" w:hAnsi="Times New Roman"/>
          <w:sz w:val="28"/>
        </w:rPr>
        <w:pict>
          <v:shape id="_x0000_i1034" type="#_x0000_t75" style="width:44.25pt;height:33.75pt" filled="t">
            <v:fill color2="black"/>
            <v:imagedata r:id="rId16" o:title=""/>
          </v:shape>
        </w:pic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 xml:space="preserve">- теоре-тическая вероятность пребывания случайного сигнала в пределах каждого из интервалов </w:t>
      </w:r>
      <w:r w:rsidRPr="00F57876">
        <w:rPr>
          <w:rFonts w:ascii="Times New Roman" w:hAnsi="Times New Roman"/>
          <w:sz w:val="28"/>
        </w:rPr>
        <w:t></w:t>
      </w:r>
      <w:r w:rsidRPr="00F57876">
        <w:rPr>
          <w:rFonts w:ascii="Times New Roman" w:hAnsi="Times New Roman"/>
          <w:sz w:val="28"/>
          <w:lang w:val="en-US"/>
        </w:rPr>
        <w:t>X</w:t>
      </w:r>
      <w:r w:rsidRPr="00F57876">
        <w:rPr>
          <w:rFonts w:ascii="Times New Roman" w:hAnsi="Times New Roman"/>
          <w:sz w:val="28"/>
        </w:rPr>
        <w:t xml:space="preserve"> (в работе </w:t>
      </w:r>
      <w:r w:rsidRPr="00F57876">
        <w:rPr>
          <w:rFonts w:ascii="Times New Roman" w:hAnsi="Times New Roman"/>
          <w:sz w:val="28"/>
          <w:lang w:val="en-US"/>
        </w:rPr>
        <w:t>N</w:t>
      </w:r>
      <w:r w:rsidRPr="00F57876">
        <w:rPr>
          <w:rFonts w:ascii="Times New Roman" w:hAnsi="Times New Roman"/>
          <w:sz w:val="28"/>
          <w:vertAlign w:val="subscript"/>
          <w:lang w:val="en-US"/>
        </w:rPr>
        <w:t>i</w:t>
      </w:r>
      <w:r w:rsidRPr="00F57876">
        <w:rPr>
          <w:rFonts w:ascii="Times New Roman" w:hAnsi="Times New Roman"/>
          <w:sz w:val="28"/>
        </w:rPr>
        <w:t xml:space="preserve"> = 10), </w:t>
      </w:r>
      <w:r w:rsidRPr="00F57876">
        <w:rPr>
          <w:rFonts w:ascii="Times New Roman" w:hAnsi="Times New Roman"/>
          <w:sz w:val="28"/>
          <w:lang w:val="en-US"/>
        </w:rPr>
        <w:t>N</w:t>
      </w:r>
      <w:r w:rsidRPr="00F57876">
        <w:rPr>
          <w:rFonts w:ascii="Times New Roman" w:hAnsi="Times New Roman"/>
          <w:sz w:val="28"/>
        </w:rPr>
        <w:t xml:space="preserve"> –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общее число исследуемых отсчетов сигнала.</w:t>
      </w:r>
    </w:p>
    <w:p w:rsidR="003E3B02" w:rsidRPr="00F57876" w:rsidRDefault="003E3B02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>Пусть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  <w:lang w:val="en-US"/>
        </w:rPr>
        <w:t>N</w:t>
      </w:r>
      <w:r w:rsidRPr="00F57876">
        <w:rPr>
          <w:rFonts w:ascii="Times New Roman" w:hAnsi="Times New Roman"/>
          <w:sz w:val="28"/>
        </w:rPr>
        <w:t xml:space="preserve"> = 100</w:t>
      </w:r>
      <w:r w:rsidR="00F57876">
        <w:rPr>
          <w:rFonts w:ascii="Times New Roman" w:hAnsi="Times New Roman"/>
          <w:sz w:val="28"/>
        </w:rPr>
        <w:t xml:space="preserve"> </w:t>
      </w:r>
      <w:r w:rsidR="001A30BF">
        <w:rPr>
          <w:rFonts w:ascii="Times New Roman" w:hAnsi="Times New Roman"/>
          <w:sz w:val="28"/>
        </w:rPr>
        <w:pict>
          <v:shape id="_x0000_i1035" type="#_x0000_t75" style="width:15.75pt;height:18pt" filled="t">
            <v:fill color2="black"/>
            <v:imagedata r:id="rId7" o:title=""/>
          </v:shape>
        </w:pict>
      </w:r>
      <w:r w:rsidRPr="00F57876">
        <w:rPr>
          <w:rFonts w:ascii="Times New Roman" w:hAnsi="Times New Roman"/>
          <w:sz w:val="28"/>
        </w:rPr>
        <w:t xml:space="preserve"> =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3,6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  <w:lang w:val="en-US"/>
        </w:rPr>
        <w:t>m</w:t>
      </w:r>
      <w:r w:rsidRPr="00F57876">
        <w:rPr>
          <w:rFonts w:ascii="Times New Roman" w:hAnsi="Times New Roman"/>
          <w:sz w:val="28"/>
          <w:vertAlign w:val="subscript"/>
          <w:lang w:val="en-US"/>
        </w:rPr>
        <w:t>XN</w:t>
      </w:r>
      <w:r w:rsidRPr="00F57876">
        <w:rPr>
          <w:rFonts w:ascii="Times New Roman" w:hAnsi="Times New Roman"/>
          <w:sz w:val="28"/>
          <w:vertAlign w:val="subscript"/>
        </w:rPr>
        <w:t>0</w:t>
      </w:r>
      <w:r w:rsidRPr="00F57876">
        <w:rPr>
          <w:rFonts w:ascii="Times New Roman" w:hAnsi="Times New Roman"/>
          <w:sz w:val="28"/>
        </w:rPr>
        <w:t xml:space="preserve"> =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-1,1635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</w:t>
      </w:r>
      <w:r w:rsidRPr="00F57876">
        <w:rPr>
          <w:rFonts w:ascii="Times New Roman" w:hAnsi="Times New Roman"/>
          <w:sz w:val="28"/>
          <w:vertAlign w:val="subscript"/>
          <w:lang w:val="en-US"/>
        </w:rPr>
        <w:t>XN</w:t>
      </w:r>
      <w:r w:rsidRPr="00F57876">
        <w:rPr>
          <w:rFonts w:ascii="Times New Roman" w:hAnsi="Times New Roman"/>
          <w:sz w:val="28"/>
          <w:vertAlign w:val="subscript"/>
        </w:rPr>
        <w:t>0</w:t>
      </w:r>
      <w:r w:rsidRPr="00F57876">
        <w:rPr>
          <w:rFonts w:ascii="Times New Roman" w:hAnsi="Times New Roman"/>
          <w:sz w:val="28"/>
        </w:rPr>
        <w:t xml:space="preserve"> =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0,7464</w:t>
      </w: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>Пусть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  <w:lang w:val="en-US"/>
        </w:rPr>
        <w:t>N</w:t>
      </w:r>
      <w:r w:rsidRPr="00F57876">
        <w:rPr>
          <w:rFonts w:ascii="Times New Roman" w:hAnsi="Times New Roman"/>
          <w:sz w:val="28"/>
        </w:rPr>
        <w:t xml:space="preserve"> = 200</w:t>
      </w:r>
      <w:r w:rsidR="00F57876">
        <w:rPr>
          <w:rFonts w:ascii="Times New Roman" w:hAnsi="Times New Roman"/>
          <w:sz w:val="28"/>
        </w:rPr>
        <w:t xml:space="preserve"> </w:t>
      </w:r>
      <w:r w:rsidR="001A30BF">
        <w:rPr>
          <w:rFonts w:ascii="Times New Roman" w:hAnsi="Times New Roman"/>
          <w:sz w:val="28"/>
        </w:rPr>
        <w:pict>
          <v:shape id="_x0000_i1036" type="#_x0000_t75" style="width:15.75pt;height:18pt" filled="t">
            <v:fill color2="black"/>
            <v:imagedata r:id="rId7" o:title=""/>
          </v:shape>
        </w:pict>
      </w:r>
      <w:r w:rsidRPr="00F57876">
        <w:rPr>
          <w:rFonts w:ascii="Times New Roman" w:hAnsi="Times New Roman"/>
          <w:sz w:val="28"/>
        </w:rPr>
        <w:t xml:space="preserve"> =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9,8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  <w:lang w:val="en-US"/>
        </w:rPr>
        <w:t>m</w:t>
      </w:r>
      <w:r w:rsidRPr="00F57876">
        <w:rPr>
          <w:rFonts w:ascii="Times New Roman" w:hAnsi="Times New Roman"/>
          <w:sz w:val="28"/>
          <w:vertAlign w:val="subscript"/>
          <w:lang w:val="en-US"/>
        </w:rPr>
        <w:t>XN</w:t>
      </w:r>
      <w:r w:rsidRPr="00F57876">
        <w:rPr>
          <w:rFonts w:ascii="Times New Roman" w:hAnsi="Times New Roman"/>
          <w:sz w:val="28"/>
          <w:vertAlign w:val="subscript"/>
        </w:rPr>
        <w:t>0</w:t>
      </w:r>
      <w:r w:rsidRPr="00F57876">
        <w:rPr>
          <w:rFonts w:ascii="Times New Roman" w:hAnsi="Times New Roman"/>
          <w:sz w:val="28"/>
        </w:rPr>
        <w:t xml:space="preserve"> =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-1,1533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</w:t>
      </w:r>
      <w:r w:rsidRPr="00F57876">
        <w:rPr>
          <w:rFonts w:ascii="Times New Roman" w:hAnsi="Times New Roman"/>
          <w:sz w:val="28"/>
          <w:vertAlign w:val="subscript"/>
          <w:lang w:val="en-US"/>
        </w:rPr>
        <w:t>XN</w:t>
      </w:r>
      <w:r w:rsidRPr="00F57876">
        <w:rPr>
          <w:rFonts w:ascii="Times New Roman" w:hAnsi="Times New Roman"/>
          <w:sz w:val="28"/>
          <w:vertAlign w:val="subscript"/>
        </w:rPr>
        <w:t>0</w:t>
      </w:r>
      <w:r w:rsidRPr="00F57876">
        <w:rPr>
          <w:rFonts w:ascii="Times New Roman" w:hAnsi="Times New Roman"/>
          <w:sz w:val="28"/>
        </w:rPr>
        <w:t xml:space="preserve"> =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0,7572</w:t>
      </w: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>Пусть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  <w:lang w:val="en-US"/>
        </w:rPr>
        <w:t>N</w:t>
      </w:r>
      <w:r w:rsidRPr="00F57876">
        <w:rPr>
          <w:rFonts w:ascii="Times New Roman" w:hAnsi="Times New Roman"/>
          <w:sz w:val="28"/>
        </w:rPr>
        <w:t xml:space="preserve"> = 300</w:t>
      </w:r>
      <w:r w:rsidR="00F57876">
        <w:rPr>
          <w:rFonts w:ascii="Times New Roman" w:hAnsi="Times New Roman"/>
          <w:sz w:val="28"/>
        </w:rPr>
        <w:t xml:space="preserve"> </w:t>
      </w:r>
      <w:r w:rsidR="001A30BF">
        <w:rPr>
          <w:rFonts w:ascii="Times New Roman" w:hAnsi="Times New Roman"/>
          <w:sz w:val="28"/>
        </w:rPr>
        <w:pict>
          <v:shape id="_x0000_i1037" type="#_x0000_t75" style="width:15.75pt;height:18pt" filled="t">
            <v:fill color2="black"/>
            <v:imagedata r:id="rId7" o:title=""/>
          </v:shape>
        </w:pict>
      </w:r>
      <w:r w:rsidRPr="00F57876">
        <w:rPr>
          <w:rFonts w:ascii="Times New Roman" w:hAnsi="Times New Roman"/>
          <w:sz w:val="28"/>
        </w:rPr>
        <w:t xml:space="preserve"> =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10,6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  <w:lang w:val="en-US"/>
        </w:rPr>
        <w:t>m</w:t>
      </w:r>
      <w:r w:rsidRPr="00F57876">
        <w:rPr>
          <w:rFonts w:ascii="Times New Roman" w:hAnsi="Times New Roman"/>
          <w:sz w:val="28"/>
          <w:vertAlign w:val="subscript"/>
          <w:lang w:val="en-US"/>
        </w:rPr>
        <w:t>XN</w:t>
      </w:r>
      <w:r w:rsidRPr="00F57876">
        <w:rPr>
          <w:rFonts w:ascii="Times New Roman" w:hAnsi="Times New Roman"/>
          <w:sz w:val="28"/>
          <w:vertAlign w:val="subscript"/>
        </w:rPr>
        <w:t>0</w:t>
      </w:r>
      <w:r w:rsidRPr="00F57876">
        <w:rPr>
          <w:rFonts w:ascii="Times New Roman" w:hAnsi="Times New Roman"/>
          <w:sz w:val="28"/>
        </w:rPr>
        <w:t xml:space="preserve"> =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-1,1803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</w:t>
      </w:r>
      <w:r w:rsidRPr="00F57876">
        <w:rPr>
          <w:rFonts w:ascii="Times New Roman" w:hAnsi="Times New Roman"/>
          <w:sz w:val="28"/>
          <w:vertAlign w:val="subscript"/>
          <w:lang w:val="en-US"/>
        </w:rPr>
        <w:t>XN</w:t>
      </w:r>
      <w:r w:rsidRPr="00F57876">
        <w:rPr>
          <w:rFonts w:ascii="Times New Roman" w:hAnsi="Times New Roman"/>
          <w:sz w:val="28"/>
          <w:vertAlign w:val="subscript"/>
        </w:rPr>
        <w:t>0</w:t>
      </w:r>
      <w:r w:rsidRPr="00F57876">
        <w:rPr>
          <w:rFonts w:ascii="Times New Roman" w:hAnsi="Times New Roman"/>
          <w:sz w:val="28"/>
        </w:rPr>
        <w:t xml:space="preserve"> = 0,7569</w:t>
      </w: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>Пусть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  <w:lang w:val="en-US"/>
        </w:rPr>
        <w:t>N</w:t>
      </w:r>
      <w:r w:rsidRPr="00F57876">
        <w:rPr>
          <w:rFonts w:ascii="Times New Roman" w:hAnsi="Times New Roman"/>
          <w:sz w:val="28"/>
        </w:rPr>
        <w:t xml:space="preserve"> = 400</w:t>
      </w:r>
      <w:r w:rsidR="00F57876">
        <w:rPr>
          <w:rFonts w:ascii="Times New Roman" w:hAnsi="Times New Roman"/>
          <w:sz w:val="28"/>
        </w:rPr>
        <w:t xml:space="preserve"> </w:t>
      </w:r>
      <w:r w:rsidR="001A30BF">
        <w:rPr>
          <w:rFonts w:ascii="Times New Roman" w:hAnsi="Times New Roman"/>
          <w:sz w:val="28"/>
        </w:rPr>
        <w:pict>
          <v:shape id="_x0000_i1038" type="#_x0000_t75" style="width:15.75pt;height:18pt" filled="t">
            <v:fill color2="black"/>
            <v:imagedata r:id="rId7" o:title=""/>
          </v:shape>
        </w:pict>
      </w:r>
      <w:r w:rsidRPr="00F57876">
        <w:rPr>
          <w:rFonts w:ascii="Times New Roman" w:hAnsi="Times New Roman"/>
          <w:sz w:val="28"/>
        </w:rPr>
        <w:t xml:space="preserve"> =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8,8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  <w:lang w:val="en-US"/>
        </w:rPr>
        <w:t>m</w:t>
      </w:r>
      <w:r w:rsidRPr="00F57876">
        <w:rPr>
          <w:rFonts w:ascii="Times New Roman" w:hAnsi="Times New Roman"/>
          <w:sz w:val="28"/>
          <w:vertAlign w:val="subscript"/>
          <w:lang w:val="en-US"/>
        </w:rPr>
        <w:t>XN</w:t>
      </w:r>
      <w:r w:rsidRPr="00F57876">
        <w:rPr>
          <w:rFonts w:ascii="Times New Roman" w:hAnsi="Times New Roman"/>
          <w:sz w:val="28"/>
          <w:vertAlign w:val="subscript"/>
        </w:rPr>
        <w:t>0</w:t>
      </w:r>
      <w:r w:rsidRPr="00F57876">
        <w:rPr>
          <w:rFonts w:ascii="Times New Roman" w:hAnsi="Times New Roman"/>
          <w:sz w:val="28"/>
        </w:rPr>
        <w:t xml:space="preserve"> =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-1,2014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</w:t>
      </w:r>
      <w:r w:rsidRPr="00F57876">
        <w:rPr>
          <w:rFonts w:ascii="Times New Roman" w:hAnsi="Times New Roman"/>
          <w:sz w:val="28"/>
          <w:vertAlign w:val="subscript"/>
          <w:lang w:val="en-US"/>
        </w:rPr>
        <w:t>XN</w:t>
      </w:r>
      <w:r w:rsidRPr="00F57876">
        <w:rPr>
          <w:rFonts w:ascii="Times New Roman" w:hAnsi="Times New Roman"/>
          <w:sz w:val="28"/>
          <w:vertAlign w:val="subscript"/>
        </w:rPr>
        <w:t>0</w:t>
      </w:r>
      <w:r w:rsidRPr="00F57876">
        <w:rPr>
          <w:rFonts w:ascii="Times New Roman" w:hAnsi="Times New Roman"/>
          <w:sz w:val="28"/>
        </w:rPr>
        <w:t xml:space="preserve"> =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0,7597</w:t>
      </w: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>Пусть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  <w:lang w:val="en-US"/>
        </w:rPr>
        <w:t>N</w:t>
      </w:r>
      <w:r w:rsidRPr="00F57876">
        <w:rPr>
          <w:rFonts w:ascii="Times New Roman" w:hAnsi="Times New Roman"/>
          <w:sz w:val="28"/>
        </w:rPr>
        <w:t xml:space="preserve"> = 500</w:t>
      </w:r>
      <w:r w:rsidR="00F57876">
        <w:rPr>
          <w:rFonts w:ascii="Times New Roman" w:hAnsi="Times New Roman"/>
          <w:sz w:val="28"/>
        </w:rPr>
        <w:t xml:space="preserve"> </w:t>
      </w:r>
      <w:r w:rsidR="001A30BF">
        <w:rPr>
          <w:rFonts w:ascii="Times New Roman" w:hAnsi="Times New Roman"/>
          <w:sz w:val="28"/>
        </w:rPr>
        <w:pict>
          <v:shape id="_x0000_i1039" type="#_x0000_t75" style="width:15.75pt;height:18pt" filled="t">
            <v:fill color2="black"/>
            <v:imagedata r:id="rId7" o:title=""/>
          </v:shape>
        </w:pict>
      </w:r>
      <w:r w:rsidRPr="00F57876">
        <w:rPr>
          <w:rFonts w:ascii="Times New Roman" w:hAnsi="Times New Roman"/>
          <w:sz w:val="28"/>
        </w:rPr>
        <w:t xml:space="preserve"> =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6,68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  <w:lang w:val="en-US"/>
        </w:rPr>
        <w:t>m</w:t>
      </w:r>
      <w:r w:rsidRPr="00F57876">
        <w:rPr>
          <w:rFonts w:ascii="Times New Roman" w:hAnsi="Times New Roman"/>
          <w:sz w:val="28"/>
          <w:vertAlign w:val="subscript"/>
          <w:lang w:val="en-US"/>
        </w:rPr>
        <w:t>XN</w:t>
      </w:r>
      <w:r w:rsidRPr="00F57876">
        <w:rPr>
          <w:rFonts w:ascii="Times New Roman" w:hAnsi="Times New Roman"/>
          <w:sz w:val="28"/>
          <w:vertAlign w:val="subscript"/>
        </w:rPr>
        <w:t>0</w:t>
      </w:r>
      <w:r w:rsidRPr="00F57876">
        <w:rPr>
          <w:rFonts w:ascii="Times New Roman" w:hAnsi="Times New Roman"/>
          <w:sz w:val="28"/>
        </w:rPr>
        <w:t xml:space="preserve"> =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-1,2082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</w:t>
      </w:r>
      <w:r w:rsidRPr="00F57876">
        <w:rPr>
          <w:rFonts w:ascii="Times New Roman" w:hAnsi="Times New Roman"/>
          <w:sz w:val="28"/>
          <w:vertAlign w:val="subscript"/>
          <w:lang w:val="en-US"/>
        </w:rPr>
        <w:t>XN</w:t>
      </w:r>
      <w:r w:rsidRPr="00F57876">
        <w:rPr>
          <w:rFonts w:ascii="Times New Roman" w:hAnsi="Times New Roman"/>
          <w:sz w:val="28"/>
          <w:vertAlign w:val="subscript"/>
        </w:rPr>
        <w:t>0</w:t>
      </w:r>
      <w:r w:rsidRPr="00F57876">
        <w:rPr>
          <w:rFonts w:ascii="Times New Roman" w:hAnsi="Times New Roman"/>
          <w:sz w:val="28"/>
        </w:rPr>
        <w:t xml:space="preserve"> =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0,7452</w:t>
      </w: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>Пусть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  <w:lang w:val="en-US"/>
        </w:rPr>
        <w:t>N</w:t>
      </w:r>
      <w:r w:rsidRPr="00F57876">
        <w:rPr>
          <w:rFonts w:ascii="Times New Roman" w:hAnsi="Times New Roman"/>
          <w:sz w:val="28"/>
        </w:rPr>
        <w:t xml:space="preserve"> = 600</w:t>
      </w:r>
      <w:r w:rsidR="00F57876">
        <w:rPr>
          <w:rFonts w:ascii="Times New Roman" w:hAnsi="Times New Roman"/>
          <w:sz w:val="28"/>
        </w:rPr>
        <w:t xml:space="preserve"> </w:t>
      </w:r>
      <w:r w:rsidR="001A30BF">
        <w:rPr>
          <w:rFonts w:ascii="Times New Roman" w:hAnsi="Times New Roman"/>
          <w:sz w:val="28"/>
        </w:rPr>
        <w:pict>
          <v:shape id="_x0000_i1040" type="#_x0000_t75" style="width:15.75pt;height:18pt" filled="t">
            <v:fill color2="black"/>
            <v:imagedata r:id="rId7" o:title=""/>
          </v:shape>
        </w:pict>
      </w:r>
      <w:r w:rsidRPr="00F57876">
        <w:rPr>
          <w:rFonts w:ascii="Times New Roman" w:hAnsi="Times New Roman"/>
          <w:sz w:val="28"/>
        </w:rPr>
        <w:t xml:space="preserve"> =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8,07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  <w:lang w:val="en-US"/>
        </w:rPr>
        <w:t>m</w:t>
      </w:r>
      <w:r w:rsidRPr="00F57876">
        <w:rPr>
          <w:rFonts w:ascii="Times New Roman" w:hAnsi="Times New Roman"/>
          <w:sz w:val="28"/>
          <w:vertAlign w:val="subscript"/>
          <w:lang w:val="en-US"/>
        </w:rPr>
        <w:t>XN</w:t>
      </w:r>
      <w:r w:rsidRPr="00F57876">
        <w:rPr>
          <w:rFonts w:ascii="Times New Roman" w:hAnsi="Times New Roman"/>
          <w:sz w:val="28"/>
          <w:vertAlign w:val="subscript"/>
        </w:rPr>
        <w:t>0</w:t>
      </w:r>
      <w:r w:rsidRPr="00F57876">
        <w:rPr>
          <w:rFonts w:ascii="Times New Roman" w:hAnsi="Times New Roman"/>
          <w:sz w:val="28"/>
        </w:rPr>
        <w:t xml:space="preserve"> =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-1,2143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</w:t>
      </w:r>
      <w:r w:rsidRPr="00F57876">
        <w:rPr>
          <w:rFonts w:ascii="Times New Roman" w:hAnsi="Times New Roman"/>
          <w:sz w:val="28"/>
          <w:vertAlign w:val="subscript"/>
          <w:lang w:val="en-US"/>
        </w:rPr>
        <w:t>XN</w:t>
      </w:r>
      <w:r w:rsidRPr="00F57876">
        <w:rPr>
          <w:rFonts w:ascii="Times New Roman" w:hAnsi="Times New Roman"/>
          <w:sz w:val="28"/>
          <w:vertAlign w:val="subscript"/>
        </w:rPr>
        <w:t>0</w:t>
      </w:r>
      <w:r w:rsidRPr="00F57876">
        <w:rPr>
          <w:rFonts w:ascii="Times New Roman" w:hAnsi="Times New Roman"/>
          <w:sz w:val="28"/>
        </w:rPr>
        <w:t xml:space="preserve"> =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0,7416</w:t>
      </w: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>Пусть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  <w:lang w:val="en-US"/>
        </w:rPr>
        <w:t>N</w:t>
      </w:r>
      <w:r w:rsidRPr="00F57876">
        <w:rPr>
          <w:rFonts w:ascii="Times New Roman" w:hAnsi="Times New Roman"/>
          <w:sz w:val="28"/>
        </w:rPr>
        <w:t xml:space="preserve"> = 700</w:t>
      </w:r>
      <w:r w:rsidR="00F57876">
        <w:rPr>
          <w:rFonts w:ascii="Times New Roman" w:hAnsi="Times New Roman"/>
          <w:sz w:val="28"/>
        </w:rPr>
        <w:t xml:space="preserve"> </w:t>
      </w:r>
      <w:r w:rsidR="001A30BF">
        <w:rPr>
          <w:rFonts w:ascii="Times New Roman" w:hAnsi="Times New Roman"/>
          <w:sz w:val="28"/>
        </w:rPr>
        <w:pict>
          <v:shape id="_x0000_i1041" type="#_x0000_t75" style="width:15.75pt;height:18pt" filled="t">
            <v:fill color2="black"/>
            <v:imagedata r:id="rId7" o:title=""/>
          </v:shape>
        </w:pict>
      </w:r>
      <w:r w:rsidRPr="00F57876">
        <w:rPr>
          <w:rFonts w:ascii="Times New Roman" w:hAnsi="Times New Roman"/>
          <w:sz w:val="28"/>
        </w:rPr>
        <w:t xml:space="preserve"> =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6,4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  <w:lang w:val="en-US"/>
        </w:rPr>
        <w:t>m</w:t>
      </w:r>
      <w:r w:rsidRPr="00F57876">
        <w:rPr>
          <w:rFonts w:ascii="Times New Roman" w:hAnsi="Times New Roman"/>
          <w:sz w:val="28"/>
          <w:vertAlign w:val="subscript"/>
          <w:lang w:val="en-US"/>
        </w:rPr>
        <w:t>XN</w:t>
      </w:r>
      <w:r w:rsidRPr="00F57876">
        <w:rPr>
          <w:rFonts w:ascii="Times New Roman" w:hAnsi="Times New Roman"/>
          <w:sz w:val="28"/>
          <w:vertAlign w:val="subscript"/>
        </w:rPr>
        <w:t>0</w:t>
      </w:r>
      <w:r w:rsidRPr="00F57876">
        <w:rPr>
          <w:rFonts w:ascii="Times New Roman" w:hAnsi="Times New Roman"/>
          <w:sz w:val="28"/>
        </w:rPr>
        <w:t xml:space="preserve"> =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-1,2196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</w:t>
      </w:r>
      <w:r w:rsidRPr="00F57876">
        <w:rPr>
          <w:rFonts w:ascii="Times New Roman" w:hAnsi="Times New Roman"/>
          <w:sz w:val="28"/>
          <w:vertAlign w:val="subscript"/>
          <w:lang w:val="en-US"/>
        </w:rPr>
        <w:t>XN</w:t>
      </w:r>
      <w:r w:rsidRPr="00F57876">
        <w:rPr>
          <w:rFonts w:ascii="Times New Roman" w:hAnsi="Times New Roman"/>
          <w:sz w:val="28"/>
          <w:vertAlign w:val="subscript"/>
        </w:rPr>
        <w:t>0</w:t>
      </w:r>
      <w:r w:rsidRPr="00F57876">
        <w:rPr>
          <w:rFonts w:ascii="Times New Roman" w:hAnsi="Times New Roman"/>
          <w:sz w:val="28"/>
        </w:rPr>
        <w:t xml:space="preserve"> =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0,7471</w:t>
      </w: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>Пусть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  <w:lang w:val="en-US"/>
        </w:rPr>
        <w:t>N</w:t>
      </w:r>
      <w:r w:rsidRPr="00F57876">
        <w:rPr>
          <w:rFonts w:ascii="Times New Roman" w:hAnsi="Times New Roman"/>
          <w:sz w:val="28"/>
        </w:rPr>
        <w:t xml:space="preserve"> = 800</w:t>
      </w:r>
      <w:r w:rsidR="00F57876">
        <w:rPr>
          <w:rFonts w:ascii="Times New Roman" w:hAnsi="Times New Roman"/>
          <w:sz w:val="28"/>
        </w:rPr>
        <w:t xml:space="preserve"> </w:t>
      </w:r>
      <w:r w:rsidR="001A30BF">
        <w:rPr>
          <w:rFonts w:ascii="Times New Roman" w:hAnsi="Times New Roman"/>
          <w:sz w:val="28"/>
        </w:rPr>
        <w:pict>
          <v:shape id="_x0000_i1042" type="#_x0000_t75" style="width:15.75pt;height:18pt" filled="t">
            <v:fill color2="black"/>
            <v:imagedata r:id="rId7" o:title=""/>
          </v:shape>
        </w:pict>
      </w:r>
      <w:r w:rsidRPr="00F57876">
        <w:rPr>
          <w:rFonts w:ascii="Times New Roman" w:hAnsi="Times New Roman"/>
          <w:sz w:val="28"/>
        </w:rPr>
        <w:t xml:space="preserve"> =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5,77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  <w:lang w:val="en-US"/>
        </w:rPr>
        <w:t>m</w:t>
      </w:r>
      <w:r w:rsidRPr="00F57876">
        <w:rPr>
          <w:rFonts w:ascii="Times New Roman" w:hAnsi="Times New Roman"/>
          <w:sz w:val="28"/>
          <w:vertAlign w:val="subscript"/>
          <w:lang w:val="en-US"/>
        </w:rPr>
        <w:t>XN</w:t>
      </w:r>
      <w:r w:rsidRPr="00F57876">
        <w:rPr>
          <w:rFonts w:ascii="Times New Roman" w:hAnsi="Times New Roman"/>
          <w:sz w:val="28"/>
          <w:vertAlign w:val="subscript"/>
        </w:rPr>
        <w:t>0</w:t>
      </w:r>
      <w:r w:rsidRPr="00F57876">
        <w:rPr>
          <w:rFonts w:ascii="Times New Roman" w:hAnsi="Times New Roman"/>
          <w:sz w:val="28"/>
        </w:rPr>
        <w:t xml:space="preserve"> =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-1,2368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</w:t>
      </w:r>
      <w:r w:rsidRPr="00F57876">
        <w:rPr>
          <w:rFonts w:ascii="Times New Roman" w:hAnsi="Times New Roman"/>
          <w:sz w:val="28"/>
          <w:vertAlign w:val="subscript"/>
          <w:lang w:val="en-US"/>
        </w:rPr>
        <w:t>XN</w:t>
      </w:r>
      <w:r w:rsidRPr="00F57876">
        <w:rPr>
          <w:rFonts w:ascii="Times New Roman" w:hAnsi="Times New Roman"/>
          <w:sz w:val="28"/>
          <w:vertAlign w:val="subscript"/>
        </w:rPr>
        <w:t>0</w:t>
      </w:r>
      <w:r w:rsidRPr="00F57876">
        <w:rPr>
          <w:rFonts w:ascii="Times New Roman" w:hAnsi="Times New Roman"/>
          <w:sz w:val="28"/>
        </w:rPr>
        <w:t xml:space="preserve"> =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0,7443</w:t>
      </w: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>Пусть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  <w:lang w:val="en-US"/>
        </w:rPr>
        <w:t>N</w:t>
      </w:r>
      <w:r w:rsidRPr="00F57876">
        <w:rPr>
          <w:rFonts w:ascii="Times New Roman" w:hAnsi="Times New Roman"/>
          <w:sz w:val="28"/>
        </w:rPr>
        <w:t xml:space="preserve"> = 900</w:t>
      </w:r>
      <w:r w:rsidR="00F57876">
        <w:rPr>
          <w:rFonts w:ascii="Times New Roman" w:hAnsi="Times New Roman"/>
          <w:sz w:val="28"/>
        </w:rPr>
        <w:t xml:space="preserve"> </w:t>
      </w:r>
      <w:r w:rsidR="001A30BF">
        <w:rPr>
          <w:rFonts w:ascii="Times New Roman" w:hAnsi="Times New Roman"/>
          <w:sz w:val="28"/>
        </w:rPr>
        <w:pict>
          <v:shape id="_x0000_i1043" type="#_x0000_t75" style="width:15.75pt;height:18pt" filled="t">
            <v:fill color2="black"/>
            <v:imagedata r:id="rId7" o:title=""/>
          </v:shape>
        </w:pict>
      </w:r>
      <w:r w:rsidRPr="00F57876">
        <w:rPr>
          <w:rFonts w:ascii="Times New Roman" w:hAnsi="Times New Roman"/>
          <w:sz w:val="28"/>
        </w:rPr>
        <w:t xml:space="preserve"> =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7,51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  <w:lang w:val="en-US"/>
        </w:rPr>
        <w:t>m</w:t>
      </w:r>
      <w:r w:rsidRPr="00F57876">
        <w:rPr>
          <w:rFonts w:ascii="Times New Roman" w:hAnsi="Times New Roman"/>
          <w:sz w:val="28"/>
          <w:vertAlign w:val="subscript"/>
          <w:lang w:val="en-US"/>
        </w:rPr>
        <w:t>XN</w:t>
      </w:r>
      <w:r w:rsidRPr="00F57876">
        <w:rPr>
          <w:rFonts w:ascii="Times New Roman" w:hAnsi="Times New Roman"/>
          <w:sz w:val="28"/>
          <w:vertAlign w:val="subscript"/>
        </w:rPr>
        <w:t>0</w:t>
      </w:r>
      <w:r w:rsidRPr="00F57876">
        <w:rPr>
          <w:rFonts w:ascii="Times New Roman" w:hAnsi="Times New Roman"/>
          <w:sz w:val="28"/>
        </w:rPr>
        <w:t xml:space="preserve"> =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-1,2265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</w:t>
      </w:r>
      <w:r w:rsidRPr="00F57876">
        <w:rPr>
          <w:rFonts w:ascii="Times New Roman" w:hAnsi="Times New Roman"/>
          <w:sz w:val="28"/>
          <w:vertAlign w:val="subscript"/>
          <w:lang w:val="en-US"/>
        </w:rPr>
        <w:t>XN</w:t>
      </w:r>
      <w:r w:rsidRPr="00F57876">
        <w:rPr>
          <w:rFonts w:ascii="Times New Roman" w:hAnsi="Times New Roman"/>
          <w:sz w:val="28"/>
          <w:vertAlign w:val="subscript"/>
        </w:rPr>
        <w:t>0</w:t>
      </w:r>
      <w:r w:rsidRPr="00F57876">
        <w:rPr>
          <w:rFonts w:ascii="Times New Roman" w:hAnsi="Times New Roman"/>
          <w:sz w:val="28"/>
        </w:rPr>
        <w:t xml:space="preserve"> =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0,7480</w:t>
      </w: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>Пусть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  <w:lang w:val="en-US"/>
        </w:rPr>
        <w:t>N</w:t>
      </w:r>
      <w:r w:rsidRPr="00F57876">
        <w:rPr>
          <w:rFonts w:ascii="Times New Roman" w:hAnsi="Times New Roman"/>
          <w:sz w:val="28"/>
        </w:rPr>
        <w:t xml:space="preserve"> = 1000</w:t>
      </w:r>
      <w:r w:rsidR="00F57876">
        <w:rPr>
          <w:rFonts w:ascii="Times New Roman" w:hAnsi="Times New Roman"/>
          <w:sz w:val="28"/>
        </w:rPr>
        <w:t xml:space="preserve"> </w:t>
      </w:r>
      <w:r w:rsidR="001A30BF">
        <w:rPr>
          <w:rFonts w:ascii="Times New Roman" w:hAnsi="Times New Roman"/>
          <w:sz w:val="28"/>
        </w:rPr>
        <w:pict>
          <v:shape id="_x0000_i1044" type="#_x0000_t75" style="width:15.75pt;height:18pt" filled="t">
            <v:fill color2="black"/>
            <v:imagedata r:id="rId7" o:title=""/>
          </v:shape>
        </w:pict>
      </w:r>
      <w:r w:rsidRPr="00F57876">
        <w:rPr>
          <w:rFonts w:ascii="Times New Roman" w:hAnsi="Times New Roman"/>
          <w:sz w:val="28"/>
        </w:rPr>
        <w:t xml:space="preserve"> =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7,48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  <w:lang w:val="en-US"/>
        </w:rPr>
        <w:t>m</w:t>
      </w:r>
      <w:r w:rsidRPr="00F57876">
        <w:rPr>
          <w:rFonts w:ascii="Times New Roman" w:hAnsi="Times New Roman"/>
          <w:sz w:val="28"/>
          <w:vertAlign w:val="subscript"/>
          <w:lang w:val="en-US"/>
        </w:rPr>
        <w:t>XN</w:t>
      </w:r>
      <w:r w:rsidRPr="00F57876">
        <w:rPr>
          <w:rFonts w:ascii="Times New Roman" w:hAnsi="Times New Roman"/>
          <w:sz w:val="28"/>
          <w:vertAlign w:val="subscript"/>
        </w:rPr>
        <w:t>0</w:t>
      </w:r>
      <w:r w:rsidRPr="00F57876">
        <w:rPr>
          <w:rFonts w:ascii="Times New Roman" w:hAnsi="Times New Roman"/>
          <w:sz w:val="28"/>
        </w:rPr>
        <w:t xml:space="preserve"> =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-1,2119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</w:t>
      </w:r>
      <w:r w:rsidRPr="00F57876">
        <w:rPr>
          <w:rFonts w:ascii="Times New Roman" w:hAnsi="Times New Roman"/>
          <w:sz w:val="28"/>
          <w:vertAlign w:val="subscript"/>
          <w:lang w:val="en-US"/>
        </w:rPr>
        <w:t>XN</w:t>
      </w:r>
      <w:r w:rsidRPr="00F57876">
        <w:rPr>
          <w:rFonts w:ascii="Times New Roman" w:hAnsi="Times New Roman"/>
          <w:sz w:val="28"/>
          <w:vertAlign w:val="subscript"/>
        </w:rPr>
        <w:t>0</w:t>
      </w:r>
      <w:r w:rsidRPr="00F57876">
        <w:rPr>
          <w:rFonts w:ascii="Times New Roman" w:hAnsi="Times New Roman"/>
          <w:sz w:val="28"/>
        </w:rPr>
        <w:t xml:space="preserve"> =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0,7473</w:t>
      </w:r>
    </w:p>
    <w:p w:rsidR="003E3B02" w:rsidRDefault="003E3B02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04BE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 xml:space="preserve">В дальнейшей работе будем использовать объем выработки </w:t>
      </w:r>
      <w:r w:rsidRPr="00F57876">
        <w:rPr>
          <w:rFonts w:ascii="Times New Roman" w:hAnsi="Times New Roman"/>
          <w:sz w:val="28"/>
          <w:lang w:val="en-US"/>
        </w:rPr>
        <w:t>N</w:t>
      </w:r>
      <w:r w:rsidRPr="00F57876">
        <w:rPr>
          <w:rFonts w:ascii="Times New Roman" w:hAnsi="Times New Roman"/>
          <w:sz w:val="28"/>
        </w:rPr>
        <w:t xml:space="preserve"> = 100, т. к. критерий Пирсона имеет наименьшее значение.</w:t>
      </w:r>
    </w:p>
    <w:p w:rsidR="003E3B02" w:rsidRPr="00F57876" w:rsidRDefault="003E3B02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04BE" w:rsidRPr="00F57876" w:rsidRDefault="001A30BF" w:rsidP="003E3B02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45" type="#_x0000_t75" style="width:419.25pt;height:328.5pt" filled="t">
            <v:fill color2="black"/>
            <v:imagedata r:id="rId17" o:title=""/>
          </v:shape>
        </w:pict>
      </w:r>
    </w:p>
    <w:p w:rsidR="00D504BE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04BE" w:rsidRDefault="003E3B02" w:rsidP="003E3B02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1A30BF">
        <w:rPr>
          <w:rFonts w:ascii="Times New Roman" w:hAnsi="Times New Roman"/>
          <w:sz w:val="28"/>
        </w:rPr>
        <w:pict>
          <v:shape id="_x0000_i1046" type="#_x0000_t75" style="width:405.75pt;height:353.25pt" filled="t">
            <v:fill color2="black"/>
            <v:imagedata r:id="rId18" o:title=""/>
          </v:shape>
        </w:pict>
      </w:r>
    </w:p>
    <w:p w:rsidR="003E3B02" w:rsidRPr="003E3B02" w:rsidRDefault="003E3B02" w:rsidP="003E3B02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</w:p>
    <w:p w:rsidR="00D504BE" w:rsidRPr="00F57876" w:rsidRDefault="00D504BE" w:rsidP="00F57876">
      <w:pPr>
        <w:keepNext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 xml:space="preserve">Энергетический спектр случайного сигнала </w:t>
      </w:r>
      <w:r w:rsidRPr="00F57876">
        <w:rPr>
          <w:rFonts w:ascii="Times New Roman" w:hAnsi="Times New Roman"/>
          <w:sz w:val="28"/>
          <w:lang w:val="en-US"/>
        </w:rPr>
        <w:t>W</w:t>
      </w:r>
      <w:r w:rsidRPr="00F57876">
        <w:rPr>
          <w:rFonts w:ascii="Times New Roman" w:hAnsi="Times New Roman"/>
          <w:sz w:val="28"/>
          <w:vertAlign w:val="subscript"/>
          <w:lang w:val="en-US"/>
        </w:rPr>
        <w:t>x</w:t>
      </w:r>
      <w:r w:rsidRPr="00F57876">
        <w:rPr>
          <w:rFonts w:ascii="Times New Roman" w:hAnsi="Times New Roman"/>
          <w:sz w:val="28"/>
        </w:rPr>
        <w:t>(</w:t>
      </w:r>
      <w:r w:rsidRPr="00F57876">
        <w:rPr>
          <w:rFonts w:ascii="Times New Roman" w:hAnsi="Times New Roman"/>
          <w:sz w:val="28"/>
        </w:rPr>
        <w:t>) показывает, как средняя мощность сигнала распределена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 xml:space="preserve">по диапазону частот. Для большинства случайных сигналов ширина спектра теоретически бесконечно велика. Для оценки реальной ширины спектра вводят понятие эффективной ширины спектр </w:t>
      </w:r>
      <w:r w:rsidRPr="00F57876">
        <w:rPr>
          <w:rFonts w:ascii="Times New Roman" w:hAnsi="Times New Roman"/>
          <w:sz w:val="28"/>
        </w:rPr>
        <w:t></w:t>
      </w:r>
      <w:r w:rsidRPr="00F57876">
        <w:rPr>
          <w:rFonts w:ascii="Times New Roman" w:hAnsi="Times New Roman"/>
          <w:sz w:val="28"/>
        </w:rPr>
        <w:t></w:t>
      </w:r>
      <w:r w:rsidRPr="00F57876">
        <w:rPr>
          <w:rFonts w:ascii="Times New Roman" w:hAnsi="Times New Roman"/>
          <w:sz w:val="28"/>
          <w:vertAlign w:val="subscript"/>
        </w:rPr>
        <w:t>э</w:t>
      </w:r>
      <w:r w:rsidRPr="00F57876">
        <w:rPr>
          <w:rFonts w:ascii="Times New Roman" w:hAnsi="Times New Roman"/>
          <w:sz w:val="28"/>
        </w:rPr>
        <w:t>, которую можно определить как полосу частот, в пределах которой спектральная плотность средней мощности падает не более чем в 2 раза по сравнению с максимумом.</w:t>
      </w: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 xml:space="preserve">Корреляционная функция случайного процесса </w:t>
      </w:r>
      <w:r w:rsidRPr="00F57876">
        <w:rPr>
          <w:rFonts w:ascii="Times New Roman" w:hAnsi="Times New Roman"/>
          <w:sz w:val="28"/>
          <w:lang w:val="en-US"/>
        </w:rPr>
        <w:t>R</w:t>
      </w:r>
      <w:r w:rsidRPr="00F57876">
        <w:rPr>
          <w:rFonts w:ascii="Times New Roman" w:hAnsi="Times New Roman"/>
          <w:sz w:val="28"/>
          <w:vertAlign w:val="subscript"/>
        </w:rPr>
        <w:t>х</w:t>
      </w:r>
      <w:r w:rsidRPr="00F57876">
        <w:rPr>
          <w:rFonts w:ascii="Times New Roman" w:hAnsi="Times New Roman"/>
          <w:sz w:val="28"/>
        </w:rPr>
        <w:t>(</w:t>
      </w:r>
      <w:r w:rsidRPr="00F57876">
        <w:rPr>
          <w:rFonts w:ascii="Times New Roman" w:hAnsi="Times New Roman"/>
          <w:sz w:val="28"/>
        </w:rPr>
        <w:t xml:space="preserve">) является внутренней мерой связанности процесса в различные моменты времени, отстоящие на </w:t>
      </w:r>
      <w:r w:rsidRPr="00F57876">
        <w:rPr>
          <w:rFonts w:ascii="Times New Roman" w:hAnsi="Times New Roman"/>
          <w:sz w:val="28"/>
        </w:rPr>
        <w:t xml:space="preserve">, его свойства (помнить) предшествующие состояния следует интервал корреляции – это величина временного сдвига </w:t>
      </w:r>
      <w:r w:rsidRPr="00F57876">
        <w:rPr>
          <w:rFonts w:ascii="Times New Roman" w:hAnsi="Times New Roman"/>
          <w:sz w:val="28"/>
        </w:rPr>
        <w:t xml:space="preserve">, начиная с которого значения сигнала </w:t>
      </w:r>
      <w:r w:rsidRPr="00F57876">
        <w:rPr>
          <w:rFonts w:ascii="Times New Roman" w:hAnsi="Times New Roman"/>
          <w:sz w:val="28"/>
          <w:lang w:val="en-US"/>
        </w:rPr>
        <w:t>X</w:t>
      </w:r>
      <w:r w:rsidRPr="00F57876">
        <w:rPr>
          <w:rFonts w:ascii="Times New Roman" w:hAnsi="Times New Roman"/>
          <w:sz w:val="28"/>
        </w:rPr>
        <w:t>(</w:t>
      </w:r>
      <w:r w:rsidRPr="00F57876">
        <w:rPr>
          <w:rFonts w:ascii="Times New Roman" w:hAnsi="Times New Roman"/>
          <w:sz w:val="28"/>
          <w:lang w:val="en-US"/>
        </w:rPr>
        <w:t>t</w:t>
      </w:r>
      <w:r w:rsidRPr="00F57876">
        <w:rPr>
          <w:rFonts w:ascii="Times New Roman" w:hAnsi="Times New Roman"/>
          <w:sz w:val="28"/>
        </w:rPr>
        <w:t xml:space="preserve">) и </w:t>
      </w:r>
      <w:r w:rsidRPr="00F57876">
        <w:rPr>
          <w:rFonts w:ascii="Times New Roman" w:hAnsi="Times New Roman"/>
          <w:sz w:val="28"/>
          <w:lang w:val="en-US"/>
        </w:rPr>
        <w:t>X</w:t>
      </w:r>
      <w:r w:rsidRPr="00F57876">
        <w:rPr>
          <w:rFonts w:ascii="Times New Roman" w:hAnsi="Times New Roman"/>
          <w:sz w:val="28"/>
        </w:rPr>
        <w:t>(</w:t>
      </w:r>
      <w:r w:rsidRPr="00F57876">
        <w:rPr>
          <w:rFonts w:ascii="Times New Roman" w:hAnsi="Times New Roman"/>
          <w:sz w:val="28"/>
          <w:lang w:val="en-US"/>
        </w:rPr>
        <w:t>t</w:t>
      </w:r>
      <w:r w:rsidRPr="00F57876">
        <w:rPr>
          <w:rFonts w:ascii="Times New Roman" w:hAnsi="Times New Roman"/>
          <w:sz w:val="28"/>
        </w:rPr>
        <w:t>+</w:t>
      </w:r>
      <w:r w:rsidRPr="00F57876">
        <w:rPr>
          <w:rFonts w:ascii="Times New Roman" w:hAnsi="Times New Roman"/>
          <w:sz w:val="28"/>
        </w:rPr>
        <w:t>)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могут считаться несвязанными.</w:t>
      </w:r>
    </w:p>
    <w:p w:rsidR="00D504BE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 xml:space="preserve">Оценку величин интервала корреляции процесса </w:t>
      </w:r>
      <w:r w:rsidRPr="00F57876">
        <w:rPr>
          <w:rFonts w:ascii="Times New Roman" w:hAnsi="Times New Roman"/>
          <w:sz w:val="28"/>
        </w:rPr>
        <w:t></w:t>
      </w:r>
      <w:r w:rsidRPr="00F57876">
        <w:rPr>
          <w:rFonts w:ascii="Times New Roman" w:hAnsi="Times New Roman"/>
          <w:sz w:val="28"/>
        </w:rPr>
        <w:t></w:t>
      </w:r>
      <w:r w:rsidRPr="00F57876">
        <w:rPr>
          <w:rFonts w:ascii="Times New Roman" w:hAnsi="Times New Roman"/>
          <w:sz w:val="28"/>
          <w:vertAlign w:val="subscript"/>
        </w:rPr>
        <w:t>к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 xml:space="preserve">при известной корреляционной функции </w:t>
      </w:r>
      <w:r w:rsidRPr="00F57876">
        <w:rPr>
          <w:rFonts w:ascii="Times New Roman" w:hAnsi="Times New Roman"/>
          <w:sz w:val="28"/>
          <w:lang w:val="en-US"/>
        </w:rPr>
        <w:t>R</w:t>
      </w:r>
      <w:r w:rsidRPr="00F57876">
        <w:rPr>
          <w:rFonts w:ascii="Times New Roman" w:hAnsi="Times New Roman"/>
          <w:sz w:val="28"/>
          <w:vertAlign w:val="subscript"/>
        </w:rPr>
        <w:t>х</w:t>
      </w:r>
      <w:r w:rsidRPr="00F57876">
        <w:rPr>
          <w:rFonts w:ascii="Times New Roman" w:hAnsi="Times New Roman"/>
          <w:sz w:val="28"/>
        </w:rPr>
        <w:t>(</w:t>
      </w:r>
      <w:r w:rsidRPr="00F57876">
        <w:rPr>
          <w:rFonts w:ascii="Times New Roman" w:hAnsi="Times New Roman"/>
          <w:sz w:val="28"/>
        </w:rPr>
        <w:t xml:space="preserve">) можно следующим образом: если процесс широкополосный, то </w:t>
      </w:r>
      <w:r w:rsidRPr="00F57876">
        <w:rPr>
          <w:rFonts w:ascii="Times New Roman" w:hAnsi="Times New Roman"/>
          <w:sz w:val="28"/>
        </w:rPr>
        <w:t></w:t>
      </w:r>
      <w:r w:rsidRPr="00F57876">
        <w:rPr>
          <w:rFonts w:ascii="Times New Roman" w:hAnsi="Times New Roman"/>
          <w:sz w:val="28"/>
        </w:rPr>
        <w:t></w:t>
      </w:r>
      <w:r w:rsidRPr="00F57876">
        <w:rPr>
          <w:rFonts w:ascii="Times New Roman" w:hAnsi="Times New Roman"/>
          <w:sz w:val="28"/>
          <w:vertAlign w:val="subscript"/>
        </w:rPr>
        <w:t>к</w:t>
      </w:r>
      <w:r w:rsidRPr="00F57876">
        <w:rPr>
          <w:rFonts w:ascii="Times New Roman" w:hAnsi="Times New Roman"/>
          <w:sz w:val="28"/>
        </w:rPr>
        <w:t xml:space="preserve"> равен координате первого нуля функции </w:t>
      </w:r>
      <w:r w:rsidRPr="00F57876">
        <w:rPr>
          <w:rFonts w:ascii="Times New Roman" w:hAnsi="Times New Roman"/>
          <w:sz w:val="28"/>
          <w:lang w:val="en-US"/>
        </w:rPr>
        <w:t>R</w:t>
      </w:r>
      <w:r w:rsidRPr="00F57876">
        <w:rPr>
          <w:rFonts w:ascii="Times New Roman" w:hAnsi="Times New Roman"/>
          <w:sz w:val="28"/>
          <w:vertAlign w:val="subscript"/>
        </w:rPr>
        <w:t>х</w:t>
      </w:r>
      <w:r w:rsidRPr="00F57876">
        <w:rPr>
          <w:rFonts w:ascii="Times New Roman" w:hAnsi="Times New Roman"/>
          <w:sz w:val="28"/>
        </w:rPr>
        <w:t>(</w:t>
      </w:r>
      <w:r w:rsidRPr="00F57876">
        <w:rPr>
          <w:rFonts w:ascii="Times New Roman" w:hAnsi="Times New Roman"/>
          <w:sz w:val="28"/>
        </w:rPr>
        <w:t xml:space="preserve">); если процесс узкополосный, то </w:t>
      </w:r>
      <w:r w:rsidRPr="00F57876">
        <w:rPr>
          <w:rFonts w:ascii="Times New Roman" w:hAnsi="Times New Roman"/>
          <w:sz w:val="28"/>
        </w:rPr>
        <w:t></w:t>
      </w:r>
      <w:r w:rsidRPr="00F57876">
        <w:rPr>
          <w:rFonts w:ascii="Times New Roman" w:hAnsi="Times New Roman"/>
          <w:sz w:val="28"/>
        </w:rPr>
        <w:t></w:t>
      </w:r>
      <w:r w:rsidRPr="00F57876">
        <w:rPr>
          <w:rFonts w:ascii="Times New Roman" w:hAnsi="Times New Roman"/>
          <w:sz w:val="28"/>
          <w:vertAlign w:val="subscript"/>
        </w:rPr>
        <w:t>к</w:t>
      </w:r>
      <w:r w:rsidRPr="00F57876">
        <w:rPr>
          <w:rFonts w:ascii="Times New Roman" w:hAnsi="Times New Roman"/>
          <w:sz w:val="28"/>
        </w:rPr>
        <w:t xml:space="preserve"> определяют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 xml:space="preserve">по координате первого нуля огибающей функции </w:t>
      </w:r>
      <w:r w:rsidRPr="00F57876">
        <w:rPr>
          <w:rFonts w:ascii="Times New Roman" w:hAnsi="Times New Roman"/>
          <w:sz w:val="28"/>
          <w:lang w:val="en-US"/>
        </w:rPr>
        <w:t>R</w:t>
      </w:r>
      <w:r w:rsidRPr="00F57876">
        <w:rPr>
          <w:rFonts w:ascii="Times New Roman" w:hAnsi="Times New Roman"/>
          <w:sz w:val="28"/>
          <w:vertAlign w:val="subscript"/>
        </w:rPr>
        <w:t>х</w:t>
      </w:r>
      <w:r w:rsidRPr="00F57876">
        <w:rPr>
          <w:rFonts w:ascii="Times New Roman" w:hAnsi="Times New Roman"/>
          <w:sz w:val="28"/>
        </w:rPr>
        <w:t>(</w:t>
      </w:r>
      <w:r w:rsidRPr="00F57876">
        <w:rPr>
          <w:rFonts w:ascii="Times New Roman" w:hAnsi="Times New Roman"/>
          <w:sz w:val="28"/>
        </w:rPr>
        <w:t xml:space="preserve">). Корреляционная функция </w:t>
      </w:r>
      <w:r w:rsidRPr="00F57876">
        <w:rPr>
          <w:rFonts w:ascii="Times New Roman" w:hAnsi="Times New Roman"/>
          <w:sz w:val="28"/>
          <w:lang w:val="en-US"/>
        </w:rPr>
        <w:t>R</w:t>
      </w:r>
      <w:r w:rsidRPr="00F57876">
        <w:rPr>
          <w:rFonts w:ascii="Times New Roman" w:hAnsi="Times New Roman"/>
          <w:sz w:val="28"/>
          <w:vertAlign w:val="subscript"/>
        </w:rPr>
        <w:t>х</w:t>
      </w:r>
      <w:r w:rsidRPr="00F57876">
        <w:rPr>
          <w:rFonts w:ascii="Times New Roman" w:hAnsi="Times New Roman"/>
          <w:sz w:val="28"/>
        </w:rPr>
        <w:t>(</w:t>
      </w:r>
      <w:r w:rsidRPr="00F57876">
        <w:rPr>
          <w:rFonts w:ascii="Times New Roman" w:hAnsi="Times New Roman"/>
          <w:sz w:val="28"/>
        </w:rPr>
        <w:t xml:space="preserve">) и энергетический спектр случайного сигнала </w:t>
      </w:r>
      <w:r w:rsidRPr="00F57876">
        <w:rPr>
          <w:rFonts w:ascii="Times New Roman" w:hAnsi="Times New Roman"/>
          <w:sz w:val="28"/>
          <w:lang w:val="en-US"/>
        </w:rPr>
        <w:t>W</w:t>
      </w:r>
      <w:r w:rsidRPr="00F57876">
        <w:rPr>
          <w:rFonts w:ascii="Times New Roman" w:hAnsi="Times New Roman"/>
          <w:sz w:val="28"/>
          <w:vertAlign w:val="subscript"/>
          <w:lang w:val="en-US"/>
        </w:rPr>
        <w:t>x</w:t>
      </w:r>
      <w:r w:rsidRPr="00F57876">
        <w:rPr>
          <w:rFonts w:ascii="Times New Roman" w:hAnsi="Times New Roman"/>
          <w:sz w:val="28"/>
        </w:rPr>
        <w:t>(</w:t>
      </w:r>
      <w:r w:rsidRPr="00F57876">
        <w:rPr>
          <w:rFonts w:ascii="Times New Roman" w:hAnsi="Times New Roman"/>
          <w:sz w:val="28"/>
        </w:rPr>
        <w:t xml:space="preserve">) связана между собой преобразованиями Фурье. Если реализация случайного процесса </w:t>
      </w:r>
      <w:r w:rsidRPr="00F57876">
        <w:rPr>
          <w:rFonts w:ascii="Times New Roman" w:hAnsi="Times New Roman"/>
          <w:sz w:val="28"/>
          <w:lang w:val="en-US"/>
        </w:rPr>
        <w:t>X</w:t>
      </w:r>
      <w:r w:rsidRPr="00F57876">
        <w:rPr>
          <w:rFonts w:ascii="Times New Roman" w:hAnsi="Times New Roman"/>
          <w:sz w:val="28"/>
        </w:rPr>
        <w:t>(</w:t>
      </w:r>
      <w:r w:rsidRPr="00F57876">
        <w:rPr>
          <w:rFonts w:ascii="Times New Roman" w:hAnsi="Times New Roman"/>
          <w:sz w:val="28"/>
          <w:lang w:val="en-US"/>
        </w:rPr>
        <w:t>t</w:t>
      </w:r>
      <w:r w:rsidRPr="00F57876">
        <w:rPr>
          <w:rFonts w:ascii="Times New Roman" w:hAnsi="Times New Roman"/>
          <w:sz w:val="28"/>
        </w:rPr>
        <w:t>) задана в виде выборочной последовательности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значений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  <w:lang w:val="en-US"/>
        </w:rPr>
        <w:t>X</w:t>
      </w:r>
      <w:r w:rsidRPr="00F57876">
        <w:rPr>
          <w:rFonts w:ascii="Times New Roman" w:hAnsi="Times New Roman"/>
          <w:sz w:val="28"/>
          <w:vertAlign w:val="subscript"/>
          <w:lang w:val="en-US"/>
        </w:rPr>
        <w:t>i</w:t>
      </w:r>
      <w:r w:rsidRPr="00F57876">
        <w:rPr>
          <w:rFonts w:ascii="Times New Roman" w:hAnsi="Times New Roman"/>
          <w:sz w:val="28"/>
          <w:vertAlign w:val="subscript"/>
        </w:rPr>
        <w:t>,</w:t>
      </w:r>
      <w:r w:rsidR="00F57876">
        <w:rPr>
          <w:rFonts w:ascii="Times New Roman" w:hAnsi="Times New Roman"/>
          <w:sz w:val="28"/>
          <w:vertAlign w:val="subscript"/>
        </w:rPr>
        <w:t xml:space="preserve"> </w:t>
      </w:r>
      <w:r w:rsidRPr="00F57876">
        <w:rPr>
          <w:rFonts w:ascii="Times New Roman" w:hAnsi="Times New Roman"/>
          <w:sz w:val="28"/>
        </w:rPr>
        <w:t>где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  <w:lang w:val="en-US"/>
        </w:rPr>
        <w:t>i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 xml:space="preserve">= 1,2,3, … </w:t>
      </w:r>
      <w:r w:rsidRPr="00F57876">
        <w:rPr>
          <w:rFonts w:ascii="Times New Roman" w:hAnsi="Times New Roman"/>
          <w:sz w:val="28"/>
          <w:lang w:val="en-US"/>
        </w:rPr>
        <w:t>N</w:t>
      </w:r>
      <w:r w:rsidRPr="00F57876">
        <w:rPr>
          <w:rFonts w:ascii="Times New Roman" w:hAnsi="Times New Roman"/>
          <w:sz w:val="28"/>
        </w:rPr>
        <w:t>,</w:t>
      </w:r>
      <w:r w:rsidR="00F57876">
        <w:rPr>
          <w:rFonts w:ascii="Times New Roman" w:hAnsi="Times New Roman"/>
          <w:sz w:val="28"/>
        </w:rPr>
        <w:t xml:space="preserve"> </w:t>
      </w:r>
      <w:r w:rsidR="003E3B02">
        <w:rPr>
          <w:rFonts w:ascii="Times New Roman" w:hAnsi="Times New Roman"/>
          <w:sz w:val="28"/>
        </w:rPr>
        <w:t>то</w:t>
      </w:r>
    </w:p>
    <w:p w:rsidR="003E3B02" w:rsidRPr="00F57876" w:rsidRDefault="003E3B02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04BE" w:rsidRPr="00F57876" w:rsidRDefault="001A30BF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vertAlign w:val="subscript"/>
        </w:rPr>
      </w:pPr>
      <w:r>
        <w:rPr>
          <w:rFonts w:ascii="Times New Roman" w:hAnsi="Times New Roman"/>
          <w:sz w:val="28"/>
        </w:rPr>
        <w:pict>
          <v:shape id="_x0000_i1047" type="#_x0000_t75" style="width:214.5pt;height:30.75pt" filled="t">
            <v:fill color2="black"/>
            <v:imagedata r:id="rId19" o:title=""/>
          </v:shape>
        </w:pict>
      </w:r>
      <w:r w:rsidR="00D504BE" w:rsidRPr="00F57876">
        <w:rPr>
          <w:rFonts w:ascii="Times New Roman" w:hAnsi="Times New Roman"/>
          <w:sz w:val="28"/>
        </w:rPr>
        <w:t xml:space="preserve"> ,</w:t>
      </w:r>
      <w:r w:rsidR="00F57876">
        <w:rPr>
          <w:rFonts w:ascii="Times New Roman" w:hAnsi="Times New Roman"/>
          <w:sz w:val="28"/>
        </w:rPr>
        <w:t xml:space="preserve"> </w:t>
      </w:r>
      <w:r w:rsidR="00D504BE" w:rsidRPr="00F57876">
        <w:rPr>
          <w:rFonts w:ascii="Times New Roman" w:hAnsi="Times New Roman"/>
          <w:sz w:val="28"/>
        </w:rPr>
        <w:t xml:space="preserve">0 </w:t>
      </w:r>
      <w:r w:rsidR="00D504BE" w:rsidRPr="00F57876">
        <w:rPr>
          <w:rFonts w:ascii="Times New Roman" w:hAnsi="Times New Roman"/>
          <w:sz w:val="28"/>
        </w:rPr>
        <w:t></w:t>
      </w:r>
      <w:r w:rsidR="00D504BE" w:rsidRPr="00F57876">
        <w:rPr>
          <w:rFonts w:ascii="Times New Roman" w:hAnsi="Times New Roman"/>
          <w:sz w:val="28"/>
        </w:rPr>
        <w:t></w:t>
      </w:r>
      <w:r w:rsidR="00D504BE" w:rsidRPr="00F57876">
        <w:rPr>
          <w:rFonts w:ascii="Times New Roman" w:hAnsi="Times New Roman"/>
          <w:sz w:val="28"/>
          <w:lang w:val="en-US"/>
        </w:rPr>
        <w:t>k</w:t>
      </w:r>
      <w:r w:rsidR="00D504BE" w:rsidRPr="00F57876">
        <w:rPr>
          <w:rFonts w:ascii="Times New Roman" w:hAnsi="Times New Roman"/>
          <w:sz w:val="28"/>
        </w:rPr>
        <w:t xml:space="preserve"> </w:t>
      </w:r>
      <w:r w:rsidR="00D504BE" w:rsidRPr="00F57876">
        <w:rPr>
          <w:rFonts w:ascii="Times New Roman" w:hAnsi="Times New Roman"/>
          <w:sz w:val="28"/>
        </w:rPr>
        <w:t></w:t>
      </w:r>
      <w:r w:rsidR="00D504BE" w:rsidRPr="00F57876">
        <w:rPr>
          <w:rFonts w:ascii="Times New Roman" w:hAnsi="Times New Roman"/>
          <w:sz w:val="28"/>
        </w:rPr>
        <w:t></w:t>
      </w:r>
      <w:r w:rsidR="00D504BE" w:rsidRPr="00F57876">
        <w:rPr>
          <w:rFonts w:ascii="Times New Roman" w:hAnsi="Times New Roman"/>
          <w:sz w:val="28"/>
          <w:lang w:val="en-US"/>
        </w:rPr>
        <w:t>N</w:t>
      </w:r>
      <w:r w:rsidR="00D504BE" w:rsidRPr="00F57876">
        <w:rPr>
          <w:rFonts w:ascii="Times New Roman" w:hAnsi="Times New Roman"/>
          <w:sz w:val="28"/>
          <w:vertAlign w:val="subscript"/>
        </w:rPr>
        <w:t>1</w:t>
      </w:r>
    </w:p>
    <w:p w:rsidR="003E3B02" w:rsidRDefault="003E3B02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 xml:space="preserve">где </w:t>
      </w:r>
      <w:r w:rsidRPr="00F57876">
        <w:rPr>
          <w:rFonts w:ascii="Times New Roman" w:hAnsi="Times New Roman"/>
          <w:sz w:val="28"/>
          <w:lang w:val="en-US"/>
        </w:rPr>
        <w:t>N</w:t>
      </w:r>
      <w:r w:rsidRPr="00F57876">
        <w:rPr>
          <w:rFonts w:ascii="Times New Roman" w:hAnsi="Times New Roman"/>
          <w:sz w:val="28"/>
          <w:vertAlign w:val="subscript"/>
        </w:rPr>
        <w:t>1</w:t>
      </w:r>
      <w:r w:rsidRPr="00F57876">
        <w:rPr>
          <w:rFonts w:ascii="Times New Roman" w:hAnsi="Times New Roman"/>
          <w:sz w:val="28"/>
        </w:rPr>
        <w:t xml:space="preserve"> – число отсчетов корреляционной функции и энергетического спектра (на 1 </w:t>
      </w:r>
      <w:r w:rsidRPr="00F57876">
        <w:rPr>
          <w:rFonts w:ascii="Times New Roman" w:hAnsi="Times New Roman"/>
          <w:sz w:val="28"/>
        </w:rPr>
        <w:t xml:space="preserve"> 2 порядка меньше числа отсчетов сигнала </w:t>
      </w:r>
      <w:r w:rsidRPr="00F57876">
        <w:rPr>
          <w:rFonts w:ascii="Times New Roman" w:hAnsi="Times New Roman"/>
          <w:sz w:val="28"/>
          <w:lang w:val="en-US"/>
        </w:rPr>
        <w:t>N</w:t>
      </w:r>
      <w:r w:rsidRPr="00F57876">
        <w:rPr>
          <w:rFonts w:ascii="Times New Roman" w:hAnsi="Times New Roman"/>
          <w:sz w:val="28"/>
        </w:rPr>
        <w:t>);</w:t>
      </w:r>
    </w:p>
    <w:p w:rsidR="00D504BE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>Т – интервал дискретизации сигнала.</w:t>
      </w:r>
    </w:p>
    <w:p w:rsidR="003E3B02" w:rsidRPr="00F57876" w:rsidRDefault="003E3B02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04BE" w:rsidRPr="00F57876" w:rsidRDefault="008F79B5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</w:t>
      </w:r>
      <w:r>
        <w:rPr>
          <w:rFonts w:ascii="Times New Roman" w:hAnsi="Times New Roman"/>
          <w:sz w:val="28"/>
        </w:rPr>
        <w:t></w:t>
      </w:r>
      <w:r w:rsidR="00D504BE" w:rsidRPr="00F57876">
        <w:rPr>
          <w:rFonts w:ascii="Times New Roman" w:hAnsi="Times New Roman"/>
          <w:sz w:val="28"/>
        </w:rPr>
        <w:t></w:t>
      </w:r>
      <w:r w:rsidR="00D504BE" w:rsidRPr="00F57876">
        <w:rPr>
          <w:rFonts w:ascii="Times New Roman" w:hAnsi="Times New Roman"/>
          <w:sz w:val="28"/>
        </w:rPr>
        <w:t> = 2П</w:t>
      </w:r>
      <w:r w:rsidR="00D504BE" w:rsidRPr="00F57876">
        <w:rPr>
          <w:rFonts w:ascii="Times New Roman" w:hAnsi="Times New Roman"/>
          <w:sz w:val="28"/>
        </w:rPr>
        <w:t></w:t>
      </w:r>
      <w:r w:rsidR="00D504BE" w:rsidRPr="00F57876">
        <w:rPr>
          <w:rFonts w:ascii="Times New Roman" w:hAnsi="Times New Roman"/>
          <w:sz w:val="28"/>
          <w:lang w:val="en-US"/>
        </w:rPr>
        <w:t>f</w:t>
      </w:r>
      <w:r w:rsidR="00D504BE" w:rsidRPr="00F57876">
        <w:rPr>
          <w:rFonts w:ascii="Times New Roman" w:hAnsi="Times New Roman"/>
          <w:sz w:val="28"/>
        </w:rPr>
        <w:t xml:space="preserve"> = </w:t>
      </w:r>
      <w:r w:rsidR="001A30BF">
        <w:rPr>
          <w:rFonts w:ascii="Times New Roman" w:hAnsi="Times New Roman"/>
          <w:sz w:val="28"/>
        </w:rPr>
        <w:pict>
          <v:shape id="_x0000_i1048" type="#_x0000_t75" style="width:35.25pt;height:33.75pt" filled="t">
            <v:fill color2="black"/>
            <v:imagedata r:id="rId20" o:title=""/>
          </v:shape>
        </w:pict>
      </w:r>
      <w:r w:rsidR="00D504BE" w:rsidRPr="00F57876">
        <w:rPr>
          <w:rFonts w:ascii="Times New Roman" w:hAnsi="Times New Roman"/>
          <w:sz w:val="28"/>
        </w:rPr>
        <w:t xml:space="preserve"> - шаг отсчета по частоте.</w:t>
      </w:r>
    </w:p>
    <w:p w:rsidR="003E3B02" w:rsidRDefault="003E3B02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 xml:space="preserve">Корреляционная функция </w:t>
      </w:r>
      <w:r w:rsidRPr="00F57876">
        <w:rPr>
          <w:rFonts w:ascii="Times New Roman" w:hAnsi="Times New Roman"/>
          <w:sz w:val="28"/>
          <w:lang w:val="en-US"/>
        </w:rPr>
        <w:t>R</w:t>
      </w:r>
      <w:r w:rsidRPr="00F57876">
        <w:rPr>
          <w:rFonts w:ascii="Times New Roman" w:hAnsi="Times New Roman"/>
          <w:sz w:val="28"/>
          <w:vertAlign w:val="subscript"/>
        </w:rPr>
        <w:t>х</w:t>
      </w:r>
      <w:r w:rsidRPr="00F57876">
        <w:rPr>
          <w:rFonts w:ascii="Times New Roman" w:hAnsi="Times New Roman"/>
          <w:sz w:val="28"/>
        </w:rPr>
        <w:t>(</w:t>
      </w:r>
      <w:r w:rsidRPr="00F57876">
        <w:rPr>
          <w:rFonts w:ascii="Times New Roman" w:hAnsi="Times New Roman"/>
          <w:sz w:val="28"/>
          <w:lang w:val="en-US"/>
        </w:rPr>
        <w:t>t</w:t>
      </w:r>
      <w:r w:rsidRPr="00F57876">
        <w:rPr>
          <w:rFonts w:ascii="Times New Roman" w:hAnsi="Times New Roman"/>
          <w:sz w:val="28"/>
        </w:rPr>
        <w:t xml:space="preserve">) и энергетический спектр </w:t>
      </w:r>
      <w:r w:rsidRPr="00F57876">
        <w:rPr>
          <w:rFonts w:ascii="Times New Roman" w:hAnsi="Times New Roman"/>
          <w:sz w:val="28"/>
          <w:lang w:val="en-US"/>
        </w:rPr>
        <w:t>W</w:t>
      </w:r>
      <w:r w:rsidRPr="00F57876">
        <w:rPr>
          <w:rFonts w:ascii="Times New Roman" w:hAnsi="Times New Roman"/>
          <w:sz w:val="28"/>
          <w:vertAlign w:val="subscript"/>
          <w:lang w:val="en-US"/>
        </w:rPr>
        <w:t>x</w:t>
      </w:r>
      <w:r w:rsidRPr="00F57876">
        <w:rPr>
          <w:rFonts w:ascii="Times New Roman" w:hAnsi="Times New Roman"/>
          <w:sz w:val="28"/>
        </w:rPr>
        <w:t>(</w:t>
      </w:r>
      <w:r w:rsidRPr="00F57876">
        <w:rPr>
          <w:rFonts w:ascii="Times New Roman" w:hAnsi="Times New Roman"/>
          <w:sz w:val="28"/>
          <w:lang w:val="en-US"/>
        </w:rPr>
        <w:t>f</w:t>
      </w:r>
      <w:r w:rsidRPr="00F57876">
        <w:rPr>
          <w:rFonts w:ascii="Times New Roman" w:hAnsi="Times New Roman"/>
          <w:sz w:val="28"/>
        </w:rPr>
        <w:t>) исходного сигнала изображены на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рисунках (см. ниже). Это широкополосный сигнал. Т = 0.0004с;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  <w:lang w:val="en-US"/>
        </w:rPr>
        <w:t>N</w:t>
      </w:r>
      <w:r w:rsidRPr="00F57876">
        <w:rPr>
          <w:rFonts w:ascii="Times New Roman" w:hAnsi="Times New Roman"/>
          <w:sz w:val="28"/>
          <w:vertAlign w:val="subscript"/>
        </w:rPr>
        <w:t>1</w:t>
      </w:r>
      <w:r w:rsidRPr="00F57876">
        <w:rPr>
          <w:rFonts w:ascii="Times New Roman" w:hAnsi="Times New Roman"/>
          <w:sz w:val="28"/>
        </w:rPr>
        <w:t xml:space="preserve"> = 10;</w:t>
      </w:r>
    </w:p>
    <w:p w:rsidR="003E3B02" w:rsidRDefault="003E3B02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04BE" w:rsidRDefault="001A30BF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49" type="#_x0000_t75" style="width:133.5pt;height:30.75pt" filled="t">
            <v:fill color2="black"/>
            <v:imagedata r:id="rId21" o:title=""/>
          </v:shape>
        </w:pict>
      </w:r>
    </w:p>
    <w:p w:rsidR="003E3B02" w:rsidRDefault="003E3B02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04BE" w:rsidRDefault="003E3B02" w:rsidP="003E3B02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1A30BF">
        <w:rPr>
          <w:rFonts w:ascii="Times New Roman" w:hAnsi="Times New Roman"/>
          <w:sz w:val="28"/>
        </w:rPr>
        <w:pict>
          <v:shape id="_x0000_i1050" type="#_x0000_t75" style="width:413.25pt;height:321.75pt" filled="t">
            <v:fill color2="black"/>
            <v:imagedata r:id="rId22" o:title=""/>
          </v:shape>
        </w:pict>
      </w:r>
    </w:p>
    <w:p w:rsidR="003E3B02" w:rsidRPr="003E3B02" w:rsidRDefault="003E3B02" w:rsidP="003E3B02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</w:p>
    <w:p w:rsidR="00D504BE" w:rsidRPr="00F57876" w:rsidRDefault="001A30BF" w:rsidP="003E3B02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51" type="#_x0000_t75" style="width:435pt;height:319.5pt" filled="t">
            <v:fill color2="black"/>
            <v:imagedata r:id="rId23" o:title=""/>
          </v:shape>
        </w:pict>
      </w:r>
    </w:p>
    <w:p w:rsidR="003E3B02" w:rsidRDefault="003E3B02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E3B02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>По графику корреляции видно что исследуется широкополосный сигнал, его интервал корреляции:</w:t>
      </w:r>
    </w:p>
    <w:p w:rsidR="003E3B02" w:rsidRDefault="003E3B02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04BE" w:rsidRPr="00F57876" w:rsidRDefault="001A30BF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52" type="#_x0000_t75" style="width:166.5pt;height:18.75pt" filled="t">
            <v:fill color2="black"/>
            <v:imagedata r:id="rId24" o:title=""/>
          </v:shape>
        </w:pict>
      </w:r>
    </w:p>
    <w:p w:rsidR="003E3B02" w:rsidRDefault="003E3B02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E3B02" w:rsidRDefault="003E3B02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Энергетическая ширина спектра</w:t>
      </w:r>
    </w:p>
    <w:p w:rsidR="003E3B02" w:rsidRDefault="003E3B02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04BE" w:rsidRPr="00F57876" w:rsidRDefault="001A30BF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53" type="#_x0000_t75" style="width:120.75pt;height:18pt" filled="t">
            <v:fill color2="black"/>
            <v:imagedata r:id="rId25" o:title=""/>
          </v:shape>
        </w:pict>
      </w:r>
    </w:p>
    <w:p w:rsidR="003E3B02" w:rsidRDefault="003E3B02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E3B02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 xml:space="preserve">4. Найдем </w:t>
      </w:r>
      <w:r w:rsidRPr="00F57876">
        <w:rPr>
          <w:rFonts w:ascii="Times New Roman" w:hAnsi="Times New Roman"/>
          <w:sz w:val="28"/>
          <w:lang w:val="en-US"/>
        </w:rPr>
        <w:t>P</w:t>
      </w:r>
      <w:r w:rsidRPr="00F57876">
        <w:rPr>
          <w:rFonts w:ascii="Times New Roman" w:hAnsi="Times New Roman"/>
          <w:sz w:val="28"/>
        </w:rPr>
        <w:t>(</w:t>
      </w:r>
      <w:r w:rsidRPr="00F57876">
        <w:rPr>
          <w:rFonts w:ascii="Times New Roman" w:hAnsi="Times New Roman"/>
          <w:sz w:val="28"/>
          <w:lang w:val="en-US"/>
        </w:rPr>
        <w:t>x</w:t>
      </w:r>
      <w:r w:rsidRPr="00F57876">
        <w:rPr>
          <w:rFonts w:ascii="Times New Roman" w:hAnsi="Times New Roman"/>
          <w:sz w:val="28"/>
        </w:rPr>
        <w:t>) для ра</w:t>
      </w:r>
      <w:r w:rsidR="003E3B02">
        <w:rPr>
          <w:rFonts w:ascii="Times New Roman" w:hAnsi="Times New Roman"/>
          <w:sz w:val="28"/>
        </w:rPr>
        <w:t>вномерного закона распределения</w:t>
      </w:r>
    </w:p>
    <w:p w:rsidR="003E3B02" w:rsidRDefault="003E3B02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04BE" w:rsidRPr="00F57876" w:rsidRDefault="001A30BF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54" type="#_x0000_t75" style="width:99pt;height:33.75pt" filled="t">
            <v:fill color2="black"/>
            <v:imagedata r:id="rId26" o:title=""/>
          </v:shape>
        </w:pict>
      </w: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  <w:lang w:val="en-US"/>
        </w:rPr>
        <w:t>X</w:t>
      </w:r>
      <w:r w:rsidRPr="00F57876">
        <w:rPr>
          <w:rFonts w:ascii="Times New Roman" w:hAnsi="Times New Roman"/>
          <w:sz w:val="28"/>
          <w:vertAlign w:val="subscript"/>
          <w:lang w:val="en-US"/>
        </w:rPr>
        <w:t>min</w:t>
      </w:r>
      <w:r w:rsidRPr="00F57876">
        <w:rPr>
          <w:rFonts w:ascii="Times New Roman" w:hAnsi="Times New Roman"/>
          <w:sz w:val="28"/>
        </w:rPr>
        <w:t xml:space="preserve"> = -2,525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  <w:lang w:val="en-US"/>
        </w:rPr>
        <w:t>X</w:t>
      </w:r>
      <w:r w:rsidRPr="00F57876">
        <w:rPr>
          <w:rFonts w:ascii="Times New Roman" w:hAnsi="Times New Roman"/>
          <w:sz w:val="28"/>
          <w:vertAlign w:val="subscript"/>
          <w:lang w:val="en-US"/>
        </w:rPr>
        <w:t>max</w:t>
      </w:r>
      <w:r w:rsidRPr="00F57876">
        <w:rPr>
          <w:rFonts w:ascii="Times New Roman" w:hAnsi="Times New Roman"/>
          <w:sz w:val="28"/>
        </w:rPr>
        <w:t xml:space="preserve"> = 0,042</w:t>
      </w:r>
      <w:r w:rsidR="00F57876">
        <w:rPr>
          <w:rFonts w:ascii="Times New Roman" w:hAnsi="Times New Roman"/>
          <w:sz w:val="28"/>
        </w:rPr>
        <w:t xml:space="preserve"> </w:t>
      </w:r>
      <w:r w:rsidR="001A30BF">
        <w:rPr>
          <w:rFonts w:ascii="Times New Roman" w:hAnsi="Times New Roman"/>
          <w:sz w:val="28"/>
        </w:rPr>
        <w:pict>
          <v:shape id="_x0000_i1055" type="#_x0000_t75" style="width:173.25pt;height:33.75pt" filled="t">
            <v:fill color2="black"/>
            <v:imagedata r:id="rId12" o:title=""/>
          </v:shape>
        </w:pict>
      </w:r>
    </w:p>
    <w:p w:rsidR="003E3B02" w:rsidRDefault="003E3B02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E3B02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 xml:space="preserve">Если во всей области изменения переменной Х связь отклика </w:t>
      </w:r>
      <w:r w:rsidRPr="00F57876">
        <w:rPr>
          <w:rFonts w:ascii="Times New Roman" w:hAnsi="Times New Roman"/>
          <w:sz w:val="28"/>
          <w:lang w:val="en-US"/>
        </w:rPr>
        <w:t>Y</w:t>
      </w:r>
      <w:r w:rsidRPr="00F57876">
        <w:rPr>
          <w:rFonts w:ascii="Times New Roman" w:hAnsi="Times New Roman"/>
          <w:sz w:val="28"/>
        </w:rPr>
        <w:t xml:space="preserve"> с воздействием Х, обусловленная видом характеристики </w:t>
      </w:r>
      <w:r w:rsidRPr="00F57876">
        <w:rPr>
          <w:rFonts w:ascii="Times New Roman" w:hAnsi="Times New Roman"/>
          <w:sz w:val="28"/>
          <w:lang w:val="en-US"/>
        </w:rPr>
        <w:t>y</w:t>
      </w:r>
      <w:r w:rsidRPr="00F57876">
        <w:rPr>
          <w:rFonts w:ascii="Times New Roman" w:hAnsi="Times New Roman"/>
          <w:sz w:val="28"/>
        </w:rPr>
        <w:t xml:space="preserve"> = </w:t>
      </w:r>
      <w:r w:rsidRPr="00F57876">
        <w:rPr>
          <w:rFonts w:ascii="Times New Roman" w:hAnsi="Times New Roman"/>
          <w:sz w:val="28"/>
          <w:lang w:val="en-US"/>
        </w:rPr>
        <w:t>f</w:t>
      </w:r>
      <w:r w:rsidRPr="00F57876">
        <w:rPr>
          <w:rFonts w:ascii="Times New Roman" w:hAnsi="Times New Roman"/>
          <w:sz w:val="28"/>
        </w:rPr>
        <w:t>(</w:t>
      </w:r>
      <w:r w:rsidRPr="00F57876">
        <w:rPr>
          <w:rFonts w:ascii="Times New Roman" w:hAnsi="Times New Roman"/>
          <w:sz w:val="28"/>
          <w:lang w:val="en-US"/>
        </w:rPr>
        <w:t>x</w:t>
      </w:r>
      <w:r w:rsidRPr="00F57876">
        <w:rPr>
          <w:rFonts w:ascii="Times New Roman" w:hAnsi="Times New Roman"/>
          <w:sz w:val="28"/>
        </w:rPr>
        <w:t xml:space="preserve">) нелинейного элемента, однозначна, то плотность вероятности распределения мгновенных значений </w:t>
      </w:r>
      <w:r w:rsidRPr="00F57876">
        <w:rPr>
          <w:rFonts w:ascii="Times New Roman" w:hAnsi="Times New Roman"/>
          <w:sz w:val="28"/>
          <w:lang w:val="en-US"/>
        </w:rPr>
        <w:t>P</w:t>
      </w:r>
      <w:r w:rsidRPr="00F57876">
        <w:rPr>
          <w:rFonts w:ascii="Times New Roman" w:hAnsi="Times New Roman"/>
          <w:sz w:val="28"/>
        </w:rPr>
        <w:t>(</w:t>
      </w:r>
      <w:r w:rsidRPr="00F57876">
        <w:rPr>
          <w:rFonts w:ascii="Times New Roman" w:hAnsi="Times New Roman"/>
          <w:sz w:val="28"/>
          <w:lang w:val="en-US"/>
        </w:rPr>
        <w:t>y</w:t>
      </w:r>
      <w:r w:rsidRPr="00F57876">
        <w:rPr>
          <w:rFonts w:ascii="Times New Roman" w:hAnsi="Times New Roman"/>
          <w:sz w:val="28"/>
        </w:rPr>
        <w:t xml:space="preserve">) по известной </w:t>
      </w:r>
      <w:r w:rsidRPr="00F57876">
        <w:rPr>
          <w:rFonts w:ascii="Times New Roman" w:hAnsi="Times New Roman"/>
          <w:sz w:val="28"/>
          <w:lang w:val="en-US"/>
        </w:rPr>
        <w:t>P</w:t>
      </w:r>
      <w:r w:rsidRPr="00F57876">
        <w:rPr>
          <w:rFonts w:ascii="Times New Roman" w:hAnsi="Times New Roman"/>
          <w:sz w:val="28"/>
        </w:rPr>
        <w:t>(</w:t>
      </w:r>
      <w:r w:rsidRPr="00F57876">
        <w:rPr>
          <w:rFonts w:ascii="Times New Roman" w:hAnsi="Times New Roman"/>
          <w:sz w:val="28"/>
          <w:lang w:val="en-US"/>
        </w:rPr>
        <w:t>x</w:t>
      </w:r>
      <w:r w:rsidRPr="00F57876">
        <w:rPr>
          <w:rFonts w:ascii="Times New Roman" w:hAnsi="Times New Roman"/>
          <w:sz w:val="28"/>
        </w:rPr>
        <w:t>) можно найти</w:t>
      </w:r>
      <w:r w:rsidR="00F57876">
        <w:rPr>
          <w:rFonts w:ascii="Times New Roman" w:hAnsi="Times New Roman"/>
          <w:sz w:val="28"/>
        </w:rPr>
        <w:t xml:space="preserve"> </w:t>
      </w:r>
    </w:p>
    <w:p w:rsidR="003E3B02" w:rsidRDefault="003E3B02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E3B02" w:rsidRDefault="001A30BF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56" type="#_x0000_t75" style="width:96pt;height:51pt" filled="t">
            <v:fill color2="black"/>
            <v:imagedata r:id="rId27" o:title=""/>
          </v:shape>
        </w:pict>
      </w:r>
      <w:r w:rsidR="00F57876">
        <w:rPr>
          <w:rFonts w:ascii="Times New Roman" w:hAnsi="Times New Roman"/>
          <w:sz w:val="28"/>
        </w:rPr>
        <w:t xml:space="preserve"> </w:t>
      </w:r>
    </w:p>
    <w:p w:rsidR="003E3B02" w:rsidRDefault="003E3B02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 xml:space="preserve">где </w:t>
      </w:r>
      <w:r w:rsidR="001A30BF">
        <w:rPr>
          <w:rFonts w:ascii="Times New Roman" w:hAnsi="Times New Roman"/>
          <w:sz w:val="28"/>
        </w:rPr>
        <w:pict>
          <v:shape id="_x0000_i1057" type="#_x0000_t75" style="width:36pt;height:15.75pt" filled="t">
            <v:fill color2="black"/>
            <v:imagedata r:id="rId28" o:title=""/>
          </v:shape>
        </w:pict>
      </w:r>
      <w:r w:rsidRPr="00F57876">
        <w:rPr>
          <w:rFonts w:ascii="Times New Roman" w:hAnsi="Times New Roman"/>
          <w:sz w:val="28"/>
        </w:rPr>
        <w:t xml:space="preserve">преобразованная зависимость </w:t>
      </w:r>
      <w:r w:rsidRPr="00F57876">
        <w:rPr>
          <w:rFonts w:ascii="Times New Roman" w:hAnsi="Times New Roman"/>
          <w:sz w:val="28"/>
          <w:lang w:val="en-US"/>
        </w:rPr>
        <w:t>y</w:t>
      </w:r>
      <w:r w:rsidRPr="00F57876">
        <w:rPr>
          <w:rFonts w:ascii="Times New Roman" w:hAnsi="Times New Roman"/>
          <w:sz w:val="28"/>
        </w:rPr>
        <w:t xml:space="preserve"> = </w:t>
      </w:r>
      <w:r w:rsidRPr="00F57876">
        <w:rPr>
          <w:rFonts w:ascii="Times New Roman" w:hAnsi="Times New Roman"/>
          <w:sz w:val="28"/>
          <w:lang w:val="en-US"/>
        </w:rPr>
        <w:t>f</w:t>
      </w:r>
      <w:r w:rsidRPr="00F57876">
        <w:rPr>
          <w:rFonts w:ascii="Times New Roman" w:hAnsi="Times New Roman"/>
          <w:sz w:val="28"/>
        </w:rPr>
        <w:t>(</w:t>
      </w:r>
      <w:r w:rsidRPr="00F57876">
        <w:rPr>
          <w:rFonts w:ascii="Times New Roman" w:hAnsi="Times New Roman"/>
          <w:sz w:val="28"/>
          <w:lang w:val="en-US"/>
        </w:rPr>
        <w:t>x</w:t>
      </w:r>
      <w:r w:rsidRPr="00F57876">
        <w:rPr>
          <w:rFonts w:ascii="Times New Roman" w:hAnsi="Times New Roman"/>
          <w:sz w:val="28"/>
        </w:rPr>
        <w:t>).</w:t>
      </w:r>
    </w:p>
    <w:p w:rsidR="003E3B02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 xml:space="preserve">Если нелинейность такова, что какому-то значению </w:t>
      </w:r>
      <w:r w:rsidRPr="00F57876">
        <w:rPr>
          <w:rFonts w:ascii="Times New Roman" w:hAnsi="Times New Roman"/>
          <w:sz w:val="28"/>
          <w:lang w:val="en-US"/>
        </w:rPr>
        <w:t>y</w:t>
      </w:r>
      <w:r w:rsidRPr="00F57876">
        <w:rPr>
          <w:rFonts w:ascii="Times New Roman" w:hAnsi="Times New Roman"/>
          <w:sz w:val="28"/>
        </w:rPr>
        <w:t xml:space="preserve"> = </w:t>
      </w:r>
      <w:r w:rsidRPr="00F57876">
        <w:rPr>
          <w:rFonts w:ascii="Times New Roman" w:hAnsi="Times New Roman"/>
          <w:sz w:val="28"/>
          <w:lang w:val="en-US"/>
        </w:rPr>
        <w:t>y</w:t>
      </w:r>
      <w:r w:rsidRPr="00F57876">
        <w:rPr>
          <w:rFonts w:ascii="Times New Roman" w:hAnsi="Times New Roman"/>
          <w:sz w:val="28"/>
          <w:vertAlign w:val="subscript"/>
        </w:rPr>
        <w:t>1</w:t>
      </w:r>
      <w:r w:rsidRPr="00F57876">
        <w:rPr>
          <w:rFonts w:ascii="Times New Roman" w:hAnsi="Times New Roman"/>
          <w:sz w:val="28"/>
        </w:rPr>
        <w:t xml:space="preserve"> отвечает конечное множество значений</w:t>
      </w:r>
    </w:p>
    <w:p w:rsidR="003E3B02" w:rsidRDefault="003E3B02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04BE" w:rsidRPr="00B713AF" w:rsidRDefault="001A30BF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58" type="#_x0000_t75" style="width:62.25pt;height:17.25pt" filled="t">
            <v:fill color2="black"/>
            <v:imagedata r:id="rId29" o:title=""/>
          </v:shape>
        </w:pict>
      </w:r>
      <w:r w:rsidR="00D504BE" w:rsidRPr="00F5787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pict>
          <v:shape id="_x0000_i1059" type="#_x0000_t75" style="width:66pt;height:17.25pt" filled="t">
            <v:fill color2="black"/>
            <v:imagedata r:id="rId30" o:title=""/>
          </v:shape>
        </w:pict>
      </w:r>
      <w:r w:rsidR="008F79B5">
        <w:rPr>
          <w:rFonts w:ascii="Times New Roman" w:hAnsi="Times New Roman"/>
          <w:sz w:val="28"/>
        </w:rPr>
        <w:t>, … , то</w:t>
      </w:r>
    </w:p>
    <w:p w:rsidR="008F79B5" w:rsidRPr="00B713AF" w:rsidRDefault="008F79B5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04BE" w:rsidRPr="00F57876" w:rsidRDefault="003E3B02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1A30BF">
        <w:rPr>
          <w:rFonts w:ascii="Times New Roman" w:hAnsi="Times New Roman"/>
          <w:sz w:val="28"/>
        </w:rPr>
        <w:pict>
          <v:shape id="_x0000_i1060" type="#_x0000_t75" style="width:99pt;height:51pt" filled="t">
            <v:fill color2="black"/>
            <v:imagedata r:id="rId31" o:title=""/>
          </v:shape>
        </w:pict>
      </w:r>
      <w:r w:rsidR="00D504BE" w:rsidRPr="00F57876">
        <w:rPr>
          <w:rFonts w:ascii="Times New Roman" w:hAnsi="Times New Roman"/>
          <w:sz w:val="28"/>
        </w:rPr>
        <w:t>+</w:t>
      </w:r>
      <w:r w:rsidR="001A30BF">
        <w:rPr>
          <w:rFonts w:ascii="Times New Roman" w:hAnsi="Times New Roman"/>
          <w:sz w:val="28"/>
        </w:rPr>
        <w:pict>
          <v:shape id="_x0000_i1061" type="#_x0000_t75" style="width:65.25pt;height:51pt" filled="t">
            <v:fill color2="black"/>
            <v:imagedata r:id="rId32" o:title=""/>
          </v:shape>
        </w:pict>
      </w:r>
      <w:r w:rsidR="00D504BE" w:rsidRPr="00F57876">
        <w:rPr>
          <w:rFonts w:ascii="Times New Roman" w:hAnsi="Times New Roman"/>
          <w:sz w:val="28"/>
        </w:rPr>
        <w:t xml:space="preserve">+ … </w:t>
      </w: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 xml:space="preserve">Если линейность такова, что есть значения </w:t>
      </w:r>
      <w:r w:rsidRPr="00F57876">
        <w:rPr>
          <w:rFonts w:ascii="Times New Roman" w:hAnsi="Times New Roman"/>
          <w:sz w:val="28"/>
          <w:lang w:val="en-US"/>
        </w:rPr>
        <w:t>Y</w:t>
      </w:r>
      <w:r w:rsidRPr="00F57876">
        <w:rPr>
          <w:rFonts w:ascii="Times New Roman" w:hAnsi="Times New Roman"/>
          <w:sz w:val="28"/>
        </w:rPr>
        <w:t xml:space="preserve">, которым в силу характеристики </w:t>
      </w:r>
      <w:r w:rsidRPr="00F57876">
        <w:rPr>
          <w:rFonts w:ascii="Times New Roman" w:hAnsi="Times New Roman"/>
          <w:sz w:val="28"/>
          <w:lang w:val="en-US"/>
        </w:rPr>
        <w:t>y</w:t>
      </w:r>
      <w:r w:rsidRPr="00F57876">
        <w:rPr>
          <w:rFonts w:ascii="Times New Roman" w:hAnsi="Times New Roman"/>
          <w:sz w:val="28"/>
        </w:rPr>
        <w:t xml:space="preserve"> = </w:t>
      </w:r>
      <w:r w:rsidRPr="00F57876">
        <w:rPr>
          <w:rFonts w:ascii="Times New Roman" w:hAnsi="Times New Roman"/>
          <w:sz w:val="28"/>
          <w:lang w:val="en-US"/>
        </w:rPr>
        <w:t>f</w:t>
      </w:r>
      <w:r w:rsidRPr="00F57876">
        <w:rPr>
          <w:rFonts w:ascii="Times New Roman" w:hAnsi="Times New Roman"/>
          <w:sz w:val="28"/>
        </w:rPr>
        <w:t>(</w:t>
      </w:r>
      <w:r w:rsidRPr="00F57876">
        <w:rPr>
          <w:rFonts w:ascii="Times New Roman" w:hAnsi="Times New Roman"/>
          <w:sz w:val="28"/>
          <w:lang w:val="en-US"/>
        </w:rPr>
        <w:t>x</w:t>
      </w:r>
      <w:r w:rsidRPr="00F57876">
        <w:rPr>
          <w:rFonts w:ascii="Times New Roman" w:hAnsi="Times New Roman"/>
          <w:sz w:val="28"/>
        </w:rPr>
        <w:t>) отвечает бесконечное число значений Х, то применяют следующее правило</w:t>
      </w: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04BE" w:rsidRPr="00F57876" w:rsidRDefault="001A30BF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62" type="#_x0000_t75" style="width:321.75pt;height:104.25pt" filled="t">
            <v:fill color2="black"/>
            <v:imagedata r:id="rId33" o:title=""/>
          </v:shape>
        </w:pict>
      </w:r>
      <w:r w:rsidR="00F57876">
        <w:rPr>
          <w:rFonts w:ascii="Times New Roman" w:hAnsi="Times New Roman"/>
          <w:sz w:val="28"/>
        </w:rPr>
        <w:t xml:space="preserve"> </w:t>
      </w:r>
    </w:p>
    <w:p w:rsidR="00D504BE" w:rsidRPr="00F57876" w:rsidRDefault="001A30BF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63" type="#_x0000_t75" style="width:23.25pt;height:12.75pt" filled="t">
            <v:fill color2="black"/>
            <v:imagedata r:id="rId34" o:title=""/>
          </v:shape>
        </w:pict>
      </w:r>
      <w:r w:rsidR="00D504BE" w:rsidRPr="00F57876">
        <w:rPr>
          <w:rFonts w:ascii="Times New Roman" w:hAnsi="Times New Roman"/>
          <w:sz w:val="28"/>
        </w:rPr>
        <w:t xml:space="preserve"> [-2,525;</w:t>
      </w:r>
      <w:r w:rsidR="00F57876">
        <w:rPr>
          <w:rFonts w:ascii="Times New Roman" w:hAnsi="Times New Roman"/>
          <w:sz w:val="28"/>
        </w:rPr>
        <w:t xml:space="preserve"> </w:t>
      </w:r>
      <w:r w:rsidR="00D504BE" w:rsidRPr="00F57876">
        <w:rPr>
          <w:rFonts w:ascii="Times New Roman" w:hAnsi="Times New Roman"/>
          <w:sz w:val="28"/>
        </w:rPr>
        <w:t>0,042]</w:t>
      </w:r>
      <w:r w:rsidR="00F578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pict>
          <v:shape id="_x0000_i1064" type="#_x0000_t75" style="width:18.75pt;height:12.75pt" filled="t">
            <v:fill color2="black"/>
            <v:imagedata r:id="rId35" o:title=""/>
          </v:shape>
        </w:pict>
      </w:r>
      <w:r w:rsidR="00D504BE" w:rsidRPr="00F57876">
        <w:rPr>
          <w:rFonts w:ascii="Times New Roman" w:hAnsi="Times New Roman"/>
          <w:sz w:val="28"/>
        </w:rPr>
        <w:t xml:space="preserve"> [0, 3]</w:t>
      </w:r>
      <w:r w:rsidR="00F57876">
        <w:rPr>
          <w:rFonts w:ascii="Times New Roman" w:hAnsi="Times New Roman"/>
          <w:sz w:val="28"/>
        </w:rPr>
        <w:t xml:space="preserve"> </w:t>
      </w:r>
      <w:r w:rsidR="00D504BE" w:rsidRPr="00F57876">
        <w:rPr>
          <w:rFonts w:ascii="Times New Roman" w:hAnsi="Times New Roman"/>
          <w:sz w:val="28"/>
          <w:lang w:val="en-US"/>
        </w:rPr>
        <w:t>P</w:t>
      </w:r>
      <w:r w:rsidR="00D504BE" w:rsidRPr="00F57876">
        <w:rPr>
          <w:rFonts w:ascii="Times New Roman" w:hAnsi="Times New Roman"/>
          <w:sz w:val="28"/>
        </w:rPr>
        <w:t>(</w:t>
      </w:r>
      <w:r w:rsidR="00D504BE" w:rsidRPr="00F57876">
        <w:rPr>
          <w:rFonts w:ascii="Times New Roman" w:hAnsi="Times New Roman"/>
          <w:sz w:val="28"/>
          <w:lang w:val="en-US"/>
        </w:rPr>
        <w:t>x</w:t>
      </w:r>
      <w:r w:rsidR="00D504BE" w:rsidRPr="00F57876">
        <w:rPr>
          <w:rFonts w:ascii="Times New Roman" w:hAnsi="Times New Roman"/>
          <w:sz w:val="28"/>
        </w:rPr>
        <w:t>) = 0,39</w:t>
      </w:r>
    </w:p>
    <w:p w:rsidR="003E3B02" w:rsidRDefault="003E3B02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E3B02" w:rsidRDefault="003E3B02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нас нелинейность вида</w:t>
      </w:r>
    </w:p>
    <w:p w:rsidR="003E3B02" w:rsidRDefault="003E3B02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  <w:lang w:val="en-US"/>
        </w:rPr>
        <w:t>Y</w:t>
      </w:r>
      <w:r w:rsidRPr="00F57876">
        <w:rPr>
          <w:rFonts w:ascii="Times New Roman" w:hAnsi="Times New Roman"/>
          <w:sz w:val="28"/>
        </w:rPr>
        <w:t xml:space="preserve"> = </w:t>
      </w:r>
      <w:r w:rsidR="001A30BF">
        <w:rPr>
          <w:rFonts w:ascii="Times New Roman" w:hAnsi="Times New Roman"/>
          <w:sz w:val="28"/>
        </w:rPr>
        <w:pict>
          <v:shape id="_x0000_i1065" type="#_x0000_t75" style="width:126pt;height:56.25pt" filled="t">
            <v:fill color2="black"/>
            <v:imagedata r:id="rId36" o:title=""/>
          </v:shape>
        </w:pict>
      </w:r>
    </w:p>
    <w:p w:rsidR="00D504BE" w:rsidRDefault="001A30BF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66" type="#_x0000_t75" style="width:182.25pt;height:113.25pt" filled="t">
            <v:fill color2="black"/>
            <v:imagedata r:id="rId37" o:title=""/>
          </v:shape>
        </w:pict>
      </w:r>
    </w:p>
    <w:p w:rsidR="003E3B02" w:rsidRPr="00F57876" w:rsidRDefault="003E3B02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04BE" w:rsidRDefault="00F57876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1A30BF">
        <w:rPr>
          <w:rFonts w:ascii="Times New Roman" w:hAnsi="Times New Roman"/>
          <w:sz w:val="28"/>
        </w:rPr>
        <w:pict>
          <v:shape id="_x0000_i1067" type="#_x0000_t75" style="width:222pt;height:98.25pt" filled="t">
            <v:fill color2="black"/>
            <v:imagedata r:id="rId38" o:title=""/>
          </v:shape>
        </w:pict>
      </w:r>
      <w:r w:rsidR="001A30BF">
        <w:rPr>
          <w:rFonts w:ascii="Times New Roman" w:hAnsi="Times New Roman"/>
          <w:sz w:val="28"/>
        </w:rPr>
        <w:pict>
          <v:shape id="_x0000_i1068" type="#_x0000_t75" style="width:48.75pt;height:15.75pt" filled="t">
            <v:fill color2="black"/>
            <v:imagedata r:id="rId39" o:title=""/>
          </v:shape>
        </w:pict>
      </w:r>
    </w:p>
    <w:p w:rsidR="00D504BE" w:rsidRPr="00F57876" w:rsidRDefault="003E3B02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br w:type="page"/>
      </w:r>
      <w:r w:rsidR="001A30BF">
        <w:rPr>
          <w:rFonts w:ascii="Times New Roman" w:hAnsi="Times New Roman"/>
          <w:sz w:val="28"/>
        </w:rPr>
        <w:pict>
          <v:shape id="_x0000_i1069" type="#_x0000_t75" style="width:177.75pt;height:112.5pt" filled="t">
            <v:fill color2="black"/>
            <v:imagedata r:id="rId40" o:title=""/>
          </v:shape>
        </w:pict>
      </w:r>
      <w:r w:rsidR="001A30BF">
        <w:rPr>
          <w:rFonts w:ascii="Times New Roman" w:hAnsi="Times New Roman"/>
          <w:sz w:val="28"/>
        </w:rPr>
        <w:pict>
          <v:shape id="_x0000_i1070" type="#_x0000_t75" style="width:48.75pt;height:15.75pt" filled="t">
            <v:fill color2="black"/>
            <v:imagedata r:id="rId39" o:title=""/>
          </v:shape>
        </w:pict>
      </w:r>
      <w:r w:rsidR="00F57876">
        <w:rPr>
          <w:rFonts w:ascii="Times New Roman" w:hAnsi="Times New Roman"/>
          <w:sz w:val="28"/>
        </w:rPr>
        <w:t xml:space="preserve"> </w:t>
      </w:r>
    </w:p>
    <w:p w:rsidR="00D504BE" w:rsidRPr="00F57876" w:rsidRDefault="001A30BF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pict>
          <v:shape id="_x0000_i1071" type="#_x0000_t75" style="width:203.25pt;height:62.25pt" filled="t">
            <v:fill color2="black"/>
            <v:imagedata r:id="rId41" o:title=""/>
          </v:shape>
        </w:pict>
      </w:r>
    </w:p>
    <w:p w:rsidR="00D504BE" w:rsidRDefault="001A30BF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72" type="#_x0000_t75" style="width:166.5pt;height:56.25pt" filled="t">
            <v:fill color2="black"/>
            <v:imagedata r:id="rId42" o:title=""/>
          </v:shape>
        </w:pict>
      </w:r>
    </w:p>
    <w:p w:rsidR="003E3B02" w:rsidRPr="00F57876" w:rsidRDefault="003E3B02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04BE" w:rsidRDefault="001A30BF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73" type="#_x0000_t75" style="width:327pt;height:183pt" filled="t">
            <v:fill color2="black"/>
            <v:imagedata r:id="rId43" o:title=""/>
          </v:shape>
        </w:pict>
      </w:r>
    </w:p>
    <w:p w:rsidR="003E3B02" w:rsidRPr="00F57876" w:rsidRDefault="003E3B02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04BE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 xml:space="preserve">В результате преобразования случайного процесса </w:t>
      </w:r>
      <w:r w:rsidRPr="00F57876">
        <w:rPr>
          <w:rFonts w:ascii="Times New Roman" w:hAnsi="Times New Roman"/>
          <w:sz w:val="28"/>
          <w:lang w:val="en-US"/>
        </w:rPr>
        <w:t>X</w:t>
      </w:r>
      <w:r w:rsidRPr="00F57876">
        <w:rPr>
          <w:rFonts w:ascii="Times New Roman" w:hAnsi="Times New Roman"/>
          <w:sz w:val="28"/>
        </w:rPr>
        <w:t>(</w:t>
      </w:r>
      <w:r w:rsidRPr="00F57876">
        <w:rPr>
          <w:rFonts w:ascii="Times New Roman" w:hAnsi="Times New Roman"/>
          <w:sz w:val="28"/>
          <w:lang w:val="en-US"/>
        </w:rPr>
        <w:t>n</w:t>
      </w:r>
      <w:r w:rsidRPr="00F57876">
        <w:rPr>
          <w:rFonts w:ascii="Times New Roman" w:hAnsi="Times New Roman"/>
          <w:sz w:val="28"/>
        </w:rPr>
        <w:t xml:space="preserve">) в безынерционной нелинейной цепи мы получили новый сигнал </w:t>
      </w:r>
      <w:r w:rsidRPr="00F57876">
        <w:rPr>
          <w:rFonts w:ascii="Times New Roman" w:hAnsi="Times New Roman"/>
          <w:sz w:val="28"/>
          <w:lang w:val="en-US"/>
        </w:rPr>
        <w:t>Y</w:t>
      </w:r>
      <w:r w:rsidRPr="00F57876">
        <w:rPr>
          <w:rFonts w:ascii="Times New Roman" w:hAnsi="Times New Roman"/>
          <w:sz w:val="28"/>
        </w:rPr>
        <w:t>(</w:t>
      </w:r>
      <w:r w:rsidRPr="00F57876">
        <w:rPr>
          <w:rFonts w:ascii="Times New Roman" w:hAnsi="Times New Roman"/>
          <w:sz w:val="28"/>
          <w:lang w:val="en-US"/>
        </w:rPr>
        <w:t>n</w:t>
      </w:r>
      <w:r w:rsidRPr="00F57876">
        <w:rPr>
          <w:rFonts w:ascii="Times New Roman" w:hAnsi="Times New Roman"/>
          <w:sz w:val="28"/>
        </w:rPr>
        <w:t>).</w:t>
      </w:r>
    </w:p>
    <w:p w:rsidR="003E3B02" w:rsidRDefault="003E3B02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04BE" w:rsidRDefault="003E3B02" w:rsidP="003E3B02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1A30BF">
        <w:rPr>
          <w:rFonts w:ascii="Times New Roman" w:hAnsi="Times New Roman"/>
          <w:sz w:val="28"/>
        </w:rPr>
        <w:pict>
          <v:shape id="_x0000_i1074" type="#_x0000_t75" style="width:425.25pt;height:329.25pt" filled="t">
            <v:fill color2="black"/>
            <v:imagedata r:id="rId44" o:title=""/>
          </v:shape>
        </w:pict>
      </w:r>
    </w:p>
    <w:p w:rsidR="003E3B02" w:rsidRPr="00F57876" w:rsidRDefault="003E3B02" w:rsidP="003E3B02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</w:p>
    <w:p w:rsidR="00D504BE" w:rsidRDefault="001A30BF" w:rsidP="003E3B02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75" type="#_x0000_t75" style="width:402.75pt;height:342.75pt" filled="t">
            <v:fill color2="black"/>
            <v:imagedata r:id="rId45" o:title=""/>
          </v:shape>
        </w:pict>
      </w: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 xml:space="preserve">Для него </w:t>
      </w:r>
      <w:r w:rsidRPr="00F57876">
        <w:rPr>
          <w:rFonts w:ascii="Times New Roman" w:hAnsi="Times New Roman"/>
          <w:sz w:val="28"/>
          <w:lang w:val="en-US"/>
        </w:rPr>
        <w:t>m</w:t>
      </w:r>
      <w:r w:rsidRPr="00F57876">
        <w:rPr>
          <w:rFonts w:ascii="Times New Roman" w:hAnsi="Times New Roman"/>
          <w:sz w:val="28"/>
          <w:vertAlign w:val="subscript"/>
        </w:rPr>
        <w:t>1</w:t>
      </w:r>
      <w:r w:rsidRPr="00F57876">
        <w:rPr>
          <w:rFonts w:ascii="Times New Roman" w:hAnsi="Times New Roman"/>
          <w:sz w:val="28"/>
          <w:vertAlign w:val="subscript"/>
          <w:lang w:val="en-US"/>
        </w:rPr>
        <w:t>YN</w:t>
      </w:r>
      <w:r w:rsidRPr="00F57876">
        <w:rPr>
          <w:rFonts w:ascii="Times New Roman" w:hAnsi="Times New Roman"/>
          <w:sz w:val="28"/>
          <w:vertAlign w:val="subscript"/>
        </w:rPr>
        <w:t>0</w:t>
      </w:r>
      <w:r w:rsidRPr="00F57876">
        <w:rPr>
          <w:rFonts w:ascii="Times New Roman" w:hAnsi="Times New Roman"/>
          <w:sz w:val="28"/>
        </w:rPr>
        <w:t xml:space="preserve"> = 0,5132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</w:t>
      </w:r>
      <w:r w:rsidRPr="00F57876">
        <w:rPr>
          <w:rFonts w:ascii="Times New Roman" w:hAnsi="Times New Roman"/>
          <w:sz w:val="28"/>
          <w:vertAlign w:val="subscript"/>
        </w:rPr>
        <w:t>1</w:t>
      </w:r>
      <w:r w:rsidRPr="00F57876">
        <w:rPr>
          <w:rFonts w:ascii="Times New Roman" w:hAnsi="Times New Roman"/>
          <w:sz w:val="28"/>
          <w:vertAlign w:val="subscript"/>
          <w:lang w:val="en-US"/>
        </w:rPr>
        <w:t>YN</w:t>
      </w:r>
      <w:r w:rsidRPr="00F57876">
        <w:rPr>
          <w:rFonts w:ascii="Times New Roman" w:hAnsi="Times New Roman"/>
          <w:sz w:val="28"/>
          <w:vertAlign w:val="subscript"/>
        </w:rPr>
        <w:t>0</w:t>
      </w:r>
      <w:r w:rsidRPr="00F57876">
        <w:rPr>
          <w:rFonts w:ascii="Times New Roman" w:hAnsi="Times New Roman"/>
          <w:sz w:val="28"/>
        </w:rPr>
        <w:t xml:space="preserve"> = 0,5323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Гистограмма изображена на рисунке, ее огибающая схожа с графиком теоретически построенной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 xml:space="preserve">функции </w:t>
      </w:r>
      <w:r w:rsidRPr="00F57876">
        <w:rPr>
          <w:rFonts w:ascii="Times New Roman" w:hAnsi="Times New Roman"/>
          <w:sz w:val="28"/>
          <w:lang w:val="en-US"/>
        </w:rPr>
        <w:t>P</w:t>
      </w:r>
      <w:r w:rsidRPr="00F57876">
        <w:rPr>
          <w:rFonts w:ascii="Times New Roman" w:hAnsi="Times New Roman"/>
          <w:sz w:val="28"/>
        </w:rPr>
        <w:t>(</w:t>
      </w:r>
      <w:r w:rsidRPr="00F57876">
        <w:rPr>
          <w:rFonts w:ascii="Times New Roman" w:hAnsi="Times New Roman"/>
          <w:sz w:val="28"/>
          <w:lang w:val="en-US"/>
        </w:rPr>
        <w:t>y</w:t>
      </w:r>
      <w:r w:rsidRPr="00F57876">
        <w:rPr>
          <w:rFonts w:ascii="Times New Roman" w:hAnsi="Times New Roman"/>
          <w:sz w:val="28"/>
        </w:rPr>
        <w:t>) следовательно, теоретические расчеты совпадают с практическим преобразованием.</w:t>
      </w:r>
    </w:p>
    <w:p w:rsidR="00D504BE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 xml:space="preserve">Корреляционная функция </w:t>
      </w:r>
      <w:r w:rsidRPr="00F57876">
        <w:rPr>
          <w:rFonts w:ascii="Times New Roman" w:hAnsi="Times New Roman"/>
          <w:sz w:val="28"/>
          <w:lang w:val="en-US"/>
        </w:rPr>
        <w:t>R</w:t>
      </w:r>
      <w:r w:rsidRPr="00F57876">
        <w:rPr>
          <w:rFonts w:ascii="Times New Roman" w:hAnsi="Times New Roman"/>
          <w:sz w:val="28"/>
          <w:vertAlign w:val="subscript"/>
          <w:lang w:val="en-US"/>
        </w:rPr>
        <w:t>y</w:t>
      </w:r>
      <w:r w:rsidRPr="00F57876">
        <w:rPr>
          <w:rFonts w:ascii="Times New Roman" w:hAnsi="Times New Roman"/>
          <w:sz w:val="28"/>
        </w:rPr>
        <w:t>(</w:t>
      </w:r>
      <w:r w:rsidRPr="00F57876">
        <w:rPr>
          <w:rFonts w:ascii="Times New Roman" w:hAnsi="Times New Roman"/>
          <w:sz w:val="28"/>
          <w:lang w:val="en-US"/>
        </w:rPr>
        <w:t>t</w:t>
      </w:r>
      <w:r w:rsidRPr="00F57876">
        <w:rPr>
          <w:rFonts w:ascii="Times New Roman" w:hAnsi="Times New Roman"/>
          <w:sz w:val="28"/>
        </w:rPr>
        <w:t>) и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 xml:space="preserve">энергетический спектр случайного сигнала </w:t>
      </w:r>
      <w:r w:rsidRPr="00F57876">
        <w:rPr>
          <w:rFonts w:ascii="Times New Roman" w:hAnsi="Times New Roman"/>
          <w:sz w:val="28"/>
          <w:lang w:val="en-US"/>
        </w:rPr>
        <w:t>W</w:t>
      </w:r>
      <w:r w:rsidRPr="00F57876">
        <w:rPr>
          <w:rFonts w:ascii="Times New Roman" w:hAnsi="Times New Roman"/>
          <w:sz w:val="28"/>
          <w:vertAlign w:val="subscript"/>
          <w:lang w:val="en-US"/>
        </w:rPr>
        <w:t>y</w:t>
      </w:r>
      <w:r w:rsidRPr="00F57876">
        <w:rPr>
          <w:rFonts w:ascii="Times New Roman" w:hAnsi="Times New Roman"/>
          <w:sz w:val="28"/>
        </w:rPr>
        <w:t>(f) представлены на рисунках, приведенных ниже:</w:t>
      </w:r>
    </w:p>
    <w:p w:rsidR="003E3B02" w:rsidRPr="00F57876" w:rsidRDefault="003E3B02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04BE" w:rsidRDefault="001A30BF" w:rsidP="003E3B02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76" type="#_x0000_t75" style="width:432.75pt;height:326.25pt" filled="t">
            <v:fill color2="black"/>
            <v:imagedata r:id="rId46" o:title=""/>
          </v:shape>
        </w:pict>
      </w:r>
    </w:p>
    <w:p w:rsidR="003E3B02" w:rsidRDefault="003E3B02" w:rsidP="003E3B02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</w:p>
    <w:p w:rsidR="00D504BE" w:rsidRPr="00F57876" w:rsidRDefault="003E3B02" w:rsidP="003E3B02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</w:rPr>
        <w:br w:type="page"/>
      </w:r>
      <w:r w:rsidR="001A30BF">
        <w:rPr>
          <w:rFonts w:ascii="Times New Roman" w:hAnsi="Times New Roman"/>
          <w:sz w:val="28"/>
          <w:lang w:val="en-US"/>
        </w:rPr>
        <w:pict>
          <v:shape id="_x0000_i1077" type="#_x0000_t75" style="width:440.25pt;height:328.5pt" filled="t">
            <v:fill color2="black"/>
            <v:imagedata r:id="rId47" o:title=""/>
          </v:shape>
        </w:pict>
      </w:r>
    </w:p>
    <w:p w:rsidR="003E3B02" w:rsidRDefault="003E3B02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F57876">
        <w:rPr>
          <w:rFonts w:ascii="Times New Roman" w:hAnsi="Times New Roman"/>
          <w:sz w:val="28"/>
          <w:szCs w:val="26"/>
        </w:rPr>
        <w:t xml:space="preserve">Интервал корреляции: </w:t>
      </w:r>
      <w:r w:rsidR="001A30BF">
        <w:rPr>
          <w:rFonts w:ascii="Times New Roman" w:hAnsi="Times New Roman"/>
          <w:sz w:val="28"/>
        </w:rPr>
        <w:pict>
          <v:shape id="_x0000_i1078" type="#_x0000_t75" style="width:167.25pt;height:18.75pt" filled="t">
            <v:fill color2="black"/>
            <v:imagedata r:id="rId48" o:title=""/>
          </v:shape>
        </w:pict>
      </w: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  <w:szCs w:val="26"/>
        </w:rPr>
        <w:t xml:space="preserve">Энергетическая ширина спектра: </w:t>
      </w:r>
      <w:r w:rsidR="001A30BF">
        <w:rPr>
          <w:rFonts w:ascii="Times New Roman" w:hAnsi="Times New Roman"/>
          <w:sz w:val="28"/>
        </w:rPr>
        <w:pict>
          <v:shape id="_x0000_i1079" type="#_x0000_t75" style="width:120.75pt;height:18pt" filled="t">
            <v:fill color2="black"/>
            <v:imagedata r:id="rId25" o:title=""/>
          </v:shape>
        </w:pict>
      </w:r>
    </w:p>
    <w:p w:rsidR="003E3B02" w:rsidRDefault="003E3B02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04BE" w:rsidRPr="00F57876" w:rsidRDefault="00D504BE" w:rsidP="00B713A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 xml:space="preserve">В результате преобразования случайного процесса </w:t>
      </w:r>
      <w:r w:rsidRPr="00F57876">
        <w:rPr>
          <w:rFonts w:ascii="Times New Roman" w:hAnsi="Times New Roman"/>
          <w:sz w:val="28"/>
          <w:lang w:val="en-US"/>
        </w:rPr>
        <w:t>X</w:t>
      </w:r>
      <w:r w:rsidRPr="00F57876">
        <w:rPr>
          <w:rFonts w:ascii="Times New Roman" w:hAnsi="Times New Roman"/>
          <w:sz w:val="28"/>
        </w:rPr>
        <w:t>(</w:t>
      </w:r>
      <w:r w:rsidRPr="00F57876">
        <w:rPr>
          <w:rFonts w:ascii="Times New Roman" w:hAnsi="Times New Roman"/>
          <w:sz w:val="28"/>
          <w:lang w:val="en-US"/>
        </w:rPr>
        <w:t>n</w:t>
      </w:r>
      <w:r w:rsidRPr="00F57876">
        <w:rPr>
          <w:rFonts w:ascii="Times New Roman" w:hAnsi="Times New Roman"/>
          <w:sz w:val="28"/>
        </w:rPr>
        <w:t>) в безынерционной нелинейной цепи случайный сигнал перестал б</w:t>
      </w:r>
      <w:r w:rsidR="00B713AF">
        <w:rPr>
          <w:rFonts w:ascii="Times New Roman" w:hAnsi="Times New Roman"/>
          <w:sz w:val="28"/>
        </w:rPr>
        <w:t xml:space="preserve">ыть равномерным. Математическое </w:t>
      </w:r>
      <w:r w:rsidRPr="00F57876">
        <w:rPr>
          <w:rFonts w:ascii="Times New Roman" w:hAnsi="Times New Roman"/>
          <w:sz w:val="28"/>
        </w:rPr>
        <w:t>ожидание увеличилось и стало больше нуля. Среднеквадратичное отклонение уменьшилось примерно в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 xml:space="preserve">1,5 раза. Сигнал остался широкополосным. </w:t>
      </w: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 xml:space="preserve">6. В общем случае точно установить взаимосвязь закона распределения воздействия с законом распределения отклика линейной цепи и ее частотной характеристикой очень сложно. Но если протяженность во времени импульсной характеристики цепи такова, что хотя бы в несколько раз превышает </w:t>
      </w:r>
      <w:r w:rsidRPr="00F57876">
        <w:rPr>
          <w:rFonts w:ascii="Times New Roman" w:hAnsi="Times New Roman"/>
          <w:sz w:val="28"/>
        </w:rPr>
        <w:t></w:t>
      </w:r>
      <w:r w:rsidRPr="00F57876">
        <w:rPr>
          <w:rFonts w:ascii="Times New Roman" w:hAnsi="Times New Roman"/>
          <w:sz w:val="28"/>
        </w:rPr>
        <w:t></w:t>
      </w:r>
      <w:r w:rsidRPr="00F57876">
        <w:rPr>
          <w:rFonts w:ascii="Times New Roman" w:hAnsi="Times New Roman"/>
          <w:sz w:val="28"/>
          <w:vertAlign w:val="subscript"/>
        </w:rPr>
        <w:t>к</w:t>
      </w:r>
      <w:r w:rsidRPr="00F57876">
        <w:rPr>
          <w:rFonts w:ascii="Times New Roman" w:hAnsi="Times New Roman"/>
          <w:sz w:val="28"/>
        </w:rPr>
        <w:t xml:space="preserve"> входного случайного процесса, или полоса пропускания цепи в частотной области хотя бы в несколько раз меньше ширины энергетического спектра входного процесса, то при любом законе распределения </w:t>
      </w:r>
      <w:r w:rsidRPr="00F57876">
        <w:rPr>
          <w:rFonts w:ascii="Times New Roman" w:hAnsi="Times New Roman"/>
          <w:sz w:val="28"/>
          <w:lang w:val="en-US"/>
        </w:rPr>
        <w:t>P</w:t>
      </w:r>
      <w:r w:rsidRPr="00F57876">
        <w:rPr>
          <w:rFonts w:ascii="Times New Roman" w:hAnsi="Times New Roman"/>
          <w:sz w:val="28"/>
        </w:rPr>
        <w:t>(х) входного процесса, случайный процесс на выходе линейной цепи будет иметь распределение, близкое к нормальному.</w:t>
      </w:r>
    </w:p>
    <w:p w:rsidR="00D504BE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 xml:space="preserve">В результате фильтрации случайного процесса </w:t>
      </w:r>
      <w:r w:rsidRPr="00F57876">
        <w:rPr>
          <w:rFonts w:ascii="Times New Roman" w:hAnsi="Times New Roman"/>
          <w:sz w:val="28"/>
          <w:lang w:val="en-US"/>
        </w:rPr>
        <w:t>Y</w:t>
      </w:r>
      <w:r w:rsidRPr="00F57876">
        <w:rPr>
          <w:rFonts w:ascii="Times New Roman" w:hAnsi="Times New Roman"/>
          <w:sz w:val="28"/>
        </w:rPr>
        <w:t>(</w:t>
      </w:r>
      <w:r w:rsidRPr="00F57876">
        <w:rPr>
          <w:rFonts w:ascii="Times New Roman" w:hAnsi="Times New Roman"/>
          <w:sz w:val="28"/>
          <w:lang w:val="en-US"/>
        </w:rPr>
        <w:t>n</w:t>
      </w:r>
      <w:r w:rsidRPr="00F57876">
        <w:rPr>
          <w:rFonts w:ascii="Times New Roman" w:hAnsi="Times New Roman"/>
          <w:sz w:val="28"/>
        </w:rPr>
        <w:t xml:space="preserve">) в инерционной цепи (ПФ, </w:t>
      </w:r>
      <w:r w:rsidRPr="00F57876">
        <w:rPr>
          <w:rFonts w:ascii="Times New Roman" w:hAnsi="Times New Roman"/>
          <w:sz w:val="28"/>
          <w:lang w:val="en-US"/>
        </w:rPr>
        <w:t>f</w:t>
      </w:r>
      <w:r w:rsidRPr="00F57876">
        <w:rPr>
          <w:rFonts w:ascii="Times New Roman" w:hAnsi="Times New Roman"/>
          <w:sz w:val="28"/>
        </w:rPr>
        <w:t>0 = 500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 xml:space="preserve">Гц, </w:t>
      </w:r>
      <w:r w:rsidRPr="00F57876">
        <w:rPr>
          <w:rFonts w:ascii="Times New Roman" w:hAnsi="Times New Roman"/>
          <w:sz w:val="28"/>
          <w:lang w:val="en-US"/>
        </w:rPr>
        <w:t>Q</w:t>
      </w:r>
      <w:r w:rsidRPr="00F57876">
        <w:rPr>
          <w:rFonts w:ascii="Times New Roman" w:hAnsi="Times New Roman"/>
          <w:sz w:val="28"/>
        </w:rPr>
        <w:t xml:space="preserve"> = 3) мы получили новый сигнал </w:t>
      </w:r>
      <w:r w:rsidRPr="00F57876">
        <w:rPr>
          <w:rFonts w:ascii="Times New Roman" w:hAnsi="Times New Roman"/>
          <w:sz w:val="28"/>
          <w:lang w:val="en-US"/>
        </w:rPr>
        <w:t>Z</w:t>
      </w:r>
      <w:r w:rsidRPr="00F57876">
        <w:rPr>
          <w:rFonts w:ascii="Times New Roman" w:hAnsi="Times New Roman"/>
          <w:sz w:val="28"/>
        </w:rPr>
        <w:t>(</w:t>
      </w:r>
      <w:r w:rsidRPr="00F57876">
        <w:rPr>
          <w:rFonts w:ascii="Times New Roman" w:hAnsi="Times New Roman"/>
          <w:sz w:val="28"/>
          <w:lang w:val="en-US"/>
        </w:rPr>
        <w:t>n</w:t>
      </w:r>
      <w:r w:rsidRPr="00F57876">
        <w:rPr>
          <w:rFonts w:ascii="Times New Roman" w:hAnsi="Times New Roman"/>
          <w:sz w:val="28"/>
        </w:rPr>
        <w:t>).</w:t>
      </w:r>
    </w:p>
    <w:p w:rsidR="003E3B02" w:rsidRPr="00F57876" w:rsidRDefault="003E3B02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04BE" w:rsidRPr="00F57876" w:rsidRDefault="001A30BF" w:rsidP="003E3B02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pict>
          <v:shape id="_x0000_i1080" type="#_x0000_t75" style="width:413.25pt;height:333.75pt" filled="t">
            <v:fill color2="black"/>
            <v:imagedata r:id="rId49" o:title=""/>
          </v:shape>
        </w:pict>
      </w:r>
    </w:p>
    <w:p w:rsidR="003E3B02" w:rsidRDefault="003E3B02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 xml:space="preserve">Для него </w:t>
      </w:r>
      <w:r w:rsidRPr="00F57876">
        <w:rPr>
          <w:rFonts w:ascii="Times New Roman" w:hAnsi="Times New Roman"/>
          <w:sz w:val="28"/>
          <w:lang w:val="en-US"/>
        </w:rPr>
        <w:t>m</w:t>
      </w:r>
      <w:r w:rsidRPr="00F57876">
        <w:rPr>
          <w:rFonts w:ascii="Times New Roman" w:hAnsi="Times New Roman"/>
          <w:sz w:val="28"/>
          <w:vertAlign w:val="subscript"/>
        </w:rPr>
        <w:t>1</w:t>
      </w:r>
      <w:r w:rsidRPr="00F57876">
        <w:rPr>
          <w:rFonts w:ascii="Times New Roman" w:hAnsi="Times New Roman"/>
          <w:sz w:val="28"/>
          <w:vertAlign w:val="subscript"/>
          <w:lang w:val="en-US"/>
        </w:rPr>
        <w:t>ZN</w:t>
      </w:r>
      <w:r w:rsidRPr="00F57876">
        <w:rPr>
          <w:rFonts w:ascii="Times New Roman" w:hAnsi="Times New Roman"/>
          <w:sz w:val="28"/>
          <w:vertAlign w:val="subscript"/>
        </w:rPr>
        <w:t>0</w:t>
      </w:r>
      <w:r w:rsidRPr="00F57876">
        <w:rPr>
          <w:rFonts w:ascii="Times New Roman" w:hAnsi="Times New Roman"/>
          <w:sz w:val="28"/>
        </w:rPr>
        <w:t xml:space="preserve"> = 0,0018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</w:t>
      </w:r>
      <w:r w:rsidRPr="00F57876">
        <w:rPr>
          <w:rFonts w:ascii="Times New Roman" w:hAnsi="Times New Roman"/>
          <w:sz w:val="28"/>
          <w:vertAlign w:val="subscript"/>
        </w:rPr>
        <w:t>1</w:t>
      </w:r>
      <w:r w:rsidRPr="00F57876">
        <w:rPr>
          <w:rFonts w:ascii="Times New Roman" w:hAnsi="Times New Roman"/>
          <w:sz w:val="28"/>
          <w:vertAlign w:val="subscript"/>
          <w:lang w:val="en-US"/>
        </w:rPr>
        <w:t>ZN</w:t>
      </w:r>
      <w:r w:rsidRPr="00F57876">
        <w:rPr>
          <w:rFonts w:ascii="Times New Roman" w:hAnsi="Times New Roman"/>
          <w:sz w:val="28"/>
          <w:vertAlign w:val="subscript"/>
        </w:rPr>
        <w:t>0</w:t>
      </w:r>
      <w:r w:rsidRPr="00F57876">
        <w:rPr>
          <w:rFonts w:ascii="Times New Roman" w:hAnsi="Times New Roman"/>
          <w:sz w:val="28"/>
        </w:rPr>
        <w:t xml:space="preserve"> = 0,1679</w:t>
      </w:r>
      <w:r w:rsidR="00F57876">
        <w:rPr>
          <w:rFonts w:ascii="Times New Roman" w:hAnsi="Times New Roman"/>
          <w:sz w:val="28"/>
        </w:rPr>
        <w:t xml:space="preserve"> </w:t>
      </w:r>
    </w:p>
    <w:p w:rsidR="003E3B02" w:rsidRDefault="003E3B02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F57876">
        <w:rPr>
          <w:rFonts w:ascii="Times New Roman" w:hAnsi="Times New Roman"/>
          <w:sz w:val="28"/>
          <w:szCs w:val="26"/>
        </w:rPr>
        <w:t xml:space="preserve">Определим по гистограмме с помощью критерия </w:t>
      </w:r>
      <w:r w:rsidRPr="00F57876">
        <w:rPr>
          <w:rFonts w:ascii="Times New Roman" w:hAnsi="Times New Roman"/>
          <w:sz w:val="28"/>
          <w:szCs w:val="26"/>
        </w:rPr>
        <w:t></w:t>
      </w:r>
      <w:r w:rsidRPr="00F57876">
        <w:rPr>
          <w:rFonts w:ascii="Times New Roman" w:hAnsi="Times New Roman"/>
          <w:sz w:val="28"/>
          <w:szCs w:val="26"/>
          <w:vertAlign w:val="superscript"/>
        </w:rPr>
        <w:t>2</w:t>
      </w:r>
      <w:r w:rsidRPr="00F57876">
        <w:rPr>
          <w:rFonts w:ascii="Times New Roman" w:hAnsi="Times New Roman"/>
          <w:sz w:val="28"/>
          <w:szCs w:val="26"/>
        </w:rPr>
        <w:t xml:space="preserve"> произошла ли нормализация случайного процесса </w:t>
      </w:r>
      <w:r w:rsidRPr="00F57876">
        <w:rPr>
          <w:rFonts w:ascii="Times New Roman" w:hAnsi="Times New Roman"/>
          <w:sz w:val="28"/>
          <w:szCs w:val="26"/>
          <w:lang w:val="en-US"/>
        </w:rPr>
        <w:t>Y</w:t>
      </w:r>
      <w:r w:rsidRPr="00F57876">
        <w:rPr>
          <w:rFonts w:ascii="Times New Roman" w:hAnsi="Times New Roman"/>
          <w:sz w:val="28"/>
          <w:szCs w:val="26"/>
        </w:rPr>
        <w:t>(</w:t>
      </w:r>
      <w:r w:rsidRPr="00F57876">
        <w:rPr>
          <w:rFonts w:ascii="Times New Roman" w:hAnsi="Times New Roman"/>
          <w:sz w:val="28"/>
          <w:szCs w:val="26"/>
          <w:lang w:val="en-US"/>
        </w:rPr>
        <w:t>n</w:t>
      </w:r>
      <w:r w:rsidRPr="00F57876">
        <w:rPr>
          <w:rFonts w:ascii="Times New Roman" w:hAnsi="Times New Roman"/>
          <w:sz w:val="28"/>
          <w:szCs w:val="26"/>
        </w:rPr>
        <w:t>) в результате его фильтрации в линейной цепи</w:t>
      </w:r>
    </w:p>
    <w:p w:rsidR="00D504BE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4BE" w:rsidRDefault="003E3B02" w:rsidP="003E3B02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A30BF">
        <w:rPr>
          <w:rFonts w:ascii="Times New Roman" w:hAnsi="Times New Roman"/>
          <w:sz w:val="28"/>
          <w:lang w:val="en-US"/>
        </w:rPr>
        <w:pict>
          <v:shape id="_x0000_i1081" type="#_x0000_t75" style="width:417pt;height:341.25pt" filled="t">
            <v:fill color2="black"/>
            <v:imagedata r:id="rId50" o:title=""/>
          </v:shape>
        </w:pict>
      </w:r>
    </w:p>
    <w:p w:rsidR="003E3B02" w:rsidRPr="003E3B02" w:rsidRDefault="003E3B02" w:rsidP="003E3B02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</w:p>
    <w:p w:rsidR="00D504BE" w:rsidRPr="00F57876" w:rsidRDefault="001A30BF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82" type="#_x0000_t75" style="width:111pt;height:38.25pt" filled="t">
            <v:fill color2="black"/>
            <v:imagedata r:id="rId15" o:title=""/>
          </v:shape>
        </w:pict>
      </w:r>
    </w:p>
    <w:p w:rsidR="003E3B02" w:rsidRDefault="003E3B02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04BE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 xml:space="preserve">где </w:t>
      </w:r>
      <w:r w:rsidRPr="00F57876">
        <w:rPr>
          <w:rFonts w:ascii="Times New Roman" w:hAnsi="Times New Roman"/>
          <w:sz w:val="28"/>
          <w:lang w:val="en-US"/>
        </w:rPr>
        <w:t>n</w:t>
      </w:r>
      <w:r w:rsidRPr="00F57876">
        <w:rPr>
          <w:rFonts w:ascii="Times New Roman" w:hAnsi="Times New Roman"/>
          <w:sz w:val="28"/>
          <w:vertAlign w:val="subscript"/>
          <w:lang w:val="en-US"/>
        </w:rPr>
        <w:t>k</w:t>
      </w:r>
      <w:r w:rsidRPr="00F57876">
        <w:rPr>
          <w:rFonts w:ascii="Times New Roman" w:hAnsi="Times New Roman"/>
          <w:sz w:val="28"/>
        </w:rPr>
        <w:t xml:space="preserve"> – число отсчетов сигнала, попавший в </w:t>
      </w:r>
      <w:r w:rsidRPr="00F57876">
        <w:rPr>
          <w:rFonts w:ascii="Times New Roman" w:hAnsi="Times New Roman"/>
          <w:sz w:val="28"/>
          <w:lang w:val="en-US"/>
        </w:rPr>
        <w:t>k</w:t>
      </w:r>
      <w:r w:rsidRPr="00F57876">
        <w:rPr>
          <w:rFonts w:ascii="Times New Roman" w:hAnsi="Times New Roman"/>
          <w:sz w:val="28"/>
        </w:rPr>
        <w:t xml:space="preserve"> – интервал.</w:t>
      </w:r>
    </w:p>
    <w:p w:rsidR="003E3B02" w:rsidRPr="00F57876" w:rsidRDefault="003E3B02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E3B02" w:rsidRDefault="001A30BF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83" type="#_x0000_t75" style="width:173.25pt;height:33.75pt" filled="t">
            <v:fill color2="black"/>
            <v:imagedata r:id="rId51" o:title=""/>
          </v:shape>
        </w:pict>
      </w:r>
    </w:p>
    <w:p w:rsidR="003E3B02" w:rsidRDefault="003E3B02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04BE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>- теоретическая вероятность пре</w:t>
      </w:r>
      <w:r w:rsidR="00B713AF">
        <w:rPr>
          <w:rFonts w:ascii="Times New Roman" w:hAnsi="Times New Roman"/>
          <w:sz w:val="28"/>
        </w:rPr>
        <w:t>бывания случайного сигнала в пре</w:t>
      </w:r>
      <w:r w:rsidRPr="00F57876">
        <w:rPr>
          <w:rFonts w:ascii="Times New Roman" w:hAnsi="Times New Roman"/>
          <w:sz w:val="28"/>
        </w:rPr>
        <w:t xml:space="preserve">делах каждого из интервалов </w:t>
      </w:r>
      <w:r w:rsidRPr="00F57876">
        <w:rPr>
          <w:rFonts w:ascii="Times New Roman" w:hAnsi="Times New Roman"/>
          <w:sz w:val="28"/>
        </w:rPr>
        <w:t xml:space="preserve">X, </w:t>
      </w:r>
      <w:r w:rsidRPr="00F57876">
        <w:rPr>
          <w:rFonts w:ascii="Times New Roman" w:hAnsi="Times New Roman"/>
          <w:sz w:val="28"/>
          <w:lang w:val="en-US"/>
        </w:rPr>
        <w:t>N</w:t>
      </w:r>
      <w:r w:rsidRPr="00F57876">
        <w:rPr>
          <w:rFonts w:ascii="Times New Roman" w:hAnsi="Times New Roman"/>
          <w:sz w:val="28"/>
        </w:rPr>
        <w:t xml:space="preserve"> - общее число исследуемых отсчетов сигнала </w:t>
      </w:r>
      <w:r w:rsidRPr="00F57876">
        <w:rPr>
          <w:rFonts w:ascii="Times New Roman" w:hAnsi="Times New Roman"/>
          <w:sz w:val="28"/>
          <w:lang w:val="en-US"/>
        </w:rPr>
        <w:t>N</w:t>
      </w:r>
      <w:r w:rsidRPr="00F57876">
        <w:rPr>
          <w:rFonts w:ascii="Times New Roman" w:hAnsi="Times New Roman"/>
          <w:sz w:val="28"/>
          <w:vertAlign w:val="subscript"/>
          <w:lang w:val="en-US"/>
        </w:rPr>
        <w:t>i</w:t>
      </w:r>
      <w:r w:rsidRPr="00F57876">
        <w:rPr>
          <w:rFonts w:ascii="Times New Roman" w:hAnsi="Times New Roman"/>
          <w:sz w:val="28"/>
        </w:rPr>
        <w:t xml:space="preserve"> = 10</w:t>
      </w:r>
    </w:p>
    <w:p w:rsidR="003E3B02" w:rsidRPr="00F57876" w:rsidRDefault="003E3B02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  <w:lang w:val="en-US"/>
        </w:rPr>
        <w:t>P</w:t>
      </w:r>
      <w:r w:rsidR="001A30BF">
        <w:rPr>
          <w:rFonts w:ascii="Times New Roman" w:hAnsi="Times New Roman"/>
          <w:sz w:val="28"/>
        </w:rPr>
        <w:pict>
          <v:shape id="_x0000_i1084" type="#_x0000_t75" style="width:6pt;height:17.25pt" filled="t">
            <v:fill color2="black"/>
            <v:imagedata r:id="rId52" o:title=""/>
          </v:shape>
        </w:pict>
      </w:r>
      <w:r w:rsidRPr="00F57876">
        <w:rPr>
          <w:rFonts w:ascii="Times New Roman" w:hAnsi="Times New Roman"/>
          <w:sz w:val="28"/>
        </w:rPr>
        <w:t>=Ф(-1,8)-Ф(-2,21)= - 0,92814+0,97289=0,045</w:t>
      </w: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>Р</w:t>
      </w:r>
      <w:r w:rsidR="001A30BF">
        <w:rPr>
          <w:rFonts w:ascii="Times New Roman" w:hAnsi="Times New Roman"/>
          <w:sz w:val="28"/>
        </w:rPr>
        <w:pict>
          <v:shape id="_x0000_i1085" type="#_x0000_t75" style="width:8.25pt;height:17.25pt" filled="t">
            <v:fill color2="black"/>
            <v:imagedata r:id="rId53" o:title=""/>
          </v:shape>
        </w:pict>
      </w:r>
      <w:r w:rsidRPr="00F57876">
        <w:rPr>
          <w:rFonts w:ascii="Times New Roman" w:hAnsi="Times New Roman"/>
          <w:sz w:val="28"/>
        </w:rPr>
        <w:t>=Ф(-1,38)+Ф(1,8)=-0,83241+0,92814=0,096</w:t>
      </w: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>Р</w:t>
      </w:r>
      <w:r w:rsidR="001A30BF">
        <w:rPr>
          <w:rFonts w:ascii="Times New Roman" w:hAnsi="Times New Roman"/>
          <w:sz w:val="28"/>
        </w:rPr>
        <w:pict>
          <v:shape id="_x0000_i1086" type="#_x0000_t75" style="width:6.75pt;height:18pt" filled="t">
            <v:fill color2="black"/>
            <v:imagedata r:id="rId54" o:title=""/>
          </v:shape>
        </w:pict>
      </w:r>
      <w:r w:rsidRPr="00F57876">
        <w:rPr>
          <w:rFonts w:ascii="Times New Roman" w:hAnsi="Times New Roman"/>
          <w:sz w:val="28"/>
        </w:rPr>
        <w:t>=-Ф(0,96)+Ф(1,38)= -0,66294+0,83241=0,1694</w:t>
      </w: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>Р</w:t>
      </w:r>
      <w:r w:rsidR="001A30BF">
        <w:rPr>
          <w:rFonts w:ascii="Times New Roman" w:hAnsi="Times New Roman"/>
          <w:sz w:val="28"/>
        </w:rPr>
        <w:pict>
          <v:shape id="_x0000_i1087" type="#_x0000_t75" style="width:8.25pt;height:17.25pt" filled="t">
            <v:fill color2="black"/>
            <v:imagedata r:id="rId55" o:title=""/>
          </v:shape>
        </w:pict>
      </w:r>
      <w:r w:rsidRPr="00F57876">
        <w:rPr>
          <w:rFonts w:ascii="Times New Roman" w:hAnsi="Times New Roman"/>
          <w:sz w:val="28"/>
        </w:rPr>
        <w:t>=-Ф(0,55)+Ф(0,96)= -0,41768+0,66294=0,24526</w:t>
      </w: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>Р</w:t>
      </w:r>
      <w:r w:rsidR="001A30BF">
        <w:rPr>
          <w:rFonts w:ascii="Times New Roman" w:hAnsi="Times New Roman"/>
          <w:sz w:val="28"/>
        </w:rPr>
        <w:pict>
          <v:shape id="_x0000_i1088" type="#_x0000_t75" style="width:6.75pt;height:18pt" filled="t">
            <v:fill color2="black"/>
            <v:imagedata r:id="rId56" o:title=""/>
          </v:shape>
        </w:pict>
      </w:r>
      <w:r w:rsidRPr="00F57876">
        <w:rPr>
          <w:rFonts w:ascii="Times New Roman" w:hAnsi="Times New Roman"/>
          <w:sz w:val="28"/>
        </w:rPr>
        <w:t>=-Ф(0,13)+Ф(0,55)=-0,10348+0,41768=0,3142</w:t>
      </w: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>Р</w:t>
      </w:r>
      <w:r w:rsidR="001A30BF">
        <w:rPr>
          <w:rFonts w:ascii="Times New Roman" w:hAnsi="Times New Roman"/>
          <w:sz w:val="28"/>
        </w:rPr>
        <w:pict>
          <v:shape id="_x0000_i1089" type="#_x0000_t75" style="width:6.75pt;height:18pt" filled="t">
            <v:fill color2="black"/>
            <v:imagedata r:id="rId57" o:title=""/>
          </v:shape>
        </w:pict>
      </w:r>
      <w:r w:rsidRPr="00F57876">
        <w:rPr>
          <w:rFonts w:ascii="Times New Roman" w:hAnsi="Times New Roman"/>
          <w:sz w:val="28"/>
        </w:rPr>
        <w:t>=Ф(0,29)+Ф(0,13)=0,22818+0,10348=0,33166</w:t>
      </w: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>Р</w:t>
      </w:r>
      <w:r w:rsidR="001A30BF">
        <w:rPr>
          <w:rFonts w:ascii="Times New Roman" w:hAnsi="Times New Roman"/>
          <w:sz w:val="28"/>
        </w:rPr>
        <w:pict>
          <v:shape id="_x0000_i1090" type="#_x0000_t75" style="width:8.25pt;height:18pt" filled="t">
            <v:fill color2="black"/>
            <v:imagedata r:id="rId58" o:title=""/>
          </v:shape>
        </w:pict>
      </w:r>
      <w:r w:rsidRPr="00F57876">
        <w:rPr>
          <w:rFonts w:ascii="Times New Roman" w:hAnsi="Times New Roman"/>
          <w:sz w:val="28"/>
        </w:rPr>
        <w:t>=Ф(0,7)-Ф(0,29)=0,51608-0,22818=0,28789</w:t>
      </w: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>Р</w:t>
      </w:r>
      <w:r w:rsidR="001A30BF">
        <w:rPr>
          <w:rFonts w:ascii="Times New Roman" w:hAnsi="Times New Roman"/>
          <w:sz w:val="28"/>
        </w:rPr>
        <w:pict>
          <v:shape id="_x0000_i1091" type="#_x0000_t75" style="width:6.75pt;height:18pt" filled="t">
            <v:fill color2="black"/>
            <v:imagedata r:id="rId59" o:title=""/>
          </v:shape>
        </w:pict>
      </w:r>
      <w:r w:rsidRPr="00F57876">
        <w:rPr>
          <w:rFonts w:ascii="Times New Roman" w:hAnsi="Times New Roman"/>
          <w:sz w:val="28"/>
        </w:rPr>
        <w:t>=Ф(1,12)-Ф(0,7)=0,73729-0,51607=0,22122</w:t>
      </w: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>Р</w:t>
      </w:r>
      <w:r w:rsidRPr="00F57876">
        <w:rPr>
          <w:rFonts w:ascii="Times New Roman" w:hAnsi="Times New Roman"/>
          <w:sz w:val="28"/>
          <w:szCs w:val="14"/>
        </w:rPr>
        <w:t>9</w:t>
      </w:r>
      <w:r w:rsidRPr="00F57876">
        <w:rPr>
          <w:rFonts w:ascii="Times New Roman" w:hAnsi="Times New Roman"/>
          <w:sz w:val="28"/>
        </w:rPr>
        <w:t>=Ф(1,54)-Ф(1,12)=0,87644-0,73729=0,13915</w:t>
      </w:r>
    </w:p>
    <w:p w:rsidR="00D504BE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>Р</w:t>
      </w:r>
      <w:r w:rsidRPr="00F57876">
        <w:rPr>
          <w:rFonts w:ascii="Times New Roman" w:hAnsi="Times New Roman"/>
          <w:sz w:val="28"/>
          <w:szCs w:val="14"/>
        </w:rPr>
        <w:t>10</w:t>
      </w:r>
      <w:r w:rsidRPr="00F57876">
        <w:rPr>
          <w:rFonts w:ascii="Times New Roman" w:hAnsi="Times New Roman"/>
          <w:sz w:val="28"/>
        </w:rPr>
        <w:t>=Ф(1,95)-Ф(1,54)=0,94882-0,87644=0,07</w:t>
      </w:r>
    </w:p>
    <w:p w:rsidR="003E3B02" w:rsidRPr="00F57876" w:rsidRDefault="003E3B02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255" w:type="dxa"/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418"/>
        <w:gridCol w:w="2703"/>
      </w:tblGrid>
      <w:tr w:rsidR="00D504BE" w:rsidRPr="003E3B02" w:rsidTr="00D504BE"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4BE" w:rsidRPr="003E3B02" w:rsidRDefault="00D504BE" w:rsidP="003E3B02">
            <w:pPr>
              <w:pStyle w:val="3"/>
              <w:widowControl w:val="0"/>
              <w:snapToGrid w:val="0"/>
              <w:spacing w:before="0" w:after="0" w:line="360" w:lineRule="auto"/>
              <w:ind w:left="0" w:firstLine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E3B02">
              <w:rPr>
                <w:rFonts w:ascii="Times New Roman" w:hAnsi="Times New Roman"/>
                <w:b w:val="0"/>
                <w:sz w:val="20"/>
                <w:szCs w:val="20"/>
              </w:rPr>
              <w:t>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4BE" w:rsidRPr="003E3B02" w:rsidRDefault="00D504BE" w:rsidP="003E3B02">
            <w:pPr>
              <w:keepNext/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</w:pPr>
            <w:r w:rsidRPr="003E3B02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3E3B02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4BE" w:rsidRPr="003E3B02" w:rsidRDefault="00D504BE" w:rsidP="003E3B02">
            <w:pPr>
              <w:keepNext/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</w:pPr>
            <w:r w:rsidRPr="003E3B02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3E3B02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k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BE" w:rsidRPr="003E3B02" w:rsidRDefault="001A30BF" w:rsidP="003E3B02">
            <w:pPr>
              <w:keepNext/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092" type="#_x0000_t75" style="width:15.75pt;height:18pt" filled="t">
                  <v:fill color2="black"/>
                  <v:imagedata r:id="rId7" o:title=""/>
                </v:shape>
              </w:pict>
            </w:r>
          </w:p>
        </w:tc>
      </w:tr>
      <w:tr w:rsidR="00D504BE" w:rsidRPr="003E3B02">
        <w:trPr>
          <w:trHeight w:val="3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4BE" w:rsidRPr="003E3B02" w:rsidRDefault="00D504BE" w:rsidP="003E3B02">
            <w:pPr>
              <w:keepNext/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3B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504BE" w:rsidRPr="003E3B02" w:rsidRDefault="00D504BE" w:rsidP="003E3B02">
            <w:pPr>
              <w:keepNext/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 w:cs="Arial CYR"/>
                <w:sz w:val="20"/>
                <w:szCs w:val="20"/>
              </w:rPr>
            </w:pPr>
            <w:r w:rsidRPr="003E3B02">
              <w:rPr>
                <w:rFonts w:ascii="Times New Roman" w:hAnsi="Times New Roman" w:cs="Arial CYR"/>
                <w:sz w:val="20"/>
                <w:szCs w:val="20"/>
              </w:rPr>
              <w:t>0,045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504BE" w:rsidRPr="003E3B02" w:rsidRDefault="00D504BE" w:rsidP="003E3B02">
            <w:pPr>
              <w:keepNext/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 w:cs="Arial CYR"/>
                <w:sz w:val="20"/>
                <w:szCs w:val="20"/>
              </w:rPr>
            </w:pPr>
            <w:r w:rsidRPr="003E3B02">
              <w:rPr>
                <w:rFonts w:ascii="Times New Roman" w:hAnsi="Times New Roman" w:cs="Arial CYR"/>
                <w:sz w:val="20"/>
                <w:szCs w:val="20"/>
              </w:rPr>
              <w:t>3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4BE" w:rsidRPr="003E3B02" w:rsidRDefault="00D504BE" w:rsidP="003E3B02">
            <w:pPr>
              <w:keepNext/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 w:cs="Arial CYR"/>
                <w:sz w:val="20"/>
                <w:szCs w:val="20"/>
              </w:rPr>
            </w:pPr>
            <w:r w:rsidRPr="003E3B02">
              <w:rPr>
                <w:rFonts w:ascii="Times New Roman" w:hAnsi="Times New Roman" w:cs="Arial CYR"/>
                <w:sz w:val="20"/>
                <w:szCs w:val="20"/>
              </w:rPr>
              <w:t>4,9</w:t>
            </w:r>
          </w:p>
        </w:tc>
      </w:tr>
      <w:tr w:rsidR="00D504BE" w:rsidRPr="003E3B02">
        <w:trPr>
          <w:trHeight w:val="3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4BE" w:rsidRPr="003E3B02" w:rsidRDefault="00D504BE" w:rsidP="003E3B02">
            <w:pPr>
              <w:keepNext/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3B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504BE" w:rsidRPr="003E3B02" w:rsidRDefault="00D504BE" w:rsidP="003E3B02">
            <w:pPr>
              <w:keepNext/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 w:cs="Arial CYR"/>
                <w:sz w:val="20"/>
                <w:szCs w:val="20"/>
              </w:rPr>
            </w:pPr>
            <w:r w:rsidRPr="003E3B02">
              <w:rPr>
                <w:rFonts w:ascii="Times New Roman" w:hAnsi="Times New Roman" w:cs="Arial CYR"/>
                <w:sz w:val="20"/>
                <w:szCs w:val="20"/>
              </w:rPr>
              <w:t>0,0096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504BE" w:rsidRPr="003E3B02" w:rsidRDefault="00D504BE" w:rsidP="003E3B02">
            <w:pPr>
              <w:keepNext/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 w:cs="Arial CYR"/>
                <w:sz w:val="20"/>
                <w:szCs w:val="20"/>
              </w:rPr>
            </w:pPr>
            <w:r w:rsidRPr="003E3B02">
              <w:rPr>
                <w:rFonts w:ascii="Times New Roman" w:hAnsi="Times New Roman" w:cs="Arial CYR"/>
                <w:sz w:val="20"/>
                <w:szCs w:val="20"/>
              </w:rPr>
              <w:t>5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4BE" w:rsidRPr="003E3B02" w:rsidRDefault="00D504BE" w:rsidP="003E3B02">
            <w:pPr>
              <w:keepNext/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 w:cs="Arial CYR"/>
                <w:sz w:val="20"/>
                <w:szCs w:val="20"/>
              </w:rPr>
            </w:pPr>
            <w:r w:rsidRPr="003E3B02">
              <w:rPr>
                <w:rFonts w:ascii="Times New Roman" w:hAnsi="Times New Roman" w:cs="Arial CYR"/>
                <w:sz w:val="20"/>
                <w:szCs w:val="20"/>
              </w:rPr>
              <w:t>2,5</w:t>
            </w:r>
          </w:p>
        </w:tc>
      </w:tr>
      <w:tr w:rsidR="00D504BE" w:rsidRPr="003E3B02" w:rsidTr="00D504BE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4BE" w:rsidRPr="003E3B02" w:rsidRDefault="00D504BE" w:rsidP="003E3B02">
            <w:pPr>
              <w:keepNext/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3B0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504BE" w:rsidRPr="003E3B02" w:rsidRDefault="00D504BE" w:rsidP="003E3B02">
            <w:pPr>
              <w:keepNext/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 w:cs="Arial CYR"/>
                <w:sz w:val="20"/>
                <w:szCs w:val="20"/>
              </w:rPr>
            </w:pPr>
            <w:r w:rsidRPr="003E3B02">
              <w:rPr>
                <w:rFonts w:ascii="Times New Roman" w:hAnsi="Times New Roman" w:cs="Arial CYR"/>
                <w:sz w:val="20"/>
                <w:szCs w:val="20"/>
              </w:rPr>
              <w:t>0,1694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504BE" w:rsidRPr="003E3B02" w:rsidRDefault="00D504BE" w:rsidP="003E3B02">
            <w:pPr>
              <w:keepNext/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 w:cs="Arial CYR"/>
                <w:sz w:val="20"/>
                <w:szCs w:val="20"/>
              </w:rPr>
            </w:pPr>
            <w:r w:rsidRPr="003E3B02">
              <w:rPr>
                <w:rFonts w:ascii="Times New Roman" w:hAnsi="Times New Roman" w:cs="Arial CYR"/>
                <w:sz w:val="20"/>
                <w:szCs w:val="20"/>
              </w:rPr>
              <w:t>10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4BE" w:rsidRPr="003E3B02" w:rsidRDefault="00D504BE" w:rsidP="003E3B02">
            <w:pPr>
              <w:keepNext/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 w:cs="Arial CYR"/>
                <w:sz w:val="20"/>
                <w:szCs w:val="20"/>
              </w:rPr>
            </w:pPr>
            <w:r w:rsidRPr="003E3B02">
              <w:rPr>
                <w:rFonts w:ascii="Times New Roman" w:hAnsi="Times New Roman" w:cs="Arial CYR"/>
                <w:sz w:val="20"/>
                <w:szCs w:val="20"/>
              </w:rPr>
              <w:t>0</w:t>
            </w:r>
          </w:p>
        </w:tc>
      </w:tr>
      <w:tr w:rsidR="00D504BE" w:rsidRPr="003E3B02">
        <w:trPr>
          <w:trHeight w:val="3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4BE" w:rsidRPr="003E3B02" w:rsidRDefault="00D504BE" w:rsidP="003E3B02">
            <w:pPr>
              <w:keepNext/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3B0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504BE" w:rsidRPr="003E3B02" w:rsidRDefault="00D504BE" w:rsidP="003E3B02">
            <w:pPr>
              <w:keepNext/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 w:cs="Arial CYR"/>
                <w:sz w:val="20"/>
                <w:szCs w:val="20"/>
              </w:rPr>
            </w:pPr>
            <w:r w:rsidRPr="003E3B02">
              <w:rPr>
                <w:rFonts w:ascii="Times New Roman" w:hAnsi="Times New Roman" w:cs="Arial CYR"/>
                <w:sz w:val="20"/>
                <w:szCs w:val="20"/>
              </w:rPr>
              <w:t>0,24526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504BE" w:rsidRPr="003E3B02" w:rsidRDefault="00D504BE" w:rsidP="003E3B02">
            <w:pPr>
              <w:keepNext/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 w:cs="Arial CYR"/>
                <w:sz w:val="20"/>
                <w:szCs w:val="20"/>
              </w:rPr>
            </w:pPr>
            <w:r w:rsidRPr="003E3B02">
              <w:rPr>
                <w:rFonts w:ascii="Times New Roman" w:hAnsi="Times New Roman" w:cs="Arial CYR"/>
                <w:sz w:val="20"/>
                <w:szCs w:val="20"/>
              </w:rPr>
              <w:t>18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4BE" w:rsidRPr="003E3B02" w:rsidRDefault="00D504BE" w:rsidP="003E3B02">
            <w:pPr>
              <w:keepNext/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 w:cs="Arial CYR"/>
                <w:sz w:val="20"/>
                <w:szCs w:val="20"/>
              </w:rPr>
            </w:pPr>
            <w:r w:rsidRPr="003E3B02">
              <w:rPr>
                <w:rFonts w:ascii="Times New Roman" w:hAnsi="Times New Roman" w:cs="Arial CYR"/>
                <w:sz w:val="20"/>
                <w:szCs w:val="20"/>
              </w:rPr>
              <w:t>6,4</w:t>
            </w:r>
          </w:p>
        </w:tc>
      </w:tr>
      <w:tr w:rsidR="00D504BE" w:rsidRPr="003E3B02" w:rsidTr="003E3B02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4BE" w:rsidRPr="003E3B02" w:rsidRDefault="00D504BE" w:rsidP="003E3B02">
            <w:pPr>
              <w:keepNext/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B02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504BE" w:rsidRPr="003E3B02" w:rsidRDefault="00D504BE" w:rsidP="003E3B02">
            <w:pPr>
              <w:keepNext/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 w:cs="Arial CYR"/>
                <w:sz w:val="20"/>
                <w:szCs w:val="20"/>
              </w:rPr>
            </w:pPr>
            <w:r w:rsidRPr="003E3B02">
              <w:rPr>
                <w:rFonts w:ascii="Times New Roman" w:hAnsi="Times New Roman" w:cs="Arial CYR"/>
                <w:sz w:val="20"/>
                <w:szCs w:val="20"/>
              </w:rPr>
              <w:t>0,3142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504BE" w:rsidRPr="003E3B02" w:rsidRDefault="00D504BE" w:rsidP="003E3B02">
            <w:pPr>
              <w:keepNext/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 w:cs="Arial CYR"/>
                <w:sz w:val="20"/>
                <w:szCs w:val="20"/>
              </w:rPr>
            </w:pPr>
            <w:r w:rsidRPr="003E3B02">
              <w:rPr>
                <w:rFonts w:ascii="Times New Roman" w:hAnsi="Times New Roman" w:cs="Arial CYR"/>
                <w:sz w:val="20"/>
                <w:szCs w:val="20"/>
              </w:rPr>
              <w:t>11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4BE" w:rsidRPr="003E3B02" w:rsidRDefault="00D504BE" w:rsidP="003E3B02">
            <w:pPr>
              <w:keepNext/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 w:cs="Arial CYR"/>
                <w:sz w:val="20"/>
                <w:szCs w:val="20"/>
              </w:rPr>
            </w:pPr>
            <w:r w:rsidRPr="003E3B02">
              <w:rPr>
                <w:rFonts w:ascii="Times New Roman" w:hAnsi="Times New Roman" w:cs="Arial CYR"/>
                <w:sz w:val="20"/>
                <w:szCs w:val="20"/>
              </w:rPr>
              <w:t>0,1</w:t>
            </w:r>
          </w:p>
        </w:tc>
      </w:tr>
      <w:tr w:rsidR="00D504BE" w:rsidRPr="003E3B02">
        <w:trPr>
          <w:trHeight w:val="3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4BE" w:rsidRPr="003E3B02" w:rsidRDefault="00D504BE" w:rsidP="003E3B02">
            <w:pPr>
              <w:keepNext/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B02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504BE" w:rsidRPr="003E3B02" w:rsidRDefault="00D504BE" w:rsidP="003E3B02">
            <w:pPr>
              <w:keepNext/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 w:cs="Arial CYR"/>
                <w:sz w:val="20"/>
                <w:szCs w:val="20"/>
              </w:rPr>
            </w:pPr>
            <w:r w:rsidRPr="003E3B02">
              <w:rPr>
                <w:rFonts w:ascii="Times New Roman" w:hAnsi="Times New Roman" w:cs="Arial CYR"/>
                <w:sz w:val="20"/>
                <w:szCs w:val="20"/>
              </w:rPr>
              <w:t>0,33166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504BE" w:rsidRPr="003E3B02" w:rsidRDefault="00D504BE" w:rsidP="003E3B02">
            <w:pPr>
              <w:keepNext/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 w:cs="Arial CYR"/>
                <w:sz w:val="20"/>
                <w:szCs w:val="20"/>
              </w:rPr>
            </w:pPr>
            <w:r w:rsidRPr="003E3B02">
              <w:rPr>
                <w:rFonts w:ascii="Times New Roman" w:hAnsi="Times New Roman" w:cs="Arial CYR"/>
                <w:sz w:val="20"/>
                <w:szCs w:val="20"/>
              </w:rPr>
              <w:t>12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4BE" w:rsidRPr="003E3B02" w:rsidRDefault="00D504BE" w:rsidP="003E3B02">
            <w:pPr>
              <w:keepNext/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 w:cs="Arial CYR"/>
                <w:sz w:val="20"/>
                <w:szCs w:val="20"/>
              </w:rPr>
            </w:pPr>
            <w:r w:rsidRPr="003E3B02">
              <w:rPr>
                <w:rFonts w:ascii="Times New Roman" w:hAnsi="Times New Roman" w:cs="Arial CYR"/>
                <w:sz w:val="20"/>
                <w:szCs w:val="20"/>
              </w:rPr>
              <w:t>0,4</w:t>
            </w:r>
          </w:p>
        </w:tc>
      </w:tr>
      <w:tr w:rsidR="00D504BE" w:rsidRPr="003E3B02" w:rsidTr="00D504BE">
        <w:trPr>
          <w:trHeight w:val="2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4BE" w:rsidRPr="003E3B02" w:rsidRDefault="00D504BE" w:rsidP="003E3B02">
            <w:pPr>
              <w:keepNext/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B02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504BE" w:rsidRPr="003E3B02" w:rsidRDefault="00D504BE" w:rsidP="003E3B02">
            <w:pPr>
              <w:keepNext/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 w:cs="Arial CYR"/>
                <w:sz w:val="20"/>
                <w:szCs w:val="20"/>
              </w:rPr>
            </w:pPr>
            <w:r w:rsidRPr="003E3B02">
              <w:rPr>
                <w:rFonts w:ascii="Times New Roman" w:hAnsi="Times New Roman" w:cs="Arial CYR"/>
                <w:sz w:val="20"/>
                <w:szCs w:val="20"/>
              </w:rPr>
              <w:t>0,28789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504BE" w:rsidRPr="003E3B02" w:rsidRDefault="00D504BE" w:rsidP="003E3B02">
            <w:pPr>
              <w:keepNext/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 w:cs="Arial CYR"/>
                <w:sz w:val="20"/>
                <w:szCs w:val="20"/>
              </w:rPr>
            </w:pPr>
            <w:r w:rsidRPr="003E3B02">
              <w:rPr>
                <w:rFonts w:ascii="Times New Roman" w:hAnsi="Times New Roman" w:cs="Arial CYR"/>
                <w:sz w:val="20"/>
                <w:szCs w:val="20"/>
              </w:rPr>
              <w:t>13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4BE" w:rsidRPr="003E3B02" w:rsidRDefault="00D504BE" w:rsidP="003E3B02">
            <w:pPr>
              <w:keepNext/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 w:cs="Arial CYR"/>
                <w:sz w:val="20"/>
                <w:szCs w:val="20"/>
              </w:rPr>
            </w:pPr>
            <w:r w:rsidRPr="003E3B02">
              <w:rPr>
                <w:rFonts w:ascii="Times New Roman" w:hAnsi="Times New Roman" w:cs="Arial CYR"/>
                <w:sz w:val="20"/>
                <w:szCs w:val="20"/>
              </w:rPr>
              <w:t>0,9</w:t>
            </w:r>
          </w:p>
        </w:tc>
      </w:tr>
      <w:tr w:rsidR="00D504BE" w:rsidRPr="003E3B02" w:rsidTr="00D504BE">
        <w:trPr>
          <w:trHeight w:val="2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4BE" w:rsidRPr="003E3B02" w:rsidRDefault="00D504BE" w:rsidP="003E3B02">
            <w:pPr>
              <w:keepNext/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B02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504BE" w:rsidRPr="003E3B02" w:rsidRDefault="00D504BE" w:rsidP="003E3B02">
            <w:pPr>
              <w:keepNext/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 w:cs="Arial CYR"/>
                <w:sz w:val="20"/>
                <w:szCs w:val="20"/>
              </w:rPr>
            </w:pPr>
            <w:r w:rsidRPr="003E3B02">
              <w:rPr>
                <w:rFonts w:ascii="Times New Roman" w:hAnsi="Times New Roman" w:cs="Arial CYR"/>
                <w:sz w:val="20"/>
                <w:szCs w:val="20"/>
              </w:rPr>
              <w:t>0,22122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504BE" w:rsidRPr="003E3B02" w:rsidRDefault="00D504BE" w:rsidP="003E3B02">
            <w:pPr>
              <w:keepNext/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 w:cs="Arial CYR"/>
                <w:sz w:val="20"/>
                <w:szCs w:val="20"/>
              </w:rPr>
            </w:pPr>
            <w:r w:rsidRPr="003E3B02">
              <w:rPr>
                <w:rFonts w:ascii="Times New Roman" w:hAnsi="Times New Roman" w:cs="Arial CYR"/>
                <w:sz w:val="20"/>
                <w:szCs w:val="20"/>
              </w:rPr>
              <w:t>13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4BE" w:rsidRPr="003E3B02" w:rsidRDefault="00D504BE" w:rsidP="003E3B02">
            <w:pPr>
              <w:keepNext/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 w:cs="Arial CYR"/>
                <w:sz w:val="20"/>
                <w:szCs w:val="20"/>
              </w:rPr>
            </w:pPr>
            <w:r w:rsidRPr="003E3B02">
              <w:rPr>
                <w:rFonts w:ascii="Times New Roman" w:hAnsi="Times New Roman" w:cs="Arial CYR"/>
                <w:sz w:val="20"/>
                <w:szCs w:val="20"/>
              </w:rPr>
              <w:t>0,9</w:t>
            </w:r>
          </w:p>
        </w:tc>
      </w:tr>
      <w:tr w:rsidR="00D504BE" w:rsidRPr="003E3B02" w:rsidTr="003E3B02">
        <w:trPr>
          <w:trHeight w:val="2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4BE" w:rsidRPr="003E3B02" w:rsidRDefault="00D504BE" w:rsidP="003E3B02">
            <w:pPr>
              <w:keepNext/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B02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504BE" w:rsidRPr="003E3B02" w:rsidRDefault="00D504BE" w:rsidP="003E3B02">
            <w:pPr>
              <w:keepNext/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 w:cs="Arial CYR"/>
                <w:sz w:val="20"/>
                <w:szCs w:val="20"/>
              </w:rPr>
            </w:pPr>
            <w:r w:rsidRPr="003E3B02">
              <w:rPr>
                <w:rFonts w:ascii="Times New Roman" w:hAnsi="Times New Roman" w:cs="Arial CYR"/>
                <w:sz w:val="20"/>
                <w:szCs w:val="20"/>
              </w:rPr>
              <w:t>0,13915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504BE" w:rsidRPr="003E3B02" w:rsidRDefault="00D504BE" w:rsidP="003E3B02">
            <w:pPr>
              <w:keepNext/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 w:cs="Arial CYR"/>
                <w:sz w:val="20"/>
                <w:szCs w:val="20"/>
              </w:rPr>
            </w:pPr>
            <w:r w:rsidRPr="003E3B02">
              <w:rPr>
                <w:rFonts w:ascii="Times New Roman" w:hAnsi="Times New Roman" w:cs="Arial CYR"/>
                <w:sz w:val="20"/>
                <w:szCs w:val="20"/>
              </w:rPr>
              <w:t>8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4BE" w:rsidRPr="003E3B02" w:rsidRDefault="00D504BE" w:rsidP="003E3B02">
            <w:pPr>
              <w:keepNext/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 w:cs="Arial CYR"/>
                <w:sz w:val="20"/>
                <w:szCs w:val="20"/>
              </w:rPr>
            </w:pPr>
            <w:r w:rsidRPr="003E3B02">
              <w:rPr>
                <w:rFonts w:ascii="Times New Roman" w:hAnsi="Times New Roman" w:cs="Arial CYR"/>
                <w:sz w:val="20"/>
                <w:szCs w:val="20"/>
              </w:rPr>
              <w:t>0,4</w:t>
            </w:r>
          </w:p>
        </w:tc>
      </w:tr>
      <w:tr w:rsidR="00D504BE" w:rsidRPr="003E3B02" w:rsidTr="003E3B02">
        <w:trPr>
          <w:trHeight w:val="1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4BE" w:rsidRPr="003E3B02" w:rsidRDefault="00D504BE" w:rsidP="003E3B02">
            <w:pPr>
              <w:keepNext/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B02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504BE" w:rsidRPr="003E3B02" w:rsidRDefault="00D504BE" w:rsidP="003E3B02">
            <w:pPr>
              <w:keepNext/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 w:cs="Arial CYR"/>
                <w:sz w:val="20"/>
                <w:szCs w:val="20"/>
              </w:rPr>
            </w:pPr>
            <w:r w:rsidRPr="003E3B02">
              <w:rPr>
                <w:rFonts w:ascii="Times New Roman" w:hAnsi="Times New Roman" w:cs="Arial CYR"/>
                <w:sz w:val="20"/>
                <w:szCs w:val="20"/>
              </w:rPr>
              <w:t>0,07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504BE" w:rsidRPr="003E3B02" w:rsidRDefault="00D504BE" w:rsidP="003E3B02">
            <w:pPr>
              <w:keepNext/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 w:cs="Arial CYR"/>
                <w:sz w:val="20"/>
                <w:szCs w:val="20"/>
              </w:rPr>
            </w:pPr>
            <w:r w:rsidRPr="003E3B02">
              <w:rPr>
                <w:rFonts w:ascii="Times New Roman" w:hAnsi="Times New Roman" w:cs="Arial CYR"/>
                <w:sz w:val="20"/>
                <w:szCs w:val="20"/>
              </w:rPr>
              <w:t>7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4BE" w:rsidRPr="003E3B02" w:rsidRDefault="00D504BE" w:rsidP="003E3B02">
            <w:pPr>
              <w:keepNext/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 w:cs="Arial CYR"/>
                <w:sz w:val="20"/>
                <w:szCs w:val="20"/>
              </w:rPr>
            </w:pPr>
            <w:r w:rsidRPr="003E3B02">
              <w:rPr>
                <w:rFonts w:ascii="Times New Roman" w:hAnsi="Times New Roman" w:cs="Arial CYR"/>
                <w:sz w:val="20"/>
                <w:szCs w:val="20"/>
              </w:rPr>
              <w:t>0,9</w:t>
            </w:r>
          </w:p>
        </w:tc>
      </w:tr>
    </w:tbl>
    <w:p w:rsidR="00D504BE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></w:t>
      </w:r>
      <w:r w:rsidRPr="00F57876">
        <w:rPr>
          <w:rFonts w:ascii="Times New Roman" w:hAnsi="Times New Roman"/>
          <w:sz w:val="28"/>
          <w:vertAlign w:val="superscript"/>
        </w:rPr>
        <w:t>2</w:t>
      </w:r>
      <w:r w:rsidRPr="00F57876">
        <w:rPr>
          <w:rFonts w:ascii="Times New Roman" w:hAnsi="Times New Roman"/>
          <w:sz w:val="28"/>
        </w:rPr>
        <w:t xml:space="preserve"> =17,4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 xml:space="preserve">Нормализация Р случайного процесса </w:t>
      </w:r>
      <w:r w:rsidRPr="00F57876">
        <w:rPr>
          <w:rFonts w:ascii="Times New Roman" w:hAnsi="Times New Roman"/>
          <w:sz w:val="28"/>
          <w:lang w:val="en-US"/>
        </w:rPr>
        <w:t>Y</w:t>
      </w:r>
      <w:r w:rsidRPr="00F57876">
        <w:rPr>
          <w:rFonts w:ascii="Times New Roman" w:hAnsi="Times New Roman"/>
          <w:sz w:val="28"/>
        </w:rPr>
        <w:t>(</w:t>
      </w:r>
      <w:r w:rsidRPr="00F57876">
        <w:rPr>
          <w:rFonts w:ascii="Times New Roman" w:hAnsi="Times New Roman"/>
          <w:sz w:val="28"/>
          <w:lang w:val="en-US"/>
        </w:rPr>
        <w:t>n</w:t>
      </w:r>
      <w:r w:rsidRPr="00F57876">
        <w:rPr>
          <w:rFonts w:ascii="Times New Roman" w:hAnsi="Times New Roman"/>
          <w:sz w:val="28"/>
        </w:rPr>
        <w:t>) в результате его фильтрации в линейной цепи</w:t>
      </w:r>
      <w:r w:rsidR="00F57876">
        <w:rPr>
          <w:rFonts w:ascii="Times New Roman" w:hAnsi="Times New Roman"/>
          <w:sz w:val="28"/>
        </w:rPr>
        <w:t xml:space="preserve"> </w:t>
      </w:r>
      <w:r w:rsidRPr="00F57876">
        <w:rPr>
          <w:rFonts w:ascii="Times New Roman" w:hAnsi="Times New Roman"/>
          <w:sz w:val="28"/>
        </w:rPr>
        <w:t>не происходит.</w:t>
      </w:r>
    </w:p>
    <w:p w:rsidR="00D504BE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876">
        <w:rPr>
          <w:rFonts w:ascii="Times New Roman" w:hAnsi="Times New Roman"/>
          <w:sz w:val="28"/>
          <w:szCs w:val="26"/>
        </w:rPr>
        <w:t>Графики корреляционной функции и энергетического спектра представлены ниже:</w:t>
      </w:r>
    </w:p>
    <w:p w:rsidR="00D504BE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4BE" w:rsidRDefault="00D504BE" w:rsidP="00D504BE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A30BF">
        <w:rPr>
          <w:rFonts w:ascii="Times New Roman" w:hAnsi="Times New Roman"/>
          <w:sz w:val="28"/>
          <w:szCs w:val="28"/>
        </w:rPr>
        <w:pict>
          <v:shape id="_x0000_i1093" type="#_x0000_t75" style="width:420pt;height:327.75pt" filled="t">
            <v:fill color2="black"/>
            <v:imagedata r:id="rId60" o:title=""/>
          </v:shape>
        </w:pict>
      </w:r>
    </w:p>
    <w:p w:rsidR="00D504BE" w:rsidRPr="00F57876" w:rsidRDefault="00D504BE" w:rsidP="00D504BE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</w:p>
    <w:p w:rsidR="00D504BE" w:rsidRDefault="001A30BF" w:rsidP="00D504BE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4" type="#_x0000_t75" style="width:414.75pt;height:324.75pt" filled="t">
            <v:fill color2="black"/>
            <v:imagedata r:id="rId61" o:title=""/>
          </v:shape>
        </w:pict>
      </w:r>
    </w:p>
    <w:p w:rsidR="00D504BE" w:rsidRPr="00F57876" w:rsidRDefault="00D504BE" w:rsidP="00D504B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F57876">
        <w:rPr>
          <w:rFonts w:ascii="Times New Roman" w:hAnsi="Times New Roman"/>
          <w:sz w:val="28"/>
          <w:szCs w:val="26"/>
        </w:rPr>
        <w:t xml:space="preserve">Интервал корреляции: </w:t>
      </w:r>
      <w:r w:rsidR="001A30BF">
        <w:rPr>
          <w:rFonts w:ascii="Times New Roman" w:hAnsi="Times New Roman"/>
          <w:sz w:val="28"/>
        </w:rPr>
        <w:pict>
          <v:shape id="_x0000_i1095" type="#_x0000_t75" style="width:163.5pt;height:18.75pt" filled="t">
            <v:fill color2="black"/>
            <v:imagedata r:id="rId62" o:title=""/>
          </v:shape>
        </w:pict>
      </w: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  <w:szCs w:val="26"/>
        </w:rPr>
        <w:t xml:space="preserve">Энергетическая ширина спектра: </w:t>
      </w:r>
      <w:r w:rsidR="001A30BF">
        <w:rPr>
          <w:rFonts w:ascii="Times New Roman" w:hAnsi="Times New Roman"/>
          <w:sz w:val="28"/>
        </w:rPr>
        <w:pict>
          <v:shape id="_x0000_i1096" type="#_x0000_t75" style="width:128.25pt;height:18pt" filled="t">
            <v:fill color2="black"/>
            <v:imagedata r:id="rId63" o:title=""/>
          </v:shape>
        </w:pict>
      </w:r>
    </w:p>
    <w:p w:rsidR="00D504BE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</w:rPr>
        <w:t xml:space="preserve">В результате фильтрации случайного процесса </w:t>
      </w:r>
      <w:r w:rsidRPr="00F57876">
        <w:rPr>
          <w:rFonts w:ascii="Times New Roman" w:hAnsi="Times New Roman"/>
          <w:sz w:val="28"/>
          <w:lang w:val="en-US"/>
        </w:rPr>
        <w:t>Y</w:t>
      </w:r>
      <w:r w:rsidRPr="00F57876">
        <w:rPr>
          <w:rFonts w:ascii="Times New Roman" w:hAnsi="Times New Roman"/>
          <w:sz w:val="28"/>
        </w:rPr>
        <w:t>(</w:t>
      </w:r>
      <w:r w:rsidRPr="00F57876">
        <w:rPr>
          <w:rFonts w:ascii="Times New Roman" w:hAnsi="Times New Roman"/>
          <w:sz w:val="28"/>
          <w:lang w:val="en-US"/>
        </w:rPr>
        <w:t>n</w:t>
      </w:r>
      <w:r w:rsidRPr="00F57876">
        <w:rPr>
          <w:rFonts w:ascii="Times New Roman" w:hAnsi="Times New Roman"/>
          <w:sz w:val="28"/>
        </w:rPr>
        <w:t>) в инерционной линейной цепи случайный сигнал становится близким к нормальному. К этому заключению приходим из того, что полоса пропускания цепи в частотной области почти в 2 раза меньше ширины энергетического спектра входного процесса. Математическое ожидание стало равно 0, 0018, а среднеквадратическое отклонение уменьшилось до 0,1679. Сигнал стал узкополосным – это произошло из-за частотной характеристики К(</w:t>
      </w:r>
      <w:r w:rsidRPr="00F57876">
        <w:rPr>
          <w:rFonts w:ascii="Times New Roman" w:hAnsi="Times New Roman"/>
          <w:sz w:val="28"/>
        </w:rPr>
        <w:t>) линейной цепи – ПФ.</w:t>
      </w: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504BE" w:rsidRPr="00F57876" w:rsidRDefault="00D504BE" w:rsidP="00F57876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Pr="00F57876">
        <w:rPr>
          <w:sz w:val="28"/>
        </w:rPr>
        <w:t>Выводы</w:t>
      </w:r>
    </w:p>
    <w:p w:rsidR="00D504BE" w:rsidRPr="00F57876" w:rsidRDefault="00D504BE" w:rsidP="00F57876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504BE" w:rsidRPr="00F57876" w:rsidRDefault="00D504BE" w:rsidP="00F57876">
      <w:pPr>
        <w:pStyle w:val="a8"/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F57876">
        <w:rPr>
          <w:sz w:val="28"/>
        </w:rPr>
        <w:t xml:space="preserve">При взятой длине реализации </w:t>
      </w:r>
      <w:r w:rsidRPr="00F57876">
        <w:rPr>
          <w:sz w:val="28"/>
          <w:lang w:val="en-US"/>
        </w:rPr>
        <w:t>N</w:t>
      </w:r>
      <w:r w:rsidRPr="00F57876">
        <w:rPr>
          <w:sz w:val="28"/>
        </w:rPr>
        <w:t xml:space="preserve"> = 100, </w:t>
      </w:r>
      <w:r w:rsidRPr="00F57876">
        <w:rPr>
          <w:sz w:val="28"/>
        </w:rPr>
        <w:t></w:t>
      </w:r>
      <w:r w:rsidRPr="00F57876">
        <w:rPr>
          <w:sz w:val="28"/>
          <w:vertAlign w:val="superscript"/>
        </w:rPr>
        <w:t>2</w:t>
      </w:r>
      <w:r w:rsidR="00F57876">
        <w:rPr>
          <w:sz w:val="28"/>
        </w:rPr>
        <w:t xml:space="preserve"> </w:t>
      </w:r>
      <w:r w:rsidRPr="00F57876">
        <w:rPr>
          <w:sz w:val="28"/>
        </w:rPr>
        <w:t xml:space="preserve">является наименьшим из всех рассмотренных </w:t>
      </w:r>
      <w:r w:rsidRPr="00F57876">
        <w:rPr>
          <w:sz w:val="28"/>
          <w:lang w:val="en-US"/>
        </w:rPr>
        <w:t>N</w:t>
      </w:r>
      <w:r w:rsidRPr="00F57876">
        <w:rPr>
          <w:sz w:val="28"/>
          <w:vertAlign w:val="subscript"/>
        </w:rPr>
        <w:t>.</w:t>
      </w:r>
      <w:r w:rsidRPr="00F57876">
        <w:rPr>
          <w:sz w:val="28"/>
        </w:rPr>
        <w:t xml:space="preserve"> Математическое ожидание отличается на</w:t>
      </w:r>
      <w:r w:rsidR="00F57876">
        <w:rPr>
          <w:sz w:val="28"/>
        </w:rPr>
        <w:t xml:space="preserve"> </w:t>
      </w:r>
      <w:r w:rsidRPr="00F57876">
        <w:rPr>
          <w:sz w:val="28"/>
        </w:rPr>
        <w:t>9%</w:t>
      </w:r>
      <w:r w:rsidR="00F57876">
        <w:rPr>
          <w:sz w:val="28"/>
        </w:rPr>
        <w:t xml:space="preserve"> </w:t>
      </w:r>
      <w:r w:rsidRPr="00F57876">
        <w:rPr>
          <w:sz w:val="28"/>
        </w:rPr>
        <w:t xml:space="preserve">от заданного, а среднеквадратическое отклонение на 1% </w:t>
      </w:r>
    </w:p>
    <w:p w:rsidR="00D504BE" w:rsidRPr="00F57876" w:rsidRDefault="00D504BE" w:rsidP="00F57876">
      <w:pPr>
        <w:pStyle w:val="a8"/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F57876">
        <w:rPr>
          <w:sz w:val="28"/>
        </w:rPr>
        <w:t>По виду корреляционной функции и энергетическому спектру заключаем, что сигнал широкополосный.</w:t>
      </w:r>
    </w:p>
    <w:p w:rsidR="00D504BE" w:rsidRPr="00F57876" w:rsidRDefault="00D504BE" w:rsidP="00F57876">
      <w:pPr>
        <w:pStyle w:val="a8"/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F57876">
        <w:rPr>
          <w:sz w:val="28"/>
        </w:rPr>
        <w:t xml:space="preserve">В результате преобразования случайного процесса </w:t>
      </w:r>
      <w:r w:rsidRPr="00F57876">
        <w:rPr>
          <w:sz w:val="28"/>
          <w:lang w:val="en-US"/>
        </w:rPr>
        <w:t>X</w:t>
      </w:r>
      <w:r w:rsidRPr="00F57876">
        <w:rPr>
          <w:sz w:val="28"/>
        </w:rPr>
        <w:t>(</w:t>
      </w:r>
      <w:r w:rsidRPr="00F57876">
        <w:rPr>
          <w:sz w:val="28"/>
          <w:lang w:val="en-US"/>
        </w:rPr>
        <w:t>n</w:t>
      </w:r>
      <w:r w:rsidRPr="00F57876">
        <w:rPr>
          <w:sz w:val="28"/>
        </w:rPr>
        <w:t xml:space="preserve">) в безинерционной нелинейной цепи, случайный сигнал перестал быть равномерным. Математическое ожидание увеличилось и стало больше 0, среднеквадратичное отклонение уменьшилось примерно в 1,5 раза. Сигнал остался широкополосным, </w:t>
      </w:r>
      <w:r w:rsidRPr="00F57876">
        <w:rPr>
          <w:sz w:val="28"/>
        </w:rPr>
        <w:t></w:t>
      </w:r>
      <w:r w:rsidRPr="00F57876">
        <w:rPr>
          <w:sz w:val="28"/>
        </w:rPr>
        <w:t></w:t>
      </w:r>
      <w:r w:rsidRPr="00F57876">
        <w:rPr>
          <w:sz w:val="28"/>
          <w:vertAlign w:val="subscript"/>
        </w:rPr>
        <w:t>к</w:t>
      </w:r>
      <w:r w:rsidRPr="00F57876">
        <w:rPr>
          <w:sz w:val="28"/>
        </w:rPr>
        <w:t xml:space="preserve"> и </w:t>
      </w:r>
      <w:r w:rsidRPr="00F57876">
        <w:rPr>
          <w:sz w:val="28"/>
        </w:rPr>
        <w:t></w:t>
      </w:r>
      <w:r w:rsidRPr="00F57876">
        <w:rPr>
          <w:sz w:val="28"/>
          <w:lang w:val="en-US"/>
        </w:rPr>
        <w:t>f</w:t>
      </w:r>
      <w:r w:rsidRPr="00F57876">
        <w:rPr>
          <w:sz w:val="28"/>
          <w:vertAlign w:val="subscript"/>
        </w:rPr>
        <w:t>э</w:t>
      </w:r>
      <w:r w:rsidRPr="00F57876">
        <w:rPr>
          <w:sz w:val="28"/>
        </w:rPr>
        <w:t xml:space="preserve"> остались прежними.</w:t>
      </w:r>
    </w:p>
    <w:p w:rsidR="00D504BE" w:rsidRDefault="00D504BE" w:rsidP="00F57876">
      <w:pPr>
        <w:pStyle w:val="a8"/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7876">
        <w:rPr>
          <w:sz w:val="28"/>
        </w:rPr>
        <w:t xml:space="preserve">В результате фильтрации случайного процесса </w:t>
      </w:r>
      <w:r w:rsidRPr="00F57876">
        <w:rPr>
          <w:sz w:val="28"/>
          <w:lang w:val="en-US"/>
        </w:rPr>
        <w:t>Y</w:t>
      </w:r>
      <w:r w:rsidRPr="00F57876">
        <w:rPr>
          <w:sz w:val="28"/>
        </w:rPr>
        <w:t>(</w:t>
      </w:r>
      <w:r w:rsidRPr="00F57876">
        <w:rPr>
          <w:sz w:val="28"/>
          <w:lang w:val="en-US"/>
        </w:rPr>
        <w:t>n</w:t>
      </w:r>
      <w:r w:rsidRPr="00F57876">
        <w:rPr>
          <w:sz w:val="28"/>
        </w:rPr>
        <w:t xml:space="preserve">) в инерционной цепи нормализация не произошла. Математическое ожидание стало равным 0,0018, а среднеквадратическое отклонение 0,1679. Сигнал стал узкополосным, </w:t>
      </w:r>
      <w:r w:rsidRPr="00F57876">
        <w:rPr>
          <w:sz w:val="28"/>
          <w:szCs w:val="28"/>
        </w:rPr>
        <w:t>энергетическая ширина спектра составила</w:t>
      </w:r>
    </w:p>
    <w:p w:rsidR="00D504BE" w:rsidRDefault="00D504BE" w:rsidP="00D504BE">
      <w:pPr>
        <w:pStyle w:val="a8"/>
        <w:keepNext/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D504BE" w:rsidRPr="00F57876" w:rsidRDefault="001A30BF" w:rsidP="00D504BE">
      <w:pPr>
        <w:pStyle w:val="a8"/>
        <w:keepNext/>
        <w:widowControl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</w:rPr>
        <w:pict>
          <v:shape id="_x0000_i1097" type="#_x0000_t75" style="width:62.25pt;height:18pt" filled="t">
            <v:fill color2="black"/>
            <v:imagedata r:id="rId64" o:title=""/>
          </v:shape>
        </w:pict>
      </w:r>
      <w:r w:rsidR="00D504BE" w:rsidRPr="00F57876">
        <w:rPr>
          <w:sz w:val="28"/>
          <w:szCs w:val="28"/>
        </w:rPr>
        <w:t xml:space="preserve">, а </w:t>
      </w:r>
      <w:r>
        <w:rPr>
          <w:sz w:val="28"/>
        </w:rPr>
        <w:pict>
          <v:shape id="_x0000_i1098" type="#_x0000_t75" style="width:84.75pt;height:18.75pt" filled="t">
            <v:fill color2="black"/>
            <v:imagedata r:id="rId65" o:title=""/>
          </v:shape>
        </w:pict>
      </w:r>
    </w:p>
    <w:p w:rsidR="00D504BE" w:rsidRPr="00F57876" w:rsidRDefault="00D504BE" w:rsidP="00F57876">
      <w:pPr>
        <w:pStyle w:val="a8"/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F57876">
        <w:rPr>
          <w:rFonts w:ascii="Times New Roman" w:hAnsi="Times New Roman"/>
          <w:sz w:val="28"/>
          <w:szCs w:val="28"/>
        </w:rPr>
        <w:t>Литература</w:t>
      </w:r>
    </w:p>
    <w:p w:rsidR="00D504BE" w:rsidRPr="00F57876" w:rsidRDefault="00D504BE" w:rsidP="00F5787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4BE" w:rsidRPr="00F57876" w:rsidRDefault="00D504BE" w:rsidP="00D504BE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6"/>
        </w:rPr>
      </w:pPr>
      <w:r w:rsidRPr="00F57876">
        <w:rPr>
          <w:rFonts w:ascii="Times New Roman" w:hAnsi="Times New Roman"/>
          <w:sz w:val="28"/>
          <w:szCs w:val="26"/>
        </w:rPr>
        <w:t>1) Козлов В.А. Преобразование случайных</w:t>
      </w:r>
      <w:r>
        <w:rPr>
          <w:rFonts w:ascii="Times New Roman" w:hAnsi="Times New Roman"/>
          <w:sz w:val="28"/>
          <w:szCs w:val="26"/>
        </w:rPr>
        <w:t xml:space="preserve"> сигналов в безынерционных нели</w:t>
      </w:r>
      <w:r w:rsidRPr="00F57876">
        <w:rPr>
          <w:rFonts w:ascii="Times New Roman" w:hAnsi="Times New Roman"/>
          <w:sz w:val="28"/>
          <w:szCs w:val="26"/>
        </w:rPr>
        <w:t>нейных и инерционных линейных цепях. Казань, КГТУ им. А.Н. Туполева, 2001 г.</w:t>
      </w:r>
    </w:p>
    <w:p w:rsidR="00D504BE" w:rsidRPr="00F57876" w:rsidRDefault="00D504BE" w:rsidP="00D504BE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 w:rsidRPr="00F57876">
        <w:rPr>
          <w:rFonts w:ascii="Times New Roman" w:hAnsi="Times New Roman"/>
          <w:sz w:val="28"/>
          <w:szCs w:val="26"/>
        </w:rPr>
        <w:t>2) Гоноровский И.С. Радиотехнические цепи и сигналы. М, Советское радио. 1977 г.</w:t>
      </w:r>
      <w:bookmarkStart w:id="0" w:name="_GoBack"/>
      <w:bookmarkEnd w:id="0"/>
    </w:p>
    <w:sectPr w:rsidR="00D504BE" w:rsidRPr="00F57876" w:rsidSect="00F57876">
      <w:pgSz w:w="11906" w:h="16838" w:code="9"/>
      <w:pgMar w:top="1134" w:right="851" w:bottom="1134" w:left="1701" w:header="113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766" w:rsidRDefault="00C06766">
      <w:pPr>
        <w:spacing w:after="0" w:line="240" w:lineRule="auto"/>
      </w:pPr>
      <w:r>
        <w:separator/>
      </w:r>
    </w:p>
  </w:endnote>
  <w:endnote w:type="continuationSeparator" w:id="0">
    <w:p w:rsidR="00C06766" w:rsidRDefault="00C0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766" w:rsidRDefault="00C06766">
      <w:pPr>
        <w:spacing w:after="0" w:line="240" w:lineRule="auto"/>
      </w:pPr>
      <w:r>
        <w:separator/>
      </w:r>
    </w:p>
  </w:footnote>
  <w:footnote w:type="continuationSeparator" w:id="0">
    <w:p w:rsidR="00C06766" w:rsidRDefault="00C06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876"/>
    <w:rsid w:val="001A30BF"/>
    <w:rsid w:val="003E3B02"/>
    <w:rsid w:val="003F280C"/>
    <w:rsid w:val="004B65AA"/>
    <w:rsid w:val="008F79B5"/>
    <w:rsid w:val="009405E9"/>
    <w:rsid w:val="009616A1"/>
    <w:rsid w:val="00B713AF"/>
    <w:rsid w:val="00C06766"/>
    <w:rsid w:val="00D504BE"/>
    <w:rsid w:val="00D83C4F"/>
    <w:rsid w:val="00DA1459"/>
    <w:rsid w:val="00F5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"/>
    <o:shapelayout v:ext="edit">
      <o:idmap v:ext="edit" data="1"/>
    </o:shapelayout>
  </w:shapeDefaults>
  <w:decimalSymbol w:val=","/>
  <w:listSeparator w:val=";"/>
  <w14:defaultImageDpi w14:val="0"/>
  <w15:chartTrackingRefBased/>
  <w15:docId w15:val="{864D4D6D-38A1-4291-AE0C-9D05F299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 w:cs="Times New Roman"/>
      <w:sz w:val="32"/>
      <w:szCs w:val="20"/>
      <w:lang w:val="en-US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spacing w:after="0" w:line="240" w:lineRule="auto"/>
      <w:outlineLvl w:val="3"/>
    </w:pPr>
    <w:rPr>
      <w:rFonts w:ascii="Times New Roman" w:hAnsi="Times New Roman" w:cs="Times New Roman"/>
      <w:sz w:val="28"/>
      <w:szCs w:val="20"/>
      <w:lang w:val="en-US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hAnsi="Times New Roman" w:cs="Times New Roman"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uiPriority w:val="9"/>
    <w:locked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30">
    <w:name w:val="Заголовок 3 Знак"/>
    <w:link w:val="3"/>
    <w:uiPriority w:val="9"/>
    <w:locked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50">
    <w:name w:val="Заголовок 5 Знак"/>
    <w:link w:val="5"/>
    <w:uiPriority w:val="9"/>
    <w:locked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шрифт абзаца1"/>
  </w:style>
  <w:style w:type="character" w:customStyle="1" w:styleId="a3">
    <w:name w:val="Основной текст Знак"/>
    <w:rPr>
      <w:rFonts w:ascii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  <w:rPr>
      <w:rFonts w:cs="Times New Roman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8">
    <w:name w:val="Body Text"/>
    <w:basedOn w:val="a"/>
    <w:link w:val="12"/>
    <w:uiPriority w:val="99"/>
    <w:pPr>
      <w:spacing w:after="0" w:line="240" w:lineRule="auto"/>
      <w:jc w:val="center"/>
    </w:pPr>
    <w:rPr>
      <w:rFonts w:ascii="Times New Roman" w:hAnsi="Times New Roman" w:cs="Times New Roman"/>
      <w:sz w:val="36"/>
      <w:szCs w:val="20"/>
    </w:rPr>
  </w:style>
  <w:style w:type="character" w:customStyle="1" w:styleId="12">
    <w:name w:val="Основной текст Знак1"/>
    <w:link w:val="a8"/>
    <w:uiPriority w:val="99"/>
    <w:semiHidden/>
    <w:locked/>
    <w:rPr>
      <w:rFonts w:ascii="Calibri" w:hAnsi="Calibri" w:cs="Calibri"/>
      <w:sz w:val="22"/>
      <w:szCs w:val="22"/>
      <w:lang w:val="x-none" w:eastAsia="ar-SA" w:bidi="ar-SA"/>
    </w:rPr>
  </w:style>
  <w:style w:type="paragraph" w:styleId="a9">
    <w:name w:val="List"/>
    <w:basedOn w:val="a8"/>
    <w:uiPriority w:val="99"/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aa">
    <w:name w:val="footer"/>
    <w:basedOn w:val="a"/>
    <w:link w:val="15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5">
    <w:name w:val="Нижний колонтитул Знак1"/>
    <w:link w:val="aa"/>
    <w:uiPriority w:val="99"/>
    <w:semiHidden/>
    <w:locked/>
    <w:rPr>
      <w:rFonts w:ascii="Calibri" w:hAnsi="Calibri" w:cs="Calibri"/>
      <w:sz w:val="22"/>
      <w:szCs w:val="22"/>
      <w:lang w:val="x-none" w:eastAsia="ar-SA" w:bidi="ar-SA"/>
    </w:rPr>
  </w:style>
  <w:style w:type="paragraph" w:styleId="ab">
    <w:name w:val="Balloon Text"/>
    <w:basedOn w:val="a"/>
    <w:link w:val="16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link w:val="ab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8"/>
  </w:style>
  <w:style w:type="paragraph" w:styleId="af">
    <w:name w:val="header"/>
    <w:basedOn w:val="a"/>
    <w:link w:val="af0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af0">
    <w:name w:val="Верхний колонтитул Знак"/>
    <w:link w:val="af"/>
    <w:uiPriority w:val="99"/>
    <w:semiHidden/>
    <w:locked/>
    <w:rPr>
      <w:rFonts w:ascii="Calibri" w:hAnsi="Calibri" w:cs="Calibri"/>
      <w:sz w:val="22"/>
      <w:szCs w:val="22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png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png"/><Relationship Id="rId40" Type="http://schemas.openxmlformats.org/officeDocument/2006/relationships/image" Target="media/image34.wmf"/><Relationship Id="rId45" Type="http://schemas.openxmlformats.org/officeDocument/2006/relationships/image" Target="media/image39.png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png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png"/><Relationship Id="rId57" Type="http://schemas.openxmlformats.org/officeDocument/2006/relationships/image" Target="media/image51.wmf"/><Relationship Id="rId61" Type="http://schemas.openxmlformats.org/officeDocument/2006/relationships/image" Target="media/image55.png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png"/><Relationship Id="rId52" Type="http://schemas.openxmlformats.org/officeDocument/2006/relationships/image" Target="media/image46.wmf"/><Relationship Id="rId60" Type="http://schemas.openxmlformats.org/officeDocument/2006/relationships/image" Target="media/image54.png"/><Relationship Id="rId65" Type="http://schemas.openxmlformats.org/officeDocument/2006/relationships/image" Target="media/image5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png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png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png"/><Relationship Id="rId59" Type="http://schemas.openxmlformats.org/officeDocument/2006/relationships/image" Target="media/image53.wmf"/><Relationship Id="rId67" Type="http://schemas.openxmlformats.org/officeDocument/2006/relationships/theme" Target="theme/theme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LINAR</dc:creator>
  <cp:keywords/>
  <dc:description/>
  <cp:lastModifiedBy>admin</cp:lastModifiedBy>
  <cp:revision>2</cp:revision>
  <dcterms:created xsi:type="dcterms:W3CDTF">2014-03-09T15:57:00Z</dcterms:created>
  <dcterms:modified xsi:type="dcterms:W3CDTF">2014-03-09T15:57:00Z</dcterms:modified>
</cp:coreProperties>
</file>