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50" w:rsidRPr="004D5C39" w:rsidRDefault="00E74B50" w:rsidP="004D5C39">
      <w:pPr>
        <w:suppressAutoHyphens/>
        <w:spacing w:line="360" w:lineRule="auto"/>
        <w:ind w:firstLine="709"/>
        <w:jc w:val="center"/>
        <w:rPr>
          <w:sz w:val="28"/>
          <w:szCs w:val="32"/>
        </w:rPr>
      </w:pPr>
      <w:r w:rsidRPr="004D5C39">
        <w:rPr>
          <w:sz w:val="28"/>
          <w:szCs w:val="32"/>
        </w:rPr>
        <w:t>Федеральное агентство по образованию РФ</w:t>
      </w:r>
    </w:p>
    <w:p w:rsidR="00E74B50" w:rsidRPr="004D5C39" w:rsidRDefault="00E74B50" w:rsidP="004D5C39">
      <w:pPr>
        <w:suppressAutoHyphens/>
        <w:spacing w:line="360" w:lineRule="auto"/>
        <w:ind w:firstLine="709"/>
        <w:jc w:val="center"/>
        <w:rPr>
          <w:sz w:val="28"/>
          <w:szCs w:val="32"/>
        </w:rPr>
      </w:pPr>
      <w:r w:rsidRPr="004D5C39">
        <w:rPr>
          <w:sz w:val="28"/>
          <w:szCs w:val="32"/>
        </w:rPr>
        <w:t>Алтайский Государственный Аграрный Университет</w:t>
      </w: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r w:rsidRPr="004D5C39">
        <w:rPr>
          <w:sz w:val="28"/>
          <w:szCs w:val="32"/>
        </w:rPr>
        <w:t>Кафедра лесного хозяйства</w:t>
      </w: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4D5C39" w:rsidRPr="00CA3028" w:rsidRDefault="004D5C39" w:rsidP="004D5C39">
      <w:pPr>
        <w:suppressAutoHyphens/>
        <w:spacing w:line="360" w:lineRule="auto"/>
        <w:ind w:firstLine="709"/>
        <w:jc w:val="center"/>
        <w:rPr>
          <w:sz w:val="28"/>
          <w:szCs w:val="44"/>
        </w:rPr>
      </w:pPr>
    </w:p>
    <w:p w:rsidR="00E74B50" w:rsidRPr="004D5C39" w:rsidRDefault="00E74B50" w:rsidP="004D5C39">
      <w:pPr>
        <w:suppressAutoHyphens/>
        <w:spacing w:line="360" w:lineRule="auto"/>
        <w:ind w:firstLine="709"/>
        <w:jc w:val="center"/>
        <w:rPr>
          <w:sz w:val="28"/>
          <w:szCs w:val="44"/>
        </w:rPr>
      </w:pPr>
      <w:r w:rsidRPr="004D5C39">
        <w:rPr>
          <w:sz w:val="28"/>
          <w:szCs w:val="44"/>
        </w:rPr>
        <w:t>Курсовой проект</w:t>
      </w:r>
    </w:p>
    <w:p w:rsidR="00E74B50" w:rsidRPr="004D5C39" w:rsidRDefault="00E74B50" w:rsidP="004D5C39">
      <w:pPr>
        <w:suppressAutoHyphens/>
        <w:spacing w:line="360" w:lineRule="auto"/>
        <w:ind w:firstLine="709"/>
        <w:jc w:val="center"/>
        <w:rPr>
          <w:sz w:val="28"/>
          <w:szCs w:val="36"/>
        </w:rPr>
      </w:pPr>
    </w:p>
    <w:p w:rsidR="00E74B50" w:rsidRPr="004D5C39" w:rsidRDefault="00E74B50" w:rsidP="004D5C39">
      <w:pPr>
        <w:suppressAutoHyphens/>
        <w:spacing w:line="360" w:lineRule="auto"/>
        <w:ind w:firstLine="709"/>
        <w:jc w:val="center"/>
        <w:rPr>
          <w:sz w:val="28"/>
          <w:szCs w:val="32"/>
        </w:rPr>
      </w:pPr>
      <w:r w:rsidRPr="004D5C39">
        <w:rPr>
          <w:sz w:val="28"/>
          <w:szCs w:val="32"/>
        </w:rPr>
        <w:t>Тема: Проект технологического процесса лесозаготовительного предприятия</w:t>
      </w: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4D5C39" w:rsidRPr="004D5C39" w:rsidRDefault="00E74B50" w:rsidP="004D5C39">
      <w:pPr>
        <w:suppressAutoHyphens/>
        <w:spacing w:line="360" w:lineRule="auto"/>
        <w:ind w:firstLine="709"/>
        <w:jc w:val="both"/>
        <w:rPr>
          <w:sz w:val="28"/>
          <w:szCs w:val="32"/>
        </w:rPr>
      </w:pPr>
      <w:r w:rsidRPr="004D5C39">
        <w:rPr>
          <w:sz w:val="28"/>
          <w:szCs w:val="32"/>
        </w:rPr>
        <w:t>Выполнил:</w:t>
      </w:r>
      <w:r w:rsidR="004D5C39" w:rsidRPr="004D5C39">
        <w:rPr>
          <w:sz w:val="28"/>
          <w:szCs w:val="32"/>
        </w:rPr>
        <w:t xml:space="preserve"> </w:t>
      </w:r>
      <w:r w:rsidRPr="004D5C39">
        <w:rPr>
          <w:sz w:val="28"/>
          <w:szCs w:val="32"/>
        </w:rPr>
        <w:t>студент 157 группы</w:t>
      </w:r>
    </w:p>
    <w:p w:rsidR="00E74B50" w:rsidRPr="004D5C39" w:rsidRDefault="00E74B50" w:rsidP="004D5C39">
      <w:pPr>
        <w:suppressAutoHyphens/>
        <w:spacing w:line="360" w:lineRule="auto"/>
        <w:ind w:firstLine="709"/>
        <w:jc w:val="both"/>
        <w:rPr>
          <w:sz w:val="28"/>
          <w:szCs w:val="32"/>
        </w:rPr>
      </w:pPr>
      <w:r w:rsidRPr="004D5C39">
        <w:rPr>
          <w:sz w:val="28"/>
          <w:szCs w:val="32"/>
        </w:rPr>
        <w:t xml:space="preserve">Чубаров Р.А. </w:t>
      </w:r>
    </w:p>
    <w:p w:rsidR="004D5C39" w:rsidRPr="004D5C39" w:rsidRDefault="004D5C39" w:rsidP="004D5C39">
      <w:pPr>
        <w:suppressAutoHyphens/>
        <w:spacing w:line="360" w:lineRule="auto"/>
        <w:ind w:firstLine="709"/>
        <w:jc w:val="both"/>
        <w:rPr>
          <w:sz w:val="28"/>
          <w:szCs w:val="32"/>
        </w:rPr>
      </w:pPr>
    </w:p>
    <w:p w:rsidR="004D5C39" w:rsidRPr="004D5C39" w:rsidRDefault="00266E5D" w:rsidP="004D5C39">
      <w:pPr>
        <w:suppressAutoHyphens/>
        <w:spacing w:line="360" w:lineRule="auto"/>
        <w:ind w:firstLine="709"/>
        <w:jc w:val="both"/>
        <w:rPr>
          <w:sz w:val="28"/>
          <w:szCs w:val="32"/>
        </w:rPr>
      </w:pPr>
      <w:r w:rsidRPr="004D5C39">
        <w:rPr>
          <w:sz w:val="28"/>
          <w:szCs w:val="32"/>
        </w:rPr>
        <w:t>Проверил к.э.н. доцент</w:t>
      </w:r>
    </w:p>
    <w:p w:rsidR="00E74B50" w:rsidRPr="004D5C39" w:rsidRDefault="00E74B50" w:rsidP="004D5C39">
      <w:pPr>
        <w:suppressAutoHyphens/>
        <w:spacing w:line="360" w:lineRule="auto"/>
        <w:ind w:firstLine="709"/>
        <w:jc w:val="both"/>
        <w:rPr>
          <w:sz w:val="28"/>
          <w:szCs w:val="32"/>
        </w:rPr>
      </w:pPr>
      <w:r w:rsidRPr="004D5C39">
        <w:rPr>
          <w:sz w:val="28"/>
          <w:szCs w:val="32"/>
        </w:rPr>
        <w:t>Семенов М</w:t>
      </w:r>
      <w:r w:rsidR="00F54195" w:rsidRPr="004D5C39">
        <w:rPr>
          <w:sz w:val="28"/>
          <w:szCs w:val="32"/>
        </w:rPr>
        <w:t xml:space="preserve">ихаил </w:t>
      </w:r>
      <w:r w:rsidRPr="004D5C39">
        <w:rPr>
          <w:sz w:val="28"/>
          <w:szCs w:val="32"/>
        </w:rPr>
        <w:t>И</w:t>
      </w:r>
      <w:r w:rsidR="00F54195" w:rsidRPr="004D5C39">
        <w:rPr>
          <w:sz w:val="28"/>
          <w:szCs w:val="32"/>
        </w:rPr>
        <w:t>ванович</w:t>
      </w:r>
      <w:r w:rsidRPr="004D5C39">
        <w:rPr>
          <w:sz w:val="28"/>
          <w:szCs w:val="32"/>
        </w:rPr>
        <w:t>.</w:t>
      </w:r>
    </w:p>
    <w:p w:rsidR="004D5C39" w:rsidRPr="004D5C39" w:rsidRDefault="004D5C39"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E74B50" w:rsidRPr="004D5C39" w:rsidRDefault="00E74B50" w:rsidP="004D5C39">
      <w:pPr>
        <w:suppressAutoHyphens/>
        <w:spacing w:line="360" w:lineRule="auto"/>
        <w:ind w:firstLine="709"/>
        <w:jc w:val="center"/>
        <w:rPr>
          <w:sz w:val="28"/>
          <w:szCs w:val="32"/>
        </w:rPr>
      </w:pPr>
    </w:p>
    <w:p w:rsidR="00E74B50" w:rsidRPr="004D5C39" w:rsidRDefault="00FD0E74" w:rsidP="004D5C39">
      <w:pPr>
        <w:suppressAutoHyphens/>
        <w:spacing w:line="360" w:lineRule="auto"/>
        <w:ind w:firstLine="709"/>
        <w:jc w:val="center"/>
        <w:rPr>
          <w:sz w:val="28"/>
          <w:szCs w:val="32"/>
        </w:rPr>
      </w:pPr>
      <w:r w:rsidRPr="004D5C39">
        <w:rPr>
          <w:sz w:val="28"/>
          <w:szCs w:val="32"/>
        </w:rPr>
        <w:t>Барнаул 2010</w:t>
      </w:r>
    </w:p>
    <w:p w:rsidR="00E74B50" w:rsidRPr="004D5C39" w:rsidRDefault="004D5C39" w:rsidP="004D5C39">
      <w:pPr>
        <w:suppressAutoHyphens/>
        <w:spacing w:line="360" w:lineRule="auto"/>
        <w:ind w:firstLine="709"/>
        <w:jc w:val="both"/>
        <w:rPr>
          <w:b/>
          <w:sz w:val="28"/>
          <w:szCs w:val="28"/>
        </w:rPr>
      </w:pPr>
      <w:r w:rsidRPr="004D5C39">
        <w:rPr>
          <w:sz w:val="28"/>
          <w:szCs w:val="36"/>
        </w:rPr>
        <w:br w:type="page"/>
      </w:r>
      <w:r w:rsidR="00C34B18" w:rsidRPr="004D5C39">
        <w:rPr>
          <w:b/>
          <w:sz w:val="28"/>
          <w:szCs w:val="28"/>
        </w:rPr>
        <w:t>Введение</w:t>
      </w:r>
    </w:p>
    <w:p w:rsidR="004D5C39" w:rsidRPr="00CA3028" w:rsidRDefault="004D5C39" w:rsidP="004D5C39">
      <w:pPr>
        <w:suppressAutoHyphens/>
        <w:spacing w:line="360" w:lineRule="auto"/>
        <w:ind w:firstLine="709"/>
        <w:jc w:val="both"/>
        <w:rPr>
          <w:sz w:val="28"/>
          <w:szCs w:val="28"/>
        </w:rPr>
      </w:pPr>
    </w:p>
    <w:p w:rsidR="00E74B50" w:rsidRPr="004D5C39" w:rsidRDefault="002A59EB" w:rsidP="004D5C39">
      <w:pPr>
        <w:suppressAutoHyphens/>
        <w:spacing w:line="360" w:lineRule="auto"/>
        <w:ind w:firstLine="709"/>
        <w:jc w:val="both"/>
        <w:rPr>
          <w:sz w:val="28"/>
          <w:szCs w:val="28"/>
        </w:rPr>
      </w:pPr>
      <w:r>
        <w:rPr>
          <w:sz w:val="28"/>
          <w:szCs w:val="28"/>
        </w:rPr>
        <w:t xml:space="preserve">Лесоэксплуатация </w:t>
      </w:r>
      <w:r w:rsidR="00E74B50" w:rsidRPr="004D5C39">
        <w:rPr>
          <w:sz w:val="28"/>
          <w:szCs w:val="28"/>
        </w:rPr>
        <w:t xml:space="preserve">и транспорт леса является одной из основных профилирующих дисциплин. Эта дисциплина охватывает широкий круг проблем. С одной стороны они связанны с заготовкой, транспортом, первичной обработкой и переработкой древесного сырья, производством товаров народного потребления и производственного назначения и комплексной переработкой низкокачественной древесины и отходов производства. С другой стороны, с воспроизводством лесных ресурсов и всех полезностей леса, т.е. с непрерывностью и неистощительностью пользования лесом. Многие полезности могут быть реализованы в процессе рациональной заготовки древесины. </w:t>
      </w:r>
    </w:p>
    <w:p w:rsidR="004D5C39" w:rsidRPr="004D5C39" w:rsidRDefault="00E74B50" w:rsidP="004D5C39">
      <w:pPr>
        <w:suppressAutoHyphens/>
        <w:spacing w:line="360" w:lineRule="auto"/>
        <w:ind w:firstLine="709"/>
        <w:jc w:val="both"/>
        <w:rPr>
          <w:sz w:val="28"/>
          <w:szCs w:val="28"/>
        </w:rPr>
      </w:pPr>
      <w:r w:rsidRPr="004D5C39">
        <w:rPr>
          <w:sz w:val="28"/>
          <w:szCs w:val="28"/>
        </w:rPr>
        <w:t>Основная хозяйственная задача заключается в сохранении качества лесов, их наиболее ценного древесного состава, особенно хвойных пород. При планировании развития лесного хозяйства особое внимание следует обращать на усиление водоохранных, защитных, климатообразующих, оздоровительных и иных полезных природных свойств лесов в интересах народного хозяйства, улучшения окружающей среды.</w:t>
      </w:r>
      <w:r w:rsidR="0071594F" w:rsidRPr="004D5C39">
        <w:rPr>
          <w:sz w:val="28"/>
          <w:szCs w:val="28"/>
        </w:rPr>
        <w:t>[2]</w:t>
      </w:r>
    </w:p>
    <w:p w:rsidR="00E74B50" w:rsidRPr="004D5C39" w:rsidRDefault="00E74B50" w:rsidP="004D5C39">
      <w:pPr>
        <w:suppressAutoHyphens/>
        <w:spacing w:line="360" w:lineRule="auto"/>
        <w:ind w:firstLine="709"/>
        <w:jc w:val="both"/>
        <w:rPr>
          <w:sz w:val="28"/>
          <w:szCs w:val="28"/>
        </w:rPr>
      </w:pPr>
      <w:r w:rsidRPr="004D5C39">
        <w:rPr>
          <w:sz w:val="28"/>
          <w:szCs w:val="28"/>
        </w:rPr>
        <w:t>Лесоэксплуатация охватывает большой комплекс работ в области лесного хозяйства, которое в свою очередь тесно взаимодействует с другими отраслями. Развитие лесного хозяйства обусловлено экономическими и социальными потребностями страны. Лесное хозяйство как отрасль, формирующая, сохраняющая и регулирующая использование лесных ресурсов, призвано вести свою деятельность в направлении возрастания запасов лесных ресурсов, повышения их качества и правильного территориального размещения.</w:t>
      </w:r>
    </w:p>
    <w:p w:rsidR="00E74B50" w:rsidRPr="004D5C39" w:rsidRDefault="00E74B50" w:rsidP="004D5C39">
      <w:pPr>
        <w:suppressAutoHyphens/>
        <w:spacing w:line="360" w:lineRule="auto"/>
        <w:ind w:firstLine="709"/>
        <w:jc w:val="both"/>
        <w:rPr>
          <w:sz w:val="28"/>
          <w:szCs w:val="28"/>
        </w:rPr>
      </w:pPr>
      <w:r w:rsidRPr="004D5C39">
        <w:rPr>
          <w:sz w:val="28"/>
          <w:szCs w:val="28"/>
        </w:rPr>
        <w:t>Лесоэксплуатация является завершающей фазой в лесопользовании. Грамотное ведение лесоэксплуатации непосредственно сказывается на экономической эффективности предприятия.</w:t>
      </w:r>
      <w:r w:rsidR="0071594F" w:rsidRPr="004D5C39">
        <w:rPr>
          <w:sz w:val="28"/>
          <w:szCs w:val="28"/>
        </w:rPr>
        <w:t>[4]</w:t>
      </w:r>
    </w:p>
    <w:p w:rsidR="00E74B50" w:rsidRPr="004D5C39" w:rsidRDefault="004D5C39" w:rsidP="004D5C39">
      <w:pPr>
        <w:numPr>
          <w:ilvl w:val="0"/>
          <w:numId w:val="15"/>
        </w:numPr>
        <w:suppressAutoHyphens/>
        <w:spacing w:line="360" w:lineRule="auto"/>
        <w:ind w:left="0" w:firstLine="709"/>
        <w:jc w:val="both"/>
        <w:rPr>
          <w:b/>
          <w:sz w:val="28"/>
          <w:szCs w:val="28"/>
        </w:rPr>
      </w:pPr>
      <w:r w:rsidRPr="004D5C39">
        <w:rPr>
          <w:sz w:val="28"/>
          <w:szCs w:val="28"/>
        </w:rPr>
        <w:br w:type="page"/>
      </w:r>
      <w:r w:rsidR="00E74B50" w:rsidRPr="004D5C39">
        <w:rPr>
          <w:b/>
          <w:sz w:val="28"/>
          <w:szCs w:val="32"/>
        </w:rPr>
        <w:t>Технологический процесс лесосечных работ</w:t>
      </w:r>
    </w:p>
    <w:p w:rsidR="004D5C39" w:rsidRPr="004D5C39" w:rsidRDefault="004D5C39" w:rsidP="004D5C39">
      <w:pPr>
        <w:suppressAutoHyphens/>
        <w:spacing w:line="360" w:lineRule="auto"/>
        <w:ind w:left="709"/>
        <w:jc w:val="both"/>
        <w:rPr>
          <w:b/>
          <w:sz w:val="28"/>
          <w:szCs w:val="28"/>
        </w:rPr>
      </w:pPr>
    </w:p>
    <w:p w:rsidR="00E74B50" w:rsidRPr="004D5C39" w:rsidRDefault="00E74B50" w:rsidP="004D5C39">
      <w:pPr>
        <w:numPr>
          <w:ilvl w:val="1"/>
          <w:numId w:val="40"/>
        </w:numPr>
        <w:suppressAutoHyphens/>
        <w:spacing w:line="360" w:lineRule="auto"/>
        <w:jc w:val="both"/>
        <w:rPr>
          <w:b/>
          <w:sz w:val="28"/>
          <w:szCs w:val="32"/>
        </w:rPr>
      </w:pPr>
      <w:r w:rsidRPr="004D5C39">
        <w:rPr>
          <w:b/>
          <w:sz w:val="28"/>
          <w:szCs w:val="32"/>
        </w:rPr>
        <w:t>Обоснование схем</w:t>
      </w:r>
      <w:r w:rsidR="003161C3" w:rsidRPr="004D5C39">
        <w:rPr>
          <w:b/>
          <w:sz w:val="28"/>
          <w:szCs w:val="32"/>
        </w:rPr>
        <w:t>ы технологического процесса</w:t>
      </w:r>
    </w:p>
    <w:p w:rsidR="004D5C39" w:rsidRPr="004D5C39" w:rsidRDefault="004D5C39" w:rsidP="004D5C39">
      <w:pPr>
        <w:tabs>
          <w:tab w:val="left" w:pos="180"/>
        </w:tabs>
        <w:suppressAutoHyphens/>
        <w:spacing w:line="360" w:lineRule="auto"/>
        <w:ind w:firstLine="709"/>
        <w:jc w:val="both"/>
        <w:rPr>
          <w:sz w:val="28"/>
          <w:szCs w:val="28"/>
          <w:lang w:val="en-US"/>
        </w:rPr>
      </w:pPr>
    </w:p>
    <w:p w:rsidR="004D5C39" w:rsidRPr="004D5C39" w:rsidRDefault="00E74B50" w:rsidP="004D5C39">
      <w:pPr>
        <w:tabs>
          <w:tab w:val="left" w:pos="180"/>
        </w:tabs>
        <w:suppressAutoHyphens/>
        <w:spacing w:line="360" w:lineRule="auto"/>
        <w:ind w:firstLine="709"/>
        <w:jc w:val="both"/>
        <w:rPr>
          <w:sz w:val="28"/>
          <w:szCs w:val="28"/>
        </w:rPr>
      </w:pPr>
      <w:r w:rsidRPr="004D5C39">
        <w:rPr>
          <w:sz w:val="28"/>
          <w:szCs w:val="28"/>
        </w:rPr>
        <w:t>Лесосечные работы являются первой фазой технологического процесса лесозаготовительного предприятия. В их состав входят основные работы (валка деревьев, обрубка сучьев, трелевка и погрузка леса), подготовительные работы (подготовка лесосек, трелевочных волоков, лесопогрузочных пунктов), вспомогательные работы, очистка лесосек от порубочных остатков. Число и состав работ на лесосеке зависят от общего, принятого на предприятии технологического процесса и включают 3-8 основных операций. К ним относятся валка деревьев, трелевка, очистка деревьев от сучьев,</w:t>
      </w:r>
      <w:r w:rsidR="004D5C39" w:rsidRPr="004D5C39">
        <w:rPr>
          <w:sz w:val="28"/>
          <w:szCs w:val="28"/>
        </w:rPr>
        <w:t xml:space="preserve"> </w:t>
      </w:r>
      <w:r w:rsidRPr="004D5C39">
        <w:rPr>
          <w:sz w:val="28"/>
          <w:szCs w:val="28"/>
        </w:rPr>
        <w:t>раскряжевка хлыстов, сортировка лесоматериалов, штабелевка и погрузка на лесовозный транспорт.</w:t>
      </w:r>
    </w:p>
    <w:p w:rsidR="00E74B50" w:rsidRPr="004D5C39" w:rsidRDefault="00E74B50" w:rsidP="004D5C39">
      <w:pPr>
        <w:tabs>
          <w:tab w:val="left" w:pos="180"/>
        </w:tabs>
        <w:suppressAutoHyphens/>
        <w:spacing w:line="360" w:lineRule="auto"/>
        <w:ind w:firstLine="709"/>
        <w:jc w:val="both"/>
        <w:rPr>
          <w:sz w:val="28"/>
          <w:szCs w:val="28"/>
        </w:rPr>
      </w:pPr>
      <w:r w:rsidRPr="004D5C39">
        <w:rPr>
          <w:sz w:val="28"/>
          <w:szCs w:val="28"/>
        </w:rPr>
        <w:t>В настоящее время получили наибольшее распространение следующие варианты технологического процесса:</w:t>
      </w:r>
    </w:p>
    <w:p w:rsidR="00E74B50" w:rsidRPr="004D5C39" w:rsidRDefault="00E74B50" w:rsidP="004D5C39">
      <w:pPr>
        <w:tabs>
          <w:tab w:val="left" w:pos="0"/>
        </w:tabs>
        <w:suppressAutoHyphens/>
        <w:spacing w:line="360" w:lineRule="auto"/>
        <w:ind w:firstLine="709"/>
        <w:jc w:val="both"/>
        <w:rPr>
          <w:sz w:val="28"/>
          <w:szCs w:val="28"/>
        </w:rPr>
      </w:pPr>
      <w:r w:rsidRPr="004D5C39">
        <w:rPr>
          <w:sz w:val="28"/>
          <w:szCs w:val="28"/>
        </w:rPr>
        <w:t>- при вывозке деревьев – валка, трелевка и погрузка деревьев;</w:t>
      </w:r>
    </w:p>
    <w:p w:rsidR="00E74B50" w:rsidRPr="004D5C39" w:rsidRDefault="00E74B50" w:rsidP="004D5C39">
      <w:pPr>
        <w:tabs>
          <w:tab w:val="left" w:pos="0"/>
        </w:tabs>
        <w:suppressAutoHyphens/>
        <w:spacing w:line="360" w:lineRule="auto"/>
        <w:ind w:firstLine="709"/>
        <w:jc w:val="both"/>
        <w:rPr>
          <w:sz w:val="28"/>
          <w:szCs w:val="28"/>
        </w:rPr>
      </w:pPr>
      <w:r w:rsidRPr="004D5C39">
        <w:rPr>
          <w:sz w:val="28"/>
          <w:szCs w:val="28"/>
        </w:rPr>
        <w:t>- при вывозке хлыстов – валка и трелевка деревьев, обрезка сучьев и погрузка хлыстов;</w:t>
      </w:r>
    </w:p>
    <w:p w:rsidR="00E74B50" w:rsidRPr="004D5C39" w:rsidRDefault="00E74B50" w:rsidP="004D5C39">
      <w:pPr>
        <w:tabs>
          <w:tab w:val="left" w:pos="0"/>
        </w:tabs>
        <w:suppressAutoHyphens/>
        <w:spacing w:line="360" w:lineRule="auto"/>
        <w:ind w:firstLine="709"/>
        <w:jc w:val="both"/>
        <w:rPr>
          <w:sz w:val="28"/>
          <w:szCs w:val="28"/>
        </w:rPr>
      </w:pPr>
      <w:r w:rsidRPr="004D5C39">
        <w:rPr>
          <w:sz w:val="28"/>
          <w:szCs w:val="28"/>
        </w:rPr>
        <w:t>- при вывозке сортиментов – валка и трелевка деревьев, обрубка сучьев, раскряжевка хлыстов, сортировка, штабелевка и погрузка лесоматериалов.</w:t>
      </w:r>
    </w:p>
    <w:p w:rsidR="00E74B50" w:rsidRPr="004D5C39" w:rsidRDefault="003161C3" w:rsidP="004D5C39">
      <w:pPr>
        <w:tabs>
          <w:tab w:val="left" w:pos="0"/>
        </w:tabs>
        <w:suppressAutoHyphens/>
        <w:spacing w:line="360" w:lineRule="auto"/>
        <w:ind w:firstLine="709"/>
        <w:jc w:val="both"/>
        <w:rPr>
          <w:sz w:val="28"/>
          <w:szCs w:val="28"/>
        </w:rPr>
      </w:pPr>
      <w:r w:rsidRPr="004D5C39">
        <w:rPr>
          <w:sz w:val="28"/>
          <w:szCs w:val="28"/>
        </w:rPr>
        <w:t>С</w:t>
      </w:r>
      <w:r w:rsidR="00E74B50" w:rsidRPr="004D5C39">
        <w:rPr>
          <w:sz w:val="28"/>
          <w:szCs w:val="28"/>
        </w:rPr>
        <w:t xml:space="preserve"> учетом способа вывозки сортиментами </w:t>
      </w:r>
      <w:r w:rsidR="00115418" w:rsidRPr="004D5C39">
        <w:rPr>
          <w:sz w:val="28"/>
          <w:szCs w:val="28"/>
        </w:rPr>
        <w:t xml:space="preserve">примем </w:t>
      </w:r>
      <w:r w:rsidR="00E74B50" w:rsidRPr="004D5C39">
        <w:rPr>
          <w:sz w:val="28"/>
          <w:szCs w:val="28"/>
        </w:rPr>
        <w:t>следующую схему технологического процесса:</w:t>
      </w:r>
    </w:p>
    <w:p w:rsidR="00E74B50" w:rsidRPr="004D5C39" w:rsidRDefault="00E74B50" w:rsidP="004D5C39">
      <w:pPr>
        <w:tabs>
          <w:tab w:val="left" w:pos="0"/>
        </w:tabs>
        <w:suppressAutoHyphens/>
        <w:spacing w:line="360" w:lineRule="auto"/>
        <w:ind w:firstLine="709"/>
        <w:jc w:val="both"/>
        <w:rPr>
          <w:sz w:val="28"/>
          <w:szCs w:val="28"/>
        </w:rPr>
      </w:pPr>
      <w:r w:rsidRPr="004D5C39">
        <w:rPr>
          <w:sz w:val="28"/>
          <w:szCs w:val="28"/>
        </w:rPr>
        <w:t>- при вывозке сортиментов – валка, обрубка сучьев, раскряжевка, трелевка и погрузка сортиментов;</w:t>
      </w:r>
    </w:p>
    <w:p w:rsidR="00E74B50" w:rsidRPr="004D5C39" w:rsidRDefault="00E74B50" w:rsidP="004D5C39">
      <w:pPr>
        <w:tabs>
          <w:tab w:val="left" w:pos="0"/>
        </w:tabs>
        <w:suppressAutoHyphens/>
        <w:spacing w:line="360" w:lineRule="auto"/>
        <w:ind w:firstLine="709"/>
        <w:jc w:val="both"/>
        <w:rPr>
          <w:sz w:val="28"/>
          <w:szCs w:val="28"/>
        </w:rPr>
      </w:pPr>
      <w:r w:rsidRPr="004D5C39">
        <w:rPr>
          <w:sz w:val="28"/>
          <w:szCs w:val="28"/>
        </w:rPr>
        <w:t>Валка деревьев является первой операцией технологического процесса заготовки древесного сырья. Она определяет содержание последующих технологических операц</w:t>
      </w:r>
      <w:r w:rsidR="00115418" w:rsidRPr="004D5C39">
        <w:rPr>
          <w:sz w:val="28"/>
          <w:szCs w:val="28"/>
        </w:rPr>
        <w:t>ий. При валке</w:t>
      </w:r>
      <w:r w:rsidRPr="004D5C39">
        <w:rPr>
          <w:sz w:val="28"/>
          <w:szCs w:val="28"/>
        </w:rPr>
        <w:t xml:space="preserve"> дерево отделяют от прикорневой части, превращая его в предмет дальнейшей обработки на лесосеке, лесопогрузочном пункте или верхнем лесоскладе. Валку деревьев </w:t>
      </w:r>
      <w:r w:rsidR="003D7136" w:rsidRPr="004D5C39">
        <w:rPr>
          <w:sz w:val="28"/>
          <w:szCs w:val="28"/>
        </w:rPr>
        <w:t>производим бензопилой «Штиль</w:t>
      </w:r>
      <w:r w:rsidRPr="004D5C39">
        <w:rPr>
          <w:sz w:val="28"/>
          <w:szCs w:val="28"/>
        </w:rPr>
        <w:t>».</w:t>
      </w:r>
    </w:p>
    <w:p w:rsidR="00E74B50" w:rsidRPr="004D5C39" w:rsidRDefault="00E74B50" w:rsidP="004D5C39">
      <w:pPr>
        <w:tabs>
          <w:tab w:val="left" w:pos="0"/>
        </w:tabs>
        <w:suppressAutoHyphens/>
        <w:spacing w:line="360" w:lineRule="auto"/>
        <w:ind w:firstLine="709"/>
        <w:jc w:val="both"/>
        <w:rPr>
          <w:sz w:val="28"/>
          <w:szCs w:val="28"/>
        </w:rPr>
      </w:pPr>
      <w:r w:rsidRPr="004D5C39">
        <w:rPr>
          <w:sz w:val="28"/>
          <w:szCs w:val="28"/>
        </w:rPr>
        <w:t>Очистка деревьев от сучьев наиболее трудоемкая операция лесосечных работ. Так как включает в себя следующие приёмы: обрубку сучьев, сбор сучьев в кучи в пустоты между деревьями и сжигание их в непожароопасный период.</w:t>
      </w:r>
    </w:p>
    <w:p w:rsidR="00E74B50" w:rsidRPr="004D5C39" w:rsidRDefault="00E74B50" w:rsidP="004D5C39">
      <w:pPr>
        <w:tabs>
          <w:tab w:val="left" w:pos="0"/>
        </w:tabs>
        <w:suppressAutoHyphens/>
        <w:spacing w:line="360" w:lineRule="auto"/>
        <w:ind w:firstLine="709"/>
        <w:jc w:val="both"/>
        <w:rPr>
          <w:sz w:val="28"/>
          <w:szCs w:val="28"/>
        </w:rPr>
      </w:pPr>
      <w:r w:rsidRPr="004D5C39">
        <w:rPr>
          <w:sz w:val="28"/>
          <w:szCs w:val="28"/>
        </w:rPr>
        <w:t>Следующей операцией технологического процесса является раскряжевка, она заключается в поперечном делении хлыста на сортименты от 2 до 6,5 м. Производится с помощью бензопилы «</w:t>
      </w:r>
      <w:r w:rsidR="003D7136" w:rsidRPr="004D5C39">
        <w:rPr>
          <w:sz w:val="28"/>
          <w:szCs w:val="28"/>
        </w:rPr>
        <w:t>Штиль</w:t>
      </w:r>
      <w:r w:rsidRPr="004D5C39">
        <w:rPr>
          <w:sz w:val="28"/>
          <w:szCs w:val="28"/>
        </w:rPr>
        <w:t>» и рулетки.</w:t>
      </w:r>
    </w:p>
    <w:p w:rsidR="00E74B50" w:rsidRPr="004D5C39" w:rsidRDefault="00E74B50" w:rsidP="004D5C39">
      <w:pPr>
        <w:tabs>
          <w:tab w:val="left" w:pos="0"/>
        </w:tabs>
        <w:suppressAutoHyphens/>
        <w:spacing w:line="360" w:lineRule="auto"/>
        <w:ind w:firstLine="709"/>
        <w:jc w:val="both"/>
        <w:rPr>
          <w:sz w:val="28"/>
          <w:szCs w:val="28"/>
        </w:rPr>
      </w:pPr>
      <w:r w:rsidRPr="004D5C39">
        <w:rPr>
          <w:sz w:val="28"/>
          <w:szCs w:val="28"/>
        </w:rPr>
        <w:t xml:space="preserve">При трелевке деревья перемещают от места валки к лесопогрузочному пункту. В состав работ входят следующие элементы: транспортировка одного или нескольких сортиментов на лесопогрузочный пункт и обратный ход трактора при возвращении на лесосеку. Трелевку производим трактором МТЗ </w:t>
      </w:r>
      <w:r w:rsidR="00115418" w:rsidRPr="004D5C39">
        <w:rPr>
          <w:sz w:val="28"/>
          <w:szCs w:val="28"/>
        </w:rPr>
        <w:t>–</w:t>
      </w:r>
      <w:r w:rsidRPr="004D5C39">
        <w:rPr>
          <w:sz w:val="28"/>
          <w:szCs w:val="28"/>
        </w:rPr>
        <w:t xml:space="preserve"> </w:t>
      </w:r>
      <w:r w:rsidR="00115418" w:rsidRPr="004D5C39">
        <w:rPr>
          <w:sz w:val="28"/>
          <w:szCs w:val="28"/>
        </w:rPr>
        <w:t>80(</w:t>
      </w:r>
      <w:r w:rsidRPr="004D5C39">
        <w:rPr>
          <w:sz w:val="28"/>
          <w:szCs w:val="28"/>
        </w:rPr>
        <w:t>82</w:t>
      </w:r>
      <w:r w:rsidR="00115418" w:rsidRPr="004D5C39">
        <w:rPr>
          <w:sz w:val="28"/>
          <w:szCs w:val="28"/>
        </w:rPr>
        <w:t>)</w:t>
      </w:r>
      <w:r w:rsidRPr="004D5C39">
        <w:rPr>
          <w:sz w:val="28"/>
          <w:szCs w:val="28"/>
        </w:rPr>
        <w:t xml:space="preserve"> с трелевочным механизмом типа «Муравей»</w:t>
      </w:r>
    </w:p>
    <w:p w:rsidR="00E74B50" w:rsidRPr="004D5C39" w:rsidRDefault="00E74B50" w:rsidP="004D5C39">
      <w:pPr>
        <w:tabs>
          <w:tab w:val="left" w:pos="0"/>
        </w:tabs>
        <w:suppressAutoHyphens/>
        <w:spacing w:line="360" w:lineRule="auto"/>
        <w:ind w:firstLine="709"/>
        <w:jc w:val="both"/>
        <w:rPr>
          <w:sz w:val="28"/>
          <w:szCs w:val="28"/>
        </w:rPr>
      </w:pPr>
      <w:r w:rsidRPr="004D5C39">
        <w:rPr>
          <w:sz w:val="28"/>
          <w:szCs w:val="28"/>
        </w:rPr>
        <w:t>Погрузку сортиментов на лесовозный транспорт производим трактором МТЗ – 82 с КУНом.</w:t>
      </w:r>
    </w:p>
    <w:p w:rsidR="00DC2F6A" w:rsidRPr="004D5C39" w:rsidRDefault="00DC2F6A" w:rsidP="004D5C39">
      <w:pPr>
        <w:tabs>
          <w:tab w:val="left" w:pos="0"/>
        </w:tabs>
        <w:suppressAutoHyphens/>
        <w:spacing w:line="360" w:lineRule="auto"/>
        <w:ind w:firstLine="709"/>
        <w:jc w:val="both"/>
        <w:rPr>
          <w:b/>
          <w:sz w:val="28"/>
          <w:szCs w:val="28"/>
        </w:rPr>
      </w:pPr>
    </w:p>
    <w:p w:rsidR="00E74B50" w:rsidRPr="004D5C39" w:rsidRDefault="00E74B50" w:rsidP="004D5C39">
      <w:pPr>
        <w:numPr>
          <w:ilvl w:val="1"/>
          <w:numId w:val="40"/>
        </w:numPr>
        <w:suppressAutoHyphens/>
        <w:spacing w:line="360" w:lineRule="auto"/>
        <w:ind w:left="0" w:firstLine="709"/>
        <w:jc w:val="both"/>
        <w:rPr>
          <w:b/>
          <w:sz w:val="28"/>
          <w:szCs w:val="32"/>
        </w:rPr>
      </w:pPr>
      <w:r w:rsidRPr="004D5C39">
        <w:rPr>
          <w:b/>
          <w:sz w:val="28"/>
          <w:szCs w:val="32"/>
        </w:rPr>
        <w:t>Выбор способа рубок и размеров лесосеки. Определение необходимого чи</w:t>
      </w:r>
      <w:r w:rsidR="000138EA" w:rsidRPr="004D5C39">
        <w:rPr>
          <w:b/>
          <w:sz w:val="28"/>
          <w:szCs w:val="32"/>
        </w:rPr>
        <w:t>сла лесосек</w:t>
      </w:r>
    </w:p>
    <w:p w:rsidR="004D5C39" w:rsidRPr="004D5C39" w:rsidRDefault="004D5C39" w:rsidP="004D5C39">
      <w:pPr>
        <w:suppressAutoHyphens/>
        <w:spacing w:line="360" w:lineRule="auto"/>
        <w:ind w:firstLine="709"/>
        <w:jc w:val="both"/>
        <w:rPr>
          <w:b/>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При выборе способа рубок и размеров лесосек руководствуемся Правилами рубок ухода в лесах Западной Сибири. и данными задания на курсовой проект. Принимаем следующие размеры лесосеки: ширина –250 м, длина – 400 м.</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Площадь годичной лесосеки </w:t>
      </w:r>
      <w:r w:rsidRPr="004D5C39">
        <w:rPr>
          <w:sz w:val="28"/>
          <w:szCs w:val="28"/>
          <w:lang w:val="en-US"/>
        </w:rPr>
        <w:t>S</w:t>
      </w:r>
      <w:r w:rsidRPr="004D5C39">
        <w:rPr>
          <w:sz w:val="28"/>
          <w:szCs w:val="28"/>
        </w:rPr>
        <w:t xml:space="preserve"> определяется по формуле:</w:t>
      </w:r>
    </w:p>
    <w:p w:rsidR="004D5C39" w:rsidRPr="00CA3028" w:rsidRDefault="004D5C39" w:rsidP="004D5C39">
      <w:pPr>
        <w:suppressAutoHyphens/>
        <w:spacing w:line="360" w:lineRule="auto"/>
        <w:ind w:firstLine="709"/>
        <w:jc w:val="both"/>
        <w:rPr>
          <w:sz w:val="28"/>
          <w:szCs w:val="36"/>
        </w:rPr>
      </w:pPr>
    </w:p>
    <w:p w:rsidR="00E74B50" w:rsidRPr="004D5C39" w:rsidRDefault="00E74B50" w:rsidP="004D5C39">
      <w:pPr>
        <w:suppressAutoHyphens/>
        <w:spacing w:line="360" w:lineRule="auto"/>
        <w:ind w:firstLine="709"/>
        <w:jc w:val="both"/>
        <w:rPr>
          <w:sz w:val="28"/>
          <w:szCs w:val="40"/>
        </w:rPr>
      </w:pPr>
      <w:r w:rsidRPr="004D5C39">
        <w:rPr>
          <w:sz w:val="28"/>
          <w:szCs w:val="36"/>
          <w:lang w:val="en-US"/>
        </w:rPr>
        <w:t>S</w:t>
      </w:r>
      <w:r w:rsidRPr="004D5C39">
        <w:rPr>
          <w:sz w:val="28"/>
          <w:szCs w:val="36"/>
        </w:rPr>
        <w:t xml:space="preserve"> = </w:t>
      </w:r>
      <w:r w:rsidRPr="004D5C39">
        <w:rPr>
          <w:sz w:val="28"/>
          <w:szCs w:val="36"/>
          <w:lang w:val="en-US"/>
        </w:rPr>
        <w:t>Q</w:t>
      </w:r>
      <w:r w:rsidRPr="004D5C39">
        <w:rPr>
          <w:sz w:val="28"/>
          <w:szCs w:val="36"/>
        </w:rPr>
        <w:t xml:space="preserve"> / </w:t>
      </w:r>
      <w:r w:rsidRPr="004D5C39">
        <w:rPr>
          <w:sz w:val="28"/>
          <w:szCs w:val="36"/>
          <w:lang w:val="en-US"/>
        </w:rPr>
        <w:t>g</w:t>
      </w:r>
      <w:r w:rsidRPr="004D5C39">
        <w:rPr>
          <w:sz w:val="28"/>
          <w:szCs w:val="36"/>
        </w:rPr>
        <w:t xml:space="preserve"> га 0,</w:t>
      </w:r>
      <w:r w:rsidR="000138EA" w:rsidRPr="004D5C39">
        <w:rPr>
          <w:sz w:val="28"/>
          <w:szCs w:val="36"/>
        </w:rPr>
        <w:t>2</w:t>
      </w:r>
    </w:p>
    <w:p w:rsidR="004D5C39" w:rsidRPr="004D5C39" w:rsidRDefault="004D5C39" w:rsidP="004D5C39">
      <w:pPr>
        <w:suppressAutoHyphens/>
        <w:spacing w:line="360" w:lineRule="auto"/>
        <w:ind w:firstLine="709"/>
        <w:jc w:val="both"/>
        <w:rPr>
          <w:sz w:val="28"/>
          <w:szCs w:val="28"/>
        </w:rPr>
      </w:pPr>
      <w:r w:rsidRPr="004D5C39">
        <w:rPr>
          <w:sz w:val="28"/>
          <w:szCs w:val="28"/>
        </w:rPr>
        <w:br w:type="page"/>
      </w:r>
      <w:r w:rsidR="00E74B50" w:rsidRPr="004D5C39">
        <w:rPr>
          <w:sz w:val="28"/>
          <w:szCs w:val="28"/>
        </w:rPr>
        <w:t>где</w:t>
      </w:r>
      <w:r w:rsidRPr="004D5C39">
        <w:rPr>
          <w:sz w:val="28"/>
          <w:szCs w:val="28"/>
        </w:rPr>
        <w:t xml:space="preserve"> </w:t>
      </w:r>
      <w:r w:rsidR="00E74B50" w:rsidRPr="004D5C39">
        <w:rPr>
          <w:sz w:val="28"/>
          <w:szCs w:val="36"/>
          <w:lang w:val="en-US"/>
        </w:rPr>
        <w:t>Q</w:t>
      </w:r>
      <w:r w:rsidR="00E74B50" w:rsidRPr="004D5C39">
        <w:rPr>
          <w:sz w:val="28"/>
          <w:szCs w:val="28"/>
        </w:rPr>
        <w:t xml:space="preserve"> – годовой объём производства, м3;</w:t>
      </w:r>
      <w:r w:rsidR="003B7100" w:rsidRPr="004D5C39">
        <w:rPr>
          <w:sz w:val="28"/>
          <w:szCs w:val="28"/>
        </w:rPr>
        <w:t>- (30</w:t>
      </w:r>
      <w:r w:rsidR="000138EA" w:rsidRPr="004D5C39">
        <w:rPr>
          <w:sz w:val="28"/>
          <w:szCs w:val="28"/>
        </w:rPr>
        <w:t>800 м3);</w:t>
      </w:r>
    </w:p>
    <w:p w:rsidR="00E74B50" w:rsidRPr="004D5C39" w:rsidRDefault="00E74B50" w:rsidP="004D5C39">
      <w:pPr>
        <w:suppressAutoHyphens/>
        <w:spacing w:line="360" w:lineRule="auto"/>
        <w:ind w:firstLine="709"/>
        <w:jc w:val="both"/>
        <w:rPr>
          <w:sz w:val="28"/>
          <w:szCs w:val="28"/>
        </w:rPr>
      </w:pPr>
      <w:r w:rsidRPr="004D5C39">
        <w:rPr>
          <w:sz w:val="28"/>
          <w:szCs w:val="36"/>
          <w:lang w:val="en-US"/>
        </w:rPr>
        <w:t>g</w:t>
      </w:r>
      <w:r w:rsidRPr="004D5C39">
        <w:rPr>
          <w:sz w:val="28"/>
          <w:szCs w:val="36"/>
        </w:rPr>
        <w:t xml:space="preserve"> га</w:t>
      </w:r>
      <w:r w:rsidRPr="004D5C39">
        <w:rPr>
          <w:sz w:val="28"/>
          <w:szCs w:val="40"/>
        </w:rPr>
        <w:t xml:space="preserve"> </w:t>
      </w:r>
      <w:r w:rsidR="00FA34C6" w:rsidRPr="004D5C39">
        <w:rPr>
          <w:sz w:val="28"/>
          <w:szCs w:val="28"/>
        </w:rPr>
        <w:t>– в</w:t>
      </w:r>
      <w:r w:rsidRPr="004D5C39">
        <w:rPr>
          <w:sz w:val="28"/>
          <w:szCs w:val="28"/>
        </w:rPr>
        <w:t>ырубаемый запас леса на гектар, м3.</w:t>
      </w:r>
      <w:r w:rsidR="008975D4" w:rsidRPr="004D5C39">
        <w:rPr>
          <w:sz w:val="28"/>
          <w:szCs w:val="28"/>
        </w:rPr>
        <w:t>- (230</w:t>
      </w:r>
      <w:r w:rsidR="000138EA" w:rsidRPr="004D5C39">
        <w:rPr>
          <w:sz w:val="28"/>
          <w:szCs w:val="28"/>
        </w:rPr>
        <w:t xml:space="preserve"> м3);</w:t>
      </w:r>
    </w:p>
    <w:p w:rsidR="00E74B50" w:rsidRPr="004D5C39" w:rsidRDefault="00E74B50" w:rsidP="004D5C39">
      <w:pPr>
        <w:suppressAutoHyphens/>
        <w:spacing w:line="360" w:lineRule="auto"/>
        <w:ind w:firstLine="709"/>
        <w:jc w:val="both"/>
        <w:rPr>
          <w:sz w:val="28"/>
          <w:szCs w:val="28"/>
        </w:rPr>
      </w:pPr>
      <w:r w:rsidRPr="004D5C39">
        <w:rPr>
          <w:sz w:val="28"/>
          <w:szCs w:val="28"/>
        </w:rPr>
        <w:t>Таким образом, согласно заданию площадь годичной лесосеки будет равна:</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2"/>
        </w:rPr>
      </w:pPr>
      <w:r w:rsidRPr="004D5C39">
        <w:rPr>
          <w:sz w:val="28"/>
          <w:szCs w:val="32"/>
          <w:lang w:val="en-US"/>
        </w:rPr>
        <w:t>S</w:t>
      </w:r>
      <w:r w:rsidR="003B7100" w:rsidRPr="004D5C39">
        <w:rPr>
          <w:sz w:val="28"/>
          <w:szCs w:val="32"/>
        </w:rPr>
        <w:t xml:space="preserve"> = 30</w:t>
      </w:r>
      <w:r w:rsidR="000138EA" w:rsidRPr="004D5C39">
        <w:rPr>
          <w:sz w:val="28"/>
          <w:szCs w:val="32"/>
        </w:rPr>
        <w:t>800</w:t>
      </w:r>
      <w:r w:rsidRPr="004D5C39">
        <w:rPr>
          <w:sz w:val="28"/>
          <w:szCs w:val="32"/>
        </w:rPr>
        <w:t xml:space="preserve"> /</w:t>
      </w:r>
      <w:r w:rsidR="000138EA" w:rsidRPr="004D5C39">
        <w:rPr>
          <w:sz w:val="28"/>
          <w:szCs w:val="32"/>
        </w:rPr>
        <w:t>(</w:t>
      </w:r>
      <w:r w:rsidR="008975D4" w:rsidRPr="004D5C39">
        <w:rPr>
          <w:sz w:val="28"/>
          <w:szCs w:val="32"/>
        </w:rPr>
        <w:t>230*0,3</w:t>
      </w:r>
      <w:r w:rsidR="003B7100" w:rsidRPr="004D5C39">
        <w:rPr>
          <w:sz w:val="28"/>
          <w:szCs w:val="32"/>
        </w:rPr>
        <w:t>) = 446,4</w:t>
      </w:r>
      <w:r w:rsidRPr="004D5C39">
        <w:rPr>
          <w:sz w:val="28"/>
          <w:szCs w:val="32"/>
        </w:rPr>
        <w:t xml:space="preserve"> га</w:t>
      </w:r>
    </w:p>
    <w:p w:rsidR="00E74B50" w:rsidRPr="004D5C39" w:rsidRDefault="00E74B50"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Число лесосек </w:t>
      </w:r>
      <w:r w:rsidRPr="004D5C39">
        <w:rPr>
          <w:sz w:val="28"/>
          <w:szCs w:val="28"/>
          <w:lang w:val="en-US"/>
        </w:rPr>
        <w:t>N</w:t>
      </w:r>
      <w:r w:rsidRPr="004D5C39">
        <w:rPr>
          <w:sz w:val="28"/>
          <w:szCs w:val="28"/>
        </w:rPr>
        <w:t>, необходимых для выполнения годового плана предприятием рассчитывается по формуле:</w:t>
      </w:r>
    </w:p>
    <w:p w:rsidR="004D5C39" w:rsidRPr="00CA3028" w:rsidRDefault="004D5C39" w:rsidP="004D5C39">
      <w:pPr>
        <w:suppressAutoHyphens/>
        <w:spacing w:line="360" w:lineRule="auto"/>
        <w:ind w:firstLine="709"/>
        <w:jc w:val="both"/>
        <w:rPr>
          <w:sz w:val="28"/>
          <w:szCs w:val="36"/>
        </w:rPr>
      </w:pPr>
    </w:p>
    <w:p w:rsidR="00E74B50" w:rsidRPr="004D5C39" w:rsidRDefault="00E74B50" w:rsidP="004D5C39">
      <w:pPr>
        <w:suppressAutoHyphens/>
        <w:spacing w:line="360" w:lineRule="auto"/>
        <w:ind w:firstLine="709"/>
        <w:jc w:val="both"/>
        <w:rPr>
          <w:sz w:val="28"/>
          <w:szCs w:val="36"/>
        </w:rPr>
      </w:pPr>
      <w:r w:rsidRPr="004D5C39">
        <w:rPr>
          <w:sz w:val="28"/>
          <w:szCs w:val="36"/>
          <w:lang w:val="en-US"/>
        </w:rPr>
        <w:t>N</w:t>
      </w:r>
      <w:r w:rsidRPr="004D5C39">
        <w:rPr>
          <w:sz w:val="28"/>
          <w:szCs w:val="36"/>
        </w:rPr>
        <w:t xml:space="preserve"> = 10000 * </w:t>
      </w:r>
      <w:r w:rsidRPr="004D5C39">
        <w:rPr>
          <w:sz w:val="28"/>
          <w:szCs w:val="36"/>
          <w:lang w:val="en-US"/>
        </w:rPr>
        <w:t>S</w:t>
      </w:r>
      <w:r w:rsidRPr="004D5C39">
        <w:rPr>
          <w:sz w:val="28"/>
          <w:szCs w:val="36"/>
        </w:rPr>
        <w:t xml:space="preserve"> / </w:t>
      </w:r>
      <w:r w:rsidRPr="004D5C39">
        <w:rPr>
          <w:sz w:val="28"/>
          <w:szCs w:val="36"/>
          <w:lang w:val="en-US"/>
        </w:rPr>
        <w:t>B</w:t>
      </w:r>
      <w:r w:rsidRPr="004D5C39">
        <w:rPr>
          <w:sz w:val="28"/>
          <w:szCs w:val="36"/>
        </w:rPr>
        <w:t xml:space="preserve"> * </w:t>
      </w:r>
      <w:r w:rsidRPr="004D5C39">
        <w:rPr>
          <w:sz w:val="28"/>
          <w:szCs w:val="36"/>
          <w:lang w:val="en-US"/>
        </w:rPr>
        <w:t>L</w:t>
      </w:r>
      <w:r w:rsidRPr="004D5C39">
        <w:rPr>
          <w:sz w:val="28"/>
          <w:szCs w:val="36"/>
        </w:rPr>
        <w:t>, шт</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36"/>
          <w:lang w:val="en-US"/>
        </w:rPr>
        <w:t>B</w:t>
      </w:r>
      <w:r w:rsidRPr="004D5C39">
        <w:rPr>
          <w:sz w:val="28"/>
          <w:szCs w:val="28"/>
        </w:rPr>
        <w:t xml:space="preserve"> – ширина лесосеки, м;</w:t>
      </w:r>
      <w:r w:rsidR="004D5C39" w:rsidRPr="004D5C39">
        <w:rPr>
          <w:sz w:val="28"/>
          <w:szCs w:val="28"/>
        </w:rPr>
        <w:t xml:space="preserve"> </w:t>
      </w:r>
      <w:r w:rsidR="00596970" w:rsidRPr="004D5C39">
        <w:rPr>
          <w:sz w:val="28"/>
          <w:szCs w:val="28"/>
        </w:rPr>
        <w:t>а</w:t>
      </w:r>
      <w:r w:rsidR="004D5C39" w:rsidRPr="004D5C39">
        <w:rPr>
          <w:sz w:val="28"/>
          <w:szCs w:val="28"/>
        </w:rPr>
        <w:t xml:space="preserve"> </w:t>
      </w:r>
      <w:r w:rsidRPr="004D5C39">
        <w:rPr>
          <w:sz w:val="28"/>
          <w:szCs w:val="36"/>
          <w:lang w:val="en-US"/>
        </w:rPr>
        <w:t>L</w:t>
      </w:r>
      <w:r w:rsidRPr="004D5C39">
        <w:rPr>
          <w:sz w:val="28"/>
          <w:szCs w:val="28"/>
        </w:rPr>
        <w:t xml:space="preserve"> – длина лесосеки, м;</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6"/>
        </w:rPr>
      </w:pPr>
      <w:r w:rsidRPr="004D5C39">
        <w:rPr>
          <w:sz w:val="28"/>
          <w:szCs w:val="32"/>
          <w:lang w:val="en-US"/>
        </w:rPr>
        <w:t>N</w:t>
      </w:r>
      <w:r w:rsidR="003B7100" w:rsidRPr="004D5C39">
        <w:rPr>
          <w:sz w:val="28"/>
          <w:szCs w:val="32"/>
        </w:rPr>
        <w:t xml:space="preserve"> = 10000 *446,4</w:t>
      </w:r>
      <w:r w:rsidRPr="004D5C39">
        <w:rPr>
          <w:sz w:val="28"/>
          <w:szCs w:val="32"/>
        </w:rPr>
        <w:t xml:space="preserve"> / </w:t>
      </w:r>
      <w:r w:rsidR="002269CA" w:rsidRPr="004D5C39">
        <w:rPr>
          <w:sz w:val="28"/>
          <w:szCs w:val="32"/>
        </w:rPr>
        <w:t>(</w:t>
      </w:r>
      <w:r w:rsidRPr="004D5C39">
        <w:rPr>
          <w:sz w:val="28"/>
          <w:szCs w:val="32"/>
        </w:rPr>
        <w:t>250 * 400</w:t>
      </w:r>
      <w:r w:rsidR="003B7100" w:rsidRPr="004D5C39">
        <w:rPr>
          <w:sz w:val="28"/>
          <w:szCs w:val="32"/>
        </w:rPr>
        <w:t>) = 45</w:t>
      </w:r>
      <w:r w:rsidRPr="004D5C39">
        <w:rPr>
          <w:sz w:val="28"/>
          <w:szCs w:val="32"/>
        </w:rPr>
        <w:t xml:space="preserve"> шт</w:t>
      </w:r>
      <w:r w:rsidR="00596970" w:rsidRPr="004D5C39">
        <w:rPr>
          <w:sz w:val="28"/>
          <w:szCs w:val="36"/>
        </w:rPr>
        <w:t>.</w:t>
      </w:r>
    </w:p>
    <w:p w:rsidR="00E74B50" w:rsidRPr="004D5C39" w:rsidRDefault="00E74B50" w:rsidP="004D5C39">
      <w:pPr>
        <w:suppressAutoHyphens/>
        <w:spacing w:line="360" w:lineRule="auto"/>
        <w:ind w:firstLine="709"/>
        <w:jc w:val="both"/>
        <w:rPr>
          <w:sz w:val="28"/>
          <w:szCs w:val="36"/>
        </w:rPr>
      </w:pPr>
    </w:p>
    <w:p w:rsidR="00E74B50" w:rsidRPr="004D5C39" w:rsidRDefault="00E74B50" w:rsidP="004D5C39">
      <w:pPr>
        <w:numPr>
          <w:ilvl w:val="1"/>
          <w:numId w:val="40"/>
        </w:numPr>
        <w:suppressAutoHyphens/>
        <w:spacing w:line="360" w:lineRule="auto"/>
        <w:ind w:left="0" w:firstLine="709"/>
        <w:jc w:val="both"/>
        <w:rPr>
          <w:b/>
          <w:sz w:val="28"/>
          <w:szCs w:val="32"/>
        </w:rPr>
      </w:pPr>
      <w:r w:rsidRPr="004D5C39">
        <w:rPr>
          <w:b/>
          <w:sz w:val="28"/>
          <w:szCs w:val="32"/>
        </w:rPr>
        <w:t>Выбор способа разработк</w:t>
      </w:r>
      <w:r w:rsidR="00750D46" w:rsidRPr="004D5C39">
        <w:rPr>
          <w:b/>
          <w:sz w:val="28"/>
          <w:szCs w:val="32"/>
        </w:rPr>
        <w:t>и лесосеки и деляны</w:t>
      </w:r>
    </w:p>
    <w:p w:rsidR="004D5C39" w:rsidRPr="00CA3028" w:rsidRDefault="004D5C39" w:rsidP="004D5C39">
      <w:pPr>
        <w:shd w:val="clear" w:color="auto" w:fill="FFFFFF"/>
        <w:suppressAutoHyphens/>
        <w:spacing w:line="360" w:lineRule="auto"/>
        <w:ind w:firstLine="709"/>
        <w:jc w:val="both"/>
        <w:rPr>
          <w:sz w:val="28"/>
          <w:szCs w:val="28"/>
        </w:rPr>
      </w:pPr>
    </w:p>
    <w:p w:rsidR="004276FA" w:rsidRPr="004D5C39" w:rsidRDefault="004276FA" w:rsidP="004D5C39">
      <w:pPr>
        <w:shd w:val="clear" w:color="auto" w:fill="FFFFFF"/>
        <w:suppressAutoHyphens/>
        <w:spacing w:line="360" w:lineRule="auto"/>
        <w:ind w:firstLine="709"/>
        <w:jc w:val="both"/>
        <w:rPr>
          <w:sz w:val="28"/>
        </w:rPr>
      </w:pPr>
      <w:r w:rsidRPr="004D5C39">
        <w:rPr>
          <w:sz w:val="28"/>
          <w:szCs w:val="28"/>
        </w:rPr>
        <w:t>Вследствие неправильной формы и непостоянных размеров лесосек расположение волоков мо</w:t>
      </w:r>
      <w:r w:rsidR="00467E99" w:rsidRPr="004D5C39">
        <w:rPr>
          <w:sz w:val="28"/>
          <w:szCs w:val="28"/>
        </w:rPr>
        <w:t>жет быть как параллельным,</w:t>
      </w:r>
      <w:r w:rsidRPr="004D5C39">
        <w:rPr>
          <w:sz w:val="28"/>
          <w:szCs w:val="28"/>
        </w:rPr>
        <w:t xml:space="preserve"> радиальным и диагональным, как с магистральным волоком, так и без него, количество и расположение погрузочных пунктов будет зависеть от количества, размеров и расположения естественных прогалин. Лесовозные дороги и усы должны быть расположены на существующей густой сети лесных и лесопожарных дорог.</w:t>
      </w:r>
    </w:p>
    <w:p w:rsidR="004276FA" w:rsidRPr="004D5C39" w:rsidRDefault="004276FA" w:rsidP="004D5C39">
      <w:pPr>
        <w:shd w:val="clear" w:color="auto" w:fill="FFFFFF"/>
        <w:suppressAutoHyphens/>
        <w:spacing w:line="360" w:lineRule="auto"/>
        <w:ind w:firstLine="709"/>
        <w:jc w:val="both"/>
        <w:rPr>
          <w:sz w:val="28"/>
        </w:rPr>
      </w:pPr>
      <w:r w:rsidRPr="004D5C39">
        <w:rPr>
          <w:sz w:val="28"/>
          <w:szCs w:val="28"/>
        </w:rPr>
        <w:t>Ширина пасеки зависит от возраста и высоты насаждения. Лесосека разбивается на пасеки с трелёвочным волоком посередине. Сучья, вершины обрубают на месте у пня, тут же проводят раскряжёвку хлыста на сортименты, затем, после трелёвки сортиментов, порубочные остатки укладывают на волоке, естественных прогалинах и т.п.</w:t>
      </w:r>
    </w:p>
    <w:p w:rsidR="004276FA" w:rsidRPr="004D5C39" w:rsidRDefault="004276FA" w:rsidP="004D5C39">
      <w:pPr>
        <w:suppressAutoHyphens/>
        <w:spacing w:line="360" w:lineRule="auto"/>
        <w:ind w:firstLine="709"/>
        <w:jc w:val="both"/>
        <w:rPr>
          <w:sz w:val="28"/>
          <w:szCs w:val="32"/>
        </w:rPr>
      </w:pPr>
      <w:r w:rsidRPr="004D5C39">
        <w:rPr>
          <w:sz w:val="28"/>
          <w:szCs w:val="28"/>
        </w:rPr>
        <w:t>Разработку пасек начинают с ближнего края по отношению к погрузочному пункту с предварительной разработкой волока. Валку всех клейменых деревьев проводят сразу по всей ширине полупасек, вершиной на волок в сторону трелёвки. Ширину пасеки в этом случае принимают 30 - 40 м., волока 3 - 5 м. Погрузочные пункты располагаются у дорог и квартальных просек, на полянах, прогалинах и других не покрытых лесной растительностью площадях. Общая площадь погрузочных площадок должна быть не более 0,2 га. на лесосеках до 10 га.} 0,3 га. на лесосеках площадью 10 - 15 га. Общая площадь технологических коридоров, прорубаемых при проходных рубках, не должна пре</w:t>
      </w:r>
      <w:r w:rsidR="0071594F" w:rsidRPr="004D5C39">
        <w:rPr>
          <w:sz w:val="28"/>
          <w:szCs w:val="28"/>
        </w:rPr>
        <w:t>вышать 15 % площади лесосеки. [1</w:t>
      </w:r>
      <w:r w:rsidRPr="004D5C39">
        <w:rPr>
          <w:sz w:val="28"/>
          <w:szCs w:val="28"/>
        </w:rPr>
        <w:t>]</w:t>
      </w:r>
    </w:p>
    <w:p w:rsidR="00E74B50" w:rsidRPr="004D5C39" w:rsidRDefault="00E74B50" w:rsidP="004D5C39">
      <w:pPr>
        <w:suppressAutoHyphens/>
        <w:spacing w:line="360" w:lineRule="auto"/>
        <w:ind w:firstLine="709"/>
        <w:jc w:val="both"/>
        <w:rPr>
          <w:sz w:val="28"/>
          <w:szCs w:val="28"/>
        </w:rPr>
      </w:pPr>
      <w:r w:rsidRPr="004D5C39">
        <w:rPr>
          <w:sz w:val="28"/>
          <w:szCs w:val="28"/>
        </w:rPr>
        <w:t>При выборе схемы освоения лесосеки учитывается сезон лесозаготовок, тип лесовозной дороги, тип тягача. На плане лесосеки обозначают делянки, пасеки, волоки, верхние лесосклады, направления и последовательность движения рабочих и тракторов, зоны безопасности, лесовозные усы и места размещения оборудования.</w:t>
      </w:r>
      <w:r w:rsidR="0071594F" w:rsidRPr="004D5C39">
        <w:rPr>
          <w:sz w:val="28"/>
          <w:szCs w:val="28"/>
        </w:rPr>
        <w:t>[3]</w:t>
      </w:r>
    </w:p>
    <w:p w:rsidR="00E74B50" w:rsidRPr="004D5C39" w:rsidRDefault="00E74B50" w:rsidP="004D5C39">
      <w:pPr>
        <w:suppressAutoHyphens/>
        <w:spacing w:line="360" w:lineRule="auto"/>
        <w:ind w:firstLine="709"/>
        <w:jc w:val="both"/>
        <w:rPr>
          <w:sz w:val="28"/>
          <w:szCs w:val="28"/>
        </w:rPr>
      </w:pPr>
      <w:r w:rsidRPr="004D5C39">
        <w:rPr>
          <w:sz w:val="28"/>
          <w:szCs w:val="28"/>
        </w:rPr>
        <w:t>Основными собирающими путями заготовленного леса являются лесовозные усы. Вследствие х</w:t>
      </w:r>
      <w:r w:rsidR="004276FA" w:rsidRPr="004D5C39">
        <w:rPr>
          <w:sz w:val="28"/>
          <w:szCs w:val="28"/>
        </w:rPr>
        <w:t>орошей освоенности лесов Барнаульского</w:t>
      </w:r>
      <w:r w:rsidRPr="004D5C39">
        <w:rPr>
          <w:sz w:val="28"/>
          <w:szCs w:val="28"/>
        </w:rPr>
        <w:t xml:space="preserve"> лесхоза лесовозные усы проектируются по существующей сети дорог и просек. При небольших размерах лесосеки и наличии дорог общего пользования лесопогрузочный пункт можно расположить вне контура лесосеки. Трелевка осуществляется колесными тракторами МТЗ – 82 в пространствах между деревьями.</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Из выше сказанного и схем освоения лесосеки выбираем схему лесосеки с одним лесовозным усом, так как ширина лесосеки 250 м, расположение уса вдоль длинной стороны лесосеки. </w:t>
      </w:r>
    </w:p>
    <w:p w:rsidR="00E74B50" w:rsidRPr="004D5C39" w:rsidRDefault="00E74B50" w:rsidP="004D5C39">
      <w:pPr>
        <w:suppressAutoHyphens/>
        <w:spacing w:line="360" w:lineRule="auto"/>
        <w:ind w:firstLine="709"/>
        <w:jc w:val="both"/>
        <w:rPr>
          <w:sz w:val="28"/>
          <w:szCs w:val="28"/>
        </w:rPr>
      </w:pPr>
      <w:r w:rsidRPr="004D5C39">
        <w:rPr>
          <w:sz w:val="28"/>
          <w:szCs w:val="28"/>
        </w:rPr>
        <w:t>После составления схем освоения лесосеки приступают к выбору способа разработки делянки, взятой из схемы освоения лесосеки. При этом следует учитывать базовый механизм на валке деревьев и способ вывозки леса. В данном случае бензопила и вывозка сортиментов.</w:t>
      </w:r>
      <w:r w:rsidR="004D5C39" w:rsidRPr="004D5C39">
        <w:rPr>
          <w:sz w:val="28"/>
          <w:szCs w:val="28"/>
        </w:rPr>
        <w:t xml:space="preserve"> </w:t>
      </w:r>
      <w:r w:rsidRPr="004D5C39">
        <w:rPr>
          <w:sz w:val="28"/>
          <w:szCs w:val="28"/>
        </w:rPr>
        <w:t>При разработке делянки возможны следующие способы разработки: метод широкого фронта, параллельный, радиальный. Метод широкого фронта применяется при широком использовании на погрузке челюстных погрузчиков, а также для создания запасов вдоль лесовозного уса. Параллельная схема применяется при крупнопакетной погрузке, т.е. большие трудозатраты на сооружение погрузок. Радиальный способ применяется при сортиментной вывозке. Таким образом, мы выбираем</w:t>
      </w:r>
      <w:r w:rsidR="004276FA" w:rsidRPr="004D5C39">
        <w:rPr>
          <w:sz w:val="28"/>
          <w:szCs w:val="28"/>
        </w:rPr>
        <w:t xml:space="preserve"> – радиальный</w:t>
      </w:r>
      <w:r w:rsidRPr="004D5C39">
        <w:rPr>
          <w:sz w:val="28"/>
          <w:szCs w:val="28"/>
        </w:rPr>
        <w:t xml:space="preserve"> способ разработки делянки </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С учетом выбранной схемы следует выполнить на отдельном листе ватмана план разработки делянки с расстановкой необходимых размеров, с размещением погрузочных пунктов, с указанием очередности разработки пасек, направления трелевки и размещения оборудования, лесовозного уса, зоны безопасности. </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Для выбранной схемы разработки делянки определяется среднее расстояние трелевки хлыстов, которое не должно превышать 300 м. </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lang w:val="en-US"/>
        </w:rPr>
        <w:t>L</w:t>
      </w:r>
      <w:r w:rsidRPr="004D5C39">
        <w:rPr>
          <w:sz w:val="28"/>
          <w:szCs w:val="28"/>
        </w:rPr>
        <w:t>ср=0,5В+0,4</w:t>
      </w:r>
      <w:r w:rsidRPr="004D5C39">
        <w:rPr>
          <w:sz w:val="28"/>
          <w:szCs w:val="28"/>
          <w:lang w:val="en-US"/>
        </w:rPr>
        <w:t>L</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28"/>
          <w:lang w:val="en-US"/>
        </w:rPr>
        <w:t>L</w:t>
      </w:r>
      <w:r w:rsidRPr="004D5C39">
        <w:rPr>
          <w:sz w:val="28"/>
          <w:szCs w:val="28"/>
        </w:rPr>
        <w:t>ср – среднее расстояние трелевки, м;</w:t>
      </w:r>
    </w:p>
    <w:p w:rsidR="00E74B50" w:rsidRPr="004D5C39" w:rsidRDefault="00E74B50" w:rsidP="004D5C39">
      <w:pPr>
        <w:suppressAutoHyphens/>
        <w:spacing w:line="360" w:lineRule="auto"/>
        <w:ind w:firstLine="709"/>
        <w:jc w:val="both"/>
        <w:rPr>
          <w:sz w:val="28"/>
          <w:szCs w:val="28"/>
        </w:rPr>
      </w:pPr>
      <w:r w:rsidRPr="004D5C39">
        <w:rPr>
          <w:sz w:val="28"/>
          <w:szCs w:val="28"/>
        </w:rPr>
        <w:t>В – ширина лесосеки, м;</w:t>
      </w:r>
      <w:r w:rsidR="00B97220" w:rsidRPr="004D5C39">
        <w:rPr>
          <w:sz w:val="28"/>
          <w:szCs w:val="28"/>
        </w:rPr>
        <w:t>- (250 м);</w:t>
      </w:r>
      <w:r w:rsidR="004D5C39" w:rsidRPr="004D5C39">
        <w:rPr>
          <w:sz w:val="28"/>
          <w:szCs w:val="28"/>
        </w:rPr>
        <w:t xml:space="preserve"> </w:t>
      </w:r>
      <w:r w:rsidRPr="004D5C39">
        <w:rPr>
          <w:sz w:val="28"/>
          <w:szCs w:val="28"/>
          <w:lang w:val="en-US"/>
        </w:rPr>
        <w:t>L</w:t>
      </w:r>
      <w:r w:rsidRPr="004D5C39">
        <w:rPr>
          <w:sz w:val="28"/>
          <w:szCs w:val="28"/>
        </w:rPr>
        <w:t xml:space="preserve"> – длина лесо</w:t>
      </w:r>
      <w:r w:rsidR="00B97220" w:rsidRPr="004D5C39">
        <w:rPr>
          <w:sz w:val="28"/>
          <w:szCs w:val="28"/>
        </w:rPr>
        <w:t>секи, м – (400м).</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lang w:val="en-US"/>
        </w:rPr>
        <w:t>L</w:t>
      </w:r>
      <w:r w:rsidRPr="004D5C39">
        <w:rPr>
          <w:sz w:val="28"/>
          <w:szCs w:val="28"/>
        </w:rPr>
        <w:t>ср=0,5*250+0,4*400=125+160 =285 м.</w:t>
      </w:r>
    </w:p>
    <w:p w:rsidR="00E74B50" w:rsidRPr="004D5C39" w:rsidRDefault="00E74B50"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b/>
          <w:sz w:val="28"/>
          <w:szCs w:val="32"/>
        </w:rPr>
      </w:pPr>
      <w:r w:rsidRPr="004D5C39">
        <w:rPr>
          <w:b/>
          <w:sz w:val="28"/>
          <w:szCs w:val="32"/>
        </w:rPr>
        <w:t>1.4 Режим работы предприятия и объёмы производства по опе</w:t>
      </w:r>
      <w:r w:rsidR="00B97220" w:rsidRPr="004D5C39">
        <w:rPr>
          <w:b/>
          <w:sz w:val="28"/>
          <w:szCs w:val="32"/>
        </w:rPr>
        <w:t>рациям</w:t>
      </w:r>
    </w:p>
    <w:p w:rsidR="004D5C39" w:rsidRPr="004D5C39"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Для определения объёма производства по операциям определяем число рабочих дней в году. При этом учитываем число дней работы в неделю (пяти или шестидневная рабочая неделя), время на осенне-весеннюю распутицу и на перебазировки лесозаготовительных бригад, тип лесовозной дороги, число праздничных дней в этом году.</w:t>
      </w:r>
    </w:p>
    <w:p w:rsidR="00E74B50" w:rsidRPr="004D5C39" w:rsidRDefault="00E74B50" w:rsidP="004D5C39">
      <w:pPr>
        <w:suppressAutoHyphens/>
        <w:spacing w:line="360" w:lineRule="auto"/>
        <w:ind w:firstLine="709"/>
        <w:jc w:val="both"/>
        <w:rPr>
          <w:sz w:val="28"/>
          <w:szCs w:val="28"/>
        </w:rPr>
      </w:pPr>
      <w:r w:rsidRPr="004D5C39">
        <w:rPr>
          <w:sz w:val="28"/>
          <w:szCs w:val="28"/>
        </w:rPr>
        <w:t>Для проведения</w:t>
      </w:r>
      <w:r w:rsidR="00CC735B" w:rsidRPr="004D5C39">
        <w:rPr>
          <w:sz w:val="28"/>
          <w:szCs w:val="28"/>
        </w:rPr>
        <w:t xml:space="preserve"> дальнейших расчетов возьмем 365</w:t>
      </w:r>
      <w:r w:rsidRPr="004D5C39">
        <w:rPr>
          <w:sz w:val="28"/>
          <w:szCs w:val="28"/>
        </w:rPr>
        <w:t xml:space="preserve"> дней в году. Время на осенне</w:t>
      </w:r>
      <w:r w:rsidR="00CC735B" w:rsidRPr="004D5C39">
        <w:rPr>
          <w:sz w:val="28"/>
          <w:szCs w:val="28"/>
        </w:rPr>
        <w:t>-весеннюю распутицу принимаем 20</w:t>
      </w:r>
      <w:r w:rsidRPr="004D5C39">
        <w:rPr>
          <w:sz w:val="28"/>
          <w:szCs w:val="28"/>
        </w:rPr>
        <w:t xml:space="preserve"> дней.</w:t>
      </w:r>
      <w:r w:rsidR="004D5C39" w:rsidRPr="004D5C39">
        <w:rPr>
          <w:sz w:val="28"/>
          <w:szCs w:val="28"/>
        </w:rPr>
        <w:t xml:space="preserve"> </w:t>
      </w:r>
      <w:r w:rsidRPr="004D5C39">
        <w:rPr>
          <w:sz w:val="28"/>
          <w:szCs w:val="28"/>
        </w:rPr>
        <w:t>Время на перебазировку 6 дней. Число праздничных и выходных дней определяем по календарю текущего года.</w:t>
      </w:r>
      <w:r w:rsidR="00CC735B" w:rsidRPr="004D5C39">
        <w:rPr>
          <w:sz w:val="28"/>
          <w:szCs w:val="28"/>
        </w:rPr>
        <w:t xml:space="preserve"> Примем число праздничных дней 12</w:t>
      </w:r>
      <w:r w:rsidRPr="004D5C39">
        <w:rPr>
          <w:sz w:val="28"/>
          <w:szCs w:val="28"/>
        </w:rPr>
        <w:t>. Возьмем шестидневную рабочую неделю и число рабочих дней в году будет составлять:</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2"/>
        </w:rPr>
      </w:pPr>
      <w:r w:rsidRPr="004D5C39">
        <w:rPr>
          <w:sz w:val="28"/>
          <w:szCs w:val="32"/>
          <w:lang w:val="en-US"/>
        </w:rPr>
        <w:t>N</w:t>
      </w:r>
      <w:r w:rsidRPr="004D5C39">
        <w:rPr>
          <w:sz w:val="28"/>
          <w:szCs w:val="32"/>
        </w:rPr>
        <w:t>1 = 36</w:t>
      </w:r>
      <w:r w:rsidR="00CC735B" w:rsidRPr="004D5C39">
        <w:rPr>
          <w:sz w:val="28"/>
          <w:szCs w:val="32"/>
        </w:rPr>
        <w:t>5</w:t>
      </w:r>
      <w:r w:rsidRPr="004D5C39">
        <w:rPr>
          <w:sz w:val="28"/>
          <w:szCs w:val="32"/>
        </w:rPr>
        <w:t>-52-</w:t>
      </w:r>
      <w:r w:rsidR="00CC735B" w:rsidRPr="004D5C39">
        <w:rPr>
          <w:sz w:val="28"/>
          <w:szCs w:val="32"/>
        </w:rPr>
        <w:t>12</w:t>
      </w:r>
      <w:r w:rsidRPr="004D5C39">
        <w:rPr>
          <w:sz w:val="28"/>
          <w:szCs w:val="32"/>
        </w:rPr>
        <w:t>-</w:t>
      </w:r>
      <w:r w:rsidR="00CC735B" w:rsidRPr="004D5C39">
        <w:rPr>
          <w:sz w:val="28"/>
          <w:szCs w:val="32"/>
        </w:rPr>
        <w:t>20</w:t>
      </w:r>
      <w:r w:rsidRPr="004D5C39">
        <w:rPr>
          <w:sz w:val="28"/>
          <w:szCs w:val="32"/>
        </w:rPr>
        <w:t>-6 = 2</w:t>
      </w:r>
      <w:r w:rsidR="008975D4" w:rsidRPr="004D5C39">
        <w:rPr>
          <w:sz w:val="28"/>
          <w:szCs w:val="32"/>
        </w:rPr>
        <w:t>7</w:t>
      </w:r>
      <w:r w:rsidRPr="004D5C39">
        <w:rPr>
          <w:sz w:val="28"/>
          <w:szCs w:val="32"/>
        </w:rPr>
        <w:t>5 д</w:t>
      </w:r>
      <w:r w:rsidR="008975D4" w:rsidRPr="004D5C39">
        <w:rPr>
          <w:sz w:val="28"/>
          <w:szCs w:val="32"/>
        </w:rPr>
        <w:t>ней;</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где</w:t>
      </w:r>
      <w:r w:rsidR="004D5C39" w:rsidRPr="004D5C39">
        <w:rPr>
          <w:sz w:val="28"/>
          <w:szCs w:val="28"/>
        </w:rPr>
        <w:t xml:space="preserve"> </w:t>
      </w:r>
      <w:r w:rsidRPr="004D5C39">
        <w:rPr>
          <w:sz w:val="28"/>
          <w:szCs w:val="28"/>
        </w:rPr>
        <w:t>52</w:t>
      </w:r>
      <w:r w:rsidRPr="004D5C39">
        <w:rPr>
          <w:sz w:val="28"/>
          <w:szCs w:val="36"/>
        </w:rPr>
        <w:t xml:space="preserve"> </w:t>
      </w:r>
      <w:r w:rsidRPr="004D5C39">
        <w:rPr>
          <w:sz w:val="28"/>
          <w:szCs w:val="28"/>
        </w:rPr>
        <w:t>– число выходных дней;</w:t>
      </w:r>
      <w:r w:rsidR="00B31B95" w:rsidRPr="004D5C39">
        <w:rPr>
          <w:sz w:val="28"/>
          <w:szCs w:val="28"/>
        </w:rPr>
        <w:t xml:space="preserve"> </w:t>
      </w:r>
      <w:r w:rsidR="00CC735B" w:rsidRPr="004D5C39">
        <w:rPr>
          <w:sz w:val="28"/>
          <w:szCs w:val="28"/>
        </w:rPr>
        <w:t>12</w:t>
      </w:r>
      <w:r w:rsidRPr="004D5C39">
        <w:rPr>
          <w:sz w:val="28"/>
          <w:szCs w:val="36"/>
        </w:rPr>
        <w:t xml:space="preserve"> </w:t>
      </w:r>
      <w:r w:rsidRPr="004D5C39">
        <w:rPr>
          <w:sz w:val="28"/>
          <w:szCs w:val="28"/>
        </w:rPr>
        <w:t>– число праздничных дней;</w:t>
      </w:r>
      <w:r w:rsidR="00B31B95" w:rsidRPr="004D5C39">
        <w:rPr>
          <w:sz w:val="28"/>
          <w:szCs w:val="28"/>
        </w:rPr>
        <w:t xml:space="preserve"> </w:t>
      </w:r>
      <w:r w:rsidR="00CC735B" w:rsidRPr="004D5C39">
        <w:rPr>
          <w:sz w:val="28"/>
          <w:szCs w:val="28"/>
        </w:rPr>
        <w:t>20</w:t>
      </w:r>
      <w:r w:rsidRPr="004D5C39">
        <w:rPr>
          <w:sz w:val="28"/>
          <w:szCs w:val="28"/>
        </w:rPr>
        <w:t xml:space="preserve"> – число дней на распутицу;</w:t>
      </w:r>
      <w:r w:rsidR="00B31B95" w:rsidRPr="004D5C39">
        <w:rPr>
          <w:sz w:val="28"/>
          <w:szCs w:val="28"/>
        </w:rPr>
        <w:t xml:space="preserve"> </w:t>
      </w:r>
      <w:r w:rsidRPr="004D5C39">
        <w:rPr>
          <w:sz w:val="28"/>
          <w:szCs w:val="28"/>
        </w:rPr>
        <w:t>6– число дней на перебазировку.</w:t>
      </w:r>
    </w:p>
    <w:p w:rsidR="00E74B50" w:rsidRPr="004D5C39" w:rsidRDefault="00E74B50" w:rsidP="004D5C39">
      <w:pPr>
        <w:suppressAutoHyphens/>
        <w:spacing w:line="360" w:lineRule="auto"/>
        <w:ind w:firstLine="709"/>
        <w:jc w:val="both"/>
        <w:rPr>
          <w:sz w:val="28"/>
          <w:szCs w:val="28"/>
        </w:rPr>
      </w:pPr>
      <w:r w:rsidRPr="004D5C39">
        <w:rPr>
          <w:sz w:val="28"/>
          <w:szCs w:val="28"/>
        </w:rPr>
        <w:t>Число смен работы в сутки определяется по каждой операции лесосечных работ и определяется суточная сменная производительность по операциям.</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Суточная производительность </w:t>
      </w:r>
      <w:r w:rsidRPr="004D5C39">
        <w:rPr>
          <w:sz w:val="28"/>
          <w:szCs w:val="28"/>
          <w:lang w:val="en-US"/>
        </w:rPr>
        <w:t>Q</w:t>
      </w:r>
      <w:r w:rsidRPr="004D5C39">
        <w:rPr>
          <w:sz w:val="28"/>
          <w:szCs w:val="28"/>
        </w:rPr>
        <w:t>сут заготовки леса определяется по формуле:</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2"/>
        </w:rPr>
      </w:pPr>
      <w:r w:rsidRPr="004D5C39">
        <w:rPr>
          <w:sz w:val="28"/>
          <w:szCs w:val="32"/>
          <w:lang w:val="en-US"/>
        </w:rPr>
        <w:t>Q</w:t>
      </w:r>
      <w:r w:rsidRPr="004D5C39">
        <w:rPr>
          <w:sz w:val="28"/>
          <w:szCs w:val="32"/>
        </w:rPr>
        <w:t xml:space="preserve">сут = </w:t>
      </w:r>
      <w:r w:rsidRPr="004D5C39">
        <w:rPr>
          <w:sz w:val="28"/>
          <w:szCs w:val="32"/>
          <w:lang w:val="en-US"/>
        </w:rPr>
        <w:t>Q</w:t>
      </w:r>
      <w:r w:rsidRPr="004D5C39">
        <w:rPr>
          <w:sz w:val="28"/>
          <w:szCs w:val="32"/>
        </w:rPr>
        <w:t xml:space="preserve"> / </w:t>
      </w:r>
      <w:r w:rsidRPr="004D5C39">
        <w:rPr>
          <w:sz w:val="28"/>
          <w:szCs w:val="32"/>
          <w:lang w:val="en-US"/>
        </w:rPr>
        <w:t>N</w:t>
      </w:r>
      <w:r w:rsidRPr="004D5C39">
        <w:rPr>
          <w:sz w:val="28"/>
          <w:szCs w:val="32"/>
        </w:rPr>
        <w:t>1 , м3</w:t>
      </w:r>
    </w:p>
    <w:p w:rsidR="004D5C39" w:rsidRPr="00CA3028" w:rsidRDefault="004D5C39" w:rsidP="004D5C39">
      <w:pPr>
        <w:suppressAutoHyphens/>
        <w:spacing w:line="360" w:lineRule="auto"/>
        <w:ind w:firstLine="709"/>
        <w:jc w:val="both"/>
        <w:rPr>
          <w:sz w:val="28"/>
          <w:szCs w:val="28"/>
        </w:rPr>
      </w:pPr>
    </w:p>
    <w:p w:rsidR="00E74B50" w:rsidRPr="004D5C39" w:rsidRDefault="003B7100" w:rsidP="004D5C39">
      <w:pPr>
        <w:suppressAutoHyphens/>
        <w:spacing w:line="360" w:lineRule="auto"/>
        <w:ind w:firstLine="709"/>
        <w:jc w:val="both"/>
        <w:rPr>
          <w:sz w:val="28"/>
          <w:szCs w:val="36"/>
        </w:rPr>
      </w:pPr>
      <w:r w:rsidRPr="004D5C39">
        <w:rPr>
          <w:sz w:val="28"/>
          <w:szCs w:val="28"/>
        </w:rPr>
        <w:t>Где</w:t>
      </w:r>
      <w:r w:rsidRPr="004D5C39">
        <w:rPr>
          <w:sz w:val="28"/>
          <w:szCs w:val="36"/>
        </w:rPr>
        <w:t xml:space="preserve"> </w:t>
      </w:r>
      <w:r w:rsidRPr="004D5C39">
        <w:rPr>
          <w:sz w:val="28"/>
          <w:szCs w:val="28"/>
          <w:lang w:val="en-US"/>
        </w:rPr>
        <w:t>Q</w:t>
      </w:r>
      <w:r w:rsidRPr="004D5C39">
        <w:rPr>
          <w:sz w:val="28"/>
          <w:szCs w:val="28"/>
        </w:rPr>
        <w:t xml:space="preserve">- годовой объем производства (30800 </w:t>
      </w:r>
      <w:r w:rsidRPr="004D5C39">
        <w:rPr>
          <w:sz w:val="28"/>
          <w:szCs w:val="32"/>
        </w:rPr>
        <w:t>м3)</w:t>
      </w:r>
      <w:r w:rsidR="0001200F" w:rsidRPr="004D5C39">
        <w:rPr>
          <w:sz w:val="28"/>
          <w:szCs w:val="36"/>
        </w:rPr>
        <w:t xml:space="preserve">, </w:t>
      </w:r>
      <w:r w:rsidR="0001200F" w:rsidRPr="004D5C39">
        <w:rPr>
          <w:sz w:val="28"/>
          <w:szCs w:val="28"/>
          <w:lang w:val="en-US"/>
        </w:rPr>
        <w:t>N</w:t>
      </w:r>
      <w:r w:rsidR="0001200F" w:rsidRPr="004D5C39">
        <w:rPr>
          <w:sz w:val="28"/>
          <w:szCs w:val="28"/>
        </w:rPr>
        <w:t>- число рабочих дней (275).</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2"/>
        </w:rPr>
      </w:pPr>
      <w:r w:rsidRPr="004D5C39">
        <w:rPr>
          <w:sz w:val="28"/>
          <w:szCs w:val="32"/>
          <w:lang w:val="en-US"/>
        </w:rPr>
        <w:t>Q</w:t>
      </w:r>
      <w:r w:rsidRPr="004D5C39">
        <w:rPr>
          <w:sz w:val="28"/>
          <w:szCs w:val="32"/>
        </w:rPr>
        <w:t xml:space="preserve">сут = </w:t>
      </w:r>
      <w:r w:rsidR="003B7100" w:rsidRPr="004D5C39">
        <w:rPr>
          <w:sz w:val="28"/>
          <w:szCs w:val="32"/>
        </w:rPr>
        <w:t>30800</w:t>
      </w:r>
      <w:r w:rsidRPr="004D5C39">
        <w:rPr>
          <w:sz w:val="28"/>
          <w:szCs w:val="32"/>
        </w:rPr>
        <w:t xml:space="preserve"> / </w:t>
      </w:r>
      <w:r w:rsidR="003B7100" w:rsidRPr="004D5C39">
        <w:rPr>
          <w:sz w:val="28"/>
          <w:szCs w:val="32"/>
        </w:rPr>
        <w:t>275 = 112</w:t>
      </w:r>
      <w:r w:rsidRPr="004D5C39">
        <w:rPr>
          <w:sz w:val="28"/>
          <w:szCs w:val="32"/>
        </w:rPr>
        <w:t xml:space="preserve"> м3</w:t>
      </w:r>
      <w:r w:rsidR="0001200F" w:rsidRPr="004D5C39">
        <w:rPr>
          <w:sz w:val="28"/>
          <w:szCs w:val="32"/>
        </w:rPr>
        <w:t xml:space="preserve"> .</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Сменная производительность </w:t>
      </w:r>
      <w:r w:rsidRPr="004D5C39">
        <w:rPr>
          <w:sz w:val="28"/>
          <w:szCs w:val="28"/>
          <w:lang w:val="en-US"/>
        </w:rPr>
        <w:t>Q</w:t>
      </w:r>
      <w:r w:rsidRPr="004D5C39">
        <w:rPr>
          <w:sz w:val="28"/>
          <w:szCs w:val="28"/>
        </w:rPr>
        <w:t>см по операциям определяется по формуле:</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2"/>
        </w:rPr>
      </w:pPr>
      <w:r w:rsidRPr="004D5C39">
        <w:rPr>
          <w:sz w:val="28"/>
          <w:szCs w:val="32"/>
          <w:lang w:val="en-US"/>
        </w:rPr>
        <w:t>Q</w:t>
      </w:r>
      <w:r w:rsidRPr="004D5C39">
        <w:rPr>
          <w:sz w:val="28"/>
          <w:szCs w:val="32"/>
        </w:rPr>
        <w:t xml:space="preserve">см = </w:t>
      </w:r>
      <w:r w:rsidRPr="004D5C39">
        <w:rPr>
          <w:sz w:val="28"/>
          <w:szCs w:val="32"/>
          <w:lang w:val="en-US"/>
        </w:rPr>
        <w:t>Q</w:t>
      </w:r>
      <w:r w:rsidRPr="004D5C39">
        <w:rPr>
          <w:sz w:val="28"/>
          <w:szCs w:val="32"/>
        </w:rPr>
        <w:t xml:space="preserve">сут / </w:t>
      </w:r>
      <w:r w:rsidRPr="004D5C39">
        <w:rPr>
          <w:sz w:val="28"/>
          <w:szCs w:val="32"/>
          <w:lang w:val="en-US"/>
        </w:rPr>
        <w:t>n</w:t>
      </w:r>
      <w:r w:rsidRPr="004D5C39">
        <w:rPr>
          <w:sz w:val="28"/>
          <w:szCs w:val="32"/>
        </w:rPr>
        <w:t>, м3</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где</w:t>
      </w:r>
      <w:r w:rsidR="004D5C39" w:rsidRPr="004D5C39">
        <w:rPr>
          <w:sz w:val="28"/>
          <w:szCs w:val="28"/>
        </w:rPr>
        <w:t xml:space="preserve"> </w:t>
      </w:r>
      <w:r w:rsidRPr="004D5C39">
        <w:rPr>
          <w:sz w:val="28"/>
          <w:szCs w:val="36"/>
          <w:lang w:val="en-US"/>
        </w:rPr>
        <w:t>n</w:t>
      </w:r>
      <w:r w:rsidRPr="004D5C39">
        <w:rPr>
          <w:sz w:val="28"/>
          <w:szCs w:val="28"/>
        </w:rPr>
        <w:t xml:space="preserve"> – число смен работы на данной операции.</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Число смен работы устанавливается в зависимости от времени года, применяемого оборудования, состава бригады и т.д. В данном случае принимаем число смен – 1. </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Валка деревьев: </w:t>
      </w:r>
      <w:r w:rsidRPr="004D5C39">
        <w:rPr>
          <w:sz w:val="28"/>
          <w:szCs w:val="28"/>
          <w:lang w:val="en-US"/>
        </w:rPr>
        <w:t>Q</w:t>
      </w:r>
      <w:r w:rsidRPr="004D5C39">
        <w:rPr>
          <w:sz w:val="28"/>
          <w:szCs w:val="28"/>
        </w:rPr>
        <w:t xml:space="preserve">сут </w:t>
      </w:r>
      <w:r w:rsidR="0001200F" w:rsidRPr="004D5C39">
        <w:rPr>
          <w:sz w:val="28"/>
          <w:szCs w:val="28"/>
        </w:rPr>
        <w:t>= 112</w:t>
      </w:r>
      <w:r w:rsidRPr="004D5C39">
        <w:rPr>
          <w:sz w:val="28"/>
          <w:szCs w:val="28"/>
        </w:rPr>
        <w:t xml:space="preserve"> м3,</w:t>
      </w:r>
      <w:r w:rsidR="004D5C39" w:rsidRPr="004D5C39">
        <w:rPr>
          <w:sz w:val="28"/>
          <w:szCs w:val="28"/>
        </w:rPr>
        <w:t xml:space="preserve"> </w:t>
      </w:r>
      <w:r w:rsidRPr="004D5C39">
        <w:rPr>
          <w:sz w:val="28"/>
          <w:szCs w:val="28"/>
          <w:lang w:val="en-US"/>
        </w:rPr>
        <w:t>Q</w:t>
      </w:r>
      <w:r w:rsidRPr="004D5C39">
        <w:rPr>
          <w:sz w:val="28"/>
          <w:szCs w:val="28"/>
        </w:rPr>
        <w:t xml:space="preserve">см = </w:t>
      </w:r>
      <w:r w:rsidR="0001200F" w:rsidRPr="004D5C39">
        <w:rPr>
          <w:sz w:val="28"/>
          <w:szCs w:val="28"/>
        </w:rPr>
        <w:t>112 / 1=112</w:t>
      </w:r>
      <w:r w:rsidRPr="004D5C39">
        <w:rPr>
          <w:sz w:val="28"/>
          <w:szCs w:val="28"/>
        </w:rPr>
        <w:t xml:space="preserve"> м3.</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Обрубка сучьев: </w:t>
      </w:r>
      <w:r w:rsidRPr="004D5C39">
        <w:rPr>
          <w:sz w:val="28"/>
          <w:szCs w:val="28"/>
          <w:lang w:val="en-US"/>
        </w:rPr>
        <w:t>Q</w:t>
      </w:r>
      <w:r w:rsidRPr="004D5C39">
        <w:rPr>
          <w:sz w:val="28"/>
          <w:szCs w:val="28"/>
        </w:rPr>
        <w:t xml:space="preserve">сут </w:t>
      </w:r>
      <w:r w:rsidR="0001200F" w:rsidRPr="004D5C39">
        <w:rPr>
          <w:sz w:val="28"/>
          <w:szCs w:val="28"/>
        </w:rPr>
        <w:t>= 112</w:t>
      </w:r>
      <w:r w:rsidRPr="004D5C39">
        <w:rPr>
          <w:sz w:val="28"/>
          <w:szCs w:val="28"/>
        </w:rPr>
        <w:t>м3,</w:t>
      </w:r>
      <w:r w:rsidR="004D5C39" w:rsidRPr="004D5C39">
        <w:rPr>
          <w:sz w:val="28"/>
          <w:szCs w:val="28"/>
        </w:rPr>
        <w:t xml:space="preserve"> </w:t>
      </w:r>
      <w:r w:rsidRPr="004D5C39">
        <w:rPr>
          <w:sz w:val="28"/>
          <w:szCs w:val="28"/>
          <w:lang w:val="en-US"/>
        </w:rPr>
        <w:t>Q</w:t>
      </w:r>
      <w:r w:rsidRPr="004D5C39">
        <w:rPr>
          <w:sz w:val="28"/>
          <w:szCs w:val="28"/>
        </w:rPr>
        <w:t>см</w:t>
      </w:r>
      <w:r w:rsidR="0001200F" w:rsidRPr="004D5C39">
        <w:rPr>
          <w:sz w:val="28"/>
          <w:szCs w:val="28"/>
        </w:rPr>
        <w:t xml:space="preserve"> = 112 / 1=112</w:t>
      </w:r>
      <w:r w:rsidRPr="004D5C39">
        <w:rPr>
          <w:sz w:val="28"/>
          <w:szCs w:val="28"/>
        </w:rPr>
        <w:t xml:space="preserve"> м3.</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Раскряжевка: </w:t>
      </w:r>
      <w:r w:rsidRPr="004D5C39">
        <w:rPr>
          <w:sz w:val="28"/>
          <w:szCs w:val="28"/>
          <w:lang w:val="en-US"/>
        </w:rPr>
        <w:t>Q</w:t>
      </w:r>
      <w:r w:rsidRPr="004D5C39">
        <w:rPr>
          <w:sz w:val="28"/>
          <w:szCs w:val="28"/>
        </w:rPr>
        <w:t xml:space="preserve">сут </w:t>
      </w:r>
      <w:r w:rsidR="0001200F" w:rsidRPr="004D5C39">
        <w:rPr>
          <w:sz w:val="28"/>
          <w:szCs w:val="28"/>
        </w:rPr>
        <w:t>= 112</w:t>
      </w:r>
      <w:r w:rsidRPr="004D5C39">
        <w:rPr>
          <w:sz w:val="28"/>
          <w:szCs w:val="28"/>
        </w:rPr>
        <w:t xml:space="preserve"> м3,</w:t>
      </w:r>
      <w:r w:rsidR="004D5C39" w:rsidRPr="004D5C39">
        <w:rPr>
          <w:sz w:val="28"/>
          <w:szCs w:val="28"/>
        </w:rPr>
        <w:t xml:space="preserve"> </w:t>
      </w:r>
      <w:r w:rsidRPr="004D5C39">
        <w:rPr>
          <w:sz w:val="28"/>
          <w:szCs w:val="28"/>
          <w:lang w:val="en-US"/>
        </w:rPr>
        <w:t>Q</w:t>
      </w:r>
      <w:r w:rsidRPr="004D5C39">
        <w:rPr>
          <w:sz w:val="28"/>
          <w:szCs w:val="28"/>
        </w:rPr>
        <w:t>см</w:t>
      </w:r>
      <w:r w:rsidR="0001200F" w:rsidRPr="004D5C39">
        <w:rPr>
          <w:sz w:val="28"/>
          <w:szCs w:val="28"/>
        </w:rPr>
        <w:t xml:space="preserve"> = 112 / 1=112</w:t>
      </w:r>
      <w:r w:rsidRPr="004D5C39">
        <w:rPr>
          <w:sz w:val="28"/>
          <w:szCs w:val="28"/>
        </w:rPr>
        <w:t xml:space="preserve"> м3</w:t>
      </w:r>
      <w:r w:rsidR="0071594F" w:rsidRPr="004D5C39">
        <w:rPr>
          <w:sz w:val="28"/>
          <w:szCs w:val="28"/>
        </w:rPr>
        <w:t>.</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Трелевка сортиментов: </w:t>
      </w:r>
      <w:r w:rsidRPr="004D5C39">
        <w:rPr>
          <w:sz w:val="28"/>
          <w:szCs w:val="28"/>
          <w:lang w:val="en-US"/>
        </w:rPr>
        <w:t>Q</w:t>
      </w:r>
      <w:r w:rsidRPr="004D5C39">
        <w:rPr>
          <w:sz w:val="28"/>
          <w:szCs w:val="28"/>
        </w:rPr>
        <w:t xml:space="preserve">сут </w:t>
      </w:r>
      <w:r w:rsidR="0001200F" w:rsidRPr="004D5C39">
        <w:rPr>
          <w:sz w:val="28"/>
          <w:szCs w:val="28"/>
        </w:rPr>
        <w:t>= 112</w:t>
      </w:r>
      <w:r w:rsidRPr="004D5C39">
        <w:rPr>
          <w:sz w:val="28"/>
          <w:szCs w:val="28"/>
        </w:rPr>
        <w:t xml:space="preserve"> м3,; </w:t>
      </w:r>
      <w:r w:rsidRPr="004D5C39">
        <w:rPr>
          <w:sz w:val="28"/>
          <w:szCs w:val="28"/>
          <w:lang w:val="en-US"/>
        </w:rPr>
        <w:t>Q</w:t>
      </w:r>
      <w:r w:rsidRPr="004D5C39">
        <w:rPr>
          <w:sz w:val="28"/>
          <w:szCs w:val="28"/>
        </w:rPr>
        <w:t>см</w:t>
      </w:r>
      <w:r w:rsidR="0001200F" w:rsidRPr="004D5C39">
        <w:rPr>
          <w:sz w:val="28"/>
          <w:szCs w:val="28"/>
        </w:rPr>
        <w:t xml:space="preserve"> = 112 / 1=112</w:t>
      </w:r>
      <w:r w:rsidRPr="004D5C39">
        <w:rPr>
          <w:sz w:val="28"/>
          <w:szCs w:val="28"/>
        </w:rPr>
        <w:t xml:space="preserve"> м3.</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Погрузка лесоматериалов: </w:t>
      </w:r>
      <w:r w:rsidRPr="004D5C39">
        <w:rPr>
          <w:sz w:val="28"/>
          <w:szCs w:val="28"/>
          <w:lang w:val="en-US"/>
        </w:rPr>
        <w:t>Q</w:t>
      </w:r>
      <w:r w:rsidRPr="004D5C39">
        <w:rPr>
          <w:sz w:val="28"/>
          <w:szCs w:val="28"/>
        </w:rPr>
        <w:t xml:space="preserve">сут </w:t>
      </w:r>
      <w:r w:rsidR="009802C3" w:rsidRPr="004D5C39">
        <w:rPr>
          <w:sz w:val="28"/>
          <w:szCs w:val="28"/>
        </w:rPr>
        <w:t>= 112</w:t>
      </w:r>
      <w:r w:rsidRPr="004D5C39">
        <w:rPr>
          <w:sz w:val="28"/>
          <w:szCs w:val="28"/>
        </w:rPr>
        <w:t xml:space="preserve"> м3,; </w:t>
      </w:r>
      <w:r w:rsidRPr="004D5C39">
        <w:rPr>
          <w:sz w:val="28"/>
          <w:szCs w:val="28"/>
          <w:lang w:val="en-US"/>
        </w:rPr>
        <w:t>Q</w:t>
      </w:r>
      <w:r w:rsidRPr="004D5C39">
        <w:rPr>
          <w:sz w:val="28"/>
          <w:szCs w:val="28"/>
        </w:rPr>
        <w:t>см</w:t>
      </w:r>
      <w:r w:rsidR="009802C3" w:rsidRPr="004D5C39">
        <w:rPr>
          <w:sz w:val="28"/>
          <w:szCs w:val="28"/>
        </w:rPr>
        <w:t xml:space="preserve"> = 112/ 1=112</w:t>
      </w:r>
      <w:r w:rsidRPr="004D5C39">
        <w:rPr>
          <w:sz w:val="28"/>
          <w:szCs w:val="28"/>
        </w:rPr>
        <w:t xml:space="preserve"> м3.</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Режим работы предприятия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8"/>
        <w:gridCol w:w="1885"/>
        <w:gridCol w:w="1275"/>
        <w:gridCol w:w="1518"/>
        <w:gridCol w:w="1212"/>
        <w:gridCol w:w="1062"/>
      </w:tblGrid>
      <w:tr w:rsidR="00E74B50" w:rsidRPr="000E1993" w:rsidTr="000E1993">
        <w:trPr>
          <w:trHeight w:val="20"/>
        </w:trPr>
        <w:tc>
          <w:tcPr>
            <w:tcW w:w="1368" w:type="pct"/>
            <w:vMerge w:val="restar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Наименование операции</w:t>
            </w:r>
          </w:p>
        </w:tc>
        <w:tc>
          <w:tcPr>
            <w:tcW w:w="985"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Годовой объём заготовки,</w:t>
            </w:r>
            <w:r w:rsidR="004D5C39" w:rsidRPr="000E1993">
              <w:rPr>
                <w:sz w:val="20"/>
                <w:szCs w:val="28"/>
                <w:lang w:val="en-US" w:eastAsia="uk-UA"/>
              </w:rPr>
              <w:t xml:space="preserve"> </w:t>
            </w:r>
            <w:r w:rsidRPr="000E1993">
              <w:rPr>
                <w:sz w:val="20"/>
                <w:szCs w:val="28"/>
                <w:lang w:val="uk-UA" w:eastAsia="uk-UA"/>
              </w:rPr>
              <w:t>м3</w:t>
            </w:r>
          </w:p>
        </w:tc>
        <w:tc>
          <w:tcPr>
            <w:tcW w:w="1459" w:type="pct"/>
            <w:gridSpan w:val="2"/>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Число</w:t>
            </w:r>
          </w:p>
        </w:tc>
        <w:tc>
          <w:tcPr>
            <w:tcW w:w="1188" w:type="pct"/>
            <w:gridSpan w:val="2"/>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Объём производства, м3</w:t>
            </w:r>
          </w:p>
        </w:tc>
      </w:tr>
      <w:tr w:rsidR="00E74B50" w:rsidRPr="000E1993" w:rsidTr="000E1993">
        <w:trPr>
          <w:trHeight w:val="20"/>
        </w:trPr>
        <w:tc>
          <w:tcPr>
            <w:tcW w:w="1368"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985"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666"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рабочих дней в году</w:t>
            </w:r>
          </w:p>
        </w:tc>
        <w:tc>
          <w:tcPr>
            <w:tcW w:w="793"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смен работы в сутки</w:t>
            </w:r>
          </w:p>
        </w:tc>
        <w:tc>
          <w:tcPr>
            <w:tcW w:w="633"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сутки</w:t>
            </w:r>
          </w:p>
        </w:tc>
        <w:tc>
          <w:tcPr>
            <w:tcW w:w="555"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смену</w:t>
            </w:r>
          </w:p>
        </w:tc>
      </w:tr>
      <w:tr w:rsidR="00E74B50" w:rsidRPr="000E1993" w:rsidTr="000E1993">
        <w:trPr>
          <w:trHeight w:val="20"/>
        </w:trPr>
        <w:tc>
          <w:tcPr>
            <w:tcW w:w="1368"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Валка деревьев</w:t>
            </w:r>
          </w:p>
        </w:tc>
        <w:tc>
          <w:tcPr>
            <w:tcW w:w="985"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30800</w:t>
            </w:r>
          </w:p>
        </w:tc>
        <w:tc>
          <w:tcPr>
            <w:tcW w:w="666"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27</w:t>
            </w:r>
            <w:r w:rsidR="00E74B50" w:rsidRPr="000E1993">
              <w:rPr>
                <w:sz w:val="20"/>
                <w:szCs w:val="28"/>
                <w:lang w:val="uk-UA" w:eastAsia="uk-UA"/>
              </w:rPr>
              <w:t>5</w:t>
            </w:r>
          </w:p>
        </w:tc>
        <w:tc>
          <w:tcPr>
            <w:tcW w:w="7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633"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c>
          <w:tcPr>
            <w:tcW w:w="555"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r>
      <w:tr w:rsidR="00E74B50" w:rsidRPr="000E1993" w:rsidTr="000E1993">
        <w:trPr>
          <w:trHeight w:val="20"/>
        </w:trPr>
        <w:tc>
          <w:tcPr>
            <w:tcW w:w="1368"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Обрубка сучьев</w:t>
            </w:r>
          </w:p>
        </w:tc>
        <w:tc>
          <w:tcPr>
            <w:tcW w:w="985"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30800</w:t>
            </w:r>
          </w:p>
        </w:tc>
        <w:tc>
          <w:tcPr>
            <w:tcW w:w="666"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27</w:t>
            </w:r>
            <w:r w:rsidR="00E74B50" w:rsidRPr="000E1993">
              <w:rPr>
                <w:sz w:val="20"/>
                <w:szCs w:val="28"/>
                <w:lang w:val="uk-UA" w:eastAsia="uk-UA"/>
              </w:rPr>
              <w:t>5</w:t>
            </w:r>
          </w:p>
        </w:tc>
        <w:tc>
          <w:tcPr>
            <w:tcW w:w="7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633"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c>
          <w:tcPr>
            <w:tcW w:w="555"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r>
      <w:tr w:rsidR="00E74B50" w:rsidRPr="000E1993" w:rsidTr="000E1993">
        <w:trPr>
          <w:trHeight w:val="20"/>
        </w:trPr>
        <w:tc>
          <w:tcPr>
            <w:tcW w:w="1368"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Раскряжевка хлыстов</w:t>
            </w:r>
          </w:p>
        </w:tc>
        <w:tc>
          <w:tcPr>
            <w:tcW w:w="985"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30800</w:t>
            </w:r>
          </w:p>
        </w:tc>
        <w:tc>
          <w:tcPr>
            <w:tcW w:w="666"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27</w:t>
            </w:r>
            <w:r w:rsidR="00E74B50" w:rsidRPr="000E1993">
              <w:rPr>
                <w:sz w:val="20"/>
                <w:szCs w:val="28"/>
                <w:lang w:val="uk-UA" w:eastAsia="uk-UA"/>
              </w:rPr>
              <w:t>5</w:t>
            </w:r>
          </w:p>
        </w:tc>
        <w:tc>
          <w:tcPr>
            <w:tcW w:w="7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633"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c>
          <w:tcPr>
            <w:tcW w:w="555"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r>
      <w:tr w:rsidR="00E74B50" w:rsidRPr="000E1993" w:rsidTr="000E1993">
        <w:trPr>
          <w:trHeight w:val="20"/>
        </w:trPr>
        <w:tc>
          <w:tcPr>
            <w:tcW w:w="1368"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Трелевка сортиментов</w:t>
            </w:r>
          </w:p>
        </w:tc>
        <w:tc>
          <w:tcPr>
            <w:tcW w:w="985"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30800</w:t>
            </w:r>
          </w:p>
        </w:tc>
        <w:tc>
          <w:tcPr>
            <w:tcW w:w="666"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27</w:t>
            </w:r>
            <w:r w:rsidR="00E74B50" w:rsidRPr="000E1993">
              <w:rPr>
                <w:sz w:val="20"/>
                <w:szCs w:val="28"/>
                <w:lang w:val="uk-UA" w:eastAsia="uk-UA"/>
              </w:rPr>
              <w:t>5</w:t>
            </w:r>
          </w:p>
        </w:tc>
        <w:tc>
          <w:tcPr>
            <w:tcW w:w="7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633"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c>
          <w:tcPr>
            <w:tcW w:w="555"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r>
      <w:tr w:rsidR="00E74B50" w:rsidRPr="000E1993" w:rsidTr="000E1993">
        <w:trPr>
          <w:trHeight w:val="20"/>
        </w:trPr>
        <w:tc>
          <w:tcPr>
            <w:tcW w:w="1368"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Погрузка лесоматериалов</w:t>
            </w:r>
          </w:p>
        </w:tc>
        <w:tc>
          <w:tcPr>
            <w:tcW w:w="985"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30800</w:t>
            </w:r>
          </w:p>
        </w:tc>
        <w:tc>
          <w:tcPr>
            <w:tcW w:w="666" w:type="pct"/>
            <w:shd w:val="clear" w:color="auto" w:fill="auto"/>
            <w:noWrap/>
          </w:tcPr>
          <w:p w:rsidR="00E74B50" w:rsidRPr="000E1993" w:rsidRDefault="00F95DEB" w:rsidP="000E1993">
            <w:pPr>
              <w:suppressAutoHyphens/>
              <w:spacing w:line="360" w:lineRule="auto"/>
              <w:jc w:val="both"/>
              <w:rPr>
                <w:sz w:val="20"/>
                <w:szCs w:val="28"/>
                <w:lang w:val="uk-UA" w:eastAsia="uk-UA"/>
              </w:rPr>
            </w:pPr>
            <w:r w:rsidRPr="000E1993">
              <w:rPr>
                <w:sz w:val="20"/>
                <w:szCs w:val="28"/>
                <w:lang w:val="uk-UA" w:eastAsia="uk-UA"/>
              </w:rPr>
              <w:t>27</w:t>
            </w:r>
            <w:r w:rsidR="00E74B50" w:rsidRPr="000E1993">
              <w:rPr>
                <w:sz w:val="20"/>
                <w:szCs w:val="28"/>
                <w:lang w:val="uk-UA" w:eastAsia="uk-UA"/>
              </w:rPr>
              <w:t>5</w:t>
            </w:r>
          </w:p>
        </w:tc>
        <w:tc>
          <w:tcPr>
            <w:tcW w:w="7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633"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c>
          <w:tcPr>
            <w:tcW w:w="555" w:type="pct"/>
            <w:shd w:val="clear" w:color="auto" w:fill="auto"/>
            <w:noWrap/>
          </w:tcPr>
          <w:p w:rsidR="00E74B50" w:rsidRPr="000E1993" w:rsidRDefault="00987F72" w:rsidP="000E1993">
            <w:pPr>
              <w:suppressAutoHyphens/>
              <w:spacing w:line="360" w:lineRule="auto"/>
              <w:jc w:val="both"/>
              <w:rPr>
                <w:sz w:val="20"/>
                <w:lang w:val="uk-UA" w:eastAsia="uk-UA"/>
              </w:rPr>
            </w:pPr>
            <w:r w:rsidRPr="000E1993">
              <w:rPr>
                <w:sz w:val="20"/>
                <w:szCs w:val="28"/>
                <w:lang w:val="uk-UA" w:eastAsia="uk-UA"/>
              </w:rPr>
              <w:t>112</w:t>
            </w:r>
          </w:p>
        </w:tc>
      </w:tr>
    </w:tbl>
    <w:p w:rsidR="00E74B50" w:rsidRPr="004D5C39" w:rsidRDefault="00E74B50" w:rsidP="004D5C39">
      <w:pPr>
        <w:suppressAutoHyphens/>
        <w:spacing w:line="360" w:lineRule="auto"/>
        <w:ind w:firstLine="709"/>
        <w:jc w:val="both"/>
        <w:rPr>
          <w:sz w:val="28"/>
          <w:szCs w:val="32"/>
        </w:rPr>
      </w:pPr>
    </w:p>
    <w:p w:rsidR="00E74B50" w:rsidRPr="004D5C39" w:rsidRDefault="004D5C39" w:rsidP="004D5C39">
      <w:pPr>
        <w:suppressAutoHyphens/>
        <w:spacing w:line="360" w:lineRule="auto"/>
        <w:ind w:firstLine="709"/>
        <w:jc w:val="both"/>
        <w:rPr>
          <w:b/>
          <w:sz w:val="28"/>
          <w:szCs w:val="32"/>
        </w:rPr>
      </w:pPr>
      <w:r w:rsidRPr="004D5C39">
        <w:rPr>
          <w:b/>
          <w:sz w:val="28"/>
          <w:szCs w:val="32"/>
        </w:rPr>
        <w:t xml:space="preserve">1.5 </w:t>
      </w:r>
      <w:r w:rsidR="00E74B50" w:rsidRPr="004D5C39">
        <w:rPr>
          <w:b/>
          <w:sz w:val="28"/>
          <w:szCs w:val="32"/>
        </w:rPr>
        <w:t>Определение трудозатрат на проведение подгото</w:t>
      </w:r>
      <w:r w:rsidR="009C6EB8" w:rsidRPr="004D5C39">
        <w:rPr>
          <w:b/>
          <w:sz w:val="28"/>
          <w:szCs w:val="32"/>
        </w:rPr>
        <w:t>вительных работ</w:t>
      </w:r>
    </w:p>
    <w:p w:rsidR="004D5C39" w:rsidRPr="004D5C39"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Подготовительные ра</w:t>
      </w:r>
      <w:r w:rsidR="00F661D5" w:rsidRPr="004D5C39">
        <w:rPr>
          <w:sz w:val="28"/>
          <w:szCs w:val="28"/>
        </w:rPr>
        <w:t>боты включают следующие виды</w:t>
      </w:r>
      <w:r w:rsidRPr="004D5C39">
        <w:rPr>
          <w:sz w:val="28"/>
          <w:szCs w:val="28"/>
        </w:rPr>
        <w:t xml:space="preserve"> работ: уборка опасных деревьев, разметка волоков, разрубка зоны безопасности и мест стоянки оборудования, перебазировки бригад из одной лесосеки в другую, устройство лесопогрузочных пунктов. </w:t>
      </w:r>
    </w:p>
    <w:p w:rsidR="00E74B50" w:rsidRPr="004D5C39" w:rsidRDefault="00C72BE8" w:rsidP="004D5C39">
      <w:pPr>
        <w:suppressAutoHyphens/>
        <w:spacing w:line="360" w:lineRule="auto"/>
        <w:ind w:firstLine="709"/>
        <w:jc w:val="both"/>
        <w:rPr>
          <w:sz w:val="28"/>
          <w:szCs w:val="28"/>
        </w:rPr>
      </w:pPr>
      <w:r w:rsidRPr="004D5C39">
        <w:rPr>
          <w:sz w:val="28"/>
          <w:szCs w:val="28"/>
        </w:rPr>
        <w:t>Т</w:t>
      </w:r>
      <w:r w:rsidR="00E74B50" w:rsidRPr="004D5C39">
        <w:rPr>
          <w:sz w:val="28"/>
          <w:szCs w:val="28"/>
        </w:rPr>
        <w:t>рудозатрат</w:t>
      </w:r>
      <w:r w:rsidRPr="004D5C39">
        <w:rPr>
          <w:sz w:val="28"/>
          <w:szCs w:val="28"/>
        </w:rPr>
        <w:t>ы</w:t>
      </w:r>
      <w:r w:rsidR="00E74B50" w:rsidRPr="004D5C39">
        <w:rPr>
          <w:sz w:val="28"/>
          <w:szCs w:val="28"/>
        </w:rPr>
        <w:t xml:space="preserve"> (Т) на подгото</w:t>
      </w:r>
      <w:r w:rsidRPr="004D5C39">
        <w:rPr>
          <w:sz w:val="28"/>
          <w:szCs w:val="28"/>
        </w:rPr>
        <w:t>вительные работы рассчитываются по</w:t>
      </w:r>
      <w:r w:rsidR="00E74B50" w:rsidRPr="004D5C39">
        <w:rPr>
          <w:sz w:val="28"/>
          <w:szCs w:val="28"/>
        </w:rPr>
        <w:t xml:space="preserve"> формуле:</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2"/>
          <w:lang w:val="en-US"/>
        </w:rPr>
      </w:pPr>
      <w:r w:rsidRPr="004D5C39">
        <w:rPr>
          <w:sz w:val="28"/>
          <w:szCs w:val="32"/>
        </w:rPr>
        <w:t>Т</w:t>
      </w:r>
      <w:r w:rsidRPr="004D5C39">
        <w:rPr>
          <w:sz w:val="28"/>
          <w:szCs w:val="32"/>
          <w:lang w:val="en-US"/>
        </w:rPr>
        <w:t xml:space="preserve"> = </w:t>
      </w:r>
      <w:r w:rsidR="00D668DB" w:rsidRPr="004D5C39">
        <w:rPr>
          <w:sz w:val="28"/>
          <w:szCs w:val="32"/>
          <w:lang w:val="en-US"/>
        </w:rPr>
        <w:t>Q / g (A + B /S)</w:t>
      </w:r>
      <w:r w:rsidRPr="004D5C39">
        <w:rPr>
          <w:sz w:val="28"/>
          <w:szCs w:val="32"/>
          <w:lang w:val="en-US"/>
        </w:rPr>
        <w:t xml:space="preserve">, </w:t>
      </w:r>
      <w:r w:rsidRPr="004D5C39">
        <w:rPr>
          <w:sz w:val="28"/>
          <w:szCs w:val="32"/>
        </w:rPr>
        <w:t>ч</w:t>
      </w:r>
      <w:r w:rsidRPr="004D5C39">
        <w:rPr>
          <w:sz w:val="28"/>
          <w:szCs w:val="32"/>
          <w:lang w:val="en-US"/>
        </w:rPr>
        <w:t>/</w:t>
      </w:r>
      <w:r w:rsidRPr="004D5C39">
        <w:rPr>
          <w:sz w:val="28"/>
          <w:szCs w:val="32"/>
        </w:rPr>
        <w:t>дней</w:t>
      </w:r>
    </w:p>
    <w:p w:rsidR="00E74B50" w:rsidRPr="004D5C39" w:rsidRDefault="004D5C39" w:rsidP="004D5C39">
      <w:pPr>
        <w:suppressAutoHyphens/>
        <w:spacing w:line="360" w:lineRule="auto"/>
        <w:ind w:firstLine="709"/>
        <w:jc w:val="both"/>
        <w:rPr>
          <w:sz w:val="28"/>
          <w:szCs w:val="28"/>
        </w:rPr>
      </w:pPr>
      <w:r w:rsidRPr="002A59EB">
        <w:rPr>
          <w:sz w:val="28"/>
          <w:szCs w:val="28"/>
        </w:rPr>
        <w:br w:type="page"/>
      </w:r>
      <w:r w:rsidR="00E74B50" w:rsidRPr="004D5C39">
        <w:rPr>
          <w:sz w:val="28"/>
          <w:szCs w:val="28"/>
        </w:rPr>
        <w:t>где</w:t>
      </w:r>
      <w:r w:rsidR="00E74B50" w:rsidRPr="004D5C39">
        <w:rPr>
          <w:sz w:val="28"/>
          <w:szCs w:val="36"/>
        </w:rPr>
        <w:t xml:space="preserve"> </w:t>
      </w:r>
      <w:r w:rsidR="00E74B50" w:rsidRPr="004D5C39">
        <w:rPr>
          <w:sz w:val="28"/>
          <w:szCs w:val="28"/>
          <w:lang w:val="en-US"/>
        </w:rPr>
        <w:t>Q</w:t>
      </w:r>
      <w:r w:rsidRPr="004D5C39">
        <w:rPr>
          <w:sz w:val="28"/>
          <w:szCs w:val="28"/>
        </w:rPr>
        <w:t xml:space="preserve"> </w:t>
      </w:r>
      <w:r w:rsidR="00E74B50" w:rsidRPr="004D5C39">
        <w:rPr>
          <w:sz w:val="28"/>
          <w:szCs w:val="28"/>
        </w:rPr>
        <w:t>– годовая программа,</w:t>
      </w:r>
      <w:r w:rsidR="00D668DB" w:rsidRPr="004D5C39">
        <w:rPr>
          <w:sz w:val="28"/>
          <w:szCs w:val="28"/>
        </w:rPr>
        <w:t xml:space="preserve"> </w:t>
      </w:r>
      <w:r w:rsidR="00403947" w:rsidRPr="004D5C39">
        <w:rPr>
          <w:sz w:val="28"/>
          <w:szCs w:val="28"/>
        </w:rPr>
        <w:t>30800</w:t>
      </w:r>
      <w:r w:rsidR="00E74B50" w:rsidRPr="004D5C39">
        <w:rPr>
          <w:sz w:val="28"/>
          <w:szCs w:val="28"/>
        </w:rPr>
        <w:t xml:space="preserve"> м3</w:t>
      </w:r>
      <w:r w:rsidR="00403947" w:rsidRPr="004D5C39">
        <w:rPr>
          <w:sz w:val="28"/>
          <w:szCs w:val="28"/>
        </w:rPr>
        <w:t xml:space="preserve"> </w:t>
      </w:r>
      <w:r w:rsidR="00E74B50" w:rsidRPr="004D5C39">
        <w:rPr>
          <w:sz w:val="28"/>
          <w:szCs w:val="28"/>
        </w:rPr>
        <w:t>;</w:t>
      </w:r>
      <w:r w:rsidRPr="004D5C39">
        <w:rPr>
          <w:sz w:val="28"/>
          <w:szCs w:val="28"/>
        </w:rPr>
        <w:t xml:space="preserve"> </w:t>
      </w:r>
      <w:r w:rsidR="00E74B50" w:rsidRPr="004D5C39">
        <w:rPr>
          <w:sz w:val="28"/>
          <w:szCs w:val="32"/>
          <w:lang w:val="en-US"/>
        </w:rPr>
        <w:t>g</w:t>
      </w:r>
      <w:r w:rsidR="00E74B50" w:rsidRPr="004D5C39">
        <w:rPr>
          <w:sz w:val="28"/>
          <w:szCs w:val="28"/>
        </w:rPr>
        <w:t xml:space="preserve"> – запас леса на </w:t>
      </w:r>
      <w:smartTag w:uri="urn:schemas-microsoft-com:office:smarttags" w:element="metricconverter">
        <w:smartTagPr>
          <w:attr w:name="ProductID" w:val="1 га"/>
        </w:smartTagPr>
        <w:r w:rsidR="00E74B50" w:rsidRPr="004D5C39">
          <w:rPr>
            <w:sz w:val="28"/>
            <w:szCs w:val="28"/>
          </w:rPr>
          <w:t>1 га</w:t>
        </w:r>
      </w:smartTag>
      <w:r w:rsidR="00E74B50" w:rsidRPr="004D5C39">
        <w:rPr>
          <w:sz w:val="28"/>
          <w:szCs w:val="28"/>
        </w:rPr>
        <w:t xml:space="preserve">, </w:t>
      </w:r>
      <w:r w:rsidR="00D668DB" w:rsidRPr="004D5C39">
        <w:rPr>
          <w:sz w:val="28"/>
          <w:szCs w:val="28"/>
        </w:rPr>
        <w:t xml:space="preserve">230 </w:t>
      </w:r>
      <w:r w:rsidR="00E74B50" w:rsidRPr="004D5C39">
        <w:rPr>
          <w:sz w:val="28"/>
          <w:szCs w:val="28"/>
        </w:rPr>
        <w:t>м3;</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A</w:t>
      </w:r>
      <w:r w:rsidRPr="004D5C39">
        <w:rPr>
          <w:sz w:val="28"/>
          <w:szCs w:val="28"/>
        </w:rPr>
        <w:t xml:space="preserve"> – трудозатраты на подготовку </w:t>
      </w:r>
      <w:smartTag w:uri="urn:schemas-microsoft-com:office:smarttags" w:element="metricconverter">
        <w:smartTagPr>
          <w:attr w:name="ProductID" w:val="1 га"/>
        </w:smartTagPr>
        <w:r w:rsidRPr="004D5C39">
          <w:rPr>
            <w:sz w:val="28"/>
            <w:szCs w:val="28"/>
          </w:rPr>
          <w:t>1 га</w:t>
        </w:r>
      </w:smartTag>
      <w:r w:rsidRPr="004D5C39">
        <w:rPr>
          <w:sz w:val="28"/>
          <w:szCs w:val="28"/>
        </w:rPr>
        <w:t xml:space="preserve"> лесосеки одним рабочим </w:t>
      </w:r>
      <w:r w:rsidR="007E737B" w:rsidRPr="004D5C39">
        <w:rPr>
          <w:sz w:val="28"/>
          <w:szCs w:val="28"/>
        </w:rPr>
        <w:t>– 1 день</w:t>
      </w:r>
      <w:r w:rsidRPr="004D5C39">
        <w:rPr>
          <w:sz w:val="28"/>
          <w:szCs w:val="28"/>
        </w:rPr>
        <w:t>;</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B</w:t>
      </w:r>
      <w:r w:rsidRPr="004D5C39">
        <w:rPr>
          <w:sz w:val="28"/>
          <w:szCs w:val="28"/>
        </w:rPr>
        <w:t xml:space="preserve"> –трудозатраты на подготовку одног</w:t>
      </w:r>
      <w:r w:rsidR="00E566EF" w:rsidRPr="004D5C39">
        <w:rPr>
          <w:sz w:val="28"/>
          <w:szCs w:val="28"/>
        </w:rPr>
        <w:t>о погрузочного пункта рабочим 0,8</w:t>
      </w:r>
      <w:r w:rsidRPr="004D5C39">
        <w:rPr>
          <w:sz w:val="28"/>
          <w:szCs w:val="28"/>
        </w:rPr>
        <w:t xml:space="preserve"> д</w:t>
      </w:r>
      <w:r w:rsidR="00E566EF" w:rsidRPr="004D5C39">
        <w:rPr>
          <w:sz w:val="28"/>
          <w:szCs w:val="28"/>
        </w:rPr>
        <w:t>ня</w:t>
      </w:r>
      <w:r w:rsidRPr="004D5C39">
        <w:rPr>
          <w:sz w:val="28"/>
          <w:szCs w:val="28"/>
        </w:rPr>
        <w:t>;</w:t>
      </w:r>
      <w:r w:rsidR="004D5C39" w:rsidRPr="004D5C39">
        <w:rPr>
          <w:sz w:val="28"/>
          <w:szCs w:val="28"/>
        </w:rPr>
        <w:t xml:space="preserve"> </w:t>
      </w:r>
      <w:r w:rsidRPr="004D5C39">
        <w:rPr>
          <w:sz w:val="28"/>
          <w:szCs w:val="28"/>
          <w:lang w:val="en-US"/>
        </w:rPr>
        <w:t>S</w:t>
      </w:r>
      <w:r w:rsidRPr="004D5C39">
        <w:rPr>
          <w:sz w:val="28"/>
          <w:szCs w:val="28"/>
        </w:rPr>
        <w:t xml:space="preserve"> – площадь, тяготеющая к одному погрузочному пункту </w:t>
      </w:r>
      <w:r w:rsidR="007E737B" w:rsidRPr="004D5C39">
        <w:rPr>
          <w:sz w:val="28"/>
          <w:szCs w:val="28"/>
        </w:rPr>
        <w:t xml:space="preserve">- </w:t>
      </w:r>
      <w:r w:rsidRPr="004D5C39">
        <w:rPr>
          <w:sz w:val="28"/>
          <w:szCs w:val="28"/>
        </w:rPr>
        <w:t>10 га;</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2"/>
        </w:rPr>
      </w:pPr>
      <w:r w:rsidRPr="004D5C39">
        <w:rPr>
          <w:sz w:val="28"/>
          <w:szCs w:val="32"/>
        </w:rPr>
        <w:t xml:space="preserve">Т = </w:t>
      </w:r>
      <w:r w:rsidR="00D668DB" w:rsidRPr="004D5C39">
        <w:rPr>
          <w:sz w:val="28"/>
          <w:szCs w:val="32"/>
        </w:rPr>
        <w:t>30800</w:t>
      </w:r>
      <w:r w:rsidRPr="004D5C39">
        <w:rPr>
          <w:sz w:val="28"/>
          <w:szCs w:val="32"/>
        </w:rPr>
        <w:t>/</w:t>
      </w:r>
      <w:r w:rsidR="007E737B" w:rsidRPr="004D5C39">
        <w:rPr>
          <w:sz w:val="28"/>
          <w:szCs w:val="32"/>
        </w:rPr>
        <w:t>230</w:t>
      </w:r>
      <w:r w:rsidRPr="004D5C39">
        <w:rPr>
          <w:sz w:val="28"/>
          <w:szCs w:val="32"/>
        </w:rPr>
        <w:t xml:space="preserve"> (1 + </w:t>
      </w:r>
      <w:r w:rsidR="00E566EF" w:rsidRPr="004D5C39">
        <w:rPr>
          <w:sz w:val="28"/>
          <w:szCs w:val="32"/>
        </w:rPr>
        <w:t>0,8</w:t>
      </w:r>
      <w:r w:rsidRPr="004D5C39">
        <w:rPr>
          <w:sz w:val="28"/>
          <w:szCs w:val="32"/>
        </w:rPr>
        <w:t>/10)=</w:t>
      </w:r>
      <w:r w:rsidR="00E566EF" w:rsidRPr="004D5C39">
        <w:rPr>
          <w:sz w:val="28"/>
          <w:szCs w:val="32"/>
        </w:rPr>
        <w:t>145</w:t>
      </w:r>
      <w:r w:rsidR="007E737B" w:rsidRPr="004D5C39">
        <w:rPr>
          <w:sz w:val="28"/>
          <w:szCs w:val="32"/>
        </w:rPr>
        <w:t xml:space="preserve"> </w:t>
      </w:r>
      <w:r w:rsidRPr="004D5C39">
        <w:rPr>
          <w:sz w:val="28"/>
          <w:szCs w:val="32"/>
        </w:rPr>
        <w:t>ч/дней</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lang w:val="en-US"/>
        </w:rPr>
        <w:t>C</w:t>
      </w:r>
      <w:r w:rsidRPr="004D5C39">
        <w:rPr>
          <w:sz w:val="28"/>
          <w:szCs w:val="28"/>
        </w:rPr>
        <w:t xml:space="preserve"> учетом выбранного числа дней работы в году </w:t>
      </w:r>
      <w:r w:rsidRPr="004D5C39">
        <w:rPr>
          <w:sz w:val="28"/>
          <w:szCs w:val="28"/>
          <w:lang w:val="en-US"/>
        </w:rPr>
        <w:t>N</w:t>
      </w:r>
      <w:r w:rsidRPr="004D5C39">
        <w:rPr>
          <w:sz w:val="28"/>
          <w:szCs w:val="28"/>
        </w:rPr>
        <w:t xml:space="preserve"> и трудозатрат определяем потребное число рабочих.</w:t>
      </w:r>
    </w:p>
    <w:p w:rsidR="004D5C39" w:rsidRPr="00CA3028" w:rsidRDefault="004D5C39" w:rsidP="004D5C39">
      <w:pPr>
        <w:suppressAutoHyphens/>
        <w:spacing w:line="360" w:lineRule="auto"/>
        <w:ind w:firstLine="709"/>
        <w:jc w:val="both"/>
        <w:rPr>
          <w:sz w:val="28"/>
          <w:szCs w:val="32"/>
        </w:rPr>
      </w:pPr>
    </w:p>
    <w:p w:rsidR="00A037E6" w:rsidRPr="004D5C39" w:rsidRDefault="00E74B50" w:rsidP="004D5C39">
      <w:pPr>
        <w:suppressAutoHyphens/>
        <w:spacing w:line="360" w:lineRule="auto"/>
        <w:ind w:firstLine="709"/>
        <w:jc w:val="both"/>
        <w:rPr>
          <w:sz w:val="28"/>
          <w:szCs w:val="32"/>
        </w:rPr>
      </w:pPr>
      <w:r w:rsidRPr="004D5C39">
        <w:rPr>
          <w:sz w:val="28"/>
          <w:szCs w:val="32"/>
          <w:lang w:val="en-US"/>
        </w:rPr>
        <w:t>n</w:t>
      </w:r>
      <w:r w:rsidRPr="004D5C39">
        <w:rPr>
          <w:sz w:val="28"/>
          <w:szCs w:val="32"/>
        </w:rPr>
        <w:t xml:space="preserve">1 = Т / </w:t>
      </w:r>
      <w:r w:rsidRPr="004D5C39">
        <w:rPr>
          <w:sz w:val="28"/>
          <w:szCs w:val="32"/>
          <w:lang w:val="en-US"/>
        </w:rPr>
        <w:t>N</w:t>
      </w:r>
      <w:r w:rsidR="00A037E6" w:rsidRPr="004D5C39">
        <w:rPr>
          <w:sz w:val="28"/>
          <w:szCs w:val="32"/>
        </w:rPr>
        <w:t>;</w:t>
      </w:r>
    </w:p>
    <w:p w:rsidR="00E74B50" w:rsidRPr="004D5C39" w:rsidRDefault="00A037E6" w:rsidP="004D5C39">
      <w:pPr>
        <w:suppressAutoHyphens/>
        <w:spacing w:line="360" w:lineRule="auto"/>
        <w:ind w:firstLine="709"/>
        <w:jc w:val="both"/>
        <w:rPr>
          <w:sz w:val="28"/>
          <w:szCs w:val="28"/>
        </w:rPr>
      </w:pPr>
      <w:r w:rsidRPr="004D5C39">
        <w:rPr>
          <w:sz w:val="28"/>
          <w:szCs w:val="32"/>
          <w:lang w:val="en-US"/>
        </w:rPr>
        <w:t>n</w:t>
      </w:r>
      <w:r w:rsidRPr="004D5C39">
        <w:rPr>
          <w:sz w:val="28"/>
          <w:szCs w:val="32"/>
        </w:rPr>
        <w:t>1</w:t>
      </w:r>
      <w:r w:rsidR="00E74B50" w:rsidRPr="004D5C39">
        <w:rPr>
          <w:sz w:val="28"/>
          <w:szCs w:val="36"/>
        </w:rPr>
        <w:t xml:space="preserve"> </w:t>
      </w:r>
      <w:r w:rsidR="00E74B50" w:rsidRPr="004D5C39">
        <w:rPr>
          <w:sz w:val="28"/>
          <w:szCs w:val="28"/>
        </w:rPr>
        <w:t xml:space="preserve">= </w:t>
      </w:r>
      <w:r w:rsidR="00E566EF" w:rsidRPr="004D5C39">
        <w:rPr>
          <w:sz w:val="28"/>
          <w:szCs w:val="28"/>
        </w:rPr>
        <w:t>145</w:t>
      </w:r>
      <w:r w:rsidR="00E74B50" w:rsidRPr="004D5C39">
        <w:rPr>
          <w:sz w:val="28"/>
          <w:szCs w:val="28"/>
        </w:rPr>
        <w:t xml:space="preserve"> / </w:t>
      </w:r>
      <w:r w:rsidR="00E566EF" w:rsidRPr="004D5C39">
        <w:rPr>
          <w:sz w:val="28"/>
          <w:szCs w:val="28"/>
        </w:rPr>
        <w:t>27</w:t>
      </w:r>
      <w:r w:rsidR="00E74B50" w:rsidRPr="004D5C39">
        <w:rPr>
          <w:sz w:val="28"/>
          <w:szCs w:val="28"/>
        </w:rPr>
        <w:t xml:space="preserve">5= </w:t>
      </w:r>
      <w:r w:rsidR="00675A13" w:rsidRPr="004D5C39">
        <w:rPr>
          <w:sz w:val="28"/>
          <w:szCs w:val="28"/>
        </w:rPr>
        <w:t>0,52</w:t>
      </w:r>
      <w:r w:rsidRPr="004D5C39">
        <w:rPr>
          <w:sz w:val="28"/>
          <w:szCs w:val="28"/>
        </w:rPr>
        <w:t xml:space="preserve"> =1 рабочий.</w:t>
      </w:r>
    </w:p>
    <w:p w:rsidR="004D5C39" w:rsidRPr="00CA3028" w:rsidRDefault="004D5C39" w:rsidP="004D5C39">
      <w:pPr>
        <w:suppressAutoHyphens/>
        <w:spacing w:line="360" w:lineRule="auto"/>
        <w:ind w:firstLine="709"/>
        <w:jc w:val="both"/>
        <w:rPr>
          <w:sz w:val="28"/>
          <w:szCs w:val="28"/>
        </w:rPr>
      </w:pPr>
    </w:p>
    <w:p w:rsidR="00C72BE8" w:rsidRPr="004D5C39" w:rsidRDefault="00C72BE8" w:rsidP="004D5C39">
      <w:pPr>
        <w:suppressAutoHyphens/>
        <w:spacing w:line="360" w:lineRule="auto"/>
        <w:ind w:firstLine="709"/>
        <w:jc w:val="both"/>
        <w:rPr>
          <w:sz w:val="28"/>
          <w:szCs w:val="28"/>
        </w:rPr>
      </w:pPr>
      <w:r w:rsidRPr="004D5C39">
        <w:rPr>
          <w:sz w:val="28"/>
          <w:szCs w:val="28"/>
        </w:rPr>
        <w:t>Обычно подготовительные работы выполняются заранее на всей лесосеке исходя из расчета трудозатрат несколькими рабочими, а эти рабочие после выполнения подготовительных работ переходят к другим потребным для лесхоза видам работ (например – работы на нижнем складе).</w:t>
      </w:r>
    </w:p>
    <w:p w:rsidR="00E74B50" w:rsidRPr="004D5C39" w:rsidRDefault="00E74B50" w:rsidP="004D5C39">
      <w:pPr>
        <w:suppressAutoHyphens/>
        <w:spacing w:line="360" w:lineRule="auto"/>
        <w:ind w:firstLine="709"/>
        <w:jc w:val="both"/>
        <w:rPr>
          <w:sz w:val="28"/>
          <w:szCs w:val="28"/>
        </w:rPr>
      </w:pPr>
      <w:r w:rsidRPr="004D5C39">
        <w:rPr>
          <w:sz w:val="28"/>
          <w:szCs w:val="28"/>
        </w:rPr>
        <w:t>В состав подготовительного звена могут входить вальщик, помощник вальщика, тракторист, бульдозерист и сучкоруб. Подготовительное звено оснащается необходимыми механизмами и оборудованием.</w:t>
      </w:r>
    </w:p>
    <w:p w:rsidR="00E74B50" w:rsidRPr="004D5C39" w:rsidRDefault="00FE78A4" w:rsidP="004D5C39">
      <w:pPr>
        <w:suppressAutoHyphens/>
        <w:spacing w:line="360" w:lineRule="auto"/>
        <w:ind w:firstLine="709"/>
        <w:jc w:val="both"/>
        <w:rPr>
          <w:sz w:val="28"/>
          <w:szCs w:val="28"/>
        </w:rPr>
      </w:pPr>
      <w:r w:rsidRPr="004D5C39">
        <w:rPr>
          <w:sz w:val="28"/>
          <w:szCs w:val="28"/>
        </w:rPr>
        <w:t>П</w:t>
      </w:r>
      <w:r w:rsidR="00E74B50" w:rsidRPr="004D5C39">
        <w:rPr>
          <w:sz w:val="28"/>
          <w:szCs w:val="28"/>
        </w:rPr>
        <w:t>ринимаем следующий состав звена:</w:t>
      </w:r>
    </w:p>
    <w:p w:rsidR="00E74B50" w:rsidRPr="004D5C39" w:rsidRDefault="00E74B50" w:rsidP="004D5C39">
      <w:pPr>
        <w:suppressAutoHyphens/>
        <w:spacing w:line="360" w:lineRule="auto"/>
        <w:ind w:firstLine="709"/>
        <w:jc w:val="both"/>
        <w:rPr>
          <w:sz w:val="28"/>
          <w:szCs w:val="28"/>
        </w:rPr>
      </w:pPr>
      <w:r w:rsidRPr="004D5C39">
        <w:rPr>
          <w:sz w:val="28"/>
          <w:szCs w:val="28"/>
        </w:rPr>
        <w:t>Вальщик -1чел;</w:t>
      </w:r>
    </w:p>
    <w:p w:rsidR="00E74B50" w:rsidRPr="004D5C39" w:rsidRDefault="00E74B50" w:rsidP="004D5C39">
      <w:pPr>
        <w:suppressAutoHyphens/>
        <w:spacing w:line="360" w:lineRule="auto"/>
        <w:ind w:firstLine="709"/>
        <w:jc w:val="both"/>
        <w:rPr>
          <w:sz w:val="28"/>
          <w:szCs w:val="28"/>
        </w:rPr>
      </w:pPr>
      <w:r w:rsidRPr="004D5C39">
        <w:rPr>
          <w:sz w:val="28"/>
          <w:szCs w:val="28"/>
        </w:rPr>
        <w:t>Помощник вальщика – 1чел;</w:t>
      </w:r>
    </w:p>
    <w:p w:rsidR="00E74B50" w:rsidRPr="004D5C39" w:rsidRDefault="00E74B50" w:rsidP="004D5C39">
      <w:pPr>
        <w:suppressAutoHyphens/>
        <w:spacing w:line="360" w:lineRule="auto"/>
        <w:ind w:firstLine="709"/>
        <w:jc w:val="both"/>
        <w:rPr>
          <w:sz w:val="28"/>
          <w:szCs w:val="28"/>
        </w:rPr>
      </w:pPr>
      <w:r w:rsidRPr="004D5C39">
        <w:rPr>
          <w:sz w:val="28"/>
          <w:szCs w:val="28"/>
        </w:rPr>
        <w:t>Бульдозерист – 1чел;</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b/>
          <w:sz w:val="28"/>
          <w:szCs w:val="32"/>
        </w:rPr>
      </w:pPr>
      <w:r w:rsidRPr="004D5C39">
        <w:rPr>
          <w:b/>
          <w:sz w:val="28"/>
          <w:szCs w:val="32"/>
        </w:rPr>
        <w:t>1.6 Выбор и обоснование</w:t>
      </w:r>
      <w:r w:rsidR="00B9126E" w:rsidRPr="004D5C39">
        <w:rPr>
          <w:b/>
          <w:sz w:val="28"/>
          <w:szCs w:val="32"/>
        </w:rPr>
        <w:t xml:space="preserve"> применяемых машин и механизмов</w:t>
      </w:r>
    </w:p>
    <w:p w:rsidR="004D5C39" w:rsidRPr="004D5C39" w:rsidRDefault="004D5C39" w:rsidP="004D5C39">
      <w:pPr>
        <w:shd w:val="clear" w:color="auto" w:fill="FFFFFF"/>
        <w:suppressAutoHyphens/>
        <w:spacing w:line="360" w:lineRule="auto"/>
        <w:ind w:firstLine="709"/>
        <w:jc w:val="both"/>
        <w:rPr>
          <w:sz w:val="28"/>
          <w:szCs w:val="28"/>
        </w:rPr>
      </w:pPr>
    </w:p>
    <w:p w:rsidR="00C34B18" w:rsidRPr="004D5C39" w:rsidRDefault="00FE64D0" w:rsidP="004D5C39">
      <w:pPr>
        <w:shd w:val="clear" w:color="auto" w:fill="FFFFFF"/>
        <w:suppressAutoHyphens/>
        <w:spacing w:line="360" w:lineRule="auto"/>
        <w:ind w:firstLine="709"/>
        <w:jc w:val="both"/>
        <w:rPr>
          <w:sz w:val="28"/>
        </w:rPr>
      </w:pPr>
      <w:r w:rsidRPr="004D5C39">
        <w:rPr>
          <w:sz w:val="28"/>
          <w:szCs w:val="28"/>
        </w:rPr>
        <w:t>Колёсный трактор МТЗ - 80</w:t>
      </w:r>
      <w:r w:rsidR="00C34B18" w:rsidRPr="004D5C39">
        <w:rPr>
          <w:sz w:val="28"/>
          <w:szCs w:val="28"/>
        </w:rPr>
        <w:t>(82), оснащённый трелёвочным оборудованием «Муравей». Применение данного механизма на трелёвке древесины обусловлено жёсткими лесоводственными требованиями, предъявляемыми к процессу лесозаготовок в условиях ленточного бора на территории Барнаульского лесничества. Одно из таких требований - трелёвка заготовле</w:t>
      </w:r>
      <w:r w:rsidRPr="004D5C39">
        <w:rPr>
          <w:sz w:val="28"/>
          <w:szCs w:val="28"/>
        </w:rPr>
        <w:t>нной древесины сортиментами.</w:t>
      </w:r>
    </w:p>
    <w:p w:rsidR="00C34B18" w:rsidRPr="004D5C39" w:rsidRDefault="00C34B18" w:rsidP="004D5C39">
      <w:pPr>
        <w:shd w:val="clear" w:color="auto" w:fill="FFFFFF"/>
        <w:suppressAutoHyphens/>
        <w:spacing w:line="360" w:lineRule="auto"/>
        <w:ind w:firstLine="709"/>
        <w:jc w:val="both"/>
        <w:rPr>
          <w:sz w:val="28"/>
        </w:rPr>
      </w:pPr>
      <w:r w:rsidRPr="004D5C39">
        <w:rPr>
          <w:sz w:val="28"/>
          <w:szCs w:val="28"/>
        </w:rPr>
        <w:t>Для механизац</w:t>
      </w:r>
      <w:r w:rsidR="00FE64D0" w:rsidRPr="004D5C39">
        <w:rPr>
          <w:sz w:val="28"/>
          <w:szCs w:val="28"/>
        </w:rPr>
        <w:t>ии рубок ухода</w:t>
      </w:r>
      <w:r w:rsidRPr="004D5C39">
        <w:rPr>
          <w:sz w:val="28"/>
          <w:szCs w:val="28"/>
        </w:rPr>
        <w:t xml:space="preserve"> могут применяться бензомоторные пилы типа «Штиль - 280.....360», для валки деревьев, обрубки сучьев и раскряжёвки </w:t>
      </w:r>
      <w:r w:rsidR="00FE64D0" w:rsidRPr="004D5C39">
        <w:rPr>
          <w:sz w:val="28"/>
          <w:szCs w:val="28"/>
        </w:rPr>
        <w:t xml:space="preserve">хлыстов. Такой тип </w:t>
      </w:r>
      <w:r w:rsidRPr="004D5C39">
        <w:rPr>
          <w:sz w:val="28"/>
          <w:szCs w:val="28"/>
        </w:rPr>
        <w:t>пил является универсальным по назначению мотоинструметом.. С их помощью можно выполнять валку деревьев, обрезку сучьев и раскряжёвку хлыстов, а так же подготовительные и вспомогательные работы на ;лесосеке. Характерные особенности таких пил - рукоять рамы, охватывающая двигатель с 2-х сторон, небольшая масса, большая скорость пиления. Эти особенности позволили увеличить производительность пиления</w:t>
      </w:r>
      <w:r w:rsidR="00FE64D0" w:rsidRPr="004D5C39">
        <w:rPr>
          <w:sz w:val="28"/>
          <w:szCs w:val="28"/>
        </w:rPr>
        <w:t xml:space="preserve">. </w:t>
      </w:r>
      <w:r w:rsidRPr="004D5C39">
        <w:rPr>
          <w:sz w:val="28"/>
          <w:szCs w:val="28"/>
        </w:rPr>
        <w:t xml:space="preserve">Конструкция рукояти позволяет перехватывать </w:t>
      </w:r>
      <w:r w:rsidR="00FE64D0" w:rsidRPr="004D5C39">
        <w:rPr>
          <w:sz w:val="28"/>
          <w:szCs w:val="28"/>
        </w:rPr>
        <w:t>пилу и быстро пере</w:t>
      </w:r>
      <w:r w:rsidRPr="004D5C39">
        <w:rPr>
          <w:sz w:val="28"/>
          <w:szCs w:val="28"/>
        </w:rPr>
        <w:t>водить её из положения для валки в положение для раскряжёвки или в промежуточное положение между ними для обрезки сучьев. Данные особенности конструкции бензопил позволяют вальщику одновременно производить валку деревьев, обрезку сучьев, раскряжёвку хлыстов у пня.</w:t>
      </w:r>
    </w:p>
    <w:p w:rsidR="00C34B18" w:rsidRPr="004D5C39" w:rsidRDefault="00C34B18" w:rsidP="004D5C39">
      <w:pPr>
        <w:shd w:val="clear" w:color="auto" w:fill="FFFFFF"/>
        <w:suppressAutoHyphens/>
        <w:spacing w:line="360" w:lineRule="auto"/>
        <w:ind w:firstLine="709"/>
        <w:jc w:val="both"/>
        <w:rPr>
          <w:sz w:val="28"/>
        </w:rPr>
      </w:pPr>
      <w:r w:rsidRPr="004D5C39">
        <w:rPr>
          <w:sz w:val="28"/>
          <w:szCs w:val="28"/>
        </w:rPr>
        <w:t>Погрузка сортиментов производится</w:t>
      </w:r>
      <w:r w:rsidR="009B414B" w:rsidRPr="004D5C39">
        <w:rPr>
          <w:sz w:val="28"/>
          <w:szCs w:val="28"/>
        </w:rPr>
        <w:t xml:space="preserve"> «Урал» - оснашеным манипулятором «Фискарс – 55-57»</w:t>
      </w:r>
      <w:r w:rsidRPr="004D5C39">
        <w:rPr>
          <w:sz w:val="28"/>
          <w:szCs w:val="28"/>
        </w:rPr>
        <w:t>. Применение данного типа механизма обеспечивает погрузку лесоматериала в условиях ограниченного пространства при проведении выборочных рубок</w:t>
      </w:r>
      <w:r w:rsidR="004A0E6B" w:rsidRPr="004D5C39">
        <w:rPr>
          <w:sz w:val="28"/>
          <w:szCs w:val="28"/>
        </w:rPr>
        <w:t xml:space="preserve"> и рубок ухода.</w:t>
      </w:r>
    </w:p>
    <w:p w:rsidR="00C34B18" w:rsidRPr="004D5C39" w:rsidRDefault="00C34B18" w:rsidP="004D5C39">
      <w:pPr>
        <w:suppressAutoHyphens/>
        <w:spacing w:line="360" w:lineRule="auto"/>
        <w:ind w:firstLine="709"/>
        <w:jc w:val="both"/>
        <w:rPr>
          <w:sz w:val="28"/>
          <w:szCs w:val="28"/>
        </w:rPr>
      </w:pPr>
      <w:r w:rsidRPr="004D5C39">
        <w:rPr>
          <w:sz w:val="28"/>
          <w:szCs w:val="28"/>
        </w:rPr>
        <w:t xml:space="preserve">Сбор порубочных остатков с применением подборщика сучьев, </w:t>
      </w:r>
      <w:r w:rsidR="00843BFE" w:rsidRPr="004D5C39">
        <w:rPr>
          <w:sz w:val="28"/>
          <w:szCs w:val="28"/>
        </w:rPr>
        <w:t>агрегатированного с МТЗ - 80</w:t>
      </w:r>
      <w:r w:rsidRPr="004D5C39">
        <w:rPr>
          <w:sz w:val="28"/>
          <w:szCs w:val="28"/>
        </w:rPr>
        <w:t>(82). Маневренность агрегата позволяет механизировать перемещение порубочных остатков от места валки дерева и обрубки сучьев к месту укладки порубочных остатков на открытых площадках, трелёвочных волоках и т.д.</w:t>
      </w:r>
    </w:p>
    <w:p w:rsidR="00E74B50" w:rsidRPr="004D5C39" w:rsidRDefault="004D5C39" w:rsidP="004D5C39">
      <w:pPr>
        <w:suppressAutoHyphens/>
        <w:spacing w:line="360" w:lineRule="auto"/>
        <w:ind w:firstLine="709"/>
        <w:jc w:val="both"/>
        <w:rPr>
          <w:b/>
          <w:sz w:val="28"/>
          <w:szCs w:val="32"/>
        </w:rPr>
      </w:pPr>
      <w:r w:rsidRPr="00CA3028">
        <w:rPr>
          <w:sz w:val="28"/>
          <w:szCs w:val="32"/>
        </w:rPr>
        <w:br w:type="page"/>
      </w:r>
      <w:r w:rsidR="00E74B50" w:rsidRPr="004D5C39">
        <w:rPr>
          <w:b/>
          <w:sz w:val="28"/>
          <w:szCs w:val="32"/>
        </w:rPr>
        <w:t>1.7 Расчет произв</w:t>
      </w:r>
      <w:r w:rsidR="00DC688F" w:rsidRPr="004D5C39">
        <w:rPr>
          <w:b/>
          <w:sz w:val="28"/>
          <w:szCs w:val="32"/>
        </w:rPr>
        <w:t>одительности машин и механизмов</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При расчете потребности в оборудовании определяется технически возможная производительность по каждому механизму в отдельности. После вычисления технически возможной производительности механизмов определяется норма выработки по ЕНВиР (единые нормы времени и расценки). При отсутствии в нормах производительности механизма сменная производительность устанавливается исходя из технически возможной производительности или их фактически полученной на предприятиях.</w:t>
      </w:r>
    </w:p>
    <w:p w:rsidR="00E74B50" w:rsidRPr="004D5C39" w:rsidRDefault="00E74B50" w:rsidP="004D5C39">
      <w:pPr>
        <w:suppressAutoHyphens/>
        <w:spacing w:line="360" w:lineRule="auto"/>
        <w:ind w:firstLine="709"/>
        <w:jc w:val="both"/>
        <w:rPr>
          <w:sz w:val="28"/>
          <w:szCs w:val="28"/>
        </w:rPr>
      </w:pPr>
      <w:r w:rsidRPr="004D5C39">
        <w:rPr>
          <w:sz w:val="28"/>
          <w:szCs w:val="28"/>
        </w:rPr>
        <w:t>Определение произв</w:t>
      </w:r>
      <w:r w:rsidR="00CB0D66" w:rsidRPr="004D5C39">
        <w:rPr>
          <w:sz w:val="28"/>
          <w:szCs w:val="28"/>
        </w:rPr>
        <w:t>одительности машин и механизмов</w:t>
      </w:r>
    </w:p>
    <w:p w:rsidR="00E74B50" w:rsidRPr="004D5C39" w:rsidRDefault="00E74B50" w:rsidP="004D5C39">
      <w:pPr>
        <w:numPr>
          <w:ilvl w:val="0"/>
          <w:numId w:val="32"/>
        </w:numPr>
        <w:suppressAutoHyphens/>
        <w:spacing w:line="360" w:lineRule="auto"/>
        <w:ind w:left="0" w:firstLine="709"/>
        <w:jc w:val="both"/>
        <w:rPr>
          <w:sz w:val="28"/>
          <w:szCs w:val="28"/>
        </w:rPr>
      </w:pPr>
      <w:r w:rsidRPr="004D5C39">
        <w:rPr>
          <w:sz w:val="28"/>
          <w:szCs w:val="28"/>
        </w:rPr>
        <w:t xml:space="preserve">Бензиномоторная пила </w:t>
      </w:r>
      <w:r w:rsidR="00CB0D66" w:rsidRPr="004D5C39">
        <w:rPr>
          <w:sz w:val="28"/>
          <w:szCs w:val="28"/>
        </w:rPr>
        <w:t>«Штиль</w:t>
      </w:r>
      <w:r w:rsidRPr="004D5C39">
        <w:rPr>
          <w:sz w:val="28"/>
          <w:szCs w:val="28"/>
        </w:rPr>
        <w:t>»</w:t>
      </w:r>
      <w:r w:rsidRPr="004D5C39">
        <w:rPr>
          <w:sz w:val="28"/>
          <w:szCs w:val="28"/>
          <w:lang w:val="en-US"/>
        </w:rPr>
        <w:t>:</w:t>
      </w:r>
    </w:p>
    <w:p w:rsidR="004D5C39" w:rsidRPr="004D5C39" w:rsidRDefault="004D5C39" w:rsidP="004D5C39">
      <w:pPr>
        <w:suppressAutoHyphens/>
        <w:spacing w:line="360" w:lineRule="auto"/>
        <w:ind w:firstLine="709"/>
        <w:jc w:val="both"/>
        <w:rPr>
          <w:sz w:val="28"/>
          <w:szCs w:val="32"/>
          <w:lang w:val="en-US"/>
        </w:rPr>
      </w:pPr>
    </w:p>
    <w:p w:rsidR="00E74B50" w:rsidRPr="004D5C39" w:rsidRDefault="00E74B50" w:rsidP="004D5C39">
      <w:pPr>
        <w:suppressAutoHyphens/>
        <w:spacing w:line="360" w:lineRule="auto"/>
        <w:ind w:firstLine="709"/>
        <w:jc w:val="both"/>
        <w:rPr>
          <w:sz w:val="28"/>
          <w:szCs w:val="32"/>
          <w:lang w:val="en-US"/>
        </w:rPr>
      </w:pPr>
      <w:r w:rsidRPr="004D5C39">
        <w:rPr>
          <w:sz w:val="28"/>
          <w:szCs w:val="32"/>
        </w:rPr>
        <w:t>П</w:t>
      </w:r>
      <w:r w:rsidRPr="004D5C39">
        <w:rPr>
          <w:sz w:val="28"/>
          <w:szCs w:val="32"/>
          <w:lang w:val="en-US"/>
        </w:rPr>
        <w:t xml:space="preserve"> = (</w:t>
      </w:r>
      <w:r w:rsidRPr="004D5C39">
        <w:rPr>
          <w:sz w:val="28"/>
          <w:szCs w:val="32"/>
        </w:rPr>
        <w:t>Т</w:t>
      </w:r>
      <w:r w:rsidRPr="004D5C39">
        <w:rPr>
          <w:sz w:val="28"/>
          <w:szCs w:val="32"/>
          <w:lang w:val="en-US"/>
        </w:rPr>
        <w:t xml:space="preserve"> – </w:t>
      </w:r>
      <w:r w:rsidRPr="004D5C39">
        <w:rPr>
          <w:sz w:val="28"/>
          <w:szCs w:val="32"/>
        </w:rPr>
        <w:t>Тпз</w:t>
      </w:r>
      <w:r w:rsidRPr="004D5C39">
        <w:rPr>
          <w:sz w:val="28"/>
          <w:szCs w:val="32"/>
          <w:lang w:val="en-US"/>
        </w:rPr>
        <w:t xml:space="preserve">) * q * </w:t>
      </w:r>
      <w:r w:rsidRPr="004D5C39">
        <w:rPr>
          <w:sz w:val="28"/>
          <w:szCs w:val="32"/>
        </w:rPr>
        <w:t>Ф</w:t>
      </w:r>
      <w:r w:rsidRPr="004D5C39">
        <w:rPr>
          <w:sz w:val="28"/>
          <w:szCs w:val="32"/>
          <w:lang w:val="en-US"/>
        </w:rPr>
        <w:t xml:space="preserve">1 / </w:t>
      </w:r>
      <w:r w:rsidR="007F2814" w:rsidRPr="004D5C39">
        <w:rPr>
          <w:sz w:val="28"/>
          <w:szCs w:val="32"/>
          <w:lang w:val="en-US"/>
        </w:rPr>
        <w:t>(</w:t>
      </w:r>
      <w:r w:rsidRPr="004D5C39">
        <w:rPr>
          <w:sz w:val="28"/>
          <w:szCs w:val="32"/>
          <w:lang w:val="en-US"/>
        </w:rPr>
        <w:t>t1 + t2 + t3</w:t>
      </w:r>
      <w:r w:rsidR="007F2814" w:rsidRPr="004D5C39">
        <w:rPr>
          <w:sz w:val="28"/>
          <w:szCs w:val="32"/>
          <w:lang w:val="en-US"/>
        </w:rPr>
        <w:t>)</w:t>
      </w:r>
      <w:r w:rsidRPr="004D5C39">
        <w:rPr>
          <w:sz w:val="28"/>
          <w:szCs w:val="32"/>
          <w:lang w:val="en-US"/>
        </w:rPr>
        <w:t xml:space="preserve"> , </w:t>
      </w:r>
      <w:r w:rsidRPr="004D5C39">
        <w:rPr>
          <w:sz w:val="28"/>
          <w:szCs w:val="32"/>
        </w:rPr>
        <w:t>куб</w:t>
      </w:r>
      <w:r w:rsidRPr="004D5C39">
        <w:rPr>
          <w:sz w:val="28"/>
          <w:szCs w:val="32"/>
          <w:lang w:val="en-US"/>
        </w:rPr>
        <w:t>.</w:t>
      </w:r>
      <w:r w:rsidRPr="004D5C39">
        <w:rPr>
          <w:sz w:val="28"/>
          <w:szCs w:val="32"/>
        </w:rPr>
        <w:t>м</w:t>
      </w:r>
    </w:p>
    <w:p w:rsidR="004D5C39" w:rsidRPr="004D5C39" w:rsidRDefault="004D5C39" w:rsidP="004D5C39">
      <w:pPr>
        <w:suppressAutoHyphens/>
        <w:spacing w:line="360" w:lineRule="auto"/>
        <w:ind w:firstLine="709"/>
        <w:jc w:val="both"/>
        <w:rPr>
          <w:sz w:val="28"/>
          <w:szCs w:val="28"/>
          <w:lang w:val="en-US"/>
        </w:rPr>
      </w:pPr>
    </w:p>
    <w:p w:rsidR="004D5C39" w:rsidRPr="004D5C39" w:rsidRDefault="00E74B50" w:rsidP="004D5C39">
      <w:pPr>
        <w:suppressAutoHyphens/>
        <w:spacing w:line="360" w:lineRule="auto"/>
        <w:ind w:firstLine="709"/>
        <w:jc w:val="both"/>
        <w:rPr>
          <w:sz w:val="28"/>
          <w:szCs w:val="28"/>
        </w:rPr>
      </w:pPr>
      <w:r w:rsidRPr="004D5C39">
        <w:rPr>
          <w:sz w:val="28"/>
          <w:szCs w:val="28"/>
        </w:rPr>
        <w:t>где Т</w:t>
      </w:r>
      <w:r w:rsidR="00662097" w:rsidRPr="004D5C39">
        <w:rPr>
          <w:sz w:val="28"/>
          <w:szCs w:val="28"/>
        </w:rPr>
        <w:t xml:space="preserve"> – продолжительность смены</w:t>
      </w:r>
      <w:r w:rsidRPr="004D5C39">
        <w:rPr>
          <w:sz w:val="28"/>
          <w:szCs w:val="28"/>
        </w:rPr>
        <w:t xml:space="preserve"> равна 420 мин;</w:t>
      </w:r>
    </w:p>
    <w:p w:rsidR="004D5C39" w:rsidRPr="004D5C39" w:rsidRDefault="00E74B50" w:rsidP="004D5C39">
      <w:pPr>
        <w:suppressAutoHyphens/>
        <w:spacing w:line="360" w:lineRule="auto"/>
        <w:ind w:firstLine="709"/>
        <w:jc w:val="both"/>
        <w:rPr>
          <w:sz w:val="28"/>
          <w:szCs w:val="28"/>
        </w:rPr>
      </w:pPr>
      <w:r w:rsidRPr="004D5C39">
        <w:rPr>
          <w:sz w:val="28"/>
          <w:szCs w:val="28"/>
        </w:rPr>
        <w:t>Тпз – подготовительно-заключительное время, примем</w:t>
      </w:r>
      <w:r w:rsidR="004D5C39" w:rsidRPr="004D5C39">
        <w:rPr>
          <w:sz w:val="28"/>
          <w:szCs w:val="28"/>
        </w:rPr>
        <w:t xml:space="preserve"> </w:t>
      </w:r>
      <w:r w:rsidRPr="004D5C39">
        <w:rPr>
          <w:sz w:val="28"/>
          <w:szCs w:val="28"/>
        </w:rPr>
        <w:t>20 мин;</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q</w:t>
      </w:r>
      <w:r w:rsidRPr="004D5C39">
        <w:rPr>
          <w:sz w:val="28"/>
          <w:szCs w:val="28"/>
        </w:rPr>
        <w:t xml:space="preserve"> – средний объем хлыста,</w:t>
      </w:r>
      <w:r w:rsidR="008E31E1" w:rsidRPr="004D5C39">
        <w:rPr>
          <w:sz w:val="28"/>
          <w:szCs w:val="28"/>
        </w:rPr>
        <w:t xml:space="preserve"> равен из задания 0.8</w:t>
      </w:r>
      <w:r w:rsidRPr="004D5C39">
        <w:rPr>
          <w:sz w:val="28"/>
          <w:szCs w:val="28"/>
        </w:rPr>
        <w:t xml:space="preserve">6 куб.м; </w:t>
      </w:r>
    </w:p>
    <w:p w:rsidR="004D5C39" w:rsidRPr="004D5C39" w:rsidRDefault="00E74B50" w:rsidP="004D5C39">
      <w:pPr>
        <w:suppressAutoHyphens/>
        <w:spacing w:line="360" w:lineRule="auto"/>
        <w:ind w:firstLine="709"/>
        <w:jc w:val="both"/>
        <w:rPr>
          <w:sz w:val="28"/>
          <w:szCs w:val="28"/>
        </w:rPr>
      </w:pPr>
      <w:r w:rsidRPr="004D5C39">
        <w:rPr>
          <w:sz w:val="28"/>
          <w:szCs w:val="28"/>
        </w:rPr>
        <w:t>Ф1– коэффициент использования пилы в течение смены, примем равным 0.</w:t>
      </w:r>
      <w:r w:rsidR="007F2814" w:rsidRPr="004D5C39">
        <w:rPr>
          <w:sz w:val="28"/>
          <w:szCs w:val="28"/>
        </w:rPr>
        <w:t>6</w:t>
      </w:r>
      <w:r w:rsidRPr="004D5C39">
        <w:rPr>
          <w:sz w:val="28"/>
          <w:szCs w:val="28"/>
        </w:rPr>
        <w:t>;</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t</w:t>
      </w:r>
      <w:r w:rsidRPr="004D5C39">
        <w:rPr>
          <w:sz w:val="28"/>
          <w:szCs w:val="28"/>
        </w:rPr>
        <w:t>1</w:t>
      </w:r>
      <w:r w:rsidRPr="004D5C39">
        <w:rPr>
          <w:sz w:val="28"/>
          <w:szCs w:val="36"/>
        </w:rPr>
        <w:t xml:space="preserve"> </w:t>
      </w:r>
      <w:r w:rsidRPr="004D5C39">
        <w:rPr>
          <w:sz w:val="28"/>
          <w:szCs w:val="28"/>
        </w:rPr>
        <w:t>– время подпила, спиливания и сталкивания одного дерева, примем равным 1 мин;</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t</w:t>
      </w:r>
      <w:r w:rsidRPr="004D5C39">
        <w:rPr>
          <w:sz w:val="28"/>
          <w:szCs w:val="28"/>
        </w:rPr>
        <w:t>2 – время перехода от дерева к дереву, примем равным 0.5 мин;</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t</w:t>
      </w:r>
      <w:r w:rsidRPr="004D5C39">
        <w:rPr>
          <w:sz w:val="28"/>
          <w:szCs w:val="28"/>
        </w:rPr>
        <w:t>3 – время подготовки рабочего места, примем равным 0.5 мин.</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П = (420–20)*0.</w:t>
      </w:r>
      <w:r w:rsidR="008E31E1" w:rsidRPr="004D5C39">
        <w:rPr>
          <w:sz w:val="28"/>
          <w:szCs w:val="28"/>
        </w:rPr>
        <w:t>8</w:t>
      </w:r>
      <w:r w:rsidRPr="004D5C39">
        <w:rPr>
          <w:sz w:val="28"/>
          <w:szCs w:val="28"/>
        </w:rPr>
        <w:t>6 *0.</w:t>
      </w:r>
      <w:r w:rsidR="007F2814" w:rsidRPr="004D5C39">
        <w:rPr>
          <w:sz w:val="28"/>
          <w:szCs w:val="28"/>
        </w:rPr>
        <w:t>6</w:t>
      </w:r>
      <w:r w:rsidRPr="004D5C39">
        <w:rPr>
          <w:sz w:val="28"/>
          <w:szCs w:val="28"/>
        </w:rPr>
        <w:t>/</w:t>
      </w:r>
      <w:r w:rsidR="007F2814" w:rsidRPr="004D5C39">
        <w:rPr>
          <w:sz w:val="28"/>
          <w:szCs w:val="28"/>
        </w:rPr>
        <w:t>(</w:t>
      </w:r>
      <w:r w:rsidRPr="004D5C39">
        <w:rPr>
          <w:sz w:val="28"/>
          <w:szCs w:val="28"/>
        </w:rPr>
        <w:t>1+0.5+0.5</w:t>
      </w:r>
      <w:r w:rsidR="007F2814" w:rsidRPr="004D5C39">
        <w:rPr>
          <w:sz w:val="28"/>
          <w:szCs w:val="28"/>
        </w:rPr>
        <w:t>)</w:t>
      </w:r>
      <w:r w:rsidRPr="004D5C39">
        <w:rPr>
          <w:sz w:val="28"/>
          <w:szCs w:val="28"/>
        </w:rPr>
        <w:t>=</w:t>
      </w:r>
      <w:r w:rsidR="007F2814" w:rsidRPr="004D5C39">
        <w:rPr>
          <w:sz w:val="28"/>
          <w:szCs w:val="28"/>
        </w:rPr>
        <w:t>1</w:t>
      </w:r>
      <w:r w:rsidR="008E31E1" w:rsidRPr="004D5C39">
        <w:rPr>
          <w:sz w:val="28"/>
          <w:szCs w:val="28"/>
        </w:rPr>
        <w:t>03,2</w:t>
      </w:r>
      <w:r w:rsidR="007F2814" w:rsidRPr="004D5C39">
        <w:rPr>
          <w:sz w:val="28"/>
          <w:szCs w:val="28"/>
        </w:rPr>
        <w:t xml:space="preserve"> </w:t>
      </w:r>
      <w:r w:rsidRPr="004D5C39">
        <w:rPr>
          <w:sz w:val="28"/>
          <w:szCs w:val="28"/>
        </w:rPr>
        <w:t>куб.м</w:t>
      </w:r>
      <w:r w:rsidR="007F2814" w:rsidRPr="004D5C39">
        <w:rPr>
          <w:sz w:val="28"/>
          <w:szCs w:val="28"/>
        </w:rPr>
        <w:t>.</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Норма выработки составляет </w:t>
      </w:r>
      <w:r w:rsidR="008E31E1" w:rsidRPr="004D5C39">
        <w:rPr>
          <w:sz w:val="28"/>
          <w:szCs w:val="28"/>
        </w:rPr>
        <w:t>87</w:t>
      </w:r>
      <w:r w:rsidRPr="004D5C39">
        <w:rPr>
          <w:sz w:val="28"/>
          <w:szCs w:val="28"/>
        </w:rPr>
        <w:t xml:space="preserve"> м3</w:t>
      </w:r>
      <w:r w:rsidR="00AD64F0" w:rsidRPr="004D5C39">
        <w:rPr>
          <w:sz w:val="28"/>
          <w:szCs w:val="28"/>
        </w:rPr>
        <w:t>/см,</w:t>
      </w:r>
      <w:r w:rsidRPr="004D5C39">
        <w:rPr>
          <w:sz w:val="28"/>
          <w:szCs w:val="28"/>
        </w:rPr>
        <w:t xml:space="preserve"> норма времени – </w:t>
      </w:r>
      <w:r w:rsidR="008E31E1" w:rsidRPr="004D5C39">
        <w:rPr>
          <w:sz w:val="28"/>
          <w:szCs w:val="28"/>
        </w:rPr>
        <w:t>0.08</w:t>
      </w:r>
      <w:r w:rsidR="00AD64F0" w:rsidRPr="004D5C39">
        <w:rPr>
          <w:sz w:val="28"/>
          <w:szCs w:val="28"/>
        </w:rPr>
        <w:t xml:space="preserve"> ч/м3</w:t>
      </w:r>
      <w:r w:rsidR="004D5C39" w:rsidRPr="004D5C39">
        <w:rPr>
          <w:sz w:val="28"/>
          <w:szCs w:val="28"/>
        </w:rPr>
        <w:t xml:space="preserve"> </w:t>
      </w:r>
      <w:r w:rsidRPr="004D5C39">
        <w:rPr>
          <w:sz w:val="28"/>
          <w:szCs w:val="28"/>
        </w:rPr>
        <w:t>(данные взяты из нормативов).</w:t>
      </w:r>
    </w:p>
    <w:p w:rsidR="00E74B50" w:rsidRPr="004D5C39" w:rsidRDefault="00547CD0" w:rsidP="004D5C39">
      <w:pPr>
        <w:suppressAutoHyphens/>
        <w:spacing w:line="360" w:lineRule="auto"/>
        <w:ind w:firstLine="709"/>
        <w:jc w:val="both"/>
        <w:rPr>
          <w:sz w:val="28"/>
          <w:szCs w:val="28"/>
        </w:rPr>
      </w:pPr>
      <w:r w:rsidRPr="004D5C39">
        <w:rPr>
          <w:sz w:val="28"/>
          <w:szCs w:val="28"/>
        </w:rPr>
        <w:t>Очистка от сучьев производится пилой «Штиль». П</w:t>
      </w:r>
      <w:r w:rsidR="00E74B50" w:rsidRPr="004D5C39">
        <w:rPr>
          <w:sz w:val="28"/>
          <w:szCs w:val="28"/>
        </w:rPr>
        <w:t>роизводительность берется по нормативам, так как норма выработки определяется с учетом состава насаждения, среднего объема хлыста. У нас состав насаждения 10С. Определяется средневзвешенная норма выработки.</w:t>
      </w:r>
    </w:p>
    <w:p w:rsidR="004D5C39" w:rsidRPr="00CA3028" w:rsidRDefault="004D5C39" w:rsidP="004D5C39">
      <w:pPr>
        <w:suppressAutoHyphens/>
        <w:spacing w:line="360" w:lineRule="auto"/>
        <w:ind w:firstLine="709"/>
        <w:jc w:val="both"/>
        <w:rPr>
          <w:sz w:val="28"/>
          <w:szCs w:val="32"/>
        </w:rPr>
      </w:pPr>
    </w:p>
    <w:p w:rsidR="00E74B50" w:rsidRPr="004D5C39" w:rsidRDefault="00012F8C" w:rsidP="004D5C39">
      <w:pPr>
        <w:suppressAutoHyphens/>
        <w:spacing w:line="360" w:lineRule="auto"/>
        <w:ind w:firstLine="709"/>
        <w:jc w:val="both"/>
        <w:rPr>
          <w:sz w:val="28"/>
          <w:szCs w:val="32"/>
        </w:rPr>
      </w:pPr>
      <w:r w:rsidRPr="004D5C39">
        <w:rPr>
          <w:sz w:val="28"/>
          <w:szCs w:val="32"/>
        </w:rPr>
        <w:t xml:space="preserve">Н ср = </w:t>
      </w:r>
      <w:r w:rsidRPr="004D5C39">
        <w:rPr>
          <w:sz w:val="28"/>
          <w:szCs w:val="32"/>
          <w:lang w:val="en-US"/>
        </w:rPr>
        <w:t>a</w:t>
      </w:r>
      <w:r w:rsidRPr="004D5C39">
        <w:rPr>
          <w:sz w:val="28"/>
          <w:szCs w:val="20"/>
        </w:rPr>
        <w:t>1</w:t>
      </w:r>
      <w:r w:rsidRPr="004D5C39">
        <w:rPr>
          <w:sz w:val="28"/>
          <w:szCs w:val="32"/>
        </w:rPr>
        <w:t>*</w:t>
      </w:r>
      <w:r w:rsidRPr="004D5C39">
        <w:rPr>
          <w:sz w:val="28"/>
          <w:szCs w:val="32"/>
          <w:lang w:val="en-US"/>
        </w:rPr>
        <w:t>H</w:t>
      </w:r>
      <w:r w:rsidRPr="004D5C39">
        <w:rPr>
          <w:sz w:val="28"/>
          <w:szCs w:val="20"/>
        </w:rPr>
        <w:t>выр</w:t>
      </w:r>
    </w:p>
    <w:p w:rsidR="004D5C39" w:rsidRPr="00CA3028" w:rsidRDefault="004D5C39" w:rsidP="004D5C39">
      <w:pPr>
        <w:suppressAutoHyphens/>
        <w:spacing w:line="360" w:lineRule="auto"/>
        <w:ind w:firstLine="709"/>
        <w:jc w:val="both"/>
        <w:rPr>
          <w:sz w:val="28"/>
          <w:szCs w:val="28"/>
        </w:rPr>
      </w:pPr>
    </w:p>
    <w:p w:rsidR="004D5C39" w:rsidRPr="004D5C39" w:rsidRDefault="00E74B50" w:rsidP="004D5C39">
      <w:pPr>
        <w:suppressAutoHyphens/>
        <w:spacing w:line="360" w:lineRule="auto"/>
        <w:ind w:firstLine="709"/>
        <w:jc w:val="both"/>
        <w:rPr>
          <w:sz w:val="28"/>
          <w:szCs w:val="28"/>
        </w:rPr>
      </w:pPr>
      <w:r w:rsidRPr="004D5C39">
        <w:rPr>
          <w:sz w:val="28"/>
          <w:szCs w:val="28"/>
        </w:rPr>
        <w:t>где а1 – удельный вес сосны в составе насаждения</w:t>
      </w:r>
      <w:r w:rsidR="00012F8C" w:rsidRPr="004D5C39">
        <w:rPr>
          <w:sz w:val="28"/>
          <w:szCs w:val="28"/>
        </w:rPr>
        <w:t>, равен 1 в нашем случае</w:t>
      </w:r>
      <w:r w:rsidRPr="004D5C39">
        <w:rPr>
          <w:sz w:val="28"/>
          <w:szCs w:val="28"/>
        </w:rPr>
        <w:t>;</w:t>
      </w:r>
    </w:p>
    <w:p w:rsidR="00E74B50" w:rsidRPr="004D5C39" w:rsidRDefault="00E74B50" w:rsidP="004D5C39">
      <w:pPr>
        <w:suppressAutoHyphens/>
        <w:spacing w:line="360" w:lineRule="auto"/>
        <w:ind w:firstLine="709"/>
        <w:jc w:val="both"/>
        <w:rPr>
          <w:sz w:val="28"/>
          <w:szCs w:val="28"/>
        </w:rPr>
      </w:pPr>
      <w:r w:rsidRPr="004D5C39">
        <w:rPr>
          <w:sz w:val="28"/>
          <w:szCs w:val="28"/>
        </w:rPr>
        <w:t>Нсвыр,</w:t>
      </w:r>
      <w:r w:rsidR="004D5C39" w:rsidRPr="004D5C39">
        <w:rPr>
          <w:sz w:val="28"/>
          <w:szCs w:val="28"/>
        </w:rPr>
        <w:t xml:space="preserve"> </w:t>
      </w:r>
      <w:r w:rsidRPr="004D5C39">
        <w:rPr>
          <w:sz w:val="28"/>
          <w:szCs w:val="28"/>
        </w:rPr>
        <w:t>– норма выработки</w:t>
      </w:r>
      <w:r w:rsidR="0054146A" w:rsidRPr="004D5C39">
        <w:rPr>
          <w:sz w:val="28"/>
          <w:szCs w:val="28"/>
        </w:rPr>
        <w:t xml:space="preserve"> очистки от сучьев</w:t>
      </w:r>
      <w:r w:rsidR="004D5C39" w:rsidRPr="004D5C39">
        <w:rPr>
          <w:sz w:val="28"/>
          <w:szCs w:val="28"/>
        </w:rPr>
        <w:t xml:space="preserve"> </w:t>
      </w:r>
      <w:r w:rsidRPr="004D5C39">
        <w:rPr>
          <w:sz w:val="28"/>
          <w:szCs w:val="28"/>
        </w:rPr>
        <w:t>для сосны м3.</w:t>
      </w:r>
      <w:r w:rsidR="00012F8C" w:rsidRPr="004D5C39">
        <w:rPr>
          <w:sz w:val="28"/>
          <w:szCs w:val="28"/>
        </w:rPr>
        <w:t>(90 м3 );</w:t>
      </w:r>
    </w:p>
    <w:p w:rsidR="004D5C39" w:rsidRPr="00CA3028" w:rsidRDefault="004D5C39" w:rsidP="004D5C39">
      <w:pPr>
        <w:suppressAutoHyphens/>
        <w:spacing w:line="360" w:lineRule="auto"/>
        <w:ind w:firstLine="709"/>
        <w:jc w:val="both"/>
        <w:rPr>
          <w:sz w:val="28"/>
          <w:szCs w:val="28"/>
        </w:rPr>
      </w:pPr>
    </w:p>
    <w:p w:rsidR="00E74B50" w:rsidRPr="004D5C39" w:rsidRDefault="00012F8C" w:rsidP="004D5C39">
      <w:pPr>
        <w:suppressAutoHyphens/>
        <w:spacing w:line="360" w:lineRule="auto"/>
        <w:ind w:firstLine="709"/>
        <w:jc w:val="both"/>
        <w:rPr>
          <w:sz w:val="28"/>
          <w:szCs w:val="28"/>
        </w:rPr>
      </w:pPr>
      <w:r w:rsidRPr="004D5C39">
        <w:rPr>
          <w:sz w:val="28"/>
          <w:szCs w:val="28"/>
        </w:rPr>
        <w:t>Нср=(1 * 90)=90 м3</w:t>
      </w:r>
    </w:p>
    <w:p w:rsidR="004D5C39" w:rsidRPr="00CA3028" w:rsidRDefault="004D5C39" w:rsidP="004D5C39">
      <w:pPr>
        <w:suppressAutoHyphens/>
        <w:spacing w:line="360" w:lineRule="auto"/>
        <w:ind w:firstLine="709"/>
        <w:jc w:val="both"/>
        <w:rPr>
          <w:sz w:val="28"/>
          <w:szCs w:val="28"/>
        </w:rPr>
      </w:pPr>
    </w:p>
    <w:p w:rsidR="00E74B50" w:rsidRPr="004D5C39" w:rsidRDefault="00FD56E4" w:rsidP="004D5C39">
      <w:pPr>
        <w:suppressAutoHyphens/>
        <w:spacing w:line="360" w:lineRule="auto"/>
        <w:ind w:firstLine="709"/>
        <w:jc w:val="both"/>
        <w:rPr>
          <w:sz w:val="28"/>
          <w:szCs w:val="32"/>
        </w:rPr>
      </w:pPr>
      <w:r w:rsidRPr="004D5C39">
        <w:rPr>
          <w:sz w:val="28"/>
          <w:szCs w:val="28"/>
        </w:rPr>
        <w:t>Норма выработки составляет 90</w:t>
      </w:r>
      <w:r w:rsidR="00E74B50" w:rsidRPr="004D5C39">
        <w:rPr>
          <w:sz w:val="28"/>
          <w:szCs w:val="28"/>
        </w:rPr>
        <w:t xml:space="preserve"> м3, норма времени – 0.</w:t>
      </w:r>
      <w:r w:rsidRPr="004D5C39">
        <w:rPr>
          <w:sz w:val="28"/>
          <w:szCs w:val="28"/>
        </w:rPr>
        <w:t>078ч/ м3</w:t>
      </w:r>
      <w:r w:rsidR="00E74B50" w:rsidRPr="004D5C39">
        <w:rPr>
          <w:sz w:val="28"/>
          <w:szCs w:val="32"/>
        </w:rPr>
        <w:t>.</w:t>
      </w:r>
    </w:p>
    <w:p w:rsidR="00E74B50" w:rsidRPr="004D5C39" w:rsidRDefault="00E74B50" w:rsidP="004D5C39">
      <w:pPr>
        <w:numPr>
          <w:ilvl w:val="1"/>
          <w:numId w:val="4"/>
        </w:numPr>
        <w:suppressAutoHyphens/>
        <w:spacing w:line="360" w:lineRule="auto"/>
        <w:ind w:left="0" w:firstLine="709"/>
        <w:jc w:val="both"/>
        <w:rPr>
          <w:sz w:val="28"/>
          <w:szCs w:val="28"/>
        </w:rPr>
      </w:pPr>
      <w:r w:rsidRPr="004D5C39">
        <w:rPr>
          <w:sz w:val="28"/>
          <w:szCs w:val="28"/>
        </w:rPr>
        <w:t>Трелевочный трактор</w:t>
      </w:r>
      <w:r w:rsidRPr="004D5C39">
        <w:rPr>
          <w:sz w:val="28"/>
          <w:szCs w:val="28"/>
          <w:lang w:val="en-US"/>
        </w:rPr>
        <w:t>:</w:t>
      </w:r>
    </w:p>
    <w:p w:rsidR="004D5C39" w:rsidRPr="004D5C39" w:rsidRDefault="004D5C39" w:rsidP="004D5C39">
      <w:pPr>
        <w:suppressAutoHyphens/>
        <w:spacing w:line="360" w:lineRule="auto"/>
        <w:ind w:firstLine="709"/>
        <w:jc w:val="both"/>
        <w:rPr>
          <w:sz w:val="28"/>
          <w:szCs w:val="32"/>
          <w:lang w:val="en-US"/>
        </w:rPr>
      </w:pPr>
    </w:p>
    <w:p w:rsidR="00E74B50" w:rsidRPr="004D5C39" w:rsidRDefault="00E74B50" w:rsidP="004D5C39">
      <w:pPr>
        <w:suppressAutoHyphens/>
        <w:spacing w:line="360" w:lineRule="auto"/>
        <w:ind w:firstLine="709"/>
        <w:jc w:val="both"/>
        <w:rPr>
          <w:sz w:val="28"/>
          <w:szCs w:val="36"/>
          <w:lang w:val="en-US"/>
        </w:rPr>
      </w:pPr>
      <w:r w:rsidRPr="004D5C39">
        <w:rPr>
          <w:sz w:val="28"/>
          <w:szCs w:val="32"/>
        </w:rPr>
        <w:t>П</w:t>
      </w:r>
      <w:r w:rsidRPr="004D5C39">
        <w:rPr>
          <w:sz w:val="28"/>
          <w:szCs w:val="32"/>
          <w:lang w:val="en-US"/>
        </w:rPr>
        <w:t xml:space="preserve"> =</w:t>
      </w:r>
      <w:r w:rsidR="00346D05" w:rsidRPr="004D5C39">
        <w:rPr>
          <w:sz w:val="28"/>
          <w:szCs w:val="32"/>
          <w:lang w:val="en-US"/>
        </w:rPr>
        <w:t>(</w:t>
      </w:r>
      <w:r w:rsidRPr="004D5C39">
        <w:rPr>
          <w:sz w:val="28"/>
          <w:szCs w:val="32"/>
          <w:lang w:val="en-US"/>
        </w:rPr>
        <w:t xml:space="preserve"> (</w:t>
      </w:r>
      <w:r w:rsidRPr="004D5C39">
        <w:rPr>
          <w:sz w:val="28"/>
          <w:szCs w:val="32"/>
        </w:rPr>
        <w:t>Т</w:t>
      </w:r>
      <w:r w:rsidRPr="004D5C39">
        <w:rPr>
          <w:sz w:val="28"/>
          <w:szCs w:val="32"/>
          <w:lang w:val="en-US"/>
        </w:rPr>
        <w:t xml:space="preserve"> – </w:t>
      </w:r>
      <w:r w:rsidRPr="004D5C39">
        <w:rPr>
          <w:sz w:val="28"/>
          <w:szCs w:val="32"/>
        </w:rPr>
        <w:t>Тпз</w:t>
      </w:r>
      <w:r w:rsidRPr="004D5C39">
        <w:rPr>
          <w:sz w:val="28"/>
          <w:szCs w:val="32"/>
          <w:lang w:val="en-US"/>
        </w:rPr>
        <w:t>)*Q*</w:t>
      </w:r>
      <w:r w:rsidRPr="004D5C39">
        <w:rPr>
          <w:sz w:val="28"/>
          <w:szCs w:val="32"/>
        </w:rPr>
        <w:t>Ф</w:t>
      </w:r>
      <w:r w:rsidRPr="004D5C39">
        <w:rPr>
          <w:sz w:val="28"/>
          <w:szCs w:val="32"/>
          <w:lang w:val="en-US"/>
        </w:rPr>
        <w:t>1</w:t>
      </w:r>
      <w:r w:rsidR="00346D05" w:rsidRPr="004D5C39">
        <w:rPr>
          <w:sz w:val="28"/>
          <w:szCs w:val="32"/>
          <w:lang w:val="en-US"/>
        </w:rPr>
        <w:t>)/(</w:t>
      </w:r>
      <w:r w:rsidRPr="004D5C39">
        <w:rPr>
          <w:sz w:val="28"/>
          <w:szCs w:val="32"/>
          <w:lang w:val="en-US"/>
        </w:rPr>
        <w:t>L</w:t>
      </w:r>
      <w:r w:rsidRPr="004D5C39">
        <w:rPr>
          <w:sz w:val="28"/>
          <w:szCs w:val="32"/>
        </w:rPr>
        <w:t>ср</w:t>
      </w:r>
      <w:r w:rsidRPr="004D5C39">
        <w:rPr>
          <w:sz w:val="28"/>
          <w:szCs w:val="32"/>
          <w:lang w:val="en-US"/>
        </w:rPr>
        <w:t>/V1+L</w:t>
      </w:r>
      <w:r w:rsidRPr="004D5C39">
        <w:rPr>
          <w:sz w:val="28"/>
          <w:szCs w:val="32"/>
        </w:rPr>
        <w:t>ср</w:t>
      </w:r>
      <w:r w:rsidRPr="004D5C39">
        <w:rPr>
          <w:sz w:val="28"/>
          <w:szCs w:val="32"/>
          <w:lang w:val="en-US"/>
        </w:rPr>
        <w:t>/V2+tc+t0</w:t>
      </w:r>
      <w:r w:rsidR="00346D05" w:rsidRPr="004D5C39">
        <w:rPr>
          <w:sz w:val="28"/>
          <w:szCs w:val="36"/>
          <w:lang w:val="en-US"/>
        </w:rPr>
        <w:t>);</w:t>
      </w:r>
    </w:p>
    <w:p w:rsidR="00E74B50" w:rsidRPr="004D5C39" w:rsidRDefault="00D91E01" w:rsidP="004D5C39">
      <w:pPr>
        <w:suppressAutoHyphens/>
        <w:spacing w:line="360" w:lineRule="auto"/>
        <w:ind w:firstLine="709"/>
        <w:jc w:val="both"/>
        <w:rPr>
          <w:sz w:val="28"/>
          <w:szCs w:val="28"/>
        </w:rPr>
      </w:pPr>
      <w:r w:rsidRPr="004D5C39">
        <w:rPr>
          <w:sz w:val="28"/>
          <w:szCs w:val="28"/>
        </w:rPr>
        <w:t>П</w:t>
      </w:r>
      <w:r w:rsidR="00346D05" w:rsidRPr="004D5C39">
        <w:rPr>
          <w:sz w:val="28"/>
          <w:szCs w:val="28"/>
        </w:rPr>
        <w:t>=</w:t>
      </w:r>
      <w:r w:rsidR="000A0926" w:rsidRPr="004D5C39">
        <w:rPr>
          <w:sz w:val="28"/>
          <w:szCs w:val="28"/>
        </w:rPr>
        <w:t>(</w:t>
      </w:r>
      <w:r w:rsidR="00346D05" w:rsidRPr="004D5C39">
        <w:rPr>
          <w:sz w:val="28"/>
          <w:szCs w:val="28"/>
        </w:rPr>
        <w:t>(420</w:t>
      </w:r>
      <w:r w:rsidR="00E74B50" w:rsidRPr="004D5C39">
        <w:rPr>
          <w:sz w:val="28"/>
          <w:szCs w:val="28"/>
        </w:rPr>
        <w:t>–20)*1*0.8</w:t>
      </w:r>
      <w:r w:rsidR="000A0926" w:rsidRPr="004D5C39">
        <w:rPr>
          <w:sz w:val="28"/>
          <w:szCs w:val="28"/>
        </w:rPr>
        <w:t>)</w:t>
      </w:r>
      <w:r w:rsidR="00E74B50" w:rsidRPr="004D5C39">
        <w:rPr>
          <w:sz w:val="28"/>
          <w:szCs w:val="28"/>
        </w:rPr>
        <w:t>/</w:t>
      </w:r>
      <w:r w:rsidR="000A0926" w:rsidRPr="004D5C39">
        <w:rPr>
          <w:sz w:val="28"/>
          <w:szCs w:val="28"/>
        </w:rPr>
        <w:t>(</w:t>
      </w:r>
      <w:r w:rsidR="00E74B50" w:rsidRPr="004D5C39">
        <w:rPr>
          <w:sz w:val="28"/>
          <w:szCs w:val="28"/>
        </w:rPr>
        <w:t>285/68,65+285/148</w:t>
      </w:r>
      <w:r w:rsidR="000A0926" w:rsidRPr="004D5C39">
        <w:rPr>
          <w:sz w:val="28"/>
          <w:szCs w:val="28"/>
        </w:rPr>
        <w:t>,1</w:t>
      </w:r>
      <w:r w:rsidR="00D4037F" w:rsidRPr="004D5C39">
        <w:rPr>
          <w:sz w:val="28"/>
          <w:szCs w:val="28"/>
        </w:rPr>
        <w:t>+3</w:t>
      </w:r>
      <w:r w:rsidR="000A0926" w:rsidRPr="004D5C39">
        <w:rPr>
          <w:sz w:val="28"/>
          <w:szCs w:val="28"/>
        </w:rPr>
        <w:t>+1)</w:t>
      </w:r>
      <w:r w:rsidR="00D4037F" w:rsidRPr="004D5C39">
        <w:rPr>
          <w:sz w:val="28"/>
          <w:szCs w:val="28"/>
        </w:rPr>
        <w:t xml:space="preserve"> = 32</w:t>
      </w:r>
      <w:r w:rsidR="00E74B50" w:rsidRPr="004D5C39">
        <w:rPr>
          <w:sz w:val="28"/>
          <w:szCs w:val="28"/>
        </w:rPr>
        <w:t xml:space="preserve"> м3/смену</w:t>
      </w:r>
    </w:p>
    <w:p w:rsidR="004D5C39" w:rsidRPr="00CA3028" w:rsidRDefault="004D5C39" w:rsidP="004D5C39">
      <w:pPr>
        <w:suppressAutoHyphens/>
        <w:spacing w:line="360" w:lineRule="auto"/>
        <w:ind w:firstLine="709"/>
        <w:jc w:val="both"/>
        <w:rPr>
          <w:sz w:val="28"/>
          <w:szCs w:val="28"/>
        </w:rPr>
      </w:pPr>
    </w:p>
    <w:p w:rsidR="004D5C39" w:rsidRPr="004D5C39" w:rsidRDefault="00E74B50" w:rsidP="004D5C39">
      <w:pPr>
        <w:suppressAutoHyphens/>
        <w:spacing w:line="360" w:lineRule="auto"/>
        <w:ind w:firstLine="709"/>
        <w:jc w:val="both"/>
        <w:rPr>
          <w:sz w:val="28"/>
          <w:szCs w:val="28"/>
        </w:rPr>
      </w:pPr>
      <w:r w:rsidRPr="004D5C39">
        <w:rPr>
          <w:sz w:val="28"/>
          <w:szCs w:val="28"/>
        </w:rPr>
        <w:t>где Т – продолжительность смены при 7 часовом ра</w:t>
      </w:r>
      <w:r w:rsidR="00575913" w:rsidRPr="004D5C39">
        <w:rPr>
          <w:sz w:val="28"/>
          <w:szCs w:val="28"/>
        </w:rPr>
        <w:t>бочем дне,</w:t>
      </w:r>
      <w:r w:rsidRPr="004D5C39">
        <w:rPr>
          <w:sz w:val="28"/>
          <w:szCs w:val="28"/>
        </w:rPr>
        <w:t xml:space="preserve"> равна 420 мин;</w:t>
      </w:r>
    </w:p>
    <w:p w:rsidR="004D5C39" w:rsidRPr="004D5C39" w:rsidRDefault="00E74B50" w:rsidP="004D5C39">
      <w:pPr>
        <w:suppressAutoHyphens/>
        <w:spacing w:line="360" w:lineRule="auto"/>
        <w:ind w:firstLine="709"/>
        <w:jc w:val="both"/>
        <w:rPr>
          <w:sz w:val="28"/>
          <w:szCs w:val="28"/>
        </w:rPr>
      </w:pPr>
      <w:r w:rsidRPr="004D5C39">
        <w:rPr>
          <w:sz w:val="28"/>
          <w:szCs w:val="28"/>
        </w:rPr>
        <w:t>Тпз – подготовительно-заключительное время и отдых,</w:t>
      </w:r>
      <w:r w:rsidR="004D5C39" w:rsidRPr="004D5C39">
        <w:rPr>
          <w:sz w:val="28"/>
          <w:szCs w:val="28"/>
        </w:rPr>
        <w:t xml:space="preserve"> </w:t>
      </w:r>
      <w:r w:rsidR="00575913" w:rsidRPr="004D5C39">
        <w:rPr>
          <w:sz w:val="28"/>
          <w:szCs w:val="28"/>
        </w:rPr>
        <w:t>равно</w:t>
      </w:r>
      <w:r w:rsidRPr="004D5C39">
        <w:rPr>
          <w:sz w:val="28"/>
          <w:szCs w:val="28"/>
        </w:rPr>
        <w:t xml:space="preserve"> 20 мин;</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Q</w:t>
      </w:r>
      <w:r w:rsidRPr="004D5C39">
        <w:rPr>
          <w:sz w:val="28"/>
          <w:szCs w:val="28"/>
        </w:rPr>
        <w:t xml:space="preserve"> – нагрузка на рейс, по технической характеристике навесного трелевочного устройства типа «Муравей» нагрузка составляет 1 м3;</w:t>
      </w:r>
    </w:p>
    <w:p w:rsidR="004D5C39" w:rsidRPr="004D5C39" w:rsidRDefault="00E74B50" w:rsidP="004D5C39">
      <w:pPr>
        <w:suppressAutoHyphens/>
        <w:spacing w:line="360" w:lineRule="auto"/>
        <w:ind w:firstLine="709"/>
        <w:jc w:val="both"/>
        <w:rPr>
          <w:sz w:val="28"/>
          <w:szCs w:val="28"/>
        </w:rPr>
      </w:pPr>
      <w:r w:rsidRPr="004D5C39">
        <w:rPr>
          <w:sz w:val="28"/>
          <w:szCs w:val="28"/>
        </w:rPr>
        <w:t>Ф1– коэффициент использования трактора в течение смены</w:t>
      </w:r>
      <w:r w:rsidR="00575913" w:rsidRPr="004D5C39">
        <w:rPr>
          <w:sz w:val="28"/>
          <w:szCs w:val="28"/>
        </w:rPr>
        <w:t xml:space="preserve"> примем</w:t>
      </w:r>
      <w:r w:rsidRPr="004D5C39">
        <w:rPr>
          <w:sz w:val="28"/>
          <w:szCs w:val="28"/>
        </w:rPr>
        <w:t xml:space="preserve"> 0.8;</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L</w:t>
      </w:r>
      <w:r w:rsidRPr="004D5C39">
        <w:rPr>
          <w:sz w:val="28"/>
          <w:szCs w:val="28"/>
        </w:rPr>
        <w:t>ср – среднее расстояние трелевки, формула и расчеты приведены ниже м;</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V</w:t>
      </w:r>
      <w:r w:rsidRPr="004D5C39">
        <w:rPr>
          <w:sz w:val="28"/>
          <w:szCs w:val="28"/>
        </w:rPr>
        <w:t>1– скорость движения трактора с грузом, формула и расчеты приведены ниже, м/мин;</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V</w:t>
      </w:r>
      <w:r w:rsidRPr="004D5C39">
        <w:rPr>
          <w:sz w:val="28"/>
          <w:szCs w:val="28"/>
        </w:rPr>
        <w:t>2– скорость движения трактора без груза, формула и расчеты приведены ниже, м/мин;</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tc</w:t>
      </w:r>
      <w:r w:rsidR="006C731B" w:rsidRPr="004D5C39">
        <w:rPr>
          <w:sz w:val="28"/>
          <w:szCs w:val="28"/>
        </w:rPr>
        <w:t xml:space="preserve"> -</w:t>
      </w:r>
      <w:r w:rsidR="004D5C39" w:rsidRPr="004D5C39">
        <w:rPr>
          <w:sz w:val="28"/>
          <w:szCs w:val="28"/>
        </w:rPr>
        <w:t xml:space="preserve"> </w:t>
      </w:r>
      <w:r w:rsidR="006C731B" w:rsidRPr="004D5C39">
        <w:rPr>
          <w:sz w:val="28"/>
          <w:szCs w:val="28"/>
        </w:rPr>
        <w:t>время захвата сортимента</w:t>
      </w:r>
      <w:r w:rsidRPr="004D5C39">
        <w:rPr>
          <w:sz w:val="28"/>
          <w:szCs w:val="28"/>
        </w:rPr>
        <w:t>,</w:t>
      </w:r>
      <w:r w:rsidR="006C731B" w:rsidRPr="004D5C39">
        <w:rPr>
          <w:sz w:val="28"/>
          <w:szCs w:val="28"/>
        </w:rPr>
        <w:t xml:space="preserve"> примем равным 4</w:t>
      </w:r>
      <w:r w:rsidRPr="004D5C39">
        <w:rPr>
          <w:sz w:val="28"/>
          <w:szCs w:val="28"/>
        </w:rPr>
        <w:t xml:space="preserve"> мин;</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t</w:t>
      </w:r>
      <w:r w:rsidRPr="004D5C39">
        <w:rPr>
          <w:sz w:val="28"/>
          <w:szCs w:val="28"/>
        </w:rPr>
        <w:t xml:space="preserve">0– время </w:t>
      </w:r>
      <w:r w:rsidR="000A0926" w:rsidRPr="004D5C39">
        <w:rPr>
          <w:sz w:val="28"/>
          <w:szCs w:val="28"/>
        </w:rPr>
        <w:t>отцепки сортимента</w:t>
      </w:r>
      <w:r w:rsidR="006C731B" w:rsidRPr="004D5C39">
        <w:rPr>
          <w:sz w:val="28"/>
          <w:szCs w:val="28"/>
        </w:rPr>
        <w:t>, примем равным 2</w:t>
      </w:r>
      <w:r w:rsidRPr="004D5C39">
        <w:rPr>
          <w:sz w:val="28"/>
          <w:szCs w:val="28"/>
        </w:rPr>
        <w:t xml:space="preserve"> мин.</w:t>
      </w:r>
    </w:p>
    <w:p w:rsidR="00E74B50" w:rsidRPr="004D5C39" w:rsidRDefault="00E74B50" w:rsidP="004D5C39">
      <w:pPr>
        <w:suppressAutoHyphens/>
        <w:spacing w:line="360" w:lineRule="auto"/>
        <w:ind w:firstLine="709"/>
        <w:jc w:val="both"/>
        <w:rPr>
          <w:sz w:val="28"/>
          <w:szCs w:val="28"/>
        </w:rPr>
      </w:pPr>
      <w:r w:rsidRPr="004D5C39">
        <w:rPr>
          <w:sz w:val="28"/>
          <w:szCs w:val="28"/>
        </w:rPr>
        <w:t>Среднее расстояние трелевки (</w:t>
      </w:r>
      <w:r w:rsidRPr="004D5C39">
        <w:rPr>
          <w:sz w:val="28"/>
          <w:szCs w:val="28"/>
          <w:lang w:val="en-US"/>
        </w:rPr>
        <w:t>L</w:t>
      </w:r>
      <w:r w:rsidRPr="004D5C39">
        <w:rPr>
          <w:sz w:val="28"/>
          <w:szCs w:val="28"/>
        </w:rPr>
        <w:t>ср) рассчитывается для принятого способа разработки делянки - радиальная схема:</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lang w:val="en-US"/>
        </w:rPr>
        <w:t>L</w:t>
      </w:r>
      <w:r w:rsidRPr="004D5C39">
        <w:rPr>
          <w:sz w:val="28"/>
          <w:szCs w:val="28"/>
        </w:rPr>
        <w:t>ср=0.5*</w:t>
      </w:r>
      <w:r w:rsidRPr="004D5C39">
        <w:rPr>
          <w:sz w:val="28"/>
          <w:szCs w:val="28"/>
          <w:lang w:val="en-US"/>
        </w:rPr>
        <w:t>B</w:t>
      </w:r>
      <w:r w:rsidRPr="004D5C39">
        <w:rPr>
          <w:sz w:val="28"/>
          <w:szCs w:val="28"/>
        </w:rPr>
        <w:t>+0.4*</w:t>
      </w:r>
      <w:r w:rsidRPr="004D5C39">
        <w:rPr>
          <w:sz w:val="28"/>
          <w:szCs w:val="28"/>
          <w:lang w:val="en-US"/>
        </w:rPr>
        <w:t>L</w:t>
      </w:r>
      <w:r w:rsidRPr="004D5C39">
        <w:rPr>
          <w:sz w:val="28"/>
          <w:szCs w:val="28"/>
        </w:rPr>
        <w:t>=0.5*250+0.4*400 = 285 м,</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28"/>
          <w:lang w:val="en-US"/>
        </w:rPr>
        <w:t>B</w:t>
      </w:r>
      <w:r w:rsidRPr="004D5C39">
        <w:rPr>
          <w:sz w:val="28"/>
          <w:szCs w:val="28"/>
        </w:rPr>
        <w:t xml:space="preserve"> – ширина делянки, равна </w:t>
      </w:r>
      <w:smartTag w:uri="urn:schemas-microsoft-com:office:smarttags" w:element="metricconverter">
        <w:smartTagPr>
          <w:attr w:name="ProductID" w:val="250 м"/>
        </w:smartTagPr>
        <w:r w:rsidRPr="004D5C39">
          <w:rPr>
            <w:sz w:val="28"/>
            <w:szCs w:val="28"/>
          </w:rPr>
          <w:t>250 м</w:t>
        </w:r>
      </w:smartTag>
      <w:r w:rsidRPr="004D5C39">
        <w:rPr>
          <w:sz w:val="28"/>
          <w:szCs w:val="28"/>
        </w:rPr>
        <w:t>;</w:t>
      </w:r>
      <w:r w:rsidR="004D5C39" w:rsidRPr="004D5C39">
        <w:rPr>
          <w:sz w:val="28"/>
          <w:szCs w:val="28"/>
        </w:rPr>
        <w:t xml:space="preserve"> </w:t>
      </w:r>
      <w:r w:rsidRPr="004D5C39">
        <w:rPr>
          <w:sz w:val="28"/>
          <w:szCs w:val="28"/>
          <w:lang w:val="en-US"/>
        </w:rPr>
        <w:t>L</w:t>
      </w:r>
      <w:r w:rsidRPr="004D5C39">
        <w:rPr>
          <w:sz w:val="28"/>
          <w:szCs w:val="28"/>
        </w:rPr>
        <w:t xml:space="preserve"> – длина делянки, равна </w:t>
      </w:r>
      <w:smartTag w:uri="urn:schemas-microsoft-com:office:smarttags" w:element="metricconverter">
        <w:smartTagPr>
          <w:attr w:name="ProductID" w:val="125 м"/>
        </w:smartTagPr>
        <w:r w:rsidRPr="004D5C39">
          <w:rPr>
            <w:sz w:val="28"/>
            <w:szCs w:val="28"/>
          </w:rPr>
          <w:t>125 м</w:t>
        </w:r>
      </w:smartTag>
      <w:r w:rsidRPr="004D5C39">
        <w:rPr>
          <w:sz w:val="28"/>
          <w:szCs w:val="28"/>
        </w:rPr>
        <w:t>.</w:t>
      </w:r>
    </w:p>
    <w:p w:rsidR="00E74B50" w:rsidRPr="004D5C39" w:rsidRDefault="00E74B50" w:rsidP="004D5C39">
      <w:pPr>
        <w:suppressAutoHyphens/>
        <w:spacing w:line="360" w:lineRule="auto"/>
        <w:ind w:firstLine="709"/>
        <w:jc w:val="both"/>
        <w:rPr>
          <w:sz w:val="28"/>
          <w:szCs w:val="28"/>
        </w:rPr>
      </w:pPr>
      <w:r w:rsidRPr="004D5C39">
        <w:rPr>
          <w:sz w:val="28"/>
          <w:szCs w:val="28"/>
        </w:rPr>
        <w:t>Скорость движения (</w:t>
      </w:r>
      <w:r w:rsidRPr="004D5C39">
        <w:rPr>
          <w:sz w:val="28"/>
          <w:szCs w:val="28"/>
          <w:lang w:val="en-US"/>
        </w:rPr>
        <w:t>V</w:t>
      </w:r>
      <w:r w:rsidRPr="004D5C39">
        <w:rPr>
          <w:sz w:val="28"/>
          <w:szCs w:val="28"/>
        </w:rPr>
        <w:t xml:space="preserve">1 и </w:t>
      </w:r>
      <w:r w:rsidRPr="004D5C39">
        <w:rPr>
          <w:sz w:val="28"/>
          <w:szCs w:val="28"/>
          <w:lang w:val="en-US"/>
        </w:rPr>
        <w:t>V</w:t>
      </w:r>
      <w:r w:rsidRPr="004D5C39">
        <w:rPr>
          <w:sz w:val="28"/>
          <w:szCs w:val="28"/>
        </w:rPr>
        <w:t>2)</w:t>
      </w:r>
      <w:r w:rsidR="004D5C39" w:rsidRPr="004D5C39">
        <w:rPr>
          <w:sz w:val="28"/>
          <w:szCs w:val="28"/>
        </w:rPr>
        <w:t xml:space="preserve"> </w:t>
      </w:r>
      <w:r w:rsidRPr="004D5C39">
        <w:rPr>
          <w:sz w:val="28"/>
          <w:szCs w:val="28"/>
        </w:rPr>
        <w:t>определяется по формулам:</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6"/>
        </w:rPr>
      </w:pPr>
      <w:r w:rsidRPr="004D5C39">
        <w:rPr>
          <w:sz w:val="28"/>
          <w:szCs w:val="32"/>
          <w:lang w:val="en-US"/>
        </w:rPr>
        <w:t>V</w:t>
      </w:r>
      <w:r w:rsidRPr="004D5C39">
        <w:rPr>
          <w:sz w:val="28"/>
          <w:szCs w:val="32"/>
        </w:rPr>
        <w:t>1=2*</w:t>
      </w:r>
      <w:r w:rsidRPr="004D5C39">
        <w:rPr>
          <w:sz w:val="28"/>
          <w:szCs w:val="32"/>
          <w:lang w:val="en-US"/>
        </w:rPr>
        <w:t>V</w:t>
      </w:r>
      <w:r w:rsidRPr="004D5C39">
        <w:rPr>
          <w:sz w:val="28"/>
          <w:szCs w:val="32"/>
        </w:rPr>
        <w:t>2*</w:t>
      </w:r>
      <w:r w:rsidRPr="004D5C39">
        <w:rPr>
          <w:sz w:val="28"/>
          <w:szCs w:val="32"/>
          <w:lang w:val="en-US"/>
        </w:rPr>
        <w:t>V</w:t>
      </w:r>
      <w:r w:rsidRPr="004D5C39">
        <w:rPr>
          <w:sz w:val="28"/>
          <w:szCs w:val="32"/>
        </w:rPr>
        <w:t>3*1000/(</w:t>
      </w:r>
      <w:r w:rsidRPr="004D5C39">
        <w:rPr>
          <w:sz w:val="28"/>
          <w:szCs w:val="32"/>
          <w:lang w:val="en-US"/>
        </w:rPr>
        <w:t>V</w:t>
      </w:r>
      <w:r w:rsidRPr="004D5C39">
        <w:rPr>
          <w:sz w:val="28"/>
          <w:szCs w:val="32"/>
        </w:rPr>
        <w:t>2+</w:t>
      </w:r>
      <w:r w:rsidRPr="004D5C39">
        <w:rPr>
          <w:sz w:val="28"/>
          <w:szCs w:val="32"/>
          <w:lang w:val="en-US"/>
        </w:rPr>
        <w:t>V</w:t>
      </w:r>
      <w:r w:rsidRPr="004D5C39">
        <w:rPr>
          <w:sz w:val="28"/>
          <w:szCs w:val="32"/>
        </w:rPr>
        <w:t>3)*60</w:t>
      </w:r>
      <w:r w:rsidR="00EC30C9" w:rsidRPr="004D5C39">
        <w:rPr>
          <w:sz w:val="28"/>
          <w:szCs w:val="32"/>
        </w:rPr>
        <w:t>;</w:t>
      </w:r>
    </w:p>
    <w:p w:rsidR="004D5C39" w:rsidRPr="004D5C39" w:rsidRDefault="001D44B4" w:rsidP="004D5C39">
      <w:pPr>
        <w:suppressAutoHyphens/>
        <w:spacing w:line="360" w:lineRule="auto"/>
        <w:ind w:firstLine="709"/>
        <w:jc w:val="both"/>
        <w:rPr>
          <w:sz w:val="28"/>
          <w:szCs w:val="36"/>
        </w:rPr>
      </w:pPr>
      <w:r w:rsidRPr="004D5C39">
        <w:rPr>
          <w:sz w:val="28"/>
          <w:szCs w:val="28"/>
          <w:lang w:val="en-US"/>
        </w:rPr>
        <w:t>V</w:t>
      </w:r>
      <w:r w:rsidRPr="004D5C39">
        <w:rPr>
          <w:sz w:val="28"/>
          <w:szCs w:val="28"/>
        </w:rPr>
        <w:t>1</w:t>
      </w:r>
      <w:r w:rsidR="00E74B50" w:rsidRPr="004D5C39">
        <w:rPr>
          <w:sz w:val="28"/>
          <w:szCs w:val="28"/>
        </w:rPr>
        <w:t>=2*3,06*6,3*1000/(3,06+6,3)*60=68,</w:t>
      </w:r>
      <w:r w:rsidR="00EC30C9" w:rsidRPr="004D5C39">
        <w:rPr>
          <w:sz w:val="28"/>
          <w:szCs w:val="28"/>
        </w:rPr>
        <w:t>65</w:t>
      </w:r>
      <w:r w:rsidR="00E74B50" w:rsidRPr="004D5C39">
        <w:rPr>
          <w:sz w:val="28"/>
          <w:szCs w:val="28"/>
        </w:rPr>
        <w:t xml:space="preserve"> м/мин</w:t>
      </w:r>
      <w:r w:rsidR="00E74B50" w:rsidRPr="004D5C39">
        <w:rPr>
          <w:sz w:val="28"/>
          <w:szCs w:val="36"/>
        </w:rPr>
        <w:t>,</w:t>
      </w:r>
    </w:p>
    <w:p w:rsidR="00E74B50" w:rsidRPr="004D5C39" w:rsidRDefault="00E74B50" w:rsidP="004D5C39">
      <w:pPr>
        <w:tabs>
          <w:tab w:val="left" w:pos="2610"/>
          <w:tab w:val="center" w:pos="5139"/>
        </w:tabs>
        <w:suppressAutoHyphens/>
        <w:spacing w:line="360" w:lineRule="auto"/>
        <w:ind w:firstLine="709"/>
        <w:jc w:val="both"/>
        <w:rPr>
          <w:sz w:val="28"/>
          <w:szCs w:val="36"/>
        </w:rPr>
      </w:pPr>
      <w:r w:rsidRPr="004D5C39">
        <w:rPr>
          <w:sz w:val="28"/>
          <w:szCs w:val="32"/>
          <w:lang w:val="en-US"/>
        </w:rPr>
        <w:t>V</w:t>
      </w:r>
      <w:r w:rsidRPr="004D5C39">
        <w:rPr>
          <w:sz w:val="28"/>
          <w:szCs w:val="32"/>
        </w:rPr>
        <w:t>2=2*</w:t>
      </w:r>
      <w:r w:rsidRPr="004D5C39">
        <w:rPr>
          <w:sz w:val="28"/>
          <w:szCs w:val="32"/>
          <w:lang w:val="en-US"/>
        </w:rPr>
        <w:t>V</w:t>
      </w:r>
      <w:r w:rsidR="00A411A3" w:rsidRPr="004D5C39">
        <w:rPr>
          <w:sz w:val="28"/>
          <w:szCs w:val="32"/>
        </w:rPr>
        <w:t>4</w:t>
      </w:r>
      <w:r w:rsidRPr="004D5C39">
        <w:rPr>
          <w:sz w:val="28"/>
          <w:szCs w:val="32"/>
        </w:rPr>
        <w:t>*</w:t>
      </w:r>
      <w:r w:rsidRPr="004D5C39">
        <w:rPr>
          <w:sz w:val="28"/>
          <w:szCs w:val="32"/>
          <w:lang w:val="en-US"/>
        </w:rPr>
        <w:t>V</w:t>
      </w:r>
      <w:r w:rsidRPr="004D5C39">
        <w:rPr>
          <w:sz w:val="28"/>
          <w:szCs w:val="32"/>
        </w:rPr>
        <w:t>5*1000/(</w:t>
      </w:r>
      <w:r w:rsidRPr="004D5C39">
        <w:rPr>
          <w:sz w:val="28"/>
          <w:szCs w:val="32"/>
          <w:lang w:val="en-US"/>
        </w:rPr>
        <w:t>V</w:t>
      </w:r>
      <w:r w:rsidRPr="004D5C39">
        <w:rPr>
          <w:sz w:val="28"/>
          <w:szCs w:val="32"/>
        </w:rPr>
        <w:t>4+</w:t>
      </w:r>
      <w:r w:rsidRPr="004D5C39">
        <w:rPr>
          <w:sz w:val="28"/>
          <w:szCs w:val="32"/>
          <w:lang w:val="en-US"/>
        </w:rPr>
        <w:t>V</w:t>
      </w:r>
      <w:r w:rsidRPr="004D5C39">
        <w:rPr>
          <w:sz w:val="28"/>
          <w:szCs w:val="32"/>
        </w:rPr>
        <w:t>5)*60</w:t>
      </w:r>
      <w:r w:rsidR="00EC30C9" w:rsidRPr="004D5C39">
        <w:rPr>
          <w:sz w:val="28"/>
          <w:szCs w:val="32"/>
        </w:rPr>
        <w:t>;</w:t>
      </w:r>
    </w:p>
    <w:p w:rsidR="004D5C39" w:rsidRPr="004D5C39" w:rsidRDefault="001D44B4" w:rsidP="004D5C39">
      <w:pPr>
        <w:suppressAutoHyphens/>
        <w:spacing w:line="360" w:lineRule="auto"/>
        <w:ind w:firstLine="709"/>
        <w:jc w:val="both"/>
        <w:rPr>
          <w:sz w:val="28"/>
          <w:szCs w:val="28"/>
        </w:rPr>
      </w:pPr>
      <w:r w:rsidRPr="004D5C39">
        <w:rPr>
          <w:sz w:val="28"/>
          <w:szCs w:val="28"/>
          <w:lang w:val="en-US"/>
        </w:rPr>
        <w:t>V</w:t>
      </w:r>
      <w:r w:rsidRPr="004D5C39">
        <w:rPr>
          <w:sz w:val="28"/>
          <w:szCs w:val="28"/>
        </w:rPr>
        <w:t>2</w:t>
      </w:r>
      <w:r w:rsidR="00E74B50" w:rsidRPr="004D5C39">
        <w:rPr>
          <w:sz w:val="28"/>
          <w:szCs w:val="28"/>
        </w:rPr>
        <w:t>=2*8,26*9,61*1000/(8,26+9,61)*60=148</w:t>
      </w:r>
      <w:r w:rsidR="00EC30C9" w:rsidRPr="004D5C39">
        <w:rPr>
          <w:sz w:val="28"/>
          <w:szCs w:val="28"/>
        </w:rPr>
        <w:t>,10</w:t>
      </w:r>
      <w:r w:rsidR="00E74B50" w:rsidRPr="004D5C39">
        <w:rPr>
          <w:sz w:val="28"/>
          <w:szCs w:val="28"/>
        </w:rPr>
        <w:t xml:space="preserve"> м/мин,</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28"/>
          <w:lang w:val="en-US"/>
        </w:rPr>
        <w:t>V</w:t>
      </w:r>
      <w:r w:rsidRPr="004D5C39">
        <w:rPr>
          <w:sz w:val="28"/>
          <w:szCs w:val="28"/>
        </w:rPr>
        <w:t>2</w:t>
      </w:r>
      <w:r w:rsidR="00EC30C9" w:rsidRPr="004D5C39">
        <w:rPr>
          <w:sz w:val="28"/>
          <w:szCs w:val="28"/>
        </w:rPr>
        <w:t xml:space="preserve"> =3,06; </w:t>
      </w:r>
      <w:r w:rsidRPr="004D5C39">
        <w:rPr>
          <w:sz w:val="28"/>
          <w:szCs w:val="28"/>
          <w:lang w:val="en-US"/>
        </w:rPr>
        <w:t>V</w:t>
      </w:r>
      <w:r w:rsidRPr="004D5C39">
        <w:rPr>
          <w:sz w:val="28"/>
          <w:szCs w:val="28"/>
        </w:rPr>
        <w:t>3</w:t>
      </w:r>
      <w:r w:rsidR="00EC30C9" w:rsidRPr="004D5C39">
        <w:rPr>
          <w:sz w:val="28"/>
          <w:szCs w:val="28"/>
        </w:rPr>
        <w:t xml:space="preserve"> =6,3; </w:t>
      </w:r>
      <w:r w:rsidRPr="004D5C39">
        <w:rPr>
          <w:sz w:val="28"/>
          <w:szCs w:val="28"/>
          <w:lang w:val="en-US"/>
        </w:rPr>
        <w:t>V</w:t>
      </w:r>
      <w:r w:rsidRPr="004D5C39">
        <w:rPr>
          <w:sz w:val="28"/>
          <w:szCs w:val="28"/>
        </w:rPr>
        <w:t>4</w:t>
      </w:r>
      <w:r w:rsidR="00EC30C9" w:rsidRPr="004D5C39">
        <w:rPr>
          <w:sz w:val="28"/>
          <w:szCs w:val="28"/>
        </w:rPr>
        <w:t xml:space="preserve"> =8,26; </w:t>
      </w:r>
      <w:r w:rsidRPr="004D5C39">
        <w:rPr>
          <w:sz w:val="28"/>
          <w:szCs w:val="28"/>
          <w:lang w:val="en-US"/>
        </w:rPr>
        <w:t>V</w:t>
      </w:r>
      <w:r w:rsidRPr="004D5C39">
        <w:rPr>
          <w:sz w:val="28"/>
          <w:szCs w:val="28"/>
        </w:rPr>
        <w:t>5</w:t>
      </w:r>
      <w:r w:rsidR="00EC30C9" w:rsidRPr="004D5C39">
        <w:rPr>
          <w:sz w:val="28"/>
          <w:szCs w:val="36"/>
        </w:rPr>
        <w:t xml:space="preserve"> </w:t>
      </w:r>
      <w:r w:rsidR="00EC30C9" w:rsidRPr="004D5C39">
        <w:rPr>
          <w:sz w:val="28"/>
          <w:szCs w:val="28"/>
        </w:rPr>
        <w:t>=9,61 - скорости</w:t>
      </w:r>
      <w:r w:rsidRPr="004D5C39">
        <w:rPr>
          <w:sz w:val="28"/>
          <w:szCs w:val="28"/>
        </w:rPr>
        <w:t xml:space="preserve"> движения трактора</w:t>
      </w:r>
      <w:r w:rsidR="0009548D" w:rsidRPr="004D5C39">
        <w:rPr>
          <w:sz w:val="28"/>
          <w:szCs w:val="28"/>
        </w:rPr>
        <w:t xml:space="preserve"> (км/ч)</w:t>
      </w:r>
      <w:r w:rsidRPr="004D5C39">
        <w:rPr>
          <w:sz w:val="28"/>
          <w:szCs w:val="28"/>
        </w:rPr>
        <w:t xml:space="preserve"> на соответствующих передачах их технической хара</w:t>
      </w:r>
      <w:r w:rsidR="0009548D" w:rsidRPr="004D5C39">
        <w:rPr>
          <w:sz w:val="28"/>
          <w:szCs w:val="28"/>
        </w:rPr>
        <w:t>ктеристики базового трактора</w:t>
      </w:r>
    </w:p>
    <w:p w:rsidR="00E74B50" w:rsidRPr="004D5C39" w:rsidRDefault="00955017" w:rsidP="004D5C39">
      <w:pPr>
        <w:numPr>
          <w:ilvl w:val="0"/>
          <w:numId w:val="33"/>
        </w:numPr>
        <w:suppressAutoHyphens/>
        <w:spacing w:line="360" w:lineRule="auto"/>
        <w:ind w:left="0" w:firstLine="709"/>
        <w:jc w:val="both"/>
        <w:rPr>
          <w:sz w:val="28"/>
          <w:szCs w:val="28"/>
        </w:rPr>
      </w:pPr>
      <w:r w:rsidRPr="004D5C39">
        <w:rPr>
          <w:sz w:val="28"/>
          <w:szCs w:val="28"/>
        </w:rPr>
        <w:t>Автопогрузчик «Урал с гидроманипулятором Фискарс 55-57»</w:t>
      </w:r>
      <w:r w:rsidR="00E74B50" w:rsidRPr="004D5C39">
        <w:rPr>
          <w:sz w:val="28"/>
          <w:szCs w:val="28"/>
        </w:rPr>
        <w:t>:</w:t>
      </w:r>
    </w:p>
    <w:p w:rsidR="004D5C39" w:rsidRPr="00CA3028" w:rsidRDefault="004D5C39" w:rsidP="004D5C39">
      <w:pPr>
        <w:suppressAutoHyphens/>
        <w:spacing w:line="360" w:lineRule="auto"/>
        <w:ind w:firstLine="709"/>
        <w:jc w:val="both"/>
        <w:rPr>
          <w:sz w:val="28"/>
          <w:szCs w:val="32"/>
        </w:rPr>
      </w:pPr>
    </w:p>
    <w:p w:rsidR="00E74B50" w:rsidRPr="00CA3028" w:rsidRDefault="00E74B50" w:rsidP="004D5C39">
      <w:pPr>
        <w:suppressAutoHyphens/>
        <w:spacing w:line="360" w:lineRule="auto"/>
        <w:ind w:firstLine="709"/>
        <w:jc w:val="both"/>
        <w:rPr>
          <w:sz w:val="28"/>
          <w:szCs w:val="36"/>
        </w:rPr>
      </w:pPr>
      <w:r w:rsidRPr="004D5C39">
        <w:rPr>
          <w:sz w:val="28"/>
          <w:szCs w:val="32"/>
        </w:rPr>
        <w:t>П</w:t>
      </w:r>
      <w:r w:rsidRPr="00CA3028">
        <w:rPr>
          <w:sz w:val="28"/>
          <w:szCs w:val="32"/>
        </w:rPr>
        <w:t xml:space="preserve"> = ((</w:t>
      </w:r>
      <w:r w:rsidRPr="004D5C39">
        <w:rPr>
          <w:sz w:val="28"/>
          <w:szCs w:val="32"/>
        </w:rPr>
        <w:t>Т</w:t>
      </w:r>
      <w:r w:rsidRPr="00CA3028">
        <w:rPr>
          <w:sz w:val="28"/>
          <w:szCs w:val="32"/>
        </w:rPr>
        <w:t xml:space="preserve"> – </w:t>
      </w:r>
      <w:r w:rsidRPr="004D5C39">
        <w:rPr>
          <w:sz w:val="28"/>
          <w:szCs w:val="32"/>
        </w:rPr>
        <w:t>Тпз</w:t>
      </w:r>
      <w:r w:rsidRPr="00CA3028">
        <w:rPr>
          <w:sz w:val="28"/>
          <w:szCs w:val="32"/>
        </w:rPr>
        <w:t xml:space="preserve">) * </w:t>
      </w:r>
      <w:r w:rsidRPr="004D5C39">
        <w:rPr>
          <w:sz w:val="28"/>
          <w:szCs w:val="32"/>
          <w:lang w:val="en-US"/>
        </w:rPr>
        <w:t>Q</w:t>
      </w:r>
      <w:r w:rsidRPr="00CA3028">
        <w:rPr>
          <w:sz w:val="28"/>
          <w:szCs w:val="32"/>
        </w:rPr>
        <w:t xml:space="preserve"> * </w:t>
      </w:r>
      <w:r w:rsidRPr="004D5C39">
        <w:rPr>
          <w:sz w:val="28"/>
          <w:szCs w:val="32"/>
          <w:lang w:val="en-US"/>
        </w:rPr>
        <w:t>f</w:t>
      </w:r>
      <w:r w:rsidRPr="00CA3028">
        <w:rPr>
          <w:sz w:val="28"/>
          <w:szCs w:val="32"/>
        </w:rPr>
        <w:t xml:space="preserve">1 )/( </w:t>
      </w:r>
      <w:r w:rsidRPr="004D5C39">
        <w:rPr>
          <w:sz w:val="28"/>
          <w:szCs w:val="32"/>
          <w:lang w:val="en-US"/>
        </w:rPr>
        <w:t>t</w:t>
      </w:r>
      <w:r w:rsidRPr="00CA3028">
        <w:rPr>
          <w:sz w:val="28"/>
          <w:szCs w:val="32"/>
        </w:rPr>
        <w:t>1*</w:t>
      </w:r>
      <w:r w:rsidRPr="004D5C39">
        <w:rPr>
          <w:sz w:val="28"/>
          <w:szCs w:val="32"/>
          <w:lang w:val="en-US"/>
        </w:rPr>
        <w:t>n</w:t>
      </w:r>
      <w:r w:rsidRPr="00CA3028">
        <w:rPr>
          <w:sz w:val="28"/>
          <w:szCs w:val="32"/>
        </w:rPr>
        <w:t xml:space="preserve"> + </w:t>
      </w:r>
      <w:r w:rsidRPr="004D5C39">
        <w:rPr>
          <w:sz w:val="28"/>
          <w:szCs w:val="32"/>
          <w:lang w:val="en-US"/>
        </w:rPr>
        <w:t>t</w:t>
      </w:r>
      <w:r w:rsidRPr="00CA3028">
        <w:rPr>
          <w:sz w:val="28"/>
          <w:szCs w:val="32"/>
        </w:rPr>
        <w:t xml:space="preserve">2 + </w:t>
      </w:r>
      <w:r w:rsidRPr="004D5C39">
        <w:rPr>
          <w:sz w:val="28"/>
          <w:szCs w:val="32"/>
          <w:lang w:val="en-US"/>
        </w:rPr>
        <w:t>t</w:t>
      </w:r>
      <w:r w:rsidRPr="00CA3028">
        <w:rPr>
          <w:sz w:val="28"/>
          <w:szCs w:val="32"/>
        </w:rPr>
        <w:t>3 )</w:t>
      </w:r>
      <w:r w:rsidR="00955017" w:rsidRPr="00CA3028">
        <w:rPr>
          <w:sz w:val="28"/>
          <w:szCs w:val="36"/>
        </w:rPr>
        <w:t>;</w:t>
      </w:r>
    </w:p>
    <w:p w:rsidR="00E74B50" w:rsidRPr="004D5C39" w:rsidRDefault="00955017" w:rsidP="004D5C39">
      <w:pPr>
        <w:suppressAutoHyphens/>
        <w:spacing w:line="360" w:lineRule="auto"/>
        <w:ind w:firstLine="709"/>
        <w:jc w:val="both"/>
        <w:rPr>
          <w:sz w:val="28"/>
          <w:szCs w:val="28"/>
        </w:rPr>
      </w:pPr>
      <w:r w:rsidRPr="004D5C39">
        <w:rPr>
          <w:sz w:val="28"/>
          <w:szCs w:val="28"/>
        </w:rPr>
        <w:t>П</w:t>
      </w:r>
      <w:r w:rsidR="000F263B" w:rsidRPr="004D5C39">
        <w:rPr>
          <w:sz w:val="28"/>
          <w:szCs w:val="28"/>
        </w:rPr>
        <w:t>=(420 – 20) * 20</w:t>
      </w:r>
      <w:r w:rsidR="00020D10" w:rsidRPr="004D5C39">
        <w:rPr>
          <w:sz w:val="28"/>
          <w:szCs w:val="28"/>
        </w:rPr>
        <w:t xml:space="preserve"> * 0,85 / 1,5* 11 + 2 + 3 = 130,8</w:t>
      </w:r>
      <w:r w:rsidR="00E74B50" w:rsidRPr="004D5C39">
        <w:rPr>
          <w:sz w:val="28"/>
          <w:szCs w:val="28"/>
        </w:rPr>
        <w:t xml:space="preserve"> м3</w:t>
      </w:r>
      <w:r w:rsidR="001F6303" w:rsidRPr="004D5C39">
        <w:rPr>
          <w:sz w:val="28"/>
          <w:szCs w:val="28"/>
        </w:rPr>
        <w:t xml:space="preserve"> /смену;</w:t>
      </w:r>
    </w:p>
    <w:p w:rsidR="004D5C39" w:rsidRPr="00CA3028" w:rsidRDefault="004D5C39" w:rsidP="004D5C39">
      <w:pPr>
        <w:suppressAutoHyphens/>
        <w:spacing w:line="360" w:lineRule="auto"/>
        <w:ind w:firstLine="709"/>
        <w:jc w:val="both"/>
        <w:rPr>
          <w:sz w:val="28"/>
          <w:szCs w:val="28"/>
        </w:rPr>
      </w:pPr>
    </w:p>
    <w:p w:rsidR="004D5C39" w:rsidRPr="004D5C39" w:rsidRDefault="00E74B50" w:rsidP="004D5C39">
      <w:pPr>
        <w:suppressAutoHyphens/>
        <w:spacing w:line="360" w:lineRule="auto"/>
        <w:ind w:firstLine="709"/>
        <w:jc w:val="both"/>
        <w:rPr>
          <w:sz w:val="28"/>
          <w:szCs w:val="28"/>
        </w:rPr>
      </w:pPr>
      <w:r w:rsidRPr="004D5C39">
        <w:rPr>
          <w:sz w:val="28"/>
          <w:szCs w:val="28"/>
        </w:rPr>
        <w:t xml:space="preserve">где Т – продолжительность смены, </w:t>
      </w:r>
      <w:r w:rsidR="00955017" w:rsidRPr="004D5C39">
        <w:rPr>
          <w:sz w:val="28"/>
          <w:szCs w:val="28"/>
        </w:rPr>
        <w:t xml:space="preserve">420 </w:t>
      </w:r>
      <w:r w:rsidRPr="004D5C39">
        <w:rPr>
          <w:sz w:val="28"/>
          <w:szCs w:val="28"/>
        </w:rPr>
        <w:t>мин;</w:t>
      </w:r>
    </w:p>
    <w:p w:rsidR="004D5C39" w:rsidRPr="004D5C39" w:rsidRDefault="00E74B50" w:rsidP="004D5C39">
      <w:pPr>
        <w:suppressAutoHyphens/>
        <w:spacing w:line="360" w:lineRule="auto"/>
        <w:ind w:firstLine="709"/>
        <w:jc w:val="both"/>
        <w:rPr>
          <w:sz w:val="28"/>
          <w:szCs w:val="28"/>
        </w:rPr>
      </w:pPr>
      <w:r w:rsidRPr="004D5C39">
        <w:rPr>
          <w:sz w:val="28"/>
          <w:szCs w:val="28"/>
        </w:rPr>
        <w:t>Тпз -</w:t>
      </w:r>
      <w:r w:rsidR="004D5C39" w:rsidRPr="004D5C39">
        <w:rPr>
          <w:sz w:val="28"/>
          <w:szCs w:val="28"/>
        </w:rPr>
        <w:t xml:space="preserve"> </w:t>
      </w:r>
      <w:r w:rsidRPr="004D5C39">
        <w:rPr>
          <w:sz w:val="28"/>
          <w:szCs w:val="28"/>
        </w:rPr>
        <w:t xml:space="preserve">время на подготовительно-заключительные работы, </w:t>
      </w:r>
      <w:r w:rsidR="00955017" w:rsidRPr="004D5C39">
        <w:rPr>
          <w:sz w:val="28"/>
          <w:szCs w:val="28"/>
        </w:rPr>
        <w:t xml:space="preserve">20 </w:t>
      </w:r>
      <w:r w:rsidRPr="004D5C39">
        <w:rPr>
          <w:sz w:val="28"/>
          <w:szCs w:val="28"/>
        </w:rPr>
        <w:t>мин;</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Q</w:t>
      </w:r>
      <w:r w:rsidRPr="004D5C39">
        <w:rPr>
          <w:sz w:val="28"/>
          <w:szCs w:val="28"/>
        </w:rPr>
        <w:t xml:space="preserve"> – рейсовая нагрузка на автомобиль или узкоколейный сцеп,</w:t>
      </w:r>
      <w:r w:rsidR="003E65F3" w:rsidRPr="004D5C39">
        <w:rPr>
          <w:sz w:val="28"/>
          <w:szCs w:val="28"/>
        </w:rPr>
        <w:t xml:space="preserve"> УРАЛ=20</w:t>
      </w:r>
      <w:r w:rsidRPr="004D5C39">
        <w:rPr>
          <w:sz w:val="28"/>
          <w:szCs w:val="28"/>
        </w:rPr>
        <w:t xml:space="preserve"> м3;</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f</w:t>
      </w:r>
      <w:r w:rsidRPr="004D5C39">
        <w:rPr>
          <w:sz w:val="28"/>
          <w:szCs w:val="28"/>
        </w:rPr>
        <w:t>1– коэффициент использования погрузчика в течение смены</w:t>
      </w:r>
      <w:r w:rsidR="000F263B" w:rsidRPr="004D5C39">
        <w:rPr>
          <w:sz w:val="28"/>
          <w:szCs w:val="28"/>
        </w:rPr>
        <w:t xml:space="preserve"> (0,8</w:t>
      </w:r>
      <w:r w:rsidR="00020D10" w:rsidRPr="004D5C39">
        <w:rPr>
          <w:sz w:val="28"/>
          <w:szCs w:val="28"/>
        </w:rPr>
        <w:t>5</w:t>
      </w:r>
      <w:r w:rsidR="000F263B" w:rsidRPr="004D5C39">
        <w:rPr>
          <w:sz w:val="28"/>
          <w:szCs w:val="28"/>
        </w:rPr>
        <w:t>)</w:t>
      </w:r>
      <w:r w:rsidRPr="004D5C39">
        <w:rPr>
          <w:sz w:val="28"/>
          <w:szCs w:val="28"/>
        </w:rPr>
        <w:t>;</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t</w:t>
      </w:r>
      <w:r w:rsidRPr="004D5C39">
        <w:rPr>
          <w:sz w:val="28"/>
          <w:szCs w:val="28"/>
        </w:rPr>
        <w:t xml:space="preserve">1– </w:t>
      </w:r>
      <w:r w:rsidR="00020D10" w:rsidRPr="004D5C39">
        <w:rPr>
          <w:sz w:val="28"/>
          <w:szCs w:val="28"/>
        </w:rPr>
        <w:t xml:space="preserve">среднее </w:t>
      </w:r>
      <w:r w:rsidR="000F263B" w:rsidRPr="004D5C39">
        <w:rPr>
          <w:sz w:val="28"/>
          <w:szCs w:val="28"/>
        </w:rPr>
        <w:t>время погрузки одного сортимента</w:t>
      </w:r>
      <w:r w:rsidRPr="004D5C39">
        <w:rPr>
          <w:sz w:val="28"/>
          <w:szCs w:val="28"/>
        </w:rPr>
        <w:t>,</w:t>
      </w:r>
      <w:r w:rsidR="004D5C39" w:rsidRPr="004D5C39">
        <w:rPr>
          <w:sz w:val="28"/>
          <w:szCs w:val="28"/>
        </w:rPr>
        <w:t xml:space="preserve"> </w:t>
      </w:r>
      <w:r w:rsidR="00020D10" w:rsidRPr="004D5C39">
        <w:rPr>
          <w:sz w:val="28"/>
          <w:szCs w:val="28"/>
        </w:rPr>
        <w:t xml:space="preserve">0,5 </w:t>
      </w:r>
      <w:r w:rsidRPr="004D5C39">
        <w:rPr>
          <w:sz w:val="28"/>
          <w:szCs w:val="28"/>
        </w:rPr>
        <w:t>мин;</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t</w:t>
      </w:r>
      <w:r w:rsidRPr="004D5C39">
        <w:rPr>
          <w:sz w:val="28"/>
          <w:szCs w:val="28"/>
        </w:rPr>
        <w:t>2– время подготовки автомобиля или сцепа к погрузке,</w:t>
      </w:r>
      <w:r w:rsidR="00020D10" w:rsidRPr="004D5C39">
        <w:rPr>
          <w:sz w:val="28"/>
          <w:szCs w:val="28"/>
        </w:rPr>
        <w:t xml:space="preserve"> 3</w:t>
      </w:r>
      <w:r w:rsidRPr="004D5C39">
        <w:rPr>
          <w:sz w:val="28"/>
          <w:szCs w:val="28"/>
        </w:rPr>
        <w:t xml:space="preserve"> мин;</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t</w:t>
      </w:r>
      <w:r w:rsidRPr="004D5C39">
        <w:rPr>
          <w:sz w:val="28"/>
          <w:szCs w:val="28"/>
        </w:rPr>
        <w:t>3– время отпр</w:t>
      </w:r>
      <w:r w:rsidR="00020D10" w:rsidRPr="004D5C39">
        <w:rPr>
          <w:sz w:val="28"/>
          <w:szCs w:val="28"/>
        </w:rPr>
        <w:t xml:space="preserve">авки и крепления сортиментов </w:t>
      </w:r>
      <w:r w:rsidRPr="004D5C39">
        <w:rPr>
          <w:sz w:val="28"/>
          <w:szCs w:val="28"/>
        </w:rPr>
        <w:t xml:space="preserve">после погрузки, </w:t>
      </w:r>
      <w:r w:rsidR="00020D10" w:rsidRPr="004D5C39">
        <w:rPr>
          <w:sz w:val="28"/>
          <w:szCs w:val="28"/>
        </w:rPr>
        <w:t xml:space="preserve">4 </w:t>
      </w:r>
      <w:r w:rsidRPr="004D5C39">
        <w:rPr>
          <w:sz w:val="28"/>
          <w:szCs w:val="28"/>
        </w:rPr>
        <w:t>мин;</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n</w:t>
      </w:r>
      <w:r w:rsidRPr="004D5C39">
        <w:rPr>
          <w:sz w:val="28"/>
          <w:szCs w:val="28"/>
        </w:rPr>
        <w:t xml:space="preserve"> – количество циклов</w:t>
      </w:r>
      <w:r w:rsidR="00B3703D" w:rsidRPr="004D5C39">
        <w:rPr>
          <w:sz w:val="28"/>
          <w:szCs w:val="28"/>
        </w:rPr>
        <w:t xml:space="preserve"> работы манипулятора необходимо</w:t>
      </w:r>
      <w:r w:rsidRPr="004D5C39">
        <w:rPr>
          <w:sz w:val="28"/>
          <w:szCs w:val="28"/>
        </w:rPr>
        <w:t xml:space="preserve"> для погрузки одного автомобиля или сцепа:</w:t>
      </w:r>
    </w:p>
    <w:p w:rsidR="004D5C39" w:rsidRPr="00CA3028" w:rsidRDefault="004D5C39" w:rsidP="004D5C39">
      <w:pPr>
        <w:suppressAutoHyphens/>
        <w:spacing w:line="360" w:lineRule="auto"/>
        <w:ind w:firstLine="709"/>
        <w:jc w:val="both"/>
        <w:rPr>
          <w:sz w:val="28"/>
          <w:szCs w:val="28"/>
        </w:rPr>
      </w:pPr>
    </w:p>
    <w:p w:rsidR="007B6399" w:rsidRPr="004D5C39" w:rsidRDefault="00E74B50" w:rsidP="004D5C39">
      <w:pPr>
        <w:suppressAutoHyphens/>
        <w:spacing w:line="360" w:lineRule="auto"/>
        <w:ind w:firstLine="709"/>
        <w:jc w:val="both"/>
        <w:rPr>
          <w:sz w:val="28"/>
          <w:szCs w:val="28"/>
        </w:rPr>
      </w:pPr>
      <w:r w:rsidRPr="004D5C39">
        <w:rPr>
          <w:sz w:val="28"/>
          <w:szCs w:val="28"/>
          <w:lang w:val="en-US"/>
        </w:rPr>
        <w:t>n</w:t>
      </w:r>
      <w:r w:rsidR="00B3703D" w:rsidRPr="004D5C39">
        <w:rPr>
          <w:sz w:val="28"/>
          <w:szCs w:val="28"/>
        </w:rPr>
        <w:t xml:space="preserve"> = </w:t>
      </w:r>
      <w:r w:rsidRPr="004D5C39">
        <w:rPr>
          <w:sz w:val="28"/>
          <w:szCs w:val="28"/>
          <w:lang w:val="en-US"/>
        </w:rPr>
        <w:t>Q</w:t>
      </w:r>
      <w:r w:rsidRPr="004D5C39">
        <w:rPr>
          <w:sz w:val="28"/>
          <w:szCs w:val="28"/>
        </w:rPr>
        <w:t xml:space="preserve">1 / </w:t>
      </w:r>
      <w:r w:rsidRPr="004D5C39">
        <w:rPr>
          <w:sz w:val="28"/>
          <w:szCs w:val="28"/>
          <w:lang w:val="en-US"/>
        </w:rPr>
        <w:t>Q</w:t>
      </w:r>
      <w:r w:rsidRPr="004D5C39">
        <w:rPr>
          <w:sz w:val="28"/>
          <w:szCs w:val="28"/>
        </w:rPr>
        <w:t>2</w:t>
      </w:r>
      <w:r w:rsidR="00B3703D" w:rsidRPr="004D5C39">
        <w:rPr>
          <w:sz w:val="28"/>
          <w:szCs w:val="28"/>
        </w:rPr>
        <w:t xml:space="preserve"> *</w:t>
      </w:r>
      <w:r w:rsidRPr="004D5C39">
        <w:rPr>
          <w:sz w:val="28"/>
          <w:szCs w:val="28"/>
        </w:rPr>
        <w:t xml:space="preserve"> </w:t>
      </w:r>
      <w:r w:rsidR="00B3703D" w:rsidRPr="004D5C39">
        <w:rPr>
          <w:sz w:val="28"/>
          <w:szCs w:val="28"/>
        </w:rPr>
        <w:t>Р</w:t>
      </w:r>
      <w:r w:rsidR="007B6399" w:rsidRPr="004D5C39">
        <w:rPr>
          <w:sz w:val="28"/>
          <w:szCs w:val="28"/>
        </w:rPr>
        <w:t>;</w:t>
      </w:r>
    </w:p>
    <w:p w:rsidR="00E74B50" w:rsidRPr="004D5C39" w:rsidRDefault="007B6399" w:rsidP="004D5C39">
      <w:pPr>
        <w:suppressAutoHyphens/>
        <w:spacing w:line="360" w:lineRule="auto"/>
        <w:ind w:firstLine="709"/>
        <w:jc w:val="both"/>
        <w:rPr>
          <w:sz w:val="28"/>
          <w:szCs w:val="28"/>
        </w:rPr>
      </w:pPr>
      <w:r w:rsidRPr="004D5C39">
        <w:rPr>
          <w:sz w:val="28"/>
          <w:szCs w:val="28"/>
          <w:lang w:val="en-US"/>
        </w:rPr>
        <w:t>n</w:t>
      </w:r>
      <w:r w:rsidR="00B3703D" w:rsidRPr="004D5C39">
        <w:rPr>
          <w:sz w:val="28"/>
          <w:szCs w:val="28"/>
        </w:rPr>
        <w:t xml:space="preserve"> = </w:t>
      </w:r>
      <w:r w:rsidR="00E47D0A" w:rsidRPr="004D5C39">
        <w:rPr>
          <w:sz w:val="28"/>
          <w:szCs w:val="28"/>
        </w:rPr>
        <w:t>20 / 1</w:t>
      </w:r>
      <w:r w:rsidR="007235BA" w:rsidRPr="004D5C39">
        <w:rPr>
          <w:sz w:val="28"/>
          <w:szCs w:val="28"/>
        </w:rPr>
        <w:t>,3</w:t>
      </w:r>
      <w:r w:rsidR="00B3703D" w:rsidRPr="004D5C39">
        <w:rPr>
          <w:sz w:val="28"/>
          <w:szCs w:val="28"/>
        </w:rPr>
        <w:t>*0,17=90;</w:t>
      </w:r>
    </w:p>
    <w:p w:rsidR="004D5C39" w:rsidRPr="00CA3028" w:rsidRDefault="004D5C39" w:rsidP="004D5C39">
      <w:pPr>
        <w:suppressAutoHyphens/>
        <w:spacing w:line="360" w:lineRule="auto"/>
        <w:ind w:firstLine="709"/>
        <w:jc w:val="both"/>
        <w:rPr>
          <w:sz w:val="28"/>
          <w:szCs w:val="28"/>
        </w:rPr>
      </w:pPr>
    </w:p>
    <w:p w:rsidR="004D5C39"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28"/>
          <w:lang w:val="en-US"/>
        </w:rPr>
        <w:t>Q</w:t>
      </w:r>
      <w:r w:rsidRPr="004D5C39">
        <w:rPr>
          <w:sz w:val="28"/>
          <w:szCs w:val="28"/>
        </w:rPr>
        <w:t xml:space="preserve">1– грузоподъемность автомобиля, </w:t>
      </w:r>
      <w:r w:rsidR="00273FDF" w:rsidRPr="004D5C39">
        <w:rPr>
          <w:sz w:val="28"/>
          <w:szCs w:val="28"/>
        </w:rPr>
        <w:t xml:space="preserve">18 </w:t>
      </w:r>
      <w:r w:rsidRPr="004D5C39">
        <w:rPr>
          <w:sz w:val="28"/>
          <w:szCs w:val="28"/>
        </w:rPr>
        <w:t>т</w:t>
      </w:r>
      <w:r w:rsidR="00E47D0A" w:rsidRPr="004D5C39">
        <w:rPr>
          <w:sz w:val="28"/>
          <w:szCs w:val="28"/>
        </w:rPr>
        <w:t xml:space="preserve"> или вместимость 20 </w:t>
      </w:r>
      <w:r w:rsidR="00B53A7E" w:rsidRPr="004D5C39">
        <w:rPr>
          <w:sz w:val="28"/>
          <w:szCs w:val="28"/>
        </w:rPr>
        <w:t>м3</w:t>
      </w:r>
      <w:r w:rsidR="00273FDF" w:rsidRPr="004D5C39">
        <w:rPr>
          <w:sz w:val="28"/>
          <w:szCs w:val="28"/>
        </w:rPr>
        <w:t xml:space="preserve"> –« Урал»</w:t>
      </w:r>
      <w:r w:rsidRPr="004D5C39">
        <w:rPr>
          <w:sz w:val="28"/>
          <w:szCs w:val="28"/>
        </w:rPr>
        <w:t>;</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Q</w:t>
      </w:r>
      <w:r w:rsidRPr="004D5C39">
        <w:rPr>
          <w:sz w:val="28"/>
          <w:szCs w:val="28"/>
        </w:rPr>
        <w:t xml:space="preserve">2– </w:t>
      </w:r>
      <w:r w:rsidR="007B6399" w:rsidRPr="004D5C39">
        <w:rPr>
          <w:sz w:val="28"/>
          <w:szCs w:val="28"/>
        </w:rPr>
        <w:t>грузоподъемность манипулятора «Фискарс 55-57»</w:t>
      </w:r>
      <w:r w:rsidR="00B53A7E" w:rsidRPr="004D5C39">
        <w:rPr>
          <w:sz w:val="28"/>
          <w:szCs w:val="28"/>
        </w:rPr>
        <w:t xml:space="preserve"> равна 1т</w:t>
      </w:r>
      <w:r w:rsidR="007235BA" w:rsidRPr="004D5C39">
        <w:rPr>
          <w:sz w:val="28"/>
          <w:szCs w:val="28"/>
        </w:rPr>
        <w:t>. или 1,3м3</w:t>
      </w:r>
      <w:r w:rsidRPr="004D5C39">
        <w:rPr>
          <w:sz w:val="28"/>
          <w:szCs w:val="28"/>
        </w:rPr>
        <w:t>;</w:t>
      </w:r>
    </w:p>
    <w:p w:rsidR="00B53A7E" w:rsidRPr="004D5C39" w:rsidRDefault="00E74B50" w:rsidP="004D5C39">
      <w:pPr>
        <w:suppressAutoHyphens/>
        <w:spacing w:line="360" w:lineRule="auto"/>
        <w:ind w:firstLine="709"/>
        <w:jc w:val="both"/>
        <w:rPr>
          <w:sz w:val="28"/>
          <w:szCs w:val="28"/>
        </w:rPr>
      </w:pPr>
      <w:r w:rsidRPr="004D5C39">
        <w:rPr>
          <w:sz w:val="28"/>
          <w:szCs w:val="36"/>
          <w:lang w:val="en-US"/>
        </w:rPr>
        <w:t>p</w:t>
      </w:r>
      <w:r w:rsidRPr="004D5C39">
        <w:rPr>
          <w:sz w:val="28"/>
          <w:szCs w:val="28"/>
        </w:rPr>
        <w:t xml:space="preserve"> – коэффициент использов</w:t>
      </w:r>
      <w:r w:rsidR="007235BA" w:rsidRPr="004D5C39">
        <w:rPr>
          <w:sz w:val="28"/>
          <w:szCs w:val="28"/>
        </w:rPr>
        <w:t>ания мощности</w:t>
      </w:r>
      <w:r w:rsidR="00B53A7E" w:rsidRPr="004D5C39">
        <w:rPr>
          <w:sz w:val="28"/>
          <w:szCs w:val="28"/>
        </w:rPr>
        <w:t xml:space="preserve"> гидроманипулятора;</w:t>
      </w:r>
    </w:p>
    <w:p w:rsidR="004D5C39" w:rsidRPr="00CA3028" w:rsidRDefault="004D5C39" w:rsidP="004D5C39">
      <w:pPr>
        <w:suppressAutoHyphens/>
        <w:spacing w:line="360" w:lineRule="auto"/>
        <w:ind w:firstLine="709"/>
        <w:jc w:val="both"/>
        <w:rPr>
          <w:sz w:val="28"/>
          <w:szCs w:val="32"/>
        </w:rPr>
      </w:pPr>
    </w:p>
    <w:p w:rsidR="00E74B50" w:rsidRPr="004D5C39" w:rsidRDefault="00B53A7E" w:rsidP="004D5C39">
      <w:pPr>
        <w:suppressAutoHyphens/>
        <w:spacing w:line="360" w:lineRule="auto"/>
        <w:ind w:firstLine="709"/>
        <w:jc w:val="both"/>
        <w:rPr>
          <w:sz w:val="28"/>
          <w:szCs w:val="32"/>
        </w:rPr>
      </w:pPr>
      <w:r w:rsidRPr="004D5C39">
        <w:rPr>
          <w:sz w:val="28"/>
          <w:szCs w:val="32"/>
        </w:rPr>
        <w:t>Р=</w:t>
      </w:r>
      <w:r w:rsidR="007235BA" w:rsidRPr="004D5C39">
        <w:rPr>
          <w:sz w:val="28"/>
          <w:szCs w:val="32"/>
          <w:lang w:val="en-US"/>
        </w:rPr>
        <w:t>V</w:t>
      </w:r>
      <w:r w:rsidR="007235BA" w:rsidRPr="004D5C39">
        <w:rPr>
          <w:sz w:val="28"/>
          <w:szCs w:val="32"/>
        </w:rPr>
        <w:t>1/</w:t>
      </w:r>
      <w:r w:rsidR="007235BA" w:rsidRPr="004D5C39">
        <w:rPr>
          <w:sz w:val="28"/>
          <w:szCs w:val="32"/>
          <w:lang w:val="en-US"/>
        </w:rPr>
        <w:t>V</w:t>
      </w:r>
      <w:r w:rsidR="007235BA" w:rsidRPr="004D5C39">
        <w:rPr>
          <w:sz w:val="28"/>
          <w:szCs w:val="32"/>
        </w:rPr>
        <w:t>2;</w:t>
      </w:r>
    </w:p>
    <w:p w:rsidR="004D5C39" w:rsidRPr="004D5C39" w:rsidRDefault="00B3703D" w:rsidP="004D5C39">
      <w:pPr>
        <w:suppressAutoHyphens/>
        <w:spacing w:line="360" w:lineRule="auto"/>
        <w:ind w:firstLine="709"/>
        <w:jc w:val="both"/>
        <w:rPr>
          <w:sz w:val="28"/>
          <w:szCs w:val="32"/>
        </w:rPr>
      </w:pPr>
      <w:r w:rsidRPr="004D5C39">
        <w:rPr>
          <w:sz w:val="28"/>
          <w:szCs w:val="32"/>
          <w:lang w:val="en-US"/>
        </w:rPr>
        <w:t>P</w:t>
      </w:r>
      <w:r w:rsidRPr="004D5C39">
        <w:rPr>
          <w:sz w:val="28"/>
          <w:szCs w:val="32"/>
        </w:rPr>
        <w:t>=0,215/1,3=0,17</w:t>
      </w:r>
    </w:p>
    <w:p w:rsidR="004D5C39" w:rsidRPr="00CA3028" w:rsidRDefault="004D5C39" w:rsidP="004D5C39">
      <w:pPr>
        <w:suppressAutoHyphens/>
        <w:spacing w:line="360" w:lineRule="auto"/>
        <w:ind w:firstLine="709"/>
        <w:jc w:val="both"/>
        <w:rPr>
          <w:sz w:val="28"/>
          <w:szCs w:val="28"/>
        </w:rPr>
      </w:pPr>
    </w:p>
    <w:p w:rsidR="004D5C39" w:rsidRPr="004D5C39" w:rsidRDefault="007235BA" w:rsidP="004D5C39">
      <w:pPr>
        <w:suppressAutoHyphens/>
        <w:spacing w:line="360" w:lineRule="auto"/>
        <w:ind w:firstLine="709"/>
        <w:jc w:val="both"/>
        <w:rPr>
          <w:sz w:val="28"/>
          <w:szCs w:val="28"/>
        </w:rPr>
      </w:pPr>
      <w:r w:rsidRPr="004D5C39">
        <w:rPr>
          <w:sz w:val="28"/>
          <w:szCs w:val="28"/>
          <w:lang w:val="en-US"/>
        </w:rPr>
        <w:t>V</w:t>
      </w:r>
      <w:r w:rsidRPr="004D5C39">
        <w:rPr>
          <w:sz w:val="28"/>
          <w:szCs w:val="28"/>
        </w:rPr>
        <w:t>1-средний объем сортимента,</w:t>
      </w:r>
      <w:r w:rsidR="004D5C39" w:rsidRPr="004D5C39">
        <w:rPr>
          <w:sz w:val="28"/>
          <w:szCs w:val="28"/>
        </w:rPr>
        <w:t xml:space="preserve"> </w:t>
      </w:r>
      <w:r w:rsidRPr="004D5C39">
        <w:rPr>
          <w:sz w:val="28"/>
          <w:szCs w:val="28"/>
          <w:lang w:val="en-US"/>
        </w:rPr>
        <w:t>V</w:t>
      </w:r>
      <w:r w:rsidRPr="004D5C39">
        <w:rPr>
          <w:sz w:val="28"/>
          <w:szCs w:val="28"/>
        </w:rPr>
        <w:t>=</w:t>
      </w:r>
      <w:r w:rsidRPr="004D5C39">
        <w:rPr>
          <w:sz w:val="28"/>
          <w:szCs w:val="28"/>
          <w:lang w:val="en-US"/>
        </w:rPr>
        <w:t>q</w:t>
      </w:r>
      <w:r w:rsidRPr="004D5C39">
        <w:rPr>
          <w:sz w:val="28"/>
          <w:szCs w:val="28"/>
        </w:rPr>
        <w:t>/4=0,86/4=</w:t>
      </w:r>
      <w:r w:rsidR="00B3703D" w:rsidRPr="004D5C39">
        <w:rPr>
          <w:sz w:val="28"/>
          <w:szCs w:val="28"/>
        </w:rPr>
        <w:t>0,215м3;</w:t>
      </w:r>
      <w:r w:rsidR="004D5C39" w:rsidRPr="004D5C39">
        <w:rPr>
          <w:sz w:val="28"/>
          <w:szCs w:val="28"/>
        </w:rPr>
        <w:t xml:space="preserve"> </w:t>
      </w:r>
      <w:r w:rsidR="00B3703D" w:rsidRPr="004D5C39">
        <w:rPr>
          <w:sz w:val="28"/>
          <w:szCs w:val="28"/>
          <w:lang w:val="en-US"/>
        </w:rPr>
        <w:t>q</w:t>
      </w:r>
      <w:r w:rsidR="00B3703D" w:rsidRPr="004D5C39">
        <w:rPr>
          <w:sz w:val="28"/>
          <w:szCs w:val="28"/>
        </w:rPr>
        <w:t xml:space="preserve"> – объем хлыста;</w:t>
      </w:r>
    </w:p>
    <w:p w:rsidR="007235BA" w:rsidRPr="004D5C39" w:rsidRDefault="007235BA" w:rsidP="004D5C39">
      <w:pPr>
        <w:suppressAutoHyphens/>
        <w:spacing w:line="360" w:lineRule="auto"/>
        <w:ind w:firstLine="709"/>
        <w:jc w:val="both"/>
        <w:rPr>
          <w:sz w:val="28"/>
          <w:szCs w:val="28"/>
        </w:rPr>
      </w:pPr>
      <w:r w:rsidRPr="004D5C39">
        <w:rPr>
          <w:sz w:val="28"/>
          <w:szCs w:val="28"/>
          <w:lang w:val="en-US"/>
        </w:rPr>
        <w:t>V</w:t>
      </w:r>
      <w:r w:rsidRPr="004D5C39">
        <w:rPr>
          <w:sz w:val="28"/>
          <w:szCs w:val="28"/>
        </w:rPr>
        <w:t>2- объемная грузоподъемность манипулятора (1,3м3</w:t>
      </w:r>
      <w:r w:rsidR="00FD5FCB" w:rsidRPr="004D5C39">
        <w:rPr>
          <w:sz w:val="28"/>
          <w:szCs w:val="28"/>
        </w:rPr>
        <w:t>).</w:t>
      </w:r>
    </w:p>
    <w:p w:rsidR="0071594F" w:rsidRPr="004D5C39" w:rsidRDefault="0071594F"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b/>
          <w:sz w:val="28"/>
          <w:szCs w:val="32"/>
        </w:rPr>
      </w:pPr>
      <w:r w:rsidRPr="004D5C39">
        <w:rPr>
          <w:b/>
          <w:sz w:val="28"/>
          <w:szCs w:val="32"/>
        </w:rPr>
        <w:t>1.8 Определение численного состава брига</w:t>
      </w:r>
      <w:r w:rsidR="001B5356" w:rsidRPr="004D5C39">
        <w:rPr>
          <w:b/>
          <w:sz w:val="28"/>
          <w:szCs w:val="32"/>
        </w:rPr>
        <w:t>ды и числа бригад в предприятии</w:t>
      </w:r>
    </w:p>
    <w:p w:rsidR="004D5C39" w:rsidRPr="004D5C39"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Определяется общая потребность в рабочих на основных работах предприятия по каждой операции в отдельности с учетом нормы времени одного рабочего в часах на </w:t>
      </w:r>
      <w:smartTag w:uri="urn:schemas-microsoft-com:office:smarttags" w:element="metricconverter">
        <w:smartTagPr>
          <w:attr w:name="ProductID" w:val="1 м3"/>
        </w:smartTagPr>
        <w:r w:rsidRPr="004D5C39">
          <w:rPr>
            <w:sz w:val="28"/>
            <w:szCs w:val="28"/>
          </w:rPr>
          <w:t>1 м3</w:t>
        </w:r>
      </w:smartTag>
      <w:r w:rsidRPr="004D5C39">
        <w:rPr>
          <w:sz w:val="28"/>
          <w:szCs w:val="28"/>
        </w:rPr>
        <w:t xml:space="preserve"> заготовки леса, взятых из Единых норм времени и расценок на лесозаготовительные работы (ЕНВиР).</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Определяется число рабочих </w:t>
      </w:r>
      <w:r w:rsidRPr="004D5C39">
        <w:rPr>
          <w:sz w:val="28"/>
          <w:szCs w:val="28"/>
          <w:lang w:val="en-US"/>
        </w:rPr>
        <w:t>N</w:t>
      </w:r>
      <w:r w:rsidRPr="004D5C39">
        <w:rPr>
          <w:sz w:val="28"/>
          <w:szCs w:val="28"/>
        </w:rPr>
        <w:t>раб, требуемых по нормам, по формуле:</w:t>
      </w:r>
      <w:r w:rsidR="004D5C39" w:rsidRPr="004D5C39">
        <w:rPr>
          <w:sz w:val="28"/>
          <w:szCs w:val="28"/>
        </w:rPr>
        <w:t xml:space="preserve"> </w:t>
      </w:r>
    </w:p>
    <w:p w:rsidR="00E74B50" w:rsidRPr="004D5C39" w:rsidRDefault="004D5C39" w:rsidP="004D5C39">
      <w:pPr>
        <w:suppressAutoHyphens/>
        <w:spacing w:line="360" w:lineRule="auto"/>
        <w:ind w:firstLine="709"/>
        <w:jc w:val="both"/>
        <w:rPr>
          <w:sz w:val="28"/>
          <w:szCs w:val="28"/>
        </w:rPr>
      </w:pPr>
      <w:r w:rsidRPr="00CA3028">
        <w:rPr>
          <w:sz w:val="28"/>
          <w:szCs w:val="32"/>
        </w:rPr>
        <w:br w:type="page"/>
      </w:r>
      <w:r w:rsidR="00E74B50" w:rsidRPr="004D5C39">
        <w:rPr>
          <w:sz w:val="28"/>
          <w:szCs w:val="32"/>
          <w:lang w:val="en-US"/>
        </w:rPr>
        <w:t>N</w:t>
      </w:r>
      <w:r w:rsidR="00E74B50" w:rsidRPr="004D5C39">
        <w:rPr>
          <w:sz w:val="28"/>
          <w:szCs w:val="32"/>
        </w:rPr>
        <w:t xml:space="preserve">раб = </w:t>
      </w:r>
      <w:r w:rsidR="00E74B50" w:rsidRPr="004D5C39">
        <w:rPr>
          <w:sz w:val="28"/>
          <w:szCs w:val="32"/>
          <w:lang w:val="en-US"/>
        </w:rPr>
        <w:t>Q</w:t>
      </w:r>
      <w:r w:rsidR="00E74B50" w:rsidRPr="004D5C39">
        <w:rPr>
          <w:sz w:val="28"/>
          <w:szCs w:val="32"/>
        </w:rPr>
        <w:t xml:space="preserve">сут * Нвр / </w:t>
      </w:r>
      <w:r w:rsidR="00E74B50" w:rsidRPr="004D5C39">
        <w:rPr>
          <w:sz w:val="28"/>
          <w:szCs w:val="32"/>
          <w:lang w:val="en-US"/>
        </w:rPr>
        <w:t>t</w:t>
      </w:r>
      <w:r w:rsidR="00E74B50" w:rsidRPr="004D5C39">
        <w:rPr>
          <w:sz w:val="28"/>
          <w:szCs w:val="32"/>
        </w:rPr>
        <w:t xml:space="preserve"> </w:t>
      </w:r>
      <w:r w:rsidR="00C331FE" w:rsidRPr="004D5C39">
        <w:rPr>
          <w:sz w:val="28"/>
          <w:szCs w:val="32"/>
        </w:rPr>
        <w:t>,</w:t>
      </w:r>
      <w:r w:rsidR="00E74B50" w:rsidRPr="004D5C39">
        <w:rPr>
          <w:sz w:val="28"/>
          <w:szCs w:val="36"/>
        </w:rPr>
        <w:t xml:space="preserve"> </w:t>
      </w:r>
      <w:r w:rsidR="00E74B50" w:rsidRPr="004D5C39">
        <w:rPr>
          <w:sz w:val="28"/>
          <w:szCs w:val="28"/>
        </w:rPr>
        <w:t>чел</w:t>
      </w:r>
      <w:r w:rsidR="00E74B50" w:rsidRPr="004D5C39">
        <w:rPr>
          <w:sz w:val="28"/>
          <w:szCs w:val="36"/>
        </w:rPr>
        <w:t>,</w:t>
      </w:r>
    </w:p>
    <w:p w:rsidR="004D5C39" w:rsidRPr="00CA3028" w:rsidRDefault="004D5C39" w:rsidP="004D5C39">
      <w:pPr>
        <w:suppressAutoHyphens/>
        <w:spacing w:line="360" w:lineRule="auto"/>
        <w:ind w:firstLine="709"/>
        <w:jc w:val="both"/>
        <w:rPr>
          <w:sz w:val="28"/>
          <w:szCs w:val="28"/>
        </w:rPr>
      </w:pPr>
    </w:p>
    <w:p w:rsidR="004D5C39"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28"/>
          <w:lang w:val="en-US"/>
        </w:rPr>
        <w:t>Q</w:t>
      </w:r>
      <w:r w:rsidRPr="004D5C39">
        <w:rPr>
          <w:sz w:val="28"/>
          <w:szCs w:val="28"/>
        </w:rPr>
        <w:t>сут – суточный объём заготовки леса, м3;</w:t>
      </w:r>
    </w:p>
    <w:p w:rsidR="004D5C39" w:rsidRPr="004D5C39" w:rsidRDefault="00E74B50" w:rsidP="004D5C39">
      <w:pPr>
        <w:suppressAutoHyphens/>
        <w:spacing w:line="360" w:lineRule="auto"/>
        <w:ind w:firstLine="709"/>
        <w:jc w:val="both"/>
        <w:rPr>
          <w:sz w:val="28"/>
          <w:szCs w:val="28"/>
        </w:rPr>
      </w:pPr>
      <w:r w:rsidRPr="004D5C39">
        <w:rPr>
          <w:sz w:val="28"/>
          <w:szCs w:val="28"/>
        </w:rPr>
        <w:t xml:space="preserve">Нвр – норма времени одного рабочего на </w:t>
      </w:r>
      <w:smartTag w:uri="urn:schemas-microsoft-com:office:smarttags" w:element="metricconverter">
        <w:smartTagPr>
          <w:attr w:name="ProductID" w:val="1 м3"/>
        </w:smartTagPr>
        <w:r w:rsidRPr="004D5C39">
          <w:rPr>
            <w:sz w:val="28"/>
            <w:szCs w:val="28"/>
          </w:rPr>
          <w:t>1 м3</w:t>
        </w:r>
      </w:smartTag>
      <w:r w:rsidRPr="004D5C39">
        <w:rPr>
          <w:sz w:val="28"/>
          <w:szCs w:val="28"/>
        </w:rPr>
        <w:t xml:space="preserve"> заготовки леса, ч;</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t</w:t>
      </w:r>
      <w:r w:rsidRPr="004D5C39">
        <w:rPr>
          <w:sz w:val="28"/>
          <w:szCs w:val="28"/>
        </w:rPr>
        <w:t xml:space="preserve"> -</w:t>
      </w:r>
      <w:r w:rsidR="004D5C39" w:rsidRPr="004D5C39">
        <w:rPr>
          <w:sz w:val="28"/>
          <w:szCs w:val="28"/>
        </w:rPr>
        <w:t xml:space="preserve"> </w:t>
      </w:r>
      <w:r w:rsidRPr="004D5C39">
        <w:rPr>
          <w:sz w:val="28"/>
          <w:szCs w:val="28"/>
        </w:rPr>
        <w:t>число часов работы в смену.</w:t>
      </w:r>
    </w:p>
    <w:p w:rsidR="00E74B50" w:rsidRPr="004D5C39" w:rsidRDefault="00E74B50" w:rsidP="004D5C39">
      <w:pPr>
        <w:suppressAutoHyphens/>
        <w:spacing w:line="360" w:lineRule="auto"/>
        <w:ind w:firstLine="709"/>
        <w:jc w:val="both"/>
        <w:rPr>
          <w:sz w:val="28"/>
          <w:szCs w:val="28"/>
        </w:rPr>
      </w:pPr>
      <w:r w:rsidRPr="004D5C39">
        <w:rPr>
          <w:sz w:val="28"/>
          <w:szCs w:val="28"/>
        </w:rPr>
        <w:t>Принятое число рабочих должно быть всегда меньше, чем требуется по норме. Это условие необходимо выдержать по каждой операции лесосечных работ или по всему комплексу технологического процесса на лесосек</w:t>
      </w:r>
      <w:r w:rsidR="0046716B" w:rsidRPr="004D5C39">
        <w:rPr>
          <w:sz w:val="28"/>
          <w:szCs w:val="28"/>
        </w:rPr>
        <w:t xml:space="preserve">е. Расчеты приведены в Таблице </w:t>
      </w:r>
      <w:r w:rsidR="0046716B" w:rsidRPr="004D5C39">
        <w:rPr>
          <w:sz w:val="28"/>
          <w:szCs w:val="28"/>
          <w:lang w:val="en-US"/>
        </w:rPr>
        <w:t>2</w:t>
      </w:r>
      <w:r w:rsidRPr="004D5C39">
        <w:rPr>
          <w:sz w:val="28"/>
          <w:szCs w:val="28"/>
        </w:rPr>
        <w:t>.</w:t>
      </w:r>
    </w:p>
    <w:p w:rsidR="004D5C39" w:rsidRPr="004D5C39" w:rsidRDefault="004D5C39" w:rsidP="004D5C39">
      <w:pPr>
        <w:suppressAutoHyphens/>
        <w:spacing w:line="360" w:lineRule="auto"/>
        <w:ind w:firstLine="709"/>
        <w:jc w:val="both"/>
        <w:rPr>
          <w:sz w:val="28"/>
          <w:szCs w:val="28"/>
          <w:lang w:val="en-US"/>
        </w:rPr>
      </w:pPr>
    </w:p>
    <w:p w:rsidR="00E74B50" w:rsidRPr="004D5C39" w:rsidRDefault="0046716B" w:rsidP="004D5C39">
      <w:pPr>
        <w:suppressAutoHyphens/>
        <w:spacing w:line="360" w:lineRule="auto"/>
        <w:ind w:firstLine="709"/>
        <w:jc w:val="both"/>
        <w:rPr>
          <w:sz w:val="28"/>
          <w:szCs w:val="28"/>
        </w:rPr>
      </w:pPr>
      <w:r w:rsidRPr="004D5C39">
        <w:rPr>
          <w:sz w:val="28"/>
          <w:szCs w:val="28"/>
        </w:rPr>
        <w:t>Таблица 2</w:t>
      </w:r>
      <w:r w:rsidR="00E74B50" w:rsidRPr="004D5C39">
        <w:rPr>
          <w:sz w:val="28"/>
          <w:szCs w:val="28"/>
        </w:rPr>
        <w:t>.</w:t>
      </w:r>
      <w:r w:rsidR="004D5C39" w:rsidRPr="004D5C39">
        <w:rPr>
          <w:sz w:val="28"/>
          <w:szCs w:val="28"/>
        </w:rPr>
        <w:t xml:space="preserve"> </w:t>
      </w:r>
      <w:r w:rsidR="00E74B50" w:rsidRPr="004D5C39">
        <w:rPr>
          <w:sz w:val="28"/>
          <w:szCs w:val="28"/>
        </w:rPr>
        <w:t>Расчет потребности в рабочих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1"/>
        <w:gridCol w:w="1989"/>
        <w:gridCol w:w="2291"/>
        <w:gridCol w:w="1233"/>
        <w:gridCol w:w="1326"/>
      </w:tblGrid>
      <w:tr w:rsidR="00E74B50" w:rsidRPr="000E1993" w:rsidTr="000E1993">
        <w:trPr>
          <w:trHeight w:val="20"/>
        </w:trPr>
        <w:tc>
          <w:tcPr>
            <w:tcW w:w="1427"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Профессия рабочих</w:t>
            </w:r>
          </w:p>
        </w:tc>
        <w:tc>
          <w:tcPr>
            <w:tcW w:w="1039"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Суточная произ-водительность заготовки, м3</w:t>
            </w:r>
          </w:p>
        </w:tc>
        <w:tc>
          <w:tcPr>
            <w:tcW w:w="1197"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 xml:space="preserve">Норма времени на </w:t>
            </w:r>
            <w:smartTag w:uri="urn:schemas-microsoft-com:office:smarttags" w:element="metricconverter">
              <w:smartTagPr>
                <w:attr w:name="ProductID" w:val="1 м3"/>
              </w:smartTagPr>
              <w:r w:rsidRPr="000E1993">
                <w:rPr>
                  <w:sz w:val="20"/>
                  <w:szCs w:val="28"/>
                  <w:lang w:val="uk-UA" w:eastAsia="uk-UA"/>
                </w:rPr>
                <w:t>1 м3</w:t>
              </w:r>
            </w:smartTag>
            <w:r w:rsidRPr="000E1993">
              <w:rPr>
                <w:sz w:val="20"/>
                <w:szCs w:val="28"/>
                <w:lang w:val="uk-UA" w:eastAsia="uk-UA"/>
              </w:rPr>
              <w:t xml:space="preserve"> заготовки леса рабочими</w:t>
            </w:r>
          </w:p>
        </w:tc>
        <w:tc>
          <w:tcPr>
            <w:tcW w:w="1337" w:type="pct"/>
            <w:gridSpan w:val="2"/>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Необходимое число рабочих</w:t>
            </w:r>
          </w:p>
        </w:tc>
      </w:tr>
      <w:tr w:rsidR="00E74B50" w:rsidRPr="000E1993" w:rsidTr="000E1993">
        <w:trPr>
          <w:trHeight w:val="20"/>
        </w:trPr>
        <w:tc>
          <w:tcPr>
            <w:tcW w:w="1427"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1039"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1197"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644"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по норме</w:t>
            </w:r>
          </w:p>
        </w:tc>
        <w:tc>
          <w:tcPr>
            <w:tcW w:w="6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принятое</w:t>
            </w:r>
          </w:p>
        </w:tc>
      </w:tr>
      <w:tr w:rsidR="00E74B50" w:rsidRPr="000E1993" w:rsidTr="000E1993">
        <w:trPr>
          <w:trHeight w:val="20"/>
        </w:trPr>
        <w:tc>
          <w:tcPr>
            <w:tcW w:w="1427" w:type="pct"/>
            <w:shd w:val="clear" w:color="auto" w:fill="auto"/>
            <w:noWrap/>
          </w:tcPr>
          <w:p w:rsidR="00E74B50" w:rsidRPr="000E1993" w:rsidRDefault="00E74B50" w:rsidP="000E1993">
            <w:pPr>
              <w:suppressAutoHyphens/>
              <w:spacing w:line="360" w:lineRule="auto"/>
              <w:jc w:val="both"/>
              <w:rPr>
                <w:sz w:val="20"/>
                <w:szCs w:val="28"/>
                <w:lang w:val="en-US" w:eastAsia="uk-UA"/>
              </w:rPr>
            </w:pPr>
            <w:r w:rsidRPr="000E1993">
              <w:rPr>
                <w:sz w:val="20"/>
                <w:szCs w:val="28"/>
                <w:lang w:val="uk-UA" w:eastAsia="uk-UA"/>
              </w:rPr>
              <w:t>Валка деревьев</w:t>
            </w:r>
            <w:r w:rsidRPr="000E1993">
              <w:rPr>
                <w:sz w:val="20"/>
                <w:szCs w:val="28"/>
                <w:lang w:val="en-US" w:eastAsia="uk-UA"/>
              </w:rPr>
              <w:t xml:space="preserve"> (</w:t>
            </w:r>
            <w:r w:rsidRPr="000E1993">
              <w:rPr>
                <w:sz w:val="20"/>
                <w:szCs w:val="28"/>
                <w:lang w:val="uk-UA" w:eastAsia="uk-UA"/>
              </w:rPr>
              <w:t>звено</w:t>
            </w:r>
            <w:r w:rsidRPr="000E1993">
              <w:rPr>
                <w:sz w:val="20"/>
                <w:szCs w:val="28"/>
                <w:lang w:val="en-US" w:eastAsia="uk-UA"/>
              </w:rPr>
              <w:t>)</w:t>
            </w:r>
          </w:p>
        </w:tc>
        <w:tc>
          <w:tcPr>
            <w:tcW w:w="1039" w:type="pct"/>
            <w:shd w:val="clear" w:color="auto" w:fill="auto"/>
            <w:noWrap/>
          </w:tcPr>
          <w:p w:rsidR="00E74B50" w:rsidRPr="000E1993" w:rsidRDefault="002B3E51" w:rsidP="000E1993">
            <w:pPr>
              <w:suppressAutoHyphens/>
              <w:spacing w:line="360" w:lineRule="auto"/>
              <w:jc w:val="both"/>
              <w:rPr>
                <w:sz w:val="20"/>
                <w:lang w:val="uk-UA" w:eastAsia="uk-UA"/>
              </w:rPr>
            </w:pPr>
            <w:r w:rsidRPr="000E1993">
              <w:rPr>
                <w:sz w:val="20"/>
                <w:szCs w:val="28"/>
                <w:lang w:val="uk-UA" w:eastAsia="uk-UA"/>
              </w:rPr>
              <w:t>112</w:t>
            </w:r>
          </w:p>
        </w:tc>
        <w:tc>
          <w:tcPr>
            <w:tcW w:w="1197" w:type="pct"/>
            <w:shd w:val="clear" w:color="auto" w:fill="auto"/>
            <w:noWrap/>
          </w:tcPr>
          <w:p w:rsidR="00E74B50" w:rsidRPr="000E1993" w:rsidRDefault="002B3E51" w:rsidP="000E1993">
            <w:pPr>
              <w:suppressAutoHyphens/>
              <w:spacing w:line="360" w:lineRule="auto"/>
              <w:jc w:val="both"/>
              <w:rPr>
                <w:sz w:val="20"/>
                <w:szCs w:val="28"/>
                <w:lang w:val="uk-UA" w:eastAsia="uk-UA"/>
              </w:rPr>
            </w:pPr>
            <w:r w:rsidRPr="000E1993">
              <w:rPr>
                <w:sz w:val="20"/>
                <w:szCs w:val="28"/>
                <w:lang w:val="en-US" w:eastAsia="uk-UA"/>
              </w:rPr>
              <w:t>0.</w:t>
            </w:r>
            <w:r w:rsidRPr="000E1993">
              <w:rPr>
                <w:sz w:val="20"/>
                <w:szCs w:val="28"/>
                <w:lang w:val="uk-UA" w:eastAsia="uk-UA"/>
              </w:rPr>
              <w:t>08</w:t>
            </w:r>
          </w:p>
        </w:tc>
        <w:tc>
          <w:tcPr>
            <w:tcW w:w="644" w:type="pct"/>
            <w:shd w:val="clear" w:color="auto" w:fill="auto"/>
            <w:noWrap/>
          </w:tcPr>
          <w:p w:rsidR="00E74B50" w:rsidRPr="000E1993" w:rsidRDefault="00FE5BCE" w:rsidP="000E1993">
            <w:pPr>
              <w:suppressAutoHyphens/>
              <w:spacing w:line="360" w:lineRule="auto"/>
              <w:jc w:val="both"/>
              <w:rPr>
                <w:sz w:val="20"/>
                <w:szCs w:val="28"/>
                <w:lang w:val="uk-UA" w:eastAsia="uk-UA"/>
              </w:rPr>
            </w:pPr>
            <w:r w:rsidRPr="000E1993">
              <w:rPr>
                <w:sz w:val="20"/>
                <w:szCs w:val="28"/>
                <w:lang w:val="uk-UA" w:eastAsia="uk-UA"/>
              </w:rPr>
              <w:t>1,28</w:t>
            </w:r>
          </w:p>
        </w:tc>
        <w:tc>
          <w:tcPr>
            <w:tcW w:w="693" w:type="pct"/>
            <w:shd w:val="clear" w:color="auto" w:fill="auto"/>
            <w:noWrap/>
          </w:tcPr>
          <w:p w:rsidR="00E74B50" w:rsidRPr="000E1993" w:rsidRDefault="00FE5BCE" w:rsidP="000E1993">
            <w:pPr>
              <w:suppressAutoHyphens/>
              <w:spacing w:line="360" w:lineRule="auto"/>
              <w:jc w:val="both"/>
              <w:rPr>
                <w:sz w:val="20"/>
                <w:szCs w:val="28"/>
                <w:lang w:val="uk-UA" w:eastAsia="uk-UA"/>
              </w:rPr>
            </w:pPr>
            <w:r w:rsidRPr="000E1993">
              <w:rPr>
                <w:sz w:val="20"/>
                <w:szCs w:val="28"/>
                <w:lang w:val="uk-UA" w:eastAsia="uk-UA"/>
              </w:rPr>
              <w:t>1</w:t>
            </w:r>
          </w:p>
        </w:tc>
      </w:tr>
      <w:tr w:rsidR="009350B6" w:rsidRPr="000E1993" w:rsidTr="000E1993">
        <w:trPr>
          <w:trHeight w:val="20"/>
        </w:trPr>
        <w:tc>
          <w:tcPr>
            <w:tcW w:w="1427" w:type="pct"/>
            <w:shd w:val="clear" w:color="auto" w:fill="auto"/>
            <w:noWrap/>
          </w:tcPr>
          <w:p w:rsidR="009350B6" w:rsidRPr="000E1993" w:rsidRDefault="009350B6" w:rsidP="000E1993">
            <w:pPr>
              <w:suppressAutoHyphens/>
              <w:spacing w:line="360" w:lineRule="auto"/>
              <w:jc w:val="both"/>
              <w:rPr>
                <w:sz w:val="20"/>
                <w:szCs w:val="28"/>
                <w:lang w:val="uk-UA" w:eastAsia="uk-UA"/>
              </w:rPr>
            </w:pPr>
            <w:r w:rsidRPr="000E1993">
              <w:rPr>
                <w:sz w:val="20"/>
                <w:szCs w:val="28"/>
                <w:lang w:val="uk-UA" w:eastAsia="uk-UA"/>
              </w:rPr>
              <w:t>Обрубка сучьев и</w:t>
            </w:r>
          </w:p>
          <w:p w:rsidR="009350B6" w:rsidRPr="000E1993" w:rsidRDefault="00E405CE" w:rsidP="000E1993">
            <w:pPr>
              <w:suppressAutoHyphens/>
              <w:spacing w:line="360" w:lineRule="auto"/>
              <w:jc w:val="both"/>
              <w:rPr>
                <w:sz w:val="20"/>
                <w:szCs w:val="28"/>
                <w:lang w:val="uk-UA" w:eastAsia="uk-UA"/>
              </w:rPr>
            </w:pPr>
            <w:r w:rsidRPr="000E1993">
              <w:rPr>
                <w:sz w:val="20"/>
                <w:szCs w:val="28"/>
                <w:lang w:val="uk-UA" w:eastAsia="uk-UA"/>
              </w:rPr>
              <w:t>раскряжевка хлыст</w:t>
            </w:r>
          </w:p>
        </w:tc>
        <w:tc>
          <w:tcPr>
            <w:tcW w:w="1039" w:type="pct"/>
            <w:shd w:val="clear" w:color="auto" w:fill="auto"/>
            <w:noWrap/>
          </w:tcPr>
          <w:p w:rsidR="009350B6" w:rsidRPr="000E1993" w:rsidRDefault="009350B6" w:rsidP="000E1993">
            <w:pPr>
              <w:suppressAutoHyphens/>
              <w:spacing w:line="360" w:lineRule="auto"/>
              <w:jc w:val="both"/>
              <w:rPr>
                <w:sz w:val="20"/>
                <w:lang w:val="uk-UA" w:eastAsia="uk-UA"/>
              </w:rPr>
            </w:pPr>
            <w:r w:rsidRPr="000E1993">
              <w:rPr>
                <w:sz w:val="20"/>
                <w:lang w:val="uk-UA" w:eastAsia="uk-UA"/>
              </w:rPr>
              <w:t>112</w:t>
            </w:r>
          </w:p>
        </w:tc>
        <w:tc>
          <w:tcPr>
            <w:tcW w:w="1197" w:type="pct"/>
            <w:shd w:val="clear" w:color="auto" w:fill="auto"/>
            <w:noWrap/>
          </w:tcPr>
          <w:p w:rsidR="009350B6" w:rsidRPr="000E1993" w:rsidRDefault="009350B6" w:rsidP="000E1993">
            <w:pPr>
              <w:suppressAutoHyphens/>
              <w:spacing w:line="360" w:lineRule="auto"/>
              <w:jc w:val="both"/>
              <w:rPr>
                <w:sz w:val="20"/>
                <w:szCs w:val="28"/>
                <w:lang w:val="en-US" w:eastAsia="uk-UA"/>
              </w:rPr>
            </w:pPr>
            <w:r w:rsidRPr="000E1993">
              <w:rPr>
                <w:sz w:val="20"/>
                <w:szCs w:val="28"/>
                <w:lang w:val="uk-UA" w:eastAsia="uk-UA"/>
              </w:rPr>
              <w:t>0,078</w:t>
            </w:r>
          </w:p>
        </w:tc>
        <w:tc>
          <w:tcPr>
            <w:tcW w:w="644" w:type="pct"/>
            <w:shd w:val="clear" w:color="auto" w:fill="auto"/>
            <w:noWrap/>
          </w:tcPr>
          <w:p w:rsidR="009350B6" w:rsidRPr="000E1993" w:rsidRDefault="009350B6" w:rsidP="000E1993">
            <w:pPr>
              <w:suppressAutoHyphens/>
              <w:spacing w:line="360" w:lineRule="auto"/>
              <w:jc w:val="both"/>
              <w:rPr>
                <w:sz w:val="20"/>
                <w:szCs w:val="28"/>
                <w:lang w:val="uk-UA" w:eastAsia="uk-UA"/>
              </w:rPr>
            </w:pPr>
            <w:r w:rsidRPr="000E1993">
              <w:rPr>
                <w:sz w:val="20"/>
                <w:szCs w:val="28"/>
                <w:lang w:val="uk-UA" w:eastAsia="uk-UA"/>
              </w:rPr>
              <w:t>1,25</w:t>
            </w:r>
          </w:p>
        </w:tc>
        <w:tc>
          <w:tcPr>
            <w:tcW w:w="693" w:type="pct"/>
            <w:shd w:val="clear" w:color="auto" w:fill="auto"/>
            <w:noWrap/>
          </w:tcPr>
          <w:p w:rsidR="009350B6" w:rsidRPr="000E1993" w:rsidRDefault="009350B6" w:rsidP="000E1993">
            <w:pPr>
              <w:suppressAutoHyphens/>
              <w:spacing w:line="360" w:lineRule="auto"/>
              <w:jc w:val="both"/>
              <w:rPr>
                <w:sz w:val="20"/>
                <w:szCs w:val="28"/>
                <w:lang w:val="uk-UA" w:eastAsia="uk-UA"/>
              </w:rPr>
            </w:pPr>
            <w:r w:rsidRPr="000E1993">
              <w:rPr>
                <w:sz w:val="20"/>
                <w:szCs w:val="28"/>
                <w:lang w:val="uk-UA" w:eastAsia="uk-UA"/>
              </w:rPr>
              <w:t>1</w:t>
            </w:r>
          </w:p>
        </w:tc>
      </w:tr>
      <w:tr w:rsidR="00E74B50" w:rsidRPr="000E1993" w:rsidTr="000E1993">
        <w:trPr>
          <w:trHeight w:val="20"/>
        </w:trPr>
        <w:tc>
          <w:tcPr>
            <w:tcW w:w="142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Трелевка сорт-тов</w:t>
            </w:r>
          </w:p>
        </w:tc>
        <w:tc>
          <w:tcPr>
            <w:tcW w:w="1039" w:type="pct"/>
            <w:shd w:val="clear" w:color="auto" w:fill="auto"/>
            <w:noWrap/>
          </w:tcPr>
          <w:p w:rsidR="00E74B50" w:rsidRPr="000E1993" w:rsidRDefault="00597C28" w:rsidP="000E1993">
            <w:pPr>
              <w:suppressAutoHyphens/>
              <w:spacing w:line="360" w:lineRule="auto"/>
              <w:jc w:val="both"/>
              <w:rPr>
                <w:sz w:val="20"/>
                <w:lang w:val="uk-UA" w:eastAsia="uk-UA"/>
              </w:rPr>
            </w:pPr>
            <w:r w:rsidRPr="000E1993">
              <w:rPr>
                <w:sz w:val="20"/>
                <w:szCs w:val="28"/>
                <w:lang w:val="uk-UA" w:eastAsia="uk-UA"/>
              </w:rPr>
              <w:t>112</w:t>
            </w:r>
          </w:p>
        </w:tc>
        <w:tc>
          <w:tcPr>
            <w:tcW w:w="1197" w:type="pct"/>
            <w:shd w:val="clear" w:color="auto" w:fill="auto"/>
            <w:noWrap/>
          </w:tcPr>
          <w:p w:rsidR="00E74B50" w:rsidRPr="000E1993" w:rsidRDefault="009350B6" w:rsidP="000E1993">
            <w:pPr>
              <w:suppressAutoHyphens/>
              <w:spacing w:line="360" w:lineRule="auto"/>
              <w:jc w:val="both"/>
              <w:rPr>
                <w:sz w:val="20"/>
                <w:szCs w:val="28"/>
                <w:lang w:val="uk-UA" w:eastAsia="uk-UA"/>
              </w:rPr>
            </w:pPr>
            <w:r w:rsidRPr="000E1993">
              <w:rPr>
                <w:sz w:val="20"/>
                <w:szCs w:val="28"/>
                <w:lang w:val="uk-UA" w:eastAsia="uk-UA"/>
              </w:rPr>
              <w:t>0,200</w:t>
            </w:r>
            <w:r w:rsidR="00E74B50" w:rsidRPr="000E1993">
              <w:rPr>
                <w:sz w:val="20"/>
                <w:szCs w:val="28"/>
                <w:lang w:val="uk-UA" w:eastAsia="uk-UA"/>
              </w:rPr>
              <w:t>.</w:t>
            </w:r>
          </w:p>
        </w:tc>
        <w:tc>
          <w:tcPr>
            <w:tcW w:w="644" w:type="pct"/>
            <w:shd w:val="clear" w:color="auto" w:fill="auto"/>
            <w:noWrap/>
          </w:tcPr>
          <w:p w:rsidR="00E74B50" w:rsidRPr="000E1993" w:rsidRDefault="009350B6" w:rsidP="000E1993">
            <w:pPr>
              <w:suppressAutoHyphens/>
              <w:spacing w:line="360" w:lineRule="auto"/>
              <w:jc w:val="both"/>
              <w:rPr>
                <w:sz w:val="20"/>
                <w:szCs w:val="28"/>
                <w:lang w:val="uk-UA" w:eastAsia="uk-UA"/>
              </w:rPr>
            </w:pPr>
            <w:r w:rsidRPr="000E1993">
              <w:rPr>
                <w:sz w:val="20"/>
                <w:szCs w:val="28"/>
                <w:lang w:val="uk-UA" w:eastAsia="uk-UA"/>
              </w:rPr>
              <w:t>3,20</w:t>
            </w:r>
          </w:p>
        </w:tc>
        <w:tc>
          <w:tcPr>
            <w:tcW w:w="693" w:type="pct"/>
            <w:shd w:val="clear" w:color="auto" w:fill="auto"/>
            <w:noWrap/>
          </w:tcPr>
          <w:p w:rsidR="00E74B50" w:rsidRPr="000E1993" w:rsidRDefault="009350B6" w:rsidP="000E1993">
            <w:pPr>
              <w:suppressAutoHyphens/>
              <w:spacing w:line="360" w:lineRule="auto"/>
              <w:jc w:val="both"/>
              <w:rPr>
                <w:sz w:val="20"/>
                <w:szCs w:val="28"/>
                <w:lang w:val="uk-UA" w:eastAsia="uk-UA"/>
              </w:rPr>
            </w:pPr>
            <w:r w:rsidRPr="000E1993">
              <w:rPr>
                <w:sz w:val="20"/>
                <w:szCs w:val="28"/>
                <w:lang w:val="uk-UA" w:eastAsia="uk-UA"/>
              </w:rPr>
              <w:t>3</w:t>
            </w:r>
          </w:p>
        </w:tc>
      </w:tr>
      <w:tr w:rsidR="00E74B50" w:rsidRPr="000E1993" w:rsidTr="000E1993">
        <w:trPr>
          <w:trHeight w:val="20"/>
        </w:trPr>
        <w:tc>
          <w:tcPr>
            <w:tcW w:w="142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Итого</w:t>
            </w:r>
          </w:p>
        </w:tc>
        <w:tc>
          <w:tcPr>
            <w:tcW w:w="1039" w:type="pct"/>
            <w:shd w:val="clear" w:color="auto" w:fill="auto"/>
            <w:noWrap/>
          </w:tcPr>
          <w:p w:rsidR="00E74B50" w:rsidRPr="000E1993" w:rsidRDefault="00597C28" w:rsidP="000E1993">
            <w:pPr>
              <w:suppressAutoHyphens/>
              <w:spacing w:line="360" w:lineRule="auto"/>
              <w:jc w:val="both"/>
              <w:rPr>
                <w:sz w:val="20"/>
                <w:lang w:val="uk-UA" w:eastAsia="uk-UA"/>
              </w:rPr>
            </w:pPr>
            <w:r w:rsidRPr="000E1993">
              <w:rPr>
                <w:sz w:val="20"/>
                <w:szCs w:val="28"/>
                <w:lang w:val="uk-UA" w:eastAsia="uk-UA"/>
              </w:rPr>
              <w:t>112</w:t>
            </w:r>
          </w:p>
        </w:tc>
        <w:tc>
          <w:tcPr>
            <w:tcW w:w="1197" w:type="pct"/>
            <w:shd w:val="clear" w:color="auto" w:fill="auto"/>
            <w:noWrap/>
          </w:tcPr>
          <w:p w:rsidR="00E74B50" w:rsidRPr="000E1993" w:rsidRDefault="00E405CE" w:rsidP="000E1993">
            <w:pPr>
              <w:suppressAutoHyphens/>
              <w:spacing w:line="360" w:lineRule="auto"/>
              <w:jc w:val="both"/>
              <w:rPr>
                <w:sz w:val="20"/>
                <w:szCs w:val="28"/>
                <w:lang w:val="uk-UA" w:eastAsia="uk-UA"/>
              </w:rPr>
            </w:pPr>
            <w:r w:rsidRPr="000E1993">
              <w:rPr>
                <w:sz w:val="20"/>
                <w:szCs w:val="28"/>
                <w:lang w:val="uk-UA" w:eastAsia="uk-UA"/>
              </w:rPr>
              <w:t>-</w:t>
            </w:r>
          </w:p>
        </w:tc>
        <w:tc>
          <w:tcPr>
            <w:tcW w:w="644" w:type="pct"/>
            <w:shd w:val="clear" w:color="auto" w:fill="auto"/>
            <w:noWrap/>
          </w:tcPr>
          <w:p w:rsidR="00E74B50" w:rsidRPr="000E1993" w:rsidRDefault="00E405CE" w:rsidP="000E1993">
            <w:pPr>
              <w:suppressAutoHyphens/>
              <w:spacing w:line="360" w:lineRule="auto"/>
              <w:jc w:val="both"/>
              <w:rPr>
                <w:sz w:val="20"/>
                <w:szCs w:val="28"/>
                <w:lang w:val="uk-UA" w:eastAsia="uk-UA"/>
              </w:rPr>
            </w:pPr>
            <w:r w:rsidRPr="000E1993">
              <w:rPr>
                <w:sz w:val="20"/>
                <w:szCs w:val="28"/>
                <w:lang w:val="uk-UA" w:eastAsia="uk-UA"/>
              </w:rPr>
              <w:t>-</w:t>
            </w:r>
          </w:p>
        </w:tc>
        <w:tc>
          <w:tcPr>
            <w:tcW w:w="693" w:type="pct"/>
            <w:shd w:val="clear" w:color="auto" w:fill="auto"/>
            <w:noWrap/>
          </w:tcPr>
          <w:p w:rsidR="00E74B50" w:rsidRPr="000E1993" w:rsidRDefault="009350B6" w:rsidP="000E1993">
            <w:pPr>
              <w:suppressAutoHyphens/>
              <w:spacing w:line="360" w:lineRule="auto"/>
              <w:jc w:val="both"/>
              <w:rPr>
                <w:sz w:val="20"/>
                <w:szCs w:val="28"/>
                <w:lang w:val="uk-UA" w:eastAsia="uk-UA"/>
              </w:rPr>
            </w:pPr>
            <w:r w:rsidRPr="000E1993">
              <w:rPr>
                <w:sz w:val="20"/>
                <w:szCs w:val="28"/>
                <w:lang w:val="uk-UA" w:eastAsia="uk-UA"/>
              </w:rPr>
              <w:t>5</w:t>
            </w:r>
          </w:p>
        </w:tc>
      </w:tr>
      <w:tr w:rsidR="00E74B50" w:rsidRPr="000E1993" w:rsidTr="000E1993">
        <w:trPr>
          <w:trHeight w:val="20"/>
        </w:trPr>
        <w:tc>
          <w:tcPr>
            <w:tcW w:w="142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Погрузка лесоматериалов</w:t>
            </w:r>
          </w:p>
        </w:tc>
        <w:tc>
          <w:tcPr>
            <w:tcW w:w="1039" w:type="pct"/>
            <w:shd w:val="clear" w:color="auto" w:fill="auto"/>
            <w:noWrap/>
          </w:tcPr>
          <w:p w:rsidR="00E74B50" w:rsidRPr="000E1993" w:rsidRDefault="00597C28" w:rsidP="000E1993">
            <w:pPr>
              <w:suppressAutoHyphens/>
              <w:spacing w:line="360" w:lineRule="auto"/>
              <w:jc w:val="both"/>
              <w:rPr>
                <w:sz w:val="20"/>
                <w:lang w:val="uk-UA" w:eastAsia="uk-UA"/>
              </w:rPr>
            </w:pPr>
            <w:r w:rsidRPr="000E1993">
              <w:rPr>
                <w:sz w:val="20"/>
                <w:szCs w:val="28"/>
                <w:lang w:val="uk-UA" w:eastAsia="uk-UA"/>
              </w:rPr>
              <w:t>112</w:t>
            </w:r>
          </w:p>
        </w:tc>
        <w:tc>
          <w:tcPr>
            <w:tcW w:w="119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0,0</w:t>
            </w:r>
            <w:r w:rsidR="0074298E" w:rsidRPr="000E1993">
              <w:rPr>
                <w:sz w:val="20"/>
                <w:szCs w:val="28"/>
                <w:lang w:val="uk-UA" w:eastAsia="uk-UA"/>
              </w:rPr>
              <w:t>5</w:t>
            </w:r>
          </w:p>
        </w:tc>
        <w:tc>
          <w:tcPr>
            <w:tcW w:w="644" w:type="pct"/>
            <w:shd w:val="clear" w:color="auto" w:fill="auto"/>
            <w:noWrap/>
          </w:tcPr>
          <w:p w:rsidR="00E74B50" w:rsidRPr="000E1993" w:rsidRDefault="0074298E" w:rsidP="000E1993">
            <w:pPr>
              <w:suppressAutoHyphens/>
              <w:spacing w:line="360" w:lineRule="auto"/>
              <w:jc w:val="both"/>
              <w:rPr>
                <w:sz w:val="20"/>
                <w:szCs w:val="28"/>
                <w:lang w:val="uk-UA" w:eastAsia="uk-UA"/>
              </w:rPr>
            </w:pPr>
            <w:r w:rsidRPr="000E1993">
              <w:rPr>
                <w:sz w:val="20"/>
                <w:szCs w:val="28"/>
                <w:lang w:val="uk-UA" w:eastAsia="uk-UA"/>
              </w:rPr>
              <w:t>0,80</w:t>
            </w:r>
          </w:p>
        </w:tc>
        <w:tc>
          <w:tcPr>
            <w:tcW w:w="6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r>
    </w:tbl>
    <w:p w:rsidR="00E405CE" w:rsidRPr="004D5C39" w:rsidRDefault="00E405CE"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Устанавливается плановое задание Нпл.бр на одну бригаду:</w:t>
      </w:r>
    </w:p>
    <w:p w:rsidR="004D5C39" w:rsidRPr="00CA3028" w:rsidRDefault="004D5C39" w:rsidP="004D5C39">
      <w:pPr>
        <w:suppressAutoHyphens/>
        <w:spacing w:line="360" w:lineRule="auto"/>
        <w:ind w:firstLine="709"/>
        <w:jc w:val="both"/>
        <w:rPr>
          <w:sz w:val="28"/>
          <w:szCs w:val="32"/>
        </w:rPr>
      </w:pPr>
    </w:p>
    <w:p w:rsidR="00E74B50" w:rsidRPr="00CA3028" w:rsidRDefault="00E74B50" w:rsidP="004D5C39">
      <w:pPr>
        <w:suppressAutoHyphens/>
        <w:spacing w:line="360" w:lineRule="auto"/>
        <w:ind w:firstLine="709"/>
        <w:jc w:val="both"/>
        <w:rPr>
          <w:sz w:val="28"/>
          <w:szCs w:val="28"/>
        </w:rPr>
      </w:pPr>
      <w:r w:rsidRPr="004D5C39">
        <w:rPr>
          <w:sz w:val="28"/>
          <w:szCs w:val="32"/>
        </w:rPr>
        <w:t>Нпл</w:t>
      </w:r>
      <w:r w:rsidRPr="00CA3028">
        <w:rPr>
          <w:sz w:val="28"/>
          <w:szCs w:val="32"/>
        </w:rPr>
        <w:t>.</w:t>
      </w:r>
      <w:r w:rsidRPr="004D5C39">
        <w:rPr>
          <w:sz w:val="28"/>
          <w:szCs w:val="32"/>
        </w:rPr>
        <w:t>бр</w:t>
      </w:r>
      <w:r w:rsidRPr="00CA3028">
        <w:rPr>
          <w:sz w:val="28"/>
          <w:szCs w:val="32"/>
        </w:rPr>
        <w:t xml:space="preserve"> = </w:t>
      </w:r>
      <w:r w:rsidRPr="004D5C39">
        <w:rPr>
          <w:sz w:val="28"/>
          <w:szCs w:val="32"/>
          <w:lang w:val="en-US"/>
        </w:rPr>
        <w:t>Q</w:t>
      </w:r>
      <w:r w:rsidRPr="004D5C39">
        <w:rPr>
          <w:sz w:val="28"/>
          <w:szCs w:val="32"/>
        </w:rPr>
        <w:t>сут</w:t>
      </w:r>
      <w:r w:rsidR="004D5C39" w:rsidRPr="00CA3028">
        <w:rPr>
          <w:sz w:val="28"/>
          <w:szCs w:val="32"/>
        </w:rPr>
        <w:t xml:space="preserve"> </w:t>
      </w:r>
      <w:r w:rsidRPr="00CA3028">
        <w:rPr>
          <w:sz w:val="28"/>
          <w:szCs w:val="32"/>
        </w:rPr>
        <w:t xml:space="preserve">/ </w:t>
      </w:r>
      <w:r w:rsidRPr="004D5C39">
        <w:rPr>
          <w:sz w:val="28"/>
          <w:szCs w:val="32"/>
          <w:lang w:val="en-US"/>
        </w:rPr>
        <w:t>n</w:t>
      </w:r>
      <w:r w:rsidRPr="00CA3028">
        <w:rPr>
          <w:sz w:val="28"/>
          <w:szCs w:val="36"/>
        </w:rPr>
        <w:t xml:space="preserve"> </w:t>
      </w:r>
      <w:r w:rsidRPr="00CA3028">
        <w:rPr>
          <w:sz w:val="28"/>
          <w:szCs w:val="28"/>
        </w:rPr>
        <w:t xml:space="preserve">, </w:t>
      </w:r>
      <w:r w:rsidR="00E405CE" w:rsidRPr="00CA3028">
        <w:rPr>
          <w:sz w:val="28"/>
          <w:szCs w:val="28"/>
        </w:rPr>
        <w:t>=112</w:t>
      </w:r>
      <w:r w:rsidRPr="00CA3028">
        <w:rPr>
          <w:sz w:val="28"/>
          <w:szCs w:val="28"/>
        </w:rPr>
        <w:t xml:space="preserve"> /</w:t>
      </w:r>
      <w:r w:rsidR="00E405CE" w:rsidRPr="00CA3028">
        <w:rPr>
          <w:sz w:val="28"/>
          <w:szCs w:val="28"/>
        </w:rPr>
        <w:t>1</w:t>
      </w:r>
      <w:r w:rsidR="0045156D" w:rsidRPr="00CA3028">
        <w:rPr>
          <w:sz w:val="28"/>
          <w:szCs w:val="28"/>
        </w:rPr>
        <w:t xml:space="preserve"> = 112 </w:t>
      </w:r>
      <w:r w:rsidR="0045156D" w:rsidRPr="004D5C39">
        <w:rPr>
          <w:sz w:val="28"/>
          <w:szCs w:val="28"/>
        </w:rPr>
        <w:t>куб</w:t>
      </w:r>
      <w:r w:rsidR="0045156D" w:rsidRPr="00CA3028">
        <w:rPr>
          <w:sz w:val="28"/>
          <w:szCs w:val="28"/>
        </w:rPr>
        <w:t>.</w:t>
      </w:r>
      <w:r w:rsidR="0045156D" w:rsidRPr="004D5C39">
        <w:rPr>
          <w:sz w:val="28"/>
          <w:szCs w:val="28"/>
        </w:rPr>
        <w:t>м</w:t>
      </w:r>
      <w:r w:rsidR="0045156D" w:rsidRPr="00CA3028">
        <w:rPr>
          <w:sz w:val="28"/>
          <w:szCs w:val="28"/>
        </w:rPr>
        <w:t>;</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36"/>
          <w:lang w:val="en-US"/>
        </w:rPr>
        <w:t>n</w:t>
      </w:r>
      <w:r w:rsidRPr="004D5C39">
        <w:rPr>
          <w:sz w:val="28"/>
          <w:szCs w:val="28"/>
        </w:rPr>
        <w:t xml:space="preserve"> – число бригад в предприятии.</w:t>
      </w:r>
    </w:p>
    <w:p w:rsidR="00E74B50" w:rsidRPr="004D5C39" w:rsidRDefault="00E74B50" w:rsidP="004D5C39">
      <w:pPr>
        <w:pStyle w:val="a3"/>
        <w:suppressAutoHyphens/>
        <w:spacing w:line="360" w:lineRule="auto"/>
        <w:ind w:firstLine="709"/>
      </w:pPr>
      <w:r w:rsidRPr="004D5C39">
        <w:rPr>
          <w:szCs w:val="28"/>
        </w:rPr>
        <w:t xml:space="preserve">Бригады могут состоять из отдельных звеньев. Можно назначить отдельные бригады по каждой операции лесосечных работ или отделить одну операцию или может быть бригада, выполняющая весь комплекс лесосечных работ от валки деревьев до погрузки леса. </w:t>
      </w:r>
      <w:r w:rsidRPr="004D5C39">
        <w:t>Наиболее рекомендуемая бригада, которая выполняет валку деревьев, трелевку лес</w:t>
      </w:r>
      <w:r w:rsidR="0045156D" w:rsidRPr="004D5C39">
        <w:t>а и обрезку сучьев. Принимаем 1 бригаду.</w:t>
      </w:r>
      <w:r w:rsidRPr="004D5C39">
        <w:t xml:space="preserve"> </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Плановое задание на работу механизма в смену определяется делением планового задания бригаде на отработанное число машино-смен в сутки на данной операции с учетом количества смен. </w:t>
      </w:r>
    </w:p>
    <w:p w:rsidR="00E74B50" w:rsidRPr="004D5C39" w:rsidRDefault="00E74B50" w:rsidP="004D5C39">
      <w:pPr>
        <w:suppressAutoHyphens/>
        <w:spacing w:line="360" w:lineRule="auto"/>
        <w:ind w:firstLine="709"/>
        <w:jc w:val="both"/>
        <w:rPr>
          <w:sz w:val="28"/>
          <w:szCs w:val="28"/>
        </w:rPr>
      </w:pPr>
      <w:r w:rsidRPr="004D5C39">
        <w:rPr>
          <w:sz w:val="28"/>
          <w:szCs w:val="28"/>
        </w:rPr>
        <w:t>В резерве предусматриваются только бензомоторные пилы и трелевочные трактора в укрупненных бригадах.</w:t>
      </w:r>
    </w:p>
    <w:p w:rsidR="00E74B50" w:rsidRPr="004D5C39" w:rsidRDefault="0046716B" w:rsidP="004D5C39">
      <w:pPr>
        <w:suppressAutoHyphens/>
        <w:spacing w:line="360" w:lineRule="auto"/>
        <w:ind w:firstLine="709"/>
        <w:jc w:val="both"/>
        <w:rPr>
          <w:sz w:val="28"/>
          <w:szCs w:val="28"/>
        </w:rPr>
      </w:pPr>
      <w:r w:rsidRPr="004D5C39">
        <w:rPr>
          <w:sz w:val="28"/>
          <w:szCs w:val="28"/>
        </w:rPr>
        <w:t>Расчеты приведены в Таблице 3</w:t>
      </w:r>
      <w:r w:rsidR="00E74B50" w:rsidRPr="004D5C39">
        <w:rPr>
          <w:sz w:val="28"/>
          <w:szCs w:val="28"/>
        </w:rPr>
        <w:t>.</w:t>
      </w:r>
    </w:p>
    <w:p w:rsidR="004D5C39" w:rsidRPr="00CA3028" w:rsidRDefault="004D5C39" w:rsidP="004D5C39">
      <w:pPr>
        <w:suppressAutoHyphens/>
        <w:spacing w:line="360" w:lineRule="auto"/>
        <w:ind w:firstLine="709"/>
        <w:jc w:val="both"/>
        <w:rPr>
          <w:sz w:val="28"/>
          <w:szCs w:val="28"/>
        </w:rPr>
      </w:pPr>
    </w:p>
    <w:p w:rsidR="00E74B50" w:rsidRPr="004D5C39" w:rsidRDefault="0046716B" w:rsidP="004D5C39">
      <w:pPr>
        <w:suppressAutoHyphens/>
        <w:spacing w:line="360" w:lineRule="auto"/>
        <w:ind w:firstLine="709"/>
        <w:jc w:val="both"/>
        <w:rPr>
          <w:sz w:val="28"/>
          <w:szCs w:val="28"/>
        </w:rPr>
      </w:pPr>
      <w:r w:rsidRPr="004D5C39">
        <w:rPr>
          <w:sz w:val="28"/>
          <w:szCs w:val="28"/>
        </w:rPr>
        <w:t>Таблица 3</w:t>
      </w:r>
      <w:r w:rsidR="00E74B50" w:rsidRPr="004D5C39">
        <w:rPr>
          <w:sz w:val="28"/>
          <w:szCs w:val="28"/>
        </w:rPr>
        <w:t>.</w:t>
      </w:r>
      <w:r w:rsidR="00E74B50" w:rsidRPr="004D5C39">
        <w:rPr>
          <w:sz w:val="28"/>
        </w:rPr>
        <w:t xml:space="preserve"> </w:t>
      </w:r>
      <w:r w:rsidR="00E74B50" w:rsidRPr="004D5C39">
        <w:rPr>
          <w:sz w:val="28"/>
          <w:szCs w:val="28"/>
        </w:rPr>
        <w:t>Расчет состава лесозаготовительной бригады.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6"/>
        <w:gridCol w:w="1058"/>
        <w:gridCol w:w="643"/>
        <w:gridCol w:w="1292"/>
        <w:gridCol w:w="1372"/>
        <w:gridCol w:w="1460"/>
        <w:gridCol w:w="882"/>
        <w:gridCol w:w="1097"/>
      </w:tblGrid>
      <w:tr w:rsidR="00E74B50" w:rsidRPr="000E1993" w:rsidTr="000E1993">
        <w:trPr>
          <w:trHeight w:val="20"/>
        </w:trPr>
        <w:tc>
          <w:tcPr>
            <w:tcW w:w="922"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Наимен-е операции</w:t>
            </w:r>
          </w:p>
        </w:tc>
        <w:tc>
          <w:tcPr>
            <w:tcW w:w="553"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План-е задание бригаде, м3</w:t>
            </w:r>
          </w:p>
        </w:tc>
        <w:tc>
          <w:tcPr>
            <w:tcW w:w="1011" w:type="pct"/>
            <w:gridSpan w:val="2"/>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Число</w:t>
            </w:r>
          </w:p>
        </w:tc>
        <w:tc>
          <w:tcPr>
            <w:tcW w:w="717"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Норма выраб механ-а в смену,</w:t>
            </w:r>
            <w:r w:rsidR="004D5C39" w:rsidRPr="000E1993">
              <w:rPr>
                <w:sz w:val="20"/>
                <w:szCs w:val="28"/>
                <w:lang w:val="uk-UA" w:eastAsia="uk-UA"/>
              </w:rPr>
              <w:t xml:space="preserve"> </w:t>
            </w:r>
            <w:r w:rsidRPr="000E1993">
              <w:rPr>
                <w:sz w:val="20"/>
                <w:szCs w:val="28"/>
                <w:lang w:val="uk-UA" w:eastAsia="uk-UA"/>
              </w:rPr>
              <w:t>м3</w:t>
            </w:r>
          </w:p>
        </w:tc>
        <w:tc>
          <w:tcPr>
            <w:tcW w:w="763"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Плановое задание на механизм в смену,</w:t>
            </w:r>
            <w:r w:rsidR="004D5C39" w:rsidRPr="000E1993">
              <w:rPr>
                <w:sz w:val="20"/>
                <w:szCs w:val="28"/>
                <w:lang w:val="uk-UA" w:eastAsia="uk-UA"/>
              </w:rPr>
              <w:t xml:space="preserve"> </w:t>
            </w:r>
            <w:r w:rsidRPr="000E1993">
              <w:rPr>
                <w:sz w:val="20"/>
                <w:szCs w:val="28"/>
                <w:lang w:val="uk-UA" w:eastAsia="uk-UA"/>
              </w:rPr>
              <w:t>м3</w:t>
            </w:r>
          </w:p>
        </w:tc>
        <w:tc>
          <w:tcPr>
            <w:tcW w:w="1034" w:type="pct"/>
            <w:gridSpan w:val="2"/>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Число механизмов</w:t>
            </w:r>
          </w:p>
        </w:tc>
      </w:tr>
      <w:tr w:rsidR="00E74B50" w:rsidRPr="000E1993" w:rsidTr="000E1993">
        <w:trPr>
          <w:trHeight w:val="20"/>
        </w:trPr>
        <w:tc>
          <w:tcPr>
            <w:tcW w:w="922"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553"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336" w:type="pct"/>
            <w:shd w:val="clear" w:color="auto" w:fill="auto"/>
            <w:noWrap/>
            <w:textDirection w:val="btLr"/>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смена</w:t>
            </w:r>
          </w:p>
        </w:tc>
        <w:tc>
          <w:tcPr>
            <w:tcW w:w="675" w:type="pct"/>
            <w:shd w:val="clear" w:color="auto" w:fill="auto"/>
            <w:textDirection w:val="btLr"/>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Раб-х по опер-м</w:t>
            </w:r>
          </w:p>
        </w:tc>
        <w:tc>
          <w:tcPr>
            <w:tcW w:w="717"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763"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461" w:type="pct"/>
            <w:shd w:val="clear" w:color="auto" w:fill="auto"/>
            <w:noWrap/>
            <w:textDirection w:val="btLr"/>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работе</w:t>
            </w:r>
          </w:p>
        </w:tc>
        <w:tc>
          <w:tcPr>
            <w:tcW w:w="572" w:type="pct"/>
            <w:shd w:val="clear" w:color="auto" w:fill="auto"/>
            <w:noWrap/>
            <w:textDirection w:val="btLr"/>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резерве</w:t>
            </w:r>
          </w:p>
        </w:tc>
      </w:tr>
      <w:tr w:rsidR="00E74B50" w:rsidRPr="000E1993" w:rsidTr="000E1993">
        <w:trPr>
          <w:trHeight w:val="20"/>
        </w:trPr>
        <w:tc>
          <w:tcPr>
            <w:tcW w:w="922"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Валка деревьев</w:t>
            </w:r>
          </w:p>
        </w:tc>
        <w:tc>
          <w:tcPr>
            <w:tcW w:w="553" w:type="pct"/>
            <w:shd w:val="clear" w:color="auto" w:fill="auto"/>
            <w:noWrap/>
          </w:tcPr>
          <w:p w:rsidR="00E74B50" w:rsidRPr="000E1993" w:rsidRDefault="00D43B32" w:rsidP="000E1993">
            <w:pPr>
              <w:suppressAutoHyphens/>
              <w:spacing w:line="360" w:lineRule="auto"/>
              <w:jc w:val="both"/>
              <w:rPr>
                <w:sz w:val="20"/>
                <w:szCs w:val="28"/>
                <w:lang w:val="uk-UA" w:eastAsia="uk-UA"/>
              </w:rPr>
            </w:pPr>
            <w:r w:rsidRPr="000E1993">
              <w:rPr>
                <w:sz w:val="20"/>
                <w:szCs w:val="28"/>
                <w:lang w:val="uk-UA" w:eastAsia="uk-UA"/>
              </w:rPr>
              <w:t>112</w:t>
            </w:r>
          </w:p>
        </w:tc>
        <w:tc>
          <w:tcPr>
            <w:tcW w:w="336"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675" w:type="pct"/>
            <w:shd w:val="clear" w:color="auto" w:fill="auto"/>
            <w:noWrap/>
          </w:tcPr>
          <w:p w:rsidR="00E74B50" w:rsidRPr="000E1993" w:rsidRDefault="00D43B32" w:rsidP="000E1993">
            <w:pPr>
              <w:suppressAutoHyphens/>
              <w:spacing w:line="360" w:lineRule="auto"/>
              <w:jc w:val="both"/>
              <w:rPr>
                <w:sz w:val="20"/>
                <w:szCs w:val="28"/>
                <w:lang w:val="uk-UA" w:eastAsia="uk-UA"/>
              </w:rPr>
            </w:pPr>
            <w:r w:rsidRPr="000E1993">
              <w:rPr>
                <w:sz w:val="20"/>
                <w:szCs w:val="28"/>
                <w:lang w:val="uk-UA" w:eastAsia="uk-UA"/>
              </w:rPr>
              <w:t>1</w:t>
            </w:r>
          </w:p>
        </w:tc>
        <w:tc>
          <w:tcPr>
            <w:tcW w:w="717" w:type="pct"/>
            <w:shd w:val="clear" w:color="auto" w:fill="auto"/>
            <w:noWrap/>
          </w:tcPr>
          <w:p w:rsidR="00E74B50" w:rsidRPr="000E1993" w:rsidRDefault="00D43B32" w:rsidP="000E1993">
            <w:pPr>
              <w:suppressAutoHyphens/>
              <w:spacing w:line="360" w:lineRule="auto"/>
              <w:jc w:val="both"/>
              <w:rPr>
                <w:sz w:val="20"/>
                <w:szCs w:val="28"/>
                <w:lang w:val="uk-UA" w:eastAsia="uk-UA"/>
              </w:rPr>
            </w:pPr>
            <w:r w:rsidRPr="000E1993">
              <w:rPr>
                <w:sz w:val="20"/>
                <w:szCs w:val="28"/>
                <w:lang w:val="uk-UA" w:eastAsia="uk-UA"/>
              </w:rPr>
              <w:t>87</w:t>
            </w:r>
          </w:p>
        </w:tc>
        <w:tc>
          <w:tcPr>
            <w:tcW w:w="763" w:type="pct"/>
            <w:shd w:val="clear" w:color="auto" w:fill="auto"/>
            <w:noWrap/>
          </w:tcPr>
          <w:p w:rsidR="00E74B50" w:rsidRPr="000E1993" w:rsidRDefault="00D43B32" w:rsidP="000E1993">
            <w:pPr>
              <w:suppressAutoHyphens/>
              <w:spacing w:line="360" w:lineRule="auto"/>
              <w:jc w:val="both"/>
              <w:rPr>
                <w:sz w:val="20"/>
                <w:szCs w:val="28"/>
                <w:lang w:val="uk-UA" w:eastAsia="uk-UA"/>
              </w:rPr>
            </w:pPr>
            <w:r w:rsidRPr="000E1993">
              <w:rPr>
                <w:sz w:val="20"/>
                <w:szCs w:val="28"/>
                <w:lang w:val="uk-UA" w:eastAsia="uk-UA"/>
              </w:rPr>
              <w:t>112</w:t>
            </w:r>
          </w:p>
        </w:tc>
        <w:tc>
          <w:tcPr>
            <w:tcW w:w="461" w:type="pct"/>
            <w:shd w:val="clear" w:color="auto" w:fill="auto"/>
            <w:noWrap/>
          </w:tcPr>
          <w:p w:rsidR="00E74B50" w:rsidRPr="000E1993" w:rsidRDefault="00D43B32" w:rsidP="000E1993">
            <w:pPr>
              <w:suppressAutoHyphens/>
              <w:spacing w:line="360" w:lineRule="auto"/>
              <w:jc w:val="both"/>
              <w:rPr>
                <w:sz w:val="20"/>
                <w:szCs w:val="28"/>
                <w:lang w:val="uk-UA" w:eastAsia="uk-UA"/>
              </w:rPr>
            </w:pPr>
            <w:r w:rsidRPr="000E1993">
              <w:rPr>
                <w:sz w:val="20"/>
                <w:szCs w:val="28"/>
                <w:lang w:val="uk-UA" w:eastAsia="uk-UA"/>
              </w:rPr>
              <w:t>1</w:t>
            </w:r>
          </w:p>
        </w:tc>
        <w:tc>
          <w:tcPr>
            <w:tcW w:w="572" w:type="pct"/>
            <w:shd w:val="clear" w:color="auto" w:fill="auto"/>
            <w:noWrap/>
          </w:tcPr>
          <w:p w:rsidR="00E74B50" w:rsidRPr="000E1993" w:rsidRDefault="00D43B32" w:rsidP="000E1993">
            <w:pPr>
              <w:suppressAutoHyphens/>
              <w:spacing w:line="360" w:lineRule="auto"/>
              <w:jc w:val="both"/>
              <w:rPr>
                <w:sz w:val="20"/>
                <w:szCs w:val="28"/>
                <w:lang w:val="uk-UA" w:eastAsia="uk-UA"/>
              </w:rPr>
            </w:pPr>
            <w:r w:rsidRPr="000E1993">
              <w:rPr>
                <w:sz w:val="20"/>
                <w:szCs w:val="28"/>
                <w:lang w:val="uk-UA" w:eastAsia="uk-UA"/>
              </w:rPr>
              <w:t>1</w:t>
            </w:r>
          </w:p>
        </w:tc>
      </w:tr>
      <w:tr w:rsidR="00833B1D" w:rsidRPr="000E1993" w:rsidTr="000E1993">
        <w:trPr>
          <w:trHeight w:val="20"/>
        </w:trPr>
        <w:tc>
          <w:tcPr>
            <w:tcW w:w="922" w:type="pct"/>
            <w:shd w:val="clear" w:color="auto" w:fill="auto"/>
          </w:tcPr>
          <w:p w:rsidR="00833B1D" w:rsidRPr="000E1993" w:rsidRDefault="00833B1D" w:rsidP="000E1993">
            <w:pPr>
              <w:suppressAutoHyphens/>
              <w:spacing w:line="360" w:lineRule="auto"/>
              <w:jc w:val="both"/>
              <w:rPr>
                <w:sz w:val="20"/>
                <w:szCs w:val="28"/>
                <w:lang w:val="uk-UA" w:eastAsia="uk-UA"/>
              </w:rPr>
            </w:pPr>
            <w:r w:rsidRPr="000E1993">
              <w:rPr>
                <w:sz w:val="20"/>
                <w:szCs w:val="28"/>
                <w:lang w:val="uk-UA" w:eastAsia="uk-UA"/>
              </w:rPr>
              <w:t>Обрубка сучьев и</w:t>
            </w:r>
          </w:p>
          <w:p w:rsidR="00833B1D" w:rsidRPr="000E1993" w:rsidRDefault="00833B1D" w:rsidP="000E1993">
            <w:pPr>
              <w:suppressAutoHyphens/>
              <w:spacing w:line="360" w:lineRule="auto"/>
              <w:jc w:val="both"/>
              <w:rPr>
                <w:sz w:val="20"/>
                <w:szCs w:val="28"/>
                <w:lang w:val="uk-UA" w:eastAsia="uk-UA"/>
              </w:rPr>
            </w:pPr>
            <w:r w:rsidRPr="000E1993">
              <w:rPr>
                <w:sz w:val="20"/>
                <w:szCs w:val="28"/>
                <w:lang w:val="uk-UA" w:eastAsia="uk-UA"/>
              </w:rPr>
              <w:t>раскряжевка хлыстов</w:t>
            </w:r>
          </w:p>
        </w:tc>
        <w:tc>
          <w:tcPr>
            <w:tcW w:w="553" w:type="pct"/>
            <w:shd w:val="clear" w:color="auto" w:fill="auto"/>
            <w:noWrap/>
          </w:tcPr>
          <w:p w:rsidR="00833B1D" w:rsidRPr="000E1993" w:rsidRDefault="00833B1D" w:rsidP="000E1993">
            <w:pPr>
              <w:suppressAutoHyphens/>
              <w:spacing w:line="360" w:lineRule="auto"/>
              <w:jc w:val="both"/>
              <w:rPr>
                <w:sz w:val="20"/>
                <w:szCs w:val="28"/>
                <w:lang w:val="uk-UA" w:eastAsia="uk-UA"/>
              </w:rPr>
            </w:pPr>
            <w:r w:rsidRPr="000E1993">
              <w:rPr>
                <w:sz w:val="20"/>
                <w:szCs w:val="28"/>
                <w:lang w:val="uk-UA" w:eastAsia="uk-UA"/>
              </w:rPr>
              <w:t>112</w:t>
            </w:r>
          </w:p>
        </w:tc>
        <w:tc>
          <w:tcPr>
            <w:tcW w:w="336" w:type="pct"/>
            <w:shd w:val="clear" w:color="auto" w:fill="auto"/>
            <w:noWrap/>
          </w:tcPr>
          <w:p w:rsidR="00833B1D" w:rsidRPr="000E1993" w:rsidRDefault="00833B1D" w:rsidP="000E1993">
            <w:pPr>
              <w:suppressAutoHyphens/>
              <w:spacing w:line="360" w:lineRule="auto"/>
              <w:jc w:val="both"/>
              <w:rPr>
                <w:sz w:val="20"/>
                <w:szCs w:val="28"/>
                <w:lang w:val="uk-UA" w:eastAsia="uk-UA"/>
              </w:rPr>
            </w:pPr>
            <w:r w:rsidRPr="000E1993">
              <w:rPr>
                <w:sz w:val="20"/>
                <w:szCs w:val="28"/>
                <w:lang w:val="uk-UA" w:eastAsia="uk-UA"/>
              </w:rPr>
              <w:t>1</w:t>
            </w:r>
          </w:p>
        </w:tc>
        <w:tc>
          <w:tcPr>
            <w:tcW w:w="675" w:type="pct"/>
            <w:shd w:val="clear" w:color="auto" w:fill="auto"/>
            <w:noWrap/>
          </w:tcPr>
          <w:p w:rsidR="00833B1D" w:rsidRPr="000E1993" w:rsidRDefault="00833B1D" w:rsidP="000E1993">
            <w:pPr>
              <w:suppressAutoHyphens/>
              <w:spacing w:line="360" w:lineRule="auto"/>
              <w:jc w:val="both"/>
              <w:rPr>
                <w:sz w:val="20"/>
                <w:szCs w:val="28"/>
                <w:lang w:val="uk-UA" w:eastAsia="uk-UA"/>
              </w:rPr>
            </w:pPr>
            <w:r w:rsidRPr="000E1993">
              <w:rPr>
                <w:sz w:val="20"/>
                <w:szCs w:val="28"/>
                <w:lang w:val="uk-UA" w:eastAsia="uk-UA"/>
              </w:rPr>
              <w:t>1</w:t>
            </w:r>
          </w:p>
        </w:tc>
        <w:tc>
          <w:tcPr>
            <w:tcW w:w="717" w:type="pct"/>
            <w:shd w:val="clear" w:color="auto" w:fill="auto"/>
            <w:noWrap/>
          </w:tcPr>
          <w:p w:rsidR="00833B1D" w:rsidRPr="000E1993" w:rsidRDefault="00833B1D" w:rsidP="000E1993">
            <w:pPr>
              <w:suppressAutoHyphens/>
              <w:spacing w:line="360" w:lineRule="auto"/>
              <w:jc w:val="both"/>
              <w:rPr>
                <w:sz w:val="20"/>
                <w:szCs w:val="28"/>
                <w:lang w:val="uk-UA" w:eastAsia="uk-UA"/>
              </w:rPr>
            </w:pPr>
            <w:r w:rsidRPr="000E1993">
              <w:rPr>
                <w:sz w:val="20"/>
                <w:szCs w:val="28"/>
                <w:lang w:val="uk-UA" w:eastAsia="uk-UA"/>
              </w:rPr>
              <w:t>90</w:t>
            </w:r>
          </w:p>
        </w:tc>
        <w:tc>
          <w:tcPr>
            <w:tcW w:w="763" w:type="pct"/>
            <w:shd w:val="clear" w:color="auto" w:fill="auto"/>
            <w:noWrap/>
          </w:tcPr>
          <w:p w:rsidR="00833B1D" w:rsidRPr="000E1993" w:rsidRDefault="00833B1D" w:rsidP="000E1993">
            <w:pPr>
              <w:suppressAutoHyphens/>
              <w:spacing w:line="360" w:lineRule="auto"/>
              <w:jc w:val="both"/>
              <w:rPr>
                <w:sz w:val="20"/>
                <w:szCs w:val="28"/>
                <w:lang w:val="uk-UA" w:eastAsia="uk-UA"/>
              </w:rPr>
            </w:pPr>
            <w:r w:rsidRPr="000E1993">
              <w:rPr>
                <w:sz w:val="20"/>
                <w:szCs w:val="28"/>
                <w:lang w:val="uk-UA" w:eastAsia="uk-UA"/>
              </w:rPr>
              <w:t>112</w:t>
            </w:r>
          </w:p>
        </w:tc>
        <w:tc>
          <w:tcPr>
            <w:tcW w:w="461" w:type="pct"/>
            <w:shd w:val="clear" w:color="auto" w:fill="auto"/>
            <w:noWrap/>
          </w:tcPr>
          <w:p w:rsidR="00833B1D" w:rsidRPr="000E1993" w:rsidRDefault="00833B1D" w:rsidP="000E1993">
            <w:pPr>
              <w:suppressAutoHyphens/>
              <w:spacing w:line="360" w:lineRule="auto"/>
              <w:jc w:val="both"/>
              <w:rPr>
                <w:sz w:val="20"/>
                <w:szCs w:val="28"/>
                <w:lang w:val="uk-UA" w:eastAsia="uk-UA"/>
              </w:rPr>
            </w:pPr>
            <w:r w:rsidRPr="000E1993">
              <w:rPr>
                <w:sz w:val="20"/>
                <w:szCs w:val="28"/>
                <w:lang w:val="uk-UA" w:eastAsia="uk-UA"/>
              </w:rPr>
              <w:t>1</w:t>
            </w:r>
          </w:p>
        </w:tc>
        <w:tc>
          <w:tcPr>
            <w:tcW w:w="572" w:type="pct"/>
            <w:shd w:val="clear" w:color="auto" w:fill="auto"/>
            <w:noWrap/>
          </w:tcPr>
          <w:p w:rsidR="00833B1D" w:rsidRPr="000E1993" w:rsidRDefault="00833B1D" w:rsidP="000E1993">
            <w:pPr>
              <w:suppressAutoHyphens/>
              <w:spacing w:line="360" w:lineRule="auto"/>
              <w:jc w:val="both"/>
              <w:rPr>
                <w:sz w:val="20"/>
                <w:szCs w:val="28"/>
                <w:lang w:val="uk-UA" w:eastAsia="uk-UA"/>
              </w:rPr>
            </w:pPr>
            <w:r w:rsidRPr="000E1993">
              <w:rPr>
                <w:sz w:val="20"/>
                <w:szCs w:val="28"/>
                <w:lang w:val="uk-UA" w:eastAsia="uk-UA"/>
              </w:rPr>
              <w:t>-</w:t>
            </w:r>
          </w:p>
        </w:tc>
      </w:tr>
      <w:tr w:rsidR="00E74B50" w:rsidRPr="000E1993" w:rsidTr="000E1993">
        <w:trPr>
          <w:trHeight w:val="20"/>
        </w:trPr>
        <w:tc>
          <w:tcPr>
            <w:tcW w:w="922"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Трелевка сорт-тов</w:t>
            </w:r>
          </w:p>
        </w:tc>
        <w:tc>
          <w:tcPr>
            <w:tcW w:w="553" w:type="pct"/>
            <w:shd w:val="clear" w:color="auto" w:fill="auto"/>
            <w:noWrap/>
          </w:tcPr>
          <w:p w:rsidR="00E74B50" w:rsidRPr="000E1993" w:rsidRDefault="00833B1D" w:rsidP="000E1993">
            <w:pPr>
              <w:suppressAutoHyphens/>
              <w:spacing w:line="360" w:lineRule="auto"/>
              <w:jc w:val="both"/>
              <w:rPr>
                <w:sz w:val="20"/>
                <w:szCs w:val="28"/>
                <w:lang w:val="uk-UA" w:eastAsia="uk-UA"/>
              </w:rPr>
            </w:pPr>
            <w:r w:rsidRPr="000E1993">
              <w:rPr>
                <w:sz w:val="20"/>
                <w:szCs w:val="28"/>
                <w:lang w:val="uk-UA" w:eastAsia="uk-UA"/>
              </w:rPr>
              <w:t>112</w:t>
            </w:r>
          </w:p>
        </w:tc>
        <w:tc>
          <w:tcPr>
            <w:tcW w:w="336"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675" w:type="pct"/>
            <w:shd w:val="clear" w:color="auto" w:fill="auto"/>
            <w:noWrap/>
          </w:tcPr>
          <w:p w:rsidR="00E74B50" w:rsidRPr="000E1993" w:rsidRDefault="00833B1D" w:rsidP="000E1993">
            <w:pPr>
              <w:suppressAutoHyphens/>
              <w:spacing w:line="360" w:lineRule="auto"/>
              <w:jc w:val="both"/>
              <w:rPr>
                <w:sz w:val="20"/>
                <w:szCs w:val="28"/>
                <w:lang w:val="uk-UA" w:eastAsia="uk-UA"/>
              </w:rPr>
            </w:pPr>
            <w:r w:rsidRPr="000E1993">
              <w:rPr>
                <w:sz w:val="20"/>
                <w:szCs w:val="28"/>
                <w:lang w:val="uk-UA" w:eastAsia="uk-UA"/>
              </w:rPr>
              <w:t>3</w:t>
            </w:r>
          </w:p>
        </w:tc>
        <w:tc>
          <w:tcPr>
            <w:tcW w:w="717" w:type="pct"/>
            <w:shd w:val="clear" w:color="auto" w:fill="auto"/>
            <w:noWrap/>
          </w:tcPr>
          <w:p w:rsidR="00E74B50" w:rsidRPr="000E1993" w:rsidRDefault="0079564A" w:rsidP="000E1993">
            <w:pPr>
              <w:suppressAutoHyphens/>
              <w:spacing w:line="360" w:lineRule="auto"/>
              <w:jc w:val="both"/>
              <w:rPr>
                <w:sz w:val="20"/>
                <w:szCs w:val="28"/>
                <w:lang w:val="uk-UA" w:eastAsia="uk-UA"/>
              </w:rPr>
            </w:pPr>
            <w:r w:rsidRPr="000E1993">
              <w:rPr>
                <w:sz w:val="20"/>
                <w:szCs w:val="28"/>
                <w:lang w:val="uk-UA" w:eastAsia="uk-UA"/>
              </w:rPr>
              <w:t>32</w:t>
            </w:r>
          </w:p>
        </w:tc>
        <w:tc>
          <w:tcPr>
            <w:tcW w:w="763" w:type="pct"/>
            <w:shd w:val="clear" w:color="auto" w:fill="auto"/>
            <w:noWrap/>
          </w:tcPr>
          <w:p w:rsidR="00E74B50" w:rsidRPr="000E1993" w:rsidRDefault="0079564A" w:rsidP="000E1993">
            <w:pPr>
              <w:suppressAutoHyphens/>
              <w:spacing w:line="360" w:lineRule="auto"/>
              <w:jc w:val="both"/>
              <w:rPr>
                <w:sz w:val="20"/>
                <w:szCs w:val="28"/>
                <w:lang w:val="uk-UA" w:eastAsia="uk-UA"/>
              </w:rPr>
            </w:pPr>
            <w:r w:rsidRPr="000E1993">
              <w:rPr>
                <w:sz w:val="20"/>
                <w:szCs w:val="28"/>
                <w:lang w:val="uk-UA" w:eastAsia="uk-UA"/>
              </w:rPr>
              <w:t>112</w:t>
            </w:r>
          </w:p>
        </w:tc>
        <w:tc>
          <w:tcPr>
            <w:tcW w:w="461" w:type="pct"/>
            <w:shd w:val="clear" w:color="auto" w:fill="auto"/>
            <w:noWrap/>
          </w:tcPr>
          <w:p w:rsidR="00E74B50" w:rsidRPr="000E1993" w:rsidRDefault="0079564A" w:rsidP="000E1993">
            <w:pPr>
              <w:suppressAutoHyphens/>
              <w:spacing w:line="360" w:lineRule="auto"/>
              <w:jc w:val="both"/>
              <w:rPr>
                <w:sz w:val="20"/>
                <w:szCs w:val="28"/>
                <w:lang w:val="uk-UA" w:eastAsia="uk-UA"/>
              </w:rPr>
            </w:pPr>
            <w:r w:rsidRPr="000E1993">
              <w:rPr>
                <w:sz w:val="20"/>
                <w:szCs w:val="28"/>
                <w:lang w:val="uk-UA" w:eastAsia="uk-UA"/>
              </w:rPr>
              <w:t>3</w:t>
            </w:r>
          </w:p>
        </w:tc>
        <w:tc>
          <w:tcPr>
            <w:tcW w:w="572" w:type="pct"/>
            <w:shd w:val="clear" w:color="auto" w:fill="auto"/>
            <w:noWrap/>
          </w:tcPr>
          <w:p w:rsidR="00E74B50" w:rsidRPr="000E1993" w:rsidRDefault="0079564A" w:rsidP="000E1993">
            <w:pPr>
              <w:suppressAutoHyphens/>
              <w:spacing w:line="360" w:lineRule="auto"/>
              <w:jc w:val="both"/>
              <w:rPr>
                <w:sz w:val="20"/>
                <w:szCs w:val="28"/>
                <w:lang w:val="uk-UA" w:eastAsia="uk-UA"/>
              </w:rPr>
            </w:pPr>
            <w:r w:rsidRPr="000E1993">
              <w:rPr>
                <w:sz w:val="20"/>
                <w:szCs w:val="28"/>
                <w:lang w:val="uk-UA" w:eastAsia="uk-UA"/>
              </w:rPr>
              <w:t>-</w:t>
            </w:r>
          </w:p>
        </w:tc>
      </w:tr>
      <w:tr w:rsidR="00E74B50" w:rsidRPr="000E1993" w:rsidTr="000E1993">
        <w:trPr>
          <w:trHeight w:val="20"/>
        </w:trPr>
        <w:tc>
          <w:tcPr>
            <w:tcW w:w="922"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Итого</w:t>
            </w:r>
          </w:p>
        </w:tc>
        <w:tc>
          <w:tcPr>
            <w:tcW w:w="553" w:type="pct"/>
            <w:shd w:val="clear" w:color="auto" w:fill="auto"/>
            <w:noWrap/>
          </w:tcPr>
          <w:p w:rsidR="00E74B50" w:rsidRPr="000E1993" w:rsidRDefault="00833B1D" w:rsidP="000E1993">
            <w:pPr>
              <w:suppressAutoHyphens/>
              <w:spacing w:line="360" w:lineRule="auto"/>
              <w:jc w:val="both"/>
              <w:rPr>
                <w:sz w:val="20"/>
                <w:szCs w:val="28"/>
                <w:lang w:val="uk-UA" w:eastAsia="uk-UA"/>
              </w:rPr>
            </w:pPr>
            <w:r w:rsidRPr="000E1993">
              <w:rPr>
                <w:sz w:val="20"/>
                <w:szCs w:val="28"/>
                <w:lang w:val="uk-UA" w:eastAsia="uk-UA"/>
              </w:rPr>
              <w:t>112</w:t>
            </w:r>
          </w:p>
        </w:tc>
        <w:tc>
          <w:tcPr>
            <w:tcW w:w="336"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67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5</w:t>
            </w:r>
          </w:p>
        </w:tc>
        <w:tc>
          <w:tcPr>
            <w:tcW w:w="717" w:type="pct"/>
            <w:shd w:val="clear" w:color="auto" w:fill="auto"/>
            <w:noWrap/>
          </w:tcPr>
          <w:p w:rsidR="00E74B50" w:rsidRPr="000E1993" w:rsidRDefault="0079564A" w:rsidP="000E1993">
            <w:pPr>
              <w:suppressAutoHyphens/>
              <w:spacing w:line="360" w:lineRule="auto"/>
              <w:jc w:val="both"/>
              <w:rPr>
                <w:sz w:val="20"/>
                <w:szCs w:val="28"/>
                <w:lang w:val="uk-UA" w:eastAsia="uk-UA"/>
              </w:rPr>
            </w:pPr>
            <w:r w:rsidRPr="000E1993">
              <w:rPr>
                <w:sz w:val="20"/>
                <w:szCs w:val="28"/>
                <w:lang w:val="uk-UA" w:eastAsia="uk-UA"/>
              </w:rPr>
              <w:t>-</w:t>
            </w:r>
          </w:p>
        </w:tc>
        <w:tc>
          <w:tcPr>
            <w:tcW w:w="763" w:type="pct"/>
            <w:shd w:val="clear" w:color="auto" w:fill="auto"/>
            <w:noWrap/>
          </w:tcPr>
          <w:p w:rsidR="00E74B50" w:rsidRPr="000E1993" w:rsidRDefault="0079564A" w:rsidP="000E1993">
            <w:pPr>
              <w:suppressAutoHyphens/>
              <w:spacing w:line="360" w:lineRule="auto"/>
              <w:jc w:val="both"/>
              <w:rPr>
                <w:sz w:val="20"/>
                <w:szCs w:val="28"/>
                <w:lang w:val="uk-UA" w:eastAsia="uk-UA"/>
              </w:rPr>
            </w:pPr>
            <w:r w:rsidRPr="000E1993">
              <w:rPr>
                <w:sz w:val="20"/>
                <w:szCs w:val="28"/>
                <w:lang w:val="uk-UA" w:eastAsia="uk-UA"/>
              </w:rPr>
              <w:t>112</w:t>
            </w:r>
          </w:p>
        </w:tc>
        <w:tc>
          <w:tcPr>
            <w:tcW w:w="461" w:type="pct"/>
            <w:shd w:val="clear" w:color="auto" w:fill="auto"/>
            <w:noWrap/>
          </w:tcPr>
          <w:p w:rsidR="00E74B50" w:rsidRPr="000E1993" w:rsidRDefault="0079564A" w:rsidP="000E1993">
            <w:pPr>
              <w:suppressAutoHyphens/>
              <w:spacing w:line="360" w:lineRule="auto"/>
              <w:jc w:val="both"/>
              <w:rPr>
                <w:sz w:val="20"/>
                <w:szCs w:val="28"/>
                <w:lang w:val="uk-UA" w:eastAsia="uk-UA"/>
              </w:rPr>
            </w:pPr>
            <w:r w:rsidRPr="000E1993">
              <w:rPr>
                <w:sz w:val="20"/>
                <w:szCs w:val="28"/>
                <w:lang w:val="uk-UA" w:eastAsia="uk-UA"/>
              </w:rPr>
              <w:t>5</w:t>
            </w:r>
          </w:p>
        </w:tc>
        <w:tc>
          <w:tcPr>
            <w:tcW w:w="572" w:type="pct"/>
            <w:shd w:val="clear" w:color="auto" w:fill="auto"/>
            <w:noWrap/>
          </w:tcPr>
          <w:p w:rsidR="00E74B50" w:rsidRPr="000E1993" w:rsidRDefault="0079564A" w:rsidP="000E1993">
            <w:pPr>
              <w:suppressAutoHyphens/>
              <w:spacing w:line="360" w:lineRule="auto"/>
              <w:jc w:val="both"/>
              <w:rPr>
                <w:sz w:val="20"/>
                <w:szCs w:val="28"/>
                <w:lang w:val="uk-UA" w:eastAsia="uk-UA"/>
              </w:rPr>
            </w:pPr>
            <w:r w:rsidRPr="000E1993">
              <w:rPr>
                <w:sz w:val="20"/>
                <w:szCs w:val="28"/>
                <w:lang w:val="uk-UA" w:eastAsia="uk-UA"/>
              </w:rPr>
              <w:t>1</w:t>
            </w:r>
          </w:p>
        </w:tc>
      </w:tr>
      <w:tr w:rsidR="00E74B50" w:rsidRPr="000E1993" w:rsidTr="000E1993">
        <w:trPr>
          <w:trHeight w:val="20"/>
        </w:trPr>
        <w:tc>
          <w:tcPr>
            <w:tcW w:w="922"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Погрузка сорт-тов</w:t>
            </w:r>
          </w:p>
        </w:tc>
        <w:tc>
          <w:tcPr>
            <w:tcW w:w="553" w:type="pct"/>
            <w:shd w:val="clear" w:color="auto" w:fill="auto"/>
            <w:noWrap/>
          </w:tcPr>
          <w:p w:rsidR="00E74B50" w:rsidRPr="000E1993" w:rsidRDefault="00833B1D" w:rsidP="000E1993">
            <w:pPr>
              <w:suppressAutoHyphens/>
              <w:spacing w:line="360" w:lineRule="auto"/>
              <w:jc w:val="both"/>
              <w:rPr>
                <w:sz w:val="20"/>
                <w:szCs w:val="28"/>
                <w:lang w:val="uk-UA" w:eastAsia="uk-UA"/>
              </w:rPr>
            </w:pPr>
            <w:r w:rsidRPr="000E1993">
              <w:rPr>
                <w:sz w:val="20"/>
                <w:szCs w:val="28"/>
                <w:lang w:val="uk-UA" w:eastAsia="uk-UA"/>
              </w:rPr>
              <w:t>112</w:t>
            </w:r>
          </w:p>
        </w:tc>
        <w:tc>
          <w:tcPr>
            <w:tcW w:w="336"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67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r w:rsidR="0079564A" w:rsidRPr="000E1993">
              <w:rPr>
                <w:sz w:val="20"/>
                <w:szCs w:val="28"/>
                <w:lang w:val="uk-UA" w:eastAsia="uk-UA"/>
              </w:rPr>
              <w:t>30,8</w:t>
            </w:r>
          </w:p>
        </w:tc>
        <w:tc>
          <w:tcPr>
            <w:tcW w:w="763" w:type="pct"/>
            <w:shd w:val="clear" w:color="auto" w:fill="auto"/>
            <w:noWrap/>
          </w:tcPr>
          <w:p w:rsidR="00E74B50" w:rsidRPr="000E1993" w:rsidRDefault="0079564A" w:rsidP="000E1993">
            <w:pPr>
              <w:suppressAutoHyphens/>
              <w:spacing w:line="360" w:lineRule="auto"/>
              <w:jc w:val="both"/>
              <w:rPr>
                <w:sz w:val="20"/>
                <w:szCs w:val="28"/>
                <w:lang w:val="uk-UA" w:eastAsia="uk-UA"/>
              </w:rPr>
            </w:pPr>
            <w:r w:rsidRPr="000E1993">
              <w:rPr>
                <w:sz w:val="20"/>
                <w:szCs w:val="28"/>
                <w:lang w:val="uk-UA" w:eastAsia="uk-UA"/>
              </w:rPr>
              <w:t>112</w:t>
            </w:r>
          </w:p>
        </w:tc>
        <w:tc>
          <w:tcPr>
            <w:tcW w:w="46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57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r>
    </w:tbl>
    <w:p w:rsidR="00E74B50" w:rsidRPr="004D5C39" w:rsidRDefault="00E74B50"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b/>
          <w:sz w:val="28"/>
          <w:szCs w:val="32"/>
        </w:rPr>
      </w:pPr>
      <w:r w:rsidRPr="004D5C39">
        <w:rPr>
          <w:b/>
          <w:sz w:val="28"/>
          <w:szCs w:val="32"/>
        </w:rPr>
        <w:t xml:space="preserve">1.9 Расчет потребности в оборудовании и рабочих </w:t>
      </w:r>
      <w:r w:rsidR="00D1508D" w:rsidRPr="004D5C39">
        <w:rPr>
          <w:b/>
          <w:sz w:val="28"/>
          <w:szCs w:val="32"/>
        </w:rPr>
        <w:t>на</w:t>
      </w:r>
      <w:r w:rsidRPr="004D5C39">
        <w:rPr>
          <w:b/>
          <w:sz w:val="28"/>
          <w:szCs w:val="32"/>
        </w:rPr>
        <w:t xml:space="preserve"> предпри</w:t>
      </w:r>
      <w:r w:rsidR="00D1508D" w:rsidRPr="004D5C39">
        <w:rPr>
          <w:b/>
          <w:sz w:val="28"/>
          <w:szCs w:val="32"/>
        </w:rPr>
        <w:t>ятии</w:t>
      </w:r>
    </w:p>
    <w:p w:rsidR="004D5C39" w:rsidRPr="004D5C39"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С учетом полученных данных в Таблицах 2 и 3 определяется общая потр</w:t>
      </w:r>
      <w:r w:rsidR="00D1508D" w:rsidRPr="004D5C39">
        <w:rPr>
          <w:sz w:val="28"/>
          <w:szCs w:val="28"/>
        </w:rPr>
        <w:t>ебность в рабочих и механизмах на</w:t>
      </w:r>
      <w:r w:rsidRPr="004D5C39">
        <w:rPr>
          <w:sz w:val="28"/>
          <w:szCs w:val="28"/>
        </w:rPr>
        <w:t xml:space="preserve"> предприят</w:t>
      </w:r>
      <w:r w:rsidR="0046716B" w:rsidRPr="004D5C39">
        <w:rPr>
          <w:sz w:val="28"/>
          <w:szCs w:val="28"/>
        </w:rPr>
        <w:t>ии. Расчеты сводятся в Таблице 4</w:t>
      </w:r>
      <w:r w:rsidRPr="004D5C39">
        <w:rPr>
          <w:sz w:val="28"/>
          <w:szCs w:val="28"/>
        </w:rPr>
        <w:t>.</w:t>
      </w:r>
    </w:p>
    <w:p w:rsidR="00E74B50" w:rsidRPr="004D5C39" w:rsidRDefault="00E74B50" w:rsidP="004D5C39">
      <w:pPr>
        <w:suppressAutoHyphens/>
        <w:spacing w:line="360" w:lineRule="auto"/>
        <w:ind w:firstLine="709"/>
        <w:jc w:val="both"/>
        <w:rPr>
          <w:sz w:val="28"/>
          <w:szCs w:val="28"/>
        </w:rPr>
      </w:pPr>
      <w:r w:rsidRPr="004D5C39">
        <w:rPr>
          <w:sz w:val="28"/>
          <w:szCs w:val="28"/>
        </w:rPr>
        <w:t>Кроме рабочих, занятых на основных работах, предусматриваются рабочие вспомогательного и обслуживающего производства (охрана техники, снабжение горюче-смазочными материалами, ремонт техники, организация столовой). Определяется списочное число рабочих, занятых на лесосечных работах (сумма рабочих основного производства, занятых на подготовительных и вспомогательных работах и на обслуживании техники).</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N</w:t>
      </w:r>
      <w:r w:rsidRPr="004D5C39">
        <w:rPr>
          <w:sz w:val="28"/>
          <w:szCs w:val="28"/>
        </w:rPr>
        <w:t xml:space="preserve"> рабочих на предприятии = </w:t>
      </w:r>
      <w:r w:rsidRPr="004D5C39">
        <w:rPr>
          <w:sz w:val="28"/>
          <w:szCs w:val="28"/>
          <w:lang w:val="en-US"/>
        </w:rPr>
        <w:t>N</w:t>
      </w:r>
      <w:r w:rsidRPr="004D5C39">
        <w:rPr>
          <w:sz w:val="28"/>
          <w:szCs w:val="28"/>
        </w:rPr>
        <w:t xml:space="preserve"> рабочих основного производства + </w:t>
      </w:r>
      <w:r w:rsidRPr="004D5C39">
        <w:rPr>
          <w:sz w:val="28"/>
          <w:szCs w:val="28"/>
          <w:lang w:val="en-US"/>
        </w:rPr>
        <w:t>N</w:t>
      </w:r>
      <w:r w:rsidRPr="004D5C39">
        <w:rPr>
          <w:sz w:val="28"/>
          <w:szCs w:val="28"/>
        </w:rPr>
        <w:t xml:space="preserve"> рабочих на подготовительных работах + </w:t>
      </w:r>
      <w:r w:rsidRPr="004D5C39">
        <w:rPr>
          <w:sz w:val="28"/>
          <w:szCs w:val="28"/>
          <w:lang w:val="en-US"/>
        </w:rPr>
        <w:t>N</w:t>
      </w:r>
      <w:r w:rsidRPr="004D5C39">
        <w:rPr>
          <w:sz w:val="28"/>
          <w:szCs w:val="28"/>
        </w:rPr>
        <w:t xml:space="preserve"> рабочих на вспомогательных работах.</w:t>
      </w:r>
    </w:p>
    <w:p w:rsidR="00E74B50" w:rsidRPr="004D5C39" w:rsidRDefault="00E74B50" w:rsidP="004D5C39">
      <w:pPr>
        <w:suppressAutoHyphens/>
        <w:spacing w:line="360" w:lineRule="auto"/>
        <w:ind w:firstLine="709"/>
        <w:jc w:val="both"/>
        <w:rPr>
          <w:sz w:val="28"/>
          <w:szCs w:val="28"/>
        </w:rPr>
      </w:pPr>
      <w:r w:rsidRPr="004D5C39">
        <w:rPr>
          <w:sz w:val="28"/>
          <w:szCs w:val="28"/>
        </w:rPr>
        <w:t>Условно принимаем, что на вспомогательных работах данного технологического процесса задействовано 5 чел.</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28"/>
        </w:rPr>
      </w:pPr>
      <w:r w:rsidRPr="004D5C39">
        <w:rPr>
          <w:sz w:val="28"/>
          <w:szCs w:val="32"/>
          <w:lang w:val="en-US"/>
        </w:rPr>
        <w:t>N</w:t>
      </w:r>
      <w:r w:rsidRPr="004D5C39">
        <w:rPr>
          <w:sz w:val="28"/>
          <w:szCs w:val="36"/>
        </w:rPr>
        <w:t xml:space="preserve"> </w:t>
      </w:r>
      <w:r w:rsidRPr="004D5C39">
        <w:rPr>
          <w:sz w:val="28"/>
          <w:szCs w:val="28"/>
        </w:rPr>
        <w:t xml:space="preserve">рабочих на предприятии = </w:t>
      </w:r>
      <w:r w:rsidR="00415141" w:rsidRPr="004D5C39">
        <w:rPr>
          <w:sz w:val="28"/>
          <w:szCs w:val="28"/>
        </w:rPr>
        <w:t>6</w:t>
      </w:r>
      <w:r w:rsidRPr="004D5C39">
        <w:rPr>
          <w:sz w:val="28"/>
          <w:szCs w:val="28"/>
        </w:rPr>
        <w:t>+</w:t>
      </w:r>
      <w:r w:rsidR="00415141" w:rsidRPr="004D5C39">
        <w:rPr>
          <w:sz w:val="28"/>
          <w:szCs w:val="28"/>
        </w:rPr>
        <w:t>3+3= 1</w:t>
      </w:r>
      <w:r w:rsidRPr="004D5C39">
        <w:rPr>
          <w:sz w:val="28"/>
          <w:szCs w:val="28"/>
        </w:rPr>
        <w:t>2 чел</w:t>
      </w:r>
      <w:r w:rsidR="00415141" w:rsidRPr="004D5C39">
        <w:rPr>
          <w:sz w:val="28"/>
          <w:szCs w:val="28"/>
        </w:rPr>
        <w:t>;</w:t>
      </w:r>
    </w:p>
    <w:p w:rsidR="004D5C39" w:rsidRPr="00CA3028" w:rsidRDefault="004D5C39" w:rsidP="004D5C39">
      <w:pPr>
        <w:suppressAutoHyphens/>
        <w:spacing w:line="360" w:lineRule="auto"/>
        <w:ind w:firstLine="709"/>
        <w:jc w:val="both"/>
        <w:rPr>
          <w:sz w:val="28"/>
          <w:szCs w:val="28"/>
        </w:rPr>
      </w:pPr>
    </w:p>
    <w:p w:rsidR="00E74B50" w:rsidRPr="004D5C39" w:rsidRDefault="00415141" w:rsidP="004D5C39">
      <w:pPr>
        <w:suppressAutoHyphens/>
        <w:spacing w:line="360" w:lineRule="auto"/>
        <w:ind w:firstLine="709"/>
        <w:jc w:val="both"/>
        <w:rPr>
          <w:sz w:val="28"/>
          <w:szCs w:val="28"/>
        </w:rPr>
      </w:pPr>
      <w:r w:rsidRPr="004D5C39">
        <w:rPr>
          <w:sz w:val="28"/>
          <w:szCs w:val="28"/>
        </w:rPr>
        <w:t>Основные рабочие (с учетом погрузки) – 6 человек;</w:t>
      </w:r>
    </w:p>
    <w:p w:rsidR="00415141" w:rsidRPr="004D5C39" w:rsidRDefault="00415141" w:rsidP="004D5C39">
      <w:pPr>
        <w:suppressAutoHyphens/>
        <w:spacing w:line="360" w:lineRule="auto"/>
        <w:ind w:firstLine="709"/>
        <w:jc w:val="both"/>
        <w:rPr>
          <w:sz w:val="28"/>
          <w:szCs w:val="28"/>
        </w:rPr>
      </w:pPr>
      <w:r w:rsidRPr="004D5C39">
        <w:rPr>
          <w:sz w:val="28"/>
          <w:szCs w:val="28"/>
        </w:rPr>
        <w:t>Подготовительные -</w:t>
      </w:r>
      <w:r w:rsidR="004D5C39" w:rsidRPr="004D5C39">
        <w:rPr>
          <w:sz w:val="28"/>
          <w:szCs w:val="28"/>
        </w:rPr>
        <w:t xml:space="preserve"> </w:t>
      </w:r>
      <w:r w:rsidRPr="004D5C39">
        <w:rPr>
          <w:sz w:val="28"/>
          <w:szCs w:val="28"/>
        </w:rPr>
        <w:t>3 человека;</w:t>
      </w:r>
    </w:p>
    <w:p w:rsidR="00415141" w:rsidRPr="004D5C39" w:rsidRDefault="00415141" w:rsidP="004D5C39">
      <w:pPr>
        <w:suppressAutoHyphens/>
        <w:spacing w:line="360" w:lineRule="auto"/>
        <w:ind w:firstLine="709"/>
        <w:jc w:val="both"/>
        <w:rPr>
          <w:sz w:val="28"/>
          <w:szCs w:val="28"/>
        </w:rPr>
      </w:pPr>
      <w:r w:rsidRPr="004D5C39">
        <w:rPr>
          <w:sz w:val="28"/>
          <w:szCs w:val="28"/>
        </w:rPr>
        <w:t>Вспомогательные – 3 человека.</w:t>
      </w:r>
    </w:p>
    <w:p w:rsidR="004D5C39" w:rsidRPr="00CA3028" w:rsidRDefault="004D5C39" w:rsidP="004D5C39">
      <w:pPr>
        <w:suppressAutoHyphens/>
        <w:spacing w:line="360" w:lineRule="auto"/>
        <w:ind w:firstLine="709"/>
        <w:jc w:val="both"/>
        <w:rPr>
          <w:sz w:val="28"/>
          <w:szCs w:val="28"/>
        </w:rPr>
      </w:pPr>
    </w:p>
    <w:p w:rsidR="00E74B50" w:rsidRPr="004D5C39" w:rsidRDefault="0046716B" w:rsidP="004D5C39">
      <w:pPr>
        <w:suppressAutoHyphens/>
        <w:spacing w:line="360" w:lineRule="auto"/>
        <w:ind w:firstLine="709"/>
        <w:jc w:val="both"/>
        <w:rPr>
          <w:sz w:val="28"/>
          <w:szCs w:val="28"/>
        </w:rPr>
      </w:pPr>
      <w:r w:rsidRPr="004D5C39">
        <w:rPr>
          <w:sz w:val="28"/>
          <w:szCs w:val="28"/>
        </w:rPr>
        <w:t>Таблица 4</w:t>
      </w:r>
      <w:r w:rsidR="00E74B50" w:rsidRPr="004D5C39">
        <w:rPr>
          <w:sz w:val="28"/>
          <w:szCs w:val="28"/>
        </w:rPr>
        <w:t>.</w:t>
      </w:r>
      <w:r w:rsidR="004D5C39" w:rsidRPr="004D5C39">
        <w:rPr>
          <w:sz w:val="28"/>
          <w:szCs w:val="28"/>
        </w:rPr>
        <w:t xml:space="preserve"> </w:t>
      </w:r>
      <w:r w:rsidR="00E74B50" w:rsidRPr="004D5C39">
        <w:rPr>
          <w:sz w:val="28"/>
          <w:szCs w:val="28"/>
        </w:rPr>
        <w:t>Потребность в рабочих и механизмах в предприятии на основных рабо</w:t>
      </w:r>
      <w:r w:rsidR="00C154C8" w:rsidRPr="004D5C39">
        <w:rPr>
          <w:sz w:val="28"/>
          <w:szCs w:val="28"/>
        </w:rPr>
        <w:t>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7"/>
        <w:gridCol w:w="1820"/>
        <w:gridCol w:w="568"/>
        <w:gridCol w:w="565"/>
        <w:gridCol w:w="557"/>
        <w:gridCol w:w="936"/>
        <w:gridCol w:w="1254"/>
        <w:gridCol w:w="1843"/>
      </w:tblGrid>
      <w:tr w:rsidR="00E74B50" w:rsidRPr="000E1993" w:rsidTr="000E1993">
        <w:trPr>
          <w:trHeight w:val="20"/>
        </w:trPr>
        <w:tc>
          <w:tcPr>
            <w:tcW w:w="1059"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Наименование операции</w:t>
            </w:r>
          </w:p>
        </w:tc>
        <w:tc>
          <w:tcPr>
            <w:tcW w:w="951"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Бригад в предприятии</w:t>
            </w:r>
          </w:p>
        </w:tc>
        <w:tc>
          <w:tcPr>
            <w:tcW w:w="2990" w:type="pct"/>
            <w:gridSpan w:val="6"/>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Необходимое число</w:t>
            </w:r>
          </w:p>
        </w:tc>
      </w:tr>
      <w:tr w:rsidR="00E74B50" w:rsidRPr="000E1993" w:rsidTr="000E1993">
        <w:trPr>
          <w:trHeight w:val="20"/>
        </w:trPr>
        <w:tc>
          <w:tcPr>
            <w:tcW w:w="1059"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951"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883" w:type="pct"/>
            <w:gridSpan w:val="3"/>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рабочих</w:t>
            </w:r>
          </w:p>
        </w:tc>
        <w:tc>
          <w:tcPr>
            <w:tcW w:w="489" w:type="pct"/>
            <w:vMerge w:val="restar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Всего</w:t>
            </w:r>
          </w:p>
        </w:tc>
        <w:tc>
          <w:tcPr>
            <w:tcW w:w="1618" w:type="pct"/>
            <w:gridSpan w:val="2"/>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механизмов</w:t>
            </w:r>
          </w:p>
        </w:tc>
      </w:tr>
      <w:tr w:rsidR="00E74B50" w:rsidRPr="000E1993" w:rsidTr="000E1993">
        <w:trPr>
          <w:trHeight w:val="20"/>
        </w:trPr>
        <w:tc>
          <w:tcPr>
            <w:tcW w:w="1059"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951"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883" w:type="pct"/>
            <w:gridSpan w:val="3"/>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смена</w:t>
            </w:r>
          </w:p>
        </w:tc>
        <w:tc>
          <w:tcPr>
            <w:tcW w:w="489"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655"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работе</w:t>
            </w:r>
          </w:p>
        </w:tc>
        <w:tc>
          <w:tcPr>
            <w:tcW w:w="964" w:type="pct"/>
            <w:vMerge w:val="restar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резерве</w:t>
            </w:r>
          </w:p>
        </w:tc>
      </w:tr>
      <w:tr w:rsidR="00E74B50" w:rsidRPr="000E1993" w:rsidTr="000E1993">
        <w:trPr>
          <w:trHeight w:val="20"/>
        </w:trPr>
        <w:tc>
          <w:tcPr>
            <w:tcW w:w="1059"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951"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29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29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2</w:t>
            </w:r>
          </w:p>
        </w:tc>
        <w:tc>
          <w:tcPr>
            <w:tcW w:w="29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3</w:t>
            </w:r>
          </w:p>
        </w:tc>
        <w:tc>
          <w:tcPr>
            <w:tcW w:w="489"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655"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964"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r>
      <w:tr w:rsidR="00E74B50" w:rsidRPr="000E1993" w:rsidTr="000E1993">
        <w:trPr>
          <w:trHeight w:val="20"/>
        </w:trPr>
        <w:tc>
          <w:tcPr>
            <w:tcW w:w="1059"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Валка деревьев (звено)</w:t>
            </w:r>
          </w:p>
        </w:tc>
        <w:tc>
          <w:tcPr>
            <w:tcW w:w="95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297" w:type="pct"/>
            <w:shd w:val="clear" w:color="auto" w:fill="auto"/>
            <w:noWrap/>
          </w:tcPr>
          <w:p w:rsidR="00E74B50" w:rsidRPr="000E1993" w:rsidRDefault="000704C6" w:rsidP="000E1993">
            <w:pPr>
              <w:suppressAutoHyphens/>
              <w:spacing w:line="360" w:lineRule="auto"/>
              <w:jc w:val="both"/>
              <w:rPr>
                <w:sz w:val="20"/>
                <w:szCs w:val="28"/>
                <w:lang w:val="uk-UA" w:eastAsia="uk-UA"/>
              </w:rPr>
            </w:pPr>
            <w:r w:rsidRPr="000E1993">
              <w:rPr>
                <w:sz w:val="20"/>
                <w:szCs w:val="28"/>
                <w:lang w:val="uk-UA" w:eastAsia="uk-UA"/>
              </w:rPr>
              <w:t>1</w:t>
            </w:r>
          </w:p>
        </w:tc>
        <w:tc>
          <w:tcPr>
            <w:tcW w:w="29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c>
          <w:tcPr>
            <w:tcW w:w="29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c>
          <w:tcPr>
            <w:tcW w:w="489" w:type="pct"/>
            <w:shd w:val="clear" w:color="auto" w:fill="auto"/>
            <w:noWrap/>
          </w:tcPr>
          <w:p w:rsidR="00E74B50" w:rsidRPr="000E1993" w:rsidRDefault="00777C6E" w:rsidP="000E1993">
            <w:pPr>
              <w:suppressAutoHyphens/>
              <w:spacing w:line="360" w:lineRule="auto"/>
              <w:jc w:val="both"/>
              <w:rPr>
                <w:sz w:val="20"/>
                <w:szCs w:val="28"/>
                <w:lang w:val="uk-UA" w:eastAsia="uk-UA"/>
              </w:rPr>
            </w:pPr>
            <w:r w:rsidRPr="000E1993">
              <w:rPr>
                <w:sz w:val="20"/>
                <w:szCs w:val="28"/>
                <w:lang w:val="uk-UA" w:eastAsia="uk-UA"/>
              </w:rPr>
              <w:t>1</w:t>
            </w:r>
          </w:p>
        </w:tc>
        <w:tc>
          <w:tcPr>
            <w:tcW w:w="655" w:type="pct"/>
            <w:shd w:val="clear" w:color="auto" w:fill="auto"/>
            <w:noWrap/>
          </w:tcPr>
          <w:p w:rsidR="00E74B50" w:rsidRPr="000E1993" w:rsidRDefault="00777C6E" w:rsidP="000E1993">
            <w:pPr>
              <w:suppressAutoHyphens/>
              <w:spacing w:line="360" w:lineRule="auto"/>
              <w:jc w:val="both"/>
              <w:rPr>
                <w:sz w:val="20"/>
                <w:szCs w:val="28"/>
                <w:lang w:val="uk-UA" w:eastAsia="uk-UA"/>
              </w:rPr>
            </w:pPr>
            <w:r w:rsidRPr="000E1993">
              <w:rPr>
                <w:sz w:val="20"/>
                <w:szCs w:val="28"/>
                <w:lang w:val="uk-UA" w:eastAsia="uk-UA"/>
              </w:rPr>
              <w:t>1</w:t>
            </w:r>
          </w:p>
        </w:tc>
        <w:tc>
          <w:tcPr>
            <w:tcW w:w="964"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r>
      <w:tr w:rsidR="00777C6E" w:rsidRPr="000E1993" w:rsidTr="000E1993">
        <w:trPr>
          <w:trHeight w:val="20"/>
        </w:trPr>
        <w:tc>
          <w:tcPr>
            <w:tcW w:w="1059" w:type="pct"/>
            <w:shd w:val="clear" w:color="auto" w:fill="auto"/>
          </w:tcPr>
          <w:p w:rsidR="00777C6E" w:rsidRPr="000E1993" w:rsidRDefault="00777C6E" w:rsidP="000E1993">
            <w:pPr>
              <w:suppressAutoHyphens/>
              <w:spacing w:line="360" w:lineRule="auto"/>
              <w:jc w:val="both"/>
              <w:rPr>
                <w:sz w:val="20"/>
                <w:szCs w:val="28"/>
                <w:lang w:val="uk-UA" w:eastAsia="uk-UA"/>
              </w:rPr>
            </w:pPr>
            <w:r w:rsidRPr="000E1993">
              <w:rPr>
                <w:sz w:val="20"/>
                <w:szCs w:val="28"/>
                <w:lang w:val="uk-UA" w:eastAsia="uk-UA"/>
              </w:rPr>
              <w:t>Обрубка сучьев</w:t>
            </w:r>
          </w:p>
          <w:p w:rsidR="00777C6E" w:rsidRPr="000E1993" w:rsidRDefault="00777C6E" w:rsidP="000E1993">
            <w:pPr>
              <w:suppressAutoHyphens/>
              <w:spacing w:line="360" w:lineRule="auto"/>
              <w:jc w:val="both"/>
              <w:rPr>
                <w:sz w:val="20"/>
                <w:szCs w:val="28"/>
                <w:lang w:val="uk-UA" w:eastAsia="uk-UA"/>
              </w:rPr>
            </w:pPr>
            <w:r w:rsidRPr="000E1993">
              <w:rPr>
                <w:sz w:val="20"/>
                <w:szCs w:val="28"/>
                <w:lang w:val="uk-UA" w:eastAsia="uk-UA"/>
              </w:rPr>
              <w:t>Раскряжевка хлыстов</w:t>
            </w:r>
          </w:p>
        </w:tc>
        <w:tc>
          <w:tcPr>
            <w:tcW w:w="951" w:type="pct"/>
            <w:shd w:val="clear" w:color="auto" w:fill="auto"/>
            <w:noWrap/>
          </w:tcPr>
          <w:p w:rsidR="00777C6E" w:rsidRPr="000E1993" w:rsidRDefault="00777C6E" w:rsidP="000E1993">
            <w:pPr>
              <w:suppressAutoHyphens/>
              <w:spacing w:line="360" w:lineRule="auto"/>
              <w:jc w:val="both"/>
              <w:rPr>
                <w:sz w:val="20"/>
                <w:szCs w:val="28"/>
                <w:lang w:val="uk-UA" w:eastAsia="uk-UA"/>
              </w:rPr>
            </w:pPr>
            <w:r w:rsidRPr="000E1993">
              <w:rPr>
                <w:sz w:val="20"/>
                <w:szCs w:val="28"/>
                <w:lang w:val="uk-UA" w:eastAsia="uk-UA"/>
              </w:rPr>
              <w:t>1</w:t>
            </w:r>
          </w:p>
        </w:tc>
        <w:tc>
          <w:tcPr>
            <w:tcW w:w="297" w:type="pct"/>
            <w:shd w:val="clear" w:color="auto" w:fill="auto"/>
            <w:noWrap/>
          </w:tcPr>
          <w:p w:rsidR="00777C6E" w:rsidRPr="000E1993" w:rsidRDefault="00777C6E" w:rsidP="000E1993">
            <w:pPr>
              <w:suppressAutoHyphens/>
              <w:spacing w:line="360" w:lineRule="auto"/>
              <w:jc w:val="both"/>
              <w:rPr>
                <w:sz w:val="20"/>
                <w:szCs w:val="28"/>
                <w:lang w:val="en-US" w:eastAsia="uk-UA"/>
              </w:rPr>
            </w:pPr>
            <w:r w:rsidRPr="000E1993">
              <w:rPr>
                <w:sz w:val="20"/>
                <w:szCs w:val="28"/>
                <w:lang w:val="uk-UA" w:eastAsia="uk-UA"/>
              </w:rPr>
              <w:t>1</w:t>
            </w:r>
          </w:p>
        </w:tc>
        <w:tc>
          <w:tcPr>
            <w:tcW w:w="295" w:type="pct"/>
            <w:shd w:val="clear" w:color="auto" w:fill="auto"/>
            <w:noWrap/>
          </w:tcPr>
          <w:p w:rsidR="00777C6E" w:rsidRPr="000E1993" w:rsidRDefault="00777C6E" w:rsidP="000E1993">
            <w:pPr>
              <w:suppressAutoHyphens/>
              <w:spacing w:line="360" w:lineRule="auto"/>
              <w:jc w:val="both"/>
              <w:rPr>
                <w:sz w:val="20"/>
                <w:szCs w:val="28"/>
                <w:lang w:val="uk-UA" w:eastAsia="uk-UA"/>
              </w:rPr>
            </w:pPr>
            <w:r w:rsidRPr="000E1993">
              <w:rPr>
                <w:sz w:val="20"/>
                <w:szCs w:val="28"/>
                <w:lang w:val="uk-UA" w:eastAsia="uk-UA"/>
              </w:rPr>
              <w:t>-</w:t>
            </w:r>
          </w:p>
        </w:tc>
        <w:tc>
          <w:tcPr>
            <w:tcW w:w="291" w:type="pct"/>
            <w:shd w:val="clear" w:color="auto" w:fill="auto"/>
            <w:noWrap/>
          </w:tcPr>
          <w:p w:rsidR="00777C6E" w:rsidRPr="000E1993" w:rsidRDefault="00777C6E" w:rsidP="000E1993">
            <w:pPr>
              <w:suppressAutoHyphens/>
              <w:spacing w:line="360" w:lineRule="auto"/>
              <w:jc w:val="both"/>
              <w:rPr>
                <w:sz w:val="20"/>
                <w:szCs w:val="28"/>
                <w:lang w:val="uk-UA" w:eastAsia="uk-UA"/>
              </w:rPr>
            </w:pPr>
            <w:r w:rsidRPr="000E1993">
              <w:rPr>
                <w:sz w:val="20"/>
                <w:szCs w:val="28"/>
                <w:lang w:val="uk-UA" w:eastAsia="uk-UA"/>
              </w:rPr>
              <w:t>-</w:t>
            </w:r>
          </w:p>
        </w:tc>
        <w:tc>
          <w:tcPr>
            <w:tcW w:w="489" w:type="pct"/>
            <w:shd w:val="clear" w:color="auto" w:fill="auto"/>
            <w:noWrap/>
          </w:tcPr>
          <w:p w:rsidR="00777C6E" w:rsidRPr="000E1993" w:rsidRDefault="00777C6E" w:rsidP="000E1993">
            <w:pPr>
              <w:suppressAutoHyphens/>
              <w:spacing w:line="360" w:lineRule="auto"/>
              <w:jc w:val="both"/>
              <w:rPr>
                <w:sz w:val="20"/>
                <w:szCs w:val="28"/>
                <w:lang w:val="en-US" w:eastAsia="uk-UA"/>
              </w:rPr>
            </w:pPr>
            <w:r w:rsidRPr="000E1993">
              <w:rPr>
                <w:sz w:val="20"/>
                <w:szCs w:val="28"/>
                <w:lang w:val="uk-UA" w:eastAsia="uk-UA"/>
              </w:rPr>
              <w:t>1</w:t>
            </w:r>
          </w:p>
        </w:tc>
        <w:tc>
          <w:tcPr>
            <w:tcW w:w="655" w:type="pct"/>
            <w:shd w:val="clear" w:color="auto" w:fill="auto"/>
            <w:noWrap/>
          </w:tcPr>
          <w:p w:rsidR="00777C6E" w:rsidRPr="000E1993" w:rsidRDefault="00777C6E" w:rsidP="000E1993">
            <w:pPr>
              <w:suppressAutoHyphens/>
              <w:spacing w:line="360" w:lineRule="auto"/>
              <w:jc w:val="both"/>
              <w:rPr>
                <w:sz w:val="20"/>
                <w:szCs w:val="28"/>
                <w:lang w:val="en-US" w:eastAsia="uk-UA"/>
              </w:rPr>
            </w:pPr>
            <w:r w:rsidRPr="000E1993">
              <w:rPr>
                <w:sz w:val="20"/>
                <w:szCs w:val="28"/>
                <w:lang w:val="uk-UA" w:eastAsia="uk-UA"/>
              </w:rPr>
              <w:t>1</w:t>
            </w:r>
          </w:p>
        </w:tc>
        <w:tc>
          <w:tcPr>
            <w:tcW w:w="964" w:type="pct"/>
            <w:shd w:val="clear" w:color="auto" w:fill="auto"/>
            <w:noWrap/>
          </w:tcPr>
          <w:p w:rsidR="00777C6E" w:rsidRPr="000E1993" w:rsidRDefault="00777C6E" w:rsidP="000E1993">
            <w:pPr>
              <w:suppressAutoHyphens/>
              <w:spacing w:line="360" w:lineRule="auto"/>
              <w:jc w:val="both"/>
              <w:rPr>
                <w:sz w:val="20"/>
                <w:szCs w:val="28"/>
                <w:lang w:val="uk-UA" w:eastAsia="uk-UA"/>
              </w:rPr>
            </w:pPr>
            <w:r w:rsidRPr="000E1993">
              <w:rPr>
                <w:sz w:val="20"/>
                <w:szCs w:val="28"/>
                <w:lang w:val="uk-UA" w:eastAsia="uk-UA"/>
              </w:rPr>
              <w:t>-</w:t>
            </w:r>
          </w:p>
        </w:tc>
      </w:tr>
      <w:tr w:rsidR="00E74B50" w:rsidRPr="000E1993" w:rsidTr="000E1993">
        <w:trPr>
          <w:trHeight w:val="20"/>
        </w:trPr>
        <w:tc>
          <w:tcPr>
            <w:tcW w:w="1059"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Трелевка деревьев</w:t>
            </w:r>
          </w:p>
        </w:tc>
        <w:tc>
          <w:tcPr>
            <w:tcW w:w="95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297" w:type="pct"/>
            <w:shd w:val="clear" w:color="auto" w:fill="auto"/>
            <w:noWrap/>
          </w:tcPr>
          <w:p w:rsidR="00E74B50" w:rsidRPr="000E1993" w:rsidRDefault="000704C6" w:rsidP="000E1993">
            <w:pPr>
              <w:suppressAutoHyphens/>
              <w:spacing w:line="360" w:lineRule="auto"/>
              <w:jc w:val="both"/>
              <w:rPr>
                <w:sz w:val="20"/>
                <w:szCs w:val="28"/>
                <w:lang w:val="uk-UA" w:eastAsia="uk-UA"/>
              </w:rPr>
            </w:pPr>
            <w:r w:rsidRPr="000E1993">
              <w:rPr>
                <w:sz w:val="20"/>
                <w:szCs w:val="28"/>
                <w:lang w:val="uk-UA" w:eastAsia="uk-UA"/>
              </w:rPr>
              <w:t>3</w:t>
            </w:r>
          </w:p>
        </w:tc>
        <w:tc>
          <w:tcPr>
            <w:tcW w:w="29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c>
          <w:tcPr>
            <w:tcW w:w="29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c>
          <w:tcPr>
            <w:tcW w:w="489" w:type="pct"/>
            <w:shd w:val="clear" w:color="auto" w:fill="auto"/>
            <w:noWrap/>
          </w:tcPr>
          <w:p w:rsidR="00E74B50" w:rsidRPr="000E1993" w:rsidRDefault="00777C6E" w:rsidP="000E1993">
            <w:pPr>
              <w:suppressAutoHyphens/>
              <w:spacing w:line="360" w:lineRule="auto"/>
              <w:jc w:val="both"/>
              <w:rPr>
                <w:sz w:val="20"/>
                <w:szCs w:val="28"/>
                <w:lang w:val="uk-UA" w:eastAsia="uk-UA"/>
              </w:rPr>
            </w:pPr>
            <w:r w:rsidRPr="000E1993">
              <w:rPr>
                <w:sz w:val="20"/>
                <w:szCs w:val="28"/>
                <w:lang w:val="uk-UA" w:eastAsia="uk-UA"/>
              </w:rPr>
              <w:t>3</w:t>
            </w:r>
          </w:p>
        </w:tc>
        <w:tc>
          <w:tcPr>
            <w:tcW w:w="655" w:type="pct"/>
            <w:shd w:val="clear" w:color="auto" w:fill="auto"/>
            <w:noWrap/>
          </w:tcPr>
          <w:p w:rsidR="00E74B50" w:rsidRPr="000E1993" w:rsidRDefault="00777C6E" w:rsidP="000E1993">
            <w:pPr>
              <w:suppressAutoHyphens/>
              <w:spacing w:line="360" w:lineRule="auto"/>
              <w:jc w:val="both"/>
              <w:rPr>
                <w:sz w:val="20"/>
                <w:szCs w:val="28"/>
                <w:lang w:val="uk-UA" w:eastAsia="uk-UA"/>
              </w:rPr>
            </w:pPr>
            <w:r w:rsidRPr="000E1993">
              <w:rPr>
                <w:sz w:val="20"/>
                <w:szCs w:val="28"/>
                <w:lang w:val="uk-UA" w:eastAsia="uk-UA"/>
              </w:rPr>
              <w:t>3</w:t>
            </w:r>
          </w:p>
        </w:tc>
        <w:tc>
          <w:tcPr>
            <w:tcW w:w="964" w:type="pct"/>
            <w:shd w:val="clear" w:color="auto" w:fill="auto"/>
            <w:noWrap/>
          </w:tcPr>
          <w:p w:rsidR="00E74B50" w:rsidRPr="000E1993" w:rsidRDefault="00777C6E" w:rsidP="000E1993">
            <w:pPr>
              <w:suppressAutoHyphens/>
              <w:spacing w:line="360" w:lineRule="auto"/>
              <w:jc w:val="both"/>
              <w:rPr>
                <w:sz w:val="20"/>
                <w:szCs w:val="28"/>
                <w:lang w:val="uk-UA" w:eastAsia="uk-UA"/>
              </w:rPr>
            </w:pPr>
            <w:r w:rsidRPr="000E1993">
              <w:rPr>
                <w:sz w:val="20"/>
                <w:szCs w:val="28"/>
                <w:lang w:val="uk-UA" w:eastAsia="uk-UA"/>
              </w:rPr>
              <w:t>-</w:t>
            </w:r>
          </w:p>
        </w:tc>
      </w:tr>
      <w:tr w:rsidR="00E74B50" w:rsidRPr="000E1993" w:rsidTr="000E1993">
        <w:trPr>
          <w:trHeight w:val="20"/>
        </w:trPr>
        <w:tc>
          <w:tcPr>
            <w:tcW w:w="1059"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Итого</w:t>
            </w:r>
          </w:p>
        </w:tc>
        <w:tc>
          <w:tcPr>
            <w:tcW w:w="951"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29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5</w:t>
            </w:r>
          </w:p>
        </w:tc>
        <w:tc>
          <w:tcPr>
            <w:tcW w:w="29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c>
          <w:tcPr>
            <w:tcW w:w="29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c>
          <w:tcPr>
            <w:tcW w:w="489"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5</w:t>
            </w:r>
          </w:p>
        </w:tc>
        <w:tc>
          <w:tcPr>
            <w:tcW w:w="65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5</w:t>
            </w:r>
          </w:p>
        </w:tc>
        <w:tc>
          <w:tcPr>
            <w:tcW w:w="964" w:type="pct"/>
            <w:shd w:val="clear" w:color="auto" w:fill="auto"/>
            <w:noWrap/>
          </w:tcPr>
          <w:p w:rsidR="00E74B50" w:rsidRPr="000E1993" w:rsidRDefault="00777C6E" w:rsidP="000E1993">
            <w:pPr>
              <w:suppressAutoHyphens/>
              <w:spacing w:line="360" w:lineRule="auto"/>
              <w:jc w:val="both"/>
              <w:rPr>
                <w:sz w:val="20"/>
                <w:szCs w:val="28"/>
                <w:lang w:val="uk-UA" w:eastAsia="uk-UA"/>
              </w:rPr>
            </w:pPr>
            <w:r w:rsidRPr="000E1993">
              <w:rPr>
                <w:sz w:val="20"/>
                <w:szCs w:val="28"/>
                <w:lang w:val="uk-UA" w:eastAsia="uk-UA"/>
              </w:rPr>
              <w:t>1</w:t>
            </w:r>
          </w:p>
        </w:tc>
      </w:tr>
      <w:tr w:rsidR="00E74B50" w:rsidRPr="000E1993" w:rsidTr="000E1993">
        <w:trPr>
          <w:trHeight w:val="20"/>
        </w:trPr>
        <w:tc>
          <w:tcPr>
            <w:tcW w:w="1059"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Погрузка хлыстов</w:t>
            </w:r>
          </w:p>
        </w:tc>
        <w:tc>
          <w:tcPr>
            <w:tcW w:w="95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29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29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c>
          <w:tcPr>
            <w:tcW w:w="29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c>
          <w:tcPr>
            <w:tcW w:w="489"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65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964"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r>
    </w:tbl>
    <w:p w:rsidR="00BF499D" w:rsidRPr="004D5C39" w:rsidRDefault="00BF499D"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b/>
          <w:sz w:val="28"/>
          <w:szCs w:val="32"/>
        </w:rPr>
      </w:pPr>
      <w:r w:rsidRPr="004D5C39">
        <w:rPr>
          <w:b/>
          <w:sz w:val="28"/>
          <w:szCs w:val="32"/>
        </w:rPr>
        <w:t>1.10 Описание технологиче</w:t>
      </w:r>
      <w:r w:rsidR="0057647A" w:rsidRPr="004D5C39">
        <w:rPr>
          <w:b/>
          <w:sz w:val="28"/>
          <w:szCs w:val="32"/>
        </w:rPr>
        <w:t>ского процесса лесосечных работ</w:t>
      </w:r>
    </w:p>
    <w:p w:rsidR="004D5C39" w:rsidRDefault="004D5C39" w:rsidP="004D5C39">
      <w:pPr>
        <w:shd w:val="clear" w:color="auto" w:fill="FFFFFF"/>
        <w:suppressAutoHyphens/>
        <w:spacing w:line="360" w:lineRule="auto"/>
        <w:ind w:firstLine="709"/>
        <w:jc w:val="both"/>
        <w:rPr>
          <w:sz w:val="28"/>
          <w:szCs w:val="28"/>
          <w:lang w:val="en-US"/>
        </w:rPr>
      </w:pPr>
    </w:p>
    <w:p w:rsidR="00BF499D" w:rsidRPr="004D5C39" w:rsidRDefault="00BF499D" w:rsidP="004D5C39">
      <w:pPr>
        <w:shd w:val="clear" w:color="auto" w:fill="FFFFFF"/>
        <w:suppressAutoHyphens/>
        <w:spacing w:line="360" w:lineRule="auto"/>
        <w:ind w:firstLine="709"/>
        <w:jc w:val="both"/>
        <w:rPr>
          <w:sz w:val="28"/>
          <w:szCs w:val="28"/>
        </w:rPr>
      </w:pPr>
      <w:r w:rsidRPr="004D5C39">
        <w:rPr>
          <w:sz w:val="28"/>
          <w:szCs w:val="28"/>
        </w:rPr>
        <w:t>1) Разработка лесосеки начинается с подготовительных работ. Работы выполняет бригада из 3-х человек. Применяемые механизмы: бензомоторная пила «Штиль», «Муравей» на базе МТЗ-82. Состав работ: разрубка зоны безопасности, уборка на лесосеке опасных деревьев, разрубка технологических коридоров, обустройство погрузочных пунктов и мастерского участка, подготовка лесовозного уса. Ширина зоны безопасности - 50 м. Ширина технологических коридоров - 3 м. При разметке и разрубке технологических коридоров допускается некоторая извилистость, для обхода естественных преград, неровностей рельефа и возможно меньшей рубки деревьев на волоке.</w:t>
      </w:r>
    </w:p>
    <w:p w:rsidR="00BF499D" w:rsidRPr="004D5C39" w:rsidRDefault="00BF499D" w:rsidP="004D5C39">
      <w:pPr>
        <w:shd w:val="clear" w:color="auto" w:fill="FFFFFF"/>
        <w:suppressAutoHyphens/>
        <w:spacing w:line="360" w:lineRule="auto"/>
        <w:ind w:firstLine="709"/>
        <w:jc w:val="both"/>
        <w:rPr>
          <w:sz w:val="28"/>
        </w:rPr>
      </w:pPr>
      <w:r w:rsidRPr="004D5C39">
        <w:rPr>
          <w:sz w:val="28"/>
          <w:szCs w:val="28"/>
        </w:rPr>
        <w:t>Пни на технологическом коридоре и погрузочном пункте спиливаются вровень с поверхностью земли. Погрузочные пункты и мастерский участок располагается на естественных прогалинах, не занятых древесно -кустарниковой растительностью. Ширина пасеки 1,5-2-х кратная высота древостоя (30 - 40 м.). Лесовозный ус прокладывается по существующей сети лесных дорог, по открытым пространствам. Рубка деревьев для прокладки лесовозного уса допускается в случаях, когда иначе устройство уса не возможно.</w:t>
      </w:r>
    </w:p>
    <w:p w:rsidR="00BF499D" w:rsidRPr="004D5C39" w:rsidRDefault="00BF499D" w:rsidP="004D5C39">
      <w:pPr>
        <w:shd w:val="clear" w:color="auto" w:fill="FFFFFF"/>
        <w:suppressAutoHyphens/>
        <w:spacing w:line="360" w:lineRule="auto"/>
        <w:ind w:firstLine="709"/>
        <w:jc w:val="both"/>
        <w:rPr>
          <w:sz w:val="28"/>
        </w:rPr>
      </w:pPr>
      <w:r w:rsidRPr="004D5C39">
        <w:rPr>
          <w:sz w:val="28"/>
          <w:szCs w:val="28"/>
        </w:rPr>
        <w:t xml:space="preserve">2) Состав лесосечных работ: валка деревьев, обрезка сучьев и раскряжёвка хлыстов на сортименты у пня, трелёвка сортиментов, </w:t>
      </w:r>
      <w:r w:rsidR="006658D7" w:rsidRPr="004D5C39">
        <w:rPr>
          <w:sz w:val="28"/>
          <w:szCs w:val="28"/>
        </w:rPr>
        <w:t xml:space="preserve">погрузка или </w:t>
      </w:r>
      <w:r w:rsidRPr="004D5C39">
        <w:rPr>
          <w:sz w:val="28"/>
          <w:szCs w:val="28"/>
        </w:rPr>
        <w:t xml:space="preserve">штабелевка на погрузочном пункте, </w:t>
      </w:r>
      <w:r w:rsidR="006658D7" w:rsidRPr="004D5C39">
        <w:rPr>
          <w:sz w:val="28"/>
          <w:szCs w:val="28"/>
        </w:rPr>
        <w:t xml:space="preserve">а так же возможен </w:t>
      </w:r>
      <w:r w:rsidRPr="004D5C39">
        <w:rPr>
          <w:sz w:val="28"/>
          <w:szCs w:val="28"/>
        </w:rPr>
        <w:t>сбор, измельчение и окучивание порубочных остатков для последующей переработки, либо сжигания по окончании пожароопасного сезона.</w:t>
      </w:r>
      <w:r w:rsidR="004D5C39" w:rsidRPr="004D5C39">
        <w:rPr>
          <w:sz w:val="28"/>
          <w:szCs w:val="28"/>
        </w:rPr>
        <w:t xml:space="preserve"> </w:t>
      </w:r>
      <w:r w:rsidRPr="004D5C39">
        <w:rPr>
          <w:sz w:val="28"/>
          <w:szCs w:val="28"/>
        </w:rPr>
        <w:t xml:space="preserve">Работы выполняются бригадой из 5-ти человек: вальщик - </w:t>
      </w:r>
      <w:r w:rsidR="006658D7" w:rsidRPr="004D5C39">
        <w:rPr>
          <w:sz w:val="28"/>
          <w:szCs w:val="28"/>
        </w:rPr>
        <w:t>1</w:t>
      </w:r>
      <w:r w:rsidRPr="004D5C39">
        <w:rPr>
          <w:sz w:val="28"/>
          <w:szCs w:val="28"/>
        </w:rPr>
        <w:t xml:space="preserve"> чел., </w:t>
      </w:r>
      <w:r w:rsidR="006658D7" w:rsidRPr="004D5C39">
        <w:rPr>
          <w:sz w:val="28"/>
          <w:szCs w:val="28"/>
        </w:rPr>
        <w:t>тракторист - 3 чел., обрубщик сучьев и он же раскряжевщик - 1</w:t>
      </w:r>
      <w:r w:rsidRPr="004D5C39">
        <w:rPr>
          <w:sz w:val="28"/>
          <w:szCs w:val="28"/>
        </w:rPr>
        <w:t xml:space="preserve"> чел</w:t>
      </w:r>
      <w:r w:rsidR="006658D7" w:rsidRPr="004D5C39">
        <w:rPr>
          <w:sz w:val="28"/>
          <w:szCs w:val="28"/>
        </w:rPr>
        <w:t>овек</w:t>
      </w:r>
      <w:r w:rsidRPr="004D5C39">
        <w:rPr>
          <w:sz w:val="28"/>
          <w:szCs w:val="28"/>
        </w:rPr>
        <w:t>.</w:t>
      </w:r>
    </w:p>
    <w:p w:rsidR="00BF499D" w:rsidRPr="004D5C39" w:rsidRDefault="00BF499D" w:rsidP="004D5C39">
      <w:pPr>
        <w:shd w:val="clear" w:color="auto" w:fill="FFFFFF"/>
        <w:suppressAutoHyphens/>
        <w:spacing w:line="360" w:lineRule="auto"/>
        <w:ind w:firstLine="709"/>
        <w:jc w:val="both"/>
        <w:rPr>
          <w:sz w:val="28"/>
        </w:rPr>
      </w:pPr>
      <w:r w:rsidRPr="004D5C39">
        <w:rPr>
          <w:sz w:val="28"/>
          <w:szCs w:val="28"/>
        </w:rPr>
        <w:t>Разработка полупасек начинается с ближайшей стороны от погрузочного пункта. Полупасеки разрабатываются поочерёдно, сразу по всей ширине. Порядок разработки пасек - через одну. Валка деревьев производится в направлении трелёвки, под углом 30 - 45° по отношению к волоку. Обрезка сучьев, вершин, откомлёвка, раскряжёвка хлыстов на 6-ти метровые сортименты</w:t>
      </w:r>
      <w:r w:rsidR="004D5C39" w:rsidRPr="004D5C39">
        <w:rPr>
          <w:sz w:val="28"/>
          <w:szCs w:val="28"/>
        </w:rPr>
        <w:t xml:space="preserve"> </w:t>
      </w:r>
      <w:r w:rsidR="009C55D2" w:rsidRPr="004D5C39">
        <w:rPr>
          <w:sz w:val="28"/>
          <w:szCs w:val="28"/>
        </w:rPr>
        <w:t xml:space="preserve">обычно </w:t>
      </w:r>
      <w:r w:rsidRPr="004D5C39">
        <w:rPr>
          <w:sz w:val="28"/>
          <w:szCs w:val="28"/>
        </w:rPr>
        <w:t xml:space="preserve">выполняется </w:t>
      </w:r>
      <w:r w:rsidR="009C55D2" w:rsidRPr="004D5C39">
        <w:rPr>
          <w:sz w:val="28"/>
          <w:szCs w:val="28"/>
        </w:rPr>
        <w:t>обрубщиком сучьев.</w:t>
      </w:r>
    </w:p>
    <w:p w:rsidR="00BF499D" w:rsidRPr="004D5C39" w:rsidRDefault="00BF499D" w:rsidP="004D5C39">
      <w:pPr>
        <w:shd w:val="clear" w:color="auto" w:fill="FFFFFF"/>
        <w:suppressAutoHyphens/>
        <w:spacing w:line="360" w:lineRule="auto"/>
        <w:ind w:firstLine="709"/>
        <w:jc w:val="both"/>
        <w:rPr>
          <w:sz w:val="28"/>
        </w:rPr>
      </w:pPr>
      <w:r w:rsidRPr="004D5C39">
        <w:rPr>
          <w:sz w:val="28"/>
          <w:szCs w:val="28"/>
        </w:rPr>
        <w:t>Трелёвка сортиментов производится бесчокерным трелёвочным устройством «Муравей» на базе сельскохозяйственного колёсного трактора МТЗ-82.</w:t>
      </w:r>
    </w:p>
    <w:p w:rsidR="00BF499D" w:rsidRPr="004D5C39" w:rsidRDefault="00BF499D" w:rsidP="004D5C39">
      <w:pPr>
        <w:shd w:val="clear" w:color="auto" w:fill="FFFFFF"/>
        <w:suppressAutoHyphens/>
        <w:spacing w:line="360" w:lineRule="auto"/>
        <w:ind w:firstLine="709"/>
        <w:jc w:val="both"/>
        <w:rPr>
          <w:sz w:val="28"/>
        </w:rPr>
      </w:pPr>
      <w:r w:rsidRPr="004D5C39">
        <w:rPr>
          <w:sz w:val="28"/>
          <w:szCs w:val="28"/>
        </w:rPr>
        <w:t>Сбор, укладка порубочных ос</w:t>
      </w:r>
      <w:r w:rsidR="009C55D2" w:rsidRPr="004D5C39">
        <w:rPr>
          <w:sz w:val="28"/>
          <w:szCs w:val="28"/>
        </w:rPr>
        <w:t>татков производится после проведения рубок.</w:t>
      </w:r>
      <w:r w:rsidRPr="004D5C39">
        <w:rPr>
          <w:sz w:val="28"/>
          <w:szCs w:val="28"/>
        </w:rPr>
        <w:t>. Размер куч лесосечных отходов не должен превышать 3 м. в длину (ширину) и 1,5 м. в высоту. [10].</w:t>
      </w:r>
    </w:p>
    <w:p w:rsidR="00BF499D" w:rsidRPr="004D5C39" w:rsidRDefault="00BF499D" w:rsidP="004D5C39">
      <w:pPr>
        <w:shd w:val="clear" w:color="auto" w:fill="FFFFFF"/>
        <w:suppressAutoHyphens/>
        <w:spacing w:line="360" w:lineRule="auto"/>
        <w:ind w:firstLine="709"/>
        <w:jc w:val="both"/>
        <w:rPr>
          <w:sz w:val="28"/>
        </w:rPr>
      </w:pPr>
      <w:r w:rsidRPr="004D5C39">
        <w:rPr>
          <w:sz w:val="28"/>
          <w:szCs w:val="28"/>
        </w:rPr>
        <w:t>Окучивание лесосечных отходов проводится на трелёвочном волоке, либо естественных прогалинах не занятых древесно-кустарниковой растительностью в пределах вылета манипулятора рубительной машины (5 м. от трелёвочного волока)</w:t>
      </w:r>
      <w:r w:rsidR="009C55D2" w:rsidRPr="004D5C39">
        <w:rPr>
          <w:sz w:val="28"/>
          <w:szCs w:val="28"/>
        </w:rPr>
        <w:t>, либо производится их сжигание в непожароопасный период.</w:t>
      </w:r>
    </w:p>
    <w:p w:rsidR="00BF499D" w:rsidRPr="004D5C39" w:rsidRDefault="00BF499D" w:rsidP="004D5C39">
      <w:pPr>
        <w:shd w:val="clear" w:color="auto" w:fill="FFFFFF"/>
        <w:suppressAutoHyphens/>
        <w:spacing w:line="360" w:lineRule="auto"/>
        <w:ind w:firstLine="709"/>
        <w:jc w:val="both"/>
        <w:rPr>
          <w:sz w:val="28"/>
        </w:rPr>
      </w:pPr>
      <w:r w:rsidRPr="004D5C39">
        <w:rPr>
          <w:sz w:val="28"/>
          <w:szCs w:val="28"/>
        </w:rPr>
        <w:t>Вывозка сортиментов производится одновременно с заготовкой</w:t>
      </w:r>
      <w:r w:rsidR="009C55D2" w:rsidRPr="004D5C39">
        <w:rPr>
          <w:sz w:val="28"/>
          <w:szCs w:val="28"/>
        </w:rPr>
        <w:t xml:space="preserve">. </w:t>
      </w:r>
      <w:r w:rsidRPr="004D5C39">
        <w:rPr>
          <w:sz w:val="28"/>
          <w:szCs w:val="28"/>
        </w:rPr>
        <w:t>Погрузка заготовленных лесоматериалов осуществляется гидроманипулятором, установленным на лесовозном автопоезде. Проезд к погрузочным пунктам и разворот осуществляется по технологическим ко</w:t>
      </w:r>
      <w:r w:rsidR="00A84232" w:rsidRPr="004D5C39">
        <w:rPr>
          <w:sz w:val="28"/>
          <w:szCs w:val="28"/>
        </w:rPr>
        <w:t>ридорам. Применяемые механизмы могут быть различны: «Фискарс</w:t>
      </w:r>
      <w:r w:rsidR="002A7CED" w:rsidRPr="004D5C39">
        <w:rPr>
          <w:sz w:val="28"/>
          <w:szCs w:val="28"/>
        </w:rPr>
        <w:t xml:space="preserve"> 55-57</w:t>
      </w:r>
      <w:r w:rsidR="00A84232" w:rsidRPr="004D5C39">
        <w:rPr>
          <w:sz w:val="28"/>
          <w:szCs w:val="28"/>
        </w:rPr>
        <w:t xml:space="preserve">», </w:t>
      </w:r>
      <w:r w:rsidRPr="004D5C39">
        <w:rPr>
          <w:sz w:val="28"/>
          <w:szCs w:val="28"/>
        </w:rPr>
        <w:t>и</w:t>
      </w:r>
      <w:r w:rsidR="00326AF1" w:rsidRPr="004D5C39">
        <w:rPr>
          <w:sz w:val="28"/>
          <w:szCs w:val="28"/>
        </w:rPr>
        <w:t>ли</w:t>
      </w:r>
      <w:r w:rsidRPr="004D5C39">
        <w:rPr>
          <w:sz w:val="28"/>
          <w:szCs w:val="28"/>
        </w:rPr>
        <w:t xml:space="preserve"> </w:t>
      </w:r>
      <w:r w:rsidR="00326AF1" w:rsidRPr="004D5C39">
        <w:rPr>
          <w:sz w:val="28"/>
          <w:szCs w:val="28"/>
        </w:rPr>
        <w:t>г</w:t>
      </w:r>
      <w:r w:rsidRPr="004D5C39">
        <w:rPr>
          <w:sz w:val="28"/>
          <w:szCs w:val="28"/>
        </w:rPr>
        <w:t>идроманипулятор «Алтай-С 185».</w:t>
      </w:r>
    </w:p>
    <w:p w:rsidR="00E74B50" w:rsidRPr="004D5C39" w:rsidRDefault="004D5C39" w:rsidP="004D5C39">
      <w:pPr>
        <w:suppressAutoHyphens/>
        <w:spacing w:line="360" w:lineRule="auto"/>
        <w:ind w:firstLine="709"/>
        <w:jc w:val="both"/>
        <w:rPr>
          <w:b/>
          <w:sz w:val="28"/>
          <w:szCs w:val="32"/>
        </w:rPr>
      </w:pPr>
      <w:r>
        <w:rPr>
          <w:sz w:val="28"/>
          <w:szCs w:val="32"/>
        </w:rPr>
        <w:br w:type="page"/>
      </w:r>
      <w:r w:rsidR="00E74B50" w:rsidRPr="004D5C39">
        <w:rPr>
          <w:b/>
          <w:sz w:val="28"/>
          <w:szCs w:val="32"/>
        </w:rPr>
        <w:t>2. Технологиче</w:t>
      </w:r>
      <w:r w:rsidR="00507518" w:rsidRPr="004D5C39">
        <w:rPr>
          <w:b/>
          <w:sz w:val="28"/>
          <w:szCs w:val="32"/>
        </w:rPr>
        <w:t>ский процесс нижнего лесосклада</w:t>
      </w:r>
    </w:p>
    <w:p w:rsidR="004D5C39" w:rsidRPr="00CA3028" w:rsidRDefault="004D5C39" w:rsidP="004D5C39">
      <w:pPr>
        <w:suppressAutoHyphens/>
        <w:spacing w:line="360" w:lineRule="auto"/>
        <w:ind w:firstLine="709"/>
        <w:jc w:val="both"/>
        <w:rPr>
          <w:b/>
          <w:sz w:val="28"/>
          <w:szCs w:val="32"/>
        </w:rPr>
      </w:pPr>
    </w:p>
    <w:p w:rsidR="00E74B50" w:rsidRPr="004D5C39" w:rsidRDefault="00E74B50" w:rsidP="004D5C39">
      <w:pPr>
        <w:suppressAutoHyphens/>
        <w:spacing w:line="360" w:lineRule="auto"/>
        <w:ind w:firstLine="709"/>
        <w:jc w:val="both"/>
        <w:rPr>
          <w:b/>
          <w:sz w:val="28"/>
          <w:szCs w:val="32"/>
        </w:rPr>
      </w:pPr>
      <w:r w:rsidRPr="004D5C39">
        <w:rPr>
          <w:b/>
          <w:sz w:val="28"/>
          <w:szCs w:val="32"/>
        </w:rPr>
        <w:t>2.1 Основные технологические операции, выполняемые на ниж</w:t>
      </w:r>
      <w:r w:rsidR="00507518" w:rsidRPr="004D5C39">
        <w:rPr>
          <w:b/>
          <w:sz w:val="28"/>
          <w:szCs w:val="32"/>
        </w:rPr>
        <w:t>нем лесном складе</w:t>
      </w:r>
    </w:p>
    <w:p w:rsidR="004D5C39" w:rsidRPr="004D5C39" w:rsidRDefault="004D5C39" w:rsidP="004D5C39">
      <w:pPr>
        <w:shd w:val="clear" w:color="auto" w:fill="FFFFFF"/>
        <w:suppressAutoHyphens/>
        <w:spacing w:line="360" w:lineRule="auto"/>
        <w:ind w:firstLine="709"/>
        <w:jc w:val="both"/>
        <w:rPr>
          <w:bCs/>
          <w:sz w:val="28"/>
          <w:szCs w:val="28"/>
        </w:rPr>
      </w:pPr>
    </w:p>
    <w:p w:rsidR="001A6A61" w:rsidRPr="004D5C39" w:rsidRDefault="001A6A61" w:rsidP="004D5C39">
      <w:pPr>
        <w:shd w:val="clear" w:color="auto" w:fill="FFFFFF"/>
        <w:suppressAutoHyphens/>
        <w:spacing w:line="360" w:lineRule="auto"/>
        <w:ind w:firstLine="709"/>
        <w:jc w:val="both"/>
        <w:rPr>
          <w:sz w:val="28"/>
        </w:rPr>
      </w:pPr>
      <w:r w:rsidRPr="004D5C39">
        <w:rPr>
          <w:bCs/>
          <w:sz w:val="28"/>
          <w:szCs w:val="28"/>
        </w:rPr>
        <w:t xml:space="preserve">По </w:t>
      </w:r>
      <w:r w:rsidRPr="004D5C39">
        <w:rPr>
          <w:sz w:val="28"/>
          <w:szCs w:val="28"/>
        </w:rPr>
        <w:t xml:space="preserve">назначению проектируемый нижний лесной склад является лесным складом лесозаготовительного предприятия. По типу внешнего транспорта лесной склад не является ни прирельсовым, ни береговым. Поступающий на склад вид лесоматериалов - сортименты. Выгрузка лесоматериалов с лесного склада производится </w:t>
      </w:r>
      <w:r w:rsidR="00507518" w:rsidRPr="004D5C39">
        <w:rPr>
          <w:sz w:val="28"/>
          <w:szCs w:val="28"/>
        </w:rPr>
        <w:t>на подвижной состав лесовозного</w:t>
      </w:r>
      <w:r w:rsidRPr="004D5C39">
        <w:rPr>
          <w:sz w:val="28"/>
          <w:szCs w:val="28"/>
        </w:rPr>
        <w:t>, транспорта. По годовому грузообороту лесной склад является мелким (до 150000 м . в год).</w:t>
      </w:r>
    </w:p>
    <w:p w:rsidR="001A6A61" w:rsidRPr="004D5C39" w:rsidRDefault="001A6A61" w:rsidP="004D5C39">
      <w:pPr>
        <w:shd w:val="clear" w:color="auto" w:fill="FFFFFF"/>
        <w:suppressAutoHyphens/>
        <w:spacing w:line="360" w:lineRule="auto"/>
        <w:ind w:firstLine="709"/>
        <w:jc w:val="both"/>
        <w:rPr>
          <w:sz w:val="28"/>
        </w:rPr>
      </w:pPr>
      <w:r w:rsidRPr="004D5C39">
        <w:rPr>
          <w:sz w:val="28"/>
          <w:szCs w:val="28"/>
        </w:rPr>
        <w:t>Согласно схемы технологического процесса лесосечных работ обрубк</w:t>
      </w:r>
      <w:r w:rsidR="00541CA8" w:rsidRPr="004D5C39">
        <w:rPr>
          <w:sz w:val="28"/>
          <w:szCs w:val="28"/>
        </w:rPr>
        <w:t xml:space="preserve">а </w:t>
      </w:r>
      <w:r w:rsidRPr="004D5C39">
        <w:rPr>
          <w:sz w:val="28"/>
          <w:szCs w:val="28"/>
        </w:rPr>
        <w:t>сучьев и раскряжёвка хлыстов выполняется на лесосеке. Соответственно</w:t>
      </w:r>
      <w:r w:rsidR="00541CA8" w:rsidRPr="004D5C39">
        <w:rPr>
          <w:sz w:val="28"/>
          <w:szCs w:val="28"/>
        </w:rPr>
        <w:t xml:space="preserve"> </w:t>
      </w:r>
      <w:r w:rsidRPr="004D5C39">
        <w:rPr>
          <w:sz w:val="28"/>
          <w:szCs w:val="28"/>
        </w:rPr>
        <w:t>на</w:t>
      </w:r>
      <w:r w:rsidR="00541CA8" w:rsidRPr="004D5C39">
        <w:rPr>
          <w:sz w:val="28"/>
          <w:szCs w:val="28"/>
        </w:rPr>
        <w:t xml:space="preserve"> </w:t>
      </w:r>
      <w:r w:rsidRPr="004D5C39">
        <w:rPr>
          <w:sz w:val="28"/>
          <w:szCs w:val="28"/>
        </w:rPr>
        <w:t>нижнем лесном складе могут выполняться следующие виды работ: выгрузка</w:t>
      </w:r>
      <w:r w:rsidR="00541CA8" w:rsidRPr="004D5C39">
        <w:rPr>
          <w:sz w:val="28"/>
          <w:szCs w:val="28"/>
        </w:rPr>
        <w:t xml:space="preserve"> топливной щепы, сортиментов; сортировка сортиментов;</w:t>
      </w:r>
      <w:r w:rsidRPr="004D5C39">
        <w:rPr>
          <w:sz w:val="28"/>
          <w:szCs w:val="28"/>
        </w:rPr>
        <w:t xml:space="preserve"> производство</w:t>
      </w:r>
      <w:r w:rsidR="00541CA8" w:rsidRPr="004D5C39">
        <w:rPr>
          <w:sz w:val="28"/>
          <w:szCs w:val="28"/>
        </w:rPr>
        <w:t xml:space="preserve"> </w:t>
      </w:r>
      <w:r w:rsidRPr="004D5C39">
        <w:rPr>
          <w:sz w:val="28"/>
          <w:szCs w:val="28"/>
        </w:rPr>
        <w:t>балансов и рудстойки, шпал; продольная распиловка деловых сортиментов;</w:t>
      </w:r>
      <w:r w:rsidR="00541CA8" w:rsidRPr="004D5C39">
        <w:rPr>
          <w:sz w:val="28"/>
          <w:szCs w:val="28"/>
        </w:rPr>
        <w:t xml:space="preserve"> </w:t>
      </w:r>
      <w:r w:rsidRPr="004D5C39">
        <w:rPr>
          <w:sz w:val="28"/>
          <w:szCs w:val="28"/>
        </w:rPr>
        <w:t>производств</w:t>
      </w:r>
      <w:r w:rsidR="00541CA8" w:rsidRPr="004D5C39">
        <w:rPr>
          <w:sz w:val="28"/>
          <w:szCs w:val="28"/>
        </w:rPr>
        <w:t xml:space="preserve">о тары и технологической щепы из низкокачественной </w:t>
      </w:r>
      <w:r w:rsidRPr="004D5C39">
        <w:rPr>
          <w:sz w:val="28"/>
          <w:szCs w:val="28"/>
        </w:rPr>
        <w:t>и</w:t>
      </w:r>
      <w:r w:rsidR="00541CA8" w:rsidRPr="004D5C39">
        <w:rPr>
          <w:sz w:val="28"/>
          <w:szCs w:val="28"/>
        </w:rPr>
        <w:t xml:space="preserve"> </w:t>
      </w:r>
      <w:r w:rsidRPr="004D5C39">
        <w:rPr>
          <w:sz w:val="28"/>
          <w:szCs w:val="28"/>
        </w:rPr>
        <w:t>тонкомерной древесины; отгрузка сортиментов, щепы, дров, пиломатериалов,</w:t>
      </w:r>
      <w:r w:rsidR="00541CA8" w:rsidRPr="004D5C39">
        <w:rPr>
          <w:sz w:val="28"/>
          <w:szCs w:val="28"/>
        </w:rPr>
        <w:t xml:space="preserve"> </w:t>
      </w:r>
      <w:r w:rsidRPr="004D5C39">
        <w:rPr>
          <w:sz w:val="28"/>
          <w:szCs w:val="28"/>
        </w:rPr>
        <w:t>балансов, рудстойки, тары, шпал потребителю.</w:t>
      </w:r>
    </w:p>
    <w:p w:rsidR="001A6A61" w:rsidRPr="004D5C39" w:rsidRDefault="001A6A61" w:rsidP="004D5C39">
      <w:pPr>
        <w:shd w:val="clear" w:color="auto" w:fill="FFFFFF"/>
        <w:suppressAutoHyphens/>
        <w:spacing w:line="360" w:lineRule="auto"/>
        <w:ind w:firstLine="709"/>
        <w:jc w:val="both"/>
        <w:rPr>
          <w:sz w:val="28"/>
          <w:szCs w:val="28"/>
        </w:rPr>
      </w:pPr>
      <w:r w:rsidRPr="004D5C39">
        <w:rPr>
          <w:sz w:val="28"/>
          <w:szCs w:val="28"/>
        </w:rPr>
        <w:t xml:space="preserve">Согласно данных по объёму заготовок древесины на территории Барнаульского лесничества, выход деловой древесины от объема ликвидной </w:t>
      </w:r>
      <w:r w:rsidR="00C37497" w:rsidRPr="004D5C39">
        <w:rPr>
          <w:sz w:val="28"/>
          <w:szCs w:val="28"/>
        </w:rPr>
        <w:t>древесины составляет 7</w:t>
      </w:r>
      <w:r w:rsidR="000C7371" w:rsidRPr="004D5C39">
        <w:rPr>
          <w:sz w:val="28"/>
          <w:szCs w:val="28"/>
        </w:rPr>
        <w:t>0 %, низкокачественной</w:t>
      </w:r>
      <w:r w:rsidR="00C37497" w:rsidRPr="004D5C39">
        <w:rPr>
          <w:sz w:val="28"/>
          <w:szCs w:val="28"/>
        </w:rPr>
        <w:t xml:space="preserve"> - 3</w:t>
      </w:r>
      <w:r w:rsidR="00EF42DF" w:rsidRPr="004D5C39">
        <w:rPr>
          <w:sz w:val="28"/>
          <w:szCs w:val="28"/>
        </w:rPr>
        <w:t>0</w:t>
      </w:r>
      <w:r w:rsidRPr="004D5C39">
        <w:rPr>
          <w:sz w:val="28"/>
          <w:szCs w:val="28"/>
        </w:rPr>
        <w:t xml:space="preserve"> %. Объём ликвидной древесины заготавливаемой в сутки в целом по предприятию - </w:t>
      </w:r>
      <w:r w:rsidR="00C37497" w:rsidRPr="004D5C39">
        <w:rPr>
          <w:sz w:val="28"/>
          <w:szCs w:val="28"/>
        </w:rPr>
        <w:t>2156</w:t>
      </w:r>
      <w:r w:rsidR="00EF42DF" w:rsidRPr="004D5C39">
        <w:rPr>
          <w:sz w:val="28"/>
          <w:szCs w:val="28"/>
        </w:rPr>
        <w:t>0 м3</w:t>
      </w:r>
      <w:r w:rsidRPr="004D5C39">
        <w:rPr>
          <w:sz w:val="28"/>
          <w:szCs w:val="28"/>
        </w:rPr>
        <w:t xml:space="preserve"> </w:t>
      </w:r>
      <w:r w:rsidR="00EF42DF" w:rsidRPr="004D5C39">
        <w:rPr>
          <w:sz w:val="28"/>
          <w:szCs w:val="28"/>
        </w:rPr>
        <w:t>и</w:t>
      </w:r>
      <w:r w:rsidR="00EC41D9" w:rsidRPr="004D5C39">
        <w:rPr>
          <w:sz w:val="28"/>
          <w:szCs w:val="28"/>
        </w:rPr>
        <w:t xml:space="preserve"> </w:t>
      </w:r>
      <w:r w:rsidR="00C37497" w:rsidRPr="004D5C39">
        <w:rPr>
          <w:sz w:val="28"/>
          <w:szCs w:val="28"/>
        </w:rPr>
        <w:t>9240</w:t>
      </w:r>
      <w:r w:rsidR="00EC41D9" w:rsidRPr="004D5C39">
        <w:rPr>
          <w:sz w:val="28"/>
          <w:szCs w:val="28"/>
        </w:rPr>
        <w:t xml:space="preserve"> м3</w:t>
      </w:r>
      <w:r w:rsidRPr="004D5C39">
        <w:rPr>
          <w:sz w:val="28"/>
          <w:szCs w:val="28"/>
        </w:rPr>
        <w:t xml:space="preserve"> соответственно</w:t>
      </w:r>
      <w:r w:rsidR="00EC41D9" w:rsidRPr="004D5C39">
        <w:rPr>
          <w:sz w:val="28"/>
          <w:szCs w:val="28"/>
        </w:rPr>
        <w:t>.</w:t>
      </w:r>
    </w:p>
    <w:p w:rsidR="001A6A61" w:rsidRPr="004D5C39" w:rsidRDefault="00EC41D9" w:rsidP="004D5C39">
      <w:pPr>
        <w:shd w:val="clear" w:color="auto" w:fill="FFFFFF"/>
        <w:suppressAutoHyphens/>
        <w:spacing w:line="360" w:lineRule="auto"/>
        <w:ind w:firstLine="709"/>
        <w:jc w:val="both"/>
        <w:rPr>
          <w:sz w:val="28"/>
        </w:rPr>
      </w:pPr>
      <w:r w:rsidRPr="004D5C39">
        <w:rPr>
          <w:sz w:val="28"/>
          <w:szCs w:val="28"/>
        </w:rPr>
        <w:t>Суточный объем производства:</w:t>
      </w:r>
      <w:r w:rsidR="00BA04FC" w:rsidRPr="004D5C39">
        <w:rPr>
          <w:sz w:val="28"/>
          <w:szCs w:val="28"/>
        </w:rPr>
        <w:t xml:space="preserve"> </w:t>
      </w:r>
      <w:r w:rsidR="00C37497" w:rsidRPr="004D5C39">
        <w:rPr>
          <w:sz w:val="28"/>
          <w:szCs w:val="28"/>
        </w:rPr>
        <w:t>объём деловых сортиментов – 71,87</w:t>
      </w:r>
      <w:r w:rsidR="001A6A61" w:rsidRPr="004D5C39">
        <w:rPr>
          <w:sz w:val="28"/>
          <w:szCs w:val="28"/>
        </w:rPr>
        <w:t xml:space="preserve"> </w:t>
      </w:r>
      <w:r w:rsidRPr="004D5C39">
        <w:rPr>
          <w:sz w:val="28"/>
          <w:szCs w:val="28"/>
        </w:rPr>
        <w:t>м3</w:t>
      </w:r>
      <w:r w:rsidR="00C37497" w:rsidRPr="004D5C39">
        <w:rPr>
          <w:sz w:val="28"/>
          <w:szCs w:val="28"/>
        </w:rPr>
        <w:t xml:space="preserve"> в сутки, а низкокачественных</w:t>
      </w:r>
      <w:r w:rsidRPr="004D5C39">
        <w:rPr>
          <w:sz w:val="28"/>
          <w:szCs w:val="28"/>
        </w:rPr>
        <w:t xml:space="preserve"> — </w:t>
      </w:r>
      <w:r w:rsidR="00C37497" w:rsidRPr="004D5C39">
        <w:rPr>
          <w:sz w:val="28"/>
          <w:szCs w:val="28"/>
        </w:rPr>
        <w:t>30,80</w:t>
      </w:r>
      <w:r w:rsidRPr="004D5C39">
        <w:rPr>
          <w:sz w:val="28"/>
          <w:szCs w:val="28"/>
        </w:rPr>
        <w:t xml:space="preserve"> м3</w:t>
      </w:r>
      <w:r w:rsidR="001A6A61" w:rsidRPr="004D5C39">
        <w:rPr>
          <w:sz w:val="28"/>
          <w:szCs w:val="28"/>
        </w:rPr>
        <w:t xml:space="preserve"> в сутки.</w:t>
      </w:r>
    </w:p>
    <w:p w:rsidR="008754CA" w:rsidRPr="004D5C39" w:rsidRDefault="001A6A61" w:rsidP="004D5C39">
      <w:pPr>
        <w:shd w:val="clear" w:color="auto" w:fill="FFFFFF"/>
        <w:suppressAutoHyphens/>
        <w:spacing w:line="360" w:lineRule="auto"/>
        <w:ind w:firstLine="709"/>
        <w:jc w:val="both"/>
        <w:rPr>
          <w:sz w:val="28"/>
          <w:szCs w:val="28"/>
        </w:rPr>
      </w:pPr>
      <w:r w:rsidRPr="004D5C39">
        <w:rPr>
          <w:sz w:val="28"/>
          <w:szCs w:val="28"/>
        </w:rPr>
        <w:t>Производительность однорамного лесопильного цеха составляет 40-50</w:t>
      </w:r>
      <w:r w:rsidR="008754CA" w:rsidRPr="004D5C39">
        <w:rPr>
          <w:sz w:val="28"/>
          <w:szCs w:val="28"/>
        </w:rPr>
        <w:t>м3</w:t>
      </w:r>
      <w:r w:rsidRPr="004D5C39">
        <w:rPr>
          <w:sz w:val="28"/>
          <w:szCs w:val="28"/>
        </w:rPr>
        <w:t xml:space="preserve"> в смену (по сырью); шпалорезного ц</w:t>
      </w:r>
      <w:r w:rsidR="008754CA" w:rsidRPr="004D5C39">
        <w:rPr>
          <w:sz w:val="28"/>
          <w:szCs w:val="28"/>
        </w:rPr>
        <w:t xml:space="preserve">еха на базе одного станка - 70 м3 </w:t>
      </w:r>
      <w:r w:rsidRPr="004D5C39">
        <w:rPr>
          <w:sz w:val="28"/>
          <w:szCs w:val="28"/>
        </w:rPr>
        <w:t>в смену</w:t>
      </w:r>
      <w:r w:rsidR="00C8463E" w:rsidRPr="004D5C39">
        <w:rPr>
          <w:sz w:val="28"/>
          <w:szCs w:val="28"/>
        </w:rPr>
        <w:t xml:space="preserve"> (среднестатистические </w:t>
      </w:r>
      <w:r w:rsidR="00EF5532" w:rsidRPr="004D5C39">
        <w:rPr>
          <w:sz w:val="28"/>
          <w:szCs w:val="28"/>
        </w:rPr>
        <w:t>показатели).</w:t>
      </w:r>
    </w:p>
    <w:p w:rsidR="001A6A61" w:rsidRPr="004D5C39" w:rsidRDefault="001A6A61" w:rsidP="004D5C39">
      <w:pPr>
        <w:shd w:val="clear" w:color="auto" w:fill="FFFFFF"/>
        <w:suppressAutoHyphens/>
        <w:spacing w:line="360" w:lineRule="auto"/>
        <w:ind w:firstLine="709"/>
        <w:jc w:val="both"/>
        <w:rPr>
          <w:sz w:val="28"/>
        </w:rPr>
      </w:pPr>
      <w:r w:rsidRPr="004D5C39">
        <w:rPr>
          <w:sz w:val="28"/>
          <w:szCs w:val="28"/>
        </w:rPr>
        <w:t xml:space="preserve">Исходя из этого операционная структура проектируемого </w:t>
      </w:r>
      <w:r w:rsidR="008754CA" w:rsidRPr="004D5C39">
        <w:rPr>
          <w:sz w:val="28"/>
          <w:szCs w:val="28"/>
        </w:rPr>
        <w:t xml:space="preserve">технологического процесса </w:t>
      </w:r>
      <w:r w:rsidR="0058415D" w:rsidRPr="004D5C39">
        <w:rPr>
          <w:sz w:val="28"/>
          <w:szCs w:val="28"/>
        </w:rPr>
        <w:t>нижнего лесосклада</w:t>
      </w:r>
      <w:r w:rsidRPr="004D5C39">
        <w:rPr>
          <w:sz w:val="28"/>
          <w:szCs w:val="28"/>
        </w:rPr>
        <w:t xml:space="preserve"> состоит из следующих операций:</w:t>
      </w:r>
    </w:p>
    <w:p w:rsidR="00E0304E" w:rsidRPr="004D5C39" w:rsidRDefault="001A6A61" w:rsidP="004D5C39">
      <w:pPr>
        <w:shd w:val="clear" w:color="auto" w:fill="FFFFFF"/>
        <w:suppressAutoHyphens/>
        <w:spacing w:line="360" w:lineRule="auto"/>
        <w:ind w:firstLine="709"/>
        <w:jc w:val="both"/>
        <w:rPr>
          <w:sz w:val="28"/>
        </w:rPr>
      </w:pPr>
      <w:r w:rsidRPr="004D5C39">
        <w:rPr>
          <w:sz w:val="28"/>
          <w:szCs w:val="28"/>
        </w:rPr>
        <w:t>- выгрузка сортиментов с лесотранспорта;</w:t>
      </w:r>
    </w:p>
    <w:p w:rsidR="001A6A61" w:rsidRPr="004D5C39" w:rsidRDefault="0028384C" w:rsidP="004D5C39">
      <w:pPr>
        <w:shd w:val="clear" w:color="auto" w:fill="FFFFFF"/>
        <w:suppressAutoHyphens/>
        <w:spacing w:line="360" w:lineRule="auto"/>
        <w:ind w:firstLine="709"/>
        <w:jc w:val="both"/>
        <w:rPr>
          <w:sz w:val="28"/>
          <w:szCs w:val="28"/>
        </w:rPr>
      </w:pPr>
      <w:r w:rsidRPr="004D5C39">
        <w:rPr>
          <w:sz w:val="28"/>
        </w:rPr>
        <w:t>-</w:t>
      </w:r>
      <w:r w:rsidR="00AA7803">
        <w:rPr>
          <w:noProof/>
        </w:rPr>
        <w:pict>
          <v:line id="_x0000_s1026" style="position:absolute;left:0;text-align:left;z-index:251657216;mso-position-horizontal-relative:margin;mso-position-vertical-relative:text" from="531.7pt,-23.4pt" to="531.7pt,48.6pt" o:allowincell="f" strokeweight=".7pt">
            <w10:wrap anchorx="margin"/>
          </v:line>
        </w:pict>
      </w:r>
      <w:r w:rsidR="00AA7803">
        <w:rPr>
          <w:noProof/>
        </w:rPr>
        <w:pict>
          <v:line id="_x0000_s1027" style="position:absolute;left:0;text-align:left;z-index:251658240;mso-position-horizontal-relative:margin;mso-position-vertical-relative:text" from="535.3pt,354.6pt" to="535.3pt,480.6pt" o:allowincell="f" strokeweight=".7pt">
            <w10:wrap anchorx="margin"/>
          </v:line>
        </w:pict>
      </w:r>
      <w:r w:rsidR="001A6A61" w:rsidRPr="004D5C39">
        <w:rPr>
          <w:sz w:val="28"/>
          <w:szCs w:val="28"/>
        </w:rPr>
        <w:t>создание резервного запаса лесоматериалов;</w:t>
      </w:r>
    </w:p>
    <w:p w:rsidR="001A6A61" w:rsidRPr="004D5C39" w:rsidRDefault="001A6A61" w:rsidP="004D5C39">
      <w:pPr>
        <w:numPr>
          <w:ilvl w:val="0"/>
          <w:numId w:val="34"/>
        </w:numPr>
        <w:shd w:val="clear" w:color="auto" w:fill="FFFFFF"/>
        <w:tabs>
          <w:tab w:val="left" w:pos="979"/>
        </w:tabs>
        <w:suppressAutoHyphens/>
        <w:autoSpaceDE w:val="0"/>
        <w:autoSpaceDN w:val="0"/>
        <w:adjustRightInd w:val="0"/>
        <w:spacing w:line="360" w:lineRule="auto"/>
        <w:ind w:firstLine="709"/>
        <w:jc w:val="both"/>
        <w:rPr>
          <w:sz w:val="28"/>
          <w:szCs w:val="28"/>
        </w:rPr>
      </w:pPr>
      <w:r w:rsidRPr="004D5C39">
        <w:rPr>
          <w:sz w:val="28"/>
          <w:szCs w:val="28"/>
        </w:rPr>
        <w:t>сортировка, штабелевка лесоматериалов;</w:t>
      </w:r>
    </w:p>
    <w:p w:rsidR="001A6A61" w:rsidRPr="004D5C39" w:rsidRDefault="001A6A61" w:rsidP="004D5C39">
      <w:pPr>
        <w:numPr>
          <w:ilvl w:val="0"/>
          <w:numId w:val="34"/>
        </w:numPr>
        <w:shd w:val="clear" w:color="auto" w:fill="FFFFFF"/>
        <w:tabs>
          <w:tab w:val="left" w:pos="979"/>
        </w:tabs>
        <w:suppressAutoHyphens/>
        <w:autoSpaceDE w:val="0"/>
        <w:autoSpaceDN w:val="0"/>
        <w:adjustRightInd w:val="0"/>
        <w:spacing w:line="360" w:lineRule="auto"/>
        <w:ind w:firstLine="709"/>
        <w:jc w:val="both"/>
        <w:rPr>
          <w:sz w:val="28"/>
          <w:szCs w:val="28"/>
        </w:rPr>
      </w:pPr>
      <w:r w:rsidRPr="004D5C39">
        <w:rPr>
          <w:sz w:val="28"/>
          <w:szCs w:val="28"/>
        </w:rPr>
        <w:t>производство тары</w:t>
      </w:r>
      <w:r w:rsidR="0028384C" w:rsidRPr="004D5C39">
        <w:rPr>
          <w:sz w:val="28"/>
          <w:szCs w:val="28"/>
        </w:rPr>
        <w:t xml:space="preserve"> (строительные поддоны)</w:t>
      </w:r>
      <w:r w:rsidRPr="004D5C39">
        <w:rPr>
          <w:sz w:val="28"/>
          <w:szCs w:val="28"/>
        </w:rPr>
        <w:t>;</w:t>
      </w:r>
    </w:p>
    <w:p w:rsidR="00E0304E" w:rsidRPr="004D5C39" w:rsidRDefault="001A6A61" w:rsidP="004D5C39">
      <w:pPr>
        <w:numPr>
          <w:ilvl w:val="0"/>
          <w:numId w:val="34"/>
        </w:numPr>
        <w:shd w:val="clear" w:color="auto" w:fill="FFFFFF"/>
        <w:tabs>
          <w:tab w:val="left" w:pos="979"/>
        </w:tabs>
        <w:suppressAutoHyphens/>
        <w:autoSpaceDE w:val="0"/>
        <w:autoSpaceDN w:val="0"/>
        <w:adjustRightInd w:val="0"/>
        <w:spacing w:line="360" w:lineRule="auto"/>
        <w:ind w:firstLine="709"/>
        <w:jc w:val="both"/>
        <w:rPr>
          <w:sz w:val="28"/>
          <w:szCs w:val="28"/>
        </w:rPr>
      </w:pPr>
      <w:r w:rsidRPr="004D5C39">
        <w:rPr>
          <w:sz w:val="28"/>
          <w:szCs w:val="28"/>
        </w:rPr>
        <w:t>производство пиломатериалов;</w:t>
      </w:r>
    </w:p>
    <w:p w:rsidR="0046716B" w:rsidRPr="004D5C39" w:rsidRDefault="001A6A61" w:rsidP="004D5C39">
      <w:pPr>
        <w:numPr>
          <w:ilvl w:val="0"/>
          <w:numId w:val="34"/>
        </w:numPr>
        <w:shd w:val="clear" w:color="auto" w:fill="FFFFFF"/>
        <w:tabs>
          <w:tab w:val="left" w:pos="979"/>
        </w:tabs>
        <w:suppressAutoHyphens/>
        <w:autoSpaceDE w:val="0"/>
        <w:autoSpaceDN w:val="0"/>
        <w:adjustRightInd w:val="0"/>
        <w:spacing w:line="360" w:lineRule="auto"/>
        <w:ind w:firstLine="709"/>
        <w:jc w:val="both"/>
        <w:rPr>
          <w:sz w:val="28"/>
          <w:szCs w:val="32"/>
        </w:rPr>
      </w:pPr>
      <w:r w:rsidRPr="004D5C39">
        <w:rPr>
          <w:sz w:val="28"/>
          <w:szCs w:val="28"/>
        </w:rPr>
        <w:t xml:space="preserve">отгрузка сортиментов, дров, тары, щепы, пиломатериалов </w:t>
      </w:r>
      <w:r w:rsidR="0028384C" w:rsidRPr="004D5C39">
        <w:rPr>
          <w:sz w:val="28"/>
          <w:szCs w:val="28"/>
        </w:rPr>
        <w:t>п</w:t>
      </w:r>
      <w:r w:rsidRPr="004D5C39">
        <w:rPr>
          <w:sz w:val="28"/>
          <w:szCs w:val="28"/>
        </w:rPr>
        <w:t>отребителю.</w:t>
      </w:r>
      <w:r w:rsidR="004D5C39" w:rsidRPr="004D5C39">
        <w:rPr>
          <w:sz w:val="28"/>
          <w:szCs w:val="28"/>
        </w:rPr>
        <w:t xml:space="preserve"> </w:t>
      </w:r>
    </w:p>
    <w:p w:rsidR="004D5C39" w:rsidRPr="00CA3028" w:rsidRDefault="004D5C39" w:rsidP="004D5C39">
      <w:pPr>
        <w:suppressAutoHyphens/>
        <w:spacing w:line="360" w:lineRule="auto"/>
        <w:ind w:firstLine="709"/>
        <w:jc w:val="both"/>
        <w:rPr>
          <w:sz w:val="28"/>
          <w:szCs w:val="32"/>
        </w:rPr>
      </w:pPr>
    </w:p>
    <w:p w:rsidR="00E74B50" w:rsidRPr="004D5C39" w:rsidRDefault="004D5C39" w:rsidP="004D5C39">
      <w:pPr>
        <w:suppressAutoHyphens/>
        <w:spacing w:line="360" w:lineRule="auto"/>
        <w:ind w:firstLine="709"/>
        <w:jc w:val="both"/>
        <w:rPr>
          <w:b/>
          <w:sz w:val="28"/>
          <w:szCs w:val="32"/>
        </w:rPr>
      </w:pPr>
      <w:r w:rsidRPr="004D5C39">
        <w:rPr>
          <w:b/>
          <w:sz w:val="28"/>
          <w:szCs w:val="32"/>
        </w:rPr>
        <w:t>2.2</w:t>
      </w:r>
      <w:r w:rsidR="00E74B50" w:rsidRPr="004D5C39">
        <w:rPr>
          <w:b/>
          <w:sz w:val="28"/>
          <w:szCs w:val="32"/>
        </w:rPr>
        <w:t xml:space="preserve"> Годовой, суточный и сменный объём лесного склада по опе</w:t>
      </w:r>
      <w:r w:rsidR="00FF23EA" w:rsidRPr="004D5C39">
        <w:rPr>
          <w:b/>
          <w:sz w:val="28"/>
          <w:szCs w:val="32"/>
        </w:rPr>
        <w:t>рациям</w:t>
      </w:r>
    </w:p>
    <w:p w:rsidR="004D5C39" w:rsidRPr="004D5C39"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Определяется суточный и сменный объём по всем операциям технологического процесса нижнего лесного склада.</w:t>
      </w:r>
    </w:p>
    <w:p w:rsidR="00E74B50" w:rsidRPr="004D5C39" w:rsidRDefault="00E74B50" w:rsidP="004D5C39">
      <w:pPr>
        <w:suppressAutoHyphens/>
        <w:spacing w:line="360" w:lineRule="auto"/>
        <w:ind w:firstLine="709"/>
        <w:jc w:val="both"/>
        <w:rPr>
          <w:sz w:val="28"/>
          <w:szCs w:val="28"/>
        </w:rPr>
      </w:pPr>
      <w:r w:rsidRPr="004D5C39">
        <w:rPr>
          <w:sz w:val="28"/>
          <w:szCs w:val="28"/>
        </w:rPr>
        <w:t>Следует принимать следующее число дней работы:</w:t>
      </w:r>
    </w:p>
    <w:p w:rsidR="00E74B50" w:rsidRPr="004D5C39" w:rsidRDefault="00E74B50" w:rsidP="004D5C39">
      <w:pPr>
        <w:suppressAutoHyphens/>
        <w:spacing w:line="360" w:lineRule="auto"/>
        <w:ind w:firstLine="709"/>
        <w:jc w:val="both"/>
        <w:rPr>
          <w:sz w:val="28"/>
          <w:szCs w:val="28"/>
        </w:rPr>
      </w:pPr>
      <w:r w:rsidRPr="004D5C39">
        <w:rPr>
          <w:sz w:val="28"/>
          <w:szCs w:val="28"/>
        </w:rPr>
        <w:t>а) на выгрузке лесовозного транспорта – равным</w:t>
      </w:r>
      <w:r w:rsidR="002032A1" w:rsidRPr="004D5C39">
        <w:rPr>
          <w:sz w:val="28"/>
          <w:szCs w:val="28"/>
        </w:rPr>
        <w:t xml:space="preserve"> числу дней на вывозке леса, 275</w:t>
      </w:r>
      <w:r w:rsidRPr="004D5C39">
        <w:rPr>
          <w:sz w:val="28"/>
          <w:szCs w:val="28"/>
        </w:rPr>
        <w:t xml:space="preserve"> дня.</w:t>
      </w:r>
    </w:p>
    <w:p w:rsidR="00E74B50" w:rsidRPr="004D5C39" w:rsidRDefault="00E74B50" w:rsidP="004D5C39">
      <w:pPr>
        <w:suppressAutoHyphens/>
        <w:spacing w:line="360" w:lineRule="auto"/>
        <w:ind w:firstLine="709"/>
        <w:jc w:val="both"/>
        <w:rPr>
          <w:sz w:val="28"/>
          <w:szCs w:val="28"/>
        </w:rPr>
      </w:pPr>
      <w:r w:rsidRPr="004D5C39">
        <w:rPr>
          <w:sz w:val="28"/>
          <w:szCs w:val="28"/>
        </w:rPr>
        <w:t>б) на раскряжевке, сортировке, штабелевке и переработке леса - равным эффективному рабочему времени в году (300-305) дней при шестидневной рабочей недели, принимаем равное 300 дней;</w:t>
      </w:r>
    </w:p>
    <w:p w:rsidR="00E74B50" w:rsidRPr="004D5C39" w:rsidRDefault="00E74B50" w:rsidP="004D5C39">
      <w:pPr>
        <w:suppressAutoHyphens/>
        <w:spacing w:line="360" w:lineRule="auto"/>
        <w:ind w:firstLine="709"/>
        <w:jc w:val="both"/>
        <w:rPr>
          <w:sz w:val="28"/>
        </w:rPr>
      </w:pPr>
      <w:r w:rsidRPr="004D5C39">
        <w:rPr>
          <w:sz w:val="28"/>
        </w:rPr>
        <w:t>в) на погрузке лесоматериалов на лесовозный автопоезд – 360 дней.</w:t>
      </w:r>
    </w:p>
    <w:p w:rsidR="005629EB" w:rsidRPr="004D5C39" w:rsidRDefault="005629EB" w:rsidP="004D5C39">
      <w:pPr>
        <w:suppressAutoHyphens/>
        <w:spacing w:line="360" w:lineRule="auto"/>
        <w:ind w:firstLine="709"/>
        <w:jc w:val="both"/>
        <w:rPr>
          <w:sz w:val="28"/>
          <w:szCs w:val="28"/>
        </w:rPr>
      </w:pPr>
      <w:r w:rsidRPr="004D5C39">
        <w:rPr>
          <w:sz w:val="28"/>
          <w:szCs w:val="28"/>
        </w:rPr>
        <w:t>Суточный объём определяется по формуле:</w:t>
      </w:r>
    </w:p>
    <w:p w:rsidR="004D5C39" w:rsidRPr="00CA3028" w:rsidRDefault="004D5C39" w:rsidP="004D5C39">
      <w:pPr>
        <w:suppressAutoHyphens/>
        <w:spacing w:line="360" w:lineRule="auto"/>
        <w:ind w:firstLine="709"/>
        <w:jc w:val="both"/>
        <w:rPr>
          <w:sz w:val="28"/>
          <w:szCs w:val="32"/>
        </w:rPr>
      </w:pPr>
    </w:p>
    <w:p w:rsidR="004D5C39" w:rsidRPr="00CA3028" w:rsidRDefault="00E74B50" w:rsidP="004D5C39">
      <w:pPr>
        <w:suppressAutoHyphens/>
        <w:spacing w:line="360" w:lineRule="auto"/>
        <w:ind w:firstLine="709"/>
        <w:jc w:val="both"/>
        <w:rPr>
          <w:sz w:val="28"/>
          <w:szCs w:val="36"/>
        </w:rPr>
      </w:pPr>
      <w:r w:rsidRPr="004D5C39">
        <w:rPr>
          <w:sz w:val="28"/>
          <w:szCs w:val="32"/>
          <w:lang w:val="en-US"/>
        </w:rPr>
        <w:t>Q</w:t>
      </w:r>
      <w:r w:rsidRPr="004D5C39">
        <w:rPr>
          <w:sz w:val="28"/>
          <w:szCs w:val="32"/>
        </w:rPr>
        <w:t>сут</w:t>
      </w:r>
      <w:r w:rsidRPr="00CA3028">
        <w:rPr>
          <w:sz w:val="28"/>
          <w:szCs w:val="32"/>
        </w:rPr>
        <w:t xml:space="preserve"> = </w:t>
      </w:r>
      <w:r w:rsidRPr="004D5C39">
        <w:rPr>
          <w:sz w:val="28"/>
          <w:szCs w:val="32"/>
          <w:lang w:val="en-US"/>
        </w:rPr>
        <w:t>Q</w:t>
      </w:r>
      <w:r w:rsidRPr="00CA3028">
        <w:rPr>
          <w:sz w:val="28"/>
          <w:szCs w:val="32"/>
        </w:rPr>
        <w:t xml:space="preserve"> / </w:t>
      </w:r>
      <w:r w:rsidRPr="004D5C39">
        <w:rPr>
          <w:sz w:val="28"/>
          <w:szCs w:val="32"/>
          <w:lang w:val="en-US"/>
        </w:rPr>
        <w:t>N</w:t>
      </w:r>
      <w:r w:rsidRPr="00CA3028">
        <w:rPr>
          <w:sz w:val="28"/>
          <w:szCs w:val="36"/>
        </w:rPr>
        <w:t xml:space="preserve"> </w:t>
      </w:r>
      <w:r w:rsidR="005629EB" w:rsidRPr="00CA3028">
        <w:rPr>
          <w:sz w:val="28"/>
          <w:szCs w:val="36"/>
        </w:rPr>
        <w:t>;</w:t>
      </w:r>
    </w:p>
    <w:p w:rsidR="005629EB" w:rsidRPr="00CA3028" w:rsidRDefault="005629EB" w:rsidP="004D5C39">
      <w:pPr>
        <w:tabs>
          <w:tab w:val="center" w:pos="5139"/>
          <w:tab w:val="left" w:pos="7410"/>
        </w:tabs>
        <w:suppressAutoHyphens/>
        <w:spacing w:line="360" w:lineRule="auto"/>
        <w:ind w:firstLine="709"/>
        <w:jc w:val="both"/>
        <w:rPr>
          <w:sz w:val="28"/>
          <w:szCs w:val="28"/>
        </w:rPr>
      </w:pPr>
      <w:r w:rsidRPr="004D5C39">
        <w:rPr>
          <w:sz w:val="28"/>
          <w:szCs w:val="28"/>
          <w:lang w:val="en-US"/>
        </w:rPr>
        <w:t>Q</w:t>
      </w:r>
      <w:r w:rsidRPr="004D5C39">
        <w:rPr>
          <w:sz w:val="28"/>
          <w:szCs w:val="28"/>
        </w:rPr>
        <w:t>сут</w:t>
      </w:r>
      <w:r w:rsidRPr="00CA3028">
        <w:rPr>
          <w:sz w:val="28"/>
          <w:szCs w:val="28"/>
        </w:rPr>
        <w:t xml:space="preserve"> =30800 / 300 = 102,67</w:t>
      </w:r>
      <w:r w:rsidR="00E74B50" w:rsidRPr="00CA3028">
        <w:rPr>
          <w:sz w:val="28"/>
          <w:szCs w:val="28"/>
        </w:rPr>
        <w:t xml:space="preserve"> </w:t>
      </w:r>
      <w:r w:rsidR="00E74B50" w:rsidRPr="004D5C39">
        <w:rPr>
          <w:sz w:val="28"/>
          <w:szCs w:val="28"/>
        </w:rPr>
        <w:t>м</w:t>
      </w:r>
      <w:r w:rsidR="00E74B50" w:rsidRPr="00CA3028">
        <w:rPr>
          <w:sz w:val="28"/>
          <w:szCs w:val="28"/>
        </w:rPr>
        <w:t>3</w:t>
      </w:r>
      <w:r w:rsidR="00BA1B08" w:rsidRPr="00CA3028">
        <w:rPr>
          <w:sz w:val="28"/>
          <w:szCs w:val="28"/>
        </w:rPr>
        <w:t>;</w:t>
      </w:r>
      <w:r w:rsidRPr="00CA3028">
        <w:rPr>
          <w:sz w:val="28"/>
          <w:szCs w:val="28"/>
        </w:rPr>
        <w:tab/>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Сменный объём склада определяется по формуле:</w:t>
      </w:r>
    </w:p>
    <w:p w:rsidR="00BA1B08" w:rsidRPr="004D5C39" w:rsidRDefault="004D5C39" w:rsidP="004D5C39">
      <w:pPr>
        <w:suppressAutoHyphens/>
        <w:spacing w:line="360" w:lineRule="auto"/>
        <w:ind w:firstLine="709"/>
        <w:jc w:val="both"/>
        <w:rPr>
          <w:sz w:val="28"/>
          <w:szCs w:val="32"/>
        </w:rPr>
      </w:pPr>
      <w:r>
        <w:rPr>
          <w:sz w:val="28"/>
          <w:szCs w:val="32"/>
        </w:rPr>
        <w:br w:type="page"/>
      </w:r>
      <w:r w:rsidR="00E74B50" w:rsidRPr="004D5C39">
        <w:rPr>
          <w:sz w:val="28"/>
          <w:szCs w:val="32"/>
          <w:lang w:val="en-US"/>
        </w:rPr>
        <w:t>Q</w:t>
      </w:r>
      <w:r w:rsidR="00E74B50" w:rsidRPr="004D5C39">
        <w:rPr>
          <w:sz w:val="28"/>
          <w:szCs w:val="32"/>
        </w:rPr>
        <w:t xml:space="preserve">см = </w:t>
      </w:r>
      <w:r w:rsidR="00E74B50" w:rsidRPr="004D5C39">
        <w:rPr>
          <w:sz w:val="28"/>
          <w:szCs w:val="32"/>
          <w:lang w:val="en-US"/>
        </w:rPr>
        <w:t>Q</w:t>
      </w:r>
      <w:r w:rsidR="00E74B50" w:rsidRPr="004D5C39">
        <w:rPr>
          <w:sz w:val="28"/>
          <w:szCs w:val="32"/>
        </w:rPr>
        <w:t xml:space="preserve">сут / </w:t>
      </w:r>
      <w:r w:rsidR="00E74B50" w:rsidRPr="004D5C39">
        <w:rPr>
          <w:sz w:val="28"/>
          <w:szCs w:val="32"/>
          <w:lang w:val="en-US"/>
        </w:rPr>
        <w:t>n</w:t>
      </w:r>
      <w:r w:rsidR="00BA1B08" w:rsidRPr="004D5C39">
        <w:rPr>
          <w:sz w:val="28"/>
          <w:szCs w:val="32"/>
        </w:rPr>
        <w:t>;</w:t>
      </w:r>
    </w:p>
    <w:p w:rsidR="00BA1B08" w:rsidRPr="004D5C39" w:rsidRDefault="00BA1B08" w:rsidP="004D5C39">
      <w:pPr>
        <w:suppressAutoHyphens/>
        <w:spacing w:line="360" w:lineRule="auto"/>
        <w:ind w:firstLine="709"/>
        <w:jc w:val="both"/>
        <w:rPr>
          <w:sz w:val="28"/>
          <w:szCs w:val="28"/>
        </w:rPr>
      </w:pPr>
      <w:r w:rsidRPr="004D5C39">
        <w:rPr>
          <w:sz w:val="28"/>
          <w:szCs w:val="28"/>
          <w:lang w:val="en-US"/>
        </w:rPr>
        <w:t>Q</w:t>
      </w:r>
      <w:r w:rsidRPr="004D5C39">
        <w:rPr>
          <w:sz w:val="28"/>
          <w:szCs w:val="28"/>
        </w:rPr>
        <w:t>см</w:t>
      </w:r>
      <w:r w:rsidR="00E74B50" w:rsidRPr="004D5C39">
        <w:rPr>
          <w:sz w:val="28"/>
          <w:szCs w:val="28"/>
        </w:rPr>
        <w:t xml:space="preserve"> =</w:t>
      </w:r>
      <w:r w:rsidRPr="004D5C39">
        <w:rPr>
          <w:sz w:val="28"/>
          <w:szCs w:val="28"/>
        </w:rPr>
        <w:t>102,67/ 1=102,67</w:t>
      </w:r>
      <w:r w:rsidR="00E74B50" w:rsidRPr="004D5C39">
        <w:rPr>
          <w:sz w:val="28"/>
          <w:szCs w:val="28"/>
        </w:rPr>
        <w:t xml:space="preserve"> м3</w:t>
      </w:r>
      <w:r w:rsidRPr="004D5C39">
        <w:rPr>
          <w:sz w:val="28"/>
          <w:szCs w:val="28"/>
        </w:rPr>
        <w:t>, где:</w:t>
      </w:r>
    </w:p>
    <w:p w:rsidR="004D5C39" w:rsidRPr="00CA3028" w:rsidRDefault="004D5C39" w:rsidP="004D5C39">
      <w:pPr>
        <w:suppressAutoHyphens/>
        <w:spacing w:line="360" w:lineRule="auto"/>
        <w:ind w:firstLine="709"/>
        <w:jc w:val="both"/>
        <w:rPr>
          <w:sz w:val="28"/>
          <w:szCs w:val="32"/>
        </w:rPr>
      </w:pPr>
    </w:p>
    <w:p w:rsidR="004D5C39" w:rsidRPr="004D5C39" w:rsidRDefault="00BA1B08" w:rsidP="004D5C39">
      <w:pPr>
        <w:suppressAutoHyphens/>
        <w:spacing w:line="360" w:lineRule="auto"/>
        <w:ind w:firstLine="709"/>
        <w:jc w:val="both"/>
        <w:rPr>
          <w:sz w:val="28"/>
          <w:szCs w:val="28"/>
        </w:rPr>
      </w:pPr>
      <w:r w:rsidRPr="004D5C39">
        <w:rPr>
          <w:sz w:val="28"/>
          <w:szCs w:val="32"/>
          <w:lang w:val="en-US"/>
        </w:rPr>
        <w:t>Q</w:t>
      </w:r>
      <w:r w:rsidRPr="004D5C39">
        <w:rPr>
          <w:sz w:val="28"/>
          <w:szCs w:val="32"/>
        </w:rPr>
        <w:t xml:space="preserve"> </w:t>
      </w:r>
      <w:r w:rsidRPr="004D5C39">
        <w:rPr>
          <w:sz w:val="28"/>
          <w:szCs w:val="28"/>
        </w:rPr>
        <w:t>– годовой объем древесины;</w:t>
      </w:r>
    </w:p>
    <w:p w:rsidR="00BA1B08" w:rsidRPr="004D5C39" w:rsidRDefault="00BA1B08" w:rsidP="004D5C39">
      <w:pPr>
        <w:suppressAutoHyphens/>
        <w:spacing w:line="360" w:lineRule="auto"/>
        <w:ind w:firstLine="709"/>
        <w:jc w:val="both"/>
        <w:rPr>
          <w:sz w:val="28"/>
          <w:szCs w:val="28"/>
        </w:rPr>
      </w:pPr>
      <w:r w:rsidRPr="004D5C39">
        <w:rPr>
          <w:sz w:val="28"/>
          <w:szCs w:val="32"/>
          <w:lang w:val="en-US"/>
        </w:rPr>
        <w:t>N</w:t>
      </w:r>
      <w:r w:rsidRPr="004D5C39">
        <w:rPr>
          <w:sz w:val="28"/>
          <w:szCs w:val="32"/>
        </w:rPr>
        <w:t xml:space="preserve"> </w:t>
      </w:r>
      <w:r w:rsidRPr="004D5C39">
        <w:rPr>
          <w:sz w:val="28"/>
          <w:szCs w:val="28"/>
        </w:rPr>
        <w:t xml:space="preserve">– количество дней работы нижнего склада; </w:t>
      </w:r>
    </w:p>
    <w:p w:rsidR="00BA1B08" w:rsidRPr="004D5C39" w:rsidRDefault="00BA1B08" w:rsidP="004D5C39">
      <w:pPr>
        <w:suppressAutoHyphens/>
        <w:spacing w:line="360" w:lineRule="auto"/>
        <w:ind w:firstLine="709"/>
        <w:jc w:val="both"/>
        <w:rPr>
          <w:sz w:val="28"/>
          <w:szCs w:val="28"/>
        </w:rPr>
      </w:pPr>
      <w:r w:rsidRPr="004D5C39">
        <w:rPr>
          <w:sz w:val="28"/>
          <w:szCs w:val="28"/>
          <w:lang w:val="en-US"/>
        </w:rPr>
        <w:t>n</w:t>
      </w:r>
      <w:r w:rsidRPr="004D5C39">
        <w:rPr>
          <w:sz w:val="28"/>
          <w:szCs w:val="28"/>
        </w:rPr>
        <w:t xml:space="preserve"> – число смен работы предприятия(нижнего склада). </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Все расчеты приведены </w:t>
      </w:r>
      <w:r w:rsidR="008533F8" w:rsidRPr="004D5C39">
        <w:rPr>
          <w:sz w:val="28"/>
          <w:szCs w:val="28"/>
        </w:rPr>
        <w:t>в</w:t>
      </w:r>
      <w:r w:rsidR="0046716B" w:rsidRPr="004D5C39">
        <w:rPr>
          <w:sz w:val="28"/>
          <w:szCs w:val="28"/>
        </w:rPr>
        <w:t xml:space="preserve"> </w:t>
      </w:r>
      <w:r w:rsidR="008533F8" w:rsidRPr="004D5C39">
        <w:rPr>
          <w:sz w:val="28"/>
          <w:szCs w:val="28"/>
        </w:rPr>
        <w:t>т</w:t>
      </w:r>
      <w:r w:rsidR="0046716B" w:rsidRPr="004D5C39">
        <w:rPr>
          <w:sz w:val="28"/>
          <w:szCs w:val="28"/>
        </w:rPr>
        <w:t>аблице 5</w:t>
      </w:r>
      <w:r w:rsidRPr="004D5C39">
        <w:rPr>
          <w:sz w:val="28"/>
          <w:szCs w:val="28"/>
        </w:rPr>
        <w:t>.</w:t>
      </w:r>
    </w:p>
    <w:p w:rsidR="004D5C39" w:rsidRPr="00CA3028" w:rsidRDefault="004D5C39" w:rsidP="004D5C39">
      <w:pPr>
        <w:suppressAutoHyphens/>
        <w:spacing w:line="360" w:lineRule="auto"/>
        <w:ind w:firstLine="709"/>
        <w:jc w:val="both"/>
        <w:rPr>
          <w:sz w:val="28"/>
          <w:szCs w:val="28"/>
        </w:rPr>
      </w:pPr>
    </w:p>
    <w:p w:rsidR="00E74B50" w:rsidRPr="004D5C39" w:rsidRDefault="0046716B" w:rsidP="004D5C39">
      <w:pPr>
        <w:suppressAutoHyphens/>
        <w:spacing w:line="360" w:lineRule="auto"/>
        <w:ind w:firstLine="709"/>
        <w:jc w:val="both"/>
        <w:rPr>
          <w:sz w:val="28"/>
          <w:szCs w:val="28"/>
        </w:rPr>
      </w:pPr>
      <w:r w:rsidRPr="004D5C39">
        <w:rPr>
          <w:sz w:val="28"/>
          <w:szCs w:val="28"/>
        </w:rPr>
        <w:t>Таблица 5</w:t>
      </w:r>
      <w:r w:rsidR="00E74B50" w:rsidRPr="004D5C39">
        <w:rPr>
          <w:sz w:val="28"/>
          <w:szCs w:val="28"/>
        </w:rPr>
        <w:t>. Объем по операциям</w:t>
      </w:r>
    </w:p>
    <w:tbl>
      <w:tblPr>
        <w:tblW w:w="476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42"/>
        <w:gridCol w:w="1872"/>
        <w:gridCol w:w="1500"/>
        <w:gridCol w:w="1500"/>
        <w:gridCol w:w="1308"/>
      </w:tblGrid>
      <w:tr w:rsidR="00E74B50" w:rsidRPr="000E1993" w:rsidTr="000E1993">
        <w:trPr>
          <w:trHeight w:val="20"/>
        </w:trPr>
        <w:tc>
          <w:tcPr>
            <w:tcW w:w="1613"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Наименование операций</w:t>
            </w:r>
          </w:p>
        </w:tc>
        <w:tc>
          <w:tcPr>
            <w:tcW w:w="1848" w:type="pct"/>
            <w:gridSpan w:val="2"/>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Объем</w:t>
            </w:r>
          </w:p>
        </w:tc>
        <w:tc>
          <w:tcPr>
            <w:tcW w:w="822"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Число смен</w:t>
            </w:r>
          </w:p>
        </w:tc>
        <w:tc>
          <w:tcPr>
            <w:tcW w:w="717" w:type="pct"/>
            <w:vMerge w:val="restar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Объем, м3</w:t>
            </w:r>
          </w:p>
        </w:tc>
      </w:tr>
      <w:tr w:rsidR="00E74B50" w:rsidRPr="000E1993" w:rsidTr="000E1993">
        <w:trPr>
          <w:trHeight w:val="20"/>
        </w:trPr>
        <w:tc>
          <w:tcPr>
            <w:tcW w:w="1613"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1026"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год,</w:t>
            </w:r>
            <w:r w:rsidR="004D5C39" w:rsidRPr="000E1993">
              <w:rPr>
                <w:sz w:val="20"/>
                <w:szCs w:val="28"/>
                <w:lang w:val="uk-UA" w:eastAsia="uk-UA"/>
              </w:rPr>
              <w:t xml:space="preserve"> </w:t>
            </w:r>
            <w:r w:rsidRPr="000E1993">
              <w:rPr>
                <w:sz w:val="20"/>
                <w:szCs w:val="28"/>
                <w:lang w:val="uk-UA" w:eastAsia="uk-UA"/>
              </w:rPr>
              <w:t>тыс. м3</w:t>
            </w:r>
          </w:p>
        </w:tc>
        <w:tc>
          <w:tcPr>
            <w:tcW w:w="822"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сутки, м3</w:t>
            </w:r>
          </w:p>
        </w:tc>
        <w:tc>
          <w:tcPr>
            <w:tcW w:w="822"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717"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r>
      <w:tr w:rsidR="00E74B50" w:rsidRPr="000E1993" w:rsidTr="000E1993">
        <w:trPr>
          <w:trHeight w:val="20"/>
        </w:trPr>
        <w:tc>
          <w:tcPr>
            <w:tcW w:w="1613"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Выгрузка сортиментов</w:t>
            </w:r>
          </w:p>
        </w:tc>
        <w:tc>
          <w:tcPr>
            <w:tcW w:w="1026" w:type="pct"/>
            <w:shd w:val="clear" w:color="auto" w:fill="auto"/>
            <w:noWrap/>
          </w:tcPr>
          <w:p w:rsidR="00E74B50" w:rsidRPr="000E1993" w:rsidRDefault="00A54785" w:rsidP="000E1993">
            <w:pPr>
              <w:suppressAutoHyphens/>
              <w:spacing w:line="360" w:lineRule="auto"/>
              <w:jc w:val="both"/>
              <w:rPr>
                <w:sz w:val="20"/>
                <w:szCs w:val="28"/>
                <w:lang w:val="uk-UA" w:eastAsia="uk-UA"/>
              </w:rPr>
            </w:pPr>
            <w:r w:rsidRPr="000E1993">
              <w:rPr>
                <w:sz w:val="20"/>
                <w:szCs w:val="28"/>
                <w:lang w:val="uk-UA" w:eastAsia="uk-UA"/>
              </w:rPr>
              <w:t>30,80</w:t>
            </w:r>
          </w:p>
        </w:tc>
        <w:tc>
          <w:tcPr>
            <w:tcW w:w="822" w:type="pct"/>
            <w:shd w:val="clear" w:color="auto" w:fill="auto"/>
            <w:noWrap/>
          </w:tcPr>
          <w:p w:rsidR="00E74B50" w:rsidRPr="000E1993" w:rsidRDefault="000B5632" w:rsidP="000E1993">
            <w:pPr>
              <w:suppressAutoHyphens/>
              <w:spacing w:line="360" w:lineRule="auto"/>
              <w:jc w:val="both"/>
              <w:rPr>
                <w:sz w:val="20"/>
                <w:szCs w:val="28"/>
                <w:lang w:val="uk-UA" w:eastAsia="uk-UA"/>
              </w:rPr>
            </w:pPr>
            <w:r w:rsidRPr="000E1993">
              <w:rPr>
                <w:sz w:val="20"/>
                <w:szCs w:val="28"/>
                <w:lang w:val="uk-UA" w:eastAsia="uk-UA"/>
              </w:rPr>
              <w:t>112</w:t>
            </w:r>
          </w:p>
        </w:tc>
        <w:tc>
          <w:tcPr>
            <w:tcW w:w="82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7" w:type="pct"/>
            <w:shd w:val="clear" w:color="auto" w:fill="auto"/>
            <w:noWrap/>
          </w:tcPr>
          <w:p w:rsidR="00E74B50" w:rsidRPr="000E1993" w:rsidRDefault="000B5632" w:rsidP="000E1993">
            <w:pPr>
              <w:suppressAutoHyphens/>
              <w:spacing w:line="360" w:lineRule="auto"/>
              <w:jc w:val="both"/>
              <w:rPr>
                <w:sz w:val="20"/>
                <w:szCs w:val="28"/>
                <w:lang w:val="uk-UA" w:eastAsia="uk-UA"/>
              </w:rPr>
            </w:pPr>
            <w:r w:rsidRPr="000E1993">
              <w:rPr>
                <w:sz w:val="20"/>
                <w:szCs w:val="28"/>
                <w:lang w:val="uk-UA" w:eastAsia="uk-UA"/>
              </w:rPr>
              <w:t>112</w:t>
            </w:r>
          </w:p>
        </w:tc>
      </w:tr>
      <w:tr w:rsidR="00E74B50" w:rsidRPr="000E1993" w:rsidTr="000E1993">
        <w:trPr>
          <w:trHeight w:val="20"/>
        </w:trPr>
        <w:tc>
          <w:tcPr>
            <w:tcW w:w="1613"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Сортировка лесоматериалов</w:t>
            </w:r>
          </w:p>
        </w:tc>
        <w:tc>
          <w:tcPr>
            <w:tcW w:w="1026" w:type="pct"/>
            <w:shd w:val="clear" w:color="auto" w:fill="auto"/>
            <w:noWrap/>
          </w:tcPr>
          <w:p w:rsidR="00E74B50" w:rsidRPr="000E1993" w:rsidRDefault="00E47CFA" w:rsidP="000E1993">
            <w:pPr>
              <w:suppressAutoHyphens/>
              <w:spacing w:line="360" w:lineRule="auto"/>
              <w:jc w:val="both"/>
              <w:rPr>
                <w:sz w:val="20"/>
                <w:lang w:val="uk-UA" w:eastAsia="uk-UA"/>
              </w:rPr>
            </w:pPr>
            <w:r w:rsidRPr="000E1993">
              <w:rPr>
                <w:sz w:val="20"/>
                <w:szCs w:val="28"/>
                <w:lang w:val="uk-UA" w:eastAsia="uk-UA"/>
              </w:rPr>
              <w:t>29,26</w:t>
            </w:r>
          </w:p>
        </w:tc>
        <w:tc>
          <w:tcPr>
            <w:tcW w:w="822" w:type="pct"/>
            <w:shd w:val="clear" w:color="auto" w:fill="auto"/>
            <w:noWrap/>
          </w:tcPr>
          <w:p w:rsidR="00E74B50" w:rsidRPr="000E1993" w:rsidRDefault="00E47CFA" w:rsidP="000E1993">
            <w:pPr>
              <w:suppressAutoHyphens/>
              <w:spacing w:line="360" w:lineRule="auto"/>
              <w:jc w:val="both"/>
              <w:rPr>
                <w:sz w:val="20"/>
                <w:szCs w:val="28"/>
                <w:lang w:val="uk-UA" w:eastAsia="uk-UA"/>
              </w:rPr>
            </w:pPr>
            <w:r w:rsidRPr="000E1993">
              <w:rPr>
                <w:sz w:val="20"/>
                <w:szCs w:val="28"/>
                <w:lang w:val="uk-UA" w:eastAsia="uk-UA"/>
              </w:rPr>
              <w:t>97,53</w:t>
            </w:r>
          </w:p>
        </w:tc>
        <w:tc>
          <w:tcPr>
            <w:tcW w:w="822" w:type="pct"/>
            <w:shd w:val="clear" w:color="auto" w:fill="auto"/>
            <w:noWrap/>
          </w:tcPr>
          <w:p w:rsidR="00E74B50" w:rsidRPr="000E1993" w:rsidRDefault="00E74B50" w:rsidP="000E1993">
            <w:pPr>
              <w:suppressAutoHyphens/>
              <w:spacing w:line="360" w:lineRule="auto"/>
              <w:jc w:val="both"/>
              <w:rPr>
                <w:sz w:val="20"/>
                <w:lang w:val="uk-UA" w:eastAsia="uk-UA"/>
              </w:rPr>
            </w:pPr>
            <w:r w:rsidRPr="000E1993">
              <w:rPr>
                <w:sz w:val="20"/>
                <w:szCs w:val="28"/>
                <w:lang w:val="uk-UA" w:eastAsia="uk-UA"/>
              </w:rPr>
              <w:t>1</w:t>
            </w:r>
          </w:p>
        </w:tc>
        <w:tc>
          <w:tcPr>
            <w:tcW w:w="717" w:type="pct"/>
            <w:shd w:val="clear" w:color="auto" w:fill="auto"/>
            <w:noWrap/>
          </w:tcPr>
          <w:p w:rsidR="00E74B50" w:rsidRPr="000E1993" w:rsidRDefault="00DE4264" w:rsidP="000E1993">
            <w:pPr>
              <w:suppressAutoHyphens/>
              <w:spacing w:line="360" w:lineRule="auto"/>
              <w:jc w:val="both"/>
              <w:rPr>
                <w:sz w:val="20"/>
                <w:szCs w:val="28"/>
                <w:lang w:val="uk-UA" w:eastAsia="uk-UA"/>
              </w:rPr>
            </w:pPr>
            <w:r w:rsidRPr="000E1993">
              <w:rPr>
                <w:sz w:val="20"/>
                <w:szCs w:val="28"/>
                <w:lang w:val="uk-UA" w:eastAsia="uk-UA"/>
              </w:rPr>
              <w:t>97,53</w:t>
            </w:r>
          </w:p>
        </w:tc>
      </w:tr>
      <w:tr w:rsidR="00E74B50" w:rsidRPr="000E1993" w:rsidTr="000E1993">
        <w:trPr>
          <w:trHeight w:val="20"/>
        </w:trPr>
        <w:tc>
          <w:tcPr>
            <w:tcW w:w="1613"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Штабелевка круглого леса</w:t>
            </w:r>
          </w:p>
        </w:tc>
        <w:tc>
          <w:tcPr>
            <w:tcW w:w="1026" w:type="pct"/>
            <w:shd w:val="clear" w:color="auto" w:fill="auto"/>
            <w:noWrap/>
          </w:tcPr>
          <w:p w:rsidR="00E74B50" w:rsidRPr="000E1993" w:rsidRDefault="0039728A" w:rsidP="000E1993">
            <w:pPr>
              <w:suppressAutoHyphens/>
              <w:spacing w:line="360" w:lineRule="auto"/>
              <w:jc w:val="both"/>
              <w:rPr>
                <w:sz w:val="20"/>
                <w:szCs w:val="28"/>
                <w:lang w:val="uk-UA" w:eastAsia="uk-UA"/>
              </w:rPr>
            </w:pPr>
            <w:r w:rsidRPr="000E1993">
              <w:rPr>
                <w:sz w:val="20"/>
                <w:szCs w:val="28"/>
                <w:lang w:val="uk-UA" w:eastAsia="uk-UA"/>
              </w:rPr>
              <w:t>30,80</w:t>
            </w:r>
          </w:p>
        </w:tc>
        <w:tc>
          <w:tcPr>
            <w:tcW w:w="822" w:type="pct"/>
            <w:shd w:val="clear" w:color="auto" w:fill="auto"/>
            <w:noWrap/>
          </w:tcPr>
          <w:p w:rsidR="00E74B50" w:rsidRPr="000E1993" w:rsidRDefault="000B5632" w:rsidP="000E1993">
            <w:pPr>
              <w:suppressAutoHyphens/>
              <w:spacing w:line="360" w:lineRule="auto"/>
              <w:jc w:val="both"/>
              <w:rPr>
                <w:sz w:val="20"/>
                <w:szCs w:val="28"/>
                <w:lang w:val="uk-UA" w:eastAsia="uk-UA"/>
              </w:rPr>
            </w:pPr>
            <w:r w:rsidRPr="000E1993">
              <w:rPr>
                <w:sz w:val="20"/>
                <w:szCs w:val="28"/>
                <w:lang w:val="uk-UA" w:eastAsia="uk-UA"/>
              </w:rPr>
              <w:t>102,6</w:t>
            </w:r>
          </w:p>
        </w:tc>
        <w:tc>
          <w:tcPr>
            <w:tcW w:w="82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7" w:type="pct"/>
            <w:shd w:val="clear" w:color="auto" w:fill="auto"/>
            <w:noWrap/>
          </w:tcPr>
          <w:p w:rsidR="00E74B50" w:rsidRPr="000E1993" w:rsidRDefault="000B5632" w:rsidP="000E1993">
            <w:pPr>
              <w:suppressAutoHyphens/>
              <w:spacing w:line="360" w:lineRule="auto"/>
              <w:jc w:val="both"/>
              <w:rPr>
                <w:sz w:val="20"/>
                <w:szCs w:val="28"/>
                <w:lang w:val="uk-UA" w:eastAsia="uk-UA"/>
              </w:rPr>
            </w:pPr>
            <w:r w:rsidRPr="000E1993">
              <w:rPr>
                <w:sz w:val="20"/>
                <w:szCs w:val="28"/>
                <w:lang w:val="uk-UA" w:eastAsia="uk-UA"/>
              </w:rPr>
              <w:t>102,6</w:t>
            </w:r>
          </w:p>
        </w:tc>
      </w:tr>
      <w:tr w:rsidR="0039728A" w:rsidRPr="000E1993" w:rsidTr="000E1993">
        <w:trPr>
          <w:trHeight w:val="20"/>
        </w:trPr>
        <w:tc>
          <w:tcPr>
            <w:tcW w:w="1613" w:type="pct"/>
            <w:shd w:val="clear" w:color="auto" w:fill="auto"/>
          </w:tcPr>
          <w:p w:rsidR="0039728A" w:rsidRPr="000E1993" w:rsidRDefault="0039728A" w:rsidP="000E1993">
            <w:pPr>
              <w:suppressAutoHyphens/>
              <w:spacing w:line="360" w:lineRule="auto"/>
              <w:jc w:val="both"/>
              <w:rPr>
                <w:sz w:val="20"/>
                <w:szCs w:val="28"/>
                <w:lang w:val="uk-UA" w:eastAsia="uk-UA"/>
              </w:rPr>
            </w:pPr>
            <w:r w:rsidRPr="000E1993">
              <w:rPr>
                <w:sz w:val="20"/>
                <w:szCs w:val="28"/>
                <w:lang w:val="uk-UA" w:eastAsia="uk-UA"/>
              </w:rPr>
              <w:t>Дообрубка сучьев</w:t>
            </w:r>
          </w:p>
        </w:tc>
        <w:tc>
          <w:tcPr>
            <w:tcW w:w="1026" w:type="pct"/>
            <w:shd w:val="clear" w:color="auto" w:fill="auto"/>
            <w:noWrap/>
          </w:tcPr>
          <w:p w:rsidR="0039728A" w:rsidRPr="000E1993" w:rsidRDefault="00BB35E3" w:rsidP="000E1993">
            <w:pPr>
              <w:suppressAutoHyphens/>
              <w:spacing w:line="360" w:lineRule="auto"/>
              <w:jc w:val="both"/>
              <w:rPr>
                <w:sz w:val="20"/>
                <w:szCs w:val="28"/>
                <w:lang w:val="uk-UA" w:eastAsia="uk-UA"/>
              </w:rPr>
            </w:pPr>
            <w:r w:rsidRPr="000E1993">
              <w:rPr>
                <w:sz w:val="20"/>
                <w:szCs w:val="28"/>
                <w:lang w:val="uk-UA" w:eastAsia="uk-UA"/>
              </w:rPr>
              <w:t>8778</w:t>
            </w:r>
          </w:p>
        </w:tc>
        <w:tc>
          <w:tcPr>
            <w:tcW w:w="822" w:type="pct"/>
            <w:shd w:val="clear" w:color="auto" w:fill="auto"/>
            <w:noWrap/>
          </w:tcPr>
          <w:p w:rsidR="0039728A" w:rsidRPr="000E1993" w:rsidRDefault="00BB35E3" w:rsidP="000E1993">
            <w:pPr>
              <w:suppressAutoHyphens/>
              <w:spacing w:line="360" w:lineRule="auto"/>
              <w:jc w:val="both"/>
              <w:rPr>
                <w:sz w:val="20"/>
                <w:szCs w:val="28"/>
                <w:lang w:val="uk-UA" w:eastAsia="uk-UA"/>
              </w:rPr>
            </w:pPr>
            <w:r w:rsidRPr="000E1993">
              <w:rPr>
                <w:sz w:val="20"/>
                <w:szCs w:val="28"/>
                <w:lang w:val="uk-UA" w:eastAsia="uk-UA"/>
              </w:rPr>
              <w:t>29,26</w:t>
            </w:r>
          </w:p>
        </w:tc>
        <w:tc>
          <w:tcPr>
            <w:tcW w:w="822" w:type="pct"/>
            <w:shd w:val="clear" w:color="auto" w:fill="auto"/>
            <w:noWrap/>
          </w:tcPr>
          <w:p w:rsidR="0039728A" w:rsidRPr="000E1993" w:rsidRDefault="0039728A" w:rsidP="000E1993">
            <w:pPr>
              <w:suppressAutoHyphens/>
              <w:spacing w:line="360" w:lineRule="auto"/>
              <w:jc w:val="both"/>
              <w:rPr>
                <w:sz w:val="20"/>
                <w:szCs w:val="28"/>
                <w:lang w:val="uk-UA" w:eastAsia="uk-UA"/>
              </w:rPr>
            </w:pPr>
            <w:r w:rsidRPr="000E1993">
              <w:rPr>
                <w:sz w:val="20"/>
                <w:szCs w:val="28"/>
                <w:lang w:val="uk-UA" w:eastAsia="uk-UA"/>
              </w:rPr>
              <w:t>1</w:t>
            </w:r>
          </w:p>
        </w:tc>
        <w:tc>
          <w:tcPr>
            <w:tcW w:w="717" w:type="pct"/>
            <w:shd w:val="clear" w:color="auto" w:fill="auto"/>
            <w:noWrap/>
          </w:tcPr>
          <w:p w:rsidR="0039728A" w:rsidRPr="000E1993" w:rsidRDefault="00DE4264" w:rsidP="000E1993">
            <w:pPr>
              <w:suppressAutoHyphens/>
              <w:spacing w:line="360" w:lineRule="auto"/>
              <w:jc w:val="both"/>
              <w:rPr>
                <w:sz w:val="20"/>
                <w:szCs w:val="28"/>
                <w:lang w:val="uk-UA" w:eastAsia="uk-UA"/>
              </w:rPr>
            </w:pPr>
            <w:r w:rsidRPr="000E1993">
              <w:rPr>
                <w:sz w:val="20"/>
                <w:szCs w:val="28"/>
                <w:lang w:val="uk-UA" w:eastAsia="uk-UA"/>
              </w:rPr>
              <w:t>29,26</w:t>
            </w:r>
          </w:p>
        </w:tc>
      </w:tr>
    </w:tbl>
    <w:p w:rsidR="005716C7" w:rsidRPr="004D5C39" w:rsidRDefault="005716C7" w:rsidP="004D5C39">
      <w:pPr>
        <w:suppressAutoHyphens/>
        <w:spacing w:line="360" w:lineRule="auto"/>
        <w:ind w:firstLine="709"/>
        <w:jc w:val="both"/>
        <w:rPr>
          <w:sz w:val="28"/>
          <w:szCs w:val="28"/>
        </w:rPr>
      </w:pPr>
    </w:p>
    <w:p w:rsidR="0039728A" w:rsidRPr="004D5C39" w:rsidRDefault="005716C7" w:rsidP="004D5C39">
      <w:pPr>
        <w:suppressAutoHyphens/>
        <w:spacing w:line="360" w:lineRule="auto"/>
        <w:ind w:firstLine="709"/>
        <w:jc w:val="both"/>
        <w:rPr>
          <w:sz w:val="28"/>
          <w:szCs w:val="28"/>
        </w:rPr>
      </w:pPr>
      <w:r w:rsidRPr="004D5C39">
        <w:rPr>
          <w:sz w:val="28"/>
          <w:szCs w:val="28"/>
        </w:rPr>
        <w:t>Объем операции по сортировке будет равен разности между выгрузкой лесоматериалов и дровами, так как дрова в сортировке не нуждаются –</w:t>
      </w:r>
      <w:r w:rsidR="00BB35E3" w:rsidRPr="004D5C39">
        <w:rPr>
          <w:sz w:val="28"/>
          <w:szCs w:val="28"/>
        </w:rPr>
        <w:t xml:space="preserve"> на верхн</w:t>
      </w:r>
      <w:r w:rsidRPr="004D5C39">
        <w:rPr>
          <w:sz w:val="28"/>
          <w:szCs w:val="28"/>
        </w:rPr>
        <w:t xml:space="preserve">ем складе </w:t>
      </w:r>
      <w:r w:rsidR="00BB35E3" w:rsidRPr="004D5C39">
        <w:rPr>
          <w:sz w:val="28"/>
          <w:szCs w:val="28"/>
        </w:rPr>
        <w:t xml:space="preserve">дрова </w:t>
      </w:r>
      <w:r w:rsidRPr="004D5C39">
        <w:rPr>
          <w:sz w:val="28"/>
          <w:szCs w:val="28"/>
        </w:rPr>
        <w:t>сразу</w:t>
      </w:r>
      <w:r w:rsidR="004D5C39" w:rsidRPr="004D5C39">
        <w:rPr>
          <w:sz w:val="28"/>
          <w:szCs w:val="28"/>
        </w:rPr>
        <w:t xml:space="preserve"> </w:t>
      </w:r>
      <w:r w:rsidRPr="004D5C39">
        <w:rPr>
          <w:sz w:val="28"/>
          <w:szCs w:val="28"/>
        </w:rPr>
        <w:t>отделяются в отдельный штабель</w:t>
      </w:r>
      <w:r w:rsidR="00BB35E3" w:rsidRPr="004D5C39">
        <w:rPr>
          <w:sz w:val="28"/>
          <w:szCs w:val="28"/>
        </w:rPr>
        <w:t>. Дрова – пригодны только для сжигания</w:t>
      </w:r>
      <w:r w:rsidRPr="004D5C39">
        <w:rPr>
          <w:sz w:val="28"/>
          <w:szCs w:val="28"/>
        </w:rPr>
        <w:t>. Объем дров в год равен 1,54 тыс. м3 (данные взяты из таблицы 7).</w:t>
      </w:r>
      <w:r w:rsidR="00BB35E3" w:rsidRPr="004D5C39">
        <w:rPr>
          <w:sz w:val="28"/>
          <w:szCs w:val="28"/>
        </w:rPr>
        <w:t xml:space="preserve"> </w:t>
      </w:r>
    </w:p>
    <w:p w:rsidR="004D5C39" w:rsidRPr="00CA3028" w:rsidRDefault="004D5C39" w:rsidP="004D5C39">
      <w:pPr>
        <w:suppressAutoHyphens/>
        <w:spacing w:line="360" w:lineRule="auto"/>
        <w:ind w:firstLine="709"/>
        <w:jc w:val="both"/>
        <w:rPr>
          <w:sz w:val="28"/>
          <w:szCs w:val="28"/>
        </w:rPr>
      </w:pPr>
    </w:p>
    <w:p w:rsidR="005716C7" w:rsidRPr="004D5C39" w:rsidRDefault="005716C7" w:rsidP="004D5C39">
      <w:pPr>
        <w:suppressAutoHyphens/>
        <w:spacing w:line="360" w:lineRule="auto"/>
        <w:ind w:firstLine="709"/>
        <w:jc w:val="both"/>
        <w:rPr>
          <w:sz w:val="28"/>
          <w:szCs w:val="28"/>
        </w:rPr>
      </w:pPr>
      <w:r w:rsidRPr="004D5C39">
        <w:rPr>
          <w:sz w:val="28"/>
          <w:szCs w:val="28"/>
        </w:rPr>
        <w:t>Объем сортировки =30,80-1,54=29,26</w:t>
      </w:r>
      <w:r w:rsidR="008A269F" w:rsidRPr="004D5C39">
        <w:rPr>
          <w:sz w:val="28"/>
          <w:szCs w:val="28"/>
        </w:rPr>
        <w:t xml:space="preserve"> тыс. м3 в год.</w:t>
      </w:r>
    </w:p>
    <w:p w:rsidR="004D5C39" w:rsidRPr="00CA3028" w:rsidRDefault="004D5C39" w:rsidP="004D5C39">
      <w:pPr>
        <w:suppressAutoHyphens/>
        <w:spacing w:line="360" w:lineRule="auto"/>
        <w:ind w:firstLine="709"/>
        <w:jc w:val="both"/>
        <w:rPr>
          <w:sz w:val="28"/>
          <w:szCs w:val="28"/>
        </w:rPr>
      </w:pPr>
    </w:p>
    <w:p w:rsidR="00E74B50" w:rsidRPr="004D5C39" w:rsidRDefault="0039728A" w:rsidP="004D5C39">
      <w:pPr>
        <w:suppressAutoHyphens/>
        <w:spacing w:line="360" w:lineRule="auto"/>
        <w:ind w:firstLine="709"/>
        <w:jc w:val="both"/>
        <w:rPr>
          <w:sz w:val="28"/>
          <w:szCs w:val="28"/>
        </w:rPr>
      </w:pPr>
      <w:r w:rsidRPr="004D5C39">
        <w:rPr>
          <w:sz w:val="28"/>
          <w:szCs w:val="28"/>
        </w:rPr>
        <w:t>Дообрубка с</w:t>
      </w:r>
      <w:r w:rsidR="00BB35E3" w:rsidRPr="004D5C39">
        <w:rPr>
          <w:sz w:val="28"/>
          <w:szCs w:val="28"/>
        </w:rPr>
        <w:t>учьев составляет 30% от годового объема древесины, за исключением дро</w:t>
      </w:r>
      <w:r w:rsidRPr="004D5C39">
        <w:rPr>
          <w:sz w:val="28"/>
          <w:szCs w:val="28"/>
        </w:rPr>
        <w:t>в.</w:t>
      </w:r>
      <w:r w:rsidR="00BB35E3" w:rsidRPr="004D5C39">
        <w:rPr>
          <w:sz w:val="28"/>
          <w:szCs w:val="28"/>
        </w:rPr>
        <w:t xml:space="preserve"> </w:t>
      </w:r>
    </w:p>
    <w:p w:rsidR="000E7296" w:rsidRPr="004D5C39" w:rsidRDefault="000E7296" w:rsidP="004D5C39">
      <w:pPr>
        <w:suppressAutoHyphens/>
        <w:spacing w:line="360" w:lineRule="auto"/>
        <w:ind w:firstLine="709"/>
        <w:jc w:val="both"/>
        <w:rPr>
          <w:sz w:val="28"/>
          <w:szCs w:val="28"/>
        </w:rPr>
      </w:pPr>
    </w:p>
    <w:p w:rsidR="001E5B30" w:rsidRPr="004D5C39" w:rsidRDefault="001E5B30" w:rsidP="004D5C39">
      <w:pPr>
        <w:numPr>
          <w:ilvl w:val="1"/>
          <w:numId w:val="41"/>
        </w:numPr>
        <w:suppressAutoHyphens/>
        <w:spacing w:line="360" w:lineRule="auto"/>
        <w:jc w:val="both"/>
        <w:rPr>
          <w:b/>
          <w:sz w:val="28"/>
          <w:szCs w:val="32"/>
        </w:rPr>
      </w:pPr>
      <w:r w:rsidRPr="004D5C39">
        <w:rPr>
          <w:b/>
          <w:sz w:val="28"/>
          <w:szCs w:val="28"/>
        </w:rPr>
        <w:t>Баланс раскряжевки хлыстов</w:t>
      </w:r>
    </w:p>
    <w:p w:rsidR="004D5C39" w:rsidRDefault="004D5C39" w:rsidP="004D5C39">
      <w:pPr>
        <w:suppressAutoHyphens/>
        <w:spacing w:line="360" w:lineRule="auto"/>
        <w:ind w:firstLine="709"/>
        <w:jc w:val="both"/>
        <w:rPr>
          <w:sz w:val="28"/>
          <w:szCs w:val="28"/>
          <w:lang w:val="en-US"/>
        </w:rPr>
      </w:pPr>
    </w:p>
    <w:p w:rsidR="001E5B30" w:rsidRPr="004D5C39" w:rsidRDefault="001E5B30" w:rsidP="004D5C39">
      <w:pPr>
        <w:suppressAutoHyphens/>
        <w:spacing w:line="360" w:lineRule="auto"/>
        <w:ind w:firstLine="709"/>
        <w:jc w:val="both"/>
        <w:rPr>
          <w:sz w:val="28"/>
          <w:szCs w:val="28"/>
        </w:rPr>
      </w:pPr>
      <w:r w:rsidRPr="004D5C39">
        <w:rPr>
          <w:sz w:val="28"/>
          <w:szCs w:val="28"/>
        </w:rPr>
        <w:t>В зависимости от состава насаждений и среднего объёма хлыста весь объём раскряжевки хлыстов распределяется на деловой лес и низкокачественный лес, которые в сумме составляют 100 %, отходы при раскряжевке хлыстов за балансом составляют 3-5 % от общего годового объёма. Мы принимаем объём низкокачественного леса в</w:t>
      </w:r>
      <w:r w:rsidR="00DE4264" w:rsidRPr="004D5C39">
        <w:rPr>
          <w:sz w:val="28"/>
          <w:szCs w:val="28"/>
        </w:rPr>
        <w:t xml:space="preserve"> год 3</w:t>
      </w:r>
      <w:r w:rsidRPr="004D5C39">
        <w:rPr>
          <w:sz w:val="28"/>
          <w:szCs w:val="28"/>
        </w:rPr>
        <w:t>0 % от объёма.</w:t>
      </w:r>
    </w:p>
    <w:p w:rsidR="001E5B30" w:rsidRPr="004D5C39" w:rsidRDefault="001E5B30" w:rsidP="004D5C39">
      <w:pPr>
        <w:suppressAutoHyphens/>
        <w:spacing w:line="360" w:lineRule="auto"/>
        <w:ind w:firstLine="709"/>
        <w:jc w:val="both"/>
        <w:rPr>
          <w:sz w:val="28"/>
          <w:szCs w:val="28"/>
        </w:rPr>
      </w:pPr>
      <w:r w:rsidRPr="004D5C39">
        <w:rPr>
          <w:sz w:val="28"/>
          <w:szCs w:val="28"/>
        </w:rPr>
        <w:t>Баланс раскряже</w:t>
      </w:r>
      <w:r w:rsidR="0046716B" w:rsidRPr="004D5C39">
        <w:rPr>
          <w:sz w:val="28"/>
          <w:szCs w:val="28"/>
        </w:rPr>
        <w:t>вки хлыстов приведен в Таблице 6</w:t>
      </w:r>
      <w:r w:rsidRPr="004D5C39">
        <w:rPr>
          <w:sz w:val="28"/>
          <w:szCs w:val="28"/>
        </w:rPr>
        <w:t>.</w:t>
      </w:r>
    </w:p>
    <w:p w:rsidR="004D5C39" w:rsidRPr="00CA3028" w:rsidRDefault="004D5C39" w:rsidP="004D5C39">
      <w:pPr>
        <w:suppressAutoHyphens/>
        <w:spacing w:line="360" w:lineRule="auto"/>
        <w:ind w:firstLine="709"/>
        <w:jc w:val="both"/>
        <w:rPr>
          <w:sz w:val="28"/>
          <w:szCs w:val="28"/>
        </w:rPr>
      </w:pPr>
    </w:p>
    <w:p w:rsidR="001E5B30" w:rsidRPr="004D5C39" w:rsidRDefault="0046716B" w:rsidP="004D5C39">
      <w:pPr>
        <w:suppressAutoHyphens/>
        <w:spacing w:line="360" w:lineRule="auto"/>
        <w:ind w:firstLine="709"/>
        <w:jc w:val="both"/>
        <w:rPr>
          <w:sz w:val="28"/>
          <w:szCs w:val="28"/>
        </w:rPr>
      </w:pPr>
      <w:r w:rsidRPr="004D5C39">
        <w:rPr>
          <w:sz w:val="28"/>
          <w:szCs w:val="28"/>
        </w:rPr>
        <w:t xml:space="preserve">Таблица </w:t>
      </w:r>
      <w:r w:rsidRPr="004D5C39">
        <w:rPr>
          <w:sz w:val="28"/>
          <w:szCs w:val="28"/>
          <w:lang w:val="en-US"/>
        </w:rPr>
        <w:t>6</w:t>
      </w:r>
      <w:r w:rsidR="001E5B30" w:rsidRPr="004D5C39">
        <w:rPr>
          <w:sz w:val="28"/>
          <w:szCs w:val="28"/>
        </w:rPr>
        <w:t>.</w:t>
      </w:r>
      <w:r w:rsidR="004D5C39">
        <w:rPr>
          <w:sz w:val="28"/>
          <w:szCs w:val="28"/>
          <w:lang w:val="en-US"/>
        </w:rPr>
        <w:t xml:space="preserve"> </w:t>
      </w:r>
      <w:r w:rsidR="001E5B30" w:rsidRPr="004D5C39">
        <w:rPr>
          <w:sz w:val="28"/>
          <w:szCs w:val="28"/>
        </w:rPr>
        <w:t>Баланс раскряжевки хлыстов</w:t>
      </w:r>
    </w:p>
    <w:tbl>
      <w:tblPr>
        <w:tblW w:w="478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9"/>
        <w:gridCol w:w="1463"/>
        <w:gridCol w:w="1441"/>
        <w:gridCol w:w="1262"/>
        <w:gridCol w:w="1620"/>
      </w:tblGrid>
      <w:tr w:rsidR="001E5B30" w:rsidRPr="000E1993" w:rsidTr="000E1993">
        <w:trPr>
          <w:trHeight w:val="20"/>
        </w:trPr>
        <w:tc>
          <w:tcPr>
            <w:tcW w:w="1840" w:type="pct"/>
            <w:vMerge w:val="restart"/>
            <w:shd w:val="clear" w:color="auto" w:fill="auto"/>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Наименование продукции</w:t>
            </w:r>
          </w:p>
        </w:tc>
        <w:tc>
          <w:tcPr>
            <w:tcW w:w="3160" w:type="pct"/>
            <w:gridSpan w:val="4"/>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Объем</w:t>
            </w:r>
          </w:p>
        </w:tc>
      </w:tr>
      <w:tr w:rsidR="001E5B30" w:rsidRPr="000E1993" w:rsidTr="000E1993">
        <w:trPr>
          <w:trHeight w:val="20"/>
        </w:trPr>
        <w:tc>
          <w:tcPr>
            <w:tcW w:w="1840" w:type="pct"/>
            <w:vMerge/>
            <w:shd w:val="clear" w:color="auto" w:fill="auto"/>
          </w:tcPr>
          <w:p w:rsidR="001E5B30" w:rsidRPr="000E1993" w:rsidRDefault="001E5B30" w:rsidP="000E1993">
            <w:pPr>
              <w:suppressAutoHyphens/>
              <w:spacing w:line="360" w:lineRule="auto"/>
              <w:jc w:val="both"/>
              <w:rPr>
                <w:sz w:val="20"/>
                <w:szCs w:val="28"/>
                <w:lang w:val="uk-UA" w:eastAsia="uk-UA"/>
              </w:rPr>
            </w:pPr>
          </w:p>
        </w:tc>
        <w:tc>
          <w:tcPr>
            <w:tcW w:w="1586" w:type="pct"/>
            <w:gridSpan w:val="2"/>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в год</w:t>
            </w:r>
          </w:p>
        </w:tc>
        <w:tc>
          <w:tcPr>
            <w:tcW w:w="689"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в сутки</w:t>
            </w:r>
          </w:p>
        </w:tc>
        <w:tc>
          <w:tcPr>
            <w:tcW w:w="885"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в смену</w:t>
            </w:r>
          </w:p>
        </w:tc>
      </w:tr>
      <w:tr w:rsidR="001E5B30" w:rsidRPr="000E1993" w:rsidTr="000E1993">
        <w:trPr>
          <w:trHeight w:val="20"/>
        </w:trPr>
        <w:tc>
          <w:tcPr>
            <w:tcW w:w="1840" w:type="pct"/>
            <w:vMerge/>
            <w:shd w:val="clear" w:color="auto" w:fill="auto"/>
          </w:tcPr>
          <w:p w:rsidR="001E5B30" w:rsidRPr="000E1993" w:rsidRDefault="001E5B30" w:rsidP="000E1993">
            <w:pPr>
              <w:suppressAutoHyphens/>
              <w:spacing w:line="360" w:lineRule="auto"/>
              <w:jc w:val="both"/>
              <w:rPr>
                <w:sz w:val="20"/>
                <w:szCs w:val="28"/>
                <w:lang w:val="uk-UA" w:eastAsia="uk-UA"/>
              </w:rPr>
            </w:pPr>
          </w:p>
        </w:tc>
        <w:tc>
          <w:tcPr>
            <w:tcW w:w="799"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тыс. м3</w:t>
            </w:r>
          </w:p>
        </w:tc>
        <w:tc>
          <w:tcPr>
            <w:tcW w:w="787"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w:t>
            </w:r>
          </w:p>
        </w:tc>
        <w:tc>
          <w:tcPr>
            <w:tcW w:w="689"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м3</w:t>
            </w:r>
          </w:p>
        </w:tc>
        <w:tc>
          <w:tcPr>
            <w:tcW w:w="885"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м3</w:t>
            </w:r>
          </w:p>
        </w:tc>
      </w:tr>
      <w:tr w:rsidR="001E5B30" w:rsidRPr="000E1993" w:rsidTr="000E1993">
        <w:trPr>
          <w:trHeight w:val="20"/>
        </w:trPr>
        <w:tc>
          <w:tcPr>
            <w:tcW w:w="1840" w:type="pct"/>
            <w:shd w:val="clear" w:color="auto" w:fill="auto"/>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Деловой лес</w:t>
            </w:r>
          </w:p>
        </w:tc>
        <w:tc>
          <w:tcPr>
            <w:tcW w:w="799" w:type="pct"/>
            <w:shd w:val="clear" w:color="auto" w:fill="auto"/>
            <w:noWrap/>
          </w:tcPr>
          <w:p w:rsidR="001E5B30" w:rsidRPr="000E1993" w:rsidRDefault="000E7296" w:rsidP="000E1993">
            <w:pPr>
              <w:suppressAutoHyphens/>
              <w:spacing w:line="360" w:lineRule="auto"/>
              <w:jc w:val="both"/>
              <w:rPr>
                <w:sz w:val="20"/>
                <w:szCs w:val="28"/>
                <w:lang w:val="uk-UA" w:eastAsia="uk-UA"/>
              </w:rPr>
            </w:pPr>
            <w:r w:rsidRPr="000E1993">
              <w:rPr>
                <w:sz w:val="20"/>
                <w:szCs w:val="28"/>
                <w:lang w:val="uk-UA" w:eastAsia="uk-UA"/>
              </w:rPr>
              <w:t>2156</w:t>
            </w:r>
            <w:r w:rsidR="001E5B30" w:rsidRPr="000E1993">
              <w:rPr>
                <w:sz w:val="20"/>
                <w:szCs w:val="28"/>
                <w:lang w:val="uk-UA" w:eastAsia="uk-UA"/>
              </w:rPr>
              <w:t>0</w:t>
            </w:r>
          </w:p>
        </w:tc>
        <w:tc>
          <w:tcPr>
            <w:tcW w:w="787" w:type="pct"/>
            <w:shd w:val="clear" w:color="auto" w:fill="auto"/>
            <w:noWrap/>
          </w:tcPr>
          <w:p w:rsidR="001E5B30" w:rsidRPr="000E1993" w:rsidRDefault="000E7296" w:rsidP="000E1993">
            <w:pPr>
              <w:suppressAutoHyphens/>
              <w:spacing w:line="360" w:lineRule="auto"/>
              <w:jc w:val="both"/>
              <w:rPr>
                <w:sz w:val="20"/>
                <w:szCs w:val="28"/>
                <w:lang w:val="uk-UA" w:eastAsia="uk-UA"/>
              </w:rPr>
            </w:pPr>
            <w:r w:rsidRPr="000E1993">
              <w:rPr>
                <w:sz w:val="20"/>
                <w:szCs w:val="28"/>
                <w:lang w:val="uk-UA" w:eastAsia="uk-UA"/>
              </w:rPr>
              <w:t>7</w:t>
            </w:r>
            <w:r w:rsidR="001E5B30" w:rsidRPr="000E1993">
              <w:rPr>
                <w:sz w:val="20"/>
                <w:szCs w:val="28"/>
                <w:lang w:val="uk-UA" w:eastAsia="uk-UA"/>
              </w:rPr>
              <w:t>0</w:t>
            </w:r>
          </w:p>
        </w:tc>
        <w:tc>
          <w:tcPr>
            <w:tcW w:w="689" w:type="pct"/>
            <w:shd w:val="clear" w:color="auto" w:fill="auto"/>
            <w:noWrap/>
          </w:tcPr>
          <w:p w:rsidR="001E5B30" w:rsidRPr="000E1993" w:rsidRDefault="000E7296" w:rsidP="000E1993">
            <w:pPr>
              <w:suppressAutoHyphens/>
              <w:spacing w:line="360" w:lineRule="auto"/>
              <w:jc w:val="both"/>
              <w:rPr>
                <w:sz w:val="20"/>
                <w:szCs w:val="28"/>
                <w:lang w:val="uk-UA" w:eastAsia="uk-UA"/>
              </w:rPr>
            </w:pPr>
            <w:r w:rsidRPr="000E1993">
              <w:rPr>
                <w:sz w:val="20"/>
                <w:szCs w:val="28"/>
                <w:lang w:val="uk-UA" w:eastAsia="uk-UA"/>
              </w:rPr>
              <w:t>71,87</w:t>
            </w:r>
          </w:p>
        </w:tc>
        <w:tc>
          <w:tcPr>
            <w:tcW w:w="885" w:type="pct"/>
            <w:shd w:val="clear" w:color="auto" w:fill="auto"/>
            <w:noWrap/>
          </w:tcPr>
          <w:p w:rsidR="001E5B30" w:rsidRPr="000E1993" w:rsidRDefault="00C03A36" w:rsidP="000E1993">
            <w:pPr>
              <w:suppressAutoHyphens/>
              <w:spacing w:line="360" w:lineRule="auto"/>
              <w:jc w:val="both"/>
              <w:rPr>
                <w:sz w:val="20"/>
                <w:szCs w:val="28"/>
                <w:lang w:val="uk-UA" w:eastAsia="uk-UA"/>
              </w:rPr>
            </w:pPr>
            <w:r w:rsidRPr="000E1993">
              <w:rPr>
                <w:sz w:val="20"/>
                <w:szCs w:val="28"/>
                <w:lang w:val="uk-UA" w:eastAsia="uk-UA"/>
              </w:rPr>
              <w:t>71,87</w:t>
            </w:r>
          </w:p>
        </w:tc>
      </w:tr>
      <w:tr w:rsidR="001E5B30" w:rsidRPr="000E1993" w:rsidTr="000E1993">
        <w:trPr>
          <w:trHeight w:val="20"/>
        </w:trPr>
        <w:tc>
          <w:tcPr>
            <w:tcW w:w="1840" w:type="pct"/>
            <w:shd w:val="clear" w:color="auto" w:fill="auto"/>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Низкокачественный лес</w:t>
            </w:r>
          </w:p>
        </w:tc>
        <w:tc>
          <w:tcPr>
            <w:tcW w:w="799" w:type="pct"/>
            <w:shd w:val="clear" w:color="auto" w:fill="auto"/>
            <w:noWrap/>
          </w:tcPr>
          <w:p w:rsidR="001E5B30" w:rsidRPr="000E1993" w:rsidRDefault="000E7296" w:rsidP="000E1993">
            <w:pPr>
              <w:suppressAutoHyphens/>
              <w:spacing w:line="360" w:lineRule="auto"/>
              <w:jc w:val="both"/>
              <w:rPr>
                <w:sz w:val="20"/>
                <w:szCs w:val="28"/>
                <w:lang w:val="uk-UA" w:eastAsia="uk-UA"/>
              </w:rPr>
            </w:pPr>
            <w:r w:rsidRPr="000E1993">
              <w:rPr>
                <w:sz w:val="20"/>
                <w:szCs w:val="28"/>
                <w:lang w:val="uk-UA" w:eastAsia="uk-UA"/>
              </w:rPr>
              <w:t>9240</w:t>
            </w:r>
          </w:p>
        </w:tc>
        <w:tc>
          <w:tcPr>
            <w:tcW w:w="787" w:type="pct"/>
            <w:shd w:val="clear" w:color="auto" w:fill="auto"/>
            <w:noWrap/>
          </w:tcPr>
          <w:p w:rsidR="001E5B30" w:rsidRPr="000E1993" w:rsidRDefault="000E7296" w:rsidP="000E1993">
            <w:pPr>
              <w:suppressAutoHyphens/>
              <w:spacing w:line="360" w:lineRule="auto"/>
              <w:jc w:val="both"/>
              <w:rPr>
                <w:sz w:val="20"/>
                <w:szCs w:val="28"/>
                <w:lang w:val="uk-UA" w:eastAsia="uk-UA"/>
              </w:rPr>
            </w:pPr>
            <w:r w:rsidRPr="000E1993">
              <w:rPr>
                <w:sz w:val="20"/>
                <w:szCs w:val="28"/>
                <w:lang w:val="uk-UA" w:eastAsia="uk-UA"/>
              </w:rPr>
              <w:t>3</w:t>
            </w:r>
            <w:r w:rsidR="001E5B30" w:rsidRPr="000E1993">
              <w:rPr>
                <w:sz w:val="20"/>
                <w:szCs w:val="28"/>
                <w:lang w:val="uk-UA" w:eastAsia="uk-UA"/>
              </w:rPr>
              <w:t>0</w:t>
            </w:r>
          </w:p>
        </w:tc>
        <w:tc>
          <w:tcPr>
            <w:tcW w:w="689" w:type="pct"/>
            <w:shd w:val="clear" w:color="auto" w:fill="auto"/>
            <w:noWrap/>
          </w:tcPr>
          <w:p w:rsidR="001E5B30" w:rsidRPr="000E1993" w:rsidRDefault="00C03A36" w:rsidP="000E1993">
            <w:pPr>
              <w:suppressAutoHyphens/>
              <w:spacing w:line="360" w:lineRule="auto"/>
              <w:jc w:val="both"/>
              <w:rPr>
                <w:sz w:val="20"/>
                <w:szCs w:val="28"/>
                <w:lang w:val="uk-UA" w:eastAsia="uk-UA"/>
              </w:rPr>
            </w:pPr>
            <w:r w:rsidRPr="000E1993">
              <w:rPr>
                <w:sz w:val="20"/>
                <w:szCs w:val="28"/>
                <w:lang w:val="uk-UA" w:eastAsia="uk-UA"/>
              </w:rPr>
              <w:t>30,80</w:t>
            </w:r>
          </w:p>
        </w:tc>
        <w:tc>
          <w:tcPr>
            <w:tcW w:w="885" w:type="pct"/>
            <w:shd w:val="clear" w:color="auto" w:fill="auto"/>
            <w:noWrap/>
          </w:tcPr>
          <w:p w:rsidR="001E5B30" w:rsidRPr="000E1993" w:rsidRDefault="00C03A36" w:rsidP="000E1993">
            <w:pPr>
              <w:suppressAutoHyphens/>
              <w:spacing w:line="360" w:lineRule="auto"/>
              <w:jc w:val="both"/>
              <w:rPr>
                <w:sz w:val="20"/>
                <w:szCs w:val="28"/>
                <w:lang w:val="uk-UA" w:eastAsia="uk-UA"/>
              </w:rPr>
            </w:pPr>
            <w:r w:rsidRPr="000E1993">
              <w:rPr>
                <w:sz w:val="20"/>
                <w:szCs w:val="28"/>
                <w:lang w:val="uk-UA" w:eastAsia="uk-UA"/>
              </w:rPr>
              <w:t>30,80</w:t>
            </w:r>
          </w:p>
        </w:tc>
      </w:tr>
      <w:tr w:rsidR="001E5B30" w:rsidRPr="000E1993" w:rsidTr="000E1993">
        <w:trPr>
          <w:trHeight w:val="20"/>
        </w:trPr>
        <w:tc>
          <w:tcPr>
            <w:tcW w:w="1840" w:type="pct"/>
            <w:shd w:val="clear" w:color="auto" w:fill="auto"/>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Итого</w:t>
            </w:r>
          </w:p>
        </w:tc>
        <w:tc>
          <w:tcPr>
            <w:tcW w:w="799"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30800</w:t>
            </w:r>
          </w:p>
        </w:tc>
        <w:tc>
          <w:tcPr>
            <w:tcW w:w="787"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100</w:t>
            </w:r>
          </w:p>
        </w:tc>
        <w:tc>
          <w:tcPr>
            <w:tcW w:w="689"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1</w:t>
            </w:r>
            <w:r w:rsidR="001045E0" w:rsidRPr="000E1993">
              <w:rPr>
                <w:sz w:val="20"/>
                <w:szCs w:val="28"/>
                <w:lang w:val="uk-UA" w:eastAsia="uk-UA"/>
              </w:rPr>
              <w:t>12</w:t>
            </w:r>
          </w:p>
        </w:tc>
        <w:tc>
          <w:tcPr>
            <w:tcW w:w="885"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1</w:t>
            </w:r>
            <w:r w:rsidR="001045E0" w:rsidRPr="000E1993">
              <w:rPr>
                <w:sz w:val="20"/>
                <w:szCs w:val="28"/>
                <w:lang w:val="uk-UA" w:eastAsia="uk-UA"/>
              </w:rPr>
              <w:t>12</w:t>
            </w:r>
          </w:p>
        </w:tc>
      </w:tr>
      <w:tr w:rsidR="001E5B30" w:rsidRPr="000E1993" w:rsidTr="000E1993">
        <w:trPr>
          <w:trHeight w:val="20"/>
        </w:trPr>
        <w:tc>
          <w:tcPr>
            <w:tcW w:w="1840" w:type="pct"/>
            <w:shd w:val="clear" w:color="auto" w:fill="auto"/>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Отходы за балансом раскряжевки</w:t>
            </w:r>
          </w:p>
        </w:tc>
        <w:tc>
          <w:tcPr>
            <w:tcW w:w="799"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924</w:t>
            </w:r>
          </w:p>
        </w:tc>
        <w:tc>
          <w:tcPr>
            <w:tcW w:w="787"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3</w:t>
            </w:r>
          </w:p>
        </w:tc>
        <w:tc>
          <w:tcPr>
            <w:tcW w:w="689"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3,36</w:t>
            </w:r>
          </w:p>
        </w:tc>
        <w:tc>
          <w:tcPr>
            <w:tcW w:w="885" w:type="pct"/>
            <w:shd w:val="clear" w:color="auto" w:fill="auto"/>
            <w:noWrap/>
          </w:tcPr>
          <w:p w:rsidR="001E5B30" w:rsidRPr="000E1993" w:rsidRDefault="001E5B30" w:rsidP="000E1993">
            <w:pPr>
              <w:suppressAutoHyphens/>
              <w:spacing w:line="360" w:lineRule="auto"/>
              <w:jc w:val="both"/>
              <w:rPr>
                <w:sz w:val="20"/>
                <w:szCs w:val="28"/>
                <w:lang w:val="uk-UA" w:eastAsia="uk-UA"/>
              </w:rPr>
            </w:pPr>
            <w:r w:rsidRPr="000E1993">
              <w:rPr>
                <w:sz w:val="20"/>
                <w:szCs w:val="28"/>
                <w:lang w:val="uk-UA" w:eastAsia="uk-UA"/>
              </w:rPr>
              <w:t>3,36</w:t>
            </w:r>
          </w:p>
        </w:tc>
      </w:tr>
    </w:tbl>
    <w:p w:rsidR="00BF79CA" w:rsidRPr="004D5C39" w:rsidRDefault="00BF79CA" w:rsidP="004D5C39">
      <w:pPr>
        <w:suppressAutoHyphens/>
        <w:spacing w:line="360" w:lineRule="auto"/>
        <w:ind w:firstLine="709"/>
        <w:jc w:val="both"/>
        <w:rPr>
          <w:sz w:val="28"/>
          <w:szCs w:val="28"/>
        </w:rPr>
      </w:pPr>
    </w:p>
    <w:p w:rsidR="001E5B30" w:rsidRPr="004D5C39" w:rsidRDefault="001E5B30" w:rsidP="004D5C39">
      <w:pPr>
        <w:suppressAutoHyphens/>
        <w:spacing w:line="360" w:lineRule="auto"/>
        <w:ind w:firstLine="709"/>
        <w:jc w:val="both"/>
        <w:rPr>
          <w:sz w:val="28"/>
          <w:szCs w:val="28"/>
        </w:rPr>
      </w:pPr>
      <w:r w:rsidRPr="004D5C39">
        <w:rPr>
          <w:sz w:val="28"/>
          <w:szCs w:val="28"/>
        </w:rPr>
        <w:t>Отходы за балансом при раскряжевке для хлыстов</w:t>
      </w:r>
      <w:r w:rsidR="008E59B3" w:rsidRPr="004D5C39">
        <w:rPr>
          <w:sz w:val="28"/>
          <w:szCs w:val="28"/>
        </w:rPr>
        <w:t xml:space="preserve"> (пояснение смотреть ниже)</w:t>
      </w:r>
      <w:r w:rsidRPr="004D5C39">
        <w:rPr>
          <w:sz w:val="28"/>
          <w:szCs w:val="28"/>
        </w:rPr>
        <w:t>:</w:t>
      </w:r>
    </w:p>
    <w:p w:rsidR="001E5B30" w:rsidRPr="004D5C39" w:rsidRDefault="001E5B30" w:rsidP="004D5C39">
      <w:pPr>
        <w:numPr>
          <w:ilvl w:val="0"/>
          <w:numId w:val="4"/>
        </w:numPr>
        <w:suppressAutoHyphens/>
        <w:spacing w:line="360" w:lineRule="auto"/>
        <w:ind w:left="0" w:firstLine="709"/>
        <w:jc w:val="both"/>
        <w:rPr>
          <w:sz w:val="28"/>
          <w:szCs w:val="28"/>
        </w:rPr>
      </w:pPr>
      <w:r w:rsidRPr="004D5C39">
        <w:rPr>
          <w:sz w:val="28"/>
          <w:szCs w:val="28"/>
        </w:rPr>
        <w:t>2,5</w:t>
      </w:r>
      <w:r w:rsidRPr="004D5C39">
        <w:rPr>
          <w:sz w:val="28"/>
          <w:szCs w:val="28"/>
          <w:lang w:val="en-US"/>
        </w:rPr>
        <w:t xml:space="preserve">% </w:t>
      </w:r>
      <w:r w:rsidRPr="004D5C39">
        <w:rPr>
          <w:sz w:val="28"/>
          <w:szCs w:val="28"/>
        </w:rPr>
        <w:t>от комлевки и вершины</w:t>
      </w:r>
      <w:r w:rsidRPr="004D5C39">
        <w:rPr>
          <w:sz w:val="28"/>
          <w:szCs w:val="28"/>
          <w:lang w:val="en-US"/>
        </w:rPr>
        <w:t>;</w:t>
      </w:r>
    </w:p>
    <w:p w:rsidR="001E5B30" w:rsidRPr="004D5C39" w:rsidRDefault="001E5B30" w:rsidP="004D5C39">
      <w:pPr>
        <w:numPr>
          <w:ilvl w:val="0"/>
          <w:numId w:val="4"/>
        </w:numPr>
        <w:suppressAutoHyphens/>
        <w:spacing w:line="360" w:lineRule="auto"/>
        <w:ind w:left="0" w:firstLine="709"/>
        <w:jc w:val="both"/>
        <w:rPr>
          <w:sz w:val="28"/>
          <w:szCs w:val="28"/>
        </w:rPr>
      </w:pPr>
      <w:r w:rsidRPr="004D5C39">
        <w:rPr>
          <w:sz w:val="28"/>
          <w:szCs w:val="28"/>
          <w:lang w:val="en-US"/>
        </w:rPr>
        <w:t>0.5</w:t>
      </w:r>
      <w:r w:rsidRPr="004D5C39">
        <w:rPr>
          <w:sz w:val="28"/>
          <w:szCs w:val="28"/>
        </w:rPr>
        <w:t>% опилки и мусор</w:t>
      </w:r>
      <w:r w:rsidRPr="004D5C39">
        <w:rPr>
          <w:sz w:val="28"/>
          <w:szCs w:val="28"/>
          <w:lang w:val="en-US"/>
        </w:rPr>
        <w:t>.</w:t>
      </w:r>
    </w:p>
    <w:p w:rsidR="00B91FC7" w:rsidRPr="004D5C39" w:rsidRDefault="00B91FC7"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b/>
          <w:sz w:val="28"/>
          <w:szCs w:val="32"/>
        </w:rPr>
      </w:pPr>
      <w:r w:rsidRPr="004D5C39">
        <w:rPr>
          <w:b/>
          <w:sz w:val="28"/>
          <w:szCs w:val="32"/>
        </w:rPr>
        <w:t>2.</w:t>
      </w:r>
      <w:r w:rsidR="008E59B3" w:rsidRPr="004D5C39">
        <w:rPr>
          <w:b/>
          <w:sz w:val="28"/>
          <w:szCs w:val="32"/>
        </w:rPr>
        <w:t>4</w:t>
      </w:r>
      <w:r w:rsidR="002E3734" w:rsidRPr="004D5C39">
        <w:rPr>
          <w:b/>
          <w:sz w:val="28"/>
          <w:szCs w:val="32"/>
        </w:rPr>
        <w:t xml:space="preserve"> Сортиментный состав </w:t>
      </w:r>
    </w:p>
    <w:p w:rsidR="004D5C39" w:rsidRDefault="004D5C39" w:rsidP="004D5C39">
      <w:pPr>
        <w:suppressAutoHyphens/>
        <w:spacing w:line="360" w:lineRule="auto"/>
        <w:ind w:firstLine="709"/>
        <w:jc w:val="both"/>
        <w:rPr>
          <w:sz w:val="28"/>
          <w:szCs w:val="28"/>
          <w:lang w:val="en-US"/>
        </w:rPr>
      </w:pPr>
    </w:p>
    <w:p w:rsidR="00E74B50" w:rsidRPr="004D5C39" w:rsidRDefault="00E74B50" w:rsidP="004D5C39">
      <w:pPr>
        <w:suppressAutoHyphens/>
        <w:spacing w:line="360" w:lineRule="auto"/>
        <w:ind w:firstLine="709"/>
        <w:jc w:val="both"/>
        <w:rPr>
          <w:sz w:val="28"/>
          <w:szCs w:val="28"/>
        </w:rPr>
      </w:pPr>
      <w:r w:rsidRPr="004D5C39">
        <w:rPr>
          <w:sz w:val="28"/>
          <w:szCs w:val="28"/>
        </w:rPr>
        <w:t>Для выполнения Таблиц</w:t>
      </w:r>
      <w:r w:rsidR="002E3734" w:rsidRPr="004D5C39">
        <w:rPr>
          <w:sz w:val="28"/>
          <w:szCs w:val="28"/>
        </w:rPr>
        <w:t>ы 7 (Распределение сортиментного состава по категориям продукции</w:t>
      </w:r>
      <w:r w:rsidRPr="004D5C39">
        <w:rPr>
          <w:sz w:val="28"/>
          <w:szCs w:val="28"/>
        </w:rPr>
        <w:t xml:space="preserve">) применяются стандарты на круглые лесоматериалы. </w:t>
      </w:r>
    </w:p>
    <w:p w:rsidR="00E74B50" w:rsidRPr="004D5C39" w:rsidRDefault="002E3734" w:rsidP="004D5C39">
      <w:pPr>
        <w:suppressAutoHyphens/>
        <w:spacing w:line="360" w:lineRule="auto"/>
        <w:ind w:firstLine="709"/>
        <w:jc w:val="both"/>
        <w:rPr>
          <w:sz w:val="28"/>
          <w:szCs w:val="28"/>
        </w:rPr>
      </w:pPr>
      <w:r w:rsidRPr="004D5C39">
        <w:rPr>
          <w:sz w:val="28"/>
          <w:szCs w:val="28"/>
        </w:rPr>
        <w:t>Распределение</w:t>
      </w:r>
      <w:r w:rsidR="00E74B50" w:rsidRPr="004D5C39">
        <w:rPr>
          <w:sz w:val="28"/>
          <w:szCs w:val="28"/>
        </w:rPr>
        <w:t xml:space="preserve"> сортиментов приведен</w:t>
      </w:r>
      <w:r w:rsidRPr="004D5C39">
        <w:rPr>
          <w:sz w:val="28"/>
          <w:szCs w:val="28"/>
        </w:rPr>
        <w:t>о</w:t>
      </w:r>
      <w:r w:rsidR="00E74B50" w:rsidRPr="004D5C39">
        <w:rPr>
          <w:sz w:val="28"/>
          <w:szCs w:val="28"/>
        </w:rPr>
        <w:t xml:space="preserve"> в Таблице 7.</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Таблица 7.</w:t>
      </w:r>
      <w:r w:rsidR="004D5C39" w:rsidRPr="004D5C39">
        <w:rPr>
          <w:sz w:val="28"/>
          <w:szCs w:val="28"/>
        </w:rPr>
        <w:t xml:space="preserve"> </w:t>
      </w:r>
      <w:r w:rsidR="002E3734" w:rsidRPr="004D5C39">
        <w:rPr>
          <w:sz w:val="28"/>
          <w:szCs w:val="28"/>
        </w:rPr>
        <w:t>Распределение сортиментного состава по категориям продукции</w:t>
      </w:r>
    </w:p>
    <w:tbl>
      <w:tblPr>
        <w:tblW w:w="483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6"/>
        <w:gridCol w:w="974"/>
        <w:gridCol w:w="736"/>
        <w:gridCol w:w="1017"/>
        <w:gridCol w:w="1594"/>
        <w:gridCol w:w="1021"/>
        <w:gridCol w:w="817"/>
      </w:tblGrid>
      <w:tr w:rsidR="00E74B50" w:rsidRPr="000E1993" w:rsidTr="000E1993">
        <w:trPr>
          <w:cantSplit/>
          <w:trHeight w:val="20"/>
        </w:trPr>
        <w:tc>
          <w:tcPr>
            <w:tcW w:w="1669"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Наименование лесоматериалов</w:t>
            </w:r>
          </w:p>
        </w:tc>
        <w:tc>
          <w:tcPr>
            <w:tcW w:w="925" w:type="pct"/>
            <w:gridSpan w:val="2"/>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Объем</w:t>
            </w:r>
          </w:p>
        </w:tc>
        <w:tc>
          <w:tcPr>
            <w:tcW w:w="550" w:type="pct"/>
            <w:vMerge w:val="restar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w:t>
            </w:r>
          </w:p>
        </w:tc>
        <w:tc>
          <w:tcPr>
            <w:tcW w:w="862"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Длина лесоматериала, м</w:t>
            </w:r>
          </w:p>
        </w:tc>
        <w:tc>
          <w:tcPr>
            <w:tcW w:w="552"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Диаметр, см</w:t>
            </w:r>
          </w:p>
        </w:tc>
        <w:tc>
          <w:tcPr>
            <w:tcW w:w="443"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Число сортов</w:t>
            </w:r>
          </w:p>
        </w:tc>
      </w:tr>
      <w:tr w:rsidR="00E74B50" w:rsidRPr="000E1993" w:rsidTr="000E1993">
        <w:trPr>
          <w:cantSplit/>
          <w:trHeight w:val="20"/>
        </w:trPr>
        <w:tc>
          <w:tcPr>
            <w:tcW w:w="1669"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527"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год, тыс. м3</w:t>
            </w:r>
          </w:p>
        </w:tc>
        <w:tc>
          <w:tcPr>
            <w:tcW w:w="398"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сутки, м3</w:t>
            </w:r>
          </w:p>
        </w:tc>
        <w:tc>
          <w:tcPr>
            <w:tcW w:w="550"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862"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552"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443"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r>
      <w:tr w:rsidR="00E74B50" w:rsidRPr="000E1993" w:rsidTr="000E1993">
        <w:trPr>
          <w:cantSplit/>
          <w:trHeight w:val="20"/>
        </w:trPr>
        <w:tc>
          <w:tcPr>
            <w:tcW w:w="1669"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Лесоматериалы для распиловки:</w:t>
            </w:r>
          </w:p>
        </w:tc>
        <w:tc>
          <w:tcPr>
            <w:tcW w:w="527" w:type="pct"/>
            <w:shd w:val="clear" w:color="auto" w:fill="auto"/>
            <w:noWrap/>
          </w:tcPr>
          <w:p w:rsidR="00E74B50" w:rsidRPr="000E1993" w:rsidRDefault="00A4690E" w:rsidP="000E1993">
            <w:pPr>
              <w:suppressAutoHyphens/>
              <w:spacing w:line="360" w:lineRule="auto"/>
              <w:jc w:val="both"/>
              <w:rPr>
                <w:sz w:val="20"/>
                <w:szCs w:val="28"/>
                <w:lang w:val="uk-UA" w:eastAsia="uk-UA"/>
              </w:rPr>
            </w:pPr>
            <w:r w:rsidRPr="000E1993">
              <w:rPr>
                <w:sz w:val="20"/>
                <w:szCs w:val="28"/>
                <w:lang w:val="uk-UA" w:eastAsia="uk-UA"/>
              </w:rPr>
              <w:t>16</w:t>
            </w:r>
            <w:r w:rsidR="008451C5" w:rsidRPr="000E1993">
              <w:rPr>
                <w:sz w:val="20"/>
                <w:szCs w:val="28"/>
                <w:lang w:val="uk-UA" w:eastAsia="uk-UA"/>
              </w:rPr>
              <w:t>,</w:t>
            </w:r>
            <w:r w:rsidRPr="000E1993">
              <w:rPr>
                <w:sz w:val="20"/>
                <w:szCs w:val="28"/>
                <w:lang w:val="uk-UA" w:eastAsia="uk-UA"/>
              </w:rPr>
              <w:t>9</w:t>
            </w:r>
            <w:r w:rsidR="008451C5" w:rsidRPr="000E1993">
              <w:rPr>
                <w:sz w:val="20"/>
                <w:szCs w:val="28"/>
                <w:lang w:val="uk-UA" w:eastAsia="uk-UA"/>
              </w:rPr>
              <w:t>4</w:t>
            </w:r>
          </w:p>
        </w:tc>
        <w:tc>
          <w:tcPr>
            <w:tcW w:w="398" w:type="pct"/>
            <w:shd w:val="clear" w:color="auto" w:fill="auto"/>
            <w:noWrap/>
          </w:tcPr>
          <w:p w:rsidR="00E74B50" w:rsidRPr="000E1993" w:rsidRDefault="008451C5" w:rsidP="000E1993">
            <w:pPr>
              <w:suppressAutoHyphens/>
              <w:spacing w:line="360" w:lineRule="auto"/>
              <w:jc w:val="both"/>
              <w:rPr>
                <w:sz w:val="20"/>
                <w:szCs w:val="28"/>
                <w:lang w:val="uk-UA" w:eastAsia="uk-UA"/>
              </w:rPr>
            </w:pPr>
            <w:r w:rsidRPr="000E1993">
              <w:rPr>
                <w:sz w:val="20"/>
                <w:szCs w:val="28"/>
                <w:lang w:val="uk-UA" w:eastAsia="uk-UA"/>
              </w:rPr>
              <w:t>51,33</w:t>
            </w:r>
          </w:p>
        </w:tc>
        <w:tc>
          <w:tcPr>
            <w:tcW w:w="550" w:type="pct"/>
            <w:shd w:val="clear" w:color="auto" w:fill="auto"/>
            <w:noWrap/>
          </w:tcPr>
          <w:p w:rsidR="00E74B50" w:rsidRPr="000E1993" w:rsidRDefault="00FF6908" w:rsidP="000E1993">
            <w:pPr>
              <w:suppressAutoHyphens/>
              <w:spacing w:line="360" w:lineRule="auto"/>
              <w:jc w:val="both"/>
              <w:rPr>
                <w:sz w:val="20"/>
                <w:szCs w:val="28"/>
                <w:lang w:val="uk-UA" w:eastAsia="uk-UA"/>
              </w:rPr>
            </w:pPr>
            <w:r w:rsidRPr="000E1993">
              <w:rPr>
                <w:sz w:val="20"/>
                <w:szCs w:val="28"/>
                <w:lang w:val="uk-UA" w:eastAsia="uk-UA"/>
              </w:rPr>
              <w:t>5</w:t>
            </w:r>
            <w:r w:rsidR="006620A1" w:rsidRPr="000E1993">
              <w:rPr>
                <w:sz w:val="20"/>
                <w:szCs w:val="28"/>
                <w:lang w:val="uk-UA" w:eastAsia="uk-UA"/>
              </w:rPr>
              <w:t>5</w:t>
            </w:r>
            <w:r w:rsidR="004D5C39" w:rsidRPr="000E1993">
              <w:rPr>
                <w:sz w:val="20"/>
                <w:szCs w:val="28"/>
                <w:lang w:val="en-US" w:eastAsia="uk-UA"/>
              </w:rPr>
              <w:t xml:space="preserve"> </w:t>
            </w:r>
            <w:r w:rsidR="00F07C50" w:rsidRPr="000E1993">
              <w:rPr>
                <w:sz w:val="20"/>
                <w:szCs w:val="20"/>
                <w:lang w:val="uk-UA" w:eastAsia="uk-UA"/>
              </w:rPr>
              <w:t>(из них)</w:t>
            </w:r>
          </w:p>
        </w:tc>
        <w:tc>
          <w:tcPr>
            <w:tcW w:w="862" w:type="pct"/>
            <w:shd w:val="clear" w:color="auto" w:fill="auto"/>
            <w:noWrap/>
          </w:tcPr>
          <w:p w:rsidR="00E74B50" w:rsidRPr="000E1993" w:rsidRDefault="002E3734" w:rsidP="000E1993">
            <w:pPr>
              <w:suppressAutoHyphens/>
              <w:spacing w:line="360" w:lineRule="auto"/>
              <w:jc w:val="both"/>
              <w:rPr>
                <w:sz w:val="20"/>
                <w:szCs w:val="28"/>
                <w:lang w:val="uk-UA" w:eastAsia="uk-UA"/>
              </w:rPr>
            </w:pPr>
            <w:r w:rsidRPr="000E1993">
              <w:rPr>
                <w:sz w:val="20"/>
                <w:szCs w:val="28"/>
                <w:lang w:val="uk-UA" w:eastAsia="uk-UA"/>
              </w:rPr>
              <w:t>-</w:t>
            </w:r>
          </w:p>
        </w:tc>
        <w:tc>
          <w:tcPr>
            <w:tcW w:w="552" w:type="pct"/>
            <w:shd w:val="clear" w:color="auto" w:fill="auto"/>
            <w:noWrap/>
          </w:tcPr>
          <w:p w:rsidR="00E74B50" w:rsidRPr="000E1993" w:rsidRDefault="002E3734" w:rsidP="000E1993">
            <w:pPr>
              <w:suppressAutoHyphens/>
              <w:spacing w:line="360" w:lineRule="auto"/>
              <w:jc w:val="both"/>
              <w:rPr>
                <w:sz w:val="20"/>
                <w:szCs w:val="28"/>
                <w:lang w:val="uk-UA" w:eastAsia="uk-UA"/>
              </w:rPr>
            </w:pPr>
            <w:r w:rsidRPr="000E1993">
              <w:rPr>
                <w:sz w:val="20"/>
                <w:szCs w:val="28"/>
                <w:lang w:val="uk-UA" w:eastAsia="uk-UA"/>
              </w:rPr>
              <w:t>-</w:t>
            </w:r>
          </w:p>
        </w:tc>
        <w:tc>
          <w:tcPr>
            <w:tcW w:w="443" w:type="pct"/>
            <w:shd w:val="clear" w:color="auto" w:fill="auto"/>
            <w:noWrap/>
          </w:tcPr>
          <w:p w:rsidR="00E74B50" w:rsidRPr="000E1993" w:rsidRDefault="002E3734" w:rsidP="000E1993">
            <w:pPr>
              <w:suppressAutoHyphens/>
              <w:spacing w:line="360" w:lineRule="auto"/>
              <w:jc w:val="both"/>
              <w:rPr>
                <w:sz w:val="20"/>
                <w:szCs w:val="28"/>
                <w:lang w:val="uk-UA" w:eastAsia="uk-UA"/>
              </w:rPr>
            </w:pPr>
            <w:r w:rsidRPr="000E1993">
              <w:rPr>
                <w:sz w:val="20"/>
                <w:szCs w:val="28"/>
                <w:lang w:val="uk-UA" w:eastAsia="uk-UA"/>
              </w:rPr>
              <w:t>-</w:t>
            </w:r>
          </w:p>
        </w:tc>
      </w:tr>
      <w:tr w:rsidR="00E74B50" w:rsidRPr="000E1993" w:rsidTr="000E1993">
        <w:trPr>
          <w:cantSplit/>
          <w:trHeight w:val="20"/>
        </w:trPr>
        <w:tc>
          <w:tcPr>
            <w:tcW w:w="1669"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пиловочник</w:t>
            </w:r>
          </w:p>
        </w:tc>
        <w:tc>
          <w:tcPr>
            <w:tcW w:w="527" w:type="pct"/>
            <w:shd w:val="clear" w:color="auto" w:fill="auto"/>
            <w:noWrap/>
          </w:tcPr>
          <w:p w:rsidR="00E74B50" w:rsidRPr="000E1993" w:rsidRDefault="00F31607" w:rsidP="000E1993">
            <w:pPr>
              <w:suppressAutoHyphens/>
              <w:spacing w:line="360" w:lineRule="auto"/>
              <w:jc w:val="both"/>
              <w:rPr>
                <w:sz w:val="20"/>
                <w:szCs w:val="28"/>
                <w:lang w:val="uk-UA" w:eastAsia="uk-UA"/>
              </w:rPr>
            </w:pPr>
            <w:r w:rsidRPr="000E1993">
              <w:rPr>
                <w:sz w:val="20"/>
                <w:szCs w:val="28"/>
                <w:lang w:val="uk-UA" w:eastAsia="uk-UA"/>
              </w:rPr>
              <w:t>12,32</w:t>
            </w:r>
          </w:p>
        </w:tc>
        <w:tc>
          <w:tcPr>
            <w:tcW w:w="398" w:type="pct"/>
            <w:shd w:val="clear" w:color="auto" w:fill="auto"/>
            <w:noWrap/>
          </w:tcPr>
          <w:p w:rsidR="00E74B50" w:rsidRPr="000E1993" w:rsidRDefault="00F31607" w:rsidP="000E1993">
            <w:pPr>
              <w:suppressAutoHyphens/>
              <w:spacing w:line="360" w:lineRule="auto"/>
              <w:jc w:val="both"/>
              <w:rPr>
                <w:sz w:val="20"/>
                <w:szCs w:val="28"/>
                <w:lang w:val="uk-UA" w:eastAsia="uk-UA"/>
              </w:rPr>
            </w:pPr>
            <w:r w:rsidRPr="000E1993">
              <w:rPr>
                <w:sz w:val="20"/>
                <w:szCs w:val="28"/>
                <w:lang w:val="uk-UA" w:eastAsia="uk-UA"/>
              </w:rPr>
              <w:t>41,06</w:t>
            </w:r>
          </w:p>
        </w:tc>
        <w:tc>
          <w:tcPr>
            <w:tcW w:w="550" w:type="pct"/>
            <w:shd w:val="clear" w:color="auto" w:fill="auto"/>
            <w:noWrap/>
          </w:tcPr>
          <w:p w:rsidR="00E74B50" w:rsidRPr="000E1993" w:rsidRDefault="00B34966" w:rsidP="000E1993">
            <w:pPr>
              <w:suppressAutoHyphens/>
              <w:spacing w:line="360" w:lineRule="auto"/>
              <w:jc w:val="both"/>
              <w:rPr>
                <w:sz w:val="20"/>
                <w:szCs w:val="28"/>
                <w:lang w:val="uk-UA" w:eastAsia="uk-UA"/>
              </w:rPr>
            </w:pPr>
            <w:r w:rsidRPr="000E1993">
              <w:rPr>
                <w:sz w:val="20"/>
                <w:szCs w:val="28"/>
                <w:lang w:val="uk-UA" w:eastAsia="uk-UA"/>
              </w:rPr>
              <w:t>72,7</w:t>
            </w:r>
          </w:p>
        </w:tc>
        <w:tc>
          <w:tcPr>
            <w:tcW w:w="86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3,0-6,5</w:t>
            </w:r>
          </w:p>
        </w:tc>
        <w:tc>
          <w:tcPr>
            <w:tcW w:w="55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14 и более</w:t>
            </w:r>
          </w:p>
        </w:tc>
        <w:tc>
          <w:tcPr>
            <w:tcW w:w="44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3</w:t>
            </w:r>
          </w:p>
        </w:tc>
      </w:tr>
      <w:tr w:rsidR="00E74B50" w:rsidRPr="000E1993" w:rsidTr="000E1993">
        <w:trPr>
          <w:cantSplit/>
          <w:trHeight w:val="20"/>
        </w:trPr>
        <w:tc>
          <w:tcPr>
            <w:tcW w:w="1669"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шпальник</w:t>
            </w:r>
          </w:p>
        </w:tc>
        <w:tc>
          <w:tcPr>
            <w:tcW w:w="527" w:type="pct"/>
            <w:shd w:val="clear" w:color="auto" w:fill="auto"/>
            <w:noWrap/>
          </w:tcPr>
          <w:p w:rsidR="00E74B50" w:rsidRPr="000E1993" w:rsidRDefault="00F31607" w:rsidP="000E1993">
            <w:pPr>
              <w:suppressAutoHyphens/>
              <w:spacing w:line="360" w:lineRule="auto"/>
              <w:jc w:val="both"/>
              <w:rPr>
                <w:sz w:val="20"/>
                <w:szCs w:val="28"/>
                <w:lang w:val="uk-UA" w:eastAsia="uk-UA"/>
              </w:rPr>
            </w:pPr>
            <w:r w:rsidRPr="000E1993">
              <w:rPr>
                <w:sz w:val="20"/>
                <w:szCs w:val="28"/>
                <w:lang w:val="uk-UA" w:eastAsia="uk-UA"/>
              </w:rPr>
              <w:t>4,62</w:t>
            </w:r>
          </w:p>
        </w:tc>
        <w:tc>
          <w:tcPr>
            <w:tcW w:w="398" w:type="pct"/>
            <w:shd w:val="clear" w:color="auto" w:fill="auto"/>
            <w:noWrap/>
          </w:tcPr>
          <w:p w:rsidR="00E74B50" w:rsidRPr="000E1993" w:rsidRDefault="00F31607" w:rsidP="000E1993">
            <w:pPr>
              <w:suppressAutoHyphens/>
              <w:spacing w:line="360" w:lineRule="auto"/>
              <w:jc w:val="both"/>
              <w:rPr>
                <w:sz w:val="20"/>
                <w:szCs w:val="28"/>
                <w:lang w:val="uk-UA" w:eastAsia="uk-UA"/>
              </w:rPr>
            </w:pPr>
            <w:r w:rsidRPr="000E1993">
              <w:rPr>
                <w:sz w:val="20"/>
                <w:szCs w:val="28"/>
                <w:lang w:val="uk-UA" w:eastAsia="uk-UA"/>
              </w:rPr>
              <w:t>15,4</w:t>
            </w:r>
          </w:p>
        </w:tc>
        <w:tc>
          <w:tcPr>
            <w:tcW w:w="550" w:type="pct"/>
            <w:shd w:val="clear" w:color="auto" w:fill="auto"/>
            <w:noWrap/>
          </w:tcPr>
          <w:p w:rsidR="00E74B50" w:rsidRPr="000E1993" w:rsidRDefault="00B34966" w:rsidP="000E1993">
            <w:pPr>
              <w:suppressAutoHyphens/>
              <w:spacing w:line="360" w:lineRule="auto"/>
              <w:jc w:val="both"/>
              <w:rPr>
                <w:sz w:val="20"/>
                <w:szCs w:val="28"/>
                <w:lang w:val="uk-UA" w:eastAsia="uk-UA"/>
              </w:rPr>
            </w:pPr>
            <w:r w:rsidRPr="000E1993">
              <w:rPr>
                <w:sz w:val="20"/>
                <w:szCs w:val="28"/>
                <w:lang w:val="uk-UA" w:eastAsia="uk-UA"/>
              </w:rPr>
              <w:t>27,3</w:t>
            </w:r>
          </w:p>
        </w:tc>
        <w:tc>
          <w:tcPr>
            <w:tcW w:w="86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2,75;5,5</w:t>
            </w:r>
          </w:p>
        </w:tc>
        <w:tc>
          <w:tcPr>
            <w:tcW w:w="55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26 и более</w:t>
            </w:r>
          </w:p>
        </w:tc>
        <w:tc>
          <w:tcPr>
            <w:tcW w:w="44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3</w:t>
            </w:r>
          </w:p>
        </w:tc>
      </w:tr>
      <w:tr w:rsidR="00876355" w:rsidRPr="000E1993" w:rsidTr="000E1993">
        <w:trPr>
          <w:cantSplit/>
          <w:trHeight w:val="20"/>
        </w:trPr>
        <w:tc>
          <w:tcPr>
            <w:tcW w:w="1669" w:type="pct"/>
            <w:shd w:val="clear" w:color="auto" w:fill="auto"/>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Лесоматериалы в круглом виде:</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3,08</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10,2</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10</w:t>
            </w:r>
            <w:r w:rsidR="004D5C39" w:rsidRPr="000E1993">
              <w:rPr>
                <w:sz w:val="20"/>
                <w:szCs w:val="28"/>
                <w:lang w:val="en-US" w:eastAsia="uk-UA"/>
              </w:rPr>
              <w:t xml:space="preserve"> </w:t>
            </w:r>
            <w:r w:rsidRPr="000E1993">
              <w:rPr>
                <w:sz w:val="20"/>
                <w:szCs w:val="20"/>
                <w:lang w:val="uk-UA" w:eastAsia="uk-UA"/>
              </w:rPr>
              <w:t>(из них)</w:t>
            </w:r>
          </w:p>
        </w:tc>
        <w:tc>
          <w:tcPr>
            <w:tcW w:w="862" w:type="pct"/>
            <w:shd w:val="clear" w:color="auto" w:fill="auto"/>
            <w:noWrap/>
          </w:tcPr>
          <w:p w:rsidR="00876355" w:rsidRPr="000E1993" w:rsidRDefault="002E3734" w:rsidP="000E1993">
            <w:pPr>
              <w:suppressAutoHyphens/>
              <w:spacing w:line="360" w:lineRule="auto"/>
              <w:jc w:val="both"/>
              <w:rPr>
                <w:sz w:val="20"/>
                <w:szCs w:val="28"/>
                <w:lang w:val="uk-UA" w:eastAsia="uk-UA"/>
              </w:rPr>
            </w:pPr>
            <w:r w:rsidRPr="000E1993">
              <w:rPr>
                <w:sz w:val="20"/>
                <w:szCs w:val="28"/>
                <w:lang w:val="uk-UA" w:eastAsia="uk-UA"/>
              </w:rPr>
              <w:t>-</w:t>
            </w:r>
          </w:p>
        </w:tc>
        <w:tc>
          <w:tcPr>
            <w:tcW w:w="552" w:type="pct"/>
            <w:shd w:val="clear" w:color="auto" w:fill="auto"/>
            <w:noWrap/>
          </w:tcPr>
          <w:p w:rsidR="00876355" w:rsidRPr="000E1993" w:rsidRDefault="002E3734" w:rsidP="000E1993">
            <w:pPr>
              <w:suppressAutoHyphens/>
              <w:spacing w:line="360" w:lineRule="auto"/>
              <w:jc w:val="both"/>
              <w:rPr>
                <w:sz w:val="20"/>
                <w:szCs w:val="28"/>
                <w:lang w:val="uk-UA" w:eastAsia="uk-UA"/>
              </w:rPr>
            </w:pPr>
            <w:r w:rsidRPr="000E1993">
              <w:rPr>
                <w:sz w:val="20"/>
                <w:szCs w:val="28"/>
                <w:lang w:val="uk-UA" w:eastAsia="uk-UA"/>
              </w:rPr>
              <w:t>-</w:t>
            </w:r>
          </w:p>
        </w:tc>
        <w:tc>
          <w:tcPr>
            <w:tcW w:w="443" w:type="pct"/>
            <w:shd w:val="clear" w:color="auto" w:fill="auto"/>
            <w:noWrap/>
          </w:tcPr>
          <w:p w:rsidR="00876355" w:rsidRPr="000E1993" w:rsidRDefault="002E3734" w:rsidP="000E1993">
            <w:pPr>
              <w:suppressAutoHyphens/>
              <w:spacing w:line="360" w:lineRule="auto"/>
              <w:jc w:val="both"/>
              <w:rPr>
                <w:sz w:val="20"/>
                <w:szCs w:val="28"/>
                <w:lang w:val="uk-UA" w:eastAsia="uk-UA"/>
              </w:rPr>
            </w:pPr>
            <w:r w:rsidRPr="000E1993">
              <w:rPr>
                <w:sz w:val="20"/>
                <w:szCs w:val="28"/>
                <w:lang w:val="uk-UA" w:eastAsia="uk-UA"/>
              </w:rPr>
              <w:t>-</w:t>
            </w:r>
          </w:p>
        </w:tc>
      </w:tr>
      <w:tr w:rsidR="00876355" w:rsidRPr="000E1993" w:rsidTr="000E1993">
        <w:trPr>
          <w:cantSplit/>
          <w:trHeight w:val="20"/>
        </w:trPr>
        <w:tc>
          <w:tcPr>
            <w:tcW w:w="1669" w:type="pct"/>
            <w:shd w:val="clear" w:color="auto" w:fill="auto"/>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Строительное бревно</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3,08</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10,2</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100</w:t>
            </w:r>
          </w:p>
        </w:tc>
        <w:tc>
          <w:tcPr>
            <w:tcW w:w="86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3,0-6,5</w:t>
            </w:r>
          </w:p>
        </w:tc>
        <w:tc>
          <w:tcPr>
            <w:tcW w:w="55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14-24</w:t>
            </w:r>
          </w:p>
        </w:tc>
        <w:tc>
          <w:tcPr>
            <w:tcW w:w="443"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2</w:t>
            </w:r>
          </w:p>
        </w:tc>
      </w:tr>
      <w:tr w:rsidR="00876355" w:rsidRPr="000E1993" w:rsidTr="000E1993">
        <w:trPr>
          <w:cantSplit/>
          <w:trHeight w:val="20"/>
        </w:trPr>
        <w:tc>
          <w:tcPr>
            <w:tcW w:w="1669" w:type="pct"/>
            <w:shd w:val="clear" w:color="auto" w:fill="auto"/>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Низкокачествен-ный лес:</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9,24</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30,80</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30</w:t>
            </w:r>
            <w:r w:rsidR="004D5C39" w:rsidRPr="000E1993">
              <w:rPr>
                <w:sz w:val="20"/>
                <w:szCs w:val="28"/>
                <w:lang w:val="en-US" w:eastAsia="uk-UA"/>
              </w:rPr>
              <w:t xml:space="preserve"> </w:t>
            </w:r>
            <w:r w:rsidRPr="000E1993">
              <w:rPr>
                <w:sz w:val="20"/>
                <w:szCs w:val="20"/>
                <w:lang w:val="uk-UA" w:eastAsia="uk-UA"/>
              </w:rPr>
              <w:t>(из них)</w:t>
            </w:r>
          </w:p>
        </w:tc>
        <w:tc>
          <w:tcPr>
            <w:tcW w:w="86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c>
          <w:tcPr>
            <w:tcW w:w="55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c>
          <w:tcPr>
            <w:tcW w:w="443"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r>
      <w:tr w:rsidR="00876355" w:rsidRPr="000E1993" w:rsidTr="000E1993">
        <w:trPr>
          <w:cantSplit/>
          <w:trHeight w:val="20"/>
        </w:trPr>
        <w:tc>
          <w:tcPr>
            <w:tcW w:w="1669"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Тарная доска (поддоны)</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1,54</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5,13</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16,67</w:t>
            </w:r>
          </w:p>
        </w:tc>
        <w:tc>
          <w:tcPr>
            <w:tcW w:w="86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3,0-6,5 (горбыль)</w:t>
            </w:r>
          </w:p>
        </w:tc>
        <w:tc>
          <w:tcPr>
            <w:tcW w:w="552" w:type="pct"/>
            <w:shd w:val="clear" w:color="auto" w:fill="auto"/>
            <w:noWrap/>
          </w:tcPr>
          <w:p w:rsidR="00876355" w:rsidRPr="000E1993" w:rsidRDefault="002E3734" w:rsidP="000E1993">
            <w:pPr>
              <w:suppressAutoHyphens/>
              <w:spacing w:line="360" w:lineRule="auto"/>
              <w:jc w:val="both"/>
              <w:rPr>
                <w:sz w:val="20"/>
                <w:szCs w:val="28"/>
                <w:lang w:val="uk-UA" w:eastAsia="uk-UA"/>
              </w:rPr>
            </w:pPr>
            <w:r w:rsidRPr="000E1993">
              <w:rPr>
                <w:sz w:val="20"/>
                <w:szCs w:val="28"/>
                <w:lang w:val="uk-UA" w:eastAsia="uk-UA"/>
              </w:rPr>
              <w:t>-</w:t>
            </w:r>
          </w:p>
        </w:tc>
        <w:tc>
          <w:tcPr>
            <w:tcW w:w="443"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2</w:t>
            </w:r>
          </w:p>
        </w:tc>
      </w:tr>
      <w:tr w:rsidR="00876355" w:rsidRPr="000E1993" w:rsidTr="000E1993">
        <w:trPr>
          <w:cantSplit/>
          <w:trHeight w:val="20"/>
        </w:trPr>
        <w:tc>
          <w:tcPr>
            <w:tcW w:w="1669"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Технологическая щепа</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6,16</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20,53</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66,66</w:t>
            </w:r>
          </w:p>
        </w:tc>
        <w:tc>
          <w:tcPr>
            <w:tcW w:w="862" w:type="pct"/>
            <w:shd w:val="clear" w:color="auto" w:fill="auto"/>
            <w:noWrap/>
          </w:tcPr>
          <w:p w:rsidR="00876355" w:rsidRPr="000E1993" w:rsidRDefault="00993B13" w:rsidP="000E1993">
            <w:pPr>
              <w:suppressAutoHyphens/>
              <w:spacing w:line="360" w:lineRule="auto"/>
              <w:jc w:val="both"/>
              <w:rPr>
                <w:sz w:val="20"/>
                <w:szCs w:val="28"/>
                <w:lang w:val="uk-UA" w:eastAsia="uk-UA"/>
              </w:rPr>
            </w:pPr>
            <w:r w:rsidRPr="000E1993">
              <w:rPr>
                <w:sz w:val="20"/>
                <w:szCs w:val="28"/>
                <w:lang w:val="uk-UA" w:eastAsia="uk-UA"/>
              </w:rPr>
              <w:t>до 1,5</w:t>
            </w:r>
          </w:p>
        </w:tc>
        <w:tc>
          <w:tcPr>
            <w:tcW w:w="55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до 14</w:t>
            </w:r>
          </w:p>
        </w:tc>
        <w:tc>
          <w:tcPr>
            <w:tcW w:w="443"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2</w:t>
            </w:r>
          </w:p>
        </w:tc>
      </w:tr>
      <w:tr w:rsidR="00876355" w:rsidRPr="000E1993" w:rsidTr="000E1993">
        <w:trPr>
          <w:cantSplit/>
          <w:trHeight w:val="20"/>
        </w:trPr>
        <w:tc>
          <w:tcPr>
            <w:tcW w:w="1669"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Дрова для отопления</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1,54</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5,13</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16,67</w:t>
            </w:r>
          </w:p>
        </w:tc>
        <w:tc>
          <w:tcPr>
            <w:tcW w:w="86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c>
          <w:tcPr>
            <w:tcW w:w="55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c>
          <w:tcPr>
            <w:tcW w:w="443"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r>
      <w:tr w:rsidR="00876355" w:rsidRPr="000E1993" w:rsidTr="000E1993">
        <w:trPr>
          <w:cantSplit/>
          <w:trHeight w:val="20"/>
        </w:trPr>
        <w:tc>
          <w:tcPr>
            <w:tcW w:w="1669"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Готовая продукция на собственные нужды</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1,54</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5,13</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5</w:t>
            </w:r>
            <w:r w:rsidR="004D5C39" w:rsidRPr="000E1993">
              <w:rPr>
                <w:sz w:val="20"/>
                <w:szCs w:val="28"/>
                <w:lang w:val="en-US" w:eastAsia="uk-UA"/>
              </w:rPr>
              <w:t xml:space="preserve"> </w:t>
            </w:r>
            <w:r w:rsidRPr="000E1993">
              <w:rPr>
                <w:sz w:val="20"/>
                <w:szCs w:val="20"/>
                <w:lang w:val="uk-UA" w:eastAsia="uk-UA"/>
              </w:rPr>
              <w:t>(из них)</w:t>
            </w:r>
          </w:p>
        </w:tc>
        <w:tc>
          <w:tcPr>
            <w:tcW w:w="86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c>
          <w:tcPr>
            <w:tcW w:w="55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c>
          <w:tcPr>
            <w:tcW w:w="443"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r>
      <w:tr w:rsidR="00876355" w:rsidRPr="000E1993" w:rsidTr="000E1993">
        <w:trPr>
          <w:cantSplit/>
          <w:trHeight w:val="20"/>
        </w:trPr>
        <w:tc>
          <w:tcPr>
            <w:tcW w:w="1669"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Пиловочное бревно</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0,77</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2,56</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50</w:t>
            </w:r>
          </w:p>
        </w:tc>
        <w:tc>
          <w:tcPr>
            <w:tcW w:w="86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3,0-6,5</w:t>
            </w:r>
          </w:p>
        </w:tc>
        <w:tc>
          <w:tcPr>
            <w:tcW w:w="55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14 и более</w:t>
            </w:r>
          </w:p>
        </w:tc>
        <w:tc>
          <w:tcPr>
            <w:tcW w:w="443"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w:t>
            </w:r>
          </w:p>
        </w:tc>
      </w:tr>
      <w:tr w:rsidR="00876355" w:rsidRPr="000E1993" w:rsidTr="000E1993">
        <w:trPr>
          <w:cantSplit/>
          <w:trHeight w:val="20"/>
        </w:trPr>
        <w:tc>
          <w:tcPr>
            <w:tcW w:w="1669"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Строительное бревно</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0,77</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2,56</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50</w:t>
            </w:r>
          </w:p>
        </w:tc>
        <w:tc>
          <w:tcPr>
            <w:tcW w:w="86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3,0-6,5</w:t>
            </w:r>
          </w:p>
        </w:tc>
        <w:tc>
          <w:tcPr>
            <w:tcW w:w="55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14-24</w:t>
            </w:r>
          </w:p>
        </w:tc>
        <w:tc>
          <w:tcPr>
            <w:tcW w:w="443"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2</w:t>
            </w:r>
          </w:p>
        </w:tc>
      </w:tr>
      <w:tr w:rsidR="00876355" w:rsidRPr="000E1993" w:rsidTr="000E1993">
        <w:trPr>
          <w:cantSplit/>
          <w:trHeight w:val="20"/>
        </w:trPr>
        <w:tc>
          <w:tcPr>
            <w:tcW w:w="1669"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Всего</w:t>
            </w:r>
          </w:p>
        </w:tc>
        <w:tc>
          <w:tcPr>
            <w:tcW w:w="527"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30800</w:t>
            </w:r>
          </w:p>
        </w:tc>
        <w:tc>
          <w:tcPr>
            <w:tcW w:w="398"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102,66</w:t>
            </w:r>
          </w:p>
        </w:tc>
        <w:tc>
          <w:tcPr>
            <w:tcW w:w="550"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100</w:t>
            </w:r>
          </w:p>
        </w:tc>
        <w:tc>
          <w:tcPr>
            <w:tcW w:w="86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c>
          <w:tcPr>
            <w:tcW w:w="552"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c>
          <w:tcPr>
            <w:tcW w:w="443" w:type="pct"/>
            <w:shd w:val="clear" w:color="auto" w:fill="auto"/>
            <w:noWrap/>
          </w:tcPr>
          <w:p w:rsidR="00876355" w:rsidRPr="000E1993" w:rsidRDefault="00876355" w:rsidP="000E1993">
            <w:pPr>
              <w:suppressAutoHyphens/>
              <w:spacing w:line="360" w:lineRule="auto"/>
              <w:jc w:val="both"/>
              <w:rPr>
                <w:sz w:val="20"/>
                <w:szCs w:val="28"/>
                <w:lang w:val="uk-UA" w:eastAsia="uk-UA"/>
              </w:rPr>
            </w:pPr>
            <w:r w:rsidRPr="000E1993">
              <w:rPr>
                <w:sz w:val="20"/>
                <w:szCs w:val="28"/>
                <w:lang w:val="uk-UA" w:eastAsia="uk-UA"/>
              </w:rPr>
              <w:t>-</w:t>
            </w:r>
          </w:p>
        </w:tc>
      </w:tr>
    </w:tbl>
    <w:p w:rsidR="00E74B50" w:rsidRPr="004D5C39" w:rsidRDefault="00E74B50" w:rsidP="004D5C39">
      <w:pPr>
        <w:suppressAutoHyphens/>
        <w:spacing w:line="360" w:lineRule="auto"/>
        <w:ind w:firstLine="709"/>
        <w:jc w:val="both"/>
        <w:rPr>
          <w:sz w:val="28"/>
          <w:szCs w:val="32"/>
        </w:rPr>
      </w:pPr>
    </w:p>
    <w:p w:rsidR="00E74B50" w:rsidRPr="004D5C39" w:rsidRDefault="002E3734" w:rsidP="004D5C39">
      <w:pPr>
        <w:suppressAutoHyphens/>
        <w:spacing w:line="360" w:lineRule="auto"/>
        <w:ind w:firstLine="709"/>
        <w:jc w:val="both"/>
        <w:rPr>
          <w:sz w:val="28"/>
          <w:szCs w:val="28"/>
        </w:rPr>
      </w:pPr>
      <w:r w:rsidRPr="004D5C39">
        <w:rPr>
          <w:sz w:val="28"/>
          <w:szCs w:val="28"/>
        </w:rPr>
        <w:t>Необходимо у</w:t>
      </w:r>
      <w:r w:rsidR="00993B13" w:rsidRPr="004D5C39">
        <w:rPr>
          <w:sz w:val="28"/>
          <w:szCs w:val="28"/>
        </w:rPr>
        <w:t>читывать то, что данная таблица</w:t>
      </w:r>
      <w:r w:rsidRPr="004D5C39">
        <w:rPr>
          <w:sz w:val="28"/>
          <w:szCs w:val="28"/>
        </w:rPr>
        <w:t xml:space="preserve"> показывает ко</w:t>
      </w:r>
      <w:r w:rsidR="00993B13" w:rsidRPr="004D5C39">
        <w:rPr>
          <w:sz w:val="28"/>
          <w:szCs w:val="28"/>
        </w:rPr>
        <w:t>личество сырья, предназначенное</w:t>
      </w:r>
      <w:r w:rsidRPr="004D5C39">
        <w:rPr>
          <w:sz w:val="28"/>
          <w:szCs w:val="28"/>
        </w:rPr>
        <w:t xml:space="preserve"> для переработки и не отображает отходы производства</w:t>
      </w:r>
      <w:r w:rsidR="00993B13" w:rsidRPr="004D5C39">
        <w:rPr>
          <w:sz w:val="28"/>
          <w:szCs w:val="28"/>
        </w:rPr>
        <w:t xml:space="preserve"> (опилки)</w:t>
      </w:r>
      <w:r w:rsidRPr="004D5C39">
        <w:rPr>
          <w:sz w:val="28"/>
          <w:szCs w:val="28"/>
        </w:rPr>
        <w:t>.</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b/>
          <w:sz w:val="28"/>
          <w:szCs w:val="32"/>
        </w:rPr>
      </w:pPr>
      <w:r w:rsidRPr="004D5C39">
        <w:rPr>
          <w:b/>
          <w:sz w:val="28"/>
          <w:szCs w:val="32"/>
        </w:rPr>
        <w:t>2.</w:t>
      </w:r>
      <w:r w:rsidR="00EF0591" w:rsidRPr="004D5C39">
        <w:rPr>
          <w:b/>
          <w:sz w:val="28"/>
          <w:szCs w:val="32"/>
        </w:rPr>
        <w:t>5</w:t>
      </w:r>
      <w:r w:rsidRPr="004D5C39">
        <w:rPr>
          <w:b/>
          <w:sz w:val="28"/>
          <w:szCs w:val="32"/>
        </w:rPr>
        <w:t xml:space="preserve"> Выбор оборудования и механизмов для выполнения опера</w:t>
      </w:r>
      <w:r w:rsidR="00EF0591" w:rsidRPr="004D5C39">
        <w:rPr>
          <w:b/>
          <w:sz w:val="28"/>
          <w:szCs w:val="32"/>
        </w:rPr>
        <w:t>ции основного потока</w:t>
      </w:r>
    </w:p>
    <w:p w:rsidR="004D5C39" w:rsidRPr="004D5C39"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С учетом производительности лесного склада, основных технологических операций выбираем следующие механизмы и оборудование:</w:t>
      </w:r>
    </w:p>
    <w:p w:rsidR="00E74B50" w:rsidRPr="004D5C39" w:rsidRDefault="00E74B50" w:rsidP="004D5C39">
      <w:pPr>
        <w:suppressAutoHyphens/>
        <w:spacing w:line="360" w:lineRule="auto"/>
        <w:ind w:firstLine="709"/>
        <w:jc w:val="both"/>
        <w:rPr>
          <w:sz w:val="28"/>
          <w:szCs w:val="28"/>
        </w:rPr>
      </w:pPr>
      <w:r w:rsidRPr="004D5C39">
        <w:rPr>
          <w:sz w:val="28"/>
          <w:szCs w:val="28"/>
        </w:rPr>
        <w:t>- для сортировки лесоматериалов –</w:t>
      </w:r>
      <w:r w:rsidR="004D5C39" w:rsidRPr="004D5C39">
        <w:rPr>
          <w:sz w:val="28"/>
          <w:szCs w:val="28"/>
        </w:rPr>
        <w:t xml:space="preserve"> </w:t>
      </w:r>
      <w:r w:rsidRPr="004D5C39">
        <w:rPr>
          <w:sz w:val="28"/>
          <w:szCs w:val="28"/>
        </w:rPr>
        <w:t>продольный транспортер ЛТ-86. При помощи сортировочных транспортеров все сортименты распределяются и направляют в соответствующие штабеля для складирования и в различные цехи для дополнительной разделки и переработки;</w:t>
      </w:r>
    </w:p>
    <w:p w:rsidR="00E74B50" w:rsidRPr="004D5C39" w:rsidRDefault="00E74B50" w:rsidP="004D5C39">
      <w:pPr>
        <w:suppressAutoHyphens/>
        <w:spacing w:line="360" w:lineRule="auto"/>
        <w:ind w:firstLine="709"/>
        <w:jc w:val="both"/>
        <w:rPr>
          <w:sz w:val="28"/>
          <w:szCs w:val="28"/>
        </w:rPr>
      </w:pPr>
      <w:r w:rsidRPr="004D5C39">
        <w:rPr>
          <w:sz w:val="28"/>
          <w:szCs w:val="28"/>
        </w:rPr>
        <w:t>- на разгрузке, штабелевке, подаче в цеха, забора из цеха, погрузке –</w:t>
      </w:r>
      <w:r w:rsidR="0003305F" w:rsidRPr="004D5C39">
        <w:rPr>
          <w:sz w:val="28"/>
          <w:szCs w:val="28"/>
        </w:rPr>
        <w:t xml:space="preserve"> консольно-козловой кран ККС-10, - максимальной грузоподъемностью 10 тонн.</w:t>
      </w:r>
      <w:r w:rsidR="004D5C39" w:rsidRPr="004D5C39">
        <w:rPr>
          <w:sz w:val="28"/>
          <w:szCs w:val="28"/>
        </w:rPr>
        <w:t xml:space="preserve"> </w:t>
      </w:r>
      <w:r w:rsidR="008F2C52" w:rsidRPr="004D5C39">
        <w:rPr>
          <w:sz w:val="28"/>
          <w:szCs w:val="28"/>
        </w:rPr>
        <w:t xml:space="preserve">Но на лесохозяйственных предприятиях максимальный объем поднимаемой древесины равен 10 м3 в следствие образования моментов сил (из-за значительной длинны грузов). </w:t>
      </w:r>
      <w:r w:rsidRPr="004D5C39">
        <w:rPr>
          <w:sz w:val="28"/>
          <w:szCs w:val="28"/>
        </w:rPr>
        <w:t xml:space="preserve">Кран обслуживает бригада из 2-5 человек в составе: крановщика, одного-двух строповщиков и одного-двух штабелевщиков грузчиков. В последнее время краны начали оборудоваться грейферами для круглого леса, которые позволяют самому крановщику набирать пачку бревен, перемещать ее и укладывать в вагоны МПС или в штабеля. </w:t>
      </w:r>
      <w:r w:rsidR="0003305F" w:rsidRPr="004D5C39">
        <w:rPr>
          <w:sz w:val="28"/>
          <w:szCs w:val="28"/>
        </w:rPr>
        <w:t>Максимальная п</w:t>
      </w:r>
      <w:r w:rsidRPr="004D5C39">
        <w:rPr>
          <w:sz w:val="28"/>
          <w:szCs w:val="28"/>
        </w:rPr>
        <w:t>роизводительность кранов</w:t>
      </w:r>
      <w:r w:rsidR="0003305F" w:rsidRPr="004D5C39">
        <w:rPr>
          <w:sz w:val="28"/>
          <w:szCs w:val="28"/>
        </w:rPr>
        <w:t xml:space="preserve"> на предприятиях </w:t>
      </w:r>
      <w:r w:rsidR="008F2C52" w:rsidRPr="004D5C39">
        <w:rPr>
          <w:sz w:val="28"/>
          <w:szCs w:val="28"/>
        </w:rPr>
        <w:t>достигает</w:t>
      </w:r>
      <w:r w:rsidRPr="004D5C39">
        <w:rPr>
          <w:sz w:val="28"/>
          <w:szCs w:val="28"/>
        </w:rPr>
        <w:t xml:space="preserve"> 400-500 м3/смену</w:t>
      </w:r>
      <w:r w:rsidR="0003305F" w:rsidRPr="004D5C39">
        <w:rPr>
          <w:sz w:val="28"/>
          <w:szCs w:val="28"/>
        </w:rPr>
        <w:t xml:space="preserve"> и з</w:t>
      </w:r>
      <w:r w:rsidR="008F2C52" w:rsidRPr="004D5C39">
        <w:rPr>
          <w:sz w:val="28"/>
          <w:szCs w:val="28"/>
        </w:rPr>
        <w:t>ависит от многих факторов: времени</w:t>
      </w:r>
      <w:r w:rsidR="0003305F" w:rsidRPr="004D5C39">
        <w:rPr>
          <w:sz w:val="28"/>
          <w:szCs w:val="28"/>
        </w:rPr>
        <w:t xml:space="preserve"> зацепки, объема перемещаемого материала, и т.д..</w:t>
      </w:r>
    </w:p>
    <w:p w:rsidR="00E74B50" w:rsidRPr="004D5C39" w:rsidRDefault="00E74B50" w:rsidP="004D5C39">
      <w:pPr>
        <w:suppressAutoHyphens/>
        <w:spacing w:line="360" w:lineRule="auto"/>
        <w:ind w:firstLine="709"/>
        <w:jc w:val="both"/>
        <w:rPr>
          <w:sz w:val="28"/>
          <w:szCs w:val="32"/>
        </w:rPr>
      </w:pPr>
    </w:p>
    <w:p w:rsidR="004D5C39" w:rsidRPr="004D5C39" w:rsidRDefault="00E74B50" w:rsidP="004D5C39">
      <w:pPr>
        <w:suppressAutoHyphens/>
        <w:spacing w:line="360" w:lineRule="auto"/>
        <w:ind w:firstLine="709"/>
        <w:jc w:val="both"/>
        <w:rPr>
          <w:b/>
          <w:sz w:val="28"/>
          <w:szCs w:val="32"/>
        </w:rPr>
      </w:pPr>
      <w:r w:rsidRPr="004D5C39">
        <w:rPr>
          <w:b/>
          <w:sz w:val="28"/>
          <w:szCs w:val="32"/>
        </w:rPr>
        <w:t>2.</w:t>
      </w:r>
      <w:r w:rsidR="001B503B" w:rsidRPr="004D5C39">
        <w:rPr>
          <w:b/>
          <w:sz w:val="28"/>
          <w:szCs w:val="32"/>
        </w:rPr>
        <w:t>6</w:t>
      </w:r>
      <w:r w:rsidRPr="004D5C39">
        <w:rPr>
          <w:b/>
          <w:sz w:val="28"/>
          <w:szCs w:val="32"/>
        </w:rPr>
        <w:t xml:space="preserve"> Расчет </w:t>
      </w:r>
      <w:r w:rsidR="00EE200D" w:rsidRPr="004D5C39">
        <w:rPr>
          <w:b/>
          <w:sz w:val="28"/>
          <w:szCs w:val="32"/>
        </w:rPr>
        <w:t>производительности оборудования</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Расчет производительности на выгрузке лесовозного транспорта и штабелевочно-погрузочных работах осуществляется по формуле:</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2"/>
        </w:rPr>
      </w:pPr>
      <w:r w:rsidRPr="004D5C39">
        <w:rPr>
          <w:sz w:val="28"/>
          <w:szCs w:val="32"/>
        </w:rPr>
        <w:t xml:space="preserve">П = Т * </w:t>
      </w:r>
      <w:r w:rsidRPr="004D5C39">
        <w:rPr>
          <w:sz w:val="28"/>
          <w:szCs w:val="32"/>
          <w:lang w:val="en-US"/>
        </w:rPr>
        <w:t>f</w:t>
      </w:r>
      <w:r w:rsidRPr="004D5C39">
        <w:rPr>
          <w:sz w:val="28"/>
          <w:szCs w:val="32"/>
        </w:rPr>
        <w:t xml:space="preserve">1 * М / </w:t>
      </w:r>
      <w:r w:rsidRPr="004D5C39">
        <w:rPr>
          <w:sz w:val="28"/>
          <w:szCs w:val="32"/>
          <w:lang w:val="en-US"/>
        </w:rPr>
        <w:t>t</w:t>
      </w:r>
      <w:r w:rsidRPr="004D5C39">
        <w:rPr>
          <w:sz w:val="28"/>
          <w:szCs w:val="32"/>
        </w:rPr>
        <w:t>ц , м3</w:t>
      </w:r>
    </w:p>
    <w:p w:rsidR="004D5C39" w:rsidRPr="00CA3028" w:rsidRDefault="004D5C39" w:rsidP="004D5C39">
      <w:pPr>
        <w:suppressAutoHyphens/>
        <w:spacing w:line="360" w:lineRule="auto"/>
        <w:ind w:firstLine="709"/>
        <w:jc w:val="both"/>
        <w:rPr>
          <w:sz w:val="28"/>
          <w:szCs w:val="28"/>
        </w:rPr>
      </w:pPr>
    </w:p>
    <w:p w:rsidR="00FD2FD9" w:rsidRPr="004D5C39" w:rsidRDefault="00FD2FD9" w:rsidP="004D5C39">
      <w:pPr>
        <w:suppressAutoHyphens/>
        <w:spacing w:line="360" w:lineRule="auto"/>
        <w:ind w:firstLine="709"/>
        <w:jc w:val="both"/>
        <w:rPr>
          <w:sz w:val="28"/>
          <w:szCs w:val="28"/>
        </w:rPr>
      </w:pPr>
      <w:r w:rsidRPr="004D5C39">
        <w:rPr>
          <w:sz w:val="28"/>
          <w:szCs w:val="28"/>
        </w:rPr>
        <w:t>На выгрузке лесовозного транспорта:</w:t>
      </w:r>
    </w:p>
    <w:p w:rsidR="004D5C39" w:rsidRPr="00CA3028" w:rsidRDefault="004D5C39" w:rsidP="004D5C39">
      <w:pPr>
        <w:suppressAutoHyphens/>
        <w:spacing w:line="360" w:lineRule="auto"/>
        <w:ind w:firstLine="709"/>
        <w:jc w:val="both"/>
        <w:rPr>
          <w:sz w:val="28"/>
          <w:szCs w:val="28"/>
        </w:rPr>
      </w:pPr>
    </w:p>
    <w:p w:rsidR="004A5EAD" w:rsidRPr="004D5C39" w:rsidRDefault="004A5EAD" w:rsidP="004D5C39">
      <w:pPr>
        <w:suppressAutoHyphens/>
        <w:spacing w:line="360" w:lineRule="auto"/>
        <w:ind w:firstLine="709"/>
        <w:jc w:val="both"/>
        <w:rPr>
          <w:sz w:val="28"/>
          <w:szCs w:val="28"/>
        </w:rPr>
      </w:pPr>
      <w:r w:rsidRPr="004D5C39">
        <w:rPr>
          <w:sz w:val="28"/>
          <w:szCs w:val="28"/>
        </w:rPr>
        <w:t xml:space="preserve">П = 480 * 0,8 * </w:t>
      </w:r>
      <w:r w:rsidR="004F3F19" w:rsidRPr="004D5C39">
        <w:rPr>
          <w:sz w:val="28"/>
          <w:szCs w:val="28"/>
        </w:rPr>
        <w:t>1</w:t>
      </w:r>
      <w:r w:rsidRPr="004D5C39">
        <w:rPr>
          <w:sz w:val="28"/>
          <w:szCs w:val="28"/>
        </w:rPr>
        <w:t xml:space="preserve">0 </w:t>
      </w:r>
      <w:r w:rsidR="00453836" w:rsidRPr="004D5C39">
        <w:rPr>
          <w:sz w:val="28"/>
          <w:szCs w:val="28"/>
        </w:rPr>
        <w:t>/ 10 = 384</w:t>
      </w:r>
      <w:r w:rsidRPr="004D5C39">
        <w:rPr>
          <w:sz w:val="28"/>
          <w:szCs w:val="28"/>
        </w:rPr>
        <w:t xml:space="preserve"> м3;</w:t>
      </w:r>
    </w:p>
    <w:p w:rsidR="004D5C39" w:rsidRPr="00CA3028" w:rsidRDefault="004D5C39" w:rsidP="004D5C39">
      <w:pPr>
        <w:suppressAutoHyphens/>
        <w:spacing w:line="360" w:lineRule="auto"/>
        <w:ind w:firstLine="709"/>
        <w:jc w:val="both"/>
        <w:rPr>
          <w:sz w:val="28"/>
          <w:szCs w:val="28"/>
        </w:rPr>
      </w:pPr>
    </w:p>
    <w:p w:rsidR="004D5C39" w:rsidRPr="004D5C39" w:rsidRDefault="00E74B50" w:rsidP="004D5C39">
      <w:pPr>
        <w:suppressAutoHyphens/>
        <w:spacing w:line="360" w:lineRule="auto"/>
        <w:ind w:firstLine="709"/>
        <w:jc w:val="both"/>
        <w:rPr>
          <w:sz w:val="28"/>
          <w:szCs w:val="28"/>
        </w:rPr>
      </w:pPr>
      <w:r w:rsidRPr="004D5C39">
        <w:rPr>
          <w:sz w:val="28"/>
          <w:szCs w:val="28"/>
        </w:rPr>
        <w:t>где Т</w:t>
      </w:r>
      <w:r w:rsidRPr="004D5C39">
        <w:rPr>
          <w:sz w:val="28"/>
          <w:szCs w:val="36"/>
        </w:rPr>
        <w:t xml:space="preserve"> </w:t>
      </w:r>
      <w:r w:rsidRPr="004D5C39">
        <w:rPr>
          <w:sz w:val="28"/>
          <w:szCs w:val="28"/>
        </w:rPr>
        <w:t>– сменное рабочее время, примем равны</w:t>
      </w:r>
      <w:r w:rsidR="004A5EAD" w:rsidRPr="004D5C39">
        <w:rPr>
          <w:sz w:val="28"/>
          <w:szCs w:val="28"/>
        </w:rPr>
        <w:t>м 480</w:t>
      </w:r>
      <w:r w:rsidRPr="004D5C39">
        <w:rPr>
          <w:sz w:val="28"/>
          <w:szCs w:val="28"/>
        </w:rPr>
        <w:t xml:space="preserve"> мин;</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f</w:t>
      </w:r>
      <w:r w:rsidRPr="004D5C39">
        <w:rPr>
          <w:sz w:val="28"/>
          <w:szCs w:val="28"/>
        </w:rPr>
        <w:t>1– коэффициент, учитывающий использование рабочего времени, примем равным 0.8;</w:t>
      </w:r>
    </w:p>
    <w:p w:rsidR="004D5C39" w:rsidRPr="004D5C39" w:rsidRDefault="004A5EAD" w:rsidP="004D5C39">
      <w:pPr>
        <w:suppressAutoHyphens/>
        <w:spacing w:line="360" w:lineRule="auto"/>
        <w:ind w:firstLine="709"/>
        <w:jc w:val="both"/>
        <w:rPr>
          <w:sz w:val="28"/>
          <w:szCs w:val="28"/>
        </w:rPr>
      </w:pPr>
      <w:r w:rsidRPr="004D5C39">
        <w:rPr>
          <w:sz w:val="28"/>
          <w:szCs w:val="28"/>
          <w:lang w:val="en-US"/>
        </w:rPr>
        <w:t>t</w:t>
      </w:r>
      <w:r w:rsidRPr="004D5C39">
        <w:rPr>
          <w:sz w:val="28"/>
          <w:szCs w:val="28"/>
        </w:rPr>
        <w:t>ц</w:t>
      </w:r>
      <w:r w:rsidRPr="004D5C39">
        <w:rPr>
          <w:sz w:val="28"/>
          <w:szCs w:val="36"/>
        </w:rPr>
        <w:t xml:space="preserve"> – </w:t>
      </w:r>
      <w:r w:rsidRPr="004D5C39">
        <w:rPr>
          <w:sz w:val="28"/>
          <w:szCs w:val="28"/>
        </w:rPr>
        <w:t>время цикла выгрузки, шт</w:t>
      </w:r>
      <w:r w:rsidR="00322986" w:rsidRPr="004D5C39">
        <w:rPr>
          <w:sz w:val="28"/>
          <w:szCs w:val="28"/>
        </w:rPr>
        <w:t>абелевки или погрузки одной пачки</w:t>
      </w:r>
      <w:r w:rsidRPr="004D5C39">
        <w:rPr>
          <w:sz w:val="28"/>
          <w:szCs w:val="28"/>
        </w:rPr>
        <w:t xml:space="preserve">, </w:t>
      </w:r>
      <w:r w:rsidR="004F3F19" w:rsidRPr="004D5C39">
        <w:rPr>
          <w:sz w:val="28"/>
          <w:szCs w:val="28"/>
        </w:rPr>
        <w:t>примем равное 10</w:t>
      </w:r>
      <w:r w:rsidRPr="004D5C39">
        <w:rPr>
          <w:sz w:val="28"/>
          <w:szCs w:val="28"/>
        </w:rPr>
        <w:t xml:space="preserve"> мин;</w:t>
      </w:r>
    </w:p>
    <w:p w:rsidR="00E74B50" w:rsidRPr="004D5C39" w:rsidRDefault="00E74B50" w:rsidP="004D5C39">
      <w:pPr>
        <w:suppressAutoHyphens/>
        <w:spacing w:line="360" w:lineRule="auto"/>
        <w:ind w:firstLine="709"/>
        <w:jc w:val="both"/>
        <w:rPr>
          <w:sz w:val="28"/>
          <w:szCs w:val="28"/>
        </w:rPr>
      </w:pPr>
      <w:r w:rsidRPr="004D5C39">
        <w:rPr>
          <w:sz w:val="28"/>
          <w:szCs w:val="28"/>
        </w:rPr>
        <w:t>М – грузоподъемность механизма,</w:t>
      </w:r>
      <w:r w:rsidR="004F3F19" w:rsidRPr="004D5C39">
        <w:rPr>
          <w:sz w:val="28"/>
          <w:szCs w:val="28"/>
        </w:rPr>
        <w:t xml:space="preserve"> - в нашем случае 1</w:t>
      </w:r>
      <w:r w:rsidR="004A5EAD" w:rsidRPr="004D5C39">
        <w:rPr>
          <w:sz w:val="28"/>
          <w:szCs w:val="28"/>
        </w:rPr>
        <w:t>0</w:t>
      </w:r>
      <w:r w:rsidRPr="004D5C39">
        <w:rPr>
          <w:sz w:val="28"/>
          <w:szCs w:val="28"/>
        </w:rPr>
        <w:t xml:space="preserve"> м3.</w:t>
      </w:r>
    </w:p>
    <w:p w:rsidR="00E74B50" w:rsidRPr="004D5C39" w:rsidRDefault="00E74B50" w:rsidP="004D5C39">
      <w:pPr>
        <w:suppressAutoHyphens/>
        <w:spacing w:line="360" w:lineRule="auto"/>
        <w:ind w:firstLine="709"/>
        <w:jc w:val="both"/>
        <w:rPr>
          <w:sz w:val="28"/>
          <w:szCs w:val="28"/>
        </w:rPr>
      </w:pPr>
      <w:r w:rsidRPr="004D5C39">
        <w:rPr>
          <w:sz w:val="28"/>
          <w:szCs w:val="28"/>
        </w:rPr>
        <w:t>На выгрузке лесовозного транспорта грузоподъемность механизма равна его рейсовой нагрузке, а на штабелевочно-погрузочных работах М определяется по формуле:</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6"/>
        </w:rPr>
      </w:pPr>
      <w:r w:rsidRPr="004D5C39">
        <w:rPr>
          <w:sz w:val="28"/>
          <w:szCs w:val="32"/>
        </w:rPr>
        <w:t>М = (</w:t>
      </w:r>
      <w:r w:rsidRPr="004D5C39">
        <w:rPr>
          <w:sz w:val="28"/>
          <w:szCs w:val="32"/>
          <w:lang w:val="en-US"/>
        </w:rPr>
        <w:t>Q</w:t>
      </w:r>
      <w:r w:rsidRPr="004D5C39">
        <w:rPr>
          <w:sz w:val="28"/>
          <w:szCs w:val="32"/>
        </w:rPr>
        <w:t xml:space="preserve"> – </w:t>
      </w:r>
      <w:r w:rsidRPr="004D5C39">
        <w:rPr>
          <w:sz w:val="28"/>
          <w:szCs w:val="32"/>
          <w:lang w:val="en-US"/>
        </w:rPr>
        <w:t>Q</w:t>
      </w:r>
      <w:r w:rsidRPr="004D5C39">
        <w:rPr>
          <w:sz w:val="28"/>
          <w:szCs w:val="32"/>
        </w:rPr>
        <w:t xml:space="preserve">1) * Ф2 / </w:t>
      </w:r>
      <w:r w:rsidRPr="004D5C39">
        <w:rPr>
          <w:sz w:val="28"/>
          <w:szCs w:val="32"/>
          <w:lang w:val="en-US"/>
        </w:rPr>
        <w:t>y</w:t>
      </w:r>
      <w:r w:rsidRPr="004D5C39">
        <w:rPr>
          <w:sz w:val="28"/>
          <w:szCs w:val="32"/>
        </w:rPr>
        <w:t>,</w:t>
      </w:r>
      <w:r w:rsidRPr="004D5C39">
        <w:rPr>
          <w:sz w:val="28"/>
          <w:szCs w:val="36"/>
        </w:rPr>
        <w:t xml:space="preserve"> </w:t>
      </w:r>
      <w:r w:rsidRPr="004D5C39">
        <w:rPr>
          <w:sz w:val="28"/>
          <w:szCs w:val="32"/>
        </w:rPr>
        <w:t>м3</w:t>
      </w:r>
    </w:p>
    <w:p w:rsidR="004D5C39" w:rsidRPr="00CA3028" w:rsidRDefault="004D5C39" w:rsidP="004D5C39">
      <w:pPr>
        <w:suppressAutoHyphens/>
        <w:spacing w:line="360" w:lineRule="auto"/>
        <w:ind w:firstLine="709"/>
        <w:jc w:val="both"/>
        <w:rPr>
          <w:sz w:val="28"/>
          <w:szCs w:val="28"/>
        </w:rPr>
      </w:pPr>
    </w:p>
    <w:p w:rsidR="004D5C39"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28"/>
          <w:lang w:val="en-US"/>
        </w:rPr>
        <w:t>Q</w:t>
      </w:r>
      <w:r w:rsidRPr="004D5C39">
        <w:rPr>
          <w:sz w:val="28"/>
          <w:szCs w:val="28"/>
        </w:rPr>
        <w:t xml:space="preserve"> </w:t>
      </w:r>
      <w:r w:rsidR="00A52D7C" w:rsidRPr="004D5C39">
        <w:rPr>
          <w:sz w:val="28"/>
          <w:szCs w:val="28"/>
        </w:rPr>
        <w:t>- грузоподъемность крана</w:t>
      </w:r>
      <w:r w:rsidRPr="004D5C39">
        <w:rPr>
          <w:sz w:val="28"/>
          <w:szCs w:val="28"/>
        </w:rPr>
        <w:t>,</w:t>
      </w:r>
      <w:r w:rsidR="004D5C39" w:rsidRPr="004D5C39">
        <w:rPr>
          <w:sz w:val="28"/>
          <w:szCs w:val="28"/>
        </w:rPr>
        <w:t xml:space="preserve"> </w:t>
      </w:r>
      <w:r w:rsidR="00856FC5" w:rsidRPr="004D5C39">
        <w:rPr>
          <w:sz w:val="28"/>
          <w:szCs w:val="28"/>
        </w:rPr>
        <w:t>1</w:t>
      </w:r>
      <w:r w:rsidR="000F3D13" w:rsidRPr="004D5C39">
        <w:rPr>
          <w:sz w:val="28"/>
          <w:szCs w:val="28"/>
        </w:rPr>
        <w:t>0</w:t>
      </w:r>
      <w:r w:rsidRPr="004D5C39">
        <w:rPr>
          <w:sz w:val="28"/>
          <w:szCs w:val="28"/>
        </w:rPr>
        <w:t>т;</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Q</w:t>
      </w:r>
      <w:r w:rsidRPr="004D5C39">
        <w:rPr>
          <w:sz w:val="28"/>
          <w:szCs w:val="28"/>
        </w:rPr>
        <w:t>1</w:t>
      </w:r>
      <w:r w:rsidRPr="004D5C39">
        <w:rPr>
          <w:sz w:val="28"/>
          <w:szCs w:val="36"/>
        </w:rPr>
        <w:t xml:space="preserve"> </w:t>
      </w:r>
      <w:r w:rsidRPr="004D5C39">
        <w:rPr>
          <w:sz w:val="28"/>
          <w:szCs w:val="28"/>
        </w:rPr>
        <w:t xml:space="preserve">- грузоподъемность грейфера, </w:t>
      </w:r>
      <w:r w:rsidR="000F3D13" w:rsidRPr="004D5C39">
        <w:rPr>
          <w:sz w:val="28"/>
          <w:szCs w:val="28"/>
        </w:rPr>
        <w:t>2,4</w:t>
      </w:r>
      <w:r w:rsidRPr="004D5C39">
        <w:rPr>
          <w:sz w:val="28"/>
          <w:szCs w:val="28"/>
        </w:rPr>
        <w:t>т;</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y</w:t>
      </w:r>
      <w:r w:rsidRPr="004D5C39">
        <w:rPr>
          <w:sz w:val="28"/>
          <w:szCs w:val="28"/>
        </w:rPr>
        <w:t xml:space="preserve"> –</w:t>
      </w:r>
      <w:r w:rsidRPr="004D5C39">
        <w:rPr>
          <w:sz w:val="28"/>
          <w:szCs w:val="36"/>
        </w:rPr>
        <w:t xml:space="preserve"> </w:t>
      </w:r>
      <w:r w:rsidRPr="004D5C39">
        <w:rPr>
          <w:sz w:val="28"/>
          <w:szCs w:val="28"/>
        </w:rPr>
        <w:t xml:space="preserve">объемная масса лесоматериалов, </w:t>
      </w:r>
      <w:r w:rsidR="000F3D13" w:rsidRPr="004D5C39">
        <w:rPr>
          <w:sz w:val="28"/>
          <w:szCs w:val="28"/>
        </w:rPr>
        <w:t xml:space="preserve">0,843 </w:t>
      </w:r>
      <w:r w:rsidRPr="004D5C39">
        <w:rPr>
          <w:sz w:val="28"/>
          <w:szCs w:val="28"/>
        </w:rPr>
        <w:t>т/ куб.м;</w:t>
      </w:r>
    </w:p>
    <w:p w:rsidR="00E74B50" w:rsidRPr="004D5C39" w:rsidRDefault="00E74B50" w:rsidP="004D5C39">
      <w:pPr>
        <w:suppressAutoHyphens/>
        <w:spacing w:line="360" w:lineRule="auto"/>
        <w:ind w:firstLine="709"/>
        <w:jc w:val="both"/>
        <w:rPr>
          <w:sz w:val="28"/>
          <w:szCs w:val="28"/>
        </w:rPr>
      </w:pPr>
      <w:r w:rsidRPr="004D5C39">
        <w:rPr>
          <w:sz w:val="28"/>
          <w:szCs w:val="28"/>
        </w:rPr>
        <w:t>Ф2- коэффициент, учитывающий использование грузоподъемности механизма, примем равным 0.8;</w:t>
      </w:r>
    </w:p>
    <w:p w:rsidR="00E74B50" w:rsidRPr="004D5C39" w:rsidRDefault="00E74B50" w:rsidP="004D5C39">
      <w:pPr>
        <w:suppressAutoHyphens/>
        <w:spacing w:line="360" w:lineRule="auto"/>
        <w:ind w:firstLine="709"/>
        <w:jc w:val="both"/>
        <w:rPr>
          <w:sz w:val="28"/>
          <w:szCs w:val="28"/>
        </w:rPr>
      </w:pPr>
      <w:r w:rsidRPr="004D5C39">
        <w:rPr>
          <w:sz w:val="28"/>
          <w:szCs w:val="28"/>
        </w:rPr>
        <w:t>На штабелевочно-погрузочных работах</w:t>
      </w:r>
      <w:r w:rsidR="004D5C39" w:rsidRPr="004D5C39">
        <w:rPr>
          <w:sz w:val="28"/>
          <w:szCs w:val="28"/>
        </w:rPr>
        <w:t xml:space="preserve"> </w:t>
      </w:r>
      <w:r w:rsidRPr="004D5C39">
        <w:rPr>
          <w:sz w:val="28"/>
          <w:szCs w:val="28"/>
        </w:rPr>
        <w:t>грузоподъемность составляет:</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М =</w:t>
      </w:r>
      <w:r w:rsidR="00856FC5" w:rsidRPr="004D5C39">
        <w:rPr>
          <w:sz w:val="28"/>
          <w:szCs w:val="28"/>
        </w:rPr>
        <w:t xml:space="preserve"> (10 – 2,4) * 0,8 / 0,843 = 7,22</w:t>
      </w:r>
      <w:r w:rsidRPr="004D5C39">
        <w:rPr>
          <w:sz w:val="28"/>
          <w:szCs w:val="28"/>
        </w:rPr>
        <w:t xml:space="preserve"> м3</w:t>
      </w:r>
      <w:r w:rsidR="00D5601D" w:rsidRPr="004D5C39">
        <w:rPr>
          <w:sz w:val="28"/>
          <w:szCs w:val="28"/>
        </w:rPr>
        <w:t>;</w:t>
      </w:r>
    </w:p>
    <w:p w:rsidR="004D5C39" w:rsidRPr="000E1993" w:rsidRDefault="00B20C21" w:rsidP="004D5C39">
      <w:pPr>
        <w:suppressAutoHyphens/>
        <w:spacing w:line="360" w:lineRule="auto"/>
        <w:ind w:firstLine="709"/>
        <w:jc w:val="both"/>
        <w:rPr>
          <w:color w:val="FFFFFF"/>
          <w:sz w:val="28"/>
          <w:szCs w:val="28"/>
        </w:rPr>
      </w:pPr>
      <w:r w:rsidRPr="000E1993">
        <w:rPr>
          <w:color w:val="FFFFFF"/>
          <w:sz w:val="28"/>
          <w:szCs w:val="28"/>
        </w:rPr>
        <w:t>лесозаготовительный технологический рубка трудозатрата</w:t>
      </w:r>
    </w:p>
    <w:p w:rsidR="00E74B50" w:rsidRPr="004D5C39" w:rsidRDefault="00E74B50" w:rsidP="004D5C39">
      <w:pPr>
        <w:suppressAutoHyphens/>
        <w:spacing w:line="360" w:lineRule="auto"/>
        <w:ind w:firstLine="709"/>
        <w:jc w:val="both"/>
        <w:rPr>
          <w:sz w:val="28"/>
          <w:szCs w:val="28"/>
        </w:rPr>
      </w:pPr>
      <w:r w:rsidRPr="004D5C39">
        <w:rPr>
          <w:sz w:val="28"/>
          <w:szCs w:val="28"/>
        </w:rPr>
        <w:t>Значит, на штабелевочно-погрузочных работах производительность составляет:</w:t>
      </w:r>
    </w:p>
    <w:p w:rsidR="004D5C39" w:rsidRPr="00CA3028" w:rsidRDefault="004D5C39" w:rsidP="004D5C39">
      <w:pPr>
        <w:suppressAutoHyphens/>
        <w:spacing w:line="360" w:lineRule="auto"/>
        <w:ind w:firstLine="709"/>
        <w:jc w:val="both"/>
        <w:rPr>
          <w:sz w:val="28"/>
          <w:szCs w:val="28"/>
        </w:rPr>
      </w:pPr>
    </w:p>
    <w:p w:rsidR="00E74B50" w:rsidRDefault="00E74B50" w:rsidP="004D5C39">
      <w:pPr>
        <w:suppressAutoHyphens/>
        <w:spacing w:line="360" w:lineRule="auto"/>
        <w:ind w:firstLine="709"/>
        <w:jc w:val="both"/>
        <w:rPr>
          <w:sz w:val="28"/>
          <w:szCs w:val="28"/>
          <w:lang w:val="en-US"/>
        </w:rPr>
      </w:pPr>
      <w:r w:rsidRPr="004D5C39">
        <w:rPr>
          <w:sz w:val="28"/>
          <w:szCs w:val="28"/>
        </w:rPr>
        <w:t>П = 480 * 0,8 *</w:t>
      </w:r>
      <w:r w:rsidR="00453836" w:rsidRPr="004D5C39">
        <w:rPr>
          <w:sz w:val="28"/>
          <w:szCs w:val="28"/>
        </w:rPr>
        <w:t xml:space="preserve"> 7,22 / 10 = 277</w:t>
      </w:r>
      <w:r w:rsidRPr="004D5C39">
        <w:rPr>
          <w:sz w:val="28"/>
          <w:szCs w:val="28"/>
        </w:rPr>
        <w:t xml:space="preserve"> м3</w:t>
      </w:r>
      <w:r w:rsidR="00114392" w:rsidRPr="004D5C39">
        <w:rPr>
          <w:sz w:val="28"/>
          <w:szCs w:val="28"/>
        </w:rPr>
        <w:t>.</w:t>
      </w:r>
    </w:p>
    <w:p w:rsidR="004D5C39" w:rsidRPr="004D5C39" w:rsidRDefault="004D5C39" w:rsidP="004D5C39">
      <w:pPr>
        <w:suppressAutoHyphens/>
        <w:spacing w:line="360" w:lineRule="auto"/>
        <w:ind w:firstLine="709"/>
        <w:jc w:val="both"/>
        <w:rPr>
          <w:sz w:val="28"/>
          <w:szCs w:val="28"/>
          <w:lang w:val="en-US"/>
        </w:rPr>
      </w:pPr>
    </w:p>
    <w:p w:rsidR="00E74B50" w:rsidRPr="004D5C39" w:rsidRDefault="00E74B50" w:rsidP="004D5C39">
      <w:pPr>
        <w:numPr>
          <w:ilvl w:val="0"/>
          <w:numId w:val="6"/>
        </w:numPr>
        <w:tabs>
          <w:tab w:val="num" w:pos="720"/>
        </w:tabs>
        <w:suppressAutoHyphens/>
        <w:spacing w:line="360" w:lineRule="auto"/>
        <w:ind w:left="0" w:firstLine="709"/>
        <w:jc w:val="both"/>
        <w:rPr>
          <w:sz w:val="28"/>
          <w:szCs w:val="28"/>
        </w:rPr>
      </w:pPr>
      <w:r w:rsidRPr="004D5C39">
        <w:rPr>
          <w:sz w:val="28"/>
          <w:szCs w:val="28"/>
        </w:rPr>
        <w:t xml:space="preserve">Расчет производительности сортировочного транспортера осуществляется по формуле: </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36"/>
        </w:rPr>
      </w:pPr>
      <w:r w:rsidRPr="004D5C39">
        <w:rPr>
          <w:sz w:val="28"/>
          <w:szCs w:val="32"/>
        </w:rPr>
        <w:t xml:space="preserve">П = Т * Ф1 * Ф2 * </w:t>
      </w:r>
      <w:r w:rsidRPr="004D5C39">
        <w:rPr>
          <w:sz w:val="28"/>
          <w:szCs w:val="32"/>
          <w:lang w:val="en-US"/>
        </w:rPr>
        <w:t>V</w:t>
      </w:r>
      <w:r w:rsidRPr="004D5C39">
        <w:rPr>
          <w:sz w:val="28"/>
          <w:szCs w:val="32"/>
        </w:rPr>
        <w:t xml:space="preserve"> * </w:t>
      </w:r>
      <w:r w:rsidRPr="004D5C39">
        <w:rPr>
          <w:sz w:val="28"/>
          <w:szCs w:val="32"/>
          <w:lang w:val="en-US"/>
        </w:rPr>
        <w:t>q</w:t>
      </w:r>
      <w:r w:rsidRPr="004D5C39">
        <w:rPr>
          <w:sz w:val="28"/>
          <w:szCs w:val="32"/>
        </w:rPr>
        <w:t xml:space="preserve"> / </w:t>
      </w:r>
      <w:r w:rsidRPr="004D5C39">
        <w:rPr>
          <w:sz w:val="28"/>
          <w:szCs w:val="32"/>
          <w:lang w:val="en-US"/>
        </w:rPr>
        <w:t>l</w:t>
      </w:r>
      <w:r w:rsidRPr="004D5C39">
        <w:rPr>
          <w:sz w:val="28"/>
          <w:szCs w:val="36"/>
        </w:rPr>
        <w:t xml:space="preserve"> </w:t>
      </w:r>
      <w:r w:rsidR="00880909" w:rsidRPr="004D5C39">
        <w:rPr>
          <w:sz w:val="28"/>
          <w:szCs w:val="36"/>
        </w:rPr>
        <w:t>, м3;</w:t>
      </w:r>
    </w:p>
    <w:p w:rsidR="00E74B50" w:rsidRPr="004D5C39" w:rsidRDefault="00880909" w:rsidP="004D5C39">
      <w:pPr>
        <w:suppressAutoHyphens/>
        <w:spacing w:line="360" w:lineRule="auto"/>
        <w:ind w:firstLine="709"/>
        <w:jc w:val="both"/>
        <w:rPr>
          <w:sz w:val="28"/>
          <w:szCs w:val="28"/>
        </w:rPr>
      </w:pPr>
      <w:r w:rsidRPr="004D5C39">
        <w:rPr>
          <w:sz w:val="28"/>
          <w:szCs w:val="28"/>
        </w:rPr>
        <w:t xml:space="preserve">П </w:t>
      </w:r>
      <w:r w:rsidR="00E74B50" w:rsidRPr="004D5C39">
        <w:rPr>
          <w:sz w:val="28"/>
          <w:szCs w:val="28"/>
        </w:rPr>
        <w:t xml:space="preserve">= </w:t>
      </w:r>
      <w:r w:rsidR="0029162F" w:rsidRPr="004D5C39">
        <w:rPr>
          <w:sz w:val="28"/>
          <w:szCs w:val="28"/>
        </w:rPr>
        <w:t>28800 * 0,8 * 0,75 * 0,85 * 0,215</w:t>
      </w:r>
      <w:r w:rsidR="00E74B50" w:rsidRPr="004D5C39">
        <w:rPr>
          <w:sz w:val="28"/>
          <w:szCs w:val="28"/>
        </w:rPr>
        <w:t>/ 6,</w:t>
      </w:r>
      <w:r w:rsidR="00234DFD" w:rsidRPr="004D5C39">
        <w:rPr>
          <w:sz w:val="28"/>
          <w:szCs w:val="28"/>
        </w:rPr>
        <w:t>0</w:t>
      </w:r>
      <w:r w:rsidR="0029162F" w:rsidRPr="004D5C39">
        <w:rPr>
          <w:sz w:val="28"/>
          <w:szCs w:val="28"/>
        </w:rPr>
        <w:t xml:space="preserve"> = 526,3</w:t>
      </w:r>
      <w:r w:rsidR="00E74B50" w:rsidRPr="004D5C39">
        <w:rPr>
          <w:sz w:val="28"/>
          <w:szCs w:val="28"/>
        </w:rPr>
        <w:t xml:space="preserve"> м3</w:t>
      </w:r>
    </w:p>
    <w:p w:rsidR="004D5C39" w:rsidRPr="00CA3028" w:rsidRDefault="004D5C39" w:rsidP="004D5C39">
      <w:pPr>
        <w:suppressAutoHyphens/>
        <w:spacing w:line="360" w:lineRule="auto"/>
        <w:ind w:firstLine="709"/>
        <w:jc w:val="both"/>
        <w:rPr>
          <w:sz w:val="28"/>
          <w:szCs w:val="28"/>
        </w:rPr>
      </w:pPr>
    </w:p>
    <w:p w:rsidR="004D5C39" w:rsidRPr="004D5C39" w:rsidRDefault="00E74B50" w:rsidP="004D5C39">
      <w:pPr>
        <w:suppressAutoHyphens/>
        <w:spacing w:line="360" w:lineRule="auto"/>
        <w:ind w:firstLine="709"/>
        <w:jc w:val="both"/>
        <w:rPr>
          <w:sz w:val="28"/>
          <w:szCs w:val="28"/>
        </w:rPr>
      </w:pPr>
      <w:r w:rsidRPr="004D5C39">
        <w:rPr>
          <w:sz w:val="28"/>
          <w:szCs w:val="28"/>
        </w:rPr>
        <w:t>где Т – сменное рабочее время, примем равным 28800 с;</w:t>
      </w:r>
    </w:p>
    <w:p w:rsidR="004D5C39" w:rsidRPr="004D5C39" w:rsidRDefault="00E74B50" w:rsidP="004D5C39">
      <w:pPr>
        <w:suppressAutoHyphens/>
        <w:spacing w:line="360" w:lineRule="auto"/>
        <w:ind w:firstLine="709"/>
        <w:jc w:val="both"/>
        <w:rPr>
          <w:sz w:val="28"/>
          <w:szCs w:val="28"/>
        </w:rPr>
      </w:pPr>
      <w:r w:rsidRPr="004D5C39">
        <w:rPr>
          <w:sz w:val="28"/>
          <w:szCs w:val="28"/>
        </w:rPr>
        <w:t>Ф1– коэффициент использование сменного рабочего времени, примем равным 0,8;</w:t>
      </w:r>
    </w:p>
    <w:p w:rsidR="004D5C39" w:rsidRPr="004D5C39" w:rsidRDefault="00E74B50" w:rsidP="004D5C39">
      <w:pPr>
        <w:suppressAutoHyphens/>
        <w:spacing w:line="360" w:lineRule="auto"/>
        <w:ind w:firstLine="709"/>
        <w:jc w:val="both"/>
        <w:rPr>
          <w:sz w:val="28"/>
          <w:szCs w:val="28"/>
        </w:rPr>
      </w:pPr>
      <w:r w:rsidRPr="004D5C39">
        <w:rPr>
          <w:sz w:val="28"/>
          <w:szCs w:val="28"/>
        </w:rPr>
        <w:t>Ф2– коэффициент заполнения транспортера, примем равным 0,75;</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V</w:t>
      </w:r>
      <w:r w:rsidRPr="004D5C39">
        <w:rPr>
          <w:sz w:val="28"/>
          <w:szCs w:val="28"/>
        </w:rPr>
        <w:t xml:space="preserve"> – скорость движения тягового органа транспортера м/с.</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q</w:t>
      </w:r>
      <w:r w:rsidRPr="004D5C39">
        <w:rPr>
          <w:sz w:val="28"/>
          <w:szCs w:val="28"/>
        </w:rPr>
        <w:t xml:space="preserve"> </w:t>
      </w:r>
      <w:r w:rsidR="0029162F" w:rsidRPr="004D5C39">
        <w:rPr>
          <w:sz w:val="28"/>
          <w:szCs w:val="28"/>
        </w:rPr>
        <w:t>– средний объём бревна, равен 0,215</w:t>
      </w:r>
      <w:r w:rsidRPr="004D5C39">
        <w:rPr>
          <w:sz w:val="28"/>
          <w:szCs w:val="28"/>
        </w:rPr>
        <w:t xml:space="preserve"> м3;</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l</w:t>
      </w:r>
      <w:r w:rsidRPr="004D5C39">
        <w:rPr>
          <w:sz w:val="28"/>
          <w:szCs w:val="28"/>
        </w:rPr>
        <w:t xml:space="preserve"> – </w:t>
      </w:r>
      <w:r w:rsidR="00234DFD" w:rsidRPr="004D5C39">
        <w:rPr>
          <w:sz w:val="28"/>
          <w:szCs w:val="28"/>
        </w:rPr>
        <w:t>длина бревна, равна 6,0</w:t>
      </w:r>
      <w:r w:rsidRPr="004D5C39">
        <w:rPr>
          <w:sz w:val="28"/>
          <w:szCs w:val="28"/>
        </w:rPr>
        <w:t xml:space="preserve"> м.</w:t>
      </w:r>
    </w:p>
    <w:p w:rsidR="00E74B50" w:rsidRPr="004D5C39" w:rsidRDefault="00E74B50" w:rsidP="004D5C39">
      <w:pPr>
        <w:suppressAutoHyphens/>
        <w:spacing w:line="360" w:lineRule="auto"/>
        <w:ind w:firstLine="709"/>
        <w:jc w:val="both"/>
        <w:rPr>
          <w:sz w:val="28"/>
          <w:szCs w:val="28"/>
        </w:rPr>
      </w:pPr>
      <w:r w:rsidRPr="004D5C39">
        <w:rPr>
          <w:sz w:val="28"/>
          <w:szCs w:val="28"/>
        </w:rPr>
        <w:t>Расчет потребности в оборудовании на выгрузке, сортировке лесоматериалов, штабелевке и погрузке производится следующим образом:</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а) </w:t>
      </w:r>
      <w:r w:rsidR="0029162F" w:rsidRPr="004D5C39">
        <w:rPr>
          <w:sz w:val="28"/>
          <w:szCs w:val="28"/>
        </w:rPr>
        <w:t xml:space="preserve">по </w:t>
      </w:r>
      <w:r w:rsidRPr="004D5C39">
        <w:rPr>
          <w:sz w:val="28"/>
          <w:szCs w:val="28"/>
        </w:rPr>
        <w:t>производительност</w:t>
      </w:r>
      <w:r w:rsidR="0029162F" w:rsidRPr="004D5C39">
        <w:rPr>
          <w:sz w:val="28"/>
          <w:szCs w:val="28"/>
        </w:rPr>
        <w:t>и</w:t>
      </w:r>
      <w:r w:rsidRPr="004D5C39">
        <w:rPr>
          <w:sz w:val="28"/>
          <w:szCs w:val="28"/>
        </w:rPr>
        <w:t xml:space="preserve"> оборудования;</w:t>
      </w:r>
    </w:p>
    <w:p w:rsidR="00E74B50" w:rsidRPr="004D5C39" w:rsidRDefault="00E74B50" w:rsidP="004D5C39">
      <w:pPr>
        <w:suppressAutoHyphens/>
        <w:spacing w:line="360" w:lineRule="auto"/>
        <w:ind w:firstLine="709"/>
        <w:jc w:val="both"/>
        <w:rPr>
          <w:sz w:val="28"/>
          <w:szCs w:val="28"/>
        </w:rPr>
      </w:pPr>
      <w:r w:rsidRPr="004D5C39">
        <w:rPr>
          <w:sz w:val="28"/>
          <w:szCs w:val="28"/>
        </w:rPr>
        <w:t>б) определяется потребное число</w:t>
      </w:r>
      <w:r w:rsidRPr="004D5C39">
        <w:rPr>
          <w:sz w:val="28"/>
          <w:szCs w:val="36"/>
        </w:rPr>
        <w:t xml:space="preserve"> </w:t>
      </w:r>
      <w:r w:rsidRPr="004D5C39">
        <w:rPr>
          <w:sz w:val="28"/>
          <w:szCs w:val="28"/>
          <w:lang w:val="en-US"/>
        </w:rPr>
        <w:t>N</w:t>
      </w:r>
      <w:r w:rsidRPr="004D5C39">
        <w:rPr>
          <w:sz w:val="28"/>
          <w:szCs w:val="28"/>
        </w:rPr>
        <w:t xml:space="preserve"> механизмов по каждой операции по нормам:</w:t>
      </w:r>
    </w:p>
    <w:p w:rsidR="004D5C39" w:rsidRPr="00CA3028" w:rsidRDefault="004D5C39" w:rsidP="004D5C39">
      <w:pPr>
        <w:suppressAutoHyphens/>
        <w:spacing w:line="360" w:lineRule="auto"/>
        <w:ind w:firstLine="709"/>
        <w:jc w:val="both"/>
        <w:rPr>
          <w:sz w:val="28"/>
          <w:szCs w:val="32"/>
        </w:rPr>
      </w:pPr>
    </w:p>
    <w:p w:rsidR="00E74B50" w:rsidRPr="00CA3028" w:rsidRDefault="00E74B50" w:rsidP="004D5C39">
      <w:pPr>
        <w:suppressAutoHyphens/>
        <w:spacing w:line="360" w:lineRule="auto"/>
        <w:ind w:firstLine="709"/>
        <w:jc w:val="both"/>
        <w:rPr>
          <w:sz w:val="28"/>
          <w:szCs w:val="32"/>
        </w:rPr>
      </w:pPr>
      <w:r w:rsidRPr="004D5C39">
        <w:rPr>
          <w:sz w:val="28"/>
          <w:szCs w:val="32"/>
          <w:lang w:val="en-US"/>
        </w:rPr>
        <w:t>N</w:t>
      </w:r>
      <w:r w:rsidRPr="00CA3028">
        <w:rPr>
          <w:sz w:val="28"/>
          <w:szCs w:val="32"/>
        </w:rPr>
        <w:t xml:space="preserve">1 = </w:t>
      </w:r>
      <w:r w:rsidRPr="004D5C39">
        <w:rPr>
          <w:sz w:val="28"/>
          <w:szCs w:val="32"/>
          <w:lang w:val="en-US"/>
        </w:rPr>
        <w:t>Q</w:t>
      </w:r>
      <w:r w:rsidRPr="004D5C39">
        <w:rPr>
          <w:sz w:val="28"/>
          <w:szCs w:val="32"/>
        </w:rPr>
        <w:t>сут</w:t>
      </w:r>
      <w:r w:rsidRPr="00CA3028">
        <w:rPr>
          <w:sz w:val="28"/>
          <w:szCs w:val="32"/>
        </w:rPr>
        <w:t xml:space="preserve"> / </w:t>
      </w:r>
      <w:r w:rsidRPr="004D5C39">
        <w:rPr>
          <w:sz w:val="28"/>
          <w:szCs w:val="32"/>
          <w:lang w:val="en-US"/>
        </w:rPr>
        <w:t>n</w:t>
      </w:r>
      <w:r w:rsidRPr="00CA3028">
        <w:rPr>
          <w:sz w:val="28"/>
          <w:szCs w:val="32"/>
        </w:rPr>
        <w:t xml:space="preserve"> * </w:t>
      </w:r>
      <w:r w:rsidRPr="004D5C39">
        <w:rPr>
          <w:sz w:val="28"/>
          <w:szCs w:val="32"/>
          <w:lang w:val="en-US"/>
        </w:rPr>
        <w:t>H</w:t>
      </w:r>
      <w:r w:rsidRPr="004D5C39">
        <w:rPr>
          <w:sz w:val="28"/>
          <w:szCs w:val="32"/>
        </w:rPr>
        <w:t>выр</w:t>
      </w:r>
      <w:r w:rsidRPr="00CA3028">
        <w:rPr>
          <w:sz w:val="28"/>
          <w:szCs w:val="32"/>
        </w:rPr>
        <w:t xml:space="preserve"> , </w:t>
      </w:r>
      <w:r w:rsidRPr="004D5C39">
        <w:rPr>
          <w:sz w:val="28"/>
          <w:szCs w:val="32"/>
        </w:rPr>
        <w:t>шт</w:t>
      </w:r>
      <w:r w:rsidR="0029162F" w:rsidRPr="00CA3028">
        <w:rPr>
          <w:sz w:val="28"/>
          <w:szCs w:val="32"/>
        </w:rPr>
        <w:t>;</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28"/>
          <w:lang w:val="en-US"/>
        </w:rPr>
        <w:t>n</w:t>
      </w:r>
      <w:r w:rsidRPr="004D5C39">
        <w:rPr>
          <w:sz w:val="28"/>
          <w:szCs w:val="28"/>
        </w:rPr>
        <w:t xml:space="preserve"> – число смен работы в сутки;</w:t>
      </w:r>
    </w:p>
    <w:p w:rsidR="00E74B50" w:rsidRPr="004D5C39" w:rsidRDefault="00E74B50" w:rsidP="004D5C39">
      <w:pPr>
        <w:suppressAutoHyphens/>
        <w:spacing w:line="360" w:lineRule="auto"/>
        <w:ind w:firstLine="709"/>
        <w:jc w:val="both"/>
        <w:rPr>
          <w:sz w:val="28"/>
          <w:szCs w:val="28"/>
        </w:rPr>
      </w:pPr>
      <w:r w:rsidRPr="004D5C39">
        <w:rPr>
          <w:sz w:val="28"/>
          <w:szCs w:val="28"/>
        </w:rPr>
        <w:t>г) определяется потребное число механизмов, которое округляется до целого числа;</w:t>
      </w:r>
    </w:p>
    <w:p w:rsidR="00E74B50" w:rsidRPr="004D5C39" w:rsidRDefault="00E74B50" w:rsidP="004D5C39">
      <w:pPr>
        <w:suppressAutoHyphens/>
        <w:spacing w:line="360" w:lineRule="auto"/>
        <w:ind w:firstLine="709"/>
        <w:jc w:val="both"/>
        <w:rPr>
          <w:sz w:val="28"/>
          <w:szCs w:val="28"/>
        </w:rPr>
      </w:pPr>
      <w:r w:rsidRPr="004D5C39">
        <w:rPr>
          <w:sz w:val="28"/>
          <w:szCs w:val="28"/>
        </w:rPr>
        <w:t>д) устанавливается плановое задание на данный механизм:</w:t>
      </w:r>
    </w:p>
    <w:p w:rsidR="004D5C39" w:rsidRPr="00CA3028" w:rsidRDefault="004D5C39" w:rsidP="004D5C39">
      <w:pPr>
        <w:suppressAutoHyphens/>
        <w:spacing w:line="360" w:lineRule="auto"/>
        <w:ind w:firstLine="709"/>
        <w:jc w:val="both"/>
        <w:rPr>
          <w:sz w:val="28"/>
          <w:szCs w:val="32"/>
        </w:rPr>
      </w:pPr>
    </w:p>
    <w:p w:rsidR="00E74B50" w:rsidRPr="00CA3028" w:rsidRDefault="00E74B50" w:rsidP="004D5C39">
      <w:pPr>
        <w:suppressAutoHyphens/>
        <w:spacing w:line="360" w:lineRule="auto"/>
        <w:ind w:firstLine="709"/>
        <w:jc w:val="both"/>
        <w:rPr>
          <w:sz w:val="28"/>
          <w:szCs w:val="32"/>
        </w:rPr>
      </w:pPr>
      <w:r w:rsidRPr="004D5C39">
        <w:rPr>
          <w:sz w:val="28"/>
          <w:szCs w:val="32"/>
          <w:lang w:val="en-US"/>
        </w:rPr>
        <w:t>H</w:t>
      </w:r>
      <w:r w:rsidRPr="004D5C39">
        <w:rPr>
          <w:sz w:val="28"/>
          <w:szCs w:val="32"/>
        </w:rPr>
        <w:t>план</w:t>
      </w:r>
      <w:r w:rsidRPr="00CA3028">
        <w:rPr>
          <w:sz w:val="28"/>
          <w:szCs w:val="32"/>
        </w:rPr>
        <w:t xml:space="preserve"> = </w:t>
      </w:r>
      <w:r w:rsidRPr="004D5C39">
        <w:rPr>
          <w:sz w:val="28"/>
          <w:szCs w:val="32"/>
          <w:lang w:val="en-US"/>
        </w:rPr>
        <w:t>Q</w:t>
      </w:r>
      <w:r w:rsidRPr="004D5C39">
        <w:rPr>
          <w:sz w:val="28"/>
          <w:szCs w:val="32"/>
        </w:rPr>
        <w:t>сут</w:t>
      </w:r>
      <w:r w:rsidRPr="00CA3028">
        <w:rPr>
          <w:sz w:val="28"/>
          <w:szCs w:val="32"/>
        </w:rPr>
        <w:t xml:space="preserve"> / </w:t>
      </w:r>
      <w:r w:rsidRPr="004D5C39">
        <w:rPr>
          <w:sz w:val="28"/>
          <w:szCs w:val="32"/>
          <w:lang w:val="en-US"/>
        </w:rPr>
        <w:t>n</w:t>
      </w:r>
      <w:r w:rsidRPr="00CA3028">
        <w:rPr>
          <w:sz w:val="28"/>
          <w:szCs w:val="32"/>
        </w:rPr>
        <w:t xml:space="preserve"> * </w:t>
      </w:r>
      <w:r w:rsidRPr="004D5C39">
        <w:rPr>
          <w:sz w:val="28"/>
          <w:szCs w:val="32"/>
          <w:lang w:val="en-US"/>
        </w:rPr>
        <w:t>N</w:t>
      </w:r>
      <w:r w:rsidRPr="00CA3028">
        <w:rPr>
          <w:sz w:val="28"/>
          <w:szCs w:val="32"/>
        </w:rPr>
        <w:t xml:space="preserve">1 , </w:t>
      </w:r>
      <w:r w:rsidRPr="004D5C39">
        <w:rPr>
          <w:sz w:val="28"/>
          <w:szCs w:val="32"/>
        </w:rPr>
        <w:t>куб</w:t>
      </w:r>
      <w:r w:rsidRPr="00CA3028">
        <w:rPr>
          <w:sz w:val="28"/>
          <w:szCs w:val="32"/>
        </w:rPr>
        <w:t>.</w:t>
      </w:r>
      <w:r w:rsidRPr="004D5C39">
        <w:rPr>
          <w:sz w:val="28"/>
          <w:szCs w:val="32"/>
        </w:rPr>
        <w:t>м</w:t>
      </w:r>
      <w:r w:rsidR="0029162F" w:rsidRPr="00CA3028">
        <w:rPr>
          <w:sz w:val="28"/>
          <w:szCs w:val="32"/>
        </w:rPr>
        <w:t>;</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28"/>
        </w:rPr>
      </w:pPr>
      <w:r w:rsidRPr="004D5C39">
        <w:rPr>
          <w:sz w:val="28"/>
          <w:szCs w:val="28"/>
        </w:rPr>
        <w:t>е) определяется коэффициент прогрессивности:</w:t>
      </w:r>
    </w:p>
    <w:p w:rsidR="00E74B50" w:rsidRPr="004D5C39" w:rsidRDefault="00E74B50" w:rsidP="004D5C39">
      <w:pPr>
        <w:suppressAutoHyphens/>
        <w:spacing w:line="360" w:lineRule="auto"/>
        <w:ind w:firstLine="709"/>
        <w:jc w:val="both"/>
        <w:rPr>
          <w:sz w:val="28"/>
          <w:szCs w:val="32"/>
        </w:rPr>
      </w:pPr>
      <w:r w:rsidRPr="004D5C39">
        <w:rPr>
          <w:sz w:val="28"/>
          <w:szCs w:val="32"/>
          <w:lang w:val="en-US"/>
        </w:rPr>
        <w:t>K</w:t>
      </w:r>
      <w:r w:rsidRPr="004D5C39">
        <w:rPr>
          <w:sz w:val="28"/>
          <w:szCs w:val="32"/>
        </w:rPr>
        <w:t xml:space="preserve"> = </w:t>
      </w:r>
      <w:r w:rsidRPr="004D5C39">
        <w:rPr>
          <w:sz w:val="28"/>
          <w:szCs w:val="32"/>
          <w:lang w:val="en-US"/>
        </w:rPr>
        <w:t>H</w:t>
      </w:r>
      <w:r w:rsidRPr="004D5C39">
        <w:rPr>
          <w:sz w:val="28"/>
          <w:szCs w:val="32"/>
        </w:rPr>
        <w:t>план</w:t>
      </w:r>
      <w:r w:rsidR="004D5C39" w:rsidRPr="004D5C39">
        <w:rPr>
          <w:sz w:val="28"/>
          <w:szCs w:val="32"/>
        </w:rPr>
        <w:t xml:space="preserve"> </w:t>
      </w:r>
      <w:r w:rsidRPr="004D5C39">
        <w:rPr>
          <w:sz w:val="28"/>
          <w:szCs w:val="32"/>
        </w:rPr>
        <w:t xml:space="preserve">/ </w:t>
      </w:r>
      <w:r w:rsidRPr="004D5C39">
        <w:rPr>
          <w:sz w:val="28"/>
          <w:szCs w:val="32"/>
          <w:lang w:val="en-US"/>
        </w:rPr>
        <w:t>H</w:t>
      </w:r>
      <w:r w:rsidRPr="004D5C39">
        <w:rPr>
          <w:sz w:val="28"/>
          <w:szCs w:val="32"/>
        </w:rPr>
        <w:t>выр</w:t>
      </w:r>
      <w:r w:rsidR="0029162F" w:rsidRPr="004D5C39">
        <w:rPr>
          <w:sz w:val="28"/>
          <w:szCs w:val="32"/>
        </w:rPr>
        <w:t>;</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K</w:t>
      </w:r>
      <w:r w:rsidRPr="004D5C39">
        <w:rPr>
          <w:sz w:val="28"/>
          <w:szCs w:val="28"/>
        </w:rPr>
        <w:t xml:space="preserve"> – применяется в пределах 1,0-1,3, а для кранов может быть и больше при малых годовых объёмах в предприятии;</w:t>
      </w:r>
    </w:p>
    <w:p w:rsidR="00E74B50" w:rsidRPr="004D5C39" w:rsidRDefault="00E74B50" w:rsidP="004D5C39">
      <w:pPr>
        <w:suppressAutoHyphens/>
        <w:spacing w:line="360" w:lineRule="auto"/>
        <w:ind w:firstLine="709"/>
        <w:jc w:val="both"/>
        <w:rPr>
          <w:sz w:val="28"/>
          <w:szCs w:val="28"/>
        </w:rPr>
      </w:pPr>
      <w:r w:rsidRPr="004D5C39">
        <w:rPr>
          <w:sz w:val="28"/>
          <w:szCs w:val="28"/>
        </w:rPr>
        <w:t>ж) устанавливается число рабочих, обслуживающих механизм, с учетом наличия грейфера на кранах и бревносбрасывателей на транспортере;</w:t>
      </w:r>
    </w:p>
    <w:p w:rsidR="00E74B50" w:rsidRPr="004D5C39" w:rsidRDefault="00E74B50" w:rsidP="004D5C39">
      <w:pPr>
        <w:suppressAutoHyphens/>
        <w:spacing w:line="360" w:lineRule="auto"/>
        <w:ind w:firstLine="709"/>
        <w:jc w:val="both"/>
        <w:rPr>
          <w:sz w:val="28"/>
          <w:szCs w:val="28"/>
        </w:rPr>
      </w:pPr>
      <w:r w:rsidRPr="004D5C39">
        <w:rPr>
          <w:sz w:val="28"/>
          <w:szCs w:val="28"/>
        </w:rPr>
        <w:t>з) все расчеты сводятся в Таблице 10.</w:t>
      </w:r>
    </w:p>
    <w:p w:rsidR="00E74B50" w:rsidRPr="004D5C39" w:rsidRDefault="00BF79CA" w:rsidP="004D5C39">
      <w:pPr>
        <w:suppressAutoHyphens/>
        <w:spacing w:line="360" w:lineRule="auto"/>
        <w:ind w:firstLine="709"/>
        <w:jc w:val="both"/>
        <w:rPr>
          <w:sz w:val="28"/>
          <w:szCs w:val="28"/>
        </w:rPr>
      </w:pPr>
      <w:r w:rsidRPr="004D5C39">
        <w:rPr>
          <w:sz w:val="28"/>
          <w:szCs w:val="28"/>
        </w:rPr>
        <w:t>После</w:t>
      </w:r>
      <w:r w:rsidR="00E74B50" w:rsidRPr="004D5C39">
        <w:rPr>
          <w:sz w:val="28"/>
          <w:szCs w:val="28"/>
        </w:rPr>
        <w:t xml:space="preserve"> рассмотрим расчет потребности в оборудовании по каждой операции:</w:t>
      </w:r>
    </w:p>
    <w:p w:rsidR="00E74B50" w:rsidRPr="004D5C39" w:rsidRDefault="00E74B50" w:rsidP="004D5C39">
      <w:pPr>
        <w:numPr>
          <w:ilvl w:val="0"/>
          <w:numId w:val="7"/>
        </w:numPr>
        <w:suppressAutoHyphens/>
        <w:spacing w:line="360" w:lineRule="auto"/>
        <w:ind w:left="0" w:firstLine="709"/>
        <w:jc w:val="both"/>
        <w:rPr>
          <w:sz w:val="28"/>
          <w:szCs w:val="28"/>
        </w:rPr>
      </w:pPr>
      <w:r w:rsidRPr="004D5C39">
        <w:rPr>
          <w:sz w:val="28"/>
          <w:szCs w:val="28"/>
        </w:rPr>
        <w:t>Выгрузк</w:t>
      </w:r>
      <w:r w:rsidR="000B0128" w:rsidRPr="004D5C39">
        <w:rPr>
          <w:sz w:val="28"/>
          <w:szCs w:val="28"/>
        </w:rPr>
        <w:t>а</w:t>
      </w:r>
      <w:r w:rsidRPr="004D5C39">
        <w:rPr>
          <w:sz w:val="28"/>
          <w:szCs w:val="28"/>
        </w:rPr>
        <w:t xml:space="preserve"> сортиментов</w:t>
      </w:r>
    </w:p>
    <w:p w:rsidR="00E74B50" w:rsidRPr="004D5C39" w:rsidRDefault="00E74B50" w:rsidP="004D5C39">
      <w:pPr>
        <w:suppressAutoHyphens/>
        <w:spacing w:line="360" w:lineRule="auto"/>
        <w:ind w:firstLine="709"/>
        <w:jc w:val="both"/>
        <w:rPr>
          <w:sz w:val="28"/>
          <w:szCs w:val="28"/>
        </w:rPr>
      </w:pPr>
      <w:r w:rsidRPr="004D5C39">
        <w:rPr>
          <w:sz w:val="28"/>
          <w:szCs w:val="28"/>
        </w:rPr>
        <w:t>а) определяется производительность оборудования:</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П = </w:t>
      </w:r>
      <w:r w:rsidR="00992D93" w:rsidRPr="004D5C39">
        <w:rPr>
          <w:sz w:val="28"/>
          <w:szCs w:val="28"/>
        </w:rPr>
        <w:t>384</w:t>
      </w:r>
      <w:r w:rsidR="0024460B" w:rsidRPr="004D5C39">
        <w:rPr>
          <w:sz w:val="28"/>
          <w:szCs w:val="28"/>
        </w:rPr>
        <w:t xml:space="preserve"> </w:t>
      </w:r>
      <w:r w:rsidRPr="004D5C39">
        <w:rPr>
          <w:sz w:val="28"/>
          <w:szCs w:val="28"/>
        </w:rPr>
        <w:t>м3</w:t>
      </w:r>
      <w:r w:rsidR="00884B4D" w:rsidRPr="004D5C39">
        <w:rPr>
          <w:sz w:val="28"/>
          <w:szCs w:val="28"/>
        </w:rPr>
        <w:t xml:space="preserve"> (расчет выше - выгрузка</w:t>
      </w:r>
      <w:r w:rsidR="0024460B" w:rsidRPr="004D5C39">
        <w:rPr>
          <w:sz w:val="28"/>
          <w:szCs w:val="28"/>
        </w:rPr>
        <w:t>);</w:t>
      </w:r>
    </w:p>
    <w:p w:rsidR="00E74B50" w:rsidRPr="004D5C39" w:rsidRDefault="00472755" w:rsidP="004D5C39">
      <w:pPr>
        <w:suppressAutoHyphens/>
        <w:spacing w:line="360" w:lineRule="auto"/>
        <w:ind w:firstLine="709"/>
        <w:jc w:val="both"/>
        <w:rPr>
          <w:sz w:val="28"/>
        </w:rPr>
      </w:pPr>
      <w:r w:rsidRPr="004D5C39">
        <w:rPr>
          <w:sz w:val="28"/>
          <w:szCs w:val="28"/>
        </w:rPr>
        <w:t xml:space="preserve">б) </w:t>
      </w:r>
      <w:r w:rsidR="00E74B50" w:rsidRPr="004D5C39">
        <w:rPr>
          <w:sz w:val="28"/>
          <w:szCs w:val="28"/>
        </w:rPr>
        <w:t>норму выработки =300 м3</w:t>
      </w:r>
      <w:r w:rsidR="00EF1EA4" w:rsidRPr="004D5C39">
        <w:rPr>
          <w:sz w:val="28"/>
          <w:szCs w:val="28"/>
        </w:rPr>
        <w:t xml:space="preserve"> в смену</w:t>
      </w:r>
      <w:r w:rsidRPr="004D5C39">
        <w:rPr>
          <w:sz w:val="28"/>
          <w:szCs w:val="28"/>
        </w:rPr>
        <w:t>;</w:t>
      </w:r>
    </w:p>
    <w:p w:rsidR="00E74B50" w:rsidRPr="004D5C39" w:rsidRDefault="00E74B50" w:rsidP="004D5C39">
      <w:pPr>
        <w:suppressAutoHyphens/>
        <w:spacing w:line="360" w:lineRule="auto"/>
        <w:ind w:firstLine="709"/>
        <w:jc w:val="both"/>
        <w:rPr>
          <w:sz w:val="28"/>
          <w:szCs w:val="28"/>
        </w:rPr>
      </w:pPr>
      <w:r w:rsidRPr="004D5C39">
        <w:rPr>
          <w:sz w:val="28"/>
          <w:szCs w:val="28"/>
        </w:rPr>
        <w:t>в) определяется потребное число</w:t>
      </w:r>
      <w:r w:rsidRPr="004D5C39">
        <w:rPr>
          <w:sz w:val="28"/>
          <w:szCs w:val="36"/>
        </w:rPr>
        <w:t xml:space="preserve"> </w:t>
      </w:r>
      <w:r w:rsidRPr="004D5C39">
        <w:rPr>
          <w:sz w:val="28"/>
          <w:szCs w:val="28"/>
          <w:lang w:val="en-US"/>
        </w:rPr>
        <w:t>N</w:t>
      </w:r>
      <w:r w:rsidRPr="004D5C39">
        <w:rPr>
          <w:sz w:val="28"/>
          <w:szCs w:val="28"/>
        </w:rPr>
        <w:t xml:space="preserve"> механизмов по каждой операции по нормам:</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lang w:val="en-US"/>
        </w:rPr>
        <w:t>N</w:t>
      </w:r>
      <w:r w:rsidRPr="004D5C39">
        <w:rPr>
          <w:sz w:val="28"/>
          <w:szCs w:val="28"/>
        </w:rPr>
        <w:t xml:space="preserve">1 = </w:t>
      </w:r>
      <w:r w:rsidR="00F80775" w:rsidRPr="004D5C39">
        <w:rPr>
          <w:sz w:val="28"/>
          <w:szCs w:val="28"/>
        </w:rPr>
        <w:t>112</w:t>
      </w:r>
      <w:r w:rsidRPr="004D5C39">
        <w:rPr>
          <w:sz w:val="28"/>
          <w:szCs w:val="28"/>
        </w:rPr>
        <w:t xml:space="preserve"> / 1 *</w:t>
      </w:r>
      <w:r w:rsidR="00F80775" w:rsidRPr="004D5C39">
        <w:rPr>
          <w:sz w:val="28"/>
          <w:szCs w:val="28"/>
        </w:rPr>
        <w:t>300= 0,37</w:t>
      </w:r>
      <w:r w:rsidRPr="004D5C39">
        <w:rPr>
          <w:sz w:val="28"/>
          <w:szCs w:val="28"/>
        </w:rPr>
        <w:t>=1 шт</w:t>
      </w:r>
      <w:r w:rsidR="00F80775" w:rsidRPr="004D5C39">
        <w:rPr>
          <w:sz w:val="28"/>
          <w:szCs w:val="28"/>
        </w:rPr>
        <w:t>;</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г) определяется потребное число механизмов, которое округляется до целого числа, оно будет равно 1 шт;</w:t>
      </w:r>
    </w:p>
    <w:p w:rsidR="00E74B50" w:rsidRPr="004D5C39" w:rsidRDefault="00E74B50" w:rsidP="004D5C39">
      <w:pPr>
        <w:suppressAutoHyphens/>
        <w:spacing w:line="360" w:lineRule="auto"/>
        <w:ind w:firstLine="709"/>
        <w:jc w:val="both"/>
        <w:rPr>
          <w:sz w:val="28"/>
          <w:szCs w:val="28"/>
        </w:rPr>
      </w:pPr>
      <w:r w:rsidRPr="004D5C39">
        <w:rPr>
          <w:sz w:val="28"/>
          <w:szCs w:val="28"/>
        </w:rPr>
        <w:t>д) устанавливается плановое задание на данный механизм:</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lang w:val="en-US"/>
        </w:rPr>
        <w:t>H</w:t>
      </w:r>
      <w:r w:rsidRPr="004D5C39">
        <w:rPr>
          <w:sz w:val="28"/>
          <w:szCs w:val="28"/>
        </w:rPr>
        <w:t xml:space="preserve">план = </w:t>
      </w:r>
      <w:r w:rsidR="00F80775" w:rsidRPr="004D5C39">
        <w:rPr>
          <w:sz w:val="28"/>
          <w:szCs w:val="28"/>
        </w:rPr>
        <w:t>112</w:t>
      </w:r>
      <w:r w:rsidRPr="004D5C39">
        <w:rPr>
          <w:sz w:val="28"/>
          <w:szCs w:val="28"/>
        </w:rPr>
        <w:t xml:space="preserve"> / 1 * 1 </w:t>
      </w:r>
      <w:r w:rsidR="00F80775" w:rsidRPr="004D5C39">
        <w:rPr>
          <w:sz w:val="28"/>
          <w:szCs w:val="28"/>
        </w:rPr>
        <w:t>= 112</w:t>
      </w:r>
      <w:r w:rsidRPr="004D5C39">
        <w:rPr>
          <w:sz w:val="28"/>
          <w:szCs w:val="28"/>
        </w:rPr>
        <w:t xml:space="preserve"> м3</w:t>
      </w:r>
      <w:r w:rsidR="00F80775" w:rsidRPr="004D5C39">
        <w:rPr>
          <w:sz w:val="28"/>
          <w:szCs w:val="28"/>
        </w:rPr>
        <w:t>;</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е) определяется коэффициент прогрессивности:</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lang w:val="en-US"/>
        </w:rPr>
        <w:t>K</w:t>
      </w:r>
      <w:r w:rsidRPr="004D5C39">
        <w:rPr>
          <w:sz w:val="28"/>
          <w:szCs w:val="28"/>
        </w:rPr>
        <w:t xml:space="preserve"> = </w:t>
      </w:r>
      <w:r w:rsidR="004F5ED6" w:rsidRPr="004D5C39">
        <w:rPr>
          <w:sz w:val="28"/>
          <w:szCs w:val="28"/>
        </w:rPr>
        <w:t>112</w:t>
      </w:r>
      <w:r w:rsidRPr="004D5C39">
        <w:rPr>
          <w:sz w:val="28"/>
          <w:szCs w:val="28"/>
        </w:rPr>
        <w:t xml:space="preserve">/ 300 = </w:t>
      </w:r>
      <w:r w:rsidR="004F5ED6" w:rsidRPr="004D5C39">
        <w:rPr>
          <w:sz w:val="28"/>
          <w:szCs w:val="28"/>
        </w:rPr>
        <w:t>0,37;</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2. Расчет потребности в ЛТ-86 на сортировке:</w:t>
      </w:r>
    </w:p>
    <w:p w:rsidR="00E74B50" w:rsidRPr="004D5C39" w:rsidRDefault="00E74B50" w:rsidP="004D5C39">
      <w:pPr>
        <w:suppressAutoHyphens/>
        <w:spacing w:line="360" w:lineRule="auto"/>
        <w:ind w:firstLine="709"/>
        <w:jc w:val="both"/>
        <w:rPr>
          <w:sz w:val="28"/>
          <w:szCs w:val="28"/>
        </w:rPr>
      </w:pPr>
      <w:r w:rsidRPr="004D5C39">
        <w:rPr>
          <w:sz w:val="28"/>
          <w:szCs w:val="28"/>
        </w:rPr>
        <w:t>а) определяется производительность оборудования:</w:t>
      </w:r>
    </w:p>
    <w:p w:rsidR="00E74B50" w:rsidRPr="004D5C39" w:rsidRDefault="00322986" w:rsidP="004D5C39">
      <w:pPr>
        <w:suppressAutoHyphens/>
        <w:spacing w:line="360" w:lineRule="auto"/>
        <w:ind w:firstLine="709"/>
        <w:jc w:val="both"/>
        <w:rPr>
          <w:sz w:val="28"/>
          <w:szCs w:val="28"/>
        </w:rPr>
      </w:pPr>
      <w:r w:rsidRPr="004D5C39">
        <w:rPr>
          <w:sz w:val="28"/>
          <w:szCs w:val="28"/>
        </w:rPr>
        <w:t>П = 526,3</w:t>
      </w:r>
      <w:r w:rsidR="00E74B50" w:rsidRPr="004D5C39">
        <w:rPr>
          <w:sz w:val="28"/>
          <w:szCs w:val="28"/>
        </w:rPr>
        <w:t xml:space="preserve"> м3</w:t>
      </w:r>
      <w:r w:rsidRPr="004D5C39">
        <w:rPr>
          <w:sz w:val="28"/>
          <w:szCs w:val="28"/>
        </w:rPr>
        <w:t>(расчет приведен выше);</w:t>
      </w:r>
    </w:p>
    <w:p w:rsidR="00E74B50" w:rsidRPr="004D5C39" w:rsidRDefault="00E74B50" w:rsidP="004D5C39">
      <w:pPr>
        <w:suppressAutoHyphens/>
        <w:spacing w:line="360" w:lineRule="auto"/>
        <w:ind w:firstLine="709"/>
        <w:jc w:val="both"/>
        <w:rPr>
          <w:sz w:val="28"/>
          <w:szCs w:val="28"/>
        </w:rPr>
      </w:pPr>
      <w:r w:rsidRPr="004D5C39">
        <w:rPr>
          <w:sz w:val="28"/>
          <w:szCs w:val="28"/>
        </w:rPr>
        <w:t>б) норма выработки примем = 500 куб.м;</w:t>
      </w:r>
    </w:p>
    <w:p w:rsidR="004D5C39" w:rsidRPr="004D5C39" w:rsidRDefault="00E74B50" w:rsidP="004D5C39">
      <w:pPr>
        <w:suppressAutoHyphens/>
        <w:spacing w:line="360" w:lineRule="auto"/>
        <w:ind w:firstLine="709"/>
        <w:jc w:val="both"/>
        <w:rPr>
          <w:sz w:val="28"/>
          <w:szCs w:val="28"/>
        </w:rPr>
      </w:pPr>
      <w:r w:rsidRPr="004D5C39">
        <w:rPr>
          <w:sz w:val="28"/>
          <w:szCs w:val="28"/>
        </w:rPr>
        <w:t>в) определяется потребное число</w:t>
      </w:r>
      <w:r w:rsidRPr="004D5C39">
        <w:rPr>
          <w:sz w:val="28"/>
          <w:szCs w:val="36"/>
        </w:rPr>
        <w:t xml:space="preserve"> </w:t>
      </w:r>
      <w:r w:rsidRPr="004D5C39">
        <w:rPr>
          <w:sz w:val="28"/>
          <w:szCs w:val="28"/>
          <w:lang w:val="en-US"/>
        </w:rPr>
        <w:t>N</w:t>
      </w:r>
      <w:r w:rsidRPr="004D5C39">
        <w:rPr>
          <w:sz w:val="28"/>
          <w:szCs w:val="28"/>
        </w:rPr>
        <w:t xml:space="preserve"> механизмов по каждой операции по нормам:</w:t>
      </w:r>
    </w:p>
    <w:p w:rsidR="004D5C39" w:rsidRPr="00CA3028" w:rsidRDefault="004D5C39" w:rsidP="004D5C39">
      <w:pPr>
        <w:tabs>
          <w:tab w:val="center" w:pos="5140"/>
          <w:tab w:val="left" w:pos="7725"/>
        </w:tabs>
        <w:suppressAutoHyphens/>
        <w:spacing w:line="360" w:lineRule="auto"/>
        <w:ind w:firstLine="709"/>
        <w:jc w:val="both"/>
        <w:rPr>
          <w:sz w:val="28"/>
          <w:szCs w:val="28"/>
        </w:rPr>
      </w:pPr>
    </w:p>
    <w:p w:rsidR="00E74B50" w:rsidRPr="004D5C39" w:rsidRDefault="00E74B50" w:rsidP="004D5C39">
      <w:pPr>
        <w:tabs>
          <w:tab w:val="center" w:pos="5140"/>
          <w:tab w:val="left" w:pos="7725"/>
        </w:tabs>
        <w:suppressAutoHyphens/>
        <w:spacing w:line="360" w:lineRule="auto"/>
        <w:ind w:firstLine="709"/>
        <w:jc w:val="both"/>
        <w:rPr>
          <w:sz w:val="28"/>
          <w:szCs w:val="28"/>
        </w:rPr>
      </w:pPr>
      <w:r w:rsidRPr="004D5C39">
        <w:rPr>
          <w:sz w:val="28"/>
          <w:szCs w:val="28"/>
          <w:lang w:val="en-US"/>
        </w:rPr>
        <w:t>N</w:t>
      </w:r>
      <w:r w:rsidRPr="004D5C39">
        <w:rPr>
          <w:sz w:val="28"/>
          <w:szCs w:val="28"/>
        </w:rPr>
        <w:t xml:space="preserve">1 = </w:t>
      </w:r>
      <w:r w:rsidR="00322986" w:rsidRPr="004D5C39">
        <w:rPr>
          <w:sz w:val="28"/>
          <w:szCs w:val="28"/>
        </w:rPr>
        <w:t>526,3</w:t>
      </w:r>
      <w:r w:rsidRPr="004D5C39">
        <w:rPr>
          <w:sz w:val="28"/>
          <w:szCs w:val="28"/>
        </w:rPr>
        <w:t xml:space="preserve"> / 1 * </w:t>
      </w:r>
      <w:r w:rsidR="00322986" w:rsidRPr="004D5C39">
        <w:rPr>
          <w:sz w:val="28"/>
          <w:szCs w:val="28"/>
        </w:rPr>
        <w:t>500 = 1,05</w:t>
      </w:r>
      <w:r w:rsidRPr="004D5C39">
        <w:rPr>
          <w:sz w:val="28"/>
          <w:szCs w:val="28"/>
        </w:rPr>
        <w:t xml:space="preserve"> шт = 1шт</w:t>
      </w:r>
      <w:r w:rsidR="00322986" w:rsidRPr="004D5C39">
        <w:rPr>
          <w:sz w:val="28"/>
          <w:szCs w:val="28"/>
        </w:rPr>
        <w:t>;</w:t>
      </w:r>
      <w:r w:rsidR="00322986" w:rsidRPr="004D5C39">
        <w:rPr>
          <w:sz w:val="28"/>
          <w:szCs w:val="28"/>
        </w:rPr>
        <w:tab/>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г) определяется потребное число механизмов, которое округляется до целого числа, оно будет равно 1 шт;</w:t>
      </w:r>
    </w:p>
    <w:p w:rsidR="00E74B50" w:rsidRPr="004D5C39" w:rsidRDefault="00E74B50" w:rsidP="004D5C39">
      <w:pPr>
        <w:suppressAutoHyphens/>
        <w:spacing w:line="360" w:lineRule="auto"/>
        <w:ind w:firstLine="709"/>
        <w:jc w:val="both"/>
        <w:rPr>
          <w:sz w:val="28"/>
          <w:szCs w:val="28"/>
        </w:rPr>
      </w:pPr>
      <w:r w:rsidRPr="004D5C39">
        <w:rPr>
          <w:sz w:val="28"/>
          <w:szCs w:val="28"/>
        </w:rPr>
        <w:t>д) устанавливается плановое задание на данный механизм:</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lang w:val="en-US"/>
        </w:rPr>
        <w:t>H</w:t>
      </w:r>
      <w:r w:rsidRPr="004D5C39">
        <w:rPr>
          <w:sz w:val="28"/>
          <w:szCs w:val="28"/>
        </w:rPr>
        <w:t xml:space="preserve">план = </w:t>
      </w:r>
      <w:r w:rsidR="00EC342E" w:rsidRPr="004D5C39">
        <w:rPr>
          <w:sz w:val="28"/>
          <w:szCs w:val="28"/>
        </w:rPr>
        <w:t>112</w:t>
      </w:r>
      <w:r w:rsidRPr="004D5C39">
        <w:rPr>
          <w:sz w:val="28"/>
          <w:szCs w:val="28"/>
        </w:rPr>
        <w:t xml:space="preserve"> / 1 * 1 </w:t>
      </w:r>
      <w:r w:rsidR="00EC342E" w:rsidRPr="004D5C39">
        <w:rPr>
          <w:sz w:val="28"/>
          <w:szCs w:val="28"/>
        </w:rPr>
        <w:t>= 112</w:t>
      </w:r>
      <w:r w:rsidRPr="004D5C39">
        <w:rPr>
          <w:sz w:val="28"/>
          <w:szCs w:val="28"/>
        </w:rPr>
        <w:t xml:space="preserve"> м3</w:t>
      </w:r>
      <w:r w:rsidR="00322986" w:rsidRPr="004D5C39">
        <w:rPr>
          <w:sz w:val="28"/>
          <w:szCs w:val="28"/>
        </w:rPr>
        <w:t>;</w:t>
      </w:r>
    </w:p>
    <w:p w:rsidR="00E74B50" w:rsidRPr="004D5C39" w:rsidRDefault="004D5C39" w:rsidP="004D5C39">
      <w:pPr>
        <w:suppressAutoHyphens/>
        <w:spacing w:line="360" w:lineRule="auto"/>
        <w:ind w:firstLine="709"/>
        <w:jc w:val="both"/>
        <w:rPr>
          <w:sz w:val="28"/>
          <w:szCs w:val="28"/>
        </w:rPr>
      </w:pPr>
      <w:r>
        <w:rPr>
          <w:sz w:val="28"/>
          <w:szCs w:val="28"/>
        </w:rPr>
        <w:br w:type="page"/>
      </w:r>
      <w:r w:rsidR="00E74B50" w:rsidRPr="004D5C39">
        <w:rPr>
          <w:sz w:val="28"/>
          <w:szCs w:val="28"/>
        </w:rPr>
        <w:t>е) определяется коэффициент прогрессивности:</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lang w:val="en-US"/>
        </w:rPr>
        <w:t>K</w:t>
      </w:r>
      <w:r w:rsidRPr="004D5C39">
        <w:rPr>
          <w:sz w:val="28"/>
          <w:szCs w:val="28"/>
        </w:rPr>
        <w:t xml:space="preserve"> = </w:t>
      </w:r>
      <w:r w:rsidR="00EC342E" w:rsidRPr="004D5C39">
        <w:rPr>
          <w:sz w:val="28"/>
          <w:szCs w:val="28"/>
        </w:rPr>
        <w:t>112</w:t>
      </w:r>
      <w:r w:rsidRPr="004D5C39">
        <w:rPr>
          <w:sz w:val="28"/>
          <w:szCs w:val="28"/>
        </w:rPr>
        <w:t xml:space="preserve"> / </w:t>
      </w:r>
      <w:r w:rsidR="00EC342E" w:rsidRPr="004D5C39">
        <w:rPr>
          <w:sz w:val="28"/>
          <w:szCs w:val="28"/>
        </w:rPr>
        <w:t>500 = 0,224</w:t>
      </w:r>
      <w:r w:rsidR="00081ED3" w:rsidRPr="004D5C39">
        <w:rPr>
          <w:sz w:val="28"/>
          <w:szCs w:val="28"/>
        </w:rPr>
        <w:t>;</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ЛТ-8</w:t>
      </w:r>
      <w:r w:rsidR="00326956" w:rsidRPr="004D5C39">
        <w:rPr>
          <w:sz w:val="28"/>
          <w:szCs w:val="28"/>
        </w:rPr>
        <w:t>6 обслуживает 1 человек</w:t>
      </w:r>
      <w:r w:rsidRPr="004D5C39">
        <w:rPr>
          <w:sz w:val="28"/>
          <w:szCs w:val="28"/>
        </w:rPr>
        <w:t>.</w:t>
      </w:r>
    </w:p>
    <w:p w:rsidR="004D5C39" w:rsidRPr="004D5C39"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b/>
          <w:sz w:val="28"/>
          <w:szCs w:val="32"/>
        </w:rPr>
      </w:pPr>
      <w:r w:rsidRPr="004D5C39">
        <w:rPr>
          <w:b/>
          <w:sz w:val="28"/>
          <w:szCs w:val="32"/>
        </w:rPr>
        <w:t>2.</w:t>
      </w:r>
      <w:r w:rsidR="001B503B" w:rsidRPr="004D5C39">
        <w:rPr>
          <w:b/>
          <w:sz w:val="28"/>
          <w:szCs w:val="32"/>
        </w:rPr>
        <w:t>7</w:t>
      </w:r>
      <w:r w:rsidRPr="004D5C39">
        <w:rPr>
          <w:b/>
          <w:sz w:val="28"/>
          <w:szCs w:val="32"/>
        </w:rPr>
        <w:t xml:space="preserve"> Обоснование вы</w:t>
      </w:r>
      <w:r w:rsidR="00F67AA2" w:rsidRPr="004D5C39">
        <w:rPr>
          <w:b/>
          <w:sz w:val="28"/>
          <w:szCs w:val="32"/>
        </w:rPr>
        <w:t>бора лесоперерабатывающего цеха</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Лесоперерабатывающие цехи лесоскладов предназначены для первичной переработки круглых лесоматериалов: лесо и шпалопиления, выпиливания черновых заготовок, тарной дощечки и других короткомерных пиломатериалов, разделки долготья и различных сортиментов, рудничной стойки, балансов колотых и окоренных, технологической щепы и дров. Наибольшее распространение получили </w:t>
      </w:r>
      <w:r w:rsidR="009C769D" w:rsidRPr="004D5C39">
        <w:rPr>
          <w:sz w:val="28"/>
          <w:szCs w:val="28"/>
        </w:rPr>
        <w:t>цех по производству шпал</w:t>
      </w:r>
      <w:r w:rsidRPr="004D5C39">
        <w:rPr>
          <w:sz w:val="28"/>
          <w:szCs w:val="28"/>
        </w:rPr>
        <w:t>, тарный</w:t>
      </w:r>
      <w:r w:rsidR="009C769D" w:rsidRPr="004D5C39">
        <w:rPr>
          <w:sz w:val="28"/>
          <w:szCs w:val="28"/>
        </w:rPr>
        <w:t xml:space="preserve"> цех</w:t>
      </w:r>
      <w:r w:rsidRPr="004D5C39">
        <w:rPr>
          <w:sz w:val="28"/>
          <w:szCs w:val="28"/>
        </w:rPr>
        <w:t>,</w:t>
      </w:r>
      <w:r w:rsidR="004D5C39" w:rsidRPr="004D5C39">
        <w:rPr>
          <w:sz w:val="28"/>
          <w:szCs w:val="28"/>
        </w:rPr>
        <w:t xml:space="preserve"> </w:t>
      </w:r>
      <w:r w:rsidRPr="004D5C39">
        <w:rPr>
          <w:sz w:val="28"/>
          <w:szCs w:val="28"/>
        </w:rPr>
        <w:t>а также цех по переработке низкокачественной древесины</w:t>
      </w:r>
      <w:r w:rsidR="009C769D" w:rsidRPr="004D5C39">
        <w:rPr>
          <w:sz w:val="28"/>
          <w:szCs w:val="28"/>
        </w:rPr>
        <w:t xml:space="preserve"> в технологическую щепу</w:t>
      </w:r>
      <w:r w:rsidRPr="004D5C39">
        <w:rPr>
          <w:sz w:val="28"/>
          <w:szCs w:val="28"/>
        </w:rPr>
        <w:t xml:space="preserve">. </w:t>
      </w:r>
    </w:p>
    <w:p w:rsidR="00E74B50" w:rsidRPr="004D5C39" w:rsidRDefault="00E74B50" w:rsidP="004D5C39">
      <w:pPr>
        <w:suppressAutoHyphens/>
        <w:spacing w:line="360" w:lineRule="auto"/>
        <w:ind w:firstLine="709"/>
        <w:jc w:val="both"/>
        <w:rPr>
          <w:sz w:val="28"/>
          <w:szCs w:val="28"/>
        </w:rPr>
      </w:pPr>
      <w:r w:rsidRPr="004D5C39">
        <w:rPr>
          <w:sz w:val="28"/>
          <w:szCs w:val="28"/>
        </w:rPr>
        <w:t>Шпалы выпиливаю</w:t>
      </w:r>
      <w:r w:rsidR="00F427DC" w:rsidRPr="004D5C39">
        <w:rPr>
          <w:sz w:val="28"/>
          <w:szCs w:val="28"/>
        </w:rPr>
        <w:t>ся</w:t>
      </w:r>
      <w:r w:rsidRPr="004D5C39">
        <w:rPr>
          <w:sz w:val="28"/>
          <w:szCs w:val="28"/>
        </w:rPr>
        <w:t xml:space="preserve"> на шпалорезных станках ЦДТ6 – 2. Сменная производительность шпалопильных станков 80-100 м3 по сырью.</w:t>
      </w:r>
    </w:p>
    <w:p w:rsidR="00E74B50" w:rsidRPr="004D5C39" w:rsidRDefault="00E74B50" w:rsidP="004D5C39">
      <w:pPr>
        <w:suppressAutoHyphens/>
        <w:spacing w:line="360" w:lineRule="auto"/>
        <w:ind w:firstLine="709"/>
        <w:jc w:val="both"/>
        <w:rPr>
          <w:sz w:val="28"/>
          <w:szCs w:val="28"/>
        </w:rPr>
      </w:pPr>
      <w:r w:rsidRPr="004D5C39">
        <w:rPr>
          <w:sz w:val="28"/>
          <w:szCs w:val="28"/>
        </w:rPr>
        <w:t>В лесопильных цехах пиловочные бревна распиливают на пиломатериалы. Для распиловки бревен принимаю лесопильную одноэтажную раму типа Р63-4Л. В однорамном лесопильном цехе занято 12 рабочих. Производительность 40-50 м3.</w:t>
      </w:r>
    </w:p>
    <w:p w:rsidR="00D25EC4" w:rsidRPr="004D5C39" w:rsidRDefault="00D25EC4" w:rsidP="004D5C39">
      <w:pPr>
        <w:suppressAutoHyphens/>
        <w:spacing w:line="360" w:lineRule="auto"/>
        <w:ind w:firstLine="709"/>
        <w:jc w:val="both"/>
        <w:rPr>
          <w:sz w:val="28"/>
          <w:szCs w:val="28"/>
        </w:rPr>
      </w:pPr>
      <w:r w:rsidRPr="004D5C39">
        <w:rPr>
          <w:sz w:val="28"/>
          <w:szCs w:val="28"/>
        </w:rPr>
        <w:t>Щепа технологическая производится из низкокачественной древесины, которая занимает 30% от общего количества заготавливаемой древесины</w:t>
      </w:r>
      <w:r w:rsidR="00776F68" w:rsidRPr="004D5C39">
        <w:rPr>
          <w:sz w:val="28"/>
          <w:szCs w:val="28"/>
        </w:rPr>
        <w:t>. Используем машину Мрг-40. Выход технологической щепы составляет 70% от объема сырья. Остальная щепа может использоваться как удобрение, топливо для котлов, и частично для производства древесно-стружечных плит.</w:t>
      </w:r>
      <w:r w:rsidR="008B2309" w:rsidRPr="004D5C39">
        <w:rPr>
          <w:sz w:val="28"/>
          <w:szCs w:val="28"/>
        </w:rPr>
        <w:t xml:space="preserve"> Полученная щепа перемещается по элементарному продольному транспортеру в специальную емкость и консольно- козловым краном ККС-10 производится погрузка щепы в нужное место (либо в кучу, либо в другой цех для дальнейшей переработки).</w:t>
      </w:r>
    </w:p>
    <w:p w:rsidR="00E74B50" w:rsidRPr="004D5C39" w:rsidRDefault="00E74B50"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b/>
          <w:sz w:val="28"/>
          <w:szCs w:val="32"/>
        </w:rPr>
      </w:pPr>
      <w:r w:rsidRPr="004D5C39">
        <w:rPr>
          <w:b/>
          <w:sz w:val="28"/>
          <w:szCs w:val="32"/>
        </w:rPr>
        <w:t xml:space="preserve">2.8 Баланс </w:t>
      </w:r>
      <w:r w:rsidR="006620A1" w:rsidRPr="004D5C39">
        <w:rPr>
          <w:b/>
          <w:sz w:val="28"/>
          <w:szCs w:val="32"/>
        </w:rPr>
        <w:t>переработки древесины и отходов</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При первичной переработке древесины в лесоперерабатывающих цехах получается готовая продукция и отходы. </w:t>
      </w:r>
    </w:p>
    <w:p w:rsidR="004D5C39" w:rsidRPr="00CA3028"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Таблица 8</w:t>
      </w:r>
      <w:r w:rsidR="004D5C39" w:rsidRPr="004D5C39">
        <w:rPr>
          <w:sz w:val="28"/>
          <w:szCs w:val="28"/>
        </w:rPr>
        <w:t xml:space="preserve">. </w:t>
      </w:r>
      <w:r w:rsidRPr="004D5C39">
        <w:rPr>
          <w:sz w:val="28"/>
          <w:szCs w:val="28"/>
        </w:rPr>
        <w:t>Баланс пер</w:t>
      </w:r>
      <w:r w:rsidR="00B1546A" w:rsidRPr="004D5C39">
        <w:rPr>
          <w:sz w:val="28"/>
          <w:szCs w:val="28"/>
        </w:rPr>
        <w:t>еработки лесоматериалов в цехах</w:t>
      </w:r>
    </w:p>
    <w:tbl>
      <w:tblPr>
        <w:tblW w:w="481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2"/>
        <w:gridCol w:w="1389"/>
        <w:gridCol w:w="2491"/>
        <w:gridCol w:w="1410"/>
        <w:gridCol w:w="1832"/>
      </w:tblGrid>
      <w:tr w:rsidR="00E74B50" w:rsidRPr="000E1993" w:rsidTr="000E1993">
        <w:trPr>
          <w:trHeight w:val="20"/>
        </w:trPr>
        <w:tc>
          <w:tcPr>
            <w:tcW w:w="1135" w:type="pct"/>
            <w:vMerge w:val="restar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Наименование</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продукции</w:t>
            </w:r>
          </w:p>
        </w:tc>
        <w:tc>
          <w:tcPr>
            <w:tcW w:w="754" w:type="pct"/>
            <w:vMerge w:val="restar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Объем сырья,</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т. м3</w:t>
            </w:r>
          </w:p>
        </w:tc>
        <w:tc>
          <w:tcPr>
            <w:tcW w:w="3111" w:type="pct"/>
            <w:gridSpan w:val="3"/>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Выход</w:t>
            </w:r>
          </w:p>
        </w:tc>
      </w:tr>
      <w:tr w:rsidR="00E74B50" w:rsidRPr="000E1993" w:rsidTr="000E1993">
        <w:trPr>
          <w:trHeight w:val="20"/>
        </w:trPr>
        <w:tc>
          <w:tcPr>
            <w:tcW w:w="1135" w:type="pct"/>
            <w:vMerge/>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754" w:type="pct"/>
            <w:vMerge/>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135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Наименование</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продукции</w:t>
            </w:r>
          </w:p>
        </w:tc>
        <w:tc>
          <w:tcPr>
            <w:tcW w:w="765"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 выхода</w:t>
            </w:r>
          </w:p>
        </w:tc>
        <w:tc>
          <w:tcPr>
            <w:tcW w:w="994" w:type="pct"/>
            <w:shd w:val="clear" w:color="auto" w:fill="auto"/>
            <w:noWrap/>
          </w:tcPr>
          <w:p w:rsidR="00E74B50" w:rsidRPr="000E1993" w:rsidRDefault="00E74B50" w:rsidP="000E1993">
            <w:pPr>
              <w:suppressAutoHyphens/>
              <w:spacing w:line="360" w:lineRule="auto"/>
              <w:jc w:val="both"/>
              <w:rPr>
                <w:sz w:val="20"/>
                <w:szCs w:val="28"/>
                <w:lang w:val="en-US" w:eastAsia="uk-UA"/>
              </w:rPr>
            </w:pPr>
            <w:r w:rsidRPr="000E1993">
              <w:rPr>
                <w:sz w:val="20"/>
                <w:szCs w:val="28"/>
                <w:lang w:val="uk-UA" w:eastAsia="uk-UA"/>
              </w:rPr>
              <w:t>Объем</w:t>
            </w:r>
            <w:r w:rsidRPr="000E1993">
              <w:rPr>
                <w:sz w:val="20"/>
                <w:szCs w:val="28"/>
                <w:lang w:val="en-US" w:eastAsia="uk-UA"/>
              </w:rPr>
              <w:t>,</w:t>
            </w:r>
            <w:r w:rsidRPr="000E1993">
              <w:rPr>
                <w:sz w:val="20"/>
                <w:szCs w:val="28"/>
                <w:lang w:val="uk-UA" w:eastAsia="uk-UA"/>
              </w:rPr>
              <w:t xml:space="preserve"> т</w:t>
            </w:r>
            <w:r w:rsidRPr="000E1993">
              <w:rPr>
                <w:sz w:val="20"/>
                <w:szCs w:val="28"/>
                <w:lang w:val="en-US" w:eastAsia="uk-UA"/>
              </w:rPr>
              <w:t>.</w:t>
            </w:r>
            <w:r w:rsidRPr="000E1993">
              <w:rPr>
                <w:sz w:val="20"/>
                <w:szCs w:val="28"/>
                <w:lang w:val="uk-UA" w:eastAsia="uk-UA"/>
              </w:rPr>
              <w:t xml:space="preserve"> м3</w:t>
            </w:r>
          </w:p>
        </w:tc>
      </w:tr>
      <w:tr w:rsidR="00E74B50" w:rsidRPr="000E1993" w:rsidTr="000E1993">
        <w:trPr>
          <w:trHeight w:val="20"/>
        </w:trPr>
        <w:tc>
          <w:tcPr>
            <w:tcW w:w="1135"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 xml:space="preserve">Пиловочное бревно </w:t>
            </w:r>
          </w:p>
        </w:tc>
        <w:tc>
          <w:tcPr>
            <w:tcW w:w="754" w:type="pct"/>
            <w:shd w:val="clear" w:color="auto" w:fill="auto"/>
          </w:tcPr>
          <w:p w:rsidR="00E74B50" w:rsidRPr="000E1993" w:rsidRDefault="00337860" w:rsidP="000E1993">
            <w:pPr>
              <w:suppressAutoHyphens/>
              <w:spacing w:line="360" w:lineRule="auto"/>
              <w:jc w:val="both"/>
              <w:rPr>
                <w:sz w:val="20"/>
                <w:szCs w:val="28"/>
                <w:lang w:val="uk-UA" w:eastAsia="uk-UA"/>
              </w:rPr>
            </w:pPr>
            <w:r w:rsidRPr="000E1993">
              <w:rPr>
                <w:sz w:val="20"/>
                <w:szCs w:val="28"/>
                <w:lang w:val="uk-UA" w:eastAsia="uk-UA"/>
              </w:rPr>
              <w:t>12,32</w:t>
            </w:r>
          </w:p>
        </w:tc>
        <w:tc>
          <w:tcPr>
            <w:tcW w:w="1352"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 xml:space="preserve">Пиломатериал </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 xml:space="preserve">Деловой горбыль </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Дровяной горбыль</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Обрезки</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Опилки</w:t>
            </w:r>
          </w:p>
        </w:tc>
        <w:tc>
          <w:tcPr>
            <w:tcW w:w="765"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70</w:t>
            </w:r>
          </w:p>
          <w:p w:rsidR="00E74B50" w:rsidRPr="000E1993" w:rsidRDefault="002022F8" w:rsidP="000E1993">
            <w:pPr>
              <w:suppressAutoHyphens/>
              <w:spacing w:line="360" w:lineRule="auto"/>
              <w:jc w:val="both"/>
              <w:rPr>
                <w:sz w:val="20"/>
                <w:szCs w:val="28"/>
                <w:lang w:val="uk-UA" w:eastAsia="uk-UA"/>
              </w:rPr>
            </w:pPr>
            <w:r w:rsidRPr="000E1993">
              <w:rPr>
                <w:sz w:val="20"/>
                <w:szCs w:val="28"/>
                <w:lang w:val="uk-UA" w:eastAsia="uk-UA"/>
              </w:rPr>
              <w:t>10</w:t>
            </w:r>
          </w:p>
          <w:p w:rsidR="00E74B50" w:rsidRPr="000E1993" w:rsidRDefault="002022F8" w:rsidP="000E1993">
            <w:pPr>
              <w:suppressAutoHyphens/>
              <w:spacing w:line="360" w:lineRule="auto"/>
              <w:jc w:val="both"/>
              <w:rPr>
                <w:sz w:val="20"/>
                <w:szCs w:val="28"/>
                <w:lang w:val="uk-UA" w:eastAsia="uk-UA"/>
              </w:rPr>
            </w:pPr>
            <w:r w:rsidRPr="000E1993">
              <w:rPr>
                <w:sz w:val="20"/>
                <w:szCs w:val="28"/>
                <w:lang w:val="uk-UA" w:eastAsia="uk-UA"/>
              </w:rPr>
              <w:t>16</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1,5</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2,5</w:t>
            </w:r>
          </w:p>
        </w:tc>
        <w:tc>
          <w:tcPr>
            <w:tcW w:w="994" w:type="pct"/>
            <w:shd w:val="clear" w:color="auto" w:fill="auto"/>
          </w:tcPr>
          <w:p w:rsidR="00E74B50" w:rsidRPr="000E1993" w:rsidRDefault="002022F8" w:rsidP="000E1993">
            <w:pPr>
              <w:suppressAutoHyphens/>
              <w:spacing w:line="360" w:lineRule="auto"/>
              <w:jc w:val="both"/>
              <w:rPr>
                <w:sz w:val="20"/>
                <w:szCs w:val="28"/>
                <w:lang w:val="uk-UA" w:eastAsia="uk-UA"/>
              </w:rPr>
            </w:pPr>
            <w:r w:rsidRPr="000E1993">
              <w:rPr>
                <w:sz w:val="20"/>
                <w:szCs w:val="28"/>
                <w:lang w:val="uk-UA" w:eastAsia="uk-UA"/>
              </w:rPr>
              <w:t>8,62</w:t>
            </w:r>
          </w:p>
          <w:p w:rsidR="00E74B50" w:rsidRPr="000E1993" w:rsidRDefault="00AE45E0" w:rsidP="000E1993">
            <w:pPr>
              <w:suppressAutoHyphens/>
              <w:spacing w:line="360" w:lineRule="auto"/>
              <w:jc w:val="both"/>
              <w:rPr>
                <w:sz w:val="20"/>
                <w:szCs w:val="28"/>
                <w:lang w:val="uk-UA" w:eastAsia="uk-UA"/>
              </w:rPr>
            </w:pPr>
            <w:r w:rsidRPr="000E1993">
              <w:rPr>
                <w:sz w:val="20"/>
                <w:szCs w:val="28"/>
                <w:lang w:val="uk-UA" w:eastAsia="uk-UA"/>
              </w:rPr>
              <w:t>1,23</w:t>
            </w:r>
          </w:p>
          <w:p w:rsidR="00E74B50" w:rsidRPr="000E1993" w:rsidRDefault="00AE45E0" w:rsidP="000E1993">
            <w:pPr>
              <w:suppressAutoHyphens/>
              <w:spacing w:line="360" w:lineRule="auto"/>
              <w:jc w:val="both"/>
              <w:rPr>
                <w:sz w:val="20"/>
                <w:szCs w:val="28"/>
                <w:lang w:val="uk-UA" w:eastAsia="uk-UA"/>
              </w:rPr>
            </w:pPr>
            <w:r w:rsidRPr="000E1993">
              <w:rPr>
                <w:sz w:val="20"/>
                <w:szCs w:val="28"/>
                <w:lang w:val="uk-UA" w:eastAsia="uk-UA"/>
              </w:rPr>
              <w:t>1,97</w:t>
            </w:r>
          </w:p>
          <w:p w:rsidR="00E74B50" w:rsidRPr="000E1993" w:rsidRDefault="00AE45E0" w:rsidP="000E1993">
            <w:pPr>
              <w:suppressAutoHyphens/>
              <w:spacing w:line="360" w:lineRule="auto"/>
              <w:jc w:val="both"/>
              <w:rPr>
                <w:sz w:val="20"/>
                <w:szCs w:val="28"/>
                <w:lang w:val="uk-UA" w:eastAsia="uk-UA"/>
              </w:rPr>
            </w:pPr>
            <w:r w:rsidRPr="000E1993">
              <w:rPr>
                <w:sz w:val="20"/>
                <w:szCs w:val="28"/>
                <w:lang w:val="uk-UA" w:eastAsia="uk-UA"/>
              </w:rPr>
              <w:t>0,18</w:t>
            </w:r>
          </w:p>
          <w:p w:rsidR="00E74B50" w:rsidRPr="000E1993" w:rsidRDefault="00AE45E0" w:rsidP="000E1993">
            <w:pPr>
              <w:suppressAutoHyphens/>
              <w:spacing w:line="360" w:lineRule="auto"/>
              <w:jc w:val="both"/>
              <w:rPr>
                <w:sz w:val="20"/>
                <w:szCs w:val="28"/>
                <w:lang w:val="uk-UA" w:eastAsia="uk-UA"/>
              </w:rPr>
            </w:pPr>
            <w:r w:rsidRPr="000E1993">
              <w:rPr>
                <w:sz w:val="20"/>
                <w:szCs w:val="28"/>
                <w:lang w:val="uk-UA" w:eastAsia="uk-UA"/>
              </w:rPr>
              <w:t>0,32</w:t>
            </w:r>
          </w:p>
        </w:tc>
      </w:tr>
      <w:tr w:rsidR="00E74B50" w:rsidRPr="000E1993" w:rsidTr="000E1993">
        <w:trPr>
          <w:trHeight w:val="20"/>
        </w:trPr>
        <w:tc>
          <w:tcPr>
            <w:tcW w:w="1135"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Шпальник</w:t>
            </w:r>
          </w:p>
        </w:tc>
        <w:tc>
          <w:tcPr>
            <w:tcW w:w="754" w:type="pct"/>
            <w:shd w:val="clear" w:color="auto" w:fill="auto"/>
          </w:tcPr>
          <w:p w:rsidR="00E74B50" w:rsidRPr="000E1993" w:rsidRDefault="00943623" w:rsidP="000E1993">
            <w:pPr>
              <w:suppressAutoHyphens/>
              <w:spacing w:line="360" w:lineRule="auto"/>
              <w:jc w:val="both"/>
              <w:rPr>
                <w:sz w:val="20"/>
                <w:szCs w:val="28"/>
                <w:lang w:val="uk-UA" w:eastAsia="uk-UA"/>
              </w:rPr>
            </w:pPr>
            <w:r w:rsidRPr="000E1993">
              <w:rPr>
                <w:sz w:val="20"/>
                <w:szCs w:val="28"/>
                <w:lang w:val="uk-UA" w:eastAsia="uk-UA"/>
              </w:rPr>
              <w:t>4,62</w:t>
            </w:r>
          </w:p>
        </w:tc>
        <w:tc>
          <w:tcPr>
            <w:tcW w:w="1352" w:type="pct"/>
            <w:shd w:val="clear" w:color="auto" w:fill="auto"/>
          </w:tcPr>
          <w:p w:rsidR="00E74B50" w:rsidRPr="000E1993" w:rsidRDefault="00D25F33" w:rsidP="000E1993">
            <w:pPr>
              <w:suppressAutoHyphens/>
              <w:spacing w:line="360" w:lineRule="auto"/>
              <w:jc w:val="both"/>
              <w:rPr>
                <w:sz w:val="20"/>
                <w:szCs w:val="28"/>
                <w:lang w:val="uk-UA" w:eastAsia="uk-UA"/>
              </w:rPr>
            </w:pPr>
            <w:r w:rsidRPr="000E1993">
              <w:rPr>
                <w:sz w:val="20"/>
                <w:szCs w:val="28"/>
                <w:lang w:val="uk-UA" w:eastAsia="uk-UA"/>
              </w:rPr>
              <w:t>Шпала</w:t>
            </w:r>
            <w:r w:rsidR="00E74B50" w:rsidRPr="000E1993">
              <w:rPr>
                <w:sz w:val="20"/>
                <w:szCs w:val="28"/>
                <w:lang w:val="uk-UA" w:eastAsia="uk-UA"/>
              </w:rPr>
              <w:t xml:space="preserve"> </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Дровяной горбыль</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Доска</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Опилки</w:t>
            </w:r>
          </w:p>
        </w:tc>
        <w:tc>
          <w:tcPr>
            <w:tcW w:w="765"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70</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15</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13</w:t>
            </w:r>
          </w:p>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2</w:t>
            </w:r>
          </w:p>
        </w:tc>
        <w:tc>
          <w:tcPr>
            <w:tcW w:w="994" w:type="pct"/>
            <w:shd w:val="clear" w:color="auto" w:fill="auto"/>
          </w:tcPr>
          <w:p w:rsidR="00E74B50" w:rsidRPr="000E1993" w:rsidRDefault="00E9075C" w:rsidP="000E1993">
            <w:pPr>
              <w:suppressAutoHyphens/>
              <w:spacing w:line="360" w:lineRule="auto"/>
              <w:jc w:val="both"/>
              <w:rPr>
                <w:sz w:val="20"/>
                <w:szCs w:val="28"/>
                <w:lang w:val="uk-UA" w:eastAsia="uk-UA"/>
              </w:rPr>
            </w:pPr>
            <w:r w:rsidRPr="000E1993">
              <w:rPr>
                <w:sz w:val="20"/>
                <w:szCs w:val="28"/>
                <w:lang w:val="uk-UA" w:eastAsia="uk-UA"/>
              </w:rPr>
              <w:t>3,23</w:t>
            </w:r>
          </w:p>
          <w:p w:rsidR="00E74B50" w:rsidRPr="000E1993" w:rsidRDefault="00F669EC" w:rsidP="000E1993">
            <w:pPr>
              <w:suppressAutoHyphens/>
              <w:spacing w:line="360" w:lineRule="auto"/>
              <w:jc w:val="both"/>
              <w:rPr>
                <w:sz w:val="20"/>
                <w:szCs w:val="28"/>
                <w:lang w:val="uk-UA" w:eastAsia="uk-UA"/>
              </w:rPr>
            </w:pPr>
            <w:r w:rsidRPr="000E1993">
              <w:rPr>
                <w:sz w:val="20"/>
                <w:szCs w:val="28"/>
                <w:lang w:val="uk-UA" w:eastAsia="uk-UA"/>
              </w:rPr>
              <w:t>0,69</w:t>
            </w:r>
          </w:p>
          <w:p w:rsidR="00E74B50" w:rsidRPr="000E1993" w:rsidRDefault="00F669EC" w:rsidP="000E1993">
            <w:pPr>
              <w:suppressAutoHyphens/>
              <w:spacing w:line="360" w:lineRule="auto"/>
              <w:jc w:val="both"/>
              <w:rPr>
                <w:sz w:val="20"/>
                <w:szCs w:val="28"/>
                <w:lang w:val="uk-UA" w:eastAsia="uk-UA"/>
              </w:rPr>
            </w:pPr>
            <w:r w:rsidRPr="000E1993">
              <w:rPr>
                <w:sz w:val="20"/>
                <w:szCs w:val="28"/>
                <w:lang w:val="uk-UA" w:eastAsia="uk-UA"/>
              </w:rPr>
              <w:t>0,60</w:t>
            </w:r>
          </w:p>
          <w:p w:rsidR="00E74B50" w:rsidRPr="000E1993" w:rsidRDefault="00F669EC" w:rsidP="000E1993">
            <w:pPr>
              <w:suppressAutoHyphens/>
              <w:spacing w:line="360" w:lineRule="auto"/>
              <w:jc w:val="both"/>
              <w:rPr>
                <w:sz w:val="20"/>
                <w:szCs w:val="28"/>
                <w:lang w:val="uk-UA" w:eastAsia="uk-UA"/>
              </w:rPr>
            </w:pPr>
            <w:r w:rsidRPr="000E1993">
              <w:rPr>
                <w:sz w:val="20"/>
                <w:szCs w:val="28"/>
                <w:lang w:val="uk-UA" w:eastAsia="uk-UA"/>
              </w:rPr>
              <w:t>0,09</w:t>
            </w:r>
          </w:p>
        </w:tc>
      </w:tr>
      <w:tr w:rsidR="00B1546A" w:rsidRPr="000E1993" w:rsidTr="000E1993">
        <w:trPr>
          <w:trHeight w:val="20"/>
        </w:trPr>
        <w:tc>
          <w:tcPr>
            <w:tcW w:w="1135" w:type="pct"/>
            <w:shd w:val="clear" w:color="auto" w:fill="auto"/>
          </w:tcPr>
          <w:p w:rsidR="00BF79CA" w:rsidRPr="000E1993" w:rsidRDefault="00B1546A" w:rsidP="000E1993">
            <w:pPr>
              <w:suppressAutoHyphens/>
              <w:spacing w:line="360" w:lineRule="auto"/>
              <w:jc w:val="both"/>
              <w:rPr>
                <w:sz w:val="20"/>
                <w:szCs w:val="28"/>
                <w:lang w:val="uk-UA" w:eastAsia="uk-UA"/>
              </w:rPr>
            </w:pPr>
            <w:r w:rsidRPr="000E1993">
              <w:rPr>
                <w:sz w:val="20"/>
                <w:szCs w:val="28"/>
                <w:lang w:val="uk-UA" w:eastAsia="uk-UA"/>
              </w:rPr>
              <w:t>Низкокачествен</w:t>
            </w:r>
          </w:p>
          <w:p w:rsidR="00B1546A" w:rsidRPr="000E1993" w:rsidRDefault="00B1546A" w:rsidP="000E1993">
            <w:pPr>
              <w:suppressAutoHyphens/>
              <w:spacing w:line="360" w:lineRule="auto"/>
              <w:jc w:val="both"/>
              <w:rPr>
                <w:sz w:val="20"/>
                <w:szCs w:val="28"/>
                <w:lang w:val="uk-UA" w:eastAsia="uk-UA"/>
              </w:rPr>
            </w:pPr>
            <w:r w:rsidRPr="000E1993">
              <w:rPr>
                <w:sz w:val="20"/>
                <w:szCs w:val="28"/>
                <w:lang w:val="uk-UA" w:eastAsia="uk-UA"/>
              </w:rPr>
              <w:t>ный лес</w:t>
            </w:r>
          </w:p>
        </w:tc>
        <w:tc>
          <w:tcPr>
            <w:tcW w:w="754" w:type="pct"/>
            <w:shd w:val="clear" w:color="auto" w:fill="auto"/>
          </w:tcPr>
          <w:p w:rsidR="00B1546A" w:rsidRPr="000E1993" w:rsidRDefault="00AE480B" w:rsidP="000E1993">
            <w:pPr>
              <w:suppressAutoHyphens/>
              <w:spacing w:line="360" w:lineRule="auto"/>
              <w:jc w:val="both"/>
              <w:rPr>
                <w:sz w:val="20"/>
                <w:szCs w:val="28"/>
                <w:lang w:val="uk-UA" w:eastAsia="uk-UA"/>
              </w:rPr>
            </w:pPr>
            <w:r w:rsidRPr="000E1993">
              <w:rPr>
                <w:sz w:val="20"/>
                <w:szCs w:val="28"/>
                <w:lang w:val="uk-UA" w:eastAsia="uk-UA"/>
              </w:rPr>
              <w:t>9,24</w:t>
            </w:r>
          </w:p>
        </w:tc>
        <w:tc>
          <w:tcPr>
            <w:tcW w:w="1352" w:type="pct"/>
            <w:shd w:val="clear" w:color="auto" w:fill="auto"/>
          </w:tcPr>
          <w:p w:rsidR="00B1546A" w:rsidRPr="000E1993" w:rsidRDefault="003F5E48" w:rsidP="000E1993">
            <w:pPr>
              <w:pStyle w:val="a5"/>
              <w:widowControl/>
              <w:suppressLineNumbers w:val="0"/>
              <w:snapToGrid w:val="0"/>
              <w:spacing w:line="360" w:lineRule="auto"/>
              <w:jc w:val="both"/>
              <w:rPr>
                <w:kern w:val="0"/>
                <w:sz w:val="20"/>
                <w:szCs w:val="28"/>
                <w:lang w:val="uk-UA"/>
              </w:rPr>
            </w:pPr>
            <w:r w:rsidRPr="000E1993">
              <w:rPr>
                <w:kern w:val="0"/>
                <w:sz w:val="20"/>
                <w:szCs w:val="28"/>
                <w:lang w:val="uk-UA"/>
              </w:rPr>
              <w:t>Колотые балансы</w:t>
            </w:r>
          </w:p>
          <w:p w:rsidR="00B1546A" w:rsidRPr="000E1993" w:rsidRDefault="006620A1" w:rsidP="000E1993">
            <w:pPr>
              <w:pStyle w:val="a5"/>
              <w:widowControl/>
              <w:suppressLineNumbers w:val="0"/>
              <w:spacing w:line="360" w:lineRule="auto"/>
              <w:jc w:val="both"/>
              <w:rPr>
                <w:kern w:val="0"/>
                <w:sz w:val="20"/>
                <w:szCs w:val="28"/>
                <w:lang w:val="uk-UA"/>
              </w:rPr>
            </w:pPr>
            <w:r w:rsidRPr="000E1993">
              <w:rPr>
                <w:kern w:val="0"/>
                <w:sz w:val="20"/>
                <w:szCs w:val="28"/>
                <w:lang w:val="uk-UA"/>
              </w:rPr>
              <w:t>Тарная доска</w:t>
            </w:r>
          </w:p>
          <w:p w:rsidR="00B1546A" w:rsidRPr="000E1993" w:rsidRDefault="00E83BD7" w:rsidP="000E1993">
            <w:pPr>
              <w:suppressAutoHyphens/>
              <w:spacing w:line="360" w:lineRule="auto"/>
              <w:jc w:val="both"/>
              <w:rPr>
                <w:sz w:val="20"/>
                <w:szCs w:val="28"/>
                <w:lang w:val="uk-UA" w:eastAsia="uk-UA"/>
              </w:rPr>
            </w:pPr>
            <w:r w:rsidRPr="000E1993">
              <w:rPr>
                <w:sz w:val="20"/>
                <w:szCs w:val="28"/>
                <w:lang w:val="uk-UA" w:eastAsia="uk-UA"/>
              </w:rPr>
              <w:t>Дрова</w:t>
            </w:r>
            <w:r w:rsidR="003F5E48" w:rsidRPr="000E1993">
              <w:rPr>
                <w:sz w:val="20"/>
                <w:szCs w:val="28"/>
                <w:lang w:val="uk-UA" w:eastAsia="uk-UA"/>
              </w:rPr>
              <w:t xml:space="preserve"> +</w:t>
            </w:r>
            <w:r w:rsidRPr="000E1993">
              <w:rPr>
                <w:sz w:val="20"/>
                <w:szCs w:val="28"/>
                <w:lang w:val="uk-UA" w:eastAsia="uk-UA"/>
              </w:rPr>
              <w:t xml:space="preserve"> о</w:t>
            </w:r>
            <w:r w:rsidR="00B1546A" w:rsidRPr="000E1993">
              <w:rPr>
                <w:sz w:val="20"/>
                <w:szCs w:val="28"/>
                <w:lang w:val="uk-UA" w:eastAsia="uk-UA"/>
              </w:rPr>
              <w:t>пилки</w:t>
            </w:r>
            <w:r w:rsidR="003F5E48" w:rsidRPr="000E1993">
              <w:rPr>
                <w:sz w:val="20"/>
                <w:szCs w:val="28"/>
                <w:lang w:val="uk-UA" w:eastAsia="uk-UA"/>
              </w:rPr>
              <w:t xml:space="preserve"> </w:t>
            </w:r>
          </w:p>
        </w:tc>
        <w:tc>
          <w:tcPr>
            <w:tcW w:w="765" w:type="pct"/>
            <w:shd w:val="clear" w:color="auto" w:fill="auto"/>
          </w:tcPr>
          <w:p w:rsidR="00B1546A" w:rsidRPr="000E1993" w:rsidRDefault="00E83BD7" w:rsidP="000E1993">
            <w:pPr>
              <w:suppressAutoHyphens/>
              <w:spacing w:line="360" w:lineRule="auto"/>
              <w:jc w:val="both"/>
              <w:rPr>
                <w:sz w:val="20"/>
                <w:szCs w:val="28"/>
                <w:lang w:val="uk-UA" w:eastAsia="uk-UA"/>
              </w:rPr>
            </w:pPr>
            <w:r w:rsidRPr="000E1993">
              <w:rPr>
                <w:sz w:val="20"/>
                <w:szCs w:val="28"/>
                <w:lang w:val="uk-UA" w:eastAsia="uk-UA"/>
              </w:rPr>
              <w:t>66,6</w:t>
            </w:r>
          </w:p>
          <w:p w:rsidR="007B2DBC" w:rsidRPr="000E1993" w:rsidRDefault="00E83BD7" w:rsidP="000E1993">
            <w:pPr>
              <w:suppressAutoHyphens/>
              <w:spacing w:line="360" w:lineRule="auto"/>
              <w:jc w:val="both"/>
              <w:rPr>
                <w:sz w:val="20"/>
                <w:szCs w:val="28"/>
                <w:lang w:val="uk-UA" w:eastAsia="uk-UA"/>
              </w:rPr>
            </w:pPr>
            <w:r w:rsidRPr="000E1993">
              <w:rPr>
                <w:sz w:val="20"/>
                <w:szCs w:val="28"/>
                <w:lang w:val="uk-UA" w:eastAsia="uk-UA"/>
              </w:rPr>
              <w:t>16,6</w:t>
            </w:r>
          </w:p>
          <w:p w:rsidR="007B2DBC" w:rsidRPr="000E1993" w:rsidRDefault="00E83BD7" w:rsidP="000E1993">
            <w:pPr>
              <w:suppressAutoHyphens/>
              <w:spacing w:line="360" w:lineRule="auto"/>
              <w:jc w:val="both"/>
              <w:rPr>
                <w:sz w:val="20"/>
                <w:szCs w:val="28"/>
                <w:lang w:val="uk-UA" w:eastAsia="uk-UA"/>
              </w:rPr>
            </w:pPr>
            <w:r w:rsidRPr="000E1993">
              <w:rPr>
                <w:sz w:val="20"/>
                <w:szCs w:val="28"/>
                <w:lang w:val="uk-UA" w:eastAsia="uk-UA"/>
              </w:rPr>
              <w:t>16,8</w:t>
            </w:r>
          </w:p>
        </w:tc>
        <w:tc>
          <w:tcPr>
            <w:tcW w:w="994" w:type="pct"/>
            <w:shd w:val="clear" w:color="auto" w:fill="auto"/>
          </w:tcPr>
          <w:p w:rsidR="00B1546A" w:rsidRPr="000E1993" w:rsidRDefault="00E83BD7" w:rsidP="000E1993">
            <w:pPr>
              <w:suppressAutoHyphens/>
              <w:spacing w:line="360" w:lineRule="auto"/>
              <w:jc w:val="both"/>
              <w:rPr>
                <w:sz w:val="20"/>
                <w:szCs w:val="28"/>
                <w:lang w:val="uk-UA" w:eastAsia="uk-UA"/>
              </w:rPr>
            </w:pPr>
            <w:r w:rsidRPr="000E1993">
              <w:rPr>
                <w:sz w:val="20"/>
                <w:szCs w:val="28"/>
                <w:lang w:val="uk-UA" w:eastAsia="uk-UA"/>
              </w:rPr>
              <w:t>6,16</w:t>
            </w:r>
          </w:p>
          <w:p w:rsidR="00E83BD7" w:rsidRPr="000E1993" w:rsidRDefault="00E83BD7" w:rsidP="000E1993">
            <w:pPr>
              <w:suppressAutoHyphens/>
              <w:spacing w:line="360" w:lineRule="auto"/>
              <w:jc w:val="both"/>
              <w:rPr>
                <w:sz w:val="20"/>
                <w:szCs w:val="28"/>
                <w:lang w:val="uk-UA" w:eastAsia="uk-UA"/>
              </w:rPr>
            </w:pPr>
            <w:r w:rsidRPr="000E1993">
              <w:rPr>
                <w:sz w:val="20"/>
                <w:szCs w:val="28"/>
                <w:lang w:val="uk-UA" w:eastAsia="uk-UA"/>
              </w:rPr>
              <w:t>1,54</w:t>
            </w:r>
          </w:p>
          <w:p w:rsidR="00E83BD7" w:rsidRPr="000E1993" w:rsidRDefault="00E83BD7" w:rsidP="000E1993">
            <w:pPr>
              <w:suppressAutoHyphens/>
              <w:spacing w:line="360" w:lineRule="auto"/>
              <w:jc w:val="both"/>
              <w:rPr>
                <w:sz w:val="20"/>
                <w:szCs w:val="28"/>
                <w:lang w:val="uk-UA" w:eastAsia="uk-UA"/>
              </w:rPr>
            </w:pPr>
            <w:r w:rsidRPr="000E1993">
              <w:rPr>
                <w:sz w:val="20"/>
                <w:szCs w:val="28"/>
                <w:lang w:val="uk-UA" w:eastAsia="uk-UA"/>
              </w:rPr>
              <w:t>1,55</w:t>
            </w:r>
          </w:p>
        </w:tc>
      </w:tr>
    </w:tbl>
    <w:p w:rsidR="00E74B50" w:rsidRPr="004D5C39" w:rsidRDefault="00E74B50" w:rsidP="004D5C39">
      <w:pPr>
        <w:suppressAutoHyphens/>
        <w:spacing w:line="360" w:lineRule="auto"/>
        <w:ind w:firstLine="709"/>
        <w:jc w:val="both"/>
        <w:rPr>
          <w:sz w:val="28"/>
          <w:szCs w:val="32"/>
        </w:rPr>
      </w:pPr>
    </w:p>
    <w:p w:rsidR="00E74B50" w:rsidRPr="004D5C39" w:rsidRDefault="00F07503" w:rsidP="004D5C39">
      <w:pPr>
        <w:suppressAutoHyphens/>
        <w:spacing w:line="360" w:lineRule="auto"/>
        <w:ind w:firstLine="709"/>
        <w:jc w:val="both"/>
        <w:rPr>
          <w:sz w:val="28"/>
          <w:szCs w:val="28"/>
        </w:rPr>
      </w:pPr>
      <w:r w:rsidRPr="004D5C39">
        <w:rPr>
          <w:sz w:val="28"/>
          <w:szCs w:val="28"/>
        </w:rPr>
        <w:t>Колотые балансы производимые из низкокачественного леса производятся для получения технологической щепы. Выход технологической щепы равен 70% от поступившего объема сырья для ее изготовления, остальные 30% - щепа отбраковываемая вследствие ее неудовлетворительного качества – она отправляется на сжигание вместе с дровами и опилками в котел.</w:t>
      </w:r>
    </w:p>
    <w:p w:rsidR="004D5C39" w:rsidRPr="00CA3028" w:rsidRDefault="004D5C39" w:rsidP="004D5C39">
      <w:pPr>
        <w:suppressAutoHyphens/>
        <w:spacing w:line="360" w:lineRule="auto"/>
        <w:ind w:firstLine="709"/>
        <w:jc w:val="both"/>
        <w:rPr>
          <w:sz w:val="28"/>
          <w:szCs w:val="28"/>
        </w:rPr>
      </w:pPr>
    </w:p>
    <w:p w:rsidR="00195617" w:rsidRPr="004D5C39" w:rsidRDefault="00F07503" w:rsidP="004D5C39">
      <w:pPr>
        <w:suppressAutoHyphens/>
        <w:spacing w:line="360" w:lineRule="auto"/>
        <w:ind w:firstLine="709"/>
        <w:jc w:val="both"/>
        <w:rPr>
          <w:sz w:val="28"/>
          <w:szCs w:val="28"/>
        </w:rPr>
      </w:pPr>
      <w:r w:rsidRPr="004D5C39">
        <w:rPr>
          <w:sz w:val="28"/>
          <w:szCs w:val="28"/>
        </w:rPr>
        <w:t xml:space="preserve">Имеем: </w:t>
      </w:r>
      <w:r w:rsidRPr="004D5C39">
        <w:rPr>
          <w:sz w:val="28"/>
          <w:szCs w:val="28"/>
          <w:lang w:val="en-US"/>
        </w:rPr>
        <w:t>V</w:t>
      </w:r>
      <w:r w:rsidRPr="004D5C39">
        <w:rPr>
          <w:sz w:val="28"/>
          <w:szCs w:val="28"/>
        </w:rPr>
        <w:t>щепы=</w:t>
      </w:r>
      <w:r w:rsidRPr="004D5C39">
        <w:rPr>
          <w:sz w:val="28"/>
          <w:szCs w:val="28"/>
          <w:lang w:val="en-US"/>
        </w:rPr>
        <w:t>V</w:t>
      </w:r>
      <w:r w:rsidR="00A649BF" w:rsidRPr="004D5C39">
        <w:rPr>
          <w:sz w:val="28"/>
          <w:szCs w:val="28"/>
        </w:rPr>
        <w:t>колот балансы*0,7=4,312</w:t>
      </w:r>
      <w:r w:rsidR="00035106" w:rsidRPr="004D5C39">
        <w:rPr>
          <w:sz w:val="28"/>
          <w:szCs w:val="28"/>
        </w:rPr>
        <w:t xml:space="preserve"> </w:t>
      </w:r>
      <w:r w:rsidR="00A649BF" w:rsidRPr="004D5C39">
        <w:rPr>
          <w:sz w:val="28"/>
          <w:szCs w:val="28"/>
        </w:rPr>
        <w:t>тыс. м3 в год;</w:t>
      </w:r>
      <w:r w:rsidR="00195617" w:rsidRPr="004D5C39">
        <w:rPr>
          <w:sz w:val="28"/>
          <w:szCs w:val="28"/>
        </w:rPr>
        <w:t xml:space="preserve"> </w:t>
      </w:r>
    </w:p>
    <w:p w:rsidR="00A649BF" w:rsidRPr="004D5C39" w:rsidRDefault="00A649BF" w:rsidP="004D5C39">
      <w:pPr>
        <w:suppressAutoHyphens/>
        <w:spacing w:line="360" w:lineRule="auto"/>
        <w:ind w:firstLine="709"/>
        <w:jc w:val="both"/>
        <w:rPr>
          <w:sz w:val="28"/>
          <w:szCs w:val="28"/>
        </w:rPr>
      </w:pPr>
      <w:r w:rsidRPr="004D5C39">
        <w:rPr>
          <w:sz w:val="28"/>
          <w:szCs w:val="28"/>
        </w:rPr>
        <w:t>В сутки (смену) =4,312*1000/300=</w:t>
      </w:r>
      <w:r w:rsidR="00035106" w:rsidRPr="004D5C39">
        <w:rPr>
          <w:sz w:val="28"/>
          <w:szCs w:val="28"/>
        </w:rPr>
        <w:t>14,37 м3.</w:t>
      </w:r>
    </w:p>
    <w:p w:rsidR="00195617" w:rsidRPr="004D5C39" w:rsidRDefault="004D5C39" w:rsidP="004D5C39">
      <w:pPr>
        <w:suppressAutoHyphens/>
        <w:spacing w:line="360" w:lineRule="auto"/>
        <w:ind w:firstLine="709"/>
        <w:jc w:val="both"/>
        <w:rPr>
          <w:sz w:val="28"/>
          <w:szCs w:val="28"/>
        </w:rPr>
      </w:pPr>
      <w:r>
        <w:rPr>
          <w:sz w:val="28"/>
          <w:szCs w:val="28"/>
        </w:rPr>
        <w:br w:type="page"/>
      </w:r>
      <w:r w:rsidR="00035106" w:rsidRPr="004D5C39">
        <w:rPr>
          <w:sz w:val="28"/>
          <w:szCs w:val="28"/>
        </w:rPr>
        <w:t>Соответственно увеличится количество (опилок +дрова) на 30% от объема колотых балансов. Имеем: 1,55+0,3*6,16=3,398 тыс. м3 в год.</w:t>
      </w:r>
      <w:r w:rsidR="00195617" w:rsidRPr="004D5C39">
        <w:rPr>
          <w:sz w:val="28"/>
          <w:szCs w:val="28"/>
        </w:rPr>
        <w:t xml:space="preserve"> </w:t>
      </w:r>
    </w:p>
    <w:p w:rsidR="00035106" w:rsidRPr="004D5C39" w:rsidRDefault="00195617" w:rsidP="004D5C39">
      <w:pPr>
        <w:suppressAutoHyphens/>
        <w:spacing w:line="360" w:lineRule="auto"/>
        <w:ind w:firstLine="709"/>
        <w:jc w:val="both"/>
        <w:rPr>
          <w:sz w:val="28"/>
          <w:szCs w:val="28"/>
        </w:rPr>
      </w:pPr>
      <w:r w:rsidRPr="004D5C39">
        <w:rPr>
          <w:sz w:val="28"/>
          <w:szCs w:val="28"/>
        </w:rPr>
        <w:t>В сутки: 3,398*1000/300=11,32 м3</w:t>
      </w:r>
      <w:r w:rsidR="00077D20" w:rsidRPr="004D5C39">
        <w:rPr>
          <w:sz w:val="28"/>
          <w:szCs w:val="28"/>
        </w:rPr>
        <w:t>. Дрова могут использоваться на предприятии для выработки электрической энергии.</w:t>
      </w:r>
    </w:p>
    <w:p w:rsidR="00322242" w:rsidRPr="004D5C39" w:rsidRDefault="00322242" w:rsidP="004D5C39">
      <w:pPr>
        <w:suppressAutoHyphens/>
        <w:spacing w:line="360" w:lineRule="auto"/>
        <w:ind w:firstLine="709"/>
        <w:jc w:val="both"/>
        <w:rPr>
          <w:sz w:val="28"/>
          <w:szCs w:val="32"/>
        </w:rPr>
      </w:pPr>
    </w:p>
    <w:p w:rsidR="00322242" w:rsidRPr="004D5C39" w:rsidRDefault="00322242" w:rsidP="004D5C39">
      <w:pPr>
        <w:suppressAutoHyphens/>
        <w:spacing w:line="360" w:lineRule="auto"/>
        <w:ind w:firstLine="709"/>
        <w:jc w:val="both"/>
        <w:rPr>
          <w:b/>
          <w:sz w:val="28"/>
          <w:szCs w:val="28"/>
        </w:rPr>
      </w:pPr>
      <w:r w:rsidRPr="004D5C39">
        <w:rPr>
          <w:b/>
          <w:sz w:val="28"/>
          <w:szCs w:val="32"/>
        </w:rPr>
        <w:t>2.9</w:t>
      </w:r>
      <w:r w:rsidR="004D5C39" w:rsidRPr="004D5C39">
        <w:rPr>
          <w:b/>
          <w:sz w:val="28"/>
          <w:szCs w:val="32"/>
        </w:rPr>
        <w:t xml:space="preserve"> </w:t>
      </w:r>
      <w:r w:rsidRPr="004D5C39">
        <w:rPr>
          <w:b/>
          <w:sz w:val="28"/>
          <w:szCs w:val="32"/>
        </w:rPr>
        <w:t>Годовой, суточный и сменный объемы цех</w:t>
      </w:r>
      <w:r w:rsidR="00610E37" w:rsidRPr="004D5C39">
        <w:rPr>
          <w:b/>
          <w:sz w:val="28"/>
          <w:szCs w:val="32"/>
        </w:rPr>
        <w:t>ов</w:t>
      </w:r>
    </w:p>
    <w:p w:rsidR="004D5C39" w:rsidRPr="004D5C39" w:rsidRDefault="004D5C39" w:rsidP="004D5C39">
      <w:pPr>
        <w:suppressAutoHyphens/>
        <w:spacing w:line="360" w:lineRule="auto"/>
        <w:ind w:firstLine="709"/>
        <w:jc w:val="both"/>
        <w:rPr>
          <w:sz w:val="28"/>
          <w:szCs w:val="28"/>
        </w:rPr>
      </w:pPr>
    </w:p>
    <w:p w:rsidR="00322242" w:rsidRPr="004D5C39" w:rsidRDefault="00322242" w:rsidP="004D5C39">
      <w:pPr>
        <w:suppressAutoHyphens/>
        <w:spacing w:line="360" w:lineRule="auto"/>
        <w:ind w:firstLine="709"/>
        <w:jc w:val="both"/>
        <w:rPr>
          <w:sz w:val="28"/>
          <w:szCs w:val="28"/>
        </w:rPr>
      </w:pPr>
      <w:r w:rsidRPr="004D5C39">
        <w:rPr>
          <w:sz w:val="28"/>
          <w:szCs w:val="28"/>
        </w:rPr>
        <w:t>Годовой объем переработ</w:t>
      </w:r>
      <w:r w:rsidR="007C1EE7" w:rsidRPr="004D5C39">
        <w:rPr>
          <w:sz w:val="28"/>
          <w:szCs w:val="28"/>
        </w:rPr>
        <w:t>ки цеха принимается из Таблицы 8</w:t>
      </w:r>
      <w:r w:rsidRPr="004D5C39">
        <w:rPr>
          <w:sz w:val="28"/>
          <w:szCs w:val="28"/>
        </w:rPr>
        <w:t xml:space="preserve"> выхода сортиментов. </w:t>
      </w:r>
    </w:p>
    <w:p w:rsidR="007C1EE7" w:rsidRPr="004D5C39" w:rsidRDefault="007C1EE7" w:rsidP="004D5C39">
      <w:pPr>
        <w:suppressAutoHyphens/>
        <w:spacing w:line="360" w:lineRule="auto"/>
        <w:ind w:firstLine="709"/>
        <w:jc w:val="both"/>
        <w:rPr>
          <w:sz w:val="28"/>
          <w:szCs w:val="28"/>
        </w:rPr>
      </w:pPr>
      <w:r w:rsidRPr="004D5C39">
        <w:rPr>
          <w:sz w:val="28"/>
          <w:szCs w:val="28"/>
        </w:rPr>
        <w:t>Цех по производству шпал имеет годовой объем 4,62 тыс м3</w:t>
      </w:r>
      <w:r w:rsidR="004D5C39" w:rsidRPr="004D5C39">
        <w:rPr>
          <w:sz w:val="28"/>
          <w:szCs w:val="28"/>
        </w:rPr>
        <w:t xml:space="preserve"> </w:t>
      </w:r>
      <w:r w:rsidRPr="004D5C39">
        <w:rPr>
          <w:sz w:val="28"/>
          <w:szCs w:val="28"/>
        </w:rPr>
        <w:t>в год, следовательно в смену 15,4 м3</w:t>
      </w:r>
      <w:r w:rsidR="004D5C39" w:rsidRPr="004D5C39">
        <w:rPr>
          <w:sz w:val="28"/>
          <w:szCs w:val="28"/>
        </w:rPr>
        <w:t xml:space="preserve"> </w:t>
      </w:r>
      <w:r w:rsidRPr="004D5C39">
        <w:rPr>
          <w:sz w:val="28"/>
          <w:szCs w:val="28"/>
        </w:rPr>
        <w:t>в сутки и в смену.</w:t>
      </w:r>
    </w:p>
    <w:p w:rsidR="00610E37" w:rsidRPr="004D5C39" w:rsidRDefault="007C1EE7" w:rsidP="004D5C39">
      <w:pPr>
        <w:suppressAutoHyphens/>
        <w:spacing w:line="360" w:lineRule="auto"/>
        <w:ind w:firstLine="709"/>
        <w:jc w:val="both"/>
        <w:rPr>
          <w:sz w:val="28"/>
          <w:szCs w:val="28"/>
        </w:rPr>
      </w:pPr>
      <w:r w:rsidRPr="004D5C39">
        <w:rPr>
          <w:sz w:val="28"/>
          <w:szCs w:val="28"/>
        </w:rPr>
        <w:t>Цех по производству пиломатериалов имеет годовой объем 12,32</w:t>
      </w:r>
      <w:r w:rsidR="00610E37" w:rsidRPr="004D5C39">
        <w:rPr>
          <w:sz w:val="28"/>
          <w:szCs w:val="28"/>
        </w:rPr>
        <w:t>тыс.</w:t>
      </w:r>
      <w:r w:rsidRPr="004D5C39">
        <w:rPr>
          <w:sz w:val="28"/>
          <w:szCs w:val="28"/>
        </w:rPr>
        <w:t xml:space="preserve"> м3</w:t>
      </w:r>
      <w:r w:rsidR="004D5C39" w:rsidRPr="004D5C39">
        <w:rPr>
          <w:sz w:val="28"/>
          <w:szCs w:val="28"/>
        </w:rPr>
        <w:t xml:space="preserve"> </w:t>
      </w:r>
      <w:r w:rsidR="00610E37" w:rsidRPr="004D5C39">
        <w:rPr>
          <w:sz w:val="28"/>
          <w:szCs w:val="28"/>
        </w:rPr>
        <w:t>в год, следовательно</w:t>
      </w:r>
      <w:r w:rsidRPr="004D5C39">
        <w:rPr>
          <w:sz w:val="28"/>
          <w:szCs w:val="28"/>
        </w:rPr>
        <w:t xml:space="preserve"> </w:t>
      </w:r>
      <w:r w:rsidR="00610E37" w:rsidRPr="004D5C39">
        <w:rPr>
          <w:sz w:val="28"/>
          <w:szCs w:val="28"/>
        </w:rPr>
        <w:t>в сутки и в смену 41,06 м3</w:t>
      </w:r>
      <w:r w:rsidR="004D5C39" w:rsidRPr="004D5C39">
        <w:rPr>
          <w:sz w:val="28"/>
          <w:szCs w:val="28"/>
        </w:rPr>
        <w:t xml:space="preserve"> </w:t>
      </w:r>
      <w:r w:rsidR="00610E37" w:rsidRPr="004D5C39">
        <w:rPr>
          <w:sz w:val="28"/>
          <w:szCs w:val="28"/>
        </w:rPr>
        <w:t>в смену.</w:t>
      </w:r>
    </w:p>
    <w:p w:rsidR="004D5C39" w:rsidRPr="004D5C39" w:rsidRDefault="00610E37" w:rsidP="004D5C39">
      <w:pPr>
        <w:suppressAutoHyphens/>
        <w:spacing w:line="360" w:lineRule="auto"/>
        <w:ind w:firstLine="709"/>
        <w:jc w:val="both"/>
        <w:rPr>
          <w:sz w:val="28"/>
          <w:szCs w:val="28"/>
        </w:rPr>
      </w:pPr>
      <w:r w:rsidRPr="004D5C39">
        <w:rPr>
          <w:sz w:val="28"/>
          <w:szCs w:val="28"/>
        </w:rPr>
        <w:t>Цех по переработке низкокачественной древесины имеет годовой объем</w:t>
      </w:r>
      <w:r w:rsidR="00422BC9" w:rsidRPr="004D5C39">
        <w:rPr>
          <w:sz w:val="28"/>
          <w:szCs w:val="28"/>
        </w:rPr>
        <w:t xml:space="preserve"> переработки 9,24тыс. м3</w:t>
      </w:r>
      <w:r w:rsidR="004D5C39" w:rsidRPr="004D5C39">
        <w:rPr>
          <w:sz w:val="28"/>
          <w:szCs w:val="28"/>
        </w:rPr>
        <w:t xml:space="preserve"> </w:t>
      </w:r>
      <w:r w:rsidR="00422BC9" w:rsidRPr="004D5C39">
        <w:rPr>
          <w:sz w:val="28"/>
          <w:szCs w:val="28"/>
        </w:rPr>
        <w:t>в год, и 30,8 м3</w:t>
      </w:r>
      <w:r w:rsidR="004D5C39" w:rsidRPr="004D5C39">
        <w:rPr>
          <w:sz w:val="28"/>
          <w:szCs w:val="28"/>
        </w:rPr>
        <w:t xml:space="preserve"> </w:t>
      </w:r>
      <w:r w:rsidR="00422BC9" w:rsidRPr="004D5C39">
        <w:rPr>
          <w:sz w:val="28"/>
          <w:szCs w:val="28"/>
        </w:rPr>
        <w:t>в смену и в сутки.</w:t>
      </w:r>
    </w:p>
    <w:p w:rsidR="00195617" w:rsidRPr="004D5C39" w:rsidRDefault="00195617"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b/>
          <w:sz w:val="28"/>
          <w:szCs w:val="32"/>
        </w:rPr>
      </w:pPr>
      <w:r w:rsidRPr="004D5C39">
        <w:rPr>
          <w:b/>
          <w:sz w:val="28"/>
          <w:szCs w:val="32"/>
        </w:rPr>
        <w:t>2.</w:t>
      </w:r>
      <w:r w:rsidR="00322242" w:rsidRPr="004D5C39">
        <w:rPr>
          <w:b/>
          <w:sz w:val="28"/>
          <w:szCs w:val="32"/>
        </w:rPr>
        <w:t>10</w:t>
      </w:r>
      <w:r w:rsidRPr="004D5C39">
        <w:rPr>
          <w:b/>
          <w:sz w:val="28"/>
          <w:szCs w:val="32"/>
        </w:rPr>
        <w:t xml:space="preserve"> Обоснование в</w:t>
      </w:r>
      <w:r w:rsidR="00FC7FFD" w:rsidRPr="004D5C39">
        <w:rPr>
          <w:b/>
          <w:sz w:val="28"/>
          <w:szCs w:val="32"/>
        </w:rPr>
        <w:t>ыбора оборудования и схемы цеха</w:t>
      </w:r>
    </w:p>
    <w:p w:rsidR="004D5C39" w:rsidRPr="004D5C39" w:rsidRDefault="004D5C3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При выборе оборудования следует ориентироваться на серийно выпускаемое оборудование и станки.</w:t>
      </w:r>
    </w:p>
    <w:p w:rsidR="00E74B50" w:rsidRPr="004D5C39" w:rsidRDefault="00E74B50" w:rsidP="004D5C39">
      <w:pPr>
        <w:numPr>
          <w:ilvl w:val="0"/>
          <w:numId w:val="8"/>
        </w:numPr>
        <w:tabs>
          <w:tab w:val="num" w:pos="1260"/>
        </w:tabs>
        <w:suppressAutoHyphens/>
        <w:spacing w:line="360" w:lineRule="auto"/>
        <w:ind w:left="0" w:firstLine="709"/>
        <w:jc w:val="both"/>
        <w:rPr>
          <w:sz w:val="28"/>
          <w:szCs w:val="28"/>
        </w:rPr>
      </w:pPr>
      <w:r w:rsidRPr="004D5C39">
        <w:rPr>
          <w:sz w:val="28"/>
          <w:szCs w:val="28"/>
        </w:rPr>
        <w:t>Станки для</w:t>
      </w:r>
      <w:r w:rsidR="004D5C39" w:rsidRPr="004D5C39">
        <w:rPr>
          <w:sz w:val="28"/>
          <w:szCs w:val="28"/>
        </w:rPr>
        <w:t xml:space="preserve"> </w:t>
      </w:r>
      <w:r w:rsidRPr="004D5C39">
        <w:rPr>
          <w:sz w:val="28"/>
          <w:szCs w:val="28"/>
        </w:rPr>
        <w:t>производства шпал</w:t>
      </w:r>
      <w:r w:rsidR="0095374E" w:rsidRPr="004D5C39">
        <w:rPr>
          <w:sz w:val="28"/>
          <w:szCs w:val="28"/>
        </w:rPr>
        <w:t xml:space="preserve"> (ЦДТ6-2):</w:t>
      </w:r>
    </w:p>
    <w:p w:rsidR="004D5C39" w:rsidRPr="00CA3028" w:rsidRDefault="004D5C3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28"/>
        </w:rPr>
      </w:pPr>
      <w:r w:rsidRPr="004D5C39">
        <w:rPr>
          <w:sz w:val="28"/>
          <w:szCs w:val="32"/>
        </w:rPr>
        <w:t xml:space="preserve">П = Т * Ф1 * </w:t>
      </w:r>
      <w:r w:rsidRPr="004D5C39">
        <w:rPr>
          <w:sz w:val="28"/>
          <w:szCs w:val="32"/>
          <w:lang w:val="en-US"/>
        </w:rPr>
        <w:t>q</w:t>
      </w:r>
      <w:r w:rsidRPr="004D5C39">
        <w:rPr>
          <w:sz w:val="28"/>
          <w:szCs w:val="32"/>
        </w:rPr>
        <w:t xml:space="preserve"> / </w:t>
      </w:r>
      <w:r w:rsidRPr="004D5C39">
        <w:rPr>
          <w:sz w:val="28"/>
          <w:szCs w:val="32"/>
          <w:lang w:val="en-US"/>
        </w:rPr>
        <w:t>t</w:t>
      </w:r>
      <w:r w:rsidRPr="004D5C39">
        <w:rPr>
          <w:sz w:val="28"/>
          <w:szCs w:val="32"/>
        </w:rPr>
        <w:t>ц</w:t>
      </w:r>
      <w:r w:rsidRPr="004D5C39">
        <w:rPr>
          <w:sz w:val="28"/>
          <w:szCs w:val="36"/>
        </w:rPr>
        <w:t xml:space="preserve">, </w:t>
      </w:r>
      <w:r w:rsidRPr="004D5C39">
        <w:rPr>
          <w:sz w:val="28"/>
          <w:szCs w:val="28"/>
        </w:rPr>
        <w:t>м3</w:t>
      </w:r>
    </w:p>
    <w:p w:rsidR="00E74B50" w:rsidRPr="004D5C39" w:rsidRDefault="00E74B50" w:rsidP="004D5C39">
      <w:pPr>
        <w:suppressAutoHyphens/>
        <w:spacing w:line="360" w:lineRule="auto"/>
        <w:ind w:firstLine="709"/>
        <w:jc w:val="both"/>
        <w:rPr>
          <w:sz w:val="28"/>
          <w:szCs w:val="28"/>
        </w:rPr>
      </w:pPr>
      <w:r w:rsidRPr="004D5C39">
        <w:rPr>
          <w:sz w:val="28"/>
          <w:szCs w:val="28"/>
        </w:rPr>
        <w:t>П</w:t>
      </w:r>
      <w:r w:rsidR="00764073" w:rsidRPr="004D5C39">
        <w:rPr>
          <w:sz w:val="28"/>
          <w:szCs w:val="28"/>
        </w:rPr>
        <w:t xml:space="preserve"> = 288</w:t>
      </w:r>
      <w:r w:rsidR="00E05FFE" w:rsidRPr="004D5C39">
        <w:rPr>
          <w:sz w:val="28"/>
          <w:szCs w:val="28"/>
        </w:rPr>
        <w:t>00*0,8*0,215 / 99 =50,04</w:t>
      </w:r>
      <w:r w:rsidR="00E57E62" w:rsidRPr="004D5C39">
        <w:rPr>
          <w:sz w:val="28"/>
          <w:szCs w:val="28"/>
        </w:rPr>
        <w:t>;</w:t>
      </w:r>
    </w:p>
    <w:p w:rsidR="004D5C39" w:rsidRPr="00CA3028" w:rsidRDefault="004D5C39" w:rsidP="004D5C39">
      <w:pPr>
        <w:suppressAutoHyphens/>
        <w:spacing w:line="360" w:lineRule="auto"/>
        <w:ind w:firstLine="709"/>
        <w:jc w:val="both"/>
        <w:rPr>
          <w:sz w:val="28"/>
        </w:rPr>
      </w:pPr>
    </w:p>
    <w:p w:rsidR="004D5C39" w:rsidRPr="004D5C39" w:rsidRDefault="00E74B50" w:rsidP="004D5C39">
      <w:pPr>
        <w:suppressAutoHyphens/>
        <w:spacing w:line="360" w:lineRule="auto"/>
        <w:ind w:firstLine="709"/>
        <w:jc w:val="both"/>
        <w:rPr>
          <w:sz w:val="28"/>
        </w:rPr>
      </w:pPr>
      <w:r w:rsidRPr="004D5C39">
        <w:rPr>
          <w:sz w:val="28"/>
        </w:rPr>
        <w:t>где</w:t>
      </w:r>
      <w:r w:rsidR="004D5C39" w:rsidRPr="004D5C39">
        <w:rPr>
          <w:sz w:val="28"/>
        </w:rPr>
        <w:t xml:space="preserve"> </w:t>
      </w:r>
      <w:r w:rsidRPr="004D5C39">
        <w:rPr>
          <w:sz w:val="28"/>
        </w:rPr>
        <w:t>Т –</w:t>
      </w:r>
      <w:r w:rsidR="004D5C39" w:rsidRPr="004D5C39">
        <w:rPr>
          <w:sz w:val="28"/>
        </w:rPr>
        <w:t xml:space="preserve"> </w:t>
      </w:r>
      <w:r w:rsidRPr="004D5C39">
        <w:rPr>
          <w:sz w:val="28"/>
        </w:rPr>
        <w:t>продолжительность рабочей смены,</w:t>
      </w:r>
      <w:r w:rsidR="00E57E62" w:rsidRPr="004D5C39">
        <w:rPr>
          <w:sz w:val="28"/>
        </w:rPr>
        <w:t xml:space="preserve"> - 28800</w:t>
      </w:r>
      <w:r w:rsidRPr="004D5C39">
        <w:rPr>
          <w:sz w:val="28"/>
        </w:rPr>
        <w:t xml:space="preserve"> с;</w:t>
      </w:r>
    </w:p>
    <w:p w:rsidR="004D5C39" w:rsidRPr="004D5C39" w:rsidRDefault="00E74B50" w:rsidP="004D5C39">
      <w:pPr>
        <w:suppressAutoHyphens/>
        <w:spacing w:line="360" w:lineRule="auto"/>
        <w:ind w:firstLine="709"/>
        <w:jc w:val="both"/>
        <w:rPr>
          <w:sz w:val="28"/>
        </w:rPr>
      </w:pPr>
      <w:r w:rsidRPr="004D5C39">
        <w:rPr>
          <w:sz w:val="28"/>
          <w:szCs w:val="28"/>
        </w:rPr>
        <w:sym w:font="Symbol" w:char="F06A"/>
      </w:r>
      <w:r w:rsidRPr="004D5C39">
        <w:rPr>
          <w:sz w:val="28"/>
        </w:rPr>
        <w:t>1</w:t>
      </w:r>
      <w:r w:rsidR="004D5C39" w:rsidRPr="004D5C39">
        <w:rPr>
          <w:sz w:val="28"/>
        </w:rPr>
        <w:t xml:space="preserve"> </w:t>
      </w:r>
      <w:r w:rsidRPr="004D5C39">
        <w:rPr>
          <w:sz w:val="28"/>
        </w:rPr>
        <w:t>- коэффициент использования раб</w:t>
      </w:r>
      <w:r w:rsidR="00E57E62" w:rsidRPr="004D5C39">
        <w:rPr>
          <w:sz w:val="28"/>
        </w:rPr>
        <w:t>очего времени, 0,8</w:t>
      </w:r>
      <w:r w:rsidRPr="004D5C39">
        <w:rPr>
          <w:sz w:val="28"/>
        </w:rPr>
        <w:t>;</w:t>
      </w:r>
    </w:p>
    <w:p w:rsidR="004D5C39" w:rsidRPr="004D5C39" w:rsidRDefault="00E74B50" w:rsidP="004D5C39">
      <w:pPr>
        <w:suppressAutoHyphens/>
        <w:spacing w:line="360" w:lineRule="auto"/>
        <w:ind w:firstLine="709"/>
        <w:jc w:val="both"/>
        <w:rPr>
          <w:sz w:val="28"/>
        </w:rPr>
      </w:pPr>
      <w:r w:rsidRPr="004D5C39">
        <w:rPr>
          <w:sz w:val="28"/>
          <w:lang w:val="en-US"/>
        </w:rPr>
        <w:t>q</w:t>
      </w:r>
      <w:r w:rsidR="00764073" w:rsidRPr="004D5C39">
        <w:rPr>
          <w:sz w:val="28"/>
        </w:rPr>
        <w:t xml:space="preserve"> – объем распиливаемого сортимента</w:t>
      </w:r>
      <w:r w:rsidRPr="004D5C39">
        <w:rPr>
          <w:sz w:val="28"/>
        </w:rPr>
        <w:t xml:space="preserve">, </w:t>
      </w:r>
      <w:r w:rsidR="00764073" w:rsidRPr="004D5C39">
        <w:rPr>
          <w:sz w:val="28"/>
        </w:rPr>
        <w:t>- 0,215</w:t>
      </w:r>
      <w:r w:rsidRPr="004D5C39">
        <w:rPr>
          <w:sz w:val="28"/>
        </w:rPr>
        <w:t>м3;</w:t>
      </w:r>
    </w:p>
    <w:p w:rsidR="00E74B50" w:rsidRPr="004D5C39" w:rsidRDefault="00E74B50" w:rsidP="004D5C39">
      <w:pPr>
        <w:suppressAutoHyphens/>
        <w:spacing w:line="360" w:lineRule="auto"/>
        <w:ind w:firstLine="709"/>
        <w:jc w:val="both"/>
        <w:rPr>
          <w:sz w:val="28"/>
          <w:szCs w:val="28"/>
        </w:rPr>
      </w:pPr>
      <w:r w:rsidRPr="004D5C39">
        <w:rPr>
          <w:sz w:val="28"/>
          <w:szCs w:val="36"/>
          <w:lang w:val="en-US"/>
        </w:rPr>
        <w:t>t</w:t>
      </w:r>
      <w:r w:rsidRPr="004D5C39">
        <w:rPr>
          <w:sz w:val="28"/>
          <w:szCs w:val="36"/>
        </w:rPr>
        <w:t xml:space="preserve">ц – </w:t>
      </w:r>
      <w:r w:rsidRPr="004D5C39">
        <w:rPr>
          <w:sz w:val="28"/>
          <w:szCs w:val="28"/>
        </w:rPr>
        <w:t>время затрачиваемое на распиловку одного кряжа. с</w:t>
      </w:r>
    </w:p>
    <w:p w:rsidR="00E74B50" w:rsidRPr="004D5C39" w:rsidRDefault="000115E9" w:rsidP="004D5C39">
      <w:pPr>
        <w:suppressAutoHyphens/>
        <w:spacing w:line="360" w:lineRule="auto"/>
        <w:ind w:firstLine="709"/>
        <w:jc w:val="both"/>
        <w:rPr>
          <w:sz w:val="28"/>
          <w:szCs w:val="32"/>
        </w:rPr>
      </w:pPr>
      <w:r w:rsidRPr="00CA3028">
        <w:rPr>
          <w:sz w:val="28"/>
          <w:szCs w:val="32"/>
        </w:rPr>
        <w:br w:type="page"/>
      </w:r>
      <w:r w:rsidR="00E74B50" w:rsidRPr="004D5C39">
        <w:rPr>
          <w:sz w:val="28"/>
          <w:szCs w:val="32"/>
          <w:lang w:val="en-US"/>
        </w:rPr>
        <w:t>t</w:t>
      </w:r>
      <w:r w:rsidR="00E74B50" w:rsidRPr="004D5C39">
        <w:rPr>
          <w:sz w:val="28"/>
          <w:szCs w:val="32"/>
        </w:rPr>
        <w:t xml:space="preserve">ц = </w:t>
      </w:r>
      <w:r w:rsidR="00E74B50" w:rsidRPr="004D5C39">
        <w:rPr>
          <w:sz w:val="28"/>
          <w:szCs w:val="32"/>
          <w:lang w:val="en-US"/>
        </w:rPr>
        <w:t>t</w:t>
      </w:r>
      <w:r w:rsidR="00E74B50" w:rsidRPr="004D5C39">
        <w:rPr>
          <w:sz w:val="28"/>
          <w:szCs w:val="32"/>
        </w:rPr>
        <w:t>1 + (</w:t>
      </w:r>
      <w:r w:rsidR="00E74B50" w:rsidRPr="004D5C39">
        <w:rPr>
          <w:sz w:val="28"/>
          <w:szCs w:val="32"/>
          <w:lang w:val="en-US"/>
        </w:rPr>
        <w:t>l</w:t>
      </w:r>
      <w:r w:rsidR="00E74B50" w:rsidRPr="004D5C39">
        <w:rPr>
          <w:sz w:val="28"/>
          <w:szCs w:val="32"/>
        </w:rPr>
        <w:t>/</w:t>
      </w:r>
      <w:r w:rsidR="00E74B50" w:rsidRPr="004D5C39">
        <w:rPr>
          <w:sz w:val="28"/>
          <w:szCs w:val="32"/>
          <w:lang w:val="en-US"/>
        </w:rPr>
        <w:t>v</w:t>
      </w:r>
      <w:r w:rsidR="00E74B50" w:rsidRPr="004D5C39">
        <w:rPr>
          <w:sz w:val="28"/>
          <w:szCs w:val="32"/>
        </w:rPr>
        <w:t xml:space="preserve"> + </w:t>
      </w:r>
      <w:r w:rsidR="00E74B50" w:rsidRPr="004D5C39">
        <w:rPr>
          <w:sz w:val="28"/>
          <w:szCs w:val="32"/>
          <w:lang w:val="en-US"/>
        </w:rPr>
        <w:t>t</w:t>
      </w:r>
      <w:r w:rsidR="00E74B50" w:rsidRPr="004D5C39">
        <w:rPr>
          <w:sz w:val="28"/>
          <w:szCs w:val="32"/>
        </w:rPr>
        <w:t>2) *</w:t>
      </w:r>
      <w:r w:rsidR="00E74B50" w:rsidRPr="004D5C39">
        <w:rPr>
          <w:sz w:val="28"/>
          <w:szCs w:val="32"/>
          <w:lang w:val="en-US"/>
        </w:rPr>
        <w:t>n</w:t>
      </w:r>
      <w:r w:rsidR="00154AA0" w:rsidRPr="004D5C39">
        <w:rPr>
          <w:sz w:val="28"/>
          <w:szCs w:val="32"/>
        </w:rPr>
        <w:t>;</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t</w:t>
      </w:r>
      <w:r w:rsidRPr="004D5C39">
        <w:rPr>
          <w:sz w:val="28"/>
          <w:szCs w:val="28"/>
        </w:rPr>
        <w:t xml:space="preserve">ц </w:t>
      </w:r>
      <w:r w:rsidR="00E05FFE" w:rsidRPr="004D5C39">
        <w:rPr>
          <w:sz w:val="28"/>
          <w:szCs w:val="28"/>
        </w:rPr>
        <w:t>=15+(6/1+8) *6=99</w:t>
      </w:r>
      <w:r w:rsidRPr="004D5C39">
        <w:rPr>
          <w:sz w:val="28"/>
          <w:szCs w:val="28"/>
        </w:rPr>
        <w:t xml:space="preserve"> с</w:t>
      </w:r>
      <w:r w:rsidR="00154AA0" w:rsidRPr="004D5C39">
        <w:rPr>
          <w:sz w:val="28"/>
          <w:szCs w:val="28"/>
        </w:rPr>
        <w:t>;</w:t>
      </w:r>
    </w:p>
    <w:p w:rsidR="000115E9" w:rsidRPr="00CA3028" w:rsidRDefault="000115E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36"/>
          <w:lang w:val="en-US"/>
        </w:rPr>
        <w:t>t</w:t>
      </w:r>
      <w:r w:rsidRPr="004D5C39">
        <w:rPr>
          <w:sz w:val="28"/>
          <w:szCs w:val="36"/>
        </w:rPr>
        <w:t>1-</w:t>
      </w:r>
      <w:r w:rsidRPr="004D5C39">
        <w:rPr>
          <w:sz w:val="28"/>
          <w:szCs w:val="28"/>
        </w:rPr>
        <w:t xml:space="preserve"> время на навалку бревен на тележку, крепление, регулировку, ход тележки. 15 с;</w:t>
      </w:r>
    </w:p>
    <w:p w:rsidR="00E74B50" w:rsidRPr="004D5C39" w:rsidRDefault="00E74B50" w:rsidP="004D5C39">
      <w:pPr>
        <w:suppressAutoHyphens/>
        <w:spacing w:line="360" w:lineRule="auto"/>
        <w:ind w:firstLine="709"/>
        <w:jc w:val="both"/>
        <w:rPr>
          <w:sz w:val="28"/>
          <w:szCs w:val="28"/>
        </w:rPr>
      </w:pPr>
      <w:r w:rsidRPr="004D5C39">
        <w:rPr>
          <w:sz w:val="28"/>
          <w:szCs w:val="36"/>
          <w:lang w:val="en-US"/>
        </w:rPr>
        <w:t>l</w:t>
      </w:r>
      <w:r w:rsidRPr="004D5C39">
        <w:rPr>
          <w:sz w:val="28"/>
          <w:szCs w:val="36"/>
        </w:rPr>
        <w:t xml:space="preserve"> –</w:t>
      </w:r>
      <w:r w:rsidR="000C4C3C" w:rsidRPr="004D5C39">
        <w:rPr>
          <w:sz w:val="28"/>
          <w:szCs w:val="28"/>
        </w:rPr>
        <w:t>длина распиливаемого сырья, 6</w:t>
      </w:r>
      <w:r w:rsidRPr="004D5C39">
        <w:rPr>
          <w:sz w:val="28"/>
          <w:szCs w:val="28"/>
        </w:rPr>
        <w:t xml:space="preserve"> м;</w:t>
      </w:r>
    </w:p>
    <w:p w:rsidR="00E74B50" w:rsidRPr="004D5C39" w:rsidRDefault="00E74B50" w:rsidP="004D5C39">
      <w:pPr>
        <w:suppressAutoHyphens/>
        <w:spacing w:line="360" w:lineRule="auto"/>
        <w:ind w:firstLine="709"/>
        <w:jc w:val="both"/>
        <w:rPr>
          <w:sz w:val="28"/>
          <w:szCs w:val="28"/>
        </w:rPr>
      </w:pPr>
      <w:r w:rsidRPr="004D5C39">
        <w:rPr>
          <w:sz w:val="28"/>
          <w:szCs w:val="36"/>
          <w:lang w:val="en-US"/>
        </w:rPr>
        <w:t>v</w:t>
      </w:r>
      <w:r w:rsidRPr="004D5C39">
        <w:rPr>
          <w:sz w:val="28"/>
          <w:szCs w:val="36"/>
        </w:rPr>
        <w:t xml:space="preserve"> </w:t>
      </w:r>
      <w:r w:rsidRPr="004D5C39">
        <w:rPr>
          <w:sz w:val="28"/>
          <w:szCs w:val="28"/>
        </w:rPr>
        <w:t>– скорость рабочего хода тележки во время пиления, 1м/с;</w:t>
      </w:r>
    </w:p>
    <w:p w:rsidR="00E74B50" w:rsidRPr="004D5C39" w:rsidRDefault="00E74B50" w:rsidP="004D5C39">
      <w:pPr>
        <w:suppressAutoHyphens/>
        <w:spacing w:line="360" w:lineRule="auto"/>
        <w:ind w:firstLine="709"/>
        <w:jc w:val="both"/>
        <w:rPr>
          <w:sz w:val="28"/>
          <w:szCs w:val="28"/>
        </w:rPr>
      </w:pPr>
      <w:r w:rsidRPr="004D5C39">
        <w:rPr>
          <w:sz w:val="28"/>
          <w:szCs w:val="36"/>
          <w:lang w:val="en-US"/>
        </w:rPr>
        <w:t>t</w:t>
      </w:r>
      <w:r w:rsidRPr="004D5C39">
        <w:rPr>
          <w:sz w:val="28"/>
          <w:szCs w:val="36"/>
        </w:rPr>
        <w:t xml:space="preserve"> 2 –</w:t>
      </w:r>
      <w:r w:rsidRPr="004D5C39">
        <w:rPr>
          <w:sz w:val="28"/>
          <w:szCs w:val="28"/>
        </w:rPr>
        <w:t>время на обратный ход тележки для производства очередного реза,</w:t>
      </w:r>
      <w:r w:rsidR="004D5C39" w:rsidRPr="004D5C39">
        <w:rPr>
          <w:sz w:val="28"/>
          <w:szCs w:val="28"/>
        </w:rPr>
        <w:t xml:space="preserve"> </w:t>
      </w:r>
      <w:r w:rsidRPr="004D5C39">
        <w:rPr>
          <w:sz w:val="28"/>
          <w:szCs w:val="28"/>
        </w:rPr>
        <w:t>8 с;</w:t>
      </w:r>
    </w:p>
    <w:p w:rsidR="00E74B50" w:rsidRPr="004D5C39" w:rsidRDefault="00E74B50" w:rsidP="004D5C39">
      <w:pPr>
        <w:suppressAutoHyphens/>
        <w:spacing w:line="360" w:lineRule="auto"/>
        <w:ind w:firstLine="709"/>
        <w:jc w:val="both"/>
        <w:rPr>
          <w:sz w:val="28"/>
          <w:szCs w:val="28"/>
        </w:rPr>
      </w:pPr>
      <w:r w:rsidRPr="004D5C39">
        <w:rPr>
          <w:sz w:val="28"/>
          <w:szCs w:val="36"/>
          <w:lang w:val="en-US"/>
        </w:rPr>
        <w:t>n</w:t>
      </w:r>
      <w:r w:rsidRPr="004D5C39">
        <w:rPr>
          <w:sz w:val="28"/>
          <w:szCs w:val="28"/>
        </w:rPr>
        <w:t xml:space="preserve"> – число пропилов приходящихся на один кряж, 6.</w:t>
      </w:r>
    </w:p>
    <w:p w:rsidR="00E74B50" w:rsidRPr="004D5C39" w:rsidRDefault="00E74B50" w:rsidP="004D5C39">
      <w:pPr>
        <w:numPr>
          <w:ilvl w:val="0"/>
          <w:numId w:val="8"/>
        </w:numPr>
        <w:tabs>
          <w:tab w:val="clear" w:pos="900"/>
          <w:tab w:val="num" w:pos="360"/>
          <w:tab w:val="num" w:pos="1260"/>
        </w:tabs>
        <w:suppressAutoHyphens/>
        <w:spacing w:line="360" w:lineRule="auto"/>
        <w:ind w:left="0" w:firstLine="709"/>
        <w:jc w:val="both"/>
        <w:rPr>
          <w:sz w:val="28"/>
          <w:szCs w:val="28"/>
        </w:rPr>
      </w:pPr>
      <w:r w:rsidRPr="004D5C39">
        <w:rPr>
          <w:sz w:val="28"/>
          <w:szCs w:val="28"/>
        </w:rPr>
        <w:t>Стан</w:t>
      </w:r>
      <w:r w:rsidR="0095374E" w:rsidRPr="004D5C39">
        <w:rPr>
          <w:sz w:val="28"/>
          <w:szCs w:val="28"/>
        </w:rPr>
        <w:t>о</w:t>
      </w:r>
      <w:r w:rsidRPr="004D5C39">
        <w:rPr>
          <w:sz w:val="28"/>
          <w:szCs w:val="28"/>
        </w:rPr>
        <w:t>к д</w:t>
      </w:r>
      <w:r w:rsidR="0095374E" w:rsidRPr="004D5C39">
        <w:rPr>
          <w:sz w:val="28"/>
          <w:szCs w:val="28"/>
        </w:rPr>
        <w:t>ля получения пиломатериалов (Р63-4Л)</w:t>
      </w:r>
      <w:r w:rsidRPr="004D5C39">
        <w:rPr>
          <w:sz w:val="28"/>
          <w:szCs w:val="28"/>
        </w:rPr>
        <w:t>:</w:t>
      </w:r>
    </w:p>
    <w:p w:rsidR="000115E9" w:rsidRPr="00CA3028" w:rsidRDefault="000115E9" w:rsidP="004D5C39">
      <w:pPr>
        <w:suppressAutoHyphens/>
        <w:spacing w:line="360" w:lineRule="auto"/>
        <w:ind w:firstLine="709"/>
        <w:jc w:val="both"/>
        <w:rPr>
          <w:sz w:val="28"/>
          <w:szCs w:val="32"/>
        </w:rPr>
      </w:pPr>
    </w:p>
    <w:p w:rsidR="00E74B50" w:rsidRPr="004D5C39" w:rsidRDefault="00E74B50" w:rsidP="004D5C39">
      <w:pPr>
        <w:suppressAutoHyphens/>
        <w:spacing w:line="360" w:lineRule="auto"/>
        <w:ind w:firstLine="709"/>
        <w:jc w:val="both"/>
        <w:rPr>
          <w:sz w:val="28"/>
          <w:szCs w:val="28"/>
        </w:rPr>
      </w:pPr>
      <w:r w:rsidRPr="004D5C39">
        <w:rPr>
          <w:sz w:val="28"/>
          <w:szCs w:val="32"/>
        </w:rPr>
        <w:t>П = Т * Ф1 * Ф2 *</w:t>
      </w:r>
      <w:r w:rsidRPr="004D5C39">
        <w:rPr>
          <w:sz w:val="28"/>
          <w:szCs w:val="32"/>
          <w:lang w:val="en-US"/>
        </w:rPr>
        <w:t>V</w:t>
      </w:r>
      <w:r w:rsidRPr="004D5C39">
        <w:rPr>
          <w:sz w:val="28"/>
          <w:szCs w:val="32"/>
        </w:rPr>
        <w:t>,</w:t>
      </w:r>
      <w:r w:rsidRPr="004D5C39">
        <w:rPr>
          <w:sz w:val="28"/>
          <w:szCs w:val="36"/>
        </w:rPr>
        <w:t xml:space="preserve"> </w:t>
      </w:r>
      <w:r w:rsidRPr="004D5C39">
        <w:rPr>
          <w:sz w:val="28"/>
          <w:szCs w:val="28"/>
        </w:rPr>
        <w:t>м3</w:t>
      </w:r>
    </w:p>
    <w:p w:rsidR="00E74B50" w:rsidRPr="004D5C39" w:rsidRDefault="00E74B50" w:rsidP="004D5C39">
      <w:pPr>
        <w:suppressAutoHyphens/>
        <w:spacing w:line="360" w:lineRule="auto"/>
        <w:ind w:firstLine="709"/>
        <w:jc w:val="both"/>
        <w:rPr>
          <w:sz w:val="28"/>
        </w:rPr>
      </w:pPr>
      <w:r w:rsidRPr="004D5C39">
        <w:rPr>
          <w:sz w:val="28"/>
          <w:szCs w:val="28"/>
        </w:rPr>
        <w:t>П= 4</w:t>
      </w:r>
      <w:r w:rsidR="00C13F09" w:rsidRPr="004D5C39">
        <w:rPr>
          <w:sz w:val="28"/>
          <w:szCs w:val="28"/>
        </w:rPr>
        <w:t>8</w:t>
      </w:r>
      <w:r w:rsidR="00CA1E03" w:rsidRPr="004D5C39">
        <w:rPr>
          <w:sz w:val="28"/>
          <w:szCs w:val="28"/>
        </w:rPr>
        <w:t>0 * 0,8 * 0,5 * 1 = 192</w:t>
      </w:r>
      <w:r w:rsidRPr="004D5C39">
        <w:rPr>
          <w:sz w:val="28"/>
          <w:szCs w:val="28"/>
        </w:rPr>
        <w:t xml:space="preserve"> м3</w:t>
      </w:r>
    </w:p>
    <w:p w:rsidR="000115E9" w:rsidRPr="00CA3028" w:rsidRDefault="000115E9" w:rsidP="004D5C39">
      <w:pPr>
        <w:suppressAutoHyphens/>
        <w:spacing w:line="360" w:lineRule="auto"/>
        <w:ind w:firstLine="709"/>
        <w:jc w:val="both"/>
        <w:rPr>
          <w:sz w:val="28"/>
        </w:rPr>
      </w:pPr>
    </w:p>
    <w:p w:rsidR="004D5C39" w:rsidRPr="004D5C39" w:rsidRDefault="00E74B50" w:rsidP="004D5C39">
      <w:pPr>
        <w:suppressAutoHyphens/>
        <w:spacing w:line="360" w:lineRule="auto"/>
        <w:ind w:firstLine="709"/>
        <w:jc w:val="both"/>
        <w:rPr>
          <w:sz w:val="28"/>
        </w:rPr>
      </w:pPr>
      <w:r w:rsidRPr="004D5C39">
        <w:rPr>
          <w:sz w:val="28"/>
        </w:rPr>
        <w:t>где</w:t>
      </w:r>
      <w:r w:rsidR="004D5C39" w:rsidRPr="004D5C39">
        <w:rPr>
          <w:sz w:val="28"/>
        </w:rPr>
        <w:t xml:space="preserve"> </w:t>
      </w:r>
      <w:r w:rsidRPr="004D5C39">
        <w:rPr>
          <w:sz w:val="28"/>
        </w:rPr>
        <w:t>Т –</w:t>
      </w:r>
      <w:r w:rsidR="004D5C39" w:rsidRPr="004D5C39">
        <w:rPr>
          <w:sz w:val="28"/>
        </w:rPr>
        <w:t xml:space="preserve"> </w:t>
      </w:r>
      <w:r w:rsidRPr="004D5C39">
        <w:rPr>
          <w:sz w:val="28"/>
        </w:rPr>
        <w:t>продолжительность рабочей схемы, мин;</w:t>
      </w:r>
    </w:p>
    <w:p w:rsidR="004D5C39" w:rsidRPr="004D5C39" w:rsidRDefault="00E74B50" w:rsidP="004D5C39">
      <w:pPr>
        <w:suppressAutoHyphens/>
        <w:spacing w:line="360" w:lineRule="auto"/>
        <w:ind w:firstLine="709"/>
        <w:jc w:val="both"/>
        <w:rPr>
          <w:sz w:val="28"/>
        </w:rPr>
      </w:pPr>
      <w:r w:rsidRPr="004D5C39">
        <w:rPr>
          <w:sz w:val="28"/>
          <w:szCs w:val="28"/>
        </w:rPr>
        <w:sym w:font="Symbol" w:char="F06A"/>
      </w:r>
      <w:r w:rsidRPr="004D5C39">
        <w:rPr>
          <w:sz w:val="28"/>
        </w:rPr>
        <w:t>1</w:t>
      </w:r>
      <w:r w:rsidR="004D5C39" w:rsidRPr="004D5C39">
        <w:rPr>
          <w:sz w:val="28"/>
        </w:rPr>
        <w:t xml:space="preserve"> </w:t>
      </w:r>
      <w:r w:rsidRPr="004D5C39">
        <w:rPr>
          <w:sz w:val="28"/>
        </w:rPr>
        <w:t>- коэффициент использ</w:t>
      </w:r>
      <w:r w:rsidR="00C13F09" w:rsidRPr="004D5C39">
        <w:rPr>
          <w:sz w:val="28"/>
        </w:rPr>
        <w:t>ования рабочего времени, 0,8</w:t>
      </w:r>
      <w:r w:rsidRPr="004D5C39">
        <w:rPr>
          <w:sz w:val="28"/>
        </w:rPr>
        <w:t>;</w:t>
      </w:r>
    </w:p>
    <w:p w:rsidR="004D5C39" w:rsidRPr="004D5C39" w:rsidRDefault="00E74B50" w:rsidP="004D5C39">
      <w:pPr>
        <w:suppressAutoHyphens/>
        <w:spacing w:line="360" w:lineRule="auto"/>
        <w:ind w:firstLine="709"/>
        <w:jc w:val="both"/>
        <w:rPr>
          <w:sz w:val="28"/>
        </w:rPr>
      </w:pPr>
      <w:r w:rsidRPr="004D5C39">
        <w:rPr>
          <w:sz w:val="28"/>
          <w:szCs w:val="28"/>
        </w:rPr>
        <w:sym w:font="Symbol" w:char="F06A"/>
      </w:r>
      <w:r w:rsidRPr="004D5C39">
        <w:rPr>
          <w:sz w:val="28"/>
        </w:rPr>
        <w:t>2 – коэффициент использования машинного времени</w:t>
      </w:r>
      <w:r w:rsidR="00C13F09" w:rsidRPr="004D5C39">
        <w:rPr>
          <w:sz w:val="28"/>
        </w:rPr>
        <w:t>, 0,5</w:t>
      </w:r>
      <w:r w:rsidRPr="004D5C39">
        <w:rPr>
          <w:sz w:val="28"/>
        </w:rPr>
        <w:t>;</w:t>
      </w:r>
    </w:p>
    <w:p w:rsidR="00E74B50" w:rsidRPr="004D5C39" w:rsidRDefault="00E74B50" w:rsidP="004D5C39">
      <w:pPr>
        <w:suppressAutoHyphens/>
        <w:spacing w:line="360" w:lineRule="auto"/>
        <w:ind w:firstLine="709"/>
        <w:jc w:val="both"/>
        <w:rPr>
          <w:sz w:val="28"/>
        </w:rPr>
      </w:pPr>
      <w:r w:rsidRPr="004D5C39">
        <w:rPr>
          <w:sz w:val="28"/>
          <w:lang w:val="en-US"/>
        </w:rPr>
        <w:t>V</w:t>
      </w:r>
      <w:r w:rsidRPr="004D5C39">
        <w:rPr>
          <w:sz w:val="28"/>
        </w:rPr>
        <w:t xml:space="preserve"> – скорость подачи</w:t>
      </w:r>
      <w:r w:rsidR="00C13F09" w:rsidRPr="004D5C39">
        <w:rPr>
          <w:sz w:val="28"/>
        </w:rPr>
        <w:t>, 1 м/мин</w:t>
      </w:r>
      <w:r w:rsidRPr="004D5C39">
        <w:rPr>
          <w:sz w:val="28"/>
        </w:rPr>
        <w:t>.</w:t>
      </w:r>
    </w:p>
    <w:p w:rsidR="00E74B50" w:rsidRPr="004D5C39" w:rsidRDefault="00E74B50" w:rsidP="004D5C39">
      <w:pPr>
        <w:numPr>
          <w:ilvl w:val="0"/>
          <w:numId w:val="8"/>
        </w:numPr>
        <w:suppressAutoHyphens/>
        <w:spacing w:line="360" w:lineRule="auto"/>
        <w:ind w:left="0" w:firstLine="709"/>
        <w:jc w:val="both"/>
        <w:rPr>
          <w:sz w:val="28"/>
          <w:szCs w:val="28"/>
        </w:rPr>
      </w:pPr>
      <w:r w:rsidRPr="004D5C39">
        <w:rPr>
          <w:sz w:val="28"/>
          <w:szCs w:val="28"/>
        </w:rPr>
        <w:t>Расчет производительности скребковых транспортеров:</w:t>
      </w:r>
    </w:p>
    <w:p w:rsidR="000115E9" w:rsidRDefault="000115E9" w:rsidP="004D5C39">
      <w:pPr>
        <w:suppressAutoHyphens/>
        <w:spacing w:line="360" w:lineRule="auto"/>
        <w:ind w:firstLine="709"/>
        <w:jc w:val="both"/>
        <w:rPr>
          <w:sz w:val="28"/>
          <w:szCs w:val="32"/>
          <w:lang w:val="en-US"/>
        </w:rPr>
      </w:pPr>
    </w:p>
    <w:p w:rsidR="00E74B50" w:rsidRPr="000115E9" w:rsidRDefault="00E74B50" w:rsidP="004D5C39">
      <w:pPr>
        <w:suppressAutoHyphens/>
        <w:spacing w:line="360" w:lineRule="auto"/>
        <w:ind w:firstLine="709"/>
        <w:jc w:val="both"/>
        <w:rPr>
          <w:sz w:val="28"/>
          <w:szCs w:val="36"/>
          <w:lang w:val="en-US"/>
        </w:rPr>
      </w:pPr>
      <w:r w:rsidRPr="004D5C39">
        <w:rPr>
          <w:sz w:val="28"/>
          <w:szCs w:val="32"/>
        </w:rPr>
        <w:t>П</w:t>
      </w:r>
      <w:r w:rsidRPr="000115E9">
        <w:rPr>
          <w:sz w:val="28"/>
          <w:szCs w:val="32"/>
          <w:lang w:val="en-US"/>
        </w:rPr>
        <w:t xml:space="preserve"> = </w:t>
      </w:r>
      <w:r w:rsidRPr="004D5C39">
        <w:rPr>
          <w:sz w:val="28"/>
          <w:szCs w:val="32"/>
        </w:rPr>
        <w:t>Т</w:t>
      </w:r>
      <w:r w:rsidRPr="000115E9">
        <w:rPr>
          <w:sz w:val="28"/>
          <w:szCs w:val="32"/>
          <w:lang w:val="en-US"/>
        </w:rPr>
        <w:t xml:space="preserve"> * </w:t>
      </w:r>
      <w:r w:rsidRPr="004D5C39">
        <w:rPr>
          <w:sz w:val="28"/>
          <w:szCs w:val="32"/>
        </w:rPr>
        <w:t>Ф</w:t>
      </w:r>
      <w:r w:rsidRPr="000115E9">
        <w:rPr>
          <w:sz w:val="28"/>
          <w:szCs w:val="32"/>
          <w:lang w:val="en-US"/>
        </w:rPr>
        <w:t xml:space="preserve"> * </w:t>
      </w:r>
      <w:r w:rsidRPr="004D5C39">
        <w:rPr>
          <w:sz w:val="28"/>
          <w:szCs w:val="32"/>
          <w:lang w:val="en-US"/>
        </w:rPr>
        <w:t>b</w:t>
      </w:r>
      <w:r w:rsidRPr="000115E9">
        <w:rPr>
          <w:sz w:val="28"/>
          <w:szCs w:val="32"/>
          <w:lang w:val="en-US"/>
        </w:rPr>
        <w:t xml:space="preserve"> * </w:t>
      </w:r>
      <w:r w:rsidRPr="004D5C39">
        <w:rPr>
          <w:sz w:val="28"/>
          <w:szCs w:val="32"/>
          <w:lang w:val="en-US"/>
        </w:rPr>
        <w:t>h</w:t>
      </w:r>
      <w:r w:rsidRPr="000115E9">
        <w:rPr>
          <w:sz w:val="28"/>
          <w:szCs w:val="32"/>
          <w:lang w:val="en-US"/>
        </w:rPr>
        <w:t xml:space="preserve"> * </w:t>
      </w:r>
      <w:r w:rsidRPr="004D5C39">
        <w:rPr>
          <w:sz w:val="28"/>
          <w:szCs w:val="32"/>
          <w:lang w:val="en-US"/>
        </w:rPr>
        <w:t>s</w:t>
      </w:r>
      <w:r w:rsidRPr="000115E9">
        <w:rPr>
          <w:sz w:val="28"/>
          <w:szCs w:val="32"/>
          <w:lang w:val="en-US"/>
        </w:rPr>
        <w:t xml:space="preserve"> * </w:t>
      </w:r>
      <w:r w:rsidRPr="004D5C39">
        <w:rPr>
          <w:sz w:val="28"/>
          <w:szCs w:val="32"/>
          <w:lang w:val="en-US"/>
        </w:rPr>
        <w:t>V</w:t>
      </w:r>
      <w:r w:rsidRPr="000115E9">
        <w:rPr>
          <w:sz w:val="28"/>
          <w:szCs w:val="32"/>
          <w:lang w:val="en-US"/>
        </w:rPr>
        <w:t xml:space="preserve"> / </w:t>
      </w:r>
      <w:r w:rsidRPr="004D5C39">
        <w:rPr>
          <w:sz w:val="28"/>
          <w:szCs w:val="32"/>
          <w:lang w:val="en-US"/>
        </w:rPr>
        <w:t>l</w:t>
      </w:r>
      <w:r w:rsidR="009D2982" w:rsidRPr="000115E9">
        <w:rPr>
          <w:sz w:val="28"/>
          <w:szCs w:val="36"/>
          <w:lang w:val="en-US"/>
        </w:rPr>
        <w:t>;</w:t>
      </w:r>
    </w:p>
    <w:p w:rsidR="00E74B50" w:rsidRPr="000115E9" w:rsidRDefault="009D2982" w:rsidP="004D5C39">
      <w:pPr>
        <w:suppressAutoHyphens/>
        <w:spacing w:line="360" w:lineRule="auto"/>
        <w:ind w:firstLine="709"/>
        <w:jc w:val="both"/>
        <w:rPr>
          <w:sz w:val="28"/>
          <w:szCs w:val="28"/>
          <w:lang w:val="en-US"/>
        </w:rPr>
      </w:pPr>
      <w:r w:rsidRPr="004D5C39">
        <w:rPr>
          <w:sz w:val="28"/>
          <w:szCs w:val="28"/>
        </w:rPr>
        <w:t>П</w:t>
      </w:r>
      <w:r w:rsidRPr="000115E9">
        <w:rPr>
          <w:sz w:val="28"/>
          <w:szCs w:val="28"/>
          <w:lang w:val="en-US"/>
        </w:rPr>
        <w:t xml:space="preserve"> </w:t>
      </w:r>
      <w:r w:rsidR="00E74B50" w:rsidRPr="000115E9">
        <w:rPr>
          <w:sz w:val="28"/>
          <w:szCs w:val="28"/>
          <w:lang w:val="en-US"/>
        </w:rPr>
        <w:t xml:space="preserve">= </w:t>
      </w:r>
      <w:r w:rsidRPr="000115E9">
        <w:rPr>
          <w:sz w:val="28"/>
          <w:szCs w:val="28"/>
          <w:lang w:val="en-US"/>
        </w:rPr>
        <w:t>48</w:t>
      </w:r>
      <w:r w:rsidR="00E74B50" w:rsidRPr="000115E9">
        <w:rPr>
          <w:sz w:val="28"/>
          <w:szCs w:val="28"/>
          <w:lang w:val="en-US"/>
        </w:rPr>
        <w:t xml:space="preserve">0 * 0,8 * 0,15 * 0,08 * 0,5 * 0,7 / 0.8 = </w:t>
      </w:r>
      <w:r w:rsidRPr="000115E9">
        <w:rPr>
          <w:sz w:val="28"/>
          <w:szCs w:val="28"/>
          <w:lang w:val="en-US"/>
        </w:rPr>
        <w:t>2,01</w:t>
      </w:r>
      <w:r w:rsidR="00E74B50" w:rsidRPr="004D5C39">
        <w:rPr>
          <w:sz w:val="28"/>
          <w:szCs w:val="28"/>
        </w:rPr>
        <w:t>м</w:t>
      </w:r>
      <w:r w:rsidR="00E74B50" w:rsidRPr="000115E9">
        <w:rPr>
          <w:sz w:val="28"/>
          <w:szCs w:val="28"/>
          <w:lang w:val="en-US"/>
        </w:rPr>
        <w:t>3</w:t>
      </w:r>
    </w:p>
    <w:p w:rsidR="000115E9" w:rsidRDefault="000115E9" w:rsidP="004D5C39">
      <w:pPr>
        <w:suppressAutoHyphens/>
        <w:spacing w:line="360" w:lineRule="auto"/>
        <w:ind w:firstLine="709"/>
        <w:jc w:val="both"/>
        <w:rPr>
          <w:sz w:val="28"/>
          <w:szCs w:val="28"/>
          <w:lang w:val="en-US"/>
        </w:rPr>
      </w:pPr>
    </w:p>
    <w:p w:rsidR="004D5C39" w:rsidRPr="004D5C39" w:rsidRDefault="00E74B50" w:rsidP="004D5C39">
      <w:pPr>
        <w:suppressAutoHyphens/>
        <w:spacing w:line="360" w:lineRule="auto"/>
        <w:ind w:firstLine="709"/>
        <w:jc w:val="both"/>
        <w:rPr>
          <w:sz w:val="28"/>
          <w:szCs w:val="28"/>
        </w:rPr>
      </w:pPr>
      <w:r w:rsidRPr="004D5C39">
        <w:rPr>
          <w:sz w:val="28"/>
          <w:szCs w:val="28"/>
        </w:rPr>
        <w:t>где Ф – коэффициент использования транспортера по времени, равен 0,8;</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b</w:t>
      </w:r>
      <w:r w:rsidRPr="004D5C39">
        <w:rPr>
          <w:sz w:val="28"/>
          <w:szCs w:val="28"/>
        </w:rPr>
        <w:t xml:space="preserve"> – длина скребка, равна </w:t>
      </w:r>
      <w:smartTag w:uri="urn:schemas-microsoft-com:office:smarttags" w:element="metricconverter">
        <w:smartTagPr>
          <w:attr w:name="ProductID" w:val="0,15 м"/>
        </w:smartTagPr>
        <w:r w:rsidRPr="004D5C39">
          <w:rPr>
            <w:sz w:val="28"/>
            <w:szCs w:val="28"/>
          </w:rPr>
          <w:t>0,15 м</w:t>
        </w:r>
      </w:smartTag>
      <w:r w:rsidRPr="004D5C39">
        <w:rPr>
          <w:sz w:val="28"/>
          <w:szCs w:val="28"/>
        </w:rPr>
        <w:t>;</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h</w:t>
      </w:r>
      <w:r w:rsidRPr="004D5C39">
        <w:rPr>
          <w:sz w:val="28"/>
          <w:szCs w:val="28"/>
        </w:rPr>
        <w:t xml:space="preserve"> – высота скребка, равна </w:t>
      </w:r>
      <w:smartTag w:uri="urn:schemas-microsoft-com:office:smarttags" w:element="metricconverter">
        <w:smartTagPr>
          <w:attr w:name="ProductID" w:val="0,08 м"/>
        </w:smartTagPr>
        <w:r w:rsidRPr="004D5C39">
          <w:rPr>
            <w:sz w:val="28"/>
            <w:szCs w:val="28"/>
          </w:rPr>
          <w:t>0,08 м</w:t>
        </w:r>
      </w:smartTag>
      <w:r w:rsidRPr="004D5C39">
        <w:rPr>
          <w:sz w:val="28"/>
          <w:szCs w:val="28"/>
        </w:rPr>
        <w:t>;</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s</w:t>
      </w:r>
      <w:r w:rsidRPr="004D5C39">
        <w:rPr>
          <w:sz w:val="28"/>
          <w:szCs w:val="28"/>
        </w:rPr>
        <w:t xml:space="preserve"> – длина промежутка между скребками, заполненного грузом, равна </w:t>
      </w:r>
      <w:smartTag w:uri="urn:schemas-microsoft-com:office:smarttags" w:element="metricconverter">
        <w:smartTagPr>
          <w:attr w:name="ProductID" w:val="0,5 м"/>
        </w:smartTagPr>
        <w:r w:rsidRPr="004D5C39">
          <w:rPr>
            <w:sz w:val="28"/>
            <w:szCs w:val="28"/>
          </w:rPr>
          <w:t>0,5 м</w:t>
        </w:r>
      </w:smartTag>
      <w:r w:rsidRPr="004D5C39">
        <w:rPr>
          <w:sz w:val="28"/>
          <w:szCs w:val="28"/>
        </w:rPr>
        <w:t>;</w:t>
      </w:r>
    </w:p>
    <w:p w:rsidR="004D5C39" w:rsidRPr="004D5C39" w:rsidRDefault="00E74B50" w:rsidP="004D5C39">
      <w:pPr>
        <w:suppressAutoHyphens/>
        <w:spacing w:line="360" w:lineRule="auto"/>
        <w:ind w:firstLine="709"/>
        <w:jc w:val="both"/>
        <w:rPr>
          <w:sz w:val="28"/>
          <w:szCs w:val="28"/>
        </w:rPr>
      </w:pPr>
      <w:r w:rsidRPr="004D5C39">
        <w:rPr>
          <w:sz w:val="28"/>
          <w:szCs w:val="28"/>
          <w:lang w:val="en-US"/>
        </w:rPr>
        <w:t>l</w:t>
      </w:r>
      <w:r w:rsidRPr="004D5C39">
        <w:rPr>
          <w:sz w:val="28"/>
          <w:szCs w:val="28"/>
        </w:rPr>
        <w:t xml:space="preserve"> – расстояние между осями скребков, равно </w:t>
      </w:r>
      <w:smartTag w:uri="urn:schemas-microsoft-com:office:smarttags" w:element="metricconverter">
        <w:smartTagPr>
          <w:attr w:name="ProductID" w:val="0,8 м"/>
        </w:smartTagPr>
        <w:r w:rsidRPr="004D5C39">
          <w:rPr>
            <w:sz w:val="28"/>
            <w:szCs w:val="28"/>
          </w:rPr>
          <w:t>0,8 м</w:t>
        </w:r>
      </w:smartTag>
      <w:r w:rsidRPr="004D5C39">
        <w:rPr>
          <w:sz w:val="28"/>
          <w:szCs w:val="28"/>
        </w:rPr>
        <w:t>;</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V</w:t>
      </w:r>
      <w:r w:rsidRPr="004D5C39">
        <w:rPr>
          <w:sz w:val="28"/>
          <w:szCs w:val="28"/>
        </w:rPr>
        <w:t xml:space="preserve"> – скорость движения тягового органа транспортера, равна 0,7 м/с.</w:t>
      </w:r>
    </w:p>
    <w:p w:rsidR="00E74B50" w:rsidRPr="004D5C39" w:rsidRDefault="004E0D8C" w:rsidP="004D5C39">
      <w:pPr>
        <w:suppressAutoHyphens/>
        <w:spacing w:line="360" w:lineRule="auto"/>
        <w:ind w:firstLine="709"/>
        <w:jc w:val="both"/>
        <w:rPr>
          <w:sz w:val="28"/>
          <w:szCs w:val="28"/>
        </w:rPr>
      </w:pPr>
      <w:r w:rsidRPr="004D5C39">
        <w:rPr>
          <w:sz w:val="28"/>
          <w:szCs w:val="28"/>
        </w:rPr>
        <w:t>4.</w:t>
      </w:r>
      <w:r w:rsidRPr="004D5C39">
        <w:rPr>
          <w:sz w:val="28"/>
          <w:szCs w:val="28"/>
        </w:rPr>
        <w:tab/>
        <w:t>Расчет производительности станка по производству щепы</w:t>
      </w:r>
    </w:p>
    <w:p w:rsidR="005926FA" w:rsidRPr="004D5C39" w:rsidRDefault="004E0D8C" w:rsidP="004D5C39">
      <w:pPr>
        <w:suppressAutoHyphens/>
        <w:spacing w:line="360" w:lineRule="auto"/>
        <w:ind w:firstLine="709"/>
        <w:jc w:val="both"/>
        <w:rPr>
          <w:sz w:val="28"/>
          <w:szCs w:val="28"/>
        </w:rPr>
      </w:pPr>
      <w:r w:rsidRPr="004D5C39">
        <w:rPr>
          <w:sz w:val="28"/>
          <w:szCs w:val="28"/>
        </w:rPr>
        <w:t>В цехах шпалопиления обычно используются рубительные машины по производству технологической щепы из отходов производства. Это машины с горизонтальной подачей. К рубительному станку подходит конвеер от сортировочной машины, которая сортирует по чистоте сырья и по размеру для увеличения производительности, т.е. данная машина может рубить и коротье длинной до 1,5 м длинной. Использование МРГ – 40.</w:t>
      </w:r>
    </w:p>
    <w:p w:rsidR="000115E9" w:rsidRPr="00CA3028" w:rsidRDefault="000115E9" w:rsidP="004D5C39">
      <w:pPr>
        <w:suppressAutoHyphens/>
        <w:spacing w:line="360" w:lineRule="auto"/>
        <w:ind w:firstLine="709"/>
        <w:jc w:val="both"/>
        <w:rPr>
          <w:sz w:val="28"/>
          <w:szCs w:val="32"/>
        </w:rPr>
      </w:pPr>
    </w:p>
    <w:p w:rsidR="00CF37B0" w:rsidRPr="004D5C39" w:rsidRDefault="00CF37B0" w:rsidP="004D5C39">
      <w:pPr>
        <w:suppressAutoHyphens/>
        <w:spacing w:line="360" w:lineRule="auto"/>
        <w:ind w:firstLine="709"/>
        <w:jc w:val="both"/>
        <w:rPr>
          <w:sz w:val="28"/>
          <w:szCs w:val="28"/>
        </w:rPr>
      </w:pPr>
      <w:r w:rsidRPr="004D5C39">
        <w:rPr>
          <w:sz w:val="28"/>
          <w:szCs w:val="32"/>
        </w:rPr>
        <w:t xml:space="preserve">П= </w:t>
      </w:r>
      <w:r w:rsidRPr="004D5C39">
        <w:rPr>
          <w:sz w:val="28"/>
          <w:szCs w:val="32"/>
          <w:lang w:val="en-US"/>
        </w:rPr>
        <w:t>T</w:t>
      </w:r>
      <w:r w:rsidR="00B25B5A" w:rsidRPr="004D5C39">
        <w:rPr>
          <w:sz w:val="28"/>
          <w:szCs w:val="32"/>
        </w:rPr>
        <w:t>*</w:t>
      </w:r>
      <w:r w:rsidR="00B25B5A" w:rsidRPr="004D5C39">
        <w:rPr>
          <w:sz w:val="28"/>
          <w:szCs w:val="32"/>
          <w:lang w:val="en-US"/>
        </w:rPr>
        <w:t>D</w:t>
      </w:r>
      <w:r w:rsidRPr="004D5C39">
        <w:rPr>
          <w:sz w:val="28"/>
          <w:szCs w:val="32"/>
        </w:rPr>
        <w:t xml:space="preserve"> </w:t>
      </w:r>
      <w:r w:rsidR="00B25B5A" w:rsidRPr="004D5C39">
        <w:rPr>
          <w:sz w:val="28"/>
          <w:szCs w:val="32"/>
        </w:rPr>
        <w:t>/</w:t>
      </w:r>
      <w:r w:rsidRPr="004D5C39">
        <w:rPr>
          <w:sz w:val="28"/>
          <w:szCs w:val="32"/>
        </w:rPr>
        <w:t>(</w:t>
      </w:r>
      <w:r w:rsidRPr="004D5C39">
        <w:rPr>
          <w:sz w:val="28"/>
          <w:szCs w:val="32"/>
          <w:lang w:val="en-US"/>
        </w:rPr>
        <w:t>t</w:t>
      </w:r>
      <w:r w:rsidRPr="004D5C39">
        <w:rPr>
          <w:sz w:val="28"/>
          <w:szCs w:val="32"/>
        </w:rPr>
        <w:t>1+</w:t>
      </w:r>
      <w:r w:rsidRPr="004D5C39">
        <w:rPr>
          <w:sz w:val="28"/>
          <w:szCs w:val="32"/>
          <w:lang w:val="en-US"/>
        </w:rPr>
        <w:t>t</w:t>
      </w:r>
      <w:r w:rsidRPr="004D5C39">
        <w:rPr>
          <w:sz w:val="28"/>
          <w:szCs w:val="32"/>
        </w:rPr>
        <w:t>2+</w:t>
      </w:r>
      <w:r w:rsidRPr="004D5C39">
        <w:rPr>
          <w:sz w:val="28"/>
          <w:szCs w:val="32"/>
          <w:lang w:val="en-US"/>
        </w:rPr>
        <w:t>t</w:t>
      </w:r>
      <w:r w:rsidRPr="004D5C39">
        <w:rPr>
          <w:sz w:val="28"/>
          <w:szCs w:val="32"/>
        </w:rPr>
        <w:t>3</w:t>
      </w:r>
      <w:r w:rsidR="00B25B5A" w:rsidRPr="004D5C39">
        <w:rPr>
          <w:sz w:val="28"/>
          <w:szCs w:val="32"/>
        </w:rPr>
        <w:t>+</w:t>
      </w:r>
      <w:r w:rsidR="00B25B5A" w:rsidRPr="004D5C39">
        <w:rPr>
          <w:sz w:val="28"/>
          <w:szCs w:val="28"/>
        </w:rPr>
        <w:t xml:space="preserve"> </w:t>
      </w:r>
      <w:r w:rsidR="00B25B5A" w:rsidRPr="004D5C39">
        <w:rPr>
          <w:sz w:val="28"/>
          <w:szCs w:val="28"/>
          <w:lang w:val="en-US"/>
        </w:rPr>
        <w:t>t</w:t>
      </w:r>
      <w:r w:rsidR="00B25B5A" w:rsidRPr="004D5C39">
        <w:rPr>
          <w:sz w:val="28"/>
          <w:szCs w:val="28"/>
        </w:rPr>
        <w:t>4</w:t>
      </w:r>
      <w:r w:rsidR="00B25B5A" w:rsidRPr="004D5C39">
        <w:rPr>
          <w:sz w:val="28"/>
          <w:szCs w:val="32"/>
        </w:rPr>
        <w:t>)</w:t>
      </w:r>
      <w:r w:rsidRPr="004D5C39">
        <w:rPr>
          <w:sz w:val="28"/>
          <w:szCs w:val="28"/>
        </w:rPr>
        <w:t>;</w:t>
      </w:r>
    </w:p>
    <w:p w:rsidR="000115E9" w:rsidRPr="00CA3028" w:rsidRDefault="000115E9" w:rsidP="004D5C39">
      <w:pPr>
        <w:suppressAutoHyphens/>
        <w:spacing w:line="360" w:lineRule="auto"/>
        <w:ind w:firstLine="709"/>
        <w:jc w:val="both"/>
        <w:rPr>
          <w:sz w:val="28"/>
          <w:szCs w:val="28"/>
        </w:rPr>
      </w:pPr>
    </w:p>
    <w:p w:rsidR="00832CBF" w:rsidRPr="004D5C39" w:rsidRDefault="00CF37B0" w:rsidP="004D5C39">
      <w:pPr>
        <w:suppressAutoHyphens/>
        <w:spacing w:line="360" w:lineRule="auto"/>
        <w:ind w:firstLine="709"/>
        <w:jc w:val="both"/>
        <w:rPr>
          <w:sz w:val="28"/>
          <w:szCs w:val="28"/>
        </w:rPr>
      </w:pPr>
      <w:r w:rsidRPr="004D5C39">
        <w:rPr>
          <w:sz w:val="28"/>
          <w:szCs w:val="28"/>
        </w:rPr>
        <w:t>Где:</w:t>
      </w:r>
      <w:r w:rsidR="00832CBF" w:rsidRPr="004D5C39">
        <w:rPr>
          <w:sz w:val="28"/>
          <w:szCs w:val="28"/>
        </w:rPr>
        <w:t xml:space="preserve"> </w:t>
      </w:r>
      <w:r w:rsidRPr="004D5C39">
        <w:rPr>
          <w:sz w:val="28"/>
          <w:szCs w:val="28"/>
          <w:lang w:val="en-US"/>
        </w:rPr>
        <w:t>t</w:t>
      </w:r>
      <w:r w:rsidRPr="004D5C39">
        <w:rPr>
          <w:sz w:val="28"/>
          <w:szCs w:val="28"/>
        </w:rPr>
        <w:t xml:space="preserve">1-время разделки на коротье 1 м3 , равно </w:t>
      </w:r>
      <w:r w:rsidR="00832CBF" w:rsidRPr="004D5C39">
        <w:rPr>
          <w:sz w:val="28"/>
          <w:szCs w:val="28"/>
        </w:rPr>
        <w:t>0,5 мин;</w:t>
      </w:r>
    </w:p>
    <w:p w:rsidR="00CF37B0" w:rsidRPr="004D5C39" w:rsidRDefault="00832CBF" w:rsidP="004D5C39">
      <w:pPr>
        <w:suppressAutoHyphens/>
        <w:spacing w:line="360" w:lineRule="auto"/>
        <w:ind w:firstLine="709"/>
        <w:jc w:val="both"/>
        <w:rPr>
          <w:sz w:val="28"/>
          <w:szCs w:val="28"/>
        </w:rPr>
      </w:pPr>
      <w:r w:rsidRPr="004D5C39">
        <w:rPr>
          <w:sz w:val="28"/>
          <w:szCs w:val="28"/>
          <w:lang w:val="en-US"/>
        </w:rPr>
        <w:t>t</w:t>
      </w:r>
      <w:r w:rsidRPr="004D5C39">
        <w:rPr>
          <w:sz w:val="28"/>
          <w:szCs w:val="28"/>
        </w:rPr>
        <w:t>2 – время окорки 1м, равно 5 мин;</w:t>
      </w:r>
    </w:p>
    <w:p w:rsidR="00832CBF" w:rsidRPr="004D5C39" w:rsidRDefault="00832CBF" w:rsidP="004D5C39">
      <w:pPr>
        <w:suppressAutoHyphens/>
        <w:spacing w:line="360" w:lineRule="auto"/>
        <w:ind w:firstLine="709"/>
        <w:jc w:val="both"/>
        <w:rPr>
          <w:sz w:val="28"/>
          <w:szCs w:val="28"/>
        </w:rPr>
      </w:pPr>
      <w:r w:rsidRPr="004D5C39">
        <w:rPr>
          <w:sz w:val="28"/>
          <w:szCs w:val="28"/>
          <w:lang w:val="en-US"/>
        </w:rPr>
        <w:t>t</w:t>
      </w:r>
      <w:r w:rsidRPr="004D5C39">
        <w:rPr>
          <w:sz w:val="28"/>
          <w:szCs w:val="28"/>
        </w:rPr>
        <w:t>3 – время движения по конвееру, мин;</w:t>
      </w:r>
    </w:p>
    <w:p w:rsidR="00832CBF" w:rsidRPr="004D5C39" w:rsidRDefault="00832CBF" w:rsidP="004D5C39">
      <w:pPr>
        <w:suppressAutoHyphens/>
        <w:spacing w:line="360" w:lineRule="auto"/>
        <w:ind w:firstLine="709"/>
        <w:jc w:val="both"/>
        <w:rPr>
          <w:sz w:val="28"/>
          <w:szCs w:val="28"/>
        </w:rPr>
      </w:pPr>
      <w:r w:rsidRPr="004D5C39">
        <w:rPr>
          <w:sz w:val="28"/>
          <w:szCs w:val="28"/>
        </w:rPr>
        <w:t>Т – продолжительность рабочей смены 480 мин;</w:t>
      </w:r>
    </w:p>
    <w:p w:rsidR="00832CBF" w:rsidRPr="004D5C39" w:rsidRDefault="00B25B5A" w:rsidP="004D5C39">
      <w:pPr>
        <w:suppressAutoHyphens/>
        <w:spacing w:line="360" w:lineRule="auto"/>
        <w:ind w:firstLine="709"/>
        <w:jc w:val="both"/>
        <w:rPr>
          <w:sz w:val="28"/>
          <w:szCs w:val="28"/>
        </w:rPr>
      </w:pPr>
      <w:r w:rsidRPr="004D5C39">
        <w:rPr>
          <w:sz w:val="28"/>
          <w:szCs w:val="28"/>
          <w:lang w:val="en-US"/>
        </w:rPr>
        <w:t>t</w:t>
      </w:r>
      <w:r w:rsidRPr="004D5C39">
        <w:rPr>
          <w:sz w:val="28"/>
          <w:szCs w:val="28"/>
        </w:rPr>
        <w:t>4</w:t>
      </w:r>
      <w:r w:rsidR="00832CBF" w:rsidRPr="004D5C39">
        <w:rPr>
          <w:sz w:val="28"/>
          <w:szCs w:val="28"/>
        </w:rPr>
        <w:t xml:space="preserve"> – </w:t>
      </w:r>
      <w:r w:rsidRPr="004D5C39">
        <w:rPr>
          <w:sz w:val="28"/>
          <w:szCs w:val="28"/>
        </w:rPr>
        <w:t>время измельчения 1 м</w:t>
      </w:r>
      <w:r w:rsidR="00832CBF" w:rsidRPr="004D5C39">
        <w:rPr>
          <w:sz w:val="28"/>
          <w:szCs w:val="28"/>
        </w:rPr>
        <w:t>3</w:t>
      </w:r>
      <w:r w:rsidRPr="004D5C39">
        <w:rPr>
          <w:sz w:val="28"/>
          <w:szCs w:val="28"/>
        </w:rPr>
        <w:t>, равно 1,5мин</w:t>
      </w:r>
      <w:r w:rsidR="00832CBF" w:rsidRPr="004D5C39">
        <w:rPr>
          <w:sz w:val="28"/>
          <w:szCs w:val="28"/>
        </w:rPr>
        <w:t>;</w:t>
      </w:r>
    </w:p>
    <w:p w:rsidR="00832CBF" w:rsidRPr="004D5C39" w:rsidRDefault="00832CBF" w:rsidP="004D5C39">
      <w:pPr>
        <w:suppressAutoHyphens/>
        <w:spacing w:line="360" w:lineRule="auto"/>
        <w:ind w:firstLine="709"/>
        <w:jc w:val="both"/>
        <w:rPr>
          <w:sz w:val="28"/>
          <w:szCs w:val="28"/>
        </w:rPr>
      </w:pPr>
      <w:r w:rsidRPr="004D5C39">
        <w:rPr>
          <w:sz w:val="28"/>
          <w:szCs w:val="28"/>
          <w:lang w:val="en-US"/>
        </w:rPr>
        <w:t>D</w:t>
      </w:r>
      <w:r w:rsidRPr="004D5C39">
        <w:rPr>
          <w:sz w:val="28"/>
          <w:szCs w:val="28"/>
        </w:rPr>
        <w:t xml:space="preserve"> – коэффициент выхода щепы – 0,7;</w:t>
      </w:r>
    </w:p>
    <w:p w:rsidR="000115E9" w:rsidRPr="00CA3028" w:rsidRDefault="000115E9" w:rsidP="004D5C39">
      <w:pPr>
        <w:suppressAutoHyphens/>
        <w:spacing w:line="360" w:lineRule="auto"/>
        <w:ind w:firstLine="709"/>
        <w:jc w:val="both"/>
        <w:rPr>
          <w:sz w:val="28"/>
          <w:szCs w:val="28"/>
        </w:rPr>
      </w:pPr>
    </w:p>
    <w:p w:rsidR="00832CBF" w:rsidRPr="004D5C39" w:rsidRDefault="00832CBF" w:rsidP="004D5C39">
      <w:pPr>
        <w:suppressAutoHyphens/>
        <w:spacing w:line="360" w:lineRule="auto"/>
        <w:ind w:firstLine="709"/>
        <w:jc w:val="both"/>
        <w:rPr>
          <w:sz w:val="28"/>
          <w:szCs w:val="28"/>
        </w:rPr>
      </w:pPr>
      <w:r w:rsidRPr="004D5C39">
        <w:rPr>
          <w:sz w:val="28"/>
          <w:szCs w:val="28"/>
        </w:rPr>
        <w:t>П =480*</w:t>
      </w:r>
      <w:r w:rsidR="00B25B5A" w:rsidRPr="004D5C39">
        <w:rPr>
          <w:sz w:val="28"/>
          <w:szCs w:val="28"/>
        </w:rPr>
        <w:t>0,7/</w:t>
      </w:r>
      <w:r w:rsidRPr="004D5C39">
        <w:rPr>
          <w:sz w:val="28"/>
          <w:szCs w:val="28"/>
        </w:rPr>
        <w:t>(0,5+5+</w:t>
      </w:r>
      <w:r w:rsidR="00B25B5A" w:rsidRPr="004D5C39">
        <w:rPr>
          <w:sz w:val="28"/>
          <w:szCs w:val="28"/>
        </w:rPr>
        <w:t>0,6+1,5)</w:t>
      </w:r>
      <w:r w:rsidR="00352213" w:rsidRPr="004D5C39">
        <w:rPr>
          <w:sz w:val="28"/>
          <w:szCs w:val="28"/>
        </w:rPr>
        <w:t>=</w:t>
      </w:r>
      <w:r w:rsidR="00B25B5A" w:rsidRPr="004D5C39">
        <w:rPr>
          <w:sz w:val="28"/>
          <w:szCs w:val="28"/>
        </w:rPr>
        <w:t>44 м3 ;</w:t>
      </w:r>
    </w:p>
    <w:p w:rsidR="00352213" w:rsidRPr="004D5C39" w:rsidRDefault="00352213" w:rsidP="004D5C39">
      <w:pPr>
        <w:suppressAutoHyphens/>
        <w:spacing w:line="360" w:lineRule="auto"/>
        <w:ind w:firstLine="709"/>
        <w:jc w:val="both"/>
        <w:rPr>
          <w:sz w:val="28"/>
          <w:szCs w:val="32"/>
        </w:rPr>
      </w:pPr>
      <w:r w:rsidRPr="004D5C39">
        <w:rPr>
          <w:sz w:val="28"/>
          <w:szCs w:val="32"/>
          <w:lang w:val="en-US"/>
        </w:rPr>
        <w:t>t</w:t>
      </w:r>
      <w:r w:rsidRPr="004D5C39">
        <w:rPr>
          <w:sz w:val="28"/>
          <w:szCs w:val="32"/>
        </w:rPr>
        <w:t>3=</w:t>
      </w:r>
      <w:r w:rsidRPr="004D5C39">
        <w:rPr>
          <w:sz w:val="28"/>
          <w:szCs w:val="32"/>
          <w:lang w:val="en-US"/>
        </w:rPr>
        <w:t>l</w:t>
      </w:r>
      <w:r w:rsidRPr="004D5C39">
        <w:rPr>
          <w:sz w:val="28"/>
          <w:szCs w:val="32"/>
        </w:rPr>
        <w:t>/</w:t>
      </w:r>
      <w:r w:rsidRPr="004D5C39">
        <w:rPr>
          <w:sz w:val="28"/>
          <w:szCs w:val="32"/>
          <w:lang w:val="en-US"/>
        </w:rPr>
        <w:t>V</w:t>
      </w:r>
      <w:r w:rsidRPr="004D5C39">
        <w:rPr>
          <w:sz w:val="28"/>
          <w:szCs w:val="32"/>
        </w:rPr>
        <w:t>;</w:t>
      </w:r>
    </w:p>
    <w:p w:rsidR="00352213" w:rsidRPr="004D5C39" w:rsidRDefault="00352213" w:rsidP="004D5C39">
      <w:pPr>
        <w:suppressAutoHyphens/>
        <w:spacing w:line="360" w:lineRule="auto"/>
        <w:ind w:firstLine="709"/>
        <w:jc w:val="both"/>
        <w:rPr>
          <w:sz w:val="28"/>
          <w:szCs w:val="28"/>
        </w:rPr>
      </w:pPr>
      <w:r w:rsidRPr="004D5C39">
        <w:rPr>
          <w:sz w:val="28"/>
          <w:szCs w:val="28"/>
          <w:lang w:val="en-US"/>
        </w:rPr>
        <w:t>t</w:t>
      </w:r>
      <w:r w:rsidRPr="004D5C39">
        <w:rPr>
          <w:sz w:val="28"/>
          <w:szCs w:val="28"/>
        </w:rPr>
        <w:t>3=</w:t>
      </w:r>
      <w:r w:rsidR="004A27C7" w:rsidRPr="004D5C39">
        <w:rPr>
          <w:sz w:val="28"/>
          <w:szCs w:val="28"/>
        </w:rPr>
        <w:t>10/0,3=33</w:t>
      </w:r>
      <w:r w:rsidRPr="004D5C39">
        <w:rPr>
          <w:sz w:val="28"/>
          <w:szCs w:val="28"/>
        </w:rPr>
        <w:t xml:space="preserve"> </w:t>
      </w:r>
      <w:r w:rsidR="004A27C7" w:rsidRPr="004D5C39">
        <w:rPr>
          <w:sz w:val="28"/>
          <w:szCs w:val="28"/>
        </w:rPr>
        <w:t>сек=0,6</w:t>
      </w:r>
      <w:r w:rsidR="009D046E" w:rsidRPr="004D5C39">
        <w:rPr>
          <w:sz w:val="28"/>
          <w:szCs w:val="28"/>
        </w:rPr>
        <w:t xml:space="preserve"> мин.</w:t>
      </w:r>
      <w:r w:rsidRPr="004D5C39">
        <w:rPr>
          <w:sz w:val="28"/>
          <w:szCs w:val="28"/>
        </w:rPr>
        <w:t>;</w:t>
      </w:r>
    </w:p>
    <w:p w:rsidR="000115E9" w:rsidRPr="00CA3028" w:rsidRDefault="000115E9" w:rsidP="004D5C39">
      <w:pPr>
        <w:suppressAutoHyphens/>
        <w:spacing w:line="360" w:lineRule="auto"/>
        <w:ind w:firstLine="709"/>
        <w:jc w:val="both"/>
        <w:rPr>
          <w:sz w:val="28"/>
          <w:szCs w:val="28"/>
        </w:rPr>
      </w:pPr>
    </w:p>
    <w:p w:rsidR="00352213" w:rsidRPr="004D5C39" w:rsidRDefault="00352213" w:rsidP="004D5C39">
      <w:pPr>
        <w:suppressAutoHyphens/>
        <w:spacing w:line="360" w:lineRule="auto"/>
        <w:ind w:firstLine="709"/>
        <w:jc w:val="both"/>
        <w:rPr>
          <w:sz w:val="28"/>
          <w:szCs w:val="32"/>
        </w:rPr>
      </w:pPr>
      <w:r w:rsidRPr="004D5C39">
        <w:rPr>
          <w:sz w:val="28"/>
          <w:szCs w:val="28"/>
          <w:lang w:val="en-US"/>
        </w:rPr>
        <w:t>l</w:t>
      </w:r>
      <w:r w:rsidRPr="004D5C39">
        <w:rPr>
          <w:sz w:val="28"/>
          <w:szCs w:val="28"/>
        </w:rPr>
        <w:t xml:space="preserve"> </w:t>
      </w:r>
      <w:r w:rsidRPr="004D5C39">
        <w:rPr>
          <w:sz w:val="28"/>
          <w:szCs w:val="32"/>
        </w:rPr>
        <w:t xml:space="preserve">– </w:t>
      </w:r>
      <w:r w:rsidRPr="004D5C39">
        <w:rPr>
          <w:sz w:val="28"/>
          <w:szCs w:val="28"/>
        </w:rPr>
        <w:t>длина конвеера 10м;</w:t>
      </w:r>
    </w:p>
    <w:p w:rsidR="00352213" w:rsidRPr="004D5C39" w:rsidRDefault="00352213" w:rsidP="004D5C39">
      <w:pPr>
        <w:suppressAutoHyphens/>
        <w:spacing w:line="360" w:lineRule="auto"/>
        <w:ind w:firstLine="709"/>
        <w:jc w:val="both"/>
        <w:rPr>
          <w:sz w:val="28"/>
          <w:szCs w:val="32"/>
        </w:rPr>
      </w:pPr>
      <w:r w:rsidRPr="004D5C39">
        <w:rPr>
          <w:sz w:val="28"/>
          <w:szCs w:val="28"/>
          <w:lang w:val="en-US"/>
        </w:rPr>
        <w:t>V</w:t>
      </w:r>
      <w:r w:rsidRPr="004D5C39">
        <w:rPr>
          <w:sz w:val="28"/>
          <w:szCs w:val="32"/>
        </w:rPr>
        <w:t xml:space="preserve"> – </w:t>
      </w:r>
      <w:r w:rsidRPr="004D5C39">
        <w:rPr>
          <w:sz w:val="28"/>
          <w:szCs w:val="28"/>
        </w:rPr>
        <w:t xml:space="preserve">скорость </w:t>
      </w:r>
      <w:r w:rsidR="00B25B5A" w:rsidRPr="004D5C39">
        <w:rPr>
          <w:sz w:val="28"/>
          <w:szCs w:val="28"/>
        </w:rPr>
        <w:t xml:space="preserve">движения конвеера </w:t>
      </w:r>
      <w:r w:rsidR="004A27C7" w:rsidRPr="004D5C39">
        <w:rPr>
          <w:sz w:val="28"/>
          <w:szCs w:val="28"/>
        </w:rPr>
        <w:t>0,3</w:t>
      </w:r>
      <w:r w:rsidR="009D046E" w:rsidRPr="004D5C39">
        <w:rPr>
          <w:sz w:val="28"/>
          <w:szCs w:val="28"/>
        </w:rPr>
        <w:t>м/сек</w:t>
      </w:r>
      <w:r w:rsidRPr="004D5C39">
        <w:rPr>
          <w:sz w:val="28"/>
          <w:szCs w:val="28"/>
        </w:rPr>
        <w:t>;</w:t>
      </w:r>
    </w:p>
    <w:p w:rsidR="00E74B50" w:rsidRPr="000115E9" w:rsidRDefault="000115E9" w:rsidP="004D5C39">
      <w:pPr>
        <w:suppressAutoHyphens/>
        <w:spacing w:line="360" w:lineRule="auto"/>
        <w:ind w:firstLine="709"/>
        <w:jc w:val="both"/>
        <w:rPr>
          <w:b/>
          <w:sz w:val="28"/>
          <w:szCs w:val="28"/>
        </w:rPr>
      </w:pPr>
      <w:r w:rsidRPr="00CA3028">
        <w:rPr>
          <w:sz w:val="28"/>
          <w:szCs w:val="32"/>
        </w:rPr>
        <w:br w:type="page"/>
      </w:r>
      <w:r w:rsidR="00E74B50" w:rsidRPr="000115E9">
        <w:rPr>
          <w:b/>
          <w:sz w:val="28"/>
          <w:szCs w:val="32"/>
        </w:rPr>
        <w:t>2.1</w:t>
      </w:r>
      <w:r w:rsidR="00322242" w:rsidRPr="000115E9">
        <w:rPr>
          <w:b/>
          <w:sz w:val="28"/>
          <w:szCs w:val="32"/>
        </w:rPr>
        <w:t>1</w:t>
      </w:r>
      <w:r w:rsidR="00E74B50" w:rsidRPr="000115E9">
        <w:rPr>
          <w:b/>
          <w:sz w:val="28"/>
          <w:szCs w:val="32"/>
        </w:rPr>
        <w:t xml:space="preserve"> Штабелевка и погрузка лесоматериалов и продукции от цехов</w:t>
      </w:r>
    </w:p>
    <w:p w:rsidR="000115E9" w:rsidRPr="000115E9" w:rsidRDefault="000115E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Определяется объем погрузки </w:t>
      </w:r>
      <w:r w:rsidRPr="004D5C39">
        <w:rPr>
          <w:sz w:val="28"/>
          <w:szCs w:val="28"/>
          <w:lang w:val="en-US"/>
        </w:rPr>
        <w:t>Q</w:t>
      </w:r>
      <w:r w:rsidRPr="004D5C39">
        <w:rPr>
          <w:sz w:val="28"/>
          <w:szCs w:val="28"/>
        </w:rPr>
        <w:t>п круглых лесоматериалов:</w:t>
      </w:r>
    </w:p>
    <w:p w:rsidR="000115E9" w:rsidRPr="00CA3028" w:rsidRDefault="000115E9" w:rsidP="004D5C39">
      <w:pPr>
        <w:suppressAutoHyphens/>
        <w:spacing w:line="360" w:lineRule="auto"/>
        <w:ind w:firstLine="709"/>
        <w:jc w:val="both"/>
        <w:rPr>
          <w:sz w:val="28"/>
          <w:szCs w:val="32"/>
        </w:rPr>
      </w:pPr>
    </w:p>
    <w:p w:rsidR="00305C0E" w:rsidRPr="00CA3028" w:rsidRDefault="00E74B50" w:rsidP="004D5C39">
      <w:pPr>
        <w:suppressAutoHyphens/>
        <w:spacing w:line="360" w:lineRule="auto"/>
        <w:ind w:firstLine="709"/>
        <w:jc w:val="both"/>
        <w:rPr>
          <w:sz w:val="28"/>
          <w:szCs w:val="36"/>
        </w:rPr>
      </w:pPr>
      <w:r w:rsidRPr="004D5C39">
        <w:rPr>
          <w:sz w:val="28"/>
          <w:szCs w:val="32"/>
          <w:lang w:val="en-US"/>
        </w:rPr>
        <w:t>Q</w:t>
      </w:r>
      <w:r w:rsidRPr="004D5C39">
        <w:rPr>
          <w:sz w:val="28"/>
          <w:szCs w:val="32"/>
        </w:rPr>
        <w:t>п</w:t>
      </w:r>
      <w:r w:rsidRPr="00CA3028">
        <w:rPr>
          <w:sz w:val="28"/>
          <w:szCs w:val="32"/>
        </w:rPr>
        <w:t xml:space="preserve"> = (</w:t>
      </w:r>
      <w:r w:rsidRPr="004D5C39">
        <w:rPr>
          <w:sz w:val="28"/>
          <w:szCs w:val="32"/>
          <w:lang w:val="en-US"/>
        </w:rPr>
        <w:t>Q</w:t>
      </w:r>
      <w:r w:rsidR="00956492" w:rsidRPr="004D5C39">
        <w:rPr>
          <w:sz w:val="28"/>
          <w:szCs w:val="32"/>
        </w:rPr>
        <w:t>заг</w:t>
      </w:r>
      <w:r w:rsidRPr="00CA3028">
        <w:rPr>
          <w:sz w:val="28"/>
          <w:szCs w:val="32"/>
        </w:rPr>
        <w:t xml:space="preserve"> </w:t>
      </w:r>
      <w:r w:rsidR="000E07AA" w:rsidRPr="00CA3028">
        <w:rPr>
          <w:sz w:val="28"/>
          <w:szCs w:val="32"/>
        </w:rPr>
        <w:t>-</w:t>
      </w:r>
      <w:r w:rsidR="000E07AA" w:rsidRPr="00CA3028">
        <w:rPr>
          <w:sz w:val="28"/>
          <w:szCs w:val="28"/>
        </w:rPr>
        <w:t xml:space="preserve"> </w:t>
      </w:r>
      <w:r w:rsidR="000E07AA" w:rsidRPr="004D5C39">
        <w:rPr>
          <w:sz w:val="28"/>
          <w:szCs w:val="28"/>
          <w:lang w:val="en-US"/>
        </w:rPr>
        <w:t>Q</w:t>
      </w:r>
      <w:r w:rsidR="000E07AA" w:rsidRPr="004D5C39">
        <w:rPr>
          <w:sz w:val="28"/>
          <w:szCs w:val="28"/>
        </w:rPr>
        <w:t>расп</w:t>
      </w:r>
      <w:r w:rsidR="000E07AA" w:rsidRPr="00CA3028">
        <w:rPr>
          <w:sz w:val="28"/>
          <w:szCs w:val="32"/>
        </w:rPr>
        <w:t xml:space="preserve"> </w:t>
      </w:r>
      <w:r w:rsidRPr="00CA3028">
        <w:rPr>
          <w:sz w:val="28"/>
          <w:szCs w:val="32"/>
        </w:rPr>
        <w:t xml:space="preserve">– </w:t>
      </w:r>
      <w:r w:rsidRPr="004D5C39">
        <w:rPr>
          <w:sz w:val="28"/>
          <w:szCs w:val="32"/>
          <w:lang w:val="en-US"/>
        </w:rPr>
        <w:t>Q</w:t>
      </w:r>
      <w:r w:rsidR="00BD6F95" w:rsidRPr="004D5C39">
        <w:rPr>
          <w:sz w:val="28"/>
          <w:szCs w:val="32"/>
        </w:rPr>
        <w:t>низ</w:t>
      </w:r>
      <w:r w:rsidR="004D5C39" w:rsidRPr="00CA3028">
        <w:rPr>
          <w:sz w:val="28"/>
          <w:szCs w:val="32"/>
        </w:rPr>
        <w:t xml:space="preserve"> </w:t>
      </w:r>
      <w:r w:rsidRPr="00CA3028">
        <w:rPr>
          <w:sz w:val="28"/>
          <w:szCs w:val="32"/>
        </w:rPr>
        <w:t xml:space="preserve">- </w:t>
      </w:r>
      <w:r w:rsidRPr="004D5C39">
        <w:rPr>
          <w:sz w:val="28"/>
          <w:szCs w:val="32"/>
          <w:lang w:val="en-US"/>
        </w:rPr>
        <w:t>Q</w:t>
      </w:r>
      <w:r w:rsidR="00BD6F95" w:rsidRPr="004D5C39">
        <w:rPr>
          <w:sz w:val="28"/>
          <w:szCs w:val="32"/>
        </w:rPr>
        <w:t>нужд</w:t>
      </w:r>
      <w:r w:rsidRPr="00CA3028">
        <w:rPr>
          <w:sz w:val="28"/>
          <w:szCs w:val="32"/>
        </w:rPr>
        <w:t>)</w:t>
      </w:r>
      <w:r w:rsidRPr="00CA3028">
        <w:rPr>
          <w:sz w:val="28"/>
          <w:szCs w:val="36"/>
        </w:rPr>
        <w:t xml:space="preserve"> </w:t>
      </w:r>
      <w:r w:rsidR="00305C0E" w:rsidRPr="00CA3028">
        <w:rPr>
          <w:sz w:val="28"/>
          <w:szCs w:val="36"/>
        </w:rPr>
        <w:t>;</w:t>
      </w:r>
    </w:p>
    <w:p w:rsidR="00E74B50" w:rsidRPr="004D5C39" w:rsidRDefault="00C824E0" w:rsidP="004D5C39">
      <w:pPr>
        <w:suppressAutoHyphens/>
        <w:spacing w:line="360" w:lineRule="auto"/>
        <w:ind w:firstLine="709"/>
        <w:jc w:val="both"/>
        <w:rPr>
          <w:sz w:val="28"/>
          <w:szCs w:val="28"/>
        </w:rPr>
      </w:pPr>
      <w:r w:rsidRPr="004D5C39">
        <w:rPr>
          <w:sz w:val="28"/>
          <w:szCs w:val="28"/>
          <w:lang w:val="en-US"/>
        </w:rPr>
        <w:t>Q</w:t>
      </w:r>
      <w:r w:rsidRPr="004D5C39">
        <w:rPr>
          <w:sz w:val="28"/>
          <w:szCs w:val="28"/>
        </w:rPr>
        <w:t>п</w:t>
      </w:r>
      <w:r w:rsidRPr="004D5C39">
        <w:rPr>
          <w:sz w:val="28"/>
          <w:szCs w:val="32"/>
        </w:rPr>
        <w:t xml:space="preserve"> </w:t>
      </w:r>
      <w:r w:rsidR="00E74B50" w:rsidRPr="004D5C39">
        <w:rPr>
          <w:sz w:val="28"/>
          <w:szCs w:val="28"/>
        </w:rPr>
        <w:t xml:space="preserve">= </w:t>
      </w:r>
      <w:r w:rsidR="00A4690E" w:rsidRPr="004D5C39">
        <w:rPr>
          <w:sz w:val="28"/>
          <w:szCs w:val="28"/>
        </w:rPr>
        <w:t>30,80 – 16</w:t>
      </w:r>
      <w:r w:rsidRPr="004D5C39">
        <w:rPr>
          <w:sz w:val="28"/>
          <w:szCs w:val="28"/>
        </w:rPr>
        <w:t>,</w:t>
      </w:r>
      <w:r w:rsidR="00A4690E" w:rsidRPr="004D5C39">
        <w:rPr>
          <w:sz w:val="28"/>
          <w:szCs w:val="28"/>
        </w:rPr>
        <w:t>9</w:t>
      </w:r>
      <w:r w:rsidRPr="004D5C39">
        <w:rPr>
          <w:sz w:val="28"/>
          <w:szCs w:val="28"/>
        </w:rPr>
        <w:t>4 – 9,24-1,54= 3,08</w:t>
      </w:r>
      <w:r w:rsidR="00E74B50" w:rsidRPr="004D5C39">
        <w:rPr>
          <w:sz w:val="28"/>
          <w:szCs w:val="28"/>
        </w:rPr>
        <w:t xml:space="preserve"> тыс. м3</w:t>
      </w:r>
    </w:p>
    <w:p w:rsidR="000115E9" w:rsidRPr="00CA3028" w:rsidRDefault="000115E9" w:rsidP="004D5C39">
      <w:pPr>
        <w:suppressAutoHyphens/>
        <w:spacing w:line="360" w:lineRule="auto"/>
        <w:ind w:firstLine="709"/>
        <w:jc w:val="both"/>
        <w:rPr>
          <w:sz w:val="28"/>
          <w:szCs w:val="28"/>
        </w:rPr>
      </w:pPr>
    </w:p>
    <w:p w:rsidR="000E07AA" w:rsidRPr="004D5C39" w:rsidRDefault="00205EF1" w:rsidP="004D5C39">
      <w:pPr>
        <w:suppressAutoHyphens/>
        <w:spacing w:line="360" w:lineRule="auto"/>
        <w:ind w:firstLine="709"/>
        <w:jc w:val="both"/>
        <w:rPr>
          <w:sz w:val="28"/>
          <w:szCs w:val="28"/>
        </w:rPr>
      </w:pPr>
      <w:r w:rsidRPr="004D5C39">
        <w:rPr>
          <w:sz w:val="28"/>
          <w:szCs w:val="28"/>
        </w:rPr>
        <w:t>Г</w:t>
      </w:r>
      <w:r w:rsidR="00E74B50" w:rsidRPr="004D5C39">
        <w:rPr>
          <w:sz w:val="28"/>
          <w:szCs w:val="28"/>
        </w:rPr>
        <w:t>де</w:t>
      </w:r>
      <w:r w:rsidRPr="004D5C39">
        <w:rPr>
          <w:sz w:val="28"/>
          <w:szCs w:val="28"/>
        </w:rPr>
        <w:t>;</w:t>
      </w:r>
      <w:r w:rsidR="00E74B50" w:rsidRPr="004D5C39">
        <w:rPr>
          <w:sz w:val="28"/>
          <w:szCs w:val="28"/>
        </w:rPr>
        <w:t xml:space="preserve"> </w:t>
      </w:r>
      <w:r w:rsidR="00956492" w:rsidRPr="004D5C39">
        <w:rPr>
          <w:sz w:val="28"/>
          <w:szCs w:val="28"/>
        </w:rPr>
        <w:tab/>
      </w:r>
      <w:r w:rsidR="000E07AA" w:rsidRPr="004D5C39">
        <w:rPr>
          <w:sz w:val="28"/>
          <w:szCs w:val="28"/>
          <w:lang w:val="en-US"/>
        </w:rPr>
        <w:t>Q</w:t>
      </w:r>
      <w:r w:rsidR="00956492" w:rsidRPr="004D5C39">
        <w:rPr>
          <w:sz w:val="28"/>
          <w:szCs w:val="28"/>
        </w:rPr>
        <w:t>заг</w:t>
      </w:r>
      <w:r w:rsidR="000E07AA" w:rsidRPr="004D5C39">
        <w:rPr>
          <w:sz w:val="28"/>
          <w:szCs w:val="32"/>
        </w:rPr>
        <w:t xml:space="preserve"> – </w:t>
      </w:r>
      <w:r w:rsidR="000E07AA" w:rsidRPr="004D5C39">
        <w:rPr>
          <w:sz w:val="28"/>
          <w:szCs w:val="28"/>
        </w:rPr>
        <w:t>годовой объем заготовки древесины – 30,80 тыс. м3;</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Q</w:t>
      </w:r>
      <w:r w:rsidR="000E07AA" w:rsidRPr="004D5C39">
        <w:rPr>
          <w:sz w:val="28"/>
          <w:szCs w:val="28"/>
        </w:rPr>
        <w:t>расп</w:t>
      </w:r>
      <w:r w:rsidRPr="004D5C39">
        <w:rPr>
          <w:sz w:val="28"/>
          <w:szCs w:val="36"/>
        </w:rPr>
        <w:t xml:space="preserve"> </w:t>
      </w:r>
      <w:r w:rsidRPr="004D5C39">
        <w:rPr>
          <w:sz w:val="28"/>
          <w:szCs w:val="28"/>
        </w:rPr>
        <w:t>- годовые объемы</w:t>
      </w:r>
      <w:r w:rsidR="00C824E0" w:rsidRPr="004D5C39">
        <w:rPr>
          <w:sz w:val="28"/>
          <w:szCs w:val="28"/>
        </w:rPr>
        <w:t xml:space="preserve"> сырья, материалы для распиловки</w:t>
      </w:r>
      <w:r w:rsidR="00BD6F95" w:rsidRPr="004D5C39">
        <w:rPr>
          <w:sz w:val="28"/>
          <w:szCs w:val="28"/>
        </w:rPr>
        <w:t xml:space="preserve"> –</w:t>
      </w:r>
      <w:r w:rsidR="00A4690E" w:rsidRPr="004D5C39">
        <w:rPr>
          <w:sz w:val="28"/>
          <w:szCs w:val="28"/>
        </w:rPr>
        <w:t xml:space="preserve"> 16</w:t>
      </w:r>
      <w:r w:rsidR="00BD6F95" w:rsidRPr="004D5C39">
        <w:rPr>
          <w:sz w:val="28"/>
          <w:szCs w:val="28"/>
        </w:rPr>
        <w:t>,</w:t>
      </w:r>
      <w:r w:rsidR="00A4690E" w:rsidRPr="004D5C39">
        <w:rPr>
          <w:sz w:val="28"/>
          <w:szCs w:val="28"/>
        </w:rPr>
        <w:t>9</w:t>
      </w:r>
      <w:r w:rsidR="00BD6F95" w:rsidRPr="004D5C39">
        <w:rPr>
          <w:sz w:val="28"/>
          <w:szCs w:val="28"/>
        </w:rPr>
        <w:t>4</w:t>
      </w:r>
      <w:r w:rsidRPr="004D5C39">
        <w:rPr>
          <w:sz w:val="28"/>
          <w:szCs w:val="28"/>
        </w:rPr>
        <w:t xml:space="preserve"> тыс. м3</w:t>
      </w:r>
      <w:r w:rsidR="00BD6F95" w:rsidRPr="004D5C39">
        <w:rPr>
          <w:sz w:val="28"/>
          <w:szCs w:val="28"/>
        </w:rPr>
        <w:t>;</w:t>
      </w:r>
    </w:p>
    <w:p w:rsidR="00E74B50" w:rsidRPr="004D5C39" w:rsidRDefault="00E74B50" w:rsidP="004D5C39">
      <w:pPr>
        <w:suppressAutoHyphens/>
        <w:spacing w:line="360" w:lineRule="auto"/>
        <w:ind w:firstLine="709"/>
        <w:jc w:val="both"/>
        <w:rPr>
          <w:sz w:val="28"/>
          <w:szCs w:val="28"/>
        </w:rPr>
      </w:pPr>
      <w:r w:rsidRPr="004D5C39">
        <w:rPr>
          <w:sz w:val="28"/>
          <w:szCs w:val="28"/>
          <w:lang w:val="en-US"/>
        </w:rPr>
        <w:t>Q</w:t>
      </w:r>
      <w:r w:rsidR="00BD6F95" w:rsidRPr="004D5C39">
        <w:rPr>
          <w:sz w:val="28"/>
          <w:szCs w:val="28"/>
        </w:rPr>
        <w:t>низ</w:t>
      </w:r>
      <w:r w:rsidRPr="004D5C39">
        <w:rPr>
          <w:sz w:val="28"/>
          <w:szCs w:val="36"/>
        </w:rPr>
        <w:t xml:space="preserve"> – </w:t>
      </w:r>
      <w:r w:rsidR="00BD6F95" w:rsidRPr="004D5C39">
        <w:rPr>
          <w:sz w:val="28"/>
          <w:szCs w:val="28"/>
        </w:rPr>
        <w:t>годовой объем низкокачественной древесины 9,2</w:t>
      </w:r>
      <w:r w:rsidR="000E07AA" w:rsidRPr="004D5C39">
        <w:rPr>
          <w:sz w:val="28"/>
          <w:szCs w:val="28"/>
        </w:rPr>
        <w:t>4</w:t>
      </w:r>
      <w:r w:rsidR="00BD6F95" w:rsidRPr="004D5C39">
        <w:rPr>
          <w:sz w:val="28"/>
          <w:szCs w:val="28"/>
        </w:rPr>
        <w:t xml:space="preserve"> тыс. м3;</w:t>
      </w:r>
    </w:p>
    <w:p w:rsidR="00C824E0" w:rsidRPr="004D5C39" w:rsidRDefault="00C824E0" w:rsidP="004D5C39">
      <w:pPr>
        <w:suppressAutoHyphens/>
        <w:spacing w:line="360" w:lineRule="auto"/>
        <w:ind w:firstLine="709"/>
        <w:jc w:val="both"/>
        <w:rPr>
          <w:sz w:val="28"/>
          <w:szCs w:val="36"/>
        </w:rPr>
      </w:pPr>
      <w:r w:rsidRPr="004D5C39">
        <w:rPr>
          <w:sz w:val="28"/>
          <w:szCs w:val="28"/>
          <w:lang w:val="en-US"/>
        </w:rPr>
        <w:t>Q</w:t>
      </w:r>
      <w:r w:rsidR="00BD6F95" w:rsidRPr="004D5C39">
        <w:rPr>
          <w:sz w:val="28"/>
          <w:szCs w:val="28"/>
        </w:rPr>
        <w:t>нужд</w:t>
      </w:r>
      <w:r w:rsidRPr="004D5C39">
        <w:rPr>
          <w:sz w:val="28"/>
          <w:szCs w:val="36"/>
        </w:rPr>
        <w:t xml:space="preserve"> </w:t>
      </w:r>
      <w:r w:rsidRPr="004D5C39">
        <w:rPr>
          <w:sz w:val="28"/>
          <w:szCs w:val="28"/>
        </w:rPr>
        <w:t>– готовая продукция на собственные нужды</w:t>
      </w:r>
      <w:r w:rsidR="00BD6F95" w:rsidRPr="004D5C39">
        <w:rPr>
          <w:sz w:val="28"/>
          <w:szCs w:val="28"/>
        </w:rPr>
        <w:t xml:space="preserve"> – 1,54 тыс. м3</w:t>
      </w:r>
      <w:r w:rsidRPr="004D5C39">
        <w:rPr>
          <w:sz w:val="28"/>
          <w:szCs w:val="36"/>
        </w:rPr>
        <w:t>.</w:t>
      </w:r>
    </w:p>
    <w:p w:rsidR="00E74B50" w:rsidRPr="004D5C39" w:rsidRDefault="00E74B50" w:rsidP="004D5C39">
      <w:pPr>
        <w:suppressAutoHyphens/>
        <w:spacing w:line="360" w:lineRule="auto"/>
        <w:ind w:firstLine="709"/>
        <w:jc w:val="both"/>
        <w:rPr>
          <w:sz w:val="28"/>
          <w:szCs w:val="28"/>
        </w:rPr>
      </w:pPr>
      <w:r w:rsidRPr="004D5C39">
        <w:rPr>
          <w:sz w:val="28"/>
          <w:szCs w:val="28"/>
        </w:rPr>
        <w:t xml:space="preserve">Рассчитываем объем штабелевки </w:t>
      </w:r>
      <w:r w:rsidRPr="004D5C39">
        <w:rPr>
          <w:sz w:val="28"/>
          <w:szCs w:val="28"/>
          <w:lang w:val="en-US"/>
        </w:rPr>
        <w:t>Q</w:t>
      </w:r>
      <w:r w:rsidRPr="004D5C39">
        <w:rPr>
          <w:sz w:val="28"/>
          <w:szCs w:val="28"/>
        </w:rPr>
        <w:t>шт круглых лесоматериалов:</w:t>
      </w:r>
    </w:p>
    <w:p w:rsidR="000115E9" w:rsidRPr="00CA3028" w:rsidRDefault="000115E9" w:rsidP="004D5C39">
      <w:pPr>
        <w:suppressAutoHyphens/>
        <w:spacing w:line="360" w:lineRule="auto"/>
        <w:ind w:firstLine="709"/>
        <w:jc w:val="both"/>
        <w:rPr>
          <w:sz w:val="28"/>
          <w:szCs w:val="32"/>
        </w:rPr>
      </w:pPr>
    </w:p>
    <w:p w:rsidR="00032D1D" w:rsidRPr="004D5C39" w:rsidRDefault="00E74B50" w:rsidP="004D5C39">
      <w:pPr>
        <w:suppressAutoHyphens/>
        <w:spacing w:line="360" w:lineRule="auto"/>
        <w:ind w:firstLine="709"/>
        <w:jc w:val="both"/>
        <w:rPr>
          <w:sz w:val="28"/>
          <w:szCs w:val="32"/>
          <w:lang w:val="en-US"/>
        </w:rPr>
      </w:pPr>
      <w:r w:rsidRPr="004D5C39">
        <w:rPr>
          <w:sz w:val="28"/>
          <w:szCs w:val="32"/>
          <w:lang w:val="en-US"/>
        </w:rPr>
        <w:t>Q</w:t>
      </w:r>
      <w:r w:rsidRPr="004D5C39">
        <w:rPr>
          <w:sz w:val="28"/>
          <w:szCs w:val="32"/>
        </w:rPr>
        <w:t>шт</w:t>
      </w:r>
      <w:r w:rsidRPr="004D5C39">
        <w:rPr>
          <w:sz w:val="28"/>
          <w:szCs w:val="32"/>
          <w:lang w:val="en-US"/>
        </w:rPr>
        <w:t xml:space="preserve"> = Q</w:t>
      </w:r>
      <w:r w:rsidRPr="004D5C39">
        <w:rPr>
          <w:sz w:val="28"/>
          <w:szCs w:val="32"/>
        </w:rPr>
        <w:t>п</w:t>
      </w:r>
      <w:r w:rsidRPr="004D5C39">
        <w:rPr>
          <w:sz w:val="28"/>
          <w:szCs w:val="32"/>
          <w:lang w:val="en-US"/>
        </w:rPr>
        <w:t xml:space="preserve"> * a</w:t>
      </w:r>
      <w:r w:rsidR="00032D1D" w:rsidRPr="004D5C39">
        <w:rPr>
          <w:sz w:val="28"/>
          <w:szCs w:val="32"/>
          <w:lang w:val="en-US"/>
        </w:rPr>
        <w:t>;</w:t>
      </w:r>
    </w:p>
    <w:p w:rsidR="00E74B50" w:rsidRPr="004D5C39" w:rsidRDefault="00032D1D" w:rsidP="004D5C39">
      <w:pPr>
        <w:suppressAutoHyphens/>
        <w:spacing w:line="360" w:lineRule="auto"/>
        <w:ind w:firstLine="709"/>
        <w:jc w:val="both"/>
        <w:rPr>
          <w:sz w:val="28"/>
          <w:szCs w:val="32"/>
          <w:lang w:val="en-US"/>
        </w:rPr>
      </w:pPr>
      <w:r w:rsidRPr="004D5C39">
        <w:rPr>
          <w:sz w:val="28"/>
          <w:szCs w:val="32"/>
          <w:lang w:val="en-US"/>
        </w:rPr>
        <w:t>Q</w:t>
      </w:r>
      <w:r w:rsidRPr="004D5C39">
        <w:rPr>
          <w:sz w:val="28"/>
          <w:szCs w:val="32"/>
        </w:rPr>
        <w:t>шт</w:t>
      </w:r>
      <w:r w:rsidRPr="004D5C39">
        <w:rPr>
          <w:sz w:val="28"/>
          <w:szCs w:val="32"/>
          <w:lang w:val="en-US"/>
        </w:rPr>
        <w:t xml:space="preserve"> = 3,08</w:t>
      </w:r>
      <w:r w:rsidR="00DC2A49" w:rsidRPr="004D5C39">
        <w:rPr>
          <w:sz w:val="28"/>
          <w:szCs w:val="32"/>
          <w:lang w:val="en-US"/>
        </w:rPr>
        <w:t xml:space="preserve"> * 0.7 = 2,156</w:t>
      </w:r>
      <w:r w:rsidR="00E74B50" w:rsidRPr="004D5C39">
        <w:rPr>
          <w:sz w:val="28"/>
          <w:szCs w:val="32"/>
          <w:lang w:val="en-US"/>
        </w:rPr>
        <w:t xml:space="preserve"> </w:t>
      </w:r>
      <w:r w:rsidR="00E74B50" w:rsidRPr="004D5C39">
        <w:rPr>
          <w:sz w:val="28"/>
          <w:szCs w:val="32"/>
        </w:rPr>
        <w:t>тыс</w:t>
      </w:r>
      <w:r w:rsidR="00E74B50" w:rsidRPr="004D5C39">
        <w:rPr>
          <w:sz w:val="28"/>
          <w:szCs w:val="32"/>
          <w:lang w:val="en-US"/>
        </w:rPr>
        <w:t xml:space="preserve">. </w:t>
      </w:r>
      <w:r w:rsidR="00E74B50" w:rsidRPr="004D5C39">
        <w:rPr>
          <w:sz w:val="28"/>
          <w:szCs w:val="32"/>
        </w:rPr>
        <w:t>м</w:t>
      </w:r>
      <w:r w:rsidR="00E74B50" w:rsidRPr="004D5C39">
        <w:rPr>
          <w:sz w:val="28"/>
          <w:szCs w:val="32"/>
          <w:lang w:val="en-US"/>
        </w:rPr>
        <w:t>3</w:t>
      </w:r>
      <w:r w:rsidR="00322242" w:rsidRPr="004D5C39">
        <w:rPr>
          <w:sz w:val="28"/>
          <w:szCs w:val="32"/>
          <w:lang w:val="en-US"/>
        </w:rPr>
        <w:t>;</w:t>
      </w:r>
    </w:p>
    <w:p w:rsidR="000115E9" w:rsidRDefault="000115E9" w:rsidP="004D5C39">
      <w:pPr>
        <w:suppressAutoHyphens/>
        <w:spacing w:line="360" w:lineRule="auto"/>
        <w:ind w:firstLine="709"/>
        <w:jc w:val="both"/>
        <w:rPr>
          <w:sz w:val="28"/>
          <w:szCs w:val="28"/>
          <w:lang w:val="en-US"/>
        </w:rPr>
      </w:pPr>
    </w:p>
    <w:p w:rsidR="00E74B50" w:rsidRPr="004D5C39" w:rsidRDefault="00E74B50" w:rsidP="004D5C39">
      <w:pPr>
        <w:suppressAutoHyphens/>
        <w:spacing w:line="360" w:lineRule="auto"/>
        <w:ind w:firstLine="709"/>
        <w:jc w:val="both"/>
        <w:rPr>
          <w:sz w:val="28"/>
          <w:szCs w:val="28"/>
        </w:rPr>
      </w:pPr>
      <w:r w:rsidRPr="004D5C39">
        <w:rPr>
          <w:sz w:val="28"/>
          <w:szCs w:val="28"/>
        </w:rPr>
        <w:t xml:space="preserve">где </w:t>
      </w:r>
      <w:r w:rsidRPr="004D5C39">
        <w:rPr>
          <w:sz w:val="28"/>
          <w:szCs w:val="36"/>
          <w:lang w:val="en-US"/>
        </w:rPr>
        <w:t>a</w:t>
      </w:r>
      <w:r w:rsidRPr="004D5C39">
        <w:rPr>
          <w:sz w:val="28"/>
          <w:szCs w:val="28"/>
        </w:rPr>
        <w:t xml:space="preserve"> – удельный вес штабелевки с учетом непосредственной погрузки лесоматериалов на лесовозные подвижные составы</w:t>
      </w:r>
      <w:r w:rsidR="00A4690E" w:rsidRPr="004D5C39">
        <w:rPr>
          <w:sz w:val="28"/>
          <w:szCs w:val="28"/>
        </w:rPr>
        <w:t>,</w:t>
      </w:r>
      <w:r w:rsidRPr="004D5C39">
        <w:rPr>
          <w:sz w:val="28"/>
          <w:szCs w:val="28"/>
        </w:rPr>
        <w:t xml:space="preserve"> рав</w:t>
      </w:r>
      <w:r w:rsidR="00A4690E" w:rsidRPr="004D5C39">
        <w:rPr>
          <w:sz w:val="28"/>
          <w:szCs w:val="28"/>
        </w:rPr>
        <w:t>е</w:t>
      </w:r>
      <w:r w:rsidRPr="004D5C39">
        <w:rPr>
          <w:sz w:val="28"/>
          <w:szCs w:val="28"/>
        </w:rPr>
        <w:t>н 70%.</w:t>
      </w:r>
    </w:p>
    <w:p w:rsidR="00E74B50" w:rsidRPr="004D5C39" w:rsidRDefault="00E74B50" w:rsidP="004D5C39">
      <w:pPr>
        <w:suppressAutoHyphens/>
        <w:spacing w:line="360" w:lineRule="auto"/>
        <w:ind w:firstLine="709"/>
        <w:jc w:val="both"/>
        <w:rPr>
          <w:sz w:val="28"/>
          <w:szCs w:val="28"/>
        </w:rPr>
      </w:pPr>
      <w:r w:rsidRPr="004D5C39">
        <w:rPr>
          <w:sz w:val="28"/>
          <w:szCs w:val="28"/>
        </w:rPr>
        <w:t>Число дней на штабелевке принимается 300 дней, а на погрузке на лесовозные подвижные составы – 360 дней. Сменность работы устанавливается в зависимости от работы нижнего лесного склада и цехов. Объем готовой продукции принимается с учетом Таблицы 8</w:t>
      </w:r>
    </w:p>
    <w:p w:rsidR="00E74B50" w:rsidRPr="004D5C39" w:rsidRDefault="00E74B50" w:rsidP="004D5C39">
      <w:pPr>
        <w:suppressAutoHyphens/>
        <w:spacing w:line="360" w:lineRule="auto"/>
        <w:ind w:firstLine="709"/>
        <w:jc w:val="both"/>
        <w:rPr>
          <w:sz w:val="28"/>
          <w:szCs w:val="28"/>
        </w:rPr>
      </w:pPr>
      <w:r w:rsidRPr="004D5C39">
        <w:rPr>
          <w:sz w:val="28"/>
          <w:szCs w:val="28"/>
        </w:rPr>
        <w:t>Результаты по штабелевочно-погрузочным работам на лесоскладе отображены в Таблице 9.</w:t>
      </w:r>
    </w:p>
    <w:p w:rsidR="00E74B50" w:rsidRPr="000115E9" w:rsidRDefault="000115E9" w:rsidP="004D5C39">
      <w:pPr>
        <w:suppressAutoHyphens/>
        <w:spacing w:line="360" w:lineRule="auto"/>
        <w:ind w:firstLine="709"/>
        <w:jc w:val="both"/>
        <w:rPr>
          <w:sz w:val="28"/>
          <w:szCs w:val="28"/>
        </w:rPr>
      </w:pPr>
      <w:r w:rsidRPr="00CA3028">
        <w:rPr>
          <w:sz w:val="28"/>
          <w:szCs w:val="28"/>
        </w:rPr>
        <w:br w:type="page"/>
      </w:r>
      <w:r w:rsidR="00E74B50" w:rsidRPr="004D5C39">
        <w:rPr>
          <w:sz w:val="28"/>
          <w:szCs w:val="28"/>
        </w:rPr>
        <w:t>Таблица 9.</w:t>
      </w:r>
      <w:r w:rsidRPr="000115E9">
        <w:rPr>
          <w:sz w:val="28"/>
          <w:szCs w:val="28"/>
        </w:rPr>
        <w:t xml:space="preserve"> </w:t>
      </w:r>
      <w:r w:rsidR="00E74B50" w:rsidRPr="004D5C39">
        <w:rPr>
          <w:sz w:val="28"/>
          <w:szCs w:val="28"/>
        </w:rPr>
        <w:t>Объем</w:t>
      </w:r>
      <w:r w:rsidR="003B13A8" w:rsidRPr="004D5C39">
        <w:rPr>
          <w:sz w:val="28"/>
          <w:szCs w:val="28"/>
        </w:rPr>
        <w:t xml:space="preserve"> штабелевочно-погрузочных работ</w:t>
      </w:r>
    </w:p>
    <w:tbl>
      <w:tblPr>
        <w:tblW w:w="475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5"/>
        <w:gridCol w:w="1229"/>
        <w:gridCol w:w="1052"/>
        <w:gridCol w:w="1578"/>
        <w:gridCol w:w="1307"/>
      </w:tblGrid>
      <w:tr w:rsidR="00E74B50" w:rsidRPr="000E1993" w:rsidTr="000E1993">
        <w:trPr>
          <w:trHeight w:val="20"/>
        </w:trPr>
        <w:tc>
          <w:tcPr>
            <w:tcW w:w="2162" w:type="pct"/>
            <w:vMerge w:val="restar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Наименование переделов работ</w:t>
            </w:r>
          </w:p>
        </w:tc>
        <w:tc>
          <w:tcPr>
            <w:tcW w:w="1253" w:type="pct"/>
            <w:gridSpan w:val="2"/>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Объем работ</w:t>
            </w:r>
          </w:p>
        </w:tc>
        <w:tc>
          <w:tcPr>
            <w:tcW w:w="867"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Число смен работы</w:t>
            </w:r>
          </w:p>
        </w:tc>
        <w:tc>
          <w:tcPr>
            <w:tcW w:w="718"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Сменный объем, м3</w:t>
            </w:r>
          </w:p>
        </w:tc>
      </w:tr>
      <w:tr w:rsidR="00E74B50" w:rsidRPr="000E1993" w:rsidTr="000E1993">
        <w:trPr>
          <w:trHeight w:val="20"/>
        </w:trPr>
        <w:tc>
          <w:tcPr>
            <w:tcW w:w="2162"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675"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год,</w:t>
            </w:r>
            <w:r w:rsidR="004D5C39" w:rsidRPr="000E1993">
              <w:rPr>
                <w:sz w:val="20"/>
                <w:szCs w:val="28"/>
                <w:lang w:val="uk-UA" w:eastAsia="uk-UA"/>
              </w:rPr>
              <w:t xml:space="preserve"> </w:t>
            </w:r>
            <w:r w:rsidRPr="000E1993">
              <w:rPr>
                <w:sz w:val="20"/>
                <w:szCs w:val="28"/>
                <w:lang w:val="uk-UA" w:eastAsia="uk-UA"/>
              </w:rPr>
              <w:t>тыс. м3</w:t>
            </w:r>
          </w:p>
        </w:tc>
        <w:tc>
          <w:tcPr>
            <w:tcW w:w="578"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сутки, м3</w:t>
            </w:r>
          </w:p>
        </w:tc>
        <w:tc>
          <w:tcPr>
            <w:tcW w:w="867"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718"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r>
      <w:tr w:rsidR="00E74B50" w:rsidRPr="000E1993" w:rsidTr="000E1993">
        <w:trPr>
          <w:trHeight w:val="20"/>
        </w:trPr>
        <w:tc>
          <w:tcPr>
            <w:tcW w:w="216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Штабелевка:</w:t>
            </w:r>
          </w:p>
        </w:tc>
        <w:tc>
          <w:tcPr>
            <w:tcW w:w="675"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578"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867"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718"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r>
      <w:tr w:rsidR="00E74B50" w:rsidRPr="000E1993" w:rsidTr="000E1993">
        <w:trPr>
          <w:trHeight w:val="20"/>
        </w:trPr>
        <w:tc>
          <w:tcPr>
            <w:tcW w:w="2162" w:type="pct"/>
            <w:shd w:val="clear" w:color="auto" w:fill="auto"/>
            <w:noWrap/>
          </w:tcPr>
          <w:p w:rsidR="00E74B50" w:rsidRPr="000E1993" w:rsidRDefault="00E74B50" w:rsidP="000E1993">
            <w:pPr>
              <w:numPr>
                <w:ilvl w:val="0"/>
                <w:numId w:val="9"/>
              </w:numPr>
              <w:suppressAutoHyphens/>
              <w:spacing w:line="360" w:lineRule="auto"/>
              <w:ind w:left="0" w:firstLine="0"/>
              <w:jc w:val="both"/>
              <w:rPr>
                <w:sz w:val="20"/>
                <w:szCs w:val="28"/>
                <w:lang w:val="uk-UA" w:eastAsia="uk-UA"/>
              </w:rPr>
            </w:pPr>
            <w:r w:rsidRPr="000E1993">
              <w:rPr>
                <w:sz w:val="20"/>
                <w:szCs w:val="28"/>
                <w:lang w:val="uk-UA" w:eastAsia="uk-UA"/>
              </w:rPr>
              <w:t>круглого леса</w:t>
            </w:r>
          </w:p>
        </w:tc>
        <w:tc>
          <w:tcPr>
            <w:tcW w:w="675" w:type="pct"/>
            <w:shd w:val="clear" w:color="auto" w:fill="auto"/>
            <w:noWrap/>
          </w:tcPr>
          <w:p w:rsidR="00E74B50" w:rsidRPr="000E1993" w:rsidRDefault="003643DB" w:rsidP="000E1993">
            <w:pPr>
              <w:suppressAutoHyphens/>
              <w:spacing w:line="360" w:lineRule="auto"/>
              <w:jc w:val="both"/>
              <w:rPr>
                <w:sz w:val="20"/>
                <w:szCs w:val="28"/>
                <w:lang w:val="uk-UA" w:eastAsia="uk-UA"/>
              </w:rPr>
            </w:pPr>
            <w:r w:rsidRPr="000E1993">
              <w:rPr>
                <w:sz w:val="20"/>
                <w:szCs w:val="28"/>
                <w:lang w:val="uk-UA" w:eastAsia="uk-UA"/>
              </w:rPr>
              <w:t>3,08</w:t>
            </w:r>
          </w:p>
        </w:tc>
        <w:tc>
          <w:tcPr>
            <w:tcW w:w="578" w:type="pct"/>
            <w:shd w:val="clear" w:color="auto" w:fill="auto"/>
            <w:noWrap/>
          </w:tcPr>
          <w:p w:rsidR="00E74B50" w:rsidRPr="000E1993" w:rsidRDefault="003643DB" w:rsidP="000E1993">
            <w:pPr>
              <w:suppressAutoHyphens/>
              <w:spacing w:line="360" w:lineRule="auto"/>
              <w:jc w:val="both"/>
              <w:rPr>
                <w:sz w:val="20"/>
                <w:szCs w:val="28"/>
                <w:lang w:val="uk-UA" w:eastAsia="uk-UA"/>
              </w:rPr>
            </w:pPr>
            <w:r w:rsidRPr="000E1993">
              <w:rPr>
                <w:sz w:val="20"/>
                <w:szCs w:val="28"/>
                <w:lang w:val="uk-UA" w:eastAsia="uk-UA"/>
              </w:rPr>
              <w:t>10,26</w:t>
            </w:r>
          </w:p>
        </w:tc>
        <w:tc>
          <w:tcPr>
            <w:tcW w:w="86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8" w:type="pct"/>
            <w:shd w:val="clear" w:color="auto" w:fill="auto"/>
            <w:noWrap/>
          </w:tcPr>
          <w:p w:rsidR="00E74B50" w:rsidRPr="000E1993" w:rsidRDefault="003643DB" w:rsidP="000E1993">
            <w:pPr>
              <w:suppressAutoHyphens/>
              <w:spacing w:line="360" w:lineRule="auto"/>
              <w:jc w:val="both"/>
              <w:rPr>
                <w:sz w:val="20"/>
                <w:szCs w:val="28"/>
                <w:lang w:val="uk-UA" w:eastAsia="uk-UA"/>
              </w:rPr>
            </w:pPr>
            <w:r w:rsidRPr="000E1993">
              <w:rPr>
                <w:sz w:val="20"/>
                <w:szCs w:val="28"/>
                <w:lang w:val="uk-UA" w:eastAsia="uk-UA"/>
              </w:rPr>
              <w:t>10,26</w:t>
            </w:r>
          </w:p>
        </w:tc>
      </w:tr>
      <w:tr w:rsidR="00E74B50" w:rsidRPr="000E1993" w:rsidTr="000E1993">
        <w:trPr>
          <w:trHeight w:val="20"/>
        </w:trPr>
        <w:tc>
          <w:tcPr>
            <w:tcW w:w="2162" w:type="pct"/>
            <w:shd w:val="clear" w:color="auto" w:fill="auto"/>
            <w:noWrap/>
          </w:tcPr>
          <w:p w:rsidR="00E74B50" w:rsidRPr="000E1993" w:rsidRDefault="00E74B50" w:rsidP="000E1993">
            <w:pPr>
              <w:numPr>
                <w:ilvl w:val="0"/>
                <w:numId w:val="9"/>
              </w:numPr>
              <w:suppressAutoHyphens/>
              <w:spacing w:line="360" w:lineRule="auto"/>
              <w:ind w:left="0" w:firstLine="0"/>
              <w:jc w:val="both"/>
              <w:rPr>
                <w:sz w:val="20"/>
                <w:szCs w:val="28"/>
                <w:lang w:val="uk-UA" w:eastAsia="uk-UA"/>
              </w:rPr>
            </w:pPr>
            <w:r w:rsidRPr="000E1993">
              <w:rPr>
                <w:sz w:val="20"/>
                <w:szCs w:val="28"/>
                <w:lang w:val="uk-UA" w:eastAsia="uk-UA"/>
              </w:rPr>
              <w:t>готовой продукции от цехов</w:t>
            </w:r>
          </w:p>
        </w:tc>
        <w:tc>
          <w:tcPr>
            <w:tcW w:w="675" w:type="pct"/>
            <w:shd w:val="clear" w:color="auto" w:fill="auto"/>
            <w:noWrap/>
          </w:tcPr>
          <w:p w:rsidR="00E74B50" w:rsidRPr="000E1993" w:rsidRDefault="002748B7" w:rsidP="000E1993">
            <w:pPr>
              <w:suppressAutoHyphens/>
              <w:spacing w:line="360" w:lineRule="auto"/>
              <w:jc w:val="both"/>
              <w:rPr>
                <w:sz w:val="20"/>
                <w:szCs w:val="28"/>
                <w:lang w:val="uk-UA" w:eastAsia="uk-UA"/>
              </w:rPr>
            </w:pPr>
            <w:r w:rsidRPr="000E1993">
              <w:rPr>
                <w:sz w:val="20"/>
                <w:szCs w:val="28"/>
                <w:lang w:val="uk-UA" w:eastAsia="uk-UA"/>
              </w:rPr>
              <w:t>11,85</w:t>
            </w:r>
          </w:p>
        </w:tc>
        <w:tc>
          <w:tcPr>
            <w:tcW w:w="578" w:type="pct"/>
            <w:shd w:val="clear" w:color="auto" w:fill="auto"/>
            <w:noWrap/>
          </w:tcPr>
          <w:p w:rsidR="00E74B50" w:rsidRPr="000E1993" w:rsidRDefault="002748B7" w:rsidP="000E1993">
            <w:pPr>
              <w:suppressAutoHyphens/>
              <w:spacing w:line="360" w:lineRule="auto"/>
              <w:jc w:val="both"/>
              <w:rPr>
                <w:sz w:val="20"/>
                <w:szCs w:val="28"/>
                <w:lang w:val="uk-UA" w:eastAsia="uk-UA"/>
              </w:rPr>
            </w:pPr>
            <w:r w:rsidRPr="000E1993">
              <w:rPr>
                <w:sz w:val="20"/>
                <w:szCs w:val="28"/>
                <w:lang w:val="uk-UA" w:eastAsia="uk-UA"/>
              </w:rPr>
              <w:t>39,5</w:t>
            </w:r>
            <w:r w:rsidR="008A2C2D" w:rsidRPr="000E1993">
              <w:rPr>
                <w:sz w:val="20"/>
                <w:szCs w:val="28"/>
                <w:lang w:val="uk-UA" w:eastAsia="uk-UA"/>
              </w:rPr>
              <w:t>0</w:t>
            </w:r>
          </w:p>
        </w:tc>
        <w:tc>
          <w:tcPr>
            <w:tcW w:w="86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8" w:type="pct"/>
            <w:shd w:val="clear" w:color="auto" w:fill="auto"/>
            <w:noWrap/>
          </w:tcPr>
          <w:p w:rsidR="00E74B50" w:rsidRPr="000E1993" w:rsidRDefault="002748B7" w:rsidP="000E1993">
            <w:pPr>
              <w:suppressAutoHyphens/>
              <w:spacing w:line="360" w:lineRule="auto"/>
              <w:jc w:val="both"/>
              <w:rPr>
                <w:sz w:val="20"/>
                <w:szCs w:val="28"/>
                <w:lang w:val="uk-UA" w:eastAsia="uk-UA"/>
              </w:rPr>
            </w:pPr>
            <w:r w:rsidRPr="000E1993">
              <w:rPr>
                <w:sz w:val="20"/>
                <w:szCs w:val="28"/>
                <w:lang w:val="uk-UA" w:eastAsia="uk-UA"/>
              </w:rPr>
              <w:t>39,5</w:t>
            </w:r>
            <w:r w:rsidR="008A2C2D" w:rsidRPr="000E1993">
              <w:rPr>
                <w:sz w:val="20"/>
                <w:szCs w:val="28"/>
                <w:lang w:val="uk-UA" w:eastAsia="uk-UA"/>
              </w:rPr>
              <w:t>0</w:t>
            </w:r>
          </w:p>
        </w:tc>
      </w:tr>
      <w:tr w:rsidR="00E74B50" w:rsidRPr="000E1993" w:rsidTr="000E1993">
        <w:trPr>
          <w:trHeight w:val="20"/>
        </w:trPr>
        <w:tc>
          <w:tcPr>
            <w:tcW w:w="216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Итого штабелевки</w:t>
            </w:r>
          </w:p>
        </w:tc>
        <w:tc>
          <w:tcPr>
            <w:tcW w:w="675" w:type="pct"/>
            <w:shd w:val="clear" w:color="auto" w:fill="auto"/>
            <w:noWrap/>
          </w:tcPr>
          <w:p w:rsidR="00E74B50" w:rsidRPr="000E1993" w:rsidRDefault="008A2C2D" w:rsidP="000E1993">
            <w:pPr>
              <w:suppressAutoHyphens/>
              <w:spacing w:line="360" w:lineRule="auto"/>
              <w:jc w:val="both"/>
              <w:rPr>
                <w:sz w:val="20"/>
                <w:szCs w:val="28"/>
                <w:lang w:val="uk-UA" w:eastAsia="uk-UA"/>
              </w:rPr>
            </w:pPr>
            <w:r w:rsidRPr="000E1993">
              <w:rPr>
                <w:sz w:val="20"/>
                <w:szCs w:val="28"/>
                <w:lang w:val="uk-UA" w:eastAsia="uk-UA"/>
              </w:rPr>
              <w:t>14,93</w:t>
            </w:r>
          </w:p>
        </w:tc>
        <w:tc>
          <w:tcPr>
            <w:tcW w:w="578" w:type="pct"/>
            <w:shd w:val="clear" w:color="auto" w:fill="auto"/>
            <w:noWrap/>
          </w:tcPr>
          <w:p w:rsidR="00E74B50" w:rsidRPr="000E1993" w:rsidRDefault="008A2C2D" w:rsidP="000E1993">
            <w:pPr>
              <w:suppressAutoHyphens/>
              <w:spacing w:line="360" w:lineRule="auto"/>
              <w:jc w:val="both"/>
              <w:rPr>
                <w:sz w:val="20"/>
                <w:szCs w:val="28"/>
                <w:lang w:val="uk-UA" w:eastAsia="uk-UA"/>
              </w:rPr>
            </w:pPr>
            <w:r w:rsidRPr="000E1993">
              <w:rPr>
                <w:sz w:val="20"/>
                <w:szCs w:val="28"/>
                <w:lang w:val="uk-UA" w:eastAsia="uk-UA"/>
              </w:rPr>
              <w:t>49</w:t>
            </w:r>
            <w:r w:rsidR="002748B7" w:rsidRPr="000E1993">
              <w:rPr>
                <w:sz w:val="20"/>
                <w:szCs w:val="28"/>
                <w:lang w:val="uk-UA" w:eastAsia="uk-UA"/>
              </w:rPr>
              <w:t>,</w:t>
            </w:r>
            <w:r w:rsidRPr="000E1993">
              <w:rPr>
                <w:sz w:val="20"/>
                <w:szCs w:val="28"/>
                <w:lang w:val="uk-UA" w:eastAsia="uk-UA"/>
              </w:rPr>
              <w:t>76</w:t>
            </w:r>
          </w:p>
        </w:tc>
        <w:tc>
          <w:tcPr>
            <w:tcW w:w="86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8" w:type="pct"/>
            <w:shd w:val="clear" w:color="auto" w:fill="auto"/>
            <w:noWrap/>
          </w:tcPr>
          <w:p w:rsidR="00E74B50" w:rsidRPr="000E1993" w:rsidRDefault="008A2C2D" w:rsidP="000E1993">
            <w:pPr>
              <w:suppressAutoHyphens/>
              <w:spacing w:line="360" w:lineRule="auto"/>
              <w:jc w:val="both"/>
              <w:rPr>
                <w:sz w:val="20"/>
                <w:szCs w:val="28"/>
                <w:lang w:val="uk-UA" w:eastAsia="uk-UA"/>
              </w:rPr>
            </w:pPr>
            <w:r w:rsidRPr="000E1993">
              <w:rPr>
                <w:sz w:val="20"/>
                <w:szCs w:val="28"/>
                <w:lang w:val="uk-UA" w:eastAsia="uk-UA"/>
              </w:rPr>
              <w:t>49</w:t>
            </w:r>
            <w:r w:rsidR="002748B7" w:rsidRPr="000E1993">
              <w:rPr>
                <w:sz w:val="20"/>
                <w:szCs w:val="28"/>
                <w:lang w:val="uk-UA" w:eastAsia="uk-UA"/>
              </w:rPr>
              <w:t>,</w:t>
            </w:r>
            <w:r w:rsidRPr="000E1993">
              <w:rPr>
                <w:sz w:val="20"/>
                <w:szCs w:val="28"/>
                <w:lang w:val="uk-UA" w:eastAsia="uk-UA"/>
              </w:rPr>
              <w:t>76</w:t>
            </w:r>
          </w:p>
        </w:tc>
      </w:tr>
      <w:tr w:rsidR="00E74B50" w:rsidRPr="000E1993" w:rsidTr="000E1993">
        <w:trPr>
          <w:trHeight w:val="20"/>
        </w:trPr>
        <w:tc>
          <w:tcPr>
            <w:tcW w:w="216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Погрузка:</w:t>
            </w:r>
          </w:p>
        </w:tc>
        <w:tc>
          <w:tcPr>
            <w:tcW w:w="675"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578"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867"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c>
          <w:tcPr>
            <w:tcW w:w="718" w:type="pct"/>
            <w:shd w:val="clear" w:color="auto" w:fill="auto"/>
            <w:noWrap/>
          </w:tcPr>
          <w:p w:rsidR="00E74B50" w:rsidRPr="000E1993" w:rsidRDefault="00E74B50" w:rsidP="000E1993">
            <w:pPr>
              <w:suppressAutoHyphens/>
              <w:spacing w:line="360" w:lineRule="auto"/>
              <w:jc w:val="both"/>
              <w:rPr>
                <w:sz w:val="20"/>
                <w:szCs w:val="28"/>
                <w:lang w:val="uk-UA" w:eastAsia="uk-UA"/>
              </w:rPr>
            </w:pPr>
          </w:p>
        </w:tc>
      </w:tr>
      <w:tr w:rsidR="00E74B50" w:rsidRPr="000E1993" w:rsidTr="000E1993">
        <w:trPr>
          <w:trHeight w:val="20"/>
        </w:trPr>
        <w:tc>
          <w:tcPr>
            <w:tcW w:w="2162" w:type="pct"/>
            <w:shd w:val="clear" w:color="auto" w:fill="auto"/>
            <w:noWrap/>
          </w:tcPr>
          <w:p w:rsidR="00E74B50" w:rsidRPr="000E1993" w:rsidRDefault="00E74B50" w:rsidP="000E1993">
            <w:pPr>
              <w:numPr>
                <w:ilvl w:val="0"/>
                <w:numId w:val="9"/>
              </w:numPr>
              <w:suppressAutoHyphens/>
              <w:spacing w:line="360" w:lineRule="auto"/>
              <w:ind w:left="0" w:firstLine="0"/>
              <w:jc w:val="both"/>
              <w:rPr>
                <w:sz w:val="20"/>
                <w:szCs w:val="28"/>
                <w:lang w:val="uk-UA" w:eastAsia="uk-UA"/>
              </w:rPr>
            </w:pPr>
            <w:r w:rsidRPr="000E1993">
              <w:rPr>
                <w:sz w:val="20"/>
                <w:szCs w:val="28"/>
                <w:lang w:val="uk-UA" w:eastAsia="uk-UA"/>
              </w:rPr>
              <w:t>круглого леса</w:t>
            </w:r>
          </w:p>
        </w:tc>
        <w:tc>
          <w:tcPr>
            <w:tcW w:w="675" w:type="pct"/>
            <w:shd w:val="clear" w:color="auto" w:fill="auto"/>
            <w:noWrap/>
          </w:tcPr>
          <w:p w:rsidR="00E74B50" w:rsidRPr="000E1993" w:rsidRDefault="00872876" w:rsidP="000E1993">
            <w:pPr>
              <w:suppressAutoHyphens/>
              <w:spacing w:line="360" w:lineRule="auto"/>
              <w:jc w:val="both"/>
              <w:rPr>
                <w:sz w:val="20"/>
                <w:szCs w:val="28"/>
                <w:lang w:val="uk-UA" w:eastAsia="uk-UA"/>
              </w:rPr>
            </w:pPr>
            <w:r w:rsidRPr="000E1993">
              <w:rPr>
                <w:sz w:val="20"/>
                <w:szCs w:val="28"/>
                <w:lang w:val="uk-UA" w:eastAsia="uk-UA"/>
              </w:rPr>
              <w:t>3,08</w:t>
            </w:r>
          </w:p>
        </w:tc>
        <w:tc>
          <w:tcPr>
            <w:tcW w:w="578" w:type="pct"/>
            <w:shd w:val="clear" w:color="auto" w:fill="auto"/>
            <w:noWrap/>
          </w:tcPr>
          <w:p w:rsidR="00E74B50" w:rsidRPr="000E1993" w:rsidRDefault="00872876" w:rsidP="000E1993">
            <w:pPr>
              <w:suppressAutoHyphens/>
              <w:spacing w:line="360" w:lineRule="auto"/>
              <w:jc w:val="both"/>
              <w:rPr>
                <w:sz w:val="20"/>
                <w:szCs w:val="28"/>
                <w:lang w:val="uk-UA" w:eastAsia="uk-UA"/>
              </w:rPr>
            </w:pPr>
            <w:r w:rsidRPr="000E1993">
              <w:rPr>
                <w:sz w:val="20"/>
                <w:szCs w:val="28"/>
                <w:lang w:val="uk-UA" w:eastAsia="uk-UA"/>
              </w:rPr>
              <w:t>8,55</w:t>
            </w:r>
          </w:p>
        </w:tc>
        <w:tc>
          <w:tcPr>
            <w:tcW w:w="86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8" w:type="pct"/>
            <w:shd w:val="clear" w:color="auto" w:fill="auto"/>
            <w:noWrap/>
          </w:tcPr>
          <w:p w:rsidR="00E74B50" w:rsidRPr="000E1993" w:rsidRDefault="00362B99" w:rsidP="000E1993">
            <w:pPr>
              <w:suppressAutoHyphens/>
              <w:spacing w:line="360" w:lineRule="auto"/>
              <w:jc w:val="both"/>
              <w:rPr>
                <w:sz w:val="20"/>
                <w:szCs w:val="28"/>
                <w:lang w:val="uk-UA" w:eastAsia="uk-UA"/>
              </w:rPr>
            </w:pPr>
            <w:r w:rsidRPr="000E1993">
              <w:rPr>
                <w:sz w:val="20"/>
                <w:szCs w:val="28"/>
                <w:lang w:val="uk-UA" w:eastAsia="uk-UA"/>
              </w:rPr>
              <w:t>8,55</w:t>
            </w:r>
          </w:p>
        </w:tc>
      </w:tr>
      <w:tr w:rsidR="00E74B50" w:rsidRPr="000E1993" w:rsidTr="000E1993">
        <w:trPr>
          <w:trHeight w:val="20"/>
        </w:trPr>
        <w:tc>
          <w:tcPr>
            <w:tcW w:w="2162" w:type="pct"/>
            <w:shd w:val="clear" w:color="auto" w:fill="auto"/>
            <w:noWrap/>
          </w:tcPr>
          <w:p w:rsidR="00E74B50" w:rsidRPr="000E1993" w:rsidRDefault="00E74B50" w:rsidP="000E1993">
            <w:pPr>
              <w:numPr>
                <w:ilvl w:val="0"/>
                <w:numId w:val="9"/>
              </w:numPr>
              <w:suppressAutoHyphens/>
              <w:spacing w:line="360" w:lineRule="auto"/>
              <w:ind w:left="0" w:firstLine="0"/>
              <w:jc w:val="both"/>
              <w:rPr>
                <w:sz w:val="20"/>
                <w:szCs w:val="28"/>
                <w:lang w:val="uk-UA" w:eastAsia="uk-UA"/>
              </w:rPr>
            </w:pPr>
            <w:r w:rsidRPr="000E1993">
              <w:rPr>
                <w:sz w:val="20"/>
                <w:szCs w:val="28"/>
                <w:lang w:val="uk-UA" w:eastAsia="uk-UA"/>
              </w:rPr>
              <w:t>готовой продукции от цехов</w:t>
            </w:r>
          </w:p>
        </w:tc>
        <w:tc>
          <w:tcPr>
            <w:tcW w:w="675" w:type="pct"/>
            <w:shd w:val="clear" w:color="auto" w:fill="auto"/>
            <w:noWrap/>
          </w:tcPr>
          <w:p w:rsidR="00E74B50" w:rsidRPr="000E1993" w:rsidRDefault="002748B7" w:rsidP="000E1993">
            <w:pPr>
              <w:suppressAutoHyphens/>
              <w:spacing w:line="360" w:lineRule="auto"/>
              <w:jc w:val="both"/>
              <w:rPr>
                <w:sz w:val="20"/>
                <w:szCs w:val="28"/>
                <w:lang w:val="uk-UA" w:eastAsia="uk-UA"/>
              </w:rPr>
            </w:pPr>
            <w:r w:rsidRPr="000E1993">
              <w:rPr>
                <w:sz w:val="20"/>
                <w:szCs w:val="28"/>
                <w:lang w:val="uk-UA" w:eastAsia="uk-UA"/>
              </w:rPr>
              <w:t>11,85</w:t>
            </w:r>
          </w:p>
        </w:tc>
        <w:tc>
          <w:tcPr>
            <w:tcW w:w="578" w:type="pct"/>
            <w:shd w:val="clear" w:color="auto" w:fill="auto"/>
            <w:noWrap/>
          </w:tcPr>
          <w:p w:rsidR="00E74B50" w:rsidRPr="000E1993" w:rsidRDefault="002748B7" w:rsidP="000E1993">
            <w:pPr>
              <w:suppressAutoHyphens/>
              <w:spacing w:line="360" w:lineRule="auto"/>
              <w:jc w:val="both"/>
              <w:rPr>
                <w:sz w:val="20"/>
                <w:szCs w:val="28"/>
                <w:lang w:val="uk-UA" w:eastAsia="uk-UA"/>
              </w:rPr>
            </w:pPr>
            <w:r w:rsidRPr="000E1993">
              <w:rPr>
                <w:sz w:val="20"/>
                <w:szCs w:val="28"/>
                <w:lang w:val="uk-UA" w:eastAsia="uk-UA"/>
              </w:rPr>
              <w:t>32,91</w:t>
            </w:r>
          </w:p>
        </w:tc>
        <w:tc>
          <w:tcPr>
            <w:tcW w:w="86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8" w:type="pct"/>
            <w:shd w:val="clear" w:color="auto" w:fill="auto"/>
            <w:noWrap/>
          </w:tcPr>
          <w:p w:rsidR="00E74B50" w:rsidRPr="000E1993" w:rsidRDefault="002748B7" w:rsidP="000E1993">
            <w:pPr>
              <w:suppressAutoHyphens/>
              <w:spacing w:line="360" w:lineRule="auto"/>
              <w:jc w:val="both"/>
              <w:rPr>
                <w:sz w:val="20"/>
                <w:szCs w:val="28"/>
                <w:lang w:val="uk-UA" w:eastAsia="uk-UA"/>
              </w:rPr>
            </w:pPr>
            <w:r w:rsidRPr="000E1993">
              <w:rPr>
                <w:sz w:val="20"/>
                <w:szCs w:val="28"/>
                <w:lang w:val="uk-UA" w:eastAsia="uk-UA"/>
              </w:rPr>
              <w:t>32,91</w:t>
            </w:r>
          </w:p>
        </w:tc>
      </w:tr>
      <w:tr w:rsidR="00E74B50" w:rsidRPr="000E1993" w:rsidTr="000E1993">
        <w:trPr>
          <w:trHeight w:val="20"/>
        </w:trPr>
        <w:tc>
          <w:tcPr>
            <w:tcW w:w="216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Итого погрузки</w:t>
            </w:r>
          </w:p>
        </w:tc>
        <w:tc>
          <w:tcPr>
            <w:tcW w:w="675" w:type="pct"/>
            <w:shd w:val="clear" w:color="auto" w:fill="auto"/>
            <w:noWrap/>
          </w:tcPr>
          <w:p w:rsidR="00E74B50" w:rsidRPr="000E1993" w:rsidRDefault="002748B7" w:rsidP="000E1993">
            <w:pPr>
              <w:suppressAutoHyphens/>
              <w:spacing w:line="360" w:lineRule="auto"/>
              <w:jc w:val="both"/>
              <w:rPr>
                <w:sz w:val="20"/>
                <w:szCs w:val="28"/>
                <w:lang w:val="uk-UA" w:eastAsia="uk-UA"/>
              </w:rPr>
            </w:pPr>
            <w:r w:rsidRPr="000E1993">
              <w:rPr>
                <w:sz w:val="20"/>
                <w:szCs w:val="28"/>
                <w:lang w:val="uk-UA" w:eastAsia="uk-UA"/>
              </w:rPr>
              <w:t>14,</w:t>
            </w:r>
            <w:r w:rsidR="00872876" w:rsidRPr="000E1993">
              <w:rPr>
                <w:sz w:val="20"/>
                <w:szCs w:val="28"/>
                <w:lang w:val="uk-UA" w:eastAsia="uk-UA"/>
              </w:rPr>
              <w:t>93</w:t>
            </w:r>
          </w:p>
        </w:tc>
        <w:tc>
          <w:tcPr>
            <w:tcW w:w="578" w:type="pct"/>
            <w:shd w:val="clear" w:color="auto" w:fill="auto"/>
            <w:noWrap/>
          </w:tcPr>
          <w:p w:rsidR="00E74B50" w:rsidRPr="000E1993" w:rsidRDefault="00872876" w:rsidP="000E1993">
            <w:pPr>
              <w:suppressAutoHyphens/>
              <w:spacing w:line="360" w:lineRule="auto"/>
              <w:jc w:val="both"/>
              <w:rPr>
                <w:sz w:val="20"/>
                <w:szCs w:val="28"/>
                <w:lang w:val="uk-UA" w:eastAsia="uk-UA"/>
              </w:rPr>
            </w:pPr>
            <w:r w:rsidRPr="000E1993">
              <w:rPr>
                <w:sz w:val="20"/>
                <w:szCs w:val="28"/>
                <w:lang w:val="uk-UA" w:eastAsia="uk-UA"/>
              </w:rPr>
              <w:t>41,46</w:t>
            </w:r>
          </w:p>
        </w:tc>
        <w:tc>
          <w:tcPr>
            <w:tcW w:w="86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8" w:type="pct"/>
            <w:shd w:val="clear" w:color="auto" w:fill="auto"/>
            <w:noWrap/>
          </w:tcPr>
          <w:p w:rsidR="00E74B50" w:rsidRPr="000E1993" w:rsidRDefault="00362B99" w:rsidP="000E1993">
            <w:pPr>
              <w:suppressAutoHyphens/>
              <w:spacing w:line="360" w:lineRule="auto"/>
              <w:jc w:val="both"/>
              <w:rPr>
                <w:sz w:val="20"/>
                <w:szCs w:val="28"/>
                <w:lang w:val="uk-UA" w:eastAsia="uk-UA"/>
              </w:rPr>
            </w:pPr>
            <w:r w:rsidRPr="000E1993">
              <w:rPr>
                <w:sz w:val="20"/>
                <w:szCs w:val="28"/>
                <w:lang w:val="uk-UA" w:eastAsia="uk-UA"/>
              </w:rPr>
              <w:t>41,46</w:t>
            </w:r>
          </w:p>
        </w:tc>
      </w:tr>
      <w:tr w:rsidR="00E74B50" w:rsidRPr="000E1993" w:rsidTr="000E1993">
        <w:trPr>
          <w:trHeight w:val="20"/>
        </w:trPr>
        <w:tc>
          <w:tcPr>
            <w:tcW w:w="2162"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Всего штабелевки и погрузки</w:t>
            </w:r>
          </w:p>
        </w:tc>
        <w:tc>
          <w:tcPr>
            <w:tcW w:w="675" w:type="pct"/>
            <w:shd w:val="clear" w:color="auto" w:fill="auto"/>
            <w:noWrap/>
          </w:tcPr>
          <w:p w:rsidR="00E74B50" w:rsidRPr="000E1993" w:rsidRDefault="002748B7" w:rsidP="000E1993">
            <w:pPr>
              <w:suppressAutoHyphens/>
              <w:spacing w:line="360" w:lineRule="auto"/>
              <w:jc w:val="both"/>
              <w:rPr>
                <w:sz w:val="20"/>
                <w:szCs w:val="28"/>
                <w:lang w:val="uk-UA" w:eastAsia="uk-UA"/>
              </w:rPr>
            </w:pPr>
            <w:r w:rsidRPr="000E1993">
              <w:rPr>
                <w:sz w:val="20"/>
                <w:szCs w:val="28"/>
                <w:lang w:val="uk-UA" w:eastAsia="uk-UA"/>
              </w:rPr>
              <w:t>2</w:t>
            </w:r>
            <w:r w:rsidR="00362B99" w:rsidRPr="000E1993">
              <w:rPr>
                <w:sz w:val="20"/>
                <w:szCs w:val="28"/>
                <w:lang w:val="uk-UA" w:eastAsia="uk-UA"/>
              </w:rPr>
              <w:t>9,86</w:t>
            </w:r>
          </w:p>
        </w:tc>
        <w:tc>
          <w:tcPr>
            <w:tcW w:w="578" w:type="pct"/>
            <w:shd w:val="clear" w:color="auto" w:fill="auto"/>
            <w:noWrap/>
          </w:tcPr>
          <w:p w:rsidR="00E74B50" w:rsidRPr="000E1993" w:rsidRDefault="00362B99" w:rsidP="000E1993">
            <w:pPr>
              <w:suppressAutoHyphens/>
              <w:spacing w:line="360" w:lineRule="auto"/>
              <w:jc w:val="both"/>
              <w:rPr>
                <w:sz w:val="20"/>
                <w:szCs w:val="28"/>
                <w:lang w:val="uk-UA" w:eastAsia="uk-UA"/>
              </w:rPr>
            </w:pPr>
            <w:r w:rsidRPr="000E1993">
              <w:rPr>
                <w:sz w:val="20"/>
                <w:szCs w:val="28"/>
                <w:lang w:val="uk-UA" w:eastAsia="uk-UA"/>
              </w:rPr>
              <w:t>91,22</w:t>
            </w:r>
          </w:p>
        </w:tc>
        <w:tc>
          <w:tcPr>
            <w:tcW w:w="86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718" w:type="pct"/>
            <w:shd w:val="clear" w:color="auto" w:fill="auto"/>
            <w:noWrap/>
          </w:tcPr>
          <w:p w:rsidR="00E74B50" w:rsidRPr="000E1993" w:rsidRDefault="00362B99" w:rsidP="000E1993">
            <w:pPr>
              <w:suppressAutoHyphens/>
              <w:spacing w:line="360" w:lineRule="auto"/>
              <w:jc w:val="both"/>
              <w:rPr>
                <w:sz w:val="20"/>
                <w:szCs w:val="28"/>
                <w:lang w:val="uk-UA" w:eastAsia="uk-UA"/>
              </w:rPr>
            </w:pPr>
            <w:r w:rsidRPr="000E1993">
              <w:rPr>
                <w:sz w:val="20"/>
                <w:szCs w:val="28"/>
                <w:lang w:val="uk-UA" w:eastAsia="uk-UA"/>
              </w:rPr>
              <w:t>91,22</w:t>
            </w:r>
          </w:p>
        </w:tc>
      </w:tr>
    </w:tbl>
    <w:p w:rsidR="000115E9" w:rsidRDefault="000115E9" w:rsidP="004D5C39">
      <w:pPr>
        <w:suppressAutoHyphens/>
        <w:spacing w:line="360" w:lineRule="auto"/>
        <w:ind w:firstLine="709"/>
        <w:jc w:val="both"/>
        <w:rPr>
          <w:sz w:val="28"/>
          <w:szCs w:val="28"/>
        </w:rPr>
      </w:pPr>
    </w:p>
    <w:p w:rsidR="00E74B50" w:rsidRPr="004D5C39" w:rsidRDefault="00FC7FFD" w:rsidP="004D5C39">
      <w:pPr>
        <w:suppressAutoHyphens/>
        <w:spacing w:line="360" w:lineRule="auto"/>
        <w:ind w:firstLine="709"/>
        <w:jc w:val="both"/>
        <w:rPr>
          <w:sz w:val="28"/>
          <w:szCs w:val="28"/>
        </w:rPr>
      </w:pPr>
      <w:r w:rsidRPr="004D5C39">
        <w:rPr>
          <w:sz w:val="28"/>
          <w:szCs w:val="28"/>
        </w:rPr>
        <w:t>П</w:t>
      </w:r>
      <w:r w:rsidR="00E74B50" w:rsidRPr="004D5C39">
        <w:rPr>
          <w:sz w:val="28"/>
          <w:szCs w:val="28"/>
        </w:rPr>
        <w:t>роизводител</w:t>
      </w:r>
      <w:r w:rsidR="00EC6EC6" w:rsidRPr="004D5C39">
        <w:rPr>
          <w:sz w:val="28"/>
          <w:szCs w:val="28"/>
        </w:rPr>
        <w:t>ьность кранов на штабелевочно-</w:t>
      </w:r>
      <w:r w:rsidR="00E74B50" w:rsidRPr="004D5C39">
        <w:rPr>
          <w:sz w:val="28"/>
          <w:szCs w:val="28"/>
        </w:rPr>
        <w:t>погруз</w:t>
      </w:r>
      <w:r w:rsidR="00EC6EC6" w:rsidRPr="004D5C39">
        <w:rPr>
          <w:sz w:val="28"/>
          <w:szCs w:val="28"/>
        </w:rPr>
        <w:t>очных работах</w:t>
      </w:r>
      <w:r w:rsidR="00E74B50" w:rsidRPr="004D5C39">
        <w:rPr>
          <w:sz w:val="28"/>
          <w:szCs w:val="28"/>
        </w:rPr>
        <w:t xml:space="preserve"> </w:t>
      </w:r>
      <w:r w:rsidRPr="004D5C39">
        <w:rPr>
          <w:sz w:val="28"/>
          <w:szCs w:val="28"/>
        </w:rPr>
        <w:t xml:space="preserve">рассчитана </w:t>
      </w:r>
      <w:r w:rsidR="00E74B50" w:rsidRPr="004D5C39">
        <w:rPr>
          <w:sz w:val="28"/>
          <w:szCs w:val="28"/>
        </w:rPr>
        <w:t>в пункте 2.6.</w:t>
      </w:r>
    </w:p>
    <w:p w:rsidR="00E74B50" w:rsidRPr="004D5C39" w:rsidRDefault="00E74B50" w:rsidP="004D5C39">
      <w:pPr>
        <w:suppressAutoHyphens/>
        <w:spacing w:line="360" w:lineRule="auto"/>
        <w:ind w:firstLine="709"/>
        <w:jc w:val="both"/>
        <w:rPr>
          <w:sz w:val="28"/>
          <w:szCs w:val="28"/>
        </w:rPr>
      </w:pPr>
      <w:r w:rsidRPr="004D5C39">
        <w:rPr>
          <w:sz w:val="28"/>
          <w:szCs w:val="28"/>
        </w:rPr>
        <w:t>Производительность кранов на штабелевочно-погрузочных работах</w:t>
      </w:r>
      <w:r w:rsidR="00EF1EA4" w:rsidRPr="004D5C39">
        <w:rPr>
          <w:sz w:val="28"/>
          <w:szCs w:val="28"/>
        </w:rPr>
        <w:t xml:space="preserve"> в нашем случае составляет 277</w:t>
      </w:r>
      <w:r w:rsidRPr="004D5C39">
        <w:rPr>
          <w:sz w:val="28"/>
          <w:szCs w:val="28"/>
        </w:rPr>
        <w:t xml:space="preserve"> м3</w:t>
      </w:r>
      <w:r w:rsidR="00EF1EA4" w:rsidRPr="004D5C39">
        <w:rPr>
          <w:sz w:val="28"/>
          <w:szCs w:val="28"/>
        </w:rPr>
        <w:t xml:space="preserve"> в смену, а норма выработки 250 м3.</w:t>
      </w:r>
    </w:p>
    <w:p w:rsidR="00E74B50" w:rsidRPr="004D5C39" w:rsidRDefault="00E74B50" w:rsidP="004D5C39">
      <w:pPr>
        <w:suppressAutoHyphens/>
        <w:spacing w:line="360" w:lineRule="auto"/>
        <w:ind w:firstLine="709"/>
        <w:jc w:val="both"/>
        <w:rPr>
          <w:sz w:val="28"/>
          <w:szCs w:val="28"/>
        </w:rPr>
      </w:pPr>
      <w:r w:rsidRPr="004D5C39">
        <w:rPr>
          <w:sz w:val="28"/>
          <w:szCs w:val="28"/>
        </w:rPr>
        <w:t>План</w:t>
      </w:r>
      <w:r w:rsidR="00FC7FFD" w:rsidRPr="004D5C39">
        <w:rPr>
          <w:sz w:val="28"/>
          <w:szCs w:val="28"/>
        </w:rPr>
        <w:t xml:space="preserve">овое задание составляет </w:t>
      </w:r>
      <w:r w:rsidR="00EF1EA4" w:rsidRPr="004D5C39">
        <w:rPr>
          <w:sz w:val="28"/>
          <w:szCs w:val="28"/>
        </w:rPr>
        <w:t>91,22</w:t>
      </w:r>
      <w:r w:rsidR="009C2F84" w:rsidRPr="004D5C39">
        <w:rPr>
          <w:sz w:val="28"/>
          <w:szCs w:val="28"/>
        </w:rPr>
        <w:t xml:space="preserve"> </w:t>
      </w:r>
      <w:r w:rsidR="000F4E96" w:rsidRPr="004D5C39">
        <w:rPr>
          <w:sz w:val="28"/>
          <w:szCs w:val="28"/>
        </w:rPr>
        <w:t>м3.в сутки.</w:t>
      </w:r>
      <w:r w:rsidR="004D5C39" w:rsidRPr="004D5C39">
        <w:rPr>
          <w:sz w:val="28"/>
          <w:szCs w:val="28"/>
        </w:rPr>
        <w:t xml:space="preserve"> </w:t>
      </w:r>
      <w:r w:rsidR="00EF1EA4" w:rsidRPr="004D5C39">
        <w:rPr>
          <w:sz w:val="28"/>
          <w:szCs w:val="28"/>
        </w:rPr>
        <w:t>На штабелевочно-погрузочных работах.</w:t>
      </w:r>
    </w:p>
    <w:p w:rsidR="00E74B50" w:rsidRPr="004D5C39" w:rsidRDefault="00E74B50" w:rsidP="004D5C39">
      <w:pPr>
        <w:suppressAutoHyphens/>
        <w:spacing w:line="360" w:lineRule="auto"/>
        <w:ind w:firstLine="709"/>
        <w:jc w:val="both"/>
        <w:rPr>
          <w:sz w:val="28"/>
          <w:szCs w:val="28"/>
        </w:rPr>
      </w:pPr>
      <w:r w:rsidRPr="004D5C39">
        <w:rPr>
          <w:sz w:val="28"/>
          <w:szCs w:val="28"/>
        </w:rPr>
        <w:t>Определяется потребное число кранов для выполнения всего комплекса штабелевочно-погрузочных работ на складе и потребность в рабочих и в крановщиках. Число кранов на</w:t>
      </w:r>
      <w:r w:rsidR="004D5C39" w:rsidRPr="004D5C39">
        <w:rPr>
          <w:sz w:val="28"/>
          <w:szCs w:val="28"/>
        </w:rPr>
        <w:t xml:space="preserve"> </w:t>
      </w:r>
      <w:r w:rsidRPr="004D5C39">
        <w:rPr>
          <w:sz w:val="28"/>
          <w:szCs w:val="28"/>
        </w:rPr>
        <w:t>штабелевке и погрузке в сутки принимается равным 1. Кран обслуживают: крановщик и два строповщика.</w:t>
      </w:r>
    </w:p>
    <w:p w:rsidR="00884B4D" w:rsidRPr="004D5C39" w:rsidRDefault="00884B4D" w:rsidP="004D5C39">
      <w:pPr>
        <w:suppressAutoHyphens/>
        <w:spacing w:line="360" w:lineRule="auto"/>
        <w:ind w:firstLine="709"/>
        <w:jc w:val="both"/>
        <w:rPr>
          <w:sz w:val="28"/>
          <w:szCs w:val="32"/>
        </w:rPr>
      </w:pPr>
    </w:p>
    <w:p w:rsidR="00E74B50" w:rsidRPr="000115E9" w:rsidRDefault="00E74B50" w:rsidP="004D5C39">
      <w:pPr>
        <w:suppressAutoHyphens/>
        <w:spacing w:line="360" w:lineRule="auto"/>
        <w:ind w:firstLine="709"/>
        <w:jc w:val="both"/>
        <w:rPr>
          <w:b/>
          <w:sz w:val="28"/>
          <w:szCs w:val="32"/>
        </w:rPr>
      </w:pPr>
      <w:r w:rsidRPr="000115E9">
        <w:rPr>
          <w:b/>
          <w:sz w:val="28"/>
          <w:szCs w:val="32"/>
        </w:rPr>
        <w:t>2.1</w:t>
      </w:r>
      <w:r w:rsidR="00322242" w:rsidRPr="000115E9">
        <w:rPr>
          <w:b/>
          <w:sz w:val="28"/>
          <w:szCs w:val="32"/>
        </w:rPr>
        <w:t>2</w:t>
      </w:r>
      <w:r w:rsidRPr="000115E9">
        <w:rPr>
          <w:b/>
          <w:sz w:val="28"/>
          <w:szCs w:val="32"/>
        </w:rPr>
        <w:t xml:space="preserve"> Определение потребности в оборудовании и в рабочих</w:t>
      </w:r>
    </w:p>
    <w:p w:rsidR="000115E9" w:rsidRPr="000115E9" w:rsidRDefault="000115E9" w:rsidP="004D5C39">
      <w:pPr>
        <w:suppressAutoHyphens/>
        <w:spacing w:line="360" w:lineRule="auto"/>
        <w:ind w:firstLine="709"/>
        <w:jc w:val="both"/>
        <w:rPr>
          <w:sz w:val="28"/>
          <w:szCs w:val="28"/>
        </w:rPr>
      </w:pPr>
    </w:p>
    <w:p w:rsidR="00E74B50" w:rsidRPr="004D5C39" w:rsidRDefault="00E74B50" w:rsidP="004D5C39">
      <w:pPr>
        <w:suppressAutoHyphens/>
        <w:spacing w:line="360" w:lineRule="auto"/>
        <w:ind w:firstLine="709"/>
        <w:jc w:val="both"/>
        <w:rPr>
          <w:sz w:val="28"/>
          <w:szCs w:val="28"/>
        </w:rPr>
      </w:pPr>
      <w:r w:rsidRPr="004D5C39">
        <w:rPr>
          <w:sz w:val="28"/>
          <w:szCs w:val="28"/>
        </w:rPr>
        <w:t>Данные расчетов по потребности в оборудовании на основных работах нижнего лесного склада сведены в Таблицу 10.</w:t>
      </w:r>
    </w:p>
    <w:p w:rsidR="00E74B50" w:rsidRPr="004D5C39" w:rsidRDefault="000115E9" w:rsidP="004D5C39">
      <w:pPr>
        <w:suppressAutoHyphens/>
        <w:spacing w:line="360" w:lineRule="auto"/>
        <w:ind w:firstLine="709"/>
        <w:jc w:val="both"/>
        <w:rPr>
          <w:sz w:val="28"/>
          <w:szCs w:val="28"/>
        </w:rPr>
      </w:pPr>
      <w:r>
        <w:rPr>
          <w:sz w:val="28"/>
          <w:szCs w:val="28"/>
        </w:rPr>
        <w:br w:type="page"/>
      </w:r>
      <w:r w:rsidR="00E74B50" w:rsidRPr="004D5C39">
        <w:rPr>
          <w:sz w:val="28"/>
          <w:szCs w:val="28"/>
        </w:rPr>
        <w:t>Таблица 10.</w:t>
      </w:r>
      <w:r w:rsidRPr="000115E9">
        <w:rPr>
          <w:sz w:val="28"/>
          <w:szCs w:val="28"/>
        </w:rPr>
        <w:t xml:space="preserve"> </w:t>
      </w:r>
      <w:r w:rsidR="00E74B50" w:rsidRPr="004D5C39">
        <w:rPr>
          <w:sz w:val="28"/>
          <w:szCs w:val="28"/>
        </w:rPr>
        <w:t>Потребн</w:t>
      </w:r>
      <w:r w:rsidR="00B34878" w:rsidRPr="004D5C39">
        <w:rPr>
          <w:sz w:val="28"/>
          <w:szCs w:val="28"/>
        </w:rPr>
        <w:t>ость в оборудовании и в рабочих</w:t>
      </w:r>
    </w:p>
    <w:tbl>
      <w:tblPr>
        <w:tblW w:w="488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8"/>
        <w:gridCol w:w="1516"/>
        <w:gridCol w:w="1446"/>
        <w:gridCol w:w="1125"/>
        <w:gridCol w:w="1080"/>
        <w:gridCol w:w="921"/>
      </w:tblGrid>
      <w:tr w:rsidR="00E74B50" w:rsidRPr="000E1993" w:rsidTr="000E1993">
        <w:trPr>
          <w:trHeight w:val="20"/>
        </w:trPr>
        <w:tc>
          <w:tcPr>
            <w:tcW w:w="1747"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Наименование и марка оборудования</w:t>
            </w:r>
          </w:p>
        </w:tc>
        <w:tc>
          <w:tcPr>
            <w:tcW w:w="810"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Сменная производит м3</w:t>
            </w:r>
          </w:p>
        </w:tc>
        <w:tc>
          <w:tcPr>
            <w:tcW w:w="773"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План-е задание на механизм, м3</w:t>
            </w:r>
          </w:p>
        </w:tc>
        <w:tc>
          <w:tcPr>
            <w:tcW w:w="1670" w:type="pct"/>
            <w:gridSpan w:val="3"/>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Потребность</w:t>
            </w:r>
          </w:p>
        </w:tc>
      </w:tr>
      <w:tr w:rsidR="00E74B50" w:rsidRPr="000E1993" w:rsidTr="000E1993">
        <w:trPr>
          <w:trHeight w:val="20"/>
        </w:trPr>
        <w:tc>
          <w:tcPr>
            <w:tcW w:w="1747"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810"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773"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601" w:type="pct"/>
            <w:vMerge w:val="restar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обору-довани</w:t>
            </w:r>
          </w:p>
        </w:tc>
        <w:tc>
          <w:tcPr>
            <w:tcW w:w="1069" w:type="pct"/>
            <w:gridSpan w:val="2"/>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рабочих</w:t>
            </w:r>
          </w:p>
        </w:tc>
      </w:tr>
      <w:tr w:rsidR="00E74B50" w:rsidRPr="000E1993" w:rsidTr="000E1993">
        <w:trPr>
          <w:trHeight w:val="20"/>
        </w:trPr>
        <w:tc>
          <w:tcPr>
            <w:tcW w:w="1747"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810"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773"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601" w:type="pct"/>
            <w:vMerge/>
            <w:shd w:val="clear" w:color="auto" w:fill="auto"/>
          </w:tcPr>
          <w:p w:rsidR="00E74B50" w:rsidRPr="000E1993" w:rsidRDefault="00E74B50" w:rsidP="000E1993">
            <w:pPr>
              <w:suppressAutoHyphens/>
              <w:spacing w:line="360" w:lineRule="auto"/>
              <w:jc w:val="both"/>
              <w:rPr>
                <w:sz w:val="20"/>
                <w:szCs w:val="28"/>
                <w:lang w:val="uk-UA" w:eastAsia="uk-UA"/>
              </w:rPr>
            </w:pPr>
          </w:p>
        </w:tc>
        <w:tc>
          <w:tcPr>
            <w:tcW w:w="57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смену</w:t>
            </w:r>
          </w:p>
        </w:tc>
        <w:tc>
          <w:tcPr>
            <w:tcW w:w="4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в сутки</w:t>
            </w:r>
          </w:p>
        </w:tc>
      </w:tr>
      <w:tr w:rsidR="00E74B50" w:rsidRPr="000E1993" w:rsidTr="000E1993">
        <w:trPr>
          <w:trHeight w:val="20"/>
        </w:trPr>
        <w:tc>
          <w:tcPr>
            <w:tcW w:w="1747"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Кран ККС-10</w:t>
            </w:r>
          </w:p>
        </w:tc>
        <w:tc>
          <w:tcPr>
            <w:tcW w:w="810" w:type="pct"/>
            <w:shd w:val="clear" w:color="auto" w:fill="auto"/>
            <w:noWrap/>
          </w:tcPr>
          <w:p w:rsidR="00E74B50" w:rsidRPr="000E1993" w:rsidRDefault="0060127F" w:rsidP="000E1993">
            <w:pPr>
              <w:suppressAutoHyphens/>
              <w:spacing w:line="360" w:lineRule="auto"/>
              <w:jc w:val="both"/>
              <w:rPr>
                <w:sz w:val="20"/>
                <w:szCs w:val="28"/>
                <w:lang w:val="uk-UA" w:eastAsia="uk-UA"/>
              </w:rPr>
            </w:pPr>
            <w:r w:rsidRPr="000E1993">
              <w:rPr>
                <w:sz w:val="20"/>
                <w:szCs w:val="28"/>
                <w:lang w:val="uk-UA" w:eastAsia="uk-UA"/>
              </w:rPr>
              <w:t>322</w:t>
            </w:r>
          </w:p>
        </w:tc>
        <w:tc>
          <w:tcPr>
            <w:tcW w:w="773" w:type="pct"/>
            <w:shd w:val="clear" w:color="auto" w:fill="auto"/>
            <w:noWrap/>
          </w:tcPr>
          <w:p w:rsidR="00E74B50" w:rsidRPr="000E1993" w:rsidRDefault="00193379" w:rsidP="000E1993">
            <w:pPr>
              <w:suppressAutoHyphens/>
              <w:spacing w:line="360" w:lineRule="auto"/>
              <w:jc w:val="both"/>
              <w:rPr>
                <w:sz w:val="20"/>
                <w:szCs w:val="28"/>
                <w:lang w:val="uk-UA" w:eastAsia="uk-UA"/>
              </w:rPr>
            </w:pPr>
            <w:r w:rsidRPr="000E1993">
              <w:rPr>
                <w:sz w:val="20"/>
                <w:szCs w:val="28"/>
                <w:lang w:val="uk-UA" w:eastAsia="uk-UA"/>
              </w:rPr>
              <w:t>239,22</w:t>
            </w:r>
          </w:p>
        </w:tc>
        <w:tc>
          <w:tcPr>
            <w:tcW w:w="60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57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3</w:t>
            </w:r>
          </w:p>
        </w:tc>
        <w:tc>
          <w:tcPr>
            <w:tcW w:w="4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3</w:t>
            </w:r>
          </w:p>
        </w:tc>
      </w:tr>
      <w:tr w:rsidR="00E74B50" w:rsidRPr="000E1993" w:rsidTr="000E1993">
        <w:trPr>
          <w:trHeight w:val="20"/>
        </w:trPr>
        <w:tc>
          <w:tcPr>
            <w:tcW w:w="1747" w:type="pct"/>
            <w:shd w:val="clear" w:color="auto" w:fill="auto"/>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Сортировочный транспортер ЛТ-86</w:t>
            </w:r>
          </w:p>
        </w:tc>
        <w:tc>
          <w:tcPr>
            <w:tcW w:w="810" w:type="pct"/>
            <w:shd w:val="clear" w:color="auto" w:fill="auto"/>
            <w:noWrap/>
          </w:tcPr>
          <w:p w:rsidR="00E74B50" w:rsidRPr="000E1993" w:rsidRDefault="00660E15" w:rsidP="000E1993">
            <w:pPr>
              <w:suppressAutoHyphens/>
              <w:spacing w:line="360" w:lineRule="auto"/>
              <w:jc w:val="both"/>
              <w:rPr>
                <w:sz w:val="20"/>
                <w:szCs w:val="28"/>
                <w:lang w:val="uk-UA" w:eastAsia="uk-UA"/>
              </w:rPr>
            </w:pPr>
            <w:r w:rsidRPr="000E1993">
              <w:rPr>
                <w:sz w:val="20"/>
                <w:szCs w:val="28"/>
                <w:lang w:val="uk-UA" w:eastAsia="uk-UA"/>
              </w:rPr>
              <w:t>526,3</w:t>
            </w:r>
          </w:p>
        </w:tc>
        <w:tc>
          <w:tcPr>
            <w:tcW w:w="773" w:type="pct"/>
            <w:shd w:val="clear" w:color="auto" w:fill="auto"/>
            <w:noWrap/>
          </w:tcPr>
          <w:p w:rsidR="00E74B50" w:rsidRPr="000E1993" w:rsidRDefault="0060127F" w:rsidP="000E1993">
            <w:pPr>
              <w:suppressAutoHyphens/>
              <w:spacing w:line="360" w:lineRule="auto"/>
              <w:jc w:val="both"/>
              <w:rPr>
                <w:sz w:val="20"/>
                <w:szCs w:val="28"/>
                <w:lang w:val="uk-UA" w:eastAsia="uk-UA"/>
              </w:rPr>
            </w:pPr>
            <w:r w:rsidRPr="000E1993">
              <w:rPr>
                <w:sz w:val="20"/>
                <w:szCs w:val="28"/>
                <w:lang w:val="uk-UA" w:eastAsia="uk-UA"/>
              </w:rPr>
              <w:t>97,53</w:t>
            </w:r>
          </w:p>
        </w:tc>
        <w:tc>
          <w:tcPr>
            <w:tcW w:w="601"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577"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c>
          <w:tcPr>
            <w:tcW w:w="493" w:type="pct"/>
            <w:shd w:val="clear" w:color="auto" w:fill="auto"/>
            <w:noWrap/>
          </w:tcPr>
          <w:p w:rsidR="00E74B50" w:rsidRPr="000E1993" w:rsidRDefault="00E74B50" w:rsidP="000E1993">
            <w:pPr>
              <w:suppressAutoHyphens/>
              <w:spacing w:line="360" w:lineRule="auto"/>
              <w:jc w:val="both"/>
              <w:rPr>
                <w:sz w:val="20"/>
                <w:szCs w:val="28"/>
                <w:lang w:val="uk-UA" w:eastAsia="uk-UA"/>
              </w:rPr>
            </w:pPr>
            <w:r w:rsidRPr="000E1993">
              <w:rPr>
                <w:sz w:val="20"/>
                <w:szCs w:val="28"/>
                <w:lang w:val="uk-UA" w:eastAsia="uk-UA"/>
              </w:rPr>
              <w:t>1</w:t>
            </w:r>
          </w:p>
        </w:tc>
      </w:tr>
    </w:tbl>
    <w:p w:rsidR="00E74B50" w:rsidRPr="004D5C39" w:rsidRDefault="00E74B50" w:rsidP="004D5C39">
      <w:pPr>
        <w:suppressAutoHyphens/>
        <w:spacing w:line="360" w:lineRule="auto"/>
        <w:ind w:firstLine="709"/>
        <w:jc w:val="both"/>
        <w:rPr>
          <w:sz w:val="28"/>
          <w:szCs w:val="32"/>
        </w:rPr>
      </w:pPr>
    </w:p>
    <w:p w:rsidR="00E74B50" w:rsidRPr="004D5C39" w:rsidRDefault="00B91FC7" w:rsidP="004D5C39">
      <w:pPr>
        <w:suppressAutoHyphens/>
        <w:spacing w:line="360" w:lineRule="auto"/>
        <w:ind w:firstLine="709"/>
        <w:jc w:val="both"/>
        <w:rPr>
          <w:sz w:val="28"/>
          <w:szCs w:val="28"/>
        </w:rPr>
      </w:pPr>
      <w:r w:rsidRPr="004D5C39">
        <w:rPr>
          <w:sz w:val="28"/>
          <w:szCs w:val="28"/>
        </w:rPr>
        <w:t>Общая производительность крана определяется по формуле:</w:t>
      </w:r>
    </w:p>
    <w:p w:rsidR="000115E9" w:rsidRPr="00CA3028" w:rsidRDefault="000115E9" w:rsidP="004D5C39">
      <w:pPr>
        <w:suppressAutoHyphens/>
        <w:spacing w:line="360" w:lineRule="auto"/>
        <w:ind w:firstLine="709"/>
        <w:jc w:val="both"/>
        <w:rPr>
          <w:sz w:val="28"/>
          <w:szCs w:val="32"/>
        </w:rPr>
      </w:pPr>
    </w:p>
    <w:p w:rsidR="00B91FC7" w:rsidRPr="00CA3028" w:rsidRDefault="00B91FC7" w:rsidP="004D5C39">
      <w:pPr>
        <w:suppressAutoHyphens/>
        <w:spacing w:line="360" w:lineRule="auto"/>
        <w:ind w:firstLine="709"/>
        <w:jc w:val="both"/>
        <w:rPr>
          <w:sz w:val="28"/>
          <w:szCs w:val="32"/>
        </w:rPr>
      </w:pPr>
      <w:r w:rsidRPr="004D5C39">
        <w:rPr>
          <w:sz w:val="28"/>
          <w:szCs w:val="32"/>
        </w:rPr>
        <w:t>Поб</w:t>
      </w:r>
      <w:r w:rsidRPr="00CA3028">
        <w:rPr>
          <w:sz w:val="28"/>
          <w:szCs w:val="32"/>
        </w:rPr>
        <w:t>=2</w:t>
      </w:r>
      <w:r w:rsidRPr="004D5C39">
        <w:rPr>
          <w:sz w:val="28"/>
          <w:szCs w:val="32"/>
        </w:rPr>
        <w:t>Пвыг</w:t>
      </w:r>
      <w:r w:rsidRPr="00CA3028">
        <w:rPr>
          <w:sz w:val="28"/>
          <w:szCs w:val="32"/>
        </w:rPr>
        <w:t>*</w:t>
      </w:r>
      <w:r w:rsidRPr="004D5C39">
        <w:rPr>
          <w:sz w:val="28"/>
          <w:szCs w:val="32"/>
        </w:rPr>
        <w:t>Ппог</w:t>
      </w:r>
      <w:r w:rsidRPr="00CA3028">
        <w:rPr>
          <w:sz w:val="28"/>
          <w:szCs w:val="32"/>
        </w:rPr>
        <w:t>-</w:t>
      </w:r>
      <w:r w:rsidRPr="004D5C39">
        <w:rPr>
          <w:sz w:val="28"/>
          <w:szCs w:val="32"/>
        </w:rPr>
        <w:t>шт</w:t>
      </w:r>
      <w:r w:rsidRPr="00CA3028">
        <w:rPr>
          <w:sz w:val="28"/>
          <w:szCs w:val="32"/>
        </w:rPr>
        <w:t>/ (</w:t>
      </w:r>
      <w:r w:rsidRPr="004D5C39">
        <w:rPr>
          <w:sz w:val="28"/>
          <w:szCs w:val="32"/>
        </w:rPr>
        <w:t>Пвыг</w:t>
      </w:r>
      <w:r w:rsidRPr="00CA3028">
        <w:rPr>
          <w:sz w:val="28"/>
          <w:szCs w:val="32"/>
        </w:rPr>
        <w:t>+</w:t>
      </w:r>
      <w:r w:rsidRPr="004D5C39">
        <w:rPr>
          <w:sz w:val="28"/>
          <w:szCs w:val="32"/>
        </w:rPr>
        <w:t>Ппог</w:t>
      </w:r>
      <w:r w:rsidRPr="00CA3028">
        <w:rPr>
          <w:sz w:val="28"/>
          <w:szCs w:val="32"/>
        </w:rPr>
        <w:t>-</w:t>
      </w:r>
      <w:r w:rsidRPr="004D5C39">
        <w:rPr>
          <w:sz w:val="28"/>
          <w:szCs w:val="32"/>
        </w:rPr>
        <w:t>шт</w:t>
      </w:r>
      <w:r w:rsidRPr="00CA3028">
        <w:rPr>
          <w:sz w:val="28"/>
          <w:szCs w:val="32"/>
        </w:rPr>
        <w:t>);</w:t>
      </w:r>
    </w:p>
    <w:p w:rsidR="00C62AF8" w:rsidRPr="004D5C39" w:rsidRDefault="00C62AF8" w:rsidP="004D5C39">
      <w:pPr>
        <w:suppressAutoHyphens/>
        <w:spacing w:line="360" w:lineRule="auto"/>
        <w:ind w:firstLine="709"/>
        <w:jc w:val="both"/>
        <w:rPr>
          <w:sz w:val="28"/>
          <w:szCs w:val="28"/>
        </w:rPr>
      </w:pPr>
      <w:r w:rsidRPr="004D5C39">
        <w:rPr>
          <w:sz w:val="28"/>
          <w:szCs w:val="28"/>
        </w:rPr>
        <w:t>Поб=2*384*277/(384+277)=322 м3 в смену);</w:t>
      </w:r>
    </w:p>
    <w:p w:rsidR="000115E9" w:rsidRPr="00CA3028" w:rsidRDefault="000115E9" w:rsidP="004D5C39">
      <w:pPr>
        <w:suppressAutoHyphens/>
        <w:spacing w:line="360" w:lineRule="auto"/>
        <w:ind w:firstLine="709"/>
        <w:jc w:val="both"/>
        <w:rPr>
          <w:sz w:val="28"/>
          <w:szCs w:val="28"/>
        </w:rPr>
      </w:pPr>
    </w:p>
    <w:p w:rsidR="00B91FC7" w:rsidRPr="004D5C39" w:rsidRDefault="00B91FC7" w:rsidP="004D5C39">
      <w:pPr>
        <w:suppressAutoHyphens/>
        <w:spacing w:line="360" w:lineRule="auto"/>
        <w:ind w:firstLine="709"/>
        <w:jc w:val="both"/>
        <w:rPr>
          <w:sz w:val="28"/>
          <w:szCs w:val="28"/>
        </w:rPr>
      </w:pPr>
      <w:r w:rsidRPr="004D5C39">
        <w:rPr>
          <w:sz w:val="28"/>
          <w:szCs w:val="28"/>
        </w:rPr>
        <w:t>Где</w:t>
      </w:r>
      <w:r w:rsidR="00C62AF8" w:rsidRPr="004D5C39">
        <w:rPr>
          <w:sz w:val="28"/>
          <w:szCs w:val="28"/>
        </w:rPr>
        <w:t>:</w:t>
      </w:r>
      <w:r w:rsidR="004D5C39" w:rsidRPr="004D5C39">
        <w:rPr>
          <w:sz w:val="28"/>
          <w:szCs w:val="28"/>
        </w:rPr>
        <w:t xml:space="preserve"> </w:t>
      </w:r>
      <w:r w:rsidR="00C62AF8" w:rsidRPr="004D5C39">
        <w:rPr>
          <w:sz w:val="28"/>
          <w:szCs w:val="28"/>
        </w:rPr>
        <w:t>П</w:t>
      </w:r>
      <w:r w:rsidR="00C62AF8" w:rsidRPr="004D5C39">
        <w:rPr>
          <w:sz w:val="28"/>
          <w:szCs w:val="32"/>
        </w:rPr>
        <w:t>выг</w:t>
      </w:r>
      <w:r w:rsidRPr="004D5C39">
        <w:rPr>
          <w:sz w:val="28"/>
          <w:szCs w:val="28"/>
        </w:rPr>
        <w:t>-производительность при выгрузке лесовозного транспорта (384 м3 в смену);</w:t>
      </w:r>
    </w:p>
    <w:p w:rsidR="00B91FC7" w:rsidRPr="004D5C39" w:rsidRDefault="00B91FC7" w:rsidP="004D5C39">
      <w:pPr>
        <w:suppressAutoHyphens/>
        <w:spacing w:line="360" w:lineRule="auto"/>
        <w:ind w:firstLine="709"/>
        <w:jc w:val="both"/>
        <w:rPr>
          <w:sz w:val="28"/>
          <w:szCs w:val="28"/>
        </w:rPr>
      </w:pPr>
      <w:r w:rsidRPr="004D5C39">
        <w:rPr>
          <w:sz w:val="28"/>
          <w:szCs w:val="28"/>
        </w:rPr>
        <w:t>Ппог-шт-производительность на погрузочно-штабелевочных работах</w:t>
      </w:r>
      <w:r w:rsidR="00C62AF8" w:rsidRPr="004D5C39">
        <w:rPr>
          <w:sz w:val="28"/>
          <w:szCs w:val="28"/>
        </w:rPr>
        <w:t xml:space="preserve"> </w:t>
      </w:r>
      <w:r w:rsidRPr="004D5C39">
        <w:rPr>
          <w:sz w:val="28"/>
          <w:szCs w:val="28"/>
        </w:rPr>
        <w:t>(277 м3</w:t>
      </w:r>
      <w:r w:rsidR="004D5C39" w:rsidRPr="004D5C39">
        <w:rPr>
          <w:sz w:val="28"/>
          <w:szCs w:val="28"/>
        </w:rPr>
        <w:t xml:space="preserve"> </w:t>
      </w:r>
      <w:r w:rsidR="0060127F" w:rsidRPr="004D5C39">
        <w:rPr>
          <w:sz w:val="28"/>
          <w:szCs w:val="28"/>
        </w:rPr>
        <w:t>в смену).</w:t>
      </w:r>
    </w:p>
    <w:p w:rsidR="0060127F" w:rsidRPr="004D5C39" w:rsidRDefault="0060127F" w:rsidP="004D5C39">
      <w:pPr>
        <w:suppressAutoHyphens/>
        <w:spacing w:line="360" w:lineRule="auto"/>
        <w:ind w:firstLine="709"/>
        <w:jc w:val="both"/>
        <w:rPr>
          <w:sz w:val="28"/>
          <w:szCs w:val="28"/>
        </w:rPr>
      </w:pPr>
      <w:r w:rsidRPr="004D5C39">
        <w:rPr>
          <w:sz w:val="28"/>
          <w:szCs w:val="28"/>
        </w:rPr>
        <w:t xml:space="preserve">Найдем общую потребность в кране ККС-10: </w:t>
      </w:r>
    </w:p>
    <w:p w:rsidR="00511B70" w:rsidRPr="004D5C39" w:rsidRDefault="0060127F" w:rsidP="004D5C39">
      <w:pPr>
        <w:suppressAutoHyphens/>
        <w:spacing w:line="360" w:lineRule="auto"/>
        <w:ind w:firstLine="709"/>
        <w:jc w:val="both"/>
        <w:rPr>
          <w:sz w:val="28"/>
          <w:szCs w:val="28"/>
        </w:rPr>
      </w:pPr>
      <w:r w:rsidRPr="004D5C39">
        <w:rPr>
          <w:sz w:val="28"/>
          <w:szCs w:val="28"/>
        </w:rPr>
        <w:t xml:space="preserve">На выгрузке </w:t>
      </w:r>
      <w:r w:rsidR="00511B70" w:rsidRPr="004D5C39">
        <w:rPr>
          <w:sz w:val="28"/>
          <w:szCs w:val="28"/>
        </w:rPr>
        <w:t>лесовозного транспорта</w:t>
      </w:r>
      <w:r w:rsidRPr="004D5C39">
        <w:rPr>
          <w:sz w:val="28"/>
          <w:szCs w:val="28"/>
        </w:rPr>
        <w:t xml:space="preserve">– </w:t>
      </w:r>
      <w:r w:rsidR="00511B70" w:rsidRPr="004D5C39">
        <w:rPr>
          <w:sz w:val="28"/>
          <w:szCs w:val="28"/>
        </w:rPr>
        <w:t>112 м3</w:t>
      </w:r>
      <w:r w:rsidR="004D5C39" w:rsidRPr="004D5C39">
        <w:rPr>
          <w:sz w:val="28"/>
          <w:szCs w:val="28"/>
        </w:rPr>
        <w:t xml:space="preserve"> </w:t>
      </w:r>
      <w:r w:rsidR="00511B70" w:rsidRPr="004D5C39">
        <w:rPr>
          <w:sz w:val="28"/>
          <w:szCs w:val="28"/>
        </w:rPr>
        <w:t>в смену.</w:t>
      </w:r>
    </w:p>
    <w:p w:rsidR="00511B70" w:rsidRPr="004D5C39" w:rsidRDefault="0060127F" w:rsidP="004D5C39">
      <w:pPr>
        <w:suppressAutoHyphens/>
        <w:spacing w:line="360" w:lineRule="auto"/>
        <w:ind w:firstLine="709"/>
        <w:jc w:val="both"/>
        <w:rPr>
          <w:sz w:val="28"/>
          <w:szCs w:val="28"/>
        </w:rPr>
      </w:pPr>
      <w:r w:rsidRPr="004D5C39">
        <w:rPr>
          <w:sz w:val="28"/>
          <w:szCs w:val="28"/>
        </w:rPr>
        <w:t>На штабелевочно-погрузочных работах</w:t>
      </w:r>
      <w:r w:rsidR="00511B70" w:rsidRPr="004D5C39">
        <w:rPr>
          <w:sz w:val="28"/>
          <w:szCs w:val="28"/>
        </w:rPr>
        <w:t xml:space="preserve"> – 91,22 м3</w:t>
      </w:r>
      <w:r w:rsidR="004D5C39" w:rsidRPr="004D5C39">
        <w:rPr>
          <w:sz w:val="28"/>
          <w:szCs w:val="28"/>
        </w:rPr>
        <w:t xml:space="preserve"> </w:t>
      </w:r>
      <w:r w:rsidR="00511B70" w:rsidRPr="004D5C39">
        <w:rPr>
          <w:sz w:val="28"/>
          <w:szCs w:val="28"/>
        </w:rPr>
        <w:t>в смену.</w:t>
      </w:r>
    </w:p>
    <w:p w:rsidR="00193379" w:rsidRPr="004D5C39" w:rsidRDefault="005E35DA" w:rsidP="004D5C39">
      <w:pPr>
        <w:suppressAutoHyphens/>
        <w:spacing w:line="360" w:lineRule="auto"/>
        <w:ind w:firstLine="709"/>
        <w:jc w:val="both"/>
        <w:rPr>
          <w:sz w:val="28"/>
          <w:szCs w:val="28"/>
        </w:rPr>
      </w:pPr>
      <w:r w:rsidRPr="004D5C39">
        <w:rPr>
          <w:sz w:val="28"/>
          <w:szCs w:val="28"/>
        </w:rPr>
        <w:t>На прочих работах (вы</w:t>
      </w:r>
      <w:r w:rsidR="00193379" w:rsidRPr="004D5C39">
        <w:rPr>
          <w:sz w:val="28"/>
          <w:szCs w:val="28"/>
        </w:rPr>
        <w:t>грузка тех щепы, опилок ит.д)-35</w:t>
      </w:r>
      <w:r w:rsidRPr="004D5C39">
        <w:rPr>
          <w:sz w:val="28"/>
          <w:szCs w:val="28"/>
        </w:rPr>
        <w:t>% от ежедневного объема производства</w:t>
      </w:r>
      <w:r w:rsidR="00193379" w:rsidRPr="004D5C39">
        <w:rPr>
          <w:sz w:val="28"/>
          <w:szCs w:val="28"/>
        </w:rPr>
        <w:t xml:space="preserve"> (102,67), т.е. 102,67*0,35=36</w:t>
      </w:r>
      <w:r w:rsidR="00511B70" w:rsidRPr="004D5C39">
        <w:rPr>
          <w:sz w:val="28"/>
          <w:szCs w:val="28"/>
        </w:rPr>
        <w:t xml:space="preserve"> </w:t>
      </w:r>
      <w:r w:rsidR="00193379" w:rsidRPr="004D5C39">
        <w:rPr>
          <w:sz w:val="28"/>
          <w:szCs w:val="28"/>
        </w:rPr>
        <w:t>м3</w:t>
      </w:r>
      <w:r w:rsidR="004D5C39" w:rsidRPr="004D5C39">
        <w:rPr>
          <w:sz w:val="28"/>
          <w:szCs w:val="28"/>
        </w:rPr>
        <w:t xml:space="preserve"> </w:t>
      </w:r>
      <w:r w:rsidR="00193379" w:rsidRPr="004D5C39">
        <w:rPr>
          <w:sz w:val="28"/>
          <w:szCs w:val="28"/>
        </w:rPr>
        <w:t>в смену).</w:t>
      </w:r>
    </w:p>
    <w:p w:rsidR="00193379" w:rsidRPr="004D5C39" w:rsidRDefault="00193379" w:rsidP="004D5C39">
      <w:pPr>
        <w:suppressAutoHyphens/>
        <w:spacing w:line="360" w:lineRule="auto"/>
        <w:ind w:firstLine="709"/>
        <w:jc w:val="both"/>
        <w:rPr>
          <w:sz w:val="28"/>
          <w:szCs w:val="28"/>
        </w:rPr>
      </w:pPr>
      <w:r w:rsidRPr="004D5C39">
        <w:rPr>
          <w:sz w:val="28"/>
          <w:szCs w:val="28"/>
        </w:rPr>
        <w:t>Итого потребность в кране составляет 112+91,22+36=239,22 м3</w:t>
      </w:r>
      <w:r w:rsidR="004D5C39" w:rsidRPr="004D5C39">
        <w:rPr>
          <w:sz w:val="28"/>
          <w:szCs w:val="28"/>
        </w:rPr>
        <w:t xml:space="preserve"> </w:t>
      </w:r>
      <w:r w:rsidRPr="004D5C39">
        <w:rPr>
          <w:sz w:val="28"/>
          <w:szCs w:val="28"/>
        </w:rPr>
        <w:t>в смену).</w:t>
      </w:r>
    </w:p>
    <w:p w:rsidR="00193379" w:rsidRPr="000115E9" w:rsidRDefault="00193379" w:rsidP="004D5C39">
      <w:pPr>
        <w:suppressAutoHyphens/>
        <w:spacing w:line="360" w:lineRule="auto"/>
        <w:ind w:firstLine="709"/>
        <w:jc w:val="both"/>
        <w:rPr>
          <w:b/>
          <w:sz w:val="28"/>
          <w:szCs w:val="32"/>
        </w:rPr>
      </w:pPr>
    </w:p>
    <w:p w:rsidR="00E74B50" w:rsidRPr="000115E9" w:rsidRDefault="00E74B50" w:rsidP="004D5C39">
      <w:pPr>
        <w:suppressAutoHyphens/>
        <w:spacing w:line="360" w:lineRule="auto"/>
        <w:ind w:firstLine="709"/>
        <w:jc w:val="both"/>
        <w:rPr>
          <w:b/>
          <w:sz w:val="28"/>
          <w:szCs w:val="32"/>
        </w:rPr>
      </w:pPr>
      <w:r w:rsidRPr="000115E9">
        <w:rPr>
          <w:b/>
          <w:sz w:val="28"/>
          <w:szCs w:val="32"/>
        </w:rPr>
        <w:t>2.1</w:t>
      </w:r>
      <w:r w:rsidR="00322242" w:rsidRPr="000115E9">
        <w:rPr>
          <w:b/>
          <w:sz w:val="28"/>
          <w:szCs w:val="32"/>
        </w:rPr>
        <w:t>3</w:t>
      </w:r>
      <w:r w:rsidRPr="000115E9">
        <w:rPr>
          <w:b/>
          <w:sz w:val="28"/>
          <w:szCs w:val="32"/>
        </w:rPr>
        <w:t xml:space="preserve"> Описание технологического процесса нижнего лесного скла</w:t>
      </w:r>
      <w:r w:rsidR="00D83B4F" w:rsidRPr="000115E9">
        <w:rPr>
          <w:b/>
          <w:sz w:val="28"/>
          <w:szCs w:val="32"/>
        </w:rPr>
        <w:t>да</w:t>
      </w:r>
    </w:p>
    <w:p w:rsidR="000115E9" w:rsidRPr="000115E9" w:rsidRDefault="000115E9" w:rsidP="004D5C39">
      <w:pPr>
        <w:suppressAutoHyphens/>
        <w:spacing w:line="360" w:lineRule="auto"/>
        <w:ind w:firstLine="709"/>
        <w:jc w:val="both"/>
        <w:rPr>
          <w:sz w:val="28"/>
          <w:szCs w:val="28"/>
        </w:rPr>
      </w:pPr>
    </w:p>
    <w:p w:rsidR="007C1EE7" w:rsidRPr="004D5C39" w:rsidRDefault="00E74B50" w:rsidP="004D5C39">
      <w:pPr>
        <w:suppressAutoHyphens/>
        <w:spacing w:line="360" w:lineRule="auto"/>
        <w:ind w:firstLine="709"/>
        <w:jc w:val="both"/>
        <w:rPr>
          <w:sz w:val="28"/>
          <w:szCs w:val="28"/>
        </w:rPr>
      </w:pPr>
      <w:r w:rsidRPr="004D5C39">
        <w:rPr>
          <w:sz w:val="28"/>
          <w:szCs w:val="28"/>
        </w:rPr>
        <w:t xml:space="preserve">Разгрузка лесовозного транспорта является первой операцией технологического процесса. Так как древесина поступает по лесовозным дорогам на нижние склады в виде сортиментов, то основным назначением разгрузочного оборудования является разгрузка всей пачки сортиментов за один прием непосредственно на сортировку. </w:t>
      </w:r>
    </w:p>
    <w:p w:rsidR="00E74B50" w:rsidRPr="004D5C39" w:rsidRDefault="00E74B50" w:rsidP="004D5C39">
      <w:pPr>
        <w:suppressAutoHyphens/>
        <w:spacing w:line="360" w:lineRule="auto"/>
        <w:ind w:firstLine="709"/>
        <w:jc w:val="both"/>
        <w:rPr>
          <w:sz w:val="28"/>
          <w:szCs w:val="28"/>
        </w:rPr>
      </w:pPr>
      <w:r w:rsidRPr="004D5C39">
        <w:rPr>
          <w:sz w:val="28"/>
          <w:szCs w:val="28"/>
        </w:rPr>
        <w:t>Далее осуществляется сортировка лесоматериалов, которая включает погрузку бревен на сортировочное устройство, транспортирование</w:t>
      </w:r>
      <w:r w:rsidR="004D5C39" w:rsidRPr="004D5C39">
        <w:rPr>
          <w:sz w:val="28"/>
          <w:szCs w:val="28"/>
        </w:rPr>
        <w:t xml:space="preserve"> </w:t>
      </w:r>
      <w:r w:rsidRPr="004D5C39">
        <w:rPr>
          <w:sz w:val="28"/>
          <w:szCs w:val="28"/>
        </w:rPr>
        <w:t>до места сброски их в лесонакопители. В качестве основного оборудования применяются сортировочные транспортеры, при помощи которых сортименты распределяются и направляются в соответствующие штабеля для складирования и в различные цеха для дополнительной разделки и переработки (ЛТ-86).</w:t>
      </w:r>
    </w:p>
    <w:p w:rsidR="00E74B50" w:rsidRPr="004D5C39" w:rsidRDefault="00E74B50" w:rsidP="004D5C39">
      <w:pPr>
        <w:suppressAutoHyphens/>
        <w:spacing w:line="360" w:lineRule="auto"/>
        <w:ind w:firstLine="709"/>
        <w:jc w:val="both"/>
        <w:rPr>
          <w:sz w:val="28"/>
          <w:szCs w:val="28"/>
        </w:rPr>
      </w:pPr>
      <w:r w:rsidRPr="004D5C39">
        <w:rPr>
          <w:sz w:val="28"/>
          <w:szCs w:val="28"/>
        </w:rPr>
        <w:t>Штабелевка и погрузка круглых лесоматериалов осуществляется при помощи консольно-козловых кранов (ККС-10). Круглые лесоматериалы укладывают в штабеля, а погрузку проводят на ле</w:t>
      </w:r>
      <w:r w:rsidR="009C2F84" w:rsidRPr="004D5C39">
        <w:rPr>
          <w:sz w:val="28"/>
          <w:szCs w:val="28"/>
        </w:rPr>
        <w:t>совозные подвижные составы.</w:t>
      </w:r>
    </w:p>
    <w:p w:rsidR="00E74B50" w:rsidRPr="000115E9" w:rsidRDefault="00B232CA" w:rsidP="004D5C39">
      <w:pPr>
        <w:suppressAutoHyphens/>
        <w:spacing w:line="360" w:lineRule="auto"/>
        <w:ind w:firstLine="709"/>
        <w:jc w:val="both"/>
        <w:rPr>
          <w:b/>
          <w:sz w:val="28"/>
          <w:szCs w:val="28"/>
        </w:rPr>
      </w:pPr>
      <w:r w:rsidRPr="004D5C39">
        <w:rPr>
          <w:sz w:val="28"/>
          <w:szCs w:val="28"/>
        </w:rPr>
        <w:br w:type="page"/>
      </w:r>
      <w:r w:rsidR="00E74B50" w:rsidRPr="000115E9">
        <w:rPr>
          <w:b/>
          <w:sz w:val="28"/>
          <w:szCs w:val="32"/>
        </w:rPr>
        <w:t>Литература</w:t>
      </w:r>
    </w:p>
    <w:p w:rsidR="00E74B50" w:rsidRPr="004D5C39" w:rsidRDefault="00E74B50" w:rsidP="004D5C39">
      <w:pPr>
        <w:suppressAutoHyphens/>
        <w:spacing w:line="360" w:lineRule="auto"/>
        <w:ind w:firstLine="709"/>
        <w:jc w:val="both"/>
        <w:rPr>
          <w:sz w:val="28"/>
          <w:szCs w:val="32"/>
        </w:rPr>
      </w:pPr>
    </w:p>
    <w:p w:rsidR="001B7EE9" w:rsidRPr="004D5C39" w:rsidRDefault="001B7EE9" w:rsidP="000115E9">
      <w:pPr>
        <w:numPr>
          <w:ilvl w:val="0"/>
          <w:numId w:val="39"/>
        </w:numPr>
        <w:tabs>
          <w:tab w:val="clear" w:pos="720"/>
          <w:tab w:val="left" w:pos="426"/>
        </w:tabs>
        <w:suppressAutoHyphens/>
        <w:spacing w:line="360" w:lineRule="auto"/>
        <w:ind w:left="0" w:firstLine="0"/>
        <w:rPr>
          <w:sz w:val="28"/>
          <w:szCs w:val="32"/>
        </w:rPr>
      </w:pPr>
      <w:r w:rsidRPr="004D5C39">
        <w:rPr>
          <w:sz w:val="28"/>
          <w:szCs w:val="32"/>
        </w:rPr>
        <w:t>Барановский В.А., Некрасов Р.М. Система машин для лесозаготовок.-М: Лесн.пром-ть, 1977 – 246с.</w:t>
      </w:r>
    </w:p>
    <w:p w:rsidR="001B7EE9" w:rsidRPr="004D5C39" w:rsidRDefault="001B7EE9" w:rsidP="000115E9">
      <w:pPr>
        <w:numPr>
          <w:ilvl w:val="0"/>
          <w:numId w:val="39"/>
        </w:numPr>
        <w:tabs>
          <w:tab w:val="clear" w:pos="720"/>
          <w:tab w:val="left" w:pos="426"/>
        </w:tabs>
        <w:suppressAutoHyphens/>
        <w:spacing w:line="360" w:lineRule="auto"/>
        <w:ind w:left="0" w:firstLine="0"/>
        <w:rPr>
          <w:sz w:val="28"/>
          <w:szCs w:val="32"/>
        </w:rPr>
      </w:pPr>
      <w:r w:rsidRPr="004D5C39">
        <w:rPr>
          <w:sz w:val="28"/>
          <w:szCs w:val="32"/>
        </w:rPr>
        <w:t>Виногоров Г.К. Технология лесозаготовок. - М.: Лесн.про-ть, 1976-256 с.</w:t>
      </w:r>
    </w:p>
    <w:p w:rsidR="001B7EE9" w:rsidRPr="004D5C39" w:rsidRDefault="001B7EE9" w:rsidP="000115E9">
      <w:pPr>
        <w:numPr>
          <w:ilvl w:val="0"/>
          <w:numId w:val="39"/>
        </w:numPr>
        <w:tabs>
          <w:tab w:val="clear" w:pos="720"/>
          <w:tab w:val="left" w:pos="426"/>
        </w:tabs>
        <w:suppressAutoHyphens/>
        <w:spacing w:line="360" w:lineRule="auto"/>
        <w:ind w:left="0" w:firstLine="0"/>
        <w:rPr>
          <w:sz w:val="28"/>
          <w:szCs w:val="32"/>
        </w:rPr>
      </w:pPr>
      <w:r w:rsidRPr="004D5C39">
        <w:rPr>
          <w:sz w:val="28"/>
          <w:szCs w:val="32"/>
        </w:rPr>
        <w:t>Воевода Д.К. Нижние лесные склады. Справочник. М.: Лесн.пром-сть, 1972. - 285с.</w:t>
      </w:r>
    </w:p>
    <w:p w:rsidR="001B7EE9" w:rsidRPr="004D5C39" w:rsidRDefault="001B7EE9" w:rsidP="000115E9">
      <w:pPr>
        <w:numPr>
          <w:ilvl w:val="0"/>
          <w:numId w:val="39"/>
        </w:numPr>
        <w:tabs>
          <w:tab w:val="clear" w:pos="720"/>
          <w:tab w:val="left" w:pos="426"/>
        </w:tabs>
        <w:suppressAutoHyphens/>
        <w:spacing w:line="360" w:lineRule="auto"/>
        <w:ind w:left="0" w:firstLine="0"/>
        <w:rPr>
          <w:sz w:val="28"/>
          <w:szCs w:val="32"/>
        </w:rPr>
      </w:pPr>
      <w:r w:rsidRPr="004D5C39">
        <w:rPr>
          <w:sz w:val="28"/>
          <w:szCs w:val="32"/>
        </w:rPr>
        <w:t>Патякин В. И., Салинен Э. О..- М.: Издательский центр «Академия», 2006.- 320с.</w:t>
      </w:r>
    </w:p>
    <w:p w:rsidR="00E74B50" w:rsidRPr="000E1993" w:rsidRDefault="00E74B50" w:rsidP="000115E9">
      <w:pPr>
        <w:tabs>
          <w:tab w:val="left" w:pos="426"/>
        </w:tabs>
        <w:suppressAutoHyphens/>
        <w:spacing w:line="360" w:lineRule="auto"/>
        <w:rPr>
          <w:color w:val="FFFFFF"/>
          <w:sz w:val="28"/>
          <w:szCs w:val="32"/>
        </w:rPr>
      </w:pPr>
      <w:bookmarkStart w:id="0" w:name="_GoBack"/>
      <w:bookmarkEnd w:id="0"/>
    </w:p>
    <w:sectPr w:rsidR="00E74B50" w:rsidRPr="000E1993" w:rsidSect="00B20C21">
      <w:headerReference w:type="default" r:id="rId7"/>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993" w:rsidRDefault="000E1993" w:rsidP="00B20C21">
      <w:r>
        <w:separator/>
      </w:r>
    </w:p>
  </w:endnote>
  <w:endnote w:type="continuationSeparator" w:id="0">
    <w:p w:rsidR="000E1993" w:rsidRDefault="000E1993" w:rsidP="00B2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993" w:rsidRDefault="000E1993" w:rsidP="00B20C21">
      <w:r>
        <w:separator/>
      </w:r>
    </w:p>
  </w:footnote>
  <w:footnote w:type="continuationSeparator" w:id="0">
    <w:p w:rsidR="000E1993" w:rsidRDefault="000E1993" w:rsidP="00B20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C21" w:rsidRPr="00B20C21" w:rsidRDefault="00B20C21" w:rsidP="00B20C21">
    <w:pPr>
      <w:pStyle w:val="a7"/>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F8A178"/>
    <w:lvl w:ilvl="0">
      <w:numFmt w:val="bullet"/>
      <w:lvlText w:val="*"/>
      <w:lvlJc w:val="left"/>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9"/>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8C341B4"/>
    <w:multiLevelType w:val="hybridMultilevel"/>
    <w:tmpl w:val="7E0621DC"/>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090E1439"/>
    <w:multiLevelType w:val="multilevel"/>
    <w:tmpl w:val="22D46A60"/>
    <w:lvl w:ilvl="0">
      <w:start w:val="2"/>
      <w:numFmt w:val="decimal"/>
      <w:lvlText w:val="%1"/>
      <w:lvlJc w:val="left"/>
      <w:pPr>
        <w:tabs>
          <w:tab w:val="num" w:pos="360"/>
        </w:tabs>
        <w:ind w:left="360" w:hanging="360"/>
      </w:pPr>
      <w:rPr>
        <w:rFonts w:cs="Times New Roman" w:hint="default"/>
        <w:i w:val="0"/>
        <w:sz w:val="28"/>
      </w:rPr>
    </w:lvl>
    <w:lvl w:ilvl="1">
      <w:start w:val="3"/>
      <w:numFmt w:val="decimal"/>
      <w:lvlText w:val="%1.%2"/>
      <w:lvlJc w:val="left"/>
      <w:pPr>
        <w:tabs>
          <w:tab w:val="num" w:pos="1260"/>
        </w:tabs>
        <w:ind w:left="1260" w:hanging="720"/>
      </w:pPr>
      <w:rPr>
        <w:rFonts w:cs="Times New Roman" w:hint="default"/>
        <w:i w:val="0"/>
        <w:sz w:val="28"/>
      </w:rPr>
    </w:lvl>
    <w:lvl w:ilvl="2">
      <w:start w:val="1"/>
      <w:numFmt w:val="decimal"/>
      <w:lvlText w:val="%1.%2.%3"/>
      <w:lvlJc w:val="left"/>
      <w:pPr>
        <w:tabs>
          <w:tab w:val="num" w:pos="1800"/>
        </w:tabs>
        <w:ind w:left="1800" w:hanging="720"/>
      </w:pPr>
      <w:rPr>
        <w:rFonts w:cs="Times New Roman" w:hint="default"/>
        <w:i w:val="0"/>
        <w:sz w:val="28"/>
      </w:rPr>
    </w:lvl>
    <w:lvl w:ilvl="3">
      <w:start w:val="1"/>
      <w:numFmt w:val="decimal"/>
      <w:lvlText w:val="%1.%2.%3.%4"/>
      <w:lvlJc w:val="left"/>
      <w:pPr>
        <w:tabs>
          <w:tab w:val="num" w:pos="2700"/>
        </w:tabs>
        <w:ind w:left="2700" w:hanging="1080"/>
      </w:pPr>
      <w:rPr>
        <w:rFonts w:cs="Times New Roman" w:hint="default"/>
        <w:i w:val="0"/>
        <w:sz w:val="28"/>
      </w:rPr>
    </w:lvl>
    <w:lvl w:ilvl="4">
      <w:start w:val="1"/>
      <w:numFmt w:val="decimal"/>
      <w:lvlText w:val="%1.%2.%3.%4.%5"/>
      <w:lvlJc w:val="left"/>
      <w:pPr>
        <w:tabs>
          <w:tab w:val="num" w:pos="3600"/>
        </w:tabs>
        <w:ind w:left="3600" w:hanging="1440"/>
      </w:pPr>
      <w:rPr>
        <w:rFonts w:cs="Times New Roman" w:hint="default"/>
        <w:i w:val="0"/>
        <w:sz w:val="28"/>
      </w:rPr>
    </w:lvl>
    <w:lvl w:ilvl="5">
      <w:start w:val="1"/>
      <w:numFmt w:val="decimal"/>
      <w:lvlText w:val="%1.%2.%3.%4.%5.%6"/>
      <w:lvlJc w:val="left"/>
      <w:pPr>
        <w:tabs>
          <w:tab w:val="num" w:pos="4140"/>
        </w:tabs>
        <w:ind w:left="4140" w:hanging="1440"/>
      </w:pPr>
      <w:rPr>
        <w:rFonts w:cs="Times New Roman" w:hint="default"/>
        <w:i w:val="0"/>
        <w:sz w:val="28"/>
      </w:rPr>
    </w:lvl>
    <w:lvl w:ilvl="6">
      <w:start w:val="1"/>
      <w:numFmt w:val="decimal"/>
      <w:lvlText w:val="%1.%2.%3.%4.%5.%6.%7"/>
      <w:lvlJc w:val="left"/>
      <w:pPr>
        <w:tabs>
          <w:tab w:val="num" w:pos="5040"/>
        </w:tabs>
        <w:ind w:left="5040" w:hanging="1800"/>
      </w:pPr>
      <w:rPr>
        <w:rFonts w:cs="Times New Roman" w:hint="default"/>
        <w:i w:val="0"/>
        <w:sz w:val="28"/>
      </w:rPr>
    </w:lvl>
    <w:lvl w:ilvl="7">
      <w:start w:val="1"/>
      <w:numFmt w:val="decimal"/>
      <w:lvlText w:val="%1.%2.%3.%4.%5.%6.%7.%8"/>
      <w:lvlJc w:val="left"/>
      <w:pPr>
        <w:tabs>
          <w:tab w:val="num" w:pos="5940"/>
        </w:tabs>
        <w:ind w:left="5940" w:hanging="2160"/>
      </w:pPr>
      <w:rPr>
        <w:rFonts w:cs="Times New Roman" w:hint="default"/>
        <w:i w:val="0"/>
        <w:sz w:val="28"/>
      </w:rPr>
    </w:lvl>
    <w:lvl w:ilvl="8">
      <w:start w:val="1"/>
      <w:numFmt w:val="decimal"/>
      <w:lvlText w:val="%1.%2.%3.%4.%5.%6.%7.%8.%9"/>
      <w:lvlJc w:val="left"/>
      <w:pPr>
        <w:tabs>
          <w:tab w:val="num" w:pos="6480"/>
        </w:tabs>
        <w:ind w:left="6480" w:hanging="2160"/>
      </w:pPr>
      <w:rPr>
        <w:rFonts w:cs="Times New Roman" w:hint="default"/>
        <w:i w:val="0"/>
        <w:sz w:val="28"/>
      </w:rPr>
    </w:lvl>
  </w:abstractNum>
  <w:abstractNum w:abstractNumId="6">
    <w:nsid w:val="163A6AFA"/>
    <w:multiLevelType w:val="hybridMultilevel"/>
    <w:tmpl w:val="F048BEB6"/>
    <w:lvl w:ilvl="0" w:tplc="FAF8A3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C617102"/>
    <w:multiLevelType w:val="multilevel"/>
    <w:tmpl w:val="72A6DDC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110"/>
        </w:tabs>
        <w:ind w:left="1110" w:hanging="72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4140"/>
        </w:tabs>
        <w:ind w:left="4140" w:hanging="180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5280"/>
        </w:tabs>
        <w:ind w:left="5280" w:hanging="2160"/>
      </w:pPr>
      <w:rPr>
        <w:rFonts w:cs="Times New Roman" w:hint="default"/>
      </w:rPr>
    </w:lvl>
  </w:abstractNum>
  <w:abstractNum w:abstractNumId="8">
    <w:nsid w:val="1C7A36AA"/>
    <w:multiLevelType w:val="multilevel"/>
    <w:tmpl w:val="9F8A1C10"/>
    <w:lvl w:ilvl="0">
      <w:start w:val="1"/>
      <w:numFmt w:val="decimal"/>
      <w:lvlText w:val="%1"/>
      <w:lvlJc w:val="left"/>
      <w:pPr>
        <w:tabs>
          <w:tab w:val="num" w:pos="360"/>
        </w:tabs>
        <w:ind w:left="360" w:hanging="360"/>
      </w:pPr>
      <w:rPr>
        <w:rFonts w:cs="Times New Roman" w:hint="default"/>
        <w:b w:val="0"/>
        <w:sz w:val="28"/>
      </w:rPr>
    </w:lvl>
    <w:lvl w:ilvl="1">
      <w:start w:val="7"/>
      <w:numFmt w:val="decimal"/>
      <w:lvlText w:val="%1.%2"/>
      <w:lvlJc w:val="left"/>
      <w:pPr>
        <w:tabs>
          <w:tab w:val="num" w:pos="720"/>
        </w:tabs>
        <w:ind w:left="720" w:hanging="720"/>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1080"/>
        </w:tabs>
        <w:ind w:left="1080" w:hanging="1080"/>
      </w:pPr>
      <w:rPr>
        <w:rFonts w:cs="Times New Roman" w:hint="default"/>
        <w:b w:val="0"/>
        <w:sz w:val="28"/>
      </w:rPr>
    </w:lvl>
    <w:lvl w:ilvl="4">
      <w:start w:val="1"/>
      <w:numFmt w:val="decimal"/>
      <w:lvlText w:val="%1.%2.%3.%4.%5"/>
      <w:lvlJc w:val="left"/>
      <w:pPr>
        <w:tabs>
          <w:tab w:val="num" w:pos="1440"/>
        </w:tabs>
        <w:ind w:left="1440" w:hanging="1440"/>
      </w:pPr>
      <w:rPr>
        <w:rFonts w:cs="Times New Roman" w:hint="default"/>
        <w:b w:val="0"/>
        <w:sz w:val="28"/>
      </w:rPr>
    </w:lvl>
    <w:lvl w:ilvl="5">
      <w:start w:val="1"/>
      <w:numFmt w:val="decimal"/>
      <w:lvlText w:val="%1.%2.%3.%4.%5.%6"/>
      <w:lvlJc w:val="left"/>
      <w:pPr>
        <w:tabs>
          <w:tab w:val="num" w:pos="1440"/>
        </w:tabs>
        <w:ind w:left="1440" w:hanging="1440"/>
      </w:pPr>
      <w:rPr>
        <w:rFonts w:cs="Times New Roman" w:hint="default"/>
        <w:b w:val="0"/>
        <w:sz w:val="28"/>
      </w:rPr>
    </w:lvl>
    <w:lvl w:ilvl="6">
      <w:start w:val="1"/>
      <w:numFmt w:val="decimal"/>
      <w:lvlText w:val="%1.%2.%3.%4.%5.%6.%7"/>
      <w:lvlJc w:val="left"/>
      <w:pPr>
        <w:tabs>
          <w:tab w:val="num" w:pos="1800"/>
        </w:tabs>
        <w:ind w:left="1800" w:hanging="1800"/>
      </w:pPr>
      <w:rPr>
        <w:rFonts w:cs="Times New Roman" w:hint="default"/>
        <w:b w:val="0"/>
        <w:sz w:val="28"/>
      </w:rPr>
    </w:lvl>
    <w:lvl w:ilvl="7">
      <w:start w:val="1"/>
      <w:numFmt w:val="decimal"/>
      <w:lvlText w:val="%1.%2.%3.%4.%5.%6.%7.%8"/>
      <w:lvlJc w:val="left"/>
      <w:pPr>
        <w:tabs>
          <w:tab w:val="num" w:pos="2160"/>
        </w:tabs>
        <w:ind w:left="2160" w:hanging="2160"/>
      </w:pPr>
      <w:rPr>
        <w:rFonts w:cs="Times New Roman" w:hint="default"/>
        <w:b w:val="0"/>
        <w:sz w:val="28"/>
      </w:rPr>
    </w:lvl>
    <w:lvl w:ilvl="8">
      <w:start w:val="1"/>
      <w:numFmt w:val="decimal"/>
      <w:lvlText w:val="%1.%2.%3.%4.%5.%6.%7.%8.%9"/>
      <w:lvlJc w:val="left"/>
      <w:pPr>
        <w:tabs>
          <w:tab w:val="num" w:pos="2160"/>
        </w:tabs>
        <w:ind w:left="2160" w:hanging="2160"/>
      </w:pPr>
      <w:rPr>
        <w:rFonts w:cs="Times New Roman" w:hint="default"/>
        <w:b w:val="0"/>
        <w:sz w:val="28"/>
      </w:rPr>
    </w:lvl>
  </w:abstractNum>
  <w:abstractNum w:abstractNumId="9">
    <w:nsid w:val="215271EB"/>
    <w:multiLevelType w:val="hybridMultilevel"/>
    <w:tmpl w:val="3920DA78"/>
    <w:lvl w:ilvl="0" w:tplc="D540B564">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5C0413"/>
    <w:multiLevelType w:val="multilevel"/>
    <w:tmpl w:val="DE60ABF8"/>
    <w:lvl w:ilvl="0">
      <w:start w:val="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4CE2549"/>
    <w:multiLevelType w:val="hybridMultilevel"/>
    <w:tmpl w:val="8F42487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7203C81"/>
    <w:multiLevelType w:val="hybridMultilevel"/>
    <w:tmpl w:val="9E525C50"/>
    <w:lvl w:ilvl="0" w:tplc="F9AAB9AE">
      <w:start w:val="1"/>
      <w:numFmt w:val="decimal"/>
      <w:lvlText w:val="%1."/>
      <w:lvlJc w:val="left"/>
      <w:pPr>
        <w:tabs>
          <w:tab w:val="num" w:pos="930"/>
        </w:tabs>
        <w:ind w:left="930" w:hanging="75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DE5217"/>
    <w:multiLevelType w:val="hybridMultilevel"/>
    <w:tmpl w:val="2ADA5BBA"/>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E454781"/>
    <w:multiLevelType w:val="multilevel"/>
    <w:tmpl w:val="0466F7E8"/>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31EA20F5"/>
    <w:multiLevelType w:val="multilevel"/>
    <w:tmpl w:val="BBE8621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32202EA4"/>
    <w:multiLevelType w:val="multilevel"/>
    <w:tmpl w:val="183E7050"/>
    <w:lvl w:ilvl="0">
      <w:start w:val="2"/>
      <w:numFmt w:val="decimal"/>
      <w:lvlText w:val="%1."/>
      <w:lvlJc w:val="left"/>
      <w:pPr>
        <w:tabs>
          <w:tab w:val="num" w:pos="435"/>
        </w:tabs>
        <w:ind w:left="435" w:hanging="435"/>
      </w:pPr>
      <w:rPr>
        <w:rFonts w:cs="Times New Roman" w:hint="default"/>
        <w:i w:val="0"/>
        <w:sz w:val="28"/>
      </w:rPr>
    </w:lvl>
    <w:lvl w:ilvl="1">
      <w:start w:val="3"/>
      <w:numFmt w:val="decimal"/>
      <w:lvlText w:val="%1.%2."/>
      <w:lvlJc w:val="left"/>
      <w:pPr>
        <w:tabs>
          <w:tab w:val="num" w:pos="1260"/>
        </w:tabs>
        <w:ind w:left="1260" w:hanging="720"/>
      </w:pPr>
      <w:rPr>
        <w:rFonts w:cs="Times New Roman" w:hint="default"/>
        <w:i w:val="0"/>
        <w:sz w:val="28"/>
      </w:rPr>
    </w:lvl>
    <w:lvl w:ilvl="2">
      <w:start w:val="1"/>
      <w:numFmt w:val="decimal"/>
      <w:lvlText w:val="%1.%2.%3."/>
      <w:lvlJc w:val="left"/>
      <w:pPr>
        <w:tabs>
          <w:tab w:val="num" w:pos="1800"/>
        </w:tabs>
        <w:ind w:left="1800" w:hanging="720"/>
      </w:pPr>
      <w:rPr>
        <w:rFonts w:cs="Times New Roman" w:hint="default"/>
        <w:i w:val="0"/>
        <w:sz w:val="28"/>
      </w:rPr>
    </w:lvl>
    <w:lvl w:ilvl="3">
      <w:start w:val="1"/>
      <w:numFmt w:val="decimal"/>
      <w:lvlText w:val="%1.%2.%3.%4."/>
      <w:lvlJc w:val="left"/>
      <w:pPr>
        <w:tabs>
          <w:tab w:val="num" w:pos="2700"/>
        </w:tabs>
        <w:ind w:left="2700" w:hanging="1080"/>
      </w:pPr>
      <w:rPr>
        <w:rFonts w:cs="Times New Roman" w:hint="default"/>
        <w:i w:val="0"/>
        <w:sz w:val="28"/>
      </w:rPr>
    </w:lvl>
    <w:lvl w:ilvl="4">
      <w:start w:val="1"/>
      <w:numFmt w:val="decimal"/>
      <w:lvlText w:val="%1.%2.%3.%4.%5."/>
      <w:lvlJc w:val="left"/>
      <w:pPr>
        <w:tabs>
          <w:tab w:val="num" w:pos="3600"/>
        </w:tabs>
        <w:ind w:left="3600" w:hanging="1440"/>
      </w:pPr>
      <w:rPr>
        <w:rFonts w:cs="Times New Roman" w:hint="default"/>
        <w:i w:val="0"/>
        <w:sz w:val="28"/>
      </w:rPr>
    </w:lvl>
    <w:lvl w:ilvl="5">
      <w:start w:val="1"/>
      <w:numFmt w:val="decimal"/>
      <w:lvlText w:val="%1.%2.%3.%4.%5.%6."/>
      <w:lvlJc w:val="left"/>
      <w:pPr>
        <w:tabs>
          <w:tab w:val="num" w:pos="4140"/>
        </w:tabs>
        <w:ind w:left="4140" w:hanging="1440"/>
      </w:pPr>
      <w:rPr>
        <w:rFonts w:cs="Times New Roman" w:hint="default"/>
        <w:i w:val="0"/>
        <w:sz w:val="28"/>
      </w:rPr>
    </w:lvl>
    <w:lvl w:ilvl="6">
      <w:start w:val="1"/>
      <w:numFmt w:val="decimal"/>
      <w:lvlText w:val="%1.%2.%3.%4.%5.%6.%7."/>
      <w:lvlJc w:val="left"/>
      <w:pPr>
        <w:tabs>
          <w:tab w:val="num" w:pos="5040"/>
        </w:tabs>
        <w:ind w:left="5040" w:hanging="1800"/>
      </w:pPr>
      <w:rPr>
        <w:rFonts w:cs="Times New Roman" w:hint="default"/>
        <w:i w:val="0"/>
        <w:sz w:val="28"/>
      </w:rPr>
    </w:lvl>
    <w:lvl w:ilvl="7">
      <w:start w:val="1"/>
      <w:numFmt w:val="decimal"/>
      <w:lvlText w:val="%1.%2.%3.%4.%5.%6.%7.%8."/>
      <w:lvlJc w:val="left"/>
      <w:pPr>
        <w:tabs>
          <w:tab w:val="num" w:pos="5940"/>
        </w:tabs>
        <w:ind w:left="5940" w:hanging="2160"/>
      </w:pPr>
      <w:rPr>
        <w:rFonts w:cs="Times New Roman" w:hint="default"/>
        <w:i w:val="0"/>
        <w:sz w:val="28"/>
      </w:rPr>
    </w:lvl>
    <w:lvl w:ilvl="8">
      <w:start w:val="1"/>
      <w:numFmt w:val="decimal"/>
      <w:lvlText w:val="%1.%2.%3.%4.%5.%6.%7.%8.%9."/>
      <w:lvlJc w:val="left"/>
      <w:pPr>
        <w:tabs>
          <w:tab w:val="num" w:pos="6480"/>
        </w:tabs>
        <w:ind w:left="6480" w:hanging="2160"/>
      </w:pPr>
      <w:rPr>
        <w:rFonts w:cs="Times New Roman" w:hint="default"/>
        <w:i w:val="0"/>
        <w:sz w:val="28"/>
      </w:rPr>
    </w:lvl>
  </w:abstractNum>
  <w:abstractNum w:abstractNumId="17">
    <w:nsid w:val="3957739B"/>
    <w:multiLevelType w:val="hybridMultilevel"/>
    <w:tmpl w:val="B3AC71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9FF261E"/>
    <w:multiLevelType w:val="hybridMultilevel"/>
    <w:tmpl w:val="19AA0C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0263CDD"/>
    <w:multiLevelType w:val="multilevel"/>
    <w:tmpl w:val="6DE42BAC"/>
    <w:lvl w:ilvl="0">
      <w:start w:val="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26E2705"/>
    <w:multiLevelType w:val="multilevel"/>
    <w:tmpl w:val="5296BE96"/>
    <w:lvl w:ilvl="0">
      <w:start w:val="2"/>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42767219"/>
    <w:multiLevelType w:val="multilevel"/>
    <w:tmpl w:val="EE9A13FA"/>
    <w:lvl w:ilvl="0">
      <w:start w:val="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95A3C2F"/>
    <w:multiLevelType w:val="hybridMultilevel"/>
    <w:tmpl w:val="E99EF5B8"/>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D2373CB"/>
    <w:multiLevelType w:val="multilevel"/>
    <w:tmpl w:val="58F2A20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52B24C70"/>
    <w:multiLevelType w:val="multilevel"/>
    <w:tmpl w:val="A31858D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sz w:val="32"/>
      </w:rPr>
    </w:lvl>
    <w:lvl w:ilvl="2">
      <w:start w:val="1"/>
      <w:numFmt w:val="decimal"/>
      <w:isLgl/>
      <w:lvlText w:val="%1.%2.%3."/>
      <w:lvlJc w:val="left"/>
      <w:pPr>
        <w:tabs>
          <w:tab w:val="num" w:pos="1080"/>
        </w:tabs>
        <w:ind w:left="1080" w:hanging="720"/>
      </w:pPr>
      <w:rPr>
        <w:rFonts w:cs="Times New Roman" w:hint="default"/>
        <w:b/>
        <w:sz w:val="32"/>
      </w:rPr>
    </w:lvl>
    <w:lvl w:ilvl="3">
      <w:start w:val="1"/>
      <w:numFmt w:val="decimal"/>
      <w:isLgl/>
      <w:lvlText w:val="%1.%2.%3.%4."/>
      <w:lvlJc w:val="left"/>
      <w:pPr>
        <w:tabs>
          <w:tab w:val="num" w:pos="1440"/>
        </w:tabs>
        <w:ind w:left="1440" w:hanging="1080"/>
      </w:pPr>
      <w:rPr>
        <w:rFonts w:cs="Times New Roman" w:hint="default"/>
        <w:b/>
        <w:sz w:val="32"/>
      </w:rPr>
    </w:lvl>
    <w:lvl w:ilvl="4">
      <w:start w:val="1"/>
      <w:numFmt w:val="decimal"/>
      <w:isLgl/>
      <w:lvlText w:val="%1.%2.%3.%4.%5."/>
      <w:lvlJc w:val="left"/>
      <w:pPr>
        <w:tabs>
          <w:tab w:val="num" w:pos="1440"/>
        </w:tabs>
        <w:ind w:left="1440" w:hanging="1080"/>
      </w:pPr>
      <w:rPr>
        <w:rFonts w:cs="Times New Roman" w:hint="default"/>
        <w:b/>
        <w:sz w:val="32"/>
      </w:rPr>
    </w:lvl>
    <w:lvl w:ilvl="5">
      <w:start w:val="1"/>
      <w:numFmt w:val="decimal"/>
      <w:isLgl/>
      <w:lvlText w:val="%1.%2.%3.%4.%5.%6."/>
      <w:lvlJc w:val="left"/>
      <w:pPr>
        <w:tabs>
          <w:tab w:val="num" w:pos="1800"/>
        </w:tabs>
        <w:ind w:left="1800" w:hanging="1440"/>
      </w:pPr>
      <w:rPr>
        <w:rFonts w:cs="Times New Roman" w:hint="default"/>
        <w:b/>
        <w:sz w:val="32"/>
      </w:rPr>
    </w:lvl>
    <w:lvl w:ilvl="6">
      <w:start w:val="1"/>
      <w:numFmt w:val="decimal"/>
      <w:isLgl/>
      <w:lvlText w:val="%1.%2.%3.%4.%5.%6.%7."/>
      <w:lvlJc w:val="left"/>
      <w:pPr>
        <w:tabs>
          <w:tab w:val="num" w:pos="2160"/>
        </w:tabs>
        <w:ind w:left="2160" w:hanging="1800"/>
      </w:pPr>
      <w:rPr>
        <w:rFonts w:cs="Times New Roman" w:hint="default"/>
        <w:b/>
        <w:sz w:val="32"/>
      </w:rPr>
    </w:lvl>
    <w:lvl w:ilvl="7">
      <w:start w:val="1"/>
      <w:numFmt w:val="decimal"/>
      <w:isLgl/>
      <w:lvlText w:val="%1.%2.%3.%4.%5.%6.%7.%8."/>
      <w:lvlJc w:val="left"/>
      <w:pPr>
        <w:tabs>
          <w:tab w:val="num" w:pos="2160"/>
        </w:tabs>
        <w:ind w:left="2160" w:hanging="1800"/>
      </w:pPr>
      <w:rPr>
        <w:rFonts w:cs="Times New Roman" w:hint="default"/>
        <w:b/>
        <w:sz w:val="32"/>
      </w:rPr>
    </w:lvl>
    <w:lvl w:ilvl="8">
      <w:start w:val="1"/>
      <w:numFmt w:val="decimal"/>
      <w:isLgl/>
      <w:lvlText w:val="%1.%2.%3.%4.%5.%6.%7.%8.%9."/>
      <w:lvlJc w:val="left"/>
      <w:pPr>
        <w:tabs>
          <w:tab w:val="num" w:pos="2520"/>
        </w:tabs>
        <w:ind w:left="2520" w:hanging="2160"/>
      </w:pPr>
      <w:rPr>
        <w:rFonts w:cs="Times New Roman" w:hint="default"/>
        <w:b/>
        <w:sz w:val="32"/>
      </w:rPr>
    </w:lvl>
  </w:abstractNum>
  <w:abstractNum w:abstractNumId="25">
    <w:nsid w:val="55FE4AA2"/>
    <w:multiLevelType w:val="multilevel"/>
    <w:tmpl w:val="E5628C2E"/>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6">
    <w:nsid w:val="5BE23CFA"/>
    <w:multiLevelType w:val="multilevel"/>
    <w:tmpl w:val="E8C8FA50"/>
    <w:lvl w:ilvl="0">
      <w:start w:val="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nsid w:val="5CD802D2"/>
    <w:multiLevelType w:val="hybridMultilevel"/>
    <w:tmpl w:val="53BA6E3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4E4EDC"/>
    <w:multiLevelType w:val="multilevel"/>
    <w:tmpl w:val="EE9A13FA"/>
    <w:lvl w:ilvl="0">
      <w:start w:val="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EFC29E5"/>
    <w:multiLevelType w:val="multilevel"/>
    <w:tmpl w:val="6332D2E0"/>
    <w:lvl w:ilvl="0">
      <w:start w:val="1"/>
      <w:numFmt w:val="decimal"/>
      <w:lvlText w:val="%1."/>
      <w:lvlJc w:val="left"/>
      <w:pPr>
        <w:tabs>
          <w:tab w:val="num" w:pos="720"/>
        </w:tabs>
        <w:ind w:left="720" w:hanging="360"/>
      </w:pPr>
      <w:rPr>
        <w:rFonts w:cs="Times New Roman" w:hint="default"/>
        <w:b/>
        <w:sz w:val="32"/>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6AE35B00"/>
    <w:multiLevelType w:val="multilevel"/>
    <w:tmpl w:val="7E0621DC"/>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1">
    <w:nsid w:val="6FA85AAE"/>
    <w:multiLevelType w:val="multilevel"/>
    <w:tmpl w:val="7E0621DC"/>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2">
    <w:nsid w:val="70BD6543"/>
    <w:multiLevelType w:val="hybridMultilevel"/>
    <w:tmpl w:val="941A569A"/>
    <w:lvl w:ilvl="0" w:tplc="E168026E">
      <w:start w:val="1"/>
      <w:numFmt w:val="decimal"/>
      <w:lvlText w:val="%1."/>
      <w:lvlJc w:val="left"/>
      <w:pPr>
        <w:tabs>
          <w:tab w:val="num" w:pos="720"/>
        </w:tabs>
        <w:ind w:left="720" w:hanging="360"/>
      </w:pPr>
      <w:rPr>
        <w:rFonts w:cs="Times New Roman"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2615195"/>
    <w:multiLevelType w:val="hybridMultilevel"/>
    <w:tmpl w:val="84505784"/>
    <w:lvl w:ilvl="0" w:tplc="2598854E">
      <w:start w:val="1"/>
      <w:numFmt w:val="decimal"/>
      <w:lvlText w:val="%1."/>
      <w:lvlJc w:val="left"/>
      <w:pPr>
        <w:tabs>
          <w:tab w:val="num" w:pos="720"/>
        </w:tabs>
        <w:ind w:left="720" w:hanging="360"/>
      </w:pPr>
      <w:rPr>
        <w:rFonts w:cs="Times New Roman"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4A239AC"/>
    <w:multiLevelType w:val="multilevel"/>
    <w:tmpl w:val="583677BC"/>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5">
    <w:nsid w:val="757B4716"/>
    <w:multiLevelType w:val="multilevel"/>
    <w:tmpl w:val="6DE42BAC"/>
    <w:lvl w:ilvl="0">
      <w:start w:val="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6A60442"/>
    <w:multiLevelType w:val="multilevel"/>
    <w:tmpl w:val="F3BE6ED2"/>
    <w:lvl w:ilvl="0">
      <w:start w:val="1"/>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7">
    <w:nsid w:val="76C8328F"/>
    <w:multiLevelType w:val="multilevel"/>
    <w:tmpl w:val="8E1E8D1A"/>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8">
    <w:nsid w:val="7A346D94"/>
    <w:multiLevelType w:val="multilevel"/>
    <w:tmpl w:val="7E0621DC"/>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9">
    <w:nsid w:val="7BCA3AF1"/>
    <w:multiLevelType w:val="hybridMultilevel"/>
    <w:tmpl w:val="579C5232"/>
    <w:lvl w:ilvl="0" w:tplc="04190005">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DF2089D"/>
    <w:multiLevelType w:val="hybridMultilevel"/>
    <w:tmpl w:val="D60AFDFC"/>
    <w:lvl w:ilvl="0" w:tplc="04190005">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24"/>
  </w:num>
  <w:num w:numId="2">
    <w:abstractNumId w:val="14"/>
  </w:num>
  <w:num w:numId="3">
    <w:abstractNumId w:val="4"/>
  </w:num>
  <w:num w:numId="4">
    <w:abstractNumId w:val="39"/>
  </w:num>
  <w:num w:numId="5">
    <w:abstractNumId w:val="40"/>
  </w:num>
  <w:num w:numId="6">
    <w:abstractNumId w:val="12"/>
  </w:num>
  <w:num w:numId="7">
    <w:abstractNumId w:val="18"/>
  </w:num>
  <w:num w:numId="8">
    <w:abstractNumId w:val="11"/>
  </w:num>
  <w:num w:numId="9">
    <w:abstractNumId w:val="27"/>
  </w:num>
  <w:num w:numId="10">
    <w:abstractNumId w:val="9"/>
  </w:num>
  <w:num w:numId="11">
    <w:abstractNumId w:val="15"/>
  </w:num>
  <w:num w:numId="12">
    <w:abstractNumId w:val="13"/>
  </w:num>
  <w:num w:numId="13">
    <w:abstractNumId w:val="32"/>
  </w:num>
  <w:num w:numId="14">
    <w:abstractNumId w:val="33"/>
  </w:num>
  <w:num w:numId="15">
    <w:abstractNumId w:val="29"/>
  </w:num>
  <w:num w:numId="16">
    <w:abstractNumId w:val="7"/>
  </w:num>
  <w:num w:numId="17">
    <w:abstractNumId w:val="34"/>
  </w:num>
  <w:num w:numId="18">
    <w:abstractNumId w:val="36"/>
  </w:num>
  <w:num w:numId="19">
    <w:abstractNumId w:val="37"/>
  </w:num>
  <w:num w:numId="20">
    <w:abstractNumId w:val="25"/>
  </w:num>
  <w:num w:numId="21">
    <w:abstractNumId w:val="26"/>
  </w:num>
  <w:num w:numId="22">
    <w:abstractNumId w:val="21"/>
  </w:num>
  <w:num w:numId="23">
    <w:abstractNumId w:val="8"/>
  </w:num>
  <w:num w:numId="24">
    <w:abstractNumId w:val="28"/>
  </w:num>
  <w:num w:numId="25">
    <w:abstractNumId w:val="10"/>
  </w:num>
  <w:num w:numId="26">
    <w:abstractNumId w:val="19"/>
  </w:num>
  <w:num w:numId="27">
    <w:abstractNumId w:val="35"/>
  </w:num>
  <w:num w:numId="28">
    <w:abstractNumId w:val="30"/>
  </w:num>
  <w:num w:numId="29">
    <w:abstractNumId w:val="6"/>
  </w:num>
  <w:num w:numId="30">
    <w:abstractNumId w:val="31"/>
  </w:num>
  <w:num w:numId="31">
    <w:abstractNumId w:val="38"/>
  </w:num>
  <w:num w:numId="32">
    <w:abstractNumId w:val="22"/>
  </w:num>
  <w:num w:numId="33">
    <w:abstractNumId w:val="17"/>
  </w:num>
  <w:num w:numId="34">
    <w:abstractNumId w:val="0"/>
    <w:lvlOverride w:ilvl="0">
      <w:lvl w:ilvl="0">
        <w:numFmt w:val="bullet"/>
        <w:lvlText w:val="-"/>
        <w:legacy w:legacy="1" w:legacySpace="0" w:legacyIndent="165"/>
        <w:lvlJc w:val="left"/>
        <w:rPr>
          <w:rFonts w:ascii="Times New Roman" w:hAnsi="Times New Roman" w:hint="default"/>
        </w:rPr>
      </w:lvl>
    </w:lvlOverride>
  </w:num>
  <w:num w:numId="35">
    <w:abstractNumId w:val="5"/>
  </w:num>
  <w:num w:numId="36">
    <w:abstractNumId w:val="16"/>
  </w:num>
  <w:num w:numId="37">
    <w:abstractNumId w:val="1"/>
  </w:num>
  <w:num w:numId="38">
    <w:abstractNumId w:val="3"/>
  </w:num>
  <w:num w:numId="39">
    <w:abstractNumId w:val="2"/>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B50"/>
    <w:rsid w:val="000047A8"/>
    <w:rsid w:val="00005C6F"/>
    <w:rsid w:val="000115E9"/>
    <w:rsid w:val="000117B5"/>
    <w:rsid w:val="0001200F"/>
    <w:rsid w:val="00012F8C"/>
    <w:rsid w:val="000131E5"/>
    <w:rsid w:val="000133CA"/>
    <w:rsid w:val="000138EA"/>
    <w:rsid w:val="00016BC8"/>
    <w:rsid w:val="00020D10"/>
    <w:rsid w:val="00025540"/>
    <w:rsid w:val="00032D1D"/>
    <w:rsid w:val="0003305F"/>
    <w:rsid w:val="00034B45"/>
    <w:rsid w:val="00035106"/>
    <w:rsid w:val="00052C07"/>
    <w:rsid w:val="000704C6"/>
    <w:rsid w:val="0007788D"/>
    <w:rsid w:val="00077D20"/>
    <w:rsid w:val="00081ED3"/>
    <w:rsid w:val="0009548D"/>
    <w:rsid w:val="000A0926"/>
    <w:rsid w:val="000B0128"/>
    <w:rsid w:val="000B30D4"/>
    <w:rsid w:val="000B5632"/>
    <w:rsid w:val="000C4C3C"/>
    <w:rsid w:val="000C7371"/>
    <w:rsid w:val="000D22D3"/>
    <w:rsid w:val="000E03EB"/>
    <w:rsid w:val="000E07AA"/>
    <w:rsid w:val="000E1993"/>
    <w:rsid w:val="000E7296"/>
    <w:rsid w:val="000F263B"/>
    <w:rsid w:val="000F3D13"/>
    <w:rsid w:val="000F4E96"/>
    <w:rsid w:val="001008B3"/>
    <w:rsid w:val="001045E0"/>
    <w:rsid w:val="00114392"/>
    <w:rsid w:val="00115418"/>
    <w:rsid w:val="00121BE5"/>
    <w:rsid w:val="00124CB2"/>
    <w:rsid w:val="001261FF"/>
    <w:rsid w:val="00126208"/>
    <w:rsid w:val="001270C5"/>
    <w:rsid w:val="00132689"/>
    <w:rsid w:val="001444C9"/>
    <w:rsid w:val="00144F8D"/>
    <w:rsid w:val="00154AA0"/>
    <w:rsid w:val="00157A6F"/>
    <w:rsid w:val="00164A26"/>
    <w:rsid w:val="001854C6"/>
    <w:rsid w:val="00193379"/>
    <w:rsid w:val="00195617"/>
    <w:rsid w:val="001A6A61"/>
    <w:rsid w:val="001B0320"/>
    <w:rsid w:val="001B503B"/>
    <w:rsid w:val="001B5356"/>
    <w:rsid w:val="001B61EB"/>
    <w:rsid w:val="001B7825"/>
    <w:rsid w:val="001B7EE9"/>
    <w:rsid w:val="001D44B4"/>
    <w:rsid w:val="001D71E2"/>
    <w:rsid w:val="001E12FC"/>
    <w:rsid w:val="001E36E7"/>
    <w:rsid w:val="001E5B30"/>
    <w:rsid w:val="001E5CAC"/>
    <w:rsid w:val="001F6303"/>
    <w:rsid w:val="002022F8"/>
    <w:rsid w:val="002032A1"/>
    <w:rsid w:val="002054FD"/>
    <w:rsid w:val="00205EF1"/>
    <w:rsid w:val="002129A6"/>
    <w:rsid w:val="00213587"/>
    <w:rsid w:val="002233AC"/>
    <w:rsid w:val="002269CA"/>
    <w:rsid w:val="00234DFD"/>
    <w:rsid w:val="002437CA"/>
    <w:rsid w:val="00243904"/>
    <w:rsid w:val="0024460B"/>
    <w:rsid w:val="00246164"/>
    <w:rsid w:val="00264622"/>
    <w:rsid w:val="00265F9C"/>
    <w:rsid w:val="00266E5D"/>
    <w:rsid w:val="00273FDF"/>
    <w:rsid w:val="002748B7"/>
    <w:rsid w:val="0028384C"/>
    <w:rsid w:val="0029162F"/>
    <w:rsid w:val="002A59EB"/>
    <w:rsid w:val="002A7CED"/>
    <w:rsid w:val="002B1336"/>
    <w:rsid w:val="002B3E51"/>
    <w:rsid w:val="002C6BDC"/>
    <w:rsid w:val="002D2F8D"/>
    <w:rsid w:val="002D40AC"/>
    <w:rsid w:val="002D6030"/>
    <w:rsid w:val="002E3734"/>
    <w:rsid w:val="0030217A"/>
    <w:rsid w:val="00305C0E"/>
    <w:rsid w:val="00307164"/>
    <w:rsid w:val="00313B57"/>
    <w:rsid w:val="003161C3"/>
    <w:rsid w:val="00322242"/>
    <w:rsid w:val="00322986"/>
    <w:rsid w:val="00323289"/>
    <w:rsid w:val="003254FB"/>
    <w:rsid w:val="00326956"/>
    <w:rsid w:val="00326AF1"/>
    <w:rsid w:val="00337310"/>
    <w:rsid w:val="00337860"/>
    <w:rsid w:val="00346D05"/>
    <w:rsid w:val="00352213"/>
    <w:rsid w:val="0036154F"/>
    <w:rsid w:val="00362B99"/>
    <w:rsid w:val="003643DB"/>
    <w:rsid w:val="00364FA9"/>
    <w:rsid w:val="00373152"/>
    <w:rsid w:val="003731ED"/>
    <w:rsid w:val="0039728A"/>
    <w:rsid w:val="003B13A8"/>
    <w:rsid w:val="003B3FB1"/>
    <w:rsid w:val="003B7100"/>
    <w:rsid w:val="003D66CD"/>
    <w:rsid w:val="003D7136"/>
    <w:rsid w:val="003E65F3"/>
    <w:rsid w:val="003E6A25"/>
    <w:rsid w:val="003F5E48"/>
    <w:rsid w:val="00403947"/>
    <w:rsid w:val="00407C8C"/>
    <w:rsid w:val="0041093F"/>
    <w:rsid w:val="00415141"/>
    <w:rsid w:val="004156DF"/>
    <w:rsid w:val="00422BC9"/>
    <w:rsid w:val="004276FA"/>
    <w:rsid w:val="004464CD"/>
    <w:rsid w:val="0045156D"/>
    <w:rsid w:val="00453836"/>
    <w:rsid w:val="00455B7A"/>
    <w:rsid w:val="0046716B"/>
    <w:rsid w:val="00467E99"/>
    <w:rsid w:val="004713F0"/>
    <w:rsid w:val="00472755"/>
    <w:rsid w:val="00484D69"/>
    <w:rsid w:val="004A0E6B"/>
    <w:rsid w:val="004A27C7"/>
    <w:rsid w:val="004A5EAD"/>
    <w:rsid w:val="004C0C79"/>
    <w:rsid w:val="004C0F09"/>
    <w:rsid w:val="004C21E6"/>
    <w:rsid w:val="004C505E"/>
    <w:rsid w:val="004C596D"/>
    <w:rsid w:val="004D1ADB"/>
    <w:rsid w:val="004D5C39"/>
    <w:rsid w:val="004E0D8C"/>
    <w:rsid w:val="004E304C"/>
    <w:rsid w:val="004F3F19"/>
    <w:rsid w:val="004F5ED6"/>
    <w:rsid w:val="00504781"/>
    <w:rsid w:val="0050530E"/>
    <w:rsid w:val="00507028"/>
    <w:rsid w:val="00507518"/>
    <w:rsid w:val="00511B70"/>
    <w:rsid w:val="0054146A"/>
    <w:rsid w:val="00541CA8"/>
    <w:rsid w:val="00547CD0"/>
    <w:rsid w:val="00554664"/>
    <w:rsid w:val="005629EB"/>
    <w:rsid w:val="005716C7"/>
    <w:rsid w:val="00575913"/>
    <w:rsid w:val="0057647A"/>
    <w:rsid w:val="0058415D"/>
    <w:rsid w:val="00586910"/>
    <w:rsid w:val="00590BF2"/>
    <w:rsid w:val="005926FA"/>
    <w:rsid w:val="00596970"/>
    <w:rsid w:val="00597C28"/>
    <w:rsid w:val="005A0A7A"/>
    <w:rsid w:val="005A3175"/>
    <w:rsid w:val="005C15F5"/>
    <w:rsid w:val="005E1B8D"/>
    <w:rsid w:val="005E35DA"/>
    <w:rsid w:val="005E4918"/>
    <w:rsid w:val="005F2F9E"/>
    <w:rsid w:val="00600F45"/>
    <w:rsid w:val="0060127F"/>
    <w:rsid w:val="00603DD6"/>
    <w:rsid w:val="00610E37"/>
    <w:rsid w:val="006274D1"/>
    <w:rsid w:val="006476A4"/>
    <w:rsid w:val="00650128"/>
    <w:rsid w:val="00660E15"/>
    <w:rsid w:val="00662097"/>
    <w:rsid w:val="006620A1"/>
    <w:rsid w:val="006636AB"/>
    <w:rsid w:val="006658D7"/>
    <w:rsid w:val="00671975"/>
    <w:rsid w:val="00672FA5"/>
    <w:rsid w:val="00675A13"/>
    <w:rsid w:val="006A435D"/>
    <w:rsid w:val="006B7514"/>
    <w:rsid w:val="006C731B"/>
    <w:rsid w:val="006D1FF2"/>
    <w:rsid w:val="006E18BC"/>
    <w:rsid w:val="006F00AC"/>
    <w:rsid w:val="00705012"/>
    <w:rsid w:val="00712A32"/>
    <w:rsid w:val="007136D5"/>
    <w:rsid w:val="0071594F"/>
    <w:rsid w:val="007235BA"/>
    <w:rsid w:val="00723BD9"/>
    <w:rsid w:val="00731305"/>
    <w:rsid w:val="00736EEB"/>
    <w:rsid w:val="0074298E"/>
    <w:rsid w:val="00742BA9"/>
    <w:rsid w:val="00750D46"/>
    <w:rsid w:val="00755198"/>
    <w:rsid w:val="00764073"/>
    <w:rsid w:val="00770B86"/>
    <w:rsid w:val="00776F68"/>
    <w:rsid w:val="00777C6E"/>
    <w:rsid w:val="00781ABB"/>
    <w:rsid w:val="0078299E"/>
    <w:rsid w:val="0079564A"/>
    <w:rsid w:val="007A3C87"/>
    <w:rsid w:val="007A3EC5"/>
    <w:rsid w:val="007B2DBC"/>
    <w:rsid w:val="007B6399"/>
    <w:rsid w:val="007C1EE7"/>
    <w:rsid w:val="007C2882"/>
    <w:rsid w:val="007C2DA4"/>
    <w:rsid w:val="007C50F1"/>
    <w:rsid w:val="007C5CEF"/>
    <w:rsid w:val="007D4C59"/>
    <w:rsid w:val="007E5FE9"/>
    <w:rsid w:val="007E737B"/>
    <w:rsid w:val="007F2814"/>
    <w:rsid w:val="00802677"/>
    <w:rsid w:val="00804227"/>
    <w:rsid w:val="00816EA6"/>
    <w:rsid w:val="008212E8"/>
    <w:rsid w:val="00822102"/>
    <w:rsid w:val="00822433"/>
    <w:rsid w:val="00832CBF"/>
    <w:rsid w:val="00833B1D"/>
    <w:rsid w:val="008351C9"/>
    <w:rsid w:val="00843BFE"/>
    <w:rsid w:val="008451C5"/>
    <w:rsid w:val="008533F8"/>
    <w:rsid w:val="00854F51"/>
    <w:rsid w:val="00856FC5"/>
    <w:rsid w:val="008605BE"/>
    <w:rsid w:val="0086143E"/>
    <w:rsid w:val="00872876"/>
    <w:rsid w:val="00873C26"/>
    <w:rsid w:val="008754CA"/>
    <w:rsid w:val="00876355"/>
    <w:rsid w:val="00880909"/>
    <w:rsid w:val="008809DC"/>
    <w:rsid w:val="00884B4D"/>
    <w:rsid w:val="0089251E"/>
    <w:rsid w:val="008975D4"/>
    <w:rsid w:val="008A269F"/>
    <w:rsid w:val="008A2C2D"/>
    <w:rsid w:val="008B2309"/>
    <w:rsid w:val="008B34B9"/>
    <w:rsid w:val="008B6A27"/>
    <w:rsid w:val="008B6B0E"/>
    <w:rsid w:val="008C0FD5"/>
    <w:rsid w:val="008C2404"/>
    <w:rsid w:val="008C28F2"/>
    <w:rsid w:val="008D0FF0"/>
    <w:rsid w:val="008D4ED6"/>
    <w:rsid w:val="008D73B3"/>
    <w:rsid w:val="008E31E1"/>
    <w:rsid w:val="008E59B3"/>
    <w:rsid w:val="008E7D59"/>
    <w:rsid w:val="008F2C52"/>
    <w:rsid w:val="009025B8"/>
    <w:rsid w:val="00904094"/>
    <w:rsid w:val="00921235"/>
    <w:rsid w:val="009350B6"/>
    <w:rsid w:val="00940741"/>
    <w:rsid w:val="00943623"/>
    <w:rsid w:val="00952595"/>
    <w:rsid w:val="0095374E"/>
    <w:rsid w:val="00954032"/>
    <w:rsid w:val="00955017"/>
    <w:rsid w:val="00956492"/>
    <w:rsid w:val="009620ED"/>
    <w:rsid w:val="009763F5"/>
    <w:rsid w:val="009802C3"/>
    <w:rsid w:val="00980C95"/>
    <w:rsid w:val="00987F72"/>
    <w:rsid w:val="00990AE0"/>
    <w:rsid w:val="00992D93"/>
    <w:rsid w:val="00993B13"/>
    <w:rsid w:val="00997409"/>
    <w:rsid w:val="009A4AAF"/>
    <w:rsid w:val="009A79AA"/>
    <w:rsid w:val="009B414B"/>
    <w:rsid w:val="009C2F84"/>
    <w:rsid w:val="009C55D2"/>
    <w:rsid w:val="009C57DB"/>
    <w:rsid w:val="009C68E9"/>
    <w:rsid w:val="009C6EB8"/>
    <w:rsid w:val="009C769D"/>
    <w:rsid w:val="009D046E"/>
    <w:rsid w:val="009D2982"/>
    <w:rsid w:val="00A037E6"/>
    <w:rsid w:val="00A065EA"/>
    <w:rsid w:val="00A1473C"/>
    <w:rsid w:val="00A1676F"/>
    <w:rsid w:val="00A168A5"/>
    <w:rsid w:val="00A36290"/>
    <w:rsid w:val="00A411A3"/>
    <w:rsid w:val="00A449B9"/>
    <w:rsid w:val="00A4690E"/>
    <w:rsid w:val="00A52D7C"/>
    <w:rsid w:val="00A54785"/>
    <w:rsid w:val="00A6070C"/>
    <w:rsid w:val="00A63441"/>
    <w:rsid w:val="00A649BF"/>
    <w:rsid w:val="00A84232"/>
    <w:rsid w:val="00A906FA"/>
    <w:rsid w:val="00A93EED"/>
    <w:rsid w:val="00A9415D"/>
    <w:rsid w:val="00AA26EC"/>
    <w:rsid w:val="00AA44F6"/>
    <w:rsid w:val="00AA7803"/>
    <w:rsid w:val="00AB0358"/>
    <w:rsid w:val="00AB3181"/>
    <w:rsid w:val="00AB4421"/>
    <w:rsid w:val="00AB45A5"/>
    <w:rsid w:val="00AC0436"/>
    <w:rsid w:val="00AC4751"/>
    <w:rsid w:val="00AD64F0"/>
    <w:rsid w:val="00AE06E9"/>
    <w:rsid w:val="00AE45E0"/>
    <w:rsid w:val="00AE47B5"/>
    <w:rsid w:val="00AE480B"/>
    <w:rsid w:val="00AE57FC"/>
    <w:rsid w:val="00B04994"/>
    <w:rsid w:val="00B04A8D"/>
    <w:rsid w:val="00B1546A"/>
    <w:rsid w:val="00B17E22"/>
    <w:rsid w:val="00B20C21"/>
    <w:rsid w:val="00B232CA"/>
    <w:rsid w:val="00B25591"/>
    <w:rsid w:val="00B25B5A"/>
    <w:rsid w:val="00B2749A"/>
    <w:rsid w:val="00B31B95"/>
    <w:rsid w:val="00B32A36"/>
    <w:rsid w:val="00B34878"/>
    <w:rsid w:val="00B34966"/>
    <w:rsid w:val="00B3703D"/>
    <w:rsid w:val="00B43D78"/>
    <w:rsid w:val="00B45762"/>
    <w:rsid w:val="00B51B08"/>
    <w:rsid w:val="00B53A7E"/>
    <w:rsid w:val="00B6176E"/>
    <w:rsid w:val="00B62CF1"/>
    <w:rsid w:val="00B82A38"/>
    <w:rsid w:val="00B83FA9"/>
    <w:rsid w:val="00B84C2F"/>
    <w:rsid w:val="00B9126E"/>
    <w:rsid w:val="00B91FC7"/>
    <w:rsid w:val="00B93292"/>
    <w:rsid w:val="00B9351C"/>
    <w:rsid w:val="00B97220"/>
    <w:rsid w:val="00BA032D"/>
    <w:rsid w:val="00BA04FC"/>
    <w:rsid w:val="00BA1B08"/>
    <w:rsid w:val="00BA257C"/>
    <w:rsid w:val="00BB35E3"/>
    <w:rsid w:val="00BC3E47"/>
    <w:rsid w:val="00BD03AF"/>
    <w:rsid w:val="00BD6F95"/>
    <w:rsid w:val="00BF499D"/>
    <w:rsid w:val="00BF59C7"/>
    <w:rsid w:val="00BF79CA"/>
    <w:rsid w:val="00C03A36"/>
    <w:rsid w:val="00C06909"/>
    <w:rsid w:val="00C13F09"/>
    <w:rsid w:val="00C154C8"/>
    <w:rsid w:val="00C21D81"/>
    <w:rsid w:val="00C331FE"/>
    <w:rsid w:val="00C34B18"/>
    <w:rsid w:val="00C35A4E"/>
    <w:rsid w:val="00C36AE8"/>
    <w:rsid w:val="00C37497"/>
    <w:rsid w:val="00C62AF8"/>
    <w:rsid w:val="00C72BE8"/>
    <w:rsid w:val="00C81D73"/>
    <w:rsid w:val="00C824E0"/>
    <w:rsid w:val="00C82995"/>
    <w:rsid w:val="00C8463E"/>
    <w:rsid w:val="00C967BC"/>
    <w:rsid w:val="00CA0230"/>
    <w:rsid w:val="00CA1A39"/>
    <w:rsid w:val="00CA1E03"/>
    <w:rsid w:val="00CA3028"/>
    <w:rsid w:val="00CA3278"/>
    <w:rsid w:val="00CB0AC3"/>
    <w:rsid w:val="00CB0D66"/>
    <w:rsid w:val="00CC735B"/>
    <w:rsid w:val="00CE7809"/>
    <w:rsid w:val="00CF37B0"/>
    <w:rsid w:val="00D06BF8"/>
    <w:rsid w:val="00D1508D"/>
    <w:rsid w:val="00D25EC4"/>
    <w:rsid w:val="00D25F33"/>
    <w:rsid w:val="00D4037F"/>
    <w:rsid w:val="00D40630"/>
    <w:rsid w:val="00D43B32"/>
    <w:rsid w:val="00D479F7"/>
    <w:rsid w:val="00D50596"/>
    <w:rsid w:val="00D546B8"/>
    <w:rsid w:val="00D5601D"/>
    <w:rsid w:val="00D668DB"/>
    <w:rsid w:val="00D83B4F"/>
    <w:rsid w:val="00D91E01"/>
    <w:rsid w:val="00DA52DF"/>
    <w:rsid w:val="00DB4D03"/>
    <w:rsid w:val="00DC1530"/>
    <w:rsid w:val="00DC2A49"/>
    <w:rsid w:val="00DC2F6A"/>
    <w:rsid w:val="00DC688F"/>
    <w:rsid w:val="00DE4264"/>
    <w:rsid w:val="00DE556E"/>
    <w:rsid w:val="00DF623E"/>
    <w:rsid w:val="00E0199C"/>
    <w:rsid w:val="00E01EC0"/>
    <w:rsid w:val="00E0304E"/>
    <w:rsid w:val="00E05FFE"/>
    <w:rsid w:val="00E11B56"/>
    <w:rsid w:val="00E24CCE"/>
    <w:rsid w:val="00E300C6"/>
    <w:rsid w:val="00E3360E"/>
    <w:rsid w:val="00E405CE"/>
    <w:rsid w:val="00E42405"/>
    <w:rsid w:val="00E45D54"/>
    <w:rsid w:val="00E47CFA"/>
    <w:rsid w:val="00E47D0A"/>
    <w:rsid w:val="00E5027C"/>
    <w:rsid w:val="00E566EF"/>
    <w:rsid w:val="00E57E62"/>
    <w:rsid w:val="00E7305E"/>
    <w:rsid w:val="00E74B50"/>
    <w:rsid w:val="00E81F6F"/>
    <w:rsid w:val="00E83BD7"/>
    <w:rsid w:val="00E9075C"/>
    <w:rsid w:val="00E9618E"/>
    <w:rsid w:val="00EA7990"/>
    <w:rsid w:val="00EC28A3"/>
    <w:rsid w:val="00EC30C9"/>
    <w:rsid w:val="00EC342E"/>
    <w:rsid w:val="00EC41D9"/>
    <w:rsid w:val="00EC5C48"/>
    <w:rsid w:val="00EC6EC6"/>
    <w:rsid w:val="00EE200D"/>
    <w:rsid w:val="00EF0591"/>
    <w:rsid w:val="00EF0B27"/>
    <w:rsid w:val="00EF0E8B"/>
    <w:rsid w:val="00EF1EA4"/>
    <w:rsid w:val="00EF3AC2"/>
    <w:rsid w:val="00EF42DF"/>
    <w:rsid w:val="00EF5532"/>
    <w:rsid w:val="00F00DAB"/>
    <w:rsid w:val="00F07503"/>
    <w:rsid w:val="00F07C50"/>
    <w:rsid w:val="00F2445C"/>
    <w:rsid w:val="00F31607"/>
    <w:rsid w:val="00F379FA"/>
    <w:rsid w:val="00F427DC"/>
    <w:rsid w:val="00F54195"/>
    <w:rsid w:val="00F661D5"/>
    <w:rsid w:val="00F669EC"/>
    <w:rsid w:val="00F67AA2"/>
    <w:rsid w:val="00F74506"/>
    <w:rsid w:val="00F80775"/>
    <w:rsid w:val="00F8274F"/>
    <w:rsid w:val="00F843C2"/>
    <w:rsid w:val="00F85A33"/>
    <w:rsid w:val="00F92AD5"/>
    <w:rsid w:val="00F95DEB"/>
    <w:rsid w:val="00F97CFC"/>
    <w:rsid w:val="00FA34C6"/>
    <w:rsid w:val="00FB2AA4"/>
    <w:rsid w:val="00FB3C65"/>
    <w:rsid w:val="00FC14B9"/>
    <w:rsid w:val="00FC7FFD"/>
    <w:rsid w:val="00FD0E74"/>
    <w:rsid w:val="00FD2ACE"/>
    <w:rsid w:val="00FD2FD9"/>
    <w:rsid w:val="00FD56E4"/>
    <w:rsid w:val="00FD5FCB"/>
    <w:rsid w:val="00FE435F"/>
    <w:rsid w:val="00FE5BCE"/>
    <w:rsid w:val="00FE64D0"/>
    <w:rsid w:val="00FE67C2"/>
    <w:rsid w:val="00FE78A4"/>
    <w:rsid w:val="00FF23EA"/>
    <w:rsid w:val="00FF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5F25F13-370A-4065-9CEC-1D0F1D61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B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74B50"/>
    <w:pPr>
      <w:ind w:firstLine="567"/>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lang w:val="ru-RU" w:eastAsia="ru-RU"/>
    </w:rPr>
  </w:style>
  <w:style w:type="paragraph" w:customStyle="1" w:styleId="a5">
    <w:name w:val="Содержимое таблицы"/>
    <w:basedOn w:val="a"/>
    <w:rsid w:val="00B1546A"/>
    <w:pPr>
      <w:widowControl w:val="0"/>
      <w:suppressLineNumbers/>
      <w:suppressAutoHyphens/>
    </w:pPr>
    <w:rPr>
      <w:kern w:val="1"/>
    </w:rPr>
  </w:style>
  <w:style w:type="table" w:styleId="a6">
    <w:name w:val="Table Grid"/>
    <w:basedOn w:val="a1"/>
    <w:uiPriority w:val="59"/>
    <w:rsid w:val="004D5C39"/>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B20C21"/>
    <w:pPr>
      <w:tabs>
        <w:tab w:val="center" w:pos="4819"/>
        <w:tab w:val="right" w:pos="9639"/>
      </w:tabs>
    </w:pPr>
  </w:style>
  <w:style w:type="character" w:customStyle="1" w:styleId="a8">
    <w:name w:val="Верхний колонтитул Знак"/>
    <w:link w:val="a7"/>
    <w:uiPriority w:val="99"/>
    <w:locked/>
    <w:rsid w:val="00B20C21"/>
    <w:rPr>
      <w:rFonts w:cs="Times New Roman"/>
      <w:sz w:val="24"/>
      <w:szCs w:val="24"/>
      <w:lang w:val="ru-RU" w:eastAsia="ru-RU"/>
    </w:rPr>
  </w:style>
  <w:style w:type="paragraph" w:styleId="a9">
    <w:name w:val="footer"/>
    <w:basedOn w:val="a"/>
    <w:link w:val="aa"/>
    <w:uiPriority w:val="99"/>
    <w:rsid w:val="00B20C21"/>
    <w:pPr>
      <w:tabs>
        <w:tab w:val="center" w:pos="4819"/>
        <w:tab w:val="right" w:pos="9639"/>
      </w:tabs>
    </w:pPr>
  </w:style>
  <w:style w:type="character" w:customStyle="1" w:styleId="aa">
    <w:name w:val="Нижний колонтитул Знак"/>
    <w:link w:val="a9"/>
    <w:uiPriority w:val="99"/>
    <w:locked/>
    <w:rsid w:val="00B20C21"/>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6895</Words>
  <Characters>39307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NINA</Company>
  <LinksUpToDate>false</LinksUpToDate>
  <CharactersWithSpaces>46110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dcterms:created xsi:type="dcterms:W3CDTF">2014-03-27T04:27:00Z</dcterms:created>
  <dcterms:modified xsi:type="dcterms:W3CDTF">2014-03-27T04:27:00Z</dcterms:modified>
</cp:coreProperties>
</file>