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78C6" w:rsidRPr="00521479" w:rsidRDefault="005878C6" w:rsidP="00521479">
      <w:pPr>
        <w:spacing w:line="360" w:lineRule="auto"/>
        <w:ind w:firstLine="709"/>
        <w:jc w:val="center"/>
        <w:rPr>
          <w:sz w:val="28"/>
          <w:szCs w:val="32"/>
        </w:rPr>
      </w:pPr>
      <w:r w:rsidRPr="00521479">
        <w:rPr>
          <w:sz w:val="28"/>
          <w:szCs w:val="32"/>
        </w:rPr>
        <w:t xml:space="preserve">Министерство образования </w:t>
      </w:r>
      <w:r w:rsidR="00C926D6" w:rsidRPr="00521479">
        <w:rPr>
          <w:sz w:val="28"/>
          <w:szCs w:val="32"/>
        </w:rPr>
        <w:t>Российской Федерации</w:t>
      </w:r>
    </w:p>
    <w:p w:rsidR="005878C6" w:rsidRPr="00521479" w:rsidRDefault="00C926D6" w:rsidP="00521479">
      <w:pPr>
        <w:spacing w:line="360" w:lineRule="auto"/>
        <w:ind w:firstLine="709"/>
        <w:jc w:val="center"/>
        <w:outlineLvl w:val="0"/>
        <w:rPr>
          <w:sz w:val="28"/>
          <w:szCs w:val="32"/>
        </w:rPr>
      </w:pPr>
      <w:r w:rsidRPr="00521479">
        <w:rPr>
          <w:sz w:val="28"/>
          <w:szCs w:val="32"/>
        </w:rPr>
        <w:t>Саратовский г</w:t>
      </w:r>
      <w:r w:rsidR="005878C6" w:rsidRPr="00521479">
        <w:rPr>
          <w:sz w:val="28"/>
          <w:szCs w:val="32"/>
        </w:rPr>
        <w:t>осударс</w:t>
      </w:r>
      <w:r w:rsidRPr="00521479">
        <w:rPr>
          <w:sz w:val="28"/>
          <w:szCs w:val="32"/>
        </w:rPr>
        <w:t>твенный технический университет</w:t>
      </w:r>
    </w:p>
    <w:p w:rsidR="005878C6" w:rsidRPr="00521479" w:rsidRDefault="005878C6" w:rsidP="00521479">
      <w:pPr>
        <w:spacing w:line="360" w:lineRule="auto"/>
        <w:ind w:firstLine="709"/>
        <w:jc w:val="center"/>
        <w:rPr>
          <w:sz w:val="28"/>
          <w:szCs w:val="32"/>
        </w:rPr>
      </w:pPr>
    </w:p>
    <w:p w:rsidR="005878C6" w:rsidRPr="00521479" w:rsidRDefault="005878C6" w:rsidP="00521479">
      <w:pPr>
        <w:spacing w:line="360" w:lineRule="auto"/>
        <w:ind w:firstLine="709"/>
        <w:jc w:val="center"/>
        <w:rPr>
          <w:sz w:val="28"/>
          <w:szCs w:val="32"/>
        </w:rPr>
      </w:pPr>
    </w:p>
    <w:p w:rsidR="005878C6" w:rsidRPr="00521479" w:rsidRDefault="005878C6" w:rsidP="00521479">
      <w:pPr>
        <w:spacing w:line="360" w:lineRule="auto"/>
        <w:ind w:firstLine="709"/>
        <w:jc w:val="center"/>
        <w:outlineLvl w:val="0"/>
        <w:rPr>
          <w:sz w:val="28"/>
          <w:szCs w:val="32"/>
        </w:rPr>
      </w:pPr>
      <w:r w:rsidRPr="00521479">
        <w:rPr>
          <w:sz w:val="28"/>
          <w:szCs w:val="32"/>
        </w:rPr>
        <w:t>Кафедра</w:t>
      </w:r>
      <w:r w:rsidR="00C926D6" w:rsidRPr="00521479">
        <w:rPr>
          <w:sz w:val="28"/>
          <w:szCs w:val="32"/>
        </w:rPr>
        <w:t>:</w:t>
      </w:r>
      <w:r w:rsidRPr="00521479">
        <w:rPr>
          <w:sz w:val="28"/>
          <w:szCs w:val="32"/>
        </w:rPr>
        <w:t xml:space="preserve"> «Автомобили и автомобильное</w:t>
      </w:r>
      <w:r w:rsidR="00C926D6" w:rsidRPr="00521479">
        <w:rPr>
          <w:sz w:val="28"/>
          <w:szCs w:val="32"/>
        </w:rPr>
        <w:t xml:space="preserve"> </w:t>
      </w:r>
      <w:r w:rsidRPr="00521479">
        <w:rPr>
          <w:sz w:val="28"/>
          <w:szCs w:val="32"/>
        </w:rPr>
        <w:t>хозяйство»</w:t>
      </w:r>
    </w:p>
    <w:p w:rsidR="005878C6" w:rsidRPr="00521479" w:rsidRDefault="005878C6" w:rsidP="00521479">
      <w:pPr>
        <w:tabs>
          <w:tab w:val="left" w:pos="2805"/>
        </w:tabs>
        <w:spacing w:line="360" w:lineRule="auto"/>
        <w:ind w:firstLine="709"/>
        <w:jc w:val="center"/>
        <w:rPr>
          <w:sz w:val="28"/>
          <w:szCs w:val="32"/>
        </w:rPr>
      </w:pPr>
    </w:p>
    <w:p w:rsidR="005878C6" w:rsidRPr="00521479" w:rsidRDefault="005878C6" w:rsidP="00521479">
      <w:pPr>
        <w:tabs>
          <w:tab w:val="left" w:pos="2805"/>
        </w:tabs>
        <w:spacing w:line="360" w:lineRule="auto"/>
        <w:ind w:firstLine="709"/>
        <w:jc w:val="center"/>
        <w:rPr>
          <w:sz w:val="28"/>
          <w:szCs w:val="32"/>
        </w:rPr>
      </w:pPr>
    </w:p>
    <w:p w:rsidR="00E6153F" w:rsidRPr="00521479" w:rsidRDefault="00E6153F" w:rsidP="00521479">
      <w:pPr>
        <w:tabs>
          <w:tab w:val="left" w:pos="2805"/>
        </w:tabs>
        <w:spacing w:line="360" w:lineRule="auto"/>
        <w:ind w:firstLine="709"/>
        <w:jc w:val="center"/>
        <w:rPr>
          <w:sz w:val="28"/>
          <w:szCs w:val="32"/>
        </w:rPr>
      </w:pPr>
    </w:p>
    <w:p w:rsidR="00E6153F" w:rsidRPr="00521479" w:rsidRDefault="00E6153F" w:rsidP="00521479">
      <w:pPr>
        <w:tabs>
          <w:tab w:val="left" w:pos="2805"/>
        </w:tabs>
        <w:spacing w:line="360" w:lineRule="auto"/>
        <w:ind w:firstLine="709"/>
        <w:jc w:val="center"/>
        <w:rPr>
          <w:sz w:val="28"/>
          <w:szCs w:val="32"/>
        </w:rPr>
      </w:pPr>
    </w:p>
    <w:p w:rsidR="00E6153F" w:rsidRPr="00521479" w:rsidRDefault="00E6153F" w:rsidP="00521479">
      <w:pPr>
        <w:tabs>
          <w:tab w:val="left" w:pos="2805"/>
        </w:tabs>
        <w:spacing w:line="360" w:lineRule="auto"/>
        <w:ind w:firstLine="709"/>
        <w:jc w:val="center"/>
        <w:rPr>
          <w:sz w:val="28"/>
          <w:szCs w:val="32"/>
        </w:rPr>
      </w:pPr>
    </w:p>
    <w:p w:rsidR="00E6153F" w:rsidRPr="00521479" w:rsidRDefault="00E6153F" w:rsidP="00521479">
      <w:pPr>
        <w:tabs>
          <w:tab w:val="left" w:pos="2805"/>
        </w:tabs>
        <w:spacing w:line="360" w:lineRule="auto"/>
        <w:ind w:firstLine="709"/>
        <w:jc w:val="center"/>
        <w:rPr>
          <w:sz w:val="28"/>
          <w:szCs w:val="32"/>
        </w:rPr>
      </w:pPr>
    </w:p>
    <w:p w:rsidR="005878C6" w:rsidRPr="00521479" w:rsidRDefault="005878C6" w:rsidP="00521479">
      <w:pPr>
        <w:tabs>
          <w:tab w:val="left" w:pos="2805"/>
        </w:tabs>
        <w:spacing w:line="360" w:lineRule="auto"/>
        <w:ind w:firstLine="709"/>
        <w:jc w:val="center"/>
        <w:outlineLvl w:val="0"/>
        <w:rPr>
          <w:b/>
          <w:sz w:val="28"/>
          <w:szCs w:val="40"/>
        </w:rPr>
      </w:pPr>
      <w:r w:rsidRPr="00521479">
        <w:rPr>
          <w:b/>
          <w:sz w:val="28"/>
          <w:szCs w:val="40"/>
        </w:rPr>
        <w:t>КУРСОВ</w:t>
      </w:r>
      <w:r w:rsidR="00C654C9" w:rsidRPr="00521479">
        <w:rPr>
          <w:b/>
          <w:sz w:val="28"/>
          <w:szCs w:val="40"/>
        </w:rPr>
        <w:t>АЯ РАБОТА</w:t>
      </w:r>
    </w:p>
    <w:p w:rsidR="005878C6" w:rsidRPr="00521479" w:rsidRDefault="005878C6" w:rsidP="00521479">
      <w:pPr>
        <w:tabs>
          <w:tab w:val="left" w:pos="2805"/>
        </w:tabs>
        <w:spacing w:line="360" w:lineRule="auto"/>
        <w:ind w:firstLine="709"/>
        <w:jc w:val="center"/>
        <w:rPr>
          <w:sz w:val="28"/>
          <w:szCs w:val="32"/>
        </w:rPr>
      </w:pPr>
    </w:p>
    <w:p w:rsidR="00521479" w:rsidRDefault="005878C6" w:rsidP="00521479">
      <w:pPr>
        <w:tabs>
          <w:tab w:val="left" w:pos="2805"/>
        </w:tabs>
        <w:spacing w:line="360" w:lineRule="auto"/>
        <w:ind w:firstLine="709"/>
        <w:jc w:val="center"/>
        <w:outlineLvl w:val="0"/>
        <w:rPr>
          <w:sz w:val="28"/>
          <w:szCs w:val="36"/>
        </w:rPr>
      </w:pPr>
      <w:r w:rsidRPr="00521479">
        <w:rPr>
          <w:sz w:val="28"/>
          <w:szCs w:val="36"/>
        </w:rPr>
        <w:t>На тему: «Проектирование с</w:t>
      </w:r>
      <w:r w:rsidR="00D4186A" w:rsidRPr="00521479">
        <w:rPr>
          <w:sz w:val="28"/>
          <w:szCs w:val="36"/>
        </w:rPr>
        <w:t>варочно-наплавочного</w:t>
      </w:r>
    </w:p>
    <w:p w:rsidR="005878C6" w:rsidRPr="00521479" w:rsidRDefault="00521479" w:rsidP="00521479">
      <w:pPr>
        <w:tabs>
          <w:tab w:val="left" w:pos="2805"/>
        </w:tabs>
        <w:spacing w:line="360" w:lineRule="auto"/>
        <w:ind w:firstLine="709"/>
        <w:jc w:val="center"/>
        <w:outlineLvl w:val="0"/>
        <w:rPr>
          <w:sz w:val="28"/>
          <w:szCs w:val="36"/>
        </w:rPr>
      </w:pPr>
      <w:r>
        <w:rPr>
          <w:sz w:val="28"/>
          <w:szCs w:val="36"/>
        </w:rPr>
        <w:t>участка АТП»</w:t>
      </w:r>
    </w:p>
    <w:p w:rsidR="005878C6" w:rsidRPr="00521479" w:rsidRDefault="005878C6" w:rsidP="00521479">
      <w:pPr>
        <w:spacing w:line="360" w:lineRule="auto"/>
        <w:ind w:firstLine="709"/>
        <w:jc w:val="center"/>
        <w:rPr>
          <w:sz w:val="28"/>
          <w:szCs w:val="32"/>
        </w:rPr>
      </w:pPr>
    </w:p>
    <w:p w:rsidR="005878C6" w:rsidRPr="00521479" w:rsidRDefault="005878C6" w:rsidP="00521479">
      <w:pPr>
        <w:spacing w:line="360" w:lineRule="auto"/>
        <w:ind w:firstLine="709"/>
        <w:jc w:val="center"/>
        <w:rPr>
          <w:sz w:val="28"/>
          <w:szCs w:val="32"/>
        </w:rPr>
      </w:pPr>
    </w:p>
    <w:p w:rsidR="005878C6" w:rsidRPr="00521479" w:rsidRDefault="005878C6" w:rsidP="00521479">
      <w:pPr>
        <w:spacing w:line="360" w:lineRule="auto"/>
        <w:ind w:firstLine="709"/>
        <w:jc w:val="center"/>
        <w:rPr>
          <w:sz w:val="28"/>
          <w:szCs w:val="32"/>
        </w:rPr>
      </w:pPr>
    </w:p>
    <w:p w:rsidR="00026543" w:rsidRPr="00521479" w:rsidRDefault="00026543" w:rsidP="00521479">
      <w:pPr>
        <w:spacing w:line="360" w:lineRule="auto"/>
        <w:ind w:firstLine="709"/>
        <w:jc w:val="center"/>
        <w:rPr>
          <w:sz w:val="28"/>
          <w:szCs w:val="32"/>
        </w:rPr>
      </w:pPr>
    </w:p>
    <w:p w:rsidR="005878C6" w:rsidRDefault="005878C6" w:rsidP="00521479">
      <w:pPr>
        <w:spacing w:line="360" w:lineRule="auto"/>
        <w:ind w:firstLine="709"/>
        <w:jc w:val="center"/>
        <w:rPr>
          <w:sz w:val="28"/>
          <w:szCs w:val="32"/>
        </w:rPr>
      </w:pPr>
    </w:p>
    <w:p w:rsidR="00521479" w:rsidRDefault="00521479" w:rsidP="00521479">
      <w:pPr>
        <w:spacing w:line="360" w:lineRule="auto"/>
        <w:ind w:firstLine="709"/>
        <w:jc w:val="center"/>
        <w:rPr>
          <w:sz w:val="28"/>
          <w:szCs w:val="32"/>
        </w:rPr>
      </w:pPr>
    </w:p>
    <w:p w:rsidR="00521479" w:rsidRDefault="00521479" w:rsidP="00521479">
      <w:pPr>
        <w:spacing w:line="360" w:lineRule="auto"/>
        <w:ind w:firstLine="709"/>
        <w:jc w:val="center"/>
        <w:rPr>
          <w:sz w:val="28"/>
          <w:szCs w:val="32"/>
        </w:rPr>
      </w:pPr>
    </w:p>
    <w:p w:rsidR="00521479" w:rsidRDefault="00521479" w:rsidP="00521479">
      <w:pPr>
        <w:spacing w:line="360" w:lineRule="auto"/>
        <w:ind w:firstLine="709"/>
        <w:jc w:val="center"/>
        <w:rPr>
          <w:sz w:val="28"/>
          <w:szCs w:val="32"/>
        </w:rPr>
      </w:pPr>
    </w:p>
    <w:p w:rsidR="00521479" w:rsidRDefault="00521479" w:rsidP="00521479">
      <w:pPr>
        <w:spacing w:line="360" w:lineRule="auto"/>
        <w:ind w:firstLine="709"/>
        <w:jc w:val="center"/>
        <w:rPr>
          <w:sz w:val="28"/>
          <w:szCs w:val="32"/>
        </w:rPr>
      </w:pPr>
    </w:p>
    <w:p w:rsidR="00521479" w:rsidRDefault="00521479" w:rsidP="00521479">
      <w:pPr>
        <w:spacing w:line="360" w:lineRule="auto"/>
        <w:ind w:firstLine="709"/>
        <w:jc w:val="center"/>
        <w:rPr>
          <w:sz w:val="28"/>
          <w:szCs w:val="32"/>
        </w:rPr>
      </w:pPr>
    </w:p>
    <w:p w:rsidR="00521479" w:rsidRDefault="00521479" w:rsidP="00521479">
      <w:pPr>
        <w:spacing w:line="360" w:lineRule="auto"/>
        <w:ind w:firstLine="709"/>
        <w:jc w:val="center"/>
        <w:rPr>
          <w:sz w:val="28"/>
          <w:szCs w:val="32"/>
        </w:rPr>
      </w:pPr>
    </w:p>
    <w:p w:rsidR="00521479" w:rsidRPr="00521479" w:rsidRDefault="00521479" w:rsidP="00521479">
      <w:pPr>
        <w:spacing w:line="360" w:lineRule="auto"/>
        <w:ind w:firstLine="709"/>
        <w:jc w:val="center"/>
        <w:rPr>
          <w:sz w:val="28"/>
          <w:szCs w:val="32"/>
        </w:rPr>
      </w:pPr>
    </w:p>
    <w:p w:rsidR="005878C6" w:rsidRPr="00521479" w:rsidRDefault="005878C6" w:rsidP="00521479">
      <w:pPr>
        <w:spacing w:line="360" w:lineRule="auto"/>
        <w:ind w:firstLine="709"/>
        <w:jc w:val="center"/>
        <w:rPr>
          <w:sz w:val="28"/>
          <w:szCs w:val="32"/>
        </w:rPr>
      </w:pPr>
    </w:p>
    <w:p w:rsidR="00521479" w:rsidRDefault="005878C6" w:rsidP="00521479">
      <w:pPr>
        <w:tabs>
          <w:tab w:val="left" w:pos="3930"/>
        </w:tabs>
        <w:spacing w:line="360" w:lineRule="auto"/>
        <w:ind w:firstLine="709"/>
        <w:jc w:val="center"/>
        <w:rPr>
          <w:sz w:val="28"/>
          <w:szCs w:val="32"/>
        </w:rPr>
      </w:pPr>
      <w:r w:rsidRPr="00521479">
        <w:rPr>
          <w:sz w:val="28"/>
          <w:szCs w:val="32"/>
        </w:rPr>
        <w:t>Саратов 200</w:t>
      </w:r>
      <w:r w:rsidR="00073F40" w:rsidRPr="00521479">
        <w:rPr>
          <w:sz w:val="28"/>
          <w:szCs w:val="32"/>
        </w:rPr>
        <w:t>8</w:t>
      </w:r>
    </w:p>
    <w:p w:rsidR="00521479" w:rsidRDefault="00521479" w:rsidP="00521479">
      <w:pPr>
        <w:tabs>
          <w:tab w:val="left" w:pos="3930"/>
        </w:tabs>
        <w:spacing w:line="360" w:lineRule="auto"/>
        <w:ind w:firstLine="709"/>
        <w:jc w:val="both"/>
        <w:rPr>
          <w:b/>
          <w:sz w:val="28"/>
          <w:szCs w:val="32"/>
        </w:rPr>
      </w:pPr>
      <w:r>
        <w:rPr>
          <w:sz w:val="28"/>
          <w:szCs w:val="32"/>
        </w:rPr>
        <w:br w:type="page"/>
      </w:r>
      <w:r w:rsidR="005878C6" w:rsidRPr="00521479">
        <w:rPr>
          <w:b/>
          <w:sz w:val="28"/>
          <w:szCs w:val="32"/>
        </w:rPr>
        <w:t>СОДЕРЖАНИЕ</w:t>
      </w:r>
    </w:p>
    <w:p w:rsidR="0019411F" w:rsidRPr="00521479" w:rsidRDefault="0019411F" w:rsidP="00521479">
      <w:pPr>
        <w:tabs>
          <w:tab w:val="left" w:pos="3930"/>
        </w:tabs>
        <w:spacing w:line="360" w:lineRule="auto"/>
        <w:ind w:firstLine="709"/>
        <w:jc w:val="both"/>
        <w:rPr>
          <w:b/>
          <w:sz w:val="28"/>
          <w:szCs w:val="32"/>
        </w:rPr>
      </w:pPr>
    </w:p>
    <w:p w:rsidR="005878C6" w:rsidRPr="00521479" w:rsidRDefault="005878C6" w:rsidP="00521479">
      <w:pPr>
        <w:pStyle w:val="21"/>
        <w:tabs>
          <w:tab w:val="left" w:pos="732"/>
        </w:tabs>
        <w:spacing w:line="360" w:lineRule="auto"/>
        <w:jc w:val="left"/>
        <w:outlineLvl w:val="0"/>
        <w:rPr>
          <w:szCs w:val="32"/>
        </w:rPr>
      </w:pPr>
      <w:r w:rsidRPr="00521479">
        <w:rPr>
          <w:szCs w:val="32"/>
        </w:rPr>
        <w:t>Введение</w:t>
      </w:r>
    </w:p>
    <w:p w:rsidR="005878C6" w:rsidRPr="00521479" w:rsidRDefault="005878C6" w:rsidP="00521479">
      <w:pPr>
        <w:pStyle w:val="21"/>
        <w:tabs>
          <w:tab w:val="left" w:pos="732"/>
        </w:tabs>
        <w:spacing w:line="360" w:lineRule="auto"/>
        <w:jc w:val="left"/>
        <w:rPr>
          <w:szCs w:val="32"/>
        </w:rPr>
      </w:pPr>
      <w:r w:rsidRPr="00521479">
        <w:rPr>
          <w:szCs w:val="32"/>
        </w:rPr>
        <w:t>1. Техническое задание и исходные данные для разработки</w:t>
      </w:r>
      <w:r w:rsidR="00E2610A" w:rsidRPr="00521479">
        <w:rPr>
          <w:szCs w:val="32"/>
        </w:rPr>
        <w:t xml:space="preserve"> </w:t>
      </w:r>
      <w:r w:rsidRPr="00521479">
        <w:rPr>
          <w:szCs w:val="32"/>
        </w:rPr>
        <w:t xml:space="preserve"> проекта</w:t>
      </w:r>
    </w:p>
    <w:p w:rsidR="005878C6" w:rsidRPr="00521479" w:rsidRDefault="005878C6" w:rsidP="00521479">
      <w:pPr>
        <w:pStyle w:val="21"/>
        <w:tabs>
          <w:tab w:val="left" w:pos="732"/>
        </w:tabs>
        <w:spacing w:line="360" w:lineRule="auto"/>
        <w:jc w:val="left"/>
        <w:rPr>
          <w:szCs w:val="32"/>
        </w:rPr>
      </w:pPr>
      <w:r w:rsidRPr="00521479">
        <w:rPr>
          <w:szCs w:val="32"/>
        </w:rPr>
        <w:t>2. Корректирование нормативных значений</w:t>
      </w:r>
    </w:p>
    <w:p w:rsidR="005878C6" w:rsidRPr="00521479" w:rsidRDefault="005878C6" w:rsidP="00521479">
      <w:pPr>
        <w:pStyle w:val="21"/>
        <w:tabs>
          <w:tab w:val="left" w:pos="732"/>
        </w:tabs>
        <w:spacing w:line="360" w:lineRule="auto"/>
        <w:jc w:val="left"/>
        <w:rPr>
          <w:iCs/>
          <w:szCs w:val="32"/>
        </w:rPr>
      </w:pPr>
      <w:r w:rsidRPr="00521479">
        <w:rPr>
          <w:iCs/>
          <w:szCs w:val="32"/>
        </w:rPr>
        <w:t>3. Расчет годовой производственной программы</w:t>
      </w:r>
      <w:r w:rsidR="00E2610A" w:rsidRPr="00521479">
        <w:rPr>
          <w:iCs/>
          <w:szCs w:val="32"/>
        </w:rPr>
        <w:t xml:space="preserve"> </w:t>
      </w:r>
      <w:r w:rsidRPr="00521479">
        <w:rPr>
          <w:iCs/>
          <w:szCs w:val="32"/>
        </w:rPr>
        <w:t>по количеству воздействий</w:t>
      </w:r>
    </w:p>
    <w:p w:rsidR="005878C6" w:rsidRPr="00521479" w:rsidRDefault="005878C6" w:rsidP="00521479">
      <w:pPr>
        <w:pStyle w:val="21"/>
        <w:tabs>
          <w:tab w:val="left" w:pos="732"/>
        </w:tabs>
        <w:spacing w:line="360" w:lineRule="auto"/>
        <w:jc w:val="left"/>
        <w:rPr>
          <w:szCs w:val="32"/>
        </w:rPr>
      </w:pPr>
      <w:r w:rsidRPr="00521479">
        <w:rPr>
          <w:szCs w:val="32"/>
        </w:rPr>
        <w:t>4. Расчет трудоемкости ТО и ТР подвижного состава</w:t>
      </w:r>
    </w:p>
    <w:p w:rsidR="005878C6" w:rsidRPr="00521479" w:rsidRDefault="005878C6" w:rsidP="00521479">
      <w:pPr>
        <w:pStyle w:val="21"/>
        <w:tabs>
          <w:tab w:val="left" w:pos="732"/>
        </w:tabs>
        <w:spacing w:line="360" w:lineRule="auto"/>
        <w:jc w:val="left"/>
        <w:rPr>
          <w:szCs w:val="32"/>
        </w:rPr>
      </w:pPr>
      <w:r w:rsidRPr="00521479">
        <w:rPr>
          <w:szCs w:val="32"/>
        </w:rPr>
        <w:t>5. Расчет численности производственных рабочих</w:t>
      </w:r>
    </w:p>
    <w:p w:rsidR="005878C6" w:rsidRPr="00521479" w:rsidRDefault="005878C6" w:rsidP="00521479">
      <w:pPr>
        <w:spacing w:line="360" w:lineRule="auto"/>
        <w:rPr>
          <w:sz w:val="28"/>
          <w:szCs w:val="32"/>
        </w:rPr>
      </w:pPr>
      <w:r w:rsidRPr="00521479">
        <w:rPr>
          <w:sz w:val="28"/>
          <w:szCs w:val="32"/>
        </w:rPr>
        <w:t xml:space="preserve">6. </w:t>
      </w:r>
      <w:r w:rsidR="00E2610A" w:rsidRPr="00521479">
        <w:rPr>
          <w:sz w:val="28"/>
          <w:szCs w:val="32"/>
        </w:rPr>
        <w:t>Расчет режима работы  и фонда времени сварочно-наплавочного участка</w:t>
      </w:r>
    </w:p>
    <w:p w:rsidR="005878C6" w:rsidRPr="00521479" w:rsidRDefault="005878C6" w:rsidP="00521479">
      <w:pPr>
        <w:pStyle w:val="21"/>
        <w:tabs>
          <w:tab w:val="left" w:pos="732"/>
        </w:tabs>
        <w:spacing w:line="360" w:lineRule="auto"/>
        <w:jc w:val="left"/>
        <w:rPr>
          <w:iCs/>
          <w:szCs w:val="32"/>
        </w:rPr>
      </w:pPr>
      <w:r w:rsidRPr="00521479">
        <w:rPr>
          <w:iCs/>
          <w:szCs w:val="32"/>
        </w:rPr>
        <w:t>7. Расчет площади с</w:t>
      </w:r>
      <w:r w:rsidR="00E2610A" w:rsidRPr="00521479">
        <w:rPr>
          <w:iCs/>
          <w:szCs w:val="32"/>
        </w:rPr>
        <w:t>варочно</w:t>
      </w:r>
      <w:r w:rsidRPr="00521479">
        <w:rPr>
          <w:iCs/>
          <w:szCs w:val="32"/>
        </w:rPr>
        <w:t>-</w:t>
      </w:r>
      <w:r w:rsidR="00E2610A" w:rsidRPr="00521479">
        <w:rPr>
          <w:iCs/>
          <w:szCs w:val="32"/>
        </w:rPr>
        <w:t>наплавочно</w:t>
      </w:r>
      <w:r w:rsidRPr="00521479">
        <w:rPr>
          <w:iCs/>
          <w:szCs w:val="32"/>
        </w:rPr>
        <w:t>го</w:t>
      </w:r>
      <w:r w:rsidR="00E2610A" w:rsidRPr="00521479">
        <w:rPr>
          <w:iCs/>
          <w:szCs w:val="32"/>
        </w:rPr>
        <w:t xml:space="preserve"> у</w:t>
      </w:r>
      <w:r w:rsidRPr="00521479">
        <w:rPr>
          <w:iCs/>
          <w:szCs w:val="32"/>
        </w:rPr>
        <w:t>частка</w:t>
      </w:r>
    </w:p>
    <w:p w:rsidR="005878C6" w:rsidRPr="00521479" w:rsidRDefault="005878C6" w:rsidP="00521479">
      <w:pPr>
        <w:shd w:val="clear" w:color="auto" w:fill="FFFFFF"/>
        <w:tabs>
          <w:tab w:val="left" w:pos="2514"/>
        </w:tabs>
        <w:autoSpaceDE w:val="0"/>
        <w:spacing w:line="360" w:lineRule="auto"/>
        <w:rPr>
          <w:sz w:val="28"/>
          <w:szCs w:val="32"/>
        </w:rPr>
      </w:pPr>
      <w:r w:rsidRPr="00521479">
        <w:rPr>
          <w:sz w:val="28"/>
          <w:szCs w:val="32"/>
        </w:rPr>
        <w:t xml:space="preserve">8. </w:t>
      </w:r>
      <w:r w:rsidR="00E2610A" w:rsidRPr="00521479">
        <w:rPr>
          <w:sz w:val="28"/>
          <w:szCs w:val="32"/>
        </w:rPr>
        <w:t>Расчет площади складских помещений</w:t>
      </w:r>
    </w:p>
    <w:p w:rsidR="005878C6" w:rsidRPr="00521479" w:rsidRDefault="005878C6" w:rsidP="00521479">
      <w:pPr>
        <w:shd w:val="clear" w:color="auto" w:fill="FFFFFF"/>
        <w:tabs>
          <w:tab w:val="left" w:pos="3930"/>
        </w:tabs>
        <w:autoSpaceDE w:val="0"/>
        <w:spacing w:line="360" w:lineRule="auto"/>
        <w:outlineLvl w:val="0"/>
        <w:rPr>
          <w:sz w:val="28"/>
          <w:szCs w:val="32"/>
        </w:rPr>
      </w:pPr>
      <w:r w:rsidRPr="00521479">
        <w:rPr>
          <w:sz w:val="28"/>
          <w:szCs w:val="32"/>
        </w:rPr>
        <w:t>Заключение</w:t>
      </w:r>
    </w:p>
    <w:p w:rsidR="005878C6" w:rsidRPr="00521479" w:rsidRDefault="005878C6" w:rsidP="00521479">
      <w:pPr>
        <w:tabs>
          <w:tab w:val="left" w:pos="3930"/>
        </w:tabs>
        <w:spacing w:line="360" w:lineRule="auto"/>
        <w:outlineLvl w:val="0"/>
        <w:rPr>
          <w:sz w:val="28"/>
          <w:szCs w:val="32"/>
        </w:rPr>
      </w:pPr>
      <w:r w:rsidRPr="00521479">
        <w:rPr>
          <w:sz w:val="28"/>
          <w:szCs w:val="32"/>
        </w:rPr>
        <w:t>Список использованной литературы</w:t>
      </w:r>
    </w:p>
    <w:p w:rsidR="00521479" w:rsidRDefault="00521479" w:rsidP="00521479">
      <w:pPr>
        <w:tabs>
          <w:tab w:val="left" w:pos="3930"/>
        </w:tabs>
        <w:spacing w:line="360" w:lineRule="auto"/>
        <w:ind w:firstLine="709"/>
        <w:jc w:val="both"/>
        <w:rPr>
          <w:b/>
          <w:sz w:val="28"/>
          <w:szCs w:val="32"/>
        </w:rPr>
      </w:pPr>
      <w:r>
        <w:rPr>
          <w:sz w:val="28"/>
          <w:szCs w:val="32"/>
        </w:rPr>
        <w:br w:type="page"/>
      </w:r>
      <w:r w:rsidR="005878C6" w:rsidRPr="00521479">
        <w:rPr>
          <w:b/>
          <w:sz w:val="28"/>
          <w:szCs w:val="32"/>
        </w:rPr>
        <w:t>ВВЕДЕНИЕ</w:t>
      </w:r>
    </w:p>
    <w:p w:rsidR="00521479" w:rsidRDefault="00521479" w:rsidP="00521479">
      <w:pPr>
        <w:pStyle w:val="21"/>
        <w:tabs>
          <w:tab w:val="left" w:pos="835"/>
        </w:tabs>
        <w:spacing w:line="360" w:lineRule="auto"/>
        <w:ind w:firstLine="709"/>
        <w:rPr>
          <w:szCs w:val="32"/>
        </w:rPr>
      </w:pPr>
    </w:p>
    <w:p w:rsidR="00521479" w:rsidRDefault="005878C6" w:rsidP="00521479">
      <w:pPr>
        <w:pStyle w:val="21"/>
        <w:tabs>
          <w:tab w:val="left" w:pos="835"/>
        </w:tabs>
        <w:spacing w:line="360" w:lineRule="auto"/>
        <w:ind w:firstLine="709"/>
        <w:rPr>
          <w:szCs w:val="32"/>
        </w:rPr>
      </w:pPr>
      <w:r w:rsidRPr="00521479">
        <w:rPr>
          <w:szCs w:val="32"/>
        </w:rPr>
        <w:t xml:space="preserve">Повышение надежности и долговечности машин и полное удовлетворение потребности в запасных частях можно в значительной степени решить путем централизованного восстановления и упрочнения деталей. Появляется возможность наиболее эффективно использовать вторичные сырьевые ресурсы путем направленного формирования заданных свойств рабочих поверхностей деталей на базе прогрессивных методов металлопокрытий, которые могут поднять работоспособность деталей до уровня новых и выше при незначительных затратах труда, материалов и средств. Себестоимость восстановления для большинства восстановленных деталей не превышает 75% от стоимости новых, а расход материалов в 15-20 раз ниже, чем на изготовление новой детали. </w:t>
      </w:r>
    </w:p>
    <w:p w:rsidR="00521479" w:rsidRDefault="005878C6" w:rsidP="00521479">
      <w:pPr>
        <w:pStyle w:val="21"/>
        <w:tabs>
          <w:tab w:val="left" w:pos="720"/>
        </w:tabs>
        <w:spacing w:line="360" w:lineRule="auto"/>
        <w:ind w:firstLine="709"/>
        <w:rPr>
          <w:szCs w:val="32"/>
        </w:rPr>
      </w:pPr>
      <w:r w:rsidRPr="00521479">
        <w:rPr>
          <w:szCs w:val="32"/>
        </w:rPr>
        <w:t>Тем более при таком насыщении рынка автомобильным транспортом в ближайшие 5-10 лет возникнет острая необходимость обеспечения запасными частями, по стоимости не уступающих зарубежным. Поэтому в настоящее время необходимо развивать и внедрять более новые, дешевые и производительные технологии восстановления.</w:t>
      </w:r>
    </w:p>
    <w:p w:rsidR="00521479" w:rsidRDefault="005878C6" w:rsidP="00521479">
      <w:pPr>
        <w:pStyle w:val="21"/>
        <w:tabs>
          <w:tab w:val="left" w:pos="720"/>
        </w:tabs>
        <w:spacing w:line="360" w:lineRule="auto"/>
        <w:ind w:firstLine="709"/>
        <w:rPr>
          <w:szCs w:val="32"/>
        </w:rPr>
      </w:pPr>
      <w:r w:rsidRPr="00521479">
        <w:rPr>
          <w:szCs w:val="32"/>
        </w:rPr>
        <w:t xml:space="preserve">Двигатель автомобиля является наиболее ресурсоемким агрегатом, объединяющим в себе множество групп деталей, подвергающихся различным видам изнашивания и агрессивного воздействия различных факторов. Основной конструктивной сложной и дорогой деталью двигателя является </w:t>
      </w:r>
      <w:r w:rsidR="006A45E8" w:rsidRPr="00521479">
        <w:rPr>
          <w:szCs w:val="32"/>
        </w:rPr>
        <w:t>коленчатый вал</w:t>
      </w:r>
      <w:r w:rsidRPr="00521479">
        <w:rPr>
          <w:szCs w:val="32"/>
        </w:rPr>
        <w:t xml:space="preserve">. </w:t>
      </w:r>
    </w:p>
    <w:p w:rsidR="00521479" w:rsidRDefault="005878C6" w:rsidP="00521479">
      <w:pPr>
        <w:pStyle w:val="21"/>
        <w:tabs>
          <w:tab w:val="left" w:pos="720"/>
        </w:tabs>
        <w:spacing w:line="360" w:lineRule="auto"/>
        <w:ind w:firstLine="709"/>
        <w:rPr>
          <w:szCs w:val="32"/>
        </w:rPr>
      </w:pPr>
      <w:r w:rsidRPr="00521479">
        <w:rPr>
          <w:szCs w:val="32"/>
        </w:rPr>
        <w:t>В настоящее время происходит разукрупнение автомобильных заводов, поскольку в условиях современного рынка большие площади и дороговизна энергоресурсов делают такие предприятия нерентабельными и убыточными. Все чаще организуются малые предприятия по капитальному ремонту двигателей и других агрегатов автомобиля. В связи с этим особое значение приобретает организация малых предприятий и участков по восстановлению изношенных деталей различными способами.</w:t>
      </w:r>
    </w:p>
    <w:p w:rsidR="005878C6" w:rsidRPr="00521479" w:rsidRDefault="005878C6" w:rsidP="00521479">
      <w:pPr>
        <w:pStyle w:val="21"/>
        <w:tabs>
          <w:tab w:val="left" w:pos="540"/>
        </w:tabs>
        <w:spacing w:line="360" w:lineRule="auto"/>
        <w:ind w:firstLine="709"/>
        <w:rPr>
          <w:szCs w:val="32"/>
        </w:rPr>
      </w:pPr>
      <w:r w:rsidRPr="00521479">
        <w:rPr>
          <w:szCs w:val="32"/>
        </w:rPr>
        <w:t>Целью данного курсового проекта является разработка проекта с</w:t>
      </w:r>
      <w:r w:rsidR="006A45E8" w:rsidRPr="00521479">
        <w:rPr>
          <w:szCs w:val="32"/>
        </w:rPr>
        <w:t>варочно</w:t>
      </w:r>
      <w:r w:rsidRPr="00521479">
        <w:rPr>
          <w:szCs w:val="32"/>
        </w:rPr>
        <w:t>-</w:t>
      </w:r>
      <w:r w:rsidR="006A45E8" w:rsidRPr="00521479">
        <w:rPr>
          <w:szCs w:val="32"/>
        </w:rPr>
        <w:t>наплаво</w:t>
      </w:r>
      <w:r w:rsidR="006D4878" w:rsidRPr="00521479">
        <w:rPr>
          <w:szCs w:val="32"/>
        </w:rPr>
        <w:t xml:space="preserve">чного </w:t>
      </w:r>
      <w:r w:rsidRPr="00521479">
        <w:rPr>
          <w:szCs w:val="32"/>
        </w:rPr>
        <w:t xml:space="preserve">участка и создание эффективного технологического процесса восстановления </w:t>
      </w:r>
      <w:r w:rsidR="006D4878" w:rsidRPr="00521479">
        <w:rPr>
          <w:szCs w:val="32"/>
        </w:rPr>
        <w:t xml:space="preserve">коленчатых валов </w:t>
      </w:r>
      <w:r w:rsidRPr="00521479">
        <w:rPr>
          <w:szCs w:val="32"/>
        </w:rPr>
        <w:t xml:space="preserve"> двигателей КамАЗ, с обеспечением их надежности в пределах оптимального ресурса.</w:t>
      </w:r>
    </w:p>
    <w:p w:rsidR="005878C6" w:rsidRPr="00521479" w:rsidRDefault="00521479" w:rsidP="00521479">
      <w:pPr>
        <w:pStyle w:val="21"/>
        <w:numPr>
          <w:ilvl w:val="0"/>
          <w:numId w:val="2"/>
        </w:numPr>
        <w:tabs>
          <w:tab w:val="left" w:pos="720"/>
        </w:tabs>
        <w:spacing w:line="360" w:lineRule="auto"/>
        <w:ind w:left="0" w:firstLine="709"/>
        <w:rPr>
          <w:b/>
          <w:bCs/>
          <w:szCs w:val="32"/>
        </w:rPr>
      </w:pPr>
      <w:r>
        <w:rPr>
          <w:szCs w:val="32"/>
        </w:rPr>
        <w:br w:type="page"/>
      </w:r>
      <w:r w:rsidR="005878C6" w:rsidRPr="00521479">
        <w:rPr>
          <w:b/>
          <w:bCs/>
          <w:szCs w:val="32"/>
        </w:rPr>
        <w:t>Техническое задание и исходные данные для разработки проекта</w:t>
      </w:r>
    </w:p>
    <w:p w:rsidR="00521479" w:rsidRDefault="00521479" w:rsidP="00521479">
      <w:pPr>
        <w:pStyle w:val="21"/>
        <w:tabs>
          <w:tab w:val="left" w:pos="540"/>
        </w:tabs>
        <w:spacing w:line="360" w:lineRule="auto"/>
        <w:ind w:firstLine="709"/>
        <w:rPr>
          <w:b/>
          <w:bCs/>
          <w:szCs w:val="32"/>
        </w:rPr>
      </w:pPr>
    </w:p>
    <w:p w:rsidR="005878C6" w:rsidRPr="00521479" w:rsidRDefault="005878C6" w:rsidP="00521479">
      <w:pPr>
        <w:pStyle w:val="21"/>
        <w:tabs>
          <w:tab w:val="left" w:pos="540"/>
        </w:tabs>
        <w:spacing w:line="360" w:lineRule="auto"/>
        <w:ind w:firstLine="709"/>
        <w:rPr>
          <w:szCs w:val="32"/>
        </w:rPr>
      </w:pPr>
      <w:r w:rsidRPr="00521479">
        <w:rPr>
          <w:szCs w:val="32"/>
        </w:rPr>
        <w:t>Разработать с</w:t>
      </w:r>
      <w:r w:rsidR="006D4878" w:rsidRPr="00521479">
        <w:rPr>
          <w:szCs w:val="32"/>
        </w:rPr>
        <w:t xml:space="preserve">варочно-наплавочный </w:t>
      </w:r>
      <w:r w:rsidRPr="00521479">
        <w:rPr>
          <w:szCs w:val="32"/>
        </w:rPr>
        <w:t xml:space="preserve"> участок в условиях автотранспортного предприятия на основе производственного участка предприятия «СПАТП-4 и К</w:t>
      </w:r>
      <w:r w:rsidRPr="00521479">
        <w:rPr>
          <w:szCs w:val="32"/>
          <w:vertAlign w:val="superscript"/>
        </w:rPr>
        <w:t>0</w:t>
      </w:r>
      <w:r w:rsidRPr="00521479">
        <w:rPr>
          <w:szCs w:val="32"/>
        </w:rPr>
        <w:t xml:space="preserve">». </w:t>
      </w:r>
    </w:p>
    <w:p w:rsidR="005878C6" w:rsidRPr="00521479" w:rsidRDefault="005878C6" w:rsidP="00521479">
      <w:pPr>
        <w:pStyle w:val="21"/>
        <w:tabs>
          <w:tab w:val="left" w:pos="540"/>
        </w:tabs>
        <w:spacing w:line="360" w:lineRule="auto"/>
        <w:ind w:firstLine="709"/>
        <w:rPr>
          <w:szCs w:val="32"/>
        </w:rPr>
      </w:pPr>
      <w:r w:rsidRPr="00521479">
        <w:rPr>
          <w:szCs w:val="32"/>
        </w:rPr>
        <w:t>Предприятие работает 3</w:t>
      </w:r>
      <w:r w:rsidR="006D4878" w:rsidRPr="00521479">
        <w:rPr>
          <w:szCs w:val="32"/>
        </w:rPr>
        <w:t>05</w:t>
      </w:r>
      <w:r w:rsidRPr="00521479">
        <w:rPr>
          <w:szCs w:val="32"/>
        </w:rPr>
        <w:t xml:space="preserve"> дней в году и осуществляет городские, пригородные и междугородние пассажиро- и грузоперевозки. Списочный состав приведен ниже в табл. №1</w:t>
      </w:r>
    </w:p>
    <w:p w:rsidR="005878C6" w:rsidRPr="00521479" w:rsidRDefault="005878C6" w:rsidP="00521479">
      <w:pPr>
        <w:spacing w:line="360" w:lineRule="auto"/>
        <w:ind w:firstLine="709"/>
        <w:jc w:val="both"/>
        <w:rPr>
          <w:iCs/>
          <w:sz w:val="28"/>
          <w:szCs w:val="28"/>
        </w:rPr>
      </w:pPr>
    </w:p>
    <w:p w:rsidR="005878C6" w:rsidRPr="00521479" w:rsidRDefault="005878C6" w:rsidP="00521479">
      <w:pPr>
        <w:spacing w:line="360" w:lineRule="auto"/>
        <w:ind w:firstLine="709"/>
        <w:jc w:val="both"/>
        <w:outlineLvl w:val="0"/>
        <w:rPr>
          <w:iCs/>
          <w:sz w:val="28"/>
          <w:szCs w:val="32"/>
        </w:rPr>
      </w:pPr>
      <w:r w:rsidRPr="00521479">
        <w:rPr>
          <w:iCs/>
          <w:sz w:val="28"/>
          <w:szCs w:val="32"/>
        </w:rPr>
        <w:t>Таблица №1. Списочный состав предприятия</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5714"/>
        <w:gridCol w:w="1337"/>
        <w:gridCol w:w="2442"/>
      </w:tblGrid>
      <w:tr w:rsidR="005878C6" w:rsidRPr="00521479" w:rsidTr="0088384F">
        <w:tc>
          <w:tcPr>
            <w:tcW w:w="3010" w:type="pct"/>
            <w:vAlign w:val="center"/>
          </w:tcPr>
          <w:p w:rsidR="005878C6" w:rsidRPr="00521479" w:rsidRDefault="005878C6" w:rsidP="00521479">
            <w:pPr>
              <w:snapToGrid w:val="0"/>
              <w:spacing w:line="360" w:lineRule="auto"/>
              <w:jc w:val="both"/>
              <w:rPr>
                <w:b/>
                <w:bCs/>
                <w:iCs/>
                <w:sz w:val="20"/>
                <w:szCs w:val="20"/>
              </w:rPr>
            </w:pPr>
            <w:r w:rsidRPr="00521479">
              <w:rPr>
                <w:b/>
                <w:bCs/>
                <w:iCs/>
                <w:sz w:val="20"/>
                <w:szCs w:val="20"/>
              </w:rPr>
              <w:t xml:space="preserve"> Подвижной состав </w:t>
            </w:r>
          </w:p>
        </w:tc>
        <w:tc>
          <w:tcPr>
            <w:tcW w:w="704" w:type="pct"/>
            <w:vAlign w:val="center"/>
          </w:tcPr>
          <w:p w:rsidR="005878C6" w:rsidRPr="00521479" w:rsidRDefault="005878C6" w:rsidP="00521479">
            <w:pPr>
              <w:snapToGrid w:val="0"/>
              <w:spacing w:line="360" w:lineRule="auto"/>
              <w:jc w:val="both"/>
              <w:rPr>
                <w:b/>
                <w:bCs/>
                <w:iCs/>
                <w:sz w:val="20"/>
                <w:szCs w:val="20"/>
              </w:rPr>
            </w:pPr>
            <w:r w:rsidRPr="00521479">
              <w:rPr>
                <w:b/>
                <w:bCs/>
                <w:iCs/>
                <w:sz w:val="20"/>
                <w:szCs w:val="20"/>
              </w:rPr>
              <w:t>Ас</w:t>
            </w:r>
          </w:p>
        </w:tc>
        <w:tc>
          <w:tcPr>
            <w:tcW w:w="1286" w:type="pct"/>
            <w:vAlign w:val="center"/>
          </w:tcPr>
          <w:p w:rsidR="005878C6" w:rsidRPr="00521479" w:rsidRDefault="005878C6" w:rsidP="00521479">
            <w:pPr>
              <w:snapToGrid w:val="0"/>
              <w:spacing w:line="360" w:lineRule="auto"/>
              <w:jc w:val="both"/>
              <w:rPr>
                <w:b/>
                <w:bCs/>
                <w:iCs/>
                <w:sz w:val="20"/>
                <w:szCs w:val="20"/>
              </w:rPr>
            </w:pPr>
            <w:r w:rsidRPr="00521479">
              <w:rPr>
                <w:b/>
                <w:bCs/>
                <w:iCs/>
                <w:sz w:val="20"/>
                <w:szCs w:val="20"/>
              </w:rPr>
              <w:t>Lсс, км</w:t>
            </w:r>
          </w:p>
        </w:tc>
      </w:tr>
      <w:tr w:rsidR="005878C6" w:rsidRPr="00521479" w:rsidTr="0088384F">
        <w:tc>
          <w:tcPr>
            <w:tcW w:w="3010"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Икарус</w:t>
            </w:r>
          </w:p>
        </w:tc>
        <w:tc>
          <w:tcPr>
            <w:tcW w:w="704"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106</w:t>
            </w:r>
          </w:p>
        </w:tc>
        <w:tc>
          <w:tcPr>
            <w:tcW w:w="1286"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200</w:t>
            </w:r>
          </w:p>
        </w:tc>
      </w:tr>
      <w:tr w:rsidR="005878C6" w:rsidRPr="00521479" w:rsidTr="0088384F">
        <w:tc>
          <w:tcPr>
            <w:tcW w:w="3010"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Лаз</w:t>
            </w:r>
          </w:p>
        </w:tc>
        <w:tc>
          <w:tcPr>
            <w:tcW w:w="704"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36</w:t>
            </w:r>
          </w:p>
        </w:tc>
        <w:tc>
          <w:tcPr>
            <w:tcW w:w="1286"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200</w:t>
            </w:r>
          </w:p>
        </w:tc>
      </w:tr>
      <w:tr w:rsidR="005878C6" w:rsidRPr="00521479" w:rsidTr="0088384F">
        <w:tc>
          <w:tcPr>
            <w:tcW w:w="3010"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Паз</w:t>
            </w:r>
          </w:p>
        </w:tc>
        <w:tc>
          <w:tcPr>
            <w:tcW w:w="704"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11</w:t>
            </w:r>
          </w:p>
        </w:tc>
        <w:tc>
          <w:tcPr>
            <w:tcW w:w="1286"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180</w:t>
            </w:r>
          </w:p>
        </w:tc>
      </w:tr>
      <w:tr w:rsidR="005878C6" w:rsidRPr="00521479" w:rsidTr="0088384F">
        <w:tc>
          <w:tcPr>
            <w:tcW w:w="3010"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ЛиАЗ</w:t>
            </w:r>
          </w:p>
        </w:tc>
        <w:tc>
          <w:tcPr>
            <w:tcW w:w="704"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16</w:t>
            </w:r>
          </w:p>
        </w:tc>
        <w:tc>
          <w:tcPr>
            <w:tcW w:w="1286"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120</w:t>
            </w:r>
          </w:p>
        </w:tc>
      </w:tr>
      <w:tr w:rsidR="005878C6" w:rsidRPr="00521479" w:rsidTr="0088384F">
        <w:tc>
          <w:tcPr>
            <w:tcW w:w="3010"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Газ</w:t>
            </w:r>
          </w:p>
        </w:tc>
        <w:tc>
          <w:tcPr>
            <w:tcW w:w="704"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10</w:t>
            </w:r>
          </w:p>
        </w:tc>
        <w:tc>
          <w:tcPr>
            <w:tcW w:w="1286"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120</w:t>
            </w:r>
          </w:p>
        </w:tc>
      </w:tr>
      <w:tr w:rsidR="005878C6" w:rsidRPr="00521479" w:rsidTr="0088384F">
        <w:tc>
          <w:tcPr>
            <w:tcW w:w="3010"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Зил</w:t>
            </w:r>
          </w:p>
        </w:tc>
        <w:tc>
          <w:tcPr>
            <w:tcW w:w="704"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11</w:t>
            </w:r>
          </w:p>
        </w:tc>
        <w:tc>
          <w:tcPr>
            <w:tcW w:w="1286"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120</w:t>
            </w:r>
          </w:p>
        </w:tc>
      </w:tr>
      <w:tr w:rsidR="005878C6" w:rsidRPr="00521479" w:rsidTr="0088384F">
        <w:tc>
          <w:tcPr>
            <w:tcW w:w="3010"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Камаз</w:t>
            </w:r>
          </w:p>
        </w:tc>
        <w:tc>
          <w:tcPr>
            <w:tcW w:w="704"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4</w:t>
            </w:r>
          </w:p>
        </w:tc>
        <w:tc>
          <w:tcPr>
            <w:tcW w:w="1286" w:type="pct"/>
            <w:vAlign w:val="center"/>
          </w:tcPr>
          <w:p w:rsidR="005878C6" w:rsidRPr="00521479" w:rsidRDefault="005878C6" w:rsidP="00521479">
            <w:pPr>
              <w:snapToGrid w:val="0"/>
              <w:spacing w:line="360" w:lineRule="auto"/>
              <w:jc w:val="both"/>
              <w:rPr>
                <w:iCs/>
                <w:sz w:val="20"/>
                <w:szCs w:val="20"/>
              </w:rPr>
            </w:pPr>
            <w:r w:rsidRPr="00521479">
              <w:rPr>
                <w:iCs/>
                <w:sz w:val="20"/>
                <w:szCs w:val="20"/>
              </w:rPr>
              <w:t>100</w:t>
            </w:r>
          </w:p>
        </w:tc>
      </w:tr>
    </w:tbl>
    <w:p w:rsidR="00521479" w:rsidRDefault="00521479" w:rsidP="00521479">
      <w:pPr>
        <w:tabs>
          <w:tab w:val="left" w:pos="210"/>
          <w:tab w:val="left" w:pos="570"/>
          <w:tab w:val="left" w:pos="870"/>
          <w:tab w:val="left" w:pos="1095"/>
          <w:tab w:val="left" w:pos="1410"/>
          <w:tab w:val="left" w:pos="2085"/>
          <w:tab w:val="left" w:pos="4200"/>
        </w:tabs>
        <w:spacing w:line="360" w:lineRule="auto"/>
        <w:ind w:firstLine="709"/>
        <w:jc w:val="both"/>
        <w:rPr>
          <w:sz w:val="28"/>
          <w:szCs w:val="32"/>
        </w:rPr>
      </w:pPr>
    </w:p>
    <w:p w:rsidR="00521479" w:rsidRDefault="00026543" w:rsidP="00521479">
      <w:pPr>
        <w:tabs>
          <w:tab w:val="left" w:pos="210"/>
          <w:tab w:val="left" w:pos="570"/>
          <w:tab w:val="left" w:pos="870"/>
          <w:tab w:val="left" w:pos="1095"/>
          <w:tab w:val="left" w:pos="1410"/>
          <w:tab w:val="left" w:pos="2085"/>
          <w:tab w:val="left" w:pos="4200"/>
        </w:tabs>
        <w:spacing w:line="360" w:lineRule="auto"/>
        <w:ind w:firstLine="709"/>
        <w:jc w:val="both"/>
        <w:rPr>
          <w:sz w:val="28"/>
          <w:szCs w:val="32"/>
        </w:rPr>
      </w:pPr>
      <w:r w:rsidRPr="00521479">
        <w:rPr>
          <w:sz w:val="28"/>
          <w:szCs w:val="32"/>
        </w:rPr>
        <w:t xml:space="preserve">Согласно данным, </w:t>
      </w:r>
      <w:r w:rsidR="005878C6" w:rsidRPr="00521479">
        <w:rPr>
          <w:sz w:val="28"/>
          <w:szCs w:val="32"/>
        </w:rPr>
        <w:t>приведенным в таблице №1 определим нормативные значения периодичности ТО-1, ТО-2, пробега до КР подвижного состава, трудоемкость ТР, величины простоев в ТР,</w:t>
      </w:r>
      <w:r w:rsidR="00FB4EAA" w:rsidRPr="00521479">
        <w:rPr>
          <w:sz w:val="28"/>
          <w:szCs w:val="32"/>
        </w:rPr>
        <w:t xml:space="preserve"> </w:t>
      </w:r>
      <w:r w:rsidR="005878C6" w:rsidRPr="00521479">
        <w:rPr>
          <w:sz w:val="28"/>
          <w:szCs w:val="32"/>
        </w:rPr>
        <w:t>которые</w:t>
      </w:r>
      <w:r w:rsidRPr="00521479">
        <w:rPr>
          <w:sz w:val="28"/>
          <w:szCs w:val="32"/>
        </w:rPr>
        <w:t>,</w:t>
      </w:r>
      <w:r w:rsidR="005878C6" w:rsidRPr="00521479">
        <w:rPr>
          <w:sz w:val="28"/>
          <w:szCs w:val="32"/>
        </w:rPr>
        <w:t xml:space="preserve"> исходя</w:t>
      </w:r>
      <w:r w:rsidRPr="00521479">
        <w:rPr>
          <w:sz w:val="28"/>
          <w:szCs w:val="32"/>
        </w:rPr>
        <w:t>,</w:t>
      </w:r>
      <w:r w:rsidR="005878C6" w:rsidRPr="00521479">
        <w:rPr>
          <w:sz w:val="28"/>
          <w:szCs w:val="32"/>
        </w:rPr>
        <w:t xml:space="preserve"> из нормативных значений сведем в таблице №2</w:t>
      </w:r>
    </w:p>
    <w:p w:rsidR="00521479" w:rsidRDefault="00521479" w:rsidP="00521479">
      <w:pPr>
        <w:tabs>
          <w:tab w:val="left" w:pos="210"/>
          <w:tab w:val="left" w:pos="570"/>
          <w:tab w:val="left" w:pos="870"/>
          <w:tab w:val="left" w:pos="1095"/>
          <w:tab w:val="left" w:pos="1410"/>
          <w:tab w:val="left" w:pos="2085"/>
          <w:tab w:val="left" w:pos="4200"/>
        </w:tabs>
        <w:spacing w:line="360" w:lineRule="auto"/>
        <w:ind w:firstLine="709"/>
        <w:jc w:val="both"/>
        <w:rPr>
          <w:sz w:val="28"/>
          <w:szCs w:val="32"/>
        </w:rPr>
      </w:pP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sz w:val="28"/>
          <w:szCs w:val="32"/>
        </w:rPr>
      </w:pPr>
      <w:r w:rsidRPr="00521479">
        <w:rPr>
          <w:sz w:val="28"/>
          <w:szCs w:val="32"/>
        </w:rPr>
        <w:t>Таблица №2 «Нормативные значения»</w:t>
      </w:r>
    </w:p>
    <w:tbl>
      <w:tblPr>
        <w:tblW w:w="5000" w:type="pct"/>
        <w:tblCellMar>
          <w:top w:w="55" w:type="dxa"/>
          <w:left w:w="55" w:type="dxa"/>
          <w:bottom w:w="55" w:type="dxa"/>
          <w:right w:w="55" w:type="dxa"/>
        </w:tblCellMar>
        <w:tblLook w:val="0000" w:firstRow="0" w:lastRow="0" w:firstColumn="0" w:lastColumn="0" w:noHBand="0" w:noVBand="0"/>
      </w:tblPr>
      <w:tblGrid>
        <w:gridCol w:w="1771"/>
        <w:gridCol w:w="1088"/>
        <w:gridCol w:w="1132"/>
        <w:gridCol w:w="1028"/>
        <w:gridCol w:w="814"/>
        <w:gridCol w:w="770"/>
        <w:gridCol w:w="674"/>
        <w:gridCol w:w="640"/>
        <w:gridCol w:w="725"/>
        <w:gridCol w:w="821"/>
      </w:tblGrid>
      <w:tr w:rsidR="005878C6" w:rsidRPr="00521479" w:rsidTr="00521479">
        <w:tc>
          <w:tcPr>
            <w:tcW w:w="935" w:type="pct"/>
            <w:tcBorders>
              <w:top w:val="single" w:sz="2" w:space="0" w:color="000000"/>
              <w:left w:val="single" w:sz="2" w:space="0" w:color="000000"/>
              <w:bottom w:val="single" w:sz="2" w:space="0" w:color="000000"/>
            </w:tcBorders>
            <w:vAlign w:val="center"/>
          </w:tcPr>
          <w:p w:rsidR="005878C6" w:rsidRPr="00521479" w:rsidRDefault="005878C6" w:rsidP="00521479">
            <w:pPr>
              <w:pStyle w:val="af"/>
              <w:snapToGrid w:val="0"/>
              <w:spacing w:line="360" w:lineRule="auto"/>
              <w:jc w:val="both"/>
              <w:rPr>
                <w:iCs/>
                <w:sz w:val="20"/>
                <w:szCs w:val="20"/>
              </w:rPr>
            </w:pPr>
            <w:r w:rsidRPr="00521479">
              <w:rPr>
                <w:iCs/>
                <w:sz w:val="20"/>
                <w:szCs w:val="20"/>
              </w:rPr>
              <w:t xml:space="preserve">Подвижной состав </w:t>
            </w:r>
          </w:p>
        </w:tc>
        <w:tc>
          <w:tcPr>
            <w:tcW w:w="575" w:type="pct"/>
            <w:tcBorders>
              <w:top w:val="single" w:sz="2" w:space="0" w:color="000000"/>
              <w:left w:val="single" w:sz="2" w:space="0" w:color="000000"/>
              <w:bottom w:val="single" w:sz="2" w:space="0" w:color="000000"/>
            </w:tcBorders>
            <w:vAlign w:val="center"/>
          </w:tcPr>
          <w:p w:rsidR="005878C6" w:rsidRPr="00521479" w:rsidRDefault="005878C6" w:rsidP="00521479">
            <w:pPr>
              <w:snapToGrid w:val="0"/>
              <w:spacing w:line="360" w:lineRule="auto"/>
              <w:jc w:val="both"/>
              <w:rPr>
                <w:b/>
                <w:bCs/>
                <w:iCs/>
                <w:sz w:val="20"/>
                <w:szCs w:val="20"/>
              </w:rPr>
            </w:pPr>
            <w:r w:rsidRPr="00521479">
              <w:rPr>
                <w:b/>
                <w:bCs/>
                <w:iCs/>
                <w:sz w:val="20"/>
                <w:szCs w:val="20"/>
              </w:rPr>
              <w:t>L1н,</w:t>
            </w:r>
          </w:p>
          <w:p w:rsidR="005878C6" w:rsidRPr="00521479" w:rsidRDefault="005878C6" w:rsidP="00521479">
            <w:pPr>
              <w:spacing w:line="360" w:lineRule="auto"/>
              <w:jc w:val="both"/>
              <w:rPr>
                <w:b/>
                <w:bCs/>
                <w:iCs/>
                <w:sz w:val="20"/>
                <w:szCs w:val="20"/>
              </w:rPr>
            </w:pPr>
            <w:r w:rsidRPr="00521479">
              <w:rPr>
                <w:b/>
                <w:bCs/>
                <w:iCs/>
                <w:sz w:val="20"/>
                <w:szCs w:val="20"/>
              </w:rPr>
              <w:t>тыс.км</w:t>
            </w:r>
          </w:p>
        </w:tc>
        <w:tc>
          <w:tcPr>
            <w:tcW w:w="598" w:type="pct"/>
            <w:tcBorders>
              <w:top w:val="single" w:sz="2" w:space="0" w:color="000000"/>
              <w:left w:val="single" w:sz="2" w:space="0" w:color="000000"/>
              <w:bottom w:val="single" w:sz="2" w:space="0" w:color="000000"/>
            </w:tcBorders>
            <w:vAlign w:val="center"/>
          </w:tcPr>
          <w:p w:rsidR="005878C6" w:rsidRPr="00521479" w:rsidRDefault="005878C6" w:rsidP="00521479">
            <w:pPr>
              <w:snapToGrid w:val="0"/>
              <w:spacing w:line="360" w:lineRule="auto"/>
              <w:jc w:val="both"/>
              <w:rPr>
                <w:b/>
                <w:bCs/>
                <w:iCs/>
                <w:sz w:val="20"/>
                <w:szCs w:val="20"/>
              </w:rPr>
            </w:pPr>
            <w:r w:rsidRPr="00521479">
              <w:rPr>
                <w:b/>
                <w:bCs/>
                <w:iCs/>
                <w:sz w:val="20"/>
                <w:szCs w:val="20"/>
              </w:rPr>
              <w:t xml:space="preserve">L2н, </w:t>
            </w:r>
          </w:p>
          <w:p w:rsidR="005878C6" w:rsidRPr="00521479" w:rsidRDefault="005878C6" w:rsidP="00521479">
            <w:pPr>
              <w:spacing w:line="360" w:lineRule="auto"/>
              <w:jc w:val="both"/>
              <w:rPr>
                <w:b/>
                <w:bCs/>
                <w:iCs/>
                <w:sz w:val="20"/>
                <w:szCs w:val="20"/>
              </w:rPr>
            </w:pPr>
            <w:r w:rsidRPr="00521479">
              <w:rPr>
                <w:b/>
                <w:bCs/>
                <w:iCs/>
                <w:sz w:val="20"/>
                <w:szCs w:val="20"/>
              </w:rPr>
              <w:t>тыс. км</w:t>
            </w:r>
          </w:p>
        </w:tc>
        <w:tc>
          <w:tcPr>
            <w:tcW w:w="543" w:type="pct"/>
            <w:tcBorders>
              <w:top w:val="single" w:sz="2" w:space="0" w:color="000000"/>
              <w:left w:val="single" w:sz="2" w:space="0" w:color="000000"/>
              <w:bottom w:val="single" w:sz="2" w:space="0" w:color="000000"/>
            </w:tcBorders>
            <w:vAlign w:val="center"/>
          </w:tcPr>
          <w:p w:rsidR="005878C6" w:rsidRPr="00521479" w:rsidRDefault="005878C6" w:rsidP="00521479">
            <w:pPr>
              <w:snapToGrid w:val="0"/>
              <w:spacing w:line="360" w:lineRule="auto"/>
              <w:jc w:val="both"/>
              <w:rPr>
                <w:b/>
                <w:bCs/>
                <w:iCs/>
                <w:sz w:val="20"/>
                <w:szCs w:val="20"/>
              </w:rPr>
            </w:pPr>
            <w:r w:rsidRPr="00521479">
              <w:rPr>
                <w:b/>
                <w:bCs/>
                <w:iCs/>
                <w:sz w:val="20"/>
                <w:szCs w:val="20"/>
              </w:rPr>
              <w:t xml:space="preserve">Lкрн, </w:t>
            </w:r>
          </w:p>
          <w:p w:rsidR="005878C6" w:rsidRPr="00521479" w:rsidRDefault="005878C6" w:rsidP="00521479">
            <w:pPr>
              <w:spacing w:line="360" w:lineRule="auto"/>
              <w:jc w:val="both"/>
              <w:rPr>
                <w:b/>
                <w:bCs/>
                <w:iCs/>
                <w:sz w:val="20"/>
                <w:szCs w:val="20"/>
              </w:rPr>
            </w:pPr>
            <w:r w:rsidRPr="00521479">
              <w:rPr>
                <w:b/>
                <w:bCs/>
                <w:iCs/>
                <w:sz w:val="20"/>
                <w:szCs w:val="20"/>
              </w:rPr>
              <w:t>тыс. км</w:t>
            </w:r>
          </w:p>
        </w:tc>
        <w:tc>
          <w:tcPr>
            <w:tcW w:w="430" w:type="pct"/>
            <w:tcBorders>
              <w:top w:val="single" w:sz="2" w:space="0" w:color="000000"/>
              <w:left w:val="single" w:sz="2" w:space="0" w:color="000000"/>
              <w:bottom w:val="single" w:sz="2" w:space="0" w:color="000000"/>
            </w:tcBorders>
            <w:vAlign w:val="center"/>
          </w:tcPr>
          <w:p w:rsidR="005878C6" w:rsidRPr="00521479" w:rsidRDefault="005878C6" w:rsidP="00521479">
            <w:pPr>
              <w:pStyle w:val="af"/>
              <w:snapToGrid w:val="0"/>
              <w:spacing w:line="360" w:lineRule="auto"/>
              <w:jc w:val="both"/>
              <w:rPr>
                <w:iCs/>
                <w:sz w:val="20"/>
                <w:szCs w:val="20"/>
                <w:vertAlign w:val="subscript"/>
              </w:rPr>
            </w:pPr>
            <w:r w:rsidRPr="00521479">
              <w:rPr>
                <w:iCs/>
                <w:sz w:val="20"/>
                <w:szCs w:val="20"/>
              </w:rPr>
              <w:t>t</w:t>
            </w:r>
            <w:r w:rsidRPr="00521479">
              <w:rPr>
                <w:iCs/>
                <w:sz w:val="20"/>
                <w:szCs w:val="20"/>
                <w:vertAlign w:val="superscript"/>
              </w:rPr>
              <w:t>н</w:t>
            </w:r>
            <w:r w:rsidRPr="00521479">
              <w:rPr>
                <w:iCs/>
                <w:sz w:val="20"/>
                <w:szCs w:val="20"/>
                <w:vertAlign w:val="subscript"/>
              </w:rPr>
              <w:t>ео</w:t>
            </w:r>
          </w:p>
        </w:tc>
        <w:tc>
          <w:tcPr>
            <w:tcW w:w="407" w:type="pct"/>
            <w:tcBorders>
              <w:top w:val="single" w:sz="2" w:space="0" w:color="000000"/>
              <w:left w:val="single" w:sz="2" w:space="0" w:color="000000"/>
              <w:bottom w:val="single" w:sz="2" w:space="0" w:color="000000"/>
            </w:tcBorders>
            <w:vAlign w:val="center"/>
          </w:tcPr>
          <w:p w:rsidR="005878C6" w:rsidRPr="00521479" w:rsidRDefault="005878C6" w:rsidP="00521479">
            <w:pPr>
              <w:pStyle w:val="af"/>
              <w:snapToGrid w:val="0"/>
              <w:spacing w:line="360" w:lineRule="auto"/>
              <w:jc w:val="both"/>
              <w:rPr>
                <w:iCs/>
                <w:sz w:val="20"/>
                <w:szCs w:val="20"/>
                <w:vertAlign w:val="subscript"/>
              </w:rPr>
            </w:pPr>
            <w:r w:rsidRPr="00521479">
              <w:rPr>
                <w:iCs/>
                <w:sz w:val="20"/>
                <w:szCs w:val="20"/>
              </w:rPr>
              <w:t>t</w:t>
            </w:r>
            <w:r w:rsidRPr="00521479">
              <w:rPr>
                <w:iCs/>
                <w:sz w:val="20"/>
                <w:szCs w:val="20"/>
                <w:vertAlign w:val="superscript"/>
              </w:rPr>
              <w:t>н</w:t>
            </w:r>
            <w:r w:rsidRPr="00521479">
              <w:rPr>
                <w:iCs/>
                <w:sz w:val="20"/>
                <w:szCs w:val="20"/>
                <w:vertAlign w:val="subscript"/>
              </w:rPr>
              <w:t>1</w:t>
            </w:r>
          </w:p>
        </w:tc>
        <w:tc>
          <w:tcPr>
            <w:tcW w:w="356" w:type="pct"/>
            <w:tcBorders>
              <w:top w:val="single" w:sz="2" w:space="0" w:color="000000"/>
              <w:left w:val="single" w:sz="2" w:space="0" w:color="000000"/>
              <w:bottom w:val="single" w:sz="2" w:space="0" w:color="000000"/>
            </w:tcBorders>
            <w:vAlign w:val="center"/>
          </w:tcPr>
          <w:p w:rsidR="005878C6" w:rsidRPr="00521479" w:rsidRDefault="005878C6" w:rsidP="00521479">
            <w:pPr>
              <w:pStyle w:val="af"/>
              <w:snapToGrid w:val="0"/>
              <w:spacing w:line="360" w:lineRule="auto"/>
              <w:jc w:val="both"/>
              <w:rPr>
                <w:iCs/>
                <w:sz w:val="20"/>
                <w:szCs w:val="20"/>
                <w:vertAlign w:val="subscript"/>
              </w:rPr>
            </w:pPr>
            <w:r w:rsidRPr="00521479">
              <w:rPr>
                <w:iCs/>
                <w:sz w:val="20"/>
                <w:szCs w:val="20"/>
              </w:rPr>
              <w:t>t</w:t>
            </w:r>
            <w:r w:rsidRPr="00521479">
              <w:rPr>
                <w:iCs/>
                <w:sz w:val="20"/>
                <w:szCs w:val="20"/>
                <w:vertAlign w:val="superscript"/>
              </w:rPr>
              <w:t>н</w:t>
            </w:r>
            <w:r w:rsidRPr="00521479">
              <w:rPr>
                <w:iCs/>
                <w:sz w:val="20"/>
                <w:szCs w:val="20"/>
                <w:vertAlign w:val="subscript"/>
              </w:rPr>
              <w:t>2</w:t>
            </w:r>
          </w:p>
        </w:tc>
        <w:tc>
          <w:tcPr>
            <w:tcW w:w="338" w:type="pct"/>
            <w:tcBorders>
              <w:top w:val="single" w:sz="2" w:space="0" w:color="000000"/>
              <w:left w:val="single" w:sz="2" w:space="0" w:color="000000"/>
              <w:bottom w:val="single" w:sz="2" w:space="0" w:color="000000"/>
            </w:tcBorders>
            <w:vAlign w:val="center"/>
          </w:tcPr>
          <w:p w:rsidR="005878C6" w:rsidRPr="00521479" w:rsidRDefault="005878C6" w:rsidP="00521479">
            <w:pPr>
              <w:pStyle w:val="af"/>
              <w:snapToGrid w:val="0"/>
              <w:spacing w:line="360" w:lineRule="auto"/>
              <w:jc w:val="both"/>
              <w:rPr>
                <w:iCs/>
                <w:sz w:val="20"/>
                <w:szCs w:val="20"/>
                <w:vertAlign w:val="subscript"/>
              </w:rPr>
            </w:pPr>
            <w:r w:rsidRPr="00521479">
              <w:rPr>
                <w:iCs/>
                <w:sz w:val="20"/>
                <w:szCs w:val="20"/>
              </w:rPr>
              <w:t>t</w:t>
            </w:r>
            <w:r w:rsidRPr="00521479">
              <w:rPr>
                <w:iCs/>
                <w:sz w:val="20"/>
                <w:szCs w:val="20"/>
                <w:vertAlign w:val="superscript"/>
              </w:rPr>
              <w:t>н</w:t>
            </w:r>
            <w:r w:rsidRPr="00521479">
              <w:rPr>
                <w:iCs/>
                <w:sz w:val="20"/>
                <w:szCs w:val="20"/>
                <w:vertAlign w:val="subscript"/>
              </w:rPr>
              <w:t>ТР</w:t>
            </w:r>
          </w:p>
        </w:tc>
        <w:tc>
          <w:tcPr>
            <w:tcW w:w="383" w:type="pct"/>
            <w:tcBorders>
              <w:top w:val="single" w:sz="2" w:space="0" w:color="000000"/>
              <w:left w:val="single" w:sz="2" w:space="0" w:color="000000"/>
              <w:bottom w:val="single" w:sz="2" w:space="0" w:color="000000"/>
            </w:tcBorders>
            <w:vAlign w:val="center"/>
          </w:tcPr>
          <w:p w:rsidR="005878C6" w:rsidRPr="00521479" w:rsidRDefault="005878C6" w:rsidP="00521479">
            <w:pPr>
              <w:pStyle w:val="af"/>
              <w:snapToGrid w:val="0"/>
              <w:spacing w:line="360" w:lineRule="auto"/>
              <w:jc w:val="both"/>
              <w:rPr>
                <w:iCs/>
                <w:sz w:val="20"/>
                <w:szCs w:val="20"/>
                <w:vertAlign w:val="superscript"/>
              </w:rPr>
            </w:pPr>
            <w:r w:rsidRPr="00521479">
              <w:rPr>
                <w:iCs/>
                <w:sz w:val="20"/>
                <w:szCs w:val="20"/>
              </w:rPr>
              <w:t>d</w:t>
            </w:r>
            <w:r w:rsidRPr="00521479">
              <w:rPr>
                <w:iCs/>
                <w:sz w:val="20"/>
                <w:szCs w:val="20"/>
                <w:vertAlign w:val="superscript"/>
              </w:rPr>
              <w:t>н</w:t>
            </w:r>
          </w:p>
        </w:tc>
        <w:tc>
          <w:tcPr>
            <w:tcW w:w="434" w:type="pct"/>
            <w:tcBorders>
              <w:top w:val="single" w:sz="2" w:space="0" w:color="000000"/>
              <w:left w:val="single" w:sz="2" w:space="0" w:color="000000"/>
              <w:bottom w:val="single" w:sz="2" w:space="0" w:color="000000"/>
              <w:right w:val="single" w:sz="2" w:space="0" w:color="000000"/>
            </w:tcBorders>
            <w:vAlign w:val="center"/>
          </w:tcPr>
          <w:p w:rsidR="005878C6" w:rsidRPr="00521479" w:rsidRDefault="005878C6" w:rsidP="00521479">
            <w:pPr>
              <w:pStyle w:val="af"/>
              <w:snapToGrid w:val="0"/>
              <w:spacing w:line="360" w:lineRule="auto"/>
              <w:jc w:val="both"/>
              <w:rPr>
                <w:iCs/>
                <w:sz w:val="20"/>
                <w:szCs w:val="20"/>
                <w:vertAlign w:val="subscript"/>
              </w:rPr>
            </w:pPr>
            <w:r w:rsidRPr="00521479">
              <w:rPr>
                <w:iCs/>
                <w:sz w:val="20"/>
                <w:szCs w:val="20"/>
              </w:rPr>
              <w:t>Д</w:t>
            </w:r>
            <w:r w:rsidRPr="00521479">
              <w:rPr>
                <w:iCs/>
                <w:sz w:val="20"/>
                <w:szCs w:val="20"/>
                <w:vertAlign w:val="superscript"/>
              </w:rPr>
              <w:t>н</w:t>
            </w:r>
            <w:r w:rsidRPr="00521479">
              <w:rPr>
                <w:iCs/>
                <w:sz w:val="20"/>
                <w:szCs w:val="20"/>
                <w:vertAlign w:val="subscript"/>
              </w:rPr>
              <w:t>кр</w:t>
            </w:r>
          </w:p>
        </w:tc>
      </w:tr>
      <w:tr w:rsidR="005878C6" w:rsidRPr="00521479" w:rsidTr="00521479">
        <w:tc>
          <w:tcPr>
            <w:tcW w:w="93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Икарус</w:t>
            </w:r>
          </w:p>
        </w:tc>
        <w:tc>
          <w:tcPr>
            <w:tcW w:w="57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w:t>
            </w:r>
          </w:p>
        </w:tc>
        <w:tc>
          <w:tcPr>
            <w:tcW w:w="59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c>
          <w:tcPr>
            <w:tcW w:w="54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500</w:t>
            </w:r>
          </w:p>
        </w:tc>
        <w:tc>
          <w:tcPr>
            <w:tcW w:w="430"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0,5</w:t>
            </w:r>
          </w:p>
        </w:tc>
        <w:tc>
          <w:tcPr>
            <w:tcW w:w="407"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9,0</w:t>
            </w:r>
          </w:p>
        </w:tc>
        <w:tc>
          <w:tcPr>
            <w:tcW w:w="356"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36</w:t>
            </w:r>
          </w:p>
        </w:tc>
        <w:tc>
          <w:tcPr>
            <w:tcW w:w="33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4,2</w:t>
            </w:r>
          </w:p>
        </w:tc>
        <w:tc>
          <w:tcPr>
            <w:tcW w:w="38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0,35</w:t>
            </w:r>
          </w:p>
        </w:tc>
        <w:tc>
          <w:tcPr>
            <w:tcW w:w="434" w:type="pct"/>
            <w:tcBorders>
              <w:left w:val="single" w:sz="2" w:space="0" w:color="000000"/>
              <w:bottom w:val="single" w:sz="2" w:space="0" w:color="000000"/>
              <w:right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r>
      <w:tr w:rsidR="005878C6" w:rsidRPr="00521479" w:rsidTr="00521479">
        <w:tc>
          <w:tcPr>
            <w:tcW w:w="93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ЛАЗ</w:t>
            </w:r>
          </w:p>
        </w:tc>
        <w:tc>
          <w:tcPr>
            <w:tcW w:w="57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w:t>
            </w:r>
          </w:p>
        </w:tc>
        <w:tc>
          <w:tcPr>
            <w:tcW w:w="59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c>
          <w:tcPr>
            <w:tcW w:w="54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500</w:t>
            </w:r>
          </w:p>
        </w:tc>
        <w:tc>
          <w:tcPr>
            <w:tcW w:w="430"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0,4</w:t>
            </w:r>
          </w:p>
        </w:tc>
        <w:tc>
          <w:tcPr>
            <w:tcW w:w="407"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7,5</w:t>
            </w:r>
          </w:p>
        </w:tc>
        <w:tc>
          <w:tcPr>
            <w:tcW w:w="356"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30</w:t>
            </w:r>
          </w:p>
        </w:tc>
        <w:tc>
          <w:tcPr>
            <w:tcW w:w="33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3,8</w:t>
            </w:r>
          </w:p>
        </w:tc>
        <w:tc>
          <w:tcPr>
            <w:tcW w:w="38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0,3</w:t>
            </w:r>
          </w:p>
        </w:tc>
        <w:tc>
          <w:tcPr>
            <w:tcW w:w="434" w:type="pct"/>
            <w:tcBorders>
              <w:left w:val="single" w:sz="2" w:space="0" w:color="000000"/>
              <w:bottom w:val="single" w:sz="2" w:space="0" w:color="000000"/>
              <w:right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18</w:t>
            </w:r>
          </w:p>
        </w:tc>
      </w:tr>
      <w:tr w:rsidR="005878C6" w:rsidRPr="00521479" w:rsidTr="00521479">
        <w:tc>
          <w:tcPr>
            <w:tcW w:w="93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ПАЗ</w:t>
            </w:r>
          </w:p>
        </w:tc>
        <w:tc>
          <w:tcPr>
            <w:tcW w:w="57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w:t>
            </w:r>
          </w:p>
        </w:tc>
        <w:tc>
          <w:tcPr>
            <w:tcW w:w="59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c>
          <w:tcPr>
            <w:tcW w:w="54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400</w:t>
            </w:r>
          </w:p>
        </w:tc>
        <w:tc>
          <w:tcPr>
            <w:tcW w:w="430"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0,3</w:t>
            </w:r>
          </w:p>
        </w:tc>
        <w:tc>
          <w:tcPr>
            <w:tcW w:w="407"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6,0</w:t>
            </w:r>
          </w:p>
        </w:tc>
        <w:tc>
          <w:tcPr>
            <w:tcW w:w="356"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24</w:t>
            </w:r>
          </w:p>
        </w:tc>
        <w:tc>
          <w:tcPr>
            <w:tcW w:w="33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3,0</w:t>
            </w:r>
          </w:p>
        </w:tc>
        <w:tc>
          <w:tcPr>
            <w:tcW w:w="38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0,25</w:t>
            </w:r>
          </w:p>
        </w:tc>
        <w:tc>
          <w:tcPr>
            <w:tcW w:w="434" w:type="pct"/>
            <w:tcBorders>
              <w:left w:val="single" w:sz="2" w:space="0" w:color="000000"/>
              <w:bottom w:val="single" w:sz="2" w:space="0" w:color="000000"/>
              <w:right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18</w:t>
            </w:r>
          </w:p>
        </w:tc>
      </w:tr>
      <w:tr w:rsidR="005878C6" w:rsidRPr="00521479" w:rsidTr="00521479">
        <w:tc>
          <w:tcPr>
            <w:tcW w:w="93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ЛИАЗ</w:t>
            </w:r>
          </w:p>
        </w:tc>
        <w:tc>
          <w:tcPr>
            <w:tcW w:w="57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w:t>
            </w:r>
          </w:p>
        </w:tc>
        <w:tc>
          <w:tcPr>
            <w:tcW w:w="59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c>
          <w:tcPr>
            <w:tcW w:w="54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500</w:t>
            </w:r>
          </w:p>
        </w:tc>
        <w:tc>
          <w:tcPr>
            <w:tcW w:w="430"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0,5</w:t>
            </w:r>
          </w:p>
        </w:tc>
        <w:tc>
          <w:tcPr>
            <w:tcW w:w="407"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9,0</w:t>
            </w:r>
          </w:p>
        </w:tc>
        <w:tc>
          <w:tcPr>
            <w:tcW w:w="356"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36</w:t>
            </w:r>
          </w:p>
        </w:tc>
        <w:tc>
          <w:tcPr>
            <w:tcW w:w="33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4,2</w:t>
            </w:r>
          </w:p>
        </w:tc>
        <w:tc>
          <w:tcPr>
            <w:tcW w:w="38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0,35</w:t>
            </w:r>
          </w:p>
        </w:tc>
        <w:tc>
          <w:tcPr>
            <w:tcW w:w="434" w:type="pct"/>
            <w:tcBorders>
              <w:left w:val="single" w:sz="2" w:space="0" w:color="000000"/>
              <w:bottom w:val="single" w:sz="2" w:space="0" w:color="000000"/>
              <w:right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r>
      <w:tr w:rsidR="005878C6" w:rsidRPr="00521479" w:rsidTr="00521479">
        <w:tc>
          <w:tcPr>
            <w:tcW w:w="93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ГАЗ</w:t>
            </w:r>
          </w:p>
        </w:tc>
        <w:tc>
          <w:tcPr>
            <w:tcW w:w="57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4</w:t>
            </w:r>
          </w:p>
        </w:tc>
        <w:tc>
          <w:tcPr>
            <w:tcW w:w="59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16</w:t>
            </w:r>
          </w:p>
        </w:tc>
        <w:tc>
          <w:tcPr>
            <w:tcW w:w="54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350</w:t>
            </w:r>
          </w:p>
        </w:tc>
        <w:tc>
          <w:tcPr>
            <w:tcW w:w="430"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0,25</w:t>
            </w:r>
          </w:p>
        </w:tc>
        <w:tc>
          <w:tcPr>
            <w:tcW w:w="407"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4,8</w:t>
            </w:r>
          </w:p>
        </w:tc>
        <w:tc>
          <w:tcPr>
            <w:tcW w:w="356"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18</w:t>
            </w:r>
          </w:p>
        </w:tc>
        <w:tc>
          <w:tcPr>
            <w:tcW w:w="33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2,8</w:t>
            </w:r>
          </w:p>
        </w:tc>
        <w:tc>
          <w:tcPr>
            <w:tcW w:w="38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0,2</w:t>
            </w:r>
          </w:p>
        </w:tc>
        <w:tc>
          <w:tcPr>
            <w:tcW w:w="434" w:type="pct"/>
            <w:tcBorders>
              <w:left w:val="single" w:sz="2" w:space="0" w:color="000000"/>
              <w:bottom w:val="single" w:sz="2" w:space="0" w:color="000000"/>
              <w:right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15</w:t>
            </w:r>
          </w:p>
        </w:tc>
      </w:tr>
      <w:tr w:rsidR="005878C6" w:rsidRPr="00521479" w:rsidTr="00521479">
        <w:tc>
          <w:tcPr>
            <w:tcW w:w="93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ЗИЛ</w:t>
            </w:r>
          </w:p>
        </w:tc>
        <w:tc>
          <w:tcPr>
            <w:tcW w:w="57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4</w:t>
            </w:r>
          </w:p>
        </w:tc>
        <w:tc>
          <w:tcPr>
            <w:tcW w:w="59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16</w:t>
            </w:r>
          </w:p>
        </w:tc>
        <w:tc>
          <w:tcPr>
            <w:tcW w:w="54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350</w:t>
            </w:r>
          </w:p>
        </w:tc>
        <w:tc>
          <w:tcPr>
            <w:tcW w:w="430"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0,3</w:t>
            </w:r>
          </w:p>
        </w:tc>
        <w:tc>
          <w:tcPr>
            <w:tcW w:w="407"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5,0</w:t>
            </w:r>
          </w:p>
        </w:tc>
        <w:tc>
          <w:tcPr>
            <w:tcW w:w="356"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c>
          <w:tcPr>
            <w:tcW w:w="33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3,0</w:t>
            </w:r>
          </w:p>
        </w:tc>
        <w:tc>
          <w:tcPr>
            <w:tcW w:w="38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0,25</w:t>
            </w:r>
          </w:p>
        </w:tc>
        <w:tc>
          <w:tcPr>
            <w:tcW w:w="434" w:type="pct"/>
            <w:tcBorders>
              <w:left w:val="single" w:sz="2" w:space="0" w:color="000000"/>
              <w:bottom w:val="single" w:sz="2" w:space="0" w:color="000000"/>
              <w:right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16</w:t>
            </w:r>
          </w:p>
        </w:tc>
      </w:tr>
      <w:tr w:rsidR="005878C6" w:rsidRPr="00521479" w:rsidTr="00521479">
        <w:tc>
          <w:tcPr>
            <w:tcW w:w="93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КАМАЗ</w:t>
            </w:r>
          </w:p>
        </w:tc>
        <w:tc>
          <w:tcPr>
            <w:tcW w:w="575"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5</w:t>
            </w:r>
          </w:p>
        </w:tc>
        <w:tc>
          <w:tcPr>
            <w:tcW w:w="59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20</w:t>
            </w:r>
          </w:p>
        </w:tc>
        <w:tc>
          <w:tcPr>
            <w:tcW w:w="54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400</w:t>
            </w:r>
          </w:p>
        </w:tc>
        <w:tc>
          <w:tcPr>
            <w:tcW w:w="430"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0,4</w:t>
            </w:r>
          </w:p>
        </w:tc>
        <w:tc>
          <w:tcPr>
            <w:tcW w:w="407"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7,5</w:t>
            </w:r>
          </w:p>
        </w:tc>
        <w:tc>
          <w:tcPr>
            <w:tcW w:w="356"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30</w:t>
            </w:r>
          </w:p>
        </w:tc>
        <w:tc>
          <w:tcPr>
            <w:tcW w:w="338"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3,8</w:t>
            </w:r>
          </w:p>
        </w:tc>
        <w:tc>
          <w:tcPr>
            <w:tcW w:w="383" w:type="pct"/>
            <w:tcBorders>
              <w:left w:val="single" w:sz="2" w:space="0" w:color="000000"/>
              <w:bottom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0,3</w:t>
            </w:r>
          </w:p>
        </w:tc>
        <w:tc>
          <w:tcPr>
            <w:tcW w:w="434" w:type="pct"/>
            <w:tcBorders>
              <w:left w:val="single" w:sz="2" w:space="0" w:color="000000"/>
              <w:bottom w:val="single" w:sz="2" w:space="0" w:color="000000"/>
              <w:right w:val="single" w:sz="2" w:space="0" w:color="000000"/>
            </w:tcBorders>
            <w:vAlign w:val="center"/>
          </w:tcPr>
          <w:p w:rsidR="005878C6" w:rsidRPr="00521479" w:rsidRDefault="005878C6" w:rsidP="00521479">
            <w:pPr>
              <w:pStyle w:val="ae"/>
              <w:snapToGrid w:val="0"/>
              <w:spacing w:line="360" w:lineRule="auto"/>
              <w:jc w:val="both"/>
              <w:rPr>
                <w:iCs/>
                <w:sz w:val="20"/>
                <w:szCs w:val="20"/>
              </w:rPr>
            </w:pPr>
            <w:r w:rsidRPr="00521479">
              <w:rPr>
                <w:iCs/>
                <w:sz w:val="20"/>
                <w:szCs w:val="20"/>
              </w:rPr>
              <w:t>18</w:t>
            </w:r>
          </w:p>
        </w:tc>
      </w:tr>
    </w:tbl>
    <w:p w:rsidR="005878C6" w:rsidRPr="00521479" w:rsidRDefault="005878C6" w:rsidP="00521479">
      <w:pPr>
        <w:tabs>
          <w:tab w:val="left" w:pos="930"/>
          <w:tab w:val="left" w:pos="1290"/>
          <w:tab w:val="left" w:pos="1590"/>
          <w:tab w:val="left" w:pos="1815"/>
          <w:tab w:val="left" w:pos="2130"/>
          <w:tab w:val="left" w:pos="2805"/>
          <w:tab w:val="left" w:pos="4920"/>
        </w:tabs>
        <w:spacing w:line="360" w:lineRule="auto"/>
        <w:ind w:firstLine="709"/>
        <w:jc w:val="both"/>
        <w:rPr>
          <w:b/>
          <w:bCs/>
          <w:sz w:val="28"/>
          <w:szCs w:val="32"/>
        </w:rPr>
      </w:pPr>
    </w:p>
    <w:p w:rsidR="005878C6" w:rsidRPr="00521479" w:rsidRDefault="005878C6" w:rsidP="00521479">
      <w:pPr>
        <w:tabs>
          <w:tab w:val="left" w:pos="930"/>
          <w:tab w:val="left" w:pos="1290"/>
          <w:tab w:val="left" w:pos="1590"/>
          <w:tab w:val="left" w:pos="1815"/>
          <w:tab w:val="left" w:pos="2130"/>
          <w:tab w:val="left" w:pos="2805"/>
          <w:tab w:val="left" w:pos="4920"/>
        </w:tabs>
        <w:spacing w:line="360" w:lineRule="auto"/>
        <w:ind w:firstLine="709"/>
        <w:jc w:val="both"/>
        <w:rPr>
          <w:b/>
          <w:bCs/>
          <w:sz w:val="28"/>
          <w:szCs w:val="32"/>
        </w:rPr>
      </w:pPr>
      <w:r w:rsidRPr="00521479">
        <w:rPr>
          <w:b/>
          <w:bCs/>
          <w:sz w:val="28"/>
          <w:szCs w:val="32"/>
        </w:rPr>
        <w:t>2. Корректирование нормативных значений</w:t>
      </w:r>
    </w:p>
    <w:p w:rsidR="00521479" w:rsidRDefault="00521479" w:rsidP="00521479">
      <w:pPr>
        <w:tabs>
          <w:tab w:val="left" w:pos="930"/>
          <w:tab w:val="left" w:pos="1290"/>
          <w:tab w:val="left" w:pos="1590"/>
          <w:tab w:val="left" w:pos="1815"/>
          <w:tab w:val="left" w:pos="2130"/>
          <w:tab w:val="left" w:pos="2805"/>
          <w:tab w:val="left" w:pos="4920"/>
        </w:tabs>
        <w:spacing w:line="360" w:lineRule="auto"/>
        <w:ind w:firstLine="709"/>
        <w:jc w:val="both"/>
        <w:rPr>
          <w:b/>
          <w:bCs/>
          <w:sz w:val="28"/>
          <w:szCs w:val="32"/>
        </w:rPr>
      </w:pP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sz w:val="28"/>
          <w:szCs w:val="32"/>
        </w:rPr>
      </w:pPr>
      <w:r w:rsidRPr="00521479">
        <w:rPr>
          <w:sz w:val="28"/>
          <w:szCs w:val="32"/>
        </w:rPr>
        <w:t>Нормативные значения перечисленных выше величин определены для автомобилей, работающих в 1 категории условий эксплуатации, кроме того, с учетом корректировочных коэффициентов к</w:t>
      </w:r>
      <w:r w:rsidRPr="00521479">
        <w:rPr>
          <w:sz w:val="28"/>
          <w:szCs w:val="32"/>
          <w:vertAlign w:val="subscript"/>
        </w:rPr>
        <w:t xml:space="preserve">1, </w:t>
      </w:r>
      <w:r w:rsidRPr="00521479">
        <w:rPr>
          <w:sz w:val="28"/>
          <w:szCs w:val="32"/>
        </w:rPr>
        <w:t>к</w:t>
      </w:r>
      <w:r w:rsidRPr="00521479">
        <w:rPr>
          <w:sz w:val="28"/>
          <w:szCs w:val="32"/>
          <w:vertAlign w:val="subscript"/>
        </w:rPr>
        <w:t xml:space="preserve">2, </w:t>
      </w:r>
      <w:r w:rsidRPr="00521479">
        <w:rPr>
          <w:sz w:val="28"/>
          <w:szCs w:val="32"/>
        </w:rPr>
        <w:t>к</w:t>
      </w:r>
      <w:r w:rsidRPr="00521479">
        <w:rPr>
          <w:sz w:val="28"/>
          <w:szCs w:val="32"/>
          <w:vertAlign w:val="subscript"/>
        </w:rPr>
        <w:t xml:space="preserve">3, </w:t>
      </w:r>
      <w:r w:rsidRPr="00521479">
        <w:rPr>
          <w:sz w:val="28"/>
          <w:szCs w:val="32"/>
        </w:rPr>
        <w:t>к</w:t>
      </w:r>
      <w:r w:rsidRPr="00521479">
        <w:rPr>
          <w:sz w:val="28"/>
          <w:szCs w:val="32"/>
          <w:vertAlign w:val="subscript"/>
        </w:rPr>
        <w:t xml:space="preserve">4 </w:t>
      </w:r>
      <w:r w:rsidRPr="00521479">
        <w:rPr>
          <w:sz w:val="28"/>
          <w:szCs w:val="32"/>
        </w:rPr>
        <w:t>и к</w:t>
      </w:r>
      <w:r w:rsidRPr="00521479">
        <w:rPr>
          <w:sz w:val="28"/>
          <w:szCs w:val="32"/>
          <w:vertAlign w:val="subscript"/>
        </w:rPr>
        <w:t xml:space="preserve">5 </w:t>
      </w:r>
      <w:r w:rsidRPr="00521479">
        <w:rPr>
          <w:sz w:val="28"/>
          <w:szCs w:val="32"/>
        </w:rPr>
        <w:t>необходимо представить распределение подвижного состава на АТП по технологически совместимым группам при производстве ТО и ТР и свести их в таблицу</w:t>
      </w:r>
      <w:r w:rsidR="00026543" w:rsidRPr="00521479">
        <w:rPr>
          <w:sz w:val="28"/>
          <w:szCs w:val="32"/>
        </w:rPr>
        <w:t xml:space="preserve"> №3</w:t>
      </w:r>
    </w:p>
    <w:p w:rsidR="00521479" w:rsidRDefault="00521479" w:rsidP="00521479">
      <w:pPr>
        <w:tabs>
          <w:tab w:val="left" w:pos="210"/>
          <w:tab w:val="left" w:pos="570"/>
          <w:tab w:val="left" w:pos="870"/>
          <w:tab w:val="left" w:pos="1095"/>
          <w:tab w:val="left" w:pos="1410"/>
          <w:tab w:val="left" w:pos="2085"/>
          <w:tab w:val="left" w:pos="4200"/>
        </w:tabs>
        <w:spacing w:line="360" w:lineRule="auto"/>
        <w:ind w:firstLine="709"/>
        <w:jc w:val="both"/>
        <w:rPr>
          <w:sz w:val="28"/>
          <w:szCs w:val="32"/>
        </w:rPr>
      </w:pP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sz w:val="28"/>
          <w:szCs w:val="32"/>
        </w:rPr>
      </w:pPr>
      <w:r w:rsidRPr="00521479">
        <w:rPr>
          <w:sz w:val="28"/>
          <w:szCs w:val="32"/>
        </w:rPr>
        <w:t>Таблица №3 «Распределение подвижного состава по технологически совместимым группам при производстве ТО И ТР»</w:t>
      </w:r>
    </w:p>
    <w:tbl>
      <w:tblPr>
        <w:tblW w:w="5000" w:type="pct"/>
        <w:tblCellMar>
          <w:top w:w="55" w:type="dxa"/>
          <w:left w:w="55" w:type="dxa"/>
          <w:bottom w:w="55" w:type="dxa"/>
          <w:right w:w="55" w:type="dxa"/>
        </w:tblCellMar>
        <w:tblLook w:val="0000" w:firstRow="0" w:lastRow="0" w:firstColumn="0" w:lastColumn="0" w:noHBand="0" w:noVBand="0"/>
      </w:tblPr>
      <w:tblGrid>
        <w:gridCol w:w="2897"/>
        <w:gridCol w:w="1383"/>
        <w:gridCol w:w="1279"/>
        <w:gridCol w:w="1448"/>
        <w:gridCol w:w="1425"/>
        <w:gridCol w:w="1031"/>
      </w:tblGrid>
      <w:tr w:rsidR="005878C6" w:rsidRPr="00521479" w:rsidTr="00521479">
        <w:trPr>
          <w:trHeight w:hRule="exact" w:val="742"/>
        </w:trPr>
        <w:tc>
          <w:tcPr>
            <w:tcW w:w="1530" w:type="pct"/>
            <w:vMerge w:val="restart"/>
            <w:tcBorders>
              <w:top w:val="single" w:sz="2" w:space="0" w:color="000000"/>
              <w:left w:val="single" w:sz="2" w:space="0" w:color="000000"/>
              <w:bottom w:val="single" w:sz="2" w:space="0" w:color="000000"/>
            </w:tcBorders>
          </w:tcPr>
          <w:p w:rsidR="005878C6" w:rsidRPr="00521479" w:rsidRDefault="005878C6" w:rsidP="00521479">
            <w:pPr>
              <w:pStyle w:val="ae"/>
              <w:snapToGrid w:val="0"/>
              <w:spacing w:line="360" w:lineRule="auto"/>
              <w:jc w:val="both"/>
              <w:rPr>
                <w:b/>
                <w:bCs/>
                <w:iCs/>
                <w:sz w:val="20"/>
                <w:szCs w:val="20"/>
              </w:rPr>
            </w:pPr>
            <w:r w:rsidRPr="00521479">
              <w:rPr>
                <w:b/>
                <w:bCs/>
                <w:iCs/>
                <w:sz w:val="20"/>
                <w:szCs w:val="20"/>
              </w:rPr>
              <w:t xml:space="preserve">Подвижной состав </w:t>
            </w:r>
          </w:p>
        </w:tc>
        <w:tc>
          <w:tcPr>
            <w:tcW w:w="3470" w:type="pct"/>
            <w:gridSpan w:val="5"/>
            <w:tcBorders>
              <w:top w:val="single" w:sz="2" w:space="0" w:color="000000"/>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b/>
                <w:bCs/>
                <w:iCs/>
                <w:sz w:val="20"/>
                <w:szCs w:val="20"/>
              </w:rPr>
            </w:pPr>
            <w:r w:rsidRPr="00521479">
              <w:rPr>
                <w:b/>
                <w:bCs/>
                <w:iCs/>
                <w:sz w:val="20"/>
                <w:szCs w:val="20"/>
              </w:rPr>
              <w:t>Технологически совместимые группы по типам и базовым маркам</w:t>
            </w:r>
          </w:p>
        </w:tc>
      </w:tr>
      <w:tr w:rsidR="005878C6" w:rsidRPr="00521479" w:rsidTr="00521479">
        <w:trPr>
          <w:trHeight w:val="147"/>
        </w:trPr>
        <w:tc>
          <w:tcPr>
            <w:tcW w:w="1530" w:type="pct"/>
            <w:vMerge/>
            <w:tcBorders>
              <w:top w:val="single" w:sz="2" w:space="0" w:color="000000"/>
              <w:left w:val="single" w:sz="2" w:space="0" w:color="000000"/>
              <w:bottom w:val="single" w:sz="2" w:space="0" w:color="000000"/>
            </w:tcBorders>
          </w:tcPr>
          <w:p w:rsidR="005878C6" w:rsidRPr="00521479" w:rsidRDefault="005878C6" w:rsidP="00521479">
            <w:pPr>
              <w:spacing w:line="360" w:lineRule="auto"/>
              <w:jc w:val="both"/>
              <w:rPr>
                <w:sz w:val="20"/>
                <w:szCs w:val="20"/>
              </w:rPr>
            </w:pPr>
          </w:p>
        </w:tc>
        <w:tc>
          <w:tcPr>
            <w:tcW w:w="731"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b/>
                <w:bCs/>
                <w:iCs/>
                <w:sz w:val="20"/>
                <w:szCs w:val="20"/>
              </w:rPr>
            </w:pPr>
            <w:r w:rsidRPr="00521479">
              <w:rPr>
                <w:b/>
                <w:bCs/>
                <w:iCs/>
                <w:sz w:val="20"/>
                <w:szCs w:val="20"/>
              </w:rPr>
              <w:t>1</w:t>
            </w:r>
          </w:p>
        </w:tc>
        <w:tc>
          <w:tcPr>
            <w:tcW w:w="676"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b/>
                <w:bCs/>
                <w:iCs/>
                <w:sz w:val="20"/>
                <w:szCs w:val="20"/>
              </w:rPr>
            </w:pPr>
            <w:r w:rsidRPr="00521479">
              <w:rPr>
                <w:b/>
                <w:bCs/>
                <w:iCs/>
                <w:sz w:val="20"/>
                <w:szCs w:val="20"/>
              </w:rPr>
              <w:t>2</w:t>
            </w:r>
          </w:p>
        </w:tc>
        <w:tc>
          <w:tcPr>
            <w:tcW w:w="765"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b/>
                <w:bCs/>
                <w:iCs/>
                <w:sz w:val="20"/>
                <w:szCs w:val="20"/>
              </w:rPr>
            </w:pPr>
            <w:r w:rsidRPr="00521479">
              <w:rPr>
                <w:b/>
                <w:bCs/>
                <w:iCs/>
                <w:sz w:val="20"/>
                <w:szCs w:val="20"/>
              </w:rPr>
              <w:t>3</w:t>
            </w:r>
          </w:p>
        </w:tc>
        <w:tc>
          <w:tcPr>
            <w:tcW w:w="753"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b/>
                <w:bCs/>
                <w:iCs/>
                <w:sz w:val="20"/>
                <w:szCs w:val="20"/>
              </w:rPr>
            </w:pPr>
            <w:r w:rsidRPr="00521479">
              <w:rPr>
                <w:b/>
                <w:bCs/>
                <w:iCs/>
                <w:sz w:val="20"/>
                <w:szCs w:val="20"/>
              </w:rPr>
              <w:t>4</w:t>
            </w:r>
          </w:p>
        </w:tc>
        <w:tc>
          <w:tcPr>
            <w:tcW w:w="545" w:type="pct"/>
            <w:tcBorders>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b/>
                <w:bCs/>
                <w:iCs/>
                <w:sz w:val="20"/>
                <w:szCs w:val="20"/>
              </w:rPr>
            </w:pPr>
            <w:r w:rsidRPr="00521479">
              <w:rPr>
                <w:b/>
                <w:bCs/>
                <w:iCs/>
                <w:sz w:val="20"/>
                <w:szCs w:val="20"/>
              </w:rPr>
              <w:t>5</w:t>
            </w:r>
          </w:p>
        </w:tc>
      </w:tr>
      <w:tr w:rsidR="005878C6" w:rsidRPr="00521479" w:rsidTr="00521479">
        <w:trPr>
          <w:trHeight w:val="308"/>
        </w:trPr>
        <w:tc>
          <w:tcPr>
            <w:tcW w:w="1530"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легковые</w:t>
            </w:r>
          </w:p>
        </w:tc>
        <w:tc>
          <w:tcPr>
            <w:tcW w:w="731"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w:t>
            </w:r>
          </w:p>
        </w:tc>
        <w:tc>
          <w:tcPr>
            <w:tcW w:w="676"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65"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53"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545" w:type="pct"/>
            <w:tcBorders>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iCs/>
                <w:sz w:val="20"/>
                <w:szCs w:val="20"/>
              </w:rPr>
            </w:pPr>
          </w:p>
        </w:tc>
      </w:tr>
      <w:tr w:rsidR="005878C6" w:rsidRPr="00521479" w:rsidTr="00521479">
        <w:trPr>
          <w:trHeight w:val="308"/>
        </w:trPr>
        <w:tc>
          <w:tcPr>
            <w:tcW w:w="1530"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 xml:space="preserve">автобусы </w:t>
            </w:r>
          </w:p>
        </w:tc>
        <w:tc>
          <w:tcPr>
            <w:tcW w:w="731"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676"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65"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53"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545" w:type="pct"/>
            <w:tcBorders>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iCs/>
                <w:sz w:val="20"/>
                <w:szCs w:val="20"/>
              </w:rPr>
            </w:pPr>
          </w:p>
        </w:tc>
      </w:tr>
      <w:tr w:rsidR="005878C6" w:rsidRPr="00521479" w:rsidTr="00521479">
        <w:trPr>
          <w:trHeight w:val="330"/>
        </w:trPr>
        <w:tc>
          <w:tcPr>
            <w:tcW w:w="1530"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 xml:space="preserve">- малого класса </w:t>
            </w:r>
          </w:p>
        </w:tc>
        <w:tc>
          <w:tcPr>
            <w:tcW w:w="731"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676"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65"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ПАЗ</w:t>
            </w:r>
          </w:p>
        </w:tc>
        <w:tc>
          <w:tcPr>
            <w:tcW w:w="753"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545" w:type="pct"/>
            <w:tcBorders>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iCs/>
                <w:sz w:val="20"/>
                <w:szCs w:val="20"/>
              </w:rPr>
            </w:pPr>
          </w:p>
        </w:tc>
      </w:tr>
      <w:tr w:rsidR="005878C6" w:rsidRPr="00521479" w:rsidTr="00521479">
        <w:trPr>
          <w:trHeight w:val="308"/>
        </w:trPr>
        <w:tc>
          <w:tcPr>
            <w:tcW w:w="1530"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 xml:space="preserve">- среднего класса </w:t>
            </w:r>
          </w:p>
        </w:tc>
        <w:tc>
          <w:tcPr>
            <w:tcW w:w="731"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676"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65"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53"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ЛАЗ,ЛИАЗ</w:t>
            </w:r>
          </w:p>
        </w:tc>
        <w:tc>
          <w:tcPr>
            <w:tcW w:w="545" w:type="pct"/>
            <w:tcBorders>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iCs/>
                <w:sz w:val="20"/>
                <w:szCs w:val="20"/>
              </w:rPr>
            </w:pPr>
          </w:p>
        </w:tc>
      </w:tr>
      <w:tr w:rsidR="005878C6" w:rsidRPr="00521479" w:rsidTr="00521479">
        <w:trPr>
          <w:trHeight w:val="308"/>
        </w:trPr>
        <w:tc>
          <w:tcPr>
            <w:tcW w:w="1530"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 большого класса</w:t>
            </w:r>
          </w:p>
        </w:tc>
        <w:tc>
          <w:tcPr>
            <w:tcW w:w="731"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676"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65"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53"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ИКАРУС</w:t>
            </w:r>
          </w:p>
        </w:tc>
        <w:tc>
          <w:tcPr>
            <w:tcW w:w="545" w:type="pct"/>
            <w:tcBorders>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iCs/>
                <w:sz w:val="20"/>
                <w:szCs w:val="20"/>
              </w:rPr>
            </w:pPr>
          </w:p>
        </w:tc>
      </w:tr>
      <w:tr w:rsidR="005878C6" w:rsidRPr="00521479" w:rsidTr="00521479">
        <w:trPr>
          <w:trHeight w:val="330"/>
        </w:trPr>
        <w:tc>
          <w:tcPr>
            <w:tcW w:w="1530"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Грузовые</w:t>
            </w:r>
          </w:p>
        </w:tc>
        <w:tc>
          <w:tcPr>
            <w:tcW w:w="731"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676"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p>
        </w:tc>
        <w:tc>
          <w:tcPr>
            <w:tcW w:w="765"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ГАЗ</w:t>
            </w:r>
          </w:p>
        </w:tc>
        <w:tc>
          <w:tcPr>
            <w:tcW w:w="753" w:type="pct"/>
            <w:tcBorders>
              <w:left w:val="single" w:sz="2" w:space="0" w:color="000000"/>
              <w:bottom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ЗИЛ</w:t>
            </w:r>
          </w:p>
        </w:tc>
        <w:tc>
          <w:tcPr>
            <w:tcW w:w="545" w:type="pct"/>
            <w:tcBorders>
              <w:left w:val="single" w:sz="2" w:space="0" w:color="000000"/>
              <w:bottom w:val="single" w:sz="2" w:space="0" w:color="000000"/>
              <w:right w:val="single" w:sz="2" w:space="0" w:color="000000"/>
            </w:tcBorders>
          </w:tcPr>
          <w:p w:rsidR="005878C6" w:rsidRPr="00521479" w:rsidRDefault="005878C6" w:rsidP="00521479">
            <w:pPr>
              <w:pStyle w:val="ae"/>
              <w:snapToGrid w:val="0"/>
              <w:spacing w:line="360" w:lineRule="auto"/>
              <w:jc w:val="both"/>
              <w:rPr>
                <w:iCs/>
                <w:sz w:val="20"/>
                <w:szCs w:val="20"/>
              </w:rPr>
            </w:pPr>
            <w:r w:rsidRPr="00521479">
              <w:rPr>
                <w:iCs/>
                <w:sz w:val="20"/>
                <w:szCs w:val="20"/>
              </w:rPr>
              <w:t>КАМАЗ</w:t>
            </w:r>
          </w:p>
        </w:tc>
      </w:tr>
    </w:tbl>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sz w:val="28"/>
        </w:rPr>
      </w:pPr>
    </w:p>
    <w:p w:rsid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sidRPr="00521479">
        <w:rPr>
          <w:iCs/>
          <w:sz w:val="28"/>
          <w:szCs w:val="32"/>
        </w:rPr>
        <w:t>Таким образом можно видеть,</w:t>
      </w:r>
      <w:r w:rsidR="00FB4EAA" w:rsidRPr="00521479">
        <w:rPr>
          <w:iCs/>
          <w:sz w:val="28"/>
          <w:szCs w:val="32"/>
        </w:rPr>
        <w:t xml:space="preserve"> </w:t>
      </w:r>
      <w:r w:rsidRPr="00521479">
        <w:rPr>
          <w:iCs/>
          <w:sz w:val="28"/>
          <w:szCs w:val="32"/>
        </w:rPr>
        <w:t>что на производственно-технической базе АТП имеется 3 технологически совместимые группы.</w:t>
      </w: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sidRPr="00521479">
        <w:rPr>
          <w:iCs/>
          <w:sz w:val="28"/>
          <w:szCs w:val="32"/>
        </w:rPr>
        <w:t>Далее для улучшения планирования ТР автомобилей периодичность ТО и ТР откорректируем по величине среднесуточного пробега. Проведем корректировку и последующие расчеты для о</w:t>
      </w:r>
      <w:r w:rsidR="008F0871" w:rsidRPr="00521479">
        <w:rPr>
          <w:iCs/>
          <w:sz w:val="28"/>
          <w:szCs w:val="32"/>
        </w:rPr>
        <w:t>дной базовой марки автомобилей -</w:t>
      </w:r>
      <w:r w:rsidRPr="00521479">
        <w:rPr>
          <w:iCs/>
          <w:sz w:val="28"/>
          <w:szCs w:val="32"/>
        </w:rPr>
        <w:t xml:space="preserve"> грузового автомобиля КАМАЗ-740, расчетные данные по остальным маркам автомобилей сведем в расчетных таблицах.</w:t>
      </w:r>
    </w:p>
    <w:p w:rsidR="005878C6" w:rsidRPr="00521479" w:rsidRDefault="00521479" w:rsidP="00521479">
      <w:pPr>
        <w:tabs>
          <w:tab w:val="left" w:pos="2968"/>
        </w:tabs>
        <w:spacing w:line="360" w:lineRule="auto"/>
        <w:ind w:firstLine="709"/>
        <w:jc w:val="both"/>
        <w:outlineLvl w:val="0"/>
        <w:rPr>
          <w:iCs/>
          <w:sz w:val="28"/>
          <w:szCs w:val="32"/>
        </w:rPr>
      </w:pPr>
      <w:r>
        <w:rPr>
          <w:iCs/>
          <w:sz w:val="28"/>
          <w:szCs w:val="32"/>
        </w:rPr>
        <w:t>П</w:t>
      </w:r>
      <w:r w:rsidR="005878C6" w:rsidRPr="00521479">
        <w:rPr>
          <w:iCs/>
          <w:sz w:val="28"/>
          <w:szCs w:val="32"/>
        </w:rPr>
        <w:t>ериодичность ТО-1 и ТО-</w:t>
      </w:r>
      <w:smartTag w:uri="urn:schemas-microsoft-com:office:smarttags" w:element="metricconverter">
        <w:smartTagPr>
          <w:attr w:name="ProductID" w:val="2, км"/>
        </w:smartTagPr>
        <w:r w:rsidR="005878C6" w:rsidRPr="00521479">
          <w:rPr>
            <w:iCs/>
            <w:sz w:val="28"/>
            <w:szCs w:val="32"/>
          </w:rPr>
          <w:t>2, км</w:t>
        </w:r>
      </w:smartTag>
    </w:p>
    <w:p w:rsidR="00521479" w:rsidRDefault="00521479" w:rsidP="00521479">
      <w:pPr>
        <w:tabs>
          <w:tab w:val="left" w:pos="2968"/>
        </w:tabs>
        <w:spacing w:line="360" w:lineRule="auto"/>
        <w:ind w:firstLine="709"/>
        <w:jc w:val="both"/>
        <w:rPr>
          <w:iCs/>
          <w:sz w:val="28"/>
          <w:szCs w:val="32"/>
        </w:rPr>
      </w:pPr>
    </w:p>
    <w:p w:rsidR="005878C6" w:rsidRPr="00521479" w:rsidRDefault="005878C6" w:rsidP="00521479">
      <w:pPr>
        <w:tabs>
          <w:tab w:val="left" w:pos="2968"/>
        </w:tabs>
        <w:spacing w:line="360" w:lineRule="auto"/>
        <w:ind w:firstLine="709"/>
        <w:jc w:val="both"/>
        <w:rPr>
          <w:iCs/>
          <w:sz w:val="28"/>
          <w:szCs w:val="32"/>
        </w:rPr>
      </w:pPr>
      <w:r w:rsidRPr="00521479">
        <w:rPr>
          <w:iCs/>
          <w:sz w:val="28"/>
          <w:szCs w:val="32"/>
          <w:lang w:val="en-US"/>
        </w:rPr>
        <w:t>L</w:t>
      </w:r>
      <w:r w:rsidRPr="00521479">
        <w:rPr>
          <w:iCs/>
          <w:sz w:val="28"/>
          <w:szCs w:val="32"/>
          <w:vertAlign w:val="subscript"/>
        </w:rPr>
        <w:t>1</w:t>
      </w:r>
      <w:r w:rsidRPr="00521479">
        <w:rPr>
          <w:iCs/>
          <w:sz w:val="28"/>
          <w:szCs w:val="32"/>
        </w:rPr>
        <w:t>=</w:t>
      </w:r>
      <w:r w:rsidR="00ED2424">
        <w:rPr>
          <w:sz w:val="28"/>
        </w:rPr>
      </w:r>
      <w:r w:rsidR="00ED2424">
        <w:rPr>
          <w:sz w:val="28"/>
        </w:rPr>
        <w:pict>
          <v:rect id="_x0000_s1043" style="width:12pt;height:17.95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 к</w:t>
      </w:r>
      <w:r w:rsidRPr="00521479">
        <w:rPr>
          <w:iCs/>
          <w:sz w:val="28"/>
          <w:szCs w:val="32"/>
          <w:vertAlign w:val="subscript"/>
        </w:rPr>
        <w:t xml:space="preserve">1 </w:t>
      </w:r>
      <w:r w:rsidRPr="00521479">
        <w:rPr>
          <w:iCs/>
          <w:sz w:val="28"/>
          <w:szCs w:val="32"/>
        </w:rPr>
        <w:t>·</w:t>
      </w:r>
      <w:r w:rsidRPr="00521479">
        <w:rPr>
          <w:iCs/>
          <w:sz w:val="28"/>
          <w:szCs w:val="32"/>
          <w:vertAlign w:val="subscript"/>
        </w:rPr>
        <w:t xml:space="preserve"> </w:t>
      </w:r>
      <w:r w:rsidRPr="00521479">
        <w:rPr>
          <w:iCs/>
          <w:sz w:val="28"/>
          <w:szCs w:val="32"/>
        </w:rPr>
        <w:t>к</w:t>
      </w:r>
      <w:r w:rsidRPr="00521479">
        <w:rPr>
          <w:iCs/>
          <w:sz w:val="28"/>
          <w:szCs w:val="32"/>
          <w:vertAlign w:val="subscript"/>
        </w:rPr>
        <w:t>3;</w:t>
      </w:r>
      <w:r w:rsidR="00521479">
        <w:rPr>
          <w:iCs/>
          <w:sz w:val="28"/>
          <w:szCs w:val="32"/>
          <w:vertAlign w:val="subscript"/>
        </w:rPr>
        <w:t xml:space="preserve"> </w:t>
      </w:r>
      <w:r w:rsidRPr="00521479">
        <w:rPr>
          <w:iCs/>
          <w:sz w:val="28"/>
          <w:szCs w:val="32"/>
          <w:lang w:val="en-US"/>
        </w:rPr>
        <w:t>L</w:t>
      </w:r>
      <w:r w:rsidRPr="00521479">
        <w:rPr>
          <w:iCs/>
          <w:sz w:val="28"/>
          <w:szCs w:val="32"/>
          <w:vertAlign w:val="subscript"/>
        </w:rPr>
        <w:t>2</w:t>
      </w:r>
      <w:r w:rsidRPr="00521479">
        <w:rPr>
          <w:iCs/>
          <w:sz w:val="28"/>
          <w:szCs w:val="32"/>
        </w:rPr>
        <w:t>=</w:t>
      </w:r>
      <w:r w:rsidR="00ED2424">
        <w:rPr>
          <w:sz w:val="28"/>
        </w:rPr>
      </w:r>
      <w:r w:rsidR="00ED2424">
        <w:rPr>
          <w:sz w:val="28"/>
        </w:rPr>
        <w:pict>
          <v:rect id="_x0000_s1042" style="width:9pt;height:17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00ED2424">
        <w:rPr>
          <w:sz w:val="28"/>
        </w:rPr>
      </w:r>
      <w:r w:rsidR="00ED2424">
        <w:rPr>
          <w:sz w:val="28"/>
        </w:rPr>
        <w:pict>
          <v:rect id="_x0000_s1041" style="width:13pt;height:17.95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 к</w:t>
      </w:r>
      <w:r w:rsidRPr="00521479">
        <w:rPr>
          <w:iCs/>
          <w:sz w:val="28"/>
          <w:szCs w:val="32"/>
          <w:vertAlign w:val="subscript"/>
        </w:rPr>
        <w:t xml:space="preserve">1 </w:t>
      </w:r>
      <w:r w:rsidRPr="00521479">
        <w:rPr>
          <w:iCs/>
          <w:sz w:val="28"/>
          <w:szCs w:val="32"/>
        </w:rPr>
        <w:t>· к</w:t>
      </w:r>
      <w:r w:rsidRPr="00521479">
        <w:rPr>
          <w:iCs/>
          <w:sz w:val="28"/>
          <w:szCs w:val="32"/>
          <w:vertAlign w:val="subscript"/>
        </w:rPr>
        <w:t>3</w:t>
      </w:r>
      <w:r w:rsidRPr="00521479">
        <w:rPr>
          <w:iCs/>
          <w:sz w:val="28"/>
          <w:szCs w:val="32"/>
          <w:vertAlign w:val="subscript"/>
        </w:rPr>
        <w:tab/>
      </w:r>
      <w:r w:rsidRPr="00521479">
        <w:rPr>
          <w:iCs/>
          <w:sz w:val="28"/>
          <w:szCs w:val="32"/>
          <w:vertAlign w:val="subscript"/>
        </w:rPr>
        <w:tab/>
      </w:r>
      <w:r w:rsidRPr="00521479">
        <w:rPr>
          <w:iCs/>
          <w:sz w:val="28"/>
          <w:szCs w:val="32"/>
          <w:vertAlign w:val="subscript"/>
        </w:rPr>
        <w:tab/>
      </w:r>
      <w:r w:rsidR="00521479">
        <w:rPr>
          <w:iCs/>
          <w:sz w:val="28"/>
          <w:szCs w:val="32"/>
          <w:vertAlign w:val="subscript"/>
        </w:rPr>
        <w:t xml:space="preserve"> </w:t>
      </w:r>
      <w:r w:rsidRPr="00521479">
        <w:rPr>
          <w:iCs/>
          <w:sz w:val="28"/>
          <w:szCs w:val="32"/>
        </w:rPr>
        <w:t xml:space="preserve">(  </w:t>
      </w:r>
      <w:r w:rsidR="00FB4EAA" w:rsidRPr="00521479">
        <w:rPr>
          <w:iCs/>
          <w:sz w:val="28"/>
          <w:szCs w:val="32"/>
        </w:rPr>
        <w:t>1</w:t>
      </w:r>
      <w:r w:rsidRPr="00521479">
        <w:rPr>
          <w:iCs/>
          <w:sz w:val="28"/>
          <w:szCs w:val="32"/>
        </w:rPr>
        <w:t xml:space="preserve">  )</w:t>
      </w:r>
    </w:p>
    <w:p w:rsidR="005878C6" w:rsidRPr="00521479" w:rsidRDefault="005878C6" w:rsidP="00521479">
      <w:pPr>
        <w:tabs>
          <w:tab w:val="left" w:pos="2968"/>
        </w:tabs>
        <w:spacing w:line="360" w:lineRule="auto"/>
        <w:ind w:firstLine="709"/>
        <w:jc w:val="both"/>
        <w:rPr>
          <w:iCs/>
          <w:sz w:val="28"/>
          <w:szCs w:val="32"/>
        </w:rPr>
      </w:pPr>
      <w:r w:rsidRPr="00521479">
        <w:rPr>
          <w:iCs/>
          <w:sz w:val="28"/>
          <w:szCs w:val="32"/>
          <w:lang w:val="en-US"/>
        </w:rPr>
        <w:t>L</w:t>
      </w:r>
      <w:r w:rsidRPr="00521479">
        <w:rPr>
          <w:iCs/>
          <w:sz w:val="28"/>
          <w:szCs w:val="32"/>
          <w:vertAlign w:val="subscript"/>
        </w:rPr>
        <w:t>1</w:t>
      </w:r>
      <w:r w:rsidRPr="00521479">
        <w:rPr>
          <w:iCs/>
          <w:sz w:val="28"/>
          <w:szCs w:val="32"/>
        </w:rPr>
        <w:t>=5000·0,8·1,0=4000 км,</w:t>
      </w:r>
      <w:r w:rsidR="00521479">
        <w:rPr>
          <w:iCs/>
          <w:sz w:val="28"/>
          <w:szCs w:val="32"/>
        </w:rPr>
        <w:t xml:space="preserve"> </w:t>
      </w:r>
      <w:r w:rsidRPr="00521479">
        <w:rPr>
          <w:iCs/>
          <w:sz w:val="28"/>
          <w:szCs w:val="32"/>
          <w:lang w:val="en-US"/>
        </w:rPr>
        <w:t>L</w:t>
      </w:r>
      <w:r w:rsidRPr="00521479">
        <w:rPr>
          <w:iCs/>
          <w:sz w:val="28"/>
          <w:szCs w:val="32"/>
          <w:vertAlign w:val="subscript"/>
        </w:rPr>
        <w:t>2</w:t>
      </w:r>
      <w:r w:rsidRPr="00521479">
        <w:rPr>
          <w:iCs/>
          <w:sz w:val="28"/>
          <w:szCs w:val="32"/>
        </w:rPr>
        <w:t>=20000·0,8·1,0=16000  км</w:t>
      </w:r>
    </w:p>
    <w:p w:rsidR="005878C6" w:rsidRPr="00521479" w:rsidRDefault="005878C6" w:rsidP="00521479">
      <w:pPr>
        <w:tabs>
          <w:tab w:val="left" w:pos="2968"/>
        </w:tabs>
        <w:spacing w:line="360" w:lineRule="auto"/>
        <w:ind w:firstLine="709"/>
        <w:jc w:val="both"/>
        <w:rPr>
          <w:iCs/>
          <w:sz w:val="28"/>
          <w:szCs w:val="32"/>
        </w:rPr>
      </w:pPr>
    </w:p>
    <w:p w:rsidR="005878C6" w:rsidRPr="00521479" w:rsidRDefault="005878C6" w:rsidP="00521479">
      <w:pPr>
        <w:tabs>
          <w:tab w:val="left" w:pos="2968"/>
        </w:tabs>
        <w:spacing w:line="360" w:lineRule="auto"/>
        <w:ind w:firstLine="709"/>
        <w:jc w:val="both"/>
        <w:rPr>
          <w:iCs/>
          <w:sz w:val="28"/>
          <w:szCs w:val="32"/>
        </w:rPr>
      </w:pPr>
    </w:p>
    <w:p w:rsidR="005878C6" w:rsidRPr="00521479" w:rsidRDefault="00521479" w:rsidP="00521479">
      <w:pPr>
        <w:tabs>
          <w:tab w:val="left" w:pos="2968"/>
        </w:tabs>
        <w:spacing w:line="360" w:lineRule="auto"/>
        <w:ind w:firstLine="709"/>
        <w:jc w:val="both"/>
        <w:outlineLvl w:val="0"/>
        <w:rPr>
          <w:iCs/>
          <w:sz w:val="28"/>
          <w:szCs w:val="32"/>
        </w:rPr>
      </w:pPr>
      <w:r>
        <w:rPr>
          <w:iCs/>
          <w:sz w:val="28"/>
          <w:szCs w:val="32"/>
        </w:rPr>
        <w:t>П</w:t>
      </w:r>
      <w:r w:rsidR="005878C6" w:rsidRPr="00521479">
        <w:rPr>
          <w:iCs/>
          <w:sz w:val="28"/>
          <w:szCs w:val="32"/>
        </w:rPr>
        <w:t>робег до КР, км</w:t>
      </w:r>
    </w:p>
    <w:p w:rsidR="00521479" w:rsidRDefault="00521479" w:rsidP="00521479">
      <w:pPr>
        <w:tabs>
          <w:tab w:val="left" w:pos="2968"/>
        </w:tabs>
        <w:spacing w:line="360" w:lineRule="auto"/>
        <w:ind w:firstLine="709"/>
        <w:jc w:val="both"/>
        <w:rPr>
          <w:iCs/>
          <w:sz w:val="28"/>
          <w:szCs w:val="32"/>
        </w:rPr>
      </w:pPr>
    </w:p>
    <w:p w:rsidR="005878C6" w:rsidRPr="00521479" w:rsidRDefault="005878C6" w:rsidP="00521479">
      <w:pPr>
        <w:tabs>
          <w:tab w:val="left" w:pos="2968"/>
          <w:tab w:val="center" w:pos="4677"/>
          <w:tab w:val="right" w:pos="9355"/>
        </w:tabs>
        <w:spacing w:line="360" w:lineRule="auto"/>
        <w:ind w:firstLine="709"/>
        <w:jc w:val="both"/>
        <w:rPr>
          <w:iCs/>
          <w:sz w:val="28"/>
          <w:szCs w:val="32"/>
        </w:rPr>
      </w:pPr>
      <w:r w:rsidRPr="00521479">
        <w:rPr>
          <w:iCs/>
          <w:sz w:val="28"/>
          <w:szCs w:val="32"/>
          <w:lang w:val="en-US"/>
        </w:rPr>
        <w:t>L</w:t>
      </w:r>
      <w:r w:rsidRPr="00521479">
        <w:rPr>
          <w:iCs/>
          <w:sz w:val="28"/>
          <w:szCs w:val="32"/>
          <w:vertAlign w:val="subscript"/>
        </w:rPr>
        <w:t>кр</w:t>
      </w:r>
      <w:r w:rsidRPr="00521479">
        <w:rPr>
          <w:iCs/>
          <w:sz w:val="28"/>
          <w:szCs w:val="32"/>
        </w:rPr>
        <w:t xml:space="preserve">= </w:t>
      </w:r>
      <w:r w:rsidR="00ED2424">
        <w:rPr>
          <w:sz w:val="28"/>
        </w:rPr>
      </w:r>
      <w:r w:rsidR="00ED2424">
        <w:rPr>
          <w:sz w:val="28"/>
        </w:rPr>
        <w:pict>
          <v:rect id="_x0000_s1040" style="width:16pt;height:17.95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·к</w:t>
      </w:r>
      <w:r w:rsidRPr="00521479">
        <w:rPr>
          <w:iCs/>
          <w:sz w:val="28"/>
          <w:szCs w:val="32"/>
          <w:vertAlign w:val="subscript"/>
        </w:rPr>
        <w:t xml:space="preserve">1 </w:t>
      </w:r>
      <w:r w:rsidRPr="00521479">
        <w:rPr>
          <w:iCs/>
          <w:sz w:val="28"/>
          <w:szCs w:val="32"/>
        </w:rPr>
        <w:t>· к</w:t>
      </w:r>
      <w:r w:rsidRPr="00521479">
        <w:rPr>
          <w:iCs/>
          <w:sz w:val="28"/>
          <w:szCs w:val="32"/>
          <w:vertAlign w:val="subscript"/>
        </w:rPr>
        <w:t>2</w:t>
      </w:r>
      <w:r w:rsidRPr="00521479">
        <w:rPr>
          <w:iCs/>
          <w:sz w:val="28"/>
          <w:szCs w:val="32"/>
        </w:rPr>
        <w:t xml:space="preserve"> · к</w:t>
      </w:r>
      <w:r w:rsidRPr="00521479">
        <w:rPr>
          <w:iCs/>
          <w:sz w:val="28"/>
          <w:szCs w:val="32"/>
          <w:vertAlign w:val="subscript"/>
        </w:rPr>
        <w:t>3</w:t>
      </w:r>
      <w:r w:rsidR="00521479">
        <w:rPr>
          <w:iCs/>
          <w:sz w:val="28"/>
          <w:szCs w:val="32"/>
          <w:vertAlign w:val="subscript"/>
        </w:rPr>
        <w:t xml:space="preserve"> </w:t>
      </w:r>
      <w:r w:rsidR="00FB4EAA" w:rsidRPr="00521479">
        <w:rPr>
          <w:iCs/>
          <w:sz w:val="28"/>
          <w:szCs w:val="32"/>
          <w:vertAlign w:val="subscript"/>
        </w:rPr>
        <w:t xml:space="preserve"> </w:t>
      </w:r>
      <w:r w:rsidRPr="00521479">
        <w:rPr>
          <w:iCs/>
          <w:sz w:val="28"/>
          <w:szCs w:val="32"/>
        </w:rPr>
        <w:t xml:space="preserve">(  </w:t>
      </w:r>
      <w:r w:rsidR="00FB4EAA" w:rsidRPr="00521479">
        <w:rPr>
          <w:iCs/>
          <w:sz w:val="28"/>
          <w:szCs w:val="32"/>
        </w:rPr>
        <w:t>2</w:t>
      </w:r>
      <w:r w:rsidRPr="00521479">
        <w:rPr>
          <w:iCs/>
          <w:sz w:val="28"/>
          <w:szCs w:val="32"/>
        </w:rPr>
        <w:t xml:space="preserve">  )</w:t>
      </w:r>
    </w:p>
    <w:p w:rsidR="005878C6" w:rsidRPr="00521479" w:rsidRDefault="005878C6" w:rsidP="00521479">
      <w:pPr>
        <w:tabs>
          <w:tab w:val="left" w:pos="2968"/>
        </w:tabs>
        <w:spacing w:line="360" w:lineRule="auto"/>
        <w:ind w:firstLine="709"/>
        <w:jc w:val="both"/>
        <w:outlineLvl w:val="0"/>
        <w:rPr>
          <w:iCs/>
          <w:sz w:val="28"/>
          <w:szCs w:val="32"/>
        </w:rPr>
      </w:pPr>
      <w:r w:rsidRPr="00521479">
        <w:rPr>
          <w:iCs/>
          <w:sz w:val="28"/>
          <w:szCs w:val="32"/>
          <w:lang w:val="en-US"/>
        </w:rPr>
        <w:t>L</w:t>
      </w:r>
      <w:r w:rsidRPr="00521479">
        <w:rPr>
          <w:iCs/>
          <w:sz w:val="28"/>
          <w:szCs w:val="32"/>
          <w:vertAlign w:val="subscript"/>
        </w:rPr>
        <w:t>кр</w:t>
      </w:r>
      <w:r w:rsidRPr="00521479">
        <w:rPr>
          <w:iCs/>
          <w:sz w:val="28"/>
          <w:szCs w:val="32"/>
        </w:rPr>
        <w:t>=400000·0,8·1,2·1,0=384000  км</w:t>
      </w:r>
    </w:p>
    <w:p w:rsidR="005878C6" w:rsidRPr="00521479" w:rsidRDefault="005878C6" w:rsidP="00521479">
      <w:pPr>
        <w:spacing w:line="360" w:lineRule="auto"/>
        <w:ind w:firstLine="709"/>
        <w:jc w:val="both"/>
        <w:rPr>
          <w:iCs/>
          <w:sz w:val="28"/>
          <w:szCs w:val="32"/>
        </w:rPr>
      </w:pPr>
    </w:p>
    <w:p w:rsidR="00521479" w:rsidRDefault="00521479" w:rsidP="00521479">
      <w:pPr>
        <w:tabs>
          <w:tab w:val="left" w:pos="0"/>
        </w:tabs>
        <w:spacing w:line="360" w:lineRule="auto"/>
        <w:ind w:firstLine="709"/>
        <w:jc w:val="both"/>
        <w:outlineLvl w:val="0"/>
        <w:rPr>
          <w:iCs/>
          <w:sz w:val="28"/>
          <w:szCs w:val="32"/>
        </w:rPr>
      </w:pPr>
      <w:r>
        <w:rPr>
          <w:iCs/>
          <w:sz w:val="28"/>
          <w:szCs w:val="32"/>
        </w:rPr>
        <w:t>П</w:t>
      </w:r>
      <w:r w:rsidR="005878C6" w:rsidRPr="00521479">
        <w:rPr>
          <w:iCs/>
          <w:sz w:val="28"/>
          <w:szCs w:val="32"/>
        </w:rPr>
        <w:t>ростой автомобилей в ТО-2 и ТР, дн/1000 км</w:t>
      </w:r>
    </w:p>
    <w:p w:rsidR="00521479" w:rsidRDefault="00521479" w:rsidP="00521479">
      <w:pPr>
        <w:spacing w:line="360" w:lineRule="auto"/>
        <w:ind w:firstLine="709"/>
        <w:jc w:val="both"/>
        <w:rPr>
          <w:iCs/>
          <w:sz w:val="28"/>
          <w:szCs w:val="32"/>
        </w:rPr>
      </w:pPr>
    </w:p>
    <w:p w:rsidR="005878C6" w:rsidRPr="00521479" w:rsidRDefault="005878C6" w:rsidP="00521479">
      <w:pPr>
        <w:tabs>
          <w:tab w:val="center" w:pos="4677"/>
          <w:tab w:val="left" w:pos="8608"/>
        </w:tabs>
        <w:spacing w:line="360" w:lineRule="auto"/>
        <w:ind w:firstLine="709"/>
        <w:jc w:val="both"/>
        <w:rPr>
          <w:iCs/>
          <w:sz w:val="28"/>
          <w:szCs w:val="32"/>
        </w:rPr>
      </w:pPr>
      <w:r w:rsidRPr="00521479">
        <w:rPr>
          <w:iCs/>
          <w:sz w:val="28"/>
          <w:szCs w:val="32"/>
          <w:lang w:val="en-US"/>
        </w:rPr>
        <w:t>d</w:t>
      </w:r>
      <w:r w:rsidRPr="00521479">
        <w:rPr>
          <w:iCs/>
          <w:sz w:val="28"/>
          <w:szCs w:val="32"/>
        </w:rPr>
        <w:t xml:space="preserve">= </w:t>
      </w:r>
      <w:r w:rsidRPr="00521479">
        <w:rPr>
          <w:iCs/>
          <w:sz w:val="28"/>
          <w:szCs w:val="32"/>
          <w:lang w:val="en-US"/>
        </w:rPr>
        <w:t>d</w:t>
      </w:r>
      <w:r w:rsidRPr="00521479">
        <w:rPr>
          <w:iCs/>
          <w:sz w:val="28"/>
          <w:szCs w:val="32"/>
          <w:vertAlign w:val="superscript"/>
        </w:rPr>
        <w:t>н</w:t>
      </w:r>
      <w:r w:rsidRPr="00521479">
        <w:rPr>
          <w:iCs/>
          <w:sz w:val="28"/>
          <w:szCs w:val="32"/>
        </w:rPr>
        <w:t>·</w:t>
      </w:r>
      <w:r w:rsidRPr="00521479">
        <w:rPr>
          <w:iCs/>
          <w:sz w:val="28"/>
          <w:szCs w:val="32"/>
          <w:vertAlign w:val="subscript"/>
        </w:rPr>
        <w:t xml:space="preserve"> </w:t>
      </w:r>
      <w:r w:rsidRPr="00521479">
        <w:rPr>
          <w:iCs/>
          <w:sz w:val="28"/>
          <w:szCs w:val="32"/>
        </w:rPr>
        <w:t>к</w:t>
      </w:r>
      <w:r w:rsidRPr="00521479">
        <w:rPr>
          <w:iCs/>
          <w:sz w:val="28"/>
          <w:szCs w:val="32"/>
          <w:vertAlign w:val="subscript"/>
        </w:rPr>
        <w:t>4</w:t>
      </w:r>
      <w:r w:rsidRPr="00521479">
        <w:rPr>
          <w:iCs/>
          <w:sz w:val="28"/>
          <w:szCs w:val="32"/>
          <w:vertAlign w:val="superscript"/>
        </w:rPr>
        <w:t>'</w:t>
      </w:r>
      <w:r w:rsidRPr="00521479">
        <w:rPr>
          <w:iCs/>
          <w:sz w:val="28"/>
          <w:szCs w:val="32"/>
        </w:rPr>
        <w:t>·к</w:t>
      </w:r>
      <w:r w:rsidR="00667EB4" w:rsidRPr="00521479">
        <w:rPr>
          <w:iCs/>
          <w:sz w:val="28"/>
          <w:szCs w:val="32"/>
          <w:vertAlign w:val="subscript"/>
        </w:rPr>
        <w:t>см</w:t>
      </w:r>
      <w:r w:rsidR="00521479">
        <w:rPr>
          <w:iCs/>
          <w:sz w:val="28"/>
          <w:szCs w:val="32"/>
          <w:vertAlign w:val="subscript"/>
        </w:rPr>
        <w:t xml:space="preserve"> </w:t>
      </w:r>
      <w:r w:rsidRPr="00521479">
        <w:rPr>
          <w:iCs/>
          <w:sz w:val="28"/>
          <w:szCs w:val="32"/>
        </w:rPr>
        <w:t xml:space="preserve">(  </w:t>
      </w:r>
      <w:r w:rsidR="00FB4EAA" w:rsidRPr="00521479">
        <w:rPr>
          <w:iCs/>
          <w:sz w:val="28"/>
          <w:szCs w:val="32"/>
        </w:rPr>
        <w:t>3</w:t>
      </w:r>
      <w:r w:rsidRPr="00521479">
        <w:rPr>
          <w:iCs/>
          <w:sz w:val="28"/>
          <w:szCs w:val="32"/>
        </w:rPr>
        <w:t xml:space="preserve">  )</w:t>
      </w:r>
    </w:p>
    <w:p w:rsidR="00521479" w:rsidRDefault="00521479" w:rsidP="00521479">
      <w:pPr>
        <w:spacing w:line="360" w:lineRule="auto"/>
        <w:ind w:firstLine="709"/>
        <w:jc w:val="both"/>
        <w:rPr>
          <w:iCs/>
          <w:sz w:val="28"/>
          <w:szCs w:val="32"/>
        </w:rPr>
      </w:pPr>
    </w:p>
    <w:p w:rsidR="005878C6" w:rsidRPr="00521479" w:rsidRDefault="00521479" w:rsidP="000156A8">
      <w:pPr>
        <w:spacing w:line="360" w:lineRule="auto"/>
        <w:ind w:firstLine="709"/>
        <w:jc w:val="both"/>
        <w:rPr>
          <w:iCs/>
          <w:sz w:val="28"/>
          <w:szCs w:val="32"/>
        </w:rPr>
      </w:pPr>
      <w:r>
        <w:rPr>
          <w:iCs/>
          <w:sz w:val="28"/>
          <w:szCs w:val="32"/>
        </w:rPr>
        <w:t xml:space="preserve">где </w:t>
      </w:r>
      <w:r w:rsidR="005878C6" w:rsidRPr="00521479">
        <w:rPr>
          <w:iCs/>
          <w:sz w:val="28"/>
          <w:szCs w:val="32"/>
        </w:rPr>
        <w:t>к</w:t>
      </w:r>
      <w:r w:rsidR="005878C6" w:rsidRPr="00521479">
        <w:rPr>
          <w:iCs/>
          <w:sz w:val="28"/>
          <w:szCs w:val="32"/>
          <w:vertAlign w:val="subscript"/>
        </w:rPr>
        <w:t>см</w:t>
      </w:r>
      <w:r w:rsidR="008F0871" w:rsidRPr="00521479">
        <w:rPr>
          <w:iCs/>
          <w:sz w:val="28"/>
          <w:szCs w:val="32"/>
        </w:rPr>
        <w:t xml:space="preserve"> -</w:t>
      </w:r>
      <w:r w:rsidR="005878C6" w:rsidRPr="00521479">
        <w:rPr>
          <w:iCs/>
          <w:sz w:val="28"/>
          <w:szCs w:val="32"/>
        </w:rPr>
        <w:t xml:space="preserve"> коэффициент, учитывающий объем работ, выполняемых в межсменное время. (принимаем к</w:t>
      </w:r>
      <w:r w:rsidR="005878C6" w:rsidRPr="00521479">
        <w:rPr>
          <w:iCs/>
          <w:sz w:val="28"/>
          <w:szCs w:val="32"/>
          <w:vertAlign w:val="subscript"/>
        </w:rPr>
        <w:t>см</w:t>
      </w:r>
      <w:r w:rsidR="005878C6" w:rsidRPr="00521479">
        <w:rPr>
          <w:iCs/>
          <w:sz w:val="28"/>
          <w:szCs w:val="32"/>
        </w:rPr>
        <w:t>=0,6)</w:t>
      </w:r>
      <w:r w:rsidR="000156A8">
        <w:rPr>
          <w:iCs/>
          <w:sz w:val="28"/>
          <w:szCs w:val="32"/>
        </w:rPr>
        <w:t xml:space="preserve"> </w:t>
      </w:r>
      <w:r w:rsidR="005878C6" w:rsidRPr="00521479">
        <w:rPr>
          <w:iCs/>
          <w:sz w:val="28"/>
          <w:szCs w:val="32"/>
          <w:lang w:val="en-US"/>
        </w:rPr>
        <w:t>d</w:t>
      </w:r>
      <w:r w:rsidR="005878C6" w:rsidRPr="00521479">
        <w:rPr>
          <w:iCs/>
          <w:sz w:val="28"/>
          <w:szCs w:val="32"/>
        </w:rPr>
        <w:t>=0,5·1,6·0,6=0,48</w:t>
      </w:r>
      <w:r>
        <w:rPr>
          <w:iCs/>
          <w:sz w:val="28"/>
          <w:szCs w:val="32"/>
        </w:rPr>
        <w:t xml:space="preserve"> </w:t>
      </w:r>
      <w:r w:rsidR="005878C6" w:rsidRPr="00521479">
        <w:rPr>
          <w:iCs/>
          <w:sz w:val="28"/>
          <w:szCs w:val="32"/>
        </w:rPr>
        <w:t>дн/1000 км (приведены в табл. №4)</w:t>
      </w:r>
    </w:p>
    <w:p w:rsidR="00026543" w:rsidRPr="00521479" w:rsidRDefault="00026543" w:rsidP="00521479">
      <w:pPr>
        <w:tabs>
          <w:tab w:val="left" w:pos="2927"/>
        </w:tabs>
        <w:spacing w:line="360" w:lineRule="auto"/>
        <w:ind w:firstLine="709"/>
        <w:jc w:val="both"/>
        <w:outlineLvl w:val="0"/>
        <w:rPr>
          <w:iCs/>
          <w:sz w:val="28"/>
          <w:szCs w:val="32"/>
        </w:rPr>
      </w:pPr>
    </w:p>
    <w:p w:rsidR="005878C6" w:rsidRPr="00521479" w:rsidRDefault="00521479" w:rsidP="00521479">
      <w:pPr>
        <w:tabs>
          <w:tab w:val="left" w:pos="2927"/>
        </w:tabs>
        <w:spacing w:line="360" w:lineRule="auto"/>
        <w:ind w:firstLine="709"/>
        <w:jc w:val="both"/>
        <w:outlineLvl w:val="0"/>
        <w:rPr>
          <w:iCs/>
          <w:sz w:val="28"/>
          <w:szCs w:val="32"/>
        </w:rPr>
      </w:pPr>
      <w:r>
        <w:rPr>
          <w:iCs/>
          <w:sz w:val="28"/>
          <w:szCs w:val="32"/>
        </w:rPr>
        <w:t>Т</w:t>
      </w:r>
      <w:r w:rsidR="005878C6" w:rsidRPr="00521479">
        <w:rPr>
          <w:iCs/>
          <w:sz w:val="28"/>
          <w:szCs w:val="32"/>
        </w:rPr>
        <w:t>рудоемкость  ТО-1, чел·час</w:t>
      </w:r>
    </w:p>
    <w:p w:rsidR="00521479" w:rsidRDefault="00521479" w:rsidP="00521479">
      <w:pPr>
        <w:tabs>
          <w:tab w:val="left" w:pos="2927"/>
        </w:tabs>
        <w:spacing w:line="360" w:lineRule="auto"/>
        <w:ind w:firstLine="709"/>
        <w:jc w:val="both"/>
        <w:rPr>
          <w:iCs/>
          <w:sz w:val="28"/>
          <w:szCs w:val="32"/>
        </w:rPr>
      </w:pPr>
    </w:p>
    <w:p w:rsidR="005878C6" w:rsidRPr="00521479" w:rsidRDefault="005878C6" w:rsidP="00521479">
      <w:pPr>
        <w:tabs>
          <w:tab w:val="left" w:pos="2927"/>
        </w:tabs>
        <w:spacing w:line="360" w:lineRule="auto"/>
        <w:ind w:firstLine="709"/>
        <w:jc w:val="both"/>
        <w:rPr>
          <w:iCs/>
          <w:sz w:val="28"/>
          <w:szCs w:val="32"/>
        </w:rPr>
      </w:pPr>
      <w:r w:rsidRPr="00521479">
        <w:rPr>
          <w:iCs/>
          <w:sz w:val="28"/>
          <w:szCs w:val="32"/>
          <w:lang w:val="en-US"/>
        </w:rPr>
        <w:t>t</w:t>
      </w:r>
      <w:r w:rsidRPr="00521479">
        <w:rPr>
          <w:iCs/>
          <w:sz w:val="28"/>
          <w:szCs w:val="32"/>
          <w:vertAlign w:val="subscript"/>
        </w:rPr>
        <w:t>1</w:t>
      </w:r>
      <w:r w:rsidRPr="00521479">
        <w:rPr>
          <w:iCs/>
          <w:sz w:val="28"/>
          <w:szCs w:val="32"/>
        </w:rPr>
        <w:t>=</w:t>
      </w:r>
      <w:r w:rsidR="00ED2424">
        <w:rPr>
          <w:sz w:val="28"/>
        </w:rPr>
      </w:r>
      <w:r w:rsidR="00ED2424">
        <w:rPr>
          <w:sz w:val="28"/>
        </w:rPr>
        <w:pict>
          <v:rect id="_x0000_s1039" style="width:14.95pt;height:18.95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 xml:space="preserve">· к </w:t>
      </w:r>
      <w:r w:rsidRPr="00521479">
        <w:rPr>
          <w:iCs/>
          <w:sz w:val="28"/>
          <w:szCs w:val="32"/>
          <w:vertAlign w:val="subscript"/>
        </w:rPr>
        <w:t xml:space="preserve">2 </w:t>
      </w:r>
      <w:r w:rsidRPr="00521479">
        <w:rPr>
          <w:iCs/>
          <w:sz w:val="28"/>
          <w:szCs w:val="32"/>
        </w:rPr>
        <w:t xml:space="preserve">· к </w:t>
      </w:r>
      <w:r w:rsidRPr="00521479">
        <w:rPr>
          <w:iCs/>
          <w:sz w:val="28"/>
          <w:szCs w:val="32"/>
          <w:vertAlign w:val="subscript"/>
        </w:rPr>
        <w:t>5</w:t>
      </w:r>
      <w:r w:rsidRPr="00521479">
        <w:rPr>
          <w:iCs/>
          <w:sz w:val="28"/>
          <w:szCs w:val="32"/>
        </w:rPr>
        <w:t xml:space="preserve"> · к</w:t>
      </w:r>
      <w:r w:rsidRPr="00521479">
        <w:rPr>
          <w:iCs/>
          <w:sz w:val="28"/>
          <w:szCs w:val="32"/>
          <w:vertAlign w:val="subscript"/>
        </w:rPr>
        <w:t>м</w:t>
      </w:r>
      <w:r w:rsidRPr="00521479">
        <w:rPr>
          <w:iCs/>
          <w:sz w:val="28"/>
          <w:szCs w:val="32"/>
        </w:rPr>
        <w:t>;</w:t>
      </w:r>
      <w:r w:rsidR="00521479">
        <w:rPr>
          <w:iCs/>
          <w:sz w:val="28"/>
          <w:szCs w:val="32"/>
        </w:rPr>
        <w:t xml:space="preserve"> </w:t>
      </w:r>
      <w:r w:rsidRPr="00521479">
        <w:rPr>
          <w:iCs/>
          <w:sz w:val="28"/>
          <w:szCs w:val="32"/>
        </w:rPr>
        <w:tab/>
      </w:r>
      <w:r w:rsidRPr="00521479">
        <w:rPr>
          <w:iCs/>
          <w:sz w:val="28"/>
          <w:szCs w:val="32"/>
        </w:rPr>
        <w:tab/>
      </w:r>
      <w:r w:rsidRPr="00521479">
        <w:rPr>
          <w:iCs/>
          <w:sz w:val="28"/>
          <w:szCs w:val="32"/>
        </w:rPr>
        <w:tab/>
      </w:r>
      <w:r w:rsidR="00521479">
        <w:rPr>
          <w:iCs/>
          <w:sz w:val="28"/>
          <w:szCs w:val="32"/>
        </w:rPr>
        <w:t xml:space="preserve"> </w:t>
      </w:r>
      <w:r w:rsidRPr="00521479">
        <w:rPr>
          <w:iCs/>
          <w:sz w:val="28"/>
          <w:szCs w:val="32"/>
        </w:rPr>
        <w:t xml:space="preserve"> (  </w:t>
      </w:r>
      <w:r w:rsidR="00FB4EAA" w:rsidRPr="00521479">
        <w:rPr>
          <w:iCs/>
          <w:sz w:val="28"/>
          <w:szCs w:val="32"/>
        </w:rPr>
        <w:t>4</w:t>
      </w:r>
      <w:r w:rsidRPr="00521479">
        <w:rPr>
          <w:iCs/>
          <w:sz w:val="28"/>
          <w:szCs w:val="32"/>
        </w:rPr>
        <w:t xml:space="preserve">  )</w:t>
      </w:r>
    </w:p>
    <w:p w:rsidR="00521479" w:rsidRDefault="00521479" w:rsidP="00521479">
      <w:pPr>
        <w:spacing w:line="360" w:lineRule="auto"/>
        <w:ind w:firstLine="709"/>
        <w:jc w:val="both"/>
        <w:rPr>
          <w:iCs/>
          <w:sz w:val="28"/>
          <w:szCs w:val="32"/>
        </w:rPr>
      </w:pPr>
    </w:p>
    <w:p w:rsidR="00521479" w:rsidRDefault="00521479" w:rsidP="00521479">
      <w:pPr>
        <w:spacing w:line="360" w:lineRule="auto"/>
        <w:ind w:firstLine="709"/>
        <w:jc w:val="both"/>
        <w:rPr>
          <w:iCs/>
          <w:sz w:val="28"/>
          <w:szCs w:val="32"/>
        </w:rPr>
      </w:pPr>
      <w:r>
        <w:rPr>
          <w:iCs/>
          <w:sz w:val="28"/>
          <w:szCs w:val="32"/>
        </w:rPr>
        <w:t xml:space="preserve">где </w:t>
      </w:r>
      <w:r w:rsidR="005878C6" w:rsidRPr="00521479">
        <w:rPr>
          <w:iCs/>
          <w:sz w:val="28"/>
          <w:szCs w:val="32"/>
        </w:rPr>
        <w:t>к</w:t>
      </w:r>
      <w:r w:rsidR="005878C6" w:rsidRPr="00521479">
        <w:rPr>
          <w:iCs/>
          <w:sz w:val="28"/>
          <w:szCs w:val="32"/>
          <w:vertAlign w:val="subscript"/>
        </w:rPr>
        <w:t>М</w:t>
      </w:r>
      <w:r w:rsidR="008F0871" w:rsidRPr="00521479">
        <w:rPr>
          <w:iCs/>
          <w:sz w:val="28"/>
          <w:szCs w:val="32"/>
        </w:rPr>
        <w:t xml:space="preserve"> -</w:t>
      </w:r>
      <w:r w:rsidR="005878C6" w:rsidRPr="00521479">
        <w:rPr>
          <w:iCs/>
          <w:sz w:val="28"/>
          <w:szCs w:val="32"/>
        </w:rPr>
        <w:t xml:space="preserve"> коэффициент, учитывающий уровень автоматизации и механизации работ (принимаем к</w:t>
      </w:r>
      <w:r w:rsidR="005878C6" w:rsidRPr="00521479">
        <w:rPr>
          <w:iCs/>
          <w:sz w:val="28"/>
          <w:szCs w:val="32"/>
          <w:vertAlign w:val="subscript"/>
        </w:rPr>
        <w:t>М</w:t>
      </w:r>
      <w:r w:rsidR="005878C6" w:rsidRPr="00521479">
        <w:rPr>
          <w:iCs/>
          <w:sz w:val="28"/>
          <w:szCs w:val="32"/>
        </w:rPr>
        <w:t>=0,5)</w:t>
      </w:r>
    </w:p>
    <w:p w:rsidR="005878C6" w:rsidRPr="00521479" w:rsidRDefault="005878C6" w:rsidP="00521479">
      <w:pPr>
        <w:tabs>
          <w:tab w:val="left" w:pos="0"/>
        </w:tabs>
        <w:spacing w:line="360" w:lineRule="auto"/>
        <w:ind w:firstLine="709"/>
        <w:jc w:val="both"/>
        <w:rPr>
          <w:iCs/>
          <w:sz w:val="28"/>
          <w:szCs w:val="32"/>
        </w:rPr>
      </w:pPr>
    </w:p>
    <w:p w:rsidR="005878C6" w:rsidRPr="00521479" w:rsidRDefault="005878C6" w:rsidP="00521479">
      <w:pPr>
        <w:tabs>
          <w:tab w:val="left" w:pos="1693"/>
        </w:tabs>
        <w:spacing w:line="360" w:lineRule="auto"/>
        <w:ind w:firstLine="709"/>
        <w:jc w:val="both"/>
        <w:rPr>
          <w:iCs/>
          <w:sz w:val="28"/>
          <w:szCs w:val="32"/>
        </w:rPr>
      </w:pPr>
      <w:r w:rsidRPr="00521479">
        <w:rPr>
          <w:iCs/>
          <w:sz w:val="28"/>
          <w:szCs w:val="32"/>
          <w:lang w:val="en-US"/>
        </w:rPr>
        <w:t>t</w:t>
      </w:r>
      <w:r w:rsidRPr="00521479">
        <w:rPr>
          <w:iCs/>
          <w:sz w:val="28"/>
          <w:szCs w:val="32"/>
          <w:vertAlign w:val="subscript"/>
        </w:rPr>
        <w:t>1</w:t>
      </w:r>
      <w:r w:rsidRPr="00521479">
        <w:rPr>
          <w:iCs/>
          <w:sz w:val="28"/>
          <w:szCs w:val="32"/>
        </w:rPr>
        <w:t>=7,5·1,2·1,55·0,5=6,97 чел·час</w:t>
      </w:r>
    </w:p>
    <w:p w:rsidR="00521479" w:rsidRDefault="005878C6" w:rsidP="00521479">
      <w:pPr>
        <w:tabs>
          <w:tab w:val="left" w:pos="0"/>
        </w:tabs>
        <w:spacing w:line="360" w:lineRule="auto"/>
        <w:ind w:firstLine="709"/>
        <w:jc w:val="both"/>
        <w:rPr>
          <w:iCs/>
          <w:sz w:val="28"/>
          <w:szCs w:val="32"/>
        </w:rPr>
      </w:pPr>
      <w:r w:rsidRPr="00521479">
        <w:rPr>
          <w:b/>
          <w:bCs/>
          <w:iCs/>
          <w:sz w:val="28"/>
          <w:szCs w:val="32"/>
          <w:lang w:val="en-US"/>
        </w:rPr>
        <w:t>t</w:t>
      </w:r>
      <w:r w:rsidRPr="00521479">
        <w:rPr>
          <w:b/>
          <w:bCs/>
          <w:iCs/>
          <w:sz w:val="28"/>
          <w:szCs w:val="32"/>
          <w:vertAlign w:val="subscript"/>
        </w:rPr>
        <w:t>2</w:t>
      </w:r>
      <w:r w:rsidRPr="00521479">
        <w:rPr>
          <w:iCs/>
          <w:sz w:val="28"/>
          <w:szCs w:val="32"/>
        </w:rPr>
        <w:t>=</w:t>
      </w:r>
      <w:r w:rsidR="00ED2424">
        <w:rPr>
          <w:sz w:val="28"/>
        </w:rPr>
      </w:r>
      <w:r w:rsidR="00ED2424">
        <w:rPr>
          <w:sz w:val="28"/>
        </w:rPr>
        <w:pict>
          <v:rect id="_x0000_s1038" style="width:16pt;height:19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 xml:space="preserve">· к </w:t>
      </w:r>
      <w:r w:rsidRPr="00521479">
        <w:rPr>
          <w:iCs/>
          <w:sz w:val="28"/>
          <w:szCs w:val="32"/>
          <w:vertAlign w:val="subscript"/>
        </w:rPr>
        <w:t xml:space="preserve">2 </w:t>
      </w:r>
      <w:r w:rsidRPr="00521479">
        <w:rPr>
          <w:iCs/>
          <w:sz w:val="28"/>
          <w:szCs w:val="32"/>
        </w:rPr>
        <w:t xml:space="preserve">· к </w:t>
      </w:r>
      <w:r w:rsidRPr="00521479">
        <w:rPr>
          <w:iCs/>
          <w:sz w:val="28"/>
          <w:szCs w:val="32"/>
          <w:vertAlign w:val="subscript"/>
        </w:rPr>
        <w:t>5</w:t>
      </w:r>
      <w:r w:rsidR="00521479">
        <w:rPr>
          <w:iCs/>
          <w:sz w:val="28"/>
          <w:szCs w:val="32"/>
          <w:vertAlign w:val="subscript"/>
        </w:rPr>
        <w:t xml:space="preserve"> </w:t>
      </w:r>
      <w:r w:rsidR="00521479">
        <w:rPr>
          <w:iCs/>
          <w:sz w:val="28"/>
          <w:szCs w:val="32"/>
        </w:rPr>
        <w:t xml:space="preserve"> </w:t>
      </w:r>
      <w:r w:rsidRPr="00521479">
        <w:rPr>
          <w:iCs/>
          <w:sz w:val="28"/>
          <w:szCs w:val="32"/>
        </w:rPr>
        <w:t xml:space="preserve">(  </w:t>
      </w:r>
      <w:r w:rsidR="00FB4EAA" w:rsidRPr="00521479">
        <w:rPr>
          <w:iCs/>
          <w:sz w:val="28"/>
          <w:szCs w:val="32"/>
        </w:rPr>
        <w:t>5</w:t>
      </w:r>
      <w:r w:rsidRPr="00521479">
        <w:rPr>
          <w:iCs/>
          <w:sz w:val="28"/>
          <w:szCs w:val="32"/>
        </w:rPr>
        <w:t xml:space="preserve">  )</w:t>
      </w:r>
    </w:p>
    <w:p w:rsidR="005878C6" w:rsidRPr="00521479" w:rsidRDefault="005878C6" w:rsidP="00521479">
      <w:pPr>
        <w:tabs>
          <w:tab w:val="left" w:pos="1693"/>
        </w:tabs>
        <w:spacing w:line="360" w:lineRule="auto"/>
        <w:ind w:firstLine="709"/>
        <w:jc w:val="both"/>
        <w:rPr>
          <w:iCs/>
          <w:sz w:val="28"/>
          <w:szCs w:val="32"/>
        </w:rPr>
      </w:pPr>
      <w:r w:rsidRPr="00521479">
        <w:rPr>
          <w:b/>
          <w:bCs/>
          <w:iCs/>
          <w:sz w:val="28"/>
          <w:szCs w:val="32"/>
          <w:lang w:val="en-US"/>
        </w:rPr>
        <w:t>t</w:t>
      </w:r>
      <w:r w:rsidRPr="00521479">
        <w:rPr>
          <w:b/>
          <w:bCs/>
          <w:iCs/>
          <w:sz w:val="28"/>
          <w:szCs w:val="32"/>
          <w:vertAlign w:val="subscript"/>
        </w:rPr>
        <w:t>2</w:t>
      </w:r>
      <w:r w:rsidRPr="00521479">
        <w:rPr>
          <w:iCs/>
          <w:sz w:val="28"/>
          <w:szCs w:val="32"/>
        </w:rPr>
        <w:t>= 14,7·1,15·1,15=19,44 чел·час</w:t>
      </w:r>
    </w:p>
    <w:p w:rsidR="005878C6" w:rsidRPr="00521479" w:rsidRDefault="00521479" w:rsidP="00521479">
      <w:pPr>
        <w:spacing w:line="360" w:lineRule="auto"/>
        <w:ind w:firstLine="709"/>
        <w:jc w:val="both"/>
        <w:outlineLvl w:val="0"/>
        <w:rPr>
          <w:iCs/>
          <w:sz w:val="28"/>
          <w:szCs w:val="32"/>
        </w:rPr>
      </w:pPr>
      <w:r>
        <w:rPr>
          <w:iCs/>
          <w:sz w:val="28"/>
          <w:szCs w:val="32"/>
        </w:rPr>
        <w:br w:type="page"/>
        <w:t>Т</w:t>
      </w:r>
      <w:r w:rsidR="005878C6" w:rsidRPr="00521479">
        <w:rPr>
          <w:iCs/>
          <w:sz w:val="28"/>
          <w:szCs w:val="32"/>
        </w:rPr>
        <w:t>рудоемкость ТР,  чел·час/1000 км</w:t>
      </w:r>
    </w:p>
    <w:p w:rsidR="00521479" w:rsidRDefault="00521479" w:rsidP="00521479">
      <w:pPr>
        <w:spacing w:line="360" w:lineRule="auto"/>
        <w:ind w:firstLine="709"/>
        <w:jc w:val="both"/>
        <w:rPr>
          <w:iCs/>
          <w:sz w:val="28"/>
          <w:szCs w:val="32"/>
        </w:rPr>
      </w:pPr>
    </w:p>
    <w:p w:rsidR="005878C6" w:rsidRPr="00521479" w:rsidRDefault="005878C6" w:rsidP="00521479">
      <w:pPr>
        <w:tabs>
          <w:tab w:val="center" w:pos="4677"/>
          <w:tab w:val="left" w:pos="6488"/>
        </w:tabs>
        <w:spacing w:line="360" w:lineRule="auto"/>
        <w:ind w:firstLine="709"/>
        <w:jc w:val="both"/>
        <w:rPr>
          <w:iCs/>
          <w:sz w:val="28"/>
          <w:szCs w:val="32"/>
        </w:rPr>
      </w:pPr>
      <w:r w:rsidRPr="00521479">
        <w:rPr>
          <w:iCs/>
          <w:sz w:val="28"/>
          <w:szCs w:val="32"/>
          <w:lang w:val="en-US"/>
        </w:rPr>
        <w:t>t</w:t>
      </w:r>
      <w:r w:rsidRPr="00521479">
        <w:rPr>
          <w:iCs/>
          <w:sz w:val="28"/>
          <w:szCs w:val="32"/>
          <w:vertAlign w:val="subscript"/>
        </w:rPr>
        <w:t>тр</w:t>
      </w:r>
      <w:r w:rsidRPr="00521479">
        <w:rPr>
          <w:iCs/>
          <w:sz w:val="28"/>
          <w:szCs w:val="32"/>
        </w:rPr>
        <w:t>=</w:t>
      </w:r>
      <w:r w:rsidR="00ED2424">
        <w:rPr>
          <w:sz w:val="28"/>
        </w:rPr>
      </w:r>
      <w:r w:rsidR="00ED2424">
        <w:rPr>
          <w:sz w:val="28"/>
        </w:rPr>
        <w:pict>
          <v:rect id="_x0000_s1037" style="width:22pt;height:22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 к</w:t>
      </w:r>
      <w:r w:rsidRPr="00521479">
        <w:rPr>
          <w:iCs/>
          <w:sz w:val="28"/>
          <w:szCs w:val="32"/>
          <w:vertAlign w:val="subscript"/>
        </w:rPr>
        <w:t>1</w:t>
      </w:r>
      <w:r w:rsidRPr="00521479">
        <w:rPr>
          <w:iCs/>
          <w:sz w:val="28"/>
          <w:szCs w:val="32"/>
        </w:rPr>
        <w:t>·</w:t>
      </w:r>
      <w:r w:rsidRPr="00521479">
        <w:rPr>
          <w:iCs/>
          <w:sz w:val="28"/>
          <w:szCs w:val="32"/>
          <w:vertAlign w:val="subscript"/>
        </w:rPr>
        <w:t xml:space="preserve"> </w:t>
      </w:r>
      <w:r w:rsidRPr="00521479">
        <w:rPr>
          <w:iCs/>
          <w:sz w:val="28"/>
          <w:szCs w:val="32"/>
        </w:rPr>
        <w:t xml:space="preserve">к </w:t>
      </w:r>
      <w:r w:rsidRPr="00521479">
        <w:rPr>
          <w:iCs/>
          <w:sz w:val="28"/>
          <w:szCs w:val="32"/>
          <w:vertAlign w:val="subscript"/>
        </w:rPr>
        <w:t xml:space="preserve">2 </w:t>
      </w:r>
      <w:r w:rsidRPr="00521479">
        <w:rPr>
          <w:iCs/>
          <w:sz w:val="28"/>
          <w:szCs w:val="32"/>
        </w:rPr>
        <w:t xml:space="preserve">· к </w:t>
      </w:r>
      <w:r w:rsidRPr="00521479">
        <w:rPr>
          <w:iCs/>
          <w:sz w:val="28"/>
          <w:szCs w:val="32"/>
          <w:vertAlign w:val="subscript"/>
        </w:rPr>
        <w:t xml:space="preserve">3 </w:t>
      </w:r>
      <w:r w:rsidRPr="00521479">
        <w:rPr>
          <w:iCs/>
          <w:sz w:val="28"/>
          <w:szCs w:val="32"/>
        </w:rPr>
        <w:t>· к</w:t>
      </w:r>
      <w:r w:rsidRPr="00521479">
        <w:rPr>
          <w:iCs/>
          <w:sz w:val="28"/>
          <w:szCs w:val="32"/>
          <w:vertAlign w:val="subscript"/>
        </w:rPr>
        <w:t xml:space="preserve"> 4 </w:t>
      </w:r>
      <w:r w:rsidRPr="00521479">
        <w:rPr>
          <w:iCs/>
          <w:sz w:val="28"/>
          <w:szCs w:val="32"/>
        </w:rPr>
        <w:t xml:space="preserve">· к </w:t>
      </w:r>
      <w:r w:rsidRPr="00521479">
        <w:rPr>
          <w:iCs/>
          <w:sz w:val="28"/>
          <w:szCs w:val="32"/>
          <w:vertAlign w:val="subscript"/>
        </w:rPr>
        <w:t>5</w:t>
      </w:r>
      <w:r w:rsidRPr="00521479">
        <w:rPr>
          <w:iCs/>
          <w:sz w:val="28"/>
          <w:szCs w:val="32"/>
          <w:vertAlign w:val="subscript"/>
        </w:rPr>
        <w:tab/>
      </w:r>
      <w:r w:rsidRPr="00521479">
        <w:rPr>
          <w:iCs/>
          <w:sz w:val="28"/>
          <w:szCs w:val="32"/>
        </w:rPr>
        <w:tab/>
      </w:r>
      <w:r w:rsidRPr="00521479">
        <w:rPr>
          <w:iCs/>
          <w:sz w:val="28"/>
          <w:szCs w:val="32"/>
        </w:rPr>
        <w:tab/>
      </w:r>
      <w:r w:rsidR="00667EB4" w:rsidRPr="00521479">
        <w:rPr>
          <w:iCs/>
          <w:sz w:val="28"/>
          <w:szCs w:val="32"/>
        </w:rPr>
        <w:t xml:space="preserve"> </w:t>
      </w:r>
      <w:r w:rsidRPr="00521479">
        <w:rPr>
          <w:iCs/>
          <w:sz w:val="28"/>
          <w:szCs w:val="32"/>
        </w:rPr>
        <w:t xml:space="preserve">( </w:t>
      </w:r>
      <w:r w:rsidR="00FB4EAA" w:rsidRPr="00521479">
        <w:rPr>
          <w:iCs/>
          <w:sz w:val="28"/>
          <w:szCs w:val="32"/>
        </w:rPr>
        <w:t>6</w:t>
      </w:r>
      <w:r w:rsidRPr="00521479">
        <w:rPr>
          <w:iCs/>
          <w:sz w:val="28"/>
          <w:szCs w:val="32"/>
        </w:rPr>
        <w:t xml:space="preserve">  )</w:t>
      </w:r>
    </w:p>
    <w:p w:rsidR="005878C6" w:rsidRPr="00521479" w:rsidRDefault="005878C6" w:rsidP="00521479">
      <w:pPr>
        <w:spacing w:line="360" w:lineRule="auto"/>
        <w:ind w:firstLine="709"/>
        <w:jc w:val="both"/>
        <w:rPr>
          <w:iCs/>
          <w:sz w:val="28"/>
          <w:szCs w:val="32"/>
        </w:rPr>
      </w:pPr>
      <w:r w:rsidRPr="00521479">
        <w:rPr>
          <w:iCs/>
          <w:sz w:val="28"/>
          <w:szCs w:val="32"/>
          <w:lang w:val="en-US"/>
        </w:rPr>
        <w:t>t</w:t>
      </w:r>
      <w:r w:rsidRPr="00521479">
        <w:rPr>
          <w:iCs/>
          <w:sz w:val="28"/>
          <w:szCs w:val="32"/>
          <w:vertAlign w:val="subscript"/>
        </w:rPr>
        <w:t>тр</w:t>
      </w:r>
      <w:r w:rsidRPr="00521479">
        <w:rPr>
          <w:iCs/>
          <w:sz w:val="28"/>
          <w:szCs w:val="32"/>
        </w:rPr>
        <w:t>= 6,2 · 1,4 · 1,15 · 1,0 · 1,4 · 1,15 = 16,07 чел·час/1000 км</w:t>
      </w:r>
    </w:p>
    <w:p w:rsidR="005878C6" w:rsidRPr="00521479" w:rsidRDefault="005878C6" w:rsidP="00521479">
      <w:pPr>
        <w:spacing w:line="360" w:lineRule="auto"/>
        <w:ind w:firstLine="709"/>
        <w:jc w:val="both"/>
        <w:rPr>
          <w:iCs/>
          <w:sz w:val="28"/>
          <w:szCs w:val="32"/>
        </w:rPr>
      </w:pPr>
    </w:p>
    <w:p w:rsidR="005878C6" w:rsidRPr="00521479" w:rsidRDefault="00521479" w:rsidP="00521479">
      <w:pPr>
        <w:spacing w:line="360" w:lineRule="auto"/>
        <w:ind w:firstLine="709"/>
        <w:jc w:val="both"/>
        <w:rPr>
          <w:iCs/>
          <w:sz w:val="28"/>
          <w:szCs w:val="32"/>
        </w:rPr>
      </w:pPr>
      <w:r>
        <w:rPr>
          <w:iCs/>
          <w:sz w:val="28"/>
          <w:szCs w:val="32"/>
        </w:rPr>
        <w:t>П</w:t>
      </w:r>
      <w:r w:rsidR="005878C6" w:rsidRPr="00521479">
        <w:rPr>
          <w:iCs/>
          <w:sz w:val="28"/>
          <w:szCs w:val="32"/>
        </w:rPr>
        <w:t>ериодичность УМР, входящих в работы ЕО,</w:t>
      </w:r>
      <w:r>
        <w:rPr>
          <w:iCs/>
          <w:sz w:val="28"/>
          <w:szCs w:val="32"/>
        </w:rPr>
        <w:t xml:space="preserve"> </w:t>
      </w:r>
      <w:r w:rsidR="005878C6" w:rsidRPr="00521479">
        <w:rPr>
          <w:iCs/>
          <w:sz w:val="28"/>
          <w:szCs w:val="32"/>
        </w:rPr>
        <w:t>км</w:t>
      </w:r>
    </w:p>
    <w:p w:rsidR="00521479" w:rsidRDefault="00521479" w:rsidP="00521479">
      <w:pPr>
        <w:spacing w:line="360" w:lineRule="auto"/>
        <w:ind w:firstLine="709"/>
        <w:jc w:val="both"/>
        <w:rPr>
          <w:iCs/>
          <w:sz w:val="28"/>
          <w:szCs w:val="32"/>
        </w:rPr>
      </w:pPr>
    </w:p>
    <w:p w:rsidR="005878C6" w:rsidRPr="00521479" w:rsidRDefault="005878C6" w:rsidP="00521479">
      <w:pPr>
        <w:spacing w:line="360" w:lineRule="auto"/>
        <w:ind w:firstLine="709"/>
        <w:jc w:val="both"/>
        <w:rPr>
          <w:iCs/>
          <w:sz w:val="28"/>
          <w:szCs w:val="32"/>
        </w:rPr>
      </w:pPr>
      <w:r w:rsidRPr="00521479">
        <w:rPr>
          <w:iCs/>
          <w:sz w:val="28"/>
          <w:szCs w:val="32"/>
          <w:lang w:val="en-US"/>
        </w:rPr>
        <w:t>L</w:t>
      </w:r>
      <w:r w:rsidRPr="00521479">
        <w:rPr>
          <w:iCs/>
          <w:sz w:val="28"/>
          <w:szCs w:val="32"/>
        </w:rPr>
        <w:t xml:space="preserve"> </w:t>
      </w:r>
      <w:r w:rsidRPr="00521479">
        <w:rPr>
          <w:iCs/>
          <w:sz w:val="28"/>
          <w:szCs w:val="32"/>
          <w:vertAlign w:val="subscript"/>
        </w:rPr>
        <w:t xml:space="preserve">м </w:t>
      </w:r>
      <w:r w:rsidRPr="00521479">
        <w:rPr>
          <w:iCs/>
          <w:sz w:val="28"/>
          <w:szCs w:val="32"/>
        </w:rPr>
        <w:t xml:space="preserve">= </w:t>
      </w:r>
      <w:r w:rsidRPr="00521479">
        <w:rPr>
          <w:iCs/>
          <w:sz w:val="28"/>
          <w:szCs w:val="32"/>
          <w:lang w:val="en-US"/>
        </w:rPr>
        <w:t>L</w:t>
      </w:r>
      <w:r w:rsidRPr="00521479">
        <w:rPr>
          <w:iCs/>
          <w:sz w:val="28"/>
          <w:szCs w:val="32"/>
        </w:rPr>
        <w:t xml:space="preserve"> </w:t>
      </w:r>
      <w:r w:rsidRPr="00521479">
        <w:rPr>
          <w:iCs/>
          <w:sz w:val="28"/>
          <w:szCs w:val="32"/>
          <w:vertAlign w:val="subscript"/>
          <w:lang w:val="en-US"/>
        </w:rPr>
        <w:t>cc</w:t>
      </w:r>
      <w:r w:rsidRPr="00521479">
        <w:rPr>
          <w:iCs/>
          <w:sz w:val="28"/>
          <w:szCs w:val="32"/>
        </w:rPr>
        <w:t xml:space="preserve">· Д </w:t>
      </w:r>
      <w:r w:rsidRPr="00521479">
        <w:rPr>
          <w:iCs/>
          <w:sz w:val="28"/>
          <w:szCs w:val="32"/>
          <w:vertAlign w:val="subscript"/>
        </w:rPr>
        <w:t>м</w:t>
      </w:r>
      <w:r w:rsidRPr="00521479">
        <w:rPr>
          <w:iCs/>
          <w:sz w:val="28"/>
          <w:szCs w:val="32"/>
        </w:rPr>
        <w:tab/>
      </w:r>
      <w:r w:rsidR="00521479">
        <w:rPr>
          <w:iCs/>
          <w:sz w:val="28"/>
          <w:szCs w:val="32"/>
        </w:rPr>
        <w:t xml:space="preserve"> </w:t>
      </w:r>
      <w:r w:rsidRPr="00521479">
        <w:rPr>
          <w:iCs/>
          <w:sz w:val="28"/>
          <w:szCs w:val="32"/>
        </w:rPr>
        <w:tab/>
      </w:r>
      <w:r w:rsidRPr="00521479">
        <w:rPr>
          <w:iCs/>
          <w:sz w:val="28"/>
          <w:szCs w:val="32"/>
        </w:rPr>
        <w:tab/>
      </w:r>
      <w:r w:rsidRPr="00521479">
        <w:rPr>
          <w:iCs/>
          <w:sz w:val="28"/>
          <w:szCs w:val="32"/>
        </w:rPr>
        <w:tab/>
      </w:r>
      <w:r w:rsidRPr="00521479">
        <w:rPr>
          <w:iCs/>
          <w:sz w:val="28"/>
          <w:szCs w:val="32"/>
        </w:rPr>
        <w:tab/>
        <w:t xml:space="preserve">  ( </w:t>
      </w:r>
      <w:r w:rsidR="00FB4EAA" w:rsidRPr="00521479">
        <w:rPr>
          <w:iCs/>
          <w:sz w:val="28"/>
          <w:szCs w:val="32"/>
        </w:rPr>
        <w:t>7</w:t>
      </w:r>
      <w:r w:rsidRPr="00521479">
        <w:rPr>
          <w:iCs/>
          <w:sz w:val="28"/>
          <w:szCs w:val="32"/>
        </w:rPr>
        <w:t xml:space="preserve">  )</w:t>
      </w:r>
    </w:p>
    <w:p w:rsidR="005878C6" w:rsidRPr="00521479" w:rsidRDefault="005878C6" w:rsidP="00521479">
      <w:pPr>
        <w:spacing w:line="360" w:lineRule="auto"/>
        <w:ind w:firstLine="709"/>
        <w:jc w:val="both"/>
        <w:rPr>
          <w:iCs/>
          <w:sz w:val="28"/>
          <w:szCs w:val="32"/>
        </w:rPr>
      </w:pPr>
    </w:p>
    <w:p w:rsidR="005878C6" w:rsidRPr="00521479" w:rsidRDefault="005878C6" w:rsidP="000156A8">
      <w:pPr>
        <w:spacing w:line="360" w:lineRule="auto"/>
        <w:ind w:firstLine="709"/>
        <w:jc w:val="both"/>
        <w:rPr>
          <w:iCs/>
          <w:sz w:val="28"/>
          <w:szCs w:val="32"/>
        </w:rPr>
      </w:pPr>
      <w:r w:rsidRPr="00521479">
        <w:rPr>
          <w:iCs/>
          <w:sz w:val="28"/>
          <w:szCs w:val="32"/>
        </w:rPr>
        <w:t xml:space="preserve">Д </w:t>
      </w:r>
      <w:r w:rsidRPr="00521479">
        <w:rPr>
          <w:iCs/>
          <w:sz w:val="28"/>
          <w:szCs w:val="32"/>
          <w:vertAlign w:val="subscript"/>
        </w:rPr>
        <w:t>м</w:t>
      </w:r>
      <w:r w:rsidR="008F0871" w:rsidRPr="00521479">
        <w:rPr>
          <w:iCs/>
          <w:sz w:val="28"/>
          <w:szCs w:val="32"/>
        </w:rPr>
        <w:t xml:space="preserve"> -</w:t>
      </w:r>
      <w:r w:rsidRPr="00521479">
        <w:rPr>
          <w:iCs/>
          <w:sz w:val="28"/>
          <w:szCs w:val="32"/>
        </w:rPr>
        <w:t xml:space="preserve"> средняя периодичность мойки автомобилей в днях (принимаем Д </w:t>
      </w:r>
      <w:r w:rsidRPr="00521479">
        <w:rPr>
          <w:iCs/>
          <w:sz w:val="28"/>
          <w:szCs w:val="32"/>
          <w:vertAlign w:val="subscript"/>
        </w:rPr>
        <w:t>м</w:t>
      </w:r>
      <w:r w:rsidRPr="00521479">
        <w:rPr>
          <w:iCs/>
          <w:sz w:val="28"/>
          <w:szCs w:val="32"/>
        </w:rPr>
        <w:t>=4)</w:t>
      </w:r>
      <w:r w:rsidR="000156A8">
        <w:rPr>
          <w:iCs/>
          <w:sz w:val="28"/>
          <w:szCs w:val="32"/>
        </w:rPr>
        <w:t xml:space="preserve"> </w:t>
      </w:r>
      <w:r w:rsidRPr="00521479">
        <w:rPr>
          <w:iCs/>
          <w:sz w:val="28"/>
          <w:szCs w:val="32"/>
          <w:lang w:val="en-US"/>
        </w:rPr>
        <w:t>L</w:t>
      </w:r>
      <w:r w:rsidRPr="00521479">
        <w:rPr>
          <w:iCs/>
          <w:sz w:val="28"/>
          <w:szCs w:val="32"/>
        </w:rPr>
        <w:t xml:space="preserve"> </w:t>
      </w:r>
      <w:r w:rsidRPr="00521479">
        <w:rPr>
          <w:iCs/>
          <w:sz w:val="28"/>
          <w:szCs w:val="32"/>
          <w:vertAlign w:val="subscript"/>
        </w:rPr>
        <w:t xml:space="preserve">м </w:t>
      </w:r>
      <w:r w:rsidRPr="00521479">
        <w:rPr>
          <w:iCs/>
          <w:sz w:val="28"/>
          <w:szCs w:val="32"/>
        </w:rPr>
        <w:t xml:space="preserve">= 150 · 4 = </w:t>
      </w:r>
      <w:smartTag w:uri="urn:schemas-microsoft-com:office:smarttags" w:element="metricconverter">
        <w:smartTagPr>
          <w:attr w:name="ProductID" w:val="600 км"/>
        </w:smartTagPr>
        <w:r w:rsidRPr="00521479">
          <w:rPr>
            <w:iCs/>
            <w:sz w:val="28"/>
            <w:szCs w:val="32"/>
          </w:rPr>
          <w:t>600 км</w:t>
        </w:r>
      </w:smartTag>
      <w:r w:rsidRPr="00521479">
        <w:rPr>
          <w:iCs/>
          <w:sz w:val="28"/>
          <w:szCs w:val="32"/>
        </w:rPr>
        <w:t>.</w:t>
      </w:r>
      <w:r w:rsidR="000156A8">
        <w:rPr>
          <w:iCs/>
          <w:sz w:val="28"/>
          <w:szCs w:val="32"/>
        </w:rPr>
        <w:t xml:space="preserve"> </w:t>
      </w:r>
      <w:r w:rsidRPr="00521479">
        <w:rPr>
          <w:iCs/>
          <w:sz w:val="28"/>
          <w:szCs w:val="32"/>
        </w:rPr>
        <w:t xml:space="preserve">Для улучшения планирования ТО сделаем пробеги до ТО-1 и ТО-2 кратными  </w:t>
      </w:r>
      <w:r w:rsidRPr="00521479">
        <w:rPr>
          <w:iCs/>
          <w:sz w:val="28"/>
          <w:szCs w:val="32"/>
          <w:lang w:val="en-US"/>
        </w:rPr>
        <w:t>L</w:t>
      </w:r>
      <w:r w:rsidRPr="00521479">
        <w:rPr>
          <w:iCs/>
          <w:sz w:val="28"/>
          <w:szCs w:val="32"/>
          <w:vertAlign w:val="subscript"/>
          <w:lang w:val="en-US"/>
        </w:rPr>
        <w:t>cc</w:t>
      </w:r>
      <w:r w:rsidR="000156A8">
        <w:rPr>
          <w:iCs/>
          <w:sz w:val="28"/>
          <w:szCs w:val="32"/>
          <w:vertAlign w:val="subscript"/>
        </w:rPr>
        <w:t xml:space="preserve"> </w:t>
      </w:r>
      <w:r w:rsidRPr="00521479">
        <w:rPr>
          <w:iCs/>
          <w:sz w:val="28"/>
          <w:szCs w:val="32"/>
        </w:rPr>
        <w:t xml:space="preserve">получим: </w:t>
      </w:r>
      <w:r w:rsidRPr="00521479">
        <w:rPr>
          <w:iCs/>
          <w:sz w:val="28"/>
          <w:szCs w:val="32"/>
        </w:rPr>
        <w:tab/>
      </w:r>
      <w:r w:rsidRPr="00521479">
        <w:rPr>
          <w:iCs/>
          <w:sz w:val="28"/>
          <w:szCs w:val="32"/>
          <w:lang w:val="en-US"/>
        </w:rPr>
        <w:t>L</w:t>
      </w:r>
      <w:r w:rsidRPr="00521479">
        <w:rPr>
          <w:iCs/>
          <w:sz w:val="28"/>
          <w:szCs w:val="32"/>
          <w:vertAlign w:val="subscript"/>
        </w:rPr>
        <w:t>1</w:t>
      </w:r>
      <w:r w:rsidRPr="00521479">
        <w:rPr>
          <w:iCs/>
          <w:sz w:val="28"/>
          <w:szCs w:val="32"/>
        </w:rPr>
        <w:t xml:space="preserve">= </w:t>
      </w:r>
      <w:smartTag w:uri="urn:schemas-microsoft-com:office:smarttags" w:element="metricconverter">
        <w:smartTagPr>
          <w:attr w:name="ProductID" w:val="2850 км"/>
        </w:smartTagPr>
        <w:r w:rsidRPr="00521479">
          <w:rPr>
            <w:iCs/>
            <w:sz w:val="28"/>
            <w:szCs w:val="32"/>
          </w:rPr>
          <w:t>2850 км</w:t>
        </w:r>
      </w:smartTag>
      <w:r w:rsidRPr="00521479">
        <w:rPr>
          <w:iCs/>
          <w:sz w:val="28"/>
          <w:szCs w:val="32"/>
        </w:rPr>
        <w:tab/>
      </w:r>
      <w:r w:rsidRPr="00521479">
        <w:rPr>
          <w:iCs/>
          <w:sz w:val="28"/>
          <w:szCs w:val="32"/>
          <w:lang w:val="en-US"/>
        </w:rPr>
        <w:t>L</w:t>
      </w:r>
      <w:r w:rsidRPr="00521479">
        <w:rPr>
          <w:iCs/>
          <w:sz w:val="28"/>
          <w:szCs w:val="32"/>
          <w:vertAlign w:val="subscript"/>
        </w:rPr>
        <w:t>2</w:t>
      </w:r>
      <w:r w:rsidRPr="00521479">
        <w:rPr>
          <w:iCs/>
          <w:sz w:val="28"/>
          <w:szCs w:val="32"/>
        </w:rPr>
        <w:t xml:space="preserve">= </w:t>
      </w:r>
      <w:smartTag w:uri="urn:schemas-microsoft-com:office:smarttags" w:element="metricconverter">
        <w:smartTagPr>
          <w:attr w:name="ProductID" w:val="8400 км"/>
        </w:smartTagPr>
        <w:r w:rsidRPr="00521479">
          <w:rPr>
            <w:iCs/>
            <w:sz w:val="28"/>
            <w:szCs w:val="32"/>
          </w:rPr>
          <w:t>8400 км</w:t>
        </w:r>
      </w:smartTag>
    </w:p>
    <w:p w:rsidR="00521479" w:rsidRDefault="000156A8" w:rsidP="00521479">
      <w:pPr>
        <w:spacing w:line="360" w:lineRule="auto"/>
        <w:ind w:firstLine="709"/>
        <w:jc w:val="both"/>
        <w:outlineLvl w:val="0"/>
        <w:rPr>
          <w:iCs/>
          <w:sz w:val="28"/>
          <w:szCs w:val="32"/>
        </w:rPr>
      </w:pPr>
      <w:r>
        <w:rPr>
          <w:iCs/>
          <w:sz w:val="28"/>
          <w:szCs w:val="32"/>
        </w:rPr>
        <w:t>Т</w:t>
      </w:r>
      <w:r w:rsidR="005878C6" w:rsidRPr="00521479">
        <w:rPr>
          <w:iCs/>
          <w:sz w:val="28"/>
          <w:szCs w:val="32"/>
        </w:rPr>
        <w:t>рудоемкость уборочно-моечных работ</w:t>
      </w:r>
    </w:p>
    <w:p w:rsidR="000156A8" w:rsidRDefault="000156A8" w:rsidP="00521479">
      <w:pPr>
        <w:tabs>
          <w:tab w:val="center" w:pos="5037"/>
          <w:tab w:val="left" w:pos="6848"/>
        </w:tabs>
        <w:spacing w:line="360" w:lineRule="auto"/>
        <w:ind w:firstLine="709"/>
        <w:jc w:val="both"/>
        <w:rPr>
          <w:iCs/>
          <w:sz w:val="28"/>
          <w:szCs w:val="32"/>
        </w:rPr>
      </w:pPr>
    </w:p>
    <w:p w:rsidR="00521479" w:rsidRDefault="005878C6" w:rsidP="00521479">
      <w:pPr>
        <w:tabs>
          <w:tab w:val="center" w:pos="5037"/>
          <w:tab w:val="left" w:pos="6848"/>
        </w:tabs>
        <w:spacing w:line="360" w:lineRule="auto"/>
        <w:ind w:firstLine="709"/>
        <w:jc w:val="both"/>
        <w:rPr>
          <w:iCs/>
          <w:sz w:val="28"/>
          <w:szCs w:val="32"/>
        </w:rPr>
      </w:pPr>
      <w:r w:rsidRPr="00521479">
        <w:rPr>
          <w:iCs/>
          <w:sz w:val="28"/>
          <w:szCs w:val="32"/>
          <w:lang w:val="en-US"/>
        </w:rPr>
        <w:t>t</w:t>
      </w:r>
      <w:r w:rsidRPr="00521479">
        <w:rPr>
          <w:iCs/>
          <w:sz w:val="28"/>
          <w:szCs w:val="32"/>
          <w:vertAlign w:val="subscript"/>
        </w:rPr>
        <w:t>м</w:t>
      </w:r>
      <w:r w:rsidRPr="00521479">
        <w:rPr>
          <w:iCs/>
          <w:sz w:val="28"/>
          <w:szCs w:val="32"/>
        </w:rPr>
        <w:t>=</w:t>
      </w:r>
      <w:r w:rsidR="00ED2424">
        <w:rPr>
          <w:sz w:val="28"/>
        </w:rPr>
      </w:r>
      <w:r w:rsidR="00ED2424">
        <w:rPr>
          <w:sz w:val="28"/>
        </w:rPr>
        <w:pict>
          <v:rect id="_x0000_s1036" style="width:16pt;height:20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w:t>
      </w:r>
      <w:r w:rsidRPr="00521479">
        <w:rPr>
          <w:iCs/>
          <w:sz w:val="28"/>
          <w:szCs w:val="32"/>
          <w:vertAlign w:val="subscript"/>
        </w:rPr>
        <w:t xml:space="preserve"> </w:t>
      </w:r>
      <w:r w:rsidRPr="00521479">
        <w:rPr>
          <w:iCs/>
          <w:sz w:val="28"/>
          <w:szCs w:val="32"/>
        </w:rPr>
        <w:t xml:space="preserve">к </w:t>
      </w:r>
      <w:r w:rsidRPr="00521479">
        <w:rPr>
          <w:iCs/>
          <w:sz w:val="28"/>
          <w:szCs w:val="32"/>
          <w:vertAlign w:val="subscript"/>
        </w:rPr>
        <w:t xml:space="preserve">2 </w:t>
      </w:r>
      <w:r w:rsidRPr="00521479">
        <w:rPr>
          <w:iCs/>
          <w:sz w:val="28"/>
          <w:szCs w:val="32"/>
        </w:rPr>
        <w:t>· к</w:t>
      </w:r>
      <w:r w:rsidRPr="00521479">
        <w:rPr>
          <w:iCs/>
          <w:sz w:val="28"/>
          <w:szCs w:val="32"/>
          <w:vertAlign w:val="subscript"/>
        </w:rPr>
        <w:t xml:space="preserve"> 5 </w:t>
      </w:r>
      <w:r w:rsidRPr="00521479">
        <w:rPr>
          <w:iCs/>
          <w:sz w:val="28"/>
          <w:szCs w:val="32"/>
        </w:rPr>
        <w:t>· к</w:t>
      </w:r>
      <w:r w:rsidRPr="00521479">
        <w:rPr>
          <w:iCs/>
          <w:sz w:val="28"/>
          <w:szCs w:val="32"/>
          <w:vertAlign w:val="subscript"/>
        </w:rPr>
        <w:t>м</w:t>
      </w:r>
      <w:r w:rsidR="00521479">
        <w:rPr>
          <w:iCs/>
          <w:sz w:val="28"/>
          <w:szCs w:val="32"/>
          <w:vertAlign w:val="subscript"/>
        </w:rPr>
        <w:t xml:space="preserve">  </w:t>
      </w:r>
      <w:r w:rsidRPr="00521479">
        <w:rPr>
          <w:iCs/>
          <w:sz w:val="28"/>
          <w:szCs w:val="32"/>
        </w:rPr>
        <w:t xml:space="preserve">( </w:t>
      </w:r>
      <w:r w:rsidR="00203DEE" w:rsidRPr="00521479">
        <w:rPr>
          <w:iCs/>
          <w:sz w:val="28"/>
          <w:szCs w:val="32"/>
        </w:rPr>
        <w:t>8</w:t>
      </w:r>
      <w:r w:rsidRPr="00521479">
        <w:rPr>
          <w:iCs/>
          <w:sz w:val="28"/>
          <w:szCs w:val="32"/>
        </w:rPr>
        <w:t xml:space="preserve">  )</w:t>
      </w:r>
    </w:p>
    <w:p w:rsidR="005878C6" w:rsidRPr="00521479" w:rsidRDefault="005878C6" w:rsidP="00521479">
      <w:pPr>
        <w:tabs>
          <w:tab w:val="left" w:pos="1693"/>
        </w:tabs>
        <w:spacing w:line="360" w:lineRule="auto"/>
        <w:ind w:firstLine="709"/>
        <w:jc w:val="both"/>
        <w:rPr>
          <w:iCs/>
          <w:sz w:val="28"/>
          <w:szCs w:val="32"/>
        </w:rPr>
      </w:pPr>
      <w:r w:rsidRPr="00521479">
        <w:rPr>
          <w:iCs/>
          <w:sz w:val="28"/>
          <w:szCs w:val="32"/>
          <w:lang w:val="en-US"/>
        </w:rPr>
        <w:t>t</w:t>
      </w:r>
      <w:r w:rsidRPr="00521479">
        <w:rPr>
          <w:iCs/>
          <w:sz w:val="28"/>
          <w:szCs w:val="32"/>
          <w:vertAlign w:val="subscript"/>
        </w:rPr>
        <w:t>м</w:t>
      </w:r>
      <w:r w:rsidRPr="00521479">
        <w:rPr>
          <w:iCs/>
          <w:sz w:val="28"/>
          <w:szCs w:val="32"/>
        </w:rPr>
        <w:t xml:space="preserve">=0,325 · 1,2 · 1,55 · 0,5=0,30 чел·час </w:t>
      </w:r>
    </w:p>
    <w:p w:rsidR="000156A8" w:rsidRDefault="000156A8" w:rsidP="00521479">
      <w:pPr>
        <w:tabs>
          <w:tab w:val="left" w:pos="1693"/>
        </w:tabs>
        <w:spacing w:line="360" w:lineRule="auto"/>
        <w:ind w:firstLine="709"/>
        <w:jc w:val="both"/>
        <w:rPr>
          <w:iCs/>
          <w:sz w:val="28"/>
          <w:szCs w:val="32"/>
        </w:rPr>
      </w:pPr>
    </w:p>
    <w:p w:rsidR="00026543" w:rsidRPr="00521479" w:rsidRDefault="00026543" w:rsidP="00521479">
      <w:pPr>
        <w:tabs>
          <w:tab w:val="left" w:pos="1693"/>
        </w:tabs>
        <w:spacing w:line="360" w:lineRule="auto"/>
        <w:ind w:firstLine="709"/>
        <w:jc w:val="both"/>
        <w:rPr>
          <w:iCs/>
          <w:sz w:val="28"/>
          <w:szCs w:val="32"/>
        </w:rPr>
      </w:pPr>
      <w:r w:rsidRPr="00521479">
        <w:rPr>
          <w:iCs/>
          <w:sz w:val="28"/>
          <w:szCs w:val="32"/>
        </w:rPr>
        <w:t>Скорректированные значения сведем в таблицу №4</w:t>
      </w: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sz w:val="28"/>
        </w:rPr>
      </w:pP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outlineLvl w:val="0"/>
        <w:rPr>
          <w:iCs/>
          <w:sz w:val="28"/>
          <w:szCs w:val="32"/>
        </w:rPr>
      </w:pPr>
      <w:r w:rsidRPr="00521479">
        <w:rPr>
          <w:iCs/>
          <w:sz w:val="28"/>
          <w:szCs w:val="32"/>
        </w:rPr>
        <w:t>Таблица №4 «Скорректированные величины  нормативов»</w:t>
      </w:r>
    </w:p>
    <w:tbl>
      <w:tblPr>
        <w:tblW w:w="5000" w:type="pct"/>
        <w:tblCellMar>
          <w:top w:w="55" w:type="dxa"/>
          <w:left w:w="55" w:type="dxa"/>
          <w:bottom w:w="55" w:type="dxa"/>
          <w:right w:w="55" w:type="dxa"/>
        </w:tblCellMar>
        <w:tblLook w:val="0000" w:firstRow="0" w:lastRow="0" w:firstColumn="0" w:lastColumn="0" w:noHBand="0" w:noVBand="0"/>
      </w:tblPr>
      <w:tblGrid>
        <w:gridCol w:w="1367"/>
        <w:gridCol w:w="564"/>
        <w:gridCol w:w="691"/>
        <w:gridCol w:w="553"/>
        <w:gridCol w:w="1081"/>
        <w:gridCol w:w="850"/>
        <w:gridCol w:w="948"/>
        <w:gridCol w:w="757"/>
        <w:gridCol w:w="731"/>
        <w:gridCol w:w="596"/>
        <w:gridCol w:w="755"/>
        <w:gridCol w:w="570"/>
      </w:tblGrid>
      <w:tr w:rsidR="005878C6" w:rsidRPr="000156A8" w:rsidTr="000156A8">
        <w:trPr>
          <w:trHeight w:val="616"/>
        </w:trPr>
        <w:tc>
          <w:tcPr>
            <w:tcW w:w="723" w:type="pct"/>
            <w:tcBorders>
              <w:top w:val="single" w:sz="2" w:space="0" w:color="000000"/>
              <w:left w:val="single" w:sz="2" w:space="0" w:color="000000"/>
              <w:bottom w:val="single" w:sz="2" w:space="0" w:color="000000"/>
            </w:tcBorders>
            <w:vAlign w:val="center"/>
          </w:tcPr>
          <w:p w:rsidR="005878C6" w:rsidRPr="000156A8" w:rsidRDefault="005878C6" w:rsidP="000156A8">
            <w:pPr>
              <w:pStyle w:val="ae"/>
              <w:snapToGrid w:val="0"/>
              <w:spacing w:line="360" w:lineRule="auto"/>
              <w:jc w:val="both"/>
              <w:rPr>
                <w:b/>
                <w:bCs/>
                <w:iCs/>
                <w:sz w:val="20"/>
                <w:szCs w:val="20"/>
              </w:rPr>
            </w:pPr>
            <w:r w:rsidRPr="000156A8">
              <w:rPr>
                <w:b/>
                <w:bCs/>
                <w:iCs/>
                <w:sz w:val="20"/>
                <w:szCs w:val="20"/>
              </w:rPr>
              <w:t>Подвижной состав</w:t>
            </w:r>
          </w:p>
        </w:tc>
        <w:tc>
          <w:tcPr>
            <w:tcW w:w="298" w:type="pct"/>
            <w:tcBorders>
              <w:top w:val="single" w:sz="2" w:space="0" w:color="000000"/>
              <w:left w:val="single" w:sz="2" w:space="0" w:color="000000"/>
              <w:bottom w:val="single" w:sz="2" w:space="0" w:color="000000"/>
            </w:tcBorders>
            <w:vAlign w:val="center"/>
          </w:tcPr>
          <w:p w:rsidR="005878C6" w:rsidRPr="000156A8" w:rsidRDefault="005878C6" w:rsidP="000156A8">
            <w:pPr>
              <w:tabs>
                <w:tab w:val="left" w:pos="210"/>
                <w:tab w:val="left" w:pos="570"/>
                <w:tab w:val="left" w:pos="870"/>
                <w:tab w:val="left" w:pos="1095"/>
                <w:tab w:val="left" w:pos="1410"/>
                <w:tab w:val="left" w:pos="2085"/>
                <w:tab w:val="left" w:pos="4200"/>
              </w:tabs>
              <w:snapToGrid w:val="0"/>
              <w:spacing w:line="360" w:lineRule="auto"/>
              <w:jc w:val="both"/>
              <w:rPr>
                <w:b/>
                <w:bCs/>
                <w:iCs/>
                <w:sz w:val="20"/>
                <w:szCs w:val="20"/>
                <w:vertAlign w:val="subscript"/>
              </w:rPr>
            </w:pPr>
            <w:r w:rsidRPr="000156A8">
              <w:rPr>
                <w:b/>
                <w:bCs/>
                <w:iCs/>
                <w:sz w:val="20"/>
                <w:szCs w:val="20"/>
              </w:rPr>
              <w:t>к</w:t>
            </w:r>
            <w:r w:rsidRPr="000156A8">
              <w:rPr>
                <w:b/>
                <w:bCs/>
                <w:iCs/>
                <w:sz w:val="20"/>
                <w:szCs w:val="20"/>
                <w:vertAlign w:val="subscript"/>
              </w:rPr>
              <w:t>1</w:t>
            </w:r>
          </w:p>
        </w:tc>
        <w:tc>
          <w:tcPr>
            <w:tcW w:w="365" w:type="pct"/>
            <w:tcBorders>
              <w:top w:val="single" w:sz="2" w:space="0" w:color="000000"/>
              <w:left w:val="single" w:sz="2" w:space="0" w:color="000000"/>
              <w:bottom w:val="single" w:sz="2" w:space="0" w:color="000000"/>
            </w:tcBorders>
            <w:vAlign w:val="center"/>
          </w:tcPr>
          <w:p w:rsidR="005878C6" w:rsidRPr="000156A8" w:rsidRDefault="005878C6" w:rsidP="000156A8">
            <w:pPr>
              <w:tabs>
                <w:tab w:val="left" w:pos="210"/>
                <w:tab w:val="left" w:pos="570"/>
                <w:tab w:val="left" w:pos="870"/>
                <w:tab w:val="left" w:pos="1095"/>
                <w:tab w:val="left" w:pos="1410"/>
                <w:tab w:val="left" w:pos="2085"/>
                <w:tab w:val="left" w:pos="4200"/>
              </w:tabs>
              <w:snapToGrid w:val="0"/>
              <w:spacing w:line="360" w:lineRule="auto"/>
              <w:jc w:val="both"/>
              <w:rPr>
                <w:b/>
                <w:bCs/>
                <w:iCs/>
                <w:sz w:val="20"/>
                <w:szCs w:val="20"/>
                <w:vertAlign w:val="subscript"/>
              </w:rPr>
            </w:pPr>
            <w:r w:rsidRPr="000156A8">
              <w:rPr>
                <w:b/>
                <w:bCs/>
                <w:iCs/>
                <w:sz w:val="20"/>
                <w:szCs w:val="20"/>
              </w:rPr>
              <w:t>к</w:t>
            </w:r>
            <w:r w:rsidRPr="000156A8">
              <w:rPr>
                <w:b/>
                <w:bCs/>
                <w:iCs/>
                <w:sz w:val="20"/>
                <w:szCs w:val="20"/>
                <w:vertAlign w:val="subscript"/>
              </w:rPr>
              <w:t>2</w:t>
            </w:r>
          </w:p>
        </w:tc>
        <w:tc>
          <w:tcPr>
            <w:tcW w:w="292" w:type="pct"/>
            <w:tcBorders>
              <w:top w:val="single" w:sz="2" w:space="0" w:color="000000"/>
              <w:left w:val="single" w:sz="2" w:space="0" w:color="000000"/>
              <w:bottom w:val="single" w:sz="2" w:space="0" w:color="000000"/>
            </w:tcBorders>
            <w:vAlign w:val="center"/>
          </w:tcPr>
          <w:p w:rsidR="005878C6" w:rsidRPr="000156A8" w:rsidRDefault="005878C6" w:rsidP="000156A8">
            <w:pPr>
              <w:tabs>
                <w:tab w:val="left" w:pos="210"/>
                <w:tab w:val="left" w:pos="570"/>
                <w:tab w:val="left" w:pos="870"/>
                <w:tab w:val="left" w:pos="1095"/>
                <w:tab w:val="left" w:pos="1410"/>
                <w:tab w:val="left" w:pos="2085"/>
                <w:tab w:val="left" w:pos="4200"/>
              </w:tabs>
              <w:snapToGrid w:val="0"/>
              <w:spacing w:line="360" w:lineRule="auto"/>
              <w:jc w:val="both"/>
              <w:rPr>
                <w:b/>
                <w:bCs/>
                <w:iCs/>
                <w:sz w:val="20"/>
                <w:szCs w:val="20"/>
                <w:vertAlign w:val="subscript"/>
              </w:rPr>
            </w:pPr>
            <w:r w:rsidRPr="000156A8">
              <w:rPr>
                <w:b/>
                <w:bCs/>
                <w:iCs/>
                <w:sz w:val="20"/>
                <w:szCs w:val="20"/>
              </w:rPr>
              <w:t>к</w:t>
            </w:r>
            <w:r w:rsidRPr="000156A8">
              <w:rPr>
                <w:b/>
                <w:bCs/>
                <w:iCs/>
                <w:sz w:val="20"/>
                <w:szCs w:val="20"/>
                <w:vertAlign w:val="subscript"/>
              </w:rPr>
              <w:t>3</w:t>
            </w:r>
          </w:p>
        </w:tc>
        <w:tc>
          <w:tcPr>
            <w:tcW w:w="571" w:type="pct"/>
            <w:tcBorders>
              <w:top w:val="single" w:sz="2" w:space="0" w:color="000000"/>
              <w:left w:val="single" w:sz="2" w:space="0" w:color="000000"/>
              <w:bottom w:val="single" w:sz="2" w:space="0" w:color="000000"/>
            </w:tcBorders>
            <w:vAlign w:val="center"/>
          </w:tcPr>
          <w:p w:rsidR="005878C6" w:rsidRPr="000156A8" w:rsidRDefault="005878C6" w:rsidP="000156A8">
            <w:pPr>
              <w:snapToGrid w:val="0"/>
              <w:spacing w:line="360" w:lineRule="auto"/>
              <w:jc w:val="both"/>
              <w:rPr>
                <w:b/>
                <w:bCs/>
                <w:iCs/>
                <w:sz w:val="20"/>
                <w:szCs w:val="20"/>
              </w:rPr>
            </w:pPr>
            <w:r w:rsidRPr="000156A8">
              <w:rPr>
                <w:b/>
                <w:bCs/>
                <w:iCs/>
                <w:sz w:val="20"/>
                <w:szCs w:val="20"/>
              </w:rPr>
              <w:t>Lкр,</w:t>
            </w:r>
          </w:p>
          <w:p w:rsidR="005878C6" w:rsidRPr="000156A8" w:rsidRDefault="005878C6" w:rsidP="000156A8">
            <w:pPr>
              <w:snapToGrid w:val="0"/>
              <w:spacing w:line="360" w:lineRule="auto"/>
              <w:jc w:val="both"/>
              <w:rPr>
                <w:b/>
                <w:bCs/>
                <w:iCs/>
                <w:sz w:val="20"/>
                <w:szCs w:val="20"/>
              </w:rPr>
            </w:pPr>
            <w:r w:rsidRPr="000156A8">
              <w:rPr>
                <w:b/>
                <w:bCs/>
                <w:iCs/>
                <w:sz w:val="20"/>
                <w:szCs w:val="20"/>
              </w:rPr>
              <w:t>тыс. км</w:t>
            </w:r>
          </w:p>
        </w:tc>
        <w:tc>
          <w:tcPr>
            <w:tcW w:w="449" w:type="pct"/>
            <w:tcBorders>
              <w:top w:val="single" w:sz="2" w:space="0" w:color="000000"/>
              <w:left w:val="single" w:sz="2" w:space="0" w:color="000000"/>
              <w:bottom w:val="single" w:sz="2" w:space="0" w:color="000000"/>
            </w:tcBorders>
            <w:vAlign w:val="center"/>
          </w:tcPr>
          <w:p w:rsidR="005878C6" w:rsidRPr="000156A8" w:rsidRDefault="005878C6" w:rsidP="000156A8">
            <w:pPr>
              <w:snapToGrid w:val="0"/>
              <w:spacing w:line="360" w:lineRule="auto"/>
              <w:jc w:val="both"/>
              <w:rPr>
                <w:b/>
                <w:bCs/>
                <w:iCs/>
                <w:sz w:val="20"/>
                <w:szCs w:val="20"/>
              </w:rPr>
            </w:pPr>
            <w:r w:rsidRPr="000156A8">
              <w:rPr>
                <w:b/>
                <w:bCs/>
                <w:iCs/>
                <w:sz w:val="20"/>
                <w:szCs w:val="20"/>
              </w:rPr>
              <w:t>L</w:t>
            </w:r>
            <w:r w:rsidRPr="000156A8">
              <w:rPr>
                <w:b/>
                <w:bCs/>
                <w:iCs/>
                <w:sz w:val="20"/>
                <w:szCs w:val="20"/>
                <w:vertAlign w:val="subscript"/>
              </w:rPr>
              <w:t>1</w:t>
            </w:r>
            <w:r w:rsidRPr="000156A8">
              <w:rPr>
                <w:b/>
                <w:bCs/>
                <w:iCs/>
                <w:sz w:val="20"/>
                <w:szCs w:val="20"/>
              </w:rPr>
              <w:t>, км</w:t>
            </w:r>
          </w:p>
        </w:tc>
        <w:tc>
          <w:tcPr>
            <w:tcW w:w="501" w:type="pct"/>
            <w:tcBorders>
              <w:top w:val="single" w:sz="2" w:space="0" w:color="000000"/>
              <w:left w:val="single" w:sz="2" w:space="0" w:color="000000"/>
              <w:bottom w:val="single" w:sz="2" w:space="0" w:color="000000"/>
            </w:tcBorders>
            <w:vAlign w:val="center"/>
          </w:tcPr>
          <w:p w:rsidR="005878C6" w:rsidRPr="000156A8" w:rsidRDefault="005878C6" w:rsidP="000156A8">
            <w:pPr>
              <w:snapToGrid w:val="0"/>
              <w:spacing w:line="360" w:lineRule="auto"/>
              <w:jc w:val="both"/>
              <w:rPr>
                <w:b/>
                <w:bCs/>
                <w:iCs/>
                <w:sz w:val="20"/>
                <w:szCs w:val="20"/>
              </w:rPr>
            </w:pPr>
            <w:r w:rsidRPr="000156A8">
              <w:rPr>
                <w:b/>
                <w:bCs/>
                <w:iCs/>
                <w:sz w:val="20"/>
                <w:szCs w:val="20"/>
              </w:rPr>
              <w:t>L</w:t>
            </w:r>
            <w:r w:rsidRPr="000156A8">
              <w:rPr>
                <w:b/>
                <w:bCs/>
                <w:iCs/>
                <w:sz w:val="20"/>
                <w:szCs w:val="20"/>
                <w:vertAlign w:val="subscript"/>
              </w:rPr>
              <w:t xml:space="preserve">2, </w:t>
            </w:r>
            <w:r w:rsidRPr="000156A8">
              <w:rPr>
                <w:b/>
                <w:bCs/>
                <w:iCs/>
                <w:sz w:val="20"/>
                <w:szCs w:val="20"/>
              </w:rPr>
              <w:t>км</w:t>
            </w:r>
          </w:p>
        </w:tc>
        <w:tc>
          <w:tcPr>
            <w:tcW w:w="400" w:type="pct"/>
            <w:tcBorders>
              <w:top w:val="single" w:sz="2" w:space="0" w:color="000000"/>
              <w:left w:val="single" w:sz="2" w:space="0" w:color="000000"/>
              <w:bottom w:val="single" w:sz="2" w:space="0" w:color="000000"/>
            </w:tcBorders>
            <w:vAlign w:val="center"/>
          </w:tcPr>
          <w:p w:rsidR="005878C6" w:rsidRPr="000156A8" w:rsidRDefault="005878C6" w:rsidP="000156A8">
            <w:pPr>
              <w:pStyle w:val="ae"/>
              <w:snapToGrid w:val="0"/>
              <w:spacing w:line="360" w:lineRule="auto"/>
              <w:jc w:val="both"/>
              <w:rPr>
                <w:b/>
                <w:bCs/>
                <w:iCs/>
                <w:sz w:val="20"/>
                <w:szCs w:val="20"/>
              </w:rPr>
            </w:pPr>
            <w:r w:rsidRPr="000156A8">
              <w:rPr>
                <w:b/>
                <w:bCs/>
                <w:iCs/>
                <w:sz w:val="20"/>
                <w:szCs w:val="20"/>
              </w:rPr>
              <w:t>d</w:t>
            </w:r>
          </w:p>
        </w:tc>
        <w:tc>
          <w:tcPr>
            <w:tcW w:w="386" w:type="pct"/>
            <w:tcBorders>
              <w:top w:val="single" w:sz="2" w:space="0" w:color="000000"/>
              <w:left w:val="single" w:sz="2" w:space="0" w:color="000000"/>
              <w:bottom w:val="single" w:sz="2" w:space="0" w:color="000000"/>
            </w:tcBorders>
            <w:vAlign w:val="center"/>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t</w:t>
            </w:r>
            <w:r w:rsidRPr="000156A8">
              <w:rPr>
                <w:b/>
                <w:bCs/>
                <w:iCs/>
                <w:sz w:val="20"/>
                <w:szCs w:val="20"/>
                <w:vertAlign w:val="subscript"/>
              </w:rPr>
              <w:t>M</w:t>
            </w:r>
          </w:p>
        </w:tc>
        <w:tc>
          <w:tcPr>
            <w:tcW w:w="315" w:type="pct"/>
            <w:tcBorders>
              <w:top w:val="single" w:sz="2" w:space="0" w:color="000000"/>
              <w:left w:val="single" w:sz="2" w:space="0" w:color="000000"/>
              <w:bottom w:val="single" w:sz="2" w:space="0" w:color="000000"/>
            </w:tcBorders>
            <w:vAlign w:val="center"/>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t</w:t>
            </w:r>
            <w:r w:rsidRPr="000156A8">
              <w:rPr>
                <w:b/>
                <w:bCs/>
                <w:iCs/>
                <w:sz w:val="20"/>
                <w:szCs w:val="20"/>
                <w:vertAlign w:val="subscript"/>
              </w:rPr>
              <w:t>1</w:t>
            </w:r>
          </w:p>
        </w:tc>
        <w:tc>
          <w:tcPr>
            <w:tcW w:w="399" w:type="pct"/>
            <w:tcBorders>
              <w:top w:val="single" w:sz="2" w:space="0" w:color="000000"/>
              <w:left w:val="single" w:sz="2" w:space="0" w:color="000000"/>
              <w:bottom w:val="single" w:sz="2" w:space="0" w:color="000000"/>
            </w:tcBorders>
            <w:vAlign w:val="center"/>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t</w:t>
            </w:r>
            <w:r w:rsidRPr="000156A8">
              <w:rPr>
                <w:b/>
                <w:bCs/>
                <w:iCs/>
                <w:sz w:val="20"/>
                <w:szCs w:val="20"/>
                <w:vertAlign w:val="subscript"/>
              </w:rPr>
              <w:t>2</w:t>
            </w:r>
          </w:p>
        </w:tc>
        <w:tc>
          <w:tcPr>
            <w:tcW w:w="301" w:type="pct"/>
            <w:tcBorders>
              <w:top w:val="single" w:sz="2" w:space="0" w:color="000000"/>
              <w:left w:val="single" w:sz="2" w:space="0" w:color="000000"/>
              <w:bottom w:val="single" w:sz="2" w:space="0" w:color="000000"/>
              <w:right w:val="single" w:sz="2" w:space="0" w:color="000000"/>
            </w:tcBorders>
            <w:vAlign w:val="center"/>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t</w:t>
            </w:r>
            <w:r w:rsidRPr="000156A8">
              <w:rPr>
                <w:b/>
                <w:bCs/>
                <w:iCs/>
                <w:sz w:val="20"/>
                <w:szCs w:val="20"/>
                <w:vertAlign w:val="subscript"/>
              </w:rPr>
              <w:t>ТР</w:t>
            </w:r>
          </w:p>
        </w:tc>
      </w:tr>
      <w:tr w:rsidR="005878C6" w:rsidRPr="000156A8" w:rsidTr="000156A8">
        <w:trPr>
          <w:trHeight w:val="308"/>
        </w:trPr>
        <w:tc>
          <w:tcPr>
            <w:tcW w:w="72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Икарус</w:t>
            </w:r>
          </w:p>
        </w:tc>
        <w:tc>
          <w:tcPr>
            <w:tcW w:w="29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0,8</w:t>
            </w:r>
          </w:p>
        </w:tc>
        <w:tc>
          <w:tcPr>
            <w:tcW w:w="36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w:t>
            </w:r>
          </w:p>
        </w:tc>
        <w:tc>
          <w:tcPr>
            <w:tcW w:w="292"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w:t>
            </w:r>
          </w:p>
        </w:tc>
        <w:tc>
          <w:tcPr>
            <w:tcW w:w="57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512</w:t>
            </w:r>
          </w:p>
        </w:tc>
        <w:tc>
          <w:tcPr>
            <w:tcW w:w="44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4000</w:t>
            </w:r>
          </w:p>
        </w:tc>
        <w:tc>
          <w:tcPr>
            <w:tcW w:w="50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16000</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0,36</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0,2</w:t>
            </w:r>
          </w:p>
        </w:tc>
        <w:tc>
          <w:tcPr>
            <w:tcW w:w="31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5,4</w:t>
            </w:r>
          </w:p>
        </w:tc>
        <w:tc>
          <w:tcPr>
            <w:tcW w:w="39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21,4</w:t>
            </w:r>
          </w:p>
        </w:tc>
        <w:tc>
          <w:tcPr>
            <w:tcW w:w="301"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5,6</w:t>
            </w:r>
          </w:p>
        </w:tc>
      </w:tr>
      <w:tr w:rsidR="005878C6" w:rsidRPr="000156A8" w:rsidTr="000156A8">
        <w:trPr>
          <w:trHeight w:val="330"/>
        </w:trPr>
        <w:tc>
          <w:tcPr>
            <w:tcW w:w="72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Лаз</w:t>
            </w:r>
          </w:p>
        </w:tc>
        <w:tc>
          <w:tcPr>
            <w:tcW w:w="29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0,8</w:t>
            </w:r>
          </w:p>
        </w:tc>
        <w:tc>
          <w:tcPr>
            <w:tcW w:w="36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w:t>
            </w:r>
          </w:p>
        </w:tc>
        <w:tc>
          <w:tcPr>
            <w:tcW w:w="292"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w:t>
            </w:r>
          </w:p>
        </w:tc>
        <w:tc>
          <w:tcPr>
            <w:tcW w:w="57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512</w:t>
            </w:r>
          </w:p>
        </w:tc>
        <w:tc>
          <w:tcPr>
            <w:tcW w:w="44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4140</w:t>
            </w:r>
          </w:p>
        </w:tc>
        <w:tc>
          <w:tcPr>
            <w:tcW w:w="50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16560</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0,26</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0,16</w:t>
            </w:r>
          </w:p>
        </w:tc>
        <w:tc>
          <w:tcPr>
            <w:tcW w:w="31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4,7</w:t>
            </w:r>
          </w:p>
        </w:tc>
        <w:tc>
          <w:tcPr>
            <w:tcW w:w="39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18,6</w:t>
            </w:r>
          </w:p>
        </w:tc>
        <w:tc>
          <w:tcPr>
            <w:tcW w:w="301"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5,2</w:t>
            </w:r>
          </w:p>
        </w:tc>
      </w:tr>
      <w:tr w:rsidR="005878C6" w:rsidRPr="000156A8" w:rsidTr="000156A8">
        <w:trPr>
          <w:trHeight w:val="308"/>
        </w:trPr>
        <w:tc>
          <w:tcPr>
            <w:tcW w:w="72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Паз</w:t>
            </w:r>
          </w:p>
        </w:tc>
        <w:tc>
          <w:tcPr>
            <w:tcW w:w="29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0,8</w:t>
            </w:r>
          </w:p>
        </w:tc>
        <w:tc>
          <w:tcPr>
            <w:tcW w:w="36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w:t>
            </w:r>
          </w:p>
        </w:tc>
        <w:tc>
          <w:tcPr>
            <w:tcW w:w="292"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w:t>
            </w:r>
          </w:p>
        </w:tc>
        <w:tc>
          <w:tcPr>
            <w:tcW w:w="57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414</w:t>
            </w:r>
          </w:p>
        </w:tc>
        <w:tc>
          <w:tcPr>
            <w:tcW w:w="44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4140</w:t>
            </w:r>
          </w:p>
        </w:tc>
        <w:tc>
          <w:tcPr>
            <w:tcW w:w="50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16000</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0,26</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0,2</w:t>
            </w:r>
          </w:p>
        </w:tc>
        <w:tc>
          <w:tcPr>
            <w:tcW w:w="31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4,7</w:t>
            </w:r>
          </w:p>
        </w:tc>
        <w:tc>
          <w:tcPr>
            <w:tcW w:w="39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18,6</w:t>
            </w:r>
          </w:p>
        </w:tc>
        <w:tc>
          <w:tcPr>
            <w:tcW w:w="301"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5,2</w:t>
            </w:r>
          </w:p>
        </w:tc>
      </w:tr>
      <w:tr w:rsidR="005878C6" w:rsidRPr="000156A8" w:rsidTr="000156A8">
        <w:trPr>
          <w:trHeight w:val="330"/>
        </w:trPr>
        <w:tc>
          <w:tcPr>
            <w:tcW w:w="72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Лиаз</w:t>
            </w:r>
          </w:p>
        </w:tc>
        <w:tc>
          <w:tcPr>
            <w:tcW w:w="29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0,8</w:t>
            </w:r>
          </w:p>
        </w:tc>
        <w:tc>
          <w:tcPr>
            <w:tcW w:w="36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w:t>
            </w:r>
          </w:p>
        </w:tc>
        <w:tc>
          <w:tcPr>
            <w:tcW w:w="292"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w:t>
            </w:r>
          </w:p>
        </w:tc>
        <w:tc>
          <w:tcPr>
            <w:tcW w:w="57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512</w:t>
            </w:r>
          </w:p>
        </w:tc>
        <w:tc>
          <w:tcPr>
            <w:tcW w:w="44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4080</w:t>
            </w:r>
          </w:p>
        </w:tc>
        <w:tc>
          <w:tcPr>
            <w:tcW w:w="50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16320</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0,36</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0,2</w:t>
            </w:r>
          </w:p>
        </w:tc>
        <w:tc>
          <w:tcPr>
            <w:tcW w:w="31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5,4</w:t>
            </w:r>
          </w:p>
        </w:tc>
        <w:tc>
          <w:tcPr>
            <w:tcW w:w="39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21,4</w:t>
            </w:r>
          </w:p>
        </w:tc>
        <w:tc>
          <w:tcPr>
            <w:tcW w:w="301"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5,6</w:t>
            </w:r>
          </w:p>
        </w:tc>
      </w:tr>
      <w:tr w:rsidR="005878C6" w:rsidRPr="000156A8" w:rsidTr="000156A8">
        <w:trPr>
          <w:trHeight w:val="308"/>
        </w:trPr>
        <w:tc>
          <w:tcPr>
            <w:tcW w:w="72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Газ</w:t>
            </w:r>
          </w:p>
        </w:tc>
        <w:tc>
          <w:tcPr>
            <w:tcW w:w="29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0,8</w:t>
            </w:r>
          </w:p>
        </w:tc>
        <w:tc>
          <w:tcPr>
            <w:tcW w:w="36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w:t>
            </w:r>
          </w:p>
        </w:tc>
        <w:tc>
          <w:tcPr>
            <w:tcW w:w="292"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w:t>
            </w:r>
          </w:p>
        </w:tc>
        <w:tc>
          <w:tcPr>
            <w:tcW w:w="57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285,1</w:t>
            </w:r>
          </w:p>
        </w:tc>
        <w:tc>
          <w:tcPr>
            <w:tcW w:w="44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3240</w:t>
            </w:r>
          </w:p>
        </w:tc>
        <w:tc>
          <w:tcPr>
            <w:tcW w:w="50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12960</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0,22</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0,12</w:t>
            </w:r>
          </w:p>
        </w:tc>
        <w:tc>
          <w:tcPr>
            <w:tcW w:w="31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3,4</w:t>
            </w:r>
          </w:p>
        </w:tc>
        <w:tc>
          <w:tcPr>
            <w:tcW w:w="39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14</w:t>
            </w:r>
          </w:p>
        </w:tc>
        <w:tc>
          <w:tcPr>
            <w:tcW w:w="301"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4,8</w:t>
            </w:r>
          </w:p>
        </w:tc>
      </w:tr>
      <w:tr w:rsidR="005878C6" w:rsidRPr="000156A8" w:rsidTr="000156A8">
        <w:trPr>
          <w:trHeight w:val="308"/>
        </w:trPr>
        <w:tc>
          <w:tcPr>
            <w:tcW w:w="72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Зил</w:t>
            </w:r>
          </w:p>
        </w:tc>
        <w:tc>
          <w:tcPr>
            <w:tcW w:w="29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0,8</w:t>
            </w:r>
          </w:p>
        </w:tc>
        <w:tc>
          <w:tcPr>
            <w:tcW w:w="36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w:t>
            </w:r>
          </w:p>
        </w:tc>
        <w:tc>
          <w:tcPr>
            <w:tcW w:w="292"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w:t>
            </w:r>
          </w:p>
        </w:tc>
        <w:tc>
          <w:tcPr>
            <w:tcW w:w="57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512</w:t>
            </w:r>
          </w:p>
        </w:tc>
        <w:tc>
          <w:tcPr>
            <w:tcW w:w="44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4000</w:t>
            </w:r>
          </w:p>
        </w:tc>
        <w:tc>
          <w:tcPr>
            <w:tcW w:w="50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16000</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0,36</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0,2</w:t>
            </w:r>
          </w:p>
        </w:tc>
        <w:tc>
          <w:tcPr>
            <w:tcW w:w="31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5,4</w:t>
            </w:r>
          </w:p>
        </w:tc>
        <w:tc>
          <w:tcPr>
            <w:tcW w:w="39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21,4</w:t>
            </w:r>
          </w:p>
        </w:tc>
        <w:tc>
          <w:tcPr>
            <w:tcW w:w="301"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5,6</w:t>
            </w:r>
          </w:p>
        </w:tc>
      </w:tr>
      <w:tr w:rsidR="005878C6" w:rsidRPr="000156A8" w:rsidTr="000156A8">
        <w:trPr>
          <w:trHeight w:val="330"/>
        </w:trPr>
        <w:tc>
          <w:tcPr>
            <w:tcW w:w="72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Камаз</w:t>
            </w:r>
          </w:p>
        </w:tc>
        <w:tc>
          <w:tcPr>
            <w:tcW w:w="29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0,8</w:t>
            </w:r>
          </w:p>
        </w:tc>
        <w:tc>
          <w:tcPr>
            <w:tcW w:w="36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w:t>
            </w:r>
          </w:p>
        </w:tc>
        <w:tc>
          <w:tcPr>
            <w:tcW w:w="292"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w:t>
            </w:r>
          </w:p>
        </w:tc>
        <w:tc>
          <w:tcPr>
            <w:tcW w:w="57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513,36</w:t>
            </w:r>
          </w:p>
        </w:tc>
        <w:tc>
          <w:tcPr>
            <w:tcW w:w="44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5000</w:t>
            </w:r>
          </w:p>
        </w:tc>
        <w:tc>
          <w:tcPr>
            <w:tcW w:w="501"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20000</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0,48</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0,38</w:t>
            </w:r>
          </w:p>
        </w:tc>
        <w:tc>
          <w:tcPr>
            <w:tcW w:w="31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10,7</w:t>
            </w:r>
          </w:p>
        </w:tc>
        <w:tc>
          <w:tcPr>
            <w:tcW w:w="399"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42,8</w:t>
            </w:r>
          </w:p>
        </w:tc>
        <w:tc>
          <w:tcPr>
            <w:tcW w:w="301"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8,2</w:t>
            </w:r>
          </w:p>
        </w:tc>
      </w:tr>
    </w:tbl>
    <w:p w:rsidR="000156A8" w:rsidRDefault="000156A8" w:rsidP="00521479">
      <w:pPr>
        <w:tabs>
          <w:tab w:val="left" w:pos="210"/>
          <w:tab w:val="left" w:pos="570"/>
          <w:tab w:val="left" w:pos="870"/>
          <w:tab w:val="left" w:pos="1095"/>
          <w:tab w:val="left" w:pos="1410"/>
          <w:tab w:val="left" w:pos="2085"/>
          <w:tab w:val="left" w:pos="4200"/>
        </w:tabs>
        <w:spacing w:line="360" w:lineRule="auto"/>
        <w:ind w:firstLine="709"/>
        <w:jc w:val="both"/>
        <w:rPr>
          <w:sz w:val="28"/>
        </w:rPr>
      </w:pPr>
    </w:p>
    <w:p w:rsidR="00521479" w:rsidRDefault="000156A8"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Pr>
          <w:sz w:val="28"/>
        </w:rPr>
        <w:br w:type="page"/>
      </w:r>
      <w:r w:rsidR="005878C6" w:rsidRPr="00521479">
        <w:rPr>
          <w:iCs/>
          <w:sz w:val="28"/>
          <w:szCs w:val="32"/>
        </w:rPr>
        <w:t>Полученные данные позволяют определить необходимую для дальнейшего расчета годовую производственную программу.</w:t>
      </w: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sidRPr="00521479">
        <w:rPr>
          <w:iCs/>
          <w:sz w:val="28"/>
          <w:szCs w:val="32"/>
        </w:rPr>
        <w:t>В дальнейшем будет проведен расчет по одной марке автомобиля КаМаз, а остальные марки автомобилей будут рассчитаны по табличному методу,</w:t>
      </w:r>
      <w:r w:rsidR="00756D4B" w:rsidRPr="00521479">
        <w:rPr>
          <w:iCs/>
          <w:sz w:val="28"/>
          <w:szCs w:val="32"/>
        </w:rPr>
        <w:t xml:space="preserve"> </w:t>
      </w:r>
      <w:r w:rsidRPr="00521479">
        <w:rPr>
          <w:iCs/>
          <w:sz w:val="28"/>
          <w:szCs w:val="32"/>
        </w:rPr>
        <w:t>путем подстановки известных значений.</w:t>
      </w:r>
    </w:p>
    <w:p w:rsidR="00232346" w:rsidRPr="00521479" w:rsidRDefault="00232346" w:rsidP="00521479">
      <w:pPr>
        <w:tabs>
          <w:tab w:val="left" w:pos="930"/>
          <w:tab w:val="left" w:pos="1290"/>
          <w:tab w:val="left" w:pos="1590"/>
          <w:tab w:val="left" w:pos="1815"/>
          <w:tab w:val="left" w:pos="2130"/>
          <w:tab w:val="left" w:pos="2805"/>
          <w:tab w:val="left" w:pos="4920"/>
        </w:tabs>
        <w:spacing w:line="360" w:lineRule="auto"/>
        <w:ind w:firstLine="709"/>
        <w:jc w:val="both"/>
        <w:rPr>
          <w:b/>
          <w:iCs/>
          <w:sz w:val="28"/>
          <w:szCs w:val="32"/>
        </w:rPr>
      </w:pPr>
    </w:p>
    <w:p w:rsidR="005878C6" w:rsidRPr="00521479" w:rsidRDefault="005878C6" w:rsidP="00521479">
      <w:pPr>
        <w:tabs>
          <w:tab w:val="left" w:pos="930"/>
          <w:tab w:val="left" w:pos="1290"/>
          <w:tab w:val="left" w:pos="1590"/>
          <w:tab w:val="left" w:pos="1815"/>
          <w:tab w:val="left" w:pos="2130"/>
          <w:tab w:val="left" w:pos="2805"/>
          <w:tab w:val="left" w:pos="4920"/>
        </w:tabs>
        <w:spacing w:line="360" w:lineRule="auto"/>
        <w:ind w:firstLine="709"/>
        <w:jc w:val="both"/>
        <w:rPr>
          <w:b/>
          <w:iCs/>
          <w:sz w:val="28"/>
          <w:szCs w:val="32"/>
        </w:rPr>
      </w:pPr>
      <w:r w:rsidRPr="00521479">
        <w:rPr>
          <w:b/>
          <w:iCs/>
          <w:sz w:val="28"/>
          <w:szCs w:val="32"/>
        </w:rPr>
        <w:t>3. Расчет годовой производственной программы</w:t>
      </w:r>
      <w:r w:rsidR="000156A8">
        <w:rPr>
          <w:b/>
          <w:iCs/>
          <w:sz w:val="28"/>
          <w:szCs w:val="32"/>
        </w:rPr>
        <w:t xml:space="preserve"> </w:t>
      </w:r>
      <w:r w:rsidRPr="00521479">
        <w:rPr>
          <w:b/>
          <w:iCs/>
          <w:sz w:val="28"/>
          <w:szCs w:val="32"/>
        </w:rPr>
        <w:t>по количеству воздействий</w:t>
      </w:r>
    </w:p>
    <w:p w:rsidR="0019411F" w:rsidRPr="00521479" w:rsidRDefault="0019411F" w:rsidP="00521479">
      <w:pPr>
        <w:tabs>
          <w:tab w:val="left" w:pos="930"/>
          <w:tab w:val="left" w:pos="1290"/>
          <w:tab w:val="left" w:pos="1590"/>
          <w:tab w:val="left" w:pos="1815"/>
          <w:tab w:val="left" w:pos="2130"/>
          <w:tab w:val="left" w:pos="2805"/>
          <w:tab w:val="left" w:pos="4920"/>
        </w:tabs>
        <w:spacing w:line="360" w:lineRule="auto"/>
        <w:ind w:firstLine="709"/>
        <w:jc w:val="both"/>
        <w:rPr>
          <w:b/>
          <w:iCs/>
          <w:sz w:val="28"/>
          <w:szCs w:val="32"/>
        </w:rPr>
      </w:pPr>
    </w:p>
    <w:p w:rsidR="005878C6" w:rsidRPr="00521479" w:rsidRDefault="005878C6" w:rsidP="00521479">
      <w:pPr>
        <w:tabs>
          <w:tab w:val="left" w:pos="930"/>
          <w:tab w:val="left" w:pos="1290"/>
          <w:tab w:val="left" w:pos="1590"/>
          <w:tab w:val="left" w:pos="1815"/>
          <w:tab w:val="left" w:pos="2130"/>
          <w:tab w:val="left" w:pos="2805"/>
          <w:tab w:val="left" w:pos="4920"/>
        </w:tabs>
        <w:spacing w:line="360" w:lineRule="auto"/>
        <w:ind w:firstLine="709"/>
        <w:jc w:val="both"/>
        <w:rPr>
          <w:iCs/>
          <w:sz w:val="28"/>
          <w:szCs w:val="32"/>
        </w:rPr>
      </w:pPr>
      <w:r w:rsidRPr="00521479">
        <w:rPr>
          <w:iCs/>
          <w:sz w:val="28"/>
          <w:szCs w:val="32"/>
        </w:rPr>
        <w:t>В первую очередь рассчитываем основные показатели технической готовности и работы подвижного состава.</w:t>
      </w:r>
    </w:p>
    <w:p w:rsid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sidRPr="00521479">
        <w:rPr>
          <w:iCs/>
          <w:sz w:val="28"/>
          <w:szCs w:val="32"/>
        </w:rPr>
        <w:t>Определим величину простоев единиц техники по формуле и сведем их в таблицу №5:</w:t>
      </w:r>
    </w:p>
    <w:p w:rsidR="000156A8" w:rsidRDefault="000156A8"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p>
    <w:p w:rsidR="005878C6"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sidRPr="00521479">
        <w:rPr>
          <w:iCs/>
          <w:sz w:val="28"/>
          <w:szCs w:val="32"/>
        </w:rPr>
        <w:t>Д</w:t>
      </w:r>
      <w:r w:rsidRPr="00521479">
        <w:rPr>
          <w:iCs/>
          <w:sz w:val="28"/>
          <w:szCs w:val="32"/>
          <w:vertAlign w:val="subscript"/>
        </w:rPr>
        <w:t>р</w:t>
      </w:r>
      <w:r w:rsidRPr="00521479">
        <w:rPr>
          <w:iCs/>
          <w:sz w:val="28"/>
          <w:szCs w:val="32"/>
        </w:rPr>
        <w:t>=</w:t>
      </w:r>
      <w:r w:rsidR="00ED2424">
        <w:rPr>
          <w:sz w:val="28"/>
        </w:rPr>
      </w:r>
      <w:r w:rsidR="00ED2424">
        <w:rPr>
          <w:sz w:val="28"/>
        </w:rPr>
        <w:pict>
          <v:rect id="_x0000_s1035" style="width:19pt;height:20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Pr="00521479">
        <w:rPr>
          <w:iCs/>
          <w:sz w:val="28"/>
          <w:szCs w:val="32"/>
        </w:rPr>
        <w:t>+</w:t>
      </w:r>
      <w:r w:rsidR="008F0871" w:rsidRPr="00521479">
        <w:rPr>
          <w:iCs/>
          <w:sz w:val="28"/>
          <w:szCs w:val="32"/>
        </w:rPr>
        <w:t xml:space="preserve"> </w:t>
      </w:r>
      <w:r w:rsidRPr="00521479">
        <w:rPr>
          <w:iCs/>
          <w:sz w:val="28"/>
          <w:szCs w:val="32"/>
        </w:rPr>
        <w:t>Д</w:t>
      </w:r>
      <w:r w:rsidRPr="00521479">
        <w:rPr>
          <w:iCs/>
          <w:sz w:val="28"/>
          <w:szCs w:val="32"/>
          <w:vertAlign w:val="subscript"/>
        </w:rPr>
        <w:t>транс.</w:t>
      </w:r>
      <w:r w:rsidR="00521479">
        <w:rPr>
          <w:iCs/>
          <w:sz w:val="28"/>
          <w:szCs w:val="32"/>
        </w:rPr>
        <w:t xml:space="preserve"> </w:t>
      </w:r>
      <w:r w:rsidRPr="00521479">
        <w:rPr>
          <w:iCs/>
          <w:sz w:val="28"/>
          <w:szCs w:val="32"/>
        </w:rPr>
        <w:t xml:space="preserve"> (  </w:t>
      </w:r>
      <w:r w:rsidR="00203DEE" w:rsidRPr="00521479">
        <w:rPr>
          <w:iCs/>
          <w:sz w:val="28"/>
          <w:szCs w:val="32"/>
        </w:rPr>
        <w:t>9</w:t>
      </w:r>
      <w:r w:rsidRPr="00521479">
        <w:rPr>
          <w:iCs/>
          <w:sz w:val="28"/>
          <w:szCs w:val="32"/>
        </w:rPr>
        <w:t xml:space="preserve">  )</w:t>
      </w:r>
    </w:p>
    <w:p w:rsidR="000156A8" w:rsidRPr="00521479" w:rsidRDefault="000156A8"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p>
    <w:p w:rsid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sidRPr="00521479">
        <w:rPr>
          <w:iCs/>
          <w:sz w:val="28"/>
          <w:szCs w:val="32"/>
        </w:rPr>
        <w:t xml:space="preserve">Где </w:t>
      </w:r>
      <w:r w:rsidR="00ED2424">
        <w:rPr>
          <w:sz w:val="28"/>
        </w:rPr>
      </w:r>
      <w:r w:rsidR="00ED2424">
        <w:rPr>
          <w:sz w:val="28"/>
        </w:rPr>
        <w:pict>
          <v:rect id="_x0000_s1034" style="width:19pt;height:20pt;mso-left-percent:-10001;mso-top-percent:-10001;mso-position-horizontal:absolute;mso-position-horizontal-relative:char;mso-position-vertical:absolute;mso-position-vertical-relative:line;mso-left-percent:-10001;mso-top-percent:-10001;v-text-anchor:middle" stroked="f">
            <v:fill color2="black"/>
            <v:stroke joinstyle="round"/>
            <w10:wrap type="none"/>
            <w10:anchorlock/>
          </v:rect>
        </w:pict>
      </w:r>
      <w:r w:rsidR="008F0871" w:rsidRPr="00521479">
        <w:rPr>
          <w:iCs/>
          <w:sz w:val="28"/>
          <w:szCs w:val="32"/>
        </w:rPr>
        <w:t>-</w:t>
      </w:r>
      <w:r w:rsidRPr="00521479">
        <w:rPr>
          <w:iCs/>
          <w:sz w:val="28"/>
          <w:szCs w:val="32"/>
        </w:rPr>
        <w:t xml:space="preserve"> нормативный простой в КР на АРЗ, дни</w:t>
      </w: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rPr>
          <w:iCs/>
          <w:sz w:val="28"/>
          <w:szCs w:val="32"/>
        </w:rPr>
      </w:pPr>
      <w:r w:rsidRPr="00521479">
        <w:rPr>
          <w:iCs/>
          <w:sz w:val="28"/>
          <w:szCs w:val="32"/>
        </w:rPr>
        <w:t>Д</w:t>
      </w:r>
      <w:r w:rsidRPr="00521479">
        <w:rPr>
          <w:iCs/>
          <w:sz w:val="28"/>
          <w:szCs w:val="32"/>
          <w:vertAlign w:val="subscript"/>
        </w:rPr>
        <w:t>транс</w:t>
      </w:r>
      <w:r w:rsidR="008F0871" w:rsidRPr="00521479">
        <w:rPr>
          <w:iCs/>
          <w:sz w:val="28"/>
          <w:szCs w:val="32"/>
        </w:rPr>
        <w:t>=10-30 дней -</w:t>
      </w:r>
      <w:r w:rsidRPr="00521479">
        <w:rPr>
          <w:iCs/>
          <w:sz w:val="28"/>
          <w:szCs w:val="32"/>
        </w:rPr>
        <w:t xml:space="preserve"> число дней транспортировки на АРЗ и обратно.</w:t>
      </w:r>
    </w:p>
    <w:p w:rsidR="00A050EF" w:rsidRPr="00521479" w:rsidRDefault="00A050EF" w:rsidP="00521479">
      <w:pPr>
        <w:tabs>
          <w:tab w:val="left" w:pos="210"/>
          <w:tab w:val="left" w:pos="570"/>
          <w:tab w:val="left" w:pos="870"/>
          <w:tab w:val="left" w:pos="1095"/>
          <w:tab w:val="left" w:pos="1410"/>
          <w:tab w:val="left" w:pos="2085"/>
          <w:tab w:val="left" w:pos="4200"/>
        </w:tabs>
        <w:spacing w:line="360" w:lineRule="auto"/>
        <w:ind w:firstLine="709"/>
        <w:jc w:val="both"/>
        <w:outlineLvl w:val="0"/>
        <w:rPr>
          <w:sz w:val="28"/>
          <w:szCs w:val="32"/>
        </w:rPr>
      </w:pPr>
    </w:p>
    <w:p w:rsidR="005878C6" w:rsidRPr="00521479" w:rsidRDefault="005878C6" w:rsidP="00521479">
      <w:pPr>
        <w:tabs>
          <w:tab w:val="left" w:pos="210"/>
          <w:tab w:val="left" w:pos="570"/>
          <w:tab w:val="left" w:pos="870"/>
          <w:tab w:val="left" w:pos="1095"/>
          <w:tab w:val="left" w:pos="1410"/>
          <w:tab w:val="left" w:pos="2085"/>
          <w:tab w:val="left" w:pos="4200"/>
        </w:tabs>
        <w:spacing w:line="360" w:lineRule="auto"/>
        <w:ind w:firstLine="709"/>
        <w:jc w:val="both"/>
        <w:outlineLvl w:val="0"/>
        <w:rPr>
          <w:sz w:val="28"/>
          <w:szCs w:val="32"/>
        </w:rPr>
      </w:pPr>
      <w:r w:rsidRPr="00521479">
        <w:rPr>
          <w:sz w:val="28"/>
          <w:szCs w:val="32"/>
        </w:rPr>
        <w:t>Таблица №5 «Величина простоев подвижного состава в ремонте»</w:t>
      </w:r>
    </w:p>
    <w:tbl>
      <w:tblPr>
        <w:tblW w:w="5000" w:type="pct"/>
        <w:tblCellMar>
          <w:top w:w="55" w:type="dxa"/>
          <w:left w:w="55" w:type="dxa"/>
          <w:bottom w:w="55" w:type="dxa"/>
          <w:right w:w="55" w:type="dxa"/>
        </w:tblCellMar>
        <w:tblLook w:val="0000" w:firstRow="0" w:lastRow="0" w:firstColumn="0" w:lastColumn="0" w:noHBand="0" w:noVBand="0"/>
      </w:tblPr>
      <w:tblGrid>
        <w:gridCol w:w="5116"/>
        <w:gridCol w:w="4347"/>
      </w:tblGrid>
      <w:tr w:rsidR="005878C6" w:rsidRPr="000156A8" w:rsidTr="000156A8">
        <w:trPr>
          <w:trHeight w:val="335"/>
        </w:trPr>
        <w:tc>
          <w:tcPr>
            <w:tcW w:w="2703" w:type="pct"/>
            <w:tcBorders>
              <w:top w:val="single" w:sz="2" w:space="0" w:color="000000"/>
              <w:left w:val="single" w:sz="2" w:space="0" w:color="000000"/>
              <w:bottom w:val="single" w:sz="2" w:space="0" w:color="000000"/>
            </w:tcBorders>
          </w:tcPr>
          <w:p w:rsidR="005878C6" w:rsidRPr="000156A8" w:rsidRDefault="005878C6" w:rsidP="000156A8">
            <w:pPr>
              <w:pStyle w:val="ae"/>
              <w:snapToGrid w:val="0"/>
              <w:spacing w:line="360" w:lineRule="auto"/>
              <w:jc w:val="both"/>
              <w:rPr>
                <w:b/>
                <w:bCs/>
                <w:iCs/>
                <w:sz w:val="20"/>
                <w:szCs w:val="20"/>
              </w:rPr>
            </w:pPr>
            <w:r w:rsidRPr="000156A8">
              <w:rPr>
                <w:b/>
                <w:bCs/>
                <w:iCs/>
                <w:sz w:val="20"/>
                <w:szCs w:val="20"/>
              </w:rPr>
              <w:t>Подвижной состав</w:t>
            </w:r>
          </w:p>
        </w:tc>
        <w:tc>
          <w:tcPr>
            <w:tcW w:w="2297" w:type="pct"/>
            <w:tcBorders>
              <w:top w:val="single" w:sz="2" w:space="0" w:color="000000"/>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b/>
                <w:bCs/>
                <w:iCs/>
                <w:sz w:val="20"/>
                <w:szCs w:val="20"/>
              </w:rPr>
            </w:pPr>
            <w:r w:rsidRPr="000156A8">
              <w:rPr>
                <w:b/>
                <w:bCs/>
                <w:iCs/>
                <w:sz w:val="20"/>
                <w:szCs w:val="20"/>
              </w:rPr>
              <w:t>Д</w:t>
            </w:r>
            <w:r w:rsidRPr="000156A8">
              <w:rPr>
                <w:b/>
                <w:bCs/>
                <w:iCs/>
                <w:sz w:val="20"/>
                <w:szCs w:val="20"/>
                <w:vertAlign w:val="subscript"/>
              </w:rPr>
              <w:t xml:space="preserve">р, </w:t>
            </w:r>
            <w:r w:rsidRPr="000156A8">
              <w:rPr>
                <w:b/>
                <w:bCs/>
                <w:iCs/>
                <w:sz w:val="20"/>
                <w:szCs w:val="20"/>
              </w:rPr>
              <w:t>дни</w:t>
            </w:r>
          </w:p>
        </w:tc>
      </w:tr>
      <w:tr w:rsidR="005878C6" w:rsidRPr="000156A8" w:rsidTr="000156A8">
        <w:trPr>
          <w:trHeight w:val="220"/>
        </w:trPr>
        <w:tc>
          <w:tcPr>
            <w:tcW w:w="270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Икарус</w:t>
            </w:r>
          </w:p>
        </w:tc>
        <w:tc>
          <w:tcPr>
            <w:tcW w:w="2297"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30</w:t>
            </w:r>
          </w:p>
        </w:tc>
      </w:tr>
      <w:tr w:rsidR="005878C6" w:rsidRPr="000156A8" w:rsidTr="000156A8">
        <w:trPr>
          <w:trHeight w:val="206"/>
        </w:trPr>
        <w:tc>
          <w:tcPr>
            <w:tcW w:w="270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Лаз</w:t>
            </w:r>
          </w:p>
        </w:tc>
        <w:tc>
          <w:tcPr>
            <w:tcW w:w="2297"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28</w:t>
            </w:r>
          </w:p>
        </w:tc>
      </w:tr>
      <w:tr w:rsidR="005878C6" w:rsidRPr="000156A8" w:rsidTr="000156A8">
        <w:trPr>
          <w:trHeight w:val="206"/>
        </w:trPr>
        <w:tc>
          <w:tcPr>
            <w:tcW w:w="270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Паз</w:t>
            </w:r>
          </w:p>
        </w:tc>
        <w:tc>
          <w:tcPr>
            <w:tcW w:w="2297"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28</w:t>
            </w:r>
          </w:p>
        </w:tc>
      </w:tr>
      <w:tr w:rsidR="005878C6" w:rsidRPr="000156A8" w:rsidTr="000156A8">
        <w:trPr>
          <w:trHeight w:val="220"/>
        </w:trPr>
        <w:tc>
          <w:tcPr>
            <w:tcW w:w="270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Лиаз</w:t>
            </w:r>
          </w:p>
        </w:tc>
        <w:tc>
          <w:tcPr>
            <w:tcW w:w="2297"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30</w:t>
            </w:r>
          </w:p>
        </w:tc>
      </w:tr>
      <w:tr w:rsidR="005878C6" w:rsidRPr="000156A8" w:rsidTr="000156A8">
        <w:trPr>
          <w:trHeight w:val="206"/>
        </w:trPr>
        <w:tc>
          <w:tcPr>
            <w:tcW w:w="270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Газ</w:t>
            </w:r>
          </w:p>
        </w:tc>
        <w:tc>
          <w:tcPr>
            <w:tcW w:w="2297"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25</w:t>
            </w:r>
          </w:p>
        </w:tc>
      </w:tr>
      <w:tr w:rsidR="005878C6" w:rsidRPr="000156A8" w:rsidTr="000156A8">
        <w:trPr>
          <w:trHeight w:val="220"/>
        </w:trPr>
        <w:tc>
          <w:tcPr>
            <w:tcW w:w="270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Зил</w:t>
            </w:r>
          </w:p>
        </w:tc>
        <w:tc>
          <w:tcPr>
            <w:tcW w:w="2297"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28</w:t>
            </w:r>
          </w:p>
        </w:tc>
      </w:tr>
      <w:tr w:rsidR="005878C6" w:rsidRPr="000156A8" w:rsidTr="000156A8">
        <w:trPr>
          <w:trHeight w:val="206"/>
        </w:trPr>
        <w:tc>
          <w:tcPr>
            <w:tcW w:w="2703"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Камаз</w:t>
            </w:r>
          </w:p>
        </w:tc>
        <w:tc>
          <w:tcPr>
            <w:tcW w:w="2297"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30</w:t>
            </w:r>
          </w:p>
        </w:tc>
      </w:tr>
    </w:tbl>
    <w:p w:rsidR="000156A8" w:rsidRDefault="000156A8" w:rsidP="00521479">
      <w:pPr>
        <w:tabs>
          <w:tab w:val="left" w:pos="210"/>
          <w:tab w:val="left" w:pos="315"/>
          <w:tab w:val="left" w:pos="480"/>
          <w:tab w:val="left" w:pos="540"/>
          <w:tab w:val="left" w:pos="660"/>
          <w:tab w:val="left" w:pos="4200"/>
        </w:tabs>
        <w:spacing w:line="360" w:lineRule="auto"/>
        <w:ind w:firstLine="709"/>
        <w:jc w:val="both"/>
        <w:rPr>
          <w:sz w:val="28"/>
          <w:szCs w:val="32"/>
        </w:rPr>
      </w:pPr>
    </w:p>
    <w:p w:rsidR="005878C6" w:rsidRPr="00521479" w:rsidRDefault="000156A8" w:rsidP="000156A8">
      <w:pPr>
        <w:spacing w:line="360" w:lineRule="auto"/>
        <w:ind w:firstLine="709"/>
        <w:jc w:val="both"/>
        <w:rPr>
          <w:sz w:val="28"/>
          <w:szCs w:val="32"/>
        </w:rPr>
      </w:pPr>
      <w:r>
        <w:rPr>
          <w:sz w:val="28"/>
          <w:szCs w:val="32"/>
        </w:rPr>
        <w:br w:type="page"/>
      </w:r>
      <w:r w:rsidR="005878C6" w:rsidRPr="00521479">
        <w:rPr>
          <w:sz w:val="28"/>
          <w:szCs w:val="32"/>
        </w:rPr>
        <w:t>Определим годовую производственную программу по всему парку и внесем полученные данные в таблицу №6. Расчет проведем по одн</w:t>
      </w:r>
      <w:r w:rsidR="00203DEE" w:rsidRPr="00521479">
        <w:rPr>
          <w:sz w:val="28"/>
          <w:szCs w:val="32"/>
        </w:rPr>
        <w:t xml:space="preserve">ой основной марке автомобилей </w:t>
      </w:r>
      <w:r w:rsidR="005878C6" w:rsidRPr="00521479">
        <w:rPr>
          <w:sz w:val="28"/>
          <w:szCs w:val="32"/>
        </w:rPr>
        <w:t xml:space="preserve"> Камаз.</w:t>
      </w:r>
    </w:p>
    <w:p w:rsidR="00521479" w:rsidRDefault="005878C6" w:rsidP="00521479">
      <w:pPr>
        <w:spacing w:line="360" w:lineRule="auto"/>
        <w:ind w:firstLine="709"/>
        <w:jc w:val="both"/>
        <w:outlineLvl w:val="0"/>
        <w:rPr>
          <w:sz w:val="28"/>
          <w:szCs w:val="32"/>
        </w:rPr>
      </w:pPr>
      <w:r w:rsidRPr="00521479">
        <w:rPr>
          <w:iCs/>
          <w:sz w:val="28"/>
          <w:szCs w:val="32"/>
        </w:rPr>
        <w:t>Коэффициент технической готовности</w:t>
      </w:r>
      <w:r w:rsidR="00521479">
        <w:rPr>
          <w:sz w:val="28"/>
          <w:szCs w:val="32"/>
        </w:rPr>
        <w:t xml:space="preserve">  </w:t>
      </w:r>
    </w:p>
    <w:p w:rsidR="00521479" w:rsidRDefault="00521479" w:rsidP="00521479">
      <w:pPr>
        <w:tabs>
          <w:tab w:val="left" w:pos="210"/>
          <w:tab w:val="left" w:pos="315"/>
          <w:tab w:val="left" w:pos="480"/>
          <w:tab w:val="left" w:pos="540"/>
          <w:tab w:val="left" w:pos="660"/>
          <w:tab w:val="left" w:pos="4200"/>
        </w:tabs>
        <w:spacing w:line="360" w:lineRule="auto"/>
        <w:ind w:firstLine="709"/>
        <w:jc w:val="both"/>
        <w:rPr>
          <w:sz w:val="28"/>
          <w:szCs w:val="32"/>
        </w:rPr>
      </w:pPr>
    </w:p>
    <w:p w:rsidR="005878C6" w:rsidRPr="00521479" w:rsidRDefault="00CD6B9A" w:rsidP="00521479">
      <w:pPr>
        <w:tabs>
          <w:tab w:val="left" w:pos="210"/>
          <w:tab w:val="left" w:pos="315"/>
          <w:tab w:val="left" w:pos="480"/>
          <w:tab w:val="left" w:pos="540"/>
          <w:tab w:val="left" w:pos="660"/>
          <w:tab w:val="left" w:pos="4200"/>
        </w:tabs>
        <w:spacing w:line="360" w:lineRule="auto"/>
        <w:ind w:firstLine="709"/>
        <w:jc w:val="both"/>
        <w:rPr>
          <w:sz w:val="28"/>
          <w:szCs w:val="32"/>
        </w:rPr>
      </w:pPr>
      <w:r w:rsidRPr="00521479">
        <w:rPr>
          <w:sz w:val="28"/>
        </w:rPr>
        <w:object w:dxaOrig="310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5.25pt;height:68.25pt" o:ole="">
            <v:imagedata r:id="rId7" o:title=""/>
          </v:shape>
          <o:OLEObject Type="Embed" ProgID="Equation.3" ShapeID="_x0000_i1035" DrawAspect="Content" ObjectID="_1469431866" r:id="rId8"/>
        </w:object>
      </w:r>
      <w:r w:rsidR="00521479">
        <w:rPr>
          <w:sz w:val="28"/>
          <w:szCs w:val="32"/>
        </w:rPr>
        <w:t xml:space="preserve"> </w:t>
      </w:r>
      <w:r w:rsidR="005878C6" w:rsidRPr="00521479">
        <w:rPr>
          <w:sz w:val="28"/>
          <w:szCs w:val="32"/>
        </w:rPr>
        <w:t xml:space="preserve">( </w:t>
      </w:r>
      <w:r w:rsidR="00203DEE" w:rsidRPr="00521479">
        <w:rPr>
          <w:sz w:val="28"/>
          <w:szCs w:val="32"/>
        </w:rPr>
        <w:t>10</w:t>
      </w:r>
      <w:r w:rsidR="005878C6" w:rsidRPr="00521479">
        <w:rPr>
          <w:sz w:val="28"/>
          <w:szCs w:val="32"/>
        </w:rPr>
        <w:t xml:space="preserve">  )</w:t>
      </w:r>
    </w:p>
    <w:p w:rsidR="008F0871" w:rsidRPr="00521479" w:rsidRDefault="008F0871" w:rsidP="00521479">
      <w:pPr>
        <w:tabs>
          <w:tab w:val="left" w:pos="210"/>
          <w:tab w:val="left" w:pos="315"/>
          <w:tab w:val="left" w:pos="480"/>
          <w:tab w:val="left" w:pos="540"/>
          <w:tab w:val="left" w:pos="660"/>
          <w:tab w:val="left" w:pos="4200"/>
        </w:tabs>
        <w:spacing w:line="360" w:lineRule="auto"/>
        <w:ind w:firstLine="709"/>
        <w:jc w:val="both"/>
        <w:rPr>
          <w:sz w:val="28"/>
          <w:szCs w:val="32"/>
        </w:rPr>
      </w:pPr>
    </w:p>
    <w:p w:rsidR="00521479" w:rsidRDefault="005878C6" w:rsidP="00521479">
      <w:pPr>
        <w:tabs>
          <w:tab w:val="left" w:pos="570"/>
          <w:tab w:val="left" w:pos="675"/>
          <w:tab w:val="left" w:pos="840"/>
          <w:tab w:val="left" w:pos="900"/>
          <w:tab w:val="left" w:pos="1020"/>
          <w:tab w:val="left" w:pos="4560"/>
        </w:tabs>
        <w:spacing w:line="360" w:lineRule="auto"/>
        <w:ind w:firstLine="709"/>
        <w:jc w:val="both"/>
        <w:outlineLvl w:val="0"/>
        <w:rPr>
          <w:sz w:val="28"/>
          <w:szCs w:val="32"/>
        </w:rPr>
      </w:pPr>
      <w:r w:rsidRPr="00521479">
        <w:rPr>
          <w:sz w:val="28"/>
          <w:szCs w:val="32"/>
        </w:rPr>
        <w:t>Коэффициент использования парка</w:t>
      </w:r>
    </w:p>
    <w:p w:rsidR="000156A8" w:rsidRDefault="000156A8" w:rsidP="00521479">
      <w:pPr>
        <w:tabs>
          <w:tab w:val="left" w:pos="570"/>
          <w:tab w:val="left" w:pos="675"/>
          <w:tab w:val="left" w:pos="840"/>
          <w:tab w:val="left" w:pos="900"/>
          <w:tab w:val="left" w:pos="1020"/>
          <w:tab w:val="left" w:pos="4560"/>
        </w:tabs>
        <w:spacing w:line="360" w:lineRule="auto"/>
        <w:ind w:firstLine="709"/>
        <w:jc w:val="both"/>
        <w:outlineLvl w:val="0"/>
        <w:rPr>
          <w:sz w:val="28"/>
          <w:szCs w:val="32"/>
        </w:rPr>
      </w:pPr>
    </w:p>
    <w:p w:rsidR="005878C6" w:rsidRPr="00521479" w:rsidRDefault="00CD6B9A" w:rsidP="00521479">
      <w:pPr>
        <w:tabs>
          <w:tab w:val="left" w:pos="210"/>
          <w:tab w:val="left" w:pos="315"/>
          <w:tab w:val="left" w:pos="480"/>
          <w:tab w:val="left" w:pos="540"/>
          <w:tab w:val="left" w:pos="660"/>
          <w:tab w:val="left" w:pos="4200"/>
        </w:tabs>
        <w:spacing w:line="360" w:lineRule="auto"/>
        <w:ind w:firstLine="709"/>
        <w:jc w:val="both"/>
        <w:rPr>
          <w:sz w:val="28"/>
          <w:szCs w:val="32"/>
        </w:rPr>
      </w:pPr>
      <w:r w:rsidRPr="00521479">
        <w:rPr>
          <w:sz w:val="28"/>
        </w:rPr>
        <w:object w:dxaOrig="1880" w:dyaOrig="800">
          <v:shape id="_x0000_i1036" type="#_x0000_t75" style="width:93.75pt;height:39.75pt" o:ole="">
            <v:imagedata r:id="rId9" o:title=""/>
          </v:shape>
          <o:OLEObject Type="Embed" ProgID="Equation.3" ShapeID="_x0000_i1036" DrawAspect="Content" ObjectID="_1469431867" r:id="rId10"/>
        </w:object>
      </w:r>
      <w:r w:rsidR="00521479">
        <w:rPr>
          <w:sz w:val="28"/>
          <w:szCs w:val="32"/>
        </w:rPr>
        <w:t xml:space="preserve"> </w:t>
      </w:r>
      <w:r w:rsidR="005878C6" w:rsidRPr="00521479">
        <w:rPr>
          <w:sz w:val="28"/>
          <w:szCs w:val="32"/>
        </w:rPr>
        <w:t xml:space="preserve"> (  </w:t>
      </w:r>
      <w:r w:rsidR="00203DEE" w:rsidRPr="00521479">
        <w:rPr>
          <w:sz w:val="28"/>
          <w:szCs w:val="32"/>
        </w:rPr>
        <w:t>11</w:t>
      </w:r>
      <w:r w:rsidR="005878C6" w:rsidRPr="00521479">
        <w:rPr>
          <w:sz w:val="28"/>
          <w:szCs w:val="32"/>
        </w:rPr>
        <w:t xml:space="preserve">  )</w:t>
      </w: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sz w:val="28"/>
          <w:szCs w:val="32"/>
        </w:rPr>
      </w:pPr>
    </w:p>
    <w:p w:rsidR="005878C6" w:rsidRPr="00521479" w:rsidRDefault="005878C6" w:rsidP="00521479">
      <w:pPr>
        <w:tabs>
          <w:tab w:val="left" w:pos="570"/>
          <w:tab w:val="left" w:pos="675"/>
          <w:tab w:val="left" w:pos="840"/>
          <w:tab w:val="left" w:pos="900"/>
          <w:tab w:val="left" w:pos="1020"/>
          <w:tab w:val="left" w:pos="4560"/>
        </w:tabs>
        <w:spacing w:line="360" w:lineRule="auto"/>
        <w:ind w:firstLine="709"/>
        <w:jc w:val="both"/>
        <w:rPr>
          <w:iCs/>
          <w:sz w:val="28"/>
          <w:szCs w:val="32"/>
        </w:rPr>
      </w:pPr>
      <w:r w:rsidRPr="00521479">
        <w:rPr>
          <w:sz w:val="28"/>
          <w:szCs w:val="32"/>
        </w:rPr>
        <w:t>получим α</w:t>
      </w:r>
      <w:r w:rsidRPr="00521479">
        <w:rPr>
          <w:sz w:val="28"/>
          <w:szCs w:val="32"/>
          <w:vertAlign w:val="subscript"/>
        </w:rPr>
        <w:t>И</w:t>
      </w:r>
      <w:r w:rsidRPr="00521479">
        <w:rPr>
          <w:sz w:val="28"/>
          <w:szCs w:val="32"/>
        </w:rPr>
        <w:t xml:space="preserve">=365/365 </w:t>
      </w:r>
      <w:r w:rsidRPr="00521479">
        <w:rPr>
          <w:iCs/>
          <w:sz w:val="28"/>
          <w:szCs w:val="32"/>
        </w:rPr>
        <w:t>· 0,95 = 0,95</w:t>
      </w:r>
    </w:p>
    <w:p w:rsidR="005878C6" w:rsidRPr="00521479" w:rsidRDefault="005878C6" w:rsidP="00521479">
      <w:pPr>
        <w:tabs>
          <w:tab w:val="left" w:pos="570"/>
          <w:tab w:val="left" w:pos="675"/>
          <w:tab w:val="left" w:pos="840"/>
          <w:tab w:val="left" w:pos="900"/>
          <w:tab w:val="left" w:pos="1020"/>
          <w:tab w:val="left" w:pos="4560"/>
        </w:tabs>
        <w:spacing w:line="360" w:lineRule="auto"/>
        <w:ind w:firstLine="709"/>
        <w:jc w:val="both"/>
        <w:outlineLvl w:val="0"/>
        <w:rPr>
          <w:iCs/>
          <w:sz w:val="28"/>
          <w:szCs w:val="32"/>
        </w:rPr>
      </w:pPr>
      <w:r w:rsidRPr="00521479">
        <w:rPr>
          <w:iCs/>
          <w:sz w:val="28"/>
          <w:szCs w:val="32"/>
        </w:rPr>
        <w:t>Общепарковый годовой пробег</w:t>
      </w:r>
    </w:p>
    <w:p w:rsidR="00521479" w:rsidRDefault="00521479" w:rsidP="00521479">
      <w:pPr>
        <w:tabs>
          <w:tab w:val="left" w:pos="570"/>
          <w:tab w:val="left" w:pos="675"/>
          <w:tab w:val="left" w:pos="840"/>
          <w:tab w:val="left" w:pos="900"/>
          <w:tab w:val="left" w:pos="1020"/>
          <w:tab w:val="left" w:pos="4560"/>
        </w:tabs>
        <w:spacing w:line="360" w:lineRule="auto"/>
        <w:ind w:firstLine="709"/>
        <w:jc w:val="both"/>
        <w:rPr>
          <w:iCs/>
          <w:sz w:val="28"/>
          <w:szCs w:val="32"/>
        </w:rPr>
      </w:pPr>
    </w:p>
    <w:p w:rsidR="005878C6" w:rsidRPr="00521479" w:rsidRDefault="00CD6B9A" w:rsidP="00521479">
      <w:pPr>
        <w:tabs>
          <w:tab w:val="left" w:pos="570"/>
          <w:tab w:val="left" w:pos="675"/>
          <w:tab w:val="left" w:pos="840"/>
          <w:tab w:val="left" w:pos="900"/>
          <w:tab w:val="left" w:pos="1020"/>
          <w:tab w:val="left" w:pos="4560"/>
        </w:tabs>
        <w:spacing w:line="360" w:lineRule="auto"/>
        <w:ind w:firstLine="709"/>
        <w:jc w:val="both"/>
        <w:rPr>
          <w:iCs/>
          <w:sz w:val="28"/>
          <w:szCs w:val="32"/>
        </w:rPr>
      </w:pPr>
      <w:r w:rsidRPr="00521479">
        <w:rPr>
          <w:sz w:val="28"/>
        </w:rPr>
        <w:object w:dxaOrig="2540" w:dyaOrig="420">
          <v:shape id="_x0000_i1037" type="#_x0000_t75" style="width:126.75pt;height:21pt" o:ole="">
            <v:imagedata r:id="rId11" o:title=""/>
          </v:shape>
          <o:OLEObject Type="Embed" ProgID="Equation.3" ShapeID="_x0000_i1037" DrawAspect="Content" ObjectID="_1469431868" r:id="rId12"/>
        </w:object>
      </w:r>
      <w:r w:rsidR="005878C6" w:rsidRPr="00521479">
        <w:rPr>
          <w:iCs/>
          <w:sz w:val="28"/>
          <w:szCs w:val="32"/>
        </w:rPr>
        <w:t>, км</w:t>
      </w:r>
      <w:r w:rsidR="00521479">
        <w:rPr>
          <w:iCs/>
          <w:sz w:val="28"/>
          <w:szCs w:val="32"/>
        </w:rPr>
        <w:t xml:space="preserve">  </w:t>
      </w:r>
      <w:r w:rsidR="005878C6" w:rsidRPr="00521479">
        <w:rPr>
          <w:iCs/>
          <w:sz w:val="28"/>
          <w:szCs w:val="32"/>
        </w:rPr>
        <w:t xml:space="preserve">( </w:t>
      </w:r>
      <w:r w:rsidR="00203DEE" w:rsidRPr="00521479">
        <w:rPr>
          <w:iCs/>
          <w:sz w:val="28"/>
          <w:szCs w:val="32"/>
        </w:rPr>
        <w:t>12</w:t>
      </w:r>
      <w:r w:rsidR="005878C6" w:rsidRPr="00521479">
        <w:rPr>
          <w:iCs/>
          <w:sz w:val="28"/>
          <w:szCs w:val="32"/>
        </w:rPr>
        <w:t xml:space="preserve"> )</w:t>
      </w: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iCs/>
          <w:sz w:val="28"/>
          <w:szCs w:val="32"/>
        </w:rPr>
      </w:pPr>
    </w:p>
    <w:p w:rsidR="005878C6" w:rsidRPr="00521479" w:rsidRDefault="005878C6" w:rsidP="000156A8">
      <w:pPr>
        <w:tabs>
          <w:tab w:val="left" w:pos="210"/>
          <w:tab w:val="left" w:pos="315"/>
          <w:tab w:val="left" w:pos="480"/>
          <w:tab w:val="left" w:pos="540"/>
          <w:tab w:val="left" w:pos="660"/>
          <w:tab w:val="left" w:pos="4200"/>
        </w:tabs>
        <w:spacing w:line="360" w:lineRule="auto"/>
        <w:ind w:firstLine="709"/>
        <w:jc w:val="both"/>
        <w:rPr>
          <w:iCs/>
          <w:sz w:val="28"/>
          <w:szCs w:val="32"/>
        </w:rPr>
      </w:pPr>
      <w:r w:rsidRPr="00521479">
        <w:rPr>
          <w:iCs/>
          <w:sz w:val="28"/>
          <w:szCs w:val="32"/>
        </w:rPr>
        <w:t>Подставляя полученные значения получим: L</w:t>
      </w:r>
      <w:r w:rsidRPr="00521479">
        <w:rPr>
          <w:iCs/>
          <w:sz w:val="28"/>
          <w:szCs w:val="32"/>
          <w:vertAlign w:val="subscript"/>
        </w:rPr>
        <w:t>Г</w:t>
      </w:r>
      <w:r w:rsidRPr="00521479">
        <w:rPr>
          <w:iCs/>
          <w:sz w:val="28"/>
          <w:szCs w:val="32"/>
        </w:rPr>
        <w:t xml:space="preserve">= </w:t>
      </w:r>
      <w:smartTag w:uri="urn:schemas-microsoft-com:office:smarttags" w:element="metricconverter">
        <w:smartTagPr>
          <w:attr w:name="ProductID" w:val="138700 км"/>
        </w:smartTagPr>
        <w:r w:rsidRPr="00521479">
          <w:rPr>
            <w:iCs/>
            <w:sz w:val="28"/>
            <w:szCs w:val="32"/>
          </w:rPr>
          <w:t>138700 км</w:t>
        </w:r>
      </w:smartTag>
      <w:r w:rsidRPr="00521479">
        <w:rPr>
          <w:iCs/>
          <w:sz w:val="28"/>
          <w:szCs w:val="32"/>
        </w:rPr>
        <w:t>;</w:t>
      </w:r>
    </w:p>
    <w:p w:rsidR="005878C6" w:rsidRPr="00521479" w:rsidRDefault="005878C6" w:rsidP="00521479">
      <w:pPr>
        <w:tabs>
          <w:tab w:val="left" w:pos="570"/>
          <w:tab w:val="left" w:pos="675"/>
          <w:tab w:val="left" w:pos="840"/>
          <w:tab w:val="left" w:pos="900"/>
          <w:tab w:val="left" w:pos="1020"/>
          <w:tab w:val="left" w:pos="4560"/>
        </w:tabs>
        <w:spacing w:line="360" w:lineRule="auto"/>
        <w:ind w:firstLine="709"/>
        <w:jc w:val="both"/>
        <w:outlineLvl w:val="0"/>
        <w:rPr>
          <w:iCs/>
          <w:sz w:val="28"/>
          <w:szCs w:val="32"/>
        </w:rPr>
      </w:pPr>
      <w:r w:rsidRPr="00521479">
        <w:rPr>
          <w:iCs/>
          <w:sz w:val="28"/>
          <w:szCs w:val="32"/>
        </w:rPr>
        <w:t>Количество КР автомобилей по АТП за год</w:t>
      </w:r>
    </w:p>
    <w:p w:rsidR="00521479" w:rsidRDefault="005878C6" w:rsidP="00521479">
      <w:pPr>
        <w:pStyle w:val="a8"/>
        <w:tabs>
          <w:tab w:val="left" w:pos="210"/>
          <w:tab w:val="left" w:pos="315"/>
          <w:tab w:val="left" w:pos="480"/>
          <w:tab w:val="left" w:pos="540"/>
          <w:tab w:val="left" w:pos="660"/>
          <w:tab w:val="left" w:pos="4200"/>
        </w:tabs>
        <w:spacing w:line="360" w:lineRule="auto"/>
        <w:ind w:firstLine="709"/>
        <w:jc w:val="both"/>
        <w:rPr>
          <w:sz w:val="28"/>
          <w:szCs w:val="32"/>
        </w:rPr>
      </w:pPr>
      <w:r w:rsidRPr="00521479">
        <w:rPr>
          <w:sz w:val="28"/>
          <w:szCs w:val="32"/>
        </w:rPr>
        <w:t>Для автомобилей КамАЗ капитальный ремонт автомобилей не предусмотрен, поэтому по данной формуле можно определить количество списываемых в данном году автомобилей КамАЗ</w:t>
      </w:r>
    </w:p>
    <w:p w:rsidR="000156A8" w:rsidRDefault="000156A8" w:rsidP="00521479">
      <w:pPr>
        <w:pStyle w:val="a8"/>
        <w:tabs>
          <w:tab w:val="left" w:pos="210"/>
          <w:tab w:val="left" w:pos="315"/>
          <w:tab w:val="left" w:pos="480"/>
          <w:tab w:val="left" w:pos="540"/>
          <w:tab w:val="left" w:pos="660"/>
          <w:tab w:val="left" w:pos="4200"/>
        </w:tabs>
        <w:spacing w:line="360" w:lineRule="auto"/>
        <w:ind w:firstLine="709"/>
        <w:jc w:val="both"/>
        <w:rPr>
          <w:sz w:val="28"/>
          <w:szCs w:val="32"/>
        </w:rPr>
      </w:pPr>
    </w:p>
    <w:p w:rsidR="000156A8" w:rsidRDefault="00CD6B9A"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rPr>
        <w:object w:dxaOrig="1100" w:dyaOrig="900">
          <v:shape id="_x0000_i1038" type="#_x0000_t75" style="width:54.75pt;height:45pt" o:ole="">
            <v:imagedata r:id="rId13" o:title=""/>
          </v:shape>
          <o:OLEObject Type="Embed" ProgID="Equation.3" ShapeID="_x0000_i1038" DrawAspect="Content" ObjectID="_1469431869" r:id="rId14"/>
        </w:object>
      </w:r>
      <w:r w:rsidR="00ED0F55" w:rsidRPr="00521479">
        <w:rPr>
          <w:sz w:val="28"/>
          <w:szCs w:val="32"/>
        </w:rPr>
        <w:t xml:space="preserve"> , ед</w:t>
      </w:r>
      <w:r w:rsidR="00521479">
        <w:rPr>
          <w:sz w:val="28"/>
          <w:szCs w:val="32"/>
        </w:rPr>
        <w:t xml:space="preserve"> </w:t>
      </w:r>
      <w:r w:rsidR="00ED0F55" w:rsidRPr="00521479">
        <w:rPr>
          <w:sz w:val="28"/>
          <w:szCs w:val="32"/>
        </w:rPr>
        <w:t xml:space="preserve"> ( </w:t>
      </w:r>
      <w:r w:rsidR="00203DEE" w:rsidRPr="00521479">
        <w:rPr>
          <w:sz w:val="28"/>
          <w:szCs w:val="32"/>
        </w:rPr>
        <w:t>13</w:t>
      </w:r>
      <w:r w:rsidR="00ED0F55" w:rsidRPr="00521479">
        <w:rPr>
          <w:sz w:val="28"/>
          <w:szCs w:val="32"/>
        </w:rPr>
        <w:t xml:space="preserve"> </w:t>
      </w:r>
      <w:r w:rsidR="005878C6" w:rsidRPr="00521479">
        <w:rPr>
          <w:sz w:val="28"/>
          <w:szCs w:val="32"/>
        </w:rPr>
        <w:t xml:space="preserve"> )</w:t>
      </w:r>
    </w:p>
    <w:p w:rsidR="007C5E97" w:rsidRDefault="007C5E97"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получим : N</w:t>
      </w:r>
      <w:r w:rsidRPr="00521479">
        <w:rPr>
          <w:sz w:val="28"/>
          <w:szCs w:val="32"/>
          <w:vertAlign w:val="subscript"/>
        </w:rPr>
        <w:t>СП</w:t>
      </w:r>
      <w:r w:rsidRPr="00521479">
        <w:rPr>
          <w:sz w:val="28"/>
          <w:szCs w:val="32"/>
        </w:rPr>
        <w:t>= 138700/513,36 = 1 ед.</w:t>
      </w:r>
    </w:p>
    <w:p w:rsidR="000156A8" w:rsidRDefault="005878C6" w:rsidP="000156A8">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Годовая программа по ТО-2для автомобилей КаМаз</w:t>
      </w:r>
      <w:r w:rsidR="00521479">
        <w:rPr>
          <w:sz w:val="28"/>
          <w:szCs w:val="32"/>
        </w:rPr>
        <w:t xml:space="preserve"> </w:t>
      </w:r>
      <w:r w:rsidRPr="00521479">
        <w:rPr>
          <w:sz w:val="28"/>
          <w:szCs w:val="32"/>
        </w:rPr>
        <w:t xml:space="preserve"> </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5878C6" w:rsidRPr="00521479" w:rsidRDefault="00CD6B9A"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rPr>
        <w:object w:dxaOrig="1660" w:dyaOrig="880">
          <v:shape id="_x0000_i1039" type="#_x0000_t75" style="width:83.25pt;height:44.25pt" o:ole="">
            <v:imagedata r:id="rId15" o:title=""/>
          </v:shape>
          <o:OLEObject Type="Embed" ProgID="Equation.3" ShapeID="_x0000_i1039" DrawAspect="Content" ObjectID="_1469431870" r:id="rId16"/>
        </w:object>
      </w:r>
      <w:r w:rsidR="005878C6" w:rsidRPr="00521479">
        <w:rPr>
          <w:sz w:val="28"/>
          <w:szCs w:val="32"/>
        </w:rPr>
        <w:t>,</w:t>
      </w:r>
      <w:r w:rsidR="00ED0F55" w:rsidRPr="00521479">
        <w:rPr>
          <w:sz w:val="28"/>
          <w:szCs w:val="32"/>
        </w:rPr>
        <w:t>ед</w:t>
      </w:r>
      <w:r w:rsidR="00521479">
        <w:rPr>
          <w:sz w:val="28"/>
          <w:szCs w:val="32"/>
        </w:rPr>
        <w:t xml:space="preserve"> </w:t>
      </w:r>
      <w:r w:rsidR="005878C6" w:rsidRPr="00521479">
        <w:rPr>
          <w:sz w:val="28"/>
          <w:szCs w:val="32"/>
        </w:rPr>
        <w:t xml:space="preserve">( </w:t>
      </w:r>
      <w:r w:rsidR="00203DEE" w:rsidRPr="00521479">
        <w:rPr>
          <w:sz w:val="28"/>
          <w:szCs w:val="32"/>
        </w:rPr>
        <w:t>14</w:t>
      </w:r>
      <w:r w:rsidR="005878C6" w:rsidRPr="00521479">
        <w:rPr>
          <w:sz w:val="28"/>
          <w:szCs w:val="32"/>
        </w:rPr>
        <w:t xml:space="preserve">  )</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получим для нашего АТП количество ТО-2 : N</w:t>
      </w:r>
      <w:r w:rsidRPr="00521479">
        <w:rPr>
          <w:sz w:val="28"/>
          <w:szCs w:val="32"/>
          <w:vertAlign w:val="subscript"/>
        </w:rPr>
        <w:t xml:space="preserve">2 </w:t>
      </w:r>
      <w:r w:rsidRPr="00521479">
        <w:rPr>
          <w:sz w:val="28"/>
          <w:szCs w:val="32"/>
        </w:rPr>
        <w:t>= 138700/20000 = 6 ед.</w:t>
      </w:r>
    </w:p>
    <w:p w:rsidR="00521479" w:rsidRDefault="005878C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Годовая программа по ТО-1</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rPr>
      </w:pPr>
    </w:p>
    <w:p w:rsidR="005878C6" w:rsidRPr="00521479" w:rsidRDefault="00CD6B9A"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rPr>
        <w:object w:dxaOrig="960" w:dyaOrig="880">
          <v:shape id="_x0000_i1040" type="#_x0000_t75" style="width:48pt;height:44.25pt" o:ole="">
            <v:imagedata r:id="rId17" o:title=""/>
          </v:shape>
          <o:OLEObject Type="Embed" ProgID="Equation.3" ShapeID="_x0000_i1040" DrawAspect="Content" ObjectID="_1469431871" r:id="rId18"/>
        </w:object>
      </w:r>
      <w:r w:rsidR="00C759A9" w:rsidRPr="00521479">
        <w:rPr>
          <w:sz w:val="28"/>
          <w:szCs w:val="32"/>
        </w:rPr>
        <w:t>, ед</w:t>
      </w:r>
      <w:r w:rsidR="00521479">
        <w:rPr>
          <w:sz w:val="28"/>
          <w:szCs w:val="32"/>
        </w:rPr>
        <w:t xml:space="preserve">  </w:t>
      </w:r>
      <w:r w:rsidR="005878C6" w:rsidRPr="00521479">
        <w:rPr>
          <w:sz w:val="28"/>
          <w:szCs w:val="32"/>
        </w:rPr>
        <w:t xml:space="preserve">( </w:t>
      </w:r>
      <w:r w:rsidR="00203DEE" w:rsidRPr="00521479">
        <w:rPr>
          <w:sz w:val="28"/>
          <w:szCs w:val="32"/>
        </w:rPr>
        <w:t>15</w:t>
      </w:r>
      <w:r w:rsidR="005878C6" w:rsidRPr="00521479">
        <w:rPr>
          <w:sz w:val="28"/>
          <w:szCs w:val="32"/>
        </w:rPr>
        <w:t xml:space="preserve">  )</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521479" w:rsidRDefault="005878C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 xml:space="preserve">Подставим полученные значения в формулу </w:t>
      </w:r>
      <w:r w:rsidR="00C759A9" w:rsidRPr="00521479">
        <w:rPr>
          <w:sz w:val="28"/>
          <w:szCs w:val="32"/>
        </w:rPr>
        <w:t>(15)</w:t>
      </w:r>
      <w:r w:rsidR="00ED0F55" w:rsidRPr="00521479">
        <w:rPr>
          <w:sz w:val="28"/>
          <w:szCs w:val="32"/>
        </w:rPr>
        <w:t>,получим</w:t>
      </w:r>
      <w:r w:rsidRPr="00521479">
        <w:rPr>
          <w:sz w:val="28"/>
          <w:szCs w:val="32"/>
        </w:rPr>
        <w:t>:</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N</w:t>
      </w:r>
      <w:r w:rsidRPr="00521479">
        <w:rPr>
          <w:sz w:val="28"/>
          <w:szCs w:val="32"/>
          <w:vertAlign w:val="subscript"/>
        </w:rPr>
        <w:t>1</w:t>
      </w:r>
      <w:r w:rsidRPr="00521479">
        <w:rPr>
          <w:sz w:val="28"/>
          <w:szCs w:val="32"/>
        </w:rPr>
        <w:t xml:space="preserve"> = 138700 / 5000 = 27 ед.</w:t>
      </w:r>
    </w:p>
    <w:p w:rsidR="000156A8" w:rsidRDefault="000156A8" w:rsidP="00521479">
      <w:pPr>
        <w:tabs>
          <w:tab w:val="left" w:pos="990"/>
          <w:tab w:val="left" w:pos="1095"/>
          <w:tab w:val="left" w:pos="1260"/>
          <w:tab w:val="left" w:pos="1320"/>
          <w:tab w:val="left" w:pos="1440"/>
          <w:tab w:val="left" w:pos="4980"/>
        </w:tabs>
        <w:spacing w:line="360" w:lineRule="auto"/>
        <w:ind w:firstLine="709"/>
        <w:jc w:val="both"/>
        <w:outlineLvl w:val="0"/>
        <w:rPr>
          <w:sz w:val="28"/>
          <w:szCs w:val="32"/>
        </w:rPr>
      </w:pPr>
    </w:p>
    <w:p w:rsidR="00521479" w:rsidRDefault="005878C6" w:rsidP="00521479">
      <w:pPr>
        <w:tabs>
          <w:tab w:val="left" w:pos="990"/>
          <w:tab w:val="left" w:pos="1095"/>
          <w:tab w:val="left" w:pos="1260"/>
          <w:tab w:val="left" w:pos="1320"/>
          <w:tab w:val="left" w:pos="1440"/>
          <w:tab w:val="left" w:pos="4980"/>
        </w:tabs>
        <w:spacing w:line="360" w:lineRule="auto"/>
        <w:ind w:firstLine="709"/>
        <w:jc w:val="both"/>
        <w:outlineLvl w:val="0"/>
        <w:rPr>
          <w:sz w:val="28"/>
          <w:szCs w:val="32"/>
        </w:rPr>
      </w:pPr>
      <w:r w:rsidRPr="00521479">
        <w:rPr>
          <w:sz w:val="28"/>
          <w:szCs w:val="32"/>
        </w:rPr>
        <w:t>Годовая программа УМР</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rPr>
      </w:pPr>
    </w:p>
    <w:p w:rsidR="005878C6" w:rsidRPr="00521479" w:rsidRDefault="00CD6B9A"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rPr>
        <w:object w:dxaOrig="999" w:dyaOrig="880">
          <v:shape id="_x0000_i1041" type="#_x0000_t75" style="width:50.25pt;height:44.25pt" o:ole="">
            <v:imagedata r:id="rId19" o:title=""/>
          </v:shape>
          <o:OLEObject Type="Embed" ProgID="Equation.3" ShapeID="_x0000_i1041" DrawAspect="Content" ObjectID="_1469431872" r:id="rId20"/>
        </w:object>
      </w:r>
      <w:r w:rsidR="005878C6" w:rsidRPr="00521479">
        <w:rPr>
          <w:sz w:val="28"/>
          <w:szCs w:val="32"/>
        </w:rPr>
        <w:t>, ед.</w:t>
      </w:r>
      <w:r w:rsidR="00521479">
        <w:rPr>
          <w:sz w:val="28"/>
          <w:szCs w:val="32"/>
        </w:rPr>
        <w:t xml:space="preserve">  </w:t>
      </w:r>
      <w:r w:rsidR="005878C6" w:rsidRPr="00521479">
        <w:rPr>
          <w:sz w:val="28"/>
          <w:szCs w:val="32"/>
        </w:rPr>
        <w:t xml:space="preserve">(  </w:t>
      </w:r>
      <w:r w:rsidR="00203DEE" w:rsidRPr="00521479">
        <w:rPr>
          <w:sz w:val="28"/>
          <w:szCs w:val="32"/>
        </w:rPr>
        <w:t>16</w:t>
      </w:r>
      <w:r w:rsidR="005878C6" w:rsidRPr="00521479">
        <w:rPr>
          <w:sz w:val="28"/>
          <w:szCs w:val="32"/>
        </w:rPr>
        <w:t xml:space="preserve">  )</w:t>
      </w: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N</w:t>
      </w:r>
      <w:r w:rsidRPr="00521479">
        <w:rPr>
          <w:sz w:val="28"/>
          <w:szCs w:val="32"/>
          <w:vertAlign w:val="subscript"/>
        </w:rPr>
        <w:t xml:space="preserve">M </w:t>
      </w:r>
      <w:r w:rsidRPr="00521479">
        <w:rPr>
          <w:sz w:val="28"/>
          <w:szCs w:val="32"/>
        </w:rPr>
        <w:t>= 138700 / 100 = 1387 ед.</w:t>
      </w:r>
    </w:p>
    <w:p w:rsidR="007C5E97" w:rsidRDefault="007C5E97" w:rsidP="00521479">
      <w:pPr>
        <w:tabs>
          <w:tab w:val="left" w:pos="210"/>
          <w:tab w:val="left" w:pos="315"/>
          <w:tab w:val="left" w:pos="480"/>
          <w:tab w:val="left" w:pos="540"/>
          <w:tab w:val="left" w:pos="660"/>
          <w:tab w:val="left" w:pos="4200"/>
        </w:tabs>
        <w:spacing w:line="360" w:lineRule="auto"/>
        <w:ind w:firstLine="709"/>
        <w:jc w:val="both"/>
        <w:rPr>
          <w:sz w:val="28"/>
          <w:szCs w:val="32"/>
        </w:rPr>
      </w:pP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sz w:val="28"/>
          <w:szCs w:val="32"/>
        </w:rPr>
      </w:pPr>
      <w:r w:rsidRPr="00521479">
        <w:rPr>
          <w:sz w:val="28"/>
          <w:szCs w:val="32"/>
        </w:rPr>
        <w:t>Полученн</w:t>
      </w:r>
      <w:r w:rsidR="00203DEE" w:rsidRPr="00521479">
        <w:rPr>
          <w:sz w:val="28"/>
          <w:szCs w:val="32"/>
        </w:rPr>
        <w:t>ые данные в расчетах по п. 3.1 -</w:t>
      </w:r>
      <w:r w:rsidRPr="00521479">
        <w:rPr>
          <w:sz w:val="28"/>
          <w:szCs w:val="32"/>
        </w:rPr>
        <w:t xml:space="preserve"> 3.7 сведем в таблице №6</w:t>
      </w: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sz w:val="28"/>
          <w:szCs w:val="32"/>
        </w:rPr>
      </w:pP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Таблица №6 «Годовая программа по количеству воздействий»</w:t>
      </w:r>
    </w:p>
    <w:tbl>
      <w:tblPr>
        <w:tblW w:w="5000" w:type="pct"/>
        <w:tblCellMar>
          <w:top w:w="55" w:type="dxa"/>
          <w:left w:w="55" w:type="dxa"/>
          <w:bottom w:w="55" w:type="dxa"/>
          <w:right w:w="55" w:type="dxa"/>
        </w:tblCellMar>
        <w:tblLook w:val="0000" w:firstRow="0" w:lastRow="0" w:firstColumn="0" w:lastColumn="0" w:noHBand="0" w:noVBand="0"/>
      </w:tblPr>
      <w:tblGrid>
        <w:gridCol w:w="1466"/>
        <w:gridCol w:w="732"/>
        <w:gridCol w:w="757"/>
        <w:gridCol w:w="1524"/>
        <w:gridCol w:w="1075"/>
        <w:gridCol w:w="1298"/>
        <w:gridCol w:w="1298"/>
        <w:gridCol w:w="1313"/>
      </w:tblGrid>
      <w:tr w:rsidR="005878C6" w:rsidRPr="000156A8" w:rsidTr="000156A8">
        <w:trPr>
          <w:trHeight w:val="584"/>
        </w:trPr>
        <w:tc>
          <w:tcPr>
            <w:tcW w:w="774" w:type="pct"/>
            <w:tcBorders>
              <w:top w:val="single" w:sz="2" w:space="0" w:color="000000"/>
              <w:left w:val="single" w:sz="2" w:space="0" w:color="000000"/>
              <w:bottom w:val="single" w:sz="2" w:space="0" w:color="000000"/>
            </w:tcBorders>
          </w:tcPr>
          <w:p w:rsidR="005878C6" w:rsidRPr="000156A8" w:rsidRDefault="005878C6" w:rsidP="000156A8">
            <w:pPr>
              <w:pStyle w:val="ae"/>
              <w:snapToGrid w:val="0"/>
              <w:spacing w:line="360" w:lineRule="auto"/>
              <w:jc w:val="both"/>
              <w:rPr>
                <w:b/>
                <w:bCs/>
                <w:iCs/>
                <w:sz w:val="20"/>
                <w:szCs w:val="20"/>
              </w:rPr>
            </w:pPr>
            <w:r w:rsidRPr="000156A8">
              <w:rPr>
                <w:b/>
                <w:bCs/>
                <w:iCs/>
                <w:sz w:val="20"/>
                <w:szCs w:val="20"/>
              </w:rPr>
              <w:t>Подвижной  состав</w:t>
            </w:r>
          </w:p>
        </w:tc>
        <w:tc>
          <w:tcPr>
            <w:tcW w:w="386" w:type="pct"/>
            <w:tcBorders>
              <w:top w:val="single" w:sz="2" w:space="0" w:color="000000"/>
              <w:left w:val="single" w:sz="2" w:space="0" w:color="000000"/>
              <w:bottom w:val="single" w:sz="2" w:space="0" w:color="000000"/>
            </w:tcBorders>
          </w:tcPr>
          <w:p w:rsidR="005878C6" w:rsidRPr="000156A8" w:rsidRDefault="00C759A9" w:rsidP="000156A8">
            <w:pPr>
              <w:pStyle w:val="ae"/>
              <w:snapToGrid w:val="0"/>
              <w:spacing w:line="360" w:lineRule="auto"/>
              <w:jc w:val="both"/>
              <w:rPr>
                <w:b/>
                <w:bCs/>
                <w:iCs/>
                <w:sz w:val="20"/>
                <w:szCs w:val="20"/>
                <w:vertAlign w:val="subscript"/>
              </w:rPr>
            </w:pPr>
            <w:r w:rsidRPr="000156A8">
              <w:rPr>
                <w:b/>
                <w:bCs/>
                <w:iCs/>
                <w:sz w:val="20"/>
                <w:szCs w:val="20"/>
              </w:rPr>
              <w:t>α</w:t>
            </w:r>
            <w:r w:rsidR="005878C6" w:rsidRPr="000156A8">
              <w:rPr>
                <w:b/>
                <w:bCs/>
                <w:iCs/>
                <w:sz w:val="20"/>
                <w:szCs w:val="20"/>
                <w:vertAlign w:val="subscript"/>
              </w:rPr>
              <w:t>Т</w:t>
            </w:r>
          </w:p>
        </w:tc>
        <w:tc>
          <w:tcPr>
            <w:tcW w:w="400" w:type="pct"/>
            <w:tcBorders>
              <w:top w:val="single" w:sz="2" w:space="0" w:color="000000"/>
              <w:left w:val="single" w:sz="2" w:space="0" w:color="000000"/>
              <w:bottom w:val="single" w:sz="2" w:space="0" w:color="000000"/>
            </w:tcBorders>
          </w:tcPr>
          <w:p w:rsidR="005878C6" w:rsidRPr="000156A8" w:rsidRDefault="00C759A9" w:rsidP="000156A8">
            <w:pPr>
              <w:pStyle w:val="ae"/>
              <w:snapToGrid w:val="0"/>
              <w:spacing w:line="360" w:lineRule="auto"/>
              <w:jc w:val="both"/>
              <w:rPr>
                <w:b/>
                <w:bCs/>
                <w:iCs/>
                <w:sz w:val="20"/>
                <w:szCs w:val="20"/>
                <w:vertAlign w:val="subscript"/>
              </w:rPr>
            </w:pPr>
            <w:r w:rsidRPr="000156A8">
              <w:rPr>
                <w:b/>
                <w:bCs/>
                <w:iCs/>
                <w:sz w:val="20"/>
                <w:szCs w:val="20"/>
              </w:rPr>
              <w:t>α</w:t>
            </w:r>
            <w:r w:rsidR="005878C6" w:rsidRPr="000156A8">
              <w:rPr>
                <w:b/>
                <w:bCs/>
                <w:iCs/>
                <w:sz w:val="20"/>
                <w:szCs w:val="20"/>
                <w:vertAlign w:val="subscript"/>
              </w:rPr>
              <w:t>И</w:t>
            </w:r>
          </w:p>
        </w:tc>
        <w:tc>
          <w:tcPr>
            <w:tcW w:w="805" w:type="pct"/>
            <w:tcBorders>
              <w:top w:val="single" w:sz="2" w:space="0" w:color="000000"/>
              <w:left w:val="single" w:sz="2" w:space="0" w:color="000000"/>
              <w:bottom w:val="single" w:sz="2" w:space="0" w:color="000000"/>
            </w:tcBorders>
          </w:tcPr>
          <w:p w:rsidR="005878C6" w:rsidRPr="000156A8" w:rsidRDefault="005878C6" w:rsidP="000156A8">
            <w:pPr>
              <w:pStyle w:val="ae"/>
              <w:snapToGrid w:val="0"/>
              <w:spacing w:line="360" w:lineRule="auto"/>
              <w:jc w:val="both"/>
              <w:rPr>
                <w:b/>
                <w:bCs/>
                <w:iCs/>
                <w:sz w:val="20"/>
                <w:szCs w:val="20"/>
              </w:rPr>
            </w:pPr>
            <w:r w:rsidRPr="000156A8">
              <w:rPr>
                <w:b/>
                <w:bCs/>
                <w:iCs/>
                <w:sz w:val="20"/>
                <w:szCs w:val="20"/>
              </w:rPr>
              <w:t>L</w:t>
            </w:r>
            <w:r w:rsidRPr="000156A8">
              <w:rPr>
                <w:b/>
                <w:bCs/>
                <w:iCs/>
                <w:sz w:val="20"/>
                <w:szCs w:val="20"/>
                <w:vertAlign w:val="subscript"/>
              </w:rPr>
              <w:t xml:space="preserve">Г, </w:t>
            </w:r>
            <w:r w:rsidRPr="000156A8">
              <w:rPr>
                <w:b/>
                <w:bCs/>
                <w:iCs/>
                <w:sz w:val="20"/>
                <w:szCs w:val="20"/>
              </w:rPr>
              <w:t>км</w:t>
            </w:r>
          </w:p>
        </w:tc>
        <w:tc>
          <w:tcPr>
            <w:tcW w:w="568" w:type="pct"/>
            <w:tcBorders>
              <w:top w:val="single" w:sz="2" w:space="0" w:color="000000"/>
              <w:left w:val="single" w:sz="2" w:space="0" w:color="000000"/>
              <w:bottom w:val="single" w:sz="2" w:space="0" w:color="000000"/>
            </w:tcBorders>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N</w:t>
            </w:r>
            <w:r w:rsidRPr="000156A8">
              <w:rPr>
                <w:b/>
                <w:bCs/>
                <w:iCs/>
                <w:sz w:val="20"/>
                <w:szCs w:val="20"/>
                <w:vertAlign w:val="subscript"/>
              </w:rPr>
              <w:t>КР</w:t>
            </w:r>
          </w:p>
        </w:tc>
        <w:tc>
          <w:tcPr>
            <w:tcW w:w="686" w:type="pct"/>
            <w:tcBorders>
              <w:top w:val="single" w:sz="2" w:space="0" w:color="000000"/>
              <w:left w:val="single" w:sz="2" w:space="0" w:color="000000"/>
              <w:bottom w:val="single" w:sz="2" w:space="0" w:color="000000"/>
            </w:tcBorders>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N</w:t>
            </w:r>
            <w:r w:rsidRPr="000156A8">
              <w:rPr>
                <w:b/>
                <w:bCs/>
                <w:iCs/>
                <w:sz w:val="20"/>
                <w:szCs w:val="20"/>
                <w:vertAlign w:val="subscript"/>
              </w:rPr>
              <w:t>2</w:t>
            </w:r>
          </w:p>
        </w:tc>
        <w:tc>
          <w:tcPr>
            <w:tcW w:w="686" w:type="pct"/>
            <w:tcBorders>
              <w:top w:val="single" w:sz="2" w:space="0" w:color="000000"/>
              <w:left w:val="single" w:sz="2" w:space="0" w:color="000000"/>
              <w:bottom w:val="single" w:sz="2" w:space="0" w:color="000000"/>
            </w:tcBorders>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N</w:t>
            </w:r>
            <w:r w:rsidRPr="000156A8">
              <w:rPr>
                <w:b/>
                <w:bCs/>
                <w:iCs/>
                <w:sz w:val="20"/>
                <w:szCs w:val="20"/>
                <w:vertAlign w:val="subscript"/>
              </w:rPr>
              <w:t>1</w:t>
            </w:r>
          </w:p>
        </w:tc>
        <w:tc>
          <w:tcPr>
            <w:tcW w:w="694" w:type="pct"/>
            <w:tcBorders>
              <w:top w:val="single" w:sz="2" w:space="0" w:color="000000"/>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b/>
                <w:bCs/>
                <w:iCs/>
                <w:sz w:val="20"/>
                <w:szCs w:val="20"/>
                <w:vertAlign w:val="subscript"/>
              </w:rPr>
            </w:pPr>
            <w:r w:rsidRPr="000156A8">
              <w:rPr>
                <w:b/>
                <w:bCs/>
                <w:iCs/>
                <w:sz w:val="20"/>
                <w:szCs w:val="20"/>
              </w:rPr>
              <w:t>N</w:t>
            </w:r>
            <w:r w:rsidRPr="000156A8">
              <w:rPr>
                <w:b/>
                <w:bCs/>
                <w:iCs/>
                <w:sz w:val="20"/>
                <w:szCs w:val="20"/>
                <w:vertAlign w:val="subscript"/>
              </w:rPr>
              <w:t>M</w:t>
            </w:r>
          </w:p>
        </w:tc>
      </w:tr>
      <w:tr w:rsidR="005878C6" w:rsidRPr="000156A8" w:rsidTr="000156A8">
        <w:trPr>
          <w:trHeight w:val="292"/>
        </w:trPr>
        <w:tc>
          <w:tcPr>
            <w:tcW w:w="774"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Икарус</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0,92</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0,92</w:t>
            </w:r>
          </w:p>
        </w:tc>
        <w:tc>
          <w:tcPr>
            <w:tcW w:w="80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7118960</w:t>
            </w:r>
          </w:p>
        </w:tc>
        <w:tc>
          <w:tcPr>
            <w:tcW w:w="56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14</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431</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1334</w:t>
            </w:r>
          </w:p>
        </w:tc>
        <w:tc>
          <w:tcPr>
            <w:tcW w:w="694"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35595</w:t>
            </w:r>
          </w:p>
        </w:tc>
      </w:tr>
      <w:tr w:rsidR="005878C6" w:rsidRPr="000156A8" w:rsidTr="000156A8">
        <w:trPr>
          <w:trHeight w:val="292"/>
        </w:trPr>
        <w:tc>
          <w:tcPr>
            <w:tcW w:w="774"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Лаз</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0,93</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0,93</w:t>
            </w:r>
          </w:p>
        </w:tc>
        <w:tc>
          <w:tcPr>
            <w:tcW w:w="80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2444040</w:t>
            </w:r>
          </w:p>
        </w:tc>
        <w:tc>
          <w:tcPr>
            <w:tcW w:w="56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143</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442</w:t>
            </w:r>
          </w:p>
        </w:tc>
        <w:tc>
          <w:tcPr>
            <w:tcW w:w="694"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12220</w:t>
            </w:r>
          </w:p>
        </w:tc>
      </w:tr>
      <w:tr w:rsidR="005878C6" w:rsidRPr="000156A8" w:rsidTr="000156A8">
        <w:trPr>
          <w:trHeight w:val="312"/>
        </w:trPr>
        <w:tc>
          <w:tcPr>
            <w:tcW w:w="774"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Паз</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0,94</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0,94</w:t>
            </w:r>
          </w:p>
        </w:tc>
        <w:tc>
          <w:tcPr>
            <w:tcW w:w="80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679338</w:t>
            </w:r>
          </w:p>
        </w:tc>
        <w:tc>
          <w:tcPr>
            <w:tcW w:w="56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40</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123</w:t>
            </w:r>
          </w:p>
        </w:tc>
        <w:tc>
          <w:tcPr>
            <w:tcW w:w="694"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3774</w:t>
            </w:r>
          </w:p>
        </w:tc>
      </w:tr>
      <w:tr w:rsidR="005878C6" w:rsidRPr="000156A8" w:rsidTr="000156A8">
        <w:trPr>
          <w:trHeight w:val="292"/>
        </w:trPr>
        <w:tc>
          <w:tcPr>
            <w:tcW w:w="774"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Лиаз</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0,95</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0,95</w:t>
            </w:r>
          </w:p>
        </w:tc>
        <w:tc>
          <w:tcPr>
            <w:tcW w:w="80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665760</w:t>
            </w:r>
          </w:p>
        </w:tc>
        <w:tc>
          <w:tcPr>
            <w:tcW w:w="56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40</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122</w:t>
            </w:r>
          </w:p>
        </w:tc>
        <w:tc>
          <w:tcPr>
            <w:tcW w:w="694"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5548</w:t>
            </w:r>
          </w:p>
        </w:tc>
      </w:tr>
      <w:tr w:rsidR="005878C6" w:rsidRPr="000156A8" w:rsidTr="000156A8">
        <w:trPr>
          <w:trHeight w:val="292"/>
        </w:trPr>
        <w:tc>
          <w:tcPr>
            <w:tcW w:w="774"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Газ</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0,96</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0,96</w:t>
            </w:r>
          </w:p>
        </w:tc>
        <w:tc>
          <w:tcPr>
            <w:tcW w:w="80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422232</w:t>
            </w:r>
          </w:p>
        </w:tc>
        <w:tc>
          <w:tcPr>
            <w:tcW w:w="56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33</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96</w:t>
            </w:r>
          </w:p>
        </w:tc>
        <w:tc>
          <w:tcPr>
            <w:tcW w:w="694"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3519</w:t>
            </w:r>
          </w:p>
        </w:tc>
      </w:tr>
      <w:tr w:rsidR="005878C6" w:rsidRPr="000156A8" w:rsidTr="000156A8">
        <w:trPr>
          <w:trHeight w:val="312"/>
        </w:trPr>
        <w:tc>
          <w:tcPr>
            <w:tcW w:w="774"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Зил</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0,95</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0,95</w:t>
            </w:r>
          </w:p>
        </w:tc>
        <w:tc>
          <w:tcPr>
            <w:tcW w:w="80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457710</w:t>
            </w:r>
          </w:p>
        </w:tc>
        <w:tc>
          <w:tcPr>
            <w:tcW w:w="56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28</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85</w:t>
            </w:r>
          </w:p>
        </w:tc>
        <w:tc>
          <w:tcPr>
            <w:tcW w:w="694"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3814</w:t>
            </w:r>
          </w:p>
        </w:tc>
      </w:tr>
      <w:tr w:rsidR="005878C6" w:rsidRPr="000156A8" w:rsidTr="000156A8">
        <w:trPr>
          <w:trHeight w:val="292"/>
        </w:trPr>
        <w:tc>
          <w:tcPr>
            <w:tcW w:w="774"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Камаз</w:t>
            </w:r>
          </w:p>
        </w:tc>
        <w:tc>
          <w:tcPr>
            <w:tcW w:w="3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0,95</w:t>
            </w:r>
          </w:p>
        </w:tc>
        <w:tc>
          <w:tcPr>
            <w:tcW w:w="400"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0,95</w:t>
            </w:r>
          </w:p>
        </w:tc>
        <w:tc>
          <w:tcPr>
            <w:tcW w:w="805"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138700</w:t>
            </w:r>
          </w:p>
        </w:tc>
        <w:tc>
          <w:tcPr>
            <w:tcW w:w="568"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6</w:t>
            </w:r>
          </w:p>
        </w:tc>
        <w:tc>
          <w:tcPr>
            <w:tcW w:w="686" w:type="pct"/>
            <w:tcBorders>
              <w:left w:val="single" w:sz="2" w:space="0" w:color="000000"/>
              <w:bottom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27</w:t>
            </w:r>
          </w:p>
        </w:tc>
        <w:tc>
          <w:tcPr>
            <w:tcW w:w="694" w:type="pct"/>
            <w:tcBorders>
              <w:left w:val="single" w:sz="2" w:space="0" w:color="000000"/>
              <w:bottom w:val="single" w:sz="2" w:space="0" w:color="000000"/>
              <w:right w:val="single" w:sz="2" w:space="0" w:color="000000"/>
            </w:tcBorders>
          </w:tcPr>
          <w:p w:rsidR="005878C6" w:rsidRPr="000156A8" w:rsidRDefault="005878C6" w:rsidP="000156A8">
            <w:pPr>
              <w:pStyle w:val="ae"/>
              <w:snapToGrid w:val="0"/>
              <w:spacing w:line="360" w:lineRule="auto"/>
              <w:jc w:val="both"/>
              <w:rPr>
                <w:iCs/>
                <w:sz w:val="20"/>
                <w:szCs w:val="20"/>
              </w:rPr>
            </w:pPr>
            <w:r w:rsidRPr="000156A8">
              <w:rPr>
                <w:iCs/>
                <w:sz w:val="20"/>
                <w:szCs w:val="20"/>
              </w:rPr>
              <w:t>1387</w:t>
            </w:r>
          </w:p>
        </w:tc>
      </w:tr>
    </w:tbl>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sz w:val="28"/>
        </w:rPr>
      </w:pP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b/>
          <w:sz w:val="28"/>
          <w:szCs w:val="32"/>
        </w:rPr>
      </w:pPr>
      <w:r w:rsidRPr="00521479">
        <w:rPr>
          <w:b/>
          <w:sz w:val="28"/>
          <w:szCs w:val="32"/>
        </w:rPr>
        <w:t xml:space="preserve">4. Расчет трудоемкости ТО и ТР подвижного состава </w:t>
      </w:r>
    </w:p>
    <w:p w:rsidR="00521479" w:rsidRDefault="00521479"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sz w:val="28"/>
          <w:szCs w:val="32"/>
        </w:rPr>
      </w:pPr>
      <w:r w:rsidRPr="00521479">
        <w:rPr>
          <w:sz w:val="28"/>
          <w:szCs w:val="32"/>
        </w:rPr>
        <w:t>Так как проектируемое АТП имеет разномарочный состав по нескольким технологически совместимым группам, то и расчеты ведутся в пределах этих групп.</w:t>
      </w: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sz w:val="28"/>
          <w:szCs w:val="32"/>
        </w:rPr>
      </w:pPr>
      <w:r w:rsidRPr="00521479">
        <w:rPr>
          <w:sz w:val="28"/>
          <w:szCs w:val="32"/>
        </w:rPr>
        <w:t>Расчет проведем на примере все того же автомобиля КаМАЗ, результаты расчетов по другим маркам автомобилей сведем в таблице.</w:t>
      </w:r>
    </w:p>
    <w:p w:rsidR="00521479" w:rsidRDefault="005878C6" w:rsidP="00521479">
      <w:pPr>
        <w:tabs>
          <w:tab w:val="left" w:pos="210"/>
          <w:tab w:val="left" w:pos="315"/>
          <w:tab w:val="left" w:pos="480"/>
          <w:tab w:val="left" w:pos="540"/>
          <w:tab w:val="left" w:pos="660"/>
          <w:tab w:val="left" w:pos="4200"/>
        </w:tabs>
        <w:spacing w:line="360" w:lineRule="auto"/>
        <w:ind w:firstLine="709"/>
        <w:jc w:val="both"/>
        <w:outlineLvl w:val="0"/>
        <w:rPr>
          <w:sz w:val="28"/>
          <w:szCs w:val="32"/>
        </w:rPr>
      </w:pPr>
      <w:r w:rsidRPr="00521479">
        <w:rPr>
          <w:sz w:val="28"/>
          <w:szCs w:val="32"/>
        </w:rPr>
        <w:t>Трудоемкость УМР</w:t>
      </w:r>
    </w:p>
    <w:p w:rsidR="000156A8" w:rsidRDefault="000156A8" w:rsidP="00521479">
      <w:pPr>
        <w:tabs>
          <w:tab w:val="left" w:pos="210"/>
          <w:tab w:val="left" w:pos="315"/>
          <w:tab w:val="left" w:pos="480"/>
          <w:tab w:val="left" w:pos="540"/>
          <w:tab w:val="left" w:pos="660"/>
          <w:tab w:val="left" w:pos="4200"/>
        </w:tabs>
        <w:spacing w:line="360" w:lineRule="auto"/>
        <w:ind w:firstLine="709"/>
        <w:jc w:val="both"/>
        <w:rPr>
          <w:iCs/>
          <w:sz w:val="28"/>
          <w:szCs w:val="32"/>
        </w:rPr>
      </w:pP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iCs/>
          <w:sz w:val="28"/>
          <w:szCs w:val="32"/>
        </w:rPr>
      </w:pPr>
      <w:r w:rsidRPr="00521479">
        <w:rPr>
          <w:iCs/>
          <w:sz w:val="28"/>
          <w:szCs w:val="32"/>
        </w:rPr>
        <w:t>Т</w:t>
      </w:r>
      <w:r w:rsidRPr="00521479">
        <w:rPr>
          <w:iCs/>
          <w:sz w:val="28"/>
          <w:szCs w:val="32"/>
          <w:vertAlign w:val="subscript"/>
        </w:rPr>
        <w:t>м</w:t>
      </w:r>
      <w:r w:rsidRPr="00521479">
        <w:rPr>
          <w:iCs/>
          <w:sz w:val="28"/>
          <w:szCs w:val="32"/>
        </w:rPr>
        <w:t>=</w:t>
      </w:r>
      <w:r w:rsidRPr="00521479">
        <w:rPr>
          <w:iCs/>
          <w:sz w:val="28"/>
          <w:szCs w:val="32"/>
          <w:lang w:val="en-US"/>
        </w:rPr>
        <w:t>N</w:t>
      </w:r>
      <w:r w:rsidRPr="00521479">
        <w:rPr>
          <w:iCs/>
          <w:sz w:val="28"/>
          <w:szCs w:val="32"/>
          <w:vertAlign w:val="subscript"/>
        </w:rPr>
        <w:t xml:space="preserve">м </w:t>
      </w:r>
      <w:r w:rsidR="00572A03" w:rsidRPr="00521479">
        <w:rPr>
          <w:iCs/>
          <w:sz w:val="28"/>
          <w:szCs w:val="32"/>
        </w:rPr>
        <w:t>*</w:t>
      </w:r>
      <w:r w:rsidRPr="00521479">
        <w:rPr>
          <w:iCs/>
          <w:sz w:val="28"/>
          <w:szCs w:val="32"/>
        </w:rPr>
        <w:t></w:t>
      </w:r>
      <w:r w:rsidRPr="00521479">
        <w:rPr>
          <w:iCs/>
          <w:sz w:val="28"/>
          <w:szCs w:val="32"/>
          <w:lang w:val="en-US"/>
        </w:rPr>
        <w:t>t</w:t>
      </w:r>
      <w:r w:rsidRPr="00521479">
        <w:rPr>
          <w:iCs/>
          <w:sz w:val="28"/>
          <w:szCs w:val="32"/>
          <w:vertAlign w:val="subscript"/>
        </w:rPr>
        <w:t>м,</w:t>
      </w:r>
      <w:r w:rsidRPr="00521479">
        <w:rPr>
          <w:iCs/>
          <w:sz w:val="28"/>
          <w:szCs w:val="32"/>
        </w:rPr>
        <w:t xml:space="preserve"> ,чел·час</w:t>
      </w:r>
      <w:r w:rsidR="00521479">
        <w:rPr>
          <w:iCs/>
          <w:sz w:val="28"/>
          <w:szCs w:val="32"/>
        </w:rPr>
        <w:t xml:space="preserve"> </w:t>
      </w:r>
      <w:r w:rsidR="00ED0F55" w:rsidRPr="00521479">
        <w:rPr>
          <w:iCs/>
          <w:sz w:val="28"/>
          <w:szCs w:val="32"/>
        </w:rPr>
        <w:t xml:space="preserve"> ( 17  )</w:t>
      </w: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iCs/>
          <w:sz w:val="28"/>
          <w:szCs w:val="32"/>
        </w:rPr>
      </w:pPr>
      <w:r w:rsidRPr="00521479">
        <w:rPr>
          <w:iCs/>
          <w:sz w:val="28"/>
          <w:szCs w:val="32"/>
        </w:rPr>
        <w:t>Т</w:t>
      </w:r>
      <w:r w:rsidRPr="00521479">
        <w:rPr>
          <w:iCs/>
          <w:sz w:val="28"/>
          <w:szCs w:val="32"/>
          <w:vertAlign w:val="subscript"/>
        </w:rPr>
        <w:t xml:space="preserve">м </w:t>
      </w:r>
      <w:r w:rsidR="00572A03" w:rsidRPr="00521479">
        <w:rPr>
          <w:iCs/>
          <w:sz w:val="28"/>
          <w:szCs w:val="32"/>
        </w:rPr>
        <w:t xml:space="preserve">= 1387 </w:t>
      </w:r>
      <w:r w:rsidRPr="00521479">
        <w:rPr>
          <w:iCs/>
          <w:sz w:val="28"/>
          <w:szCs w:val="32"/>
        </w:rPr>
        <w:t></w:t>
      </w:r>
      <w:r w:rsidRPr="00521479">
        <w:rPr>
          <w:iCs/>
          <w:sz w:val="28"/>
          <w:szCs w:val="32"/>
        </w:rPr>
        <w:t></w:t>
      </w:r>
      <w:r w:rsidR="00572A03" w:rsidRPr="00521479">
        <w:rPr>
          <w:iCs/>
          <w:sz w:val="28"/>
          <w:szCs w:val="32"/>
        </w:rPr>
        <w:t>*</w:t>
      </w:r>
      <w:r w:rsidRPr="00521479">
        <w:rPr>
          <w:iCs/>
          <w:sz w:val="28"/>
          <w:szCs w:val="32"/>
        </w:rPr>
        <w:t>0,38 = 527 чел·час</w:t>
      </w: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iCs/>
          <w:sz w:val="28"/>
          <w:szCs w:val="32"/>
        </w:rPr>
      </w:pPr>
    </w:p>
    <w:p w:rsidR="00521479" w:rsidRDefault="005878C6" w:rsidP="00521479">
      <w:pPr>
        <w:tabs>
          <w:tab w:val="left" w:pos="210"/>
          <w:tab w:val="left" w:pos="315"/>
          <w:tab w:val="left" w:pos="480"/>
          <w:tab w:val="left" w:pos="540"/>
          <w:tab w:val="left" w:pos="660"/>
          <w:tab w:val="left" w:pos="4200"/>
        </w:tabs>
        <w:spacing w:line="360" w:lineRule="auto"/>
        <w:ind w:firstLine="709"/>
        <w:jc w:val="both"/>
        <w:outlineLvl w:val="0"/>
        <w:rPr>
          <w:iCs/>
          <w:sz w:val="28"/>
          <w:szCs w:val="32"/>
        </w:rPr>
      </w:pPr>
      <w:r w:rsidRPr="00521479">
        <w:rPr>
          <w:iCs/>
          <w:sz w:val="28"/>
          <w:szCs w:val="32"/>
        </w:rPr>
        <w:t>Трудоемкость ТО-1</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iCs/>
          <w:sz w:val="28"/>
          <w:szCs w:val="32"/>
        </w:rPr>
      </w:pP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iCs/>
          <w:sz w:val="28"/>
          <w:szCs w:val="32"/>
        </w:rPr>
      </w:pPr>
      <w:r w:rsidRPr="00521479">
        <w:rPr>
          <w:iCs/>
          <w:sz w:val="28"/>
          <w:szCs w:val="32"/>
        </w:rPr>
        <w:t>Т</w:t>
      </w:r>
      <w:r w:rsidRPr="00521479">
        <w:rPr>
          <w:iCs/>
          <w:sz w:val="28"/>
          <w:szCs w:val="32"/>
          <w:vertAlign w:val="subscript"/>
        </w:rPr>
        <w:t>1</w:t>
      </w:r>
      <w:r w:rsidRPr="00521479">
        <w:rPr>
          <w:iCs/>
          <w:sz w:val="28"/>
          <w:szCs w:val="32"/>
        </w:rPr>
        <w:t>=N</w:t>
      </w:r>
      <w:r w:rsidRPr="00521479">
        <w:rPr>
          <w:iCs/>
          <w:sz w:val="28"/>
          <w:szCs w:val="32"/>
          <w:vertAlign w:val="subscript"/>
        </w:rPr>
        <w:t xml:space="preserve">1 </w:t>
      </w:r>
      <w:r w:rsidR="00572A03" w:rsidRPr="00521479">
        <w:rPr>
          <w:iCs/>
          <w:sz w:val="28"/>
          <w:szCs w:val="32"/>
        </w:rPr>
        <w:t>*</w:t>
      </w:r>
      <w:r w:rsidRPr="00521479">
        <w:rPr>
          <w:iCs/>
          <w:sz w:val="28"/>
          <w:szCs w:val="32"/>
        </w:rPr>
        <w:t></w:t>
      </w:r>
      <w:r w:rsidRPr="00521479">
        <w:rPr>
          <w:iCs/>
          <w:sz w:val="28"/>
          <w:szCs w:val="32"/>
          <w:lang w:val="en-US"/>
        </w:rPr>
        <w:t>t</w:t>
      </w:r>
      <w:r w:rsidRPr="00521479">
        <w:rPr>
          <w:iCs/>
          <w:sz w:val="28"/>
          <w:szCs w:val="32"/>
          <w:vertAlign w:val="subscript"/>
        </w:rPr>
        <w:t>1</w:t>
      </w:r>
      <w:r w:rsidRPr="00521479">
        <w:rPr>
          <w:iCs/>
          <w:sz w:val="28"/>
          <w:szCs w:val="32"/>
        </w:rPr>
        <w:t xml:space="preserve"> , чел·час</w:t>
      </w:r>
      <w:r w:rsidR="00521479">
        <w:rPr>
          <w:iCs/>
          <w:sz w:val="28"/>
          <w:szCs w:val="32"/>
        </w:rPr>
        <w:t xml:space="preserve"> </w:t>
      </w:r>
      <w:r w:rsidRPr="00521479">
        <w:rPr>
          <w:iCs/>
          <w:sz w:val="28"/>
          <w:szCs w:val="32"/>
        </w:rPr>
        <w:t xml:space="preserve">( </w:t>
      </w:r>
      <w:r w:rsidR="00ED0F55" w:rsidRPr="00521479">
        <w:rPr>
          <w:iCs/>
          <w:sz w:val="28"/>
          <w:szCs w:val="32"/>
        </w:rPr>
        <w:t>18</w:t>
      </w:r>
      <w:r w:rsidRPr="00521479">
        <w:rPr>
          <w:iCs/>
          <w:sz w:val="28"/>
          <w:szCs w:val="32"/>
        </w:rPr>
        <w:t xml:space="preserve">  )</w:t>
      </w: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iCs/>
          <w:sz w:val="28"/>
          <w:szCs w:val="32"/>
        </w:rPr>
      </w:pPr>
      <w:r w:rsidRPr="00521479">
        <w:rPr>
          <w:iCs/>
          <w:sz w:val="28"/>
          <w:szCs w:val="32"/>
        </w:rPr>
        <w:t>Т</w:t>
      </w:r>
      <w:r w:rsidRPr="00521479">
        <w:rPr>
          <w:iCs/>
          <w:sz w:val="28"/>
          <w:szCs w:val="32"/>
          <w:vertAlign w:val="subscript"/>
        </w:rPr>
        <w:t xml:space="preserve">1 </w:t>
      </w:r>
      <w:r w:rsidR="00572A03" w:rsidRPr="00521479">
        <w:rPr>
          <w:iCs/>
          <w:sz w:val="28"/>
          <w:szCs w:val="32"/>
        </w:rPr>
        <w:t>=21 *</w:t>
      </w:r>
      <w:r w:rsidRPr="00521479">
        <w:rPr>
          <w:iCs/>
          <w:sz w:val="28"/>
          <w:szCs w:val="32"/>
        </w:rPr>
        <w:t>10,7=224,7 чел·час</w:t>
      </w: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iCs/>
          <w:sz w:val="28"/>
          <w:szCs w:val="32"/>
        </w:rPr>
      </w:pPr>
    </w:p>
    <w:p w:rsidR="00521479" w:rsidRDefault="005878C6" w:rsidP="00521479">
      <w:pPr>
        <w:tabs>
          <w:tab w:val="left" w:pos="630"/>
          <w:tab w:val="left" w:pos="735"/>
          <w:tab w:val="left" w:pos="900"/>
          <w:tab w:val="left" w:pos="960"/>
          <w:tab w:val="left" w:pos="1080"/>
          <w:tab w:val="left" w:pos="4620"/>
        </w:tabs>
        <w:spacing w:line="360" w:lineRule="auto"/>
        <w:ind w:firstLine="709"/>
        <w:jc w:val="both"/>
        <w:outlineLvl w:val="0"/>
        <w:rPr>
          <w:iCs/>
          <w:sz w:val="28"/>
          <w:szCs w:val="32"/>
        </w:rPr>
      </w:pPr>
      <w:r w:rsidRPr="00521479">
        <w:rPr>
          <w:iCs/>
          <w:sz w:val="28"/>
          <w:szCs w:val="32"/>
        </w:rPr>
        <w:t>Трудоемкость ТО-2</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iCs/>
          <w:sz w:val="28"/>
          <w:szCs w:val="32"/>
        </w:rPr>
      </w:pP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iCs/>
          <w:sz w:val="28"/>
          <w:szCs w:val="32"/>
        </w:rPr>
      </w:pPr>
      <w:r w:rsidRPr="00521479">
        <w:rPr>
          <w:iCs/>
          <w:sz w:val="28"/>
          <w:szCs w:val="32"/>
          <w:lang w:val="en-US"/>
        </w:rPr>
        <w:t>T</w:t>
      </w:r>
      <w:r w:rsidRPr="00521479">
        <w:rPr>
          <w:iCs/>
          <w:sz w:val="28"/>
          <w:szCs w:val="32"/>
          <w:vertAlign w:val="subscript"/>
        </w:rPr>
        <w:t>2</w:t>
      </w:r>
      <w:r w:rsidRPr="00521479">
        <w:rPr>
          <w:iCs/>
          <w:sz w:val="28"/>
          <w:szCs w:val="32"/>
        </w:rPr>
        <w:t>=N</w:t>
      </w:r>
      <w:r w:rsidRPr="00521479">
        <w:rPr>
          <w:iCs/>
          <w:sz w:val="28"/>
          <w:szCs w:val="32"/>
          <w:vertAlign w:val="subscript"/>
        </w:rPr>
        <w:t>2</w:t>
      </w:r>
      <w:r w:rsidR="00572A03" w:rsidRPr="00521479">
        <w:rPr>
          <w:iCs/>
          <w:sz w:val="28"/>
          <w:szCs w:val="32"/>
        </w:rPr>
        <w:t>*</w:t>
      </w:r>
      <w:r w:rsidRPr="00521479">
        <w:rPr>
          <w:iCs/>
          <w:sz w:val="28"/>
          <w:szCs w:val="32"/>
          <w:lang w:val="en-US"/>
        </w:rPr>
        <w:t>t</w:t>
      </w:r>
      <w:r w:rsidRPr="00521479">
        <w:rPr>
          <w:iCs/>
          <w:sz w:val="28"/>
          <w:szCs w:val="32"/>
          <w:vertAlign w:val="subscript"/>
        </w:rPr>
        <w:t>2</w:t>
      </w:r>
      <w:r w:rsidRPr="00521479">
        <w:rPr>
          <w:iCs/>
          <w:sz w:val="28"/>
          <w:szCs w:val="32"/>
        </w:rPr>
        <w:t>, чел·час</w:t>
      </w:r>
      <w:r w:rsidR="00521479">
        <w:rPr>
          <w:iCs/>
          <w:sz w:val="28"/>
          <w:szCs w:val="32"/>
        </w:rPr>
        <w:t xml:space="preserve"> </w:t>
      </w:r>
      <w:r w:rsidRPr="00521479">
        <w:rPr>
          <w:iCs/>
          <w:sz w:val="28"/>
          <w:szCs w:val="32"/>
        </w:rPr>
        <w:t xml:space="preserve">( </w:t>
      </w:r>
      <w:r w:rsidR="00ED0F55" w:rsidRPr="00521479">
        <w:rPr>
          <w:iCs/>
          <w:sz w:val="28"/>
          <w:szCs w:val="32"/>
        </w:rPr>
        <w:t>19</w:t>
      </w:r>
      <w:r w:rsidRPr="00521479">
        <w:rPr>
          <w:iCs/>
          <w:sz w:val="28"/>
          <w:szCs w:val="32"/>
        </w:rPr>
        <w:t xml:space="preserve">  ) </w:t>
      </w: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iCs/>
          <w:sz w:val="28"/>
          <w:szCs w:val="32"/>
        </w:rPr>
      </w:pPr>
      <w:r w:rsidRPr="00521479">
        <w:rPr>
          <w:iCs/>
          <w:sz w:val="28"/>
          <w:szCs w:val="32"/>
          <w:lang w:val="en-US"/>
        </w:rPr>
        <w:t>T</w:t>
      </w:r>
      <w:r w:rsidRPr="00521479">
        <w:rPr>
          <w:iCs/>
          <w:sz w:val="28"/>
          <w:szCs w:val="32"/>
          <w:vertAlign w:val="subscript"/>
        </w:rPr>
        <w:t xml:space="preserve">2 </w:t>
      </w:r>
      <w:r w:rsidR="00572A03" w:rsidRPr="00521479">
        <w:rPr>
          <w:iCs/>
          <w:sz w:val="28"/>
          <w:szCs w:val="32"/>
        </w:rPr>
        <w:t xml:space="preserve">= 6 </w:t>
      </w:r>
      <w:r w:rsidR="008E2494" w:rsidRPr="00521479">
        <w:rPr>
          <w:iCs/>
          <w:sz w:val="28"/>
          <w:szCs w:val="32"/>
        </w:rPr>
        <w:t>*</w:t>
      </w:r>
      <w:r w:rsidRPr="00521479">
        <w:rPr>
          <w:iCs/>
          <w:sz w:val="28"/>
          <w:szCs w:val="32"/>
        </w:rPr>
        <w:t></w:t>
      </w:r>
      <w:r w:rsidRPr="00521479">
        <w:rPr>
          <w:iCs/>
          <w:sz w:val="28"/>
          <w:szCs w:val="32"/>
        </w:rPr>
        <w:t>42,8 = 256,8  чел·час</w:t>
      </w:r>
    </w:p>
    <w:p w:rsidR="005878C6" w:rsidRPr="00521479" w:rsidRDefault="005878C6" w:rsidP="00521479">
      <w:pPr>
        <w:tabs>
          <w:tab w:val="left" w:pos="630"/>
          <w:tab w:val="left" w:pos="735"/>
          <w:tab w:val="left" w:pos="900"/>
          <w:tab w:val="left" w:pos="960"/>
          <w:tab w:val="left" w:pos="1080"/>
          <w:tab w:val="left" w:pos="4620"/>
        </w:tabs>
        <w:spacing w:line="360" w:lineRule="auto"/>
        <w:ind w:firstLine="709"/>
        <w:jc w:val="both"/>
        <w:rPr>
          <w:iCs/>
          <w:sz w:val="28"/>
          <w:szCs w:val="32"/>
        </w:rPr>
      </w:pPr>
    </w:p>
    <w:p w:rsidR="00521479" w:rsidRDefault="005878C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Трудоемкость СО</w:t>
      </w:r>
    </w:p>
    <w:p w:rsidR="00521479" w:rsidRDefault="00521479" w:rsidP="00521479">
      <w:pPr>
        <w:tabs>
          <w:tab w:val="left" w:pos="630"/>
          <w:tab w:val="left" w:pos="735"/>
          <w:tab w:val="left" w:pos="900"/>
          <w:tab w:val="left" w:pos="960"/>
          <w:tab w:val="left" w:pos="1080"/>
          <w:tab w:val="left" w:pos="4620"/>
        </w:tabs>
        <w:spacing w:line="360" w:lineRule="auto"/>
        <w:ind w:firstLine="709"/>
        <w:jc w:val="both"/>
        <w:rPr>
          <w:iCs/>
          <w:sz w:val="28"/>
          <w:szCs w:val="32"/>
        </w:rPr>
      </w:pPr>
    </w:p>
    <w:p w:rsidR="00521479" w:rsidRDefault="005878C6" w:rsidP="00521479">
      <w:pPr>
        <w:tabs>
          <w:tab w:val="left" w:pos="630"/>
          <w:tab w:val="left" w:pos="735"/>
          <w:tab w:val="left" w:pos="900"/>
          <w:tab w:val="left" w:pos="960"/>
          <w:tab w:val="left" w:pos="1080"/>
          <w:tab w:val="left" w:pos="4620"/>
        </w:tabs>
        <w:spacing w:line="360" w:lineRule="auto"/>
        <w:ind w:firstLine="709"/>
        <w:jc w:val="both"/>
        <w:rPr>
          <w:iCs/>
          <w:sz w:val="28"/>
          <w:szCs w:val="32"/>
        </w:rPr>
      </w:pPr>
      <w:r w:rsidRPr="00521479">
        <w:rPr>
          <w:iCs/>
          <w:sz w:val="28"/>
          <w:szCs w:val="32"/>
          <w:lang w:val="en-US"/>
        </w:rPr>
        <w:t>T</w:t>
      </w:r>
      <w:r w:rsidRPr="00521479">
        <w:rPr>
          <w:iCs/>
          <w:sz w:val="28"/>
          <w:szCs w:val="32"/>
          <w:vertAlign w:val="subscript"/>
          <w:lang w:val="en-US"/>
        </w:rPr>
        <w:t>co</w:t>
      </w:r>
      <w:r w:rsidRPr="00521479">
        <w:rPr>
          <w:iCs/>
          <w:sz w:val="28"/>
          <w:szCs w:val="32"/>
        </w:rPr>
        <w:t>=</w:t>
      </w:r>
      <w:r w:rsidRPr="00521479">
        <w:rPr>
          <w:iCs/>
          <w:sz w:val="28"/>
          <w:szCs w:val="32"/>
          <w:lang w:val="en-US"/>
        </w:rPr>
        <w:t>N</w:t>
      </w:r>
      <w:r w:rsidRPr="00521479">
        <w:rPr>
          <w:iCs/>
          <w:sz w:val="28"/>
          <w:szCs w:val="32"/>
          <w:vertAlign w:val="subscript"/>
          <w:lang w:val="en-US"/>
        </w:rPr>
        <w:t>co</w:t>
      </w:r>
      <w:r w:rsidR="008E2494" w:rsidRPr="00521479">
        <w:rPr>
          <w:iCs/>
          <w:sz w:val="28"/>
          <w:szCs w:val="32"/>
        </w:rPr>
        <w:t>*</w:t>
      </w:r>
      <w:r w:rsidRPr="00521479">
        <w:rPr>
          <w:iCs/>
          <w:sz w:val="28"/>
          <w:szCs w:val="32"/>
          <w:lang w:val="en-US"/>
        </w:rPr>
        <w:t>t</w:t>
      </w:r>
      <w:r w:rsidRPr="00521479">
        <w:rPr>
          <w:iCs/>
          <w:sz w:val="28"/>
          <w:szCs w:val="32"/>
          <w:vertAlign w:val="subscript"/>
        </w:rPr>
        <w:t>2</w:t>
      </w:r>
      <w:r w:rsidR="008E2494" w:rsidRPr="00521479">
        <w:rPr>
          <w:iCs/>
          <w:sz w:val="28"/>
          <w:szCs w:val="32"/>
          <w:vertAlign w:val="subscript"/>
        </w:rPr>
        <w:t xml:space="preserve"> </w:t>
      </w:r>
      <w:r w:rsidR="008E2494" w:rsidRPr="00521479">
        <w:rPr>
          <w:iCs/>
          <w:sz w:val="28"/>
          <w:szCs w:val="32"/>
        </w:rPr>
        <w:t>*</w:t>
      </w:r>
      <w:r w:rsidRPr="00521479">
        <w:rPr>
          <w:iCs/>
          <w:sz w:val="28"/>
          <w:szCs w:val="32"/>
        </w:rPr>
        <w:t>0,2 , чел·час</w:t>
      </w:r>
      <w:r w:rsidR="00521479">
        <w:rPr>
          <w:iCs/>
          <w:sz w:val="28"/>
          <w:szCs w:val="32"/>
        </w:rPr>
        <w:t xml:space="preserve"> </w:t>
      </w:r>
      <w:r w:rsidR="00D241D6" w:rsidRPr="00521479">
        <w:rPr>
          <w:iCs/>
          <w:sz w:val="28"/>
          <w:szCs w:val="32"/>
        </w:rPr>
        <w:t xml:space="preserve">( </w:t>
      </w:r>
      <w:r w:rsidR="00ED0F55" w:rsidRPr="00521479">
        <w:rPr>
          <w:iCs/>
          <w:sz w:val="28"/>
          <w:szCs w:val="32"/>
        </w:rPr>
        <w:t>20</w:t>
      </w:r>
      <w:r w:rsidR="00D241D6" w:rsidRPr="00521479">
        <w:rPr>
          <w:iCs/>
          <w:sz w:val="28"/>
          <w:szCs w:val="32"/>
        </w:rPr>
        <w:t xml:space="preserve">  )</w:t>
      </w:r>
    </w:p>
    <w:p w:rsidR="005878C6" w:rsidRPr="00521479" w:rsidRDefault="005878C6" w:rsidP="00521479">
      <w:pPr>
        <w:tabs>
          <w:tab w:val="left" w:pos="210"/>
          <w:tab w:val="left" w:pos="315"/>
          <w:tab w:val="left" w:pos="480"/>
          <w:tab w:val="left" w:pos="540"/>
          <w:tab w:val="left" w:pos="660"/>
          <w:tab w:val="left" w:pos="4200"/>
        </w:tabs>
        <w:spacing w:line="360" w:lineRule="auto"/>
        <w:ind w:firstLine="709"/>
        <w:jc w:val="both"/>
        <w:rPr>
          <w:iCs/>
          <w:sz w:val="28"/>
          <w:szCs w:val="32"/>
        </w:rPr>
      </w:pPr>
      <w:r w:rsidRPr="00521479">
        <w:rPr>
          <w:iCs/>
          <w:sz w:val="28"/>
          <w:szCs w:val="32"/>
          <w:lang w:val="en-US"/>
        </w:rPr>
        <w:t>T</w:t>
      </w:r>
      <w:r w:rsidRPr="00521479">
        <w:rPr>
          <w:iCs/>
          <w:sz w:val="28"/>
          <w:szCs w:val="32"/>
          <w:vertAlign w:val="subscript"/>
          <w:lang w:val="en-US"/>
        </w:rPr>
        <w:t>co</w:t>
      </w:r>
      <w:r w:rsidRPr="00521479">
        <w:rPr>
          <w:iCs/>
          <w:sz w:val="28"/>
          <w:szCs w:val="32"/>
          <w:vertAlign w:val="subscript"/>
        </w:rPr>
        <w:t xml:space="preserve"> </w:t>
      </w:r>
      <w:r w:rsidR="008E2494" w:rsidRPr="00521479">
        <w:rPr>
          <w:iCs/>
          <w:sz w:val="28"/>
          <w:szCs w:val="32"/>
        </w:rPr>
        <w:t>= 8 *42,8 *</w:t>
      </w:r>
      <w:r w:rsidRPr="00521479">
        <w:rPr>
          <w:iCs/>
          <w:sz w:val="28"/>
          <w:szCs w:val="32"/>
        </w:rPr>
        <w:t>0,2 = 68,48 чел·час</w:t>
      </w:r>
    </w:p>
    <w:p w:rsidR="00F170BC" w:rsidRDefault="00F170BC"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p>
    <w:p w:rsidR="00521479" w:rsidRDefault="005878C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Трудоемкость ТР</w:t>
      </w:r>
    </w:p>
    <w:p w:rsidR="000156A8" w:rsidRDefault="000156A8" w:rsidP="00521479">
      <w:pPr>
        <w:tabs>
          <w:tab w:val="left" w:pos="630"/>
          <w:tab w:val="left" w:pos="735"/>
          <w:tab w:val="left" w:pos="900"/>
          <w:tab w:val="left" w:pos="960"/>
          <w:tab w:val="left" w:pos="1080"/>
          <w:tab w:val="left" w:pos="4620"/>
          <w:tab w:val="left" w:pos="5663"/>
        </w:tabs>
        <w:spacing w:line="360" w:lineRule="auto"/>
        <w:ind w:firstLine="709"/>
        <w:jc w:val="both"/>
        <w:rPr>
          <w:sz w:val="28"/>
        </w:rPr>
      </w:pPr>
    </w:p>
    <w:p w:rsidR="00521479" w:rsidRDefault="00CD6B9A" w:rsidP="00521479">
      <w:pPr>
        <w:tabs>
          <w:tab w:val="left" w:pos="630"/>
          <w:tab w:val="left" w:pos="735"/>
          <w:tab w:val="left" w:pos="900"/>
          <w:tab w:val="left" w:pos="960"/>
          <w:tab w:val="left" w:pos="1080"/>
          <w:tab w:val="left" w:pos="4620"/>
          <w:tab w:val="left" w:pos="5663"/>
        </w:tabs>
        <w:spacing w:line="360" w:lineRule="auto"/>
        <w:ind w:firstLine="709"/>
        <w:jc w:val="both"/>
        <w:rPr>
          <w:sz w:val="28"/>
          <w:szCs w:val="32"/>
        </w:rPr>
      </w:pPr>
      <w:r w:rsidRPr="00521479">
        <w:rPr>
          <w:sz w:val="28"/>
        </w:rPr>
        <w:object w:dxaOrig="1440" w:dyaOrig="720">
          <v:shape id="_x0000_i1042" type="#_x0000_t75" style="width:1in;height:36pt" o:ole="">
            <v:imagedata r:id="rId21" o:title=""/>
          </v:shape>
          <o:OLEObject Type="Embed" ProgID="Equation.3" ShapeID="_x0000_i1042" DrawAspect="Content" ObjectID="_1469431873" r:id="rId22"/>
        </w:object>
      </w:r>
      <w:r w:rsidR="00D241D6" w:rsidRPr="00521479">
        <w:rPr>
          <w:sz w:val="28"/>
        </w:rPr>
        <w:t xml:space="preserve">, </w:t>
      </w:r>
      <w:r w:rsidR="00D241D6" w:rsidRPr="00521479">
        <w:rPr>
          <w:iCs/>
          <w:sz w:val="28"/>
          <w:szCs w:val="32"/>
        </w:rPr>
        <w:t>чел·час</w:t>
      </w:r>
      <w:r w:rsidR="00521479">
        <w:rPr>
          <w:sz w:val="28"/>
          <w:szCs w:val="32"/>
        </w:rPr>
        <w:t xml:space="preserve">  </w:t>
      </w:r>
      <w:r w:rsidR="00ED0F55" w:rsidRPr="00521479">
        <w:rPr>
          <w:sz w:val="28"/>
          <w:szCs w:val="32"/>
        </w:rPr>
        <w:t>( 21</w:t>
      </w:r>
      <w:r w:rsidR="00D241D6" w:rsidRPr="00521479">
        <w:rPr>
          <w:sz w:val="28"/>
          <w:szCs w:val="32"/>
        </w:rPr>
        <w:t xml:space="preserve"> )</w:t>
      </w:r>
    </w:p>
    <w:p w:rsidR="00D241D6" w:rsidRPr="00521479" w:rsidRDefault="00D241D6" w:rsidP="00521479">
      <w:pPr>
        <w:tabs>
          <w:tab w:val="left" w:pos="630"/>
          <w:tab w:val="left" w:pos="735"/>
          <w:tab w:val="left" w:pos="900"/>
          <w:tab w:val="left" w:pos="960"/>
          <w:tab w:val="left" w:pos="1080"/>
          <w:tab w:val="left" w:pos="4620"/>
          <w:tab w:val="left" w:pos="5663"/>
        </w:tabs>
        <w:spacing w:line="360" w:lineRule="auto"/>
        <w:ind w:firstLine="709"/>
        <w:jc w:val="both"/>
        <w:rPr>
          <w:iCs/>
          <w:sz w:val="28"/>
          <w:szCs w:val="32"/>
        </w:rPr>
      </w:pPr>
      <w:r w:rsidRPr="00521479">
        <w:rPr>
          <w:sz w:val="28"/>
          <w:szCs w:val="32"/>
        </w:rPr>
        <w:t>Т</w:t>
      </w:r>
      <w:r w:rsidRPr="00521479">
        <w:rPr>
          <w:sz w:val="28"/>
          <w:szCs w:val="32"/>
          <w:vertAlign w:val="subscript"/>
        </w:rPr>
        <w:t>ТР</w:t>
      </w:r>
      <w:r w:rsidRPr="00521479">
        <w:rPr>
          <w:sz w:val="28"/>
          <w:szCs w:val="32"/>
        </w:rPr>
        <w:t xml:space="preserve"> = 138700 </w:t>
      </w:r>
      <w:r w:rsidR="008E2494" w:rsidRPr="00521479">
        <w:rPr>
          <w:iCs/>
          <w:sz w:val="28"/>
          <w:szCs w:val="32"/>
        </w:rPr>
        <w:t>*</w:t>
      </w:r>
      <w:r w:rsidRPr="00521479">
        <w:rPr>
          <w:iCs/>
          <w:sz w:val="28"/>
          <w:szCs w:val="32"/>
        </w:rPr>
        <w:t></w:t>
      </w:r>
      <w:r w:rsidRPr="00521479">
        <w:rPr>
          <w:sz w:val="28"/>
          <w:szCs w:val="32"/>
        </w:rPr>
        <w:t xml:space="preserve">8,2/1000 = 1137,34  </w:t>
      </w:r>
      <w:r w:rsidRPr="00521479">
        <w:rPr>
          <w:iCs/>
          <w:sz w:val="28"/>
          <w:szCs w:val="32"/>
        </w:rPr>
        <w:t>чел·час</w:t>
      </w:r>
    </w:p>
    <w:p w:rsidR="00D241D6" w:rsidRPr="00521479" w:rsidRDefault="00D241D6" w:rsidP="00521479">
      <w:pPr>
        <w:tabs>
          <w:tab w:val="left" w:pos="630"/>
          <w:tab w:val="left" w:pos="735"/>
          <w:tab w:val="left" w:pos="900"/>
          <w:tab w:val="left" w:pos="960"/>
          <w:tab w:val="left" w:pos="1080"/>
          <w:tab w:val="left" w:pos="4620"/>
          <w:tab w:val="left" w:pos="5663"/>
        </w:tabs>
        <w:spacing w:line="360" w:lineRule="auto"/>
        <w:ind w:firstLine="709"/>
        <w:jc w:val="both"/>
        <w:rPr>
          <w:iCs/>
          <w:sz w:val="28"/>
          <w:szCs w:val="32"/>
        </w:rPr>
      </w:pPr>
    </w:p>
    <w:p w:rsidR="00521479" w:rsidRDefault="00D241D6" w:rsidP="00521479">
      <w:pPr>
        <w:tabs>
          <w:tab w:val="left" w:pos="990"/>
          <w:tab w:val="left" w:pos="1095"/>
          <w:tab w:val="left" w:pos="1260"/>
          <w:tab w:val="left" w:pos="1320"/>
          <w:tab w:val="left" w:pos="1440"/>
          <w:tab w:val="left" w:pos="4980"/>
          <w:tab w:val="left" w:pos="6023"/>
        </w:tabs>
        <w:spacing w:line="360" w:lineRule="auto"/>
        <w:ind w:firstLine="709"/>
        <w:jc w:val="both"/>
        <w:outlineLvl w:val="0"/>
        <w:rPr>
          <w:iCs/>
          <w:sz w:val="28"/>
          <w:szCs w:val="32"/>
        </w:rPr>
      </w:pPr>
      <w:r w:rsidRPr="00521479">
        <w:rPr>
          <w:iCs/>
          <w:sz w:val="28"/>
          <w:szCs w:val="32"/>
        </w:rPr>
        <w:t>Трудоемкость вспомогательных работ</w:t>
      </w:r>
    </w:p>
    <w:p w:rsidR="00521479" w:rsidRDefault="00521479" w:rsidP="00521479">
      <w:pPr>
        <w:tabs>
          <w:tab w:val="left" w:pos="990"/>
          <w:tab w:val="left" w:pos="1095"/>
          <w:tab w:val="left" w:pos="1260"/>
          <w:tab w:val="left" w:pos="1320"/>
          <w:tab w:val="left" w:pos="1440"/>
          <w:tab w:val="left" w:pos="4980"/>
        </w:tabs>
        <w:spacing w:line="360" w:lineRule="auto"/>
        <w:ind w:firstLine="709"/>
        <w:jc w:val="both"/>
        <w:rPr>
          <w:iCs/>
          <w:sz w:val="28"/>
          <w:szCs w:val="32"/>
        </w:rPr>
      </w:pPr>
    </w:p>
    <w:p w:rsidR="00D241D6" w:rsidRPr="00521479" w:rsidRDefault="00D241D6" w:rsidP="00521479">
      <w:pPr>
        <w:tabs>
          <w:tab w:val="left" w:pos="990"/>
          <w:tab w:val="left" w:pos="1095"/>
          <w:tab w:val="left" w:pos="1260"/>
          <w:tab w:val="left" w:pos="1320"/>
          <w:tab w:val="left" w:pos="1440"/>
          <w:tab w:val="left" w:pos="4980"/>
        </w:tabs>
        <w:spacing w:line="360" w:lineRule="auto"/>
        <w:ind w:firstLine="709"/>
        <w:jc w:val="both"/>
        <w:rPr>
          <w:iCs/>
          <w:sz w:val="28"/>
          <w:szCs w:val="32"/>
        </w:rPr>
      </w:pPr>
      <w:r w:rsidRPr="00521479">
        <w:rPr>
          <w:iCs/>
          <w:sz w:val="28"/>
          <w:szCs w:val="32"/>
        </w:rPr>
        <w:t>Т</w:t>
      </w:r>
      <w:r w:rsidRPr="00521479">
        <w:rPr>
          <w:iCs/>
          <w:sz w:val="28"/>
          <w:szCs w:val="32"/>
          <w:vertAlign w:val="subscript"/>
        </w:rPr>
        <w:t xml:space="preserve">всп </w:t>
      </w:r>
      <w:r w:rsidRPr="00521479">
        <w:rPr>
          <w:iCs/>
          <w:sz w:val="28"/>
          <w:szCs w:val="32"/>
        </w:rPr>
        <w:t>=</w:t>
      </w:r>
      <w:r w:rsidRPr="00521479">
        <w:rPr>
          <w:sz w:val="28"/>
          <w:szCs w:val="32"/>
        </w:rPr>
        <w:t>0,3</w:t>
      </w:r>
      <w:r w:rsidRPr="00521479">
        <w:rPr>
          <w:iCs/>
          <w:sz w:val="28"/>
          <w:szCs w:val="32"/>
        </w:rPr>
        <w:t>(Т</w:t>
      </w:r>
      <w:r w:rsidRPr="00521479">
        <w:rPr>
          <w:iCs/>
          <w:sz w:val="28"/>
          <w:szCs w:val="32"/>
          <w:vertAlign w:val="subscript"/>
        </w:rPr>
        <w:t>м</w:t>
      </w:r>
      <w:r w:rsidRPr="00521479">
        <w:rPr>
          <w:iCs/>
          <w:sz w:val="28"/>
          <w:szCs w:val="32"/>
        </w:rPr>
        <w:t>+Т</w:t>
      </w:r>
      <w:r w:rsidRPr="00521479">
        <w:rPr>
          <w:iCs/>
          <w:sz w:val="28"/>
          <w:szCs w:val="32"/>
          <w:vertAlign w:val="subscript"/>
        </w:rPr>
        <w:t>1</w:t>
      </w:r>
      <w:r w:rsidRPr="00521479">
        <w:rPr>
          <w:iCs/>
          <w:sz w:val="28"/>
          <w:szCs w:val="32"/>
        </w:rPr>
        <w:t>+Т</w:t>
      </w:r>
      <w:r w:rsidRPr="00521479">
        <w:rPr>
          <w:iCs/>
          <w:sz w:val="28"/>
          <w:szCs w:val="32"/>
          <w:vertAlign w:val="subscript"/>
        </w:rPr>
        <w:t>2</w:t>
      </w:r>
      <w:r w:rsidRPr="00521479">
        <w:rPr>
          <w:iCs/>
          <w:sz w:val="28"/>
          <w:szCs w:val="32"/>
        </w:rPr>
        <w:t>+Т</w:t>
      </w:r>
      <w:r w:rsidRPr="00521479">
        <w:rPr>
          <w:iCs/>
          <w:sz w:val="28"/>
          <w:szCs w:val="32"/>
          <w:vertAlign w:val="subscript"/>
        </w:rPr>
        <w:t>со</w:t>
      </w:r>
      <w:r w:rsidRPr="00521479">
        <w:rPr>
          <w:iCs/>
          <w:sz w:val="28"/>
          <w:szCs w:val="32"/>
        </w:rPr>
        <w:t>+Т</w:t>
      </w:r>
      <w:r w:rsidRPr="00521479">
        <w:rPr>
          <w:iCs/>
          <w:sz w:val="28"/>
          <w:szCs w:val="32"/>
          <w:vertAlign w:val="subscript"/>
        </w:rPr>
        <w:t>ТР</w:t>
      </w:r>
      <w:r w:rsidRPr="00521479">
        <w:rPr>
          <w:iCs/>
          <w:sz w:val="28"/>
          <w:szCs w:val="32"/>
        </w:rPr>
        <w:t>), чел·час</w:t>
      </w:r>
      <w:r w:rsidR="00521479">
        <w:rPr>
          <w:iCs/>
          <w:sz w:val="28"/>
          <w:szCs w:val="32"/>
        </w:rPr>
        <w:t xml:space="preserve"> </w:t>
      </w:r>
      <w:r w:rsidRPr="00521479">
        <w:rPr>
          <w:iCs/>
          <w:sz w:val="28"/>
          <w:szCs w:val="32"/>
        </w:rPr>
        <w:t>(</w:t>
      </w:r>
      <w:r w:rsidR="00102322" w:rsidRPr="00521479">
        <w:rPr>
          <w:iCs/>
          <w:sz w:val="28"/>
          <w:szCs w:val="32"/>
        </w:rPr>
        <w:t xml:space="preserve"> </w:t>
      </w:r>
      <w:r w:rsidRPr="00521479">
        <w:rPr>
          <w:iCs/>
          <w:sz w:val="28"/>
          <w:szCs w:val="32"/>
        </w:rPr>
        <w:t>2</w:t>
      </w:r>
      <w:r w:rsidR="00ED0F55" w:rsidRPr="00521479">
        <w:rPr>
          <w:iCs/>
          <w:sz w:val="28"/>
          <w:szCs w:val="32"/>
        </w:rPr>
        <w:t>2</w:t>
      </w:r>
      <w:r w:rsidRPr="00521479">
        <w:rPr>
          <w:iCs/>
          <w:sz w:val="28"/>
          <w:szCs w:val="32"/>
        </w:rPr>
        <w:t xml:space="preserve"> )</w:t>
      </w: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iCs/>
          <w:sz w:val="28"/>
          <w:szCs w:val="32"/>
        </w:rPr>
      </w:pPr>
      <w:r w:rsidRPr="00521479">
        <w:rPr>
          <w:iCs/>
          <w:sz w:val="28"/>
          <w:szCs w:val="32"/>
        </w:rPr>
        <w:t>Т</w:t>
      </w:r>
      <w:r w:rsidRPr="00521479">
        <w:rPr>
          <w:iCs/>
          <w:sz w:val="28"/>
          <w:szCs w:val="32"/>
          <w:vertAlign w:val="subscript"/>
        </w:rPr>
        <w:t xml:space="preserve">всп </w:t>
      </w:r>
      <w:r w:rsidR="008E2494" w:rsidRPr="00521479">
        <w:rPr>
          <w:iCs/>
          <w:sz w:val="28"/>
          <w:szCs w:val="32"/>
        </w:rPr>
        <w:t>= 0,3*</w:t>
      </w:r>
      <w:r w:rsidRPr="00521479">
        <w:rPr>
          <w:iCs/>
          <w:sz w:val="28"/>
          <w:szCs w:val="32"/>
        </w:rPr>
        <w:t xml:space="preserve">(527+224,7+256,8+68,48+1137,34)=664,3 чел·час </w:t>
      </w: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iCs/>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Таблица №7 «Трудоемкость ТО и ТР подвижного состава»</w:t>
      </w:r>
    </w:p>
    <w:tbl>
      <w:tblPr>
        <w:tblW w:w="5000" w:type="pct"/>
        <w:tblCellMar>
          <w:top w:w="55" w:type="dxa"/>
          <w:left w:w="55" w:type="dxa"/>
          <w:bottom w:w="55" w:type="dxa"/>
          <w:right w:w="55" w:type="dxa"/>
        </w:tblCellMar>
        <w:tblLook w:val="0000" w:firstRow="0" w:lastRow="0" w:firstColumn="0" w:lastColumn="0" w:noHBand="0" w:noVBand="0"/>
      </w:tblPr>
      <w:tblGrid>
        <w:gridCol w:w="1501"/>
        <w:gridCol w:w="1136"/>
        <w:gridCol w:w="1247"/>
        <w:gridCol w:w="1387"/>
        <w:gridCol w:w="1387"/>
        <w:gridCol w:w="1289"/>
        <w:gridCol w:w="1516"/>
      </w:tblGrid>
      <w:tr w:rsidR="00D241D6" w:rsidRPr="000156A8" w:rsidTr="000156A8">
        <w:tc>
          <w:tcPr>
            <w:tcW w:w="793" w:type="pct"/>
            <w:tcBorders>
              <w:top w:val="single" w:sz="2" w:space="0" w:color="000000"/>
              <w:left w:val="single" w:sz="2" w:space="0" w:color="000000"/>
              <w:bottom w:val="single" w:sz="2" w:space="0" w:color="000000"/>
            </w:tcBorders>
          </w:tcPr>
          <w:p w:rsidR="00D241D6" w:rsidRPr="000156A8" w:rsidRDefault="00D241D6" w:rsidP="000156A8">
            <w:pPr>
              <w:pStyle w:val="ae"/>
              <w:snapToGrid w:val="0"/>
              <w:spacing w:line="360" w:lineRule="auto"/>
              <w:jc w:val="both"/>
              <w:rPr>
                <w:b/>
                <w:bCs/>
                <w:iCs/>
                <w:sz w:val="20"/>
                <w:szCs w:val="20"/>
              </w:rPr>
            </w:pPr>
            <w:r w:rsidRPr="000156A8">
              <w:rPr>
                <w:b/>
                <w:bCs/>
                <w:iCs/>
                <w:sz w:val="20"/>
                <w:szCs w:val="20"/>
              </w:rPr>
              <w:t>Подвижной  состав</w:t>
            </w:r>
          </w:p>
        </w:tc>
        <w:tc>
          <w:tcPr>
            <w:tcW w:w="600" w:type="pct"/>
            <w:tcBorders>
              <w:top w:val="single" w:sz="2" w:space="0" w:color="000000"/>
              <w:left w:val="single" w:sz="2" w:space="0" w:color="000000"/>
              <w:bottom w:val="single" w:sz="2" w:space="0" w:color="000000"/>
            </w:tcBorders>
          </w:tcPr>
          <w:p w:rsidR="00D241D6" w:rsidRPr="000156A8" w:rsidRDefault="00D241D6" w:rsidP="000156A8">
            <w:pPr>
              <w:pStyle w:val="ae"/>
              <w:snapToGrid w:val="0"/>
              <w:spacing w:line="360" w:lineRule="auto"/>
              <w:jc w:val="both"/>
              <w:rPr>
                <w:b/>
                <w:bCs/>
                <w:iCs/>
                <w:sz w:val="20"/>
                <w:szCs w:val="20"/>
                <w:vertAlign w:val="subscript"/>
              </w:rPr>
            </w:pPr>
            <w:r w:rsidRPr="000156A8">
              <w:rPr>
                <w:b/>
                <w:bCs/>
                <w:iCs/>
                <w:sz w:val="20"/>
                <w:szCs w:val="20"/>
              </w:rPr>
              <w:t>Т</w:t>
            </w:r>
            <w:r w:rsidRPr="000156A8">
              <w:rPr>
                <w:b/>
                <w:bCs/>
                <w:iCs/>
                <w:sz w:val="20"/>
                <w:szCs w:val="20"/>
                <w:vertAlign w:val="subscript"/>
              </w:rPr>
              <w:t>м</w:t>
            </w:r>
          </w:p>
        </w:tc>
        <w:tc>
          <w:tcPr>
            <w:tcW w:w="659" w:type="pct"/>
            <w:tcBorders>
              <w:top w:val="single" w:sz="2" w:space="0" w:color="000000"/>
              <w:left w:val="single" w:sz="2" w:space="0" w:color="000000"/>
              <w:bottom w:val="single" w:sz="2" w:space="0" w:color="000000"/>
            </w:tcBorders>
          </w:tcPr>
          <w:p w:rsidR="00D241D6" w:rsidRPr="000156A8" w:rsidRDefault="00D241D6" w:rsidP="000156A8">
            <w:pPr>
              <w:pStyle w:val="ae"/>
              <w:snapToGrid w:val="0"/>
              <w:spacing w:line="360" w:lineRule="auto"/>
              <w:jc w:val="both"/>
              <w:rPr>
                <w:b/>
                <w:bCs/>
                <w:iCs/>
                <w:sz w:val="20"/>
                <w:szCs w:val="20"/>
                <w:vertAlign w:val="subscript"/>
              </w:rPr>
            </w:pPr>
            <w:r w:rsidRPr="000156A8">
              <w:rPr>
                <w:b/>
                <w:bCs/>
                <w:iCs/>
                <w:sz w:val="20"/>
                <w:szCs w:val="20"/>
              </w:rPr>
              <w:t>Т</w:t>
            </w:r>
            <w:r w:rsidRPr="000156A8">
              <w:rPr>
                <w:b/>
                <w:bCs/>
                <w:iCs/>
                <w:sz w:val="20"/>
                <w:szCs w:val="20"/>
                <w:vertAlign w:val="subscript"/>
              </w:rPr>
              <w:t>1</w:t>
            </w:r>
          </w:p>
        </w:tc>
        <w:tc>
          <w:tcPr>
            <w:tcW w:w="733" w:type="pct"/>
            <w:tcBorders>
              <w:top w:val="single" w:sz="2" w:space="0" w:color="000000"/>
              <w:left w:val="single" w:sz="2" w:space="0" w:color="000000"/>
              <w:bottom w:val="single" w:sz="2" w:space="0" w:color="000000"/>
            </w:tcBorders>
          </w:tcPr>
          <w:p w:rsidR="00D241D6" w:rsidRPr="000156A8" w:rsidRDefault="00D241D6" w:rsidP="000156A8">
            <w:pPr>
              <w:pStyle w:val="ae"/>
              <w:snapToGrid w:val="0"/>
              <w:spacing w:line="360" w:lineRule="auto"/>
              <w:jc w:val="both"/>
              <w:rPr>
                <w:b/>
                <w:bCs/>
                <w:iCs/>
                <w:sz w:val="20"/>
                <w:szCs w:val="20"/>
                <w:vertAlign w:val="subscript"/>
              </w:rPr>
            </w:pPr>
            <w:r w:rsidRPr="000156A8">
              <w:rPr>
                <w:b/>
                <w:bCs/>
                <w:iCs/>
                <w:sz w:val="20"/>
                <w:szCs w:val="20"/>
              </w:rPr>
              <w:t>Т</w:t>
            </w:r>
            <w:r w:rsidRPr="000156A8">
              <w:rPr>
                <w:b/>
                <w:bCs/>
                <w:iCs/>
                <w:sz w:val="20"/>
                <w:szCs w:val="20"/>
                <w:vertAlign w:val="subscript"/>
              </w:rPr>
              <w:t>2</w:t>
            </w:r>
          </w:p>
        </w:tc>
        <w:tc>
          <w:tcPr>
            <w:tcW w:w="733" w:type="pct"/>
            <w:tcBorders>
              <w:top w:val="single" w:sz="2" w:space="0" w:color="000000"/>
              <w:left w:val="single" w:sz="2" w:space="0" w:color="000000"/>
              <w:bottom w:val="single" w:sz="2" w:space="0" w:color="000000"/>
            </w:tcBorders>
          </w:tcPr>
          <w:p w:rsidR="00D241D6" w:rsidRPr="000156A8" w:rsidRDefault="00D241D6" w:rsidP="000156A8">
            <w:pPr>
              <w:pStyle w:val="ae"/>
              <w:snapToGrid w:val="0"/>
              <w:spacing w:line="360" w:lineRule="auto"/>
              <w:jc w:val="both"/>
              <w:rPr>
                <w:b/>
                <w:bCs/>
                <w:iCs/>
                <w:sz w:val="20"/>
                <w:szCs w:val="20"/>
                <w:vertAlign w:val="subscript"/>
              </w:rPr>
            </w:pPr>
            <w:r w:rsidRPr="000156A8">
              <w:rPr>
                <w:b/>
                <w:bCs/>
                <w:iCs/>
                <w:sz w:val="20"/>
                <w:szCs w:val="20"/>
              </w:rPr>
              <w:t>Т</w:t>
            </w:r>
            <w:r w:rsidRPr="000156A8">
              <w:rPr>
                <w:b/>
                <w:bCs/>
                <w:iCs/>
                <w:sz w:val="20"/>
                <w:szCs w:val="20"/>
                <w:vertAlign w:val="subscript"/>
              </w:rPr>
              <w:t>со</w:t>
            </w:r>
          </w:p>
        </w:tc>
        <w:tc>
          <w:tcPr>
            <w:tcW w:w="681" w:type="pct"/>
            <w:tcBorders>
              <w:top w:val="single" w:sz="2" w:space="0" w:color="000000"/>
              <w:left w:val="single" w:sz="2" w:space="0" w:color="000000"/>
              <w:bottom w:val="single" w:sz="2" w:space="0" w:color="000000"/>
            </w:tcBorders>
          </w:tcPr>
          <w:p w:rsidR="00D241D6" w:rsidRPr="000156A8" w:rsidRDefault="00D241D6" w:rsidP="000156A8">
            <w:pPr>
              <w:pStyle w:val="ae"/>
              <w:snapToGrid w:val="0"/>
              <w:spacing w:line="360" w:lineRule="auto"/>
              <w:jc w:val="both"/>
              <w:rPr>
                <w:b/>
                <w:bCs/>
                <w:iCs/>
                <w:sz w:val="20"/>
                <w:szCs w:val="20"/>
                <w:vertAlign w:val="subscript"/>
              </w:rPr>
            </w:pPr>
            <w:r w:rsidRPr="000156A8">
              <w:rPr>
                <w:b/>
                <w:bCs/>
                <w:iCs/>
                <w:sz w:val="20"/>
                <w:szCs w:val="20"/>
              </w:rPr>
              <w:t>Т</w:t>
            </w:r>
            <w:r w:rsidRPr="000156A8">
              <w:rPr>
                <w:b/>
                <w:bCs/>
                <w:iCs/>
                <w:sz w:val="20"/>
                <w:szCs w:val="20"/>
                <w:vertAlign w:val="subscript"/>
              </w:rPr>
              <w:t>тр</w:t>
            </w:r>
          </w:p>
        </w:tc>
        <w:tc>
          <w:tcPr>
            <w:tcW w:w="801" w:type="pct"/>
            <w:tcBorders>
              <w:top w:val="single" w:sz="2" w:space="0" w:color="000000"/>
              <w:left w:val="single" w:sz="2" w:space="0" w:color="000000"/>
              <w:bottom w:val="single" w:sz="2" w:space="0" w:color="000000"/>
              <w:right w:val="single" w:sz="2" w:space="0" w:color="000000"/>
            </w:tcBorders>
          </w:tcPr>
          <w:p w:rsidR="00D241D6" w:rsidRPr="000156A8" w:rsidRDefault="00D241D6" w:rsidP="000156A8">
            <w:pPr>
              <w:pStyle w:val="ae"/>
              <w:snapToGrid w:val="0"/>
              <w:spacing w:line="360" w:lineRule="auto"/>
              <w:jc w:val="both"/>
              <w:rPr>
                <w:b/>
                <w:bCs/>
                <w:iCs/>
                <w:sz w:val="20"/>
                <w:szCs w:val="20"/>
              </w:rPr>
            </w:pPr>
            <w:r w:rsidRPr="000156A8">
              <w:rPr>
                <w:b/>
                <w:bCs/>
                <w:iCs/>
                <w:sz w:val="20"/>
                <w:szCs w:val="20"/>
              </w:rPr>
              <w:t>∑Т</w:t>
            </w:r>
          </w:p>
        </w:tc>
      </w:tr>
      <w:tr w:rsidR="00D241D6" w:rsidRPr="000156A8" w:rsidTr="000156A8">
        <w:tc>
          <w:tcPr>
            <w:tcW w:w="79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Икарус</w:t>
            </w:r>
          </w:p>
        </w:tc>
        <w:tc>
          <w:tcPr>
            <w:tcW w:w="600"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7118</w:t>
            </w:r>
          </w:p>
        </w:tc>
        <w:tc>
          <w:tcPr>
            <w:tcW w:w="659"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7209</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9223,4</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907,36</w:t>
            </w:r>
          </w:p>
        </w:tc>
        <w:tc>
          <w:tcPr>
            <w:tcW w:w="681" w:type="pct"/>
            <w:tcBorders>
              <w:left w:val="single" w:sz="2" w:space="0" w:color="000000"/>
              <w:bottom w:val="single" w:sz="2" w:space="0" w:color="000000"/>
            </w:tcBorders>
          </w:tcPr>
          <w:p w:rsidR="00D241D6" w:rsidRPr="000156A8" w:rsidRDefault="008E2494" w:rsidP="000156A8">
            <w:pPr>
              <w:pStyle w:val="ae"/>
              <w:snapToGrid w:val="0"/>
              <w:spacing w:line="360" w:lineRule="auto"/>
              <w:jc w:val="both"/>
              <w:rPr>
                <w:iCs/>
                <w:sz w:val="20"/>
                <w:szCs w:val="20"/>
              </w:rPr>
            </w:pPr>
            <w:r w:rsidRPr="000156A8">
              <w:rPr>
                <w:iCs/>
                <w:sz w:val="20"/>
                <w:szCs w:val="20"/>
              </w:rPr>
              <w:t>41</w:t>
            </w:r>
            <w:r w:rsidR="00D241D6" w:rsidRPr="000156A8">
              <w:rPr>
                <w:iCs/>
                <w:sz w:val="20"/>
                <w:szCs w:val="20"/>
              </w:rPr>
              <w:t>866,1</w:t>
            </w:r>
          </w:p>
        </w:tc>
        <w:tc>
          <w:tcPr>
            <w:tcW w:w="801" w:type="pct"/>
            <w:tcBorders>
              <w:left w:val="single" w:sz="2" w:space="0" w:color="000000"/>
              <w:bottom w:val="single" w:sz="2" w:space="0" w:color="000000"/>
              <w:right w:val="single" w:sz="2" w:space="0" w:color="000000"/>
            </w:tcBorders>
            <w:vAlign w:val="bottom"/>
          </w:tcPr>
          <w:p w:rsidR="00D241D6" w:rsidRPr="000156A8" w:rsidRDefault="008E2494" w:rsidP="000156A8">
            <w:pPr>
              <w:pStyle w:val="ae"/>
              <w:snapToGrid w:val="0"/>
              <w:spacing w:line="360" w:lineRule="auto"/>
              <w:jc w:val="both"/>
              <w:rPr>
                <w:iCs/>
                <w:sz w:val="20"/>
                <w:szCs w:val="20"/>
              </w:rPr>
            </w:pPr>
            <w:r w:rsidRPr="000156A8">
              <w:rPr>
                <w:iCs/>
                <w:sz w:val="20"/>
                <w:szCs w:val="20"/>
              </w:rPr>
              <w:t>66</w:t>
            </w:r>
            <w:r w:rsidR="00D241D6" w:rsidRPr="000156A8">
              <w:rPr>
                <w:iCs/>
                <w:sz w:val="20"/>
                <w:szCs w:val="20"/>
              </w:rPr>
              <w:t>323,86</w:t>
            </w:r>
          </w:p>
        </w:tc>
      </w:tr>
      <w:tr w:rsidR="00D241D6" w:rsidRPr="000156A8" w:rsidTr="000156A8">
        <w:tc>
          <w:tcPr>
            <w:tcW w:w="79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Лаз</w:t>
            </w:r>
          </w:p>
        </w:tc>
        <w:tc>
          <w:tcPr>
            <w:tcW w:w="600"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1955,2</w:t>
            </w:r>
          </w:p>
        </w:tc>
        <w:tc>
          <w:tcPr>
            <w:tcW w:w="659"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2077</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2659</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268</w:t>
            </w:r>
          </w:p>
        </w:tc>
        <w:tc>
          <w:tcPr>
            <w:tcW w:w="681" w:type="pct"/>
            <w:tcBorders>
              <w:left w:val="single" w:sz="2" w:space="0" w:color="000000"/>
              <w:bottom w:val="single" w:sz="2" w:space="0" w:color="000000"/>
            </w:tcBorders>
          </w:tcPr>
          <w:p w:rsidR="00D241D6" w:rsidRPr="000156A8" w:rsidRDefault="008E2494" w:rsidP="000156A8">
            <w:pPr>
              <w:pStyle w:val="ae"/>
              <w:snapToGrid w:val="0"/>
              <w:spacing w:line="360" w:lineRule="auto"/>
              <w:jc w:val="both"/>
              <w:rPr>
                <w:iCs/>
                <w:sz w:val="20"/>
                <w:szCs w:val="20"/>
              </w:rPr>
            </w:pPr>
            <w:r w:rsidRPr="000156A8">
              <w:rPr>
                <w:iCs/>
                <w:sz w:val="20"/>
                <w:szCs w:val="20"/>
              </w:rPr>
              <w:t>25</w:t>
            </w:r>
            <w:r w:rsidR="00D241D6" w:rsidRPr="000156A8">
              <w:rPr>
                <w:iCs/>
                <w:sz w:val="20"/>
                <w:szCs w:val="20"/>
              </w:rPr>
              <w:t>709</w:t>
            </w:r>
          </w:p>
        </w:tc>
        <w:tc>
          <w:tcPr>
            <w:tcW w:w="801" w:type="pct"/>
            <w:tcBorders>
              <w:left w:val="single" w:sz="2" w:space="0" w:color="000000"/>
              <w:bottom w:val="single" w:sz="2" w:space="0" w:color="000000"/>
              <w:right w:val="single" w:sz="2" w:space="0" w:color="000000"/>
            </w:tcBorders>
            <w:vAlign w:val="bottom"/>
          </w:tcPr>
          <w:p w:rsidR="00D241D6" w:rsidRPr="000156A8" w:rsidRDefault="00D241D6" w:rsidP="000156A8">
            <w:pPr>
              <w:pStyle w:val="ae"/>
              <w:snapToGrid w:val="0"/>
              <w:spacing w:line="360" w:lineRule="auto"/>
              <w:jc w:val="both"/>
              <w:rPr>
                <w:iCs/>
                <w:sz w:val="20"/>
                <w:szCs w:val="20"/>
              </w:rPr>
            </w:pPr>
            <w:r w:rsidRPr="000156A8">
              <w:rPr>
                <w:iCs/>
                <w:sz w:val="20"/>
                <w:szCs w:val="20"/>
              </w:rPr>
              <w:t>19668,2</w:t>
            </w:r>
          </w:p>
        </w:tc>
      </w:tr>
      <w:tr w:rsidR="00D241D6" w:rsidRPr="000156A8" w:rsidTr="000156A8">
        <w:tc>
          <w:tcPr>
            <w:tcW w:w="79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Паз</w:t>
            </w:r>
          </w:p>
        </w:tc>
        <w:tc>
          <w:tcPr>
            <w:tcW w:w="600"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603,8</w:t>
            </w:r>
          </w:p>
        </w:tc>
        <w:tc>
          <w:tcPr>
            <w:tcW w:w="659"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578,1</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744</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81,84</w:t>
            </w:r>
          </w:p>
        </w:tc>
        <w:tc>
          <w:tcPr>
            <w:tcW w:w="681" w:type="pct"/>
            <w:tcBorders>
              <w:left w:val="single" w:sz="2" w:space="0" w:color="000000"/>
              <w:bottom w:val="single" w:sz="2" w:space="0" w:color="000000"/>
            </w:tcBorders>
          </w:tcPr>
          <w:p w:rsidR="00D241D6" w:rsidRPr="000156A8" w:rsidRDefault="008E2494" w:rsidP="000156A8">
            <w:pPr>
              <w:pStyle w:val="ae"/>
              <w:snapToGrid w:val="0"/>
              <w:spacing w:line="360" w:lineRule="auto"/>
              <w:jc w:val="both"/>
              <w:rPr>
                <w:iCs/>
                <w:sz w:val="20"/>
                <w:szCs w:val="20"/>
              </w:rPr>
            </w:pPr>
            <w:r w:rsidRPr="000156A8">
              <w:rPr>
                <w:iCs/>
                <w:sz w:val="20"/>
                <w:szCs w:val="20"/>
              </w:rPr>
              <w:t>59</w:t>
            </w:r>
            <w:r w:rsidR="00D241D6" w:rsidRPr="000156A8">
              <w:rPr>
                <w:iCs/>
                <w:sz w:val="20"/>
                <w:szCs w:val="20"/>
              </w:rPr>
              <w:t>32,5</w:t>
            </w:r>
          </w:p>
        </w:tc>
        <w:tc>
          <w:tcPr>
            <w:tcW w:w="801" w:type="pct"/>
            <w:tcBorders>
              <w:left w:val="single" w:sz="2" w:space="0" w:color="000000"/>
              <w:bottom w:val="single" w:sz="2" w:space="0" w:color="000000"/>
              <w:right w:val="single" w:sz="2" w:space="0" w:color="000000"/>
            </w:tcBorders>
            <w:vAlign w:val="bottom"/>
          </w:tcPr>
          <w:p w:rsidR="00D241D6" w:rsidRPr="000156A8" w:rsidRDefault="008E2494" w:rsidP="000156A8">
            <w:pPr>
              <w:pStyle w:val="ae"/>
              <w:snapToGrid w:val="0"/>
              <w:spacing w:line="360" w:lineRule="auto"/>
              <w:jc w:val="both"/>
              <w:rPr>
                <w:iCs/>
                <w:sz w:val="20"/>
                <w:szCs w:val="20"/>
              </w:rPr>
            </w:pPr>
            <w:r w:rsidRPr="000156A8">
              <w:rPr>
                <w:iCs/>
                <w:sz w:val="20"/>
                <w:szCs w:val="20"/>
              </w:rPr>
              <w:t>64</w:t>
            </w:r>
            <w:r w:rsidR="00D241D6" w:rsidRPr="000156A8">
              <w:rPr>
                <w:iCs/>
                <w:sz w:val="20"/>
                <w:szCs w:val="20"/>
              </w:rPr>
              <w:t>40,24</w:t>
            </w:r>
          </w:p>
        </w:tc>
      </w:tr>
      <w:tr w:rsidR="00D241D6" w:rsidRPr="000156A8" w:rsidTr="000156A8">
        <w:tc>
          <w:tcPr>
            <w:tcW w:w="79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Лиаз</w:t>
            </w:r>
          </w:p>
        </w:tc>
        <w:tc>
          <w:tcPr>
            <w:tcW w:w="600"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1109,6</w:t>
            </w:r>
          </w:p>
        </w:tc>
        <w:tc>
          <w:tcPr>
            <w:tcW w:w="659"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573,4</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856</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136,96</w:t>
            </w:r>
          </w:p>
        </w:tc>
        <w:tc>
          <w:tcPr>
            <w:tcW w:w="681" w:type="pct"/>
            <w:tcBorders>
              <w:left w:val="single" w:sz="2" w:space="0" w:color="000000"/>
              <w:bottom w:val="single" w:sz="2" w:space="0" w:color="000000"/>
            </w:tcBorders>
          </w:tcPr>
          <w:p w:rsidR="00D241D6" w:rsidRPr="000156A8" w:rsidRDefault="008E2494" w:rsidP="000156A8">
            <w:pPr>
              <w:pStyle w:val="ae"/>
              <w:snapToGrid w:val="0"/>
              <w:spacing w:line="360" w:lineRule="auto"/>
              <w:jc w:val="both"/>
              <w:rPr>
                <w:iCs/>
                <w:sz w:val="20"/>
                <w:szCs w:val="20"/>
              </w:rPr>
            </w:pPr>
            <w:r w:rsidRPr="000156A8">
              <w:rPr>
                <w:iCs/>
                <w:sz w:val="20"/>
                <w:szCs w:val="20"/>
              </w:rPr>
              <w:t>62</w:t>
            </w:r>
            <w:r w:rsidR="00D241D6" w:rsidRPr="000156A8">
              <w:rPr>
                <w:iCs/>
                <w:sz w:val="20"/>
                <w:szCs w:val="20"/>
              </w:rPr>
              <w:t>28,2</w:t>
            </w:r>
          </w:p>
        </w:tc>
        <w:tc>
          <w:tcPr>
            <w:tcW w:w="801" w:type="pct"/>
            <w:tcBorders>
              <w:left w:val="single" w:sz="2" w:space="0" w:color="000000"/>
              <w:bottom w:val="single" w:sz="2" w:space="0" w:color="000000"/>
              <w:right w:val="single" w:sz="2" w:space="0" w:color="000000"/>
            </w:tcBorders>
            <w:vAlign w:val="bottom"/>
          </w:tcPr>
          <w:p w:rsidR="00D241D6" w:rsidRPr="000156A8" w:rsidRDefault="008E2494" w:rsidP="000156A8">
            <w:pPr>
              <w:pStyle w:val="ae"/>
              <w:snapToGrid w:val="0"/>
              <w:spacing w:line="360" w:lineRule="auto"/>
              <w:jc w:val="both"/>
              <w:rPr>
                <w:iCs/>
                <w:sz w:val="20"/>
                <w:szCs w:val="20"/>
              </w:rPr>
            </w:pPr>
            <w:r w:rsidRPr="000156A8">
              <w:rPr>
                <w:iCs/>
                <w:sz w:val="20"/>
                <w:szCs w:val="20"/>
              </w:rPr>
              <w:t>8880</w:t>
            </w:r>
            <w:r w:rsidR="00D241D6" w:rsidRPr="000156A8">
              <w:rPr>
                <w:iCs/>
                <w:sz w:val="20"/>
                <w:szCs w:val="20"/>
              </w:rPr>
              <w:t>,16</w:t>
            </w:r>
          </w:p>
        </w:tc>
      </w:tr>
      <w:tr w:rsidR="00D241D6" w:rsidRPr="000156A8" w:rsidTr="000156A8">
        <w:tc>
          <w:tcPr>
            <w:tcW w:w="79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Газ</w:t>
            </w:r>
          </w:p>
        </w:tc>
        <w:tc>
          <w:tcPr>
            <w:tcW w:w="600"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422,28</w:t>
            </w:r>
          </w:p>
        </w:tc>
        <w:tc>
          <w:tcPr>
            <w:tcW w:w="659"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326,4</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462</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56</w:t>
            </w:r>
          </w:p>
        </w:tc>
        <w:tc>
          <w:tcPr>
            <w:tcW w:w="681" w:type="pct"/>
            <w:tcBorders>
              <w:left w:val="single" w:sz="2" w:space="0" w:color="000000"/>
              <w:bottom w:val="single" w:sz="2" w:space="0" w:color="000000"/>
            </w:tcBorders>
          </w:tcPr>
          <w:p w:rsidR="00D241D6" w:rsidRPr="000156A8" w:rsidRDefault="008E2494" w:rsidP="000156A8">
            <w:pPr>
              <w:pStyle w:val="ae"/>
              <w:snapToGrid w:val="0"/>
              <w:spacing w:line="360" w:lineRule="auto"/>
              <w:jc w:val="both"/>
              <w:rPr>
                <w:iCs/>
                <w:sz w:val="20"/>
                <w:szCs w:val="20"/>
              </w:rPr>
            </w:pPr>
            <w:r w:rsidRPr="000156A8">
              <w:rPr>
                <w:iCs/>
                <w:sz w:val="20"/>
                <w:szCs w:val="20"/>
              </w:rPr>
              <w:t>35</w:t>
            </w:r>
            <w:r w:rsidR="00D241D6" w:rsidRPr="000156A8">
              <w:rPr>
                <w:iCs/>
                <w:sz w:val="20"/>
                <w:szCs w:val="20"/>
              </w:rPr>
              <w:t>26,7</w:t>
            </w:r>
          </w:p>
        </w:tc>
        <w:tc>
          <w:tcPr>
            <w:tcW w:w="801" w:type="pct"/>
            <w:tcBorders>
              <w:left w:val="single" w:sz="2" w:space="0" w:color="000000"/>
              <w:bottom w:val="single" w:sz="2" w:space="0" w:color="000000"/>
              <w:right w:val="single" w:sz="2" w:space="0" w:color="000000"/>
            </w:tcBorders>
            <w:vAlign w:val="bottom"/>
          </w:tcPr>
          <w:p w:rsidR="00D241D6" w:rsidRPr="000156A8" w:rsidRDefault="008E2494" w:rsidP="000156A8">
            <w:pPr>
              <w:pStyle w:val="ae"/>
              <w:snapToGrid w:val="0"/>
              <w:spacing w:line="360" w:lineRule="auto"/>
              <w:jc w:val="both"/>
              <w:rPr>
                <w:iCs/>
                <w:sz w:val="20"/>
                <w:szCs w:val="20"/>
              </w:rPr>
            </w:pPr>
            <w:r w:rsidRPr="000156A8">
              <w:rPr>
                <w:iCs/>
                <w:sz w:val="20"/>
                <w:szCs w:val="20"/>
              </w:rPr>
              <w:t>47</w:t>
            </w:r>
            <w:r w:rsidR="00D241D6" w:rsidRPr="000156A8">
              <w:rPr>
                <w:iCs/>
                <w:sz w:val="20"/>
                <w:szCs w:val="20"/>
              </w:rPr>
              <w:t>93,38</w:t>
            </w:r>
          </w:p>
        </w:tc>
      </w:tr>
      <w:tr w:rsidR="00D241D6" w:rsidRPr="000156A8" w:rsidTr="000156A8">
        <w:tc>
          <w:tcPr>
            <w:tcW w:w="79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Зил</w:t>
            </w:r>
          </w:p>
        </w:tc>
        <w:tc>
          <w:tcPr>
            <w:tcW w:w="600"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762,8</w:t>
            </w:r>
          </w:p>
        </w:tc>
        <w:tc>
          <w:tcPr>
            <w:tcW w:w="659"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459</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599,2</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96,14</w:t>
            </w:r>
          </w:p>
        </w:tc>
        <w:tc>
          <w:tcPr>
            <w:tcW w:w="681" w:type="pct"/>
            <w:tcBorders>
              <w:left w:val="single" w:sz="2" w:space="0" w:color="000000"/>
              <w:bottom w:val="single" w:sz="2" w:space="0" w:color="000000"/>
            </w:tcBorders>
          </w:tcPr>
          <w:p w:rsidR="00D241D6" w:rsidRPr="000156A8" w:rsidRDefault="008E2494" w:rsidP="000156A8">
            <w:pPr>
              <w:pStyle w:val="ae"/>
              <w:snapToGrid w:val="0"/>
              <w:spacing w:line="360" w:lineRule="auto"/>
              <w:jc w:val="both"/>
              <w:rPr>
                <w:iCs/>
                <w:sz w:val="20"/>
                <w:szCs w:val="20"/>
              </w:rPr>
            </w:pPr>
            <w:r w:rsidRPr="000156A8">
              <w:rPr>
                <w:iCs/>
                <w:sz w:val="20"/>
                <w:szCs w:val="20"/>
              </w:rPr>
              <w:t>30</w:t>
            </w:r>
            <w:r w:rsidR="00D241D6" w:rsidRPr="000156A8">
              <w:rPr>
                <w:iCs/>
                <w:sz w:val="20"/>
                <w:szCs w:val="20"/>
              </w:rPr>
              <w:t>63,2</w:t>
            </w:r>
          </w:p>
        </w:tc>
        <w:tc>
          <w:tcPr>
            <w:tcW w:w="801" w:type="pct"/>
            <w:tcBorders>
              <w:left w:val="single" w:sz="2" w:space="0" w:color="000000"/>
              <w:bottom w:val="single" w:sz="2" w:space="0" w:color="000000"/>
              <w:right w:val="single" w:sz="2" w:space="0" w:color="000000"/>
            </w:tcBorders>
            <w:vAlign w:val="bottom"/>
          </w:tcPr>
          <w:p w:rsidR="00D241D6" w:rsidRPr="000156A8" w:rsidRDefault="008E2494" w:rsidP="000156A8">
            <w:pPr>
              <w:pStyle w:val="ae"/>
              <w:snapToGrid w:val="0"/>
              <w:spacing w:line="360" w:lineRule="auto"/>
              <w:jc w:val="both"/>
              <w:rPr>
                <w:iCs/>
                <w:sz w:val="20"/>
                <w:szCs w:val="20"/>
              </w:rPr>
            </w:pPr>
            <w:r w:rsidRPr="000156A8">
              <w:rPr>
                <w:iCs/>
                <w:sz w:val="20"/>
                <w:szCs w:val="20"/>
              </w:rPr>
              <w:t>4979</w:t>
            </w:r>
            <w:r w:rsidR="00D241D6" w:rsidRPr="000156A8">
              <w:rPr>
                <w:iCs/>
                <w:sz w:val="20"/>
                <w:szCs w:val="20"/>
              </w:rPr>
              <w:t>,34</w:t>
            </w:r>
          </w:p>
        </w:tc>
      </w:tr>
      <w:tr w:rsidR="00D241D6" w:rsidRPr="000156A8" w:rsidTr="000156A8">
        <w:tc>
          <w:tcPr>
            <w:tcW w:w="79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Камаз</w:t>
            </w:r>
          </w:p>
        </w:tc>
        <w:tc>
          <w:tcPr>
            <w:tcW w:w="600"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527</w:t>
            </w:r>
          </w:p>
        </w:tc>
        <w:tc>
          <w:tcPr>
            <w:tcW w:w="659"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224,7</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256,8</w:t>
            </w:r>
          </w:p>
        </w:tc>
        <w:tc>
          <w:tcPr>
            <w:tcW w:w="733"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68,48</w:t>
            </w:r>
          </w:p>
        </w:tc>
        <w:tc>
          <w:tcPr>
            <w:tcW w:w="681" w:type="pct"/>
            <w:tcBorders>
              <w:left w:val="single" w:sz="2" w:space="0" w:color="000000"/>
              <w:bottom w:val="single" w:sz="2" w:space="0" w:color="000000"/>
            </w:tcBorders>
          </w:tcPr>
          <w:p w:rsidR="00D241D6" w:rsidRPr="000156A8" w:rsidRDefault="00D241D6" w:rsidP="000156A8">
            <w:pPr>
              <w:pStyle w:val="ae"/>
              <w:snapToGrid w:val="0"/>
              <w:spacing w:line="360" w:lineRule="auto"/>
              <w:jc w:val="both"/>
              <w:rPr>
                <w:iCs/>
                <w:sz w:val="20"/>
                <w:szCs w:val="20"/>
              </w:rPr>
            </w:pPr>
            <w:r w:rsidRPr="000156A8">
              <w:rPr>
                <w:iCs/>
                <w:sz w:val="20"/>
                <w:szCs w:val="20"/>
              </w:rPr>
              <w:t>1137,34</w:t>
            </w:r>
          </w:p>
        </w:tc>
        <w:tc>
          <w:tcPr>
            <w:tcW w:w="801" w:type="pct"/>
            <w:tcBorders>
              <w:left w:val="single" w:sz="2" w:space="0" w:color="000000"/>
              <w:bottom w:val="single" w:sz="2" w:space="0" w:color="000000"/>
              <w:right w:val="single" w:sz="2" w:space="0" w:color="000000"/>
            </w:tcBorders>
            <w:vAlign w:val="bottom"/>
          </w:tcPr>
          <w:p w:rsidR="00D241D6" w:rsidRPr="000156A8" w:rsidRDefault="00D241D6" w:rsidP="000156A8">
            <w:pPr>
              <w:pStyle w:val="ae"/>
              <w:snapToGrid w:val="0"/>
              <w:spacing w:line="360" w:lineRule="auto"/>
              <w:jc w:val="both"/>
              <w:rPr>
                <w:iCs/>
                <w:sz w:val="20"/>
                <w:szCs w:val="20"/>
              </w:rPr>
            </w:pPr>
            <w:r w:rsidRPr="000156A8">
              <w:rPr>
                <w:iCs/>
                <w:sz w:val="20"/>
                <w:szCs w:val="20"/>
              </w:rPr>
              <w:t>2214,32</w:t>
            </w:r>
          </w:p>
        </w:tc>
      </w:tr>
      <w:tr w:rsidR="00D241D6" w:rsidRPr="000156A8" w:rsidTr="000156A8">
        <w:tc>
          <w:tcPr>
            <w:tcW w:w="793" w:type="pct"/>
            <w:tcBorders>
              <w:left w:val="single" w:sz="2" w:space="0" w:color="000000"/>
              <w:bottom w:val="single" w:sz="2" w:space="0" w:color="000000"/>
            </w:tcBorders>
          </w:tcPr>
          <w:p w:rsidR="00D241D6" w:rsidRPr="000156A8" w:rsidRDefault="00ED0F55" w:rsidP="000156A8">
            <w:pPr>
              <w:pStyle w:val="ae"/>
              <w:snapToGrid w:val="0"/>
              <w:spacing w:line="360" w:lineRule="auto"/>
              <w:jc w:val="both"/>
              <w:rPr>
                <w:iCs/>
                <w:sz w:val="20"/>
                <w:szCs w:val="20"/>
              </w:rPr>
            </w:pPr>
            <w:r w:rsidRPr="000156A8">
              <w:rPr>
                <w:iCs/>
                <w:sz w:val="20"/>
                <w:szCs w:val="20"/>
              </w:rPr>
              <w:t>∑</w:t>
            </w:r>
            <w:r w:rsidR="00D241D6" w:rsidRPr="000156A8">
              <w:rPr>
                <w:iCs/>
                <w:sz w:val="20"/>
                <w:szCs w:val="20"/>
              </w:rPr>
              <w:t>Т</w:t>
            </w:r>
          </w:p>
        </w:tc>
        <w:tc>
          <w:tcPr>
            <w:tcW w:w="600" w:type="pct"/>
            <w:tcBorders>
              <w:left w:val="single" w:sz="2" w:space="0" w:color="000000"/>
              <w:bottom w:val="single" w:sz="2" w:space="0" w:color="000000"/>
            </w:tcBorders>
            <w:vAlign w:val="bottom"/>
          </w:tcPr>
          <w:p w:rsidR="00D241D6" w:rsidRPr="000156A8" w:rsidRDefault="00D241D6" w:rsidP="000156A8">
            <w:pPr>
              <w:pStyle w:val="ae"/>
              <w:snapToGrid w:val="0"/>
              <w:spacing w:line="360" w:lineRule="auto"/>
              <w:jc w:val="both"/>
              <w:rPr>
                <w:iCs/>
                <w:sz w:val="20"/>
                <w:szCs w:val="20"/>
              </w:rPr>
            </w:pPr>
            <w:r w:rsidRPr="000156A8">
              <w:rPr>
                <w:iCs/>
                <w:sz w:val="20"/>
                <w:szCs w:val="20"/>
              </w:rPr>
              <w:t>12498,68</w:t>
            </w:r>
          </w:p>
        </w:tc>
        <w:tc>
          <w:tcPr>
            <w:tcW w:w="659" w:type="pct"/>
            <w:tcBorders>
              <w:left w:val="single" w:sz="2" w:space="0" w:color="000000"/>
              <w:bottom w:val="single" w:sz="2" w:space="0" w:color="000000"/>
            </w:tcBorders>
            <w:vAlign w:val="bottom"/>
          </w:tcPr>
          <w:p w:rsidR="00D241D6" w:rsidRPr="000156A8" w:rsidRDefault="00D241D6" w:rsidP="000156A8">
            <w:pPr>
              <w:pStyle w:val="ae"/>
              <w:snapToGrid w:val="0"/>
              <w:spacing w:line="360" w:lineRule="auto"/>
              <w:jc w:val="both"/>
              <w:rPr>
                <w:iCs/>
                <w:sz w:val="20"/>
                <w:szCs w:val="20"/>
              </w:rPr>
            </w:pPr>
            <w:r w:rsidRPr="000156A8">
              <w:rPr>
                <w:iCs/>
                <w:sz w:val="20"/>
                <w:szCs w:val="20"/>
              </w:rPr>
              <w:t>11447,6</w:t>
            </w:r>
          </w:p>
        </w:tc>
        <w:tc>
          <w:tcPr>
            <w:tcW w:w="733" w:type="pct"/>
            <w:tcBorders>
              <w:left w:val="single" w:sz="2" w:space="0" w:color="000000"/>
              <w:bottom w:val="single" w:sz="2" w:space="0" w:color="000000"/>
            </w:tcBorders>
            <w:vAlign w:val="bottom"/>
          </w:tcPr>
          <w:p w:rsidR="00D241D6" w:rsidRPr="000156A8" w:rsidRDefault="00D241D6" w:rsidP="000156A8">
            <w:pPr>
              <w:pStyle w:val="ae"/>
              <w:snapToGrid w:val="0"/>
              <w:spacing w:line="360" w:lineRule="auto"/>
              <w:jc w:val="both"/>
              <w:rPr>
                <w:iCs/>
                <w:sz w:val="20"/>
                <w:szCs w:val="20"/>
              </w:rPr>
            </w:pPr>
            <w:r w:rsidRPr="000156A8">
              <w:rPr>
                <w:iCs/>
                <w:sz w:val="20"/>
                <w:szCs w:val="20"/>
              </w:rPr>
              <w:t>14800,4</w:t>
            </w:r>
          </w:p>
        </w:tc>
        <w:tc>
          <w:tcPr>
            <w:tcW w:w="733" w:type="pct"/>
            <w:tcBorders>
              <w:left w:val="single" w:sz="2" w:space="0" w:color="000000"/>
              <w:bottom w:val="single" w:sz="2" w:space="0" w:color="000000"/>
            </w:tcBorders>
            <w:vAlign w:val="bottom"/>
          </w:tcPr>
          <w:p w:rsidR="00D241D6" w:rsidRPr="000156A8" w:rsidRDefault="00D241D6" w:rsidP="000156A8">
            <w:pPr>
              <w:pStyle w:val="ae"/>
              <w:snapToGrid w:val="0"/>
              <w:spacing w:line="360" w:lineRule="auto"/>
              <w:jc w:val="both"/>
              <w:rPr>
                <w:iCs/>
                <w:sz w:val="20"/>
                <w:szCs w:val="20"/>
              </w:rPr>
            </w:pPr>
            <w:r w:rsidRPr="000156A8">
              <w:rPr>
                <w:iCs/>
                <w:sz w:val="20"/>
                <w:szCs w:val="20"/>
              </w:rPr>
              <w:t>1614,78</w:t>
            </w:r>
          </w:p>
        </w:tc>
        <w:tc>
          <w:tcPr>
            <w:tcW w:w="681" w:type="pct"/>
            <w:tcBorders>
              <w:left w:val="single" w:sz="2" w:space="0" w:color="000000"/>
              <w:bottom w:val="single" w:sz="2" w:space="0" w:color="000000"/>
            </w:tcBorders>
            <w:vAlign w:val="bottom"/>
          </w:tcPr>
          <w:p w:rsidR="00D241D6" w:rsidRPr="000156A8" w:rsidRDefault="008E2494" w:rsidP="000156A8">
            <w:pPr>
              <w:pStyle w:val="ae"/>
              <w:snapToGrid w:val="0"/>
              <w:spacing w:line="360" w:lineRule="auto"/>
              <w:jc w:val="both"/>
              <w:rPr>
                <w:iCs/>
                <w:sz w:val="20"/>
                <w:szCs w:val="20"/>
              </w:rPr>
            </w:pPr>
            <w:r w:rsidRPr="000156A8">
              <w:rPr>
                <w:iCs/>
                <w:sz w:val="20"/>
                <w:szCs w:val="20"/>
              </w:rPr>
              <w:t>87434</w:t>
            </w:r>
            <w:r w:rsidR="00D241D6" w:rsidRPr="000156A8">
              <w:rPr>
                <w:iCs/>
                <w:sz w:val="20"/>
                <w:szCs w:val="20"/>
              </w:rPr>
              <w:t>,04</w:t>
            </w:r>
          </w:p>
        </w:tc>
        <w:tc>
          <w:tcPr>
            <w:tcW w:w="801" w:type="pct"/>
            <w:tcBorders>
              <w:left w:val="single" w:sz="2" w:space="0" w:color="000000"/>
              <w:bottom w:val="single" w:sz="2" w:space="0" w:color="000000"/>
              <w:right w:val="single" w:sz="2" w:space="0" w:color="000000"/>
            </w:tcBorders>
            <w:vAlign w:val="bottom"/>
          </w:tcPr>
          <w:p w:rsidR="00D241D6" w:rsidRPr="000156A8" w:rsidRDefault="00D241D6" w:rsidP="000156A8">
            <w:pPr>
              <w:pStyle w:val="ae"/>
              <w:snapToGrid w:val="0"/>
              <w:spacing w:line="360" w:lineRule="auto"/>
              <w:jc w:val="both"/>
              <w:rPr>
                <w:iCs/>
                <w:sz w:val="20"/>
                <w:szCs w:val="20"/>
              </w:rPr>
            </w:pPr>
            <w:r w:rsidRPr="000156A8">
              <w:rPr>
                <w:iCs/>
                <w:sz w:val="20"/>
                <w:szCs w:val="20"/>
              </w:rPr>
              <w:t>1</w:t>
            </w:r>
            <w:r w:rsidR="008E2494" w:rsidRPr="000156A8">
              <w:rPr>
                <w:iCs/>
                <w:sz w:val="20"/>
                <w:szCs w:val="20"/>
              </w:rPr>
              <w:t>27795</w:t>
            </w:r>
            <w:r w:rsidRPr="000156A8">
              <w:rPr>
                <w:iCs/>
                <w:sz w:val="20"/>
                <w:szCs w:val="20"/>
              </w:rPr>
              <w:t>,5</w:t>
            </w:r>
          </w:p>
        </w:tc>
      </w:tr>
    </w:tbl>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sz w:val="28"/>
        </w:rPr>
      </w:pPr>
    </w:p>
    <w:p w:rsid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Трудоемкость вспомогательных работ по всему АТП</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iCs/>
          <w:sz w:val="28"/>
          <w:szCs w:val="32"/>
        </w:rPr>
      </w:pPr>
      <w:r w:rsidRPr="00521479">
        <w:rPr>
          <w:sz w:val="28"/>
          <w:szCs w:val="32"/>
        </w:rPr>
        <w:t>Т</w:t>
      </w:r>
      <w:r w:rsidRPr="00521479">
        <w:rPr>
          <w:sz w:val="28"/>
          <w:szCs w:val="32"/>
          <w:vertAlign w:val="subscript"/>
        </w:rPr>
        <w:t xml:space="preserve">всп </w:t>
      </w:r>
      <w:r w:rsidRPr="00521479">
        <w:rPr>
          <w:sz w:val="28"/>
          <w:szCs w:val="32"/>
        </w:rPr>
        <w:t xml:space="preserve">=0,3 </w:t>
      </w:r>
      <w:r w:rsidR="008E2494" w:rsidRPr="00521479">
        <w:rPr>
          <w:sz w:val="28"/>
          <w:szCs w:val="32"/>
        </w:rPr>
        <w:t>*</w:t>
      </w:r>
      <w:r w:rsidRPr="00521479">
        <w:rPr>
          <w:sz w:val="28"/>
          <w:szCs w:val="32"/>
        </w:rPr>
        <w:t>ΣТ, чел</w:t>
      </w:r>
      <w:r w:rsidR="008E2494" w:rsidRPr="00521479">
        <w:rPr>
          <w:iCs/>
          <w:sz w:val="28"/>
          <w:szCs w:val="32"/>
        </w:rPr>
        <w:t>*</w:t>
      </w:r>
      <w:r w:rsidR="00ED0F55" w:rsidRPr="00521479">
        <w:rPr>
          <w:iCs/>
          <w:sz w:val="28"/>
          <w:szCs w:val="32"/>
        </w:rPr>
        <w:t>час</w:t>
      </w:r>
      <w:r w:rsidR="00521479">
        <w:rPr>
          <w:iCs/>
          <w:sz w:val="28"/>
          <w:szCs w:val="32"/>
        </w:rPr>
        <w:t xml:space="preserve">  </w:t>
      </w:r>
      <w:r w:rsidR="00ED0F55" w:rsidRPr="00521479">
        <w:rPr>
          <w:iCs/>
          <w:sz w:val="28"/>
          <w:szCs w:val="32"/>
        </w:rPr>
        <w:t>( 23</w:t>
      </w:r>
      <w:r w:rsidRPr="00521479">
        <w:rPr>
          <w:iCs/>
          <w:sz w:val="28"/>
          <w:szCs w:val="32"/>
        </w:rPr>
        <w:t xml:space="preserve">  )</w:t>
      </w: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iCs/>
          <w:sz w:val="28"/>
          <w:szCs w:val="32"/>
        </w:rPr>
      </w:pPr>
      <w:r w:rsidRPr="00521479">
        <w:rPr>
          <w:sz w:val="28"/>
          <w:szCs w:val="32"/>
        </w:rPr>
        <w:t>Т</w:t>
      </w:r>
      <w:r w:rsidRPr="00521479">
        <w:rPr>
          <w:sz w:val="28"/>
          <w:szCs w:val="32"/>
          <w:vertAlign w:val="subscript"/>
        </w:rPr>
        <w:t xml:space="preserve">всп </w:t>
      </w:r>
      <w:r w:rsidRPr="00521479">
        <w:rPr>
          <w:sz w:val="28"/>
          <w:szCs w:val="32"/>
        </w:rPr>
        <w:t xml:space="preserve">= 0,3 </w:t>
      </w:r>
      <w:r w:rsidR="008E2494" w:rsidRPr="00521479">
        <w:rPr>
          <w:iCs/>
          <w:sz w:val="28"/>
          <w:szCs w:val="32"/>
        </w:rPr>
        <w:t>* 127795,04=38338,12 чел*</w:t>
      </w:r>
      <w:r w:rsidRPr="00521479">
        <w:rPr>
          <w:iCs/>
          <w:sz w:val="28"/>
          <w:szCs w:val="32"/>
        </w:rPr>
        <w:t xml:space="preserve">час </w:t>
      </w:r>
    </w:p>
    <w:p w:rsidR="00D241D6" w:rsidRPr="00521479"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r>
        <w:rPr>
          <w:sz w:val="28"/>
          <w:szCs w:val="32"/>
        </w:rPr>
        <w:br w:type="page"/>
      </w:r>
      <w:r w:rsidR="00D241D6" w:rsidRPr="00521479">
        <w:rPr>
          <w:sz w:val="28"/>
          <w:szCs w:val="32"/>
        </w:rPr>
        <w:t>Исходя из полученных данных определим итоговую трудоемкость всех работ по АТП, суммируя все полученные результаты</w:t>
      </w:r>
    </w:p>
    <w:p w:rsid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Итоговая трудоемкость</w:t>
      </w:r>
    </w:p>
    <w:p w:rsidR="00521479" w:rsidRDefault="00521479"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Т=  Т</w:t>
      </w:r>
      <w:r w:rsidRPr="00521479">
        <w:rPr>
          <w:sz w:val="28"/>
          <w:szCs w:val="32"/>
          <w:vertAlign w:val="subscript"/>
        </w:rPr>
        <w:t xml:space="preserve">всп </w:t>
      </w:r>
      <w:r w:rsidRPr="00521479">
        <w:rPr>
          <w:iCs/>
          <w:sz w:val="28"/>
          <w:szCs w:val="32"/>
        </w:rPr>
        <w:t xml:space="preserve">+ </w:t>
      </w:r>
      <w:r w:rsidRPr="00521479">
        <w:rPr>
          <w:sz w:val="28"/>
          <w:szCs w:val="32"/>
        </w:rPr>
        <w:t>∑Т, чел</w:t>
      </w:r>
      <w:r w:rsidR="00BC617A" w:rsidRPr="00521479">
        <w:rPr>
          <w:sz w:val="28"/>
          <w:szCs w:val="32"/>
        </w:rPr>
        <w:t>/ч</w:t>
      </w:r>
      <w:r w:rsidR="00ED0F55" w:rsidRPr="00521479">
        <w:rPr>
          <w:sz w:val="28"/>
          <w:szCs w:val="32"/>
        </w:rPr>
        <w:t>ас</w:t>
      </w:r>
      <w:r w:rsidR="00521479">
        <w:rPr>
          <w:sz w:val="28"/>
          <w:szCs w:val="32"/>
        </w:rPr>
        <w:t xml:space="preserve"> </w:t>
      </w:r>
      <w:r w:rsidR="00ED0F55" w:rsidRPr="00521479">
        <w:rPr>
          <w:sz w:val="28"/>
          <w:szCs w:val="32"/>
        </w:rPr>
        <w:t>( 24</w:t>
      </w:r>
      <w:r w:rsidRPr="00521479">
        <w:rPr>
          <w:sz w:val="28"/>
          <w:szCs w:val="32"/>
        </w:rPr>
        <w:t xml:space="preserve"> )</w:t>
      </w:r>
    </w:p>
    <w:p w:rsid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Т = 1</w:t>
      </w:r>
      <w:r w:rsidR="008E2494" w:rsidRPr="00521479">
        <w:rPr>
          <w:sz w:val="28"/>
          <w:szCs w:val="32"/>
        </w:rPr>
        <w:t>27795,</w:t>
      </w:r>
      <w:r w:rsidRPr="00521479">
        <w:rPr>
          <w:sz w:val="28"/>
          <w:szCs w:val="32"/>
        </w:rPr>
        <w:t xml:space="preserve"> </w:t>
      </w:r>
      <w:r w:rsidR="008E2494" w:rsidRPr="00521479">
        <w:rPr>
          <w:sz w:val="28"/>
          <w:szCs w:val="32"/>
        </w:rPr>
        <w:t>5+ 38338,12=166134</w:t>
      </w:r>
      <w:r w:rsidRPr="00521479">
        <w:rPr>
          <w:sz w:val="28"/>
          <w:szCs w:val="32"/>
        </w:rPr>
        <w:t xml:space="preserve">,16  </w:t>
      </w:r>
      <w:r w:rsidR="00BC617A" w:rsidRPr="00521479">
        <w:rPr>
          <w:sz w:val="28"/>
          <w:szCs w:val="32"/>
        </w:rPr>
        <w:t>чел/час</w:t>
      </w:r>
    </w:p>
    <w:p w:rsidR="00521479" w:rsidRDefault="00521479"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Таким образом полученная итоговая трудоемкость отображает весь фонд рабочего времени по АТП. В дальнейшем при расчетах используется итоговая трудоемкость, в частности при расчете численности работающих на предприятии.</w:t>
      </w:r>
    </w:p>
    <w:p w:rsidR="00572A03" w:rsidRPr="00521479" w:rsidRDefault="00572A03" w:rsidP="00521479">
      <w:pPr>
        <w:tabs>
          <w:tab w:val="left" w:pos="630"/>
          <w:tab w:val="left" w:pos="735"/>
          <w:tab w:val="left" w:pos="900"/>
          <w:tab w:val="left" w:pos="960"/>
          <w:tab w:val="left" w:pos="1080"/>
          <w:tab w:val="left" w:pos="4620"/>
        </w:tabs>
        <w:spacing w:line="360" w:lineRule="auto"/>
        <w:ind w:firstLine="709"/>
        <w:jc w:val="both"/>
        <w:rPr>
          <w:b/>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b/>
          <w:sz w:val="28"/>
          <w:szCs w:val="32"/>
        </w:rPr>
      </w:pPr>
      <w:r w:rsidRPr="00521479">
        <w:rPr>
          <w:b/>
          <w:sz w:val="28"/>
          <w:szCs w:val="32"/>
        </w:rPr>
        <w:t>5. Расчет численности производственных рабочих</w:t>
      </w:r>
    </w:p>
    <w:p w:rsidR="00521479" w:rsidRDefault="00521479" w:rsidP="00521479">
      <w:pPr>
        <w:tabs>
          <w:tab w:val="left" w:pos="630"/>
          <w:tab w:val="left" w:pos="735"/>
          <w:tab w:val="left" w:pos="900"/>
          <w:tab w:val="left" w:pos="960"/>
          <w:tab w:val="left" w:pos="1080"/>
          <w:tab w:val="left" w:pos="4620"/>
        </w:tabs>
        <w:spacing w:line="360" w:lineRule="auto"/>
        <w:ind w:firstLine="709"/>
        <w:jc w:val="both"/>
        <w:rPr>
          <w:b/>
          <w:sz w:val="28"/>
          <w:szCs w:val="32"/>
        </w:rPr>
      </w:pPr>
    </w:p>
    <w:p w:rsidR="00D241D6" w:rsidRPr="00521479" w:rsidRDefault="00D241D6" w:rsidP="00521479">
      <w:pPr>
        <w:tabs>
          <w:tab w:val="left" w:pos="210"/>
          <w:tab w:val="left" w:pos="315"/>
          <w:tab w:val="left" w:pos="480"/>
          <w:tab w:val="left" w:pos="540"/>
          <w:tab w:val="left" w:pos="660"/>
          <w:tab w:val="left" w:pos="4200"/>
        </w:tabs>
        <w:spacing w:line="360" w:lineRule="auto"/>
        <w:ind w:firstLine="709"/>
        <w:jc w:val="both"/>
        <w:rPr>
          <w:sz w:val="28"/>
          <w:szCs w:val="32"/>
        </w:rPr>
      </w:pPr>
      <w:r w:rsidRPr="00521479">
        <w:rPr>
          <w:sz w:val="28"/>
          <w:szCs w:val="32"/>
        </w:rPr>
        <w:t>К производственным рабочим относятся рабочие зон и участков,</w:t>
      </w:r>
      <w:r w:rsidR="00521479">
        <w:rPr>
          <w:sz w:val="28"/>
          <w:szCs w:val="32"/>
        </w:rPr>
        <w:t xml:space="preserve"> </w:t>
      </w:r>
      <w:r w:rsidRPr="00521479">
        <w:rPr>
          <w:sz w:val="28"/>
          <w:szCs w:val="32"/>
        </w:rPr>
        <w:t>непосредственно выполняющие работы по ТО и ТР подвижного состава.</w:t>
      </w: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Штатная численность рабочих</w:t>
      </w:r>
    </w:p>
    <w:p w:rsidR="00521479"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Определяется соотношением</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Р</w:t>
      </w:r>
      <w:r w:rsidRPr="00521479">
        <w:rPr>
          <w:sz w:val="28"/>
          <w:szCs w:val="32"/>
          <w:vertAlign w:val="subscript"/>
        </w:rPr>
        <w:t>Ш</w:t>
      </w:r>
      <w:r w:rsidRPr="00521479">
        <w:rPr>
          <w:sz w:val="28"/>
          <w:szCs w:val="32"/>
        </w:rPr>
        <w:t>=Т/Ф</w:t>
      </w:r>
      <w:r w:rsidRPr="00521479">
        <w:rPr>
          <w:sz w:val="28"/>
          <w:szCs w:val="32"/>
          <w:vertAlign w:val="subscript"/>
        </w:rPr>
        <w:t>Ш</w:t>
      </w:r>
      <w:r w:rsidR="00521479">
        <w:rPr>
          <w:sz w:val="28"/>
          <w:szCs w:val="32"/>
        </w:rPr>
        <w:t xml:space="preserve"> </w:t>
      </w:r>
      <w:r w:rsidR="00EC5BF6" w:rsidRPr="00521479">
        <w:rPr>
          <w:sz w:val="28"/>
          <w:szCs w:val="32"/>
        </w:rPr>
        <w:t xml:space="preserve">( 25 </w:t>
      </w:r>
      <w:r w:rsidRPr="00521479">
        <w:rPr>
          <w:sz w:val="28"/>
          <w:szCs w:val="32"/>
        </w:rPr>
        <w:t xml:space="preserve">) </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521479"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где: Т- Итоговая трудоемкость по всему АТП</w:t>
      </w: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Ф</w:t>
      </w:r>
      <w:r w:rsidRPr="00521479">
        <w:rPr>
          <w:sz w:val="28"/>
          <w:szCs w:val="32"/>
          <w:vertAlign w:val="subscript"/>
        </w:rPr>
        <w:t>Ш</w:t>
      </w:r>
      <w:r w:rsidRPr="00521479">
        <w:rPr>
          <w:sz w:val="28"/>
          <w:szCs w:val="32"/>
        </w:rPr>
        <w:t xml:space="preserve"> - годовой фонд времени штатных рабочих (взят усредненно)</w:t>
      </w:r>
    </w:p>
    <w:p w:rsidR="00521479" w:rsidRDefault="00521479"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Р</w:t>
      </w:r>
      <w:r w:rsidRPr="00521479">
        <w:rPr>
          <w:sz w:val="28"/>
          <w:szCs w:val="32"/>
          <w:vertAlign w:val="subscript"/>
        </w:rPr>
        <w:t>Ш</w:t>
      </w:r>
      <w:r w:rsidR="005D2432" w:rsidRPr="00521479">
        <w:rPr>
          <w:sz w:val="28"/>
          <w:szCs w:val="32"/>
        </w:rPr>
        <w:t>=166134/1860= 89</w:t>
      </w:r>
      <w:r w:rsidRPr="00521479">
        <w:rPr>
          <w:sz w:val="28"/>
          <w:szCs w:val="32"/>
        </w:rPr>
        <w:t xml:space="preserve"> чел.</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p>
    <w:p w:rsid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Явочная численность рабочих</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0156A8" w:rsidRDefault="00D241D6" w:rsidP="00521479">
      <w:pPr>
        <w:tabs>
          <w:tab w:val="left" w:pos="630"/>
          <w:tab w:val="left" w:pos="735"/>
          <w:tab w:val="left" w:pos="900"/>
          <w:tab w:val="left" w:pos="960"/>
          <w:tab w:val="left" w:pos="1080"/>
          <w:tab w:val="left" w:pos="4620"/>
        </w:tabs>
        <w:spacing w:line="360" w:lineRule="auto"/>
        <w:ind w:firstLine="709"/>
        <w:jc w:val="both"/>
        <w:rPr>
          <w:sz w:val="28"/>
          <w:szCs w:val="32"/>
        </w:rPr>
      </w:pPr>
      <w:r w:rsidRPr="00521479">
        <w:rPr>
          <w:sz w:val="28"/>
          <w:szCs w:val="32"/>
        </w:rPr>
        <w:t>Р</w:t>
      </w:r>
      <w:r w:rsidRPr="00521479">
        <w:rPr>
          <w:sz w:val="28"/>
          <w:szCs w:val="32"/>
          <w:vertAlign w:val="subscript"/>
        </w:rPr>
        <w:t>Я</w:t>
      </w:r>
      <w:r w:rsidRPr="00521479">
        <w:rPr>
          <w:sz w:val="28"/>
          <w:szCs w:val="32"/>
        </w:rPr>
        <w:t>=Т/Ф</w:t>
      </w:r>
      <w:r w:rsidRPr="00521479">
        <w:rPr>
          <w:sz w:val="28"/>
          <w:szCs w:val="32"/>
          <w:vertAlign w:val="subscript"/>
        </w:rPr>
        <w:t>Т</w:t>
      </w:r>
      <w:r w:rsidR="00521479">
        <w:rPr>
          <w:sz w:val="28"/>
          <w:szCs w:val="32"/>
          <w:vertAlign w:val="subscript"/>
        </w:rPr>
        <w:t xml:space="preserve"> </w:t>
      </w:r>
      <w:r w:rsidRPr="00521479">
        <w:rPr>
          <w:sz w:val="28"/>
          <w:szCs w:val="32"/>
        </w:rPr>
        <w:t>( 2</w:t>
      </w:r>
      <w:r w:rsidR="00EC5BF6" w:rsidRPr="00521479">
        <w:rPr>
          <w:sz w:val="28"/>
          <w:szCs w:val="32"/>
        </w:rPr>
        <w:t>6</w:t>
      </w:r>
      <w:r w:rsidRPr="00521479">
        <w:rPr>
          <w:sz w:val="28"/>
          <w:szCs w:val="32"/>
        </w:rPr>
        <w:t xml:space="preserve">  ) </w:t>
      </w:r>
    </w:p>
    <w:p w:rsidR="00D241D6" w:rsidRPr="00521479" w:rsidRDefault="000156A8" w:rsidP="00521479">
      <w:pPr>
        <w:tabs>
          <w:tab w:val="left" w:pos="630"/>
          <w:tab w:val="left" w:pos="735"/>
          <w:tab w:val="left" w:pos="900"/>
          <w:tab w:val="left" w:pos="960"/>
          <w:tab w:val="left" w:pos="1080"/>
          <w:tab w:val="left" w:pos="4620"/>
        </w:tabs>
        <w:spacing w:line="360" w:lineRule="auto"/>
        <w:ind w:firstLine="709"/>
        <w:jc w:val="both"/>
        <w:rPr>
          <w:sz w:val="28"/>
          <w:szCs w:val="32"/>
        </w:rPr>
      </w:pPr>
      <w:r>
        <w:rPr>
          <w:sz w:val="28"/>
          <w:szCs w:val="32"/>
        </w:rPr>
        <w:br w:type="page"/>
      </w:r>
      <w:r w:rsidR="00D241D6" w:rsidRPr="00521479">
        <w:rPr>
          <w:sz w:val="28"/>
          <w:szCs w:val="32"/>
        </w:rPr>
        <w:t>где : Ф</w:t>
      </w:r>
      <w:r w:rsidR="00D241D6" w:rsidRPr="00521479">
        <w:rPr>
          <w:sz w:val="28"/>
          <w:szCs w:val="32"/>
          <w:vertAlign w:val="subscript"/>
        </w:rPr>
        <w:t>Т</w:t>
      </w:r>
      <w:r w:rsidR="00D241D6" w:rsidRPr="00521479">
        <w:rPr>
          <w:sz w:val="28"/>
          <w:szCs w:val="32"/>
        </w:rPr>
        <w:t xml:space="preserve"> - годовой фонд времени технологически-необходимого рабочего </w:t>
      </w:r>
    </w:p>
    <w:p w:rsidR="000156A8" w:rsidRDefault="000156A8"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p>
    <w:p w:rsidR="00D241D6" w:rsidRPr="00521479" w:rsidRDefault="00D241D6" w:rsidP="00521479">
      <w:pPr>
        <w:tabs>
          <w:tab w:val="left" w:pos="630"/>
          <w:tab w:val="left" w:pos="735"/>
          <w:tab w:val="left" w:pos="900"/>
          <w:tab w:val="left" w:pos="960"/>
          <w:tab w:val="left" w:pos="1080"/>
          <w:tab w:val="left" w:pos="4620"/>
        </w:tabs>
        <w:spacing w:line="360" w:lineRule="auto"/>
        <w:ind w:firstLine="709"/>
        <w:jc w:val="both"/>
        <w:outlineLvl w:val="0"/>
        <w:rPr>
          <w:sz w:val="28"/>
          <w:szCs w:val="32"/>
        </w:rPr>
      </w:pPr>
      <w:r w:rsidRPr="00521479">
        <w:rPr>
          <w:sz w:val="28"/>
          <w:szCs w:val="32"/>
        </w:rPr>
        <w:t>Р</w:t>
      </w:r>
      <w:r w:rsidRPr="00521479">
        <w:rPr>
          <w:sz w:val="28"/>
          <w:szCs w:val="32"/>
          <w:vertAlign w:val="subscript"/>
        </w:rPr>
        <w:t>Ш</w:t>
      </w:r>
      <w:r w:rsidR="005D2432" w:rsidRPr="00521479">
        <w:rPr>
          <w:sz w:val="28"/>
          <w:szCs w:val="32"/>
        </w:rPr>
        <w:t>=166134</w:t>
      </w:r>
      <w:r w:rsidRPr="00521479">
        <w:rPr>
          <w:sz w:val="28"/>
          <w:szCs w:val="32"/>
        </w:rPr>
        <w:t>/2</w:t>
      </w:r>
      <w:r w:rsidR="005D2432" w:rsidRPr="00521479">
        <w:rPr>
          <w:sz w:val="28"/>
          <w:szCs w:val="32"/>
        </w:rPr>
        <w:t>070= 80</w:t>
      </w:r>
      <w:r w:rsidRPr="00521479">
        <w:rPr>
          <w:sz w:val="28"/>
          <w:szCs w:val="32"/>
        </w:rPr>
        <w:t xml:space="preserve"> чел.</w:t>
      </w:r>
    </w:p>
    <w:p w:rsidR="0019411F" w:rsidRPr="00521479" w:rsidRDefault="0019411F" w:rsidP="00521479">
      <w:pPr>
        <w:tabs>
          <w:tab w:val="left" w:pos="630"/>
          <w:tab w:val="left" w:pos="735"/>
          <w:tab w:val="left" w:pos="900"/>
          <w:tab w:val="left" w:pos="960"/>
          <w:tab w:val="left" w:pos="1080"/>
          <w:tab w:val="left" w:pos="4620"/>
        </w:tabs>
        <w:spacing w:line="360" w:lineRule="auto"/>
        <w:ind w:firstLine="709"/>
        <w:jc w:val="both"/>
        <w:rPr>
          <w:sz w:val="28"/>
          <w:szCs w:val="32"/>
        </w:rPr>
      </w:pPr>
    </w:p>
    <w:p w:rsidR="00D241D6" w:rsidRPr="00521479" w:rsidRDefault="00D241D6" w:rsidP="00521479">
      <w:pPr>
        <w:autoSpaceDE w:val="0"/>
        <w:spacing w:line="360" w:lineRule="auto"/>
        <w:ind w:firstLine="709"/>
        <w:jc w:val="both"/>
        <w:rPr>
          <w:sz w:val="28"/>
          <w:szCs w:val="32"/>
        </w:rPr>
      </w:pPr>
      <w:r w:rsidRPr="00521479">
        <w:rPr>
          <w:sz w:val="28"/>
          <w:szCs w:val="32"/>
        </w:rPr>
        <w:t xml:space="preserve">Для слесарей по ТО и Р принимается годовой фонд штатного времени </w:t>
      </w:r>
    </w:p>
    <w:p w:rsidR="000156A8" w:rsidRDefault="000156A8" w:rsidP="00521479">
      <w:pPr>
        <w:autoSpaceDE w:val="0"/>
        <w:spacing w:line="360" w:lineRule="auto"/>
        <w:ind w:firstLine="709"/>
        <w:jc w:val="both"/>
        <w:rPr>
          <w:sz w:val="28"/>
          <w:szCs w:val="32"/>
        </w:rPr>
      </w:pPr>
    </w:p>
    <w:p w:rsidR="00D241D6" w:rsidRPr="00521479" w:rsidRDefault="00D241D6" w:rsidP="00521479">
      <w:pPr>
        <w:autoSpaceDE w:val="0"/>
        <w:spacing w:line="360" w:lineRule="auto"/>
        <w:ind w:firstLine="709"/>
        <w:jc w:val="both"/>
        <w:rPr>
          <w:sz w:val="28"/>
          <w:szCs w:val="32"/>
        </w:rPr>
      </w:pPr>
      <w:r w:rsidRPr="00521479">
        <w:rPr>
          <w:sz w:val="28"/>
          <w:szCs w:val="32"/>
        </w:rPr>
        <w:t>Ф</w:t>
      </w:r>
      <w:r w:rsidRPr="00521479">
        <w:rPr>
          <w:sz w:val="28"/>
          <w:szCs w:val="32"/>
          <w:vertAlign w:val="subscript"/>
        </w:rPr>
        <w:t xml:space="preserve">Ш </w:t>
      </w:r>
      <w:r w:rsidRPr="00521479">
        <w:rPr>
          <w:sz w:val="28"/>
          <w:szCs w:val="32"/>
        </w:rPr>
        <w:t>=1840 чел·час, Ф</w:t>
      </w:r>
      <w:r w:rsidRPr="00521479">
        <w:rPr>
          <w:sz w:val="28"/>
          <w:szCs w:val="32"/>
          <w:vertAlign w:val="subscript"/>
        </w:rPr>
        <w:t>Т</w:t>
      </w:r>
      <w:r w:rsidRPr="00521479">
        <w:rPr>
          <w:sz w:val="28"/>
          <w:szCs w:val="32"/>
        </w:rPr>
        <w:t>=2070 чел·час</w:t>
      </w:r>
    </w:p>
    <w:p w:rsidR="000156A8" w:rsidRDefault="000156A8" w:rsidP="00521479">
      <w:pPr>
        <w:autoSpaceDE w:val="0"/>
        <w:spacing w:line="360" w:lineRule="auto"/>
        <w:ind w:firstLine="709"/>
        <w:jc w:val="both"/>
        <w:rPr>
          <w:sz w:val="28"/>
          <w:szCs w:val="32"/>
        </w:rPr>
      </w:pPr>
    </w:p>
    <w:p w:rsidR="00D241D6" w:rsidRPr="00521479" w:rsidRDefault="00D241D6" w:rsidP="00521479">
      <w:pPr>
        <w:autoSpaceDE w:val="0"/>
        <w:spacing w:line="360" w:lineRule="auto"/>
        <w:ind w:firstLine="709"/>
        <w:jc w:val="both"/>
        <w:rPr>
          <w:sz w:val="28"/>
          <w:szCs w:val="32"/>
        </w:rPr>
      </w:pPr>
      <w:r w:rsidRPr="00521479">
        <w:rPr>
          <w:sz w:val="28"/>
          <w:szCs w:val="32"/>
        </w:rPr>
        <w:t xml:space="preserve">Полученная численность рабочих удовлетворяет потребностям, возникающим в процессе производства. Кроме </w:t>
      </w:r>
      <w:r w:rsidR="003E3DFA" w:rsidRPr="00521479">
        <w:rPr>
          <w:sz w:val="28"/>
          <w:szCs w:val="32"/>
        </w:rPr>
        <w:t>того,</w:t>
      </w:r>
      <w:r w:rsidRPr="00521479">
        <w:rPr>
          <w:sz w:val="28"/>
          <w:szCs w:val="32"/>
        </w:rPr>
        <w:t xml:space="preserve"> имеется возможность оказания сторонних услуг потенциальным клиентам по ремонту узлов и агрегатов.</w:t>
      </w:r>
    </w:p>
    <w:p w:rsidR="000156A8" w:rsidRDefault="000156A8" w:rsidP="00521479">
      <w:pPr>
        <w:spacing w:line="360" w:lineRule="auto"/>
        <w:ind w:firstLine="709"/>
        <w:jc w:val="both"/>
        <w:rPr>
          <w:b/>
          <w:sz w:val="28"/>
          <w:szCs w:val="32"/>
        </w:rPr>
      </w:pPr>
    </w:p>
    <w:p w:rsidR="008415D4" w:rsidRPr="00521479" w:rsidRDefault="008415D4" w:rsidP="00521479">
      <w:pPr>
        <w:spacing w:line="360" w:lineRule="auto"/>
        <w:ind w:firstLine="709"/>
        <w:jc w:val="both"/>
        <w:rPr>
          <w:b/>
          <w:sz w:val="28"/>
          <w:szCs w:val="32"/>
        </w:rPr>
      </w:pPr>
      <w:r w:rsidRPr="00521479">
        <w:rPr>
          <w:b/>
          <w:sz w:val="28"/>
          <w:szCs w:val="32"/>
        </w:rPr>
        <w:t xml:space="preserve">6. Расчет </w:t>
      </w:r>
      <w:r w:rsidR="00E37027" w:rsidRPr="00521479">
        <w:rPr>
          <w:b/>
          <w:sz w:val="28"/>
          <w:szCs w:val="32"/>
        </w:rPr>
        <w:t>трудоемкости</w:t>
      </w:r>
      <w:r w:rsidR="000156A8">
        <w:rPr>
          <w:b/>
          <w:sz w:val="28"/>
          <w:szCs w:val="32"/>
        </w:rPr>
        <w:t xml:space="preserve"> сварочно-наплавочного участка</w:t>
      </w:r>
    </w:p>
    <w:p w:rsidR="000156A8" w:rsidRDefault="000156A8" w:rsidP="00521479">
      <w:pPr>
        <w:spacing w:line="360" w:lineRule="auto"/>
        <w:ind w:firstLine="709"/>
        <w:jc w:val="both"/>
        <w:rPr>
          <w:sz w:val="28"/>
          <w:szCs w:val="32"/>
        </w:rPr>
      </w:pPr>
    </w:p>
    <w:p w:rsidR="00E37027" w:rsidRPr="00521479" w:rsidRDefault="00E37027" w:rsidP="00521479">
      <w:pPr>
        <w:spacing w:line="360" w:lineRule="auto"/>
        <w:ind w:firstLine="709"/>
        <w:jc w:val="both"/>
        <w:rPr>
          <w:sz w:val="28"/>
          <w:szCs w:val="32"/>
        </w:rPr>
      </w:pPr>
      <w:r w:rsidRPr="00521479">
        <w:rPr>
          <w:sz w:val="28"/>
          <w:szCs w:val="32"/>
        </w:rPr>
        <w:t xml:space="preserve">Трудоемкость сварочно-наплавочного участка будет складываться </w:t>
      </w:r>
      <w:r w:rsidR="0081575D" w:rsidRPr="00521479">
        <w:rPr>
          <w:sz w:val="28"/>
          <w:szCs w:val="32"/>
        </w:rPr>
        <w:t>из трудоем</w:t>
      </w:r>
      <w:r w:rsidR="00FC4C3B" w:rsidRPr="00521479">
        <w:rPr>
          <w:sz w:val="28"/>
          <w:szCs w:val="32"/>
        </w:rPr>
        <w:t>кости текущего ремонта</w:t>
      </w:r>
      <w:r w:rsidR="00572A03" w:rsidRPr="00521479">
        <w:rPr>
          <w:sz w:val="28"/>
          <w:szCs w:val="32"/>
        </w:rPr>
        <w:t xml:space="preserve">, в зоне ТО также происходят сварочные работы, поэтому трудоемкость участка будет включать 30% </w:t>
      </w:r>
      <w:r w:rsidR="0081575D" w:rsidRPr="00521479">
        <w:rPr>
          <w:sz w:val="28"/>
          <w:szCs w:val="32"/>
        </w:rPr>
        <w:t xml:space="preserve"> трудоемкости технического обслуживания</w:t>
      </w:r>
      <w:r w:rsidR="00572A03" w:rsidRPr="00521479">
        <w:rPr>
          <w:sz w:val="28"/>
          <w:szCs w:val="32"/>
        </w:rPr>
        <w:t>, а также  участок будет обслуживать сторонних клиентов, которые увеличат трудоемкость на сварочном наплавочном участке в 2 раза</w:t>
      </w:r>
      <w:r w:rsidR="004602DD" w:rsidRPr="00521479">
        <w:rPr>
          <w:sz w:val="28"/>
          <w:szCs w:val="32"/>
        </w:rPr>
        <w:t xml:space="preserve"> </w:t>
      </w:r>
      <w:r w:rsidR="00FC4C3B" w:rsidRPr="00521479">
        <w:rPr>
          <w:sz w:val="28"/>
          <w:szCs w:val="32"/>
        </w:rPr>
        <w:t>:</w:t>
      </w:r>
    </w:p>
    <w:p w:rsidR="000156A8" w:rsidRDefault="000156A8" w:rsidP="00521479">
      <w:pPr>
        <w:spacing w:line="360" w:lineRule="auto"/>
        <w:ind w:firstLine="709"/>
        <w:jc w:val="both"/>
        <w:rPr>
          <w:sz w:val="28"/>
          <w:szCs w:val="32"/>
        </w:rPr>
      </w:pPr>
    </w:p>
    <w:p w:rsidR="00FC4C3B" w:rsidRPr="00521479" w:rsidRDefault="00FC4C3B" w:rsidP="00521479">
      <w:pPr>
        <w:spacing w:line="360" w:lineRule="auto"/>
        <w:ind w:firstLine="709"/>
        <w:jc w:val="both"/>
        <w:rPr>
          <w:sz w:val="28"/>
          <w:szCs w:val="32"/>
        </w:rPr>
      </w:pPr>
      <w:r w:rsidRPr="00521479">
        <w:rPr>
          <w:sz w:val="28"/>
          <w:szCs w:val="32"/>
        </w:rPr>
        <w:t xml:space="preserve">Туч = </w:t>
      </w:r>
      <w:r w:rsidR="006757F9" w:rsidRPr="00521479">
        <w:rPr>
          <w:sz w:val="28"/>
          <w:szCs w:val="32"/>
        </w:rPr>
        <w:t>0,03*</w:t>
      </w:r>
      <w:r w:rsidRPr="00521479">
        <w:rPr>
          <w:sz w:val="28"/>
          <w:szCs w:val="32"/>
        </w:rPr>
        <w:t xml:space="preserve">(Ттр +  0,3*Тто + )*2 </w:t>
      </w:r>
    </w:p>
    <w:p w:rsidR="00FC4C3B" w:rsidRPr="00521479" w:rsidRDefault="00FC4C3B" w:rsidP="00521479">
      <w:pPr>
        <w:spacing w:line="360" w:lineRule="auto"/>
        <w:ind w:firstLine="709"/>
        <w:jc w:val="both"/>
        <w:rPr>
          <w:sz w:val="28"/>
          <w:szCs w:val="32"/>
        </w:rPr>
      </w:pPr>
      <w:r w:rsidRPr="00521479">
        <w:rPr>
          <w:sz w:val="28"/>
          <w:szCs w:val="32"/>
        </w:rPr>
        <w:t>Туч = 0,03*(</w:t>
      </w:r>
      <w:r w:rsidR="005D2432" w:rsidRPr="00521479">
        <w:rPr>
          <w:sz w:val="28"/>
          <w:szCs w:val="32"/>
        </w:rPr>
        <w:t>87434</w:t>
      </w:r>
      <w:r w:rsidRPr="00521479">
        <w:rPr>
          <w:sz w:val="28"/>
          <w:szCs w:val="32"/>
        </w:rPr>
        <w:t xml:space="preserve"> + 0,3*26227)*2 =</w:t>
      </w:r>
      <w:r w:rsidR="005D2432" w:rsidRPr="00521479">
        <w:rPr>
          <w:sz w:val="28"/>
          <w:szCs w:val="32"/>
        </w:rPr>
        <w:t xml:space="preserve"> 5718,1</w:t>
      </w:r>
    </w:p>
    <w:p w:rsidR="000156A8" w:rsidRDefault="000156A8" w:rsidP="00521479">
      <w:pPr>
        <w:spacing w:line="360" w:lineRule="auto"/>
        <w:ind w:firstLine="709"/>
        <w:jc w:val="both"/>
        <w:rPr>
          <w:sz w:val="28"/>
          <w:szCs w:val="32"/>
        </w:rPr>
      </w:pPr>
    </w:p>
    <w:p w:rsidR="000156A8" w:rsidRDefault="008415D4" w:rsidP="00521479">
      <w:pPr>
        <w:spacing w:line="360" w:lineRule="auto"/>
        <w:ind w:firstLine="709"/>
        <w:jc w:val="both"/>
        <w:rPr>
          <w:sz w:val="28"/>
          <w:szCs w:val="32"/>
        </w:rPr>
      </w:pPr>
      <w:r w:rsidRPr="00521479">
        <w:rPr>
          <w:sz w:val="28"/>
          <w:szCs w:val="32"/>
        </w:rPr>
        <w:t>Определение количества работающих</w:t>
      </w:r>
      <w:r w:rsidR="000E799C" w:rsidRPr="00521479">
        <w:rPr>
          <w:sz w:val="28"/>
          <w:szCs w:val="32"/>
        </w:rPr>
        <w:t xml:space="preserve"> на сварочно-наплавочном</w:t>
      </w:r>
      <w:r w:rsidR="00521479">
        <w:rPr>
          <w:sz w:val="28"/>
          <w:szCs w:val="32"/>
        </w:rPr>
        <w:t xml:space="preserve"> </w:t>
      </w:r>
      <w:r w:rsidRPr="00521479">
        <w:rPr>
          <w:sz w:val="28"/>
          <w:szCs w:val="32"/>
        </w:rPr>
        <w:t>участке</w:t>
      </w:r>
      <w:r w:rsidR="000156A8">
        <w:rPr>
          <w:sz w:val="28"/>
          <w:szCs w:val="32"/>
        </w:rPr>
        <w:t xml:space="preserve">: </w:t>
      </w:r>
      <w:r w:rsidRPr="00521479">
        <w:rPr>
          <w:sz w:val="28"/>
          <w:szCs w:val="32"/>
        </w:rPr>
        <w:t>Явочный состав рабочих Р</w:t>
      </w:r>
      <w:r w:rsidRPr="00521479">
        <w:rPr>
          <w:sz w:val="28"/>
          <w:szCs w:val="32"/>
          <w:vertAlign w:val="subscript"/>
        </w:rPr>
        <w:t>я</w:t>
      </w:r>
      <w:r w:rsidRPr="00521479">
        <w:rPr>
          <w:sz w:val="28"/>
          <w:szCs w:val="32"/>
        </w:rPr>
        <w:t xml:space="preserve"> = </w:t>
      </w:r>
      <w:r w:rsidR="005D2432" w:rsidRPr="00521479">
        <w:rPr>
          <w:sz w:val="28"/>
          <w:szCs w:val="32"/>
        </w:rPr>
        <w:t>5718</w:t>
      </w:r>
      <w:r w:rsidRPr="00521479">
        <w:rPr>
          <w:sz w:val="28"/>
          <w:szCs w:val="32"/>
        </w:rPr>
        <w:t>/2070 =</w:t>
      </w:r>
      <w:r w:rsidR="005D2432" w:rsidRPr="00521479">
        <w:rPr>
          <w:sz w:val="28"/>
          <w:szCs w:val="32"/>
        </w:rPr>
        <w:t>3</w:t>
      </w:r>
      <w:r w:rsidRPr="00521479">
        <w:rPr>
          <w:sz w:val="28"/>
          <w:szCs w:val="32"/>
        </w:rPr>
        <w:t xml:space="preserve"> чел.</w:t>
      </w:r>
      <w:r w:rsidR="000156A8">
        <w:rPr>
          <w:sz w:val="28"/>
          <w:szCs w:val="32"/>
        </w:rPr>
        <w:t xml:space="preserve"> </w:t>
      </w:r>
      <w:r w:rsidRPr="00521479">
        <w:rPr>
          <w:sz w:val="28"/>
          <w:szCs w:val="32"/>
        </w:rPr>
        <w:t>Штатный состав рабочих Р</w:t>
      </w:r>
      <w:r w:rsidRPr="00521479">
        <w:rPr>
          <w:sz w:val="28"/>
          <w:szCs w:val="32"/>
          <w:vertAlign w:val="subscript"/>
        </w:rPr>
        <w:t xml:space="preserve">шт </w:t>
      </w:r>
      <w:r w:rsidR="006757F9" w:rsidRPr="00521479">
        <w:rPr>
          <w:sz w:val="28"/>
          <w:szCs w:val="32"/>
        </w:rPr>
        <w:t xml:space="preserve">= </w:t>
      </w:r>
      <w:r w:rsidR="005D2432" w:rsidRPr="00521479">
        <w:rPr>
          <w:sz w:val="28"/>
          <w:szCs w:val="32"/>
        </w:rPr>
        <w:t>5718</w:t>
      </w:r>
      <w:r w:rsidRPr="00521479">
        <w:rPr>
          <w:sz w:val="28"/>
          <w:szCs w:val="32"/>
        </w:rPr>
        <w:t xml:space="preserve">/ 1860 = </w:t>
      </w:r>
      <w:r w:rsidR="006757F9" w:rsidRPr="00521479">
        <w:rPr>
          <w:sz w:val="28"/>
          <w:szCs w:val="32"/>
        </w:rPr>
        <w:t>3</w:t>
      </w:r>
      <w:r w:rsidRPr="00521479">
        <w:rPr>
          <w:sz w:val="28"/>
          <w:szCs w:val="32"/>
        </w:rPr>
        <w:t xml:space="preserve"> чел.</w:t>
      </w:r>
    </w:p>
    <w:p w:rsidR="00487580" w:rsidRPr="00521479" w:rsidRDefault="000156A8" w:rsidP="000156A8">
      <w:pPr>
        <w:spacing w:line="360" w:lineRule="auto"/>
        <w:ind w:firstLine="709"/>
        <w:jc w:val="both"/>
        <w:rPr>
          <w:b/>
          <w:sz w:val="28"/>
          <w:szCs w:val="32"/>
        </w:rPr>
      </w:pPr>
      <w:r>
        <w:rPr>
          <w:sz w:val="28"/>
          <w:szCs w:val="32"/>
        </w:rPr>
        <w:br w:type="page"/>
      </w:r>
      <w:r w:rsidRPr="000156A8">
        <w:rPr>
          <w:b/>
          <w:sz w:val="28"/>
          <w:szCs w:val="32"/>
        </w:rPr>
        <w:t xml:space="preserve">7. </w:t>
      </w:r>
      <w:r w:rsidR="00487580" w:rsidRPr="000156A8">
        <w:rPr>
          <w:b/>
          <w:sz w:val="28"/>
          <w:szCs w:val="32"/>
        </w:rPr>
        <w:t>Расчет</w:t>
      </w:r>
      <w:r w:rsidR="00487580" w:rsidRPr="00521479">
        <w:rPr>
          <w:b/>
          <w:sz w:val="28"/>
          <w:szCs w:val="32"/>
        </w:rPr>
        <w:t xml:space="preserve"> площади сварочно-наплавочного участка</w:t>
      </w:r>
    </w:p>
    <w:p w:rsidR="000156A8" w:rsidRDefault="000156A8" w:rsidP="00521479">
      <w:pPr>
        <w:autoSpaceDE w:val="0"/>
        <w:spacing w:line="360" w:lineRule="auto"/>
        <w:ind w:firstLine="709"/>
        <w:jc w:val="both"/>
        <w:rPr>
          <w:iCs/>
          <w:sz w:val="28"/>
          <w:szCs w:val="32"/>
        </w:rPr>
      </w:pPr>
    </w:p>
    <w:p w:rsidR="00487580" w:rsidRPr="00521479" w:rsidRDefault="00487580" w:rsidP="000156A8">
      <w:pPr>
        <w:autoSpaceDE w:val="0"/>
        <w:spacing w:line="360" w:lineRule="auto"/>
        <w:ind w:firstLine="709"/>
        <w:jc w:val="both"/>
        <w:rPr>
          <w:iCs/>
          <w:sz w:val="28"/>
          <w:szCs w:val="32"/>
        </w:rPr>
      </w:pPr>
      <w:r w:rsidRPr="00521479">
        <w:rPr>
          <w:iCs/>
          <w:sz w:val="28"/>
          <w:szCs w:val="32"/>
        </w:rPr>
        <w:t>Площадь участка будем определять исходя из площади, занимаемой в плане подобранным технологическим оборудованием и коэффициентом плотности его расстановки.</w:t>
      </w:r>
      <w:r w:rsidR="000156A8">
        <w:rPr>
          <w:iCs/>
          <w:sz w:val="28"/>
          <w:szCs w:val="32"/>
        </w:rPr>
        <w:t xml:space="preserve"> </w:t>
      </w:r>
    </w:p>
    <w:p w:rsidR="000156A8" w:rsidRDefault="000156A8" w:rsidP="00521479">
      <w:pPr>
        <w:spacing w:line="360" w:lineRule="auto"/>
        <w:ind w:firstLine="709"/>
        <w:jc w:val="both"/>
        <w:outlineLvl w:val="0"/>
        <w:rPr>
          <w:sz w:val="28"/>
          <w:szCs w:val="32"/>
        </w:rPr>
      </w:pPr>
    </w:p>
    <w:p w:rsidR="00487580" w:rsidRPr="00521479" w:rsidRDefault="00487580" w:rsidP="00521479">
      <w:pPr>
        <w:spacing w:line="360" w:lineRule="auto"/>
        <w:ind w:firstLine="709"/>
        <w:jc w:val="both"/>
        <w:outlineLvl w:val="0"/>
        <w:rPr>
          <w:sz w:val="28"/>
          <w:szCs w:val="32"/>
        </w:rPr>
      </w:pPr>
      <w:r w:rsidRPr="00521479">
        <w:rPr>
          <w:sz w:val="28"/>
          <w:szCs w:val="32"/>
        </w:rPr>
        <w:t>Таблица №9 «Ведомость технологического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387"/>
        <w:gridCol w:w="10"/>
        <w:gridCol w:w="1366"/>
        <w:gridCol w:w="6"/>
        <w:gridCol w:w="1535"/>
        <w:gridCol w:w="1688"/>
        <w:gridCol w:w="1108"/>
      </w:tblGrid>
      <w:tr w:rsidR="00B56E10" w:rsidRPr="000156A8" w:rsidTr="000156A8">
        <w:tc>
          <w:tcPr>
            <w:tcW w:w="245" w:type="pct"/>
          </w:tcPr>
          <w:p w:rsidR="00B56E10" w:rsidRPr="000156A8" w:rsidRDefault="00B56E10" w:rsidP="000156A8">
            <w:pPr>
              <w:spacing w:line="360" w:lineRule="auto"/>
              <w:jc w:val="both"/>
              <w:rPr>
                <w:b/>
                <w:sz w:val="20"/>
                <w:szCs w:val="20"/>
              </w:rPr>
            </w:pPr>
            <w:r w:rsidRPr="000156A8">
              <w:rPr>
                <w:b/>
                <w:sz w:val="20"/>
                <w:szCs w:val="20"/>
              </w:rPr>
              <w:t>№</w:t>
            </w:r>
          </w:p>
        </w:tc>
        <w:tc>
          <w:tcPr>
            <w:tcW w:w="1775" w:type="pct"/>
            <w:gridSpan w:val="2"/>
          </w:tcPr>
          <w:p w:rsidR="00B56E10" w:rsidRPr="000156A8" w:rsidRDefault="00B56E10" w:rsidP="000156A8">
            <w:pPr>
              <w:spacing w:line="360" w:lineRule="auto"/>
              <w:jc w:val="both"/>
              <w:rPr>
                <w:b/>
                <w:sz w:val="20"/>
                <w:szCs w:val="20"/>
              </w:rPr>
            </w:pPr>
            <w:r w:rsidRPr="000156A8">
              <w:rPr>
                <w:b/>
                <w:sz w:val="20"/>
                <w:szCs w:val="20"/>
              </w:rPr>
              <w:t>Наименование оборудования</w:t>
            </w:r>
          </w:p>
        </w:tc>
        <w:tc>
          <w:tcPr>
            <w:tcW w:w="717" w:type="pct"/>
            <w:gridSpan w:val="2"/>
          </w:tcPr>
          <w:p w:rsidR="00B56E10" w:rsidRPr="000156A8" w:rsidRDefault="00B56E10" w:rsidP="000156A8">
            <w:pPr>
              <w:spacing w:line="360" w:lineRule="auto"/>
              <w:jc w:val="both"/>
              <w:rPr>
                <w:b/>
                <w:sz w:val="20"/>
                <w:szCs w:val="20"/>
              </w:rPr>
            </w:pPr>
            <w:r w:rsidRPr="000156A8">
              <w:rPr>
                <w:b/>
                <w:sz w:val="20"/>
                <w:szCs w:val="20"/>
              </w:rPr>
              <w:t>Модель</w:t>
            </w:r>
          </w:p>
        </w:tc>
        <w:tc>
          <w:tcPr>
            <w:tcW w:w="802" w:type="pct"/>
          </w:tcPr>
          <w:p w:rsidR="00B56E10" w:rsidRPr="000156A8" w:rsidRDefault="00B56E10" w:rsidP="000156A8">
            <w:pPr>
              <w:spacing w:line="360" w:lineRule="auto"/>
              <w:jc w:val="both"/>
              <w:rPr>
                <w:b/>
                <w:sz w:val="20"/>
                <w:szCs w:val="20"/>
              </w:rPr>
            </w:pPr>
            <w:r w:rsidRPr="000156A8">
              <w:rPr>
                <w:b/>
                <w:sz w:val="20"/>
                <w:szCs w:val="20"/>
              </w:rPr>
              <w:t>Габариты</w:t>
            </w:r>
          </w:p>
        </w:tc>
        <w:tc>
          <w:tcPr>
            <w:tcW w:w="882" w:type="pct"/>
          </w:tcPr>
          <w:p w:rsidR="00B56E10" w:rsidRPr="000156A8" w:rsidRDefault="00B56E10" w:rsidP="000156A8">
            <w:pPr>
              <w:spacing w:line="360" w:lineRule="auto"/>
              <w:jc w:val="both"/>
              <w:rPr>
                <w:b/>
                <w:sz w:val="20"/>
                <w:szCs w:val="20"/>
              </w:rPr>
            </w:pPr>
            <w:r w:rsidRPr="000156A8">
              <w:rPr>
                <w:b/>
                <w:sz w:val="20"/>
                <w:szCs w:val="20"/>
              </w:rPr>
              <w:t>Площадь</w:t>
            </w:r>
          </w:p>
          <w:p w:rsidR="00B56E10" w:rsidRPr="000156A8" w:rsidRDefault="00B56E10" w:rsidP="000156A8">
            <w:pPr>
              <w:spacing w:line="360" w:lineRule="auto"/>
              <w:jc w:val="both"/>
              <w:rPr>
                <w:b/>
                <w:sz w:val="20"/>
                <w:szCs w:val="20"/>
                <w:vertAlign w:val="superscript"/>
              </w:rPr>
            </w:pPr>
            <w:r w:rsidRPr="000156A8">
              <w:rPr>
                <w:b/>
                <w:sz w:val="20"/>
                <w:szCs w:val="20"/>
              </w:rPr>
              <w:t>м</w:t>
            </w:r>
            <w:r w:rsidRPr="000156A8">
              <w:rPr>
                <w:b/>
                <w:sz w:val="20"/>
                <w:szCs w:val="20"/>
                <w:vertAlign w:val="superscript"/>
              </w:rPr>
              <w:t>2</w:t>
            </w:r>
          </w:p>
        </w:tc>
        <w:tc>
          <w:tcPr>
            <w:tcW w:w="580" w:type="pct"/>
          </w:tcPr>
          <w:p w:rsidR="00B56E10" w:rsidRPr="000156A8" w:rsidRDefault="00B56E10" w:rsidP="000156A8">
            <w:pPr>
              <w:spacing w:line="360" w:lineRule="auto"/>
              <w:jc w:val="both"/>
              <w:rPr>
                <w:b/>
                <w:sz w:val="20"/>
                <w:szCs w:val="20"/>
              </w:rPr>
            </w:pPr>
            <w:r w:rsidRPr="000156A8">
              <w:rPr>
                <w:b/>
                <w:sz w:val="20"/>
                <w:szCs w:val="20"/>
              </w:rPr>
              <w:t>Кол-во</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Токоподводный щит</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Ш - 45</w:t>
            </w:r>
          </w:p>
        </w:tc>
        <w:tc>
          <w:tcPr>
            <w:tcW w:w="802" w:type="pct"/>
          </w:tcPr>
          <w:p w:rsidR="00B56E10" w:rsidRPr="000156A8" w:rsidRDefault="00B56E10" w:rsidP="000156A8">
            <w:pPr>
              <w:spacing w:line="360" w:lineRule="auto"/>
              <w:jc w:val="both"/>
              <w:rPr>
                <w:sz w:val="20"/>
                <w:szCs w:val="20"/>
              </w:rPr>
            </w:pPr>
            <w:r w:rsidRPr="000156A8">
              <w:rPr>
                <w:sz w:val="20"/>
                <w:szCs w:val="20"/>
              </w:rPr>
              <w:t>405 х 150</w:t>
            </w:r>
          </w:p>
        </w:tc>
        <w:tc>
          <w:tcPr>
            <w:tcW w:w="882" w:type="pct"/>
          </w:tcPr>
          <w:p w:rsidR="00B56E10" w:rsidRPr="000156A8" w:rsidRDefault="00B56E10" w:rsidP="000156A8">
            <w:pPr>
              <w:spacing w:line="360" w:lineRule="auto"/>
              <w:jc w:val="both"/>
              <w:rPr>
                <w:sz w:val="20"/>
                <w:szCs w:val="20"/>
              </w:rPr>
            </w:pPr>
            <w:r w:rsidRPr="000156A8">
              <w:rPr>
                <w:sz w:val="20"/>
                <w:szCs w:val="20"/>
              </w:rPr>
              <w:t>0,06</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2</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Стол мастера</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ПИ - 170</w:t>
            </w:r>
          </w:p>
        </w:tc>
        <w:tc>
          <w:tcPr>
            <w:tcW w:w="802" w:type="pct"/>
          </w:tcPr>
          <w:p w:rsidR="00B56E10" w:rsidRPr="000156A8" w:rsidRDefault="00B56E10" w:rsidP="000156A8">
            <w:pPr>
              <w:spacing w:line="360" w:lineRule="auto"/>
              <w:jc w:val="both"/>
              <w:rPr>
                <w:sz w:val="20"/>
                <w:szCs w:val="20"/>
              </w:rPr>
            </w:pPr>
            <w:r w:rsidRPr="000156A8">
              <w:rPr>
                <w:sz w:val="20"/>
                <w:szCs w:val="20"/>
              </w:rPr>
              <w:t>1100х800</w:t>
            </w:r>
          </w:p>
        </w:tc>
        <w:tc>
          <w:tcPr>
            <w:tcW w:w="882" w:type="pct"/>
          </w:tcPr>
          <w:p w:rsidR="00B56E10" w:rsidRPr="000156A8" w:rsidRDefault="00B56E10" w:rsidP="000156A8">
            <w:pPr>
              <w:spacing w:line="360" w:lineRule="auto"/>
              <w:jc w:val="both"/>
              <w:rPr>
                <w:sz w:val="20"/>
                <w:szCs w:val="20"/>
              </w:rPr>
            </w:pPr>
            <w:r w:rsidRPr="000156A8">
              <w:rPr>
                <w:sz w:val="20"/>
                <w:szCs w:val="20"/>
              </w:rPr>
              <w:t>0,88</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3</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Стеллаж для деталей</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ПИ – 030</w:t>
            </w:r>
          </w:p>
        </w:tc>
        <w:tc>
          <w:tcPr>
            <w:tcW w:w="802" w:type="pct"/>
          </w:tcPr>
          <w:p w:rsidR="00B56E10" w:rsidRPr="000156A8" w:rsidRDefault="00B56E10" w:rsidP="000156A8">
            <w:pPr>
              <w:spacing w:line="360" w:lineRule="auto"/>
              <w:jc w:val="both"/>
              <w:rPr>
                <w:sz w:val="20"/>
                <w:szCs w:val="20"/>
              </w:rPr>
            </w:pPr>
            <w:r w:rsidRPr="000156A8">
              <w:rPr>
                <w:sz w:val="20"/>
                <w:szCs w:val="20"/>
              </w:rPr>
              <w:t>1650х1200</w:t>
            </w:r>
          </w:p>
        </w:tc>
        <w:tc>
          <w:tcPr>
            <w:tcW w:w="882" w:type="pct"/>
          </w:tcPr>
          <w:p w:rsidR="00B56E10" w:rsidRPr="000156A8" w:rsidRDefault="00B56E10" w:rsidP="000156A8">
            <w:pPr>
              <w:spacing w:line="360" w:lineRule="auto"/>
              <w:jc w:val="both"/>
              <w:rPr>
                <w:sz w:val="20"/>
                <w:szCs w:val="20"/>
              </w:rPr>
            </w:pPr>
            <w:r w:rsidRPr="000156A8">
              <w:rPr>
                <w:sz w:val="20"/>
                <w:szCs w:val="20"/>
              </w:rPr>
              <w:t>1,98</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4</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Моечная машина</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ОМ-3600</w:t>
            </w:r>
          </w:p>
        </w:tc>
        <w:tc>
          <w:tcPr>
            <w:tcW w:w="802" w:type="pct"/>
          </w:tcPr>
          <w:p w:rsidR="00B56E10" w:rsidRPr="000156A8" w:rsidRDefault="00B56E10" w:rsidP="000156A8">
            <w:pPr>
              <w:spacing w:line="360" w:lineRule="auto"/>
              <w:jc w:val="both"/>
              <w:rPr>
                <w:sz w:val="20"/>
                <w:szCs w:val="20"/>
              </w:rPr>
            </w:pPr>
            <w:r w:rsidRPr="000156A8">
              <w:rPr>
                <w:sz w:val="20"/>
                <w:szCs w:val="20"/>
              </w:rPr>
              <w:t>1070х1880</w:t>
            </w:r>
          </w:p>
        </w:tc>
        <w:tc>
          <w:tcPr>
            <w:tcW w:w="882" w:type="pct"/>
          </w:tcPr>
          <w:p w:rsidR="00B56E10" w:rsidRPr="000156A8" w:rsidRDefault="00B56E10" w:rsidP="000156A8">
            <w:pPr>
              <w:spacing w:line="360" w:lineRule="auto"/>
              <w:jc w:val="both"/>
              <w:rPr>
                <w:sz w:val="20"/>
                <w:szCs w:val="20"/>
              </w:rPr>
            </w:pPr>
            <w:r w:rsidRPr="000156A8">
              <w:rPr>
                <w:sz w:val="20"/>
                <w:szCs w:val="20"/>
              </w:rPr>
              <w:t>2,01</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5</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Верстак слесарный</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Пн-090</w:t>
            </w:r>
          </w:p>
        </w:tc>
        <w:tc>
          <w:tcPr>
            <w:tcW w:w="802" w:type="pct"/>
          </w:tcPr>
          <w:p w:rsidR="00B56E10" w:rsidRPr="000156A8" w:rsidRDefault="00B56E10" w:rsidP="000156A8">
            <w:pPr>
              <w:spacing w:line="360" w:lineRule="auto"/>
              <w:jc w:val="both"/>
              <w:rPr>
                <w:sz w:val="20"/>
                <w:szCs w:val="20"/>
              </w:rPr>
            </w:pPr>
            <w:r w:rsidRPr="000156A8">
              <w:rPr>
                <w:sz w:val="20"/>
                <w:szCs w:val="20"/>
              </w:rPr>
              <w:t>1450х900</w:t>
            </w:r>
          </w:p>
        </w:tc>
        <w:tc>
          <w:tcPr>
            <w:tcW w:w="882" w:type="pct"/>
          </w:tcPr>
          <w:p w:rsidR="00B56E10" w:rsidRPr="000156A8" w:rsidRDefault="00B56E10" w:rsidP="000156A8">
            <w:pPr>
              <w:spacing w:line="360" w:lineRule="auto"/>
              <w:jc w:val="both"/>
              <w:rPr>
                <w:sz w:val="20"/>
                <w:szCs w:val="20"/>
              </w:rPr>
            </w:pPr>
            <w:r w:rsidRPr="000156A8">
              <w:rPr>
                <w:sz w:val="20"/>
                <w:szCs w:val="20"/>
              </w:rPr>
              <w:t>1,3</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6</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Дефектоскоп магнитный</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МД-50п</w:t>
            </w:r>
          </w:p>
        </w:tc>
        <w:tc>
          <w:tcPr>
            <w:tcW w:w="802" w:type="pct"/>
          </w:tcPr>
          <w:p w:rsidR="00B56E10" w:rsidRPr="000156A8" w:rsidRDefault="00B56E10" w:rsidP="000156A8">
            <w:pPr>
              <w:spacing w:line="360" w:lineRule="auto"/>
              <w:jc w:val="both"/>
              <w:rPr>
                <w:sz w:val="20"/>
                <w:szCs w:val="20"/>
              </w:rPr>
            </w:pPr>
            <w:r w:rsidRPr="000156A8">
              <w:rPr>
                <w:sz w:val="20"/>
                <w:szCs w:val="20"/>
              </w:rPr>
              <w:t>1300х1200</w:t>
            </w:r>
          </w:p>
        </w:tc>
        <w:tc>
          <w:tcPr>
            <w:tcW w:w="882" w:type="pct"/>
          </w:tcPr>
          <w:p w:rsidR="00B56E10" w:rsidRPr="000156A8" w:rsidRDefault="00B56E10" w:rsidP="000156A8">
            <w:pPr>
              <w:spacing w:line="360" w:lineRule="auto"/>
              <w:jc w:val="both"/>
              <w:rPr>
                <w:sz w:val="20"/>
                <w:szCs w:val="20"/>
              </w:rPr>
            </w:pPr>
            <w:r w:rsidRPr="000156A8">
              <w:rPr>
                <w:sz w:val="20"/>
                <w:szCs w:val="20"/>
              </w:rPr>
              <w:t>1,56</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7</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Шкаф для инструмента</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с\43г</w:t>
            </w:r>
          </w:p>
        </w:tc>
        <w:tc>
          <w:tcPr>
            <w:tcW w:w="802" w:type="pct"/>
          </w:tcPr>
          <w:p w:rsidR="00B56E10" w:rsidRPr="000156A8" w:rsidRDefault="00B56E10" w:rsidP="000156A8">
            <w:pPr>
              <w:spacing w:line="360" w:lineRule="auto"/>
              <w:jc w:val="both"/>
              <w:rPr>
                <w:sz w:val="20"/>
                <w:szCs w:val="20"/>
              </w:rPr>
            </w:pPr>
            <w:r w:rsidRPr="000156A8">
              <w:rPr>
                <w:sz w:val="20"/>
                <w:szCs w:val="20"/>
              </w:rPr>
              <w:t>900х700</w:t>
            </w:r>
          </w:p>
        </w:tc>
        <w:tc>
          <w:tcPr>
            <w:tcW w:w="882" w:type="pct"/>
          </w:tcPr>
          <w:p w:rsidR="00B56E10" w:rsidRPr="000156A8" w:rsidRDefault="00B56E10" w:rsidP="000156A8">
            <w:pPr>
              <w:spacing w:line="360" w:lineRule="auto"/>
              <w:jc w:val="both"/>
              <w:rPr>
                <w:sz w:val="20"/>
                <w:szCs w:val="20"/>
              </w:rPr>
            </w:pPr>
            <w:r w:rsidRPr="000156A8">
              <w:rPr>
                <w:sz w:val="20"/>
                <w:szCs w:val="20"/>
              </w:rPr>
              <w:t>0,63</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8</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Щит управления</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 xml:space="preserve">Щ – 25 </w:t>
            </w:r>
          </w:p>
        </w:tc>
        <w:tc>
          <w:tcPr>
            <w:tcW w:w="802" w:type="pct"/>
          </w:tcPr>
          <w:p w:rsidR="00B56E10" w:rsidRPr="000156A8" w:rsidRDefault="00B56E10" w:rsidP="000156A8">
            <w:pPr>
              <w:spacing w:line="360" w:lineRule="auto"/>
              <w:jc w:val="both"/>
              <w:rPr>
                <w:sz w:val="20"/>
                <w:szCs w:val="20"/>
              </w:rPr>
            </w:pPr>
            <w:r w:rsidRPr="000156A8">
              <w:rPr>
                <w:sz w:val="20"/>
                <w:szCs w:val="20"/>
              </w:rPr>
              <w:t xml:space="preserve">825х130 </w:t>
            </w:r>
          </w:p>
        </w:tc>
        <w:tc>
          <w:tcPr>
            <w:tcW w:w="882" w:type="pct"/>
          </w:tcPr>
          <w:p w:rsidR="00B56E10" w:rsidRPr="000156A8" w:rsidRDefault="00B56E10" w:rsidP="000156A8">
            <w:pPr>
              <w:spacing w:line="360" w:lineRule="auto"/>
              <w:jc w:val="both"/>
              <w:rPr>
                <w:sz w:val="20"/>
                <w:szCs w:val="20"/>
              </w:rPr>
            </w:pPr>
            <w:r w:rsidRPr="000156A8">
              <w:rPr>
                <w:sz w:val="20"/>
                <w:szCs w:val="20"/>
              </w:rPr>
              <w:t>0,11</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9</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Установка наплавочная</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1Д-63</w:t>
            </w:r>
          </w:p>
        </w:tc>
        <w:tc>
          <w:tcPr>
            <w:tcW w:w="802" w:type="pct"/>
          </w:tcPr>
          <w:p w:rsidR="00B56E10" w:rsidRPr="000156A8" w:rsidRDefault="00B56E10" w:rsidP="000156A8">
            <w:pPr>
              <w:spacing w:line="360" w:lineRule="auto"/>
              <w:jc w:val="both"/>
              <w:rPr>
                <w:sz w:val="20"/>
                <w:szCs w:val="20"/>
              </w:rPr>
            </w:pPr>
            <w:r w:rsidRPr="000156A8">
              <w:rPr>
                <w:sz w:val="20"/>
                <w:szCs w:val="20"/>
              </w:rPr>
              <w:t>2650х1680</w:t>
            </w:r>
          </w:p>
        </w:tc>
        <w:tc>
          <w:tcPr>
            <w:tcW w:w="882" w:type="pct"/>
          </w:tcPr>
          <w:p w:rsidR="00B56E10" w:rsidRPr="000156A8" w:rsidRDefault="00B56E10" w:rsidP="000156A8">
            <w:pPr>
              <w:spacing w:line="360" w:lineRule="auto"/>
              <w:jc w:val="both"/>
              <w:rPr>
                <w:sz w:val="20"/>
                <w:szCs w:val="20"/>
              </w:rPr>
            </w:pPr>
            <w:r w:rsidRPr="000156A8">
              <w:rPr>
                <w:sz w:val="20"/>
                <w:szCs w:val="20"/>
              </w:rPr>
              <w:t>4,4</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10</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Место охлаждения к\в</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с\ч 32</w:t>
            </w:r>
          </w:p>
        </w:tc>
        <w:tc>
          <w:tcPr>
            <w:tcW w:w="802" w:type="pct"/>
          </w:tcPr>
          <w:p w:rsidR="00B56E10" w:rsidRPr="000156A8" w:rsidRDefault="00B56E10" w:rsidP="000156A8">
            <w:pPr>
              <w:spacing w:line="360" w:lineRule="auto"/>
              <w:jc w:val="both"/>
              <w:rPr>
                <w:sz w:val="20"/>
                <w:szCs w:val="20"/>
              </w:rPr>
            </w:pPr>
            <w:r w:rsidRPr="000156A8">
              <w:rPr>
                <w:sz w:val="20"/>
                <w:szCs w:val="20"/>
              </w:rPr>
              <w:t>1300х1700</w:t>
            </w:r>
          </w:p>
        </w:tc>
        <w:tc>
          <w:tcPr>
            <w:tcW w:w="882" w:type="pct"/>
          </w:tcPr>
          <w:p w:rsidR="00B56E10" w:rsidRPr="000156A8" w:rsidRDefault="00B56E10" w:rsidP="000156A8">
            <w:pPr>
              <w:spacing w:line="360" w:lineRule="auto"/>
              <w:jc w:val="both"/>
              <w:rPr>
                <w:sz w:val="20"/>
                <w:szCs w:val="20"/>
              </w:rPr>
            </w:pPr>
            <w:r w:rsidRPr="000156A8">
              <w:rPr>
                <w:sz w:val="20"/>
                <w:szCs w:val="20"/>
              </w:rPr>
              <w:t>2,21</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11</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Стол для контроля</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ПИ-172</w:t>
            </w:r>
          </w:p>
        </w:tc>
        <w:tc>
          <w:tcPr>
            <w:tcW w:w="802" w:type="pct"/>
          </w:tcPr>
          <w:p w:rsidR="00B56E10" w:rsidRPr="000156A8" w:rsidRDefault="00B56E10" w:rsidP="000156A8">
            <w:pPr>
              <w:spacing w:line="360" w:lineRule="auto"/>
              <w:jc w:val="both"/>
              <w:rPr>
                <w:sz w:val="20"/>
                <w:szCs w:val="20"/>
              </w:rPr>
            </w:pPr>
            <w:r w:rsidRPr="000156A8">
              <w:rPr>
                <w:sz w:val="20"/>
                <w:szCs w:val="20"/>
              </w:rPr>
              <w:t>1200х800</w:t>
            </w:r>
          </w:p>
        </w:tc>
        <w:tc>
          <w:tcPr>
            <w:tcW w:w="882" w:type="pct"/>
          </w:tcPr>
          <w:p w:rsidR="00B56E10" w:rsidRPr="000156A8" w:rsidRDefault="00B56E10" w:rsidP="000156A8">
            <w:pPr>
              <w:spacing w:line="360" w:lineRule="auto"/>
              <w:jc w:val="both"/>
              <w:rPr>
                <w:sz w:val="20"/>
                <w:szCs w:val="20"/>
              </w:rPr>
            </w:pPr>
            <w:r w:rsidRPr="000156A8">
              <w:rPr>
                <w:sz w:val="20"/>
                <w:szCs w:val="20"/>
              </w:rPr>
              <w:t>0,96</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12</w:t>
            </w:r>
          </w:p>
        </w:tc>
        <w:tc>
          <w:tcPr>
            <w:tcW w:w="1775" w:type="pct"/>
            <w:gridSpan w:val="2"/>
          </w:tcPr>
          <w:p w:rsidR="00B56E10" w:rsidRPr="000156A8" w:rsidRDefault="00B56E10" w:rsidP="000156A8">
            <w:pPr>
              <w:spacing w:line="360" w:lineRule="auto"/>
              <w:jc w:val="both"/>
              <w:rPr>
                <w:sz w:val="20"/>
                <w:szCs w:val="20"/>
              </w:rPr>
            </w:pPr>
            <w:r w:rsidRPr="000156A8">
              <w:rPr>
                <w:sz w:val="20"/>
                <w:szCs w:val="20"/>
              </w:rPr>
              <w:t>Проточно-вытяжная вентиляция</w:t>
            </w:r>
          </w:p>
        </w:tc>
        <w:tc>
          <w:tcPr>
            <w:tcW w:w="717" w:type="pct"/>
            <w:gridSpan w:val="2"/>
          </w:tcPr>
          <w:p w:rsidR="00B56E10" w:rsidRPr="000156A8" w:rsidRDefault="00B56E10" w:rsidP="000156A8">
            <w:pPr>
              <w:spacing w:line="360" w:lineRule="auto"/>
              <w:jc w:val="both"/>
              <w:rPr>
                <w:sz w:val="20"/>
                <w:szCs w:val="20"/>
              </w:rPr>
            </w:pPr>
            <w:r w:rsidRPr="000156A8">
              <w:rPr>
                <w:sz w:val="20"/>
                <w:szCs w:val="20"/>
              </w:rPr>
              <w:t>с\ч 32</w:t>
            </w:r>
          </w:p>
        </w:tc>
        <w:tc>
          <w:tcPr>
            <w:tcW w:w="802" w:type="pct"/>
          </w:tcPr>
          <w:p w:rsidR="00B56E10" w:rsidRPr="000156A8" w:rsidRDefault="00B56E10" w:rsidP="000156A8">
            <w:pPr>
              <w:spacing w:line="360" w:lineRule="auto"/>
              <w:jc w:val="both"/>
              <w:rPr>
                <w:sz w:val="20"/>
                <w:szCs w:val="20"/>
              </w:rPr>
            </w:pPr>
          </w:p>
        </w:tc>
        <w:tc>
          <w:tcPr>
            <w:tcW w:w="882" w:type="pct"/>
          </w:tcPr>
          <w:p w:rsidR="00B56E10" w:rsidRPr="000156A8" w:rsidRDefault="00B56E10" w:rsidP="000156A8">
            <w:pPr>
              <w:spacing w:line="360" w:lineRule="auto"/>
              <w:jc w:val="both"/>
              <w:rPr>
                <w:sz w:val="20"/>
                <w:szCs w:val="20"/>
              </w:rPr>
            </w:pP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13</w:t>
            </w:r>
          </w:p>
        </w:tc>
        <w:tc>
          <w:tcPr>
            <w:tcW w:w="1770" w:type="pct"/>
          </w:tcPr>
          <w:p w:rsidR="00B56E10" w:rsidRPr="000156A8" w:rsidRDefault="00B56E10" w:rsidP="000156A8">
            <w:pPr>
              <w:spacing w:line="360" w:lineRule="auto"/>
              <w:jc w:val="both"/>
              <w:rPr>
                <w:sz w:val="20"/>
                <w:szCs w:val="20"/>
              </w:rPr>
            </w:pPr>
            <w:r w:rsidRPr="000156A8">
              <w:rPr>
                <w:sz w:val="20"/>
                <w:szCs w:val="20"/>
              </w:rPr>
              <w:t>Сварочный трансформатор для ручной дуговой сварки</w:t>
            </w:r>
          </w:p>
        </w:tc>
        <w:tc>
          <w:tcPr>
            <w:tcW w:w="721" w:type="pct"/>
            <w:gridSpan w:val="3"/>
          </w:tcPr>
          <w:p w:rsidR="00B56E10" w:rsidRPr="000156A8" w:rsidRDefault="00B56E10" w:rsidP="000156A8">
            <w:pPr>
              <w:spacing w:line="360" w:lineRule="auto"/>
              <w:jc w:val="both"/>
              <w:rPr>
                <w:sz w:val="20"/>
                <w:szCs w:val="20"/>
              </w:rPr>
            </w:pPr>
            <w:r w:rsidRPr="000156A8">
              <w:rPr>
                <w:sz w:val="20"/>
                <w:szCs w:val="20"/>
              </w:rPr>
              <w:t>ТС-300</w:t>
            </w:r>
          </w:p>
        </w:tc>
        <w:tc>
          <w:tcPr>
            <w:tcW w:w="802" w:type="pct"/>
          </w:tcPr>
          <w:p w:rsidR="00B56E10" w:rsidRPr="000156A8" w:rsidRDefault="00B56E10" w:rsidP="000156A8">
            <w:pPr>
              <w:spacing w:line="360" w:lineRule="auto"/>
              <w:jc w:val="both"/>
              <w:rPr>
                <w:sz w:val="20"/>
                <w:szCs w:val="20"/>
              </w:rPr>
            </w:pPr>
            <w:r w:rsidRPr="000156A8">
              <w:rPr>
                <w:sz w:val="20"/>
                <w:szCs w:val="20"/>
              </w:rPr>
              <w:t>440х290</w:t>
            </w:r>
          </w:p>
        </w:tc>
        <w:tc>
          <w:tcPr>
            <w:tcW w:w="882" w:type="pct"/>
          </w:tcPr>
          <w:p w:rsidR="00B56E10" w:rsidRPr="000156A8" w:rsidRDefault="00B56E10" w:rsidP="000156A8">
            <w:pPr>
              <w:spacing w:line="360" w:lineRule="auto"/>
              <w:jc w:val="both"/>
              <w:rPr>
                <w:sz w:val="20"/>
                <w:szCs w:val="20"/>
              </w:rPr>
            </w:pPr>
            <w:r w:rsidRPr="000156A8">
              <w:rPr>
                <w:sz w:val="20"/>
                <w:szCs w:val="20"/>
              </w:rPr>
              <w:t>0,13</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14</w:t>
            </w:r>
          </w:p>
        </w:tc>
        <w:tc>
          <w:tcPr>
            <w:tcW w:w="1770" w:type="pct"/>
          </w:tcPr>
          <w:p w:rsidR="00B56E10" w:rsidRPr="000156A8" w:rsidRDefault="00B56E10" w:rsidP="000156A8">
            <w:pPr>
              <w:spacing w:line="360" w:lineRule="auto"/>
              <w:jc w:val="both"/>
              <w:rPr>
                <w:sz w:val="20"/>
                <w:szCs w:val="20"/>
              </w:rPr>
            </w:pPr>
            <w:r w:rsidRPr="000156A8">
              <w:rPr>
                <w:sz w:val="20"/>
                <w:szCs w:val="20"/>
              </w:rPr>
              <w:t>Сварочный выпрямитель для ручной сварки</w:t>
            </w:r>
          </w:p>
        </w:tc>
        <w:tc>
          <w:tcPr>
            <w:tcW w:w="721" w:type="pct"/>
            <w:gridSpan w:val="3"/>
          </w:tcPr>
          <w:p w:rsidR="00B56E10" w:rsidRPr="000156A8" w:rsidRDefault="00B56E10" w:rsidP="000156A8">
            <w:pPr>
              <w:spacing w:line="360" w:lineRule="auto"/>
              <w:jc w:val="both"/>
              <w:rPr>
                <w:sz w:val="20"/>
                <w:szCs w:val="20"/>
              </w:rPr>
            </w:pPr>
            <w:r w:rsidRPr="000156A8">
              <w:rPr>
                <w:sz w:val="20"/>
                <w:szCs w:val="20"/>
              </w:rPr>
              <w:t>ВДГ-302</w:t>
            </w:r>
          </w:p>
        </w:tc>
        <w:tc>
          <w:tcPr>
            <w:tcW w:w="802" w:type="pct"/>
          </w:tcPr>
          <w:p w:rsidR="00B56E10" w:rsidRPr="000156A8" w:rsidRDefault="00B56E10" w:rsidP="000156A8">
            <w:pPr>
              <w:spacing w:line="360" w:lineRule="auto"/>
              <w:jc w:val="both"/>
              <w:rPr>
                <w:sz w:val="20"/>
                <w:szCs w:val="20"/>
              </w:rPr>
            </w:pPr>
            <w:r w:rsidRPr="000156A8">
              <w:rPr>
                <w:sz w:val="20"/>
                <w:szCs w:val="20"/>
              </w:rPr>
              <w:t>1235х836</w:t>
            </w:r>
          </w:p>
        </w:tc>
        <w:tc>
          <w:tcPr>
            <w:tcW w:w="882" w:type="pct"/>
          </w:tcPr>
          <w:p w:rsidR="00B56E10" w:rsidRPr="000156A8" w:rsidRDefault="00B56E10" w:rsidP="000156A8">
            <w:pPr>
              <w:spacing w:line="360" w:lineRule="auto"/>
              <w:jc w:val="both"/>
              <w:rPr>
                <w:sz w:val="20"/>
                <w:szCs w:val="20"/>
              </w:rPr>
            </w:pPr>
            <w:r w:rsidRPr="000156A8">
              <w:rPr>
                <w:sz w:val="20"/>
                <w:szCs w:val="20"/>
              </w:rPr>
              <w:t>1,03</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15</w:t>
            </w:r>
          </w:p>
        </w:tc>
        <w:tc>
          <w:tcPr>
            <w:tcW w:w="1770" w:type="pct"/>
          </w:tcPr>
          <w:p w:rsidR="00B56E10" w:rsidRPr="000156A8" w:rsidRDefault="00B56E10" w:rsidP="000156A8">
            <w:pPr>
              <w:spacing w:line="360" w:lineRule="auto"/>
              <w:jc w:val="both"/>
              <w:rPr>
                <w:sz w:val="20"/>
                <w:szCs w:val="20"/>
              </w:rPr>
            </w:pPr>
            <w:r w:rsidRPr="000156A8">
              <w:rPr>
                <w:sz w:val="20"/>
                <w:szCs w:val="20"/>
              </w:rPr>
              <w:t>Сварочный преобразователь</w:t>
            </w:r>
          </w:p>
        </w:tc>
        <w:tc>
          <w:tcPr>
            <w:tcW w:w="721" w:type="pct"/>
            <w:gridSpan w:val="3"/>
          </w:tcPr>
          <w:p w:rsidR="00B56E10" w:rsidRPr="000156A8" w:rsidRDefault="00B56E10" w:rsidP="000156A8">
            <w:pPr>
              <w:spacing w:line="360" w:lineRule="auto"/>
              <w:jc w:val="both"/>
              <w:rPr>
                <w:sz w:val="20"/>
                <w:szCs w:val="20"/>
              </w:rPr>
            </w:pPr>
            <w:r w:rsidRPr="000156A8">
              <w:rPr>
                <w:sz w:val="20"/>
                <w:szCs w:val="20"/>
              </w:rPr>
              <w:t>ПСО-300-3</w:t>
            </w:r>
          </w:p>
        </w:tc>
        <w:tc>
          <w:tcPr>
            <w:tcW w:w="802" w:type="pct"/>
          </w:tcPr>
          <w:p w:rsidR="00B56E10" w:rsidRPr="000156A8" w:rsidRDefault="00B56E10" w:rsidP="000156A8">
            <w:pPr>
              <w:spacing w:line="360" w:lineRule="auto"/>
              <w:jc w:val="both"/>
              <w:rPr>
                <w:sz w:val="20"/>
                <w:szCs w:val="20"/>
              </w:rPr>
            </w:pPr>
            <w:r w:rsidRPr="000156A8">
              <w:rPr>
                <w:sz w:val="20"/>
                <w:szCs w:val="20"/>
              </w:rPr>
              <w:t>1026х590</w:t>
            </w:r>
          </w:p>
        </w:tc>
        <w:tc>
          <w:tcPr>
            <w:tcW w:w="882" w:type="pct"/>
          </w:tcPr>
          <w:p w:rsidR="00B56E10" w:rsidRPr="000156A8" w:rsidRDefault="00B56E10" w:rsidP="000156A8">
            <w:pPr>
              <w:spacing w:line="360" w:lineRule="auto"/>
              <w:jc w:val="both"/>
              <w:rPr>
                <w:sz w:val="20"/>
                <w:szCs w:val="20"/>
              </w:rPr>
            </w:pPr>
            <w:r w:rsidRPr="000156A8">
              <w:rPr>
                <w:sz w:val="20"/>
                <w:szCs w:val="20"/>
              </w:rPr>
              <w:t>0,6</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B56E10" w:rsidRPr="000156A8" w:rsidTr="000156A8">
        <w:tc>
          <w:tcPr>
            <w:tcW w:w="245" w:type="pct"/>
          </w:tcPr>
          <w:p w:rsidR="00B56E10" w:rsidRPr="000156A8" w:rsidRDefault="00B56E10" w:rsidP="000156A8">
            <w:pPr>
              <w:spacing w:line="360" w:lineRule="auto"/>
              <w:jc w:val="both"/>
              <w:rPr>
                <w:sz w:val="20"/>
                <w:szCs w:val="20"/>
              </w:rPr>
            </w:pPr>
            <w:r w:rsidRPr="000156A8">
              <w:rPr>
                <w:sz w:val="20"/>
                <w:szCs w:val="20"/>
              </w:rPr>
              <w:t>16</w:t>
            </w:r>
          </w:p>
        </w:tc>
        <w:tc>
          <w:tcPr>
            <w:tcW w:w="1770" w:type="pct"/>
          </w:tcPr>
          <w:p w:rsidR="00B56E10" w:rsidRPr="000156A8" w:rsidRDefault="00B56E10" w:rsidP="000156A8">
            <w:pPr>
              <w:spacing w:line="360" w:lineRule="auto"/>
              <w:jc w:val="both"/>
              <w:rPr>
                <w:sz w:val="20"/>
                <w:szCs w:val="20"/>
              </w:rPr>
            </w:pPr>
            <w:r w:rsidRPr="000156A8">
              <w:rPr>
                <w:sz w:val="20"/>
                <w:szCs w:val="20"/>
              </w:rPr>
              <w:t>Машина для точечной сварки</w:t>
            </w:r>
          </w:p>
        </w:tc>
        <w:tc>
          <w:tcPr>
            <w:tcW w:w="721" w:type="pct"/>
            <w:gridSpan w:val="3"/>
          </w:tcPr>
          <w:p w:rsidR="00B56E10" w:rsidRPr="000156A8" w:rsidRDefault="00B56E10" w:rsidP="000156A8">
            <w:pPr>
              <w:spacing w:line="360" w:lineRule="auto"/>
              <w:jc w:val="both"/>
              <w:rPr>
                <w:sz w:val="20"/>
                <w:szCs w:val="20"/>
              </w:rPr>
            </w:pPr>
            <w:r w:rsidRPr="000156A8">
              <w:rPr>
                <w:sz w:val="20"/>
                <w:szCs w:val="20"/>
              </w:rPr>
              <w:t>МТ-160</w:t>
            </w:r>
          </w:p>
        </w:tc>
        <w:tc>
          <w:tcPr>
            <w:tcW w:w="802" w:type="pct"/>
          </w:tcPr>
          <w:p w:rsidR="00B56E10" w:rsidRPr="000156A8" w:rsidRDefault="00B56E10" w:rsidP="000156A8">
            <w:pPr>
              <w:spacing w:line="360" w:lineRule="auto"/>
              <w:jc w:val="both"/>
              <w:rPr>
                <w:sz w:val="20"/>
                <w:szCs w:val="20"/>
              </w:rPr>
            </w:pPr>
            <w:r w:rsidRPr="000156A8">
              <w:rPr>
                <w:sz w:val="20"/>
                <w:szCs w:val="20"/>
              </w:rPr>
              <w:t>590х800</w:t>
            </w:r>
          </w:p>
        </w:tc>
        <w:tc>
          <w:tcPr>
            <w:tcW w:w="882" w:type="pct"/>
          </w:tcPr>
          <w:p w:rsidR="00B56E10" w:rsidRPr="000156A8" w:rsidRDefault="00B56E10" w:rsidP="000156A8">
            <w:pPr>
              <w:spacing w:line="360" w:lineRule="auto"/>
              <w:jc w:val="both"/>
              <w:rPr>
                <w:sz w:val="20"/>
                <w:szCs w:val="20"/>
              </w:rPr>
            </w:pPr>
            <w:r w:rsidRPr="000156A8">
              <w:rPr>
                <w:sz w:val="20"/>
                <w:szCs w:val="20"/>
              </w:rPr>
              <w:t>0,47</w:t>
            </w:r>
          </w:p>
        </w:tc>
        <w:tc>
          <w:tcPr>
            <w:tcW w:w="580" w:type="pct"/>
          </w:tcPr>
          <w:p w:rsidR="00B56E10" w:rsidRPr="000156A8" w:rsidRDefault="00B56E10" w:rsidP="000156A8">
            <w:pPr>
              <w:spacing w:line="360" w:lineRule="auto"/>
              <w:jc w:val="both"/>
              <w:rPr>
                <w:sz w:val="20"/>
                <w:szCs w:val="20"/>
              </w:rPr>
            </w:pPr>
            <w:r w:rsidRPr="000156A8">
              <w:rPr>
                <w:sz w:val="20"/>
                <w:szCs w:val="20"/>
              </w:rPr>
              <w:t>1</w:t>
            </w:r>
          </w:p>
        </w:tc>
      </w:tr>
      <w:tr w:rsidR="005D2432" w:rsidRPr="000156A8" w:rsidTr="000156A8">
        <w:tc>
          <w:tcPr>
            <w:tcW w:w="245" w:type="pct"/>
          </w:tcPr>
          <w:p w:rsidR="005D2432" w:rsidRPr="000156A8" w:rsidRDefault="005D2432" w:rsidP="000156A8">
            <w:pPr>
              <w:spacing w:line="360" w:lineRule="auto"/>
              <w:jc w:val="both"/>
              <w:rPr>
                <w:sz w:val="20"/>
                <w:szCs w:val="20"/>
              </w:rPr>
            </w:pPr>
            <w:r w:rsidRPr="000156A8">
              <w:rPr>
                <w:sz w:val="20"/>
                <w:szCs w:val="20"/>
              </w:rPr>
              <w:t>17</w:t>
            </w:r>
          </w:p>
        </w:tc>
        <w:tc>
          <w:tcPr>
            <w:tcW w:w="1775" w:type="pct"/>
            <w:gridSpan w:val="2"/>
          </w:tcPr>
          <w:p w:rsidR="005D2432" w:rsidRPr="000156A8" w:rsidRDefault="005D2432" w:rsidP="000156A8">
            <w:pPr>
              <w:spacing w:line="360" w:lineRule="auto"/>
              <w:jc w:val="both"/>
              <w:rPr>
                <w:sz w:val="20"/>
                <w:szCs w:val="20"/>
              </w:rPr>
            </w:pPr>
            <w:r w:rsidRPr="000156A8">
              <w:rPr>
                <w:sz w:val="20"/>
                <w:szCs w:val="20"/>
              </w:rPr>
              <w:t>Кислородный баллон</w:t>
            </w:r>
          </w:p>
        </w:tc>
        <w:tc>
          <w:tcPr>
            <w:tcW w:w="714" w:type="pct"/>
          </w:tcPr>
          <w:p w:rsidR="005D2432" w:rsidRPr="000156A8" w:rsidRDefault="005D2432" w:rsidP="000156A8">
            <w:pPr>
              <w:spacing w:line="360" w:lineRule="auto"/>
              <w:jc w:val="both"/>
              <w:rPr>
                <w:sz w:val="20"/>
                <w:szCs w:val="20"/>
              </w:rPr>
            </w:pPr>
            <w:r w:rsidRPr="000156A8">
              <w:rPr>
                <w:sz w:val="20"/>
                <w:szCs w:val="20"/>
              </w:rPr>
              <w:t>-</w:t>
            </w:r>
          </w:p>
        </w:tc>
        <w:tc>
          <w:tcPr>
            <w:tcW w:w="805" w:type="pct"/>
            <w:gridSpan w:val="2"/>
          </w:tcPr>
          <w:p w:rsidR="005D2432" w:rsidRPr="000156A8" w:rsidRDefault="005D2432" w:rsidP="000156A8">
            <w:pPr>
              <w:spacing w:line="360" w:lineRule="auto"/>
              <w:jc w:val="both"/>
              <w:rPr>
                <w:sz w:val="20"/>
                <w:szCs w:val="20"/>
              </w:rPr>
            </w:pPr>
            <w:r w:rsidRPr="000156A8">
              <w:rPr>
                <w:sz w:val="20"/>
                <w:szCs w:val="20"/>
              </w:rPr>
              <w:t>1390х219</w:t>
            </w:r>
          </w:p>
        </w:tc>
        <w:tc>
          <w:tcPr>
            <w:tcW w:w="882" w:type="pct"/>
          </w:tcPr>
          <w:p w:rsidR="005D2432" w:rsidRPr="000156A8" w:rsidRDefault="005D2432" w:rsidP="000156A8">
            <w:pPr>
              <w:spacing w:line="360" w:lineRule="auto"/>
              <w:jc w:val="both"/>
              <w:rPr>
                <w:sz w:val="20"/>
                <w:szCs w:val="20"/>
              </w:rPr>
            </w:pPr>
            <w:r w:rsidRPr="000156A8">
              <w:rPr>
                <w:sz w:val="20"/>
                <w:szCs w:val="20"/>
              </w:rPr>
              <w:t>0,3</w:t>
            </w:r>
          </w:p>
        </w:tc>
        <w:tc>
          <w:tcPr>
            <w:tcW w:w="580" w:type="pct"/>
          </w:tcPr>
          <w:p w:rsidR="005D2432" w:rsidRPr="000156A8" w:rsidRDefault="005D2432" w:rsidP="000156A8">
            <w:pPr>
              <w:spacing w:line="360" w:lineRule="auto"/>
              <w:jc w:val="both"/>
              <w:rPr>
                <w:sz w:val="20"/>
                <w:szCs w:val="20"/>
              </w:rPr>
            </w:pPr>
            <w:r w:rsidRPr="000156A8">
              <w:rPr>
                <w:sz w:val="20"/>
                <w:szCs w:val="20"/>
              </w:rPr>
              <w:t>1</w:t>
            </w:r>
          </w:p>
        </w:tc>
      </w:tr>
      <w:tr w:rsidR="005D2432" w:rsidRPr="000156A8" w:rsidTr="000156A8">
        <w:tc>
          <w:tcPr>
            <w:tcW w:w="245" w:type="pct"/>
          </w:tcPr>
          <w:p w:rsidR="005D2432" w:rsidRPr="000156A8" w:rsidRDefault="005D2432" w:rsidP="000156A8">
            <w:pPr>
              <w:spacing w:line="360" w:lineRule="auto"/>
              <w:jc w:val="both"/>
              <w:rPr>
                <w:sz w:val="20"/>
                <w:szCs w:val="20"/>
              </w:rPr>
            </w:pPr>
            <w:r w:rsidRPr="000156A8">
              <w:rPr>
                <w:sz w:val="20"/>
                <w:szCs w:val="20"/>
              </w:rPr>
              <w:t xml:space="preserve">18 </w:t>
            </w:r>
          </w:p>
        </w:tc>
        <w:tc>
          <w:tcPr>
            <w:tcW w:w="1775" w:type="pct"/>
            <w:gridSpan w:val="2"/>
          </w:tcPr>
          <w:p w:rsidR="005D2432" w:rsidRPr="000156A8" w:rsidRDefault="005D2432" w:rsidP="000156A8">
            <w:pPr>
              <w:spacing w:line="360" w:lineRule="auto"/>
              <w:jc w:val="both"/>
              <w:rPr>
                <w:sz w:val="20"/>
                <w:szCs w:val="20"/>
              </w:rPr>
            </w:pPr>
            <w:r w:rsidRPr="000156A8">
              <w:rPr>
                <w:sz w:val="20"/>
                <w:szCs w:val="20"/>
              </w:rPr>
              <w:t>Ацетиленовый баллон</w:t>
            </w:r>
          </w:p>
        </w:tc>
        <w:tc>
          <w:tcPr>
            <w:tcW w:w="714" w:type="pct"/>
          </w:tcPr>
          <w:p w:rsidR="005D2432" w:rsidRPr="000156A8" w:rsidRDefault="005D2432" w:rsidP="000156A8">
            <w:pPr>
              <w:spacing w:line="360" w:lineRule="auto"/>
              <w:jc w:val="both"/>
              <w:rPr>
                <w:sz w:val="20"/>
                <w:szCs w:val="20"/>
              </w:rPr>
            </w:pPr>
            <w:r w:rsidRPr="000156A8">
              <w:rPr>
                <w:sz w:val="20"/>
                <w:szCs w:val="20"/>
              </w:rPr>
              <w:t>-</w:t>
            </w:r>
          </w:p>
        </w:tc>
        <w:tc>
          <w:tcPr>
            <w:tcW w:w="805" w:type="pct"/>
            <w:gridSpan w:val="2"/>
          </w:tcPr>
          <w:p w:rsidR="005D2432" w:rsidRPr="000156A8" w:rsidRDefault="005D2432" w:rsidP="000156A8">
            <w:pPr>
              <w:spacing w:line="360" w:lineRule="auto"/>
              <w:jc w:val="both"/>
              <w:rPr>
                <w:sz w:val="20"/>
                <w:szCs w:val="20"/>
              </w:rPr>
            </w:pPr>
            <w:r w:rsidRPr="000156A8">
              <w:rPr>
                <w:sz w:val="20"/>
                <w:szCs w:val="20"/>
              </w:rPr>
              <w:t>1390х219</w:t>
            </w:r>
          </w:p>
        </w:tc>
        <w:tc>
          <w:tcPr>
            <w:tcW w:w="882" w:type="pct"/>
          </w:tcPr>
          <w:p w:rsidR="005D2432" w:rsidRPr="000156A8" w:rsidRDefault="005D2432" w:rsidP="000156A8">
            <w:pPr>
              <w:spacing w:line="360" w:lineRule="auto"/>
              <w:jc w:val="both"/>
              <w:rPr>
                <w:sz w:val="20"/>
                <w:szCs w:val="20"/>
              </w:rPr>
            </w:pPr>
            <w:r w:rsidRPr="000156A8">
              <w:rPr>
                <w:sz w:val="20"/>
                <w:szCs w:val="20"/>
              </w:rPr>
              <w:t>0,3</w:t>
            </w:r>
          </w:p>
        </w:tc>
        <w:tc>
          <w:tcPr>
            <w:tcW w:w="580" w:type="pct"/>
          </w:tcPr>
          <w:p w:rsidR="005D2432" w:rsidRPr="000156A8" w:rsidRDefault="005D2432" w:rsidP="000156A8">
            <w:pPr>
              <w:spacing w:line="360" w:lineRule="auto"/>
              <w:jc w:val="both"/>
              <w:rPr>
                <w:sz w:val="20"/>
                <w:szCs w:val="20"/>
              </w:rPr>
            </w:pPr>
            <w:r w:rsidRPr="000156A8">
              <w:rPr>
                <w:sz w:val="20"/>
                <w:szCs w:val="20"/>
              </w:rPr>
              <w:t>1</w:t>
            </w:r>
          </w:p>
        </w:tc>
      </w:tr>
      <w:tr w:rsidR="005D2432" w:rsidRPr="000156A8" w:rsidTr="000156A8">
        <w:tc>
          <w:tcPr>
            <w:tcW w:w="3538" w:type="pct"/>
            <w:gridSpan w:val="6"/>
          </w:tcPr>
          <w:p w:rsidR="005D2432" w:rsidRPr="000156A8" w:rsidRDefault="005D2432" w:rsidP="000156A8">
            <w:pPr>
              <w:spacing w:line="360" w:lineRule="auto"/>
              <w:jc w:val="both"/>
              <w:rPr>
                <w:b/>
                <w:sz w:val="20"/>
                <w:szCs w:val="20"/>
              </w:rPr>
            </w:pPr>
            <w:r w:rsidRPr="000156A8">
              <w:rPr>
                <w:b/>
                <w:sz w:val="20"/>
                <w:szCs w:val="20"/>
              </w:rPr>
              <w:t>Итого</w:t>
            </w:r>
          </w:p>
        </w:tc>
        <w:tc>
          <w:tcPr>
            <w:tcW w:w="882" w:type="pct"/>
          </w:tcPr>
          <w:p w:rsidR="005D2432" w:rsidRPr="000156A8" w:rsidRDefault="005D2432" w:rsidP="000156A8">
            <w:pPr>
              <w:spacing w:line="360" w:lineRule="auto"/>
              <w:jc w:val="both"/>
              <w:rPr>
                <w:b/>
                <w:sz w:val="20"/>
                <w:szCs w:val="20"/>
              </w:rPr>
            </w:pPr>
            <w:r w:rsidRPr="000156A8">
              <w:rPr>
                <w:b/>
                <w:sz w:val="20"/>
                <w:szCs w:val="20"/>
              </w:rPr>
              <w:t>18,93</w:t>
            </w:r>
          </w:p>
        </w:tc>
        <w:tc>
          <w:tcPr>
            <w:tcW w:w="580" w:type="pct"/>
          </w:tcPr>
          <w:p w:rsidR="005D2432" w:rsidRPr="000156A8" w:rsidRDefault="005D2432" w:rsidP="000156A8">
            <w:pPr>
              <w:spacing w:line="360" w:lineRule="auto"/>
              <w:jc w:val="both"/>
              <w:rPr>
                <w:b/>
                <w:sz w:val="20"/>
                <w:szCs w:val="20"/>
              </w:rPr>
            </w:pPr>
          </w:p>
        </w:tc>
      </w:tr>
    </w:tbl>
    <w:p w:rsidR="00487580" w:rsidRPr="00521479" w:rsidRDefault="00487580" w:rsidP="00521479">
      <w:pPr>
        <w:autoSpaceDE w:val="0"/>
        <w:spacing w:line="360" w:lineRule="auto"/>
        <w:ind w:firstLine="709"/>
        <w:jc w:val="both"/>
        <w:rPr>
          <w:iCs/>
          <w:sz w:val="28"/>
          <w:szCs w:val="32"/>
        </w:rPr>
      </w:pPr>
    </w:p>
    <w:p w:rsidR="00487580" w:rsidRPr="00521479" w:rsidRDefault="00487580" w:rsidP="00521479">
      <w:pPr>
        <w:autoSpaceDE w:val="0"/>
        <w:spacing w:line="360" w:lineRule="auto"/>
        <w:ind w:firstLine="709"/>
        <w:jc w:val="both"/>
        <w:rPr>
          <w:iCs/>
          <w:sz w:val="28"/>
          <w:szCs w:val="32"/>
        </w:rPr>
      </w:pPr>
      <w:r w:rsidRPr="00521479">
        <w:rPr>
          <w:iCs/>
          <w:sz w:val="28"/>
          <w:szCs w:val="32"/>
        </w:rPr>
        <w:t>Согласно общей суммарной площади подобранного оборудования определим площадь с</w:t>
      </w:r>
      <w:r w:rsidR="00B56E10" w:rsidRPr="00521479">
        <w:rPr>
          <w:iCs/>
          <w:sz w:val="28"/>
          <w:szCs w:val="32"/>
        </w:rPr>
        <w:t>варочно-наплавочного учас</w:t>
      </w:r>
      <w:r w:rsidRPr="00521479">
        <w:rPr>
          <w:iCs/>
          <w:sz w:val="28"/>
          <w:szCs w:val="32"/>
        </w:rPr>
        <w:t xml:space="preserve">тка: </w:t>
      </w:r>
    </w:p>
    <w:p w:rsidR="000156A8" w:rsidRDefault="000156A8" w:rsidP="00521479">
      <w:pPr>
        <w:spacing w:line="360" w:lineRule="auto"/>
        <w:ind w:firstLine="709"/>
        <w:jc w:val="both"/>
        <w:rPr>
          <w:sz w:val="28"/>
          <w:szCs w:val="32"/>
        </w:rPr>
      </w:pPr>
    </w:p>
    <w:p w:rsidR="00521479" w:rsidRDefault="004866D8" w:rsidP="00521479">
      <w:pPr>
        <w:spacing w:line="360" w:lineRule="auto"/>
        <w:ind w:firstLine="709"/>
        <w:jc w:val="both"/>
        <w:rPr>
          <w:sz w:val="28"/>
          <w:szCs w:val="32"/>
        </w:rPr>
      </w:pPr>
      <w:r w:rsidRPr="00521479">
        <w:rPr>
          <w:sz w:val="28"/>
          <w:szCs w:val="32"/>
          <w:lang w:val="en-US"/>
        </w:rPr>
        <w:t>F</w:t>
      </w:r>
      <w:r w:rsidRPr="00521479">
        <w:rPr>
          <w:sz w:val="28"/>
          <w:szCs w:val="32"/>
          <w:vertAlign w:val="subscript"/>
        </w:rPr>
        <w:t>отд</w:t>
      </w:r>
      <w:r w:rsidRPr="00521479">
        <w:rPr>
          <w:sz w:val="28"/>
          <w:szCs w:val="32"/>
        </w:rPr>
        <w:t xml:space="preserve"> = </w:t>
      </w:r>
      <w:r w:rsidRPr="00521479">
        <w:rPr>
          <w:sz w:val="28"/>
          <w:szCs w:val="32"/>
          <w:lang w:val="en-US"/>
        </w:rPr>
        <w:t>F</w:t>
      </w:r>
      <w:r w:rsidRPr="00521479">
        <w:rPr>
          <w:sz w:val="28"/>
          <w:szCs w:val="32"/>
          <w:vertAlign w:val="subscript"/>
        </w:rPr>
        <w:t>об</w:t>
      </w:r>
      <w:r w:rsidRPr="00521479">
        <w:rPr>
          <w:sz w:val="28"/>
          <w:szCs w:val="32"/>
        </w:rPr>
        <w:t xml:space="preserve"> * к</w:t>
      </w:r>
      <w:r w:rsidRPr="00521479">
        <w:rPr>
          <w:sz w:val="28"/>
          <w:szCs w:val="32"/>
          <w:vertAlign w:val="subscript"/>
        </w:rPr>
        <w:t>п</w:t>
      </w:r>
      <w:r w:rsidR="00521479">
        <w:rPr>
          <w:sz w:val="28"/>
          <w:szCs w:val="32"/>
        </w:rPr>
        <w:t xml:space="preserve">  </w:t>
      </w:r>
      <w:r w:rsidR="00E2610A" w:rsidRPr="00521479">
        <w:rPr>
          <w:sz w:val="28"/>
          <w:szCs w:val="32"/>
        </w:rPr>
        <w:t>( 32 )</w:t>
      </w:r>
    </w:p>
    <w:p w:rsidR="004866D8" w:rsidRPr="00521479" w:rsidRDefault="004866D8" w:rsidP="00521479">
      <w:pPr>
        <w:spacing w:line="360" w:lineRule="auto"/>
        <w:ind w:firstLine="709"/>
        <w:jc w:val="both"/>
        <w:rPr>
          <w:sz w:val="28"/>
          <w:szCs w:val="32"/>
        </w:rPr>
      </w:pPr>
      <w:r w:rsidRPr="00521479">
        <w:rPr>
          <w:sz w:val="28"/>
          <w:szCs w:val="32"/>
          <w:lang w:val="en-US"/>
        </w:rPr>
        <w:t>F</w:t>
      </w:r>
      <w:r w:rsidRPr="00521479">
        <w:rPr>
          <w:sz w:val="28"/>
          <w:szCs w:val="32"/>
          <w:vertAlign w:val="subscript"/>
        </w:rPr>
        <w:t>отд</w:t>
      </w:r>
      <w:r w:rsidRPr="00521479">
        <w:rPr>
          <w:sz w:val="28"/>
          <w:szCs w:val="32"/>
        </w:rPr>
        <w:t xml:space="preserve"> = </w:t>
      </w:r>
      <w:r w:rsidRPr="00521479">
        <w:rPr>
          <w:sz w:val="28"/>
          <w:szCs w:val="32"/>
          <w:lang w:val="en-US"/>
        </w:rPr>
        <w:t>F</w:t>
      </w:r>
      <w:r w:rsidRPr="00521479">
        <w:rPr>
          <w:sz w:val="28"/>
          <w:szCs w:val="32"/>
          <w:vertAlign w:val="subscript"/>
        </w:rPr>
        <w:t>об</w:t>
      </w:r>
      <w:r w:rsidRPr="00521479">
        <w:rPr>
          <w:sz w:val="28"/>
          <w:szCs w:val="32"/>
        </w:rPr>
        <w:t xml:space="preserve"> * к</w:t>
      </w:r>
      <w:r w:rsidRPr="00521479">
        <w:rPr>
          <w:sz w:val="28"/>
          <w:szCs w:val="32"/>
          <w:vertAlign w:val="subscript"/>
        </w:rPr>
        <w:t>п</w:t>
      </w:r>
      <w:r w:rsidRPr="00521479">
        <w:rPr>
          <w:sz w:val="28"/>
          <w:szCs w:val="32"/>
        </w:rPr>
        <w:t xml:space="preserve"> </w:t>
      </w:r>
    </w:p>
    <w:p w:rsidR="004866D8" w:rsidRPr="00521479" w:rsidRDefault="000156A8" w:rsidP="00521479">
      <w:pPr>
        <w:spacing w:line="360" w:lineRule="auto"/>
        <w:ind w:firstLine="709"/>
        <w:jc w:val="both"/>
        <w:rPr>
          <w:sz w:val="28"/>
          <w:szCs w:val="32"/>
        </w:rPr>
      </w:pPr>
      <w:r>
        <w:rPr>
          <w:sz w:val="28"/>
          <w:szCs w:val="32"/>
        </w:rPr>
        <w:br w:type="page"/>
      </w:r>
      <w:r w:rsidR="004866D8" w:rsidRPr="00521479">
        <w:rPr>
          <w:sz w:val="28"/>
          <w:szCs w:val="32"/>
          <w:lang w:val="en-US"/>
        </w:rPr>
        <w:t>F</w:t>
      </w:r>
      <w:r w:rsidR="004866D8" w:rsidRPr="00521479">
        <w:rPr>
          <w:sz w:val="28"/>
          <w:szCs w:val="32"/>
          <w:vertAlign w:val="subscript"/>
        </w:rPr>
        <w:t>об</w:t>
      </w:r>
      <w:r w:rsidR="004866D8" w:rsidRPr="00521479">
        <w:rPr>
          <w:sz w:val="28"/>
          <w:szCs w:val="32"/>
        </w:rPr>
        <w:t xml:space="preserve"> – суммарная площадь горизонтальной проекции оборудования</w:t>
      </w:r>
    </w:p>
    <w:p w:rsidR="004866D8" w:rsidRPr="00521479" w:rsidRDefault="004866D8" w:rsidP="00521479">
      <w:pPr>
        <w:spacing w:line="360" w:lineRule="auto"/>
        <w:ind w:firstLine="709"/>
        <w:jc w:val="both"/>
        <w:rPr>
          <w:sz w:val="28"/>
          <w:szCs w:val="32"/>
        </w:rPr>
      </w:pPr>
      <w:r w:rsidRPr="00521479">
        <w:rPr>
          <w:sz w:val="28"/>
          <w:szCs w:val="32"/>
        </w:rPr>
        <w:t>к</w:t>
      </w:r>
      <w:r w:rsidRPr="00521479">
        <w:rPr>
          <w:sz w:val="28"/>
          <w:szCs w:val="32"/>
          <w:vertAlign w:val="subscript"/>
        </w:rPr>
        <w:t>п</w:t>
      </w:r>
      <w:r w:rsidRPr="00521479">
        <w:rPr>
          <w:sz w:val="28"/>
          <w:szCs w:val="32"/>
        </w:rPr>
        <w:t xml:space="preserve"> = 4,5 – коэффициент плотности расстановки оборудования</w:t>
      </w:r>
    </w:p>
    <w:p w:rsidR="000156A8" w:rsidRDefault="000156A8" w:rsidP="00521479">
      <w:pPr>
        <w:spacing w:line="360" w:lineRule="auto"/>
        <w:ind w:firstLine="709"/>
        <w:jc w:val="both"/>
        <w:rPr>
          <w:sz w:val="28"/>
          <w:szCs w:val="32"/>
        </w:rPr>
      </w:pPr>
    </w:p>
    <w:p w:rsidR="004866D8" w:rsidRPr="00521479" w:rsidRDefault="004866D8" w:rsidP="00521479">
      <w:pPr>
        <w:spacing w:line="360" w:lineRule="auto"/>
        <w:ind w:firstLine="709"/>
        <w:jc w:val="both"/>
        <w:rPr>
          <w:sz w:val="28"/>
          <w:szCs w:val="32"/>
          <w:vertAlign w:val="superscript"/>
        </w:rPr>
      </w:pPr>
      <w:r w:rsidRPr="00521479">
        <w:rPr>
          <w:sz w:val="28"/>
          <w:szCs w:val="32"/>
          <w:lang w:val="en-US"/>
        </w:rPr>
        <w:t>F</w:t>
      </w:r>
      <w:r w:rsidRPr="00521479">
        <w:rPr>
          <w:sz w:val="28"/>
          <w:szCs w:val="32"/>
          <w:vertAlign w:val="subscript"/>
        </w:rPr>
        <w:t>отд</w:t>
      </w:r>
      <w:r w:rsidR="005D2432" w:rsidRPr="00521479">
        <w:rPr>
          <w:sz w:val="28"/>
          <w:szCs w:val="32"/>
        </w:rPr>
        <w:t xml:space="preserve"> = 18,9</w:t>
      </w:r>
      <w:r w:rsidR="00B56E10" w:rsidRPr="00521479">
        <w:rPr>
          <w:sz w:val="28"/>
          <w:szCs w:val="32"/>
        </w:rPr>
        <w:t>3</w:t>
      </w:r>
      <w:r w:rsidRPr="00521479">
        <w:rPr>
          <w:sz w:val="28"/>
          <w:szCs w:val="32"/>
        </w:rPr>
        <w:t xml:space="preserve"> * 4,5  =</w:t>
      </w:r>
      <w:r w:rsidR="00B56E10" w:rsidRPr="00521479">
        <w:rPr>
          <w:sz w:val="28"/>
          <w:szCs w:val="32"/>
        </w:rPr>
        <w:t xml:space="preserve"> </w:t>
      </w:r>
      <w:smartTag w:uri="urn:schemas-microsoft-com:office:smarttags" w:element="metricconverter">
        <w:smartTagPr>
          <w:attr w:name="ProductID" w:val="85,185 м2"/>
        </w:smartTagPr>
        <w:r w:rsidR="00B56E10" w:rsidRPr="00521479">
          <w:rPr>
            <w:sz w:val="28"/>
            <w:szCs w:val="32"/>
          </w:rPr>
          <w:t>8</w:t>
        </w:r>
        <w:r w:rsidR="005D2432" w:rsidRPr="00521479">
          <w:rPr>
            <w:sz w:val="28"/>
            <w:szCs w:val="32"/>
          </w:rPr>
          <w:t>5</w:t>
        </w:r>
        <w:r w:rsidRPr="00521479">
          <w:rPr>
            <w:sz w:val="28"/>
            <w:szCs w:val="32"/>
          </w:rPr>
          <w:t>,</w:t>
        </w:r>
        <w:r w:rsidR="005D2432" w:rsidRPr="00521479">
          <w:rPr>
            <w:sz w:val="28"/>
            <w:szCs w:val="32"/>
          </w:rPr>
          <w:t>185</w:t>
        </w:r>
        <w:r w:rsidRPr="00521479">
          <w:rPr>
            <w:sz w:val="28"/>
            <w:szCs w:val="32"/>
          </w:rPr>
          <w:t xml:space="preserve"> м</w:t>
        </w:r>
        <w:r w:rsidRPr="00521479">
          <w:rPr>
            <w:sz w:val="28"/>
            <w:szCs w:val="32"/>
            <w:vertAlign w:val="superscript"/>
          </w:rPr>
          <w:t>2</w:t>
        </w:r>
      </w:smartTag>
    </w:p>
    <w:p w:rsidR="000156A8" w:rsidRDefault="000156A8" w:rsidP="00521479">
      <w:pPr>
        <w:autoSpaceDE w:val="0"/>
        <w:spacing w:line="360" w:lineRule="auto"/>
        <w:ind w:firstLine="709"/>
        <w:jc w:val="both"/>
        <w:rPr>
          <w:iCs/>
          <w:sz w:val="28"/>
          <w:szCs w:val="32"/>
        </w:rPr>
      </w:pPr>
    </w:p>
    <w:p w:rsidR="00487580" w:rsidRPr="00521479" w:rsidRDefault="00487580" w:rsidP="00521479">
      <w:pPr>
        <w:autoSpaceDE w:val="0"/>
        <w:spacing w:line="360" w:lineRule="auto"/>
        <w:ind w:firstLine="709"/>
        <w:jc w:val="both"/>
        <w:rPr>
          <w:iCs/>
          <w:sz w:val="28"/>
          <w:szCs w:val="32"/>
        </w:rPr>
      </w:pPr>
      <w:r w:rsidRPr="00521479">
        <w:rPr>
          <w:iCs/>
          <w:sz w:val="28"/>
          <w:szCs w:val="32"/>
        </w:rPr>
        <w:t>С учетом сетки колонн 6х6</w:t>
      </w:r>
      <w:r w:rsidR="00592F26" w:rsidRPr="00521479">
        <w:rPr>
          <w:iCs/>
          <w:sz w:val="28"/>
          <w:szCs w:val="32"/>
        </w:rPr>
        <w:t xml:space="preserve"> и расположения</w:t>
      </w:r>
      <w:r w:rsidRPr="00521479">
        <w:rPr>
          <w:iCs/>
          <w:sz w:val="28"/>
          <w:szCs w:val="32"/>
        </w:rPr>
        <w:t>, принимаем размеры с</w:t>
      </w:r>
      <w:r w:rsidR="00592F26" w:rsidRPr="00521479">
        <w:rPr>
          <w:iCs/>
          <w:sz w:val="28"/>
          <w:szCs w:val="32"/>
        </w:rPr>
        <w:t xml:space="preserve">варочно-наплавочного участка </w:t>
      </w:r>
      <w:r w:rsidR="00F96C34" w:rsidRPr="00521479">
        <w:rPr>
          <w:iCs/>
          <w:sz w:val="28"/>
          <w:szCs w:val="32"/>
        </w:rPr>
        <w:t>12</w:t>
      </w:r>
      <w:r w:rsidRPr="00521479">
        <w:rPr>
          <w:iCs/>
          <w:sz w:val="28"/>
          <w:szCs w:val="32"/>
        </w:rPr>
        <w:t xml:space="preserve"> х </w:t>
      </w:r>
      <w:smartTag w:uri="urn:schemas-microsoft-com:office:smarttags" w:element="metricconverter">
        <w:smartTagPr>
          <w:attr w:name="ProductID" w:val="9 м"/>
        </w:smartTagPr>
        <w:r w:rsidR="00F96C34" w:rsidRPr="00521479">
          <w:rPr>
            <w:iCs/>
            <w:sz w:val="28"/>
            <w:szCs w:val="32"/>
          </w:rPr>
          <w:t>9</w:t>
        </w:r>
        <w:r w:rsidRPr="00521479">
          <w:rPr>
            <w:iCs/>
            <w:sz w:val="28"/>
            <w:szCs w:val="32"/>
          </w:rPr>
          <w:t xml:space="preserve"> м</w:t>
        </w:r>
      </w:smartTag>
      <w:r w:rsidRPr="00521479">
        <w:rPr>
          <w:iCs/>
          <w:sz w:val="28"/>
          <w:szCs w:val="32"/>
        </w:rPr>
        <w:t>.</w:t>
      </w:r>
    </w:p>
    <w:p w:rsidR="000156A8" w:rsidRDefault="000156A8" w:rsidP="00521479">
      <w:pPr>
        <w:autoSpaceDE w:val="0"/>
        <w:spacing w:line="360" w:lineRule="auto"/>
        <w:ind w:firstLine="709"/>
        <w:jc w:val="both"/>
        <w:rPr>
          <w:b/>
          <w:iCs/>
          <w:sz w:val="28"/>
          <w:szCs w:val="32"/>
        </w:rPr>
      </w:pPr>
    </w:p>
    <w:p w:rsidR="003E3DFA" w:rsidRPr="00521479" w:rsidRDefault="003E3DFA" w:rsidP="00521479">
      <w:pPr>
        <w:autoSpaceDE w:val="0"/>
        <w:spacing w:line="360" w:lineRule="auto"/>
        <w:ind w:firstLine="709"/>
        <w:jc w:val="both"/>
        <w:rPr>
          <w:b/>
          <w:iCs/>
          <w:sz w:val="28"/>
          <w:szCs w:val="32"/>
        </w:rPr>
      </w:pPr>
      <w:r w:rsidRPr="00521479">
        <w:rPr>
          <w:b/>
          <w:iCs/>
          <w:sz w:val="28"/>
          <w:szCs w:val="32"/>
        </w:rPr>
        <w:t>8. Способы сварки на сварочно-наплавочном участке</w:t>
      </w:r>
    </w:p>
    <w:p w:rsidR="000156A8" w:rsidRDefault="000156A8" w:rsidP="00521479">
      <w:pPr>
        <w:autoSpaceDE w:val="0"/>
        <w:spacing w:line="360" w:lineRule="auto"/>
        <w:ind w:firstLine="709"/>
        <w:jc w:val="both"/>
        <w:rPr>
          <w:iCs/>
          <w:sz w:val="28"/>
          <w:szCs w:val="28"/>
        </w:rPr>
      </w:pPr>
    </w:p>
    <w:p w:rsidR="003E3DFA" w:rsidRPr="00521479" w:rsidRDefault="003E3DFA" w:rsidP="00521479">
      <w:pPr>
        <w:autoSpaceDE w:val="0"/>
        <w:spacing w:line="360" w:lineRule="auto"/>
        <w:ind w:firstLine="709"/>
        <w:jc w:val="both"/>
        <w:rPr>
          <w:iCs/>
          <w:sz w:val="28"/>
          <w:szCs w:val="28"/>
        </w:rPr>
      </w:pPr>
      <w:r w:rsidRPr="00521479">
        <w:rPr>
          <w:iCs/>
          <w:sz w:val="28"/>
          <w:szCs w:val="28"/>
        </w:rPr>
        <w:t>На сварочно-наплавочном участке для решения поставленных задач должны быть следующие виды сварок и наплавок :</w:t>
      </w:r>
    </w:p>
    <w:p w:rsidR="003E3DFA" w:rsidRPr="00521479" w:rsidRDefault="003E3DFA" w:rsidP="00521479">
      <w:pPr>
        <w:numPr>
          <w:ilvl w:val="1"/>
          <w:numId w:val="2"/>
        </w:numPr>
        <w:autoSpaceDE w:val="0"/>
        <w:spacing w:line="360" w:lineRule="auto"/>
        <w:ind w:left="0" w:firstLine="709"/>
        <w:jc w:val="both"/>
        <w:rPr>
          <w:iCs/>
          <w:sz w:val="28"/>
          <w:szCs w:val="28"/>
        </w:rPr>
      </w:pPr>
      <w:r w:rsidRPr="00521479">
        <w:rPr>
          <w:iCs/>
          <w:sz w:val="28"/>
          <w:szCs w:val="28"/>
        </w:rPr>
        <w:t>Газовая сварка и наплавка;</w:t>
      </w:r>
    </w:p>
    <w:p w:rsidR="003E3DFA" w:rsidRPr="00521479" w:rsidRDefault="003E3DFA" w:rsidP="00521479">
      <w:pPr>
        <w:numPr>
          <w:ilvl w:val="1"/>
          <w:numId w:val="2"/>
        </w:numPr>
        <w:autoSpaceDE w:val="0"/>
        <w:spacing w:line="360" w:lineRule="auto"/>
        <w:ind w:left="0" w:firstLine="709"/>
        <w:jc w:val="both"/>
        <w:rPr>
          <w:iCs/>
          <w:sz w:val="28"/>
          <w:szCs w:val="28"/>
        </w:rPr>
      </w:pPr>
      <w:r w:rsidRPr="00521479">
        <w:rPr>
          <w:iCs/>
          <w:sz w:val="28"/>
          <w:szCs w:val="28"/>
        </w:rPr>
        <w:t>Электродуговая сварка и наплавка;</w:t>
      </w:r>
    </w:p>
    <w:p w:rsidR="003E3DFA" w:rsidRPr="00521479" w:rsidRDefault="003E3DFA" w:rsidP="00521479">
      <w:pPr>
        <w:numPr>
          <w:ilvl w:val="1"/>
          <w:numId w:val="2"/>
        </w:numPr>
        <w:autoSpaceDE w:val="0"/>
        <w:spacing w:line="360" w:lineRule="auto"/>
        <w:ind w:left="0" w:firstLine="709"/>
        <w:jc w:val="both"/>
        <w:rPr>
          <w:iCs/>
          <w:sz w:val="28"/>
          <w:szCs w:val="28"/>
        </w:rPr>
      </w:pPr>
      <w:r w:rsidRPr="00521479">
        <w:rPr>
          <w:iCs/>
          <w:sz w:val="28"/>
          <w:szCs w:val="28"/>
        </w:rPr>
        <w:t>Вибродуговая сварка и наплавка;</w:t>
      </w:r>
    </w:p>
    <w:p w:rsidR="003E3DFA" w:rsidRPr="00521479" w:rsidRDefault="003E3DFA" w:rsidP="00521479">
      <w:pPr>
        <w:numPr>
          <w:ilvl w:val="1"/>
          <w:numId w:val="2"/>
        </w:numPr>
        <w:autoSpaceDE w:val="0"/>
        <w:spacing w:line="360" w:lineRule="auto"/>
        <w:ind w:left="0" w:firstLine="709"/>
        <w:jc w:val="both"/>
        <w:rPr>
          <w:iCs/>
          <w:sz w:val="28"/>
          <w:szCs w:val="28"/>
        </w:rPr>
      </w:pPr>
      <w:r w:rsidRPr="00521479">
        <w:rPr>
          <w:iCs/>
          <w:sz w:val="28"/>
          <w:szCs w:val="28"/>
        </w:rPr>
        <w:t>Наплавка под слоем флюса;</w:t>
      </w:r>
    </w:p>
    <w:p w:rsidR="003E3DFA" w:rsidRPr="00521479" w:rsidRDefault="003E3DFA" w:rsidP="00521479">
      <w:pPr>
        <w:numPr>
          <w:ilvl w:val="1"/>
          <w:numId w:val="2"/>
        </w:numPr>
        <w:autoSpaceDE w:val="0"/>
        <w:spacing w:line="360" w:lineRule="auto"/>
        <w:ind w:left="0" w:firstLine="709"/>
        <w:jc w:val="both"/>
        <w:rPr>
          <w:iCs/>
          <w:sz w:val="28"/>
          <w:szCs w:val="28"/>
        </w:rPr>
      </w:pPr>
      <w:r w:rsidRPr="00521479">
        <w:rPr>
          <w:iCs/>
          <w:sz w:val="28"/>
          <w:szCs w:val="28"/>
        </w:rPr>
        <w:t>Плазменная сварка.</w:t>
      </w:r>
    </w:p>
    <w:p w:rsidR="003E3DFA" w:rsidRPr="00521479" w:rsidRDefault="003E3DFA" w:rsidP="00521479">
      <w:pPr>
        <w:autoSpaceDE w:val="0"/>
        <w:spacing w:line="360" w:lineRule="auto"/>
        <w:ind w:firstLine="709"/>
        <w:jc w:val="both"/>
        <w:rPr>
          <w:iCs/>
          <w:sz w:val="28"/>
          <w:szCs w:val="28"/>
        </w:rPr>
      </w:pPr>
      <w:r w:rsidRPr="00521479">
        <w:rPr>
          <w:iCs/>
          <w:sz w:val="28"/>
          <w:szCs w:val="28"/>
        </w:rPr>
        <w:t>На сварочно-наплавочном участке применяются новейшие способы сварок. Сварка плазменной дугой находит все более широкое применение в различных отраслях  техники, в том числе и в ремонте автомобильного транспо</w:t>
      </w:r>
      <w:r w:rsidR="00316210" w:rsidRPr="00521479">
        <w:rPr>
          <w:iCs/>
          <w:sz w:val="28"/>
          <w:szCs w:val="28"/>
        </w:rPr>
        <w:t>рт</w:t>
      </w:r>
      <w:r w:rsidRPr="00521479">
        <w:rPr>
          <w:iCs/>
          <w:sz w:val="28"/>
          <w:szCs w:val="28"/>
        </w:rPr>
        <w:t>а</w:t>
      </w:r>
      <w:r w:rsidR="00316210" w:rsidRPr="00521479">
        <w:rPr>
          <w:iCs/>
          <w:sz w:val="28"/>
          <w:szCs w:val="28"/>
        </w:rPr>
        <w:t>.</w:t>
      </w:r>
    </w:p>
    <w:p w:rsidR="00316210" w:rsidRPr="00521479" w:rsidRDefault="00316210" w:rsidP="00521479">
      <w:pPr>
        <w:autoSpaceDE w:val="0"/>
        <w:spacing w:line="360" w:lineRule="auto"/>
        <w:ind w:firstLine="709"/>
        <w:jc w:val="both"/>
        <w:rPr>
          <w:iCs/>
          <w:sz w:val="28"/>
          <w:szCs w:val="28"/>
        </w:rPr>
      </w:pPr>
      <w:r w:rsidRPr="00521479">
        <w:rPr>
          <w:iCs/>
          <w:sz w:val="28"/>
          <w:szCs w:val="28"/>
        </w:rPr>
        <w:t xml:space="preserve">Плазменная дуга характеризуется весьма высокой температурой (до 30 000 </w:t>
      </w:r>
      <w:r w:rsidRPr="00521479">
        <w:rPr>
          <w:iCs/>
          <w:sz w:val="28"/>
          <w:szCs w:val="28"/>
          <w:vertAlign w:val="superscript"/>
        </w:rPr>
        <w:t>0</w:t>
      </w:r>
      <w:r w:rsidRPr="00521479">
        <w:rPr>
          <w:iCs/>
          <w:sz w:val="28"/>
          <w:szCs w:val="28"/>
        </w:rPr>
        <w:t>С) и широким диапазоном регулирования ее технологических свойств.</w:t>
      </w:r>
    </w:p>
    <w:p w:rsidR="00316210" w:rsidRPr="00521479" w:rsidRDefault="00316210" w:rsidP="00521479">
      <w:pPr>
        <w:autoSpaceDE w:val="0"/>
        <w:spacing w:line="360" w:lineRule="auto"/>
        <w:ind w:firstLine="709"/>
        <w:jc w:val="both"/>
        <w:rPr>
          <w:iCs/>
          <w:sz w:val="28"/>
          <w:szCs w:val="28"/>
        </w:rPr>
      </w:pPr>
      <w:r w:rsidRPr="00521479">
        <w:rPr>
          <w:iCs/>
          <w:sz w:val="28"/>
          <w:szCs w:val="28"/>
        </w:rPr>
        <w:t>По сравнению с аргонодуговой сваркой в связи с более высокой проплавляющей способностью плазменная сварка имеет следующие преимущества: повышенную производительность, меньшую зону термического влияния, более низкие деформации при сварке, пониженный расход защитных газов, более высокую стабильность горения дуги и меньшую чувствительность качества шва от изменения длины дуги.</w:t>
      </w:r>
    </w:p>
    <w:p w:rsidR="00316210" w:rsidRPr="00521479" w:rsidRDefault="00316210" w:rsidP="00521479">
      <w:pPr>
        <w:autoSpaceDE w:val="0"/>
        <w:spacing w:line="360" w:lineRule="auto"/>
        <w:ind w:firstLine="709"/>
        <w:jc w:val="both"/>
        <w:rPr>
          <w:iCs/>
          <w:sz w:val="28"/>
          <w:szCs w:val="28"/>
        </w:rPr>
      </w:pPr>
      <w:r w:rsidRPr="00521479">
        <w:rPr>
          <w:iCs/>
          <w:sz w:val="28"/>
          <w:szCs w:val="28"/>
        </w:rPr>
        <w:t>Для получения плазменной дуги служит плазмотрон. Он бывает прямого и косвенного действия. В авторемонтном производстве  будем применять плазмотроны с дугой прямого действия!</w:t>
      </w:r>
    </w:p>
    <w:p w:rsidR="00667EB4" w:rsidRPr="00521479" w:rsidRDefault="00667EB4" w:rsidP="00521479">
      <w:pPr>
        <w:shd w:val="clear" w:color="auto" w:fill="FFFFFF"/>
        <w:autoSpaceDE w:val="0"/>
        <w:spacing w:line="360" w:lineRule="auto"/>
        <w:ind w:firstLine="709"/>
        <w:jc w:val="both"/>
        <w:rPr>
          <w:b/>
          <w:sz w:val="28"/>
          <w:szCs w:val="32"/>
        </w:rPr>
      </w:pPr>
    </w:p>
    <w:p w:rsidR="00D241D6" w:rsidRPr="00521479" w:rsidRDefault="003E3DFA" w:rsidP="00521479">
      <w:pPr>
        <w:shd w:val="clear" w:color="auto" w:fill="FFFFFF"/>
        <w:spacing w:line="360" w:lineRule="auto"/>
        <w:ind w:firstLine="709"/>
        <w:jc w:val="both"/>
        <w:rPr>
          <w:b/>
          <w:sz w:val="28"/>
          <w:szCs w:val="32"/>
        </w:rPr>
      </w:pPr>
      <w:r w:rsidRPr="00521479">
        <w:rPr>
          <w:b/>
          <w:sz w:val="28"/>
          <w:szCs w:val="32"/>
        </w:rPr>
        <w:t>9</w:t>
      </w:r>
      <w:r w:rsidR="00D241D6" w:rsidRPr="00521479">
        <w:rPr>
          <w:b/>
          <w:sz w:val="28"/>
          <w:szCs w:val="32"/>
        </w:rPr>
        <w:t>. Расчет площадей складских помещений</w:t>
      </w:r>
    </w:p>
    <w:p w:rsidR="000156A8" w:rsidRDefault="000156A8" w:rsidP="00521479">
      <w:pPr>
        <w:shd w:val="clear" w:color="auto" w:fill="FFFFFF"/>
        <w:spacing w:line="360" w:lineRule="auto"/>
        <w:ind w:firstLine="709"/>
        <w:jc w:val="both"/>
        <w:rPr>
          <w:sz w:val="28"/>
          <w:szCs w:val="32"/>
        </w:rPr>
      </w:pPr>
    </w:p>
    <w:p w:rsidR="00521479" w:rsidRDefault="00D241D6" w:rsidP="00521479">
      <w:pPr>
        <w:shd w:val="clear" w:color="auto" w:fill="FFFFFF"/>
        <w:spacing w:line="360" w:lineRule="auto"/>
        <w:ind w:firstLine="709"/>
        <w:jc w:val="both"/>
        <w:rPr>
          <w:sz w:val="28"/>
          <w:szCs w:val="32"/>
        </w:rPr>
      </w:pPr>
      <w:r w:rsidRPr="00521479">
        <w:rPr>
          <w:sz w:val="28"/>
          <w:szCs w:val="32"/>
        </w:rPr>
        <w:t>Расчет проведем по упрощеной формуле:</w:t>
      </w:r>
    </w:p>
    <w:p w:rsidR="000156A8" w:rsidRDefault="000156A8" w:rsidP="00521479">
      <w:pPr>
        <w:shd w:val="clear" w:color="auto" w:fill="FFFFFF"/>
        <w:spacing w:line="360" w:lineRule="auto"/>
        <w:ind w:firstLine="709"/>
        <w:jc w:val="both"/>
        <w:rPr>
          <w:sz w:val="28"/>
          <w:szCs w:val="32"/>
        </w:rPr>
      </w:pPr>
    </w:p>
    <w:p w:rsidR="00D241D6" w:rsidRPr="00521479" w:rsidRDefault="00D241D6" w:rsidP="00521479">
      <w:pPr>
        <w:shd w:val="clear" w:color="auto" w:fill="FFFFFF"/>
        <w:spacing w:line="360" w:lineRule="auto"/>
        <w:ind w:firstLine="709"/>
        <w:jc w:val="both"/>
        <w:rPr>
          <w:sz w:val="28"/>
          <w:szCs w:val="32"/>
        </w:rPr>
      </w:pPr>
      <w:r w:rsidRPr="00521479">
        <w:rPr>
          <w:sz w:val="28"/>
          <w:szCs w:val="32"/>
        </w:rPr>
        <w:t>F</w:t>
      </w:r>
      <w:r w:rsidRPr="00521479">
        <w:rPr>
          <w:sz w:val="28"/>
          <w:szCs w:val="32"/>
          <w:vertAlign w:val="subscript"/>
        </w:rPr>
        <w:t>СК</w:t>
      </w:r>
      <w:r w:rsidRPr="00521479">
        <w:rPr>
          <w:sz w:val="28"/>
          <w:szCs w:val="32"/>
        </w:rPr>
        <w:t>=0,1 • А</w:t>
      </w:r>
      <w:r w:rsidRPr="00521479">
        <w:rPr>
          <w:sz w:val="28"/>
          <w:szCs w:val="32"/>
          <w:vertAlign w:val="subscript"/>
        </w:rPr>
        <w:t>СП</w:t>
      </w:r>
      <w:r w:rsidRPr="00521479">
        <w:rPr>
          <w:sz w:val="28"/>
          <w:szCs w:val="32"/>
        </w:rPr>
        <w:t xml:space="preserve"> • f</w:t>
      </w:r>
      <w:r w:rsidRPr="00521479">
        <w:rPr>
          <w:sz w:val="28"/>
          <w:szCs w:val="32"/>
          <w:vertAlign w:val="subscript"/>
        </w:rPr>
        <w:t>У</w:t>
      </w:r>
      <w:r w:rsidRPr="00521479">
        <w:rPr>
          <w:sz w:val="28"/>
          <w:szCs w:val="32"/>
        </w:rPr>
        <w:t xml:space="preserve"> • к</w:t>
      </w:r>
      <w:r w:rsidRPr="00521479">
        <w:rPr>
          <w:sz w:val="28"/>
          <w:szCs w:val="32"/>
          <w:vertAlign w:val="subscript"/>
        </w:rPr>
        <w:t xml:space="preserve">1 </w:t>
      </w:r>
      <w:r w:rsidRPr="00521479">
        <w:rPr>
          <w:sz w:val="28"/>
          <w:szCs w:val="32"/>
        </w:rPr>
        <w:t>• к</w:t>
      </w:r>
      <w:r w:rsidRPr="00521479">
        <w:rPr>
          <w:sz w:val="28"/>
          <w:szCs w:val="32"/>
          <w:vertAlign w:val="subscript"/>
        </w:rPr>
        <w:t xml:space="preserve">2 </w:t>
      </w:r>
      <w:r w:rsidRPr="00521479">
        <w:rPr>
          <w:sz w:val="28"/>
          <w:szCs w:val="32"/>
        </w:rPr>
        <w:t>• к</w:t>
      </w:r>
      <w:r w:rsidRPr="00521479">
        <w:rPr>
          <w:sz w:val="28"/>
          <w:szCs w:val="32"/>
          <w:vertAlign w:val="subscript"/>
        </w:rPr>
        <w:t>3</w:t>
      </w:r>
      <w:r w:rsidRPr="00521479">
        <w:rPr>
          <w:sz w:val="28"/>
          <w:szCs w:val="32"/>
        </w:rPr>
        <w:t xml:space="preserve"> • к</w:t>
      </w:r>
      <w:r w:rsidRPr="00521479">
        <w:rPr>
          <w:sz w:val="28"/>
          <w:szCs w:val="32"/>
          <w:vertAlign w:val="subscript"/>
        </w:rPr>
        <w:t xml:space="preserve">4 </w:t>
      </w:r>
      <w:r w:rsidRPr="00521479">
        <w:rPr>
          <w:sz w:val="28"/>
          <w:szCs w:val="32"/>
        </w:rPr>
        <w:t>• к</w:t>
      </w:r>
      <w:r w:rsidRPr="00521479">
        <w:rPr>
          <w:sz w:val="28"/>
          <w:szCs w:val="32"/>
          <w:vertAlign w:val="subscript"/>
        </w:rPr>
        <w:t>5</w:t>
      </w:r>
      <w:r w:rsidR="00521479">
        <w:rPr>
          <w:sz w:val="28"/>
          <w:szCs w:val="32"/>
          <w:vertAlign w:val="subscript"/>
        </w:rPr>
        <w:t xml:space="preserve"> </w:t>
      </w:r>
      <w:r w:rsidR="00521479">
        <w:rPr>
          <w:sz w:val="28"/>
          <w:szCs w:val="32"/>
        </w:rPr>
        <w:t xml:space="preserve"> </w:t>
      </w:r>
      <w:r w:rsidR="00102322" w:rsidRPr="00521479">
        <w:rPr>
          <w:sz w:val="28"/>
          <w:szCs w:val="32"/>
        </w:rPr>
        <w:t xml:space="preserve">( </w:t>
      </w:r>
      <w:r w:rsidR="00E2610A" w:rsidRPr="00521479">
        <w:rPr>
          <w:sz w:val="28"/>
          <w:szCs w:val="32"/>
        </w:rPr>
        <w:t>33</w:t>
      </w:r>
      <w:r w:rsidRPr="00521479">
        <w:rPr>
          <w:sz w:val="28"/>
          <w:szCs w:val="32"/>
        </w:rPr>
        <w:t xml:space="preserve"> )</w:t>
      </w:r>
    </w:p>
    <w:p w:rsidR="000156A8" w:rsidRDefault="000156A8" w:rsidP="00521479">
      <w:pPr>
        <w:shd w:val="clear" w:color="auto" w:fill="FFFFFF"/>
        <w:spacing w:line="360" w:lineRule="auto"/>
        <w:ind w:firstLine="709"/>
        <w:jc w:val="both"/>
        <w:rPr>
          <w:sz w:val="28"/>
          <w:szCs w:val="32"/>
        </w:rPr>
      </w:pPr>
    </w:p>
    <w:p w:rsidR="00521479" w:rsidRDefault="00D241D6" w:rsidP="00521479">
      <w:pPr>
        <w:shd w:val="clear" w:color="auto" w:fill="FFFFFF"/>
        <w:spacing w:line="360" w:lineRule="auto"/>
        <w:ind w:firstLine="709"/>
        <w:jc w:val="both"/>
        <w:rPr>
          <w:sz w:val="28"/>
          <w:szCs w:val="32"/>
        </w:rPr>
      </w:pPr>
      <w:r w:rsidRPr="00521479">
        <w:rPr>
          <w:sz w:val="28"/>
          <w:szCs w:val="32"/>
        </w:rPr>
        <w:t>на основании полученных выше данных получим:</w:t>
      </w:r>
    </w:p>
    <w:p w:rsidR="000156A8" w:rsidRDefault="000156A8" w:rsidP="00521479">
      <w:pPr>
        <w:shd w:val="clear" w:color="auto" w:fill="FFFFFF"/>
        <w:autoSpaceDE w:val="0"/>
        <w:spacing w:line="360" w:lineRule="auto"/>
        <w:ind w:firstLine="709"/>
        <w:jc w:val="both"/>
        <w:rPr>
          <w:sz w:val="28"/>
          <w:szCs w:val="32"/>
        </w:rPr>
      </w:pPr>
    </w:p>
    <w:p w:rsidR="00D241D6" w:rsidRPr="00521479" w:rsidRDefault="00D241D6" w:rsidP="00521479">
      <w:pPr>
        <w:shd w:val="clear" w:color="auto" w:fill="FFFFFF"/>
        <w:autoSpaceDE w:val="0"/>
        <w:spacing w:line="360" w:lineRule="auto"/>
        <w:ind w:firstLine="709"/>
        <w:jc w:val="both"/>
        <w:rPr>
          <w:sz w:val="28"/>
          <w:szCs w:val="32"/>
          <w:vertAlign w:val="superscript"/>
        </w:rPr>
      </w:pPr>
      <w:r w:rsidRPr="00521479">
        <w:rPr>
          <w:sz w:val="28"/>
          <w:szCs w:val="32"/>
        </w:rPr>
        <w:t>F</w:t>
      </w:r>
      <w:r w:rsidRPr="00521479">
        <w:rPr>
          <w:sz w:val="28"/>
          <w:szCs w:val="32"/>
          <w:vertAlign w:val="subscript"/>
        </w:rPr>
        <w:t xml:space="preserve">СК </w:t>
      </w:r>
      <w:r w:rsidRPr="00521479">
        <w:rPr>
          <w:sz w:val="28"/>
          <w:szCs w:val="32"/>
        </w:rPr>
        <w:t xml:space="preserve">= 0,1 · 207 · 67 · 1,4 · 1 · 0,9 ·1 ,1 = </w:t>
      </w:r>
      <w:smartTag w:uri="urn:schemas-microsoft-com:office:smarttags" w:element="metricconverter">
        <w:smartTagPr>
          <w:attr w:name="ProductID" w:val="1922 м2"/>
        </w:smartTagPr>
        <w:r w:rsidRPr="00521479">
          <w:rPr>
            <w:sz w:val="28"/>
            <w:szCs w:val="32"/>
          </w:rPr>
          <w:t>1922 м</w:t>
        </w:r>
        <w:r w:rsidRPr="00521479">
          <w:rPr>
            <w:sz w:val="28"/>
            <w:szCs w:val="32"/>
            <w:vertAlign w:val="superscript"/>
          </w:rPr>
          <w:t>2</w:t>
        </w:r>
      </w:smartTag>
    </w:p>
    <w:p w:rsidR="00D241D6" w:rsidRDefault="000156A8" w:rsidP="00521479">
      <w:pPr>
        <w:shd w:val="clear" w:color="auto" w:fill="FFFFFF"/>
        <w:autoSpaceDE w:val="0"/>
        <w:spacing w:line="360" w:lineRule="auto"/>
        <w:ind w:firstLine="709"/>
        <w:jc w:val="both"/>
        <w:outlineLvl w:val="0"/>
        <w:rPr>
          <w:b/>
          <w:sz w:val="28"/>
          <w:szCs w:val="32"/>
        </w:rPr>
      </w:pPr>
      <w:r>
        <w:rPr>
          <w:sz w:val="28"/>
          <w:szCs w:val="32"/>
        </w:rPr>
        <w:br w:type="page"/>
      </w:r>
      <w:r w:rsidR="00D241D6" w:rsidRPr="00521479">
        <w:rPr>
          <w:b/>
          <w:sz w:val="28"/>
          <w:szCs w:val="32"/>
        </w:rPr>
        <w:t>Заключение</w:t>
      </w:r>
    </w:p>
    <w:p w:rsidR="000156A8" w:rsidRPr="00521479" w:rsidRDefault="000156A8" w:rsidP="00521479">
      <w:pPr>
        <w:shd w:val="clear" w:color="auto" w:fill="FFFFFF"/>
        <w:autoSpaceDE w:val="0"/>
        <w:spacing w:line="360" w:lineRule="auto"/>
        <w:ind w:firstLine="709"/>
        <w:jc w:val="both"/>
        <w:outlineLvl w:val="0"/>
        <w:rPr>
          <w:b/>
          <w:sz w:val="28"/>
          <w:szCs w:val="32"/>
        </w:rPr>
      </w:pPr>
    </w:p>
    <w:p w:rsidR="00D241D6" w:rsidRPr="00521479" w:rsidRDefault="00D241D6" w:rsidP="00521479">
      <w:pPr>
        <w:shd w:val="clear" w:color="auto" w:fill="FFFFFF"/>
        <w:autoSpaceDE w:val="0"/>
        <w:spacing w:line="360" w:lineRule="auto"/>
        <w:ind w:firstLine="709"/>
        <w:jc w:val="both"/>
        <w:rPr>
          <w:sz w:val="28"/>
          <w:szCs w:val="32"/>
        </w:rPr>
      </w:pPr>
      <w:r w:rsidRPr="00521479">
        <w:rPr>
          <w:sz w:val="28"/>
          <w:szCs w:val="32"/>
        </w:rPr>
        <w:t>Любое организационно-техническое, технологическое или проектное решение должно быть направлено на улучшение показателей работы предприятия, т.е.тот или иной положительный эффект при его внедрении.</w:t>
      </w:r>
    </w:p>
    <w:p w:rsidR="00D241D6" w:rsidRPr="00521479" w:rsidRDefault="00D241D6" w:rsidP="00521479">
      <w:pPr>
        <w:shd w:val="clear" w:color="auto" w:fill="FFFFFF"/>
        <w:autoSpaceDE w:val="0"/>
        <w:spacing w:line="360" w:lineRule="auto"/>
        <w:ind w:firstLine="709"/>
        <w:jc w:val="both"/>
        <w:rPr>
          <w:sz w:val="28"/>
          <w:szCs w:val="32"/>
        </w:rPr>
      </w:pPr>
      <w:r w:rsidRPr="00521479">
        <w:rPr>
          <w:sz w:val="28"/>
          <w:szCs w:val="32"/>
        </w:rPr>
        <w:t>Этот эффект как непосредственное следствие принятого решения может проявляться в виде улучшения условий труда, улучшения качества выполнения работ, повышении производительности труда, экономии материальных средств.</w:t>
      </w:r>
    </w:p>
    <w:p w:rsidR="00D241D6" w:rsidRPr="00521479" w:rsidRDefault="00D241D6" w:rsidP="00521479">
      <w:pPr>
        <w:shd w:val="clear" w:color="auto" w:fill="FFFFFF"/>
        <w:autoSpaceDE w:val="0"/>
        <w:spacing w:line="360" w:lineRule="auto"/>
        <w:ind w:firstLine="709"/>
        <w:jc w:val="both"/>
        <w:rPr>
          <w:sz w:val="28"/>
          <w:szCs w:val="32"/>
        </w:rPr>
      </w:pPr>
      <w:r w:rsidRPr="00521479">
        <w:rPr>
          <w:sz w:val="28"/>
          <w:szCs w:val="32"/>
        </w:rPr>
        <w:t>Результирующим эффектом является повышение производительности автомобильного транспорта и снижение себестоимости перевозок.</w:t>
      </w:r>
    </w:p>
    <w:p w:rsidR="00D241D6" w:rsidRPr="00521479" w:rsidRDefault="000156A8" w:rsidP="00521479">
      <w:pPr>
        <w:pStyle w:val="af0"/>
        <w:tabs>
          <w:tab w:val="left" w:pos="1418"/>
        </w:tabs>
        <w:outlineLvl w:val="0"/>
        <w:rPr>
          <w:rFonts w:ascii="Times New Roman" w:hAnsi="Times New Roman" w:cs="Times New Roman"/>
          <w:b/>
          <w:szCs w:val="32"/>
        </w:rPr>
      </w:pPr>
      <w:r>
        <w:rPr>
          <w:rFonts w:ascii="Times New Roman" w:hAnsi="Times New Roman" w:cs="Times New Roman"/>
          <w:szCs w:val="32"/>
        </w:rPr>
        <w:br w:type="page"/>
      </w:r>
      <w:r w:rsidR="00D241D6" w:rsidRPr="00521479">
        <w:rPr>
          <w:rFonts w:ascii="Times New Roman" w:hAnsi="Times New Roman" w:cs="Times New Roman"/>
          <w:b/>
          <w:szCs w:val="32"/>
        </w:rPr>
        <w:t>С</w:t>
      </w:r>
      <w:r>
        <w:rPr>
          <w:rFonts w:ascii="Times New Roman" w:hAnsi="Times New Roman" w:cs="Times New Roman"/>
          <w:b/>
          <w:szCs w:val="32"/>
        </w:rPr>
        <w:t>писок использованной литературы</w:t>
      </w:r>
    </w:p>
    <w:p w:rsidR="00257737" w:rsidRPr="00521479" w:rsidRDefault="00257737" w:rsidP="00521479">
      <w:pPr>
        <w:pStyle w:val="af0"/>
        <w:tabs>
          <w:tab w:val="left" w:pos="1418"/>
        </w:tabs>
        <w:outlineLvl w:val="0"/>
        <w:rPr>
          <w:rFonts w:ascii="Times New Roman" w:hAnsi="Times New Roman" w:cs="Times New Roman"/>
          <w:b/>
          <w:szCs w:val="32"/>
        </w:rPr>
      </w:pPr>
    </w:p>
    <w:p w:rsidR="00D241D6" w:rsidRPr="00521479" w:rsidRDefault="00667EB4" w:rsidP="000156A8">
      <w:pPr>
        <w:pStyle w:val="af0"/>
        <w:ind w:firstLine="0"/>
        <w:jc w:val="left"/>
        <w:rPr>
          <w:rFonts w:ascii="Times New Roman" w:hAnsi="Times New Roman" w:cs="Times New Roman"/>
          <w:szCs w:val="32"/>
        </w:rPr>
      </w:pPr>
      <w:r w:rsidRPr="00521479">
        <w:rPr>
          <w:rFonts w:ascii="Times New Roman" w:hAnsi="Times New Roman" w:cs="Times New Roman"/>
          <w:szCs w:val="32"/>
        </w:rPr>
        <w:t>1.</w:t>
      </w:r>
      <w:r w:rsidR="00D241D6" w:rsidRPr="00521479">
        <w:rPr>
          <w:rFonts w:ascii="Times New Roman" w:hAnsi="Times New Roman" w:cs="Times New Roman"/>
          <w:szCs w:val="32"/>
        </w:rPr>
        <w:t xml:space="preserve"> Напольский Г.М. Технологическое проектирование АТП и СТО.- М.: Транспорт, 1993.-271 с.</w:t>
      </w:r>
    </w:p>
    <w:p w:rsidR="00D241D6" w:rsidRPr="00521479" w:rsidRDefault="00D241D6" w:rsidP="000156A8">
      <w:pPr>
        <w:pStyle w:val="af0"/>
        <w:tabs>
          <w:tab w:val="left" w:pos="1418"/>
        </w:tabs>
        <w:ind w:firstLine="0"/>
        <w:jc w:val="left"/>
        <w:rPr>
          <w:rFonts w:ascii="Times New Roman" w:hAnsi="Times New Roman" w:cs="Times New Roman"/>
          <w:szCs w:val="32"/>
        </w:rPr>
      </w:pPr>
      <w:r w:rsidRPr="00521479">
        <w:rPr>
          <w:rFonts w:ascii="Times New Roman" w:hAnsi="Times New Roman" w:cs="Times New Roman"/>
          <w:szCs w:val="32"/>
        </w:rPr>
        <w:t>2. Карташов В.П. Технологическое проектирование автотранспортных предприятий. -М.: Транспорт, 1981. -175 с.</w:t>
      </w:r>
    </w:p>
    <w:p w:rsidR="00D241D6" w:rsidRPr="00521479" w:rsidRDefault="00D241D6" w:rsidP="000156A8">
      <w:pPr>
        <w:pStyle w:val="af0"/>
        <w:tabs>
          <w:tab w:val="left" w:pos="1418"/>
        </w:tabs>
        <w:ind w:firstLine="0"/>
        <w:jc w:val="left"/>
        <w:rPr>
          <w:rFonts w:ascii="Times New Roman" w:hAnsi="Times New Roman" w:cs="Times New Roman"/>
          <w:szCs w:val="32"/>
        </w:rPr>
      </w:pPr>
      <w:r w:rsidRPr="00521479">
        <w:rPr>
          <w:rFonts w:ascii="Times New Roman" w:hAnsi="Times New Roman" w:cs="Times New Roman"/>
          <w:szCs w:val="32"/>
        </w:rPr>
        <w:t>3. ОНТП-01-91. Общесоюзные нормы технологического проектирования предприятий автомобильного транспорта - М.: Гипроавтотранс, 1991. - 184 с.</w:t>
      </w:r>
    </w:p>
    <w:p w:rsidR="00D241D6" w:rsidRPr="00521479" w:rsidRDefault="00D241D6" w:rsidP="000156A8">
      <w:pPr>
        <w:pStyle w:val="af0"/>
        <w:tabs>
          <w:tab w:val="left" w:pos="1418"/>
        </w:tabs>
        <w:ind w:firstLine="0"/>
        <w:jc w:val="left"/>
        <w:rPr>
          <w:rFonts w:ascii="Times New Roman" w:hAnsi="Times New Roman" w:cs="Times New Roman"/>
          <w:szCs w:val="32"/>
        </w:rPr>
      </w:pPr>
      <w:r w:rsidRPr="00521479">
        <w:rPr>
          <w:rFonts w:ascii="Times New Roman" w:hAnsi="Times New Roman" w:cs="Times New Roman"/>
          <w:szCs w:val="32"/>
        </w:rPr>
        <w:t>4. Положение о техническом обслуживании и ремонте подвижного состава автомобильного транспорта/ М-во автомоб. трансп. РСФСР. – М.: Транспорт, 1986. -73 с.</w:t>
      </w:r>
    </w:p>
    <w:p w:rsidR="00D241D6" w:rsidRPr="00521479" w:rsidRDefault="00D241D6" w:rsidP="000156A8">
      <w:pPr>
        <w:pStyle w:val="af0"/>
        <w:tabs>
          <w:tab w:val="left" w:pos="1418"/>
        </w:tabs>
        <w:ind w:firstLine="0"/>
        <w:jc w:val="left"/>
        <w:rPr>
          <w:rFonts w:ascii="Times New Roman" w:hAnsi="Times New Roman" w:cs="Times New Roman"/>
          <w:szCs w:val="32"/>
        </w:rPr>
      </w:pPr>
      <w:r w:rsidRPr="00521479">
        <w:rPr>
          <w:rFonts w:ascii="Times New Roman" w:hAnsi="Times New Roman" w:cs="Times New Roman"/>
          <w:szCs w:val="32"/>
        </w:rPr>
        <w:t>5. Специализированное технологическое оборудование: Номенклатурный каталог. - М.: ЦБНТИ Минавтотранса РСФСР, 1986. -194 с.</w:t>
      </w:r>
    </w:p>
    <w:p w:rsidR="005878C6" w:rsidRPr="00521479" w:rsidRDefault="00D241D6" w:rsidP="000156A8">
      <w:pPr>
        <w:pStyle w:val="af0"/>
        <w:tabs>
          <w:tab w:val="left" w:pos="1418"/>
        </w:tabs>
        <w:ind w:firstLine="0"/>
        <w:jc w:val="left"/>
        <w:rPr>
          <w:rFonts w:ascii="Times New Roman" w:hAnsi="Times New Roman" w:cs="Times New Roman"/>
          <w:iCs/>
          <w:szCs w:val="32"/>
        </w:rPr>
      </w:pPr>
      <w:r w:rsidRPr="00521479">
        <w:rPr>
          <w:rFonts w:ascii="Times New Roman" w:hAnsi="Times New Roman" w:cs="Times New Roman"/>
          <w:szCs w:val="32"/>
        </w:rPr>
        <w:t>6. Табель технологического оборудования и специализированного инструмента для АТП,СТО и БЦТО.-М.: ЦБНТИ Минавтотранса РСФСР, 1983.-98с</w:t>
      </w:r>
      <w:r w:rsidR="00514C8F" w:rsidRPr="00521479">
        <w:rPr>
          <w:rFonts w:ascii="Times New Roman" w:hAnsi="Times New Roman" w:cs="Times New Roman"/>
          <w:szCs w:val="32"/>
        </w:rPr>
        <w:t>.</w:t>
      </w:r>
      <w:bookmarkStart w:id="0" w:name="_GoBack"/>
      <w:bookmarkEnd w:id="0"/>
    </w:p>
    <w:sectPr w:rsidR="005878C6" w:rsidRPr="00521479" w:rsidSect="00521479">
      <w:headerReference w:type="even" r:id="rId23"/>
      <w:headerReference w:type="default" r:id="rId24"/>
      <w:footerReference w:type="even" r:id="rId25"/>
      <w:footerReference w:type="default" r:id="rId26"/>
      <w:headerReference w:type="first" r:id="rId27"/>
      <w:footerReference w:type="first" r:id="rId28"/>
      <w:footnotePr>
        <w:pos w:val="beneathText"/>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6A" w:rsidRDefault="00207F6A">
      <w:r>
        <w:separator/>
      </w:r>
    </w:p>
  </w:endnote>
  <w:endnote w:type="continuationSeparator" w:id="0">
    <w:p w:rsidR="00207F6A" w:rsidRDefault="0020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C34" w:rsidRDefault="00F96C34" w:rsidP="0010232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96C34" w:rsidRDefault="00F96C34" w:rsidP="00667EB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C34" w:rsidRDefault="00F96C34" w:rsidP="0010232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4B47D2">
      <w:rPr>
        <w:rStyle w:val="af3"/>
        <w:noProof/>
      </w:rPr>
      <w:t>2</w:t>
    </w:r>
    <w:r>
      <w:rPr>
        <w:rStyle w:val="af3"/>
      </w:rPr>
      <w:fldChar w:fldCharType="end"/>
    </w:r>
  </w:p>
  <w:p w:rsidR="00F96C34" w:rsidRDefault="00F96C34" w:rsidP="00667EB4">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3B" w:rsidRDefault="00153D3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6A" w:rsidRDefault="00207F6A">
      <w:r>
        <w:separator/>
      </w:r>
    </w:p>
  </w:footnote>
  <w:footnote w:type="continuationSeparator" w:id="0">
    <w:p w:rsidR="00207F6A" w:rsidRDefault="0020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3B" w:rsidRDefault="00153D3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3B" w:rsidRDefault="00153D3B">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3B" w:rsidRDefault="00153D3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lvlText w:val="%1."/>
      <w:lvlJc w:val="left"/>
      <w:pPr>
        <w:tabs>
          <w:tab w:val="num" w:pos="709"/>
        </w:tabs>
        <w:ind w:left="709"/>
      </w:pPr>
      <w:rPr>
        <w:rFonts w:cs="Times New Roman"/>
      </w:r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36CF5F4E"/>
    <w:multiLevelType w:val="hybridMultilevel"/>
    <w:tmpl w:val="91BC8406"/>
    <w:lvl w:ilvl="0" w:tplc="5DF4D5C6">
      <w:start w:val="7"/>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EAA"/>
    <w:rsid w:val="000156A8"/>
    <w:rsid w:val="00026543"/>
    <w:rsid w:val="00033016"/>
    <w:rsid w:val="00073F40"/>
    <w:rsid w:val="0009599C"/>
    <w:rsid w:val="000A0D43"/>
    <w:rsid w:val="000E799C"/>
    <w:rsid w:val="00102322"/>
    <w:rsid w:val="00104037"/>
    <w:rsid w:val="001121FB"/>
    <w:rsid w:val="00146CB2"/>
    <w:rsid w:val="00153D3B"/>
    <w:rsid w:val="00160F2E"/>
    <w:rsid w:val="00191C90"/>
    <w:rsid w:val="0019411F"/>
    <w:rsid w:val="001B376B"/>
    <w:rsid w:val="001F0D72"/>
    <w:rsid w:val="00203DEE"/>
    <w:rsid w:val="00207F6A"/>
    <w:rsid w:val="00232346"/>
    <w:rsid w:val="00257737"/>
    <w:rsid w:val="002C6201"/>
    <w:rsid w:val="00316210"/>
    <w:rsid w:val="003A7FE7"/>
    <w:rsid w:val="003E3DFA"/>
    <w:rsid w:val="004602DD"/>
    <w:rsid w:val="004866D8"/>
    <w:rsid w:val="00487580"/>
    <w:rsid w:val="004B15F7"/>
    <w:rsid w:val="004B47D2"/>
    <w:rsid w:val="00514C8F"/>
    <w:rsid w:val="00521479"/>
    <w:rsid w:val="00572A03"/>
    <w:rsid w:val="005878C6"/>
    <w:rsid w:val="00592F26"/>
    <w:rsid w:val="005D2432"/>
    <w:rsid w:val="00622EF5"/>
    <w:rsid w:val="00667EB4"/>
    <w:rsid w:val="006757F9"/>
    <w:rsid w:val="006A45E8"/>
    <w:rsid w:val="006D0885"/>
    <w:rsid w:val="006D4878"/>
    <w:rsid w:val="00713B14"/>
    <w:rsid w:val="00756D4B"/>
    <w:rsid w:val="007C5E97"/>
    <w:rsid w:val="0081575D"/>
    <w:rsid w:val="008415D4"/>
    <w:rsid w:val="00870F05"/>
    <w:rsid w:val="0088384F"/>
    <w:rsid w:val="008C529C"/>
    <w:rsid w:val="008E2494"/>
    <w:rsid w:val="008F0871"/>
    <w:rsid w:val="00905AED"/>
    <w:rsid w:val="00994C1E"/>
    <w:rsid w:val="00A050EF"/>
    <w:rsid w:val="00A06F4A"/>
    <w:rsid w:val="00A53E31"/>
    <w:rsid w:val="00A60A1D"/>
    <w:rsid w:val="00B467AE"/>
    <w:rsid w:val="00B56E10"/>
    <w:rsid w:val="00BC617A"/>
    <w:rsid w:val="00C6334F"/>
    <w:rsid w:val="00C654C9"/>
    <w:rsid w:val="00C759A9"/>
    <w:rsid w:val="00C926D6"/>
    <w:rsid w:val="00CD6B9A"/>
    <w:rsid w:val="00D16248"/>
    <w:rsid w:val="00D241D6"/>
    <w:rsid w:val="00D4186A"/>
    <w:rsid w:val="00D573F5"/>
    <w:rsid w:val="00E21CFE"/>
    <w:rsid w:val="00E2610A"/>
    <w:rsid w:val="00E37027"/>
    <w:rsid w:val="00E6153F"/>
    <w:rsid w:val="00EC5BF6"/>
    <w:rsid w:val="00ED0F55"/>
    <w:rsid w:val="00ED2424"/>
    <w:rsid w:val="00F170BC"/>
    <w:rsid w:val="00F96C34"/>
    <w:rsid w:val="00FB4EAA"/>
    <w:rsid w:val="00FC4C3B"/>
    <w:rsid w:val="00FC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0"/>
    <w:next w:val="a1"/>
    <w:link w:val="10"/>
    <w:uiPriority w:val="99"/>
    <w:qFormat/>
    <w:pPr>
      <w:outlineLvl w:val="0"/>
    </w:pPr>
    <w:rPr>
      <w:b/>
      <w:bCs/>
      <w:sz w:val="32"/>
      <w:szCs w:val="32"/>
    </w:rPr>
  </w:style>
  <w:style w:type="paragraph" w:styleId="2">
    <w:name w:val="heading 2"/>
    <w:basedOn w:val="a"/>
    <w:next w:val="a"/>
    <w:link w:val="20"/>
    <w:uiPriority w:val="99"/>
    <w:qFormat/>
    <w:rsid w:val="0019411F"/>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1z0">
    <w:name w:val="WW8Num1z0"/>
    <w:uiPriority w:val="99"/>
    <w:rPr>
      <w:rFonts w:ascii="Times New Roman" w:hAnsi="Times New Roman"/>
    </w:rPr>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a5">
    <w:name w:val="Символ нумерации"/>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8Num4z0">
    <w:name w:val="WW8Num4z0"/>
    <w:uiPriority w:val="99"/>
    <w:rPr>
      <w:rFonts w:ascii="Times New Roman" w:hAnsi="Times New Roman"/>
    </w:rPr>
  </w:style>
  <w:style w:type="character" w:customStyle="1" w:styleId="11">
    <w:name w:val="Основной шрифт абзаца1"/>
    <w:uiPriority w:val="99"/>
  </w:style>
  <w:style w:type="paragraph" w:customStyle="1" w:styleId="a0">
    <w:name w:val="Заголовок"/>
    <w:basedOn w:val="a"/>
    <w:next w:val="a1"/>
    <w:uiPriority w:val="99"/>
    <w:pPr>
      <w:keepNext/>
      <w:spacing w:before="240" w:after="120"/>
    </w:pPr>
    <w:rPr>
      <w:rFonts w:ascii="Arial" w:eastAsia="Arial Unicode MS" w:hAnsi="Arial" w:cs="Tahoma"/>
      <w:sz w:val="28"/>
      <w:szCs w:val="28"/>
    </w:rPr>
  </w:style>
  <w:style w:type="paragraph" w:styleId="a1">
    <w:name w:val="Body Text"/>
    <w:basedOn w:val="a"/>
    <w:link w:val="a6"/>
    <w:uiPriority w:val="99"/>
    <w:pPr>
      <w:spacing w:after="120"/>
    </w:pPr>
  </w:style>
  <w:style w:type="character" w:customStyle="1" w:styleId="a6">
    <w:name w:val="Основний текст Знак"/>
    <w:link w:val="a1"/>
    <w:uiPriority w:val="99"/>
    <w:semiHidden/>
    <w:rPr>
      <w:sz w:val="24"/>
      <w:szCs w:val="24"/>
      <w:lang w:eastAsia="ar-SA"/>
    </w:rPr>
  </w:style>
  <w:style w:type="paragraph" w:styleId="a7">
    <w:name w:val="List"/>
    <w:basedOn w:val="a1"/>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8">
    <w:name w:val="Body Text Indent"/>
    <w:basedOn w:val="a"/>
    <w:link w:val="a9"/>
    <w:uiPriority w:val="99"/>
    <w:pPr>
      <w:ind w:firstLine="748"/>
    </w:pPr>
  </w:style>
  <w:style w:type="character" w:customStyle="1" w:styleId="a9">
    <w:name w:val="Основний текст з відступом Знак"/>
    <w:link w:val="a8"/>
    <w:uiPriority w:val="99"/>
    <w:semiHidden/>
    <w:rPr>
      <w:sz w:val="24"/>
      <w:szCs w:val="24"/>
      <w:lang w:eastAsia="ar-SA"/>
    </w:rPr>
  </w:style>
  <w:style w:type="paragraph" w:styleId="aa">
    <w:name w:val="Title"/>
    <w:basedOn w:val="a0"/>
    <w:next w:val="ab"/>
    <w:link w:val="ac"/>
    <w:uiPriority w:val="99"/>
    <w:qFormat/>
  </w:style>
  <w:style w:type="character" w:customStyle="1" w:styleId="ac">
    <w:name w:val="Назва Знак"/>
    <w:link w:val="aa"/>
    <w:uiPriority w:val="10"/>
    <w:rPr>
      <w:rFonts w:ascii="Cambria" w:eastAsia="Times New Roman" w:hAnsi="Cambria" w:cs="Times New Roman"/>
      <w:b/>
      <w:bCs/>
      <w:kern w:val="28"/>
      <w:sz w:val="32"/>
      <w:szCs w:val="32"/>
      <w:lang w:eastAsia="ar-SA"/>
    </w:rPr>
  </w:style>
  <w:style w:type="paragraph" w:styleId="ab">
    <w:name w:val="Subtitle"/>
    <w:basedOn w:val="a0"/>
    <w:next w:val="a1"/>
    <w:link w:val="ad"/>
    <w:uiPriority w:val="99"/>
    <w:qFormat/>
    <w:pPr>
      <w:jc w:val="center"/>
    </w:pPr>
    <w:rPr>
      <w:i/>
      <w:iCs/>
    </w:rPr>
  </w:style>
  <w:style w:type="character" w:customStyle="1" w:styleId="ad">
    <w:name w:val="Підзаголовок Знак"/>
    <w:link w:val="ab"/>
    <w:uiPriority w:val="11"/>
    <w:rPr>
      <w:rFonts w:ascii="Cambria" w:eastAsia="Times New Roman" w:hAnsi="Cambria" w:cs="Times New Roman"/>
      <w:sz w:val="24"/>
      <w:szCs w:val="24"/>
      <w:lang w:eastAsia="ar-SA"/>
    </w:rPr>
  </w:style>
  <w:style w:type="paragraph" w:customStyle="1" w:styleId="ae">
    <w:name w:val="Содержимое таблицы"/>
    <w:basedOn w:val="a"/>
    <w:uiPriority w:val="99"/>
    <w:pPr>
      <w:suppressLineNumbers/>
    </w:pPr>
  </w:style>
  <w:style w:type="paragraph" w:customStyle="1" w:styleId="af">
    <w:name w:val="Заголовок таблицы"/>
    <w:basedOn w:val="ae"/>
    <w:uiPriority w:val="99"/>
    <w:pPr>
      <w:jc w:val="center"/>
    </w:pPr>
    <w:rPr>
      <w:b/>
      <w:bCs/>
    </w:rPr>
  </w:style>
  <w:style w:type="paragraph" w:customStyle="1" w:styleId="21">
    <w:name w:val="Основной текст 21"/>
    <w:basedOn w:val="a"/>
    <w:uiPriority w:val="99"/>
    <w:pPr>
      <w:jc w:val="both"/>
    </w:pPr>
    <w:rPr>
      <w:sz w:val="28"/>
      <w:szCs w:val="20"/>
    </w:rPr>
  </w:style>
  <w:style w:type="paragraph" w:customStyle="1" w:styleId="af0">
    <w:name w:val="Мой стиль"/>
    <w:basedOn w:val="a1"/>
    <w:uiPriority w:val="99"/>
    <w:pPr>
      <w:widowControl w:val="0"/>
      <w:autoSpaceDE w:val="0"/>
      <w:spacing w:after="0" w:line="360" w:lineRule="auto"/>
      <w:ind w:firstLine="709"/>
      <w:jc w:val="both"/>
    </w:pPr>
    <w:rPr>
      <w:rFonts w:ascii="Arial" w:hAnsi="Arial" w:cs="Arial"/>
      <w:sz w:val="28"/>
      <w:szCs w:val="28"/>
    </w:rPr>
  </w:style>
  <w:style w:type="paragraph" w:styleId="af1">
    <w:name w:val="footer"/>
    <w:basedOn w:val="a"/>
    <w:link w:val="af2"/>
    <w:uiPriority w:val="99"/>
    <w:rsid w:val="00FB4EAA"/>
    <w:pPr>
      <w:tabs>
        <w:tab w:val="center" w:pos="4677"/>
        <w:tab w:val="right" w:pos="9355"/>
      </w:tabs>
    </w:pPr>
  </w:style>
  <w:style w:type="character" w:styleId="af3">
    <w:name w:val="page number"/>
    <w:uiPriority w:val="99"/>
    <w:rsid w:val="00FB4EAA"/>
    <w:rPr>
      <w:rFonts w:cs="Times New Roman"/>
    </w:rPr>
  </w:style>
  <w:style w:type="paragraph" w:styleId="af4">
    <w:name w:val="Document Map"/>
    <w:basedOn w:val="a"/>
    <w:link w:val="af5"/>
    <w:uiPriority w:val="99"/>
    <w:semiHidden/>
    <w:rsid w:val="00D241D6"/>
    <w:pPr>
      <w:shd w:val="clear" w:color="auto" w:fill="000080"/>
    </w:pPr>
    <w:rPr>
      <w:rFonts w:ascii="Tahoma" w:hAnsi="Tahoma" w:cs="Tahoma"/>
      <w:sz w:val="20"/>
      <w:szCs w:val="20"/>
    </w:rPr>
  </w:style>
  <w:style w:type="character" w:customStyle="1" w:styleId="af5">
    <w:name w:val="Схема документа Знак"/>
    <w:link w:val="af4"/>
    <w:uiPriority w:val="99"/>
    <w:semiHidden/>
    <w:rPr>
      <w:rFonts w:ascii="Tahoma" w:hAnsi="Tahoma" w:cs="Tahoma"/>
      <w:sz w:val="16"/>
      <w:szCs w:val="16"/>
      <w:lang w:eastAsia="ar-SA"/>
    </w:rPr>
  </w:style>
  <w:style w:type="paragraph" w:styleId="af6">
    <w:name w:val="header"/>
    <w:basedOn w:val="a"/>
    <w:link w:val="af7"/>
    <w:uiPriority w:val="99"/>
    <w:rsid w:val="00026543"/>
    <w:pPr>
      <w:tabs>
        <w:tab w:val="center" w:pos="4677"/>
        <w:tab w:val="right" w:pos="9355"/>
      </w:tabs>
    </w:pPr>
  </w:style>
  <w:style w:type="character" w:customStyle="1" w:styleId="af7">
    <w:name w:val="Верхній колонтитул Знак"/>
    <w:link w:val="af6"/>
    <w:uiPriority w:val="99"/>
    <w:semiHidden/>
    <w:rPr>
      <w:sz w:val="24"/>
      <w:szCs w:val="24"/>
      <w:lang w:eastAsia="ar-SA"/>
    </w:rPr>
  </w:style>
  <w:style w:type="table" w:styleId="af8">
    <w:name w:val="Table Grid"/>
    <w:basedOn w:val="a3"/>
    <w:uiPriority w:val="99"/>
    <w:rsid w:val="00487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Нижній колонтитул Знак"/>
    <w:link w:val="af1"/>
    <w:uiPriority w:val="99"/>
    <w:locked/>
    <w:rsid w:val="00C926D6"/>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14712</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Министерство образования Российской Федерации</vt:lpstr>
      <vt:lpstr>Саратовский государственный технический университет</vt:lpstr>
      <vt:lpstr>Кафедра: «Автомобили и автомобильное хозяйство»</vt:lpstr>
      <vt:lpstr>КУРСОВАЯ РАБОТА</vt:lpstr>
      <vt:lpstr>На тему: «Проектирование сварочно-наплавочного</vt:lpstr>
      <vt:lpstr>участка АТП»</vt:lpstr>
      <vt:lpstr>Введение</vt:lpstr>
      <vt:lpstr>Заключение</vt:lpstr>
      <vt:lpstr>Список использованной литературы</vt:lpstr>
      <vt:lpstr>Таблица №1. Списочный состав предприятия</vt:lpstr>
      <vt:lpstr>Периодичность ТО-1 и ТО-2, км</vt:lpstr>
      <vt:lpstr>Пробег до КР, км</vt:lpstr>
      <vt:lpstr>Lкр=400000 0,8 1,2 1,0=384000  км</vt:lpstr>
      <vt:lpstr>Простой автомобилей в ТО-2 и ТР, дн/1000 км</vt:lpstr>
      <vt:lpstr/>
      <vt:lpstr>Трудоемкость  ТО-1, чел час</vt:lpstr>
      <vt:lpstr>Трудоемкость ТР,  чел час/1000 км</vt:lpstr>
      <vt:lpstr>Трудоемкость уборочно-моечных работ</vt:lpstr>
      <vt:lpstr>Таблица №4 «Скорректированные величины  нормативов»</vt:lpstr>
      <vt:lpstr/>
      <vt:lpstr>Таблица №5 «Величина простоев подвижного состава в ремонте»</vt:lpstr>
      <vt:lpstr>Коэффициент технической готовности  </vt:lpstr>
      <vt:lpstr>Коэффициент использования парка</vt:lpstr>
      <vt:lpstr/>
      <vt:lpstr>Общепарковый годовой пробег</vt:lpstr>
      <vt:lpstr>Количество КР автомобилей по АТП за год</vt:lpstr>
      <vt:lpstr>Годовая программа по ТО-2для автомобилей КаМаз  </vt:lpstr>
      <vt:lpstr>Годовая программа по ТО-1</vt:lpstr>
      <vt:lpstr/>
      <vt:lpstr>Годовая программа УМР</vt:lpstr>
      <vt:lpstr>Таблица №6 «Годовая программа по количеству воздействий»</vt:lpstr>
      <vt:lpstr>Трудоемкость УМР</vt:lpstr>
      <vt:lpstr>Трудоемкость ТО-1</vt:lpstr>
      <vt:lpstr>Трудоемкость ТО-2</vt:lpstr>
      <vt:lpstr>Трудоемкость СО</vt:lpstr>
      <vt:lpstr/>
      <vt:lpstr>Трудоемкость ТР</vt:lpstr>
      <vt:lpstr>Трудоемкость вспомогательных работ</vt:lpstr>
      <vt:lpstr>Твсп = 0,3*(527+224,7+256,8+68,48+1137,34)=664,3 чел час </vt:lpstr>
      <vt:lpstr>Таблица №7 «Трудоемкость ТО и ТР подвижного состава»</vt:lpstr>
      <vt:lpstr>Трудоемкость вспомогательных работ по всему АТП</vt:lpstr>
      <vt:lpstr>Твсп = 0,3 * 127795,04=38338,12 чел*час </vt:lpstr>
      <vt:lpstr>Итоговая трудоемкость</vt:lpstr>
      <vt:lpstr>Т = 127795, 5+ 38338,12=166134,16  чел/час</vt:lpstr>
      <vt:lpstr>Штатная численность рабочих</vt:lpstr>
      <vt:lpstr/>
      <vt:lpstr>Явочная численность рабочих</vt:lpstr>
      <vt:lpstr/>
      <vt:lpstr>РШ=166134/2070= 80 чел.</vt:lpstr>
      <vt:lpstr/>
      <vt:lpstr>Таблица №9 «Ведомость технологического оборудования»</vt:lpstr>
      <vt:lpstr>Заключение</vt:lpstr>
      <vt:lpstr/>
      <vt:lpstr>Список использованной литературы</vt:lpstr>
      <vt:lpstr/>
    </vt:vector>
  </TitlesOfParts>
  <Company/>
  <LinksUpToDate>false</LinksUpToDate>
  <CharactersWithSpaces>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
  <cp:keywords/>
  <dc:description/>
  <cp:lastModifiedBy/>
  <cp:revision>1</cp:revision>
  <dcterms:created xsi:type="dcterms:W3CDTF">2014-08-13T07:44:00Z</dcterms:created>
  <dcterms:modified xsi:type="dcterms:W3CDTF">2014-08-13T07:44:00Z</dcterms:modified>
</cp:coreProperties>
</file>