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b/>
          <w:bCs/>
          <w:sz w:val="28"/>
          <w:szCs w:val="28"/>
        </w:rPr>
      </w:pPr>
    </w:p>
    <w:p w:rsidR="00F024D4" w:rsidRPr="008C57DF" w:rsidRDefault="00F024D4" w:rsidP="008C57DF">
      <w:pPr>
        <w:pStyle w:val="aa"/>
        <w:spacing w:line="360" w:lineRule="auto"/>
        <w:ind w:firstLine="709"/>
        <w:jc w:val="center"/>
        <w:rPr>
          <w:rFonts w:ascii="Times New Roman" w:hAnsi="Times New Roman" w:cs="Times New Roman"/>
          <w:b/>
          <w:bCs/>
          <w:sz w:val="28"/>
          <w:szCs w:val="28"/>
        </w:rPr>
      </w:pPr>
      <w:r w:rsidRPr="008C57DF">
        <w:rPr>
          <w:rFonts w:ascii="Times New Roman" w:hAnsi="Times New Roman" w:cs="Times New Roman"/>
          <w:b/>
          <w:bCs/>
          <w:sz w:val="28"/>
          <w:szCs w:val="28"/>
        </w:rPr>
        <w:t>Курсовая работа</w:t>
      </w:r>
    </w:p>
    <w:p w:rsidR="00F024D4" w:rsidRPr="008C57DF" w:rsidRDefault="00F024D4" w:rsidP="008C57DF">
      <w:pPr>
        <w:pStyle w:val="aa"/>
        <w:spacing w:line="360" w:lineRule="auto"/>
        <w:ind w:firstLine="709"/>
        <w:jc w:val="center"/>
        <w:rPr>
          <w:rFonts w:ascii="Times New Roman" w:hAnsi="Times New Roman" w:cs="Times New Roman"/>
          <w:sz w:val="28"/>
          <w:szCs w:val="28"/>
        </w:rPr>
      </w:pPr>
      <w:r w:rsidRPr="008C57DF">
        <w:rPr>
          <w:rFonts w:ascii="Times New Roman" w:hAnsi="Times New Roman" w:cs="Times New Roman"/>
          <w:sz w:val="28"/>
          <w:szCs w:val="28"/>
        </w:rPr>
        <w:t xml:space="preserve">по дисциплине: </w:t>
      </w:r>
      <w:r w:rsidR="0034354C">
        <w:rPr>
          <w:rFonts w:ascii="Times New Roman" w:hAnsi="Times New Roman" w:cs="Times New Roman"/>
          <w:sz w:val="28"/>
          <w:szCs w:val="28"/>
        </w:rPr>
        <w:t>"</w:t>
      </w:r>
      <w:r w:rsidRPr="008C57DF">
        <w:rPr>
          <w:rFonts w:ascii="Times New Roman" w:hAnsi="Times New Roman" w:cs="Times New Roman"/>
          <w:sz w:val="28"/>
          <w:szCs w:val="28"/>
        </w:rPr>
        <w:t>Психолого-педагогическая диагностика</w:t>
      </w:r>
      <w:r w:rsidR="0034354C">
        <w:rPr>
          <w:rFonts w:ascii="Times New Roman" w:hAnsi="Times New Roman" w:cs="Times New Roman"/>
          <w:sz w:val="28"/>
          <w:szCs w:val="28"/>
        </w:rPr>
        <w:t>"</w:t>
      </w:r>
    </w:p>
    <w:p w:rsidR="00F024D4" w:rsidRPr="008C57DF" w:rsidRDefault="0034354C" w:rsidP="008C57DF">
      <w:pPr>
        <w:pStyle w:val="aa"/>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F024D4" w:rsidRPr="008C57DF">
        <w:rPr>
          <w:rFonts w:ascii="Times New Roman" w:hAnsi="Times New Roman" w:cs="Times New Roman"/>
          <w:sz w:val="28"/>
          <w:szCs w:val="28"/>
        </w:rPr>
        <w:t>Профилактическая работа с подростками с девиантным поведением</w:t>
      </w:r>
      <w:r>
        <w:rPr>
          <w:rFonts w:ascii="Times New Roman" w:hAnsi="Times New Roman" w:cs="Times New Roman"/>
          <w:sz w:val="28"/>
          <w:szCs w:val="28"/>
        </w:rPr>
        <w:t>"</w:t>
      </w: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F024D4" w:rsidRPr="008C57DF" w:rsidRDefault="00F024D4" w:rsidP="008C57DF">
      <w:pPr>
        <w:pStyle w:val="aa"/>
        <w:spacing w:line="360" w:lineRule="auto"/>
        <w:ind w:firstLine="709"/>
        <w:jc w:val="center"/>
        <w:rPr>
          <w:rFonts w:ascii="Times New Roman" w:hAnsi="Times New Roman" w:cs="Times New Roman"/>
          <w:sz w:val="28"/>
          <w:szCs w:val="28"/>
        </w:rPr>
      </w:pPr>
    </w:p>
    <w:p w:rsidR="008C57DF" w:rsidRDefault="00F024D4" w:rsidP="008C57DF">
      <w:pPr>
        <w:pStyle w:val="aa"/>
        <w:spacing w:line="360" w:lineRule="auto"/>
        <w:ind w:firstLine="709"/>
        <w:jc w:val="center"/>
        <w:rPr>
          <w:rFonts w:ascii="Times New Roman" w:hAnsi="Times New Roman" w:cs="Times New Roman"/>
          <w:sz w:val="28"/>
          <w:szCs w:val="28"/>
        </w:rPr>
      </w:pPr>
      <w:r w:rsidRPr="008C57DF">
        <w:rPr>
          <w:rFonts w:ascii="Times New Roman" w:hAnsi="Times New Roman" w:cs="Times New Roman"/>
          <w:sz w:val="28"/>
          <w:szCs w:val="28"/>
        </w:rPr>
        <w:t>Иркутск 2008</w:t>
      </w:r>
    </w:p>
    <w:p w:rsidR="00F024D4" w:rsidRDefault="008C57DF" w:rsidP="008C57DF">
      <w:pPr>
        <w:pStyle w:val="aa"/>
        <w:spacing w:line="360" w:lineRule="auto"/>
        <w:jc w:val="both"/>
        <w:rPr>
          <w:rFonts w:ascii="Times New Roman" w:hAnsi="Times New Roman" w:cs="Times New Roman"/>
          <w:i/>
          <w:iCs/>
          <w:sz w:val="28"/>
          <w:szCs w:val="28"/>
        </w:rPr>
      </w:pPr>
      <w:r>
        <w:rPr>
          <w:rFonts w:ascii="Times New Roman" w:hAnsi="Times New Roman" w:cs="Times New Roman"/>
          <w:sz w:val="28"/>
          <w:szCs w:val="28"/>
        </w:rPr>
        <w:br w:type="page"/>
      </w:r>
      <w:r w:rsidR="00F024D4" w:rsidRPr="008C57DF">
        <w:rPr>
          <w:rFonts w:ascii="Times New Roman" w:hAnsi="Times New Roman" w:cs="Times New Roman"/>
          <w:i/>
          <w:iCs/>
          <w:sz w:val="28"/>
          <w:szCs w:val="28"/>
        </w:rPr>
        <w:t>Оглавление:</w:t>
      </w:r>
    </w:p>
    <w:p w:rsidR="008C57DF" w:rsidRPr="008C57DF" w:rsidRDefault="008C57DF" w:rsidP="008C57DF">
      <w:pPr>
        <w:pStyle w:val="aa"/>
        <w:spacing w:line="360" w:lineRule="auto"/>
        <w:jc w:val="both"/>
        <w:rPr>
          <w:rFonts w:ascii="Times New Roman" w:hAnsi="Times New Roman" w:cs="Times New Roman"/>
          <w:i/>
          <w:iCs/>
          <w:sz w:val="28"/>
          <w:szCs w:val="28"/>
        </w:rPr>
      </w:pP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Введение</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Глава 1. Особенности девиантного поведения подростков</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1.1. Типичные формы девиантного поведения подростков</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1.2. Специфические причины девиантного поведения подростков</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Глава 2. Организация культурно-досуговой деятельности с подростками отклоняющегося поведения.</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2.1. Характеристика основных средств воздействия культурно-досуговой деятельности на подростков отклоняющегося поведения</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2.2. Социально-педагогическая программа социализации подростков отклоняющегося поведения</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Заключение</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Литература</w:t>
      </w:r>
    </w:p>
    <w:p w:rsidR="00F024D4" w:rsidRPr="008C57DF" w:rsidRDefault="00F024D4" w:rsidP="008C57DF">
      <w:pPr>
        <w:pStyle w:val="aa"/>
        <w:spacing w:line="360" w:lineRule="auto"/>
        <w:jc w:val="both"/>
        <w:rPr>
          <w:rFonts w:ascii="Times New Roman" w:hAnsi="Times New Roman" w:cs="Times New Roman"/>
          <w:sz w:val="28"/>
          <w:szCs w:val="28"/>
        </w:rPr>
      </w:pPr>
      <w:r w:rsidRPr="008C57DF">
        <w:rPr>
          <w:rFonts w:ascii="Times New Roman" w:hAnsi="Times New Roman" w:cs="Times New Roman"/>
          <w:sz w:val="28"/>
          <w:szCs w:val="28"/>
        </w:rPr>
        <w:t>Приложение</w:t>
      </w:r>
    </w:p>
    <w:p w:rsidR="00F024D4" w:rsidRPr="008C57DF" w:rsidRDefault="008C57DF" w:rsidP="008C57DF">
      <w:pPr>
        <w:pStyle w:val="aa"/>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F024D4" w:rsidRPr="008C57DF">
        <w:rPr>
          <w:rFonts w:ascii="Times New Roman" w:hAnsi="Times New Roman" w:cs="Times New Roman"/>
          <w:i/>
          <w:iCs/>
          <w:sz w:val="28"/>
          <w:szCs w:val="28"/>
        </w:rPr>
        <w:t>Введение</w:t>
      </w:r>
    </w:p>
    <w:p w:rsidR="008C57DF" w:rsidRDefault="008C57DF"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Девиантное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медиков, работников правоохранительных органов, педагогов.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Актуальность работы состоит в следующем. В настоящее время среди исследователей наблюдается повышенный интерес к проблеме девиантного поведения. Научное изучение отклонений осуществляется в психологии, криминологии, психопатологии, социологии. В стадии становления находится новая научная дисциплина - психология девиантного поведения. Объяснить причины, условия и факторы, детерминирующие это социальное явление, стало насущной задачей. Ее рассмотрение предполагает поиск ответов на ряд фундаментальных вопросов, среди которых вопросы о сущности категории </w:t>
      </w:r>
      <w:r w:rsidR="0034354C">
        <w:rPr>
          <w:rFonts w:ascii="Times New Roman" w:hAnsi="Times New Roman" w:cs="Times New Roman"/>
          <w:sz w:val="28"/>
          <w:szCs w:val="28"/>
        </w:rPr>
        <w:t>"</w:t>
      </w:r>
      <w:r w:rsidRPr="008C57DF">
        <w:rPr>
          <w:rFonts w:ascii="Times New Roman" w:hAnsi="Times New Roman" w:cs="Times New Roman"/>
          <w:sz w:val="28"/>
          <w:szCs w:val="28"/>
        </w:rPr>
        <w:t>норма</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(социальная норма) и об отклонениях от нее.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Среди основных причин девиантного поведения молодежи является неорганизованность ее досуга. Досуг молодых людей отличается на сегодняшний день большой сложностью, отражает существенные характеристики российского социума, наполняется различным, подчас весьма противоречивым, содержанием.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Современная ситуация в духовной сфере российского общества определена специалистами как ценностно-нормативный вакуум. Становление новой российской государственности и демократизация социума сопровождаются таким неизбежным явлением, как утрата нравственных ценностей. Молодежь, являясь объектом социализации, быстро и легко принимает те искаженные ценности, установки, способы поведения, которые характерны для общества переходного периода. Досуг современной молодежи резко отличается от того, каким он был у предыдущего поколения, их родителей. Это отличие выражается в формах проведения, а также его содержательности.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В настоящее время сократилась доступность культурных ценностей. Тормозятся процессы разработки и реализации программ целевого использования учреждений культуры. Слабое финансирование учреждений культуры за счет бюджетных средств привело к резкому их сокращению (многие кинотеатры, например, отданы под офисы, склады, ночные бары). В 5-10 раз уменьшились возможности библиотек в пополнении своих фондов. Компьютерные клубы, ночные бары и дискотеки и многое другое послужили к утрате молодежью интереса к художественному и техническому творчеству, туризму, книгам. Досуг стал сугубо потребительский (просмотр видеофильмов, прослушивание кассет и компакт-дисков). Как показывают данные одного социологического исследования, значительная часть свободного времени отводится просмотру телепередач (18,8%); лишь незначительная доля молодых респондентов занимается в спортивных секциях (9,2%), чтением художественной литературы (3,1%), занятиями музыкой (1,2%), посещением театров, музеев, библиотек, выставок (0,2%), самообразованием (0,4%), посещением стадионов (0,2%); предпочитают встречаться с друзьями (9,8%). 58,8% </w:t>
      </w:r>
      <w:r w:rsidR="0034354C">
        <w:rPr>
          <w:rFonts w:ascii="Times New Roman" w:hAnsi="Times New Roman" w:cs="Times New Roman"/>
          <w:sz w:val="28"/>
          <w:szCs w:val="28"/>
        </w:rPr>
        <w:t>"</w:t>
      </w:r>
      <w:r w:rsidRPr="008C57DF">
        <w:rPr>
          <w:rFonts w:ascii="Times New Roman" w:hAnsi="Times New Roman" w:cs="Times New Roman"/>
          <w:sz w:val="28"/>
          <w:szCs w:val="28"/>
        </w:rPr>
        <w:t>убивают</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свободное время бесцельно, как могут и как придется. На вопрос </w:t>
      </w:r>
      <w:r w:rsidR="0034354C">
        <w:rPr>
          <w:rFonts w:ascii="Times New Roman" w:hAnsi="Times New Roman" w:cs="Times New Roman"/>
          <w:sz w:val="28"/>
          <w:szCs w:val="28"/>
        </w:rPr>
        <w:t>"</w:t>
      </w:r>
      <w:r w:rsidRPr="008C57DF">
        <w:rPr>
          <w:rFonts w:ascii="Times New Roman" w:hAnsi="Times New Roman" w:cs="Times New Roman"/>
          <w:sz w:val="28"/>
          <w:szCs w:val="28"/>
        </w:rPr>
        <w:t>Мешает ли Вам что-нибудь проводить досуг так, как хочется, и если да, то что именно?</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ответы распределились следующим образом: не с кем пойти (2,2%), не умею организовать свое время (7,6%), не хватает времени (15,4%), не испытываю проблем в организации досуга (20,8%), не хватает денег (28,2%), некуда пойти (21,2%).</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 другой стороны, существование огромного количества свободного времени (ранее оно заполнялось отправками в колхозы, стройотряды, различного рода партийными собраниями и сборами, кружками по интересам и др., т.е. досуг молодежи был организован) заставляет молодых людей самим себе его организовывать. Социальная незадействованность провоцирует развитие антисоциального поведения. </w:t>
      </w:r>
      <w:r w:rsidR="0034354C">
        <w:rPr>
          <w:rFonts w:ascii="Times New Roman" w:hAnsi="Times New Roman" w:cs="Times New Roman"/>
          <w:sz w:val="28"/>
          <w:szCs w:val="28"/>
        </w:rPr>
        <w:t>"</w:t>
      </w:r>
      <w:r w:rsidRPr="008C57DF">
        <w:rPr>
          <w:rFonts w:ascii="Times New Roman" w:hAnsi="Times New Roman" w:cs="Times New Roman"/>
          <w:sz w:val="28"/>
          <w:szCs w:val="28"/>
        </w:rPr>
        <w:t>От нечего делать</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сегодня совершаются большинство хулиганских выходок и посягательств (разбитие телефонных будок, газетных и коммерческих киосков, трамвайных, троллейбусных и автобусных касс, магазинов, музыкальных салонов и т.п.); употребление алкогольных, наркотических и токсических средств. Таким образом, молодые люди, </w:t>
      </w:r>
      <w:r w:rsidR="0034354C">
        <w:rPr>
          <w:rFonts w:ascii="Times New Roman" w:hAnsi="Times New Roman" w:cs="Times New Roman"/>
          <w:sz w:val="28"/>
          <w:szCs w:val="28"/>
        </w:rPr>
        <w:t>"</w:t>
      </w:r>
      <w:r w:rsidRPr="008C57DF">
        <w:rPr>
          <w:rFonts w:ascii="Times New Roman" w:hAnsi="Times New Roman" w:cs="Times New Roman"/>
          <w:sz w:val="28"/>
          <w:szCs w:val="28"/>
        </w:rPr>
        <w:t>принадлежащие сами себе</w:t>
      </w:r>
      <w:r w:rsidR="0034354C">
        <w:rPr>
          <w:rFonts w:ascii="Times New Roman" w:hAnsi="Times New Roman" w:cs="Times New Roman"/>
          <w:sz w:val="28"/>
          <w:szCs w:val="28"/>
        </w:rPr>
        <w:t>"</w:t>
      </w:r>
      <w:r w:rsidRPr="008C57DF">
        <w:rPr>
          <w:rFonts w:ascii="Times New Roman" w:hAnsi="Times New Roman" w:cs="Times New Roman"/>
          <w:sz w:val="28"/>
          <w:szCs w:val="28"/>
        </w:rPr>
        <w:t>, склонны к поведению, не согласующемуся с нормами и ценностями общества, в большей степени, чем включенные в общественные процессы, жизнь.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b/>
          <w:bCs/>
          <w:sz w:val="28"/>
          <w:szCs w:val="28"/>
        </w:rPr>
        <w:t>Объект:</w:t>
      </w:r>
      <w:r w:rsidRPr="008C57DF">
        <w:rPr>
          <w:rFonts w:ascii="Times New Roman" w:hAnsi="Times New Roman" w:cs="Times New Roman"/>
          <w:sz w:val="28"/>
          <w:szCs w:val="28"/>
        </w:rPr>
        <w:t xml:space="preserve"> девиантное поведение у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b/>
          <w:bCs/>
          <w:sz w:val="28"/>
          <w:szCs w:val="28"/>
        </w:rPr>
        <w:t xml:space="preserve">Предмет: </w:t>
      </w:r>
      <w:r w:rsidRPr="008C57DF">
        <w:rPr>
          <w:rFonts w:ascii="Times New Roman" w:hAnsi="Times New Roman" w:cs="Times New Roman"/>
          <w:sz w:val="28"/>
          <w:szCs w:val="28"/>
        </w:rPr>
        <w:t>социально педагогическая программа социализации подростков с отклоняющим поведением.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b/>
          <w:bCs/>
          <w:sz w:val="28"/>
          <w:szCs w:val="28"/>
        </w:rPr>
        <w:t>Цель:</w:t>
      </w:r>
      <w:r w:rsidRPr="008C57DF">
        <w:rPr>
          <w:rFonts w:ascii="Times New Roman" w:hAnsi="Times New Roman" w:cs="Times New Roman"/>
          <w:sz w:val="28"/>
          <w:szCs w:val="28"/>
        </w:rPr>
        <w:t xml:space="preserve"> создать условия для социализации подростков с отклоняющим поведением.</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Задачи исследования: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1) на основе теоретического анализа литературы раскрыть сущность феномена девиантного поведения среди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2) выявить причины возникновения, а также рассмотреть формы проявления девиантного поведения у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3) провести социально-педагогическую программу социализации подростков отклоняющегося поведения. Методами исследования данной курсовой работы являются: наблюдение, анализ научной литературы, метод обобщения и др. курсовая работа состоит из введения, двух глав: теоретической и практической части, заключения, списка литературы и приложения. Не только нужда, потребность в предметах первой необходимости заставляют молодых людей вступить сегодня на путь криминала. Вседозволенность, распущенность, наплевательский </w:t>
      </w:r>
      <w:r w:rsidR="0034354C">
        <w:rPr>
          <w:rFonts w:ascii="Times New Roman" w:hAnsi="Times New Roman" w:cs="Times New Roman"/>
          <w:sz w:val="28"/>
          <w:szCs w:val="28"/>
        </w:rPr>
        <w:t>"</w:t>
      </w:r>
      <w:r w:rsidRPr="008C57DF">
        <w:rPr>
          <w:rFonts w:ascii="Times New Roman" w:hAnsi="Times New Roman" w:cs="Times New Roman"/>
          <w:sz w:val="28"/>
          <w:szCs w:val="28"/>
        </w:rPr>
        <w:t>пофигизм</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желание позабавиться, </w:t>
      </w:r>
      <w:r w:rsidR="0034354C">
        <w:rPr>
          <w:rFonts w:ascii="Times New Roman" w:hAnsi="Times New Roman" w:cs="Times New Roman"/>
          <w:sz w:val="28"/>
          <w:szCs w:val="28"/>
        </w:rPr>
        <w:t>"</w:t>
      </w:r>
      <w:r w:rsidRPr="008C57DF">
        <w:rPr>
          <w:rFonts w:ascii="Times New Roman" w:hAnsi="Times New Roman" w:cs="Times New Roman"/>
          <w:sz w:val="28"/>
          <w:szCs w:val="28"/>
        </w:rPr>
        <w:t>оторваться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продемонстрировать свою силу и мощь, </w:t>
      </w:r>
      <w:r w:rsidR="0034354C">
        <w:rPr>
          <w:rFonts w:ascii="Times New Roman" w:hAnsi="Times New Roman" w:cs="Times New Roman"/>
          <w:sz w:val="28"/>
          <w:szCs w:val="28"/>
        </w:rPr>
        <w:t>"</w:t>
      </w:r>
      <w:r w:rsidRPr="008C57DF">
        <w:rPr>
          <w:rFonts w:ascii="Times New Roman" w:hAnsi="Times New Roman" w:cs="Times New Roman"/>
          <w:sz w:val="28"/>
          <w:szCs w:val="28"/>
        </w:rPr>
        <w:t>крутизну</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зачастую проявляемые сами по себе - просто так, </w:t>
      </w:r>
      <w:r w:rsidR="0034354C">
        <w:rPr>
          <w:rFonts w:ascii="Times New Roman" w:hAnsi="Times New Roman" w:cs="Times New Roman"/>
          <w:sz w:val="28"/>
          <w:szCs w:val="28"/>
        </w:rPr>
        <w:t>"</w:t>
      </w:r>
      <w:r w:rsidRPr="008C57DF">
        <w:rPr>
          <w:rFonts w:ascii="Times New Roman" w:hAnsi="Times New Roman" w:cs="Times New Roman"/>
          <w:sz w:val="28"/>
          <w:szCs w:val="28"/>
        </w:rPr>
        <w:t>от нечего делать</w:t>
      </w:r>
      <w:r w:rsidR="0034354C">
        <w:rPr>
          <w:rFonts w:ascii="Times New Roman" w:hAnsi="Times New Roman" w:cs="Times New Roman"/>
          <w:sz w:val="28"/>
          <w:szCs w:val="28"/>
        </w:rPr>
        <w:t>"</w:t>
      </w:r>
      <w:r w:rsidRPr="008C57DF">
        <w:rPr>
          <w:rFonts w:ascii="Times New Roman" w:hAnsi="Times New Roman" w:cs="Times New Roman"/>
          <w:sz w:val="28"/>
          <w:szCs w:val="28"/>
        </w:rPr>
        <w:t>, подкрепленные иждивенческой установкой к жизни, являются основными причинами небывалого роста правонарушений среди людей молодого возраста в России. Многие аналитики при этом ссылаются на то, что российская молодежь сегодня поставлена в такие трудные социальные условия и подобного рода поведение является вполне адекватной реакцией, однако это выглядит по большей мере лишь как ее оправдание.</w:t>
      </w:r>
    </w:p>
    <w:p w:rsidR="00F024D4" w:rsidRPr="008C57DF" w:rsidRDefault="008C57DF" w:rsidP="008C57DF">
      <w:pPr>
        <w:pStyle w:val="aa"/>
        <w:spacing w:line="36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rPr>
        <w:br w:type="page"/>
      </w:r>
      <w:r w:rsidR="00F024D4" w:rsidRPr="008C57DF">
        <w:rPr>
          <w:rFonts w:ascii="Times New Roman" w:hAnsi="Times New Roman" w:cs="Times New Roman"/>
          <w:i/>
          <w:iCs/>
          <w:sz w:val="28"/>
          <w:szCs w:val="28"/>
          <w:u w:val="single"/>
        </w:rPr>
        <w:t>Глава 1. Особенности девиантного поведения подростков.</w:t>
      </w:r>
    </w:p>
    <w:p w:rsidR="008C57DF" w:rsidRDefault="008C57DF" w:rsidP="008C57DF">
      <w:pPr>
        <w:pStyle w:val="aa"/>
        <w:spacing w:line="360" w:lineRule="auto"/>
        <w:ind w:firstLine="709"/>
        <w:jc w:val="both"/>
        <w:rPr>
          <w:rFonts w:ascii="Times New Roman" w:hAnsi="Times New Roman" w:cs="Times New Roman"/>
          <w:i/>
          <w:iCs/>
          <w:sz w:val="28"/>
          <w:szCs w:val="28"/>
          <w:u w:val="single"/>
        </w:rPr>
      </w:pPr>
    </w:p>
    <w:p w:rsidR="00F024D4" w:rsidRPr="008C57DF" w:rsidRDefault="00F024D4" w:rsidP="008C57DF">
      <w:pPr>
        <w:pStyle w:val="aa"/>
        <w:spacing w:line="360" w:lineRule="auto"/>
        <w:ind w:firstLine="709"/>
        <w:jc w:val="both"/>
        <w:rPr>
          <w:rFonts w:ascii="Times New Roman" w:hAnsi="Times New Roman" w:cs="Times New Roman"/>
          <w:i/>
          <w:iCs/>
          <w:sz w:val="28"/>
          <w:szCs w:val="28"/>
          <w:u w:val="single"/>
        </w:rPr>
      </w:pPr>
      <w:r w:rsidRPr="008C57DF">
        <w:rPr>
          <w:rFonts w:ascii="Times New Roman" w:hAnsi="Times New Roman" w:cs="Times New Roman"/>
          <w:i/>
          <w:iCs/>
          <w:sz w:val="28"/>
          <w:szCs w:val="28"/>
          <w:u w:val="single"/>
        </w:rPr>
        <w:t>1.1. Типичные формы девиантного поведения подростков.</w:t>
      </w:r>
    </w:p>
    <w:p w:rsidR="008C57DF" w:rsidRDefault="008C57DF"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Девиантное поведение подростков не соответствует закономерностям </w:t>
      </w:r>
      <w:r w:rsidR="0034354C">
        <w:rPr>
          <w:rFonts w:ascii="Times New Roman" w:hAnsi="Times New Roman" w:cs="Times New Roman"/>
          <w:sz w:val="28"/>
          <w:szCs w:val="28"/>
        </w:rPr>
        <w:t>"</w:t>
      </w:r>
      <w:r w:rsidRPr="008C57DF">
        <w:rPr>
          <w:rFonts w:ascii="Times New Roman" w:hAnsi="Times New Roman" w:cs="Times New Roman"/>
          <w:sz w:val="28"/>
          <w:szCs w:val="28"/>
        </w:rPr>
        <w:t>взрослого</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отклоняющегося поведения. Так, криминология объясняет нарушение преступниками общепринятых норм поведения наличием у них специфической системы ценностей, противостоящей официально одобряемым или общепризнанным нормам поведения. И поэтому анализ преступности, прежде всего профессиональной, опирается на теорию асоциальных субкультур. Но применительно к несовершеннолетним такой подход правомерен не всегда. Чаще бывает, например, что подросток, не отрицая самого факта содеянного, не признает свою вину или нарушает правовой запрет, который в принципе не отвергает.</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Для объяснения таких явлений обычно обращаются к теории нейтрализации, суть которой заключается в том, что подросток становится правонарушителем, усваивая приемы нейтрализации общепринятых норм, а не моральные требования и ценности, противоположные этим нормам. Иначе говоря, подросток стремится бессознательно как бы расширить в отношении себя действие смягчающих обстоятельств, оправдать свои действия, даже внести в них элемент рациональности. Так, опросы показывают, что большинство подростков видят причину своего преступления во внешних обстоятельствах, четвертая часть опрошенных убеждена: в аналогичной ситуации каждый совершил бы</w:t>
      </w:r>
      <w:r w:rsidR="0034354C">
        <w:rPr>
          <w:rFonts w:ascii="Times New Roman" w:hAnsi="Times New Roman" w:cs="Times New Roman"/>
          <w:sz w:val="28"/>
          <w:szCs w:val="28"/>
        </w:rPr>
        <w:t xml:space="preserve"> </w:t>
      </w:r>
      <w:r w:rsidRPr="008C57DF">
        <w:rPr>
          <w:rFonts w:ascii="Times New Roman" w:hAnsi="Times New Roman" w:cs="Times New Roman"/>
          <w:sz w:val="28"/>
          <w:szCs w:val="28"/>
        </w:rPr>
        <w:t>подобное. Характерна также неадекватная оценка степени нанесенного вреда.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Кроме того, довольно часто используются методы </w:t>
      </w:r>
      <w:r w:rsidR="0034354C">
        <w:rPr>
          <w:rFonts w:ascii="Times New Roman" w:hAnsi="Times New Roman" w:cs="Times New Roman"/>
          <w:sz w:val="28"/>
          <w:szCs w:val="28"/>
        </w:rPr>
        <w:t>"</w:t>
      </w:r>
      <w:r w:rsidRPr="008C57DF">
        <w:rPr>
          <w:rFonts w:ascii="Times New Roman" w:hAnsi="Times New Roman" w:cs="Times New Roman"/>
          <w:sz w:val="28"/>
          <w:szCs w:val="28"/>
        </w:rPr>
        <w:t>осуждения осуждающих</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(а судьи кто!), отрицания наличия жертвы (сама виновата!), обращение к более важным обязательствам (не мог бросить товарищей, не имел права трусить и т.д.). Все это свидетельствует о высоком уровне инфантилизма, неспособности сопереживать, сочувствовать. К сожалению, подобное отношение к своему поведению в значительной степени обусловливается особенностями юридической практики и правового воспитания, приводящими нередко к формированию у несовершеннолетних представления о своей безнаказанности. Это не может не беспокоить, так как сегодня на общем фоне роста различных форм девиантного поведения имеет место тенденция </w:t>
      </w:r>
      <w:r w:rsidR="0034354C">
        <w:rPr>
          <w:rFonts w:ascii="Times New Roman" w:hAnsi="Times New Roman" w:cs="Times New Roman"/>
          <w:sz w:val="28"/>
          <w:szCs w:val="28"/>
        </w:rPr>
        <w:t>"</w:t>
      </w:r>
      <w:r w:rsidRPr="008C57DF">
        <w:rPr>
          <w:rFonts w:ascii="Times New Roman" w:hAnsi="Times New Roman" w:cs="Times New Roman"/>
          <w:sz w:val="28"/>
          <w:szCs w:val="28"/>
        </w:rPr>
        <w:t>омолаживания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преступности. Так, среди несовершеннолетних правонарушителей заметно увеличилась доля школьников, возрастает вероятность рецидивов: двое из трех подростков после возвращения из мест заключения вскоре вновь преступают закон.</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Среди подростков появились новые виды преступности, в частности рэкет. Все большее распространение получают половая распущенность, детская проституция, извращения. В стране среди молодежи растет число алкоголиков, наркоманов. Опросы учащихся (возраст 14—17 лет, половина — девочки) показали, что 52,8 % достаточно часто употребляют спиртные напитки, 10,2 % хотя бы раз в жизни пробовали наркотические, а 9,8 % — токсические вещества. Фактически каждый десятый из них рискует стать хроническим алкоголиком, нарко- или токсикоманом.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основе же всех отклонений подросткового поведения лежит неразвитость социально-культурных потребностей, бедность духовного мира, отчуждение. Но молодежная девиация есть слепок с социальных отношений в обществе.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 группе непатологических форм поведения относят микросоциальную запущенность и характерологические ситуационные реакции отказа, протеста, имитации, реакция группирования со сверстниками, побеги из дома, дромомания, реакции, обусловленные формирующимся сексуальным влечением, малолетняя проституция.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Реакция протеста (оппозиции) - одна из наиболее частых реакций в подростковом возрасте. Это непостоянная и преходящая реакция, характеризующаяся избирательностью и направленностью. Реакции протеста бывают пассивными и активными. Пассивные реакции протеста - это замаскированная враждебность, недовольство, обида на взрослого, который вызвал такую реакцию подростка, утрата с ним прежнего эмоционального контакта, стремление избегать общения с ним.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Реакции активного протеста могут проявляться в виде непослушания, грубости, вызывающего и даже агрессивного поведения в ответ на конфликт, наказания, упреки, оскорбления. Протестная реакция направлена против тех лиц, которые явились источником его переживаний. Такие реакции сравнительно непродолжительны и свойственны подросткам с возбудимым типом акцентуации характера.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Но у подростков с психопатией или с органическими заболеваниями головного мозга реакции активного протеста могут быть интенсивными, сопровождаться двигательным возбуждением по типу </w:t>
      </w:r>
      <w:r w:rsidR="0034354C">
        <w:rPr>
          <w:rFonts w:ascii="Times New Roman" w:hAnsi="Times New Roman" w:cs="Times New Roman"/>
          <w:sz w:val="28"/>
          <w:szCs w:val="28"/>
        </w:rPr>
        <w:t>"</w:t>
      </w:r>
      <w:r w:rsidRPr="008C57DF">
        <w:rPr>
          <w:rFonts w:ascii="Times New Roman" w:hAnsi="Times New Roman" w:cs="Times New Roman"/>
          <w:sz w:val="28"/>
          <w:szCs w:val="28"/>
        </w:rPr>
        <w:t>двигательной бури</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Активные реакции протеста выражаются и в стремлении делать назло, причинить вред человеку, который обидел подростка, с помощью оговоров, лжи, кражи, вплоть до жестоких поступков и даже убийств. Таким образом подросток мстит обидчику.</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Как реакцию протеста можно рассматривать и побеги из дома. В таком поведении подростков может быть нарочитость, демонстративность, стремление шокировать всех своим поведением.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Подростки могут начать употреблять спиртное, с родителями ведут себя вызывающе, совершают прогулы в школе, нелепым образом изменяют свою внешность – </w:t>
      </w:r>
      <w:r w:rsidR="0034354C">
        <w:rPr>
          <w:rFonts w:ascii="Times New Roman" w:hAnsi="Times New Roman" w:cs="Times New Roman"/>
          <w:sz w:val="28"/>
          <w:szCs w:val="28"/>
        </w:rPr>
        <w:t>"</w:t>
      </w:r>
      <w:r w:rsidRPr="008C57DF">
        <w:rPr>
          <w:rFonts w:ascii="Times New Roman" w:hAnsi="Times New Roman" w:cs="Times New Roman"/>
          <w:sz w:val="28"/>
          <w:szCs w:val="28"/>
        </w:rPr>
        <w:t>назло всем стану панком</w:t>
      </w:r>
      <w:r w:rsidR="0034354C">
        <w:rPr>
          <w:rFonts w:ascii="Times New Roman" w:hAnsi="Times New Roman" w:cs="Times New Roman"/>
          <w:sz w:val="28"/>
          <w:szCs w:val="28"/>
        </w:rPr>
        <w:t>"</w:t>
      </w:r>
      <w:r w:rsidRPr="008C57DF">
        <w:rPr>
          <w:rFonts w:ascii="Times New Roman" w:hAnsi="Times New Roman" w:cs="Times New Roman"/>
          <w:sz w:val="28"/>
          <w:szCs w:val="28"/>
        </w:rPr>
        <w:t>, выбривают себе часть волос на голове и т.п.</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Реакция имитации. Имитация – это стремление подражать во всем кому-либо. В детстве ребенок подражает своим родителям, старшим братьям или сестрам и вообще многим взрослым.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В подростковом возрасте зачастую объектом подражания является </w:t>
      </w:r>
      <w:r w:rsidR="0034354C">
        <w:rPr>
          <w:rFonts w:ascii="Times New Roman" w:hAnsi="Times New Roman" w:cs="Times New Roman"/>
          <w:sz w:val="28"/>
          <w:szCs w:val="28"/>
        </w:rPr>
        <w:t>"</w:t>
      </w:r>
      <w:r w:rsidRPr="008C57DF">
        <w:rPr>
          <w:rFonts w:ascii="Times New Roman" w:hAnsi="Times New Roman" w:cs="Times New Roman"/>
          <w:sz w:val="28"/>
          <w:szCs w:val="28"/>
        </w:rPr>
        <w:t>отрицательный</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герой (особенно лица с криминальным прошлым), когда со свойственным этому возрасту максимализмом подросток постарается не только копировать такого героя, но и </w:t>
      </w:r>
      <w:r w:rsidR="0034354C">
        <w:rPr>
          <w:rFonts w:ascii="Times New Roman" w:hAnsi="Times New Roman" w:cs="Times New Roman"/>
          <w:sz w:val="28"/>
          <w:szCs w:val="28"/>
        </w:rPr>
        <w:t>"</w:t>
      </w:r>
      <w:r w:rsidRPr="008C57DF">
        <w:rPr>
          <w:rFonts w:ascii="Times New Roman" w:hAnsi="Times New Roman" w:cs="Times New Roman"/>
          <w:sz w:val="28"/>
          <w:szCs w:val="28"/>
        </w:rPr>
        <w:t>переплюнуть</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его во всех отрицательных поступках.</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Собственной нравственной позиции у подростков еще нет. Их этические понятия формируются под влиянием родителей, а если родители этого не делают, - то под влиянием любого человека, которого подросток </w:t>
      </w:r>
      <w:r w:rsidR="0034354C">
        <w:rPr>
          <w:rFonts w:ascii="Times New Roman" w:hAnsi="Times New Roman" w:cs="Times New Roman"/>
          <w:sz w:val="28"/>
          <w:szCs w:val="28"/>
        </w:rPr>
        <w:t>"</w:t>
      </w:r>
      <w:r w:rsidRPr="008C57DF">
        <w:rPr>
          <w:rFonts w:ascii="Times New Roman" w:hAnsi="Times New Roman" w:cs="Times New Roman"/>
          <w:sz w:val="28"/>
          <w:szCs w:val="28"/>
        </w:rPr>
        <w:t>уважает</w:t>
      </w:r>
      <w:r w:rsidR="0034354C">
        <w:rPr>
          <w:rFonts w:ascii="Times New Roman" w:hAnsi="Times New Roman" w:cs="Times New Roman"/>
          <w:sz w:val="28"/>
          <w:szCs w:val="28"/>
        </w:rPr>
        <w:t>"</w:t>
      </w:r>
      <w:r w:rsidRPr="008C57DF">
        <w:rPr>
          <w:rFonts w:ascii="Times New Roman" w:hAnsi="Times New Roman" w:cs="Times New Roman"/>
          <w:sz w:val="28"/>
          <w:szCs w:val="28"/>
        </w:rPr>
        <w:t>. Они не осознают, что такое преступление, закон, тюрьма и все, что с этим связано. Подростки не знают и не бояться социальных последствий правонарушений. Не зная, что такое криминал и как общество за это наказывает, подростки в группе с асоциальным или криминальным лидером могут совершить любой поступок, если прикажет лидер и за ним последует вся группа.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Реакция группирования со сверстниками по своим проявлениям при крайних выражениях близка к вышеописанной реакции, за исключением того, что здесь нет взрослого отрицательного лидера. Таким лидером становится кто-то из членов самой группы, особенно если он старше других, имеет опыт употребления спиртного и физически сильнее остальных. Стремление к группированию со сверстниками вообще присуще подростковому возрасту, даже если это не достигает степени крайних асоциальных проявлений. Но если </w:t>
      </w:r>
      <w:r w:rsidR="0034354C">
        <w:rPr>
          <w:rFonts w:ascii="Times New Roman" w:hAnsi="Times New Roman" w:cs="Times New Roman"/>
          <w:sz w:val="28"/>
          <w:szCs w:val="28"/>
        </w:rPr>
        <w:t>"</w:t>
      </w:r>
      <w:r w:rsidRPr="008C57DF">
        <w:rPr>
          <w:rFonts w:ascii="Times New Roman" w:hAnsi="Times New Roman" w:cs="Times New Roman"/>
          <w:sz w:val="28"/>
          <w:szCs w:val="28"/>
        </w:rPr>
        <w:t>лидер</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имеет криминальные наклонности или опыт, то такая подростковая группа может превратиться в </w:t>
      </w:r>
      <w:r w:rsidR="0034354C">
        <w:rPr>
          <w:rFonts w:ascii="Times New Roman" w:hAnsi="Times New Roman" w:cs="Times New Roman"/>
          <w:sz w:val="28"/>
          <w:szCs w:val="28"/>
        </w:rPr>
        <w:t>"</w:t>
      </w:r>
      <w:r w:rsidRPr="008C57DF">
        <w:rPr>
          <w:rFonts w:ascii="Times New Roman" w:hAnsi="Times New Roman" w:cs="Times New Roman"/>
          <w:sz w:val="28"/>
          <w:szCs w:val="28"/>
        </w:rPr>
        <w:t>банду</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тщательно охраняющую свою территорию от подростков из других домов или таких же групп, в </w:t>
      </w:r>
      <w:r w:rsidR="0034354C">
        <w:rPr>
          <w:rFonts w:ascii="Times New Roman" w:hAnsi="Times New Roman" w:cs="Times New Roman"/>
          <w:sz w:val="28"/>
          <w:szCs w:val="28"/>
        </w:rPr>
        <w:t>"</w:t>
      </w:r>
      <w:r w:rsidRPr="008C57DF">
        <w:rPr>
          <w:rFonts w:ascii="Times New Roman" w:hAnsi="Times New Roman" w:cs="Times New Roman"/>
          <w:sz w:val="28"/>
          <w:szCs w:val="28"/>
        </w:rPr>
        <w:t>борьбе</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 которыми проходит вся их жизнь. Подростки могут проводить время в пьянках, картежных играх, сексуальных оргиях – для этого в группу вовлекаются и девочки, хотя вначале группа обычно бывает однополой, могут совершать и криминальные действия.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Побеги из дома. В современных психологических теория</w:t>
      </w:r>
      <w:r w:rsidRPr="008C57DF">
        <w:rPr>
          <w:rFonts w:ascii="Times New Roman" w:hAnsi="Times New Roman" w:cs="Times New Roman"/>
          <w:b/>
          <w:bCs/>
          <w:sz w:val="28"/>
          <w:szCs w:val="28"/>
        </w:rPr>
        <w:t>х</w:t>
      </w:r>
      <w:r w:rsidRPr="008C57DF">
        <w:rPr>
          <w:rFonts w:ascii="Times New Roman" w:hAnsi="Times New Roman" w:cs="Times New Roman"/>
          <w:sz w:val="28"/>
          <w:szCs w:val="28"/>
        </w:rPr>
        <w:t xml:space="preserve"> побег из дома рассматривается как один из способов защитного поведения. Побег — это поведенческая реакция на фактор или группу факторов, рассматриваемых субъективно как катастрофические, побег — это событие, изменяющее жизнь. Обычно первый побег бывает после какой-то ссоры или психической травмы, а затем эта форма реагирования закрепляется, и в дальнейшем подросток уже на любую неприятность отвечает побегом из дома. Побеги можно рассматривать как реакцию протеста на недостаточное внимание родителей или на их чрезмерные требования и деспотизм, протест против навязываемого им образа жизни, который они возненавидели. Многие подростки, воспитывавшиеся во внешне благополучных семьях с достаточным материальным положением, сбежав из дома, свою новую жизнь расценивают как </w:t>
      </w:r>
      <w:r w:rsidR="0034354C">
        <w:rPr>
          <w:rFonts w:ascii="Times New Roman" w:hAnsi="Times New Roman" w:cs="Times New Roman"/>
          <w:sz w:val="28"/>
          <w:szCs w:val="28"/>
        </w:rPr>
        <w:t>"</w:t>
      </w:r>
      <w:r w:rsidRPr="008C57DF">
        <w:rPr>
          <w:rFonts w:ascii="Times New Roman" w:hAnsi="Times New Roman" w:cs="Times New Roman"/>
          <w:sz w:val="28"/>
          <w:szCs w:val="28"/>
        </w:rPr>
        <w:t>свободу от семьи и школы</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Дромомания - это склонность к бродяжничеству. Она рассматривается психиатрами как один из вариантов расстройства контроля над импульсивными побуждениями – обычно это неудержимое влечение к дальним странствиям. Истинная дромомания встречается сравнительно редко, в основном при психических заболеваниях – шизофрении, эпилепсии. Побеги таких больных обычно возникают без какой-либо внешней причины или мотива, им предшествует беспричинно изменившееся настроение, и сами подростки потом не могут объяснить, что их толкнуло на побег. Нередко они сами возвращаются домой измученными и голодными. Дромомания – это импульсивное влечение и обусловлено самим психическим заболеванием.</w:t>
      </w:r>
      <w:bookmarkStart w:id="0" w:name="_Toc452795217"/>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Аддиктивные формы отклоняющегося поведения также подверглись резкому омоложения за последние десятилетия.</w:t>
      </w:r>
      <w:bookmarkEnd w:id="0"/>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Суть аддиктивного (аддикция — пагубная склонность к чему-либо) поведения заключается в стремлении изменить свое психическое состояние посредством приема некоторых веществ или фиксацией внимания на определенных предметах или видах деятельности. Процесс употребления такого вещества, привязанность к предмету или действию сопровождается развитием интенсивных эмоций и принимает такие размеры, что начинает управлять жизнью подростка, лишает его воли к противодействию аддикции. Такая форма поведения характерна для подростков с низкой переносимостью психологических затруднений, плохо адаптирующихся к быстрой смене жизненных обстоятельств, стремящихся в связи с этим быстрее и проще достичь психофизиологического комфорта. Аддикция для них становится универсальным средством бегства от реальной жизни. Алкоголь или наркотик выступает в роли эффективного психологического щита. Для самозащиты подростки с аддиктивным типом поведения используют механизм, называемый в психологии </w:t>
      </w:r>
      <w:r w:rsidR="0034354C">
        <w:rPr>
          <w:rFonts w:ascii="Times New Roman" w:hAnsi="Times New Roman" w:cs="Times New Roman"/>
          <w:sz w:val="28"/>
          <w:szCs w:val="28"/>
        </w:rPr>
        <w:t>"</w:t>
      </w:r>
      <w:r w:rsidRPr="008C57DF">
        <w:rPr>
          <w:rFonts w:ascii="Times New Roman" w:hAnsi="Times New Roman" w:cs="Times New Roman"/>
          <w:sz w:val="28"/>
          <w:szCs w:val="28"/>
        </w:rPr>
        <w:t>мышлением по желанию</w:t>
      </w:r>
      <w:r w:rsidR="0034354C">
        <w:rPr>
          <w:rFonts w:ascii="Times New Roman" w:hAnsi="Times New Roman" w:cs="Times New Roman"/>
          <w:sz w:val="28"/>
          <w:szCs w:val="28"/>
        </w:rPr>
        <w:t>"</w:t>
      </w:r>
      <w:r w:rsidRPr="008C57DF">
        <w:rPr>
          <w:rFonts w:ascii="Times New Roman" w:hAnsi="Times New Roman" w:cs="Times New Roman"/>
          <w:sz w:val="28"/>
          <w:szCs w:val="28"/>
        </w:rPr>
        <w:t>: вопреки логике причинно-следственных связей они считают реальным лишь то, что соответствует их желаниям. В итоге нарушаются межличностные отношения, человек отчуждается от общества.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Следующие вещества, предметы или действия могут быть средством для людей с аддиктивной формой поведения: наркотики, алкоголь, табак, азартные игры (включая компьютерные), длительное прослушивание ритмической музыки, а также полное погружение в какой-либо вид деятельности с отказом от жизненно важных обязанностей человека.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Аддиктивное поведение формируется постепенно. Начало отклонения связано с переживанием интенсивного острого изменения психического состояния человеком в связи с принятием определенных веществ или определенными действиями, возникновением понимания того, что существует определенный способ изменить свое психологическое состояние, испытать чувство подъема, радости, экстаза.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Подростки полагают, будто наркотики и алкоголь благотворно влияют на настроение, поднимают самооценку, отпускают тормоза, ослабляют беспокойство. Но факты говорят о том, что здесь срабатывает эффект внушения.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В подростковой среде широкую популярность получил </w:t>
      </w:r>
      <w:r w:rsidR="0034354C">
        <w:rPr>
          <w:rFonts w:ascii="Times New Roman" w:hAnsi="Times New Roman" w:cs="Times New Roman"/>
          <w:sz w:val="28"/>
          <w:szCs w:val="28"/>
        </w:rPr>
        <w:t>"</w:t>
      </w:r>
      <w:r w:rsidRPr="008C57DF">
        <w:rPr>
          <w:rFonts w:ascii="Times New Roman" w:hAnsi="Times New Roman" w:cs="Times New Roman"/>
          <w:sz w:val="28"/>
          <w:szCs w:val="28"/>
        </w:rPr>
        <w:t>балдеж</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от вдыхания паров лаков или растворителей. Однако </w:t>
      </w:r>
      <w:r w:rsidR="0034354C">
        <w:rPr>
          <w:rFonts w:ascii="Times New Roman" w:hAnsi="Times New Roman" w:cs="Times New Roman"/>
          <w:sz w:val="28"/>
          <w:szCs w:val="28"/>
        </w:rPr>
        <w:t>"</w:t>
      </w:r>
      <w:r w:rsidRPr="008C57DF">
        <w:rPr>
          <w:rFonts w:ascii="Times New Roman" w:hAnsi="Times New Roman" w:cs="Times New Roman"/>
          <w:sz w:val="28"/>
          <w:szCs w:val="28"/>
        </w:rPr>
        <w:t>профессиональные токсикоманы</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маляры и лакировщики не испытывают ничего подобного от этих запахов. На этом примере очень ярко виден эффект ожидания: если человек заранее уверен, что ему будет хорошо, ждет кайфа, то он в конце концов получает его. Рабочие кайфа не ждут и потому воспринимают свои ощущения как неприятные издержки производства.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Состояние, которое принято именовать кайфом, предполагает определенные переживания и поведение. Роль кайфующего - это роль с большими привилегиями (можно позволить себе лишнее) и с меньшими обязанностями (разрешено не делать необходимого).</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При первом использовании алкоголя, наркотиков все испытывают крайне неприятные ощущения: тошноту, головную боль, головокружение. При повторном, а затем и систематическом применении тех же веществ, глядя на более опытных потребителей дурмана, новичок учится положительно истолковывать объективные эффекты наркотизации.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Далее формируется устойчивая последовательность прибегания к средствам аддикции. Сложные жизненные ситуации, состояния психологического диском форта провоцируют аддиктивную реакцию. Постепенно такое поведение становится привычным типом реагирования на требования реальной жизни. Происходит формирование аддиктивного поведения как интегральной части личности, т.е. возникает другая личность, вытесняющая и разрушающая прежнюю. Этот процесс сопровождается борьбой, возникает чувство тревоги. Одновременно включаются защитные механизмы, способствующие сохранению иллюзорного чувства психологического комфорта. Защитные формулы таковы: </w:t>
      </w:r>
      <w:r w:rsidR="0034354C">
        <w:rPr>
          <w:rFonts w:ascii="Times New Roman" w:hAnsi="Times New Roman" w:cs="Times New Roman"/>
          <w:sz w:val="28"/>
          <w:szCs w:val="28"/>
        </w:rPr>
        <w:t>"</w:t>
      </w:r>
      <w:r w:rsidRPr="008C57DF">
        <w:rPr>
          <w:rFonts w:ascii="Times New Roman" w:hAnsi="Times New Roman" w:cs="Times New Roman"/>
          <w:sz w:val="28"/>
          <w:szCs w:val="28"/>
        </w:rPr>
        <w:t>я не нуждаюсь в людях</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я поступаю так, как мне нравится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если я захочу, то все изменится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и т.п.</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итоге аддиктивная часть личности полностью определяет поведение человека. Он отчуждается от общества, затрудняются контакты с людьми не только на психологическом, но и на социальном уровне, нарастает одиночество. Вместе с этим появляется страх перед одиночеством, поэтому аддикт предпочитает стимулировать себя поверхностным общением, находиться в кругу большого числа людей. Но к полноценному общению, к глубоким и долговременным межличностным контактам такой человек не способен, даже если окружающие и стремятся к этому. Главное для него - те предметы и действия, которые являются для него средствами аддикции.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Проблема аддиктивного поведения включает не только анализ таких известных явлений, как наркомания и алкоголизм, но и гораздо менее исследованных - </w:t>
      </w:r>
      <w:r w:rsidR="0034354C">
        <w:rPr>
          <w:rFonts w:ascii="Times New Roman" w:hAnsi="Times New Roman" w:cs="Times New Roman"/>
          <w:sz w:val="28"/>
          <w:szCs w:val="28"/>
        </w:rPr>
        <w:t>"</w:t>
      </w:r>
      <w:r w:rsidRPr="008C57DF">
        <w:rPr>
          <w:rFonts w:ascii="Times New Roman" w:hAnsi="Times New Roman" w:cs="Times New Roman"/>
          <w:sz w:val="28"/>
          <w:szCs w:val="28"/>
        </w:rPr>
        <w:t>работоголизм</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проблему детей алкоголиков, проблему </w:t>
      </w:r>
      <w:r w:rsidR="0034354C">
        <w:rPr>
          <w:rFonts w:ascii="Times New Roman" w:hAnsi="Times New Roman" w:cs="Times New Roman"/>
          <w:sz w:val="28"/>
          <w:szCs w:val="28"/>
        </w:rPr>
        <w:t>"</w:t>
      </w:r>
      <w:r w:rsidRPr="008C57DF">
        <w:rPr>
          <w:rFonts w:ascii="Times New Roman" w:hAnsi="Times New Roman" w:cs="Times New Roman"/>
          <w:sz w:val="28"/>
          <w:szCs w:val="28"/>
        </w:rPr>
        <w:t>сухого алкоголизма</w:t>
      </w:r>
      <w:r w:rsidR="0034354C">
        <w:rPr>
          <w:rFonts w:ascii="Times New Roman" w:hAnsi="Times New Roman" w:cs="Times New Roman"/>
          <w:sz w:val="28"/>
          <w:szCs w:val="28"/>
        </w:rPr>
        <w:t>"</w:t>
      </w:r>
      <w:r w:rsidRPr="008C57DF">
        <w:rPr>
          <w:rFonts w:ascii="Times New Roman" w:hAnsi="Times New Roman" w:cs="Times New Roman"/>
          <w:sz w:val="28"/>
          <w:szCs w:val="28"/>
        </w:rPr>
        <w:t>. Изучение механизма возникновения и развития этих явлений даст возможность понять их реальное место в структуре общественных отношений и прогнозировать последствия их распространения.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 некоторыми отговорками к аддиктивным формам девиантного поведения можно отнести и проституцию. Сам термин </w:t>
      </w:r>
      <w:r w:rsidR="0034354C">
        <w:rPr>
          <w:rFonts w:ascii="Times New Roman" w:hAnsi="Times New Roman" w:cs="Times New Roman"/>
          <w:sz w:val="28"/>
          <w:szCs w:val="28"/>
        </w:rPr>
        <w:t>"</w:t>
      </w:r>
      <w:r w:rsidRPr="008C57DF">
        <w:rPr>
          <w:rFonts w:ascii="Times New Roman" w:hAnsi="Times New Roman" w:cs="Times New Roman"/>
          <w:sz w:val="28"/>
          <w:szCs w:val="28"/>
        </w:rPr>
        <w:t>проституция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происходит от латинского слова </w:t>
      </w:r>
      <w:r w:rsidRPr="008C57DF">
        <w:rPr>
          <w:rFonts w:ascii="Times New Roman" w:hAnsi="Times New Roman" w:cs="Times New Roman"/>
          <w:sz w:val="28"/>
          <w:szCs w:val="28"/>
          <w:lang w:val="en-US"/>
        </w:rPr>
        <w:t>prostituere</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выставлять публично</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Обычно под проституцией понимают внебрачные половые отношения за плату, не имеющие в своей основе чувственного влечения. Уровень проституции резко вырос в постсоветский период. В нашем обществе проституция долгое время считалась </w:t>
      </w:r>
      <w:r w:rsidR="0034354C">
        <w:rPr>
          <w:rFonts w:ascii="Times New Roman" w:hAnsi="Times New Roman" w:cs="Times New Roman"/>
          <w:sz w:val="28"/>
          <w:szCs w:val="28"/>
        </w:rPr>
        <w:t>"</w:t>
      </w:r>
      <w:r w:rsidRPr="008C57DF">
        <w:rPr>
          <w:rFonts w:ascii="Times New Roman" w:hAnsi="Times New Roman" w:cs="Times New Roman"/>
          <w:sz w:val="28"/>
          <w:szCs w:val="28"/>
        </w:rPr>
        <w:t>отсутствующей</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и такое длительное замалчивание реальной ситуации привело к тому, что обнародование факта существования проституции вызвало нездоровый интерес не только взрослого населения, но и подростков, подогреваемый к тому же и средствами массовой информации. Сегодня налицо резкое расширение социальной и возрастной базы (наблюдается значительное омоложение). В числе проституток – учащиеся школ, ПТУ, техникумов, вузов. В объятия клиентов </w:t>
      </w:r>
      <w:r w:rsidR="0034354C">
        <w:rPr>
          <w:rFonts w:ascii="Times New Roman" w:hAnsi="Times New Roman" w:cs="Times New Roman"/>
          <w:sz w:val="28"/>
          <w:szCs w:val="28"/>
        </w:rPr>
        <w:t>"</w:t>
      </w:r>
      <w:r w:rsidRPr="008C57DF">
        <w:rPr>
          <w:rFonts w:ascii="Times New Roman" w:hAnsi="Times New Roman" w:cs="Times New Roman"/>
          <w:sz w:val="28"/>
          <w:szCs w:val="28"/>
        </w:rPr>
        <w:t>девочек из бара</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толкают не голод, а стремление к скорейшему материальному благополучию и </w:t>
      </w:r>
      <w:r w:rsidR="0034354C">
        <w:rPr>
          <w:rFonts w:ascii="Times New Roman" w:hAnsi="Times New Roman" w:cs="Times New Roman"/>
          <w:sz w:val="28"/>
          <w:szCs w:val="28"/>
        </w:rPr>
        <w:t>"</w:t>
      </w:r>
      <w:r w:rsidRPr="008C57DF">
        <w:rPr>
          <w:rFonts w:ascii="Times New Roman" w:hAnsi="Times New Roman" w:cs="Times New Roman"/>
          <w:sz w:val="28"/>
          <w:szCs w:val="28"/>
        </w:rPr>
        <w:t>красивой жизни</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Резкому омоложению подверглась и такая форма девиантного поведения как самоубийство. Суицид – намерение лишить себя жизни, повышенный риск совершения самоубийства. Эта форма отклоняющегося поведения пассивного типа является способом ухода от неразрешимых проблем, от самой жизни.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При оценке конкретных суицидальных актов многое зависит от мотивов и обстоятельств, особенностей личности. Исследования свидетельствуют, что фактором, провоцируемом суицидное поведение, выступает специфическая комбинация таких характеристик, как пол, возраст, образование, социальное и семейное положение. Самоубийства совершаются чаще в возрасте после 55 и до 20 лет, сегодня самоубийцами становятся даже 10-12-летние дети. Несомненна связь суицидного поведения с другими формами социальных отклонений, например с употреблением алкоголя.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Подростки,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У подростков суицид есть следствие социально-психологической дезадаптации личности в условиях переживаемого микро социального конфликта.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Дюркгейм выделяет 3 основных типа самоубийства, обусловленные различной силой влияния социальных норм на индивида: эгоистическое, альтруистическое и аномическое. Эгоистическое самоубийство имеет место в случае слабого воздействия социальных (групповых) норм на индивида, остающегося наедине с самим собой и утрачивающего в результате смысл жизни. Альтруистическое самоубийство, наоборот, вызывается полным поглощением обществом индивида, отдающего ради него свою жизнь, т.е. видящего её смысл вне её самой. Наконец, аномическое самоубийство обусловлено состоянием аномии в обществе, когда социальные нормы не просто слабо влияют на индивида (как при эгоистическом самоубийстве), а вообще практически отсутствуют, когда в обществе наблюдается нормативный вакуум, т.е. аномия.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i/>
          <w:iCs/>
          <w:sz w:val="28"/>
          <w:szCs w:val="28"/>
          <w:u w:val="single"/>
        </w:rPr>
      </w:pPr>
      <w:r w:rsidRPr="008C57DF">
        <w:rPr>
          <w:rFonts w:ascii="Times New Roman" w:hAnsi="Times New Roman" w:cs="Times New Roman"/>
          <w:i/>
          <w:iCs/>
          <w:sz w:val="28"/>
          <w:szCs w:val="28"/>
          <w:u w:val="single"/>
        </w:rPr>
        <w:t>1.2. Специфические причины девиантного поведения подростков</w:t>
      </w:r>
    </w:p>
    <w:p w:rsidR="008C57DF" w:rsidRDefault="008C57DF"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С.А. Беличева подчеркивает, что асоциальное поведение несовершеннолетних имеет свою специфическую природу и рассматривается как результат социопатогенеза, идущего под влиянием различных целенаправленных (организованных) и стихийных (неорганизованных) воздействий на личность ребенка, подростка, юноши. Поскольку разработка практических мер по предупреждению отклоняющегося поведения среди несовершеннолетних также требует учета психобиологических, социально-психологических и психолого-педагогических факторов, обусловливающих различные отклонения, необходим системный подход в изучении отклоняющегося поведения детей и подростков, который выявляет иерархию и взаимосвязь разнообразных неблагоприятных факторов.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Психологи и педагоги США, считая возраст 12 лет разграничительной линией между детством и отрочеством, указывают, что с 13 лет начинается знаменитый возраст тинейджеров. Отечественные ученые начало подросткового возраста также относили к 12-ти годам, но современные источники – к десяти. Таким образом, в настоящее время отмечается тенденция к его </w:t>
      </w:r>
      <w:r w:rsidR="0034354C">
        <w:rPr>
          <w:rFonts w:ascii="Times New Roman" w:hAnsi="Times New Roman" w:cs="Times New Roman"/>
          <w:sz w:val="28"/>
          <w:szCs w:val="28"/>
        </w:rPr>
        <w:t>"</w:t>
      </w:r>
      <w:r w:rsidRPr="008C57DF">
        <w:rPr>
          <w:rFonts w:ascii="Times New Roman" w:hAnsi="Times New Roman" w:cs="Times New Roman"/>
          <w:sz w:val="28"/>
          <w:szCs w:val="28"/>
        </w:rPr>
        <w:t>омоложению</w:t>
      </w:r>
      <w:r w:rsidR="0034354C">
        <w:rPr>
          <w:rFonts w:ascii="Times New Roman" w:hAnsi="Times New Roman" w:cs="Times New Roman"/>
          <w:sz w:val="28"/>
          <w:szCs w:val="28"/>
        </w:rPr>
        <w:t>"</w:t>
      </w:r>
      <w:r w:rsidRPr="008C57DF">
        <w:rPr>
          <w:rFonts w:ascii="Times New Roman" w:hAnsi="Times New Roman" w:cs="Times New Roman"/>
          <w:sz w:val="28"/>
          <w:szCs w:val="28"/>
        </w:rPr>
        <w:t>. Следовательно, подростковый возраст охватывает период от 10 – 11 до 14 – 15 лет.</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Чтобы лучше понять специфическую природу отклоняющегося поведения подростков, необходимо рассмотреть то общее, типичное, что характерно представителям данного возраста. Происходящие в организме подростка биологические изменения, ярко выраженные во внешних признаках, могут обусловливать резкие изменения его поведения. Переходный возраст рассматривается не только как психологическая трансформация, обусловленная половым созреванием, но и как культурный процесс вхождения ребенка в социальную жизнь взрослого. Следовательно, причины девиантного поведения подростка следует искать в нарушениях процесса его социализации.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Сутью подросткового возраста Л.С. Выготский считал несовпадение трех точек созревания: </w:t>
      </w:r>
      <w:r w:rsidR="0034354C">
        <w:rPr>
          <w:rFonts w:ascii="Times New Roman" w:hAnsi="Times New Roman" w:cs="Times New Roman"/>
          <w:sz w:val="28"/>
          <w:szCs w:val="28"/>
        </w:rPr>
        <w:t>"</w:t>
      </w:r>
      <w:r w:rsidRPr="008C57DF">
        <w:rPr>
          <w:rFonts w:ascii="Times New Roman" w:hAnsi="Times New Roman" w:cs="Times New Roman"/>
          <w:sz w:val="28"/>
          <w:szCs w:val="28"/>
        </w:rPr>
        <w:t>Половое созревание начинается и завершается раньше, чем наступает окончание общеорганического развития подростка, и раньше, чем подросток достигает окончательной ступени своего социально-культурного формирования</w:t>
      </w:r>
      <w:r w:rsidR="0034354C">
        <w:rPr>
          <w:rFonts w:ascii="Times New Roman" w:hAnsi="Times New Roman" w:cs="Times New Roman"/>
          <w:sz w:val="28"/>
          <w:szCs w:val="28"/>
        </w:rPr>
        <w:t>"</w:t>
      </w:r>
      <w:r w:rsidRPr="008C57DF">
        <w:rPr>
          <w:rFonts w:ascii="Times New Roman" w:hAnsi="Times New Roman" w:cs="Times New Roman"/>
          <w:sz w:val="28"/>
          <w:szCs w:val="28"/>
        </w:rPr>
        <w:t>. Он указал типичные черты подростка: возникновение интроспекции, ведущей к самоанализу; появление особого интереса к своим переживаниям, неудовлетворенность внешним миром, уход в себя, появление чувства исключительности, стремление к самоутверждению, противопоставление себя окружающим, конфликты с ними. Таким образом, отклонения в поведении могут быть связаны с изменениями, происходящими в личности подростка. Поскольку психофизическое, умственное, социальное, эмоциональное развитие отличается качественным своеобразием, оно во многом определяет все дальнейшие особенности взросления и поведения подростка.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Ж. Пиаже определил, что центральным событием, </w:t>
      </w:r>
      <w:r w:rsidR="0034354C">
        <w:rPr>
          <w:rFonts w:ascii="Times New Roman" w:hAnsi="Times New Roman" w:cs="Times New Roman"/>
          <w:sz w:val="28"/>
          <w:szCs w:val="28"/>
        </w:rPr>
        <w:t>"</w:t>
      </w:r>
      <w:r w:rsidRPr="008C57DF">
        <w:rPr>
          <w:rFonts w:ascii="Times New Roman" w:hAnsi="Times New Roman" w:cs="Times New Roman"/>
          <w:sz w:val="28"/>
          <w:szCs w:val="28"/>
        </w:rPr>
        <w:t>запускающим</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череду качественных изменений в поведении подростков, является когнитивная перестройка.</w:t>
      </w:r>
      <w:r w:rsidR="0034354C">
        <w:rPr>
          <w:rFonts w:ascii="Times New Roman" w:hAnsi="Times New Roman" w:cs="Times New Roman"/>
          <w:sz w:val="28"/>
          <w:szCs w:val="28"/>
        </w:rPr>
        <w:t xml:space="preserve"> </w:t>
      </w:r>
      <w:r w:rsidRPr="008C57DF">
        <w:rPr>
          <w:rFonts w:ascii="Times New Roman" w:hAnsi="Times New Roman" w:cs="Times New Roman"/>
          <w:sz w:val="28"/>
          <w:szCs w:val="28"/>
        </w:rPr>
        <w:t>Если период до 12 лет связан с развитием конкретных операций, то после 12 лет отмечается переход к стадии формальных операций, характеризуемой способностью вырабатывать и применять эффективные стратегии планирования поиска и организации информации. Задержка физического или психического созревания, нарушая развитие личности, может проявляться в различных формах девиантного поведения. Снижение способности к счету и чтению, если их вовремя не скорригировать, могут стимулировать возникновение невротических расстройств, глубоких кризисов самооценки, асоциального поведения. Не случайно С.А. Беличева характеризует отклонения в поведении, рассматривая их как результат педагогической запущенности психически неустойчивых подростков, которые по физическому и половому развитию отстают от сверстников; с аномалиями развития организма; подростков с ускоренным половым развитием и повышенной аффективностью, возбудимостью, агрессивностью, а также с расторможенностью влечений - жестоких, бродяжничающих, употребляющих наркотики.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Как отечественные, так и зарубежные исследователи считают подростковый возраст периодом противоречий, притязаний на взрослость и признание, углубления самоанализа, развития самосознания, становления </w:t>
      </w:r>
      <w:r w:rsidR="0034354C">
        <w:rPr>
          <w:rFonts w:ascii="Times New Roman" w:hAnsi="Times New Roman" w:cs="Times New Roman"/>
          <w:sz w:val="28"/>
          <w:szCs w:val="28"/>
        </w:rPr>
        <w:t>"</w:t>
      </w:r>
      <w:r w:rsidRPr="008C57DF">
        <w:rPr>
          <w:rFonts w:ascii="Times New Roman" w:hAnsi="Times New Roman" w:cs="Times New Roman"/>
          <w:sz w:val="28"/>
          <w:szCs w:val="28"/>
        </w:rPr>
        <w:t>Я-концепции</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стремления к социальному и личностному самоопределению Подростковый протест, негативизм, искаженные формы самоутверждения могут возникнуть, если взрослые при этом продолжают относиться к подростку как к ребенку. Многие пришли к выводу, что подростковый возраст является тем периодом, когда уже отчетливо выступает потребность в самовоспитании и ведется активная работа над собой. Это возраст становления самостоятельности, формирования чувства собственного достоинства, выражающего потребность в самоопределении и самоутверждении подростка в среде взрослых. Между притязаниями и реальными возможностями есть еще значительные расхождения, и даже противоречия. Подросток, с одной стороны, не может отказаться от своих притязаний и, с другой стороны, не может видеть своих слабостей и ограниченности, которые нередко маскирует внешней независимостью и </w:t>
      </w:r>
      <w:bookmarkStart w:id="1" w:name="e0_3_"/>
      <w:r w:rsidRPr="008C57DF">
        <w:rPr>
          <w:rFonts w:ascii="Times New Roman" w:hAnsi="Times New Roman" w:cs="Times New Roman"/>
          <w:sz w:val="28"/>
          <w:szCs w:val="28"/>
        </w:rPr>
        <w:t xml:space="preserve">развязностью </w:t>
      </w:r>
      <w:bookmarkEnd w:id="1"/>
      <w:r w:rsidRPr="008C57DF">
        <w:rPr>
          <w:rFonts w:ascii="Times New Roman" w:hAnsi="Times New Roman" w:cs="Times New Roman"/>
          <w:sz w:val="28"/>
          <w:szCs w:val="28"/>
        </w:rPr>
        <w:t>в поведении.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Сколько бы противоречий подросткового возраста не выделяли ученые, все сходятся в том, что это возраст социализации (врастания в мир человеческой культуры и общественных ценностей) и индивидуализации, т.е. открытия и утверждения своего уникального и неповторимого </w:t>
      </w:r>
      <w:r w:rsidR="0034354C">
        <w:rPr>
          <w:rFonts w:ascii="Times New Roman" w:hAnsi="Times New Roman" w:cs="Times New Roman"/>
          <w:sz w:val="28"/>
          <w:szCs w:val="28"/>
        </w:rPr>
        <w:t>"</w:t>
      </w:r>
      <w:r w:rsidRPr="008C57DF">
        <w:rPr>
          <w:rFonts w:ascii="Times New Roman" w:hAnsi="Times New Roman" w:cs="Times New Roman"/>
          <w:sz w:val="28"/>
          <w:szCs w:val="28"/>
        </w:rPr>
        <w:t>Я</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Рассмотрение проблемы отклоняющегося поведения подростка через призму концепции психического развития ребенка, разработанной Д.Б. Элькониным, позволяет выявить три ключевые ситуации, характеризующиеся качественным отставанием индивида в освоении социального опыта действий и отношений: либо зацикливание </w:t>
      </w:r>
      <w:r w:rsidR="0034354C">
        <w:rPr>
          <w:rFonts w:ascii="Times New Roman" w:hAnsi="Times New Roman" w:cs="Times New Roman"/>
          <w:sz w:val="28"/>
          <w:szCs w:val="28"/>
        </w:rPr>
        <w:t>"</w:t>
      </w:r>
      <w:r w:rsidRPr="008C57DF">
        <w:rPr>
          <w:rFonts w:ascii="Times New Roman" w:hAnsi="Times New Roman" w:cs="Times New Roman"/>
          <w:sz w:val="28"/>
          <w:szCs w:val="28"/>
        </w:rPr>
        <w:t>на игре ради игры</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учебе ради учебы</w:t>
      </w:r>
      <w:r w:rsidR="0034354C">
        <w:rPr>
          <w:rFonts w:ascii="Times New Roman" w:hAnsi="Times New Roman" w:cs="Times New Roman"/>
          <w:sz w:val="28"/>
          <w:szCs w:val="28"/>
        </w:rPr>
        <w:t>"</w:t>
      </w:r>
      <w:r w:rsidRPr="008C57DF">
        <w:rPr>
          <w:rFonts w:ascii="Times New Roman" w:hAnsi="Times New Roman" w:cs="Times New Roman"/>
          <w:sz w:val="28"/>
          <w:szCs w:val="28"/>
        </w:rPr>
        <w:t>, либо существенный дисбаланс в соотношении интимно-личностного общения и учебно-профессиональной деятельности в рамках многоплановой деятельности, реализация которой в социально одобряемых формах соответствует ожиданиям социума, предъявляемым стоящему на пороге зрелости индивиду.</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подростковом возрасте наряду с адаптацией осуществляется активная индивидуализация и интеграция подростка в группу сверстников.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Индивидуализация подростка может проявляться в форме самоутверждения, которое имеет положительное влияние на процесс и результаты общественной и учебной деятельности, если его мотивом является стремление к лидерству и престижности. В то же время, самоутверждение подростков может иметь и социально-полярные основания – от подвига до правонарушения.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Выделяется ведущий мотив подростка: </w:t>
      </w:r>
      <w:r w:rsidR="0034354C">
        <w:rPr>
          <w:rFonts w:ascii="Times New Roman" w:hAnsi="Times New Roman" w:cs="Times New Roman"/>
          <w:sz w:val="28"/>
          <w:szCs w:val="28"/>
        </w:rPr>
        <w:t>"</w:t>
      </w:r>
      <w:r w:rsidRPr="008C57DF">
        <w:rPr>
          <w:rFonts w:ascii="Times New Roman" w:hAnsi="Times New Roman" w:cs="Times New Roman"/>
          <w:sz w:val="28"/>
          <w:szCs w:val="28"/>
        </w:rPr>
        <w:t>Чем бы ни выделиться, лишь бы выделиться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запечатлеться в другом мире</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что может провоцировать отклоняющееся поведение, </w:t>
      </w:r>
      <w:r w:rsidR="0034354C">
        <w:rPr>
          <w:rFonts w:ascii="Times New Roman" w:hAnsi="Times New Roman" w:cs="Times New Roman"/>
          <w:sz w:val="28"/>
          <w:szCs w:val="28"/>
        </w:rPr>
        <w:t>"</w:t>
      </w:r>
      <w:r w:rsidRPr="008C57DF">
        <w:rPr>
          <w:rFonts w:ascii="Times New Roman" w:hAnsi="Times New Roman" w:cs="Times New Roman"/>
          <w:sz w:val="28"/>
          <w:szCs w:val="28"/>
        </w:rPr>
        <w:t>поиск пределов допустимого</w:t>
      </w:r>
      <w:r w:rsidR="0034354C">
        <w:rPr>
          <w:rFonts w:ascii="Times New Roman" w:hAnsi="Times New Roman" w:cs="Times New Roman"/>
          <w:sz w:val="28"/>
          <w:szCs w:val="28"/>
        </w:rPr>
        <w:t xml:space="preserve">" </w:t>
      </w:r>
      <w:r w:rsidRPr="008C57DF">
        <w:rPr>
          <w:rFonts w:ascii="Times New Roman" w:hAnsi="Times New Roman" w:cs="Times New Roman"/>
          <w:sz w:val="28"/>
          <w:szCs w:val="28"/>
        </w:rPr>
        <w:t>оказывает негативное воздействие на самосознание, порождает честолюбие, неадекватность самооценки, провоцируя конфликты в отношениях с окружающими. Несовершеннолетние правонарушители характеризуются искаженной, сильно и преждевременно развитой потребностью в свободе и самостоятельности. Таким образом, стремление к новизне, оригинальности поведения, лидерству и престижности, желание бороться, достигать являются типичными чертами подростка.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Следует заметить, что стремление подростка к необычайным ситуациям, приключениям, завоеванию признания, испытанию границ дозволенного, рассматриваемые взрослыми как отклоняющееся поведение, с точки зрения самого подростка могут считаться </w:t>
      </w:r>
      <w:r w:rsidR="0034354C">
        <w:rPr>
          <w:rFonts w:ascii="Times New Roman" w:hAnsi="Times New Roman" w:cs="Times New Roman"/>
          <w:sz w:val="28"/>
          <w:szCs w:val="28"/>
        </w:rPr>
        <w:t>"</w:t>
      </w:r>
      <w:r w:rsidRPr="008C57DF">
        <w:rPr>
          <w:rFonts w:ascii="Times New Roman" w:hAnsi="Times New Roman" w:cs="Times New Roman"/>
          <w:sz w:val="28"/>
          <w:szCs w:val="28"/>
        </w:rPr>
        <w:t>нормальными ситуациями</w:t>
      </w:r>
      <w:r w:rsidR="0034354C">
        <w:rPr>
          <w:rFonts w:ascii="Times New Roman" w:hAnsi="Times New Roman" w:cs="Times New Roman"/>
          <w:sz w:val="28"/>
          <w:szCs w:val="28"/>
        </w:rPr>
        <w:t>"</w:t>
      </w:r>
      <w:r w:rsidRPr="008C57DF">
        <w:rPr>
          <w:rFonts w:ascii="Times New Roman" w:hAnsi="Times New Roman" w:cs="Times New Roman"/>
          <w:sz w:val="28"/>
          <w:szCs w:val="28"/>
        </w:rPr>
        <w:t>, отражая поисковую активность подростка и стремление к расширению границ индивидуального опыта. Таким образом, нарушения поведения могут быть следствием выраженного протекания подросткового кризиса - кризиса идентичности.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А.Е. Личко, А.В. Мудрик подчеркивают важность для подростка складывающейся </w:t>
      </w:r>
      <w:r w:rsidR="0034354C">
        <w:rPr>
          <w:rFonts w:ascii="Times New Roman" w:hAnsi="Times New Roman" w:cs="Times New Roman"/>
          <w:sz w:val="28"/>
          <w:szCs w:val="28"/>
        </w:rPr>
        <w:t>"</w:t>
      </w:r>
      <w:r w:rsidRPr="008C57DF">
        <w:rPr>
          <w:rFonts w:ascii="Times New Roman" w:hAnsi="Times New Roman" w:cs="Times New Roman"/>
          <w:sz w:val="28"/>
          <w:szCs w:val="28"/>
        </w:rPr>
        <w:t>системы отношений</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со сверстниками; общение со сверстниками выделяется в качестве ведущей деятельности этого периода; потребность подростков в общении, в аффилиации, изучении межличностного взаимодействия становится основным фактором в их психологическом развитии. Многие действия, свойственные подростку в ситуации общения, следует оценить как поисковые, направленные на удовлетворение потребности в получении новой информации, новых переживаний, расширении своего опыта.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Исследователи отмечают, что на отклонения в поведении подростка оказывают влияние следующие особенности взаимоотношений: положение изгоя в классе, отвержение со стороны учителей, ярлык девианта в школе. Возможно, что отчуждение подростков от школы происходит вследствие нетактичности, раздражительности по отношению к подростку со стороны педагогов, равнодушия учителей, у которых отсутствуют элементарные знания о причинах и формах проявления педагогической запущенности подчеркивает, что низкий статус школьника в классе, невозможность индивидуализироваться, а затем интегрироваться в классе, неудовлетворенная потребность самоутвердиться в рамках школы ведут к тому, что подросток начинает активный поиск других сообществ, где он мог бы компенсировать личностные неудачи.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Подросток, стремясь найти уважение и признание своей независимости, тяготеет к участию в спортивных, музыкальных, других академических или неформальных группах. Неформальная субкультура не есть нечто особенное. Она впитывает в себя многие характеристики традиционной подростковой </w:t>
      </w:r>
      <w:r w:rsidR="0034354C">
        <w:rPr>
          <w:rFonts w:ascii="Times New Roman" w:hAnsi="Times New Roman" w:cs="Times New Roman"/>
          <w:sz w:val="28"/>
          <w:szCs w:val="28"/>
        </w:rPr>
        <w:t>"</w:t>
      </w:r>
      <w:r w:rsidRPr="008C57DF">
        <w:rPr>
          <w:rFonts w:ascii="Times New Roman" w:hAnsi="Times New Roman" w:cs="Times New Roman"/>
          <w:sz w:val="28"/>
          <w:szCs w:val="28"/>
        </w:rPr>
        <w:t>уличной</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субкультуры, являясь и группой социальной инициативы, и клубом по интересам, фан-клубом, карнавально-демонстративным движением хиппи и панков, и подростковой бандой.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У подростка, включенного в деятельность уличных групп, которые складываются стихийно, как правило, на почве нездоровых интересов, часто представляют собой микросреду, отрицательно влияющую на подростка, формируются социально-отрицательные интересы, стремление к взрослым формам поведения: ранний сексуальный опыт, групповое употребление наркотиков, алкоголизация. Членство в подростковых группах, </w:t>
      </w:r>
      <w:r w:rsidR="0034354C">
        <w:rPr>
          <w:rFonts w:ascii="Times New Roman" w:hAnsi="Times New Roman" w:cs="Times New Roman"/>
          <w:sz w:val="28"/>
          <w:szCs w:val="28"/>
        </w:rPr>
        <w:t>"</w:t>
      </w:r>
      <w:r w:rsidRPr="008C57DF">
        <w:rPr>
          <w:rFonts w:ascii="Times New Roman" w:hAnsi="Times New Roman" w:cs="Times New Roman"/>
          <w:sz w:val="28"/>
          <w:szCs w:val="28"/>
        </w:rPr>
        <w:t>кодекс чести</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которых опирается на доминирование групповых норм над общечеловеческими, становится залогом девиантного поведения подростка. Принадлежность к </w:t>
      </w:r>
      <w:bookmarkStart w:id="2" w:name="e0_32_"/>
      <w:r w:rsidRPr="008C57DF">
        <w:rPr>
          <w:rFonts w:ascii="Times New Roman" w:hAnsi="Times New Roman" w:cs="Times New Roman"/>
          <w:sz w:val="28"/>
          <w:szCs w:val="28"/>
        </w:rPr>
        <w:t xml:space="preserve">девиантной </w:t>
      </w:r>
      <w:bookmarkEnd w:id="2"/>
      <w:r w:rsidRPr="008C57DF">
        <w:rPr>
          <w:rFonts w:ascii="Times New Roman" w:hAnsi="Times New Roman" w:cs="Times New Roman"/>
          <w:sz w:val="28"/>
          <w:szCs w:val="28"/>
        </w:rPr>
        <w:t xml:space="preserve">группе дает подростку новые способы самоутверждения, позволяет максимизировать свое </w:t>
      </w:r>
      <w:r w:rsidR="0034354C">
        <w:rPr>
          <w:rFonts w:ascii="Times New Roman" w:hAnsi="Times New Roman" w:cs="Times New Roman"/>
          <w:sz w:val="28"/>
          <w:szCs w:val="28"/>
        </w:rPr>
        <w:t>"</w:t>
      </w:r>
      <w:r w:rsidRPr="008C57DF">
        <w:rPr>
          <w:rFonts w:ascii="Times New Roman" w:hAnsi="Times New Roman" w:cs="Times New Roman"/>
          <w:sz w:val="28"/>
          <w:szCs w:val="28"/>
        </w:rPr>
        <w:t>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уже не за счет социально-положительных, в которых он оказался банкротом, а за счет социально-отрицательных черт и действий.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Ученые единодушно отмечают огромное влияние на формирование отклоняющегося поведения детей и подростков семьи и семейных отношений. Безнадзорность, попустительство со стороны родителей, ослабление социального контроля являются внешними условиями, допускающими возможность бесконтрольного поведения, которое переходит во внутреннюю неспособность личности к самоограничению.</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Современные исследования показывают сложность отношений подростка к взрослым, отчуждение между подростком и родителями, которое выражается в ссорах, дефиците общения, отдалении подростка от семьи, неодобрении родителями его друзей, является фактором риска возникновения психических нарушений и поведенческих отклонений, одним из пусковых механизмов делинквентности.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Таким образом, к девиантному поведению прибегает отклоненная социумом личность; слабые связи </w:t>
      </w:r>
      <w:r w:rsidR="0034354C">
        <w:rPr>
          <w:rFonts w:ascii="Times New Roman" w:hAnsi="Times New Roman" w:cs="Times New Roman"/>
          <w:sz w:val="28"/>
          <w:szCs w:val="28"/>
        </w:rPr>
        <w:t>"</w:t>
      </w:r>
      <w:r w:rsidRPr="008C57DF">
        <w:rPr>
          <w:rFonts w:ascii="Times New Roman" w:hAnsi="Times New Roman" w:cs="Times New Roman"/>
          <w:sz w:val="28"/>
          <w:szCs w:val="28"/>
        </w:rPr>
        <w:t>семья-ребенок</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школа-ребенок</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способствуют ориентации молодежи на группы сверстников, которые являются преимущественно источником девиантных норм.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Девиантная реакция возникает у подростка, когда в семье конфликтная обстановка, и направлена против родителей, которые, по мнению подростка, виноваты перед ним. Протестные формы поведения возникают у подростков в ответ на обиду, ущемленное самолюбие, недовольство требованиями или отношениями близких. Причиной протеста могут быть конфликты между родителями или их равнодушное отношение к подростку, несправедливое или болезненное для его самолюбия наказание, запрещение чего-либо, что значимо для подростка.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Причинами отклонений в поведении подростков являются и реалии настоящего периода в жизни общества. Подростки остро переживают социальное расслоение, невозможность для многих получить желаемое образование, жить в достатке, в последние годы у несовершеннолетних в течение полугода или года изменяются ценностные ориентации. (В 70-80-е годы для этого требовалось не менее трех лет). Отвержение базовых социальных ценностей является первопричиной девиантного поведения. Морально-психологический </w:t>
      </w:r>
      <w:r w:rsidR="0034354C">
        <w:rPr>
          <w:rFonts w:ascii="Times New Roman" w:hAnsi="Times New Roman" w:cs="Times New Roman"/>
          <w:sz w:val="28"/>
          <w:szCs w:val="28"/>
        </w:rPr>
        <w:t>"</w:t>
      </w:r>
      <w:r w:rsidRPr="008C57DF">
        <w:rPr>
          <w:rFonts w:ascii="Times New Roman" w:hAnsi="Times New Roman" w:cs="Times New Roman"/>
          <w:sz w:val="28"/>
          <w:szCs w:val="28"/>
        </w:rPr>
        <w:t>сдвиг</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выражается у подростков в асоциальном поведении и может опровождаться правонарушениями, побегами, заболеваниями по наркологическому признаку, серьезными нервно-психическими расстройствами.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Трудно объяснимые поведенческие реакции подростков могут быть следствием заострений, акцентуаций характера (Личко А.Е., Мудрик А.В и др.). Если раньше акцентуации считались аномалией личности, то теперь они входят в критерий нормы, поскольку характерны 90% подростков. И все же они способствуют определенным нарушениям в сфере общения. Например, при гипертимной акцентуации характера - наиболее распространенной среди подростков - выраженная реакция эмансипации и высокий уровень конформности, проявление в системе отношений черт мужественности создают почву для возникновения социальной дезадаптации, риска алкоголизации и наркотизации подростка. Акцентуация неустойчивого типа связана с изменчивостью настроения, поступков и действий без видимых причин, с нежеланием трудиться, праздностью, слабоволием, трусостью, поверхностностью контактов. Экзальтированному типу свойственна высокая впечатлительность, сильная привязанность к друзьям, искреннее и глубокое переживание чужих проблем. Тревожный тип склонен к страху, чрезмерной подчиненности, дерзкому выбросу негативных эмоций. Следовательно, при наличии какой-либо акцентуации характера (заострении черт определенного типа) личность отличается некоторыми индивидуальными гипертрофированными качествами, нарушающими социальные контакты или содействующие развитию отношений.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Отклоняющееся поведение индивида, как и нормальное, является следствием обучения социальному поведению, продуктом взаимодействия социальных, культурных и психологических характеристик.</w:t>
      </w:r>
    </w:p>
    <w:p w:rsidR="00F024D4" w:rsidRPr="008C57DF" w:rsidRDefault="008C57DF" w:rsidP="008C57DF">
      <w:pPr>
        <w:pStyle w:val="aa"/>
        <w:spacing w:line="360" w:lineRule="auto"/>
        <w:ind w:firstLine="709"/>
        <w:jc w:val="both"/>
        <w:rPr>
          <w:rFonts w:ascii="Times New Roman" w:hAnsi="Times New Roman" w:cs="Times New Roman"/>
          <w:i/>
          <w:iCs/>
          <w:sz w:val="28"/>
          <w:szCs w:val="28"/>
          <w:u w:val="single"/>
        </w:rPr>
      </w:pPr>
      <w:r>
        <w:rPr>
          <w:rFonts w:ascii="Times New Roman" w:hAnsi="Times New Roman" w:cs="Times New Roman"/>
          <w:i/>
          <w:iCs/>
          <w:sz w:val="28"/>
          <w:szCs w:val="28"/>
        </w:rPr>
        <w:br w:type="page"/>
      </w:r>
      <w:r w:rsidR="00F024D4" w:rsidRPr="008C57DF">
        <w:rPr>
          <w:rFonts w:ascii="Times New Roman" w:hAnsi="Times New Roman" w:cs="Times New Roman"/>
          <w:i/>
          <w:iCs/>
          <w:sz w:val="28"/>
          <w:szCs w:val="28"/>
          <w:u w:val="single"/>
        </w:rPr>
        <w:t>Глава 2. Организация культурно-досуговой деятельности с подростками отклоняющегося поведения</w:t>
      </w:r>
    </w:p>
    <w:p w:rsidR="008C57DF" w:rsidRDefault="008C57DF" w:rsidP="008C57DF">
      <w:pPr>
        <w:pStyle w:val="aa"/>
        <w:spacing w:line="360" w:lineRule="auto"/>
        <w:ind w:firstLine="709"/>
        <w:jc w:val="both"/>
        <w:rPr>
          <w:rFonts w:ascii="Times New Roman" w:hAnsi="Times New Roman" w:cs="Times New Roman"/>
          <w:i/>
          <w:iCs/>
          <w:sz w:val="28"/>
          <w:szCs w:val="28"/>
          <w:u w:val="single"/>
        </w:rPr>
      </w:pPr>
    </w:p>
    <w:p w:rsidR="00F024D4" w:rsidRPr="008C57DF" w:rsidRDefault="00F024D4" w:rsidP="008C57DF">
      <w:pPr>
        <w:pStyle w:val="aa"/>
        <w:spacing w:line="360" w:lineRule="auto"/>
        <w:ind w:firstLine="709"/>
        <w:jc w:val="both"/>
        <w:rPr>
          <w:rFonts w:ascii="Times New Roman" w:hAnsi="Times New Roman" w:cs="Times New Roman"/>
          <w:i/>
          <w:iCs/>
          <w:sz w:val="28"/>
          <w:szCs w:val="28"/>
          <w:u w:val="single"/>
        </w:rPr>
      </w:pPr>
      <w:r w:rsidRPr="008C57DF">
        <w:rPr>
          <w:rFonts w:ascii="Times New Roman" w:hAnsi="Times New Roman" w:cs="Times New Roman"/>
          <w:i/>
          <w:iCs/>
          <w:sz w:val="28"/>
          <w:szCs w:val="28"/>
          <w:u w:val="single"/>
        </w:rPr>
        <w:t>2.1. Характеристика основных средств воздействия культурно-досуговой деятельности на подростков отклоняющегося поведения.</w:t>
      </w:r>
    </w:p>
    <w:p w:rsidR="008C57DF" w:rsidRDefault="008C57DF"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Культурно-досуговая деятельность является одним из важнейших средств сущностных сил человека и оптимизации социо-культурной среды, окружающей его. Процесс функционирования КДД можно представить как взаимодействие двух тенденций: социализации и индивидуализации. Если первая состоит в присвоении индивидом социальной сущности, то вторая в выработке у него индивидуального способа жизнедеятельности, благодаря которым он получает возможность развиться.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Известно, что личность развивается в процессе деятельности. И поэтому социализация, как личностное свойство возникает в процессе социальной деятельности, как результат этой деятельности. Следовательно, формирование личности подростков может осуществляться в процессе социальной деятельности.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Такая деятельность представляет собой двуединый процесс, где с одной стороны субъект в результате деятельности, </w:t>
      </w:r>
      <w:r w:rsidR="0034354C">
        <w:rPr>
          <w:rFonts w:ascii="Times New Roman" w:hAnsi="Times New Roman" w:cs="Times New Roman"/>
          <w:sz w:val="28"/>
          <w:szCs w:val="28"/>
        </w:rPr>
        <w:t>"</w:t>
      </w:r>
      <w:r w:rsidRPr="008C57DF">
        <w:rPr>
          <w:rFonts w:ascii="Times New Roman" w:hAnsi="Times New Roman" w:cs="Times New Roman"/>
          <w:sz w:val="28"/>
          <w:szCs w:val="28"/>
        </w:rPr>
        <w:t>отдавая свои сущностные силы</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и способности, объективирует себя в них, с другой стороны – само это объективирование субъекта предполагает встречный процесс познания, овладения, раскрытия и присваивания свойств </w:t>
      </w:r>
      <w:r w:rsidR="0034354C">
        <w:rPr>
          <w:rFonts w:ascii="Times New Roman" w:hAnsi="Times New Roman" w:cs="Times New Roman"/>
          <w:sz w:val="28"/>
          <w:szCs w:val="28"/>
        </w:rPr>
        <w:t>"</w:t>
      </w:r>
      <w:r w:rsidRPr="008C57DF">
        <w:rPr>
          <w:rFonts w:ascii="Times New Roman" w:hAnsi="Times New Roman" w:cs="Times New Roman"/>
          <w:sz w:val="28"/>
          <w:szCs w:val="28"/>
        </w:rPr>
        <w:t>объекта, который был создан предшествующим поколением, другими людьми до него</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Такое присваивание </w:t>
      </w:r>
      <w:r w:rsidR="0034354C">
        <w:rPr>
          <w:rFonts w:ascii="Times New Roman" w:hAnsi="Times New Roman" w:cs="Times New Roman"/>
          <w:sz w:val="28"/>
          <w:szCs w:val="28"/>
        </w:rPr>
        <w:t>"</w:t>
      </w:r>
      <w:r w:rsidRPr="008C57DF">
        <w:rPr>
          <w:rFonts w:ascii="Times New Roman" w:hAnsi="Times New Roman" w:cs="Times New Roman"/>
          <w:sz w:val="28"/>
          <w:szCs w:val="28"/>
        </w:rPr>
        <w:t>социальных связей, знаний, умений и навыков успешно и самым активным образом осуществляется в условиях культурно-досуговой деятельности. Именно в досуговой деятельности дети и подростки знакомятся с искусством, природой, трудом, нормами и правилами межличностного общения, нравственными и эстетическими ценностями. Как известно, отклоняющееся поведение подростков является следствием нарушения процесса социализации. И ее коррекция возможна лишь через вовлечение подростков в сферу досуговой деятельности, так как здесь подростки более открыты для влияния и взаимодействия на них самых различных социальных институтов, что позволяет с максимальной эффективностью воздействовать на их нравственный облик и мировоззрение.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При рассмотрении культурно-досуговой деятельности как педагогического процесса, важное значение имеет определение наиболее эффективных форм и методов воздействия, составляющих в системе методику, которая позволяет достигнуть социально-педагогических целей в работе с подростками отклоняющегося поведения – объекта педагогического влияния.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Прежде всего, эффективность воспитательного воздействия культурно-досуговой деятельности на подростков во многом зависит от выбора форм как важных приемов выражения содержания деятельности. Форма – это сочетание способа и средств организации процесса культурно-досуговой деятельности, обусловленное его содержанием.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Организационные формы работы с подростками должны быть направлены на развитие их познавательных интересов и способностей. Важно отметить, что подростковый период развития характеризуется существенными изменениями всех сторон личности – психики, физиологии, взаимоотношений, когда подросток субъективно вступает в отношения с миром взрослых. Поэтому только дифференцированный подход в выборе тех или иных форм сможет обеспечить эффективность их воздействия. Одна из таких форм – художественная форма. Включает в себя сообщения о наиболее активных событиях, которые объединены по степени важности и преподносятся образно при помощи эмоциональных средств воздействия.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 данной форме можно отнести – массовые представления, вечера отдыха, шоу-представления, зрелища, литературные вечера, творческие встречи с известными людьми.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Вышеперечисленные формы как вечера отдыха, шоу-представления вызовут особый интерес у подростков в двух случаях: если пронизаны духом соревнования, и проникнуты глубоким лиризмом. Ведь нереализованная нежность души и стремление во всем соревноваться со сверстниками являются особенностями трудных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Яркой формой организации зрелищных представления являются балы и карнавалы. Они посвящаются важнейшим событиям в жизни подростков, но, к сожалению, эти формы сейчас применяются редко, так как для таких праздников нужны красивые костюмы, чего не могут дать многие досуговые учреждения.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Просветительные формы включают в себя лекции, беседы, диспуты, конференции, экскурсии. Так, например, в процессе участия в диспуте, дискуссии подросток познает не только что-то новое, но и учится формировать свою точку зрения.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Так, например, в подростковом возрасте очень волнуют ребенка проблемы полового развития, и поэтому лекции, беседы на эту тему вызовут большой интерес.</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В практике культурно-досуговой деятельности встречается такая форма, как познавательно-развлекательная. Она имеет большое значение для подросткового возраста. Именно в этот период меняется характер игровой деятельности, можно сказать, игра теряет свою </w:t>
      </w:r>
      <w:r w:rsidR="0034354C">
        <w:rPr>
          <w:rFonts w:ascii="Times New Roman" w:hAnsi="Times New Roman" w:cs="Times New Roman"/>
          <w:sz w:val="28"/>
          <w:szCs w:val="28"/>
        </w:rPr>
        <w:t>"</w:t>
      </w:r>
      <w:r w:rsidRPr="008C57DF">
        <w:rPr>
          <w:rFonts w:ascii="Times New Roman" w:hAnsi="Times New Roman" w:cs="Times New Roman"/>
          <w:sz w:val="28"/>
          <w:szCs w:val="28"/>
        </w:rPr>
        <w:t>сказочность</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таинственность</w:t>
      </w:r>
      <w:r w:rsidR="0034354C">
        <w:rPr>
          <w:rFonts w:ascii="Times New Roman" w:hAnsi="Times New Roman" w:cs="Times New Roman"/>
          <w:sz w:val="28"/>
          <w:szCs w:val="28"/>
        </w:rPr>
        <w:t>"</w:t>
      </w:r>
      <w:r w:rsidRPr="008C57DF">
        <w:rPr>
          <w:rFonts w:ascii="Times New Roman" w:hAnsi="Times New Roman" w:cs="Times New Roman"/>
          <w:sz w:val="28"/>
          <w:szCs w:val="28"/>
        </w:rPr>
        <w:t>. На первый план выступает познавательная значимость игры.</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Наибольший эффект дают формы, заимствованные с телевизионного экрана, например познавательно-развлекательные игры </w:t>
      </w:r>
      <w:r w:rsidR="0034354C">
        <w:rPr>
          <w:rFonts w:ascii="Times New Roman" w:hAnsi="Times New Roman" w:cs="Times New Roman"/>
          <w:sz w:val="28"/>
          <w:szCs w:val="28"/>
        </w:rPr>
        <w:t>"</w:t>
      </w:r>
      <w:r w:rsidRPr="008C57DF">
        <w:rPr>
          <w:rFonts w:ascii="Times New Roman" w:hAnsi="Times New Roman" w:cs="Times New Roman"/>
          <w:sz w:val="28"/>
          <w:szCs w:val="28"/>
        </w:rPr>
        <w:t>Брейн-ринг</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Что? Где? Когда?</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Наибольший интерес у подростков вызывает такая форма организации досуга, как дискотека – клуб. Существует два вида дискотеки – просветительно-образовательные (дискотека-клуб) и танцевально-развлекательные (дискотека-танцплощадка). Если в первом случае преследуется четкая цель, которая сопровождается какой-то тематикой, то вторая не имеет никакой цели. Так, создание диско-клуба способствует развитию музыкального вкуса.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Особую роль в развитии духовных начал личности подростка, ее специализации играют социально-практические формы. Учитывая социальные и практические интересы подростков, можно создавать комнаты психологической разгрузки, секции, кружки по физической культуре и спорта, обучения шитью, техническому творчеству.</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Таким образом. Сложившиеся в настоящее время формы культурно-досуговой деятельности имеют целью, прежде всего, духовное развитие личности подростка, построенного на взаимоотношении с социальной средой и обществом в целом.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Рассмотрим основные направления культурно-досуговой деятельности, необходимые для воспитания и самовоспитания подростков. В педагогическом процессе одним из основных направлений деятельности культурно-досуговых учреждений является </w:t>
      </w:r>
      <w:r w:rsidRPr="008C57DF">
        <w:rPr>
          <w:rFonts w:ascii="Times New Roman" w:hAnsi="Times New Roman" w:cs="Times New Roman"/>
          <w:sz w:val="28"/>
          <w:szCs w:val="28"/>
          <w:u w:val="single"/>
        </w:rPr>
        <w:t>гражданское воспитание</w:t>
      </w:r>
      <w:r w:rsidRPr="008C57DF">
        <w:rPr>
          <w:rFonts w:ascii="Times New Roman" w:hAnsi="Times New Roman" w:cs="Times New Roman"/>
          <w:sz w:val="28"/>
          <w:szCs w:val="28"/>
        </w:rPr>
        <w:t xml:space="preserve">, формирующее научное мировоззрение, развивающее гражданскую активность подростка. В гражданском воспитании можно использовать такие формы, как лекции, беседы, диспуты. Примерная тематика лекций: </w:t>
      </w:r>
      <w:r w:rsidR="0034354C">
        <w:rPr>
          <w:rFonts w:ascii="Times New Roman" w:hAnsi="Times New Roman" w:cs="Times New Roman"/>
          <w:sz w:val="28"/>
          <w:szCs w:val="28"/>
        </w:rPr>
        <w:t>"</w:t>
      </w:r>
      <w:r w:rsidRPr="008C57DF">
        <w:rPr>
          <w:rFonts w:ascii="Times New Roman" w:hAnsi="Times New Roman" w:cs="Times New Roman"/>
          <w:sz w:val="28"/>
          <w:szCs w:val="28"/>
        </w:rPr>
        <w:t>Отечество на рубеже веков</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Историческое прошлое нашей Родины</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тематика дискуссий: </w:t>
      </w:r>
      <w:r w:rsidR="0034354C">
        <w:rPr>
          <w:rFonts w:ascii="Times New Roman" w:hAnsi="Times New Roman" w:cs="Times New Roman"/>
          <w:sz w:val="28"/>
          <w:szCs w:val="28"/>
        </w:rPr>
        <w:t>"</w:t>
      </w:r>
      <w:r w:rsidRPr="008C57DF">
        <w:rPr>
          <w:rFonts w:ascii="Times New Roman" w:hAnsi="Times New Roman" w:cs="Times New Roman"/>
          <w:sz w:val="28"/>
          <w:szCs w:val="28"/>
        </w:rPr>
        <w:t>Какой он – герой нашего времени</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и т.д.</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данном случае привлечение наглядных технических средств смогут придать эмоциональную окраску и выразительность, которые вызовут наибольший интерес у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Другим важным направлением культурно-досуговой деятельности является </w:t>
      </w:r>
      <w:r w:rsidRPr="008C57DF">
        <w:rPr>
          <w:rFonts w:ascii="Times New Roman" w:hAnsi="Times New Roman" w:cs="Times New Roman"/>
          <w:sz w:val="28"/>
          <w:szCs w:val="28"/>
          <w:u w:val="single"/>
        </w:rPr>
        <w:t>трудовое воспитание</w:t>
      </w:r>
      <w:r w:rsidRPr="008C57DF">
        <w:rPr>
          <w:rFonts w:ascii="Times New Roman" w:hAnsi="Times New Roman" w:cs="Times New Roman"/>
          <w:sz w:val="28"/>
          <w:szCs w:val="28"/>
        </w:rPr>
        <w:t>. Цель трудового воспитания заключается в оказании содействия в профессиональной ориентации подростков. Важное значение имеют встречи с представителями различных профессий, экскурсии на производственные участки, где ребята знакомятся с представителями различных профессий, технические кружки моделирования.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Следующее направление культурно-досуговой деятельности – формирование личности с высоким нравственным сознанием и поведением – нравственное воспитание. Принцип нравственного воспитания – это принцип воспитания на положительных примерах. Нравственное воспитание в клубе осуществляется в сфере общения со сверстниками, через систему нравственного просвещения (этические беседы, диспуты, встречи с интересными людьми). Развивая личность, важно учитывать ее способность правильно понимать прекрасное во всем многообразии его проявлений.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Поэтому, одной из основных сторон культурно-досуговой деятельности является </w:t>
      </w:r>
      <w:r w:rsidRPr="008C57DF">
        <w:rPr>
          <w:rFonts w:ascii="Times New Roman" w:hAnsi="Times New Roman" w:cs="Times New Roman"/>
          <w:sz w:val="28"/>
          <w:szCs w:val="28"/>
          <w:u w:val="single"/>
        </w:rPr>
        <w:t>эстетическое воспитание</w:t>
      </w:r>
      <w:r w:rsidRPr="008C57DF">
        <w:rPr>
          <w:rFonts w:ascii="Times New Roman" w:hAnsi="Times New Roman" w:cs="Times New Roman"/>
          <w:sz w:val="28"/>
          <w:szCs w:val="28"/>
        </w:rPr>
        <w:t>. Его цель – развитие способностей оценивать, воспринимать и утверждать прекрасное в жизни и в искусстве с общечеловеческих позиций духовного наследия. Педагогическая задача учреждений культуры состоит в том, чтобы вовлечь подростков в свою деятельность с помощью организаций шоу-представлений, творческих конкурсов красоты (</w:t>
      </w:r>
      <w:r w:rsidR="0034354C">
        <w:rPr>
          <w:rFonts w:ascii="Times New Roman" w:hAnsi="Times New Roman" w:cs="Times New Roman"/>
          <w:sz w:val="28"/>
          <w:szCs w:val="28"/>
        </w:rPr>
        <w:t>"</w:t>
      </w:r>
      <w:r w:rsidRPr="008C57DF">
        <w:rPr>
          <w:rFonts w:ascii="Times New Roman" w:hAnsi="Times New Roman" w:cs="Times New Roman"/>
          <w:sz w:val="28"/>
          <w:szCs w:val="28"/>
        </w:rPr>
        <w:t>мисс-лето</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джентльмен-шоу</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встречи с музыкантами, модельерами, поэтами, посещение выставок и многое другое. Направление на </w:t>
      </w:r>
      <w:r w:rsidRPr="008C57DF">
        <w:rPr>
          <w:rFonts w:ascii="Times New Roman" w:hAnsi="Times New Roman" w:cs="Times New Roman"/>
          <w:sz w:val="28"/>
          <w:szCs w:val="28"/>
          <w:u w:val="single"/>
        </w:rPr>
        <w:t>физическое воспитание</w:t>
      </w:r>
      <w:r w:rsidRPr="008C57DF">
        <w:rPr>
          <w:rFonts w:ascii="Times New Roman" w:hAnsi="Times New Roman" w:cs="Times New Roman"/>
          <w:sz w:val="28"/>
          <w:szCs w:val="28"/>
        </w:rPr>
        <w:t xml:space="preserve"> обуславливает развитие и укрепления здоровья, физических способностей детей и подростков. Одной из задач физического воспитания является воспитание воли и характера, его моральных качеств и эстетических вкусов. Таким образом осуществляется связь физического с нравственным и эстетическим воспитанием.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Развитию данного направления способствует организация кружков, спортивных секций, встречи с людьми, которые имеют непосредственное отношение к спорту (тренеры, мастера спорта).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Таким образом, все эти направления культурно-досуговой деятельности взаимосвязаны, взаимозависимы, совершенствование (этой деятельности) личности делает эту деятельность наиболее эффективной. В процессе направленного воспитания личности подростка, с одной стороны происходит духовное и нравственное развитие, с другой – идет своеобразная дифференциация способностей подростка, раскрываются разнообразные интересы и потребности, происходи социализация подростков, которая носит положительную направленность.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Современное состояние педагогического процесса убеждает в том, что их деятельность нуждается в более насыщенном этическом направлении, выдвижении на первый план социальных проблем, направленных на гармонизацию отношений между подростками, удовлетворение отдельной личности и общества в целом.</w:t>
      </w:r>
    </w:p>
    <w:p w:rsidR="00F024D4" w:rsidRPr="008C57DF" w:rsidRDefault="00F024D4" w:rsidP="008C57DF">
      <w:pPr>
        <w:pStyle w:val="aa"/>
        <w:spacing w:line="360" w:lineRule="auto"/>
        <w:ind w:firstLine="709"/>
        <w:jc w:val="both"/>
        <w:rPr>
          <w:rFonts w:ascii="Times New Roman" w:hAnsi="Times New Roman" w:cs="Times New Roman"/>
          <w:i/>
          <w:iCs/>
          <w:sz w:val="28"/>
          <w:szCs w:val="28"/>
        </w:rPr>
      </w:pPr>
    </w:p>
    <w:p w:rsidR="00F024D4" w:rsidRPr="008C57DF" w:rsidRDefault="00F024D4" w:rsidP="008C57DF">
      <w:pPr>
        <w:pStyle w:val="aa"/>
        <w:spacing w:line="360" w:lineRule="auto"/>
        <w:ind w:firstLine="709"/>
        <w:jc w:val="both"/>
        <w:rPr>
          <w:rFonts w:ascii="Times New Roman" w:hAnsi="Times New Roman" w:cs="Times New Roman"/>
          <w:i/>
          <w:iCs/>
          <w:sz w:val="28"/>
          <w:szCs w:val="28"/>
          <w:u w:val="single"/>
        </w:rPr>
      </w:pPr>
      <w:r w:rsidRPr="008C57DF">
        <w:rPr>
          <w:rFonts w:ascii="Times New Roman" w:hAnsi="Times New Roman" w:cs="Times New Roman"/>
          <w:i/>
          <w:iCs/>
          <w:sz w:val="28"/>
          <w:szCs w:val="28"/>
          <w:u w:val="single"/>
        </w:rPr>
        <w:t>2.2. Социально-педагогическая программа социализации подростков отклоняющегося поведения.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Разработка данной программы, прежде всего, ориентировала нас на рассмотрение понятия отклоняющегося поведения. Оценка любого поведения подразумевает его сравнение с какой-то нормой, асоциальное поведение часто называют девиантным, отклоняющимся.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Отклоняющееся поведение – это система поступков, отклоняющихся от общепринятой или подразумеваемой нормы, будь то нормой психического здоровья, права, культуры и морали.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Отклоняющееся поведение подразделяется на две большие категории: во-первых, это поведение, отклоняющееся от норм психического здоровья, подразумевающее наличие явной или скрытой психопатии. Во-вторых, это антисоциальное поведение, отклоняющееся от норм психического здоровья, нарушающее какие-то социальные и культурные нормы, особенно, правовые. Когда такие проступки сравнительно незначительны, их называют правонарушениями, а когда серьезные и наказуемы в уголовном порядке – преступлениями.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Так же говорят о деликвентном (противоправном) и криминальном (преступном) поведении. Подростковый возраст представляет собой группу повышенного риска. Потому что:</w:t>
      </w:r>
    </w:p>
    <w:p w:rsidR="00F024D4" w:rsidRPr="008C57DF" w:rsidRDefault="00F024D4" w:rsidP="008C57DF">
      <w:pPr>
        <w:pStyle w:val="aa"/>
        <w:numPr>
          <w:ilvl w:val="0"/>
          <w:numId w:val="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сказываются внутренние трудности переходного возраста, начиная с психогармональных процессов и кончая перестройкой </w:t>
      </w:r>
      <w:r w:rsidR="0034354C">
        <w:rPr>
          <w:rFonts w:ascii="Times New Roman" w:hAnsi="Times New Roman" w:cs="Times New Roman"/>
          <w:sz w:val="28"/>
          <w:szCs w:val="28"/>
        </w:rPr>
        <w:t>"</w:t>
      </w:r>
      <w:r w:rsidRPr="008C57DF">
        <w:rPr>
          <w:rFonts w:ascii="Times New Roman" w:hAnsi="Times New Roman" w:cs="Times New Roman"/>
          <w:sz w:val="28"/>
          <w:szCs w:val="28"/>
        </w:rPr>
        <w:t>Я-концепции</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numPr>
          <w:ilvl w:val="0"/>
          <w:numId w:val="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противоречия, обусловленные перестройкой механизмов социального контроля – детские формы контроля, основанные на соблюдении внешних норм и послушания взрослым уже не действуют, а взрослые способы, предполагающие сознательную дисциплину и самоконтроль еще не сложились и не окрепли;</w:t>
      </w:r>
    </w:p>
    <w:p w:rsidR="00F024D4" w:rsidRPr="008C57DF" w:rsidRDefault="00F024D4" w:rsidP="008C57DF">
      <w:pPr>
        <w:pStyle w:val="aa"/>
        <w:numPr>
          <w:ilvl w:val="0"/>
          <w:numId w:val="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ограниченность и неопределенность социального положения юношества.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Все эти особенности находят свое проявление в таких формах поведения, как употребление алкоголя, наркотических средств, агрессивном и противоправном поведении, суицидах.</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Совершению правонарушений и преступлений среди подростков способствует ряд причин:</w:t>
      </w:r>
    </w:p>
    <w:p w:rsidR="00F024D4" w:rsidRPr="008C57DF" w:rsidRDefault="00F024D4" w:rsidP="008C57DF">
      <w:pPr>
        <w:pStyle w:val="aa"/>
        <w:numPr>
          <w:ilvl w:val="0"/>
          <w:numId w:val="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разрушение института семьи, растет число неблагополучных семей, неполных семей;</w:t>
      </w:r>
    </w:p>
    <w:p w:rsidR="00F024D4" w:rsidRPr="008C57DF" w:rsidRDefault="00F024D4" w:rsidP="008C57DF">
      <w:pPr>
        <w:pStyle w:val="aa"/>
        <w:numPr>
          <w:ilvl w:val="0"/>
          <w:numId w:val="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социально-экономический кризис;</w:t>
      </w:r>
    </w:p>
    <w:p w:rsidR="00F024D4" w:rsidRPr="008C57DF" w:rsidRDefault="00F024D4" w:rsidP="008C57DF">
      <w:pPr>
        <w:pStyle w:val="aa"/>
        <w:numPr>
          <w:ilvl w:val="0"/>
          <w:numId w:val="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отсутствие жизненных перспектив, нет возможности трудоустроить подростков, нет права на труд, на выбор профессии;</w:t>
      </w:r>
    </w:p>
    <w:p w:rsidR="00F024D4" w:rsidRPr="008C57DF" w:rsidRDefault="00F024D4" w:rsidP="008C57DF">
      <w:pPr>
        <w:pStyle w:val="aa"/>
        <w:numPr>
          <w:ilvl w:val="0"/>
          <w:numId w:val="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плохая организация досуга среди детей и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 поэтому наша задача заключается в том, чтобы создать все условия для организации досуговой деятельности подростков. Потому что именно досуг играет особо важную роль в социализации личности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Затянувшийся социально-экономический кризис в стране, утрата нравственных и духовных ценностей прямо пропорционально отразилась на подрастающем поколении. Об этом свидетельствует рост преступности. Так, за период 1997-98 гг. взрослая преступность возросла в 5,5 раз, а подростковая в 2 раза. Что касается нашей Республики, то по числу преступлений на 1000 жителей в 1996-97 гг. Бурятия занимала четвертое место среди регионов Российской Федерации и третье место по подростковой преступности после Чукотки и Магаданского края.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Крайне тяжелое положение сложилось в поселке Загорск. Большая часть жителей, проживающих в нем, работает на авиазаводе, который находится сегодня в трудном экономическом положении.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Длительное время рабочие находятся в административных отпусках, подолгу не получая заработную плату. Многие родители, пытаясь уйти от проблем, находят выход в пьянстве, отсюда возрастает число асоциальных семей, а страдают, прежде всего, дети. Материальная бедность, отсутствие контроля со стороны родителей толкают детей на улицу. Такие семьи нередко являются поставщиками детей с асоциальным поведением.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Отсутствие специально предназначенных мест для общения, условий для самореализации личности в сфере досуга вызывает усиление асоциальной и противоправной форм поведения. Идет коммерциализация досуга. Многие кружки, секции становятся платными, а поэтому недоступными для многих. Сократилось число детских клубов и внешкольных учреждений по месту жительства, и причинами этому являются отсутствие финансирования и нехватка специалистов в данной деятельности.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Нами было проведено социологическое исследование. Цель данного исследования – выявить спектр интересов, потребностей и установок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ходе анкетирования было опрошено 50 человек: 23% - девушки от 15 до 17 лет, 27% - мальчики от 14 до 18 лет, которые обучаются в общеобразовательной средней сменной школе №2 поселка Загорск. Важно отметить, что большая часть этих подростков (в основном мальчики) состоят на учете в инспекции по делам несовершеннолетних. Поэтому данный контингент опрашиваемых можно отнести к подросткам отклоняющегося поведения.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Как известно, в определенные возрастные периоды жизни человека значительную роль играет тот или иной социальный институт. Именно в подростковом возрасте отношения со сверстниками выходят на первый план, по сравнению с семьей и школой.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Эта тенденция прослеживается в результатах исследования. Самое большое предпочтение подростки отдали общению с друзьями – 56%, 32% - посещению дискотек, ночных клубов. Дискотеки, которые посещают подростки, в основном носят форму дискотеки-танцплощадки. Именно эта форма несет в себе ряд негативных моментов, – нет четкой цели этого мероприятия; организация подобной формы – создает условия для проявления асоциального поведения (драки, употребление алкоголя, наркотиков). Все это является благоприятной почвой для роста правонарушений и преступлений. Далее, 14% - предпочитают слушать музыку. Печальным остается тот факт, что ни один из опрошенных не посещает досуговых учреждений.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последнее время на выбор образца поведения подростка особое давление оказывают средства массовой информации. Прямо или косвенно они участвуют в формировании оценок, суждений детей. Наш экран заполнился дешевыми фильмами западного производства, которые несут в себе жестокость, агрессию. Так:</w:t>
      </w:r>
    </w:p>
    <w:p w:rsidR="00F024D4" w:rsidRPr="008C57DF" w:rsidRDefault="00F024D4" w:rsidP="008C57DF">
      <w:pPr>
        <w:pStyle w:val="aa"/>
        <w:numPr>
          <w:ilvl w:val="0"/>
          <w:numId w:val="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54% подростков смотрят боевики,</w:t>
      </w:r>
    </w:p>
    <w:p w:rsidR="00F024D4" w:rsidRPr="008C57DF" w:rsidRDefault="00F024D4" w:rsidP="008C57DF">
      <w:pPr>
        <w:pStyle w:val="aa"/>
        <w:numPr>
          <w:ilvl w:val="0"/>
          <w:numId w:val="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28% - триллеры,</w:t>
      </w:r>
    </w:p>
    <w:p w:rsidR="00F024D4" w:rsidRPr="008C57DF" w:rsidRDefault="00F024D4" w:rsidP="008C57DF">
      <w:pPr>
        <w:pStyle w:val="aa"/>
        <w:numPr>
          <w:ilvl w:val="0"/>
          <w:numId w:val="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3% - фильмы с элементами эротики,</w:t>
      </w:r>
    </w:p>
    <w:p w:rsidR="00F024D4" w:rsidRPr="008C57DF" w:rsidRDefault="00F024D4" w:rsidP="008C57DF">
      <w:pPr>
        <w:pStyle w:val="aa"/>
        <w:numPr>
          <w:ilvl w:val="0"/>
          <w:numId w:val="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8% - комедии.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На вопрос </w:t>
      </w:r>
      <w:r w:rsidR="0034354C">
        <w:rPr>
          <w:rFonts w:ascii="Times New Roman" w:hAnsi="Times New Roman" w:cs="Times New Roman"/>
          <w:sz w:val="28"/>
          <w:szCs w:val="28"/>
        </w:rPr>
        <w:t>"</w:t>
      </w:r>
      <w:r w:rsidRPr="008C57DF">
        <w:rPr>
          <w:rFonts w:ascii="Times New Roman" w:hAnsi="Times New Roman" w:cs="Times New Roman"/>
          <w:sz w:val="28"/>
          <w:szCs w:val="28"/>
        </w:rPr>
        <w:t>Что ты понимаешь под здоровым образом жизни?</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подавляющее большинство респондентов ответили: не пить, не курить, заниматься спортом. Такой вариант ответа, как </w:t>
      </w:r>
      <w:r w:rsidR="0034354C">
        <w:rPr>
          <w:rFonts w:ascii="Times New Roman" w:hAnsi="Times New Roman" w:cs="Times New Roman"/>
          <w:sz w:val="28"/>
          <w:szCs w:val="28"/>
        </w:rPr>
        <w:t>"</w:t>
      </w:r>
      <w:r w:rsidRPr="008C57DF">
        <w:rPr>
          <w:rFonts w:ascii="Times New Roman" w:hAnsi="Times New Roman" w:cs="Times New Roman"/>
          <w:sz w:val="28"/>
          <w:szCs w:val="28"/>
        </w:rPr>
        <w:t>жить полноценной духовной жизнью</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выбрали лишь 10% опрошенных. На вопрос </w:t>
      </w:r>
      <w:r w:rsidR="0034354C">
        <w:rPr>
          <w:rFonts w:ascii="Times New Roman" w:hAnsi="Times New Roman" w:cs="Times New Roman"/>
          <w:sz w:val="28"/>
          <w:szCs w:val="28"/>
        </w:rPr>
        <w:t>"</w:t>
      </w:r>
      <w:r w:rsidRPr="008C57DF">
        <w:rPr>
          <w:rFonts w:ascii="Times New Roman" w:hAnsi="Times New Roman" w:cs="Times New Roman"/>
          <w:sz w:val="28"/>
          <w:szCs w:val="28"/>
        </w:rPr>
        <w:t>Ведешь ли ТЫ здоровый образ жизни?</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ответ </w:t>
      </w:r>
      <w:r w:rsidR="0034354C">
        <w:rPr>
          <w:rFonts w:ascii="Times New Roman" w:hAnsi="Times New Roman" w:cs="Times New Roman"/>
          <w:sz w:val="28"/>
          <w:szCs w:val="28"/>
        </w:rPr>
        <w:t>"</w:t>
      </w:r>
      <w:r w:rsidRPr="008C57DF">
        <w:rPr>
          <w:rFonts w:ascii="Times New Roman" w:hAnsi="Times New Roman" w:cs="Times New Roman"/>
          <w:sz w:val="28"/>
          <w:szCs w:val="28"/>
        </w:rPr>
        <w:t>Да</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выбрало 24%. Большая часть ответила </w:t>
      </w:r>
      <w:r w:rsidR="0034354C">
        <w:rPr>
          <w:rFonts w:ascii="Times New Roman" w:hAnsi="Times New Roman" w:cs="Times New Roman"/>
          <w:sz w:val="28"/>
          <w:szCs w:val="28"/>
        </w:rPr>
        <w:t>"</w:t>
      </w:r>
      <w:r w:rsidRPr="008C57DF">
        <w:rPr>
          <w:rFonts w:ascii="Times New Roman" w:hAnsi="Times New Roman" w:cs="Times New Roman"/>
          <w:sz w:val="28"/>
          <w:szCs w:val="28"/>
        </w:rPr>
        <w:t>нет</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 67%.</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При этом, на вопрос </w:t>
      </w:r>
      <w:r w:rsidR="0034354C">
        <w:rPr>
          <w:rFonts w:ascii="Times New Roman" w:hAnsi="Times New Roman" w:cs="Times New Roman"/>
          <w:sz w:val="28"/>
          <w:szCs w:val="28"/>
        </w:rPr>
        <w:t>"</w:t>
      </w:r>
      <w:r w:rsidRPr="008C57DF">
        <w:rPr>
          <w:rFonts w:ascii="Times New Roman" w:hAnsi="Times New Roman" w:cs="Times New Roman"/>
          <w:sz w:val="28"/>
          <w:szCs w:val="28"/>
        </w:rPr>
        <w:t>да</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они ответили следующие варианты:</w:t>
      </w:r>
    </w:p>
    <w:p w:rsidR="00F024D4" w:rsidRPr="008C57DF" w:rsidRDefault="00F024D4" w:rsidP="008C57DF">
      <w:pPr>
        <w:pStyle w:val="aa"/>
        <w:numPr>
          <w:ilvl w:val="0"/>
          <w:numId w:val="5"/>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13% - не курю,</w:t>
      </w:r>
    </w:p>
    <w:p w:rsidR="00F024D4" w:rsidRPr="008C57DF" w:rsidRDefault="00F024D4" w:rsidP="008C57DF">
      <w:pPr>
        <w:pStyle w:val="aa"/>
        <w:numPr>
          <w:ilvl w:val="0"/>
          <w:numId w:val="5"/>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15% - не употребляю спиртные напитки, и только 6% из них занимаются спортом.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А на вопрос </w:t>
      </w:r>
      <w:r w:rsidR="0034354C">
        <w:rPr>
          <w:rFonts w:ascii="Times New Roman" w:hAnsi="Times New Roman" w:cs="Times New Roman"/>
          <w:sz w:val="28"/>
          <w:szCs w:val="28"/>
        </w:rPr>
        <w:t>"</w:t>
      </w:r>
      <w:r w:rsidRPr="008C57DF">
        <w:rPr>
          <w:rFonts w:ascii="Times New Roman" w:hAnsi="Times New Roman" w:cs="Times New Roman"/>
          <w:sz w:val="28"/>
          <w:szCs w:val="28"/>
        </w:rPr>
        <w:t>нет</w:t>
      </w:r>
      <w:r w:rsidR="0034354C">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не занимаюсь спортом – 19%</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употребляю спиртные напитки – 49%</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курю – 10%.</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Последние два вопроса позволили нам выяснить два аспекта:</w:t>
      </w:r>
      <w:r>
        <w:rPr>
          <w:rFonts w:ascii="Times New Roman" w:hAnsi="Times New Roman" w:cs="Times New Roman"/>
          <w:sz w:val="28"/>
          <w:szCs w:val="28"/>
        </w:rPr>
        <w:t xml:space="preserve"> </w:t>
      </w:r>
      <w:r w:rsidRPr="008C57DF">
        <w:rPr>
          <w:rFonts w:ascii="Times New Roman" w:hAnsi="Times New Roman" w:cs="Times New Roman"/>
          <w:sz w:val="28"/>
          <w:szCs w:val="28"/>
        </w:rPr>
        <w:t>первый – их суждения о здоровом образе жизни, а второй – отсутствие у подростков стремления вести здоровый образ жизни.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следующих вопросах мы попытались выяснить, что является источником возникновения негативных привычек, откуда это идет. И получили следующие ответы.</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Употребление спиртных напитков:</w:t>
      </w:r>
    </w:p>
    <w:p w:rsidR="00F024D4" w:rsidRPr="008C57DF" w:rsidRDefault="00F024D4" w:rsidP="008C57DF">
      <w:pPr>
        <w:pStyle w:val="aa"/>
        <w:numPr>
          <w:ilvl w:val="0"/>
          <w:numId w:val="6"/>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50% - в компании друзей,</w:t>
      </w:r>
    </w:p>
    <w:p w:rsidR="00F024D4" w:rsidRPr="008C57DF" w:rsidRDefault="00F024D4" w:rsidP="008C57DF">
      <w:pPr>
        <w:pStyle w:val="aa"/>
        <w:numPr>
          <w:ilvl w:val="0"/>
          <w:numId w:val="6"/>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36% - из любопытства,</w:t>
      </w:r>
    </w:p>
    <w:p w:rsidR="00F024D4" w:rsidRPr="008C57DF" w:rsidRDefault="00F024D4" w:rsidP="008C57DF">
      <w:pPr>
        <w:pStyle w:val="aa"/>
        <w:numPr>
          <w:ilvl w:val="0"/>
          <w:numId w:val="6"/>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14% - просто так от нечего делать.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Что тебя подтолкнуло попробовать первую сигарету:</w:t>
      </w:r>
    </w:p>
    <w:p w:rsidR="00F024D4" w:rsidRPr="008C57DF" w:rsidRDefault="00F024D4" w:rsidP="008C57DF">
      <w:pPr>
        <w:pStyle w:val="aa"/>
        <w:numPr>
          <w:ilvl w:val="0"/>
          <w:numId w:val="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26% - из любопытства;</w:t>
      </w:r>
    </w:p>
    <w:p w:rsidR="00F024D4" w:rsidRPr="008C57DF" w:rsidRDefault="00F024D4" w:rsidP="008C57DF">
      <w:pPr>
        <w:pStyle w:val="aa"/>
        <w:numPr>
          <w:ilvl w:val="0"/>
          <w:numId w:val="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18% - пример родителей;</w:t>
      </w:r>
    </w:p>
    <w:p w:rsidR="00F024D4" w:rsidRPr="008C57DF" w:rsidRDefault="00F024D4" w:rsidP="008C57DF">
      <w:pPr>
        <w:pStyle w:val="aa"/>
        <w:numPr>
          <w:ilvl w:val="0"/>
          <w:numId w:val="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14% - влияние друзей;</w:t>
      </w:r>
    </w:p>
    <w:p w:rsidR="00F024D4" w:rsidRPr="008C57DF" w:rsidRDefault="00F024D4" w:rsidP="008C57DF">
      <w:pPr>
        <w:pStyle w:val="aa"/>
        <w:numPr>
          <w:ilvl w:val="0"/>
          <w:numId w:val="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10% - мода;</w:t>
      </w:r>
    </w:p>
    <w:p w:rsidR="00F024D4" w:rsidRPr="008C57DF" w:rsidRDefault="00F024D4" w:rsidP="008C57DF">
      <w:pPr>
        <w:pStyle w:val="aa"/>
        <w:numPr>
          <w:ilvl w:val="0"/>
          <w:numId w:val="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11% - желание почувствовать себя взрослей;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Немаловажный фактор в развитии ребенка играет семья. Только наличие отца и матери может дать полноценное развитие личности. Именно в семье происходят первые шаги социализации, первое усвоение норм, правил, социальных ролей. Так на вопрос: </w:t>
      </w:r>
      <w:r w:rsidR="0034354C">
        <w:rPr>
          <w:rFonts w:ascii="Times New Roman" w:hAnsi="Times New Roman" w:cs="Times New Roman"/>
          <w:sz w:val="28"/>
          <w:szCs w:val="28"/>
        </w:rPr>
        <w:t>"</w:t>
      </w:r>
      <w:r w:rsidRPr="008C57DF">
        <w:rPr>
          <w:rFonts w:ascii="Times New Roman" w:hAnsi="Times New Roman" w:cs="Times New Roman"/>
          <w:sz w:val="28"/>
          <w:szCs w:val="28"/>
        </w:rPr>
        <w:t>В какой семье ты воспитываешься?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большая часть опрошенных</w:t>
      </w:r>
      <w:r w:rsidR="0034354C">
        <w:rPr>
          <w:rFonts w:ascii="Times New Roman" w:hAnsi="Times New Roman" w:cs="Times New Roman"/>
          <w:sz w:val="28"/>
          <w:szCs w:val="28"/>
        </w:rPr>
        <w:t xml:space="preserve"> </w:t>
      </w:r>
      <w:r w:rsidRPr="008C57DF">
        <w:rPr>
          <w:rFonts w:ascii="Times New Roman" w:hAnsi="Times New Roman" w:cs="Times New Roman"/>
          <w:sz w:val="28"/>
          <w:szCs w:val="28"/>
        </w:rPr>
        <w:t>- 67% ответила: в неполной и только 33% имеют отца и мать.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Итоги следующего вопроса говорят нам о том, что в решении проблем подростков семья играет не первое место. Опять же в первую очередь подросток делится со своими проблемами с друзьями – 52%, 26% - с родителями, 22% - не делится ни с кем.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Последний вопрос говорит нам о том, какие жизненные ценности ценят подростки, дал нам следующий результат:</w:t>
      </w:r>
    </w:p>
    <w:p w:rsidR="00F024D4" w:rsidRPr="008C57DF" w:rsidRDefault="00F024D4" w:rsidP="008C57DF">
      <w:pPr>
        <w:pStyle w:val="aa"/>
        <w:numPr>
          <w:ilvl w:val="0"/>
          <w:numId w:val="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44% - счастье в семье,</w:t>
      </w:r>
    </w:p>
    <w:p w:rsidR="00F024D4" w:rsidRPr="008C57DF" w:rsidRDefault="00F024D4" w:rsidP="008C57DF">
      <w:pPr>
        <w:pStyle w:val="aa"/>
        <w:numPr>
          <w:ilvl w:val="0"/>
          <w:numId w:val="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26% - любовь,</w:t>
      </w:r>
    </w:p>
    <w:p w:rsidR="00F024D4" w:rsidRPr="008C57DF" w:rsidRDefault="00F024D4" w:rsidP="008C57DF">
      <w:pPr>
        <w:pStyle w:val="aa"/>
        <w:numPr>
          <w:ilvl w:val="0"/>
          <w:numId w:val="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27% - материальная обеспеченность,</w:t>
      </w:r>
    </w:p>
    <w:p w:rsidR="00F024D4" w:rsidRPr="008C57DF" w:rsidRDefault="00F024D4" w:rsidP="008C57DF">
      <w:pPr>
        <w:pStyle w:val="aa"/>
        <w:numPr>
          <w:ilvl w:val="0"/>
          <w:numId w:val="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26% - здоровье,</w:t>
      </w:r>
    </w:p>
    <w:p w:rsidR="00F024D4" w:rsidRPr="008C57DF" w:rsidRDefault="00F024D4" w:rsidP="008C57DF">
      <w:pPr>
        <w:pStyle w:val="aa"/>
        <w:numPr>
          <w:ilvl w:val="0"/>
          <w:numId w:val="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21% - образование.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Таким образом, этим исследованием мы еще раз подтвердили, что причины возникновения такого поведения идут от семьи, от окружения и, конечно же, никакой организации досуга. Именно от того, как проходит процесс социализации, зависит дальнейшее формирование личности. Отклоняющееся поведение является следствием нарушения социализации.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Несмотря на то, что поведение подростков имеет асоциальную направленность, их жизненные ценности основываются, прежде всего, на счастье в семье, любви и уважении. Это говорит о том, что еще не поздно изменить таких подростков, поставить их на правильный жизненный путь.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 поэтому наша задача – создать все условия для коррекции их социализации, вводя подростков в организованную социально-педагогическую среду, одной из которых является коллектив.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Исходя из вышесказанного, мы предлагаем социально-педагогическую программу социализации подростков отклоняющегося поведения в условиях организованной клубной среды. Предполагается, что данная программа будет реализована в рамках воспитательной деятельности клуба, который будет создан при центре социальной помощи семье и детям поселка Загорск. В качестве целевой установки можно рассматривать восстановление социального статуса в процессе творческого и физического развития детей.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Клуб привлечет в свои стены подростков от 12 до 17 лет при абсолютном учете всех трудных. Поэтому должны установиться конкретные взаимосвязи клуба с инспекциями и комиссиями по делам несовершеннолетних и другими специальными учреждениями.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Важным условием успеха деятельности клуба является то, чтобы он был сформирован в соответствии с определенными социально-педагогическими условиями:</w:t>
      </w:r>
    </w:p>
    <w:p w:rsidR="00F024D4" w:rsidRPr="008C57DF" w:rsidRDefault="00F024D4" w:rsidP="008C57DF">
      <w:pPr>
        <w:pStyle w:val="aa"/>
        <w:numPr>
          <w:ilvl w:val="0"/>
          <w:numId w:val="9"/>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систематичность и целенаправленность любого воспитания и обучения, недопустимость их разрыва;</w:t>
      </w:r>
    </w:p>
    <w:p w:rsidR="00F024D4" w:rsidRDefault="00F024D4" w:rsidP="006013E6">
      <w:pPr>
        <w:pStyle w:val="aa"/>
        <w:numPr>
          <w:ilvl w:val="0"/>
          <w:numId w:val="9"/>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добровольность посещения, в отличие от учреждений закрытого типа;</w:t>
      </w:r>
    </w:p>
    <w:p w:rsidR="00F024D4" w:rsidRPr="008C57DF" w:rsidRDefault="00F024D4" w:rsidP="006013E6">
      <w:pPr>
        <w:pStyle w:val="aa"/>
        <w:numPr>
          <w:ilvl w:val="0"/>
          <w:numId w:val="9"/>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возможность выбора занятий по интересам;</w:t>
      </w:r>
    </w:p>
    <w:p w:rsidR="00F024D4" w:rsidRPr="008C57DF" w:rsidRDefault="00F024D4" w:rsidP="008C57DF">
      <w:pPr>
        <w:pStyle w:val="aa"/>
        <w:numPr>
          <w:ilvl w:val="0"/>
          <w:numId w:val="1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дружеское единство коллектива на основе уважения общественного мнения.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Цель данной программы – коррекция процесса социализации подростков отклоняющегося поведения через их духовное, гражданское, физическое, творческое, социальное развитие.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Задачи:</w:t>
      </w:r>
    </w:p>
    <w:p w:rsidR="00F024D4" w:rsidRPr="008C57DF" w:rsidRDefault="00F024D4" w:rsidP="008C57DF">
      <w:pPr>
        <w:pStyle w:val="aa"/>
        <w:numPr>
          <w:ilvl w:val="0"/>
          <w:numId w:val="1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вовлечение подростков в различные формы досуговой деятельности;</w:t>
      </w:r>
    </w:p>
    <w:p w:rsidR="00F024D4" w:rsidRPr="008C57DF" w:rsidRDefault="00F024D4" w:rsidP="008C57DF">
      <w:pPr>
        <w:pStyle w:val="aa"/>
        <w:numPr>
          <w:ilvl w:val="0"/>
          <w:numId w:val="1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создание условий для их самовыражения, саморазвития;</w:t>
      </w:r>
    </w:p>
    <w:p w:rsidR="00F024D4" w:rsidRPr="008C57DF" w:rsidRDefault="00F024D4" w:rsidP="008C57DF">
      <w:pPr>
        <w:pStyle w:val="aa"/>
        <w:numPr>
          <w:ilvl w:val="0"/>
          <w:numId w:val="1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создание условий для организации совместного досуга детей и родителей;</w:t>
      </w:r>
    </w:p>
    <w:p w:rsidR="00F024D4" w:rsidRPr="008C57DF" w:rsidRDefault="00F024D4" w:rsidP="008C57DF">
      <w:pPr>
        <w:pStyle w:val="aa"/>
        <w:numPr>
          <w:ilvl w:val="0"/>
          <w:numId w:val="1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совместная работа клуба со школами, инспекциями и комиссиями по делам несовершеннолетних, а также центром социальной помощи поселка Загорск, так как только совместными усилиями можно добиться положительных результатов в воспитании трудных подростков.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Деятельность клуба будет вестись по следующим направлениям:</w:t>
      </w:r>
    </w:p>
    <w:p w:rsidR="00F024D4" w:rsidRPr="008C57DF" w:rsidRDefault="00F024D4" w:rsidP="008C57DF">
      <w:pPr>
        <w:pStyle w:val="aa"/>
        <w:numPr>
          <w:ilvl w:val="0"/>
          <w:numId w:val="11"/>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спортивно-оздоровительная;</w:t>
      </w:r>
    </w:p>
    <w:p w:rsidR="00F024D4" w:rsidRPr="008C57DF" w:rsidRDefault="00F024D4" w:rsidP="008C57DF">
      <w:pPr>
        <w:pStyle w:val="aa"/>
        <w:numPr>
          <w:ilvl w:val="0"/>
          <w:numId w:val="11"/>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профессиональная ориентация;</w:t>
      </w:r>
    </w:p>
    <w:p w:rsidR="00F024D4" w:rsidRPr="008C57DF" w:rsidRDefault="00F024D4" w:rsidP="008C57DF">
      <w:pPr>
        <w:pStyle w:val="aa"/>
        <w:numPr>
          <w:ilvl w:val="0"/>
          <w:numId w:val="11"/>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художественное творчество;</w:t>
      </w:r>
    </w:p>
    <w:p w:rsidR="00F024D4" w:rsidRPr="008C57DF" w:rsidRDefault="00F024D4" w:rsidP="008C57DF">
      <w:pPr>
        <w:pStyle w:val="aa"/>
        <w:numPr>
          <w:ilvl w:val="0"/>
          <w:numId w:val="11"/>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техническое творчество;</w:t>
      </w:r>
    </w:p>
    <w:p w:rsidR="00F024D4" w:rsidRPr="008C57DF" w:rsidRDefault="00F024D4" w:rsidP="008C57DF">
      <w:pPr>
        <w:pStyle w:val="aa"/>
        <w:numPr>
          <w:ilvl w:val="0"/>
          <w:numId w:val="11"/>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краеведческая.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Отнесение этих направлений к тому или иному виду воспитания является условным, так как нельзя четко разграничить грани применения тех или иных форм деятельности. В данном случае мы использовали принцип доминирования.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Одной из основных сторон деятельности клуба является </w:t>
      </w:r>
      <w:r w:rsidRPr="008C57DF">
        <w:rPr>
          <w:rFonts w:ascii="Times New Roman" w:hAnsi="Times New Roman" w:cs="Times New Roman"/>
          <w:sz w:val="28"/>
          <w:szCs w:val="28"/>
          <w:u w:val="single"/>
        </w:rPr>
        <w:t>трудовое воспитание</w:t>
      </w:r>
      <w:r w:rsidRPr="008C57DF">
        <w:rPr>
          <w:rFonts w:ascii="Times New Roman" w:hAnsi="Times New Roman" w:cs="Times New Roman"/>
          <w:sz w:val="28"/>
          <w:szCs w:val="28"/>
        </w:rPr>
        <w:t>, цель которого заключается в оказании содействия в профессиональной ориентации:</w:t>
      </w:r>
    </w:p>
    <w:p w:rsidR="00F024D4" w:rsidRPr="008C57DF" w:rsidRDefault="00F024D4" w:rsidP="008C57DF">
      <w:pPr>
        <w:pStyle w:val="aa"/>
        <w:numPr>
          <w:ilvl w:val="0"/>
          <w:numId w:val="1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создание кружка технического творчества (радиотехника), что в свою очередь даст возможность заработать деньги своим трудом через оказание услуг по ремонту технических приборов;</w:t>
      </w:r>
    </w:p>
    <w:p w:rsidR="00F024D4" w:rsidRPr="008C57DF" w:rsidRDefault="00F024D4" w:rsidP="00F024D4">
      <w:pPr>
        <w:pStyle w:val="aa"/>
        <w:numPr>
          <w:ilvl w:val="0"/>
          <w:numId w:val="1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посещение дней открытых дверей в средних специальных учебных заведениях – демонстрация диапазона профессионального выбора;</w:t>
      </w:r>
    </w:p>
    <w:p w:rsidR="00F024D4" w:rsidRPr="008C57DF" w:rsidRDefault="00F024D4" w:rsidP="00F024D4">
      <w:pPr>
        <w:pStyle w:val="aa"/>
        <w:numPr>
          <w:ilvl w:val="0"/>
          <w:numId w:val="1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конкурс юного дизайнера на лучшее оформление помещения;</w:t>
      </w:r>
    </w:p>
    <w:p w:rsidR="00F024D4" w:rsidRPr="008C57DF" w:rsidRDefault="00F024D4" w:rsidP="00F024D4">
      <w:pPr>
        <w:pStyle w:val="aa"/>
        <w:numPr>
          <w:ilvl w:val="0"/>
          <w:numId w:val="12"/>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организация интересных встреч с представителями различных профессий.</w:t>
      </w:r>
    </w:p>
    <w:p w:rsidR="00F024D4" w:rsidRPr="008C57DF" w:rsidRDefault="00F024D4" w:rsidP="00F024D4">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u w:val="single"/>
        </w:rPr>
        <w:t>Гражданское воспитание</w:t>
      </w:r>
      <w:r w:rsidRPr="008C57DF">
        <w:rPr>
          <w:rFonts w:ascii="Times New Roman" w:hAnsi="Times New Roman" w:cs="Times New Roman"/>
          <w:sz w:val="28"/>
          <w:szCs w:val="28"/>
        </w:rPr>
        <w:t>. Его цель – формирование гражданского самосознания:</w:t>
      </w:r>
    </w:p>
    <w:p w:rsidR="00F024D4" w:rsidRDefault="00F024D4" w:rsidP="00F024D4">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Целью создания краеведческого кружка </w:t>
      </w:r>
      <w:r w:rsidR="0034354C">
        <w:rPr>
          <w:rFonts w:ascii="Times New Roman" w:hAnsi="Times New Roman" w:cs="Times New Roman"/>
          <w:sz w:val="28"/>
          <w:szCs w:val="28"/>
        </w:rPr>
        <w:t>"</w:t>
      </w:r>
      <w:r w:rsidRPr="008C57DF">
        <w:rPr>
          <w:rFonts w:ascii="Times New Roman" w:hAnsi="Times New Roman" w:cs="Times New Roman"/>
          <w:sz w:val="28"/>
          <w:szCs w:val="28"/>
        </w:rPr>
        <w:t>Мой поселок</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является формирование интереса к прошлому своего края, развитие исследовательских навыков. В рамках деятельности кружка предполагается:</w:t>
      </w:r>
    </w:p>
    <w:p w:rsidR="00F024D4" w:rsidRPr="008C57DF" w:rsidRDefault="00F024D4" w:rsidP="00F024D4">
      <w:pPr>
        <w:pStyle w:val="aa"/>
        <w:numPr>
          <w:ilvl w:val="0"/>
          <w:numId w:val="2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устные журналы, встречи с ветеранами Войны, воинами-афганцами;</w:t>
      </w:r>
    </w:p>
    <w:p w:rsidR="00F024D4" w:rsidRPr="008C57DF" w:rsidRDefault="00F024D4" w:rsidP="00F024D4">
      <w:pPr>
        <w:pStyle w:val="aa"/>
        <w:numPr>
          <w:ilvl w:val="0"/>
          <w:numId w:val="20"/>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проведение краеведческих экскурсий </w:t>
      </w:r>
      <w:r w:rsidR="0034354C">
        <w:rPr>
          <w:rFonts w:ascii="Times New Roman" w:hAnsi="Times New Roman" w:cs="Times New Roman"/>
          <w:sz w:val="28"/>
          <w:szCs w:val="28"/>
        </w:rPr>
        <w:t>"</w:t>
      </w:r>
      <w:r w:rsidRPr="008C57DF">
        <w:rPr>
          <w:rFonts w:ascii="Times New Roman" w:hAnsi="Times New Roman" w:cs="Times New Roman"/>
          <w:sz w:val="28"/>
          <w:szCs w:val="28"/>
        </w:rPr>
        <w:t>Достопримечательности родного города</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F024D4">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Организуя социально-культурную деятельность по физическому воспитанию, планируется:</w:t>
      </w:r>
    </w:p>
    <w:p w:rsidR="00F024D4" w:rsidRPr="008C57DF" w:rsidRDefault="00F024D4" w:rsidP="00F024D4">
      <w:pPr>
        <w:pStyle w:val="aa"/>
        <w:numPr>
          <w:ilvl w:val="0"/>
          <w:numId w:val="1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организовать школу самозащиты, рукопашный бой, дзюдо, самбо, карате;</w:t>
      </w:r>
    </w:p>
    <w:p w:rsidR="00F024D4" w:rsidRPr="008C57DF" w:rsidRDefault="00F024D4" w:rsidP="008C57DF">
      <w:pPr>
        <w:pStyle w:val="aa"/>
        <w:numPr>
          <w:ilvl w:val="0"/>
          <w:numId w:val="1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открытие школы службы спасения, обучение навыкам по оказанию первой медицинской помощи, а также обучение правилам поведения во время стихийных бедствий;</w:t>
      </w:r>
    </w:p>
    <w:p w:rsidR="00F024D4" w:rsidRPr="008C57DF" w:rsidRDefault="00F024D4" w:rsidP="008C57DF">
      <w:pPr>
        <w:pStyle w:val="aa"/>
        <w:numPr>
          <w:ilvl w:val="0"/>
          <w:numId w:val="13"/>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проведение дня здоровья (ежемесячно).</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Цель данного воспитания – физическое развитие, закалки организма, научение владеть своим телом, координировать свои движения, а также осознание необходимости в здоровом образе жизни.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u w:val="single"/>
        </w:rPr>
        <w:t>Нравственное воспитание</w:t>
      </w:r>
      <w:r w:rsidRPr="008C57DF">
        <w:rPr>
          <w:rFonts w:ascii="Times New Roman" w:hAnsi="Times New Roman" w:cs="Times New Roman"/>
          <w:sz w:val="28"/>
          <w:szCs w:val="28"/>
        </w:rPr>
        <w:t>. В процессе деятельности данного направления происходит формирование нравственных качеств личности:</w:t>
      </w:r>
    </w:p>
    <w:p w:rsidR="00F024D4" w:rsidRPr="008C57DF" w:rsidRDefault="00F024D4" w:rsidP="008C57DF">
      <w:pPr>
        <w:pStyle w:val="aa"/>
        <w:numPr>
          <w:ilvl w:val="0"/>
          <w:numId w:val="1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участие в движение </w:t>
      </w:r>
      <w:r w:rsidR="0034354C">
        <w:rPr>
          <w:rFonts w:ascii="Times New Roman" w:hAnsi="Times New Roman" w:cs="Times New Roman"/>
          <w:sz w:val="28"/>
          <w:szCs w:val="28"/>
        </w:rPr>
        <w:t>"</w:t>
      </w:r>
      <w:r w:rsidRPr="008C57DF">
        <w:rPr>
          <w:rFonts w:ascii="Times New Roman" w:hAnsi="Times New Roman" w:cs="Times New Roman"/>
          <w:sz w:val="28"/>
          <w:szCs w:val="28"/>
        </w:rPr>
        <w:t>Социальная инициатива</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 помощь престарелым, слабым, обездоленным людям;</w:t>
      </w:r>
    </w:p>
    <w:p w:rsidR="00F024D4" w:rsidRPr="008C57DF" w:rsidRDefault="00F024D4" w:rsidP="008C57DF">
      <w:pPr>
        <w:pStyle w:val="aa"/>
        <w:numPr>
          <w:ilvl w:val="0"/>
          <w:numId w:val="1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организация театрализованных представлений, праздников, мероприятий для детей-инвалидов, неблагополучных, неполных, многодетных семей;</w:t>
      </w:r>
    </w:p>
    <w:p w:rsidR="00F024D4" w:rsidRPr="008C57DF" w:rsidRDefault="00F024D4" w:rsidP="008C57DF">
      <w:pPr>
        <w:pStyle w:val="aa"/>
        <w:numPr>
          <w:ilvl w:val="0"/>
          <w:numId w:val="14"/>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воскресный дискуссионный клуб </w:t>
      </w:r>
      <w:r w:rsidR="0034354C">
        <w:rPr>
          <w:rFonts w:ascii="Times New Roman" w:hAnsi="Times New Roman" w:cs="Times New Roman"/>
          <w:sz w:val="28"/>
          <w:szCs w:val="28"/>
        </w:rPr>
        <w:t>"</w:t>
      </w:r>
      <w:r w:rsidRPr="008C57DF">
        <w:rPr>
          <w:rFonts w:ascii="Times New Roman" w:hAnsi="Times New Roman" w:cs="Times New Roman"/>
          <w:sz w:val="28"/>
          <w:szCs w:val="28"/>
        </w:rPr>
        <w:t>Новый взгляд молодых</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u w:val="single"/>
        </w:rPr>
        <w:t>Эстетическое</w:t>
      </w:r>
      <w:r w:rsidRPr="008C57DF">
        <w:rPr>
          <w:rFonts w:ascii="Times New Roman" w:hAnsi="Times New Roman" w:cs="Times New Roman"/>
          <w:sz w:val="28"/>
          <w:szCs w:val="28"/>
        </w:rPr>
        <w:t xml:space="preserve"> развитие подростков будет происходить: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lang w:val="en-US"/>
        </w:rPr>
        <w:t>I</w:t>
      </w:r>
      <w:r w:rsidRPr="008C57DF">
        <w:rPr>
          <w:rFonts w:ascii="Times New Roman" w:hAnsi="Times New Roman" w:cs="Times New Roman"/>
          <w:sz w:val="28"/>
          <w:szCs w:val="28"/>
        </w:rPr>
        <w:t xml:space="preserve">. Через участие подростков в эстетической секции </w:t>
      </w:r>
      <w:r w:rsidR="0034354C">
        <w:rPr>
          <w:rFonts w:ascii="Times New Roman" w:hAnsi="Times New Roman" w:cs="Times New Roman"/>
          <w:sz w:val="28"/>
          <w:szCs w:val="28"/>
        </w:rPr>
        <w:t>"</w:t>
      </w:r>
      <w:r w:rsidRPr="008C57DF">
        <w:rPr>
          <w:rFonts w:ascii="Times New Roman" w:hAnsi="Times New Roman" w:cs="Times New Roman"/>
          <w:sz w:val="28"/>
          <w:szCs w:val="28"/>
        </w:rPr>
        <w:t>Грация</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для девушек от 11 до 15 лет, так как именно в этот период у девочек происходит максимальное, как физическое, так и духовное формирование. Цель – формирование женских качеств через физическое и духовное общение. Основные задачи секции </w:t>
      </w:r>
      <w:r w:rsidR="0034354C">
        <w:rPr>
          <w:rFonts w:ascii="Times New Roman" w:hAnsi="Times New Roman" w:cs="Times New Roman"/>
          <w:sz w:val="28"/>
          <w:szCs w:val="28"/>
        </w:rPr>
        <w:t>"</w:t>
      </w:r>
      <w:r w:rsidRPr="008C57DF">
        <w:rPr>
          <w:rFonts w:ascii="Times New Roman" w:hAnsi="Times New Roman" w:cs="Times New Roman"/>
          <w:sz w:val="28"/>
          <w:szCs w:val="28"/>
        </w:rPr>
        <w:t>Грация</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numPr>
          <w:ilvl w:val="0"/>
          <w:numId w:val="15"/>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духовное совершенствование в подростковом возрасте девочек;</w:t>
      </w:r>
    </w:p>
    <w:p w:rsidR="00F024D4" w:rsidRPr="008C57DF" w:rsidRDefault="00F024D4" w:rsidP="008C57DF">
      <w:pPr>
        <w:pStyle w:val="aa"/>
        <w:numPr>
          <w:ilvl w:val="0"/>
          <w:numId w:val="15"/>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рост творческой активности;</w:t>
      </w:r>
    </w:p>
    <w:p w:rsidR="00F024D4" w:rsidRPr="008C57DF" w:rsidRDefault="00F024D4" w:rsidP="008C57DF">
      <w:pPr>
        <w:pStyle w:val="aa"/>
        <w:numPr>
          <w:ilvl w:val="0"/>
          <w:numId w:val="15"/>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физическое оздоровление.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Работа секции включает в себя следующие направления:</w:t>
      </w:r>
    </w:p>
    <w:p w:rsidR="00F024D4" w:rsidRPr="008C57DF" w:rsidRDefault="00F024D4" w:rsidP="008C57DF">
      <w:pPr>
        <w:pStyle w:val="aa"/>
        <w:numPr>
          <w:ilvl w:val="0"/>
          <w:numId w:val="16"/>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группа шейпинга;</w:t>
      </w:r>
    </w:p>
    <w:p w:rsidR="00F024D4" w:rsidRPr="008C57DF" w:rsidRDefault="00F024D4" w:rsidP="008C57DF">
      <w:pPr>
        <w:pStyle w:val="aa"/>
        <w:numPr>
          <w:ilvl w:val="0"/>
          <w:numId w:val="16"/>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психологические тренинги;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цикл бесед </w:t>
      </w:r>
      <w:r w:rsidR="0034354C">
        <w:rPr>
          <w:rFonts w:ascii="Times New Roman" w:hAnsi="Times New Roman" w:cs="Times New Roman"/>
          <w:sz w:val="28"/>
          <w:szCs w:val="28"/>
        </w:rPr>
        <w:t>"</w:t>
      </w:r>
      <w:r w:rsidRPr="008C57DF">
        <w:rPr>
          <w:rFonts w:ascii="Times New Roman" w:hAnsi="Times New Roman" w:cs="Times New Roman"/>
          <w:sz w:val="28"/>
          <w:szCs w:val="28"/>
        </w:rPr>
        <w:t>Уроки Афродиты</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 теоретический курс с привлечением специалистов по эстетическим вопросам (парикмахер, косметолог, модельер и т.д.);</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обучение танцам и специальной пластике;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lang w:val="en-US"/>
        </w:rPr>
        <w:t>II</w:t>
      </w:r>
      <w:r w:rsidRPr="008C57DF">
        <w:rPr>
          <w:rFonts w:ascii="Times New Roman" w:hAnsi="Times New Roman" w:cs="Times New Roman"/>
          <w:sz w:val="28"/>
          <w:szCs w:val="28"/>
        </w:rPr>
        <w:t>. Посещение театров, музеев, выставок.</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lang w:val="en-US"/>
        </w:rPr>
        <w:t>III</w:t>
      </w:r>
      <w:r w:rsidRPr="008C57DF">
        <w:rPr>
          <w:rFonts w:ascii="Times New Roman" w:hAnsi="Times New Roman" w:cs="Times New Roman"/>
          <w:sz w:val="28"/>
          <w:szCs w:val="28"/>
        </w:rPr>
        <w:t xml:space="preserve">. Организация шоу-конкурсов </w:t>
      </w:r>
      <w:r w:rsidR="0034354C">
        <w:rPr>
          <w:rFonts w:ascii="Times New Roman" w:hAnsi="Times New Roman" w:cs="Times New Roman"/>
          <w:sz w:val="28"/>
          <w:szCs w:val="28"/>
        </w:rPr>
        <w:t>"</w:t>
      </w:r>
      <w:r w:rsidRPr="008C57DF">
        <w:rPr>
          <w:rFonts w:ascii="Times New Roman" w:hAnsi="Times New Roman" w:cs="Times New Roman"/>
          <w:sz w:val="28"/>
          <w:szCs w:val="28"/>
        </w:rPr>
        <w:t>Детская мода глазами ребят</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Изменчивая мода</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А, ну-ка, девочки!</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w:t>
      </w:r>
      <w:r w:rsidR="0034354C">
        <w:rPr>
          <w:rFonts w:ascii="Times New Roman" w:hAnsi="Times New Roman" w:cs="Times New Roman"/>
          <w:sz w:val="28"/>
          <w:szCs w:val="28"/>
        </w:rPr>
        <w:t>"</w:t>
      </w:r>
      <w:r w:rsidRPr="008C57DF">
        <w:rPr>
          <w:rFonts w:ascii="Times New Roman" w:hAnsi="Times New Roman" w:cs="Times New Roman"/>
          <w:sz w:val="28"/>
          <w:szCs w:val="28"/>
        </w:rPr>
        <w:t>Вперед, мушкетеры!</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u w:val="single"/>
        </w:rPr>
        <w:t>Творческое воспитание</w:t>
      </w:r>
      <w:r w:rsidRPr="008C57DF">
        <w:rPr>
          <w:rFonts w:ascii="Times New Roman" w:hAnsi="Times New Roman" w:cs="Times New Roman"/>
          <w:sz w:val="28"/>
          <w:szCs w:val="28"/>
        </w:rPr>
        <w:t xml:space="preserve"> происходит в созданных при клубе:</w:t>
      </w:r>
    </w:p>
    <w:p w:rsidR="00F024D4" w:rsidRPr="008C57DF" w:rsidRDefault="00F024D4" w:rsidP="008C57DF">
      <w:pPr>
        <w:pStyle w:val="aa"/>
        <w:numPr>
          <w:ilvl w:val="0"/>
          <w:numId w:val="1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кукольном театре, где ребята не только готовят театрализованные представления, но и обучаются технологии шитья кукол</w:t>
      </w:r>
    </w:p>
    <w:p w:rsidR="00F024D4" w:rsidRPr="008C57DF" w:rsidRDefault="00F024D4" w:rsidP="008C57DF">
      <w:pPr>
        <w:pStyle w:val="aa"/>
        <w:numPr>
          <w:ilvl w:val="0"/>
          <w:numId w:val="17"/>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кружок </w:t>
      </w:r>
      <w:r w:rsidR="0034354C">
        <w:rPr>
          <w:rFonts w:ascii="Times New Roman" w:hAnsi="Times New Roman" w:cs="Times New Roman"/>
          <w:sz w:val="28"/>
          <w:szCs w:val="28"/>
        </w:rPr>
        <w:t>"</w:t>
      </w:r>
      <w:r w:rsidRPr="008C57DF">
        <w:rPr>
          <w:rFonts w:ascii="Times New Roman" w:hAnsi="Times New Roman" w:cs="Times New Roman"/>
          <w:sz w:val="28"/>
          <w:szCs w:val="28"/>
        </w:rPr>
        <w:t>Игра на гитаре</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Проводя работу в клубе по этим направлениям, нужно помнить, что лишь тесное единство всех сторон в воспитательном процессе может обеспечить успех всей деятельности клуба.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Исполнители программы:</w:t>
      </w:r>
    </w:p>
    <w:p w:rsidR="00F024D4" w:rsidRPr="008C57DF" w:rsidRDefault="00F024D4" w:rsidP="008C57DF">
      <w:pPr>
        <w:pStyle w:val="aa"/>
        <w:numPr>
          <w:ilvl w:val="0"/>
          <w:numId w:val="1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профессиональные педагоги;</w:t>
      </w:r>
    </w:p>
    <w:p w:rsidR="00F024D4" w:rsidRPr="008C57DF" w:rsidRDefault="00F024D4" w:rsidP="008C57DF">
      <w:pPr>
        <w:pStyle w:val="aa"/>
        <w:numPr>
          <w:ilvl w:val="0"/>
          <w:numId w:val="1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профессиональные режиссеры;</w:t>
      </w:r>
    </w:p>
    <w:p w:rsidR="00F024D4" w:rsidRPr="008C57DF" w:rsidRDefault="00F024D4" w:rsidP="008C57DF">
      <w:pPr>
        <w:pStyle w:val="aa"/>
        <w:numPr>
          <w:ilvl w:val="0"/>
          <w:numId w:val="1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специалисты по эстетическим вопросам;</w:t>
      </w:r>
    </w:p>
    <w:p w:rsidR="00F024D4" w:rsidRPr="008C57DF" w:rsidRDefault="00F024D4" w:rsidP="008C57DF">
      <w:pPr>
        <w:pStyle w:val="aa"/>
        <w:numPr>
          <w:ilvl w:val="0"/>
          <w:numId w:val="18"/>
        </w:numPr>
        <w:spacing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комиссия по делам несовершеннолетних.</w:t>
      </w:r>
    </w:p>
    <w:p w:rsidR="00F024D4" w:rsidRPr="008C57DF" w:rsidRDefault="006013E6" w:rsidP="008C57DF">
      <w:pPr>
        <w:pStyle w:val="aa"/>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F024D4" w:rsidRPr="008C57DF">
        <w:rPr>
          <w:rFonts w:ascii="Times New Roman" w:hAnsi="Times New Roman" w:cs="Times New Roman"/>
          <w:i/>
          <w:iCs/>
          <w:sz w:val="28"/>
          <w:szCs w:val="28"/>
        </w:rPr>
        <w:t>Заключение</w:t>
      </w:r>
    </w:p>
    <w:p w:rsidR="006013E6" w:rsidRDefault="006013E6"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На сегодняшний день, нет единой точки зрения на определение понятия девиантного поведения и насколько оно является патологическим. Существуют разные подходы к определению девиантного поведения, которые исходят из различного понимания нормы: социологический, психологический и биологический. Социологический подход определяет девиацию как отклонение от общепринятых, усредненных стереотипов поведенияи выделяет два типа девиантного поведения созидающей и разрушительной направленности. Девиантное поведение деструктивной направленности – совершение человеком или группой людей социальных действий, отклоняющихся от доминирующих в социуме социокультурных ожиданий и норм, общепринятых правил. Вследствие этого данный подход отождествляет разрушительную (асоциальную) девиацию только с преступность – поведением, уголовно наказуемым, запрещенным законом, и является лишь одной из форм данного вида девиантного поведения. Психологический подход рассматривает девиацию как отклонение от естественного для конкретного индивида поведения. Поэтому некоторые ученые считают девиантным поведение зацикленности на чем-то одном, хотя оно может и не носить антисоциальный характер. Социально-психологический подход объясняет причины, влияющие на появление отклоняющегося поведения: девиантное поведение – результат сложного взаимодействия процессов, происходящих в обществе и сознании человека.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Тем не менее, все ученые сходятся во мнении, что к отклоняющемуся поведению относятся различные действия подростков агрессивного, антисоциального, аддиктивного</w:t>
      </w:r>
      <w:r w:rsidR="0034354C">
        <w:rPr>
          <w:rFonts w:ascii="Times New Roman" w:hAnsi="Times New Roman" w:cs="Times New Roman"/>
          <w:sz w:val="28"/>
          <w:szCs w:val="28"/>
        </w:rPr>
        <w:t xml:space="preserve"> </w:t>
      </w:r>
      <w:r w:rsidRPr="008C57DF">
        <w:rPr>
          <w:rFonts w:ascii="Times New Roman" w:hAnsi="Times New Roman" w:cs="Times New Roman"/>
          <w:sz w:val="28"/>
          <w:szCs w:val="28"/>
        </w:rPr>
        <w:t>характера (алкоголизм, токсико- и наркомания), различные правонарушения, и такие типично подростковые реакции, как реакция оппозиции, побеги из дома, реакция группирования со сверстниками. Последние формы обычно не носят патологический характер и должны с взрослением исчезать.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Появление нарушений поведения подростков зависит от взаимодействия многих факторов. В.В. Ковалёв предложил рассматривать их по трём осям: социально-психологической, клинико-психопатологической и личностно-динамической. Остается спорным вопрос о том, как взаимодействуют разного рода факторы, определяя нарушенное поведение. Обычно выделяется три типа причин: социальные, личностно-психологические и биологические. Недостаточно изученной является роль наследственности, хотя примеры девиантного поведения приёмных детей, воспитывающихся с раннего возраста в благополучных семьях, достаточно показательны. Ведущими признаны личностные особенности подростков, которые складываются под влиянием среды. Не существует какой-либо конкретной черты, предопределяющей девиации в поведении, но комплекс черт, который может, но не обязательно, привести к поведенческому отклонению. Обычно этот комплекс черт включает в себя такие качества, как тревожность, конфорность, заниженная самооценка и другие. Сам подростковый возраст является предпосылкой возникновения девиантного поведения. Процесс физического и психического развития вызывает изменения эмоционально-ценностного отношения к себе и появления недовольства собой и окружающими. Подростки, демонстрируя самоуверенность, черствость и развязанное поведение, часто испытывают робость, застенчивость и повышенную чувствительность.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Характер девиантного поведения подростка зависит, от того, как он научен или научен вообще отвечать на возникающие трудности: путем созидательных или разрушительных действий, каким образом общество, макро- и микросоциум, стимулирует социально-инновационные, созидательные действия личности или же наоборот, не стимулирует их. Необходимо отметить все возрастающую роль средств массовой информации, как одного из социальных факторов, пропагандирующих агрессивные формы поведения.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Отклоняющееся: агрессивное или замкнутое поведение подростков является одной из острейших социальных проблем нашего времени. Особую тревогу вызывает не только растущая отчужденность, повышенная тревожность, духовная опустошенность детей, но и их жестокость, агрессивность. Девиантное поведение подростков становится источником душевных страданий не только родителей, но самих подростков, которые нередко сами становятся жертвами со стороны сверстников.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Учителя и даже родители нередко сами провоцируют агрессивное поведение подростков и закрепляют его своей реакцией. Самой распространенной мерой борьбы с девиациями подростка часто являются различные санкции (двойки, замечания, выговор родителям, а нередко крик), что вызывает у многих детей чувство безнадежности и раздражения из-за того, что взрослые совершенно не хотят понять его и помочь, научить справляться с собой, контролировать себя. Задача современного педагога состоит именно в том, чтобы - установить доверительные отношения с </w:t>
      </w:r>
      <w:r w:rsidR="0034354C">
        <w:rPr>
          <w:rFonts w:ascii="Times New Roman" w:hAnsi="Times New Roman" w:cs="Times New Roman"/>
          <w:sz w:val="28"/>
          <w:szCs w:val="28"/>
        </w:rPr>
        <w:t>"</w:t>
      </w:r>
      <w:r w:rsidRPr="008C57DF">
        <w:rPr>
          <w:rFonts w:ascii="Times New Roman" w:hAnsi="Times New Roman" w:cs="Times New Roman"/>
          <w:sz w:val="28"/>
          <w:szCs w:val="28"/>
        </w:rPr>
        <w:t>трудным</w:t>
      </w:r>
      <w:r w:rsidR="0034354C">
        <w:rPr>
          <w:rFonts w:ascii="Times New Roman" w:hAnsi="Times New Roman" w:cs="Times New Roman"/>
          <w:sz w:val="28"/>
          <w:szCs w:val="28"/>
        </w:rPr>
        <w:t>"</w:t>
      </w:r>
      <w:r w:rsidRPr="008C57DF">
        <w:rPr>
          <w:rFonts w:ascii="Times New Roman" w:hAnsi="Times New Roman" w:cs="Times New Roman"/>
          <w:sz w:val="28"/>
          <w:szCs w:val="28"/>
        </w:rPr>
        <w:t xml:space="preserve"> подростком и способствовать его развитию, а также создать благоприятные условия для саморазвития и становления самосознания.</w:t>
      </w:r>
    </w:p>
    <w:p w:rsidR="00F024D4" w:rsidRDefault="006013E6" w:rsidP="008C57DF">
      <w:pPr>
        <w:pStyle w:val="aa"/>
        <w:spacing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br w:type="page"/>
      </w:r>
      <w:r w:rsidR="00F024D4" w:rsidRPr="008C57DF">
        <w:rPr>
          <w:rFonts w:ascii="Times New Roman" w:hAnsi="Times New Roman" w:cs="Times New Roman"/>
          <w:i/>
          <w:iCs/>
          <w:sz w:val="28"/>
          <w:szCs w:val="28"/>
        </w:rPr>
        <w:t>Литература</w:t>
      </w:r>
    </w:p>
    <w:p w:rsidR="006013E6" w:rsidRPr="008C57DF" w:rsidRDefault="006013E6" w:rsidP="008C57DF">
      <w:pPr>
        <w:pStyle w:val="aa"/>
        <w:spacing w:line="360" w:lineRule="auto"/>
        <w:ind w:firstLine="709"/>
        <w:jc w:val="both"/>
        <w:rPr>
          <w:rFonts w:ascii="Times New Roman" w:hAnsi="Times New Roman" w:cs="Times New Roman"/>
          <w:i/>
          <w:iCs/>
          <w:sz w:val="28"/>
          <w:szCs w:val="28"/>
        </w:rPr>
      </w:pPr>
    </w:p>
    <w:p w:rsidR="00F024D4" w:rsidRPr="008C57DF" w:rsidRDefault="00F024D4" w:rsidP="008C57DF">
      <w:pPr>
        <w:numPr>
          <w:ilvl w:val="0"/>
          <w:numId w:val="19"/>
        </w:numPr>
        <w:spacing w:after="0"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Краткий словарь современных понятий и терминов. - М., 2000.</w:t>
      </w:r>
    </w:p>
    <w:p w:rsidR="00F024D4" w:rsidRPr="008C57DF" w:rsidRDefault="00F024D4" w:rsidP="008C57DF">
      <w:pPr>
        <w:numPr>
          <w:ilvl w:val="0"/>
          <w:numId w:val="19"/>
        </w:numPr>
        <w:spacing w:after="0"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Фрейд З. Психология бессознательного. – М., 1989.</w:t>
      </w:r>
    </w:p>
    <w:p w:rsidR="00F024D4" w:rsidRPr="008C57DF" w:rsidRDefault="00F024D4" w:rsidP="008C57DF">
      <w:pPr>
        <w:numPr>
          <w:ilvl w:val="0"/>
          <w:numId w:val="19"/>
        </w:numPr>
        <w:spacing w:after="0"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Тагирова Г.С. Психолого-педагогическая коррекционная работа с трудными подростками. - ., 2003.</w:t>
      </w:r>
    </w:p>
    <w:p w:rsidR="00F024D4" w:rsidRPr="008C57DF" w:rsidRDefault="00F024D4" w:rsidP="008C57DF">
      <w:pPr>
        <w:numPr>
          <w:ilvl w:val="0"/>
          <w:numId w:val="19"/>
        </w:numPr>
        <w:spacing w:after="0"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Ранняя профилактика девиантного поведения детей и подростков / Под ред. А.Б. Фоминой. - М., 2003.</w:t>
      </w:r>
    </w:p>
    <w:p w:rsidR="00F024D4" w:rsidRPr="008C57DF" w:rsidRDefault="00F024D4" w:rsidP="008C57DF">
      <w:pPr>
        <w:numPr>
          <w:ilvl w:val="0"/>
          <w:numId w:val="19"/>
        </w:numPr>
        <w:spacing w:after="0"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Психологический словарь / Под ред. В.П. Зинченко, Б.Г. Сещерякова. – М., 1997.</w:t>
      </w:r>
    </w:p>
    <w:p w:rsidR="00F024D4" w:rsidRPr="008C57DF" w:rsidRDefault="00F024D4" w:rsidP="008C57DF">
      <w:pPr>
        <w:numPr>
          <w:ilvl w:val="0"/>
          <w:numId w:val="19"/>
        </w:numPr>
        <w:spacing w:after="0" w:line="360" w:lineRule="auto"/>
        <w:ind w:left="0" w:firstLine="709"/>
        <w:jc w:val="both"/>
        <w:rPr>
          <w:rFonts w:ascii="Times New Roman" w:hAnsi="Times New Roman" w:cs="Times New Roman"/>
          <w:sz w:val="28"/>
          <w:szCs w:val="28"/>
        </w:rPr>
      </w:pPr>
      <w:r w:rsidRPr="008C57DF">
        <w:rPr>
          <w:rFonts w:ascii="Times New Roman" w:hAnsi="Times New Roman" w:cs="Times New Roman"/>
          <w:sz w:val="28"/>
          <w:szCs w:val="28"/>
        </w:rPr>
        <w:t>Реан А.А. Агрессия и агрессивность личности. - СПб., 1999.</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Бойко А.А. Социально-педагогические аспекты профилактики асоциального поведения учащихся.// Адаптация и выживание.-1995.- N10.</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Бурлачук Л.Ф., Морозов С.М. Словарь - справочник по психодиагностике. - СПб.: Питер Ком, 1999г.</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Ермолич С.Я. Ценностно-нормативные знания у подростков как условия повышения эффективности ранней профилактики девиантного поведения. //Социально-педагогическая работа.-1999.-N6.</w:t>
      </w:r>
    </w:p>
    <w:p w:rsidR="00F024D4" w:rsidRPr="00F024D4" w:rsidRDefault="00F024D4" w:rsidP="00F024D4">
      <w:pPr>
        <w:pStyle w:val="a0"/>
        <w:numPr>
          <w:ilvl w:val="0"/>
          <w:numId w:val="19"/>
        </w:numPr>
        <w:suppressAutoHyphens w:val="0"/>
        <w:spacing w:after="0" w:line="360" w:lineRule="auto"/>
        <w:ind w:left="0" w:firstLine="709"/>
        <w:jc w:val="both"/>
        <w:rPr>
          <w:sz w:val="28"/>
          <w:szCs w:val="28"/>
        </w:rPr>
      </w:pPr>
      <w:r w:rsidRPr="00F024D4">
        <w:rPr>
          <w:sz w:val="28"/>
          <w:szCs w:val="28"/>
        </w:rPr>
        <w:t>Невский И.А. Учителю о детях с отклонениями в поведении. - М., 1990.</w:t>
      </w:r>
    </w:p>
    <w:p w:rsidR="00F024D4" w:rsidRPr="00F024D4" w:rsidRDefault="00F024D4" w:rsidP="00F024D4">
      <w:pPr>
        <w:pStyle w:val="3"/>
        <w:keepNext w:val="0"/>
        <w:numPr>
          <w:ilvl w:val="0"/>
          <w:numId w:val="19"/>
        </w:numPr>
        <w:suppressAutoHyphens w:val="0"/>
        <w:spacing w:before="0" w:line="360" w:lineRule="auto"/>
        <w:ind w:left="0" w:firstLine="709"/>
        <w:jc w:val="both"/>
        <w:rPr>
          <w:rFonts w:ascii="Times New Roman" w:hAnsi="Times New Roman" w:cs="Times New Roman"/>
          <w:b w:val="0"/>
          <w:bCs w:val="0"/>
          <w:color w:val="00000A"/>
          <w:sz w:val="28"/>
          <w:szCs w:val="28"/>
        </w:rPr>
      </w:pPr>
      <w:r w:rsidRPr="00F024D4">
        <w:rPr>
          <w:rFonts w:ascii="Times New Roman" w:hAnsi="Times New Roman" w:cs="Times New Roman"/>
          <w:b w:val="0"/>
          <w:bCs w:val="0"/>
          <w:color w:val="00000A"/>
          <w:sz w:val="28"/>
          <w:szCs w:val="28"/>
        </w:rPr>
        <w:t>Майсак Н.В. Личностные особенности младшего подростка с девиантным поведением.</w:t>
      </w:r>
      <w:r w:rsidR="0034354C" w:rsidRPr="00F024D4">
        <w:rPr>
          <w:rFonts w:ascii="Times New Roman" w:hAnsi="Times New Roman" w:cs="Times New Roman"/>
          <w:b w:val="0"/>
          <w:bCs w:val="0"/>
          <w:color w:val="00000A"/>
          <w:sz w:val="28"/>
          <w:szCs w:val="28"/>
        </w:rPr>
        <w:t xml:space="preserve"> </w:t>
      </w:r>
      <w:r w:rsidRPr="00F024D4">
        <w:rPr>
          <w:rFonts w:ascii="Times New Roman" w:hAnsi="Times New Roman" w:cs="Times New Roman"/>
          <w:b w:val="0"/>
          <w:bCs w:val="0"/>
          <w:color w:val="00000A"/>
          <w:sz w:val="28"/>
          <w:szCs w:val="28"/>
        </w:rPr>
        <w:t>- М., 2002.</w:t>
      </w:r>
    </w:p>
    <w:p w:rsidR="00F024D4" w:rsidRPr="008C57DF" w:rsidRDefault="00F024D4" w:rsidP="00F024D4">
      <w:pPr>
        <w:widowControl w:val="0"/>
        <w:numPr>
          <w:ilvl w:val="0"/>
          <w:numId w:val="19"/>
        </w:numPr>
        <w:suppressAutoHyphens w:val="0"/>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Кулагина И.Ю. Возрастная психология (Развитие ребенка от рождения до 17 лет): Учебное пособие. 5-е изд. – М.: Изд-во УРАО, 1999. – 176с.</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Кучинский А.И. Предупреждение подростковой и молодежной преступности настоятельное веление времени.//Проблемы выживания.-1996.- N2.</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 xml:space="preserve">Овчарова Р.В.Технология практического психолога образования. – М.: ТЦ </w:t>
      </w:r>
      <w:r w:rsidR="0034354C">
        <w:rPr>
          <w:rFonts w:ascii="Times New Roman" w:eastAsia="Times New Roman" w:hAnsi="Times New Roman" w:cs="Times New Roman"/>
          <w:sz w:val="28"/>
          <w:szCs w:val="28"/>
        </w:rPr>
        <w:t>"</w:t>
      </w:r>
      <w:r w:rsidRPr="008C57DF">
        <w:rPr>
          <w:rFonts w:ascii="Times New Roman" w:eastAsia="Times New Roman" w:hAnsi="Times New Roman" w:cs="Times New Roman"/>
          <w:sz w:val="28"/>
          <w:szCs w:val="28"/>
        </w:rPr>
        <w:t>Сфера</w:t>
      </w:r>
      <w:r w:rsidR="0034354C">
        <w:rPr>
          <w:rFonts w:ascii="Times New Roman" w:eastAsia="Times New Roman" w:hAnsi="Times New Roman" w:cs="Times New Roman"/>
          <w:sz w:val="28"/>
          <w:szCs w:val="28"/>
        </w:rPr>
        <w:t>"</w:t>
      </w:r>
      <w:r w:rsidRPr="008C57DF">
        <w:rPr>
          <w:rFonts w:ascii="Times New Roman" w:eastAsia="Times New Roman" w:hAnsi="Times New Roman" w:cs="Times New Roman"/>
          <w:sz w:val="28"/>
          <w:szCs w:val="28"/>
        </w:rPr>
        <w:t>, 2000.</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 xml:space="preserve">Фрейд А. Психология </w:t>
      </w:r>
      <w:r w:rsidR="0034354C">
        <w:rPr>
          <w:rFonts w:ascii="Times New Roman" w:eastAsia="Times New Roman" w:hAnsi="Times New Roman" w:cs="Times New Roman"/>
          <w:sz w:val="28"/>
          <w:szCs w:val="28"/>
        </w:rPr>
        <w:t>"</w:t>
      </w:r>
      <w:r w:rsidRPr="008C57DF">
        <w:rPr>
          <w:rFonts w:ascii="Times New Roman" w:eastAsia="Times New Roman" w:hAnsi="Times New Roman" w:cs="Times New Roman"/>
          <w:sz w:val="28"/>
          <w:szCs w:val="28"/>
        </w:rPr>
        <w:t>Я</w:t>
      </w:r>
      <w:r w:rsidR="0034354C">
        <w:rPr>
          <w:rFonts w:ascii="Times New Roman" w:eastAsia="Times New Roman" w:hAnsi="Times New Roman" w:cs="Times New Roman"/>
          <w:sz w:val="28"/>
          <w:szCs w:val="28"/>
        </w:rPr>
        <w:t>"</w:t>
      </w:r>
      <w:r w:rsidRPr="008C57DF">
        <w:rPr>
          <w:rFonts w:ascii="Times New Roman" w:eastAsia="Times New Roman" w:hAnsi="Times New Roman" w:cs="Times New Roman"/>
          <w:sz w:val="28"/>
          <w:szCs w:val="28"/>
        </w:rPr>
        <w:t xml:space="preserve"> и защитные механизмы. М., 1993.</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 xml:space="preserve">Реан А.А. Психология подростка. Учебник. – СПб.: </w:t>
      </w:r>
      <w:r w:rsidR="0034354C">
        <w:rPr>
          <w:rFonts w:ascii="Times New Roman" w:eastAsia="Times New Roman" w:hAnsi="Times New Roman" w:cs="Times New Roman"/>
          <w:sz w:val="28"/>
          <w:szCs w:val="28"/>
        </w:rPr>
        <w:t>"</w:t>
      </w:r>
      <w:r w:rsidRPr="008C57DF">
        <w:rPr>
          <w:rFonts w:ascii="Times New Roman" w:eastAsia="Times New Roman" w:hAnsi="Times New Roman" w:cs="Times New Roman"/>
          <w:sz w:val="28"/>
          <w:szCs w:val="28"/>
        </w:rPr>
        <w:t>прайм-ЕВРО-ЗНАК</w:t>
      </w:r>
      <w:r w:rsidR="0034354C">
        <w:rPr>
          <w:rFonts w:ascii="Times New Roman" w:eastAsia="Times New Roman" w:hAnsi="Times New Roman" w:cs="Times New Roman"/>
          <w:sz w:val="28"/>
          <w:szCs w:val="28"/>
        </w:rPr>
        <w:t>"</w:t>
      </w:r>
      <w:r w:rsidRPr="008C57DF">
        <w:rPr>
          <w:rFonts w:ascii="Times New Roman" w:eastAsia="Times New Roman" w:hAnsi="Times New Roman" w:cs="Times New Roman"/>
          <w:sz w:val="28"/>
          <w:szCs w:val="28"/>
        </w:rPr>
        <w:t>, 2003.</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Райс Ф. Психология подросткового и юношеского возраста. СПб., 2000.</w:t>
      </w:r>
    </w:p>
    <w:p w:rsidR="00F024D4" w:rsidRPr="008C57DF" w:rsidRDefault="00F024D4" w:rsidP="008C57DF">
      <w:pPr>
        <w:numPr>
          <w:ilvl w:val="0"/>
          <w:numId w:val="19"/>
        </w:numPr>
        <w:spacing w:after="0" w:line="360" w:lineRule="auto"/>
        <w:ind w:left="0" w:firstLine="709"/>
        <w:jc w:val="both"/>
        <w:rPr>
          <w:rFonts w:ascii="Times New Roman" w:eastAsia="Times New Roman" w:hAnsi="Times New Roman" w:cs="Times New Roman"/>
          <w:sz w:val="28"/>
          <w:szCs w:val="28"/>
        </w:rPr>
      </w:pPr>
      <w:r w:rsidRPr="008C57DF">
        <w:rPr>
          <w:rFonts w:ascii="Times New Roman" w:eastAsia="Times New Roman" w:hAnsi="Times New Roman" w:cs="Times New Roman"/>
          <w:sz w:val="28"/>
          <w:szCs w:val="28"/>
        </w:rPr>
        <w:t>Возрастная и педагогическая психология / Под ред. А.В.Петровского. М</w:t>
      </w:r>
    </w:p>
    <w:p w:rsidR="00F024D4" w:rsidRPr="006013E6" w:rsidRDefault="006013E6" w:rsidP="006013E6">
      <w:pPr>
        <w:spacing w:after="0" w:line="360" w:lineRule="auto"/>
        <w:ind w:firstLine="709"/>
        <w:jc w:val="both"/>
        <w:rPr>
          <w:rFonts w:ascii="Times New Roman" w:hAnsi="Times New Roman" w:cs="Times New Roman"/>
          <w:sz w:val="28"/>
          <w:szCs w:val="28"/>
        </w:rPr>
      </w:pPr>
      <w:r>
        <w:rPr>
          <w:rFonts w:eastAsia="Times New Roman" w:cs="Times New Roman"/>
        </w:rPr>
        <w:br w:type="page"/>
      </w:r>
      <w:r w:rsidR="00F024D4" w:rsidRPr="006013E6">
        <w:rPr>
          <w:rFonts w:ascii="Times New Roman" w:hAnsi="Times New Roman" w:cs="Times New Roman"/>
          <w:sz w:val="28"/>
          <w:szCs w:val="28"/>
        </w:rPr>
        <w:t>ПРИЛОЖЕНИЕ</w:t>
      </w:r>
    </w:p>
    <w:p w:rsidR="006013E6" w:rsidRDefault="006013E6" w:rsidP="008C57DF">
      <w:pPr>
        <w:pStyle w:val="aa"/>
        <w:spacing w:line="360" w:lineRule="auto"/>
        <w:ind w:firstLine="709"/>
        <w:jc w:val="both"/>
        <w:rPr>
          <w:rFonts w:ascii="Times New Roman" w:hAnsi="Times New Roman" w:cs="Times New Roman"/>
          <w:b/>
          <w:bCs/>
          <w:sz w:val="28"/>
          <w:szCs w:val="28"/>
        </w:rPr>
      </w:pP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Анкета</w:t>
      </w:r>
    </w:p>
    <w:p w:rsidR="00F024D4" w:rsidRPr="008C57DF" w:rsidRDefault="00F024D4" w:rsidP="008C57DF">
      <w:pPr>
        <w:pStyle w:val="aa"/>
        <w:spacing w:line="360" w:lineRule="auto"/>
        <w:ind w:firstLine="709"/>
        <w:jc w:val="both"/>
        <w:rPr>
          <w:rFonts w:ascii="Times New Roman" w:hAnsi="Times New Roman" w:cs="Times New Roman"/>
          <w:sz w:val="28"/>
          <w:szCs w:val="28"/>
        </w:rPr>
      </w:pP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xml:space="preserve">Убедительно просим Вас принять участие в небольшом исследовании, результаты которого будут использованы в научных интересах. Ваше участие имеет для нас большое значение, но оно будет полезно только в том случае, если вы отнесетесь к делу серьезно, искренне и личностно. Цель данного исследование – выявить спектр интересов, потребностей, жизненных ценностей подростков. Вопросник состоит из 9 вопросов, к каждому из которых предлагается выбрать один (2-3) вариантов ответа, которые Вы считаете наиболее подходящими для себя. В случае, если в анкете нет того ответа на вопрос, который Вы считаете правильным, Вы сможете написать свой собственный вариант ответа в пункте </w:t>
      </w:r>
      <w:r w:rsidR="0034354C">
        <w:rPr>
          <w:rFonts w:ascii="Times New Roman" w:hAnsi="Times New Roman" w:cs="Times New Roman"/>
          <w:sz w:val="28"/>
          <w:szCs w:val="28"/>
        </w:rPr>
        <w:t>"</w:t>
      </w:r>
      <w:r w:rsidRPr="008C57DF">
        <w:rPr>
          <w:rFonts w:ascii="Times New Roman" w:hAnsi="Times New Roman" w:cs="Times New Roman"/>
          <w:sz w:val="28"/>
          <w:szCs w:val="28"/>
        </w:rPr>
        <w:t>другое</w:t>
      </w:r>
      <w:r w:rsidR="0034354C">
        <w:rPr>
          <w:rFonts w:ascii="Times New Roman" w:hAnsi="Times New Roman" w:cs="Times New Roman"/>
          <w:sz w:val="28"/>
          <w:szCs w:val="28"/>
        </w:rPr>
        <w:t>"</w:t>
      </w:r>
      <w:r w:rsidRPr="008C57DF">
        <w:rPr>
          <w:rFonts w:ascii="Times New Roman" w:hAnsi="Times New Roman" w:cs="Times New Roman"/>
          <w:sz w:val="28"/>
          <w:szCs w:val="28"/>
        </w:rPr>
        <w:t>.</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Заранее благодарим Вас за участие!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Сначала сообщите, пожалуйста, некоторые данные о себе.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Ваш пол:</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Возраст:</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1. Чем предпочитаете заниматься в свободное время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читать книги;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смотреть телевизор;</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встречаться с друзьями (подругами)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посещать досуговые учреждения;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 посещать дискотеки, ночные клубы;</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е) другое</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2. Какие фильмы предпочитаете смотреть?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боевики;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триллеры;</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детективы;</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фильмы с элементами эротики;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 комедии;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е) мелодрамы;</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3. Что такое, на твой взгляд, здоровый образ жизни?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не курить;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не употреблять спиртные напитки;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заниматься спортом;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жить полноценной духовной жизнью;</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 другое.</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4. Ведешь ли ты здоровый образ жизни?</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(подчеркните то, что относится к вам)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Да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Нет</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курю</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употребляю спиртные напитки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не занимаюсь спортом</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 употребляю наркотики</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5. Если ты уже пробовал спиртные напитки, то при каких обстоятельствах это произошло?</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в компании друзей;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в дни семейных торжеств;</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от нечего делать;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 из любопытства;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е) случайно;</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ж) другое.</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6. Если ты уже пробовал курить, то что тебя подтолкнуло к этому?</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влияние друзей;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пример родителей;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любопытство;</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мода;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 желание почувствовать себя взрослей;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е) другое.</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7. Если у тебя возникла какая-либо серьезная проблема, то с кем ты ее обсуждаешь?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с друзьями;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с родителями;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не обсуждаю вообще;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другое.</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8. В какой семье ты воспитываешься?</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в полной;</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в неполной (воспитывает одна мать или отец).</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9. Какие жизненные ценности являются для тебя наиболее важными?</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а) счастье в семье;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б) материальная обеспеченность;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в) здоровье;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г) любовь;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д) карьера;</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е) нравственность;</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ж) образование;</w:t>
      </w:r>
    </w:p>
    <w:p w:rsidR="00F024D4" w:rsidRPr="008C57DF" w:rsidRDefault="00F024D4" w:rsidP="008C57DF">
      <w:pPr>
        <w:pStyle w:val="aa"/>
        <w:spacing w:line="360" w:lineRule="auto"/>
        <w:ind w:firstLine="709"/>
        <w:jc w:val="both"/>
        <w:rPr>
          <w:rFonts w:ascii="Times New Roman" w:hAnsi="Times New Roman" w:cs="Times New Roman"/>
          <w:sz w:val="28"/>
          <w:szCs w:val="28"/>
        </w:rPr>
      </w:pPr>
      <w:r w:rsidRPr="008C57DF">
        <w:rPr>
          <w:rFonts w:ascii="Times New Roman" w:hAnsi="Times New Roman" w:cs="Times New Roman"/>
          <w:sz w:val="28"/>
          <w:szCs w:val="28"/>
        </w:rPr>
        <w:t>з) другое.</w:t>
      </w:r>
    </w:p>
    <w:p w:rsidR="00F024D4" w:rsidRPr="008C57DF" w:rsidRDefault="00F024D4" w:rsidP="008C57DF">
      <w:pPr>
        <w:pStyle w:val="aa"/>
        <w:spacing w:line="360" w:lineRule="auto"/>
        <w:ind w:firstLine="709"/>
        <w:jc w:val="both"/>
        <w:rPr>
          <w:rFonts w:ascii="Times New Roman" w:hAnsi="Times New Roman" w:cs="Times New Roman"/>
          <w:b/>
          <w:bCs/>
          <w:sz w:val="28"/>
          <w:szCs w:val="28"/>
        </w:rPr>
      </w:pPr>
      <w:r w:rsidRPr="008C57DF">
        <w:rPr>
          <w:rFonts w:ascii="Times New Roman" w:hAnsi="Times New Roman" w:cs="Times New Roman"/>
          <w:b/>
          <w:bCs/>
          <w:sz w:val="28"/>
          <w:szCs w:val="28"/>
        </w:rPr>
        <w:t>Благодарим за ответы!!!</w:t>
      </w:r>
      <w:bookmarkStart w:id="3" w:name="_GoBack"/>
      <w:bookmarkEnd w:id="3"/>
    </w:p>
    <w:sectPr w:rsidR="00F024D4" w:rsidRPr="008C57DF" w:rsidSect="008C57DF">
      <w:footnotePr>
        <w:pos w:val="beneathText"/>
      </w:footnotePr>
      <w:pgSz w:w="11905" w:h="16837" w:code="9"/>
      <w:pgMar w:top="1134" w:right="851" w:bottom="1134" w:left="1701"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6A7672F1"/>
    <w:multiLevelType w:val="hybridMultilevel"/>
    <w:tmpl w:val="A1745F9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7DF"/>
    <w:rsid w:val="00340442"/>
    <w:rsid w:val="0034354C"/>
    <w:rsid w:val="006013E6"/>
    <w:rsid w:val="008C57DF"/>
    <w:rsid w:val="00A456ED"/>
    <w:rsid w:val="00E849BD"/>
    <w:rsid w:val="00F02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475782-53D5-480D-A35D-49260934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Arial Unicode MS" w:hAnsi="Calibri" w:cs="Calibri"/>
      <w:kern w:val="1"/>
      <w:sz w:val="22"/>
      <w:szCs w:val="22"/>
      <w:lang w:eastAsia="ar-SA"/>
    </w:rPr>
  </w:style>
  <w:style w:type="paragraph" w:styleId="1">
    <w:name w:val="heading 1"/>
    <w:basedOn w:val="a"/>
    <w:next w:val="a0"/>
    <w:link w:val="10"/>
    <w:uiPriority w:val="99"/>
    <w:qFormat/>
    <w:pPr>
      <w:keepNext/>
      <w:widowControl w:val="0"/>
      <w:numPr>
        <w:numId w:val="1"/>
      </w:numPr>
      <w:spacing w:before="240" w:after="60" w:line="100" w:lineRule="atLeast"/>
      <w:outlineLvl w:val="0"/>
    </w:pPr>
    <w:rPr>
      <w:rFonts w:ascii="Arial" w:hAnsi="Arial" w:cs="Arial"/>
      <w:b/>
      <w:bCs/>
      <w:sz w:val="32"/>
      <w:szCs w:val="32"/>
    </w:rPr>
  </w:style>
  <w:style w:type="paragraph" w:styleId="3">
    <w:name w:val="heading 3"/>
    <w:basedOn w:val="a"/>
    <w:next w:val="a0"/>
    <w:link w:val="30"/>
    <w:uiPriority w:val="99"/>
    <w:qFormat/>
    <w:pPr>
      <w:keepNext/>
      <w:widowControl w:val="0"/>
      <w:numPr>
        <w:ilvl w:val="2"/>
        <w:numId w:val="1"/>
      </w:numPr>
      <w:spacing w:before="200" w:after="0"/>
      <w:outlineLvl w:val="2"/>
    </w:pPr>
    <w:rPr>
      <w:rFonts w:ascii="Cambria" w:hAnsi="Cambria" w:cs="Cambria"/>
      <w:b/>
      <w:bCs/>
      <w:color w:val="4F81BD"/>
    </w:rPr>
  </w:style>
  <w:style w:type="paragraph" w:styleId="7">
    <w:name w:val="heading 7"/>
    <w:basedOn w:val="a"/>
    <w:next w:val="a0"/>
    <w:link w:val="70"/>
    <w:uiPriority w:val="99"/>
    <w:qFormat/>
    <w:pPr>
      <w:keepNext/>
      <w:widowControl w:val="0"/>
      <w:numPr>
        <w:ilvl w:val="6"/>
        <w:numId w:val="1"/>
      </w:numPr>
      <w:spacing w:before="200" w:after="0"/>
      <w:outlineLvl w:val="6"/>
    </w:pPr>
    <w:rPr>
      <w:rFonts w:ascii="Cambria" w:hAnsi="Cambria" w:cs="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Arial" w:hAnsi="Arial" w:cs="Arial"/>
      <w:b/>
      <w:bCs/>
      <w:kern w:val="1"/>
      <w:sz w:val="32"/>
      <w:szCs w:val="32"/>
    </w:rPr>
  </w:style>
  <w:style w:type="character" w:customStyle="1" w:styleId="30">
    <w:name w:val="Заголовок 3 Знак"/>
    <w:link w:val="3"/>
    <w:uiPriority w:val="99"/>
    <w:rPr>
      <w:rFonts w:ascii="Cambria" w:hAnsi="Cambria" w:cs="Cambria"/>
      <w:b/>
      <w:bCs/>
      <w:color w:val="4F81BD"/>
    </w:rPr>
  </w:style>
  <w:style w:type="character" w:customStyle="1" w:styleId="70">
    <w:name w:val="Заголовок 7 Знак"/>
    <w:link w:val="7"/>
    <w:uiPriority w:val="99"/>
    <w:rPr>
      <w:rFonts w:ascii="Cambria" w:hAnsi="Cambria" w:cs="Cambria"/>
      <w:i/>
      <w:iCs/>
      <w:color w:val="404040"/>
    </w:rPr>
  </w:style>
  <w:style w:type="character" w:styleId="a4">
    <w:name w:val="Hyperlink"/>
    <w:uiPriority w:val="99"/>
    <w:rPr>
      <w:color w:val="0000FF"/>
      <w:u w:val="single"/>
    </w:rPr>
  </w:style>
  <w:style w:type="character" w:customStyle="1" w:styleId="a5">
    <w:name w:val="Верхний колонтитул Знак"/>
    <w:uiPriority w:val="99"/>
  </w:style>
  <w:style w:type="character" w:customStyle="1" w:styleId="a6">
    <w:name w:val="Нижний колонтитул Знак"/>
    <w:uiPriority w:val="99"/>
  </w:style>
  <w:style w:type="character" w:customStyle="1" w:styleId="a7">
    <w:name w:val="Основной текст Знак"/>
    <w:uiPriority w:val="99"/>
    <w:rPr>
      <w:rFonts w:ascii="Times New Roman" w:hAnsi="Times New Roman" w:cs="Times New Roman"/>
      <w:sz w:val="24"/>
      <w:szCs w:val="24"/>
    </w:rPr>
  </w:style>
  <w:style w:type="character" w:customStyle="1" w:styleId="2">
    <w:name w:val="Основной текст с отступом 2 Знак"/>
    <w:uiPriority w:val="99"/>
    <w:rPr>
      <w:rFonts w:ascii="Times New Roman" w:hAnsi="Times New Roman" w:cs="Times New Roman"/>
      <w:sz w:val="24"/>
      <w:szCs w:val="24"/>
    </w:rPr>
  </w:style>
  <w:style w:type="character" w:customStyle="1" w:styleId="31">
    <w:name w:val="Основной текст с отступом 3 Знак"/>
    <w:uiPriority w:val="99"/>
    <w:rPr>
      <w:sz w:val="16"/>
      <w:szCs w:val="16"/>
    </w:rPr>
  </w:style>
  <w:style w:type="character" w:customStyle="1" w:styleId="20">
    <w:name w:val="Основной текст 2 Знак"/>
    <w:uiPriority w:val="99"/>
  </w:style>
  <w:style w:type="character" w:customStyle="1" w:styleId="ListLabel1">
    <w:name w:val="ListLabel 1"/>
    <w:uiPriority w:val="99"/>
  </w:style>
  <w:style w:type="paragraph" w:customStyle="1" w:styleId="a8">
    <w:name w:val="Заголовок"/>
    <w:basedOn w:val="a"/>
    <w:next w:val="a0"/>
    <w:uiPriority w:val="99"/>
    <w:pPr>
      <w:keepNext/>
      <w:spacing w:before="240" w:after="120"/>
    </w:pPr>
    <w:rPr>
      <w:rFonts w:ascii="Arial" w:eastAsia="MS Mincho" w:hAnsi="Arial" w:cs="Arial"/>
      <w:sz w:val="28"/>
      <w:szCs w:val="28"/>
    </w:rPr>
  </w:style>
  <w:style w:type="paragraph" w:styleId="a0">
    <w:name w:val="Body Text"/>
    <w:basedOn w:val="a"/>
    <w:link w:val="11"/>
    <w:uiPriority w:val="99"/>
    <w:pPr>
      <w:widowControl w:val="0"/>
      <w:spacing w:after="120" w:line="100" w:lineRule="atLeast"/>
    </w:pPr>
    <w:rPr>
      <w:rFonts w:ascii="Times New Roman" w:hAnsi="Times New Roman" w:cs="Times New Roman"/>
      <w:sz w:val="24"/>
      <w:szCs w:val="24"/>
    </w:rPr>
  </w:style>
  <w:style w:type="character" w:customStyle="1" w:styleId="11">
    <w:name w:val="Основной текст Знак1"/>
    <w:link w:val="a0"/>
    <w:uiPriority w:val="99"/>
    <w:semiHidden/>
    <w:rPr>
      <w:rFonts w:ascii="Calibri" w:eastAsia="Arial Unicode MS" w:hAnsi="Calibri" w:cs="Calibri"/>
      <w:kern w:val="1"/>
      <w:lang w:eastAsia="ar-SA"/>
    </w:rPr>
  </w:style>
  <w:style w:type="paragraph" w:styleId="a9">
    <w:name w:val="List"/>
    <w:basedOn w:val="a0"/>
    <w:uiPriority w:val="99"/>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0"/>
      <w:szCs w:val="20"/>
    </w:rPr>
  </w:style>
  <w:style w:type="paragraph" w:customStyle="1" w:styleId="13">
    <w:name w:val="Указатель1"/>
    <w:basedOn w:val="a"/>
    <w:uiPriority w:val="99"/>
    <w:pPr>
      <w:suppressLineNumbers/>
    </w:pPr>
    <w:rPr>
      <w:rFonts w:ascii="Arial" w:hAnsi="Arial" w:cs="Arial"/>
    </w:rPr>
  </w:style>
  <w:style w:type="paragraph" w:styleId="aa">
    <w:name w:val="No Spacing"/>
    <w:uiPriority w:val="99"/>
    <w:qFormat/>
    <w:pPr>
      <w:suppressAutoHyphens/>
      <w:spacing w:line="100" w:lineRule="atLeast"/>
    </w:pPr>
    <w:rPr>
      <w:rFonts w:ascii="Calibri" w:eastAsia="Arial Unicode MS" w:hAnsi="Calibri" w:cs="Calibri"/>
      <w:kern w:val="1"/>
      <w:sz w:val="22"/>
      <w:szCs w:val="22"/>
      <w:lang w:eastAsia="ar-SA"/>
    </w:rPr>
  </w:style>
  <w:style w:type="paragraph" w:styleId="ab">
    <w:name w:val="header"/>
    <w:basedOn w:val="a"/>
    <w:link w:val="14"/>
    <w:uiPriority w:val="99"/>
    <w:pPr>
      <w:widowControl w:val="0"/>
      <w:suppressLineNumbers/>
      <w:tabs>
        <w:tab w:val="center" w:pos="4677"/>
        <w:tab w:val="right" w:pos="9355"/>
      </w:tabs>
      <w:spacing w:after="0" w:line="100" w:lineRule="atLeast"/>
    </w:pPr>
  </w:style>
  <w:style w:type="character" w:customStyle="1" w:styleId="14">
    <w:name w:val="Верхний колонтитул Знак1"/>
    <w:link w:val="ab"/>
    <w:uiPriority w:val="99"/>
    <w:semiHidden/>
    <w:rPr>
      <w:rFonts w:ascii="Calibri" w:eastAsia="Arial Unicode MS" w:hAnsi="Calibri" w:cs="Calibri"/>
      <w:kern w:val="1"/>
      <w:lang w:eastAsia="ar-SA"/>
    </w:rPr>
  </w:style>
  <w:style w:type="paragraph" w:styleId="ac">
    <w:name w:val="footer"/>
    <w:basedOn w:val="a"/>
    <w:link w:val="15"/>
    <w:uiPriority w:val="99"/>
    <w:pPr>
      <w:widowControl w:val="0"/>
      <w:suppressLineNumbers/>
      <w:tabs>
        <w:tab w:val="center" w:pos="4677"/>
        <w:tab w:val="right" w:pos="9355"/>
      </w:tabs>
      <w:spacing w:after="0" w:line="100" w:lineRule="atLeast"/>
    </w:pPr>
  </w:style>
  <w:style w:type="character" w:customStyle="1" w:styleId="15">
    <w:name w:val="Нижний колонтитул Знак1"/>
    <w:link w:val="ac"/>
    <w:uiPriority w:val="99"/>
    <w:semiHidden/>
    <w:rPr>
      <w:rFonts w:ascii="Calibri" w:eastAsia="Arial Unicode MS" w:hAnsi="Calibri" w:cs="Calibri"/>
      <w:kern w:val="1"/>
      <w:lang w:eastAsia="ar-SA"/>
    </w:rPr>
  </w:style>
  <w:style w:type="paragraph" w:styleId="21">
    <w:name w:val="Body Text Indent 2"/>
    <w:basedOn w:val="a"/>
    <w:link w:val="210"/>
    <w:uiPriority w:val="99"/>
    <w:pPr>
      <w:widowControl w:val="0"/>
      <w:spacing w:after="120" w:line="480" w:lineRule="auto"/>
      <w:ind w:left="283"/>
    </w:pPr>
    <w:rPr>
      <w:rFonts w:ascii="Times New Roman" w:hAnsi="Times New Roman" w:cs="Times New Roman"/>
      <w:sz w:val="24"/>
      <w:szCs w:val="24"/>
    </w:rPr>
  </w:style>
  <w:style w:type="character" w:customStyle="1" w:styleId="210">
    <w:name w:val="Основной текст с отступом 2 Знак1"/>
    <w:link w:val="21"/>
    <w:uiPriority w:val="99"/>
    <w:semiHidden/>
    <w:rPr>
      <w:rFonts w:ascii="Calibri" w:eastAsia="Arial Unicode MS" w:hAnsi="Calibri" w:cs="Calibri"/>
      <w:kern w:val="1"/>
      <w:lang w:eastAsia="ar-SA"/>
    </w:rPr>
  </w:style>
  <w:style w:type="paragraph" w:styleId="ad">
    <w:name w:val="Normal (Web)"/>
    <w:basedOn w:val="a"/>
    <w:uiPriority w:val="99"/>
    <w:pPr>
      <w:widowControl w:val="0"/>
    </w:pPr>
  </w:style>
  <w:style w:type="paragraph" w:styleId="32">
    <w:name w:val="Body Text Indent 3"/>
    <w:basedOn w:val="a"/>
    <w:link w:val="310"/>
    <w:uiPriority w:val="99"/>
    <w:pPr>
      <w:widowControl w:val="0"/>
      <w:spacing w:after="120"/>
      <w:ind w:left="283"/>
    </w:pPr>
    <w:rPr>
      <w:sz w:val="16"/>
      <w:szCs w:val="16"/>
    </w:rPr>
  </w:style>
  <w:style w:type="character" w:customStyle="1" w:styleId="310">
    <w:name w:val="Основной текст с отступом 3 Знак1"/>
    <w:link w:val="32"/>
    <w:uiPriority w:val="99"/>
    <w:semiHidden/>
    <w:rPr>
      <w:rFonts w:ascii="Calibri" w:eastAsia="Arial Unicode MS" w:hAnsi="Calibri" w:cs="Calibri"/>
      <w:kern w:val="1"/>
      <w:sz w:val="16"/>
      <w:szCs w:val="16"/>
      <w:lang w:eastAsia="ar-SA"/>
    </w:rPr>
  </w:style>
  <w:style w:type="paragraph" w:styleId="22">
    <w:name w:val="Body Text 2"/>
    <w:basedOn w:val="a"/>
    <w:link w:val="211"/>
    <w:uiPriority w:val="99"/>
    <w:pPr>
      <w:widowControl w:val="0"/>
      <w:spacing w:after="120" w:line="480" w:lineRule="auto"/>
    </w:pPr>
  </w:style>
  <w:style w:type="character" w:customStyle="1" w:styleId="211">
    <w:name w:val="Основной текст 2 Знак1"/>
    <w:link w:val="22"/>
    <w:uiPriority w:val="99"/>
    <w:semiHidden/>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10294</Words>
  <Characters>58681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SBU</Company>
  <LinksUpToDate>false</LinksUpToDate>
  <CharactersWithSpaces>68838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Sh@kal™</dc:creator>
  <cp:keywords/>
  <dc:description/>
  <cp:lastModifiedBy>admin</cp:lastModifiedBy>
  <cp:revision>2</cp:revision>
  <cp:lastPrinted>2008-05-27T09:17:00Z</cp:lastPrinted>
  <dcterms:created xsi:type="dcterms:W3CDTF">2014-03-05T03:33:00Z</dcterms:created>
  <dcterms:modified xsi:type="dcterms:W3CDTF">2014-03-05T03:33:00Z</dcterms:modified>
</cp:coreProperties>
</file>