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9E0" w:rsidRPr="005E6C3F" w:rsidRDefault="004F79E0" w:rsidP="00163F8E">
      <w:pPr>
        <w:widowControl/>
        <w:spacing w:line="360" w:lineRule="auto"/>
        <w:ind w:firstLine="709"/>
        <w:jc w:val="center"/>
        <w:rPr>
          <w:bCs/>
          <w:sz w:val="28"/>
          <w:szCs w:val="28"/>
        </w:rPr>
      </w:pPr>
      <w:bookmarkStart w:id="0" w:name="_Toc294044768"/>
      <w:r w:rsidRPr="005E6C3F">
        <w:rPr>
          <w:bCs/>
          <w:sz w:val="28"/>
          <w:szCs w:val="28"/>
        </w:rPr>
        <w:t>М</w:t>
      </w:r>
      <w:r w:rsidR="00163F8E" w:rsidRPr="005E6C3F">
        <w:rPr>
          <w:bCs/>
          <w:sz w:val="28"/>
          <w:szCs w:val="28"/>
        </w:rPr>
        <w:t>инистерство образования и науки, молодежи и спорта Украины</w:t>
      </w:r>
    </w:p>
    <w:p w:rsidR="004F79E0" w:rsidRPr="005E6C3F" w:rsidRDefault="00163F8E" w:rsidP="00163F8E">
      <w:pPr>
        <w:widowControl/>
        <w:spacing w:line="360" w:lineRule="auto"/>
        <w:ind w:firstLine="709"/>
        <w:jc w:val="center"/>
        <w:rPr>
          <w:bCs/>
          <w:sz w:val="28"/>
          <w:szCs w:val="28"/>
        </w:rPr>
      </w:pPr>
      <w:r w:rsidRPr="005E6C3F">
        <w:rPr>
          <w:bCs/>
          <w:sz w:val="28"/>
          <w:szCs w:val="28"/>
        </w:rPr>
        <w:t>Харьковский Национальный Университет Радиоэлектроники</w:t>
      </w:r>
    </w:p>
    <w:p w:rsidR="004F79E0" w:rsidRPr="005E6C3F" w:rsidRDefault="004F79E0" w:rsidP="00163F8E">
      <w:pPr>
        <w:widowControl/>
        <w:spacing w:line="360" w:lineRule="auto"/>
        <w:ind w:firstLine="709"/>
        <w:jc w:val="center"/>
        <w:rPr>
          <w:bCs/>
          <w:sz w:val="28"/>
          <w:szCs w:val="28"/>
        </w:rPr>
      </w:pPr>
    </w:p>
    <w:p w:rsidR="004F79E0" w:rsidRPr="005E6C3F" w:rsidRDefault="004F79E0"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163F8E" w:rsidRPr="00DD3D0F" w:rsidRDefault="00163F8E" w:rsidP="00163F8E">
      <w:pPr>
        <w:widowControl/>
        <w:shd w:val="clear" w:color="000000" w:fill="auto"/>
        <w:spacing w:line="360" w:lineRule="auto"/>
        <w:ind w:firstLine="709"/>
        <w:jc w:val="center"/>
        <w:rPr>
          <w:sz w:val="28"/>
          <w:szCs w:val="28"/>
        </w:rPr>
      </w:pPr>
    </w:p>
    <w:p w:rsidR="004F79E0" w:rsidRPr="005E6C3F" w:rsidRDefault="004F79E0" w:rsidP="00163F8E">
      <w:pPr>
        <w:widowControl/>
        <w:shd w:val="clear" w:color="000000" w:fill="auto"/>
        <w:spacing w:line="360" w:lineRule="auto"/>
        <w:ind w:firstLine="709"/>
        <w:jc w:val="center"/>
        <w:rPr>
          <w:sz w:val="28"/>
          <w:szCs w:val="28"/>
        </w:rPr>
      </w:pPr>
      <w:r w:rsidRPr="005E6C3F">
        <w:rPr>
          <w:sz w:val="28"/>
          <w:szCs w:val="28"/>
        </w:rPr>
        <w:t>К</w:t>
      </w:r>
      <w:r w:rsidR="00163F8E" w:rsidRPr="005E6C3F">
        <w:rPr>
          <w:sz w:val="28"/>
          <w:szCs w:val="28"/>
        </w:rPr>
        <w:t>урсовая работа</w:t>
      </w:r>
    </w:p>
    <w:p w:rsidR="004F79E0" w:rsidRPr="005E6C3F" w:rsidRDefault="004F79E0" w:rsidP="00163F8E">
      <w:pPr>
        <w:widowControl/>
        <w:shd w:val="clear" w:color="000000" w:fill="auto"/>
        <w:spacing w:line="360" w:lineRule="auto"/>
        <w:ind w:firstLine="709"/>
        <w:jc w:val="center"/>
        <w:rPr>
          <w:sz w:val="28"/>
          <w:szCs w:val="28"/>
        </w:rPr>
      </w:pPr>
    </w:p>
    <w:p w:rsidR="004F79E0" w:rsidRPr="005E6C3F" w:rsidRDefault="004F79E0" w:rsidP="00163F8E">
      <w:pPr>
        <w:widowControl/>
        <w:shd w:val="clear" w:color="000000" w:fill="auto"/>
        <w:spacing w:line="360" w:lineRule="auto"/>
        <w:ind w:firstLine="709"/>
        <w:jc w:val="center"/>
        <w:rPr>
          <w:sz w:val="28"/>
          <w:szCs w:val="28"/>
        </w:rPr>
      </w:pPr>
      <w:r w:rsidRPr="005E6C3F">
        <w:rPr>
          <w:sz w:val="28"/>
          <w:szCs w:val="28"/>
        </w:rPr>
        <w:t>П</w:t>
      </w:r>
      <w:r w:rsidR="00163F8E" w:rsidRPr="005E6C3F">
        <w:rPr>
          <w:sz w:val="28"/>
          <w:szCs w:val="28"/>
        </w:rPr>
        <w:t>рограммно управляемый генератор линейно-нарастающего напряжения сверхнизкой частоты на микроконтроллере</w:t>
      </w:r>
    </w:p>
    <w:p w:rsidR="004F79E0" w:rsidRPr="005E6C3F" w:rsidRDefault="004F79E0" w:rsidP="00163F8E">
      <w:pPr>
        <w:widowControl/>
        <w:shd w:val="clear" w:color="000000" w:fill="auto"/>
        <w:spacing w:line="360" w:lineRule="auto"/>
        <w:ind w:firstLine="709"/>
        <w:jc w:val="center"/>
        <w:rPr>
          <w:sz w:val="28"/>
          <w:szCs w:val="28"/>
        </w:rPr>
      </w:pPr>
    </w:p>
    <w:p w:rsidR="004F79E0" w:rsidRPr="005E6C3F" w:rsidRDefault="004F79E0" w:rsidP="00163F8E">
      <w:pPr>
        <w:widowControl/>
        <w:shd w:val="clear" w:color="000000" w:fill="auto"/>
        <w:spacing w:line="360" w:lineRule="auto"/>
        <w:ind w:firstLine="709"/>
        <w:jc w:val="center"/>
        <w:rPr>
          <w:sz w:val="28"/>
          <w:szCs w:val="28"/>
        </w:rPr>
      </w:pPr>
    </w:p>
    <w:p w:rsidR="004F79E0" w:rsidRPr="005E6C3F" w:rsidRDefault="004F79E0" w:rsidP="00163F8E">
      <w:pPr>
        <w:widowControl/>
        <w:shd w:val="clear" w:color="000000" w:fill="auto"/>
        <w:spacing w:line="360" w:lineRule="auto"/>
        <w:ind w:firstLine="709"/>
        <w:jc w:val="center"/>
        <w:rPr>
          <w:sz w:val="28"/>
          <w:szCs w:val="28"/>
        </w:rPr>
      </w:pPr>
    </w:p>
    <w:p w:rsidR="004F79E0" w:rsidRPr="00DD3D0F" w:rsidRDefault="004F79E0"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3"/>
        <w:widowControl/>
        <w:spacing w:after="0" w:line="360" w:lineRule="auto"/>
        <w:ind w:firstLine="709"/>
        <w:jc w:val="center"/>
        <w:rPr>
          <w:sz w:val="28"/>
        </w:rPr>
      </w:pPr>
    </w:p>
    <w:p w:rsidR="00163F8E" w:rsidRPr="00DD3D0F" w:rsidRDefault="00163F8E" w:rsidP="00163F8E">
      <w:pPr>
        <w:pStyle w:val="a3"/>
        <w:widowControl/>
        <w:spacing w:after="0" w:line="360" w:lineRule="auto"/>
        <w:ind w:firstLine="709"/>
        <w:jc w:val="center"/>
        <w:rPr>
          <w:sz w:val="28"/>
        </w:rPr>
      </w:pPr>
    </w:p>
    <w:p w:rsidR="004F79E0" w:rsidRPr="005E6C3F" w:rsidRDefault="004F79E0" w:rsidP="00163F8E">
      <w:pPr>
        <w:pStyle w:val="ab"/>
        <w:keepNext w:val="0"/>
        <w:widowControl/>
        <w:spacing w:before="0" w:after="0" w:line="360" w:lineRule="auto"/>
        <w:ind w:firstLine="709"/>
        <w:jc w:val="center"/>
        <w:rPr>
          <w:rFonts w:ascii="Times New Roman" w:hAnsi="Times New Roman" w:cs="Times New Roman"/>
          <w:kern w:val="0"/>
          <w:lang w:val="uk-UA"/>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163F8E" w:rsidRPr="00DD3D0F" w:rsidRDefault="00163F8E" w:rsidP="00163F8E">
      <w:pPr>
        <w:pStyle w:val="ab"/>
        <w:keepNext w:val="0"/>
        <w:widowControl/>
        <w:spacing w:before="0" w:after="0" w:line="360" w:lineRule="auto"/>
        <w:ind w:firstLine="709"/>
        <w:jc w:val="center"/>
        <w:rPr>
          <w:rFonts w:ascii="Times New Roman" w:hAnsi="Times New Roman" w:cs="Times New Roman"/>
          <w:kern w:val="0"/>
        </w:rPr>
      </w:pPr>
    </w:p>
    <w:p w:rsidR="004F79E0" w:rsidRPr="005E6C3F" w:rsidRDefault="004F79E0" w:rsidP="00163F8E">
      <w:pPr>
        <w:pStyle w:val="ab"/>
        <w:keepNext w:val="0"/>
        <w:widowControl/>
        <w:spacing w:before="0" w:after="0" w:line="360" w:lineRule="auto"/>
        <w:ind w:firstLine="709"/>
        <w:jc w:val="center"/>
        <w:rPr>
          <w:rFonts w:ascii="Times New Roman" w:hAnsi="Times New Roman" w:cs="Times New Roman"/>
          <w:kern w:val="0"/>
        </w:rPr>
      </w:pPr>
      <w:r w:rsidRPr="005E6C3F">
        <w:rPr>
          <w:rFonts w:ascii="Times New Roman" w:hAnsi="Times New Roman" w:cs="Times New Roman"/>
          <w:kern w:val="0"/>
        </w:rPr>
        <w:t>Х</w:t>
      </w:r>
      <w:r w:rsidR="00163F8E" w:rsidRPr="005E6C3F">
        <w:rPr>
          <w:rFonts w:ascii="Times New Roman" w:hAnsi="Times New Roman" w:cs="Times New Roman"/>
          <w:kern w:val="0"/>
        </w:rPr>
        <w:t>арьков</w:t>
      </w:r>
      <w:r w:rsidR="00163F8E">
        <w:rPr>
          <w:rFonts w:ascii="Times New Roman" w:hAnsi="Times New Roman" w:cs="Times New Roman"/>
          <w:kern w:val="0"/>
        </w:rPr>
        <w:t xml:space="preserve"> </w:t>
      </w:r>
      <w:r w:rsidRPr="005E6C3F">
        <w:rPr>
          <w:rFonts w:ascii="Times New Roman" w:hAnsi="Times New Roman" w:cs="Times New Roman"/>
          <w:kern w:val="0"/>
        </w:rPr>
        <w:t>2011</w:t>
      </w:r>
    </w:p>
    <w:bookmarkEnd w:id="0"/>
    <w:p w:rsidR="00094E48" w:rsidRPr="00163F8E" w:rsidRDefault="00975B1D" w:rsidP="005E6C3F">
      <w:pPr>
        <w:widowControl/>
        <w:spacing w:line="360" w:lineRule="auto"/>
        <w:ind w:firstLine="709"/>
        <w:jc w:val="both"/>
        <w:rPr>
          <w:b/>
          <w:bCs/>
          <w:sz w:val="28"/>
          <w:szCs w:val="28"/>
        </w:rPr>
      </w:pPr>
      <w:r w:rsidRPr="005E6C3F">
        <w:rPr>
          <w:bCs/>
          <w:sz w:val="28"/>
          <w:szCs w:val="28"/>
        </w:rPr>
        <w:br w:type="page"/>
      </w:r>
      <w:r w:rsidR="00163F8E" w:rsidRPr="00163F8E">
        <w:rPr>
          <w:b/>
          <w:bCs/>
          <w:sz w:val="28"/>
          <w:szCs w:val="28"/>
        </w:rPr>
        <w:lastRenderedPageBreak/>
        <w:t>Введение</w:t>
      </w:r>
    </w:p>
    <w:p w:rsidR="00094E48" w:rsidRPr="005E6C3F" w:rsidRDefault="00094E48" w:rsidP="005E6C3F">
      <w:pPr>
        <w:widowControl/>
        <w:spacing w:line="360" w:lineRule="auto"/>
        <w:ind w:firstLine="709"/>
        <w:jc w:val="both"/>
        <w:rPr>
          <w:sz w:val="28"/>
          <w:szCs w:val="28"/>
        </w:rPr>
      </w:pPr>
    </w:p>
    <w:p w:rsidR="00094E48" w:rsidRPr="005E6C3F" w:rsidRDefault="00094E48" w:rsidP="005E6C3F">
      <w:pPr>
        <w:pStyle w:val="a3"/>
        <w:widowControl/>
        <w:spacing w:after="0" w:line="360" w:lineRule="auto"/>
        <w:ind w:firstLine="709"/>
        <w:jc w:val="both"/>
        <w:rPr>
          <w:sz w:val="28"/>
          <w:szCs w:val="28"/>
        </w:rPr>
      </w:pPr>
      <w:r w:rsidRPr="005E6C3F">
        <w:rPr>
          <w:sz w:val="28"/>
          <w:szCs w:val="28"/>
        </w:rPr>
        <w:t xml:space="preserve">Генераторы линейно – изменяющегося напряжения называют иногда генераторами развёртки, хотя этот термин не отражает их гораздо более широкого применения. Из области разверток заимствованы названия двух основных частей пилообразного импульса: прямой ход (главный, почти линейный участок </w:t>
      </w:r>
      <w:r w:rsidRPr="005E6C3F">
        <w:rPr>
          <w:sz w:val="28"/>
          <w:szCs w:val="28"/>
          <w:lang w:val="en-US"/>
        </w:rPr>
        <w:t>t</w:t>
      </w:r>
      <w:r w:rsidRPr="005E6C3F">
        <w:rPr>
          <w:sz w:val="28"/>
          <w:szCs w:val="28"/>
        </w:rPr>
        <w:t xml:space="preserve"> п ) и обратный ход (сравнительно короткий участок </w:t>
      </w:r>
      <w:r w:rsidRPr="005E6C3F">
        <w:rPr>
          <w:sz w:val="28"/>
          <w:szCs w:val="28"/>
          <w:lang w:val="en-US"/>
        </w:rPr>
        <w:t>t</w:t>
      </w:r>
      <w:r w:rsidRPr="005E6C3F">
        <w:rPr>
          <w:sz w:val="28"/>
          <w:szCs w:val="28"/>
        </w:rPr>
        <w:t xml:space="preserve"> о, форма которого обычно несущественна).</w:t>
      </w:r>
    </w:p>
    <w:p w:rsidR="00094E48" w:rsidRPr="005E6C3F" w:rsidRDefault="00094E48" w:rsidP="005E6C3F">
      <w:pPr>
        <w:pStyle w:val="a3"/>
        <w:widowControl/>
        <w:spacing w:after="0" w:line="360" w:lineRule="auto"/>
        <w:ind w:firstLine="709"/>
        <w:jc w:val="both"/>
        <w:rPr>
          <w:sz w:val="28"/>
          <w:szCs w:val="28"/>
        </w:rPr>
      </w:pPr>
      <w:r w:rsidRPr="005E6C3F">
        <w:rPr>
          <w:sz w:val="28"/>
          <w:szCs w:val="28"/>
        </w:rPr>
        <w:t xml:space="preserve">Пилообразное напряжение это такое напряжение, которое нарастает или спадает линейно в течение некоторого отрезка времени, называемого временем рабочего хода </w:t>
      </w:r>
      <w:r w:rsidRPr="005E6C3F">
        <w:rPr>
          <w:sz w:val="28"/>
          <w:szCs w:val="28"/>
          <w:lang w:val="en-US"/>
        </w:rPr>
        <w:t>t</w:t>
      </w:r>
      <w:r w:rsidRPr="005E6C3F">
        <w:rPr>
          <w:sz w:val="28"/>
          <w:szCs w:val="28"/>
        </w:rPr>
        <w:t>о достигает первоначального значения. Такое напряжение используется устройствах сравнения, для горизонтальной развёртки электронного луча в электронно-лучевой трубке в других устройствах. Возврат луча в исходное положение должен происходить, возможно, быстрее, вследствие чего спадающий участок пилообразного напряжения должен иметь большую крутизну и малую продолжительность.</w:t>
      </w:r>
    </w:p>
    <w:p w:rsidR="00094E48" w:rsidRPr="005E6C3F" w:rsidRDefault="00094E48" w:rsidP="005E6C3F">
      <w:pPr>
        <w:pStyle w:val="a3"/>
        <w:widowControl/>
        <w:spacing w:after="0" w:line="360" w:lineRule="auto"/>
        <w:ind w:firstLine="709"/>
        <w:jc w:val="both"/>
        <w:rPr>
          <w:sz w:val="28"/>
          <w:szCs w:val="28"/>
        </w:rPr>
      </w:pPr>
      <w:r w:rsidRPr="005E6C3F">
        <w:rPr>
          <w:sz w:val="28"/>
          <w:szCs w:val="28"/>
        </w:rPr>
        <w:t xml:space="preserve">Пилообразные импульсы можно получить с помощью любого релаксатора: мультивибратора, одно вибратора или блокинг-генератора. Поэтому генераторы пилообразного напряжения составляют особый класс импульсных устройств и заслуживают специального рассмотрения. Генераторы линейно-изменяющегося напряжения являются широко известными устройствами импульсной техники. В данной курсовой работе будет рассмотрено создание генератора линейно-спадающего напряжения на МК </w:t>
      </w:r>
      <w:r w:rsidRPr="005E6C3F">
        <w:rPr>
          <w:sz w:val="28"/>
          <w:szCs w:val="28"/>
          <w:lang w:val="en-US"/>
        </w:rPr>
        <w:t>ATMega</w:t>
      </w:r>
      <w:r w:rsidRPr="005E6C3F">
        <w:rPr>
          <w:sz w:val="28"/>
          <w:szCs w:val="28"/>
        </w:rPr>
        <w:t>8515.</w:t>
      </w:r>
    </w:p>
    <w:p w:rsidR="00094E48" w:rsidRPr="00163F8E" w:rsidRDefault="00163F8E" w:rsidP="005E6C3F">
      <w:pPr>
        <w:widowControl/>
        <w:spacing w:line="360" w:lineRule="auto"/>
        <w:ind w:firstLine="709"/>
        <w:jc w:val="both"/>
        <w:rPr>
          <w:b/>
          <w:bCs/>
          <w:sz w:val="28"/>
          <w:szCs w:val="28"/>
        </w:rPr>
      </w:pPr>
      <w:r>
        <w:rPr>
          <w:sz w:val="28"/>
          <w:szCs w:val="28"/>
        </w:rPr>
        <w:br w:type="page"/>
      </w:r>
      <w:r w:rsidR="00094E48" w:rsidRPr="00163F8E">
        <w:rPr>
          <w:b/>
          <w:bCs/>
          <w:sz w:val="28"/>
          <w:szCs w:val="28"/>
        </w:rPr>
        <w:t>1</w:t>
      </w:r>
      <w:r w:rsidRPr="00163F8E">
        <w:rPr>
          <w:b/>
          <w:bCs/>
          <w:sz w:val="28"/>
          <w:szCs w:val="28"/>
        </w:rPr>
        <w:t>.</w:t>
      </w:r>
      <w:r w:rsidR="00094E48" w:rsidRPr="00163F8E">
        <w:rPr>
          <w:b/>
          <w:bCs/>
          <w:sz w:val="28"/>
          <w:szCs w:val="28"/>
        </w:rPr>
        <w:t xml:space="preserve"> О</w:t>
      </w:r>
      <w:r w:rsidRPr="00163F8E">
        <w:rPr>
          <w:b/>
          <w:bCs/>
          <w:sz w:val="28"/>
          <w:szCs w:val="28"/>
        </w:rPr>
        <w:t>бзор аналогичных устройств</w:t>
      </w:r>
    </w:p>
    <w:p w:rsidR="00094E48" w:rsidRPr="00163F8E" w:rsidRDefault="00094E48" w:rsidP="005E6C3F">
      <w:pPr>
        <w:widowControl/>
        <w:spacing w:line="360" w:lineRule="auto"/>
        <w:ind w:firstLine="709"/>
        <w:jc w:val="both"/>
        <w:rPr>
          <w:b/>
          <w:sz w:val="28"/>
          <w:szCs w:val="28"/>
        </w:rPr>
      </w:pPr>
    </w:p>
    <w:p w:rsidR="00094E48" w:rsidRPr="00163F8E" w:rsidRDefault="00094E48" w:rsidP="005E6C3F">
      <w:pPr>
        <w:pStyle w:val="1"/>
        <w:keepNext w:val="0"/>
        <w:widowControl/>
        <w:numPr>
          <w:ilvl w:val="1"/>
          <w:numId w:val="1"/>
        </w:numPr>
        <w:spacing w:before="0" w:after="0" w:line="360" w:lineRule="auto"/>
        <w:ind w:left="0" w:firstLine="709"/>
        <w:jc w:val="both"/>
        <w:rPr>
          <w:rFonts w:ascii="Times New Roman" w:hAnsi="Times New Roman" w:cs="Times New Roman"/>
          <w:kern w:val="0"/>
          <w:sz w:val="28"/>
          <w:szCs w:val="28"/>
        </w:rPr>
      </w:pPr>
      <w:r w:rsidRPr="00163F8E">
        <w:rPr>
          <w:rFonts w:ascii="Times New Roman" w:hAnsi="Times New Roman" w:cs="Times New Roman"/>
          <w:kern w:val="0"/>
          <w:sz w:val="28"/>
          <w:szCs w:val="28"/>
        </w:rPr>
        <w:t>Простейший генератор пилообразного напряжения (ГПН)</w:t>
      </w:r>
    </w:p>
    <w:p w:rsidR="00094E48" w:rsidRPr="005E6C3F" w:rsidRDefault="00094E48"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 xml:space="preserve">В простейшем случае, когда не требуется высокая линейность рабочего участка выходного напряжения, применяют заряд (рисунок 1.1,а) или разряд конденсатора через резистор </w:t>
      </w:r>
      <w:r w:rsidRPr="005E6C3F">
        <w:rPr>
          <w:sz w:val="28"/>
          <w:szCs w:val="28"/>
          <w:lang w:val="en-US"/>
        </w:rPr>
        <w:t>R</w:t>
      </w:r>
      <w:r w:rsidRPr="005E6C3F">
        <w:rPr>
          <w:sz w:val="28"/>
          <w:szCs w:val="28"/>
        </w:rPr>
        <w:t>. После размыкания ключа Кл конденсатор заряжается по закону:</w:t>
      </w:r>
    </w:p>
    <w:p w:rsidR="00163F8E" w:rsidRDefault="00163F8E" w:rsidP="005E6C3F">
      <w:pPr>
        <w:widowControl/>
        <w:spacing w:line="360" w:lineRule="auto"/>
        <w:ind w:firstLine="709"/>
        <w:jc w:val="both"/>
        <w:rPr>
          <w:sz w:val="28"/>
          <w:szCs w:val="28"/>
          <w:lang w:val="de-DE"/>
        </w:rPr>
      </w:pPr>
    </w:p>
    <w:p w:rsidR="00094E48" w:rsidRPr="005E6C3F" w:rsidRDefault="00094E48" w:rsidP="005E6C3F">
      <w:pPr>
        <w:widowControl/>
        <w:spacing w:line="360" w:lineRule="auto"/>
        <w:ind w:firstLine="709"/>
        <w:jc w:val="both"/>
        <w:rPr>
          <w:sz w:val="28"/>
          <w:szCs w:val="28"/>
          <w:lang w:val="de-DE"/>
        </w:rPr>
      </w:pPr>
      <w:r w:rsidRPr="005E6C3F">
        <w:rPr>
          <w:sz w:val="28"/>
          <w:szCs w:val="28"/>
          <w:lang w:val="de-DE"/>
        </w:rPr>
        <w:t>u=E(1-e -t/</w:t>
      </w:r>
      <w:r w:rsidRPr="005E6C3F">
        <w:rPr>
          <w:sz w:val="28"/>
          <w:szCs w:val="28"/>
          <w:lang w:val="en-US"/>
        </w:rPr>
        <w:t>τ</w:t>
      </w:r>
      <w:r w:rsidRPr="005E6C3F">
        <w:rPr>
          <w:sz w:val="28"/>
          <w:szCs w:val="28"/>
          <w:lang w:val="de-DE"/>
        </w:rPr>
        <w:t>),</w:t>
      </w:r>
      <w:r w:rsidR="005E6C3F">
        <w:rPr>
          <w:sz w:val="28"/>
          <w:szCs w:val="28"/>
          <w:lang w:val="de-DE"/>
        </w:rPr>
        <w:t xml:space="preserve"> </w:t>
      </w:r>
      <w:r w:rsidRPr="005E6C3F">
        <w:rPr>
          <w:sz w:val="28"/>
          <w:szCs w:val="28"/>
        </w:rPr>
        <w:t>где</w:t>
      </w:r>
      <w:r w:rsidRPr="005E6C3F">
        <w:rPr>
          <w:sz w:val="28"/>
          <w:szCs w:val="28"/>
          <w:lang w:val="de-DE"/>
        </w:rPr>
        <w:t xml:space="preserve"> </w:t>
      </w:r>
      <w:r w:rsidRPr="005E6C3F">
        <w:rPr>
          <w:sz w:val="28"/>
          <w:szCs w:val="28"/>
        </w:rPr>
        <w:t>τ</w:t>
      </w:r>
      <w:r w:rsidRPr="005E6C3F">
        <w:rPr>
          <w:sz w:val="28"/>
          <w:szCs w:val="28"/>
          <w:lang w:val="de-DE"/>
        </w:rPr>
        <w:t>=RC.</w:t>
      </w:r>
    </w:p>
    <w:p w:rsidR="00163F8E" w:rsidRDefault="00163F8E" w:rsidP="005E6C3F">
      <w:pPr>
        <w:widowControl/>
        <w:spacing w:line="360" w:lineRule="auto"/>
        <w:ind w:firstLine="709"/>
        <w:jc w:val="both"/>
        <w:rPr>
          <w:sz w:val="28"/>
          <w:szCs w:val="28"/>
          <w:lang w:val="de-DE"/>
        </w:rPr>
      </w:pPr>
    </w:p>
    <w:p w:rsidR="00094E48" w:rsidRPr="005E6C3F" w:rsidRDefault="00094E48" w:rsidP="005E6C3F">
      <w:pPr>
        <w:widowControl/>
        <w:spacing w:line="360" w:lineRule="auto"/>
        <w:ind w:firstLine="709"/>
        <w:jc w:val="both"/>
        <w:rPr>
          <w:sz w:val="28"/>
          <w:szCs w:val="28"/>
        </w:rPr>
      </w:pPr>
      <w:r w:rsidRPr="005E6C3F">
        <w:rPr>
          <w:sz w:val="28"/>
          <w:szCs w:val="28"/>
        </w:rPr>
        <w:t xml:space="preserve">Если во время рабочего хода использовать лишь начальный участок экспоненты, т.е. при </w:t>
      </w:r>
      <w:r w:rsidRPr="005E6C3F">
        <w:rPr>
          <w:sz w:val="28"/>
          <w:szCs w:val="28"/>
          <w:lang w:val="en-US"/>
        </w:rPr>
        <w:t>t</w:t>
      </w:r>
      <w:r w:rsidRPr="005E6C3F">
        <w:rPr>
          <w:sz w:val="28"/>
          <w:szCs w:val="28"/>
        </w:rPr>
        <w:t xml:space="preserve">раб&lt;&lt;τ, или, другими словами, при </w:t>
      </w:r>
      <w:r w:rsidRPr="005E6C3F">
        <w:rPr>
          <w:sz w:val="28"/>
          <w:szCs w:val="28"/>
          <w:lang w:val="en-US"/>
        </w:rPr>
        <w:t>Um</w:t>
      </w:r>
      <w:r w:rsidRPr="005E6C3F">
        <w:rPr>
          <w:sz w:val="28"/>
          <w:szCs w:val="28"/>
        </w:rPr>
        <w:t>&lt;&lt;</w:t>
      </w:r>
      <w:r w:rsidRPr="005E6C3F">
        <w:rPr>
          <w:sz w:val="28"/>
          <w:szCs w:val="28"/>
          <w:lang w:val="en-US"/>
        </w:rPr>
        <w:t>E</w:t>
      </w:r>
      <w:r w:rsidRPr="005E6C3F">
        <w:rPr>
          <w:sz w:val="28"/>
          <w:szCs w:val="28"/>
        </w:rPr>
        <w:t xml:space="preserve">, можно считать </w:t>
      </w:r>
      <w:r w:rsidRPr="005E6C3F">
        <w:rPr>
          <w:sz w:val="28"/>
          <w:szCs w:val="28"/>
          <w:lang w:val="en-US"/>
        </w:rPr>
        <w:t>u</w:t>
      </w:r>
      <w:r w:rsidRPr="005E6C3F">
        <w:rPr>
          <w:sz w:val="28"/>
          <w:szCs w:val="28"/>
        </w:rPr>
        <w:t>(</w:t>
      </w:r>
      <w:r w:rsidRPr="005E6C3F">
        <w:rPr>
          <w:sz w:val="28"/>
          <w:szCs w:val="28"/>
          <w:lang w:val="en-US"/>
        </w:rPr>
        <w:t>t</w:t>
      </w:r>
      <w:r w:rsidRPr="005E6C3F">
        <w:rPr>
          <w:sz w:val="28"/>
          <w:szCs w:val="28"/>
        </w:rPr>
        <w:t>) при 0≤</w:t>
      </w:r>
      <w:r w:rsidRPr="005E6C3F">
        <w:rPr>
          <w:sz w:val="28"/>
          <w:szCs w:val="28"/>
          <w:lang w:val="en-US"/>
        </w:rPr>
        <w:t>t</w:t>
      </w:r>
      <w:r w:rsidRPr="005E6C3F">
        <w:rPr>
          <w:sz w:val="28"/>
          <w:szCs w:val="28"/>
        </w:rPr>
        <w:t>≤</w:t>
      </w:r>
      <w:r w:rsidRPr="005E6C3F">
        <w:rPr>
          <w:sz w:val="28"/>
          <w:szCs w:val="28"/>
          <w:lang w:val="en-US"/>
        </w:rPr>
        <w:t>t</w:t>
      </w:r>
      <w:r w:rsidRPr="005E6C3F">
        <w:rPr>
          <w:sz w:val="28"/>
          <w:szCs w:val="28"/>
        </w:rPr>
        <w:t>раб</w:t>
      </w:r>
      <w:r w:rsidR="005E6C3F">
        <w:rPr>
          <w:sz w:val="28"/>
          <w:szCs w:val="28"/>
        </w:rPr>
        <w:t xml:space="preserve"> </w:t>
      </w:r>
      <w:r w:rsidRPr="005E6C3F">
        <w:rPr>
          <w:sz w:val="28"/>
          <w:szCs w:val="28"/>
        </w:rPr>
        <w:t xml:space="preserve">линейно изменяющимся напряжением. Учитывая, что </w:t>
      </w:r>
      <w:r w:rsidRPr="005E6C3F">
        <w:rPr>
          <w:sz w:val="28"/>
          <w:szCs w:val="28"/>
          <w:lang w:val="en-US"/>
        </w:rPr>
        <w:t>i</w:t>
      </w:r>
      <w:r w:rsidRPr="005E6C3F">
        <w:rPr>
          <w:sz w:val="28"/>
          <w:szCs w:val="28"/>
        </w:rPr>
        <w:t>нач=</w:t>
      </w:r>
      <w:r w:rsidRPr="005E6C3F">
        <w:rPr>
          <w:sz w:val="28"/>
          <w:szCs w:val="28"/>
          <w:lang w:val="en-US"/>
        </w:rPr>
        <w:t>E</w:t>
      </w:r>
      <w:r w:rsidRPr="005E6C3F">
        <w:rPr>
          <w:sz w:val="28"/>
          <w:szCs w:val="28"/>
        </w:rPr>
        <w:t>/</w:t>
      </w:r>
      <w:r w:rsidRPr="005E6C3F">
        <w:rPr>
          <w:sz w:val="28"/>
          <w:szCs w:val="28"/>
          <w:lang w:val="en-US"/>
        </w:rPr>
        <w:t>R</w:t>
      </w:r>
      <w:r w:rsidRPr="005E6C3F">
        <w:rPr>
          <w:sz w:val="28"/>
          <w:szCs w:val="28"/>
        </w:rPr>
        <w:t xml:space="preserve">, а </w:t>
      </w:r>
      <w:r w:rsidRPr="005E6C3F">
        <w:rPr>
          <w:sz w:val="28"/>
          <w:szCs w:val="28"/>
          <w:lang w:val="en-US"/>
        </w:rPr>
        <w:t>i</w:t>
      </w:r>
      <w:r w:rsidRPr="005E6C3F">
        <w:rPr>
          <w:sz w:val="28"/>
          <w:szCs w:val="28"/>
        </w:rPr>
        <w:t>кон=(</w:t>
      </w:r>
      <w:r w:rsidRPr="005E6C3F">
        <w:rPr>
          <w:sz w:val="28"/>
          <w:szCs w:val="28"/>
          <w:lang w:val="en-US"/>
        </w:rPr>
        <w:t>E</w:t>
      </w:r>
      <w:r w:rsidRPr="005E6C3F">
        <w:rPr>
          <w:sz w:val="28"/>
          <w:szCs w:val="28"/>
        </w:rPr>
        <w:t>-</w:t>
      </w:r>
      <w:r w:rsidRPr="005E6C3F">
        <w:rPr>
          <w:sz w:val="28"/>
          <w:szCs w:val="28"/>
          <w:lang w:val="en-US"/>
        </w:rPr>
        <w:t>Um</w:t>
      </w:r>
      <w:r w:rsidRPr="005E6C3F">
        <w:rPr>
          <w:sz w:val="28"/>
          <w:szCs w:val="28"/>
        </w:rPr>
        <w:t>)/</w:t>
      </w:r>
      <w:r w:rsidRPr="005E6C3F">
        <w:rPr>
          <w:sz w:val="28"/>
          <w:szCs w:val="28"/>
          <w:lang w:val="en-US"/>
        </w:rPr>
        <w:t>R</w:t>
      </w:r>
      <w:r w:rsidRPr="005E6C3F">
        <w:rPr>
          <w:sz w:val="28"/>
          <w:szCs w:val="28"/>
        </w:rPr>
        <w:t>, находим коэффициент нелинейности:</w:t>
      </w:r>
    </w:p>
    <w:p w:rsidR="00163F8E" w:rsidRPr="00DD3D0F" w:rsidRDefault="00163F8E"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ε=</w:t>
      </w:r>
      <w:r w:rsidRPr="005E6C3F">
        <w:rPr>
          <w:sz w:val="28"/>
          <w:szCs w:val="28"/>
          <w:lang w:val="en-US"/>
        </w:rPr>
        <w:t>Um</w:t>
      </w:r>
      <w:r w:rsidRPr="005E6C3F">
        <w:rPr>
          <w:sz w:val="28"/>
          <w:szCs w:val="28"/>
        </w:rPr>
        <w:t>/</w:t>
      </w:r>
      <w:r w:rsidRPr="005E6C3F">
        <w:rPr>
          <w:sz w:val="28"/>
          <w:szCs w:val="28"/>
          <w:lang w:val="en-US"/>
        </w:rPr>
        <w:t>E</w:t>
      </w:r>
      <w:r w:rsidRPr="005E6C3F">
        <w:rPr>
          <w:sz w:val="28"/>
          <w:szCs w:val="28"/>
        </w:rPr>
        <w:t>. (1.1)</w:t>
      </w:r>
    </w:p>
    <w:p w:rsidR="00163F8E" w:rsidRPr="00DD3D0F" w:rsidRDefault="00163F8E"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Можно определить ε и по формуле</w:t>
      </w:r>
    </w:p>
    <w:p w:rsidR="00163F8E" w:rsidRPr="00DD3D0F" w:rsidRDefault="00163F8E"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lang w:val="de-DE"/>
        </w:rPr>
      </w:pPr>
      <w:r w:rsidRPr="005E6C3F">
        <w:rPr>
          <w:sz w:val="28"/>
          <w:szCs w:val="28"/>
        </w:rPr>
        <w:t>ε</w:t>
      </w:r>
      <w:r w:rsidRPr="005E6C3F">
        <w:rPr>
          <w:sz w:val="28"/>
          <w:szCs w:val="28"/>
          <w:lang w:val="de-DE"/>
        </w:rPr>
        <w:t>=Um/E=1-e-t</w:t>
      </w:r>
      <w:r w:rsidRPr="005E6C3F">
        <w:rPr>
          <w:sz w:val="28"/>
          <w:szCs w:val="28"/>
        </w:rPr>
        <w:t>раб</w:t>
      </w:r>
      <w:r w:rsidRPr="005E6C3F">
        <w:rPr>
          <w:sz w:val="28"/>
          <w:szCs w:val="28"/>
          <w:lang w:val="de-DE"/>
        </w:rPr>
        <w:t>/</w:t>
      </w:r>
      <w:r w:rsidRPr="005E6C3F">
        <w:rPr>
          <w:sz w:val="28"/>
          <w:szCs w:val="28"/>
          <w:lang w:val="en-US"/>
        </w:rPr>
        <w:t>τ</w:t>
      </w:r>
      <w:r w:rsidRPr="005E6C3F">
        <w:rPr>
          <w:sz w:val="28"/>
          <w:szCs w:val="28"/>
          <w:lang w:val="de-DE"/>
        </w:rPr>
        <w:t>≈ t</w:t>
      </w:r>
      <w:r w:rsidRPr="005E6C3F">
        <w:rPr>
          <w:sz w:val="28"/>
          <w:szCs w:val="28"/>
        </w:rPr>
        <w:t>раб</w:t>
      </w:r>
      <w:r w:rsidRPr="005E6C3F">
        <w:rPr>
          <w:sz w:val="28"/>
          <w:szCs w:val="28"/>
          <w:lang w:val="de-DE"/>
        </w:rPr>
        <w:t>/</w:t>
      </w:r>
      <w:r w:rsidRPr="005E6C3F">
        <w:rPr>
          <w:sz w:val="28"/>
          <w:szCs w:val="28"/>
        </w:rPr>
        <w:t>τ</w:t>
      </w:r>
      <w:r w:rsidRPr="005E6C3F">
        <w:rPr>
          <w:sz w:val="28"/>
          <w:szCs w:val="28"/>
          <w:lang w:val="de-DE"/>
        </w:rPr>
        <w:t>.</w:t>
      </w:r>
    </w:p>
    <w:p w:rsidR="00163F8E" w:rsidRDefault="00163F8E" w:rsidP="005E6C3F">
      <w:pPr>
        <w:widowControl/>
        <w:spacing w:line="360" w:lineRule="auto"/>
        <w:ind w:firstLine="709"/>
        <w:jc w:val="both"/>
        <w:rPr>
          <w:sz w:val="28"/>
          <w:szCs w:val="28"/>
          <w:lang w:val="de-DE"/>
        </w:rPr>
      </w:pPr>
    </w:p>
    <w:p w:rsidR="00094E48" w:rsidRPr="005E6C3F" w:rsidRDefault="00094E48" w:rsidP="005E6C3F">
      <w:pPr>
        <w:widowControl/>
        <w:spacing w:line="360" w:lineRule="auto"/>
        <w:ind w:firstLine="709"/>
        <w:jc w:val="both"/>
        <w:rPr>
          <w:sz w:val="28"/>
          <w:szCs w:val="28"/>
        </w:rPr>
      </w:pPr>
      <w:r w:rsidRPr="005E6C3F">
        <w:rPr>
          <w:sz w:val="28"/>
          <w:szCs w:val="28"/>
        </w:rPr>
        <w:t xml:space="preserve">Из (1.1) следует, что коэффициент нелинейности ε оказывается равным </w:t>
      </w:r>
      <w:r w:rsidRPr="005E6C3F">
        <w:rPr>
          <w:sz w:val="28"/>
          <w:szCs w:val="28"/>
          <w:lang w:val="en-US"/>
        </w:rPr>
        <w:t>Um</w:t>
      </w:r>
      <w:r w:rsidRPr="005E6C3F">
        <w:rPr>
          <w:sz w:val="28"/>
          <w:szCs w:val="28"/>
        </w:rPr>
        <w:t>/</w:t>
      </w:r>
      <w:r w:rsidRPr="005E6C3F">
        <w:rPr>
          <w:sz w:val="28"/>
          <w:szCs w:val="28"/>
          <w:lang w:val="en-US"/>
        </w:rPr>
        <w:t>E</w:t>
      </w:r>
      <w:r w:rsidRPr="005E6C3F">
        <w:rPr>
          <w:sz w:val="28"/>
          <w:szCs w:val="28"/>
        </w:rPr>
        <w:t xml:space="preserve">. Обычно это соотношение называется коэффициентом использования источника питания. При этом для получения достаточно малого значения ε приходится выбирать значение </w:t>
      </w:r>
      <w:r w:rsidRPr="005E6C3F">
        <w:rPr>
          <w:sz w:val="28"/>
          <w:szCs w:val="28"/>
          <w:lang w:val="en-US"/>
        </w:rPr>
        <w:t>E</w:t>
      </w:r>
      <w:r w:rsidRPr="005E6C3F">
        <w:rPr>
          <w:sz w:val="28"/>
          <w:szCs w:val="28"/>
        </w:rPr>
        <w:t xml:space="preserve"> во много раз большим амплитуды </w:t>
      </w:r>
      <w:r w:rsidRPr="005E6C3F">
        <w:rPr>
          <w:sz w:val="28"/>
          <w:szCs w:val="28"/>
          <w:lang w:val="en-US"/>
        </w:rPr>
        <w:t>Um</w:t>
      </w:r>
      <w:r w:rsidRPr="005E6C3F">
        <w:rPr>
          <w:sz w:val="28"/>
          <w:szCs w:val="28"/>
        </w:rPr>
        <w:t xml:space="preserve"> т.е. плохо использовать напряжение источника питания. Таким образом, простейшая схема с зарядом или разрядом конденсатора через резистор оказывается пригодной лишь при сравнительно невысокой линейности (примерно 10%). </w:t>
      </w:r>
    </w:p>
    <w:p w:rsidR="00094E48" w:rsidRPr="005E6C3F" w:rsidRDefault="00094E48" w:rsidP="005E6C3F">
      <w:pPr>
        <w:widowControl/>
        <w:spacing w:line="360" w:lineRule="auto"/>
        <w:ind w:firstLine="709"/>
        <w:jc w:val="both"/>
        <w:rPr>
          <w:sz w:val="28"/>
          <w:szCs w:val="28"/>
        </w:rPr>
      </w:pPr>
      <w:r w:rsidRPr="005E6C3F">
        <w:rPr>
          <w:sz w:val="28"/>
          <w:szCs w:val="28"/>
        </w:rPr>
        <w:t>Принципиальная схема простейшего ГПН с транзисторным ключом и соответствующие временные диаграммы напряжения п</w:t>
      </w:r>
      <w:r w:rsidR="00975B1D" w:rsidRPr="005E6C3F">
        <w:rPr>
          <w:sz w:val="28"/>
          <w:szCs w:val="28"/>
        </w:rPr>
        <w:t>риведены на рисунке 1.1б и 1.1в согласно[2].</w:t>
      </w:r>
    </w:p>
    <w:p w:rsidR="00094E48" w:rsidRPr="005E6C3F" w:rsidRDefault="00094E48" w:rsidP="005E6C3F">
      <w:pPr>
        <w:widowControl/>
        <w:spacing w:line="360" w:lineRule="auto"/>
        <w:ind w:firstLine="709"/>
        <w:jc w:val="both"/>
        <w:rPr>
          <w:sz w:val="28"/>
          <w:szCs w:val="28"/>
        </w:rPr>
      </w:pPr>
    </w:p>
    <w:p w:rsidR="00094E48" w:rsidRPr="005E6C3F" w:rsidRDefault="008C3739" w:rsidP="005E6C3F">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93.25pt" filled="t">
            <v:fill color2="black"/>
            <v:imagedata r:id="rId7" o:title=""/>
          </v:shape>
        </w:pict>
      </w:r>
    </w:p>
    <w:p w:rsidR="00094E48" w:rsidRPr="005E6C3F" w:rsidRDefault="00094E48" w:rsidP="005E6C3F">
      <w:pPr>
        <w:widowControl/>
        <w:spacing w:line="360" w:lineRule="auto"/>
        <w:ind w:firstLine="709"/>
        <w:jc w:val="both"/>
        <w:rPr>
          <w:sz w:val="28"/>
          <w:szCs w:val="28"/>
        </w:rPr>
      </w:pPr>
      <w:r w:rsidRPr="005E6C3F">
        <w:rPr>
          <w:sz w:val="28"/>
          <w:szCs w:val="28"/>
        </w:rPr>
        <w:t>Рисунок 1.1</w:t>
      </w:r>
      <w:r w:rsidR="000D5207" w:rsidRPr="005E6C3F">
        <w:rPr>
          <w:sz w:val="28"/>
          <w:szCs w:val="28"/>
        </w:rPr>
        <w:t>-Принципиальная схема ГПН с транзисторным ключем и соответствующие временные диаграммы</w:t>
      </w:r>
    </w:p>
    <w:p w:rsidR="00094E48" w:rsidRPr="005E6C3F" w:rsidRDefault="00094E48" w:rsidP="005E6C3F">
      <w:pPr>
        <w:widowControl/>
        <w:spacing w:line="360" w:lineRule="auto"/>
        <w:ind w:firstLine="709"/>
        <w:jc w:val="both"/>
        <w:rPr>
          <w:sz w:val="28"/>
          <w:szCs w:val="28"/>
        </w:rPr>
      </w:pPr>
    </w:p>
    <w:p w:rsidR="00094E48" w:rsidRPr="00163F8E" w:rsidRDefault="00094E48" w:rsidP="005E6C3F">
      <w:pPr>
        <w:pStyle w:val="1"/>
        <w:keepNext w:val="0"/>
        <w:widowControl/>
        <w:numPr>
          <w:ilvl w:val="1"/>
          <w:numId w:val="2"/>
        </w:numPr>
        <w:spacing w:before="0" w:after="0" w:line="360" w:lineRule="auto"/>
        <w:ind w:left="0" w:firstLine="709"/>
        <w:jc w:val="both"/>
        <w:rPr>
          <w:rFonts w:ascii="Times New Roman" w:hAnsi="Times New Roman" w:cs="Times New Roman"/>
          <w:kern w:val="0"/>
          <w:sz w:val="28"/>
          <w:szCs w:val="28"/>
        </w:rPr>
      </w:pPr>
      <w:r w:rsidRPr="00163F8E">
        <w:rPr>
          <w:rFonts w:ascii="Times New Roman" w:hAnsi="Times New Roman" w:cs="Times New Roman"/>
          <w:kern w:val="0"/>
          <w:sz w:val="28"/>
          <w:szCs w:val="28"/>
        </w:rPr>
        <w:t>Классификация ГПН со стабилизаторами тока</w:t>
      </w:r>
    </w:p>
    <w:p w:rsidR="00094E48" w:rsidRPr="005E6C3F" w:rsidRDefault="00094E48"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 xml:space="preserve">Как уже указывалось выше, принцип действия схем генераторов пилообразного напряжения заключается в использовании заряда или разряда конденсатора во время рабочего хода через стабилизатор тока. Учитывая принципиальную общность почти всех применяемых на практике схем генераторов, целесообразно рассматривать их как варианты одной и той же схемы. При этом они отличаются друг от друга, главным образом, лишь способом создания напряжения в цепи стабилизатора тока. </w:t>
      </w:r>
      <w:r w:rsidR="00975B1D" w:rsidRPr="005E6C3F">
        <w:rPr>
          <w:sz w:val="28"/>
          <w:szCs w:val="28"/>
        </w:rPr>
        <w:t>Согласно [</w:t>
      </w:r>
      <w:r w:rsidR="00975B1D" w:rsidRPr="00163F8E">
        <w:rPr>
          <w:sz w:val="28"/>
          <w:szCs w:val="28"/>
        </w:rPr>
        <w:t>2</w:t>
      </w:r>
      <w:r w:rsidR="00975B1D" w:rsidRPr="005E6C3F">
        <w:rPr>
          <w:sz w:val="28"/>
          <w:szCs w:val="28"/>
        </w:rPr>
        <w:t>]</w:t>
      </w:r>
      <w:r w:rsidR="00975B1D" w:rsidRPr="00163F8E">
        <w:rPr>
          <w:sz w:val="28"/>
          <w:szCs w:val="28"/>
        </w:rPr>
        <w:t xml:space="preserve"> </w:t>
      </w:r>
      <w:r w:rsidR="00975B1D" w:rsidRPr="005E6C3F">
        <w:rPr>
          <w:sz w:val="28"/>
          <w:szCs w:val="28"/>
        </w:rPr>
        <w:t>п</w:t>
      </w:r>
      <w:r w:rsidRPr="005E6C3F">
        <w:rPr>
          <w:sz w:val="28"/>
          <w:szCs w:val="28"/>
        </w:rPr>
        <w:t>о этому классификационному признаку различают следующие типы генераторов:</w:t>
      </w:r>
    </w:p>
    <w:p w:rsidR="00094E48" w:rsidRPr="005E6C3F" w:rsidRDefault="00094E48" w:rsidP="005E6C3F">
      <w:pPr>
        <w:widowControl/>
        <w:tabs>
          <w:tab w:val="left" w:pos="39"/>
        </w:tabs>
        <w:spacing w:line="360" w:lineRule="auto"/>
        <w:ind w:firstLine="709"/>
        <w:jc w:val="both"/>
        <w:rPr>
          <w:sz w:val="28"/>
          <w:szCs w:val="28"/>
        </w:rPr>
      </w:pPr>
      <w:r w:rsidRPr="005E6C3F">
        <w:rPr>
          <w:sz w:val="28"/>
          <w:szCs w:val="28"/>
        </w:rPr>
        <w:t>1). Генераторы, в которых стабилизатор тока реализован в виде отдельного структурного элемента со специальным источником напряжения Ест.</w:t>
      </w:r>
    </w:p>
    <w:p w:rsidR="00094E48" w:rsidRPr="005E6C3F" w:rsidRDefault="00094E48" w:rsidP="005E6C3F">
      <w:pPr>
        <w:widowControl/>
        <w:tabs>
          <w:tab w:val="left" w:pos="20"/>
        </w:tabs>
        <w:spacing w:line="360" w:lineRule="auto"/>
        <w:ind w:firstLine="709"/>
        <w:jc w:val="both"/>
        <w:rPr>
          <w:sz w:val="28"/>
          <w:szCs w:val="28"/>
        </w:rPr>
      </w:pPr>
      <w:r w:rsidRPr="005E6C3F">
        <w:rPr>
          <w:sz w:val="28"/>
          <w:szCs w:val="28"/>
        </w:rPr>
        <w:t>2). Генераторы, в которых источник напряжения Ест стабилизатора тока реализован в виде заряженного конденсатора. Необходимо отметить, что этот генератор по другому классификационному признаку часто относят к группе компенсационных устройств. Идея построения таких устройств основана на том, что стабилизация зарядного (или разрядного) тока конденсатора С может быть достигнута, если последовательно с ним включить источник, напряжение которого изменяется по тому же закону, что и на конденсаторе С, но имеет обратную полярность. Роль такого источника напряжения выполняет усилитель. В зависимости от способа включения усилителя различают схемы с положительной и отрицательной обратной связью.</w:t>
      </w:r>
    </w:p>
    <w:p w:rsidR="00094E48" w:rsidRPr="005E6C3F" w:rsidRDefault="00094E48" w:rsidP="005E6C3F">
      <w:pPr>
        <w:widowControl/>
        <w:tabs>
          <w:tab w:val="left" w:pos="748"/>
        </w:tabs>
        <w:spacing w:line="360" w:lineRule="auto"/>
        <w:ind w:firstLine="709"/>
        <w:jc w:val="both"/>
        <w:rPr>
          <w:sz w:val="28"/>
          <w:szCs w:val="28"/>
        </w:rPr>
      </w:pPr>
    </w:p>
    <w:p w:rsidR="00094E48" w:rsidRPr="005E6C3F" w:rsidRDefault="008C3739" w:rsidP="005E6C3F">
      <w:pPr>
        <w:widowControl/>
        <w:spacing w:line="360" w:lineRule="auto"/>
        <w:ind w:firstLine="709"/>
        <w:jc w:val="both"/>
        <w:rPr>
          <w:sz w:val="28"/>
          <w:szCs w:val="28"/>
        </w:rPr>
      </w:pPr>
      <w:r>
        <w:rPr>
          <w:sz w:val="28"/>
          <w:szCs w:val="28"/>
        </w:rPr>
        <w:pict>
          <v:shape id="_x0000_i1026" type="#_x0000_t75" style="width:357.75pt;height:120.75pt" filled="t">
            <v:fill color2="black"/>
            <v:imagedata r:id="rId8" o:title=""/>
          </v:shape>
        </w:pict>
      </w:r>
    </w:p>
    <w:p w:rsidR="00094E48" w:rsidRPr="005E6C3F" w:rsidRDefault="00094E48" w:rsidP="005E6C3F">
      <w:pPr>
        <w:widowControl/>
        <w:spacing w:line="360" w:lineRule="auto"/>
        <w:ind w:firstLine="709"/>
        <w:jc w:val="both"/>
        <w:rPr>
          <w:sz w:val="28"/>
          <w:szCs w:val="28"/>
        </w:rPr>
      </w:pPr>
      <w:r w:rsidRPr="005E6C3F">
        <w:rPr>
          <w:sz w:val="28"/>
          <w:szCs w:val="28"/>
        </w:rPr>
        <w:t>Рисунок 1.2</w:t>
      </w:r>
      <w:r w:rsidR="000D5207" w:rsidRPr="005E6C3F">
        <w:rPr>
          <w:sz w:val="28"/>
          <w:szCs w:val="28"/>
        </w:rPr>
        <w:t>- компенсационный генератор с ООС (а), с ПОС(б).</w:t>
      </w:r>
    </w:p>
    <w:p w:rsidR="00094E48" w:rsidRPr="005E6C3F" w:rsidRDefault="00094E48" w:rsidP="005E6C3F">
      <w:pPr>
        <w:widowControl/>
        <w:spacing w:line="360" w:lineRule="auto"/>
        <w:ind w:firstLine="709"/>
        <w:jc w:val="both"/>
        <w:rPr>
          <w:sz w:val="28"/>
          <w:szCs w:val="28"/>
        </w:rPr>
      </w:pPr>
    </w:p>
    <w:p w:rsidR="005E6C3F" w:rsidRDefault="00094E48" w:rsidP="005E6C3F">
      <w:pPr>
        <w:widowControl/>
        <w:spacing w:line="360" w:lineRule="auto"/>
        <w:ind w:firstLine="709"/>
        <w:jc w:val="both"/>
        <w:rPr>
          <w:sz w:val="28"/>
          <w:szCs w:val="28"/>
        </w:rPr>
      </w:pPr>
      <w:r w:rsidRPr="005E6C3F">
        <w:rPr>
          <w:sz w:val="28"/>
          <w:szCs w:val="28"/>
        </w:rPr>
        <w:t xml:space="preserve">На рисунке 1.2а показан вариант функциональной схемы компенсационного генератора с положительной обратной связью (ПОС): если коэффициент усиления усилителя К0=+1, то повышение потенциала в точке а1 при заряде конденсатора С компенсируется точно таким же повышением потенциала в точке а2, и зарядный ток </w:t>
      </w:r>
      <w:r w:rsidRPr="005E6C3F">
        <w:rPr>
          <w:sz w:val="28"/>
          <w:szCs w:val="28"/>
          <w:lang w:val="en-US"/>
        </w:rPr>
        <w:t>i</w:t>
      </w:r>
      <w:r w:rsidRPr="005E6C3F">
        <w:rPr>
          <w:sz w:val="28"/>
          <w:szCs w:val="28"/>
        </w:rPr>
        <w:t xml:space="preserve"> останется неизменным. Конечно, в практических схемах вследствие того, что коэффициент усиления К0 не остается в процессе работы постоянным и точно равным 1, а так же в результате нестабильности других параметров схем наблюдается определенное не постоянство тока </w:t>
      </w:r>
      <w:r w:rsidRPr="005E6C3F">
        <w:rPr>
          <w:sz w:val="28"/>
          <w:szCs w:val="28"/>
          <w:lang w:val="en-US"/>
        </w:rPr>
        <w:t>i</w:t>
      </w:r>
      <w:r w:rsidRPr="005E6C3F">
        <w:rPr>
          <w:sz w:val="28"/>
          <w:szCs w:val="28"/>
        </w:rPr>
        <w:t xml:space="preserve"> и большее или меньшее значение коэффициента нелинейности напряжения на конденсаторе и выходного напряжения </w:t>
      </w:r>
      <w:r w:rsidRPr="005E6C3F">
        <w:rPr>
          <w:sz w:val="28"/>
          <w:szCs w:val="28"/>
          <w:lang w:val="en-US"/>
        </w:rPr>
        <w:t>u</w:t>
      </w:r>
      <w:r w:rsidRPr="005E6C3F">
        <w:rPr>
          <w:sz w:val="28"/>
          <w:szCs w:val="28"/>
        </w:rPr>
        <w:t>вых. Генератор, реализующий функциональную схему на рисунке 1.2а, называют компенсационным генератором с ПОС.</w:t>
      </w:r>
    </w:p>
    <w:p w:rsidR="00094E48" w:rsidRPr="005E6C3F" w:rsidRDefault="00094E48" w:rsidP="005E6C3F">
      <w:pPr>
        <w:widowControl/>
        <w:tabs>
          <w:tab w:val="left" w:pos="77"/>
        </w:tabs>
        <w:spacing w:line="360" w:lineRule="auto"/>
        <w:ind w:firstLine="709"/>
        <w:jc w:val="both"/>
        <w:rPr>
          <w:sz w:val="28"/>
          <w:szCs w:val="28"/>
        </w:rPr>
      </w:pPr>
      <w:r w:rsidRPr="005E6C3F">
        <w:rPr>
          <w:sz w:val="28"/>
          <w:szCs w:val="28"/>
        </w:rPr>
        <w:t>3). Генераторы, в которых роль источника напряжения стабилизатора тока выполняет источник питания схемы. Такой генератор по другому классификационному признаку относится к компенсационным генераторам с ООС (отрицательной обратной связью); функциональная схема такого генератора показана на рисунке 1.2б.</w:t>
      </w:r>
    </w:p>
    <w:p w:rsidR="00094E48" w:rsidRPr="005E6C3F" w:rsidRDefault="00094E48" w:rsidP="005E6C3F">
      <w:pPr>
        <w:widowControl/>
        <w:tabs>
          <w:tab w:val="left" w:pos="748"/>
        </w:tabs>
        <w:spacing w:line="360" w:lineRule="auto"/>
        <w:ind w:firstLine="709"/>
        <w:jc w:val="both"/>
        <w:rPr>
          <w:sz w:val="28"/>
          <w:szCs w:val="28"/>
        </w:rPr>
      </w:pPr>
    </w:p>
    <w:p w:rsidR="00094E48" w:rsidRPr="00163F8E" w:rsidRDefault="00094E48" w:rsidP="005E6C3F">
      <w:pPr>
        <w:pStyle w:val="1"/>
        <w:keepNext w:val="0"/>
        <w:widowControl/>
        <w:spacing w:before="0" w:after="0" w:line="360" w:lineRule="auto"/>
        <w:ind w:firstLine="709"/>
        <w:jc w:val="both"/>
        <w:rPr>
          <w:rFonts w:ascii="Times New Roman" w:hAnsi="Times New Roman" w:cs="Times New Roman"/>
          <w:kern w:val="0"/>
          <w:sz w:val="28"/>
          <w:szCs w:val="28"/>
        </w:rPr>
      </w:pPr>
      <w:r w:rsidRPr="00163F8E">
        <w:rPr>
          <w:rFonts w:ascii="Times New Roman" w:hAnsi="Times New Roman" w:cs="Times New Roman"/>
          <w:kern w:val="0"/>
          <w:sz w:val="28"/>
          <w:szCs w:val="28"/>
        </w:rPr>
        <w:t>1.3 Генераторы пилообразного напряжения на операционных усилителях</w:t>
      </w:r>
    </w:p>
    <w:p w:rsidR="00094E48" w:rsidRPr="005E6C3F" w:rsidRDefault="00094E48" w:rsidP="005E6C3F">
      <w:pPr>
        <w:widowControl/>
        <w:spacing w:line="360" w:lineRule="auto"/>
        <w:ind w:firstLine="709"/>
        <w:jc w:val="both"/>
        <w:rPr>
          <w:sz w:val="28"/>
          <w:szCs w:val="28"/>
        </w:rPr>
      </w:pPr>
    </w:p>
    <w:p w:rsidR="00094E48" w:rsidRPr="005E6C3F" w:rsidRDefault="00094E48" w:rsidP="005E6C3F">
      <w:pPr>
        <w:pStyle w:val="2"/>
        <w:widowControl/>
        <w:ind w:firstLine="709"/>
      </w:pPr>
      <w:r w:rsidRPr="005E6C3F">
        <w:t>Интегрирующее включение операционного усилителя, обеспечивающего получение выходного напряжения, пропорционального интегралу от входного напряжения, предполагает включение конденсатора в цепь отрицательной обратной связи. Поэтому генераторы пилообразного напряжения на операционных усилителях строят по принципу генераторов с обратной связью, интегрирующих постоянное напряжения источника питания, которое для них является входным.</w:t>
      </w:r>
    </w:p>
    <w:p w:rsidR="00094E48" w:rsidRPr="00DD3D0F" w:rsidRDefault="00094E48" w:rsidP="005E6C3F">
      <w:pPr>
        <w:widowControl/>
        <w:spacing w:line="360" w:lineRule="auto"/>
        <w:ind w:firstLine="709"/>
        <w:jc w:val="both"/>
        <w:rPr>
          <w:sz w:val="28"/>
          <w:szCs w:val="28"/>
        </w:rPr>
      </w:pPr>
      <w:r w:rsidRPr="005E6C3F">
        <w:rPr>
          <w:sz w:val="28"/>
          <w:szCs w:val="28"/>
        </w:rPr>
        <w:t xml:space="preserve">На рисунке 1.3а показана схема генератора пилообразного напряжения с интегрирующей </w:t>
      </w:r>
      <w:r w:rsidRPr="005E6C3F">
        <w:rPr>
          <w:sz w:val="28"/>
          <w:szCs w:val="28"/>
          <w:lang w:val="en-US"/>
        </w:rPr>
        <w:t>RC</w:t>
      </w:r>
      <w:r w:rsidRPr="005E6C3F">
        <w:rPr>
          <w:sz w:val="28"/>
          <w:szCs w:val="28"/>
        </w:rPr>
        <w:t xml:space="preserve">-цепочкой, включенной в цепь отрицательной обратной связи операционного усилителя. </w:t>
      </w:r>
    </w:p>
    <w:p w:rsidR="00163F8E" w:rsidRPr="00DD3D0F" w:rsidRDefault="00163F8E" w:rsidP="005E6C3F">
      <w:pPr>
        <w:widowControl/>
        <w:spacing w:line="360" w:lineRule="auto"/>
        <w:ind w:firstLine="709"/>
        <w:jc w:val="both"/>
        <w:rPr>
          <w:sz w:val="28"/>
          <w:szCs w:val="28"/>
        </w:rPr>
      </w:pPr>
    </w:p>
    <w:p w:rsidR="00094E48" w:rsidRPr="005E6C3F" w:rsidRDefault="008C3739" w:rsidP="005E6C3F">
      <w:pPr>
        <w:widowControl/>
        <w:spacing w:line="360" w:lineRule="auto"/>
        <w:ind w:firstLine="709"/>
        <w:jc w:val="both"/>
        <w:rPr>
          <w:sz w:val="28"/>
          <w:szCs w:val="28"/>
        </w:rPr>
      </w:pPr>
      <w:r>
        <w:rPr>
          <w:sz w:val="28"/>
          <w:szCs w:val="28"/>
        </w:rPr>
        <w:pict>
          <v:shape id="_x0000_i1027" type="#_x0000_t75" style="width:313.5pt;height:132.75pt" filled="t">
            <v:fill color2="black"/>
            <v:imagedata r:id="rId9" o:title=""/>
          </v:shape>
        </w:pict>
      </w:r>
    </w:p>
    <w:p w:rsidR="00094E48" w:rsidRPr="00163F8E" w:rsidRDefault="00163F8E" w:rsidP="005E6C3F">
      <w:pPr>
        <w:widowControl/>
        <w:spacing w:line="360" w:lineRule="auto"/>
        <w:ind w:firstLine="709"/>
        <w:jc w:val="both"/>
        <w:rPr>
          <w:b/>
          <w:bCs/>
          <w:sz w:val="28"/>
          <w:szCs w:val="28"/>
        </w:rPr>
      </w:pPr>
      <w:r>
        <w:rPr>
          <w:sz w:val="28"/>
          <w:szCs w:val="28"/>
        </w:rPr>
        <w:br w:type="page"/>
      </w:r>
      <w:r w:rsidR="00094E48" w:rsidRPr="00163F8E">
        <w:rPr>
          <w:b/>
          <w:bCs/>
          <w:sz w:val="28"/>
          <w:szCs w:val="28"/>
        </w:rPr>
        <w:t>2</w:t>
      </w:r>
      <w:r w:rsidRPr="00163F8E">
        <w:rPr>
          <w:b/>
          <w:bCs/>
          <w:sz w:val="28"/>
          <w:szCs w:val="28"/>
        </w:rPr>
        <w:t>.</w:t>
      </w:r>
      <w:r w:rsidR="00094E48" w:rsidRPr="00163F8E">
        <w:rPr>
          <w:b/>
          <w:bCs/>
          <w:sz w:val="28"/>
          <w:szCs w:val="28"/>
        </w:rPr>
        <w:t xml:space="preserve"> О</w:t>
      </w:r>
      <w:r w:rsidRPr="00163F8E">
        <w:rPr>
          <w:b/>
          <w:bCs/>
          <w:sz w:val="28"/>
          <w:szCs w:val="28"/>
        </w:rPr>
        <w:t>боснование выбранного варианта технического решения</w:t>
      </w:r>
    </w:p>
    <w:p w:rsidR="00094E48" w:rsidRPr="005E6C3F" w:rsidRDefault="00094E48" w:rsidP="005E6C3F">
      <w:pPr>
        <w:widowControl/>
        <w:spacing w:line="360" w:lineRule="auto"/>
        <w:ind w:firstLine="709"/>
        <w:jc w:val="both"/>
        <w:rPr>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Преимущества реализации генератора линейно нарастающего напряжения на микроконтроллере:</w:t>
      </w:r>
    </w:p>
    <w:p w:rsidR="00094E48" w:rsidRPr="005E6C3F" w:rsidRDefault="00094E48" w:rsidP="005E6C3F">
      <w:pPr>
        <w:widowControl/>
        <w:spacing w:line="360" w:lineRule="auto"/>
        <w:ind w:firstLine="709"/>
        <w:jc w:val="both"/>
        <w:rPr>
          <w:sz w:val="28"/>
          <w:szCs w:val="28"/>
        </w:rPr>
      </w:pPr>
      <w:r w:rsidRPr="005E6C3F">
        <w:rPr>
          <w:sz w:val="28"/>
          <w:szCs w:val="28"/>
        </w:rPr>
        <w:t>-компактность прибора;</w:t>
      </w:r>
    </w:p>
    <w:p w:rsidR="00094E48" w:rsidRPr="005E6C3F" w:rsidRDefault="00094E48" w:rsidP="005E6C3F">
      <w:pPr>
        <w:widowControl/>
        <w:spacing w:line="360" w:lineRule="auto"/>
        <w:ind w:firstLine="709"/>
        <w:jc w:val="both"/>
        <w:rPr>
          <w:sz w:val="28"/>
          <w:szCs w:val="28"/>
        </w:rPr>
      </w:pPr>
      <w:r w:rsidRPr="005E6C3F">
        <w:rPr>
          <w:sz w:val="28"/>
          <w:szCs w:val="28"/>
        </w:rPr>
        <w:t>-возможность программного управления устройством;</w:t>
      </w:r>
    </w:p>
    <w:p w:rsidR="00094E48" w:rsidRPr="005E6C3F" w:rsidRDefault="00094E48" w:rsidP="005E6C3F">
      <w:pPr>
        <w:widowControl/>
        <w:spacing w:line="360" w:lineRule="auto"/>
        <w:ind w:firstLine="709"/>
        <w:jc w:val="both"/>
        <w:rPr>
          <w:sz w:val="28"/>
          <w:szCs w:val="28"/>
        </w:rPr>
      </w:pPr>
      <w:r w:rsidRPr="005E6C3F">
        <w:rPr>
          <w:sz w:val="28"/>
          <w:szCs w:val="28"/>
        </w:rPr>
        <w:t>-простота схемного решения;</w:t>
      </w:r>
    </w:p>
    <w:p w:rsidR="00094E48" w:rsidRPr="005E6C3F" w:rsidRDefault="00094E48" w:rsidP="005E6C3F">
      <w:pPr>
        <w:widowControl/>
        <w:spacing w:line="360" w:lineRule="auto"/>
        <w:ind w:firstLine="709"/>
        <w:jc w:val="both"/>
        <w:rPr>
          <w:sz w:val="28"/>
          <w:szCs w:val="28"/>
        </w:rPr>
      </w:pPr>
      <w:r w:rsidRPr="005E6C3F">
        <w:rPr>
          <w:sz w:val="28"/>
          <w:szCs w:val="28"/>
        </w:rPr>
        <w:t>-точность формирования импульсов различной частоты;</w:t>
      </w:r>
    </w:p>
    <w:p w:rsidR="00094E48" w:rsidRPr="005E6C3F" w:rsidRDefault="00094E48" w:rsidP="005E6C3F">
      <w:pPr>
        <w:widowControl/>
        <w:spacing w:line="360" w:lineRule="auto"/>
        <w:ind w:firstLine="709"/>
        <w:jc w:val="both"/>
        <w:rPr>
          <w:sz w:val="28"/>
          <w:szCs w:val="28"/>
        </w:rPr>
      </w:pPr>
      <w:r w:rsidRPr="005E6C3F">
        <w:rPr>
          <w:sz w:val="28"/>
          <w:szCs w:val="28"/>
        </w:rPr>
        <w:t>-простое управление режимом работы с помощью клавиатуры;</w:t>
      </w:r>
    </w:p>
    <w:p w:rsidR="00C02EED" w:rsidRPr="005E6C3F" w:rsidRDefault="00094E48" w:rsidP="005E6C3F">
      <w:pPr>
        <w:widowControl/>
        <w:spacing w:line="360" w:lineRule="auto"/>
        <w:ind w:firstLine="709"/>
        <w:jc w:val="both"/>
        <w:rPr>
          <w:sz w:val="28"/>
          <w:szCs w:val="28"/>
        </w:rPr>
      </w:pPr>
      <w:r w:rsidRPr="005E6C3F">
        <w:rPr>
          <w:sz w:val="28"/>
          <w:szCs w:val="28"/>
        </w:rPr>
        <w:t>-отображение частоты генерируемых импульсов на ЖКИ.</w:t>
      </w:r>
    </w:p>
    <w:p w:rsidR="00A078C3" w:rsidRPr="005E6C3F" w:rsidRDefault="00094E48" w:rsidP="005E6C3F">
      <w:pPr>
        <w:widowControl/>
        <w:spacing w:line="360" w:lineRule="auto"/>
        <w:ind w:firstLine="709"/>
        <w:jc w:val="both"/>
        <w:rPr>
          <w:sz w:val="28"/>
          <w:szCs w:val="28"/>
        </w:rPr>
      </w:pPr>
      <w:r w:rsidRPr="005E6C3F">
        <w:rPr>
          <w:sz w:val="28"/>
          <w:szCs w:val="28"/>
        </w:rPr>
        <w:t xml:space="preserve">Схема разрабатываемого генератора приведена </w:t>
      </w:r>
      <w:r w:rsidR="00A078C3" w:rsidRPr="005E6C3F">
        <w:rPr>
          <w:sz w:val="28"/>
          <w:szCs w:val="28"/>
        </w:rPr>
        <w:t>на чертеже РТ 468.524.008 ЭЗ</w:t>
      </w:r>
      <w:r w:rsidRPr="005E6C3F">
        <w:rPr>
          <w:sz w:val="28"/>
          <w:szCs w:val="28"/>
        </w:rPr>
        <w:t xml:space="preserve">. В схеме применяется микроконтроллер фирмы </w:t>
      </w:r>
      <w:r w:rsidRPr="005E6C3F">
        <w:rPr>
          <w:sz w:val="28"/>
          <w:szCs w:val="28"/>
          <w:lang w:val="en-US"/>
        </w:rPr>
        <w:t>ATMEL</w:t>
      </w:r>
      <w:r w:rsidRPr="005E6C3F">
        <w:rPr>
          <w:sz w:val="28"/>
          <w:szCs w:val="28"/>
        </w:rPr>
        <w:t xml:space="preserve"> – </w:t>
      </w:r>
      <w:r w:rsidRPr="005E6C3F">
        <w:rPr>
          <w:sz w:val="28"/>
          <w:szCs w:val="28"/>
          <w:lang w:val="en-US"/>
        </w:rPr>
        <w:t>ATMega</w:t>
      </w:r>
      <w:r w:rsidRPr="005E6C3F">
        <w:rPr>
          <w:sz w:val="28"/>
          <w:szCs w:val="28"/>
        </w:rPr>
        <w:t xml:space="preserve">8515. Микросхема создана на основе ядра </w:t>
      </w:r>
      <w:r w:rsidR="006C6F6E" w:rsidRPr="005E6C3F">
        <w:rPr>
          <w:sz w:val="28"/>
          <w:szCs w:val="28"/>
          <w:lang w:val="en-US"/>
        </w:rPr>
        <w:t>Mega</w:t>
      </w:r>
      <w:r w:rsidRPr="005E6C3F">
        <w:rPr>
          <w:sz w:val="28"/>
          <w:szCs w:val="28"/>
        </w:rPr>
        <w:t>, имеет в своём составе 8-разрядный и 16-разрядный таймеры для формирования временных задержек и 4 порта для ввода и вывода информации с внешних устройст</w:t>
      </w:r>
      <w:r w:rsidR="00A078C3" w:rsidRPr="005E6C3F">
        <w:rPr>
          <w:sz w:val="28"/>
          <w:szCs w:val="28"/>
        </w:rPr>
        <w:t xml:space="preserve">в. </w:t>
      </w:r>
    </w:p>
    <w:p w:rsidR="00A078C3" w:rsidRPr="005E6C3F" w:rsidRDefault="00A078C3" w:rsidP="005E6C3F">
      <w:pPr>
        <w:widowControl/>
        <w:spacing w:line="360" w:lineRule="auto"/>
        <w:ind w:firstLine="709"/>
        <w:jc w:val="both"/>
        <w:rPr>
          <w:bCs/>
          <w:sz w:val="28"/>
          <w:szCs w:val="28"/>
        </w:rPr>
      </w:pPr>
      <w:r w:rsidRPr="005E6C3F">
        <w:rPr>
          <w:bCs/>
          <w:sz w:val="28"/>
          <w:szCs w:val="28"/>
        </w:rPr>
        <w:t>Основные технические характеристики микроконтроллера:</w:t>
      </w:r>
    </w:p>
    <w:p w:rsidR="00A078C3" w:rsidRPr="005E6C3F" w:rsidRDefault="00A078C3" w:rsidP="005E6C3F">
      <w:pPr>
        <w:widowControl/>
        <w:spacing w:line="360" w:lineRule="auto"/>
        <w:ind w:firstLine="709"/>
        <w:jc w:val="both"/>
        <w:rPr>
          <w:sz w:val="28"/>
          <w:szCs w:val="28"/>
        </w:rPr>
      </w:pPr>
      <w:r w:rsidRPr="005E6C3F">
        <w:rPr>
          <w:sz w:val="28"/>
          <w:szCs w:val="28"/>
        </w:rPr>
        <w:t>-Форма входного сигнала -произвольная</w:t>
      </w:r>
    </w:p>
    <w:p w:rsidR="00A078C3" w:rsidRPr="005E6C3F" w:rsidRDefault="00A078C3" w:rsidP="005E6C3F">
      <w:pPr>
        <w:widowControl/>
        <w:spacing w:line="360" w:lineRule="auto"/>
        <w:ind w:firstLine="709"/>
        <w:jc w:val="both"/>
        <w:rPr>
          <w:sz w:val="28"/>
          <w:szCs w:val="28"/>
        </w:rPr>
      </w:pPr>
      <w:r w:rsidRPr="005E6C3F">
        <w:rPr>
          <w:sz w:val="28"/>
          <w:szCs w:val="28"/>
        </w:rPr>
        <w:t>-Максимальная амплитуда входного сигнала, 20В</w:t>
      </w:r>
    </w:p>
    <w:p w:rsidR="00A078C3" w:rsidRPr="005E6C3F" w:rsidRDefault="00A078C3" w:rsidP="005E6C3F">
      <w:pPr>
        <w:widowControl/>
        <w:spacing w:line="360" w:lineRule="auto"/>
        <w:ind w:firstLine="709"/>
        <w:jc w:val="both"/>
        <w:rPr>
          <w:sz w:val="28"/>
          <w:szCs w:val="28"/>
        </w:rPr>
      </w:pPr>
      <w:r w:rsidRPr="005E6C3F">
        <w:rPr>
          <w:sz w:val="28"/>
          <w:szCs w:val="28"/>
        </w:rPr>
        <w:t>-Дискретность отсчета частоты, 10Гц</w:t>
      </w:r>
    </w:p>
    <w:p w:rsidR="00A078C3" w:rsidRPr="005E6C3F" w:rsidRDefault="00A078C3" w:rsidP="005E6C3F">
      <w:pPr>
        <w:widowControl/>
        <w:spacing w:line="360" w:lineRule="auto"/>
        <w:ind w:firstLine="709"/>
        <w:jc w:val="both"/>
        <w:rPr>
          <w:sz w:val="28"/>
          <w:szCs w:val="28"/>
        </w:rPr>
      </w:pPr>
      <w:r w:rsidRPr="005E6C3F">
        <w:rPr>
          <w:sz w:val="28"/>
          <w:szCs w:val="28"/>
        </w:rPr>
        <w:t>-Время измерения, 100мс</w:t>
      </w:r>
    </w:p>
    <w:p w:rsidR="00A078C3" w:rsidRPr="005E6C3F" w:rsidRDefault="00A078C3" w:rsidP="005E6C3F">
      <w:pPr>
        <w:widowControl/>
        <w:spacing w:line="360" w:lineRule="auto"/>
        <w:ind w:firstLine="709"/>
        <w:jc w:val="both"/>
        <w:rPr>
          <w:sz w:val="28"/>
          <w:szCs w:val="28"/>
        </w:rPr>
      </w:pPr>
      <w:r w:rsidRPr="005E6C3F">
        <w:rPr>
          <w:sz w:val="28"/>
          <w:szCs w:val="28"/>
        </w:rPr>
        <w:t>-Период повторения измерений, 200 мс</w:t>
      </w:r>
    </w:p>
    <w:p w:rsidR="00A078C3" w:rsidRPr="005E6C3F" w:rsidRDefault="00A078C3" w:rsidP="005E6C3F">
      <w:pPr>
        <w:widowControl/>
        <w:spacing w:line="360" w:lineRule="auto"/>
        <w:ind w:firstLine="709"/>
        <w:jc w:val="both"/>
        <w:rPr>
          <w:sz w:val="28"/>
          <w:szCs w:val="28"/>
        </w:rPr>
      </w:pPr>
      <w:r w:rsidRPr="005E6C3F">
        <w:rPr>
          <w:sz w:val="28"/>
          <w:szCs w:val="28"/>
        </w:rPr>
        <w:t>-Напряжение питания,</w:t>
      </w:r>
      <w:r w:rsidR="005E6C3F">
        <w:rPr>
          <w:sz w:val="28"/>
          <w:szCs w:val="28"/>
        </w:rPr>
        <w:t xml:space="preserve"> </w:t>
      </w:r>
      <w:r w:rsidRPr="005E6C3F">
        <w:rPr>
          <w:sz w:val="28"/>
          <w:szCs w:val="28"/>
        </w:rPr>
        <w:t>5В</w:t>
      </w:r>
    </w:p>
    <w:p w:rsidR="00A838CF" w:rsidRPr="005E6C3F" w:rsidRDefault="00094E48" w:rsidP="005E6C3F">
      <w:pPr>
        <w:widowControl/>
        <w:spacing w:line="360" w:lineRule="auto"/>
        <w:ind w:firstLine="709"/>
        <w:jc w:val="both"/>
        <w:rPr>
          <w:sz w:val="28"/>
          <w:szCs w:val="28"/>
        </w:rPr>
      </w:pPr>
      <w:r w:rsidRPr="005E6C3F">
        <w:rPr>
          <w:sz w:val="28"/>
          <w:szCs w:val="28"/>
        </w:rPr>
        <w:t xml:space="preserve">Цифровое значение амплитуды необходимо подавать на ЦАП, который преобразовывает его в аналоговую форму. </w:t>
      </w:r>
      <w:r w:rsidR="00A838CF" w:rsidRPr="005E6C3F">
        <w:rPr>
          <w:sz w:val="28"/>
          <w:szCs w:val="28"/>
        </w:rPr>
        <w:t>В работе был использован параллельный восьмиразрядный ЦАП AD5601 фирмы Analog devices.</w:t>
      </w:r>
    </w:p>
    <w:p w:rsidR="00C02EED" w:rsidRPr="005E6C3F" w:rsidRDefault="00A838CF" w:rsidP="005E6C3F">
      <w:pPr>
        <w:widowControl/>
        <w:spacing w:line="360" w:lineRule="auto"/>
        <w:ind w:firstLine="709"/>
        <w:jc w:val="both"/>
        <w:rPr>
          <w:sz w:val="28"/>
          <w:szCs w:val="28"/>
        </w:rPr>
      </w:pPr>
      <w:r w:rsidRPr="005E6C3F">
        <w:rPr>
          <w:sz w:val="28"/>
          <w:szCs w:val="28"/>
        </w:rPr>
        <w:t xml:space="preserve">Регулировка амплитуды производится потенциометром </w:t>
      </w:r>
      <w:r w:rsidRPr="005E6C3F">
        <w:rPr>
          <w:sz w:val="28"/>
          <w:szCs w:val="28"/>
          <w:lang w:val="en-US"/>
        </w:rPr>
        <w:t>R</w:t>
      </w:r>
      <w:r w:rsidRPr="005E6C3F">
        <w:rPr>
          <w:sz w:val="28"/>
          <w:szCs w:val="28"/>
        </w:rPr>
        <w:t>1, подключенным ко входу управления ЦАП.</w:t>
      </w:r>
      <w:r w:rsidR="005E6C3F">
        <w:rPr>
          <w:sz w:val="28"/>
          <w:szCs w:val="28"/>
        </w:rPr>
        <w:t xml:space="preserve"> </w:t>
      </w:r>
      <w:r w:rsidRPr="005E6C3F">
        <w:rPr>
          <w:sz w:val="28"/>
          <w:szCs w:val="28"/>
        </w:rPr>
        <w:t>Так как нагрузка низвоомная( 50 ОМ), то для согласования сопротивления нагрузки с выходом устройства, применяется эмитерный повторитель на транзисторе 2N636.</w:t>
      </w:r>
      <w:r w:rsidR="00C02EED" w:rsidRPr="005E6C3F">
        <w:rPr>
          <w:sz w:val="28"/>
          <w:szCs w:val="28"/>
        </w:rPr>
        <w:t xml:space="preserve"> Для преобразования выходного сигнала микроконтроллера из уровня TTL в более мощный сигнал, а также для согласования устройства с нагрузкой (генератор работает на низкоомную нагрузку), используется выходной каскад. В качестве выходного каскада применён транзистор VT1. При появлении на выводе 6 импульса, он поступает через резистор R4 на базу VT1. В связи с тем, что величина импульса значительно меньше напряжения на эмиттере, т.е. база имеет менее положительный потенциал, транзистор открывается на время, равное длительности импульса. Резистор R4 ограничивает выходной сигнал микроконтроллера до значения, необходимого для нормальной работы транзистора VT1. В то время, когда открыт транзистор, в нагрузке протекает ток источника питания, т.ё. на нагрузке появляется импульс с амплитудой, равной амплитуде напряжения питания. Таким образом, осуществляется усиление последовательности импульсов. Так как выходом является коллектор, а такая схема включения имеет низкое выходное и достаточно высокое входное сопротивление, то этот каскад успешно выполняет функцию согласования выхода микроконтроллера с нагрузкой, так как по ТЗ генератор должен работать на низкоомную нагрузку.</w:t>
      </w:r>
    </w:p>
    <w:p w:rsidR="00C02EED" w:rsidRPr="005E6C3F" w:rsidRDefault="00C02EED" w:rsidP="005E6C3F">
      <w:pPr>
        <w:widowControl/>
        <w:spacing w:line="360" w:lineRule="auto"/>
        <w:ind w:firstLine="709"/>
        <w:jc w:val="both"/>
        <w:rPr>
          <w:sz w:val="28"/>
          <w:szCs w:val="28"/>
        </w:rPr>
      </w:pPr>
      <w:r w:rsidRPr="005E6C3F">
        <w:rPr>
          <w:sz w:val="28"/>
          <w:szCs w:val="28"/>
        </w:rPr>
        <w:t>Применены непроволочные тонкослойные металлодиэлектрические резисторы марки C2-23 постоянного сопротивления. У данных резисторов в качестве резистивного элемента используется тонкая плёнка слоя проводящего металла, поэтому они характеризуются повышенной теплостойкостью. Резисторы имеют невысокую стоимость.</w:t>
      </w:r>
    </w:p>
    <w:p w:rsidR="00A078C3" w:rsidRPr="005E6C3F" w:rsidRDefault="00A078C3" w:rsidP="005E6C3F">
      <w:pPr>
        <w:pStyle w:val="a5"/>
        <w:widowControl/>
        <w:spacing w:line="360" w:lineRule="auto"/>
        <w:ind w:firstLine="709"/>
        <w:jc w:val="both"/>
        <w:rPr>
          <w:sz w:val="28"/>
          <w:szCs w:val="28"/>
        </w:rPr>
      </w:pPr>
      <w:r w:rsidRPr="005E6C3F">
        <w:rPr>
          <w:sz w:val="28"/>
          <w:szCs w:val="28"/>
        </w:rPr>
        <w:t xml:space="preserve">Питание генератора осуществляется с помощью трансформатора, выпрямительного мостика и интегрального стабилизатора 78LR05. </w:t>
      </w:r>
    </w:p>
    <w:p w:rsidR="00094E48" w:rsidRPr="005E6C3F" w:rsidRDefault="00094E48" w:rsidP="005E6C3F">
      <w:pPr>
        <w:widowControl/>
        <w:spacing w:line="360" w:lineRule="auto"/>
        <w:ind w:firstLine="709"/>
        <w:jc w:val="both"/>
        <w:rPr>
          <w:sz w:val="28"/>
          <w:szCs w:val="28"/>
        </w:rPr>
      </w:pPr>
      <w:r w:rsidRPr="005E6C3F">
        <w:rPr>
          <w:sz w:val="28"/>
          <w:szCs w:val="28"/>
        </w:rPr>
        <w:t>Изменение частоты сигнала осуществляется матрицей кнопок 4х4.</w:t>
      </w:r>
    </w:p>
    <w:p w:rsidR="00A838CF" w:rsidRPr="005E6C3F" w:rsidRDefault="00094E48" w:rsidP="005E6C3F">
      <w:pPr>
        <w:widowControl/>
        <w:spacing w:line="360" w:lineRule="auto"/>
        <w:ind w:firstLine="709"/>
        <w:jc w:val="both"/>
        <w:rPr>
          <w:bCs/>
          <w:sz w:val="28"/>
          <w:szCs w:val="28"/>
        </w:rPr>
      </w:pPr>
      <w:r w:rsidRPr="005E6C3F">
        <w:rPr>
          <w:sz w:val="28"/>
          <w:szCs w:val="28"/>
        </w:rPr>
        <w:t xml:space="preserve">Индикация частоты осуществляется алфавитно-цифровым ЖКИ с контроллером </w:t>
      </w:r>
      <w:r w:rsidRPr="005E6C3F">
        <w:rPr>
          <w:sz w:val="28"/>
          <w:szCs w:val="28"/>
          <w:lang w:val="en-US"/>
        </w:rPr>
        <w:t>HD</w:t>
      </w:r>
      <w:r w:rsidRPr="005E6C3F">
        <w:rPr>
          <w:sz w:val="28"/>
          <w:szCs w:val="28"/>
        </w:rPr>
        <w:t>44780.</w:t>
      </w:r>
      <w:r w:rsidR="00A838CF" w:rsidRPr="005E6C3F">
        <w:rPr>
          <w:sz w:val="28"/>
          <w:szCs w:val="28"/>
        </w:rPr>
        <w:t xml:space="preserve"> Так как необходимо выводить не более 16ти символов, занимающих одну строку, был выбран символьный ЖКИ формата 16х1</w:t>
      </w:r>
      <w:r w:rsidR="005E6C3F">
        <w:rPr>
          <w:sz w:val="28"/>
          <w:szCs w:val="28"/>
        </w:rPr>
        <w:t xml:space="preserve"> </w:t>
      </w:r>
      <w:r w:rsidR="00A838CF" w:rsidRPr="005E6C3F">
        <w:rPr>
          <w:sz w:val="28"/>
          <w:szCs w:val="28"/>
        </w:rPr>
        <w:t>WH1601B фирмы Winstar.</w:t>
      </w:r>
      <w:r w:rsidR="00C02EED" w:rsidRPr="005E6C3F">
        <w:rPr>
          <w:bCs/>
          <w:sz w:val="28"/>
          <w:szCs w:val="28"/>
        </w:rPr>
        <w:t xml:space="preserve"> </w:t>
      </w:r>
    </w:p>
    <w:p w:rsidR="00094E48" w:rsidRPr="00163F8E" w:rsidRDefault="00163F8E" w:rsidP="005E6C3F">
      <w:pPr>
        <w:pStyle w:val="a5"/>
        <w:widowControl/>
        <w:spacing w:line="360" w:lineRule="auto"/>
        <w:ind w:firstLine="709"/>
        <w:jc w:val="both"/>
        <w:rPr>
          <w:b/>
          <w:bCs/>
          <w:sz w:val="28"/>
          <w:szCs w:val="28"/>
        </w:rPr>
      </w:pPr>
      <w:r>
        <w:rPr>
          <w:bCs/>
          <w:sz w:val="28"/>
          <w:szCs w:val="28"/>
        </w:rPr>
        <w:br w:type="page"/>
      </w:r>
      <w:r w:rsidR="00094E48" w:rsidRPr="00163F8E">
        <w:rPr>
          <w:b/>
          <w:bCs/>
          <w:sz w:val="28"/>
          <w:szCs w:val="28"/>
        </w:rPr>
        <w:t>3</w:t>
      </w:r>
      <w:r w:rsidRPr="00DD3D0F">
        <w:rPr>
          <w:b/>
          <w:bCs/>
          <w:sz w:val="28"/>
          <w:szCs w:val="28"/>
        </w:rPr>
        <w:t>.</w:t>
      </w:r>
      <w:r w:rsidR="00094E48" w:rsidRPr="00163F8E">
        <w:rPr>
          <w:b/>
          <w:bCs/>
          <w:sz w:val="28"/>
          <w:szCs w:val="28"/>
        </w:rPr>
        <w:t xml:space="preserve"> Р</w:t>
      </w:r>
      <w:r w:rsidRPr="00163F8E">
        <w:rPr>
          <w:b/>
          <w:bCs/>
          <w:sz w:val="28"/>
          <w:szCs w:val="28"/>
        </w:rPr>
        <w:t>азработка принципиальной схемы устройства</w:t>
      </w:r>
    </w:p>
    <w:p w:rsidR="00094E48" w:rsidRPr="005E6C3F" w:rsidRDefault="00094E48" w:rsidP="005E6C3F">
      <w:pPr>
        <w:pStyle w:val="a5"/>
        <w:widowControl/>
        <w:spacing w:line="360" w:lineRule="auto"/>
        <w:ind w:firstLine="709"/>
        <w:jc w:val="both"/>
        <w:rPr>
          <w:bCs/>
          <w:sz w:val="28"/>
          <w:szCs w:val="28"/>
        </w:rPr>
      </w:pPr>
    </w:p>
    <w:p w:rsidR="00094E48" w:rsidRPr="005E6C3F" w:rsidRDefault="008C3739" w:rsidP="005E6C3F">
      <w:pPr>
        <w:pStyle w:val="a5"/>
        <w:widowControl/>
        <w:spacing w:line="360" w:lineRule="auto"/>
        <w:ind w:firstLine="709"/>
        <w:jc w:val="both"/>
        <w:rPr>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530.8pt;margin-top:0;width:21.95pt;height:13.75pt;z-index:251657216;mso-wrap-distance-left:0;mso-wrap-distance-right:0;mso-position-horizontal-relative:page" stroked="f">
            <v:fill opacity="0" color2="black"/>
            <v:textbox inset="0,0,0,0">
              <w:txbxContent>
                <w:p w:rsidR="005E6C3F" w:rsidRDefault="005E6C3F" w:rsidP="00094E48">
                  <w:pPr>
                    <w:pStyle w:val="a5"/>
                  </w:pPr>
                </w:p>
              </w:txbxContent>
            </v:textbox>
            <w10:wrap type="square" anchorx="page"/>
          </v:shape>
        </w:pict>
      </w:r>
      <w:r w:rsidR="00094E48" w:rsidRPr="005E6C3F">
        <w:rPr>
          <w:sz w:val="28"/>
          <w:szCs w:val="28"/>
        </w:rPr>
        <w:t>Разрабатываемое устройство должно генерировать линейно-нарастающее напряжение с дискретно-изменяющейся частотой и плавно-изменяющейся амплитудой. Принципиальная схема устройс</w:t>
      </w:r>
      <w:r w:rsidR="006F63D2" w:rsidRPr="005E6C3F">
        <w:rPr>
          <w:sz w:val="28"/>
          <w:szCs w:val="28"/>
        </w:rPr>
        <w:t>тва приведена на чертеже</w:t>
      </w:r>
      <w:r w:rsidR="005E6C3F">
        <w:rPr>
          <w:sz w:val="28"/>
          <w:szCs w:val="28"/>
        </w:rPr>
        <w:t xml:space="preserve"> </w:t>
      </w:r>
      <w:r w:rsidR="006F63D2" w:rsidRPr="005E6C3F">
        <w:rPr>
          <w:sz w:val="28"/>
          <w:szCs w:val="28"/>
        </w:rPr>
        <w:t>РТ 468</w:t>
      </w:r>
      <w:r w:rsidR="00C02EED" w:rsidRPr="005E6C3F">
        <w:rPr>
          <w:sz w:val="28"/>
          <w:szCs w:val="28"/>
        </w:rPr>
        <w:t>.524.008 ЭЗ</w:t>
      </w:r>
      <w:r w:rsidR="00094E48" w:rsidRPr="005E6C3F">
        <w:rPr>
          <w:sz w:val="28"/>
          <w:szCs w:val="28"/>
        </w:rPr>
        <w:t>.</w:t>
      </w:r>
    </w:p>
    <w:p w:rsidR="00094E48" w:rsidRPr="005E6C3F" w:rsidRDefault="00094E48" w:rsidP="005E6C3F">
      <w:pPr>
        <w:pStyle w:val="a5"/>
        <w:widowControl/>
        <w:spacing w:line="360" w:lineRule="auto"/>
        <w:ind w:firstLine="709"/>
        <w:jc w:val="both"/>
        <w:rPr>
          <w:sz w:val="28"/>
          <w:szCs w:val="28"/>
        </w:rPr>
      </w:pPr>
      <w:r w:rsidRPr="005E6C3F">
        <w:rPr>
          <w:sz w:val="28"/>
          <w:szCs w:val="28"/>
        </w:rPr>
        <w:t>Для дискретного изменения частоты будет использована матричная клавиа</w:t>
      </w:r>
      <w:r w:rsidR="004F79E0" w:rsidRPr="005E6C3F">
        <w:rPr>
          <w:sz w:val="28"/>
          <w:szCs w:val="28"/>
        </w:rPr>
        <w:t xml:space="preserve">тура 4х4, подключенная к порту </w:t>
      </w:r>
      <w:r w:rsidR="004F79E0" w:rsidRPr="005E6C3F">
        <w:rPr>
          <w:sz w:val="28"/>
          <w:szCs w:val="28"/>
          <w:lang w:val="en-US"/>
        </w:rPr>
        <w:t>D</w:t>
      </w:r>
      <w:r w:rsidRPr="005E6C3F">
        <w:rPr>
          <w:sz w:val="28"/>
          <w:szCs w:val="28"/>
        </w:rPr>
        <w:t xml:space="preserve"> микроконтроллера. К кнопкам клавиатуры </w:t>
      </w:r>
      <w:r w:rsidR="004F79E0" w:rsidRPr="005E6C3F">
        <w:rPr>
          <w:sz w:val="28"/>
          <w:szCs w:val="28"/>
        </w:rPr>
        <w:t xml:space="preserve">програмно </w:t>
      </w:r>
      <w:r w:rsidRPr="005E6C3F">
        <w:rPr>
          <w:sz w:val="28"/>
          <w:szCs w:val="28"/>
        </w:rPr>
        <w:t>подключены подтягивающие резисторы во избежание «обрыва»</w:t>
      </w:r>
      <w:r w:rsidR="000D5207" w:rsidRPr="005E6C3F">
        <w:rPr>
          <w:sz w:val="28"/>
          <w:szCs w:val="28"/>
        </w:rPr>
        <w:t xml:space="preserve"> на входе. Подтяжка работает следующим образом</w:t>
      </w:r>
      <w:r w:rsidRPr="005E6C3F">
        <w:rPr>
          <w:sz w:val="28"/>
          <w:szCs w:val="28"/>
        </w:rPr>
        <w:t>: в ненажатом состоянии сопротивление между нулём и входом очень велико, и через резистор на входе создаётся потенциал, воспринимаемый МК как логическая единица. При нажатии картина меняется: теперь резистор - относительно бесконечное сопротивле</w:t>
      </w:r>
      <w:r w:rsidR="004F79E0" w:rsidRPr="005E6C3F">
        <w:rPr>
          <w:sz w:val="28"/>
          <w:szCs w:val="28"/>
        </w:rPr>
        <w:t>ние, а на пине - потенциал нуля</w:t>
      </w:r>
      <w:r w:rsidRPr="005E6C3F">
        <w:rPr>
          <w:sz w:val="28"/>
          <w:szCs w:val="28"/>
        </w:rPr>
        <w:t xml:space="preserve">. Клавиатура будет обеспечивать изменение частоты от 2 Гц до 32 Гц с шагом 2 Гц. По умолчанию будет установлен режим генерации частоты 2Гц. </w:t>
      </w:r>
    </w:p>
    <w:p w:rsidR="00094E48" w:rsidRPr="005E6C3F" w:rsidRDefault="00094E48" w:rsidP="005E6C3F">
      <w:pPr>
        <w:widowControl/>
        <w:spacing w:line="360" w:lineRule="auto"/>
        <w:ind w:firstLine="709"/>
        <w:jc w:val="both"/>
        <w:rPr>
          <w:sz w:val="28"/>
          <w:szCs w:val="28"/>
        </w:rPr>
      </w:pPr>
      <w:r w:rsidRPr="005E6C3F">
        <w:rPr>
          <w:sz w:val="28"/>
          <w:szCs w:val="28"/>
        </w:rPr>
        <w:t>Цифровое значение амплитуды необходимо подавать на ЦАП, подключенный к порту С микроконтроллера.</w:t>
      </w:r>
      <w:r w:rsidR="006F63D2" w:rsidRPr="005E6C3F">
        <w:rPr>
          <w:sz w:val="28"/>
          <w:szCs w:val="28"/>
        </w:rPr>
        <w:t xml:space="preserve"> </w:t>
      </w:r>
    </w:p>
    <w:p w:rsidR="00A838CF" w:rsidRPr="005E6C3F" w:rsidRDefault="00A838CF" w:rsidP="005E6C3F">
      <w:pPr>
        <w:widowControl/>
        <w:spacing w:line="360" w:lineRule="auto"/>
        <w:ind w:firstLine="709"/>
        <w:jc w:val="both"/>
        <w:rPr>
          <w:sz w:val="28"/>
          <w:szCs w:val="28"/>
        </w:rPr>
      </w:pPr>
      <w:r w:rsidRPr="005E6C3F">
        <w:rPr>
          <w:sz w:val="28"/>
          <w:szCs w:val="28"/>
        </w:rPr>
        <w:t xml:space="preserve">Регулирование амплитуды производится переменным резистором </w:t>
      </w:r>
      <w:r w:rsidRPr="005E6C3F">
        <w:rPr>
          <w:sz w:val="28"/>
          <w:szCs w:val="28"/>
          <w:lang w:val="en-US"/>
        </w:rPr>
        <w:t>R</w:t>
      </w:r>
      <w:r w:rsidRPr="005E6C3F">
        <w:rPr>
          <w:sz w:val="28"/>
          <w:szCs w:val="28"/>
        </w:rPr>
        <w:t xml:space="preserve">1, подключенным ко входу управления ЦАП. </w:t>
      </w:r>
    </w:p>
    <w:p w:rsidR="00094E48" w:rsidRPr="005E6C3F" w:rsidRDefault="00094E48" w:rsidP="005E6C3F">
      <w:pPr>
        <w:widowControl/>
        <w:spacing w:line="360" w:lineRule="auto"/>
        <w:ind w:firstLine="709"/>
        <w:jc w:val="both"/>
        <w:rPr>
          <w:sz w:val="28"/>
          <w:szCs w:val="28"/>
        </w:rPr>
      </w:pPr>
      <w:r w:rsidRPr="005E6C3F">
        <w:rPr>
          <w:sz w:val="28"/>
          <w:szCs w:val="28"/>
        </w:rPr>
        <w:t>Отображение генерируемой частоты в данном режиме будет осуществляться ЖКИ.</w:t>
      </w:r>
      <w:r w:rsidR="005E6C3F">
        <w:rPr>
          <w:sz w:val="28"/>
          <w:szCs w:val="28"/>
        </w:rPr>
        <w:t xml:space="preserve"> </w:t>
      </w:r>
      <w:r w:rsidRPr="005E6C3F">
        <w:rPr>
          <w:sz w:val="28"/>
          <w:szCs w:val="28"/>
        </w:rPr>
        <w:t xml:space="preserve">Шина передачи данных на ЖКИ подключена к порту </w:t>
      </w:r>
      <w:r w:rsidR="004F79E0" w:rsidRPr="005E6C3F">
        <w:rPr>
          <w:sz w:val="28"/>
          <w:szCs w:val="28"/>
        </w:rPr>
        <w:t xml:space="preserve">А микроконтроллера. </w:t>
      </w:r>
      <w:r w:rsidRPr="005E6C3F">
        <w:rPr>
          <w:sz w:val="28"/>
          <w:szCs w:val="28"/>
        </w:rPr>
        <w:t>Управляющие сигналы по</w:t>
      </w:r>
      <w:r w:rsidR="004F79E0" w:rsidRPr="005E6C3F">
        <w:rPr>
          <w:sz w:val="28"/>
          <w:szCs w:val="28"/>
        </w:rPr>
        <w:t>дключены к ножкам РВ0, РВ1, РВ</w:t>
      </w:r>
      <w:r w:rsidRPr="005E6C3F">
        <w:rPr>
          <w:sz w:val="28"/>
          <w:szCs w:val="28"/>
        </w:rPr>
        <w:t>2.</w:t>
      </w:r>
      <w:r w:rsidR="006F63D2" w:rsidRPr="005E6C3F">
        <w:rPr>
          <w:sz w:val="28"/>
          <w:szCs w:val="28"/>
        </w:rPr>
        <w:t xml:space="preserve"> </w:t>
      </w:r>
    </w:p>
    <w:p w:rsidR="00CC27C7" w:rsidRPr="005E6C3F" w:rsidRDefault="004F79E0" w:rsidP="005E6C3F">
      <w:pPr>
        <w:pStyle w:val="a5"/>
        <w:widowControl/>
        <w:spacing w:line="360" w:lineRule="auto"/>
        <w:ind w:firstLine="709"/>
        <w:jc w:val="both"/>
        <w:rPr>
          <w:sz w:val="28"/>
          <w:szCs w:val="28"/>
        </w:rPr>
      </w:pPr>
      <w:r w:rsidRPr="005E6C3F">
        <w:rPr>
          <w:sz w:val="28"/>
          <w:szCs w:val="28"/>
        </w:rPr>
        <w:t xml:space="preserve">Питание генератора осуществляется с помощью трансформатора, выпрямительного мостика и интегрального стабилизатора </w:t>
      </w:r>
      <w:r w:rsidR="00CC27C7" w:rsidRPr="005E6C3F">
        <w:rPr>
          <w:sz w:val="28"/>
          <w:szCs w:val="28"/>
        </w:rPr>
        <w:t>78LR05</w:t>
      </w:r>
      <w:r w:rsidRPr="005E6C3F">
        <w:rPr>
          <w:sz w:val="28"/>
          <w:szCs w:val="28"/>
        </w:rPr>
        <w:t>.</w:t>
      </w:r>
      <w:r w:rsidR="00094E48" w:rsidRPr="005E6C3F">
        <w:rPr>
          <w:sz w:val="28"/>
          <w:szCs w:val="28"/>
        </w:rPr>
        <w:t xml:space="preserve"> </w:t>
      </w:r>
    </w:p>
    <w:p w:rsidR="00094E48" w:rsidRPr="00163F8E" w:rsidRDefault="00163F8E" w:rsidP="005E6C3F">
      <w:pPr>
        <w:widowControl/>
        <w:spacing w:line="360" w:lineRule="auto"/>
        <w:ind w:firstLine="709"/>
        <w:jc w:val="both"/>
        <w:rPr>
          <w:b/>
          <w:bCs/>
          <w:sz w:val="28"/>
          <w:szCs w:val="28"/>
        </w:rPr>
      </w:pPr>
      <w:r>
        <w:rPr>
          <w:bCs/>
          <w:sz w:val="28"/>
          <w:szCs w:val="28"/>
        </w:rPr>
        <w:br w:type="page"/>
      </w:r>
      <w:r w:rsidR="00094E48" w:rsidRPr="00163F8E">
        <w:rPr>
          <w:b/>
          <w:bCs/>
          <w:sz w:val="28"/>
          <w:szCs w:val="28"/>
        </w:rPr>
        <w:t>4</w:t>
      </w:r>
      <w:r w:rsidRPr="00163F8E">
        <w:rPr>
          <w:b/>
          <w:bCs/>
          <w:sz w:val="28"/>
          <w:szCs w:val="28"/>
        </w:rPr>
        <w:t>.</w:t>
      </w:r>
      <w:r w:rsidR="00094E48" w:rsidRPr="00163F8E">
        <w:rPr>
          <w:b/>
          <w:bCs/>
          <w:sz w:val="28"/>
          <w:szCs w:val="28"/>
        </w:rPr>
        <w:t xml:space="preserve"> Р</w:t>
      </w:r>
      <w:r w:rsidRPr="00163F8E">
        <w:rPr>
          <w:b/>
          <w:bCs/>
          <w:sz w:val="28"/>
          <w:szCs w:val="28"/>
        </w:rPr>
        <w:t>азработка алгоритма и программы функционирования устройства</w:t>
      </w:r>
    </w:p>
    <w:p w:rsidR="00094E48" w:rsidRPr="005E6C3F" w:rsidRDefault="00094E48" w:rsidP="005E6C3F">
      <w:pPr>
        <w:widowControl/>
        <w:spacing w:line="360" w:lineRule="auto"/>
        <w:ind w:firstLine="709"/>
        <w:jc w:val="both"/>
        <w:rPr>
          <w:bCs/>
          <w:sz w:val="28"/>
          <w:szCs w:val="28"/>
        </w:rPr>
      </w:pPr>
    </w:p>
    <w:p w:rsidR="00094E48" w:rsidRPr="005E6C3F" w:rsidRDefault="00094E48" w:rsidP="005E6C3F">
      <w:pPr>
        <w:widowControl/>
        <w:spacing w:line="360" w:lineRule="auto"/>
        <w:ind w:firstLine="709"/>
        <w:jc w:val="both"/>
        <w:rPr>
          <w:sz w:val="28"/>
          <w:szCs w:val="28"/>
        </w:rPr>
      </w:pPr>
      <w:r w:rsidRPr="005E6C3F">
        <w:rPr>
          <w:sz w:val="28"/>
          <w:szCs w:val="28"/>
        </w:rPr>
        <w:t>Алгоритм</w:t>
      </w:r>
      <w:r w:rsidR="005E6C3F">
        <w:rPr>
          <w:sz w:val="28"/>
          <w:szCs w:val="28"/>
        </w:rPr>
        <w:t xml:space="preserve"> </w:t>
      </w:r>
      <w:r w:rsidRPr="005E6C3F">
        <w:rPr>
          <w:sz w:val="28"/>
          <w:szCs w:val="28"/>
        </w:rPr>
        <w:t>главной программы включает в себя следующие блоки:</w:t>
      </w:r>
    </w:p>
    <w:p w:rsidR="00094E48" w:rsidRDefault="00094E48" w:rsidP="005E6C3F">
      <w:pPr>
        <w:widowControl/>
        <w:spacing w:line="360" w:lineRule="auto"/>
        <w:ind w:firstLine="709"/>
        <w:jc w:val="both"/>
        <w:rPr>
          <w:sz w:val="28"/>
          <w:szCs w:val="28"/>
          <w:lang w:val="en-US"/>
        </w:rPr>
      </w:pPr>
      <w:r w:rsidRPr="005E6C3F">
        <w:rPr>
          <w:sz w:val="28"/>
          <w:szCs w:val="28"/>
        </w:rPr>
        <w:t>-инициализация МК. В данном блоке осу</w:t>
      </w:r>
      <w:r w:rsidR="00A40A32" w:rsidRPr="005E6C3F">
        <w:rPr>
          <w:sz w:val="28"/>
          <w:szCs w:val="28"/>
        </w:rPr>
        <w:t>ществляется инициализация стека</w:t>
      </w:r>
      <w:r w:rsidRPr="005E6C3F">
        <w:rPr>
          <w:sz w:val="28"/>
          <w:szCs w:val="28"/>
        </w:rPr>
        <w:t>, настройка портов(на ввод/вывод данных), конфигурирование первого таймер-счетчика, настройка/разрешение прерываний, загрузка констант. Ниже приведен листинг инициализации МК:</w:t>
      </w:r>
    </w:p>
    <w:p w:rsidR="00163F8E" w:rsidRPr="00163F8E" w:rsidRDefault="00163F8E" w:rsidP="005E6C3F">
      <w:pPr>
        <w:widowControl/>
        <w:spacing w:line="360" w:lineRule="auto"/>
        <w:ind w:firstLine="709"/>
        <w:jc w:val="both"/>
        <w:rPr>
          <w:sz w:val="28"/>
          <w:szCs w:val="28"/>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7"/>
        <w:gridCol w:w="4678"/>
      </w:tblGrid>
      <w:tr w:rsidR="00094E48" w:rsidRPr="00163F8E" w:rsidTr="00163F8E">
        <w:trPr>
          <w:trHeight w:val="20"/>
        </w:trPr>
        <w:tc>
          <w:tcPr>
            <w:tcW w:w="4677" w:type="dxa"/>
            <w:tcBorders>
              <w:top w:val="single" w:sz="2" w:space="0" w:color="000000"/>
              <w:left w:val="single" w:sz="2" w:space="0" w:color="000000"/>
              <w:bottom w:val="single" w:sz="2" w:space="0" w:color="000000"/>
            </w:tcBorders>
          </w:tcPr>
          <w:p w:rsidR="00094E48" w:rsidRPr="00163F8E" w:rsidRDefault="00094E48" w:rsidP="00163F8E">
            <w:pPr>
              <w:pStyle w:val="a7"/>
              <w:widowControl/>
              <w:suppressLineNumbers w:val="0"/>
              <w:spacing w:line="360" w:lineRule="auto"/>
              <w:jc w:val="both"/>
              <w:rPr>
                <w:sz w:val="20"/>
                <w:lang w:val="en-US"/>
              </w:rPr>
            </w:pPr>
            <w:r w:rsidRPr="00163F8E">
              <w:rPr>
                <w:sz w:val="20"/>
                <w:lang w:val="en-US"/>
              </w:rPr>
              <w:t>.include "D:\0B54~1\9E9E~1\VMLAB\include\m8515def.inc"</w:t>
            </w:r>
          </w:p>
          <w:p w:rsidR="00094E48" w:rsidRPr="00163F8E" w:rsidRDefault="00094E48" w:rsidP="00163F8E">
            <w:pPr>
              <w:pStyle w:val="a7"/>
              <w:widowControl/>
              <w:suppressLineNumbers w:val="0"/>
              <w:spacing w:line="360" w:lineRule="auto"/>
              <w:jc w:val="both"/>
              <w:rPr>
                <w:sz w:val="20"/>
                <w:lang w:val="en-US"/>
              </w:rPr>
            </w:pP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w:t>
            </w:r>
            <w:r w:rsidR="005E6C3F" w:rsidRPr="00163F8E">
              <w:rPr>
                <w:sz w:val="20"/>
                <w:lang w:val="en-US"/>
              </w:rPr>
              <w:t xml:space="preserve"> </w:t>
            </w:r>
            <w:r w:rsidRPr="00163F8E">
              <w:rPr>
                <w:sz w:val="20"/>
                <w:lang w:val="en-US"/>
              </w:rPr>
              <w:t>temp</w:t>
            </w:r>
            <w:r w:rsidR="005E6C3F" w:rsidRPr="00163F8E">
              <w:rPr>
                <w:sz w:val="20"/>
                <w:lang w:val="en-US"/>
              </w:rPr>
              <w:t xml:space="preserve"> </w:t>
            </w:r>
            <w:r w:rsidRPr="00163F8E">
              <w:rPr>
                <w:sz w:val="20"/>
                <w:lang w:val="en-US"/>
              </w:rPr>
              <w:t>= r16</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w:t>
            </w:r>
            <w:r w:rsidR="005E6C3F" w:rsidRPr="00163F8E">
              <w:rPr>
                <w:sz w:val="20"/>
                <w:lang w:val="en-US"/>
              </w:rPr>
              <w:t xml:space="preserve"> </w:t>
            </w:r>
            <w:r w:rsidRPr="00163F8E">
              <w:rPr>
                <w:sz w:val="20"/>
                <w:lang w:val="en-US"/>
              </w:rPr>
              <w:t>adr</w:t>
            </w:r>
            <w:r w:rsidR="005E6C3F" w:rsidRPr="00163F8E">
              <w:rPr>
                <w:sz w:val="20"/>
                <w:lang w:val="en-US"/>
              </w:rPr>
              <w:t xml:space="preserve"> </w:t>
            </w:r>
            <w:r w:rsidRPr="00163F8E">
              <w:rPr>
                <w:sz w:val="20"/>
                <w:lang w:val="en-US"/>
              </w:rPr>
              <w:t>= r17</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w:t>
            </w:r>
            <w:r w:rsidR="005E6C3F" w:rsidRPr="00163F8E">
              <w:rPr>
                <w:sz w:val="20"/>
                <w:lang w:val="en-US"/>
              </w:rPr>
              <w:t xml:space="preserve"> </w:t>
            </w:r>
            <w:r w:rsidRPr="00163F8E">
              <w:rPr>
                <w:sz w:val="20"/>
                <w:lang w:val="en-US"/>
              </w:rPr>
              <w:t>reg</w:t>
            </w:r>
            <w:r w:rsidR="005E6C3F" w:rsidRPr="00163F8E">
              <w:rPr>
                <w:sz w:val="20"/>
                <w:lang w:val="en-US"/>
              </w:rPr>
              <w:t xml:space="preserve"> </w:t>
            </w:r>
            <w:r w:rsidRPr="00163F8E">
              <w:rPr>
                <w:sz w:val="20"/>
                <w:lang w:val="en-US"/>
              </w:rPr>
              <w:t>= r18</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 const0</w:t>
            </w:r>
            <w:r w:rsidR="005E6C3F" w:rsidRPr="00163F8E">
              <w:rPr>
                <w:sz w:val="20"/>
                <w:lang w:val="en-US"/>
              </w:rPr>
              <w:t xml:space="preserve"> </w:t>
            </w:r>
            <w:r w:rsidRPr="00163F8E">
              <w:rPr>
                <w:sz w:val="20"/>
                <w:lang w:val="en-US"/>
              </w:rPr>
              <w:t>= r19</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 const01 = r20</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 time</w:t>
            </w:r>
            <w:r w:rsidR="005E6C3F" w:rsidRPr="00163F8E">
              <w:rPr>
                <w:sz w:val="20"/>
                <w:lang w:val="en-US"/>
              </w:rPr>
              <w:t xml:space="preserve"> </w:t>
            </w:r>
            <w:r w:rsidRPr="00163F8E">
              <w:rPr>
                <w:sz w:val="20"/>
                <w:lang w:val="en-US"/>
              </w:rPr>
              <w:t>= r21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 lev =r22</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.def Comand =r23</w:t>
            </w:r>
          </w:p>
          <w:p w:rsidR="00094E48" w:rsidRPr="00163F8E" w:rsidRDefault="00094E48" w:rsidP="00163F8E">
            <w:pPr>
              <w:pStyle w:val="a7"/>
              <w:widowControl/>
              <w:suppressLineNumbers w:val="0"/>
              <w:spacing w:line="360" w:lineRule="auto"/>
              <w:jc w:val="both"/>
              <w:rPr>
                <w:sz w:val="20"/>
                <w:lang w:val="de-DE"/>
              </w:rPr>
            </w:pPr>
            <w:r w:rsidRPr="00163F8E">
              <w:rPr>
                <w:sz w:val="20"/>
                <w:lang w:val="de-DE"/>
              </w:rPr>
              <w:t>.def lcd =r24</w:t>
            </w:r>
          </w:p>
          <w:p w:rsidR="00094E48" w:rsidRPr="00163F8E" w:rsidRDefault="00094E48" w:rsidP="00163F8E">
            <w:pPr>
              <w:pStyle w:val="a7"/>
              <w:widowControl/>
              <w:suppressLineNumbers w:val="0"/>
              <w:spacing w:line="360" w:lineRule="auto"/>
              <w:jc w:val="both"/>
              <w:rPr>
                <w:sz w:val="20"/>
                <w:lang w:val="de-DE"/>
              </w:rPr>
            </w:pPr>
            <w:r w:rsidRPr="00163F8E">
              <w:rPr>
                <w:sz w:val="20"/>
                <w:lang w:val="de-DE"/>
              </w:rPr>
              <w:t>.def x =r25</w:t>
            </w:r>
          </w:p>
          <w:p w:rsidR="00094E48" w:rsidRPr="00163F8E" w:rsidRDefault="00094E48" w:rsidP="00163F8E">
            <w:pPr>
              <w:pStyle w:val="a7"/>
              <w:widowControl/>
              <w:suppressLineNumbers w:val="0"/>
              <w:spacing w:line="360" w:lineRule="auto"/>
              <w:jc w:val="both"/>
              <w:rPr>
                <w:sz w:val="20"/>
                <w:lang w:val="de-DE"/>
              </w:rPr>
            </w:pPr>
            <w:r w:rsidRPr="00163F8E">
              <w:rPr>
                <w:sz w:val="20"/>
                <w:lang w:val="de-DE"/>
              </w:rPr>
              <w:t>.equ</w:t>
            </w:r>
            <w:r w:rsidRPr="00163F8E">
              <w:rPr>
                <w:sz w:val="20"/>
                <w:lang w:val="de-DE"/>
              </w:rPr>
              <w:tab/>
              <w:t>E</w:t>
            </w:r>
            <w:r w:rsidRPr="00163F8E">
              <w:rPr>
                <w:sz w:val="20"/>
                <w:lang w:val="de-DE"/>
              </w:rPr>
              <w:tab/>
            </w:r>
            <w:r w:rsidRPr="00163F8E">
              <w:rPr>
                <w:sz w:val="20"/>
                <w:lang w:val="de-DE"/>
              </w:rPr>
              <w:tab/>
              <w:t>= 2</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.equ</w:t>
            </w:r>
            <w:r w:rsidRPr="00163F8E">
              <w:rPr>
                <w:sz w:val="20"/>
                <w:lang w:val="en-US"/>
              </w:rPr>
              <w:tab/>
              <w:t>RW</w:t>
            </w:r>
            <w:r w:rsidRPr="00163F8E">
              <w:rPr>
                <w:sz w:val="20"/>
                <w:lang w:val="en-US"/>
              </w:rPr>
              <w:tab/>
            </w:r>
            <w:r w:rsidRPr="00163F8E">
              <w:rPr>
                <w:sz w:val="20"/>
                <w:lang w:val="en-US"/>
              </w:rPr>
              <w:tab/>
              <w:t>= 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.equ</w:t>
            </w:r>
            <w:r w:rsidRPr="00163F8E">
              <w:rPr>
                <w:sz w:val="20"/>
                <w:lang w:val="en-US"/>
              </w:rPr>
              <w:tab/>
              <w:t>RS</w:t>
            </w:r>
            <w:r w:rsidRPr="00163F8E">
              <w:rPr>
                <w:sz w:val="20"/>
                <w:lang w:val="en-US"/>
              </w:rPr>
              <w:tab/>
            </w:r>
            <w:r w:rsidRPr="00163F8E">
              <w:rPr>
                <w:sz w:val="20"/>
                <w:lang w:val="en-US"/>
              </w:rPr>
              <w:tab/>
              <w:t>= 0</w:t>
            </w:r>
          </w:p>
          <w:p w:rsidR="00094E48" w:rsidRPr="00163F8E" w:rsidRDefault="00094E48" w:rsidP="00163F8E">
            <w:pPr>
              <w:pStyle w:val="a7"/>
              <w:widowControl/>
              <w:suppressLineNumbers w:val="0"/>
              <w:spacing w:line="360" w:lineRule="auto"/>
              <w:jc w:val="both"/>
              <w:rPr>
                <w:sz w:val="20"/>
                <w:lang w:val="en-US"/>
              </w:rPr>
            </w:pP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reset:</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rjmp start</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$03</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rjmp generation</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$05</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$06</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$07</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$09</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$0B</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$0C</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$0D</w:t>
            </w:r>
            <w:r w:rsidR="005E6C3F"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$0E</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$0F</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reti</w:t>
            </w:r>
            <w:r w:rsidR="005E6C3F" w:rsidRPr="00163F8E">
              <w:rPr>
                <w:sz w:val="20"/>
                <w:lang w:val="en-US"/>
              </w:rPr>
              <w:t xml:space="preserve"> </w:t>
            </w:r>
            <w:r w:rsidRPr="00163F8E">
              <w:rPr>
                <w:sz w:val="20"/>
                <w:lang w:val="en-US"/>
              </w:rPr>
              <w:t>; Addr $10</w:t>
            </w:r>
          </w:p>
        </w:tc>
        <w:tc>
          <w:tcPr>
            <w:tcW w:w="4678" w:type="dxa"/>
            <w:tcBorders>
              <w:top w:val="single" w:sz="2" w:space="0" w:color="000000"/>
              <w:left w:val="single" w:sz="2" w:space="0" w:color="000000"/>
              <w:bottom w:val="single" w:sz="2" w:space="0" w:color="000000"/>
              <w:right w:val="single" w:sz="2" w:space="0" w:color="000000"/>
            </w:tcBorders>
          </w:tcPr>
          <w:p w:rsidR="00094E48" w:rsidRPr="00163F8E" w:rsidRDefault="00094E48" w:rsidP="00163F8E">
            <w:pPr>
              <w:pStyle w:val="a7"/>
              <w:widowControl/>
              <w:suppressLineNumbers w:val="0"/>
              <w:spacing w:line="360" w:lineRule="auto"/>
              <w:jc w:val="both"/>
              <w:rPr>
                <w:sz w:val="20"/>
                <w:lang w:val="en-US"/>
              </w:rPr>
            </w:pPr>
            <w:r w:rsidRPr="00163F8E">
              <w:rPr>
                <w:sz w:val="20"/>
                <w:lang w:val="en-US"/>
              </w:rPr>
              <w:t>; Program starts here after Reset</w:t>
            </w:r>
          </w:p>
          <w:p w:rsidR="00094E48" w:rsidRPr="00163F8E" w:rsidRDefault="00094E48" w:rsidP="00163F8E">
            <w:pPr>
              <w:pStyle w:val="a7"/>
              <w:widowControl/>
              <w:suppressLineNumbers w:val="0"/>
              <w:spacing w:line="360" w:lineRule="auto"/>
              <w:jc w:val="both"/>
              <w:rPr>
                <w:sz w:val="20"/>
                <w:lang w:val="en-US"/>
              </w:rPr>
            </w:pP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start: ldi temp,$02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SPH,temp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temp,$5F</w:t>
            </w:r>
          </w:p>
          <w:p w:rsidR="00094E48" w:rsidRPr="00163F8E" w:rsidRDefault="00094E48" w:rsidP="00163F8E">
            <w:pPr>
              <w:pStyle w:val="a7"/>
              <w:widowControl/>
              <w:suppressLineNumbers w:val="0"/>
              <w:spacing w:line="360" w:lineRule="auto"/>
              <w:jc w:val="both"/>
              <w:rPr>
                <w:sz w:val="20"/>
              </w:rPr>
            </w:pPr>
            <w:r w:rsidRPr="00163F8E">
              <w:rPr>
                <w:sz w:val="20"/>
              </w:rPr>
              <w:t>out SPL,temp</w:t>
            </w:r>
          </w:p>
          <w:p w:rsidR="005E6C3F" w:rsidRPr="00163F8E" w:rsidRDefault="00094E48" w:rsidP="00163F8E">
            <w:pPr>
              <w:pStyle w:val="a7"/>
              <w:widowControl/>
              <w:suppressLineNumbers w:val="0"/>
              <w:spacing w:line="360" w:lineRule="auto"/>
              <w:jc w:val="both"/>
              <w:rPr>
                <w:sz w:val="20"/>
              </w:rPr>
            </w:pPr>
            <w:r w:rsidRPr="00163F8E">
              <w:rPr>
                <w:sz w:val="20"/>
              </w:rPr>
              <w:t>;====== настройка портов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temp,$F0</w:t>
            </w:r>
          </w:p>
          <w:p w:rsidR="005E6C3F" w:rsidRPr="00163F8E" w:rsidRDefault="004F79E0" w:rsidP="00163F8E">
            <w:pPr>
              <w:pStyle w:val="a7"/>
              <w:widowControl/>
              <w:suppressLineNumbers w:val="0"/>
              <w:spacing w:line="360" w:lineRule="auto"/>
              <w:jc w:val="both"/>
              <w:rPr>
                <w:sz w:val="20"/>
                <w:lang w:val="en-US"/>
              </w:rPr>
            </w:pPr>
            <w:r w:rsidRPr="00163F8E">
              <w:rPr>
                <w:sz w:val="20"/>
                <w:lang w:val="en-US"/>
              </w:rPr>
              <w:t>out DDRD</w:t>
            </w:r>
            <w:r w:rsidR="00094E48" w:rsidRPr="00163F8E">
              <w:rPr>
                <w:sz w:val="20"/>
                <w:lang w:val="en-US"/>
              </w:rPr>
              <w:t>,temp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temp,$FF</w:t>
            </w:r>
          </w:p>
          <w:p w:rsidR="005E6C3F" w:rsidRPr="00163F8E" w:rsidRDefault="004F79E0" w:rsidP="00163F8E">
            <w:pPr>
              <w:pStyle w:val="a7"/>
              <w:widowControl/>
              <w:suppressLineNumbers w:val="0"/>
              <w:spacing w:line="360" w:lineRule="auto"/>
              <w:jc w:val="both"/>
              <w:rPr>
                <w:sz w:val="20"/>
                <w:lang w:val="en-US"/>
              </w:rPr>
            </w:pPr>
            <w:r w:rsidRPr="00163F8E">
              <w:rPr>
                <w:sz w:val="20"/>
                <w:lang w:val="en-US"/>
              </w:rPr>
              <w:t>out PORTD</w:t>
            </w:r>
            <w:r w:rsidR="00094E48" w:rsidRPr="00163F8E">
              <w:rPr>
                <w:sz w:val="20"/>
                <w:lang w:val="en-US"/>
              </w:rPr>
              <w:t>,temp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DDRC,temp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PORTC,temp</w:t>
            </w:r>
          </w:p>
          <w:p w:rsidR="005E6C3F" w:rsidRPr="00163F8E" w:rsidRDefault="00094E48" w:rsidP="00163F8E">
            <w:pPr>
              <w:pStyle w:val="a7"/>
              <w:widowControl/>
              <w:suppressLineNumbers w:val="0"/>
              <w:spacing w:line="360" w:lineRule="auto"/>
              <w:jc w:val="both"/>
              <w:rPr>
                <w:sz w:val="20"/>
              </w:rPr>
            </w:pPr>
            <w:r w:rsidRPr="00163F8E">
              <w:rPr>
                <w:sz w:val="20"/>
              </w:rPr>
              <w:t>;===== настройка Т1 и прерываний ====</w:t>
            </w:r>
          </w:p>
          <w:p w:rsidR="005E6C3F" w:rsidRPr="00163F8E" w:rsidRDefault="00094E48" w:rsidP="00163F8E">
            <w:pPr>
              <w:pStyle w:val="a7"/>
              <w:widowControl/>
              <w:suppressLineNumbers w:val="0"/>
              <w:spacing w:line="360" w:lineRule="auto"/>
              <w:jc w:val="both"/>
              <w:rPr>
                <w:sz w:val="20"/>
              </w:rPr>
            </w:pPr>
            <w:r w:rsidRPr="00163F8E">
              <w:rPr>
                <w:sz w:val="20"/>
              </w:rPr>
              <w:t>ldi temp, $40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TIMSK,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$09</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TCCR1B,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sei</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 xml:space="preserve">;======== </w:t>
            </w:r>
            <w:r w:rsidRPr="00163F8E">
              <w:rPr>
                <w:sz w:val="20"/>
              </w:rPr>
              <w:t>загрузка</w:t>
            </w:r>
            <w:r w:rsidRPr="00163F8E">
              <w:rPr>
                <w:sz w:val="20"/>
                <w:lang w:val="en-US"/>
              </w:rPr>
              <w:t xml:space="preserve"> </w:t>
            </w:r>
            <w:r w:rsidRPr="00163F8E">
              <w:rPr>
                <w:sz w:val="20"/>
              </w:rPr>
              <w:t>констант</w:t>
            </w:r>
            <w:r w:rsidRPr="00163F8E">
              <w:rPr>
                <w:sz w:val="20"/>
                <w:lang w:val="en-US"/>
              </w:rPr>
              <w:t xml:space="preserve">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const0,0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const01,$01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lev,$00</w:t>
            </w:r>
          </w:p>
          <w:p w:rsidR="005E6C3F" w:rsidRPr="00163F8E" w:rsidRDefault="00094E48" w:rsidP="00163F8E">
            <w:pPr>
              <w:pStyle w:val="a7"/>
              <w:widowControl/>
              <w:suppressLineNumbers w:val="0"/>
              <w:spacing w:line="360" w:lineRule="auto"/>
              <w:jc w:val="both"/>
              <w:rPr>
                <w:sz w:val="20"/>
              </w:rPr>
            </w:pPr>
            <w:r w:rsidRPr="00163F8E">
              <w:rPr>
                <w:sz w:val="20"/>
                <w:lang w:val="en-US"/>
              </w:rPr>
              <w:t>ldi</w:t>
            </w:r>
            <w:r w:rsidRPr="00163F8E">
              <w:rPr>
                <w:sz w:val="20"/>
              </w:rPr>
              <w:t xml:space="preserve"> </w:t>
            </w:r>
            <w:r w:rsidRPr="00163F8E">
              <w:rPr>
                <w:sz w:val="20"/>
                <w:lang w:val="en-US"/>
              </w:rPr>
              <w:t>x</w:t>
            </w:r>
            <w:r w:rsidRPr="00163F8E">
              <w:rPr>
                <w:sz w:val="20"/>
              </w:rPr>
              <w:t>, $00</w:t>
            </w:r>
          </w:p>
          <w:p w:rsidR="005E6C3F" w:rsidRPr="00163F8E" w:rsidRDefault="00094E48" w:rsidP="00163F8E">
            <w:pPr>
              <w:pStyle w:val="a7"/>
              <w:widowControl/>
              <w:suppressLineNumbers w:val="0"/>
              <w:spacing w:line="360" w:lineRule="auto"/>
              <w:jc w:val="both"/>
              <w:rPr>
                <w:sz w:val="20"/>
              </w:rPr>
            </w:pPr>
            <w:r w:rsidRPr="00163F8E">
              <w:rPr>
                <w:sz w:val="20"/>
              </w:rPr>
              <w:t>;===== режим по умолчанию ========</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high($1E78)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low($1E78)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094E48" w:rsidRPr="00163F8E" w:rsidRDefault="00094E48" w:rsidP="00163F8E">
            <w:pPr>
              <w:pStyle w:val="a7"/>
              <w:widowControl/>
              <w:suppressLineNumbers w:val="0"/>
              <w:spacing w:line="360" w:lineRule="auto"/>
              <w:jc w:val="both"/>
              <w:rPr>
                <w:sz w:val="20"/>
              </w:rPr>
            </w:pPr>
            <w:r w:rsidRPr="00163F8E">
              <w:rPr>
                <w:sz w:val="20"/>
              </w:rPr>
              <w:t>ldi adr,0</w:t>
            </w:r>
          </w:p>
        </w:tc>
      </w:tr>
    </w:tbl>
    <w:p w:rsidR="00094E48" w:rsidRPr="005E6C3F" w:rsidRDefault="00094E48" w:rsidP="005E6C3F">
      <w:pPr>
        <w:widowControl/>
        <w:spacing w:line="360" w:lineRule="auto"/>
        <w:ind w:firstLine="709"/>
        <w:jc w:val="both"/>
        <w:rPr>
          <w:sz w:val="28"/>
          <w:szCs w:val="28"/>
        </w:rPr>
      </w:pPr>
    </w:p>
    <w:p w:rsidR="00094E48" w:rsidRDefault="00094E48" w:rsidP="005E6C3F">
      <w:pPr>
        <w:widowControl/>
        <w:spacing w:line="360" w:lineRule="auto"/>
        <w:ind w:firstLine="709"/>
        <w:jc w:val="both"/>
        <w:rPr>
          <w:sz w:val="28"/>
          <w:szCs w:val="28"/>
          <w:lang w:val="en-US"/>
        </w:rPr>
      </w:pPr>
      <w:r w:rsidRPr="005E6C3F">
        <w:rPr>
          <w:sz w:val="28"/>
          <w:szCs w:val="28"/>
        </w:rPr>
        <w:t>-инициализа</w:t>
      </w:r>
      <w:r w:rsidR="00A40A32" w:rsidRPr="005E6C3F">
        <w:rPr>
          <w:sz w:val="28"/>
          <w:szCs w:val="28"/>
        </w:rPr>
        <w:t>ция ЖКИ. В данном блоке реализуется</w:t>
      </w:r>
      <w:r w:rsidRPr="005E6C3F">
        <w:rPr>
          <w:sz w:val="28"/>
          <w:szCs w:val="28"/>
        </w:rPr>
        <w:t xml:space="preserve"> инициализацию ЖКИ: определение направления отображения, выбор направления сдвига и настройка развертки в одну строку. Настройка каждого из параметров происходит по следующему алгоритму:</w:t>
      </w:r>
    </w:p>
    <w:p w:rsidR="00163F8E" w:rsidRPr="00163F8E" w:rsidRDefault="00163F8E" w:rsidP="005E6C3F">
      <w:pPr>
        <w:widowControl/>
        <w:spacing w:line="360" w:lineRule="auto"/>
        <w:ind w:firstLine="709"/>
        <w:jc w:val="both"/>
        <w:rPr>
          <w:sz w:val="28"/>
          <w:szCs w:val="28"/>
          <w:lang w:val="en-US"/>
        </w:rPr>
      </w:pPr>
    </w:p>
    <w:p w:rsidR="00094E48" w:rsidRPr="005E6C3F" w:rsidRDefault="008C3739" w:rsidP="005E6C3F">
      <w:pPr>
        <w:widowControl/>
        <w:spacing w:line="360" w:lineRule="auto"/>
        <w:ind w:firstLine="709"/>
        <w:jc w:val="both"/>
        <w:rPr>
          <w:sz w:val="28"/>
          <w:szCs w:val="28"/>
        </w:rPr>
      </w:pPr>
      <w:r>
        <w:pict>
          <v:shape id="_x0000_i1028" type="#_x0000_t75" style="width:225.75pt;height:232.5pt;mso-wrap-distance-left:0;mso-wrap-distance-right:0;mso-position-horizontal:center" filled="t">
            <v:fill color2="black"/>
            <v:imagedata r:id="rId10" o:title=""/>
          </v:shape>
        </w:pict>
      </w:r>
    </w:p>
    <w:p w:rsidR="00094E48" w:rsidRPr="005E6C3F" w:rsidRDefault="00094E48" w:rsidP="005E6C3F">
      <w:pPr>
        <w:widowControl/>
        <w:spacing w:line="360" w:lineRule="auto"/>
        <w:ind w:firstLine="709"/>
        <w:jc w:val="both"/>
        <w:rPr>
          <w:sz w:val="28"/>
          <w:szCs w:val="28"/>
        </w:rPr>
      </w:pPr>
      <w:r w:rsidRPr="005E6C3F">
        <w:rPr>
          <w:sz w:val="28"/>
          <w:szCs w:val="28"/>
        </w:rPr>
        <w:t>Рис. 4.1 — Алгоритм последовательности конфигурации ЖКИ</w:t>
      </w:r>
    </w:p>
    <w:p w:rsidR="00163F8E" w:rsidRPr="00DD3D0F" w:rsidRDefault="00163F8E" w:rsidP="005E6C3F">
      <w:pPr>
        <w:widowControl/>
        <w:spacing w:line="360" w:lineRule="auto"/>
        <w:ind w:firstLine="709"/>
        <w:jc w:val="both"/>
        <w:rPr>
          <w:sz w:val="28"/>
          <w:szCs w:val="28"/>
        </w:rPr>
      </w:pPr>
    </w:p>
    <w:p w:rsidR="00094E48" w:rsidRPr="00DD3D0F" w:rsidRDefault="00163F8E" w:rsidP="005E6C3F">
      <w:pPr>
        <w:widowControl/>
        <w:spacing w:line="360" w:lineRule="auto"/>
        <w:ind w:firstLine="709"/>
        <w:jc w:val="both"/>
        <w:rPr>
          <w:sz w:val="28"/>
          <w:szCs w:val="28"/>
        </w:rPr>
      </w:pPr>
      <w:r w:rsidRPr="005E6C3F">
        <w:rPr>
          <w:sz w:val="28"/>
          <w:szCs w:val="28"/>
        </w:rPr>
        <w:t>Л</w:t>
      </w:r>
      <w:r w:rsidR="00094E48" w:rsidRPr="005E6C3F">
        <w:rPr>
          <w:sz w:val="28"/>
          <w:szCs w:val="28"/>
        </w:rPr>
        <w:t>истинг инициали</w:t>
      </w:r>
      <w:r>
        <w:rPr>
          <w:sz w:val="28"/>
          <w:szCs w:val="28"/>
        </w:rPr>
        <w:t>зации ЖКИ</w:t>
      </w:r>
    </w:p>
    <w:tbl>
      <w:tblPr>
        <w:tblW w:w="5000" w:type="pct"/>
        <w:tblCellMar>
          <w:top w:w="55" w:type="dxa"/>
          <w:left w:w="55" w:type="dxa"/>
          <w:bottom w:w="55" w:type="dxa"/>
          <w:right w:w="55" w:type="dxa"/>
        </w:tblCellMar>
        <w:tblLook w:val="0000" w:firstRow="0" w:lastRow="0" w:firstColumn="0" w:lastColumn="0" w:noHBand="0" w:noVBand="0"/>
      </w:tblPr>
      <w:tblGrid>
        <w:gridCol w:w="4732"/>
        <w:gridCol w:w="4732"/>
      </w:tblGrid>
      <w:tr w:rsidR="00094E48" w:rsidRPr="00163F8E" w:rsidTr="00163F8E">
        <w:tc>
          <w:tcPr>
            <w:tcW w:w="2500" w:type="pct"/>
            <w:tcBorders>
              <w:top w:val="single" w:sz="2" w:space="0" w:color="000000"/>
              <w:left w:val="single" w:sz="2" w:space="0" w:color="000000"/>
              <w:bottom w:val="single" w:sz="2" w:space="0" w:color="000000"/>
            </w:tcBorders>
          </w:tcPr>
          <w:p w:rsidR="005E6C3F" w:rsidRPr="00163F8E" w:rsidRDefault="005E6C3F" w:rsidP="00163F8E">
            <w:pPr>
              <w:pStyle w:val="a7"/>
              <w:widowControl/>
              <w:suppressLineNumbers w:val="0"/>
              <w:spacing w:line="360" w:lineRule="auto"/>
              <w:jc w:val="both"/>
              <w:rPr>
                <w:sz w:val="20"/>
              </w:rPr>
            </w:pPr>
            <w:r w:rsidRPr="00163F8E">
              <w:rPr>
                <w:sz w:val="20"/>
              </w:rPr>
              <w:t xml:space="preserve"> </w:t>
            </w:r>
            <w:r w:rsidR="00094E48" w:rsidRPr="00163F8E">
              <w:rPr>
                <w:sz w:val="20"/>
              </w:rPr>
              <w:t>ldi Comand,$0C</w:t>
            </w:r>
            <w:r w:rsidRPr="00163F8E">
              <w:rPr>
                <w:sz w:val="20"/>
              </w:rPr>
              <w:t xml:space="preserve"> </w:t>
            </w:r>
            <w:r w:rsidR="00094E48" w:rsidRPr="00163F8E">
              <w:rPr>
                <w:sz w:val="20"/>
              </w:rPr>
              <w:t>;определение режима отображения</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gotov</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LCD_Delay</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zap_IR</w:t>
            </w:r>
          </w:p>
          <w:p w:rsidR="005E6C3F" w:rsidRPr="00163F8E" w:rsidRDefault="00094E48" w:rsidP="00163F8E">
            <w:pPr>
              <w:pStyle w:val="a7"/>
              <w:widowControl/>
              <w:suppressLineNumbers w:val="0"/>
              <w:spacing w:line="360" w:lineRule="auto"/>
              <w:jc w:val="both"/>
              <w:rPr>
                <w:sz w:val="20"/>
              </w:rPr>
            </w:pPr>
            <w:r w:rsidRPr="00163F8E">
              <w:rPr>
                <w:sz w:val="20"/>
              </w:rPr>
              <w:t>ldi Comand,$06</w:t>
            </w:r>
            <w:r w:rsidR="005E6C3F" w:rsidRPr="00163F8E">
              <w:rPr>
                <w:sz w:val="20"/>
              </w:rPr>
              <w:t xml:space="preserve"> </w:t>
            </w:r>
            <w:r w:rsidRPr="00163F8E">
              <w:rPr>
                <w:sz w:val="20"/>
              </w:rPr>
              <w:t>; выбор направления сдвига</w:t>
            </w:r>
          </w:p>
          <w:p w:rsidR="005E6C3F" w:rsidRPr="00163F8E" w:rsidRDefault="00094E48" w:rsidP="00163F8E">
            <w:pPr>
              <w:pStyle w:val="a7"/>
              <w:widowControl/>
              <w:suppressLineNumbers w:val="0"/>
              <w:spacing w:line="360" w:lineRule="auto"/>
              <w:jc w:val="both"/>
              <w:rPr>
                <w:sz w:val="20"/>
              </w:rPr>
            </w:pPr>
            <w:r w:rsidRPr="00163F8E">
              <w:rPr>
                <w:sz w:val="20"/>
              </w:rPr>
              <w:t>rcall LCD_Delay</w:t>
            </w:r>
          </w:p>
          <w:p w:rsidR="00094E48" w:rsidRPr="00163F8E" w:rsidRDefault="00094E48" w:rsidP="00163F8E">
            <w:pPr>
              <w:pStyle w:val="a7"/>
              <w:widowControl/>
              <w:suppressLineNumbers w:val="0"/>
              <w:spacing w:line="360" w:lineRule="auto"/>
              <w:jc w:val="both"/>
              <w:rPr>
                <w:sz w:val="20"/>
              </w:rPr>
            </w:pPr>
            <w:r w:rsidRPr="00163F8E">
              <w:rPr>
                <w:sz w:val="20"/>
              </w:rPr>
              <w:t>rcall gotov</w:t>
            </w:r>
          </w:p>
        </w:tc>
        <w:tc>
          <w:tcPr>
            <w:tcW w:w="2500" w:type="pct"/>
            <w:tcBorders>
              <w:top w:val="single" w:sz="2" w:space="0" w:color="000000"/>
              <w:left w:val="single" w:sz="2" w:space="0" w:color="000000"/>
              <w:bottom w:val="single" w:sz="2" w:space="0" w:color="000000"/>
              <w:right w:val="single" w:sz="2" w:space="0" w:color="000000"/>
            </w:tcBorders>
          </w:tcPr>
          <w:p w:rsidR="005E6C3F" w:rsidRPr="00163F8E" w:rsidRDefault="005E6C3F" w:rsidP="00163F8E">
            <w:pPr>
              <w:pStyle w:val="a7"/>
              <w:widowControl/>
              <w:suppressLineNumbers w:val="0"/>
              <w:spacing w:line="360" w:lineRule="auto"/>
              <w:jc w:val="both"/>
              <w:rPr>
                <w:sz w:val="20"/>
                <w:lang w:val="en-US"/>
              </w:rPr>
            </w:pPr>
            <w:r w:rsidRPr="00163F8E">
              <w:rPr>
                <w:sz w:val="20"/>
                <w:lang w:val="en-US"/>
              </w:rPr>
              <w:t xml:space="preserve"> </w:t>
            </w:r>
            <w:r w:rsidR="00094E48" w:rsidRPr="00163F8E">
              <w:rPr>
                <w:sz w:val="20"/>
                <w:lang w:val="en-US"/>
              </w:rPr>
              <w:t>rcall LCD_Delay</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zap_IR</w:t>
            </w:r>
          </w:p>
          <w:p w:rsidR="005E6C3F" w:rsidRPr="00163F8E" w:rsidRDefault="00094E48" w:rsidP="00163F8E">
            <w:pPr>
              <w:pStyle w:val="a7"/>
              <w:widowControl/>
              <w:suppressLineNumbers w:val="0"/>
              <w:spacing w:line="360" w:lineRule="auto"/>
              <w:jc w:val="both"/>
              <w:rPr>
                <w:sz w:val="20"/>
              </w:rPr>
            </w:pPr>
            <w:r w:rsidRPr="00163F8E">
              <w:rPr>
                <w:sz w:val="20"/>
              </w:rPr>
              <w:t>ldi Comand,$38</w:t>
            </w:r>
            <w:r w:rsidR="005E6C3F" w:rsidRPr="00163F8E">
              <w:rPr>
                <w:sz w:val="20"/>
              </w:rPr>
              <w:t xml:space="preserve"> </w:t>
            </w:r>
            <w:r w:rsidRPr="00163F8E">
              <w:rPr>
                <w:sz w:val="20"/>
              </w:rPr>
              <w:t>;развертка в одну строку</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LCD_Delay</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gotov</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LCD_Delay</w:t>
            </w:r>
          </w:p>
          <w:p w:rsidR="00094E48" w:rsidRPr="00163F8E" w:rsidRDefault="00094E48" w:rsidP="00163F8E">
            <w:pPr>
              <w:pStyle w:val="a7"/>
              <w:widowControl/>
              <w:suppressLineNumbers w:val="0"/>
              <w:spacing w:line="360" w:lineRule="auto"/>
              <w:jc w:val="both"/>
              <w:rPr>
                <w:sz w:val="20"/>
              </w:rPr>
            </w:pPr>
            <w:r w:rsidRPr="00163F8E">
              <w:rPr>
                <w:sz w:val="20"/>
              </w:rPr>
              <w:t>rcall zap_IR</w:t>
            </w:r>
            <w:r w:rsidRPr="00163F8E">
              <w:rPr>
                <w:sz w:val="20"/>
              </w:rPr>
              <w:tab/>
            </w:r>
          </w:p>
        </w:tc>
      </w:tr>
    </w:tbl>
    <w:p w:rsidR="00163F8E" w:rsidRDefault="00163F8E" w:rsidP="005E6C3F">
      <w:pPr>
        <w:widowControl/>
        <w:spacing w:line="360" w:lineRule="auto"/>
        <w:ind w:firstLine="709"/>
        <w:jc w:val="both"/>
        <w:rPr>
          <w:sz w:val="28"/>
          <w:szCs w:val="28"/>
        </w:rPr>
      </w:pPr>
    </w:p>
    <w:p w:rsidR="00094E48" w:rsidRPr="005E6C3F" w:rsidRDefault="00163F8E" w:rsidP="005E6C3F">
      <w:pPr>
        <w:widowControl/>
        <w:spacing w:line="360" w:lineRule="auto"/>
        <w:ind w:firstLine="709"/>
        <w:jc w:val="both"/>
        <w:rPr>
          <w:sz w:val="28"/>
          <w:szCs w:val="28"/>
        </w:rPr>
      </w:pPr>
      <w:r>
        <w:rPr>
          <w:sz w:val="28"/>
          <w:szCs w:val="28"/>
        </w:rPr>
        <w:br w:type="page"/>
      </w:r>
      <w:r w:rsidR="00094E48" w:rsidRPr="005E6C3F">
        <w:rPr>
          <w:sz w:val="28"/>
          <w:szCs w:val="28"/>
        </w:rPr>
        <w:t>-установка режима по умолчанию. Данный блок алгоритма включает в себя установку частоты по умолчанию, а также установку индикации по умолчанию. Листинг установки</w:t>
      </w:r>
      <w:r w:rsidR="002B4BE6" w:rsidRPr="005E6C3F">
        <w:rPr>
          <w:sz w:val="28"/>
          <w:szCs w:val="28"/>
        </w:rPr>
        <w:t xml:space="preserve"> режима и индикации</w:t>
      </w:r>
      <w:r w:rsidR="005E6C3F">
        <w:rPr>
          <w:sz w:val="28"/>
          <w:szCs w:val="28"/>
        </w:rPr>
        <w:t xml:space="preserve"> </w:t>
      </w:r>
      <w:r w:rsidR="00094E48" w:rsidRPr="005E6C3F">
        <w:rPr>
          <w:sz w:val="28"/>
          <w:szCs w:val="28"/>
        </w:rPr>
        <w:t>по умолчанию:</w:t>
      </w:r>
    </w:p>
    <w:p w:rsidR="002B4BE6" w:rsidRPr="005E6C3F" w:rsidRDefault="002B4BE6" w:rsidP="005E6C3F">
      <w:pPr>
        <w:widowControl/>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094E48" w:rsidRPr="00635C77" w:rsidTr="00635C77">
        <w:tc>
          <w:tcPr>
            <w:tcW w:w="2500" w:type="pct"/>
            <w:shd w:val="clear" w:color="auto" w:fill="auto"/>
          </w:tcPr>
          <w:p w:rsidR="005E6C3F" w:rsidRPr="00635C77" w:rsidRDefault="005E6C3F" w:rsidP="00635C77">
            <w:pPr>
              <w:pStyle w:val="a7"/>
              <w:widowControl/>
              <w:suppressLineNumbers w:val="0"/>
              <w:spacing w:line="360" w:lineRule="auto"/>
              <w:jc w:val="both"/>
              <w:rPr>
                <w:sz w:val="20"/>
                <w:lang w:val="en-US"/>
              </w:rPr>
            </w:pPr>
            <w:r w:rsidRPr="00635C77">
              <w:rPr>
                <w:sz w:val="20"/>
                <w:lang w:val="en-US"/>
              </w:rPr>
              <w:t xml:space="preserve"> </w:t>
            </w:r>
            <w:r w:rsidR="00094E48" w:rsidRPr="00635C77">
              <w:rPr>
                <w:sz w:val="20"/>
                <w:lang w:val="en-US"/>
              </w:rPr>
              <w:t>ldi temp, high($1E78)</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out OCR1AH, temp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temp, low($1E78)</w:t>
            </w:r>
          </w:p>
          <w:p w:rsidR="00094E48" w:rsidRPr="00635C77" w:rsidRDefault="00094E48" w:rsidP="00635C77">
            <w:pPr>
              <w:pStyle w:val="a7"/>
              <w:widowControl/>
              <w:suppressLineNumbers w:val="0"/>
              <w:spacing w:line="360" w:lineRule="auto"/>
              <w:jc w:val="both"/>
              <w:rPr>
                <w:sz w:val="20"/>
                <w:lang w:val="en-US"/>
              </w:rPr>
            </w:pPr>
            <w:r w:rsidRPr="00635C77">
              <w:rPr>
                <w:sz w:val="20"/>
                <w:lang w:val="en-US"/>
              </w:rPr>
              <w:t>out OCR1AL, temp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w:t>
            </w:r>
            <w:r w:rsidRPr="00635C77">
              <w:rPr>
                <w:sz w:val="20"/>
              </w:rPr>
              <w:t>Вывод</w:t>
            </w:r>
            <w:r w:rsidRPr="00635C77">
              <w:rPr>
                <w:sz w:val="20"/>
                <w:lang w:val="en-US"/>
              </w:rPr>
              <w:t xml:space="preserve"> </w:t>
            </w:r>
            <w:r w:rsidRPr="00635C77">
              <w:rPr>
                <w:sz w:val="20"/>
              </w:rPr>
              <w:t>надписи</w:t>
            </w:r>
            <w:r w:rsidRPr="00635C77">
              <w:rPr>
                <w:sz w:val="20"/>
                <w:lang w:val="en-US"/>
              </w:rPr>
              <w:t>==============</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lcd,$46</w:t>
            </w:r>
            <w:r w:rsidR="005E6C3F" w:rsidRPr="00635C77">
              <w:rPr>
                <w:sz w:val="20"/>
                <w:lang w:val="en-US"/>
              </w:rPr>
              <w:t xml:space="preserve"> </w:t>
            </w:r>
            <w:r w:rsidRPr="00635C77">
              <w:rPr>
                <w:sz w:val="20"/>
                <w:lang w:val="en-US"/>
              </w:rPr>
              <w:t>;F</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lcd,$20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lcd,$3D</w:t>
            </w:r>
            <w:r w:rsidR="005E6C3F" w:rsidRPr="00635C77">
              <w:rPr>
                <w:sz w:val="20"/>
                <w:lang w:val="en-US"/>
              </w:rPr>
              <w:t xml:space="preserve"> </w:t>
            </w:r>
            <w:r w:rsidRPr="00635C77">
              <w:rPr>
                <w:sz w:val="20"/>
                <w:lang w:val="en-US"/>
              </w:rPr>
              <w:t>;=</w:t>
            </w:r>
          </w:p>
          <w:p w:rsidR="00094E48" w:rsidRPr="00635C77" w:rsidRDefault="00094E48" w:rsidP="00635C77">
            <w:pPr>
              <w:pStyle w:val="a7"/>
              <w:widowControl/>
              <w:suppressLineNumbers w:val="0"/>
              <w:spacing w:line="360" w:lineRule="auto"/>
              <w:jc w:val="both"/>
              <w:rPr>
                <w:sz w:val="20"/>
              </w:rPr>
            </w:pPr>
            <w:r w:rsidRPr="00635C77">
              <w:rPr>
                <w:sz w:val="20"/>
              </w:rPr>
              <w:t>rcall mm3</w:t>
            </w:r>
          </w:p>
        </w:tc>
        <w:tc>
          <w:tcPr>
            <w:tcW w:w="2500" w:type="pct"/>
            <w:shd w:val="clear" w:color="auto" w:fill="auto"/>
          </w:tcPr>
          <w:p w:rsidR="005E6C3F" w:rsidRPr="00635C77" w:rsidRDefault="005E6C3F" w:rsidP="00635C77">
            <w:pPr>
              <w:pStyle w:val="a7"/>
              <w:widowControl/>
              <w:suppressLineNumbers w:val="0"/>
              <w:spacing w:line="360" w:lineRule="auto"/>
              <w:jc w:val="both"/>
              <w:rPr>
                <w:sz w:val="20"/>
                <w:lang w:val="en-US"/>
              </w:rPr>
            </w:pPr>
            <w:r w:rsidRPr="00635C77">
              <w:rPr>
                <w:sz w:val="20"/>
                <w:lang w:val="en-US"/>
              </w:rPr>
              <w:t xml:space="preserve"> </w:t>
            </w:r>
            <w:r w:rsidR="00094E48" w:rsidRPr="00635C77">
              <w:rPr>
                <w:sz w:val="20"/>
                <w:lang w:val="en-US"/>
              </w:rPr>
              <w:t>ldi lcd,$20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lcd,$20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lcd,$32</w:t>
            </w:r>
            <w:r w:rsidR="005E6C3F" w:rsidRPr="00635C77">
              <w:rPr>
                <w:sz w:val="20"/>
                <w:lang w:val="en-US"/>
              </w:rPr>
              <w:t xml:space="preserve"> </w:t>
            </w:r>
            <w:r w:rsidRPr="00635C77">
              <w:rPr>
                <w:sz w:val="20"/>
                <w:lang w:val="en-US"/>
              </w:rPr>
              <w:t>;2</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lcd,$20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lcd,$48</w:t>
            </w:r>
            <w:r w:rsidR="005E6C3F" w:rsidRPr="00635C77">
              <w:rPr>
                <w:sz w:val="20"/>
                <w:lang w:val="en-US"/>
              </w:rPr>
              <w:t xml:space="preserve"> </w:t>
            </w:r>
            <w:r w:rsidRPr="00635C77">
              <w:rPr>
                <w:sz w:val="20"/>
                <w:lang w:val="en-US"/>
              </w:rPr>
              <w:t>;H</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rcall mm3</w:t>
            </w:r>
          </w:p>
          <w:p w:rsidR="00094E48" w:rsidRPr="00635C77" w:rsidRDefault="00094E48" w:rsidP="00635C77">
            <w:pPr>
              <w:pStyle w:val="a7"/>
              <w:widowControl/>
              <w:suppressLineNumbers w:val="0"/>
              <w:spacing w:line="360" w:lineRule="auto"/>
              <w:jc w:val="both"/>
              <w:rPr>
                <w:sz w:val="20"/>
                <w:lang w:val="en-US"/>
              </w:rPr>
            </w:pPr>
            <w:r w:rsidRPr="00635C77">
              <w:rPr>
                <w:sz w:val="20"/>
                <w:lang w:val="en-US"/>
              </w:rPr>
              <w:t>ldi lcd,$7A</w:t>
            </w:r>
            <w:r w:rsidR="005E6C3F" w:rsidRPr="00635C77">
              <w:rPr>
                <w:sz w:val="20"/>
                <w:lang w:val="en-US"/>
              </w:rPr>
              <w:t xml:space="preserve"> </w:t>
            </w:r>
            <w:r w:rsidRPr="00635C77">
              <w:rPr>
                <w:sz w:val="20"/>
                <w:lang w:val="en-US"/>
              </w:rPr>
              <w:t>;z</w:t>
            </w:r>
          </w:p>
        </w:tc>
      </w:tr>
    </w:tbl>
    <w:p w:rsidR="00094E48" w:rsidRPr="005E6C3F" w:rsidRDefault="00094E48" w:rsidP="005E6C3F">
      <w:pPr>
        <w:widowControl/>
        <w:spacing w:line="360" w:lineRule="auto"/>
        <w:ind w:firstLine="709"/>
        <w:jc w:val="both"/>
        <w:rPr>
          <w:sz w:val="28"/>
          <w:szCs w:val="28"/>
          <w:lang w:val="en-US"/>
        </w:rPr>
      </w:pPr>
    </w:p>
    <w:p w:rsidR="00094E48" w:rsidRPr="005E6C3F" w:rsidRDefault="00094E48" w:rsidP="005E6C3F">
      <w:pPr>
        <w:widowControl/>
        <w:spacing w:line="360" w:lineRule="auto"/>
        <w:ind w:firstLine="709"/>
        <w:jc w:val="both"/>
        <w:rPr>
          <w:sz w:val="28"/>
          <w:szCs w:val="28"/>
        </w:rPr>
      </w:pPr>
      <w:r w:rsidRPr="005E6C3F">
        <w:rPr>
          <w:sz w:val="28"/>
          <w:szCs w:val="28"/>
        </w:rPr>
        <w:t xml:space="preserve">После инициализации МК, ЖКИ и установки режима по умолчанию следует </w:t>
      </w:r>
      <w:r w:rsidR="002B4BE6" w:rsidRPr="005E6C3F">
        <w:rPr>
          <w:sz w:val="28"/>
          <w:szCs w:val="28"/>
        </w:rPr>
        <w:t xml:space="preserve">реализовать </w:t>
      </w:r>
      <w:r w:rsidRPr="005E6C3F">
        <w:rPr>
          <w:sz w:val="28"/>
          <w:szCs w:val="28"/>
        </w:rPr>
        <w:t xml:space="preserve">динамический опрос клавиатуры, который представляет </w:t>
      </w:r>
      <w:r w:rsidR="002B4BE6" w:rsidRPr="005E6C3F">
        <w:rPr>
          <w:sz w:val="28"/>
          <w:szCs w:val="28"/>
        </w:rPr>
        <w:t>собой</w:t>
      </w:r>
      <w:r w:rsidRPr="005E6C3F">
        <w:rPr>
          <w:sz w:val="28"/>
          <w:szCs w:val="28"/>
        </w:rPr>
        <w:t xml:space="preserve"> следующую последовательность действий:</w:t>
      </w:r>
      <w:r w:rsidR="005E6C3F">
        <w:rPr>
          <w:sz w:val="28"/>
          <w:szCs w:val="28"/>
        </w:rPr>
        <w:t xml:space="preserve"> </w:t>
      </w:r>
      <w:r w:rsidRPr="005E6C3F">
        <w:rPr>
          <w:sz w:val="28"/>
          <w:szCs w:val="28"/>
        </w:rPr>
        <w:t>группы кнопок условно разбиты на "линейки" и "колонки". Сначала программно на выходах PВ0-PВ3 выставляются единицы, а на P40 - ноль. При этом включена первая колонка, и осуществляется проверка нажатия кнопок именно этой колонки. Затем первая колонка отключается, и подключается следующая, и т.д.</w:t>
      </w:r>
    </w:p>
    <w:p w:rsidR="00094E48" w:rsidRPr="00DD3D0F" w:rsidRDefault="00094E48" w:rsidP="005E6C3F">
      <w:pPr>
        <w:widowControl/>
        <w:spacing w:line="360" w:lineRule="auto"/>
        <w:ind w:firstLine="709"/>
        <w:jc w:val="both"/>
        <w:rPr>
          <w:sz w:val="28"/>
          <w:szCs w:val="28"/>
        </w:rPr>
      </w:pPr>
      <w:r w:rsidRPr="005E6C3F">
        <w:rPr>
          <w:sz w:val="28"/>
          <w:szCs w:val="28"/>
        </w:rPr>
        <w:t xml:space="preserve">Алгоритм опроса </w:t>
      </w:r>
      <w:r w:rsidR="002B4BE6" w:rsidRPr="005E6C3F">
        <w:rPr>
          <w:sz w:val="28"/>
          <w:szCs w:val="28"/>
        </w:rPr>
        <w:t>клавиатуры</w:t>
      </w:r>
      <w:r w:rsidR="00DB37B9" w:rsidRPr="005E6C3F">
        <w:rPr>
          <w:sz w:val="28"/>
          <w:szCs w:val="28"/>
        </w:rPr>
        <w:t>, который является частью главной программы,</w:t>
      </w:r>
      <w:r w:rsidR="002B4BE6" w:rsidRPr="005E6C3F">
        <w:rPr>
          <w:sz w:val="28"/>
          <w:szCs w:val="28"/>
        </w:rPr>
        <w:t xml:space="preserve"> указан в чертеже РТ 46</w:t>
      </w:r>
      <w:r w:rsidR="00C02EED" w:rsidRPr="005E6C3F">
        <w:rPr>
          <w:sz w:val="28"/>
          <w:szCs w:val="28"/>
        </w:rPr>
        <w:t>8.524.008 П</w:t>
      </w:r>
      <w:r w:rsidR="002B4BE6" w:rsidRPr="005E6C3F">
        <w:rPr>
          <w:sz w:val="28"/>
          <w:szCs w:val="28"/>
        </w:rPr>
        <w:t>3</w:t>
      </w:r>
      <w:r w:rsidRPr="005E6C3F">
        <w:rPr>
          <w:sz w:val="28"/>
          <w:szCs w:val="28"/>
        </w:rPr>
        <w:t>, а ниже можно ознакомиться с листингом динамического опроса клавиатуры:</w:t>
      </w:r>
    </w:p>
    <w:p w:rsidR="00163F8E" w:rsidRPr="00DD3D0F" w:rsidRDefault="00163F8E" w:rsidP="005E6C3F">
      <w:pPr>
        <w:widowControl/>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094E48" w:rsidRPr="00635C77" w:rsidTr="00635C77">
        <w:tc>
          <w:tcPr>
            <w:tcW w:w="2500" w:type="pct"/>
            <w:shd w:val="clear" w:color="auto" w:fill="auto"/>
          </w:tcPr>
          <w:p w:rsidR="005E6C3F" w:rsidRPr="00635C77" w:rsidRDefault="00094E48" w:rsidP="00635C77">
            <w:pPr>
              <w:pStyle w:val="a7"/>
              <w:widowControl/>
              <w:suppressLineNumbers w:val="0"/>
              <w:spacing w:line="360" w:lineRule="auto"/>
              <w:jc w:val="both"/>
              <w:rPr>
                <w:sz w:val="20"/>
                <w:lang w:val="en-US"/>
              </w:rPr>
            </w:pPr>
            <w:r w:rsidRPr="00635C77">
              <w:rPr>
                <w:sz w:val="20"/>
                <w:lang w:val="en-US"/>
              </w:rPr>
              <w:t>forever:</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reg,$7F</w:t>
            </w:r>
            <w:r w:rsidR="005E6C3F" w:rsidRPr="00635C77">
              <w:rPr>
                <w:sz w:val="20"/>
                <w:lang w:val="en-US"/>
              </w:rPr>
              <w:t xml:space="preserve"> </w:t>
            </w:r>
            <w:r w:rsidRPr="00635C77">
              <w:rPr>
                <w:sz w:val="20"/>
                <w:lang w:val="en-US"/>
              </w:rPr>
              <w:t>;</w:t>
            </w:r>
            <w:r w:rsidRPr="00635C77">
              <w:rPr>
                <w:sz w:val="20"/>
              </w:rPr>
              <w:t>маска</w:t>
            </w:r>
            <w:r w:rsidRPr="00635C77">
              <w:rPr>
                <w:sz w:val="20"/>
                <w:lang w:val="en-US"/>
              </w:rPr>
              <w:t xml:space="preserve"> 01111111</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out PORTD</w:t>
            </w:r>
            <w:r w:rsidR="00094E48" w:rsidRPr="00635C77">
              <w:rPr>
                <w:sz w:val="20"/>
                <w:lang w:val="en-US"/>
              </w:rPr>
              <w:t>,reg</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,0</w:t>
            </w:r>
            <w:r w:rsidR="005E6C3F" w:rsidRPr="00635C77">
              <w:rPr>
                <w:sz w:val="20"/>
                <w:lang w:val="en-US"/>
              </w:rPr>
              <w:t xml:space="preserve"> </w:t>
            </w:r>
            <w:r w:rsidR="00094E48" w:rsidRPr="00635C77">
              <w:rPr>
                <w:sz w:val="20"/>
                <w:lang w:val="en-US"/>
              </w:rPr>
              <w:t>;</w:t>
            </w:r>
            <w:r w:rsidR="00094E48" w:rsidRPr="00635C77">
              <w:rPr>
                <w:sz w:val="20"/>
              </w:rPr>
              <w:t>проверка</w:t>
            </w:r>
            <w:r w:rsidR="00094E48" w:rsidRPr="00635C77">
              <w:rPr>
                <w:sz w:val="20"/>
                <w:lang w:val="en-US"/>
              </w:rPr>
              <w:t xml:space="preserve"> </w:t>
            </w:r>
            <w:r w:rsidR="00094E48" w:rsidRPr="00635C77">
              <w:rPr>
                <w:sz w:val="20"/>
              </w:rPr>
              <w:t>нажатия</w:t>
            </w:r>
            <w:r w:rsidR="00094E48" w:rsidRPr="00635C77">
              <w:rPr>
                <w:sz w:val="20"/>
                <w:lang w:val="en-US"/>
              </w:rPr>
              <w:t xml:space="preserve"> </w:t>
            </w:r>
            <w:r w:rsidR="00094E48" w:rsidRPr="00635C77">
              <w:rPr>
                <w:sz w:val="20"/>
              </w:rPr>
              <w:t>кнопки</w:t>
            </w:r>
          </w:p>
          <w:p w:rsidR="005E6C3F" w:rsidRPr="00635C77" w:rsidRDefault="00094E48" w:rsidP="00635C77">
            <w:pPr>
              <w:pStyle w:val="a7"/>
              <w:widowControl/>
              <w:suppressLineNumbers w:val="0"/>
              <w:spacing w:line="360" w:lineRule="auto"/>
              <w:jc w:val="both"/>
              <w:rPr>
                <w:sz w:val="20"/>
              </w:rPr>
            </w:pPr>
            <w:r w:rsidRPr="00635C77">
              <w:rPr>
                <w:sz w:val="20"/>
              </w:rPr>
              <w:t>rjmp r3;переход к метке нажатия кнопки</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,1</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r7</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,2</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r11</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w:t>
            </w:r>
            <w:r w:rsidR="005E6C3F" w:rsidRPr="00635C77">
              <w:rPr>
                <w:sz w:val="20"/>
                <w:lang w:val="en-US"/>
              </w:rPr>
              <w:t xml:space="preserve"> </w:t>
            </w:r>
            <w:r w:rsidRPr="00635C77">
              <w:rPr>
                <w:sz w:val="20"/>
                <w:lang w:val="en-US"/>
              </w:rPr>
              <w:t>r15</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reg,$BF</w:t>
            </w:r>
            <w:r w:rsidR="005E6C3F" w:rsidRPr="00635C77">
              <w:rPr>
                <w:sz w:val="20"/>
                <w:lang w:val="en-US"/>
              </w:rPr>
              <w:t xml:space="preserve"> </w:t>
            </w:r>
            <w:r w:rsidRPr="00635C77">
              <w:rPr>
                <w:sz w:val="20"/>
                <w:lang w:val="en-US"/>
              </w:rPr>
              <w:t>;</w:t>
            </w:r>
            <w:r w:rsidRPr="00635C77">
              <w:rPr>
                <w:sz w:val="20"/>
              </w:rPr>
              <w:t>маска</w:t>
            </w:r>
            <w:r w:rsidRPr="00635C77">
              <w:rPr>
                <w:sz w:val="20"/>
                <w:lang w:val="en-US"/>
              </w:rPr>
              <w:t xml:space="preserve"> 10111111</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out PORTD</w:t>
            </w:r>
            <w:r w:rsidR="00094E48" w:rsidRPr="00635C77">
              <w:rPr>
                <w:sz w:val="20"/>
                <w:lang w:val="en-US"/>
              </w:rPr>
              <w:t>,reg</w:t>
            </w:r>
            <w:r w:rsidR="005E6C3F" w:rsidRPr="00635C77">
              <w:rPr>
                <w:sz w:val="20"/>
                <w:lang w:val="en-US"/>
              </w:rPr>
              <w:t xml:space="preserve"> </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r2</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,1</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r6</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,2</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r10</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,3</w:t>
            </w:r>
          </w:p>
          <w:p w:rsidR="00094E48" w:rsidRPr="00635C77" w:rsidRDefault="00094E48" w:rsidP="00635C77">
            <w:pPr>
              <w:pStyle w:val="a7"/>
              <w:widowControl/>
              <w:suppressLineNumbers w:val="0"/>
              <w:spacing w:line="360" w:lineRule="auto"/>
              <w:jc w:val="both"/>
              <w:rPr>
                <w:sz w:val="20"/>
                <w:lang w:val="en-US"/>
              </w:rPr>
            </w:pPr>
            <w:r w:rsidRPr="00635C77">
              <w:rPr>
                <w:sz w:val="20"/>
                <w:lang w:val="en-US"/>
              </w:rPr>
              <w:t>rjmp r14</w:t>
            </w:r>
          </w:p>
        </w:tc>
        <w:tc>
          <w:tcPr>
            <w:tcW w:w="2500" w:type="pct"/>
            <w:shd w:val="clear" w:color="auto" w:fill="auto"/>
          </w:tcPr>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reg,$DF</w:t>
            </w:r>
            <w:r w:rsidR="005E6C3F" w:rsidRPr="00635C77">
              <w:rPr>
                <w:sz w:val="20"/>
                <w:lang w:val="en-US"/>
              </w:rPr>
              <w:t xml:space="preserve"> </w:t>
            </w:r>
            <w:r w:rsidRPr="00635C77">
              <w:rPr>
                <w:sz w:val="20"/>
                <w:lang w:val="en-US"/>
              </w:rPr>
              <w:t>;</w:t>
            </w:r>
            <w:r w:rsidRPr="00635C77">
              <w:rPr>
                <w:sz w:val="20"/>
              </w:rPr>
              <w:t>маска</w:t>
            </w:r>
            <w:r w:rsidRPr="00635C77">
              <w:rPr>
                <w:sz w:val="20"/>
                <w:lang w:val="en-US"/>
              </w:rPr>
              <w:t xml:space="preserve"> 11011111</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out PORT</w:t>
            </w:r>
            <w:r w:rsidR="004F79E0" w:rsidRPr="00635C77">
              <w:rPr>
                <w:sz w:val="20"/>
                <w:lang w:val="en-US"/>
              </w:rPr>
              <w:t>D</w:t>
            </w:r>
            <w:r w:rsidRPr="00635C77">
              <w:rPr>
                <w:sz w:val="20"/>
                <w:lang w:val="en-US"/>
              </w:rPr>
              <w:t>,reg</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r1</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,1</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r5</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,2</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r9</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r13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ldi reg,$EF</w:t>
            </w:r>
            <w:r w:rsidR="005E6C3F" w:rsidRPr="00635C77">
              <w:rPr>
                <w:sz w:val="20"/>
                <w:lang w:val="en-US"/>
              </w:rPr>
              <w:t xml:space="preserve"> </w:t>
            </w:r>
            <w:r w:rsidRPr="00635C77">
              <w:rPr>
                <w:sz w:val="20"/>
                <w:lang w:val="en-US"/>
              </w:rPr>
              <w:t>;</w:t>
            </w:r>
            <w:r w:rsidRPr="00635C77">
              <w:rPr>
                <w:sz w:val="20"/>
              </w:rPr>
              <w:t>маска</w:t>
            </w:r>
            <w:r w:rsidRPr="00635C77">
              <w:rPr>
                <w:sz w:val="20"/>
                <w:lang w:val="en-US"/>
              </w:rPr>
              <w:t xml:space="preserve"> 11101111</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out PORTD</w:t>
            </w:r>
            <w:r w:rsidR="00094E48" w:rsidRPr="00635C77">
              <w:rPr>
                <w:sz w:val="20"/>
                <w:lang w:val="en-US"/>
              </w:rPr>
              <w:t>,reg</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nop</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,0</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r0</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,1</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r4</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,2</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r8</w:t>
            </w:r>
          </w:p>
          <w:p w:rsidR="005E6C3F" w:rsidRPr="00635C77" w:rsidRDefault="004F79E0" w:rsidP="00635C77">
            <w:pPr>
              <w:pStyle w:val="a7"/>
              <w:widowControl/>
              <w:suppressLineNumbers w:val="0"/>
              <w:spacing w:line="360" w:lineRule="auto"/>
              <w:jc w:val="both"/>
              <w:rPr>
                <w:sz w:val="20"/>
                <w:lang w:val="en-US"/>
              </w:rPr>
            </w:pPr>
            <w:r w:rsidRPr="00635C77">
              <w:rPr>
                <w:sz w:val="20"/>
                <w:lang w:val="en-US"/>
              </w:rPr>
              <w:t>sbis PIND</w:t>
            </w:r>
            <w:r w:rsidR="00094E48" w:rsidRPr="00635C77">
              <w:rPr>
                <w:sz w:val="20"/>
                <w:lang w:val="en-US"/>
              </w:rPr>
              <w:t>,3</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rjmp r12</w:t>
            </w:r>
          </w:p>
          <w:p w:rsidR="00094E48" w:rsidRPr="00635C77" w:rsidRDefault="00094E48" w:rsidP="00635C77">
            <w:pPr>
              <w:pStyle w:val="a7"/>
              <w:widowControl/>
              <w:suppressLineNumbers w:val="0"/>
              <w:spacing w:line="360" w:lineRule="auto"/>
              <w:jc w:val="both"/>
              <w:rPr>
                <w:sz w:val="20"/>
              </w:rPr>
            </w:pPr>
            <w:r w:rsidRPr="00635C77">
              <w:rPr>
                <w:sz w:val="20"/>
              </w:rPr>
              <w:t>rjmp forever</w:t>
            </w:r>
          </w:p>
        </w:tc>
      </w:tr>
    </w:tbl>
    <w:p w:rsidR="002B4BE6" w:rsidRPr="005E6C3F" w:rsidRDefault="002B4BE6" w:rsidP="005E6C3F">
      <w:pPr>
        <w:pStyle w:val="a5"/>
        <w:widowControl/>
        <w:spacing w:line="360" w:lineRule="auto"/>
        <w:ind w:firstLine="709"/>
        <w:jc w:val="both"/>
        <w:rPr>
          <w:sz w:val="28"/>
          <w:szCs w:val="28"/>
        </w:rPr>
      </w:pPr>
    </w:p>
    <w:p w:rsidR="00094E48" w:rsidRDefault="00094E48" w:rsidP="005E6C3F">
      <w:pPr>
        <w:pStyle w:val="a5"/>
        <w:widowControl/>
        <w:spacing w:line="360" w:lineRule="auto"/>
        <w:ind w:firstLine="709"/>
        <w:jc w:val="both"/>
        <w:rPr>
          <w:sz w:val="28"/>
          <w:szCs w:val="28"/>
          <w:lang w:val="en-US"/>
        </w:rPr>
      </w:pPr>
      <w:r w:rsidRPr="005E6C3F">
        <w:rPr>
          <w:sz w:val="28"/>
          <w:szCs w:val="28"/>
        </w:rPr>
        <w:t xml:space="preserve">Как видно из блок-схемы алгоритма работы программы, в случае нажатия какой-либо кнопки, программа переходит на метку той кнопки, которая оказалась нажатой. Здесь с помощью первого таймер-счетчика </w:t>
      </w:r>
      <w:r w:rsidR="002B4BE6" w:rsidRPr="005E6C3F">
        <w:rPr>
          <w:sz w:val="28"/>
          <w:szCs w:val="28"/>
        </w:rPr>
        <w:t xml:space="preserve">устанавливается </w:t>
      </w:r>
      <w:r w:rsidRPr="005E6C3F">
        <w:rPr>
          <w:sz w:val="28"/>
          <w:szCs w:val="28"/>
        </w:rPr>
        <w:t xml:space="preserve">порог счета, который определяет частоту данного режима, а также вызывается подпрограмма замены символа, который отображает частоту данного режима. После чего программа возвращается обратно на метку </w:t>
      </w:r>
      <w:r w:rsidRPr="005E6C3F">
        <w:rPr>
          <w:sz w:val="28"/>
          <w:szCs w:val="28"/>
          <w:lang w:val="en-US"/>
        </w:rPr>
        <w:t>forever</w:t>
      </w:r>
      <w:r w:rsidRPr="005E6C3F">
        <w:rPr>
          <w:sz w:val="28"/>
          <w:szCs w:val="28"/>
        </w:rPr>
        <w:t>, где снова начинается динамический опрос клавиатуры. Ниже приведен листинг блока обработки нажатий кнопок:</w:t>
      </w:r>
    </w:p>
    <w:p w:rsidR="00163F8E" w:rsidRPr="00163F8E" w:rsidRDefault="00163F8E" w:rsidP="005E6C3F">
      <w:pPr>
        <w:pStyle w:val="a5"/>
        <w:widowControl/>
        <w:spacing w:line="360" w:lineRule="auto"/>
        <w:ind w:firstLine="709"/>
        <w:jc w:val="both"/>
        <w:rPr>
          <w:sz w:val="28"/>
          <w:szCs w:val="28"/>
          <w:lang w:val="en-US"/>
        </w:rPr>
      </w:pPr>
    </w:p>
    <w:tbl>
      <w:tblPr>
        <w:tblW w:w="5000" w:type="pct"/>
        <w:tblCellMar>
          <w:top w:w="55" w:type="dxa"/>
          <w:left w:w="55" w:type="dxa"/>
          <w:bottom w:w="55" w:type="dxa"/>
          <w:right w:w="55" w:type="dxa"/>
        </w:tblCellMar>
        <w:tblLook w:val="0000" w:firstRow="0" w:lastRow="0" w:firstColumn="0" w:lastColumn="0" w:noHBand="0" w:noVBand="0"/>
      </w:tblPr>
      <w:tblGrid>
        <w:gridCol w:w="4732"/>
        <w:gridCol w:w="4732"/>
      </w:tblGrid>
      <w:tr w:rsidR="00094E48" w:rsidRPr="00163F8E" w:rsidTr="00163F8E">
        <w:tc>
          <w:tcPr>
            <w:tcW w:w="2500" w:type="pct"/>
            <w:tcBorders>
              <w:top w:val="single" w:sz="2" w:space="0" w:color="000000"/>
              <w:left w:val="single" w:sz="2" w:space="0" w:color="000000"/>
              <w:bottom w:val="single" w:sz="2" w:space="0" w:color="000000"/>
            </w:tcBorders>
          </w:tcPr>
          <w:p w:rsidR="005E6C3F" w:rsidRPr="00163F8E" w:rsidRDefault="00094E48" w:rsidP="00163F8E">
            <w:pPr>
              <w:pStyle w:val="a7"/>
              <w:widowControl/>
              <w:suppressLineNumbers w:val="0"/>
              <w:spacing w:line="360" w:lineRule="auto"/>
              <w:jc w:val="both"/>
              <w:rPr>
                <w:sz w:val="20"/>
                <w:lang w:val="en-US"/>
              </w:rPr>
            </w:pPr>
            <w:r w:rsidRPr="00163F8E">
              <w:rPr>
                <w:sz w:val="20"/>
                <w:lang w:val="en-US"/>
              </w:rPr>
              <w:t>r0: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high($1E78)</w:t>
            </w:r>
            <w:r w:rsidR="005E6C3F" w:rsidRPr="00163F8E">
              <w:rPr>
                <w:sz w:val="20"/>
                <w:lang w:val="en-US"/>
              </w:rPr>
              <w:t xml:space="preserve"> </w:t>
            </w:r>
            <w:r w:rsidRPr="00163F8E">
              <w:rPr>
                <w:sz w:val="20"/>
                <w:lang w:val="en-US"/>
              </w:rPr>
              <w:t>;2</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low($1E78)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 $32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high($F40)</w:t>
            </w:r>
            <w:r w:rsidR="005E6C3F" w:rsidRPr="00163F8E">
              <w:rPr>
                <w:sz w:val="20"/>
                <w:lang w:val="en-US"/>
              </w:rPr>
              <w:t xml:space="preserve"> </w:t>
            </w:r>
            <w:r w:rsidRPr="00163F8E">
              <w:rPr>
                <w:sz w:val="20"/>
                <w:lang w:val="en-US"/>
              </w:rPr>
              <w:t>;4</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low($F40)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 $34</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high($A60)</w:t>
            </w:r>
            <w:r w:rsidR="005E6C3F" w:rsidRPr="00163F8E">
              <w:rPr>
                <w:sz w:val="20"/>
                <w:lang w:val="en-US"/>
              </w:rPr>
              <w:t xml:space="preserve"> </w:t>
            </w:r>
            <w:r w:rsidRPr="00163F8E">
              <w:rPr>
                <w:sz w:val="20"/>
                <w:lang w:val="en-US"/>
              </w:rPr>
              <w:t xml:space="preserve">;6 </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low($A60)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 $36</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r3:</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high($7A0)</w:t>
            </w:r>
            <w:r w:rsidR="005E6C3F" w:rsidRPr="00163F8E">
              <w:rPr>
                <w:sz w:val="20"/>
                <w:lang w:val="en-US"/>
              </w:rPr>
              <w:t xml:space="preserve"> </w:t>
            </w:r>
            <w:r w:rsidRPr="00163F8E">
              <w:rPr>
                <w:sz w:val="20"/>
                <w:lang w:val="en-US"/>
              </w:rPr>
              <w:t>;8</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low($7A0)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 $38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r4:</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high($618)</w:t>
            </w:r>
            <w:r w:rsidR="005E6C3F" w:rsidRPr="00163F8E">
              <w:rPr>
                <w:sz w:val="20"/>
                <w:lang w:val="en-US"/>
              </w:rPr>
              <w:t xml:space="preserve"> </w:t>
            </w:r>
            <w:r w:rsidRPr="00163F8E">
              <w:rPr>
                <w:sz w:val="20"/>
                <w:lang w:val="en-US"/>
              </w:rPr>
              <w:t>;10</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low($618)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r5:</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high($510)</w:t>
            </w:r>
            <w:r w:rsidR="005E6C3F" w:rsidRPr="00163F8E">
              <w:rPr>
                <w:sz w:val="20"/>
                <w:lang w:val="en-US"/>
              </w:rPr>
              <w:t xml:space="preserve"> </w:t>
            </w:r>
            <w:r w:rsidRPr="00163F8E">
              <w:rPr>
                <w:sz w:val="20"/>
                <w:lang w:val="en-US"/>
              </w:rPr>
              <w:t>;12</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low($510)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r6:</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high($45C)</w:t>
            </w:r>
            <w:r w:rsidR="005E6C3F" w:rsidRPr="00163F8E">
              <w:rPr>
                <w:sz w:val="20"/>
                <w:lang w:val="en-US"/>
              </w:rPr>
              <w:t xml:space="preserve"> </w:t>
            </w:r>
            <w:r w:rsidRPr="00163F8E">
              <w:rPr>
                <w:sz w:val="20"/>
                <w:lang w:val="en-US"/>
              </w:rPr>
              <w:t>;14</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low($45C)</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lcd,$34</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r7:</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high($3D0)</w:t>
            </w:r>
            <w:r w:rsidR="005E6C3F" w:rsidRPr="00163F8E">
              <w:rPr>
                <w:sz w:val="20"/>
                <w:lang w:val="en-US"/>
              </w:rPr>
              <w:t xml:space="preserve"> </w:t>
            </w:r>
            <w:r w:rsidRPr="00163F8E">
              <w:rPr>
                <w:sz w:val="20"/>
                <w:lang w:val="en-US"/>
              </w:rPr>
              <w:t>;16</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low($3D0)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lcd,$36</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high($358)</w:t>
            </w:r>
            <w:r w:rsidR="005E6C3F" w:rsidRPr="00163F8E">
              <w:rPr>
                <w:sz w:val="20"/>
                <w:lang w:val="en-US"/>
              </w:rPr>
              <w:t xml:space="preserve"> </w:t>
            </w:r>
            <w:r w:rsidRPr="00163F8E">
              <w:rPr>
                <w:sz w:val="20"/>
                <w:lang w:val="en-US"/>
              </w:rPr>
              <w:t>;18</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low($358)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rPr>
            </w:pPr>
            <w:r w:rsidRPr="00163F8E">
              <w:rPr>
                <w:sz w:val="20"/>
              </w:rPr>
              <w:t>ldi lcd,$31</w:t>
            </w:r>
          </w:p>
          <w:p w:rsidR="00094E48" w:rsidRPr="00163F8E" w:rsidRDefault="00094E48" w:rsidP="00163F8E">
            <w:pPr>
              <w:pStyle w:val="a7"/>
              <w:widowControl/>
              <w:suppressLineNumbers w:val="0"/>
              <w:spacing w:line="360" w:lineRule="auto"/>
              <w:jc w:val="both"/>
              <w:rPr>
                <w:sz w:val="20"/>
              </w:rPr>
            </w:pPr>
            <w:r w:rsidRPr="00163F8E">
              <w:rPr>
                <w:sz w:val="20"/>
              </w:rPr>
              <w:t>rcall zamena</w:t>
            </w:r>
          </w:p>
        </w:tc>
        <w:tc>
          <w:tcPr>
            <w:tcW w:w="2500" w:type="pct"/>
            <w:tcBorders>
              <w:top w:val="single" w:sz="2" w:space="0" w:color="000000"/>
              <w:left w:val="single" w:sz="2" w:space="0" w:color="000000"/>
              <w:bottom w:val="single" w:sz="2" w:space="0" w:color="000000"/>
              <w:right w:val="single" w:sz="2" w:space="0" w:color="000000"/>
            </w:tcBorders>
          </w:tcPr>
          <w:p w:rsidR="005E6C3F" w:rsidRPr="00163F8E" w:rsidRDefault="005E6C3F" w:rsidP="00163F8E">
            <w:pPr>
              <w:pStyle w:val="a7"/>
              <w:widowControl/>
              <w:suppressLineNumbers w:val="0"/>
              <w:spacing w:line="360" w:lineRule="auto"/>
              <w:jc w:val="both"/>
              <w:rPr>
                <w:sz w:val="20"/>
                <w:lang w:val="en-US"/>
              </w:rPr>
            </w:pPr>
            <w:r w:rsidRPr="00163F8E">
              <w:rPr>
                <w:sz w:val="20"/>
                <w:lang w:val="en-US"/>
              </w:rPr>
              <w:t xml:space="preserve"> </w:t>
            </w:r>
            <w:r w:rsidR="00094E48" w:rsidRPr="00163F8E">
              <w:rPr>
                <w:sz w:val="20"/>
                <w:lang w:val="en-US"/>
              </w:rPr>
              <w:t>ldi lcd,$38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r9:</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high($30C)</w:t>
            </w:r>
            <w:r w:rsidR="005E6C3F" w:rsidRPr="00163F8E">
              <w:rPr>
                <w:sz w:val="20"/>
                <w:lang w:val="en-US"/>
              </w:rPr>
              <w:t xml:space="preserve"> </w:t>
            </w:r>
            <w:r w:rsidRPr="00163F8E">
              <w:rPr>
                <w:sz w:val="20"/>
                <w:lang w:val="en-US"/>
              </w:rPr>
              <w:t>;20</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low($30C)</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high($2C6)</w:t>
            </w:r>
            <w:r w:rsidR="005E6C3F" w:rsidRPr="00163F8E">
              <w:rPr>
                <w:sz w:val="20"/>
                <w:lang w:val="en-US"/>
              </w:rPr>
              <w:t xml:space="preserve"> </w:t>
            </w:r>
            <w:r w:rsidRPr="00163F8E">
              <w:rPr>
                <w:sz w:val="20"/>
                <w:lang w:val="en-US"/>
              </w:rPr>
              <w:t>;22</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low($2C6)</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r11:</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high($28B)</w:t>
            </w:r>
            <w:r w:rsidR="005E6C3F" w:rsidRPr="00163F8E">
              <w:rPr>
                <w:sz w:val="20"/>
                <w:lang w:val="en-US"/>
              </w:rPr>
              <w:t xml:space="preserve"> </w:t>
            </w:r>
            <w:r w:rsidRPr="00163F8E">
              <w:rPr>
                <w:sz w:val="20"/>
                <w:lang w:val="en-US"/>
              </w:rPr>
              <w:t>;24</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low($28B)</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lcd,$34</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high($259)</w:t>
            </w:r>
            <w:r w:rsidR="005E6C3F" w:rsidRPr="00163F8E">
              <w:rPr>
                <w:sz w:val="20"/>
                <w:lang w:val="en-US"/>
              </w:rPr>
              <w:t xml:space="preserve"> </w:t>
            </w:r>
            <w:r w:rsidRPr="00163F8E">
              <w:rPr>
                <w:sz w:val="20"/>
                <w:lang w:val="en-US"/>
              </w:rPr>
              <w:t>;26</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low($259)</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lcd,$36</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r13:</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high($22E)</w:t>
            </w:r>
            <w:r w:rsidR="005E6C3F" w:rsidRPr="00163F8E">
              <w:rPr>
                <w:sz w:val="20"/>
                <w:lang w:val="en-US"/>
              </w:rPr>
              <w:t xml:space="preserve"> </w:t>
            </w:r>
            <w:r w:rsidRPr="00163F8E">
              <w:rPr>
                <w:sz w:val="20"/>
                <w:lang w:val="en-US"/>
              </w:rPr>
              <w:t>;28</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low($22E)</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r14:</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high($208)</w:t>
            </w:r>
            <w:r w:rsidR="005E6C3F" w:rsidRPr="00163F8E">
              <w:rPr>
                <w:sz w:val="20"/>
                <w:lang w:val="en-US"/>
              </w:rPr>
              <w:t xml:space="preserve"> </w:t>
            </w:r>
            <w:r w:rsidRPr="00163F8E">
              <w:rPr>
                <w:sz w:val="20"/>
                <w:lang w:val="en-US"/>
              </w:rPr>
              <w:t>;30</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low($208)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lcd,$33</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lcd,$30</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lang w:val="en-US"/>
              </w:rPr>
            </w:pPr>
            <w:r w:rsidRPr="00163F8E">
              <w:rPr>
                <w:sz w:val="20"/>
                <w:lang w:val="en-US"/>
              </w:rPr>
              <w:t>rjmp forever</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r15:</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high($1E8)</w:t>
            </w:r>
            <w:r w:rsidR="005E6C3F" w:rsidRPr="00163F8E">
              <w:rPr>
                <w:sz w:val="20"/>
                <w:lang w:val="en-US"/>
              </w:rPr>
              <w:t xml:space="preserve"> </w:t>
            </w:r>
            <w:r w:rsidRPr="00163F8E">
              <w:rPr>
                <w:sz w:val="20"/>
                <w:lang w:val="en-US"/>
              </w:rPr>
              <w:t>;32</w:t>
            </w:r>
            <w:r w:rsidRPr="00163F8E">
              <w:rPr>
                <w:sz w:val="20"/>
              </w:rPr>
              <w:t>Гц</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OCR1AH,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temp, low($1E8)</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out OCR1AL, temp</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lcd,$33</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ldi lcd,$32</w:t>
            </w:r>
          </w:p>
          <w:p w:rsidR="005E6C3F" w:rsidRPr="00163F8E" w:rsidRDefault="00094E48" w:rsidP="00163F8E">
            <w:pPr>
              <w:pStyle w:val="a7"/>
              <w:widowControl/>
              <w:suppressLineNumbers w:val="0"/>
              <w:spacing w:line="360" w:lineRule="auto"/>
              <w:jc w:val="both"/>
              <w:rPr>
                <w:sz w:val="20"/>
                <w:lang w:val="en-US"/>
              </w:rPr>
            </w:pPr>
            <w:r w:rsidRPr="00163F8E">
              <w:rPr>
                <w:sz w:val="20"/>
                <w:lang w:val="en-US"/>
              </w:rPr>
              <w:t>rcall zamena1</w:t>
            </w:r>
          </w:p>
          <w:p w:rsidR="00094E48" w:rsidRPr="00163F8E" w:rsidRDefault="00094E48" w:rsidP="00163F8E">
            <w:pPr>
              <w:pStyle w:val="a7"/>
              <w:widowControl/>
              <w:suppressLineNumbers w:val="0"/>
              <w:spacing w:line="360" w:lineRule="auto"/>
              <w:jc w:val="both"/>
              <w:rPr>
                <w:sz w:val="20"/>
              </w:rPr>
            </w:pPr>
            <w:r w:rsidRPr="00163F8E">
              <w:rPr>
                <w:sz w:val="20"/>
              </w:rPr>
              <w:t>rjmp forever</w:t>
            </w:r>
          </w:p>
        </w:tc>
      </w:tr>
    </w:tbl>
    <w:p w:rsidR="00094E48" w:rsidRPr="005E6C3F" w:rsidRDefault="00094E48" w:rsidP="005E6C3F">
      <w:pPr>
        <w:pStyle w:val="a5"/>
        <w:widowControl/>
        <w:spacing w:line="360" w:lineRule="auto"/>
        <w:ind w:firstLine="709"/>
        <w:jc w:val="both"/>
        <w:rPr>
          <w:sz w:val="28"/>
          <w:szCs w:val="28"/>
        </w:rPr>
      </w:pPr>
    </w:p>
    <w:p w:rsidR="00094E48" w:rsidRPr="005E6C3F" w:rsidRDefault="00094E48" w:rsidP="005E6C3F">
      <w:pPr>
        <w:pStyle w:val="a5"/>
        <w:widowControl/>
        <w:spacing w:line="360" w:lineRule="auto"/>
        <w:ind w:firstLine="709"/>
        <w:jc w:val="both"/>
        <w:rPr>
          <w:sz w:val="28"/>
          <w:szCs w:val="28"/>
        </w:rPr>
      </w:pPr>
      <w:r w:rsidRPr="005E6C3F">
        <w:rPr>
          <w:sz w:val="28"/>
          <w:szCs w:val="28"/>
        </w:rPr>
        <w:t xml:space="preserve">Был полностью описан алгоритм основной программы. Далее будет приведен алгоритм подпрограммы генерации и приведен ее листинг. </w:t>
      </w:r>
    </w:p>
    <w:p w:rsidR="00094E48" w:rsidRDefault="00094E48" w:rsidP="005E6C3F">
      <w:pPr>
        <w:pStyle w:val="a5"/>
        <w:widowControl/>
        <w:spacing w:line="360" w:lineRule="auto"/>
        <w:ind w:firstLine="709"/>
        <w:jc w:val="both"/>
        <w:rPr>
          <w:sz w:val="28"/>
          <w:szCs w:val="28"/>
          <w:lang w:val="en-US"/>
        </w:rPr>
      </w:pPr>
      <w:r w:rsidRPr="005E6C3F">
        <w:rPr>
          <w:sz w:val="28"/>
          <w:szCs w:val="28"/>
        </w:rPr>
        <w:t>Подпрограмма генерации вызывается по прерыванию от первого таймер-счетчика при нажатии кнопки. Прерывания предварительно разрешены в инициализации микроконтроллера:</w:t>
      </w:r>
    </w:p>
    <w:p w:rsidR="00163F8E" w:rsidRPr="00163F8E" w:rsidRDefault="00163F8E" w:rsidP="005E6C3F">
      <w:pPr>
        <w:pStyle w:val="a5"/>
        <w:widowControl/>
        <w:spacing w:line="360" w:lineRule="auto"/>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094E48" w:rsidRPr="00635C77" w:rsidTr="00635C77">
        <w:tc>
          <w:tcPr>
            <w:tcW w:w="5000" w:type="pct"/>
            <w:shd w:val="clear" w:color="auto" w:fill="auto"/>
          </w:tcPr>
          <w:p w:rsidR="005E6C3F" w:rsidRPr="00635C77" w:rsidRDefault="005E6C3F" w:rsidP="00635C77">
            <w:pPr>
              <w:widowControl/>
              <w:spacing w:line="360" w:lineRule="auto"/>
              <w:jc w:val="both"/>
              <w:rPr>
                <w:sz w:val="20"/>
              </w:rPr>
            </w:pPr>
            <w:r w:rsidRPr="00635C77">
              <w:rPr>
                <w:sz w:val="20"/>
              </w:rPr>
              <w:t xml:space="preserve"> </w:t>
            </w:r>
            <w:r w:rsidR="00094E48" w:rsidRPr="00635C77">
              <w:rPr>
                <w:sz w:val="20"/>
              </w:rPr>
              <w:t>ldi temp, $40</w:t>
            </w:r>
            <w:r w:rsidRPr="00635C77">
              <w:rPr>
                <w:sz w:val="20"/>
              </w:rPr>
              <w:t xml:space="preserve"> </w:t>
            </w:r>
            <w:r w:rsidR="00094E48" w:rsidRPr="00635C77">
              <w:rPr>
                <w:sz w:val="20"/>
              </w:rPr>
              <w:t>;настройка прерываний от Т1</w:t>
            </w:r>
          </w:p>
          <w:p w:rsidR="005E6C3F" w:rsidRPr="00635C77" w:rsidRDefault="00094E48" w:rsidP="00635C77">
            <w:pPr>
              <w:pStyle w:val="a7"/>
              <w:widowControl/>
              <w:suppressLineNumbers w:val="0"/>
              <w:spacing w:line="360" w:lineRule="auto"/>
              <w:jc w:val="both"/>
              <w:rPr>
                <w:sz w:val="20"/>
              </w:rPr>
            </w:pPr>
            <w:r w:rsidRPr="00635C77">
              <w:rPr>
                <w:sz w:val="20"/>
              </w:rPr>
              <w:t>out TIMSK, temp</w:t>
            </w:r>
            <w:r w:rsidR="005E6C3F" w:rsidRPr="00635C77">
              <w:rPr>
                <w:sz w:val="20"/>
              </w:rPr>
              <w:t xml:space="preserve"> </w:t>
            </w:r>
          </w:p>
          <w:p w:rsidR="00094E48" w:rsidRPr="00635C77" w:rsidRDefault="00094E48" w:rsidP="00635C77">
            <w:pPr>
              <w:pStyle w:val="a7"/>
              <w:widowControl/>
              <w:suppressLineNumbers w:val="0"/>
              <w:spacing w:line="360" w:lineRule="auto"/>
              <w:jc w:val="both"/>
              <w:rPr>
                <w:sz w:val="20"/>
              </w:rPr>
            </w:pPr>
            <w:r w:rsidRPr="00635C77">
              <w:rPr>
                <w:sz w:val="20"/>
                <w:lang w:val="en-US"/>
              </w:rPr>
              <w:t>s</w:t>
            </w:r>
            <w:r w:rsidRPr="00635C77">
              <w:rPr>
                <w:sz w:val="20"/>
              </w:rPr>
              <w:t>ei</w:t>
            </w:r>
            <w:r w:rsidR="005E6C3F" w:rsidRPr="00635C77">
              <w:rPr>
                <w:sz w:val="20"/>
              </w:rPr>
              <w:t xml:space="preserve"> </w:t>
            </w:r>
            <w:r w:rsidRPr="00635C77">
              <w:rPr>
                <w:sz w:val="20"/>
              </w:rPr>
              <w:t>; разрешение общих прерываний</w:t>
            </w:r>
          </w:p>
        </w:tc>
      </w:tr>
    </w:tbl>
    <w:p w:rsidR="00094E48" w:rsidRPr="005E6C3F" w:rsidRDefault="00163F8E" w:rsidP="005E6C3F">
      <w:pPr>
        <w:pStyle w:val="a5"/>
        <w:widowControl/>
        <w:spacing w:line="360" w:lineRule="auto"/>
        <w:ind w:firstLine="709"/>
        <w:jc w:val="both"/>
        <w:rPr>
          <w:sz w:val="28"/>
          <w:szCs w:val="28"/>
        </w:rPr>
      </w:pPr>
      <w:r>
        <w:rPr>
          <w:sz w:val="28"/>
          <w:szCs w:val="28"/>
        </w:rPr>
        <w:br w:type="page"/>
      </w:r>
      <w:r w:rsidR="00094E48" w:rsidRPr="005E6C3F">
        <w:rPr>
          <w:sz w:val="28"/>
          <w:szCs w:val="28"/>
        </w:rPr>
        <w:t xml:space="preserve">Генерация пилообразных импульсов была организована следующим образом: создана переменная, в которую изначально записано значение 0 и командой </w:t>
      </w:r>
      <w:r w:rsidR="00094E48" w:rsidRPr="005E6C3F">
        <w:rPr>
          <w:sz w:val="28"/>
          <w:szCs w:val="28"/>
          <w:lang w:val="en-US"/>
        </w:rPr>
        <w:t>inc</w:t>
      </w:r>
      <w:r w:rsidR="00094E48" w:rsidRPr="005E6C3F">
        <w:rPr>
          <w:sz w:val="28"/>
          <w:szCs w:val="28"/>
        </w:rPr>
        <w:t xml:space="preserve"> происходит увеличе</w:t>
      </w:r>
      <w:r w:rsidR="002B4BE6" w:rsidRPr="005E6C3F">
        <w:rPr>
          <w:sz w:val="28"/>
          <w:szCs w:val="28"/>
        </w:rPr>
        <w:t>ние</w:t>
      </w:r>
      <w:r w:rsidR="00094E48" w:rsidRPr="005E6C3F">
        <w:rPr>
          <w:sz w:val="28"/>
          <w:szCs w:val="28"/>
        </w:rPr>
        <w:t xml:space="preserve"> значения переменной на 1, пока оно не достигнет 255. Далее сброс</w:t>
      </w:r>
      <w:r w:rsidR="002B4BE6" w:rsidRPr="005E6C3F">
        <w:rPr>
          <w:sz w:val="28"/>
          <w:szCs w:val="28"/>
        </w:rPr>
        <w:t xml:space="preserve"> значения константы в ноль, и возобновление счета до порога. Блок-</w:t>
      </w:r>
      <w:r w:rsidR="00094E48" w:rsidRPr="005E6C3F">
        <w:rPr>
          <w:sz w:val="28"/>
          <w:szCs w:val="28"/>
        </w:rPr>
        <w:t xml:space="preserve">схема </w:t>
      </w:r>
      <w:r w:rsidR="002B4BE6" w:rsidRPr="005E6C3F">
        <w:rPr>
          <w:sz w:val="28"/>
          <w:szCs w:val="28"/>
        </w:rPr>
        <w:t>алгоритма подпрограммы генерации приведена на рис. 4.3.</w:t>
      </w:r>
    </w:p>
    <w:p w:rsidR="00163F8E" w:rsidRPr="00DD3D0F" w:rsidRDefault="00163F8E" w:rsidP="005E6C3F">
      <w:pPr>
        <w:pStyle w:val="a5"/>
        <w:widowControl/>
        <w:spacing w:line="360" w:lineRule="auto"/>
        <w:ind w:firstLine="709"/>
        <w:jc w:val="both"/>
        <w:rPr>
          <w:sz w:val="28"/>
          <w:szCs w:val="28"/>
        </w:rPr>
      </w:pPr>
    </w:p>
    <w:p w:rsidR="00094E48" w:rsidRPr="00DD3D0F" w:rsidRDefault="00163F8E" w:rsidP="005E6C3F">
      <w:pPr>
        <w:pStyle w:val="a5"/>
        <w:widowControl/>
        <w:spacing w:line="360" w:lineRule="auto"/>
        <w:ind w:firstLine="709"/>
        <w:jc w:val="both"/>
        <w:rPr>
          <w:sz w:val="28"/>
          <w:szCs w:val="28"/>
        </w:rPr>
      </w:pPr>
      <w:r>
        <w:rPr>
          <w:sz w:val="28"/>
          <w:szCs w:val="28"/>
        </w:rPr>
        <w:t>Листинг подпрограммы генерации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094E48" w:rsidRPr="00635C77" w:rsidTr="00635C77">
        <w:tc>
          <w:tcPr>
            <w:tcW w:w="9355" w:type="dxa"/>
            <w:shd w:val="clear" w:color="auto" w:fill="auto"/>
          </w:tcPr>
          <w:p w:rsidR="005E6C3F" w:rsidRPr="00635C77" w:rsidRDefault="00094E48" w:rsidP="00635C77">
            <w:pPr>
              <w:pStyle w:val="a7"/>
              <w:widowControl/>
              <w:suppressLineNumbers w:val="0"/>
              <w:spacing w:line="360" w:lineRule="auto"/>
              <w:jc w:val="both"/>
              <w:rPr>
                <w:sz w:val="20"/>
                <w:lang w:val="en-US"/>
              </w:rPr>
            </w:pPr>
            <w:r w:rsidRPr="00635C77">
              <w:rPr>
                <w:sz w:val="20"/>
                <w:lang w:val="en-US"/>
              </w:rPr>
              <w:t>generation:</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 xml:space="preserve">out PORTC, lev </w:t>
            </w:r>
          </w:p>
          <w:p w:rsidR="005E6C3F" w:rsidRPr="00635C77" w:rsidRDefault="00094E48" w:rsidP="00635C77">
            <w:pPr>
              <w:pStyle w:val="a7"/>
              <w:widowControl/>
              <w:suppressLineNumbers w:val="0"/>
              <w:spacing w:line="360" w:lineRule="auto"/>
              <w:jc w:val="both"/>
              <w:rPr>
                <w:sz w:val="20"/>
                <w:lang w:val="en-US"/>
              </w:rPr>
            </w:pPr>
            <w:r w:rsidRPr="00635C77">
              <w:rPr>
                <w:sz w:val="20"/>
                <w:lang w:val="en-US"/>
              </w:rPr>
              <w:t>inc lev</w:t>
            </w:r>
          </w:p>
          <w:p w:rsidR="00094E48" w:rsidRPr="00635C77" w:rsidRDefault="00094E48" w:rsidP="00635C77">
            <w:pPr>
              <w:pStyle w:val="a7"/>
              <w:widowControl/>
              <w:suppressLineNumbers w:val="0"/>
              <w:spacing w:line="360" w:lineRule="auto"/>
              <w:jc w:val="both"/>
              <w:rPr>
                <w:sz w:val="20"/>
              </w:rPr>
            </w:pPr>
            <w:r w:rsidRPr="00635C77">
              <w:rPr>
                <w:sz w:val="20"/>
              </w:rPr>
              <w:t>reti</w:t>
            </w:r>
          </w:p>
        </w:tc>
      </w:tr>
    </w:tbl>
    <w:p w:rsidR="00163F8E" w:rsidRDefault="00163F8E" w:rsidP="005E6C3F">
      <w:pPr>
        <w:pStyle w:val="a5"/>
        <w:widowControl/>
        <w:spacing w:line="360" w:lineRule="auto"/>
        <w:ind w:firstLine="709"/>
        <w:jc w:val="both"/>
        <w:rPr>
          <w:sz w:val="28"/>
          <w:szCs w:val="28"/>
          <w:lang w:val="en-US"/>
        </w:rPr>
      </w:pPr>
    </w:p>
    <w:p w:rsidR="002B4BE6" w:rsidRPr="005E6C3F" w:rsidRDefault="002B4BE6" w:rsidP="005E6C3F">
      <w:pPr>
        <w:pStyle w:val="a5"/>
        <w:widowControl/>
        <w:spacing w:line="360" w:lineRule="auto"/>
        <w:ind w:firstLine="709"/>
        <w:jc w:val="both"/>
        <w:rPr>
          <w:sz w:val="28"/>
          <w:szCs w:val="28"/>
        </w:rPr>
      </w:pPr>
      <w:r w:rsidRPr="005E6C3F">
        <w:rPr>
          <w:sz w:val="28"/>
          <w:szCs w:val="28"/>
        </w:rPr>
        <w:t>Как видно подпрограмма, соответствующая такому алгоритму генерации лин</w:t>
      </w:r>
      <w:r w:rsidR="00667552" w:rsidRPr="005E6C3F">
        <w:rPr>
          <w:sz w:val="28"/>
          <w:szCs w:val="28"/>
        </w:rPr>
        <w:t>ейно-нарастающего напряжения, яв</w:t>
      </w:r>
      <w:r w:rsidR="009A71F7" w:rsidRPr="005E6C3F">
        <w:rPr>
          <w:sz w:val="28"/>
          <w:szCs w:val="28"/>
        </w:rPr>
        <w:t>ляется оптимальной с точки зрения кода и выполняется за минимальное количество тактов.</w:t>
      </w:r>
    </w:p>
    <w:p w:rsidR="00094E48" w:rsidRPr="005E6C3F" w:rsidRDefault="00094E48" w:rsidP="005E6C3F">
      <w:pPr>
        <w:pStyle w:val="a5"/>
        <w:widowControl/>
        <w:spacing w:line="360" w:lineRule="auto"/>
        <w:ind w:firstLine="709"/>
        <w:jc w:val="both"/>
        <w:rPr>
          <w:sz w:val="28"/>
          <w:szCs w:val="28"/>
        </w:rPr>
      </w:pPr>
      <w:r w:rsidRPr="005E6C3F">
        <w:rPr>
          <w:sz w:val="28"/>
          <w:szCs w:val="28"/>
        </w:rPr>
        <w:t xml:space="preserve">Весьма важным блоком программы является работа с ЖКИ. </w:t>
      </w:r>
    </w:p>
    <w:p w:rsidR="009A71F7" w:rsidRPr="00163F8E" w:rsidRDefault="009A71F7" w:rsidP="005E6C3F">
      <w:pPr>
        <w:widowControl/>
        <w:spacing w:line="360" w:lineRule="auto"/>
        <w:ind w:firstLine="709"/>
        <w:jc w:val="both"/>
        <w:rPr>
          <w:sz w:val="28"/>
          <w:szCs w:val="28"/>
        </w:rPr>
      </w:pPr>
      <w:r w:rsidRPr="005E6C3F">
        <w:rPr>
          <w:sz w:val="28"/>
          <w:szCs w:val="28"/>
        </w:rPr>
        <w:t xml:space="preserve">При установке режима по умолчанию на ЖКИ выводится следующее: </w:t>
      </w:r>
    </w:p>
    <w:p w:rsidR="009A71F7" w:rsidRPr="005E6C3F" w:rsidRDefault="009A71F7" w:rsidP="005E6C3F">
      <w:pPr>
        <w:widowControl/>
        <w:spacing w:line="360" w:lineRule="auto"/>
        <w:ind w:firstLine="709"/>
        <w:jc w:val="both"/>
        <w:rPr>
          <w:sz w:val="28"/>
          <w:szCs w:val="28"/>
        </w:rPr>
      </w:pPr>
      <w:r w:rsidRPr="005E6C3F">
        <w:rPr>
          <w:sz w:val="28"/>
          <w:szCs w:val="28"/>
        </w:rPr>
        <w:t>«</w:t>
      </w:r>
      <w:r w:rsidRPr="005E6C3F">
        <w:rPr>
          <w:sz w:val="28"/>
          <w:szCs w:val="28"/>
          <w:lang w:val="en-US"/>
        </w:rPr>
        <w:t>F</w:t>
      </w:r>
      <w:r w:rsidRPr="005E6C3F">
        <w:rPr>
          <w:sz w:val="28"/>
          <w:szCs w:val="28"/>
        </w:rPr>
        <w:t xml:space="preserve"> =</w:t>
      </w:r>
      <w:r w:rsidR="005E6C3F">
        <w:rPr>
          <w:sz w:val="28"/>
          <w:szCs w:val="28"/>
        </w:rPr>
        <w:t xml:space="preserve"> </w:t>
      </w:r>
      <w:r w:rsidRPr="005E6C3F">
        <w:rPr>
          <w:sz w:val="28"/>
          <w:szCs w:val="28"/>
        </w:rPr>
        <w:t xml:space="preserve">2 </w:t>
      </w:r>
      <w:r w:rsidRPr="005E6C3F">
        <w:rPr>
          <w:sz w:val="28"/>
          <w:szCs w:val="28"/>
          <w:lang w:val="en-US"/>
        </w:rPr>
        <w:t>Hz</w:t>
      </w:r>
      <w:r w:rsidRPr="005E6C3F">
        <w:rPr>
          <w:sz w:val="28"/>
          <w:szCs w:val="28"/>
        </w:rPr>
        <w:t xml:space="preserve"> ». Далее при нажатии на кнопки изменяются лишь 4й и 5й символы, отображающие значение частоты, что происходит при помощи подпрограмм </w:t>
      </w:r>
      <w:r w:rsidRPr="005E6C3F">
        <w:rPr>
          <w:sz w:val="28"/>
          <w:szCs w:val="28"/>
          <w:lang w:val="en-US"/>
        </w:rPr>
        <w:t>zamena</w:t>
      </w:r>
      <w:r w:rsidRPr="005E6C3F">
        <w:rPr>
          <w:sz w:val="28"/>
          <w:szCs w:val="28"/>
        </w:rPr>
        <w:t xml:space="preserve"> и </w:t>
      </w:r>
      <w:r w:rsidRPr="005E6C3F">
        <w:rPr>
          <w:sz w:val="28"/>
          <w:szCs w:val="28"/>
          <w:lang w:val="en-US"/>
        </w:rPr>
        <w:t>zamena</w:t>
      </w:r>
      <w:r w:rsidRPr="005E6C3F">
        <w:rPr>
          <w:sz w:val="28"/>
          <w:szCs w:val="28"/>
        </w:rPr>
        <w:t xml:space="preserve">1 соответственно. Для отображения на ЖКИ одного символа необходимо в переменную </w:t>
      </w:r>
      <w:r w:rsidRPr="005E6C3F">
        <w:rPr>
          <w:sz w:val="28"/>
          <w:szCs w:val="28"/>
          <w:lang w:val="en-US"/>
        </w:rPr>
        <w:t>lcd</w:t>
      </w:r>
      <w:r w:rsidRPr="005E6C3F">
        <w:rPr>
          <w:sz w:val="28"/>
          <w:szCs w:val="28"/>
        </w:rPr>
        <w:t xml:space="preserve"> записать значение символа, который необходимо отобразить, а далее проверить ЖКИ на готовность к общению</w:t>
      </w:r>
      <w:r w:rsidR="005E6C3F">
        <w:rPr>
          <w:sz w:val="28"/>
          <w:szCs w:val="28"/>
        </w:rPr>
        <w:t xml:space="preserve"> </w:t>
      </w:r>
      <w:r w:rsidRPr="005E6C3F">
        <w:rPr>
          <w:sz w:val="28"/>
          <w:szCs w:val="28"/>
        </w:rPr>
        <w:t xml:space="preserve">и произвести запись в регистр </w:t>
      </w:r>
      <w:r w:rsidRPr="005E6C3F">
        <w:rPr>
          <w:sz w:val="28"/>
          <w:szCs w:val="28"/>
          <w:lang w:val="en-US"/>
        </w:rPr>
        <w:t>DR</w:t>
      </w:r>
      <w:r w:rsidRPr="005E6C3F">
        <w:rPr>
          <w:sz w:val="28"/>
          <w:szCs w:val="28"/>
        </w:rPr>
        <w:t xml:space="preserve">. На рис. 4.4 приведен алгоритм вывода надписи на ЖКИ. </w:t>
      </w:r>
    </w:p>
    <w:p w:rsidR="00094E48" w:rsidRPr="005E6C3F" w:rsidRDefault="00094E48" w:rsidP="005E6C3F">
      <w:pPr>
        <w:widowControl/>
        <w:spacing w:line="360" w:lineRule="auto"/>
        <w:ind w:firstLine="709"/>
        <w:jc w:val="both"/>
        <w:rPr>
          <w:sz w:val="28"/>
          <w:szCs w:val="28"/>
        </w:rPr>
      </w:pPr>
      <w:r w:rsidRPr="005E6C3F">
        <w:rPr>
          <w:sz w:val="28"/>
          <w:szCs w:val="28"/>
        </w:rPr>
        <w:t xml:space="preserve">Рассмотрим алгоритм, который реализован в подпрограммах готовности и записи в регистры </w:t>
      </w:r>
      <w:r w:rsidRPr="005E6C3F">
        <w:rPr>
          <w:sz w:val="28"/>
          <w:szCs w:val="28"/>
          <w:lang w:val="en-US"/>
        </w:rPr>
        <w:t>IR</w:t>
      </w:r>
      <w:r w:rsidRPr="005E6C3F">
        <w:rPr>
          <w:sz w:val="28"/>
          <w:szCs w:val="28"/>
        </w:rPr>
        <w:t xml:space="preserve"> и </w:t>
      </w:r>
      <w:r w:rsidRPr="005E6C3F">
        <w:rPr>
          <w:sz w:val="28"/>
          <w:szCs w:val="28"/>
          <w:lang w:val="en-US"/>
        </w:rPr>
        <w:t>DR</w:t>
      </w:r>
      <w:r w:rsidRPr="005E6C3F">
        <w:rPr>
          <w:sz w:val="28"/>
          <w:szCs w:val="28"/>
        </w:rPr>
        <w:t>. Для этого на рис. 4.5 приведена а блок-схема алгоритма подпрограммы готовности, на рис.4.6</w:t>
      </w:r>
      <w:r w:rsidR="00951F5D" w:rsidRPr="005E6C3F">
        <w:rPr>
          <w:sz w:val="28"/>
          <w:szCs w:val="28"/>
        </w:rPr>
        <w:t>а</w:t>
      </w:r>
      <w:r w:rsidR="003C7C46" w:rsidRPr="005E6C3F">
        <w:rPr>
          <w:sz w:val="28"/>
          <w:szCs w:val="28"/>
        </w:rPr>
        <w:t xml:space="preserve"> подпрограмма</w:t>
      </w:r>
      <w:r w:rsidRPr="005E6C3F">
        <w:rPr>
          <w:sz w:val="28"/>
          <w:szCs w:val="28"/>
        </w:rPr>
        <w:t xml:space="preserve"> записи в регистр </w:t>
      </w:r>
      <w:r w:rsidRPr="005E6C3F">
        <w:rPr>
          <w:sz w:val="28"/>
          <w:szCs w:val="28"/>
          <w:lang w:val="en-US"/>
        </w:rPr>
        <w:t>DR</w:t>
      </w:r>
      <w:r w:rsidR="00951F5D" w:rsidRPr="005E6C3F">
        <w:rPr>
          <w:sz w:val="28"/>
          <w:szCs w:val="28"/>
        </w:rPr>
        <w:t>, на рис. 4.6б</w:t>
      </w:r>
      <w:r w:rsidRPr="005E6C3F">
        <w:rPr>
          <w:sz w:val="28"/>
          <w:szCs w:val="28"/>
        </w:rPr>
        <w:t xml:space="preserve"> подпрограм</w:t>
      </w:r>
      <w:r w:rsidR="003C7C46" w:rsidRPr="005E6C3F">
        <w:rPr>
          <w:sz w:val="28"/>
          <w:szCs w:val="28"/>
        </w:rPr>
        <w:t>ма</w:t>
      </w:r>
      <w:r w:rsidRPr="005E6C3F">
        <w:rPr>
          <w:sz w:val="28"/>
          <w:szCs w:val="28"/>
        </w:rPr>
        <w:t xml:space="preserve"> записи в регистр </w:t>
      </w:r>
      <w:r w:rsidRPr="005E6C3F">
        <w:rPr>
          <w:sz w:val="28"/>
          <w:szCs w:val="28"/>
          <w:lang w:val="en-US"/>
        </w:rPr>
        <w:t>IR</w:t>
      </w:r>
      <w:r w:rsidRPr="005E6C3F">
        <w:rPr>
          <w:sz w:val="28"/>
          <w:szCs w:val="28"/>
        </w:rPr>
        <w:t>.</w:t>
      </w:r>
    </w:p>
    <w:p w:rsidR="00094E48" w:rsidRPr="00DD3D0F" w:rsidRDefault="00951F5D" w:rsidP="005E6C3F">
      <w:pPr>
        <w:widowControl/>
        <w:spacing w:line="360" w:lineRule="auto"/>
        <w:ind w:firstLine="709"/>
        <w:jc w:val="both"/>
        <w:rPr>
          <w:sz w:val="28"/>
          <w:szCs w:val="28"/>
        </w:rPr>
      </w:pPr>
      <w:r w:rsidRPr="005E6C3F">
        <w:rPr>
          <w:sz w:val="28"/>
          <w:szCs w:val="28"/>
        </w:rPr>
        <w:t>Для осуществления работы с ЖКИ в каждой конкретной подпрограмме формируются необходимые в данном случае временные диаграммы :для случая записи в регистр IR и DR</w:t>
      </w:r>
      <w:r w:rsidR="00B02185" w:rsidRPr="005E6C3F">
        <w:rPr>
          <w:sz w:val="28"/>
          <w:szCs w:val="28"/>
        </w:rPr>
        <w:t>.</w:t>
      </w:r>
    </w:p>
    <w:p w:rsidR="00163F8E" w:rsidRPr="00DD3D0F" w:rsidRDefault="00163F8E" w:rsidP="005E6C3F">
      <w:pPr>
        <w:widowControl/>
        <w:spacing w:line="360" w:lineRule="auto"/>
        <w:ind w:firstLine="709"/>
        <w:jc w:val="both"/>
        <w:rPr>
          <w:sz w:val="28"/>
          <w:szCs w:val="28"/>
        </w:rPr>
      </w:pPr>
    </w:p>
    <w:p w:rsidR="00094E48" w:rsidRPr="005E6C3F" w:rsidRDefault="008C3739" w:rsidP="005E6C3F">
      <w:pPr>
        <w:widowControl/>
        <w:spacing w:line="360" w:lineRule="auto"/>
        <w:ind w:firstLine="709"/>
        <w:jc w:val="both"/>
        <w:rPr>
          <w:bCs/>
          <w:sz w:val="28"/>
          <w:szCs w:val="28"/>
        </w:rPr>
      </w:pPr>
      <w:r>
        <w:rPr>
          <w:bCs/>
          <w:sz w:val="28"/>
          <w:szCs w:val="28"/>
        </w:rPr>
        <w:pict>
          <v:shape id="_x0000_i1029" type="#_x0000_t75" style="width:249.75pt;height:437.25pt">
            <v:imagedata r:id="rId11" o:title=""/>
          </v:shape>
        </w:pict>
      </w:r>
    </w:p>
    <w:p w:rsidR="00951F5D" w:rsidRPr="005E6C3F" w:rsidRDefault="00951F5D" w:rsidP="005E6C3F">
      <w:pPr>
        <w:widowControl/>
        <w:spacing w:line="360" w:lineRule="auto"/>
        <w:ind w:firstLine="709"/>
        <w:jc w:val="both"/>
        <w:rPr>
          <w:bCs/>
          <w:sz w:val="28"/>
          <w:szCs w:val="28"/>
        </w:rPr>
      </w:pPr>
      <w:r w:rsidRPr="005E6C3F">
        <w:rPr>
          <w:bCs/>
          <w:sz w:val="28"/>
          <w:szCs w:val="28"/>
        </w:rPr>
        <w:t>Рис. 4.5 – Блок-схема алгоритма проверки ЖКИ на готовность</w:t>
      </w:r>
    </w:p>
    <w:p w:rsidR="00B203BF" w:rsidRPr="00DD3D0F" w:rsidRDefault="00B203BF" w:rsidP="005E6C3F">
      <w:pPr>
        <w:widowControl/>
        <w:spacing w:line="360" w:lineRule="auto"/>
        <w:ind w:firstLine="709"/>
        <w:jc w:val="both"/>
        <w:rPr>
          <w:bCs/>
          <w:sz w:val="28"/>
          <w:szCs w:val="28"/>
        </w:rPr>
      </w:pPr>
    </w:p>
    <w:p w:rsidR="00951F5D" w:rsidRPr="005E6C3F" w:rsidRDefault="00951F5D" w:rsidP="005E6C3F">
      <w:pPr>
        <w:widowControl/>
        <w:spacing w:line="360" w:lineRule="auto"/>
        <w:ind w:firstLine="709"/>
        <w:jc w:val="both"/>
        <w:rPr>
          <w:bCs/>
          <w:sz w:val="28"/>
          <w:szCs w:val="28"/>
        </w:rPr>
      </w:pPr>
      <w:r w:rsidRPr="005E6C3F">
        <w:rPr>
          <w:bCs/>
          <w:sz w:val="28"/>
          <w:szCs w:val="28"/>
        </w:rPr>
        <w:t>Листинг подпрограммы готовности: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51F5D" w:rsidRPr="00635C77" w:rsidTr="00635C77">
        <w:tc>
          <w:tcPr>
            <w:tcW w:w="2500" w:type="pct"/>
            <w:shd w:val="clear" w:color="auto" w:fill="auto"/>
          </w:tcPr>
          <w:p w:rsidR="005E6C3F" w:rsidRPr="00635C77" w:rsidRDefault="00951F5D" w:rsidP="00635C77">
            <w:pPr>
              <w:widowControl/>
              <w:spacing w:line="360" w:lineRule="auto"/>
              <w:jc w:val="both"/>
              <w:rPr>
                <w:bCs/>
                <w:sz w:val="20"/>
                <w:lang w:val="en-US"/>
              </w:rPr>
            </w:pPr>
            <w:r w:rsidRPr="00635C77">
              <w:rPr>
                <w:bCs/>
                <w:sz w:val="20"/>
                <w:lang w:val="en-US"/>
              </w:rPr>
              <w:t>gotov:</w:t>
            </w:r>
          </w:p>
          <w:p w:rsidR="005E6C3F" w:rsidRPr="00635C77" w:rsidRDefault="00951F5D" w:rsidP="00635C77">
            <w:pPr>
              <w:widowControl/>
              <w:spacing w:line="360" w:lineRule="auto"/>
              <w:jc w:val="both"/>
              <w:rPr>
                <w:bCs/>
                <w:sz w:val="20"/>
                <w:lang w:val="en-US"/>
              </w:rPr>
            </w:pPr>
            <w:r w:rsidRPr="00635C77">
              <w:rPr>
                <w:bCs/>
                <w:sz w:val="20"/>
                <w:lang w:val="en-US"/>
              </w:rPr>
              <w:t>ldi temp, $00</w:t>
            </w:r>
          </w:p>
          <w:p w:rsidR="005E6C3F" w:rsidRPr="00635C77" w:rsidRDefault="00951F5D" w:rsidP="00635C77">
            <w:pPr>
              <w:widowControl/>
              <w:spacing w:line="360" w:lineRule="auto"/>
              <w:jc w:val="both"/>
              <w:rPr>
                <w:bCs/>
                <w:sz w:val="20"/>
                <w:lang w:val="en-US"/>
              </w:rPr>
            </w:pPr>
            <w:r w:rsidRPr="00635C77">
              <w:rPr>
                <w:bCs/>
                <w:sz w:val="20"/>
                <w:lang w:val="en-US"/>
              </w:rPr>
              <w:t xml:space="preserve">out </w:t>
            </w:r>
            <w:r w:rsidR="004F79E0" w:rsidRPr="00635C77">
              <w:rPr>
                <w:bCs/>
                <w:sz w:val="20"/>
                <w:lang w:val="en-US"/>
              </w:rPr>
              <w:t>DDRB</w:t>
            </w:r>
            <w:r w:rsidRPr="00635C77">
              <w:rPr>
                <w:bCs/>
                <w:sz w:val="20"/>
                <w:lang w:val="en-US"/>
              </w:rPr>
              <w:t>,temp</w:t>
            </w:r>
          </w:p>
          <w:p w:rsidR="005E6C3F" w:rsidRPr="00635C77" w:rsidRDefault="00951F5D" w:rsidP="00635C77">
            <w:pPr>
              <w:widowControl/>
              <w:spacing w:line="360" w:lineRule="auto"/>
              <w:jc w:val="both"/>
              <w:rPr>
                <w:bCs/>
                <w:sz w:val="20"/>
                <w:lang w:val="en-US"/>
              </w:rPr>
            </w:pPr>
            <w:r w:rsidRPr="00635C77">
              <w:rPr>
                <w:bCs/>
                <w:sz w:val="20"/>
                <w:lang w:val="en-US"/>
              </w:rPr>
              <w:t>ldi temp, $FF</w:t>
            </w:r>
          </w:p>
          <w:p w:rsidR="005E6C3F" w:rsidRPr="00635C77" w:rsidRDefault="004F79E0" w:rsidP="00635C77">
            <w:pPr>
              <w:widowControl/>
              <w:spacing w:line="360" w:lineRule="auto"/>
              <w:jc w:val="both"/>
              <w:rPr>
                <w:bCs/>
                <w:sz w:val="20"/>
                <w:lang w:val="en-US"/>
              </w:rPr>
            </w:pPr>
            <w:r w:rsidRPr="00635C77">
              <w:rPr>
                <w:bCs/>
                <w:sz w:val="20"/>
                <w:lang w:val="en-US"/>
              </w:rPr>
              <w:t>out PORTB</w:t>
            </w:r>
            <w:r w:rsidR="00951F5D" w:rsidRPr="00635C77">
              <w:rPr>
                <w:bCs/>
                <w:sz w:val="20"/>
                <w:lang w:val="en-US"/>
              </w:rPr>
              <w:t>,temp</w:t>
            </w:r>
          </w:p>
          <w:p w:rsidR="00951F5D" w:rsidRPr="00635C77" w:rsidRDefault="004F79E0" w:rsidP="00635C77">
            <w:pPr>
              <w:widowControl/>
              <w:spacing w:line="360" w:lineRule="auto"/>
              <w:jc w:val="both"/>
              <w:rPr>
                <w:bCs/>
                <w:sz w:val="20"/>
                <w:lang w:val="en-US"/>
              </w:rPr>
            </w:pPr>
            <w:r w:rsidRPr="00635C77">
              <w:rPr>
                <w:bCs/>
                <w:sz w:val="20"/>
                <w:lang w:val="en-US"/>
              </w:rPr>
              <w:t>out DDRA</w:t>
            </w:r>
            <w:r w:rsidR="00951F5D" w:rsidRPr="00635C77">
              <w:rPr>
                <w:bCs/>
                <w:sz w:val="20"/>
                <w:lang w:val="en-US"/>
              </w:rPr>
              <w:t>, temp</w:t>
            </w:r>
          </w:p>
          <w:p w:rsidR="005E6C3F" w:rsidRPr="00635C77" w:rsidRDefault="00951F5D" w:rsidP="00635C77">
            <w:pPr>
              <w:widowControl/>
              <w:spacing w:line="360" w:lineRule="auto"/>
              <w:jc w:val="both"/>
              <w:rPr>
                <w:bCs/>
                <w:sz w:val="20"/>
                <w:lang w:val="en-US"/>
              </w:rPr>
            </w:pPr>
            <w:r w:rsidRPr="00635C77">
              <w:rPr>
                <w:bCs/>
                <w:sz w:val="20"/>
                <w:lang w:val="en-US"/>
              </w:rPr>
              <w:t>mm1:</w:t>
            </w:r>
            <w:r w:rsidR="005E6C3F" w:rsidRPr="00635C77">
              <w:rPr>
                <w:bCs/>
                <w:sz w:val="20"/>
                <w:lang w:val="en-US"/>
              </w:rPr>
              <w:t xml:space="preserve"> </w:t>
            </w:r>
            <w:r w:rsidRPr="00635C77">
              <w:rPr>
                <w:bCs/>
                <w:sz w:val="20"/>
                <w:lang w:val="en-US"/>
              </w:rPr>
              <w:t>ldi temp,0b00000010</w:t>
            </w:r>
          </w:p>
          <w:p w:rsidR="005E6C3F" w:rsidRPr="00635C77" w:rsidRDefault="004F79E0" w:rsidP="00635C77">
            <w:pPr>
              <w:widowControl/>
              <w:spacing w:line="360" w:lineRule="auto"/>
              <w:jc w:val="both"/>
              <w:rPr>
                <w:bCs/>
                <w:sz w:val="20"/>
                <w:lang w:val="en-US"/>
              </w:rPr>
            </w:pPr>
            <w:r w:rsidRPr="00635C77">
              <w:rPr>
                <w:bCs/>
                <w:sz w:val="20"/>
                <w:lang w:val="en-US"/>
              </w:rPr>
              <w:t>out PORTA</w:t>
            </w:r>
            <w:r w:rsidR="00951F5D" w:rsidRPr="00635C77">
              <w:rPr>
                <w:bCs/>
                <w:sz w:val="20"/>
                <w:lang w:val="en-US"/>
              </w:rPr>
              <w:t>, temp</w:t>
            </w:r>
          </w:p>
          <w:p w:rsidR="00951F5D" w:rsidRPr="00635C77" w:rsidRDefault="00951F5D" w:rsidP="00635C77">
            <w:pPr>
              <w:widowControl/>
              <w:spacing w:line="360" w:lineRule="auto"/>
              <w:jc w:val="both"/>
              <w:rPr>
                <w:bCs/>
                <w:sz w:val="20"/>
                <w:szCs w:val="28"/>
                <w:lang w:val="en-US"/>
              </w:rPr>
            </w:pPr>
            <w:r w:rsidRPr="00635C77">
              <w:rPr>
                <w:bCs/>
                <w:sz w:val="20"/>
                <w:lang w:val="en-US"/>
              </w:rPr>
              <w:t>rcall LCD_Delay</w:t>
            </w:r>
          </w:p>
        </w:tc>
        <w:tc>
          <w:tcPr>
            <w:tcW w:w="2500" w:type="pct"/>
            <w:shd w:val="clear" w:color="auto" w:fill="auto"/>
          </w:tcPr>
          <w:p w:rsidR="005E6C3F" w:rsidRPr="00635C77" w:rsidRDefault="005E6C3F" w:rsidP="00635C77">
            <w:pPr>
              <w:widowControl/>
              <w:spacing w:line="360" w:lineRule="auto"/>
              <w:jc w:val="both"/>
              <w:rPr>
                <w:bCs/>
                <w:sz w:val="20"/>
                <w:lang w:val="en-US"/>
              </w:rPr>
            </w:pPr>
            <w:r w:rsidRPr="00635C77">
              <w:rPr>
                <w:bCs/>
                <w:sz w:val="20"/>
                <w:lang w:val="en-US"/>
              </w:rPr>
              <w:t xml:space="preserve"> </w:t>
            </w:r>
            <w:r w:rsidR="004F79E0" w:rsidRPr="00635C77">
              <w:rPr>
                <w:bCs/>
                <w:sz w:val="20"/>
                <w:lang w:val="en-US"/>
              </w:rPr>
              <w:t>sbi PORTA</w:t>
            </w:r>
            <w:r w:rsidR="00951F5D" w:rsidRPr="00635C77">
              <w:rPr>
                <w:bCs/>
                <w:sz w:val="20"/>
                <w:lang w:val="en-US"/>
              </w:rPr>
              <w:t>, E</w:t>
            </w:r>
          </w:p>
          <w:p w:rsidR="005E6C3F" w:rsidRPr="00635C77" w:rsidRDefault="00951F5D" w:rsidP="00635C77">
            <w:pPr>
              <w:widowControl/>
              <w:spacing w:line="360" w:lineRule="auto"/>
              <w:jc w:val="both"/>
              <w:rPr>
                <w:bCs/>
                <w:sz w:val="20"/>
                <w:lang w:val="en-US"/>
              </w:rPr>
            </w:pPr>
            <w:r w:rsidRPr="00635C77">
              <w:rPr>
                <w:bCs/>
                <w:sz w:val="20"/>
                <w:lang w:val="en-US"/>
              </w:rPr>
              <w:t>rcall LCD_Delay</w:t>
            </w:r>
          </w:p>
          <w:p w:rsidR="005E6C3F" w:rsidRPr="00635C77" w:rsidRDefault="004F79E0" w:rsidP="00635C77">
            <w:pPr>
              <w:widowControl/>
              <w:spacing w:line="360" w:lineRule="auto"/>
              <w:jc w:val="both"/>
              <w:rPr>
                <w:bCs/>
                <w:sz w:val="20"/>
                <w:lang w:val="en-US"/>
              </w:rPr>
            </w:pPr>
            <w:r w:rsidRPr="00635C77">
              <w:rPr>
                <w:bCs/>
                <w:sz w:val="20"/>
                <w:lang w:val="en-US"/>
              </w:rPr>
              <w:t>in temp, PIND</w:t>
            </w:r>
          </w:p>
          <w:p w:rsidR="005E6C3F" w:rsidRPr="00635C77" w:rsidRDefault="00951F5D" w:rsidP="00635C77">
            <w:pPr>
              <w:widowControl/>
              <w:spacing w:line="360" w:lineRule="auto"/>
              <w:jc w:val="both"/>
              <w:rPr>
                <w:bCs/>
                <w:sz w:val="20"/>
                <w:lang w:val="en-US"/>
              </w:rPr>
            </w:pPr>
            <w:r w:rsidRPr="00635C77">
              <w:rPr>
                <w:bCs/>
                <w:sz w:val="20"/>
                <w:lang w:val="en-US"/>
              </w:rPr>
              <w:t>rcall LCD_Delay</w:t>
            </w:r>
          </w:p>
          <w:p w:rsidR="005E6C3F" w:rsidRPr="00635C77" w:rsidRDefault="004F79E0" w:rsidP="00635C77">
            <w:pPr>
              <w:widowControl/>
              <w:spacing w:line="360" w:lineRule="auto"/>
              <w:jc w:val="both"/>
              <w:rPr>
                <w:bCs/>
                <w:sz w:val="20"/>
                <w:lang w:val="en-US"/>
              </w:rPr>
            </w:pPr>
            <w:r w:rsidRPr="00635C77">
              <w:rPr>
                <w:bCs/>
                <w:sz w:val="20"/>
                <w:lang w:val="en-US"/>
              </w:rPr>
              <w:t>cbi PORTA</w:t>
            </w:r>
            <w:r w:rsidR="00951F5D" w:rsidRPr="00635C77">
              <w:rPr>
                <w:bCs/>
                <w:sz w:val="20"/>
                <w:lang w:val="en-US"/>
              </w:rPr>
              <w:t>,E</w:t>
            </w:r>
          </w:p>
          <w:p w:rsidR="005E6C3F" w:rsidRPr="00635C77" w:rsidRDefault="00951F5D" w:rsidP="00635C77">
            <w:pPr>
              <w:widowControl/>
              <w:spacing w:line="360" w:lineRule="auto"/>
              <w:jc w:val="both"/>
              <w:rPr>
                <w:bCs/>
                <w:sz w:val="20"/>
                <w:lang w:val="en-US"/>
              </w:rPr>
            </w:pPr>
            <w:r w:rsidRPr="00635C77">
              <w:rPr>
                <w:bCs/>
                <w:sz w:val="20"/>
                <w:lang w:val="en-US"/>
              </w:rPr>
              <w:t>rcall LCD_Delay</w:t>
            </w:r>
          </w:p>
          <w:p w:rsidR="005E6C3F" w:rsidRPr="00635C77" w:rsidRDefault="004F79E0" w:rsidP="00635C77">
            <w:pPr>
              <w:widowControl/>
              <w:spacing w:line="360" w:lineRule="auto"/>
              <w:jc w:val="both"/>
              <w:rPr>
                <w:bCs/>
                <w:sz w:val="20"/>
                <w:lang w:val="en-US"/>
              </w:rPr>
            </w:pPr>
            <w:r w:rsidRPr="00635C77">
              <w:rPr>
                <w:bCs/>
                <w:sz w:val="20"/>
                <w:lang w:val="en-US"/>
              </w:rPr>
              <w:t>cbi PORTA</w:t>
            </w:r>
            <w:r w:rsidR="00951F5D" w:rsidRPr="00635C77">
              <w:rPr>
                <w:bCs/>
                <w:sz w:val="20"/>
                <w:lang w:val="en-US"/>
              </w:rPr>
              <w:t>,RW</w:t>
            </w:r>
          </w:p>
          <w:p w:rsidR="005E6C3F" w:rsidRPr="00635C77" w:rsidRDefault="00951F5D" w:rsidP="00635C77">
            <w:pPr>
              <w:widowControl/>
              <w:spacing w:line="360" w:lineRule="auto"/>
              <w:jc w:val="both"/>
              <w:rPr>
                <w:bCs/>
                <w:sz w:val="20"/>
                <w:lang w:val="en-US"/>
              </w:rPr>
            </w:pPr>
            <w:r w:rsidRPr="00635C77">
              <w:rPr>
                <w:bCs/>
                <w:sz w:val="20"/>
                <w:lang w:val="en-US"/>
              </w:rPr>
              <w:t>sbrs temp,7</w:t>
            </w:r>
          </w:p>
          <w:p w:rsidR="005E6C3F" w:rsidRPr="00635C77" w:rsidRDefault="00951F5D" w:rsidP="00635C77">
            <w:pPr>
              <w:widowControl/>
              <w:spacing w:line="360" w:lineRule="auto"/>
              <w:jc w:val="both"/>
              <w:rPr>
                <w:bCs/>
                <w:sz w:val="20"/>
              </w:rPr>
            </w:pPr>
            <w:r w:rsidRPr="00635C77">
              <w:rPr>
                <w:bCs/>
                <w:sz w:val="20"/>
              </w:rPr>
              <w:t>ret</w:t>
            </w:r>
          </w:p>
          <w:p w:rsidR="00951F5D" w:rsidRPr="00635C77" w:rsidRDefault="00951F5D" w:rsidP="00635C77">
            <w:pPr>
              <w:widowControl/>
              <w:spacing w:line="360" w:lineRule="auto"/>
              <w:jc w:val="both"/>
              <w:rPr>
                <w:bCs/>
                <w:sz w:val="20"/>
                <w:szCs w:val="28"/>
              </w:rPr>
            </w:pPr>
            <w:r w:rsidRPr="00635C77">
              <w:rPr>
                <w:bCs/>
                <w:sz w:val="20"/>
              </w:rPr>
              <w:t>rjmp mm1</w:t>
            </w:r>
          </w:p>
        </w:tc>
      </w:tr>
    </w:tbl>
    <w:p w:rsidR="00B203BF" w:rsidRDefault="00B203BF" w:rsidP="005E6C3F">
      <w:pPr>
        <w:widowControl/>
        <w:spacing w:line="360" w:lineRule="auto"/>
        <w:ind w:firstLine="709"/>
        <w:jc w:val="both"/>
        <w:rPr>
          <w:bCs/>
          <w:sz w:val="28"/>
          <w:szCs w:val="28"/>
          <w:lang w:val="en-US"/>
        </w:rPr>
      </w:pPr>
    </w:p>
    <w:p w:rsidR="00094E48" w:rsidRPr="005E6C3F" w:rsidRDefault="008C3739" w:rsidP="005E6C3F">
      <w:pPr>
        <w:widowControl/>
        <w:spacing w:line="360" w:lineRule="auto"/>
        <w:ind w:firstLine="709"/>
        <w:jc w:val="both"/>
        <w:rPr>
          <w:bCs/>
          <w:sz w:val="28"/>
          <w:szCs w:val="28"/>
        </w:rPr>
      </w:pPr>
      <w:r>
        <w:rPr>
          <w:noProof/>
          <w:lang w:eastAsia="ru-RU"/>
        </w:rPr>
        <w:pict>
          <v:shape id="_x0000_s1027" type="#_x0000_t75" style="position:absolute;left:0;text-align:left;margin-left:225pt;margin-top:9pt;width:143.45pt;height:5in;z-index:251658240">
            <v:imagedata r:id="rId12" o:title="" cropright="22026f"/>
            <w10:wrap type="square"/>
          </v:shape>
        </w:pict>
      </w:r>
      <w:r w:rsidR="005E6C3F">
        <w:rPr>
          <w:bCs/>
          <w:sz w:val="28"/>
          <w:szCs w:val="28"/>
        </w:rPr>
        <w:t xml:space="preserve"> </w:t>
      </w:r>
      <w:r>
        <w:rPr>
          <w:bCs/>
          <w:sz w:val="28"/>
          <w:szCs w:val="28"/>
        </w:rPr>
        <w:pict>
          <v:shape id="_x0000_i1030" type="#_x0000_t75" style="width:126pt;height:365.25pt">
            <v:imagedata r:id="rId13" o:title="" cropright="24472f"/>
          </v:shape>
        </w:pict>
      </w:r>
      <w:r w:rsidR="00B02185" w:rsidRPr="005E6C3F">
        <w:rPr>
          <w:bCs/>
          <w:sz w:val="28"/>
          <w:szCs w:val="28"/>
        </w:rPr>
        <w:t>а).</w:t>
      </w:r>
      <w:r w:rsidR="005E6C3F">
        <w:rPr>
          <w:bCs/>
          <w:sz w:val="28"/>
          <w:szCs w:val="28"/>
        </w:rPr>
        <w:t xml:space="preserve"> </w:t>
      </w:r>
      <w:r w:rsidR="001C5DD7" w:rsidRPr="005E6C3F">
        <w:rPr>
          <w:bCs/>
          <w:sz w:val="28"/>
          <w:szCs w:val="28"/>
        </w:rPr>
        <w:t>б).</w:t>
      </w:r>
    </w:p>
    <w:p w:rsidR="00951F5D" w:rsidRPr="005E6C3F" w:rsidRDefault="00951F5D" w:rsidP="005E6C3F">
      <w:pPr>
        <w:widowControl/>
        <w:spacing w:line="360" w:lineRule="auto"/>
        <w:ind w:firstLine="709"/>
        <w:jc w:val="both"/>
        <w:rPr>
          <w:bCs/>
          <w:sz w:val="28"/>
          <w:szCs w:val="28"/>
        </w:rPr>
      </w:pPr>
      <w:r w:rsidRPr="005E6C3F">
        <w:rPr>
          <w:bCs/>
          <w:sz w:val="28"/>
          <w:szCs w:val="28"/>
        </w:rPr>
        <w:t xml:space="preserve">Рис. 4.6 – Блок-схема алгоритма </w:t>
      </w:r>
      <w:r w:rsidR="003C7C46" w:rsidRPr="005E6C3F">
        <w:rPr>
          <w:bCs/>
          <w:sz w:val="28"/>
          <w:szCs w:val="28"/>
        </w:rPr>
        <w:t xml:space="preserve">подпрограмм </w:t>
      </w:r>
      <w:r w:rsidRPr="005E6C3F">
        <w:rPr>
          <w:bCs/>
          <w:sz w:val="28"/>
          <w:szCs w:val="28"/>
        </w:rPr>
        <w:t>записи в регистр IR(a) и записи в регистр DR(б)</w:t>
      </w:r>
    </w:p>
    <w:p w:rsidR="00C27493" w:rsidRPr="00DD3D0F" w:rsidRDefault="00C27493" w:rsidP="005E6C3F">
      <w:pPr>
        <w:widowControl/>
        <w:spacing w:line="360" w:lineRule="auto"/>
        <w:ind w:firstLine="709"/>
        <w:jc w:val="both"/>
        <w:rPr>
          <w:bCs/>
          <w:sz w:val="28"/>
          <w:szCs w:val="28"/>
        </w:rPr>
      </w:pPr>
    </w:p>
    <w:p w:rsidR="00951F5D" w:rsidRPr="00C27493" w:rsidRDefault="00951F5D" w:rsidP="005E6C3F">
      <w:pPr>
        <w:widowControl/>
        <w:spacing w:line="360" w:lineRule="auto"/>
        <w:ind w:firstLine="709"/>
        <w:jc w:val="both"/>
        <w:rPr>
          <w:bCs/>
          <w:sz w:val="28"/>
          <w:szCs w:val="28"/>
        </w:rPr>
      </w:pPr>
      <w:r w:rsidRPr="005E6C3F">
        <w:rPr>
          <w:bCs/>
          <w:sz w:val="28"/>
          <w:szCs w:val="28"/>
        </w:rPr>
        <w:t xml:space="preserve">Листинг </w:t>
      </w:r>
      <w:r w:rsidR="003C7C46" w:rsidRPr="005E6C3F">
        <w:rPr>
          <w:bCs/>
          <w:sz w:val="28"/>
          <w:szCs w:val="28"/>
        </w:rPr>
        <w:t>под</w:t>
      </w:r>
      <w:r w:rsidR="00C27493">
        <w:rPr>
          <w:bCs/>
          <w:sz w:val="28"/>
          <w:szCs w:val="28"/>
        </w:rPr>
        <w:t>программы записи в регистр 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51F5D" w:rsidRPr="00635C77" w:rsidTr="00635C77">
        <w:tc>
          <w:tcPr>
            <w:tcW w:w="2500" w:type="pct"/>
            <w:shd w:val="clear" w:color="auto" w:fill="auto"/>
          </w:tcPr>
          <w:p w:rsidR="005E6C3F" w:rsidRPr="00635C77" w:rsidRDefault="00951F5D" w:rsidP="00635C77">
            <w:pPr>
              <w:widowControl/>
              <w:spacing w:line="360" w:lineRule="auto"/>
              <w:jc w:val="both"/>
              <w:rPr>
                <w:bCs/>
                <w:sz w:val="20"/>
                <w:lang w:val="en-US"/>
              </w:rPr>
            </w:pPr>
            <w:r w:rsidRPr="00635C77">
              <w:rPr>
                <w:bCs/>
                <w:sz w:val="20"/>
                <w:lang w:val="en-US"/>
              </w:rPr>
              <w:t>zap_IR:</w:t>
            </w:r>
          </w:p>
          <w:p w:rsidR="005E6C3F" w:rsidRPr="00635C77" w:rsidRDefault="00951F5D" w:rsidP="00635C77">
            <w:pPr>
              <w:widowControl/>
              <w:spacing w:line="360" w:lineRule="auto"/>
              <w:jc w:val="both"/>
              <w:rPr>
                <w:bCs/>
                <w:sz w:val="20"/>
                <w:lang w:val="en-US"/>
              </w:rPr>
            </w:pPr>
            <w:r w:rsidRPr="00635C77">
              <w:rPr>
                <w:bCs/>
                <w:sz w:val="20"/>
                <w:lang w:val="en-US"/>
              </w:rPr>
              <w:t>ldi temp, $FF</w:t>
            </w:r>
          </w:p>
          <w:p w:rsidR="005E6C3F" w:rsidRPr="00635C77" w:rsidRDefault="004F79E0" w:rsidP="00635C77">
            <w:pPr>
              <w:widowControl/>
              <w:spacing w:line="360" w:lineRule="auto"/>
              <w:jc w:val="both"/>
              <w:rPr>
                <w:bCs/>
                <w:sz w:val="20"/>
                <w:lang w:val="en-US"/>
              </w:rPr>
            </w:pPr>
            <w:r w:rsidRPr="00635C77">
              <w:rPr>
                <w:bCs/>
                <w:sz w:val="20"/>
                <w:lang w:val="en-US"/>
              </w:rPr>
              <w:t>out DDRD</w:t>
            </w:r>
            <w:r w:rsidR="00951F5D" w:rsidRPr="00635C77">
              <w:rPr>
                <w:bCs/>
                <w:sz w:val="20"/>
                <w:lang w:val="en-US"/>
              </w:rPr>
              <w:t>,temp</w:t>
            </w:r>
          </w:p>
          <w:p w:rsidR="005E6C3F" w:rsidRPr="00635C77" w:rsidRDefault="00951F5D" w:rsidP="00635C77">
            <w:pPr>
              <w:widowControl/>
              <w:spacing w:line="360" w:lineRule="auto"/>
              <w:jc w:val="both"/>
              <w:rPr>
                <w:bCs/>
                <w:sz w:val="20"/>
                <w:lang w:val="en-US"/>
              </w:rPr>
            </w:pPr>
            <w:r w:rsidRPr="00635C77">
              <w:rPr>
                <w:bCs/>
                <w:sz w:val="20"/>
                <w:lang w:val="en-US"/>
              </w:rPr>
              <w:t>ldi temp, $00</w:t>
            </w:r>
          </w:p>
          <w:p w:rsidR="00951F5D" w:rsidRPr="00635C77" w:rsidRDefault="004F79E0" w:rsidP="00635C77">
            <w:pPr>
              <w:widowControl/>
              <w:spacing w:line="360" w:lineRule="auto"/>
              <w:jc w:val="both"/>
              <w:rPr>
                <w:bCs/>
                <w:sz w:val="20"/>
                <w:lang w:val="en-US"/>
              </w:rPr>
            </w:pPr>
            <w:r w:rsidRPr="00635C77">
              <w:rPr>
                <w:bCs/>
                <w:sz w:val="20"/>
                <w:lang w:val="en-US"/>
              </w:rPr>
              <w:t>out PORTA</w:t>
            </w:r>
            <w:r w:rsidR="00951F5D" w:rsidRPr="00635C77">
              <w:rPr>
                <w:bCs/>
                <w:sz w:val="20"/>
                <w:lang w:val="en-US"/>
              </w:rPr>
              <w:t>, temp</w:t>
            </w:r>
          </w:p>
        </w:tc>
        <w:tc>
          <w:tcPr>
            <w:tcW w:w="2500" w:type="pct"/>
            <w:shd w:val="clear" w:color="auto" w:fill="auto"/>
          </w:tcPr>
          <w:p w:rsidR="005E6C3F" w:rsidRPr="00635C77" w:rsidRDefault="005E6C3F" w:rsidP="00635C77">
            <w:pPr>
              <w:widowControl/>
              <w:spacing w:line="360" w:lineRule="auto"/>
              <w:jc w:val="both"/>
              <w:rPr>
                <w:bCs/>
                <w:sz w:val="20"/>
                <w:lang w:val="en-US"/>
              </w:rPr>
            </w:pPr>
            <w:r w:rsidRPr="00635C77">
              <w:rPr>
                <w:bCs/>
                <w:sz w:val="20"/>
                <w:lang w:val="en-US"/>
              </w:rPr>
              <w:t xml:space="preserve"> </w:t>
            </w:r>
            <w:r w:rsidR="004F79E0" w:rsidRPr="00635C77">
              <w:rPr>
                <w:bCs/>
                <w:sz w:val="20"/>
                <w:lang w:val="en-US"/>
              </w:rPr>
              <w:t>out PORTD</w:t>
            </w:r>
            <w:r w:rsidR="00951F5D" w:rsidRPr="00635C77">
              <w:rPr>
                <w:bCs/>
                <w:sz w:val="20"/>
                <w:lang w:val="en-US"/>
              </w:rPr>
              <w:t>, Comand</w:t>
            </w:r>
          </w:p>
          <w:p w:rsidR="005E6C3F" w:rsidRPr="00635C77" w:rsidRDefault="004F79E0" w:rsidP="00635C77">
            <w:pPr>
              <w:widowControl/>
              <w:spacing w:line="360" w:lineRule="auto"/>
              <w:jc w:val="both"/>
              <w:rPr>
                <w:bCs/>
                <w:sz w:val="20"/>
                <w:lang w:val="en-US"/>
              </w:rPr>
            </w:pPr>
            <w:r w:rsidRPr="00635C77">
              <w:rPr>
                <w:bCs/>
                <w:sz w:val="20"/>
                <w:lang w:val="en-US"/>
              </w:rPr>
              <w:t>sbi PORTA</w:t>
            </w:r>
            <w:r w:rsidR="00951F5D" w:rsidRPr="00635C77">
              <w:rPr>
                <w:bCs/>
                <w:sz w:val="20"/>
                <w:lang w:val="en-US"/>
              </w:rPr>
              <w:t>,E</w:t>
            </w:r>
          </w:p>
          <w:p w:rsidR="005E6C3F" w:rsidRPr="00635C77" w:rsidRDefault="00951F5D" w:rsidP="00635C77">
            <w:pPr>
              <w:widowControl/>
              <w:spacing w:line="360" w:lineRule="auto"/>
              <w:jc w:val="both"/>
              <w:rPr>
                <w:bCs/>
                <w:sz w:val="20"/>
                <w:lang w:val="en-US"/>
              </w:rPr>
            </w:pPr>
            <w:r w:rsidRPr="00635C77">
              <w:rPr>
                <w:bCs/>
                <w:sz w:val="20"/>
                <w:lang w:val="en-US"/>
              </w:rPr>
              <w:t>rcall LCD_Delay</w:t>
            </w:r>
          </w:p>
          <w:p w:rsidR="005E6C3F" w:rsidRPr="00635C77" w:rsidRDefault="004F79E0" w:rsidP="00635C77">
            <w:pPr>
              <w:widowControl/>
              <w:spacing w:line="360" w:lineRule="auto"/>
              <w:jc w:val="both"/>
              <w:rPr>
                <w:bCs/>
                <w:sz w:val="20"/>
                <w:lang w:val="en-US"/>
              </w:rPr>
            </w:pPr>
            <w:r w:rsidRPr="00635C77">
              <w:rPr>
                <w:bCs/>
                <w:sz w:val="20"/>
                <w:lang w:val="en-US"/>
              </w:rPr>
              <w:t>cbi PORTA</w:t>
            </w:r>
            <w:r w:rsidR="00951F5D" w:rsidRPr="00635C77">
              <w:rPr>
                <w:bCs/>
                <w:sz w:val="20"/>
                <w:lang w:val="en-US"/>
              </w:rPr>
              <w:t>,E</w:t>
            </w:r>
          </w:p>
          <w:p w:rsidR="005E6C3F" w:rsidRPr="00635C77" w:rsidRDefault="00951F5D" w:rsidP="00635C77">
            <w:pPr>
              <w:widowControl/>
              <w:spacing w:line="360" w:lineRule="auto"/>
              <w:jc w:val="both"/>
              <w:rPr>
                <w:bCs/>
                <w:sz w:val="20"/>
                <w:lang w:val="en-US"/>
              </w:rPr>
            </w:pPr>
            <w:r w:rsidRPr="00635C77">
              <w:rPr>
                <w:bCs/>
                <w:sz w:val="20"/>
                <w:lang w:val="en-US"/>
              </w:rPr>
              <w:t>rcall LCD_Delay</w:t>
            </w:r>
          </w:p>
          <w:p w:rsidR="00951F5D" w:rsidRPr="00635C77" w:rsidRDefault="00951F5D" w:rsidP="00635C77">
            <w:pPr>
              <w:widowControl/>
              <w:spacing w:line="360" w:lineRule="auto"/>
              <w:jc w:val="both"/>
              <w:rPr>
                <w:bCs/>
                <w:sz w:val="20"/>
              </w:rPr>
            </w:pPr>
            <w:r w:rsidRPr="00635C77">
              <w:rPr>
                <w:bCs/>
                <w:sz w:val="20"/>
              </w:rPr>
              <w:t>ret</w:t>
            </w:r>
          </w:p>
        </w:tc>
      </w:tr>
    </w:tbl>
    <w:p w:rsidR="00C27493" w:rsidRDefault="00C27493" w:rsidP="005E6C3F">
      <w:pPr>
        <w:widowControl/>
        <w:spacing w:line="360" w:lineRule="auto"/>
        <w:ind w:firstLine="709"/>
        <w:jc w:val="both"/>
        <w:rPr>
          <w:bCs/>
          <w:sz w:val="28"/>
          <w:szCs w:val="28"/>
        </w:rPr>
      </w:pPr>
    </w:p>
    <w:p w:rsidR="00951F5D" w:rsidRPr="00C27493" w:rsidRDefault="00C27493" w:rsidP="005E6C3F">
      <w:pPr>
        <w:widowControl/>
        <w:spacing w:line="360" w:lineRule="auto"/>
        <w:ind w:firstLine="709"/>
        <w:jc w:val="both"/>
        <w:rPr>
          <w:bCs/>
          <w:sz w:val="28"/>
          <w:szCs w:val="28"/>
        </w:rPr>
      </w:pPr>
      <w:r>
        <w:rPr>
          <w:bCs/>
          <w:sz w:val="28"/>
          <w:szCs w:val="28"/>
        </w:rPr>
        <w:br w:type="page"/>
      </w:r>
      <w:r w:rsidR="00B02185" w:rsidRPr="005E6C3F">
        <w:rPr>
          <w:bCs/>
          <w:sz w:val="28"/>
          <w:szCs w:val="28"/>
        </w:rPr>
        <w:t xml:space="preserve">Листинг </w:t>
      </w:r>
      <w:r w:rsidR="003C7C46" w:rsidRPr="005E6C3F">
        <w:rPr>
          <w:bCs/>
          <w:sz w:val="28"/>
          <w:szCs w:val="28"/>
        </w:rPr>
        <w:t>под</w:t>
      </w:r>
      <w:r w:rsidR="00B02185" w:rsidRPr="005E6C3F">
        <w:rPr>
          <w:bCs/>
          <w:sz w:val="28"/>
          <w:szCs w:val="28"/>
        </w:rPr>
        <w:t>программы записи в рег</w:t>
      </w:r>
      <w:r>
        <w:rPr>
          <w:bCs/>
          <w:sz w:val="28"/>
          <w:szCs w:val="28"/>
        </w:rPr>
        <w:t>истр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B02185" w:rsidRPr="00635C77" w:rsidTr="00635C77">
        <w:tc>
          <w:tcPr>
            <w:tcW w:w="4785" w:type="dxa"/>
            <w:shd w:val="clear" w:color="auto" w:fill="auto"/>
          </w:tcPr>
          <w:p w:rsidR="005E6C3F" w:rsidRPr="00635C77" w:rsidRDefault="00B02185" w:rsidP="00635C77">
            <w:pPr>
              <w:widowControl/>
              <w:spacing w:line="360" w:lineRule="auto"/>
              <w:jc w:val="both"/>
              <w:rPr>
                <w:bCs/>
                <w:sz w:val="20"/>
                <w:lang w:val="en-US"/>
              </w:rPr>
            </w:pPr>
            <w:r w:rsidRPr="00635C77">
              <w:rPr>
                <w:bCs/>
                <w:sz w:val="20"/>
                <w:lang w:val="en-US"/>
              </w:rPr>
              <w:t>zap_DR:</w:t>
            </w:r>
          </w:p>
          <w:p w:rsidR="005E6C3F" w:rsidRPr="00635C77" w:rsidRDefault="00B02185" w:rsidP="00635C77">
            <w:pPr>
              <w:widowControl/>
              <w:spacing w:line="360" w:lineRule="auto"/>
              <w:jc w:val="both"/>
              <w:rPr>
                <w:bCs/>
                <w:sz w:val="20"/>
                <w:lang w:val="en-US"/>
              </w:rPr>
            </w:pPr>
            <w:r w:rsidRPr="00635C77">
              <w:rPr>
                <w:bCs/>
                <w:sz w:val="20"/>
                <w:lang w:val="en-US"/>
              </w:rPr>
              <w:t>ldi temp, $FF</w:t>
            </w:r>
          </w:p>
          <w:p w:rsidR="005E6C3F" w:rsidRPr="00635C77" w:rsidRDefault="004F79E0" w:rsidP="00635C77">
            <w:pPr>
              <w:widowControl/>
              <w:spacing w:line="360" w:lineRule="auto"/>
              <w:jc w:val="both"/>
              <w:rPr>
                <w:bCs/>
                <w:sz w:val="20"/>
                <w:lang w:val="en-US"/>
              </w:rPr>
            </w:pPr>
            <w:r w:rsidRPr="00635C77">
              <w:rPr>
                <w:bCs/>
                <w:sz w:val="20"/>
                <w:lang w:val="en-US"/>
              </w:rPr>
              <w:t>out DDRD</w:t>
            </w:r>
            <w:r w:rsidR="00B02185" w:rsidRPr="00635C77">
              <w:rPr>
                <w:bCs/>
                <w:sz w:val="20"/>
                <w:lang w:val="en-US"/>
              </w:rPr>
              <w:t>, temp</w:t>
            </w:r>
          </w:p>
          <w:p w:rsidR="005E6C3F" w:rsidRPr="00635C77" w:rsidRDefault="00B02185" w:rsidP="00635C77">
            <w:pPr>
              <w:widowControl/>
              <w:spacing w:line="360" w:lineRule="auto"/>
              <w:jc w:val="both"/>
              <w:rPr>
                <w:bCs/>
                <w:sz w:val="20"/>
                <w:lang w:val="en-US"/>
              </w:rPr>
            </w:pPr>
            <w:r w:rsidRPr="00635C77">
              <w:rPr>
                <w:bCs/>
                <w:sz w:val="20"/>
                <w:lang w:val="en-US"/>
              </w:rPr>
              <w:t>ldi temp,0b00000001</w:t>
            </w:r>
          </w:p>
          <w:p w:rsidR="005E6C3F" w:rsidRPr="00635C77" w:rsidRDefault="004F79E0" w:rsidP="00635C77">
            <w:pPr>
              <w:widowControl/>
              <w:spacing w:line="360" w:lineRule="auto"/>
              <w:jc w:val="both"/>
              <w:rPr>
                <w:bCs/>
                <w:sz w:val="20"/>
                <w:lang w:val="en-US"/>
              </w:rPr>
            </w:pPr>
            <w:r w:rsidRPr="00635C77">
              <w:rPr>
                <w:bCs/>
                <w:sz w:val="20"/>
                <w:lang w:val="en-US"/>
              </w:rPr>
              <w:t>out PORTA</w:t>
            </w:r>
            <w:r w:rsidR="00B02185" w:rsidRPr="00635C77">
              <w:rPr>
                <w:bCs/>
                <w:sz w:val="20"/>
                <w:lang w:val="en-US"/>
              </w:rPr>
              <w:t>, temp</w:t>
            </w:r>
          </w:p>
          <w:p w:rsidR="00B02185" w:rsidRPr="00635C77" w:rsidRDefault="00B02185" w:rsidP="00635C77">
            <w:pPr>
              <w:widowControl/>
              <w:spacing w:line="360" w:lineRule="auto"/>
              <w:jc w:val="both"/>
              <w:rPr>
                <w:bCs/>
                <w:sz w:val="20"/>
              </w:rPr>
            </w:pPr>
            <w:r w:rsidRPr="00635C77">
              <w:rPr>
                <w:bCs/>
                <w:sz w:val="20"/>
              </w:rPr>
              <w:t>rcall LCD_Delay</w:t>
            </w:r>
          </w:p>
        </w:tc>
        <w:tc>
          <w:tcPr>
            <w:tcW w:w="4786" w:type="dxa"/>
            <w:shd w:val="clear" w:color="auto" w:fill="auto"/>
          </w:tcPr>
          <w:p w:rsidR="005E6C3F" w:rsidRPr="00635C77" w:rsidRDefault="005E6C3F" w:rsidP="00635C77">
            <w:pPr>
              <w:widowControl/>
              <w:spacing w:line="360" w:lineRule="auto"/>
              <w:jc w:val="both"/>
              <w:rPr>
                <w:bCs/>
                <w:sz w:val="20"/>
                <w:lang w:val="de-DE"/>
              </w:rPr>
            </w:pPr>
            <w:r w:rsidRPr="00635C77">
              <w:rPr>
                <w:bCs/>
                <w:sz w:val="20"/>
                <w:lang w:val="de-DE"/>
              </w:rPr>
              <w:t xml:space="preserve"> </w:t>
            </w:r>
            <w:r w:rsidR="004F79E0" w:rsidRPr="00635C77">
              <w:rPr>
                <w:bCs/>
                <w:sz w:val="20"/>
                <w:lang w:val="de-DE"/>
              </w:rPr>
              <w:t>out PORTD</w:t>
            </w:r>
            <w:r w:rsidR="00B02185" w:rsidRPr="00635C77">
              <w:rPr>
                <w:bCs/>
                <w:sz w:val="20"/>
                <w:lang w:val="de-DE"/>
              </w:rPr>
              <w:t>, lcd</w:t>
            </w:r>
          </w:p>
          <w:p w:rsidR="005E6C3F" w:rsidRPr="00635C77" w:rsidRDefault="004F79E0" w:rsidP="00635C77">
            <w:pPr>
              <w:widowControl/>
              <w:spacing w:line="360" w:lineRule="auto"/>
              <w:jc w:val="both"/>
              <w:rPr>
                <w:bCs/>
                <w:sz w:val="20"/>
                <w:lang w:val="de-DE"/>
              </w:rPr>
            </w:pPr>
            <w:r w:rsidRPr="00635C77">
              <w:rPr>
                <w:bCs/>
                <w:sz w:val="20"/>
                <w:lang w:val="de-DE"/>
              </w:rPr>
              <w:t>sbi PORTA</w:t>
            </w:r>
            <w:r w:rsidR="00B02185" w:rsidRPr="00635C77">
              <w:rPr>
                <w:bCs/>
                <w:sz w:val="20"/>
                <w:lang w:val="de-DE"/>
              </w:rPr>
              <w:t>,E</w:t>
            </w:r>
          </w:p>
          <w:p w:rsidR="005E6C3F" w:rsidRPr="00635C77" w:rsidRDefault="00B02185" w:rsidP="00635C77">
            <w:pPr>
              <w:widowControl/>
              <w:spacing w:line="360" w:lineRule="auto"/>
              <w:jc w:val="both"/>
              <w:rPr>
                <w:bCs/>
                <w:sz w:val="20"/>
                <w:lang w:val="en-US"/>
              </w:rPr>
            </w:pPr>
            <w:r w:rsidRPr="00635C77">
              <w:rPr>
                <w:bCs/>
                <w:sz w:val="20"/>
                <w:lang w:val="en-US"/>
              </w:rPr>
              <w:t>rcall LCD_Delay</w:t>
            </w:r>
          </w:p>
          <w:p w:rsidR="005E6C3F" w:rsidRPr="00635C77" w:rsidRDefault="004F79E0" w:rsidP="00635C77">
            <w:pPr>
              <w:widowControl/>
              <w:spacing w:line="360" w:lineRule="auto"/>
              <w:jc w:val="both"/>
              <w:rPr>
                <w:bCs/>
                <w:sz w:val="20"/>
                <w:lang w:val="en-US"/>
              </w:rPr>
            </w:pPr>
            <w:r w:rsidRPr="00635C77">
              <w:rPr>
                <w:bCs/>
                <w:sz w:val="20"/>
                <w:lang w:val="en-US"/>
              </w:rPr>
              <w:t>cbi PORTA</w:t>
            </w:r>
            <w:r w:rsidR="00B02185" w:rsidRPr="00635C77">
              <w:rPr>
                <w:bCs/>
                <w:sz w:val="20"/>
                <w:lang w:val="en-US"/>
              </w:rPr>
              <w:t>,E</w:t>
            </w:r>
          </w:p>
          <w:p w:rsidR="005E6C3F" w:rsidRPr="00635C77" w:rsidRDefault="00B02185" w:rsidP="00635C77">
            <w:pPr>
              <w:widowControl/>
              <w:spacing w:line="360" w:lineRule="auto"/>
              <w:jc w:val="both"/>
              <w:rPr>
                <w:bCs/>
                <w:sz w:val="20"/>
                <w:lang w:val="en-US"/>
              </w:rPr>
            </w:pPr>
            <w:r w:rsidRPr="00635C77">
              <w:rPr>
                <w:bCs/>
                <w:sz w:val="20"/>
                <w:lang w:val="en-US"/>
              </w:rPr>
              <w:t>rcall LCD_Delay</w:t>
            </w:r>
          </w:p>
          <w:p w:rsidR="00B02185" w:rsidRPr="00635C77" w:rsidRDefault="00B02185" w:rsidP="00635C77">
            <w:pPr>
              <w:widowControl/>
              <w:spacing w:line="360" w:lineRule="auto"/>
              <w:jc w:val="both"/>
              <w:rPr>
                <w:bCs/>
                <w:sz w:val="20"/>
              </w:rPr>
            </w:pPr>
            <w:r w:rsidRPr="00635C77">
              <w:rPr>
                <w:bCs/>
                <w:sz w:val="20"/>
              </w:rPr>
              <w:t>ret</w:t>
            </w:r>
          </w:p>
        </w:tc>
      </w:tr>
    </w:tbl>
    <w:p w:rsidR="00C27493" w:rsidRDefault="00C27493" w:rsidP="005E6C3F">
      <w:pPr>
        <w:widowControl/>
        <w:spacing w:line="360" w:lineRule="auto"/>
        <w:ind w:firstLine="709"/>
        <w:jc w:val="both"/>
        <w:rPr>
          <w:bCs/>
          <w:sz w:val="28"/>
          <w:szCs w:val="28"/>
          <w:lang w:val="en-US"/>
        </w:rPr>
      </w:pPr>
    </w:p>
    <w:p w:rsidR="00B02185" w:rsidRPr="005E6C3F" w:rsidRDefault="00B02185" w:rsidP="005E6C3F">
      <w:pPr>
        <w:widowControl/>
        <w:spacing w:line="360" w:lineRule="auto"/>
        <w:ind w:firstLine="709"/>
        <w:jc w:val="both"/>
        <w:rPr>
          <w:bCs/>
          <w:sz w:val="28"/>
          <w:szCs w:val="28"/>
        </w:rPr>
      </w:pPr>
      <w:r w:rsidRPr="005E6C3F">
        <w:rPr>
          <w:bCs/>
          <w:sz w:val="28"/>
          <w:szCs w:val="28"/>
        </w:rPr>
        <w:t>В подпрограммах замены указывается символ, который изменяетс</w:t>
      </w:r>
      <w:r w:rsidR="003C7C46" w:rsidRPr="005E6C3F">
        <w:rPr>
          <w:bCs/>
          <w:sz w:val="28"/>
          <w:szCs w:val="28"/>
        </w:rPr>
        <w:t>я. Значение символа указывается</w:t>
      </w:r>
      <w:r w:rsidRPr="005E6C3F">
        <w:rPr>
          <w:bCs/>
          <w:sz w:val="28"/>
          <w:szCs w:val="28"/>
        </w:rPr>
        <w:t xml:space="preserve"> непосредственно в блоке обработке нажатия кнопки.</w:t>
      </w:r>
    </w:p>
    <w:p w:rsidR="00B02185" w:rsidRPr="005E6C3F" w:rsidRDefault="00B02185" w:rsidP="005E6C3F">
      <w:pPr>
        <w:widowControl/>
        <w:spacing w:line="360" w:lineRule="auto"/>
        <w:ind w:firstLine="709"/>
        <w:jc w:val="both"/>
        <w:rPr>
          <w:bCs/>
          <w:sz w:val="28"/>
          <w:szCs w:val="28"/>
        </w:rPr>
      </w:pPr>
      <w:r w:rsidRPr="005E6C3F">
        <w:rPr>
          <w:bCs/>
          <w:sz w:val="28"/>
          <w:szCs w:val="28"/>
        </w:rPr>
        <w:t>В случае если изменяется один выводимый на ЖКИ знак, вызывается подпрограмма zamenа (единицы), в случае изменения десятков дополнительно</w:t>
      </w:r>
      <w:r w:rsidR="005E6C3F">
        <w:rPr>
          <w:bCs/>
          <w:sz w:val="28"/>
          <w:szCs w:val="28"/>
        </w:rPr>
        <w:t xml:space="preserve"> </w:t>
      </w:r>
      <w:r w:rsidRPr="005E6C3F">
        <w:rPr>
          <w:bCs/>
          <w:sz w:val="28"/>
          <w:szCs w:val="28"/>
        </w:rPr>
        <w:t>вызывается подпрограмма zamena1.</w:t>
      </w:r>
    </w:p>
    <w:p w:rsidR="00566C80" w:rsidRPr="00DD3D0F" w:rsidRDefault="00566C80" w:rsidP="005E6C3F">
      <w:pPr>
        <w:widowControl/>
        <w:spacing w:line="360" w:lineRule="auto"/>
        <w:ind w:firstLine="709"/>
        <w:jc w:val="both"/>
        <w:rPr>
          <w:bCs/>
          <w:sz w:val="28"/>
          <w:szCs w:val="28"/>
        </w:rPr>
      </w:pPr>
      <w:r w:rsidRPr="005E6C3F">
        <w:rPr>
          <w:bCs/>
          <w:sz w:val="28"/>
          <w:szCs w:val="28"/>
        </w:rPr>
        <w:t>Листинг подпрограммы замены единиц (zamenа) и десятков(zamena1):</w:t>
      </w:r>
    </w:p>
    <w:p w:rsidR="00C27493" w:rsidRPr="00DD3D0F" w:rsidRDefault="00C27493" w:rsidP="005E6C3F">
      <w:pPr>
        <w:widowControl/>
        <w:spacing w:line="360" w:lineRule="auto"/>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3C37F4" w:rsidRPr="00635C77" w:rsidTr="00635C77">
        <w:trPr>
          <w:cantSplit/>
          <w:trHeight w:val="20"/>
        </w:trPr>
        <w:tc>
          <w:tcPr>
            <w:tcW w:w="2499" w:type="pct"/>
            <w:shd w:val="clear" w:color="auto" w:fill="auto"/>
          </w:tcPr>
          <w:p w:rsidR="005E6C3F" w:rsidRPr="00635C77" w:rsidRDefault="003C37F4" w:rsidP="00635C77">
            <w:pPr>
              <w:widowControl/>
              <w:spacing w:line="360" w:lineRule="auto"/>
              <w:jc w:val="both"/>
              <w:rPr>
                <w:bCs/>
                <w:sz w:val="20"/>
                <w:lang w:val="en-US"/>
              </w:rPr>
            </w:pPr>
            <w:r w:rsidRPr="00635C77">
              <w:rPr>
                <w:bCs/>
                <w:sz w:val="20"/>
                <w:lang w:val="en-US"/>
              </w:rPr>
              <w:t>zamena:</w:t>
            </w:r>
          </w:p>
          <w:p w:rsidR="003C37F4" w:rsidRPr="00635C77" w:rsidRDefault="003C37F4" w:rsidP="00635C77">
            <w:pPr>
              <w:widowControl/>
              <w:spacing w:line="360" w:lineRule="auto"/>
              <w:jc w:val="both"/>
              <w:rPr>
                <w:bCs/>
                <w:sz w:val="20"/>
                <w:lang w:val="en-US"/>
              </w:rPr>
            </w:pPr>
            <w:r w:rsidRPr="00635C77">
              <w:rPr>
                <w:bCs/>
                <w:sz w:val="20"/>
                <w:lang w:val="en-US"/>
              </w:rPr>
              <w:t>ldi Comand, $84</w:t>
            </w:r>
          </w:p>
          <w:p w:rsidR="005E6C3F" w:rsidRPr="00635C77" w:rsidRDefault="003C37F4" w:rsidP="00635C77">
            <w:pPr>
              <w:widowControl/>
              <w:spacing w:line="360" w:lineRule="auto"/>
              <w:jc w:val="both"/>
              <w:rPr>
                <w:bCs/>
                <w:sz w:val="20"/>
                <w:lang w:val="en-US"/>
              </w:rPr>
            </w:pPr>
            <w:r w:rsidRPr="00635C77">
              <w:rPr>
                <w:bCs/>
                <w:sz w:val="20"/>
                <w:lang w:val="en-US"/>
              </w:rPr>
              <w:t>mm2:</w:t>
            </w:r>
            <w:r w:rsidR="005E6C3F" w:rsidRPr="00635C77">
              <w:rPr>
                <w:bCs/>
                <w:sz w:val="20"/>
                <w:lang w:val="en-US"/>
              </w:rPr>
              <w:t xml:space="preserve"> </w:t>
            </w:r>
            <w:r w:rsidRPr="00635C77">
              <w:rPr>
                <w:bCs/>
                <w:sz w:val="20"/>
                <w:lang w:val="en-US"/>
              </w:rPr>
              <w:t>rcall LCD_Delay</w:t>
            </w:r>
            <w:r w:rsidRPr="00635C77">
              <w:rPr>
                <w:bCs/>
                <w:sz w:val="20"/>
                <w:lang w:val="en-US"/>
              </w:rPr>
              <w:tab/>
            </w:r>
          </w:p>
          <w:p w:rsidR="005E6C3F" w:rsidRPr="00635C77" w:rsidRDefault="003C37F4" w:rsidP="00635C77">
            <w:pPr>
              <w:widowControl/>
              <w:spacing w:line="360" w:lineRule="auto"/>
              <w:jc w:val="both"/>
              <w:rPr>
                <w:bCs/>
                <w:sz w:val="20"/>
                <w:lang w:val="en-US"/>
              </w:rPr>
            </w:pPr>
            <w:r w:rsidRPr="00635C77">
              <w:rPr>
                <w:bCs/>
                <w:sz w:val="20"/>
                <w:lang w:val="en-US"/>
              </w:rPr>
              <w:t>rcall gotov</w:t>
            </w:r>
          </w:p>
          <w:p w:rsidR="005E6C3F" w:rsidRPr="00635C77" w:rsidRDefault="003C37F4" w:rsidP="00635C77">
            <w:pPr>
              <w:widowControl/>
              <w:spacing w:line="360" w:lineRule="auto"/>
              <w:jc w:val="both"/>
              <w:rPr>
                <w:bCs/>
                <w:sz w:val="20"/>
                <w:lang w:val="en-US"/>
              </w:rPr>
            </w:pPr>
            <w:r w:rsidRPr="00635C77">
              <w:rPr>
                <w:bCs/>
                <w:sz w:val="20"/>
                <w:lang w:val="en-US"/>
              </w:rPr>
              <w:t>rcall LCD_Delay</w:t>
            </w:r>
          </w:p>
          <w:p w:rsidR="005E6C3F" w:rsidRPr="00635C77" w:rsidRDefault="003C37F4" w:rsidP="00635C77">
            <w:pPr>
              <w:widowControl/>
              <w:spacing w:line="360" w:lineRule="auto"/>
              <w:jc w:val="both"/>
              <w:rPr>
                <w:bCs/>
                <w:sz w:val="20"/>
                <w:lang w:val="en-US"/>
              </w:rPr>
            </w:pPr>
            <w:r w:rsidRPr="00635C77">
              <w:rPr>
                <w:bCs/>
                <w:sz w:val="20"/>
                <w:lang w:val="en-US"/>
              </w:rPr>
              <w:t>rcall zap_IR</w:t>
            </w:r>
            <w:r w:rsidRPr="00635C77">
              <w:rPr>
                <w:bCs/>
                <w:sz w:val="20"/>
                <w:lang w:val="en-US"/>
              </w:rPr>
              <w:tab/>
            </w:r>
          </w:p>
          <w:p w:rsidR="003C37F4" w:rsidRPr="00635C77" w:rsidRDefault="003C37F4" w:rsidP="00635C77">
            <w:pPr>
              <w:widowControl/>
              <w:spacing w:line="360" w:lineRule="auto"/>
              <w:jc w:val="both"/>
              <w:rPr>
                <w:bCs/>
                <w:sz w:val="20"/>
              </w:rPr>
            </w:pPr>
            <w:r w:rsidRPr="00635C77">
              <w:rPr>
                <w:bCs/>
                <w:sz w:val="20"/>
              </w:rPr>
              <w:t>rcall LCD_Delay</w:t>
            </w:r>
          </w:p>
        </w:tc>
        <w:tc>
          <w:tcPr>
            <w:tcW w:w="2501" w:type="pct"/>
            <w:shd w:val="clear" w:color="auto" w:fill="auto"/>
          </w:tcPr>
          <w:p w:rsidR="005E6C3F" w:rsidRPr="00635C77" w:rsidRDefault="005E6C3F" w:rsidP="00635C77">
            <w:pPr>
              <w:widowControl/>
              <w:spacing w:line="360" w:lineRule="auto"/>
              <w:jc w:val="both"/>
              <w:rPr>
                <w:bCs/>
                <w:sz w:val="20"/>
                <w:lang w:val="en-US"/>
              </w:rPr>
            </w:pPr>
            <w:r w:rsidRPr="00635C77">
              <w:rPr>
                <w:bCs/>
                <w:sz w:val="20"/>
                <w:lang w:val="en-US"/>
              </w:rPr>
              <w:t xml:space="preserve"> </w:t>
            </w:r>
            <w:r w:rsidR="003C37F4" w:rsidRPr="00635C77">
              <w:rPr>
                <w:bCs/>
                <w:sz w:val="20"/>
                <w:lang w:val="en-US"/>
              </w:rPr>
              <w:t>rcall gotov</w:t>
            </w:r>
          </w:p>
          <w:p w:rsidR="005E6C3F" w:rsidRPr="00635C77" w:rsidRDefault="003C37F4" w:rsidP="00635C77">
            <w:pPr>
              <w:widowControl/>
              <w:spacing w:line="360" w:lineRule="auto"/>
              <w:jc w:val="both"/>
              <w:rPr>
                <w:bCs/>
                <w:sz w:val="20"/>
                <w:lang w:val="en-US"/>
              </w:rPr>
            </w:pPr>
            <w:r w:rsidRPr="00635C77">
              <w:rPr>
                <w:bCs/>
                <w:sz w:val="20"/>
                <w:lang w:val="en-US"/>
              </w:rPr>
              <w:t>rcall LCD_Delay</w:t>
            </w:r>
          </w:p>
          <w:p w:rsidR="005E6C3F" w:rsidRPr="00635C77" w:rsidRDefault="003C37F4" w:rsidP="00635C77">
            <w:pPr>
              <w:widowControl/>
              <w:spacing w:line="360" w:lineRule="auto"/>
              <w:jc w:val="both"/>
              <w:rPr>
                <w:bCs/>
                <w:sz w:val="20"/>
                <w:lang w:val="en-US"/>
              </w:rPr>
            </w:pPr>
            <w:r w:rsidRPr="00635C77">
              <w:rPr>
                <w:bCs/>
                <w:sz w:val="20"/>
                <w:lang w:val="en-US"/>
              </w:rPr>
              <w:t>rcall zap_DR</w:t>
            </w:r>
          </w:p>
          <w:p w:rsidR="003C37F4" w:rsidRPr="00635C77" w:rsidRDefault="003C37F4" w:rsidP="00635C77">
            <w:pPr>
              <w:widowControl/>
              <w:spacing w:line="360" w:lineRule="auto"/>
              <w:jc w:val="both"/>
              <w:rPr>
                <w:bCs/>
                <w:sz w:val="20"/>
                <w:lang w:val="en-US"/>
              </w:rPr>
            </w:pPr>
            <w:r w:rsidRPr="00635C77">
              <w:rPr>
                <w:bCs/>
                <w:sz w:val="20"/>
                <w:lang w:val="en-US"/>
              </w:rPr>
              <w:t>ret</w:t>
            </w:r>
            <w:r w:rsidRPr="00635C77">
              <w:rPr>
                <w:bCs/>
                <w:sz w:val="20"/>
                <w:lang w:val="en-US"/>
              </w:rPr>
              <w:tab/>
            </w:r>
          </w:p>
          <w:p w:rsidR="005E6C3F" w:rsidRPr="00635C77" w:rsidRDefault="003C37F4" w:rsidP="00635C77">
            <w:pPr>
              <w:widowControl/>
              <w:spacing w:line="360" w:lineRule="auto"/>
              <w:jc w:val="both"/>
              <w:rPr>
                <w:bCs/>
                <w:sz w:val="20"/>
                <w:lang w:val="en-US"/>
              </w:rPr>
            </w:pPr>
            <w:r w:rsidRPr="00635C77">
              <w:rPr>
                <w:bCs/>
                <w:sz w:val="20"/>
                <w:lang w:val="en-US"/>
              </w:rPr>
              <w:t>zamena1:</w:t>
            </w:r>
          </w:p>
          <w:p w:rsidR="005E6C3F" w:rsidRPr="00635C77" w:rsidRDefault="003C37F4" w:rsidP="00635C77">
            <w:pPr>
              <w:widowControl/>
              <w:spacing w:line="360" w:lineRule="auto"/>
              <w:jc w:val="both"/>
              <w:rPr>
                <w:bCs/>
                <w:sz w:val="20"/>
                <w:lang w:val="en-US"/>
              </w:rPr>
            </w:pPr>
            <w:r w:rsidRPr="00635C77">
              <w:rPr>
                <w:bCs/>
                <w:sz w:val="20"/>
                <w:lang w:val="en-US"/>
              </w:rPr>
              <w:t>ldi Comand,$85</w:t>
            </w:r>
          </w:p>
          <w:p w:rsidR="003C37F4" w:rsidRPr="00635C77" w:rsidRDefault="003C37F4" w:rsidP="00635C77">
            <w:pPr>
              <w:widowControl/>
              <w:spacing w:line="360" w:lineRule="auto"/>
              <w:jc w:val="both"/>
              <w:rPr>
                <w:bCs/>
                <w:sz w:val="20"/>
                <w:lang w:val="en-US"/>
              </w:rPr>
            </w:pPr>
            <w:r w:rsidRPr="00635C77">
              <w:rPr>
                <w:bCs/>
                <w:sz w:val="20"/>
                <w:lang w:val="en-US"/>
              </w:rPr>
              <w:t>rjmp mm2</w:t>
            </w:r>
          </w:p>
        </w:tc>
      </w:tr>
    </w:tbl>
    <w:p w:rsidR="00566C80" w:rsidRPr="00163F8E" w:rsidRDefault="00566C80" w:rsidP="005E6C3F">
      <w:pPr>
        <w:widowControl/>
        <w:spacing w:line="360" w:lineRule="auto"/>
        <w:ind w:firstLine="709"/>
        <w:jc w:val="both"/>
        <w:rPr>
          <w:bCs/>
          <w:sz w:val="28"/>
          <w:szCs w:val="28"/>
          <w:lang w:val="en-US"/>
        </w:rPr>
      </w:pPr>
    </w:p>
    <w:p w:rsidR="00566C80" w:rsidRPr="00DD3D0F" w:rsidRDefault="003C37F4" w:rsidP="005E6C3F">
      <w:pPr>
        <w:widowControl/>
        <w:spacing w:line="360" w:lineRule="auto"/>
        <w:ind w:firstLine="709"/>
        <w:jc w:val="both"/>
        <w:rPr>
          <w:bCs/>
          <w:sz w:val="28"/>
          <w:szCs w:val="28"/>
        </w:rPr>
      </w:pPr>
      <w:r w:rsidRPr="005E6C3F">
        <w:rPr>
          <w:bCs/>
          <w:sz w:val="28"/>
          <w:szCs w:val="28"/>
        </w:rPr>
        <w:t xml:space="preserve">Как видно из </w:t>
      </w:r>
      <w:r w:rsidR="003C7C46" w:rsidRPr="005E6C3F">
        <w:rPr>
          <w:bCs/>
          <w:sz w:val="28"/>
          <w:szCs w:val="28"/>
        </w:rPr>
        <w:t>листинга</w:t>
      </w:r>
      <w:r w:rsidR="008557EC" w:rsidRPr="005E6C3F">
        <w:rPr>
          <w:bCs/>
          <w:sz w:val="28"/>
          <w:szCs w:val="28"/>
        </w:rPr>
        <w:t xml:space="preserve">, </w:t>
      </w:r>
      <w:r w:rsidR="003C7C46" w:rsidRPr="005E6C3F">
        <w:rPr>
          <w:bCs/>
          <w:sz w:val="28"/>
          <w:szCs w:val="28"/>
        </w:rPr>
        <w:t>необходимое время задержки</w:t>
      </w:r>
      <w:r w:rsidRPr="005E6C3F">
        <w:rPr>
          <w:bCs/>
          <w:sz w:val="28"/>
          <w:szCs w:val="28"/>
        </w:rPr>
        <w:t xml:space="preserve"> реализуется подпрогр</w:t>
      </w:r>
      <w:r w:rsidR="003C7C46" w:rsidRPr="005E6C3F">
        <w:rPr>
          <w:bCs/>
          <w:sz w:val="28"/>
          <w:szCs w:val="28"/>
        </w:rPr>
        <w:t>аммой задержки</w:t>
      </w:r>
      <w:r w:rsidR="008557EC" w:rsidRPr="005E6C3F">
        <w:rPr>
          <w:bCs/>
          <w:sz w:val="28"/>
          <w:szCs w:val="28"/>
        </w:rPr>
        <w:t>, использование которо</w:t>
      </w:r>
      <w:r w:rsidR="003C7C46" w:rsidRPr="005E6C3F">
        <w:rPr>
          <w:bCs/>
          <w:sz w:val="28"/>
          <w:szCs w:val="28"/>
        </w:rPr>
        <w:t>й является более оптимальной с точки зрения программного кода.</w:t>
      </w:r>
    </w:p>
    <w:p w:rsidR="00C27493" w:rsidRPr="00DD3D0F" w:rsidRDefault="00C27493" w:rsidP="005E6C3F">
      <w:pPr>
        <w:widowControl/>
        <w:spacing w:line="360" w:lineRule="auto"/>
        <w:ind w:firstLine="709"/>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058F" w:rsidRPr="00635C77" w:rsidTr="00635C77">
        <w:tc>
          <w:tcPr>
            <w:tcW w:w="5000" w:type="pct"/>
            <w:shd w:val="clear" w:color="auto" w:fill="auto"/>
          </w:tcPr>
          <w:p w:rsidR="005E6C3F" w:rsidRPr="00635C77" w:rsidRDefault="0053058F" w:rsidP="00635C77">
            <w:pPr>
              <w:widowControl/>
              <w:spacing w:line="360" w:lineRule="auto"/>
              <w:jc w:val="both"/>
              <w:rPr>
                <w:bCs/>
                <w:sz w:val="20"/>
                <w:lang w:val="en-US"/>
              </w:rPr>
            </w:pPr>
            <w:r w:rsidRPr="00635C77">
              <w:rPr>
                <w:bCs/>
                <w:sz w:val="20"/>
                <w:lang w:val="en-US"/>
              </w:rPr>
              <w:t>LCD_Delay:</w:t>
            </w:r>
            <w:r w:rsidRPr="00635C77">
              <w:rPr>
                <w:bCs/>
                <w:sz w:val="20"/>
                <w:lang w:val="en-US"/>
              </w:rPr>
              <w:tab/>
              <w:t xml:space="preserve"> ldi</w:t>
            </w:r>
            <w:r w:rsidR="003C7C46" w:rsidRPr="00635C77">
              <w:rPr>
                <w:bCs/>
                <w:sz w:val="20"/>
                <w:lang w:val="en-US"/>
              </w:rPr>
              <w:t xml:space="preserve"> x,$04</w:t>
            </w:r>
            <w:r w:rsidRPr="00635C77">
              <w:rPr>
                <w:bCs/>
                <w:sz w:val="20"/>
                <w:lang w:val="en-US"/>
              </w:rPr>
              <w:tab/>
            </w:r>
          </w:p>
          <w:p w:rsidR="005E6C3F" w:rsidRPr="00635C77" w:rsidRDefault="0053058F" w:rsidP="00635C77">
            <w:pPr>
              <w:widowControl/>
              <w:spacing w:line="360" w:lineRule="auto"/>
              <w:jc w:val="both"/>
              <w:rPr>
                <w:bCs/>
                <w:sz w:val="20"/>
                <w:lang w:val="en-US"/>
              </w:rPr>
            </w:pPr>
            <w:r w:rsidRPr="00635C77">
              <w:rPr>
                <w:bCs/>
                <w:sz w:val="20"/>
                <w:lang w:val="en-US"/>
              </w:rPr>
              <w:t>L_loop:</w:t>
            </w:r>
            <w:r w:rsidR="005E6C3F" w:rsidRPr="00635C77">
              <w:rPr>
                <w:bCs/>
                <w:sz w:val="20"/>
                <w:lang w:val="en-US"/>
              </w:rPr>
              <w:t xml:space="preserve"> </w:t>
            </w:r>
            <w:r w:rsidRPr="00635C77">
              <w:rPr>
                <w:bCs/>
                <w:sz w:val="20"/>
                <w:lang w:val="en-US"/>
              </w:rPr>
              <w:t>dec x</w:t>
            </w:r>
            <w:r w:rsidRPr="00635C77">
              <w:rPr>
                <w:bCs/>
                <w:sz w:val="20"/>
                <w:lang w:val="en-US"/>
              </w:rPr>
              <w:tab/>
            </w:r>
            <w:r w:rsidRPr="00635C77">
              <w:rPr>
                <w:bCs/>
                <w:sz w:val="20"/>
                <w:lang w:val="en-US"/>
              </w:rPr>
              <w:tab/>
            </w:r>
            <w:r w:rsidRPr="00635C77">
              <w:rPr>
                <w:bCs/>
                <w:sz w:val="20"/>
                <w:lang w:val="en-US"/>
              </w:rPr>
              <w:tab/>
            </w:r>
          </w:p>
          <w:p w:rsidR="005E6C3F" w:rsidRPr="00635C77" w:rsidRDefault="005E6C3F" w:rsidP="00635C77">
            <w:pPr>
              <w:widowControl/>
              <w:spacing w:line="360" w:lineRule="auto"/>
              <w:jc w:val="both"/>
              <w:rPr>
                <w:bCs/>
                <w:sz w:val="20"/>
              </w:rPr>
            </w:pPr>
            <w:r w:rsidRPr="00635C77">
              <w:rPr>
                <w:bCs/>
                <w:sz w:val="20"/>
                <w:lang w:val="en-US"/>
              </w:rPr>
              <w:t xml:space="preserve"> </w:t>
            </w:r>
            <w:r w:rsidR="0053058F" w:rsidRPr="00635C77">
              <w:rPr>
                <w:bCs/>
                <w:sz w:val="20"/>
                <w:lang w:val="en-US"/>
              </w:rPr>
              <w:t>brne</w:t>
            </w:r>
            <w:r w:rsidRPr="00635C77">
              <w:rPr>
                <w:bCs/>
                <w:sz w:val="20"/>
              </w:rPr>
              <w:t xml:space="preserve"> </w:t>
            </w:r>
            <w:r w:rsidR="0053058F" w:rsidRPr="00635C77">
              <w:rPr>
                <w:bCs/>
                <w:sz w:val="20"/>
              </w:rPr>
              <w:t>L_loop</w:t>
            </w:r>
          </w:p>
          <w:p w:rsidR="0053058F" w:rsidRPr="00635C77" w:rsidRDefault="005E6C3F" w:rsidP="00635C77">
            <w:pPr>
              <w:widowControl/>
              <w:spacing w:line="360" w:lineRule="auto"/>
              <w:jc w:val="both"/>
              <w:rPr>
                <w:bCs/>
                <w:sz w:val="20"/>
                <w:szCs w:val="28"/>
                <w:lang w:val="en-US"/>
              </w:rPr>
            </w:pPr>
            <w:r w:rsidRPr="00635C77">
              <w:rPr>
                <w:bCs/>
                <w:sz w:val="20"/>
              </w:rPr>
              <w:t xml:space="preserve"> </w:t>
            </w:r>
            <w:r w:rsidR="0053058F" w:rsidRPr="00635C77">
              <w:rPr>
                <w:bCs/>
                <w:sz w:val="20"/>
                <w:lang w:val="en-US"/>
              </w:rPr>
              <w:t>ret</w:t>
            </w:r>
          </w:p>
        </w:tc>
      </w:tr>
    </w:tbl>
    <w:p w:rsidR="00C27493" w:rsidRDefault="00C27493" w:rsidP="005E6C3F">
      <w:pPr>
        <w:widowControl/>
        <w:spacing w:line="360" w:lineRule="auto"/>
        <w:ind w:firstLine="709"/>
        <w:jc w:val="both"/>
        <w:rPr>
          <w:bCs/>
          <w:sz w:val="28"/>
          <w:szCs w:val="28"/>
        </w:rPr>
      </w:pPr>
    </w:p>
    <w:p w:rsidR="000D4846" w:rsidRPr="005E6C3F" w:rsidRDefault="00C27493" w:rsidP="005E6C3F">
      <w:pPr>
        <w:widowControl/>
        <w:spacing w:line="360" w:lineRule="auto"/>
        <w:ind w:firstLine="709"/>
        <w:jc w:val="both"/>
        <w:rPr>
          <w:bCs/>
          <w:sz w:val="28"/>
          <w:szCs w:val="28"/>
        </w:rPr>
      </w:pPr>
      <w:r>
        <w:rPr>
          <w:bCs/>
          <w:sz w:val="28"/>
          <w:szCs w:val="28"/>
        </w:rPr>
        <w:br w:type="page"/>
      </w:r>
      <w:r w:rsidR="003C7C46" w:rsidRPr="005E6C3F">
        <w:rPr>
          <w:bCs/>
          <w:sz w:val="28"/>
          <w:szCs w:val="28"/>
        </w:rPr>
        <w:t xml:space="preserve">Текст </w:t>
      </w:r>
      <w:r w:rsidR="000D4846" w:rsidRPr="005E6C3F">
        <w:rPr>
          <w:bCs/>
          <w:sz w:val="28"/>
          <w:szCs w:val="28"/>
        </w:rPr>
        <w:t>программы управления генератором линейно-нарастающего напряжения</w:t>
      </w:r>
      <w:r w:rsidR="003C7C46" w:rsidRPr="005E6C3F">
        <w:rPr>
          <w:bCs/>
          <w:sz w:val="28"/>
          <w:szCs w:val="28"/>
        </w:rPr>
        <w:t xml:space="preserve"> сверхнизкой частоты</w:t>
      </w:r>
      <w:r w:rsidR="000D4846" w:rsidRPr="005E6C3F">
        <w:rPr>
          <w:bCs/>
          <w:sz w:val="28"/>
          <w:szCs w:val="28"/>
        </w:rPr>
        <w:t xml:space="preserve"> в полном объеме приведен в приложении А.</w:t>
      </w:r>
    </w:p>
    <w:p w:rsidR="008557EC" w:rsidRPr="005E6C3F" w:rsidRDefault="008557EC" w:rsidP="005E6C3F">
      <w:pPr>
        <w:widowControl/>
        <w:spacing w:line="360" w:lineRule="auto"/>
        <w:ind w:firstLine="709"/>
        <w:jc w:val="both"/>
        <w:rPr>
          <w:bCs/>
          <w:sz w:val="28"/>
          <w:szCs w:val="28"/>
        </w:rPr>
      </w:pPr>
    </w:p>
    <w:p w:rsidR="008F5A28" w:rsidRPr="00C27493" w:rsidRDefault="008F5A28" w:rsidP="005E6C3F">
      <w:pPr>
        <w:widowControl/>
        <w:spacing w:line="360" w:lineRule="auto"/>
        <w:ind w:firstLine="709"/>
        <w:jc w:val="both"/>
        <w:rPr>
          <w:b/>
          <w:bCs/>
          <w:sz w:val="28"/>
          <w:szCs w:val="28"/>
        </w:rPr>
      </w:pPr>
      <w:r w:rsidRPr="00C27493">
        <w:rPr>
          <w:b/>
          <w:bCs/>
          <w:sz w:val="28"/>
          <w:szCs w:val="28"/>
        </w:rPr>
        <w:t>5</w:t>
      </w:r>
      <w:r w:rsidR="00C27493" w:rsidRPr="00C27493">
        <w:rPr>
          <w:b/>
          <w:bCs/>
          <w:sz w:val="28"/>
          <w:szCs w:val="28"/>
        </w:rPr>
        <w:t>.</w:t>
      </w:r>
      <w:r w:rsidRPr="00C27493">
        <w:rPr>
          <w:b/>
          <w:bCs/>
          <w:sz w:val="28"/>
          <w:szCs w:val="28"/>
        </w:rPr>
        <w:t xml:space="preserve"> Р</w:t>
      </w:r>
      <w:r w:rsidR="00C27493" w:rsidRPr="00C27493">
        <w:rPr>
          <w:b/>
          <w:bCs/>
          <w:sz w:val="28"/>
          <w:szCs w:val="28"/>
        </w:rPr>
        <w:t>езультаты эмуляции в программы в пакете</w:t>
      </w:r>
      <w:r w:rsidRPr="00C27493">
        <w:rPr>
          <w:b/>
          <w:bCs/>
          <w:sz w:val="28"/>
          <w:szCs w:val="28"/>
        </w:rPr>
        <w:t xml:space="preserve"> VMLAB</w:t>
      </w:r>
    </w:p>
    <w:p w:rsidR="00093E71" w:rsidRPr="005E6C3F" w:rsidRDefault="00093E71" w:rsidP="005E6C3F">
      <w:pPr>
        <w:widowControl/>
        <w:spacing w:line="360" w:lineRule="auto"/>
        <w:ind w:firstLine="709"/>
        <w:jc w:val="both"/>
        <w:rPr>
          <w:bCs/>
          <w:sz w:val="28"/>
          <w:szCs w:val="28"/>
        </w:rPr>
      </w:pPr>
    </w:p>
    <w:p w:rsidR="005E6C3F" w:rsidRDefault="00DB37B9" w:rsidP="005E6C3F">
      <w:pPr>
        <w:widowControl/>
        <w:spacing w:line="360" w:lineRule="auto"/>
        <w:ind w:firstLine="709"/>
        <w:jc w:val="both"/>
        <w:rPr>
          <w:bCs/>
          <w:sz w:val="28"/>
          <w:szCs w:val="28"/>
        </w:rPr>
      </w:pPr>
      <w:r w:rsidRPr="005E6C3F">
        <w:rPr>
          <w:bCs/>
          <w:sz w:val="28"/>
          <w:szCs w:val="28"/>
        </w:rPr>
        <w:t>Ниже приведены результаты эмуляции в пакете VMLAB, которые представляют собой полученные значения генерируемых частот, сведенные в таблицу 5.1. В качестве примера приводятся окно осциллографа программы, и отображаемая при этом на ЖКИ частота для второго и шестого режимов.</w:t>
      </w:r>
    </w:p>
    <w:p w:rsidR="00DB37B9" w:rsidRPr="005E6C3F" w:rsidRDefault="00DB37B9" w:rsidP="005E6C3F">
      <w:pPr>
        <w:widowControl/>
        <w:spacing w:line="360" w:lineRule="auto"/>
        <w:ind w:firstLine="709"/>
        <w:jc w:val="both"/>
        <w:rPr>
          <w:bCs/>
          <w:sz w:val="28"/>
          <w:szCs w:val="28"/>
        </w:rPr>
      </w:pPr>
    </w:p>
    <w:p w:rsidR="00DB37B9" w:rsidRPr="005E6C3F" w:rsidRDefault="001C5DD7" w:rsidP="005E6C3F">
      <w:pPr>
        <w:widowControl/>
        <w:spacing w:line="360" w:lineRule="auto"/>
        <w:ind w:firstLine="709"/>
        <w:jc w:val="both"/>
        <w:rPr>
          <w:bCs/>
          <w:sz w:val="28"/>
          <w:szCs w:val="28"/>
        </w:rPr>
      </w:pPr>
      <w:r w:rsidRPr="005E6C3F">
        <w:rPr>
          <w:bCs/>
          <w:sz w:val="28"/>
          <w:szCs w:val="28"/>
        </w:rPr>
        <w:t>Таблица 1</w:t>
      </w:r>
      <w:r w:rsidR="00DB37B9" w:rsidRPr="005E6C3F">
        <w:rPr>
          <w:bCs/>
          <w:sz w:val="28"/>
          <w:szCs w:val="28"/>
        </w:rPr>
        <w:t xml:space="preserve"> – Результаты эмуляции в пакете VMLAB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 кнопки</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 xml:space="preserve">Задаваемая </w:t>
            </w:r>
            <w:r w:rsidR="00DB37B9" w:rsidRPr="00635C77">
              <w:rPr>
                <w:bCs/>
                <w:sz w:val="20"/>
                <w:szCs w:val="28"/>
              </w:rPr>
              <w:t xml:space="preserve">программно </w:t>
            </w:r>
            <w:r w:rsidRPr="00635C77">
              <w:rPr>
                <w:bCs/>
                <w:sz w:val="20"/>
                <w:szCs w:val="28"/>
              </w:rPr>
              <w:t>частота, Гц</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 xml:space="preserve">Полученная </w:t>
            </w:r>
            <w:r w:rsidR="00DB37B9" w:rsidRPr="00635C77">
              <w:rPr>
                <w:bCs/>
                <w:sz w:val="20"/>
                <w:szCs w:val="28"/>
              </w:rPr>
              <w:t xml:space="preserve">в ходе эмуляции </w:t>
            </w:r>
            <w:r w:rsidRPr="00635C77">
              <w:rPr>
                <w:bCs/>
                <w:sz w:val="20"/>
                <w:szCs w:val="28"/>
              </w:rPr>
              <w:t>частота, Гц</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 xml:space="preserve">2.0 </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4.0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4.0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6.0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5.9</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3</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8.0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8.0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4</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10.0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10.0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5</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12.0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12.0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6</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14.0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14.1</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7</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16.0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16.0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8</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18.0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18.0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9</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20.0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20.0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22.0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22.0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11</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24.0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24.0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12</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26.0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26.0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13</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28.0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28.0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14</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30.0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30.0</w:t>
            </w:r>
          </w:p>
        </w:tc>
      </w:tr>
      <w:tr w:rsidR="00FD4B73" w:rsidRPr="00635C77" w:rsidTr="00635C77">
        <w:tc>
          <w:tcPr>
            <w:tcW w:w="1666"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15</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32.0</w:t>
            </w:r>
          </w:p>
        </w:tc>
        <w:tc>
          <w:tcPr>
            <w:tcW w:w="1667" w:type="pct"/>
            <w:shd w:val="clear" w:color="auto" w:fill="auto"/>
          </w:tcPr>
          <w:p w:rsidR="00FD4B73" w:rsidRPr="00635C77" w:rsidRDefault="00FD4B73" w:rsidP="00635C77">
            <w:pPr>
              <w:widowControl/>
              <w:spacing w:line="360" w:lineRule="auto"/>
              <w:jc w:val="both"/>
              <w:rPr>
                <w:bCs/>
                <w:sz w:val="20"/>
                <w:szCs w:val="28"/>
              </w:rPr>
            </w:pPr>
            <w:r w:rsidRPr="00635C77">
              <w:rPr>
                <w:bCs/>
                <w:sz w:val="20"/>
                <w:szCs w:val="28"/>
              </w:rPr>
              <w:t>32.0</w:t>
            </w:r>
          </w:p>
        </w:tc>
      </w:tr>
    </w:tbl>
    <w:p w:rsidR="00FD4B73" w:rsidRPr="005E6C3F" w:rsidRDefault="00FD4B73" w:rsidP="005E6C3F">
      <w:pPr>
        <w:widowControl/>
        <w:spacing w:line="360" w:lineRule="auto"/>
        <w:ind w:firstLine="709"/>
        <w:jc w:val="both"/>
        <w:rPr>
          <w:bCs/>
          <w:sz w:val="28"/>
          <w:szCs w:val="28"/>
          <w:lang w:val="en-US"/>
        </w:rPr>
      </w:pPr>
    </w:p>
    <w:p w:rsidR="00FD4B73" w:rsidRPr="005E6C3F" w:rsidRDefault="00FD4B73" w:rsidP="005E6C3F">
      <w:pPr>
        <w:widowControl/>
        <w:spacing w:line="360" w:lineRule="auto"/>
        <w:ind w:firstLine="709"/>
        <w:jc w:val="both"/>
        <w:rPr>
          <w:bCs/>
          <w:sz w:val="28"/>
          <w:szCs w:val="28"/>
        </w:rPr>
      </w:pPr>
      <w:r w:rsidRPr="005E6C3F">
        <w:rPr>
          <w:bCs/>
          <w:sz w:val="28"/>
          <w:szCs w:val="28"/>
        </w:rPr>
        <w:t>Отображаемое на ЖКИ значение частоты соответствует генерируемой в данный момент частоте для всех 16ти режимов. Соответствие кнопок частоте и полученная при анализе частота генерации показаны в таблице 5.1.</w:t>
      </w:r>
    </w:p>
    <w:p w:rsidR="00094E48" w:rsidRPr="00C27493" w:rsidRDefault="00C27493" w:rsidP="005E6C3F">
      <w:pPr>
        <w:widowControl/>
        <w:spacing w:line="360" w:lineRule="auto"/>
        <w:ind w:firstLine="709"/>
        <w:jc w:val="both"/>
        <w:rPr>
          <w:b/>
          <w:bCs/>
          <w:sz w:val="28"/>
          <w:szCs w:val="28"/>
          <w:lang w:val="uk-UA"/>
        </w:rPr>
      </w:pPr>
      <w:r>
        <w:rPr>
          <w:bCs/>
          <w:sz w:val="28"/>
          <w:szCs w:val="28"/>
        </w:rPr>
        <w:br w:type="page"/>
      </w:r>
      <w:r w:rsidR="001009B5" w:rsidRPr="00C27493">
        <w:rPr>
          <w:b/>
          <w:bCs/>
          <w:sz w:val="28"/>
          <w:szCs w:val="28"/>
        </w:rPr>
        <w:t>6</w:t>
      </w:r>
      <w:r w:rsidRPr="00C27493">
        <w:rPr>
          <w:b/>
          <w:bCs/>
          <w:sz w:val="28"/>
          <w:szCs w:val="28"/>
        </w:rPr>
        <w:t>.</w:t>
      </w:r>
      <w:r w:rsidR="00094E48" w:rsidRPr="00C27493">
        <w:rPr>
          <w:b/>
          <w:bCs/>
          <w:sz w:val="28"/>
          <w:szCs w:val="28"/>
        </w:rPr>
        <w:t xml:space="preserve"> А</w:t>
      </w:r>
      <w:r w:rsidRPr="00C27493">
        <w:rPr>
          <w:b/>
          <w:bCs/>
          <w:sz w:val="28"/>
          <w:szCs w:val="28"/>
        </w:rPr>
        <w:t>нализ временных соотношений и оценка погрешностей</w:t>
      </w:r>
    </w:p>
    <w:p w:rsidR="00094E48" w:rsidRPr="005E6C3F" w:rsidRDefault="00094E48" w:rsidP="005E6C3F">
      <w:pPr>
        <w:widowControl/>
        <w:spacing w:line="360" w:lineRule="auto"/>
        <w:ind w:firstLine="709"/>
        <w:jc w:val="both"/>
        <w:rPr>
          <w:sz w:val="28"/>
          <w:szCs w:val="28"/>
        </w:rPr>
      </w:pPr>
    </w:p>
    <w:p w:rsidR="00094E48" w:rsidRPr="005E6C3F" w:rsidRDefault="00615592" w:rsidP="005E6C3F">
      <w:pPr>
        <w:widowControl/>
        <w:spacing w:line="360" w:lineRule="auto"/>
        <w:ind w:firstLine="709"/>
        <w:jc w:val="both"/>
        <w:rPr>
          <w:sz w:val="28"/>
          <w:szCs w:val="28"/>
        </w:rPr>
      </w:pPr>
      <w:r w:rsidRPr="005E6C3F">
        <w:rPr>
          <w:sz w:val="28"/>
          <w:szCs w:val="28"/>
        </w:rPr>
        <w:t xml:space="preserve">Расчет константы </w:t>
      </w:r>
      <w:r w:rsidRPr="005E6C3F">
        <w:rPr>
          <w:sz w:val="28"/>
          <w:szCs w:val="28"/>
          <w:lang w:val="en-US"/>
        </w:rPr>
        <w:t>N</w:t>
      </w:r>
      <w:r w:rsidRPr="005E6C3F">
        <w:rPr>
          <w:sz w:val="28"/>
          <w:szCs w:val="28"/>
        </w:rPr>
        <w:t>, которая записывается в регистр сравнения первого таймер-счетчика выполняется по следующим соотношениям:</w:t>
      </w:r>
    </w:p>
    <w:p w:rsidR="00C27493" w:rsidRPr="00DD3D0F" w:rsidRDefault="00C27493" w:rsidP="005E6C3F">
      <w:pPr>
        <w:widowControl/>
        <w:spacing w:line="360" w:lineRule="auto"/>
        <w:ind w:firstLine="709"/>
        <w:jc w:val="both"/>
        <w:rPr>
          <w:sz w:val="28"/>
          <w:szCs w:val="28"/>
        </w:rPr>
      </w:pPr>
    </w:p>
    <w:p w:rsidR="00C27493" w:rsidRPr="00DD3D0F" w:rsidRDefault="007968F7" w:rsidP="005E6C3F">
      <w:pPr>
        <w:widowControl/>
        <w:spacing w:line="360" w:lineRule="auto"/>
        <w:ind w:firstLine="709"/>
        <w:jc w:val="both"/>
        <w:rPr>
          <w:sz w:val="28"/>
          <w:szCs w:val="28"/>
        </w:rPr>
      </w:pPr>
      <w:r w:rsidRPr="005E6C3F">
        <w:rPr>
          <w:sz w:val="28"/>
          <w:szCs w:val="28"/>
        </w:rPr>
        <w:object w:dxaOrig="1380" w:dyaOrig="639">
          <v:shape id="_x0000_i1031" type="#_x0000_t75" style="width:69pt;height:32.25pt" o:ole="">
            <v:imagedata r:id="rId14" o:title=""/>
          </v:shape>
          <o:OLEObject Type="Embed" ProgID="Equation.3" ShapeID="_x0000_i1031" DrawAspect="Content" ObjectID="_1457462987" r:id="rId15"/>
        </w:object>
      </w:r>
      <w:r w:rsidR="00615592" w:rsidRPr="005E6C3F">
        <w:rPr>
          <w:sz w:val="28"/>
          <w:szCs w:val="28"/>
        </w:rPr>
        <w:t xml:space="preserve">, </w:t>
      </w:r>
    </w:p>
    <w:p w:rsidR="00C27493" w:rsidRPr="00DD3D0F" w:rsidRDefault="00C27493" w:rsidP="005E6C3F">
      <w:pPr>
        <w:widowControl/>
        <w:spacing w:line="360" w:lineRule="auto"/>
        <w:ind w:firstLine="709"/>
        <w:jc w:val="both"/>
        <w:rPr>
          <w:sz w:val="28"/>
          <w:szCs w:val="28"/>
        </w:rPr>
      </w:pPr>
    </w:p>
    <w:p w:rsidR="00615592" w:rsidRPr="005E6C3F" w:rsidRDefault="00C27493" w:rsidP="005E6C3F">
      <w:pPr>
        <w:widowControl/>
        <w:spacing w:line="360" w:lineRule="auto"/>
        <w:ind w:firstLine="709"/>
        <w:jc w:val="both"/>
        <w:rPr>
          <w:sz w:val="28"/>
          <w:szCs w:val="28"/>
        </w:rPr>
      </w:pPr>
      <w:r w:rsidRPr="005E6C3F">
        <w:rPr>
          <w:sz w:val="28"/>
          <w:szCs w:val="28"/>
        </w:rPr>
        <w:t>Г</w:t>
      </w:r>
      <w:r w:rsidR="00615592" w:rsidRPr="005E6C3F">
        <w:rPr>
          <w:sz w:val="28"/>
          <w:szCs w:val="28"/>
        </w:rPr>
        <w:t>де</w:t>
      </w:r>
      <w:r w:rsidRPr="00C27493">
        <w:rPr>
          <w:sz w:val="28"/>
          <w:szCs w:val="28"/>
        </w:rPr>
        <w:t xml:space="preserve"> </w:t>
      </w:r>
      <w:r w:rsidR="00615592" w:rsidRPr="005E6C3F">
        <w:rPr>
          <w:sz w:val="28"/>
          <w:szCs w:val="28"/>
        </w:rPr>
        <w:t>0.</w:t>
      </w:r>
      <w:r w:rsidR="00F33932" w:rsidRPr="005E6C3F">
        <w:rPr>
          <w:sz w:val="28"/>
          <w:szCs w:val="28"/>
        </w:rPr>
        <w:t>25 мкс – время тактирования генератора при тактовой частоте f=4МГц;</w:t>
      </w:r>
    </w:p>
    <w:p w:rsidR="00C27493" w:rsidRPr="00DD3D0F" w:rsidRDefault="00C27493" w:rsidP="005E6C3F">
      <w:pPr>
        <w:widowControl/>
        <w:spacing w:line="360" w:lineRule="auto"/>
        <w:ind w:firstLine="709"/>
        <w:jc w:val="both"/>
        <w:rPr>
          <w:sz w:val="28"/>
          <w:szCs w:val="28"/>
        </w:rPr>
      </w:pPr>
    </w:p>
    <w:p w:rsidR="00F33932" w:rsidRPr="005E6C3F" w:rsidRDefault="007968F7" w:rsidP="005E6C3F">
      <w:pPr>
        <w:widowControl/>
        <w:spacing w:line="360" w:lineRule="auto"/>
        <w:ind w:firstLine="709"/>
        <w:jc w:val="both"/>
        <w:rPr>
          <w:sz w:val="28"/>
          <w:szCs w:val="28"/>
        </w:rPr>
      </w:pPr>
      <w:r w:rsidRPr="005E6C3F">
        <w:rPr>
          <w:sz w:val="28"/>
          <w:szCs w:val="28"/>
        </w:rPr>
        <w:object w:dxaOrig="1080" w:dyaOrig="620">
          <v:shape id="_x0000_i1032" type="#_x0000_t75" style="width:54pt;height:30.75pt" o:ole="">
            <v:imagedata r:id="rId16" o:title=""/>
          </v:shape>
          <o:OLEObject Type="Embed" ProgID="Equation.3" ShapeID="_x0000_i1032" DrawAspect="Content" ObjectID="_1457462988" r:id="rId17"/>
        </w:object>
      </w:r>
    </w:p>
    <w:p w:rsidR="00C27493" w:rsidRDefault="00C27493" w:rsidP="005E6C3F">
      <w:pPr>
        <w:widowControl/>
        <w:spacing w:line="360" w:lineRule="auto"/>
        <w:ind w:firstLine="709"/>
        <w:jc w:val="both"/>
        <w:rPr>
          <w:sz w:val="28"/>
          <w:szCs w:val="28"/>
          <w:lang w:val="en-US"/>
        </w:rPr>
      </w:pPr>
    </w:p>
    <w:p w:rsidR="00F33932" w:rsidRPr="005E6C3F" w:rsidRDefault="00F33932" w:rsidP="005E6C3F">
      <w:pPr>
        <w:widowControl/>
        <w:spacing w:line="360" w:lineRule="auto"/>
        <w:ind w:firstLine="709"/>
        <w:jc w:val="both"/>
        <w:rPr>
          <w:sz w:val="28"/>
          <w:szCs w:val="28"/>
        </w:rPr>
      </w:pPr>
      <w:r w:rsidRPr="005E6C3F">
        <w:rPr>
          <w:sz w:val="28"/>
          <w:szCs w:val="28"/>
        </w:rPr>
        <w:t xml:space="preserve">Согласно техническому заданию </w:t>
      </w:r>
      <w:r w:rsidR="00DB37B9" w:rsidRPr="005E6C3F">
        <w:rPr>
          <w:sz w:val="28"/>
          <w:szCs w:val="28"/>
        </w:rPr>
        <w:t>расчет константы необходимо провести для шестнадцати режимов</w:t>
      </w:r>
      <w:r w:rsidRPr="005E6C3F">
        <w:rPr>
          <w:sz w:val="28"/>
          <w:szCs w:val="28"/>
        </w:rPr>
        <w:t>.</w:t>
      </w:r>
      <w:r w:rsidR="00B25E65" w:rsidRPr="005E6C3F">
        <w:rPr>
          <w:sz w:val="28"/>
          <w:szCs w:val="28"/>
        </w:rPr>
        <w:t xml:space="preserve"> Полученную константу </w:t>
      </w:r>
      <w:r w:rsidR="00B25E65" w:rsidRPr="005E6C3F">
        <w:rPr>
          <w:sz w:val="28"/>
          <w:szCs w:val="28"/>
          <w:lang w:val="en-US"/>
        </w:rPr>
        <w:t>N</w:t>
      </w:r>
      <w:r w:rsidR="00B25E65" w:rsidRPr="005E6C3F">
        <w:rPr>
          <w:sz w:val="28"/>
          <w:szCs w:val="28"/>
        </w:rPr>
        <w:t xml:space="preserve"> переведем в шестнадцатеричную систему.</w:t>
      </w:r>
      <w:r w:rsidR="005E6C3F">
        <w:rPr>
          <w:sz w:val="28"/>
          <w:szCs w:val="28"/>
        </w:rPr>
        <w:t xml:space="preserve"> </w:t>
      </w:r>
      <w:r w:rsidRPr="005E6C3F">
        <w:rPr>
          <w:sz w:val="28"/>
          <w:szCs w:val="28"/>
        </w:rPr>
        <w:t>Соответственно ниже приведена таблица расчетов для 16ти частот:</w:t>
      </w:r>
    </w:p>
    <w:p w:rsidR="00E42F5A" w:rsidRPr="005E6C3F" w:rsidRDefault="00E42F5A" w:rsidP="005E6C3F">
      <w:pPr>
        <w:widowControl/>
        <w:spacing w:line="360" w:lineRule="auto"/>
        <w:ind w:firstLine="709"/>
        <w:jc w:val="both"/>
        <w:rPr>
          <w:sz w:val="28"/>
          <w:szCs w:val="28"/>
        </w:rPr>
      </w:pPr>
    </w:p>
    <w:p w:rsidR="00E42F5A" w:rsidRPr="005E6C3F" w:rsidRDefault="001C5DD7" w:rsidP="005E6C3F">
      <w:pPr>
        <w:widowControl/>
        <w:spacing w:line="360" w:lineRule="auto"/>
        <w:ind w:firstLine="709"/>
        <w:jc w:val="both"/>
        <w:rPr>
          <w:sz w:val="28"/>
          <w:szCs w:val="28"/>
        </w:rPr>
      </w:pPr>
      <w:r w:rsidRPr="005E6C3F">
        <w:rPr>
          <w:sz w:val="28"/>
          <w:szCs w:val="28"/>
        </w:rPr>
        <w:t>Табл. 2</w:t>
      </w:r>
      <w:r w:rsidR="00E42F5A" w:rsidRPr="005E6C3F">
        <w:rPr>
          <w:sz w:val="28"/>
          <w:szCs w:val="28"/>
        </w:rPr>
        <w:t xml:space="preserve"> – Расчет коэффициента </w:t>
      </w:r>
      <w:r w:rsidR="00E42F5A" w:rsidRPr="005E6C3F">
        <w:rPr>
          <w:sz w:val="28"/>
          <w:szCs w:val="28"/>
          <w:lang w:val="en-US"/>
        </w:rPr>
        <w:t>N</w:t>
      </w:r>
      <w:r w:rsidR="00E42F5A" w:rsidRPr="005E6C3F">
        <w:rPr>
          <w:sz w:val="28"/>
          <w:szCs w:val="28"/>
        </w:rPr>
        <w:t xml:space="preserve"> в зависимости от частоты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B25E65" w:rsidRPr="00635C77" w:rsidTr="00635C77">
        <w:trPr>
          <w:trHeight w:val="20"/>
        </w:trPr>
        <w:tc>
          <w:tcPr>
            <w:tcW w:w="1249" w:type="pct"/>
            <w:shd w:val="clear" w:color="auto" w:fill="auto"/>
          </w:tcPr>
          <w:p w:rsidR="00B25E65" w:rsidRPr="00635C77" w:rsidRDefault="000B334E" w:rsidP="00635C77">
            <w:pPr>
              <w:widowControl/>
              <w:spacing w:line="360" w:lineRule="auto"/>
              <w:jc w:val="both"/>
              <w:rPr>
                <w:sz w:val="20"/>
                <w:szCs w:val="28"/>
              </w:rPr>
            </w:pPr>
            <w:r w:rsidRPr="00635C77">
              <w:rPr>
                <w:sz w:val="20"/>
                <w:szCs w:val="28"/>
              </w:rPr>
              <w:t>F, М</w:t>
            </w:r>
            <w:r w:rsidRPr="00635C77">
              <w:rPr>
                <w:sz w:val="20"/>
                <w:szCs w:val="28"/>
                <w:lang w:val="uk-UA"/>
              </w:rPr>
              <w:t>Г</w:t>
            </w:r>
            <w:r w:rsidR="00B25E65" w:rsidRPr="00635C77">
              <w:rPr>
                <w:sz w:val="20"/>
                <w:szCs w:val="28"/>
              </w:rPr>
              <w:t>ц</w:t>
            </w:r>
          </w:p>
        </w:tc>
        <w:tc>
          <w:tcPr>
            <w:tcW w:w="1250" w:type="pct"/>
            <w:shd w:val="clear" w:color="auto" w:fill="auto"/>
          </w:tcPr>
          <w:p w:rsidR="00B25E65" w:rsidRPr="00635C77" w:rsidRDefault="007968F7" w:rsidP="00635C77">
            <w:pPr>
              <w:widowControl/>
              <w:spacing w:line="360" w:lineRule="auto"/>
              <w:jc w:val="both"/>
              <w:rPr>
                <w:sz w:val="20"/>
                <w:szCs w:val="28"/>
              </w:rPr>
            </w:pPr>
            <w:r w:rsidRPr="00635C77">
              <w:rPr>
                <w:sz w:val="20"/>
                <w:szCs w:val="28"/>
              </w:rPr>
              <w:object w:dxaOrig="380" w:dyaOrig="360">
                <v:shape id="_x0000_i1033" type="#_x0000_t75" style="width:18.75pt;height:18pt" o:ole="">
                  <v:imagedata r:id="rId18" o:title=""/>
                </v:shape>
                <o:OLEObject Type="Embed" ProgID="Equation.3" ShapeID="_x0000_i1033" DrawAspect="Content" ObjectID="_1457462989" r:id="rId19"/>
              </w:object>
            </w:r>
            <w:r w:rsidR="00B25E65" w:rsidRPr="00635C77">
              <w:rPr>
                <w:sz w:val="20"/>
                <w:szCs w:val="28"/>
              </w:rPr>
              <w:t>, мкс</w:t>
            </w:r>
          </w:p>
        </w:tc>
        <w:tc>
          <w:tcPr>
            <w:tcW w:w="1250" w:type="pct"/>
            <w:shd w:val="clear" w:color="auto" w:fill="auto"/>
          </w:tcPr>
          <w:p w:rsidR="00B25E65" w:rsidRPr="00635C77" w:rsidRDefault="007968F7" w:rsidP="00635C77">
            <w:pPr>
              <w:widowControl/>
              <w:spacing w:line="360" w:lineRule="auto"/>
              <w:jc w:val="both"/>
              <w:rPr>
                <w:sz w:val="20"/>
                <w:szCs w:val="28"/>
              </w:rPr>
            </w:pPr>
            <w:r w:rsidRPr="00635C77">
              <w:rPr>
                <w:sz w:val="20"/>
                <w:szCs w:val="28"/>
              </w:rPr>
              <w:object w:dxaOrig="400" w:dyaOrig="360">
                <v:shape id="_x0000_i1034" type="#_x0000_t75" style="width:20.25pt;height:18pt" o:ole="">
                  <v:imagedata r:id="rId20" o:title=""/>
                </v:shape>
                <o:OLEObject Type="Embed" ProgID="Equation.3" ShapeID="_x0000_i1034" DrawAspect="Content" ObjectID="_1457462990" r:id="rId21"/>
              </w:object>
            </w:r>
          </w:p>
        </w:tc>
        <w:tc>
          <w:tcPr>
            <w:tcW w:w="1250" w:type="pct"/>
            <w:shd w:val="clear" w:color="auto" w:fill="auto"/>
          </w:tcPr>
          <w:p w:rsidR="00B25E65" w:rsidRPr="00635C77" w:rsidRDefault="007968F7" w:rsidP="00635C77">
            <w:pPr>
              <w:widowControl/>
              <w:spacing w:line="360" w:lineRule="auto"/>
              <w:jc w:val="both"/>
              <w:rPr>
                <w:sz w:val="20"/>
                <w:szCs w:val="28"/>
              </w:rPr>
            </w:pPr>
            <w:r w:rsidRPr="00635C77">
              <w:rPr>
                <w:sz w:val="20"/>
                <w:szCs w:val="28"/>
              </w:rPr>
              <w:object w:dxaOrig="400" w:dyaOrig="360">
                <v:shape id="_x0000_i1035" type="#_x0000_t75" style="width:20.25pt;height:18pt" o:ole="">
                  <v:imagedata r:id="rId22" o:title=""/>
                </v:shape>
                <o:OLEObject Type="Embed" ProgID="Equation.3" ShapeID="_x0000_i1035" DrawAspect="Content" ObjectID="_1457462991" r:id="rId23"/>
              </w:objec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1960</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7800</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1E78</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976</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3904</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F40</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6</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664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2656</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A60</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8</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488</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1952</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7A0</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10</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390</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1500</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618</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12</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324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1296</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510</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279</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1116</w:t>
            </w:r>
          </w:p>
        </w:tc>
        <w:tc>
          <w:tcPr>
            <w:tcW w:w="1250" w:type="pct"/>
            <w:shd w:val="clear" w:color="auto" w:fill="auto"/>
          </w:tcPr>
          <w:p w:rsidR="00B25E65" w:rsidRPr="00635C77" w:rsidRDefault="000B334E" w:rsidP="00635C77">
            <w:pPr>
              <w:widowControl/>
              <w:spacing w:line="360" w:lineRule="auto"/>
              <w:jc w:val="both"/>
              <w:rPr>
                <w:sz w:val="20"/>
                <w:szCs w:val="28"/>
                <w:lang w:val="en-US"/>
              </w:rPr>
            </w:pPr>
            <w:smartTag w:uri="urn:schemas-microsoft-com:office:smarttags" w:element="metricconverter">
              <w:smartTagPr>
                <w:attr w:name="ProductID" w:val="45C"/>
              </w:smartTagPr>
              <w:r w:rsidRPr="00635C77">
                <w:rPr>
                  <w:sz w:val="20"/>
                  <w:szCs w:val="28"/>
                  <w:lang w:val="en-US"/>
                </w:rPr>
                <w:t>45C</w:t>
              </w:r>
            </w:smartTag>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16</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244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976</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3D0</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18</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214</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906</w:t>
            </w:r>
          </w:p>
        </w:tc>
        <w:tc>
          <w:tcPr>
            <w:tcW w:w="1250" w:type="pct"/>
            <w:shd w:val="clear" w:color="auto" w:fill="auto"/>
          </w:tcPr>
          <w:p w:rsidR="00B25E65" w:rsidRPr="00635C77" w:rsidRDefault="000B334E" w:rsidP="00635C77">
            <w:pPr>
              <w:widowControl/>
              <w:spacing w:line="360" w:lineRule="auto"/>
              <w:jc w:val="both"/>
              <w:rPr>
                <w:sz w:val="20"/>
                <w:szCs w:val="28"/>
                <w:lang w:val="en-US"/>
              </w:rPr>
            </w:pPr>
            <w:r w:rsidRPr="00635C77">
              <w:rPr>
                <w:sz w:val="20"/>
                <w:szCs w:val="28"/>
                <w:lang w:val="en-US"/>
              </w:rPr>
              <w:t>358</w:t>
            </w:r>
          </w:p>
        </w:tc>
      </w:tr>
      <w:tr w:rsidR="00B25E65" w:rsidRPr="00635C77" w:rsidTr="00635C77">
        <w:trPr>
          <w:trHeight w:val="20"/>
        </w:trPr>
        <w:tc>
          <w:tcPr>
            <w:tcW w:w="1249"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20</w:t>
            </w:r>
          </w:p>
        </w:tc>
        <w:tc>
          <w:tcPr>
            <w:tcW w:w="1250" w:type="pct"/>
            <w:shd w:val="clear" w:color="auto" w:fill="auto"/>
          </w:tcPr>
          <w:p w:rsidR="00B25E65" w:rsidRPr="00635C77" w:rsidRDefault="00B25E65" w:rsidP="00635C77">
            <w:pPr>
              <w:widowControl/>
              <w:spacing w:line="360" w:lineRule="auto"/>
              <w:jc w:val="both"/>
              <w:rPr>
                <w:sz w:val="20"/>
                <w:szCs w:val="28"/>
              </w:rPr>
            </w:pPr>
            <w:r w:rsidRPr="00635C77">
              <w:rPr>
                <w:sz w:val="20"/>
                <w:szCs w:val="28"/>
              </w:rPr>
              <w:t>195</w:t>
            </w:r>
          </w:p>
        </w:tc>
        <w:tc>
          <w:tcPr>
            <w:tcW w:w="1250" w:type="pct"/>
            <w:shd w:val="clear" w:color="auto" w:fill="auto"/>
          </w:tcPr>
          <w:p w:rsidR="00B25E65" w:rsidRPr="00635C77" w:rsidRDefault="007E2E5A" w:rsidP="00635C77">
            <w:pPr>
              <w:widowControl/>
              <w:spacing w:line="360" w:lineRule="auto"/>
              <w:jc w:val="both"/>
              <w:rPr>
                <w:sz w:val="20"/>
                <w:szCs w:val="28"/>
              </w:rPr>
            </w:pPr>
            <w:r w:rsidRPr="00635C77">
              <w:rPr>
                <w:sz w:val="20"/>
                <w:szCs w:val="28"/>
              </w:rPr>
              <w:t>780</w:t>
            </w:r>
          </w:p>
        </w:tc>
        <w:tc>
          <w:tcPr>
            <w:tcW w:w="1250" w:type="pct"/>
            <w:shd w:val="clear" w:color="auto" w:fill="auto"/>
          </w:tcPr>
          <w:p w:rsidR="00B25E65" w:rsidRPr="00635C77" w:rsidRDefault="000B334E" w:rsidP="00635C77">
            <w:pPr>
              <w:widowControl/>
              <w:spacing w:line="360" w:lineRule="auto"/>
              <w:jc w:val="both"/>
              <w:rPr>
                <w:sz w:val="20"/>
                <w:szCs w:val="28"/>
                <w:lang w:val="en-US"/>
              </w:rPr>
            </w:pPr>
            <w:smartTag w:uri="urn:schemas-microsoft-com:office:smarttags" w:element="metricconverter">
              <w:smartTagPr>
                <w:attr w:name="ProductID" w:val="30C"/>
              </w:smartTagPr>
              <w:r w:rsidRPr="00635C77">
                <w:rPr>
                  <w:sz w:val="20"/>
                  <w:szCs w:val="28"/>
                  <w:lang w:val="en-US"/>
                </w:rPr>
                <w:t>30C</w:t>
              </w:r>
            </w:smartTag>
          </w:p>
        </w:tc>
      </w:tr>
      <w:tr w:rsidR="00E42F5A" w:rsidRPr="00635C77" w:rsidTr="00635C77">
        <w:trPr>
          <w:trHeight w:val="20"/>
        </w:trPr>
        <w:tc>
          <w:tcPr>
            <w:tcW w:w="1249"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22</w:t>
            </w:r>
          </w:p>
        </w:tc>
        <w:tc>
          <w:tcPr>
            <w:tcW w:w="1250"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175</w:t>
            </w:r>
          </w:p>
        </w:tc>
        <w:tc>
          <w:tcPr>
            <w:tcW w:w="1250"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700</w:t>
            </w:r>
          </w:p>
        </w:tc>
        <w:tc>
          <w:tcPr>
            <w:tcW w:w="1250" w:type="pct"/>
            <w:shd w:val="clear" w:color="auto" w:fill="auto"/>
          </w:tcPr>
          <w:p w:rsidR="00E42F5A" w:rsidRPr="00635C77" w:rsidRDefault="00E42F5A" w:rsidP="00635C77">
            <w:pPr>
              <w:widowControl/>
              <w:spacing w:line="360" w:lineRule="auto"/>
              <w:jc w:val="both"/>
              <w:rPr>
                <w:sz w:val="20"/>
                <w:szCs w:val="28"/>
                <w:lang w:val="en-US"/>
              </w:rPr>
            </w:pPr>
            <w:r w:rsidRPr="00635C77">
              <w:rPr>
                <w:sz w:val="20"/>
                <w:szCs w:val="28"/>
                <w:lang w:val="en-US"/>
              </w:rPr>
              <w:t>2BC</w:t>
            </w:r>
          </w:p>
        </w:tc>
      </w:tr>
      <w:tr w:rsidR="00E42F5A" w:rsidRPr="00635C77" w:rsidTr="00635C77">
        <w:trPr>
          <w:trHeight w:val="20"/>
        </w:trPr>
        <w:tc>
          <w:tcPr>
            <w:tcW w:w="1249"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24</w:t>
            </w:r>
          </w:p>
        </w:tc>
        <w:tc>
          <w:tcPr>
            <w:tcW w:w="1250"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162</w:t>
            </w:r>
          </w:p>
        </w:tc>
        <w:tc>
          <w:tcPr>
            <w:tcW w:w="1250" w:type="pct"/>
            <w:shd w:val="clear" w:color="auto" w:fill="auto"/>
          </w:tcPr>
          <w:p w:rsidR="00E42F5A" w:rsidRPr="00635C77" w:rsidRDefault="00E42F5A" w:rsidP="00635C77">
            <w:pPr>
              <w:widowControl/>
              <w:spacing w:line="360" w:lineRule="auto"/>
              <w:jc w:val="both"/>
              <w:rPr>
                <w:sz w:val="20"/>
                <w:szCs w:val="28"/>
              </w:rPr>
            </w:pPr>
            <w:r w:rsidRPr="00635C77">
              <w:rPr>
                <w:sz w:val="20"/>
                <w:szCs w:val="28"/>
              </w:rPr>
              <w:t>648</w:t>
            </w:r>
          </w:p>
        </w:tc>
        <w:tc>
          <w:tcPr>
            <w:tcW w:w="1250" w:type="pct"/>
            <w:shd w:val="clear" w:color="auto" w:fill="auto"/>
          </w:tcPr>
          <w:p w:rsidR="00E42F5A" w:rsidRPr="00635C77" w:rsidRDefault="00E42F5A" w:rsidP="00635C77">
            <w:pPr>
              <w:widowControl/>
              <w:spacing w:line="360" w:lineRule="auto"/>
              <w:jc w:val="both"/>
              <w:rPr>
                <w:sz w:val="20"/>
                <w:szCs w:val="28"/>
                <w:lang w:val="en-US"/>
              </w:rPr>
            </w:pPr>
            <w:r w:rsidRPr="00635C77">
              <w:rPr>
                <w:sz w:val="20"/>
                <w:szCs w:val="28"/>
                <w:lang w:val="en-US"/>
              </w:rPr>
              <w:t>288</w:t>
            </w:r>
          </w:p>
        </w:tc>
      </w:tr>
      <w:tr w:rsidR="000B334E" w:rsidRPr="00635C77" w:rsidTr="00635C77">
        <w:trPr>
          <w:trHeight w:val="20"/>
        </w:trPr>
        <w:tc>
          <w:tcPr>
            <w:tcW w:w="1249"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26</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148</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592</w:t>
            </w:r>
          </w:p>
        </w:tc>
        <w:tc>
          <w:tcPr>
            <w:tcW w:w="1250" w:type="pct"/>
            <w:shd w:val="clear" w:color="auto" w:fill="auto"/>
            <w:vAlign w:val="bottom"/>
          </w:tcPr>
          <w:p w:rsidR="000B334E" w:rsidRPr="00635C77" w:rsidRDefault="000B334E" w:rsidP="00635C77">
            <w:pPr>
              <w:widowControl/>
              <w:spacing w:line="360" w:lineRule="auto"/>
              <w:jc w:val="both"/>
              <w:rPr>
                <w:sz w:val="20"/>
                <w:szCs w:val="28"/>
                <w:lang w:val="en-US"/>
              </w:rPr>
            </w:pPr>
            <w:r w:rsidRPr="00635C77">
              <w:rPr>
                <w:sz w:val="20"/>
                <w:szCs w:val="28"/>
                <w:lang w:val="en-US"/>
              </w:rPr>
              <w:t>250</w:t>
            </w:r>
          </w:p>
        </w:tc>
      </w:tr>
      <w:tr w:rsidR="000B334E" w:rsidRPr="00635C77" w:rsidTr="00635C77">
        <w:trPr>
          <w:trHeight w:val="20"/>
        </w:trPr>
        <w:tc>
          <w:tcPr>
            <w:tcW w:w="1249"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28</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139</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556</w:t>
            </w:r>
          </w:p>
        </w:tc>
        <w:tc>
          <w:tcPr>
            <w:tcW w:w="1250" w:type="pct"/>
            <w:shd w:val="clear" w:color="auto" w:fill="auto"/>
            <w:vAlign w:val="bottom"/>
          </w:tcPr>
          <w:p w:rsidR="000B334E" w:rsidRPr="00635C77" w:rsidRDefault="000B334E" w:rsidP="00635C77">
            <w:pPr>
              <w:widowControl/>
              <w:spacing w:line="360" w:lineRule="auto"/>
              <w:jc w:val="both"/>
              <w:rPr>
                <w:sz w:val="20"/>
                <w:szCs w:val="28"/>
                <w:lang w:val="en-US"/>
              </w:rPr>
            </w:pPr>
            <w:smartTag w:uri="urn:schemas-microsoft-com:office:smarttags" w:element="metricconverter">
              <w:smartTagPr>
                <w:attr w:name="ProductID" w:val="22C"/>
              </w:smartTagPr>
              <w:r w:rsidRPr="00635C77">
                <w:rPr>
                  <w:sz w:val="20"/>
                  <w:szCs w:val="28"/>
                  <w:lang w:val="en-US"/>
                </w:rPr>
                <w:t>22C</w:t>
              </w:r>
            </w:smartTag>
          </w:p>
        </w:tc>
      </w:tr>
      <w:tr w:rsidR="000B334E" w:rsidRPr="00635C77" w:rsidTr="00635C77">
        <w:trPr>
          <w:trHeight w:val="20"/>
        </w:trPr>
        <w:tc>
          <w:tcPr>
            <w:tcW w:w="1249"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30</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128</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512</w:t>
            </w:r>
          </w:p>
        </w:tc>
        <w:tc>
          <w:tcPr>
            <w:tcW w:w="1250" w:type="pct"/>
            <w:shd w:val="clear" w:color="auto" w:fill="auto"/>
            <w:vAlign w:val="bottom"/>
          </w:tcPr>
          <w:p w:rsidR="000B334E" w:rsidRPr="00635C77" w:rsidRDefault="000B334E" w:rsidP="00635C77">
            <w:pPr>
              <w:widowControl/>
              <w:spacing w:line="360" w:lineRule="auto"/>
              <w:jc w:val="both"/>
              <w:rPr>
                <w:sz w:val="20"/>
                <w:szCs w:val="28"/>
                <w:lang w:val="en-US"/>
              </w:rPr>
            </w:pPr>
            <w:r w:rsidRPr="00635C77">
              <w:rPr>
                <w:sz w:val="20"/>
                <w:szCs w:val="28"/>
                <w:lang w:val="en-US"/>
              </w:rPr>
              <w:t>200</w:t>
            </w:r>
          </w:p>
        </w:tc>
      </w:tr>
      <w:tr w:rsidR="000B334E" w:rsidRPr="00635C77" w:rsidTr="00635C77">
        <w:trPr>
          <w:trHeight w:val="20"/>
        </w:trPr>
        <w:tc>
          <w:tcPr>
            <w:tcW w:w="1249"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32</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122</w:t>
            </w:r>
          </w:p>
        </w:tc>
        <w:tc>
          <w:tcPr>
            <w:tcW w:w="1250" w:type="pct"/>
            <w:shd w:val="clear" w:color="auto" w:fill="auto"/>
            <w:vAlign w:val="bottom"/>
          </w:tcPr>
          <w:p w:rsidR="000B334E" w:rsidRPr="00635C77" w:rsidRDefault="000B334E" w:rsidP="00635C77">
            <w:pPr>
              <w:widowControl/>
              <w:spacing w:line="360" w:lineRule="auto"/>
              <w:jc w:val="both"/>
              <w:rPr>
                <w:sz w:val="20"/>
                <w:szCs w:val="28"/>
              </w:rPr>
            </w:pPr>
            <w:r w:rsidRPr="00635C77">
              <w:rPr>
                <w:sz w:val="20"/>
                <w:szCs w:val="28"/>
              </w:rPr>
              <w:t>488</w:t>
            </w:r>
          </w:p>
        </w:tc>
        <w:tc>
          <w:tcPr>
            <w:tcW w:w="1250" w:type="pct"/>
            <w:shd w:val="clear" w:color="auto" w:fill="auto"/>
            <w:vAlign w:val="bottom"/>
          </w:tcPr>
          <w:p w:rsidR="000B334E" w:rsidRPr="00635C77" w:rsidRDefault="000B334E" w:rsidP="00635C77">
            <w:pPr>
              <w:widowControl/>
              <w:spacing w:line="360" w:lineRule="auto"/>
              <w:jc w:val="both"/>
              <w:rPr>
                <w:sz w:val="20"/>
                <w:szCs w:val="28"/>
                <w:lang w:val="en-US"/>
              </w:rPr>
            </w:pPr>
            <w:r w:rsidRPr="00635C77">
              <w:rPr>
                <w:sz w:val="20"/>
                <w:szCs w:val="28"/>
                <w:lang w:val="en-US"/>
              </w:rPr>
              <w:t>1E8</w:t>
            </w:r>
          </w:p>
        </w:tc>
      </w:tr>
    </w:tbl>
    <w:p w:rsidR="00E42F5A" w:rsidRPr="005E6C3F" w:rsidRDefault="00E42F5A" w:rsidP="005E6C3F">
      <w:pPr>
        <w:widowControl/>
        <w:spacing w:line="360" w:lineRule="auto"/>
        <w:ind w:firstLine="709"/>
        <w:jc w:val="both"/>
        <w:rPr>
          <w:sz w:val="28"/>
          <w:szCs w:val="28"/>
        </w:rPr>
      </w:pPr>
    </w:p>
    <w:p w:rsidR="00094E48" w:rsidRPr="005E6C3F" w:rsidRDefault="001009B5" w:rsidP="005E6C3F">
      <w:pPr>
        <w:widowControl/>
        <w:spacing w:line="360" w:lineRule="auto"/>
        <w:ind w:firstLine="709"/>
        <w:jc w:val="both"/>
        <w:rPr>
          <w:sz w:val="28"/>
          <w:szCs w:val="28"/>
        </w:rPr>
      </w:pPr>
      <w:r w:rsidRPr="005E6C3F">
        <w:rPr>
          <w:sz w:val="28"/>
          <w:szCs w:val="28"/>
        </w:rPr>
        <w:t xml:space="preserve">Тот факт, что деление приводит к наличию более чем 4х знаков за запятой, и значения необходимо округлять до целых, говорит о том, что при генерации возможно возникновение погрешностей. Однако </w:t>
      </w:r>
      <w:r w:rsidR="008F5A28" w:rsidRPr="005E6C3F">
        <w:rPr>
          <w:sz w:val="28"/>
          <w:szCs w:val="28"/>
        </w:rPr>
        <w:t>согласно эмуляции в пакете VM</w:t>
      </w:r>
      <w:r w:rsidR="008F5A28" w:rsidRPr="005E6C3F">
        <w:rPr>
          <w:sz w:val="28"/>
          <w:szCs w:val="28"/>
          <w:lang w:val="en-US"/>
        </w:rPr>
        <w:t>LAB</w:t>
      </w:r>
      <w:r w:rsidRPr="005E6C3F">
        <w:rPr>
          <w:sz w:val="28"/>
          <w:szCs w:val="28"/>
        </w:rPr>
        <w:t xml:space="preserve"> погрешности генерации частоты </w:t>
      </w:r>
      <w:r w:rsidR="00E42F5A" w:rsidRPr="005E6C3F">
        <w:rPr>
          <w:sz w:val="28"/>
          <w:szCs w:val="28"/>
        </w:rPr>
        <w:t>не превышают 1</w:t>
      </w:r>
      <w:r w:rsidRPr="005E6C3F">
        <w:rPr>
          <w:sz w:val="28"/>
          <w:szCs w:val="28"/>
        </w:rPr>
        <w:t>%.</w:t>
      </w:r>
    </w:p>
    <w:p w:rsidR="00194F95" w:rsidRPr="00C27493" w:rsidRDefault="00C27493" w:rsidP="005E6C3F">
      <w:pPr>
        <w:widowControl/>
        <w:spacing w:line="360" w:lineRule="auto"/>
        <w:ind w:firstLine="709"/>
        <w:jc w:val="both"/>
        <w:rPr>
          <w:b/>
          <w:sz w:val="28"/>
          <w:szCs w:val="28"/>
        </w:rPr>
      </w:pPr>
      <w:r>
        <w:rPr>
          <w:sz w:val="28"/>
          <w:szCs w:val="28"/>
        </w:rPr>
        <w:br w:type="page"/>
      </w:r>
      <w:r w:rsidRPr="00C27493">
        <w:rPr>
          <w:b/>
          <w:sz w:val="28"/>
          <w:szCs w:val="28"/>
        </w:rPr>
        <w:t>Выводы</w:t>
      </w:r>
    </w:p>
    <w:p w:rsidR="00194F95" w:rsidRPr="005E6C3F" w:rsidRDefault="00194F95" w:rsidP="005E6C3F">
      <w:pPr>
        <w:widowControl/>
        <w:spacing w:line="360" w:lineRule="auto"/>
        <w:ind w:firstLine="709"/>
        <w:jc w:val="both"/>
        <w:rPr>
          <w:sz w:val="28"/>
          <w:szCs w:val="28"/>
        </w:rPr>
      </w:pPr>
    </w:p>
    <w:p w:rsidR="00194F95" w:rsidRPr="005E6C3F" w:rsidRDefault="002D1D65" w:rsidP="005E6C3F">
      <w:pPr>
        <w:widowControl/>
        <w:spacing w:line="360" w:lineRule="auto"/>
        <w:ind w:firstLine="709"/>
        <w:jc w:val="both"/>
        <w:rPr>
          <w:sz w:val="28"/>
          <w:szCs w:val="28"/>
        </w:rPr>
      </w:pPr>
      <w:r w:rsidRPr="005E6C3F">
        <w:rPr>
          <w:sz w:val="28"/>
          <w:szCs w:val="28"/>
        </w:rPr>
        <w:t>В ходе выполнения данного курсового про</w:t>
      </w:r>
      <w:r w:rsidR="001C5DD7" w:rsidRPr="005E6C3F">
        <w:rPr>
          <w:sz w:val="28"/>
          <w:szCs w:val="28"/>
        </w:rPr>
        <w:t>е</w:t>
      </w:r>
      <w:r w:rsidRPr="005E6C3F">
        <w:rPr>
          <w:sz w:val="28"/>
          <w:szCs w:val="28"/>
        </w:rPr>
        <w:t>кта</w:t>
      </w:r>
      <w:r w:rsidR="00194F95" w:rsidRPr="005E6C3F">
        <w:rPr>
          <w:sz w:val="28"/>
          <w:szCs w:val="28"/>
        </w:rPr>
        <w:t xml:space="preserve"> был разработан алгоритм, спроектирована принципиальная схема и написана программа управления генератора линейно-нарастающего напряжения с дискретно-изменяющейся частотой с помощью матрицы кнопок и плавно-изменяющейся амплитудой.</w:t>
      </w:r>
    </w:p>
    <w:p w:rsidR="00194F95" w:rsidRPr="005E6C3F" w:rsidRDefault="00194F95" w:rsidP="005E6C3F">
      <w:pPr>
        <w:widowControl/>
        <w:spacing w:line="360" w:lineRule="auto"/>
        <w:ind w:firstLine="709"/>
        <w:jc w:val="both"/>
        <w:rPr>
          <w:sz w:val="28"/>
          <w:szCs w:val="28"/>
        </w:rPr>
      </w:pPr>
      <w:r w:rsidRPr="005E6C3F">
        <w:rPr>
          <w:sz w:val="28"/>
          <w:szCs w:val="28"/>
        </w:rPr>
        <w:t xml:space="preserve">Отображение генерируемой частоты осуществлялось с помощью ЖКИ. </w:t>
      </w:r>
    </w:p>
    <w:p w:rsidR="00194F95" w:rsidRPr="005E6C3F" w:rsidRDefault="00194F95" w:rsidP="005E6C3F">
      <w:pPr>
        <w:widowControl/>
        <w:spacing w:line="360" w:lineRule="auto"/>
        <w:ind w:firstLine="709"/>
        <w:jc w:val="both"/>
        <w:rPr>
          <w:sz w:val="28"/>
          <w:szCs w:val="28"/>
        </w:rPr>
      </w:pPr>
      <w:r w:rsidRPr="005E6C3F">
        <w:rPr>
          <w:sz w:val="28"/>
          <w:szCs w:val="28"/>
        </w:rPr>
        <w:t>После выполнения поставленной задачи были сделаны такие существенные выводы:</w:t>
      </w:r>
    </w:p>
    <w:p w:rsidR="00194F95" w:rsidRPr="005E6C3F" w:rsidRDefault="00194F95" w:rsidP="005E6C3F">
      <w:pPr>
        <w:widowControl/>
        <w:spacing w:line="360" w:lineRule="auto"/>
        <w:ind w:firstLine="709"/>
        <w:jc w:val="both"/>
        <w:rPr>
          <w:sz w:val="28"/>
          <w:szCs w:val="28"/>
        </w:rPr>
      </w:pPr>
      <w:r w:rsidRPr="005E6C3F">
        <w:rPr>
          <w:sz w:val="28"/>
          <w:szCs w:val="28"/>
        </w:rPr>
        <w:t>- проектирование и техническое выполнение генераторов линейно-нарастающего напряжения на базе микроконтроллеров является более оптимальным со схемотехнической точки зрения, с точки зрения управления и компактности устройства, а также точности получаемых значений;</w:t>
      </w:r>
    </w:p>
    <w:p w:rsidR="00194F95" w:rsidRPr="005E6C3F" w:rsidRDefault="00194F95" w:rsidP="005E6C3F">
      <w:pPr>
        <w:widowControl/>
        <w:spacing w:line="360" w:lineRule="auto"/>
        <w:ind w:firstLine="709"/>
        <w:jc w:val="both"/>
        <w:rPr>
          <w:sz w:val="28"/>
          <w:szCs w:val="28"/>
        </w:rPr>
      </w:pPr>
      <w:r w:rsidRPr="005E6C3F">
        <w:rPr>
          <w:sz w:val="28"/>
          <w:szCs w:val="28"/>
        </w:rPr>
        <w:t>- погрешности получаемые при генерации весьма малы, что</w:t>
      </w:r>
      <w:r w:rsidR="00C01279" w:rsidRPr="005E6C3F">
        <w:rPr>
          <w:sz w:val="28"/>
          <w:szCs w:val="28"/>
        </w:rPr>
        <w:t xml:space="preserve"> свидетельствует о точности рас</w:t>
      </w:r>
      <w:r w:rsidRPr="005E6C3F">
        <w:rPr>
          <w:sz w:val="28"/>
          <w:szCs w:val="28"/>
        </w:rPr>
        <w:t>чета</w:t>
      </w:r>
      <w:r w:rsidR="00C01279" w:rsidRPr="005E6C3F">
        <w:rPr>
          <w:sz w:val="28"/>
          <w:szCs w:val="28"/>
        </w:rPr>
        <w:t>;</w:t>
      </w:r>
    </w:p>
    <w:p w:rsidR="00C01279" w:rsidRPr="005E6C3F" w:rsidRDefault="00C01279" w:rsidP="005E6C3F">
      <w:pPr>
        <w:widowControl/>
        <w:spacing w:line="360" w:lineRule="auto"/>
        <w:ind w:firstLine="709"/>
        <w:jc w:val="both"/>
        <w:rPr>
          <w:sz w:val="28"/>
          <w:szCs w:val="28"/>
        </w:rPr>
      </w:pPr>
      <w:r w:rsidRPr="005E6C3F">
        <w:rPr>
          <w:sz w:val="28"/>
          <w:szCs w:val="28"/>
        </w:rPr>
        <w:t>- спроектированное устройство целиком и полностью соответствует техническому заданию.</w:t>
      </w:r>
    </w:p>
    <w:p w:rsidR="00C01279" w:rsidRPr="005E6C3F" w:rsidRDefault="00C01279" w:rsidP="005E6C3F">
      <w:pPr>
        <w:widowControl/>
        <w:spacing w:line="360" w:lineRule="auto"/>
        <w:ind w:firstLine="709"/>
        <w:jc w:val="both"/>
        <w:rPr>
          <w:sz w:val="28"/>
          <w:szCs w:val="28"/>
        </w:rPr>
      </w:pPr>
      <w:r w:rsidRPr="005E6C3F">
        <w:rPr>
          <w:sz w:val="28"/>
          <w:szCs w:val="28"/>
        </w:rPr>
        <w:t xml:space="preserve">Данное устройство может получить применение </w:t>
      </w:r>
      <w:r w:rsidR="00D71C09" w:rsidRPr="005E6C3F">
        <w:rPr>
          <w:sz w:val="28"/>
          <w:szCs w:val="28"/>
        </w:rPr>
        <w:t>в сфере телевидения для горизонтальной развёртки электронного луча в электронно-лучевой трубке, а также широко применяться в импульсной технике.</w:t>
      </w:r>
    </w:p>
    <w:p w:rsidR="00D71C09" w:rsidRPr="00C27493" w:rsidRDefault="00C27493" w:rsidP="005E6C3F">
      <w:pPr>
        <w:widowControl/>
        <w:spacing w:line="360" w:lineRule="auto"/>
        <w:ind w:firstLine="709"/>
        <w:jc w:val="both"/>
        <w:rPr>
          <w:b/>
          <w:sz w:val="28"/>
          <w:szCs w:val="28"/>
          <w:lang w:val="en-US"/>
        </w:rPr>
      </w:pPr>
      <w:r w:rsidRPr="00DD3D0F">
        <w:rPr>
          <w:sz w:val="28"/>
          <w:szCs w:val="28"/>
          <w:lang w:val="en-US"/>
        </w:rPr>
        <w:br w:type="page"/>
      </w:r>
      <w:r w:rsidR="00D71C09" w:rsidRPr="00C27493">
        <w:rPr>
          <w:b/>
          <w:sz w:val="28"/>
          <w:szCs w:val="28"/>
        </w:rPr>
        <w:t>Приложение</w:t>
      </w:r>
      <w:r w:rsidR="00D71C09" w:rsidRPr="00DD3D0F">
        <w:rPr>
          <w:b/>
          <w:sz w:val="28"/>
          <w:szCs w:val="28"/>
          <w:lang w:val="en-US"/>
        </w:rPr>
        <w:t xml:space="preserve"> </w:t>
      </w:r>
      <w:r w:rsidR="00D71C09" w:rsidRPr="00C27493">
        <w:rPr>
          <w:b/>
          <w:sz w:val="28"/>
          <w:szCs w:val="28"/>
        </w:rPr>
        <w:t>А</w:t>
      </w:r>
    </w:p>
    <w:p w:rsidR="00C27493" w:rsidRPr="00C27493" w:rsidRDefault="00C27493" w:rsidP="005E6C3F">
      <w:pPr>
        <w:widowControl/>
        <w:spacing w:line="360" w:lineRule="auto"/>
        <w:ind w:firstLine="709"/>
        <w:jc w:val="both"/>
        <w:rPr>
          <w:sz w:val="28"/>
          <w:szCs w:val="28"/>
          <w:lang w:val="en-US"/>
        </w:rPr>
      </w:pPr>
    </w:p>
    <w:p w:rsidR="00C27493" w:rsidRPr="005E6C3F" w:rsidRDefault="00C27493" w:rsidP="005E6C3F">
      <w:pPr>
        <w:widowControl/>
        <w:spacing w:line="360" w:lineRule="auto"/>
        <w:ind w:firstLine="709"/>
        <w:jc w:val="both"/>
        <w:rPr>
          <w:sz w:val="28"/>
          <w:lang w:val="en-US"/>
        </w:rPr>
      </w:pPr>
      <w:r w:rsidRPr="005E6C3F">
        <w:rPr>
          <w:sz w:val="28"/>
          <w:lang w:val="en-US"/>
        </w:rPr>
        <w:t>; ******************************************************</w:t>
      </w:r>
    </w:p>
    <w:p w:rsidR="00C27493" w:rsidRPr="005E6C3F" w:rsidRDefault="00C27493" w:rsidP="005E6C3F">
      <w:pPr>
        <w:widowControl/>
        <w:spacing w:line="360" w:lineRule="auto"/>
        <w:ind w:firstLine="709"/>
        <w:jc w:val="both"/>
        <w:rPr>
          <w:sz w:val="28"/>
          <w:lang w:val="en-US"/>
        </w:rPr>
      </w:pPr>
      <w:r w:rsidRPr="005E6C3F">
        <w:rPr>
          <w:sz w:val="28"/>
          <w:lang w:val="en-US"/>
        </w:rPr>
        <w:t>; BASIC .ASM template file for AVR</w:t>
      </w:r>
    </w:p>
    <w:p w:rsidR="00C27493" w:rsidRPr="005E6C3F" w:rsidRDefault="00C27493" w:rsidP="005E6C3F">
      <w:pPr>
        <w:widowControl/>
        <w:spacing w:line="360" w:lineRule="auto"/>
        <w:ind w:firstLine="709"/>
        <w:jc w:val="both"/>
        <w:rPr>
          <w:sz w:val="28"/>
          <w:lang w:val="en-US"/>
        </w:rPr>
      </w:pPr>
      <w:r w:rsidRPr="005E6C3F">
        <w:rPr>
          <w:sz w:val="28"/>
          <w:lang w:val="en-US"/>
        </w:rPr>
        <w:t>; ******************************************************</w:t>
      </w:r>
    </w:p>
    <w:p w:rsidR="00C27493" w:rsidRPr="005E6C3F" w:rsidRDefault="00C27493" w:rsidP="005E6C3F">
      <w:pPr>
        <w:widowControl/>
        <w:spacing w:line="360" w:lineRule="auto"/>
        <w:ind w:firstLine="709"/>
        <w:jc w:val="both"/>
        <w:rPr>
          <w:sz w:val="28"/>
          <w:lang w:val="en-US"/>
        </w:rPr>
      </w:pPr>
      <w:r w:rsidRPr="005E6C3F">
        <w:rPr>
          <w:sz w:val="28"/>
          <w:lang w:val="en-US"/>
        </w:rPr>
        <w:t>.include "D:\0B54~1\9E9E~1\VMLAB\include\m8515def.inc"</w:t>
      </w:r>
    </w:p>
    <w:p w:rsidR="00C27493" w:rsidRPr="005E6C3F" w:rsidRDefault="00C27493" w:rsidP="005E6C3F">
      <w:pPr>
        <w:widowControl/>
        <w:spacing w:line="360" w:lineRule="auto"/>
        <w:ind w:firstLine="709"/>
        <w:jc w:val="both"/>
        <w:rPr>
          <w:sz w:val="28"/>
          <w:lang w:val="en-US"/>
        </w:rPr>
      </w:pPr>
      <w:r w:rsidRPr="005E6C3F">
        <w:rPr>
          <w:sz w:val="28"/>
          <w:lang w:val="en-US"/>
        </w:rPr>
        <w:t>; Define here the variables</w:t>
      </w:r>
    </w:p>
    <w:p w:rsidR="00C27493" w:rsidRPr="005E6C3F" w:rsidRDefault="00C27493" w:rsidP="005E6C3F">
      <w:pPr>
        <w:widowControl/>
        <w:spacing w:line="360" w:lineRule="auto"/>
        <w:ind w:firstLine="709"/>
        <w:jc w:val="both"/>
        <w:rPr>
          <w:sz w:val="28"/>
          <w:lang w:val="en-US"/>
        </w:rPr>
      </w:pPr>
      <w:r w:rsidRPr="005E6C3F">
        <w:rPr>
          <w:sz w:val="28"/>
          <w:lang w:val="en-US"/>
        </w:rPr>
        <w:t>;</w:t>
      </w:r>
      <w:r w:rsidR="00DD3D0F">
        <w:rPr>
          <w:sz w:val="28"/>
          <w:lang w:val="en-US"/>
        </w:rPr>
        <w:t xml:space="preserve"> </w:t>
      </w:r>
      <w:r w:rsidR="00DD3D0F" w:rsidRPr="00635C77">
        <w:rPr>
          <w:color w:val="FFFFFF"/>
          <w:sz w:val="28"/>
          <w:lang w:val="en-US"/>
        </w:rPr>
        <w:t>программа генератор пилообразный напряжение</w:t>
      </w:r>
    </w:p>
    <w:p w:rsidR="00C27493" w:rsidRPr="005E6C3F" w:rsidRDefault="00C27493" w:rsidP="005E6C3F">
      <w:pPr>
        <w:widowControl/>
        <w:spacing w:line="360" w:lineRule="auto"/>
        <w:ind w:firstLine="709"/>
        <w:jc w:val="both"/>
        <w:rPr>
          <w:sz w:val="28"/>
          <w:lang w:val="en-US"/>
        </w:rPr>
      </w:pPr>
      <w:r w:rsidRPr="005E6C3F">
        <w:rPr>
          <w:sz w:val="28"/>
          <w:lang w:val="en-US"/>
        </w:rPr>
        <w:t>.def</w:t>
      </w:r>
      <w:r>
        <w:rPr>
          <w:sz w:val="28"/>
          <w:lang w:val="en-US"/>
        </w:rPr>
        <w:t xml:space="preserve"> </w:t>
      </w:r>
      <w:r w:rsidRPr="005E6C3F">
        <w:rPr>
          <w:sz w:val="28"/>
          <w:lang w:val="en-US"/>
        </w:rPr>
        <w:t>temp</w:t>
      </w:r>
      <w:r>
        <w:rPr>
          <w:sz w:val="28"/>
          <w:lang w:val="en-US"/>
        </w:rPr>
        <w:t xml:space="preserve"> </w:t>
      </w:r>
      <w:r w:rsidRPr="005E6C3F">
        <w:rPr>
          <w:sz w:val="28"/>
          <w:lang w:val="en-US"/>
        </w:rPr>
        <w:t>= r16</w:t>
      </w:r>
    </w:p>
    <w:p w:rsidR="00C27493" w:rsidRPr="005E6C3F" w:rsidRDefault="00C27493" w:rsidP="005E6C3F">
      <w:pPr>
        <w:widowControl/>
        <w:spacing w:line="360" w:lineRule="auto"/>
        <w:ind w:firstLine="709"/>
        <w:jc w:val="both"/>
        <w:rPr>
          <w:sz w:val="28"/>
          <w:lang w:val="de-DE"/>
        </w:rPr>
      </w:pPr>
      <w:r w:rsidRPr="005E6C3F">
        <w:rPr>
          <w:sz w:val="28"/>
          <w:lang w:val="de-DE"/>
        </w:rPr>
        <w:t>.def</w:t>
      </w:r>
      <w:r>
        <w:rPr>
          <w:sz w:val="28"/>
          <w:lang w:val="de-DE"/>
        </w:rPr>
        <w:t xml:space="preserve"> </w:t>
      </w:r>
      <w:r w:rsidRPr="005E6C3F">
        <w:rPr>
          <w:sz w:val="28"/>
          <w:lang w:val="de-DE"/>
        </w:rPr>
        <w:t>adr</w:t>
      </w:r>
      <w:r>
        <w:rPr>
          <w:sz w:val="28"/>
          <w:lang w:val="de-DE"/>
        </w:rPr>
        <w:t xml:space="preserve"> </w:t>
      </w:r>
      <w:r w:rsidRPr="005E6C3F">
        <w:rPr>
          <w:sz w:val="28"/>
          <w:lang w:val="de-DE"/>
        </w:rPr>
        <w:t>= r17</w:t>
      </w:r>
    </w:p>
    <w:p w:rsidR="00C27493" w:rsidRPr="005E6C3F" w:rsidRDefault="00C27493" w:rsidP="005E6C3F">
      <w:pPr>
        <w:widowControl/>
        <w:spacing w:line="360" w:lineRule="auto"/>
        <w:ind w:firstLine="709"/>
        <w:jc w:val="both"/>
        <w:rPr>
          <w:sz w:val="28"/>
          <w:lang w:val="de-DE"/>
        </w:rPr>
      </w:pPr>
      <w:r w:rsidRPr="005E6C3F">
        <w:rPr>
          <w:sz w:val="28"/>
          <w:lang w:val="de-DE"/>
        </w:rPr>
        <w:t>.def</w:t>
      </w:r>
      <w:r>
        <w:rPr>
          <w:sz w:val="28"/>
          <w:lang w:val="de-DE"/>
        </w:rPr>
        <w:t xml:space="preserve"> </w:t>
      </w:r>
      <w:r w:rsidRPr="005E6C3F">
        <w:rPr>
          <w:sz w:val="28"/>
          <w:lang w:val="de-DE"/>
        </w:rPr>
        <w:t>reg</w:t>
      </w:r>
      <w:r>
        <w:rPr>
          <w:sz w:val="28"/>
          <w:lang w:val="de-DE"/>
        </w:rPr>
        <w:t xml:space="preserve"> </w:t>
      </w:r>
      <w:r w:rsidRPr="005E6C3F">
        <w:rPr>
          <w:sz w:val="28"/>
          <w:lang w:val="de-DE"/>
        </w:rPr>
        <w:t>= r18</w:t>
      </w:r>
    </w:p>
    <w:p w:rsidR="00C27493" w:rsidRPr="005E6C3F" w:rsidRDefault="00C27493" w:rsidP="005E6C3F">
      <w:pPr>
        <w:widowControl/>
        <w:spacing w:line="360" w:lineRule="auto"/>
        <w:ind w:firstLine="709"/>
        <w:jc w:val="both"/>
        <w:rPr>
          <w:sz w:val="28"/>
          <w:lang w:val="en-US"/>
        </w:rPr>
      </w:pPr>
      <w:r w:rsidRPr="005E6C3F">
        <w:rPr>
          <w:sz w:val="28"/>
          <w:lang w:val="en-US"/>
        </w:rPr>
        <w:t>.def const0</w:t>
      </w:r>
      <w:r>
        <w:rPr>
          <w:sz w:val="28"/>
          <w:lang w:val="en-US"/>
        </w:rPr>
        <w:t xml:space="preserve"> </w:t>
      </w:r>
      <w:r w:rsidRPr="005E6C3F">
        <w:rPr>
          <w:sz w:val="28"/>
          <w:lang w:val="en-US"/>
        </w:rPr>
        <w:t>= r19</w:t>
      </w:r>
    </w:p>
    <w:p w:rsidR="00C27493" w:rsidRPr="005E6C3F" w:rsidRDefault="00C27493" w:rsidP="005E6C3F">
      <w:pPr>
        <w:widowControl/>
        <w:spacing w:line="360" w:lineRule="auto"/>
        <w:ind w:firstLine="709"/>
        <w:jc w:val="both"/>
        <w:rPr>
          <w:sz w:val="28"/>
          <w:lang w:val="en-US"/>
        </w:rPr>
      </w:pPr>
      <w:r w:rsidRPr="005E6C3F">
        <w:rPr>
          <w:sz w:val="28"/>
          <w:lang w:val="en-US"/>
        </w:rPr>
        <w:t>.def const01 = r20</w:t>
      </w:r>
    </w:p>
    <w:p w:rsidR="00C27493" w:rsidRPr="005E6C3F" w:rsidRDefault="00C27493" w:rsidP="005E6C3F">
      <w:pPr>
        <w:widowControl/>
        <w:spacing w:line="360" w:lineRule="auto"/>
        <w:ind w:firstLine="709"/>
        <w:jc w:val="both"/>
        <w:rPr>
          <w:sz w:val="28"/>
          <w:lang w:val="en-US"/>
        </w:rPr>
      </w:pPr>
      <w:r w:rsidRPr="005E6C3F">
        <w:rPr>
          <w:sz w:val="28"/>
          <w:lang w:val="en-US"/>
        </w:rPr>
        <w:t>.def time</w:t>
      </w:r>
      <w:r>
        <w:rPr>
          <w:sz w:val="28"/>
          <w:lang w:val="en-US"/>
        </w:rPr>
        <w:t xml:space="preserve"> </w:t>
      </w:r>
      <w:r w:rsidRPr="005E6C3F">
        <w:rPr>
          <w:sz w:val="28"/>
          <w:lang w:val="en-US"/>
        </w:rPr>
        <w:t>= r21</w:t>
      </w:r>
    </w:p>
    <w:p w:rsidR="00C27493" w:rsidRPr="005E6C3F" w:rsidRDefault="00C27493" w:rsidP="005E6C3F">
      <w:pPr>
        <w:widowControl/>
        <w:spacing w:line="360" w:lineRule="auto"/>
        <w:ind w:firstLine="709"/>
        <w:jc w:val="both"/>
        <w:rPr>
          <w:sz w:val="28"/>
          <w:lang w:val="en-US"/>
        </w:rPr>
      </w:pPr>
      <w:r w:rsidRPr="005E6C3F">
        <w:rPr>
          <w:sz w:val="28"/>
          <w:lang w:val="en-US"/>
        </w:rPr>
        <w:t>.def lev =r22</w:t>
      </w:r>
    </w:p>
    <w:p w:rsidR="00C27493" w:rsidRPr="005E6C3F" w:rsidRDefault="00C27493" w:rsidP="005E6C3F">
      <w:pPr>
        <w:widowControl/>
        <w:spacing w:line="360" w:lineRule="auto"/>
        <w:ind w:firstLine="709"/>
        <w:jc w:val="both"/>
        <w:rPr>
          <w:sz w:val="28"/>
          <w:lang w:val="en-US"/>
        </w:rPr>
      </w:pPr>
      <w:r w:rsidRPr="005E6C3F">
        <w:rPr>
          <w:sz w:val="28"/>
          <w:lang w:val="en-US"/>
        </w:rPr>
        <w:t>.def Comand =r23</w:t>
      </w:r>
    </w:p>
    <w:p w:rsidR="00C27493" w:rsidRPr="005E6C3F" w:rsidRDefault="00C27493" w:rsidP="005E6C3F">
      <w:pPr>
        <w:widowControl/>
        <w:spacing w:line="360" w:lineRule="auto"/>
        <w:ind w:firstLine="709"/>
        <w:jc w:val="both"/>
        <w:rPr>
          <w:sz w:val="28"/>
          <w:lang w:val="en-US"/>
        </w:rPr>
      </w:pPr>
      <w:r w:rsidRPr="005E6C3F">
        <w:rPr>
          <w:sz w:val="28"/>
          <w:lang w:val="en-US"/>
        </w:rPr>
        <w:t>.def lcd =r24</w:t>
      </w:r>
    </w:p>
    <w:p w:rsidR="00C27493" w:rsidRPr="005E6C3F" w:rsidRDefault="00C27493" w:rsidP="005E6C3F">
      <w:pPr>
        <w:widowControl/>
        <w:spacing w:line="360" w:lineRule="auto"/>
        <w:ind w:firstLine="709"/>
        <w:jc w:val="both"/>
        <w:rPr>
          <w:sz w:val="28"/>
          <w:lang w:val="de-DE"/>
        </w:rPr>
      </w:pPr>
      <w:r w:rsidRPr="005E6C3F">
        <w:rPr>
          <w:sz w:val="28"/>
          <w:lang w:val="de-DE"/>
        </w:rPr>
        <w:t>.def x =r25</w:t>
      </w:r>
    </w:p>
    <w:p w:rsidR="00C27493" w:rsidRPr="005E6C3F" w:rsidRDefault="00C27493" w:rsidP="005E6C3F">
      <w:pPr>
        <w:widowControl/>
        <w:spacing w:line="360" w:lineRule="auto"/>
        <w:ind w:firstLine="709"/>
        <w:jc w:val="both"/>
        <w:rPr>
          <w:sz w:val="28"/>
          <w:lang w:val="de-DE"/>
        </w:rPr>
      </w:pPr>
      <w:r w:rsidRPr="005E6C3F">
        <w:rPr>
          <w:sz w:val="28"/>
          <w:lang w:val="de-DE"/>
        </w:rPr>
        <w:t>.equ</w:t>
      </w:r>
      <w:r w:rsidRPr="005E6C3F">
        <w:rPr>
          <w:sz w:val="28"/>
          <w:lang w:val="de-DE"/>
        </w:rPr>
        <w:tab/>
        <w:t>E</w:t>
      </w:r>
      <w:r w:rsidRPr="005E6C3F">
        <w:rPr>
          <w:sz w:val="28"/>
          <w:lang w:val="de-DE"/>
        </w:rPr>
        <w:tab/>
      </w:r>
      <w:r w:rsidRPr="005E6C3F">
        <w:rPr>
          <w:sz w:val="28"/>
          <w:lang w:val="de-DE"/>
        </w:rPr>
        <w:tab/>
        <w:t>= 2</w:t>
      </w:r>
    </w:p>
    <w:p w:rsidR="00C27493" w:rsidRPr="005E6C3F" w:rsidRDefault="00C27493" w:rsidP="005E6C3F">
      <w:pPr>
        <w:widowControl/>
        <w:spacing w:line="360" w:lineRule="auto"/>
        <w:ind w:firstLine="709"/>
        <w:jc w:val="both"/>
        <w:rPr>
          <w:sz w:val="28"/>
          <w:lang w:val="de-DE"/>
        </w:rPr>
      </w:pPr>
      <w:r w:rsidRPr="005E6C3F">
        <w:rPr>
          <w:sz w:val="28"/>
          <w:lang w:val="de-DE"/>
        </w:rPr>
        <w:t>.equ</w:t>
      </w:r>
      <w:r w:rsidRPr="005E6C3F">
        <w:rPr>
          <w:sz w:val="28"/>
          <w:lang w:val="de-DE"/>
        </w:rPr>
        <w:tab/>
        <w:t>RW</w:t>
      </w:r>
      <w:r w:rsidRPr="005E6C3F">
        <w:rPr>
          <w:sz w:val="28"/>
          <w:lang w:val="de-DE"/>
        </w:rPr>
        <w:tab/>
      </w:r>
      <w:r w:rsidRPr="005E6C3F">
        <w:rPr>
          <w:sz w:val="28"/>
          <w:lang w:val="de-DE"/>
        </w:rPr>
        <w:tab/>
        <w:t>= 1</w:t>
      </w:r>
    </w:p>
    <w:p w:rsidR="00C27493" w:rsidRPr="005E6C3F" w:rsidRDefault="00C27493" w:rsidP="005E6C3F">
      <w:pPr>
        <w:widowControl/>
        <w:spacing w:line="360" w:lineRule="auto"/>
        <w:ind w:firstLine="709"/>
        <w:jc w:val="both"/>
        <w:rPr>
          <w:sz w:val="28"/>
          <w:lang w:val="en-US"/>
        </w:rPr>
      </w:pPr>
      <w:r w:rsidRPr="005E6C3F">
        <w:rPr>
          <w:sz w:val="28"/>
          <w:lang w:val="en-US"/>
        </w:rPr>
        <w:t>.equ</w:t>
      </w:r>
      <w:r w:rsidRPr="005E6C3F">
        <w:rPr>
          <w:sz w:val="28"/>
          <w:lang w:val="en-US"/>
        </w:rPr>
        <w:tab/>
        <w:t>RS</w:t>
      </w:r>
      <w:r w:rsidRPr="005E6C3F">
        <w:rPr>
          <w:sz w:val="28"/>
          <w:lang w:val="en-US"/>
        </w:rPr>
        <w:tab/>
      </w:r>
      <w:r w:rsidRPr="005E6C3F">
        <w:rPr>
          <w:sz w:val="28"/>
          <w:lang w:val="en-US"/>
        </w:rPr>
        <w:tab/>
        <w:t>= 0</w:t>
      </w:r>
    </w:p>
    <w:p w:rsidR="00C27493" w:rsidRPr="00163F8E" w:rsidRDefault="00C27493" w:rsidP="005E6C3F">
      <w:pPr>
        <w:widowControl/>
        <w:spacing w:line="360" w:lineRule="auto"/>
        <w:ind w:firstLine="709"/>
        <w:jc w:val="both"/>
        <w:rPr>
          <w:sz w:val="28"/>
          <w:lang w:val="en-US"/>
        </w:rPr>
      </w:pPr>
      <w:r w:rsidRPr="005E6C3F">
        <w:rPr>
          <w:sz w:val="28"/>
          <w:lang w:val="en-US"/>
        </w:rPr>
        <w:t>; Define here Reset and interrupt vectors, if any</w:t>
      </w:r>
    </w:p>
    <w:p w:rsidR="00C27493" w:rsidRDefault="00C27493" w:rsidP="005E6C3F">
      <w:pPr>
        <w:widowControl/>
        <w:spacing w:line="360" w:lineRule="auto"/>
        <w:ind w:firstLine="709"/>
        <w:jc w:val="both"/>
        <w:rPr>
          <w:sz w:val="28"/>
          <w:lang w:val="en-US"/>
        </w:rPr>
      </w:pPr>
      <w:r w:rsidRPr="005E6C3F">
        <w:rPr>
          <w:sz w:val="28"/>
          <w:lang w:val="en-US"/>
        </w:rPr>
        <w:t>reset:</w:t>
      </w:r>
    </w:p>
    <w:p w:rsidR="00C27493" w:rsidRDefault="00C27493" w:rsidP="005E6C3F">
      <w:pPr>
        <w:widowControl/>
        <w:spacing w:line="360" w:lineRule="auto"/>
        <w:ind w:firstLine="709"/>
        <w:jc w:val="both"/>
        <w:rPr>
          <w:sz w:val="28"/>
          <w:lang w:val="en-US"/>
        </w:rPr>
      </w:pPr>
      <w:r w:rsidRPr="005E6C3F">
        <w:rPr>
          <w:sz w:val="28"/>
          <w:lang w:val="en-US"/>
        </w:rPr>
        <w:t>rjmp start</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$01</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$02</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$03</w:t>
      </w:r>
    </w:p>
    <w:p w:rsidR="00C27493" w:rsidRDefault="00C27493" w:rsidP="005E6C3F">
      <w:pPr>
        <w:widowControl/>
        <w:spacing w:line="360" w:lineRule="auto"/>
        <w:ind w:firstLine="709"/>
        <w:jc w:val="both"/>
        <w:rPr>
          <w:sz w:val="28"/>
          <w:lang w:val="en-US"/>
        </w:rPr>
      </w:pPr>
      <w:r w:rsidRPr="005E6C3F">
        <w:rPr>
          <w:sz w:val="28"/>
          <w:lang w:val="en-US"/>
        </w:rPr>
        <w:t>rjmp generation</w:t>
      </w:r>
      <w:r>
        <w:rPr>
          <w:sz w:val="28"/>
          <w:lang w:val="en-US"/>
        </w:rPr>
        <w:t xml:space="preserve"> </w:t>
      </w:r>
      <w:r w:rsidRPr="005E6C3F">
        <w:rPr>
          <w:sz w:val="28"/>
          <w:lang w:val="en-US"/>
        </w:rPr>
        <w:t>; Addr $04</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$05</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$06</w:t>
      </w:r>
      <w:r>
        <w:rPr>
          <w:sz w:val="28"/>
          <w:lang w:val="en-US"/>
        </w:rPr>
        <w:t xml:space="preserve"> </w:t>
      </w:r>
      <w:r w:rsidRPr="005E6C3F">
        <w:rPr>
          <w:sz w:val="28"/>
          <w:lang w:val="en-US"/>
        </w:rPr>
        <w:t>Use 'rjmp myVector'</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$07</w:t>
      </w:r>
      <w:r>
        <w:rPr>
          <w:sz w:val="28"/>
          <w:lang w:val="en-US"/>
        </w:rPr>
        <w:t xml:space="preserve"> </w:t>
      </w:r>
      <w:r w:rsidRPr="005E6C3F">
        <w:rPr>
          <w:sz w:val="28"/>
          <w:lang w:val="en-US"/>
        </w:rPr>
        <w:t>to define a interrupt vector</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$08</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$09</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$0A</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$0B</w:t>
      </w:r>
      <w:r>
        <w:rPr>
          <w:sz w:val="28"/>
          <w:lang w:val="en-US"/>
        </w:rPr>
        <w:t xml:space="preserve"> </w:t>
      </w:r>
      <w:r w:rsidRPr="005E6C3F">
        <w:rPr>
          <w:sz w:val="28"/>
          <w:lang w:val="en-US"/>
        </w:rPr>
        <w:t>This is just an example</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$0C</w:t>
      </w:r>
      <w:r>
        <w:rPr>
          <w:sz w:val="28"/>
          <w:lang w:val="en-US"/>
        </w:rPr>
        <w:t xml:space="preserve"> </w:t>
      </w:r>
      <w:r w:rsidRPr="005E6C3F">
        <w:rPr>
          <w:sz w:val="28"/>
          <w:lang w:val="en-US"/>
        </w:rPr>
        <w:t>Not all MCUs have the same</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$0D</w:t>
      </w:r>
      <w:r>
        <w:rPr>
          <w:sz w:val="28"/>
          <w:lang w:val="en-US"/>
        </w:rPr>
        <w:t xml:space="preserve"> </w:t>
      </w:r>
      <w:r w:rsidRPr="005E6C3F">
        <w:rPr>
          <w:sz w:val="28"/>
          <w:lang w:val="en-US"/>
        </w:rPr>
        <w:t>number of interrupt vectors</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$0E</w:t>
      </w:r>
    </w:p>
    <w:p w:rsidR="00C27493"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$0F</w:t>
      </w:r>
    </w:p>
    <w:p w:rsidR="00C27493" w:rsidRPr="00163F8E" w:rsidRDefault="00C27493" w:rsidP="005E6C3F">
      <w:pPr>
        <w:widowControl/>
        <w:spacing w:line="360" w:lineRule="auto"/>
        <w:ind w:firstLine="709"/>
        <w:jc w:val="both"/>
        <w:rPr>
          <w:sz w:val="28"/>
          <w:lang w:val="en-US"/>
        </w:rPr>
      </w:pPr>
      <w:r w:rsidRPr="005E6C3F">
        <w:rPr>
          <w:sz w:val="28"/>
          <w:lang w:val="en-US"/>
        </w:rPr>
        <w:t>reti</w:t>
      </w:r>
      <w:r>
        <w:rPr>
          <w:sz w:val="28"/>
          <w:lang w:val="en-US"/>
        </w:rPr>
        <w:t xml:space="preserve"> </w:t>
      </w:r>
      <w:r w:rsidRPr="005E6C3F">
        <w:rPr>
          <w:sz w:val="28"/>
          <w:lang w:val="en-US"/>
        </w:rPr>
        <w:t>; Addr $10</w:t>
      </w:r>
    </w:p>
    <w:p w:rsidR="00C27493" w:rsidRPr="00163F8E" w:rsidRDefault="00C27493" w:rsidP="005E6C3F">
      <w:pPr>
        <w:widowControl/>
        <w:spacing w:line="360" w:lineRule="auto"/>
        <w:ind w:firstLine="709"/>
        <w:jc w:val="both"/>
        <w:rPr>
          <w:sz w:val="28"/>
          <w:lang w:val="en-US"/>
        </w:rPr>
      </w:pPr>
      <w:r w:rsidRPr="005E6C3F">
        <w:rPr>
          <w:sz w:val="28"/>
          <w:lang w:val="en-US"/>
        </w:rPr>
        <w:t>; Program starts here after Reset</w:t>
      </w:r>
    </w:p>
    <w:p w:rsidR="00C27493" w:rsidRDefault="00C27493" w:rsidP="005E6C3F">
      <w:pPr>
        <w:widowControl/>
        <w:spacing w:line="360" w:lineRule="auto"/>
        <w:ind w:firstLine="709"/>
        <w:jc w:val="both"/>
        <w:rPr>
          <w:sz w:val="28"/>
          <w:lang w:val="en-US"/>
        </w:rPr>
      </w:pPr>
      <w:r w:rsidRPr="005E6C3F">
        <w:rPr>
          <w:sz w:val="28"/>
          <w:lang w:val="en-US"/>
        </w:rPr>
        <w:t>start: ldi temp,$02</w:t>
      </w:r>
    </w:p>
    <w:p w:rsidR="00C27493" w:rsidRDefault="00C27493" w:rsidP="005E6C3F">
      <w:pPr>
        <w:widowControl/>
        <w:spacing w:line="360" w:lineRule="auto"/>
        <w:ind w:firstLine="709"/>
        <w:jc w:val="both"/>
        <w:rPr>
          <w:sz w:val="28"/>
          <w:lang w:val="en-US"/>
        </w:rPr>
      </w:pPr>
      <w:r w:rsidRPr="005E6C3F">
        <w:rPr>
          <w:sz w:val="28"/>
          <w:lang w:val="en-US"/>
        </w:rPr>
        <w:t>out SPH,temp</w:t>
      </w:r>
    </w:p>
    <w:p w:rsidR="00C27493" w:rsidRDefault="00C27493" w:rsidP="005E6C3F">
      <w:pPr>
        <w:widowControl/>
        <w:spacing w:line="360" w:lineRule="auto"/>
        <w:ind w:firstLine="709"/>
        <w:jc w:val="both"/>
        <w:rPr>
          <w:sz w:val="28"/>
          <w:lang w:val="en-US"/>
        </w:rPr>
      </w:pPr>
      <w:r w:rsidRPr="005E6C3F">
        <w:rPr>
          <w:sz w:val="28"/>
          <w:lang w:val="en-US"/>
        </w:rPr>
        <w:t>ldi temp,$5F</w:t>
      </w:r>
    </w:p>
    <w:p w:rsidR="00C27493" w:rsidRPr="005E6C3F" w:rsidRDefault="00C27493" w:rsidP="005E6C3F">
      <w:pPr>
        <w:widowControl/>
        <w:spacing w:line="360" w:lineRule="auto"/>
        <w:ind w:firstLine="709"/>
        <w:jc w:val="both"/>
        <w:rPr>
          <w:sz w:val="28"/>
          <w:lang w:val="en-US"/>
        </w:rPr>
      </w:pPr>
      <w:r w:rsidRPr="005E6C3F">
        <w:rPr>
          <w:sz w:val="28"/>
          <w:lang w:val="en-US"/>
        </w:rPr>
        <w:t>out SPL,temp</w:t>
      </w:r>
    </w:p>
    <w:p w:rsidR="00C27493" w:rsidRDefault="00C27493" w:rsidP="005E6C3F">
      <w:pPr>
        <w:widowControl/>
        <w:spacing w:line="360" w:lineRule="auto"/>
        <w:ind w:firstLine="709"/>
        <w:jc w:val="both"/>
        <w:rPr>
          <w:sz w:val="28"/>
          <w:lang w:val="en-US"/>
        </w:rPr>
      </w:pPr>
      <w:r w:rsidRPr="005E6C3F">
        <w:rPr>
          <w:sz w:val="28"/>
          <w:lang w:val="en-US"/>
        </w:rPr>
        <w:t xml:space="preserve">;================= </w:t>
      </w:r>
      <w:r w:rsidRPr="005E6C3F">
        <w:rPr>
          <w:sz w:val="28"/>
        </w:rPr>
        <w:t>настройка</w:t>
      </w:r>
      <w:r w:rsidRPr="005E6C3F">
        <w:rPr>
          <w:sz w:val="28"/>
          <w:lang w:val="en-US"/>
        </w:rPr>
        <w:t xml:space="preserve"> </w:t>
      </w:r>
      <w:r w:rsidRPr="005E6C3F">
        <w:rPr>
          <w:sz w:val="28"/>
        </w:rPr>
        <w:t>портов</w:t>
      </w:r>
      <w:r w:rsidRPr="005E6C3F">
        <w:rPr>
          <w:sz w:val="28"/>
          <w:lang w:val="en-US"/>
        </w:rPr>
        <w:t xml:space="preserve"> ===================</w:t>
      </w:r>
    </w:p>
    <w:p w:rsidR="00C27493" w:rsidRDefault="00C27493" w:rsidP="005E6C3F">
      <w:pPr>
        <w:widowControl/>
        <w:spacing w:line="360" w:lineRule="auto"/>
        <w:ind w:firstLine="709"/>
        <w:jc w:val="both"/>
        <w:rPr>
          <w:sz w:val="28"/>
          <w:lang w:val="en-US"/>
        </w:rPr>
      </w:pPr>
      <w:r w:rsidRPr="005E6C3F">
        <w:rPr>
          <w:sz w:val="28"/>
          <w:lang w:val="en-US"/>
        </w:rPr>
        <w:t>ldi temp,$F0</w:t>
      </w:r>
    </w:p>
    <w:p w:rsidR="00C27493" w:rsidRDefault="00C27493" w:rsidP="005E6C3F">
      <w:pPr>
        <w:widowControl/>
        <w:spacing w:line="360" w:lineRule="auto"/>
        <w:ind w:firstLine="709"/>
        <w:jc w:val="both"/>
        <w:rPr>
          <w:sz w:val="28"/>
          <w:lang w:val="en-US"/>
        </w:rPr>
      </w:pPr>
      <w:r w:rsidRPr="005E6C3F">
        <w:rPr>
          <w:sz w:val="28"/>
          <w:lang w:val="en-US"/>
        </w:rPr>
        <w:t>out DDRD,temp</w:t>
      </w:r>
    </w:p>
    <w:p w:rsidR="00C27493" w:rsidRDefault="00C27493" w:rsidP="005E6C3F">
      <w:pPr>
        <w:widowControl/>
        <w:spacing w:line="360" w:lineRule="auto"/>
        <w:ind w:firstLine="709"/>
        <w:jc w:val="both"/>
        <w:rPr>
          <w:sz w:val="28"/>
          <w:lang w:val="en-US"/>
        </w:rPr>
      </w:pPr>
      <w:r w:rsidRPr="005E6C3F">
        <w:rPr>
          <w:sz w:val="28"/>
          <w:lang w:val="en-US"/>
        </w:rPr>
        <w:t>ldi temp,$FF</w:t>
      </w:r>
    </w:p>
    <w:p w:rsidR="00C27493" w:rsidRDefault="00C27493" w:rsidP="005E6C3F">
      <w:pPr>
        <w:widowControl/>
        <w:spacing w:line="360" w:lineRule="auto"/>
        <w:ind w:firstLine="709"/>
        <w:jc w:val="both"/>
        <w:rPr>
          <w:sz w:val="28"/>
          <w:lang w:val="en-US"/>
        </w:rPr>
      </w:pPr>
      <w:r w:rsidRPr="005E6C3F">
        <w:rPr>
          <w:sz w:val="28"/>
          <w:lang w:val="en-US"/>
        </w:rPr>
        <w:t>out PORTD,temp</w:t>
      </w:r>
    </w:p>
    <w:p w:rsidR="00C27493" w:rsidRDefault="00C27493" w:rsidP="005E6C3F">
      <w:pPr>
        <w:widowControl/>
        <w:spacing w:line="360" w:lineRule="auto"/>
        <w:ind w:firstLine="709"/>
        <w:jc w:val="both"/>
        <w:rPr>
          <w:sz w:val="28"/>
          <w:lang w:val="en-US"/>
        </w:rPr>
      </w:pPr>
      <w:r w:rsidRPr="005E6C3F">
        <w:rPr>
          <w:sz w:val="28"/>
          <w:lang w:val="en-US"/>
        </w:rPr>
        <w:t>out DDRC,temp</w:t>
      </w:r>
    </w:p>
    <w:p w:rsidR="00C27493" w:rsidRPr="00163F8E" w:rsidRDefault="00C27493" w:rsidP="005E6C3F">
      <w:pPr>
        <w:widowControl/>
        <w:spacing w:line="360" w:lineRule="auto"/>
        <w:ind w:firstLine="709"/>
        <w:jc w:val="both"/>
        <w:rPr>
          <w:sz w:val="28"/>
        </w:rPr>
      </w:pPr>
      <w:r w:rsidRPr="005E6C3F">
        <w:rPr>
          <w:sz w:val="28"/>
          <w:lang w:val="en-US"/>
        </w:rPr>
        <w:t>out</w:t>
      </w:r>
      <w:r w:rsidRPr="00163F8E">
        <w:rPr>
          <w:sz w:val="28"/>
        </w:rPr>
        <w:t xml:space="preserve"> </w:t>
      </w:r>
      <w:r w:rsidRPr="005E6C3F">
        <w:rPr>
          <w:sz w:val="28"/>
          <w:lang w:val="en-US"/>
        </w:rPr>
        <w:t>PORTC</w:t>
      </w:r>
      <w:r w:rsidRPr="00163F8E">
        <w:rPr>
          <w:sz w:val="28"/>
        </w:rPr>
        <w:t>,</w:t>
      </w:r>
      <w:r w:rsidRPr="005E6C3F">
        <w:rPr>
          <w:sz w:val="28"/>
          <w:lang w:val="en-US"/>
        </w:rPr>
        <w:t>temp</w:t>
      </w:r>
    </w:p>
    <w:p w:rsidR="00C27493" w:rsidRDefault="00C27493" w:rsidP="005E6C3F">
      <w:pPr>
        <w:widowControl/>
        <w:spacing w:line="360" w:lineRule="auto"/>
        <w:ind w:firstLine="709"/>
        <w:jc w:val="both"/>
        <w:rPr>
          <w:sz w:val="28"/>
        </w:rPr>
      </w:pPr>
      <w:r w:rsidRPr="005E6C3F">
        <w:rPr>
          <w:sz w:val="28"/>
        </w:rPr>
        <w:t>;================ настройка Т1 и прерываний ==========</w:t>
      </w:r>
    </w:p>
    <w:p w:rsidR="00C27493" w:rsidRPr="00163F8E" w:rsidRDefault="00C27493" w:rsidP="005E6C3F">
      <w:pPr>
        <w:widowControl/>
        <w:spacing w:line="360" w:lineRule="auto"/>
        <w:ind w:firstLine="709"/>
        <w:jc w:val="both"/>
        <w:rPr>
          <w:sz w:val="28"/>
          <w:lang w:val="en-US"/>
        </w:rPr>
      </w:pPr>
      <w:r w:rsidRPr="00163F8E">
        <w:rPr>
          <w:sz w:val="28"/>
          <w:lang w:val="en-US"/>
        </w:rPr>
        <w:t>ldi temp, $40</w:t>
      </w:r>
    </w:p>
    <w:p w:rsidR="00C27493" w:rsidRDefault="00C27493" w:rsidP="005E6C3F">
      <w:pPr>
        <w:widowControl/>
        <w:spacing w:line="360" w:lineRule="auto"/>
        <w:ind w:firstLine="709"/>
        <w:jc w:val="both"/>
        <w:rPr>
          <w:sz w:val="28"/>
          <w:lang w:val="en-US"/>
        </w:rPr>
      </w:pPr>
      <w:r w:rsidRPr="005E6C3F">
        <w:rPr>
          <w:sz w:val="28"/>
          <w:lang w:val="en-US"/>
        </w:rPr>
        <w:t>out TIMSK, temp</w:t>
      </w:r>
    </w:p>
    <w:p w:rsidR="00C27493" w:rsidRDefault="00C27493" w:rsidP="005E6C3F">
      <w:pPr>
        <w:widowControl/>
        <w:spacing w:line="360" w:lineRule="auto"/>
        <w:ind w:firstLine="709"/>
        <w:jc w:val="both"/>
        <w:rPr>
          <w:sz w:val="28"/>
          <w:lang w:val="en-US"/>
        </w:rPr>
      </w:pPr>
      <w:r w:rsidRPr="005E6C3F">
        <w:rPr>
          <w:sz w:val="28"/>
          <w:lang w:val="en-US"/>
        </w:rPr>
        <w:t>ldi temp, $09</w:t>
      </w:r>
    </w:p>
    <w:p w:rsidR="00C27493" w:rsidRDefault="00C27493" w:rsidP="005E6C3F">
      <w:pPr>
        <w:widowControl/>
        <w:spacing w:line="360" w:lineRule="auto"/>
        <w:ind w:firstLine="709"/>
        <w:jc w:val="both"/>
        <w:rPr>
          <w:sz w:val="28"/>
          <w:lang w:val="en-US"/>
        </w:rPr>
      </w:pPr>
      <w:r w:rsidRPr="005E6C3F">
        <w:rPr>
          <w:sz w:val="28"/>
          <w:lang w:val="en-US"/>
        </w:rPr>
        <w:t>out TCCR1B, temp</w:t>
      </w:r>
    </w:p>
    <w:p w:rsidR="00C27493" w:rsidRDefault="00C27493" w:rsidP="005E6C3F">
      <w:pPr>
        <w:widowControl/>
        <w:spacing w:line="360" w:lineRule="auto"/>
        <w:ind w:firstLine="709"/>
        <w:jc w:val="both"/>
        <w:rPr>
          <w:sz w:val="28"/>
          <w:lang w:val="en-US"/>
        </w:rPr>
      </w:pPr>
      <w:r w:rsidRPr="005E6C3F">
        <w:rPr>
          <w:sz w:val="28"/>
          <w:lang w:val="en-US"/>
        </w:rPr>
        <w:t>sei</w:t>
      </w:r>
    </w:p>
    <w:p w:rsidR="00C27493" w:rsidRDefault="00C27493" w:rsidP="005E6C3F">
      <w:pPr>
        <w:widowControl/>
        <w:spacing w:line="360" w:lineRule="auto"/>
        <w:ind w:firstLine="709"/>
        <w:jc w:val="both"/>
        <w:rPr>
          <w:sz w:val="28"/>
          <w:lang w:val="en-US"/>
        </w:rPr>
      </w:pPr>
      <w:r w:rsidRPr="005E6C3F">
        <w:rPr>
          <w:sz w:val="28"/>
          <w:lang w:val="en-US"/>
        </w:rPr>
        <w:t xml:space="preserve">;================ </w:t>
      </w:r>
      <w:r w:rsidRPr="005E6C3F">
        <w:rPr>
          <w:sz w:val="28"/>
        </w:rPr>
        <w:t>загрузка</w:t>
      </w:r>
      <w:r w:rsidRPr="005E6C3F">
        <w:rPr>
          <w:sz w:val="28"/>
          <w:lang w:val="en-US"/>
        </w:rPr>
        <w:t xml:space="preserve"> </w:t>
      </w:r>
      <w:r w:rsidRPr="005E6C3F">
        <w:rPr>
          <w:sz w:val="28"/>
        </w:rPr>
        <w:t>констант</w:t>
      </w:r>
      <w:r w:rsidRPr="005E6C3F">
        <w:rPr>
          <w:sz w:val="28"/>
          <w:lang w:val="en-US"/>
        </w:rPr>
        <w:t xml:space="preserve"> ===================</w:t>
      </w:r>
    </w:p>
    <w:p w:rsidR="00C27493" w:rsidRDefault="00C27493" w:rsidP="005E6C3F">
      <w:pPr>
        <w:widowControl/>
        <w:spacing w:line="360" w:lineRule="auto"/>
        <w:ind w:firstLine="709"/>
        <w:jc w:val="both"/>
        <w:rPr>
          <w:sz w:val="28"/>
          <w:lang w:val="en-US"/>
        </w:rPr>
      </w:pPr>
      <w:r w:rsidRPr="005E6C3F">
        <w:rPr>
          <w:sz w:val="28"/>
          <w:lang w:val="en-US"/>
        </w:rPr>
        <w:t>ldi const0,0</w:t>
      </w:r>
    </w:p>
    <w:p w:rsidR="00C27493" w:rsidRDefault="00C27493" w:rsidP="005E6C3F">
      <w:pPr>
        <w:widowControl/>
        <w:spacing w:line="360" w:lineRule="auto"/>
        <w:ind w:firstLine="709"/>
        <w:jc w:val="both"/>
        <w:rPr>
          <w:sz w:val="28"/>
          <w:lang w:val="en-US"/>
        </w:rPr>
      </w:pPr>
      <w:r w:rsidRPr="005E6C3F">
        <w:rPr>
          <w:sz w:val="28"/>
          <w:lang w:val="en-US"/>
        </w:rPr>
        <w:t>ldi const01,$01</w:t>
      </w:r>
    </w:p>
    <w:p w:rsidR="00C27493" w:rsidRDefault="00C27493" w:rsidP="005E6C3F">
      <w:pPr>
        <w:widowControl/>
        <w:spacing w:line="360" w:lineRule="auto"/>
        <w:ind w:firstLine="709"/>
        <w:jc w:val="both"/>
        <w:rPr>
          <w:sz w:val="28"/>
          <w:lang w:val="en-US"/>
        </w:rPr>
      </w:pPr>
      <w:r w:rsidRPr="005E6C3F">
        <w:rPr>
          <w:sz w:val="28"/>
          <w:lang w:val="en-US"/>
        </w:rPr>
        <w:t>ldi lev,$00</w:t>
      </w:r>
    </w:p>
    <w:p w:rsidR="00C27493" w:rsidRPr="00163F8E" w:rsidRDefault="00C27493" w:rsidP="005E6C3F">
      <w:pPr>
        <w:widowControl/>
        <w:spacing w:line="360" w:lineRule="auto"/>
        <w:ind w:firstLine="709"/>
        <w:jc w:val="both"/>
        <w:rPr>
          <w:sz w:val="28"/>
        </w:rPr>
      </w:pPr>
      <w:r w:rsidRPr="005E6C3F">
        <w:rPr>
          <w:sz w:val="28"/>
          <w:lang w:val="en-US"/>
        </w:rPr>
        <w:t>ldi</w:t>
      </w:r>
      <w:r w:rsidRPr="00163F8E">
        <w:rPr>
          <w:sz w:val="28"/>
        </w:rPr>
        <w:t xml:space="preserve"> </w:t>
      </w:r>
      <w:r w:rsidRPr="005E6C3F">
        <w:rPr>
          <w:sz w:val="28"/>
          <w:lang w:val="en-US"/>
        </w:rPr>
        <w:t>x</w:t>
      </w:r>
      <w:r w:rsidRPr="00163F8E">
        <w:rPr>
          <w:sz w:val="28"/>
        </w:rPr>
        <w:t>, $00</w:t>
      </w:r>
    </w:p>
    <w:p w:rsidR="00C27493" w:rsidRPr="00163F8E" w:rsidRDefault="00C27493" w:rsidP="005E6C3F">
      <w:pPr>
        <w:widowControl/>
        <w:spacing w:line="360" w:lineRule="auto"/>
        <w:ind w:firstLine="709"/>
        <w:jc w:val="both"/>
        <w:rPr>
          <w:sz w:val="28"/>
        </w:rPr>
      </w:pPr>
      <w:r w:rsidRPr="00163F8E">
        <w:rPr>
          <w:sz w:val="28"/>
        </w:rPr>
        <w:t xml:space="preserve">;================ </w:t>
      </w:r>
      <w:r w:rsidRPr="005E6C3F">
        <w:rPr>
          <w:sz w:val="28"/>
        </w:rPr>
        <w:t>режим</w:t>
      </w:r>
      <w:r w:rsidRPr="00163F8E">
        <w:rPr>
          <w:sz w:val="28"/>
        </w:rPr>
        <w:t xml:space="preserve"> </w:t>
      </w:r>
      <w:r w:rsidRPr="005E6C3F">
        <w:rPr>
          <w:sz w:val="28"/>
        </w:rPr>
        <w:t>по</w:t>
      </w:r>
      <w:r w:rsidRPr="00163F8E">
        <w:rPr>
          <w:sz w:val="28"/>
        </w:rPr>
        <w:t xml:space="preserve"> </w:t>
      </w:r>
      <w:r w:rsidRPr="005E6C3F">
        <w:rPr>
          <w:sz w:val="28"/>
        </w:rPr>
        <w:t>умолчанию</w:t>
      </w:r>
      <w:r w:rsidRPr="00163F8E">
        <w:rPr>
          <w:sz w:val="28"/>
        </w:rPr>
        <w:t xml:space="preserve"> ==================</w:t>
      </w:r>
    </w:p>
    <w:p w:rsidR="00C27493" w:rsidRDefault="00C27493" w:rsidP="005E6C3F">
      <w:pPr>
        <w:widowControl/>
        <w:spacing w:line="360" w:lineRule="auto"/>
        <w:ind w:firstLine="709"/>
        <w:jc w:val="both"/>
        <w:rPr>
          <w:sz w:val="28"/>
          <w:lang w:val="en-US"/>
        </w:rPr>
      </w:pPr>
      <w:r w:rsidRPr="005E6C3F">
        <w:rPr>
          <w:sz w:val="28"/>
          <w:lang w:val="en-US"/>
        </w:rPr>
        <w:t>ldi temp, high($1E78)</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low($1E78)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rPr>
      </w:pPr>
      <w:r w:rsidRPr="005E6C3F">
        <w:rPr>
          <w:sz w:val="28"/>
        </w:rPr>
        <w:t>;================ инициализация ЖКИ ===================</w:t>
      </w:r>
    </w:p>
    <w:p w:rsidR="00C27493" w:rsidRDefault="00C27493" w:rsidP="005E6C3F">
      <w:pPr>
        <w:widowControl/>
        <w:spacing w:line="360" w:lineRule="auto"/>
        <w:ind w:firstLine="709"/>
        <w:jc w:val="both"/>
        <w:rPr>
          <w:sz w:val="28"/>
        </w:rPr>
      </w:pPr>
      <w:r w:rsidRPr="005E6C3F">
        <w:rPr>
          <w:sz w:val="28"/>
        </w:rPr>
        <w:t>ldi Comand,$0C</w:t>
      </w:r>
      <w:r>
        <w:rPr>
          <w:sz w:val="28"/>
        </w:rPr>
        <w:t xml:space="preserve"> </w:t>
      </w:r>
      <w:r w:rsidRPr="005E6C3F">
        <w:rPr>
          <w:sz w:val="28"/>
        </w:rPr>
        <w:t>;1100 определение режима отображения</w:t>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zap_IR</w:t>
      </w:r>
    </w:p>
    <w:p w:rsidR="00C27493" w:rsidRDefault="00C27493" w:rsidP="005E6C3F">
      <w:pPr>
        <w:widowControl/>
        <w:spacing w:line="360" w:lineRule="auto"/>
        <w:ind w:firstLine="709"/>
        <w:jc w:val="both"/>
        <w:rPr>
          <w:sz w:val="28"/>
        </w:rPr>
      </w:pPr>
      <w:r w:rsidRPr="005E6C3F">
        <w:rPr>
          <w:sz w:val="28"/>
        </w:rPr>
        <w:t>ldi Comand,$06</w:t>
      </w:r>
      <w:r>
        <w:rPr>
          <w:sz w:val="28"/>
        </w:rPr>
        <w:t xml:space="preserve"> </w:t>
      </w:r>
      <w:r w:rsidRPr="005E6C3F">
        <w:rPr>
          <w:sz w:val="28"/>
        </w:rPr>
        <w:t>;110 выбор направления сдвига</w:t>
      </w:r>
    </w:p>
    <w:p w:rsidR="00C27493" w:rsidRDefault="00C27493" w:rsidP="005E6C3F">
      <w:pPr>
        <w:widowControl/>
        <w:spacing w:line="360" w:lineRule="auto"/>
        <w:ind w:firstLine="709"/>
        <w:jc w:val="both"/>
        <w:rPr>
          <w:sz w:val="28"/>
        </w:rPr>
      </w:pPr>
      <w:r w:rsidRPr="005E6C3F">
        <w:rPr>
          <w:sz w:val="28"/>
        </w:rPr>
        <w:t>rcall LCD_Delay</w:t>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zap_IR</w:t>
      </w:r>
    </w:p>
    <w:p w:rsidR="00C27493" w:rsidRDefault="00C27493" w:rsidP="005E6C3F">
      <w:pPr>
        <w:widowControl/>
        <w:spacing w:line="360" w:lineRule="auto"/>
        <w:ind w:firstLine="709"/>
        <w:jc w:val="both"/>
        <w:rPr>
          <w:sz w:val="28"/>
        </w:rPr>
      </w:pPr>
      <w:r w:rsidRPr="005E6C3F">
        <w:rPr>
          <w:sz w:val="28"/>
        </w:rPr>
        <w:t>ldi Comand,$38</w:t>
      </w:r>
      <w:r>
        <w:rPr>
          <w:sz w:val="28"/>
        </w:rPr>
        <w:t xml:space="preserve"> </w:t>
      </w:r>
      <w:r w:rsidRPr="005E6C3F">
        <w:rPr>
          <w:sz w:val="28"/>
        </w:rPr>
        <w:t>;развертка в одну строку</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rPr>
      </w:pPr>
      <w:r w:rsidRPr="005E6C3F">
        <w:rPr>
          <w:sz w:val="28"/>
        </w:rPr>
        <w:t>rcall zap_IR</w:t>
      </w:r>
      <w:r w:rsidRPr="005E6C3F">
        <w:rPr>
          <w:sz w:val="28"/>
        </w:rPr>
        <w:tab/>
      </w:r>
    </w:p>
    <w:p w:rsidR="00C27493" w:rsidRDefault="00C27493" w:rsidP="005E6C3F">
      <w:pPr>
        <w:widowControl/>
        <w:spacing w:line="360" w:lineRule="auto"/>
        <w:ind w:firstLine="709"/>
        <w:jc w:val="both"/>
        <w:rPr>
          <w:sz w:val="28"/>
        </w:rPr>
      </w:pPr>
      <w:r w:rsidRPr="005E6C3F">
        <w:rPr>
          <w:sz w:val="28"/>
        </w:rPr>
        <w:t>;================Вывод надписи============================</w:t>
      </w:r>
    </w:p>
    <w:p w:rsidR="00C27493" w:rsidRDefault="00C27493" w:rsidP="005E6C3F">
      <w:pPr>
        <w:widowControl/>
        <w:spacing w:line="360" w:lineRule="auto"/>
        <w:ind w:firstLine="709"/>
        <w:jc w:val="both"/>
        <w:rPr>
          <w:sz w:val="28"/>
          <w:lang w:val="en-US"/>
        </w:rPr>
      </w:pPr>
      <w:r w:rsidRPr="005E6C3F">
        <w:rPr>
          <w:sz w:val="28"/>
          <w:lang w:val="en-US"/>
        </w:rPr>
        <w:t>ldi lcd,$46</w:t>
      </w:r>
      <w:r>
        <w:rPr>
          <w:sz w:val="28"/>
          <w:lang w:val="en-US"/>
        </w:rPr>
        <w:t xml:space="preserve"> </w:t>
      </w:r>
      <w:r w:rsidRPr="005E6C3F">
        <w:rPr>
          <w:sz w:val="28"/>
          <w:lang w:val="en-US"/>
        </w:rPr>
        <w:t>;F</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lcd,$20</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lcd,$3D</w:t>
      </w:r>
      <w:r>
        <w:rPr>
          <w:sz w:val="28"/>
          <w:lang w:val="en-US"/>
        </w:rPr>
        <w:t xml:space="preserve"> </w:t>
      </w:r>
      <w:r w:rsidRPr="005E6C3F">
        <w:rPr>
          <w:sz w:val="28"/>
          <w:lang w:val="en-US"/>
        </w:rPr>
        <w:t>;=</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lcd,$20</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lcd,$20</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lcd,$32</w:t>
      </w:r>
      <w:r>
        <w:rPr>
          <w:sz w:val="28"/>
          <w:lang w:val="en-US"/>
        </w:rPr>
        <w:t xml:space="preserve"> </w:t>
      </w:r>
      <w:r w:rsidRPr="005E6C3F">
        <w:rPr>
          <w:sz w:val="28"/>
          <w:lang w:val="en-US"/>
        </w:rPr>
        <w:t>;2</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lcd,$20</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lcd,$48</w:t>
      </w:r>
      <w:r>
        <w:rPr>
          <w:sz w:val="28"/>
          <w:lang w:val="en-US"/>
        </w:rPr>
        <w:t xml:space="preserve"> </w:t>
      </w:r>
      <w:r w:rsidRPr="005E6C3F">
        <w:rPr>
          <w:sz w:val="28"/>
          <w:lang w:val="en-US"/>
        </w:rPr>
        <w:t>;H</w:t>
      </w:r>
    </w:p>
    <w:p w:rsidR="00C27493" w:rsidRDefault="00C27493" w:rsidP="005E6C3F">
      <w:pPr>
        <w:widowControl/>
        <w:spacing w:line="360" w:lineRule="auto"/>
        <w:ind w:firstLine="709"/>
        <w:jc w:val="both"/>
        <w:rPr>
          <w:sz w:val="28"/>
          <w:lang w:val="en-US"/>
        </w:rPr>
      </w:pPr>
      <w:r w:rsidRPr="005E6C3F">
        <w:rPr>
          <w:sz w:val="28"/>
          <w:lang w:val="en-US"/>
        </w:rPr>
        <w:t>rcall mm3</w:t>
      </w:r>
    </w:p>
    <w:p w:rsidR="00C27493" w:rsidRDefault="00C27493" w:rsidP="005E6C3F">
      <w:pPr>
        <w:widowControl/>
        <w:spacing w:line="360" w:lineRule="auto"/>
        <w:ind w:firstLine="709"/>
        <w:jc w:val="both"/>
        <w:rPr>
          <w:sz w:val="28"/>
          <w:lang w:val="en-US"/>
        </w:rPr>
      </w:pPr>
      <w:r w:rsidRPr="005E6C3F">
        <w:rPr>
          <w:sz w:val="28"/>
          <w:lang w:val="en-US"/>
        </w:rPr>
        <w:t>ldi lcd,$7A</w:t>
      </w:r>
      <w:r>
        <w:rPr>
          <w:sz w:val="28"/>
          <w:lang w:val="en-US"/>
        </w:rPr>
        <w:t xml:space="preserve"> </w:t>
      </w:r>
      <w:r w:rsidRPr="005E6C3F">
        <w:rPr>
          <w:sz w:val="28"/>
          <w:lang w:val="en-US"/>
        </w:rPr>
        <w:t>;z</w:t>
      </w:r>
    </w:p>
    <w:p w:rsidR="00C27493" w:rsidRPr="005E6C3F" w:rsidRDefault="00C27493" w:rsidP="005E6C3F">
      <w:pPr>
        <w:widowControl/>
        <w:spacing w:line="360" w:lineRule="auto"/>
        <w:ind w:firstLine="709"/>
        <w:jc w:val="both"/>
        <w:rPr>
          <w:sz w:val="28"/>
        </w:rPr>
      </w:pPr>
      <w:r w:rsidRPr="005E6C3F">
        <w:rPr>
          <w:sz w:val="28"/>
        </w:rPr>
        <w:t>rcall mm3</w:t>
      </w:r>
    </w:p>
    <w:p w:rsidR="00C27493" w:rsidRPr="005E6C3F" w:rsidRDefault="00C27493" w:rsidP="005E6C3F">
      <w:pPr>
        <w:widowControl/>
        <w:spacing w:line="360" w:lineRule="auto"/>
        <w:ind w:firstLine="709"/>
        <w:jc w:val="both"/>
        <w:rPr>
          <w:sz w:val="28"/>
        </w:rPr>
      </w:pPr>
      <w:r w:rsidRPr="005E6C3F">
        <w:rPr>
          <w:sz w:val="28"/>
        </w:rPr>
        <w:t>;================последовательный опрос клавиатуры =============</w:t>
      </w:r>
    </w:p>
    <w:p w:rsidR="00C27493" w:rsidRDefault="00C27493" w:rsidP="005E6C3F">
      <w:pPr>
        <w:widowControl/>
        <w:spacing w:line="360" w:lineRule="auto"/>
        <w:ind w:firstLine="709"/>
        <w:jc w:val="both"/>
        <w:rPr>
          <w:sz w:val="28"/>
          <w:lang w:val="en-US"/>
        </w:rPr>
      </w:pPr>
      <w:r w:rsidRPr="005E6C3F">
        <w:rPr>
          <w:sz w:val="28"/>
          <w:lang w:val="en-US"/>
        </w:rPr>
        <w:t>forever:</w:t>
      </w:r>
    </w:p>
    <w:p w:rsidR="00C27493" w:rsidRDefault="00C27493" w:rsidP="005E6C3F">
      <w:pPr>
        <w:widowControl/>
        <w:spacing w:line="360" w:lineRule="auto"/>
        <w:ind w:firstLine="709"/>
        <w:jc w:val="both"/>
        <w:rPr>
          <w:sz w:val="28"/>
          <w:lang w:val="en-US"/>
        </w:rPr>
      </w:pPr>
      <w:r w:rsidRPr="005E6C3F">
        <w:rPr>
          <w:sz w:val="28"/>
          <w:lang w:val="en-US"/>
        </w:rPr>
        <w:t>ldi reg,$7F</w:t>
      </w:r>
    </w:p>
    <w:p w:rsidR="00C27493" w:rsidRDefault="00C27493" w:rsidP="005E6C3F">
      <w:pPr>
        <w:widowControl/>
        <w:spacing w:line="360" w:lineRule="auto"/>
        <w:ind w:firstLine="709"/>
        <w:jc w:val="both"/>
        <w:rPr>
          <w:sz w:val="28"/>
          <w:lang w:val="en-US"/>
        </w:rPr>
      </w:pPr>
      <w:r w:rsidRPr="005E6C3F">
        <w:rPr>
          <w:sz w:val="28"/>
          <w:lang w:val="en-US"/>
        </w:rPr>
        <w:t>out PORTD,reg</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sbis PIND,0</w:t>
      </w:r>
    </w:p>
    <w:p w:rsidR="00C27493" w:rsidRDefault="00C27493" w:rsidP="005E6C3F">
      <w:pPr>
        <w:widowControl/>
        <w:spacing w:line="360" w:lineRule="auto"/>
        <w:ind w:firstLine="709"/>
        <w:jc w:val="both"/>
        <w:rPr>
          <w:sz w:val="28"/>
          <w:lang w:val="en-US"/>
        </w:rPr>
      </w:pPr>
      <w:r w:rsidRPr="005E6C3F">
        <w:rPr>
          <w:sz w:val="28"/>
          <w:lang w:val="en-US"/>
        </w:rPr>
        <w:t>rjmp r3</w:t>
      </w:r>
    </w:p>
    <w:p w:rsidR="00C27493" w:rsidRDefault="00C27493" w:rsidP="005E6C3F">
      <w:pPr>
        <w:widowControl/>
        <w:spacing w:line="360" w:lineRule="auto"/>
        <w:ind w:firstLine="709"/>
        <w:jc w:val="both"/>
        <w:rPr>
          <w:sz w:val="28"/>
          <w:lang w:val="en-US"/>
        </w:rPr>
      </w:pPr>
      <w:r w:rsidRPr="005E6C3F">
        <w:rPr>
          <w:sz w:val="28"/>
          <w:lang w:val="en-US"/>
        </w:rPr>
        <w:t>sbis PIND,1</w:t>
      </w:r>
    </w:p>
    <w:p w:rsidR="00C27493" w:rsidRDefault="00C27493" w:rsidP="005E6C3F">
      <w:pPr>
        <w:widowControl/>
        <w:spacing w:line="360" w:lineRule="auto"/>
        <w:ind w:firstLine="709"/>
        <w:jc w:val="both"/>
        <w:rPr>
          <w:sz w:val="28"/>
          <w:lang w:val="en-US"/>
        </w:rPr>
      </w:pPr>
      <w:r w:rsidRPr="005E6C3F">
        <w:rPr>
          <w:sz w:val="28"/>
          <w:lang w:val="en-US"/>
        </w:rPr>
        <w:t>rjmp r7</w:t>
      </w:r>
    </w:p>
    <w:p w:rsidR="00C27493" w:rsidRDefault="00C27493" w:rsidP="005E6C3F">
      <w:pPr>
        <w:widowControl/>
        <w:spacing w:line="360" w:lineRule="auto"/>
        <w:ind w:firstLine="709"/>
        <w:jc w:val="both"/>
        <w:rPr>
          <w:sz w:val="28"/>
          <w:lang w:val="en-US"/>
        </w:rPr>
      </w:pPr>
      <w:r w:rsidRPr="005E6C3F">
        <w:rPr>
          <w:sz w:val="28"/>
          <w:lang w:val="en-US"/>
        </w:rPr>
        <w:t>sbis PIND,2</w:t>
      </w:r>
    </w:p>
    <w:p w:rsidR="00C27493" w:rsidRDefault="00C27493" w:rsidP="005E6C3F">
      <w:pPr>
        <w:widowControl/>
        <w:spacing w:line="360" w:lineRule="auto"/>
        <w:ind w:firstLine="709"/>
        <w:jc w:val="both"/>
        <w:rPr>
          <w:sz w:val="28"/>
          <w:lang w:val="en-US"/>
        </w:rPr>
      </w:pPr>
      <w:r w:rsidRPr="005E6C3F">
        <w:rPr>
          <w:sz w:val="28"/>
          <w:lang w:val="en-US"/>
        </w:rPr>
        <w:t>rjmp r11</w:t>
      </w:r>
    </w:p>
    <w:p w:rsidR="00C27493" w:rsidRDefault="00C27493" w:rsidP="005E6C3F">
      <w:pPr>
        <w:widowControl/>
        <w:spacing w:line="360" w:lineRule="auto"/>
        <w:ind w:firstLine="709"/>
        <w:jc w:val="both"/>
        <w:rPr>
          <w:sz w:val="28"/>
          <w:lang w:val="en-US"/>
        </w:rPr>
      </w:pPr>
      <w:r w:rsidRPr="005E6C3F">
        <w:rPr>
          <w:sz w:val="28"/>
          <w:lang w:val="en-US"/>
        </w:rPr>
        <w:t>sbis PIND,3</w:t>
      </w:r>
    </w:p>
    <w:p w:rsidR="00C27493" w:rsidRDefault="00C27493" w:rsidP="005E6C3F">
      <w:pPr>
        <w:widowControl/>
        <w:spacing w:line="360" w:lineRule="auto"/>
        <w:ind w:firstLine="709"/>
        <w:jc w:val="both"/>
        <w:rPr>
          <w:sz w:val="28"/>
          <w:lang w:val="en-US"/>
        </w:rPr>
      </w:pPr>
      <w:r w:rsidRPr="005E6C3F">
        <w:rPr>
          <w:sz w:val="28"/>
          <w:lang w:val="en-US"/>
        </w:rPr>
        <w:t>rjmp</w:t>
      </w:r>
      <w:r>
        <w:rPr>
          <w:sz w:val="28"/>
          <w:lang w:val="en-US"/>
        </w:rPr>
        <w:t xml:space="preserve"> </w:t>
      </w:r>
      <w:r w:rsidRPr="005E6C3F">
        <w:rPr>
          <w:sz w:val="28"/>
          <w:lang w:val="en-US"/>
        </w:rPr>
        <w:t>r15</w:t>
      </w:r>
    </w:p>
    <w:p w:rsidR="00C27493" w:rsidRDefault="00C27493" w:rsidP="005E6C3F">
      <w:pPr>
        <w:widowControl/>
        <w:spacing w:line="360" w:lineRule="auto"/>
        <w:ind w:firstLine="709"/>
        <w:jc w:val="both"/>
        <w:rPr>
          <w:sz w:val="28"/>
          <w:lang w:val="en-US"/>
        </w:rPr>
      </w:pPr>
      <w:r w:rsidRPr="005E6C3F">
        <w:rPr>
          <w:sz w:val="28"/>
          <w:lang w:val="en-US"/>
        </w:rPr>
        <w:t>ldi reg,$BF</w:t>
      </w:r>
    </w:p>
    <w:p w:rsidR="00C27493" w:rsidRDefault="00C27493" w:rsidP="005E6C3F">
      <w:pPr>
        <w:widowControl/>
        <w:spacing w:line="360" w:lineRule="auto"/>
        <w:ind w:firstLine="709"/>
        <w:jc w:val="both"/>
        <w:rPr>
          <w:sz w:val="28"/>
          <w:lang w:val="en-US"/>
        </w:rPr>
      </w:pPr>
      <w:r w:rsidRPr="005E6C3F">
        <w:rPr>
          <w:sz w:val="28"/>
          <w:lang w:val="en-US"/>
        </w:rPr>
        <w:t>out PORTD,reg</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sbis PIND,0</w:t>
      </w:r>
    </w:p>
    <w:p w:rsidR="00C27493" w:rsidRDefault="00C27493" w:rsidP="005E6C3F">
      <w:pPr>
        <w:widowControl/>
        <w:spacing w:line="360" w:lineRule="auto"/>
        <w:ind w:firstLine="709"/>
        <w:jc w:val="both"/>
        <w:rPr>
          <w:sz w:val="28"/>
          <w:lang w:val="en-US"/>
        </w:rPr>
      </w:pPr>
      <w:r w:rsidRPr="005E6C3F">
        <w:rPr>
          <w:sz w:val="28"/>
          <w:lang w:val="en-US"/>
        </w:rPr>
        <w:t>rjmp r2</w:t>
      </w:r>
    </w:p>
    <w:p w:rsidR="00C27493" w:rsidRDefault="00C27493" w:rsidP="005E6C3F">
      <w:pPr>
        <w:widowControl/>
        <w:spacing w:line="360" w:lineRule="auto"/>
        <w:ind w:firstLine="709"/>
        <w:jc w:val="both"/>
        <w:rPr>
          <w:sz w:val="28"/>
          <w:lang w:val="en-US"/>
        </w:rPr>
      </w:pPr>
      <w:r w:rsidRPr="005E6C3F">
        <w:rPr>
          <w:sz w:val="28"/>
          <w:lang w:val="en-US"/>
        </w:rPr>
        <w:t>sbis PIND,1</w:t>
      </w:r>
    </w:p>
    <w:p w:rsidR="00C27493" w:rsidRDefault="00C27493" w:rsidP="005E6C3F">
      <w:pPr>
        <w:widowControl/>
        <w:spacing w:line="360" w:lineRule="auto"/>
        <w:ind w:firstLine="709"/>
        <w:jc w:val="both"/>
        <w:rPr>
          <w:sz w:val="28"/>
          <w:lang w:val="en-US"/>
        </w:rPr>
      </w:pPr>
      <w:r w:rsidRPr="005E6C3F">
        <w:rPr>
          <w:sz w:val="28"/>
          <w:lang w:val="en-US"/>
        </w:rPr>
        <w:t>rjmp r6</w:t>
      </w:r>
    </w:p>
    <w:p w:rsidR="00C27493" w:rsidRDefault="00C27493" w:rsidP="005E6C3F">
      <w:pPr>
        <w:widowControl/>
        <w:spacing w:line="360" w:lineRule="auto"/>
        <w:ind w:firstLine="709"/>
        <w:jc w:val="both"/>
        <w:rPr>
          <w:sz w:val="28"/>
          <w:lang w:val="en-US"/>
        </w:rPr>
      </w:pPr>
      <w:r w:rsidRPr="005E6C3F">
        <w:rPr>
          <w:sz w:val="28"/>
          <w:lang w:val="en-US"/>
        </w:rPr>
        <w:t>sbis PIND,2</w:t>
      </w:r>
    </w:p>
    <w:p w:rsidR="00C27493" w:rsidRDefault="00C27493" w:rsidP="005E6C3F">
      <w:pPr>
        <w:widowControl/>
        <w:spacing w:line="360" w:lineRule="auto"/>
        <w:ind w:firstLine="709"/>
        <w:jc w:val="both"/>
        <w:rPr>
          <w:sz w:val="28"/>
          <w:lang w:val="en-US"/>
        </w:rPr>
      </w:pPr>
      <w:r w:rsidRPr="005E6C3F">
        <w:rPr>
          <w:sz w:val="28"/>
          <w:lang w:val="en-US"/>
        </w:rPr>
        <w:t>rjmp r10</w:t>
      </w:r>
    </w:p>
    <w:p w:rsidR="00C27493" w:rsidRDefault="00C27493" w:rsidP="005E6C3F">
      <w:pPr>
        <w:widowControl/>
        <w:spacing w:line="360" w:lineRule="auto"/>
        <w:ind w:firstLine="709"/>
        <w:jc w:val="both"/>
        <w:rPr>
          <w:sz w:val="28"/>
          <w:lang w:val="en-US"/>
        </w:rPr>
      </w:pPr>
      <w:r w:rsidRPr="005E6C3F">
        <w:rPr>
          <w:sz w:val="28"/>
          <w:lang w:val="en-US"/>
        </w:rPr>
        <w:t>sbis PIND,3</w:t>
      </w:r>
    </w:p>
    <w:p w:rsidR="00C27493" w:rsidRDefault="00C27493" w:rsidP="005E6C3F">
      <w:pPr>
        <w:widowControl/>
        <w:spacing w:line="360" w:lineRule="auto"/>
        <w:ind w:firstLine="709"/>
        <w:jc w:val="both"/>
        <w:rPr>
          <w:sz w:val="28"/>
          <w:lang w:val="en-US"/>
        </w:rPr>
      </w:pPr>
      <w:r w:rsidRPr="005E6C3F">
        <w:rPr>
          <w:sz w:val="28"/>
          <w:lang w:val="en-US"/>
        </w:rPr>
        <w:t>rjmp r14</w:t>
      </w:r>
    </w:p>
    <w:p w:rsidR="00C27493" w:rsidRDefault="00C27493" w:rsidP="005E6C3F">
      <w:pPr>
        <w:widowControl/>
        <w:spacing w:line="360" w:lineRule="auto"/>
        <w:ind w:firstLine="709"/>
        <w:jc w:val="both"/>
        <w:rPr>
          <w:sz w:val="28"/>
          <w:lang w:val="en-US"/>
        </w:rPr>
      </w:pPr>
      <w:r w:rsidRPr="005E6C3F">
        <w:rPr>
          <w:sz w:val="28"/>
          <w:lang w:val="en-US"/>
        </w:rPr>
        <w:t>ldi reg,$DF</w:t>
      </w:r>
    </w:p>
    <w:p w:rsidR="00C27493" w:rsidRDefault="00C27493" w:rsidP="005E6C3F">
      <w:pPr>
        <w:widowControl/>
        <w:spacing w:line="360" w:lineRule="auto"/>
        <w:ind w:firstLine="709"/>
        <w:jc w:val="both"/>
        <w:rPr>
          <w:sz w:val="28"/>
          <w:lang w:val="en-US"/>
        </w:rPr>
      </w:pPr>
      <w:r w:rsidRPr="005E6C3F">
        <w:rPr>
          <w:sz w:val="28"/>
          <w:lang w:val="en-US"/>
        </w:rPr>
        <w:t>out PORTD,reg</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sbis PIND,0</w:t>
      </w:r>
    </w:p>
    <w:p w:rsidR="00C27493" w:rsidRDefault="00C27493" w:rsidP="005E6C3F">
      <w:pPr>
        <w:widowControl/>
        <w:spacing w:line="360" w:lineRule="auto"/>
        <w:ind w:firstLine="709"/>
        <w:jc w:val="both"/>
        <w:rPr>
          <w:sz w:val="28"/>
          <w:lang w:val="en-US"/>
        </w:rPr>
      </w:pPr>
      <w:r w:rsidRPr="005E6C3F">
        <w:rPr>
          <w:sz w:val="28"/>
          <w:lang w:val="en-US"/>
        </w:rPr>
        <w:t>rjmp r1</w:t>
      </w:r>
    </w:p>
    <w:p w:rsidR="00C27493" w:rsidRDefault="00C27493" w:rsidP="005E6C3F">
      <w:pPr>
        <w:widowControl/>
        <w:spacing w:line="360" w:lineRule="auto"/>
        <w:ind w:firstLine="709"/>
        <w:jc w:val="both"/>
        <w:rPr>
          <w:sz w:val="28"/>
          <w:lang w:val="en-US"/>
        </w:rPr>
      </w:pPr>
      <w:r w:rsidRPr="005E6C3F">
        <w:rPr>
          <w:sz w:val="28"/>
          <w:lang w:val="en-US"/>
        </w:rPr>
        <w:t>sbis PIND,1</w:t>
      </w:r>
    </w:p>
    <w:p w:rsidR="00C27493" w:rsidRDefault="00C27493" w:rsidP="005E6C3F">
      <w:pPr>
        <w:widowControl/>
        <w:spacing w:line="360" w:lineRule="auto"/>
        <w:ind w:firstLine="709"/>
        <w:jc w:val="both"/>
        <w:rPr>
          <w:sz w:val="28"/>
          <w:lang w:val="en-US"/>
        </w:rPr>
      </w:pPr>
      <w:r w:rsidRPr="005E6C3F">
        <w:rPr>
          <w:sz w:val="28"/>
          <w:lang w:val="en-US"/>
        </w:rPr>
        <w:t>rjmp r5</w:t>
      </w:r>
    </w:p>
    <w:p w:rsidR="00C27493" w:rsidRDefault="00C27493" w:rsidP="005E6C3F">
      <w:pPr>
        <w:widowControl/>
        <w:spacing w:line="360" w:lineRule="auto"/>
        <w:ind w:firstLine="709"/>
        <w:jc w:val="both"/>
        <w:rPr>
          <w:sz w:val="28"/>
          <w:lang w:val="en-US"/>
        </w:rPr>
      </w:pPr>
      <w:r w:rsidRPr="005E6C3F">
        <w:rPr>
          <w:sz w:val="28"/>
          <w:lang w:val="en-US"/>
        </w:rPr>
        <w:t>sbis PIND,2</w:t>
      </w:r>
    </w:p>
    <w:p w:rsidR="00C27493" w:rsidRDefault="00C27493" w:rsidP="005E6C3F">
      <w:pPr>
        <w:widowControl/>
        <w:spacing w:line="360" w:lineRule="auto"/>
        <w:ind w:firstLine="709"/>
        <w:jc w:val="both"/>
        <w:rPr>
          <w:sz w:val="28"/>
          <w:lang w:val="en-US"/>
        </w:rPr>
      </w:pPr>
      <w:r w:rsidRPr="005E6C3F">
        <w:rPr>
          <w:sz w:val="28"/>
          <w:lang w:val="en-US"/>
        </w:rPr>
        <w:t>rjmp r9</w:t>
      </w:r>
    </w:p>
    <w:p w:rsidR="00C27493" w:rsidRDefault="00C27493" w:rsidP="005E6C3F">
      <w:pPr>
        <w:widowControl/>
        <w:spacing w:line="360" w:lineRule="auto"/>
        <w:ind w:firstLine="709"/>
        <w:jc w:val="both"/>
        <w:rPr>
          <w:sz w:val="28"/>
          <w:lang w:val="en-US"/>
        </w:rPr>
      </w:pPr>
      <w:r w:rsidRPr="005E6C3F">
        <w:rPr>
          <w:sz w:val="28"/>
          <w:lang w:val="en-US"/>
        </w:rPr>
        <w:t>sbis PIND,3</w:t>
      </w:r>
    </w:p>
    <w:p w:rsidR="00C27493" w:rsidRDefault="00C27493" w:rsidP="005E6C3F">
      <w:pPr>
        <w:widowControl/>
        <w:spacing w:line="360" w:lineRule="auto"/>
        <w:ind w:firstLine="709"/>
        <w:jc w:val="both"/>
        <w:rPr>
          <w:sz w:val="28"/>
          <w:lang w:val="en-US"/>
        </w:rPr>
      </w:pPr>
      <w:r w:rsidRPr="005E6C3F">
        <w:rPr>
          <w:sz w:val="28"/>
          <w:lang w:val="en-US"/>
        </w:rPr>
        <w:t>rjmp r13</w:t>
      </w:r>
    </w:p>
    <w:p w:rsidR="00C27493" w:rsidRDefault="00C27493" w:rsidP="005E6C3F">
      <w:pPr>
        <w:widowControl/>
        <w:spacing w:line="360" w:lineRule="auto"/>
        <w:ind w:firstLine="709"/>
        <w:jc w:val="both"/>
        <w:rPr>
          <w:sz w:val="28"/>
          <w:lang w:val="en-US"/>
        </w:rPr>
      </w:pPr>
      <w:r w:rsidRPr="005E6C3F">
        <w:rPr>
          <w:sz w:val="28"/>
          <w:lang w:val="en-US"/>
        </w:rPr>
        <w:t>ldi reg,$EF</w:t>
      </w:r>
    </w:p>
    <w:p w:rsidR="00C27493" w:rsidRDefault="00C27493" w:rsidP="005E6C3F">
      <w:pPr>
        <w:widowControl/>
        <w:spacing w:line="360" w:lineRule="auto"/>
        <w:ind w:firstLine="709"/>
        <w:jc w:val="both"/>
        <w:rPr>
          <w:sz w:val="28"/>
          <w:lang w:val="en-US"/>
        </w:rPr>
      </w:pPr>
      <w:r w:rsidRPr="005E6C3F">
        <w:rPr>
          <w:sz w:val="28"/>
          <w:lang w:val="en-US"/>
        </w:rPr>
        <w:t>out PORTD,reg</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nop</w:t>
      </w:r>
    </w:p>
    <w:p w:rsidR="00C27493" w:rsidRDefault="00C27493" w:rsidP="005E6C3F">
      <w:pPr>
        <w:widowControl/>
        <w:spacing w:line="360" w:lineRule="auto"/>
        <w:ind w:firstLine="709"/>
        <w:jc w:val="both"/>
        <w:rPr>
          <w:sz w:val="28"/>
          <w:lang w:val="en-US"/>
        </w:rPr>
      </w:pPr>
      <w:r w:rsidRPr="005E6C3F">
        <w:rPr>
          <w:sz w:val="28"/>
          <w:lang w:val="en-US"/>
        </w:rPr>
        <w:t>sbis PIND,0</w:t>
      </w:r>
    </w:p>
    <w:p w:rsidR="00C27493" w:rsidRDefault="00C27493" w:rsidP="005E6C3F">
      <w:pPr>
        <w:widowControl/>
        <w:spacing w:line="360" w:lineRule="auto"/>
        <w:ind w:firstLine="709"/>
        <w:jc w:val="both"/>
        <w:rPr>
          <w:sz w:val="28"/>
          <w:lang w:val="en-US"/>
        </w:rPr>
      </w:pPr>
      <w:r w:rsidRPr="005E6C3F">
        <w:rPr>
          <w:sz w:val="28"/>
          <w:lang w:val="en-US"/>
        </w:rPr>
        <w:t>rjmp r0</w:t>
      </w:r>
    </w:p>
    <w:p w:rsidR="00C27493" w:rsidRDefault="00C27493" w:rsidP="005E6C3F">
      <w:pPr>
        <w:widowControl/>
        <w:spacing w:line="360" w:lineRule="auto"/>
        <w:ind w:firstLine="709"/>
        <w:jc w:val="both"/>
        <w:rPr>
          <w:sz w:val="28"/>
          <w:lang w:val="en-US"/>
        </w:rPr>
      </w:pPr>
      <w:r w:rsidRPr="005E6C3F">
        <w:rPr>
          <w:sz w:val="28"/>
          <w:lang w:val="en-US"/>
        </w:rPr>
        <w:t>sbis PIND,1</w:t>
      </w:r>
    </w:p>
    <w:p w:rsidR="00C27493" w:rsidRDefault="00C27493" w:rsidP="005E6C3F">
      <w:pPr>
        <w:widowControl/>
        <w:spacing w:line="360" w:lineRule="auto"/>
        <w:ind w:firstLine="709"/>
        <w:jc w:val="both"/>
        <w:rPr>
          <w:sz w:val="28"/>
          <w:lang w:val="en-US"/>
        </w:rPr>
      </w:pPr>
      <w:r w:rsidRPr="005E6C3F">
        <w:rPr>
          <w:sz w:val="28"/>
          <w:lang w:val="en-US"/>
        </w:rPr>
        <w:t>rjmp r4</w:t>
      </w:r>
    </w:p>
    <w:p w:rsidR="00C27493" w:rsidRDefault="00C27493" w:rsidP="005E6C3F">
      <w:pPr>
        <w:widowControl/>
        <w:spacing w:line="360" w:lineRule="auto"/>
        <w:ind w:firstLine="709"/>
        <w:jc w:val="both"/>
        <w:rPr>
          <w:sz w:val="28"/>
          <w:lang w:val="en-US"/>
        </w:rPr>
      </w:pPr>
      <w:r w:rsidRPr="005E6C3F">
        <w:rPr>
          <w:sz w:val="28"/>
          <w:lang w:val="en-US"/>
        </w:rPr>
        <w:t>sbis PIND,2</w:t>
      </w:r>
    </w:p>
    <w:p w:rsidR="00C27493" w:rsidRDefault="00C27493" w:rsidP="005E6C3F">
      <w:pPr>
        <w:widowControl/>
        <w:spacing w:line="360" w:lineRule="auto"/>
        <w:ind w:firstLine="709"/>
        <w:jc w:val="both"/>
        <w:rPr>
          <w:sz w:val="28"/>
          <w:lang w:val="en-US"/>
        </w:rPr>
      </w:pPr>
      <w:r w:rsidRPr="005E6C3F">
        <w:rPr>
          <w:sz w:val="28"/>
          <w:lang w:val="en-US"/>
        </w:rPr>
        <w:t>rjmp r8</w:t>
      </w:r>
    </w:p>
    <w:p w:rsidR="00C27493" w:rsidRDefault="00C27493" w:rsidP="005E6C3F">
      <w:pPr>
        <w:widowControl/>
        <w:spacing w:line="360" w:lineRule="auto"/>
        <w:ind w:firstLine="709"/>
        <w:jc w:val="both"/>
        <w:rPr>
          <w:sz w:val="28"/>
          <w:lang w:val="en-US"/>
        </w:rPr>
      </w:pPr>
      <w:r w:rsidRPr="005E6C3F">
        <w:rPr>
          <w:sz w:val="28"/>
          <w:lang w:val="en-US"/>
        </w:rPr>
        <w:t>sbis PIND,3</w:t>
      </w:r>
    </w:p>
    <w:p w:rsidR="00C27493" w:rsidRDefault="00C27493" w:rsidP="005E6C3F">
      <w:pPr>
        <w:widowControl/>
        <w:spacing w:line="360" w:lineRule="auto"/>
        <w:ind w:firstLine="709"/>
        <w:jc w:val="both"/>
        <w:rPr>
          <w:sz w:val="28"/>
          <w:lang w:val="en-US"/>
        </w:rPr>
      </w:pPr>
      <w:r w:rsidRPr="005E6C3F">
        <w:rPr>
          <w:sz w:val="28"/>
          <w:lang w:val="en-US"/>
        </w:rPr>
        <w:t>rjmp r12</w:t>
      </w:r>
    </w:p>
    <w:p w:rsidR="00C27493" w:rsidRPr="00163F8E" w:rsidRDefault="00C27493" w:rsidP="005E6C3F">
      <w:pPr>
        <w:widowControl/>
        <w:spacing w:line="360" w:lineRule="auto"/>
        <w:ind w:firstLine="709"/>
        <w:jc w:val="both"/>
        <w:rPr>
          <w:sz w:val="28"/>
        </w:rPr>
      </w:pPr>
      <w:r w:rsidRPr="005E6C3F">
        <w:rPr>
          <w:sz w:val="28"/>
          <w:lang w:val="en-US"/>
        </w:rPr>
        <w:t>rjmp</w:t>
      </w:r>
      <w:r w:rsidRPr="00163F8E">
        <w:rPr>
          <w:sz w:val="28"/>
        </w:rPr>
        <w:t xml:space="preserve"> </w:t>
      </w:r>
      <w:r w:rsidRPr="005E6C3F">
        <w:rPr>
          <w:sz w:val="28"/>
          <w:lang w:val="en-US"/>
        </w:rPr>
        <w:t>forever</w:t>
      </w:r>
    </w:p>
    <w:p w:rsidR="00C27493" w:rsidRPr="005E6C3F" w:rsidRDefault="00C27493" w:rsidP="005E6C3F">
      <w:pPr>
        <w:widowControl/>
        <w:spacing w:line="360" w:lineRule="auto"/>
        <w:ind w:firstLine="709"/>
        <w:jc w:val="both"/>
        <w:rPr>
          <w:sz w:val="28"/>
        </w:rPr>
      </w:pPr>
      <w:r w:rsidRPr="005E6C3F">
        <w:rPr>
          <w:sz w:val="28"/>
        </w:rPr>
        <w:t>;=================== подпрограмма генерации ======================</w:t>
      </w:r>
    </w:p>
    <w:p w:rsidR="00C27493" w:rsidRDefault="00C27493" w:rsidP="005E6C3F">
      <w:pPr>
        <w:widowControl/>
        <w:spacing w:line="360" w:lineRule="auto"/>
        <w:ind w:firstLine="709"/>
        <w:jc w:val="both"/>
        <w:rPr>
          <w:sz w:val="28"/>
        </w:rPr>
      </w:pPr>
      <w:r w:rsidRPr="005E6C3F">
        <w:rPr>
          <w:sz w:val="28"/>
        </w:rPr>
        <w:t>generation:</w:t>
      </w:r>
    </w:p>
    <w:p w:rsidR="00C27493" w:rsidRPr="00163F8E" w:rsidRDefault="00C27493" w:rsidP="005E6C3F">
      <w:pPr>
        <w:widowControl/>
        <w:spacing w:line="360" w:lineRule="auto"/>
        <w:ind w:firstLine="709"/>
        <w:jc w:val="both"/>
        <w:rPr>
          <w:sz w:val="28"/>
          <w:lang w:val="en-US"/>
        </w:rPr>
      </w:pPr>
      <w:r w:rsidRPr="00163F8E">
        <w:rPr>
          <w:sz w:val="28"/>
          <w:lang w:val="en-US"/>
        </w:rPr>
        <w:t>out PORTC, lev</w:t>
      </w:r>
    </w:p>
    <w:p w:rsidR="00C27493" w:rsidRPr="00163F8E" w:rsidRDefault="00C27493" w:rsidP="005E6C3F">
      <w:pPr>
        <w:widowControl/>
        <w:spacing w:line="360" w:lineRule="auto"/>
        <w:ind w:firstLine="709"/>
        <w:jc w:val="both"/>
        <w:rPr>
          <w:sz w:val="28"/>
          <w:lang w:val="en-US"/>
        </w:rPr>
      </w:pPr>
      <w:r w:rsidRPr="00163F8E">
        <w:rPr>
          <w:sz w:val="28"/>
          <w:lang w:val="en-US"/>
        </w:rPr>
        <w:t>inc lev</w:t>
      </w:r>
    </w:p>
    <w:p w:rsidR="00C27493" w:rsidRPr="00163F8E" w:rsidRDefault="00C27493" w:rsidP="005E6C3F">
      <w:pPr>
        <w:widowControl/>
        <w:spacing w:line="360" w:lineRule="auto"/>
        <w:ind w:firstLine="709"/>
        <w:jc w:val="both"/>
        <w:rPr>
          <w:sz w:val="28"/>
          <w:lang w:val="en-US"/>
        </w:rPr>
      </w:pPr>
      <w:r w:rsidRPr="00163F8E">
        <w:rPr>
          <w:sz w:val="28"/>
          <w:lang w:val="en-US"/>
        </w:rPr>
        <w:t>reti</w:t>
      </w:r>
    </w:p>
    <w:p w:rsidR="00C27493" w:rsidRPr="005E6C3F" w:rsidRDefault="00C27493" w:rsidP="005E6C3F">
      <w:pPr>
        <w:widowControl/>
        <w:spacing w:line="360" w:lineRule="auto"/>
        <w:ind w:firstLine="709"/>
        <w:jc w:val="both"/>
        <w:rPr>
          <w:sz w:val="28"/>
        </w:rPr>
      </w:pPr>
      <w:r w:rsidRPr="005E6C3F">
        <w:rPr>
          <w:sz w:val="28"/>
        </w:rPr>
        <w:t>;================== метки перехода на кнопки =====================</w:t>
      </w:r>
    </w:p>
    <w:p w:rsidR="00C27493" w:rsidRPr="00163F8E" w:rsidRDefault="00C27493" w:rsidP="005E6C3F">
      <w:pPr>
        <w:widowControl/>
        <w:spacing w:line="360" w:lineRule="auto"/>
        <w:ind w:firstLine="709"/>
        <w:jc w:val="both"/>
        <w:rPr>
          <w:sz w:val="28"/>
        </w:rPr>
      </w:pPr>
      <w:r w:rsidRPr="005E6C3F">
        <w:rPr>
          <w:sz w:val="28"/>
          <w:lang w:val="en-US"/>
        </w:rPr>
        <w:t>r</w:t>
      </w:r>
      <w:r w:rsidRPr="00163F8E">
        <w:rPr>
          <w:sz w:val="28"/>
        </w:rPr>
        <w:t>0:</w:t>
      </w:r>
    </w:p>
    <w:p w:rsidR="00C27493" w:rsidRDefault="00C27493" w:rsidP="005E6C3F">
      <w:pPr>
        <w:widowControl/>
        <w:spacing w:line="360" w:lineRule="auto"/>
        <w:ind w:firstLine="709"/>
        <w:jc w:val="both"/>
        <w:rPr>
          <w:sz w:val="28"/>
          <w:lang w:val="en-US"/>
        </w:rPr>
      </w:pPr>
      <w:r w:rsidRPr="005E6C3F">
        <w:rPr>
          <w:sz w:val="28"/>
          <w:lang w:val="en-US"/>
        </w:rPr>
        <w:t>ldi temp, high($1E78)</w:t>
      </w:r>
      <w:r>
        <w:rPr>
          <w:sz w:val="28"/>
          <w:lang w:val="en-US"/>
        </w:rPr>
        <w:t xml:space="preserve"> </w:t>
      </w:r>
      <w:r w:rsidRPr="005E6C3F">
        <w:rPr>
          <w:sz w:val="28"/>
          <w:lang w:val="en-US"/>
        </w:rPr>
        <w:t>;2</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low($1E78)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 $32</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w:t>
      </w:r>
    </w:p>
    <w:p w:rsidR="00C27493" w:rsidRDefault="00C27493" w:rsidP="005E6C3F">
      <w:pPr>
        <w:widowControl/>
        <w:spacing w:line="360" w:lineRule="auto"/>
        <w:ind w:firstLine="709"/>
        <w:jc w:val="both"/>
        <w:rPr>
          <w:sz w:val="28"/>
          <w:lang w:val="en-US"/>
        </w:rPr>
      </w:pPr>
      <w:r w:rsidRPr="005E6C3F">
        <w:rPr>
          <w:sz w:val="28"/>
          <w:lang w:val="en-US"/>
        </w:rPr>
        <w:t>ldi temp, high($F40)</w:t>
      </w:r>
      <w:r>
        <w:rPr>
          <w:sz w:val="28"/>
          <w:lang w:val="en-US"/>
        </w:rPr>
        <w:t xml:space="preserve"> </w:t>
      </w:r>
      <w:r w:rsidRPr="005E6C3F">
        <w:rPr>
          <w:sz w:val="28"/>
          <w:lang w:val="en-US"/>
        </w:rPr>
        <w:t>;4</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low($F40)</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 $34</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r2:</w:t>
      </w:r>
    </w:p>
    <w:p w:rsidR="00C27493" w:rsidRDefault="00C27493" w:rsidP="005E6C3F">
      <w:pPr>
        <w:widowControl/>
        <w:spacing w:line="360" w:lineRule="auto"/>
        <w:ind w:firstLine="709"/>
        <w:jc w:val="both"/>
        <w:rPr>
          <w:sz w:val="28"/>
          <w:lang w:val="en-US"/>
        </w:rPr>
      </w:pPr>
      <w:r w:rsidRPr="005E6C3F">
        <w:rPr>
          <w:sz w:val="28"/>
          <w:lang w:val="en-US"/>
        </w:rPr>
        <w:t>ldi temp, high($A60)</w:t>
      </w:r>
      <w:r>
        <w:rPr>
          <w:sz w:val="28"/>
          <w:lang w:val="en-US"/>
        </w:rPr>
        <w:t xml:space="preserve"> </w:t>
      </w:r>
      <w:r w:rsidRPr="005E6C3F">
        <w:rPr>
          <w:sz w:val="28"/>
          <w:lang w:val="en-US"/>
        </w:rPr>
        <w:t xml:space="preserve">;6 </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low($A60)</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 $36</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r3:</w:t>
      </w:r>
    </w:p>
    <w:p w:rsidR="00C27493" w:rsidRDefault="00C27493" w:rsidP="005E6C3F">
      <w:pPr>
        <w:widowControl/>
        <w:spacing w:line="360" w:lineRule="auto"/>
        <w:ind w:firstLine="709"/>
        <w:jc w:val="both"/>
        <w:rPr>
          <w:sz w:val="28"/>
          <w:lang w:val="en-US"/>
        </w:rPr>
      </w:pPr>
      <w:r w:rsidRPr="005E6C3F">
        <w:rPr>
          <w:sz w:val="28"/>
          <w:lang w:val="en-US"/>
        </w:rPr>
        <w:t>ldi temp, high($7A0)</w:t>
      </w:r>
      <w:r>
        <w:rPr>
          <w:sz w:val="28"/>
          <w:lang w:val="en-US"/>
        </w:rPr>
        <w:t xml:space="preserve"> </w:t>
      </w:r>
      <w:r w:rsidRPr="005E6C3F">
        <w:rPr>
          <w:sz w:val="28"/>
          <w:lang w:val="en-US"/>
        </w:rPr>
        <w:t>;8</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low($7A0)</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 $38</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r4:</w:t>
      </w:r>
    </w:p>
    <w:p w:rsidR="00C27493" w:rsidRDefault="00C27493" w:rsidP="005E6C3F">
      <w:pPr>
        <w:widowControl/>
        <w:spacing w:line="360" w:lineRule="auto"/>
        <w:ind w:firstLine="709"/>
        <w:jc w:val="both"/>
        <w:rPr>
          <w:sz w:val="28"/>
          <w:lang w:val="en-US"/>
        </w:rPr>
      </w:pPr>
      <w:r w:rsidRPr="005E6C3F">
        <w:rPr>
          <w:sz w:val="28"/>
          <w:lang w:val="en-US"/>
        </w:rPr>
        <w:t>ldi temp, high($618)</w:t>
      </w:r>
      <w:r>
        <w:rPr>
          <w:sz w:val="28"/>
          <w:lang w:val="en-US"/>
        </w:rPr>
        <w:t xml:space="preserve"> </w:t>
      </w:r>
      <w:r w:rsidRPr="005E6C3F">
        <w:rPr>
          <w:sz w:val="28"/>
          <w:lang w:val="en-US"/>
        </w:rPr>
        <w:t>;10</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low($618)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lcd,$31</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lcd,$30</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r5:</w:t>
      </w:r>
    </w:p>
    <w:p w:rsidR="00C27493" w:rsidRDefault="00C27493" w:rsidP="005E6C3F">
      <w:pPr>
        <w:widowControl/>
        <w:spacing w:line="360" w:lineRule="auto"/>
        <w:ind w:firstLine="709"/>
        <w:jc w:val="both"/>
        <w:rPr>
          <w:sz w:val="28"/>
          <w:lang w:val="en-US"/>
        </w:rPr>
      </w:pPr>
      <w:r w:rsidRPr="005E6C3F">
        <w:rPr>
          <w:sz w:val="28"/>
          <w:lang w:val="en-US"/>
        </w:rPr>
        <w:t>ldi temp, high($510)</w:t>
      </w:r>
      <w:r>
        <w:rPr>
          <w:sz w:val="28"/>
          <w:lang w:val="en-US"/>
        </w:rPr>
        <w:t xml:space="preserve"> </w:t>
      </w:r>
      <w:r w:rsidRPr="005E6C3F">
        <w:rPr>
          <w:sz w:val="28"/>
          <w:lang w:val="en-US"/>
        </w:rPr>
        <w:t>;12</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low($510)</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lcd,$31</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r6:</w:t>
      </w:r>
    </w:p>
    <w:p w:rsidR="00C27493" w:rsidRDefault="00C27493" w:rsidP="005E6C3F">
      <w:pPr>
        <w:widowControl/>
        <w:spacing w:line="360" w:lineRule="auto"/>
        <w:ind w:firstLine="709"/>
        <w:jc w:val="both"/>
        <w:rPr>
          <w:sz w:val="28"/>
          <w:lang w:val="en-US"/>
        </w:rPr>
      </w:pPr>
      <w:r w:rsidRPr="005E6C3F">
        <w:rPr>
          <w:sz w:val="28"/>
          <w:lang w:val="en-US"/>
        </w:rPr>
        <w:t>ldi temp, high($45C)</w:t>
      </w:r>
      <w:r>
        <w:rPr>
          <w:sz w:val="28"/>
          <w:lang w:val="en-US"/>
        </w:rPr>
        <w:t xml:space="preserve"> </w:t>
      </w:r>
      <w:r w:rsidRPr="005E6C3F">
        <w:rPr>
          <w:sz w:val="28"/>
          <w:lang w:val="en-US"/>
        </w:rPr>
        <w:t>;14</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low($45C)</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lcd,$31</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lcd,$34</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163F8E"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r7:</w:t>
      </w:r>
    </w:p>
    <w:p w:rsidR="00C27493" w:rsidRDefault="00C27493" w:rsidP="005E6C3F">
      <w:pPr>
        <w:widowControl/>
        <w:spacing w:line="360" w:lineRule="auto"/>
        <w:ind w:firstLine="709"/>
        <w:jc w:val="both"/>
        <w:rPr>
          <w:sz w:val="28"/>
          <w:lang w:val="en-US"/>
        </w:rPr>
      </w:pPr>
      <w:r w:rsidRPr="005E6C3F">
        <w:rPr>
          <w:sz w:val="28"/>
          <w:lang w:val="en-US"/>
        </w:rPr>
        <w:t>ldi temp, high($3D0)</w:t>
      </w:r>
      <w:r>
        <w:rPr>
          <w:sz w:val="28"/>
          <w:lang w:val="en-US"/>
        </w:rPr>
        <w:t xml:space="preserve"> </w:t>
      </w:r>
      <w:r w:rsidRPr="005E6C3F">
        <w:rPr>
          <w:sz w:val="28"/>
          <w:lang w:val="en-US"/>
        </w:rPr>
        <w:t>;16</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low($3D0)</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lcd,$31</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lcd,$36</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w:t>
      </w:r>
      <w:r w:rsidRPr="00163F8E">
        <w:rPr>
          <w:sz w:val="28"/>
          <w:lang w:val="en-US"/>
        </w:rPr>
        <w:t>r</w:t>
      </w:r>
    </w:p>
    <w:p w:rsidR="00C27493" w:rsidRDefault="00C27493" w:rsidP="005E6C3F">
      <w:pPr>
        <w:widowControl/>
        <w:spacing w:line="360" w:lineRule="auto"/>
        <w:ind w:firstLine="709"/>
        <w:jc w:val="both"/>
        <w:rPr>
          <w:sz w:val="28"/>
          <w:lang w:val="en-US"/>
        </w:rPr>
      </w:pPr>
      <w:r w:rsidRPr="005E6C3F">
        <w:rPr>
          <w:sz w:val="28"/>
          <w:lang w:val="en-US"/>
        </w:rPr>
        <w:t>r8:</w:t>
      </w:r>
    </w:p>
    <w:p w:rsidR="00C27493" w:rsidRDefault="00C27493" w:rsidP="005E6C3F">
      <w:pPr>
        <w:widowControl/>
        <w:spacing w:line="360" w:lineRule="auto"/>
        <w:ind w:firstLine="709"/>
        <w:jc w:val="both"/>
        <w:rPr>
          <w:sz w:val="28"/>
          <w:lang w:val="en-US"/>
        </w:rPr>
      </w:pPr>
      <w:r w:rsidRPr="005E6C3F">
        <w:rPr>
          <w:sz w:val="28"/>
          <w:lang w:val="en-US"/>
        </w:rPr>
        <w:t>ldi temp, high($358)</w:t>
      </w:r>
      <w:r>
        <w:rPr>
          <w:sz w:val="28"/>
          <w:lang w:val="en-US"/>
        </w:rPr>
        <w:t xml:space="preserve"> </w:t>
      </w:r>
      <w:r w:rsidRPr="005E6C3F">
        <w:rPr>
          <w:sz w:val="28"/>
          <w:lang w:val="en-US"/>
        </w:rPr>
        <w:t>;18</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low($358)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lcd,$31</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lcd,$38</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r9:</w:t>
      </w:r>
    </w:p>
    <w:p w:rsidR="00C27493" w:rsidRDefault="00C27493" w:rsidP="005E6C3F">
      <w:pPr>
        <w:widowControl/>
        <w:spacing w:line="360" w:lineRule="auto"/>
        <w:ind w:firstLine="709"/>
        <w:jc w:val="both"/>
        <w:rPr>
          <w:sz w:val="28"/>
          <w:lang w:val="en-US"/>
        </w:rPr>
      </w:pPr>
      <w:r w:rsidRPr="005E6C3F">
        <w:rPr>
          <w:sz w:val="28"/>
          <w:lang w:val="en-US"/>
        </w:rPr>
        <w:t>ldi temp, high($30C)</w:t>
      </w:r>
      <w:r>
        <w:rPr>
          <w:sz w:val="28"/>
          <w:lang w:val="en-US"/>
        </w:rPr>
        <w:t xml:space="preserve"> </w:t>
      </w:r>
      <w:r w:rsidRPr="005E6C3F">
        <w:rPr>
          <w:sz w:val="28"/>
          <w:lang w:val="en-US"/>
        </w:rPr>
        <w:t>;20</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low($30C)</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lcd,$30</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r10:</w:t>
      </w:r>
    </w:p>
    <w:p w:rsidR="00C27493" w:rsidRDefault="00C27493" w:rsidP="005E6C3F">
      <w:pPr>
        <w:widowControl/>
        <w:spacing w:line="360" w:lineRule="auto"/>
        <w:ind w:firstLine="709"/>
        <w:jc w:val="both"/>
        <w:rPr>
          <w:sz w:val="28"/>
          <w:lang w:val="en-US"/>
        </w:rPr>
      </w:pPr>
      <w:r w:rsidRPr="005E6C3F">
        <w:rPr>
          <w:sz w:val="28"/>
          <w:lang w:val="en-US"/>
        </w:rPr>
        <w:t>ldi temp, high($2C6)</w:t>
      </w:r>
      <w:r>
        <w:rPr>
          <w:sz w:val="28"/>
          <w:lang w:val="en-US"/>
        </w:rPr>
        <w:t xml:space="preserve"> </w:t>
      </w:r>
      <w:r w:rsidRPr="005E6C3F">
        <w:rPr>
          <w:sz w:val="28"/>
          <w:lang w:val="en-US"/>
        </w:rPr>
        <w:t>;22</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low($2C6)</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r11:</w:t>
      </w:r>
    </w:p>
    <w:p w:rsidR="00C27493" w:rsidRDefault="00C27493" w:rsidP="005E6C3F">
      <w:pPr>
        <w:widowControl/>
        <w:spacing w:line="360" w:lineRule="auto"/>
        <w:ind w:firstLine="709"/>
        <w:jc w:val="both"/>
        <w:rPr>
          <w:sz w:val="28"/>
          <w:lang w:val="en-US"/>
        </w:rPr>
      </w:pPr>
      <w:r w:rsidRPr="005E6C3F">
        <w:rPr>
          <w:sz w:val="28"/>
          <w:lang w:val="en-US"/>
        </w:rPr>
        <w:t>ldi temp, high($28B)</w:t>
      </w:r>
      <w:r>
        <w:rPr>
          <w:sz w:val="28"/>
          <w:lang w:val="en-US"/>
        </w:rPr>
        <w:t xml:space="preserve"> </w:t>
      </w:r>
      <w:r w:rsidRPr="005E6C3F">
        <w:rPr>
          <w:sz w:val="28"/>
          <w:lang w:val="en-US"/>
        </w:rPr>
        <w:t>;24</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low($28B)</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lcd,$34</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r12:</w:t>
      </w:r>
    </w:p>
    <w:p w:rsidR="00C27493" w:rsidRDefault="00C27493" w:rsidP="005E6C3F">
      <w:pPr>
        <w:widowControl/>
        <w:spacing w:line="360" w:lineRule="auto"/>
        <w:ind w:firstLine="709"/>
        <w:jc w:val="both"/>
        <w:rPr>
          <w:sz w:val="28"/>
          <w:lang w:val="en-US"/>
        </w:rPr>
      </w:pPr>
      <w:r w:rsidRPr="005E6C3F">
        <w:rPr>
          <w:sz w:val="28"/>
          <w:lang w:val="en-US"/>
        </w:rPr>
        <w:t>ldi temp, high($259)</w:t>
      </w:r>
      <w:r>
        <w:rPr>
          <w:sz w:val="28"/>
          <w:lang w:val="en-US"/>
        </w:rPr>
        <w:t xml:space="preserve"> </w:t>
      </w:r>
      <w:r w:rsidRPr="005E6C3F">
        <w:rPr>
          <w:sz w:val="28"/>
          <w:lang w:val="en-US"/>
        </w:rPr>
        <w:t>;26</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low($259)</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lcd,$36</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r13:</w:t>
      </w:r>
    </w:p>
    <w:p w:rsidR="00C27493" w:rsidRDefault="00C27493" w:rsidP="005E6C3F">
      <w:pPr>
        <w:widowControl/>
        <w:spacing w:line="360" w:lineRule="auto"/>
        <w:ind w:firstLine="709"/>
        <w:jc w:val="both"/>
        <w:rPr>
          <w:sz w:val="28"/>
          <w:lang w:val="en-US"/>
        </w:rPr>
      </w:pPr>
      <w:r w:rsidRPr="005E6C3F">
        <w:rPr>
          <w:sz w:val="28"/>
          <w:lang w:val="en-US"/>
        </w:rPr>
        <w:t>ldi temp, high($22E)</w:t>
      </w:r>
      <w:r>
        <w:rPr>
          <w:sz w:val="28"/>
          <w:lang w:val="en-US"/>
        </w:rPr>
        <w:t xml:space="preserve"> </w:t>
      </w:r>
      <w:r w:rsidRPr="005E6C3F">
        <w:rPr>
          <w:sz w:val="28"/>
          <w:lang w:val="en-US"/>
        </w:rPr>
        <w:t>;28</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low($22E)</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lcd,$38</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r14:</w:t>
      </w:r>
    </w:p>
    <w:p w:rsidR="00C27493" w:rsidRDefault="00C27493" w:rsidP="005E6C3F">
      <w:pPr>
        <w:widowControl/>
        <w:spacing w:line="360" w:lineRule="auto"/>
        <w:ind w:firstLine="709"/>
        <w:jc w:val="both"/>
        <w:rPr>
          <w:sz w:val="28"/>
          <w:lang w:val="en-US"/>
        </w:rPr>
      </w:pPr>
      <w:r w:rsidRPr="005E6C3F">
        <w:rPr>
          <w:sz w:val="28"/>
          <w:lang w:val="en-US"/>
        </w:rPr>
        <w:t>ldi temp, high($208)</w:t>
      </w:r>
      <w:r>
        <w:rPr>
          <w:sz w:val="28"/>
          <w:lang w:val="en-US"/>
        </w:rPr>
        <w:t xml:space="preserve"> </w:t>
      </w:r>
      <w:r w:rsidRPr="005E6C3F">
        <w:rPr>
          <w:sz w:val="28"/>
          <w:lang w:val="en-US"/>
        </w:rPr>
        <w:t>;30</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low($208)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lcd,$33</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lcd,$30</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r15:</w:t>
      </w:r>
    </w:p>
    <w:p w:rsidR="00C27493" w:rsidRDefault="00C27493" w:rsidP="005E6C3F">
      <w:pPr>
        <w:widowControl/>
        <w:spacing w:line="360" w:lineRule="auto"/>
        <w:ind w:firstLine="709"/>
        <w:jc w:val="both"/>
        <w:rPr>
          <w:sz w:val="28"/>
          <w:lang w:val="en-US"/>
        </w:rPr>
      </w:pPr>
      <w:r w:rsidRPr="005E6C3F">
        <w:rPr>
          <w:sz w:val="28"/>
          <w:lang w:val="en-US"/>
        </w:rPr>
        <w:t>ldi temp, high($1E8)</w:t>
      </w:r>
      <w:r>
        <w:rPr>
          <w:sz w:val="28"/>
          <w:lang w:val="en-US"/>
        </w:rPr>
        <w:t xml:space="preserve"> </w:t>
      </w:r>
      <w:r w:rsidRPr="005E6C3F">
        <w:rPr>
          <w:sz w:val="28"/>
          <w:lang w:val="en-US"/>
        </w:rPr>
        <w:t>;32</w:t>
      </w:r>
      <w:r w:rsidRPr="005E6C3F">
        <w:rPr>
          <w:sz w:val="28"/>
        </w:rPr>
        <w:t>Гц</w:t>
      </w:r>
    </w:p>
    <w:p w:rsidR="00C27493" w:rsidRDefault="00C27493" w:rsidP="005E6C3F">
      <w:pPr>
        <w:widowControl/>
        <w:spacing w:line="360" w:lineRule="auto"/>
        <w:ind w:firstLine="709"/>
        <w:jc w:val="both"/>
        <w:rPr>
          <w:sz w:val="28"/>
          <w:lang w:val="en-US"/>
        </w:rPr>
      </w:pPr>
      <w:r w:rsidRPr="005E6C3F">
        <w:rPr>
          <w:sz w:val="28"/>
          <w:lang w:val="en-US"/>
        </w:rPr>
        <w:t>out OCR1AH, temp</w:t>
      </w:r>
    </w:p>
    <w:p w:rsidR="00C27493" w:rsidRDefault="00C27493" w:rsidP="005E6C3F">
      <w:pPr>
        <w:widowControl/>
        <w:spacing w:line="360" w:lineRule="auto"/>
        <w:ind w:firstLine="709"/>
        <w:jc w:val="both"/>
        <w:rPr>
          <w:sz w:val="28"/>
          <w:lang w:val="en-US"/>
        </w:rPr>
      </w:pPr>
      <w:r w:rsidRPr="005E6C3F">
        <w:rPr>
          <w:sz w:val="28"/>
          <w:lang w:val="en-US"/>
        </w:rPr>
        <w:t>ldi temp, low($1E8)</w:t>
      </w:r>
    </w:p>
    <w:p w:rsidR="00C27493" w:rsidRDefault="00C27493" w:rsidP="005E6C3F">
      <w:pPr>
        <w:widowControl/>
        <w:spacing w:line="360" w:lineRule="auto"/>
        <w:ind w:firstLine="709"/>
        <w:jc w:val="both"/>
        <w:rPr>
          <w:sz w:val="28"/>
          <w:lang w:val="en-US"/>
        </w:rPr>
      </w:pPr>
      <w:r w:rsidRPr="005E6C3F">
        <w:rPr>
          <w:sz w:val="28"/>
          <w:lang w:val="en-US"/>
        </w:rPr>
        <w:t>out OCR1AL, temp</w:t>
      </w:r>
    </w:p>
    <w:p w:rsidR="00C27493" w:rsidRDefault="00C27493" w:rsidP="005E6C3F">
      <w:pPr>
        <w:widowControl/>
        <w:spacing w:line="360" w:lineRule="auto"/>
        <w:ind w:firstLine="709"/>
        <w:jc w:val="both"/>
        <w:rPr>
          <w:sz w:val="28"/>
          <w:lang w:val="en-US"/>
        </w:rPr>
      </w:pPr>
      <w:r w:rsidRPr="005E6C3F">
        <w:rPr>
          <w:sz w:val="28"/>
          <w:lang w:val="en-US"/>
        </w:rPr>
        <w:t>ldi lcd,$33</w:t>
      </w:r>
    </w:p>
    <w:p w:rsidR="00C27493" w:rsidRDefault="00C27493" w:rsidP="005E6C3F">
      <w:pPr>
        <w:widowControl/>
        <w:spacing w:line="360" w:lineRule="auto"/>
        <w:ind w:firstLine="709"/>
        <w:jc w:val="both"/>
        <w:rPr>
          <w:sz w:val="28"/>
          <w:lang w:val="en-US"/>
        </w:rPr>
      </w:pPr>
      <w:r w:rsidRPr="005E6C3F">
        <w:rPr>
          <w:sz w:val="28"/>
          <w:lang w:val="en-US"/>
        </w:rPr>
        <w:t>rcall zamena</w:t>
      </w:r>
    </w:p>
    <w:p w:rsidR="00C27493" w:rsidRDefault="00C27493" w:rsidP="005E6C3F">
      <w:pPr>
        <w:widowControl/>
        <w:spacing w:line="360" w:lineRule="auto"/>
        <w:ind w:firstLine="709"/>
        <w:jc w:val="both"/>
        <w:rPr>
          <w:sz w:val="28"/>
          <w:lang w:val="en-US"/>
        </w:rPr>
      </w:pPr>
      <w:r w:rsidRPr="005E6C3F">
        <w:rPr>
          <w:sz w:val="28"/>
          <w:lang w:val="en-US"/>
        </w:rPr>
        <w:t>ldi lcd,$32</w:t>
      </w:r>
    </w:p>
    <w:p w:rsidR="00C27493" w:rsidRDefault="00C27493" w:rsidP="005E6C3F">
      <w:pPr>
        <w:widowControl/>
        <w:spacing w:line="360" w:lineRule="auto"/>
        <w:ind w:firstLine="709"/>
        <w:jc w:val="both"/>
        <w:rPr>
          <w:sz w:val="28"/>
          <w:lang w:val="en-US"/>
        </w:rPr>
      </w:pPr>
      <w:r w:rsidRPr="005E6C3F">
        <w:rPr>
          <w:sz w:val="28"/>
          <w:lang w:val="en-US"/>
        </w:rPr>
        <w:t>rcall zamena1</w:t>
      </w:r>
    </w:p>
    <w:p w:rsidR="00C27493" w:rsidRPr="005E6C3F" w:rsidRDefault="00C27493" w:rsidP="005E6C3F">
      <w:pPr>
        <w:widowControl/>
        <w:spacing w:line="360" w:lineRule="auto"/>
        <w:ind w:firstLine="709"/>
        <w:jc w:val="both"/>
        <w:rPr>
          <w:sz w:val="28"/>
          <w:lang w:val="en-US"/>
        </w:rPr>
      </w:pPr>
      <w:r w:rsidRPr="005E6C3F">
        <w:rPr>
          <w:sz w:val="28"/>
          <w:lang w:val="en-US"/>
        </w:rPr>
        <w:t>rjmp forever</w:t>
      </w:r>
    </w:p>
    <w:p w:rsidR="00C27493" w:rsidRDefault="00C27493" w:rsidP="005E6C3F">
      <w:pPr>
        <w:widowControl/>
        <w:spacing w:line="360" w:lineRule="auto"/>
        <w:ind w:firstLine="709"/>
        <w:jc w:val="both"/>
        <w:rPr>
          <w:sz w:val="28"/>
          <w:lang w:val="en-US"/>
        </w:rPr>
      </w:pPr>
      <w:r w:rsidRPr="005E6C3F">
        <w:rPr>
          <w:sz w:val="28"/>
          <w:lang w:val="en-US"/>
        </w:rPr>
        <w:t xml:space="preserve">;================== </w:t>
      </w:r>
      <w:r w:rsidRPr="005E6C3F">
        <w:rPr>
          <w:sz w:val="28"/>
        </w:rPr>
        <w:t>работа</w:t>
      </w:r>
      <w:r w:rsidRPr="005E6C3F">
        <w:rPr>
          <w:sz w:val="28"/>
          <w:lang w:val="en-US"/>
        </w:rPr>
        <w:t xml:space="preserve"> </w:t>
      </w:r>
      <w:r w:rsidRPr="005E6C3F">
        <w:rPr>
          <w:sz w:val="28"/>
        </w:rPr>
        <w:t>с</w:t>
      </w:r>
      <w:r w:rsidRPr="005E6C3F">
        <w:rPr>
          <w:sz w:val="28"/>
          <w:lang w:val="en-US"/>
        </w:rPr>
        <w:t xml:space="preserve"> </w:t>
      </w:r>
      <w:r w:rsidRPr="005E6C3F">
        <w:rPr>
          <w:sz w:val="28"/>
        </w:rPr>
        <w:t>ЖКИ</w:t>
      </w:r>
      <w:r w:rsidRPr="005E6C3F">
        <w:rPr>
          <w:sz w:val="28"/>
          <w:lang w:val="en-US"/>
        </w:rPr>
        <w:t xml:space="preserve"> ==============</w:t>
      </w:r>
    </w:p>
    <w:p w:rsidR="00C27493" w:rsidRDefault="00C27493" w:rsidP="005E6C3F">
      <w:pPr>
        <w:widowControl/>
        <w:spacing w:line="360" w:lineRule="auto"/>
        <w:ind w:firstLine="709"/>
        <w:jc w:val="both"/>
        <w:rPr>
          <w:sz w:val="28"/>
          <w:lang w:val="en-US"/>
        </w:rPr>
      </w:pPr>
      <w:r w:rsidRPr="005E6C3F">
        <w:rPr>
          <w:sz w:val="28"/>
          <w:lang w:val="en-US"/>
        </w:rPr>
        <w:t>LCD_Delay:</w:t>
      </w:r>
      <w:r>
        <w:rPr>
          <w:sz w:val="28"/>
          <w:lang w:val="en-US"/>
        </w:rPr>
        <w:t xml:space="preserve"> </w:t>
      </w:r>
      <w:r w:rsidRPr="005E6C3F">
        <w:rPr>
          <w:sz w:val="28"/>
          <w:lang w:val="en-US"/>
        </w:rPr>
        <w:t>ldi x,$0</w:t>
      </w:r>
      <w:r w:rsidRPr="00163F8E">
        <w:rPr>
          <w:sz w:val="28"/>
          <w:lang w:val="en-US"/>
        </w:rPr>
        <w:t>4</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L_loop:</w:t>
      </w:r>
      <w:r>
        <w:rPr>
          <w:sz w:val="28"/>
          <w:lang w:val="en-US"/>
        </w:rPr>
        <w:t xml:space="preserve"> </w:t>
      </w:r>
      <w:r w:rsidRPr="005E6C3F">
        <w:rPr>
          <w:sz w:val="28"/>
          <w:lang w:val="en-US"/>
        </w:rPr>
        <w:t>dec x</w:t>
      </w:r>
      <w:r w:rsidRPr="005E6C3F">
        <w:rPr>
          <w:sz w:val="28"/>
          <w:lang w:val="en-US"/>
        </w:rPr>
        <w:tab/>
      </w:r>
      <w:r w:rsidRPr="005E6C3F">
        <w:rPr>
          <w:sz w:val="28"/>
          <w:lang w:val="en-US"/>
        </w:rPr>
        <w:tab/>
      </w:r>
      <w:r w:rsidRPr="005E6C3F">
        <w:rPr>
          <w:sz w:val="28"/>
          <w:lang w:val="en-US"/>
        </w:rPr>
        <w:tab/>
      </w:r>
    </w:p>
    <w:p w:rsidR="00C27493" w:rsidRDefault="00C27493" w:rsidP="005E6C3F">
      <w:pPr>
        <w:widowControl/>
        <w:spacing w:line="360" w:lineRule="auto"/>
        <w:ind w:firstLine="709"/>
        <w:jc w:val="both"/>
        <w:rPr>
          <w:sz w:val="28"/>
          <w:lang w:val="en-US"/>
        </w:rPr>
      </w:pPr>
      <w:r>
        <w:rPr>
          <w:sz w:val="28"/>
          <w:lang w:val="en-US"/>
        </w:rPr>
        <w:t xml:space="preserve"> </w:t>
      </w:r>
      <w:r w:rsidRPr="005E6C3F">
        <w:rPr>
          <w:sz w:val="28"/>
          <w:lang w:val="en-US"/>
        </w:rPr>
        <w:t>brne</w:t>
      </w:r>
      <w:r w:rsidRPr="005E6C3F">
        <w:rPr>
          <w:sz w:val="28"/>
          <w:lang w:val="en-US"/>
        </w:rPr>
        <w:tab/>
      </w:r>
      <w:r>
        <w:rPr>
          <w:sz w:val="28"/>
          <w:lang w:val="en-US"/>
        </w:rPr>
        <w:t xml:space="preserve"> </w:t>
      </w:r>
      <w:r w:rsidRPr="005E6C3F">
        <w:rPr>
          <w:sz w:val="28"/>
          <w:lang w:val="en-US"/>
        </w:rPr>
        <w:t>L_loop</w:t>
      </w:r>
    </w:p>
    <w:p w:rsidR="00C27493" w:rsidRPr="005E6C3F" w:rsidRDefault="00C27493" w:rsidP="005E6C3F">
      <w:pPr>
        <w:widowControl/>
        <w:spacing w:line="360" w:lineRule="auto"/>
        <w:ind w:firstLine="709"/>
        <w:jc w:val="both"/>
        <w:rPr>
          <w:sz w:val="28"/>
          <w:lang w:val="en-US"/>
        </w:rPr>
      </w:pPr>
      <w:r>
        <w:rPr>
          <w:sz w:val="28"/>
          <w:lang w:val="en-US"/>
        </w:rPr>
        <w:t xml:space="preserve"> </w:t>
      </w:r>
      <w:r w:rsidRPr="005E6C3F">
        <w:rPr>
          <w:sz w:val="28"/>
          <w:lang w:val="en-US"/>
        </w:rPr>
        <w:t>ret</w:t>
      </w:r>
    </w:p>
    <w:p w:rsidR="00C27493" w:rsidRDefault="00C27493" w:rsidP="005E6C3F">
      <w:pPr>
        <w:widowControl/>
        <w:spacing w:line="360" w:lineRule="auto"/>
        <w:ind w:firstLine="709"/>
        <w:jc w:val="both"/>
        <w:rPr>
          <w:sz w:val="28"/>
          <w:lang w:val="en-US"/>
        </w:rPr>
      </w:pPr>
      <w:r w:rsidRPr="005E6C3F">
        <w:rPr>
          <w:sz w:val="28"/>
          <w:lang w:val="en-US"/>
        </w:rPr>
        <w:t>gotov:</w:t>
      </w:r>
    </w:p>
    <w:p w:rsidR="00C27493" w:rsidRDefault="00C27493" w:rsidP="005E6C3F">
      <w:pPr>
        <w:widowControl/>
        <w:spacing w:line="360" w:lineRule="auto"/>
        <w:ind w:firstLine="709"/>
        <w:jc w:val="both"/>
        <w:rPr>
          <w:sz w:val="28"/>
          <w:lang w:val="en-US"/>
        </w:rPr>
      </w:pPr>
      <w:r w:rsidRPr="005E6C3F">
        <w:rPr>
          <w:sz w:val="28"/>
          <w:lang w:val="en-US"/>
        </w:rPr>
        <w:t>ldi temp, $00</w:t>
      </w:r>
    </w:p>
    <w:p w:rsidR="00C27493" w:rsidRDefault="00C27493" w:rsidP="005E6C3F">
      <w:pPr>
        <w:widowControl/>
        <w:spacing w:line="360" w:lineRule="auto"/>
        <w:ind w:firstLine="709"/>
        <w:jc w:val="both"/>
        <w:rPr>
          <w:sz w:val="28"/>
          <w:lang w:val="en-US"/>
        </w:rPr>
      </w:pPr>
      <w:r w:rsidRPr="005E6C3F">
        <w:rPr>
          <w:sz w:val="28"/>
          <w:lang w:val="en-US"/>
        </w:rPr>
        <w:t>out DDRB,temp</w:t>
      </w:r>
    </w:p>
    <w:p w:rsidR="00C27493" w:rsidRDefault="00C27493" w:rsidP="005E6C3F">
      <w:pPr>
        <w:widowControl/>
        <w:spacing w:line="360" w:lineRule="auto"/>
        <w:ind w:firstLine="709"/>
        <w:jc w:val="both"/>
        <w:rPr>
          <w:sz w:val="28"/>
          <w:lang w:val="en-US"/>
        </w:rPr>
      </w:pPr>
      <w:r w:rsidRPr="005E6C3F">
        <w:rPr>
          <w:sz w:val="28"/>
          <w:lang w:val="en-US"/>
        </w:rPr>
        <w:t>ldi temp, $FF</w:t>
      </w:r>
    </w:p>
    <w:p w:rsidR="00C27493" w:rsidRDefault="00C27493" w:rsidP="005E6C3F">
      <w:pPr>
        <w:widowControl/>
        <w:spacing w:line="360" w:lineRule="auto"/>
        <w:ind w:firstLine="709"/>
        <w:jc w:val="both"/>
        <w:rPr>
          <w:sz w:val="28"/>
          <w:lang w:val="en-US"/>
        </w:rPr>
      </w:pPr>
      <w:r w:rsidRPr="005E6C3F">
        <w:rPr>
          <w:sz w:val="28"/>
          <w:lang w:val="en-US"/>
        </w:rPr>
        <w:t>out PORTB,temp</w:t>
      </w:r>
    </w:p>
    <w:p w:rsidR="00C27493" w:rsidRPr="005E6C3F" w:rsidRDefault="00C27493" w:rsidP="005E6C3F">
      <w:pPr>
        <w:widowControl/>
        <w:spacing w:line="360" w:lineRule="auto"/>
        <w:ind w:firstLine="709"/>
        <w:jc w:val="both"/>
        <w:rPr>
          <w:sz w:val="28"/>
          <w:lang w:val="en-US"/>
        </w:rPr>
      </w:pPr>
      <w:r w:rsidRPr="005E6C3F">
        <w:rPr>
          <w:sz w:val="28"/>
          <w:lang w:val="en-US"/>
        </w:rPr>
        <w:t>out DDRA, temp</w:t>
      </w:r>
    </w:p>
    <w:p w:rsidR="00C27493" w:rsidRDefault="00C27493" w:rsidP="005E6C3F">
      <w:pPr>
        <w:widowControl/>
        <w:spacing w:line="360" w:lineRule="auto"/>
        <w:ind w:firstLine="709"/>
        <w:jc w:val="both"/>
        <w:rPr>
          <w:sz w:val="28"/>
          <w:lang w:val="en-US"/>
        </w:rPr>
      </w:pPr>
      <w:r w:rsidRPr="005E6C3F">
        <w:rPr>
          <w:sz w:val="28"/>
          <w:lang w:val="en-US"/>
        </w:rPr>
        <w:t>mm1:</w:t>
      </w:r>
      <w:r>
        <w:rPr>
          <w:sz w:val="28"/>
          <w:lang w:val="en-US"/>
        </w:rPr>
        <w:t xml:space="preserve"> </w:t>
      </w:r>
      <w:r w:rsidRPr="005E6C3F">
        <w:rPr>
          <w:sz w:val="28"/>
          <w:lang w:val="en-US"/>
        </w:rPr>
        <w:t>ldi temp,0b00000010</w:t>
      </w:r>
    </w:p>
    <w:p w:rsidR="00C27493" w:rsidRDefault="00C27493" w:rsidP="005E6C3F">
      <w:pPr>
        <w:widowControl/>
        <w:spacing w:line="360" w:lineRule="auto"/>
        <w:ind w:firstLine="709"/>
        <w:jc w:val="both"/>
        <w:rPr>
          <w:sz w:val="28"/>
          <w:lang w:val="en-US"/>
        </w:rPr>
      </w:pPr>
      <w:r w:rsidRPr="005E6C3F">
        <w:rPr>
          <w:sz w:val="28"/>
          <w:lang w:val="en-US"/>
        </w:rPr>
        <w:t>out PORTA, temp</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sbi PORTA, E</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in temp, PIND</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cbi PORTA,E</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cbi PORTA,RW</w:t>
      </w:r>
    </w:p>
    <w:p w:rsidR="00C27493" w:rsidRDefault="00C27493" w:rsidP="005E6C3F">
      <w:pPr>
        <w:widowControl/>
        <w:spacing w:line="360" w:lineRule="auto"/>
        <w:ind w:firstLine="709"/>
        <w:jc w:val="both"/>
        <w:rPr>
          <w:sz w:val="28"/>
          <w:lang w:val="fr-FR"/>
        </w:rPr>
      </w:pPr>
      <w:r w:rsidRPr="005E6C3F">
        <w:rPr>
          <w:sz w:val="28"/>
          <w:lang w:val="fr-FR"/>
        </w:rPr>
        <w:t>sbrs temp,7</w:t>
      </w:r>
    </w:p>
    <w:p w:rsidR="00C27493" w:rsidRDefault="00C27493" w:rsidP="005E6C3F">
      <w:pPr>
        <w:widowControl/>
        <w:spacing w:line="360" w:lineRule="auto"/>
        <w:ind w:firstLine="709"/>
        <w:jc w:val="both"/>
        <w:rPr>
          <w:sz w:val="28"/>
          <w:lang w:val="fr-FR"/>
        </w:rPr>
      </w:pPr>
      <w:r w:rsidRPr="005E6C3F">
        <w:rPr>
          <w:sz w:val="28"/>
          <w:lang w:val="fr-FR"/>
        </w:rPr>
        <w:t>ret</w:t>
      </w:r>
    </w:p>
    <w:p w:rsidR="00C27493" w:rsidRPr="005E6C3F" w:rsidRDefault="00C27493" w:rsidP="005E6C3F">
      <w:pPr>
        <w:widowControl/>
        <w:spacing w:line="360" w:lineRule="auto"/>
        <w:ind w:firstLine="709"/>
        <w:jc w:val="both"/>
        <w:rPr>
          <w:sz w:val="28"/>
          <w:lang w:val="fr-FR"/>
        </w:rPr>
      </w:pPr>
      <w:r w:rsidRPr="005E6C3F">
        <w:rPr>
          <w:sz w:val="28"/>
          <w:lang w:val="fr-FR"/>
        </w:rPr>
        <w:t>rjmp mm1</w:t>
      </w:r>
    </w:p>
    <w:p w:rsidR="00C27493" w:rsidRDefault="00C27493" w:rsidP="005E6C3F">
      <w:pPr>
        <w:widowControl/>
        <w:spacing w:line="360" w:lineRule="auto"/>
        <w:ind w:firstLine="709"/>
        <w:jc w:val="both"/>
        <w:rPr>
          <w:sz w:val="28"/>
          <w:lang w:val="fr-FR"/>
        </w:rPr>
      </w:pPr>
      <w:r w:rsidRPr="005E6C3F">
        <w:rPr>
          <w:sz w:val="28"/>
          <w:lang w:val="fr-FR"/>
        </w:rPr>
        <w:t>zap_IR:</w:t>
      </w:r>
    </w:p>
    <w:p w:rsidR="00C27493" w:rsidRDefault="00C27493" w:rsidP="005E6C3F">
      <w:pPr>
        <w:widowControl/>
        <w:spacing w:line="360" w:lineRule="auto"/>
        <w:ind w:firstLine="709"/>
        <w:jc w:val="both"/>
        <w:rPr>
          <w:sz w:val="28"/>
          <w:lang w:val="fr-FR"/>
        </w:rPr>
      </w:pPr>
      <w:r w:rsidRPr="005E6C3F">
        <w:rPr>
          <w:sz w:val="28"/>
          <w:lang w:val="fr-FR"/>
        </w:rPr>
        <w:t>ldi temp, $FF</w:t>
      </w:r>
    </w:p>
    <w:p w:rsidR="00C27493" w:rsidRDefault="00C27493" w:rsidP="005E6C3F">
      <w:pPr>
        <w:widowControl/>
        <w:spacing w:line="360" w:lineRule="auto"/>
        <w:ind w:firstLine="709"/>
        <w:jc w:val="both"/>
        <w:rPr>
          <w:sz w:val="28"/>
          <w:lang w:val="fr-FR"/>
        </w:rPr>
      </w:pPr>
      <w:r w:rsidRPr="005E6C3F">
        <w:rPr>
          <w:sz w:val="28"/>
          <w:lang w:val="fr-FR"/>
        </w:rPr>
        <w:t>out DDRD,temp</w:t>
      </w:r>
    </w:p>
    <w:p w:rsidR="00C27493" w:rsidRDefault="00C27493" w:rsidP="005E6C3F">
      <w:pPr>
        <w:widowControl/>
        <w:spacing w:line="360" w:lineRule="auto"/>
        <w:ind w:firstLine="709"/>
        <w:jc w:val="both"/>
        <w:rPr>
          <w:sz w:val="28"/>
          <w:lang w:val="fr-FR"/>
        </w:rPr>
      </w:pPr>
      <w:r w:rsidRPr="005E6C3F">
        <w:rPr>
          <w:sz w:val="28"/>
          <w:lang w:val="fr-FR"/>
        </w:rPr>
        <w:t>ldi temp, $00</w:t>
      </w:r>
    </w:p>
    <w:p w:rsidR="00C27493" w:rsidRDefault="00C27493" w:rsidP="005E6C3F">
      <w:pPr>
        <w:widowControl/>
        <w:spacing w:line="360" w:lineRule="auto"/>
        <w:ind w:firstLine="709"/>
        <w:jc w:val="both"/>
        <w:rPr>
          <w:sz w:val="28"/>
          <w:lang w:val="en-US"/>
        </w:rPr>
      </w:pPr>
      <w:r w:rsidRPr="005E6C3F">
        <w:rPr>
          <w:sz w:val="28"/>
          <w:lang w:val="en-US"/>
        </w:rPr>
        <w:t>out PORTA, temp</w:t>
      </w:r>
    </w:p>
    <w:p w:rsidR="00C27493" w:rsidRDefault="00C27493" w:rsidP="005E6C3F">
      <w:pPr>
        <w:widowControl/>
        <w:spacing w:line="360" w:lineRule="auto"/>
        <w:ind w:firstLine="709"/>
        <w:jc w:val="both"/>
        <w:rPr>
          <w:sz w:val="28"/>
          <w:lang w:val="en-US"/>
        </w:rPr>
      </w:pPr>
      <w:r w:rsidRPr="005E6C3F">
        <w:rPr>
          <w:sz w:val="28"/>
          <w:lang w:val="en-US"/>
        </w:rPr>
        <w:t>out PORTD, Comand</w:t>
      </w:r>
    </w:p>
    <w:p w:rsidR="00C27493" w:rsidRDefault="00C27493" w:rsidP="005E6C3F">
      <w:pPr>
        <w:widowControl/>
        <w:spacing w:line="360" w:lineRule="auto"/>
        <w:ind w:firstLine="709"/>
        <w:jc w:val="both"/>
        <w:rPr>
          <w:sz w:val="28"/>
          <w:lang w:val="de-DE"/>
        </w:rPr>
      </w:pPr>
      <w:r w:rsidRPr="005E6C3F">
        <w:rPr>
          <w:sz w:val="28"/>
          <w:lang w:val="de-DE"/>
        </w:rPr>
        <w:t>sbi PORTA,E</w:t>
      </w:r>
    </w:p>
    <w:p w:rsidR="00C27493" w:rsidRDefault="00C27493" w:rsidP="005E6C3F">
      <w:pPr>
        <w:widowControl/>
        <w:spacing w:line="360" w:lineRule="auto"/>
        <w:ind w:firstLine="709"/>
        <w:jc w:val="both"/>
        <w:rPr>
          <w:sz w:val="28"/>
          <w:lang w:val="de-DE"/>
        </w:rPr>
      </w:pPr>
      <w:r w:rsidRPr="005E6C3F">
        <w:rPr>
          <w:sz w:val="28"/>
          <w:lang w:val="de-DE"/>
        </w:rPr>
        <w:t>rcall LCD_Delay</w:t>
      </w:r>
    </w:p>
    <w:p w:rsidR="00C27493" w:rsidRDefault="00C27493" w:rsidP="005E6C3F">
      <w:pPr>
        <w:widowControl/>
        <w:spacing w:line="360" w:lineRule="auto"/>
        <w:ind w:firstLine="709"/>
        <w:jc w:val="both"/>
        <w:rPr>
          <w:sz w:val="28"/>
          <w:lang w:val="de-DE"/>
        </w:rPr>
      </w:pPr>
      <w:r w:rsidRPr="005E6C3F">
        <w:rPr>
          <w:sz w:val="28"/>
          <w:lang w:val="de-DE"/>
        </w:rPr>
        <w:t>cbi PORTA,E</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Pr="005E6C3F" w:rsidRDefault="00C27493" w:rsidP="005E6C3F">
      <w:pPr>
        <w:widowControl/>
        <w:spacing w:line="360" w:lineRule="auto"/>
        <w:ind w:firstLine="709"/>
        <w:jc w:val="both"/>
        <w:rPr>
          <w:sz w:val="28"/>
          <w:lang w:val="en-US"/>
        </w:rPr>
      </w:pPr>
      <w:r w:rsidRPr="005E6C3F">
        <w:rPr>
          <w:sz w:val="28"/>
          <w:lang w:val="en-US"/>
        </w:rPr>
        <w:t>ret</w:t>
      </w:r>
    </w:p>
    <w:p w:rsidR="00C27493" w:rsidRDefault="00C27493" w:rsidP="005E6C3F">
      <w:pPr>
        <w:widowControl/>
        <w:spacing w:line="360" w:lineRule="auto"/>
        <w:ind w:firstLine="709"/>
        <w:jc w:val="both"/>
        <w:rPr>
          <w:sz w:val="28"/>
          <w:lang w:val="en-US"/>
        </w:rPr>
      </w:pPr>
      <w:r w:rsidRPr="005E6C3F">
        <w:rPr>
          <w:sz w:val="28"/>
          <w:lang w:val="en-US"/>
        </w:rPr>
        <w:t>zap_DR:</w:t>
      </w:r>
    </w:p>
    <w:p w:rsidR="00C27493" w:rsidRDefault="00C27493" w:rsidP="005E6C3F">
      <w:pPr>
        <w:widowControl/>
        <w:spacing w:line="360" w:lineRule="auto"/>
        <w:ind w:firstLine="709"/>
        <w:jc w:val="both"/>
        <w:rPr>
          <w:sz w:val="28"/>
          <w:lang w:val="en-US"/>
        </w:rPr>
      </w:pPr>
      <w:r w:rsidRPr="005E6C3F">
        <w:rPr>
          <w:sz w:val="28"/>
          <w:lang w:val="en-US"/>
        </w:rPr>
        <w:t>ldi temp, $FF</w:t>
      </w:r>
    </w:p>
    <w:p w:rsidR="00C27493" w:rsidRDefault="00C27493" w:rsidP="005E6C3F">
      <w:pPr>
        <w:widowControl/>
        <w:spacing w:line="360" w:lineRule="auto"/>
        <w:ind w:firstLine="709"/>
        <w:jc w:val="both"/>
        <w:rPr>
          <w:sz w:val="28"/>
          <w:lang w:val="en-US"/>
        </w:rPr>
      </w:pPr>
      <w:r w:rsidRPr="005E6C3F">
        <w:rPr>
          <w:sz w:val="28"/>
          <w:lang w:val="en-US"/>
        </w:rPr>
        <w:t>out DDRD, temp</w:t>
      </w:r>
    </w:p>
    <w:p w:rsidR="00C27493" w:rsidRDefault="00C27493" w:rsidP="005E6C3F">
      <w:pPr>
        <w:widowControl/>
        <w:spacing w:line="360" w:lineRule="auto"/>
        <w:ind w:firstLine="709"/>
        <w:jc w:val="both"/>
        <w:rPr>
          <w:sz w:val="28"/>
          <w:lang w:val="en-US"/>
        </w:rPr>
      </w:pPr>
      <w:r w:rsidRPr="005E6C3F">
        <w:rPr>
          <w:sz w:val="28"/>
          <w:lang w:val="en-US"/>
        </w:rPr>
        <w:t>ldi temp,0b00000001</w:t>
      </w:r>
    </w:p>
    <w:p w:rsidR="00C27493" w:rsidRDefault="00C27493" w:rsidP="005E6C3F">
      <w:pPr>
        <w:widowControl/>
        <w:spacing w:line="360" w:lineRule="auto"/>
        <w:ind w:firstLine="709"/>
        <w:jc w:val="both"/>
        <w:rPr>
          <w:sz w:val="28"/>
          <w:lang w:val="en-US"/>
        </w:rPr>
      </w:pPr>
      <w:r w:rsidRPr="005E6C3F">
        <w:rPr>
          <w:sz w:val="28"/>
          <w:lang w:val="en-US"/>
        </w:rPr>
        <w:t>out PORTA, temp</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de-DE"/>
        </w:rPr>
      </w:pPr>
      <w:r w:rsidRPr="005E6C3F">
        <w:rPr>
          <w:sz w:val="28"/>
          <w:lang w:val="de-DE"/>
        </w:rPr>
        <w:t>out PORTD, lcd</w:t>
      </w:r>
    </w:p>
    <w:p w:rsidR="00C27493" w:rsidRDefault="00C27493" w:rsidP="005E6C3F">
      <w:pPr>
        <w:widowControl/>
        <w:spacing w:line="360" w:lineRule="auto"/>
        <w:ind w:firstLine="709"/>
        <w:jc w:val="both"/>
        <w:rPr>
          <w:sz w:val="28"/>
          <w:lang w:val="de-DE"/>
        </w:rPr>
      </w:pPr>
      <w:r w:rsidRPr="005E6C3F">
        <w:rPr>
          <w:sz w:val="28"/>
          <w:lang w:val="de-DE"/>
        </w:rPr>
        <w:t>sbi PORTA,E</w:t>
      </w:r>
    </w:p>
    <w:p w:rsidR="00C27493" w:rsidRDefault="00C27493" w:rsidP="005E6C3F">
      <w:pPr>
        <w:widowControl/>
        <w:spacing w:line="360" w:lineRule="auto"/>
        <w:ind w:firstLine="709"/>
        <w:jc w:val="both"/>
        <w:rPr>
          <w:sz w:val="28"/>
          <w:lang w:val="de-DE"/>
        </w:rPr>
      </w:pPr>
      <w:r w:rsidRPr="005E6C3F">
        <w:rPr>
          <w:sz w:val="28"/>
          <w:lang w:val="de-DE"/>
        </w:rPr>
        <w:t>rcall LCD_Delay</w:t>
      </w:r>
    </w:p>
    <w:p w:rsidR="00C27493" w:rsidRDefault="00C27493" w:rsidP="005E6C3F">
      <w:pPr>
        <w:widowControl/>
        <w:spacing w:line="360" w:lineRule="auto"/>
        <w:ind w:firstLine="709"/>
        <w:jc w:val="both"/>
        <w:rPr>
          <w:sz w:val="28"/>
          <w:lang w:val="de-DE"/>
        </w:rPr>
      </w:pPr>
      <w:r w:rsidRPr="005E6C3F">
        <w:rPr>
          <w:sz w:val="28"/>
          <w:lang w:val="de-DE"/>
        </w:rPr>
        <w:t>cbi PORTA,E</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Pr="005E6C3F" w:rsidRDefault="00C27493" w:rsidP="005E6C3F">
      <w:pPr>
        <w:widowControl/>
        <w:spacing w:line="360" w:lineRule="auto"/>
        <w:ind w:firstLine="709"/>
        <w:jc w:val="both"/>
        <w:rPr>
          <w:sz w:val="28"/>
          <w:lang w:val="en-US"/>
        </w:rPr>
      </w:pPr>
      <w:r w:rsidRPr="005E6C3F">
        <w:rPr>
          <w:sz w:val="28"/>
          <w:lang w:val="en-US"/>
        </w:rPr>
        <w:t>ret</w:t>
      </w:r>
    </w:p>
    <w:p w:rsidR="00C27493" w:rsidRDefault="00C27493" w:rsidP="005E6C3F">
      <w:pPr>
        <w:widowControl/>
        <w:spacing w:line="360" w:lineRule="auto"/>
        <w:ind w:firstLine="709"/>
        <w:jc w:val="both"/>
        <w:rPr>
          <w:sz w:val="28"/>
          <w:lang w:val="en-US"/>
        </w:rPr>
      </w:pPr>
      <w:r w:rsidRPr="005E6C3F">
        <w:rPr>
          <w:sz w:val="28"/>
          <w:lang w:val="en-US"/>
        </w:rPr>
        <w:t>zamena:</w:t>
      </w:r>
    </w:p>
    <w:p w:rsidR="00C27493" w:rsidRPr="005E6C3F" w:rsidRDefault="00C27493" w:rsidP="005E6C3F">
      <w:pPr>
        <w:widowControl/>
        <w:spacing w:line="360" w:lineRule="auto"/>
        <w:ind w:firstLine="709"/>
        <w:jc w:val="both"/>
        <w:rPr>
          <w:sz w:val="28"/>
          <w:lang w:val="en-US"/>
        </w:rPr>
      </w:pPr>
      <w:r w:rsidRPr="005E6C3F">
        <w:rPr>
          <w:sz w:val="28"/>
          <w:lang w:val="en-US"/>
        </w:rPr>
        <w:t>ldi Comand, $84</w:t>
      </w:r>
    </w:p>
    <w:p w:rsidR="00C27493" w:rsidRDefault="00C27493" w:rsidP="005E6C3F">
      <w:pPr>
        <w:widowControl/>
        <w:spacing w:line="360" w:lineRule="auto"/>
        <w:ind w:firstLine="709"/>
        <w:jc w:val="both"/>
        <w:rPr>
          <w:sz w:val="28"/>
          <w:lang w:val="en-US"/>
        </w:rPr>
      </w:pPr>
      <w:r w:rsidRPr="005E6C3F">
        <w:rPr>
          <w:sz w:val="28"/>
          <w:lang w:val="en-US"/>
        </w:rPr>
        <w:t>mm2:</w:t>
      </w:r>
      <w:r>
        <w:rPr>
          <w:sz w:val="28"/>
          <w:lang w:val="en-US"/>
        </w:rPr>
        <w:t xml:space="preserve"> </w:t>
      </w:r>
      <w:r w:rsidRPr="005E6C3F">
        <w:rPr>
          <w:sz w:val="28"/>
          <w:lang w:val="en-US"/>
        </w:rPr>
        <w:t>rcall LCD_Delay</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zap_IR</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rcall LCD_Delay</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zap_DR</w:t>
      </w:r>
    </w:p>
    <w:p w:rsidR="00C27493" w:rsidRPr="005E6C3F" w:rsidRDefault="00C27493" w:rsidP="005E6C3F">
      <w:pPr>
        <w:widowControl/>
        <w:spacing w:line="360" w:lineRule="auto"/>
        <w:ind w:firstLine="709"/>
        <w:jc w:val="both"/>
        <w:rPr>
          <w:sz w:val="28"/>
          <w:lang w:val="en-US"/>
        </w:rPr>
      </w:pPr>
      <w:r w:rsidRPr="005E6C3F">
        <w:rPr>
          <w:sz w:val="28"/>
          <w:lang w:val="en-US"/>
        </w:rPr>
        <w:t>ret</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zamena1:</w:t>
      </w:r>
    </w:p>
    <w:p w:rsidR="00C27493" w:rsidRDefault="00C27493" w:rsidP="005E6C3F">
      <w:pPr>
        <w:widowControl/>
        <w:spacing w:line="360" w:lineRule="auto"/>
        <w:ind w:firstLine="709"/>
        <w:jc w:val="both"/>
        <w:rPr>
          <w:sz w:val="28"/>
          <w:lang w:val="en-US"/>
        </w:rPr>
      </w:pPr>
      <w:r w:rsidRPr="005E6C3F">
        <w:rPr>
          <w:sz w:val="28"/>
          <w:lang w:val="en-US"/>
        </w:rPr>
        <w:t>ldi Comand,$85</w:t>
      </w:r>
    </w:p>
    <w:p w:rsidR="00C27493" w:rsidRPr="005E6C3F" w:rsidRDefault="00C27493" w:rsidP="005E6C3F">
      <w:pPr>
        <w:widowControl/>
        <w:spacing w:line="360" w:lineRule="auto"/>
        <w:ind w:firstLine="709"/>
        <w:jc w:val="both"/>
        <w:rPr>
          <w:sz w:val="28"/>
          <w:lang w:val="en-US"/>
        </w:rPr>
      </w:pPr>
      <w:r w:rsidRPr="005E6C3F">
        <w:rPr>
          <w:sz w:val="28"/>
          <w:lang w:val="en-US"/>
        </w:rPr>
        <w:t>rjmp mm2</w:t>
      </w:r>
    </w:p>
    <w:p w:rsidR="00C27493" w:rsidRDefault="00C27493" w:rsidP="005E6C3F">
      <w:pPr>
        <w:widowControl/>
        <w:spacing w:line="360" w:lineRule="auto"/>
        <w:ind w:firstLine="709"/>
        <w:jc w:val="both"/>
        <w:rPr>
          <w:sz w:val="28"/>
          <w:lang w:val="en-US"/>
        </w:rPr>
      </w:pPr>
      <w:r w:rsidRPr="005E6C3F">
        <w:rPr>
          <w:sz w:val="28"/>
          <w:lang w:val="en-US"/>
        </w:rPr>
        <w:t>mm3:</w:t>
      </w:r>
    </w:p>
    <w:p w:rsidR="00C27493" w:rsidRDefault="00C27493" w:rsidP="005E6C3F">
      <w:pPr>
        <w:widowControl/>
        <w:spacing w:line="360" w:lineRule="auto"/>
        <w:ind w:firstLine="709"/>
        <w:jc w:val="both"/>
        <w:rPr>
          <w:sz w:val="28"/>
          <w:lang w:val="en-US"/>
        </w:rPr>
      </w:pPr>
      <w:r w:rsidRPr="005E6C3F">
        <w:rPr>
          <w:sz w:val="28"/>
          <w:lang w:val="en-US"/>
        </w:rPr>
        <w:t>rcall LCD_Delay</w:t>
      </w:r>
      <w:r w:rsidRPr="005E6C3F">
        <w:rPr>
          <w:sz w:val="28"/>
          <w:lang w:val="en-US"/>
        </w:rPr>
        <w:tab/>
      </w:r>
    </w:p>
    <w:p w:rsidR="00C27493" w:rsidRDefault="00C27493" w:rsidP="005E6C3F">
      <w:pPr>
        <w:widowControl/>
        <w:spacing w:line="360" w:lineRule="auto"/>
        <w:ind w:firstLine="709"/>
        <w:jc w:val="both"/>
        <w:rPr>
          <w:sz w:val="28"/>
          <w:lang w:val="en-US"/>
        </w:rPr>
      </w:pPr>
      <w:r w:rsidRPr="005E6C3F">
        <w:rPr>
          <w:sz w:val="28"/>
          <w:lang w:val="en-US"/>
        </w:rPr>
        <w:t>rcall gotov</w:t>
      </w:r>
    </w:p>
    <w:p w:rsidR="00C27493" w:rsidRDefault="00C27493" w:rsidP="005E6C3F">
      <w:pPr>
        <w:widowControl/>
        <w:spacing w:line="360" w:lineRule="auto"/>
        <w:ind w:firstLine="709"/>
        <w:jc w:val="both"/>
        <w:rPr>
          <w:sz w:val="28"/>
          <w:lang w:val="en-US"/>
        </w:rPr>
      </w:pPr>
      <w:r w:rsidRPr="005E6C3F">
        <w:rPr>
          <w:sz w:val="28"/>
          <w:lang w:val="en-US"/>
        </w:rPr>
        <w:t>rcall LCD_Delay</w:t>
      </w:r>
    </w:p>
    <w:p w:rsidR="00C27493" w:rsidRDefault="00C27493" w:rsidP="005E6C3F">
      <w:pPr>
        <w:widowControl/>
        <w:spacing w:line="360" w:lineRule="auto"/>
        <w:ind w:firstLine="709"/>
        <w:jc w:val="both"/>
        <w:rPr>
          <w:sz w:val="28"/>
          <w:lang w:val="en-US"/>
        </w:rPr>
      </w:pPr>
      <w:r w:rsidRPr="005E6C3F">
        <w:rPr>
          <w:sz w:val="28"/>
          <w:lang w:val="en-US"/>
        </w:rPr>
        <w:t>rcall zap_DR</w:t>
      </w:r>
      <w:r w:rsidRPr="005E6C3F">
        <w:rPr>
          <w:sz w:val="28"/>
          <w:lang w:val="en-US"/>
        </w:rPr>
        <w:tab/>
      </w:r>
    </w:p>
    <w:p w:rsidR="00C27493" w:rsidRPr="005E6C3F" w:rsidRDefault="00C27493" w:rsidP="005E6C3F">
      <w:pPr>
        <w:widowControl/>
        <w:spacing w:line="360" w:lineRule="auto"/>
        <w:ind w:firstLine="709"/>
        <w:rPr>
          <w:sz w:val="28"/>
          <w:lang w:val="en-US"/>
        </w:rPr>
      </w:pPr>
      <w:r w:rsidRPr="00DD3D0F">
        <w:rPr>
          <w:sz w:val="28"/>
          <w:lang w:val="en-US"/>
        </w:rPr>
        <w:t>ret</w:t>
      </w:r>
    </w:p>
    <w:p w:rsidR="00094E48" w:rsidRPr="00635C77" w:rsidRDefault="00094E48" w:rsidP="00DD3D0F">
      <w:pPr>
        <w:widowControl/>
        <w:spacing w:line="360" w:lineRule="auto"/>
        <w:ind w:firstLine="709"/>
        <w:jc w:val="both"/>
        <w:rPr>
          <w:color w:val="FFFFFF"/>
          <w:sz w:val="28"/>
          <w:lang w:val="en-US"/>
        </w:rPr>
      </w:pPr>
      <w:bookmarkStart w:id="1" w:name="_GoBack"/>
      <w:bookmarkEnd w:id="1"/>
    </w:p>
    <w:sectPr w:rsidR="00094E48" w:rsidRPr="00635C77" w:rsidSect="00DD3D0F">
      <w:headerReference w:type="even" r:id="rId24"/>
      <w:headerReference w:type="default" r:id="rId25"/>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77" w:rsidRDefault="00635C77">
      <w:r>
        <w:separator/>
      </w:r>
    </w:p>
  </w:endnote>
  <w:endnote w:type="continuationSeparator" w:id="0">
    <w:p w:rsidR="00635C77" w:rsidRDefault="0063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77" w:rsidRDefault="00635C77">
      <w:r>
        <w:separator/>
      </w:r>
    </w:p>
  </w:footnote>
  <w:footnote w:type="continuationSeparator" w:id="0">
    <w:p w:rsidR="00635C77" w:rsidRDefault="00635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3F" w:rsidRDefault="005E6C3F" w:rsidP="00901CF4">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E6C3F" w:rsidRDefault="005E6C3F" w:rsidP="00E43C3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C3F" w:rsidRPr="00DD3D0F" w:rsidRDefault="005E6C3F" w:rsidP="00DD3D0F">
    <w:pPr>
      <w:pStyle w:val="a5"/>
      <w:widowControl/>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5C5204B2"/>
    <w:multiLevelType w:val="hybridMultilevel"/>
    <w:tmpl w:val="6D4A2C7A"/>
    <w:lvl w:ilvl="0" w:tplc="DBFC1120">
      <w:start w:val="1"/>
      <w:numFmt w:val="decimal"/>
      <w:lvlText w:val="%1."/>
      <w:lvlJc w:val="left"/>
      <w:pPr>
        <w:tabs>
          <w:tab w:val="num" w:pos="720"/>
        </w:tabs>
        <w:ind w:left="720" w:hanging="360"/>
      </w:pPr>
      <w:rPr>
        <w:rFonts w:cs="Times New Roman" w:hint="default"/>
        <w:color w:val="auto"/>
        <w:sz w:val="28"/>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E48"/>
    <w:rsid w:val="00050056"/>
    <w:rsid w:val="00054C33"/>
    <w:rsid w:val="00067119"/>
    <w:rsid w:val="00086885"/>
    <w:rsid w:val="00093E71"/>
    <w:rsid w:val="00094E48"/>
    <w:rsid w:val="000A13E1"/>
    <w:rsid w:val="000B334E"/>
    <w:rsid w:val="000D4846"/>
    <w:rsid w:val="000D5207"/>
    <w:rsid w:val="001009B5"/>
    <w:rsid w:val="00163F8E"/>
    <w:rsid w:val="00194F95"/>
    <w:rsid w:val="001C5DD7"/>
    <w:rsid w:val="00265E4D"/>
    <w:rsid w:val="002B4BE6"/>
    <w:rsid w:val="002D1D65"/>
    <w:rsid w:val="00305ECC"/>
    <w:rsid w:val="003A412E"/>
    <w:rsid w:val="003C37F4"/>
    <w:rsid w:val="003C7C46"/>
    <w:rsid w:val="0042168B"/>
    <w:rsid w:val="00440CD3"/>
    <w:rsid w:val="0047598A"/>
    <w:rsid w:val="004C35A7"/>
    <w:rsid w:val="004D5652"/>
    <w:rsid w:val="004F79E0"/>
    <w:rsid w:val="0053058F"/>
    <w:rsid w:val="005506E8"/>
    <w:rsid w:val="00566C80"/>
    <w:rsid w:val="005D5756"/>
    <w:rsid w:val="005E6C3F"/>
    <w:rsid w:val="00615592"/>
    <w:rsid w:val="00635C77"/>
    <w:rsid w:val="0064243B"/>
    <w:rsid w:val="00667552"/>
    <w:rsid w:val="006C6F6E"/>
    <w:rsid w:val="006F4006"/>
    <w:rsid w:val="006F62D9"/>
    <w:rsid w:val="006F63D2"/>
    <w:rsid w:val="00701008"/>
    <w:rsid w:val="007968F7"/>
    <w:rsid w:val="007E2E5A"/>
    <w:rsid w:val="008169AB"/>
    <w:rsid w:val="008557EC"/>
    <w:rsid w:val="008971CC"/>
    <w:rsid w:val="008C3739"/>
    <w:rsid w:val="008E0F0C"/>
    <w:rsid w:val="008F5A28"/>
    <w:rsid w:val="00901CF4"/>
    <w:rsid w:val="00935064"/>
    <w:rsid w:val="00951F5D"/>
    <w:rsid w:val="00975B1D"/>
    <w:rsid w:val="009A71F7"/>
    <w:rsid w:val="00A078C3"/>
    <w:rsid w:val="00A40A32"/>
    <w:rsid w:val="00A46363"/>
    <w:rsid w:val="00A77A44"/>
    <w:rsid w:val="00A838CF"/>
    <w:rsid w:val="00AA0BBB"/>
    <w:rsid w:val="00B02185"/>
    <w:rsid w:val="00B203BF"/>
    <w:rsid w:val="00B25E65"/>
    <w:rsid w:val="00B32DBF"/>
    <w:rsid w:val="00B75A28"/>
    <w:rsid w:val="00C01279"/>
    <w:rsid w:val="00C02EED"/>
    <w:rsid w:val="00C27493"/>
    <w:rsid w:val="00C620BF"/>
    <w:rsid w:val="00CC27C7"/>
    <w:rsid w:val="00D65CFF"/>
    <w:rsid w:val="00D71C09"/>
    <w:rsid w:val="00DB37B9"/>
    <w:rsid w:val="00DB3DBA"/>
    <w:rsid w:val="00DD3D0F"/>
    <w:rsid w:val="00E42F5A"/>
    <w:rsid w:val="00E43C3B"/>
    <w:rsid w:val="00E73514"/>
    <w:rsid w:val="00EA6DE2"/>
    <w:rsid w:val="00EE6C6C"/>
    <w:rsid w:val="00EF5049"/>
    <w:rsid w:val="00F01548"/>
    <w:rsid w:val="00F33932"/>
    <w:rsid w:val="00FD36E8"/>
    <w:rsid w:val="00FD4B73"/>
    <w:rsid w:val="00FE7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10E23037-FE74-4B8E-BCFE-2C7558F8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E48"/>
    <w:pPr>
      <w:widowControl w:val="0"/>
      <w:suppressAutoHyphens/>
    </w:pPr>
    <w:rPr>
      <w:sz w:val="24"/>
      <w:szCs w:val="24"/>
      <w:lang w:eastAsia="ar-SA"/>
    </w:rPr>
  </w:style>
  <w:style w:type="paragraph" w:styleId="1">
    <w:name w:val="heading 1"/>
    <w:basedOn w:val="a"/>
    <w:link w:val="10"/>
    <w:uiPriority w:val="9"/>
    <w:rsid w:val="00094E48"/>
    <w:pPr>
      <w:keepNext/>
      <w:spacing w:before="240" w:after="60"/>
      <w:outlineLvl w:val="0"/>
    </w:pPr>
    <w:rPr>
      <w:rFonts w:ascii="Arial" w:hAnsi="Arial" w:cs="Arial"/>
      <w:b/>
      <w:bCs/>
      <w:kern w:val="1"/>
      <w:sz w:val="32"/>
      <w:szCs w:val="32"/>
    </w:rPr>
  </w:style>
  <w:style w:type="paragraph" w:styleId="5">
    <w:name w:val="heading 5"/>
    <w:basedOn w:val="a"/>
    <w:next w:val="a"/>
    <w:link w:val="50"/>
    <w:uiPriority w:val="9"/>
    <w:qFormat/>
    <w:rsid w:val="00C02EE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B1D"/>
    <w:rPr>
      <w:rFonts w:cs="Times New Roman"/>
      <w:b/>
      <w:bCs/>
      <w:kern w:val="36"/>
      <w:sz w:val="48"/>
      <w:szCs w:val="48"/>
      <w:lang w:val="uk-UA" w:eastAsia="uk-U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paragraph" w:styleId="a3">
    <w:name w:val="Body Text"/>
    <w:basedOn w:val="a"/>
    <w:link w:val="a4"/>
    <w:uiPriority w:val="99"/>
    <w:rsid w:val="00094E48"/>
    <w:pPr>
      <w:spacing w:after="120"/>
    </w:pPr>
  </w:style>
  <w:style w:type="character" w:customStyle="1" w:styleId="a4">
    <w:name w:val="Основной текст Знак"/>
    <w:link w:val="a3"/>
    <w:uiPriority w:val="99"/>
    <w:locked/>
    <w:rsid w:val="004F79E0"/>
    <w:rPr>
      <w:rFonts w:cs="Times New Roman"/>
      <w:sz w:val="24"/>
      <w:szCs w:val="24"/>
      <w:lang w:val="ru-RU" w:eastAsia="ar-SA" w:bidi="ar-SA"/>
    </w:rPr>
  </w:style>
  <w:style w:type="paragraph" w:styleId="a5">
    <w:name w:val="header"/>
    <w:basedOn w:val="a"/>
    <w:link w:val="a6"/>
    <w:uiPriority w:val="99"/>
    <w:rsid w:val="00E43C3B"/>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lang w:val="x-none" w:eastAsia="ar-SA" w:bidi="ar-SA"/>
    </w:rPr>
  </w:style>
  <w:style w:type="paragraph" w:styleId="2">
    <w:name w:val="Body Text Indent 2"/>
    <w:basedOn w:val="a"/>
    <w:link w:val="20"/>
    <w:uiPriority w:val="99"/>
    <w:rsid w:val="00094E48"/>
    <w:pPr>
      <w:spacing w:line="360" w:lineRule="auto"/>
      <w:ind w:firstLine="748"/>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lang w:val="x-none" w:eastAsia="ar-SA" w:bidi="ar-SA"/>
    </w:rPr>
  </w:style>
  <w:style w:type="paragraph" w:customStyle="1" w:styleId="a7">
    <w:name w:val="Содержимое таблицы"/>
    <w:basedOn w:val="a"/>
    <w:rsid w:val="00094E48"/>
    <w:pPr>
      <w:suppressLineNumbers/>
    </w:pPr>
  </w:style>
  <w:style w:type="table" w:styleId="a8">
    <w:name w:val="Table Grid"/>
    <w:basedOn w:val="a1"/>
    <w:uiPriority w:val="59"/>
    <w:rsid w:val="00B32DB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unhideWhenUsed/>
    <w:rsid w:val="00AA0BBB"/>
    <w:rPr>
      <w:rFonts w:cs="Times New Roman"/>
      <w:color w:val="0000FF"/>
      <w:u w:val="single"/>
    </w:rPr>
  </w:style>
  <w:style w:type="character" w:customStyle="1" w:styleId="apple-style-span">
    <w:name w:val="apple-style-span"/>
    <w:rsid w:val="00975B1D"/>
    <w:rPr>
      <w:rFonts w:cs="Times New Roman"/>
    </w:rPr>
  </w:style>
  <w:style w:type="character" w:customStyle="1" w:styleId="apple-converted-space">
    <w:name w:val="apple-converted-space"/>
    <w:rsid w:val="00975B1D"/>
    <w:rPr>
      <w:rFonts w:cs="Times New Roman"/>
    </w:rPr>
  </w:style>
  <w:style w:type="paragraph" w:styleId="11">
    <w:name w:val="toc 1"/>
    <w:basedOn w:val="a"/>
    <w:next w:val="a"/>
    <w:autoRedefine/>
    <w:uiPriority w:val="39"/>
    <w:unhideWhenUsed/>
    <w:rsid w:val="005D5756"/>
    <w:pPr>
      <w:widowControl/>
      <w:suppressAutoHyphens w:val="0"/>
      <w:spacing w:before="120" w:after="120" w:line="360" w:lineRule="auto"/>
    </w:pPr>
    <w:rPr>
      <w:bCs/>
      <w:caps/>
      <w:noProof/>
      <w:sz w:val="28"/>
      <w:szCs w:val="28"/>
      <w:lang w:eastAsia="ru-RU"/>
    </w:rPr>
  </w:style>
  <w:style w:type="character" w:styleId="aa">
    <w:name w:val="page number"/>
    <w:uiPriority w:val="99"/>
    <w:rsid w:val="00E43C3B"/>
    <w:rPr>
      <w:rFonts w:cs="Times New Roman"/>
    </w:rPr>
  </w:style>
  <w:style w:type="paragraph" w:customStyle="1" w:styleId="ab">
    <w:name w:val="Заголовок"/>
    <w:basedOn w:val="a"/>
    <w:next w:val="a3"/>
    <w:rsid w:val="004F79E0"/>
    <w:pPr>
      <w:keepNext/>
      <w:spacing w:before="240" w:after="120"/>
    </w:pPr>
    <w:rPr>
      <w:rFonts w:ascii="Arial" w:hAnsi="Arial" w:cs="Tahoma"/>
      <w:kern w:val="1"/>
      <w:sz w:val="28"/>
      <w:szCs w:val="28"/>
    </w:rPr>
  </w:style>
  <w:style w:type="paragraph" w:styleId="ac">
    <w:name w:val="Normal (Web)"/>
    <w:basedOn w:val="a"/>
    <w:uiPriority w:val="99"/>
    <w:rsid w:val="00A078C3"/>
    <w:pPr>
      <w:widowControl/>
      <w:suppressAutoHyphens w:val="0"/>
      <w:spacing w:before="100" w:beforeAutospacing="1" w:after="100" w:afterAutospacing="1"/>
    </w:pPr>
    <w:rPr>
      <w:lang w:eastAsia="ru-RU"/>
    </w:rPr>
  </w:style>
  <w:style w:type="paragraph" w:styleId="ad">
    <w:name w:val="footer"/>
    <w:basedOn w:val="a"/>
    <w:link w:val="ae"/>
    <w:uiPriority w:val="99"/>
    <w:rsid w:val="00163F8E"/>
    <w:pPr>
      <w:tabs>
        <w:tab w:val="center" w:pos="4677"/>
        <w:tab w:val="right" w:pos="9355"/>
      </w:tabs>
    </w:pPr>
  </w:style>
  <w:style w:type="character" w:customStyle="1" w:styleId="ae">
    <w:name w:val="Нижний колонтитул Знак"/>
    <w:link w:val="ad"/>
    <w:uiPriority w:val="99"/>
    <w:locked/>
    <w:rsid w:val="00163F8E"/>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627169">
      <w:marLeft w:val="0"/>
      <w:marRight w:val="0"/>
      <w:marTop w:val="0"/>
      <w:marBottom w:val="0"/>
      <w:divBdr>
        <w:top w:val="none" w:sz="0" w:space="0" w:color="auto"/>
        <w:left w:val="none" w:sz="0" w:space="0" w:color="auto"/>
        <w:bottom w:val="none" w:sz="0" w:space="0" w:color="auto"/>
        <w:right w:val="none" w:sz="0" w:space="0" w:color="auto"/>
      </w:divBdr>
    </w:div>
    <w:div w:id="1970627170">
      <w:marLeft w:val="0"/>
      <w:marRight w:val="0"/>
      <w:marTop w:val="0"/>
      <w:marBottom w:val="0"/>
      <w:divBdr>
        <w:top w:val="none" w:sz="0" w:space="0" w:color="auto"/>
        <w:left w:val="none" w:sz="0" w:space="0" w:color="auto"/>
        <w:bottom w:val="none" w:sz="0" w:space="0" w:color="auto"/>
        <w:right w:val="none" w:sz="0" w:space="0" w:color="auto"/>
      </w:divBdr>
    </w:div>
    <w:div w:id="1970627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4.jpe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4596</Words>
  <Characters>26198</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СЛОВАРЬ АББРЕВИАТУР</vt:lpstr>
    </vt:vector>
  </TitlesOfParts>
  <Company>Home</Company>
  <LinksUpToDate>false</LinksUpToDate>
  <CharactersWithSpaces>30733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СЛОВАРЬ АББРЕВИАТУР</dc:title>
  <dc:subject/>
  <dc:creator>User</dc:creator>
  <cp:keywords/>
  <dc:description/>
  <cp:lastModifiedBy>admin</cp:lastModifiedBy>
  <cp:revision>2</cp:revision>
  <dcterms:created xsi:type="dcterms:W3CDTF">2014-03-27T20:03:00Z</dcterms:created>
  <dcterms:modified xsi:type="dcterms:W3CDTF">2014-03-27T20:03:00Z</dcterms:modified>
</cp:coreProperties>
</file>