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282" w:rsidRPr="00C15F25" w:rsidRDefault="00502282" w:rsidP="00C15F25">
      <w:pPr>
        <w:widowControl w:val="0"/>
        <w:spacing w:line="360" w:lineRule="auto"/>
        <w:ind w:firstLine="709"/>
        <w:jc w:val="center"/>
        <w:rPr>
          <w:sz w:val="28"/>
          <w:szCs w:val="28"/>
        </w:rPr>
      </w:pPr>
      <w:r w:rsidRPr="00C15F25">
        <w:rPr>
          <w:sz w:val="28"/>
          <w:szCs w:val="28"/>
        </w:rPr>
        <w:t>Министерство образования и науки Украины</w:t>
      </w:r>
    </w:p>
    <w:p w:rsidR="00502282" w:rsidRPr="00C15F25" w:rsidRDefault="00502282" w:rsidP="00C15F25">
      <w:pPr>
        <w:widowControl w:val="0"/>
        <w:spacing w:line="360" w:lineRule="auto"/>
        <w:ind w:firstLine="709"/>
        <w:jc w:val="center"/>
        <w:rPr>
          <w:sz w:val="28"/>
          <w:szCs w:val="28"/>
        </w:rPr>
      </w:pPr>
      <w:r w:rsidRPr="00C15F25">
        <w:rPr>
          <w:sz w:val="28"/>
          <w:szCs w:val="28"/>
        </w:rPr>
        <w:t>Донбасская государственная машиностроительная академия</w:t>
      </w:r>
    </w:p>
    <w:p w:rsidR="00502282" w:rsidRPr="00C15F25" w:rsidRDefault="00502282" w:rsidP="00C15F25">
      <w:pPr>
        <w:widowControl w:val="0"/>
        <w:spacing w:line="360" w:lineRule="auto"/>
        <w:ind w:firstLine="709"/>
        <w:jc w:val="center"/>
        <w:rPr>
          <w:sz w:val="28"/>
          <w:szCs w:val="28"/>
        </w:rPr>
      </w:pPr>
      <w:r w:rsidRPr="00C15F25">
        <w:rPr>
          <w:sz w:val="28"/>
          <w:szCs w:val="28"/>
        </w:rPr>
        <w:t>Кафедра автоматизации производственных процессов</w:t>
      </w:r>
    </w:p>
    <w:p w:rsidR="00502282" w:rsidRPr="00C15F25" w:rsidRDefault="00502282" w:rsidP="00C15F25">
      <w:pPr>
        <w:pStyle w:val="a4"/>
        <w:widowControl w:val="0"/>
        <w:spacing w:after="0" w:line="360" w:lineRule="auto"/>
        <w:ind w:right="0" w:firstLine="709"/>
        <w:jc w:val="center"/>
        <w:rPr>
          <w:rFonts w:ascii="Times New Roman" w:hAnsi="Times New Roman"/>
          <w:b w:val="0"/>
          <w:sz w:val="28"/>
          <w:szCs w:val="28"/>
        </w:rPr>
      </w:pPr>
    </w:p>
    <w:p w:rsidR="00502282" w:rsidRPr="00C15F25" w:rsidRDefault="00502282" w:rsidP="00C15F25">
      <w:pPr>
        <w:pStyle w:val="a4"/>
        <w:widowControl w:val="0"/>
        <w:spacing w:after="0" w:line="360" w:lineRule="auto"/>
        <w:ind w:right="0" w:firstLine="709"/>
        <w:jc w:val="center"/>
        <w:rPr>
          <w:rFonts w:ascii="Times New Roman" w:hAnsi="Times New Roman"/>
          <w:b w:val="0"/>
          <w:sz w:val="28"/>
          <w:szCs w:val="28"/>
        </w:rPr>
      </w:pPr>
    </w:p>
    <w:p w:rsidR="00502282" w:rsidRPr="006417A7" w:rsidRDefault="00502282" w:rsidP="00C15F25">
      <w:pPr>
        <w:pStyle w:val="a4"/>
        <w:widowControl w:val="0"/>
        <w:spacing w:after="0" w:line="360" w:lineRule="auto"/>
        <w:ind w:right="0" w:firstLine="709"/>
        <w:jc w:val="center"/>
        <w:rPr>
          <w:rFonts w:ascii="Times New Roman" w:hAnsi="Times New Roman"/>
          <w:b w:val="0"/>
          <w:sz w:val="28"/>
          <w:szCs w:val="28"/>
        </w:rPr>
      </w:pPr>
    </w:p>
    <w:p w:rsidR="00C15F25" w:rsidRPr="006417A7" w:rsidRDefault="00C15F25" w:rsidP="00C15F25">
      <w:pPr>
        <w:pStyle w:val="a4"/>
        <w:widowControl w:val="0"/>
        <w:spacing w:after="0" w:line="360" w:lineRule="auto"/>
        <w:ind w:right="0" w:firstLine="709"/>
        <w:jc w:val="center"/>
        <w:rPr>
          <w:rFonts w:ascii="Times New Roman" w:hAnsi="Times New Roman"/>
          <w:b w:val="0"/>
          <w:sz w:val="28"/>
          <w:szCs w:val="28"/>
        </w:rPr>
      </w:pPr>
    </w:p>
    <w:p w:rsidR="00C15F25" w:rsidRPr="006417A7" w:rsidRDefault="00C15F25" w:rsidP="00C15F25">
      <w:pPr>
        <w:pStyle w:val="a4"/>
        <w:widowControl w:val="0"/>
        <w:spacing w:after="0" w:line="360" w:lineRule="auto"/>
        <w:ind w:right="0" w:firstLine="709"/>
        <w:jc w:val="center"/>
        <w:rPr>
          <w:rFonts w:ascii="Times New Roman" w:hAnsi="Times New Roman"/>
          <w:b w:val="0"/>
          <w:sz w:val="28"/>
          <w:szCs w:val="28"/>
        </w:rPr>
      </w:pPr>
    </w:p>
    <w:p w:rsidR="00C15F25" w:rsidRPr="006417A7" w:rsidRDefault="00C15F25" w:rsidP="00C15F25">
      <w:pPr>
        <w:pStyle w:val="a4"/>
        <w:widowControl w:val="0"/>
        <w:spacing w:after="0" w:line="360" w:lineRule="auto"/>
        <w:ind w:right="0" w:firstLine="709"/>
        <w:jc w:val="center"/>
        <w:rPr>
          <w:rFonts w:ascii="Times New Roman" w:hAnsi="Times New Roman"/>
          <w:b w:val="0"/>
          <w:sz w:val="28"/>
          <w:szCs w:val="28"/>
        </w:rPr>
      </w:pPr>
    </w:p>
    <w:p w:rsidR="00C15F25" w:rsidRPr="006417A7" w:rsidRDefault="00C15F25" w:rsidP="00C15F25">
      <w:pPr>
        <w:pStyle w:val="a4"/>
        <w:widowControl w:val="0"/>
        <w:spacing w:after="0" w:line="360" w:lineRule="auto"/>
        <w:ind w:right="0" w:firstLine="709"/>
        <w:jc w:val="center"/>
        <w:rPr>
          <w:rFonts w:ascii="Times New Roman" w:hAnsi="Times New Roman"/>
          <w:b w:val="0"/>
          <w:sz w:val="28"/>
          <w:szCs w:val="28"/>
        </w:rPr>
      </w:pPr>
    </w:p>
    <w:p w:rsidR="00502282" w:rsidRPr="00C15F25" w:rsidRDefault="00502282" w:rsidP="00C15F25">
      <w:pPr>
        <w:pStyle w:val="a4"/>
        <w:widowControl w:val="0"/>
        <w:spacing w:after="0" w:line="360" w:lineRule="auto"/>
        <w:ind w:right="0" w:firstLine="709"/>
        <w:jc w:val="center"/>
        <w:rPr>
          <w:rFonts w:ascii="Times New Roman" w:hAnsi="Times New Roman"/>
          <w:b w:val="0"/>
          <w:sz w:val="28"/>
          <w:szCs w:val="28"/>
        </w:rPr>
      </w:pPr>
    </w:p>
    <w:p w:rsidR="00502282" w:rsidRPr="00C15F25" w:rsidRDefault="00502282" w:rsidP="00C15F25">
      <w:pPr>
        <w:widowControl w:val="0"/>
        <w:spacing w:line="360" w:lineRule="auto"/>
        <w:ind w:firstLine="709"/>
        <w:jc w:val="center"/>
        <w:rPr>
          <w:sz w:val="28"/>
          <w:szCs w:val="32"/>
        </w:rPr>
      </w:pPr>
      <w:r w:rsidRPr="00C15F25">
        <w:rPr>
          <w:sz w:val="28"/>
          <w:szCs w:val="32"/>
        </w:rPr>
        <w:t>КУРСОВОЙ ПРОЕКТ</w:t>
      </w:r>
    </w:p>
    <w:p w:rsidR="00502282" w:rsidRPr="00C15F25" w:rsidRDefault="00502282" w:rsidP="00C15F25">
      <w:pPr>
        <w:widowControl w:val="0"/>
        <w:spacing w:line="360" w:lineRule="auto"/>
        <w:ind w:firstLine="709"/>
        <w:jc w:val="center"/>
        <w:rPr>
          <w:sz w:val="28"/>
          <w:szCs w:val="28"/>
        </w:rPr>
      </w:pPr>
      <w:r w:rsidRPr="00C15F25">
        <w:rPr>
          <w:sz w:val="28"/>
          <w:szCs w:val="28"/>
        </w:rPr>
        <w:t>по дисциплине</w:t>
      </w:r>
    </w:p>
    <w:p w:rsidR="00502282" w:rsidRPr="00C15F25" w:rsidRDefault="00C15F25" w:rsidP="00C15F25">
      <w:pPr>
        <w:widowControl w:val="0"/>
        <w:spacing w:line="360" w:lineRule="auto"/>
        <w:ind w:firstLine="709"/>
        <w:jc w:val="center"/>
        <w:rPr>
          <w:sz w:val="28"/>
          <w:szCs w:val="28"/>
        </w:rPr>
      </w:pPr>
      <w:r>
        <w:rPr>
          <w:sz w:val="28"/>
          <w:szCs w:val="28"/>
        </w:rPr>
        <w:t>"</w:t>
      </w:r>
      <w:r w:rsidR="00502282" w:rsidRPr="00C15F25">
        <w:rPr>
          <w:sz w:val="28"/>
          <w:szCs w:val="32"/>
        </w:rPr>
        <w:t>Цифровые системы управления и обработки информации</w:t>
      </w:r>
      <w:r>
        <w:rPr>
          <w:sz w:val="28"/>
          <w:szCs w:val="28"/>
        </w:rPr>
        <w:t>"</w:t>
      </w:r>
    </w:p>
    <w:p w:rsidR="00502282" w:rsidRPr="00C15F25" w:rsidRDefault="00502282" w:rsidP="00C15F25">
      <w:pPr>
        <w:widowControl w:val="0"/>
        <w:spacing w:line="360" w:lineRule="auto"/>
        <w:ind w:firstLine="709"/>
        <w:jc w:val="center"/>
        <w:rPr>
          <w:sz w:val="28"/>
          <w:szCs w:val="32"/>
        </w:rPr>
      </w:pPr>
      <w:r w:rsidRPr="00C15F25">
        <w:rPr>
          <w:sz w:val="28"/>
          <w:szCs w:val="32"/>
        </w:rPr>
        <w:t xml:space="preserve">На тему: </w:t>
      </w:r>
      <w:r w:rsidR="00C15F25">
        <w:rPr>
          <w:sz w:val="28"/>
          <w:szCs w:val="32"/>
        </w:rPr>
        <w:t>"</w:t>
      </w:r>
      <w:r w:rsidRPr="00C15F25">
        <w:rPr>
          <w:sz w:val="28"/>
          <w:szCs w:val="32"/>
        </w:rPr>
        <w:t>Разработка цифрового электропривода продольной подачи токарно-винторезного станка</w:t>
      </w:r>
      <w:r w:rsidR="00C15F25">
        <w:rPr>
          <w:sz w:val="28"/>
          <w:szCs w:val="32"/>
        </w:rPr>
        <w:t>"</w:t>
      </w:r>
    </w:p>
    <w:p w:rsidR="00502282" w:rsidRPr="00C15F25" w:rsidRDefault="00502282" w:rsidP="00C15F25">
      <w:pPr>
        <w:widowControl w:val="0"/>
        <w:spacing w:line="360" w:lineRule="auto"/>
        <w:ind w:firstLine="709"/>
        <w:rPr>
          <w:sz w:val="28"/>
          <w:szCs w:val="28"/>
        </w:rPr>
      </w:pPr>
    </w:p>
    <w:p w:rsidR="00502282" w:rsidRPr="00C15F25" w:rsidRDefault="00502282" w:rsidP="00C15F25">
      <w:pPr>
        <w:widowControl w:val="0"/>
        <w:spacing w:line="360" w:lineRule="auto"/>
        <w:ind w:firstLine="709"/>
        <w:rPr>
          <w:sz w:val="28"/>
          <w:szCs w:val="28"/>
        </w:rPr>
      </w:pPr>
    </w:p>
    <w:p w:rsidR="00502282" w:rsidRPr="00C15F25" w:rsidRDefault="00502282" w:rsidP="00C15F25">
      <w:pPr>
        <w:widowControl w:val="0"/>
        <w:spacing w:line="360" w:lineRule="auto"/>
        <w:ind w:firstLine="709"/>
        <w:rPr>
          <w:sz w:val="28"/>
          <w:szCs w:val="28"/>
        </w:rPr>
      </w:pPr>
    </w:p>
    <w:p w:rsidR="00502282" w:rsidRPr="006417A7" w:rsidRDefault="00502282" w:rsidP="00C15F25">
      <w:pPr>
        <w:widowControl w:val="0"/>
        <w:spacing w:line="360" w:lineRule="auto"/>
        <w:ind w:firstLine="709"/>
        <w:rPr>
          <w:bCs/>
          <w:sz w:val="28"/>
          <w:szCs w:val="28"/>
        </w:rPr>
      </w:pPr>
    </w:p>
    <w:p w:rsidR="00C15F25" w:rsidRPr="006417A7" w:rsidRDefault="00C15F25" w:rsidP="00C15F25">
      <w:pPr>
        <w:widowControl w:val="0"/>
        <w:spacing w:line="360" w:lineRule="auto"/>
        <w:ind w:firstLine="709"/>
        <w:rPr>
          <w:bCs/>
          <w:sz w:val="28"/>
          <w:szCs w:val="28"/>
        </w:rPr>
      </w:pPr>
    </w:p>
    <w:p w:rsidR="00C15F25" w:rsidRPr="006417A7" w:rsidRDefault="00C15F25" w:rsidP="00C15F25">
      <w:pPr>
        <w:widowControl w:val="0"/>
        <w:spacing w:line="360" w:lineRule="auto"/>
        <w:ind w:firstLine="709"/>
        <w:rPr>
          <w:bCs/>
          <w:sz w:val="28"/>
          <w:szCs w:val="28"/>
        </w:rPr>
      </w:pPr>
    </w:p>
    <w:p w:rsidR="00C15F25" w:rsidRPr="006417A7" w:rsidRDefault="00C15F25" w:rsidP="00C15F25">
      <w:pPr>
        <w:widowControl w:val="0"/>
        <w:spacing w:line="360" w:lineRule="auto"/>
        <w:ind w:firstLine="709"/>
        <w:rPr>
          <w:bCs/>
          <w:sz w:val="28"/>
          <w:szCs w:val="28"/>
        </w:rPr>
      </w:pPr>
    </w:p>
    <w:p w:rsidR="00C15F25" w:rsidRDefault="00C15F25" w:rsidP="00C15F25">
      <w:pPr>
        <w:widowControl w:val="0"/>
        <w:spacing w:line="360" w:lineRule="auto"/>
        <w:ind w:firstLine="709"/>
        <w:rPr>
          <w:bCs/>
          <w:sz w:val="28"/>
          <w:szCs w:val="28"/>
        </w:rPr>
      </w:pPr>
    </w:p>
    <w:p w:rsidR="0039053A" w:rsidRPr="006417A7" w:rsidRDefault="0039053A" w:rsidP="00C15F25">
      <w:pPr>
        <w:widowControl w:val="0"/>
        <w:spacing w:line="360" w:lineRule="auto"/>
        <w:ind w:firstLine="709"/>
        <w:rPr>
          <w:bCs/>
          <w:sz w:val="28"/>
          <w:szCs w:val="28"/>
        </w:rPr>
      </w:pPr>
    </w:p>
    <w:p w:rsidR="00C15F25" w:rsidRPr="006417A7" w:rsidRDefault="00C15F25" w:rsidP="00C15F25">
      <w:pPr>
        <w:widowControl w:val="0"/>
        <w:spacing w:line="360" w:lineRule="auto"/>
        <w:ind w:firstLine="709"/>
        <w:rPr>
          <w:bCs/>
          <w:sz w:val="28"/>
          <w:szCs w:val="28"/>
        </w:rPr>
      </w:pPr>
    </w:p>
    <w:p w:rsidR="00502282" w:rsidRPr="00C15F25" w:rsidRDefault="00502282" w:rsidP="00C15F25">
      <w:pPr>
        <w:widowControl w:val="0"/>
        <w:spacing w:line="360" w:lineRule="auto"/>
        <w:ind w:firstLine="709"/>
        <w:rPr>
          <w:bCs/>
          <w:sz w:val="28"/>
          <w:szCs w:val="28"/>
        </w:rPr>
      </w:pPr>
    </w:p>
    <w:p w:rsidR="00502282" w:rsidRPr="00C15F25" w:rsidRDefault="00502282" w:rsidP="00C15F25">
      <w:pPr>
        <w:widowControl w:val="0"/>
        <w:spacing w:line="360" w:lineRule="auto"/>
        <w:ind w:firstLine="709"/>
        <w:rPr>
          <w:bCs/>
          <w:sz w:val="28"/>
          <w:szCs w:val="28"/>
        </w:rPr>
      </w:pPr>
    </w:p>
    <w:p w:rsidR="00502282" w:rsidRPr="00C15F25" w:rsidRDefault="00502282" w:rsidP="00C15F25">
      <w:pPr>
        <w:widowControl w:val="0"/>
        <w:spacing w:line="360" w:lineRule="auto"/>
        <w:ind w:firstLine="709"/>
        <w:rPr>
          <w:bCs/>
          <w:sz w:val="28"/>
          <w:szCs w:val="28"/>
        </w:rPr>
      </w:pPr>
    </w:p>
    <w:p w:rsidR="00D92680" w:rsidRPr="00C15F25" w:rsidRDefault="00502282" w:rsidP="00C15F25">
      <w:pPr>
        <w:widowControl w:val="0"/>
        <w:spacing w:line="360" w:lineRule="auto"/>
        <w:ind w:firstLine="709"/>
        <w:jc w:val="center"/>
        <w:rPr>
          <w:bCs/>
          <w:sz w:val="28"/>
          <w:szCs w:val="28"/>
        </w:rPr>
      </w:pPr>
      <w:r w:rsidRPr="00C15F25">
        <w:rPr>
          <w:bCs/>
          <w:sz w:val="28"/>
          <w:szCs w:val="28"/>
        </w:rPr>
        <w:t>Краматорск 2009</w:t>
      </w:r>
    </w:p>
    <w:p w:rsidR="00015DFD" w:rsidRPr="00C15F25" w:rsidRDefault="007526BA" w:rsidP="00C15F25">
      <w:pPr>
        <w:widowControl w:val="0"/>
        <w:spacing w:line="360" w:lineRule="auto"/>
        <w:ind w:firstLine="709"/>
        <w:jc w:val="center"/>
        <w:rPr>
          <w:sz w:val="28"/>
          <w:szCs w:val="26"/>
        </w:rPr>
      </w:pPr>
      <w:r w:rsidRPr="00C15F25">
        <w:rPr>
          <w:bCs/>
          <w:sz w:val="28"/>
          <w:szCs w:val="26"/>
        </w:rPr>
        <w:br w:type="page"/>
      </w:r>
      <w:r w:rsidR="00015DFD" w:rsidRPr="00C15F25">
        <w:rPr>
          <w:sz w:val="28"/>
          <w:szCs w:val="26"/>
        </w:rPr>
        <w:lastRenderedPageBreak/>
        <w:t>Министерство образования и науки Украины</w:t>
      </w:r>
    </w:p>
    <w:p w:rsidR="00015DFD" w:rsidRPr="00C15F25" w:rsidRDefault="00015DFD" w:rsidP="00C15F25">
      <w:pPr>
        <w:widowControl w:val="0"/>
        <w:shd w:val="clear" w:color="auto" w:fill="FFFFFF"/>
        <w:autoSpaceDE w:val="0"/>
        <w:autoSpaceDN w:val="0"/>
        <w:adjustRightInd w:val="0"/>
        <w:spacing w:line="360" w:lineRule="auto"/>
        <w:ind w:firstLine="709"/>
        <w:jc w:val="center"/>
        <w:rPr>
          <w:sz w:val="28"/>
          <w:szCs w:val="26"/>
        </w:rPr>
      </w:pPr>
      <w:r w:rsidRPr="00C15F25">
        <w:rPr>
          <w:sz w:val="28"/>
          <w:szCs w:val="26"/>
        </w:rPr>
        <w:t xml:space="preserve">Донбасская </w:t>
      </w:r>
      <w:r w:rsidR="003932E9" w:rsidRPr="00C15F25">
        <w:rPr>
          <w:sz w:val="28"/>
          <w:szCs w:val="26"/>
        </w:rPr>
        <w:t>г</w:t>
      </w:r>
      <w:r w:rsidRPr="00C15F25">
        <w:rPr>
          <w:sz w:val="28"/>
          <w:szCs w:val="26"/>
        </w:rPr>
        <w:t xml:space="preserve">осударственная </w:t>
      </w:r>
      <w:r w:rsidR="003932E9" w:rsidRPr="00C15F25">
        <w:rPr>
          <w:sz w:val="28"/>
          <w:szCs w:val="26"/>
        </w:rPr>
        <w:t>м</w:t>
      </w:r>
      <w:r w:rsidRPr="00C15F25">
        <w:rPr>
          <w:sz w:val="28"/>
          <w:szCs w:val="26"/>
        </w:rPr>
        <w:t xml:space="preserve">ашиностроительная </w:t>
      </w:r>
      <w:r w:rsidR="003932E9" w:rsidRPr="00C15F25">
        <w:rPr>
          <w:sz w:val="28"/>
          <w:szCs w:val="26"/>
        </w:rPr>
        <w:t>а</w:t>
      </w:r>
      <w:r w:rsidRPr="00C15F25">
        <w:rPr>
          <w:sz w:val="28"/>
          <w:szCs w:val="26"/>
        </w:rPr>
        <w:t>кадемия</w:t>
      </w:r>
    </w:p>
    <w:p w:rsidR="00015DFD" w:rsidRPr="00C15F25" w:rsidRDefault="00015DFD" w:rsidP="00C15F25">
      <w:pPr>
        <w:widowControl w:val="0"/>
        <w:shd w:val="clear" w:color="auto" w:fill="FFFFFF"/>
        <w:autoSpaceDE w:val="0"/>
        <w:autoSpaceDN w:val="0"/>
        <w:adjustRightInd w:val="0"/>
        <w:spacing w:line="360" w:lineRule="auto"/>
        <w:ind w:firstLine="709"/>
        <w:jc w:val="center"/>
        <w:rPr>
          <w:sz w:val="28"/>
          <w:szCs w:val="26"/>
        </w:rPr>
      </w:pPr>
      <w:r w:rsidRPr="00C15F25">
        <w:rPr>
          <w:sz w:val="28"/>
          <w:szCs w:val="26"/>
        </w:rPr>
        <w:t xml:space="preserve">Кафедра </w:t>
      </w:r>
      <w:r w:rsidR="00C15F25">
        <w:rPr>
          <w:sz w:val="28"/>
          <w:szCs w:val="26"/>
        </w:rPr>
        <w:t>"</w:t>
      </w:r>
      <w:r w:rsidRPr="00C15F25">
        <w:rPr>
          <w:sz w:val="28"/>
          <w:szCs w:val="26"/>
        </w:rPr>
        <w:t>Автоматизация производственных процессов</w:t>
      </w:r>
      <w:r w:rsidR="00C15F25">
        <w:rPr>
          <w:sz w:val="28"/>
          <w:szCs w:val="26"/>
        </w:rPr>
        <w:t>"</w:t>
      </w:r>
    </w:p>
    <w:p w:rsidR="00015DFD" w:rsidRPr="00C15F25" w:rsidRDefault="00015DFD" w:rsidP="00C15F25">
      <w:pPr>
        <w:widowControl w:val="0"/>
        <w:shd w:val="clear" w:color="auto" w:fill="FFFFFF"/>
        <w:autoSpaceDE w:val="0"/>
        <w:autoSpaceDN w:val="0"/>
        <w:adjustRightInd w:val="0"/>
        <w:spacing w:line="360" w:lineRule="auto"/>
        <w:ind w:firstLine="709"/>
        <w:jc w:val="center"/>
        <w:rPr>
          <w:sz w:val="28"/>
          <w:szCs w:val="26"/>
        </w:rPr>
      </w:pPr>
    </w:p>
    <w:p w:rsidR="00015DFD" w:rsidRPr="00C15F25" w:rsidRDefault="00015DFD" w:rsidP="00C15F25">
      <w:pPr>
        <w:widowControl w:val="0"/>
        <w:shd w:val="clear" w:color="auto" w:fill="FFFFFF"/>
        <w:autoSpaceDE w:val="0"/>
        <w:autoSpaceDN w:val="0"/>
        <w:adjustRightInd w:val="0"/>
        <w:spacing w:line="360" w:lineRule="auto"/>
        <w:ind w:firstLine="709"/>
        <w:jc w:val="center"/>
        <w:rPr>
          <w:sz w:val="28"/>
          <w:szCs w:val="26"/>
        </w:rPr>
      </w:pPr>
      <w:r w:rsidRPr="00C15F25">
        <w:rPr>
          <w:sz w:val="28"/>
          <w:szCs w:val="26"/>
        </w:rPr>
        <w:t>ЗАДАНИЕ</w:t>
      </w:r>
    </w:p>
    <w:p w:rsidR="00015DFD" w:rsidRPr="00C15F25" w:rsidRDefault="00015DFD" w:rsidP="00C15F25">
      <w:pPr>
        <w:widowControl w:val="0"/>
        <w:shd w:val="clear" w:color="auto" w:fill="FFFFFF"/>
        <w:autoSpaceDE w:val="0"/>
        <w:autoSpaceDN w:val="0"/>
        <w:adjustRightInd w:val="0"/>
        <w:spacing w:line="360" w:lineRule="auto"/>
        <w:ind w:firstLine="709"/>
        <w:jc w:val="center"/>
        <w:rPr>
          <w:sz w:val="28"/>
          <w:szCs w:val="26"/>
        </w:rPr>
      </w:pPr>
      <w:r w:rsidRPr="00C15F25">
        <w:rPr>
          <w:sz w:val="28"/>
          <w:szCs w:val="26"/>
        </w:rPr>
        <w:t>на разработку курсового проекта по дисциплине</w:t>
      </w:r>
    </w:p>
    <w:p w:rsidR="00015DFD" w:rsidRPr="00C15F25" w:rsidRDefault="00C15F25" w:rsidP="00C15F25">
      <w:pPr>
        <w:widowControl w:val="0"/>
        <w:shd w:val="clear" w:color="auto" w:fill="FFFFFF"/>
        <w:autoSpaceDE w:val="0"/>
        <w:autoSpaceDN w:val="0"/>
        <w:adjustRightInd w:val="0"/>
        <w:spacing w:line="360" w:lineRule="auto"/>
        <w:ind w:firstLine="709"/>
        <w:jc w:val="center"/>
        <w:rPr>
          <w:sz w:val="28"/>
          <w:szCs w:val="26"/>
        </w:rPr>
      </w:pPr>
      <w:r>
        <w:rPr>
          <w:sz w:val="28"/>
          <w:szCs w:val="26"/>
        </w:rPr>
        <w:t>"</w:t>
      </w:r>
      <w:r w:rsidR="00015DFD" w:rsidRPr="00C15F25">
        <w:rPr>
          <w:sz w:val="28"/>
          <w:szCs w:val="26"/>
        </w:rPr>
        <w:t>ЦИФРОВЫЕ СИСТЕМЫ УПРАВЛЕНИЯ И ОБРАБОТКИ</w:t>
      </w:r>
    </w:p>
    <w:p w:rsidR="00015DFD" w:rsidRPr="00C15F25" w:rsidRDefault="00015DFD" w:rsidP="00C15F25">
      <w:pPr>
        <w:widowControl w:val="0"/>
        <w:shd w:val="clear" w:color="auto" w:fill="FFFFFF"/>
        <w:autoSpaceDE w:val="0"/>
        <w:autoSpaceDN w:val="0"/>
        <w:adjustRightInd w:val="0"/>
        <w:spacing w:line="360" w:lineRule="auto"/>
        <w:ind w:firstLine="709"/>
        <w:jc w:val="center"/>
        <w:rPr>
          <w:sz w:val="28"/>
          <w:szCs w:val="26"/>
        </w:rPr>
      </w:pPr>
      <w:r w:rsidRPr="00C15F25">
        <w:rPr>
          <w:sz w:val="28"/>
          <w:szCs w:val="26"/>
        </w:rPr>
        <w:t>ИНФОРМАЦИИ</w:t>
      </w:r>
      <w:r w:rsidR="00C15F25">
        <w:rPr>
          <w:sz w:val="28"/>
          <w:szCs w:val="26"/>
        </w:rPr>
        <w:t>"</w:t>
      </w:r>
    </w:p>
    <w:p w:rsidR="00015DFD" w:rsidRPr="00C15F25" w:rsidRDefault="00015DFD" w:rsidP="000C04D7">
      <w:pPr>
        <w:widowControl w:val="0"/>
        <w:shd w:val="clear" w:color="auto" w:fill="FFFFFF"/>
        <w:autoSpaceDE w:val="0"/>
        <w:autoSpaceDN w:val="0"/>
        <w:adjustRightInd w:val="0"/>
        <w:spacing w:line="360" w:lineRule="auto"/>
        <w:ind w:firstLine="709"/>
        <w:jc w:val="center"/>
        <w:rPr>
          <w:sz w:val="28"/>
          <w:szCs w:val="26"/>
        </w:rPr>
      </w:pPr>
      <w:r w:rsidRPr="00C15F25">
        <w:rPr>
          <w:sz w:val="28"/>
          <w:szCs w:val="26"/>
        </w:rPr>
        <w:t>студенту гр. АПП 0</w:t>
      </w:r>
      <w:r w:rsidR="00943CDC" w:rsidRPr="00C15F25">
        <w:rPr>
          <w:sz w:val="28"/>
          <w:szCs w:val="26"/>
        </w:rPr>
        <w:t>4</w:t>
      </w:r>
      <w:r w:rsidRPr="00C15F25">
        <w:rPr>
          <w:sz w:val="28"/>
          <w:szCs w:val="26"/>
        </w:rPr>
        <w:t>-</w:t>
      </w:r>
      <w:r w:rsidR="00A77AD0" w:rsidRPr="00C15F25">
        <w:rPr>
          <w:sz w:val="28"/>
          <w:szCs w:val="26"/>
        </w:rPr>
        <w:t>2</w:t>
      </w:r>
      <w:r w:rsidRPr="00C15F25">
        <w:rPr>
          <w:sz w:val="28"/>
          <w:szCs w:val="26"/>
        </w:rPr>
        <w:t xml:space="preserve"> </w:t>
      </w:r>
      <w:r w:rsidR="00943CDC" w:rsidRPr="00C15F25">
        <w:rPr>
          <w:sz w:val="28"/>
          <w:szCs w:val="26"/>
        </w:rPr>
        <w:t>Измайлову А.О</w:t>
      </w:r>
      <w:r w:rsidR="00A77AD0" w:rsidRPr="00C15F25">
        <w:rPr>
          <w:sz w:val="28"/>
          <w:szCs w:val="26"/>
        </w:rPr>
        <w:t>.</w:t>
      </w:r>
    </w:p>
    <w:p w:rsidR="00015DFD" w:rsidRPr="00C15F25" w:rsidRDefault="00015DFD" w:rsidP="000C04D7">
      <w:pPr>
        <w:widowControl w:val="0"/>
        <w:shd w:val="clear" w:color="auto" w:fill="FFFFFF"/>
        <w:autoSpaceDE w:val="0"/>
        <w:autoSpaceDN w:val="0"/>
        <w:adjustRightInd w:val="0"/>
        <w:spacing w:line="360" w:lineRule="auto"/>
        <w:ind w:firstLine="709"/>
        <w:jc w:val="center"/>
        <w:rPr>
          <w:sz w:val="28"/>
          <w:szCs w:val="26"/>
        </w:rPr>
      </w:pPr>
      <w:r w:rsidRPr="00C15F25">
        <w:rPr>
          <w:bCs/>
          <w:sz w:val="28"/>
          <w:szCs w:val="26"/>
        </w:rPr>
        <w:t xml:space="preserve">Тема курсового проекта: </w:t>
      </w:r>
      <w:r w:rsidR="00326BB8" w:rsidRPr="00C15F25">
        <w:rPr>
          <w:sz w:val="28"/>
          <w:szCs w:val="26"/>
        </w:rPr>
        <w:t xml:space="preserve">Разработать систему управления </w:t>
      </w:r>
      <w:r w:rsidR="00130947" w:rsidRPr="00C15F25">
        <w:rPr>
          <w:sz w:val="28"/>
          <w:szCs w:val="26"/>
        </w:rPr>
        <w:t xml:space="preserve">привода подачи </w:t>
      </w:r>
      <w:r w:rsidR="00FC1FFD" w:rsidRPr="00C15F25">
        <w:rPr>
          <w:sz w:val="28"/>
          <w:szCs w:val="26"/>
        </w:rPr>
        <w:t>токарного</w:t>
      </w:r>
      <w:r w:rsidR="00326BB8" w:rsidRPr="00C15F25">
        <w:rPr>
          <w:sz w:val="28"/>
          <w:szCs w:val="26"/>
        </w:rPr>
        <w:t xml:space="preserve"> станка</w:t>
      </w:r>
    </w:p>
    <w:p w:rsidR="00015DFD" w:rsidRPr="00C15F25" w:rsidRDefault="00015DFD" w:rsidP="00C15F25">
      <w:pPr>
        <w:widowControl w:val="0"/>
        <w:shd w:val="clear" w:color="auto" w:fill="FFFFFF"/>
        <w:autoSpaceDE w:val="0"/>
        <w:autoSpaceDN w:val="0"/>
        <w:adjustRightInd w:val="0"/>
        <w:spacing w:line="360" w:lineRule="auto"/>
        <w:ind w:firstLine="709"/>
        <w:rPr>
          <w:sz w:val="28"/>
          <w:szCs w:val="26"/>
        </w:rPr>
      </w:pPr>
      <w:r w:rsidRPr="00C15F25">
        <w:rPr>
          <w:sz w:val="28"/>
          <w:szCs w:val="26"/>
        </w:rPr>
        <w:t>ИСХОДНЫЕ ДАННЫЕ:</w:t>
      </w:r>
    </w:p>
    <w:p w:rsidR="00CC579C" w:rsidRPr="00C15F25" w:rsidRDefault="00CC579C" w:rsidP="00C15F25">
      <w:pPr>
        <w:widowControl w:val="0"/>
        <w:spacing w:line="360" w:lineRule="auto"/>
        <w:ind w:firstLine="709"/>
        <w:rPr>
          <w:sz w:val="28"/>
          <w:szCs w:val="26"/>
        </w:rPr>
      </w:pPr>
      <w:r w:rsidRPr="00C15F25">
        <w:rPr>
          <w:sz w:val="28"/>
          <w:szCs w:val="26"/>
        </w:rPr>
        <w:t xml:space="preserve">Максимальная скорость: </w:t>
      </w:r>
      <w:r w:rsidR="001410DD" w:rsidRPr="00C15F25">
        <w:rPr>
          <w:sz w:val="28"/>
          <w:szCs w:val="26"/>
        </w:rPr>
        <w:t>V</w:t>
      </w:r>
      <w:r w:rsidR="006B26D3">
        <w:rPr>
          <w:position w:val="-12"/>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8pt">
            <v:imagedata r:id="rId7" o:title=""/>
          </v:shape>
        </w:pict>
      </w:r>
      <w:r w:rsidR="00B53841" w:rsidRPr="00C15F25">
        <w:rPr>
          <w:sz w:val="28"/>
          <w:szCs w:val="26"/>
        </w:rPr>
        <w:t xml:space="preserve"> = 17</w:t>
      </w:r>
      <w:r w:rsidR="001410DD" w:rsidRPr="00C15F25">
        <w:rPr>
          <w:sz w:val="28"/>
          <w:szCs w:val="26"/>
        </w:rPr>
        <w:t xml:space="preserve"> </w:t>
      </w:r>
      <w:r w:rsidRPr="00C15F25">
        <w:rPr>
          <w:sz w:val="28"/>
          <w:szCs w:val="26"/>
        </w:rPr>
        <w:t>м/мин</w:t>
      </w:r>
    </w:p>
    <w:p w:rsidR="00CC579C" w:rsidRPr="00C15F25" w:rsidRDefault="00CC579C" w:rsidP="00C15F25">
      <w:pPr>
        <w:widowControl w:val="0"/>
        <w:spacing w:line="360" w:lineRule="auto"/>
        <w:ind w:firstLine="709"/>
        <w:rPr>
          <w:sz w:val="28"/>
          <w:szCs w:val="26"/>
        </w:rPr>
      </w:pPr>
      <w:r w:rsidRPr="00C15F25">
        <w:rPr>
          <w:sz w:val="28"/>
          <w:szCs w:val="26"/>
        </w:rPr>
        <w:t xml:space="preserve">Диапазон регулирования скорости: </w:t>
      </w:r>
      <w:r w:rsidR="001410DD" w:rsidRPr="00C15F25">
        <w:rPr>
          <w:sz w:val="28"/>
          <w:szCs w:val="26"/>
        </w:rPr>
        <w:t>D =</w:t>
      </w:r>
      <w:r w:rsidRPr="00C15F25">
        <w:rPr>
          <w:sz w:val="28"/>
          <w:szCs w:val="26"/>
        </w:rPr>
        <w:t xml:space="preserve"> </w:t>
      </w:r>
      <w:r w:rsidR="00B53841" w:rsidRPr="00C15F25">
        <w:rPr>
          <w:sz w:val="28"/>
          <w:szCs w:val="26"/>
        </w:rPr>
        <w:t>10</w:t>
      </w:r>
      <w:r w:rsidRPr="00C15F25">
        <w:rPr>
          <w:sz w:val="28"/>
          <w:szCs w:val="26"/>
        </w:rPr>
        <w:t>00</w:t>
      </w:r>
    </w:p>
    <w:p w:rsidR="00CC579C" w:rsidRPr="00C15F25" w:rsidRDefault="00CC579C" w:rsidP="00C15F25">
      <w:pPr>
        <w:widowControl w:val="0"/>
        <w:spacing w:line="360" w:lineRule="auto"/>
        <w:ind w:firstLine="709"/>
        <w:rPr>
          <w:sz w:val="28"/>
          <w:szCs w:val="26"/>
          <w:vertAlign w:val="superscript"/>
        </w:rPr>
      </w:pPr>
      <w:r w:rsidRPr="00C15F25">
        <w:rPr>
          <w:sz w:val="28"/>
          <w:szCs w:val="26"/>
        </w:rPr>
        <w:t xml:space="preserve">Допускаемое ускорение: </w:t>
      </w:r>
      <w:r w:rsidR="001410DD" w:rsidRPr="00C15F25">
        <w:rPr>
          <w:sz w:val="28"/>
          <w:szCs w:val="26"/>
        </w:rPr>
        <w:t>a</w:t>
      </w:r>
      <w:r w:rsidR="006B26D3">
        <w:rPr>
          <w:position w:val="-12"/>
          <w:sz w:val="28"/>
          <w:szCs w:val="26"/>
        </w:rPr>
        <w:pict>
          <v:shape id="_x0000_i1026" type="#_x0000_t75" style="width:15pt;height:18pt">
            <v:imagedata r:id="rId8" o:title=""/>
          </v:shape>
        </w:pict>
      </w:r>
      <w:r w:rsidR="00B53841" w:rsidRPr="00C15F25">
        <w:rPr>
          <w:sz w:val="28"/>
          <w:szCs w:val="26"/>
        </w:rPr>
        <w:t xml:space="preserve"> = 1.3</w:t>
      </w:r>
      <w:r w:rsidRPr="00C15F25">
        <w:rPr>
          <w:sz w:val="28"/>
          <w:szCs w:val="26"/>
        </w:rPr>
        <w:t xml:space="preserve"> м/с</w:t>
      </w:r>
      <w:r w:rsidRPr="00C15F25">
        <w:rPr>
          <w:sz w:val="28"/>
          <w:szCs w:val="26"/>
          <w:vertAlign w:val="superscript"/>
        </w:rPr>
        <w:t>2</w:t>
      </w:r>
    </w:p>
    <w:p w:rsidR="00CC579C" w:rsidRPr="00C15F25" w:rsidRDefault="00CC579C" w:rsidP="00C15F25">
      <w:pPr>
        <w:widowControl w:val="0"/>
        <w:spacing w:line="360" w:lineRule="auto"/>
        <w:ind w:firstLine="709"/>
        <w:rPr>
          <w:sz w:val="28"/>
          <w:szCs w:val="26"/>
        </w:rPr>
      </w:pPr>
      <w:r w:rsidRPr="00C15F25">
        <w:rPr>
          <w:sz w:val="28"/>
          <w:szCs w:val="26"/>
        </w:rPr>
        <w:t>Показатель колебательности :</w:t>
      </w:r>
      <w:r w:rsidR="001410DD" w:rsidRPr="00C15F25">
        <w:rPr>
          <w:sz w:val="28"/>
          <w:szCs w:val="26"/>
        </w:rPr>
        <w:t>М = 1.</w:t>
      </w:r>
      <w:r w:rsidR="00B53841" w:rsidRPr="00C15F25">
        <w:rPr>
          <w:sz w:val="28"/>
          <w:szCs w:val="26"/>
        </w:rPr>
        <w:t>2</w:t>
      </w:r>
    </w:p>
    <w:p w:rsidR="00CC579C" w:rsidRPr="00C15F25" w:rsidRDefault="00CC579C" w:rsidP="00C15F25">
      <w:pPr>
        <w:widowControl w:val="0"/>
        <w:spacing w:line="360" w:lineRule="auto"/>
        <w:ind w:firstLine="709"/>
        <w:rPr>
          <w:sz w:val="28"/>
          <w:szCs w:val="26"/>
        </w:rPr>
      </w:pPr>
      <w:r w:rsidRPr="00C15F25">
        <w:rPr>
          <w:sz w:val="28"/>
          <w:szCs w:val="26"/>
        </w:rPr>
        <w:t xml:space="preserve">Допускаемая ошибка по положению: </w:t>
      </w:r>
      <w:r w:rsidR="001410DD" w:rsidRPr="00C15F25">
        <w:rPr>
          <w:sz w:val="28"/>
          <w:szCs w:val="26"/>
        </w:rPr>
        <w:t xml:space="preserve">ε = </w:t>
      </w:r>
      <w:smartTag w:uri="urn:schemas-microsoft-com:office:smarttags" w:element="metricconverter">
        <w:smartTagPr>
          <w:attr w:name="ProductID" w:val="0.05 мм"/>
        </w:smartTagPr>
        <w:r w:rsidRPr="00C15F25">
          <w:rPr>
            <w:sz w:val="28"/>
            <w:szCs w:val="26"/>
          </w:rPr>
          <w:t>0</w:t>
        </w:r>
        <w:r w:rsidR="001410DD" w:rsidRPr="00C15F25">
          <w:rPr>
            <w:sz w:val="28"/>
            <w:szCs w:val="26"/>
          </w:rPr>
          <w:t>.</w:t>
        </w:r>
        <w:r w:rsidRPr="00C15F25">
          <w:rPr>
            <w:sz w:val="28"/>
            <w:szCs w:val="26"/>
          </w:rPr>
          <w:t>0</w:t>
        </w:r>
        <w:r w:rsidR="00B53841" w:rsidRPr="00C15F25">
          <w:rPr>
            <w:sz w:val="28"/>
            <w:szCs w:val="26"/>
          </w:rPr>
          <w:t>5</w:t>
        </w:r>
        <w:r w:rsidRPr="00C15F25">
          <w:rPr>
            <w:sz w:val="28"/>
            <w:szCs w:val="26"/>
          </w:rPr>
          <w:t xml:space="preserve"> мм</w:t>
        </w:r>
      </w:smartTag>
    </w:p>
    <w:p w:rsidR="00CC579C" w:rsidRPr="00C15F25" w:rsidRDefault="00CC579C" w:rsidP="00C15F25">
      <w:pPr>
        <w:widowControl w:val="0"/>
        <w:spacing w:line="360" w:lineRule="auto"/>
        <w:ind w:firstLine="709"/>
        <w:rPr>
          <w:sz w:val="28"/>
          <w:szCs w:val="26"/>
        </w:rPr>
      </w:pPr>
      <w:r w:rsidRPr="00C15F25">
        <w:rPr>
          <w:sz w:val="28"/>
          <w:szCs w:val="26"/>
        </w:rPr>
        <w:t xml:space="preserve">Допускаемая скоростная ошибка: </w:t>
      </w:r>
      <w:r w:rsidR="001410DD" w:rsidRPr="00C15F25">
        <w:rPr>
          <w:sz w:val="28"/>
          <w:szCs w:val="26"/>
        </w:rPr>
        <w:t>ε</w:t>
      </w:r>
      <w:r w:rsidR="006B26D3">
        <w:rPr>
          <w:position w:val="-12"/>
          <w:sz w:val="28"/>
          <w:szCs w:val="26"/>
        </w:rPr>
        <w:pict>
          <v:shape id="_x0000_i1027" type="#_x0000_t75" style="width:6.75pt;height:18pt">
            <v:imagedata r:id="rId9" o:title=""/>
          </v:shape>
        </w:pict>
      </w:r>
      <w:r w:rsidR="001410DD" w:rsidRPr="00C15F25">
        <w:rPr>
          <w:sz w:val="28"/>
          <w:szCs w:val="26"/>
        </w:rPr>
        <w:t xml:space="preserve"> = </w:t>
      </w:r>
      <w:smartTag w:uri="urn:schemas-microsoft-com:office:smarttags" w:element="metricconverter">
        <w:smartTagPr>
          <w:attr w:name="ProductID" w:val="0.35 мм"/>
        </w:smartTagPr>
        <w:r w:rsidR="001410DD" w:rsidRPr="00C15F25">
          <w:rPr>
            <w:sz w:val="28"/>
            <w:szCs w:val="26"/>
          </w:rPr>
          <w:t>0.</w:t>
        </w:r>
        <w:r w:rsidR="00B53841" w:rsidRPr="00C15F25">
          <w:rPr>
            <w:sz w:val="28"/>
            <w:szCs w:val="26"/>
          </w:rPr>
          <w:t>35</w:t>
        </w:r>
        <w:r w:rsidRPr="00C15F25">
          <w:rPr>
            <w:sz w:val="28"/>
            <w:szCs w:val="26"/>
          </w:rPr>
          <w:t xml:space="preserve"> мм</w:t>
        </w:r>
      </w:smartTag>
    </w:p>
    <w:p w:rsidR="00CC579C" w:rsidRPr="00C15F25" w:rsidRDefault="00CC579C" w:rsidP="00C15F25">
      <w:pPr>
        <w:widowControl w:val="0"/>
        <w:spacing w:line="360" w:lineRule="auto"/>
        <w:ind w:firstLine="709"/>
        <w:rPr>
          <w:sz w:val="28"/>
          <w:szCs w:val="26"/>
        </w:rPr>
      </w:pPr>
      <w:r w:rsidRPr="00C15F25">
        <w:rPr>
          <w:sz w:val="28"/>
          <w:szCs w:val="26"/>
        </w:rPr>
        <w:t xml:space="preserve">Масса подвижного узла : </w:t>
      </w:r>
      <w:r w:rsidR="006B26D3">
        <w:rPr>
          <w:position w:val="-16"/>
          <w:sz w:val="28"/>
          <w:szCs w:val="26"/>
        </w:rPr>
        <w:pict>
          <v:shape id="_x0000_i1028" type="#_x0000_t75" style="width:23.25pt;height:21pt">
            <v:imagedata r:id="rId10" o:title=""/>
          </v:shape>
        </w:pict>
      </w:r>
      <w:r w:rsidR="001410DD" w:rsidRPr="00C15F25">
        <w:rPr>
          <w:sz w:val="28"/>
          <w:szCs w:val="26"/>
        </w:rPr>
        <w:t xml:space="preserve"> = </w:t>
      </w:r>
      <w:smartTag w:uri="urn:schemas-microsoft-com:office:smarttags" w:element="metricconverter">
        <w:smartTagPr>
          <w:attr w:name="ProductID" w:val="500 кг"/>
        </w:smartTagPr>
        <w:r w:rsidR="00B53841" w:rsidRPr="00C15F25">
          <w:rPr>
            <w:sz w:val="28"/>
            <w:szCs w:val="26"/>
          </w:rPr>
          <w:t>5</w:t>
        </w:r>
        <w:r w:rsidRPr="00C15F25">
          <w:rPr>
            <w:sz w:val="28"/>
            <w:szCs w:val="26"/>
          </w:rPr>
          <w:t>00 кг</w:t>
        </w:r>
      </w:smartTag>
    </w:p>
    <w:p w:rsidR="00CC579C" w:rsidRPr="00C15F25" w:rsidRDefault="004D77A3" w:rsidP="00C15F25">
      <w:pPr>
        <w:widowControl w:val="0"/>
        <w:spacing w:line="360" w:lineRule="auto"/>
        <w:ind w:firstLine="709"/>
        <w:rPr>
          <w:sz w:val="28"/>
          <w:szCs w:val="26"/>
        </w:rPr>
      </w:pPr>
      <w:r w:rsidRPr="00C15F25">
        <w:rPr>
          <w:sz w:val="28"/>
          <w:szCs w:val="26"/>
        </w:rPr>
        <w:t>Сила</w:t>
      </w:r>
      <w:r w:rsidR="00CC579C" w:rsidRPr="00C15F25">
        <w:rPr>
          <w:sz w:val="28"/>
          <w:szCs w:val="26"/>
        </w:rPr>
        <w:t xml:space="preserve"> сопротивления </w:t>
      </w:r>
      <w:r w:rsidRPr="00C15F25">
        <w:rPr>
          <w:sz w:val="28"/>
          <w:szCs w:val="26"/>
        </w:rPr>
        <w:t xml:space="preserve">подачи </w:t>
      </w:r>
      <w:r w:rsidR="00CC579C" w:rsidRPr="00C15F25">
        <w:rPr>
          <w:sz w:val="28"/>
          <w:szCs w:val="26"/>
        </w:rPr>
        <w:t xml:space="preserve">(нагрузка): </w:t>
      </w:r>
      <w:r w:rsidR="006B26D3">
        <w:rPr>
          <w:position w:val="-12"/>
          <w:sz w:val="28"/>
          <w:szCs w:val="26"/>
        </w:rPr>
        <w:pict>
          <v:shape id="_x0000_i1029" type="#_x0000_t75" style="width:17.25pt;height:18.75pt">
            <v:imagedata r:id="rId11" o:title=""/>
          </v:shape>
        </w:pict>
      </w:r>
      <w:r w:rsidR="001410DD" w:rsidRPr="00C15F25">
        <w:rPr>
          <w:sz w:val="28"/>
          <w:szCs w:val="26"/>
        </w:rPr>
        <w:t xml:space="preserve"> = </w:t>
      </w:r>
      <w:r w:rsidR="00B53841" w:rsidRPr="00C15F25">
        <w:rPr>
          <w:sz w:val="28"/>
          <w:szCs w:val="26"/>
        </w:rPr>
        <w:t>7</w:t>
      </w:r>
      <w:r w:rsidR="00CC579C" w:rsidRPr="00C15F25">
        <w:rPr>
          <w:sz w:val="28"/>
          <w:szCs w:val="26"/>
        </w:rPr>
        <w:t xml:space="preserve"> кН</w:t>
      </w:r>
    </w:p>
    <w:p w:rsidR="00015DFD" w:rsidRPr="00C15F25" w:rsidRDefault="006C2FF2" w:rsidP="00C15F25">
      <w:pPr>
        <w:widowControl w:val="0"/>
        <w:shd w:val="clear" w:color="auto" w:fill="FFFFFF"/>
        <w:autoSpaceDE w:val="0"/>
        <w:autoSpaceDN w:val="0"/>
        <w:adjustRightInd w:val="0"/>
        <w:spacing w:line="360" w:lineRule="auto"/>
        <w:ind w:firstLine="709"/>
        <w:jc w:val="both"/>
        <w:rPr>
          <w:sz w:val="28"/>
          <w:szCs w:val="26"/>
        </w:rPr>
      </w:pPr>
      <w:r w:rsidRPr="00C15F25">
        <w:rPr>
          <w:sz w:val="28"/>
          <w:szCs w:val="26"/>
        </w:rPr>
        <w:t>Д</w:t>
      </w:r>
      <w:r w:rsidR="00822EBE" w:rsidRPr="00C15F25">
        <w:rPr>
          <w:sz w:val="28"/>
          <w:szCs w:val="26"/>
        </w:rPr>
        <w:t xml:space="preserve">лина винта </w:t>
      </w:r>
      <w:smartTag w:uri="urn:schemas-microsoft-com:office:smarttags" w:element="metricconverter">
        <w:smartTagPr>
          <w:attr w:name="ProductID" w:val="0.9 м"/>
        </w:smartTagPr>
        <w:r w:rsidR="00B53841" w:rsidRPr="00C15F25">
          <w:rPr>
            <w:sz w:val="28"/>
            <w:szCs w:val="26"/>
          </w:rPr>
          <w:t>0.9</w:t>
        </w:r>
        <w:r w:rsidR="00822EBE" w:rsidRPr="00C15F25">
          <w:rPr>
            <w:sz w:val="28"/>
            <w:szCs w:val="26"/>
          </w:rPr>
          <w:t xml:space="preserve"> м</w:t>
        </w:r>
      </w:smartTag>
    </w:p>
    <w:p w:rsidR="00015DFD" w:rsidRPr="00C15F25" w:rsidRDefault="00015DFD" w:rsidP="00C15F25">
      <w:pPr>
        <w:widowControl w:val="0"/>
        <w:shd w:val="clear" w:color="auto" w:fill="FFFFFF"/>
        <w:autoSpaceDE w:val="0"/>
        <w:autoSpaceDN w:val="0"/>
        <w:adjustRightInd w:val="0"/>
        <w:spacing w:line="360" w:lineRule="auto"/>
        <w:ind w:firstLine="709"/>
        <w:rPr>
          <w:sz w:val="28"/>
          <w:szCs w:val="26"/>
        </w:rPr>
      </w:pPr>
      <w:r w:rsidRPr="00C15F25">
        <w:rPr>
          <w:sz w:val="28"/>
          <w:szCs w:val="26"/>
        </w:rPr>
        <w:t>Задание выдал:</w:t>
      </w:r>
      <w:r w:rsidR="00C15F25">
        <w:rPr>
          <w:sz w:val="28"/>
          <w:szCs w:val="26"/>
        </w:rPr>
        <w:t xml:space="preserve"> </w:t>
      </w:r>
      <w:r w:rsidRPr="00C15F25">
        <w:rPr>
          <w:sz w:val="28"/>
          <w:szCs w:val="26"/>
        </w:rPr>
        <w:t>Сердюк</w:t>
      </w:r>
      <w:r w:rsidR="00C15F25">
        <w:rPr>
          <w:sz w:val="28"/>
          <w:szCs w:val="26"/>
        </w:rPr>
        <w:t xml:space="preserve"> </w:t>
      </w:r>
      <w:r w:rsidRPr="00C15F25">
        <w:rPr>
          <w:sz w:val="28"/>
          <w:szCs w:val="26"/>
        </w:rPr>
        <w:t>А.А.</w:t>
      </w:r>
    </w:p>
    <w:p w:rsidR="00015DFD" w:rsidRPr="00C15F25" w:rsidRDefault="00015DFD" w:rsidP="00C15F25">
      <w:pPr>
        <w:widowControl w:val="0"/>
        <w:shd w:val="clear" w:color="auto" w:fill="FFFFFF"/>
        <w:autoSpaceDE w:val="0"/>
        <w:autoSpaceDN w:val="0"/>
        <w:adjustRightInd w:val="0"/>
        <w:spacing w:line="360" w:lineRule="auto"/>
        <w:ind w:firstLine="709"/>
        <w:rPr>
          <w:sz w:val="28"/>
          <w:szCs w:val="26"/>
        </w:rPr>
      </w:pPr>
    </w:p>
    <w:p w:rsidR="00015DFD" w:rsidRPr="00C15F25" w:rsidRDefault="007526BA" w:rsidP="00C15F25">
      <w:pPr>
        <w:widowControl w:val="0"/>
        <w:spacing w:line="360" w:lineRule="auto"/>
        <w:ind w:firstLine="709"/>
        <w:jc w:val="center"/>
        <w:rPr>
          <w:sz w:val="28"/>
          <w:szCs w:val="26"/>
        </w:rPr>
      </w:pPr>
      <w:r w:rsidRPr="00C15F25">
        <w:rPr>
          <w:sz w:val="28"/>
          <w:szCs w:val="26"/>
        </w:rPr>
        <w:br w:type="page"/>
      </w:r>
      <w:r w:rsidR="00015DFD" w:rsidRPr="00C15F25">
        <w:rPr>
          <w:sz w:val="28"/>
          <w:szCs w:val="26"/>
        </w:rPr>
        <w:t>РЕФЕРАТ</w:t>
      </w:r>
    </w:p>
    <w:p w:rsidR="00015DFD" w:rsidRPr="00C15F25" w:rsidRDefault="00015DFD" w:rsidP="00C15F25">
      <w:pPr>
        <w:widowControl w:val="0"/>
        <w:shd w:val="clear" w:color="auto" w:fill="FFFFFF"/>
        <w:autoSpaceDE w:val="0"/>
        <w:autoSpaceDN w:val="0"/>
        <w:adjustRightInd w:val="0"/>
        <w:spacing w:line="360" w:lineRule="auto"/>
        <w:ind w:firstLine="709"/>
        <w:jc w:val="center"/>
        <w:rPr>
          <w:sz w:val="28"/>
          <w:szCs w:val="26"/>
        </w:rPr>
      </w:pPr>
    </w:p>
    <w:p w:rsidR="00015DFD" w:rsidRPr="00C15F25" w:rsidRDefault="00015DFD" w:rsidP="00C15F25">
      <w:pPr>
        <w:widowControl w:val="0"/>
        <w:shd w:val="clear" w:color="auto" w:fill="FFFFFF"/>
        <w:autoSpaceDE w:val="0"/>
        <w:autoSpaceDN w:val="0"/>
        <w:adjustRightInd w:val="0"/>
        <w:spacing w:line="360" w:lineRule="auto"/>
        <w:ind w:firstLine="709"/>
        <w:jc w:val="both"/>
        <w:rPr>
          <w:sz w:val="28"/>
          <w:szCs w:val="26"/>
        </w:rPr>
      </w:pPr>
      <w:r w:rsidRPr="00C15F25">
        <w:rPr>
          <w:sz w:val="28"/>
          <w:szCs w:val="26"/>
        </w:rPr>
        <w:t>Расчетно-пояснительная записка содержит</w:t>
      </w:r>
      <w:r w:rsidR="00C15F25">
        <w:rPr>
          <w:sz w:val="28"/>
          <w:szCs w:val="26"/>
        </w:rPr>
        <w:t xml:space="preserve"> </w:t>
      </w:r>
      <w:r w:rsidR="00B90B42" w:rsidRPr="00C15F25">
        <w:rPr>
          <w:sz w:val="28"/>
          <w:szCs w:val="26"/>
        </w:rPr>
        <w:t>59</w:t>
      </w:r>
      <w:r w:rsidR="00C775C3" w:rsidRPr="00C15F25">
        <w:rPr>
          <w:sz w:val="28"/>
          <w:szCs w:val="26"/>
        </w:rPr>
        <w:t xml:space="preserve"> страниц</w:t>
      </w:r>
      <w:r w:rsidR="00E9643A" w:rsidRPr="00C15F25">
        <w:rPr>
          <w:sz w:val="28"/>
          <w:szCs w:val="26"/>
        </w:rPr>
        <w:t xml:space="preserve">, </w:t>
      </w:r>
      <w:r w:rsidR="00665177" w:rsidRPr="00C15F25">
        <w:rPr>
          <w:sz w:val="28"/>
          <w:szCs w:val="26"/>
        </w:rPr>
        <w:t>26</w:t>
      </w:r>
      <w:r w:rsidRPr="00C15F25">
        <w:rPr>
          <w:sz w:val="28"/>
          <w:szCs w:val="26"/>
        </w:rPr>
        <w:t xml:space="preserve"> рисунков,</w:t>
      </w:r>
      <w:r w:rsidR="00F363F7" w:rsidRPr="00C15F25">
        <w:rPr>
          <w:sz w:val="28"/>
          <w:szCs w:val="26"/>
        </w:rPr>
        <w:t xml:space="preserve"> </w:t>
      </w:r>
      <w:r w:rsidR="00665177" w:rsidRPr="00C15F25">
        <w:rPr>
          <w:sz w:val="28"/>
          <w:szCs w:val="26"/>
        </w:rPr>
        <w:t>3</w:t>
      </w:r>
      <w:r w:rsidRPr="00C15F25">
        <w:rPr>
          <w:sz w:val="28"/>
          <w:szCs w:val="26"/>
        </w:rPr>
        <w:t xml:space="preserve"> таб</w:t>
      </w:r>
      <w:r w:rsidR="00C775C3" w:rsidRPr="00C15F25">
        <w:rPr>
          <w:sz w:val="28"/>
          <w:szCs w:val="26"/>
        </w:rPr>
        <w:t>лиц</w:t>
      </w:r>
      <w:r w:rsidR="003E291F" w:rsidRPr="00C15F25">
        <w:rPr>
          <w:sz w:val="28"/>
          <w:szCs w:val="26"/>
        </w:rPr>
        <w:t>у</w:t>
      </w:r>
      <w:r w:rsidR="00C775C3" w:rsidRPr="00C15F25">
        <w:rPr>
          <w:sz w:val="28"/>
          <w:szCs w:val="26"/>
        </w:rPr>
        <w:t>,</w:t>
      </w:r>
      <w:r w:rsidR="00C15F25">
        <w:rPr>
          <w:sz w:val="28"/>
          <w:szCs w:val="26"/>
        </w:rPr>
        <w:t xml:space="preserve"> </w:t>
      </w:r>
      <w:r w:rsidR="008776E9" w:rsidRPr="00C15F25">
        <w:rPr>
          <w:sz w:val="28"/>
          <w:szCs w:val="26"/>
        </w:rPr>
        <w:t>4</w:t>
      </w:r>
      <w:r w:rsidR="00C15F25">
        <w:rPr>
          <w:sz w:val="28"/>
          <w:szCs w:val="26"/>
        </w:rPr>
        <w:t xml:space="preserve"> </w:t>
      </w:r>
      <w:r w:rsidRPr="00C15F25">
        <w:rPr>
          <w:sz w:val="28"/>
          <w:szCs w:val="26"/>
        </w:rPr>
        <w:t>источников.</w:t>
      </w:r>
    </w:p>
    <w:p w:rsidR="00326BB8" w:rsidRPr="00C15F25" w:rsidRDefault="00326BB8" w:rsidP="00C15F25">
      <w:pPr>
        <w:pStyle w:val="a5"/>
        <w:widowControl w:val="0"/>
        <w:spacing w:after="0" w:line="360" w:lineRule="auto"/>
        <w:ind w:left="0" w:firstLine="709"/>
        <w:jc w:val="both"/>
        <w:rPr>
          <w:szCs w:val="26"/>
        </w:rPr>
      </w:pPr>
      <w:bookmarkStart w:id="0" w:name="_Toc170016448"/>
      <w:bookmarkStart w:id="1" w:name="_Toc170016678"/>
      <w:bookmarkStart w:id="2" w:name="_Toc170016830"/>
      <w:r w:rsidRPr="00C15F25">
        <w:rPr>
          <w:szCs w:val="26"/>
        </w:rPr>
        <w:t xml:space="preserve">Объект проектирования - цифровая система управления приводом </w:t>
      </w:r>
      <w:r w:rsidR="00E94703" w:rsidRPr="00C15F25">
        <w:rPr>
          <w:szCs w:val="26"/>
        </w:rPr>
        <w:t>подачи токарного станка с ЧПУ.</w:t>
      </w:r>
      <w:bookmarkEnd w:id="0"/>
      <w:bookmarkEnd w:id="1"/>
      <w:bookmarkEnd w:id="2"/>
    </w:p>
    <w:p w:rsidR="00326BB8" w:rsidRPr="00C15F25" w:rsidRDefault="00326BB8" w:rsidP="00C15F25">
      <w:pPr>
        <w:pStyle w:val="a5"/>
        <w:widowControl w:val="0"/>
        <w:spacing w:after="0" w:line="360" w:lineRule="auto"/>
        <w:ind w:left="0" w:firstLine="709"/>
        <w:jc w:val="both"/>
        <w:rPr>
          <w:szCs w:val="26"/>
        </w:rPr>
      </w:pPr>
      <w:bookmarkStart w:id="3" w:name="_Toc170016449"/>
      <w:bookmarkStart w:id="4" w:name="_Toc170016679"/>
      <w:bookmarkStart w:id="5" w:name="_Toc170016831"/>
      <w:r w:rsidRPr="00C15F25">
        <w:rPr>
          <w:szCs w:val="26"/>
        </w:rPr>
        <w:t>Цель работы - проектирование цифровой системы управления при</w:t>
      </w:r>
      <w:r w:rsidR="008221EC" w:rsidRPr="00C15F25">
        <w:rPr>
          <w:szCs w:val="26"/>
        </w:rPr>
        <w:t>водом подачи токарно</w:t>
      </w:r>
      <w:r w:rsidR="00E9643A" w:rsidRPr="00C15F25">
        <w:rPr>
          <w:szCs w:val="26"/>
        </w:rPr>
        <w:t>го</w:t>
      </w:r>
      <w:r w:rsidRPr="00C15F25">
        <w:rPr>
          <w:szCs w:val="26"/>
        </w:rPr>
        <w:t xml:space="preserve"> станка с ЧПУ, синтез регулятора цифрового электропривода, проектирование средств соединения цифровой и аналоговой части ЦЭП, разработка программного обеспечения, расчет динамических характеристик в ЦЭП.</w:t>
      </w:r>
      <w:bookmarkEnd w:id="3"/>
      <w:bookmarkEnd w:id="4"/>
      <w:bookmarkEnd w:id="5"/>
    </w:p>
    <w:p w:rsidR="007526BA" w:rsidRPr="00C15F25" w:rsidRDefault="00326BB8" w:rsidP="00C15F25">
      <w:pPr>
        <w:pStyle w:val="Normal1"/>
        <w:widowControl w:val="0"/>
        <w:spacing w:line="360" w:lineRule="auto"/>
        <w:ind w:firstLine="709"/>
        <w:jc w:val="both"/>
        <w:rPr>
          <w:szCs w:val="26"/>
        </w:rPr>
      </w:pPr>
      <w:r w:rsidRPr="00C15F25">
        <w:rPr>
          <w:szCs w:val="26"/>
        </w:rPr>
        <w:t xml:space="preserve">ЦИФРОВОЙ ЭЛЕКТРОПРИВОД, </w:t>
      </w:r>
      <w:r w:rsidR="00E9643A" w:rsidRPr="00C15F25">
        <w:rPr>
          <w:szCs w:val="26"/>
        </w:rPr>
        <w:t>ДИСКРЕТИЗАЦИЯ</w:t>
      </w:r>
      <w:r w:rsidRPr="00C15F25">
        <w:rPr>
          <w:szCs w:val="26"/>
        </w:rPr>
        <w:t>, ЧАСТОТА СРЕЗА, ЧАСТОТНАЯ ХАРАКТЕРИСТИКА, ДАТЧИК, ПОДАЧА, ПРЕОБРАЗОВАТЕЛЬ, СИСТЕМА УПРАВЛЕНИЯ, РЕГУЛЯТОР, КОНТРОЛЕР, ПРОГРАММНОЕ ОБЕСПЕЧЕНИЕ</w:t>
      </w:r>
    </w:p>
    <w:p w:rsidR="00D92680" w:rsidRPr="00C15F25" w:rsidRDefault="00D92680" w:rsidP="00C15F25">
      <w:pPr>
        <w:pStyle w:val="Normal1"/>
        <w:widowControl w:val="0"/>
        <w:spacing w:line="360" w:lineRule="auto"/>
        <w:ind w:firstLine="709"/>
        <w:jc w:val="center"/>
        <w:rPr>
          <w:szCs w:val="26"/>
        </w:rPr>
      </w:pPr>
    </w:p>
    <w:p w:rsidR="00015DFD" w:rsidRPr="00C15F25" w:rsidRDefault="007526BA" w:rsidP="00C15F25">
      <w:pPr>
        <w:pStyle w:val="Normal1"/>
        <w:widowControl w:val="0"/>
        <w:spacing w:line="360" w:lineRule="auto"/>
        <w:ind w:firstLine="709"/>
        <w:jc w:val="center"/>
        <w:rPr>
          <w:szCs w:val="26"/>
        </w:rPr>
      </w:pPr>
      <w:r w:rsidRPr="00C15F25">
        <w:rPr>
          <w:szCs w:val="26"/>
        </w:rPr>
        <w:br w:type="page"/>
      </w:r>
      <w:r w:rsidR="00015DFD" w:rsidRPr="00C15F25">
        <w:rPr>
          <w:szCs w:val="26"/>
        </w:rPr>
        <w:t>СОДЕРЖАНИЕ</w:t>
      </w:r>
    </w:p>
    <w:p w:rsidR="00FB14F8" w:rsidRPr="00C15F25" w:rsidRDefault="00FB14F8" w:rsidP="000C04D7">
      <w:pPr>
        <w:widowControl w:val="0"/>
        <w:spacing w:line="360" w:lineRule="auto"/>
        <w:rPr>
          <w:noProof/>
          <w:sz w:val="28"/>
        </w:rPr>
      </w:pPr>
    </w:p>
    <w:p w:rsidR="00FB14F8" w:rsidRPr="00C15F25" w:rsidRDefault="00FB14F8" w:rsidP="000C04D7">
      <w:pPr>
        <w:pStyle w:val="12"/>
        <w:keepNext w:val="0"/>
        <w:tabs>
          <w:tab w:val="right" w:leader="dot" w:pos="9786"/>
        </w:tabs>
        <w:spacing w:before="0" w:after="0" w:line="360" w:lineRule="auto"/>
        <w:rPr>
          <w:rFonts w:cs="Times New Roman"/>
          <w:noProof/>
          <w:szCs w:val="24"/>
        </w:rPr>
      </w:pPr>
      <w:r w:rsidRPr="00C15F25">
        <w:rPr>
          <w:rStyle w:val="af8"/>
          <w:rFonts w:cs="Tahoma"/>
          <w:bCs/>
          <w:noProof/>
          <w:color w:val="auto"/>
          <w:u w:val="none"/>
        </w:rPr>
        <w:t>ВВЕДЕНИЕ</w:t>
      </w:r>
    </w:p>
    <w:p w:rsidR="00FB14F8" w:rsidRPr="00C15F25" w:rsidRDefault="00FB14F8" w:rsidP="000C04D7">
      <w:pPr>
        <w:pStyle w:val="12"/>
        <w:keepNext w:val="0"/>
        <w:tabs>
          <w:tab w:val="right" w:leader="dot" w:pos="9786"/>
        </w:tabs>
        <w:spacing w:before="0" w:after="0" w:line="360" w:lineRule="auto"/>
        <w:rPr>
          <w:rFonts w:cs="Times New Roman"/>
          <w:noProof/>
          <w:szCs w:val="24"/>
        </w:rPr>
      </w:pPr>
      <w:r w:rsidRPr="00C15F25">
        <w:rPr>
          <w:rStyle w:val="af8"/>
          <w:rFonts w:cs="Tahoma"/>
          <w:noProof/>
          <w:color w:val="auto"/>
          <w:u w:val="none"/>
        </w:rPr>
        <w:t>1</w:t>
      </w:r>
      <w:r w:rsidR="006417A7" w:rsidRPr="006417A7">
        <w:rPr>
          <w:rStyle w:val="af8"/>
          <w:rFonts w:cs="Tahoma"/>
          <w:noProof/>
          <w:color w:val="auto"/>
          <w:u w:val="none"/>
        </w:rPr>
        <w:t>.</w:t>
      </w:r>
      <w:r w:rsidRPr="00C15F25">
        <w:rPr>
          <w:rStyle w:val="af8"/>
          <w:rFonts w:cs="Tahoma"/>
          <w:noProof/>
          <w:color w:val="auto"/>
          <w:u w:val="none"/>
        </w:rPr>
        <w:t xml:space="preserve"> АНАЛИЗ ОСНОВНЫХ ТРЕБОВАНИЙ И ПОСТАНОВКА ЗАДАЧ ПРОЕКТИРОВАНИЯ</w:t>
      </w:r>
    </w:p>
    <w:p w:rsidR="00FB14F8" w:rsidRPr="00C15F25" w:rsidRDefault="00FB14F8" w:rsidP="000C04D7">
      <w:pPr>
        <w:pStyle w:val="25"/>
        <w:widowControl w:val="0"/>
        <w:tabs>
          <w:tab w:val="right" w:leader="dot" w:pos="9786"/>
        </w:tabs>
        <w:spacing w:line="360" w:lineRule="auto"/>
        <w:ind w:left="0"/>
        <w:rPr>
          <w:noProof/>
          <w:sz w:val="28"/>
        </w:rPr>
      </w:pPr>
      <w:r w:rsidRPr="00C15F25">
        <w:rPr>
          <w:rStyle w:val="af8"/>
          <w:noProof/>
          <w:color w:val="auto"/>
          <w:sz w:val="28"/>
          <w:u w:val="none"/>
        </w:rPr>
        <w:t>1.1 Расчеты основных параметров электромеханической системы привода</w:t>
      </w:r>
    </w:p>
    <w:p w:rsidR="00FB14F8" w:rsidRPr="00C15F25" w:rsidRDefault="00FB14F8" w:rsidP="000C04D7">
      <w:pPr>
        <w:pStyle w:val="25"/>
        <w:widowControl w:val="0"/>
        <w:tabs>
          <w:tab w:val="right" w:leader="dot" w:pos="9786"/>
        </w:tabs>
        <w:spacing w:line="360" w:lineRule="auto"/>
        <w:ind w:left="0"/>
        <w:rPr>
          <w:noProof/>
          <w:sz w:val="28"/>
        </w:rPr>
      </w:pPr>
      <w:r w:rsidRPr="00C15F25">
        <w:rPr>
          <w:rStyle w:val="af8"/>
          <w:noProof/>
          <w:color w:val="auto"/>
          <w:sz w:val="28"/>
          <w:u w:val="none"/>
        </w:rPr>
        <w:t>1.2 Расчет основных параметров системы управления</w:t>
      </w:r>
    </w:p>
    <w:p w:rsidR="00FB14F8" w:rsidRPr="00C15F25" w:rsidRDefault="00FB14F8" w:rsidP="000C04D7">
      <w:pPr>
        <w:pStyle w:val="12"/>
        <w:keepNext w:val="0"/>
        <w:tabs>
          <w:tab w:val="right" w:leader="dot" w:pos="9786"/>
        </w:tabs>
        <w:spacing w:before="0" w:after="0" w:line="360" w:lineRule="auto"/>
        <w:rPr>
          <w:rFonts w:cs="Times New Roman"/>
          <w:noProof/>
          <w:szCs w:val="24"/>
        </w:rPr>
      </w:pPr>
      <w:r w:rsidRPr="00C15F25">
        <w:rPr>
          <w:rStyle w:val="af8"/>
          <w:rFonts w:cs="Tahoma"/>
          <w:noProof/>
          <w:color w:val="auto"/>
          <w:u w:val="none"/>
        </w:rPr>
        <w:t>2</w:t>
      </w:r>
      <w:r w:rsidR="006417A7" w:rsidRPr="006417A7">
        <w:rPr>
          <w:rStyle w:val="af8"/>
          <w:rFonts w:cs="Tahoma"/>
          <w:noProof/>
          <w:color w:val="auto"/>
          <w:u w:val="none"/>
        </w:rPr>
        <w:t>.</w:t>
      </w:r>
      <w:r w:rsidRPr="00C15F25">
        <w:rPr>
          <w:rStyle w:val="af8"/>
          <w:rFonts w:cs="Tahoma"/>
          <w:noProof/>
          <w:color w:val="auto"/>
          <w:u w:val="none"/>
        </w:rPr>
        <w:t xml:space="preserve"> РАЗРАБОТКА ФУНКЦИОНАЛЬНОЙ СХЕМЫ</w:t>
      </w:r>
    </w:p>
    <w:p w:rsidR="00FB14F8" w:rsidRPr="00C15F25" w:rsidRDefault="00FB14F8" w:rsidP="000C04D7">
      <w:pPr>
        <w:pStyle w:val="12"/>
        <w:keepNext w:val="0"/>
        <w:tabs>
          <w:tab w:val="right" w:leader="dot" w:pos="9786"/>
        </w:tabs>
        <w:spacing w:before="0" w:after="0" w:line="360" w:lineRule="auto"/>
        <w:rPr>
          <w:rFonts w:cs="Times New Roman"/>
          <w:noProof/>
          <w:szCs w:val="24"/>
        </w:rPr>
      </w:pPr>
      <w:r w:rsidRPr="00C15F25">
        <w:rPr>
          <w:rStyle w:val="af8"/>
          <w:rFonts w:cs="Tahoma"/>
          <w:noProof/>
          <w:color w:val="auto"/>
          <w:u w:val="none"/>
        </w:rPr>
        <w:t>3</w:t>
      </w:r>
      <w:r w:rsidR="006417A7" w:rsidRPr="006417A7">
        <w:rPr>
          <w:rStyle w:val="af8"/>
          <w:rFonts w:cs="Tahoma"/>
          <w:noProof/>
          <w:color w:val="auto"/>
          <w:u w:val="none"/>
        </w:rPr>
        <w:t>.</w:t>
      </w:r>
      <w:r w:rsidR="00C15F25">
        <w:rPr>
          <w:rStyle w:val="af8"/>
          <w:rFonts w:cs="Tahoma"/>
          <w:noProof/>
          <w:color w:val="auto"/>
          <w:u w:val="none"/>
        </w:rPr>
        <w:t xml:space="preserve"> </w:t>
      </w:r>
      <w:r w:rsidRPr="00C15F25">
        <w:rPr>
          <w:rStyle w:val="af8"/>
          <w:rFonts w:cs="Tahoma"/>
          <w:noProof/>
          <w:color w:val="auto"/>
          <w:u w:val="none"/>
        </w:rPr>
        <w:t>МЕТОДИКА МАТЕМАТИЧЕСКОГО ОПИСАНИЯ ПРИВОДА ПОСТОЯННОГО ТОКА ДИСКРЕТНЫМИ ФУНКЦИЯМИ</w:t>
      </w:r>
    </w:p>
    <w:p w:rsidR="00FB14F8" w:rsidRPr="00C15F25" w:rsidRDefault="00FB14F8" w:rsidP="000C04D7">
      <w:pPr>
        <w:pStyle w:val="12"/>
        <w:keepNext w:val="0"/>
        <w:tabs>
          <w:tab w:val="right" w:leader="dot" w:pos="9786"/>
        </w:tabs>
        <w:spacing w:before="0" w:after="0" w:line="360" w:lineRule="auto"/>
        <w:rPr>
          <w:rFonts w:cs="Times New Roman"/>
          <w:noProof/>
          <w:szCs w:val="24"/>
        </w:rPr>
      </w:pPr>
      <w:r w:rsidRPr="00C15F25">
        <w:rPr>
          <w:rStyle w:val="af8"/>
          <w:rFonts w:cs="Tahoma"/>
          <w:noProof/>
          <w:color w:val="auto"/>
          <w:u w:val="none"/>
        </w:rPr>
        <w:t>4</w:t>
      </w:r>
      <w:r w:rsidR="006417A7" w:rsidRPr="006417A7">
        <w:rPr>
          <w:rStyle w:val="af8"/>
          <w:rFonts w:cs="Tahoma"/>
          <w:noProof/>
          <w:color w:val="auto"/>
          <w:u w:val="none"/>
        </w:rPr>
        <w:t>.</w:t>
      </w:r>
      <w:r w:rsidRPr="00C15F25">
        <w:rPr>
          <w:rStyle w:val="af8"/>
          <w:rFonts w:cs="Tahoma"/>
          <w:noProof/>
          <w:color w:val="auto"/>
          <w:u w:val="none"/>
        </w:rPr>
        <w:t xml:space="preserve"> СИНТЕЗ РЕГУЛЯТОРА ПРИВОДА ПОСТОЯННОГО ТОКА</w:t>
      </w:r>
    </w:p>
    <w:p w:rsidR="00FB14F8" w:rsidRPr="00C15F25" w:rsidRDefault="00FB14F8" w:rsidP="000C04D7">
      <w:pPr>
        <w:pStyle w:val="25"/>
        <w:widowControl w:val="0"/>
        <w:tabs>
          <w:tab w:val="right" w:leader="dot" w:pos="9786"/>
        </w:tabs>
        <w:spacing w:line="360" w:lineRule="auto"/>
        <w:ind w:left="0"/>
        <w:rPr>
          <w:noProof/>
          <w:sz w:val="28"/>
        </w:rPr>
      </w:pPr>
      <w:r w:rsidRPr="00C15F25">
        <w:rPr>
          <w:rStyle w:val="af8"/>
          <w:noProof/>
          <w:color w:val="auto"/>
          <w:sz w:val="28"/>
          <w:u w:val="none"/>
        </w:rPr>
        <w:t>4.</w:t>
      </w:r>
      <w:r w:rsidR="00D92680" w:rsidRPr="00C15F25">
        <w:rPr>
          <w:rStyle w:val="af8"/>
          <w:noProof/>
          <w:color w:val="auto"/>
          <w:sz w:val="28"/>
          <w:u w:val="none"/>
        </w:rPr>
        <w:t>1</w:t>
      </w:r>
      <w:r w:rsidRPr="00C15F25">
        <w:rPr>
          <w:rStyle w:val="af8"/>
          <w:noProof/>
          <w:color w:val="auto"/>
          <w:sz w:val="28"/>
          <w:u w:val="none"/>
        </w:rPr>
        <w:t xml:space="preserve"> Моделирование работы привода под нагрузкой</w:t>
      </w:r>
    </w:p>
    <w:p w:rsidR="00FB14F8" w:rsidRPr="006417A7" w:rsidRDefault="00D92680" w:rsidP="000C04D7">
      <w:pPr>
        <w:pStyle w:val="25"/>
        <w:widowControl w:val="0"/>
        <w:tabs>
          <w:tab w:val="right" w:leader="dot" w:pos="9786"/>
        </w:tabs>
        <w:spacing w:line="360" w:lineRule="auto"/>
        <w:ind w:left="0"/>
        <w:rPr>
          <w:rStyle w:val="af8"/>
          <w:noProof/>
          <w:color w:val="auto"/>
          <w:sz w:val="28"/>
          <w:u w:val="none"/>
        </w:rPr>
      </w:pPr>
      <w:r w:rsidRPr="00C15F25">
        <w:rPr>
          <w:rStyle w:val="af8"/>
          <w:noProof/>
          <w:color w:val="auto"/>
          <w:sz w:val="28"/>
          <w:u w:val="none"/>
        </w:rPr>
        <w:t xml:space="preserve">4.2 </w:t>
      </w:r>
      <w:r w:rsidR="00FB14F8" w:rsidRPr="00C15F25">
        <w:rPr>
          <w:rStyle w:val="af8"/>
          <w:noProof/>
          <w:color w:val="auto"/>
          <w:sz w:val="28"/>
          <w:u w:val="none"/>
        </w:rPr>
        <w:t>Реакция системы на наброс нагрузки</w:t>
      </w:r>
    </w:p>
    <w:p w:rsidR="00514DB6" w:rsidRPr="00C15F25" w:rsidRDefault="00514DB6" w:rsidP="00514DB6">
      <w:pPr>
        <w:widowControl w:val="0"/>
        <w:spacing w:line="360" w:lineRule="auto"/>
        <w:jc w:val="both"/>
        <w:rPr>
          <w:sz w:val="28"/>
          <w:szCs w:val="26"/>
        </w:rPr>
      </w:pPr>
      <w:r w:rsidRPr="00C15F25">
        <w:rPr>
          <w:sz w:val="28"/>
          <w:szCs w:val="26"/>
        </w:rPr>
        <w:t>5. ПРОЕКТИРОВАНИЕ СРЕДСТВ СОПРЯЖЕНИЯ</w:t>
      </w:r>
    </w:p>
    <w:p w:rsidR="00FB14F8" w:rsidRPr="00C15F25" w:rsidRDefault="00C15F25" w:rsidP="000C04D7">
      <w:pPr>
        <w:pStyle w:val="12"/>
        <w:keepNext w:val="0"/>
        <w:tabs>
          <w:tab w:val="right" w:leader="dot" w:pos="9786"/>
        </w:tabs>
        <w:spacing w:before="0" w:after="0" w:line="360" w:lineRule="auto"/>
        <w:rPr>
          <w:rFonts w:cs="Times New Roman"/>
          <w:noProof/>
          <w:szCs w:val="24"/>
        </w:rPr>
      </w:pPr>
      <w:r w:rsidRPr="00C15F25">
        <w:rPr>
          <w:rStyle w:val="af8"/>
          <w:rFonts w:cs="Tahoma"/>
          <w:bCs/>
          <w:noProof/>
          <w:color w:val="auto"/>
          <w:u w:val="none"/>
        </w:rPr>
        <w:t>6</w:t>
      </w:r>
      <w:r w:rsidR="006417A7" w:rsidRPr="006417A7">
        <w:rPr>
          <w:rStyle w:val="af8"/>
          <w:rFonts w:cs="Tahoma"/>
          <w:bCs/>
          <w:noProof/>
          <w:color w:val="auto"/>
          <w:u w:val="none"/>
        </w:rPr>
        <w:t>.</w:t>
      </w:r>
      <w:r w:rsidR="00FB14F8" w:rsidRPr="00C15F25">
        <w:rPr>
          <w:rStyle w:val="af8"/>
          <w:rFonts w:cs="Tahoma"/>
          <w:bCs/>
          <w:noProof/>
          <w:color w:val="auto"/>
          <w:u w:val="none"/>
        </w:rPr>
        <w:t xml:space="preserve"> РАЗРАБОТКА ПРОГРАММНОГО ОБЕСПЕЧЕНИЯ И АЛГОРИТМИЧЕСКОЕ ПРОЕКТИРОВАНИЕ ЗАДАЧ УПРАВЛЕНИЯ ПРИВОДОМ</w:t>
      </w:r>
    </w:p>
    <w:p w:rsidR="00FB14F8" w:rsidRPr="00C15F25" w:rsidRDefault="00C15F25" w:rsidP="000C04D7">
      <w:pPr>
        <w:pStyle w:val="25"/>
        <w:widowControl w:val="0"/>
        <w:tabs>
          <w:tab w:val="right" w:leader="dot" w:pos="9786"/>
        </w:tabs>
        <w:spacing w:line="360" w:lineRule="auto"/>
        <w:ind w:left="0"/>
        <w:rPr>
          <w:noProof/>
          <w:sz w:val="28"/>
        </w:rPr>
      </w:pPr>
      <w:r w:rsidRPr="00C15F25">
        <w:rPr>
          <w:rStyle w:val="af8"/>
          <w:noProof/>
          <w:color w:val="auto"/>
          <w:sz w:val="28"/>
          <w:u w:val="none"/>
        </w:rPr>
        <w:t>6.</w:t>
      </w:r>
      <w:r w:rsidR="00FB14F8" w:rsidRPr="00C15F25">
        <w:rPr>
          <w:rStyle w:val="af8"/>
          <w:noProof/>
          <w:color w:val="auto"/>
          <w:sz w:val="28"/>
          <w:u w:val="none"/>
        </w:rPr>
        <w:t>1 Разработка алгоритма функционирования системы</w:t>
      </w:r>
    </w:p>
    <w:p w:rsidR="00FB14F8" w:rsidRPr="00C15F25" w:rsidRDefault="00C15F25" w:rsidP="000C04D7">
      <w:pPr>
        <w:pStyle w:val="25"/>
        <w:widowControl w:val="0"/>
        <w:tabs>
          <w:tab w:val="right" w:leader="dot" w:pos="9786"/>
        </w:tabs>
        <w:spacing w:line="360" w:lineRule="auto"/>
        <w:ind w:left="0"/>
        <w:rPr>
          <w:noProof/>
          <w:sz w:val="28"/>
        </w:rPr>
      </w:pPr>
      <w:r w:rsidRPr="00C15F25">
        <w:rPr>
          <w:rStyle w:val="af8"/>
          <w:noProof/>
          <w:color w:val="auto"/>
          <w:sz w:val="28"/>
          <w:u w:val="none"/>
        </w:rPr>
        <w:t>6</w:t>
      </w:r>
      <w:r w:rsidR="00FB14F8" w:rsidRPr="00C15F25">
        <w:rPr>
          <w:rStyle w:val="af8"/>
          <w:noProof/>
          <w:color w:val="auto"/>
          <w:sz w:val="28"/>
          <w:u w:val="none"/>
        </w:rPr>
        <w:t>.2 Разработка программного обеспечения блока управления приводом подачи</w:t>
      </w:r>
    </w:p>
    <w:p w:rsidR="00FB14F8" w:rsidRPr="00C15F25" w:rsidRDefault="00FB14F8" w:rsidP="000C04D7">
      <w:pPr>
        <w:pStyle w:val="12"/>
        <w:keepNext w:val="0"/>
        <w:tabs>
          <w:tab w:val="right" w:leader="dot" w:pos="9786"/>
        </w:tabs>
        <w:spacing w:before="0" w:after="0" w:line="360" w:lineRule="auto"/>
        <w:rPr>
          <w:rFonts w:cs="Times New Roman"/>
          <w:noProof/>
          <w:szCs w:val="24"/>
        </w:rPr>
      </w:pPr>
      <w:r w:rsidRPr="00C15F25">
        <w:rPr>
          <w:rStyle w:val="af8"/>
          <w:rFonts w:cs="Tahoma"/>
          <w:noProof/>
          <w:color w:val="auto"/>
          <w:u w:val="none"/>
        </w:rPr>
        <w:t>ВЫВОДЫ</w:t>
      </w:r>
    </w:p>
    <w:p w:rsidR="00FB14F8" w:rsidRPr="0039053A" w:rsidRDefault="00FB14F8" w:rsidP="000C04D7">
      <w:pPr>
        <w:pStyle w:val="12"/>
        <w:keepNext w:val="0"/>
        <w:tabs>
          <w:tab w:val="right" w:leader="dot" w:pos="9786"/>
        </w:tabs>
        <w:spacing w:before="0" w:after="0" w:line="360" w:lineRule="auto"/>
        <w:rPr>
          <w:rFonts w:cs="Times New Roman"/>
          <w:noProof/>
          <w:szCs w:val="24"/>
        </w:rPr>
      </w:pPr>
      <w:r w:rsidRPr="00C15F25">
        <w:rPr>
          <w:rStyle w:val="af8"/>
          <w:rFonts w:cs="Tahoma"/>
          <w:noProof/>
          <w:color w:val="auto"/>
          <w:u w:val="none"/>
        </w:rPr>
        <w:t>ПЕРЕЧЕНЬ ССЫЛОК</w:t>
      </w:r>
    </w:p>
    <w:p w:rsidR="00E9643A" w:rsidRPr="00C15F25" w:rsidRDefault="00E9643A" w:rsidP="00C15F25">
      <w:pPr>
        <w:widowControl w:val="0"/>
        <w:shd w:val="clear" w:color="auto" w:fill="FFFFFF"/>
        <w:autoSpaceDE w:val="0"/>
        <w:autoSpaceDN w:val="0"/>
        <w:adjustRightInd w:val="0"/>
        <w:spacing w:line="360" w:lineRule="auto"/>
        <w:ind w:firstLine="709"/>
        <w:rPr>
          <w:sz w:val="28"/>
          <w:szCs w:val="28"/>
        </w:rPr>
      </w:pPr>
    </w:p>
    <w:p w:rsidR="00502282" w:rsidRPr="00C15F25" w:rsidRDefault="00D92680" w:rsidP="00C15F25">
      <w:pPr>
        <w:pStyle w:val="1"/>
        <w:widowControl w:val="0"/>
        <w:spacing w:line="360" w:lineRule="auto"/>
        <w:ind w:firstLine="709"/>
        <w:rPr>
          <w:b w:val="0"/>
          <w:bCs/>
          <w:sz w:val="28"/>
          <w:lang w:val="ru-RU"/>
        </w:rPr>
      </w:pPr>
      <w:bookmarkStart w:id="6" w:name="_Toc193330075"/>
      <w:bookmarkStart w:id="7" w:name="_Toc224009113"/>
      <w:bookmarkStart w:id="8" w:name="_Toc224385961"/>
      <w:r w:rsidRPr="00C15F25">
        <w:rPr>
          <w:b w:val="0"/>
          <w:caps w:val="0"/>
          <w:smallCaps/>
          <w:kern w:val="0"/>
          <w:sz w:val="28"/>
          <w:szCs w:val="26"/>
          <w:lang w:val="ru-RU"/>
        </w:rPr>
        <w:br w:type="page"/>
      </w:r>
      <w:r w:rsidR="00502282" w:rsidRPr="00C15F25">
        <w:rPr>
          <w:b w:val="0"/>
          <w:bCs/>
          <w:sz w:val="28"/>
          <w:lang w:val="ru-RU"/>
        </w:rPr>
        <w:t>ВВЕДЕНИЕ</w:t>
      </w:r>
      <w:bookmarkEnd w:id="6"/>
      <w:bookmarkEnd w:id="7"/>
      <w:bookmarkEnd w:id="8"/>
    </w:p>
    <w:p w:rsidR="00502282" w:rsidRPr="00C15F25" w:rsidRDefault="00502282" w:rsidP="00C15F25">
      <w:pPr>
        <w:pStyle w:val="a9"/>
        <w:spacing w:after="0" w:line="360" w:lineRule="auto"/>
        <w:ind w:firstLine="709"/>
        <w:rPr>
          <w:sz w:val="28"/>
          <w:szCs w:val="28"/>
        </w:rPr>
      </w:pPr>
    </w:p>
    <w:p w:rsidR="00502282" w:rsidRPr="00C15F25" w:rsidRDefault="00502282" w:rsidP="00C15F25">
      <w:pPr>
        <w:widowControl w:val="0"/>
        <w:shd w:val="clear" w:color="auto" w:fill="FFFFFF"/>
        <w:autoSpaceDE w:val="0"/>
        <w:autoSpaceDN w:val="0"/>
        <w:adjustRightInd w:val="0"/>
        <w:spacing w:line="360" w:lineRule="auto"/>
        <w:ind w:firstLine="709"/>
        <w:jc w:val="both"/>
        <w:rPr>
          <w:sz w:val="28"/>
          <w:szCs w:val="28"/>
        </w:rPr>
      </w:pPr>
      <w:r w:rsidRPr="00C15F25">
        <w:rPr>
          <w:sz w:val="28"/>
          <w:szCs w:val="28"/>
        </w:rPr>
        <w:t>За последние годы в микроэлектронике бурное развитие получило направление, связанное с выпуском микроконтроллеров, которые предназначены для автоматизации оборудования различного назначения. Микроконтроллеры представляют собой приборы, конструктивно выполненные в виде микросхемы и включающие в себя все составные части микро-ЭВМ: микропроцессор, память данных, а также программируемые интерфейсные схемы для связи с внешней средой. Использование микроконтроллеров в системах управления обеспечивает достижение исключительно высоких показателей эффективности при столь низкой стоимости (во многих случаях система может состоять только из одного микроконтроллера), что, микроконтроллерам, видимо, нет разумной альтернативной элементной базы для построения управляющей и/или регулирующих систем. Более двух третей мирового рынка микропроцессорных средств составляют именно микроконтроллеры.</w:t>
      </w:r>
    </w:p>
    <w:p w:rsidR="00502282" w:rsidRPr="00C15F25" w:rsidRDefault="00502282" w:rsidP="00C15F25">
      <w:pPr>
        <w:widowControl w:val="0"/>
        <w:shd w:val="clear" w:color="auto" w:fill="FFFFFF"/>
        <w:autoSpaceDE w:val="0"/>
        <w:autoSpaceDN w:val="0"/>
        <w:adjustRightInd w:val="0"/>
        <w:spacing w:line="360" w:lineRule="auto"/>
        <w:ind w:firstLine="709"/>
        <w:jc w:val="both"/>
        <w:rPr>
          <w:sz w:val="28"/>
          <w:szCs w:val="28"/>
        </w:rPr>
      </w:pPr>
      <w:r w:rsidRPr="00C15F25">
        <w:rPr>
          <w:sz w:val="28"/>
          <w:szCs w:val="28"/>
        </w:rPr>
        <w:t>Перед автоматизацией производства ставят следующие задачи:</w:t>
      </w:r>
    </w:p>
    <w:p w:rsidR="00502282" w:rsidRPr="00C15F25" w:rsidRDefault="00502282" w:rsidP="00C15F25">
      <w:pPr>
        <w:widowControl w:val="0"/>
        <w:numPr>
          <w:ilvl w:val="1"/>
          <w:numId w:val="31"/>
        </w:numPr>
        <w:shd w:val="clear" w:color="auto" w:fill="FFFFFF"/>
        <w:tabs>
          <w:tab w:val="clear" w:pos="2149"/>
          <w:tab w:val="num" w:pos="0"/>
        </w:tabs>
        <w:autoSpaceDE w:val="0"/>
        <w:autoSpaceDN w:val="0"/>
        <w:adjustRightInd w:val="0"/>
        <w:spacing w:line="360" w:lineRule="auto"/>
        <w:ind w:left="0" w:firstLine="709"/>
        <w:jc w:val="both"/>
        <w:rPr>
          <w:sz w:val="28"/>
          <w:szCs w:val="28"/>
        </w:rPr>
      </w:pPr>
      <w:r w:rsidRPr="00C15F25">
        <w:rPr>
          <w:sz w:val="28"/>
          <w:szCs w:val="28"/>
        </w:rPr>
        <w:t>переход от автоматизации отдельных простейших производственных операций к комплексной автоматизации средств производства и производственных процессов;</w:t>
      </w:r>
    </w:p>
    <w:p w:rsidR="00502282" w:rsidRPr="00C15F25" w:rsidRDefault="00502282" w:rsidP="00C15F25">
      <w:pPr>
        <w:widowControl w:val="0"/>
        <w:numPr>
          <w:ilvl w:val="1"/>
          <w:numId w:val="31"/>
        </w:numPr>
        <w:shd w:val="clear" w:color="auto" w:fill="FFFFFF"/>
        <w:tabs>
          <w:tab w:val="clear" w:pos="2149"/>
          <w:tab w:val="num" w:pos="0"/>
        </w:tabs>
        <w:autoSpaceDE w:val="0"/>
        <w:autoSpaceDN w:val="0"/>
        <w:adjustRightInd w:val="0"/>
        <w:spacing w:line="360" w:lineRule="auto"/>
        <w:ind w:left="0" w:firstLine="709"/>
        <w:jc w:val="both"/>
        <w:rPr>
          <w:sz w:val="28"/>
          <w:szCs w:val="28"/>
        </w:rPr>
      </w:pPr>
      <w:r w:rsidRPr="00C15F25">
        <w:rPr>
          <w:sz w:val="28"/>
          <w:szCs w:val="28"/>
        </w:rPr>
        <w:t>повысить точность автоматических систем (разработка самонастраивающихся и многомерных систем автоматического управления);</w:t>
      </w:r>
    </w:p>
    <w:p w:rsidR="00502282" w:rsidRPr="00C15F25" w:rsidRDefault="00502282" w:rsidP="00C15F25">
      <w:pPr>
        <w:widowControl w:val="0"/>
        <w:numPr>
          <w:ilvl w:val="1"/>
          <w:numId w:val="31"/>
        </w:numPr>
        <w:shd w:val="clear" w:color="auto" w:fill="FFFFFF"/>
        <w:tabs>
          <w:tab w:val="clear" w:pos="2149"/>
          <w:tab w:val="num" w:pos="0"/>
        </w:tabs>
        <w:autoSpaceDE w:val="0"/>
        <w:autoSpaceDN w:val="0"/>
        <w:adjustRightInd w:val="0"/>
        <w:spacing w:line="360" w:lineRule="auto"/>
        <w:ind w:left="0" w:firstLine="709"/>
        <w:jc w:val="both"/>
        <w:rPr>
          <w:sz w:val="28"/>
          <w:szCs w:val="28"/>
        </w:rPr>
      </w:pPr>
      <w:r w:rsidRPr="00C15F25">
        <w:rPr>
          <w:sz w:val="28"/>
          <w:szCs w:val="28"/>
        </w:rPr>
        <w:t>переход к использованию цифровых средств автоматизации (использование ЭВМ).</w:t>
      </w:r>
    </w:p>
    <w:p w:rsidR="00502282" w:rsidRPr="00C15F25" w:rsidRDefault="00502282" w:rsidP="00C15F25">
      <w:pPr>
        <w:pStyle w:val="Normal1"/>
        <w:widowControl w:val="0"/>
        <w:spacing w:line="360" w:lineRule="auto"/>
        <w:ind w:firstLine="709"/>
        <w:jc w:val="both"/>
        <w:rPr>
          <w:szCs w:val="28"/>
        </w:rPr>
      </w:pPr>
      <w:r w:rsidRPr="00C15F25">
        <w:rPr>
          <w:szCs w:val="28"/>
        </w:rPr>
        <w:t>Привод подач является одним из основных узлов, определяющих производительность и точность станков с ЧПУ. Система ЧПУ позволяет практически безинерционно сформировать сигналы управления приводом, обеспечивающие позиционирование в заданной координате. В этих условиях важное значение имеет совершенствование параметров исполнительного механизма, схемы его управления с учётом особенностей кинематической цепи привода.</w:t>
      </w:r>
    </w:p>
    <w:p w:rsidR="00502282" w:rsidRPr="00C15F25" w:rsidRDefault="00502282" w:rsidP="00C15F25">
      <w:pPr>
        <w:pStyle w:val="Normal1"/>
        <w:widowControl w:val="0"/>
        <w:spacing w:line="360" w:lineRule="auto"/>
        <w:ind w:firstLine="709"/>
        <w:jc w:val="both"/>
        <w:rPr>
          <w:szCs w:val="28"/>
        </w:rPr>
      </w:pPr>
      <w:r w:rsidRPr="00C15F25">
        <w:rPr>
          <w:szCs w:val="28"/>
        </w:rPr>
        <w:t>В приводах подач станков с ЧПУ часто применяются двигатели постоянного тока с возбуждением от постоянных магнитов, преимуществом которых является высокая линейность механических характеристик. Это позволяет плавно регулировать частоту вращения вала в широких пределах (1000 и выше), а также способность длительной работы на малых оборотах с высоким крутящим моментом. При этом значительно упрощается кинематика станка, увеличивается надёжность и точность работы. Двигатели постоянного тока совершенствуются в направлении повышения быстродействия и увеличения перегрузочной способности, повышения КПД, равномерности вращения на низких скоростях и т. д. Для питания двигателей постоянного тока используют тиристорные и широтно-импульсные преобразователи, обладающие высокими технико-экономическими показателями.</w:t>
      </w:r>
    </w:p>
    <w:p w:rsidR="00502282" w:rsidRPr="00C15F25" w:rsidRDefault="00502282" w:rsidP="00C15F25">
      <w:pPr>
        <w:widowControl w:val="0"/>
        <w:shd w:val="clear" w:color="auto" w:fill="FFFFFF"/>
        <w:autoSpaceDE w:val="0"/>
        <w:autoSpaceDN w:val="0"/>
        <w:adjustRightInd w:val="0"/>
        <w:spacing w:line="360" w:lineRule="auto"/>
        <w:ind w:firstLine="709"/>
        <w:jc w:val="both"/>
        <w:rPr>
          <w:sz w:val="28"/>
          <w:szCs w:val="28"/>
        </w:rPr>
      </w:pPr>
      <w:r w:rsidRPr="00C15F25">
        <w:rPr>
          <w:sz w:val="28"/>
          <w:szCs w:val="28"/>
        </w:rPr>
        <w:t>Устройство ЧПУ, которое управляет приводом, реализуется на микропроцессорных комплектах или специализированном контроллере. Системы ЧПУ обеспечивают автоматическое программное управление скоростью и положением рабочих органов в режиме реального времени.</w:t>
      </w:r>
    </w:p>
    <w:p w:rsidR="00E0285D" w:rsidRPr="00C15F25" w:rsidRDefault="00E0285D" w:rsidP="00C15F25">
      <w:pPr>
        <w:widowControl w:val="0"/>
        <w:shd w:val="clear" w:color="auto" w:fill="FFFFFF"/>
        <w:autoSpaceDE w:val="0"/>
        <w:autoSpaceDN w:val="0"/>
        <w:adjustRightInd w:val="0"/>
        <w:spacing w:line="360" w:lineRule="auto"/>
        <w:ind w:firstLine="709"/>
        <w:jc w:val="both"/>
        <w:rPr>
          <w:sz w:val="28"/>
          <w:szCs w:val="26"/>
        </w:rPr>
      </w:pPr>
    </w:p>
    <w:p w:rsidR="00C15F25" w:rsidRDefault="007526BA" w:rsidP="00C15F25">
      <w:pPr>
        <w:pStyle w:val="ad"/>
        <w:keepNext w:val="0"/>
        <w:spacing w:before="0" w:after="0" w:line="360" w:lineRule="auto"/>
        <w:ind w:firstLine="709"/>
        <w:jc w:val="center"/>
        <w:outlineLvl w:val="0"/>
        <w:rPr>
          <w:rFonts w:ascii="Times New Roman" w:hAnsi="Times New Roman" w:cs="Times New Roman"/>
          <w:szCs w:val="26"/>
        </w:rPr>
      </w:pPr>
      <w:r w:rsidRPr="00C15F25">
        <w:rPr>
          <w:rFonts w:ascii="Times New Roman" w:hAnsi="Times New Roman" w:cs="Times New Roman"/>
          <w:szCs w:val="26"/>
        </w:rPr>
        <w:br w:type="page"/>
      </w:r>
      <w:bookmarkStart w:id="9" w:name="_Toc193330076"/>
      <w:bookmarkStart w:id="10" w:name="_Toc193330131"/>
      <w:bookmarkStart w:id="11" w:name="_Toc224385962"/>
      <w:r w:rsidR="00015DFD" w:rsidRPr="00C15F25">
        <w:rPr>
          <w:rFonts w:ascii="Times New Roman" w:hAnsi="Times New Roman" w:cs="Times New Roman"/>
          <w:szCs w:val="26"/>
        </w:rPr>
        <w:t>1</w:t>
      </w:r>
      <w:r w:rsidR="00D92680" w:rsidRPr="00C15F25">
        <w:rPr>
          <w:rFonts w:ascii="Times New Roman" w:hAnsi="Times New Roman" w:cs="Times New Roman"/>
          <w:szCs w:val="26"/>
        </w:rPr>
        <w:t>.</w:t>
      </w:r>
      <w:r w:rsidR="00015DFD" w:rsidRPr="00C15F25">
        <w:rPr>
          <w:rFonts w:ascii="Times New Roman" w:hAnsi="Times New Roman" w:cs="Times New Roman"/>
          <w:szCs w:val="26"/>
        </w:rPr>
        <w:t xml:space="preserve"> АНАЛИЗ ОСНОВНЫХ ТРЕБОВАНИ</w:t>
      </w:r>
      <w:r w:rsidR="006C0CD5" w:rsidRPr="00C15F25">
        <w:rPr>
          <w:rFonts w:ascii="Times New Roman" w:hAnsi="Times New Roman" w:cs="Times New Roman"/>
          <w:szCs w:val="26"/>
        </w:rPr>
        <w:t>Й</w:t>
      </w:r>
      <w:r w:rsidR="00015DFD" w:rsidRPr="00C15F25">
        <w:rPr>
          <w:rFonts w:ascii="Times New Roman" w:hAnsi="Times New Roman" w:cs="Times New Roman"/>
          <w:szCs w:val="26"/>
        </w:rPr>
        <w:t xml:space="preserve"> И ПОСТАНОВКА ЗАДАЧ ПРОЕКТИРОВАНИЯ</w:t>
      </w:r>
      <w:bookmarkStart w:id="12" w:name="_Toc170016450"/>
      <w:bookmarkStart w:id="13" w:name="_Toc170016680"/>
      <w:bookmarkStart w:id="14" w:name="_Toc170016832"/>
      <w:bookmarkEnd w:id="9"/>
      <w:bookmarkEnd w:id="10"/>
      <w:bookmarkEnd w:id="11"/>
    </w:p>
    <w:p w:rsidR="00DD01AD" w:rsidRPr="00C15F25" w:rsidRDefault="00DD01AD" w:rsidP="00897608">
      <w:pPr>
        <w:pStyle w:val="a9"/>
        <w:tabs>
          <w:tab w:val="left" w:pos="3125"/>
        </w:tabs>
        <w:spacing w:after="0" w:line="360" w:lineRule="auto"/>
        <w:ind w:firstLine="709"/>
        <w:jc w:val="both"/>
        <w:rPr>
          <w:sz w:val="28"/>
          <w:szCs w:val="26"/>
        </w:rPr>
      </w:pPr>
    </w:p>
    <w:p w:rsidR="00015DFD" w:rsidRPr="00C15F25" w:rsidRDefault="00015DFD" w:rsidP="00897608">
      <w:pPr>
        <w:pStyle w:val="ad"/>
        <w:keepNext w:val="0"/>
        <w:spacing w:before="0" w:after="0" w:line="360" w:lineRule="auto"/>
        <w:ind w:firstLine="709"/>
        <w:jc w:val="both"/>
        <w:outlineLvl w:val="1"/>
        <w:rPr>
          <w:rFonts w:ascii="Times New Roman" w:hAnsi="Times New Roman" w:cs="Times New Roman"/>
          <w:szCs w:val="26"/>
        </w:rPr>
      </w:pPr>
      <w:bookmarkStart w:id="15" w:name="_Toc193330077"/>
      <w:bookmarkStart w:id="16" w:name="_Toc193330132"/>
      <w:bookmarkStart w:id="17" w:name="_Toc224385963"/>
      <w:r w:rsidRPr="00C15F25">
        <w:rPr>
          <w:rFonts w:ascii="Times New Roman" w:hAnsi="Times New Roman" w:cs="Times New Roman"/>
          <w:szCs w:val="26"/>
        </w:rPr>
        <w:t xml:space="preserve">1.1 </w:t>
      </w:r>
      <w:r w:rsidR="008B191C" w:rsidRPr="00C15F25">
        <w:rPr>
          <w:rFonts w:ascii="Times New Roman" w:hAnsi="Times New Roman" w:cs="Times New Roman"/>
          <w:szCs w:val="26"/>
        </w:rPr>
        <w:t>Расчеты основных параметров эле</w:t>
      </w:r>
      <w:r w:rsidR="00266699" w:rsidRPr="00C15F25">
        <w:rPr>
          <w:rFonts w:ascii="Times New Roman" w:hAnsi="Times New Roman" w:cs="Times New Roman"/>
          <w:szCs w:val="26"/>
        </w:rPr>
        <w:t>ктромеханической</w:t>
      </w:r>
      <w:r w:rsidR="003404E1" w:rsidRPr="00C15F25">
        <w:rPr>
          <w:rFonts w:ascii="Times New Roman" w:hAnsi="Times New Roman" w:cs="Times New Roman"/>
          <w:szCs w:val="26"/>
        </w:rPr>
        <w:t xml:space="preserve"> </w:t>
      </w:r>
      <w:r w:rsidR="008B191C" w:rsidRPr="00C15F25">
        <w:rPr>
          <w:rFonts w:ascii="Times New Roman" w:hAnsi="Times New Roman" w:cs="Times New Roman"/>
          <w:szCs w:val="26"/>
        </w:rPr>
        <w:t xml:space="preserve">системы </w:t>
      </w:r>
      <w:r w:rsidR="00E94703" w:rsidRPr="00C15F25">
        <w:rPr>
          <w:rFonts w:ascii="Times New Roman" w:hAnsi="Times New Roman" w:cs="Times New Roman"/>
          <w:szCs w:val="26"/>
        </w:rPr>
        <w:t>привода</w:t>
      </w:r>
      <w:bookmarkEnd w:id="12"/>
      <w:bookmarkEnd w:id="13"/>
      <w:bookmarkEnd w:id="14"/>
      <w:bookmarkEnd w:id="15"/>
      <w:bookmarkEnd w:id="16"/>
      <w:bookmarkEnd w:id="17"/>
    </w:p>
    <w:p w:rsidR="00015DFD" w:rsidRPr="00C15F25" w:rsidRDefault="00015DFD" w:rsidP="00C15F25">
      <w:pPr>
        <w:pStyle w:val="Normal1"/>
        <w:widowControl w:val="0"/>
        <w:spacing w:line="360" w:lineRule="auto"/>
        <w:ind w:firstLine="709"/>
        <w:jc w:val="both"/>
        <w:rPr>
          <w:szCs w:val="26"/>
        </w:rPr>
      </w:pPr>
    </w:p>
    <w:p w:rsidR="00015DFD" w:rsidRPr="00C15F25" w:rsidRDefault="00015DFD" w:rsidP="00C15F25">
      <w:pPr>
        <w:pStyle w:val="Normal1"/>
        <w:widowControl w:val="0"/>
        <w:spacing w:line="360" w:lineRule="auto"/>
        <w:ind w:firstLine="709"/>
        <w:jc w:val="both"/>
        <w:rPr>
          <w:szCs w:val="26"/>
        </w:rPr>
      </w:pPr>
      <w:r w:rsidRPr="00C15F25">
        <w:rPr>
          <w:szCs w:val="26"/>
        </w:rPr>
        <w:t>В данном курсовом проекте разрабатывается привод</w:t>
      </w:r>
      <w:r w:rsidR="001D3059" w:rsidRPr="00C15F25">
        <w:rPr>
          <w:iCs/>
          <w:szCs w:val="26"/>
        </w:rPr>
        <w:t xml:space="preserve"> подач токарного</w:t>
      </w:r>
      <w:r w:rsidRPr="00C15F25">
        <w:rPr>
          <w:iCs/>
          <w:szCs w:val="26"/>
        </w:rPr>
        <w:t xml:space="preserve"> станка</w:t>
      </w:r>
      <w:r w:rsidRPr="00C15F25">
        <w:rPr>
          <w:szCs w:val="26"/>
        </w:rPr>
        <w:t>. Для перемещения по координате предусмотрен свой привод. Поэтому разработку производим для одного контура управления. Применение ЦСУ позволяет значительно повысить точность и качество обработки, упростить кинематику привода подач, избежать применения многоступенчатого редуктора, повысить технологические возможности станка. Кинематическая схема привода подач изображена на рисунке 1.1. Вращательное движение от электродвигателя через одноступенчатый редуктор Р передается на ходовой винт. Через передачу винт-гайка вращательное движение преобразуется в поступательное движение суппорта С. На ходовом винте установлен кодовый датчик (КОД) положения, позволяющий контролировать также частоту вращения винта путем цифрового дифф</w:t>
      </w:r>
      <w:r w:rsidR="003932E9" w:rsidRPr="00C15F25">
        <w:rPr>
          <w:szCs w:val="26"/>
        </w:rPr>
        <w:t>еренцирования.</w:t>
      </w:r>
    </w:p>
    <w:p w:rsidR="003932E9" w:rsidRPr="00C15F25" w:rsidRDefault="003932E9" w:rsidP="00C15F25">
      <w:pPr>
        <w:pStyle w:val="Normal1"/>
        <w:widowControl w:val="0"/>
        <w:spacing w:line="360" w:lineRule="auto"/>
        <w:ind w:firstLine="709"/>
        <w:jc w:val="both"/>
        <w:rPr>
          <w:szCs w:val="26"/>
        </w:rPr>
      </w:pPr>
    </w:p>
    <w:p w:rsidR="00A944B7" w:rsidRPr="00C15F25" w:rsidRDefault="006B26D3" w:rsidP="00C15F25">
      <w:pPr>
        <w:pStyle w:val="Normal1"/>
        <w:widowControl w:val="0"/>
        <w:spacing w:line="360" w:lineRule="auto"/>
        <w:ind w:firstLine="709"/>
        <w:jc w:val="center"/>
        <w:rPr>
          <w:szCs w:val="26"/>
        </w:rPr>
      </w:pPr>
      <w:r>
        <w:rPr>
          <w:szCs w:val="26"/>
        </w:rPr>
        <w:pict>
          <v:shape id="_x0000_i1030" type="#_x0000_t75" style="width:374.25pt;height:121.5pt">
            <v:imagedata r:id="rId12" o:title=""/>
          </v:shape>
        </w:pict>
      </w:r>
    </w:p>
    <w:p w:rsidR="00015DFD" w:rsidRPr="00C15F25" w:rsidRDefault="00015DFD" w:rsidP="00C15F25">
      <w:pPr>
        <w:pStyle w:val="Normal1"/>
        <w:widowControl w:val="0"/>
        <w:spacing w:line="360" w:lineRule="auto"/>
        <w:ind w:firstLine="709"/>
        <w:rPr>
          <w:szCs w:val="26"/>
        </w:rPr>
      </w:pPr>
      <w:r w:rsidRPr="00C15F25">
        <w:rPr>
          <w:szCs w:val="26"/>
        </w:rPr>
        <w:t>Рисунок 1.1 - Кинематическая схема привода</w:t>
      </w:r>
    </w:p>
    <w:p w:rsidR="003932E9" w:rsidRPr="00C15F25" w:rsidRDefault="003932E9" w:rsidP="00C15F25">
      <w:pPr>
        <w:pStyle w:val="Normal1"/>
        <w:widowControl w:val="0"/>
        <w:spacing w:line="360" w:lineRule="auto"/>
        <w:ind w:firstLine="709"/>
        <w:jc w:val="center"/>
        <w:rPr>
          <w:szCs w:val="26"/>
        </w:rPr>
      </w:pPr>
    </w:p>
    <w:p w:rsidR="00015DFD" w:rsidRPr="00C15F25" w:rsidRDefault="00015DFD" w:rsidP="00C15F25">
      <w:pPr>
        <w:pStyle w:val="Normal1"/>
        <w:widowControl w:val="0"/>
        <w:spacing w:line="360" w:lineRule="auto"/>
        <w:ind w:firstLine="709"/>
        <w:jc w:val="both"/>
        <w:rPr>
          <w:szCs w:val="26"/>
        </w:rPr>
      </w:pPr>
      <w:r w:rsidRPr="00C15F25">
        <w:rPr>
          <w:szCs w:val="26"/>
        </w:rPr>
        <w:t>Такая система обеспечивает глубокое регулирование скорости и высокоточный контроль перемещения стола по координате</w:t>
      </w:r>
      <w:r w:rsidR="00502282" w:rsidRPr="00C15F25">
        <w:rPr>
          <w:szCs w:val="26"/>
        </w:rPr>
        <w:t>.</w:t>
      </w:r>
    </w:p>
    <w:p w:rsidR="00C15F25" w:rsidRDefault="00015DFD" w:rsidP="00C15F25">
      <w:pPr>
        <w:widowControl w:val="0"/>
        <w:shd w:val="clear" w:color="auto" w:fill="FFFFFF"/>
        <w:autoSpaceDE w:val="0"/>
        <w:autoSpaceDN w:val="0"/>
        <w:adjustRightInd w:val="0"/>
        <w:spacing w:line="360" w:lineRule="auto"/>
        <w:ind w:firstLine="709"/>
        <w:jc w:val="both"/>
        <w:rPr>
          <w:sz w:val="28"/>
          <w:szCs w:val="26"/>
        </w:rPr>
      </w:pPr>
      <w:r w:rsidRPr="00C15F25">
        <w:rPr>
          <w:sz w:val="28"/>
          <w:szCs w:val="26"/>
        </w:rPr>
        <w:t>Станок токарн</w:t>
      </w:r>
      <w:r w:rsidR="001D3059" w:rsidRPr="00C15F25">
        <w:rPr>
          <w:sz w:val="28"/>
          <w:szCs w:val="26"/>
        </w:rPr>
        <w:t>ый</w:t>
      </w:r>
      <w:r w:rsidRPr="00C15F25">
        <w:rPr>
          <w:sz w:val="28"/>
          <w:szCs w:val="26"/>
        </w:rPr>
        <w:t xml:space="preserve"> предназначен выполнять токарную обработку деталей </w:t>
      </w:r>
      <w:r w:rsidR="001D3059" w:rsidRPr="00C15F25">
        <w:rPr>
          <w:sz w:val="28"/>
          <w:szCs w:val="26"/>
        </w:rPr>
        <w:t>и нарезку резьбы на</w:t>
      </w:r>
      <w:r w:rsidR="006C0CD5" w:rsidRPr="00C15F25">
        <w:rPr>
          <w:sz w:val="28"/>
          <w:szCs w:val="26"/>
        </w:rPr>
        <w:t xml:space="preserve"> тел</w:t>
      </w:r>
      <w:r w:rsidR="001D3059" w:rsidRPr="00C15F25">
        <w:rPr>
          <w:sz w:val="28"/>
          <w:szCs w:val="26"/>
        </w:rPr>
        <w:t>ах</w:t>
      </w:r>
      <w:r w:rsidR="006C0CD5" w:rsidRPr="00C15F25">
        <w:rPr>
          <w:sz w:val="28"/>
          <w:szCs w:val="26"/>
        </w:rPr>
        <w:t xml:space="preserve"> вращения (валы, диски и </w:t>
      </w:r>
      <w:r w:rsidRPr="00C15F25">
        <w:rPr>
          <w:sz w:val="28"/>
          <w:szCs w:val="26"/>
        </w:rPr>
        <w:t>т.д</w:t>
      </w:r>
      <w:r w:rsidR="006C0CD5" w:rsidRPr="00C15F25">
        <w:rPr>
          <w:sz w:val="28"/>
          <w:szCs w:val="26"/>
        </w:rPr>
        <w:t>.</w:t>
      </w:r>
      <w:r w:rsidRPr="00C15F25">
        <w:rPr>
          <w:sz w:val="28"/>
          <w:szCs w:val="26"/>
        </w:rPr>
        <w:t>) из стали.</w:t>
      </w:r>
    </w:p>
    <w:p w:rsidR="00015DFD" w:rsidRPr="00C15F25" w:rsidRDefault="00015DFD" w:rsidP="00C15F25">
      <w:pPr>
        <w:widowControl w:val="0"/>
        <w:shd w:val="clear" w:color="auto" w:fill="FFFFFF"/>
        <w:autoSpaceDE w:val="0"/>
        <w:autoSpaceDN w:val="0"/>
        <w:adjustRightInd w:val="0"/>
        <w:spacing w:line="360" w:lineRule="auto"/>
        <w:ind w:firstLine="709"/>
        <w:jc w:val="both"/>
        <w:rPr>
          <w:sz w:val="28"/>
          <w:szCs w:val="26"/>
        </w:rPr>
      </w:pPr>
      <w:r w:rsidRPr="00C15F25">
        <w:rPr>
          <w:sz w:val="28"/>
          <w:szCs w:val="26"/>
        </w:rPr>
        <w:t>По согласованию с изготовителем станок оснащается суппортом с одним плоским резцедержателем, накладным отрезным резцедержателем или четырёх позиционной головкой с вертикальной осью вращения.</w:t>
      </w:r>
    </w:p>
    <w:p w:rsidR="00C15F25" w:rsidRDefault="00015DFD" w:rsidP="00C15F25">
      <w:pPr>
        <w:widowControl w:val="0"/>
        <w:shd w:val="clear" w:color="auto" w:fill="FFFFFF"/>
        <w:autoSpaceDE w:val="0"/>
        <w:autoSpaceDN w:val="0"/>
        <w:adjustRightInd w:val="0"/>
        <w:spacing w:line="360" w:lineRule="auto"/>
        <w:ind w:firstLine="709"/>
        <w:jc w:val="both"/>
        <w:rPr>
          <w:sz w:val="28"/>
          <w:szCs w:val="26"/>
        </w:rPr>
      </w:pPr>
      <w:r w:rsidRPr="00C15F25">
        <w:rPr>
          <w:sz w:val="28"/>
          <w:szCs w:val="26"/>
        </w:rPr>
        <w:t>Область применения станка – различные отрасли промышленности.</w:t>
      </w:r>
    </w:p>
    <w:p w:rsidR="00015DFD" w:rsidRPr="00C15F25" w:rsidRDefault="00015DFD" w:rsidP="00C15F25">
      <w:pPr>
        <w:pStyle w:val="21"/>
        <w:widowControl w:val="0"/>
        <w:spacing w:line="360" w:lineRule="auto"/>
        <w:ind w:firstLine="709"/>
        <w:jc w:val="both"/>
        <w:rPr>
          <w:szCs w:val="26"/>
        </w:rPr>
      </w:pPr>
      <w:r w:rsidRPr="00C15F25">
        <w:rPr>
          <w:szCs w:val="26"/>
        </w:rPr>
        <w:t>Связав технические характеристики с параметрами, указанными в задании, произведём расчет и выбор электродвигателя привода подачи суппорта станка.</w:t>
      </w:r>
    </w:p>
    <w:p w:rsidR="00015DFD" w:rsidRPr="00C15F25" w:rsidRDefault="00015DFD" w:rsidP="00C15F25">
      <w:pPr>
        <w:pStyle w:val="21"/>
        <w:widowControl w:val="0"/>
        <w:spacing w:line="360" w:lineRule="auto"/>
        <w:ind w:firstLine="709"/>
        <w:jc w:val="both"/>
        <w:rPr>
          <w:szCs w:val="26"/>
        </w:rPr>
      </w:pPr>
      <w:r w:rsidRPr="00C15F25">
        <w:rPr>
          <w:szCs w:val="26"/>
        </w:rPr>
        <w:t>Мощность, затрачиваемая на рабочей подаче с учетом всех сил:</w:t>
      </w:r>
    </w:p>
    <w:p w:rsidR="00C15F25" w:rsidRDefault="00C15F25" w:rsidP="00C15F25">
      <w:pPr>
        <w:pStyle w:val="21"/>
        <w:widowControl w:val="0"/>
        <w:spacing w:line="360" w:lineRule="auto"/>
        <w:ind w:firstLine="709"/>
        <w:jc w:val="both"/>
        <w:rPr>
          <w:szCs w:val="26"/>
        </w:rPr>
      </w:pPr>
    </w:p>
    <w:p w:rsidR="00015DFD" w:rsidRPr="00C15F25" w:rsidRDefault="006B26D3" w:rsidP="00C15F25">
      <w:pPr>
        <w:pStyle w:val="21"/>
        <w:widowControl w:val="0"/>
        <w:tabs>
          <w:tab w:val="center" w:pos="4677"/>
          <w:tab w:val="right" w:pos="9720"/>
        </w:tabs>
        <w:spacing w:line="360" w:lineRule="auto"/>
        <w:ind w:firstLine="709"/>
        <w:rPr>
          <w:szCs w:val="26"/>
        </w:rPr>
      </w:pPr>
      <w:r>
        <w:rPr>
          <w:position w:val="-14"/>
          <w:szCs w:val="26"/>
        </w:rPr>
        <w:pict>
          <v:shape id="_x0000_i1031" type="#_x0000_t75" style="width:84.75pt;height:21pt" fillcolor="window">
            <v:imagedata r:id="rId13" o:title=""/>
          </v:shape>
        </w:pict>
      </w:r>
      <w:r w:rsidR="00015DFD" w:rsidRPr="00C15F25">
        <w:rPr>
          <w:szCs w:val="26"/>
        </w:rPr>
        <w:t>,</w:t>
      </w:r>
      <w:r w:rsidR="00C15F25">
        <w:rPr>
          <w:szCs w:val="26"/>
        </w:rPr>
        <w:t xml:space="preserve"> </w:t>
      </w:r>
      <w:r w:rsidR="00960244" w:rsidRPr="00C15F25">
        <w:rPr>
          <w:szCs w:val="26"/>
        </w:rPr>
        <w:t>(1.1)</w:t>
      </w:r>
    </w:p>
    <w:p w:rsidR="00D92680" w:rsidRPr="00C15F25" w:rsidRDefault="00D92680" w:rsidP="00C15F25">
      <w:pPr>
        <w:pStyle w:val="21"/>
        <w:widowControl w:val="0"/>
        <w:tabs>
          <w:tab w:val="center" w:pos="4677"/>
          <w:tab w:val="right" w:pos="9720"/>
        </w:tabs>
        <w:spacing w:line="360" w:lineRule="auto"/>
        <w:ind w:firstLine="709"/>
        <w:rPr>
          <w:szCs w:val="26"/>
        </w:rPr>
      </w:pPr>
    </w:p>
    <w:p w:rsidR="00015DFD" w:rsidRPr="00C15F25" w:rsidRDefault="00015DFD" w:rsidP="00C15F25">
      <w:pPr>
        <w:pStyle w:val="21"/>
        <w:widowControl w:val="0"/>
        <w:spacing w:line="360" w:lineRule="auto"/>
        <w:ind w:firstLine="709"/>
        <w:jc w:val="both"/>
        <w:rPr>
          <w:szCs w:val="26"/>
        </w:rPr>
      </w:pPr>
      <w:r w:rsidRPr="00C15F25">
        <w:rPr>
          <w:szCs w:val="26"/>
        </w:rPr>
        <w:t>где</w:t>
      </w:r>
      <w:r w:rsidR="00C15F25">
        <w:rPr>
          <w:szCs w:val="26"/>
        </w:rPr>
        <w:t xml:space="preserve"> </w:t>
      </w:r>
      <w:r w:rsidRPr="00C15F25">
        <w:rPr>
          <w:szCs w:val="26"/>
        </w:rPr>
        <w:t>V</w:t>
      </w:r>
      <w:r w:rsidRPr="00C15F25">
        <w:rPr>
          <w:szCs w:val="26"/>
          <w:vertAlign w:val="subscript"/>
        </w:rPr>
        <w:t>П</w:t>
      </w:r>
      <w:r w:rsidRPr="00C15F25">
        <w:rPr>
          <w:szCs w:val="26"/>
        </w:rPr>
        <w:t>=</w:t>
      </w:r>
      <w:r w:rsidR="00511C08" w:rsidRPr="00C15F25">
        <w:rPr>
          <w:szCs w:val="26"/>
        </w:rPr>
        <w:t>1</w:t>
      </w:r>
      <w:r w:rsidR="006D3B91" w:rsidRPr="00C15F25">
        <w:rPr>
          <w:szCs w:val="26"/>
        </w:rPr>
        <w:t xml:space="preserve">7 </w:t>
      </w:r>
      <w:r w:rsidRPr="00C15F25">
        <w:rPr>
          <w:szCs w:val="26"/>
        </w:rPr>
        <w:t>м/мин – максимальная скорость подачи;</w:t>
      </w:r>
    </w:p>
    <w:p w:rsidR="00C15F25" w:rsidRDefault="00C15F25" w:rsidP="00C15F25">
      <w:pPr>
        <w:pStyle w:val="21"/>
        <w:widowControl w:val="0"/>
        <w:spacing w:line="360" w:lineRule="auto"/>
        <w:ind w:firstLine="709"/>
        <w:jc w:val="both"/>
        <w:rPr>
          <w:szCs w:val="26"/>
        </w:rPr>
      </w:pPr>
    </w:p>
    <w:p w:rsidR="00015DFD" w:rsidRPr="00C15F25" w:rsidRDefault="006B26D3" w:rsidP="00C15F25">
      <w:pPr>
        <w:pStyle w:val="21"/>
        <w:widowControl w:val="0"/>
        <w:tabs>
          <w:tab w:val="center" w:pos="5037"/>
          <w:tab w:val="right" w:pos="9720"/>
        </w:tabs>
        <w:spacing w:line="360" w:lineRule="auto"/>
        <w:ind w:firstLine="709"/>
        <w:rPr>
          <w:szCs w:val="26"/>
        </w:rPr>
      </w:pPr>
      <w:r>
        <w:rPr>
          <w:position w:val="-14"/>
          <w:szCs w:val="26"/>
        </w:rPr>
        <w:pict>
          <v:shape id="_x0000_i1032" type="#_x0000_t75" style="width:150.75pt;height:26.25pt" fillcolor="window">
            <v:imagedata r:id="rId14" o:title=""/>
          </v:shape>
        </w:pict>
      </w:r>
      <w:r w:rsidR="00015DFD" w:rsidRPr="00C15F25">
        <w:rPr>
          <w:szCs w:val="26"/>
        </w:rPr>
        <w:t>,</w:t>
      </w:r>
      <w:r w:rsidR="00C15F25">
        <w:rPr>
          <w:szCs w:val="26"/>
        </w:rPr>
        <w:t xml:space="preserve"> </w:t>
      </w:r>
      <w:r w:rsidR="00960244" w:rsidRPr="00C15F25">
        <w:rPr>
          <w:szCs w:val="26"/>
        </w:rPr>
        <w:t>(1.2)</w:t>
      </w:r>
    </w:p>
    <w:p w:rsidR="00D92680" w:rsidRPr="00C15F25" w:rsidRDefault="00D92680" w:rsidP="00C15F25">
      <w:pPr>
        <w:pStyle w:val="21"/>
        <w:widowControl w:val="0"/>
        <w:tabs>
          <w:tab w:val="center" w:pos="5037"/>
          <w:tab w:val="right" w:pos="9720"/>
        </w:tabs>
        <w:spacing w:line="360" w:lineRule="auto"/>
        <w:ind w:firstLine="709"/>
        <w:rPr>
          <w:szCs w:val="26"/>
        </w:rPr>
      </w:pPr>
    </w:p>
    <w:p w:rsidR="00015DFD" w:rsidRPr="00C15F25" w:rsidRDefault="00015DFD" w:rsidP="00C15F25">
      <w:pPr>
        <w:pStyle w:val="21"/>
        <w:widowControl w:val="0"/>
        <w:spacing w:line="360" w:lineRule="auto"/>
        <w:ind w:firstLine="709"/>
        <w:jc w:val="both"/>
        <w:rPr>
          <w:szCs w:val="26"/>
        </w:rPr>
      </w:pPr>
      <w:r w:rsidRPr="00C15F25">
        <w:rPr>
          <w:szCs w:val="26"/>
        </w:rPr>
        <w:t>где</w:t>
      </w:r>
      <w:r w:rsidR="00C15F25">
        <w:rPr>
          <w:szCs w:val="26"/>
        </w:rPr>
        <w:t xml:space="preserve"> </w:t>
      </w:r>
      <w:r w:rsidRPr="00C15F25">
        <w:rPr>
          <w:szCs w:val="26"/>
        </w:rPr>
        <w:t>F</w:t>
      </w:r>
      <w:r w:rsidRPr="00C15F25">
        <w:rPr>
          <w:szCs w:val="26"/>
          <w:vertAlign w:val="subscript"/>
        </w:rPr>
        <w:t>П</w:t>
      </w:r>
      <w:r w:rsidRPr="00C15F25">
        <w:rPr>
          <w:szCs w:val="26"/>
        </w:rPr>
        <w:t xml:space="preserve"> =</w:t>
      </w:r>
      <w:r w:rsidR="00511C08" w:rsidRPr="00C15F25">
        <w:rPr>
          <w:szCs w:val="26"/>
        </w:rPr>
        <w:t>7</w:t>
      </w:r>
      <w:r w:rsidRPr="00C15F25">
        <w:rPr>
          <w:szCs w:val="26"/>
        </w:rPr>
        <w:t xml:space="preserve"> кН – сила подачи, F</w:t>
      </w:r>
      <w:r w:rsidRPr="00C15F25">
        <w:rPr>
          <w:szCs w:val="26"/>
          <w:vertAlign w:val="subscript"/>
        </w:rPr>
        <w:t>Т.Н.</w:t>
      </w:r>
      <w:r w:rsidR="006B26D3">
        <w:rPr>
          <w:position w:val="-10"/>
          <w:szCs w:val="26"/>
        </w:rPr>
        <w:pict>
          <v:shape id="_x0000_i1033" type="#_x0000_t75" style="width:9.75pt;height:19.5pt" fillcolor="window">
            <v:imagedata r:id="rId15" o:title=""/>
          </v:shape>
        </w:pict>
      </w:r>
      <w:r w:rsidRPr="00C15F25">
        <w:rPr>
          <w:szCs w:val="26"/>
        </w:rPr>
        <w:t>– сила трения в направляющих;</w:t>
      </w:r>
    </w:p>
    <w:p w:rsidR="0039053A" w:rsidRDefault="0039053A" w:rsidP="00C15F25">
      <w:pPr>
        <w:pStyle w:val="21"/>
        <w:widowControl w:val="0"/>
        <w:tabs>
          <w:tab w:val="right" w:pos="9720"/>
        </w:tabs>
        <w:spacing w:line="360" w:lineRule="auto"/>
        <w:ind w:firstLine="709"/>
        <w:rPr>
          <w:position w:val="-14"/>
          <w:szCs w:val="26"/>
        </w:rPr>
      </w:pPr>
    </w:p>
    <w:p w:rsidR="00015DFD" w:rsidRPr="00C15F25" w:rsidRDefault="006B26D3" w:rsidP="00C15F25">
      <w:pPr>
        <w:pStyle w:val="21"/>
        <w:widowControl w:val="0"/>
        <w:tabs>
          <w:tab w:val="right" w:pos="9720"/>
        </w:tabs>
        <w:spacing w:line="360" w:lineRule="auto"/>
        <w:ind w:firstLine="709"/>
        <w:rPr>
          <w:szCs w:val="26"/>
        </w:rPr>
      </w:pPr>
      <w:r>
        <w:rPr>
          <w:position w:val="-14"/>
          <w:szCs w:val="26"/>
        </w:rPr>
        <w:pict>
          <v:shape id="_x0000_i1034" type="#_x0000_t75" style="width:233.25pt;height:22.5pt">
            <v:imagedata r:id="rId16" o:title=""/>
          </v:shape>
        </w:pict>
      </w:r>
      <w:r w:rsidR="00C15F25">
        <w:rPr>
          <w:szCs w:val="26"/>
        </w:rPr>
        <w:t xml:space="preserve"> </w:t>
      </w:r>
      <w:r w:rsidR="00F245D7" w:rsidRPr="00C15F25">
        <w:rPr>
          <w:szCs w:val="26"/>
        </w:rPr>
        <w:t>(1.3)</w:t>
      </w:r>
    </w:p>
    <w:p w:rsidR="00D12B9A" w:rsidRPr="00C15F25" w:rsidRDefault="006B26D3" w:rsidP="00C15F25">
      <w:pPr>
        <w:pStyle w:val="21"/>
        <w:widowControl w:val="0"/>
        <w:spacing w:line="360" w:lineRule="auto"/>
        <w:ind w:firstLine="709"/>
        <w:rPr>
          <w:szCs w:val="26"/>
        </w:rPr>
      </w:pPr>
      <w:r>
        <w:rPr>
          <w:position w:val="-12"/>
          <w:szCs w:val="26"/>
        </w:rPr>
        <w:pict>
          <v:shape id="_x0000_i1035" type="#_x0000_t75" style="width:309pt;height:21pt">
            <v:imagedata r:id="rId17" o:title=""/>
          </v:shape>
        </w:pict>
      </w:r>
      <w:r w:rsidR="00C15F25">
        <w:rPr>
          <w:szCs w:val="26"/>
        </w:rPr>
        <w:t xml:space="preserve"> </w:t>
      </w:r>
      <w:r w:rsidR="00BA6EF0" w:rsidRPr="00C15F25">
        <w:rPr>
          <w:szCs w:val="26"/>
        </w:rPr>
        <w:t>(1.4)</w:t>
      </w:r>
    </w:p>
    <w:p w:rsidR="00015DFD" w:rsidRPr="00C15F25" w:rsidRDefault="006B26D3" w:rsidP="00C15F25">
      <w:pPr>
        <w:pStyle w:val="21"/>
        <w:widowControl w:val="0"/>
        <w:spacing w:line="360" w:lineRule="auto"/>
        <w:ind w:firstLine="709"/>
        <w:rPr>
          <w:szCs w:val="26"/>
        </w:rPr>
      </w:pPr>
      <w:r>
        <w:rPr>
          <w:position w:val="-24"/>
          <w:szCs w:val="26"/>
        </w:rPr>
        <w:pict>
          <v:shape id="_x0000_i1036" type="#_x0000_t75" style="width:336.75pt;height:36pt">
            <v:imagedata r:id="rId18" o:title=""/>
          </v:shape>
        </w:pict>
      </w:r>
      <w:r w:rsidR="00C15F25">
        <w:rPr>
          <w:szCs w:val="26"/>
        </w:rPr>
        <w:t xml:space="preserve"> </w:t>
      </w:r>
      <w:r w:rsidR="00F245D7" w:rsidRPr="00C15F25">
        <w:rPr>
          <w:szCs w:val="26"/>
        </w:rPr>
        <w:t>(1.5)</w:t>
      </w:r>
    </w:p>
    <w:p w:rsidR="00D92680" w:rsidRPr="00C15F25" w:rsidRDefault="00D92680" w:rsidP="00C15F25">
      <w:pPr>
        <w:pStyle w:val="21"/>
        <w:widowControl w:val="0"/>
        <w:spacing w:line="360" w:lineRule="auto"/>
        <w:ind w:firstLine="709"/>
        <w:jc w:val="both"/>
        <w:rPr>
          <w:szCs w:val="26"/>
        </w:rPr>
      </w:pPr>
    </w:p>
    <w:p w:rsidR="00C15F25" w:rsidRDefault="00015DFD" w:rsidP="00C15F25">
      <w:pPr>
        <w:pStyle w:val="21"/>
        <w:widowControl w:val="0"/>
        <w:spacing w:line="360" w:lineRule="auto"/>
        <w:ind w:firstLine="709"/>
        <w:jc w:val="both"/>
        <w:rPr>
          <w:szCs w:val="26"/>
        </w:rPr>
      </w:pPr>
      <w:r w:rsidRPr="00C15F25">
        <w:rPr>
          <w:szCs w:val="26"/>
        </w:rPr>
        <w:t>Тогда требуемая мощность определится:</w:t>
      </w:r>
    </w:p>
    <w:p w:rsidR="00D92680" w:rsidRPr="00C15F25" w:rsidRDefault="00D92680" w:rsidP="00C15F25">
      <w:pPr>
        <w:pStyle w:val="21"/>
        <w:widowControl w:val="0"/>
        <w:spacing w:line="360" w:lineRule="auto"/>
        <w:ind w:firstLine="709"/>
        <w:jc w:val="both"/>
        <w:rPr>
          <w:szCs w:val="26"/>
        </w:rPr>
      </w:pPr>
    </w:p>
    <w:p w:rsidR="00015DFD" w:rsidRPr="00C15F25" w:rsidRDefault="006B26D3" w:rsidP="00C15F25">
      <w:pPr>
        <w:pStyle w:val="21"/>
        <w:widowControl w:val="0"/>
        <w:spacing w:line="360" w:lineRule="auto"/>
        <w:ind w:firstLine="709"/>
        <w:rPr>
          <w:szCs w:val="26"/>
        </w:rPr>
      </w:pPr>
      <w:r>
        <w:rPr>
          <w:position w:val="-28"/>
          <w:szCs w:val="26"/>
        </w:rPr>
        <w:pict>
          <v:shape id="_x0000_i1037" type="#_x0000_t75" style="width:163.5pt;height:41.25pt">
            <v:imagedata r:id="rId19" o:title=""/>
          </v:shape>
        </w:pict>
      </w:r>
      <w:r w:rsidR="00015DFD" w:rsidRPr="00C15F25">
        <w:rPr>
          <w:szCs w:val="26"/>
        </w:rPr>
        <w:t>,</w:t>
      </w:r>
      <w:r w:rsidR="00C15F25">
        <w:rPr>
          <w:szCs w:val="26"/>
        </w:rPr>
        <w:t xml:space="preserve"> </w:t>
      </w:r>
      <w:r w:rsidR="00F245D7" w:rsidRPr="00C15F25">
        <w:rPr>
          <w:szCs w:val="26"/>
        </w:rPr>
        <w:t>(1.6)</w:t>
      </w:r>
    </w:p>
    <w:p w:rsidR="00D92680" w:rsidRPr="00C15F25" w:rsidRDefault="00D92680" w:rsidP="00C15F25">
      <w:pPr>
        <w:pStyle w:val="21"/>
        <w:widowControl w:val="0"/>
        <w:spacing w:line="360" w:lineRule="auto"/>
        <w:ind w:firstLine="709"/>
        <w:jc w:val="both"/>
        <w:rPr>
          <w:szCs w:val="26"/>
        </w:rPr>
      </w:pPr>
    </w:p>
    <w:p w:rsidR="00015DFD" w:rsidRPr="00C15F25" w:rsidRDefault="00015DFD" w:rsidP="00C15F25">
      <w:pPr>
        <w:pStyle w:val="21"/>
        <w:widowControl w:val="0"/>
        <w:spacing w:line="360" w:lineRule="auto"/>
        <w:ind w:firstLine="709"/>
        <w:jc w:val="both"/>
        <w:rPr>
          <w:szCs w:val="26"/>
        </w:rPr>
      </w:pPr>
      <w:r w:rsidRPr="00C15F25">
        <w:rPr>
          <w:szCs w:val="26"/>
        </w:rPr>
        <w:t>где</w:t>
      </w:r>
      <w:r w:rsidR="00C15F25">
        <w:rPr>
          <w:szCs w:val="26"/>
        </w:rPr>
        <w:t xml:space="preserve"> </w:t>
      </w:r>
      <w:r w:rsidRPr="00C15F25">
        <w:rPr>
          <w:szCs w:val="28"/>
        </w:rPr>
        <w:sym w:font="Symbol" w:char="F068"/>
      </w:r>
      <w:r w:rsidRPr="00C15F25">
        <w:rPr>
          <w:szCs w:val="26"/>
        </w:rPr>
        <w:t xml:space="preserve">-К.П.Д. двигателя, </w:t>
      </w:r>
      <w:r w:rsidRPr="00C15F25">
        <w:rPr>
          <w:szCs w:val="28"/>
        </w:rPr>
        <w:sym w:font="Symbol" w:char="F068"/>
      </w:r>
      <w:r w:rsidRPr="00C15F25">
        <w:rPr>
          <w:szCs w:val="26"/>
        </w:rPr>
        <w:t>=0</w:t>
      </w:r>
      <w:r w:rsidR="00FF231E" w:rsidRPr="00C15F25">
        <w:rPr>
          <w:szCs w:val="26"/>
        </w:rPr>
        <w:t>.</w:t>
      </w:r>
      <w:r w:rsidRPr="00C15F25">
        <w:rPr>
          <w:szCs w:val="26"/>
        </w:rPr>
        <w:t>9;</w:t>
      </w:r>
    </w:p>
    <w:p w:rsidR="00104569" w:rsidRPr="00C15F25" w:rsidRDefault="00104569" w:rsidP="00C15F25">
      <w:pPr>
        <w:widowControl w:val="0"/>
        <w:tabs>
          <w:tab w:val="num" w:pos="720"/>
        </w:tabs>
        <w:spacing w:line="360" w:lineRule="auto"/>
        <w:ind w:firstLine="709"/>
        <w:jc w:val="both"/>
        <w:rPr>
          <w:sz w:val="28"/>
          <w:szCs w:val="26"/>
        </w:rPr>
      </w:pPr>
      <w:r w:rsidRPr="00C15F25">
        <w:rPr>
          <w:sz w:val="28"/>
          <w:szCs w:val="26"/>
        </w:rPr>
        <w:t>Исходя из расчётов необходимой мощности, предварительно выбираем электродвигатель типа</w:t>
      </w:r>
      <w:r w:rsidR="008E71AE" w:rsidRPr="00C15F25">
        <w:rPr>
          <w:sz w:val="28"/>
          <w:szCs w:val="26"/>
        </w:rPr>
        <w:t xml:space="preserve"> ПБВ-132</w:t>
      </w:r>
      <w:r w:rsidR="004F2202" w:rsidRPr="00C15F25">
        <w:rPr>
          <w:sz w:val="28"/>
          <w:szCs w:val="26"/>
        </w:rPr>
        <w:t>L</w:t>
      </w:r>
      <w:r w:rsidRPr="00C15F25">
        <w:rPr>
          <w:sz w:val="28"/>
          <w:szCs w:val="26"/>
        </w:rPr>
        <w:t xml:space="preserve">. Характеристики ЭД типа </w:t>
      </w:r>
      <w:r w:rsidR="00630D22" w:rsidRPr="00C15F25">
        <w:rPr>
          <w:sz w:val="28"/>
          <w:szCs w:val="26"/>
        </w:rPr>
        <w:t>ПБВ-132</w:t>
      </w:r>
      <w:r w:rsidR="004F2202" w:rsidRPr="00C15F25">
        <w:rPr>
          <w:sz w:val="28"/>
          <w:szCs w:val="26"/>
        </w:rPr>
        <w:t>L</w:t>
      </w:r>
      <w:r w:rsidR="00630D22" w:rsidRPr="00C15F25">
        <w:rPr>
          <w:sz w:val="28"/>
          <w:szCs w:val="26"/>
        </w:rPr>
        <w:t xml:space="preserve"> </w:t>
      </w:r>
      <w:r w:rsidRPr="00C15F25">
        <w:rPr>
          <w:sz w:val="28"/>
          <w:szCs w:val="26"/>
        </w:rPr>
        <w:t>представлены в таблице 1.1.</w:t>
      </w:r>
    </w:p>
    <w:p w:rsidR="00104569" w:rsidRPr="00C15F25" w:rsidRDefault="00104569" w:rsidP="00C15F25">
      <w:pPr>
        <w:widowControl w:val="0"/>
        <w:tabs>
          <w:tab w:val="num" w:pos="720"/>
        </w:tabs>
        <w:spacing w:line="360" w:lineRule="auto"/>
        <w:ind w:firstLine="709"/>
        <w:jc w:val="both"/>
        <w:rPr>
          <w:sz w:val="28"/>
          <w:szCs w:val="26"/>
        </w:rPr>
      </w:pPr>
    </w:p>
    <w:p w:rsidR="00F363F7" w:rsidRPr="00C15F25" w:rsidRDefault="00104569" w:rsidP="00C15F25">
      <w:pPr>
        <w:widowControl w:val="0"/>
        <w:tabs>
          <w:tab w:val="num" w:pos="720"/>
        </w:tabs>
        <w:spacing w:line="360" w:lineRule="auto"/>
        <w:ind w:firstLine="709"/>
        <w:jc w:val="both"/>
        <w:rPr>
          <w:sz w:val="28"/>
          <w:szCs w:val="26"/>
        </w:rPr>
      </w:pPr>
      <w:r w:rsidRPr="00C15F25">
        <w:rPr>
          <w:sz w:val="28"/>
          <w:szCs w:val="26"/>
        </w:rPr>
        <w:t xml:space="preserve">Таблица 1.1 - Характеристики ЭД типа </w:t>
      </w:r>
      <w:r w:rsidR="003D3A5D" w:rsidRPr="00C15F25">
        <w:rPr>
          <w:sz w:val="28"/>
          <w:szCs w:val="26"/>
        </w:rPr>
        <w:t>ПБВ-11</w:t>
      </w:r>
      <w:r w:rsidR="002A5684" w:rsidRPr="00C15F25">
        <w:rPr>
          <w:sz w:val="28"/>
          <w:szCs w:val="26"/>
        </w:rPr>
        <w:t>2</w:t>
      </w:r>
    </w:p>
    <w:tbl>
      <w:tblPr>
        <w:tblW w:w="478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52"/>
        <w:gridCol w:w="1134"/>
      </w:tblGrid>
      <w:tr w:rsidR="004F2202" w:rsidRPr="00604F0D" w:rsidTr="00604F0D">
        <w:tc>
          <w:tcPr>
            <w:tcW w:w="3652" w:type="dxa"/>
            <w:shd w:val="clear" w:color="auto" w:fill="auto"/>
          </w:tcPr>
          <w:p w:rsidR="004F2202" w:rsidRPr="00604F0D" w:rsidRDefault="004F2202" w:rsidP="00604F0D">
            <w:pPr>
              <w:widowControl w:val="0"/>
              <w:spacing w:line="360" w:lineRule="auto"/>
              <w:rPr>
                <w:sz w:val="20"/>
                <w:szCs w:val="26"/>
              </w:rPr>
            </w:pPr>
            <w:bookmarkStart w:id="18" w:name="_Toc170016451"/>
            <w:bookmarkStart w:id="19" w:name="_Toc170016681"/>
            <w:bookmarkStart w:id="20" w:name="_Toc170016833"/>
            <w:r w:rsidRPr="00604F0D">
              <w:rPr>
                <w:sz w:val="20"/>
                <w:szCs w:val="26"/>
              </w:rPr>
              <w:t>Номинальный момент, Н</w:t>
            </w:r>
            <w:r w:rsidRPr="00604F0D">
              <w:rPr>
                <w:sz w:val="20"/>
                <w:szCs w:val="20"/>
              </w:rPr>
              <w:sym w:font="Symbol" w:char="F0D7"/>
            </w:r>
            <w:r w:rsidRPr="00604F0D">
              <w:rPr>
                <w:sz w:val="20"/>
                <w:szCs w:val="26"/>
              </w:rPr>
              <w:t>м</w:t>
            </w:r>
            <w:bookmarkEnd w:id="18"/>
            <w:bookmarkEnd w:id="19"/>
            <w:bookmarkEnd w:id="20"/>
          </w:p>
        </w:tc>
        <w:tc>
          <w:tcPr>
            <w:tcW w:w="1134" w:type="dxa"/>
            <w:shd w:val="clear" w:color="auto" w:fill="auto"/>
          </w:tcPr>
          <w:p w:rsidR="004F2202" w:rsidRPr="00604F0D" w:rsidRDefault="004F2202" w:rsidP="00604F0D">
            <w:pPr>
              <w:widowControl w:val="0"/>
              <w:spacing w:line="360" w:lineRule="auto"/>
              <w:rPr>
                <w:sz w:val="20"/>
              </w:rPr>
            </w:pPr>
            <w:r w:rsidRPr="00604F0D">
              <w:rPr>
                <w:sz w:val="20"/>
              </w:rPr>
              <w:t>47,7</w:t>
            </w:r>
          </w:p>
        </w:tc>
      </w:tr>
      <w:tr w:rsidR="004F2202" w:rsidRPr="00604F0D" w:rsidTr="00604F0D">
        <w:tc>
          <w:tcPr>
            <w:tcW w:w="3652" w:type="dxa"/>
            <w:shd w:val="clear" w:color="auto" w:fill="auto"/>
          </w:tcPr>
          <w:p w:rsidR="004F2202" w:rsidRPr="00604F0D" w:rsidRDefault="004F2202" w:rsidP="00604F0D">
            <w:pPr>
              <w:widowControl w:val="0"/>
              <w:spacing w:line="360" w:lineRule="auto"/>
              <w:rPr>
                <w:sz w:val="20"/>
                <w:szCs w:val="26"/>
              </w:rPr>
            </w:pPr>
            <w:r w:rsidRPr="00604F0D">
              <w:rPr>
                <w:sz w:val="20"/>
                <w:szCs w:val="26"/>
              </w:rPr>
              <w:t>Номинальная скорость, об/мин</w:t>
            </w:r>
          </w:p>
        </w:tc>
        <w:tc>
          <w:tcPr>
            <w:tcW w:w="1134" w:type="dxa"/>
            <w:shd w:val="clear" w:color="auto" w:fill="auto"/>
          </w:tcPr>
          <w:p w:rsidR="004F2202" w:rsidRPr="00604F0D" w:rsidRDefault="004F2202" w:rsidP="00604F0D">
            <w:pPr>
              <w:widowControl w:val="0"/>
              <w:spacing w:line="360" w:lineRule="auto"/>
              <w:rPr>
                <w:sz w:val="20"/>
              </w:rPr>
            </w:pPr>
            <w:r w:rsidRPr="00604F0D">
              <w:rPr>
                <w:sz w:val="20"/>
              </w:rPr>
              <w:t>600</w:t>
            </w:r>
          </w:p>
        </w:tc>
      </w:tr>
      <w:tr w:rsidR="004F2202" w:rsidRPr="00604F0D" w:rsidTr="00604F0D">
        <w:tc>
          <w:tcPr>
            <w:tcW w:w="3652" w:type="dxa"/>
            <w:shd w:val="clear" w:color="auto" w:fill="auto"/>
          </w:tcPr>
          <w:p w:rsidR="004F2202" w:rsidRPr="00604F0D" w:rsidRDefault="004F2202" w:rsidP="00604F0D">
            <w:pPr>
              <w:widowControl w:val="0"/>
              <w:spacing w:line="360" w:lineRule="auto"/>
              <w:rPr>
                <w:sz w:val="20"/>
                <w:szCs w:val="26"/>
              </w:rPr>
            </w:pPr>
            <w:r w:rsidRPr="00604F0D">
              <w:rPr>
                <w:sz w:val="20"/>
                <w:szCs w:val="26"/>
              </w:rPr>
              <w:t>Номинальная мощность, кВт</w:t>
            </w:r>
          </w:p>
        </w:tc>
        <w:tc>
          <w:tcPr>
            <w:tcW w:w="1134" w:type="dxa"/>
            <w:shd w:val="clear" w:color="auto" w:fill="auto"/>
          </w:tcPr>
          <w:p w:rsidR="004F2202" w:rsidRPr="00604F0D" w:rsidRDefault="004F2202" w:rsidP="00604F0D">
            <w:pPr>
              <w:widowControl w:val="0"/>
              <w:spacing w:line="360" w:lineRule="auto"/>
              <w:rPr>
                <w:sz w:val="20"/>
              </w:rPr>
            </w:pPr>
            <w:r w:rsidRPr="00604F0D">
              <w:rPr>
                <w:sz w:val="20"/>
              </w:rPr>
              <w:t>3,0</w:t>
            </w:r>
          </w:p>
        </w:tc>
      </w:tr>
      <w:tr w:rsidR="004F2202" w:rsidRPr="00604F0D" w:rsidTr="00604F0D">
        <w:tc>
          <w:tcPr>
            <w:tcW w:w="3652" w:type="dxa"/>
            <w:shd w:val="clear" w:color="auto" w:fill="auto"/>
          </w:tcPr>
          <w:p w:rsidR="004F2202" w:rsidRPr="00604F0D" w:rsidRDefault="004F2202" w:rsidP="00604F0D">
            <w:pPr>
              <w:widowControl w:val="0"/>
              <w:spacing w:line="360" w:lineRule="auto"/>
              <w:rPr>
                <w:sz w:val="20"/>
                <w:szCs w:val="26"/>
              </w:rPr>
            </w:pPr>
            <w:r w:rsidRPr="00604F0D">
              <w:rPr>
                <w:sz w:val="20"/>
                <w:szCs w:val="26"/>
              </w:rPr>
              <w:t>Номинальное напряжение, В</w:t>
            </w:r>
          </w:p>
        </w:tc>
        <w:tc>
          <w:tcPr>
            <w:tcW w:w="1134" w:type="dxa"/>
            <w:shd w:val="clear" w:color="auto" w:fill="auto"/>
          </w:tcPr>
          <w:p w:rsidR="004F2202" w:rsidRPr="00604F0D" w:rsidRDefault="004F2202" w:rsidP="00604F0D">
            <w:pPr>
              <w:widowControl w:val="0"/>
              <w:spacing w:line="360" w:lineRule="auto"/>
              <w:rPr>
                <w:sz w:val="20"/>
              </w:rPr>
            </w:pPr>
            <w:r w:rsidRPr="00604F0D">
              <w:rPr>
                <w:sz w:val="20"/>
              </w:rPr>
              <w:t>70</w:t>
            </w:r>
          </w:p>
        </w:tc>
      </w:tr>
      <w:tr w:rsidR="004F2202" w:rsidRPr="00604F0D" w:rsidTr="00604F0D">
        <w:tc>
          <w:tcPr>
            <w:tcW w:w="3652" w:type="dxa"/>
            <w:shd w:val="clear" w:color="auto" w:fill="auto"/>
          </w:tcPr>
          <w:p w:rsidR="004F2202" w:rsidRPr="00604F0D" w:rsidRDefault="004F2202" w:rsidP="00604F0D">
            <w:pPr>
              <w:widowControl w:val="0"/>
              <w:spacing w:line="360" w:lineRule="auto"/>
              <w:rPr>
                <w:sz w:val="20"/>
                <w:szCs w:val="26"/>
              </w:rPr>
            </w:pPr>
            <w:r w:rsidRPr="00604F0D">
              <w:rPr>
                <w:sz w:val="20"/>
                <w:szCs w:val="26"/>
              </w:rPr>
              <w:t>Номинальный ток, А</w:t>
            </w:r>
          </w:p>
        </w:tc>
        <w:tc>
          <w:tcPr>
            <w:tcW w:w="1134" w:type="dxa"/>
            <w:shd w:val="clear" w:color="auto" w:fill="auto"/>
          </w:tcPr>
          <w:p w:rsidR="004F2202" w:rsidRPr="00604F0D" w:rsidRDefault="004F2202" w:rsidP="00604F0D">
            <w:pPr>
              <w:widowControl w:val="0"/>
              <w:spacing w:line="360" w:lineRule="auto"/>
              <w:rPr>
                <w:sz w:val="20"/>
              </w:rPr>
            </w:pPr>
            <w:r w:rsidRPr="00604F0D">
              <w:rPr>
                <w:sz w:val="20"/>
              </w:rPr>
              <w:t>50</w:t>
            </w:r>
          </w:p>
        </w:tc>
      </w:tr>
      <w:tr w:rsidR="004F2202" w:rsidRPr="00604F0D" w:rsidTr="00604F0D">
        <w:tc>
          <w:tcPr>
            <w:tcW w:w="3652" w:type="dxa"/>
            <w:shd w:val="clear" w:color="auto" w:fill="auto"/>
          </w:tcPr>
          <w:p w:rsidR="004F2202" w:rsidRPr="00604F0D" w:rsidRDefault="004F2202" w:rsidP="00604F0D">
            <w:pPr>
              <w:widowControl w:val="0"/>
              <w:spacing w:line="360" w:lineRule="auto"/>
              <w:rPr>
                <w:sz w:val="20"/>
                <w:szCs w:val="26"/>
              </w:rPr>
            </w:pPr>
            <w:r w:rsidRPr="00604F0D">
              <w:rPr>
                <w:sz w:val="20"/>
                <w:szCs w:val="26"/>
              </w:rPr>
              <w:t>Максимальный момент, Н</w:t>
            </w:r>
            <w:r w:rsidRPr="00604F0D">
              <w:rPr>
                <w:sz w:val="20"/>
                <w:szCs w:val="20"/>
              </w:rPr>
              <w:sym w:font="Symbol" w:char="F0D7"/>
            </w:r>
            <w:r w:rsidRPr="00604F0D">
              <w:rPr>
                <w:sz w:val="20"/>
                <w:szCs w:val="26"/>
              </w:rPr>
              <w:t>м</w:t>
            </w:r>
          </w:p>
        </w:tc>
        <w:tc>
          <w:tcPr>
            <w:tcW w:w="1134" w:type="dxa"/>
            <w:shd w:val="clear" w:color="auto" w:fill="auto"/>
          </w:tcPr>
          <w:p w:rsidR="004F2202" w:rsidRPr="00604F0D" w:rsidRDefault="004F2202" w:rsidP="00604F0D">
            <w:pPr>
              <w:widowControl w:val="0"/>
              <w:spacing w:line="360" w:lineRule="auto"/>
              <w:rPr>
                <w:sz w:val="20"/>
              </w:rPr>
            </w:pPr>
            <w:r w:rsidRPr="00604F0D">
              <w:rPr>
                <w:sz w:val="20"/>
              </w:rPr>
              <w:t>470</w:t>
            </w:r>
          </w:p>
        </w:tc>
      </w:tr>
      <w:tr w:rsidR="004F2202" w:rsidRPr="00604F0D" w:rsidTr="00604F0D">
        <w:tc>
          <w:tcPr>
            <w:tcW w:w="3652" w:type="dxa"/>
            <w:shd w:val="clear" w:color="auto" w:fill="auto"/>
          </w:tcPr>
          <w:p w:rsidR="004F2202" w:rsidRPr="00604F0D" w:rsidRDefault="004F2202" w:rsidP="00604F0D">
            <w:pPr>
              <w:widowControl w:val="0"/>
              <w:spacing w:line="360" w:lineRule="auto"/>
              <w:rPr>
                <w:sz w:val="20"/>
                <w:szCs w:val="26"/>
              </w:rPr>
            </w:pPr>
            <w:r w:rsidRPr="00604F0D">
              <w:rPr>
                <w:sz w:val="20"/>
                <w:szCs w:val="26"/>
              </w:rPr>
              <w:t>Максимальная скорость, об/мин</w:t>
            </w:r>
          </w:p>
        </w:tc>
        <w:tc>
          <w:tcPr>
            <w:tcW w:w="1134" w:type="dxa"/>
            <w:shd w:val="clear" w:color="auto" w:fill="auto"/>
          </w:tcPr>
          <w:p w:rsidR="004F2202" w:rsidRPr="00604F0D" w:rsidRDefault="004F2202" w:rsidP="00604F0D">
            <w:pPr>
              <w:widowControl w:val="0"/>
              <w:spacing w:line="360" w:lineRule="auto"/>
              <w:rPr>
                <w:sz w:val="20"/>
              </w:rPr>
            </w:pPr>
            <w:r w:rsidRPr="00604F0D">
              <w:rPr>
                <w:sz w:val="20"/>
              </w:rPr>
              <w:t>2000</w:t>
            </w:r>
          </w:p>
        </w:tc>
      </w:tr>
      <w:tr w:rsidR="004F2202" w:rsidRPr="00604F0D" w:rsidTr="00604F0D">
        <w:tc>
          <w:tcPr>
            <w:tcW w:w="3652" w:type="dxa"/>
            <w:shd w:val="clear" w:color="auto" w:fill="auto"/>
          </w:tcPr>
          <w:p w:rsidR="004F2202" w:rsidRPr="00604F0D" w:rsidRDefault="004F2202" w:rsidP="00604F0D">
            <w:pPr>
              <w:widowControl w:val="0"/>
              <w:spacing w:line="360" w:lineRule="auto"/>
              <w:rPr>
                <w:sz w:val="20"/>
                <w:szCs w:val="26"/>
              </w:rPr>
            </w:pPr>
            <w:r w:rsidRPr="00604F0D">
              <w:rPr>
                <w:sz w:val="20"/>
                <w:szCs w:val="26"/>
              </w:rPr>
              <w:t>Момент инерции якоря, кг-м</w:t>
            </w:r>
            <w:r w:rsidRPr="00604F0D">
              <w:rPr>
                <w:sz w:val="20"/>
                <w:szCs w:val="26"/>
                <w:vertAlign w:val="superscript"/>
              </w:rPr>
              <w:t>2</w:t>
            </w:r>
            <w:r w:rsidRPr="00604F0D">
              <w:rPr>
                <w:sz w:val="20"/>
                <w:szCs w:val="26"/>
              </w:rPr>
              <w:t>*</w:t>
            </w:r>
          </w:p>
        </w:tc>
        <w:tc>
          <w:tcPr>
            <w:tcW w:w="1134" w:type="dxa"/>
            <w:shd w:val="clear" w:color="auto" w:fill="auto"/>
          </w:tcPr>
          <w:p w:rsidR="004F2202" w:rsidRPr="00604F0D" w:rsidRDefault="006B26D3" w:rsidP="00604F0D">
            <w:pPr>
              <w:widowControl w:val="0"/>
              <w:spacing w:line="360" w:lineRule="auto"/>
              <w:rPr>
                <w:sz w:val="20"/>
              </w:rPr>
            </w:pPr>
            <w:r>
              <w:rPr>
                <w:sz w:val="20"/>
              </w:rPr>
              <w:pict>
                <v:shape id="_x0000_i1038" type="#_x0000_t75" style="width:34.5pt;height:30pt" fillcolor="window">
                  <v:imagedata r:id="rId20" o:title=""/>
                </v:shape>
              </w:pict>
            </w:r>
          </w:p>
        </w:tc>
      </w:tr>
      <w:tr w:rsidR="004F2202" w:rsidRPr="00604F0D" w:rsidTr="00604F0D">
        <w:tc>
          <w:tcPr>
            <w:tcW w:w="3652" w:type="dxa"/>
            <w:shd w:val="clear" w:color="auto" w:fill="auto"/>
          </w:tcPr>
          <w:p w:rsidR="004F2202" w:rsidRPr="00604F0D" w:rsidRDefault="004F2202" w:rsidP="00604F0D">
            <w:pPr>
              <w:widowControl w:val="0"/>
              <w:spacing w:line="360" w:lineRule="auto"/>
              <w:rPr>
                <w:sz w:val="20"/>
                <w:szCs w:val="26"/>
              </w:rPr>
            </w:pPr>
            <w:r w:rsidRPr="00604F0D">
              <w:rPr>
                <w:sz w:val="20"/>
                <w:szCs w:val="26"/>
              </w:rPr>
              <w:t>Максимальное ускорение, с</w:t>
            </w:r>
            <w:r w:rsidRPr="00604F0D">
              <w:rPr>
                <w:sz w:val="20"/>
                <w:szCs w:val="26"/>
                <w:vertAlign w:val="superscript"/>
              </w:rPr>
              <w:t>-2</w:t>
            </w:r>
          </w:p>
        </w:tc>
        <w:tc>
          <w:tcPr>
            <w:tcW w:w="1134" w:type="dxa"/>
            <w:shd w:val="clear" w:color="auto" w:fill="auto"/>
          </w:tcPr>
          <w:p w:rsidR="004F2202" w:rsidRPr="00604F0D" w:rsidRDefault="004F2202" w:rsidP="00604F0D">
            <w:pPr>
              <w:widowControl w:val="0"/>
              <w:spacing w:line="360" w:lineRule="auto"/>
              <w:rPr>
                <w:sz w:val="20"/>
              </w:rPr>
            </w:pPr>
            <w:r w:rsidRPr="00604F0D">
              <w:rPr>
                <w:sz w:val="20"/>
              </w:rPr>
              <w:t>1970</w:t>
            </w:r>
          </w:p>
        </w:tc>
      </w:tr>
      <w:tr w:rsidR="004F2202" w:rsidRPr="00604F0D" w:rsidTr="00604F0D">
        <w:tc>
          <w:tcPr>
            <w:tcW w:w="3652" w:type="dxa"/>
            <w:shd w:val="clear" w:color="auto" w:fill="auto"/>
          </w:tcPr>
          <w:p w:rsidR="004F2202" w:rsidRPr="00604F0D" w:rsidRDefault="004F2202" w:rsidP="00604F0D">
            <w:pPr>
              <w:widowControl w:val="0"/>
              <w:spacing w:line="360" w:lineRule="auto"/>
              <w:rPr>
                <w:sz w:val="20"/>
                <w:szCs w:val="26"/>
              </w:rPr>
            </w:pPr>
            <w:r w:rsidRPr="00604F0D">
              <w:rPr>
                <w:sz w:val="20"/>
                <w:szCs w:val="26"/>
              </w:rPr>
              <w:t>Электромеханическая постоянная, мс</w:t>
            </w:r>
          </w:p>
        </w:tc>
        <w:tc>
          <w:tcPr>
            <w:tcW w:w="1134" w:type="dxa"/>
            <w:shd w:val="clear" w:color="auto" w:fill="auto"/>
          </w:tcPr>
          <w:p w:rsidR="004F2202" w:rsidRPr="00604F0D" w:rsidRDefault="004F2202" w:rsidP="00604F0D">
            <w:pPr>
              <w:widowControl w:val="0"/>
              <w:spacing w:line="360" w:lineRule="auto"/>
              <w:rPr>
                <w:sz w:val="20"/>
              </w:rPr>
            </w:pPr>
            <w:r w:rsidRPr="00604F0D">
              <w:rPr>
                <w:sz w:val="20"/>
              </w:rPr>
              <w:t>12,3</w:t>
            </w:r>
          </w:p>
        </w:tc>
      </w:tr>
      <w:tr w:rsidR="004F2202" w:rsidRPr="00604F0D" w:rsidTr="00604F0D">
        <w:tc>
          <w:tcPr>
            <w:tcW w:w="3652" w:type="dxa"/>
            <w:shd w:val="clear" w:color="auto" w:fill="auto"/>
          </w:tcPr>
          <w:p w:rsidR="004F2202" w:rsidRPr="00604F0D" w:rsidRDefault="004F2202" w:rsidP="00604F0D">
            <w:pPr>
              <w:widowControl w:val="0"/>
              <w:spacing w:line="360" w:lineRule="auto"/>
              <w:rPr>
                <w:sz w:val="20"/>
                <w:szCs w:val="26"/>
              </w:rPr>
            </w:pPr>
            <w:r w:rsidRPr="00604F0D">
              <w:rPr>
                <w:sz w:val="20"/>
                <w:szCs w:val="26"/>
              </w:rPr>
              <w:t>Электромагнитная пост., мс</w:t>
            </w:r>
          </w:p>
        </w:tc>
        <w:tc>
          <w:tcPr>
            <w:tcW w:w="1134" w:type="dxa"/>
            <w:shd w:val="clear" w:color="auto" w:fill="auto"/>
          </w:tcPr>
          <w:p w:rsidR="004F2202" w:rsidRPr="00604F0D" w:rsidRDefault="004F2202" w:rsidP="00604F0D">
            <w:pPr>
              <w:widowControl w:val="0"/>
              <w:spacing w:line="360" w:lineRule="auto"/>
              <w:rPr>
                <w:sz w:val="20"/>
              </w:rPr>
            </w:pPr>
            <w:r w:rsidRPr="00604F0D">
              <w:rPr>
                <w:sz w:val="20"/>
              </w:rPr>
              <w:t>7,85</w:t>
            </w:r>
          </w:p>
        </w:tc>
      </w:tr>
    </w:tbl>
    <w:p w:rsidR="00104569" w:rsidRPr="00C15F25" w:rsidRDefault="00104569" w:rsidP="00C15F25">
      <w:pPr>
        <w:widowControl w:val="0"/>
        <w:spacing w:line="360" w:lineRule="auto"/>
        <w:ind w:firstLine="709"/>
        <w:rPr>
          <w:sz w:val="28"/>
          <w:szCs w:val="26"/>
        </w:rPr>
      </w:pPr>
    </w:p>
    <w:p w:rsidR="004E6C75" w:rsidRPr="00C15F25" w:rsidRDefault="00104569" w:rsidP="00C15F25">
      <w:pPr>
        <w:pStyle w:val="21"/>
        <w:widowControl w:val="0"/>
        <w:spacing w:line="360" w:lineRule="auto"/>
        <w:ind w:firstLine="709"/>
        <w:jc w:val="both"/>
        <w:rPr>
          <w:szCs w:val="26"/>
        </w:rPr>
      </w:pPr>
      <w:r w:rsidRPr="00C15F25">
        <w:rPr>
          <w:szCs w:val="26"/>
        </w:rPr>
        <w:t>Из ряда типовых размеров винтов выбираем винт со следующими параметрами</w:t>
      </w:r>
      <w:r w:rsidR="007A2CEA" w:rsidRPr="00C15F25">
        <w:rPr>
          <w:szCs w:val="26"/>
        </w:rPr>
        <w:t xml:space="preserve"> (см. Таблица 1.2)</w:t>
      </w:r>
    </w:p>
    <w:p w:rsidR="007A2CEA" w:rsidRPr="00C15F25" w:rsidRDefault="007A2CEA" w:rsidP="00C15F25">
      <w:pPr>
        <w:pStyle w:val="21"/>
        <w:widowControl w:val="0"/>
        <w:spacing w:line="360" w:lineRule="auto"/>
        <w:ind w:firstLine="709"/>
        <w:jc w:val="both"/>
        <w:rPr>
          <w:szCs w:val="26"/>
        </w:rPr>
      </w:pPr>
    </w:p>
    <w:p w:rsidR="00630D22" w:rsidRPr="00C15F25" w:rsidRDefault="00630D22" w:rsidP="00C15F25">
      <w:pPr>
        <w:pStyle w:val="21"/>
        <w:widowControl w:val="0"/>
        <w:spacing w:line="360" w:lineRule="auto"/>
        <w:ind w:firstLine="709"/>
        <w:jc w:val="both"/>
        <w:rPr>
          <w:szCs w:val="26"/>
        </w:rPr>
      </w:pPr>
      <w:r w:rsidRPr="00C15F25">
        <w:rPr>
          <w:szCs w:val="26"/>
        </w:rPr>
        <w:t>Таблица 1.2 – Размер винта</w:t>
      </w:r>
    </w:p>
    <w:tbl>
      <w:tblPr>
        <w:tblW w:w="691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33"/>
        <w:gridCol w:w="608"/>
        <w:gridCol w:w="952"/>
        <w:gridCol w:w="850"/>
        <w:gridCol w:w="1581"/>
        <w:gridCol w:w="1712"/>
        <w:gridCol w:w="676"/>
      </w:tblGrid>
      <w:tr w:rsidR="009B40AE" w:rsidRPr="00604F0D" w:rsidTr="00604F0D">
        <w:trPr>
          <w:cantSplit/>
        </w:trPr>
        <w:tc>
          <w:tcPr>
            <w:tcW w:w="533" w:type="dxa"/>
            <w:vMerge w:val="restart"/>
            <w:shd w:val="clear" w:color="auto" w:fill="auto"/>
            <w:textDirection w:val="btLr"/>
          </w:tcPr>
          <w:p w:rsidR="009B40AE" w:rsidRPr="00604F0D" w:rsidRDefault="009B40AE" w:rsidP="00604F0D">
            <w:pPr>
              <w:widowControl w:val="0"/>
              <w:spacing w:line="360" w:lineRule="auto"/>
              <w:rPr>
                <w:sz w:val="20"/>
                <w:szCs w:val="26"/>
              </w:rPr>
            </w:pPr>
            <w:r w:rsidRPr="00604F0D">
              <w:rPr>
                <w:sz w:val="20"/>
                <w:szCs w:val="26"/>
              </w:rPr>
              <w:t>Диаметр винта D</w:t>
            </w:r>
            <w:r w:rsidRPr="00604F0D">
              <w:rPr>
                <w:sz w:val="20"/>
                <w:szCs w:val="26"/>
                <w:vertAlign w:val="subscript"/>
              </w:rPr>
              <w:t>в</w:t>
            </w:r>
            <w:r w:rsidRPr="00604F0D">
              <w:rPr>
                <w:sz w:val="20"/>
                <w:szCs w:val="26"/>
              </w:rPr>
              <w:t>, мм</w:t>
            </w:r>
          </w:p>
        </w:tc>
        <w:tc>
          <w:tcPr>
            <w:tcW w:w="608" w:type="dxa"/>
            <w:vMerge w:val="restart"/>
            <w:shd w:val="clear" w:color="auto" w:fill="auto"/>
            <w:textDirection w:val="btLr"/>
          </w:tcPr>
          <w:p w:rsidR="009B40AE" w:rsidRPr="00604F0D" w:rsidRDefault="009B40AE" w:rsidP="00604F0D">
            <w:pPr>
              <w:widowControl w:val="0"/>
              <w:spacing w:line="360" w:lineRule="auto"/>
              <w:rPr>
                <w:sz w:val="20"/>
                <w:szCs w:val="26"/>
              </w:rPr>
            </w:pPr>
            <w:r w:rsidRPr="00604F0D">
              <w:rPr>
                <w:sz w:val="20"/>
                <w:szCs w:val="26"/>
              </w:rPr>
              <w:t>Диаметр шарика d, мм</w:t>
            </w:r>
          </w:p>
        </w:tc>
        <w:tc>
          <w:tcPr>
            <w:tcW w:w="952" w:type="dxa"/>
            <w:vMerge w:val="restart"/>
            <w:shd w:val="clear" w:color="auto" w:fill="auto"/>
          </w:tcPr>
          <w:p w:rsidR="009B40AE" w:rsidRPr="00604F0D" w:rsidRDefault="009B40AE" w:rsidP="00604F0D">
            <w:pPr>
              <w:widowControl w:val="0"/>
              <w:spacing w:line="360" w:lineRule="auto"/>
              <w:rPr>
                <w:sz w:val="20"/>
                <w:szCs w:val="26"/>
              </w:rPr>
            </w:pPr>
            <w:r w:rsidRPr="00604F0D">
              <w:rPr>
                <w:sz w:val="20"/>
                <w:szCs w:val="26"/>
              </w:rPr>
              <w:t xml:space="preserve">Шаг винта </w:t>
            </w:r>
            <w:r w:rsidR="006B26D3">
              <w:rPr>
                <w:sz w:val="20"/>
                <w:szCs w:val="26"/>
              </w:rPr>
              <w:pict>
                <v:shape id="_x0000_i1039" type="#_x0000_t75" style="width:15pt;height:18pt">
                  <v:imagedata r:id="rId21" o:title=""/>
                </v:shape>
              </w:pict>
            </w:r>
            <w:r w:rsidRPr="00604F0D">
              <w:rPr>
                <w:sz w:val="20"/>
                <w:szCs w:val="26"/>
              </w:rPr>
              <w:t>, мм</w:t>
            </w:r>
          </w:p>
        </w:tc>
        <w:tc>
          <w:tcPr>
            <w:tcW w:w="850" w:type="dxa"/>
            <w:vMerge w:val="restart"/>
            <w:shd w:val="clear" w:color="auto" w:fill="auto"/>
            <w:textDirection w:val="btLr"/>
          </w:tcPr>
          <w:p w:rsidR="009B40AE" w:rsidRPr="00604F0D" w:rsidRDefault="009B40AE" w:rsidP="00604F0D">
            <w:pPr>
              <w:widowControl w:val="0"/>
              <w:spacing w:line="360" w:lineRule="auto"/>
              <w:rPr>
                <w:sz w:val="20"/>
                <w:szCs w:val="26"/>
              </w:rPr>
            </w:pPr>
            <w:r w:rsidRPr="00604F0D">
              <w:rPr>
                <w:sz w:val="20"/>
                <w:szCs w:val="26"/>
              </w:rPr>
              <w:t>Общее количество витков в двух гайках</w:t>
            </w:r>
          </w:p>
        </w:tc>
        <w:tc>
          <w:tcPr>
            <w:tcW w:w="3293" w:type="dxa"/>
            <w:gridSpan w:val="2"/>
            <w:shd w:val="clear" w:color="auto" w:fill="auto"/>
          </w:tcPr>
          <w:p w:rsidR="009B40AE" w:rsidRPr="00604F0D" w:rsidRDefault="009B40AE" w:rsidP="00604F0D">
            <w:pPr>
              <w:widowControl w:val="0"/>
              <w:spacing w:line="360" w:lineRule="auto"/>
              <w:rPr>
                <w:sz w:val="20"/>
                <w:szCs w:val="26"/>
              </w:rPr>
            </w:pPr>
            <w:r w:rsidRPr="00604F0D">
              <w:rPr>
                <w:sz w:val="20"/>
                <w:szCs w:val="26"/>
              </w:rPr>
              <w:t>Грузоподъемность, кН</w:t>
            </w:r>
          </w:p>
        </w:tc>
        <w:tc>
          <w:tcPr>
            <w:tcW w:w="676" w:type="dxa"/>
            <w:vMerge w:val="restart"/>
            <w:shd w:val="clear" w:color="auto" w:fill="auto"/>
            <w:textDirection w:val="btLr"/>
          </w:tcPr>
          <w:p w:rsidR="009B40AE" w:rsidRPr="00604F0D" w:rsidRDefault="009B40AE" w:rsidP="00604F0D">
            <w:pPr>
              <w:widowControl w:val="0"/>
              <w:spacing w:line="360" w:lineRule="auto"/>
              <w:rPr>
                <w:sz w:val="20"/>
                <w:szCs w:val="26"/>
              </w:rPr>
            </w:pPr>
            <w:r w:rsidRPr="00604F0D">
              <w:rPr>
                <w:sz w:val="20"/>
                <w:szCs w:val="26"/>
              </w:rPr>
              <w:t>Осевая податливость е</w:t>
            </w:r>
            <w:r w:rsidRPr="00604F0D">
              <w:rPr>
                <w:sz w:val="20"/>
                <w:szCs w:val="26"/>
                <w:vertAlign w:val="subscript"/>
              </w:rPr>
              <w:t>x</w:t>
            </w:r>
            <w:r w:rsidRPr="00604F0D">
              <w:rPr>
                <w:sz w:val="20"/>
                <w:szCs w:val="26"/>
              </w:rPr>
              <w:t xml:space="preserve"> </w:t>
            </w:r>
            <w:r w:rsidRPr="00604F0D">
              <w:rPr>
                <w:sz w:val="20"/>
                <w:szCs w:val="26"/>
                <w:vertAlign w:val="superscript"/>
              </w:rPr>
              <w:t>-9</w:t>
            </w:r>
            <w:r w:rsidRPr="00604F0D">
              <w:rPr>
                <w:sz w:val="20"/>
                <w:szCs w:val="26"/>
              </w:rPr>
              <w:t>,м/Н</w:t>
            </w:r>
          </w:p>
        </w:tc>
      </w:tr>
      <w:tr w:rsidR="009B40AE" w:rsidRPr="00604F0D" w:rsidTr="00604F0D">
        <w:trPr>
          <w:cantSplit/>
          <w:trHeight w:val="1641"/>
        </w:trPr>
        <w:tc>
          <w:tcPr>
            <w:tcW w:w="533" w:type="dxa"/>
            <w:vMerge/>
            <w:shd w:val="clear" w:color="auto" w:fill="auto"/>
          </w:tcPr>
          <w:p w:rsidR="009B40AE" w:rsidRPr="00604F0D" w:rsidRDefault="009B40AE" w:rsidP="00604F0D">
            <w:pPr>
              <w:widowControl w:val="0"/>
              <w:spacing w:line="360" w:lineRule="auto"/>
              <w:rPr>
                <w:sz w:val="20"/>
                <w:szCs w:val="26"/>
              </w:rPr>
            </w:pPr>
          </w:p>
        </w:tc>
        <w:tc>
          <w:tcPr>
            <w:tcW w:w="608" w:type="dxa"/>
            <w:vMerge/>
            <w:shd w:val="clear" w:color="auto" w:fill="auto"/>
          </w:tcPr>
          <w:p w:rsidR="009B40AE" w:rsidRPr="00604F0D" w:rsidRDefault="009B40AE" w:rsidP="00604F0D">
            <w:pPr>
              <w:widowControl w:val="0"/>
              <w:spacing w:line="360" w:lineRule="auto"/>
              <w:rPr>
                <w:sz w:val="20"/>
                <w:szCs w:val="26"/>
              </w:rPr>
            </w:pPr>
          </w:p>
        </w:tc>
        <w:tc>
          <w:tcPr>
            <w:tcW w:w="952" w:type="dxa"/>
            <w:vMerge/>
            <w:shd w:val="clear" w:color="auto" w:fill="auto"/>
          </w:tcPr>
          <w:p w:rsidR="009B40AE" w:rsidRPr="00604F0D" w:rsidRDefault="009B40AE" w:rsidP="00604F0D">
            <w:pPr>
              <w:widowControl w:val="0"/>
              <w:spacing w:line="360" w:lineRule="auto"/>
              <w:rPr>
                <w:sz w:val="20"/>
                <w:szCs w:val="26"/>
              </w:rPr>
            </w:pPr>
          </w:p>
        </w:tc>
        <w:tc>
          <w:tcPr>
            <w:tcW w:w="850" w:type="dxa"/>
            <w:vMerge/>
            <w:shd w:val="clear" w:color="auto" w:fill="auto"/>
          </w:tcPr>
          <w:p w:rsidR="009B40AE" w:rsidRPr="00604F0D" w:rsidRDefault="009B40AE" w:rsidP="00604F0D">
            <w:pPr>
              <w:widowControl w:val="0"/>
              <w:spacing w:line="360" w:lineRule="auto"/>
              <w:rPr>
                <w:sz w:val="20"/>
                <w:szCs w:val="26"/>
              </w:rPr>
            </w:pPr>
          </w:p>
        </w:tc>
        <w:tc>
          <w:tcPr>
            <w:tcW w:w="1581" w:type="dxa"/>
            <w:shd w:val="clear" w:color="auto" w:fill="auto"/>
          </w:tcPr>
          <w:p w:rsidR="009B40AE" w:rsidRPr="00604F0D" w:rsidRDefault="009B40AE" w:rsidP="00604F0D">
            <w:pPr>
              <w:widowControl w:val="0"/>
              <w:spacing w:line="360" w:lineRule="auto"/>
              <w:rPr>
                <w:sz w:val="20"/>
                <w:szCs w:val="26"/>
              </w:rPr>
            </w:pPr>
            <w:r w:rsidRPr="00604F0D">
              <w:rPr>
                <w:sz w:val="20"/>
                <w:szCs w:val="26"/>
              </w:rPr>
              <w:t>статическая Q</w:t>
            </w:r>
            <w:r w:rsidRPr="00604F0D">
              <w:rPr>
                <w:sz w:val="20"/>
                <w:szCs w:val="26"/>
                <w:vertAlign w:val="subscript"/>
              </w:rPr>
              <w:t>ст</w:t>
            </w:r>
          </w:p>
        </w:tc>
        <w:tc>
          <w:tcPr>
            <w:tcW w:w="1712" w:type="dxa"/>
            <w:shd w:val="clear" w:color="auto" w:fill="auto"/>
          </w:tcPr>
          <w:p w:rsidR="009B40AE" w:rsidRPr="00604F0D" w:rsidRDefault="009B40AE" w:rsidP="00604F0D">
            <w:pPr>
              <w:widowControl w:val="0"/>
              <w:spacing w:line="360" w:lineRule="auto"/>
              <w:rPr>
                <w:sz w:val="20"/>
                <w:szCs w:val="26"/>
              </w:rPr>
            </w:pPr>
            <w:r w:rsidRPr="00604F0D">
              <w:rPr>
                <w:sz w:val="20"/>
                <w:szCs w:val="26"/>
              </w:rPr>
              <w:t>динамическая Q</w:t>
            </w:r>
            <w:r w:rsidRPr="00604F0D">
              <w:rPr>
                <w:sz w:val="20"/>
                <w:szCs w:val="26"/>
                <w:vertAlign w:val="subscript"/>
              </w:rPr>
              <w:t>д</w:t>
            </w:r>
          </w:p>
        </w:tc>
        <w:tc>
          <w:tcPr>
            <w:tcW w:w="676" w:type="dxa"/>
            <w:vMerge/>
            <w:shd w:val="clear" w:color="auto" w:fill="auto"/>
          </w:tcPr>
          <w:p w:rsidR="009B40AE" w:rsidRPr="00604F0D" w:rsidRDefault="009B40AE" w:rsidP="00604F0D">
            <w:pPr>
              <w:widowControl w:val="0"/>
              <w:spacing w:line="360" w:lineRule="auto"/>
              <w:rPr>
                <w:sz w:val="20"/>
                <w:szCs w:val="26"/>
              </w:rPr>
            </w:pPr>
          </w:p>
        </w:tc>
      </w:tr>
      <w:tr w:rsidR="009B40AE" w:rsidRPr="00604F0D" w:rsidTr="00604F0D">
        <w:trPr>
          <w:cantSplit/>
        </w:trPr>
        <w:tc>
          <w:tcPr>
            <w:tcW w:w="533" w:type="dxa"/>
            <w:shd w:val="clear" w:color="auto" w:fill="auto"/>
          </w:tcPr>
          <w:p w:rsidR="009B40AE" w:rsidRPr="00604F0D" w:rsidRDefault="00044AFE" w:rsidP="00604F0D">
            <w:pPr>
              <w:widowControl w:val="0"/>
              <w:spacing w:line="360" w:lineRule="auto"/>
              <w:rPr>
                <w:sz w:val="20"/>
                <w:szCs w:val="26"/>
              </w:rPr>
            </w:pPr>
            <w:r w:rsidRPr="00604F0D">
              <w:rPr>
                <w:sz w:val="20"/>
                <w:szCs w:val="26"/>
              </w:rPr>
              <w:t>80</w:t>
            </w:r>
          </w:p>
        </w:tc>
        <w:tc>
          <w:tcPr>
            <w:tcW w:w="608" w:type="dxa"/>
            <w:shd w:val="clear" w:color="auto" w:fill="auto"/>
          </w:tcPr>
          <w:p w:rsidR="009B40AE" w:rsidRPr="00604F0D" w:rsidRDefault="00C15F25" w:rsidP="00604F0D">
            <w:pPr>
              <w:widowControl w:val="0"/>
              <w:spacing w:line="360" w:lineRule="auto"/>
              <w:rPr>
                <w:sz w:val="20"/>
                <w:szCs w:val="26"/>
              </w:rPr>
            </w:pPr>
            <w:r w:rsidRPr="00604F0D">
              <w:rPr>
                <w:sz w:val="20"/>
                <w:szCs w:val="26"/>
              </w:rPr>
              <w:t xml:space="preserve"> </w:t>
            </w:r>
            <w:r w:rsidR="00044AFE" w:rsidRPr="00604F0D">
              <w:rPr>
                <w:sz w:val="20"/>
                <w:szCs w:val="26"/>
              </w:rPr>
              <w:t>6</w:t>
            </w:r>
          </w:p>
        </w:tc>
        <w:tc>
          <w:tcPr>
            <w:tcW w:w="952" w:type="dxa"/>
            <w:shd w:val="clear" w:color="auto" w:fill="auto"/>
          </w:tcPr>
          <w:p w:rsidR="009B40AE" w:rsidRPr="00604F0D" w:rsidRDefault="00044AFE" w:rsidP="00604F0D">
            <w:pPr>
              <w:widowControl w:val="0"/>
              <w:spacing w:line="360" w:lineRule="auto"/>
              <w:rPr>
                <w:sz w:val="20"/>
                <w:szCs w:val="26"/>
              </w:rPr>
            </w:pPr>
            <w:r w:rsidRPr="00604F0D">
              <w:rPr>
                <w:sz w:val="20"/>
                <w:szCs w:val="26"/>
              </w:rPr>
              <w:t>10</w:t>
            </w:r>
          </w:p>
        </w:tc>
        <w:tc>
          <w:tcPr>
            <w:tcW w:w="850" w:type="dxa"/>
            <w:shd w:val="clear" w:color="auto" w:fill="auto"/>
          </w:tcPr>
          <w:p w:rsidR="009B40AE" w:rsidRPr="00604F0D" w:rsidRDefault="009B40AE" w:rsidP="00604F0D">
            <w:pPr>
              <w:widowControl w:val="0"/>
              <w:spacing w:line="360" w:lineRule="auto"/>
              <w:rPr>
                <w:sz w:val="20"/>
                <w:szCs w:val="26"/>
              </w:rPr>
            </w:pPr>
            <w:r w:rsidRPr="00604F0D">
              <w:rPr>
                <w:sz w:val="20"/>
                <w:szCs w:val="26"/>
              </w:rPr>
              <w:t>6</w:t>
            </w:r>
          </w:p>
        </w:tc>
        <w:tc>
          <w:tcPr>
            <w:tcW w:w="1581" w:type="dxa"/>
            <w:shd w:val="clear" w:color="auto" w:fill="auto"/>
          </w:tcPr>
          <w:p w:rsidR="009B40AE" w:rsidRPr="00604F0D" w:rsidRDefault="00044AFE" w:rsidP="00604F0D">
            <w:pPr>
              <w:widowControl w:val="0"/>
              <w:spacing w:line="360" w:lineRule="auto"/>
              <w:rPr>
                <w:sz w:val="20"/>
                <w:szCs w:val="26"/>
              </w:rPr>
            </w:pPr>
            <w:r w:rsidRPr="00604F0D">
              <w:rPr>
                <w:sz w:val="20"/>
                <w:szCs w:val="26"/>
              </w:rPr>
              <w:t>10</w:t>
            </w:r>
            <w:r w:rsidR="0018773E" w:rsidRPr="00604F0D">
              <w:rPr>
                <w:sz w:val="20"/>
                <w:szCs w:val="26"/>
              </w:rPr>
              <w:t>0</w:t>
            </w:r>
          </w:p>
        </w:tc>
        <w:tc>
          <w:tcPr>
            <w:tcW w:w="1712" w:type="dxa"/>
            <w:shd w:val="clear" w:color="auto" w:fill="auto"/>
          </w:tcPr>
          <w:p w:rsidR="009B40AE" w:rsidRPr="00604F0D" w:rsidRDefault="00044AFE" w:rsidP="00604F0D">
            <w:pPr>
              <w:widowControl w:val="0"/>
              <w:spacing w:line="360" w:lineRule="auto"/>
              <w:rPr>
                <w:sz w:val="20"/>
                <w:szCs w:val="26"/>
              </w:rPr>
            </w:pPr>
            <w:r w:rsidRPr="00604F0D">
              <w:rPr>
                <w:sz w:val="20"/>
                <w:szCs w:val="26"/>
              </w:rPr>
              <w:t>25</w:t>
            </w:r>
          </w:p>
        </w:tc>
        <w:tc>
          <w:tcPr>
            <w:tcW w:w="676" w:type="dxa"/>
            <w:shd w:val="clear" w:color="auto" w:fill="auto"/>
          </w:tcPr>
          <w:p w:rsidR="009B40AE" w:rsidRPr="00604F0D" w:rsidRDefault="00B5260D" w:rsidP="00604F0D">
            <w:pPr>
              <w:widowControl w:val="0"/>
              <w:spacing w:line="360" w:lineRule="auto"/>
              <w:rPr>
                <w:sz w:val="20"/>
                <w:szCs w:val="26"/>
              </w:rPr>
            </w:pPr>
            <w:r w:rsidRPr="00604F0D">
              <w:rPr>
                <w:sz w:val="20"/>
                <w:szCs w:val="26"/>
              </w:rPr>
              <w:t>0,</w:t>
            </w:r>
            <w:r w:rsidR="00044AFE" w:rsidRPr="00604F0D">
              <w:rPr>
                <w:sz w:val="20"/>
                <w:szCs w:val="26"/>
              </w:rPr>
              <w:t>528</w:t>
            </w:r>
          </w:p>
        </w:tc>
      </w:tr>
    </w:tbl>
    <w:p w:rsidR="00015DFD" w:rsidRPr="00C15F25" w:rsidRDefault="00015DFD" w:rsidP="00C15F25">
      <w:pPr>
        <w:pStyle w:val="21"/>
        <w:widowControl w:val="0"/>
        <w:spacing w:line="360" w:lineRule="auto"/>
        <w:ind w:firstLine="709"/>
        <w:jc w:val="both"/>
        <w:rPr>
          <w:szCs w:val="26"/>
        </w:rPr>
      </w:pPr>
    </w:p>
    <w:p w:rsidR="00015DFD" w:rsidRPr="00C15F25" w:rsidRDefault="00015DFD" w:rsidP="00C15F25">
      <w:pPr>
        <w:pStyle w:val="21"/>
        <w:widowControl w:val="0"/>
        <w:spacing w:line="360" w:lineRule="auto"/>
        <w:ind w:firstLine="709"/>
        <w:jc w:val="both"/>
        <w:rPr>
          <w:szCs w:val="26"/>
        </w:rPr>
      </w:pPr>
      <w:r w:rsidRPr="00C15F25">
        <w:rPr>
          <w:szCs w:val="26"/>
        </w:rPr>
        <w:t>Осуществляем проверку правильности выбора ЭД путем расчетов работы в статическом и динамическом режимах.</w:t>
      </w:r>
    </w:p>
    <w:p w:rsidR="00C15F25" w:rsidRDefault="00015DFD" w:rsidP="00C15F25">
      <w:pPr>
        <w:pStyle w:val="21"/>
        <w:widowControl w:val="0"/>
        <w:spacing w:line="360" w:lineRule="auto"/>
        <w:ind w:firstLine="709"/>
        <w:rPr>
          <w:szCs w:val="26"/>
        </w:rPr>
      </w:pPr>
      <w:r w:rsidRPr="00C15F25">
        <w:rPr>
          <w:szCs w:val="26"/>
        </w:rPr>
        <w:t>В статическом режиме работы статический момент сопротивления</w:t>
      </w:r>
      <w:r w:rsidR="00802E9C" w:rsidRPr="00C15F25">
        <w:rPr>
          <w:szCs w:val="26"/>
        </w:rPr>
        <w:t xml:space="preserve"> [2]</w:t>
      </w:r>
      <w:r w:rsidRPr="00C15F25">
        <w:rPr>
          <w:szCs w:val="26"/>
        </w:rPr>
        <w:t>:</w:t>
      </w:r>
    </w:p>
    <w:p w:rsidR="00C15F25" w:rsidRDefault="00C15F25" w:rsidP="00C15F25">
      <w:pPr>
        <w:pStyle w:val="21"/>
        <w:widowControl w:val="0"/>
        <w:tabs>
          <w:tab w:val="center" w:pos="5037"/>
          <w:tab w:val="right" w:pos="9355"/>
        </w:tabs>
        <w:spacing w:line="360" w:lineRule="auto"/>
        <w:ind w:firstLine="709"/>
        <w:rPr>
          <w:szCs w:val="26"/>
        </w:rPr>
      </w:pPr>
    </w:p>
    <w:p w:rsidR="00015DFD" w:rsidRPr="00C15F25" w:rsidRDefault="006B26D3" w:rsidP="00C15F25">
      <w:pPr>
        <w:pStyle w:val="21"/>
        <w:widowControl w:val="0"/>
        <w:tabs>
          <w:tab w:val="center" w:pos="5037"/>
          <w:tab w:val="right" w:pos="9355"/>
        </w:tabs>
        <w:spacing w:line="360" w:lineRule="auto"/>
        <w:ind w:firstLine="709"/>
        <w:rPr>
          <w:szCs w:val="26"/>
        </w:rPr>
      </w:pPr>
      <w:r>
        <w:rPr>
          <w:position w:val="-12"/>
          <w:szCs w:val="26"/>
        </w:rPr>
        <w:pict>
          <v:shape id="_x0000_i1040" type="#_x0000_t75" style="width:138.75pt;height:18.75pt">
            <v:imagedata r:id="rId22" o:title=""/>
          </v:shape>
        </w:pict>
      </w:r>
      <w:r w:rsidR="00015DFD" w:rsidRPr="00C15F25">
        <w:rPr>
          <w:szCs w:val="26"/>
        </w:rPr>
        <w:t>,</w:t>
      </w:r>
      <w:r w:rsidR="00C15F25">
        <w:rPr>
          <w:szCs w:val="26"/>
        </w:rPr>
        <w:t xml:space="preserve"> </w:t>
      </w:r>
      <w:r w:rsidR="00F245D7" w:rsidRPr="00C15F25">
        <w:rPr>
          <w:szCs w:val="26"/>
        </w:rPr>
        <w:t>(1.7)</w:t>
      </w:r>
    </w:p>
    <w:p w:rsidR="00015DFD" w:rsidRPr="00C15F25" w:rsidRDefault="0039053A" w:rsidP="00C15F25">
      <w:pPr>
        <w:pStyle w:val="21"/>
        <w:widowControl w:val="0"/>
        <w:spacing w:line="360" w:lineRule="auto"/>
        <w:ind w:firstLine="709"/>
        <w:jc w:val="both"/>
        <w:rPr>
          <w:szCs w:val="26"/>
        </w:rPr>
      </w:pPr>
      <w:r>
        <w:rPr>
          <w:szCs w:val="26"/>
        </w:rPr>
        <w:br w:type="page"/>
      </w:r>
      <w:r w:rsidR="00015DFD" w:rsidRPr="00C15F25">
        <w:rPr>
          <w:szCs w:val="26"/>
        </w:rPr>
        <w:t>где</w:t>
      </w:r>
      <w:r w:rsidR="00C15F25">
        <w:rPr>
          <w:szCs w:val="26"/>
        </w:rPr>
        <w:t xml:space="preserve"> </w:t>
      </w:r>
      <w:r w:rsidR="00015DFD" w:rsidRPr="00C15F25">
        <w:rPr>
          <w:szCs w:val="26"/>
        </w:rPr>
        <w:t>М</w:t>
      </w:r>
      <w:r w:rsidR="00015DFD" w:rsidRPr="00C15F25">
        <w:rPr>
          <w:szCs w:val="26"/>
          <w:vertAlign w:val="subscript"/>
        </w:rPr>
        <w:t>П</w:t>
      </w:r>
      <w:r w:rsidR="00015DFD" w:rsidRPr="00C15F25">
        <w:rPr>
          <w:szCs w:val="26"/>
        </w:rPr>
        <w:t xml:space="preserve"> – момент сопротивления от усилия подачи на рабочем ходу, Н</w:t>
      </w:r>
      <w:r w:rsidR="00015DFD" w:rsidRPr="00C15F25">
        <w:rPr>
          <w:szCs w:val="28"/>
        </w:rPr>
        <w:sym w:font="Symbol" w:char="F0D7"/>
      </w:r>
      <w:r w:rsidR="00015DFD" w:rsidRPr="00C15F25">
        <w:rPr>
          <w:szCs w:val="26"/>
        </w:rPr>
        <w:t>м;</w:t>
      </w:r>
    </w:p>
    <w:p w:rsidR="00C15F25" w:rsidRDefault="00015DFD" w:rsidP="00C15F25">
      <w:pPr>
        <w:pStyle w:val="21"/>
        <w:widowControl w:val="0"/>
        <w:spacing w:line="360" w:lineRule="auto"/>
        <w:ind w:firstLine="709"/>
        <w:jc w:val="both"/>
        <w:rPr>
          <w:szCs w:val="26"/>
        </w:rPr>
      </w:pPr>
      <w:r w:rsidRPr="00C15F25">
        <w:rPr>
          <w:szCs w:val="26"/>
        </w:rPr>
        <w:t>М</w:t>
      </w:r>
      <w:r w:rsidRPr="00C15F25">
        <w:rPr>
          <w:szCs w:val="26"/>
          <w:vertAlign w:val="subscript"/>
        </w:rPr>
        <w:t>ТВ</w:t>
      </w:r>
      <w:r w:rsidRPr="00C15F25">
        <w:rPr>
          <w:szCs w:val="26"/>
        </w:rPr>
        <w:t xml:space="preserve"> – момент трения в кинематических парах (подшипниках) ходового винта, Н</w:t>
      </w:r>
      <w:r w:rsidRPr="00C15F25">
        <w:rPr>
          <w:szCs w:val="28"/>
        </w:rPr>
        <w:sym w:font="Symbol" w:char="F0D7"/>
      </w:r>
      <w:r w:rsidRPr="00C15F25">
        <w:rPr>
          <w:szCs w:val="26"/>
        </w:rPr>
        <w:t>м;</w:t>
      </w:r>
    </w:p>
    <w:p w:rsidR="00015DFD" w:rsidRPr="00C15F25" w:rsidRDefault="00015DFD" w:rsidP="00C15F25">
      <w:pPr>
        <w:pStyle w:val="21"/>
        <w:widowControl w:val="0"/>
        <w:spacing w:line="360" w:lineRule="auto"/>
        <w:ind w:firstLine="709"/>
        <w:jc w:val="both"/>
        <w:rPr>
          <w:szCs w:val="26"/>
        </w:rPr>
      </w:pPr>
      <w:r w:rsidRPr="00C15F25">
        <w:rPr>
          <w:szCs w:val="26"/>
        </w:rPr>
        <w:t>М</w:t>
      </w:r>
      <w:r w:rsidRPr="00C15F25">
        <w:rPr>
          <w:szCs w:val="26"/>
          <w:vertAlign w:val="subscript"/>
        </w:rPr>
        <w:t>ТН</w:t>
      </w:r>
      <w:r w:rsidRPr="00C15F25">
        <w:rPr>
          <w:szCs w:val="26"/>
        </w:rPr>
        <w:t xml:space="preserve"> – момент сил трения в направляющих, Н</w:t>
      </w:r>
      <w:r w:rsidRPr="00C15F25">
        <w:rPr>
          <w:szCs w:val="28"/>
        </w:rPr>
        <w:sym w:font="Symbol" w:char="F0D7"/>
      </w:r>
      <w:r w:rsidRPr="00C15F25">
        <w:rPr>
          <w:szCs w:val="26"/>
        </w:rPr>
        <w:t>м.</w:t>
      </w:r>
    </w:p>
    <w:p w:rsidR="00D92680" w:rsidRPr="00C15F25" w:rsidRDefault="00D92680" w:rsidP="00C15F25">
      <w:pPr>
        <w:pStyle w:val="21"/>
        <w:widowControl w:val="0"/>
        <w:spacing w:line="360" w:lineRule="auto"/>
        <w:ind w:firstLine="709"/>
        <w:rPr>
          <w:position w:val="-32"/>
          <w:szCs w:val="26"/>
        </w:rPr>
      </w:pPr>
    </w:p>
    <w:p w:rsidR="00C15F25" w:rsidRDefault="006B26D3" w:rsidP="00C15F25">
      <w:pPr>
        <w:pStyle w:val="21"/>
        <w:widowControl w:val="0"/>
        <w:spacing w:line="360" w:lineRule="auto"/>
        <w:ind w:firstLine="709"/>
        <w:rPr>
          <w:szCs w:val="26"/>
        </w:rPr>
      </w:pPr>
      <w:r>
        <w:rPr>
          <w:position w:val="-32"/>
          <w:szCs w:val="26"/>
        </w:rPr>
        <w:pict>
          <v:shape id="_x0000_i1041" type="#_x0000_t75" style="width:159.75pt;height:42pt">
            <v:imagedata r:id="rId23" o:title=""/>
          </v:shape>
        </w:pict>
      </w:r>
      <w:r w:rsidR="00C15F25">
        <w:rPr>
          <w:szCs w:val="26"/>
        </w:rPr>
        <w:t xml:space="preserve"> </w:t>
      </w:r>
      <w:r w:rsidR="00D06F1A" w:rsidRPr="00C15F25">
        <w:rPr>
          <w:szCs w:val="26"/>
        </w:rPr>
        <w:t>(1.8)</w:t>
      </w:r>
    </w:p>
    <w:p w:rsidR="00673FFD" w:rsidRPr="00C15F25" w:rsidRDefault="006B26D3" w:rsidP="00C15F25">
      <w:pPr>
        <w:widowControl w:val="0"/>
        <w:tabs>
          <w:tab w:val="center" w:pos="5037"/>
          <w:tab w:val="right" w:pos="9355"/>
        </w:tabs>
        <w:spacing w:line="360" w:lineRule="auto"/>
        <w:ind w:firstLine="709"/>
        <w:rPr>
          <w:sz w:val="28"/>
          <w:szCs w:val="26"/>
        </w:rPr>
      </w:pPr>
      <w:r>
        <w:rPr>
          <w:position w:val="-28"/>
          <w:sz w:val="28"/>
          <w:szCs w:val="26"/>
        </w:rPr>
        <w:pict>
          <v:shape id="_x0000_i1042" type="#_x0000_t75" style="width:278.25pt;height:39.75pt">
            <v:imagedata r:id="rId24" o:title=""/>
          </v:shape>
        </w:pict>
      </w:r>
      <w:r w:rsidR="00673FFD" w:rsidRPr="00C15F25">
        <w:rPr>
          <w:sz w:val="28"/>
          <w:szCs w:val="26"/>
        </w:rPr>
        <w:t>,</w:t>
      </w:r>
    </w:p>
    <w:p w:rsidR="00D92680" w:rsidRPr="00C15F25" w:rsidRDefault="00D92680" w:rsidP="00C15F25">
      <w:pPr>
        <w:widowControl w:val="0"/>
        <w:spacing w:line="360" w:lineRule="auto"/>
        <w:ind w:firstLine="709"/>
        <w:jc w:val="both"/>
        <w:rPr>
          <w:sz w:val="28"/>
          <w:szCs w:val="26"/>
        </w:rPr>
      </w:pPr>
    </w:p>
    <w:p w:rsidR="00A944B7" w:rsidRPr="00C15F25" w:rsidRDefault="00673FFD" w:rsidP="00C15F25">
      <w:pPr>
        <w:widowControl w:val="0"/>
        <w:spacing w:line="360" w:lineRule="auto"/>
        <w:ind w:firstLine="709"/>
        <w:jc w:val="both"/>
        <w:rPr>
          <w:sz w:val="28"/>
          <w:szCs w:val="26"/>
        </w:rPr>
      </w:pPr>
      <w:r w:rsidRPr="00C15F25">
        <w:rPr>
          <w:sz w:val="28"/>
          <w:szCs w:val="26"/>
        </w:rPr>
        <w:t xml:space="preserve">где </w:t>
      </w:r>
      <w:r w:rsidR="006B26D3">
        <w:rPr>
          <w:position w:val="-14"/>
          <w:sz w:val="28"/>
          <w:szCs w:val="26"/>
        </w:rPr>
        <w:pict>
          <v:shape id="_x0000_i1043" type="#_x0000_t75" style="width:15pt;height:22.5pt">
            <v:imagedata r:id="rId25" o:title=""/>
          </v:shape>
        </w:pict>
      </w:r>
      <w:r w:rsidRPr="00C15F25">
        <w:rPr>
          <w:sz w:val="28"/>
          <w:szCs w:val="26"/>
        </w:rPr>
        <w:t xml:space="preserve"> – передаточное отношение редуктора, определяемое из соотношения</w:t>
      </w:r>
    </w:p>
    <w:p w:rsidR="00C15F25" w:rsidRDefault="00C15F25" w:rsidP="00C15F25">
      <w:pPr>
        <w:widowControl w:val="0"/>
        <w:tabs>
          <w:tab w:val="center" w:pos="5037"/>
          <w:tab w:val="right" w:pos="9355"/>
        </w:tabs>
        <w:spacing w:line="360" w:lineRule="auto"/>
        <w:ind w:firstLine="709"/>
        <w:rPr>
          <w:sz w:val="28"/>
        </w:rPr>
      </w:pPr>
    </w:p>
    <w:p w:rsidR="00015DFD" w:rsidRPr="00C15F25" w:rsidRDefault="006B26D3" w:rsidP="00C15F25">
      <w:pPr>
        <w:widowControl w:val="0"/>
        <w:tabs>
          <w:tab w:val="center" w:pos="5037"/>
          <w:tab w:val="right" w:pos="9355"/>
        </w:tabs>
        <w:spacing w:line="360" w:lineRule="auto"/>
        <w:ind w:firstLine="709"/>
        <w:rPr>
          <w:sz w:val="28"/>
          <w:szCs w:val="26"/>
        </w:rPr>
      </w:pPr>
      <w:r>
        <w:rPr>
          <w:position w:val="-30"/>
          <w:sz w:val="28"/>
        </w:rPr>
        <w:pict>
          <v:shape id="_x0000_i1044" type="#_x0000_t75" style="width:160.5pt;height:42pt">
            <v:imagedata r:id="rId26" o:title=""/>
          </v:shape>
        </w:pict>
      </w:r>
      <w:r w:rsidR="00015DFD" w:rsidRPr="00C15F25">
        <w:rPr>
          <w:sz w:val="28"/>
        </w:rPr>
        <w:t>,</w:t>
      </w:r>
      <w:r w:rsidR="00C15F25">
        <w:rPr>
          <w:sz w:val="28"/>
        </w:rPr>
        <w:t xml:space="preserve"> </w:t>
      </w:r>
      <w:r w:rsidR="00F245D7" w:rsidRPr="00C15F25">
        <w:rPr>
          <w:sz w:val="28"/>
          <w:szCs w:val="26"/>
        </w:rPr>
        <w:t>(1.9)</w:t>
      </w:r>
    </w:p>
    <w:p w:rsidR="00D92680" w:rsidRPr="00C15F25" w:rsidRDefault="00D92680" w:rsidP="00C15F25">
      <w:pPr>
        <w:pStyle w:val="21"/>
        <w:widowControl w:val="0"/>
        <w:spacing w:line="360" w:lineRule="auto"/>
        <w:ind w:firstLine="709"/>
        <w:jc w:val="both"/>
        <w:rPr>
          <w:szCs w:val="26"/>
        </w:rPr>
      </w:pPr>
    </w:p>
    <w:p w:rsidR="00015DFD" w:rsidRPr="00C15F25" w:rsidRDefault="00015DFD" w:rsidP="00C15F25">
      <w:pPr>
        <w:pStyle w:val="21"/>
        <w:widowControl w:val="0"/>
        <w:spacing w:line="360" w:lineRule="auto"/>
        <w:ind w:firstLine="709"/>
        <w:jc w:val="both"/>
        <w:rPr>
          <w:szCs w:val="26"/>
        </w:rPr>
      </w:pPr>
      <w:r w:rsidRPr="00C15F25">
        <w:rPr>
          <w:szCs w:val="26"/>
        </w:rPr>
        <w:t>где</w:t>
      </w:r>
      <w:r w:rsidR="00C15F25">
        <w:rPr>
          <w:szCs w:val="26"/>
        </w:rPr>
        <w:t xml:space="preserve"> </w:t>
      </w:r>
      <w:r w:rsidRPr="00C15F25">
        <w:rPr>
          <w:szCs w:val="28"/>
        </w:rPr>
        <w:sym w:font="Symbol" w:char="F077"/>
      </w:r>
      <w:r w:rsidRPr="00C15F25">
        <w:rPr>
          <w:szCs w:val="26"/>
          <w:vertAlign w:val="subscript"/>
        </w:rPr>
        <w:t>ВМАХ</w:t>
      </w:r>
      <w:r w:rsidRPr="00C15F25">
        <w:rPr>
          <w:szCs w:val="26"/>
        </w:rPr>
        <w:t xml:space="preserve"> – максимальная скорость вращения винта, с</w:t>
      </w:r>
      <w:r w:rsidRPr="00C15F25">
        <w:rPr>
          <w:szCs w:val="26"/>
          <w:vertAlign w:val="superscript"/>
        </w:rPr>
        <w:t>-1</w:t>
      </w:r>
      <w:r w:rsidRPr="00C15F25">
        <w:rPr>
          <w:szCs w:val="26"/>
        </w:rPr>
        <w:t>;</w:t>
      </w:r>
    </w:p>
    <w:p w:rsidR="00C15F25" w:rsidRDefault="00C15F25" w:rsidP="00C15F25">
      <w:pPr>
        <w:pStyle w:val="21"/>
        <w:widowControl w:val="0"/>
        <w:tabs>
          <w:tab w:val="center" w:pos="4677"/>
          <w:tab w:val="right" w:pos="9355"/>
        </w:tabs>
        <w:spacing w:line="360" w:lineRule="auto"/>
        <w:ind w:firstLine="709"/>
        <w:rPr>
          <w:szCs w:val="26"/>
        </w:rPr>
      </w:pPr>
    </w:p>
    <w:p w:rsidR="00015DFD" w:rsidRPr="00C15F25" w:rsidRDefault="006B26D3" w:rsidP="00C15F25">
      <w:pPr>
        <w:pStyle w:val="21"/>
        <w:widowControl w:val="0"/>
        <w:tabs>
          <w:tab w:val="center" w:pos="4677"/>
          <w:tab w:val="right" w:pos="9355"/>
        </w:tabs>
        <w:spacing w:line="360" w:lineRule="auto"/>
        <w:ind w:firstLine="709"/>
        <w:rPr>
          <w:szCs w:val="26"/>
        </w:rPr>
      </w:pPr>
      <w:r>
        <w:rPr>
          <w:position w:val="-30"/>
          <w:szCs w:val="26"/>
        </w:rPr>
        <w:pict>
          <v:shape id="_x0000_i1045" type="#_x0000_t75" style="width:237pt;height:42pt">
            <v:imagedata r:id="rId27" o:title=""/>
          </v:shape>
        </w:pict>
      </w:r>
      <w:r w:rsidR="00015DFD" w:rsidRPr="00C15F25">
        <w:rPr>
          <w:szCs w:val="26"/>
        </w:rPr>
        <w:t>.</w:t>
      </w:r>
      <w:r w:rsidR="00C15F25">
        <w:rPr>
          <w:szCs w:val="26"/>
        </w:rPr>
        <w:t xml:space="preserve"> </w:t>
      </w:r>
      <w:r w:rsidR="00F245D7" w:rsidRPr="00C15F25">
        <w:rPr>
          <w:szCs w:val="26"/>
        </w:rPr>
        <w:t>(1.10)</w:t>
      </w:r>
    </w:p>
    <w:p w:rsidR="00D92680" w:rsidRPr="00C15F25" w:rsidRDefault="00D92680" w:rsidP="00C15F25">
      <w:pPr>
        <w:pStyle w:val="21"/>
        <w:widowControl w:val="0"/>
        <w:spacing w:line="360" w:lineRule="auto"/>
        <w:ind w:firstLine="709"/>
        <w:jc w:val="both"/>
        <w:rPr>
          <w:szCs w:val="26"/>
        </w:rPr>
      </w:pPr>
    </w:p>
    <w:p w:rsidR="00015DFD" w:rsidRPr="00C15F25" w:rsidRDefault="007A2CEA" w:rsidP="00C15F25">
      <w:pPr>
        <w:pStyle w:val="21"/>
        <w:widowControl w:val="0"/>
        <w:spacing w:line="360" w:lineRule="auto"/>
        <w:ind w:firstLine="709"/>
        <w:jc w:val="both"/>
        <w:rPr>
          <w:szCs w:val="26"/>
        </w:rPr>
      </w:pPr>
      <w:r w:rsidRPr="00C15F25">
        <w:rPr>
          <w:szCs w:val="26"/>
        </w:rPr>
        <w:t>Таким образом</w:t>
      </w:r>
      <w:r w:rsidR="00015DFD" w:rsidRPr="00C15F25">
        <w:rPr>
          <w:szCs w:val="26"/>
        </w:rPr>
        <w:t>:</w:t>
      </w:r>
    </w:p>
    <w:p w:rsidR="00015DFD" w:rsidRPr="00C15F25" w:rsidRDefault="00015DFD" w:rsidP="00C15F25">
      <w:pPr>
        <w:pStyle w:val="21"/>
        <w:widowControl w:val="0"/>
        <w:spacing w:line="360" w:lineRule="auto"/>
        <w:ind w:firstLine="709"/>
        <w:jc w:val="both"/>
        <w:rPr>
          <w:szCs w:val="26"/>
        </w:rPr>
      </w:pPr>
      <w:r w:rsidRPr="00C15F25">
        <w:rPr>
          <w:szCs w:val="26"/>
        </w:rPr>
        <w:t>Определим момент трения винта:</w:t>
      </w:r>
    </w:p>
    <w:p w:rsidR="00C15F25" w:rsidRDefault="00C15F25" w:rsidP="00C15F25">
      <w:pPr>
        <w:pStyle w:val="21"/>
        <w:widowControl w:val="0"/>
        <w:tabs>
          <w:tab w:val="center" w:pos="4677"/>
          <w:tab w:val="right" w:pos="9355"/>
        </w:tabs>
        <w:spacing w:line="360" w:lineRule="auto"/>
        <w:ind w:firstLine="709"/>
        <w:rPr>
          <w:szCs w:val="26"/>
        </w:rPr>
      </w:pPr>
    </w:p>
    <w:p w:rsidR="00C15F25" w:rsidRDefault="006B26D3" w:rsidP="00C15F25">
      <w:pPr>
        <w:pStyle w:val="21"/>
        <w:widowControl w:val="0"/>
        <w:tabs>
          <w:tab w:val="center" w:pos="4677"/>
          <w:tab w:val="right" w:pos="9355"/>
        </w:tabs>
        <w:spacing w:line="360" w:lineRule="auto"/>
        <w:ind w:firstLine="709"/>
        <w:rPr>
          <w:szCs w:val="26"/>
        </w:rPr>
      </w:pPr>
      <w:r>
        <w:rPr>
          <w:position w:val="-12"/>
          <w:szCs w:val="26"/>
        </w:rPr>
        <w:pict>
          <v:shape id="_x0000_i1046" type="#_x0000_t75" style="width:229.5pt;height:21pt">
            <v:imagedata r:id="rId28" o:title=""/>
          </v:shape>
        </w:pict>
      </w:r>
      <w:r w:rsidR="00015DFD" w:rsidRPr="00C15F25">
        <w:rPr>
          <w:szCs w:val="26"/>
        </w:rPr>
        <w:t>;</w:t>
      </w:r>
      <w:r w:rsidR="00C15F25">
        <w:rPr>
          <w:szCs w:val="26"/>
        </w:rPr>
        <w:t xml:space="preserve"> </w:t>
      </w:r>
      <w:r w:rsidR="00F245D7" w:rsidRPr="00C15F25">
        <w:rPr>
          <w:szCs w:val="26"/>
        </w:rPr>
        <w:t>(1.11)</w:t>
      </w:r>
    </w:p>
    <w:p w:rsidR="00015DFD" w:rsidRPr="00C15F25" w:rsidRDefault="006B26D3" w:rsidP="00C15F25">
      <w:pPr>
        <w:pStyle w:val="21"/>
        <w:widowControl w:val="0"/>
        <w:tabs>
          <w:tab w:val="right" w:pos="9355"/>
        </w:tabs>
        <w:spacing w:line="360" w:lineRule="auto"/>
        <w:ind w:firstLine="709"/>
        <w:rPr>
          <w:szCs w:val="26"/>
        </w:rPr>
      </w:pPr>
      <w:r>
        <w:rPr>
          <w:position w:val="-12"/>
          <w:szCs w:val="26"/>
        </w:rPr>
        <w:pict>
          <v:shape id="_x0000_i1047" type="#_x0000_t75" style="width:165pt;height:21pt">
            <v:imagedata r:id="rId29" o:title=""/>
          </v:shape>
        </w:pict>
      </w:r>
      <w:r w:rsidR="00E75BE6" w:rsidRPr="00C15F25">
        <w:rPr>
          <w:szCs w:val="26"/>
        </w:rPr>
        <w:t xml:space="preserve"> (Н∙м)</w:t>
      </w:r>
      <w:r w:rsidR="00015DFD" w:rsidRPr="00C15F25">
        <w:rPr>
          <w:szCs w:val="26"/>
        </w:rPr>
        <w:t>.</w:t>
      </w:r>
    </w:p>
    <w:p w:rsidR="00D92680" w:rsidRPr="00C15F25" w:rsidRDefault="00D92680" w:rsidP="00C15F25">
      <w:pPr>
        <w:pStyle w:val="21"/>
        <w:widowControl w:val="0"/>
        <w:spacing w:line="360" w:lineRule="auto"/>
        <w:ind w:firstLine="709"/>
        <w:jc w:val="both"/>
        <w:rPr>
          <w:szCs w:val="26"/>
        </w:rPr>
      </w:pPr>
    </w:p>
    <w:p w:rsidR="00A22554" w:rsidRPr="00C15F25" w:rsidRDefault="00015DFD" w:rsidP="00C15F25">
      <w:pPr>
        <w:pStyle w:val="21"/>
        <w:widowControl w:val="0"/>
        <w:spacing w:line="360" w:lineRule="auto"/>
        <w:ind w:firstLine="709"/>
        <w:jc w:val="both"/>
        <w:rPr>
          <w:szCs w:val="26"/>
        </w:rPr>
      </w:pPr>
      <w:r w:rsidRPr="00C15F25">
        <w:rPr>
          <w:szCs w:val="26"/>
        </w:rPr>
        <w:t>Двигатель</w:t>
      </w:r>
      <w:r w:rsidR="00C15F25">
        <w:rPr>
          <w:szCs w:val="26"/>
        </w:rPr>
        <w:t xml:space="preserve"> </w:t>
      </w:r>
      <w:r w:rsidRPr="00C15F25">
        <w:rPr>
          <w:szCs w:val="26"/>
        </w:rPr>
        <w:t>обеспечивает длительную работу под нагрузкой, т.к. М</w:t>
      </w:r>
      <w:r w:rsidRPr="00C15F25">
        <w:rPr>
          <w:szCs w:val="26"/>
          <w:vertAlign w:val="subscript"/>
        </w:rPr>
        <w:t>СТ</w:t>
      </w:r>
      <w:r w:rsidRPr="00C15F25">
        <w:rPr>
          <w:szCs w:val="26"/>
        </w:rPr>
        <w:t>&lt;М</w:t>
      </w:r>
      <w:r w:rsidRPr="00C15F25">
        <w:rPr>
          <w:szCs w:val="26"/>
          <w:vertAlign w:val="subscript"/>
        </w:rPr>
        <w:t>ДВ</w:t>
      </w:r>
    </w:p>
    <w:p w:rsidR="00502282" w:rsidRPr="00C15F25" w:rsidRDefault="00372FFB" w:rsidP="00C15F25">
      <w:pPr>
        <w:pStyle w:val="21"/>
        <w:widowControl w:val="0"/>
        <w:spacing w:line="360" w:lineRule="auto"/>
        <w:ind w:firstLine="709"/>
        <w:jc w:val="both"/>
        <w:rPr>
          <w:szCs w:val="26"/>
        </w:rPr>
      </w:pPr>
      <w:r w:rsidRPr="00C15F25">
        <w:rPr>
          <w:szCs w:val="26"/>
        </w:rPr>
        <w:t>(</w:t>
      </w:r>
      <w:r w:rsidR="00A22554" w:rsidRPr="00C15F25">
        <w:rPr>
          <w:szCs w:val="26"/>
        </w:rPr>
        <w:t>1.507</w:t>
      </w:r>
      <w:r w:rsidR="00074B42" w:rsidRPr="00C15F25">
        <w:rPr>
          <w:szCs w:val="26"/>
        </w:rPr>
        <w:t xml:space="preserve"> </w:t>
      </w:r>
      <w:r w:rsidR="00104569" w:rsidRPr="00C15F25">
        <w:rPr>
          <w:szCs w:val="26"/>
        </w:rPr>
        <w:t>Н</w:t>
      </w:r>
      <w:r w:rsidR="00104569" w:rsidRPr="00C15F25">
        <w:rPr>
          <w:szCs w:val="28"/>
        </w:rPr>
        <w:sym w:font="Symbol" w:char="F0D7"/>
      </w:r>
      <w:r w:rsidR="00104569" w:rsidRPr="00C15F25">
        <w:rPr>
          <w:szCs w:val="26"/>
        </w:rPr>
        <w:t>м &lt;</w:t>
      </w:r>
      <w:r w:rsidR="00074B42" w:rsidRPr="00C15F25">
        <w:rPr>
          <w:szCs w:val="26"/>
        </w:rPr>
        <w:t xml:space="preserve"> </w:t>
      </w:r>
      <w:r w:rsidR="00A22554" w:rsidRPr="00C15F25">
        <w:rPr>
          <w:szCs w:val="26"/>
        </w:rPr>
        <w:t>47.7</w:t>
      </w:r>
      <w:r w:rsidR="00104569" w:rsidRPr="00C15F25">
        <w:rPr>
          <w:szCs w:val="26"/>
        </w:rPr>
        <w:t xml:space="preserve"> Н</w:t>
      </w:r>
      <w:r w:rsidR="00104569" w:rsidRPr="00C15F25">
        <w:rPr>
          <w:szCs w:val="28"/>
        </w:rPr>
        <w:sym w:font="Symbol" w:char="F0D7"/>
      </w:r>
      <w:r w:rsidR="00104569" w:rsidRPr="00C15F25">
        <w:rPr>
          <w:szCs w:val="26"/>
        </w:rPr>
        <w:t>м).</w:t>
      </w:r>
    </w:p>
    <w:p w:rsidR="00015DFD" w:rsidRPr="00C15F25" w:rsidRDefault="00015DFD" w:rsidP="00C15F25">
      <w:pPr>
        <w:pStyle w:val="21"/>
        <w:widowControl w:val="0"/>
        <w:spacing w:line="360" w:lineRule="auto"/>
        <w:ind w:firstLine="709"/>
        <w:jc w:val="both"/>
        <w:rPr>
          <w:szCs w:val="26"/>
        </w:rPr>
      </w:pPr>
      <w:r w:rsidRPr="00C15F25">
        <w:rPr>
          <w:szCs w:val="26"/>
        </w:rPr>
        <w:t>Проверить двигатель в динамическом режиме.</w:t>
      </w:r>
    </w:p>
    <w:p w:rsidR="00C15F25" w:rsidRDefault="00C15F25" w:rsidP="00C15F25">
      <w:pPr>
        <w:pStyle w:val="21"/>
        <w:widowControl w:val="0"/>
        <w:tabs>
          <w:tab w:val="left" w:pos="3918"/>
          <w:tab w:val="center" w:pos="5037"/>
          <w:tab w:val="right" w:pos="9355"/>
        </w:tabs>
        <w:spacing w:line="360" w:lineRule="auto"/>
        <w:ind w:firstLine="709"/>
        <w:rPr>
          <w:szCs w:val="26"/>
        </w:rPr>
      </w:pPr>
    </w:p>
    <w:p w:rsidR="00015DFD" w:rsidRPr="00C15F25" w:rsidRDefault="006B26D3" w:rsidP="000C04D7">
      <w:pPr>
        <w:pStyle w:val="21"/>
        <w:widowControl w:val="0"/>
        <w:tabs>
          <w:tab w:val="left" w:pos="3918"/>
          <w:tab w:val="center" w:pos="5037"/>
          <w:tab w:val="right" w:pos="9355"/>
        </w:tabs>
        <w:spacing w:line="360" w:lineRule="auto"/>
        <w:ind w:firstLine="709"/>
        <w:jc w:val="both"/>
        <w:rPr>
          <w:szCs w:val="26"/>
        </w:rPr>
      </w:pPr>
      <w:r>
        <w:rPr>
          <w:position w:val="-14"/>
          <w:szCs w:val="26"/>
        </w:rPr>
        <w:pict>
          <v:shape id="_x0000_i1048" type="#_x0000_t75" style="width:118.5pt;height:22.5pt">
            <v:imagedata r:id="rId30" o:title=""/>
          </v:shape>
        </w:pict>
      </w:r>
      <w:r w:rsidR="00015DFD" w:rsidRPr="00C15F25">
        <w:rPr>
          <w:szCs w:val="26"/>
        </w:rPr>
        <w:t>,</w:t>
      </w:r>
      <w:r w:rsidR="00C15F25">
        <w:rPr>
          <w:szCs w:val="26"/>
        </w:rPr>
        <w:t xml:space="preserve"> </w:t>
      </w:r>
      <w:r w:rsidR="00D06F1A" w:rsidRPr="00C15F25">
        <w:rPr>
          <w:szCs w:val="26"/>
        </w:rPr>
        <w:t>(1.12</w:t>
      </w:r>
      <w:r w:rsidR="00F245D7" w:rsidRPr="00C15F25">
        <w:rPr>
          <w:szCs w:val="26"/>
        </w:rPr>
        <w:t>)</w:t>
      </w:r>
    </w:p>
    <w:p w:rsidR="00D92680" w:rsidRPr="00C15F25" w:rsidRDefault="00D92680" w:rsidP="000C04D7">
      <w:pPr>
        <w:pStyle w:val="21"/>
        <w:widowControl w:val="0"/>
        <w:spacing w:line="360" w:lineRule="auto"/>
        <w:ind w:firstLine="709"/>
        <w:jc w:val="both"/>
        <w:rPr>
          <w:szCs w:val="26"/>
        </w:rPr>
      </w:pPr>
    </w:p>
    <w:p w:rsidR="00C15F25" w:rsidRDefault="00015DFD" w:rsidP="000C04D7">
      <w:pPr>
        <w:pStyle w:val="21"/>
        <w:widowControl w:val="0"/>
        <w:spacing w:line="360" w:lineRule="auto"/>
        <w:ind w:firstLine="709"/>
        <w:jc w:val="both"/>
        <w:rPr>
          <w:szCs w:val="26"/>
        </w:rPr>
      </w:pPr>
      <w:r w:rsidRPr="00C15F25">
        <w:rPr>
          <w:szCs w:val="26"/>
        </w:rPr>
        <w:t>где</w:t>
      </w:r>
      <w:r w:rsidR="00C15F25">
        <w:rPr>
          <w:szCs w:val="26"/>
        </w:rPr>
        <w:t xml:space="preserve"> </w:t>
      </w:r>
      <w:r w:rsidRPr="00C15F25">
        <w:rPr>
          <w:szCs w:val="26"/>
        </w:rPr>
        <w:t>J</w:t>
      </w:r>
      <w:r w:rsidRPr="00C15F25">
        <w:rPr>
          <w:szCs w:val="26"/>
          <w:vertAlign w:val="subscript"/>
        </w:rPr>
        <w:t>ПР</w:t>
      </w:r>
      <w:r w:rsidRPr="00C15F25">
        <w:rPr>
          <w:szCs w:val="26"/>
        </w:rPr>
        <w:t xml:space="preserve"> – приведенный момент инерции механизма привода подач станка, кг</w:t>
      </w:r>
      <w:r w:rsidRPr="00C15F25">
        <w:rPr>
          <w:szCs w:val="28"/>
        </w:rPr>
        <w:sym w:font="Symbol" w:char="F0D7"/>
      </w:r>
      <w:r w:rsidRPr="00C15F25">
        <w:rPr>
          <w:szCs w:val="26"/>
        </w:rPr>
        <w:t>м</w:t>
      </w:r>
      <w:r w:rsidRPr="00C15F25">
        <w:rPr>
          <w:szCs w:val="26"/>
          <w:vertAlign w:val="superscript"/>
        </w:rPr>
        <w:t>2</w:t>
      </w:r>
      <w:r w:rsidRPr="00C15F25">
        <w:rPr>
          <w:szCs w:val="26"/>
        </w:rPr>
        <w:t>;</w:t>
      </w:r>
    </w:p>
    <w:p w:rsidR="00C15F25" w:rsidRDefault="00015DFD" w:rsidP="000C04D7">
      <w:pPr>
        <w:pStyle w:val="21"/>
        <w:widowControl w:val="0"/>
        <w:spacing w:line="360" w:lineRule="auto"/>
        <w:ind w:firstLine="709"/>
        <w:jc w:val="both"/>
        <w:rPr>
          <w:szCs w:val="26"/>
        </w:rPr>
      </w:pPr>
      <w:r w:rsidRPr="00C15F25">
        <w:rPr>
          <w:szCs w:val="28"/>
        </w:rPr>
        <w:sym w:font="Symbol" w:char="F065"/>
      </w:r>
      <w:r w:rsidRPr="00C15F25">
        <w:rPr>
          <w:szCs w:val="26"/>
          <w:vertAlign w:val="subscript"/>
        </w:rPr>
        <w:t>ДОП</w:t>
      </w:r>
      <w:r w:rsidRPr="00C15F25">
        <w:rPr>
          <w:szCs w:val="26"/>
        </w:rPr>
        <w:t xml:space="preserve"> – максимально допустимое угловое ускорение двигателя на рабочем ходу, с</w:t>
      </w:r>
      <w:r w:rsidRPr="00C15F25">
        <w:rPr>
          <w:szCs w:val="26"/>
          <w:vertAlign w:val="superscript"/>
        </w:rPr>
        <w:t>-2</w:t>
      </w:r>
      <w:r w:rsidRPr="00C15F25">
        <w:rPr>
          <w:szCs w:val="26"/>
        </w:rPr>
        <w:t>.</w:t>
      </w:r>
    </w:p>
    <w:p w:rsidR="00015DFD" w:rsidRPr="00C15F25" w:rsidRDefault="00015DFD" w:rsidP="000C04D7">
      <w:pPr>
        <w:pStyle w:val="21"/>
        <w:widowControl w:val="0"/>
        <w:tabs>
          <w:tab w:val="left" w:pos="8610"/>
          <w:tab w:val="right" w:pos="9355"/>
        </w:tabs>
        <w:spacing w:line="360" w:lineRule="auto"/>
        <w:ind w:firstLine="709"/>
        <w:jc w:val="both"/>
        <w:rPr>
          <w:szCs w:val="26"/>
        </w:rPr>
      </w:pPr>
      <w:r w:rsidRPr="00C15F25">
        <w:rPr>
          <w:szCs w:val="26"/>
        </w:rPr>
        <w:t xml:space="preserve">Определим </w:t>
      </w:r>
      <w:r w:rsidRPr="00C15F25">
        <w:rPr>
          <w:szCs w:val="28"/>
        </w:rPr>
        <w:sym w:font="Symbol" w:char="F065"/>
      </w:r>
      <w:r w:rsidRPr="00C15F25">
        <w:rPr>
          <w:szCs w:val="26"/>
          <w:vertAlign w:val="subscript"/>
        </w:rPr>
        <w:t>ДОП</w:t>
      </w:r>
      <w:r w:rsidRPr="00C15F25">
        <w:rPr>
          <w:szCs w:val="26"/>
        </w:rPr>
        <w:t xml:space="preserve"> из условия: </w:t>
      </w:r>
      <w:r w:rsidR="006B26D3">
        <w:rPr>
          <w:position w:val="-32"/>
          <w:szCs w:val="26"/>
        </w:rPr>
        <w:pict>
          <v:shape id="_x0000_i1049" type="#_x0000_t75" style="width:111pt;height:44.25pt" fillcolor="window">
            <v:imagedata r:id="rId31" o:title=""/>
          </v:shape>
        </w:pict>
      </w:r>
      <w:r w:rsidR="00C15F25">
        <w:rPr>
          <w:szCs w:val="26"/>
        </w:rPr>
        <w:t xml:space="preserve"> </w:t>
      </w:r>
      <w:r w:rsidR="007869F0" w:rsidRPr="00C15F25">
        <w:rPr>
          <w:szCs w:val="26"/>
        </w:rPr>
        <w:t>(1.13</w:t>
      </w:r>
      <w:r w:rsidR="00F245D7" w:rsidRPr="00C15F25">
        <w:rPr>
          <w:szCs w:val="26"/>
        </w:rPr>
        <w:t>)</w:t>
      </w:r>
    </w:p>
    <w:p w:rsidR="00015DFD" w:rsidRPr="00C15F25" w:rsidRDefault="00015DFD" w:rsidP="000C04D7">
      <w:pPr>
        <w:pStyle w:val="21"/>
        <w:widowControl w:val="0"/>
        <w:spacing w:line="360" w:lineRule="auto"/>
        <w:ind w:firstLine="709"/>
        <w:jc w:val="both"/>
        <w:rPr>
          <w:szCs w:val="26"/>
        </w:rPr>
      </w:pPr>
    </w:p>
    <w:p w:rsidR="00015DFD" w:rsidRPr="00C15F25" w:rsidRDefault="006B26D3" w:rsidP="000C04D7">
      <w:pPr>
        <w:pStyle w:val="21"/>
        <w:widowControl w:val="0"/>
        <w:spacing w:line="360" w:lineRule="auto"/>
        <w:ind w:firstLine="709"/>
        <w:jc w:val="both"/>
        <w:rPr>
          <w:szCs w:val="26"/>
        </w:rPr>
      </w:pPr>
      <w:r>
        <w:rPr>
          <w:position w:val="-30"/>
          <w:szCs w:val="26"/>
        </w:rPr>
        <w:pict>
          <v:shape id="_x0000_i1050" type="#_x0000_t75" style="width:237.75pt;height:39pt">
            <v:imagedata r:id="rId32" o:title=""/>
          </v:shape>
        </w:pict>
      </w:r>
      <w:r w:rsidR="00C15F25">
        <w:rPr>
          <w:szCs w:val="26"/>
        </w:rPr>
        <w:t xml:space="preserve"> </w:t>
      </w:r>
      <w:r w:rsidR="007869F0" w:rsidRPr="00C15F25">
        <w:rPr>
          <w:szCs w:val="26"/>
        </w:rPr>
        <w:t>(1.14</w:t>
      </w:r>
      <w:r w:rsidR="00F245D7" w:rsidRPr="00C15F25">
        <w:rPr>
          <w:szCs w:val="26"/>
        </w:rPr>
        <w:t>)</w:t>
      </w:r>
    </w:p>
    <w:p w:rsidR="00D92680" w:rsidRPr="00C15F25" w:rsidRDefault="00D92680" w:rsidP="000C04D7">
      <w:pPr>
        <w:pStyle w:val="21"/>
        <w:widowControl w:val="0"/>
        <w:spacing w:line="360" w:lineRule="auto"/>
        <w:ind w:firstLine="709"/>
        <w:jc w:val="both"/>
        <w:rPr>
          <w:szCs w:val="26"/>
        </w:rPr>
      </w:pPr>
    </w:p>
    <w:p w:rsidR="00015DFD" w:rsidRPr="00C15F25" w:rsidRDefault="00015DFD" w:rsidP="000C04D7">
      <w:pPr>
        <w:pStyle w:val="21"/>
        <w:widowControl w:val="0"/>
        <w:spacing w:line="360" w:lineRule="auto"/>
        <w:ind w:firstLine="709"/>
        <w:jc w:val="both"/>
        <w:rPr>
          <w:szCs w:val="26"/>
        </w:rPr>
      </w:pPr>
      <w:r w:rsidRPr="00C15F25">
        <w:rPr>
          <w:szCs w:val="26"/>
        </w:rPr>
        <w:t>где</w:t>
      </w:r>
      <w:r w:rsidR="00C15F25">
        <w:rPr>
          <w:szCs w:val="26"/>
        </w:rPr>
        <w:t xml:space="preserve"> </w:t>
      </w:r>
      <w:r w:rsidRPr="00C15F25">
        <w:rPr>
          <w:szCs w:val="26"/>
        </w:rPr>
        <w:t>а</w:t>
      </w:r>
      <w:r w:rsidRPr="00C15F25">
        <w:rPr>
          <w:szCs w:val="26"/>
          <w:vertAlign w:val="subscript"/>
        </w:rPr>
        <w:t>ДОП</w:t>
      </w:r>
      <w:r w:rsidRPr="00C15F25">
        <w:rPr>
          <w:szCs w:val="26"/>
        </w:rPr>
        <w:t xml:space="preserve"> – допустимое ускорение при разгоне, а</w:t>
      </w:r>
      <w:r w:rsidRPr="00C15F25">
        <w:rPr>
          <w:szCs w:val="26"/>
          <w:vertAlign w:val="subscript"/>
        </w:rPr>
        <w:t>ДОП</w:t>
      </w:r>
      <w:r w:rsidRPr="00C15F25">
        <w:rPr>
          <w:szCs w:val="26"/>
        </w:rPr>
        <w:t>=</w:t>
      </w:r>
      <w:r w:rsidR="007869F0" w:rsidRPr="00C15F25">
        <w:rPr>
          <w:szCs w:val="26"/>
        </w:rPr>
        <w:t>1</w:t>
      </w:r>
      <w:r w:rsidR="004212D6" w:rsidRPr="00C15F25">
        <w:rPr>
          <w:szCs w:val="26"/>
        </w:rPr>
        <w:t xml:space="preserve">.3 </w:t>
      </w:r>
      <w:r w:rsidRPr="00C15F25">
        <w:rPr>
          <w:szCs w:val="26"/>
        </w:rPr>
        <w:t>м/с</w:t>
      </w:r>
      <w:r w:rsidRPr="00C15F25">
        <w:rPr>
          <w:szCs w:val="26"/>
          <w:vertAlign w:val="superscript"/>
        </w:rPr>
        <w:t>2</w:t>
      </w:r>
      <w:r w:rsidRPr="00C15F25">
        <w:rPr>
          <w:szCs w:val="26"/>
        </w:rPr>
        <w:t>.</w:t>
      </w:r>
    </w:p>
    <w:p w:rsidR="00C15F25" w:rsidRDefault="00C15F25" w:rsidP="000C04D7">
      <w:pPr>
        <w:pStyle w:val="21"/>
        <w:widowControl w:val="0"/>
        <w:tabs>
          <w:tab w:val="center" w:pos="4677"/>
          <w:tab w:val="right" w:pos="9355"/>
        </w:tabs>
        <w:spacing w:line="360" w:lineRule="auto"/>
        <w:ind w:firstLine="709"/>
        <w:jc w:val="both"/>
        <w:rPr>
          <w:szCs w:val="26"/>
        </w:rPr>
      </w:pPr>
    </w:p>
    <w:p w:rsidR="00015DFD" w:rsidRPr="00C15F25" w:rsidRDefault="006B26D3" w:rsidP="000C04D7">
      <w:pPr>
        <w:pStyle w:val="21"/>
        <w:widowControl w:val="0"/>
        <w:tabs>
          <w:tab w:val="center" w:pos="4677"/>
          <w:tab w:val="right" w:pos="9355"/>
        </w:tabs>
        <w:spacing w:line="360" w:lineRule="auto"/>
        <w:ind w:firstLine="709"/>
        <w:jc w:val="both"/>
        <w:rPr>
          <w:szCs w:val="26"/>
          <w:lang w:val="en-US"/>
        </w:rPr>
      </w:pPr>
      <w:r>
        <w:rPr>
          <w:position w:val="-14"/>
          <w:szCs w:val="26"/>
        </w:rPr>
        <w:pict>
          <v:shape id="_x0000_i1051" type="#_x0000_t75" style="width:187.5pt;height:24.75pt">
            <v:imagedata r:id="rId33" o:title=""/>
          </v:shape>
        </w:pict>
      </w:r>
      <w:r w:rsidR="00015DFD" w:rsidRPr="00C15F25">
        <w:rPr>
          <w:szCs w:val="26"/>
        </w:rPr>
        <w:t>,</w:t>
      </w:r>
      <w:r w:rsidR="00C15F25">
        <w:rPr>
          <w:szCs w:val="26"/>
        </w:rPr>
        <w:t xml:space="preserve"> </w:t>
      </w:r>
      <w:r w:rsidR="007869F0" w:rsidRPr="00C15F25">
        <w:rPr>
          <w:szCs w:val="26"/>
        </w:rPr>
        <w:t>(1.15</w:t>
      </w:r>
      <w:r w:rsidR="00F245D7" w:rsidRPr="00C15F25">
        <w:rPr>
          <w:szCs w:val="26"/>
        </w:rPr>
        <w:t>)</w:t>
      </w:r>
    </w:p>
    <w:p w:rsidR="00D92680" w:rsidRPr="00C15F25" w:rsidRDefault="00D92680" w:rsidP="000C04D7">
      <w:pPr>
        <w:pStyle w:val="21"/>
        <w:widowControl w:val="0"/>
        <w:tabs>
          <w:tab w:val="center" w:pos="4677"/>
          <w:tab w:val="right" w:pos="9355"/>
        </w:tabs>
        <w:spacing w:line="360" w:lineRule="auto"/>
        <w:ind w:firstLine="709"/>
        <w:jc w:val="both"/>
        <w:rPr>
          <w:szCs w:val="26"/>
          <w:lang w:val="en-US"/>
        </w:rPr>
      </w:pPr>
    </w:p>
    <w:p w:rsidR="003E5113" w:rsidRPr="00C15F25" w:rsidRDefault="003E5113" w:rsidP="000C04D7">
      <w:pPr>
        <w:widowControl w:val="0"/>
        <w:spacing w:line="360" w:lineRule="auto"/>
        <w:ind w:firstLine="709"/>
        <w:jc w:val="both"/>
        <w:rPr>
          <w:sz w:val="28"/>
          <w:szCs w:val="26"/>
          <w:lang w:val="en-US"/>
        </w:rPr>
      </w:pPr>
      <w:r w:rsidRPr="00C15F25">
        <w:rPr>
          <w:sz w:val="28"/>
          <w:szCs w:val="26"/>
        </w:rPr>
        <w:t xml:space="preserve">где </w:t>
      </w:r>
      <w:r w:rsidR="006B26D3">
        <w:rPr>
          <w:position w:val="-12"/>
          <w:sz w:val="28"/>
          <w:szCs w:val="26"/>
        </w:rPr>
        <w:pict>
          <v:shape id="_x0000_i1052" type="#_x0000_t75" style="width:24.75pt;height:21.75pt">
            <v:imagedata r:id="rId34" o:title=""/>
          </v:shape>
        </w:pict>
      </w:r>
      <w:r w:rsidRPr="00C15F25">
        <w:rPr>
          <w:sz w:val="28"/>
          <w:szCs w:val="26"/>
        </w:rPr>
        <w:t xml:space="preserve"> – техническая характеристика двигателя;</w:t>
      </w:r>
    </w:p>
    <w:p w:rsidR="00D92680" w:rsidRPr="00C15F25" w:rsidRDefault="00D92680" w:rsidP="000C04D7">
      <w:pPr>
        <w:widowControl w:val="0"/>
        <w:spacing w:line="360" w:lineRule="auto"/>
        <w:ind w:firstLine="709"/>
        <w:jc w:val="both"/>
        <w:rPr>
          <w:sz w:val="28"/>
          <w:szCs w:val="26"/>
          <w:lang w:val="en-US"/>
        </w:rPr>
      </w:pPr>
    </w:p>
    <w:p w:rsidR="003E5113" w:rsidRPr="00C15F25" w:rsidRDefault="006B26D3" w:rsidP="000C04D7">
      <w:pPr>
        <w:widowControl w:val="0"/>
        <w:spacing w:line="360" w:lineRule="auto"/>
        <w:ind w:firstLine="709"/>
        <w:jc w:val="both"/>
        <w:rPr>
          <w:position w:val="-14"/>
          <w:sz w:val="28"/>
          <w:szCs w:val="26"/>
          <w:lang w:val="en-US"/>
        </w:rPr>
      </w:pPr>
      <w:r>
        <w:rPr>
          <w:position w:val="-14"/>
          <w:sz w:val="28"/>
          <w:szCs w:val="26"/>
        </w:rPr>
        <w:pict>
          <v:shape id="_x0000_i1053" type="#_x0000_t75" style="width:258pt;height:24pt">
            <v:imagedata r:id="rId35" o:title=""/>
          </v:shape>
        </w:pict>
      </w:r>
    </w:p>
    <w:p w:rsidR="00D92680" w:rsidRPr="00C15F25" w:rsidRDefault="00D92680" w:rsidP="000C04D7">
      <w:pPr>
        <w:widowControl w:val="0"/>
        <w:spacing w:line="360" w:lineRule="auto"/>
        <w:ind w:firstLine="709"/>
        <w:jc w:val="both"/>
        <w:rPr>
          <w:sz w:val="28"/>
          <w:szCs w:val="26"/>
          <w:lang w:val="en-US"/>
        </w:rPr>
      </w:pPr>
    </w:p>
    <w:p w:rsidR="00015DFD" w:rsidRPr="00C15F25" w:rsidRDefault="00015DFD" w:rsidP="000C04D7">
      <w:pPr>
        <w:pStyle w:val="21"/>
        <w:widowControl w:val="0"/>
        <w:spacing w:line="360" w:lineRule="auto"/>
        <w:ind w:firstLine="709"/>
        <w:jc w:val="both"/>
        <w:rPr>
          <w:szCs w:val="26"/>
        </w:rPr>
      </w:pPr>
      <w:r w:rsidRPr="00C15F25">
        <w:rPr>
          <w:szCs w:val="26"/>
        </w:rPr>
        <w:t>J</w:t>
      </w:r>
      <w:r w:rsidRPr="00C15F25">
        <w:rPr>
          <w:szCs w:val="26"/>
          <w:vertAlign w:val="subscript"/>
        </w:rPr>
        <w:t>ДВ</w:t>
      </w:r>
      <w:r w:rsidRPr="00C15F25">
        <w:rPr>
          <w:szCs w:val="26"/>
        </w:rPr>
        <w:t xml:space="preserve"> – момент инерции двигателя, J</w:t>
      </w:r>
      <w:r w:rsidRPr="00C15F25">
        <w:rPr>
          <w:szCs w:val="26"/>
          <w:vertAlign w:val="subscript"/>
        </w:rPr>
        <w:t>ДВ</w:t>
      </w:r>
      <w:r w:rsidRPr="00C15F25">
        <w:rPr>
          <w:szCs w:val="26"/>
        </w:rPr>
        <w:t>=0,</w:t>
      </w:r>
      <w:r w:rsidR="004212D6" w:rsidRPr="00C15F25">
        <w:rPr>
          <w:szCs w:val="26"/>
        </w:rPr>
        <w:t>238</w:t>
      </w:r>
      <w:r w:rsidRPr="00C15F25">
        <w:rPr>
          <w:szCs w:val="26"/>
        </w:rPr>
        <w:t xml:space="preserve"> кг</w:t>
      </w:r>
      <w:r w:rsidRPr="00C15F25">
        <w:rPr>
          <w:szCs w:val="28"/>
        </w:rPr>
        <w:sym w:font="Symbol" w:char="F0D7"/>
      </w:r>
      <w:r w:rsidRPr="00C15F25">
        <w:rPr>
          <w:szCs w:val="26"/>
        </w:rPr>
        <w:t>м</w:t>
      </w:r>
      <w:r w:rsidRPr="00C15F25">
        <w:rPr>
          <w:szCs w:val="26"/>
          <w:vertAlign w:val="superscript"/>
        </w:rPr>
        <w:t>2</w:t>
      </w:r>
      <w:r w:rsidRPr="00C15F25">
        <w:rPr>
          <w:szCs w:val="26"/>
        </w:rPr>
        <w:t>.</w:t>
      </w:r>
    </w:p>
    <w:p w:rsidR="00C15F25" w:rsidRDefault="00C15F25" w:rsidP="000C04D7">
      <w:pPr>
        <w:pStyle w:val="21"/>
        <w:widowControl w:val="0"/>
        <w:spacing w:line="360" w:lineRule="auto"/>
        <w:ind w:firstLine="709"/>
        <w:jc w:val="both"/>
        <w:rPr>
          <w:szCs w:val="26"/>
        </w:rPr>
      </w:pPr>
    </w:p>
    <w:p w:rsidR="00C15F25" w:rsidRDefault="006B26D3" w:rsidP="000C04D7">
      <w:pPr>
        <w:pStyle w:val="21"/>
        <w:widowControl w:val="0"/>
        <w:tabs>
          <w:tab w:val="center" w:pos="4677"/>
          <w:tab w:val="right" w:pos="9355"/>
        </w:tabs>
        <w:spacing w:line="360" w:lineRule="auto"/>
        <w:ind w:firstLine="709"/>
        <w:jc w:val="both"/>
        <w:rPr>
          <w:szCs w:val="26"/>
        </w:rPr>
      </w:pPr>
      <w:r>
        <w:rPr>
          <w:position w:val="-12"/>
          <w:szCs w:val="26"/>
        </w:rPr>
        <w:pict>
          <v:shape id="_x0000_i1054" type="#_x0000_t75" style="width:381pt;height:22.5pt">
            <v:imagedata r:id="rId36" o:title=""/>
          </v:shape>
        </w:pict>
      </w:r>
      <w:r w:rsidR="00015DFD" w:rsidRPr="00C15F25">
        <w:rPr>
          <w:szCs w:val="26"/>
        </w:rPr>
        <w:t>,</w:t>
      </w:r>
      <w:r w:rsidR="00C15F25">
        <w:rPr>
          <w:szCs w:val="26"/>
        </w:rPr>
        <w:t xml:space="preserve"> </w:t>
      </w:r>
      <w:r w:rsidR="00F245D7" w:rsidRPr="00C15F25">
        <w:rPr>
          <w:szCs w:val="26"/>
        </w:rPr>
        <w:t>(1.1</w:t>
      </w:r>
      <w:r w:rsidR="007869F0" w:rsidRPr="00C15F25">
        <w:rPr>
          <w:szCs w:val="26"/>
        </w:rPr>
        <w:t>6</w:t>
      </w:r>
      <w:r w:rsidR="00F245D7" w:rsidRPr="00C15F25">
        <w:rPr>
          <w:szCs w:val="26"/>
        </w:rPr>
        <w:t>)</w:t>
      </w:r>
    </w:p>
    <w:p w:rsidR="00C15F25" w:rsidRDefault="006B26D3" w:rsidP="000C04D7">
      <w:pPr>
        <w:pStyle w:val="21"/>
        <w:widowControl w:val="0"/>
        <w:tabs>
          <w:tab w:val="center" w:pos="4677"/>
          <w:tab w:val="right" w:pos="9355"/>
        </w:tabs>
        <w:spacing w:line="360" w:lineRule="auto"/>
        <w:ind w:firstLine="709"/>
        <w:jc w:val="both"/>
        <w:rPr>
          <w:szCs w:val="26"/>
        </w:rPr>
      </w:pPr>
      <w:r>
        <w:rPr>
          <w:position w:val="-30"/>
          <w:szCs w:val="26"/>
        </w:rPr>
        <w:pict>
          <v:shape id="_x0000_i1055" type="#_x0000_t75" style="width:214.5pt;height:38.25pt">
            <v:imagedata r:id="rId37" o:title=""/>
          </v:shape>
        </w:pict>
      </w:r>
      <w:r w:rsidR="00015DFD" w:rsidRPr="00C15F25">
        <w:rPr>
          <w:szCs w:val="26"/>
        </w:rPr>
        <w:t xml:space="preserve"> </w:t>
      </w:r>
      <w:r w:rsidR="00E75BE6" w:rsidRPr="00C15F25">
        <w:rPr>
          <w:szCs w:val="26"/>
        </w:rPr>
        <w:t>(</w:t>
      </w:r>
      <w:r w:rsidR="00015DFD" w:rsidRPr="00C15F25">
        <w:rPr>
          <w:szCs w:val="26"/>
        </w:rPr>
        <w:t>кг</w:t>
      </w:r>
      <w:r w:rsidR="00015DFD" w:rsidRPr="00C15F25">
        <w:rPr>
          <w:szCs w:val="28"/>
        </w:rPr>
        <w:sym w:font="Symbol" w:char="F0D7"/>
      </w:r>
      <w:r w:rsidR="00015DFD" w:rsidRPr="00C15F25">
        <w:rPr>
          <w:szCs w:val="26"/>
        </w:rPr>
        <w:t>м</w:t>
      </w:r>
      <w:r w:rsidR="00015DFD" w:rsidRPr="00C15F25">
        <w:rPr>
          <w:szCs w:val="26"/>
          <w:vertAlign w:val="superscript"/>
        </w:rPr>
        <w:t>2</w:t>
      </w:r>
      <w:r w:rsidR="00E75BE6" w:rsidRPr="00C15F25">
        <w:rPr>
          <w:szCs w:val="26"/>
        </w:rPr>
        <w:t>)</w:t>
      </w:r>
      <w:r w:rsidR="00015DFD" w:rsidRPr="00C15F25">
        <w:rPr>
          <w:szCs w:val="26"/>
        </w:rPr>
        <w:t>;</w:t>
      </w:r>
      <w:r w:rsidR="00C15F25">
        <w:rPr>
          <w:szCs w:val="26"/>
        </w:rPr>
        <w:t xml:space="preserve"> </w:t>
      </w:r>
      <w:r w:rsidR="007869F0" w:rsidRPr="00C15F25">
        <w:rPr>
          <w:szCs w:val="26"/>
        </w:rPr>
        <w:t>(1.17</w:t>
      </w:r>
      <w:r w:rsidR="00F245D7" w:rsidRPr="00C15F25">
        <w:rPr>
          <w:szCs w:val="26"/>
        </w:rPr>
        <w:t>)</w:t>
      </w:r>
    </w:p>
    <w:p w:rsidR="00015DFD" w:rsidRPr="00C15F25" w:rsidRDefault="006B26D3" w:rsidP="000C04D7">
      <w:pPr>
        <w:pStyle w:val="21"/>
        <w:widowControl w:val="0"/>
        <w:tabs>
          <w:tab w:val="center" w:pos="4677"/>
          <w:tab w:val="right" w:pos="9355"/>
        </w:tabs>
        <w:spacing w:line="360" w:lineRule="auto"/>
        <w:ind w:firstLine="709"/>
        <w:jc w:val="both"/>
        <w:rPr>
          <w:szCs w:val="26"/>
        </w:rPr>
      </w:pPr>
      <w:r>
        <w:rPr>
          <w:position w:val="-10"/>
          <w:szCs w:val="26"/>
        </w:rPr>
        <w:pict>
          <v:shape id="_x0000_i1056" type="#_x0000_t75" style="width:265.5pt;height:21pt">
            <v:imagedata r:id="rId38" o:title=""/>
          </v:shape>
        </w:pict>
      </w:r>
      <w:r w:rsidR="00015DFD" w:rsidRPr="00C15F25">
        <w:rPr>
          <w:szCs w:val="26"/>
        </w:rPr>
        <w:t xml:space="preserve"> </w:t>
      </w:r>
      <w:r w:rsidR="00E75BE6" w:rsidRPr="00C15F25">
        <w:rPr>
          <w:szCs w:val="26"/>
        </w:rPr>
        <w:t>(</w:t>
      </w:r>
      <w:r w:rsidR="00015DFD" w:rsidRPr="00C15F25">
        <w:rPr>
          <w:szCs w:val="26"/>
        </w:rPr>
        <w:t>кг</w:t>
      </w:r>
      <w:r w:rsidR="00015DFD" w:rsidRPr="00C15F25">
        <w:rPr>
          <w:szCs w:val="28"/>
        </w:rPr>
        <w:sym w:font="Symbol" w:char="F0D7"/>
      </w:r>
      <w:r w:rsidR="00015DFD" w:rsidRPr="00C15F25">
        <w:rPr>
          <w:szCs w:val="26"/>
        </w:rPr>
        <w:t>м</w:t>
      </w:r>
      <w:r w:rsidR="00015DFD" w:rsidRPr="00C15F25">
        <w:rPr>
          <w:szCs w:val="26"/>
          <w:vertAlign w:val="superscript"/>
        </w:rPr>
        <w:t>2</w:t>
      </w:r>
      <w:r w:rsidR="00E75BE6" w:rsidRPr="00C15F25">
        <w:rPr>
          <w:szCs w:val="26"/>
        </w:rPr>
        <w:t>)</w:t>
      </w:r>
      <w:r w:rsidR="00015DFD" w:rsidRPr="00C15F25">
        <w:rPr>
          <w:szCs w:val="26"/>
        </w:rPr>
        <w:t>.</w:t>
      </w:r>
      <w:r w:rsidR="00C15F25">
        <w:rPr>
          <w:szCs w:val="26"/>
        </w:rPr>
        <w:t xml:space="preserve"> </w:t>
      </w:r>
      <w:r w:rsidR="007869F0" w:rsidRPr="00C15F25">
        <w:rPr>
          <w:szCs w:val="26"/>
        </w:rPr>
        <w:t>(1.18</w:t>
      </w:r>
      <w:r w:rsidR="00F245D7" w:rsidRPr="00C15F25">
        <w:rPr>
          <w:szCs w:val="26"/>
        </w:rPr>
        <w:t>)</w:t>
      </w:r>
    </w:p>
    <w:p w:rsidR="00D92680" w:rsidRPr="00C15F25" w:rsidRDefault="00D92680" w:rsidP="000C04D7">
      <w:pPr>
        <w:pStyle w:val="21"/>
        <w:widowControl w:val="0"/>
        <w:tabs>
          <w:tab w:val="center" w:pos="4677"/>
          <w:tab w:val="right" w:pos="9355"/>
        </w:tabs>
        <w:spacing w:line="360" w:lineRule="auto"/>
        <w:ind w:firstLine="709"/>
        <w:jc w:val="both"/>
        <w:rPr>
          <w:szCs w:val="26"/>
        </w:rPr>
      </w:pPr>
    </w:p>
    <w:p w:rsidR="00015DFD" w:rsidRPr="00C15F25" w:rsidRDefault="00015DFD" w:rsidP="000C04D7">
      <w:pPr>
        <w:pStyle w:val="21"/>
        <w:widowControl w:val="0"/>
        <w:spacing w:line="360" w:lineRule="auto"/>
        <w:ind w:firstLine="709"/>
        <w:jc w:val="both"/>
        <w:rPr>
          <w:szCs w:val="26"/>
        </w:rPr>
      </w:pPr>
      <w:r w:rsidRPr="00C15F25">
        <w:rPr>
          <w:szCs w:val="26"/>
        </w:rPr>
        <w:t>Таким образом, динамический момент сопротивления:</w:t>
      </w:r>
    </w:p>
    <w:p w:rsidR="00C15F25" w:rsidRDefault="00C15F25" w:rsidP="000C04D7">
      <w:pPr>
        <w:pStyle w:val="21"/>
        <w:widowControl w:val="0"/>
        <w:spacing w:line="360" w:lineRule="auto"/>
        <w:ind w:firstLine="709"/>
        <w:jc w:val="both"/>
        <w:rPr>
          <w:szCs w:val="26"/>
        </w:rPr>
      </w:pPr>
    </w:p>
    <w:p w:rsidR="00015DFD" w:rsidRPr="00C15F25" w:rsidRDefault="006B26D3" w:rsidP="000C04D7">
      <w:pPr>
        <w:pStyle w:val="21"/>
        <w:widowControl w:val="0"/>
        <w:tabs>
          <w:tab w:val="center" w:pos="4677"/>
          <w:tab w:val="right" w:pos="9355"/>
        </w:tabs>
        <w:spacing w:line="360" w:lineRule="auto"/>
        <w:ind w:firstLine="709"/>
        <w:jc w:val="both"/>
        <w:rPr>
          <w:szCs w:val="26"/>
        </w:rPr>
      </w:pPr>
      <w:r>
        <w:rPr>
          <w:position w:val="-14"/>
          <w:szCs w:val="26"/>
        </w:rPr>
        <w:pict>
          <v:shape id="_x0000_i1057" type="#_x0000_t75" style="width:212.25pt;height:24pt">
            <v:imagedata r:id="rId39" o:title=""/>
          </v:shape>
        </w:pict>
      </w:r>
      <w:r w:rsidR="007D0965" w:rsidRPr="00C15F25">
        <w:rPr>
          <w:szCs w:val="26"/>
        </w:rPr>
        <w:t xml:space="preserve"> </w:t>
      </w:r>
      <w:r w:rsidR="00E75BE6" w:rsidRPr="00C15F25">
        <w:rPr>
          <w:szCs w:val="26"/>
        </w:rPr>
        <w:t>(Н∙м)</w:t>
      </w:r>
      <w:r w:rsidR="00C15F25">
        <w:rPr>
          <w:szCs w:val="26"/>
        </w:rPr>
        <w:t xml:space="preserve"> </w:t>
      </w:r>
      <w:r w:rsidR="007869F0" w:rsidRPr="00C15F25">
        <w:rPr>
          <w:szCs w:val="26"/>
        </w:rPr>
        <w:t>(1.19</w:t>
      </w:r>
      <w:r w:rsidR="00D73D37" w:rsidRPr="00C15F25">
        <w:rPr>
          <w:szCs w:val="26"/>
        </w:rPr>
        <w:t>)</w:t>
      </w:r>
    </w:p>
    <w:p w:rsidR="00D92680" w:rsidRPr="00C15F25" w:rsidRDefault="00D92680" w:rsidP="000C04D7">
      <w:pPr>
        <w:pStyle w:val="21"/>
        <w:widowControl w:val="0"/>
        <w:tabs>
          <w:tab w:val="center" w:pos="4677"/>
          <w:tab w:val="right" w:pos="9355"/>
        </w:tabs>
        <w:spacing w:line="360" w:lineRule="auto"/>
        <w:ind w:firstLine="709"/>
        <w:jc w:val="both"/>
        <w:rPr>
          <w:szCs w:val="26"/>
        </w:rPr>
      </w:pPr>
    </w:p>
    <w:p w:rsidR="00015DFD" w:rsidRPr="00C15F25" w:rsidRDefault="00015DFD" w:rsidP="000C04D7">
      <w:pPr>
        <w:pStyle w:val="21"/>
        <w:widowControl w:val="0"/>
        <w:spacing w:line="360" w:lineRule="auto"/>
        <w:ind w:firstLine="709"/>
        <w:jc w:val="both"/>
        <w:rPr>
          <w:szCs w:val="26"/>
        </w:rPr>
      </w:pPr>
      <w:r w:rsidRPr="00C15F25">
        <w:rPr>
          <w:szCs w:val="26"/>
        </w:rPr>
        <w:t>Максимальный динамический момент, который может обеспечить двигатель, равен:</w:t>
      </w:r>
    </w:p>
    <w:p w:rsidR="00C15F25" w:rsidRDefault="00C15F25" w:rsidP="000C04D7">
      <w:pPr>
        <w:pStyle w:val="21"/>
        <w:widowControl w:val="0"/>
        <w:spacing w:line="360" w:lineRule="auto"/>
        <w:ind w:firstLine="709"/>
        <w:jc w:val="both"/>
        <w:rPr>
          <w:szCs w:val="26"/>
        </w:rPr>
      </w:pPr>
    </w:p>
    <w:p w:rsidR="00C15F25" w:rsidRDefault="006B26D3" w:rsidP="000C04D7">
      <w:pPr>
        <w:pStyle w:val="21"/>
        <w:widowControl w:val="0"/>
        <w:tabs>
          <w:tab w:val="center" w:pos="4677"/>
          <w:tab w:val="right" w:pos="9355"/>
        </w:tabs>
        <w:spacing w:line="360" w:lineRule="auto"/>
        <w:ind w:firstLine="709"/>
        <w:jc w:val="both"/>
        <w:rPr>
          <w:szCs w:val="26"/>
        </w:rPr>
      </w:pPr>
      <w:r>
        <w:rPr>
          <w:position w:val="-14"/>
          <w:szCs w:val="26"/>
        </w:rPr>
        <w:pict>
          <v:shape id="_x0000_i1058" type="#_x0000_t75" style="width:125.25pt;height:22.5pt">
            <v:imagedata r:id="rId40" o:title=""/>
          </v:shape>
        </w:pict>
      </w:r>
      <w:r w:rsidR="00E75BE6" w:rsidRPr="00C15F25">
        <w:rPr>
          <w:szCs w:val="26"/>
        </w:rPr>
        <w:t xml:space="preserve"> </w:t>
      </w:r>
      <w:r w:rsidR="004409B8" w:rsidRPr="00C15F25">
        <w:rPr>
          <w:szCs w:val="26"/>
        </w:rPr>
        <w:t>(</w:t>
      </w:r>
      <w:r w:rsidR="00015DFD" w:rsidRPr="00C15F25">
        <w:rPr>
          <w:szCs w:val="26"/>
        </w:rPr>
        <w:t>Н</w:t>
      </w:r>
      <w:r w:rsidR="00015DFD" w:rsidRPr="00C15F25">
        <w:rPr>
          <w:szCs w:val="28"/>
        </w:rPr>
        <w:sym w:font="Symbol" w:char="F0D7"/>
      </w:r>
      <w:r w:rsidR="00015DFD" w:rsidRPr="00C15F25">
        <w:rPr>
          <w:szCs w:val="26"/>
        </w:rPr>
        <w:t>м</w:t>
      </w:r>
      <w:r w:rsidR="004409B8" w:rsidRPr="00C15F25">
        <w:rPr>
          <w:szCs w:val="26"/>
        </w:rPr>
        <w:t>)</w:t>
      </w:r>
      <w:r w:rsidR="00015DFD" w:rsidRPr="00C15F25">
        <w:rPr>
          <w:szCs w:val="26"/>
        </w:rPr>
        <w:t>.</w:t>
      </w:r>
      <w:r w:rsidR="00C15F25">
        <w:rPr>
          <w:szCs w:val="26"/>
        </w:rPr>
        <w:t xml:space="preserve"> </w:t>
      </w:r>
      <w:r w:rsidR="00D62755" w:rsidRPr="00C15F25">
        <w:rPr>
          <w:szCs w:val="26"/>
        </w:rPr>
        <w:t>(1.20</w:t>
      </w:r>
      <w:r w:rsidR="00D73D37" w:rsidRPr="00C15F25">
        <w:rPr>
          <w:szCs w:val="26"/>
        </w:rPr>
        <w:t>)</w:t>
      </w:r>
    </w:p>
    <w:p w:rsidR="00C7240E" w:rsidRPr="00C15F25" w:rsidRDefault="006B26D3" w:rsidP="000C04D7">
      <w:pPr>
        <w:pStyle w:val="21"/>
        <w:widowControl w:val="0"/>
        <w:spacing w:line="360" w:lineRule="auto"/>
        <w:ind w:firstLine="709"/>
        <w:jc w:val="both"/>
        <w:rPr>
          <w:szCs w:val="26"/>
        </w:rPr>
      </w:pPr>
      <w:r>
        <w:rPr>
          <w:position w:val="-14"/>
          <w:szCs w:val="26"/>
        </w:rPr>
        <w:pict>
          <v:shape id="_x0000_i1059" type="#_x0000_t75" style="width:96.75pt;height:21.75pt" fillcolor="window">
            <v:imagedata r:id="rId41" o:title=""/>
          </v:shape>
        </w:pict>
      </w:r>
      <w:r w:rsidR="00015DFD" w:rsidRPr="00C15F25">
        <w:rPr>
          <w:szCs w:val="26"/>
        </w:rPr>
        <w:t xml:space="preserve"> (</w:t>
      </w:r>
      <w:r w:rsidR="00BF01F2" w:rsidRPr="00C15F25">
        <w:rPr>
          <w:szCs w:val="26"/>
        </w:rPr>
        <w:t>102.621</w:t>
      </w:r>
      <w:r w:rsidR="00015DFD" w:rsidRPr="00C15F25">
        <w:rPr>
          <w:szCs w:val="26"/>
        </w:rPr>
        <w:t xml:space="preserve"> &lt;</w:t>
      </w:r>
      <w:r w:rsidR="00F52A4F" w:rsidRPr="00C15F25">
        <w:rPr>
          <w:szCs w:val="26"/>
        </w:rPr>
        <w:t xml:space="preserve"> </w:t>
      </w:r>
      <w:r w:rsidR="00BF01F2" w:rsidRPr="00C15F25">
        <w:rPr>
          <w:szCs w:val="26"/>
        </w:rPr>
        <w:t>4</w:t>
      </w:r>
      <w:r w:rsidR="0026663D" w:rsidRPr="00C15F25">
        <w:rPr>
          <w:szCs w:val="26"/>
        </w:rPr>
        <w:t>70</w:t>
      </w:r>
      <w:r w:rsidR="00015DFD" w:rsidRPr="00C15F25">
        <w:rPr>
          <w:szCs w:val="26"/>
        </w:rPr>
        <w:t>).</w:t>
      </w:r>
    </w:p>
    <w:p w:rsidR="00D92680" w:rsidRPr="00C15F25" w:rsidRDefault="00D92680" w:rsidP="000C04D7">
      <w:pPr>
        <w:pStyle w:val="21"/>
        <w:widowControl w:val="0"/>
        <w:spacing w:line="360" w:lineRule="auto"/>
        <w:ind w:firstLine="709"/>
        <w:jc w:val="both"/>
        <w:rPr>
          <w:szCs w:val="26"/>
        </w:rPr>
      </w:pPr>
    </w:p>
    <w:p w:rsidR="00015DFD" w:rsidRPr="00C15F25" w:rsidRDefault="00015DFD" w:rsidP="000C04D7">
      <w:pPr>
        <w:pStyle w:val="21"/>
        <w:widowControl w:val="0"/>
        <w:spacing w:line="360" w:lineRule="auto"/>
        <w:ind w:firstLine="709"/>
        <w:jc w:val="both"/>
        <w:rPr>
          <w:szCs w:val="26"/>
        </w:rPr>
      </w:pPr>
      <w:r w:rsidRPr="00C15F25">
        <w:rPr>
          <w:szCs w:val="26"/>
        </w:rPr>
        <w:t>В статическом и динамическом режиме двигатель обеспечивает необходимый момент для преодоления сил сопротивления, следовательно, выбор сделан правильно.</w:t>
      </w:r>
    </w:p>
    <w:p w:rsidR="00504196" w:rsidRPr="00C15F25" w:rsidRDefault="00504196" w:rsidP="00C15F25">
      <w:pPr>
        <w:widowControl w:val="0"/>
        <w:spacing w:line="360" w:lineRule="auto"/>
        <w:ind w:firstLine="709"/>
        <w:rPr>
          <w:sz w:val="28"/>
          <w:szCs w:val="26"/>
        </w:rPr>
      </w:pPr>
    </w:p>
    <w:p w:rsidR="00504196" w:rsidRPr="00C15F25" w:rsidRDefault="004E2E5C" w:rsidP="00C15F25">
      <w:pPr>
        <w:pStyle w:val="2"/>
        <w:keepNext w:val="0"/>
        <w:widowControl w:val="0"/>
        <w:spacing w:before="0" w:after="0" w:line="360" w:lineRule="auto"/>
        <w:ind w:firstLine="709"/>
        <w:rPr>
          <w:rFonts w:ascii="Times New Roman" w:hAnsi="Times New Roman" w:cs="Times New Roman"/>
          <w:b w:val="0"/>
          <w:i w:val="0"/>
          <w:szCs w:val="26"/>
        </w:rPr>
      </w:pPr>
      <w:bookmarkStart w:id="21" w:name="_Toc170016452"/>
      <w:bookmarkStart w:id="22" w:name="_Toc170016682"/>
      <w:bookmarkStart w:id="23" w:name="_Toc170016834"/>
      <w:bookmarkStart w:id="24" w:name="_Toc193330078"/>
      <w:bookmarkStart w:id="25" w:name="_Toc193330133"/>
      <w:bookmarkStart w:id="26" w:name="_Toc224385964"/>
      <w:r w:rsidRPr="00C15F25">
        <w:rPr>
          <w:rFonts w:ascii="Times New Roman" w:hAnsi="Times New Roman" w:cs="Times New Roman"/>
          <w:b w:val="0"/>
          <w:i w:val="0"/>
          <w:szCs w:val="26"/>
        </w:rPr>
        <w:t>1.2</w:t>
      </w:r>
      <w:r w:rsidR="00504196" w:rsidRPr="00C15F25">
        <w:rPr>
          <w:rFonts w:ascii="Times New Roman" w:hAnsi="Times New Roman" w:cs="Times New Roman"/>
          <w:b w:val="0"/>
          <w:i w:val="0"/>
          <w:szCs w:val="26"/>
        </w:rPr>
        <w:t xml:space="preserve"> </w:t>
      </w:r>
      <w:r w:rsidR="00B62981" w:rsidRPr="00C15F25">
        <w:rPr>
          <w:rFonts w:ascii="Times New Roman" w:hAnsi="Times New Roman" w:cs="Times New Roman"/>
          <w:b w:val="0"/>
          <w:i w:val="0"/>
          <w:szCs w:val="26"/>
        </w:rPr>
        <w:t>Расчет основных параметров системы управления</w:t>
      </w:r>
      <w:bookmarkEnd w:id="21"/>
      <w:bookmarkEnd w:id="22"/>
      <w:bookmarkEnd w:id="23"/>
      <w:bookmarkEnd w:id="24"/>
      <w:bookmarkEnd w:id="25"/>
      <w:bookmarkEnd w:id="26"/>
    </w:p>
    <w:p w:rsidR="0076547E" w:rsidRPr="00C15F25" w:rsidRDefault="0076547E" w:rsidP="00C15F25">
      <w:pPr>
        <w:widowControl w:val="0"/>
        <w:spacing w:line="360" w:lineRule="auto"/>
        <w:ind w:firstLine="709"/>
        <w:jc w:val="both"/>
        <w:rPr>
          <w:sz w:val="28"/>
          <w:szCs w:val="26"/>
        </w:rPr>
      </w:pPr>
    </w:p>
    <w:p w:rsidR="00E802D9" w:rsidRPr="00C15F25" w:rsidRDefault="00E802D9" w:rsidP="00C15F25">
      <w:pPr>
        <w:widowControl w:val="0"/>
        <w:spacing w:line="360" w:lineRule="auto"/>
        <w:ind w:firstLine="709"/>
        <w:jc w:val="both"/>
        <w:rPr>
          <w:sz w:val="28"/>
          <w:szCs w:val="26"/>
        </w:rPr>
      </w:pPr>
      <w:r w:rsidRPr="00C15F25">
        <w:rPr>
          <w:sz w:val="28"/>
          <w:szCs w:val="26"/>
        </w:rPr>
        <w:t xml:space="preserve">Одной из основных характеристик системы управления является период дискретности </w:t>
      </w:r>
      <w:r w:rsidR="006B26D3">
        <w:rPr>
          <w:position w:val="-7"/>
          <w:sz w:val="28"/>
          <w:szCs w:val="26"/>
        </w:rPr>
        <w:pict>
          <v:shape id="_x0000_i1060" type="#_x0000_t75" style="width:16.5pt;height:21.75pt" filled="t">
            <v:fill color2="black" type="frame"/>
            <v:imagedata r:id="rId42" o:title=""/>
          </v:shape>
        </w:pict>
      </w:r>
      <w:r w:rsidRPr="00C15F25">
        <w:rPr>
          <w:sz w:val="28"/>
          <w:szCs w:val="26"/>
        </w:rPr>
        <w:t xml:space="preserve">. Для систем с астатизмом первого порядка период дискретности определяется допустимой величиной скоростной ошибки </w:t>
      </w:r>
      <w:r w:rsidR="006B26D3">
        <w:rPr>
          <w:position w:val="-8"/>
          <w:sz w:val="28"/>
          <w:szCs w:val="26"/>
        </w:rPr>
        <w:pict>
          <v:shape id="_x0000_i1061" type="#_x0000_t75" style="width:16.5pt;height:21.75pt" filled="t">
            <v:fill color2="black" type="frame"/>
            <v:imagedata r:id="rId43" o:title=""/>
          </v:shape>
        </w:pict>
      </w:r>
      <w:r w:rsidRPr="00C15F25">
        <w:rPr>
          <w:sz w:val="28"/>
          <w:szCs w:val="26"/>
        </w:rPr>
        <w:t xml:space="preserve"> и допускаемым ускорением </w:t>
      </w:r>
      <w:r w:rsidR="006B26D3">
        <w:rPr>
          <w:position w:val="-9"/>
          <w:sz w:val="28"/>
          <w:szCs w:val="26"/>
        </w:rPr>
        <w:pict>
          <v:shape id="_x0000_i1062" type="#_x0000_t75" style="width:28.5pt;height:22.5pt" filled="t">
            <v:fill color2="black" type="frame"/>
            <v:imagedata r:id="rId44" o:title=""/>
          </v:shape>
        </w:pict>
      </w:r>
      <w:r w:rsidRPr="00C15F25">
        <w:rPr>
          <w:sz w:val="28"/>
          <w:szCs w:val="26"/>
        </w:rPr>
        <w:t>:</w:t>
      </w:r>
    </w:p>
    <w:p w:rsidR="00C15F25" w:rsidRDefault="00C15F25" w:rsidP="00C15F25">
      <w:pPr>
        <w:widowControl w:val="0"/>
        <w:spacing w:line="360" w:lineRule="auto"/>
        <w:ind w:firstLine="709"/>
        <w:jc w:val="both"/>
        <w:rPr>
          <w:sz w:val="28"/>
          <w:szCs w:val="26"/>
        </w:rPr>
      </w:pPr>
    </w:p>
    <w:p w:rsidR="00E802D9" w:rsidRPr="00C15F25" w:rsidRDefault="006B26D3" w:rsidP="00C15F25">
      <w:pPr>
        <w:widowControl w:val="0"/>
        <w:tabs>
          <w:tab w:val="center" w:pos="4677"/>
          <w:tab w:val="right" w:pos="9355"/>
        </w:tabs>
        <w:spacing w:line="360" w:lineRule="auto"/>
        <w:ind w:firstLine="709"/>
        <w:rPr>
          <w:caps/>
          <w:sz w:val="28"/>
          <w:szCs w:val="26"/>
        </w:rPr>
      </w:pPr>
      <w:r>
        <w:rPr>
          <w:position w:val="-34"/>
          <w:sz w:val="28"/>
          <w:szCs w:val="26"/>
        </w:rPr>
        <w:pict>
          <v:shape id="_x0000_i1063" type="#_x0000_t75" style="width:3in;height:48.75pt">
            <v:imagedata r:id="rId45" o:title=""/>
          </v:shape>
        </w:pict>
      </w:r>
      <w:r w:rsidR="00E75BE6" w:rsidRPr="00C15F25">
        <w:rPr>
          <w:sz w:val="28"/>
          <w:szCs w:val="26"/>
        </w:rPr>
        <w:t xml:space="preserve"> (с)</w:t>
      </w:r>
      <w:r w:rsidR="00E802D9" w:rsidRPr="00C15F25">
        <w:rPr>
          <w:caps/>
          <w:sz w:val="28"/>
          <w:szCs w:val="26"/>
        </w:rPr>
        <w:t>.</w:t>
      </w:r>
      <w:r w:rsidR="00C15F25">
        <w:rPr>
          <w:caps/>
          <w:sz w:val="28"/>
          <w:szCs w:val="26"/>
        </w:rPr>
        <w:t xml:space="preserve"> </w:t>
      </w:r>
      <w:r w:rsidR="00B5243B" w:rsidRPr="00C15F25">
        <w:rPr>
          <w:caps/>
          <w:sz w:val="28"/>
          <w:szCs w:val="26"/>
        </w:rPr>
        <w:t>(1</w:t>
      </w:r>
      <w:r w:rsidR="00D73D37" w:rsidRPr="00C15F25">
        <w:rPr>
          <w:caps/>
          <w:sz w:val="28"/>
          <w:szCs w:val="26"/>
        </w:rPr>
        <w:t>.</w:t>
      </w:r>
      <w:r w:rsidR="007822DC" w:rsidRPr="00C15F25">
        <w:rPr>
          <w:caps/>
          <w:sz w:val="28"/>
          <w:szCs w:val="26"/>
        </w:rPr>
        <w:t>21</w:t>
      </w:r>
      <w:r w:rsidR="00D73D37" w:rsidRPr="00C15F25">
        <w:rPr>
          <w:caps/>
          <w:sz w:val="28"/>
          <w:szCs w:val="26"/>
        </w:rPr>
        <w:t>)</w:t>
      </w:r>
    </w:p>
    <w:p w:rsidR="00E802D9" w:rsidRPr="00C15F25" w:rsidRDefault="0039053A" w:rsidP="00C15F25">
      <w:pPr>
        <w:widowControl w:val="0"/>
        <w:spacing w:line="360" w:lineRule="auto"/>
        <w:ind w:firstLine="709"/>
        <w:jc w:val="both"/>
        <w:rPr>
          <w:sz w:val="28"/>
          <w:szCs w:val="26"/>
        </w:rPr>
      </w:pPr>
      <w:r>
        <w:rPr>
          <w:caps/>
          <w:sz w:val="28"/>
          <w:szCs w:val="26"/>
        </w:rPr>
        <w:br w:type="page"/>
      </w:r>
      <w:r w:rsidR="00E802D9" w:rsidRPr="00C15F25">
        <w:rPr>
          <w:sz w:val="28"/>
          <w:szCs w:val="26"/>
        </w:rPr>
        <w:t xml:space="preserve">Однако расчет </w:t>
      </w:r>
      <w:r w:rsidR="006B26D3">
        <w:rPr>
          <w:position w:val="-7"/>
          <w:sz w:val="28"/>
          <w:szCs w:val="26"/>
        </w:rPr>
        <w:pict>
          <v:shape id="_x0000_i1064" type="#_x0000_t75" style="width:16.5pt;height:21.75pt" filled="t">
            <v:fill color2="black" type="frame"/>
            <v:imagedata r:id="rId42" o:title=""/>
          </v:shape>
        </w:pict>
      </w:r>
      <w:r w:rsidR="00E802D9" w:rsidRPr="00C15F25">
        <w:rPr>
          <w:sz w:val="28"/>
          <w:szCs w:val="26"/>
        </w:rPr>
        <w:t xml:space="preserve"> по этой формуле гарантирует соблюдение лишь одного условия – траектория ускоренного движения рабочего органа за время </w:t>
      </w:r>
      <w:r w:rsidR="006B26D3">
        <w:rPr>
          <w:position w:val="-7"/>
          <w:sz w:val="28"/>
          <w:szCs w:val="26"/>
        </w:rPr>
        <w:pict>
          <v:shape id="_x0000_i1065" type="#_x0000_t75" style="width:16.5pt;height:21.75pt" filled="t">
            <v:fill color2="black" type="frame"/>
            <v:imagedata r:id="rId42" o:title=""/>
          </v:shape>
        </w:pict>
      </w:r>
      <w:r w:rsidR="00E802D9" w:rsidRPr="00C15F25">
        <w:rPr>
          <w:sz w:val="28"/>
          <w:szCs w:val="26"/>
        </w:rPr>
        <w:t xml:space="preserve"> не отклонится от заданной траектории больше, чем на величину </w:t>
      </w:r>
      <w:r w:rsidR="006B26D3">
        <w:rPr>
          <w:position w:val="-8"/>
          <w:sz w:val="28"/>
          <w:szCs w:val="26"/>
        </w:rPr>
        <w:pict>
          <v:shape id="_x0000_i1066" type="#_x0000_t75" style="width:16.5pt;height:21.75pt" filled="t">
            <v:fill color2="black" type="frame"/>
            <v:imagedata r:id="rId43" o:title=""/>
          </v:shape>
        </w:pict>
      </w:r>
      <w:r w:rsidR="00E802D9" w:rsidRPr="00C15F25">
        <w:rPr>
          <w:sz w:val="28"/>
          <w:szCs w:val="26"/>
        </w:rPr>
        <w:t>.</w:t>
      </w:r>
    </w:p>
    <w:p w:rsidR="00E802D9" w:rsidRPr="00C15F25" w:rsidRDefault="00E802D9" w:rsidP="00C15F25">
      <w:pPr>
        <w:widowControl w:val="0"/>
        <w:spacing w:line="360" w:lineRule="auto"/>
        <w:ind w:firstLine="709"/>
        <w:jc w:val="both"/>
        <w:rPr>
          <w:sz w:val="28"/>
          <w:szCs w:val="26"/>
        </w:rPr>
      </w:pPr>
      <w:r w:rsidRPr="00C15F25">
        <w:rPr>
          <w:sz w:val="28"/>
          <w:szCs w:val="26"/>
        </w:rPr>
        <w:t xml:space="preserve">Следует учесть, что при проектировании привода необходимо обеспечить устойчивость и требуемую полосу частотного диапазона. Эти параметры зависят от периода дискретности </w:t>
      </w:r>
      <w:r w:rsidR="006B26D3">
        <w:rPr>
          <w:position w:val="-7"/>
          <w:sz w:val="28"/>
          <w:szCs w:val="26"/>
        </w:rPr>
        <w:pict>
          <v:shape id="_x0000_i1067" type="#_x0000_t75" style="width:16.5pt;height:21.75pt" filled="t">
            <v:fill color2="black" type="frame"/>
            <v:imagedata r:id="rId42" o:title=""/>
          </v:shape>
        </w:pict>
      </w:r>
      <w:r w:rsidRPr="00C15F25">
        <w:rPr>
          <w:sz w:val="28"/>
          <w:szCs w:val="26"/>
        </w:rPr>
        <w:t>, величина которого определяет форму частотной характеристики в высокочастотном диапазоне. Поэтому необходимо сначала построить желаемую частотную характеристику системы, а затем определить период дискретности.</w:t>
      </w:r>
    </w:p>
    <w:p w:rsidR="00E802D9" w:rsidRPr="00C15F25" w:rsidRDefault="004409B8" w:rsidP="00C15F25">
      <w:pPr>
        <w:widowControl w:val="0"/>
        <w:spacing w:line="360" w:lineRule="auto"/>
        <w:ind w:firstLine="709"/>
        <w:jc w:val="both"/>
        <w:rPr>
          <w:sz w:val="28"/>
          <w:szCs w:val="26"/>
        </w:rPr>
      </w:pPr>
      <w:r w:rsidRPr="00C15F25">
        <w:rPr>
          <w:sz w:val="28"/>
          <w:szCs w:val="26"/>
        </w:rPr>
        <w:t>На рисунке 1</w:t>
      </w:r>
      <w:r w:rsidR="00E802D9" w:rsidRPr="00C15F25">
        <w:rPr>
          <w:sz w:val="28"/>
          <w:szCs w:val="26"/>
        </w:rPr>
        <w:t>.2 изображена желаемая логарифмическая амплитудно-частотная характеристика (ЛАЧХ), форма которой позволяет:</w:t>
      </w:r>
    </w:p>
    <w:p w:rsidR="00E802D9" w:rsidRPr="00C15F25" w:rsidRDefault="00E802D9" w:rsidP="00C15F25">
      <w:pPr>
        <w:widowControl w:val="0"/>
        <w:numPr>
          <w:ilvl w:val="0"/>
          <w:numId w:val="7"/>
        </w:numPr>
        <w:suppressAutoHyphens/>
        <w:spacing w:line="360" w:lineRule="auto"/>
        <w:ind w:left="0" w:firstLine="709"/>
        <w:jc w:val="both"/>
        <w:rPr>
          <w:sz w:val="28"/>
          <w:szCs w:val="26"/>
        </w:rPr>
      </w:pPr>
      <w:r w:rsidRPr="00C15F25">
        <w:rPr>
          <w:sz w:val="28"/>
          <w:szCs w:val="26"/>
        </w:rPr>
        <w:t>устранить позиционную ошибку – первая асимптота имеет наклон к оси частот 20 дБ/дек;</w:t>
      </w:r>
    </w:p>
    <w:p w:rsidR="00E802D9" w:rsidRPr="00C15F25" w:rsidRDefault="00E802D9" w:rsidP="00C15F25">
      <w:pPr>
        <w:widowControl w:val="0"/>
        <w:numPr>
          <w:ilvl w:val="0"/>
          <w:numId w:val="7"/>
        </w:numPr>
        <w:suppressAutoHyphens/>
        <w:spacing w:line="360" w:lineRule="auto"/>
        <w:ind w:left="0" w:firstLine="709"/>
        <w:jc w:val="both"/>
        <w:rPr>
          <w:sz w:val="28"/>
          <w:szCs w:val="26"/>
        </w:rPr>
      </w:pPr>
      <w:r w:rsidRPr="00C15F25">
        <w:rPr>
          <w:sz w:val="28"/>
          <w:szCs w:val="26"/>
        </w:rPr>
        <w:t xml:space="preserve">ограничить скоростную ошибку – первая асимптота должна занять определенное положение на оси относительной амплитуды </w:t>
      </w:r>
      <w:r w:rsidR="006B26D3">
        <w:rPr>
          <w:position w:val="-3"/>
          <w:sz w:val="28"/>
          <w:szCs w:val="26"/>
        </w:rPr>
        <w:pict>
          <v:shape id="_x0000_i1068" type="#_x0000_t75" style="width:24.75pt;height:16.5pt" filled="t">
            <v:fill color2="black" type="frame"/>
            <v:imagedata r:id="rId46" o:title=""/>
          </v:shape>
        </w:pict>
      </w:r>
      <w:r w:rsidRPr="00C15F25">
        <w:rPr>
          <w:sz w:val="28"/>
          <w:szCs w:val="26"/>
        </w:rPr>
        <w:t>;</w:t>
      </w:r>
    </w:p>
    <w:p w:rsidR="00E802D9" w:rsidRPr="00C15F25" w:rsidRDefault="00E802D9" w:rsidP="00C15F25">
      <w:pPr>
        <w:widowControl w:val="0"/>
        <w:numPr>
          <w:ilvl w:val="0"/>
          <w:numId w:val="7"/>
        </w:numPr>
        <w:suppressAutoHyphens/>
        <w:spacing w:line="360" w:lineRule="auto"/>
        <w:ind w:left="0" w:firstLine="709"/>
        <w:jc w:val="both"/>
        <w:rPr>
          <w:sz w:val="28"/>
          <w:szCs w:val="26"/>
        </w:rPr>
      </w:pPr>
      <w:r w:rsidRPr="00C15F25">
        <w:rPr>
          <w:sz w:val="28"/>
          <w:szCs w:val="26"/>
        </w:rPr>
        <w:t>обеспечить устойчивую работу привода – ЛАЧХ имеет асимптоту, которая пересекает ось частот с наклоном 20 дБ/дек;</w:t>
      </w:r>
    </w:p>
    <w:p w:rsidR="00E802D9" w:rsidRPr="00C15F25" w:rsidRDefault="00E802D9" w:rsidP="00C15F25">
      <w:pPr>
        <w:widowControl w:val="0"/>
        <w:numPr>
          <w:ilvl w:val="0"/>
          <w:numId w:val="7"/>
        </w:numPr>
        <w:suppressAutoHyphens/>
        <w:spacing w:line="360" w:lineRule="auto"/>
        <w:ind w:left="0" w:firstLine="709"/>
        <w:jc w:val="both"/>
        <w:rPr>
          <w:sz w:val="28"/>
          <w:szCs w:val="26"/>
        </w:rPr>
      </w:pPr>
      <w:r w:rsidRPr="00C15F25">
        <w:rPr>
          <w:sz w:val="28"/>
          <w:szCs w:val="26"/>
        </w:rPr>
        <w:t xml:space="preserve">обеспечить требуемый частотный диапазон привода и показатель колебательности – должна быть обеспечена необходимая длина асимтоты в частотном диапазоне </w:t>
      </w:r>
      <w:r w:rsidR="006B26D3">
        <w:rPr>
          <w:position w:val="-7"/>
          <w:sz w:val="28"/>
          <w:szCs w:val="26"/>
        </w:rPr>
        <w:pict>
          <v:shape id="_x0000_i1069" type="#_x0000_t75" style="width:46.5pt;height:21.75pt" filled="t">
            <v:fill color2="black" type="frame"/>
            <v:imagedata r:id="rId47" o:title=""/>
          </v:shape>
        </w:pict>
      </w:r>
      <w:r w:rsidRPr="00C15F25">
        <w:rPr>
          <w:sz w:val="28"/>
          <w:szCs w:val="26"/>
        </w:rPr>
        <w:t>.</w:t>
      </w:r>
    </w:p>
    <w:p w:rsidR="00E802D9" w:rsidRPr="00C15F25" w:rsidRDefault="00E802D9" w:rsidP="00C15F25">
      <w:pPr>
        <w:widowControl w:val="0"/>
        <w:spacing w:line="360" w:lineRule="auto"/>
        <w:ind w:firstLine="709"/>
        <w:jc w:val="both"/>
        <w:rPr>
          <w:sz w:val="28"/>
          <w:szCs w:val="26"/>
        </w:rPr>
      </w:pPr>
    </w:p>
    <w:p w:rsidR="00E802D9" w:rsidRPr="00C15F25" w:rsidRDefault="006B26D3" w:rsidP="00C15F25">
      <w:pPr>
        <w:widowControl w:val="0"/>
        <w:spacing w:line="360" w:lineRule="auto"/>
        <w:ind w:firstLine="709"/>
        <w:jc w:val="center"/>
        <w:rPr>
          <w:sz w:val="28"/>
          <w:szCs w:val="26"/>
        </w:rPr>
      </w:pPr>
      <w:r>
        <w:rPr>
          <w:sz w:val="28"/>
          <w:szCs w:val="26"/>
        </w:rPr>
        <w:pict>
          <v:shape id="_x0000_i1070" type="#_x0000_t75" style="width:421.5pt;height:128.25pt" filled="t">
            <v:fill color2="black" type="frame"/>
            <v:imagedata r:id="rId48" o:title=""/>
          </v:shape>
        </w:pict>
      </w:r>
    </w:p>
    <w:p w:rsidR="00C7240E" w:rsidRPr="00C15F25" w:rsidRDefault="00C7240E" w:rsidP="00C15F25">
      <w:pPr>
        <w:widowControl w:val="0"/>
        <w:spacing w:line="360" w:lineRule="auto"/>
        <w:ind w:firstLine="709"/>
        <w:jc w:val="center"/>
        <w:rPr>
          <w:sz w:val="28"/>
          <w:szCs w:val="26"/>
        </w:rPr>
      </w:pPr>
    </w:p>
    <w:p w:rsidR="00E802D9" w:rsidRPr="00C15F25" w:rsidRDefault="00620214" w:rsidP="00C15F25">
      <w:pPr>
        <w:widowControl w:val="0"/>
        <w:spacing w:line="360" w:lineRule="auto"/>
        <w:ind w:firstLine="709"/>
        <w:rPr>
          <w:caps/>
          <w:sz w:val="28"/>
          <w:szCs w:val="26"/>
        </w:rPr>
      </w:pPr>
      <w:bookmarkStart w:id="27" w:name="_Toc170016453"/>
      <w:bookmarkStart w:id="28" w:name="_Toc170016683"/>
      <w:bookmarkStart w:id="29" w:name="_Toc170016835"/>
      <w:r w:rsidRPr="00C15F25">
        <w:rPr>
          <w:sz w:val="28"/>
          <w:szCs w:val="26"/>
        </w:rPr>
        <w:t xml:space="preserve">Рисунок </w:t>
      </w:r>
      <w:r w:rsidR="00FE7040" w:rsidRPr="00C15F25">
        <w:rPr>
          <w:caps/>
          <w:sz w:val="28"/>
          <w:szCs w:val="26"/>
        </w:rPr>
        <w:t>1.2</w:t>
      </w:r>
      <w:r w:rsidRPr="00C15F25">
        <w:rPr>
          <w:sz w:val="28"/>
          <w:szCs w:val="26"/>
        </w:rPr>
        <w:t xml:space="preserve"> – желаемая форма </w:t>
      </w:r>
      <w:r w:rsidR="00897608" w:rsidRPr="00C15F25">
        <w:rPr>
          <w:sz w:val="28"/>
          <w:szCs w:val="26"/>
        </w:rPr>
        <w:t xml:space="preserve">ЛАЧХ </w:t>
      </w:r>
      <w:r w:rsidRPr="00C15F25">
        <w:rPr>
          <w:sz w:val="28"/>
          <w:szCs w:val="26"/>
        </w:rPr>
        <w:t>цифрового электропривода</w:t>
      </w:r>
      <w:bookmarkEnd w:id="27"/>
      <w:bookmarkEnd w:id="28"/>
      <w:bookmarkEnd w:id="29"/>
    </w:p>
    <w:p w:rsidR="003B569B" w:rsidRPr="00C15F25" w:rsidRDefault="00E802D9" w:rsidP="00C15F25">
      <w:pPr>
        <w:widowControl w:val="0"/>
        <w:spacing w:line="360" w:lineRule="auto"/>
        <w:ind w:firstLine="709"/>
        <w:jc w:val="both"/>
        <w:rPr>
          <w:sz w:val="28"/>
          <w:szCs w:val="26"/>
        </w:rPr>
      </w:pPr>
      <w:r w:rsidRPr="00C15F25">
        <w:rPr>
          <w:sz w:val="28"/>
          <w:szCs w:val="26"/>
        </w:rPr>
        <w:t>Желаемая ЛАЧХ описывается следующей дискретной частотной характеристики (ДЧХ):</w:t>
      </w:r>
    </w:p>
    <w:p w:rsidR="00C15F25" w:rsidRDefault="00C15F25" w:rsidP="00C15F25">
      <w:pPr>
        <w:widowControl w:val="0"/>
        <w:tabs>
          <w:tab w:val="center" w:pos="5037"/>
          <w:tab w:val="right" w:pos="9355"/>
        </w:tabs>
        <w:spacing w:line="360" w:lineRule="auto"/>
        <w:ind w:firstLine="709"/>
        <w:rPr>
          <w:sz w:val="28"/>
          <w:szCs w:val="26"/>
        </w:rPr>
      </w:pPr>
    </w:p>
    <w:p w:rsidR="00E802D9" w:rsidRPr="00C15F25" w:rsidRDefault="006B26D3" w:rsidP="00C15F25">
      <w:pPr>
        <w:widowControl w:val="0"/>
        <w:tabs>
          <w:tab w:val="center" w:pos="5037"/>
          <w:tab w:val="right" w:pos="9355"/>
        </w:tabs>
        <w:spacing w:line="360" w:lineRule="auto"/>
        <w:ind w:firstLine="709"/>
        <w:rPr>
          <w:sz w:val="28"/>
          <w:szCs w:val="26"/>
        </w:rPr>
      </w:pPr>
      <w:r>
        <w:rPr>
          <w:position w:val="-64"/>
          <w:sz w:val="28"/>
          <w:szCs w:val="26"/>
        </w:rPr>
        <w:pict>
          <v:shape id="_x0000_i1071" type="#_x0000_t75" style="width:207.75pt;height:78pt" filled="t">
            <v:fill color2="black" type="frame"/>
            <v:imagedata r:id="rId49" o:title=""/>
          </v:shape>
        </w:pict>
      </w:r>
      <w:r w:rsidR="00E802D9" w:rsidRPr="00C15F25">
        <w:rPr>
          <w:sz w:val="28"/>
          <w:szCs w:val="26"/>
        </w:rPr>
        <w:t>,</w:t>
      </w:r>
      <w:r w:rsidR="00C15F25">
        <w:rPr>
          <w:sz w:val="28"/>
          <w:szCs w:val="26"/>
        </w:rPr>
        <w:t xml:space="preserve"> </w:t>
      </w:r>
      <w:r w:rsidR="00B5243B" w:rsidRPr="00C15F25">
        <w:rPr>
          <w:sz w:val="28"/>
          <w:szCs w:val="26"/>
        </w:rPr>
        <w:t>(1</w:t>
      </w:r>
      <w:r w:rsidR="00D73D37" w:rsidRPr="00C15F25">
        <w:rPr>
          <w:sz w:val="28"/>
          <w:szCs w:val="26"/>
        </w:rPr>
        <w:t>.2</w:t>
      </w:r>
      <w:r w:rsidR="007822DC" w:rsidRPr="00C15F25">
        <w:rPr>
          <w:sz w:val="28"/>
          <w:szCs w:val="26"/>
        </w:rPr>
        <w:t>2</w:t>
      </w:r>
      <w:r w:rsidR="00D73D37" w:rsidRPr="00C15F25">
        <w:rPr>
          <w:sz w:val="28"/>
          <w:szCs w:val="26"/>
        </w:rPr>
        <w:t>)</w:t>
      </w:r>
    </w:p>
    <w:p w:rsidR="00D92680" w:rsidRPr="00C15F25" w:rsidRDefault="00D92680" w:rsidP="00C15F25">
      <w:pPr>
        <w:widowControl w:val="0"/>
        <w:spacing w:line="360" w:lineRule="auto"/>
        <w:ind w:firstLine="709"/>
        <w:jc w:val="both"/>
        <w:rPr>
          <w:sz w:val="28"/>
          <w:szCs w:val="26"/>
        </w:rPr>
      </w:pPr>
    </w:p>
    <w:p w:rsidR="00E802D9" w:rsidRPr="00C15F25" w:rsidRDefault="00E802D9" w:rsidP="00C15F25">
      <w:pPr>
        <w:widowControl w:val="0"/>
        <w:spacing w:line="360" w:lineRule="auto"/>
        <w:ind w:firstLine="709"/>
        <w:jc w:val="both"/>
        <w:rPr>
          <w:sz w:val="28"/>
          <w:szCs w:val="26"/>
        </w:rPr>
      </w:pPr>
      <w:r w:rsidRPr="00C15F25">
        <w:rPr>
          <w:sz w:val="28"/>
          <w:szCs w:val="26"/>
        </w:rPr>
        <w:t xml:space="preserve">где </w:t>
      </w:r>
      <w:r w:rsidR="006B26D3">
        <w:rPr>
          <w:position w:val="-5"/>
          <w:sz w:val="28"/>
          <w:szCs w:val="26"/>
        </w:rPr>
        <w:pict>
          <v:shape id="_x0000_i1072" type="#_x0000_t75" style="width:41.25pt;height:18pt" filled="t">
            <v:fill color2="black" type="frame"/>
            <v:imagedata r:id="rId50" o:title=""/>
          </v:shape>
        </w:pict>
      </w:r>
      <w:r w:rsidRPr="00C15F25">
        <w:rPr>
          <w:sz w:val="28"/>
          <w:szCs w:val="26"/>
        </w:rPr>
        <w:t>;</w:t>
      </w:r>
      <w:r w:rsidR="00C15F25">
        <w:rPr>
          <w:sz w:val="28"/>
          <w:szCs w:val="26"/>
        </w:rPr>
        <w:t xml:space="preserve"> </w:t>
      </w:r>
      <w:r w:rsidR="006B26D3">
        <w:rPr>
          <w:position w:val="-25"/>
          <w:sz w:val="28"/>
          <w:szCs w:val="26"/>
        </w:rPr>
        <w:pict>
          <v:shape id="_x0000_i1073" type="#_x0000_t75" style="width:42pt;height:39pt" filled="t">
            <v:fill color2="black" type="frame"/>
            <v:imagedata r:id="rId51" o:title=""/>
          </v:shape>
        </w:pict>
      </w:r>
      <w:r w:rsidRPr="00C15F25">
        <w:rPr>
          <w:sz w:val="28"/>
          <w:szCs w:val="26"/>
        </w:rPr>
        <w:t xml:space="preserve">; </w:t>
      </w:r>
      <w:r w:rsidR="006B26D3">
        <w:rPr>
          <w:position w:val="-25"/>
          <w:sz w:val="28"/>
          <w:szCs w:val="26"/>
        </w:rPr>
        <w:pict>
          <v:shape id="_x0000_i1074" type="#_x0000_t75" style="width:45.75pt;height:39pt" filled="t">
            <v:fill color2="black" type="frame"/>
            <v:imagedata r:id="rId52" o:title=""/>
          </v:shape>
        </w:pict>
      </w:r>
      <w:r w:rsidRPr="00C15F25">
        <w:rPr>
          <w:sz w:val="28"/>
          <w:szCs w:val="26"/>
        </w:rPr>
        <w:t xml:space="preserve">; </w:t>
      </w:r>
      <w:r w:rsidR="006B26D3">
        <w:rPr>
          <w:position w:val="-20"/>
          <w:sz w:val="28"/>
          <w:szCs w:val="26"/>
        </w:rPr>
        <w:pict>
          <v:shape id="_x0000_i1075" type="#_x0000_t75" style="width:41.25pt;height:33.75pt" filled="t">
            <v:fill color2="black" type="frame"/>
            <v:imagedata r:id="rId53" o:title=""/>
          </v:shape>
        </w:pict>
      </w:r>
      <w:r w:rsidRPr="00C15F25">
        <w:rPr>
          <w:sz w:val="28"/>
          <w:szCs w:val="26"/>
        </w:rPr>
        <w:t xml:space="preserve"> – о</w:t>
      </w:r>
      <w:r w:rsidR="004E6C75" w:rsidRPr="00C15F25">
        <w:rPr>
          <w:sz w:val="28"/>
          <w:szCs w:val="26"/>
        </w:rPr>
        <w:t xml:space="preserve">сновные параметры, определяемые </w:t>
      </w:r>
      <w:r w:rsidRPr="00C15F25">
        <w:rPr>
          <w:sz w:val="28"/>
          <w:szCs w:val="26"/>
        </w:rPr>
        <w:t>требованиями к системе электропривода;</w:t>
      </w:r>
    </w:p>
    <w:p w:rsidR="00E802D9" w:rsidRPr="00C15F25" w:rsidRDefault="006B26D3" w:rsidP="00C15F25">
      <w:pPr>
        <w:widowControl w:val="0"/>
        <w:spacing w:line="360" w:lineRule="auto"/>
        <w:ind w:firstLine="709"/>
        <w:jc w:val="both"/>
        <w:rPr>
          <w:sz w:val="28"/>
          <w:szCs w:val="26"/>
        </w:rPr>
      </w:pPr>
      <w:r>
        <w:rPr>
          <w:position w:val="-60"/>
          <w:sz w:val="28"/>
          <w:szCs w:val="26"/>
        </w:rPr>
        <w:pict>
          <v:shape id="_x0000_i1076" type="#_x0000_t75" style="width:71.25pt;height:73.5pt" filled="t">
            <v:fill color2="black" type="frame"/>
            <v:imagedata r:id="rId54" o:title=""/>
          </v:shape>
        </w:pict>
      </w:r>
      <w:r w:rsidR="00C15190" w:rsidRPr="00C15F25">
        <w:rPr>
          <w:sz w:val="28"/>
          <w:szCs w:val="26"/>
        </w:rPr>
        <w:t xml:space="preserve"> – </w:t>
      </w:r>
      <w:r w:rsidR="00E802D9" w:rsidRPr="00C15F25">
        <w:rPr>
          <w:sz w:val="28"/>
          <w:szCs w:val="26"/>
        </w:rPr>
        <w:t>характеристика запаздывания, определяемая параметрами цифровой системы.</w:t>
      </w:r>
    </w:p>
    <w:p w:rsidR="00E802D9" w:rsidRPr="00C15F25" w:rsidRDefault="00E802D9" w:rsidP="00C15F25">
      <w:pPr>
        <w:widowControl w:val="0"/>
        <w:spacing w:line="360" w:lineRule="auto"/>
        <w:ind w:firstLine="709"/>
        <w:jc w:val="both"/>
        <w:rPr>
          <w:sz w:val="28"/>
          <w:szCs w:val="26"/>
        </w:rPr>
      </w:pPr>
      <w:r w:rsidRPr="00C15F25">
        <w:rPr>
          <w:sz w:val="28"/>
          <w:szCs w:val="26"/>
        </w:rPr>
        <w:t xml:space="preserve">Для определения основных параметров ДЧХ необходимо преобразовать заданные параметры технологического процесса в эквивалентные параметры гармонического сигнала, которые позволяют определить положение критической точки </w:t>
      </w:r>
      <w:r w:rsidR="006B26D3">
        <w:rPr>
          <w:position w:val="-7"/>
          <w:sz w:val="28"/>
          <w:szCs w:val="26"/>
        </w:rPr>
        <w:pict>
          <v:shape id="_x0000_i1077" type="#_x0000_t75" style="width:15pt;height:21.75pt" filled="t">
            <v:fill color2="black" type="frame"/>
            <v:imagedata r:id="rId55" o:title=""/>
          </v:shape>
        </w:pict>
      </w:r>
      <w:r w:rsidRPr="00C15F25">
        <w:rPr>
          <w:sz w:val="28"/>
          <w:szCs w:val="26"/>
        </w:rPr>
        <w:t xml:space="preserve"> запретной области ЛАЧХ.</w:t>
      </w:r>
    </w:p>
    <w:p w:rsidR="00E802D9" w:rsidRPr="00C15F25" w:rsidRDefault="00E802D9" w:rsidP="00C15F25">
      <w:pPr>
        <w:widowControl w:val="0"/>
        <w:spacing w:line="360" w:lineRule="auto"/>
        <w:ind w:firstLine="709"/>
        <w:jc w:val="both"/>
        <w:rPr>
          <w:sz w:val="28"/>
          <w:szCs w:val="26"/>
        </w:rPr>
      </w:pPr>
      <w:r w:rsidRPr="00C15F25">
        <w:rPr>
          <w:sz w:val="28"/>
          <w:szCs w:val="26"/>
        </w:rPr>
        <w:t>Преобразования параметров возможны в тех случаях, когда движения рабочих органов задаются в виде круговых траекторий. При развертке во времени одной из координат круговой траектории</w:t>
      </w:r>
      <w:r w:rsidR="00C15F25">
        <w:rPr>
          <w:sz w:val="28"/>
          <w:szCs w:val="26"/>
        </w:rPr>
        <w:t xml:space="preserve"> </w:t>
      </w:r>
      <w:r w:rsidRPr="00C15F25">
        <w:rPr>
          <w:sz w:val="28"/>
          <w:szCs w:val="26"/>
        </w:rPr>
        <w:t>движения получим синусоиду:</w:t>
      </w:r>
    </w:p>
    <w:p w:rsidR="00C15F25" w:rsidRDefault="00C15F25" w:rsidP="00C15F25">
      <w:pPr>
        <w:widowControl w:val="0"/>
        <w:tabs>
          <w:tab w:val="center" w:pos="5037"/>
          <w:tab w:val="right" w:pos="9355"/>
        </w:tabs>
        <w:spacing w:line="360" w:lineRule="auto"/>
        <w:ind w:firstLine="709"/>
        <w:rPr>
          <w:sz w:val="28"/>
          <w:szCs w:val="26"/>
        </w:rPr>
      </w:pPr>
    </w:p>
    <w:p w:rsidR="00E802D9" w:rsidRPr="00C15F25" w:rsidRDefault="006B26D3" w:rsidP="00C15F25">
      <w:pPr>
        <w:widowControl w:val="0"/>
        <w:tabs>
          <w:tab w:val="center" w:pos="5037"/>
          <w:tab w:val="right" w:pos="9355"/>
        </w:tabs>
        <w:spacing w:line="360" w:lineRule="auto"/>
        <w:ind w:firstLine="709"/>
        <w:rPr>
          <w:sz w:val="28"/>
          <w:szCs w:val="26"/>
        </w:rPr>
      </w:pPr>
      <w:r>
        <w:rPr>
          <w:position w:val="-12"/>
          <w:sz w:val="28"/>
          <w:szCs w:val="26"/>
        </w:rPr>
        <w:pict>
          <v:shape id="_x0000_i1078" type="#_x0000_t75" style="width:122.25pt;height:26.25pt" fillcolor="window">
            <v:imagedata r:id="rId56" o:title=""/>
          </v:shape>
        </w:pict>
      </w:r>
      <w:r w:rsidR="00E802D9" w:rsidRPr="00C15F25">
        <w:rPr>
          <w:sz w:val="28"/>
          <w:szCs w:val="26"/>
        </w:rPr>
        <w:t>,</w:t>
      </w:r>
      <w:r w:rsidR="00C15F25">
        <w:rPr>
          <w:sz w:val="28"/>
          <w:szCs w:val="26"/>
        </w:rPr>
        <w:t xml:space="preserve"> </w:t>
      </w:r>
      <w:r w:rsidR="007822DC" w:rsidRPr="00C15F25">
        <w:rPr>
          <w:sz w:val="28"/>
          <w:szCs w:val="26"/>
        </w:rPr>
        <w:t>(1.23</w:t>
      </w:r>
      <w:r w:rsidR="00D73D37" w:rsidRPr="00C15F25">
        <w:rPr>
          <w:sz w:val="28"/>
          <w:szCs w:val="26"/>
        </w:rPr>
        <w:t>)</w:t>
      </w:r>
    </w:p>
    <w:p w:rsidR="00D92680" w:rsidRPr="00C15F25" w:rsidRDefault="00D92680" w:rsidP="00C15F25">
      <w:pPr>
        <w:widowControl w:val="0"/>
        <w:spacing w:line="360" w:lineRule="auto"/>
        <w:ind w:firstLine="709"/>
        <w:jc w:val="both"/>
        <w:rPr>
          <w:sz w:val="28"/>
          <w:szCs w:val="26"/>
        </w:rPr>
      </w:pPr>
    </w:p>
    <w:p w:rsidR="00E802D9" w:rsidRPr="00C15F25" w:rsidRDefault="00897608" w:rsidP="00C15F25">
      <w:pPr>
        <w:widowControl w:val="0"/>
        <w:spacing w:line="360" w:lineRule="auto"/>
        <w:ind w:firstLine="709"/>
        <w:jc w:val="both"/>
        <w:rPr>
          <w:sz w:val="28"/>
          <w:szCs w:val="26"/>
        </w:rPr>
      </w:pPr>
      <w:r>
        <w:rPr>
          <w:sz w:val="28"/>
          <w:szCs w:val="26"/>
        </w:rPr>
        <w:t>поверхности</w:t>
      </w:r>
      <w:r w:rsidR="00E802D9" w:rsidRPr="00C15F25">
        <w:rPr>
          <w:sz w:val="28"/>
          <w:szCs w:val="26"/>
        </w:rPr>
        <w:t xml:space="preserve">; </w:t>
      </w:r>
      <w:r w:rsidR="006B26D3">
        <w:rPr>
          <w:position w:val="1"/>
          <w:sz w:val="28"/>
          <w:szCs w:val="26"/>
        </w:rPr>
        <w:pict>
          <v:shape id="_x0000_i1079" type="#_x0000_t75" style="width:14.25pt;height:13.5pt" filled="t">
            <v:fill color2="black" type="frame"/>
            <v:imagedata r:id="rId57" o:title=""/>
          </v:shape>
        </w:pict>
      </w:r>
      <w:r w:rsidR="00E802D9" w:rsidRPr="00C15F25">
        <w:rPr>
          <w:sz w:val="28"/>
          <w:szCs w:val="26"/>
        </w:rPr>
        <w:t xml:space="preserve"> – угловая скорость (подача).</w:t>
      </w:r>
    </w:p>
    <w:p w:rsidR="003B569B" w:rsidRPr="00C15F25" w:rsidRDefault="00E802D9" w:rsidP="00C15F25">
      <w:pPr>
        <w:widowControl w:val="0"/>
        <w:spacing w:line="360" w:lineRule="auto"/>
        <w:ind w:firstLine="709"/>
        <w:jc w:val="both"/>
        <w:rPr>
          <w:sz w:val="28"/>
          <w:szCs w:val="26"/>
        </w:rPr>
      </w:pPr>
      <w:r w:rsidRPr="00C15F25">
        <w:rPr>
          <w:sz w:val="28"/>
          <w:szCs w:val="26"/>
        </w:rPr>
        <w:t>Первая и вторая производные (скорость и ускорение) гармонического сигнала определяются известными выражениями:</w:t>
      </w:r>
    </w:p>
    <w:p w:rsidR="003B569B" w:rsidRPr="00C15F25" w:rsidRDefault="000C04D7" w:rsidP="000C04D7">
      <w:pPr>
        <w:widowControl w:val="0"/>
        <w:tabs>
          <w:tab w:val="left" w:pos="2268"/>
          <w:tab w:val="left" w:pos="2832"/>
          <w:tab w:val="left" w:pos="3540"/>
          <w:tab w:val="left" w:pos="4248"/>
          <w:tab w:val="left" w:pos="4956"/>
          <w:tab w:val="left" w:pos="5664"/>
          <w:tab w:val="left" w:pos="6372"/>
          <w:tab w:val="left" w:pos="7080"/>
          <w:tab w:val="right" w:pos="9355"/>
        </w:tabs>
        <w:spacing w:line="360" w:lineRule="auto"/>
        <w:ind w:firstLine="709"/>
        <w:jc w:val="both"/>
        <w:rPr>
          <w:sz w:val="28"/>
          <w:szCs w:val="26"/>
        </w:rPr>
      </w:pPr>
      <w:r>
        <w:rPr>
          <w:position w:val="-12"/>
          <w:sz w:val="28"/>
          <w:szCs w:val="26"/>
        </w:rPr>
        <w:br w:type="page"/>
      </w:r>
      <w:r w:rsidR="006B26D3">
        <w:rPr>
          <w:position w:val="-12"/>
          <w:sz w:val="28"/>
          <w:szCs w:val="26"/>
        </w:rPr>
        <w:pict>
          <v:shape id="_x0000_i1080" type="#_x0000_t75" style="width:64.5pt;height:22.5pt" filled="t">
            <v:fill color2="black" type="frame"/>
            <v:imagedata r:id="rId58" o:title=""/>
          </v:shape>
        </w:pict>
      </w:r>
      <w:r w:rsidR="00C15F25">
        <w:rPr>
          <w:sz w:val="28"/>
          <w:szCs w:val="26"/>
        </w:rPr>
        <w:t xml:space="preserve"> </w:t>
      </w:r>
      <w:r w:rsidR="007822DC" w:rsidRPr="00C15F25">
        <w:rPr>
          <w:sz w:val="28"/>
          <w:szCs w:val="26"/>
        </w:rPr>
        <w:t>(1.24</w:t>
      </w:r>
      <w:r w:rsidR="00D73D37" w:rsidRPr="00C15F25">
        <w:rPr>
          <w:sz w:val="28"/>
          <w:szCs w:val="26"/>
        </w:rPr>
        <w:t>)</w:t>
      </w:r>
    </w:p>
    <w:p w:rsidR="00D92680" w:rsidRPr="00C15F25" w:rsidRDefault="00D92680" w:rsidP="000C04D7">
      <w:pPr>
        <w:widowControl w:val="0"/>
        <w:tabs>
          <w:tab w:val="left" w:pos="2268"/>
        </w:tabs>
        <w:spacing w:line="360" w:lineRule="auto"/>
        <w:ind w:firstLine="709"/>
        <w:jc w:val="both"/>
        <w:rPr>
          <w:sz w:val="28"/>
          <w:szCs w:val="26"/>
        </w:rPr>
      </w:pPr>
    </w:p>
    <w:p w:rsidR="00E802D9" w:rsidRPr="00C15F25" w:rsidRDefault="00E802D9" w:rsidP="000C04D7">
      <w:pPr>
        <w:widowControl w:val="0"/>
        <w:tabs>
          <w:tab w:val="left" w:pos="2268"/>
        </w:tabs>
        <w:spacing w:line="360" w:lineRule="auto"/>
        <w:ind w:firstLine="709"/>
        <w:jc w:val="both"/>
        <w:rPr>
          <w:sz w:val="28"/>
          <w:szCs w:val="26"/>
        </w:rPr>
      </w:pPr>
      <w:r w:rsidRPr="00C15F25">
        <w:rPr>
          <w:sz w:val="28"/>
          <w:szCs w:val="26"/>
        </w:rPr>
        <w:t xml:space="preserve">где индексы </w:t>
      </w:r>
      <w:r w:rsidR="006B26D3">
        <w:rPr>
          <w:position w:val="1"/>
          <w:sz w:val="28"/>
          <w:szCs w:val="26"/>
        </w:rPr>
        <w:pict>
          <v:shape id="_x0000_i1081" type="#_x0000_t75" style="width:12.75pt;height:13.5pt" filled="t">
            <v:fill color2="black" type="frame"/>
            <v:imagedata r:id="rId59" o:title=""/>
          </v:shape>
        </w:pict>
      </w:r>
      <w:r w:rsidRPr="00C15F25">
        <w:rPr>
          <w:sz w:val="28"/>
          <w:szCs w:val="26"/>
        </w:rPr>
        <w:t xml:space="preserve"> обозначают максимальные (допускаемые) значения.</w:t>
      </w:r>
    </w:p>
    <w:p w:rsidR="00E802D9" w:rsidRPr="00C15F25" w:rsidRDefault="00E802D9" w:rsidP="000C04D7">
      <w:pPr>
        <w:widowControl w:val="0"/>
        <w:spacing w:line="360" w:lineRule="auto"/>
        <w:ind w:firstLine="709"/>
        <w:jc w:val="both"/>
        <w:rPr>
          <w:sz w:val="28"/>
          <w:szCs w:val="26"/>
        </w:rPr>
      </w:pPr>
      <w:r w:rsidRPr="00C15F25">
        <w:rPr>
          <w:sz w:val="28"/>
          <w:szCs w:val="26"/>
        </w:rPr>
        <w:t>Отсюда можно определить эквивалентные параметры гармонического воздействия – частоту и амплитуду:</w:t>
      </w:r>
    </w:p>
    <w:p w:rsidR="00D92680" w:rsidRPr="00C15F25" w:rsidRDefault="00D92680" w:rsidP="000C04D7">
      <w:pPr>
        <w:widowControl w:val="0"/>
        <w:tabs>
          <w:tab w:val="left" w:pos="708"/>
          <w:tab w:val="left" w:pos="1416"/>
          <w:tab w:val="left" w:pos="2124"/>
          <w:tab w:val="left" w:pos="2832"/>
          <w:tab w:val="left" w:pos="3540"/>
          <w:tab w:val="left" w:pos="4248"/>
          <w:tab w:val="left" w:pos="4956"/>
          <w:tab w:val="left" w:pos="5664"/>
          <w:tab w:val="left" w:pos="6372"/>
          <w:tab w:val="left" w:pos="7080"/>
          <w:tab w:val="right" w:pos="9355"/>
        </w:tabs>
        <w:spacing w:line="360" w:lineRule="auto"/>
        <w:ind w:firstLine="709"/>
        <w:jc w:val="both"/>
        <w:rPr>
          <w:position w:val="-29"/>
          <w:sz w:val="28"/>
          <w:szCs w:val="26"/>
        </w:rPr>
      </w:pPr>
    </w:p>
    <w:p w:rsidR="00E802D9" w:rsidRPr="00C15F25" w:rsidRDefault="006B26D3" w:rsidP="000C04D7">
      <w:pPr>
        <w:widowControl w:val="0"/>
        <w:tabs>
          <w:tab w:val="left" w:pos="708"/>
          <w:tab w:val="left" w:pos="1416"/>
          <w:tab w:val="left" w:pos="2124"/>
          <w:tab w:val="left" w:pos="2832"/>
          <w:tab w:val="left" w:pos="3540"/>
          <w:tab w:val="left" w:pos="4248"/>
          <w:tab w:val="left" w:pos="4956"/>
          <w:tab w:val="left" w:pos="5664"/>
          <w:tab w:val="left" w:pos="6372"/>
          <w:tab w:val="left" w:pos="7080"/>
          <w:tab w:val="right" w:pos="9355"/>
        </w:tabs>
        <w:spacing w:line="360" w:lineRule="auto"/>
        <w:ind w:firstLine="709"/>
        <w:jc w:val="both"/>
        <w:rPr>
          <w:sz w:val="28"/>
          <w:szCs w:val="26"/>
        </w:rPr>
      </w:pPr>
      <w:r>
        <w:rPr>
          <w:position w:val="-29"/>
          <w:sz w:val="28"/>
          <w:szCs w:val="26"/>
        </w:rPr>
        <w:pict>
          <v:shape id="_x0000_i1082" type="#_x0000_t75" style="width:57.75pt;height:43.5pt" filled="t">
            <v:fill color2="black" type="frame"/>
            <v:imagedata r:id="rId60" o:title=""/>
          </v:shape>
        </w:pict>
      </w:r>
      <w:r w:rsidR="00E802D9" w:rsidRPr="00C15F25">
        <w:rPr>
          <w:sz w:val="28"/>
          <w:szCs w:val="26"/>
        </w:rPr>
        <w:t>,</w:t>
      </w:r>
      <w:r w:rsidR="00C15F25">
        <w:rPr>
          <w:sz w:val="28"/>
          <w:szCs w:val="26"/>
        </w:rPr>
        <w:t xml:space="preserve"> </w:t>
      </w:r>
      <w:r>
        <w:rPr>
          <w:position w:val="-32"/>
          <w:sz w:val="28"/>
          <w:szCs w:val="26"/>
        </w:rPr>
        <w:pict>
          <v:shape id="_x0000_i1083" type="#_x0000_t75" style="width:64.5pt;height:46.5pt" filled="t">
            <v:fill color2="black" type="frame"/>
            <v:imagedata r:id="rId61" o:title=""/>
          </v:shape>
        </w:pict>
      </w:r>
      <w:r w:rsidR="00E802D9" w:rsidRPr="00C15F25">
        <w:rPr>
          <w:sz w:val="28"/>
          <w:szCs w:val="26"/>
        </w:rPr>
        <w:t>.</w:t>
      </w:r>
      <w:r w:rsidR="00C15F25">
        <w:rPr>
          <w:sz w:val="28"/>
          <w:szCs w:val="26"/>
        </w:rPr>
        <w:t xml:space="preserve"> </w:t>
      </w:r>
      <w:r w:rsidR="005F35AD" w:rsidRPr="00C15F25">
        <w:rPr>
          <w:sz w:val="28"/>
          <w:szCs w:val="26"/>
        </w:rPr>
        <w:t>(1.25</w:t>
      </w:r>
      <w:r w:rsidR="00D73D37" w:rsidRPr="00C15F25">
        <w:rPr>
          <w:sz w:val="28"/>
          <w:szCs w:val="26"/>
        </w:rPr>
        <w:t>)</w:t>
      </w:r>
    </w:p>
    <w:p w:rsidR="00D92680" w:rsidRPr="00C15F25" w:rsidRDefault="00D92680" w:rsidP="000C04D7">
      <w:pPr>
        <w:widowControl w:val="0"/>
        <w:spacing w:line="360" w:lineRule="auto"/>
        <w:ind w:firstLine="709"/>
        <w:jc w:val="both"/>
        <w:rPr>
          <w:sz w:val="28"/>
          <w:szCs w:val="26"/>
        </w:rPr>
      </w:pPr>
    </w:p>
    <w:p w:rsidR="00E802D9" w:rsidRPr="00C15F25" w:rsidRDefault="00E802D9" w:rsidP="000C04D7">
      <w:pPr>
        <w:widowControl w:val="0"/>
        <w:spacing w:line="360" w:lineRule="auto"/>
        <w:ind w:firstLine="709"/>
        <w:jc w:val="both"/>
        <w:rPr>
          <w:sz w:val="28"/>
          <w:szCs w:val="26"/>
        </w:rPr>
      </w:pPr>
      <w:r w:rsidRPr="00C15F25">
        <w:rPr>
          <w:sz w:val="28"/>
          <w:szCs w:val="26"/>
        </w:rPr>
        <w:t>Максимальная ошибка для дискретной системы определяется выражением:</w:t>
      </w:r>
    </w:p>
    <w:p w:rsidR="00C15F25" w:rsidRDefault="00C15F25" w:rsidP="000C04D7">
      <w:pPr>
        <w:widowControl w:val="0"/>
        <w:tabs>
          <w:tab w:val="left" w:pos="720"/>
          <w:tab w:val="center" w:pos="5037"/>
          <w:tab w:val="right" w:pos="9355"/>
        </w:tabs>
        <w:spacing w:line="360" w:lineRule="auto"/>
        <w:ind w:firstLine="709"/>
        <w:jc w:val="both"/>
        <w:rPr>
          <w:sz w:val="28"/>
          <w:szCs w:val="26"/>
        </w:rPr>
      </w:pPr>
    </w:p>
    <w:p w:rsidR="00E802D9" w:rsidRPr="00C15F25" w:rsidRDefault="006B26D3" w:rsidP="000C04D7">
      <w:pPr>
        <w:widowControl w:val="0"/>
        <w:tabs>
          <w:tab w:val="left" w:pos="720"/>
          <w:tab w:val="center" w:pos="5037"/>
          <w:tab w:val="right" w:pos="9355"/>
        </w:tabs>
        <w:spacing w:line="360" w:lineRule="auto"/>
        <w:ind w:firstLine="709"/>
        <w:jc w:val="both"/>
        <w:rPr>
          <w:sz w:val="28"/>
          <w:szCs w:val="26"/>
        </w:rPr>
      </w:pPr>
      <w:r>
        <w:rPr>
          <w:position w:val="-32"/>
          <w:sz w:val="28"/>
          <w:szCs w:val="26"/>
        </w:rPr>
        <w:pict>
          <v:shape id="_x0000_i1084" type="#_x0000_t75" style="width:119.25pt;height:39pt" filled="t">
            <v:fill color2="black" type="frame"/>
            <v:imagedata r:id="rId62" o:title=""/>
          </v:shape>
        </w:pict>
      </w:r>
      <w:r w:rsidR="00E802D9" w:rsidRPr="00C15F25">
        <w:rPr>
          <w:sz w:val="28"/>
          <w:szCs w:val="26"/>
        </w:rPr>
        <w:t>,</w:t>
      </w:r>
      <w:r w:rsidR="00C15F25">
        <w:rPr>
          <w:sz w:val="28"/>
          <w:szCs w:val="26"/>
        </w:rPr>
        <w:t xml:space="preserve"> </w:t>
      </w:r>
      <w:r w:rsidR="005F35AD" w:rsidRPr="00C15F25">
        <w:rPr>
          <w:sz w:val="28"/>
          <w:szCs w:val="26"/>
        </w:rPr>
        <w:t>(1.26</w:t>
      </w:r>
      <w:r w:rsidR="00D73D37" w:rsidRPr="00C15F25">
        <w:rPr>
          <w:sz w:val="28"/>
          <w:szCs w:val="26"/>
        </w:rPr>
        <w:t>)</w:t>
      </w:r>
    </w:p>
    <w:p w:rsidR="00C15F25" w:rsidRDefault="00C15F25" w:rsidP="000C04D7">
      <w:pPr>
        <w:widowControl w:val="0"/>
        <w:tabs>
          <w:tab w:val="left" w:pos="720"/>
        </w:tabs>
        <w:spacing w:line="360" w:lineRule="auto"/>
        <w:ind w:firstLine="709"/>
        <w:jc w:val="both"/>
        <w:rPr>
          <w:sz w:val="28"/>
          <w:szCs w:val="26"/>
        </w:rPr>
      </w:pPr>
    </w:p>
    <w:p w:rsidR="00E802D9" w:rsidRPr="00C15F25" w:rsidRDefault="00E802D9" w:rsidP="000C04D7">
      <w:pPr>
        <w:widowControl w:val="0"/>
        <w:tabs>
          <w:tab w:val="left" w:pos="720"/>
        </w:tabs>
        <w:spacing w:line="360" w:lineRule="auto"/>
        <w:ind w:firstLine="709"/>
        <w:jc w:val="both"/>
        <w:rPr>
          <w:sz w:val="28"/>
          <w:szCs w:val="26"/>
        </w:rPr>
      </w:pPr>
      <w:r w:rsidRPr="00C15F25">
        <w:rPr>
          <w:sz w:val="28"/>
          <w:szCs w:val="26"/>
        </w:rPr>
        <w:t xml:space="preserve">где </w:t>
      </w:r>
      <w:r w:rsidR="006B26D3">
        <w:rPr>
          <w:position w:val="-6"/>
          <w:sz w:val="28"/>
          <w:szCs w:val="26"/>
        </w:rPr>
        <w:pict>
          <v:shape id="_x0000_i1085" type="#_x0000_t75" style="width:42pt;height:20.25pt" filled="t">
            <v:fill color2="black" type="frame"/>
            <v:imagedata r:id="rId63" o:title=""/>
          </v:shape>
        </w:pict>
      </w:r>
      <w:r w:rsidRPr="00C15F25">
        <w:rPr>
          <w:sz w:val="28"/>
          <w:szCs w:val="26"/>
        </w:rPr>
        <w:t xml:space="preserve"> – дискретная частотная характеристика системы, </w:t>
      </w:r>
      <w:r w:rsidR="006B26D3">
        <w:rPr>
          <w:position w:val="-2"/>
          <w:sz w:val="28"/>
          <w:szCs w:val="26"/>
        </w:rPr>
        <w:pict>
          <v:shape id="_x0000_i1086" type="#_x0000_t75" style="width:13.5pt;height:16.5pt" filled="t">
            <v:fill color2="black" type="frame"/>
            <v:imagedata r:id="rId64" o:title=""/>
          </v:shape>
        </w:pict>
      </w:r>
      <w:r w:rsidRPr="00C15F25">
        <w:rPr>
          <w:sz w:val="28"/>
          <w:szCs w:val="26"/>
        </w:rPr>
        <w:t xml:space="preserve"> – псевдочастота.</w:t>
      </w:r>
    </w:p>
    <w:p w:rsidR="003B569B" w:rsidRPr="00C15F25" w:rsidRDefault="00E802D9" w:rsidP="000C04D7">
      <w:pPr>
        <w:widowControl w:val="0"/>
        <w:spacing w:line="360" w:lineRule="auto"/>
        <w:ind w:firstLine="709"/>
        <w:jc w:val="both"/>
        <w:rPr>
          <w:sz w:val="28"/>
          <w:szCs w:val="26"/>
        </w:rPr>
      </w:pPr>
      <w:r w:rsidRPr="00C15F25">
        <w:rPr>
          <w:sz w:val="28"/>
          <w:szCs w:val="26"/>
        </w:rPr>
        <w:t xml:space="preserve">Для низкочастотного участка ЛАЧХ справедливо допущение </w:t>
      </w:r>
      <w:r w:rsidR="006B26D3">
        <w:rPr>
          <w:position w:val="-4"/>
          <w:sz w:val="28"/>
          <w:szCs w:val="26"/>
        </w:rPr>
        <w:pict>
          <v:shape id="_x0000_i1087" type="#_x0000_t75" style="width:38.25pt;height:16.5pt" filled="t">
            <v:fill color2="black" type="frame"/>
            <v:imagedata r:id="rId65" o:title=""/>
          </v:shape>
        </w:pict>
      </w:r>
      <w:r w:rsidRPr="00C15F25">
        <w:rPr>
          <w:sz w:val="28"/>
          <w:szCs w:val="26"/>
        </w:rPr>
        <w:t>. Тогда:</w:t>
      </w:r>
    </w:p>
    <w:p w:rsidR="00C15F25" w:rsidRDefault="00C15F25" w:rsidP="000C04D7">
      <w:pPr>
        <w:widowControl w:val="0"/>
        <w:tabs>
          <w:tab w:val="center" w:pos="5037"/>
          <w:tab w:val="right" w:pos="9355"/>
        </w:tabs>
        <w:spacing w:line="360" w:lineRule="auto"/>
        <w:ind w:firstLine="709"/>
        <w:jc w:val="both"/>
        <w:rPr>
          <w:sz w:val="28"/>
          <w:szCs w:val="26"/>
        </w:rPr>
      </w:pPr>
    </w:p>
    <w:p w:rsidR="00E802D9" w:rsidRPr="00C15F25" w:rsidRDefault="006B26D3" w:rsidP="000C04D7">
      <w:pPr>
        <w:widowControl w:val="0"/>
        <w:tabs>
          <w:tab w:val="center" w:pos="5037"/>
          <w:tab w:val="right" w:pos="9355"/>
        </w:tabs>
        <w:spacing w:line="360" w:lineRule="auto"/>
        <w:ind w:firstLine="709"/>
        <w:jc w:val="both"/>
        <w:rPr>
          <w:sz w:val="28"/>
          <w:szCs w:val="26"/>
        </w:rPr>
      </w:pPr>
      <w:r>
        <w:rPr>
          <w:position w:val="-14"/>
          <w:sz w:val="28"/>
          <w:szCs w:val="26"/>
        </w:rPr>
        <w:pict>
          <v:shape id="_x0000_i1088" type="#_x0000_t75" style="width:112.5pt;height:22.5pt" fillcolor="window">
            <v:imagedata r:id="rId66" o:title=""/>
          </v:shape>
        </w:pict>
      </w:r>
      <w:r w:rsidR="00E802D9" w:rsidRPr="00C15F25">
        <w:rPr>
          <w:sz w:val="28"/>
          <w:szCs w:val="26"/>
        </w:rPr>
        <w:t>.</w:t>
      </w:r>
      <w:r w:rsidR="00C15F25">
        <w:rPr>
          <w:sz w:val="28"/>
          <w:szCs w:val="26"/>
        </w:rPr>
        <w:t xml:space="preserve"> </w:t>
      </w:r>
      <w:r w:rsidR="005F35AD" w:rsidRPr="00C15F25">
        <w:rPr>
          <w:sz w:val="28"/>
          <w:szCs w:val="26"/>
        </w:rPr>
        <w:t>(1.27</w:t>
      </w:r>
      <w:r w:rsidR="00D73D37" w:rsidRPr="00C15F25">
        <w:rPr>
          <w:sz w:val="28"/>
          <w:szCs w:val="26"/>
        </w:rPr>
        <w:t>)</w:t>
      </w:r>
    </w:p>
    <w:p w:rsidR="00D92680" w:rsidRPr="00C15F25" w:rsidRDefault="00D92680" w:rsidP="000C04D7">
      <w:pPr>
        <w:widowControl w:val="0"/>
        <w:tabs>
          <w:tab w:val="left" w:pos="720"/>
        </w:tabs>
        <w:spacing w:line="360" w:lineRule="auto"/>
        <w:ind w:firstLine="709"/>
        <w:jc w:val="both"/>
        <w:rPr>
          <w:sz w:val="28"/>
          <w:szCs w:val="26"/>
        </w:rPr>
      </w:pPr>
    </w:p>
    <w:p w:rsidR="00E802D9" w:rsidRPr="00C15F25" w:rsidRDefault="00E802D9" w:rsidP="000C04D7">
      <w:pPr>
        <w:widowControl w:val="0"/>
        <w:tabs>
          <w:tab w:val="left" w:pos="720"/>
        </w:tabs>
        <w:spacing w:line="360" w:lineRule="auto"/>
        <w:ind w:firstLine="709"/>
        <w:jc w:val="both"/>
        <w:rPr>
          <w:sz w:val="28"/>
          <w:szCs w:val="26"/>
        </w:rPr>
      </w:pPr>
      <w:r w:rsidRPr="00C15F25">
        <w:rPr>
          <w:sz w:val="28"/>
          <w:szCs w:val="26"/>
        </w:rPr>
        <w:t xml:space="preserve">Если известно значение ошибки </w:t>
      </w:r>
      <w:r w:rsidR="006B26D3">
        <w:rPr>
          <w:position w:val="-7"/>
          <w:sz w:val="28"/>
          <w:szCs w:val="26"/>
        </w:rPr>
        <w:pict>
          <v:shape id="_x0000_i1089" type="#_x0000_t75" style="width:30pt;height:17.25pt" filled="t">
            <v:fill color2="black" type="frame"/>
            <v:imagedata r:id="rId67" o:title=""/>
          </v:shape>
        </w:pict>
      </w:r>
      <w:r w:rsidRPr="00C15F25">
        <w:rPr>
          <w:sz w:val="28"/>
          <w:szCs w:val="26"/>
        </w:rPr>
        <w:t>, то должно быть выполнено условие:</w:t>
      </w:r>
    </w:p>
    <w:p w:rsidR="00C15F25" w:rsidRDefault="00C15F25" w:rsidP="000C04D7">
      <w:pPr>
        <w:widowControl w:val="0"/>
        <w:tabs>
          <w:tab w:val="center" w:pos="5037"/>
          <w:tab w:val="right" w:pos="9355"/>
        </w:tabs>
        <w:spacing w:line="360" w:lineRule="auto"/>
        <w:ind w:firstLine="709"/>
        <w:jc w:val="both"/>
        <w:rPr>
          <w:sz w:val="28"/>
          <w:szCs w:val="26"/>
        </w:rPr>
      </w:pPr>
    </w:p>
    <w:p w:rsidR="00E802D9" w:rsidRPr="00C15F25" w:rsidRDefault="006B26D3" w:rsidP="000C04D7">
      <w:pPr>
        <w:widowControl w:val="0"/>
        <w:tabs>
          <w:tab w:val="center" w:pos="5037"/>
          <w:tab w:val="right" w:pos="9355"/>
        </w:tabs>
        <w:spacing w:line="360" w:lineRule="auto"/>
        <w:ind w:firstLine="709"/>
        <w:jc w:val="both"/>
        <w:rPr>
          <w:sz w:val="28"/>
          <w:szCs w:val="26"/>
        </w:rPr>
      </w:pPr>
      <w:r>
        <w:rPr>
          <w:position w:val="-30"/>
          <w:sz w:val="28"/>
          <w:szCs w:val="26"/>
        </w:rPr>
        <w:pict>
          <v:shape id="_x0000_i1090" type="#_x0000_t75" style="width:126.75pt;height:38.25pt" filled="t">
            <v:fill color2="black" type="frame"/>
            <v:imagedata r:id="rId68" o:title=""/>
          </v:shape>
        </w:pict>
      </w:r>
      <w:r>
        <w:rPr>
          <w:position w:val="-1"/>
          <w:sz w:val="28"/>
          <w:szCs w:val="26"/>
        </w:rPr>
        <w:pict>
          <v:shape id="_x0000_i1091" type="#_x0000_t75" style="width:7.5pt;height:14.25pt" filled="t">
            <v:fill color2="black" type="frame"/>
            <v:imagedata r:id="rId69" o:title=""/>
          </v:shape>
        </w:pict>
      </w:r>
      <w:r w:rsidR="00C15F25">
        <w:rPr>
          <w:sz w:val="28"/>
          <w:szCs w:val="26"/>
        </w:rPr>
        <w:t xml:space="preserve"> </w:t>
      </w:r>
      <w:r w:rsidR="005F35AD" w:rsidRPr="00C15F25">
        <w:rPr>
          <w:sz w:val="28"/>
          <w:szCs w:val="26"/>
        </w:rPr>
        <w:t>(1.28</w:t>
      </w:r>
      <w:r w:rsidR="00D73D37" w:rsidRPr="00C15F25">
        <w:rPr>
          <w:sz w:val="28"/>
          <w:szCs w:val="26"/>
        </w:rPr>
        <w:t>)</w:t>
      </w:r>
    </w:p>
    <w:p w:rsidR="00D92680" w:rsidRPr="00C15F25" w:rsidRDefault="00D92680" w:rsidP="000C04D7">
      <w:pPr>
        <w:widowControl w:val="0"/>
        <w:spacing w:line="360" w:lineRule="auto"/>
        <w:ind w:firstLine="709"/>
        <w:jc w:val="both"/>
        <w:rPr>
          <w:sz w:val="28"/>
          <w:szCs w:val="26"/>
        </w:rPr>
      </w:pPr>
    </w:p>
    <w:p w:rsidR="00E802D9" w:rsidRPr="00C15F25" w:rsidRDefault="000C04D7" w:rsidP="00897608">
      <w:pPr>
        <w:widowControl w:val="0"/>
        <w:spacing w:line="360" w:lineRule="auto"/>
        <w:ind w:firstLine="709"/>
        <w:jc w:val="both"/>
        <w:rPr>
          <w:sz w:val="28"/>
          <w:szCs w:val="26"/>
        </w:rPr>
      </w:pPr>
      <w:r>
        <w:rPr>
          <w:sz w:val="28"/>
          <w:szCs w:val="26"/>
        </w:rPr>
        <w:br w:type="page"/>
      </w:r>
      <w:r w:rsidR="00E802D9" w:rsidRPr="00C15F25">
        <w:rPr>
          <w:sz w:val="28"/>
          <w:szCs w:val="26"/>
        </w:rPr>
        <w:t xml:space="preserve">Для относительной амплитуды </w:t>
      </w:r>
      <w:r w:rsidR="006B26D3">
        <w:rPr>
          <w:position w:val="-5"/>
          <w:sz w:val="28"/>
          <w:szCs w:val="26"/>
        </w:rPr>
        <w:pict>
          <v:shape id="_x0000_i1092" type="#_x0000_t75" style="width:33.75pt;height:18pt" filled="t">
            <v:fill color2="black" type="frame"/>
            <v:imagedata r:id="rId70" o:title=""/>
          </v:shape>
        </w:pict>
      </w:r>
      <w:r w:rsidR="00E802D9" w:rsidRPr="00C15F25">
        <w:rPr>
          <w:sz w:val="28"/>
          <w:szCs w:val="26"/>
        </w:rPr>
        <w:t xml:space="preserve"> это условие запишется в следующем виде:</w:t>
      </w:r>
    </w:p>
    <w:p w:rsidR="005F35AD" w:rsidRPr="00C15F25" w:rsidRDefault="005F35AD" w:rsidP="00897608">
      <w:pPr>
        <w:widowControl w:val="0"/>
        <w:tabs>
          <w:tab w:val="left" w:pos="1245"/>
        </w:tabs>
        <w:spacing w:line="360" w:lineRule="auto"/>
        <w:ind w:firstLine="709"/>
        <w:jc w:val="both"/>
        <w:rPr>
          <w:sz w:val="28"/>
          <w:szCs w:val="26"/>
        </w:rPr>
      </w:pPr>
    </w:p>
    <w:p w:rsidR="00E802D9" w:rsidRPr="00C15F25" w:rsidRDefault="006B26D3" w:rsidP="00897608">
      <w:pPr>
        <w:widowControl w:val="0"/>
        <w:tabs>
          <w:tab w:val="left" w:pos="1245"/>
        </w:tabs>
        <w:spacing w:line="360" w:lineRule="auto"/>
        <w:ind w:firstLine="709"/>
        <w:jc w:val="both"/>
        <w:rPr>
          <w:sz w:val="28"/>
          <w:szCs w:val="26"/>
        </w:rPr>
      </w:pPr>
      <w:r>
        <w:rPr>
          <w:position w:val="-24"/>
        </w:rPr>
        <w:pict>
          <v:shape id="_x0000_i1093" type="#_x0000_t75" style="width:201pt;height:36pt" o:allowoverlap="f" filled="t">
            <v:fill color2="black" type="frame"/>
            <v:imagedata r:id="rId71" o:title=""/>
          </v:shape>
        </w:pict>
      </w:r>
      <w:r w:rsidR="00C15F25">
        <w:rPr>
          <w:sz w:val="28"/>
          <w:szCs w:val="26"/>
        </w:rPr>
        <w:t xml:space="preserve"> </w:t>
      </w:r>
      <w:r w:rsidR="005F35AD" w:rsidRPr="00C15F25">
        <w:rPr>
          <w:sz w:val="28"/>
          <w:szCs w:val="26"/>
        </w:rPr>
        <w:t>(1.29</w:t>
      </w:r>
      <w:r w:rsidR="00D73D37" w:rsidRPr="00C15F25">
        <w:rPr>
          <w:sz w:val="28"/>
          <w:szCs w:val="26"/>
        </w:rPr>
        <w:t>)</w:t>
      </w:r>
    </w:p>
    <w:p w:rsidR="005F35AD" w:rsidRPr="00C15F25" w:rsidRDefault="005F35AD" w:rsidP="00897608">
      <w:pPr>
        <w:widowControl w:val="0"/>
        <w:tabs>
          <w:tab w:val="left" w:pos="1245"/>
        </w:tabs>
        <w:spacing w:line="360" w:lineRule="auto"/>
        <w:ind w:firstLine="709"/>
        <w:jc w:val="both"/>
        <w:rPr>
          <w:sz w:val="28"/>
          <w:szCs w:val="26"/>
        </w:rPr>
      </w:pPr>
    </w:p>
    <w:p w:rsidR="00E802D9" w:rsidRPr="00C15F25" w:rsidRDefault="00E802D9" w:rsidP="00897608">
      <w:pPr>
        <w:widowControl w:val="0"/>
        <w:spacing w:line="360" w:lineRule="auto"/>
        <w:ind w:firstLine="709"/>
        <w:jc w:val="both"/>
        <w:rPr>
          <w:sz w:val="28"/>
          <w:szCs w:val="26"/>
        </w:rPr>
      </w:pPr>
      <w:r w:rsidRPr="00C15F25">
        <w:rPr>
          <w:sz w:val="28"/>
          <w:szCs w:val="26"/>
        </w:rPr>
        <w:t xml:space="preserve">В системах управления электроприводами значения максимальной скорости </w:t>
      </w:r>
      <w:r w:rsidR="006B26D3">
        <w:rPr>
          <w:position w:val="-8"/>
          <w:sz w:val="28"/>
          <w:szCs w:val="26"/>
        </w:rPr>
        <w:pict>
          <v:shape id="_x0000_i1094" type="#_x0000_t75" style="width:64.5pt;height:21.75pt" filled="t">
            <v:fill color2="black" type="frame"/>
            <v:imagedata r:id="rId72" o:title=""/>
          </v:shape>
        </w:pict>
      </w:r>
      <w:r w:rsidRPr="00C15F25">
        <w:rPr>
          <w:sz w:val="28"/>
          <w:szCs w:val="26"/>
        </w:rPr>
        <w:t xml:space="preserve">, допускаемого ускорения </w:t>
      </w:r>
      <w:r w:rsidR="006B26D3">
        <w:rPr>
          <w:position w:val="-9"/>
          <w:sz w:val="28"/>
          <w:szCs w:val="26"/>
        </w:rPr>
        <w:pict>
          <v:shape id="_x0000_i1095" type="#_x0000_t75" style="width:63.75pt;height:22.5pt" filled="t">
            <v:fill color2="black" type="frame"/>
            <v:imagedata r:id="rId73" o:title=""/>
          </v:shape>
        </w:pict>
      </w:r>
      <w:r w:rsidRPr="00C15F25">
        <w:rPr>
          <w:sz w:val="28"/>
          <w:szCs w:val="26"/>
        </w:rPr>
        <w:t xml:space="preserve"> и допускаемой скоростной ошибки </w:t>
      </w:r>
      <w:r w:rsidR="006B26D3">
        <w:rPr>
          <w:position w:val="-8"/>
          <w:sz w:val="28"/>
          <w:szCs w:val="26"/>
        </w:rPr>
        <w:pict>
          <v:shape id="_x0000_i1096" type="#_x0000_t75" style="width:64.5pt;height:21.75pt" filled="t">
            <v:fill color2="black" type="frame"/>
            <v:imagedata r:id="rId74" o:title=""/>
          </v:shape>
        </w:pict>
      </w:r>
      <w:r w:rsidRPr="00C15F25">
        <w:rPr>
          <w:sz w:val="28"/>
          <w:szCs w:val="26"/>
        </w:rPr>
        <w:t xml:space="preserve"> известны.</w:t>
      </w:r>
    </w:p>
    <w:p w:rsidR="0076547E" w:rsidRPr="00C15F25" w:rsidRDefault="00E802D9" w:rsidP="00897608">
      <w:pPr>
        <w:widowControl w:val="0"/>
        <w:spacing w:line="360" w:lineRule="auto"/>
        <w:ind w:firstLine="709"/>
        <w:jc w:val="both"/>
        <w:rPr>
          <w:sz w:val="28"/>
          <w:szCs w:val="26"/>
        </w:rPr>
      </w:pPr>
      <w:r w:rsidRPr="00C15F25">
        <w:rPr>
          <w:sz w:val="28"/>
          <w:szCs w:val="26"/>
        </w:rPr>
        <w:t xml:space="preserve">Тогда, учитывая условия преобразования, для обеспечения необходимой точности желаемая ЛАЧХ должна проходить выше критической точки </w:t>
      </w:r>
      <w:r w:rsidR="006B26D3">
        <w:rPr>
          <w:position w:val="-7"/>
          <w:sz w:val="28"/>
          <w:szCs w:val="26"/>
        </w:rPr>
        <w:pict>
          <v:shape id="_x0000_i1097" type="#_x0000_t75" style="width:15pt;height:21.75pt" filled="t">
            <v:fill color2="black" type="frame"/>
            <v:imagedata r:id="rId75" o:title=""/>
          </v:shape>
        </w:pict>
      </w:r>
      <w:r w:rsidRPr="00C15F25">
        <w:rPr>
          <w:sz w:val="28"/>
          <w:szCs w:val="26"/>
        </w:rPr>
        <w:t xml:space="preserve"> с координатами:</w:t>
      </w:r>
    </w:p>
    <w:p w:rsidR="00C15F25" w:rsidRDefault="00C15F25" w:rsidP="00897608">
      <w:pPr>
        <w:widowControl w:val="0"/>
        <w:spacing w:line="360" w:lineRule="auto"/>
        <w:ind w:firstLine="709"/>
        <w:jc w:val="both"/>
        <w:rPr>
          <w:sz w:val="28"/>
          <w:szCs w:val="26"/>
        </w:rPr>
      </w:pPr>
    </w:p>
    <w:p w:rsidR="00C15F25" w:rsidRDefault="006B26D3" w:rsidP="00897608">
      <w:pPr>
        <w:widowControl w:val="0"/>
        <w:tabs>
          <w:tab w:val="left" w:pos="2268"/>
          <w:tab w:val="center" w:pos="4677"/>
          <w:tab w:val="left" w:pos="5670"/>
          <w:tab w:val="right" w:pos="9355"/>
        </w:tabs>
        <w:spacing w:line="360" w:lineRule="auto"/>
        <w:ind w:firstLine="709"/>
        <w:jc w:val="both"/>
        <w:rPr>
          <w:sz w:val="28"/>
          <w:szCs w:val="26"/>
        </w:rPr>
      </w:pPr>
      <w:r>
        <w:rPr>
          <w:position w:val="-30"/>
          <w:sz w:val="28"/>
          <w:szCs w:val="26"/>
        </w:rPr>
        <w:pict>
          <v:shape id="_x0000_i1098" type="#_x0000_t75" style="width:173.25pt;height:42pt" filled="t">
            <v:fill color2="black" type="frame"/>
            <v:imagedata r:id="rId76" o:title=""/>
          </v:shape>
        </w:pict>
      </w:r>
      <w:r w:rsidR="00E802D9" w:rsidRPr="00C15F25">
        <w:rPr>
          <w:sz w:val="28"/>
          <w:szCs w:val="26"/>
        </w:rPr>
        <w:t>;</w:t>
      </w:r>
      <w:r w:rsidR="00C15F25">
        <w:rPr>
          <w:sz w:val="28"/>
          <w:szCs w:val="26"/>
        </w:rPr>
        <w:t xml:space="preserve"> </w:t>
      </w:r>
      <w:r w:rsidR="00896F51" w:rsidRPr="00C15F25">
        <w:rPr>
          <w:sz w:val="28"/>
          <w:szCs w:val="26"/>
        </w:rPr>
        <w:t>(1.30</w:t>
      </w:r>
      <w:r w:rsidR="00D73D37" w:rsidRPr="00C15F25">
        <w:rPr>
          <w:sz w:val="28"/>
          <w:szCs w:val="26"/>
        </w:rPr>
        <w:t>)</w:t>
      </w:r>
    </w:p>
    <w:p w:rsidR="00C15F25" w:rsidRDefault="006B26D3" w:rsidP="00897608">
      <w:pPr>
        <w:widowControl w:val="0"/>
        <w:tabs>
          <w:tab w:val="left" w:pos="2268"/>
          <w:tab w:val="center" w:pos="4677"/>
          <w:tab w:val="left" w:pos="5670"/>
          <w:tab w:val="right" w:pos="9355"/>
        </w:tabs>
        <w:spacing w:line="360" w:lineRule="auto"/>
        <w:ind w:firstLine="709"/>
        <w:jc w:val="both"/>
        <w:rPr>
          <w:sz w:val="28"/>
          <w:szCs w:val="26"/>
        </w:rPr>
      </w:pPr>
      <w:r>
        <w:rPr>
          <w:position w:val="-30"/>
          <w:sz w:val="28"/>
          <w:szCs w:val="26"/>
        </w:rPr>
        <w:pict>
          <v:shape id="_x0000_i1099" type="#_x0000_t75" style="width:170.25pt;height:44.25pt" filled="t">
            <v:fill color2="black" type="frame"/>
            <v:imagedata r:id="rId77" o:title=""/>
          </v:shape>
        </w:pict>
      </w:r>
      <w:r w:rsidR="00E802D9" w:rsidRPr="00C15F25">
        <w:rPr>
          <w:sz w:val="28"/>
          <w:szCs w:val="26"/>
        </w:rPr>
        <w:t>.</w:t>
      </w:r>
      <w:r w:rsidR="00C15F25">
        <w:rPr>
          <w:sz w:val="28"/>
          <w:szCs w:val="26"/>
        </w:rPr>
        <w:t xml:space="preserve"> </w:t>
      </w:r>
      <w:r w:rsidR="00896F51" w:rsidRPr="00C15F25">
        <w:rPr>
          <w:sz w:val="28"/>
          <w:szCs w:val="26"/>
        </w:rPr>
        <w:t>(1.31</w:t>
      </w:r>
      <w:r w:rsidR="00D73D37" w:rsidRPr="00C15F25">
        <w:rPr>
          <w:sz w:val="28"/>
          <w:szCs w:val="26"/>
        </w:rPr>
        <w:t>)</w:t>
      </w:r>
    </w:p>
    <w:p w:rsidR="004E6C75" w:rsidRPr="00C15F25" w:rsidRDefault="006B26D3" w:rsidP="00897608">
      <w:pPr>
        <w:widowControl w:val="0"/>
        <w:tabs>
          <w:tab w:val="left" w:pos="750"/>
          <w:tab w:val="left" w:pos="8460"/>
        </w:tabs>
        <w:spacing w:line="360" w:lineRule="auto"/>
        <w:ind w:firstLine="709"/>
        <w:jc w:val="both"/>
        <w:rPr>
          <w:sz w:val="28"/>
          <w:szCs w:val="26"/>
        </w:rPr>
      </w:pPr>
      <w:r>
        <w:rPr>
          <w:position w:val="-28"/>
          <w:sz w:val="28"/>
          <w:szCs w:val="26"/>
        </w:rPr>
        <w:pict>
          <v:shape id="_x0000_i1100" type="#_x0000_t75" style="width:283.5pt;height:42pt" filled="t">
            <v:fill color2="black" type="frame"/>
            <v:imagedata r:id="rId78" o:title=""/>
          </v:shape>
        </w:pict>
      </w:r>
      <w:r w:rsidR="00F66D8F" w:rsidRPr="00C15F25">
        <w:rPr>
          <w:sz w:val="28"/>
          <w:szCs w:val="26"/>
        </w:rPr>
        <w:t>44.932</w:t>
      </w:r>
      <w:r w:rsidR="00B5243B" w:rsidRPr="00C15F25">
        <w:rPr>
          <w:sz w:val="28"/>
          <w:szCs w:val="26"/>
        </w:rPr>
        <w:t xml:space="preserve"> </w:t>
      </w:r>
      <w:r w:rsidR="008504C0" w:rsidRPr="00C15F25">
        <w:rPr>
          <w:sz w:val="28"/>
          <w:szCs w:val="26"/>
        </w:rPr>
        <w:t>дБ</w:t>
      </w:r>
    </w:p>
    <w:p w:rsidR="00D92680" w:rsidRPr="00C15F25" w:rsidRDefault="00D92680" w:rsidP="00897608">
      <w:pPr>
        <w:widowControl w:val="0"/>
        <w:tabs>
          <w:tab w:val="left" w:pos="2268"/>
          <w:tab w:val="left" w:pos="5670"/>
        </w:tabs>
        <w:spacing w:line="360" w:lineRule="auto"/>
        <w:ind w:firstLine="709"/>
        <w:jc w:val="both"/>
        <w:rPr>
          <w:sz w:val="28"/>
          <w:szCs w:val="26"/>
        </w:rPr>
      </w:pPr>
    </w:p>
    <w:p w:rsidR="002B6D03" w:rsidRPr="00C15F25" w:rsidRDefault="00E802D9" w:rsidP="00897608">
      <w:pPr>
        <w:widowControl w:val="0"/>
        <w:tabs>
          <w:tab w:val="left" w:pos="2268"/>
          <w:tab w:val="left" w:pos="5670"/>
        </w:tabs>
        <w:spacing w:line="360" w:lineRule="auto"/>
        <w:ind w:firstLine="709"/>
        <w:jc w:val="both"/>
        <w:rPr>
          <w:sz w:val="28"/>
          <w:szCs w:val="26"/>
        </w:rPr>
      </w:pPr>
      <w:r w:rsidRPr="00C15F25">
        <w:rPr>
          <w:sz w:val="28"/>
          <w:szCs w:val="26"/>
        </w:rPr>
        <w:t xml:space="preserve">При этом запретная область ограничивается по относительной амплитуде первой асимптотой, которая проводится влево от точки </w:t>
      </w:r>
      <w:r w:rsidR="006B26D3">
        <w:rPr>
          <w:position w:val="-7"/>
          <w:sz w:val="28"/>
          <w:szCs w:val="26"/>
        </w:rPr>
        <w:pict>
          <v:shape id="_x0000_i1101" type="#_x0000_t75" style="width:15pt;height:21.75pt" filled="t">
            <v:fill color2="black" type="frame"/>
            <v:imagedata r:id="rId75" o:title=""/>
          </v:shape>
        </w:pict>
      </w:r>
      <w:r w:rsidRPr="00C15F25">
        <w:rPr>
          <w:sz w:val="28"/>
          <w:szCs w:val="26"/>
        </w:rPr>
        <w:t xml:space="preserve"> с наклоном -20 дБ/дек. По частоте эта запретная область ограничивается второй асимптотой, которая проводится вправо от точки </w:t>
      </w:r>
      <w:r w:rsidR="006B26D3">
        <w:rPr>
          <w:position w:val="-7"/>
          <w:sz w:val="28"/>
          <w:szCs w:val="26"/>
        </w:rPr>
        <w:pict>
          <v:shape id="_x0000_i1102" type="#_x0000_t75" style="width:15pt;height:21.75pt" filled="t">
            <v:fill color2="black" type="frame"/>
            <v:imagedata r:id="rId75" o:title=""/>
          </v:shape>
        </w:pict>
      </w:r>
      <w:r w:rsidRPr="00C15F25">
        <w:rPr>
          <w:sz w:val="28"/>
          <w:szCs w:val="26"/>
        </w:rPr>
        <w:t xml:space="preserve"> с наклоном -40 дБ/дек. </w:t>
      </w:r>
      <w:r w:rsidR="002B6D03" w:rsidRPr="00C15F25">
        <w:rPr>
          <w:sz w:val="28"/>
          <w:szCs w:val="26"/>
        </w:rPr>
        <w:t>Положение запретной зоны показано на рисунке 1.3.</w:t>
      </w:r>
    </w:p>
    <w:p w:rsidR="00D92680" w:rsidRDefault="00D92680" w:rsidP="00C15F25">
      <w:pPr>
        <w:widowControl w:val="0"/>
        <w:spacing w:line="360" w:lineRule="auto"/>
        <w:ind w:firstLine="709"/>
        <w:jc w:val="center"/>
        <w:rPr>
          <w:sz w:val="28"/>
          <w:szCs w:val="26"/>
          <w:lang w:val="en-US"/>
        </w:rPr>
      </w:pPr>
    </w:p>
    <w:p w:rsidR="00B70C92" w:rsidRPr="00C15F25" w:rsidRDefault="000C04D7" w:rsidP="000C04D7">
      <w:pPr>
        <w:widowControl w:val="0"/>
        <w:spacing w:line="360" w:lineRule="auto"/>
        <w:ind w:firstLine="709"/>
        <w:rPr>
          <w:sz w:val="28"/>
          <w:szCs w:val="26"/>
        </w:rPr>
      </w:pPr>
      <w:r>
        <w:rPr>
          <w:sz w:val="28"/>
          <w:szCs w:val="26"/>
          <w:lang w:val="en-US"/>
        </w:rPr>
        <w:br w:type="page"/>
      </w:r>
      <w:r w:rsidR="006B26D3">
        <w:rPr>
          <w:sz w:val="28"/>
          <w:szCs w:val="26"/>
        </w:rPr>
        <w:pict>
          <v:shape id="_x0000_i1103" type="#_x0000_t75" style="width:303pt;height:203.25pt">
            <v:imagedata r:id="rId79" o:title=""/>
          </v:shape>
        </w:pict>
      </w:r>
    </w:p>
    <w:p w:rsidR="00E802D9" w:rsidRPr="00C15F25" w:rsidRDefault="002B6D03" w:rsidP="00C15F25">
      <w:pPr>
        <w:widowControl w:val="0"/>
        <w:spacing w:line="360" w:lineRule="auto"/>
        <w:ind w:firstLine="709"/>
        <w:jc w:val="both"/>
        <w:rPr>
          <w:sz w:val="28"/>
          <w:szCs w:val="26"/>
        </w:rPr>
      </w:pPr>
      <w:r w:rsidRPr="00C15F25">
        <w:rPr>
          <w:sz w:val="28"/>
          <w:szCs w:val="26"/>
        </w:rPr>
        <w:t>Рисунок 1.3 – Построение запретной зоны по критериям точности</w:t>
      </w:r>
    </w:p>
    <w:p w:rsidR="000C04D7" w:rsidRPr="006417A7" w:rsidRDefault="000C04D7" w:rsidP="00C15F25">
      <w:pPr>
        <w:widowControl w:val="0"/>
        <w:spacing w:line="360" w:lineRule="auto"/>
        <w:ind w:firstLine="709"/>
        <w:jc w:val="both"/>
        <w:rPr>
          <w:sz w:val="28"/>
          <w:szCs w:val="26"/>
        </w:rPr>
      </w:pPr>
    </w:p>
    <w:p w:rsidR="00E802D9" w:rsidRPr="00C15F25" w:rsidRDefault="00E802D9" w:rsidP="00C15F25">
      <w:pPr>
        <w:widowControl w:val="0"/>
        <w:spacing w:line="360" w:lineRule="auto"/>
        <w:ind w:firstLine="709"/>
        <w:jc w:val="both"/>
        <w:rPr>
          <w:sz w:val="28"/>
          <w:szCs w:val="26"/>
        </w:rPr>
      </w:pPr>
      <w:r w:rsidRPr="00C15F25">
        <w:rPr>
          <w:sz w:val="28"/>
          <w:szCs w:val="26"/>
        </w:rPr>
        <w:t xml:space="preserve">Скоростная ошибка </w:t>
      </w:r>
      <w:r w:rsidR="006B26D3">
        <w:rPr>
          <w:position w:val="-8"/>
          <w:sz w:val="28"/>
          <w:szCs w:val="26"/>
        </w:rPr>
        <w:pict>
          <v:shape id="_x0000_i1104" type="#_x0000_t75" style="width:16.5pt;height:21.75pt" filled="t">
            <v:fill color2="black" type="frame"/>
            <v:imagedata r:id="rId80" o:title=""/>
          </v:shape>
        </w:pict>
      </w:r>
      <w:r w:rsidRPr="00C15F25">
        <w:rPr>
          <w:sz w:val="28"/>
          <w:szCs w:val="26"/>
        </w:rPr>
        <w:t xml:space="preserve"> определяет необходимую добротность системы по скорости </w:t>
      </w:r>
      <w:r w:rsidR="006B26D3">
        <w:rPr>
          <w:position w:val="-3"/>
          <w:sz w:val="28"/>
          <w:szCs w:val="26"/>
        </w:rPr>
        <w:pict>
          <v:shape id="_x0000_i1105" type="#_x0000_t75" style="width:15pt;height:16.5pt" filled="t">
            <v:fill color2="black" type="frame"/>
            <v:imagedata r:id="rId81" o:title=""/>
          </v:shape>
        </w:pict>
      </w:r>
      <w:r w:rsidRPr="00C15F25">
        <w:rPr>
          <w:sz w:val="28"/>
          <w:szCs w:val="26"/>
        </w:rPr>
        <w:t>, которая определяется по формуле:</w:t>
      </w:r>
    </w:p>
    <w:p w:rsidR="00C15F25" w:rsidRDefault="00C15F25" w:rsidP="00C15F25">
      <w:pPr>
        <w:widowControl w:val="0"/>
        <w:tabs>
          <w:tab w:val="center" w:pos="5037"/>
          <w:tab w:val="right" w:pos="9355"/>
        </w:tabs>
        <w:spacing w:line="360" w:lineRule="auto"/>
        <w:ind w:firstLine="709"/>
        <w:rPr>
          <w:sz w:val="28"/>
          <w:szCs w:val="26"/>
        </w:rPr>
      </w:pPr>
    </w:p>
    <w:p w:rsidR="00E802D9" w:rsidRPr="00C15F25" w:rsidRDefault="006B26D3" w:rsidP="00C15F25">
      <w:pPr>
        <w:widowControl w:val="0"/>
        <w:tabs>
          <w:tab w:val="center" w:pos="5037"/>
          <w:tab w:val="right" w:pos="9355"/>
        </w:tabs>
        <w:spacing w:line="360" w:lineRule="auto"/>
        <w:ind w:firstLine="709"/>
        <w:rPr>
          <w:sz w:val="28"/>
          <w:szCs w:val="26"/>
        </w:rPr>
      </w:pPr>
      <w:r>
        <w:rPr>
          <w:position w:val="-30"/>
          <w:sz w:val="28"/>
          <w:szCs w:val="26"/>
        </w:rPr>
        <w:pict>
          <v:shape id="_x0000_i1106" type="#_x0000_t75" style="width:227.25pt;height:40.5pt">
            <v:imagedata r:id="rId82" o:title=""/>
          </v:shape>
        </w:pict>
      </w:r>
      <w:r w:rsidR="00E802D9" w:rsidRPr="00C15F25">
        <w:rPr>
          <w:sz w:val="28"/>
          <w:szCs w:val="26"/>
        </w:rPr>
        <w:t>,</w:t>
      </w:r>
      <w:r w:rsidR="00C15F25">
        <w:rPr>
          <w:sz w:val="28"/>
          <w:szCs w:val="26"/>
        </w:rPr>
        <w:t xml:space="preserve"> </w:t>
      </w:r>
      <w:r w:rsidR="00AB3264" w:rsidRPr="00C15F25">
        <w:rPr>
          <w:sz w:val="28"/>
          <w:szCs w:val="26"/>
        </w:rPr>
        <w:t>(1.32</w:t>
      </w:r>
      <w:r w:rsidR="00D73D37" w:rsidRPr="00C15F25">
        <w:rPr>
          <w:sz w:val="28"/>
          <w:szCs w:val="26"/>
        </w:rPr>
        <w:t>)</w:t>
      </w:r>
    </w:p>
    <w:p w:rsidR="00D92680" w:rsidRPr="00C15F25" w:rsidRDefault="00D92680" w:rsidP="00C15F25">
      <w:pPr>
        <w:widowControl w:val="0"/>
        <w:spacing w:line="360" w:lineRule="auto"/>
        <w:ind w:firstLine="709"/>
        <w:jc w:val="both"/>
        <w:rPr>
          <w:sz w:val="28"/>
          <w:szCs w:val="26"/>
        </w:rPr>
      </w:pPr>
    </w:p>
    <w:p w:rsidR="00E802D9" w:rsidRPr="00C15F25" w:rsidRDefault="00E802D9" w:rsidP="00C15F25">
      <w:pPr>
        <w:widowControl w:val="0"/>
        <w:spacing w:line="360" w:lineRule="auto"/>
        <w:ind w:firstLine="709"/>
        <w:jc w:val="both"/>
        <w:rPr>
          <w:sz w:val="28"/>
          <w:szCs w:val="26"/>
        </w:rPr>
      </w:pPr>
      <w:r w:rsidRPr="00C15F25">
        <w:rPr>
          <w:sz w:val="28"/>
          <w:szCs w:val="26"/>
        </w:rPr>
        <w:t xml:space="preserve">Значение </w:t>
      </w:r>
      <w:r w:rsidR="006B26D3">
        <w:rPr>
          <w:position w:val="-3"/>
          <w:sz w:val="28"/>
          <w:szCs w:val="26"/>
        </w:rPr>
        <w:pict>
          <v:shape id="_x0000_i1107" type="#_x0000_t75" style="width:15pt;height:16.5pt" filled="t">
            <v:fill color2="black" type="frame"/>
            <v:imagedata r:id="rId81" o:title=""/>
          </v:shape>
        </w:pict>
      </w:r>
      <w:r w:rsidRPr="00C15F25">
        <w:rPr>
          <w:sz w:val="28"/>
          <w:szCs w:val="26"/>
        </w:rPr>
        <w:t xml:space="preserve"> соответствует точке пересечения линии, которая продолжает первую низкочастотную асимптоту, с осью </w:t>
      </w:r>
      <w:r w:rsidR="006B26D3">
        <w:rPr>
          <w:position w:val="-2"/>
          <w:sz w:val="28"/>
          <w:szCs w:val="26"/>
        </w:rPr>
        <w:pict>
          <v:shape id="_x0000_i1108" type="#_x0000_t75" style="width:10.5pt;height:16.5pt" filled="t">
            <v:fill color2="black" type="frame"/>
            <v:imagedata r:id="rId64" o:title=""/>
          </v:shape>
        </w:pict>
      </w:r>
      <w:r w:rsidRPr="00C15F25">
        <w:rPr>
          <w:sz w:val="28"/>
          <w:szCs w:val="26"/>
        </w:rPr>
        <w:t>.</w:t>
      </w:r>
    </w:p>
    <w:p w:rsidR="00E802D9" w:rsidRPr="00C15F25" w:rsidRDefault="00E802D9" w:rsidP="00C15F25">
      <w:pPr>
        <w:widowControl w:val="0"/>
        <w:spacing w:line="360" w:lineRule="auto"/>
        <w:ind w:firstLine="709"/>
        <w:jc w:val="both"/>
        <w:rPr>
          <w:sz w:val="28"/>
          <w:szCs w:val="26"/>
        </w:rPr>
      </w:pPr>
      <w:r w:rsidRPr="00C15F25">
        <w:rPr>
          <w:sz w:val="28"/>
          <w:szCs w:val="26"/>
        </w:rPr>
        <w:t>После построения запретной области строятся логарифмические амплитудные и фазовые частотные характеристики. При построении следует придерживаться следующего порядка.</w:t>
      </w:r>
    </w:p>
    <w:p w:rsidR="00E802D9" w:rsidRPr="00C15F25" w:rsidRDefault="00E802D9" w:rsidP="00C15F25">
      <w:pPr>
        <w:widowControl w:val="0"/>
        <w:numPr>
          <w:ilvl w:val="0"/>
          <w:numId w:val="8"/>
        </w:numPr>
        <w:tabs>
          <w:tab w:val="clear" w:pos="1134"/>
          <w:tab w:val="num" w:pos="0"/>
        </w:tabs>
        <w:suppressAutoHyphens/>
        <w:spacing w:line="360" w:lineRule="auto"/>
        <w:ind w:left="0" w:firstLine="709"/>
        <w:jc w:val="both"/>
        <w:rPr>
          <w:sz w:val="28"/>
          <w:szCs w:val="26"/>
        </w:rPr>
      </w:pPr>
      <w:r w:rsidRPr="00C15F25">
        <w:rPr>
          <w:sz w:val="28"/>
          <w:szCs w:val="26"/>
        </w:rPr>
        <w:t xml:space="preserve">Первая низкочастотная асимптота желаемой ЛАХ проводится с наклоном –20 дБ/дек выше точки </w:t>
      </w:r>
      <w:r w:rsidR="006B26D3">
        <w:rPr>
          <w:position w:val="-9"/>
          <w:sz w:val="28"/>
          <w:szCs w:val="26"/>
        </w:rPr>
        <w:pict>
          <v:shape id="_x0000_i1109" type="#_x0000_t75" style="width:19.5pt;height:21.75pt" filled="t">
            <v:fill color2="black" type="frame"/>
            <v:imagedata r:id="rId75" o:title=""/>
          </v:shape>
        </w:pict>
      </w:r>
      <w:r w:rsidRPr="00C15F25">
        <w:rPr>
          <w:sz w:val="28"/>
          <w:szCs w:val="26"/>
        </w:rPr>
        <w:t xml:space="preserve"> на 3 дБ, чтобы обеспечить запас устойчивости. Подъем характеристики приводит к увеличению коэффициента добротности по скорости в </w:t>
      </w:r>
      <w:r w:rsidR="006B26D3">
        <w:rPr>
          <w:position w:val="-6"/>
          <w:sz w:val="28"/>
          <w:szCs w:val="26"/>
        </w:rPr>
        <w:pict>
          <v:shape id="_x0000_i1110" type="#_x0000_t75" style="width:18pt;height:20.25pt" filled="t">
            <v:fill color2="black" type="frame"/>
            <v:imagedata r:id="rId83" o:title=""/>
          </v:shape>
        </w:pict>
      </w:r>
      <w:r w:rsidRPr="00C15F25">
        <w:rPr>
          <w:sz w:val="28"/>
          <w:szCs w:val="26"/>
        </w:rPr>
        <w:t xml:space="preserve"> раза:</w:t>
      </w:r>
    </w:p>
    <w:p w:rsidR="00C15F25" w:rsidRDefault="00C15F25" w:rsidP="00C15F25">
      <w:pPr>
        <w:widowControl w:val="0"/>
        <w:suppressAutoHyphens/>
        <w:spacing w:line="360" w:lineRule="auto"/>
        <w:ind w:firstLine="709"/>
        <w:jc w:val="both"/>
        <w:rPr>
          <w:sz w:val="28"/>
          <w:szCs w:val="26"/>
        </w:rPr>
      </w:pPr>
    </w:p>
    <w:p w:rsidR="00E802D9" w:rsidRPr="00C15F25" w:rsidRDefault="006B26D3" w:rsidP="00C15F25">
      <w:pPr>
        <w:widowControl w:val="0"/>
        <w:tabs>
          <w:tab w:val="center" w:pos="5074"/>
          <w:tab w:val="right" w:pos="9355"/>
        </w:tabs>
        <w:spacing w:line="360" w:lineRule="auto"/>
        <w:ind w:firstLine="709"/>
        <w:rPr>
          <w:sz w:val="28"/>
          <w:szCs w:val="26"/>
        </w:rPr>
      </w:pPr>
      <w:r>
        <w:rPr>
          <w:position w:val="-30"/>
          <w:sz w:val="28"/>
          <w:szCs w:val="26"/>
        </w:rPr>
        <w:pict>
          <v:shape id="_x0000_i1111" type="#_x0000_t75" style="width:231pt;height:38.25pt" fillcolor="window">
            <v:imagedata r:id="rId84" o:title=""/>
          </v:shape>
        </w:pict>
      </w:r>
      <w:r w:rsidR="00E802D9" w:rsidRPr="00C15F25">
        <w:rPr>
          <w:sz w:val="28"/>
          <w:szCs w:val="26"/>
        </w:rPr>
        <w:t>.</w:t>
      </w:r>
      <w:r w:rsidR="00C15F25">
        <w:rPr>
          <w:sz w:val="28"/>
          <w:szCs w:val="26"/>
        </w:rPr>
        <w:t xml:space="preserve"> </w:t>
      </w:r>
      <w:r w:rsidR="00B5243B" w:rsidRPr="00C15F25">
        <w:rPr>
          <w:sz w:val="28"/>
          <w:szCs w:val="26"/>
        </w:rPr>
        <w:t>(1.3</w:t>
      </w:r>
      <w:r w:rsidR="00AB3264" w:rsidRPr="00C15F25">
        <w:rPr>
          <w:sz w:val="28"/>
          <w:szCs w:val="26"/>
        </w:rPr>
        <w:t>3</w:t>
      </w:r>
      <w:r w:rsidR="00D73D37" w:rsidRPr="00C15F25">
        <w:rPr>
          <w:sz w:val="28"/>
          <w:szCs w:val="26"/>
        </w:rPr>
        <w:t>)</w:t>
      </w:r>
    </w:p>
    <w:p w:rsidR="00E802D9" w:rsidRPr="00C15F25" w:rsidRDefault="000C04D7" w:rsidP="00C15F25">
      <w:pPr>
        <w:widowControl w:val="0"/>
        <w:numPr>
          <w:ilvl w:val="0"/>
          <w:numId w:val="8"/>
        </w:numPr>
        <w:tabs>
          <w:tab w:val="clear" w:pos="1134"/>
          <w:tab w:val="left" w:pos="0"/>
        </w:tabs>
        <w:suppressAutoHyphens/>
        <w:spacing w:line="360" w:lineRule="auto"/>
        <w:ind w:left="0" w:firstLine="709"/>
        <w:jc w:val="both"/>
        <w:rPr>
          <w:sz w:val="28"/>
          <w:szCs w:val="26"/>
        </w:rPr>
      </w:pPr>
      <w:r>
        <w:rPr>
          <w:sz w:val="28"/>
          <w:szCs w:val="26"/>
        </w:rPr>
        <w:br w:type="page"/>
      </w:r>
      <w:r w:rsidR="00E802D9" w:rsidRPr="00C15F25">
        <w:rPr>
          <w:sz w:val="28"/>
          <w:szCs w:val="26"/>
        </w:rPr>
        <w:t>Вторая асимптота проводится с наклоном –40 дБ/дек от точки сопряжения с координатами (</w:t>
      </w:r>
      <w:r w:rsidR="006B26D3">
        <w:rPr>
          <w:position w:val="-8"/>
          <w:sz w:val="28"/>
          <w:szCs w:val="26"/>
        </w:rPr>
        <w:pict>
          <v:shape id="_x0000_i1112" type="#_x0000_t75" style="width:18pt;height:21.75pt" filled="t">
            <v:fill color2="black" type="frame"/>
            <v:imagedata r:id="rId85" o:title=""/>
          </v:shape>
        </w:pict>
      </w:r>
      <w:r w:rsidR="00E802D9" w:rsidRPr="00C15F25">
        <w:rPr>
          <w:sz w:val="28"/>
          <w:szCs w:val="26"/>
        </w:rPr>
        <w:t xml:space="preserve">; </w:t>
      </w:r>
      <w:r w:rsidR="006B26D3">
        <w:rPr>
          <w:position w:val="-8"/>
          <w:sz w:val="28"/>
          <w:szCs w:val="26"/>
        </w:rPr>
        <w:pict>
          <v:shape id="_x0000_i1113" type="#_x0000_t75" style="width:51pt;height:18pt" filled="t">
            <v:fill color2="black" type="frame"/>
            <v:imagedata r:id="rId86" o:title=""/>
          </v:shape>
        </w:pict>
      </w:r>
      <w:r w:rsidR="00E802D9" w:rsidRPr="00C15F25">
        <w:rPr>
          <w:sz w:val="28"/>
          <w:szCs w:val="26"/>
        </w:rPr>
        <w:t>) до точки пересечения с осью ,</w:t>
      </w:r>
      <w:r w:rsidR="00C15F25">
        <w:rPr>
          <w:sz w:val="28"/>
          <w:szCs w:val="26"/>
        </w:rPr>
        <w:t xml:space="preserve"> </w:t>
      </w:r>
      <w:r w:rsidR="00E802D9" w:rsidRPr="00C15F25">
        <w:rPr>
          <w:sz w:val="28"/>
          <w:szCs w:val="26"/>
        </w:rPr>
        <w:t xml:space="preserve">которая определяет базовую частоту </w:t>
      </w:r>
      <w:r w:rsidR="006B26D3">
        <w:rPr>
          <w:position w:val="-7"/>
          <w:sz w:val="28"/>
          <w:szCs w:val="26"/>
        </w:rPr>
        <w:pict>
          <v:shape id="_x0000_i1114" type="#_x0000_t75" style="width:18pt;height:21.75pt" filled="t">
            <v:fill color2="black" type="frame"/>
            <v:imagedata r:id="rId87" o:title=""/>
          </v:shape>
        </w:pict>
      </w:r>
      <w:r w:rsidR="00E802D9" w:rsidRPr="00C15F25">
        <w:rPr>
          <w:sz w:val="28"/>
          <w:szCs w:val="26"/>
        </w:rPr>
        <w:t xml:space="preserve"> запретной области:</w:t>
      </w:r>
    </w:p>
    <w:p w:rsidR="00C15F25" w:rsidRDefault="00C15F25" w:rsidP="00C15F25">
      <w:pPr>
        <w:widowControl w:val="0"/>
        <w:tabs>
          <w:tab w:val="center" w:pos="5074"/>
          <w:tab w:val="right" w:pos="9355"/>
        </w:tabs>
        <w:spacing w:line="360" w:lineRule="auto"/>
        <w:ind w:firstLine="709"/>
        <w:rPr>
          <w:sz w:val="28"/>
          <w:szCs w:val="26"/>
        </w:rPr>
      </w:pPr>
    </w:p>
    <w:p w:rsidR="00E802D9" w:rsidRPr="00C15F25" w:rsidRDefault="006B26D3" w:rsidP="00C15F25">
      <w:pPr>
        <w:widowControl w:val="0"/>
        <w:tabs>
          <w:tab w:val="center" w:pos="5074"/>
          <w:tab w:val="right" w:pos="9355"/>
        </w:tabs>
        <w:spacing w:line="360" w:lineRule="auto"/>
        <w:ind w:firstLine="709"/>
        <w:rPr>
          <w:sz w:val="28"/>
          <w:szCs w:val="26"/>
          <w:lang w:val="en-US"/>
        </w:rPr>
      </w:pPr>
      <w:r>
        <w:rPr>
          <w:position w:val="-32"/>
          <w:sz w:val="28"/>
          <w:szCs w:val="26"/>
        </w:rPr>
        <w:pict>
          <v:shape id="_x0000_i1115" type="#_x0000_t75" style="width:243.75pt;height:45pt" fillcolor="window">
            <v:imagedata r:id="rId88" o:title=""/>
          </v:shape>
        </w:pict>
      </w:r>
      <w:r w:rsidR="00E802D9" w:rsidRPr="00C15F25">
        <w:rPr>
          <w:sz w:val="28"/>
          <w:szCs w:val="26"/>
        </w:rPr>
        <w:t>.</w:t>
      </w:r>
      <w:r w:rsidR="00C15F25">
        <w:rPr>
          <w:sz w:val="28"/>
          <w:szCs w:val="26"/>
        </w:rPr>
        <w:t xml:space="preserve"> </w:t>
      </w:r>
      <w:r w:rsidR="00AB3264" w:rsidRPr="00C15F25">
        <w:rPr>
          <w:sz w:val="28"/>
          <w:szCs w:val="26"/>
        </w:rPr>
        <w:t>(1.34</w:t>
      </w:r>
      <w:r w:rsidR="00D73D37" w:rsidRPr="00C15F25">
        <w:rPr>
          <w:sz w:val="28"/>
          <w:szCs w:val="26"/>
        </w:rPr>
        <w:t>)</w:t>
      </w:r>
    </w:p>
    <w:p w:rsidR="00D92680" w:rsidRPr="00C15F25" w:rsidRDefault="00D92680" w:rsidP="00C15F25">
      <w:pPr>
        <w:widowControl w:val="0"/>
        <w:tabs>
          <w:tab w:val="center" w:pos="5074"/>
          <w:tab w:val="right" w:pos="9355"/>
        </w:tabs>
        <w:spacing w:line="360" w:lineRule="auto"/>
        <w:ind w:firstLine="709"/>
        <w:rPr>
          <w:sz w:val="28"/>
          <w:szCs w:val="26"/>
          <w:lang w:val="en-US"/>
        </w:rPr>
      </w:pPr>
    </w:p>
    <w:p w:rsidR="003B569B" w:rsidRPr="00C15F25" w:rsidRDefault="00E802D9" w:rsidP="00C15F25">
      <w:pPr>
        <w:widowControl w:val="0"/>
        <w:numPr>
          <w:ilvl w:val="0"/>
          <w:numId w:val="8"/>
        </w:numPr>
        <w:tabs>
          <w:tab w:val="clear" w:pos="1134"/>
          <w:tab w:val="num" w:pos="0"/>
        </w:tabs>
        <w:suppressAutoHyphens/>
        <w:spacing w:line="360" w:lineRule="auto"/>
        <w:ind w:left="0" w:firstLine="709"/>
        <w:jc w:val="both"/>
        <w:rPr>
          <w:sz w:val="28"/>
          <w:szCs w:val="26"/>
        </w:rPr>
      </w:pPr>
      <w:r w:rsidRPr="00C15F25">
        <w:rPr>
          <w:sz w:val="28"/>
          <w:szCs w:val="26"/>
        </w:rPr>
        <w:t xml:space="preserve">По заданному показателю колебательности </w:t>
      </w:r>
      <w:r w:rsidR="006B26D3">
        <w:rPr>
          <w:position w:val="-2"/>
          <w:sz w:val="28"/>
          <w:szCs w:val="26"/>
        </w:rPr>
        <w:pict>
          <v:shape id="_x0000_i1116" type="#_x0000_t75" style="width:19.5pt;height:15.75pt" filled="t">
            <v:fill color2="black" type="frame"/>
            <v:imagedata r:id="rId89" o:title=""/>
          </v:shape>
        </w:pict>
      </w:r>
      <w:r w:rsidRPr="00C15F25">
        <w:rPr>
          <w:sz w:val="28"/>
          <w:szCs w:val="26"/>
        </w:rPr>
        <w:t xml:space="preserve"> определяется частота сопряжения второй и третьей асимптот:</w:t>
      </w:r>
    </w:p>
    <w:p w:rsidR="00C15F25" w:rsidRDefault="00C15F25" w:rsidP="00C15F25">
      <w:pPr>
        <w:widowControl w:val="0"/>
        <w:tabs>
          <w:tab w:val="center" w:pos="5074"/>
          <w:tab w:val="right" w:pos="9355"/>
        </w:tabs>
        <w:spacing w:line="360" w:lineRule="auto"/>
        <w:ind w:firstLine="709"/>
        <w:rPr>
          <w:sz w:val="28"/>
          <w:szCs w:val="26"/>
        </w:rPr>
      </w:pPr>
    </w:p>
    <w:p w:rsidR="003B569B" w:rsidRPr="00C15F25" w:rsidRDefault="006B26D3" w:rsidP="00C15F25">
      <w:pPr>
        <w:widowControl w:val="0"/>
        <w:tabs>
          <w:tab w:val="center" w:pos="5074"/>
          <w:tab w:val="right" w:pos="9355"/>
        </w:tabs>
        <w:spacing w:line="360" w:lineRule="auto"/>
        <w:ind w:firstLine="709"/>
        <w:rPr>
          <w:sz w:val="28"/>
          <w:szCs w:val="26"/>
          <w:lang w:val="en-US"/>
        </w:rPr>
      </w:pPr>
      <w:r>
        <w:rPr>
          <w:position w:val="-30"/>
          <w:sz w:val="28"/>
          <w:szCs w:val="26"/>
        </w:rPr>
        <w:pict>
          <v:shape id="_x0000_i1117" type="#_x0000_t75" style="width:232.5pt;height:43.5pt" fillcolor="window">
            <v:imagedata r:id="rId90" o:title=""/>
          </v:shape>
        </w:pict>
      </w:r>
      <w:r w:rsidR="00E802D9" w:rsidRPr="00C15F25">
        <w:rPr>
          <w:sz w:val="28"/>
          <w:szCs w:val="26"/>
        </w:rPr>
        <w:t>.</w:t>
      </w:r>
      <w:r w:rsidR="00C15F25">
        <w:rPr>
          <w:sz w:val="28"/>
          <w:szCs w:val="26"/>
        </w:rPr>
        <w:t xml:space="preserve"> </w:t>
      </w:r>
      <w:r w:rsidR="00AB3264" w:rsidRPr="00C15F25">
        <w:rPr>
          <w:sz w:val="28"/>
          <w:szCs w:val="26"/>
        </w:rPr>
        <w:t>(1.35</w:t>
      </w:r>
      <w:r w:rsidR="00D73D37" w:rsidRPr="00C15F25">
        <w:rPr>
          <w:sz w:val="28"/>
          <w:szCs w:val="26"/>
        </w:rPr>
        <w:t>)</w:t>
      </w:r>
    </w:p>
    <w:p w:rsidR="00D92680" w:rsidRPr="00C15F25" w:rsidRDefault="00D92680" w:rsidP="00C15F25">
      <w:pPr>
        <w:widowControl w:val="0"/>
        <w:tabs>
          <w:tab w:val="center" w:pos="5074"/>
          <w:tab w:val="right" w:pos="9355"/>
        </w:tabs>
        <w:spacing w:line="360" w:lineRule="auto"/>
        <w:ind w:firstLine="709"/>
        <w:rPr>
          <w:sz w:val="28"/>
          <w:szCs w:val="26"/>
          <w:lang w:val="en-US"/>
        </w:rPr>
      </w:pPr>
    </w:p>
    <w:p w:rsidR="00E802D9" w:rsidRPr="00C15F25" w:rsidRDefault="00E802D9" w:rsidP="00C15F25">
      <w:pPr>
        <w:widowControl w:val="0"/>
        <w:numPr>
          <w:ilvl w:val="0"/>
          <w:numId w:val="8"/>
        </w:numPr>
        <w:tabs>
          <w:tab w:val="clear" w:pos="1134"/>
          <w:tab w:val="num" w:pos="0"/>
        </w:tabs>
        <w:suppressAutoHyphens/>
        <w:spacing w:line="360" w:lineRule="auto"/>
        <w:ind w:left="0" w:firstLine="709"/>
        <w:jc w:val="both"/>
        <w:rPr>
          <w:sz w:val="28"/>
          <w:szCs w:val="26"/>
        </w:rPr>
      </w:pPr>
      <w:r w:rsidRPr="00C15F25">
        <w:rPr>
          <w:sz w:val="28"/>
          <w:szCs w:val="26"/>
        </w:rPr>
        <w:t>Третья асимптота с наклоном</w:t>
      </w:r>
      <w:r w:rsidR="00C15F25">
        <w:rPr>
          <w:sz w:val="28"/>
          <w:szCs w:val="26"/>
        </w:rPr>
        <w:t xml:space="preserve"> </w:t>
      </w:r>
      <w:r w:rsidRPr="00C15F25">
        <w:rPr>
          <w:sz w:val="28"/>
          <w:szCs w:val="26"/>
        </w:rPr>
        <w:t xml:space="preserve">–20 дБ/дек проводится от точки </w:t>
      </w:r>
      <w:r w:rsidR="006B26D3">
        <w:rPr>
          <w:position w:val="-8"/>
          <w:sz w:val="28"/>
          <w:szCs w:val="26"/>
        </w:rPr>
        <w:pict>
          <v:shape id="_x0000_i1118" type="#_x0000_t75" style="width:15pt;height:22.5pt" filled="t">
            <v:fill color2="black" type="frame"/>
            <v:imagedata r:id="rId91" o:title=""/>
          </v:shape>
        </w:pict>
      </w:r>
      <w:r w:rsidRPr="00C15F25">
        <w:rPr>
          <w:sz w:val="28"/>
          <w:szCs w:val="26"/>
        </w:rPr>
        <w:t xml:space="preserve"> до точки </w:t>
      </w:r>
      <w:r w:rsidR="006B26D3">
        <w:rPr>
          <w:position w:val="-7"/>
          <w:sz w:val="28"/>
          <w:szCs w:val="26"/>
        </w:rPr>
        <w:pict>
          <v:shape id="_x0000_i1119" type="#_x0000_t75" style="width:14.25pt;height:18pt" filled="t">
            <v:fill color2="black" type="frame"/>
            <v:imagedata r:id="rId92" o:title=""/>
          </v:shape>
        </w:pict>
      </w:r>
      <w:r w:rsidRPr="00C15F25">
        <w:rPr>
          <w:sz w:val="28"/>
          <w:szCs w:val="26"/>
        </w:rPr>
        <w:t>, которая определяется из условия обеспечения требуемого показателя колебательности:</w:t>
      </w:r>
    </w:p>
    <w:p w:rsidR="00C15F25" w:rsidRDefault="00C15F25" w:rsidP="00C15F25">
      <w:pPr>
        <w:widowControl w:val="0"/>
        <w:tabs>
          <w:tab w:val="center" w:pos="5074"/>
          <w:tab w:val="right" w:pos="9355"/>
        </w:tabs>
        <w:spacing w:line="360" w:lineRule="auto"/>
        <w:ind w:firstLine="709"/>
        <w:rPr>
          <w:sz w:val="28"/>
          <w:szCs w:val="26"/>
        </w:rPr>
      </w:pPr>
    </w:p>
    <w:p w:rsidR="00E802D9" w:rsidRPr="00C15F25" w:rsidRDefault="006B26D3" w:rsidP="00C15F25">
      <w:pPr>
        <w:widowControl w:val="0"/>
        <w:tabs>
          <w:tab w:val="center" w:pos="5074"/>
          <w:tab w:val="right" w:pos="9355"/>
        </w:tabs>
        <w:spacing w:line="360" w:lineRule="auto"/>
        <w:ind w:firstLine="709"/>
        <w:rPr>
          <w:sz w:val="28"/>
          <w:szCs w:val="26"/>
          <w:lang w:val="en-US"/>
        </w:rPr>
      </w:pPr>
      <w:r>
        <w:rPr>
          <w:position w:val="-28"/>
          <w:sz w:val="28"/>
          <w:szCs w:val="26"/>
        </w:rPr>
        <w:pict>
          <v:shape id="_x0000_i1120" type="#_x0000_t75" style="width:254.25pt;height:39.75pt">
            <v:imagedata r:id="rId93" o:title=""/>
          </v:shape>
        </w:pict>
      </w:r>
      <w:r w:rsidR="00E802D9" w:rsidRPr="00C15F25">
        <w:rPr>
          <w:sz w:val="28"/>
          <w:szCs w:val="26"/>
        </w:rPr>
        <w:t>.</w:t>
      </w:r>
      <w:r w:rsidR="00C15F25">
        <w:rPr>
          <w:sz w:val="28"/>
          <w:szCs w:val="26"/>
        </w:rPr>
        <w:t xml:space="preserve"> </w:t>
      </w:r>
      <w:r w:rsidR="00AB3264" w:rsidRPr="00C15F25">
        <w:rPr>
          <w:sz w:val="28"/>
          <w:szCs w:val="26"/>
        </w:rPr>
        <w:t>(1.36</w:t>
      </w:r>
      <w:r w:rsidR="00D73D37" w:rsidRPr="00C15F25">
        <w:rPr>
          <w:sz w:val="28"/>
          <w:szCs w:val="26"/>
        </w:rPr>
        <w:t>)</w:t>
      </w:r>
    </w:p>
    <w:p w:rsidR="00D92680" w:rsidRPr="00C15F25" w:rsidRDefault="00D92680" w:rsidP="00C15F25">
      <w:pPr>
        <w:widowControl w:val="0"/>
        <w:tabs>
          <w:tab w:val="center" w:pos="5074"/>
          <w:tab w:val="right" w:pos="9355"/>
        </w:tabs>
        <w:spacing w:line="360" w:lineRule="auto"/>
        <w:ind w:firstLine="709"/>
        <w:rPr>
          <w:sz w:val="28"/>
          <w:szCs w:val="26"/>
          <w:lang w:val="en-US"/>
        </w:rPr>
      </w:pPr>
    </w:p>
    <w:p w:rsidR="00E802D9" w:rsidRPr="00C15F25" w:rsidRDefault="006B26D3" w:rsidP="00C15F25">
      <w:pPr>
        <w:widowControl w:val="0"/>
        <w:spacing w:line="360" w:lineRule="auto"/>
        <w:ind w:firstLine="709"/>
        <w:jc w:val="both"/>
        <w:rPr>
          <w:sz w:val="28"/>
          <w:szCs w:val="26"/>
          <w:lang w:val="en-US"/>
        </w:rPr>
      </w:pPr>
      <w:r>
        <w:rPr>
          <w:position w:val="-7"/>
          <w:sz w:val="28"/>
          <w:szCs w:val="26"/>
        </w:rPr>
        <w:pict>
          <v:shape id="_x0000_i1121" type="#_x0000_t75" style="width:14.25pt;height:18pt" filled="t">
            <v:fill color2="black" type="frame"/>
            <v:imagedata r:id="rId92" o:title=""/>
          </v:shape>
        </w:pict>
      </w:r>
      <w:r w:rsidR="00E802D9" w:rsidRPr="00C15F25">
        <w:rPr>
          <w:sz w:val="28"/>
          <w:szCs w:val="26"/>
        </w:rPr>
        <w:t xml:space="preserve"> вычисляется по соотношению:</w:t>
      </w:r>
    </w:p>
    <w:p w:rsidR="00C15F25" w:rsidRDefault="00C15F25" w:rsidP="00C15F25">
      <w:pPr>
        <w:widowControl w:val="0"/>
        <w:spacing w:line="360" w:lineRule="auto"/>
        <w:ind w:firstLine="709"/>
        <w:jc w:val="both"/>
        <w:rPr>
          <w:sz w:val="28"/>
          <w:szCs w:val="26"/>
          <w:lang w:val="en-US"/>
        </w:rPr>
      </w:pPr>
    </w:p>
    <w:p w:rsidR="00E802D9" w:rsidRPr="00C15F25" w:rsidRDefault="006B26D3" w:rsidP="00C15F25">
      <w:pPr>
        <w:widowControl w:val="0"/>
        <w:tabs>
          <w:tab w:val="center" w:pos="5037"/>
          <w:tab w:val="right" w:pos="9355"/>
        </w:tabs>
        <w:spacing w:line="360" w:lineRule="auto"/>
        <w:ind w:firstLine="709"/>
        <w:rPr>
          <w:sz w:val="28"/>
          <w:szCs w:val="26"/>
          <w:lang w:val="en-US"/>
        </w:rPr>
      </w:pPr>
      <w:r>
        <w:rPr>
          <w:position w:val="-27"/>
          <w:sz w:val="28"/>
          <w:szCs w:val="26"/>
        </w:rPr>
        <w:pict>
          <v:shape id="_x0000_i1122" type="#_x0000_t75" style="width:54.75pt;height:41.25pt" filled="t">
            <v:fill color2="black" type="frame"/>
            <v:imagedata r:id="rId94" o:title=""/>
          </v:shape>
        </w:pict>
      </w:r>
      <w:r w:rsidR="00E802D9" w:rsidRPr="00C15F25">
        <w:rPr>
          <w:sz w:val="28"/>
          <w:szCs w:val="26"/>
        </w:rPr>
        <w:t>.</w:t>
      </w:r>
      <w:r w:rsidR="00C15F25">
        <w:rPr>
          <w:sz w:val="28"/>
          <w:szCs w:val="26"/>
        </w:rPr>
        <w:t xml:space="preserve"> </w:t>
      </w:r>
      <w:r w:rsidR="00AB3264" w:rsidRPr="00C15F25">
        <w:rPr>
          <w:sz w:val="28"/>
          <w:szCs w:val="26"/>
        </w:rPr>
        <w:t>(1.37</w:t>
      </w:r>
      <w:r w:rsidR="00D73D37" w:rsidRPr="00C15F25">
        <w:rPr>
          <w:sz w:val="28"/>
          <w:szCs w:val="26"/>
        </w:rPr>
        <w:t>)</w:t>
      </w:r>
    </w:p>
    <w:p w:rsidR="00D92680" w:rsidRPr="00C15F25" w:rsidRDefault="00D92680" w:rsidP="00C15F25">
      <w:pPr>
        <w:widowControl w:val="0"/>
        <w:tabs>
          <w:tab w:val="center" w:pos="5037"/>
          <w:tab w:val="right" w:pos="9355"/>
        </w:tabs>
        <w:spacing w:line="360" w:lineRule="auto"/>
        <w:ind w:firstLine="709"/>
        <w:rPr>
          <w:sz w:val="28"/>
          <w:szCs w:val="26"/>
          <w:lang w:val="en-US"/>
        </w:rPr>
      </w:pPr>
    </w:p>
    <w:p w:rsidR="00E802D9" w:rsidRPr="00C15F25" w:rsidRDefault="00E802D9" w:rsidP="00C15F25">
      <w:pPr>
        <w:widowControl w:val="0"/>
        <w:numPr>
          <w:ilvl w:val="0"/>
          <w:numId w:val="8"/>
        </w:numPr>
        <w:tabs>
          <w:tab w:val="clear" w:pos="1134"/>
          <w:tab w:val="num" w:pos="0"/>
        </w:tabs>
        <w:suppressAutoHyphens/>
        <w:spacing w:line="360" w:lineRule="auto"/>
        <w:ind w:left="0" w:firstLine="709"/>
        <w:jc w:val="both"/>
        <w:rPr>
          <w:sz w:val="28"/>
          <w:szCs w:val="26"/>
        </w:rPr>
      </w:pPr>
      <w:r w:rsidRPr="00C15F25">
        <w:rPr>
          <w:sz w:val="28"/>
          <w:szCs w:val="26"/>
        </w:rPr>
        <w:t xml:space="preserve">Строится график </w:t>
      </w:r>
      <w:r w:rsidR="006B26D3">
        <w:rPr>
          <w:position w:val="-5"/>
          <w:sz w:val="28"/>
          <w:szCs w:val="26"/>
        </w:rPr>
        <w:pict>
          <v:shape id="_x0000_i1123" type="#_x0000_t75" style="width:24.75pt;height:16.5pt" filled="t">
            <v:fill color2="black" type="frame"/>
            <v:imagedata r:id="rId95" o:title=""/>
          </v:shape>
        </w:pict>
      </w:r>
      <w:r w:rsidRPr="00C15F25">
        <w:rPr>
          <w:sz w:val="28"/>
          <w:szCs w:val="26"/>
        </w:rPr>
        <w:t xml:space="preserve"> запретной области фазовой частотной характеристики:</w:t>
      </w:r>
    </w:p>
    <w:p w:rsidR="00E802D9" w:rsidRPr="00C15F25" w:rsidRDefault="000C04D7" w:rsidP="00C15F25">
      <w:pPr>
        <w:widowControl w:val="0"/>
        <w:tabs>
          <w:tab w:val="center" w:pos="5037"/>
          <w:tab w:val="right" w:pos="9355"/>
        </w:tabs>
        <w:spacing w:line="360" w:lineRule="auto"/>
        <w:ind w:firstLine="709"/>
        <w:rPr>
          <w:sz w:val="28"/>
          <w:szCs w:val="26"/>
        </w:rPr>
      </w:pPr>
      <w:r>
        <w:rPr>
          <w:position w:val="-32"/>
          <w:sz w:val="28"/>
          <w:szCs w:val="26"/>
        </w:rPr>
        <w:br w:type="page"/>
      </w:r>
      <w:r w:rsidR="006B26D3">
        <w:rPr>
          <w:position w:val="-32"/>
          <w:sz w:val="28"/>
          <w:szCs w:val="26"/>
        </w:rPr>
        <w:pict>
          <v:shape id="_x0000_i1124" type="#_x0000_t75" style="width:289.5pt;height:44.25pt" filled="t">
            <v:fill color2="black" type="frame"/>
            <v:imagedata r:id="rId96" o:title=""/>
          </v:shape>
        </w:pict>
      </w:r>
      <w:r w:rsidR="00E802D9" w:rsidRPr="00C15F25">
        <w:rPr>
          <w:sz w:val="28"/>
          <w:szCs w:val="26"/>
        </w:rPr>
        <w:t>.</w:t>
      </w:r>
      <w:r w:rsidR="00C15F25">
        <w:rPr>
          <w:sz w:val="28"/>
          <w:szCs w:val="26"/>
        </w:rPr>
        <w:t xml:space="preserve"> </w:t>
      </w:r>
      <w:r w:rsidR="00AB3264" w:rsidRPr="00C15F25">
        <w:rPr>
          <w:sz w:val="28"/>
          <w:szCs w:val="26"/>
        </w:rPr>
        <w:t>(1.38</w:t>
      </w:r>
      <w:r w:rsidR="00D73D37" w:rsidRPr="00C15F25">
        <w:rPr>
          <w:sz w:val="28"/>
          <w:szCs w:val="26"/>
        </w:rPr>
        <w:t>)</w:t>
      </w:r>
    </w:p>
    <w:p w:rsidR="00D92680" w:rsidRPr="00C15F25" w:rsidRDefault="00D92680" w:rsidP="00C15F25">
      <w:pPr>
        <w:widowControl w:val="0"/>
        <w:tabs>
          <w:tab w:val="center" w:pos="5037"/>
          <w:tab w:val="right" w:pos="9355"/>
        </w:tabs>
        <w:spacing w:line="360" w:lineRule="auto"/>
        <w:ind w:firstLine="709"/>
        <w:rPr>
          <w:sz w:val="28"/>
          <w:szCs w:val="26"/>
        </w:rPr>
      </w:pPr>
    </w:p>
    <w:p w:rsidR="00E802D9" w:rsidRPr="00C15F25" w:rsidRDefault="00E802D9" w:rsidP="00C15F25">
      <w:pPr>
        <w:widowControl w:val="0"/>
        <w:spacing w:line="360" w:lineRule="auto"/>
        <w:ind w:firstLine="709"/>
        <w:jc w:val="both"/>
        <w:rPr>
          <w:sz w:val="28"/>
          <w:szCs w:val="26"/>
        </w:rPr>
      </w:pPr>
      <w:r w:rsidRPr="00C15F25">
        <w:rPr>
          <w:sz w:val="28"/>
          <w:szCs w:val="26"/>
        </w:rPr>
        <w:t xml:space="preserve">где </w:t>
      </w:r>
      <w:r w:rsidR="006B26D3">
        <w:rPr>
          <w:position w:val="-8"/>
          <w:sz w:val="28"/>
          <w:szCs w:val="26"/>
        </w:rPr>
        <w:pict>
          <v:shape id="_x0000_i1125" type="#_x0000_t75" style="width:19.5pt;height:22.5pt" filled="t">
            <v:fill color2="black" type="frame"/>
            <v:imagedata r:id="rId97" o:title=""/>
          </v:shape>
        </w:pict>
      </w:r>
      <w:r w:rsidRPr="00C15F25">
        <w:rPr>
          <w:sz w:val="28"/>
          <w:szCs w:val="26"/>
        </w:rPr>
        <w:t xml:space="preserve"> – частота среза, которая определяется по формуле:</w:t>
      </w:r>
    </w:p>
    <w:p w:rsidR="00C15F25" w:rsidRDefault="00C15F25" w:rsidP="00C15F25">
      <w:pPr>
        <w:widowControl w:val="0"/>
        <w:spacing w:line="360" w:lineRule="auto"/>
        <w:ind w:firstLine="709"/>
        <w:jc w:val="both"/>
        <w:rPr>
          <w:sz w:val="28"/>
          <w:szCs w:val="26"/>
        </w:rPr>
      </w:pPr>
    </w:p>
    <w:p w:rsidR="00E802D9" w:rsidRPr="00C15F25" w:rsidRDefault="006B26D3" w:rsidP="00C15F25">
      <w:pPr>
        <w:widowControl w:val="0"/>
        <w:tabs>
          <w:tab w:val="center" w:pos="5037"/>
          <w:tab w:val="right" w:pos="9355"/>
        </w:tabs>
        <w:spacing w:line="360" w:lineRule="auto"/>
        <w:ind w:firstLine="709"/>
        <w:rPr>
          <w:sz w:val="28"/>
          <w:szCs w:val="26"/>
          <w:lang w:val="en-US"/>
        </w:rPr>
      </w:pPr>
      <w:r>
        <w:rPr>
          <w:position w:val="-30"/>
          <w:sz w:val="28"/>
          <w:szCs w:val="26"/>
        </w:rPr>
        <w:pict>
          <v:shape id="_x0000_i1126" type="#_x0000_t75" style="width:198pt;height:40.5pt">
            <v:imagedata r:id="rId98" o:title=""/>
          </v:shape>
        </w:pict>
      </w:r>
      <w:r w:rsidR="00E802D9" w:rsidRPr="00C15F25">
        <w:rPr>
          <w:sz w:val="28"/>
          <w:szCs w:val="26"/>
        </w:rPr>
        <w:t>.</w:t>
      </w:r>
      <w:r w:rsidR="00C15F25">
        <w:rPr>
          <w:sz w:val="28"/>
          <w:szCs w:val="26"/>
        </w:rPr>
        <w:t xml:space="preserve"> </w:t>
      </w:r>
      <w:r w:rsidR="00D73D37" w:rsidRPr="00C15F25">
        <w:rPr>
          <w:sz w:val="28"/>
          <w:szCs w:val="26"/>
        </w:rPr>
        <w:t>(</w:t>
      </w:r>
      <w:r w:rsidR="00AB3264" w:rsidRPr="00C15F25">
        <w:rPr>
          <w:sz w:val="28"/>
          <w:szCs w:val="26"/>
        </w:rPr>
        <w:t>1.39</w:t>
      </w:r>
      <w:r w:rsidR="00D73D37" w:rsidRPr="00C15F25">
        <w:rPr>
          <w:sz w:val="28"/>
          <w:szCs w:val="26"/>
        </w:rPr>
        <w:t>)</w:t>
      </w:r>
    </w:p>
    <w:p w:rsidR="00D92680" w:rsidRPr="00C15F25" w:rsidRDefault="00D92680" w:rsidP="00C15F25">
      <w:pPr>
        <w:widowControl w:val="0"/>
        <w:tabs>
          <w:tab w:val="center" w:pos="5037"/>
          <w:tab w:val="right" w:pos="9355"/>
        </w:tabs>
        <w:spacing w:line="360" w:lineRule="auto"/>
        <w:ind w:firstLine="709"/>
        <w:rPr>
          <w:sz w:val="28"/>
          <w:szCs w:val="26"/>
          <w:lang w:val="en-US"/>
        </w:rPr>
      </w:pPr>
    </w:p>
    <w:p w:rsidR="00E802D9" w:rsidRPr="00C15F25" w:rsidRDefault="00E802D9" w:rsidP="00C15F25">
      <w:pPr>
        <w:widowControl w:val="0"/>
        <w:numPr>
          <w:ilvl w:val="0"/>
          <w:numId w:val="8"/>
        </w:numPr>
        <w:tabs>
          <w:tab w:val="clear" w:pos="1134"/>
          <w:tab w:val="num" w:pos="0"/>
        </w:tabs>
        <w:suppressAutoHyphens/>
        <w:spacing w:line="360" w:lineRule="auto"/>
        <w:ind w:left="0" w:firstLine="709"/>
        <w:jc w:val="both"/>
        <w:rPr>
          <w:sz w:val="28"/>
          <w:szCs w:val="26"/>
        </w:rPr>
      </w:pPr>
      <w:r w:rsidRPr="00C15F25">
        <w:rPr>
          <w:sz w:val="28"/>
          <w:szCs w:val="26"/>
        </w:rPr>
        <w:t xml:space="preserve">Строится график фазовой частотной характеристики </w:t>
      </w:r>
      <w:r w:rsidR="006B26D3">
        <w:rPr>
          <w:position w:val="-6"/>
          <w:sz w:val="28"/>
          <w:szCs w:val="26"/>
        </w:rPr>
        <w:pict>
          <v:shape id="_x0000_i1127" type="#_x0000_t75" style="width:31.5pt;height:20.25pt" filled="t">
            <v:fill color2="black" type="frame"/>
            <v:imagedata r:id="rId99" o:title=""/>
          </v:shape>
        </w:pict>
      </w:r>
      <w:r w:rsidRPr="00C15F25">
        <w:rPr>
          <w:sz w:val="28"/>
          <w:szCs w:val="26"/>
        </w:rPr>
        <w:t>:</w:t>
      </w:r>
    </w:p>
    <w:p w:rsidR="00C15F25" w:rsidRDefault="00C15F25" w:rsidP="00C15F25">
      <w:pPr>
        <w:widowControl w:val="0"/>
        <w:tabs>
          <w:tab w:val="center" w:pos="5037"/>
          <w:tab w:val="right" w:pos="9355"/>
        </w:tabs>
        <w:spacing w:line="360" w:lineRule="auto"/>
        <w:ind w:firstLine="709"/>
        <w:rPr>
          <w:sz w:val="28"/>
          <w:szCs w:val="26"/>
        </w:rPr>
      </w:pPr>
    </w:p>
    <w:p w:rsidR="00E802D9" w:rsidRPr="00C15F25" w:rsidRDefault="006B26D3" w:rsidP="00C15F25">
      <w:pPr>
        <w:widowControl w:val="0"/>
        <w:tabs>
          <w:tab w:val="center" w:pos="5037"/>
          <w:tab w:val="right" w:pos="9355"/>
        </w:tabs>
        <w:spacing w:line="360" w:lineRule="auto"/>
        <w:ind w:firstLine="709"/>
        <w:rPr>
          <w:sz w:val="28"/>
          <w:szCs w:val="26"/>
        </w:rPr>
      </w:pPr>
      <w:r>
        <w:rPr>
          <w:position w:val="-30"/>
          <w:sz w:val="28"/>
          <w:szCs w:val="26"/>
        </w:rPr>
        <w:pict>
          <v:shape id="_x0000_i1128" type="#_x0000_t75" style="width:280.5pt;height:42.75pt" filled="t">
            <v:fill color2="black" type="frame"/>
            <v:imagedata r:id="rId100" o:title=""/>
          </v:shape>
        </w:pict>
      </w:r>
      <w:r w:rsidR="00E802D9" w:rsidRPr="00C15F25">
        <w:rPr>
          <w:sz w:val="28"/>
          <w:szCs w:val="26"/>
        </w:rPr>
        <w:t>.</w:t>
      </w:r>
      <w:r w:rsidR="00C15F25">
        <w:rPr>
          <w:sz w:val="28"/>
          <w:szCs w:val="26"/>
        </w:rPr>
        <w:t xml:space="preserve"> </w:t>
      </w:r>
      <w:r w:rsidR="00E076F4" w:rsidRPr="00C15F25">
        <w:rPr>
          <w:sz w:val="28"/>
          <w:szCs w:val="26"/>
        </w:rPr>
        <w:t>(1.40</w:t>
      </w:r>
      <w:r w:rsidR="00D73D37" w:rsidRPr="00C15F25">
        <w:rPr>
          <w:sz w:val="28"/>
          <w:szCs w:val="26"/>
        </w:rPr>
        <w:t>)</w:t>
      </w:r>
    </w:p>
    <w:p w:rsidR="00D92680" w:rsidRPr="00C15F25" w:rsidRDefault="00D92680" w:rsidP="00C15F25">
      <w:pPr>
        <w:widowControl w:val="0"/>
        <w:spacing w:line="360" w:lineRule="auto"/>
        <w:ind w:firstLine="709"/>
        <w:jc w:val="both"/>
        <w:rPr>
          <w:sz w:val="28"/>
          <w:szCs w:val="26"/>
        </w:rPr>
      </w:pPr>
    </w:p>
    <w:p w:rsidR="00E802D9" w:rsidRPr="00C15F25" w:rsidRDefault="00E802D9" w:rsidP="00C15F25">
      <w:pPr>
        <w:widowControl w:val="0"/>
        <w:spacing w:line="360" w:lineRule="auto"/>
        <w:ind w:firstLine="709"/>
        <w:jc w:val="both"/>
        <w:rPr>
          <w:sz w:val="28"/>
          <w:szCs w:val="26"/>
        </w:rPr>
      </w:pPr>
      <w:r w:rsidRPr="00C15F25">
        <w:rPr>
          <w:sz w:val="28"/>
          <w:szCs w:val="26"/>
        </w:rPr>
        <w:t>где</w:t>
      </w:r>
      <w:r w:rsidR="00C15F25">
        <w:rPr>
          <w:sz w:val="28"/>
          <w:szCs w:val="26"/>
        </w:rPr>
        <w:t xml:space="preserve"> </w:t>
      </w:r>
      <w:r w:rsidR="006B26D3">
        <w:rPr>
          <w:position w:val="-2"/>
          <w:sz w:val="28"/>
          <w:szCs w:val="26"/>
        </w:rPr>
        <w:pict>
          <v:shape id="_x0000_i1129" type="#_x0000_t75" style="width:12pt;height:15.75pt" filled="t">
            <v:fill color2="black" type="frame"/>
            <v:imagedata r:id="rId101" o:title=""/>
          </v:shape>
        </w:pict>
      </w:r>
      <w:r w:rsidRPr="00C15F25">
        <w:rPr>
          <w:sz w:val="28"/>
          <w:szCs w:val="26"/>
        </w:rPr>
        <w:t xml:space="preserve"> – показатель эквивалентного запаздывания, значение которого принимается равным 1.</w:t>
      </w:r>
    </w:p>
    <w:p w:rsidR="00587126" w:rsidRPr="00C15F25" w:rsidRDefault="00E802D9" w:rsidP="00C15F25">
      <w:pPr>
        <w:widowControl w:val="0"/>
        <w:spacing w:line="360" w:lineRule="auto"/>
        <w:ind w:firstLine="709"/>
        <w:jc w:val="both"/>
        <w:rPr>
          <w:sz w:val="28"/>
          <w:szCs w:val="26"/>
        </w:rPr>
      </w:pPr>
      <w:r w:rsidRPr="00C15F25">
        <w:rPr>
          <w:sz w:val="28"/>
          <w:szCs w:val="26"/>
        </w:rPr>
        <w:t xml:space="preserve">На рисунке </w:t>
      </w:r>
      <w:r w:rsidR="00C8259A" w:rsidRPr="00C15F25">
        <w:rPr>
          <w:sz w:val="28"/>
          <w:szCs w:val="26"/>
        </w:rPr>
        <w:t>1</w:t>
      </w:r>
      <w:r w:rsidRPr="00C15F25">
        <w:rPr>
          <w:sz w:val="28"/>
          <w:szCs w:val="26"/>
        </w:rPr>
        <w:t xml:space="preserve">.4 показано положение запретной области </w:t>
      </w:r>
      <w:r w:rsidR="006B26D3">
        <w:rPr>
          <w:position w:val="-5"/>
          <w:sz w:val="28"/>
          <w:szCs w:val="26"/>
        </w:rPr>
        <w:pict>
          <v:shape id="_x0000_i1130" type="#_x0000_t75" style="width:24.75pt;height:16.5pt" filled="t">
            <v:fill color2="black" type="frame"/>
            <v:imagedata r:id="rId95" o:title=""/>
          </v:shape>
        </w:pict>
      </w:r>
      <w:r w:rsidRPr="00C15F25">
        <w:rPr>
          <w:sz w:val="28"/>
          <w:szCs w:val="26"/>
        </w:rPr>
        <w:t xml:space="preserve"> и фазовой частотной характеристики </w:t>
      </w:r>
      <w:r w:rsidR="006B26D3">
        <w:rPr>
          <w:position w:val="-6"/>
          <w:sz w:val="28"/>
          <w:szCs w:val="26"/>
        </w:rPr>
        <w:pict>
          <v:shape id="_x0000_i1131" type="#_x0000_t75" style="width:31.5pt;height:16.5pt" filled="t">
            <v:fill color2="black" type="frame"/>
            <v:imagedata r:id="rId99" o:title=""/>
          </v:shape>
        </w:pict>
      </w:r>
      <w:r w:rsidRPr="00C15F25">
        <w:rPr>
          <w:sz w:val="28"/>
          <w:szCs w:val="26"/>
        </w:rPr>
        <w:t>.</w:t>
      </w:r>
    </w:p>
    <w:p w:rsidR="00D92680" w:rsidRPr="00C15F25" w:rsidRDefault="00D92680" w:rsidP="00C15F25">
      <w:pPr>
        <w:widowControl w:val="0"/>
        <w:spacing w:line="360" w:lineRule="auto"/>
        <w:ind w:firstLine="709"/>
        <w:jc w:val="both"/>
        <w:rPr>
          <w:sz w:val="28"/>
          <w:szCs w:val="26"/>
        </w:rPr>
      </w:pPr>
    </w:p>
    <w:p w:rsidR="00D750C3" w:rsidRPr="00C15F25" w:rsidRDefault="006B26D3" w:rsidP="000C04D7">
      <w:pPr>
        <w:widowControl w:val="0"/>
        <w:spacing w:line="360" w:lineRule="auto"/>
        <w:ind w:firstLine="709"/>
        <w:rPr>
          <w:sz w:val="28"/>
          <w:szCs w:val="26"/>
        </w:rPr>
      </w:pPr>
      <w:r>
        <w:rPr>
          <w:sz w:val="28"/>
          <w:szCs w:val="26"/>
        </w:rPr>
        <w:pict>
          <v:shape id="_x0000_i1132" type="#_x0000_t75" style="width:318.75pt;height:203.25pt">
            <v:imagedata r:id="rId102" o:title=""/>
          </v:shape>
        </w:pict>
      </w:r>
    </w:p>
    <w:p w:rsidR="00E802D9" w:rsidRPr="00C15F25" w:rsidRDefault="00E802D9" w:rsidP="00C15F25">
      <w:pPr>
        <w:widowControl w:val="0"/>
        <w:spacing w:line="360" w:lineRule="auto"/>
        <w:ind w:firstLine="709"/>
        <w:jc w:val="both"/>
        <w:rPr>
          <w:sz w:val="28"/>
          <w:szCs w:val="26"/>
        </w:rPr>
      </w:pPr>
      <w:r w:rsidRPr="00C15F25">
        <w:rPr>
          <w:sz w:val="28"/>
          <w:szCs w:val="26"/>
        </w:rPr>
        <w:t xml:space="preserve">Рисунок </w:t>
      </w:r>
      <w:r w:rsidR="00FE7040" w:rsidRPr="00C15F25">
        <w:rPr>
          <w:sz w:val="28"/>
          <w:szCs w:val="26"/>
        </w:rPr>
        <w:t>1.4</w:t>
      </w:r>
      <w:r w:rsidRPr="00C15F25">
        <w:rPr>
          <w:sz w:val="28"/>
          <w:szCs w:val="26"/>
        </w:rPr>
        <w:t xml:space="preserve"> –</w:t>
      </w:r>
      <w:r w:rsidR="004E6C75" w:rsidRPr="00C15F25">
        <w:rPr>
          <w:sz w:val="28"/>
          <w:szCs w:val="26"/>
        </w:rPr>
        <w:t xml:space="preserve"> </w:t>
      </w:r>
      <w:r w:rsidR="004409B8" w:rsidRPr="00C15F25">
        <w:rPr>
          <w:sz w:val="28"/>
          <w:szCs w:val="26"/>
        </w:rPr>
        <w:t>Построение</w:t>
      </w:r>
      <w:r w:rsidRPr="00C15F25">
        <w:rPr>
          <w:sz w:val="28"/>
          <w:szCs w:val="26"/>
        </w:rPr>
        <w:t xml:space="preserve"> запретной област</w:t>
      </w:r>
      <w:r w:rsidR="004E6C75" w:rsidRPr="00C15F25">
        <w:rPr>
          <w:sz w:val="28"/>
          <w:szCs w:val="26"/>
        </w:rPr>
        <w:t xml:space="preserve">и для фазовой </w:t>
      </w:r>
      <w:r w:rsidRPr="00C15F25">
        <w:rPr>
          <w:sz w:val="28"/>
          <w:szCs w:val="26"/>
        </w:rPr>
        <w:t>характеристики</w:t>
      </w:r>
    </w:p>
    <w:p w:rsidR="00E802D9" w:rsidRPr="00C15F25" w:rsidRDefault="000C04D7" w:rsidP="00C15F25">
      <w:pPr>
        <w:widowControl w:val="0"/>
        <w:spacing w:line="360" w:lineRule="auto"/>
        <w:ind w:firstLine="709"/>
        <w:jc w:val="both"/>
        <w:rPr>
          <w:sz w:val="28"/>
          <w:szCs w:val="26"/>
        </w:rPr>
      </w:pPr>
      <w:r>
        <w:rPr>
          <w:sz w:val="28"/>
          <w:szCs w:val="26"/>
        </w:rPr>
        <w:br w:type="page"/>
      </w:r>
      <w:r w:rsidR="00E802D9" w:rsidRPr="00C15F25">
        <w:rPr>
          <w:sz w:val="28"/>
          <w:szCs w:val="26"/>
        </w:rPr>
        <w:t>Построенные графики позволяют сделать вывод о запасе устойчивости системы управления по фазе. Фазовая характеристика не должна заходить в запретную область, для которой относительная логарифмическая амплитуда находится в пределах:</w:t>
      </w:r>
    </w:p>
    <w:p w:rsidR="00C15F25" w:rsidRDefault="00C15F25" w:rsidP="00C15F25">
      <w:pPr>
        <w:widowControl w:val="0"/>
        <w:tabs>
          <w:tab w:val="center" w:pos="5037"/>
          <w:tab w:val="left" w:pos="8655"/>
        </w:tabs>
        <w:spacing w:line="360" w:lineRule="auto"/>
        <w:ind w:firstLine="709"/>
        <w:rPr>
          <w:sz w:val="28"/>
          <w:szCs w:val="26"/>
        </w:rPr>
      </w:pPr>
    </w:p>
    <w:p w:rsidR="00E802D9" w:rsidRPr="00C15F25" w:rsidRDefault="006B26D3" w:rsidP="000C04D7">
      <w:pPr>
        <w:widowControl w:val="0"/>
        <w:tabs>
          <w:tab w:val="center" w:pos="5037"/>
          <w:tab w:val="left" w:pos="8655"/>
        </w:tabs>
        <w:spacing w:line="360" w:lineRule="auto"/>
        <w:ind w:firstLine="709"/>
        <w:jc w:val="both"/>
        <w:rPr>
          <w:sz w:val="28"/>
          <w:szCs w:val="26"/>
        </w:rPr>
      </w:pPr>
      <w:r>
        <w:rPr>
          <w:position w:val="-28"/>
          <w:sz w:val="28"/>
          <w:szCs w:val="26"/>
        </w:rPr>
        <w:pict>
          <v:shape id="_x0000_i1133" type="#_x0000_t75" style="width:210pt;height:39.75pt" filled="t">
            <v:fill color2="black" type="frame"/>
            <v:imagedata r:id="rId103" o:title=""/>
          </v:shape>
        </w:pict>
      </w:r>
      <w:r w:rsidR="00E802D9" w:rsidRPr="00C15F25">
        <w:rPr>
          <w:sz w:val="28"/>
          <w:szCs w:val="26"/>
        </w:rPr>
        <w:t>.</w:t>
      </w:r>
      <w:r w:rsidR="00C15F25">
        <w:rPr>
          <w:sz w:val="28"/>
          <w:szCs w:val="26"/>
        </w:rPr>
        <w:t xml:space="preserve"> </w:t>
      </w:r>
      <w:r w:rsidR="00B5243B" w:rsidRPr="00C15F25">
        <w:rPr>
          <w:sz w:val="28"/>
          <w:szCs w:val="26"/>
        </w:rPr>
        <w:t>(1.4</w:t>
      </w:r>
      <w:r w:rsidR="00751CF3" w:rsidRPr="00C15F25">
        <w:rPr>
          <w:sz w:val="28"/>
          <w:szCs w:val="26"/>
        </w:rPr>
        <w:t>1</w:t>
      </w:r>
      <w:r w:rsidR="00D73D37" w:rsidRPr="00C15F25">
        <w:rPr>
          <w:sz w:val="28"/>
          <w:szCs w:val="26"/>
        </w:rPr>
        <w:t>)</w:t>
      </w:r>
    </w:p>
    <w:p w:rsidR="00E802D9" w:rsidRPr="00C15F25" w:rsidRDefault="006B26D3" w:rsidP="000C04D7">
      <w:pPr>
        <w:widowControl w:val="0"/>
        <w:tabs>
          <w:tab w:val="left" w:pos="1845"/>
        </w:tabs>
        <w:spacing w:line="360" w:lineRule="auto"/>
        <w:ind w:firstLine="709"/>
        <w:jc w:val="both"/>
        <w:rPr>
          <w:sz w:val="28"/>
          <w:szCs w:val="26"/>
        </w:rPr>
      </w:pPr>
      <w:r>
        <w:rPr>
          <w:position w:val="-24"/>
        </w:rPr>
        <w:pict>
          <v:shape id="_x0000_i1134" type="#_x0000_t75" style="width:161.25pt;height:32.25pt" o:allowoverlap="f" filled="t">
            <v:fill color2="black" type="frame"/>
            <v:imagedata r:id="rId104" o:title=""/>
          </v:shape>
        </w:pict>
      </w:r>
      <w:r w:rsidR="00C15F25">
        <w:rPr>
          <w:sz w:val="28"/>
          <w:szCs w:val="26"/>
        </w:rPr>
        <w:t xml:space="preserve"> </w:t>
      </w:r>
      <w:r w:rsidR="00751CF3" w:rsidRPr="00C15F25">
        <w:rPr>
          <w:sz w:val="28"/>
          <w:szCs w:val="26"/>
        </w:rPr>
        <w:t>(1.42</w:t>
      </w:r>
      <w:r w:rsidR="00D73D37" w:rsidRPr="00C15F25">
        <w:rPr>
          <w:sz w:val="28"/>
          <w:szCs w:val="26"/>
        </w:rPr>
        <w:t>)</w:t>
      </w:r>
    </w:p>
    <w:p w:rsidR="000C04D7" w:rsidRPr="006417A7" w:rsidRDefault="000C04D7" w:rsidP="00C15F25">
      <w:pPr>
        <w:widowControl w:val="0"/>
        <w:spacing w:line="360" w:lineRule="auto"/>
        <w:ind w:firstLine="709"/>
        <w:jc w:val="both"/>
        <w:rPr>
          <w:b/>
          <w:sz w:val="28"/>
          <w:szCs w:val="26"/>
        </w:rPr>
      </w:pPr>
    </w:p>
    <w:p w:rsidR="00E802D9" w:rsidRPr="00C15F25" w:rsidRDefault="00E802D9" w:rsidP="00C15F25">
      <w:pPr>
        <w:widowControl w:val="0"/>
        <w:spacing w:line="360" w:lineRule="auto"/>
        <w:ind w:firstLine="709"/>
        <w:jc w:val="both"/>
        <w:rPr>
          <w:sz w:val="28"/>
          <w:szCs w:val="26"/>
        </w:rPr>
      </w:pPr>
      <w:r w:rsidRPr="00C15F25">
        <w:rPr>
          <w:sz w:val="28"/>
          <w:szCs w:val="26"/>
        </w:rPr>
        <w:t xml:space="preserve">Если же это условие не выполняется, то желаемый результат можно получить путем изменения частот сопряжения </w:t>
      </w:r>
      <w:r w:rsidR="006B26D3">
        <w:rPr>
          <w:position w:val="-10"/>
          <w:sz w:val="28"/>
        </w:rPr>
        <w:pict>
          <v:shape id="_x0000_i1135" type="#_x0000_t75" style="width:12.75pt;height:17.25pt">
            <v:imagedata r:id="rId105" o:title=""/>
          </v:shape>
        </w:pict>
      </w:r>
      <w:r w:rsidRPr="00C15F25">
        <w:rPr>
          <w:sz w:val="28"/>
          <w:szCs w:val="26"/>
        </w:rPr>
        <w:t xml:space="preserve"> и</w:t>
      </w:r>
      <w:r w:rsidR="006B26D3">
        <w:rPr>
          <w:position w:val="-10"/>
          <w:sz w:val="28"/>
        </w:rPr>
        <w:pict>
          <v:shape id="_x0000_i1136" type="#_x0000_t75" style="width:14.25pt;height:17.25pt">
            <v:imagedata r:id="rId106" o:title=""/>
          </v:shape>
        </w:pict>
      </w:r>
      <w:r w:rsidRPr="00C15F25">
        <w:rPr>
          <w:sz w:val="28"/>
          <w:szCs w:val="26"/>
        </w:rPr>
        <w:t xml:space="preserve">, а также коэффициента </w:t>
      </w:r>
      <w:r w:rsidR="006B26D3">
        <w:rPr>
          <w:position w:val="-3"/>
          <w:sz w:val="28"/>
          <w:szCs w:val="26"/>
        </w:rPr>
        <w:pict>
          <v:shape id="_x0000_i1137" type="#_x0000_t75" style="width:15pt;height:16.5pt" filled="t">
            <v:fill color2="black" type="frame"/>
            <v:imagedata r:id="rId81" o:title=""/>
          </v:shape>
        </w:pict>
      </w:r>
      <w:r w:rsidRPr="00C15F25">
        <w:rPr>
          <w:sz w:val="28"/>
          <w:szCs w:val="26"/>
        </w:rPr>
        <w:t>.</w:t>
      </w:r>
    </w:p>
    <w:p w:rsidR="00E802D9" w:rsidRPr="00C15F25" w:rsidRDefault="00E802D9" w:rsidP="00C15F25">
      <w:pPr>
        <w:widowControl w:val="0"/>
        <w:spacing w:line="360" w:lineRule="auto"/>
        <w:ind w:firstLine="709"/>
        <w:jc w:val="both"/>
        <w:rPr>
          <w:sz w:val="28"/>
          <w:szCs w:val="26"/>
        </w:rPr>
      </w:pPr>
      <w:r w:rsidRPr="00C15F25">
        <w:rPr>
          <w:sz w:val="28"/>
          <w:szCs w:val="26"/>
        </w:rPr>
        <w:t xml:space="preserve">В верхнем диапазоне частота </w:t>
      </w:r>
      <w:r w:rsidR="006B26D3">
        <w:rPr>
          <w:position w:val="-7"/>
          <w:sz w:val="28"/>
          <w:szCs w:val="26"/>
        </w:rPr>
        <w:pict>
          <v:shape id="_x0000_i1138" type="#_x0000_t75" style="width:16.5pt;height:21.75pt" filled="t">
            <v:fill color2="black" type="frame"/>
            <v:imagedata r:id="rId107" o:title=""/>
          </v:shape>
        </w:pict>
      </w:r>
      <w:r w:rsidRPr="00C15F25">
        <w:rPr>
          <w:sz w:val="28"/>
          <w:szCs w:val="26"/>
        </w:rPr>
        <w:t xml:space="preserve"> определяет период дискретности </w:t>
      </w:r>
      <w:r w:rsidR="006B26D3">
        <w:rPr>
          <w:position w:val="-7"/>
          <w:sz w:val="28"/>
          <w:szCs w:val="26"/>
        </w:rPr>
        <w:pict>
          <v:shape id="_x0000_i1139" type="#_x0000_t75" style="width:12.75pt;height:21.75pt" filled="t">
            <v:fill color2="black" type="frame"/>
            <v:imagedata r:id="rId108" o:title=""/>
          </v:shape>
        </w:pict>
      </w:r>
      <w:r w:rsidRPr="00C15F25">
        <w:rPr>
          <w:sz w:val="28"/>
          <w:szCs w:val="26"/>
        </w:rPr>
        <w:t xml:space="preserve"> в соответствии с выражением:</w:t>
      </w:r>
    </w:p>
    <w:p w:rsidR="00C15F25" w:rsidRDefault="00C15F25" w:rsidP="00C15F25">
      <w:pPr>
        <w:widowControl w:val="0"/>
        <w:spacing w:line="360" w:lineRule="auto"/>
        <w:ind w:firstLine="709"/>
        <w:jc w:val="both"/>
        <w:rPr>
          <w:sz w:val="28"/>
          <w:szCs w:val="26"/>
        </w:rPr>
      </w:pPr>
    </w:p>
    <w:p w:rsidR="00E802D9" w:rsidRPr="00C15F25" w:rsidRDefault="006B26D3" w:rsidP="00C15F25">
      <w:pPr>
        <w:widowControl w:val="0"/>
        <w:tabs>
          <w:tab w:val="left" w:pos="2835"/>
          <w:tab w:val="center" w:pos="5037"/>
          <w:tab w:val="left" w:pos="5670"/>
          <w:tab w:val="right" w:pos="9355"/>
        </w:tabs>
        <w:spacing w:line="360" w:lineRule="auto"/>
        <w:ind w:firstLine="709"/>
        <w:rPr>
          <w:sz w:val="28"/>
          <w:szCs w:val="26"/>
        </w:rPr>
      </w:pPr>
      <w:r>
        <w:rPr>
          <w:position w:val="-30"/>
          <w:sz w:val="28"/>
          <w:szCs w:val="26"/>
        </w:rPr>
        <w:pict>
          <v:shape id="_x0000_i1140" type="#_x0000_t75" style="width:168pt;height:40.5pt">
            <v:imagedata r:id="rId109" o:title=""/>
          </v:shape>
        </w:pict>
      </w:r>
      <w:r w:rsidR="00E802D9" w:rsidRPr="00C15F25">
        <w:rPr>
          <w:sz w:val="28"/>
          <w:szCs w:val="26"/>
        </w:rPr>
        <w:t>.</w:t>
      </w:r>
      <w:r w:rsidR="00C15F25">
        <w:rPr>
          <w:sz w:val="28"/>
          <w:szCs w:val="26"/>
        </w:rPr>
        <w:t xml:space="preserve"> </w:t>
      </w:r>
      <w:r w:rsidR="00B5243B" w:rsidRPr="00C15F25">
        <w:rPr>
          <w:sz w:val="28"/>
          <w:szCs w:val="26"/>
        </w:rPr>
        <w:t>(1.4</w:t>
      </w:r>
      <w:r w:rsidR="006A499E" w:rsidRPr="00C15F25">
        <w:rPr>
          <w:sz w:val="28"/>
          <w:szCs w:val="26"/>
        </w:rPr>
        <w:t>3)</w:t>
      </w:r>
    </w:p>
    <w:p w:rsidR="00D92680" w:rsidRPr="00C15F25" w:rsidRDefault="00D92680" w:rsidP="00C15F25">
      <w:pPr>
        <w:widowControl w:val="0"/>
        <w:tabs>
          <w:tab w:val="left" w:pos="2835"/>
          <w:tab w:val="center" w:pos="5037"/>
          <w:tab w:val="left" w:pos="5670"/>
          <w:tab w:val="right" w:pos="9355"/>
        </w:tabs>
        <w:spacing w:line="360" w:lineRule="auto"/>
        <w:ind w:firstLine="709"/>
        <w:rPr>
          <w:sz w:val="28"/>
          <w:szCs w:val="26"/>
        </w:rPr>
      </w:pPr>
    </w:p>
    <w:p w:rsidR="00E802D9" w:rsidRPr="00C15F25" w:rsidRDefault="00E802D9" w:rsidP="00C15F25">
      <w:pPr>
        <w:widowControl w:val="0"/>
        <w:spacing w:line="360" w:lineRule="auto"/>
        <w:ind w:firstLine="709"/>
        <w:jc w:val="both"/>
        <w:rPr>
          <w:sz w:val="28"/>
          <w:szCs w:val="26"/>
        </w:rPr>
      </w:pPr>
      <w:r w:rsidRPr="00C15F25">
        <w:rPr>
          <w:sz w:val="28"/>
          <w:szCs w:val="26"/>
        </w:rPr>
        <w:t>Это значение и должно быть принято в последующих расчетах.</w:t>
      </w:r>
    </w:p>
    <w:p w:rsidR="00D92680" w:rsidRPr="00C15F25" w:rsidRDefault="00D92680" w:rsidP="00C15F25">
      <w:pPr>
        <w:pStyle w:val="ad"/>
        <w:keepNext w:val="0"/>
        <w:spacing w:before="0" w:after="0" w:line="360" w:lineRule="auto"/>
        <w:ind w:firstLine="709"/>
        <w:jc w:val="center"/>
        <w:outlineLvl w:val="0"/>
        <w:rPr>
          <w:rFonts w:ascii="Times New Roman" w:hAnsi="Times New Roman" w:cs="Times New Roman"/>
        </w:rPr>
      </w:pPr>
      <w:bookmarkStart w:id="30" w:name="_Toc193330079"/>
      <w:bookmarkStart w:id="31" w:name="_Toc193330134"/>
    </w:p>
    <w:p w:rsidR="00AB4FB4" w:rsidRPr="00C15F25" w:rsidRDefault="00502282" w:rsidP="00C15F25">
      <w:pPr>
        <w:pStyle w:val="ad"/>
        <w:keepNext w:val="0"/>
        <w:spacing w:before="0" w:after="0" w:line="360" w:lineRule="auto"/>
        <w:ind w:firstLine="709"/>
        <w:jc w:val="center"/>
        <w:outlineLvl w:val="0"/>
        <w:rPr>
          <w:rFonts w:ascii="Times New Roman" w:hAnsi="Times New Roman" w:cs="Times New Roman"/>
        </w:rPr>
      </w:pPr>
      <w:r w:rsidRPr="00C15F25">
        <w:rPr>
          <w:rFonts w:ascii="Times New Roman" w:hAnsi="Times New Roman" w:cs="Times New Roman"/>
        </w:rPr>
        <w:br w:type="page"/>
      </w:r>
      <w:bookmarkStart w:id="32" w:name="_Toc224385965"/>
      <w:r w:rsidR="00AB4FB4" w:rsidRPr="00C15F25">
        <w:rPr>
          <w:rFonts w:ascii="Times New Roman" w:hAnsi="Times New Roman" w:cs="Times New Roman"/>
        </w:rPr>
        <w:t>2</w:t>
      </w:r>
      <w:r w:rsidR="00D92680" w:rsidRPr="00C15F25">
        <w:rPr>
          <w:rFonts w:ascii="Times New Roman" w:hAnsi="Times New Roman" w:cs="Times New Roman"/>
        </w:rPr>
        <w:t>.</w:t>
      </w:r>
      <w:r w:rsidR="00AB4FB4" w:rsidRPr="00C15F25">
        <w:rPr>
          <w:rFonts w:ascii="Times New Roman" w:hAnsi="Times New Roman" w:cs="Times New Roman"/>
        </w:rPr>
        <w:t xml:space="preserve"> РАЗРАБОТКА ФУНКЦИОНАЛЬНОЙ СХЕМЫ</w:t>
      </w:r>
      <w:bookmarkEnd w:id="30"/>
      <w:bookmarkEnd w:id="31"/>
      <w:bookmarkEnd w:id="32"/>
    </w:p>
    <w:p w:rsidR="00AB4FB4" w:rsidRPr="00C15F25" w:rsidRDefault="00AB4FB4" w:rsidP="00C15F25">
      <w:pPr>
        <w:widowControl w:val="0"/>
        <w:spacing w:line="360" w:lineRule="auto"/>
        <w:ind w:firstLine="709"/>
        <w:jc w:val="center"/>
        <w:rPr>
          <w:sz w:val="28"/>
          <w:szCs w:val="28"/>
        </w:rPr>
      </w:pPr>
    </w:p>
    <w:p w:rsidR="00AB4FB4" w:rsidRPr="00C15F25" w:rsidRDefault="00AB4FB4" w:rsidP="00C15F25">
      <w:pPr>
        <w:widowControl w:val="0"/>
        <w:spacing w:line="360" w:lineRule="auto"/>
        <w:ind w:firstLine="709"/>
        <w:jc w:val="both"/>
        <w:rPr>
          <w:sz w:val="28"/>
          <w:szCs w:val="28"/>
        </w:rPr>
      </w:pPr>
      <w:r w:rsidRPr="00C15F25">
        <w:rPr>
          <w:sz w:val="28"/>
          <w:szCs w:val="28"/>
        </w:rPr>
        <w:t>Задачи проектирования систем управления на локальном уровне, чаще всего, касаются систем электроприводов, выполняющих определенные рабочие движения. В технологическом оборудовании машиностроительного производства используются регулируемые и следящие электроприводы с двигателями постоянного или переменного тока.</w:t>
      </w:r>
    </w:p>
    <w:p w:rsidR="00AB4FB4" w:rsidRPr="00C15F25" w:rsidRDefault="00AB4FB4" w:rsidP="00C15F25">
      <w:pPr>
        <w:widowControl w:val="0"/>
        <w:spacing w:line="360" w:lineRule="auto"/>
        <w:ind w:firstLine="709"/>
        <w:jc w:val="both"/>
        <w:rPr>
          <w:sz w:val="28"/>
          <w:szCs w:val="28"/>
        </w:rPr>
      </w:pPr>
      <w:r w:rsidRPr="00C15F25">
        <w:rPr>
          <w:sz w:val="28"/>
          <w:szCs w:val="28"/>
        </w:rPr>
        <w:t>Пример функциональной схемы следящего электропривода с двигателем постоянного тока приведен на рисунке 2.1.</w:t>
      </w:r>
    </w:p>
    <w:p w:rsidR="00D92680" w:rsidRPr="00C15F25" w:rsidRDefault="00D92680" w:rsidP="00C15F25">
      <w:pPr>
        <w:widowControl w:val="0"/>
        <w:spacing w:line="360" w:lineRule="auto"/>
        <w:ind w:firstLine="709"/>
        <w:jc w:val="both"/>
        <w:rPr>
          <w:sz w:val="28"/>
          <w:szCs w:val="28"/>
        </w:rPr>
      </w:pPr>
    </w:p>
    <w:p w:rsidR="00AB4FB4" w:rsidRPr="00C15F25" w:rsidRDefault="006B26D3" w:rsidP="000C04D7">
      <w:pPr>
        <w:widowControl w:val="0"/>
        <w:spacing w:line="360" w:lineRule="auto"/>
        <w:ind w:firstLine="709"/>
        <w:rPr>
          <w:sz w:val="28"/>
          <w:szCs w:val="28"/>
        </w:rPr>
      </w:pPr>
      <w:r>
        <w:rPr>
          <w:sz w:val="28"/>
        </w:rPr>
        <w:pict>
          <v:shape id="_x0000_i1141" type="#_x0000_t75" style="width:425.25pt;height:245.25pt">
            <v:imagedata r:id="rId110" o:title=""/>
          </v:shape>
        </w:pict>
      </w:r>
    </w:p>
    <w:p w:rsidR="00AB4FB4" w:rsidRPr="00C15F25" w:rsidRDefault="00AB4FB4" w:rsidP="000C04D7">
      <w:pPr>
        <w:widowControl w:val="0"/>
        <w:spacing w:line="360" w:lineRule="auto"/>
        <w:ind w:firstLine="709"/>
        <w:jc w:val="both"/>
        <w:rPr>
          <w:sz w:val="28"/>
          <w:szCs w:val="28"/>
        </w:rPr>
      </w:pPr>
      <w:r w:rsidRPr="00C15F25">
        <w:rPr>
          <w:sz w:val="28"/>
          <w:szCs w:val="28"/>
        </w:rPr>
        <w:t>Рисунок 2.1 – Функциональная схема следящего электропривода с ШИП и релейным контуром тока</w:t>
      </w:r>
    </w:p>
    <w:p w:rsidR="00AB4FB4" w:rsidRPr="00C15F25" w:rsidRDefault="00AB4FB4" w:rsidP="00C15F25">
      <w:pPr>
        <w:widowControl w:val="0"/>
        <w:spacing w:line="360" w:lineRule="auto"/>
        <w:ind w:firstLine="709"/>
        <w:jc w:val="both"/>
        <w:rPr>
          <w:sz w:val="28"/>
          <w:szCs w:val="28"/>
        </w:rPr>
      </w:pPr>
    </w:p>
    <w:p w:rsidR="00AB4FB4" w:rsidRPr="00C15F25" w:rsidRDefault="00AB4FB4" w:rsidP="00C15F25">
      <w:pPr>
        <w:widowControl w:val="0"/>
        <w:spacing w:line="360" w:lineRule="auto"/>
        <w:ind w:firstLine="709"/>
        <w:jc w:val="both"/>
        <w:rPr>
          <w:sz w:val="28"/>
          <w:szCs w:val="28"/>
        </w:rPr>
      </w:pPr>
      <w:r w:rsidRPr="00C15F25">
        <w:rPr>
          <w:sz w:val="28"/>
          <w:szCs w:val="28"/>
        </w:rPr>
        <w:t>В этом следящем электроприводе измерительная система имеет двухотсчетный преобразователь перемещение-код (ППК1 и ППК2). В контуре тока в качестве датчиков обратной связи применены шунты R</w:t>
      </w:r>
      <w:r w:rsidRPr="00C15F25">
        <w:rPr>
          <w:sz w:val="28"/>
          <w:szCs w:val="28"/>
          <w:vertAlign w:val="subscript"/>
        </w:rPr>
        <w:t>Ш</w:t>
      </w:r>
      <w:r w:rsidRPr="00C15F25">
        <w:rPr>
          <w:sz w:val="28"/>
          <w:szCs w:val="28"/>
        </w:rPr>
        <w:t>. Для усиления напряжения, которое снимается с шунтов (U</w:t>
      </w:r>
      <w:r w:rsidRPr="00C15F25">
        <w:rPr>
          <w:sz w:val="28"/>
          <w:szCs w:val="28"/>
          <w:vertAlign w:val="subscript"/>
        </w:rPr>
        <w:t>Ш</w:t>
      </w:r>
      <w:r w:rsidRPr="00C15F25">
        <w:rPr>
          <w:sz w:val="28"/>
          <w:szCs w:val="28"/>
        </w:rPr>
        <w:t xml:space="preserve"> = 0...75 мВ), и формирования двухполярного сигнала используется дифференциальный усилитель ДУ. Выходное напряжение усилителя </w:t>
      </w:r>
      <w:r w:rsidR="006B26D3">
        <w:rPr>
          <w:position w:val="-8"/>
          <w:sz w:val="28"/>
          <w:szCs w:val="28"/>
        </w:rPr>
        <w:pict>
          <v:shape id="_x0000_i1142" type="#_x0000_t75" style="width:30pt;height:21pt" filled="t">
            <v:fill color2="black" type="frame"/>
            <v:imagedata r:id="rId111" o:title=""/>
          </v:shape>
        </w:pict>
      </w:r>
      <w:r w:rsidRPr="00C15F25">
        <w:rPr>
          <w:sz w:val="28"/>
          <w:szCs w:val="28"/>
        </w:rPr>
        <w:t xml:space="preserve">, соответствующее фактическому значению тока, через гальваническую развязку поступает на один вход компаратора К, а на другой подается выходное напряжение цифро-аналогового преобразователя (ЦАП), который преобразует код задания тока </w:t>
      </w:r>
      <w:r w:rsidR="006B26D3">
        <w:rPr>
          <w:position w:val="-12"/>
          <w:sz w:val="28"/>
          <w:szCs w:val="28"/>
        </w:rPr>
        <w:pict>
          <v:shape id="_x0000_i1143" type="#_x0000_t75" style="width:30.75pt;height:20.25pt">
            <v:imagedata r:id="rId112" o:title=""/>
          </v:shape>
        </w:pict>
      </w:r>
      <w:r w:rsidRPr="00C15F25">
        <w:rPr>
          <w:sz w:val="28"/>
          <w:szCs w:val="28"/>
        </w:rPr>
        <w:t xml:space="preserve"> в аналоговый сигнал задания </w:t>
      </w:r>
      <w:r w:rsidR="006B26D3">
        <w:rPr>
          <w:position w:val="-12"/>
          <w:sz w:val="28"/>
          <w:szCs w:val="28"/>
        </w:rPr>
        <w:pict>
          <v:shape id="_x0000_i1144" type="#_x0000_t75" style="width:33.75pt;height:22.5pt">
            <v:imagedata r:id="rId113" o:title=""/>
          </v:shape>
        </w:pict>
      </w:r>
      <w:r w:rsidRPr="00C15F25">
        <w:rPr>
          <w:sz w:val="28"/>
          <w:szCs w:val="28"/>
        </w:rPr>
        <w:t>.</w:t>
      </w:r>
    </w:p>
    <w:p w:rsidR="00AB4FB4" w:rsidRPr="00C15F25" w:rsidRDefault="00AB4FB4" w:rsidP="00C15F25">
      <w:pPr>
        <w:widowControl w:val="0"/>
        <w:spacing w:line="360" w:lineRule="auto"/>
        <w:ind w:firstLine="709"/>
        <w:jc w:val="both"/>
        <w:rPr>
          <w:sz w:val="28"/>
          <w:szCs w:val="28"/>
        </w:rPr>
      </w:pPr>
      <w:r w:rsidRPr="00C15F25">
        <w:rPr>
          <w:sz w:val="28"/>
          <w:szCs w:val="28"/>
        </w:rPr>
        <w:t xml:space="preserve">Логический сигнал с выхода компаратора поступает на схему управления СУ, которая предназначена для преобразования кода управления </w:t>
      </w:r>
      <w:r w:rsidR="006B26D3">
        <w:rPr>
          <w:position w:val="-18"/>
          <w:sz w:val="28"/>
          <w:szCs w:val="28"/>
        </w:rPr>
        <w:pict>
          <v:shape id="_x0000_i1145" type="#_x0000_t75" style="width:24.75pt;height:25.5pt">
            <v:imagedata r:id="rId114" o:title=""/>
          </v:shape>
        </w:pict>
      </w:r>
      <w:r w:rsidRPr="00C15F25">
        <w:rPr>
          <w:sz w:val="28"/>
          <w:szCs w:val="28"/>
        </w:rPr>
        <w:t xml:space="preserve"> в длительности импульсов переключения силовых транзисторов. Эти импульсы через оптронную развязку ОР и импульсные усилители ИУ подаются на базы транзисторных ключей VT1…VT4, образующих мостовую схему. С целью устранения сквозных токов при переключении пар организуется безтоковая пауза. В качестве силовых элементов применены биполярные транзисторы ТКД.</w:t>
      </w:r>
    </w:p>
    <w:p w:rsidR="00AB4FB4" w:rsidRPr="00C15F25" w:rsidRDefault="00AB4FB4" w:rsidP="00C15F25">
      <w:pPr>
        <w:widowControl w:val="0"/>
        <w:spacing w:line="360" w:lineRule="auto"/>
        <w:ind w:firstLine="709"/>
        <w:jc w:val="both"/>
        <w:rPr>
          <w:sz w:val="28"/>
          <w:szCs w:val="28"/>
        </w:rPr>
      </w:pPr>
      <w:r w:rsidRPr="00C15F25">
        <w:rPr>
          <w:sz w:val="28"/>
          <w:szCs w:val="28"/>
        </w:rPr>
        <w:t xml:space="preserve">Информация с преобразователей перемещение-код сравнивается с кодом задания, ошибка обрабатывается с помощью программы регулятора, который выполняет расчет кода управления </w:t>
      </w:r>
      <w:r w:rsidR="006B26D3">
        <w:rPr>
          <w:position w:val="-18"/>
          <w:sz w:val="28"/>
          <w:szCs w:val="28"/>
        </w:rPr>
        <w:pict>
          <v:shape id="_x0000_i1146" type="#_x0000_t75" style="width:24.75pt;height:25.5pt">
            <v:imagedata r:id="rId114" o:title=""/>
          </v:shape>
        </w:pict>
      </w:r>
      <w:r w:rsidRPr="00C15F25">
        <w:rPr>
          <w:sz w:val="28"/>
          <w:szCs w:val="28"/>
        </w:rPr>
        <w:t xml:space="preserve"> и уровня ограничения тока </w:t>
      </w:r>
      <w:r w:rsidR="006B26D3">
        <w:rPr>
          <w:position w:val="-12"/>
          <w:sz w:val="28"/>
          <w:szCs w:val="28"/>
        </w:rPr>
        <w:pict>
          <v:shape id="_x0000_i1147" type="#_x0000_t75" style="width:30.75pt;height:20.25pt">
            <v:imagedata r:id="rId112" o:title=""/>
          </v:shape>
        </w:pict>
      </w:r>
      <w:r w:rsidRPr="00C15F25">
        <w:rPr>
          <w:sz w:val="28"/>
          <w:szCs w:val="28"/>
        </w:rPr>
        <w:t xml:space="preserve"> в функции скорости. Для регулирования приняты: пропорциональный закон в контуре положения с введением сигнала компенсации скоростной ошибки и пропорционально-интегрально-дифференциальный (ПИД) закон в контуре скорости. Период дискретности системы управления составляет 1 мс.</w:t>
      </w:r>
    </w:p>
    <w:p w:rsidR="00AB4FB4" w:rsidRPr="00C15F25" w:rsidRDefault="00AB4FB4" w:rsidP="00C15F25">
      <w:pPr>
        <w:widowControl w:val="0"/>
        <w:spacing w:line="360" w:lineRule="auto"/>
        <w:ind w:firstLine="709"/>
        <w:jc w:val="both"/>
        <w:rPr>
          <w:sz w:val="28"/>
          <w:szCs w:val="28"/>
        </w:rPr>
      </w:pPr>
      <w:r w:rsidRPr="00C15F25">
        <w:rPr>
          <w:sz w:val="28"/>
          <w:szCs w:val="28"/>
        </w:rPr>
        <w:t>На рынке Украины широко представлены микроконтроллеры известных фирм SIEMENS, ABB, INTEL и многих других. Микропроцессоры серии ARM7 компании PHILIPS не уступают аналогам по техническими и экономическими характеристиками. Преимуществом микропроцессоров данной серии есть большое количество технической документации и легкий доступ к ней.</w:t>
      </w:r>
    </w:p>
    <w:p w:rsidR="00AB4FB4" w:rsidRPr="00C15F25" w:rsidRDefault="00AB4FB4" w:rsidP="00C15F25">
      <w:pPr>
        <w:widowControl w:val="0"/>
        <w:spacing w:line="360" w:lineRule="auto"/>
        <w:ind w:firstLine="709"/>
        <w:jc w:val="both"/>
        <w:rPr>
          <w:sz w:val="28"/>
          <w:szCs w:val="28"/>
        </w:rPr>
      </w:pPr>
      <w:r w:rsidRPr="00C15F25">
        <w:rPr>
          <w:sz w:val="28"/>
          <w:szCs w:val="28"/>
        </w:rPr>
        <w:t>Структурная схема микроконтроллера LPC2148 представлена на рис. 2.2.</w:t>
      </w:r>
    </w:p>
    <w:p w:rsidR="00C15F25" w:rsidRDefault="00AB4FB4" w:rsidP="00C15F25">
      <w:pPr>
        <w:widowControl w:val="0"/>
        <w:spacing w:line="360" w:lineRule="auto"/>
        <w:ind w:firstLine="709"/>
        <w:jc w:val="both"/>
        <w:rPr>
          <w:sz w:val="28"/>
          <w:szCs w:val="28"/>
        </w:rPr>
      </w:pPr>
      <w:r w:rsidRPr="00C15F25">
        <w:rPr>
          <w:sz w:val="28"/>
          <w:szCs w:val="28"/>
        </w:rPr>
        <w:t>Для работы контроллера необходимо одно источник питания +3В. Через два программируемых порта ввода/вывода LPC2148 взаимодействует со средой в стандарте ТТЛ-схем с тремя состояниями выхода.</w:t>
      </w:r>
    </w:p>
    <w:p w:rsidR="00AB4FB4" w:rsidRPr="00C15F25" w:rsidRDefault="00AB4FB4" w:rsidP="00C15F25">
      <w:pPr>
        <w:widowControl w:val="0"/>
        <w:spacing w:line="360" w:lineRule="auto"/>
        <w:ind w:firstLine="709"/>
        <w:jc w:val="both"/>
        <w:rPr>
          <w:sz w:val="28"/>
          <w:szCs w:val="28"/>
        </w:rPr>
      </w:pPr>
      <w:r w:rsidRPr="00C15F25">
        <w:rPr>
          <w:sz w:val="28"/>
          <w:szCs w:val="28"/>
        </w:rPr>
        <w:t>Важной особенностью АЛУ является его способность оперировать не только байтами, но и битами.</w:t>
      </w:r>
    </w:p>
    <w:p w:rsidR="00D92680" w:rsidRPr="00C15F25" w:rsidRDefault="00D92680" w:rsidP="00C15F25">
      <w:pPr>
        <w:widowControl w:val="0"/>
        <w:spacing w:line="360" w:lineRule="auto"/>
        <w:ind w:firstLine="709"/>
        <w:jc w:val="center"/>
        <w:rPr>
          <w:sz w:val="28"/>
          <w:szCs w:val="28"/>
        </w:rPr>
      </w:pPr>
    </w:p>
    <w:p w:rsidR="00AB4FB4" w:rsidRPr="00C15F25" w:rsidRDefault="006B26D3" w:rsidP="000C04D7">
      <w:pPr>
        <w:widowControl w:val="0"/>
        <w:spacing w:line="360" w:lineRule="auto"/>
        <w:rPr>
          <w:sz w:val="28"/>
          <w:szCs w:val="28"/>
        </w:rPr>
      </w:pPr>
      <w:r>
        <w:rPr>
          <w:sz w:val="28"/>
          <w:szCs w:val="28"/>
        </w:rPr>
        <w:pict>
          <v:shape id="_x0000_i1148" type="#_x0000_t75" style="width:451.5pt;height:473.25pt">
            <v:imagedata r:id="rId115" o:title=""/>
          </v:shape>
        </w:pict>
      </w:r>
    </w:p>
    <w:p w:rsidR="00AB4FB4" w:rsidRPr="00C15F25" w:rsidRDefault="00AB4FB4" w:rsidP="000C04D7">
      <w:pPr>
        <w:widowControl w:val="0"/>
        <w:spacing w:line="360" w:lineRule="auto"/>
        <w:ind w:firstLine="709"/>
        <w:rPr>
          <w:sz w:val="28"/>
          <w:szCs w:val="28"/>
        </w:rPr>
      </w:pPr>
      <w:r w:rsidRPr="00C15F25">
        <w:rPr>
          <w:sz w:val="28"/>
          <w:szCs w:val="28"/>
        </w:rPr>
        <w:t>Рисунок 2.2 – Структурная схема микроконтроллера LPC2148</w:t>
      </w:r>
    </w:p>
    <w:p w:rsidR="00D92680" w:rsidRPr="00C15F25" w:rsidRDefault="00D92680" w:rsidP="00C15F25">
      <w:pPr>
        <w:widowControl w:val="0"/>
        <w:spacing w:line="360" w:lineRule="auto"/>
        <w:ind w:firstLine="709"/>
        <w:jc w:val="both"/>
        <w:rPr>
          <w:sz w:val="28"/>
          <w:szCs w:val="28"/>
        </w:rPr>
      </w:pPr>
    </w:p>
    <w:p w:rsidR="00C15F25" w:rsidRDefault="00AB4FB4" w:rsidP="00C15F25">
      <w:pPr>
        <w:widowControl w:val="0"/>
        <w:spacing w:line="360" w:lineRule="auto"/>
        <w:ind w:firstLine="709"/>
        <w:jc w:val="both"/>
        <w:rPr>
          <w:sz w:val="28"/>
          <w:szCs w:val="28"/>
        </w:rPr>
      </w:pPr>
      <w:r w:rsidRPr="00C15F25">
        <w:rPr>
          <w:sz w:val="28"/>
          <w:szCs w:val="28"/>
        </w:rPr>
        <w:t>Контроллер LPC2148 как видно из рисунка имеет:</w:t>
      </w:r>
    </w:p>
    <w:p w:rsidR="00C15F25" w:rsidRDefault="00AB4FB4" w:rsidP="00C15F25">
      <w:pPr>
        <w:widowControl w:val="0"/>
        <w:spacing w:line="360" w:lineRule="auto"/>
        <w:ind w:firstLine="709"/>
        <w:jc w:val="both"/>
        <w:rPr>
          <w:sz w:val="28"/>
          <w:szCs w:val="28"/>
        </w:rPr>
      </w:pPr>
      <w:r w:rsidRPr="00C15F25">
        <w:rPr>
          <w:sz w:val="28"/>
          <w:szCs w:val="28"/>
        </w:rPr>
        <w:t>тестовый интерфейс, позволяющий проводить пошаговое выполнение программы;</w:t>
      </w:r>
    </w:p>
    <w:p w:rsidR="00C15F25" w:rsidRDefault="00AB4FB4" w:rsidP="00C15F25">
      <w:pPr>
        <w:widowControl w:val="0"/>
        <w:spacing w:line="360" w:lineRule="auto"/>
        <w:ind w:firstLine="709"/>
        <w:jc w:val="both"/>
        <w:rPr>
          <w:sz w:val="28"/>
          <w:szCs w:val="28"/>
        </w:rPr>
      </w:pPr>
      <w:r w:rsidRPr="00C15F25">
        <w:rPr>
          <w:sz w:val="28"/>
          <w:szCs w:val="28"/>
        </w:rPr>
        <w:t>ОЗУ память ;</w:t>
      </w:r>
    </w:p>
    <w:p w:rsidR="00C15F25" w:rsidRDefault="00AB4FB4" w:rsidP="00C15F25">
      <w:pPr>
        <w:widowControl w:val="0"/>
        <w:spacing w:line="360" w:lineRule="auto"/>
        <w:ind w:firstLine="709"/>
        <w:jc w:val="both"/>
        <w:rPr>
          <w:sz w:val="28"/>
          <w:szCs w:val="28"/>
        </w:rPr>
      </w:pPr>
      <w:r w:rsidRPr="00C15F25">
        <w:rPr>
          <w:sz w:val="28"/>
          <w:szCs w:val="28"/>
        </w:rPr>
        <w:t>FLASH память;</w:t>
      </w:r>
    </w:p>
    <w:p w:rsidR="00C15F25" w:rsidRDefault="00AB4FB4" w:rsidP="00C15F25">
      <w:pPr>
        <w:widowControl w:val="0"/>
        <w:spacing w:line="360" w:lineRule="auto"/>
        <w:ind w:firstLine="709"/>
        <w:jc w:val="both"/>
        <w:rPr>
          <w:sz w:val="28"/>
          <w:szCs w:val="28"/>
        </w:rPr>
      </w:pPr>
      <w:r w:rsidRPr="00C15F25">
        <w:rPr>
          <w:sz w:val="28"/>
          <w:szCs w:val="28"/>
        </w:rPr>
        <w:t>векторный контроллер прерываний;</w:t>
      </w:r>
    </w:p>
    <w:p w:rsidR="00C15F25" w:rsidRDefault="00AB4FB4" w:rsidP="00C15F25">
      <w:pPr>
        <w:widowControl w:val="0"/>
        <w:spacing w:line="360" w:lineRule="auto"/>
        <w:ind w:firstLine="709"/>
        <w:jc w:val="both"/>
        <w:rPr>
          <w:sz w:val="28"/>
          <w:szCs w:val="28"/>
          <w:lang w:val="en-US"/>
        </w:rPr>
      </w:pPr>
      <w:r w:rsidRPr="00C15F25">
        <w:rPr>
          <w:sz w:val="28"/>
          <w:szCs w:val="28"/>
        </w:rPr>
        <w:t>интерфейсы</w:t>
      </w:r>
      <w:r w:rsidRPr="00C15F25">
        <w:rPr>
          <w:sz w:val="28"/>
          <w:szCs w:val="28"/>
          <w:lang w:val="en-US"/>
        </w:rPr>
        <w:t xml:space="preserve"> SSP, SPI, I2C;</w:t>
      </w:r>
    </w:p>
    <w:p w:rsidR="00C15F25" w:rsidRDefault="00AB4FB4" w:rsidP="00C15F25">
      <w:pPr>
        <w:widowControl w:val="0"/>
        <w:spacing w:line="360" w:lineRule="auto"/>
        <w:ind w:firstLine="709"/>
        <w:jc w:val="both"/>
        <w:rPr>
          <w:sz w:val="28"/>
          <w:szCs w:val="28"/>
          <w:lang w:val="en-US"/>
        </w:rPr>
      </w:pPr>
      <w:r w:rsidRPr="00C15F25">
        <w:rPr>
          <w:sz w:val="28"/>
          <w:szCs w:val="28"/>
        </w:rPr>
        <w:t>два</w:t>
      </w:r>
      <w:r w:rsidRPr="00C15F25">
        <w:rPr>
          <w:sz w:val="28"/>
          <w:szCs w:val="28"/>
          <w:lang w:val="en-US"/>
        </w:rPr>
        <w:t xml:space="preserve"> UART;</w:t>
      </w:r>
    </w:p>
    <w:p w:rsidR="00C15F25" w:rsidRDefault="00AB4FB4" w:rsidP="00C15F25">
      <w:pPr>
        <w:widowControl w:val="0"/>
        <w:spacing w:line="360" w:lineRule="auto"/>
        <w:ind w:firstLine="709"/>
        <w:jc w:val="both"/>
        <w:rPr>
          <w:sz w:val="28"/>
          <w:szCs w:val="28"/>
        </w:rPr>
      </w:pPr>
      <w:r w:rsidRPr="00C15F25">
        <w:rPr>
          <w:sz w:val="28"/>
          <w:szCs w:val="28"/>
        </w:rPr>
        <w:t>часы реального времени;</w:t>
      </w:r>
    </w:p>
    <w:p w:rsidR="00C15F25" w:rsidRDefault="00AB4FB4" w:rsidP="00C15F25">
      <w:pPr>
        <w:widowControl w:val="0"/>
        <w:spacing w:line="360" w:lineRule="auto"/>
        <w:ind w:firstLine="709"/>
        <w:jc w:val="both"/>
        <w:rPr>
          <w:sz w:val="28"/>
          <w:szCs w:val="28"/>
        </w:rPr>
      </w:pPr>
      <w:r w:rsidRPr="00C15F25">
        <w:rPr>
          <w:sz w:val="28"/>
          <w:szCs w:val="28"/>
        </w:rPr>
        <w:t>ЦАП ;</w:t>
      </w:r>
    </w:p>
    <w:p w:rsidR="00C15F25" w:rsidRDefault="00AB4FB4" w:rsidP="00C15F25">
      <w:pPr>
        <w:widowControl w:val="0"/>
        <w:spacing w:line="360" w:lineRule="auto"/>
        <w:ind w:firstLine="709"/>
        <w:jc w:val="both"/>
        <w:rPr>
          <w:sz w:val="28"/>
          <w:szCs w:val="28"/>
        </w:rPr>
      </w:pPr>
      <w:r w:rsidRPr="00C15F25">
        <w:rPr>
          <w:sz w:val="28"/>
          <w:szCs w:val="28"/>
        </w:rPr>
        <w:t>два АЦП;</w:t>
      </w:r>
    </w:p>
    <w:p w:rsidR="00C15F25" w:rsidRDefault="00AB4FB4" w:rsidP="00C15F25">
      <w:pPr>
        <w:widowControl w:val="0"/>
        <w:spacing w:line="360" w:lineRule="auto"/>
        <w:ind w:firstLine="709"/>
        <w:jc w:val="both"/>
        <w:rPr>
          <w:sz w:val="28"/>
          <w:szCs w:val="28"/>
        </w:rPr>
      </w:pPr>
      <w:r w:rsidRPr="00C15F25">
        <w:rPr>
          <w:sz w:val="28"/>
          <w:szCs w:val="28"/>
        </w:rPr>
        <w:t>два таймера захвата/сравнения;</w:t>
      </w:r>
    </w:p>
    <w:p w:rsidR="00C15F25" w:rsidRDefault="00AB4FB4" w:rsidP="00C15F25">
      <w:pPr>
        <w:widowControl w:val="0"/>
        <w:spacing w:line="360" w:lineRule="auto"/>
        <w:ind w:firstLine="709"/>
        <w:jc w:val="both"/>
        <w:rPr>
          <w:sz w:val="28"/>
          <w:szCs w:val="28"/>
        </w:rPr>
      </w:pPr>
      <w:r w:rsidRPr="00C15F25">
        <w:rPr>
          <w:sz w:val="28"/>
          <w:szCs w:val="28"/>
        </w:rPr>
        <w:t>WDT;</w:t>
      </w:r>
    </w:p>
    <w:p w:rsidR="00AB4FB4" w:rsidRPr="00C15F25" w:rsidRDefault="00AB4FB4" w:rsidP="00C15F25">
      <w:pPr>
        <w:widowControl w:val="0"/>
        <w:spacing w:line="360" w:lineRule="auto"/>
        <w:ind w:firstLine="709"/>
        <w:jc w:val="both"/>
        <w:rPr>
          <w:sz w:val="28"/>
          <w:szCs w:val="28"/>
        </w:rPr>
      </w:pPr>
      <w:r w:rsidRPr="00C15F25">
        <w:rPr>
          <w:sz w:val="28"/>
          <w:szCs w:val="28"/>
        </w:rPr>
        <w:t>Два режима работы обычный и экономный;</w:t>
      </w:r>
    </w:p>
    <w:p w:rsidR="00AB4FB4" w:rsidRPr="00C15F25" w:rsidRDefault="00AB4FB4" w:rsidP="00C15F25">
      <w:pPr>
        <w:widowControl w:val="0"/>
        <w:spacing w:line="360" w:lineRule="auto"/>
        <w:ind w:firstLine="709"/>
        <w:jc w:val="both"/>
        <w:rPr>
          <w:sz w:val="28"/>
          <w:szCs w:val="28"/>
        </w:rPr>
      </w:pPr>
      <w:r w:rsidRPr="00C15F25">
        <w:rPr>
          <w:sz w:val="28"/>
          <w:szCs w:val="28"/>
        </w:rPr>
        <w:t>Кварцевый резонатор, который подключается к внешним выводам ХTAL1 и ХTAL2, управляет работой внутреннего генератора, который в свою очередь формирует сигналы синхронизации.</w:t>
      </w:r>
    </w:p>
    <w:p w:rsidR="00E85F7E" w:rsidRPr="00C15F25" w:rsidRDefault="00E85F7E" w:rsidP="00C15F25">
      <w:pPr>
        <w:widowControl w:val="0"/>
        <w:spacing w:line="360" w:lineRule="auto"/>
        <w:ind w:firstLine="709"/>
        <w:jc w:val="both"/>
        <w:rPr>
          <w:sz w:val="28"/>
          <w:szCs w:val="26"/>
        </w:rPr>
      </w:pPr>
    </w:p>
    <w:p w:rsidR="00E802D9" w:rsidRPr="00C15F25" w:rsidRDefault="00C959D4" w:rsidP="00C15F25">
      <w:pPr>
        <w:widowControl w:val="0"/>
        <w:spacing w:line="360" w:lineRule="auto"/>
        <w:ind w:firstLine="709"/>
        <w:jc w:val="center"/>
        <w:outlineLvl w:val="0"/>
        <w:rPr>
          <w:sz w:val="28"/>
          <w:szCs w:val="28"/>
        </w:rPr>
      </w:pPr>
      <w:r w:rsidRPr="00C15F25">
        <w:rPr>
          <w:sz w:val="28"/>
        </w:rPr>
        <w:br w:type="page"/>
      </w:r>
      <w:bookmarkStart w:id="33" w:name="_Toc193330080"/>
      <w:bookmarkStart w:id="34" w:name="_Toc193330135"/>
      <w:bookmarkStart w:id="35" w:name="_Toc224385966"/>
      <w:r w:rsidR="00581FA1" w:rsidRPr="00C15F25">
        <w:rPr>
          <w:sz w:val="28"/>
          <w:szCs w:val="28"/>
        </w:rPr>
        <w:t>3</w:t>
      </w:r>
      <w:r w:rsidR="00D92680" w:rsidRPr="00C15F25">
        <w:rPr>
          <w:sz w:val="28"/>
          <w:szCs w:val="28"/>
        </w:rPr>
        <w:t>.</w:t>
      </w:r>
      <w:r w:rsidR="00E802D9" w:rsidRPr="00C15F25">
        <w:rPr>
          <w:sz w:val="28"/>
          <w:szCs w:val="28"/>
        </w:rPr>
        <w:t xml:space="preserve"> </w:t>
      </w:r>
      <w:r w:rsidR="00581FA1" w:rsidRPr="00C15F25">
        <w:rPr>
          <w:sz w:val="28"/>
          <w:szCs w:val="28"/>
        </w:rPr>
        <w:t>МЕТОДИКА МАТЕМАТИЧЕСКОГО ОПИСАНИЯ ПРИВОДА ПОСТОЯННОГО ТОКА ДИСКРЕТНЫМИ ФУНКЦИЯМИ</w:t>
      </w:r>
      <w:bookmarkEnd w:id="33"/>
      <w:bookmarkEnd w:id="34"/>
      <w:bookmarkEnd w:id="35"/>
    </w:p>
    <w:p w:rsidR="00E802D9" w:rsidRPr="00C15F25" w:rsidRDefault="00E802D9" w:rsidP="00C15F25">
      <w:pPr>
        <w:widowControl w:val="0"/>
        <w:spacing w:line="360" w:lineRule="auto"/>
        <w:ind w:firstLine="709"/>
        <w:jc w:val="center"/>
        <w:rPr>
          <w:sz w:val="28"/>
          <w:szCs w:val="26"/>
        </w:rPr>
      </w:pPr>
    </w:p>
    <w:p w:rsidR="00E802D9" w:rsidRPr="00C15F25" w:rsidRDefault="00E802D9" w:rsidP="00C15F25">
      <w:pPr>
        <w:widowControl w:val="0"/>
        <w:spacing w:line="360" w:lineRule="auto"/>
        <w:ind w:firstLine="709"/>
        <w:jc w:val="both"/>
        <w:rPr>
          <w:sz w:val="28"/>
          <w:szCs w:val="26"/>
        </w:rPr>
      </w:pPr>
      <w:r w:rsidRPr="00C15F25">
        <w:rPr>
          <w:sz w:val="28"/>
          <w:szCs w:val="26"/>
        </w:rPr>
        <w:t>Применение цифровых систем управления электроприводами постоянного тока требует особого подхода к их математическому описанию и моделированию. Это обусловлено наличием квантования непрерывных функций (тока, скорости, положения) по уровню и времени, а также запаздыванием результатов расчетов.</w:t>
      </w:r>
    </w:p>
    <w:p w:rsidR="00E802D9" w:rsidRPr="00C15F25" w:rsidRDefault="00E802D9" w:rsidP="00C15F25">
      <w:pPr>
        <w:widowControl w:val="0"/>
        <w:spacing w:line="360" w:lineRule="auto"/>
        <w:ind w:firstLine="709"/>
        <w:jc w:val="both"/>
        <w:rPr>
          <w:sz w:val="28"/>
          <w:szCs w:val="26"/>
        </w:rPr>
      </w:pPr>
      <w:r w:rsidRPr="00C15F25">
        <w:rPr>
          <w:sz w:val="28"/>
          <w:szCs w:val="26"/>
        </w:rPr>
        <w:t>Для анализа и синтеза цифровых систем управления применяют метод дискретных передаточных функций (ДПФ) и метод дискретных частотных характеристик (ДЧХ).</w:t>
      </w:r>
    </w:p>
    <w:p w:rsidR="00E802D9" w:rsidRPr="00C15F25" w:rsidRDefault="00E802D9" w:rsidP="00C15F25">
      <w:pPr>
        <w:widowControl w:val="0"/>
        <w:spacing w:line="360" w:lineRule="auto"/>
        <w:ind w:firstLine="709"/>
        <w:jc w:val="both"/>
        <w:rPr>
          <w:sz w:val="28"/>
          <w:szCs w:val="26"/>
        </w:rPr>
      </w:pPr>
      <w:r w:rsidRPr="00C15F25">
        <w:rPr>
          <w:sz w:val="28"/>
          <w:szCs w:val="26"/>
        </w:rPr>
        <w:t>Первый метод дает возможность оптимизировать динамические характеристики во временной области, однако на практике его применение ограничивается системами невысокого порядка.</w:t>
      </w:r>
    </w:p>
    <w:p w:rsidR="00E802D9" w:rsidRPr="00C15F25" w:rsidRDefault="00E802D9" w:rsidP="00C15F25">
      <w:pPr>
        <w:widowControl w:val="0"/>
        <w:spacing w:line="360" w:lineRule="auto"/>
        <w:ind w:firstLine="709"/>
        <w:jc w:val="both"/>
        <w:rPr>
          <w:sz w:val="28"/>
          <w:szCs w:val="26"/>
        </w:rPr>
      </w:pPr>
      <w:r w:rsidRPr="00C15F25">
        <w:rPr>
          <w:sz w:val="28"/>
          <w:szCs w:val="26"/>
        </w:rPr>
        <w:t>Метод ДЧХ позволяет осуществлять синтез регулятора в частотной области. Он значительно проще метода ДПФ, однако его применение возможно только при определенных соотношениях между частотой квантования, частотой среза и малыми постоянными времени. Синтезированный по этому метода регулятор не является строго оптимальным; так как фактически метод основан на аналогии дискретных и непрерывных систем при малых значениях периода квантования. Однако если учесть, что система управления приводом строится по структуре подчиненного регулирования, метод ДЧХ является единственным средством математического описания привода.</w:t>
      </w:r>
    </w:p>
    <w:p w:rsidR="00E802D9" w:rsidRPr="00C15F25" w:rsidRDefault="00E802D9" w:rsidP="00C15F25">
      <w:pPr>
        <w:pStyle w:val="a5"/>
        <w:widowControl w:val="0"/>
        <w:spacing w:after="0" w:line="360" w:lineRule="auto"/>
        <w:ind w:left="0" w:firstLine="709"/>
        <w:jc w:val="both"/>
        <w:rPr>
          <w:szCs w:val="26"/>
        </w:rPr>
      </w:pPr>
      <w:r w:rsidRPr="00C15F25">
        <w:rPr>
          <w:szCs w:val="26"/>
        </w:rPr>
        <w:t>Модель цифрового электропривода может быть представлена двумя частями – неизменяемой частью (НЧ), которая охватывает все элементы объекта (преобразователь, двигатель, кинематическую схему и др.) и дискретной частью (МП-система), которая реализует корректирующий алгоритм цифрового регулятора.</w:t>
      </w:r>
    </w:p>
    <w:p w:rsidR="00DE74A2" w:rsidRPr="00C15F25" w:rsidRDefault="00E802D9" w:rsidP="00C15F25">
      <w:pPr>
        <w:pStyle w:val="a5"/>
        <w:widowControl w:val="0"/>
        <w:spacing w:after="0" w:line="360" w:lineRule="auto"/>
        <w:ind w:left="0" w:firstLine="709"/>
        <w:jc w:val="both"/>
        <w:rPr>
          <w:szCs w:val="26"/>
        </w:rPr>
      </w:pPr>
      <w:r w:rsidRPr="00C15F25">
        <w:rPr>
          <w:szCs w:val="26"/>
        </w:rPr>
        <w:t>Структурная схема цифровой системы электроп</w:t>
      </w:r>
      <w:r w:rsidR="00FE7040" w:rsidRPr="00C15F25">
        <w:rPr>
          <w:szCs w:val="26"/>
        </w:rPr>
        <w:t>ривода представлена на рисунке 3</w:t>
      </w:r>
      <w:r w:rsidRPr="00C15F25">
        <w:rPr>
          <w:szCs w:val="26"/>
        </w:rPr>
        <w:t>.1.</w:t>
      </w:r>
    </w:p>
    <w:p w:rsidR="00D92680" w:rsidRPr="00C15F25" w:rsidRDefault="00D92680" w:rsidP="00C15F25">
      <w:pPr>
        <w:pStyle w:val="a5"/>
        <w:widowControl w:val="0"/>
        <w:spacing w:after="0" w:line="360" w:lineRule="auto"/>
        <w:ind w:left="0" w:firstLine="709"/>
        <w:jc w:val="both"/>
        <w:rPr>
          <w:szCs w:val="26"/>
        </w:rPr>
      </w:pPr>
    </w:p>
    <w:p w:rsidR="004E6C75" w:rsidRPr="00C15F25" w:rsidRDefault="006B26D3" w:rsidP="00C15F25">
      <w:pPr>
        <w:pStyle w:val="a5"/>
        <w:widowControl w:val="0"/>
        <w:spacing w:after="0" w:line="360" w:lineRule="auto"/>
        <w:ind w:left="0" w:firstLine="709"/>
        <w:jc w:val="center"/>
        <w:rPr>
          <w:szCs w:val="26"/>
        </w:rPr>
      </w:pPr>
      <w:r>
        <w:rPr>
          <w:szCs w:val="26"/>
        </w:rPr>
        <w:pict>
          <v:shape id="_x0000_i1149" type="#_x0000_t75" style="width:429.75pt;height:138.75pt" filled="t">
            <v:fill color2="black" type="frame"/>
            <v:imagedata r:id="rId116" o:title=""/>
          </v:shape>
        </w:pict>
      </w:r>
    </w:p>
    <w:p w:rsidR="00E802D9" w:rsidRPr="00C15F25" w:rsidRDefault="00FE7040" w:rsidP="000C04D7">
      <w:pPr>
        <w:pStyle w:val="a5"/>
        <w:widowControl w:val="0"/>
        <w:spacing w:after="0" w:line="360" w:lineRule="auto"/>
        <w:ind w:left="0" w:firstLine="709"/>
        <w:rPr>
          <w:iCs/>
          <w:szCs w:val="26"/>
        </w:rPr>
      </w:pPr>
      <w:r w:rsidRPr="00C15F25">
        <w:rPr>
          <w:iCs/>
          <w:szCs w:val="26"/>
        </w:rPr>
        <w:t>Рисунок 3</w:t>
      </w:r>
      <w:r w:rsidR="00E802D9" w:rsidRPr="00C15F25">
        <w:rPr>
          <w:iCs/>
          <w:szCs w:val="26"/>
        </w:rPr>
        <w:t>.1 – Структурная схема системы электропривода</w:t>
      </w:r>
    </w:p>
    <w:p w:rsidR="00E802D9" w:rsidRPr="00C15F25" w:rsidRDefault="00E802D9" w:rsidP="00C15F25">
      <w:pPr>
        <w:pStyle w:val="a5"/>
        <w:widowControl w:val="0"/>
        <w:spacing w:after="0" w:line="360" w:lineRule="auto"/>
        <w:ind w:left="0" w:firstLine="709"/>
        <w:rPr>
          <w:szCs w:val="26"/>
        </w:rPr>
      </w:pPr>
    </w:p>
    <w:p w:rsidR="000C04D7" w:rsidRPr="006417A7" w:rsidRDefault="00E802D9" w:rsidP="00C15F25">
      <w:pPr>
        <w:widowControl w:val="0"/>
        <w:spacing w:line="360" w:lineRule="auto"/>
        <w:ind w:firstLine="709"/>
        <w:jc w:val="both"/>
        <w:rPr>
          <w:sz w:val="28"/>
          <w:szCs w:val="26"/>
        </w:rPr>
      </w:pPr>
      <w:r w:rsidRPr="00C15F25">
        <w:rPr>
          <w:sz w:val="28"/>
          <w:szCs w:val="26"/>
        </w:rPr>
        <w:t xml:space="preserve">Неизменяемая часть описывается обычно дифференциальными уравнениями, представленными передаточной функцией </w:t>
      </w:r>
      <w:r w:rsidR="006B26D3">
        <w:rPr>
          <w:position w:val="-7"/>
          <w:sz w:val="28"/>
          <w:szCs w:val="26"/>
        </w:rPr>
        <w:pict>
          <v:shape id="_x0000_i1150" type="#_x0000_t75" style="width:40.5pt;height:21.75pt" filled="t">
            <v:fill color2="black" type="frame"/>
            <v:imagedata r:id="rId117" o:title=""/>
          </v:shape>
        </w:pict>
      </w:r>
      <w:r w:rsidRPr="00C15F25">
        <w:rPr>
          <w:sz w:val="28"/>
          <w:szCs w:val="26"/>
        </w:rPr>
        <w:t xml:space="preserve">, а цифровые регуляторы – уравнениями в разностной форме, представленными передаточной функцией </w:t>
      </w:r>
      <w:r w:rsidR="006B26D3">
        <w:rPr>
          <w:position w:val="-6"/>
          <w:sz w:val="28"/>
          <w:szCs w:val="26"/>
        </w:rPr>
        <w:pict>
          <v:shape id="_x0000_i1151" type="#_x0000_t75" style="width:31.5pt;height:20.25pt" filled="t">
            <v:fill color2="black" type="frame"/>
            <v:imagedata r:id="rId118" o:title=""/>
          </v:shape>
        </w:pict>
      </w:r>
      <w:r w:rsidRPr="00C15F25">
        <w:rPr>
          <w:sz w:val="28"/>
          <w:szCs w:val="26"/>
        </w:rPr>
        <w:t>.</w:t>
      </w:r>
    </w:p>
    <w:p w:rsidR="00E802D9" w:rsidRPr="00C15F25" w:rsidRDefault="00E802D9" w:rsidP="00C15F25">
      <w:pPr>
        <w:widowControl w:val="0"/>
        <w:spacing w:line="360" w:lineRule="auto"/>
        <w:ind w:firstLine="709"/>
        <w:jc w:val="both"/>
        <w:rPr>
          <w:sz w:val="28"/>
          <w:szCs w:val="26"/>
        </w:rPr>
      </w:pPr>
      <w:r w:rsidRPr="00C15F25">
        <w:rPr>
          <w:sz w:val="28"/>
          <w:szCs w:val="26"/>
        </w:rPr>
        <w:t>Единое представление этих частей системы может быть получено с помощью z-преобразования и связанного с ним билинейного w-преобразования.</w:t>
      </w:r>
    </w:p>
    <w:p w:rsidR="00E802D9" w:rsidRPr="00C15F25" w:rsidRDefault="00E802D9" w:rsidP="00C15F25">
      <w:pPr>
        <w:widowControl w:val="0"/>
        <w:spacing w:line="360" w:lineRule="auto"/>
        <w:ind w:firstLine="709"/>
        <w:jc w:val="both"/>
        <w:rPr>
          <w:sz w:val="28"/>
          <w:szCs w:val="26"/>
        </w:rPr>
      </w:pPr>
      <w:r w:rsidRPr="00C15F25">
        <w:rPr>
          <w:sz w:val="28"/>
          <w:szCs w:val="26"/>
        </w:rPr>
        <w:t xml:space="preserve">Задающее воздействие </w:t>
      </w:r>
      <w:r w:rsidR="006B26D3">
        <w:rPr>
          <w:position w:val="-8"/>
          <w:sz w:val="28"/>
          <w:szCs w:val="26"/>
        </w:rPr>
        <w:pict>
          <v:shape id="_x0000_i1152" type="#_x0000_t75" style="width:25.5pt;height:22.5pt" filled="t">
            <v:fill color2="black" type="frame"/>
            <v:imagedata r:id="rId119" o:title=""/>
          </v:shape>
        </w:pict>
      </w:r>
      <w:r w:rsidRPr="00C15F25">
        <w:rPr>
          <w:sz w:val="28"/>
          <w:szCs w:val="26"/>
        </w:rPr>
        <w:t xml:space="preserve"> и сигнал обратной связи </w:t>
      </w:r>
      <w:r w:rsidR="006B26D3">
        <w:rPr>
          <w:position w:val="-8"/>
          <w:sz w:val="28"/>
          <w:szCs w:val="26"/>
        </w:rPr>
        <w:pict>
          <v:shape id="_x0000_i1153" type="#_x0000_t75" style="width:25.5pt;height:22.5pt" filled="t">
            <v:fill color2="black" type="frame"/>
            <v:imagedata r:id="rId120" o:title=""/>
          </v:shape>
        </w:pict>
      </w:r>
      <w:r w:rsidRPr="00C15F25">
        <w:rPr>
          <w:sz w:val="28"/>
          <w:szCs w:val="26"/>
        </w:rPr>
        <w:t xml:space="preserve"> представляют собой решетчатые функции. Функция сигнала ошибки </w:t>
      </w:r>
      <w:r w:rsidR="006B26D3">
        <w:rPr>
          <w:position w:val="-8"/>
          <w:sz w:val="28"/>
          <w:szCs w:val="26"/>
        </w:rPr>
        <w:pict>
          <v:shape id="_x0000_i1154" type="#_x0000_t75" style="width:18pt;height:18pt" filled="t">
            <v:fill color2="black" type="frame"/>
            <v:imagedata r:id="rId121" o:title=""/>
          </v:shape>
        </w:pict>
      </w:r>
      <w:r w:rsidRPr="00C15F25">
        <w:rPr>
          <w:sz w:val="28"/>
          <w:szCs w:val="26"/>
        </w:rPr>
        <w:t xml:space="preserve"> под действием корректирующего алгоритма цифрового регулятора, описываемого дискретной передаточной функцией (ДПФ) </w:t>
      </w:r>
      <w:r w:rsidR="006B26D3">
        <w:rPr>
          <w:position w:val="-8"/>
          <w:sz w:val="28"/>
          <w:szCs w:val="26"/>
        </w:rPr>
        <w:pict>
          <v:shape id="_x0000_i1155" type="#_x0000_t75" style="width:21pt;height:18pt" filled="t">
            <v:fill color2="black" type="frame"/>
            <v:imagedata r:id="rId122" o:title=""/>
          </v:shape>
        </w:pict>
      </w:r>
      <w:r w:rsidRPr="00C15F25">
        <w:rPr>
          <w:sz w:val="28"/>
          <w:szCs w:val="26"/>
        </w:rPr>
        <w:t xml:space="preserve">, превращается в решетчатую функцию управления </w:t>
      </w:r>
      <w:r w:rsidR="006B26D3">
        <w:rPr>
          <w:position w:val="-8"/>
          <w:sz w:val="28"/>
          <w:szCs w:val="26"/>
        </w:rPr>
        <w:pict>
          <v:shape id="_x0000_i1156" type="#_x0000_t75" style="width:27.75pt;height:18pt" filled="t">
            <v:fill color2="black" type="frame"/>
            <v:imagedata r:id="rId123" o:title=""/>
          </v:shape>
        </w:pict>
      </w:r>
      <w:r w:rsidRPr="00C15F25">
        <w:rPr>
          <w:sz w:val="28"/>
          <w:szCs w:val="26"/>
        </w:rPr>
        <w:t>. Соединение дискретной части с неизменяемой частью обеспечиваются фиксатором.</w:t>
      </w:r>
    </w:p>
    <w:p w:rsidR="000C04D7" w:rsidRPr="006417A7" w:rsidRDefault="00E802D9" w:rsidP="00C15F25">
      <w:pPr>
        <w:widowControl w:val="0"/>
        <w:spacing w:line="360" w:lineRule="auto"/>
        <w:ind w:firstLine="709"/>
        <w:jc w:val="both"/>
        <w:rPr>
          <w:sz w:val="28"/>
          <w:szCs w:val="26"/>
        </w:rPr>
      </w:pPr>
      <w:r w:rsidRPr="00C15F25">
        <w:rPr>
          <w:sz w:val="28"/>
          <w:szCs w:val="26"/>
        </w:rPr>
        <w:t xml:space="preserve">Выходной сигнал фиксатора, например, регистра или цифро-аналогового преобразователя, должен быть экстраполированным, то есть преобразованным в непрерывную форму. </w:t>
      </w:r>
      <w:r w:rsidR="000321C1" w:rsidRPr="00C15F25">
        <w:rPr>
          <w:sz w:val="28"/>
          <w:szCs w:val="26"/>
        </w:rPr>
        <w:t xml:space="preserve">Обычно сигнал экстраполируется функцией нулевого порядка </w:t>
      </w:r>
      <w:r w:rsidR="006B26D3">
        <w:rPr>
          <w:position w:val="-12"/>
          <w:sz w:val="28"/>
          <w:szCs w:val="26"/>
        </w:rPr>
        <w:pict>
          <v:shape id="_x0000_i1157" type="#_x0000_t75" style="width:131.25pt;height:24.75pt" fillcolor="window">
            <v:imagedata r:id="rId124" o:title=""/>
          </v:shape>
        </w:pict>
      </w:r>
      <w:r w:rsidR="000C04D7">
        <w:rPr>
          <w:sz w:val="28"/>
          <w:szCs w:val="26"/>
        </w:rPr>
        <w:t>.</w:t>
      </w:r>
    </w:p>
    <w:p w:rsidR="00DE74A2" w:rsidRPr="00C15F25" w:rsidRDefault="000321C1" w:rsidP="00C15F25">
      <w:pPr>
        <w:widowControl w:val="0"/>
        <w:spacing w:line="360" w:lineRule="auto"/>
        <w:ind w:firstLine="709"/>
        <w:jc w:val="both"/>
        <w:rPr>
          <w:sz w:val="28"/>
          <w:szCs w:val="26"/>
        </w:rPr>
      </w:pPr>
      <w:r w:rsidRPr="00C15F25">
        <w:rPr>
          <w:sz w:val="28"/>
          <w:szCs w:val="26"/>
        </w:rPr>
        <w:t>Объединив экстраполятор с неизменяемой частью, получим приведенную неизменяемую часть с передаточной функцией:</w:t>
      </w:r>
    </w:p>
    <w:p w:rsidR="00E802D9" w:rsidRPr="00C15F25" w:rsidRDefault="006B26D3" w:rsidP="000C04D7">
      <w:pPr>
        <w:widowControl w:val="0"/>
        <w:tabs>
          <w:tab w:val="center" w:pos="5037"/>
          <w:tab w:val="right" w:pos="9355"/>
        </w:tabs>
        <w:spacing w:line="360" w:lineRule="auto"/>
        <w:ind w:firstLine="709"/>
        <w:jc w:val="both"/>
        <w:rPr>
          <w:sz w:val="28"/>
          <w:szCs w:val="26"/>
        </w:rPr>
      </w:pPr>
      <w:r>
        <w:rPr>
          <w:position w:val="-28"/>
          <w:sz w:val="28"/>
          <w:szCs w:val="26"/>
        </w:rPr>
        <w:pict>
          <v:shape id="_x0000_i1158" type="#_x0000_t75" style="width:141.75pt;height:41.25pt" filled="t">
            <v:fill color2="black" type="frame"/>
            <v:imagedata r:id="rId125" o:title=""/>
          </v:shape>
        </w:pict>
      </w:r>
      <w:r w:rsidR="00E802D9" w:rsidRPr="00C15F25">
        <w:rPr>
          <w:sz w:val="28"/>
          <w:szCs w:val="26"/>
        </w:rPr>
        <w:t>.</w:t>
      </w:r>
      <w:r w:rsidR="00C15F25">
        <w:rPr>
          <w:sz w:val="28"/>
          <w:szCs w:val="26"/>
        </w:rPr>
        <w:t xml:space="preserve"> </w:t>
      </w:r>
      <w:r w:rsidR="00FE7040" w:rsidRPr="00C15F25">
        <w:rPr>
          <w:sz w:val="28"/>
          <w:szCs w:val="26"/>
        </w:rPr>
        <w:t>(3</w:t>
      </w:r>
      <w:r w:rsidR="003A3742" w:rsidRPr="00C15F25">
        <w:rPr>
          <w:sz w:val="28"/>
          <w:szCs w:val="26"/>
        </w:rPr>
        <w:t>.1)</w:t>
      </w:r>
    </w:p>
    <w:p w:rsidR="00D92680" w:rsidRPr="00C15F25" w:rsidRDefault="00D92680" w:rsidP="000C04D7">
      <w:pPr>
        <w:widowControl w:val="0"/>
        <w:tabs>
          <w:tab w:val="center" w:pos="5037"/>
          <w:tab w:val="right" w:pos="9355"/>
        </w:tabs>
        <w:spacing w:line="360" w:lineRule="auto"/>
        <w:ind w:firstLine="709"/>
        <w:jc w:val="both"/>
        <w:rPr>
          <w:sz w:val="28"/>
          <w:szCs w:val="26"/>
        </w:rPr>
      </w:pPr>
    </w:p>
    <w:p w:rsidR="00DE74A2" w:rsidRPr="00C15F25" w:rsidRDefault="00E802D9" w:rsidP="000C04D7">
      <w:pPr>
        <w:widowControl w:val="0"/>
        <w:spacing w:line="360" w:lineRule="auto"/>
        <w:ind w:firstLine="709"/>
        <w:jc w:val="both"/>
        <w:rPr>
          <w:sz w:val="28"/>
          <w:szCs w:val="26"/>
        </w:rPr>
      </w:pPr>
      <w:r w:rsidRPr="00C15F25">
        <w:rPr>
          <w:sz w:val="28"/>
          <w:szCs w:val="26"/>
        </w:rPr>
        <w:t>Дискретная передаточная функция неизменяемой части представляется Z-преобразованием:</w:t>
      </w:r>
    </w:p>
    <w:p w:rsidR="00502282" w:rsidRPr="00C15F25" w:rsidRDefault="00502282" w:rsidP="000C04D7">
      <w:pPr>
        <w:widowControl w:val="0"/>
        <w:spacing w:line="360" w:lineRule="auto"/>
        <w:ind w:firstLine="709"/>
        <w:jc w:val="both"/>
        <w:rPr>
          <w:sz w:val="28"/>
          <w:szCs w:val="26"/>
        </w:rPr>
      </w:pPr>
    </w:p>
    <w:p w:rsidR="00C15F25" w:rsidRDefault="006B26D3" w:rsidP="000C04D7">
      <w:pPr>
        <w:widowControl w:val="0"/>
        <w:spacing w:line="360" w:lineRule="auto"/>
        <w:ind w:firstLine="709"/>
        <w:jc w:val="both"/>
        <w:rPr>
          <w:sz w:val="28"/>
          <w:szCs w:val="26"/>
        </w:rPr>
      </w:pPr>
      <w:r>
        <w:rPr>
          <w:position w:val="-26"/>
        </w:rPr>
        <w:pict>
          <v:shape id="_x0000_i1159" type="#_x0000_t75" style="width:168.75pt;height:34.5pt" o:allowoverlap="f" filled="t">
            <v:fill color2="black" type="frame"/>
            <v:imagedata r:id="rId126" o:title=""/>
          </v:shape>
        </w:pict>
      </w:r>
      <w:r w:rsidR="00C15F25">
        <w:rPr>
          <w:sz w:val="28"/>
          <w:szCs w:val="26"/>
        </w:rPr>
        <w:t xml:space="preserve"> </w:t>
      </w:r>
      <w:r w:rsidR="00FE7040" w:rsidRPr="00C15F25">
        <w:rPr>
          <w:sz w:val="28"/>
          <w:szCs w:val="26"/>
        </w:rPr>
        <w:t>(3</w:t>
      </w:r>
      <w:r w:rsidR="003A3742" w:rsidRPr="00C15F25">
        <w:rPr>
          <w:sz w:val="28"/>
          <w:szCs w:val="26"/>
        </w:rPr>
        <w:t>.2)</w:t>
      </w:r>
    </w:p>
    <w:p w:rsidR="00E802D9" w:rsidRPr="00C15F25" w:rsidRDefault="00E802D9" w:rsidP="000C04D7">
      <w:pPr>
        <w:widowControl w:val="0"/>
        <w:spacing w:line="360" w:lineRule="auto"/>
        <w:ind w:firstLine="709"/>
        <w:jc w:val="both"/>
        <w:rPr>
          <w:sz w:val="28"/>
          <w:szCs w:val="26"/>
        </w:rPr>
      </w:pPr>
    </w:p>
    <w:p w:rsidR="00E802D9" w:rsidRPr="00C15F25" w:rsidRDefault="00E802D9" w:rsidP="000C04D7">
      <w:pPr>
        <w:widowControl w:val="0"/>
        <w:spacing w:line="360" w:lineRule="auto"/>
        <w:ind w:firstLine="709"/>
        <w:jc w:val="both"/>
        <w:rPr>
          <w:sz w:val="28"/>
          <w:szCs w:val="26"/>
        </w:rPr>
      </w:pPr>
      <w:r w:rsidRPr="00C15F25">
        <w:rPr>
          <w:sz w:val="28"/>
          <w:szCs w:val="26"/>
        </w:rPr>
        <w:t xml:space="preserve">где </w:t>
      </w:r>
      <w:r w:rsidR="006B26D3">
        <w:rPr>
          <w:position w:val="-22"/>
          <w:sz w:val="28"/>
          <w:szCs w:val="26"/>
        </w:rPr>
        <w:pict>
          <v:shape id="_x0000_i1160" type="#_x0000_t75" style="width:59.25pt;height:36pt" filled="t">
            <v:fill color2="black" type="frame"/>
            <v:imagedata r:id="rId127" o:title=""/>
          </v:shape>
        </w:pict>
      </w:r>
      <w:r w:rsidRPr="00C15F25">
        <w:rPr>
          <w:sz w:val="28"/>
          <w:szCs w:val="26"/>
        </w:rPr>
        <w:t xml:space="preserve"> – z-преобразование передаточной функции приведенной неизменяемой части; </w:t>
      </w:r>
      <w:r w:rsidR="006B26D3">
        <w:rPr>
          <w:position w:val="-8"/>
          <w:sz w:val="28"/>
          <w:szCs w:val="26"/>
        </w:rPr>
        <w:pict>
          <v:shape id="_x0000_i1161" type="#_x0000_t75" style="width:51.75pt;height:21.75pt" filled="t">
            <v:fill color2="black" type="frame"/>
            <v:imagedata r:id="rId128" o:title=""/>
          </v:shape>
        </w:pict>
      </w:r>
      <w:r w:rsidRPr="00C15F25">
        <w:rPr>
          <w:sz w:val="28"/>
          <w:szCs w:val="26"/>
        </w:rPr>
        <w:t>.</w:t>
      </w:r>
    </w:p>
    <w:p w:rsidR="00E802D9" w:rsidRPr="00C15F25" w:rsidRDefault="00E802D9" w:rsidP="000C04D7">
      <w:pPr>
        <w:widowControl w:val="0"/>
        <w:spacing w:line="360" w:lineRule="auto"/>
        <w:ind w:firstLine="709"/>
        <w:jc w:val="both"/>
        <w:rPr>
          <w:sz w:val="28"/>
          <w:szCs w:val="26"/>
        </w:rPr>
      </w:pPr>
      <w:r w:rsidRPr="00C15F25">
        <w:rPr>
          <w:sz w:val="28"/>
          <w:szCs w:val="26"/>
        </w:rPr>
        <w:t xml:space="preserve">Неизменяемая часть включает в себя экстраполятор, формирователь тока якоря, двигатель постоянного тока и датчик обратной связи, которые описываются передаточными функциями – </w:t>
      </w:r>
      <w:r w:rsidR="006B26D3">
        <w:rPr>
          <w:position w:val="-7"/>
          <w:sz w:val="28"/>
          <w:szCs w:val="26"/>
        </w:rPr>
        <w:pict>
          <v:shape id="_x0000_i1162" type="#_x0000_t75" style="width:43.5pt;height:21.75pt" filled="t">
            <v:fill color2="black" type="frame"/>
            <v:imagedata r:id="rId129" o:title=""/>
          </v:shape>
        </w:pict>
      </w:r>
      <w:r w:rsidRPr="00C15F25">
        <w:rPr>
          <w:sz w:val="28"/>
          <w:szCs w:val="26"/>
        </w:rPr>
        <w:t xml:space="preserve">, </w:t>
      </w:r>
      <w:r w:rsidR="006B26D3">
        <w:rPr>
          <w:position w:val="-9"/>
          <w:sz w:val="28"/>
          <w:szCs w:val="26"/>
        </w:rPr>
        <w:pict>
          <v:shape id="_x0000_i1163" type="#_x0000_t75" style="width:43.5pt;height:22.5pt" filled="t">
            <v:fill color2="black" type="frame"/>
            <v:imagedata r:id="rId130" o:title=""/>
          </v:shape>
        </w:pict>
      </w:r>
      <w:r w:rsidRPr="00C15F25">
        <w:rPr>
          <w:sz w:val="28"/>
          <w:szCs w:val="26"/>
        </w:rPr>
        <w:t xml:space="preserve">, </w:t>
      </w:r>
      <w:r w:rsidR="006B26D3">
        <w:rPr>
          <w:position w:val="-8"/>
          <w:sz w:val="28"/>
          <w:szCs w:val="26"/>
        </w:rPr>
        <w:pict>
          <v:shape id="_x0000_i1164" type="#_x0000_t75" style="width:45.75pt;height:21.75pt" filled="t">
            <v:fill color2="black" type="frame"/>
            <v:imagedata r:id="rId131" o:title=""/>
          </v:shape>
        </w:pict>
      </w:r>
      <w:r w:rsidRPr="00C15F25">
        <w:rPr>
          <w:sz w:val="28"/>
          <w:szCs w:val="26"/>
        </w:rPr>
        <w:t xml:space="preserve"> </w:t>
      </w:r>
      <w:r w:rsidR="006B26D3">
        <w:rPr>
          <w:position w:val="-8"/>
          <w:sz w:val="28"/>
          <w:szCs w:val="26"/>
        </w:rPr>
        <w:pict>
          <v:shape id="_x0000_i1165" type="#_x0000_t75" style="width:50.25pt;height:21.75pt" filled="t">
            <v:fill color2="black" type="frame"/>
            <v:imagedata r:id="rId132" o:title=""/>
          </v:shape>
        </w:pict>
      </w:r>
      <w:r w:rsidRPr="00C15F25">
        <w:rPr>
          <w:sz w:val="28"/>
          <w:szCs w:val="26"/>
        </w:rPr>
        <w:t>, соответственно.</w:t>
      </w:r>
    </w:p>
    <w:p w:rsidR="00E802D9" w:rsidRPr="00C15F25" w:rsidRDefault="00E802D9" w:rsidP="000C04D7">
      <w:pPr>
        <w:widowControl w:val="0"/>
        <w:spacing w:line="360" w:lineRule="auto"/>
        <w:ind w:firstLine="709"/>
        <w:jc w:val="both"/>
        <w:rPr>
          <w:sz w:val="28"/>
          <w:szCs w:val="26"/>
        </w:rPr>
      </w:pPr>
      <w:r w:rsidRPr="00C15F25">
        <w:rPr>
          <w:sz w:val="28"/>
          <w:szCs w:val="26"/>
        </w:rPr>
        <w:t>Передаточная функция формирователя тока описывает соединение двух звеньев, включенных последовательно и образующих единую систему – преобразователь (ТП или ШИП) и якорную цепь двигателя. В результате такого объединения исключается математическое описание преобразователя, который имеет сложную форму выходного напряжения, и математический анализ производится относительно импульсов тока якоря, форма которых проще. При этом передаточная функция формирователя тока приобретает следующий вид:</w:t>
      </w:r>
    </w:p>
    <w:p w:rsidR="00D92680" w:rsidRPr="00C15F25" w:rsidRDefault="00D92680" w:rsidP="000C04D7">
      <w:pPr>
        <w:pStyle w:val="a5"/>
        <w:widowControl w:val="0"/>
        <w:spacing w:after="0" w:line="360" w:lineRule="auto"/>
        <w:ind w:left="0" w:firstLine="709"/>
        <w:jc w:val="both"/>
        <w:rPr>
          <w:position w:val="-30"/>
          <w:szCs w:val="26"/>
        </w:rPr>
      </w:pPr>
    </w:p>
    <w:p w:rsidR="00E802D9" w:rsidRPr="00C15F25" w:rsidRDefault="006B26D3" w:rsidP="000C04D7">
      <w:pPr>
        <w:pStyle w:val="a5"/>
        <w:widowControl w:val="0"/>
        <w:spacing w:after="0" w:line="360" w:lineRule="auto"/>
        <w:ind w:left="0"/>
        <w:jc w:val="both"/>
        <w:rPr>
          <w:szCs w:val="26"/>
        </w:rPr>
      </w:pPr>
      <w:r>
        <w:rPr>
          <w:position w:val="-30"/>
          <w:szCs w:val="26"/>
        </w:rPr>
        <w:pict>
          <v:shape id="_x0000_i1166" type="#_x0000_t75" style="width:403.5pt;height:43.5pt" filled="t">
            <v:fill color2="black" type="frame"/>
            <v:imagedata r:id="rId133" o:title=""/>
          </v:shape>
        </w:pict>
      </w:r>
      <w:r w:rsidR="00E802D9" w:rsidRPr="00C15F25">
        <w:rPr>
          <w:szCs w:val="26"/>
        </w:rPr>
        <w:t>,</w:t>
      </w:r>
      <w:r w:rsidR="00C15F25">
        <w:rPr>
          <w:szCs w:val="26"/>
        </w:rPr>
        <w:t xml:space="preserve"> </w:t>
      </w:r>
      <w:r w:rsidR="00FE7040" w:rsidRPr="00C15F25">
        <w:rPr>
          <w:szCs w:val="26"/>
        </w:rPr>
        <w:t>(3</w:t>
      </w:r>
      <w:r w:rsidR="003A3742" w:rsidRPr="00C15F25">
        <w:rPr>
          <w:szCs w:val="26"/>
        </w:rPr>
        <w:t>.3)</w:t>
      </w:r>
    </w:p>
    <w:p w:rsidR="00D92680" w:rsidRPr="00C15F25" w:rsidRDefault="00D92680" w:rsidP="000C04D7">
      <w:pPr>
        <w:pStyle w:val="a5"/>
        <w:widowControl w:val="0"/>
        <w:spacing w:after="0" w:line="360" w:lineRule="auto"/>
        <w:ind w:left="0" w:firstLine="709"/>
        <w:jc w:val="both"/>
        <w:rPr>
          <w:szCs w:val="26"/>
        </w:rPr>
      </w:pPr>
    </w:p>
    <w:p w:rsidR="00E802D9" w:rsidRPr="00C15F25" w:rsidRDefault="00E802D9" w:rsidP="000C04D7">
      <w:pPr>
        <w:pStyle w:val="a5"/>
        <w:widowControl w:val="0"/>
        <w:spacing w:after="0" w:line="360" w:lineRule="auto"/>
        <w:ind w:left="0" w:firstLine="709"/>
        <w:jc w:val="both"/>
        <w:rPr>
          <w:szCs w:val="26"/>
        </w:rPr>
      </w:pPr>
      <w:r w:rsidRPr="00C15F25">
        <w:rPr>
          <w:szCs w:val="26"/>
        </w:rPr>
        <w:t xml:space="preserve">где </w:t>
      </w:r>
      <w:r w:rsidR="006B26D3">
        <w:rPr>
          <w:position w:val="-9"/>
          <w:szCs w:val="26"/>
        </w:rPr>
        <w:pict>
          <v:shape id="_x0000_i1167" type="#_x0000_t75" style="width:15.75pt;height:22.5pt" filled="t">
            <v:fill color2="black" type="frame"/>
            <v:imagedata r:id="rId134" o:title=""/>
          </v:shape>
        </w:pict>
      </w:r>
      <w:r w:rsidRPr="00C15F25">
        <w:rPr>
          <w:szCs w:val="26"/>
        </w:rPr>
        <w:t xml:space="preserve"> – коэффициент передачи по току;</w:t>
      </w:r>
    </w:p>
    <w:p w:rsidR="00E802D9" w:rsidRPr="00C15F25" w:rsidRDefault="006B26D3" w:rsidP="000C04D7">
      <w:pPr>
        <w:pStyle w:val="a5"/>
        <w:widowControl w:val="0"/>
        <w:tabs>
          <w:tab w:val="left" w:pos="720"/>
        </w:tabs>
        <w:spacing w:after="0" w:line="360" w:lineRule="auto"/>
        <w:ind w:left="0" w:firstLine="709"/>
        <w:jc w:val="both"/>
        <w:rPr>
          <w:szCs w:val="26"/>
        </w:rPr>
      </w:pPr>
      <w:r>
        <w:rPr>
          <w:position w:val="-10"/>
          <w:szCs w:val="26"/>
        </w:rPr>
        <w:pict>
          <v:shape id="_x0000_i1168" type="#_x0000_t75" style="width:90.75pt;height:18.75pt" filled="t">
            <v:fill color2="black" type="frame"/>
            <v:imagedata r:id="rId135" o:title=""/>
          </v:shape>
        </w:pict>
      </w:r>
      <w:r w:rsidR="00E802D9" w:rsidRPr="00C15F25">
        <w:rPr>
          <w:szCs w:val="26"/>
        </w:rPr>
        <w:t xml:space="preserve"> –</w:t>
      </w:r>
      <w:r w:rsidR="00C15F25">
        <w:rPr>
          <w:szCs w:val="26"/>
        </w:rPr>
        <w:t xml:space="preserve"> </w:t>
      </w:r>
      <w:r w:rsidR="00E802D9" w:rsidRPr="00C15F25">
        <w:rPr>
          <w:szCs w:val="26"/>
        </w:rPr>
        <w:t xml:space="preserve">относительная длительность импульса напряжения </w:t>
      </w:r>
      <w:r w:rsidR="00623813" w:rsidRPr="00C15F25">
        <w:t>(</w:t>
      </w:r>
      <w:r>
        <w:rPr>
          <w:position w:val="-12"/>
        </w:rPr>
        <w:pict>
          <v:shape id="_x0000_i1169" type="#_x0000_t75" style="width:33pt;height:18pt">
            <v:imagedata r:id="rId136" o:title=""/>
          </v:shape>
        </w:pict>
      </w:r>
      <w:r w:rsidR="00623813" w:rsidRPr="00C15F25">
        <w:t xml:space="preserve"> </w:t>
      </w:r>
      <w:r w:rsidR="00623813" w:rsidRPr="00C15F25">
        <w:sym w:font="Symbol" w:char="F03C"/>
      </w:r>
      <w:r w:rsidR="00623813" w:rsidRPr="00C15F25">
        <w:t>1);</w:t>
      </w:r>
    </w:p>
    <w:p w:rsidR="00E802D9" w:rsidRPr="00C15F25" w:rsidRDefault="006B26D3" w:rsidP="000C04D7">
      <w:pPr>
        <w:pStyle w:val="a5"/>
        <w:widowControl w:val="0"/>
        <w:tabs>
          <w:tab w:val="left" w:pos="720"/>
        </w:tabs>
        <w:spacing w:after="0" w:line="360" w:lineRule="auto"/>
        <w:ind w:left="0" w:firstLine="709"/>
        <w:jc w:val="both"/>
        <w:rPr>
          <w:szCs w:val="26"/>
        </w:rPr>
      </w:pPr>
      <w:r>
        <w:rPr>
          <w:position w:val="-4"/>
          <w:szCs w:val="26"/>
        </w:rPr>
        <w:pict>
          <v:shape id="_x0000_i1170" type="#_x0000_t75" style="width:41.25pt;height:17.25pt" filled="t">
            <v:fill color2="black" type="frame"/>
            <v:imagedata r:id="rId137" o:title=""/>
          </v:shape>
        </w:pict>
      </w:r>
      <w:r w:rsidR="00E802D9" w:rsidRPr="00C15F25">
        <w:rPr>
          <w:szCs w:val="26"/>
        </w:rPr>
        <w:t xml:space="preserve"> – целое число периодов дискретности </w:t>
      </w:r>
      <w:r>
        <w:rPr>
          <w:position w:val="-5"/>
          <w:szCs w:val="26"/>
        </w:rPr>
        <w:pict>
          <v:shape id="_x0000_i1171" type="#_x0000_t75" style="width:13.5pt;height:18pt" filled="t">
            <v:fill color2="black" type="frame"/>
            <v:imagedata r:id="rId138" o:title=""/>
          </v:shape>
        </w:pict>
      </w:r>
      <w:r w:rsidR="00E802D9" w:rsidRPr="00C15F25">
        <w:rPr>
          <w:szCs w:val="26"/>
        </w:rPr>
        <w:t>, на которое запаздывает импульс напряжения относительно времени подачи управляющего сигнала, принимаем l=1 (для ШИП);</w:t>
      </w:r>
    </w:p>
    <w:p w:rsidR="00E802D9" w:rsidRPr="00C15F25" w:rsidRDefault="006B26D3" w:rsidP="000C04D7">
      <w:pPr>
        <w:pStyle w:val="a5"/>
        <w:widowControl w:val="0"/>
        <w:tabs>
          <w:tab w:val="left" w:pos="720"/>
        </w:tabs>
        <w:spacing w:after="0" w:line="360" w:lineRule="auto"/>
        <w:ind w:left="0" w:firstLine="709"/>
        <w:jc w:val="both"/>
        <w:rPr>
          <w:szCs w:val="26"/>
        </w:rPr>
      </w:pPr>
      <w:r>
        <w:rPr>
          <w:position w:val="-3"/>
          <w:szCs w:val="26"/>
        </w:rPr>
        <w:pict>
          <v:shape id="_x0000_i1172" type="#_x0000_t75" style="width:13.5pt;height:14.25pt" filled="t">
            <v:fill color2="black" type="frame"/>
            <v:imagedata r:id="rId139" o:title=""/>
          </v:shape>
        </w:pict>
      </w:r>
      <w:r w:rsidR="00E802D9" w:rsidRPr="00C15F25">
        <w:rPr>
          <w:szCs w:val="26"/>
        </w:rPr>
        <w:t xml:space="preserve">– дробная часть периода дискретности </w:t>
      </w:r>
      <w:r>
        <w:rPr>
          <w:position w:val="-12"/>
        </w:rPr>
        <w:pict>
          <v:shape id="_x0000_i1173" type="#_x0000_t75" style="width:17.25pt;height:22.5pt">
            <v:imagedata r:id="rId140" o:title=""/>
          </v:shape>
        </w:pict>
      </w:r>
      <w:r w:rsidR="00623813" w:rsidRPr="00C15F25">
        <w:t xml:space="preserve"> (0</w:t>
      </w:r>
      <w:r w:rsidR="00623813" w:rsidRPr="00C15F25">
        <w:sym w:font="Symbol" w:char="F03C"/>
      </w:r>
      <w:r>
        <w:rPr>
          <w:position w:val="-12"/>
        </w:rPr>
        <w:pict>
          <v:shape id="_x0000_i1174" type="#_x0000_t75" style="width:13.5pt;height:18pt">
            <v:imagedata r:id="rId141" o:title=""/>
          </v:shape>
        </w:pict>
      </w:r>
      <w:r w:rsidR="00623813" w:rsidRPr="00C15F25">
        <w:t xml:space="preserve"> </w:t>
      </w:r>
      <w:r w:rsidR="00623813" w:rsidRPr="00C15F25">
        <w:sym w:font="Symbol" w:char="F03C"/>
      </w:r>
      <w:r w:rsidR="00623813" w:rsidRPr="00C15F25">
        <w:t xml:space="preserve">1), </w:t>
      </w:r>
      <w:r w:rsidR="00E802D9" w:rsidRPr="00C15F25">
        <w:rPr>
          <w:szCs w:val="26"/>
        </w:rPr>
        <w:t>характеризующая величину запаздывания импульса напряжения;</w:t>
      </w:r>
    </w:p>
    <w:p w:rsidR="00E802D9" w:rsidRPr="00C15F25" w:rsidRDefault="006B26D3" w:rsidP="000C04D7">
      <w:pPr>
        <w:pStyle w:val="a5"/>
        <w:widowControl w:val="0"/>
        <w:tabs>
          <w:tab w:val="left" w:pos="720"/>
        </w:tabs>
        <w:spacing w:after="0" w:line="360" w:lineRule="auto"/>
        <w:ind w:left="0" w:firstLine="709"/>
        <w:jc w:val="both"/>
        <w:rPr>
          <w:szCs w:val="26"/>
        </w:rPr>
      </w:pPr>
      <w:r>
        <w:rPr>
          <w:position w:val="-6"/>
          <w:szCs w:val="26"/>
        </w:rPr>
        <w:pict>
          <v:shape id="_x0000_i1175" type="#_x0000_t75" style="width:142.5pt;height:21pt">
            <v:imagedata r:id="rId142" o:title=""/>
          </v:shape>
        </w:pict>
      </w:r>
      <w:r w:rsidR="00E802D9" w:rsidRPr="00C15F25">
        <w:rPr>
          <w:szCs w:val="26"/>
        </w:rPr>
        <w:t xml:space="preserve"> – функция запаздывания;</w:t>
      </w:r>
    </w:p>
    <w:p w:rsidR="004E6C75" w:rsidRPr="00C15F25" w:rsidRDefault="006B26D3" w:rsidP="000C04D7">
      <w:pPr>
        <w:pStyle w:val="a5"/>
        <w:widowControl w:val="0"/>
        <w:tabs>
          <w:tab w:val="left" w:pos="720"/>
        </w:tabs>
        <w:spacing w:after="0" w:line="360" w:lineRule="auto"/>
        <w:ind w:left="0" w:firstLine="709"/>
        <w:jc w:val="both"/>
        <w:rPr>
          <w:szCs w:val="26"/>
        </w:rPr>
      </w:pPr>
      <w:r>
        <w:rPr>
          <w:position w:val="-28"/>
          <w:szCs w:val="26"/>
        </w:rPr>
        <w:pict>
          <v:shape id="_x0000_i1176" type="#_x0000_t75" style="width:137.25pt;height:44.25pt">
            <v:imagedata r:id="rId143" o:title=""/>
          </v:shape>
        </w:pict>
      </w:r>
      <w:r w:rsidR="00E802D9" w:rsidRPr="00C15F25">
        <w:rPr>
          <w:szCs w:val="26"/>
        </w:rPr>
        <w:t xml:space="preserve"> – функция длительности импульса напряжения.</w:t>
      </w:r>
    </w:p>
    <w:p w:rsidR="00E802D9" w:rsidRPr="00C15F25" w:rsidRDefault="006B26D3" w:rsidP="000C04D7">
      <w:pPr>
        <w:pStyle w:val="a5"/>
        <w:widowControl w:val="0"/>
        <w:tabs>
          <w:tab w:val="left" w:pos="720"/>
        </w:tabs>
        <w:spacing w:after="0" w:line="360" w:lineRule="auto"/>
        <w:ind w:left="0" w:firstLine="709"/>
        <w:jc w:val="both"/>
        <w:rPr>
          <w:szCs w:val="26"/>
        </w:rPr>
      </w:pPr>
      <w:r>
        <w:rPr>
          <w:position w:val="-10"/>
          <w:szCs w:val="26"/>
        </w:rPr>
        <w:pict>
          <v:shape id="_x0000_i1177" type="#_x0000_t75" style="width:87.75pt;height:21pt">
            <v:imagedata r:id="rId144" o:title=""/>
          </v:shape>
        </w:pict>
      </w:r>
      <w:r w:rsidR="00E802D9" w:rsidRPr="00C15F25">
        <w:rPr>
          <w:szCs w:val="26"/>
        </w:rPr>
        <w:t xml:space="preserve"> – постоянная времени якорной цепи двигателя.</w:t>
      </w:r>
    </w:p>
    <w:p w:rsidR="00E802D9" w:rsidRPr="00C15F25" w:rsidRDefault="00E802D9" w:rsidP="000C04D7">
      <w:pPr>
        <w:widowControl w:val="0"/>
        <w:spacing w:line="360" w:lineRule="auto"/>
        <w:ind w:firstLine="709"/>
        <w:jc w:val="both"/>
        <w:rPr>
          <w:sz w:val="28"/>
          <w:szCs w:val="26"/>
        </w:rPr>
      </w:pPr>
      <w:r w:rsidRPr="00C15F25">
        <w:rPr>
          <w:sz w:val="28"/>
          <w:szCs w:val="26"/>
        </w:rPr>
        <w:t xml:space="preserve">Постоянная времени цепи якоря </w:t>
      </w:r>
      <w:r w:rsidR="006B26D3">
        <w:rPr>
          <w:position w:val="-6"/>
          <w:sz w:val="28"/>
          <w:szCs w:val="26"/>
        </w:rPr>
        <w:pict>
          <v:shape id="_x0000_i1178" type="#_x0000_t75" style="width:20.25pt;height:20.25pt" filled="t">
            <v:fill color2="black" type="frame"/>
            <v:imagedata r:id="rId145" o:title=""/>
          </v:shape>
        </w:pict>
      </w:r>
      <w:r w:rsidRPr="00C15F25">
        <w:rPr>
          <w:sz w:val="28"/>
          <w:szCs w:val="26"/>
        </w:rPr>
        <w:t>, определяется по формуле:</w:t>
      </w:r>
    </w:p>
    <w:p w:rsidR="00C15F25" w:rsidRDefault="00C15F25" w:rsidP="000C04D7">
      <w:pPr>
        <w:widowControl w:val="0"/>
        <w:spacing w:line="360" w:lineRule="auto"/>
        <w:ind w:firstLine="709"/>
        <w:jc w:val="both"/>
        <w:rPr>
          <w:sz w:val="28"/>
          <w:szCs w:val="26"/>
        </w:rPr>
      </w:pPr>
    </w:p>
    <w:p w:rsidR="00E802D9" w:rsidRPr="00C15F25" w:rsidRDefault="006B26D3" w:rsidP="000C04D7">
      <w:pPr>
        <w:widowControl w:val="0"/>
        <w:tabs>
          <w:tab w:val="center" w:pos="5037"/>
          <w:tab w:val="right" w:pos="9355"/>
        </w:tabs>
        <w:spacing w:line="360" w:lineRule="auto"/>
        <w:ind w:firstLine="709"/>
        <w:jc w:val="both"/>
        <w:rPr>
          <w:sz w:val="28"/>
          <w:szCs w:val="26"/>
        </w:rPr>
      </w:pPr>
      <w:r>
        <w:rPr>
          <w:position w:val="-30"/>
          <w:sz w:val="28"/>
          <w:szCs w:val="26"/>
        </w:rPr>
        <w:pict>
          <v:shape id="_x0000_i1179" type="#_x0000_t75" style="width:133.5pt;height:42pt" fillcolor="window">
            <v:imagedata r:id="rId146" o:title=""/>
          </v:shape>
        </w:pict>
      </w:r>
      <w:r w:rsidR="00E802D9" w:rsidRPr="00C15F25">
        <w:rPr>
          <w:sz w:val="28"/>
          <w:szCs w:val="26"/>
        </w:rPr>
        <w:t>,</w:t>
      </w:r>
      <w:r w:rsidR="00C15F25">
        <w:rPr>
          <w:sz w:val="28"/>
          <w:szCs w:val="26"/>
        </w:rPr>
        <w:t xml:space="preserve"> </w:t>
      </w:r>
      <w:r w:rsidR="00FE7040" w:rsidRPr="00C15F25">
        <w:rPr>
          <w:sz w:val="28"/>
          <w:szCs w:val="26"/>
        </w:rPr>
        <w:t>(3</w:t>
      </w:r>
      <w:r w:rsidR="003A3742" w:rsidRPr="00C15F25">
        <w:rPr>
          <w:sz w:val="28"/>
          <w:szCs w:val="26"/>
        </w:rPr>
        <w:t>.4)</w:t>
      </w:r>
    </w:p>
    <w:p w:rsidR="00DE74A2" w:rsidRPr="00C15F25" w:rsidRDefault="00DE74A2" w:rsidP="000C04D7">
      <w:pPr>
        <w:widowControl w:val="0"/>
        <w:spacing w:line="360" w:lineRule="auto"/>
        <w:ind w:firstLine="709"/>
        <w:jc w:val="both"/>
        <w:rPr>
          <w:sz w:val="28"/>
          <w:szCs w:val="26"/>
        </w:rPr>
      </w:pPr>
    </w:p>
    <w:p w:rsidR="00E802D9" w:rsidRPr="00C15F25" w:rsidRDefault="00E802D9" w:rsidP="000C04D7">
      <w:pPr>
        <w:widowControl w:val="0"/>
        <w:spacing w:line="360" w:lineRule="auto"/>
        <w:ind w:firstLine="709"/>
        <w:jc w:val="both"/>
        <w:rPr>
          <w:sz w:val="28"/>
          <w:szCs w:val="26"/>
        </w:rPr>
      </w:pPr>
      <w:r w:rsidRPr="00C15F25">
        <w:rPr>
          <w:sz w:val="28"/>
          <w:szCs w:val="26"/>
        </w:rPr>
        <w:t>где</w:t>
      </w:r>
      <w:r w:rsidR="00C15F25">
        <w:rPr>
          <w:sz w:val="28"/>
          <w:szCs w:val="26"/>
        </w:rPr>
        <w:t xml:space="preserve"> </w:t>
      </w:r>
      <w:r w:rsidR="006B26D3">
        <w:rPr>
          <w:position w:val="-6"/>
          <w:sz w:val="28"/>
          <w:szCs w:val="26"/>
        </w:rPr>
        <w:pict>
          <v:shape id="_x0000_i1180" type="#_x0000_t75" style="width:39pt;height:16.5pt" filled="t">
            <v:fill color2="black" type="frame"/>
            <v:imagedata r:id="rId147" o:title=""/>
          </v:shape>
        </w:pict>
      </w:r>
      <w:r w:rsidRPr="00C15F25">
        <w:rPr>
          <w:sz w:val="28"/>
          <w:szCs w:val="26"/>
        </w:rPr>
        <w:t>– суммарные значения индуктивностей и сопротивлений обмотки якоря электродвигателя, трансформатора, уравнительных реакторов и дросселя, соединительных проводов и силовой цепи преобразователя.</w:t>
      </w:r>
    </w:p>
    <w:p w:rsidR="00E802D9" w:rsidRPr="00C15F25" w:rsidRDefault="00E802D9" w:rsidP="000C04D7">
      <w:pPr>
        <w:widowControl w:val="0"/>
        <w:spacing w:line="360" w:lineRule="auto"/>
        <w:ind w:firstLine="709"/>
        <w:jc w:val="both"/>
        <w:rPr>
          <w:sz w:val="28"/>
          <w:szCs w:val="26"/>
        </w:rPr>
      </w:pPr>
      <w:r w:rsidRPr="00C15F25">
        <w:rPr>
          <w:sz w:val="28"/>
          <w:szCs w:val="26"/>
        </w:rPr>
        <w:t>Учитывая, что передаточная функция якорной цепи введена в передаточную функцию формирователя тока, в структуре двигателя (рис</w:t>
      </w:r>
      <w:r w:rsidR="00502282" w:rsidRPr="00C15F25">
        <w:rPr>
          <w:sz w:val="28"/>
          <w:szCs w:val="26"/>
        </w:rPr>
        <w:t>унок</w:t>
      </w:r>
      <w:r w:rsidRPr="00C15F25">
        <w:rPr>
          <w:sz w:val="28"/>
          <w:szCs w:val="26"/>
        </w:rPr>
        <w:t xml:space="preserve"> </w:t>
      </w:r>
      <w:r w:rsidR="00E14700" w:rsidRPr="00C15F25">
        <w:rPr>
          <w:sz w:val="28"/>
          <w:szCs w:val="26"/>
        </w:rPr>
        <w:t>3</w:t>
      </w:r>
      <w:r w:rsidRPr="00C15F25">
        <w:rPr>
          <w:sz w:val="28"/>
          <w:szCs w:val="26"/>
        </w:rPr>
        <w:t>.2) остается лишь звено, описывающее электромеханическую часть двигателя:</w:t>
      </w:r>
    </w:p>
    <w:p w:rsidR="0039053A" w:rsidRDefault="0039053A" w:rsidP="000C04D7">
      <w:pPr>
        <w:widowControl w:val="0"/>
        <w:tabs>
          <w:tab w:val="center" w:pos="5037"/>
          <w:tab w:val="right" w:pos="9355"/>
        </w:tabs>
        <w:spacing w:line="360" w:lineRule="auto"/>
        <w:ind w:firstLine="709"/>
        <w:jc w:val="both"/>
        <w:rPr>
          <w:position w:val="-30"/>
          <w:sz w:val="28"/>
          <w:szCs w:val="26"/>
        </w:rPr>
      </w:pPr>
    </w:p>
    <w:p w:rsidR="00E802D9" w:rsidRPr="00C15F25" w:rsidRDefault="006B26D3" w:rsidP="000C04D7">
      <w:pPr>
        <w:widowControl w:val="0"/>
        <w:tabs>
          <w:tab w:val="center" w:pos="5037"/>
          <w:tab w:val="right" w:pos="9355"/>
        </w:tabs>
        <w:spacing w:line="360" w:lineRule="auto"/>
        <w:ind w:firstLine="709"/>
        <w:jc w:val="both"/>
        <w:rPr>
          <w:sz w:val="28"/>
          <w:szCs w:val="26"/>
        </w:rPr>
      </w:pPr>
      <w:r>
        <w:rPr>
          <w:position w:val="-30"/>
          <w:sz w:val="28"/>
          <w:szCs w:val="26"/>
        </w:rPr>
        <w:pict>
          <v:shape id="_x0000_i1181" type="#_x0000_t75" style="width:128.25pt;height:40.5pt">
            <v:imagedata r:id="rId148" o:title=""/>
          </v:shape>
        </w:pict>
      </w:r>
      <w:r w:rsidR="00E802D9" w:rsidRPr="00C15F25">
        <w:rPr>
          <w:sz w:val="28"/>
          <w:szCs w:val="26"/>
        </w:rPr>
        <w:t xml:space="preserve">. где </w:t>
      </w:r>
      <w:r>
        <w:rPr>
          <w:position w:val="-14"/>
          <w:sz w:val="28"/>
          <w:szCs w:val="26"/>
        </w:rPr>
        <w:pict>
          <v:shape id="_x0000_i1182" type="#_x0000_t75" style="width:122.25pt;height:22.5pt">
            <v:imagedata r:id="rId149" o:title=""/>
          </v:shape>
        </w:pict>
      </w:r>
      <w:r w:rsidR="00E802D9" w:rsidRPr="00C15F25">
        <w:rPr>
          <w:sz w:val="28"/>
          <w:szCs w:val="26"/>
        </w:rPr>
        <w:t>.</w:t>
      </w:r>
      <w:r w:rsidR="00C15F25">
        <w:rPr>
          <w:sz w:val="28"/>
          <w:szCs w:val="26"/>
        </w:rPr>
        <w:t xml:space="preserve"> </w:t>
      </w:r>
      <w:r w:rsidR="00FE7040" w:rsidRPr="00C15F25">
        <w:rPr>
          <w:sz w:val="28"/>
          <w:szCs w:val="26"/>
        </w:rPr>
        <w:t>(3</w:t>
      </w:r>
      <w:r w:rsidR="003A3742" w:rsidRPr="00C15F25">
        <w:rPr>
          <w:sz w:val="28"/>
          <w:szCs w:val="26"/>
        </w:rPr>
        <w:t>.5)</w:t>
      </w:r>
    </w:p>
    <w:p w:rsidR="00E802D9" w:rsidRPr="00C15F25" w:rsidRDefault="0039053A" w:rsidP="000C04D7">
      <w:pPr>
        <w:pStyle w:val="a5"/>
        <w:widowControl w:val="0"/>
        <w:spacing w:after="0" w:line="360" w:lineRule="auto"/>
        <w:ind w:left="0" w:firstLine="709"/>
        <w:rPr>
          <w:szCs w:val="26"/>
        </w:rPr>
      </w:pPr>
      <w:r>
        <w:rPr>
          <w:szCs w:val="26"/>
        </w:rPr>
        <w:br w:type="page"/>
      </w:r>
      <w:r w:rsidR="006B26D3">
        <w:rPr>
          <w:szCs w:val="26"/>
        </w:rPr>
        <w:pict>
          <v:shape id="_x0000_i1183" type="#_x0000_t75" style="width:379.5pt;height:94.5pt" filled="t">
            <v:fill color2="black" type="frame"/>
            <v:imagedata r:id="rId150" o:title=""/>
          </v:shape>
        </w:pict>
      </w:r>
    </w:p>
    <w:p w:rsidR="00E802D9" w:rsidRPr="00C15F25" w:rsidRDefault="00FE7040" w:rsidP="000C04D7">
      <w:pPr>
        <w:pStyle w:val="a5"/>
        <w:widowControl w:val="0"/>
        <w:spacing w:after="0" w:line="360" w:lineRule="auto"/>
        <w:ind w:left="0" w:firstLine="709"/>
        <w:rPr>
          <w:iCs/>
          <w:szCs w:val="26"/>
        </w:rPr>
      </w:pPr>
      <w:r w:rsidRPr="00C15F25">
        <w:rPr>
          <w:iCs/>
          <w:szCs w:val="26"/>
        </w:rPr>
        <w:t>Рисунок 3</w:t>
      </w:r>
      <w:r w:rsidR="00E802D9" w:rsidRPr="00C15F25">
        <w:rPr>
          <w:iCs/>
          <w:szCs w:val="26"/>
        </w:rPr>
        <w:t>.2 – Структурная схема двигателя постоянного тока</w:t>
      </w:r>
    </w:p>
    <w:p w:rsidR="00C15F25" w:rsidRDefault="00C15F25" w:rsidP="000C04D7">
      <w:pPr>
        <w:pStyle w:val="a5"/>
        <w:widowControl w:val="0"/>
        <w:spacing w:after="0" w:line="360" w:lineRule="auto"/>
        <w:ind w:left="0" w:firstLine="709"/>
        <w:rPr>
          <w:iCs/>
          <w:szCs w:val="26"/>
        </w:rPr>
      </w:pPr>
    </w:p>
    <w:p w:rsidR="00E802D9" w:rsidRPr="00C15F25" w:rsidRDefault="00E802D9" w:rsidP="00C15F25">
      <w:pPr>
        <w:pStyle w:val="a5"/>
        <w:widowControl w:val="0"/>
        <w:tabs>
          <w:tab w:val="left" w:pos="0"/>
          <w:tab w:val="left" w:pos="1080"/>
        </w:tabs>
        <w:spacing w:after="0" w:line="360" w:lineRule="auto"/>
        <w:ind w:left="0" w:firstLine="709"/>
        <w:jc w:val="both"/>
        <w:rPr>
          <w:szCs w:val="26"/>
        </w:rPr>
      </w:pPr>
      <w:r w:rsidRPr="00C15F25">
        <w:rPr>
          <w:szCs w:val="26"/>
        </w:rPr>
        <w:t>В качестве датчиков скорости применяются устройства, инерционность которых неизмеримо мала по сравнению с периодом дискретности. Поэтому они могут быть представлены пропорциональным звеном с передаточной функцией:</w:t>
      </w:r>
    </w:p>
    <w:p w:rsidR="00C15F25" w:rsidRDefault="00C15F25" w:rsidP="00C15F25">
      <w:pPr>
        <w:pStyle w:val="a5"/>
        <w:widowControl w:val="0"/>
        <w:tabs>
          <w:tab w:val="left" w:pos="0"/>
          <w:tab w:val="left" w:pos="1080"/>
        </w:tabs>
        <w:spacing w:after="0" w:line="360" w:lineRule="auto"/>
        <w:ind w:left="0" w:firstLine="709"/>
        <w:jc w:val="both"/>
        <w:rPr>
          <w:szCs w:val="26"/>
        </w:rPr>
      </w:pPr>
    </w:p>
    <w:p w:rsidR="00E802D9" w:rsidRPr="00C15F25" w:rsidRDefault="006B26D3" w:rsidP="00C15F25">
      <w:pPr>
        <w:pStyle w:val="a5"/>
        <w:widowControl w:val="0"/>
        <w:tabs>
          <w:tab w:val="left" w:pos="0"/>
          <w:tab w:val="left" w:pos="1080"/>
          <w:tab w:val="center" w:pos="4677"/>
          <w:tab w:val="right" w:pos="9355"/>
        </w:tabs>
        <w:spacing w:after="0" w:line="360" w:lineRule="auto"/>
        <w:ind w:left="0" w:firstLine="709"/>
        <w:rPr>
          <w:szCs w:val="26"/>
        </w:rPr>
      </w:pPr>
      <w:r>
        <w:rPr>
          <w:position w:val="-12"/>
          <w:szCs w:val="26"/>
        </w:rPr>
        <w:pict>
          <v:shape id="_x0000_i1184" type="#_x0000_t75" style="width:129.75pt;height:21pt">
            <v:imagedata r:id="rId151" o:title=""/>
          </v:shape>
        </w:pict>
      </w:r>
      <w:r w:rsidR="00E802D9" w:rsidRPr="00C15F25">
        <w:rPr>
          <w:szCs w:val="26"/>
        </w:rPr>
        <w:t>.</w:t>
      </w:r>
      <w:r w:rsidR="00C15F25">
        <w:rPr>
          <w:szCs w:val="26"/>
        </w:rPr>
        <w:t xml:space="preserve"> </w:t>
      </w:r>
      <w:r w:rsidR="00FE7040" w:rsidRPr="00C15F25">
        <w:rPr>
          <w:szCs w:val="26"/>
        </w:rPr>
        <w:t>(3</w:t>
      </w:r>
      <w:r w:rsidR="003A3742" w:rsidRPr="00C15F25">
        <w:rPr>
          <w:szCs w:val="26"/>
        </w:rPr>
        <w:t>.6)</w:t>
      </w:r>
    </w:p>
    <w:p w:rsidR="00D92680" w:rsidRPr="00C15F25" w:rsidRDefault="00D92680" w:rsidP="00C15F25">
      <w:pPr>
        <w:pStyle w:val="a5"/>
        <w:widowControl w:val="0"/>
        <w:tabs>
          <w:tab w:val="left" w:pos="720"/>
        </w:tabs>
        <w:spacing w:after="0" w:line="360" w:lineRule="auto"/>
        <w:ind w:left="0" w:firstLine="709"/>
        <w:jc w:val="both"/>
        <w:rPr>
          <w:szCs w:val="26"/>
        </w:rPr>
      </w:pPr>
    </w:p>
    <w:p w:rsidR="00E802D9" w:rsidRPr="00C15F25" w:rsidRDefault="00E802D9" w:rsidP="00C15F25">
      <w:pPr>
        <w:pStyle w:val="a5"/>
        <w:widowControl w:val="0"/>
        <w:tabs>
          <w:tab w:val="left" w:pos="720"/>
        </w:tabs>
        <w:spacing w:after="0" w:line="360" w:lineRule="auto"/>
        <w:ind w:left="0" w:firstLine="709"/>
        <w:jc w:val="both"/>
        <w:rPr>
          <w:szCs w:val="26"/>
        </w:rPr>
      </w:pPr>
      <w:r w:rsidRPr="00C15F25">
        <w:rPr>
          <w:szCs w:val="26"/>
        </w:rPr>
        <w:t>С учетом изложенного передаточная функция приведенной неизменяемой части приобретает вид:</w:t>
      </w:r>
    </w:p>
    <w:p w:rsidR="00DE74A2" w:rsidRPr="00C15F25" w:rsidRDefault="00DE74A2" w:rsidP="00C15F25">
      <w:pPr>
        <w:pStyle w:val="a5"/>
        <w:widowControl w:val="0"/>
        <w:tabs>
          <w:tab w:val="left" w:pos="720"/>
        </w:tabs>
        <w:spacing w:after="0" w:line="360" w:lineRule="auto"/>
        <w:ind w:left="0" w:firstLine="709"/>
        <w:jc w:val="both"/>
        <w:rPr>
          <w:szCs w:val="26"/>
        </w:rPr>
      </w:pPr>
    </w:p>
    <w:p w:rsidR="000C04D7" w:rsidRPr="006417A7" w:rsidRDefault="006B26D3" w:rsidP="00C15F25">
      <w:pPr>
        <w:pStyle w:val="a5"/>
        <w:widowControl w:val="0"/>
        <w:tabs>
          <w:tab w:val="left" w:pos="1770"/>
        </w:tabs>
        <w:spacing w:after="0" w:line="360" w:lineRule="auto"/>
        <w:ind w:left="0" w:firstLine="709"/>
        <w:rPr>
          <w:szCs w:val="26"/>
        </w:rPr>
      </w:pPr>
      <w:r>
        <w:rPr>
          <w:position w:val="-12"/>
        </w:rPr>
        <w:pict>
          <v:shape id="_x0000_i1185" type="#_x0000_t75" style="width:205.5pt;height:18pt" o:allowoverlap="f" filled="t">
            <v:fill color2="black" type="frame"/>
            <v:imagedata r:id="rId152" o:title=""/>
          </v:shape>
        </w:pict>
      </w:r>
      <w:r w:rsidR="00C15F25">
        <w:rPr>
          <w:szCs w:val="26"/>
        </w:rPr>
        <w:t xml:space="preserve"> </w:t>
      </w:r>
      <w:r w:rsidR="00FE7040" w:rsidRPr="00C15F25">
        <w:rPr>
          <w:szCs w:val="26"/>
        </w:rPr>
        <w:t>(3</w:t>
      </w:r>
      <w:r w:rsidR="001200AD" w:rsidRPr="00C15F25">
        <w:rPr>
          <w:szCs w:val="26"/>
        </w:rPr>
        <w:t>.7)</w:t>
      </w:r>
    </w:p>
    <w:p w:rsidR="00E802D9" w:rsidRPr="00C15F25" w:rsidRDefault="006B26D3" w:rsidP="00C15F25">
      <w:pPr>
        <w:pStyle w:val="a5"/>
        <w:widowControl w:val="0"/>
        <w:tabs>
          <w:tab w:val="left" w:pos="1770"/>
        </w:tabs>
        <w:spacing w:after="0" w:line="360" w:lineRule="auto"/>
        <w:ind w:left="0" w:firstLine="709"/>
        <w:rPr>
          <w:szCs w:val="26"/>
        </w:rPr>
      </w:pPr>
      <w:r>
        <w:rPr>
          <w:position w:val="-30"/>
          <w:szCs w:val="26"/>
        </w:rPr>
        <w:pict>
          <v:shape id="_x0000_i1186" type="#_x0000_t75" style="width:254.25pt;height:42pt" o:allowoverlap="f" filled="t">
            <v:fill color2="black" type="frame"/>
            <v:imagedata r:id="rId153" o:title=""/>
          </v:shape>
        </w:pict>
      </w:r>
      <w:r w:rsidR="00C15F25">
        <w:rPr>
          <w:szCs w:val="26"/>
        </w:rPr>
        <w:t xml:space="preserve"> </w:t>
      </w:r>
      <w:r w:rsidR="00FE7040" w:rsidRPr="00C15F25">
        <w:rPr>
          <w:szCs w:val="26"/>
        </w:rPr>
        <w:t>(3</w:t>
      </w:r>
      <w:r w:rsidR="001200AD" w:rsidRPr="00C15F25">
        <w:rPr>
          <w:szCs w:val="26"/>
        </w:rPr>
        <w:t>.8)</w:t>
      </w:r>
    </w:p>
    <w:p w:rsidR="00D92680" w:rsidRPr="00C15F25" w:rsidRDefault="00D92680" w:rsidP="00C15F25">
      <w:pPr>
        <w:pStyle w:val="a5"/>
        <w:widowControl w:val="0"/>
        <w:tabs>
          <w:tab w:val="left" w:pos="720"/>
        </w:tabs>
        <w:spacing w:after="0" w:line="360" w:lineRule="auto"/>
        <w:ind w:left="0" w:firstLine="709"/>
        <w:jc w:val="both"/>
        <w:rPr>
          <w:szCs w:val="26"/>
        </w:rPr>
      </w:pPr>
    </w:p>
    <w:p w:rsidR="00E802D9" w:rsidRPr="00C15F25" w:rsidRDefault="00E802D9" w:rsidP="00C15F25">
      <w:pPr>
        <w:pStyle w:val="a5"/>
        <w:widowControl w:val="0"/>
        <w:tabs>
          <w:tab w:val="left" w:pos="720"/>
        </w:tabs>
        <w:spacing w:after="0" w:line="360" w:lineRule="auto"/>
        <w:ind w:left="0" w:firstLine="709"/>
        <w:jc w:val="both"/>
        <w:rPr>
          <w:szCs w:val="26"/>
        </w:rPr>
      </w:pPr>
      <w:r w:rsidRPr="00C15F25">
        <w:rPr>
          <w:szCs w:val="26"/>
        </w:rPr>
        <w:t>Произведя преобразования, получим:</w:t>
      </w:r>
    </w:p>
    <w:p w:rsidR="00C15F25" w:rsidRDefault="00C15F25" w:rsidP="00C15F25">
      <w:pPr>
        <w:pStyle w:val="a5"/>
        <w:widowControl w:val="0"/>
        <w:tabs>
          <w:tab w:val="left" w:pos="720"/>
          <w:tab w:val="center" w:pos="4819"/>
          <w:tab w:val="right" w:pos="9355"/>
        </w:tabs>
        <w:spacing w:after="0" w:line="360" w:lineRule="auto"/>
        <w:ind w:left="0" w:firstLine="709"/>
        <w:rPr>
          <w:szCs w:val="26"/>
        </w:rPr>
      </w:pPr>
    </w:p>
    <w:p w:rsidR="00E802D9" w:rsidRPr="00C15F25" w:rsidRDefault="006B26D3" w:rsidP="00C15F25">
      <w:pPr>
        <w:pStyle w:val="a5"/>
        <w:widowControl w:val="0"/>
        <w:tabs>
          <w:tab w:val="left" w:pos="720"/>
          <w:tab w:val="center" w:pos="4819"/>
          <w:tab w:val="right" w:pos="9355"/>
        </w:tabs>
        <w:spacing w:after="0" w:line="360" w:lineRule="auto"/>
        <w:ind w:left="0" w:firstLine="709"/>
        <w:rPr>
          <w:szCs w:val="26"/>
        </w:rPr>
      </w:pPr>
      <w:r>
        <w:rPr>
          <w:position w:val="-32"/>
          <w:szCs w:val="26"/>
        </w:rPr>
        <w:pict>
          <v:shape id="_x0000_i1187" type="#_x0000_t75" style="width:271.5pt;height:45.75pt" filled="t">
            <v:fill color2="black" type="frame"/>
            <v:imagedata r:id="rId154" o:title=""/>
          </v:shape>
        </w:pict>
      </w:r>
      <w:r w:rsidR="00E802D9" w:rsidRPr="00C15F25">
        <w:rPr>
          <w:szCs w:val="26"/>
        </w:rPr>
        <w:t>,</w:t>
      </w:r>
      <w:r w:rsidR="00C15F25">
        <w:rPr>
          <w:szCs w:val="26"/>
        </w:rPr>
        <w:t xml:space="preserve"> </w:t>
      </w:r>
      <w:r w:rsidR="00FE7040" w:rsidRPr="00C15F25">
        <w:rPr>
          <w:szCs w:val="26"/>
        </w:rPr>
        <w:t>(3</w:t>
      </w:r>
      <w:r w:rsidR="001200AD" w:rsidRPr="00C15F25">
        <w:rPr>
          <w:szCs w:val="26"/>
        </w:rPr>
        <w:t>.9)</w:t>
      </w:r>
    </w:p>
    <w:p w:rsidR="00D92680" w:rsidRPr="00C15F25" w:rsidRDefault="00D92680" w:rsidP="00C15F25">
      <w:pPr>
        <w:pStyle w:val="a5"/>
        <w:widowControl w:val="0"/>
        <w:tabs>
          <w:tab w:val="left" w:pos="720"/>
        </w:tabs>
        <w:spacing w:after="0" w:line="360" w:lineRule="auto"/>
        <w:ind w:left="0" w:firstLine="709"/>
        <w:jc w:val="both"/>
        <w:rPr>
          <w:szCs w:val="26"/>
        </w:rPr>
      </w:pPr>
    </w:p>
    <w:p w:rsidR="00E802D9" w:rsidRPr="00C15F25" w:rsidRDefault="00E802D9" w:rsidP="00C15F25">
      <w:pPr>
        <w:pStyle w:val="a5"/>
        <w:widowControl w:val="0"/>
        <w:tabs>
          <w:tab w:val="left" w:pos="720"/>
        </w:tabs>
        <w:spacing w:after="0" w:line="360" w:lineRule="auto"/>
        <w:ind w:left="0" w:firstLine="709"/>
        <w:jc w:val="both"/>
        <w:rPr>
          <w:szCs w:val="26"/>
        </w:rPr>
      </w:pPr>
      <w:r w:rsidRPr="00C15F25">
        <w:rPr>
          <w:szCs w:val="26"/>
        </w:rPr>
        <w:t xml:space="preserve">где </w:t>
      </w:r>
      <w:r w:rsidR="006B26D3">
        <w:rPr>
          <w:position w:val="-30"/>
          <w:szCs w:val="26"/>
        </w:rPr>
        <w:pict>
          <v:shape id="_x0000_i1188" type="#_x0000_t75" style="width:100.5pt;height:41.25pt" filled="t">
            <v:fill color2="black" type="frame"/>
            <v:imagedata r:id="rId155" o:title=""/>
          </v:shape>
        </w:pict>
      </w:r>
      <w:r w:rsidRPr="00C15F25">
        <w:rPr>
          <w:szCs w:val="26"/>
        </w:rPr>
        <w:t xml:space="preserve"> – коэффициент передачи неизменяемой части.</w:t>
      </w:r>
    </w:p>
    <w:p w:rsidR="00C50116" w:rsidRPr="00C15F25" w:rsidRDefault="0039053A" w:rsidP="000C04D7">
      <w:pPr>
        <w:pStyle w:val="a5"/>
        <w:widowControl w:val="0"/>
        <w:tabs>
          <w:tab w:val="left" w:pos="720"/>
        </w:tabs>
        <w:spacing w:after="0" w:line="360" w:lineRule="auto"/>
        <w:ind w:left="0" w:firstLine="709"/>
        <w:jc w:val="both"/>
        <w:rPr>
          <w:szCs w:val="26"/>
        </w:rPr>
      </w:pPr>
      <w:r>
        <w:rPr>
          <w:position w:val="-32"/>
          <w:szCs w:val="26"/>
        </w:rPr>
        <w:br w:type="page"/>
      </w:r>
      <w:r w:rsidR="006B26D3">
        <w:rPr>
          <w:position w:val="-32"/>
          <w:szCs w:val="26"/>
        </w:rPr>
        <w:pict>
          <v:shape id="_x0000_i1189" type="#_x0000_t75" style="width:321.75pt;height:46.5pt">
            <v:imagedata r:id="rId156" o:title=""/>
          </v:shape>
        </w:pict>
      </w:r>
    </w:p>
    <w:p w:rsidR="00D92680" w:rsidRPr="00C15F25" w:rsidRDefault="00D92680" w:rsidP="00C15F25">
      <w:pPr>
        <w:pStyle w:val="a5"/>
        <w:widowControl w:val="0"/>
        <w:tabs>
          <w:tab w:val="left" w:pos="720"/>
        </w:tabs>
        <w:spacing w:after="0" w:line="360" w:lineRule="auto"/>
        <w:ind w:left="0" w:firstLine="709"/>
        <w:jc w:val="both"/>
        <w:rPr>
          <w:szCs w:val="26"/>
          <w:lang w:val="en-US"/>
        </w:rPr>
      </w:pPr>
    </w:p>
    <w:p w:rsidR="00E802D9" w:rsidRPr="00C15F25" w:rsidRDefault="00E802D9" w:rsidP="00C15F25">
      <w:pPr>
        <w:pStyle w:val="a5"/>
        <w:widowControl w:val="0"/>
        <w:tabs>
          <w:tab w:val="left" w:pos="720"/>
        </w:tabs>
        <w:spacing w:after="0" w:line="360" w:lineRule="auto"/>
        <w:ind w:left="0" w:firstLine="709"/>
        <w:jc w:val="both"/>
        <w:rPr>
          <w:szCs w:val="26"/>
        </w:rPr>
      </w:pPr>
      <w:r w:rsidRPr="00C15F25">
        <w:rPr>
          <w:szCs w:val="26"/>
        </w:rPr>
        <w:t xml:space="preserve">Коэффициент </w:t>
      </w:r>
      <w:r w:rsidR="006B26D3">
        <w:rPr>
          <w:position w:val="-6"/>
          <w:szCs w:val="26"/>
        </w:rPr>
        <w:pict>
          <v:shape id="_x0000_i1190" type="#_x0000_t75" style="width:20.25pt;height:20.25pt" filled="t">
            <v:fill color2="black" type="frame"/>
            <v:imagedata r:id="rId157" o:title=""/>
          </v:shape>
        </w:pict>
      </w:r>
      <w:r w:rsidRPr="00C15F25">
        <w:rPr>
          <w:szCs w:val="26"/>
        </w:rPr>
        <w:t xml:space="preserve"> может быть принят равным единице, так как обычно диапазоны управляющих воздействий и сигналов обратной связи одинаковы, (разрядность кода управления </w:t>
      </w:r>
      <w:r w:rsidR="006B26D3">
        <w:rPr>
          <w:position w:val="-11"/>
          <w:szCs w:val="26"/>
        </w:rPr>
        <w:pict>
          <v:shape id="_x0000_i1191" type="#_x0000_t75" style="width:24pt;height:25.5pt" filled="t">
            <v:fill color2="black" type="frame"/>
            <v:imagedata r:id="rId158" o:title=""/>
          </v:shape>
        </w:pict>
      </w:r>
      <w:r w:rsidRPr="00C15F25">
        <w:rPr>
          <w:szCs w:val="26"/>
        </w:rPr>
        <w:t xml:space="preserve"> равна разрядности кода обратной связи </w:t>
      </w:r>
      <w:r w:rsidR="006B26D3">
        <w:rPr>
          <w:position w:val="-8"/>
          <w:szCs w:val="26"/>
        </w:rPr>
        <w:pict>
          <v:shape id="_x0000_i1192" type="#_x0000_t75" style="width:21.75pt;height:22.5pt" filled="t">
            <v:fill color2="black" type="frame"/>
            <v:imagedata r:id="rId159" o:title=""/>
          </v:shape>
        </w:pict>
      </w:r>
      <w:r w:rsidRPr="00C15F25">
        <w:rPr>
          <w:szCs w:val="26"/>
        </w:rPr>
        <w:t>).</w:t>
      </w:r>
    </w:p>
    <w:p w:rsidR="001F2BCF" w:rsidRPr="00C15F25" w:rsidRDefault="00E802D9" w:rsidP="00C15F25">
      <w:pPr>
        <w:pStyle w:val="a5"/>
        <w:widowControl w:val="0"/>
        <w:tabs>
          <w:tab w:val="left" w:pos="720"/>
        </w:tabs>
        <w:spacing w:after="0" w:line="360" w:lineRule="auto"/>
        <w:ind w:left="0" w:firstLine="709"/>
        <w:jc w:val="both"/>
        <w:rPr>
          <w:szCs w:val="26"/>
        </w:rPr>
      </w:pPr>
      <w:r w:rsidRPr="00C15F25">
        <w:rPr>
          <w:szCs w:val="26"/>
        </w:rPr>
        <w:t xml:space="preserve">Для выполнения синтеза цифрового регулятора неизменяемая часть должна быть представлена дискретными </w:t>
      </w:r>
      <w:r w:rsidRPr="00C15F25">
        <w:rPr>
          <w:iCs/>
          <w:szCs w:val="26"/>
        </w:rPr>
        <w:t>функциями</w:t>
      </w:r>
      <w:r w:rsidRPr="00C15F25">
        <w:rPr>
          <w:szCs w:val="26"/>
        </w:rPr>
        <w:t>.</w:t>
      </w:r>
    </w:p>
    <w:p w:rsidR="00E802D9" w:rsidRPr="00C15F25" w:rsidRDefault="00E802D9" w:rsidP="00C15F25">
      <w:pPr>
        <w:pStyle w:val="a5"/>
        <w:widowControl w:val="0"/>
        <w:tabs>
          <w:tab w:val="left" w:pos="720"/>
        </w:tabs>
        <w:spacing w:after="0" w:line="360" w:lineRule="auto"/>
        <w:ind w:left="0" w:firstLine="709"/>
        <w:jc w:val="both"/>
        <w:rPr>
          <w:szCs w:val="26"/>
        </w:rPr>
      </w:pPr>
      <w:r w:rsidRPr="00C15F25">
        <w:rPr>
          <w:szCs w:val="26"/>
        </w:rPr>
        <w:t>Определим дискретную передаточную функцию (ДПФ) приведенной неизменяемой части:</w:t>
      </w:r>
    </w:p>
    <w:p w:rsidR="00C15F25" w:rsidRDefault="00C15F25" w:rsidP="00C15F25">
      <w:pPr>
        <w:pStyle w:val="a5"/>
        <w:widowControl w:val="0"/>
        <w:tabs>
          <w:tab w:val="left" w:pos="720"/>
          <w:tab w:val="center" w:pos="5037"/>
          <w:tab w:val="right" w:pos="9355"/>
        </w:tabs>
        <w:spacing w:after="0" w:line="360" w:lineRule="auto"/>
        <w:ind w:left="0" w:firstLine="709"/>
        <w:rPr>
          <w:szCs w:val="26"/>
        </w:rPr>
      </w:pPr>
    </w:p>
    <w:p w:rsidR="00E802D9" w:rsidRPr="00C15F25" w:rsidRDefault="006B26D3" w:rsidP="00C15F25">
      <w:pPr>
        <w:pStyle w:val="a5"/>
        <w:widowControl w:val="0"/>
        <w:tabs>
          <w:tab w:val="left" w:pos="720"/>
          <w:tab w:val="center" w:pos="5037"/>
          <w:tab w:val="right" w:pos="9355"/>
        </w:tabs>
        <w:spacing w:after="0" w:line="360" w:lineRule="auto"/>
        <w:ind w:left="0" w:firstLine="709"/>
        <w:rPr>
          <w:szCs w:val="26"/>
        </w:rPr>
      </w:pPr>
      <w:r>
        <w:rPr>
          <w:position w:val="-10"/>
          <w:szCs w:val="26"/>
        </w:rPr>
        <w:pict>
          <v:shape id="_x0000_i1193" type="#_x0000_t75" style="width:136.5pt;height:21pt">
            <v:imagedata r:id="rId160" o:title=""/>
          </v:shape>
        </w:pict>
      </w:r>
      <w:r w:rsidR="00E802D9" w:rsidRPr="00C15F25">
        <w:rPr>
          <w:szCs w:val="26"/>
        </w:rPr>
        <w:t>.</w:t>
      </w:r>
      <w:r w:rsidR="00C15F25">
        <w:rPr>
          <w:szCs w:val="26"/>
        </w:rPr>
        <w:t xml:space="preserve"> </w:t>
      </w:r>
      <w:r w:rsidR="00FE7040" w:rsidRPr="00C15F25">
        <w:rPr>
          <w:szCs w:val="26"/>
        </w:rPr>
        <w:t>(3</w:t>
      </w:r>
      <w:r w:rsidR="001200AD" w:rsidRPr="00C15F25">
        <w:rPr>
          <w:szCs w:val="26"/>
        </w:rPr>
        <w:t>.10)</w:t>
      </w:r>
    </w:p>
    <w:p w:rsidR="00D750C3" w:rsidRPr="00C15F25" w:rsidRDefault="00D750C3" w:rsidP="00C15F25">
      <w:pPr>
        <w:pStyle w:val="a5"/>
        <w:widowControl w:val="0"/>
        <w:tabs>
          <w:tab w:val="left" w:pos="720"/>
        </w:tabs>
        <w:spacing w:after="0" w:line="360" w:lineRule="auto"/>
        <w:ind w:left="0" w:firstLine="709"/>
        <w:jc w:val="center"/>
        <w:rPr>
          <w:szCs w:val="26"/>
        </w:rPr>
      </w:pPr>
    </w:p>
    <w:p w:rsidR="00E802D9" w:rsidRPr="00C15F25" w:rsidRDefault="00E802D9" w:rsidP="00C15F25">
      <w:pPr>
        <w:pStyle w:val="a5"/>
        <w:widowControl w:val="0"/>
        <w:tabs>
          <w:tab w:val="left" w:pos="720"/>
        </w:tabs>
        <w:spacing w:after="0" w:line="360" w:lineRule="auto"/>
        <w:ind w:left="0" w:firstLine="709"/>
        <w:jc w:val="both"/>
        <w:rPr>
          <w:szCs w:val="26"/>
        </w:rPr>
      </w:pPr>
      <w:r w:rsidRPr="00C15F25">
        <w:rPr>
          <w:szCs w:val="26"/>
        </w:rPr>
        <w:t xml:space="preserve">При этом следует иметь в виду, что в описании неизменяемой части имеются элементы запаздывания вида </w:t>
      </w:r>
      <w:r w:rsidR="006B26D3">
        <w:rPr>
          <w:position w:val="-9"/>
          <w:szCs w:val="26"/>
        </w:rPr>
        <w:pict>
          <v:shape id="_x0000_i1194" type="#_x0000_t75" style="width:40.5pt;height:21.75pt" filled="t">
            <v:fill color2="black" type="frame"/>
            <v:imagedata r:id="rId161" o:title=""/>
          </v:shape>
        </w:pict>
      </w:r>
      <w:r w:rsidRPr="00C15F25">
        <w:rPr>
          <w:szCs w:val="26"/>
        </w:rPr>
        <w:t xml:space="preserve">, для которых следует применять модифицированное </w:t>
      </w:r>
      <w:r w:rsidR="006B26D3">
        <w:rPr>
          <w:position w:val="-5"/>
          <w:szCs w:val="26"/>
        </w:rPr>
        <w:pict>
          <v:shape id="_x0000_i1195" type="#_x0000_t75" style="width:20.25pt;height:18pt" filled="t">
            <v:fill color2="black" type="frame"/>
            <v:imagedata r:id="rId162" o:title=""/>
          </v:shape>
        </w:pict>
      </w:r>
      <w:r w:rsidRPr="00C15F25">
        <w:rPr>
          <w:szCs w:val="26"/>
        </w:rPr>
        <w:t>-преобразование.</w:t>
      </w:r>
    </w:p>
    <w:p w:rsidR="00E802D9" w:rsidRPr="00C15F25" w:rsidRDefault="00E802D9" w:rsidP="00C15F25">
      <w:pPr>
        <w:pStyle w:val="a5"/>
        <w:widowControl w:val="0"/>
        <w:tabs>
          <w:tab w:val="left" w:pos="720"/>
        </w:tabs>
        <w:spacing w:after="0" w:line="360" w:lineRule="auto"/>
        <w:ind w:left="0" w:firstLine="709"/>
        <w:jc w:val="both"/>
        <w:rPr>
          <w:szCs w:val="26"/>
        </w:rPr>
      </w:pPr>
      <w:r w:rsidRPr="00C15F25">
        <w:rPr>
          <w:szCs w:val="26"/>
        </w:rPr>
        <w:t>Тогда выражение (</w:t>
      </w:r>
      <w:r w:rsidR="00311F3F" w:rsidRPr="00C15F25">
        <w:rPr>
          <w:szCs w:val="26"/>
        </w:rPr>
        <w:t>3.</w:t>
      </w:r>
      <w:r w:rsidRPr="00C15F25">
        <w:rPr>
          <w:szCs w:val="26"/>
        </w:rPr>
        <w:t>1</w:t>
      </w:r>
      <w:r w:rsidR="00311F3F" w:rsidRPr="00C15F25">
        <w:rPr>
          <w:szCs w:val="26"/>
        </w:rPr>
        <w:t>0</w:t>
      </w:r>
      <w:r w:rsidRPr="00C15F25">
        <w:rPr>
          <w:szCs w:val="26"/>
        </w:rPr>
        <w:t>) принимает вид:</w:t>
      </w:r>
    </w:p>
    <w:p w:rsidR="00665177" w:rsidRPr="00C15F25" w:rsidRDefault="00665177" w:rsidP="00C15F25">
      <w:pPr>
        <w:pStyle w:val="a5"/>
        <w:widowControl w:val="0"/>
        <w:tabs>
          <w:tab w:val="left" w:pos="720"/>
        </w:tabs>
        <w:spacing w:after="0" w:line="360" w:lineRule="auto"/>
        <w:ind w:left="0" w:firstLine="709"/>
        <w:jc w:val="both"/>
        <w:rPr>
          <w:szCs w:val="26"/>
        </w:rPr>
      </w:pPr>
    </w:p>
    <w:p w:rsidR="00E802D9" w:rsidRPr="00C15F25" w:rsidRDefault="006B26D3" w:rsidP="000C04D7">
      <w:pPr>
        <w:pStyle w:val="a5"/>
        <w:widowControl w:val="0"/>
        <w:tabs>
          <w:tab w:val="left" w:pos="1418"/>
          <w:tab w:val="left" w:pos="9356"/>
        </w:tabs>
        <w:spacing w:after="0" w:line="360" w:lineRule="auto"/>
        <w:ind w:left="0" w:firstLine="709"/>
        <w:jc w:val="both"/>
        <w:rPr>
          <w:szCs w:val="26"/>
        </w:rPr>
      </w:pPr>
      <w:r>
        <w:rPr>
          <w:position w:val="-32"/>
          <w:szCs w:val="26"/>
        </w:rPr>
        <w:pict>
          <v:shape id="_x0000_i1196" type="#_x0000_t75" style="width:350.25pt;height:45.75pt" filled="t">
            <v:fill color2="black" type="frame"/>
            <v:imagedata r:id="rId163" o:title=""/>
          </v:shape>
        </w:pict>
      </w:r>
      <w:r w:rsidR="00FE7040" w:rsidRPr="00C15F25">
        <w:rPr>
          <w:szCs w:val="26"/>
        </w:rPr>
        <w:t>.(3</w:t>
      </w:r>
      <w:r w:rsidR="001200AD" w:rsidRPr="00C15F25">
        <w:rPr>
          <w:szCs w:val="26"/>
        </w:rPr>
        <w:t>.11)</w:t>
      </w:r>
    </w:p>
    <w:p w:rsidR="00E802D9" w:rsidRPr="00C15F25" w:rsidRDefault="00E802D9" w:rsidP="00C15F25">
      <w:pPr>
        <w:pStyle w:val="a5"/>
        <w:widowControl w:val="0"/>
        <w:tabs>
          <w:tab w:val="left" w:pos="720"/>
        </w:tabs>
        <w:spacing w:after="0" w:line="360" w:lineRule="auto"/>
        <w:ind w:left="0" w:firstLine="709"/>
        <w:jc w:val="right"/>
        <w:rPr>
          <w:szCs w:val="26"/>
        </w:rPr>
      </w:pPr>
    </w:p>
    <w:p w:rsidR="00D92680" w:rsidRPr="00C15F25" w:rsidRDefault="00D92680" w:rsidP="00C15F25">
      <w:pPr>
        <w:pStyle w:val="a5"/>
        <w:widowControl w:val="0"/>
        <w:tabs>
          <w:tab w:val="left" w:pos="720"/>
        </w:tabs>
        <w:spacing w:after="0" w:line="360" w:lineRule="auto"/>
        <w:ind w:left="0" w:firstLine="709"/>
        <w:jc w:val="both"/>
        <w:rPr>
          <w:szCs w:val="26"/>
        </w:rPr>
      </w:pPr>
    </w:p>
    <w:p w:rsidR="00E802D9" w:rsidRPr="00C15F25" w:rsidRDefault="00E802D9" w:rsidP="00C15F25">
      <w:pPr>
        <w:pStyle w:val="a5"/>
        <w:widowControl w:val="0"/>
        <w:tabs>
          <w:tab w:val="left" w:pos="720"/>
        </w:tabs>
        <w:spacing w:after="0" w:line="360" w:lineRule="auto"/>
        <w:ind w:left="0" w:firstLine="709"/>
        <w:jc w:val="both"/>
        <w:rPr>
          <w:szCs w:val="26"/>
        </w:rPr>
      </w:pPr>
      <w:r w:rsidRPr="00C15F25">
        <w:rPr>
          <w:szCs w:val="26"/>
        </w:rPr>
        <w:t xml:space="preserve">В этом выражении </w:t>
      </w:r>
      <w:r w:rsidR="006B26D3">
        <w:rPr>
          <w:position w:val="-4"/>
          <w:szCs w:val="26"/>
        </w:rPr>
        <w:pict>
          <v:shape id="_x0000_i1197" type="#_x0000_t75" style="width:26.25pt;height:17.25pt" filled="t">
            <v:fill color2="black" type="frame"/>
            <v:imagedata r:id="rId164" o:title=""/>
          </v:shape>
        </w:pict>
      </w:r>
      <w:r w:rsidRPr="00C15F25">
        <w:rPr>
          <w:szCs w:val="26"/>
        </w:rPr>
        <w:t xml:space="preserve"> – оператор </w:t>
      </w:r>
      <w:r w:rsidR="006B26D3">
        <w:rPr>
          <w:position w:val="1"/>
          <w:szCs w:val="26"/>
        </w:rPr>
        <w:pict>
          <v:shape id="_x0000_i1198" type="#_x0000_t75" style="width:9.75pt;height:13.5pt" filled="t">
            <v:fill color2="black" type="frame"/>
            <v:imagedata r:id="rId165" o:title=""/>
          </v:shape>
        </w:pict>
      </w:r>
      <w:r w:rsidRPr="00C15F25">
        <w:rPr>
          <w:szCs w:val="26"/>
        </w:rPr>
        <w:t xml:space="preserve">-преобразования без запаздывания, а </w:t>
      </w:r>
      <w:r w:rsidR="006B26D3">
        <w:rPr>
          <w:position w:val="-5"/>
          <w:szCs w:val="26"/>
        </w:rPr>
        <w:pict>
          <v:shape id="_x0000_i1199" type="#_x0000_t75" style="width:34.5pt;height:18pt" filled="t">
            <v:fill color2="black" type="frame"/>
            <v:imagedata r:id="rId166" o:title=""/>
          </v:shape>
        </w:pict>
      </w:r>
      <w:r w:rsidRPr="00C15F25">
        <w:rPr>
          <w:szCs w:val="26"/>
        </w:rPr>
        <w:t xml:space="preserve"> – оператор модифицированного </w:t>
      </w:r>
      <w:r w:rsidR="006B26D3">
        <w:rPr>
          <w:position w:val="-8"/>
          <w:szCs w:val="26"/>
        </w:rPr>
        <w:pict>
          <v:shape id="_x0000_i1200" type="#_x0000_t75" style="width:17.25pt;height:22.5pt" filled="t">
            <v:fill color2="black" type="frame"/>
            <v:imagedata r:id="rId167" o:title=""/>
          </v:shape>
        </w:pict>
      </w:r>
      <w:r w:rsidRPr="00C15F25">
        <w:rPr>
          <w:szCs w:val="26"/>
        </w:rPr>
        <w:t>-преобразования (с запаздыванием).</w:t>
      </w:r>
    </w:p>
    <w:p w:rsidR="00C15F25" w:rsidRDefault="00A953F4" w:rsidP="00C15F25">
      <w:pPr>
        <w:widowControl w:val="0"/>
        <w:numPr>
          <w:ilvl w:val="0"/>
          <w:numId w:val="10"/>
        </w:numPr>
        <w:suppressAutoHyphens/>
        <w:spacing w:line="360" w:lineRule="auto"/>
        <w:ind w:left="0" w:firstLine="709"/>
        <w:jc w:val="both"/>
        <w:rPr>
          <w:sz w:val="28"/>
          <w:szCs w:val="26"/>
        </w:rPr>
      </w:pPr>
      <w:r w:rsidRPr="00C15F25">
        <w:rPr>
          <w:sz w:val="28"/>
          <w:szCs w:val="26"/>
        </w:rPr>
        <w:t xml:space="preserve">Выполнив </w:t>
      </w:r>
      <w:r w:rsidR="006B26D3">
        <w:rPr>
          <w:position w:val="1"/>
          <w:sz w:val="28"/>
          <w:szCs w:val="26"/>
        </w:rPr>
        <w:pict>
          <v:shape id="_x0000_i1201" type="#_x0000_t75" style="width:9.75pt;height:13.5pt" filled="t">
            <v:fill color2="black" type="frame"/>
            <v:imagedata r:id="rId165" o:title=""/>
          </v:shape>
        </w:pict>
      </w:r>
      <w:r w:rsidRPr="00C15F25">
        <w:rPr>
          <w:sz w:val="28"/>
          <w:szCs w:val="26"/>
        </w:rPr>
        <w:t>-преобразования</w:t>
      </w:r>
      <w:r w:rsidR="00E802D9" w:rsidRPr="00C15F25">
        <w:rPr>
          <w:sz w:val="28"/>
          <w:szCs w:val="26"/>
        </w:rPr>
        <w:t xml:space="preserve"> </w:t>
      </w:r>
      <w:r w:rsidRPr="00C15F25">
        <w:rPr>
          <w:sz w:val="28"/>
          <w:szCs w:val="26"/>
        </w:rPr>
        <w:t>получим</w:t>
      </w:r>
      <w:r w:rsidR="00E802D9" w:rsidRPr="00C15F25">
        <w:rPr>
          <w:sz w:val="28"/>
          <w:szCs w:val="26"/>
        </w:rPr>
        <w:t xml:space="preserve"> выражение</w:t>
      </w:r>
    </w:p>
    <w:p w:rsidR="00E802D9" w:rsidRPr="00C15F25" w:rsidRDefault="0039053A" w:rsidP="00C15F25">
      <w:pPr>
        <w:widowControl w:val="0"/>
        <w:tabs>
          <w:tab w:val="center" w:pos="5037"/>
          <w:tab w:val="right" w:pos="9355"/>
        </w:tabs>
        <w:spacing w:line="360" w:lineRule="auto"/>
        <w:ind w:firstLine="709"/>
        <w:rPr>
          <w:sz w:val="28"/>
          <w:szCs w:val="26"/>
        </w:rPr>
      </w:pPr>
      <w:r>
        <w:rPr>
          <w:sz w:val="28"/>
          <w:szCs w:val="26"/>
        </w:rPr>
        <w:br w:type="page"/>
      </w:r>
      <w:r w:rsidR="006B26D3">
        <w:rPr>
          <w:position w:val="-46"/>
          <w:sz w:val="28"/>
          <w:szCs w:val="26"/>
        </w:rPr>
        <w:pict>
          <v:shape id="_x0000_i1202" type="#_x0000_t75" style="width:280.5pt;height:43.5pt" filled="t">
            <v:fill color2="black" type="frame"/>
            <v:imagedata r:id="rId168" o:title=""/>
          </v:shape>
        </w:pict>
      </w:r>
      <w:r w:rsidR="00E802D9" w:rsidRPr="00C15F25">
        <w:rPr>
          <w:sz w:val="28"/>
          <w:szCs w:val="26"/>
        </w:rPr>
        <w:t>.</w:t>
      </w:r>
      <w:r w:rsidR="00C15F25">
        <w:rPr>
          <w:sz w:val="28"/>
          <w:szCs w:val="26"/>
        </w:rPr>
        <w:t xml:space="preserve"> </w:t>
      </w:r>
      <w:r w:rsidR="008243ED" w:rsidRPr="00C15F25">
        <w:rPr>
          <w:sz w:val="28"/>
          <w:szCs w:val="26"/>
        </w:rPr>
        <w:t>(</w:t>
      </w:r>
      <w:r w:rsidR="00FE7040" w:rsidRPr="00C15F25">
        <w:rPr>
          <w:sz w:val="28"/>
          <w:szCs w:val="26"/>
        </w:rPr>
        <w:t>3</w:t>
      </w:r>
      <w:r w:rsidR="008243ED" w:rsidRPr="00C15F25">
        <w:rPr>
          <w:sz w:val="28"/>
          <w:szCs w:val="26"/>
        </w:rPr>
        <w:t>.</w:t>
      </w:r>
      <w:r w:rsidR="00A953F4" w:rsidRPr="00C15F25">
        <w:rPr>
          <w:sz w:val="28"/>
          <w:szCs w:val="26"/>
        </w:rPr>
        <w:t>12</w:t>
      </w:r>
      <w:r w:rsidR="008243ED" w:rsidRPr="00C15F25">
        <w:rPr>
          <w:sz w:val="28"/>
          <w:szCs w:val="26"/>
        </w:rPr>
        <w:t>)</w:t>
      </w:r>
    </w:p>
    <w:p w:rsidR="00E802D9" w:rsidRPr="00C15F25" w:rsidRDefault="00E802D9" w:rsidP="00C15F25">
      <w:pPr>
        <w:widowControl w:val="0"/>
        <w:spacing w:line="360" w:lineRule="auto"/>
        <w:ind w:firstLine="709"/>
        <w:jc w:val="center"/>
        <w:rPr>
          <w:sz w:val="28"/>
          <w:szCs w:val="26"/>
        </w:rPr>
      </w:pPr>
    </w:p>
    <w:p w:rsidR="00897608" w:rsidRDefault="00897608" w:rsidP="00C15F25">
      <w:pPr>
        <w:pStyle w:val="a5"/>
        <w:widowControl w:val="0"/>
        <w:tabs>
          <w:tab w:val="left" w:pos="720"/>
        </w:tabs>
        <w:spacing w:after="0" w:line="360" w:lineRule="auto"/>
        <w:ind w:left="0" w:firstLine="709"/>
        <w:jc w:val="both"/>
        <w:rPr>
          <w:szCs w:val="26"/>
        </w:rPr>
      </w:pPr>
      <w:r w:rsidRPr="00C15F25">
        <w:rPr>
          <w:szCs w:val="26"/>
        </w:rPr>
        <w:t>Г</w:t>
      </w:r>
      <w:r w:rsidR="00574EE9" w:rsidRPr="00C15F25">
        <w:rPr>
          <w:szCs w:val="26"/>
        </w:rPr>
        <w:t>де</w:t>
      </w:r>
    </w:p>
    <w:p w:rsidR="00897608" w:rsidRDefault="00897608" w:rsidP="00C15F25">
      <w:pPr>
        <w:pStyle w:val="a5"/>
        <w:widowControl w:val="0"/>
        <w:tabs>
          <w:tab w:val="left" w:pos="720"/>
        </w:tabs>
        <w:spacing w:after="0" w:line="360" w:lineRule="auto"/>
        <w:ind w:left="0" w:firstLine="709"/>
        <w:jc w:val="both"/>
        <w:rPr>
          <w:szCs w:val="26"/>
        </w:rPr>
      </w:pPr>
    </w:p>
    <w:p w:rsidR="00574EE9" w:rsidRPr="00C15F25" w:rsidRDefault="006B26D3" w:rsidP="00C15F25">
      <w:pPr>
        <w:pStyle w:val="a5"/>
        <w:widowControl w:val="0"/>
        <w:tabs>
          <w:tab w:val="left" w:pos="720"/>
        </w:tabs>
        <w:spacing w:after="0" w:line="360" w:lineRule="auto"/>
        <w:ind w:left="0" w:firstLine="709"/>
        <w:jc w:val="both"/>
        <w:rPr>
          <w:szCs w:val="26"/>
        </w:rPr>
      </w:pPr>
      <w:r>
        <w:rPr>
          <w:position w:val="-30"/>
          <w:szCs w:val="26"/>
        </w:rPr>
        <w:pict>
          <v:shape id="_x0000_i1203" type="#_x0000_t75" style="width:99.75pt;height:41.25pt" filled="t">
            <v:fill color2="black" type="frame"/>
            <v:imagedata r:id="rId169" o:title=""/>
          </v:shape>
        </w:pict>
      </w:r>
      <w:r w:rsidR="00574EE9" w:rsidRPr="00C15F25">
        <w:rPr>
          <w:szCs w:val="26"/>
        </w:rPr>
        <w:t xml:space="preserve"> – коэффициент передачи неизменяемой части;</w:t>
      </w:r>
    </w:p>
    <w:p w:rsidR="00C15F25" w:rsidRDefault="006B26D3" w:rsidP="00C15F25">
      <w:pPr>
        <w:pStyle w:val="a5"/>
        <w:widowControl w:val="0"/>
        <w:tabs>
          <w:tab w:val="left" w:pos="720"/>
        </w:tabs>
        <w:spacing w:after="0" w:line="360" w:lineRule="auto"/>
        <w:ind w:left="0" w:firstLine="709"/>
        <w:jc w:val="both"/>
        <w:rPr>
          <w:szCs w:val="26"/>
        </w:rPr>
      </w:pPr>
      <w:r>
        <w:rPr>
          <w:position w:val="-21"/>
          <w:szCs w:val="26"/>
        </w:rPr>
        <w:pict>
          <v:shape id="_x0000_i1204" type="#_x0000_t75" style="width:54.75pt;height:36pt" filled="t">
            <v:fill color2="black" type="frame"/>
            <v:imagedata r:id="rId170" o:title=""/>
          </v:shape>
        </w:pict>
      </w:r>
      <w:r w:rsidR="00574EE9" w:rsidRPr="00C15F25">
        <w:rPr>
          <w:szCs w:val="26"/>
        </w:rPr>
        <w:t>;</w:t>
      </w:r>
    </w:p>
    <w:p w:rsidR="00C15F25" w:rsidRDefault="006B26D3" w:rsidP="00C15F25">
      <w:pPr>
        <w:pStyle w:val="a5"/>
        <w:widowControl w:val="0"/>
        <w:tabs>
          <w:tab w:val="left" w:pos="720"/>
        </w:tabs>
        <w:spacing w:after="0" w:line="360" w:lineRule="auto"/>
        <w:ind w:left="0" w:firstLine="709"/>
        <w:jc w:val="both"/>
        <w:rPr>
          <w:szCs w:val="26"/>
        </w:rPr>
      </w:pPr>
      <w:r>
        <w:rPr>
          <w:position w:val="-10"/>
          <w:szCs w:val="26"/>
        </w:rPr>
        <w:pict>
          <v:shape id="_x0000_i1205" type="#_x0000_t75" style="width:58.5pt;height:24pt" filled="t">
            <v:fill color2="black" type="frame"/>
            <v:imagedata r:id="rId171" o:title=""/>
          </v:shape>
        </w:pict>
      </w:r>
      <w:r w:rsidR="00574EE9" w:rsidRPr="00C15F25">
        <w:rPr>
          <w:szCs w:val="26"/>
        </w:rPr>
        <w:t>;</w:t>
      </w:r>
    </w:p>
    <w:p w:rsidR="00574EE9" w:rsidRPr="00C15F25" w:rsidRDefault="006B26D3" w:rsidP="00C15F25">
      <w:pPr>
        <w:pStyle w:val="a5"/>
        <w:widowControl w:val="0"/>
        <w:tabs>
          <w:tab w:val="left" w:pos="720"/>
        </w:tabs>
        <w:spacing w:after="0" w:line="360" w:lineRule="auto"/>
        <w:ind w:left="0" w:firstLine="709"/>
        <w:jc w:val="both"/>
        <w:rPr>
          <w:szCs w:val="26"/>
        </w:rPr>
      </w:pPr>
      <w:r>
        <w:rPr>
          <w:position w:val="-10"/>
          <w:szCs w:val="26"/>
        </w:rPr>
        <w:pict>
          <v:shape id="_x0000_i1206" type="#_x0000_t75" style="width:52.5pt;height:20.25pt" filled="t">
            <v:fill color2="black" type="frame"/>
            <v:imagedata r:id="rId172" o:title=""/>
          </v:shape>
        </w:pict>
      </w:r>
      <w:r w:rsidR="00574EE9" w:rsidRPr="00C15F25">
        <w:rPr>
          <w:szCs w:val="26"/>
        </w:rPr>
        <w:t>.</w:t>
      </w:r>
    </w:p>
    <w:p w:rsidR="00D92680" w:rsidRPr="00C15F25" w:rsidRDefault="00D92680" w:rsidP="00C15F25">
      <w:pPr>
        <w:pStyle w:val="a5"/>
        <w:widowControl w:val="0"/>
        <w:tabs>
          <w:tab w:val="left" w:pos="720"/>
        </w:tabs>
        <w:spacing w:after="0" w:line="360" w:lineRule="auto"/>
        <w:ind w:left="0" w:firstLine="709"/>
        <w:jc w:val="both"/>
        <w:rPr>
          <w:szCs w:val="26"/>
        </w:rPr>
      </w:pPr>
    </w:p>
    <w:p w:rsidR="00574EE9" w:rsidRPr="00C15F25" w:rsidRDefault="00574EE9" w:rsidP="00C15F25">
      <w:pPr>
        <w:pStyle w:val="a5"/>
        <w:widowControl w:val="0"/>
        <w:tabs>
          <w:tab w:val="left" w:pos="720"/>
        </w:tabs>
        <w:spacing w:after="0" w:line="360" w:lineRule="auto"/>
        <w:ind w:left="0" w:firstLine="709"/>
        <w:jc w:val="both"/>
        <w:rPr>
          <w:szCs w:val="26"/>
        </w:rPr>
      </w:pPr>
      <w:r w:rsidRPr="00C15F25">
        <w:rPr>
          <w:szCs w:val="26"/>
        </w:rPr>
        <w:t xml:space="preserve">Коэффициент </w:t>
      </w:r>
      <w:r w:rsidR="006B26D3">
        <w:rPr>
          <w:position w:val="-6"/>
          <w:szCs w:val="26"/>
        </w:rPr>
        <w:pict>
          <v:shape id="_x0000_i1207" type="#_x0000_t75" style="width:20.25pt;height:20.25pt" filled="t">
            <v:fill color2="black" type="frame"/>
            <v:imagedata r:id="rId157" o:title=""/>
          </v:shape>
        </w:pict>
      </w:r>
      <w:r w:rsidRPr="00C15F25">
        <w:rPr>
          <w:szCs w:val="26"/>
        </w:rPr>
        <w:t xml:space="preserve"> может быть принят равным единице, так как обычно диапазоны управляющих воздействий и сигналов обратной связи одинаковы, (разрядность кода управления </w:t>
      </w:r>
      <w:r w:rsidR="006B26D3">
        <w:rPr>
          <w:position w:val="-11"/>
          <w:szCs w:val="26"/>
        </w:rPr>
        <w:pict>
          <v:shape id="_x0000_i1208" type="#_x0000_t75" style="width:24pt;height:25.5pt" filled="t">
            <v:fill color2="black" type="frame"/>
            <v:imagedata r:id="rId158" o:title=""/>
          </v:shape>
        </w:pict>
      </w:r>
      <w:r w:rsidRPr="00C15F25">
        <w:rPr>
          <w:szCs w:val="26"/>
        </w:rPr>
        <w:t xml:space="preserve"> равна разрядности кода обратной связи </w:t>
      </w:r>
      <w:r w:rsidR="006B26D3">
        <w:rPr>
          <w:position w:val="-8"/>
          <w:szCs w:val="26"/>
        </w:rPr>
        <w:pict>
          <v:shape id="_x0000_i1209" type="#_x0000_t75" style="width:21.75pt;height:22.5pt" filled="t">
            <v:fill color2="black" type="frame"/>
            <v:imagedata r:id="rId159" o:title=""/>
          </v:shape>
        </w:pict>
      </w:r>
      <w:r w:rsidRPr="00C15F25">
        <w:rPr>
          <w:szCs w:val="26"/>
        </w:rPr>
        <w:t>).</w:t>
      </w:r>
    </w:p>
    <w:p w:rsidR="00E802D9" w:rsidRPr="00C15F25" w:rsidRDefault="00E802D9" w:rsidP="00C15F25">
      <w:pPr>
        <w:widowControl w:val="0"/>
        <w:spacing w:line="360" w:lineRule="auto"/>
        <w:ind w:firstLine="709"/>
        <w:rPr>
          <w:sz w:val="28"/>
          <w:szCs w:val="26"/>
        </w:rPr>
      </w:pPr>
      <w:r w:rsidRPr="00C15F25">
        <w:rPr>
          <w:sz w:val="28"/>
          <w:szCs w:val="26"/>
        </w:rPr>
        <w:t>Произведя сокращения, получим ДПФ неизменяемой части привода:</w:t>
      </w:r>
    </w:p>
    <w:p w:rsidR="00C15F25" w:rsidRDefault="00C15F25" w:rsidP="00C15F25">
      <w:pPr>
        <w:widowControl w:val="0"/>
        <w:tabs>
          <w:tab w:val="left" w:pos="708"/>
          <w:tab w:val="left" w:pos="1416"/>
          <w:tab w:val="left" w:pos="2124"/>
          <w:tab w:val="left" w:pos="2832"/>
          <w:tab w:val="left" w:pos="3540"/>
          <w:tab w:val="left" w:pos="4248"/>
          <w:tab w:val="left" w:pos="4956"/>
          <w:tab w:val="center" w:pos="5037"/>
          <w:tab w:val="left" w:pos="5664"/>
          <w:tab w:val="left" w:pos="6372"/>
          <w:tab w:val="left" w:pos="7080"/>
          <w:tab w:val="right" w:pos="9355"/>
        </w:tabs>
        <w:spacing w:line="360" w:lineRule="auto"/>
        <w:ind w:firstLine="709"/>
        <w:rPr>
          <w:sz w:val="28"/>
          <w:szCs w:val="26"/>
        </w:rPr>
      </w:pPr>
    </w:p>
    <w:p w:rsidR="00DE74A2" w:rsidRPr="00C15F25" w:rsidRDefault="006B26D3" w:rsidP="00C15F25">
      <w:pPr>
        <w:widowControl w:val="0"/>
        <w:tabs>
          <w:tab w:val="left" w:pos="708"/>
          <w:tab w:val="left" w:pos="1416"/>
          <w:tab w:val="left" w:pos="2124"/>
          <w:tab w:val="left" w:pos="2832"/>
          <w:tab w:val="left" w:pos="3540"/>
          <w:tab w:val="left" w:pos="4248"/>
          <w:tab w:val="left" w:pos="4956"/>
          <w:tab w:val="center" w:pos="5037"/>
          <w:tab w:val="left" w:pos="5664"/>
          <w:tab w:val="left" w:pos="6372"/>
          <w:tab w:val="left" w:pos="7080"/>
          <w:tab w:val="right" w:pos="9355"/>
        </w:tabs>
        <w:spacing w:line="360" w:lineRule="auto"/>
        <w:ind w:firstLine="709"/>
        <w:rPr>
          <w:sz w:val="28"/>
          <w:szCs w:val="26"/>
        </w:rPr>
      </w:pPr>
      <w:r>
        <w:rPr>
          <w:position w:val="-40"/>
          <w:sz w:val="28"/>
          <w:szCs w:val="26"/>
        </w:rPr>
        <w:pict>
          <v:shape id="_x0000_i1210" type="#_x0000_t75" style="width:189pt;height:39.75pt" filled="t">
            <v:fill color2="black" type="frame"/>
            <v:imagedata r:id="rId173" o:title=""/>
          </v:shape>
        </w:pict>
      </w:r>
      <w:r w:rsidR="00E802D9" w:rsidRPr="00C15F25">
        <w:rPr>
          <w:sz w:val="28"/>
          <w:szCs w:val="26"/>
        </w:rPr>
        <w:t>.</w:t>
      </w:r>
      <w:r w:rsidR="00C15F25">
        <w:rPr>
          <w:sz w:val="28"/>
          <w:szCs w:val="26"/>
        </w:rPr>
        <w:t xml:space="preserve"> </w:t>
      </w:r>
      <w:r w:rsidR="008243ED" w:rsidRPr="00C15F25">
        <w:rPr>
          <w:sz w:val="28"/>
          <w:szCs w:val="26"/>
        </w:rPr>
        <w:t>(</w:t>
      </w:r>
      <w:r w:rsidR="00FE7040" w:rsidRPr="00C15F25">
        <w:rPr>
          <w:sz w:val="28"/>
          <w:szCs w:val="26"/>
        </w:rPr>
        <w:t>3</w:t>
      </w:r>
      <w:r w:rsidR="008243ED" w:rsidRPr="00C15F25">
        <w:rPr>
          <w:sz w:val="28"/>
          <w:szCs w:val="26"/>
        </w:rPr>
        <w:t>.</w:t>
      </w:r>
      <w:r w:rsidR="00A953F4" w:rsidRPr="00C15F25">
        <w:rPr>
          <w:sz w:val="28"/>
          <w:szCs w:val="26"/>
        </w:rPr>
        <w:t>13</w:t>
      </w:r>
      <w:r w:rsidR="008243ED" w:rsidRPr="00C15F25">
        <w:rPr>
          <w:sz w:val="28"/>
          <w:szCs w:val="26"/>
        </w:rPr>
        <w:t>)</w:t>
      </w:r>
      <w:r w:rsidR="00C15F25">
        <w:rPr>
          <w:sz w:val="28"/>
          <w:szCs w:val="26"/>
        </w:rPr>
        <w:t xml:space="preserve"> </w:t>
      </w:r>
      <w:r>
        <w:rPr>
          <w:position w:val="-44"/>
          <w:sz w:val="28"/>
          <w:szCs w:val="26"/>
        </w:rPr>
        <w:pict>
          <v:shape id="_x0000_i1211" type="#_x0000_t75" style="width:363.75pt;height:30pt">
            <v:imagedata r:id="rId174" o:title=""/>
          </v:shape>
        </w:pict>
      </w:r>
    </w:p>
    <w:p w:rsidR="000B0019" w:rsidRPr="00C15F25" w:rsidRDefault="006B26D3" w:rsidP="00C15F25">
      <w:pPr>
        <w:widowControl w:val="0"/>
        <w:spacing w:line="360" w:lineRule="auto"/>
        <w:ind w:firstLine="709"/>
        <w:rPr>
          <w:sz w:val="28"/>
          <w:szCs w:val="26"/>
        </w:rPr>
      </w:pPr>
      <w:r>
        <w:rPr>
          <w:position w:val="-20"/>
          <w:sz w:val="28"/>
          <w:szCs w:val="26"/>
        </w:rPr>
        <w:pict>
          <v:shape id="_x0000_i1212" type="#_x0000_t75" style="width:22.5pt;height:25.5pt">
            <v:imagedata r:id="rId175" o:title=""/>
          </v:shape>
        </w:pict>
      </w:r>
      <w:r w:rsidR="000B0019" w:rsidRPr="00C15F25">
        <w:rPr>
          <w:sz w:val="28"/>
          <w:szCs w:val="26"/>
        </w:rPr>
        <w:t xml:space="preserve">=1, </w:t>
      </w:r>
      <w:r>
        <w:rPr>
          <w:position w:val="-10"/>
          <w:sz w:val="28"/>
          <w:szCs w:val="26"/>
        </w:rPr>
        <w:pict>
          <v:shape id="_x0000_i1213" type="#_x0000_t75" style="width:394.5pt;height:30pt">
            <v:imagedata r:id="rId176" o:title=""/>
          </v:shape>
        </w:pict>
      </w:r>
    </w:p>
    <w:p w:rsidR="009605BF" w:rsidRPr="00C15F25" w:rsidRDefault="006B26D3" w:rsidP="00C15F25">
      <w:pPr>
        <w:widowControl w:val="0"/>
        <w:spacing w:line="360" w:lineRule="auto"/>
        <w:ind w:firstLine="709"/>
        <w:jc w:val="both"/>
        <w:rPr>
          <w:position w:val="-44"/>
          <w:sz w:val="28"/>
          <w:szCs w:val="26"/>
        </w:rPr>
      </w:pPr>
      <w:r>
        <w:rPr>
          <w:position w:val="-44"/>
          <w:sz w:val="28"/>
          <w:szCs w:val="26"/>
        </w:rPr>
        <w:pict>
          <v:shape id="_x0000_i1214" type="#_x0000_t75" style="width:355.5pt;height:38.25pt">
            <v:imagedata r:id="rId177" o:title=""/>
          </v:shape>
        </w:pict>
      </w:r>
    </w:p>
    <w:p w:rsidR="00D92680" w:rsidRPr="00C15F25" w:rsidRDefault="00D92680" w:rsidP="00C15F25">
      <w:pPr>
        <w:widowControl w:val="0"/>
        <w:spacing w:line="360" w:lineRule="auto"/>
        <w:ind w:firstLine="709"/>
        <w:jc w:val="both"/>
        <w:rPr>
          <w:sz w:val="28"/>
          <w:szCs w:val="26"/>
          <w:lang w:val="en-US"/>
        </w:rPr>
      </w:pPr>
    </w:p>
    <w:p w:rsidR="002A6017" w:rsidRPr="00C15F25" w:rsidRDefault="002A6017" w:rsidP="00C15F25">
      <w:pPr>
        <w:widowControl w:val="0"/>
        <w:spacing w:line="360" w:lineRule="auto"/>
        <w:ind w:firstLine="709"/>
        <w:jc w:val="both"/>
        <w:rPr>
          <w:bCs/>
          <w:sz w:val="28"/>
          <w:szCs w:val="26"/>
        </w:rPr>
      </w:pPr>
      <w:r w:rsidRPr="00C15F25">
        <w:rPr>
          <w:sz w:val="28"/>
          <w:szCs w:val="26"/>
        </w:rPr>
        <w:t xml:space="preserve">С помощью программного пакета MatLab Simulik </w:t>
      </w:r>
      <w:r w:rsidRPr="00C15F25">
        <w:rPr>
          <w:bCs/>
          <w:sz w:val="28"/>
          <w:szCs w:val="26"/>
        </w:rPr>
        <w:t>можна исследовать поведение</w:t>
      </w:r>
      <w:r w:rsidR="00C15F25">
        <w:rPr>
          <w:bCs/>
          <w:sz w:val="28"/>
          <w:szCs w:val="26"/>
        </w:rPr>
        <w:t xml:space="preserve"> </w:t>
      </w:r>
      <w:r w:rsidRPr="00C15F25">
        <w:rPr>
          <w:bCs/>
          <w:sz w:val="28"/>
          <w:szCs w:val="26"/>
        </w:rPr>
        <w:t>САУ ЕП в переходных режимах при налички или отсутствии возбуждающ</w:t>
      </w:r>
      <w:r w:rsidR="00927A6F" w:rsidRPr="00C15F25">
        <w:rPr>
          <w:bCs/>
          <w:sz w:val="28"/>
          <w:szCs w:val="26"/>
        </w:rPr>
        <w:t>и</w:t>
      </w:r>
      <w:r w:rsidRPr="00C15F25">
        <w:rPr>
          <w:bCs/>
          <w:sz w:val="28"/>
          <w:szCs w:val="26"/>
        </w:rPr>
        <w:t>х действий.</w:t>
      </w:r>
    </w:p>
    <w:p w:rsidR="00D92680" w:rsidRPr="00C15F25" w:rsidRDefault="00D92680" w:rsidP="00C15F25">
      <w:pPr>
        <w:widowControl w:val="0"/>
        <w:spacing w:line="360" w:lineRule="auto"/>
        <w:ind w:firstLine="709"/>
        <w:jc w:val="both"/>
        <w:rPr>
          <w:bCs/>
          <w:sz w:val="28"/>
          <w:szCs w:val="26"/>
        </w:rPr>
      </w:pPr>
    </w:p>
    <w:p w:rsidR="002A6017" w:rsidRPr="00C15F25" w:rsidRDefault="006B26D3" w:rsidP="000C04D7">
      <w:pPr>
        <w:widowControl w:val="0"/>
        <w:spacing w:line="360" w:lineRule="auto"/>
        <w:ind w:firstLine="709"/>
        <w:rPr>
          <w:bCs/>
          <w:sz w:val="28"/>
          <w:szCs w:val="26"/>
        </w:rPr>
      </w:pPr>
      <w:r>
        <w:rPr>
          <w:bCs/>
          <w:sz w:val="28"/>
          <w:szCs w:val="26"/>
        </w:rPr>
        <w:pict>
          <v:shape id="_x0000_i1215" type="#_x0000_t75" style="width:283.5pt;height:139.5pt">
            <v:imagedata r:id="rId178" o:title="" croptop="12372f" cropbottom="8183f"/>
          </v:shape>
        </w:pict>
      </w:r>
    </w:p>
    <w:p w:rsidR="00665177" w:rsidRPr="00C15F25" w:rsidRDefault="002A6017" w:rsidP="00C15F25">
      <w:pPr>
        <w:pStyle w:val="a5"/>
        <w:widowControl w:val="0"/>
        <w:spacing w:after="0" w:line="360" w:lineRule="auto"/>
        <w:ind w:left="0" w:firstLine="709"/>
        <w:rPr>
          <w:szCs w:val="26"/>
        </w:rPr>
      </w:pPr>
      <w:r w:rsidRPr="00C15F25">
        <w:rPr>
          <w:szCs w:val="26"/>
        </w:rPr>
        <w:t>Рисунок</w:t>
      </w:r>
      <w:r w:rsidR="00C15F25">
        <w:rPr>
          <w:szCs w:val="26"/>
        </w:rPr>
        <w:t xml:space="preserve"> </w:t>
      </w:r>
      <w:r w:rsidRPr="00C15F25">
        <w:rPr>
          <w:szCs w:val="26"/>
        </w:rPr>
        <w:t>3.3 – Структурная схема неизменяемой части</w:t>
      </w:r>
      <w:r w:rsidR="008B572C" w:rsidRPr="00C15F25">
        <w:rPr>
          <w:szCs w:val="26"/>
        </w:rPr>
        <w:t xml:space="preserve"> двигателя</w:t>
      </w:r>
      <w:r w:rsidR="00C15F25">
        <w:rPr>
          <w:szCs w:val="26"/>
        </w:rPr>
        <w:t xml:space="preserve"> </w:t>
      </w:r>
      <w:r w:rsidRPr="00C15F25">
        <w:rPr>
          <w:szCs w:val="26"/>
        </w:rPr>
        <w:t>постоянного тока в Simulik</w:t>
      </w:r>
    </w:p>
    <w:p w:rsidR="00D92680" w:rsidRPr="00C15F25" w:rsidRDefault="00D92680" w:rsidP="00C15F25">
      <w:pPr>
        <w:pStyle w:val="a5"/>
        <w:widowControl w:val="0"/>
        <w:spacing w:after="0" w:line="360" w:lineRule="auto"/>
        <w:ind w:left="0" w:firstLine="709"/>
      </w:pPr>
    </w:p>
    <w:p w:rsidR="00D92680" w:rsidRPr="00C15F25" w:rsidRDefault="006B26D3" w:rsidP="00C15F25">
      <w:pPr>
        <w:pStyle w:val="a5"/>
        <w:widowControl w:val="0"/>
        <w:spacing w:after="0" w:line="360" w:lineRule="auto"/>
        <w:ind w:left="0" w:firstLine="709"/>
        <w:rPr>
          <w:lang w:val="en-US"/>
        </w:rPr>
      </w:pPr>
      <w:r>
        <w:rPr>
          <w:lang w:val="en-US"/>
        </w:rPr>
        <w:pict>
          <v:shape id="_x0000_i1216" type="#_x0000_t75" style="width:340.5pt;height:258.75pt">
            <v:imagedata r:id="rId179" o:title=""/>
          </v:shape>
        </w:pict>
      </w:r>
    </w:p>
    <w:p w:rsidR="00665177" w:rsidRPr="00C15F25" w:rsidRDefault="002A6017" w:rsidP="00C15F25">
      <w:pPr>
        <w:pStyle w:val="a5"/>
        <w:widowControl w:val="0"/>
        <w:spacing w:after="0" w:line="360" w:lineRule="auto"/>
        <w:ind w:left="0" w:firstLine="709"/>
      </w:pPr>
      <w:r w:rsidRPr="00C15F25">
        <w:t>Рисунок</w:t>
      </w:r>
      <w:r w:rsidR="00C15F25">
        <w:t xml:space="preserve"> </w:t>
      </w:r>
      <w:r w:rsidRPr="00C15F25">
        <w:t>3.3 –График переходного процесса.</w:t>
      </w:r>
    </w:p>
    <w:p w:rsidR="000C04D7" w:rsidRPr="006417A7" w:rsidRDefault="000C04D7" w:rsidP="00C15F25">
      <w:pPr>
        <w:pStyle w:val="a5"/>
        <w:widowControl w:val="0"/>
        <w:spacing w:after="0" w:line="360" w:lineRule="auto"/>
        <w:ind w:left="0" w:firstLine="709"/>
      </w:pPr>
    </w:p>
    <w:p w:rsidR="00C15F25" w:rsidRDefault="002A6017" w:rsidP="00C15F25">
      <w:pPr>
        <w:pStyle w:val="a5"/>
        <w:widowControl w:val="0"/>
        <w:spacing w:after="0" w:line="360" w:lineRule="auto"/>
        <w:ind w:left="0" w:firstLine="709"/>
      </w:pPr>
      <w:r w:rsidRPr="00C15F25">
        <w:t>Как видно из графика время переходного процесса не отвечает заданым критериям, а поэтому необходимо использовать регулятор для улучшения скорости.</w:t>
      </w:r>
    </w:p>
    <w:p w:rsidR="00E802D9" w:rsidRPr="00C15F25" w:rsidRDefault="00E802D9" w:rsidP="00C15F25">
      <w:pPr>
        <w:widowControl w:val="0"/>
        <w:spacing w:line="360" w:lineRule="auto"/>
        <w:ind w:firstLine="709"/>
        <w:jc w:val="both"/>
        <w:rPr>
          <w:sz w:val="28"/>
          <w:szCs w:val="26"/>
        </w:rPr>
      </w:pPr>
      <w:r w:rsidRPr="00C15F25">
        <w:rPr>
          <w:sz w:val="28"/>
          <w:szCs w:val="26"/>
        </w:rPr>
        <w:t>Определение ДПФ неизменяемой части привода позволяет перейти к синтезу</w:t>
      </w:r>
      <w:r w:rsidR="00C15F25">
        <w:rPr>
          <w:sz w:val="28"/>
          <w:szCs w:val="26"/>
        </w:rPr>
        <w:t xml:space="preserve"> </w:t>
      </w:r>
      <w:r w:rsidRPr="00C15F25">
        <w:rPr>
          <w:sz w:val="28"/>
          <w:szCs w:val="26"/>
        </w:rPr>
        <w:t>регулятора.</w:t>
      </w:r>
    </w:p>
    <w:p w:rsidR="00C15F25" w:rsidRDefault="00E802D9" w:rsidP="00C15F25">
      <w:pPr>
        <w:widowControl w:val="0"/>
        <w:spacing w:line="360" w:lineRule="auto"/>
        <w:ind w:firstLine="709"/>
        <w:jc w:val="both"/>
        <w:rPr>
          <w:sz w:val="28"/>
          <w:szCs w:val="26"/>
        </w:rPr>
      </w:pPr>
      <w:r w:rsidRPr="00C15F25">
        <w:rPr>
          <w:sz w:val="28"/>
          <w:szCs w:val="26"/>
        </w:rPr>
        <w:t xml:space="preserve">Так как синтез регулятора привода целесообразно проводить в частотной области, то дискретную передаточную функцию следует преобразовать в дискретную частотную характеристику (ДЧХ) с помощью билинейного </w:t>
      </w:r>
      <w:r w:rsidR="006B26D3">
        <w:rPr>
          <w:sz w:val="28"/>
          <w:szCs w:val="26"/>
        </w:rPr>
        <w:pict>
          <v:shape id="_x0000_i1217" type="#_x0000_t75" style="width:14.25pt;height:13.5pt" filled="t">
            <v:fill color2="black" type="frame"/>
            <v:imagedata r:id="rId180" o:title=""/>
          </v:shape>
        </w:pict>
      </w:r>
      <w:r w:rsidRPr="00C15F25">
        <w:rPr>
          <w:sz w:val="28"/>
          <w:szCs w:val="26"/>
        </w:rPr>
        <w:t xml:space="preserve">-преобразования </w:t>
      </w:r>
      <w:r w:rsidR="006B26D3">
        <w:rPr>
          <w:position w:val="-15"/>
          <w:sz w:val="28"/>
          <w:szCs w:val="26"/>
        </w:rPr>
        <w:pict>
          <v:shape id="_x0000_i1218" type="#_x0000_t75" style="width:42pt;height:24.75pt" filled="t">
            <v:fill color2="black" type="frame"/>
            <v:imagedata r:id="rId181" o:title=""/>
          </v:shape>
        </w:pict>
      </w:r>
      <w:r w:rsidRPr="00C15F25">
        <w:rPr>
          <w:sz w:val="28"/>
          <w:szCs w:val="26"/>
        </w:rPr>
        <w:t xml:space="preserve">, где </w:t>
      </w:r>
      <w:r w:rsidR="006B26D3">
        <w:rPr>
          <w:position w:val="-19"/>
          <w:sz w:val="28"/>
          <w:szCs w:val="26"/>
        </w:rPr>
        <w:pict>
          <v:shape id="_x0000_i1219" type="#_x0000_t75" style="width:59.25pt;height:33.75pt" filled="t">
            <v:fill color2="black" type="frame"/>
            <v:imagedata r:id="rId182" o:title=""/>
          </v:shape>
        </w:pict>
      </w:r>
      <w:r w:rsidRPr="00C15F25">
        <w:rPr>
          <w:sz w:val="28"/>
          <w:szCs w:val="26"/>
        </w:rPr>
        <w:t>.</w:t>
      </w:r>
    </w:p>
    <w:p w:rsidR="00DE74A2" w:rsidRPr="00C15F25" w:rsidRDefault="00E802D9" w:rsidP="00C15F25">
      <w:pPr>
        <w:widowControl w:val="0"/>
        <w:spacing w:line="360" w:lineRule="auto"/>
        <w:ind w:firstLine="709"/>
        <w:jc w:val="both"/>
        <w:rPr>
          <w:sz w:val="28"/>
          <w:szCs w:val="26"/>
        </w:rPr>
      </w:pPr>
      <w:r w:rsidRPr="00C15F25">
        <w:rPr>
          <w:sz w:val="28"/>
          <w:szCs w:val="26"/>
        </w:rPr>
        <w:t>Для перехода к ДЧХ необходимо в выражении (4</w:t>
      </w:r>
      <w:r w:rsidR="00A82FCA" w:rsidRPr="00C15F25">
        <w:rPr>
          <w:sz w:val="28"/>
          <w:szCs w:val="26"/>
        </w:rPr>
        <w:t>.22</w:t>
      </w:r>
      <w:r w:rsidRPr="00C15F25">
        <w:rPr>
          <w:sz w:val="28"/>
          <w:szCs w:val="26"/>
        </w:rPr>
        <w:t>) произвести подстановку:</w:t>
      </w:r>
    </w:p>
    <w:p w:rsidR="00C15F25" w:rsidRDefault="00C15F25" w:rsidP="00C15F25">
      <w:pPr>
        <w:widowControl w:val="0"/>
        <w:tabs>
          <w:tab w:val="center" w:pos="5037"/>
          <w:tab w:val="right" w:pos="9355"/>
        </w:tabs>
        <w:spacing w:line="360" w:lineRule="auto"/>
        <w:ind w:firstLine="709"/>
        <w:rPr>
          <w:sz w:val="28"/>
          <w:szCs w:val="26"/>
        </w:rPr>
      </w:pPr>
    </w:p>
    <w:p w:rsidR="00E802D9" w:rsidRPr="00C15F25" w:rsidRDefault="006B26D3" w:rsidP="00C15F25">
      <w:pPr>
        <w:widowControl w:val="0"/>
        <w:tabs>
          <w:tab w:val="center" w:pos="5037"/>
          <w:tab w:val="right" w:pos="9355"/>
        </w:tabs>
        <w:spacing w:line="360" w:lineRule="auto"/>
        <w:ind w:firstLine="709"/>
        <w:rPr>
          <w:sz w:val="28"/>
          <w:szCs w:val="26"/>
        </w:rPr>
      </w:pPr>
      <w:r>
        <w:rPr>
          <w:position w:val="-46"/>
          <w:sz w:val="28"/>
          <w:szCs w:val="26"/>
        </w:rPr>
        <w:pict>
          <v:shape id="_x0000_i1220" type="#_x0000_t75" style="width:66.75pt;height:60pt" filled="t">
            <v:fill color2="black" type="frame"/>
            <v:imagedata r:id="rId183" o:title=""/>
          </v:shape>
        </w:pict>
      </w:r>
      <w:r w:rsidR="00E802D9" w:rsidRPr="00C15F25">
        <w:rPr>
          <w:sz w:val="28"/>
          <w:szCs w:val="26"/>
        </w:rPr>
        <w:t>.</w:t>
      </w:r>
      <w:r w:rsidR="00C15F25">
        <w:rPr>
          <w:sz w:val="28"/>
          <w:szCs w:val="26"/>
        </w:rPr>
        <w:t xml:space="preserve"> </w:t>
      </w:r>
      <w:r w:rsidR="008243ED" w:rsidRPr="00C15F25">
        <w:rPr>
          <w:sz w:val="28"/>
          <w:szCs w:val="26"/>
        </w:rPr>
        <w:t>(</w:t>
      </w:r>
      <w:r w:rsidR="00FE7040" w:rsidRPr="00C15F25">
        <w:rPr>
          <w:sz w:val="28"/>
          <w:szCs w:val="26"/>
        </w:rPr>
        <w:t>3</w:t>
      </w:r>
      <w:r w:rsidR="008243ED" w:rsidRPr="00C15F25">
        <w:rPr>
          <w:sz w:val="28"/>
          <w:szCs w:val="26"/>
        </w:rPr>
        <w:t>.</w:t>
      </w:r>
      <w:r w:rsidR="00A953F4" w:rsidRPr="00C15F25">
        <w:rPr>
          <w:sz w:val="28"/>
          <w:szCs w:val="26"/>
        </w:rPr>
        <w:t>14</w:t>
      </w:r>
      <w:r w:rsidR="00BC551D" w:rsidRPr="00C15F25">
        <w:rPr>
          <w:sz w:val="28"/>
          <w:szCs w:val="26"/>
        </w:rPr>
        <w:t>)</w:t>
      </w:r>
    </w:p>
    <w:p w:rsidR="00D92680" w:rsidRPr="00C15F25" w:rsidRDefault="00D92680" w:rsidP="00C15F25">
      <w:pPr>
        <w:widowControl w:val="0"/>
        <w:spacing w:line="360" w:lineRule="auto"/>
        <w:ind w:firstLine="709"/>
        <w:jc w:val="both"/>
        <w:rPr>
          <w:sz w:val="28"/>
          <w:szCs w:val="26"/>
        </w:rPr>
      </w:pPr>
    </w:p>
    <w:p w:rsidR="00C15F25" w:rsidRPr="006417A7" w:rsidRDefault="00E802D9" w:rsidP="00C15F25">
      <w:pPr>
        <w:widowControl w:val="0"/>
        <w:spacing w:line="360" w:lineRule="auto"/>
        <w:ind w:firstLine="709"/>
        <w:jc w:val="both"/>
        <w:rPr>
          <w:sz w:val="28"/>
          <w:szCs w:val="26"/>
        </w:rPr>
      </w:pPr>
      <w:r w:rsidRPr="00C15F25">
        <w:rPr>
          <w:sz w:val="28"/>
          <w:szCs w:val="26"/>
        </w:rPr>
        <w:t>Таким образом,</w:t>
      </w:r>
      <w:r w:rsidR="00A953F4" w:rsidRPr="00C15F25">
        <w:rPr>
          <w:sz w:val="28"/>
          <w:szCs w:val="26"/>
        </w:rPr>
        <w:t xml:space="preserve"> в результате преобразований</w:t>
      </w:r>
      <w:r w:rsidRPr="00C15F25">
        <w:rPr>
          <w:sz w:val="28"/>
          <w:szCs w:val="26"/>
        </w:rPr>
        <w:t xml:space="preserve"> дискретная частотная характеристика неизменяемой части электропривода постоянного тока с широтно-импульсным преобразователем и фотоэлектрическим датчиком скорости равна:</w:t>
      </w:r>
      <w:r w:rsidR="00C15F25">
        <w:rPr>
          <w:sz w:val="28"/>
          <w:szCs w:val="26"/>
        </w:rPr>
        <w:t xml:space="preserve"> </w:t>
      </w:r>
    </w:p>
    <w:p w:rsidR="000C04D7" w:rsidRPr="006417A7" w:rsidRDefault="000C04D7" w:rsidP="00C15F25">
      <w:pPr>
        <w:widowControl w:val="0"/>
        <w:spacing w:line="360" w:lineRule="auto"/>
        <w:ind w:firstLine="709"/>
        <w:jc w:val="both"/>
        <w:rPr>
          <w:sz w:val="28"/>
          <w:szCs w:val="26"/>
        </w:rPr>
      </w:pPr>
    </w:p>
    <w:p w:rsidR="00E802D9" w:rsidRPr="00C15F25" w:rsidRDefault="006B26D3" w:rsidP="00C15F25">
      <w:pPr>
        <w:widowControl w:val="0"/>
        <w:spacing w:line="360" w:lineRule="auto"/>
        <w:ind w:firstLine="709"/>
        <w:jc w:val="both"/>
        <w:rPr>
          <w:sz w:val="28"/>
          <w:szCs w:val="26"/>
        </w:rPr>
      </w:pPr>
      <w:r>
        <w:rPr>
          <w:position w:val="-38"/>
          <w:sz w:val="28"/>
          <w:szCs w:val="26"/>
        </w:rPr>
        <w:pict>
          <v:shape id="_x0000_i1221" type="#_x0000_t75" style="width:261pt;height:51.75pt" filled="t">
            <v:fill color2="black" type="frame"/>
            <v:imagedata r:id="rId184" o:title=""/>
          </v:shape>
        </w:pict>
      </w:r>
      <w:r w:rsidR="007D3EF9" w:rsidRPr="00C15F25">
        <w:rPr>
          <w:sz w:val="28"/>
          <w:szCs w:val="26"/>
        </w:rPr>
        <w:t>.</w:t>
      </w:r>
      <w:r w:rsidR="00C15F25">
        <w:rPr>
          <w:sz w:val="28"/>
          <w:szCs w:val="26"/>
        </w:rPr>
        <w:t xml:space="preserve"> </w:t>
      </w:r>
      <w:r w:rsidR="008243ED" w:rsidRPr="00C15F25">
        <w:rPr>
          <w:sz w:val="28"/>
          <w:szCs w:val="26"/>
        </w:rPr>
        <w:t>(</w:t>
      </w:r>
      <w:r w:rsidR="00FE7040" w:rsidRPr="00C15F25">
        <w:rPr>
          <w:sz w:val="28"/>
          <w:szCs w:val="26"/>
        </w:rPr>
        <w:t>3</w:t>
      </w:r>
      <w:r w:rsidR="008243ED" w:rsidRPr="00C15F25">
        <w:rPr>
          <w:sz w:val="28"/>
          <w:szCs w:val="26"/>
        </w:rPr>
        <w:t>.</w:t>
      </w:r>
      <w:r w:rsidR="00A953F4" w:rsidRPr="00C15F25">
        <w:rPr>
          <w:sz w:val="28"/>
          <w:szCs w:val="26"/>
        </w:rPr>
        <w:t>15</w:t>
      </w:r>
      <w:r w:rsidR="008243ED" w:rsidRPr="00C15F25">
        <w:rPr>
          <w:sz w:val="28"/>
          <w:szCs w:val="26"/>
        </w:rPr>
        <w:t>)</w:t>
      </w:r>
    </w:p>
    <w:p w:rsidR="00876C2F" w:rsidRPr="00C15F25" w:rsidRDefault="006B26D3" w:rsidP="000C04D7">
      <w:pPr>
        <w:widowControl w:val="0"/>
        <w:spacing w:line="360" w:lineRule="auto"/>
        <w:ind w:firstLine="709"/>
        <w:jc w:val="both"/>
        <w:rPr>
          <w:sz w:val="28"/>
          <w:szCs w:val="26"/>
        </w:rPr>
      </w:pPr>
      <w:r>
        <w:rPr>
          <w:position w:val="-26"/>
          <w:sz w:val="28"/>
          <w:szCs w:val="26"/>
        </w:rPr>
        <w:pict>
          <v:shape id="_x0000_i1222" type="#_x0000_t75" style="width:290.25pt;height:41.25pt">
            <v:imagedata r:id="rId185" o:title=""/>
          </v:shape>
        </w:pict>
      </w:r>
    </w:p>
    <w:p w:rsidR="00645E85" w:rsidRPr="00C15F25" w:rsidRDefault="00645E85" w:rsidP="00C15F25">
      <w:pPr>
        <w:widowControl w:val="0"/>
        <w:spacing w:line="360" w:lineRule="auto"/>
        <w:ind w:firstLine="709"/>
        <w:jc w:val="center"/>
        <w:rPr>
          <w:sz w:val="28"/>
          <w:szCs w:val="26"/>
        </w:rPr>
      </w:pPr>
    </w:p>
    <w:p w:rsidR="00985784" w:rsidRPr="00C15F25" w:rsidRDefault="00985784" w:rsidP="00C15F25">
      <w:pPr>
        <w:widowControl w:val="0"/>
        <w:spacing w:line="360" w:lineRule="auto"/>
        <w:ind w:firstLine="709"/>
        <w:jc w:val="both"/>
        <w:rPr>
          <w:sz w:val="28"/>
          <w:szCs w:val="26"/>
        </w:rPr>
      </w:pPr>
      <w:r w:rsidRPr="00C15F25">
        <w:rPr>
          <w:sz w:val="28"/>
          <w:szCs w:val="26"/>
        </w:rPr>
        <w:t xml:space="preserve">Здесь выражение </w:t>
      </w:r>
      <w:r w:rsidR="006B26D3">
        <w:rPr>
          <w:position w:val="-38"/>
          <w:sz w:val="28"/>
          <w:szCs w:val="26"/>
        </w:rPr>
        <w:pict>
          <v:shape id="_x0000_i1223" type="#_x0000_t75" style="width:169.5pt;height:41.25pt">
            <v:imagedata r:id="rId186" o:title=""/>
          </v:shape>
        </w:pict>
      </w:r>
      <w:r w:rsidRPr="00C15F25">
        <w:rPr>
          <w:sz w:val="28"/>
          <w:szCs w:val="26"/>
        </w:rPr>
        <w:t xml:space="preserve"> представляет собой характеристику запаздывания управляющего воздействия, а </w:t>
      </w:r>
      <w:r w:rsidR="006B26D3">
        <w:rPr>
          <w:position w:val="-28"/>
          <w:sz w:val="28"/>
          <w:szCs w:val="26"/>
        </w:rPr>
        <w:pict>
          <v:shape id="_x0000_i1224" type="#_x0000_t75" style="width:98.25pt;height:42.75pt">
            <v:imagedata r:id="rId187" o:title=""/>
          </v:shape>
        </w:pict>
      </w:r>
      <w:r w:rsidRPr="00C15F25">
        <w:rPr>
          <w:sz w:val="28"/>
          <w:szCs w:val="26"/>
        </w:rPr>
        <w:t xml:space="preserve"> является описанием частотных параметров неизменяемой части привода.</w:t>
      </w:r>
    </w:p>
    <w:p w:rsidR="000C04D7" w:rsidRPr="006417A7" w:rsidRDefault="000C04D7" w:rsidP="00C15F25">
      <w:pPr>
        <w:pStyle w:val="ad"/>
        <w:keepNext w:val="0"/>
        <w:spacing w:before="0" w:after="0" w:line="360" w:lineRule="auto"/>
        <w:ind w:firstLine="709"/>
        <w:jc w:val="center"/>
        <w:outlineLvl w:val="0"/>
        <w:rPr>
          <w:rFonts w:ascii="Times New Roman" w:hAnsi="Times New Roman" w:cs="Times New Roman"/>
          <w:szCs w:val="26"/>
        </w:rPr>
      </w:pPr>
    </w:p>
    <w:p w:rsidR="00E802D9" w:rsidRPr="00C15F25" w:rsidRDefault="00985784" w:rsidP="00C15F25">
      <w:pPr>
        <w:pStyle w:val="ad"/>
        <w:keepNext w:val="0"/>
        <w:spacing w:before="0" w:after="0" w:line="360" w:lineRule="auto"/>
        <w:ind w:firstLine="709"/>
        <w:jc w:val="center"/>
        <w:outlineLvl w:val="0"/>
        <w:rPr>
          <w:rFonts w:ascii="Times New Roman" w:hAnsi="Times New Roman" w:cs="Times New Roman"/>
          <w:szCs w:val="26"/>
        </w:rPr>
      </w:pPr>
      <w:r w:rsidRPr="00C15F25">
        <w:rPr>
          <w:rFonts w:ascii="Times New Roman" w:hAnsi="Times New Roman" w:cs="Times New Roman"/>
          <w:szCs w:val="26"/>
        </w:rPr>
        <w:br w:type="page"/>
      </w:r>
      <w:bookmarkStart w:id="36" w:name="_Toc193330081"/>
      <w:bookmarkStart w:id="37" w:name="_Toc193330136"/>
      <w:bookmarkStart w:id="38" w:name="_Toc224385967"/>
      <w:r w:rsidR="00D75574" w:rsidRPr="00C15F25">
        <w:rPr>
          <w:rFonts w:ascii="Times New Roman" w:hAnsi="Times New Roman" w:cs="Times New Roman"/>
          <w:szCs w:val="26"/>
        </w:rPr>
        <w:t>4</w:t>
      </w:r>
      <w:r w:rsidR="00D92680" w:rsidRPr="00C15F25">
        <w:rPr>
          <w:rFonts w:ascii="Times New Roman" w:hAnsi="Times New Roman" w:cs="Times New Roman"/>
          <w:szCs w:val="26"/>
        </w:rPr>
        <w:t>.</w:t>
      </w:r>
      <w:r w:rsidR="00E802D9" w:rsidRPr="00C15F25">
        <w:rPr>
          <w:rFonts w:ascii="Times New Roman" w:hAnsi="Times New Roman" w:cs="Times New Roman"/>
          <w:szCs w:val="26"/>
        </w:rPr>
        <w:t xml:space="preserve"> </w:t>
      </w:r>
      <w:r w:rsidR="00FE7040" w:rsidRPr="00C15F25">
        <w:rPr>
          <w:rFonts w:ascii="Times New Roman" w:hAnsi="Times New Roman" w:cs="Times New Roman"/>
          <w:szCs w:val="26"/>
        </w:rPr>
        <w:t>СИНТЕЗ РЕГУЛЯТОРА ПРИВОДА ПОСТОЯННОГО ТОКА</w:t>
      </w:r>
      <w:bookmarkEnd w:id="36"/>
      <w:bookmarkEnd w:id="37"/>
      <w:bookmarkEnd w:id="38"/>
    </w:p>
    <w:p w:rsidR="00E802D9" w:rsidRPr="00C15F25" w:rsidRDefault="00E802D9" w:rsidP="00C15F25">
      <w:pPr>
        <w:widowControl w:val="0"/>
        <w:spacing w:line="360" w:lineRule="auto"/>
        <w:ind w:firstLine="709"/>
        <w:jc w:val="both"/>
        <w:rPr>
          <w:sz w:val="28"/>
          <w:szCs w:val="26"/>
        </w:rPr>
      </w:pPr>
    </w:p>
    <w:p w:rsidR="00E802D9" w:rsidRPr="00C15F25" w:rsidRDefault="00E802D9" w:rsidP="00C15F25">
      <w:pPr>
        <w:widowControl w:val="0"/>
        <w:spacing w:line="360" w:lineRule="auto"/>
        <w:ind w:firstLine="709"/>
        <w:jc w:val="both"/>
        <w:rPr>
          <w:sz w:val="28"/>
          <w:szCs w:val="26"/>
        </w:rPr>
      </w:pPr>
      <w:r w:rsidRPr="00C15F25">
        <w:rPr>
          <w:sz w:val="28"/>
          <w:szCs w:val="26"/>
        </w:rPr>
        <w:t>При синтезе параметрического регулятора необходимо желаемую ДЧХ разделить на ДЧХ неизменяемой части без учета запаздываний</w:t>
      </w:r>
      <w:r w:rsidR="00C15F25">
        <w:rPr>
          <w:sz w:val="28"/>
          <w:szCs w:val="26"/>
        </w:rPr>
        <w:t xml:space="preserve"> </w:t>
      </w:r>
      <w:r w:rsidR="006B26D3">
        <w:rPr>
          <w:position w:val="-45"/>
          <w:sz w:val="28"/>
          <w:szCs w:val="26"/>
        </w:rPr>
        <w:pict>
          <v:shape id="_x0000_i1225" type="#_x0000_t75" style="width:69pt;height:57pt" filled="t">
            <v:fill color2="black" type="frame"/>
            <v:imagedata r:id="rId188" o:title=""/>
          </v:shape>
        </w:pict>
      </w:r>
      <w:r w:rsidRPr="00C15F25">
        <w:rPr>
          <w:sz w:val="28"/>
          <w:szCs w:val="26"/>
        </w:rPr>
        <w:t>.</w:t>
      </w:r>
    </w:p>
    <w:p w:rsidR="00E802D9" w:rsidRPr="00C15F25" w:rsidRDefault="00E802D9" w:rsidP="00C15F25">
      <w:pPr>
        <w:widowControl w:val="0"/>
        <w:spacing w:line="360" w:lineRule="auto"/>
        <w:ind w:firstLine="709"/>
        <w:jc w:val="both"/>
        <w:rPr>
          <w:sz w:val="28"/>
          <w:szCs w:val="26"/>
        </w:rPr>
      </w:pPr>
      <w:r w:rsidRPr="00C15F25">
        <w:rPr>
          <w:sz w:val="28"/>
          <w:szCs w:val="26"/>
        </w:rPr>
        <w:t>Тогда ДЧХ параметрического регулятора определяется соотношением:</w:t>
      </w:r>
    </w:p>
    <w:p w:rsidR="00C15F25" w:rsidRDefault="00C15F25" w:rsidP="00C15F25">
      <w:pPr>
        <w:widowControl w:val="0"/>
        <w:tabs>
          <w:tab w:val="center" w:pos="5037"/>
          <w:tab w:val="right" w:pos="9355"/>
        </w:tabs>
        <w:spacing w:line="360" w:lineRule="auto"/>
        <w:ind w:firstLine="709"/>
        <w:rPr>
          <w:sz w:val="28"/>
          <w:szCs w:val="26"/>
        </w:rPr>
      </w:pPr>
    </w:p>
    <w:p w:rsidR="00E802D9" w:rsidRPr="00C15F25" w:rsidRDefault="006B26D3" w:rsidP="00C15F25">
      <w:pPr>
        <w:widowControl w:val="0"/>
        <w:tabs>
          <w:tab w:val="center" w:pos="5037"/>
          <w:tab w:val="right" w:pos="9355"/>
        </w:tabs>
        <w:spacing w:line="360" w:lineRule="auto"/>
        <w:ind w:firstLine="709"/>
        <w:rPr>
          <w:sz w:val="28"/>
          <w:szCs w:val="26"/>
        </w:rPr>
      </w:pPr>
      <w:r>
        <w:rPr>
          <w:position w:val="-25"/>
          <w:sz w:val="28"/>
          <w:szCs w:val="26"/>
        </w:rPr>
        <w:pict>
          <v:shape id="_x0000_i1226" type="#_x0000_t75" style="width:285pt;height:39pt" filled="t">
            <v:fill color2="black" type="frame"/>
            <v:imagedata r:id="rId189" o:title=""/>
          </v:shape>
        </w:pict>
      </w:r>
      <w:r w:rsidR="00E802D9" w:rsidRPr="00C15F25">
        <w:rPr>
          <w:sz w:val="28"/>
          <w:szCs w:val="26"/>
        </w:rPr>
        <w:t>.</w:t>
      </w:r>
      <w:r w:rsidR="00C15F25">
        <w:rPr>
          <w:sz w:val="28"/>
          <w:szCs w:val="26"/>
        </w:rPr>
        <w:t xml:space="preserve"> </w:t>
      </w:r>
      <w:r w:rsidR="00FE7040" w:rsidRPr="00C15F25">
        <w:rPr>
          <w:sz w:val="28"/>
          <w:szCs w:val="26"/>
        </w:rPr>
        <w:t>(4</w:t>
      </w:r>
      <w:r w:rsidR="00491B18" w:rsidRPr="00C15F25">
        <w:rPr>
          <w:sz w:val="28"/>
          <w:szCs w:val="26"/>
        </w:rPr>
        <w:t>.1)</w:t>
      </w:r>
    </w:p>
    <w:p w:rsidR="00D92680" w:rsidRPr="00C15F25" w:rsidRDefault="00D92680" w:rsidP="00C15F25">
      <w:pPr>
        <w:widowControl w:val="0"/>
        <w:spacing w:line="360" w:lineRule="auto"/>
        <w:ind w:firstLine="709"/>
        <w:jc w:val="both"/>
        <w:rPr>
          <w:sz w:val="28"/>
          <w:szCs w:val="26"/>
        </w:rPr>
      </w:pPr>
    </w:p>
    <w:p w:rsidR="00C15F25" w:rsidRDefault="00E802D9" w:rsidP="00C15F25">
      <w:pPr>
        <w:widowControl w:val="0"/>
        <w:spacing w:line="360" w:lineRule="auto"/>
        <w:ind w:firstLine="709"/>
        <w:jc w:val="both"/>
        <w:rPr>
          <w:sz w:val="28"/>
          <w:szCs w:val="26"/>
        </w:rPr>
      </w:pPr>
      <w:r w:rsidRPr="00C15F25">
        <w:rPr>
          <w:sz w:val="28"/>
          <w:szCs w:val="26"/>
        </w:rPr>
        <w:t xml:space="preserve">В результате сокращения </w:t>
      </w:r>
      <w:r w:rsidR="006B26D3">
        <w:rPr>
          <w:position w:val="-5"/>
          <w:sz w:val="28"/>
          <w:szCs w:val="26"/>
        </w:rPr>
        <w:pict>
          <v:shape id="_x0000_i1227" type="#_x0000_t75" style="width:18pt;height:17.25pt" filled="t">
            <v:fill color2="black" type="frame"/>
            <v:imagedata r:id="rId190" o:title=""/>
          </v:shape>
        </w:pict>
      </w:r>
      <w:r w:rsidRPr="00C15F25">
        <w:rPr>
          <w:sz w:val="28"/>
          <w:szCs w:val="26"/>
        </w:rPr>
        <w:t xml:space="preserve"> и замены </w:t>
      </w:r>
      <w:r w:rsidR="006B26D3">
        <w:rPr>
          <w:position w:val="-25"/>
          <w:sz w:val="28"/>
          <w:szCs w:val="26"/>
        </w:rPr>
        <w:pict>
          <v:shape id="_x0000_i1228" type="#_x0000_t75" style="width:59.25pt;height:39pt" filled="t">
            <v:fill color2="black" type="frame"/>
            <v:imagedata r:id="rId191" o:title=""/>
          </v:shape>
        </w:pict>
      </w:r>
      <w:r w:rsidRPr="00C15F25">
        <w:rPr>
          <w:sz w:val="28"/>
          <w:szCs w:val="26"/>
        </w:rPr>
        <w:t xml:space="preserve"> ДЧХ регулятора принимает следующий вид:</w:t>
      </w:r>
    </w:p>
    <w:p w:rsidR="00D92680" w:rsidRPr="00C15F25" w:rsidRDefault="00D92680" w:rsidP="00C15F25">
      <w:pPr>
        <w:widowControl w:val="0"/>
        <w:tabs>
          <w:tab w:val="center" w:pos="4677"/>
          <w:tab w:val="right" w:pos="9355"/>
        </w:tabs>
        <w:spacing w:line="360" w:lineRule="auto"/>
        <w:ind w:firstLine="709"/>
        <w:rPr>
          <w:sz w:val="28"/>
          <w:szCs w:val="26"/>
        </w:rPr>
      </w:pPr>
    </w:p>
    <w:p w:rsidR="00E802D9" w:rsidRPr="00C15F25" w:rsidRDefault="006B26D3" w:rsidP="00C15F25">
      <w:pPr>
        <w:widowControl w:val="0"/>
        <w:tabs>
          <w:tab w:val="center" w:pos="4677"/>
          <w:tab w:val="right" w:pos="9355"/>
        </w:tabs>
        <w:spacing w:line="360" w:lineRule="auto"/>
        <w:ind w:firstLine="709"/>
        <w:rPr>
          <w:sz w:val="28"/>
          <w:szCs w:val="26"/>
        </w:rPr>
      </w:pPr>
      <w:r>
        <w:rPr>
          <w:position w:val="-31"/>
          <w:sz w:val="28"/>
          <w:szCs w:val="26"/>
        </w:rPr>
        <w:pict>
          <v:shape id="_x0000_i1229" type="#_x0000_t75" style="width:197.25pt;height:41.25pt" filled="t">
            <v:fill color2="black" type="frame"/>
            <v:imagedata r:id="rId192" o:title=""/>
          </v:shape>
        </w:pict>
      </w:r>
      <w:r w:rsidR="00E802D9" w:rsidRPr="00C15F25">
        <w:rPr>
          <w:sz w:val="28"/>
          <w:szCs w:val="26"/>
        </w:rPr>
        <w:t>.</w:t>
      </w:r>
      <w:r w:rsidR="00C15F25">
        <w:rPr>
          <w:sz w:val="28"/>
          <w:szCs w:val="26"/>
        </w:rPr>
        <w:t xml:space="preserve"> </w:t>
      </w:r>
      <w:r w:rsidR="00FE7040" w:rsidRPr="00C15F25">
        <w:rPr>
          <w:sz w:val="28"/>
          <w:szCs w:val="26"/>
        </w:rPr>
        <w:t>(4</w:t>
      </w:r>
      <w:r w:rsidR="00491B18" w:rsidRPr="00C15F25">
        <w:rPr>
          <w:sz w:val="28"/>
          <w:szCs w:val="26"/>
        </w:rPr>
        <w:t>.2)</w:t>
      </w:r>
    </w:p>
    <w:p w:rsidR="00C15F25" w:rsidRDefault="006B26D3" w:rsidP="000C04D7">
      <w:pPr>
        <w:widowControl w:val="0"/>
        <w:spacing w:line="360" w:lineRule="auto"/>
        <w:ind w:firstLine="709"/>
        <w:jc w:val="both"/>
        <w:rPr>
          <w:sz w:val="28"/>
          <w:szCs w:val="26"/>
        </w:rPr>
      </w:pPr>
      <w:r>
        <w:rPr>
          <w:position w:val="-30"/>
          <w:sz w:val="28"/>
          <w:szCs w:val="26"/>
        </w:rPr>
        <w:pict>
          <v:shape id="_x0000_i1230" type="#_x0000_t75" style="width:378pt;height:39.75pt">
            <v:imagedata r:id="rId193" o:title=""/>
          </v:shape>
        </w:pict>
      </w:r>
    </w:p>
    <w:p w:rsidR="00D92680" w:rsidRPr="00C15F25" w:rsidRDefault="00D92680" w:rsidP="00C15F25">
      <w:pPr>
        <w:widowControl w:val="0"/>
        <w:spacing w:line="360" w:lineRule="auto"/>
        <w:ind w:firstLine="709"/>
        <w:rPr>
          <w:sz w:val="28"/>
          <w:szCs w:val="26"/>
        </w:rPr>
      </w:pPr>
    </w:p>
    <w:p w:rsidR="00E802D9" w:rsidRPr="00C15F25" w:rsidRDefault="00E802D9" w:rsidP="00C15F25">
      <w:pPr>
        <w:widowControl w:val="0"/>
        <w:spacing w:line="360" w:lineRule="auto"/>
        <w:ind w:firstLine="709"/>
        <w:rPr>
          <w:sz w:val="28"/>
          <w:szCs w:val="26"/>
        </w:rPr>
      </w:pPr>
      <w:r w:rsidRPr="00C15F25">
        <w:rPr>
          <w:sz w:val="28"/>
          <w:szCs w:val="26"/>
        </w:rPr>
        <w:t>Для перехода от ДЧХ к ДПФ произведем подстановку:</w:t>
      </w:r>
    </w:p>
    <w:p w:rsidR="00C15F25" w:rsidRDefault="00C15F25" w:rsidP="00C15F25">
      <w:pPr>
        <w:widowControl w:val="0"/>
        <w:tabs>
          <w:tab w:val="center" w:pos="4677"/>
          <w:tab w:val="right" w:pos="9355"/>
        </w:tabs>
        <w:spacing w:line="360" w:lineRule="auto"/>
        <w:ind w:firstLine="709"/>
        <w:rPr>
          <w:sz w:val="28"/>
          <w:szCs w:val="26"/>
        </w:rPr>
      </w:pPr>
    </w:p>
    <w:p w:rsidR="00E802D9" w:rsidRPr="00C15F25" w:rsidRDefault="006B26D3" w:rsidP="00C15F25">
      <w:pPr>
        <w:widowControl w:val="0"/>
        <w:tabs>
          <w:tab w:val="center" w:pos="4677"/>
          <w:tab w:val="right" w:pos="9355"/>
        </w:tabs>
        <w:spacing w:line="360" w:lineRule="auto"/>
        <w:ind w:firstLine="709"/>
        <w:rPr>
          <w:sz w:val="28"/>
          <w:szCs w:val="26"/>
        </w:rPr>
      </w:pPr>
      <w:r>
        <w:rPr>
          <w:position w:val="-30"/>
          <w:sz w:val="28"/>
          <w:szCs w:val="26"/>
        </w:rPr>
        <w:pict>
          <v:shape id="_x0000_i1231" type="#_x0000_t75" style="width:235.5pt;height:37.5pt">
            <v:imagedata r:id="rId194" o:title=""/>
          </v:shape>
        </w:pict>
      </w:r>
      <w:r w:rsidR="00E802D9" w:rsidRPr="00C15F25">
        <w:rPr>
          <w:sz w:val="28"/>
          <w:szCs w:val="26"/>
        </w:rPr>
        <w:t>.</w:t>
      </w:r>
      <w:r w:rsidR="00C15F25">
        <w:rPr>
          <w:sz w:val="28"/>
          <w:szCs w:val="26"/>
        </w:rPr>
        <w:t xml:space="preserve"> </w:t>
      </w:r>
      <w:r w:rsidR="00BF1108" w:rsidRPr="00C15F25">
        <w:rPr>
          <w:sz w:val="28"/>
          <w:szCs w:val="26"/>
        </w:rPr>
        <w:t>(4</w:t>
      </w:r>
      <w:r w:rsidR="00491B18" w:rsidRPr="00C15F25">
        <w:rPr>
          <w:sz w:val="28"/>
          <w:szCs w:val="26"/>
        </w:rPr>
        <w:t>.3)</w:t>
      </w:r>
    </w:p>
    <w:p w:rsidR="00D92680" w:rsidRPr="00C15F25" w:rsidRDefault="00D92680" w:rsidP="00C15F25">
      <w:pPr>
        <w:widowControl w:val="0"/>
        <w:spacing w:line="360" w:lineRule="auto"/>
        <w:ind w:firstLine="709"/>
        <w:rPr>
          <w:sz w:val="28"/>
          <w:szCs w:val="26"/>
        </w:rPr>
      </w:pPr>
    </w:p>
    <w:p w:rsidR="00E802D9" w:rsidRPr="00C15F25" w:rsidRDefault="00E802D9" w:rsidP="00C15F25">
      <w:pPr>
        <w:widowControl w:val="0"/>
        <w:spacing w:line="360" w:lineRule="auto"/>
        <w:ind w:firstLine="709"/>
        <w:rPr>
          <w:sz w:val="28"/>
          <w:szCs w:val="26"/>
        </w:rPr>
      </w:pPr>
      <w:r w:rsidRPr="00C15F25">
        <w:rPr>
          <w:sz w:val="28"/>
          <w:szCs w:val="26"/>
        </w:rPr>
        <w:t>После этого ДПФ регулятора принимает следующий вид:</w:t>
      </w:r>
    </w:p>
    <w:p w:rsidR="00C15F25" w:rsidRDefault="00C15F25" w:rsidP="00C15F25">
      <w:pPr>
        <w:widowControl w:val="0"/>
        <w:spacing w:line="360" w:lineRule="auto"/>
        <w:ind w:firstLine="709"/>
        <w:rPr>
          <w:sz w:val="28"/>
          <w:szCs w:val="26"/>
        </w:rPr>
      </w:pPr>
    </w:p>
    <w:p w:rsidR="00E802D9" w:rsidRPr="00C15F25" w:rsidRDefault="006B26D3" w:rsidP="00C15F25">
      <w:pPr>
        <w:widowControl w:val="0"/>
        <w:tabs>
          <w:tab w:val="left" w:pos="2268"/>
          <w:tab w:val="left" w:pos="8505"/>
          <w:tab w:val="right" w:pos="9355"/>
        </w:tabs>
        <w:spacing w:line="360" w:lineRule="auto"/>
        <w:ind w:firstLine="709"/>
        <w:rPr>
          <w:sz w:val="28"/>
          <w:szCs w:val="26"/>
        </w:rPr>
      </w:pPr>
      <w:r>
        <w:rPr>
          <w:position w:val="-36"/>
          <w:sz w:val="28"/>
          <w:szCs w:val="26"/>
        </w:rPr>
        <w:pict>
          <v:shape id="_x0000_i1232" type="#_x0000_t75" style="width:298.5pt;height:48pt" filled="t">
            <v:fill color2="black" type="frame"/>
            <v:imagedata r:id="rId195" o:title=""/>
          </v:shape>
        </w:pict>
      </w:r>
      <w:r w:rsidR="00E802D9" w:rsidRPr="00C15F25">
        <w:rPr>
          <w:sz w:val="28"/>
          <w:szCs w:val="26"/>
        </w:rPr>
        <w:t>.</w:t>
      </w:r>
      <w:r w:rsidR="00C15F25">
        <w:rPr>
          <w:sz w:val="28"/>
          <w:szCs w:val="26"/>
        </w:rPr>
        <w:t xml:space="preserve"> </w:t>
      </w:r>
      <w:r w:rsidR="00BF1108" w:rsidRPr="00C15F25">
        <w:rPr>
          <w:sz w:val="28"/>
          <w:szCs w:val="26"/>
        </w:rPr>
        <w:t>(4</w:t>
      </w:r>
      <w:r w:rsidR="00491B18" w:rsidRPr="00C15F25">
        <w:rPr>
          <w:sz w:val="28"/>
          <w:szCs w:val="26"/>
        </w:rPr>
        <w:t>.5)</w:t>
      </w:r>
    </w:p>
    <w:p w:rsidR="00C70204" w:rsidRPr="00C15F25" w:rsidRDefault="006B26D3" w:rsidP="000C04D7">
      <w:pPr>
        <w:widowControl w:val="0"/>
        <w:tabs>
          <w:tab w:val="left" w:pos="2268"/>
          <w:tab w:val="left" w:pos="8505"/>
        </w:tabs>
        <w:spacing w:line="360" w:lineRule="auto"/>
        <w:ind w:firstLine="709"/>
        <w:jc w:val="both"/>
        <w:rPr>
          <w:sz w:val="28"/>
          <w:szCs w:val="26"/>
        </w:rPr>
      </w:pPr>
      <w:r>
        <w:rPr>
          <w:position w:val="-28"/>
          <w:sz w:val="28"/>
          <w:szCs w:val="26"/>
        </w:rPr>
        <w:pict>
          <v:shape id="_x0000_i1233" type="#_x0000_t75" style="width:430.5pt;height:40.5pt">
            <v:imagedata r:id="rId196" o:title=""/>
          </v:shape>
        </w:pict>
      </w:r>
    </w:p>
    <w:p w:rsidR="00E802D9" w:rsidRPr="00C15F25" w:rsidRDefault="006B26D3" w:rsidP="000C04D7">
      <w:pPr>
        <w:widowControl w:val="0"/>
        <w:tabs>
          <w:tab w:val="left" w:pos="2268"/>
          <w:tab w:val="left" w:pos="8505"/>
        </w:tabs>
        <w:spacing w:line="360" w:lineRule="auto"/>
        <w:ind w:firstLine="709"/>
        <w:jc w:val="both"/>
        <w:rPr>
          <w:sz w:val="28"/>
          <w:szCs w:val="26"/>
        </w:rPr>
      </w:pPr>
      <w:r>
        <w:rPr>
          <w:position w:val="-28"/>
          <w:sz w:val="28"/>
          <w:szCs w:val="26"/>
        </w:rPr>
        <w:pict>
          <v:shape id="_x0000_i1234" type="#_x0000_t75" style="width:243pt;height:39.75pt">
            <v:imagedata r:id="rId197" o:title=""/>
          </v:shape>
        </w:pict>
      </w:r>
      <w:r w:rsidR="00C70204" w:rsidRPr="00C15F25">
        <w:rPr>
          <w:sz w:val="28"/>
          <w:szCs w:val="26"/>
        </w:rPr>
        <w:t>.</w:t>
      </w:r>
    </w:p>
    <w:p w:rsidR="00DE74A2" w:rsidRPr="00C15F25" w:rsidRDefault="00DE74A2" w:rsidP="00C15F25">
      <w:pPr>
        <w:widowControl w:val="0"/>
        <w:tabs>
          <w:tab w:val="left" w:pos="2268"/>
          <w:tab w:val="left" w:pos="8505"/>
        </w:tabs>
        <w:spacing w:line="360" w:lineRule="auto"/>
        <w:ind w:firstLine="709"/>
        <w:jc w:val="center"/>
        <w:rPr>
          <w:sz w:val="28"/>
          <w:szCs w:val="26"/>
        </w:rPr>
      </w:pPr>
    </w:p>
    <w:p w:rsidR="00E802D9" w:rsidRPr="00C15F25" w:rsidRDefault="00E802D9" w:rsidP="00C15F25">
      <w:pPr>
        <w:pStyle w:val="WW-2"/>
        <w:spacing w:after="0" w:line="360" w:lineRule="auto"/>
        <w:ind w:firstLine="709"/>
        <w:jc w:val="both"/>
        <w:rPr>
          <w:sz w:val="28"/>
          <w:szCs w:val="26"/>
        </w:rPr>
      </w:pPr>
      <w:r w:rsidRPr="00C15F25">
        <w:rPr>
          <w:sz w:val="28"/>
          <w:szCs w:val="26"/>
        </w:rPr>
        <w:t>Полученное выражение ДПФ представляет собой сумму передаточных функций пропорционального, интегрирующего и дифференцирующего звеньев, коэффициенты которых равны:</w:t>
      </w:r>
    </w:p>
    <w:p w:rsidR="00E802D9" w:rsidRPr="00C15F25" w:rsidRDefault="00E802D9" w:rsidP="00C15F25">
      <w:pPr>
        <w:widowControl w:val="0"/>
        <w:spacing w:line="360" w:lineRule="auto"/>
        <w:ind w:firstLine="709"/>
        <w:jc w:val="both"/>
        <w:rPr>
          <w:sz w:val="28"/>
          <w:szCs w:val="26"/>
        </w:rPr>
      </w:pPr>
      <w:r w:rsidRPr="00C15F25">
        <w:rPr>
          <w:sz w:val="28"/>
          <w:szCs w:val="26"/>
        </w:rPr>
        <w:t>− пропорционального звена</w:t>
      </w:r>
    </w:p>
    <w:p w:rsidR="00C15F25" w:rsidRDefault="00C15F25" w:rsidP="00C15F25">
      <w:pPr>
        <w:widowControl w:val="0"/>
        <w:tabs>
          <w:tab w:val="center" w:pos="4677"/>
          <w:tab w:val="right" w:pos="9355"/>
        </w:tabs>
        <w:spacing w:line="360" w:lineRule="auto"/>
        <w:ind w:firstLine="709"/>
        <w:rPr>
          <w:sz w:val="28"/>
          <w:szCs w:val="26"/>
        </w:rPr>
      </w:pPr>
    </w:p>
    <w:p w:rsidR="00E802D9" w:rsidRPr="00C15F25" w:rsidRDefault="006B26D3" w:rsidP="00C15F25">
      <w:pPr>
        <w:widowControl w:val="0"/>
        <w:tabs>
          <w:tab w:val="center" w:pos="4677"/>
          <w:tab w:val="right" w:pos="9355"/>
        </w:tabs>
        <w:spacing w:line="360" w:lineRule="auto"/>
        <w:ind w:firstLine="709"/>
        <w:rPr>
          <w:sz w:val="28"/>
          <w:szCs w:val="26"/>
        </w:rPr>
      </w:pPr>
      <w:r>
        <w:rPr>
          <w:position w:val="-40"/>
          <w:sz w:val="28"/>
          <w:szCs w:val="26"/>
        </w:rPr>
        <w:pict>
          <v:shape id="_x0000_i1235" type="#_x0000_t75" style="width:272.25pt;height:39pt">
            <v:imagedata r:id="rId198" o:title=""/>
          </v:shape>
        </w:pict>
      </w:r>
      <w:r w:rsidR="00C15F25">
        <w:rPr>
          <w:sz w:val="28"/>
          <w:szCs w:val="26"/>
        </w:rPr>
        <w:t xml:space="preserve"> </w:t>
      </w:r>
      <w:r w:rsidR="00BF1108" w:rsidRPr="00C15F25">
        <w:rPr>
          <w:sz w:val="28"/>
          <w:szCs w:val="26"/>
        </w:rPr>
        <w:t>(4</w:t>
      </w:r>
      <w:r w:rsidR="00491B18" w:rsidRPr="00C15F25">
        <w:rPr>
          <w:sz w:val="28"/>
          <w:szCs w:val="26"/>
        </w:rPr>
        <w:t>.7)</w:t>
      </w:r>
    </w:p>
    <w:p w:rsidR="00D92680" w:rsidRPr="00C15F25" w:rsidRDefault="00D92680" w:rsidP="00C15F25">
      <w:pPr>
        <w:widowControl w:val="0"/>
        <w:tabs>
          <w:tab w:val="center" w:pos="4677"/>
          <w:tab w:val="right" w:pos="9355"/>
        </w:tabs>
        <w:spacing w:line="360" w:lineRule="auto"/>
        <w:ind w:firstLine="709"/>
        <w:rPr>
          <w:sz w:val="28"/>
          <w:szCs w:val="26"/>
        </w:rPr>
      </w:pPr>
    </w:p>
    <w:p w:rsidR="00E802D9" w:rsidRPr="00C15F25" w:rsidRDefault="00E802D9" w:rsidP="00C15F25">
      <w:pPr>
        <w:widowControl w:val="0"/>
        <w:spacing w:line="360" w:lineRule="auto"/>
        <w:ind w:firstLine="709"/>
        <w:jc w:val="both"/>
        <w:rPr>
          <w:sz w:val="28"/>
          <w:szCs w:val="26"/>
        </w:rPr>
      </w:pPr>
      <w:r w:rsidRPr="00C15F25">
        <w:rPr>
          <w:sz w:val="28"/>
          <w:szCs w:val="26"/>
        </w:rPr>
        <w:t>− интегрирующего звена</w:t>
      </w:r>
    </w:p>
    <w:p w:rsidR="00C15F25" w:rsidRDefault="00C15F25" w:rsidP="00C15F25">
      <w:pPr>
        <w:widowControl w:val="0"/>
        <w:tabs>
          <w:tab w:val="center" w:pos="4677"/>
          <w:tab w:val="right" w:pos="9355"/>
        </w:tabs>
        <w:spacing w:line="360" w:lineRule="auto"/>
        <w:ind w:firstLine="709"/>
        <w:rPr>
          <w:sz w:val="28"/>
          <w:szCs w:val="26"/>
        </w:rPr>
      </w:pPr>
    </w:p>
    <w:p w:rsidR="00E802D9" w:rsidRPr="00C15F25" w:rsidRDefault="006B26D3" w:rsidP="00C15F25">
      <w:pPr>
        <w:widowControl w:val="0"/>
        <w:tabs>
          <w:tab w:val="center" w:pos="4677"/>
          <w:tab w:val="right" w:pos="9355"/>
        </w:tabs>
        <w:spacing w:line="360" w:lineRule="auto"/>
        <w:ind w:firstLine="709"/>
        <w:rPr>
          <w:sz w:val="28"/>
          <w:szCs w:val="26"/>
        </w:rPr>
      </w:pPr>
      <w:r>
        <w:rPr>
          <w:position w:val="-40"/>
          <w:sz w:val="28"/>
          <w:szCs w:val="26"/>
        </w:rPr>
        <w:pict>
          <v:shape id="_x0000_i1236" type="#_x0000_t75" style="width:225pt;height:44.25pt">
            <v:imagedata r:id="rId199" o:title=""/>
          </v:shape>
        </w:pict>
      </w:r>
      <w:r w:rsidR="00C15F25">
        <w:rPr>
          <w:sz w:val="28"/>
          <w:szCs w:val="26"/>
        </w:rPr>
        <w:t xml:space="preserve"> </w:t>
      </w:r>
      <w:r w:rsidR="00BF1108" w:rsidRPr="00C15F25">
        <w:rPr>
          <w:sz w:val="28"/>
          <w:szCs w:val="26"/>
        </w:rPr>
        <w:t>(4</w:t>
      </w:r>
      <w:r w:rsidR="00491B18" w:rsidRPr="00C15F25">
        <w:rPr>
          <w:sz w:val="28"/>
          <w:szCs w:val="26"/>
        </w:rPr>
        <w:t>.8)</w:t>
      </w:r>
    </w:p>
    <w:p w:rsidR="00D92680" w:rsidRPr="00C15F25" w:rsidRDefault="00D92680" w:rsidP="00C15F25">
      <w:pPr>
        <w:widowControl w:val="0"/>
        <w:tabs>
          <w:tab w:val="center" w:pos="4677"/>
          <w:tab w:val="right" w:pos="9355"/>
        </w:tabs>
        <w:spacing w:line="360" w:lineRule="auto"/>
        <w:ind w:firstLine="709"/>
        <w:rPr>
          <w:sz w:val="28"/>
          <w:szCs w:val="26"/>
        </w:rPr>
      </w:pPr>
    </w:p>
    <w:p w:rsidR="00E802D9" w:rsidRPr="00C15F25" w:rsidRDefault="00E802D9" w:rsidP="00C15F25">
      <w:pPr>
        <w:widowControl w:val="0"/>
        <w:spacing w:line="360" w:lineRule="auto"/>
        <w:ind w:firstLine="709"/>
        <w:rPr>
          <w:sz w:val="28"/>
          <w:szCs w:val="26"/>
        </w:rPr>
      </w:pPr>
      <w:r w:rsidRPr="00C15F25">
        <w:rPr>
          <w:sz w:val="28"/>
          <w:szCs w:val="26"/>
        </w:rPr>
        <w:t>− дифференцирующего звена</w:t>
      </w:r>
    </w:p>
    <w:p w:rsidR="00C15F25" w:rsidRDefault="00C15F25" w:rsidP="00C15F25">
      <w:pPr>
        <w:widowControl w:val="0"/>
        <w:tabs>
          <w:tab w:val="center" w:pos="4677"/>
          <w:tab w:val="right" w:pos="9355"/>
        </w:tabs>
        <w:spacing w:line="360" w:lineRule="auto"/>
        <w:ind w:firstLine="709"/>
        <w:rPr>
          <w:sz w:val="28"/>
          <w:szCs w:val="26"/>
        </w:rPr>
      </w:pPr>
    </w:p>
    <w:p w:rsidR="00E802D9" w:rsidRPr="00C15F25" w:rsidRDefault="006B26D3" w:rsidP="00C15F25">
      <w:pPr>
        <w:widowControl w:val="0"/>
        <w:tabs>
          <w:tab w:val="center" w:pos="4677"/>
          <w:tab w:val="right" w:pos="9355"/>
        </w:tabs>
        <w:spacing w:line="360" w:lineRule="auto"/>
        <w:ind w:firstLine="709"/>
        <w:rPr>
          <w:sz w:val="28"/>
          <w:szCs w:val="26"/>
        </w:rPr>
      </w:pPr>
      <w:r>
        <w:rPr>
          <w:position w:val="-40"/>
          <w:sz w:val="28"/>
          <w:szCs w:val="26"/>
        </w:rPr>
        <w:pict>
          <v:shape id="_x0000_i1237" type="#_x0000_t75" style="width:276pt;height:40.5pt">
            <v:imagedata r:id="rId200" o:title=""/>
          </v:shape>
        </w:pict>
      </w:r>
      <w:r w:rsidR="00C15F25">
        <w:rPr>
          <w:sz w:val="28"/>
          <w:szCs w:val="26"/>
        </w:rPr>
        <w:t xml:space="preserve"> </w:t>
      </w:r>
      <w:r w:rsidR="00BF1108" w:rsidRPr="00C15F25">
        <w:rPr>
          <w:sz w:val="28"/>
          <w:szCs w:val="26"/>
        </w:rPr>
        <w:t>(4</w:t>
      </w:r>
      <w:r w:rsidR="00491B18" w:rsidRPr="00C15F25">
        <w:rPr>
          <w:sz w:val="28"/>
          <w:szCs w:val="26"/>
        </w:rPr>
        <w:t>.9)</w:t>
      </w:r>
    </w:p>
    <w:p w:rsidR="00E802D9" w:rsidRPr="00C15F25" w:rsidRDefault="00E802D9" w:rsidP="00C15F25">
      <w:pPr>
        <w:widowControl w:val="0"/>
        <w:spacing w:line="360" w:lineRule="auto"/>
        <w:ind w:firstLine="709"/>
        <w:rPr>
          <w:sz w:val="28"/>
          <w:szCs w:val="26"/>
        </w:rPr>
      </w:pPr>
      <w:r w:rsidRPr="00C15F25">
        <w:rPr>
          <w:sz w:val="28"/>
          <w:szCs w:val="26"/>
        </w:rPr>
        <w:t xml:space="preserve">где </w:t>
      </w:r>
      <w:r w:rsidR="006B26D3">
        <w:rPr>
          <w:position w:val="-30"/>
          <w:sz w:val="28"/>
          <w:szCs w:val="26"/>
        </w:rPr>
        <w:pict>
          <v:shape id="_x0000_i1238" type="#_x0000_t75" style="width:82.5pt;height:37.5pt">
            <v:imagedata r:id="rId201" o:title=""/>
          </v:shape>
        </w:pict>
      </w:r>
      <w:r w:rsidRPr="00C15F25">
        <w:rPr>
          <w:sz w:val="28"/>
          <w:szCs w:val="26"/>
        </w:rPr>
        <w:t xml:space="preserve"> , </w:t>
      </w:r>
      <w:r w:rsidR="006B26D3">
        <w:rPr>
          <w:position w:val="-30"/>
          <w:sz w:val="28"/>
          <w:szCs w:val="26"/>
        </w:rPr>
        <w:pict>
          <v:shape id="_x0000_i1239" type="#_x0000_t75" style="width:86.25pt;height:37.5pt">
            <v:imagedata r:id="rId202" o:title=""/>
          </v:shape>
        </w:pict>
      </w:r>
      <w:r w:rsidRPr="00C15F25">
        <w:rPr>
          <w:sz w:val="28"/>
          <w:szCs w:val="26"/>
        </w:rPr>
        <w:t>.</w:t>
      </w:r>
    </w:p>
    <w:p w:rsidR="00DE74A2" w:rsidRPr="00C15F25" w:rsidRDefault="00DE74A2" w:rsidP="00C15F25">
      <w:pPr>
        <w:widowControl w:val="0"/>
        <w:spacing w:line="360" w:lineRule="auto"/>
        <w:ind w:firstLine="709"/>
        <w:jc w:val="both"/>
        <w:rPr>
          <w:sz w:val="28"/>
          <w:szCs w:val="26"/>
        </w:rPr>
      </w:pPr>
    </w:p>
    <w:p w:rsidR="00E802D9" w:rsidRPr="00C15F25" w:rsidRDefault="00E802D9" w:rsidP="00C15F25">
      <w:pPr>
        <w:widowControl w:val="0"/>
        <w:spacing w:line="360" w:lineRule="auto"/>
        <w:ind w:firstLine="709"/>
        <w:rPr>
          <w:sz w:val="28"/>
          <w:szCs w:val="26"/>
        </w:rPr>
      </w:pPr>
      <w:r w:rsidRPr="00C15F25">
        <w:rPr>
          <w:sz w:val="28"/>
          <w:szCs w:val="26"/>
        </w:rPr>
        <w:t>Структурная схема ПИД-регу</w:t>
      </w:r>
      <w:r w:rsidR="001C76D9" w:rsidRPr="00C15F25">
        <w:rPr>
          <w:sz w:val="28"/>
          <w:szCs w:val="26"/>
        </w:rPr>
        <w:t>лятора представлена на рисунке 4</w:t>
      </w:r>
      <w:r w:rsidRPr="00C15F25">
        <w:rPr>
          <w:sz w:val="28"/>
          <w:szCs w:val="26"/>
        </w:rPr>
        <w:t>.1.</w:t>
      </w:r>
    </w:p>
    <w:p w:rsidR="00D92680" w:rsidRPr="006417A7" w:rsidRDefault="00D92680" w:rsidP="00C15F25">
      <w:pPr>
        <w:widowControl w:val="0"/>
        <w:spacing w:line="360" w:lineRule="auto"/>
        <w:ind w:firstLine="709"/>
        <w:rPr>
          <w:sz w:val="28"/>
          <w:szCs w:val="26"/>
        </w:rPr>
      </w:pPr>
    </w:p>
    <w:p w:rsidR="00DE74A2" w:rsidRPr="00C15F25" w:rsidRDefault="000C04D7" w:rsidP="000C04D7">
      <w:pPr>
        <w:widowControl w:val="0"/>
        <w:spacing w:line="360" w:lineRule="auto"/>
        <w:ind w:firstLine="709"/>
        <w:rPr>
          <w:sz w:val="28"/>
          <w:szCs w:val="26"/>
        </w:rPr>
      </w:pPr>
      <w:r w:rsidRPr="006417A7">
        <w:rPr>
          <w:sz w:val="28"/>
          <w:szCs w:val="26"/>
        </w:rPr>
        <w:br w:type="page"/>
      </w:r>
      <w:r w:rsidR="006B26D3">
        <w:rPr>
          <w:sz w:val="28"/>
          <w:szCs w:val="26"/>
        </w:rPr>
        <w:pict>
          <v:shape id="_x0000_i1240" type="#_x0000_t75" style="width:272.25pt;height:113.25pt" filled="t">
            <v:fill color2="black" type="frame"/>
            <v:imagedata r:id="rId203" o:title=""/>
          </v:shape>
        </w:pict>
      </w:r>
    </w:p>
    <w:p w:rsidR="00E802D9" w:rsidRPr="00C15F25" w:rsidRDefault="00BF1108" w:rsidP="00C15F25">
      <w:pPr>
        <w:pStyle w:val="7"/>
        <w:numPr>
          <w:ilvl w:val="0"/>
          <w:numId w:val="0"/>
        </w:numPr>
        <w:spacing w:before="0" w:after="0" w:line="360" w:lineRule="auto"/>
        <w:ind w:firstLine="709"/>
        <w:rPr>
          <w:sz w:val="28"/>
          <w:szCs w:val="26"/>
        </w:rPr>
      </w:pPr>
      <w:r w:rsidRPr="00C15F25">
        <w:rPr>
          <w:sz w:val="28"/>
          <w:szCs w:val="26"/>
        </w:rPr>
        <w:t>Рисунок 4</w:t>
      </w:r>
      <w:r w:rsidR="00E802D9" w:rsidRPr="00C15F25">
        <w:rPr>
          <w:sz w:val="28"/>
          <w:szCs w:val="26"/>
        </w:rPr>
        <w:t>.1 – Структурная схема цифрового ПИД-регулятора</w:t>
      </w:r>
    </w:p>
    <w:p w:rsidR="00D92680" w:rsidRPr="00C15F25" w:rsidRDefault="00D92680" w:rsidP="00C15F25">
      <w:pPr>
        <w:widowControl w:val="0"/>
        <w:spacing w:line="360" w:lineRule="auto"/>
        <w:ind w:firstLine="709"/>
        <w:rPr>
          <w:sz w:val="28"/>
        </w:rPr>
      </w:pPr>
    </w:p>
    <w:p w:rsidR="00D76D7B" w:rsidRPr="00C15F25" w:rsidRDefault="00D76D7B" w:rsidP="00C15F25">
      <w:pPr>
        <w:widowControl w:val="0"/>
        <w:spacing w:line="360" w:lineRule="auto"/>
        <w:ind w:firstLine="709"/>
        <w:jc w:val="both"/>
        <w:rPr>
          <w:sz w:val="28"/>
          <w:szCs w:val="26"/>
        </w:rPr>
      </w:pPr>
      <w:r w:rsidRPr="00C15F25">
        <w:rPr>
          <w:sz w:val="28"/>
          <w:szCs w:val="26"/>
        </w:rPr>
        <w:t xml:space="preserve">Функциональная модель привода постоянного тока и </w:t>
      </w:r>
      <w:r w:rsidR="008B572C" w:rsidRPr="00C15F25">
        <w:rPr>
          <w:sz w:val="28"/>
          <w:szCs w:val="26"/>
        </w:rPr>
        <w:t>ПИД регулятора</w:t>
      </w:r>
      <w:r w:rsidRPr="00C15F25">
        <w:rPr>
          <w:sz w:val="28"/>
          <w:szCs w:val="26"/>
        </w:rPr>
        <w:t xml:space="preserve"> показана на рисунке 4.2.</w:t>
      </w:r>
    </w:p>
    <w:p w:rsidR="00696426" w:rsidRPr="00C15F25" w:rsidRDefault="00696426" w:rsidP="00C15F25">
      <w:pPr>
        <w:widowControl w:val="0"/>
        <w:spacing w:line="360" w:lineRule="auto"/>
        <w:ind w:firstLine="709"/>
        <w:rPr>
          <w:sz w:val="28"/>
          <w:szCs w:val="26"/>
        </w:rPr>
      </w:pPr>
    </w:p>
    <w:p w:rsidR="00492BCA" w:rsidRPr="00C15F25" w:rsidRDefault="006B26D3" w:rsidP="000C04D7">
      <w:pPr>
        <w:pStyle w:val="a5"/>
        <w:widowControl w:val="0"/>
        <w:spacing w:after="0" w:line="360" w:lineRule="auto"/>
        <w:ind w:left="0"/>
        <w:jc w:val="center"/>
      </w:pPr>
      <w:r>
        <w:pict>
          <v:shape id="_x0000_i1241" type="#_x0000_t75" style="width:398.25pt;height:185.25pt">
            <v:imagedata r:id="rId204" o:title=""/>
          </v:shape>
        </w:pict>
      </w:r>
    </w:p>
    <w:p w:rsidR="00492BCA" w:rsidRPr="00C15F25" w:rsidRDefault="00492BCA" w:rsidP="00C15F25">
      <w:pPr>
        <w:pStyle w:val="a5"/>
        <w:widowControl w:val="0"/>
        <w:spacing w:after="0" w:line="360" w:lineRule="auto"/>
        <w:ind w:left="0" w:firstLine="709"/>
        <w:jc w:val="center"/>
      </w:pPr>
      <w:r w:rsidRPr="00C15F25">
        <w:t>Рисунок 4.2 – Модель системы для оценки ошибки по скорости</w:t>
      </w:r>
    </w:p>
    <w:p w:rsidR="00D92680" w:rsidRPr="00C15F25" w:rsidRDefault="00D92680" w:rsidP="00C15F25">
      <w:pPr>
        <w:pStyle w:val="a5"/>
        <w:widowControl w:val="0"/>
        <w:spacing w:after="0" w:line="360" w:lineRule="auto"/>
        <w:ind w:left="0" w:firstLine="709"/>
      </w:pPr>
    </w:p>
    <w:p w:rsidR="00D92680" w:rsidRPr="00C15F25" w:rsidRDefault="008707EC" w:rsidP="00C15F25">
      <w:pPr>
        <w:pStyle w:val="a5"/>
        <w:widowControl w:val="0"/>
        <w:spacing w:after="0" w:line="360" w:lineRule="auto"/>
        <w:ind w:left="0" w:firstLine="709"/>
      </w:pPr>
      <w:r w:rsidRPr="00C15F25">
        <w:t>При рассчитанных коэффициентах ПИД-регулятора</w:t>
      </w:r>
      <w:r w:rsidR="00C15F25">
        <w:t xml:space="preserve"> </w:t>
      </w:r>
      <w:r w:rsidRPr="00C15F25">
        <w:t>данная система имеет переходный процесс, изображенный на рисунке 4.3.</w:t>
      </w:r>
    </w:p>
    <w:p w:rsidR="00C15F25" w:rsidRPr="006417A7" w:rsidRDefault="00C15F25" w:rsidP="00C15F25">
      <w:pPr>
        <w:widowControl w:val="0"/>
        <w:spacing w:line="360" w:lineRule="auto"/>
        <w:ind w:firstLine="709"/>
        <w:rPr>
          <w:sz w:val="28"/>
          <w:szCs w:val="28"/>
        </w:rPr>
      </w:pPr>
    </w:p>
    <w:p w:rsidR="00C15F25" w:rsidRPr="00C15F25" w:rsidRDefault="000C04D7" w:rsidP="00C15F25">
      <w:pPr>
        <w:widowControl w:val="0"/>
        <w:spacing w:line="360" w:lineRule="auto"/>
        <w:ind w:firstLine="709"/>
        <w:rPr>
          <w:sz w:val="28"/>
          <w:szCs w:val="28"/>
          <w:lang w:val="en-US"/>
        </w:rPr>
      </w:pPr>
      <w:r w:rsidRPr="006417A7">
        <w:rPr>
          <w:sz w:val="28"/>
          <w:szCs w:val="28"/>
        </w:rPr>
        <w:br w:type="page"/>
      </w:r>
      <w:r w:rsidR="006B26D3">
        <w:rPr>
          <w:sz w:val="28"/>
          <w:szCs w:val="28"/>
          <w:lang w:val="en-US"/>
        </w:rPr>
        <w:pict>
          <v:shape id="_x0000_i1242" type="#_x0000_t75" style="width:364.5pt;height:265.5pt">
            <v:imagedata r:id="rId205" o:title=""/>
          </v:shape>
        </w:pict>
      </w:r>
    </w:p>
    <w:p w:rsidR="008707EC" w:rsidRPr="00C15F25" w:rsidRDefault="008707EC" w:rsidP="00C15F25">
      <w:pPr>
        <w:widowControl w:val="0"/>
        <w:spacing w:line="360" w:lineRule="auto"/>
        <w:ind w:firstLine="709"/>
        <w:rPr>
          <w:sz w:val="28"/>
          <w:szCs w:val="28"/>
        </w:rPr>
      </w:pPr>
      <w:r w:rsidRPr="00C15F25">
        <w:rPr>
          <w:sz w:val="28"/>
          <w:szCs w:val="28"/>
        </w:rPr>
        <w:t>Рисунок 4.3 – График переходной процесса системы с ПИД-регулятором</w:t>
      </w:r>
    </w:p>
    <w:p w:rsidR="00897608" w:rsidRDefault="00897608" w:rsidP="00C15F25">
      <w:pPr>
        <w:widowControl w:val="0"/>
        <w:spacing w:line="360" w:lineRule="auto"/>
        <w:ind w:firstLine="709"/>
        <w:jc w:val="both"/>
        <w:rPr>
          <w:sz w:val="28"/>
          <w:szCs w:val="28"/>
        </w:rPr>
      </w:pPr>
    </w:p>
    <w:p w:rsidR="00D65A69" w:rsidRPr="00C15F25" w:rsidRDefault="00D65A69" w:rsidP="00C15F25">
      <w:pPr>
        <w:widowControl w:val="0"/>
        <w:spacing w:line="360" w:lineRule="auto"/>
        <w:ind w:firstLine="709"/>
        <w:jc w:val="both"/>
        <w:rPr>
          <w:sz w:val="28"/>
          <w:szCs w:val="28"/>
        </w:rPr>
      </w:pPr>
      <w:r w:rsidRPr="00C15F25">
        <w:rPr>
          <w:sz w:val="28"/>
          <w:szCs w:val="28"/>
        </w:rPr>
        <w:t>Как видно из</w:t>
      </w:r>
      <w:r w:rsidR="00C15F25">
        <w:rPr>
          <w:sz w:val="28"/>
          <w:szCs w:val="28"/>
        </w:rPr>
        <w:t xml:space="preserve"> </w:t>
      </w:r>
      <w:r w:rsidRPr="00C15F25">
        <w:rPr>
          <w:sz w:val="28"/>
          <w:szCs w:val="28"/>
        </w:rPr>
        <w:t>рисунка 4.3, разработанная система удовлетворяет требованиям по быстродействию и точности. Время переходного процесса составляет: tпп = 0,08с.</w:t>
      </w:r>
    </w:p>
    <w:p w:rsidR="00D65A69" w:rsidRPr="00C15F25" w:rsidRDefault="00D65A69" w:rsidP="00C15F25">
      <w:pPr>
        <w:widowControl w:val="0"/>
        <w:spacing w:line="360" w:lineRule="auto"/>
        <w:ind w:firstLine="709"/>
        <w:jc w:val="both"/>
        <w:rPr>
          <w:sz w:val="28"/>
          <w:szCs w:val="28"/>
        </w:rPr>
      </w:pPr>
      <w:r w:rsidRPr="00C15F25">
        <w:rPr>
          <w:sz w:val="28"/>
          <w:szCs w:val="28"/>
        </w:rPr>
        <w:t>Программная реализация регулятора требует преобразования ДПФ в разностную форму. С этой целью ДПФ регулятора приводится к общему знаменателю:</w:t>
      </w:r>
    </w:p>
    <w:p w:rsidR="00C15F25" w:rsidRDefault="00C15F25" w:rsidP="00C15F25">
      <w:pPr>
        <w:widowControl w:val="0"/>
        <w:spacing w:line="360" w:lineRule="auto"/>
        <w:ind w:firstLine="709"/>
        <w:jc w:val="both"/>
        <w:rPr>
          <w:sz w:val="28"/>
          <w:szCs w:val="28"/>
        </w:rPr>
      </w:pPr>
    </w:p>
    <w:p w:rsidR="00D65A69" w:rsidRPr="00C15F25" w:rsidRDefault="006B26D3" w:rsidP="000C04D7">
      <w:pPr>
        <w:widowControl w:val="0"/>
        <w:spacing w:line="360" w:lineRule="auto"/>
        <w:ind w:firstLine="709"/>
        <w:jc w:val="both"/>
        <w:rPr>
          <w:sz w:val="28"/>
          <w:szCs w:val="28"/>
        </w:rPr>
      </w:pPr>
      <w:r>
        <w:rPr>
          <w:position w:val="-28"/>
          <w:sz w:val="28"/>
          <w:szCs w:val="28"/>
        </w:rPr>
        <w:pict>
          <v:shape id="_x0000_i1243" type="#_x0000_t75" style="width:252.75pt;height:42.75pt" filled="t">
            <v:fill color2="black" type="frame"/>
            <v:imagedata r:id="rId206" o:title=""/>
          </v:shape>
        </w:pict>
      </w:r>
      <w:r w:rsidR="00D65A69" w:rsidRPr="00C15F25">
        <w:rPr>
          <w:sz w:val="28"/>
          <w:szCs w:val="28"/>
        </w:rPr>
        <w:t>;</w:t>
      </w:r>
      <w:r w:rsidR="00C15F25">
        <w:rPr>
          <w:sz w:val="28"/>
          <w:szCs w:val="28"/>
        </w:rPr>
        <w:t xml:space="preserve"> </w:t>
      </w:r>
      <w:r w:rsidR="00D65A69" w:rsidRPr="00C15F25">
        <w:rPr>
          <w:sz w:val="28"/>
          <w:szCs w:val="28"/>
        </w:rPr>
        <w:t>(4.10)</w:t>
      </w:r>
    </w:p>
    <w:p w:rsidR="00D65A69" w:rsidRPr="00C15F25" w:rsidRDefault="006B26D3" w:rsidP="000C04D7">
      <w:pPr>
        <w:widowControl w:val="0"/>
        <w:spacing w:line="360" w:lineRule="auto"/>
        <w:ind w:firstLine="709"/>
        <w:jc w:val="both"/>
        <w:rPr>
          <w:sz w:val="28"/>
          <w:szCs w:val="28"/>
        </w:rPr>
      </w:pPr>
      <w:r>
        <w:rPr>
          <w:position w:val="-28"/>
          <w:sz w:val="28"/>
          <w:szCs w:val="28"/>
        </w:rPr>
        <w:pict>
          <v:shape id="_x0000_i1244" type="#_x0000_t75" style="width:298.5pt;height:42.75pt" filled="t">
            <v:fill color2="black" type="frame"/>
            <v:imagedata r:id="rId207" o:title=""/>
          </v:shape>
        </w:pict>
      </w:r>
      <w:r w:rsidR="00D65A69" w:rsidRPr="00C15F25">
        <w:rPr>
          <w:sz w:val="28"/>
          <w:szCs w:val="28"/>
        </w:rPr>
        <w:t>.</w:t>
      </w:r>
    </w:p>
    <w:p w:rsidR="00C15F25" w:rsidRPr="00C15F25" w:rsidRDefault="00C15F25" w:rsidP="00C15F25">
      <w:pPr>
        <w:widowControl w:val="0"/>
        <w:spacing w:line="360" w:lineRule="auto"/>
        <w:ind w:firstLine="709"/>
        <w:jc w:val="both"/>
        <w:rPr>
          <w:sz w:val="28"/>
          <w:szCs w:val="28"/>
        </w:rPr>
      </w:pPr>
    </w:p>
    <w:p w:rsidR="00D65A69" w:rsidRPr="00C15F25" w:rsidRDefault="00D65A69" w:rsidP="00C15F25">
      <w:pPr>
        <w:widowControl w:val="0"/>
        <w:spacing w:line="360" w:lineRule="auto"/>
        <w:ind w:firstLine="709"/>
        <w:jc w:val="both"/>
        <w:rPr>
          <w:sz w:val="28"/>
          <w:szCs w:val="28"/>
        </w:rPr>
      </w:pPr>
      <w:r w:rsidRPr="00C15F25">
        <w:rPr>
          <w:sz w:val="28"/>
          <w:szCs w:val="28"/>
        </w:rPr>
        <w:t xml:space="preserve">Сгруппировав переменные, а также умножив числитель и знаменатель на </w:t>
      </w:r>
      <w:r w:rsidR="006B26D3">
        <w:rPr>
          <w:position w:val="-4"/>
          <w:sz w:val="28"/>
          <w:szCs w:val="28"/>
        </w:rPr>
        <w:pict>
          <v:shape id="_x0000_i1245" type="#_x0000_t75" style="width:21.75pt;height:18pt" filled="t">
            <v:fill color2="black" type="frame"/>
            <v:imagedata r:id="rId208" o:title=""/>
          </v:shape>
        </w:pict>
      </w:r>
      <w:r w:rsidRPr="00C15F25">
        <w:rPr>
          <w:sz w:val="28"/>
          <w:szCs w:val="28"/>
        </w:rPr>
        <w:t>, получим:</w:t>
      </w:r>
    </w:p>
    <w:p w:rsidR="00C15F25" w:rsidRPr="006417A7" w:rsidRDefault="00C15F25" w:rsidP="00C15F25">
      <w:pPr>
        <w:widowControl w:val="0"/>
        <w:spacing w:line="360" w:lineRule="auto"/>
        <w:ind w:firstLine="709"/>
        <w:jc w:val="both"/>
        <w:rPr>
          <w:sz w:val="28"/>
          <w:szCs w:val="28"/>
        </w:rPr>
      </w:pPr>
    </w:p>
    <w:p w:rsidR="00D65A69" w:rsidRPr="00C15F25" w:rsidRDefault="000C04D7" w:rsidP="000C04D7">
      <w:pPr>
        <w:widowControl w:val="0"/>
        <w:spacing w:line="360" w:lineRule="auto"/>
        <w:ind w:firstLine="709"/>
        <w:jc w:val="both"/>
        <w:rPr>
          <w:sz w:val="28"/>
          <w:szCs w:val="28"/>
        </w:rPr>
      </w:pPr>
      <w:r w:rsidRPr="006417A7">
        <w:rPr>
          <w:sz w:val="28"/>
          <w:szCs w:val="28"/>
        </w:rPr>
        <w:br w:type="page"/>
      </w:r>
      <w:r w:rsidR="006B26D3">
        <w:rPr>
          <w:position w:val="-24"/>
          <w:sz w:val="28"/>
          <w:szCs w:val="28"/>
        </w:rPr>
        <w:pict>
          <v:shape id="_x0000_i1246" type="#_x0000_t75" style="width:338.25pt;height:40.5pt" filled="t">
            <v:fill color2="black" type="frame"/>
            <v:imagedata r:id="rId209" o:title=""/>
          </v:shape>
        </w:pict>
      </w:r>
      <w:r w:rsidR="00D65A69" w:rsidRPr="00C15F25">
        <w:rPr>
          <w:sz w:val="28"/>
          <w:szCs w:val="28"/>
        </w:rPr>
        <w:t>;</w:t>
      </w:r>
      <w:r w:rsidR="00C15F25">
        <w:rPr>
          <w:sz w:val="28"/>
          <w:szCs w:val="28"/>
        </w:rPr>
        <w:t xml:space="preserve"> </w:t>
      </w:r>
      <w:r w:rsidR="00D65A69" w:rsidRPr="00C15F25">
        <w:rPr>
          <w:sz w:val="28"/>
          <w:szCs w:val="28"/>
        </w:rPr>
        <w:t>(4.11)</w:t>
      </w:r>
    </w:p>
    <w:p w:rsidR="00D65A69" w:rsidRPr="00C15F25" w:rsidRDefault="006B26D3" w:rsidP="00C15F25">
      <w:pPr>
        <w:widowControl w:val="0"/>
        <w:spacing w:line="360" w:lineRule="auto"/>
        <w:ind w:firstLine="709"/>
        <w:rPr>
          <w:sz w:val="28"/>
          <w:szCs w:val="28"/>
        </w:rPr>
      </w:pPr>
      <w:r>
        <w:rPr>
          <w:position w:val="-24"/>
          <w:sz w:val="28"/>
          <w:szCs w:val="28"/>
        </w:rPr>
        <w:pict>
          <v:shape id="_x0000_i1247" type="#_x0000_t75" style="width:240pt;height:40.5pt" filled="t">
            <v:fill color2="black" type="frame"/>
            <v:imagedata r:id="rId210" o:title=""/>
          </v:shape>
        </w:pict>
      </w:r>
      <w:r w:rsidR="00D65A69" w:rsidRPr="00C15F25">
        <w:rPr>
          <w:sz w:val="28"/>
          <w:szCs w:val="28"/>
        </w:rPr>
        <w:t>.</w:t>
      </w:r>
    </w:p>
    <w:p w:rsidR="00D65A69" w:rsidRPr="00C15F25" w:rsidRDefault="00D65A69" w:rsidP="00C15F25">
      <w:pPr>
        <w:widowControl w:val="0"/>
        <w:spacing w:line="360" w:lineRule="auto"/>
        <w:ind w:firstLine="709"/>
        <w:jc w:val="both"/>
        <w:rPr>
          <w:sz w:val="28"/>
          <w:szCs w:val="28"/>
        </w:rPr>
      </w:pPr>
    </w:p>
    <w:p w:rsidR="00D65A69" w:rsidRPr="00C15F25" w:rsidRDefault="00D65A69" w:rsidP="00C15F25">
      <w:pPr>
        <w:widowControl w:val="0"/>
        <w:spacing w:line="360" w:lineRule="auto"/>
        <w:ind w:firstLine="709"/>
        <w:jc w:val="both"/>
        <w:rPr>
          <w:sz w:val="28"/>
          <w:szCs w:val="28"/>
        </w:rPr>
      </w:pPr>
      <w:r w:rsidRPr="00C15F25">
        <w:rPr>
          <w:sz w:val="28"/>
          <w:szCs w:val="28"/>
        </w:rPr>
        <w:t>Применяя обратное z-преобразование, получим разностную форму алгоритма регулятора скорости:</w:t>
      </w:r>
    </w:p>
    <w:p w:rsidR="00D65A69" w:rsidRPr="00C15F25" w:rsidRDefault="00D65A69" w:rsidP="00C15F25">
      <w:pPr>
        <w:widowControl w:val="0"/>
        <w:spacing w:line="360" w:lineRule="auto"/>
        <w:ind w:firstLine="709"/>
        <w:jc w:val="both"/>
        <w:rPr>
          <w:sz w:val="28"/>
          <w:szCs w:val="28"/>
        </w:rPr>
      </w:pPr>
    </w:p>
    <w:p w:rsidR="00D65A69" w:rsidRPr="00C15F25" w:rsidRDefault="006B26D3" w:rsidP="000C04D7">
      <w:pPr>
        <w:widowControl w:val="0"/>
        <w:spacing w:line="360" w:lineRule="auto"/>
        <w:rPr>
          <w:sz w:val="28"/>
          <w:szCs w:val="28"/>
        </w:rPr>
      </w:pPr>
      <w:r>
        <w:rPr>
          <w:position w:val="-9"/>
          <w:sz w:val="28"/>
          <w:szCs w:val="28"/>
        </w:rPr>
        <w:pict>
          <v:shape id="_x0000_i1248" type="#_x0000_t75" style="width:417pt;height:21.75pt" filled="t">
            <v:fill color2="black" type="frame"/>
            <v:imagedata r:id="rId211" o:title=""/>
          </v:shape>
        </w:pict>
      </w:r>
      <w:r w:rsidR="00D65A69" w:rsidRPr="00C15F25">
        <w:rPr>
          <w:sz w:val="28"/>
          <w:szCs w:val="28"/>
        </w:rPr>
        <w:t>,(4.13)</w:t>
      </w:r>
    </w:p>
    <w:p w:rsidR="00D65A69" w:rsidRPr="00C15F25" w:rsidRDefault="006B26D3" w:rsidP="000C04D7">
      <w:pPr>
        <w:widowControl w:val="0"/>
        <w:spacing w:line="360" w:lineRule="auto"/>
        <w:ind w:firstLine="709"/>
        <w:jc w:val="both"/>
        <w:rPr>
          <w:sz w:val="28"/>
          <w:szCs w:val="28"/>
        </w:rPr>
      </w:pPr>
      <w:r>
        <w:rPr>
          <w:position w:val="-14"/>
          <w:sz w:val="28"/>
          <w:szCs w:val="28"/>
        </w:rPr>
        <w:pict>
          <v:shape id="_x0000_i1249" type="#_x0000_t75" style="width:255.75pt;height:18.75pt" filled="t">
            <v:fill color2="black" type="frame"/>
            <v:imagedata r:id="rId212" o:title=""/>
          </v:shape>
        </w:pict>
      </w:r>
      <w:r w:rsidR="00D65A69" w:rsidRPr="00C15F25">
        <w:rPr>
          <w:sz w:val="28"/>
          <w:szCs w:val="28"/>
        </w:rPr>
        <w:t>,</w:t>
      </w:r>
    </w:p>
    <w:p w:rsidR="00C15F25" w:rsidRPr="00C15F25" w:rsidRDefault="00C15F25" w:rsidP="00C15F25">
      <w:pPr>
        <w:pStyle w:val="a5"/>
        <w:widowControl w:val="0"/>
        <w:spacing w:after="0" w:line="360" w:lineRule="auto"/>
        <w:ind w:left="0" w:firstLine="709"/>
        <w:jc w:val="both"/>
      </w:pPr>
    </w:p>
    <w:p w:rsidR="00D65A69" w:rsidRPr="00C15F25" w:rsidRDefault="00D65A69" w:rsidP="00C15F25">
      <w:pPr>
        <w:pStyle w:val="a5"/>
        <w:widowControl w:val="0"/>
        <w:spacing w:after="0" w:line="360" w:lineRule="auto"/>
        <w:ind w:left="0" w:firstLine="709"/>
        <w:jc w:val="both"/>
      </w:pPr>
      <w:r w:rsidRPr="00C15F25">
        <w:t xml:space="preserve">где переменные с индексами </w:t>
      </w:r>
      <w:r w:rsidR="006B26D3">
        <w:rPr>
          <w:position w:val="-3"/>
        </w:rPr>
        <w:pict>
          <v:shape id="_x0000_i1250" type="#_x0000_t75" style="width:35.25pt;height:16.5pt" filled="t">
            <v:fill color2="black" type="frame"/>
            <v:imagedata r:id="rId213" o:title=""/>
          </v:shape>
        </w:pict>
      </w:r>
      <w:r w:rsidRPr="00C15F25">
        <w:t xml:space="preserve"> и </w:t>
      </w:r>
      <w:r w:rsidR="006B26D3">
        <w:rPr>
          <w:position w:val="-4"/>
        </w:rPr>
        <w:pict>
          <v:shape id="_x0000_i1251" type="#_x0000_t75" style="width:36.75pt;height:17.25pt" filled="t">
            <v:fill color2="black" type="frame"/>
            <v:imagedata r:id="rId214" o:title=""/>
          </v:shape>
        </w:pict>
      </w:r>
      <w:r w:rsidRPr="00C15F25">
        <w:t xml:space="preserve"> представляют собой предыдущие значения сигналов в периоды дискретности, смещенные на один и два шага относительно текущего периода [</w:t>
      </w:r>
      <w:r w:rsidR="006B26D3">
        <w:rPr>
          <w:position w:val="2"/>
        </w:rPr>
        <w:pict>
          <v:shape id="_x0000_i1252" type="#_x0000_t75" style="width:10.5pt;height:11.25pt" filled="t">
            <v:fill color2="black" type="frame"/>
            <v:imagedata r:id="rId215" o:title=""/>
          </v:shape>
        </w:pict>
      </w:r>
      <w:r w:rsidRPr="00C15F25">
        <w:t>].</w:t>
      </w:r>
    </w:p>
    <w:p w:rsidR="00C15F25" w:rsidRPr="00C15F25" w:rsidRDefault="00C15F25" w:rsidP="00C15F25">
      <w:pPr>
        <w:pStyle w:val="2"/>
        <w:keepNext w:val="0"/>
        <w:widowControl w:val="0"/>
        <w:spacing w:before="0" w:after="0" w:line="360" w:lineRule="auto"/>
        <w:ind w:firstLine="709"/>
        <w:rPr>
          <w:b w:val="0"/>
          <w:i w:val="0"/>
        </w:rPr>
      </w:pPr>
    </w:p>
    <w:p w:rsidR="00D65A69" w:rsidRPr="00C15F25" w:rsidRDefault="00D65A69" w:rsidP="00C15F25">
      <w:pPr>
        <w:pStyle w:val="2"/>
        <w:keepNext w:val="0"/>
        <w:widowControl w:val="0"/>
        <w:spacing w:before="0" w:after="0" w:line="360" w:lineRule="auto"/>
        <w:ind w:firstLine="709"/>
        <w:rPr>
          <w:rFonts w:ascii="Times New Roman" w:hAnsi="Times New Roman"/>
          <w:b w:val="0"/>
          <w:i w:val="0"/>
          <w:iCs w:val="0"/>
        </w:rPr>
      </w:pPr>
      <w:bookmarkStart w:id="39" w:name="_Toc122376885"/>
      <w:bookmarkStart w:id="40" w:name="_Toc224385968"/>
      <w:r w:rsidRPr="00C15F25">
        <w:rPr>
          <w:rFonts w:ascii="Times New Roman" w:hAnsi="Times New Roman"/>
          <w:b w:val="0"/>
          <w:i w:val="0"/>
          <w:iCs w:val="0"/>
        </w:rPr>
        <w:t>4.2 Моделирование работы привода</w:t>
      </w:r>
      <w:bookmarkEnd w:id="39"/>
      <w:r w:rsidRPr="00C15F25">
        <w:rPr>
          <w:rFonts w:ascii="Times New Roman" w:hAnsi="Times New Roman"/>
          <w:b w:val="0"/>
          <w:i w:val="0"/>
          <w:iCs w:val="0"/>
        </w:rPr>
        <w:t xml:space="preserve"> под нагрузкой</w:t>
      </w:r>
      <w:bookmarkEnd w:id="40"/>
    </w:p>
    <w:p w:rsidR="00D65A69" w:rsidRPr="00C15F25" w:rsidRDefault="00D65A69" w:rsidP="00C15F25">
      <w:pPr>
        <w:pStyle w:val="a5"/>
        <w:widowControl w:val="0"/>
        <w:spacing w:after="0" w:line="360" w:lineRule="auto"/>
        <w:ind w:left="0" w:firstLine="709"/>
      </w:pPr>
    </w:p>
    <w:p w:rsidR="00D65A69" w:rsidRPr="00C15F25" w:rsidRDefault="00D65A69" w:rsidP="00C15F25">
      <w:pPr>
        <w:widowControl w:val="0"/>
        <w:autoSpaceDE w:val="0"/>
        <w:autoSpaceDN w:val="0"/>
        <w:adjustRightInd w:val="0"/>
        <w:spacing w:line="360" w:lineRule="auto"/>
        <w:ind w:firstLine="709"/>
        <w:rPr>
          <w:sz w:val="28"/>
          <w:szCs w:val="28"/>
        </w:rPr>
      </w:pPr>
      <w:r w:rsidRPr="00C15F25">
        <w:rPr>
          <w:sz w:val="28"/>
          <w:szCs w:val="28"/>
        </w:rPr>
        <w:t>Модель системы для определения скоростной ошибки приведена на рис.4.4, а график переходного процесса - на рис. 4.5.</w:t>
      </w:r>
    </w:p>
    <w:p w:rsidR="00C15F25" w:rsidRPr="00C15F25" w:rsidRDefault="00C15F25" w:rsidP="00C15F25">
      <w:pPr>
        <w:widowControl w:val="0"/>
        <w:autoSpaceDE w:val="0"/>
        <w:autoSpaceDN w:val="0"/>
        <w:adjustRightInd w:val="0"/>
        <w:spacing w:line="360" w:lineRule="auto"/>
        <w:ind w:firstLine="709"/>
        <w:rPr>
          <w:sz w:val="28"/>
          <w:szCs w:val="28"/>
        </w:rPr>
      </w:pPr>
    </w:p>
    <w:p w:rsidR="00D65A69" w:rsidRPr="00C15F25" w:rsidRDefault="006B26D3" w:rsidP="000C04D7">
      <w:pPr>
        <w:pStyle w:val="a5"/>
        <w:widowControl w:val="0"/>
        <w:spacing w:after="0" w:line="360" w:lineRule="auto"/>
        <w:ind w:left="0" w:firstLine="709"/>
      </w:pPr>
      <w:r>
        <w:pict>
          <v:shape id="_x0000_i1253" type="#_x0000_t75" style="width:303pt;height:170.25pt">
            <v:imagedata r:id="rId216" o:title=""/>
          </v:shape>
        </w:pict>
      </w:r>
    </w:p>
    <w:p w:rsidR="00957F71" w:rsidRPr="00C15F25" w:rsidRDefault="00D65A69" w:rsidP="00C15F25">
      <w:pPr>
        <w:pStyle w:val="a5"/>
        <w:widowControl w:val="0"/>
        <w:spacing w:after="0" w:line="360" w:lineRule="auto"/>
        <w:ind w:left="0" w:firstLine="709"/>
        <w:jc w:val="center"/>
      </w:pPr>
      <w:r w:rsidRPr="00C15F25">
        <w:t>Рисунок 4.4 – Модель системы для оценки ошибки по скорости</w:t>
      </w:r>
    </w:p>
    <w:p w:rsidR="00C15F25" w:rsidRPr="00C15F25" w:rsidRDefault="000C04D7" w:rsidP="00C15F25">
      <w:pPr>
        <w:widowControl w:val="0"/>
        <w:spacing w:line="360" w:lineRule="auto"/>
        <w:ind w:firstLine="709"/>
        <w:rPr>
          <w:sz w:val="28"/>
          <w:lang w:val="en-US"/>
        </w:rPr>
      </w:pPr>
      <w:r w:rsidRPr="006417A7">
        <w:rPr>
          <w:sz w:val="28"/>
        </w:rPr>
        <w:br w:type="page"/>
      </w:r>
      <w:r w:rsidR="006B26D3">
        <w:rPr>
          <w:sz w:val="28"/>
          <w:lang w:val="en-US"/>
        </w:rPr>
        <w:pict>
          <v:shape id="_x0000_i1254" type="#_x0000_t75" style="width:369pt;height:268.5pt">
            <v:imagedata r:id="rId217" o:title=""/>
          </v:shape>
        </w:pict>
      </w:r>
    </w:p>
    <w:p w:rsidR="00D65A69" w:rsidRPr="00C15F25" w:rsidRDefault="00D65A69" w:rsidP="00C15F25">
      <w:pPr>
        <w:widowControl w:val="0"/>
        <w:spacing w:line="360" w:lineRule="auto"/>
        <w:ind w:firstLine="709"/>
        <w:rPr>
          <w:sz w:val="28"/>
        </w:rPr>
      </w:pPr>
      <w:r w:rsidRPr="00C15F25">
        <w:rPr>
          <w:sz w:val="28"/>
        </w:rPr>
        <w:t>Рисунок 4.5 – График переходного процесса при подаче ступенчатого сигнала</w:t>
      </w:r>
    </w:p>
    <w:p w:rsidR="00C15F25" w:rsidRPr="00C15F25" w:rsidRDefault="00C15F25" w:rsidP="00C15F25">
      <w:pPr>
        <w:pStyle w:val="a5"/>
        <w:widowControl w:val="0"/>
        <w:spacing w:after="0" w:line="360" w:lineRule="auto"/>
        <w:ind w:left="0" w:firstLine="709"/>
        <w:jc w:val="both"/>
      </w:pPr>
    </w:p>
    <w:p w:rsidR="00957F71" w:rsidRPr="00C15F25" w:rsidRDefault="00957F71" w:rsidP="000C04D7">
      <w:pPr>
        <w:pStyle w:val="a5"/>
        <w:widowControl w:val="0"/>
        <w:spacing w:after="0" w:line="360" w:lineRule="auto"/>
        <w:ind w:left="0" w:firstLine="709"/>
        <w:jc w:val="both"/>
      </w:pPr>
      <w:r w:rsidRPr="00C15F25">
        <w:t xml:space="preserve">По результатам моделирования определяем скоростную ошибку. Из рис. 1 видно, что она составляет </w:t>
      </w:r>
      <w:r w:rsidR="006B26D3">
        <w:rPr>
          <w:position w:val="-10"/>
        </w:rPr>
        <w:pict>
          <v:shape id="_x0000_i1255" type="#_x0000_t75" style="width:137.25pt;height:16.5pt">
            <v:imagedata r:id="rId218" o:title=""/>
          </v:shape>
        </w:pict>
      </w:r>
      <w:r w:rsidRPr="00C15F25">
        <w:t>.</w:t>
      </w:r>
    </w:p>
    <w:p w:rsidR="000C04D7" w:rsidRPr="006417A7" w:rsidRDefault="00D65A69" w:rsidP="000C04D7">
      <w:pPr>
        <w:widowControl w:val="0"/>
        <w:spacing w:line="360" w:lineRule="auto"/>
        <w:ind w:firstLine="709"/>
        <w:jc w:val="both"/>
        <w:rPr>
          <w:sz w:val="28"/>
          <w:szCs w:val="28"/>
        </w:rPr>
      </w:pPr>
      <w:r w:rsidRPr="00C15F25">
        <w:rPr>
          <w:sz w:val="28"/>
          <w:szCs w:val="28"/>
        </w:rPr>
        <w:t>Время переходного процесса составляет не меньше 0,</w:t>
      </w:r>
      <w:r w:rsidR="00957F71" w:rsidRPr="00C15F25">
        <w:rPr>
          <w:sz w:val="28"/>
          <w:szCs w:val="28"/>
        </w:rPr>
        <w:t>2</w:t>
      </w:r>
      <w:r w:rsidRPr="00C15F25">
        <w:rPr>
          <w:sz w:val="28"/>
          <w:szCs w:val="28"/>
        </w:rPr>
        <w:t xml:space="preserve">2c, что обеспечивает максимальную скорость при допустимом ускорении </w:t>
      </w:r>
    </w:p>
    <w:p w:rsidR="000C04D7" w:rsidRPr="006417A7" w:rsidRDefault="000C04D7" w:rsidP="000C04D7">
      <w:pPr>
        <w:widowControl w:val="0"/>
        <w:spacing w:line="360" w:lineRule="auto"/>
        <w:ind w:firstLine="709"/>
        <w:jc w:val="both"/>
        <w:rPr>
          <w:sz w:val="28"/>
          <w:szCs w:val="28"/>
        </w:rPr>
      </w:pPr>
    </w:p>
    <w:p w:rsidR="00C15F25" w:rsidRPr="006417A7" w:rsidRDefault="00D65A69" w:rsidP="000C04D7">
      <w:pPr>
        <w:widowControl w:val="0"/>
        <w:spacing w:line="360" w:lineRule="auto"/>
        <w:ind w:firstLine="709"/>
        <w:jc w:val="both"/>
        <w:rPr>
          <w:sz w:val="28"/>
          <w:szCs w:val="28"/>
        </w:rPr>
      </w:pPr>
      <w:r w:rsidRPr="00C15F25">
        <w:rPr>
          <w:sz w:val="28"/>
          <w:szCs w:val="28"/>
        </w:rPr>
        <w:t>(</w:t>
      </w:r>
      <w:r w:rsidR="006B26D3">
        <w:rPr>
          <w:position w:val="-28"/>
          <w:sz w:val="28"/>
          <w:szCs w:val="28"/>
        </w:rPr>
        <w:pict>
          <v:shape id="_x0000_i1256" type="#_x0000_t75" style="width:117pt;height:34.5pt">
            <v:imagedata r:id="rId219" o:title=""/>
          </v:shape>
        </w:pict>
      </w:r>
      <w:r w:rsidRPr="00C15F25">
        <w:rPr>
          <w:sz w:val="28"/>
          <w:szCs w:val="28"/>
        </w:rPr>
        <w:t>с).</w:t>
      </w:r>
    </w:p>
    <w:p w:rsidR="000C04D7" w:rsidRPr="006417A7" w:rsidRDefault="000C04D7" w:rsidP="000C04D7">
      <w:pPr>
        <w:widowControl w:val="0"/>
        <w:spacing w:line="360" w:lineRule="auto"/>
        <w:ind w:firstLine="709"/>
        <w:jc w:val="both"/>
        <w:rPr>
          <w:sz w:val="28"/>
          <w:szCs w:val="28"/>
        </w:rPr>
      </w:pPr>
    </w:p>
    <w:p w:rsidR="00D65A69" w:rsidRPr="00C15F25" w:rsidRDefault="00D65A69" w:rsidP="000C04D7">
      <w:pPr>
        <w:widowControl w:val="0"/>
        <w:spacing w:line="360" w:lineRule="auto"/>
        <w:ind w:firstLine="709"/>
        <w:jc w:val="both"/>
        <w:rPr>
          <w:sz w:val="28"/>
          <w:szCs w:val="28"/>
        </w:rPr>
      </w:pPr>
      <w:r w:rsidRPr="00C15F25">
        <w:rPr>
          <w:sz w:val="28"/>
          <w:szCs w:val="28"/>
        </w:rPr>
        <w:t>Делаем вывод, что система удовлетворяет заданным показателям.</w:t>
      </w:r>
    </w:p>
    <w:p w:rsidR="00957F71" w:rsidRPr="00C15F25" w:rsidRDefault="00957F71" w:rsidP="000C04D7">
      <w:pPr>
        <w:pStyle w:val="2"/>
        <w:keepNext w:val="0"/>
        <w:widowControl w:val="0"/>
        <w:spacing w:before="0" w:after="0" w:line="360" w:lineRule="auto"/>
        <w:ind w:firstLine="709"/>
        <w:jc w:val="both"/>
        <w:rPr>
          <w:rFonts w:ascii="Times New Roman" w:hAnsi="Times New Roman" w:cs="Times New Roman"/>
          <w:b w:val="0"/>
          <w:i w:val="0"/>
        </w:rPr>
      </w:pPr>
      <w:bookmarkStart w:id="41" w:name="_Toc224385969"/>
      <w:r w:rsidRPr="00C15F25">
        <w:rPr>
          <w:rFonts w:ascii="Times New Roman" w:hAnsi="Times New Roman" w:cs="Times New Roman"/>
          <w:b w:val="0"/>
          <w:i w:val="0"/>
        </w:rPr>
        <w:t>Реакция системы на наброс нагрузки</w:t>
      </w:r>
      <w:bookmarkEnd w:id="41"/>
    </w:p>
    <w:p w:rsidR="00957F71" w:rsidRPr="00C15F25" w:rsidRDefault="00957F71" w:rsidP="000C04D7">
      <w:pPr>
        <w:widowControl w:val="0"/>
        <w:spacing w:line="360" w:lineRule="auto"/>
        <w:ind w:firstLine="709"/>
        <w:jc w:val="both"/>
        <w:rPr>
          <w:sz w:val="28"/>
          <w:szCs w:val="28"/>
        </w:rPr>
      </w:pPr>
      <w:r w:rsidRPr="00C15F25">
        <w:rPr>
          <w:sz w:val="28"/>
          <w:szCs w:val="28"/>
        </w:rPr>
        <w:t xml:space="preserve">Введем в систему момент сопротивления. Для этого из неизменяемой части выделим механическую часть двигателя </w:t>
      </w:r>
      <w:r w:rsidR="006B26D3">
        <w:rPr>
          <w:position w:val="-30"/>
          <w:sz w:val="28"/>
          <w:szCs w:val="28"/>
        </w:rPr>
        <w:pict>
          <v:shape id="_x0000_i1257" type="#_x0000_t75" style="width:17.25pt;height:33.75pt">
            <v:imagedata r:id="rId220" o:title=""/>
          </v:shape>
        </w:pict>
      </w:r>
      <w:r w:rsidRPr="00C15F25">
        <w:rPr>
          <w:sz w:val="28"/>
          <w:szCs w:val="28"/>
        </w:rPr>
        <w:t xml:space="preserve">, Определим значение </w:t>
      </w:r>
      <w:r w:rsidR="006B26D3">
        <w:rPr>
          <w:position w:val="-30"/>
          <w:sz w:val="28"/>
          <w:szCs w:val="28"/>
        </w:rPr>
        <w:pict>
          <v:shape id="_x0000_i1258" type="#_x0000_t75" style="width:17.25pt;height:33.75pt">
            <v:imagedata r:id="rId220" o:title=""/>
          </v:shape>
        </w:pict>
      </w:r>
      <w:r w:rsidRPr="00C15F25">
        <w:rPr>
          <w:sz w:val="28"/>
          <w:szCs w:val="28"/>
        </w:rPr>
        <w:t>, которое для дискретной ПФ будет иметь вид :</w:t>
      </w:r>
    </w:p>
    <w:p w:rsidR="00957F71" w:rsidRPr="00C15F25" w:rsidRDefault="000C04D7" w:rsidP="000C04D7">
      <w:pPr>
        <w:widowControl w:val="0"/>
        <w:spacing w:line="360" w:lineRule="auto"/>
        <w:ind w:firstLine="709"/>
        <w:jc w:val="both"/>
        <w:rPr>
          <w:sz w:val="28"/>
          <w:szCs w:val="28"/>
        </w:rPr>
      </w:pPr>
      <w:r>
        <w:rPr>
          <w:position w:val="-30"/>
          <w:sz w:val="28"/>
          <w:szCs w:val="28"/>
        </w:rPr>
        <w:br w:type="page"/>
      </w:r>
      <w:r w:rsidR="006B26D3">
        <w:rPr>
          <w:position w:val="-30"/>
          <w:sz w:val="28"/>
          <w:szCs w:val="28"/>
        </w:rPr>
        <w:pict>
          <v:shape id="_x0000_i1259" type="#_x0000_t75" style="width:129pt;height:35.25pt">
            <v:imagedata r:id="rId221" o:title=""/>
          </v:shape>
        </w:pict>
      </w:r>
      <w:r w:rsidR="00957F71" w:rsidRPr="00C15F25">
        <w:rPr>
          <w:sz w:val="28"/>
          <w:szCs w:val="28"/>
        </w:rPr>
        <w:t>.</w:t>
      </w:r>
    </w:p>
    <w:p w:rsidR="00C15F25" w:rsidRPr="00C15F25" w:rsidRDefault="00C15F25" w:rsidP="000C04D7">
      <w:pPr>
        <w:widowControl w:val="0"/>
        <w:spacing w:line="360" w:lineRule="auto"/>
        <w:ind w:firstLine="709"/>
        <w:jc w:val="both"/>
        <w:rPr>
          <w:sz w:val="28"/>
          <w:szCs w:val="28"/>
        </w:rPr>
      </w:pPr>
    </w:p>
    <w:p w:rsidR="00C15F25" w:rsidRDefault="00957F71" w:rsidP="000C04D7">
      <w:pPr>
        <w:widowControl w:val="0"/>
        <w:spacing w:line="360" w:lineRule="auto"/>
        <w:ind w:firstLine="709"/>
        <w:jc w:val="both"/>
        <w:rPr>
          <w:sz w:val="28"/>
          <w:szCs w:val="28"/>
        </w:rPr>
      </w:pPr>
      <w:r w:rsidRPr="00C15F25">
        <w:rPr>
          <w:sz w:val="28"/>
          <w:szCs w:val="28"/>
        </w:rPr>
        <w:t>Перед подачей момента сопротивления используем дифференциальное звено с коэффициентом усиления:</w:t>
      </w:r>
    </w:p>
    <w:p w:rsidR="00C15F25" w:rsidRPr="00C15F25" w:rsidRDefault="00C15F25" w:rsidP="000C04D7">
      <w:pPr>
        <w:widowControl w:val="0"/>
        <w:spacing w:line="360" w:lineRule="auto"/>
        <w:ind w:firstLine="709"/>
        <w:jc w:val="both"/>
        <w:rPr>
          <w:position w:val="-30"/>
          <w:sz w:val="28"/>
          <w:szCs w:val="28"/>
        </w:rPr>
      </w:pPr>
    </w:p>
    <w:p w:rsidR="00957F71" w:rsidRPr="00C15F25" w:rsidRDefault="006B26D3" w:rsidP="000C04D7">
      <w:pPr>
        <w:widowControl w:val="0"/>
        <w:spacing w:line="360" w:lineRule="auto"/>
        <w:ind w:firstLine="709"/>
        <w:jc w:val="both"/>
        <w:rPr>
          <w:sz w:val="28"/>
          <w:szCs w:val="28"/>
        </w:rPr>
      </w:pPr>
      <w:r>
        <w:rPr>
          <w:position w:val="-30"/>
          <w:sz w:val="28"/>
          <w:szCs w:val="28"/>
        </w:rPr>
        <w:pict>
          <v:shape id="_x0000_i1260" type="#_x0000_t75" style="width:122.25pt;height:34.5pt">
            <v:imagedata r:id="rId222" o:title=""/>
          </v:shape>
        </w:pict>
      </w:r>
      <w:r w:rsidR="00957F71" w:rsidRPr="00C15F25">
        <w:rPr>
          <w:sz w:val="28"/>
          <w:szCs w:val="28"/>
        </w:rPr>
        <w:t>.</w:t>
      </w:r>
    </w:p>
    <w:p w:rsidR="00C15F25" w:rsidRPr="00C15F25" w:rsidRDefault="00C15F25" w:rsidP="000C04D7">
      <w:pPr>
        <w:widowControl w:val="0"/>
        <w:spacing w:line="360" w:lineRule="auto"/>
        <w:ind w:firstLine="709"/>
        <w:jc w:val="both"/>
        <w:rPr>
          <w:sz w:val="28"/>
          <w:szCs w:val="28"/>
        </w:rPr>
      </w:pPr>
    </w:p>
    <w:p w:rsidR="00D65A69" w:rsidRPr="00C15F25" w:rsidRDefault="00D65A69" w:rsidP="000C04D7">
      <w:pPr>
        <w:widowControl w:val="0"/>
        <w:spacing w:line="360" w:lineRule="auto"/>
        <w:ind w:firstLine="709"/>
        <w:jc w:val="both"/>
        <w:rPr>
          <w:sz w:val="28"/>
          <w:szCs w:val="28"/>
        </w:rPr>
      </w:pPr>
      <w:r w:rsidRPr="00C15F25">
        <w:rPr>
          <w:sz w:val="28"/>
          <w:szCs w:val="28"/>
        </w:rPr>
        <w:t>После подачи момента используем интегрирующее звено. В качестве момента сопротивления подадим номинальный момент двигателя.</w:t>
      </w:r>
    </w:p>
    <w:p w:rsidR="00D65A69" w:rsidRPr="00C15F25" w:rsidRDefault="00D65A69" w:rsidP="000C04D7">
      <w:pPr>
        <w:widowControl w:val="0"/>
        <w:spacing w:line="360" w:lineRule="auto"/>
        <w:ind w:firstLine="709"/>
        <w:jc w:val="both"/>
        <w:rPr>
          <w:sz w:val="28"/>
          <w:szCs w:val="28"/>
        </w:rPr>
      </w:pPr>
      <w:r w:rsidRPr="00C15F25">
        <w:rPr>
          <w:sz w:val="28"/>
          <w:szCs w:val="28"/>
        </w:rPr>
        <w:t>В результате получим модель, показанную на рисунке 4.6. График переходного процесса при набросе и снятии нагрузки показан на рисунке 4.7.</w:t>
      </w:r>
    </w:p>
    <w:p w:rsidR="00D65A69" w:rsidRPr="00C15F25" w:rsidRDefault="00D65A69" w:rsidP="000C04D7">
      <w:pPr>
        <w:widowControl w:val="0"/>
        <w:spacing w:line="360" w:lineRule="auto"/>
        <w:ind w:firstLine="709"/>
        <w:jc w:val="both"/>
        <w:rPr>
          <w:sz w:val="28"/>
          <w:szCs w:val="28"/>
        </w:rPr>
      </w:pPr>
      <w:r w:rsidRPr="00C15F25">
        <w:rPr>
          <w:sz w:val="28"/>
          <w:szCs w:val="28"/>
        </w:rPr>
        <w:t>Промоделируем ситуацию, когда нагрузка на двигатель будет сразу при его включении (т.е. рабочий инструмент станка изначально нагружен). График такого переходного процесса показан на рисунке 4.8.</w:t>
      </w:r>
    </w:p>
    <w:p w:rsidR="00D65A69" w:rsidRPr="00C15F25" w:rsidRDefault="00D65A69" w:rsidP="00C15F25">
      <w:pPr>
        <w:widowControl w:val="0"/>
        <w:spacing w:line="360" w:lineRule="auto"/>
        <w:ind w:firstLine="709"/>
        <w:rPr>
          <w:sz w:val="28"/>
          <w:szCs w:val="28"/>
        </w:rPr>
      </w:pPr>
      <w:r w:rsidRPr="00C15F25">
        <w:rPr>
          <w:sz w:val="28"/>
          <w:szCs w:val="28"/>
        </w:rPr>
        <w:t>Промоделируем ситуацию при ступенчатом увеличении значения момента сопротивления от Мн до 2Мн (рисунок 4.9)</w:t>
      </w:r>
    </w:p>
    <w:p w:rsidR="00D65A69" w:rsidRPr="006417A7" w:rsidRDefault="00D65A69" w:rsidP="00C15F25">
      <w:pPr>
        <w:widowControl w:val="0"/>
        <w:spacing w:line="360" w:lineRule="auto"/>
        <w:ind w:firstLine="709"/>
        <w:rPr>
          <w:sz w:val="28"/>
          <w:szCs w:val="28"/>
        </w:rPr>
      </w:pPr>
    </w:p>
    <w:p w:rsidR="000C04D7" w:rsidRPr="006417A7" w:rsidRDefault="000C04D7" w:rsidP="00C15F25">
      <w:pPr>
        <w:widowControl w:val="0"/>
        <w:spacing w:line="360" w:lineRule="auto"/>
        <w:ind w:firstLine="709"/>
        <w:rPr>
          <w:sz w:val="28"/>
          <w:szCs w:val="28"/>
        </w:rPr>
        <w:sectPr w:rsidR="000C04D7" w:rsidRPr="006417A7" w:rsidSect="00C15F25">
          <w:footerReference w:type="even" r:id="rId223"/>
          <w:pgSz w:w="11906" w:h="16838"/>
          <w:pgMar w:top="1134" w:right="851" w:bottom="1134" w:left="1701" w:header="708" w:footer="708" w:gutter="0"/>
          <w:cols w:space="708"/>
          <w:titlePg/>
          <w:docGrid w:linePitch="360"/>
        </w:sectPr>
      </w:pPr>
    </w:p>
    <w:p w:rsidR="00D65A69" w:rsidRPr="00C15F25" w:rsidRDefault="006B26D3" w:rsidP="000C04D7">
      <w:pPr>
        <w:widowControl w:val="0"/>
        <w:spacing w:line="360" w:lineRule="auto"/>
        <w:jc w:val="center"/>
        <w:rPr>
          <w:sz w:val="28"/>
          <w:szCs w:val="28"/>
        </w:rPr>
      </w:pPr>
      <w:r>
        <w:rPr>
          <w:sz w:val="28"/>
          <w:szCs w:val="28"/>
        </w:rPr>
        <w:pict>
          <v:shape id="_x0000_i1261" type="#_x0000_t75" style="width:673.5pt;height:248.25pt">
            <v:imagedata r:id="rId224" o:title=""/>
          </v:shape>
        </w:pict>
      </w:r>
    </w:p>
    <w:p w:rsidR="00D65A69" w:rsidRPr="00C15F25" w:rsidRDefault="00D65A69" w:rsidP="000C04D7">
      <w:pPr>
        <w:widowControl w:val="0"/>
        <w:spacing w:line="360" w:lineRule="auto"/>
        <w:ind w:firstLine="709"/>
        <w:jc w:val="both"/>
        <w:rPr>
          <w:sz w:val="28"/>
          <w:szCs w:val="28"/>
        </w:rPr>
      </w:pPr>
      <w:r w:rsidRPr="00C15F25">
        <w:rPr>
          <w:sz w:val="28"/>
          <w:szCs w:val="28"/>
        </w:rPr>
        <w:t>Рисунок 4.6 – Модель системы при моделировании подачи момента сопротивления</w:t>
      </w:r>
    </w:p>
    <w:p w:rsidR="00D65A69" w:rsidRPr="00C15F25" w:rsidRDefault="00D65A69" w:rsidP="00C15F25">
      <w:pPr>
        <w:widowControl w:val="0"/>
        <w:spacing w:line="360" w:lineRule="auto"/>
        <w:ind w:firstLine="709"/>
        <w:rPr>
          <w:sz w:val="28"/>
          <w:szCs w:val="28"/>
        </w:rPr>
      </w:pPr>
    </w:p>
    <w:p w:rsidR="00D65A69" w:rsidRPr="00C15F25" w:rsidRDefault="00D65A69" w:rsidP="00C15F25">
      <w:pPr>
        <w:widowControl w:val="0"/>
        <w:spacing w:line="360" w:lineRule="auto"/>
        <w:ind w:firstLine="709"/>
        <w:rPr>
          <w:sz w:val="28"/>
          <w:szCs w:val="28"/>
        </w:rPr>
      </w:pPr>
    </w:p>
    <w:p w:rsidR="00D65A69" w:rsidRPr="00C15F25" w:rsidRDefault="00D65A69" w:rsidP="00C15F25">
      <w:pPr>
        <w:widowControl w:val="0"/>
        <w:spacing w:line="360" w:lineRule="auto"/>
        <w:ind w:firstLine="709"/>
        <w:rPr>
          <w:sz w:val="28"/>
          <w:szCs w:val="28"/>
        </w:rPr>
        <w:sectPr w:rsidR="00D65A69" w:rsidRPr="00C15F25" w:rsidSect="00C15F25">
          <w:pgSz w:w="16838" w:h="11906" w:orient="landscape"/>
          <w:pgMar w:top="1134" w:right="851" w:bottom="1134" w:left="1701" w:header="709" w:footer="709" w:gutter="0"/>
          <w:cols w:space="708"/>
          <w:docGrid w:linePitch="360"/>
        </w:sectPr>
      </w:pPr>
    </w:p>
    <w:p w:rsidR="00C15F25" w:rsidRPr="00C15F25" w:rsidRDefault="006B26D3" w:rsidP="000C04D7">
      <w:pPr>
        <w:widowControl w:val="0"/>
        <w:spacing w:line="360" w:lineRule="auto"/>
        <w:ind w:firstLine="709"/>
        <w:rPr>
          <w:sz w:val="28"/>
          <w:szCs w:val="28"/>
          <w:lang w:val="en-US"/>
        </w:rPr>
      </w:pPr>
      <w:r>
        <w:rPr>
          <w:sz w:val="28"/>
          <w:szCs w:val="28"/>
          <w:lang w:val="en-US"/>
        </w:rPr>
        <w:pict>
          <v:shape id="_x0000_i1262" type="#_x0000_t75" style="width:402.75pt;height:267.75pt">
            <v:imagedata r:id="rId225" o:title=""/>
          </v:shape>
        </w:pict>
      </w:r>
    </w:p>
    <w:p w:rsidR="00D65A69" w:rsidRPr="00C15F25" w:rsidRDefault="00D65A69" w:rsidP="000C04D7">
      <w:pPr>
        <w:widowControl w:val="0"/>
        <w:spacing w:line="360" w:lineRule="auto"/>
        <w:ind w:firstLine="709"/>
        <w:jc w:val="both"/>
        <w:rPr>
          <w:sz w:val="28"/>
          <w:szCs w:val="28"/>
        </w:rPr>
      </w:pPr>
      <w:r w:rsidRPr="00C15F25">
        <w:rPr>
          <w:sz w:val="28"/>
          <w:szCs w:val="28"/>
        </w:rPr>
        <w:t>Рисунок 4.7 – График переходного процесса при набросе и снятии нагрузки</w:t>
      </w:r>
    </w:p>
    <w:p w:rsidR="00C15F25" w:rsidRPr="00C15F25" w:rsidRDefault="00C15F25" w:rsidP="00C15F25">
      <w:pPr>
        <w:widowControl w:val="0"/>
        <w:spacing w:line="360" w:lineRule="auto"/>
        <w:ind w:firstLine="709"/>
        <w:jc w:val="center"/>
        <w:rPr>
          <w:sz w:val="28"/>
          <w:szCs w:val="28"/>
        </w:rPr>
      </w:pPr>
    </w:p>
    <w:p w:rsidR="00C15F25" w:rsidRPr="00C15F25" w:rsidRDefault="006B26D3" w:rsidP="000C04D7">
      <w:pPr>
        <w:widowControl w:val="0"/>
        <w:spacing w:line="360" w:lineRule="auto"/>
        <w:ind w:firstLine="709"/>
        <w:jc w:val="both"/>
        <w:rPr>
          <w:sz w:val="28"/>
          <w:szCs w:val="28"/>
          <w:lang w:val="en-US"/>
        </w:rPr>
      </w:pPr>
      <w:r>
        <w:rPr>
          <w:sz w:val="28"/>
          <w:szCs w:val="28"/>
          <w:lang w:val="en-US"/>
        </w:rPr>
        <w:pict>
          <v:shape id="_x0000_i1263" type="#_x0000_t75" style="width:6in;height:251.25pt">
            <v:imagedata r:id="rId226" o:title=""/>
          </v:shape>
        </w:pict>
      </w:r>
    </w:p>
    <w:p w:rsidR="00D65A69" w:rsidRPr="00C15F25" w:rsidRDefault="00D65A69" w:rsidP="000C04D7">
      <w:pPr>
        <w:widowControl w:val="0"/>
        <w:spacing w:line="360" w:lineRule="auto"/>
        <w:ind w:firstLine="709"/>
        <w:jc w:val="both"/>
        <w:rPr>
          <w:sz w:val="28"/>
          <w:szCs w:val="28"/>
        </w:rPr>
      </w:pPr>
      <w:r w:rsidRPr="00C15F25">
        <w:rPr>
          <w:sz w:val="28"/>
          <w:szCs w:val="28"/>
        </w:rPr>
        <w:t>Рисунок 4.8 – График переходного процесса при включении двигателя под нагрузкой</w:t>
      </w:r>
    </w:p>
    <w:p w:rsidR="00C15F25" w:rsidRPr="00C15F25" w:rsidRDefault="00C15F25" w:rsidP="00C15F25">
      <w:pPr>
        <w:widowControl w:val="0"/>
        <w:spacing w:line="360" w:lineRule="auto"/>
        <w:ind w:firstLine="709"/>
        <w:jc w:val="center"/>
        <w:rPr>
          <w:sz w:val="28"/>
          <w:szCs w:val="28"/>
        </w:rPr>
      </w:pPr>
    </w:p>
    <w:p w:rsidR="00C15F25" w:rsidRPr="00C15F25" w:rsidRDefault="00C15F25" w:rsidP="000C04D7">
      <w:pPr>
        <w:widowControl w:val="0"/>
        <w:spacing w:line="360" w:lineRule="auto"/>
        <w:ind w:firstLine="709"/>
        <w:jc w:val="both"/>
        <w:rPr>
          <w:sz w:val="28"/>
          <w:szCs w:val="28"/>
          <w:lang w:val="en-US"/>
        </w:rPr>
      </w:pPr>
      <w:r w:rsidRPr="00C15F25">
        <w:rPr>
          <w:sz w:val="28"/>
          <w:szCs w:val="28"/>
        </w:rPr>
        <w:br w:type="page"/>
      </w:r>
      <w:r w:rsidR="006B26D3">
        <w:rPr>
          <w:noProof/>
        </w:rPr>
        <w:pict>
          <v:shapetype id="_x0000_t202" coordsize="21600,21600" o:spt="202" path="m,l,21600r21600,l21600,xe">
            <v:stroke joinstyle="miter"/>
            <v:path gradientshapeok="t" o:connecttype="rect"/>
          </v:shapetype>
          <v:shape id="_x0000_s1026" type="#_x0000_t202" style="position:absolute;left:0;text-align:left;margin-left:108pt;margin-top:78pt;width:36pt;height:18pt;z-index:251658240" filled="f" stroked="f">
            <v:textbox style="mso-next-textbox:#_x0000_s1026">
              <w:txbxContent>
                <w:p w:rsidR="00C15F25" w:rsidRPr="00654CBE" w:rsidRDefault="00C15F25" w:rsidP="00D65A69">
                  <w:pPr>
                    <w:rPr>
                      <w:i/>
                    </w:rPr>
                  </w:pPr>
                  <w:r w:rsidRPr="00654CBE">
                    <w:rPr>
                      <w:i/>
                      <w:lang w:val="en-US"/>
                    </w:rPr>
                    <w:t>ω</w:t>
                  </w:r>
                  <w:r w:rsidRPr="00654CBE">
                    <w:rPr>
                      <w:i/>
                    </w:rPr>
                    <w:t>(</w:t>
                  </w:r>
                  <w:r w:rsidRPr="00654CBE">
                    <w:rPr>
                      <w:i/>
                      <w:lang w:val="en-US"/>
                    </w:rPr>
                    <w:t>t</w:t>
                  </w:r>
                  <w:r w:rsidRPr="00654CBE">
                    <w:rPr>
                      <w:i/>
                    </w:rPr>
                    <w:t>)</w:t>
                  </w:r>
                </w:p>
              </w:txbxContent>
            </v:textbox>
          </v:shape>
        </w:pict>
      </w:r>
      <w:r w:rsidR="006B26D3">
        <w:rPr>
          <w:noProof/>
        </w:rPr>
        <w:pict>
          <v:shape id="_x0000_s1027" type="#_x0000_t202" style="position:absolute;left:0;text-align:left;margin-left:117pt;margin-top:2in;width:63pt;height:18pt;z-index:251657216" filled="f" stroked="f">
            <v:textbox style="mso-next-textbox:#_x0000_s1027">
              <w:txbxContent>
                <w:p w:rsidR="00C15F25" w:rsidRPr="00654CBE" w:rsidRDefault="00C15F25" w:rsidP="00D65A69">
                  <w:pPr>
                    <w:rPr>
                      <w:i/>
                      <w:sz w:val="22"/>
                      <w:szCs w:val="22"/>
                    </w:rPr>
                  </w:pPr>
                  <w:r w:rsidRPr="00654CBE">
                    <w:rPr>
                      <w:i/>
                      <w:sz w:val="22"/>
                      <w:szCs w:val="22"/>
                      <w:lang w:val="en-US"/>
                    </w:rPr>
                    <w:t>M=Mн</w:t>
                  </w:r>
                </w:p>
              </w:txbxContent>
            </v:textbox>
          </v:shape>
        </w:pict>
      </w:r>
      <w:r w:rsidR="006B26D3">
        <w:rPr>
          <w:sz w:val="28"/>
          <w:szCs w:val="28"/>
          <w:lang w:val="en-US"/>
        </w:rPr>
        <w:pict>
          <v:shape id="_x0000_i1264" type="#_x0000_t75" style="width:370.5pt;height:248.25pt">
            <v:imagedata r:id="rId227" o:title=""/>
          </v:shape>
        </w:pict>
      </w:r>
    </w:p>
    <w:p w:rsidR="00D65A69" w:rsidRPr="00C15F25" w:rsidRDefault="00D65A69" w:rsidP="000C04D7">
      <w:pPr>
        <w:widowControl w:val="0"/>
        <w:spacing w:line="360" w:lineRule="auto"/>
        <w:ind w:firstLine="709"/>
        <w:jc w:val="both"/>
        <w:rPr>
          <w:sz w:val="28"/>
          <w:szCs w:val="28"/>
        </w:rPr>
      </w:pPr>
      <w:r w:rsidRPr="00C15F25">
        <w:rPr>
          <w:sz w:val="28"/>
          <w:szCs w:val="28"/>
        </w:rPr>
        <w:t>Рисунок 4.9 – График переходного процесса при при ступенчатом увеличении значения момента сопротивления от Мн до 2Мн</w:t>
      </w:r>
    </w:p>
    <w:p w:rsidR="00C15F25" w:rsidRPr="00C15F25" w:rsidRDefault="00C15F25" w:rsidP="00C15F25">
      <w:pPr>
        <w:widowControl w:val="0"/>
        <w:spacing w:line="360" w:lineRule="auto"/>
        <w:ind w:firstLine="709"/>
        <w:jc w:val="both"/>
        <w:rPr>
          <w:sz w:val="28"/>
        </w:rPr>
      </w:pPr>
    </w:p>
    <w:p w:rsidR="00E802D9" w:rsidRPr="00C15F25" w:rsidRDefault="00D65A69" w:rsidP="00C15F25">
      <w:pPr>
        <w:widowControl w:val="0"/>
        <w:spacing w:line="360" w:lineRule="auto"/>
        <w:ind w:firstLine="709"/>
        <w:jc w:val="both"/>
        <w:rPr>
          <w:sz w:val="28"/>
          <w:szCs w:val="26"/>
        </w:rPr>
      </w:pPr>
      <w:r w:rsidRPr="00C15F25">
        <w:rPr>
          <w:sz w:val="28"/>
        </w:rPr>
        <w:br w:type="page"/>
      </w:r>
      <w:bookmarkStart w:id="42" w:name="_Toc193330082"/>
      <w:bookmarkStart w:id="43" w:name="_Toc193330137"/>
      <w:r w:rsidR="001B5AD3" w:rsidRPr="00C15F25">
        <w:rPr>
          <w:sz w:val="28"/>
          <w:szCs w:val="26"/>
        </w:rPr>
        <w:t>5</w:t>
      </w:r>
      <w:r w:rsidR="00C15F25" w:rsidRPr="00C15F25">
        <w:rPr>
          <w:sz w:val="28"/>
          <w:szCs w:val="26"/>
        </w:rPr>
        <w:t>.</w:t>
      </w:r>
      <w:r w:rsidR="001B5AD3" w:rsidRPr="00C15F25">
        <w:rPr>
          <w:sz w:val="28"/>
          <w:szCs w:val="26"/>
        </w:rPr>
        <w:t xml:space="preserve"> </w:t>
      </w:r>
      <w:r w:rsidR="000638E0" w:rsidRPr="00C15F25">
        <w:rPr>
          <w:sz w:val="28"/>
          <w:szCs w:val="26"/>
        </w:rPr>
        <w:t>ПРОЕКТИРОВАНИЕ СРЕДСТВ СО</w:t>
      </w:r>
      <w:r w:rsidR="00820B43" w:rsidRPr="00C15F25">
        <w:rPr>
          <w:sz w:val="28"/>
          <w:szCs w:val="26"/>
        </w:rPr>
        <w:t>ПРЯЖЕНИЯ</w:t>
      </w:r>
      <w:bookmarkEnd w:id="42"/>
      <w:bookmarkEnd w:id="43"/>
    </w:p>
    <w:p w:rsidR="00E802D9" w:rsidRPr="00C15F25" w:rsidRDefault="00E802D9" w:rsidP="00C15F25">
      <w:pPr>
        <w:widowControl w:val="0"/>
        <w:spacing w:line="360" w:lineRule="auto"/>
        <w:ind w:firstLine="709"/>
        <w:jc w:val="both"/>
        <w:rPr>
          <w:sz w:val="28"/>
          <w:szCs w:val="26"/>
        </w:rPr>
      </w:pPr>
    </w:p>
    <w:p w:rsidR="00E802D9" w:rsidRPr="00C15F25" w:rsidRDefault="00E802D9" w:rsidP="000C04D7">
      <w:pPr>
        <w:widowControl w:val="0"/>
        <w:spacing w:line="360" w:lineRule="auto"/>
        <w:ind w:firstLine="709"/>
        <w:jc w:val="both"/>
        <w:rPr>
          <w:sz w:val="28"/>
          <w:szCs w:val="26"/>
        </w:rPr>
      </w:pPr>
      <w:r w:rsidRPr="00C15F25">
        <w:rPr>
          <w:sz w:val="28"/>
          <w:szCs w:val="26"/>
        </w:rPr>
        <w:t>Проектирование средств сопряжения с объектом связано с определением конкретных величин, от которых зависят точность и быстродействие системы привода.</w:t>
      </w:r>
    </w:p>
    <w:p w:rsidR="00E802D9" w:rsidRPr="00C15F25" w:rsidRDefault="00E802D9" w:rsidP="000C04D7">
      <w:pPr>
        <w:widowControl w:val="0"/>
        <w:spacing w:line="360" w:lineRule="auto"/>
        <w:ind w:firstLine="709"/>
        <w:jc w:val="both"/>
        <w:rPr>
          <w:sz w:val="28"/>
          <w:szCs w:val="26"/>
        </w:rPr>
      </w:pPr>
      <w:r w:rsidRPr="00C15F25">
        <w:rPr>
          <w:sz w:val="28"/>
          <w:szCs w:val="26"/>
        </w:rPr>
        <w:t>Для проектирования средств сопряжения необходимо, прежде всего, определить период дискретности системы управления.</w:t>
      </w:r>
    </w:p>
    <w:p w:rsidR="00D95A93" w:rsidRPr="00C15F25" w:rsidRDefault="00E802D9" w:rsidP="000C04D7">
      <w:pPr>
        <w:widowControl w:val="0"/>
        <w:spacing w:line="360" w:lineRule="auto"/>
        <w:ind w:firstLine="709"/>
        <w:jc w:val="both"/>
        <w:rPr>
          <w:sz w:val="28"/>
          <w:szCs w:val="26"/>
        </w:rPr>
      </w:pPr>
      <w:r w:rsidRPr="00C15F25">
        <w:rPr>
          <w:sz w:val="28"/>
          <w:szCs w:val="26"/>
        </w:rPr>
        <w:t>Для элект</w:t>
      </w:r>
      <w:r w:rsidR="009901E9" w:rsidRPr="00C15F25">
        <w:rPr>
          <w:sz w:val="28"/>
          <w:szCs w:val="26"/>
        </w:rPr>
        <w:t>роприводов постоянного тока с ти</w:t>
      </w:r>
      <w:r w:rsidRPr="00C15F25">
        <w:rPr>
          <w:sz w:val="28"/>
          <w:szCs w:val="26"/>
        </w:rPr>
        <w:t xml:space="preserve">ристорным преобразователем период дискретности зависит от частоты сети </w:t>
      </w:r>
      <w:r w:rsidR="006B26D3">
        <w:rPr>
          <w:position w:val="-8"/>
          <w:sz w:val="28"/>
          <w:szCs w:val="26"/>
        </w:rPr>
        <w:pict>
          <v:shape id="_x0000_i1265" type="#_x0000_t75" style="width:18pt;height:21.75pt" filled="t">
            <v:fill color2="black" type="frame"/>
            <v:imagedata r:id="rId228" o:title=""/>
          </v:shape>
        </w:pict>
      </w:r>
      <w:r w:rsidRPr="00C15F25">
        <w:rPr>
          <w:sz w:val="28"/>
          <w:szCs w:val="26"/>
        </w:rPr>
        <w:t xml:space="preserve"> и количества тиристоров </w:t>
      </w:r>
      <w:r w:rsidR="006B26D3">
        <w:rPr>
          <w:sz w:val="28"/>
          <w:szCs w:val="26"/>
        </w:rPr>
        <w:pict>
          <v:shape id="_x0000_i1266" type="#_x0000_t75" style="width:15.75pt;height:13.5pt" filled="t">
            <v:fill color2="black" type="frame"/>
            <v:imagedata r:id="rId229" o:title=""/>
          </v:shape>
        </w:pict>
      </w:r>
      <w:r w:rsidRPr="00C15F25">
        <w:rPr>
          <w:sz w:val="28"/>
          <w:szCs w:val="26"/>
        </w:rPr>
        <w:t>:</w:t>
      </w:r>
    </w:p>
    <w:p w:rsidR="00C15F25" w:rsidRPr="00C15F25" w:rsidRDefault="00C15F25" w:rsidP="000C04D7">
      <w:pPr>
        <w:widowControl w:val="0"/>
        <w:spacing w:line="360" w:lineRule="auto"/>
        <w:ind w:firstLine="709"/>
        <w:jc w:val="both"/>
        <w:rPr>
          <w:position w:val="-30"/>
          <w:sz w:val="28"/>
          <w:szCs w:val="26"/>
        </w:rPr>
      </w:pPr>
    </w:p>
    <w:p w:rsidR="00E802D9" w:rsidRPr="00C15F25" w:rsidRDefault="006B26D3" w:rsidP="000C04D7">
      <w:pPr>
        <w:widowControl w:val="0"/>
        <w:spacing w:line="360" w:lineRule="auto"/>
        <w:ind w:firstLine="709"/>
        <w:jc w:val="both"/>
        <w:rPr>
          <w:sz w:val="28"/>
          <w:szCs w:val="26"/>
        </w:rPr>
      </w:pPr>
      <w:r>
        <w:rPr>
          <w:position w:val="-30"/>
          <w:sz w:val="28"/>
          <w:szCs w:val="26"/>
        </w:rPr>
        <w:pict>
          <v:shape id="_x0000_i1267" type="#_x0000_t75" style="width:98.25pt;height:37.5pt" filled="t">
            <v:fill color2="black" type="frame"/>
            <v:imagedata r:id="rId230" o:title=""/>
          </v:shape>
        </w:pict>
      </w:r>
      <w:r w:rsidR="00C15F25">
        <w:rPr>
          <w:sz w:val="28"/>
          <w:szCs w:val="26"/>
        </w:rPr>
        <w:t xml:space="preserve"> </w:t>
      </w:r>
      <w:r w:rsidR="000638E0" w:rsidRPr="00C15F25">
        <w:rPr>
          <w:sz w:val="28"/>
          <w:szCs w:val="26"/>
        </w:rPr>
        <w:t>(5</w:t>
      </w:r>
      <w:r w:rsidR="00396958" w:rsidRPr="00C15F25">
        <w:rPr>
          <w:sz w:val="28"/>
          <w:szCs w:val="26"/>
        </w:rPr>
        <w:t>.1)</w:t>
      </w:r>
    </w:p>
    <w:p w:rsidR="00C15F25" w:rsidRPr="00C15F25" w:rsidRDefault="00C15F25" w:rsidP="000C04D7">
      <w:pPr>
        <w:widowControl w:val="0"/>
        <w:spacing w:line="360" w:lineRule="auto"/>
        <w:ind w:firstLine="709"/>
        <w:jc w:val="both"/>
        <w:rPr>
          <w:sz w:val="28"/>
          <w:szCs w:val="26"/>
        </w:rPr>
      </w:pPr>
    </w:p>
    <w:p w:rsidR="00E802D9" w:rsidRPr="00C15F25" w:rsidRDefault="00E802D9" w:rsidP="000C04D7">
      <w:pPr>
        <w:widowControl w:val="0"/>
        <w:spacing w:line="360" w:lineRule="auto"/>
        <w:ind w:firstLine="709"/>
        <w:jc w:val="both"/>
        <w:rPr>
          <w:sz w:val="28"/>
          <w:szCs w:val="26"/>
        </w:rPr>
      </w:pPr>
      <w:r w:rsidRPr="00C15F25">
        <w:rPr>
          <w:sz w:val="28"/>
          <w:szCs w:val="26"/>
        </w:rPr>
        <w:t xml:space="preserve">где </w:t>
      </w:r>
      <w:r w:rsidR="006B26D3">
        <w:rPr>
          <w:position w:val="-5"/>
          <w:sz w:val="28"/>
          <w:szCs w:val="26"/>
        </w:rPr>
        <w:pict>
          <v:shape id="_x0000_i1268" type="#_x0000_t75" style="width:48pt;height:21.75pt" filled="t">
            <v:fill color2="black" type="frame"/>
            <v:imagedata r:id="rId231" o:title=""/>
          </v:shape>
        </w:pict>
      </w:r>
      <w:r w:rsidRPr="00C15F25">
        <w:rPr>
          <w:sz w:val="28"/>
          <w:szCs w:val="26"/>
        </w:rPr>
        <w:t>Гц – частота питающей сети.</w:t>
      </w:r>
    </w:p>
    <w:p w:rsidR="00D95A93" w:rsidRPr="00C15F25" w:rsidRDefault="00E802D9" w:rsidP="000C04D7">
      <w:pPr>
        <w:widowControl w:val="0"/>
        <w:spacing w:line="360" w:lineRule="auto"/>
        <w:ind w:firstLine="709"/>
        <w:jc w:val="both"/>
        <w:rPr>
          <w:sz w:val="28"/>
          <w:szCs w:val="26"/>
        </w:rPr>
      </w:pPr>
      <w:r w:rsidRPr="00C15F25">
        <w:rPr>
          <w:sz w:val="28"/>
          <w:szCs w:val="26"/>
        </w:rPr>
        <w:t xml:space="preserve">Для электроприводов постоянного тока с транзисторными ШИП период дискретности зависит от требуемой точности обработки </w:t>
      </w:r>
      <w:r w:rsidR="006B26D3">
        <w:rPr>
          <w:position w:val="-2"/>
          <w:sz w:val="28"/>
          <w:szCs w:val="26"/>
        </w:rPr>
        <w:pict>
          <v:shape id="_x0000_i1269" type="#_x0000_t75" style="width:13.5pt;height:16.5pt" filled="t">
            <v:fill color2="black" type="frame"/>
            <v:imagedata r:id="rId232" o:title=""/>
          </v:shape>
        </w:pict>
      </w:r>
      <w:r w:rsidRPr="00C15F25">
        <w:rPr>
          <w:sz w:val="28"/>
          <w:szCs w:val="26"/>
        </w:rPr>
        <w:t xml:space="preserve"> при движении по круговой траектории радиусом </w:t>
      </w:r>
      <w:r w:rsidR="006B26D3">
        <w:rPr>
          <w:position w:val="-1"/>
          <w:sz w:val="28"/>
          <w:szCs w:val="26"/>
        </w:rPr>
        <w:pict>
          <v:shape id="_x0000_i1270" type="#_x0000_t75" style="width:14.25pt;height:12.75pt" filled="t">
            <v:fill color2="black" type="frame"/>
            <v:imagedata r:id="rId233" o:title=""/>
          </v:shape>
        </w:pict>
      </w:r>
      <w:r w:rsidRPr="00C15F25">
        <w:rPr>
          <w:sz w:val="28"/>
          <w:szCs w:val="26"/>
        </w:rPr>
        <w:t xml:space="preserve"> с угловой скоростью </w:t>
      </w:r>
      <w:r w:rsidR="006B26D3">
        <w:rPr>
          <w:position w:val="-1"/>
          <w:sz w:val="28"/>
          <w:szCs w:val="26"/>
        </w:rPr>
        <w:pict>
          <v:shape id="_x0000_i1271" type="#_x0000_t75" style="width:14.25pt;height:15.75pt" filled="t">
            <v:fill color2="black" type="frame"/>
            <v:imagedata r:id="rId234" o:title=""/>
          </v:shape>
        </w:pict>
      </w:r>
      <w:r w:rsidRPr="00C15F25">
        <w:rPr>
          <w:sz w:val="28"/>
          <w:szCs w:val="26"/>
        </w:rPr>
        <w:t>:</w:t>
      </w:r>
    </w:p>
    <w:p w:rsidR="00C15F25" w:rsidRDefault="00C15F25" w:rsidP="000C04D7">
      <w:pPr>
        <w:widowControl w:val="0"/>
        <w:tabs>
          <w:tab w:val="center" w:pos="5037"/>
          <w:tab w:val="right" w:pos="9355"/>
        </w:tabs>
        <w:spacing w:line="360" w:lineRule="auto"/>
        <w:ind w:firstLine="709"/>
        <w:jc w:val="both"/>
        <w:rPr>
          <w:sz w:val="28"/>
          <w:szCs w:val="26"/>
        </w:rPr>
      </w:pPr>
    </w:p>
    <w:p w:rsidR="00D95A93" w:rsidRPr="00C15F25" w:rsidRDefault="006B26D3" w:rsidP="000C04D7">
      <w:pPr>
        <w:widowControl w:val="0"/>
        <w:tabs>
          <w:tab w:val="center" w:pos="5037"/>
          <w:tab w:val="right" w:pos="9355"/>
        </w:tabs>
        <w:spacing w:line="360" w:lineRule="auto"/>
        <w:ind w:firstLine="709"/>
        <w:jc w:val="both"/>
        <w:rPr>
          <w:sz w:val="28"/>
          <w:szCs w:val="26"/>
        </w:rPr>
      </w:pPr>
      <w:r>
        <w:rPr>
          <w:position w:val="-28"/>
          <w:sz w:val="28"/>
          <w:szCs w:val="26"/>
        </w:rPr>
        <w:pict>
          <v:shape id="_x0000_i1272" type="#_x0000_t75" style="width:120.75pt;height:42.75pt" filled="t">
            <v:fill color2="black" type="frame"/>
            <v:imagedata r:id="rId235" o:title=""/>
          </v:shape>
        </w:pict>
      </w:r>
      <w:r w:rsidR="00E802D9" w:rsidRPr="00C15F25">
        <w:rPr>
          <w:sz w:val="28"/>
          <w:szCs w:val="26"/>
        </w:rPr>
        <w:t>.</w:t>
      </w:r>
      <w:r w:rsidR="00C15F25">
        <w:rPr>
          <w:sz w:val="28"/>
          <w:szCs w:val="26"/>
        </w:rPr>
        <w:t xml:space="preserve"> </w:t>
      </w:r>
      <w:r w:rsidR="000638E0" w:rsidRPr="00C15F25">
        <w:rPr>
          <w:sz w:val="28"/>
          <w:szCs w:val="26"/>
        </w:rPr>
        <w:t>(5</w:t>
      </w:r>
      <w:r w:rsidR="00396958" w:rsidRPr="00C15F25">
        <w:rPr>
          <w:sz w:val="28"/>
          <w:szCs w:val="26"/>
        </w:rPr>
        <w:t>.2)</w:t>
      </w:r>
    </w:p>
    <w:p w:rsidR="00C15F25" w:rsidRPr="00C15F25" w:rsidRDefault="00C15F25" w:rsidP="000C04D7">
      <w:pPr>
        <w:widowControl w:val="0"/>
        <w:tabs>
          <w:tab w:val="center" w:pos="5037"/>
          <w:tab w:val="right" w:pos="9355"/>
        </w:tabs>
        <w:spacing w:line="360" w:lineRule="auto"/>
        <w:ind w:firstLine="709"/>
        <w:jc w:val="both"/>
        <w:rPr>
          <w:sz w:val="28"/>
          <w:szCs w:val="26"/>
        </w:rPr>
      </w:pPr>
    </w:p>
    <w:p w:rsidR="00D95A93" w:rsidRPr="00C15F25" w:rsidRDefault="00E802D9" w:rsidP="000C04D7">
      <w:pPr>
        <w:widowControl w:val="0"/>
        <w:spacing w:line="360" w:lineRule="auto"/>
        <w:ind w:firstLine="709"/>
        <w:jc w:val="both"/>
        <w:rPr>
          <w:sz w:val="28"/>
          <w:szCs w:val="26"/>
        </w:rPr>
      </w:pPr>
      <w:r w:rsidRPr="00C15F25">
        <w:rPr>
          <w:sz w:val="28"/>
          <w:szCs w:val="26"/>
        </w:rPr>
        <w:t>В любом случае период дискретности должен удовлетворять условию:</w:t>
      </w:r>
    </w:p>
    <w:p w:rsidR="00C15F25" w:rsidRDefault="00C15F25" w:rsidP="000C04D7">
      <w:pPr>
        <w:widowControl w:val="0"/>
        <w:tabs>
          <w:tab w:val="center" w:pos="5037"/>
          <w:tab w:val="right" w:pos="9355"/>
        </w:tabs>
        <w:spacing w:line="360" w:lineRule="auto"/>
        <w:ind w:firstLine="709"/>
        <w:jc w:val="both"/>
        <w:rPr>
          <w:sz w:val="28"/>
          <w:szCs w:val="26"/>
        </w:rPr>
      </w:pPr>
    </w:p>
    <w:p w:rsidR="00D95A93" w:rsidRPr="00C15F25" w:rsidRDefault="00E802D9" w:rsidP="000C04D7">
      <w:pPr>
        <w:widowControl w:val="0"/>
        <w:tabs>
          <w:tab w:val="center" w:pos="5037"/>
          <w:tab w:val="right" w:pos="9355"/>
        </w:tabs>
        <w:spacing w:line="360" w:lineRule="auto"/>
        <w:ind w:firstLine="709"/>
        <w:jc w:val="both"/>
        <w:rPr>
          <w:sz w:val="28"/>
          <w:szCs w:val="26"/>
        </w:rPr>
      </w:pPr>
      <w:r w:rsidRPr="00C15F25">
        <w:rPr>
          <w:sz w:val="28"/>
          <w:szCs w:val="26"/>
        </w:rPr>
        <w:t>T</w:t>
      </w:r>
      <w:r w:rsidRPr="00C15F25">
        <w:rPr>
          <w:sz w:val="28"/>
          <w:szCs w:val="26"/>
          <w:vertAlign w:val="subscript"/>
        </w:rPr>
        <w:t xml:space="preserve">0 </w:t>
      </w:r>
      <w:r w:rsidRPr="00C15F25">
        <w:rPr>
          <w:sz w:val="28"/>
          <w:szCs w:val="26"/>
        </w:rPr>
        <w:t>&lt;2/λ</w:t>
      </w:r>
      <w:r w:rsidRPr="00C15F25">
        <w:rPr>
          <w:sz w:val="28"/>
          <w:szCs w:val="26"/>
          <w:vertAlign w:val="subscript"/>
        </w:rPr>
        <w:t>3</w:t>
      </w:r>
      <w:r w:rsidRPr="00C15F25">
        <w:rPr>
          <w:sz w:val="28"/>
          <w:szCs w:val="26"/>
        </w:rPr>
        <w:t>.</w:t>
      </w:r>
      <w:r w:rsidR="00C15F25">
        <w:rPr>
          <w:sz w:val="28"/>
          <w:szCs w:val="26"/>
        </w:rPr>
        <w:t xml:space="preserve"> </w:t>
      </w:r>
      <w:r w:rsidR="000638E0" w:rsidRPr="00C15F25">
        <w:rPr>
          <w:sz w:val="28"/>
          <w:szCs w:val="26"/>
        </w:rPr>
        <w:t>(5</w:t>
      </w:r>
      <w:r w:rsidR="00396958" w:rsidRPr="00C15F25">
        <w:rPr>
          <w:sz w:val="28"/>
          <w:szCs w:val="26"/>
        </w:rPr>
        <w:t>.3)</w:t>
      </w:r>
    </w:p>
    <w:p w:rsidR="00C15F25" w:rsidRPr="00C15F25" w:rsidRDefault="00C15F25" w:rsidP="000C04D7">
      <w:pPr>
        <w:widowControl w:val="0"/>
        <w:tabs>
          <w:tab w:val="center" w:pos="5037"/>
          <w:tab w:val="right" w:pos="9355"/>
        </w:tabs>
        <w:spacing w:line="360" w:lineRule="auto"/>
        <w:ind w:firstLine="709"/>
        <w:jc w:val="both"/>
        <w:rPr>
          <w:sz w:val="28"/>
          <w:szCs w:val="26"/>
        </w:rPr>
      </w:pPr>
    </w:p>
    <w:p w:rsidR="00E802D9" w:rsidRPr="00C15F25" w:rsidRDefault="00E802D9" w:rsidP="000C04D7">
      <w:pPr>
        <w:widowControl w:val="0"/>
        <w:spacing w:line="360" w:lineRule="auto"/>
        <w:ind w:firstLine="709"/>
        <w:jc w:val="both"/>
        <w:rPr>
          <w:sz w:val="28"/>
          <w:szCs w:val="26"/>
        </w:rPr>
      </w:pPr>
      <w:r w:rsidRPr="00C15F25">
        <w:rPr>
          <w:sz w:val="28"/>
          <w:szCs w:val="26"/>
        </w:rPr>
        <w:t>В приводах переменного тока с частотными преобразователями для обеспечения требуемого диапазона скорости вращения и, соответственно, частоты питающей сети управление преобразователями осуществляется с дискретностью от 2 до 100 мкс.</w:t>
      </w:r>
    </w:p>
    <w:p w:rsidR="00E802D9" w:rsidRPr="00C15F25" w:rsidRDefault="00E802D9" w:rsidP="000C04D7">
      <w:pPr>
        <w:widowControl w:val="0"/>
        <w:spacing w:line="360" w:lineRule="auto"/>
        <w:ind w:firstLine="709"/>
        <w:jc w:val="both"/>
        <w:rPr>
          <w:sz w:val="28"/>
          <w:szCs w:val="26"/>
        </w:rPr>
      </w:pPr>
      <w:r w:rsidRPr="00C15F25">
        <w:rPr>
          <w:sz w:val="28"/>
          <w:szCs w:val="26"/>
        </w:rPr>
        <w:t>Квантование по уровню определяет разрядность цифрового представления переменных.</w:t>
      </w:r>
    </w:p>
    <w:p w:rsidR="00E802D9" w:rsidRPr="00C15F25" w:rsidRDefault="00E802D9" w:rsidP="000C04D7">
      <w:pPr>
        <w:widowControl w:val="0"/>
        <w:spacing w:line="360" w:lineRule="auto"/>
        <w:ind w:firstLine="709"/>
        <w:jc w:val="both"/>
        <w:rPr>
          <w:sz w:val="28"/>
          <w:szCs w:val="26"/>
        </w:rPr>
      </w:pPr>
      <w:r w:rsidRPr="00C15F25">
        <w:rPr>
          <w:sz w:val="28"/>
          <w:szCs w:val="26"/>
        </w:rPr>
        <w:t xml:space="preserve">Контроль положения рабочего органа осуществляется ротационными или линейными датчиками, характеристики которых приведены в </w:t>
      </w:r>
      <w:r w:rsidR="001C76D9" w:rsidRPr="00C15F25">
        <w:rPr>
          <w:sz w:val="28"/>
          <w:szCs w:val="26"/>
        </w:rPr>
        <w:t>[1]</w:t>
      </w:r>
      <w:r w:rsidRPr="00C15F25">
        <w:rPr>
          <w:sz w:val="28"/>
          <w:szCs w:val="26"/>
        </w:rPr>
        <w:t>.</w:t>
      </w:r>
    </w:p>
    <w:p w:rsidR="00E802D9" w:rsidRPr="00C15F25" w:rsidRDefault="00E802D9" w:rsidP="000C04D7">
      <w:pPr>
        <w:widowControl w:val="0"/>
        <w:spacing w:line="360" w:lineRule="auto"/>
        <w:ind w:firstLine="709"/>
        <w:jc w:val="both"/>
        <w:rPr>
          <w:sz w:val="28"/>
          <w:szCs w:val="26"/>
        </w:rPr>
      </w:pPr>
      <w:r w:rsidRPr="00C15F25">
        <w:rPr>
          <w:sz w:val="28"/>
          <w:szCs w:val="26"/>
        </w:rPr>
        <w:t>Для ввода сигналов датчиков в систему управления предусматриваются специальные средства сопряжения, обеспечивающие передачу кодов в требуемом формате.</w:t>
      </w:r>
    </w:p>
    <w:p w:rsidR="00E802D9" w:rsidRPr="00C15F25" w:rsidRDefault="00E802D9" w:rsidP="000C04D7">
      <w:pPr>
        <w:widowControl w:val="0"/>
        <w:spacing w:line="360" w:lineRule="auto"/>
        <w:ind w:firstLine="709"/>
        <w:jc w:val="both"/>
        <w:rPr>
          <w:sz w:val="28"/>
          <w:szCs w:val="26"/>
        </w:rPr>
      </w:pPr>
      <w:r w:rsidRPr="00C15F25">
        <w:rPr>
          <w:sz w:val="28"/>
          <w:szCs w:val="26"/>
        </w:rPr>
        <w:t xml:space="preserve">При определении разрядности кода положения </w:t>
      </w:r>
      <w:r w:rsidR="006B26D3">
        <w:rPr>
          <w:position w:val="-5"/>
          <w:sz w:val="28"/>
          <w:szCs w:val="26"/>
        </w:rPr>
        <w:pict>
          <v:shape id="_x0000_i1273" type="#_x0000_t75" style="width:19.5pt;height:18pt" filled="t">
            <v:fill color2="black" type="frame"/>
            <v:imagedata r:id="rId236" o:title=""/>
          </v:shape>
        </w:pict>
      </w:r>
      <w:r w:rsidRPr="00C15F25">
        <w:rPr>
          <w:sz w:val="28"/>
          <w:szCs w:val="26"/>
        </w:rPr>
        <w:t xml:space="preserve"> рабочего органа необходимо знать цену дискреты </w:t>
      </w:r>
      <w:r w:rsidR="006B26D3">
        <w:rPr>
          <w:position w:val="-2"/>
          <w:sz w:val="28"/>
          <w:szCs w:val="26"/>
        </w:rPr>
        <w:pict>
          <v:shape id="_x0000_i1274" type="#_x0000_t75" style="width:13.5pt;height:16.5pt" filled="t">
            <v:fill color2="black" type="frame"/>
            <v:imagedata r:id="rId237" o:title=""/>
          </v:shape>
        </w:pict>
      </w:r>
      <w:r w:rsidRPr="00C15F25">
        <w:rPr>
          <w:sz w:val="28"/>
          <w:szCs w:val="26"/>
        </w:rPr>
        <w:t>. Цена дискреты – это точность позиционирования инструмента относительно детали. Обычно она выбирается в диапазоне</w:t>
      </w:r>
      <w:r w:rsidR="00396958" w:rsidRPr="00C15F25">
        <w:rPr>
          <w:sz w:val="28"/>
          <w:szCs w:val="26"/>
        </w:rPr>
        <w:t xml:space="preserve"> </w:t>
      </w:r>
      <w:r w:rsidR="006B26D3">
        <w:rPr>
          <w:position w:val="-10"/>
          <w:sz w:val="28"/>
          <w:szCs w:val="26"/>
        </w:rPr>
        <w:pict>
          <v:shape id="_x0000_i1275" type="#_x0000_t75" style="width:102.75pt;height:19.5pt">
            <v:imagedata r:id="rId238" o:title=""/>
          </v:shape>
        </w:pict>
      </w:r>
      <w:r w:rsidRPr="00C15F25">
        <w:rPr>
          <w:sz w:val="28"/>
          <w:szCs w:val="26"/>
        </w:rPr>
        <w:t xml:space="preserve"> мм.</w:t>
      </w:r>
    </w:p>
    <w:p w:rsidR="00E802D9" w:rsidRPr="00C15F25" w:rsidRDefault="00E802D9" w:rsidP="000C04D7">
      <w:pPr>
        <w:widowControl w:val="0"/>
        <w:spacing w:line="360" w:lineRule="auto"/>
        <w:ind w:firstLine="709"/>
        <w:jc w:val="both"/>
        <w:rPr>
          <w:sz w:val="28"/>
          <w:szCs w:val="26"/>
        </w:rPr>
      </w:pPr>
      <w:r w:rsidRPr="00C15F25">
        <w:rPr>
          <w:sz w:val="28"/>
          <w:szCs w:val="26"/>
        </w:rPr>
        <w:t xml:space="preserve">Разрешающая способность датчика положения или угла поворота – это количество импульсов на выходе датчика на один шаг измерительной системы. Для поворотных датчиков шагом измерительной системы является один оборот, что соответствует линейному перемещению на шаг винта </w:t>
      </w:r>
      <w:r w:rsidR="006B26D3">
        <w:rPr>
          <w:position w:val="-5"/>
          <w:sz w:val="28"/>
          <w:szCs w:val="26"/>
        </w:rPr>
        <w:pict>
          <v:shape id="_x0000_i1276" type="#_x0000_t75" style="width:15pt;height:18pt" filled="t">
            <v:fill color2="black" type="frame"/>
            <v:imagedata r:id="rId239" o:title=""/>
          </v:shape>
        </w:pict>
      </w:r>
      <w:r w:rsidRPr="00C15F25">
        <w:rPr>
          <w:sz w:val="28"/>
          <w:szCs w:val="26"/>
        </w:rPr>
        <w:t>. Из этого следует, что для измерения линейного перемещения требуется ротационный датчик с разрешающей способностью:</w:t>
      </w:r>
    </w:p>
    <w:p w:rsidR="00C15F25" w:rsidRDefault="00C15F25" w:rsidP="000C04D7">
      <w:pPr>
        <w:widowControl w:val="0"/>
        <w:spacing w:line="360" w:lineRule="auto"/>
        <w:ind w:firstLine="709"/>
        <w:jc w:val="both"/>
        <w:rPr>
          <w:sz w:val="28"/>
          <w:szCs w:val="26"/>
        </w:rPr>
      </w:pPr>
    </w:p>
    <w:p w:rsidR="00E802D9" w:rsidRPr="00C15F25" w:rsidRDefault="006B26D3" w:rsidP="000C04D7">
      <w:pPr>
        <w:widowControl w:val="0"/>
        <w:tabs>
          <w:tab w:val="center" w:pos="5037"/>
          <w:tab w:val="right" w:pos="9355"/>
        </w:tabs>
        <w:spacing w:line="360" w:lineRule="auto"/>
        <w:ind w:firstLine="709"/>
        <w:jc w:val="both"/>
        <w:rPr>
          <w:sz w:val="28"/>
          <w:szCs w:val="26"/>
        </w:rPr>
      </w:pPr>
      <w:r>
        <w:rPr>
          <w:position w:val="-22"/>
          <w:sz w:val="28"/>
          <w:szCs w:val="26"/>
        </w:rPr>
        <w:pict>
          <v:shape id="_x0000_i1277" type="#_x0000_t75" style="width:59.25pt;height:36pt" filled="t">
            <v:fill color2="black" type="frame"/>
            <v:imagedata r:id="rId240" o:title=""/>
          </v:shape>
        </w:pict>
      </w:r>
      <w:r w:rsidR="00E802D9" w:rsidRPr="00C15F25">
        <w:rPr>
          <w:sz w:val="28"/>
          <w:szCs w:val="26"/>
        </w:rPr>
        <w:t xml:space="preserve"> (имп/об).</w:t>
      </w:r>
      <w:r w:rsidR="00C15F25">
        <w:rPr>
          <w:sz w:val="28"/>
          <w:szCs w:val="26"/>
        </w:rPr>
        <w:t xml:space="preserve"> </w:t>
      </w:r>
      <w:r w:rsidR="000638E0" w:rsidRPr="00C15F25">
        <w:rPr>
          <w:sz w:val="28"/>
          <w:szCs w:val="26"/>
        </w:rPr>
        <w:t>(5</w:t>
      </w:r>
      <w:r w:rsidR="00396958" w:rsidRPr="00C15F25">
        <w:rPr>
          <w:sz w:val="28"/>
          <w:szCs w:val="26"/>
        </w:rPr>
        <w:t>.4)</w:t>
      </w:r>
    </w:p>
    <w:p w:rsidR="00D95A93" w:rsidRPr="00C15F25" w:rsidRDefault="00D95A93" w:rsidP="000C04D7">
      <w:pPr>
        <w:widowControl w:val="0"/>
        <w:spacing w:line="360" w:lineRule="auto"/>
        <w:ind w:firstLine="709"/>
        <w:jc w:val="both"/>
        <w:rPr>
          <w:sz w:val="28"/>
          <w:szCs w:val="26"/>
        </w:rPr>
      </w:pPr>
    </w:p>
    <w:p w:rsidR="00C15F25" w:rsidRDefault="00E802D9" w:rsidP="000C04D7">
      <w:pPr>
        <w:widowControl w:val="0"/>
        <w:spacing w:line="360" w:lineRule="auto"/>
        <w:ind w:firstLine="709"/>
        <w:jc w:val="both"/>
        <w:rPr>
          <w:sz w:val="28"/>
          <w:szCs w:val="26"/>
        </w:rPr>
      </w:pPr>
      <w:r w:rsidRPr="00C15F25">
        <w:rPr>
          <w:sz w:val="28"/>
          <w:szCs w:val="26"/>
        </w:rPr>
        <w:t xml:space="preserve">Так, при шаге винта </w:t>
      </w:r>
      <w:r w:rsidR="006B26D3">
        <w:rPr>
          <w:position w:val="-5"/>
          <w:sz w:val="28"/>
          <w:szCs w:val="26"/>
        </w:rPr>
        <w:pict>
          <v:shape id="_x0000_i1278" type="#_x0000_t75" style="width:15pt;height:18pt" filled="t">
            <v:fill color2="black" type="frame"/>
            <v:imagedata r:id="rId239" o:title=""/>
          </v:shape>
        </w:pict>
      </w:r>
      <w:r w:rsidRPr="00C15F25">
        <w:rPr>
          <w:sz w:val="28"/>
          <w:szCs w:val="26"/>
        </w:rPr>
        <w:t xml:space="preserve"> = </w:t>
      </w:r>
      <w:r w:rsidR="00A95DF1" w:rsidRPr="00C15F25">
        <w:rPr>
          <w:sz w:val="28"/>
          <w:szCs w:val="26"/>
        </w:rPr>
        <w:t>5</w:t>
      </w:r>
      <w:r w:rsidRPr="00C15F25">
        <w:rPr>
          <w:sz w:val="28"/>
          <w:szCs w:val="26"/>
        </w:rPr>
        <w:t xml:space="preserve"> мм</w:t>
      </w:r>
      <w:r w:rsidR="00C15F25">
        <w:rPr>
          <w:sz w:val="28"/>
          <w:szCs w:val="26"/>
        </w:rPr>
        <w:t xml:space="preserve"> </w:t>
      </w:r>
      <w:r w:rsidRPr="00C15F25">
        <w:rPr>
          <w:sz w:val="28"/>
          <w:szCs w:val="26"/>
        </w:rPr>
        <w:t>и цене дискреты 0,0</w:t>
      </w:r>
      <w:r w:rsidR="006435E1" w:rsidRPr="00C15F25">
        <w:rPr>
          <w:sz w:val="28"/>
          <w:szCs w:val="26"/>
        </w:rPr>
        <w:t>1</w:t>
      </w:r>
      <w:r w:rsidRPr="00C15F25">
        <w:rPr>
          <w:sz w:val="28"/>
          <w:szCs w:val="26"/>
        </w:rPr>
        <w:t xml:space="preserve"> мм</w:t>
      </w:r>
      <w:r w:rsidR="00C15F25">
        <w:rPr>
          <w:sz w:val="28"/>
          <w:szCs w:val="26"/>
        </w:rPr>
        <w:t xml:space="preserve"> </w:t>
      </w:r>
      <w:r w:rsidRPr="00C15F25">
        <w:rPr>
          <w:sz w:val="28"/>
          <w:szCs w:val="26"/>
        </w:rPr>
        <w:t xml:space="preserve">должен быть установлен датчик </w:t>
      </w:r>
      <w:r w:rsidR="006B26D3">
        <w:rPr>
          <w:position w:val="-28"/>
          <w:sz w:val="28"/>
          <w:szCs w:val="26"/>
        </w:rPr>
        <w:pict>
          <v:shape id="_x0000_i1279" type="#_x0000_t75" style="width:117pt;height:35.25pt">
            <v:imagedata r:id="rId241" o:title=""/>
          </v:shape>
        </w:pict>
      </w:r>
      <w:r w:rsidR="000B44D3" w:rsidRPr="00C15F25">
        <w:rPr>
          <w:sz w:val="28"/>
          <w:szCs w:val="26"/>
        </w:rPr>
        <w:t xml:space="preserve"> </w:t>
      </w:r>
      <w:r w:rsidR="001C76D9" w:rsidRPr="00C15F25">
        <w:rPr>
          <w:sz w:val="28"/>
          <w:szCs w:val="26"/>
        </w:rPr>
        <w:t>(</w:t>
      </w:r>
      <w:r w:rsidRPr="00C15F25">
        <w:rPr>
          <w:sz w:val="28"/>
          <w:szCs w:val="26"/>
        </w:rPr>
        <w:t>имп/об</w:t>
      </w:r>
      <w:r w:rsidR="001C76D9" w:rsidRPr="00C15F25">
        <w:rPr>
          <w:sz w:val="28"/>
          <w:szCs w:val="26"/>
        </w:rPr>
        <w:t>)</w:t>
      </w:r>
      <w:r w:rsidRPr="00C15F25">
        <w:rPr>
          <w:sz w:val="28"/>
          <w:szCs w:val="26"/>
        </w:rPr>
        <w:t>.</w:t>
      </w:r>
    </w:p>
    <w:p w:rsidR="00E802D9" w:rsidRPr="00C15F25" w:rsidRDefault="00E802D9" w:rsidP="000C04D7">
      <w:pPr>
        <w:widowControl w:val="0"/>
        <w:spacing w:line="360" w:lineRule="auto"/>
        <w:ind w:firstLine="709"/>
        <w:jc w:val="both"/>
        <w:rPr>
          <w:sz w:val="28"/>
          <w:szCs w:val="26"/>
        </w:rPr>
      </w:pPr>
      <w:r w:rsidRPr="00C15F25">
        <w:rPr>
          <w:sz w:val="28"/>
          <w:szCs w:val="26"/>
        </w:rPr>
        <w:t xml:space="preserve">Для станков нормальной (Н) и повышенной (П) точности применяют круговые фотоэлектрические датчики или вращающиеся трансформаторы, для станков высокой точности класса В – линейные оптические системы, например, типа </w:t>
      </w:r>
      <w:r w:rsidR="00011E21" w:rsidRPr="00C15F25">
        <w:rPr>
          <w:sz w:val="28"/>
          <w:szCs w:val="28"/>
        </w:rPr>
        <w:t>RОD-260</w:t>
      </w:r>
      <w:r w:rsidRPr="00C15F25">
        <w:rPr>
          <w:sz w:val="28"/>
          <w:szCs w:val="26"/>
        </w:rPr>
        <w:t>.</w:t>
      </w:r>
    </w:p>
    <w:p w:rsidR="00E802D9" w:rsidRPr="00C15F25" w:rsidRDefault="00E802D9" w:rsidP="000C04D7">
      <w:pPr>
        <w:widowControl w:val="0"/>
        <w:spacing w:line="360" w:lineRule="auto"/>
        <w:ind w:firstLine="709"/>
        <w:jc w:val="both"/>
        <w:rPr>
          <w:sz w:val="28"/>
          <w:szCs w:val="26"/>
        </w:rPr>
      </w:pPr>
      <w:r w:rsidRPr="00C15F25">
        <w:rPr>
          <w:sz w:val="28"/>
          <w:szCs w:val="26"/>
        </w:rPr>
        <w:t>Необходимая емкость счетчика пути по координате зависит от длины винта</w:t>
      </w:r>
      <w:r w:rsidR="00C15F25">
        <w:rPr>
          <w:sz w:val="28"/>
          <w:szCs w:val="26"/>
        </w:rPr>
        <w:t xml:space="preserve"> </w:t>
      </w:r>
      <w:r w:rsidR="006B26D3">
        <w:rPr>
          <w:position w:val="-12"/>
          <w:sz w:val="28"/>
          <w:szCs w:val="26"/>
        </w:rPr>
        <w:pict>
          <v:shape id="_x0000_i1280" type="#_x0000_t75" style="width:77.25pt;height:21pt" filled="t">
            <v:fill color2="black" type="frame"/>
            <v:imagedata r:id="rId242" o:title=""/>
          </v:shape>
        </w:pict>
      </w:r>
      <w:r w:rsidRPr="00C15F25">
        <w:rPr>
          <w:sz w:val="28"/>
          <w:szCs w:val="26"/>
        </w:rPr>
        <w:t>и рассчитывается по соотношению:</w:t>
      </w:r>
    </w:p>
    <w:p w:rsidR="00C15F25" w:rsidRDefault="00C15F25" w:rsidP="000C04D7">
      <w:pPr>
        <w:widowControl w:val="0"/>
        <w:spacing w:line="360" w:lineRule="auto"/>
        <w:ind w:firstLine="709"/>
        <w:jc w:val="both"/>
        <w:rPr>
          <w:sz w:val="28"/>
          <w:szCs w:val="26"/>
        </w:rPr>
      </w:pPr>
    </w:p>
    <w:p w:rsidR="00E802D9" w:rsidRPr="00C15F25" w:rsidRDefault="006B26D3" w:rsidP="000C04D7">
      <w:pPr>
        <w:widowControl w:val="0"/>
        <w:tabs>
          <w:tab w:val="center" w:pos="4677"/>
          <w:tab w:val="right" w:pos="9355"/>
        </w:tabs>
        <w:spacing w:line="360" w:lineRule="auto"/>
        <w:ind w:firstLine="709"/>
        <w:jc w:val="both"/>
        <w:rPr>
          <w:sz w:val="28"/>
          <w:szCs w:val="26"/>
        </w:rPr>
      </w:pPr>
      <w:r>
        <w:rPr>
          <w:position w:val="-28"/>
          <w:sz w:val="28"/>
          <w:szCs w:val="26"/>
        </w:rPr>
        <w:pict>
          <v:shape id="_x0000_i1281" type="#_x0000_t75" style="width:111pt;height:39pt">
            <v:imagedata r:id="rId243" o:title=""/>
          </v:shape>
        </w:pict>
      </w:r>
      <w:r w:rsidR="000B44D3" w:rsidRPr="00C15F25">
        <w:rPr>
          <w:sz w:val="28"/>
          <w:szCs w:val="26"/>
        </w:rPr>
        <w:t xml:space="preserve"> </w:t>
      </w:r>
      <w:r w:rsidR="001C76D9" w:rsidRPr="00C15F25">
        <w:rPr>
          <w:sz w:val="28"/>
          <w:szCs w:val="26"/>
        </w:rPr>
        <w:t>( диск</w:t>
      </w:r>
      <w:r w:rsidR="00A95DF1" w:rsidRPr="00C15F25">
        <w:rPr>
          <w:sz w:val="28"/>
          <w:szCs w:val="26"/>
        </w:rPr>
        <w:t>р</w:t>
      </w:r>
      <w:r w:rsidR="001C76D9" w:rsidRPr="00C15F25">
        <w:rPr>
          <w:sz w:val="28"/>
          <w:szCs w:val="26"/>
        </w:rPr>
        <w:t>ет)</w:t>
      </w:r>
      <w:r w:rsidR="00E802D9" w:rsidRPr="00C15F25">
        <w:rPr>
          <w:sz w:val="28"/>
          <w:szCs w:val="26"/>
        </w:rPr>
        <w:t>.</w:t>
      </w:r>
      <w:r w:rsidR="00C15F25">
        <w:rPr>
          <w:sz w:val="28"/>
          <w:szCs w:val="26"/>
        </w:rPr>
        <w:t xml:space="preserve"> </w:t>
      </w:r>
      <w:r w:rsidR="000638E0" w:rsidRPr="00C15F25">
        <w:rPr>
          <w:sz w:val="28"/>
          <w:szCs w:val="26"/>
        </w:rPr>
        <w:t>(5</w:t>
      </w:r>
      <w:r w:rsidR="00396958" w:rsidRPr="00C15F25">
        <w:rPr>
          <w:sz w:val="28"/>
          <w:szCs w:val="26"/>
        </w:rPr>
        <w:t>.5)</w:t>
      </w:r>
    </w:p>
    <w:p w:rsidR="00D95A93" w:rsidRPr="00C15F25" w:rsidRDefault="00D95A93" w:rsidP="000C04D7">
      <w:pPr>
        <w:widowControl w:val="0"/>
        <w:spacing w:line="360" w:lineRule="auto"/>
        <w:ind w:firstLine="709"/>
        <w:jc w:val="both"/>
        <w:rPr>
          <w:sz w:val="28"/>
          <w:szCs w:val="26"/>
        </w:rPr>
      </w:pPr>
    </w:p>
    <w:p w:rsidR="00E802D9" w:rsidRPr="00C15F25" w:rsidRDefault="00E802D9" w:rsidP="000C04D7">
      <w:pPr>
        <w:widowControl w:val="0"/>
        <w:spacing w:line="360" w:lineRule="auto"/>
        <w:ind w:firstLine="709"/>
        <w:jc w:val="both"/>
        <w:rPr>
          <w:sz w:val="28"/>
          <w:szCs w:val="26"/>
        </w:rPr>
      </w:pPr>
      <w:r w:rsidRPr="00C15F25">
        <w:rPr>
          <w:sz w:val="28"/>
          <w:szCs w:val="26"/>
        </w:rPr>
        <w:t xml:space="preserve">Для представления кода положения </w:t>
      </w:r>
      <w:r w:rsidR="006B26D3">
        <w:rPr>
          <w:position w:val="-7"/>
          <w:sz w:val="28"/>
          <w:szCs w:val="26"/>
        </w:rPr>
        <w:pict>
          <v:shape id="_x0000_i1282" type="#_x0000_t75" style="width:24pt;height:21.75pt" filled="t">
            <v:fill color2="black" type="frame"/>
            <v:imagedata r:id="rId244" o:title=""/>
          </v:shape>
        </w:pict>
      </w:r>
      <w:r w:rsidRPr="00C15F25">
        <w:rPr>
          <w:sz w:val="28"/>
          <w:szCs w:val="26"/>
        </w:rPr>
        <w:t xml:space="preserve"> его разрядность </w:t>
      </w:r>
      <w:r w:rsidR="006B26D3">
        <w:rPr>
          <w:position w:val="-7"/>
          <w:sz w:val="28"/>
          <w:szCs w:val="26"/>
        </w:rPr>
        <w:pict>
          <v:shape id="_x0000_i1283" type="#_x0000_t75" style="width:20.25pt;height:21.75pt" filled="t">
            <v:fill color2="black" type="frame"/>
            <v:imagedata r:id="rId245" o:title=""/>
          </v:shape>
        </w:pict>
      </w:r>
      <w:r w:rsidRPr="00C15F25">
        <w:rPr>
          <w:sz w:val="28"/>
          <w:szCs w:val="26"/>
        </w:rPr>
        <w:t xml:space="preserve"> определяется с помощью выражения:</w:t>
      </w:r>
    </w:p>
    <w:p w:rsidR="00C15F25" w:rsidRDefault="00C15F25" w:rsidP="000C04D7">
      <w:pPr>
        <w:widowControl w:val="0"/>
        <w:spacing w:line="360" w:lineRule="auto"/>
        <w:ind w:firstLine="709"/>
        <w:jc w:val="both"/>
        <w:rPr>
          <w:sz w:val="28"/>
          <w:szCs w:val="26"/>
        </w:rPr>
      </w:pPr>
    </w:p>
    <w:p w:rsidR="00E802D9" w:rsidRPr="00C15F25" w:rsidRDefault="006B26D3" w:rsidP="000C04D7">
      <w:pPr>
        <w:widowControl w:val="0"/>
        <w:tabs>
          <w:tab w:val="center" w:pos="5037"/>
          <w:tab w:val="right" w:pos="9355"/>
        </w:tabs>
        <w:spacing w:line="360" w:lineRule="auto"/>
        <w:ind w:firstLine="709"/>
        <w:jc w:val="both"/>
        <w:rPr>
          <w:sz w:val="28"/>
          <w:szCs w:val="26"/>
        </w:rPr>
      </w:pPr>
      <w:r>
        <w:rPr>
          <w:position w:val="-12"/>
          <w:sz w:val="28"/>
          <w:szCs w:val="26"/>
        </w:rPr>
        <w:pict>
          <v:shape id="_x0000_i1284" type="#_x0000_t75" style="width:146.25pt;height:21pt">
            <v:imagedata r:id="rId246" o:title=""/>
          </v:shape>
        </w:pict>
      </w:r>
      <w:r w:rsidR="006C1483" w:rsidRPr="00C15F25">
        <w:rPr>
          <w:sz w:val="28"/>
          <w:szCs w:val="26"/>
        </w:rPr>
        <w:t>(</w:t>
      </w:r>
      <w:r w:rsidR="002E4C4C" w:rsidRPr="00C15F25">
        <w:rPr>
          <w:sz w:val="28"/>
          <w:szCs w:val="26"/>
        </w:rPr>
        <w:t>разряд</w:t>
      </w:r>
      <w:r w:rsidR="006C1483" w:rsidRPr="00C15F25">
        <w:rPr>
          <w:sz w:val="28"/>
          <w:szCs w:val="26"/>
        </w:rPr>
        <w:t>а</w:t>
      </w:r>
      <w:r w:rsidR="001C76D9" w:rsidRPr="00C15F25">
        <w:rPr>
          <w:sz w:val="28"/>
          <w:szCs w:val="26"/>
        </w:rPr>
        <w:t>)</w:t>
      </w:r>
      <w:r w:rsidR="00E802D9" w:rsidRPr="00C15F25">
        <w:rPr>
          <w:sz w:val="28"/>
          <w:szCs w:val="26"/>
        </w:rPr>
        <w:t>.</w:t>
      </w:r>
      <w:r w:rsidR="00C15F25">
        <w:rPr>
          <w:sz w:val="28"/>
          <w:szCs w:val="26"/>
        </w:rPr>
        <w:t xml:space="preserve"> </w:t>
      </w:r>
      <w:r w:rsidR="000638E0" w:rsidRPr="00C15F25">
        <w:rPr>
          <w:sz w:val="28"/>
          <w:szCs w:val="26"/>
        </w:rPr>
        <w:t>(5</w:t>
      </w:r>
      <w:r w:rsidR="00396958" w:rsidRPr="00C15F25">
        <w:rPr>
          <w:sz w:val="28"/>
          <w:szCs w:val="26"/>
        </w:rPr>
        <w:t>.6)</w:t>
      </w:r>
    </w:p>
    <w:p w:rsidR="00D95A93" w:rsidRPr="00C15F25" w:rsidRDefault="00D95A93" w:rsidP="000C04D7">
      <w:pPr>
        <w:widowControl w:val="0"/>
        <w:spacing w:line="360" w:lineRule="auto"/>
        <w:ind w:firstLine="709"/>
        <w:jc w:val="both"/>
        <w:rPr>
          <w:sz w:val="28"/>
          <w:szCs w:val="26"/>
        </w:rPr>
      </w:pPr>
    </w:p>
    <w:p w:rsidR="00E802D9" w:rsidRPr="00C15F25" w:rsidRDefault="00E802D9" w:rsidP="000C04D7">
      <w:pPr>
        <w:widowControl w:val="0"/>
        <w:spacing w:line="360" w:lineRule="auto"/>
        <w:ind w:firstLine="709"/>
        <w:jc w:val="both"/>
        <w:rPr>
          <w:sz w:val="28"/>
          <w:szCs w:val="26"/>
        </w:rPr>
      </w:pPr>
      <w:r w:rsidRPr="00C15F25">
        <w:rPr>
          <w:sz w:val="28"/>
          <w:szCs w:val="26"/>
        </w:rPr>
        <w:t xml:space="preserve">Код управления </w:t>
      </w:r>
      <w:r w:rsidR="006B26D3">
        <w:rPr>
          <w:position w:val="-10"/>
          <w:sz w:val="28"/>
          <w:szCs w:val="26"/>
        </w:rPr>
        <w:pict>
          <v:shape id="_x0000_i1285" type="#_x0000_t75" style="width:15pt;height:20.25pt" filled="t">
            <v:fill color2="black" type="frame"/>
            <v:imagedata r:id="rId247" o:title=""/>
          </v:shape>
        </w:pict>
      </w:r>
      <w:r w:rsidRPr="00C15F25">
        <w:rPr>
          <w:sz w:val="28"/>
          <w:szCs w:val="26"/>
        </w:rPr>
        <w:t xml:space="preserve"> и код фактической скорости </w:t>
      </w:r>
      <w:r w:rsidR="006B26D3">
        <w:rPr>
          <w:position w:val="-7"/>
          <w:sz w:val="28"/>
          <w:szCs w:val="26"/>
        </w:rPr>
        <w:pict>
          <v:shape id="_x0000_i1286" type="#_x0000_t75" style="width:14.25pt;height:18pt" filled="t">
            <v:fill color2="black" type="frame"/>
            <v:imagedata r:id="rId248" o:title=""/>
          </v:shape>
        </w:pict>
      </w:r>
      <w:r w:rsidRPr="00C15F25">
        <w:rPr>
          <w:sz w:val="28"/>
          <w:szCs w:val="26"/>
        </w:rPr>
        <w:t xml:space="preserve">, вводимые по каналу обратной связи, имеют обычно одинаковую разрядность, которая зависит от диапазона регулирования скорости </w:t>
      </w:r>
      <w:r w:rsidR="006B26D3">
        <w:rPr>
          <w:position w:val="-12"/>
          <w:sz w:val="28"/>
          <w:szCs w:val="26"/>
        </w:rPr>
        <w:pict>
          <v:shape id="_x0000_i1287" type="#_x0000_t75" style="width:21.75pt;height:22.5pt" filled="t">
            <v:fill color2="black" type="frame"/>
            <v:imagedata r:id="rId249" o:title=""/>
          </v:shape>
        </w:pict>
      </w:r>
      <w:r w:rsidRPr="00C15F25">
        <w:rPr>
          <w:sz w:val="28"/>
          <w:szCs w:val="26"/>
        </w:rPr>
        <w:t>:</w:t>
      </w:r>
    </w:p>
    <w:p w:rsidR="00C15F25" w:rsidRDefault="00C15F25" w:rsidP="000C04D7">
      <w:pPr>
        <w:widowControl w:val="0"/>
        <w:spacing w:line="360" w:lineRule="auto"/>
        <w:ind w:firstLine="709"/>
        <w:jc w:val="both"/>
        <w:rPr>
          <w:sz w:val="28"/>
          <w:szCs w:val="26"/>
        </w:rPr>
      </w:pPr>
    </w:p>
    <w:p w:rsidR="00E802D9" w:rsidRPr="00C15F25" w:rsidRDefault="006B26D3" w:rsidP="000C04D7">
      <w:pPr>
        <w:widowControl w:val="0"/>
        <w:tabs>
          <w:tab w:val="center" w:pos="5037"/>
          <w:tab w:val="right" w:pos="9355"/>
        </w:tabs>
        <w:spacing w:line="360" w:lineRule="auto"/>
        <w:ind w:firstLine="709"/>
        <w:jc w:val="both"/>
        <w:rPr>
          <w:sz w:val="28"/>
          <w:szCs w:val="26"/>
        </w:rPr>
      </w:pPr>
      <w:r>
        <w:rPr>
          <w:position w:val="-14"/>
          <w:sz w:val="28"/>
          <w:szCs w:val="26"/>
        </w:rPr>
        <w:pict>
          <v:shape id="_x0000_i1288" type="#_x0000_t75" style="width:333pt;height:24pt" filled="t">
            <v:fill color2="black" type="frame"/>
            <v:imagedata r:id="rId250" o:title=""/>
          </v:shape>
        </w:pict>
      </w:r>
      <w:r w:rsidR="00E802D9" w:rsidRPr="00C15F25">
        <w:rPr>
          <w:sz w:val="28"/>
          <w:szCs w:val="26"/>
        </w:rPr>
        <w:t>.</w:t>
      </w:r>
      <w:r w:rsidR="00C15F25">
        <w:rPr>
          <w:sz w:val="28"/>
          <w:szCs w:val="26"/>
        </w:rPr>
        <w:t xml:space="preserve"> </w:t>
      </w:r>
      <w:r w:rsidR="000638E0" w:rsidRPr="00C15F25">
        <w:rPr>
          <w:sz w:val="28"/>
          <w:szCs w:val="26"/>
        </w:rPr>
        <w:t>(5</w:t>
      </w:r>
      <w:r w:rsidR="00396958" w:rsidRPr="00C15F25">
        <w:rPr>
          <w:sz w:val="28"/>
          <w:szCs w:val="26"/>
        </w:rPr>
        <w:t>.7)</w:t>
      </w:r>
    </w:p>
    <w:p w:rsidR="00D95A93" w:rsidRPr="00C15F25" w:rsidRDefault="00D95A93" w:rsidP="000C04D7">
      <w:pPr>
        <w:widowControl w:val="0"/>
        <w:spacing w:line="360" w:lineRule="auto"/>
        <w:ind w:firstLine="709"/>
        <w:jc w:val="both"/>
        <w:rPr>
          <w:sz w:val="28"/>
          <w:szCs w:val="26"/>
        </w:rPr>
      </w:pPr>
    </w:p>
    <w:p w:rsidR="00E802D9" w:rsidRPr="00C15F25" w:rsidRDefault="00E802D9" w:rsidP="000C04D7">
      <w:pPr>
        <w:widowControl w:val="0"/>
        <w:spacing w:line="360" w:lineRule="auto"/>
        <w:ind w:firstLine="709"/>
        <w:jc w:val="both"/>
        <w:rPr>
          <w:sz w:val="28"/>
          <w:szCs w:val="26"/>
        </w:rPr>
      </w:pPr>
      <w:r w:rsidRPr="00C15F25">
        <w:rPr>
          <w:sz w:val="28"/>
          <w:szCs w:val="26"/>
        </w:rPr>
        <w:t>Регулирование скорости осуществляется в диапазоне D</w:t>
      </w:r>
      <w:r w:rsidRPr="00C15F25">
        <w:rPr>
          <w:sz w:val="28"/>
          <w:szCs w:val="26"/>
          <w:vertAlign w:val="subscript"/>
        </w:rPr>
        <w:t>с</w:t>
      </w:r>
      <w:r w:rsidR="00154264" w:rsidRPr="00C15F25">
        <w:rPr>
          <w:sz w:val="28"/>
          <w:szCs w:val="26"/>
        </w:rPr>
        <w:t xml:space="preserve"> =</w:t>
      </w:r>
      <w:r w:rsidRPr="00C15F25">
        <w:rPr>
          <w:sz w:val="28"/>
          <w:szCs w:val="26"/>
        </w:rPr>
        <w:t xml:space="preserve"> </w:t>
      </w:r>
      <w:r w:rsidR="00D60D79" w:rsidRPr="00C15F25">
        <w:rPr>
          <w:sz w:val="28"/>
          <w:szCs w:val="26"/>
        </w:rPr>
        <w:t>1000</w:t>
      </w:r>
      <w:r w:rsidRPr="00C15F25">
        <w:rPr>
          <w:sz w:val="28"/>
          <w:szCs w:val="26"/>
        </w:rPr>
        <w:t xml:space="preserve">. Тогда для управления скоростью потребуется </w:t>
      </w:r>
      <w:r w:rsidR="00E64FB7" w:rsidRPr="00C15F25">
        <w:rPr>
          <w:sz w:val="28"/>
          <w:szCs w:val="26"/>
        </w:rPr>
        <w:t>1</w:t>
      </w:r>
      <w:r w:rsidR="00154264" w:rsidRPr="00C15F25">
        <w:rPr>
          <w:sz w:val="28"/>
          <w:szCs w:val="26"/>
        </w:rPr>
        <w:t>0</w:t>
      </w:r>
      <w:r w:rsidRPr="00C15F25">
        <w:rPr>
          <w:sz w:val="28"/>
          <w:szCs w:val="26"/>
        </w:rPr>
        <w:t xml:space="preserve"> двоичных разрядов (2</w:t>
      </w:r>
      <w:r w:rsidR="00E64FB7" w:rsidRPr="00C15F25">
        <w:rPr>
          <w:sz w:val="28"/>
          <w:szCs w:val="26"/>
          <w:vertAlign w:val="superscript"/>
        </w:rPr>
        <w:t>1</w:t>
      </w:r>
      <w:r w:rsidR="00154264" w:rsidRPr="00C15F25">
        <w:rPr>
          <w:sz w:val="28"/>
          <w:szCs w:val="26"/>
          <w:vertAlign w:val="superscript"/>
        </w:rPr>
        <w:t>0</w:t>
      </w:r>
      <w:r w:rsidRPr="00C15F25">
        <w:rPr>
          <w:sz w:val="28"/>
          <w:szCs w:val="26"/>
        </w:rPr>
        <w:t>=</w:t>
      </w:r>
      <w:r w:rsidR="00154264" w:rsidRPr="00C15F25">
        <w:rPr>
          <w:sz w:val="28"/>
          <w:szCs w:val="26"/>
        </w:rPr>
        <w:t>1024</w:t>
      </w:r>
      <w:r w:rsidRPr="00C15F25">
        <w:rPr>
          <w:sz w:val="28"/>
          <w:szCs w:val="26"/>
        </w:rPr>
        <w:t>).</w:t>
      </w:r>
    </w:p>
    <w:p w:rsidR="00D95A93" w:rsidRPr="00C15F25" w:rsidRDefault="00E802D9" w:rsidP="000C04D7">
      <w:pPr>
        <w:widowControl w:val="0"/>
        <w:spacing w:line="360" w:lineRule="auto"/>
        <w:ind w:firstLine="709"/>
        <w:jc w:val="both"/>
        <w:rPr>
          <w:sz w:val="28"/>
          <w:szCs w:val="26"/>
        </w:rPr>
      </w:pPr>
      <w:r w:rsidRPr="00C15F25">
        <w:rPr>
          <w:sz w:val="28"/>
          <w:szCs w:val="26"/>
        </w:rPr>
        <w:t>Для измерения фактической угловой скорости применяют цифровое дифференцирование перемещения или угла поворота. Если датчик угла поворота установлен на двигателе, то код фактической скорости двигателя определяется выражением:</w:t>
      </w:r>
    </w:p>
    <w:p w:rsidR="00C15F25" w:rsidRDefault="00C15F25" w:rsidP="000C04D7">
      <w:pPr>
        <w:widowControl w:val="0"/>
        <w:spacing w:line="360" w:lineRule="auto"/>
        <w:ind w:firstLine="709"/>
        <w:jc w:val="both"/>
        <w:rPr>
          <w:sz w:val="28"/>
          <w:szCs w:val="26"/>
        </w:rPr>
      </w:pPr>
    </w:p>
    <w:p w:rsidR="00E802D9" w:rsidRPr="00C15F25" w:rsidRDefault="006B26D3" w:rsidP="000C04D7">
      <w:pPr>
        <w:widowControl w:val="0"/>
        <w:tabs>
          <w:tab w:val="center" w:pos="5037"/>
          <w:tab w:val="right" w:pos="9355"/>
        </w:tabs>
        <w:spacing w:line="360" w:lineRule="auto"/>
        <w:ind w:firstLine="709"/>
        <w:jc w:val="both"/>
        <w:rPr>
          <w:sz w:val="28"/>
          <w:szCs w:val="26"/>
        </w:rPr>
      </w:pPr>
      <w:r>
        <w:rPr>
          <w:position w:val="-13"/>
          <w:sz w:val="28"/>
          <w:szCs w:val="26"/>
        </w:rPr>
        <w:pict>
          <v:shape id="_x0000_i1289" type="#_x0000_t75" style="width:192pt;height:25.5pt" filled="t">
            <v:fill color2="black" type="frame"/>
            <v:imagedata r:id="rId251" o:title=""/>
          </v:shape>
        </w:pict>
      </w:r>
      <w:r w:rsidR="00E802D9" w:rsidRPr="00C15F25">
        <w:rPr>
          <w:sz w:val="28"/>
          <w:szCs w:val="26"/>
        </w:rPr>
        <w:t>,</w:t>
      </w:r>
      <w:r w:rsidR="00C15F25">
        <w:rPr>
          <w:sz w:val="28"/>
          <w:szCs w:val="26"/>
        </w:rPr>
        <w:t xml:space="preserve"> </w:t>
      </w:r>
      <w:r w:rsidR="000638E0" w:rsidRPr="00C15F25">
        <w:rPr>
          <w:sz w:val="28"/>
          <w:szCs w:val="26"/>
        </w:rPr>
        <w:t>(5</w:t>
      </w:r>
      <w:r w:rsidR="00396958" w:rsidRPr="00C15F25">
        <w:rPr>
          <w:sz w:val="28"/>
          <w:szCs w:val="26"/>
        </w:rPr>
        <w:t>.8)</w:t>
      </w:r>
    </w:p>
    <w:p w:rsidR="00C15F25" w:rsidRPr="00C15F25" w:rsidRDefault="00C15F25" w:rsidP="000C04D7">
      <w:pPr>
        <w:widowControl w:val="0"/>
        <w:spacing w:line="360" w:lineRule="auto"/>
        <w:ind w:firstLine="709"/>
        <w:jc w:val="both"/>
        <w:rPr>
          <w:sz w:val="28"/>
          <w:szCs w:val="26"/>
        </w:rPr>
      </w:pPr>
    </w:p>
    <w:p w:rsidR="00C755F0" w:rsidRPr="00C15F25" w:rsidRDefault="00C755F0" w:rsidP="000C04D7">
      <w:pPr>
        <w:widowControl w:val="0"/>
        <w:spacing w:line="360" w:lineRule="auto"/>
        <w:ind w:firstLine="709"/>
        <w:jc w:val="both"/>
        <w:rPr>
          <w:sz w:val="28"/>
          <w:szCs w:val="26"/>
        </w:rPr>
      </w:pPr>
      <w:r w:rsidRPr="00C15F25">
        <w:rPr>
          <w:sz w:val="28"/>
          <w:szCs w:val="26"/>
        </w:rPr>
        <w:t xml:space="preserve">где </w:t>
      </w:r>
      <w:r w:rsidR="006B26D3">
        <w:rPr>
          <w:position w:val="-14"/>
          <w:sz w:val="28"/>
          <w:szCs w:val="26"/>
        </w:rPr>
        <w:pict>
          <v:shape id="_x0000_i1290" type="#_x0000_t75" style="width:32.25pt;height:21pt">
            <v:imagedata r:id="rId252" o:title=""/>
          </v:shape>
        </w:pict>
      </w:r>
      <w:r w:rsidRPr="00C15F25">
        <w:rPr>
          <w:sz w:val="28"/>
          <w:szCs w:val="26"/>
        </w:rPr>
        <w:t xml:space="preserve"> – коэффициент передачи канала измерения скорости; </w:t>
      </w:r>
      <w:r w:rsidR="006B26D3">
        <w:rPr>
          <w:position w:val="-16"/>
          <w:sz w:val="28"/>
          <w:szCs w:val="26"/>
        </w:rPr>
        <w:pict>
          <v:shape id="_x0000_i1291" type="#_x0000_t75" style="width:134.25pt;height:24pt">
            <v:imagedata r:id="rId253" o:title=""/>
          </v:shape>
        </w:pict>
      </w:r>
      <w:r w:rsidRPr="00C15F25">
        <w:rPr>
          <w:sz w:val="28"/>
          <w:szCs w:val="26"/>
        </w:rPr>
        <w:t xml:space="preserve"> – разность показаний датчика угла поворота за период дискретности; </w:t>
      </w:r>
      <w:r w:rsidR="006B26D3">
        <w:rPr>
          <w:position w:val="-16"/>
          <w:sz w:val="28"/>
          <w:szCs w:val="26"/>
        </w:rPr>
        <w:pict>
          <v:shape id="_x0000_i1292" type="#_x0000_t75" style="width:34.5pt;height:27pt">
            <v:imagedata r:id="rId254" o:title=""/>
          </v:shape>
        </w:pict>
      </w:r>
      <w:r w:rsidRPr="00C15F25">
        <w:rPr>
          <w:sz w:val="28"/>
          <w:szCs w:val="26"/>
        </w:rPr>
        <w:t xml:space="preserve"> – скорость двигателя в текущем периоде дискретности.</w:t>
      </w:r>
    </w:p>
    <w:p w:rsidR="00E802D9" w:rsidRPr="00C15F25" w:rsidRDefault="00E802D9" w:rsidP="000C04D7">
      <w:pPr>
        <w:widowControl w:val="0"/>
        <w:spacing w:line="360" w:lineRule="auto"/>
        <w:ind w:firstLine="709"/>
        <w:jc w:val="both"/>
        <w:rPr>
          <w:sz w:val="28"/>
          <w:szCs w:val="26"/>
        </w:rPr>
      </w:pPr>
      <w:r w:rsidRPr="00C15F25">
        <w:rPr>
          <w:sz w:val="28"/>
          <w:szCs w:val="26"/>
        </w:rPr>
        <w:t xml:space="preserve">Зная диапазон регулирования скорости </w:t>
      </w:r>
      <w:r w:rsidR="006B26D3">
        <w:rPr>
          <w:position w:val="-25"/>
          <w:sz w:val="28"/>
          <w:szCs w:val="26"/>
        </w:rPr>
        <w:pict>
          <v:shape id="_x0000_i1293" type="#_x0000_t75" style="width:67.5pt;height:39pt" filled="t">
            <v:fill color2="black" type="frame"/>
            <v:imagedata r:id="rId255" o:title=""/>
          </v:shape>
        </w:pict>
      </w:r>
      <w:r w:rsidRPr="00C15F25">
        <w:rPr>
          <w:sz w:val="28"/>
          <w:szCs w:val="26"/>
        </w:rPr>
        <w:t xml:space="preserve">, можно определить число импульсов/оборот, которое должен иметь датчик, чтобы на минимальной скорости за период дискретности </w:t>
      </w:r>
      <w:r w:rsidR="006B26D3">
        <w:rPr>
          <w:position w:val="-5"/>
          <w:sz w:val="28"/>
          <w:szCs w:val="26"/>
        </w:rPr>
        <w:pict>
          <v:shape id="_x0000_i1294" type="#_x0000_t75" style="width:15pt;height:18pt" filled="t">
            <v:fill color2="black" type="frame"/>
            <v:imagedata r:id="rId256" o:title=""/>
          </v:shape>
        </w:pict>
      </w:r>
      <w:r w:rsidRPr="00C15F25">
        <w:rPr>
          <w:sz w:val="28"/>
          <w:szCs w:val="26"/>
        </w:rPr>
        <w:t xml:space="preserve"> на его выходе был минимум 1 импульс:</w:t>
      </w:r>
    </w:p>
    <w:p w:rsidR="00C15F25" w:rsidRPr="00C15F25" w:rsidRDefault="00C15F25" w:rsidP="000C04D7">
      <w:pPr>
        <w:widowControl w:val="0"/>
        <w:spacing w:line="360" w:lineRule="auto"/>
        <w:ind w:firstLine="709"/>
        <w:jc w:val="both"/>
        <w:rPr>
          <w:position w:val="-32"/>
          <w:sz w:val="28"/>
          <w:szCs w:val="26"/>
        </w:rPr>
      </w:pPr>
    </w:p>
    <w:p w:rsidR="00E802D9" w:rsidRPr="00C15F25" w:rsidRDefault="006B26D3" w:rsidP="000C04D7">
      <w:pPr>
        <w:widowControl w:val="0"/>
        <w:spacing w:line="360" w:lineRule="auto"/>
        <w:ind w:firstLine="709"/>
        <w:jc w:val="both"/>
        <w:rPr>
          <w:sz w:val="28"/>
          <w:szCs w:val="26"/>
        </w:rPr>
      </w:pPr>
      <w:r>
        <w:rPr>
          <w:position w:val="-32"/>
          <w:sz w:val="28"/>
          <w:szCs w:val="26"/>
        </w:rPr>
        <w:pict>
          <v:shape id="_x0000_i1295" type="#_x0000_t75" style="width:133.5pt;height:41.25pt" filled="t">
            <v:fill color2="black" type="frame"/>
            <v:imagedata r:id="rId257" o:title=""/>
          </v:shape>
        </w:pict>
      </w:r>
      <w:r w:rsidR="00C15F25">
        <w:rPr>
          <w:sz w:val="28"/>
          <w:szCs w:val="26"/>
        </w:rPr>
        <w:t xml:space="preserve"> </w:t>
      </w:r>
      <w:r w:rsidR="000638E0" w:rsidRPr="00C15F25">
        <w:rPr>
          <w:sz w:val="28"/>
          <w:szCs w:val="26"/>
        </w:rPr>
        <w:t>(5</w:t>
      </w:r>
      <w:r w:rsidR="00396958" w:rsidRPr="00C15F25">
        <w:rPr>
          <w:sz w:val="28"/>
          <w:szCs w:val="26"/>
        </w:rPr>
        <w:t>.9)</w:t>
      </w:r>
    </w:p>
    <w:p w:rsidR="00C15F25" w:rsidRPr="00C15F25" w:rsidRDefault="00C15F25" w:rsidP="000C04D7">
      <w:pPr>
        <w:widowControl w:val="0"/>
        <w:spacing w:line="360" w:lineRule="auto"/>
        <w:ind w:firstLine="709"/>
        <w:jc w:val="both"/>
        <w:rPr>
          <w:sz w:val="28"/>
          <w:szCs w:val="26"/>
        </w:rPr>
      </w:pPr>
    </w:p>
    <w:p w:rsidR="00E802D9" w:rsidRPr="00C15F25" w:rsidRDefault="00ED3469" w:rsidP="000C04D7">
      <w:pPr>
        <w:widowControl w:val="0"/>
        <w:spacing w:line="360" w:lineRule="auto"/>
        <w:ind w:firstLine="709"/>
        <w:jc w:val="both"/>
        <w:rPr>
          <w:sz w:val="28"/>
          <w:szCs w:val="26"/>
        </w:rPr>
      </w:pPr>
      <w:r w:rsidRPr="00C15F25">
        <w:rPr>
          <w:sz w:val="28"/>
          <w:szCs w:val="26"/>
        </w:rPr>
        <w:t>П</w:t>
      </w:r>
      <w:r w:rsidR="00E802D9" w:rsidRPr="00C15F25">
        <w:rPr>
          <w:sz w:val="28"/>
          <w:szCs w:val="26"/>
        </w:rPr>
        <w:t xml:space="preserve">ри </w:t>
      </w:r>
      <w:r w:rsidR="006B26D3">
        <w:rPr>
          <w:position w:val="-12"/>
          <w:sz w:val="28"/>
          <w:szCs w:val="26"/>
        </w:rPr>
        <w:pict>
          <v:shape id="_x0000_i1296" type="#_x0000_t75" style="width:256.5pt;height:21.75pt">
            <v:imagedata r:id="rId258" o:title=""/>
          </v:shape>
        </w:pict>
      </w:r>
      <w:r w:rsidR="00E802D9" w:rsidRPr="00C15F25">
        <w:rPr>
          <w:sz w:val="28"/>
          <w:szCs w:val="26"/>
        </w:rPr>
        <w:t>, необходимо применить датчик с разрешающей способностью:</w:t>
      </w:r>
    </w:p>
    <w:p w:rsidR="00C15F25" w:rsidRDefault="00C15F25" w:rsidP="000C04D7">
      <w:pPr>
        <w:widowControl w:val="0"/>
        <w:tabs>
          <w:tab w:val="center" w:pos="5037"/>
          <w:tab w:val="right" w:pos="9355"/>
        </w:tabs>
        <w:spacing w:line="360" w:lineRule="auto"/>
        <w:ind w:firstLine="709"/>
        <w:jc w:val="both"/>
        <w:rPr>
          <w:sz w:val="28"/>
          <w:szCs w:val="26"/>
        </w:rPr>
      </w:pPr>
    </w:p>
    <w:p w:rsidR="00E802D9" w:rsidRPr="00C15F25" w:rsidRDefault="006B26D3" w:rsidP="000C04D7">
      <w:pPr>
        <w:widowControl w:val="0"/>
        <w:tabs>
          <w:tab w:val="center" w:pos="5037"/>
          <w:tab w:val="right" w:pos="9355"/>
        </w:tabs>
        <w:spacing w:line="360" w:lineRule="auto"/>
        <w:ind w:firstLine="709"/>
        <w:jc w:val="both"/>
        <w:rPr>
          <w:sz w:val="28"/>
          <w:szCs w:val="26"/>
        </w:rPr>
      </w:pPr>
      <w:r>
        <w:rPr>
          <w:position w:val="-24"/>
          <w:sz w:val="28"/>
          <w:szCs w:val="26"/>
        </w:rPr>
        <w:pict>
          <v:shape id="_x0000_i1297" type="#_x0000_t75" style="width:250.5pt;height:38.25pt" fillcolor="window">
            <v:imagedata r:id="rId259" o:title=""/>
          </v:shape>
        </w:pict>
      </w:r>
      <w:r w:rsidR="004A14D0" w:rsidRPr="00C15F25">
        <w:rPr>
          <w:sz w:val="28"/>
          <w:szCs w:val="26"/>
        </w:rPr>
        <w:t xml:space="preserve"> имп</w:t>
      </w:r>
      <w:r w:rsidR="00E802D9" w:rsidRPr="00C15F25">
        <w:rPr>
          <w:sz w:val="28"/>
          <w:szCs w:val="26"/>
        </w:rPr>
        <w:t>/об.</w:t>
      </w:r>
      <w:r w:rsidR="00C15F25">
        <w:rPr>
          <w:sz w:val="28"/>
          <w:szCs w:val="26"/>
        </w:rPr>
        <w:t xml:space="preserve"> </w:t>
      </w:r>
      <w:r w:rsidR="000638E0" w:rsidRPr="00C15F25">
        <w:rPr>
          <w:sz w:val="28"/>
          <w:szCs w:val="26"/>
        </w:rPr>
        <w:t>(5</w:t>
      </w:r>
      <w:r w:rsidR="00396958" w:rsidRPr="00C15F25">
        <w:rPr>
          <w:sz w:val="28"/>
          <w:szCs w:val="26"/>
        </w:rPr>
        <w:t>.10)</w:t>
      </w:r>
    </w:p>
    <w:p w:rsidR="00C15F25" w:rsidRPr="00C15F25" w:rsidRDefault="00C15F25" w:rsidP="000C04D7">
      <w:pPr>
        <w:widowControl w:val="0"/>
        <w:spacing w:line="360" w:lineRule="auto"/>
        <w:ind w:firstLine="709"/>
        <w:jc w:val="both"/>
        <w:rPr>
          <w:sz w:val="28"/>
          <w:szCs w:val="26"/>
        </w:rPr>
      </w:pPr>
    </w:p>
    <w:p w:rsidR="00C15F25" w:rsidRDefault="0039053A" w:rsidP="000C04D7">
      <w:pPr>
        <w:widowControl w:val="0"/>
        <w:spacing w:line="360" w:lineRule="auto"/>
        <w:ind w:firstLine="709"/>
        <w:jc w:val="both"/>
        <w:rPr>
          <w:sz w:val="28"/>
          <w:szCs w:val="26"/>
        </w:rPr>
      </w:pPr>
      <w:r w:rsidRPr="00C15F25">
        <w:rPr>
          <w:sz w:val="28"/>
          <w:szCs w:val="26"/>
        </w:rPr>
        <w:t>Значит,</w:t>
      </w:r>
      <w:r w:rsidR="00C15F25">
        <w:rPr>
          <w:sz w:val="28"/>
          <w:szCs w:val="26"/>
        </w:rPr>
        <w:t xml:space="preserve"> </w:t>
      </w:r>
      <w:r w:rsidR="00A37FB0" w:rsidRPr="00C15F25">
        <w:rPr>
          <w:sz w:val="28"/>
          <w:szCs w:val="26"/>
        </w:rPr>
        <w:t xml:space="preserve">из справочника </w:t>
      </w:r>
      <w:r w:rsidR="00266699" w:rsidRPr="00C15F25">
        <w:rPr>
          <w:sz w:val="28"/>
          <w:szCs w:val="26"/>
        </w:rPr>
        <w:t>для датчика скорости выбираем фотоэлектрические датчики угла поворота фирмы НЕIDЕNНАІ</w:t>
      </w:r>
    </w:p>
    <w:p w:rsidR="00C15F25" w:rsidRDefault="00266699" w:rsidP="000C04D7">
      <w:pPr>
        <w:widowControl w:val="0"/>
        <w:spacing w:line="360" w:lineRule="auto"/>
        <w:ind w:firstLine="709"/>
        <w:jc w:val="both"/>
        <w:rPr>
          <w:sz w:val="28"/>
          <w:szCs w:val="26"/>
        </w:rPr>
      </w:pPr>
      <w:r w:rsidRPr="00C15F25">
        <w:rPr>
          <w:sz w:val="28"/>
          <w:szCs w:val="26"/>
        </w:rPr>
        <w:t>RОD-260 – для повышенных частот вращения с частотой считывания 1МГц,</w:t>
      </w:r>
    </w:p>
    <w:p w:rsidR="00C15F25" w:rsidRDefault="00266699" w:rsidP="000C04D7">
      <w:pPr>
        <w:widowControl w:val="0"/>
        <w:spacing w:line="360" w:lineRule="auto"/>
        <w:ind w:firstLine="709"/>
        <w:jc w:val="both"/>
        <w:rPr>
          <w:sz w:val="28"/>
          <w:szCs w:val="26"/>
        </w:rPr>
      </w:pPr>
      <w:r w:rsidRPr="00C15F25">
        <w:rPr>
          <w:sz w:val="28"/>
          <w:szCs w:val="26"/>
        </w:rPr>
        <w:t>U</w:t>
      </w:r>
      <w:r w:rsidRPr="00C15F25">
        <w:rPr>
          <w:sz w:val="28"/>
          <w:szCs w:val="26"/>
          <w:vertAlign w:val="subscript"/>
        </w:rPr>
        <w:t>пит</w:t>
      </w:r>
      <w:r w:rsidRPr="00C15F25">
        <w:rPr>
          <w:sz w:val="28"/>
          <w:szCs w:val="26"/>
        </w:rPr>
        <w:t xml:space="preserve"> = 5В, габаритные размеры DхL – 92х50 мм;</w:t>
      </w:r>
    </w:p>
    <w:p w:rsidR="00266699" w:rsidRPr="00C15F25" w:rsidRDefault="00266699" w:rsidP="000C04D7">
      <w:pPr>
        <w:widowControl w:val="0"/>
        <w:spacing w:line="360" w:lineRule="auto"/>
        <w:ind w:firstLine="709"/>
        <w:jc w:val="both"/>
        <w:rPr>
          <w:sz w:val="28"/>
          <w:szCs w:val="26"/>
        </w:rPr>
      </w:pPr>
      <w:r w:rsidRPr="00C15F25">
        <w:rPr>
          <w:sz w:val="28"/>
          <w:szCs w:val="26"/>
        </w:rPr>
        <w:t>присоединительный вал Ø10 h6.</w:t>
      </w:r>
    </w:p>
    <w:p w:rsidR="00266699" w:rsidRPr="00C15F25" w:rsidRDefault="00266699" w:rsidP="000C04D7">
      <w:pPr>
        <w:widowControl w:val="0"/>
        <w:spacing w:line="360" w:lineRule="auto"/>
        <w:ind w:firstLine="709"/>
        <w:jc w:val="both"/>
        <w:rPr>
          <w:sz w:val="28"/>
          <w:szCs w:val="26"/>
        </w:rPr>
      </w:pPr>
      <w:r w:rsidRPr="00C15F25">
        <w:rPr>
          <w:sz w:val="28"/>
          <w:szCs w:val="26"/>
        </w:rPr>
        <w:t>Стандартные числа штрихов (импульсный выход): 12500.</w:t>
      </w:r>
    </w:p>
    <w:p w:rsidR="00A37FB0" w:rsidRPr="00C15F25" w:rsidRDefault="00266699" w:rsidP="000C04D7">
      <w:pPr>
        <w:widowControl w:val="0"/>
        <w:spacing w:line="360" w:lineRule="auto"/>
        <w:ind w:firstLine="709"/>
        <w:jc w:val="both"/>
        <w:rPr>
          <w:sz w:val="28"/>
          <w:szCs w:val="26"/>
        </w:rPr>
      </w:pPr>
      <w:r w:rsidRPr="00C15F25">
        <w:rPr>
          <w:sz w:val="28"/>
          <w:szCs w:val="26"/>
        </w:rPr>
        <w:t>Для датчика положения мы выбираем тот же датчик, но для получения 500 имп/об применяем программный делитель с коэффициентом деления 25.</w:t>
      </w:r>
    </w:p>
    <w:p w:rsidR="00CB01C7" w:rsidRDefault="00CB01C7" w:rsidP="000C04D7">
      <w:pPr>
        <w:widowControl w:val="0"/>
        <w:spacing w:line="360" w:lineRule="auto"/>
        <w:ind w:firstLine="709"/>
        <w:jc w:val="both"/>
        <w:rPr>
          <w:sz w:val="28"/>
          <w:szCs w:val="26"/>
          <w:lang w:val="en-US"/>
        </w:rPr>
      </w:pPr>
      <w:r w:rsidRPr="00C15F25">
        <w:rPr>
          <w:sz w:val="28"/>
          <w:szCs w:val="26"/>
        </w:rPr>
        <w:t>Основой ШИП есть транзисторные преобразователи. Упрощенная схема ШИП представлена на рисунке 5.2. Схема содержит четыре транзисторных ключа ТК 1-ТК4. Питание ШИП осуществляется от источника постоянного тока, шунтированного конденсатором. Существует три способа управления ШИП: симметричный, не симметричный и поочередной. Наиболее простым способом управления ШИП есть симметричный.</w:t>
      </w:r>
    </w:p>
    <w:p w:rsidR="000C04D7" w:rsidRPr="000C04D7" w:rsidRDefault="000C04D7" w:rsidP="000C04D7">
      <w:pPr>
        <w:widowControl w:val="0"/>
        <w:spacing w:line="360" w:lineRule="auto"/>
        <w:ind w:firstLine="709"/>
        <w:jc w:val="both"/>
        <w:rPr>
          <w:sz w:val="28"/>
          <w:szCs w:val="26"/>
          <w:lang w:val="en-US"/>
        </w:rPr>
      </w:pPr>
    </w:p>
    <w:p w:rsidR="009901E9" w:rsidRPr="00C15F25" w:rsidRDefault="006B26D3" w:rsidP="00C15F25">
      <w:pPr>
        <w:widowControl w:val="0"/>
        <w:spacing w:line="360" w:lineRule="auto"/>
        <w:ind w:firstLine="709"/>
        <w:rPr>
          <w:sz w:val="28"/>
          <w:szCs w:val="26"/>
        </w:rPr>
      </w:pPr>
      <w:r>
        <w:pict>
          <v:shape id="_x0000_i1298" type="#_x0000_t75" style="width:214.5pt;height:184.5pt;mso-wrap-distance-left:0;mso-wrap-distance-right:0;mso-position-vertical-relative:line" wrapcoords="-106 0 -106 21477 21600 21477 21600 0 -106 0" o:allowoverlap="f" filled="t">
            <v:fill color2="black" type="frame"/>
            <v:imagedata r:id="rId260" o:title=""/>
          </v:shape>
        </w:pict>
      </w:r>
    </w:p>
    <w:p w:rsidR="00CB01C7" w:rsidRPr="00C15F25" w:rsidRDefault="00CB01C7" w:rsidP="00C15F25">
      <w:pPr>
        <w:widowControl w:val="0"/>
        <w:spacing w:line="360" w:lineRule="auto"/>
        <w:ind w:firstLine="709"/>
        <w:rPr>
          <w:sz w:val="28"/>
          <w:szCs w:val="26"/>
        </w:rPr>
      </w:pPr>
      <w:r w:rsidRPr="00C15F25">
        <w:rPr>
          <w:sz w:val="28"/>
          <w:szCs w:val="26"/>
        </w:rPr>
        <w:t>Рисунок 5.2 - Схема транзисторного ШИП</w:t>
      </w:r>
    </w:p>
    <w:p w:rsidR="009901E9" w:rsidRPr="00C15F25" w:rsidRDefault="009901E9" w:rsidP="00C15F25">
      <w:pPr>
        <w:widowControl w:val="0"/>
        <w:spacing w:line="360" w:lineRule="auto"/>
        <w:ind w:firstLine="709"/>
        <w:rPr>
          <w:sz w:val="28"/>
          <w:szCs w:val="26"/>
        </w:rPr>
      </w:pPr>
    </w:p>
    <w:p w:rsidR="00CB01C7" w:rsidRPr="00C15F25" w:rsidRDefault="00CB01C7" w:rsidP="00C15F25">
      <w:pPr>
        <w:widowControl w:val="0"/>
        <w:spacing w:line="360" w:lineRule="auto"/>
        <w:ind w:firstLine="709"/>
        <w:jc w:val="both"/>
        <w:rPr>
          <w:sz w:val="28"/>
          <w:szCs w:val="26"/>
        </w:rPr>
      </w:pPr>
      <w:r w:rsidRPr="00C15F25">
        <w:rPr>
          <w:sz w:val="28"/>
          <w:szCs w:val="26"/>
        </w:rPr>
        <w:t>При симметричном способе управления в состоянии переключения находятся все четыре транзисторных ключа моста, а напряжение на выходе ШИП представляет собой знакопеременные импульсы, продолжительность которых регулируется входным сигналом.</w:t>
      </w:r>
    </w:p>
    <w:p w:rsidR="00CB01C7" w:rsidRPr="00C15F25" w:rsidRDefault="00CB01C7" w:rsidP="00C15F25">
      <w:pPr>
        <w:widowControl w:val="0"/>
        <w:spacing w:line="360" w:lineRule="auto"/>
        <w:ind w:firstLine="709"/>
        <w:jc w:val="both"/>
        <w:rPr>
          <w:sz w:val="28"/>
          <w:szCs w:val="26"/>
        </w:rPr>
      </w:pPr>
      <w:r w:rsidRPr="00C15F25">
        <w:rPr>
          <w:sz w:val="28"/>
          <w:szCs w:val="26"/>
        </w:rPr>
        <w:t>В ШИП с симметричным управлением среднее напряжение на выходе ШИП равняется нулю, когда относительное дополнение включения равняется 0,5. Относительное дополнение включения (скважность) - это отношение длины управляющих импульсов к периоду коммутации ШИП. Симметричный способ управления обычно используется в маломощных приводах постоянного тока. Его преимуществом является простота реализации и отсутствие зоны нечувствительности в регулировочной характеристике.</w:t>
      </w:r>
    </w:p>
    <w:p w:rsidR="00CB01C7" w:rsidRPr="00C15F25" w:rsidRDefault="00CB01C7" w:rsidP="00C15F25">
      <w:pPr>
        <w:widowControl w:val="0"/>
        <w:spacing w:line="360" w:lineRule="auto"/>
        <w:ind w:firstLine="709"/>
        <w:jc w:val="both"/>
        <w:rPr>
          <w:sz w:val="28"/>
          <w:szCs w:val="26"/>
        </w:rPr>
      </w:pPr>
      <w:r w:rsidRPr="00C15F25">
        <w:rPr>
          <w:sz w:val="28"/>
          <w:szCs w:val="26"/>
        </w:rPr>
        <w:t>Недостатком ШИП с симметричным управлением - знакопеременное напряжение на нагрузке и повышения пульсации тока в якоре исполнительного двигателя. Стремление исключить этот недостаток и привело к разработке средств, которые обеспечивают однополярное напряжение на выходе ШИП. Этим способом является несимметричное управление ШИП.</w:t>
      </w:r>
    </w:p>
    <w:p w:rsidR="00CB01C7" w:rsidRPr="00C15F25" w:rsidRDefault="00CB01C7" w:rsidP="00C15F25">
      <w:pPr>
        <w:widowControl w:val="0"/>
        <w:spacing w:line="360" w:lineRule="auto"/>
        <w:ind w:firstLine="709"/>
        <w:jc w:val="both"/>
        <w:rPr>
          <w:sz w:val="28"/>
          <w:szCs w:val="26"/>
        </w:rPr>
      </w:pPr>
      <w:r w:rsidRPr="00C15F25">
        <w:rPr>
          <w:sz w:val="28"/>
          <w:szCs w:val="26"/>
        </w:rPr>
        <w:t>В этом случае переключаются транзисторные ключи фазной группы ТК3 и ТК4 (ключе ТК1 и ТК2 при противоположной полярности входного сигнала), транзисторный ключ ТК1 постоянно открыт и насыщен, а ключ ТК2 постоянно закрыт.</w:t>
      </w:r>
    </w:p>
    <w:p w:rsidR="00CB01C7" w:rsidRPr="00C15F25" w:rsidRDefault="00CB01C7" w:rsidP="00C15F25">
      <w:pPr>
        <w:widowControl w:val="0"/>
        <w:spacing w:line="360" w:lineRule="auto"/>
        <w:ind w:firstLine="709"/>
        <w:jc w:val="both"/>
        <w:rPr>
          <w:sz w:val="28"/>
          <w:szCs w:val="26"/>
        </w:rPr>
      </w:pPr>
      <w:r w:rsidRPr="00C15F25">
        <w:rPr>
          <w:sz w:val="28"/>
          <w:szCs w:val="26"/>
        </w:rPr>
        <w:t>Транзисторные ключи ТК3 и ТК4 переключаются в противофазе, обеспечивая протекание тока якоря от противо-ЭДС двигателя.</w:t>
      </w:r>
      <w:r w:rsidR="009901E9" w:rsidRPr="00C15F25">
        <w:rPr>
          <w:sz w:val="28"/>
          <w:szCs w:val="26"/>
        </w:rPr>
        <w:t xml:space="preserve"> При этом на выходе ШИП формируются</w:t>
      </w:r>
      <w:r w:rsidRPr="00C15F25">
        <w:rPr>
          <w:sz w:val="28"/>
          <w:szCs w:val="26"/>
        </w:rPr>
        <w:t xml:space="preserve"> знакопостоянные импульсы</w:t>
      </w:r>
      <w:r w:rsidR="009901E9" w:rsidRPr="00C15F25">
        <w:rPr>
          <w:sz w:val="28"/>
          <w:szCs w:val="26"/>
        </w:rPr>
        <w:t>,</w:t>
      </w:r>
      <w:r w:rsidRPr="00C15F25">
        <w:rPr>
          <w:sz w:val="28"/>
          <w:szCs w:val="26"/>
        </w:rPr>
        <w:t xml:space="preserve"> и среднее напряжение на выходе равняется нулю, когда относительное дополнение включения одного из нижних транзисторов равняется 0,5.</w:t>
      </w:r>
    </w:p>
    <w:p w:rsidR="00CB01C7" w:rsidRPr="00C15F25" w:rsidRDefault="00CB01C7" w:rsidP="00C15F25">
      <w:pPr>
        <w:widowControl w:val="0"/>
        <w:spacing w:line="360" w:lineRule="auto"/>
        <w:ind w:firstLine="709"/>
        <w:jc w:val="both"/>
        <w:rPr>
          <w:sz w:val="28"/>
          <w:szCs w:val="26"/>
        </w:rPr>
      </w:pPr>
      <w:r w:rsidRPr="00C15F25">
        <w:rPr>
          <w:sz w:val="28"/>
          <w:szCs w:val="26"/>
        </w:rPr>
        <w:t>Недостатком этого способа является то, что верхние транзисторные ключи (ТК1 и ТК2) за током загруженные больше чем нижние. Это можно устранить при поочередном управлении, но поочередный способ управления в реализации значительно более сложный предыдущих двух. Поэтому рациональнее всего остановиться на несимметричном способе управления транзисторными ключами.</w:t>
      </w:r>
    </w:p>
    <w:p w:rsidR="00CB01C7" w:rsidRPr="00C15F25" w:rsidRDefault="00CB01C7" w:rsidP="00C15F25">
      <w:pPr>
        <w:widowControl w:val="0"/>
        <w:spacing w:line="360" w:lineRule="auto"/>
        <w:ind w:firstLine="709"/>
        <w:jc w:val="both"/>
        <w:rPr>
          <w:sz w:val="28"/>
          <w:szCs w:val="26"/>
        </w:rPr>
      </w:pPr>
      <w:r w:rsidRPr="00C15F25">
        <w:rPr>
          <w:sz w:val="28"/>
          <w:szCs w:val="26"/>
        </w:rPr>
        <w:t>При разработке мощных источников электропитания и приводов электродвигателей всегда приходится решать вопросы выбора схемотехники управления затворами силовых транзисторов мостовых и полумостовых инверторов. В этой связи можно выделить три основных положения:</w:t>
      </w:r>
    </w:p>
    <w:p w:rsidR="00CB01C7" w:rsidRPr="00C15F25" w:rsidRDefault="00CB01C7" w:rsidP="00C15F25">
      <w:pPr>
        <w:widowControl w:val="0"/>
        <w:spacing w:line="360" w:lineRule="auto"/>
        <w:ind w:firstLine="709"/>
        <w:jc w:val="both"/>
        <w:rPr>
          <w:sz w:val="28"/>
          <w:szCs w:val="26"/>
        </w:rPr>
      </w:pPr>
      <w:r w:rsidRPr="00C15F25">
        <w:rPr>
          <w:sz w:val="28"/>
          <w:szCs w:val="26"/>
        </w:rPr>
        <w:t>Необходимость обеспечения требуемого пикового тока драйвера для перезаряда входной емкости силового транзистора.</w:t>
      </w:r>
    </w:p>
    <w:p w:rsidR="00C15F25" w:rsidRDefault="00CB01C7" w:rsidP="00C15F25">
      <w:pPr>
        <w:widowControl w:val="0"/>
        <w:spacing w:line="360" w:lineRule="auto"/>
        <w:ind w:firstLine="709"/>
        <w:jc w:val="both"/>
        <w:rPr>
          <w:sz w:val="28"/>
          <w:szCs w:val="26"/>
        </w:rPr>
      </w:pPr>
      <w:r w:rsidRPr="00C15F25">
        <w:rPr>
          <w:sz w:val="28"/>
          <w:szCs w:val="26"/>
        </w:rPr>
        <w:t>Необходимость обеспечения надежной развязки между верхним и нижним плечами полумоста.</w:t>
      </w:r>
    </w:p>
    <w:p w:rsidR="00CB01C7" w:rsidRPr="00C15F25" w:rsidRDefault="00CB01C7" w:rsidP="00C15F25">
      <w:pPr>
        <w:widowControl w:val="0"/>
        <w:spacing w:line="360" w:lineRule="auto"/>
        <w:ind w:firstLine="709"/>
        <w:jc w:val="both"/>
        <w:rPr>
          <w:sz w:val="28"/>
          <w:szCs w:val="26"/>
        </w:rPr>
      </w:pPr>
      <w:r w:rsidRPr="00C15F25">
        <w:rPr>
          <w:sz w:val="28"/>
          <w:szCs w:val="26"/>
        </w:rPr>
        <w:t>Необходимость обеспечения хорошей гальванической развязки по сигналам управления.</w:t>
      </w:r>
    </w:p>
    <w:p w:rsidR="00CB01C7" w:rsidRPr="00C15F25" w:rsidRDefault="00CB01C7" w:rsidP="00C15F25">
      <w:pPr>
        <w:widowControl w:val="0"/>
        <w:spacing w:line="360" w:lineRule="auto"/>
        <w:ind w:firstLine="709"/>
        <w:jc w:val="both"/>
        <w:rPr>
          <w:sz w:val="28"/>
          <w:szCs w:val="26"/>
        </w:rPr>
      </w:pPr>
      <w:r w:rsidRPr="00C15F25">
        <w:rPr>
          <w:sz w:val="28"/>
          <w:szCs w:val="26"/>
        </w:rPr>
        <w:t>В настоящее время фирмы-производители электронных компонентов предлагают ряд решений, позволяющих в конкретных случаях повысить надежность и упростить схемотехнику управления силовыми ключами.</w:t>
      </w:r>
    </w:p>
    <w:p w:rsidR="00566132" w:rsidRPr="00C15F25" w:rsidRDefault="00566132" w:rsidP="00C15F25">
      <w:pPr>
        <w:widowControl w:val="0"/>
        <w:spacing w:line="360" w:lineRule="auto"/>
        <w:ind w:firstLine="709"/>
        <w:jc w:val="both"/>
        <w:rPr>
          <w:sz w:val="28"/>
          <w:szCs w:val="28"/>
        </w:rPr>
      </w:pPr>
      <w:r w:rsidRPr="00C15F25">
        <w:rPr>
          <w:sz w:val="28"/>
          <w:szCs w:val="26"/>
        </w:rPr>
        <w:t>Н</w:t>
      </w:r>
      <w:r w:rsidR="00CB01C7" w:rsidRPr="00C15F25">
        <w:rPr>
          <w:sz w:val="28"/>
          <w:szCs w:val="26"/>
        </w:rPr>
        <w:t>а рисунке 5.3</w:t>
      </w:r>
      <w:r w:rsidRPr="00C15F25">
        <w:rPr>
          <w:sz w:val="28"/>
          <w:szCs w:val="28"/>
        </w:rPr>
        <w:t xml:space="preserve"> приведена схема силового транзисторного ключа.</w:t>
      </w:r>
    </w:p>
    <w:p w:rsidR="00CB01C7" w:rsidRPr="00C15F25" w:rsidRDefault="00CB01C7" w:rsidP="00C15F25">
      <w:pPr>
        <w:widowControl w:val="0"/>
        <w:spacing w:line="360" w:lineRule="auto"/>
        <w:ind w:firstLine="709"/>
        <w:jc w:val="both"/>
        <w:rPr>
          <w:sz w:val="28"/>
          <w:szCs w:val="26"/>
        </w:rPr>
      </w:pPr>
    </w:p>
    <w:p w:rsidR="00CB01C7" w:rsidRPr="00C15F25" w:rsidRDefault="006B26D3" w:rsidP="00C15F25">
      <w:pPr>
        <w:widowControl w:val="0"/>
        <w:spacing w:line="360" w:lineRule="auto"/>
        <w:ind w:firstLine="709"/>
        <w:rPr>
          <w:sz w:val="28"/>
          <w:szCs w:val="26"/>
        </w:rPr>
      </w:pPr>
      <w:r>
        <w:rPr>
          <w:sz w:val="28"/>
          <w:szCs w:val="26"/>
        </w:rPr>
        <w:pict>
          <v:shape id="_x0000_i1299" type="#_x0000_t75" style="width:425.25pt;height:159.75pt">
            <v:imagedata r:id="rId261" o:title=""/>
          </v:shape>
        </w:pict>
      </w:r>
    </w:p>
    <w:p w:rsidR="00CB01C7" w:rsidRPr="00C15F25" w:rsidRDefault="00CB01C7" w:rsidP="00C15F25">
      <w:pPr>
        <w:widowControl w:val="0"/>
        <w:spacing w:line="360" w:lineRule="auto"/>
        <w:ind w:firstLine="709"/>
        <w:rPr>
          <w:sz w:val="28"/>
          <w:szCs w:val="26"/>
        </w:rPr>
      </w:pPr>
      <w:r w:rsidRPr="00C15F25">
        <w:rPr>
          <w:sz w:val="28"/>
          <w:szCs w:val="26"/>
        </w:rPr>
        <w:t>Рисунок 5.3 - Функциональная схема транзисторного ключа</w:t>
      </w:r>
    </w:p>
    <w:p w:rsidR="00CB01C7" w:rsidRPr="00C15F25" w:rsidRDefault="00CB01C7" w:rsidP="00C15F25">
      <w:pPr>
        <w:widowControl w:val="0"/>
        <w:spacing w:line="360" w:lineRule="auto"/>
        <w:ind w:firstLine="709"/>
        <w:jc w:val="both"/>
        <w:rPr>
          <w:sz w:val="28"/>
          <w:szCs w:val="26"/>
        </w:rPr>
      </w:pPr>
    </w:p>
    <w:p w:rsidR="004F068D" w:rsidRPr="00C15F25" w:rsidRDefault="00566132" w:rsidP="00C15F25">
      <w:pPr>
        <w:pStyle w:val="1"/>
        <w:widowControl w:val="0"/>
        <w:spacing w:line="360" w:lineRule="auto"/>
        <w:ind w:firstLine="709"/>
        <w:rPr>
          <w:b w:val="0"/>
          <w:bCs/>
          <w:sz w:val="28"/>
          <w:lang w:val="ru-RU"/>
        </w:rPr>
      </w:pPr>
      <w:r w:rsidRPr="00C15F25">
        <w:rPr>
          <w:b w:val="0"/>
          <w:sz w:val="28"/>
          <w:lang w:val="ru-RU"/>
        </w:rPr>
        <w:br w:type="page"/>
      </w:r>
      <w:bookmarkStart w:id="44" w:name="_Toc193330083"/>
      <w:bookmarkStart w:id="45" w:name="_Toc224385970"/>
      <w:r w:rsidR="004F068D" w:rsidRPr="00C15F25">
        <w:rPr>
          <w:b w:val="0"/>
          <w:bCs/>
          <w:sz w:val="28"/>
          <w:lang w:val="ru-RU"/>
        </w:rPr>
        <w:t>6</w:t>
      </w:r>
      <w:r w:rsidR="00C15F25" w:rsidRPr="00C15F25">
        <w:rPr>
          <w:b w:val="0"/>
          <w:bCs/>
          <w:sz w:val="28"/>
          <w:lang w:val="ru-RU"/>
        </w:rPr>
        <w:t>.</w:t>
      </w:r>
      <w:r w:rsidR="004F068D" w:rsidRPr="00C15F25">
        <w:rPr>
          <w:b w:val="0"/>
          <w:bCs/>
          <w:sz w:val="28"/>
          <w:lang w:val="ru-RU"/>
        </w:rPr>
        <w:t xml:space="preserve"> РАЗРАБОТКА ПРОГРАММНОГО </w:t>
      </w:r>
      <w:bookmarkStart w:id="46" w:name="_Toc155803961"/>
      <w:r w:rsidR="004F068D" w:rsidRPr="00C15F25">
        <w:rPr>
          <w:b w:val="0"/>
          <w:bCs/>
          <w:sz w:val="28"/>
          <w:lang w:val="ru-RU"/>
        </w:rPr>
        <w:t>ОБЕСПЕЧЕНИЯ И АЛГОРИТМИЧЕСКОЕ ПРОЕКТИРОВАНИЕ ЗАДАЧ УПРАВЛЕНИЯ</w:t>
      </w:r>
      <w:bookmarkEnd w:id="46"/>
      <w:r w:rsidR="004F068D" w:rsidRPr="00C15F25">
        <w:rPr>
          <w:b w:val="0"/>
          <w:bCs/>
          <w:sz w:val="28"/>
          <w:lang w:val="ru-RU"/>
        </w:rPr>
        <w:t xml:space="preserve"> ПРИВОДОМ</w:t>
      </w:r>
      <w:bookmarkEnd w:id="44"/>
      <w:bookmarkEnd w:id="45"/>
    </w:p>
    <w:p w:rsidR="004F068D" w:rsidRPr="00C15F25" w:rsidRDefault="004F068D" w:rsidP="00C15F25">
      <w:pPr>
        <w:pStyle w:val="1"/>
        <w:widowControl w:val="0"/>
        <w:spacing w:line="360" w:lineRule="auto"/>
        <w:ind w:firstLine="709"/>
        <w:rPr>
          <w:b w:val="0"/>
          <w:bCs/>
          <w:sz w:val="28"/>
          <w:lang w:val="ru-RU"/>
        </w:rPr>
      </w:pPr>
    </w:p>
    <w:p w:rsidR="00C15F25" w:rsidRDefault="004F068D" w:rsidP="00C15F25">
      <w:pPr>
        <w:pStyle w:val="2"/>
        <w:keepNext w:val="0"/>
        <w:widowControl w:val="0"/>
        <w:spacing w:before="0" w:after="0" w:line="360" w:lineRule="auto"/>
        <w:ind w:firstLine="709"/>
        <w:rPr>
          <w:rFonts w:ascii="Times New Roman" w:hAnsi="Times New Roman"/>
          <w:b w:val="0"/>
          <w:i w:val="0"/>
          <w:iCs w:val="0"/>
        </w:rPr>
      </w:pPr>
      <w:bookmarkStart w:id="47" w:name="_Toc224385971"/>
      <w:r w:rsidRPr="00C15F25">
        <w:rPr>
          <w:rFonts w:ascii="Times New Roman" w:hAnsi="Times New Roman"/>
          <w:b w:val="0"/>
          <w:i w:val="0"/>
          <w:iCs w:val="0"/>
        </w:rPr>
        <w:t>6.1 Разработка алгоритма функционирования системы</w:t>
      </w:r>
      <w:bookmarkEnd w:id="47"/>
    </w:p>
    <w:p w:rsidR="00C15F25" w:rsidRPr="00C15F25" w:rsidRDefault="00C15F25" w:rsidP="00C15F25">
      <w:pPr>
        <w:widowControl w:val="0"/>
        <w:spacing w:line="360" w:lineRule="auto"/>
        <w:ind w:firstLine="709"/>
        <w:rPr>
          <w:sz w:val="28"/>
          <w:szCs w:val="28"/>
        </w:rPr>
      </w:pPr>
    </w:p>
    <w:p w:rsidR="004F068D" w:rsidRPr="00C15F25" w:rsidRDefault="004F068D" w:rsidP="00514DB6">
      <w:pPr>
        <w:widowControl w:val="0"/>
        <w:spacing w:line="360" w:lineRule="auto"/>
        <w:ind w:firstLine="709"/>
        <w:jc w:val="both"/>
        <w:rPr>
          <w:sz w:val="28"/>
          <w:szCs w:val="28"/>
        </w:rPr>
      </w:pPr>
      <w:r w:rsidRPr="00C15F25">
        <w:rPr>
          <w:sz w:val="28"/>
          <w:szCs w:val="28"/>
        </w:rPr>
        <w:t>Программное управление станком является типичной задачей управления в реальном масштабе времени. Это требует правильного сочетания аппаратных и программных ресурсов системы с внешними устройствами. В общем случае управление оборудованием сводится к обмену информацией между управляющей ЭВМ и внешними устройствами, входящими в его состав.</w:t>
      </w:r>
    </w:p>
    <w:p w:rsidR="004F068D" w:rsidRPr="00C15F25" w:rsidRDefault="004F068D" w:rsidP="00514DB6">
      <w:pPr>
        <w:widowControl w:val="0"/>
        <w:spacing w:line="360" w:lineRule="auto"/>
        <w:ind w:firstLine="709"/>
        <w:jc w:val="both"/>
        <w:rPr>
          <w:sz w:val="28"/>
          <w:szCs w:val="28"/>
        </w:rPr>
      </w:pPr>
      <w:r w:rsidRPr="00C15F25">
        <w:rPr>
          <w:sz w:val="28"/>
          <w:szCs w:val="28"/>
        </w:rPr>
        <w:t>Блок-схема головного модуля программы управления станком представлена на рисунке 6.1.</w:t>
      </w:r>
    </w:p>
    <w:p w:rsidR="004F068D" w:rsidRPr="00C15F25" w:rsidRDefault="004F068D" w:rsidP="00514DB6">
      <w:pPr>
        <w:widowControl w:val="0"/>
        <w:spacing w:line="360" w:lineRule="auto"/>
        <w:ind w:firstLine="709"/>
        <w:jc w:val="both"/>
        <w:rPr>
          <w:sz w:val="28"/>
          <w:szCs w:val="28"/>
        </w:rPr>
      </w:pPr>
      <w:r w:rsidRPr="00C15F25">
        <w:rPr>
          <w:sz w:val="28"/>
          <w:szCs w:val="28"/>
        </w:rPr>
        <w:t>Он представляет собой диспетчер, направляющий работу системы по одному из двух путей, соответствующих двум возможным режимам работы станка: автоматическая обработка (АUТО), ручное управление (НAND). Перед селекцией режима производится инициализация системы управления подпрограммой SYSINIT. При инициализации выполняются следующие действия: подготовка силовой части приводов и электроавтоматики, установка рабочих органов в нулевое положение, сброс системы управления приводами и информационной системы. После инициализации следует подтверждение начала работы, в противном случае программа завершается с выдачей соответствующего сообщения.</w:t>
      </w:r>
    </w:p>
    <w:p w:rsidR="004F068D" w:rsidRPr="00C15F25" w:rsidRDefault="004F068D" w:rsidP="00514DB6">
      <w:pPr>
        <w:widowControl w:val="0"/>
        <w:spacing w:line="360" w:lineRule="auto"/>
        <w:ind w:firstLine="709"/>
        <w:jc w:val="both"/>
        <w:rPr>
          <w:sz w:val="28"/>
          <w:szCs w:val="28"/>
        </w:rPr>
      </w:pPr>
      <w:r w:rsidRPr="00C15F25">
        <w:rPr>
          <w:sz w:val="28"/>
          <w:szCs w:val="28"/>
        </w:rPr>
        <w:t>Режим автоматической обработки начинается с подпрограммы RDPRG, которая позволяет вводить программу обработки с клавиатуры или считать готовую с диска. Программа вводится покадрово, каждый кадр соответствует какой-либо технологической операции (например, включение шпинделя или обработка круглого контура с заданными координатами). Для проверки и преобразования входной программы во внутренний формат данных системы используется подпрограмма-транслятор CHECK. После преобразования данных следует запрос на начало обработки. В случае утвердительного ответа на данный запрос, начинается циклическое выполнение программы обработки.</w:t>
      </w:r>
    </w:p>
    <w:p w:rsidR="00C15F25" w:rsidRPr="00C15F25" w:rsidRDefault="00C15F25" w:rsidP="00514DB6">
      <w:pPr>
        <w:widowControl w:val="0"/>
        <w:spacing w:line="360" w:lineRule="auto"/>
        <w:ind w:firstLine="709"/>
        <w:jc w:val="both"/>
        <w:rPr>
          <w:sz w:val="28"/>
          <w:szCs w:val="28"/>
        </w:rPr>
      </w:pPr>
    </w:p>
    <w:p w:rsidR="004F068D" w:rsidRPr="00C15F25" w:rsidRDefault="006B26D3" w:rsidP="00514DB6">
      <w:pPr>
        <w:widowControl w:val="0"/>
        <w:spacing w:line="360" w:lineRule="auto"/>
        <w:ind w:firstLine="709"/>
        <w:jc w:val="both"/>
        <w:rPr>
          <w:sz w:val="28"/>
          <w:szCs w:val="28"/>
        </w:rPr>
      </w:pPr>
      <w:r>
        <w:rPr>
          <w:sz w:val="28"/>
        </w:rPr>
        <w:pict>
          <v:shape id="_x0000_i1300" type="#_x0000_t75" style="width:270pt;height:489.75pt">
            <v:imagedata r:id="rId262" o:title=""/>
          </v:shape>
        </w:pict>
      </w:r>
    </w:p>
    <w:p w:rsidR="004F068D" w:rsidRPr="00C15F25" w:rsidRDefault="004F068D" w:rsidP="00514DB6">
      <w:pPr>
        <w:widowControl w:val="0"/>
        <w:spacing w:line="360" w:lineRule="auto"/>
        <w:ind w:firstLine="709"/>
        <w:jc w:val="both"/>
        <w:rPr>
          <w:sz w:val="28"/>
          <w:szCs w:val="28"/>
        </w:rPr>
      </w:pPr>
      <w:r w:rsidRPr="00C15F25">
        <w:rPr>
          <w:sz w:val="28"/>
          <w:szCs w:val="28"/>
        </w:rPr>
        <w:t>Рисунок 6.1 – Блок-схема головного модуля программы управления станком</w:t>
      </w:r>
    </w:p>
    <w:p w:rsidR="004F068D" w:rsidRPr="00C15F25" w:rsidRDefault="004F068D" w:rsidP="00514DB6">
      <w:pPr>
        <w:widowControl w:val="0"/>
        <w:spacing w:line="360" w:lineRule="auto"/>
        <w:ind w:firstLine="709"/>
        <w:jc w:val="both"/>
        <w:rPr>
          <w:sz w:val="28"/>
          <w:szCs w:val="28"/>
        </w:rPr>
      </w:pPr>
    </w:p>
    <w:p w:rsidR="004F068D" w:rsidRPr="00C15F25" w:rsidRDefault="004F068D" w:rsidP="00514DB6">
      <w:pPr>
        <w:widowControl w:val="0"/>
        <w:spacing w:line="360" w:lineRule="auto"/>
        <w:ind w:firstLine="709"/>
        <w:jc w:val="both"/>
        <w:rPr>
          <w:sz w:val="28"/>
          <w:szCs w:val="28"/>
        </w:rPr>
      </w:pPr>
      <w:r w:rsidRPr="00C15F25">
        <w:rPr>
          <w:sz w:val="28"/>
          <w:szCs w:val="28"/>
        </w:rPr>
        <w:t>Выполняется считывание кадра управляющей программы подпрограммой RD_КАDR и его анализ (определение типа интерполяции, рабочего квадранта, определение величины перемещения, в направлении каких осей оно должно производиться и т.д.), т.е. подготавливается информация для подпрограмм нижнего уровня (интерполятора, регулятора и т.п.). Перед отработкой кадра выполняется анализ станка на аварийные ситуации подпрограммой SYSSCAN. В случае возникновения аварийной ситуации (ALARM=1) происходит анализ неисправности и анализируется возможность ее устранения, что выполняет подпрограмма ANALYSE, в случае успешного завершения которой управление передается подпрограмме выполнения кадра управляющей программы EXE_КАDR. Данная подпрограмма включает в себя программы интерполяции (линейной и круговой), программы чтения и вычисления положения и скорости исполнительных органов, программы регуляторов и другие программы нижнего уровня.</w:t>
      </w:r>
    </w:p>
    <w:p w:rsidR="004F068D" w:rsidRPr="00C15F25" w:rsidRDefault="004F068D" w:rsidP="00514DB6">
      <w:pPr>
        <w:widowControl w:val="0"/>
        <w:spacing w:line="360" w:lineRule="auto"/>
        <w:ind w:firstLine="709"/>
        <w:jc w:val="both"/>
        <w:rPr>
          <w:sz w:val="28"/>
          <w:szCs w:val="28"/>
        </w:rPr>
      </w:pPr>
      <w:r w:rsidRPr="00C15F25">
        <w:rPr>
          <w:sz w:val="28"/>
          <w:szCs w:val="28"/>
        </w:rPr>
        <w:t>Ручной режим работы начинается подпрограммой INITHAND, производящей требуемую настройку параметров системы. Далее следует собственно рабочий цикл, начинающийся чтением состояния пульта оператора (RD_КАDR). Проверка корректности введенной команды производится подпрограммой CHECK. В случае, если проверка пройдена успешно, в действие вступает программа SYS_SCAN, затем действия аналогичны действиям, описанным в автоматическом режиме работы</w:t>
      </w:r>
    </w:p>
    <w:p w:rsidR="004F068D" w:rsidRPr="00C15F25" w:rsidRDefault="004F068D" w:rsidP="00514DB6">
      <w:pPr>
        <w:widowControl w:val="0"/>
        <w:spacing w:line="360" w:lineRule="auto"/>
        <w:ind w:firstLine="709"/>
        <w:jc w:val="both"/>
        <w:rPr>
          <w:sz w:val="28"/>
          <w:szCs w:val="28"/>
        </w:rPr>
      </w:pPr>
      <w:r w:rsidRPr="00C15F25">
        <w:rPr>
          <w:sz w:val="28"/>
          <w:szCs w:val="28"/>
        </w:rPr>
        <w:t>Процедуры основной программы и выполняемые ими действия приведены в таблице 6.1.</w:t>
      </w:r>
    </w:p>
    <w:p w:rsidR="004F068D" w:rsidRPr="00C15F25" w:rsidRDefault="004F068D" w:rsidP="00C15F25">
      <w:pPr>
        <w:widowControl w:val="0"/>
        <w:spacing w:line="360" w:lineRule="auto"/>
        <w:ind w:firstLine="709"/>
        <w:rPr>
          <w:sz w:val="28"/>
          <w:szCs w:val="28"/>
        </w:rPr>
      </w:pPr>
    </w:p>
    <w:p w:rsidR="004F068D" w:rsidRPr="00C15F25" w:rsidRDefault="004F068D" w:rsidP="00C15F25">
      <w:pPr>
        <w:widowControl w:val="0"/>
        <w:spacing w:line="360" w:lineRule="auto"/>
        <w:ind w:firstLine="709"/>
        <w:rPr>
          <w:sz w:val="28"/>
          <w:szCs w:val="28"/>
        </w:rPr>
      </w:pPr>
      <w:r w:rsidRPr="00C15F25">
        <w:rPr>
          <w:sz w:val="28"/>
          <w:szCs w:val="28"/>
        </w:rPr>
        <w:t>Таблица 6.1 – Процедуры головного модуля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84"/>
        <w:gridCol w:w="7938"/>
      </w:tblGrid>
      <w:tr w:rsidR="004F068D" w:rsidRPr="00604F0D" w:rsidTr="00604F0D">
        <w:tc>
          <w:tcPr>
            <w:tcW w:w="1384" w:type="dxa"/>
            <w:shd w:val="clear" w:color="auto" w:fill="auto"/>
          </w:tcPr>
          <w:p w:rsidR="004F068D" w:rsidRPr="00604F0D" w:rsidRDefault="004F068D" w:rsidP="00604F0D">
            <w:pPr>
              <w:widowControl w:val="0"/>
              <w:spacing w:line="360" w:lineRule="auto"/>
              <w:rPr>
                <w:sz w:val="20"/>
                <w:szCs w:val="28"/>
              </w:rPr>
            </w:pPr>
            <w:r w:rsidRPr="00604F0D">
              <w:rPr>
                <w:sz w:val="20"/>
                <w:szCs w:val="28"/>
              </w:rPr>
              <w:t>Процедура</w:t>
            </w:r>
          </w:p>
        </w:tc>
        <w:tc>
          <w:tcPr>
            <w:tcW w:w="7938" w:type="dxa"/>
            <w:shd w:val="clear" w:color="auto" w:fill="auto"/>
          </w:tcPr>
          <w:p w:rsidR="004F068D" w:rsidRPr="00604F0D" w:rsidRDefault="004F068D" w:rsidP="00604F0D">
            <w:pPr>
              <w:widowControl w:val="0"/>
              <w:spacing w:line="360" w:lineRule="auto"/>
              <w:rPr>
                <w:sz w:val="20"/>
                <w:szCs w:val="28"/>
              </w:rPr>
            </w:pPr>
            <w:r w:rsidRPr="00604F0D">
              <w:rPr>
                <w:sz w:val="20"/>
                <w:szCs w:val="28"/>
              </w:rPr>
              <w:t>Выполняемые действия</w:t>
            </w:r>
          </w:p>
        </w:tc>
      </w:tr>
      <w:tr w:rsidR="004F068D" w:rsidRPr="00604F0D" w:rsidTr="00604F0D">
        <w:tc>
          <w:tcPr>
            <w:tcW w:w="1384" w:type="dxa"/>
            <w:shd w:val="clear" w:color="auto" w:fill="auto"/>
          </w:tcPr>
          <w:p w:rsidR="004F068D" w:rsidRPr="00604F0D" w:rsidRDefault="004F068D" w:rsidP="00604F0D">
            <w:pPr>
              <w:widowControl w:val="0"/>
              <w:spacing w:line="360" w:lineRule="auto"/>
              <w:rPr>
                <w:sz w:val="20"/>
                <w:szCs w:val="28"/>
              </w:rPr>
            </w:pPr>
            <w:r w:rsidRPr="00604F0D">
              <w:rPr>
                <w:sz w:val="20"/>
                <w:szCs w:val="28"/>
              </w:rPr>
              <w:t>SYSINIT</w:t>
            </w:r>
          </w:p>
        </w:tc>
        <w:tc>
          <w:tcPr>
            <w:tcW w:w="7938" w:type="dxa"/>
            <w:shd w:val="clear" w:color="auto" w:fill="auto"/>
          </w:tcPr>
          <w:p w:rsidR="004F068D" w:rsidRPr="00604F0D" w:rsidRDefault="004F068D" w:rsidP="00604F0D">
            <w:pPr>
              <w:widowControl w:val="0"/>
              <w:spacing w:line="360" w:lineRule="auto"/>
              <w:rPr>
                <w:sz w:val="20"/>
                <w:szCs w:val="28"/>
              </w:rPr>
            </w:pPr>
            <w:r w:rsidRPr="00604F0D">
              <w:rPr>
                <w:sz w:val="20"/>
                <w:szCs w:val="28"/>
              </w:rPr>
              <w:t>Подготовка системы к работе, установка рабочих органов в нулевое положение, сброс блока управления приводами и информационной системы, включение силовых цепей и цепей защиты.</w:t>
            </w:r>
          </w:p>
        </w:tc>
      </w:tr>
      <w:tr w:rsidR="004F068D" w:rsidRPr="00604F0D" w:rsidTr="00604F0D">
        <w:tc>
          <w:tcPr>
            <w:tcW w:w="1384" w:type="dxa"/>
            <w:shd w:val="clear" w:color="auto" w:fill="auto"/>
          </w:tcPr>
          <w:p w:rsidR="004F068D" w:rsidRPr="00604F0D" w:rsidRDefault="004F068D" w:rsidP="00604F0D">
            <w:pPr>
              <w:widowControl w:val="0"/>
              <w:spacing w:line="360" w:lineRule="auto"/>
              <w:rPr>
                <w:sz w:val="20"/>
                <w:szCs w:val="28"/>
              </w:rPr>
            </w:pPr>
            <w:r w:rsidRPr="00604F0D">
              <w:rPr>
                <w:sz w:val="20"/>
                <w:szCs w:val="28"/>
              </w:rPr>
              <w:t>RDPRG</w:t>
            </w:r>
          </w:p>
        </w:tc>
        <w:tc>
          <w:tcPr>
            <w:tcW w:w="7938" w:type="dxa"/>
            <w:shd w:val="clear" w:color="auto" w:fill="auto"/>
          </w:tcPr>
          <w:p w:rsidR="004F068D" w:rsidRPr="00604F0D" w:rsidRDefault="004F068D" w:rsidP="00604F0D">
            <w:pPr>
              <w:widowControl w:val="0"/>
              <w:spacing w:line="360" w:lineRule="auto"/>
              <w:rPr>
                <w:sz w:val="20"/>
                <w:szCs w:val="28"/>
              </w:rPr>
            </w:pPr>
            <w:r w:rsidRPr="00604F0D">
              <w:rPr>
                <w:sz w:val="20"/>
                <w:szCs w:val="28"/>
              </w:rPr>
              <w:t>Ввод управляющей программы.</w:t>
            </w:r>
          </w:p>
        </w:tc>
      </w:tr>
      <w:tr w:rsidR="004F068D" w:rsidRPr="00604F0D" w:rsidTr="00604F0D">
        <w:tc>
          <w:tcPr>
            <w:tcW w:w="1384" w:type="dxa"/>
            <w:shd w:val="clear" w:color="auto" w:fill="auto"/>
          </w:tcPr>
          <w:p w:rsidR="004F068D" w:rsidRPr="00604F0D" w:rsidRDefault="004F068D" w:rsidP="00604F0D">
            <w:pPr>
              <w:widowControl w:val="0"/>
              <w:spacing w:line="360" w:lineRule="auto"/>
              <w:rPr>
                <w:sz w:val="20"/>
                <w:szCs w:val="28"/>
              </w:rPr>
            </w:pPr>
            <w:r w:rsidRPr="00604F0D">
              <w:rPr>
                <w:sz w:val="20"/>
                <w:szCs w:val="28"/>
              </w:rPr>
              <w:t>CHECK</w:t>
            </w:r>
          </w:p>
        </w:tc>
        <w:tc>
          <w:tcPr>
            <w:tcW w:w="7938" w:type="dxa"/>
            <w:shd w:val="clear" w:color="auto" w:fill="auto"/>
          </w:tcPr>
          <w:p w:rsidR="004F068D" w:rsidRPr="00604F0D" w:rsidRDefault="004F068D" w:rsidP="00604F0D">
            <w:pPr>
              <w:widowControl w:val="0"/>
              <w:spacing w:line="360" w:lineRule="auto"/>
              <w:rPr>
                <w:sz w:val="20"/>
                <w:szCs w:val="28"/>
              </w:rPr>
            </w:pPr>
            <w:r w:rsidRPr="00604F0D">
              <w:rPr>
                <w:sz w:val="20"/>
                <w:szCs w:val="28"/>
              </w:rPr>
              <w:t xml:space="preserve">Проверка корректности команд. Трансляция входной программы в формат, используемый при обмене информацией в системе. Формирование массива кадров. </w:t>
            </w:r>
          </w:p>
        </w:tc>
      </w:tr>
      <w:tr w:rsidR="004F068D" w:rsidRPr="00604F0D" w:rsidTr="00604F0D">
        <w:tc>
          <w:tcPr>
            <w:tcW w:w="1384" w:type="dxa"/>
            <w:shd w:val="clear" w:color="auto" w:fill="auto"/>
          </w:tcPr>
          <w:p w:rsidR="004F068D" w:rsidRPr="00604F0D" w:rsidRDefault="004F068D" w:rsidP="00604F0D">
            <w:pPr>
              <w:widowControl w:val="0"/>
              <w:spacing w:line="360" w:lineRule="auto"/>
              <w:rPr>
                <w:sz w:val="20"/>
                <w:szCs w:val="28"/>
              </w:rPr>
            </w:pPr>
            <w:r w:rsidRPr="00604F0D">
              <w:rPr>
                <w:sz w:val="20"/>
                <w:szCs w:val="28"/>
              </w:rPr>
              <w:t>RD_KADR</w:t>
            </w:r>
          </w:p>
        </w:tc>
        <w:tc>
          <w:tcPr>
            <w:tcW w:w="7938" w:type="dxa"/>
            <w:shd w:val="clear" w:color="auto" w:fill="auto"/>
          </w:tcPr>
          <w:p w:rsidR="004F068D" w:rsidRPr="00604F0D" w:rsidRDefault="004F068D" w:rsidP="00604F0D">
            <w:pPr>
              <w:widowControl w:val="0"/>
              <w:spacing w:line="360" w:lineRule="auto"/>
              <w:rPr>
                <w:sz w:val="20"/>
                <w:szCs w:val="28"/>
              </w:rPr>
            </w:pPr>
            <w:r w:rsidRPr="00604F0D">
              <w:rPr>
                <w:sz w:val="20"/>
                <w:szCs w:val="28"/>
              </w:rPr>
              <w:t>Чтение и анализ кадра: определение вида интерполяции, рабочего квадранта, величин перемещения и скоростей</w:t>
            </w:r>
            <w:r w:rsidR="00897608" w:rsidRPr="00604F0D">
              <w:rPr>
                <w:sz w:val="20"/>
                <w:szCs w:val="28"/>
              </w:rPr>
              <w:t xml:space="preserve"> </w:t>
            </w:r>
            <w:r w:rsidRPr="00604F0D">
              <w:rPr>
                <w:sz w:val="20"/>
                <w:szCs w:val="28"/>
              </w:rPr>
              <w:t>по координатам.</w:t>
            </w:r>
            <w:r w:rsidR="00C15F25" w:rsidRPr="00604F0D">
              <w:rPr>
                <w:sz w:val="20"/>
                <w:szCs w:val="28"/>
              </w:rPr>
              <w:t xml:space="preserve"> </w:t>
            </w:r>
            <w:r w:rsidRPr="00604F0D">
              <w:rPr>
                <w:sz w:val="20"/>
                <w:szCs w:val="28"/>
              </w:rPr>
              <w:t>Определение технологических функций</w:t>
            </w:r>
          </w:p>
        </w:tc>
      </w:tr>
      <w:tr w:rsidR="004F068D" w:rsidRPr="00604F0D" w:rsidTr="00604F0D">
        <w:tc>
          <w:tcPr>
            <w:tcW w:w="1384" w:type="dxa"/>
            <w:shd w:val="clear" w:color="auto" w:fill="auto"/>
          </w:tcPr>
          <w:p w:rsidR="004F068D" w:rsidRPr="00604F0D" w:rsidRDefault="004F068D" w:rsidP="00604F0D">
            <w:pPr>
              <w:widowControl w:val="0"/>
              <w:spacing w:line="360" w:lineRule="auto"/>
              <w:rPr>
                <w:sz w:val="20"/>
                <w:szCs w:val="28"/>
              </w:rPr>
            </w:pPr>
            <w:r w:rsidRPr="00604F0D">
              <w:rPr>
                <w:sz w:val="20"/>
                <w:szCs w:val="28"/>
              </w:rPr>
              <w:t>EXE_KADR</w:t>
            </w:r>
          </w:p>
        </w:tc>
        <w:tc>
          <w:tcPr>
            <w:tcW w:w="7938" w:type="dxa"/>
            <w:shd w:val="clear" w:color="auto" w:fill="auto"/>
          </w:tcPr>
          <w:p w:rsidR="004F068D" w:rsidRPr="00604F0D" w:rsidRDefault="004F068D" w:rsidP="00604F0D">
            <w:pPr>
              <w:widowControl w:val="0"/>
              <w:spacing w:line="360" w:lineRule="auto"/>
              <w:rPr>
                <w:sz w:val="20"/>
                <w:szCs w:val="28"/>
              </w:rPr>
            </w:pPr>
            <w:r w:rsidRPr="00604F0D">
              <w:rPr>
                <w:sz w:val="20"/>
                <w:szCs w:val="28"/>
              </w:rPr>
              <w:t>Отработка кадра управляющей программы. Формирование кодов управления, отработка заданных перемещений.</w:t>
            </w:r>
          </w:p>
        </w:tc>
      </w:tr>
      <w:tr w:rsidR="004F068D" w:rsidRPr="00604F0D" w:rsidTr="00604F0D">
        <w:tc>
          <w:tcPr>
            <w:tcW w:w="1384" w:type="dxa"/>
            <w:shd w:val="clear" w:color="auto" w:fill="auto"/>
          </w:tcPr>
          <w:p w:rsidR="004F068D" w:rsidRPr="00604F0D" w:rsidRDefault="004F068D" w:rsidP="00604F0D">
            <w:pPr>
              <w:widowControl w:val="0"/>
              <w:spacing w:line="360" w:lineRule="auto"/>
              <w:rPr>
                <w:sz w:val="20"/>
                <w:szCs w:val="28"/>
              </w:rPr>
            </w:pPr>
            <w:r w:rsidRPr="00604F0D">
              <w:rPr>
                <w:sz w:val="20"/>
                <w:szCs w:val="28"/>
              </w:rPr>
              <w:t>HANDINIT</w:t>
            </w:r>
          </w:p>
        </w:tc>
        <w:tc>
          <w:tcPr>
            <w:tcW w:w="7938" w:type="dxa"/>
            <w:shd w:val="clear" w:color="auto" w:fill="auto"/>
          </w:tcPr>
          <w:p w:rsidR="004F068D" w:rsidRPr="00604F0D" w:rsidRDefault="004F068D" w:rsidP="00604F0D">
            <w:pPr>
              <w:widowControl w:val="0"/>
              <w:spacing w:line="360" w:lineRule="auto"/>
              <w:rPr>
                <w:sz w:val="20"/>
                <w:szCs w:val="28"/>
              </w:rPr>
            </w:pPr>
            <w:r w:rsidRPr="00604F0D">
              <w:rPr>
                <w:sz w:val="20"/>
                <w:szCs w:val="28"/>
              </w:rPr>
              <w:t>Подготовка системы к работе в ручном режиме</w:t>
            </w:r>
          </w:p>
        </w:tc>
      </w:tr>
      <w:tr w:rsidR="004F068D" w:rsidRPr="00604F0D" w:rsidTr="00604F0D">
        <w:tc>
          <w:tcPr>
            <w:tcW w:w="1384" w:type="dxa"/>
            <w:shd w:val="clear" w:color="auto" w:fill="auto"/>
          </w:tcPr>
          <w:p w:rsidR="004F068D" w:rsidRPr="00604F0D" w:rsidRDefault="004F068D" w:rsidP="00604F0D">
            <w:pPr>
              <w:widowControl w:val="0"/>
              <w:spacing w:line="360" w:lineRule="auto"/>
              <w:rPr>
                <w:sz w:val="20"/>
                <w:szCs w:val="28"/>
              </w:rPr>
            </w:pPr>
            <w:r w:rsidRPr="00604F0D">
              <w:rPr>
                <w:sz w:val="20"/>
                <w:szCs w:val="28"/>
              </w:rPr>
              <w:t>AUTOINIT</w:t>
            </w:r>
          </w:p>
        </w:tc>
        <w:tc>
          <w:tcPr>
            <w:tcW w:w="7938" w:type="dxa"/>
            <w:shd w:val="clear" w:color="auto" w:fill="auto"/>
          </w:tcPr>
          <w:p w:rsidR="004F068D" w:rsidRPr="00604F0D" w:rsidRDefault="004F068D" w:rsidP="00604F0D">
            <w:pPr>
              <w:widowControl w:val="0"/>
              <w:spacing w:line="360" w:lineRule="auto"/>
              <w:rPr>
                <w:sz w:val="20"/>
                <w:szCs w:val="28"/>
              </w:rPr>
            </w:pPr>
            <w:r w:rsidRPr="00604F0D">
              <w:rPr>
                <w:sz w:val="20"/>
                <w:szCs w:val="28"/>
              </w:rPr>
              <w:t>Подготовка системы к работе в автоматическом режиме</w:t>
            </w:r>
          </w:p>
        </w:tc>
      </w:tr>
      <w:tr w:rsidR="004F068D" w:rsidRPr="00604F0D" w:rsidTr="00604F0D">
        <w:tc>
          <w:tcPr>
            <w:tcW w:w="1384" w:type="dxa"/>
            <w:shd w:val="clear" w:color="auto" w:fill="auto"/>
          </w:tcPr>
          <w:p w:rsidR="004F068D" w:rsidRPr="00604F0D" w:rsidRDefault="004F068D" w:rsidP="00604F0D">
            <w:pPr>
              <w:widowControl w:val="0"/>
              <w:spacing w:line="360" w:lineRule="auto"/>
              <w:rPr>
                <w:sz w:val="20"/>
                <w:szCs w:val="28"/>
              </w:rPr>
            </w:pPr>
            <w:r w:rsidRPr="00604F0D">
              <w:rPr>
                <w:sz w:val="20"/>
                <w:szCs w:val="28"/>
              </w:rPr>
              <w:t>SYS_SCAN</w:t>
            </w:r>
          </w:p>
        </w:tc>
        <w:tc>
          <w:tcPr>
            <w:tcW w:w="7938" w:type="dxa"/>
            <w:shd w:val="clear" w:color="auto" w:fill="auto"/>
          </w:tcPr>
          <w:p w:rsidR="004F068D" w:rsidRPr="00604F0D" w:rsidRDefault="004F068D" w:rsidP="00604F0D">
            <w:pPr>
              <w:widowControl w:val="0"/>
              <w:spacing w:line="360" w:lineRule="auto"/>
              <w:rPr>
                <w:sz w:val="20"/>
                <w:szCs w:val="28"/>
              </w:rPr>
            </w:pPr>
            <w:r w:rsidRPr="00604F0D">
              <w:rPr>
                <w:sz w:val="20"/>
                <w:szCs w:val="28"/>
              </w:rPr>
              <w:t>Чтение</w:t>
            </w:r>
            <w:r w:rsidR="00C15F25" w:rsidRPr="00604F0D">
              <w:rPr>
                <w:sz w:val="20"/>
                <w:szCs w:val="28"/>
              </w:rPr>
              <w:t xml:space="preserve"> </w:t>
            </w:r>
            <w:r w:rsidRPr="00604F0D">
              <w:rPr>
                <w:sz w:val="20"/>
                <w:szCs w:val="28"/>
              </w:rPr>
              <w:t>состояния</w:t>
            </w:r>
            <w:r w:rsidR="00C15F25" w:rsidRPr="00604F0D">
              <w:rPr>
                <w:sz w:val="20"/>
                <w:szCs w:val="28"/>
              </w:rPr>
              <w:t xml:space="preserve"> </w:t>
            </w:r>
            <w:r w:rsidRPr="00604F0D">
              <w:rPr>
                <w:sz w:val="20"/>
                <w:szCs w:val="28"/>
              </w:rPr>
              <w:t>электроавтоматики станка: состояния конечных выключателей, контактов реле защит и силовых контакторов.</w:t>
            </w:r>
          </w:p>
        </w:tc>
      </w:tr>
      <w:tr w:rsidR="004F068D" w:rsidRPr="00604F0D" w:rsidTr="00604F0D">
        <w:tc>
          <w:tcPr>
            <w:tcW w:w="1384" w:type="dxa"/>
            <w:shd w:val="clear" w:color="auto" w:fill="auto"/>
          </w:tcPr>
          <w:p w:rsidR="004F068D" w:rsidRPr="00604F0D" w:rsidRDefault="004F068D" w:rsidP="00604F0D">
            <w:pPr>
              <w:widowControl w:val="0"/>
              <w:spacing w:line="360" w:lineRule="auto"/>
              <w:rPr>
                <w:sz w:val="20"/>
                <w:szCs w:val="28"/>
              </w:rPr>
            </w:pPr>
            <w:r w:rsidRPr="00604F0D">
              <w:rPr>
                <w:sz w:val="20"/>
                <w:szCs w:val="28"/>
              </w:rPr>
              <w:t>ANALYSE</w:t>
            </w:r>
          </w:p>
        </w:tc>
        <w:tc>
          <w:tcPr>
            <w:tcW w:w="7938" w:type="dxa"/>
            <w:shd w:val="clear" w:color="auto" w:fill="auto"/>
          </w:tcPr>
          <w:p w:rsidR="004F068D" w:rsidRPr="00604F0D" w:rsidRDefault="004F068D" w:rsidP="00604F0D">
            <w:pPr>
              <w:widowControl w:val="0"/>
              <w:spacing w:line="360" w:lineRule="auto"/>
              <w:rPr>
                <w:sz w:val="20"/>
                <w:szCs w:val="28"/>
              </w:rPr>
            </w:pPr>
            <w:r w:rsidRPr="00604F0D">
              <w:rPr>
                <w:sz w:val="20"/>
                <w:szCs w:val="28"/>
              </w:rPr>
              <w:t>Анализ аварийной ситуации, определение возможности продолжения работы станка.</w:t>
            </w:r>
          </w:p>
        </w:tc>
      </w:tr>
    </w:tbl>
    <w:p w:rsidR="004F068D" w:rsidRPr="00C15F25" w:rsidRDefault="004F068D" w:rsidP="00C15F25">
      <w:pPr>
        <w:widowControl w:val="0"/>
        <w:spacing w:line="360" w:lineRule="auto"/>
        <w:ind w:firstLine="709"/>
        <w:rPr>
          <w:sz w:val="28"/>
          <w:szCs w:val="28"/>
        </w:rPr>
      </w:pPr>
    </w:p>
    <w:p w:rsidR="004F068D" w:rsidRPr="00C15F25" w:rsidRDefault="004F068D" w:rsidP="00C15F25">
      <w:pPr>
        <w:pStyle w:val="2"/>
        <w:keepNext w:val="0"/>
        <w:widowControl w:val="0"/>
        <w:spacing w:before="0" w:after="0" w:line="360" w:lineRule="auto"/>
        <w:ind w:firstLine="709"/>
        <w:rPr>
          <w:rFonts w:ascii="Times New Roman" w:hAnsi="Times New Roman"/>
          <w:b w:val="0"/>
          <w:i w:val="0"/>
          <w:iCs w:val="0"/>
        </w:rPr>
      </w:pPr>
      <w:bookmarkStart w:id="48" w:name="_Toc224385972"/>
      <w:r w:rsidRPr="00C15F25">
        <w:rPr>
          <w:rFonts w:ascii="Times New Roman" w:hAnsi="Times New Roman"/>
          <w:b w:val="0"/>
          <w:i w:val="0"/>
          <w:iCs w:val="0"/>
        </w:rPr>
        <w:t>6.2 Разработка программного обеспечения блока управления приводом подачи</w:t>
      </w:r>
      <w:bookmarkEnd w:id="48"/>
    </w:p>
    <w:p w:rsidR="00C15F25" w:rsidRPr="00C15F25" w:rsidRDefault="00C15F25" w:rsidP="00C15F25">
      <w:pPr>
        <w:widowControl w:val="0"/>
        <w:spacing w:line="360" w:lineRule="auto"/>
        <w:ind w:firstLine="709"/>
        <w:rPr>
          <w:sz w:val="28"/>
          <w:szCs w:val="28"/>
        </w:rPr>
      </w:pPr>
    </w:p>
    <w:p w:rsidR="004F068D" w:rsidRPr="00C15F25" w:rsidRDefault="004F068D" w:rsidP="00C15F25">
      <w:pPr>
        <w:widowControl w:val="0"/>
        <w:spacing w:line="360" w:lineRule="auto"/>
        <w:ind w:firstLine="709"/>
        <w:rPr>
          <w:sz w:val="28"/>
          <w:szCs w:val="28"/>
        </w:rPr>
      </w:pPr>
      <w:r w:rsidRPr="00C15F25">
        <w:rPr>
          <w:sz w:val="28"/>
          <w:szCs w:val="28"/>
        </w:rPr>
        <w:t>Программа управления приводом подачи консоли в автоматическом режиме должна выполнять следующие функции:</w:t>
      </w:r>
    </w:p>
    <w:p w:rsidR="004F068D" w:rsidRPr="00C15F25" w:rsidRDefault="004F068D" w:rsidP="00C15F25">
      <w:pPr>
        <w:widowControl w:val="0"/>
        <w:numPr>
          <w:ilvl w:val="0"/>
          <w:numId w:val="30"/>
        </w:numPr>
        <w:shd w:val="clear" w:color="auto" w:fill="FFFFFF"/>
        <w:tabs>
          <w:tab w:val="left" w:pos="1378"/>
        </w:tabs>
        <w:spacing w:line="360" w:lineRule="auto"/>
        <w:ind w:firstLine="709"/>
        <w:rPr>
          <w:sz w:val="28"/>
          <w:szCs w:val="28"/>
        </w:rPr>
      </w:pPr>
      <w:r w:rsidRPr="00C15F25">
        <w:rPr>
          <w:sz w:val="28"/>
          <w:szCs w:val="28"/>
        </w:rPr>
        <w:t>прием информации с датчика положения;</w:t>
      </w:r>
    </w:p>
    <w:p w:rsidR="004F068D" w:rsidRPr="00C15F25" w:rsidRDefault="004F068D" w:rsidP="00C15F25">
      <w:pPr>
        <w:widowControl w:val="0"/>
        <w:numPr>
          <w:ilvl w:val="0"/>
          <w:numId w:val="30"/>
        </w:numPr>
        <w:shd w:val="clear" w:color="auto" w:fill="FFFFFF"/>
        <w:tabs>
          <w:tab w:val="left" w:pos="851"/>
        </w:tabs>
        <w:spacing w:line="360" w:lineRule="auto"/>
        <w:ind w:firstLine="709"/>
        <w:rPr>
          <w:sz w:val="28"/>
          <w:szCs w:val="28"/>
        </w:rPr>
      </w:pPr>
      <w:r w:rsidRPr="00C15F25">
        <w:rPr>
          <w:sz w:val="28"/>
          <w:szCs w:val="28"/>
        </w:rPr>
        <w:t>вычисление значения скорости методом числового дифференцирования;</w:t>
      </w:r>
    </w:p>
    <w:p w:rsidR="004F068D" w:rsidRPr="00C15F25" w:rsidRDefault="004F068D" w:rsidP="00C15F25">
      <w:pPr>
        <w:widowControl w:val="0"/>
        <w:numPr>
          <w:ilvl w:val="0"/>
          <w:numId w:val="30"/>
        </w:numPr>
        <w:shd w:val="clear" w:color="auto" w:fill="FFFFFF"/>
        <w:tabs>
          <w:tab w:val="left" w:pos="1378"/>
        </w:tabs>
        <w:spacing w:line="360" w:lineRule="auto"/>
        <w:ind w:firstLine="709"/>
        <w:rPr>
          <w:sz w:val="28"/>
          <w:szCs w:val="28"/>
        </w:rPr>
      </w:pPr>
      <w:r w:rsidRPr="00C15F25">
        <w:rPr>
          <w:sz w:val="28"/>
          <w:szCs w:val="28"/>
        </w:rPr>
        <w:t>цифровое регулирование скорости и положения;</w:t>
      </w:r>
    </w:p>
    <w:p w:rsidR="004F068D" w:rsidRPr="00C15F25" w:rsidRDefault="004F068D" w:rsidP="00C15F25">
      <w:pPr>
        <w:widowControl w:val="0"/>
        <w:numPr>
          <w:ilvl w:val="0"/>
          <w:numId w:val="30"/>
        </w:numPr>
        <w:shd w:val="clear" w:color="auto" w:fill="FFFFFF"/>
        <w:tabs>
          <w:tab w:val="left" w:pos="1378"/>
        </w:tabs>
        <w:spacing w:line="360" w:lineRule="auto"/>
        <w:ind w:firstLine="709"/>
        <w:rPr>
          <w:sz w:val="28"/>
          <w:szCs w:val="28"/>
        </w:rPr>
      </w:pPr>
      <w:r w:rsidRPr="00C15F25">
        <w:rPr>
          <w:sz w:val="28"/>
          <w:szCs w:val="28"/>
        </w:rPr>
        <w:t>интерполяционные расчеты.</w:t>
      </w:r>
    </w:p>
    <w:p w:rsidR="004F068D" w:rsidRPr="00C15F25" w:rsidRDefault="004F068D" w:rsidP="00C15F25">
      <w:pPr>
        <w:widowControl w:val="0"/>
        <w:spacing w:line="360" w:lineRule="auto"/>
        <w:ind w:firstLine="709"/>
        <w:rPr>
          <w:sz w:val="28"/>
          <w:szCs w:val="28"/>
        </w:rPr>
      </w:pPr>
      <w:r w:rsidRPr="00C15F25">
        <w:rPr>
          <w:sz w:val="28"/>
          <w:szCs w:val="28"/>
        </w:rPr>
        <w:t>Блок-схема процедуры управления приводом подачи консоли представлена на рисунке 6.2. Данная процедура является подпрограммой головного модуля программы управления станком.</w:t>
      </w:r>
    </w:p>
    <w:p w:rsidR="004F068D" w:rsidRPr="00C15F25" w:rsidRDefault="004F068D" w:rsidP="00C15F25">
      <w:pPr>
        <w:widowControl w:val="0"/>
        <w:spacing w:line="360" w:lineRule="auto"/>
        <w:ind w:firstLine="709"/>
        <w:rPr>
          <w:sz w:val="28"/>
          <w:szCs w:val="28"/>
        </w:rPr>
      </w:pPr>
      <w:r w:rsidRPr="00C15F25">
        <w:rPr>
          <w:sz w:val="28"/>
          <w:szCs w:val="28"/>
        </w:rPr>
        <w:t>Процедура начинается обнулением счетчика периодов дискретности и записью в стек начальных значений скорости и сигнала управления, необходимых для процедуры регулирования скорости. Далее производится запуск таймера, необходимого для обеспечения работы системы в реальном масштабе времени.</w:t>
      </w:r>
    </w:p>
    <w:p w:rsidR="004F068D" w:rsidRPr="00C15F25" w:rsidRDefault="004F068D" w:rsidP="00C15F25">
      <w:pPr>
        <w:widowControl w:val="0"/>
        <w:spacing w:line="360" w:lineRule="auto"/>
        <w:ind w:firstLine="709"/>
        <w:rPr>
          <w:sz w:val="28"/>
          <w:szCs w:val="28"/>
        </w:rPr>
      </w:pPr>
      <w:r w:rsidRPr="00C15F25">
        <w:rPr>
          <w:sz w:val="28"/>
          <w:szCs w:val="28"/>
        </w:rPr>
        <w:t>После включения таймера выполняется процедура чтения датчиков SENSOR, выходными параметрами которой являются значения перемещений рабочих органов за данный интервал дискретности N[k] и величины перемещений относительно начала кадра N1. Далее следует процедура определения скорости рабочего органа в данном интервале дискретности.</w:t>
      </w:r>
    </w:p>
    <w:p w:rsidR="00C15F25" w:rsidRPr="00C15F25" w:rsidRDefault="00C15F25" w:rsidP="00C15F25">
      <w:pPr>
        <w:widowControl w:val="0"/>
        <w:spacing w:line="360" w:lineRule="auto"/>
        <w:ind w:firstLine="709"/>
        <w:rPr>
          <w:sz w:val="28"/>
          <w:szCs w:val="28"/>
        </w:rPr>
      </w:pPr>
    </w:p>
    <w:p w:rsidR="004F068D" w:rsidRPr="00C15F25" w:rsidRDefault="006B26D3" w:rsidP="00514DB6">
      <w:pPr>
        <w:widowControl w:val="0"/>
        <w:spacing w:line="360" w:lineRule="auto"/>
        <w:ind w:firstLine="709"/>
        <w:jc w:val="both"/>
        <w:rPr>
          <w:sz w:val="28"/>
          <w:szCs w:val="28"/>
        </w:rPr>
      </w:pPr>
      <w:r>
        <w:rPr>
          <w:sz w:val="28"/>
        </w:rPr>
        <w:pict>
          <v:shape id="_x0000_i1301" type="#_x0000_t75" style="width:333.75pt;height:483.75pt">
            <v:imagedata r:id="rId263" o:title=""/>
          </v:shape>
        </w:pict>
      </w:r>
    </w:p>
    <w:p w:rsidR="004F068D" w:rsidRPr="00C15F25" w:rsidRDefault="004F068D" w:rsidP="00C15F25">
      <w:pPr>
        <w:widowControl w:val="0"/>
        <w:spacing w:line="360" w:lineRule="auto"/>
        <w:ind w:firstLine="709"/>
        <w:rPr>
          <w:sz w:val="28"/>
          <w:szCs w:val="28"/>
        </w:rPr>
      </w:pPr>
      <w:r w:rsidRPr="00C15F25">
        <w:rPr>
          <w:sz w:val="28"/>
          <w:szCs w:val="28"/>
        </w:rPr>
        <w:t>Рисунок 6.2 - Блок-схема программы управления приводом подач консоли</w:t>
      </w:r>
    </w:p>
    <w:p w:rsidR="004F068D" w:rsidRPr="00C15F25" w:rsidRDefault="004F068D" w:rsidP="00C15F25">
      <w:pPr>
        <w:widowControl w:val="0"/>
        <w:spacing w:line="360" w:lineRule="auto"/>
        <w:ind w:firstLine="709"/>
        <w:rPr>
          <w:sz w:val="28"/>
          <w:szCs w:val="28"/>
        </w:rPr>
      </w:pPr>
    </w:p>
    <w:p w:rsidR="004F068D" w:rsidRPr="00C15F25" w:rsidRDefault="004F068D" w:rsidP="00514DB6">
      <w:pPr>
        <w:widowControl w:val="0"/>
        <w:spacing w:line="360" w:lineRule="auto"/>
        <w:ind w:firstLine="709"/>
        <w:jc w:val="both"/>
        <w:rPr>
          <w:sz w:val="28"/>
          <w:szCs w:val="28"/>
        </w:rPr>
      </w:pPr>
      <w:r w:rsidRPr="00C15F25">
        <w:rPr>
          <w:sz w:val="28"/>
          <w:szCs w:val="28"/>
        </w:rPr>
        <w:t>Отслеживание положения рабочего органа производится путем сравнения текущего значения положения N1 с заданным в кадре управляющей программы (N3). Если N1 &lt; N3, т.е. требуемое положение еще не отработано, в действие вступает подпрограмма интерполяционных расчетов INTER. Далее производится цифровое регулирование скорости в соответствии с разностным уравнением регулятора скорости (процедура REGUL). Если N1 &gt; N3, т.е. по каким-либо причинам произошел перебег рабочего органа, подается сигнал реверса на двигатель привода и выполняются вышеназванные процедуры интерполяции и регулирования скорости, после завершения которых определяется состояние таймера. Если время, прошедшее с начала цикла меньше, чем период дискретности системы Т0, то реализуется цикл ожидания пока t&lt;Т0. При t=Т0 происходит выход из цикла ожидания, инкремент счетчика периодов и переход на инициализацию таймера.</w:t>
      </w:r>
    </w:p>
    <w:p w:rsidR="004F068D" w:rsidRPr="00C15F25" w:rsidRDefault="004F068D" w:rsidP="00514DB6">
      <w:pPr>
        <w:widowControl w:val="0"/>
        <w:spacing w:line="360" w:lineRule="auto"/>
        <w:ind w:firstLine="709"/>
        <w:jc w:val="both"/>
        <w:rPr>
          <w:sz w:val="28"/>
          <w:szCs w:val="28"/>
        </w:rPr>
      </w:pPr>
      <w:r w:rsidRPr="00C15F25">
        <w:rPr>
          <w:sz w:val="28"/>
          <w:szCs w:val="28"/>
        </w:rPr>
        <w:t>Данный цикл повторяется до тех пор, пока текущее значение перемещения N1 не сравняется с заданным N3. В этом случае происходит выход из процедуры управления приводами (конец кадра).</w:t>
      </w:r>
    </w:p>
    <w:p w:rsidR="004F068D" w:rsidRPr="00C15F25" w:rsidRDefault="004F068D" w:rsidP="00514DB6">
      <w:pPr>
        <w:widowControl w:val="0"/>
        <w:spacing w:line="360" w:lineRule="auto"/>
        <w:ind w:firstLine="709"/>
        <w:jc w:val="both"/>
        <w:rPr>
          <w:sz w:val="28"/>
          <w:szCs w:val="28"/>
        </w:rPr>
      </w:pPr>
      <w:r w:rsidRPr="00C15F25">
        <w:rPr>
          <w:sz w:val="28"/>
          <w:szCs w:val="28"/>
        </w:rPr>
        <w:t>Блок-схема процедуры обслуживания датчиков приведена на рисунке 6.3.</w:t>
      </w:r>
    </w:p>
    <w:p w:rsidR="00C15F25" w:rsidRPr="00C15F25" w:rsidRDefault="00C15F25" w:rsidP="00514DB6">
      <w:pPr>
        <w:widowControl w:val="0"/>
        <w:spacing w:line="360" w:lineRule="auto"/>
        <w:ind w:firstLine="709"/>
        <w:jc w:val="both"/>
        <w:rPr>
          <w:sz w:val="28"/>
          <w:szCs w:val="28"/>
        </w:rPr>
      </w:pPr>
    </w:p>
    <w:p w:rsidR="004F068D" w:rsidRPr="00C15F25" w:rsidRDefault="006B26D3" w:rsidP="00514DB6">
      <w:pPr>
        <w:widowControl w:val="0"/>
        <w:spacing w:line="360" w:lineRule="auto"/>
        <w:ind w:firstLine="709"/>
        <w:jc w:val="both"/>
        <w:rPr>
          <w:sz w:val="28"/>
          <w:szCs w:val="28"/>
        </w:rPr>
      </w:pPr>
      <w:r>
        <w:rPr>
          <w:sz w:val="28"/>
        </w:rPr>
        <w:pict>
          <v:shape id="_x0000_i1302" type="#_x0000_t75" style="width:171.75pt;height:216.75pt">
            <v:imagedata r:id="rId264" o:title=""/>
          </v:shape>
        </w:pict>
      </w:r>
    </w:p>
    <w:p w:rsidR="004F068D" w:rsidRPr="00C15F25" w:rsidRDefault="004F068D" w:rsidP="00514DB6">
      <w:pPr>
        <w:widowControl w:val="0"/>
        <w:spacing w:line="360" w:lineRule="auto"/>
        <w:ind w:firstLine="709"/>
        <w:jc w:val="both"/>
        <w:rPr>
          <w:sz w:val="28"/>
          <w:szCs w:val="28"/>
        </w:rPr>
      </w:pPr>
      <w:r w:rsidRPr="00C15F25">
        <w:rPr>
          <w:sz w:val="28"/>
          <w:szCs w:val="28"/>
        </w:rPr>
        <w:t>Рисунок 6.3 - Блок-схема процедуры обслуживания датчиков</w:t>
      </w:r>
    </w:p>
    <w:p w:rsidR="00514DB6" w:rsidRPr="006417A7" w:rsidRDefault="00514DB6" w:rsidP="00514DB6">
      <w:pPr>
        <w:widowControl w:val="0"/>
        <w:spacing w:line="360" w:lineRule="auto"/>
        <w:ind w:firstLine="709"/>
        <w:jc w:val="both"/>
        <w:rPr>
          <w:sz w:val="28"/>
          <w:szCs w:val="28"/>
        </w:rPr>
      </w:pPr>
    </w:p>
    <w:p w:rsidR="004F068D" w:rsidRPr="00C15F25" w:rsidRDefault="004F068D" w:rsidP="00514DB6">
      <w:pPr>
        <w:widowControl w:val="0"/>
        <w:spacing w:line="360" w:lineRule="auto"/>
        <w:ind w:firstLine="709"/>
        <w:jc w:val="both"/>
        <w:rPr>
          <w:sz w:val="28"/>
          <w:szCs w:val="28"/>
        </w:rPr>
      </w:pPr>
      <w:r w:rsidRPr="00C15F25">
        <w:rPr>
          <w:sz w:val="28"/>
          <w:szCs w:val="28"/>
        </w:rPr>
        <w:t>Для приема информации о перемещении по трем координатам организован цикл, начинающийся с анализа состояния ИС.</w:t>
      </w:r>
    </w:p>
    <w:p w:rsidR="004F068D" w:rsidRPr="00C15F25" w:rsidRDefault="004F068D" w:rsidP="00514DB6">
      <w:pPr>
        <w:widowControl w:val="0"/>
        <w:spacing w:line="360" w:lineRule="auto"/>
        <w:ind w:firstLine="709"/>
        <w:jc w:val="both"/>
        <w:rPr>
          <w:sz w:val="28"/>
          <w:szCs w:val="28"/>
        </w:rPr>
      </w:pPr>
      <w:r w:rsidRPr="00C15F25">
        <w:rPr>
          <w:sz w:val="28"/>
          <w:szCs w:val="28"/>
        </w:rPr>
        <w:t>Как было сказано выше, единичное значение разряда СОМ_Р1С разрешает чтение кода перемещения в ЦЭВМ.</w:t>
      </w:r>
    </w:p>
    <w:p w:rsidR="004F068D" w:rsidRPr="00C15F25" w:rsidRDefault="004F068D" w:rsidP="00514DB6">
      <w:pPr>
        <w:widowControl w:val="0"/>
        <w:spacing w:line="360" w:lineRule="auto"/>
        <w:ind w:firstLine="709"/>
        <w:jc w:val="both"/>
        <w:rPr>
          <w:sz w:val="28"/>
          <w:szCs w:val="28"/>
        </w:rPr>
      </w:pPr>
      <w:r w:rsidRPr="00C15F25">
        <w:rPr>
          <w:sz w:val="28"/>
          <w:szCs w:val="28"/>
        </w:rPr>
        <w:t>Процедура SPEED выполняет вычисление значения скорости вращения двигателя методом числового дифференцирования.</w:t>
      </w:r>
    </w:p>
    <w:p w:rsidR="004F068D" w:rsidRPr="00C15F25" w:rsidRDefault="004F068D" w:rsidP="00514DB6">
      <w:pPr>
        <w:widowControl w:val="0"/>
        <w:spacing w:line="360" w:lineRule="auto"/>
        <w:ind w:firstLine="709"/>
        <w:jc w:val="both"/>
        <w:rPr>
          <w:sz w:val="28"/>
          <w:szCs w:val="28"/>
        </w:rPr>
      </w:pPr>
      <w:r w:rsidRPr="00C15F25">
        <w:rPr>
          <w:sz w:val="28"/>
          <w:szCs w:val="28"/>
        </w:rPr>
        <w:t>Блок-схема процедуры определения скорости вращения вала двигателя приведена на рисунке 6.4.</w:t>
      </w:r>
    </w:p>
    <w:p w:rsidR="00C15F25" w:rsidRPr="00C15F25" w:rsidRDefault="00C15F25" w:rsidP="00514DB6">
      <w:pPr>
        <w:widowControl w:val="0"/>
        <w:spacing w:line="360" w:lineRule="auto"/>
        <w:ind w:firstLine="709"/>
        <w:jc w:val="both"/>
        <w:rPr>
          <w:sz w:val="28"/>
          <w:szCs w:val="28"/>
        </w:rPr>
      </w:pPr>
    </w:p>
    <w:p w:rsidR="004F068D" w:rsidRPr="00C15F25" w:rsidRDefault="006B26D3" w:rsidP="00514DB6">
      <w:pPr>
        <w:widowControl w:val="0"/>
        <w:spacing w:line="360" w:lineRule="auto"/>
        <w:ind w:firstLine="709"/>
        <w:jc w:val="both"/>
        <w:rPr>
          <w:sz w:val="28"/>
          <w:szCs w:val="28"/>
        </w:rPr>
      </w:pPr>
      <w:r>
        <w:rPr>
          <w:sz w:val="28"/>
        </w:rPr>
        <w:pict>
          <v:shape id="_x0000_i1303" type="#_x0000_t75" style="width:72.75pt;height:377.25pt">
            <v:imagedata r:id="rId265" o:title=""/>
          </v:shape>
        </w:pict>
      </w:r>
    </w:p>
    <w:p w:rsidR="004F068D" w:rsidRPr="00C15F25" w:rsidRDefault="004F068D" w:rsidP="00514DB6">
      <w:pPr>
        <w:widowControl w:val="0"/>
        <w:spacing w:line="360" w:lineRule="auto"/>
        <w:ind w:firstLine="709"/>
        <w:jc w:val="both"/>
        <w:rPr>
          <w:sz w:val="28"/>
          <w:szCs w:val="28"/>
        </w:rPr>
      </w:pPr>
      <w:r w:rsidRPr="00C15F25">
        <w:rPr>
          <w:sz w:val="28"/>
          <w:szCs w:val="28"/>
        </w:rPr>
        <w:t>Рисунок 6.4 - Блок-схема процедуры определения скорости</w:t>
      </w:r>
    </w:p>
    <w:p w:rsidR="000773D9" w:rsidRPr="00C15F25" w:rsidRDefault="000773D9" w:rsidP="00C15F25">
      <w:pPr>
        <w:widowControl w:val="0"/>
        <w:spacing w:line="360" w:lineRule="auto"/>
        <w:ind w:firstLine="709"/>
        <w:rPr>
          <w:sz w:val="28"/>
          <w:szCs w:val="26"/>
        </w:rPr>
      </w:pPr>
    </w:p>
    <w:p w:rsidR="00E878B0" w:rsidRPr="00C15F25" w:rsidRDefault="00566132" w:rsidP="00C15F25">
      <w:pPr>
        <w:pStyle w:val="ad"/>
        <w:keepNext w:val="0"/>
        <w:spacing w:before="0" w:after="0" w:line="360" w:lineRule="auto"/>
        <w:ind w:firstLine="709"/>
        <w:jc w:val="center"/>
        <w:outlineLvl w:val="0"/>
        <w:rPr>
          <w:rFonts w:ascii="Times New Roman" w:hAnsi="Times New Roman" w:cs="Times New Roman"/>
          <w:szCs w:val="26"/>
        </w:rPr>
      </w:pPr>
      <w:r w:rsidRPr="00C15F25">
        <w:rPr>
          <w:rFonts w:ascii="Times New Roman" w:hAnsi="Times New Roman" w:cs="Times New Roman"/>
          <w:szCs w:val="26"/>
        </w:rPr>
        <w:br w:type="page"/>
      </w:r>
      <w:bookmarkStart w:id="49" w:name="_Toc193330086"/>
      <w:bookmarkStart w:id="50" w:name="_Toc193330141"/>
      <w:bookmarkStart w:id="51" w:name="_Toc224385973"/>
      <w:r w:rsidR="00E878B0" w:rsidRPr="00C15F25">
        <w:rPr>
          <w:rFonts w:ascii="Times New Roman" w:hAnsi="Times New Roman" w:cs="Times New Roman"/>
          <w:szCs w:val="26"/>
        </w:rPr>
        <w:t>ВЫВОДЫ</w:t>
      </w:r>
      <w:bookmarkEnd w:id="49"/>
      <w:bookmarkEnd w:id="50"/>
      <w:bookmarkEnd w:id="51"/>
    </w:p>
    <w:p w:rsidR="000A2A5F" w:rsidRPr="00C15F25" w:rsidRDefault="000A2A5F" w:rsidP="00C15F25">
      <w:pPr>
        <w:pStyle w:val="a9"/>
        <w:spacing w:after="0" w:line="360" w:lineRule="auto"/>
        <w:ind w:firstLine="709"/>
        <w:rPr>
          <w:sz w:val="28"/>
          <w:szCs w:val="26"/>
        </w:rPr>
      </w:pPr>
    </w:p>
    <w:p w:rsidR="004F068D" w:rsidRPr="00C15F25" w:rsidRDefault="004F068D" w:rsidP="00C15F25">
      <w:pPr>
        <w:pStyle w:val="af3"/>
        <w:widowControl w:val="0"/>
        <w:spacing w:before="0" w:beforeAutospacing="0" w:after="0" w:line="360" w:lineRule="auto"/>
        <w:ind w:firstLine="709"/>
        <w:jc w:val="both"/>
        <w:rPr>
          <w:sz w:val="28"/>
          <w:szCs w:val="28"/>
        </w:rPr>
      </w:pPr>
      <w:r w:rsidRPr="00C15F25">
        <w:rPr>
          <w:sz w:val="28"/>
          <w:szCs w:val="28"/>
        </w:rPr>
        <w:t>В ходе выполнения курсового проекта была разработана система управления приводом продольной подачи токарно-винторезного станка. Особенностью данной СУЭП является применение высокопроизводительного контроллера LPC2138 на базе ядра ARM7. Этот контроллер обладает развитой периферией, поэтому его ресурсов хватит для выполнения любых задач, связанных с управлением станками вышеупомянутого типа.</w:t>
      </w:r>
    </w:p>
    <w:p w:rsidR="004F068D" w:rsidRPr="00C15F25" w:rsidRDefault="004F068D" w:rsidP="00C15F25">
      <w:pPr>
        <w:pStyle w:val="af3"/>
        <w:widowControl w:val="0"/>
        <w:spacing w:before="0" w:beforeAutospacing="0" w:after="0" w:line="360" w:lineRule="auto"/>
        <w:ind w:firstLine="709"/>
        <w:jc w:val="both"/>
        <w:rPr>
          <w:sz w:val="28"/>
          <w:szCs w:val="28"/>
        </w:rPr>
      </w:pPr>
      <w:r w:rsidRPr="00C15F25">
        <w:rPr>
          <w:sz w:val="28"/>
          <w:szCs w:val="28"/>
        </w:rPr>
        <w:t>Применение в системах управления электроприводами микропроцессорной системы позволило повысить гибкость станка, обеспечивает возможность стыковки с ЭВМ высокого уровня, который работает в режиме деления времени и разрешает оптимально может построить управление большой технологической задачей.</w:t>
      </w:r>
    </w:p>
    <w:p w:rsidR="00C15F25" w:rsidRDefault="004F068D" w:rsidP="00C15F25">
      <w:pPr>
        <w:pStyle w:val="af3"/>
        <w:widowControl w:val="0"/>
        <w:spacing w:before="0" w:beforeAutospacing="0" w:after="0" w:line="360" w:lineRule="auto"/>
        <w:ind w:firstLine="709"/>
        <w:jc w:val="both"/>
        <w:rPr>
          <w:sz w:val="28"/>
          <w:szCs w:val="28"/>
        </w:rPr>
      </w:pPr>
      <w:r w:rsidRPr="00C15F25">
        <w:rPr>
          <w:sz w:val="28"/>
          <w:szCs w:val="28"/>
        </w:rPr>
        <w:t>В курсовом проекте выполнен расчет электромеханической системы, выбран двигатель постоянного тока по рассчитанным данным.</w:t>
      </w:r>
    </w:p>
    <w:p w:rsidR="00CF0D0E" w:rsidRPr="00C15F25" w:rsidRDefault="004F068D" w:rsidP="00C15F25">
      <w:pPr>
        <w:pStyle w:val="af3"/>
        <w:widowControl w:val="0"/>
        <w:spacing w:before="0" w:beforeAutospacing="0" w:after="0" w:line="360" w:lineRule="auto"/>
        <w:ind w:firstLine="709"/>
        <w:jc w:val="both"/>
        <w:rPr>
          <w:sz w:val="28"/>
          <w:szCs w:val="26"/>
        </w:rPr>
      </w:pPr>
      <w:r w:rsidRPr="00C15F25">
        <w:rPr>
          <w:sz w:val="28"/>
          <w:szCs w:val="28"/>
        </w:rPr>
        <w:t>Разработана структурная и функциональная схемы системы управления приводом подачи, выбраны средства соединения исполнительного механизма с системой управления. Также выполнено математическое описание системы управления и синтез ПИД-регулятора. Управления осуществляется с помощью ШИП, что является более уместным, чем тиристорный преобразователь. Заключительным этапом курсового проекта является разработка блок - схемы управления, которая характеризует работу системы управления в ручном, наладочном и автоматическом режимах работы.</w:t>
      </w:r>
    </w:p>
    <w:p w:rsidR="00514DB6" w:rsidRPr="006417A7" w:rsidRDefault="00514DB6" w:rsidP="00C15F25">
      <w:pPr>
        <w:widowControl w:val="0"/>
        <w:spacing w:line="360" w:lineRule="auto"/>
        <w:ind w:firstLine="709"/>
        <w:jc w:val="center"/>
        <w:outlineLvl w:val="0"/>
        <w:rPr>
          <w:sz w:val="28"/>
          <w:szCs w:val="26"/>
        </w:rPr>
      </w:pPr>
      <w:bookmarkStart w:id="52" w:name="_Toc193330087"/>
      <w:bookmarkStart w:id="53" w:name="_Toc193330142"/>
      <w:bookmarkStart w:id="54" w:name="_Toc224385974"/>
    </w:p>
    <w:p w:rsidR="00C5656C" w:rsidRPr="00C15F25" w:rsidRDefault="00514DB6" w:rsidP="00C15F25">
      <w:pPr>
        <w:widowControl w:val="0"/>
        <w:spacing w:line="360" w:lineRule="auto"/>
        <w:ind w:firstLine="709"/>
        <w:jc w:val="center"/>
        <w:outlineLvl w:val="0"/>
        <w:rPr>
          <w:sz w:val="28"/>
          <w:szCs w:val="26"/>
        </w:rPr>
      </w:pPr>
      <w:r w:rsidRPr="006417A7">
        <w:rPr>
          <w:sz w:val="28"/>
          <w:szCs w:val="26"/>
        </w:rPr>
        <w:br w:type="page"/>
      </w:r>
      <w:r w:rsidR="00295AF8" w:rsidRPr="00C15F25">
        <w:rPr>
          <w:sz w:val="28"/>
          <w:szCs w:val="26"/>
        </w:rPr>
        <w:t>ПЕРЕЧЕНЬ ССЫЛОК</w:t>
      </w:r>
      <w:bookmarkEnd w:id="52"/>
      <w:bookmarkEnd w:id="53"/>
      <w:bookmarkEnd w:id="54"/>
    </w:p>
    <w:p w:rsidR="00C5656C" w:rsidRPr="00C15F25" w:rsidRDefault="00C5656C" w:rsidP="00C15F25">
      <w:pPr>
        <w:widowControl w:val="0"/>
        <w:spacing w:line="360" w:lineRule="auto"/>
        <w:ind w:firstLine="709"/>
        <w:rPr>
          <w:sz w:val="28"/>
          <w:szCs w:val="26"/>
        </w:rPr>
      </w:pPr>
    </w:p>
    <w:p w:rsidR="00C5656C" w:rsidRPr="00C15F25" w:rsidRDefault="00C5656C" w:rsidP="0039053A">
      <w:pPr>
        <w:pStyle w:val="21"/>
        <w:widowControl w:val="0"/>
        <w:numPr>
          <w:ilvl w:val="0"/>
          <w:numId w:val="26"/>
        </w:numPr>
        <w:tabs>
          <w:tab w:val="clear" w:pos="720"/>
          <w:tab w:val="num" w:pos="0"/>
        </w:tabs>
        <w:spacing w:line="360" w:lineRule="auto"/>
        <w:ind w:left="0" w:firstLine="0"/>
        <w:jc w:val="both"/>
        <w:rPr>
          <w:szCs w:val="26"/>
        </w:rPr>
      </w:pPr>
      <w:r w:rsidRPr="00C15F25">
        <w:rPr>
          <w:szCs w:val="26"/>
        </w:rPr>
        <w:t xml:space="preserve">Методические указания к курсовому проекту по дисциплине </w:t>
      </w:r>
      <w:r w:rsidR="00C15F25">
        <w:rPr>
          <w:szCs w:val="26"/>
        </w:rPr>
        <w:t>"</w:t>
      </w:r>
      <w:r w:rsidRPr="00C15F25">
        <w:rPr>
          <w:szCs w:val="26"/>
        </w:rPr>
        <w:t>Цифровые</w:t>
      </w:r>
      <w:r w:rsidR="00C15F25">
        <w:rPr>
          <w:szCs w:val="26"/>
        </w:rPr>
        <w:t xml:space="preserve"> </w:t>
      </w:r>
      <w:r w:rsidRPr="00C15F25">
        <w:rPr>
          <w:szCs w:val="26"/>
        </w:rPr>
        <w:t>системы управление и обработка информации</w:t>
      </w:r>
      <w:r w:rsidR="00C15F25">
        <w:rPr>
          <w:szCs w:val="26"/>
        </w:rPr>
        <w:t>"</w:t>
      </w:r>
      <w:r w:rsidRPr="00C15F25">
        <w:rPr>
          <w:szCs w:val="26"/>
        </w:rPr>
        <w:t xml:space="preserve"> (для специальности 7.092501)Сост. А. А. Сердюк. - Краматорск: ДГМА, 2006.-108с.</w:t>
      </w:r>
    </w:p>
    <w:p w:rsidR="00C5656C" w:rsidRPr="00C15F25" w:rsidRDefault="00802E9C" w:rsidP="0039053A">
      <w:pPr>
        <w:pStyle w:val="23"/>
        <w:widowControl w:val="0"/>
        <w:numPr>
          <w:ilvl w:val="0"/>
          <w:numId w:val="26"/>
        </w:numPr>
        <w:tabs>
          <w:tab w:val="clear" w:pos="720"/>
          <w:tab w:val="num" w:pos="0"/>
        </w:tabs>
        <w:spacing w:after="0" w:line="360" w:lineRule="auto"/>
        <w:ind w:left="0" w:firstLine="0"/>
        <w:jc w:val="both"/>
        <w:rPr>
          <w:sz w:val="28"/>
          <w:szCs w:val="26"/>
          <w:lang w:val="ru-RU"/>
        </w:rPr>
      </w:pPr>
      <w:r w:rsidRPr="00C15F25">
        <w:rPr>
          <w:sz w:val="28"/>
          <w:szCs w:val="26"/>
          <w:lang w:val="ru-RU"/>
        </w:rPr>
        <w:t>Системы программного управления промышленными установками и</w:t>
      </w:r>
      <w:r w:rsidR="00C15F25">
        <w:rPr>
          <w:sz w:val="28"/>
          <w:szCs w:val="26"/>
          <w:lang w:val="ru-RU"/>
        </w:rPr>
        <w:t xml:space="preserve"> </w:t>
      </w:r>
      <w:r w:rsidRPr="00C15F25">
        <w:rPr>
          <w:sz w:val="28"/>
          <w:szCs w:val="26"/>
          <w:lang w:val="ru-RU"/>
        </w:rPr>
        <w:t>робототехническими комплексами: Учебное пособие для вузов / Б. Е. Коровин, Г. И. Прокофьев, Л. Н. Рассудов. Л.: Энергоатомиздат, Ленинград. Отд., 1990 – 352с.</w:t>
      </w:r>
    </w:p>
    <w:p w:rsidR="00C5656C" w:rsidRPr="00C15F25" w:rsidRDefault="00C5656C" w:rsidP="0039053A">
      <w:pPr>
        <w:pStyle w:val="21"/>
        <w:widowControl w:val="0"/>
        <w:numPr>
          <w:ilvl w:val="0"/>
          <w:numId w:val="26"/>
        </w:numPr>
        <w:tabs>
          <w:tab w:val="clear" w:pos="720"/>
          <w:tab w:val="num" w:pos="0"/>
        </w:tabs>
        <w:spacing w:line="360" w:lineRule="auto"/>
        <w:ind w:left="0" w:firstLine="0"/>
        <w:jc w:val="both"/>
        <w:rPr>
          <w:szCs w:val="26"/>
        </w:rPr>
      </w:pPr>
      <w:r w:rsidRPr="00C15F25">
        <w:rPr>
          <w:szCs w:val="26"/>
        </w:rPr>
        <w:t>Точность и надежность станков с числовым программным управлением (Под ред. А. С. Проникова). М.: Машиностроение, 1982.-356с.</w:t>
      </w:r>
    </w:p>
    <w:p w:rsidR="00E9643A" w:rsidRPr="00C15F25" w:rsidRDefault="00CB2E6C" w:rsidP="0039053A">
      <w:pPr>
        <w:pStyle w:val="21"/>
        <w:widowControl w:val="0"/>
        <w:numPr>
          <w:ilvl w:val="0"/>
          <w:numId w:val="26"/>
        </w:numPr>
        <w:tabs>
          <w:tab w:val="clear" w:pos="720"/>
          <w:tab w:val="num" w:pos="0"/>
        </w:tabs>
        <w:spacing w:line="360" w:lineRule="auto"/>
        <w:ind w:left="0" w:firstLine="0"/>
        <w:jc w:val="both"/>
        <w:rPr>
          <w:szCs w:val="26"/>
        </w:rPr>
      </w:pPr>
      <w:r w:rsidRPr="00C15F25">
        <w:rPr>
          <w:szCs w:val="26"/>
        </w:rPr>
        <w:t>Станки с числовым программным управлением (специализированные). Под ред. В. А. Лещенко - М.: Машиностроение,1988.-592с.</w:t>
      </w:r>
      <w:bookmarkStart w:id="55" w:name="_GoBack"/>
      <w:bookmarkEnd w:id="55"/>
    </w:p>
    <w:sectPr w:rsidR="00E9643A" w:rsidRPr="00C15F25" w:rsidSect="00C15F25">
      <w:headerReference w:type="even" r:id="rId266"/>
      <w:headerReference w:type="default" r:id="rId26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F0D" w:rsidRDefault="00604F0D">
      <w:r>
        <w:separator/>
      </w:r>
    </w:p>
  </w:endnote>
  <w:endnote w:type="continuationSeparator" w:id="0">
    <w:p w:rsidR="00604F0D" w:rsidRDefault="0060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F25" w:rsidRDefault="00C15F25" w:rsidP="0080660D">
    <w:pPr>
      <w:pStyle w:val="a7"/>
      <w:framePr w:wrap="around" w:vAnchor="text" w:hAnchor="margin" w:xAlign="right" w:y="1"/>
      <w:rPr>
        <w:rStyle w:val="af5"/>
      </w:rPr>
    </w:pPr>
  </w:p>
  <w:p w:rsidR="00C15F25" w:rsidRDefault="00C15F25" w:rsidP="0080660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F0D" w:rsidRDefault="00604F0D">
      <w:r>
        <w:separator/>
      </w:r>
    </w:p>
  </w:footnote>
  <w:footnote w:type="continuationSeparator" w:id="0">
    <w:p w:rsidR="00604F0D" w:rsidRDefault="00604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F25" w:rsidRDefault="00C15F25" w:rsidP="00CD632D">
    <w:pPr>
      <w:pStyle w:val="af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C15F25" w:rsidRDefault="00C15F25" w:rsidP="00631CC8">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F25" w:rsidRPr="006417A7" w:rsidRDefault="00C15F25" w:rsidP="006417A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56EB9E"/>
    <w:lvl w:ilvl="0">
      <w:numFmt w:val="bullet"/>
      <w:lvlText w:val="*"/>
      <w:lvlJc w:val="left"/>
    </w:lvl>
  </w:abstractNum>
  <w:abstractNum w:abstractNumId="1">
    <w:nsid w:val="00000001"/>
    <w:multiLevelType w:val="singleLevel"/>
    <w:tmpl w:val="00000001"/>
    <w:name w:val="WW8Num46"/>
    <w:lvl w:ilvl="0">
      <w:start w:val="1"/>
      <w:numFmt w:val="bullet"/>
      <w:lvlText w:val="·"/>
      <w:lvlJc w:val="left"/>
      <w:pPr>
        <w:tabs>
          <w:tab w:val="num" w:pos="1854"/>
        </w:tabs>
        <w:ind w:left="1854" w:hanging="227"/>
      </w:pPr>
      <w:rPr>
        <w:rFonts w:ascii="Symbol" w:hAnsi="Symbol"/>
      </w:rPr>
    </w:lvl>
  </w:abstractNum>
  <w:abstractNum w:abstractNumId="2">
    <w:nsid w:val="00000002"/>
    <w:multiLevelType w:val="multilevel"/>
    <w:tmpl w:val="00000002"/>
    <w:name w:val="WW8Num48"/>
    <w:lvl w:ilvl="0">
      <w:start w:val="1"/>
      <w:numFmt w:val="bullet"/>
      <w:lvlText w:val="·"/>
      <w:lvlJc w:val="left"/>
      <w:pPr>
        <w:tabs>
          <w:tab w:val="num" w:pos="1854"/>
        </w:tabs>
        <w:ind w:left="1854" w:hanging="397"/>
      </w:pPr>
      <w:rPr>
        <w:rFonts w:ascii="Symbol" w:hAnsi="Symbol"/>
      </w:rPr>
    </w:lvl>
    <w:lvl w:ilvl="1">
      <w:start w:val="1"/>
      <w:numFmt w:val="decimal"/>
      <w:lvlText w:val="%2."/>
      <w:lvlJc w:val="left"/>
      <w:pPr>
        <w:tabs>
          <w:tab w:val="num" w:pos="1191"/>
        </w:tabs>
        <w:ind w:left="1191" w:hanging="284"/>
      </w:pPr>
      <w:rPr>
        <w:rFonts w:cs="Times New Roman"/>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3">
    <w:nsid w:val="00000003"/>
    <w:multiLevelType w:val="singleLevel"/>
    <w:tmpl w:val="00000003"/>
    <w:name w:val="WW8Num3"/>
    <w:lvl w:ilvl="0">
      <w:start w:val="3"/>
      <w:numFmt w:val="decimal"/>
      <w:lvlText w:val="%1."/>
      <w:lvlJc w:val="left"/>
      <w:pPr>
        <w:tabs>
          <w:tab w:val="num" w:pos="1134"/>
        </w:tabs>
        <w:ind w:left="1134" w:hanging="340"/>
      </w:pPr>
      <w:rPr>
        <w:rFonts w:cs="Times New Roman"/>
      </w:rPr>
    </w:lvl>
  </w:abstractNum>
  <w:abstractNum w:abstractNumId="4">
    <w:nsid w:val="00000004"/>
    <w:multiLevelType w:val="singleLevel"/>
    <w:tmpl w:val="00000004"/>
    <w:name w:val="WW8Num6"/>
    <w:lvl w:ilvl="0">
      <w:start w:val="1"/>
      <w:numFmt w:val="bullet"/>
      <w:lvlText w:val="·"/>
      <w:lvlJc w:val="left"/>
      <w:pPr>
        <w:tabs>
          <w:tab w:val="num" w:pos="1134"/>
        </w:tabs>
        <w:ind w:left="1134" w:hanging="340"/>
      </w:pPr>
      <w:rPr>
        <w:rFonts w:ascii="Symbol" w:hAnsi="Symbol"/>
      </w:rPr>
    </w:lvl>
  </w:abstractNum>
  <w:abstractNum w:abstractNumId="5">
    <w:nsid w:val="00000005"/>
    <w:multiLevelType w:val="singleLevel"/>
    <w:tmpl w:val="00000005"/>
    <w:name w:val="WW8Num7"/>
    <w:lvl w:ilvl="0">
      <w:start w:val="1"/>
      <w:numFmt w:val="decimal"/>
      <w:lvlText w:val="%1."/>
      <w:lvlJc w:val="left"/>
      <w:pPr>
        <w:tabs>
          <w:tab w:val="num" w:pos="1134"/>
        </w:tabs>
        <w:ind w:left="1134" w:hanging="340"/>
      </w:pPr>
      <w:rPr>
        <w:rFonts w:cs="Times New Roman"/>
      </w:rPr>
    </w:lvl>
  </w:abstractNum>
  <w:abstractNum w:abstractNumId="6">
    <w:nsid w:val="00000006"/>
    <w:multiLevelType w:val="multilevel"/>
    <w:tmpl w:val="4AEEFF18"/>
    <w:name w:val="WW8Num25"/>
    <w:lvl w:ilvl="0">
      <w:start w:val="1"/>
      <w:numFmt w:val="decimal"/>
      <w:lvlText w:val="%1"/>
      <w:lvlJc w:val="left"/>
      <w:pPr>
        <w:tabs>
          <w:tab w:val="num" w:pos="1080"/>
        </w:tabs>
        <w:ind w:left="1080" w:hanging="360"/>
      </w:pPr>
      <w:rPr>
        <w:rFonts w:cs="Times New Roman"/>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7">
    <w:nsid w:val="00000007"/>
    <w:multiLevelType w:val="singleLevel"/>
    <w:tmpl w:val="00000007"/>
    <w:name w:val="WW8Num17"/>
    <w:lvl w:ilvl="0">
      <w:start w:val="3"/>
      <w:numFmt w:val="decimal"/>
      <w:pStyle w:val="7"/>
      <w:lvlText w:val="%1."/>
      <w:lvlJc w:val="left"/>
      <w:pPr>
        <w:tabs>
          <w:tab w:val="num" w:pos="1063"/>
        </w:tabs>
        <w:ind w:left="1063" w:hanging="343"/>
      </w:pPr>
      <w:rPr>
        <w:rFonts w:cs="Times New Roman"/>
      </w:rPr>
    </w:lvl>
  </w:abstractNum>
  <w:abstractNum w:abstractNumId="8">
    <w:nsid w:val="00000008"/>
    <w:multiLevelType w:val="singleLevel"/>
    <w:tmpl w:val="00000008"/>
    <w:name w:val="WW8Num36"/>
    <w:lvl w:ilvl="0">
      <w:start w:val="1"/>
      <w:numFmt w:val="bullet"/>
      <w:lvlText w:val="·"/>
      <w:lvlJc w:val="left"/>
      <w:pPr>
        <w:tabs>
          <w:tab w:val="num" w:pos="520"/>
        </w:tabs>
        <w:ind w:left="520" w:hanging="340"/>
      </w:pPr>
      <w:rPr>
        <w:rFonts w:ascii="Symbol" w:hAnsi="Symbol"/>
      </w:rPr>
    </w:lvl>
  </w:abstractNum>
  <w:abstractNum w:abstractNumId="9">
    <w:nsid w:val="00000009"/>
    <w:multiLevelType w:val="singleLevel"/>
    <w:tmpl w:val="00000009"/>
    <w:name w:val="WW8Num16"/>
    <w:lvl w:ilvl="0">
      <w:start w:val="1"/>
      <w:numFmt w:val="bullet"/>
      <w:lvlText w:val="·"/>
      <w:lvlJc w:val="left"/>
      <w:pPr>
        <w:tabs>
          <w:tab w:val="num" w:pos="1304"/>
        </w:tabs>
        <w:ind w:left="1304" w:hanging="283"/>
      </w:pPr>
      <w:rPr>
        <w:rFonts w:ascii="Symbol" w:hAnsi="Symbol"/>
        <w:color w:val="000000"/>
      </w:rPr>
    </w:lvl>
  </w:abstractNum>
  <w:abstractNum w:abstractNumId="10">
    <w:nsid w:val="0000000A"/>
    <w:multiLevelType w:val="multilevel"/>
    <w:tmpl w:val="0000000A"/>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1">
    <w:nsid w:val="171B2458"/>
    <w:multiLevelType w:val="multilevel"/>
    <w:tmpl w:val="F4D66640"/>
    <w:lvl w:ilvl="0">
      <w:start w:val="1"/>
      <w:numFmt w:val="decimal"/>
      <w:lvlText w:val="%1. "/>
      <w:lvlJc w:val="left"/>
      <w:pPr>
        <w:tabs>
          <w:tab w:val="num" w:pos="1457"/>
        </w:tabs>
        <w:ind w:left="1684" w:hanging="255"/>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C26261B"/>
    <w:multiLevelType w:val="hybridMultilevel"/>
    <w:tmpl w:val="95D4563A"/>
    <w:lvl w:ilvl="0" w:tplc="49B65238">
      <w:start w:val="5"/>
      <w:numFmt w:val="decimal"/>
      <w:lvlText w:val="%1"/>
      <w:lvlJc w:val="left"/>
      <w:pPr>
        <w:tabs>
          <w:tab w:val="num" w:pos="2160"/>
        </w:tabs>
        <w:ind w:left="2160" w:hanging="360"/>
      </w:pPr>
      <w:rPr>
        <w:rFonts w:cs="Times New Roman" w:hint="default"/>
        <w:color w:val="auto"/>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3">
    <w:nsid w:val="2D6069D9"/>
    <w:multiLevelType w:val="multilevel"/>
    <w:tmpl w:val="95D4563A"/>
    <w:lvl w:ilvl="0">
      <w:start w:val="5"/>
      <w:numFmt w:val="decimal"/>
      <w:lvlText w:val="%1"/>
      <w:lvlJc w:val="left"/>
      <w:pPr>
        <w:tabs>
          <w:tab w:val="num" w:pos="2160"/>
        </w:tabs>
        <w:ind w:left="2160" w:hanging="360"/>
      </w:pPr>
      <w:rPr>
        <w:rFonts w:cs="Times New Roman" w:hint="default"/>
        <w:color w:val="auto"/>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14">
    <w:nsid w:val="304C0DB8"/>
    <w:multiLevelType w:val="hybridMultilevel"/>
    <w:tmpl w:val="06BA45E0"/>
    <w:lvl w:ilvl="0" w:tplc="00122186">
      <w:start w:val="1"/>
      <w:numFmt w:val="decimal"/>
      <w:lvlText w:val="%1."/>
      <w:lvlJc w:val="left"/>
      <w:pPr>
        <w:tabs>
          <w:tab w:val="num" w:pos="720"/>
        </w:tabs>
        <w:ind w:left="720" w:hanging="360"/>
      </w:pPr>
      <w:rPr>
        <w:rFonts w:cs="Times New Roman" w:hint="default"/>
        <w:b w:val="0"/>
        <w:i w:val="0"/>
        <w:color w:val="auto"/>
        <w:sz w:val="28"/>
        <w:szCs w:val="28"/>
      </w:rPr>
    </w:lvl>
    <w:lvl w:ilvl="1" w:tplc="04190019">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hint="default"/>
      </w:rPr>
    </w:lvl>
    <w:lvl w:ilvl="3" w:tplc="0419000F" w:tentative="1">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hint="default"/>
      </w:rPr>
    </w:lvl>
    <w:lvl w:ilvl="5" w:tplc="0419001B" w:tentative="1">
      <w:start w:val="1"/>
      <w:numFmt w:val="lowerRoman"/>
      <w:lvlText w:val="%6."/>
      <w:lvlJc w:val="right"/>
      <w:pPr>
        <w:tabs>
          <w:tab w:val="num" w:pos="4320"/>
        </w:tabs>
        <w:ind w:left="4320" w:hanging="180"/>
      </w:pPr>
      <w:rPr>
        <w:rFonts w:cs="Times New Roman" w:hint="default"/>
      </w:rPr>
    </w:lvl>
    <w:lvl w:ilvl="6" w:tplc="0419000F" w:tentative="1">
      <w:start w:val="1"/>
      <w:numFmt w:val="decimal"/>
      <w:lvlText w:val="%7."/>
      <w:lvlJc w:val="left"/>
      <w:pPr>
        <w:tabs>
          <w:tab w:val="num" w:pos="5040"/>
        </w:tabs>
        <w:ind w:left="5040" w:hanging="360"/>
      </w:pPr>
      <w:rPr>
        <w:rFonts w:cs="Times New Roman" w:hint="default"/>
      </w:rPr>
    </w:lvl>
    <w:lvl w:ilvl="7" w:tplc="04190019" w:tentative="1">
      <w:start w:val="1"/>
      <w:numFmt w:val="lowerLetter"/>
      <w:lvlText w:val="%8."/>
      <w:lvlJc w:val="left"/>
      <w:pPr>
        <w:tabs>
          <w:tab w:val="num" w:pos="5760"/>
        </w:tabs>
        <w:ind w:left="5760" w:hanging="360"/>
      </w:pPr>
      <w:rPr>
        <w:rFonts w:cs="Times New Roman" w:hint="default"/>
      </w:rPr>
    </w:lvl>
    <w:lvl w:ilvl="8" w:tplc="0419001B" w:tentative="1">
      <w:start w:val="1"/>
      <w:numFmt w:val="lowerRoman"/>
      <w:lvlText w:val="%9."/>
      <w:lvlJc w:val="right"/>
      <w:pPr>
        <w:tabs>
          <w:tab w:val="num" w:pos="6480"/>
        </w:tabs>
        <w:ind w:left="6480" w:hanging="180"/>
      </w:pPr>
      <w:rPr>
        <w:rFonts w:cs="Times New Roman" w:hint="default"/>
      </w:rPr>
    </w:lvl>
  </w:abstractNum>
  <w:abstractNum w:abstractNumId="15">
    <w:nsid w:val="30893791"/>
    <w:multiLevelType w:val="hybridMultilevel"/>
    <w:tmpl w:val="FC722476"/>
    <w:lvl w:ilvl="0" w:tplc="54C47580">
      <w:start w:val="1"/>
      <w:numFmt w:val="bullet"/>
      <w:lvlText w:val=""/>
      <w:lvlJc w:val="left"/>
      <w:pPr>
        <w:tabs>
          <w:tab w:val="num" w:pos="1304"/>
        </w:tabs>
        <w:ind w:firstLine="1021"/>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365462EC"/>
    <w:multiLevelType w:val="multilevel"/>
    <w:tmpl w:val="95D4563A"/>
    <w:lvl w:ilvl="0">
      <w:start w:val="5"/>
      <w:numFmt w:val="decimal"/>
      <w:lvlText w:val="%1"/>
      <w:lvlJc w:val="left"/>
      <w:pPr>
        <w:tabs>
          <w:tab w:val="num" w:pos="2160"/>
        </w:tabs>
        <w:ind w:left="2160" w:hanging="360"/>
      </w:pPr>
      <w:rPr>
        <w:rFonts w:cs="Times New Roman" w:hint="default"/>
        <w:color w:val="auto"/>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17">
    <w:nsid w:val="44496249"/>
    <w:multiLevelType w:val="hybridMultilevel"/>
    <w:tmpl w:val="3D460D26"/>
    <w:lvl w:ilvl="0" w:tplc="61F8E69A">
      <w:start w:val="6"/>
      <w:numFmt w:val="decimal"/>
      <w:lvlText w:val="%1"/>
      <w:lvlJc w:val="left"/>
      <w:pPr>
        <w:tabs>
          <w:tab w:val="num" w:pos="1080"/>
        </w:tabs>
        <w:ind w:left="1080" w:hanging="360"/>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461567A5"/>
    <w:multiLevelType w:val="hybridMultilevel"/>
    <w:tmpl w:val="F59E7666"/>
    <w:lvl w:ilvl="0" w:tplc="5DE0E5BA">
      <w:start w:val="1"/>
      <w:numFmt w:val="bullet"/>
      <w:lvlText w:val=""/>
      <w:lvlJc w:val="left"/>
      <w:pPr>
        <w:tabs>
          <w:tab w:val="num" w:pos="2149"/>
        </w:tabs>
        <w:ind w:left="2149" w:hanging="360"/>
      </w:pPr>
      <w:rPr>
        <w:rFonts w:ascii="Symbol" w:hAnsi="Symbol" w:hint="default"/>
      </w:rPr>
    </w:lvl>
    <w:lvl w:ilvl="1" w:tplc="5DE0E5BA">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C101908"/>
    <w:multiLevelType w:val="multilevel"/>
    <w:tmpl w:val="1458BE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D2D433F"/>
    <w:multiLevelType w:val="multilevel"/>
    <w:tmpl w:val="51D01520"/>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435"/>
        </w:tabs>
        <w:ind w:left="435" w:hanging="43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1">
    <w:nsid w:val="611833F0"/>
    <w:multiLevelType w:val="multilevel"/>
    <w:tmpl w:val="51D01520"/>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435"/>
        </w:tabs>
        <w:ind w:left="435" w:hanging="43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2">
    <w:nsid w:val="664232C6"/>
    <w:multiLevelType w:val="hybridMultilevel"/>
    <w:tmpl w:val="02BC35EE"/>
    <w:lvl w:ilvl="0" w:tplc="97FAD724">
      <w:start w:val="1"/>
      <w:numFmt w:val="bullet"/>
      <w:lvlText w:val=""/>
      <w:lvlJc w:val="left"/>
      <w:pPr>
        <w:tabs>
          <w:tab w:val="num" w:pos="1854"/>
        </w:tabs>
        <w:ind w:left="1854" w:hanging="34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717198A"/>
    <w:multiLevelType w:val="hybridMultilevel"/>
    <w:tmpl w:val="D3AE4C12"/>
    <w:lvl w:ilvl="0" w:tplc="70CA5640">
      <w:start w:val="1"/>
      <w:numFmt w:val="bullet"/>
      <w:lvlText w:val=""/>
      <w:lvlJc w:val="left"/>
      <w:pPr>
        <w:tabs>
          <w:tab w:val="num" w:pos="1134"/>
        </w:tabs>
        <w:ind w:left="1134" w:hanging="340"/>
      </w:pPr>
      <w:rPr>
        <w:rFonts w:ascii="Symbol" w:hAnsi="Symbol" w:hint="default"/>
      </w:rPr>
    </w:lvl>
    <w:lvl w:ilvl="1" w:tplc="AA78561C">
      <w:start w:val="1"/>
      <w:numFmt w:val="bullet"/>
      <w:lvlText w:val=""/>
      <w:lvlJc w:val="left"/>
      <w:pPr>
        <w:tabs>
          <w:tab w:val="num" w:pos="2129"/>
        </w:tabs>
        <w:ind w:left="2129" w:hanging="34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A1B4CEE"/>
    <w:multiLevelType w:val="hybridMultilevel"/>
    <w:tmpl w:val="AA30905E"/>
    <w:lvl w:ilvl="0" w:tplc="922C2A2C">
      <w:start w:val="1"/>
      <w:numFmt w:val="decimal"/>
      <w:lvlText w:val="%1."/>
      <w:lvlJc w:val="left"/>
      <w:pPr>
        <w:tabs>
          <w:tab w:val="num" w:pos="1134"/>
        </w:tabs>
        <w:ind w:left="1134"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B8C211D"/>
    <w:multiLevelType w:val="hybridMultilevel"/>
    <w:tmpl w:val="FC82A21A"/>
    <w:lvl w:ilvl="0" w:tplc="7BA4E1B8">
      <w:start w:val="7"/>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6BC41CF9"/>
    <w:multiLevelType w:val="multilevel"/>
    <w:tmpl w:val="486E144C"/>
    <w:lvl w:ilvl="0">
      <w:start w:val="1"/>
      <w:numFmt w:val="decimal"/>
      <w:lvlText w:val="%1."/>
      <w:lvlJc w:val="left"/>
      <w:pPr>
        <w:tabs>
          <w:tab w:val="num" w:pos="2083"/>
        </w:tabs>
        <w:ind w:left="2062" w:hanging="262"/>
      </w:pPr>
      <w:rPr>
        <w:rFonts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nsid w:val="778D2A19"/>
    <w:multiLevelType w:val="multilevel"/>
    <w:tmpl w:val="5258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170093"/>
    <w:multiLevelType w:val="hybridMultilevel"/>
    <w:tmpl w:val="6F048D1A"/>
    <w:lvl w:ilvl="0" w:tplc="33D604B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7D1860F9"/>
    <w:multiLevelType w:val="multilevel"/>
    <w:tmpl w:val="1CC2C55E"/>
    <w:lvl w:ilvl="0">
      <w:start w:val="1"/>
      <w:numFmt w:val="decimal"/>
      <w:lvlText w:val="%1. "/>
      <w:lvlJc w:val="left"/>
      <w:pPr>
        <w:tabs>
          <w:tab w:val="num" w:pos="1457"/>
        </w:tabs>
        <w:ind w:left="1684" w:hanging="255"/>
      </w:pPr>
      <w:rPr>
        <w:rFonts w:ascii="Times New Roman" w:hAnsi="Times New Roman" w:cs="Times New Roman" w:hint="default"/>
        <w:b w:val="0"/>
        <w:i w:val="0"/>
        <w:color w:val="auto"/>
        <w:sz w:val="24"/>
        <w:szCs w:val="24"/>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28"/>
  </w:num>
  <w:num w:numId="3">
    <w:abstractNumId w:val="23"/>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7"/>
  </w:num>
  <w:num w:numId="15">
    <w:abstractNumId w:val="21"/>
  </w:num>
  <w:num w:numId="16">
    <w:abstractNumId w:val="25"/>
  </w:num>
  <w:num w:numId="17">
    <w:abstractNumId w:val="24"/>
  </w:num>
  <w:num w:numId="18">
    <w:abstractNumId w:val="20"/>
  </w:num>
  <w:num w:numId="19">
    <w:abstractNumId w:val="12"/>
  </w:num>
  <w:num w:numId="20">
    <w:abstractNumId w:val="19"/>
  </w:num>
  <w:num w:numId="21">
    <w:abstractNumId w:val="27"/>
  </w:num>
  <w:num w:numId="22">
    <w:abstractNumId w:val="16"/>
  </w:num>
  <w:num w:numId="23">
    <w:abstractNumId w:val="13"/>
  </w:num>
  <w:num w:numId="24">
    <w:abstractNumId w:val="22"/>
  </w:num>
  <w:num w:numId="25">
    <w:abstractNumId w:val="15"/>
  </w:num>
  <w:num w:numId="26">
    <w:abstractNumId w:val="14"/>
  </w:num>
  <w:num w:numId="27">
    <w:abstractNumId w:val="11"/>
  </w:num>
  <w:num w:numId="28">
    <w:abstractNumId w:val="29"/>
  </w:num>
  <w:num w:numId="29">
    <w:abstractNumId w:val="26"/>
  </w:num>
  <w:num w:numId="30">
    <w:abstractNumId w:val="0"/>
    <w:lvlOverride w:ilvl="0">
      <w:lvl w:ilvl="0">
        <w:numFmt w:val="bullet"/>
        <w:lvlText w:val="-"/>
        <w:legacy w:legacy="1" w:legacySpace="0" w:legacyIndent="360"/>
        <w:lvlJc w:val="left"/>
        <w:rPr>
          <w:rFonts w:ascii="Courier New" w:hAnsi="Courier New" w:hint="default"/>
        </w:rPr>
      </w:lvl>
    </w:lvlOverride>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DFD"/>
    <w:rsid w:val="00006707"/>
    <w:rsid w:val="00011E21"/>
    <w:rsid w:val="000143C0"/>
    <w:rsid w:val="00015296"/>
    <w:rsid w:val="00015DFD"/>
    <w:rsid w:val="00030A3A"/>
    <w:rsid w:val="00030DB3"/>
    <w:rsid w:val="000321C1"/>
    <w:rsid w:val="00035909"/>
    <w:rsid w:val="000419EB"/>
    <w:rsid w:val="000440EA"/>
    <w:rsid w:val="00044AFE"/>
    <w:rsid w:val="000478F0"/>
    <w:rsid w:val="00051D2D"/>
    <w:rsid w:val="00052FBE"/>
    <w:rsid w:val="0005336D"/>
    <w:rsid w:val="000541F1"/>
    <w:rsid w:val="0005444B"/>
    <w:rsid w:val="00061E3B"/>
    <w:rsid w:val="000638E0"/>
    <w:rsid w:val="0006728E"/>
    <w:rsid w:val="00073BA8"/>
    <w:rsid w:val="0007450F"/>
    <w:rsid w:val="00074B42"/>
    <w:rsid w:val="00076B69"/>
    <w:rsid w:val="000773D9"/>
    <w:rsid w:val="000812EA"/>
    <w:rsid w:val="000906C6"/>
    <w:rsid w:val="00091588"/>
    <w:rsid w:val="00092C78"/>
    <w:rsid w:val="000944B0"/>
    <w:rsid w:val="000962CD"/>
    <w:rsid w:val="000A1ACF"/>
    <w:rsid w:val="000A2A5F"/>
    <w:rsid w:val="000A773B"/>
    <w:rsid w:val="000B0019"/>
    <w:rsid w:val="000B0ABA"/>
    <w:rsid w:val="000B23D2"/>
    <w:rsid w:val="000B263F"/>
    <w:rsid w:val="000B44D3"/>
    <w:rsid w:val="000B57CD"/>
    <w:rsid w:val="000C04D7"/>
    <w:rsid w:val="000C05B0"/>
    <w:rsid w:val="000C0D29"/>
    <w:rsid w:val="000C27AC"/>
    <w:rsid w:val="000C376F"/>
    <w:rsid w:val="000C3BC7"/>
    <w:rsid w:val="000D42DE"/>
    <w:rsid w:val="000E326E"/>
    <w:rsid w:val="000E43F3"/>
    <w:rsid w:val="000E5561"/>
    <w:rsid w:val="000F4350"/>
    <w:rsid w:val="000F43FF"/>
    <w:rsid w:val="000F4632"/>
    <w:rsid w:val="000F62BD"/>
    <w:rsid w:val="0010041C"/>
    <w:rsid w:val="00102050"/>
    <w:rsid w:val="00104569"/>
    <w:rsid w:val="00105393"/>
    <w:rsid w:val="00110DD4"/>
    <w:rsid w:val="0011178E"/>
    <w:rsid w:val="00114939"/>
    <w:rsid w:val="00114B28"/>
    <w:rsid w:val="001200AD"/>
    <w:rsid w:val="00122558"/>
    <w:rsid w:val="001227D5"/>
    <w:rsid w:val="00126B71"/>
    <w:rsid w:val="00130947"/>
    <w:rsid w:val="00140F1E"/>
    <w:rsid w:val="001410DD"/>
    <w:rsid w:val="0015092B"/>
    <w:rsid w:val="001532D8"/>
    <w:rsid w:val="001534AC"/>
    <w:rsid w:val="00154264"/>
    <w:rsid w:val="00157C22"/>
    <w:rsid w:val="001614B3"/>
    <w:rsid w:val="001637F8"/>
    <w:rsid w:val="00164305"/>
    <w:rsid w:val="00172DD4"/>
    <w:rsid w:val="00173B82"/>
    <w:rsid w:val="001745C1"/>
    <w:rsid w:val="00176F38"/>
    <w:rsid w:val="0018397D"/>
    <w:rsid w:val="0018773E"/>
    <w:rsid w:val="001931A4"/>
    <w:rsid w:val="0019712B"/>
    <w:rsid w:val="001A0271"/>
    <w:rsid w:val="001B5AD3"/>
    <w:rsid w:val="001C3209"/>
    <w:rsid w:val="001C76D9"/>
    <w:rsid w:val="001D3059"/>
    <w:rsid w:val="001D5466"/>
    <w:rsid w:val="001D5497"/>
    <w:rsid w:val="001F00DB"/>
    <w:rsid w:val="001F2BCF"/>
    <w:rsid w:val="001F52E3"/>
    <w:rsid w:val="001F6E5D"/>
    <w:rsid w:val="00202E46"/>
    <w:rsid w:val="002121E9"/>
    <w:rsid w:val="00212B5B"/>
    <w:rsid w:val="00214ED6"/>
    <w:rsid w:val="002330BA"/>
    <w:rsid w:val="00236D2B"/>
    <w:rsid w:val="00240DB9"/>
    <w:rsid w:val="00252285"/>
    <w:rsid w:val="0026088D"/>
    <w:rsid w:val="0026117A"/>
    <w:rsid w:val="002651DB"/>
    <w:rsid w:val="002656EE"/>
    <w:rsid w:val="0026663D"/>
    <w:rsid w:val="00266699"/>
    <w:rsid w:val="00272ED8"/>
    <w:rsid w:val="00276222"/>
    <w:rsid w:val="00280ABA"/>
    <w:rsid w:val="00283E88"/>
    <w:rsid w:val="00283EE3"/>
    <w:rsid w:val="0028473C"/>
    <w:rsid w:val="00287E7B"/>
    <w:rsid w:val="00295AF8"/>
    <w:rsid w:val="00296309"/>
    <w:rsid w:val="002A14DB"/>
    <w:rsid w:val="002A19F8"/>
    <w:rsid w:val="002A4732"/>
    <w:rsid w:val="002A5684"/>
    <w:rsid w:val="002A6017"/>
    <w:rsid w:val="002B6D03"/>
    <w:rsid w:val="002B6D98"/>
    <w:rsid w:val="002C215E"/>
    <w:rsid w:val="002C7DD3"/>
    <w:rsid w:val="002D1A50"/>
    <w:rsid w:val="002D35B7"/>
    <w:rsid w:val="002D56E9"/>
    <w:rsid w:val="002E1F5A"/>
    <w:rsid w:val="002E4C4C"/>
    <w:rsid w:val="002E63F6"/>
    <w:rsid w:val="002F0FD2"/>
    <w:rsid w:val="002F62F5"/>
    <w:rsid w:val="003018B7"/>
    <w:rsid w:val="00311F3F"/>
    <w:rsid w:val="00314968"/>
    <w:rsid w:val="00314E58"/>
    <w:rsid w:val="00317514"/>
    <w:rsid w:val="003219A1"/>
    <w:rsid w:val="00324261"/>
    <w:rsid w:val="00326BB8"/>
    <w:rsid w:val="00331240"/>
    <w:rsid w:val="0033468C"/>
    <w:rsid w:val="003401DB"/>
    <w:rsid w:val="003404E1"/>
    <w:rsid w:val="003431D6"/>
    <w:rsid w:val="003526AD"/>
    <w:rsid w:val="00353927"/>
    <w:rsid w:val="00362A0B"/>
    <w:rsid w:val="003649EF"/>
    <w:rsid w:val="0037016A"/>
    <w:rsid w:val="003726E4"/>
    <w:rsid w:val="00372FFB"/>
    <w:rsid w:val="003754AA"/>
    <w:rsid w:val="00377983"/>
    <w:rsid w:val="00386220"/>
    <w:rsid w:val="00386347"/>
    <w:rsid w:val="0039053A"/>
    <w:rsid w:val="003932E9"/>
    <w:rsid w:val="00396958"/>
    <w:rsid w:val="00397751"/>
    <w:rsid w:val="00397A1A"/>
    <w:rsid w:val="003A14BA"/>
    <w:rsid w:val="003A3742"/>
    <w:rsid w:val="003A48F3"/>
    <w:rsid w:val="003A5EBF"/>
    <w:rsid w:val="003A6400"/>
    <w:rsid w:val="003B10C2"/>
    <w:rsid w:val="003B22B5"/>
    <w:rsid w:val="003B28D5"/>
    <w:rsid w:val="003B4490"/>
    <w:rsid w:val="003B513E"/>
    <w:rsid w:val="003B569B"/>
    <w:rsid w:val="003B574F"/>
    <w:rsid w:val="003C0DF3"/>
    <w:rsid w:val="003C1A60"/>
    <w:rsid w:val="003C2BA5"/>
    <w:rsid w:val="003C351A"/>
    <w:rsid w:val="003C68B4"/>
    <w:rsid w:val="003C7CC4"/>
    <w:rsid w:val="003D1009"/>
    <w:rsid w:val="003D242E"/>
    <w:rsid w:val="003D3A5D"/>
    <w:rsid w:val="003E14C8"/>
    <w:rsid w:val="003E291F"/>
    <w:rsid w:val="003E4C6B"/>
    <w:rsid w:val="003E5113"/>
    <w:rsid w:val="003E7E37"/>
    <w:rsid w:val="004050F8"/>
    <w:rsid w:val="0040581C"/>
    <w:rsid w:val="00406C3D"/>
    <w:rsid w:val="00411681"/>
    <w:rsid w:val="0041709E"/>
    <w:rsid w:val="00420D93"/>
    <w:rsid w:val="004212D6"/>
    <w:rsid w:val="00421B4E"/>
    <w:rsid w:val="00430E1D"/>
    <w:rsid w:val="00433D27"/>
    <w:rsid w:val="0043478E"/>
    <w:rsid w:val="00434B44"/>
    <w:rsid w:val="004351CA"/>
    <w:rsid w:val="00440070"/>
    <w:rsid w:val="00440573"/>
    <w:rsid w:val="004409B8"/>
    <w:rsid w:val="00443C9E"/>
    <w:rsid w:val="00450AB2"/>
    <w:rsid w:val="00457791"/>
    <w:rsid w:val="00462FE3"/>
    <w:rsid w:val="004637C0"/>
    <w:rsid w:val="00476623"/>
    <w:rsid w:val="00481382"/>
    <w:rsid w:val="00483805"/>
    <w:rsid w:val="00485CEA"/>
    <w:rsid w:val="00491B18"/>
    <w:rsid w:val="00491EAF"/>
    <w:rsid w:val="0049277B"/>
    <w:rsid w:val="00492BCA"/>
    <w:rsid w:val="004A14D0"/>
    <w:rsid w:val="004A4B78"/>
    <w:rsid w:val="004B184A"/>
    <w:rsid w:val="004B31FD"/>
    <w:rsid w:val="004B39E4"/>
    <w:rsid w:val="004B5C41"/>
    <w:rsid w:val="004C188B"/>
    <w:rsid w:val="004C7F2B"/>
    <w:rsid w:val="004D77A3"/>
    <w:rsid w:val="004D79F8"/>
    <w:rsid w:val="004E2E5C"/>
    <w:rsid w:val="004E56CB"/>
    <w:rsid w:val="004E6C75"/>
    <w:rsid w:val="004E709B"/>
    <w:rsid w:val="004F015B"/>
    <w:rsid w:val="004F068D"/>
    <w:rsid w:val="004F2202"/>
    <w:rsid w:val="004F70B7"/>
    <w:rsid w:val="004F7536"/>
    <w:rsid w:val="00500464"/>
    <w:rsid w:val="00501CC8"/>
    <w:rsid w:val="00502282"/>
    <w:rsid w:val="00503E98"/>
    <w:rsid w:val="00504196"/>
    <w:rsid w:val="005075F0"/>
    <w:rsid w:val="005078EB"/>
    <w:rsid w:val="00511C08"/>
    <w:rsid w:val="00512296"/>
    <w:rsid w:val="00512451"/>
    <w:rsid w:val="00514DB6"/>
    <w:rsid w:val="005174B2"/>
    <w:rsid w:val="00520C24"/>
    <w:rsid w:val="005216F2"/>
    <w:rsid w:val="0052220B"/>
    <w:rsid w:val="0052276D"/>
    <w:rsid w:val="00532415"/>
    <w:rsid w:val="00532B62"/>
    <w:rsid w:val="00532C63"/>
    <w:rsid w:val="005344D3"/>
    <w:rsid w:val="0053467A"/>
    <w:rsid w:val="00536E22"/>
    <w:rsid w:val="00540236"/>
    <w:rsid w:val="00542B85"/>
    <w:rsid w:val="005433F2"/>
    <w:rsid w:val="00554F15"/>
    <w:rsid w:val="0055700E"/>
    <w:rsid w:val="00557217"/>
    <w:rsid w:val="00566132"/>
    <w:rsid w:val="00567EE5"/>
    <w:rsid w:val="00571DDF"/>
    <w:rsid w:val="00574EE9"/>
    <w:rsid w:val="00581428"/>
    <w:rsid w:val="00581FA1"/>
    <w:rsid w:val="00582C93"/>
    <w:rsid w:val="00585C2E"/>
    <w:rsid w:val="00587126"/>
    <w:rsid w:val="00591542"/>
    <w:rsid w:val="0059542C"/>
    <w:rsid w:val="00597430"/>
    <w:rsid w:val="005A38E3"/>
    <w:rsid w:val="005A5AD4"/>
    <w:rsid w:val="005B71D6"/>
    <w:rsid w:val="005C09F8"/>
    <w:rsid w:val="005C1CE8"/>
    <w:rsid w:val="005C29E7"/>
    <w:rsid w:val="005C30D7"/>
    <w:rsid w:val="005D45C7"/>
    <w:rsid w:val="005E7191"/>
    <w:rsid w:val="005F0865"/>
    <w:rsid w:val="005F164A"/>
    <w:rsid w:val="005F2D95"/>
    <w:rsid w:val="005F35AD"/>
    <w:rsid w:val="005F6F40"/>
    <w:rsid w:val="00600E59"/>
    <w:rsid w:val="00601E2A"/>
    <w:rsid w:val="00603FB7"/>
    <w:rsid w:val="00604761"/>
    <w:rsid w:val="00604F0D"/>
    <w:rsid w:val="00610B2A"/>
    <w:rsid w:val="00610E6C"/>
    <w:rsid w:val="0061134A"/>
    <w:rsid w:val="006152F5"/>
    <w:rsid w:val="006173E4"/>
    <w:rsid w:val="00620214"/>
    <w:rsid w:val="006218FE"/>
    <w:rsid w:val="00623813"/>
    <w:rsid w:val="00625C23"/>
    <w:rsid w:val="00630D22"/>
    <w:rsid w:val="00631CC8"/>
    <w:rsid w:val="00631FA7"/>
    <w:rsid w:val="00635710"/>
    <w:rsid w:val="006363F8"/>
    <w:rsid w:val="006371A5"/>
    <w:rsid w:val="00637CA3"/>
    <w:rsid w:val="006417A7"/>
    <w:rsid w:val="006435E1"/>
    <w:rsid w:val="00644900"/>
    <w:rsid w:val="00645E85"/>
    <w:rsid w:val="00653C6B"/>
    <w:rsid w:val="00654CBE"/>
    <w:rsid w:val="00663285"/>
    <w:rsid w:val="006635CB"/>
    <w:rsid w:val="00665177"/>
    <w:rsid w:val="00671536"/>
    <w:rsid w:val="00673FFD"/>
    <w:rsid w:val="006770CB"/>
    <w:rsid w:val="00682F6B"/>
    <w:rsid w:val="00685B23"/>
    <w:rsid w:val="00690072"/>
    <w:rsid w:val="00690620"/>
    <w:rsid w:val="00691CE2"/>
    <w:rsid w:val="00695126"/>
    <w:rsid w:val="00695DA4"/>
    <w:rsid w:val="00696426"/>
    <w:rsid w:val="00696580"/>
    <w:rsid w:val="006A499E"/>
    <w:rsid w:val="006A541B"/>
    <w:rsid w:val="006A6876"/>
    <w:rsid w:val="006B1B4A"/>
    <w:rsid w:val="006B26D3"/>
    <w:rsid w:val="006B59F2"/>
    <w:rsid w:val="006C0CD5"/>
    <w:rsid w:val="006C0FDE"/>
    <w:rsid w:val="006C1402"/>
    <w:rsid w:val="006C1483"/>
    <w:rsid w:val="006C2FF2"/>
    <w:rsid w:val="006C7C7F"/>
    <w:rsid w:val="006D0AEF"/>
    <w:rsid w:val="006D3B91"/>
    <w:rsid w:val="006D76D4"/>
    <w:rsid w:val="006E1518"/>
    <w:rsid w:val="006E181D"/>
    <w:rsid w:val="006E3C91"/>
    <w:rsid w:val="006E6C3D"/>
    <w:rsid w:val="006E763E"/>
    <w:rsid w:val="006F1F2A"/>
    <w:rsid w:val="006F5777"/>
    <w:rsid w:val="00711F2C"/>
    <w:rsid w:val="00712B49"/>
    <w:rsid w:val="00724557"/>
    <w:rsid w:val="007319CB"/>
    <w:rsid w:val="007327F1"/>
    <w:rsid w:val="00733859"/>
    <w:rsid w:val="00734FA0"/>
    <w:rsid w:val="00740577"/>
    <w:rsid w:val="007427C9"/>
    <w:rsid w:val="00743F4B"/>
    <w:rsid w:val="00751CF3"/>
    <w:rsid w:val="007526BA"/>
    <w:rsid w:val="00755AC4"/>
    <w:rsid w:val="007618A9"/>
    <w:rsid w:val="00762B9D"/>
    <w:rsid w:val="007632EF"/>
    <w:rsid w:val="0076547E"/>
    <w:rsid w:val="00766254"/>
    <w:rsid w:val="00775576"/>
    <w:rsid w:val="00777D4E"/>
    <w:rsid w:val="007822DC"/>
    <w:rsid w:val="00785F4E"/>
    <w:rsid w:val="007869F0"/>
    <w:rsid w:val="007A2CEA"/>
    <w:rsid w:val="007A5219"/>
    <w:rsid w:val="007A5C75"/>
    <w:rsid w:val="007A6726"/>
    <w:rsid w:val="007A733E"/>
    <w:rsid w:val="007A7F5E"/>
    <w:rsid w:val="007B01E1"/>
    <w:rsid w:val="007B18CC"/>
    <w:rsid w:val="007C2221"/>
    <w:rsid w:val="007D064E"/>
    <w:rsid w:val="007D0965"/>
    <w:rsid w:val="007D0C2C"/>
    <w:rsid w:val="007D2076"/>
    <w:rsid w:val="007D3EF9"/>
    <w:rsid w:val="007D4E88"/>
    <w:rsid w:val="007D5007"/>
    <w:rsid w:val="007D7D0C"/>
    <w:rsid w:val="007F040E"/>
    <w:rsid w:val="00802E9C"/>
    <w:rsid w:val="0080660D"/>
    <w:rsid w:val="0080746F"/>
    <w:rsid w:val="0081571D"/>
    <w:rsid w:val="008176D5"/>
    <w:rsid w:val="00817756"/>
    <w:rsid w:val="008206B0"/>
    <w:rsid w:val="00820B43"/>
    <w:rsid w:val="008221EC"/>
    <w:rsid w:val="00822EBE"/>
    <w:rsid w:val="008237C1"/>
    <w:rsid w:val="008243ED"/>
    <w:rsid w:val="00825A4A"/>
    <w:rsid w:val="00826A9C"/>
    <w:rsid w:val="00833038"/>
    <w:rsid w:val="008330A8"/>
    <w:rsid w:val="00835764"/>
    <w:rsid w:val="008378F3"/>
    <w:rsid w:val="00837FA1"/>
    <w:rsid w:val="0084081E"/>
    <w:rsid w:val="00841D0C"/>
    <w:rsid w:val="008450EA"/>
    <w:rsid w:val="00846919"/>
    <w:rsid w:val="008504C0"/>
    <w:rsid w:val="0086400F"/>
    <w:rsid w:val="00864EA5"/>
    <w:rsid w:val="0086660B"/>
    <w:rsid w:val="00866952"/>
    <w:rsid w:val="008707EC"/>
    <w:rsid w:val="00876C2F"/>
    <w:rsid w:val="008775EF"/>
    <w:rsid w:val="008776E9"/>
    <w:rsid w:val="00885306"/>
    <w:rsid w:val="00885E54"/>
    <w:rsid w:val="00891A45"/>
    <w:rsid w:val="00896F51"/>
    <w:rsid w:val="00897608"/>
    <w:rsid w:val="008A3A91"/>
    <w:rsid w:val="008B0076"/>
    <w:rsid w:val="008B191C"/>
    <w:rsid w:val="008B4FF2"/>
    <w:rsid w:val="008B572C"/>
    <w:rsid w:val="008C488B"/>
    <w:rsid w:val="008D0291"/>
    <w:rsid w:val="008D7D91"/>
    <w:rsid w:val="008E205D"/>
    <w:rsid w:val="008E5262"/>
    <w:rsid w:val="008E5A24"/>
    <w:rsid w:val="008E71AE"/>
    <w:rsid w:val="008F1940"/>
    <w:rsid w:val="008F1DF8"/>
    <w:rsid w:val="008F773F"/>
    <w:rsid w:val="009039C9"/>
    <w:rsid w:val="009104A7"/>
    <w:rsid w:val="00910E9A"/>
    <w:rsid w:val="009110AD"/>
    <w:rsid w:val="009122E7"/>
    <w:rsid w:val="00913030"/>
    <w:rsid w:val="00927A6F"/>
    <w:rsid w:val="0093548F"/>
    <w:rsid w:val="009428A2"/>
    <w:rsid w:val="00943CDC"/>
    <w:rsid w:val="009546F1"/>
    <w:rsid w:val="00957F71"/>
    <w:rsid w:val="00960244"/>
    <w:rsid w:val="009605BF"/>
    <w:rsid w:val="00961CEF"/>
    <w:rsid w:val="00963BDA"/>
    <w:rsid w:val="00972042"/>
    <w:rsid w:val="00972FA1"/>
    <w:rsid w:val="00977F8B"/>
    <w:rsid w:val="00980908"/>
    <w:rsid w:val="00980B36"/>
    <w:rsid w:val="00985784"/>
    <w:rsid w:val="009865BF"/>
    <w:rsid w:val="009901E9"/>
    <w:rsid w:val="009A0712"/>
    <w:rsid w:val="009A5837"/>
    <w:rsid w:val="009B40AE"/>
    <w:rsid w:val="009B7AFA"/>
    <w:rsid w:val="009D17A9"/>
    <w:rsid w:val="009D3563"/>
    <w:rsid w:val="009D56B4"/>
    <w:rsid w:val="009D5E93"/>
    <w:rsid w:val="009E02B1"/>
    <w:rsid w:val="009E5CA1"/>
    <w:rsid w:val="009E6224"/>
    <w:rsid w:val="009F7EFD"/>
    <w:rsid w:val="00A016B9"/>
    <w:rsid w:val="00A05473"/>
    <w:rsid w:val="00A06E2E"/>
    <w:rsid w:val="00A22554"/>
    <w:rsid w:val="00A25D6B"/>
    <w:rsid w:val="00A26453"/>
    <w:rsid w:val="00A276E8"/>
    <w:rsid w:val="00A35261"/>
    <w:rsid w:val="00A37FB0"/>
    <w:rsid w:val="00A44EFB"/>
    <w:rsid w:val="00A44FEB"/>
    <w:rsid w:val="00A51ED5"/>
    <w:rsid w:val="00A56753"/>
    <w:rsid w:val="00A64AD7"/>
    <w:rsid w:val="00A64EDA"/>
    <w:rsid w:val="00A663FC"/>
    <w:rsid w:val="00A66608"/>
    <w:rsid w:val="00A73B6A"/>
    <w:rsid w:val="00A768BB"/>
    <w:rsid w:val="00A77AD0"/>
    <w:rsid w:val="00A80271"/>
    <w:rsid w:val="00A81955"/>
    <w:rsid w:val="00A82FCA"/>
    <w:rsid w:val="00A90A76"/>
    <w:rsid w:val="00A944B7"/>
    <w:rsid w:val="00A9468A"/>
    <w:rsid w:val="00A953F4"/>
    <w:rsid w:val="00A95D75"/>
    <w:rsid w:val="00A95DF1"/>
    <w:rsid w:val="00AA25B8"/>
    <w:rsid w:val="00AA4AA1"/>
    <w:rsid w:val="00AA57B8"/>
    <w:rsid w:val="00AA6A6B"/>
    <w:rsid w:val="00AA7B01"/>
    <w:rsid w:val="00AB3264"/>
    <w:rsid w:val="00AB4FB4"/>
    <w:rsid w:val="00AC0FB7"/>
    <w:rsid w:val="00AC2E96"/>
    <w:rsid w:val="00AC3F6B"/>
    <w:rsid w:val="00AC77D1"/>
    <w:rsid w:val="00AD6838"/>
    <w:rsid w:val="00AD72D2"/>
    <w:rsid w:val="00AE2F6D"/>
    <w:rsid w:val="00AE4CC4"/>
    <w:rsid w:val="00B019AB"/>
    <w:rsid w:val="00B01D09"/>
    <w:rsid w:val="00B0616C"/>
    <w:rsid w:val="00B27F19"/>
    <w:rsid w:val="00B30599"/>
    <w:rsid w:val="00B3245A"/>
    <w:rsid w:val="00B3690C"/>
    <w:rsid w:val="00B5243B"/>
    <w:rsid w:val="00B5260D"/>
    <w:rsid w:val="00B53841"/>
    <w:rsid w:val="00B62981"/>
    <w:rsid w:val="00B64A60"/>
    <w:rsid w:val="00B70AFC"/>
    <w:rsid w:val="00B70C74"/>
    <w:rsid w:val="00B70C92"/>
    <w:rsid w:val="00B755BF"/>
    <w:rsid w:val="00B82F48"/>
    <w:rsid w:val="00B85747"/>
    <w:rsid w:val="00B90B42"/>
    <w:rsid w:val="00B913B2"/>
    <w:rsid w:val="00BA2B51"/>
    <w:rsid w:val="00BA3198"/>
    <w:rsid w:val="00BA40A9"/>
    <w:rsid w:val="00BA47F2"/>
    <w:rsid w:val="00BA6753"/>
    <w:rsid w:val="00BA6EF0"/>
    <w:rsid w:val="00BB229F"/>
    <w:rsid w:val="00BB34CB"/>
    <w:rsid w:val="00BB46A0"/>
    <w:rsid w:val="00BC05F2"/>
    <w:rsid w:val="00BC0B89"/>
    <w:rsid w:val="00BC12A9"/>
    <w:rsid w:val="00BC1828"/>
    <w:rsid w:val="00BC2C18"/>
    <w:rsid w:val="00BC551D"/>
    <w:rsid w:val="00BC7C84"/>
    <w:rsid w:val="00BC7D77"/>
    <w:rsid w:val="00BD3E7D"/>
    <w:rsid w:val="00BD6B03"/>
    <w:rsid w:val="00BE29BE"/>
    <w:rsid w:val="00BE3B00"/>
    <w:rsid w:val="00BE43F0"/>
    <w:rsid w:val="00BE71C7"/>
    <w:rsid w:val="00BF01F2"/>
    <w:rsid w:val="00BF0472"/>
    <w:rsid w:val="00BF1108"/>
    <w:rsid w:val="00BF1924"/>
    <w:rsid w:val="00BF51B4"/>
    <w:rsid w:val="00BF67D3"/>
    <w:rsid w:val="00BF6F51"/>
    <w:rsid w:val="00C031BE"/>
    <w:rsid w:val="00C122B8"/>
    <w:rsid w:val="00C127D0"/>
    <w:rsid w:val="00C14DB5"/>
    <w:rsid w:val="00C15190"/>
    <w:rsid w:val="00C15F25"/>
    <w:rsid w:val="00C21DA8"/>
    <w:rsid w:val="00C252C3"/>
    <w:rsid w:val="00C27C5B"/>
    <w:rsid w:val="00C34D08"/>
    <w:rsid w:val="00C50116"/>
    <w:rsid w:val="00C51499"/>
    <w:rsid w:val="00C5151F"/>
    <w:rsid w:val="00C5656C"/>
    <w:rsid w:val="00C5657E"/>
    <w:rsid w:val="00C60281"/>
    <w:rsid w:val="00C61468"/>
    <w:rsid w:val="00C620CF"/>
    <w:rsid w:val="00C62270"/>
    <w:rsid w:val="00C66AE8"/>
    <w:rsid w:val="00C70204"/>
    <w:rsid w:val="00C7240E"/>
    <w:rsid w:val="00C740AD"/>
    <w:rsid w:val="00C74B66"/>
    <w:rsid w:val="00C755F0"/>
    <w:rsid w:val="00C775C3"/>
    <w:rsid w:val="00C77822"/>
    <w:rsid w:val="00C8259A"/>
    <w:rsid w:val="00C86546"/>
    <w:rsid w:val="00C92C3D"/>
    <w:rsid w:val="00C94E63"/>
    <w:rsid w:val="00C959D4"/>
    <w:rsid w:val="00C96A47"/>
    <w:rsid w:val="00CA0868"/>
    <w:rsid w:val="00CA1365"/>
    <w:rsid w:val="00CB01C7"/>
    <w:rsid w:val="00CB1CC6"/>
    <w:rsid w:val="00CB2D63"/>
    <w:rsid w:val="00CB2E6C"/>
    <w:rsid w:val="00CB5D48"/>
    <w:rsid w:val="00CC0A4A"/>
    <w:rsid w:val="00CC1AEB"/>
    <w:rsid w:val="00CC23F9"/>
    <w:rsid w:val="00CC2E6C"/>
    <w:rsid w:val="00CC579C"/>
    <w:rsid w:val="00CC67BA"/>
    <w:rsid w:val="00CD00CA"/>
    <w:rsid w:val="00CD44A4"/>
    <w:rsid w:val="00CD4E39"/>
    <w:rsid w:val="00CD632D"/>
    <w:rsid w:val="00CE1A9C"/>
    <w:rsid w:val="00CE7C32"/>
    <w:rsid w:val="00CF0D0E"/>
    <w:rsid w:val="00CF32DA"/>
    <w:rsid w:val="00CF3558"/>
    <w:rsid w:val="00CF3B9E"/>
    <w:rsid w:val="00D020FC"/>
    <w:rsid w:val="00D06F1A"/>
    <w:rsid w:val="00D12B9A"/>
    <w:rsid w:val="00D13401"/>
    <w:rsid w:val="00D165A8"/>
    <w:rsid w:val="00D24841"/>
    <w:rsid w:val="00D26A7D"/>
    <w:rsid w:val="00D27DC5"/>
    <w:rsid w:val="00D32E71"/>
    <w:rsid w:val="00D34C4B"/>
    <w:rsid w:val="00D35DA6"/>
    <w:rsid w:val="00D40C58"/>
    <w:rsid w:val="00D50249"/>
    <w:rsid w:val="00D50E3A"/>
    <w:rsid w:val="00D512ED"/>
    <w:rsid w:val="00D53138"/>
    <w:rsid w:val="00D574E8"/>
    <w:rsid w:val="00D60D4E"/>
    <w:rsid w:val="00D60D79"/>
    <w:rsid w:val="00D62755"/>
    <w:rsid w:val="00D65A69"/>
    <w:rsid w:val="00D7054D"/>
    <w:rsid w:val="00D73D37"/>
    <w:rsid w:val="00D74FAC"/>
    <w:rsid w:val="00D750C3"/>
    <w:rsid w:val="00D75574"/>
    <w:rsid w:val="00D76D7B"/>
    <w:rsid w:val="00D76F78"/>
    <w:rsid w:val="00D84E86"/>
    <w:rsid w:val="00D86B5F"/>
    <w:rsid w:val="00D915EF"/>
    <w:rsid w:val="00D92680"/>
    <w:rsid w:val="00D957DE"/>
    <w:rsid w:val="00D95A93"/>
    <w:rsid w:val="00DA0A8B"/>
    <w:rsid w:val="00DA26EA"/>
    <w:rsid w:val="00DA5044"/>
    <w:rsid w:val="00DA6228"/>
    <w:rsid w:val="00DB015A"/>
    <w:rsid w:val="00DB2AD2"/>
    <w:rsid w:val="00DB6CC8"/>
    <w:rsid w:val="00DC1A29"/>
    <w:rsid w:val="00DC21FF"/>
    <w:rsid w:val="00DC6CDF"/>
    <w:rsid w:val="00DC7EAC"/>
    <w:rsid w:val="00DD01AD"/>
    <w:rsid w:val="00DD6321"/>
    <w:rsid w:val="00DE19D9"/>
    <w:rsid w:val="00DE3393"/>
    <w:rsid w:val="00DE74A2"/>
    <w:rsid w:val="00DF35BD"/>
    <w:rsid w:val="00DF4D25"/>
    <w:rsid w:val="00DF54B2"/>
    <w:rsid w:val="00DF6F0D"/>
    <w:rsid w:val="00E0036E"/>
    <w:rsid w:val="00E0285D"/>
    <w:rsid w:val="00E05D9D"/>
    <w:rsid w:val="00E076F4"/>
    <w:rsid w:val="00E11912"/>
    <w:rsid w:val="00E11F00"/>
    <w:rsid w:val="00E14700"/>
    <w:rsid w:val="00E14A9E"/>
    <w:rsid w:val="00E175A9"/>
    <w:rsid w:val="00E203BF"/>
    <w:rsid w:val="00E258AE"/>
    <w:rsid w:val="00E337E4"/>
    <w:rsid w:val="00E357C1"/>
    <w:rsid w:val="00E40C2F"/>
    <w:rsid w:val="00E40FC7"/>
    <w:rsid w:val="00E443DF"/>
    <w:rsid w:val="00E54C81"/>
    <w:rsid w:val="00E55897"/>
    <w:rsid w:val="00E56BDC"/>
    <w:rsid w:val="00E61A75"/>
    <w:rsid w:val="00E64FB7"/>
    <w:rsid w:val="00E66003"/>
    <w:rsid w:val="00E66417"/>
    <w:rsid w:val="00E717F0"/>
    <w:rsid w:val="00E72923"/>
    <w:rsid w:val="00E7511D"/>
    <w:rsid w:val="00E753BE"/>
    <w:rsid w:val="00E75BE6"/>
    <w:rsid w:val="00E802D9"/>
    <w:rsid w:val="00E831B0"/>
    <w:rsid w:val="00E83691"/>
    <w:rsid w:val="00E8493D"/>
    <w:rsid w:val="00E85F7E"/>
    <w:rsid w:val="00E868E8"/>
    <w:rsid w:val="00E875D0"/>
    <w:rsid w:val="00E878B0"/>
    <w:rsid w:val="00E927FA"/>
    <w:rsid w:val="00E942C4"/>
    <w:rsid w:val="00E94703"/>
    <w:rsid w:val="00E9643A"/>
    <w:rsid w:val="00E96B24"/>
    <w:rsid w:val="00E97CCE"/>
    <w:rsid w:val="00EA274C"/>
    <w:rsid w:val="00EA3506"/>
    <w:rsid w:val="00EA49A1"/>
    <w:rsid w:val="00EA4D82"/>
    <w:rsid w:val="00EA56A3"/>
    <w:rsid w:val="00EB0EDE"/>
    <w:rsid w:val="00EB260C"/>
    <w:rsid w:val="00EB2E9C"/>
    <w:rsid w:val="00EB4893"/>
    <w:rsid w:val="00EC022F"/>
    <w:rsid w:val="00EC3EFF"/>
    <w:rsid w:val="00EC7294"/>
    <w:rsid w:val="00ED3469"/>
    <w:rsid w:val="00ED3F27"/>
    <w:rsid w:val="00EE1D12"/>
    <w:rsid w:val="00EE67AE"/>
    <w:rsid w:val="00F05732"/>
    <w:rsid w:val="00F0649E"/>
    <w:rsid w:val="00F10F88"/>
    <w:rsid w:val="00F20086"/>
    <w:rsid w:val="00F212E6"/>
    <w:rsid w:val="00F22006"/>
    <w:rsid w:val="00F245D7"/>
    <w:rsid w:val="00F32DD6"/>
    <w:rsid w:val="00F347BF"/>
    <w:rsid w:val="00F363F7"/>
    <w:rsid w:val="00F41416"/>
    <w:rsid w:val="00F472BB"/>
    <w:rsid w:val="00F52A4F"/>
    <w:rsid w:val="00F629A8"/>
    <w:rsid w:val="00F6518C"/>
    <w:rsid w:val="00F66D8F"/>
    <w:rsid w:val="00F67BAB"/>
    <w:rsid w:val="00F71631"/>
    <w:rsid w:val="00F74BF6"/>
    <w:rsid w:val="00F77661"/>
    <w:rsid w:val="00F8355B"/>
    <w:rsid w:val="00F86188"/>
    <w:rsid w:val="00F923DD"/>
    <w:rsid w:val="00F9634E"/>
    <w:rsid w:val="00F96BF6"/>
    <w:rsid w:val="00F97DF4"/>
    <w:rsid w:val="00FA0439"/>
    <w:rsid w:val="00FA1B94"/>
    <w:rsid w:val="00FA3A6E"/>
    <w:rsid w:val="00FA4074"/>
    <w:rsid w:val="00FA5D0E"/>
    <w:rsid w:val="00FB14F8"/>
    <w:rsid w:val="00FB41DA"/>
    <w:rsid w:val="00FB4AE5"/>
    <w:rsid w:val="00FC05B1"/>
    <w:rsid w:val="00FC1FFD"/>
    <w:rsid w:val="00FC31CE"/>
    <w:rsid w:val="00FC3435"/>
    <w:rsid w:val="00FC7670"/>
    <w:rsid w:val="00FC7BF8"/>
    <w:rsid w:val="00FE0C76"/>
    <w:rsid w:val="00FE2605"/>
    <w:rsid w:val="00FE4D59"/>
    <w:rsid w:val="00FE7040"/>
    <w:rsid w:val="00FE7723"/>
    <w:rsid w:val="00FF231E"/>
    <w:rsid w:val="00FF5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08"/>
    <o:shapelayout v:ext="edit">
      <o:idmap v:ext="edit" data="1"/>
    </o:shapelayout>
  </w:shapeDefaults>
  <w:decimalSymbol w:val=","/>
  <w:listSeparator w:val=";"/>
  <w14:defaultImageDpi w14:val="0"/>
  <w15:chartTrackingRefBased/>
  <w15:docId w15:val="{9F324E39-EB69-4B8F-9568-8C32192A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981"/>
    <w:rPr>
      <w:sz w:val="24"/>
      <w:szCs w:val="24"/>
    </w:rPr>
  </w:style>
  <w:style w:type="paragraph" w:styleId="1">
    <w:name w:val="heading 1"/>
    <w:basedOn w:val="a"/>
    <w:next w:val="a"/>
    <w:link w:val="10"/>
    <w:uiPriority w:val="9"/>
    <w:qFormat/>
    <w:rsid w:val="00015DFD"/>
    <w:pPr>
      <w:suppressAutoHyphens/>
      <w:spacing w:line="336" w:lineRule="auto"/>
      <w:jc w:val="center"/>
      <w:outlineLvl w:val="0"/>
    </w:pPr>
    <w:rPr>
      <w:b/>
      <w:caps/>
      <w:kern w:val="28"/>
      <w:sz w:val="20"/>
      <w:szCs w:val="20"/>
      <w:lang w:val="uk-UA"/>
    </w:rPr>
  </w:style>
  <w:style w:type="paragraph" w:styleId="2">
    <w:name w:val="heading 2"/>
    <w:basedOn w:val="a"/>
    <w:next w:val="a"/>
    <w:link w:val="20"/>
    <w:uiPriority w:val="9"/>
    <w:qFormat/>
    <w:rsid w:val="001B5AD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C27AC"/>
    <w:pPr>
      <w:keepNext/>
      <w:spacing w:before="240" w:after="60"/>
      <w:outlineLvl w:val="2"/>
    </w:pPr>
    <w:rPr>
      <w:rFonts w:ascii="Arial" w:hAnsi="Arial" w:cs="Arial"/>
      <w:b/>
      <w:bCs/>
      <w:sz w:val="26"/>
      <w:szCs w:val="26"/>
      <w:lang w:val="en-US"/>
    </w:rPr>
  </w:style>
  <w:style w:type="paragraph" w:styleId="7">
    <w:name w:val="heading 7"/>
    <w:basedOn w:val="a"/>
    <w:next w:val="a"/>
    <w:link w:val="70"/>
    <w:uiPriority w:val="9"/>
    <w:qFormat/>
    <w:rsid w:val="00E802D9"/>
    <w:pPr>
      <w:widowControl w:val="0"/>
      <w:numPr>
        <w:ilvl w:val="6"/>
        <w:numId w:val="10"/>
      </w:numPr>
      <w:suppressAutoHyphens/>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customStyle="1" w:styleId="a3">
    <w:name w:val="Чертежный"/>
    <w:rsid w:val="00015DFD"/>
    <w:pPr>
      <w:jc w:val="both"/>
    </w:pPr>
    <w:rPr>
      <w:rFonts w:ascii="ISOCPEUR" w:hAnsi="ISOCPEUR"/>
      <w:i/>
      <w:sz w:val="28"/>
      <w:lang w:val="uk-UA"/>
    </w:rPr>
  </w:style>
  <w:style w:type="paragraph" w:customStyle="1" w:styleId="a4">
    <w:name w:val="Заг"/>
    <w:basedOn w:val="a"/>
    <w:rsid w:val="00015DFD"/>
    <w:pPr>
      <w:overflowPunct w:val="0"/>
      <w:autoSpaceDE w:val="0"/>
      <w:autoSpaceDN w:val="0"/>
      <w:adjustRightInd w:val="0"/>
      <w:spacing w:after="20"/>
      <w:ind w:right="-1"/>
      <w:textAlignment w:val="baseline"/>
    </w:pPr>
    <w:rPr>
      <w:rFonts w:ascii="Arial" w:hAnsi="Arial"/>
      <w:b/>
      <w:sz w:val="16"/>
      <w:szCs w:val="20"/>
    </w:rPr>
  </w:style>
  <w:style w:type="paragraph" w:customStyle="1" w:styleId="Normal1">
    <w:name w:val="Normal1"/>
    <w:rsid w:val="00015DFD"/>
    <w:rPr>
      <w:sz w:val="28"/>
    </w:rPr>
  </w:style>
  <w:style w:type="paragraph" w:styleId="21">
    <w:name w:val="Body Text 2"/>
    <w:basedOn w:val="Normal1"/>
    <w:link w:val="22"/>
    <w:uiPriority w:val="99"/>
    <w:rsid w:val="00015DFD"/>
    <w:pPr>
      <w:ind w:firstLine="720"/>
    </w:pPr>
  </w:style>
  <w:style w:type="character" w:customStyle="1" w:styleId="22">
    <w:name w:val="Основной текст 2 Знак"/>
    <w:link w:val="21"/>
    <w:uiPriority w:val="99"/>
    <w:semiHidden/>
    <w:locked/>
    <w:rPr>
      <w:rFonts w:cs="Times New Roman"/>
      <w:sz w:val="24"/>
      <w:szCs w:val="24"/>
    </w:rPr>
  </w:style>
  <w:style w:type="paragraph" w:styleId="a5">
    <w:name w:val="Body Text Indent"/>
    <w:basedOn w:val="Normal1"/>
    <w:link w:val="a6"/>
    <w:uiPriority w:val="99"/>
    <w:rsid w:val="00015DFD"/>
    <w:pPr>
      <w:spacing w:after="120"/>
      <w:ind w:left="283"/>
    </w:pPr>
    <w:rPr>
      <w:szCs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footer"/>
    <w:basedOn w:val="a"/>
    <w:link w:val="a8"/>
    <w:uiPriority w:val="99"/>
    <w:rsid w:val="00504196"/>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customStyle="1" w:styleId="WW8Num46z0">
    <w:name w:val="WW8Num46z0"/>
    <w:rsid w:val="00E802D9"/>
    <w:rPr>
      <w:rFonts w:ascii="Symbol" w:hAnsi="Symbol"/>
    </w:rPr>
  </w:style>
  <w:style w:type="character" w:customStyle="1" w:styleId="WW8Num46z1">
    <w:name w:val="WW8Num46z1"/>
    <w:rsid w:val="00E802D9"/>
    <w:rPr>
      <w:rFonts w:ascii="Courier New" w:hAnsi="Courier New"/>
    </w:rPr>
  </w:style>
  <w:style w:type="character" w:customStyle="1" w:styleId="WW8Num46z2">
    <w:name w:val="WW8Num46z2"/>
    <w:rsid w:val="00E802D9"/>
    <w:rPr>
      <w:rFonts w:ascii="Wingdings" w:hAnsi="Wingdings"/>
    </w:rPr>
  </w:style>
  <w:style w:type="character" w:customStyle="1" w:styleId="WW8Num48z0">
    <w:name w:val="WW8Num48z0"/>
    <w:rsid w:val="00E802D9"/>
    <w:rPr>
      <w:rFonts w:ascii="Symbol" w:hAnsi="Symbol"/>
    </w:rPr>
  </w:style>
  <w:style w:type="character" w:customStyle="1" w:styleId="WW8Num48z2">
    <w:name w:val="WW8Num48z2"/>
    <w:rsid w:val="00E802D9"/>
    <w:rPr>
      <w:rFonts w:ascii="Wingdings" w:hAnsi="Wingdings"/>
    </w:rPr>
  </w:style>
  <w:style w:type="character" w:customStyle="1" w:styleId="WW8Num48z4">
    <w:name w:val="WW8Num48z4"/>
    <w:rsid w:val="00E802D9"/>
    <w:rPr>
      <w:rFonts w:ascii="Courier New" w:hAnsi="Courier New"/>
    </w:rPr>
  </w:style>
  <w:style w:type="character" w:customStyle="1" w:styleId="WW8Num45z0">
    <w:name w:val="WW8Num45z0"/>
    <w:rsid w:val="00E802D9"/>
    <w:rPr>
      <w:rFonts w:ascii="Symbol" w:hAnsi="Symbol"/>
    </w:rPr>
  </w:style>
  <w:style w:type="character" w:customStyle="1" w:styleId="WW8Num45z1">
    <w:name w:val="WW8Num45z1"/>
    <w:rsid w:val="00E802D9"/>
    <w:rPr>
      <w:rFonts w:ascii="Courier New" w:hAnsi="Courier New"/>
    </w:rPr>
  </w:style>
  <w:style w:type="character" w:customStyle="1" w:styleId="WW8Num45z2">
    <w:name w:val="WW8Num45z2"/>
    <w:rsid w:val="00E802D9"/>
    <w:rPr>
      <w:rFonts w:ascii="Wingdings" w:hAnsi="Wingdings"/>
    </w:rPr>
  </w:style>
  <w:style w:type="character" w:customStyle="1" w:styleId="WW8Num6z0">
    <w:name w:val="WW8Num6z0"/>
    <w:rsid w:val="00E802D9"/>
    <w:rPr>
      <w:rFonts w:ascii="Symbol" w:hAnsi="Symbol"/>
    </w:rPr>
  </w:style>
  <w:style w:type="character" w:customStyle="1" w:styleId="WW8Num6z1">
    <w:name w:val="WW8Num6z1"/>
    <w:rsid w:val="00E802D9"/>
    <w:rPr>
      <w:rFonts w:ascii="Courier New" w:hAnsi="Courier New"/>
    </w:rPr>
  </w:style>
  <w:style w:type="character" w:customStyle="1" w:styleId="WW8Num6z2">
    <w:name w:val="WW8Num6z2"/>
    <w:rsid w:val="00E802D9"/>
    <w:rPr>
      <w:rFonts w:ascii="Wingdings" w:hAnsi="Wingdings"/>
    </w:rPr>
  </w:style>
  <w:style w:type="character" w:customStyle="1" w:styleId="WW8Num30z0">
    <w:name w:val="WW8Num30z0"/>
    <w:rsid w:val="00E802D9"/>
    <w:rPr>
      <w:rFonts w:ascii="Symbol" w:hAnsi="Symbol"/>
      <w:color w:val="000000"/>
    </w:rPr>
  </w:style>
  <w:style w:type="character" w:customStyle="1" w:styleId="WW8Num30z1">
    <w:name w:val="WW8Num30z1"/>
    <w:rsid w:val="00E802D9"/>
    <w:rPr>
      <w:rFonts w:ascii="Courier New" w:hAnsi="Courier New"/>
    </w:rPr>
  </w:style>
  <w:style w:type="character" w:customStyle="1" w:styleId="WW8Num30z2">
    <w:name w:val="WW8Num30z2"/>
    <w:rsid w:val="00E802D9"/>
    <w:rPr>
      <w:rFonts w:ascii="Wingdings" w:hAnsi="Wingdings"/>
    </w:rPr>
  </w:style>
  <w:style w:type="character" w:customStyle="1" w:styleId="WW8Num30z3">
    <w:name w:val="WW8Num30z3"/>
    <w:rsid w:val="00E802D9"/>
    <w:rPr>
      <w:rFonts w:ascii="Symbol" w:hAnsi="Symbol"/>
    </w:rPr>
  </w:style>
  <w:style w:type="character" w:customStyle="1" w:styleId="WW8Num37z0">
    <w:name w:val="WW8Num37z0"/>
    <w:rsid w:val="00E802D9"/>
    <w:rPr>
      <w:rFonts w:ascii="Symbol" w:hAnsi="Symbol"/>
    </w:rPr>
  </w:style>
  <w:style w:type="character" w:customStyle="1" w:styleId="WW8Num37z2">
    <w:name w:val="WW8Num37z2"/>
    <w:rsid w:val="00E802D9"/>
    <w:rPr>
      <w:rFonts w:ascii="Wingdings" w:hAnsi="Wingdings"/>
    </w:rPr>
  </w:style>
  <w:style w:type="character" w:customStyle="1" w:styleId="WW8Num37z4">
    <w:name w:val="WW8Num37z4"/>
    <w:rsid w:val="00E802D9"/>
    <w:rPr>
      <w:rFonts w:ascii="Courier New" w:hAnsi="Courier New"/>
    </w:rPr>
  </w:style>
  <w:style w:type="character" w:customStyle="1" w:styleId="WW8Num38z0">
    <w:name w:val="WW8Num38z0"/>
    <w:rsid w:val="00E802D9"/>
    <w:rPr>
      <w:rFonts w:ascii="Wingdings" w:hAnsi="Wingdings"/>
    </w:rPr>
  </w:style>
  <w:style w:type="character" w:customStyle="1" w:styleId="WW8Num38z1">
    <w:name w:val="WW8Num38z1"/>
    <w:rsid w:val="00E802D9"/>
    <w:rPr>
      <w:rFonts w:ascii="Courier New" w:hAnsi="Courier New"/>
    </w:rPr>
  </w:style>
  <w:style w:type="character" w:customStyle="1" w:styleId="WW8Num38z3">
    <w:name w:val="WW8Num38z3"/>
    <w:rsid w:val="00E802D9"/>
    <w:rPr>
      <w:rFonts w:ascii="Symbol" w:hAnsi="Symbol"/>
    </w:rPr>
  </w:style>
  <w:style w:type="character" w:customStyle="1" w:styleId="WW8Num44z0">
    <w:name w:val="WW8Num44z0"/>
    <w:rsid w:val="00E802D9"/>
    <w:rPr>
      <w:rFonts w:ascii="Wingdings" w:hAnsi="Wingdings"/>
    </w:rPr>
  </w:style>
  <w:style w:type="character" w:customStyle="1" w:styleId="WW8Num44z1">
    <w:name w:val="WW8Num44z1"/>
    <w:rsid w:val="00E802D9"/>
    <w:rPr>
      <w:rFonts w:ascii="Symbol" w:hAnsi="Symbol"/>
    </w:rPr>
  </w:style>
  <w:style w:type="character" w:customStyle="1" w:styleId="WW8Num44z4">
    <w:name w:val="WW8Num44z4"/>
    <w:rsid w:val="00E802D9"/>
    <w:rPr>
      <w:rFonts w:ascii="Courier New" w:hAnsi="Courier New"/>
    </w:rPr>
  </w:style>
  <w:style w:type="character" w:customStyle="1" w:styleId="WW8Num36z0">
    <w:name w:val="WW8Num36z0"/>
    <w:rsid w:val="00E802D9"/>
    <w:rPr>
      <w:rFonts w:ascii="Symbol" w:hAnsi="Symbol"/>
    </w:rPr>
  </w:style>
  <w:style w:type="character" w:customStyle="1" w:styleId="WW8Num36z1">
    <w:name w:val="WW8Num36z1"/>
    <w:rsid w:val="00E802D9"/>
    <w:rPr>
      <w:rFonts w:ascii="Courier New" w:hAnsi="Courier New"/>
    </w:rPr>
  </w:style>
  <w:style w:type="character" w:customStyle="1" w:styleId="WW8Num36z2">
    <w:name w:val="WW8Num36z2"/>
    <w:rsid w:val="00E802D9"/>
    <w:rPr>
      <w:rFonts w:ascii="Wingdings" w:hAnsi="Wingdings"/>
    </w:rPr>
  </w:style>
  <w:style w:type="character" w:customStyle="1" w:styleId="WW8Num16z0">
    <w:name w:val="WW8Num16z0"/>
    <w:rsid w:val="00E802D9"/>
    <w:rPr>
      <w:rFonts w:ascii="Symbol" w:hAnsi="Symbol"/>
      <w:color w:val="000000"/>
    </w:rPr>
  </w:style>
  <w:style w:type="character" w:customStyle="1" w:styleId="WW8Num16z1">
    <w:name w:val="WW8Num16z1"/>
    <w:rsid w:val="00E802D9"/>
    <w:rPr>
      <w:rFonts w:ascii="Courier New" w:hAnsi="Courier New"/>
    </w:rPr>
  </w:style>
  <w:style w:type="character" w:customStyle="1" w:styleId="WW8Num16z2">
    <w:name w:val="WW8Num16z2"/>
    <w:rsid w:val="00E802D9"/>
    <w:rPr>
      <w:rFonts w:ascii="Wingdings" w:hAnsi="Wingdings"/>
    </w:rPr>
  </w:style>
  <w:style w:type="character" w:customStyle="1" w:styleId="WW8Num16z3">
    <w:name w:val="WW8Num16z3"/>
    <w:rsid w:val="00E802D9"/>
    <w:rPr>
      <w:rFonts w:ascii="Symbol" w:hAnsi="Symbol"/>
    </w:rPr>
  </w:style>
  <w:style w:type="paragraph" w:styleId="a9">
    <w:name w:val="Body Text"/>
    <w:basedOn w:val="a"/>
    <w:link w:val="aa"/>
    <w:uiPriority w:val="99"/>
    <w:rsid w:val="00E802D9"/>
    <w:pPr>
      <w:widowControl w:val="0"/>
      <w:suppressAutoHyphens/>
      <w:spacing w:after="120"/>
    </w:pPr>
  </w:style>
  <w:style w:type="character" w:customStyle="1" w:styleId="aa">
    <w:name w:val="Основной текст Знак"/>
    <w:link w:val="a9"/>
    <w:uiPriority w:val="99"/>
    <w:semiHidden/>
    <w:locked/>
    <w:rPr>
      <w:rFonts w:cs="Times New Roman"/>
      <w:sz w:val="24"/>
      <w:szCs w:val="24"/>
    </w:rPr>
  </w:style>
  <w:style w:type="paragraph" w:styleId="ab">
    <w:name w:val="Body Text First Indent"/>
    <w:basedOn w:val="a9"/>
    <w:link w:val="ac"/>
    <w:uiPriority w:val="99"/>
    <w:rsid w:val="00E802D9"/>
    <w:pPr>
      <w:ind w:firstLine="283"/>
    </w:pPr>
  </w:style>
  <w:style w:type="character" w:customStyle="1" w:styleId="ac">
    <w:name w:val="Красная строка Знак"/>
    <w:link w:val="ab"/>
    <w:uiPriority w:val="99"/>
    <w:semiHidden/>
    <w:locked/>
  </w:style>
  <w:style w:type="paragraph" w:customStyle="1" w:styleId="ad">
    <w:name w:val="Заголовок"/>
    <w:basedOn w:val="a"/>
    <w:next w:val="a9"/>
    <w:rsid w:val="00E802D9"/>
    <w:pPr>
      <w:keepNext/>
      <w:widowControl w:val="0"/>
      <w:suppressAutoHyphens/>
      <w:spacing w:before="240" w:after="120"/>
    </w:pPr>
    <w:rPr>
      <w:rFonts w:ascii="Tahoma" w:hAnsi="Tahoma" w:cs="Tahoma"/>
      <w:sz w:val="28"/>
      <w:szCs w:val="28"/>
    </w:rPr>
  </w:style>
  <w:style w:type="paragraph" w:styleId="ae">
    <w:name w:val="Title"/>
    <w:basedOn w:val="ad"/>
    <w:next w:val="af"/>
    <w:link w:val="af0"/>
    <w:uiPriority w:val="10"/>
    <w:qFormat/>
    <w:rsid w:val="00E802D9"/>
  </w:style>
  <w:style w:type="character" w:customStyle="1" w:styleId="af0">
    <w:name w:val="Название Знак"/>
    <w:link w:val="ae"/>
    <w:uiPriority w:val="10"/>
    <w:locked/>
    <w:rPr>
      <w:rFonts w:ascii="Cambria" w:eastAsia="Times New Roman" w:hAnsi="Cambria" w:cs="Times New Roman"/>
      <w:b/>
      <w:bCs/>
      <w:kern w:val="28"/>
      <w:sz w:val="32"/>
      <w:szCs w:val="32"/>
    </w:rPr>
  </w:style>
  <w:style w:type="paragraph" w:styleId="af">
    <w:name w:val="Subtitle"/>
    <w:basedOn w:val="a"/>
    <w:next w:val="a9"/>
    <w:link w:val="af1"/>
    <w:uiPriority w:val="11"/>
    <w:qFormat/>
    <w:rsid w:val="00E802D9"/>
    <w:pPr>
      <w:widowControl w:val="0"/>
      <w:suppressAutoHyphens/>
      <w:ind w:right="432"/>
      <w:jc w:val="both"/>
    </w:pPr>
    <w:rPr>
      <w:sz w:val="28"/>
      <w:lang w:val="uk-UA"/>
    </w:rPr>
  </w:style>
  <w:style w:type="character" w:customStyle="1" w:styleId="af1">
    <w:name w:val="Подзаголовок Знак"/>
    <w:link w:val="af"/>
    <w:uiPriority w:val="11"/>
    <w:locked/>
    <w:rPr>
      <w:rFonts w:ascii="Cambria" w:eastAsia="Times New Roman" w:hAnsi="Cambria" w:cs="Times New Roman"/>
      <w:sz w:val="24"/>
      <w:szCs w:val="24"/>
    </w:rPr>
  </w:style>
  <w:style w:type="paragraph" w:customStyle="1" w:styleId="af2">
    <w:name w:val="Содержимое таблицы"/>
    <w:basedOn w:val="a9"/>
    <w:rsid w:val="00E802D9"/>
    <w:pPr>
      <w:suppressLineNumbers/>
    </w:pPr>
  </w:style>
  <w:style w:type="paragraph" w:customStyle="1" w:styleId="WW-">
    <w:name w:val="WW-Название объекта"/>
    <w:basedOn w:val="a"/>
    <w:next w:val="a"/>
    <w:rsid w:val="00E802D9"/>
    <w:pPr>
      <w:widowControl w:val="0"/>
      <w:suppressAutoHyphens/>
      <w:spacing w:before="120" w:after="120" w:line="360" w:lineRule="auto"/>
      <w:ind w:firstLine="709"/>
      <w:jc w:val="both"/>
    </w:pPr>
    <w:rPr>
      <w:sz w:val="28"/>
      <w:szCs w:val="28"/>
    </w:rPr>
  </w:style>
  <w:style w:type="paragraph" w:customStyle="1" w:styleId="WW-2">
    <w:name w:val="WW-Основной текст 2"/>
    <w:basedOn w:val="a"/>
    <w:rsid w:val="00E802D9"/>
    <w:pPr>
      <w:widowControl w:val="0"/>
      <w:suppressAutoHyphens/>
      <w:spacing w:after="120" w:line="480" w:lineRule="auto"/>
    </w:pPr>
  </w:style>
  <w:style w:type="paragraph" w:styleId="af3">
    <w:name w:val="Normal (Web)"/>
    <w:basedOn w:val="a"/>
    <w:uiPriority w:val="99"/>
    <w:rsid w:val="00E878B0"/>
    <w:pPr>
      <w:spacing w:before="100" w:beforeAutospacing="1" w:after="119"/>
    </w:pPr>
  </w:style>
  <w:style w:type="table" w:styleId="af4">
    <w:name w:val="Table Grid"/>
    <w:basedOn w:val="a1"/>
    <w:uiPriority w:val="59"/>
    <w:rsid w:val="00BA6E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802E9C"/>
    <w:pPr>
      <w:spacing w:after="120" w:line="480" w:lineRule="auto"/>
      <w:ind w:left="283"/>
    </w:pPr>
    <w:rPr>
      <w:lang w:val="en-US"/>
    </w:rPr>
  </w:style>
  <w:style w:type="character" w:customStyle="1" w:styleId="24">
    <w:name w:val="Основной текст с отступом 2 Знак"/>
    <w:link w:val="23"/>
    <w:uiPriority w:val="99"/>
    <w:semiHidden/>
    <w:locked/>
    <w:rPr>
      <w:rFonts w:cs="Times New Roman"/>
      <w:sz w:val="24"/>
      <w:szCs w:val="24"/>
    </w:rPr>
  </w:style>
  <w:style w:type="character" w:styleId="af5">
    <w:name w:val="page number"/>
    <w:uiPriority w:val="99"/>
    <w:rsid w:val="00631CC8"/>
    <w:rPr>
      <w:rFonts w:cs="Times New Roman"/>
    </w:rPr>
  </w:style>
  <w:style w:type="paragraph" w:styleId="af6">
    <w:name w:val="header"/>
    <w:basedOn w:val="a"/>
    <w:link w:val="af7"/>
    <w:uiPriority w:val="99"/>
    <w:rsid w:val="00631CC8"/>
    <w:pPr>
      <w:tabs>
        <w:tab w:val="center" w:pos="4677"/>
        <w:tab w:val="right" w:pos="9355"/>
      </w:tabs>
    </w:pPr>
  </w:style>
  <w:style w:type="character" w:customStyle="1" w:styleId="af7">
    <w:name w:val="Верхний колонтитул Знак"/>
    <w:link w:val="af6"/>
    <w:uiPriority w:val="99"/>
    <w:semiHidden/>
    <w:locked/>
    <w:rPr>
      <w:rFonts w:cs="Times New Roman"/>
      <w:sz w:val="24"/>
      <w:szCs w:val="24"/>
    </w:rPr>
  </w:style>
  <w:style w:type="paragraph" w:customStyle="1" w:styleId="11">
    <w:name w:val="ГОСТ1"/>
    <w:basedOn w:val="a"/>
    <w:next w:val="a"/>
    <w:rsid w:val="003649EF"/>
    <w:pPr>
      <w:autoSpaceDE w:val="0"/>
      <w:autoSpaceDN w:val="0"/>
      <w:spacing w:line="360" w:lineRule="atLeast"/>
      <w:ind w:firstLine="709"/>
      <w:jc w:val="both"/>
    </w:pPr>
    <w:rPr>
      <w:sz w:val="28"/>
      <w:szCs w:val="28"/>
    </w:rPr>
  </w:style>
  <w:style w:type="paragraph" w:styleId="12">
    <w:name w:val="toc 1"/>
    <w:basedOn w:val="ad"/>
    <w:next w:val="a"/>
    <w:autoRedefine/>
    <w:uiPriority w:val="39"/>
    <w:semiHidden/>
    <w:rsid w:val="00980908"/>
    <w:rPr>
      <w:rFonts w:ascii="Times New Roman" w:hAnsi="Times New Roman"/>
    </w:rPr>
  </w:style>
  <w:style w:type="paragraph" w:styleId="25">
    <w:name w:val="toc 2"/>
    <w:basedOn w:val="a"/>
    <w:next w:val="a"/>
    <w:autoRedefine/>
    <w:uiPriority w:val="39"/>
    <w:semiHidden/>
    <w:rsid w:val="00712B49"/>
    <w:pPr>
      <w:ind w:left="240"/>
    </w:pPr>
  </w:style>
  <w:style w:type="paragraph" w:styleId="31">
    <w:name w:val="toc 3"/>
    <w:basedOn w:val="a"/>
    <w:next w:val="a"/>
    <w:autoRedefine/>
    <w:uiPriority w:val="39"/>
    <w:semiHidden/>
    <w:rsid w:val="00712B49"/>
    <w:pPr>
      <w:ind w:left="480"/>
    </w:pPr>
  </w:style>
  <w:style w:type="character" w:styleId="af8">
    <w:name w:val="Hyperlink"/>
    <w:uiPriority w:val="99"/>
    <w:rsid w:val="00C620C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431272">
      <w:marLeft w:val="0"/>
      <w:marRight w:val="0"/>
      <w:marTop w:val="0"/>
      <w:marBottom w:val="0"/>
      <w:divBdr>
        <w:top w:val="none" w:sz="0" w:space="0" w:color="auto"/>
        <w:left w:val="none" w:sz="0" w:space="0" w:color="auto"/>
        <w:bottom w:val="none" w:sz="0" w:space="0" w:color="auto"/>
        <w:right w:val="none" w:sz="0" w:space="0" w:color="auto"/>
      </w:divBdr>
    </w:div>
    <w:div w:id="2132431273">
      <w:marLeft w:val="0"/>
      <w:marRight w:val="0"/>
      <w:marTop w:val="0"/>
      <w:marBottom w:val="0"/>
      <w:divBdr>
        <w:top w:val="none" w:sz="0" w:space="0" w:color="auto"/>
        <w:left w:val="none" w:sz="0" w:space="0" w:color="auto"/>
        <w:bottom w:val="none" w:sz="0" w:space="0" w:color="auto"/>
        <w:right w:val="none" w:sz="0" w:space="0" w:color="auto"/>
      </w:divBdr>
      <w:divsChild>
        <w:div w:id="2132431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png"/><Relationship Id="rId226" Type="http://schemas.openxmlformats.org/officeDocument/2006/relationships/image" Target="media/image219.png"/><Relationship Id="rId247" Type="http://schemas.openxmlformats.org/officeDocument/2006/relationships/image" Target="media/image240.wmf"/><Relationship Id="rId107" Type="http://schemas.openxmlformats.org/officeDocument/2006/relationships/image" Target="media/image101.wmf"/><Relationship Id="rId268" Type="http://schemas.openxmlformats.org/officeDocument/2006/relationships/fontTable" Target="fontTable.xml"/><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png"/><Relationship Id="rId237" Type="http://schemas.openxmlformats.org/officeDocument/2006/relationships/image" Target="media/image230.wmf"/><Relationship Id="rId258" Type="http://schemas.openxmlformats.org/officeDocument/2006/relationships/image" Target="media/image251.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0.png"/><Relationship Id="rId248" Type="http://schemas.openxmlformats.org/officeDocument/2006/relationships/image" Target="media/image241.wmf"/><Relationship Id="rId269" Type="http://schemas.openxmlformats.org/officeDocument/2006/relationships/theme" Target="theme/theme1.xml"/><Relationship Id="rId12" Type="http://schemas.openxmlformats.org/officeDocument/2006/relationships/image" Target="media/image6.e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png"/><Relationship Id="rId6" Type="http://schemas.openxmlformats.org/officeDocument/2006/relationships/endnotes" Target="endnotes.xml"/><Relationship Id="rId238" Type="http://schemas.openxmlformats.org/officeDocument/2006/relationships/image" Target="media/image231.wmf"/><Relationship Id="rId259" Type="http://schemas.openxmlformats.org/officeDocument/2006/relationships/image" Target="media/image252.wmf"/><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footer" Target="footer1.xml"/><Relationship Id="rId228" Type="http://schemas.openxmlformats.org/officeDocument/2006/relationships/image" Target="media/image221.wmf"/><Relationship Id="rId244" Type="http://schemas.openxmlformats.org/officeDocument/2006/relationships/image" Target="media/image237.wmf"/><Relationship Id="rId249" Type="http://schemas.openxmlformats.org/officeDocument/2006/relationships/image" Target="media/image242.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260" Type="http://schemas.openxmlformats.org/officeDocument/2006/relationships/image" Target="media/image253.wmf"/><Relationship Id="rId265" Type="http://schemas.openxmlformats.org/officeDocument/2006/relationships/image" Target="media/image258.e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7.wmf"/><Relationship Id="rId239" Type="http://schemas.openxmlformats.org/officeDocument/2006/relationships/image" Target="media/image232.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3.wmf"/><Relationship Id="rId255" Type="http://schemas.openxmlformats.org/officeDocument/2006/relationships/image" Target="media/image248.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emf"/><Relationship Id="rId115" Type="http://schemas.openxmlformats.org/officeDocument/2006/relationships/image" Target="media/image109.png"/><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png"/><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2.wmf"/><Relationship Id="rId19" Type="http://schemas.openxmlformats.org/officeDocument/2006/relationships/image" Target="media/image13.wmf"/><Relationship Id="rId224" Type="http://schemas.openxmlformats.org/officeDocument/2006/relationships/image" Target="media/image217.png"/><Relationship Id="rId240" Type="http://schemas.openxmlformats.org/officeDocument/2006/relationships/image" Target="media/image233.wmf"/><Relationship Id="rId245" Type="http://schemas.openxmlformats.org/officeDocument/2006/relationships/image" Target="media/image238.wmf"/><Relationship Id="rId261" Type="http://schemas.openxmlformats.org/officeDocument/2006/relationships/image" Target="media/image254.png"/><Relationship Id="rId266" Type="http://schemas.openxmlformats.org/officeDocument/2006/relationships/header" Target="header1.xml"/><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3.wmf"/><Relationship Id="rId235" Type="http://schemas.openxmlformats.org/officeDocument/2006/relationships/image" Target="media/image228.wmf"/><Relationship Id="rId251" Type="http://schemas.openxmlformats.org/officeDocument/2006/relationships/image" Target="media/image244.wmf"/><Relationship Id="rId256" Type="http://schemas.openxmlformats.org/officeDocument/2006/relationships/image" Target="media/image249.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png"/><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png"/><Relationship Id="rId220" Type="http://schemas.openxmlformats.org/officeDocument/2006/relationships/image" Target="media/image214.wmf"/><Relationship Id="rId225" Type="http://schemas.openxmlformats.org/officeDocument/2006/relationships/image" Target="media/image218.png"/><Relationship Id="rId241" Type="http://schemas.openxmlformats.org/officeDocument/2006/relationships/image" Target="media/image234.wmf"/><Relationship Id="rId246" Type="http://schemas.openxmlformats.org/officeDocument/2006/relationships/image" Target="media/image239.wmf"/><Relationship Id="rId267" Type="http://schemas.openxmlformats.org/officeDocument/2006/relationships/header" Target="header2.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5.e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29.wmf"/><Relationship Id="rId257" Type="http://schemas.openxmlformats.org/officeDocument/2006/relationships/image" Target="media/image250.wmf"/><Relationship Id="rId26" Type="http://schemas.openxmlformats.org/officeDocument/2006/relationships/image" Target="media/image20.wmf"/><Relationship Id="rId231" Type="http://schemas.openxmlformats.org/officeDocument/2006/relationships/image" Target="media/image224.wmf"/><Relationship Id="rId252" Type="http://schemas.openxmlformats.org/officeDocument/2006/relationships/image" Target="media/image245.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5.wmf"/><Relationship Id="rId263" Type="http://schemas.openxmlformats.org/officeDocument/2006/relationships/image" Target="media/image256.e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png"/><Relationship Id="rId102" Type="http://schemas.openxmlformats.org/officeDocument/2006/relationships/image" Target="media/image96.png"/><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5.wmf"/><Relationship Id="rId253" Type="http://schemas.openxmlformats.org/officeDocument/2006/relationships/image" Target="media/image246.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6.wmf"/><Relationship Id="rId264" Type="http://schemas.openxmlformats.org/officeDocument/2006/relationships/image" Target="media/image257.e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6.wmf"/><Relationship Id="rId254" Type="http://schemas.openxmlformats.org/officeDocument/2006/relationships/image" Target="media/image24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6976</Words>
  <Characters>39766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ХапаЙ_&amp;_КизяК</Company>
  <LinksUpToDate>false</LinksUpToDate>
  <CharactersWithSpaces>46649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СТАРЫЙ</dc:creator>
  <cp:keywords/>
  <dc:description/>
  <cp:lastModifiedBy>admin</cp:lastModifiedBy>
  <cp:revision>2</cp:revision>
  <cp:lastPrinted>2008-03-17T08:05:00Z</cp:lastPrinted>
  <dcterms:created xsi:type="dcterms:W3CDTF">2014-03-20T02:14:00Z</dcterms:created>
  <dcterms:modified xsi:type="dcterms:W3CDTF">2014-03-20T02:14:00Z</dcterms:modified>
</cp:coreProperties>
</file>