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A33AE4" w:rsidRPr="005907D5" w:rsidRDefault="00A33AE4" w:rsidP="005907D5">
      <w:pPr>
        <w:spacing w:line="360" w:lineRule="auto"/>
        <w:ind w:firstLine="709"/>
        <w:jc w:val="center"/>
        <w:rPr>
          <w:sz w:val="28"/>
        </w:rPr>
      </w:pPr>
      <w:r w:rsidRPr="005907D5">
        <w:rPr>
          <w:sz w:val="28"/>
        </w:rPr>
        <w:t>Министерство информационных технологий и связи РФ</w:t>
      </w:r>
    </w:p>
    <w:p w:rsidR="00A33AE4" w:rsidRPr="005907D5" w:rsidRDefault="00A33AE4" w:rsidP="005907D5">
      <w:pPr>
        <w:spacing w:line="360" w:lineRule="auto"/>
        <w:ind w:firstLine="709"/>
        <w:jc w:val="center"/>
        <w:rPr>
          <w:sz w:val="28"/>
        </w:rPr>
      </w:pPr>
      <w:r w:rsidRPr="005907D5">
        <w:rPr>
          <w:sz w:val="28"/>
        </w:rPr>
        <w:t>Сибирский государственный университет телекоммуникаций и информатики</w:t>
      </w:r>
    </w:p>
    <w:p w:rsidR="00A33AE4" w:rsidRPr="005907D5" w:rsidRDefault="00A33AE4" w:rsidP="005907D5">
      <w:pPr>
        <w:spacing w:line="360" w:lineRule="auto"/>
        <w:ind w:firstLine="709"/>
        <w:jc w:val="center"/>
        <w:rPr>
          <w:sz w:val="28"/>
        </w:rPr>
      </w:pPr>
      <w:r w:rsidRPr="005907D5">
        <w:rPr>
          <w:sz w:val="28"/>
        </w:rPr>
        <w:t>Факультет информатики и вычислительной техники</w:t>
      </w:r>
    </w:p>
    <w:p w:rsidR="00A33AE4" w:rsidRPr="005907D5" w:rsidRDefault="00A33AE4" w:rsidP="005907D5">
      <w:pPr>
        <w:spacing w:line="360" w:lineRule="auto"/>
        <w:ind w:firstLine="709"/>
        <w:jc w:val="center"/>
        <w:rPr>
          <w:sz w:val="28"/>
        </w:rPr>
      </w:pPr>
    </w:p>
    <w:p w:rsidR="00A33AE4" w:rsidRPr="005907D5" w:rsidRDefault="00A33AE4" w:rsidP="005907D5">
      <w:pPr>
        <w:spacing w:line="360" w:lineRule="auto"/>
        <w:ind w:firstLine="709"/>
        <w:jc w:val="center"/>
        <w:rPr>
          <w:sz w:val="28"/>
        </w:rPr>
      </w:pPr>
    </w:p>
    <w:p w:rsidR="00A33AE4" w:rsidRPr="005907D5" w:rsidRDefault="00A33AE4" w:rsidP="005907D5">
      <w:pPr>
        <w:spacing w:line="360" w:lineRule="auto"/>
        <w:ind w:firstLine="709"/>
        <w:jc w:val="center"/>
        <w:rPr>
          <w:sz w:val="28"/>
        </w:rPr>
      </w:pPr>
      <w:r w:rsidRPr="005907D5">
        <w:rPr>
          <w:sz w:val="28"/>
        </w:rPr>
        <w:t>Кафедра вычислительных систем</w:t>
      </w:r>
    </w:p>
    <w:p w:rsidR="00A33AE4" w:rsidRPr="005907D5" w:rsidRDefault="00A33AE4" w:rsidP="005907D5">
      <w:pPr>
        <w:spacing w:line="360" w:lineRule="auto"/>
        <w:ind w:firstLine="709"/>
        <w:jc w:val="center"/>
        <w:rPr>
          <w:sz w:val="28"/>
        </w:rPr>
      </w:pPr>
    </w:p>
    <w:p w:rsidR="00A33AE4" w:rsidRPr="005907D5" w:rsidRDefault="00A33AE4" w:rsidP="005907D5">
      <w:pPr>
        <w:spacing w:line="360" w:lineRule="auto"/>
        <w:ind w:firstLine="709"/>
        <w:jc w:val="center"/>
        <w:rPr>
          <w:sz w:val="28"/>
        </w:rPr>
      </w:pPr>
    </w:p>
    <w:p w:rsidR="00A33AE4" w:rsidRPr="005907D5" w:rsidRDefault="00A33AE4" w:rsidP="005907D5">
      <w:pPr>
        <w:spacing w:line="360" w:lineRule="auto"/>
        <w:ind w:firstLine="709"/>
        <w:jc w:val="center"/>
        <w:rPr>
          <w:sz w:val="28"/>
        </w:rPr>
      </w:pPr>
    </w:p>
    <w:p w:rsidR="00A33AE4" w:rsidRPr="005907D5" w:rsidRDefault="00A33AE4" w:rsidP="005907D5">
      <w:pPr>
        <w:spacing w:line="360" w:lineRule="auto"/>
        <w:ind w:firstLine="709"/>
        <w:jc w:val="center"/>
        <w:rPr>
          <w:sz w:val="28"/>
        </w:rPr>
      </w:pPr>
    </w:p>
    <w:p w:rsidR="00A33AE4" w:rsidRPr="005907D5" w:rsidRDefault="00A33AE4" w:rsidP="005907D5">
      <w:pPr>
        <w:spacing w:line="360" w:lineRule="auto"/>
        <w:ind w:firstLine="709"/>
        <w:jc w:val="center"/>
        <w:rPr>
          <w:sz w:val="28"/>
        </w:rPr>
      </w:pPr>
    </w:p>
    <w:p w:rsidR="00A33AE4" w:rsidRPr="005907D5" w:rsidRDefault="00A33AE4" w:rsidP="005907D5">
      <w:pPr>
        <w:spacing w:line="360" w:lineRule="auto"/>
        <w:ind w:firstLine="709"/>
        <w:jc w:val="center"/>
        <w:rPr>
          <w:sz w:val="28"/>
        </w:rPr>
      </w:pPr>
    </w:p>
    <w:p w:rsidR="00A33AE4" w:rsidRPr="005907D5" w:rsidRDefault="00A33AE4" w:rsidP="005907D5">
      <w:pPr>
        <w:spacing w:line="360" w:lineRule="auto"/>
        <w:ind w:firstLine="709"/>
        <w:jc w:val="center"/>
        <w:rPr>
          <w:sz w:val="28"/>
        </w:rPr>
      </w:pPr>
    </w:p>
    <w:p w:rsidR="00A33AE4" w:rsidRPr="005907D5" w:rsidRDefault="00A33AE4" w:rsidP="005907D5">
      <w:pPr>
        <w:spacing w:line="360" w:lineRule="auto"/>
        <w:ind w:firstLine="709"/>
        <w:jc w:val="center"/>
        <w:rPr>
          <w:sz w:val="28"/>
        </w:rPr>
      </w:pPr>
    </w:p>
    <w:p w:rsidR="00A33AE4" w:rsidRPr="005907D5" w:rsidRDefault="00A33AE4" w:rsidP="005907D5">
      <w:pPr>
        <w:spacing w:line="360" w:lineRule="auto"/>
        <w:ind w:firstLine="709"/>
        <w:jc w:val="center"/>
        <w:rPr>
          <w:sz w:val="28"/>
        </w:rPr>
      </w:pPr>
    </w:p>
    <w:p w:rsidR="00A33AE4" w:rsidRPr="005907D5" w:rsidRDefault="00A33AE4" w:rsidP="005907D5">
      <w:pPr>
        <w:pStyle w:val="1"/>
        <w:spacing w:line="360" w:lineRule="auto"/>
        <w:ind w:firstLine="709"/>
        <w:rPr>
          <w:b w:val="0"/>
        </w:rPr>
      </w:pPr>
      <w:r w:rsidRPr="005907D5">
        <w:rPr>
          <w:b w:val="0"/>
        </w:rPr>
        <w:t>Курсовая работа</w:t>
      </w:r>
    </w:p>
    <w:p w:rsidR="00A33AE4" w:rsidRPr="005907D5" w:rsidRDefault="00A33AE4" w:rsidP="005907D5">
      <w:pPr>
        <w:spacing w:line="360" w:lineRule="auto"/>
        <w:ind w:firstLine="709"/>
        <w:jc w:val="center"/>
        <w:rPr>
          <w:sz w:val="28"/>
        </w:rPr>
      </w:pPr>
      <w:r w:rsidRPr="005907D5">
        <w:rPr>
          <w:sz w:val="28"/>
        </w:rPr>
        <w:t>по курсу Моделирование</w:t>
      </w:r>
    </w:p>
    <w:p w:rsidR="00A33AE4" w:rsidRPr="005907D5" w:rsidRDefault="00A33AE4" w:rsidP="005907D5">
      <w:pPr>
        <w:spacing w:line="360" w:lineRule="auto"/>
        <w:ind w:firstLine="709"/>
        <w:jc w:val="center"/>
        <w:rPr>
          <w:sz w:val="28"/>
        </w:rPr>
      </w:pPr>
    </w:p>
    <w:p w:rsidR="00A33AE4" w:rsidRPr="005907D5" w:rsidRDefault="00A33AE4" w:rsidP="005907D5">
      <w:pPr>
        <w:spacing w:line="360" w:lineRule="auto"/>
        <w:ind w:firstLine="709"/>
        <w:jc w:val="center"/>
        <w:rPr>
          <w:sz w:val="28"/>
        </w:rPr>
      </w:pPr>
    </w:p>
    <w:p w:rsidR="00A33AE4" w:rsidRPr="005907D5" w:rsidRDefault="00A33AE4" w:rsidP="005907D5">
      <w:pPr>
        <w:spacing w:line="360" w:lineRule="auto"/>
        <w:ind w:firstLine="709"/>
        <w:jc w:val="center"/>
        <w:rPr>
          <w:sz w:val="28"/>
        </w:rPr>
      </w:pPr>
    </w:p>
    <w:p w:rsidR="00A33AE4" w:rsidRPr="005907D5" w:rsidRDefault="00A33AE4" w:rsidP="005907D5">
      <w:pPr>
        <w:spacing w:line="360" w:lineRule="auto"/>
        <w:ind w:firstLine="709"/>
        <w:rPr>
          <w:sz w:val="28"/>
        </w:rPr>
      </w:pPr>
      <w:r w:rsidRPr="005907D5">
        <w:rPr>
          <w:sz w:val="28"/>
        </w:rPr>
        <w:t>Выполнили: Степанов Е.Е.</w:t>
      </w:r>
    </w:p>
    <w:p w:rsidR="00A33AE4" w:rsidRPr="005907D5" w:rsidRDefault="00A33AE4" w:rsidP="005907D5">
      <w:pPr>
        <w:spacing w:line="360" w:lineRule="auto"/>
        <w:ind w:firstLine="709"/>
        <w:rPr>
          <w:sz w:val="28"/>
        </w:rPr>
      </w:pPr>
      <w:r w:rsidRPr="005907D5">
        <w:rPr>
          <w:sz w:val="28"/>
        </w:rPr>
        <w:t>Гордеев С.А.</w:t>
      </w:r>
    </w:p>
    <w:p w:rsidR="00A33AE4" w:rsidRPr="005907D5" w:rsidRDefault="00A33AE4" w:rsidP="005907D5">
      <w:pPr>
        <w:spacing w:line="360" w:lineRule="auto"/>
        <w:ind w:firstLine="709"/>
        <w:rPr>
          <w:sz w:val="28"/>
        </w:rPr>
      </w:pPr>
      <w:r w:rsidRPr="005907D5">
        <w:rPr>
          <w:sz w:val="28"/>
        </w:rPr>
        <w:t>Гомзяков А.В.</w:t>
      </w:r>
    </w:p>
    <w:p w:rsidR="00A33AE4" w:rsidRPr="005907D5" w:rsidRDefault="00A33AE4" w:rsidP="005907D5">
      <w:pPr>
        <w:spacing w:line="360" w:lineRule="auto"/>
        <w:ind w:firstLine="709"/>
        <w:rPr>
          <w:sz w:val="28"/>
        </w:rPr>
      </w:pPr>
      <w:r w:rsidRPr="005907D5">
        <w:rPr>
          <w:sz w:val="28"/>
        </w:rPr>
        <w:t>студенты гр.ВМ-37</w:t>
      </w:r>
    </w:p>
    <w:p w:rsidR="00A33AE4" w:rsidRPr="005907D5" w:rsidRDefault="00A33AE4" w:rsidP="005907D5">
      <w:pPr>
        <w:spacing w:line="360" w:lineRule="auto"/>
        <w:ind w:firstLine="709"/>
        <w:rPr>
          <w:sz w:val="28"/>
        </w:rPr>
      </w:pPr>
    </w:p>
    <w:p w:rsidR="00A33AE4" w:rsidRPr="005907D5" w:rsidRDefault="00A33AE4" w:rsidP="005907D5">
      <w:pPr>
        <w:spacing w:line="360" w:lineRule="auto"/>
        <w:ind w:firstLine="709"/>
        <w:rPr>
          <w:sz w:val="28"/>
        </w:rPr>
      </w:pPr>
      <w:r w:rsidRPr="005907D5">
        <w:rPr>
          <w:sz w:val="28"/>
        </w:rPr>
        <w:t>Проверил: Рудых Я.И.</w:t>
      </w:r>
    </w:p>
    <w:p w:rsidR="00A33AE4" w:rsidRPr="005907D5" w:rsidRDefault="00A33AE4" w:rsidP="005907D5">
      <w:pPr>
        <w:spacing w:line="360" w:lineRule="auto"/>
        <w:ind w:firstLine="709"/>
        <w:rPr>
          <w:sz w:val="28"/>
        </w:rPr>
      </w:pPr>
    </w:p>
    <w:p w:rsidR="00A33AE4" w:rsidRPr="005907D5" w:rsidRDefault="00A33AE4" w:rsidP="005907D5">
      <w:pPr>
        <w:spacing w:line="360" w:lineRule="auto"/>
        <w:ind w:firstLine="709"/>
        <w:jc w:val="center"/>
        <w:rPr>
          <w:sz w:val="28"/>
        </w:rPr>
      </w:pPr>
    </w:p>
    <w:p w:rsidR="005907D5" w:rsidRDefault="005907D5" w:rsidP="005907D5">
      <w:pPr>
        <w:spacing w:line="360" w:lineRule="auto"/>
        <w:ind w:firstLine="709"/>
        <w:jc w:val="center"/>
        <w:rPr>
          <w:sz w:val="28"/>
        </w:rPr>
      </w:pPr>
    </w:p>
    <w:p w:rsidR="00A33AE4" w:rsidRPr="005907D5" w:rsidRDefault="00A33AE4" w:rsidP="005907D5">
      <w:pPr>
        <w:spacing w:line="360" w:lineRule="auto"/>
        <w:ind w:firstLine="709"/>
        <w:jc w:val="center"/>
        <w:rPr>
          <w:sz w:val="28"/>
        </w:rPr>
      </w:pPr>
      <w:r w:rsidRPr="005907D5">
        <w:rPr>
          <w:sz w:val="28"/>
        </w:rPr>
        <w:t>Новосибирск 2005</w:t>
      </w:r>
    </w:p>
    <w:p w:rsidR="00A33AE4" w:rsidRPr="00565727" w:rsidRDefault="005907D5" w:rsidP="005907D5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565727" w:rsidRPr="00565727">
        <w:rPr>
          <w:b/>
          <w:sz w:val="28"/>
        </w:rPr>
        <w:t>Содержание</w:t>
      </w:r>
    </w:p>
    <w:p w:rsidR="00A33AE4" w:rsidRPr="005907D5" w:rsidRDefault="00A33AE4" w:rsidP="005907D5">
      <w:pPr>
        <w:spacing w:line="360" w:lineRule="auto"/>
        <w:ind w:firstLine="709"/>
        <w:jc w:val="both"/>
        <w:rPr>
          <w:sz w:val="28"/>
        </w:rPr>
      </w:pPr>
    </w:p>
    <w:p w:rsidR="00565727" w:rsidRDefault="00A33AE4" w:rsidP="00565727">
      <w:pPr>
        <w:numPr>
          <w:ilvl w:val="0"/>
          <w:numId w:val="12"/>
        </w:numPr>
        <w:tabs>
          <w:tab w:val="clear" w:pos="720"/>
          <w:tab w:val="num" w:pos="426"/>
          <w:tab w:val="left" w:pos="1080"/>
        </w:tabs>
        <w:spacing w:line="360" w:lineRule="auto"/>
        <w:ind w:left="0" w:firstLine="0"/>
        <w:jc w:val="both"/>
        <w:rPr>
          <w:sz w:val="28"/>
        </w:rPr>
      </w:pPr>
      <w:r w:rsidRPr="005907D5">
        <w:rPr>
          <w:sz w:val="28"/>
        </w:rPr>
        <w:t>Постановка задачи</w:t>
      </w:r>
    </w:p>
    <w:p w:rsidR="00565727" w:rsidRDefault="00A33AE4" w:rsidP="00565727">
      <w:pPr>
        <w:numPr>
          <w:ilvl w:val="0"/>
          <w:numId w:val="12"/>
        </w:numPr>
        <w:tabs>
          <w:tab w:val="clear" w:pos="720"/>
          <w:tab w:val="num" w:pos="426"/>
          <w:tab w:val="left" w:pos="1080"/>
        </w:tabs>
        <w:spacing w:line="360" w:lineRule="auto"/>
        <w:ind w:left="0" w:firstLine="0"/>
        <w:jc w:val="both"/>
        <w:rPr>
          <w:sz w:val="28"/>
        </w:rPr>
      </w:pPr>
      <w:r w:rsidRPr="005907D5">
        <w:rPr>
          <w:sz w:val="28"/>
        </w:rPr>
        <w:t>Описание модели в терминах PDEVS формализма</w:t>
      </w:r>
    </w:p>
    <w:p w:rsidR="00565727" w:rsidRDefault="00577935" w:rsidP="00565727">
      <w:pPr>
        <w:numPr>
          <w:ilvl w:val="0"/>
          <w:numId w:val="12"/>
        </w:numPr>
        <w:tabs>
          <w:tab w:val="clear" w:pos="720"/>
          <w:tab w:val="num" w:pos="426"/>
          <w:tab w:val="left" w:pos="108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Атомарные компоненты</w:t>
      </w:r>
    </w:p>
    <w:p w:rsidR="00565727" w:rsidRDefault="00577935" w:rsidP="00565727">
      <w:pPr>
        <w:numPr>
          <w:ilvl w:val="0"/>
          <w:numId w:val="12"/>
        </w:numPr>
        <w:tabs>
          <w:tab w:val="clear" w:pos="720"/>
          <w:tab w:val="num" w:pos="426"/>
          <w:tab w:val="left" w:pos="108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Полученные результаты</w:t>
      </w:r>
    </w:p>
    <w:p w:rsidR="00A33AE4" w:rsidRPr="005907D5" w:rsidRDefault="00577935" w:rsidP="00565727">
      <w:pPr>
        <w:numPr>
          <w:ilvl w:val="0"/>
          <w:numId w:val="12"/>
        </w:numPr>
        <w:tabs>
          <w:tab w:val="clear" w:pos="720"/>
          <w:tab w:val="num" w:pos="426"/>
          <w:tab w:val="left" w:pos="108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Основные фрагменты кода</w:t>
      </w:r>
    </w:p>
    <w:p w:rsidR="00A33AE4" w:rsidRPr="005907D5" w:rsidRDefault="00A33AE4" w:rsidP="00565727">
      <w:pPr>
        <w:tabs>
          <w:tab w:val="num" w:pos="426"/>
          <w:tab w:val="left" w:pos="1080"/>
        </w:tabs>
        <w:spacing w:line="360" w:lineRule="auto"/>
        <w:jc w:val="both"/>
        <w:rPr>
          <w:sz w:val="28"/>
        </w:rPr>
      </w:pPr>
      <w:r w:rsidRPr="005907D5">
        <w:rPr>
          <w:sz w:val="28"/>
        </w:rPr>
        <w:t>Вывод</w:t>
      </w:r>
    </w:p>
    <w:p w:rsidR="00A33AE4" w:rsidRPr="00CE5FBA" w:rsidRDefault="00565727" w:rsidP="005907D5">
      <w:pPr>
        <w:numPr>
          <w:ilvl w:val="0"/>
          <w:numId w:val="1"/>
        </w:numPr>
        <w:tabs>
          <w:tab w:val="left" w:pos="900"/>
        </w:tabs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A33AE4" w:rsidRPr="00CE5FBA">
        <w:rPr>
          <w:b/>
          <w:sz w:val="28"/>
        </w:rPr>
        <w:t>Постановка задачи</w:t>
      </w:r>
    </w:p>
    <w:p w:rsidR="00A33AE4" w:rsidRPr="00CE5FBA" w:rsidRDefault="00A33AE4" w:rsidP="005907D5">
      <w:pPr>
        <w:tabs>
          <w:tab w:val="left" w:pos="900"/>
        </w:tabs>
        <w:spacing w:line="360" w:lineRule="auto"/>
        <w:ind w:firstLine="709"/>
        <w:jc w:val="both"/>
        <w:rPr>
          <w:b/>
          <w:sz w:val="28"/>
        </w:rPr>
      </w:pPr>
    </w:p>
    <w:p w:rsidR="00A33AE4" w:rsidRPr="005907D5" w:rsidRDefault="00A33AE4" w:rsidP="005907D5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Модель состоит из трех обслуживающих серверов. Каждый сервер имеет очередь, в которой заявки могут ожидать своей очереди. Также есть генератор сообщений. Первая очередь бесконечная, остальные конечные. Обработки заявок всех серверов распределены экспоненциально. В начальный момент времени очереди. Необходимо построить модель в терминах </w:t>
      </w:r>
      <w:r w:rsidRPr="005907D5">
        <w:rPr>
          <w:sz w:val="28"/>
          <w:lang w:val="en-US"/>
        </w:rPr>
        <w:t>PDEVS</w:t>
      </w:r>
      <w:r w:rsidRPr="005907D5">
        <w:rPr>
          <w:sz w:val="28"/>
        </w:rPr>
        <w:t xml:space="preserve">-формализма и произвести эксперименты над моделью с помощью пакета </w:t>
      </w:r>
      <w:r w:rsidRPr="005907D5">
        <w:rPr>
          <w:sz w:val="28"/>
          <w:lang w:val="en-US"/>
        </w:rPr>
        <w:t>DEJaView</w:t>
      </w:r>
      <w:r w:rsidRPr="005907D5">
        <w:rPr>
          <w:sz w:val="28"/>
        </w:rPr>
        <w:t>.</w:t>
      </w:r>
    </w:p>
    <w:p w:rsidR="00A33AE4" w:rsidRPr="005907D5" w:rsidRDefault="00A33AE4" w:rsidP="005907D5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Необходимо ответить на следующие вопросы:</w:t>
      </w:r>
    </w:p>
    <w:p w:rsidR="00A33AE4" w:rsidRPr="005907D5" w:rsidRDefault="00A33AE4" w:rsidP="005907D5">
      <w:pPr>
        <w:numPr>
          <w:ilvl w:val="0"/>
          <w:numId w:val="11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</w:rPr>
      </w:pPr>
      <w:r w:rsidRPr="005907D5">
        <w:rPr>
          <w:sz w:val="28"/>
        </w:rPr>
        <w:t>Выдать статистику по всем очередям.</w:t>
      </w:r>
    </w:p>
    <w:p w:rsidR="00A33AE4" w:rsidRPr="005907D5" w:rsidRDefault="00A33AE4" w:rsidP="005907D5">
      <w:pPr>
        <w:numPr>
          <w:ilvl w:val="0"/>
          <w:numId w:val="11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</w:rPr>
      </w:pPr>
      <w:r w:rsidRPr="005907D5">
        <w:rPr>
          <w:sz w:val="28"/>
        </w:rPr>
        <w:t>Максимальную длину первой очереди.</w:t>
      </w:r>
    </w:p>
    <w:p w:rsidR="00A33AE4" w:rsidRDefault="00A33AE4" w:rsidP="00CE5FBA">
      <w:pPr>
        <w:numPr>
          <w:ilvl w:val="0"/>
          <w:numId w:val="11"/>
        </w:numPr>
        <w:tabs>
          <w:tab w:val="left" w:pos="540"/>
        </w:tabs>
        <w:spacing w:line="360" w:lineRule="auto"/>
        <w:jc w:val="both"/>
        <w:rPr>
          <w:sz w:val="28"/>
        </w:rPr>
      </w:pPr>
      <w:r w:rsidRPr="005907D5">
        <w:rPr>
          <w:sz w:val="28"/>
        </w:rPr>
        <w:t>Сколько процентов сообщений прошло через очередь без задержек - «сквозняки».</w:t>
      </w:r>
    </w:p>
    <w:p w:rsidR="00CE5FBA" w:rsidRPr="005907D5" w:rsidRDefault="00CE5FBA" w:rsidP="00CE5FBA">
      <w:pPr>
        <w:tabs>
          <w:tab w:val="left" w:pos="540"/>
        </w:tabs>
        <w:spacing w:line="360" w:lineRule="auto"/>
        <w:ind w:left="360"/>
        <w:jc w:val="both"/>
        <w:rPr>
          <w:sz w:val="28"/>
        </w:rPr>
      </w:pPr>
    </w:p>
    <w:p w:rsidR="00A33AE4" w:rsidRPr="005907D5" w:rsidRDefault="00B50B1A" w:rsidP="005907D5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pt;height:107.25pt">
            <v:imagedata r:id="rId7" o:title="" blacklevel="655f"/>
          </v:shape>
        </w:pict>
      </w:r>
    </w:p>
    <w:p w:rsidR="00A33AE4" w:rsidRPr="005907D5" w:rsidRDefault="00A33AE4" w:rsidP="005907D5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Рис. 1. Схематическое изображение модели</w:t>
      </w:r>
    </w:p>
    <w:p w:rsidR="00A33AE4" w:rsidRPr="00CE5FBA" w:rsidRDefault="00A33AE4" w:rsidP="005907D5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</w:rPr>
      </w:pPr>
    </w:p>
    <w:p w:rsidR="00A33AE4" w:rsidRPr="00CE5FBA" w:rsidRDefault="00A33AE4" w:rsidP="005907D5">
      <w:pPr>
        <w:numPr>
          <w:ilvl w:val="0"/>
          <w:numId w:val="1"/>
        </w:numPr>
        <w:tabs>
          <w:tab w:val="left" w:pos="900"/>
        </w:tabs>
        <w:spacing w:line="360" w:lineRule="auto"/>
        <w:ind w:firstLine="709"/>
        <w:jc w:val="both"/>
        <w:rPr>
          <w:b/>
          <w:sz w:val="28"/>
        </w:rPr>
      </w:pPr>
      <w:r w:rsidRPr="00CE5FBA">
        <w:rPr>
          <w:b/>
          <w:sz w:val="28"/>
        </w:rPr>
        <w:t>Описание модели в терминах PDEVS форм</w:t>
      </w:r>
      <w:r w:rsidR="00CE5FBA" w:rsidRPr="00CE5FBA">
        <w:rPr>
          <w:b/>
          <w:sz w:val="28"/>
        </w:rPr>
        <w:t>ализма</w:t>
      </w:r>
    </w:p>
    <w:p w:rsidR="00A33AE4" w:rsidRPr="005907D5" w:rsidRDefault="00A33AE4" w:rsidP="005907D5">
      <w:pPr>
        <w:tabs>
          <w:tab w:val="left" w:pos="900"/>
        </w:tabs>
        <w:spacing w:line="360" w:lineRule="auto"/>
        <w:ind w:firstLine="709"/>
        <w:jc w:val="both"/>
        <w:rPr>
          <w:sz w:val="28"/>
        </w:rPr>
      </w:pPr>
    </w:p>
    <w:p w:rsidR="00A33AE4" w:rsidRPr="005907D5" w:rsidRDefault="00A33AE4" w:rsidP="005907D5">
      <w:pPr>
        <w:shd w:val="clear" w:color="auto" w:fill="FFFFFF"/>
        <w:tabs>
          <w:tab w:val="left" w:pos="540"/>
        </w:tabs>
        <w:autoSpaceDE w:val="0"/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В </w:t>
      </w:r>
      <w:r w:rsidRPr="005907D5">
        <w:rPr>
          <w:sz w:val="28"/>
          <w:lang w:val="en-US"/>
        </w:rPr>
        <w:t>PDEVS</w:t>
      </w:r>
      <w:r w:rsidRPr="005907D5">
        <w:rPr>
          <w:sz w:val="28"/>
        </w:rPr>
        <w:t>-модели существует 7 компонент:</w:t>
      </w:r>
    </w:p>
    <w:p w:rsidR="00A33AE4" w:rsidRPr="005907D5" w:rsidRDefault="00A33AE4" w:rsidP="005907D5">
      <w:pPr>
        <w:shd w:val="clear" w:color="auto" w:fill="FFFFFF"/>
        <w:tabs>
          <w:tab w:val="left" w:pos="540"/>
        </w:tabs>
        <w:autoSpaceDE w:val="0"/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>Queue</w:t>
      </w:r>
      <w:r w:rsidRPr="005907D5">
        <w:rPr>
          <w:sz w:val="28"/>
        </w:rPr>
        <w:t xml:space="preserve">1, </w:t>
      </w:r>
      <w:r w:rsidRPr="005907D5">
        <w:rPr>
          <w:sz w:val="28"/>
          <w:lang w:val="en-US"/>
        </w:rPr>
        <w:t>Queue</w:t>
      </w:r>
      <w:r w:rsidRPr="005907D5">
        <w:rPr>
          <w:sz w:val="28"/>
        </w:rPr>
        <w:t xml:space="preserve">2 и </w:t>
      </w:r>
      <w:r w:rsidRPr="005907D5">
        <w:rPr>
          <w:sz w:val="28"/>
          <w:lang w:val="en-US"/>
        </w:rPr>
        <w:t>Queue</w:t>
      </w:r>
      <w:r w:rsidRPr="005907D5">
        <w:rPr>
          <w:sz w:val="28"/>
        </w:rPr>
        <w:t>3 – это три очереди.</w:t>
      </w:r>
    </w:p>
    <w:p w:rsidR="00A33AE4" w:rsidRPr="005907D5" w:rsidRDefault="00A33AE4" w:rsidP="005907D5">
      <w:pPr>
        <w:shd w:val="clear" w:color="auto" w:fill="FFFFFF"/>
        <w:tabs>
          <w:tab w:val="left" w:pos="540"/>
        </w:tabs>
        <w:autoSpaceDE w:val="0"/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>Server</w:t>
      </w:r>
      <w:r w:rsidRPr="005907D5">
        <w:rPr>
          <w:sz w:val="28"/>
        </w:rPr>
        <w:t xml:space="preserve">1, </w:t>
      </w:r>
      <w:r w:rsidRPr="005907D5">
        <w:rPr>
          <w:sz w:val="28"/>
          <w:lang w:val="en-US"/>
        </w:rPr>
        <w:t>Server</w:t>
      </w:r>
      <w:r w:rsidRPr="005907D5">
        <w:rPr>
          <w:sz w:val="28"/>
        </w:rPr>
        <w:t xml:space="preserve">2 и </w:t>
      </w:r>
      <w:r w:rsidRPr="005907D5">
        <w:rPr>
          <w:sz w:val="28"/>
          <w:lang w:val="en-US"/>
        </w:rPr>
        <w:t>Server</w:t>
      </w:r>
      <w:r w:rsidRPr="005907D5">
        <w:rPr>
          <w:sz w:val="28"/>
        </w:rPr>
        <w:t>3 – это три прибора (сервера). Время обслуживания распределено экспоненциально.</w:t>
      </w:r>
    </w:p>
    <w:p w:rsidR="00A33AE4" w:rsidRPr="005907D5" w:rsidRDefault="00A33AE4" w:rsidP="005907D5">
      <w:pPr>
        <w:shd w:val="clear" w:color="auto" w:fill="FFFFFF"/>
        <w:tabs>
          <w:tab w:val="left" w:pos="540"/>
        </w:tabs>
        <w:autoSpaceDE w:val="0"/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>MessageGenerator</w:t>
      </w:r>
      <w:r w:rsidRPr="005907D5">
        <w:rPr>
          <w:sz w:val="28"/>
        </w:rPr>
        <w:t xml:space="preserve"> - генератор сообщений.</w:t>
      </w:r>
    </w:p>
    <w:p w:rsidR="00A33AE4" w:rsidRPr="005907D5" w:rsidRDefault="00A33AE4" w:rsidP="005907D5">
      <w:pPr>
        <w:shd w:val="clear" w:color="auto" w:fill="FFFFFF"/>
        <w:tabs>
          <w:tab w:val="left" w:pos="540"/>
        </w:tabs>
        <w:autoSpaceDE w:val="0"/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Рассмотрим более подробно логику работы компонент.</w:t>
      </w:r>
    </w:p>
    <w:p w:rsidR="00A33AE4" w:rsidRPr="005907D5" w:rsidRDefault="00A33AE4" w:rsidP="005907D5">
      <w:pPr>
        <w:shd w:val="clear" w:color="auto" w:fill="FFFFFF"/>
        <w:tabs>
          <w:tab w:val="left" w:pos="540"/>
        </w:tabs>
        <w:autoSpaceDE w:val="0"/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1. </w:t>
      </w:r>
      <w:r w:rsidRPr="005907D5">
        <w:rPr>
          <w:sz w:val="28"/>
        </w:rPr>
        <w:tab/>
        <w:t xml:space="preserve"> Генератор подает сообщение в очередь </w:t>
      </w:r>
      <w:r w:rsidRPr="005907D5">
        <w:rPr>
          <w:sz w:val="28"/>
          <w:lang w:val="en-US"/>
        </w:rPr>
        <w:t>Queue</w:t>
      </w:r>
      <w:r w:rsidRPr="005907D5">
        <w:rPr>
          <w:sz w:val="28"/>
        </w:rPr>
        <w:t>1.</w:t>
      </w:r>
    </w:p>
    <w:p w:rsidR="00A33AE4" w:rsidRPr="005907D5" w:rsidRDefault="00A33AE4" w:rsidP="005907D5">
      <w:pPr>
        <w:shd w:val="clear" w:color="auto" w:fill="FFFFFF"/>
        <w:tabs>
          <w:tab w:val="left" w:pos="0"/>
        </w:tabs>
        <w:autoSpaceDE w:val="0"/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2. </w:t>
      </w:r>
      <w:r w:rsidRPr="005907D5">
        <w:rPr>
          <w:sz w:val="28"/>
        </w:rPr>
        <w:tab/>
        <w:t xml:space="preserve">В начальный момент времени все серверы находятся в состоянии </w:t>
      </w:r>
      <w:r w:rsidRPr="005907D5">
        <w:rPr>
          <w:sz w:val="28"/>
          <w:lang w:val="en-US"/>
        </w:rPr>
        <w:t>free</w:t>
      </w:r>
      <w:r w:rsidRPr="005907D5">
        <w:rPr>
          <w:sz w:val="28"/>
        </w:rPr>
        <w:t xml:space="preserve"> (свободен). </w:t>
      </w:r>
      <w:r w:rsidRPr="005907D5">
        <w:rPr>
          <w:sz w:val="28"/>
          <w:lang w:val="en-US"/>
        </w:rPr>
        <w:t>C</w:t>
      </w:r>
      <w:r w:rsidRPr="005907D5">
        <w:rPr>
          <w:sz w:val="28"/>
        </w:rPr>
        <w:t xml:space="preserve">ерверы </w:t>
      </w:r>
      <w:r w:rsidRPr="005907D5">
        <w:rPr>
          <w:sz w:val="28"/>
          <w:lang w:val="en-US"/>
        </w:rPr>
        <w:t>Server</w:t>
      </w:r>
      <w:r w:rsidRPr="005907D5">
        <w:rPr>
          <w:sz w:val="28"/>
        </w:rPr>
        <w:t xml:space="preserve">1, </w:t>
      </w:r>
      <w:r w:rsidRPr="005907D5">
        <w:rPr>
          <w:sz w:val="28"/>
          <w:lang w:val="en-US"/>
        </w:rPr>
        <w:t>Server</w:t>
      </w:r>
      <w:r w:rsidRPr="005907D5">
        <w:rPr>
          <w:sz w:val="28"/>
        </w:rPr>
        <w:t xml:space="preserve">2 посылают сообщение на очереди </w:t>
      </w:r>
      <w:r w:rsidRPr="005907D5">
        <w:rPr>
          <w:sz w:val="28"/>
          <w:lang w:val="en-US"/>
        </w:rPr>
        <w:t>Queue</w:t>
      </w:r>
      <w:r w:rsidRPr="005907D5">
        <w:rPr>
          <w:sz w:val="28"/>
        </w:rPr>
        <w:t xml:space="preserve">2 и </w:t>
      </w:r>
      <w:r w:rsidRPr="005907D5">
        <w:rPr>
          <w:sz w:val="28"/>
          <w:lang w:val="en-US"/>
        </w:rPr>
        <w:t>Queue</w:t>
      </w:r>
      <w:r w:rsidRPr="005907D5">
        <w:rPr>
          <w:sz w:val="28"/>
        </w:rPr>
        <w:t>3 соответственно, это говорит о готовности серверов принимать сообщения.</w:t>
      </w:r>
    </w:p>
    <w:p w:rsidR="00A33AE4" w:rsidRPr="005907D5" w:rsidRDefault="00A33AE4" w:rsidP="005907D5">
      <w:pPr>
        <w:numPr>
          <w:ilvl w:val="0"/>
          <w:numId w:val="1"/>
        </w:numPr>
        <w:shd w:val="clear" w:color="auto" w:fill="FFFFFF"/>
        <w:autoSpaceDE w:val="0"/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Приняв сообщение каждая очередь подаёт сообщение на выход </w:t>
      </w:r>
      <w:r w:rsidRPr="005907D5">
        <w:rPr>
          <w:sz w:val="28"/>
          <w:lang w:val="en-US"/>
        </w:rPr>
        <w:t>toNext</w:t>
      </w:r>
      <w:r w:rsidRPr="005907D5">
        <w:rPr>
          <w:sz w:val="28"/>
        </w:rPr>
        <w:t xml:space="preserve"> и он приходит на вход </w:t>
      </w:r>
      <w:r w:rsidRPr="005907D5">
        <w:rPr>
          <w:sz w:val="28"/>
          <w:lang w:val="en-US"/>
        </w:rPr>
        <w:t>fromPrev</w:t>
      </w:r>
      <w:r w:rsidRPr="005907D5">
        <w:rPr>
          <w:sz w:val="28"/>
        </w:rPr>
        <w:t xml:space="preserve"> соответствующего каждой очереди сервера.</w:t>
      </w:r>
    </w:p>
    <w:p w:rsidR="00A33AE4" w:rsidRPr="005907D5" w:rsidRDefault="00A33AE4" w:rsidP="005907D5">
      <w:pPr>
        <w:numPr>
          <w:ilvl w:val="0"/>
          <w:numId w:val="1"/>
        </w:numPr>
        <w:shd w:val="clear" w:color="auto" w:fill="FFFFFF"/>
        <w:autoSpaceDE w:val="0"/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Сервет меняет своё состояние с </w:t>
      </w:r>
      <w:r w:rsidRPr="005907D5">
        <w:rPr>
          <w:sz w:val="28"/>
          <w:lang w:val="en-US"/>
        </w:rPr>
        <w:t>free</w:t>
      </w:r>
      <w:r w:rsidRPr="005907D5">
        <w:rPr>
          <w:sz w:val="28"/>
        </w:rPr>
        <w:t xml:space="preserve"> (свободен) на </w:t>
      </w:r>
      <w:r w:rsidRPr="005907D5">
        <w:rPr>
          <w:sz w:val="28"/>
          <w:lang w:val="en-US"/>
        </w:rPr>
        <w:t>busy</w:t>
      </w:r>
      <w:r w:rsidRPr="005907D5">
        <w:rPr>
          <w:sz w:val="28"/>
        </w:rPr>
        <w:t xml:space="preserve"> (занят) и через некоторое время подаёт сообщение на выход </w:t>
      </w:r>
      <w:r w:rsidRPr="005907D5">
        <w:rPr>
          <w:sz w:val="28"/>
          <w:lang w:val="en-US"/>
        </w:rPr>
        <w:t>toNext</w:t>
      </w:r>
      <w:r w:rsidRPr="005907D5">
        <w:rPr>
          <w:sz w:val="28"/>
        </w:rPr>
        <w:t xml:space="preserve"> и после этого ждёт от следующей очереди подтверждения что в данной очереди ещё есть хотя бы одно место. </w:t>
      </w:r>
    </w:p>
    <w:p w:rsidR="00A33AE4" w:rsidRPr="005907D5" w:rsidRDefault="00A33AE4" w:rsidP="005907D5">
      <w:pPr>
        <w:numPr>
          <w:ilvl w:val="0"/>
          <w:numId w:val="1"/>
        </w:numPr>
        <w:shd w:val="clear" w:color="auto" w:fill="FFFFFF"/>
        <w:autoSpaceDE w:val="0"/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После того как сервер отправил сообщение слёдующей очереди, он переходит в состояние </w:t>
      </w:r>
      <w:r w:rsidRPr="005907D5">
        <w:rPr>
          <w:sz w:val="28"/>
          <w:lang w:val="en-US"/>
        </w:rPr>
        <w:t>free</w:t>
      </w:r>
      <w:r w:rsidRPr="005907D5">
        <w:rPr>
          <w:sz w:val="28"/>
        </w:rPr>
        <w:t xml:space="preserve"> (свободен) и посылает предыдущей очереди сообщение, которое говорит о готовности сервера принимать следующее сообщение.</w:t>
      </w:r>
    </w:p>
    <w:p w:rsidR="00A33AE4" w:rsidRPr="005907D5" w:rsidRDefault="00A33AE4" w:rsidP="005907D5">
      <w:pPr>
        <w:numPr>
          <w:ilvl w:val="0"/>
          <w:numId w:val="1"/>
        </w:numPr>
        <w:shd w:val="clear" w:color="auto" w:fill="FFFFFF"/>
        <w:autoSpaceDE w:val="0"/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Также существует возможность перехода сообщения с Серверов в очередь </w:t>
      </w:r>
      <w:r w:rsidRPr="005907D5">
        <w:rPr>
          <w:sz w:val="28"/>
          <w:lang w:val="en-US"/>
        </w:rPr>
        <w:t>Queue</w:t>
      </w:r>
      <w:r w:rsidRPr="005907D5">
        <w:rPr>
          <w:sz w:val="28"/>
        </w:rPr>
        <w:t xml:space="preserve">1 с вероятностями </w:t>
      </w:r>
      <w:r w:rsidRPr="005907D5">
        <w:rPr>
          <w:sz w:val="28"/>
          <w:lang w:val="en-US"/>
        </w:rPr>
        <w:t>P</w:t>
      </w:r>
      <w:r w:rsidRPr="005907D5">
        <w:rPr>
          <w:sz w:val="28"/>
        </w:rPr>
        <w:t xml:space="preserve">1, </w:t>
      </w:r>
      <w:r w:rsidRPr="005907D5">
        <w:rPr>
          <w:sz w:val="28"/>
          <w:lang w:val="en-US"/>
        </w:rPr>
        <w:t>P</w:t>
      </w:r>
      <w:r w:rsidRPr="005907D5">
        <w:rPr>
          <w:sz w:val="28"/>
        </w:rPr>
        <w:t xml:space="preserve">2, </w:t>
      </w:r>
      <w:r w:rsidRPr="005907D5">
        <w:rPr>
          <w:sz w:val="28"/>
          <w:lang w:val="en-US"/>
        </w:rPr>
        <w:t>P</w:t>
      </w:r>
      <w:r w:rsidRPr="005907D5">
        <w:rPr>
          <w:sz w:val="28"/>
        </w:rPr>
        <w:t>3.</w:t>
      </w:r>
    </w:p>
    <w:p w:rsidR="00A33AE4" w:rsidRPr="005907D5" w:rsidRDefault="00A33AE4" w:rsidP="005907D5">
      <w:pPr>
        <w:shd w:val="clear" w:color="auto" w:fill="FFFFFF"/>
        <w:autoSpaceDE w:val="0"/>
        <w:spacing w:line="360" w:lineRule="auto"/>
        <w:ind w:firstLine="709"/>
        <w:jc w:val="both"/>
        <w:rPr>
          <w:sz w:val="28"/>
        </w:rPr>
      </w:pPr>
    </w:p>
    <w:p w:rsidR="00A33AE4" w:rsidRDefault="00CE5FBA" w:rsidP="005907D5">
      <w:pPr>
        <w:shd w:val="clear" w:color="auto" w:fill="FFFFFF"/>
        <w:autoSpaceDE w:val="0"/>
        <w:spacing w:line="360" w:lineRule="auto"/>
        <w:ind w:firstLine="709"/>
        <w:jc w:val="both"/>
        <w:rPr>
          <w:b/>
          <w:sz w:val="28"/>
        </w:rPr>
      </w:pPr>
      <w:r w:rsidRPr="00CE5FBA">
        <w:rPr>
          <w:b/>
          <w:sz w:val="28"/>
        </w:rPr>
        <w:t>3.</w:t>
      </w:r>
      <w:r w:rsidR="00A33AE4" w:rsidRPr="00CE5FBA">
        <w:rPr>
          <w:b/>
          <w:sz w:val="28"/>
        </w:rPr>
        <w:t>Атомарные компоненты</w:t>
      </w:r>
    </w:p>
    <w:p w:rsidR="00CE5FBA" w:rsidRPr="00CE5FBA" w:rsidRDefault="00CE5FBA" w:rsidP="005907D5">
      <w:pPr>
        <w:shd w:val="clear" w:color="auto" w:fill="FFFFFF"/>
        <w:autoSpaceDE w:val="0"/>
        <w:spacing w:line="360" w:lineRule="auto"/>
        <w:ind w:firstLine="709"/>
        <w:jc w:val="both"/>
        <w:rPr>
          <w:b/>
          <w:sz w:val="28"/>
          <w:lang w:val="en-US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1"/>
        <w:gridCol w:w="1284"/>
        <w:gridCol w:w="1498"/>
        <w:gridCol w:w="2609"/>
        <w:gridCol w:w="2117"/>
      </w:tblGrid>
      <w:tr w:rsidR="00A33AE4" w:rsidRPr="00CE5FBA" w:rsidTr="00CE5FBA">
        <w:trPr>
          <w:jc w:val="center"/>
        </w:trPr>
        <w:tc>
          <w:tcPr>
            <w:tcW w:w="1796" w:type="dxa"/>
          </w:tcPr>
          <w:p w:rsidR="00A33AE4" w:rsidRPr="00CE5FBA" w:rsidRDefault="00A33AE4" w:rsidP="00CE5FBA">
            <w:pPr>
              <w:autoSpaceDE w:val="0"/>
              <w:spacing w:line="360" w:lineRule="auto"/>
              <w:jc w:val="both"/>
              <w:rPr>
                <w:sz w:val="20"/>
              </w:rPr>
            </w:pPr>
            <w:r w:rsidRPr="00CE5FBA">
              <w:rPr>
                <w:sz w:val="20"/>
                <w:szCs w:val="22"/>
              </w:rPr>
              <w:t>Класс атомарной компоненты</w:t>
            </w:r>
          </w:p>
        </w:tc>
        <w:tc>
          <w:tcPr>
            <w:tcW w:w="1986" w:type="dxa"/>
          </w:tcPr>
          <w:p w:rsidR="00A33AE4" w:rsidRPr="00CE5FBA" w:rsidRDefault="00A33AE4" w:rsidP="00CE5FBA">
            <w:pPr>
              <w:autoSpaceDE w:val="0"/>
              <w:spacing w:line="360" w:lineRule="auto"/>
              <w:jc w:val="both"/>
              <w:rPr>
                <w:sz w:val="20"/>
              </w:rPr>
            </w:pPr>
            <w:r w:rsidRPr="00CE5FBA">
              <w:rPr>
                <w:sz w:val="20"/>
                <w:szCs w:val="22"/>
              </w:rPr>
              <w:t>Объекты класса атомарной компоненты</w:t>
            </w:r>
          </w:p>
        </w:tc>
        <w:tc>
          <w:tcPr>
            <w:tcW w:w="2692" w:type="dxa"/>
          </w:tcPr>
          <w:p w:rsidR="00A33AE4" w:rsidRPr="00CE5FBA" w:rsidRDefault="00A33AE4" w:rsidP="00CE5FBA">
            <w:pPr>
              <w:autoSpaceDE w:val="0"/>
              <w:spacing w:line="360" w:lineRule="auto"/>
              <w:jc w:val="both"/>
              <w:rPr>
                <w:sz w:val="20"/>
              </w:rPr>
            </w:pPr>
            <w:r w:rsidRPr="00CE5FBA">
              <w:rPr>
                <w:sz w:val="20"/>
                <w:szCs w:val="22"/>
              </w:rPr>
              <w:t>Возможные состояния компоненты</w:t>
            </w:r>
          </w:p>
        </w:tc>
        <w:tc>
          <w:tcPr>
            <w:tcW w:w="4238" w:type="dxa"/>
          </w:tcPr>
          <w:p w:rsidR="00A33AE4" w:rsidRPr="00CE5FBA" w:rsidRDefault="00A33AE4" w:rsidP="00CE5FBA">
            <w:pPr>
              <w:autoSpaceDE w:val="0"/>
              <w:spacing w:line="360" w:lineRule="auto"/>
              <w:jc w:val="both"/>
              <w:rPr>
                <w:sz w:val="20"/>
              </w:rPr>
            </w:pPr>
            <w:r w:rsidRPr="00CE5FBA">
              <w:rPr>
                <w:sz w:val="20"/>
              </w:rPr>
              <w:t>Входные порты</w:t>
            </w:r>
          </w:p>
        </w:tc>
        <w:tc>
          <w:tcPr>
            <w:tcW w:w="3554" w:type="dxa"/>
          </w:tcPr>
          <w:p w:rsidR="00A33AE4" w:rsidRPr="00CE5FBA" w:rsidRDefault="00A33AE4" w:rsidP="00CE5FBA">
            <w:pPr>
              <w:autoSpaceDE w:val="0"/>
              <w:spacing w:line="360" w:lineRule="auto"/>
              <w:jc w:val="both"/>
              <w:rPr>
                <w:sz w:val="20"/>
              </w:rPr>
            </w:pPr>
            <w:r w:rsidRPr="00CE5FBA">
              <w:rPr>
                <w:sz w:val="20"/>
              </w:rPr>
              <w:t>Выходные порты</w:t>
            </w:r>
          </w:p>
        </w:tc>
      </w:tr>
      <w:tr w:rsidR="00A33AE4" w:rsidRPr="00CE5FBA" w:rsidTr="00CE5FBA">
        <w:trPr>
          <w:jc w:val="center"/>
        </w:trPr>
        <w:tc>
          <w:tcPr>
            <w:tcW w:w="1796" w:type="dxa"/>
          </w:tcPr>
          <w:p w:rsidR="00A33AE4" w:rsidRPr="00CE5FBA" w:rsidRDefault="00A33AE4" w:rsidP="00CE5FBA">
            <w:pPr>
              <w:autoSpaceDE w:val="0"/>
              <w:spacing w:line="360" w:lineRule="auto"/>
              <w:jc w:val="both"/>
              <w:rPr>
                <w:sz w:val="20"/>
                <w:lang w:val="en-US"/>
              </w:rPr>
            </w:pPr>
            <w:r w:rsidRPr="00CE5FBA">
              <w:rPr>
                <w:sz w:val="20"/>
                <w:lang w:val="en-US"/>
              </w:rPr>
              <w:t>Server1</w:t>
            </w:r>
          </w:p>
        </w:tc>
        <w:tc>
          <w:tcPr>
            <w:tcW w:w="1986" w:type="dxa"/>
          </w:tcPr>
          <w:p w:rsidR="00A33AE4" w:rsidRPr="00CE5FBA" w:rsidRDefault="00A33AE4" w:rsidP="00CE5FBA">
            <w:pPr>
              <w:autoSpaceDE w:val="0"/>
              <w:spacing w:line="360" w:lineRule="auto"/>
              <w:jc w:val="both"/>
              <w:rPr>
                <w:sz w:val="20"/>
                <w:lang w:val="en-US"/>
              </w:rPr>
            </w:pPr>
            <w:r w:rsidRPr="00CE5FBA">
              <w:rPr>
                <w:sz w:val="20"/>
                <w:lang w:val="en-US"/>
              </w:rPr>
              <w:t>Server1</w:t>
            </w:r>
          </w:p>
        </w:tc>
        <w:tc>
          <w:tcPr>
            <w:tcW w:w="2692" w:type="dxa"/>
          </w:tcPr>
          <w:p w:rsidR="00A33AE4" w:rsidRPr="00CE5FBA" w:rsidRDefault="00A33AE4" w:rsidP="00CE5FBA">
            <w:pPr>
              <w:autoSpaceDE w:val="0"/>
              <w:spacing w:line="360" w:lineRule="auto"/>
              <w:jc w:val="both"/>
              <w:rPr>
                <w:sz w:val="20"/>
                <w:lang w:val="en-US"/>
              </w:rPr>
            </w:pPr>
            <w:r w:rsidRPr="00CE5FBA">
              <w:rPr>
                <w:sz w:val="20"/>
                <w:lang w:val="en-US"/>
              </w:rPr>
              <w:t>Free, Busy</w:t>
            </w:r>
          </w:p>
        </w:tc>
        <w:tc>
          <w:tcPr>
            <w:tcW w:w="4238" w:type="dxa"/>
          </w:tcPr>
          <w:p w:rsidR="00A33AE4" w:rsidRPr="00CE5FBA" w:rsidRDefault="00A33AE4" w:rsidP="00CE5FBA">
            <w:pPr>
              <w:autoSpaceDE w:val="0"/>
              <w:spacing w:line="360" w:lineRule="auto"/>
              <w:jc w:val="both"/>
              <w:rPr>
                <w:sz w:val="20"/>
                <w:lang w:val="en-US"/>
              </w:rPr>
            </w:pPr>
            <w:r w:rsidRPr="00CE5FBA">
              <w:rPr>
                <w:sz w:val="20"/>
                <w:lang w:val="en-US"/>
              </w:rPr>
              <w:t>FromPrev,FromNext</w:t>
            </w:r>
          </w:p>
        </w:tc>
        <w:tc>
          <w:tcPr>
            <w:tcW w:w="3554" w:type="dxa"/>
          </w:tcPr>
          <w:p w:rsidR="00A33AE4" w:rsidRPr="00CE5FBA" w:rsidRDefault="00A33AE4" w:rsidP="00CE5FBA">
            <w:pPr>
              <w:autoSpaceDE w:val="0"/>
              <w:spacing w:line="360" w:lineRule="auto"/>
              <w:jc w:val="both"/>
              <w:rPr>
                <w:sz w:val="20"/>
                <w:lang w:val="en-US"/>
              </w:rPr>
            </w:pPr>
            <w:r w:rsidRPr="00CE5FBA">
              <w:rPr>
                <w:sz w:val="20"/>
                <w:lang w:val="en-US"/>
              </w:rPr>
              <w:t>ToPrev,toNext,Vozvrat</w:t>
            </w:r>
          </w:p>
        </w:tc>
      </w:tr>
      <w:tr w:rsidR="00A33AE4" w:rsidRPr="00CE5FBA" w:rsidTr="00CE5FBA">
        <w:trPr>
          <w:jc w:val="center"/>
        </w:trPr>
        <w:tc>
          <w:tcPr>
            <w:tcW w:w="1796" w:type="dxa"/>
          </w:tcPr>
          <w:p w:rsidR="00A33AE4" w:rsidRPr="00CE5FBA" w:rsidRDefault="00A33AE4" w:rsidP="00CE5FBA">
            <w:pPr>
              <w:autoSpaceDE w:val="0"/>
              <w:spacing w:line="360" w:lineRule="auto"/>
              <w:jc w:val="both"/>
              <w:rPr>
                <w:sz w:val="20"/>
                <w:lang w:val="en-US"/>
              </w:rPr>
            </w:pPr>
            <w:r w:rsidRPr="00CE5FBA">
              <w:rPr>
                <w:sz w:val="20"/>
                <w:lang w:val="en-US"/>
              </w:rPr>
              <w:t>Server2</w:t>
            </w:r>
          </w:p>
        </w:tc>
        <w:tc>
          <w:tcPr>
            <w:tcW w:w="1986" w:type="dxa"/>
          </w:tcPr>
          <w:p w:rsidR="00A33AE4" w:rsidRPr="00CE5FBA" w:rsidRDefault="00A33AE4" w:rsidP="00CE5FBA">
            <w:pPr>
              <w:autoSpaceDE w:val="0"/>
              <w:spacing w:line="360" w:lineRule="auto"/>
              <w:jc w:val="both"/>
              <w:rPr>
                <w:sz w:val="20"/>
                <w:lang w:val="en-US"/>
              </w:rPr>
            </w:pPr>
            <w:r w:rsidRPr="00CE5FBA">
              <w:rPr>
                <w:sz w:val="20"/>
                <w:lang w:val="en-US"/>
              </w:rPr>
              <w:t>Server2</w:t>
            </w:r>
          </w:p>
        </w:tc>
        <w:tc>
          <w:tcPr>
            <w:tcW w:w="2692" w:type="dxa"/>
          </w:tcPr>
          <w:p w:rsidR="00A33AE4" w:rsidRPr="00CE5FBA" w:rsidRDefault="00A33AE4" w:rsidP="00CE5FBA">
            <w:pPr>
              <w:autoSpaceDE w:val="0"/>
              <w:spacing w:line="360" w:lineRule="auto"/>
              <w:jc w:val="both"/>
              <w:rPr>
                <w:sz w:val="20"/>
                <w:lang w:val="en-US"/>
              </w:rPr>
            </w:pPr>
            <w:r w:rsidRPr="00CE5FBA">
              <w:rPr>
                <w:sz w:val="20"/>
                <w:lang w:val="en-US"/>
              </w:rPr>
              <w:t>Free, Busy</w:t>
            </w:r>
          </w:p>
        </w:tc>
        <w:tc>
          <w:tcPr>
            <w:tcW w:w="4238" w:type="dxa"/>
          </w:tcPr>
          <w:p w:rsidR="00A33AE4" w:rsidRPr="00CE5FBA" w:rsidRDefault="00A33AE4" w:rsidP="00CE5FBA">
            <w:pPr>
              <w:autoSpaceDE w:val="0"/>
              <w:spacing w:line="360" w:lineRule="auto"/>
              <w:jc w:val="both"/>
              <w:rPr>
                <w:sz w:val="20"/>
                <w:lang w:val="en-US"/>
              </w:rPr>
            </w:pPr>
            <w:r w:rsidRPr="00CE5FBA">
              <w:rPr>
                <w:sz w:val="20"/>
                <w:lang w:val="en-US"/>
              </w:rPr>
              <w:t>FromPrev,FromNext</w:t>
            </w:r>
          </w:p>
        </w:tc>
        <w:tc>
          <w:tcPr>
            <w:tcW w:w="3554" w:type="dxa"/>
          </w:tcPr>
          <w:p w:rsidR="00A33AE4" w:rsidRPr="00CE5FBA" w:rsidRDefault="00A33AE4" w:rsidP="00CE5FBA">
            <w:pPr>
              <w:autoSpaceDE w:val="0"/>
              <w:spacing w:line="360" w:lineRule="auto"/>
              <w:jc w:val="both"/>
              <w:rPr>
                <w:sz w:val="20"/>
                <w:lang w:val="en-US"/>
              </w:rPr>
            </w:pPr>
            <w:r w:rsidRPr="00CE5FBA">
              <w:rPr>
                <w:sz w:val="20"/>
                <w:lang w:val="en-US"/>
              </w:rPr>
              <w:t>ToPrev,toNext,Vozvrat</w:t>
            </w:r>
          </w:p>
        </w:tc>
      </w:tr>
      <w:tr w:rsidR="00A33AE4" w:rsidRPr="00CE5FBA" w:rsidTr="00CE5FBA">
        <w:trPr>
          <w:jc w:val="center"/>
        </w:trPr>
        <w:tc>
          <w:tcPr>
            <w:tcW w:w="1796" w:type="dxa"/>
          </w:tcPr>
          <w:p w:rsidR="00A33AE4" w:rsidRPr="00CE5FBA" w:rsidRDefault="00A33AE4" w:rsidP="00CE5FBA">
            <w:pPr>
              <w:autoSpaceDE w:val="0"/>
              <w:spacing w:line="360" w:lineRule="auto"/>
              <w:jc w:val="both"/>
              <w:rPr>
                <w:sz w:val="20"/>
                <w:lang w:val="en-US"/>
              </w:rPr>
            </w:pPr>
            <w:r w:rsidRPr="00CE5FBA">
              <w:rPr>
                <w:sz w:val="20"/>
                <w:lang w:val="en-US"/>
              </w:rPr>
              <w:t>Server3</w:t>
            </w:r>
          </w:p>
        </w:tc>
        <w:tc>
          <w:tcPr>
            <w:tcW w:w="1986" w:type="dxa"/>
          </w:tcPr>
          <w:p w:rsidR="00A33AE4" w:rsidRPr="00CE5FBA" w:rsidRDefault="00A33AE4" w:rsidP="00CE5FBA">
            <w:pPr>
              <w:autoSpaceDE w:val="0"/>
              <w:spacing w:line="360" w:lineRule="auto"/>
              <w:jc w:val="both"/>
              <w:rPr>
                <w:sz w:val="20"/>
                <w:lang w:val="en-US"/>
              </w:rPr>
            </w:pPr>
            <w:r w:rsidRPr="00CE5FBA">
              <w:rPr>
                <w:sz w:val="20"/>
                <w:lang w:val="en-US"/>
              </w:rPr>
              <w:t>Server3</w:t>
            </w:r>
          </w:p>
        </w:tc>
        <w:tc>
          <w:tcPr>
            <w:tcW w:w="2692" w:type="dxa"/>
          </w:tcPr>
          <w:p w:rsidR="00A33AE4" w:rsidRPr="00CE5FBA" w:rsidRDefault="00A33AE4" w:rsidP="00CE5FBA">
            <w:pPr>
              <w:autoSpaceDE w:val="0"/>
              <w:spacing w:line="360" w:lineRule="auto"/>
              <w:jc w:val="both"/>
              <w:rPr>
                <w:sz w:val="20"/>
                <w:lang w:val="en-US"/>
              </w:rPr>
            </w:pPr>
            <w:r w:rsidRPr="00CE5FBA">
              <w:rPr>
                <w:sz w:val="20"/>
                <w:lang w:val="en-US"/>
              </w:rPr>
              <w:t>Free, Busy</w:t>
            </w:r>
          </w:p>
        </w:tc>
        <w:tc>
          <w:tcPr>
            <w:tcW w:w="4238" w:type="dxa"/>
          </w:tcPr>
          <w:p w:rsidR="00A33AE4" w:rsidRPr="00CE5FBA" w:rsidRDefault="00A33AE4" w:rsidP="00CE5FBA">
            <w:pPr>
              <w:autoSpaceDE w:val="0"/>
              <w:spacing w:line="360" w:lineRule="auto"/>
              <w:jc w:val="both"/>
              <w:rPr>
                <w:sz w:val="20"/>
                <w:lang w:val="en-US"/>
              </w:rPr>
            </w:pPr>
            <w:r w:rsidRPr="00CE5FBA">
              <w:rPr>
                <w:sz w:val="20"/>
                <w:lang w:val="en-US"/>
              </w:rPr>
              <w:t>FromPrev,FromNext</w:t>
            </w:r>
          </w:p>
        </w:tc>
        <w:tc>
          <w:tcPr>
            <w:tcW w:w="3554" w:type="dxa"/>
          </w:tcPr>
          <w:p w:rsidR="00A33AE4" w:rsidRPr="00CE5FBA" w:rsidRDefault="00A33AE4" w:rsidP="00CE5FBA">
            <w:pPr>
              <w:autoSpaceDE w:val="0"/>
              <w:spacing w:line="360" w:lineRule="auto"/>
              <w:jc w:val="both"/>
              <w:rPr>
                <w:sz w:val="20"/>
                <w:lang w:val="en-US"/>
              </w:rPr>
            </w:pPr>
            <w:r w:rsidRPr="00CE5FBA">
              <w:rPr>
                <w:sz w:val="20"/>
                <w:lang w:val="en-US"/>
              </w:rPr>
              <w:t>ToPrev,Vozvrat</w:t>
            </w:r>
          </w:p>
        </w:tc>
      </w:tr>
      <w:tr w:rsidR="00A33AE4" w:rsidRPr="00CE5FBA" w:rsidTr="00CE5FBA">
        <w:trPr>
          <w:jc w:val="center"/>
        </w:trPr>
        <w:tc>
          <w:tcPr>
            <w:tcW w:w="1796" w:type="dxa"/>
          </w:tcPr>
          <w:p w:rsidR="00A33AE4" w:rsidRPr="00CE5FBA" w:rsidRDefault="00A33AE4" w:rsidP="00CE5FBA">
            <w:pPr>
              <w:autoSpaceDE w:val="0"/>
              <w:spacing w:line="360" w:lineRule="auto"/>
              <w:jc w:val="both"/>
              <w:rPr>
                <w:sz w:val="20"/>
                <w:lang w:val="en-US"/>
              </w:rPr>
            </w:pPr>
            <w:r w:rsidRPr="00CE5FBA">
              <w:rPr>
                <w:sz w:val="20"/>
                <w:lang w:val="en-US"/>
              </w:rPr>
              <w:t>Queue1</w:t>
            </w:r>
          </w:p>
        </w:tc>
        <w:tc>
          <w:tcPr>
            <w:tcW w:w="1986" w:type="dxa"/>
          </w:tcPr>
          <w:p w:rsidR="00A33AE4" w:rsidRPr="00CE5FBA" w:rsidRDefault="00A33AE4" w:rsidP="00CE5FBA">
            <w:pPr>
              <w:autoSpaceDE w:val="0"/>
              <w:spacing w:line="360" w:lineRule="auto"/>
              <w:jc w:val="both"/>
              <w:rPr>
                <w:sz w:val="20"/>
                <w:lang w:val="en-US"/>
              </w:rPr>
            </w:pPr>
            <w:r w:rsidRPr="00CE5FBA">
              <w:rPr>
                <w:sz w:val="20"/>
                <w:lang w:val="en-US"/>
              </w:rPr>
              <w:t>Queue1</w:t>
            </w:r>
          </w:p>
        </w:tc>
        <w:tc>
          <w:tcPr>
            <w:tcW w:w="2692" w:type="dxa"/>
          </w:tcPr>
          <w:p w:rsidR="00A33AE4" w:rsidRPr="00CE5FBA" w:rsidRDefault="00A33AE4" w:rsidP="00CE5FBA">
            <w:pPr>
              <w:autoSpaceDE w:val="0"/>
              <w:spacing w:line="360" w:lineRule="auto"/>
              <w:jc w:val="both"/>
              <w:rPr>
                <w:sz w:val="20"/>
                <w:lang w:val="en-US"/>
              </w:rPr>
            </w:pPr>
            <w:r w:rsidRPr="00CE5FBA">
              <w:rPr>
                <w:sz w:val="20"/>
                <w:lang w:val="en-US"/>
              </w:rPr>
              <w:t>Free, Full</w:t>
            </w:r>
          </w:p>
        </w:tc>
        <w:tc>
          <w:tcPr>
            <w:tcW w:w="4238" w:type="dxa"/>
          </w:tcPr>
          <w:p w:rsidR="00A33AE4" w:rsidRPr="00CE5FBA" w:rsidRDefault="00A33AE4" w:rsidP="00CE5FBA">
            <w:pPr>
              <w:autoSpaceDE w:val="0"/>
              <w:spacing w:line="360" w:lineRule="auto"/>
              <w:jc w:val="both"/>
              <w:rPr>
                <w:sz w:val="20"/>
                <w:lang w:val="en-US"/>
              </w:rPr>
            </w:pPr>
            <w:r w:rsidRPr="00CE5FBA">
              <w:rPr>
                <w:sz w:val="20"/>
                <w:lang w:val="en-US"/>
              </w:rPr>
              <w:t>FromPrev,FromNext,Vozvrat</w:t>
            </w:r>
          </w:p>
        </w:tc>
        <w:tc>
          <w:tcPr>
            <w:tcW w:w="3554" w:type="dxa"/>
          </w:tcPr>
          <w:p w:rsidR="00A33AE4" w:rsidRPr="00CE5FBA" w:rsidRDefault="00A33AE4" w:rsidP="00CE5FBA">
            <w:pPr>
              <w:autoSpaceDE w:val="0"/>
              <w:spacing w:line="360" w:lineRule="auto"/>
              <w:jc w:val="both"/>
              <w:rPr>
                <w:sz w:val="20"/>
                <w:lang w:val="en-US"/>
              </w:rPr>
            </w:pPr>
            <w:r w:rsidRPr="00CE5FBA">
              <w:rPr>
                <w:sz w:val="20"/>
                <w:lang w:val="en-US"/>
              </w:rPr>
              <w:t>ToPrev,toNext</w:t>
            </w:r>
          </w:p>
        </w:tc>
      </w:tr>
      <w:tr w:rsidR="00A33AE4" w:rsidRPr="00CE5FBA" w:rsidTr="00CE5FBA">
        <w:trPr>
          <w:jc w:val="center"/>
        </w:trPr>
        <w:tc>
          <w:tcPr>
            <w:tcW w:w="1796" w:type="dxa"/>
          </w:tcPr>
          <w:p w:rsidR="00A33AE4" w:rsidRPr="00CE5FBA" w:rsidRDefault="00A33AE4" w:rsidP="00CE5FBA">
            <w:pPr>
              <w:autoSpaceDE w:val="0"/>
              <w:spacing w:line="360" w:lineRule="auto"/>
              <w:jc w:val="both"/>
              <w:rPr>
                <w:sz w:val="20"/>
                <w:lang w:val="en-US"/>
              </w:rPr>
            </w:pPr>
            <w:r w:rsidRPr="00CE5FBA">
              <w:rPr>
                <w:sz w:val="20"/>
                <w:lang w:val="en-US"/>
              </w:rPr>
              <w:t>Queue2</w:t>
            </w:r>
          </w:p>
        </w:tc>
        <w:tc>
          <w:tcPr>
            <w:tcW w:w="1986" w:type="dxa"/>
          </w:tcPr>
          <w:p w:rsidR="00A33AE4" w:rsidRPr="00CE5FBA" w:rsidRDefault="00A33AE4" w:rsidP="00CE5FBA">
            <w:pPr>
              <w:autoSpaceDE w:val="0"/>
              <w:spacing w:line="360" w:lineRule="auto"/>
              <w:jc w:val="both"/>
              <w:rPr>
                <w:sz w:val="20"/>
                <w:lang w:val="en-US"/>
              </w:rPr>
            </w:pPr>
            <w:r w:rsidRPr="00CE5FBA">
              <w:rPr>
                <w:sz w:val="20"/>
                <w:lang w:val="en-US"/>
              </w:rPr>
              <w:t>Queue2</w:t>
            </w:r>
          </w:p>
        </w:tc>
        <w:tc>
          <w:tcPr>
            <w:tcW w:w="2692" w:type="dxa"/>
          </w:tcPr>
          <w:p w:rsidR="00A33AE4" w:rsidRPr="00CE5FBA" w:rsidRDefault="00A33AE4" w:rsidP="00CE5FBA">
            <w:pPr>
              <w:autoSpaceDE w:val="0"/>
              <w:spacing w:line="360" w:lineRule="auto"/>
              <w:jc w:val="both"/>
              <w:rPr>
                <w:sz w:val="20"/>
                <w:lang w:val="en-US"/>
              </w:rPr>
            </w:pPr>
            <w:r w:rsidRPr="00CE5FBA">
              <w:rPr>
                <w:sz w:val="20"/>
                <w:lang w:val="en-US"/>
              </w:rPr>
              <w:t>N=={1,2,3,4,5}</w:t>
            </w:r>
          </w:p>
        </w:tc>
        <w:tc>
          <w:tcPr>
            <w:tcW w:w="4238" w:type="dxa"/>
          </w:tcPr>
          <w:p w:rsidR="00A33AE4" w:rsidRPr="00CE5FBA" w:rsidRDefault="00A33AE4" w:rsidP="00CE5FBA">
            <w:pPr>
              <w:autoSpaceDE w:val="0"/>
              <w:spacing w:line="360" w:lineRule="auto"/>
              <w:jc w:val="both"/>
              <w:rPr>
                <w:sz w:val="20"/>
                <w:lang w:val="en-US"/>
              </w:rPr>
            </w:pPr>
            <w:r w:rsidRPr="00CE5FBA">
              <w:rPr>
                <w:sz w:val="20"/>
                <w:lang w:val="en-US"/>
              </w:rPr>
              <w:t>FromPrev,FromNext</w:t>
            </w:r>
          </w:p>
        </w:tc>
        <w:tc>
          <w:tcPr>
            <w:tcW w:w="3554" w:type="dxa"/>
          </w:tcPr>
          <w:p w:rsidR="00A33AE4" w:rsidRPr="00CE5FBA" w:rsidRDefault="00A33AE4" w:rsidP="00CE5FBA">
            <w:pPr>
              <w:autoSpaceDE w:val="0"/>
              <w:spacing w:line="360" w:lineRule="auto"/>
              <w:jc w:val="both"/>
              <w:rPr>
                <w:sz w:val="20"/>
                <w:lang w:val="en-US"/>
              </w:rPr>
            </w:pPr>
            <w:r w:rsidRPr="00CE5FBA">
              <w:rPr>
                <w:sz w:val="20"/>
                <w:lang w:val="en-US"/>
              </w:rPr>
              <w:t>ToPrev,toNext</w:t>
            </w:r>
          </w:p>
        </w:tc>
      </w:tr>
      <w:tr w:rsidR="00A33AE4" w:rsidRPr="00CE5FBA" w:rsidTr="00CE5FBA">
        <w:trPr>
          <w:jc w:val="center"/>
        </w:trPr>
        <w:tc>
          <w:tcPr>
            <w:tcW w:w="1796" w:type="dxa"/>
          </w:tcPr>
          <w:p w:rsidR="00A33AE4" w:rsidRPr="00CE5FBA" w:rsidRDefault="00A33AE4" w:rsidP="00CE5FBA">
            <w:pPr>
              <w:autoSpaceDE w:val="0"/>
              <w:spacing w:line="360" w:lineRule="auto"/>
              <w:jc w:val="both"/>
              <w:rPr>
                <w:sz w:val="20"/>
                <w:lang w:val="en-US"/>
              </w:rPr>
            </w:pPr>
            <w:r w:rsidRPr="00CE5FBA">
              <w:rPr>
                <w:sz w:val="20"/>
                <w:lang w:val="en-US"/>
              </w:rPr>
              <w:t>Queue3</w:t>
            </w:r>
          </w:p>
        </w:tc>
        <w:tc>
          <w:tcPr>
            <w:tcW w:w="1986" w:type="dxa"/>
          </w:tcPr>
          <w:p w:rsidR="00A33AE4" w:rsidRPr="00CE5FBA" w:rsidRDefault="00A33AE4" w:rsidP="00CE5FBA">
            <w:pPr>
              <w:autoSpaceDE w:val="0"/>
              <w:spacing w:line="360" w:lineRule="auto"/>
              <w:jc w:val="both"/>
              <w:rPr>
                <w:sz w:val="20"/>
                <w:lang w:val="en-US"/>
              </w:rPr>
            </w:pPr>
            <w:r w:rsidRPr="00CE5FBA">
              <w:rPr>
                <w:sz w:val="20"/>
                <w:lang w:val="en-US"/>
              </w:rPr>
              <w:t>Queue3</w:t>
            </w:r>
          </w:p>
        </w:tc>
        <w:tc>
          <w:tcPr>
            <w:tcW w:w="2692" w:type="dxa"/>
          </w:tcPr>
          <w:p w:rsidR="00A33AE4" w:rsidRPr="00CE5FBA" w:rsidRDefault="00A33AE4" w:rsidP="00CE5FBA">
            <w:pPr>
              <w:autoSpaceDE w:val="0"/>
              <w:spacing w:line="360" w:lineRule="auto"/>
              <w:jc w:val="both"/>
              <w:rPr>
                <w:sz w:val="20"/>
                <w:lang w:val="en-US"/>
              </w:rPr>
            </w:pPr>
            <w:r w:rsidRPr="00CE5FBA">
              <w:rPr>
                <w:sz w:val="20"/>
                <w:lang w:val="en-US"/>
              </w:rPr>
              <w:t>N=={1,2,3,4,5}</w:t>
            </w:r>
          </w:p>
        </w:tc>
        <w:tc>
          <w:tcPr>
            <w:tcW w:w="4238" w:type="dxa"/>
          </w:tcPr>
          <w:p w:rsidR="00A33AE4" w:rsidRPr="00CE5FBA" w:rsidRDefault="00A33AE4" w:rsidP="00CE5FBA">
            <w:pPr>
              <w:autoSpaceDE w:val="0"/>
              <w:spacing w:line="360" w:lineRule="auto"/>
              <w:jc w:val="both"/>
              <w:rPr>
                <w:sz w:val="20"/>
                <w:lang w:val="en-US"/>
              </w:rPr>
            </w:pPr>
            <w:r w:rsidRPr="00CE5FBA">
              <w:rPr>
                <w:sz w:val="20"/>
                <w:lang w:val="en-US"/>
              </w:rPr>
              <w:t>FromPrev,FromNext</w:t>
            </w:r>
          </w:p>
        </w:tc>
        <w:tc>
          <w:tcPr>
            <w:tcW w:w="3554" w:type="dxa"/>
          </w:tcPr>
          <w:p w:rsidR="00A33AE4" w:rsidRPr="00CE5FBA" w:rsidRDefault="00A33AE4" w:rsidP="00CE5FBA">
            <w:pPr>
              <w:autoSpaceDE w:val="0"/>
              <w:spacing w:line="360" w:lineRule="auto"/>
              <w:jc w:val="both"/>
              <w:rPr>
                <w:sz w:val="20"/>
                <w:lang w:val="en-US"/>
              </w:rPr>
            </w:pPr>
            <w:r w:rsidRPr="00CE5FBA">
              <w:rPr>
                <w:sz w:val="20"/>
                <w:lang w:val="en-US"/>
              </w:rPr>
              <w:t>ToPrev,toNext</w:t>
            </w:r>
          </w:p>
        </w:tc>
      </w:tr>
    </w:tbl>
    <w:p w:rsidR="00A33AE4" w:rsidRPr="005907D5" w:rsidRDefault="00A33AE4" w:rsidP="005907D5">
      <w:pPr>
        <w:shd w:val="clear" w:color="auto" w:fill="FFFFFF"/>
        <w:autoSpaceDE w:val="0"/>
        <w:spacing w:line="360" w:lineRule="auto"/>
        <w:ind w:firstLine="709"/>
        <w:jc w:val="both"/>
        <w:rPr>
          <w:sz w:val="28"/>
          <w:lang w:val="en-US"/>
        </w:rPr>
      </w:pPr>
    </w:p>
    <w:p w:rsidR="00A33AE4" w:rsidRPr="005907D5" w:rsidRDefault="00A33AE4" w:rsidP="005907D5">
      <w:pPr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907D5">
        <w:rPr>
          <w:sz w:val="28"/>
          <w:szCs w:val="28"/>
        </w:rPr>
        <w:t>Алгоритмы функционирования компонент:</w:t>
      </w:r>
    </w:p>
    <w:p w:rsidR="00A33AE4" w:rsidRPr="005907D5" w:rsidRDefault="00A33AE4" w:rsidP="005907D5">
      <w:pPr>
        <w:spacing w:line="360" w:lineRule="auto"/>
        <w:ind w:firstLine="709"/>
        <w:jc w:val="both"/>
        <w:rPr>
          <w:sz w:val="28"/>
          <w:u w:val="single"/>
        </w:rPr>
      </w:pPr>
      <w:r w:rsidRPr="005907D5">
        <w:rPr>
          <w:sz w:val="28"/>
          <w:u w:val="single"/>
        </w:rPr>
        <w:t xml:space="preserve">Компоненты классов </w:t>
      </w:r>
      <w:r w:rsidRPr="005907D5">
        <w:rPr>
          <w:sz w:val="28"/>
          <w:u w:val="single"/>
          <w:lang w:val="en-US"/>
        </w:rPr>
        <w:t>Server</w:t>
      </w:r>
      <w:r w:rsidRPr="005907D5">
        <w:rPr>
          <w:sz w:val="28"/>
          <w:u w:val="single"/>
        </w:rPr>
        <w:t xml:space="preserve">1 и </w:t>
      </w:r>
      <w:r w:rsidRPr="005907D5">
        <w:rPr>
          <w:sz w:val="28"/>
          <w:u w:val="single"/>
          <w:lang w:val="en-US"/>
        </w:rPr>
        <w:t>Server</w:t>
      </w:r>
      <w:r w:rsidRPr="005907D5">
        <w:rPr>
          <w:sz w:val="28"/>
          <w:u w:val="single"/>
        </w:rPr>
        <w:t>2:</w:t>
      </w:r>
    </w:p>
    <w:p w:rsidR="00A33AE4" w:rsidRPr="005907D5" w:rsidRDefault="00A33AE4" w:rsidP="005907D5">
      <w:pPr>
        <w:spacing w:line="360" w:lineRule="auto"/>
        <w:ind w:firstLine="709"/>
        <w:jc w:val="both"/>
        <w:rPr>
          <w:sz w:val="28"/>
          <w:u w:val="single"/>
        </w:rPr>
      </w:pPr>
    </w:p>
    <w:p w:rsidR="00A33AE4" w:rsidRPr="005907D5" w:rsidRDefault="00A33AE4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>Delta</w:t>
      </w:r>
      <w:r w:rsidRPr="005907D5">
        <w:rPr>
          <w:sz w:val="28"/>
        </w:rPr>
        <w:t>_</w:t>
      </w:r>
      <w:r w:rsidRPr="005907D5">
        <w:rPr>
          <w:sz w:val="28"/>
          <w:lang w:val="en-US"/>
        </w:rPr>
        <w:t>int</w:t>
      </w:r>
      <w:r w:rsidRPr="005907D5">
        <w:rPr>
          <w:sz w:val="28"/>
        </w:rPr>
        <w:t>:</w:t>
      </w:r>
    </w:p>
    <w:p w:rsidR="00A33AE4" w:rsidRPr="005907D5" w:rsidRDefault="00A33AE4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Остаемся в текущем состоянии</w:t>
      </w:r>
    </w:p>
    <w:p w:rsidR="00A33AE4" w:rsidRPr="005907D5" w:rsidRDefault="00A33AE4" w:rsidP="005907D5">
      <w:pPr>
        <w:spacing w:line="360" w:lineRule="auto"/>
        <w:ind w:firstLine="709"/>
        <w:jc w:val="both"/>
        <w:rPr>
          <w:sz w:val="28"/>
        </w:rPr>
      </w:pPr>
    </w:p>
    <w:p w:rsidR="00A33AE4" w:rsidRPr="005907D5" w:rsidRDefault="00A33AE4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>Delta</w:t>
      </w:r>
      <w:r w:rsidRPr="005907D5">
        <w:rPr>
          <w:sz w:val="28"/>
        </w:rPr>
        <w:t>_</w:t>
      </w:r>
      <w:r w:rsidRPr="005907D5">
        <w:rPr>
          <w:sz w:val="28"/>
          <w:lang w:val="en-US"/>
        </w:rPr>
        <w:t>exp</w:t>
      </w:r>
    </w:p>
    <w:p w:rsidR="00A33AE4" w:rsidRPr="005907D5" w:rsidRDefault="00A33AE4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Если (пришел новый пакет от очереди) </w:t>
      </w:r>
    </w:p>
    <w:p w:rsidR="00A33AE4" w:rsidRPr="005907D5" w:rsidRDefault="00A33AE4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{</w:t>
      </w:r>
    </w:p>
    <w:p w:rsidR="00A33AE4" w:rsidRPr="005907D5" w:rsidRDefault="00A33AE4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переходим в состояние “</w:t>
      </w:r>
      <w:r w:rsidRPr="005907D5">
        <w:rPr>
          <w:sz w:val="28"/>
          <w:lang w:val="en-US"/>
        </w:rPr>
        <w:t>busy</w:t>
      </w:r>
      <w:r w:rsidRPr="005907D5">
        <w:rPr>
          <w:sz w:val="28"/>
        </w:rPr>
        <w:t>”</w:t>
      </w:r>
    </w:p>
    <w:p w:rsidR="00A33AE4" w:rsidRPr="005907D5" w:rsidRDefault="00A33AE4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}</w:t>
      </w:r>
    </w:p>
    <w:p w:rsidR="00A33AE4" w:rsidRPr="005907D5" w:rsidRDefault="00A33AE4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Lambd</w:t>
      </w:r>
      <w:r w:rsidRPr="005907D5">
        <w:rPr>
          <w:sz w:val="28"/>
          <w:lang w:val="en-US"/>
        </w:rPr>
        <w:t>a</w:t>
      </w:r>
    </w:p>
    <w:p w:rsidR="00A33AE4" w:rsidRPr="005907D5" w:rsidRDefault="00A33AE4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Если(Сообщение от предыдущей очереди){</w:t>
      </w:r>
    </w:p>
    <w:p w:rsidR="00A33AE4" w:rsidRPr="005907D5" w:rsidRDefault="00A33AE4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Если пакет обработан, то пытаемся отправить его следующей очереди.</w:t>
      </w:r>
    </w:p>
    <w:p w:rsidR="00A33AE4" w:rsidRPr="005907D5" w:rsidRDefault="00A33AE4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Случайно определяем куда пойдёт сообщение – или в начало цепи, или в следующую</w:t>
      </w:r>
      <w:r w:rsidR="00116EF1">
        <w:rPr>
          <w:sz w:val="28"/>
        </w:rPr>
        <w:t xml:space="preserve"> </w:t>
      </w:r>
      <w:r w:rsidRPr="005907D5">
        <w:rPr>
          <w:sz w:val="28"/>
        </w:rPr>
        <w:t>очередь.</w:t>
      </w:r>
    </w:p>
    <w:p w:rsidR="00A33AE4" w:rsidRPr="005907D5" w:rsidRDefault="00A33AE4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Отсылаем предыдущей очереди уведомление о том что сервер освободился.</w:t>
      </w:r>
    </w:p>
    <w:p w:rsidR="00A33AE4" w:rsidRPr="005907D5" w:rsidRDefault="00A33AE4" w:rsidP="005907D5">
      <w:pPr>
        <w:shd w:val="clear" w:color="auto" w:fill="FFFFFF"/>
        <w:autoSpaceDE w:val="0"/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}</w:t>
      </w:r>
    </w:p>
    <w:p w:rsidR="00A33AE4" w:rsidRPr="005907D5" w:rsidRDefault="00A33AE4" w:rsidP="005907D5">
      <w:pPr>
        <w:shd w:val="clear" w:color="auto" w:fill="FFFFFF"/>
        <w:autoSpaceDE w:val="0"/>
        <w:spacing w:line="360" w:lineRule="auto"/>
        <w:ind w:firstLine="709"/>
        <w:jc w:val="both"/>
        <w:rPr>
          <w:sz w:val="28"/>
        </w:rPr>
      </w:pPr>
    </w:p>
    <w:p w:rsidR="00A33AE4" w:rsidRPr="005907D5" w:rsidRDefault="00A33AE4" w:rsidP="005907D5">
      <w:pPr>
        <w:spacing w:line="360" w:lineRule="auto"/>
        <w:ind w:firstLine="709"/>
        <w:jc w:val="both"/>
        <w:rPr>
          <w:sz w:val="28"/>
          <w:u w:val="single"/>
        </w:rPr>
      </w:pPr>
      <w:r w:rsidRPr="005907D5">
        <w:rPr>
          <w:sz w:val="28"/>
          <w:u w:val="single"/>
        </w:rPr>
        <w:t xml:space="preserve">Компоненты класса </w:t>
      </w:r>
      <w:r w:rsidRPr="005907D5">
        <w:rPr>
          <w:sz w:val="28"/>
          <w:u w:val="single"/>
          <w:lang w:val="en-US"/>
        </w:rPr>
        <w:t>Queue</w:t>
      </w:r>
      <w:r w:rsidRPr="005907D5">
        <w:rPr>
          <w:sz w:val="28"/>
          <w:u w:val="single"/>
        </w:rPr>
        <w:t>2,</w:t>
      </w:r>
      <w:r w:rsidRPr="005907D5">
        <w:rPr>
          <w:sz w:val="28"/>
          <w:u w:val="single"/>
          <w:lang w:val="en-US"/>
        </w:rPr>
        <w:t>Queue</w:t>
      </w:r>
      <w:r w:rsidRPr="005907D5">
        <w:rPr>
          <w:sz w:val="28"/>
          <w:u w:val="single"/>
        </w:rPr>
        <w:t>3:</w:t>
      </w:r>
    </w:p>
    <w:p w:rsidR="00A33AE4" w:rsidRPr="005907D5" w:rsidRDefault="00A33AE4" w:rsidP="005907D5">
      <w:pPr>
        <w:spacing w:line="360" w:lineRule="auto"/>
        <w:ind w:firstLine="709"/>
        <w:jc w:val="both"/>
        <w:rPr>
          <w:sz w:val="28"/>
          <w:u w:val="single"/>
        </w:rPr>
      </w:pPr>
    </w:p>
    <w:p w:rsidR="00A33AE4" w:rsidRPr="005907D5" w:rsidRDefault="00A33AE4" w:rsidP="005907D5">
      <w:pPr>
        <w:spacing w:line="360" w:lineRule="auto"/>
        <w:ind w:firstLine="709"/>
        <w:jc w:val="both"/>
        <w:rPr>
          <w:sz w:val="28"/>
        </w:rPr>
      </w:pPr>
    </w:p>
    <w:p w:rsidR="00A33AE4" w:rsidRPr="005907D5" w:rsidRDefault="00A33AE4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>Delta</w:t>
      </w:r>
      <w:r w:rsidRPr="005907D5">
        <w:rPr>
          <w:sz w:val="28"/>
        </w:rPr>
        <w:t>_</w:t>
      </w:r>
      <w:r w:rsidRPr="005907D5">
        <w:rPr>
          <w:sz w:val="28"/>
          <w:lang w:val="en-US"/>
        </w:rPr>
        <w:t>int</w:t>
      </w:r>
      <w:r w:rsidRPr="005907D5">
        <w:rPr>
          <w:sz w:val="28"/>
        </w:rPr>
        <w:t>:</w:t>
      </w:r>
    </w:p>
    <w:p w:rsidR="00A33AE4" w:rsidRPr="005907D5" w:rsidRDefault="00A33AE4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остаемся в текущем состоянии</w:t>
      </w:r>
    </w:p>
    <w:p w:rsidR="00A33AE4" w:rsidRPr="005907D5" w:rsidRDefault="00A33AE4" w:rsidP="005907D5">
      <w:pPr>
        <w:spacing w:line="360" w:lineRule="auto"/>
        <w:ind w:firstLine="709"/>
        <w:jc w:val="both"/>
        <w:rPr>
          <w:sz w:val="28"/>
        </w:rPr>
      </w:pPr>
    </w:p>
    <w:p w:rsidR="00A33AE4" w:rsidRPr="005907D5" w:rsidRDefault="00A33AE4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>Delta</w:t>
      </w:r>
      <w:r w:rsidRPr="005907D5">
        <w:rPr>
          <w:sz w:val="28"/>
        </w:rPr>
        <w:t>_</w:t>
      </w:r>
      <w:r w:rsidRPr="005907D5">
        <w:rPr>
          <w:sz w:val="28"/>
          <w:lang w:val="en-US"/>
        </w:rPr>
        <w:t>exp</w:t>
      </w:r>
    </w:p>
    <w:p w:rsidR="00A33AE4" w:rsidRPr="005907D5" w:rsidRDefault="00A33AE4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Если (пришёл новый пакет)</w:t>
      </w:r>
    </w:p>
    <w:p w:rsidR="00A33AE4" w:rsidRPr="005907D5" w:rsidRDefault="00A33AE4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{</w:t>
      </w:r>
      <w:r w:rsidRPr="005907D5">
        <w:rPr>
          <w:sz w:val="28"/>
        </w:rPr>
        <w:tab/>
      </w:r>
    </w:p>
    <w:p w:rsidR="00A33AE4" w:rsidRPr="005907D5" w:rsidRDefault="00A33AE4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Если (Флаг ожидания, ожидания освобождения сервера)</w:t>
      </w:r>
    </w:p>
    <w:p w:rsidR="00A33AE4" w:rsidRPr="005907D5" w:rsidRDefault="00A33AE4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ab/>
        <w:t>{</w:t>
      </w:r>
    </w:p>
    <w:p w:rsidR="00A33AE4" w:rsidRPr="005907D5" w:rsidRDefault="00A33AE4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Увеличиваем счётчик поступивших пакетов на 1</w:t>
      </w:r>
    </w:p>
    <w:p w:rsidR="00A33AE4" w:rsidRPr="005907D5" w:rsidRDefault="00A33AE4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Так же выполняем действия необходимые для вычисления средней длины очереди</w:t>
      </w:r>
    </w:p>
    <w:p w:rsidR="00A33AE4" w:rsidRPr="005907D5" w:rsidRDefault="00A33AE4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}</w:t>
      </w:r>
    </w:p>
    <w:p w:rsidR="00A33AE4" w:rsidRPr="005907D5" w:rsidRDefault="00A33AE4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Иначе</w:t>
      </w:r>
    </w:p>
    <w:p w:rsidR="00A33AE4" w:rsidRPr="005907D5" w:rsidRDefault="00A33AE4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Если (Очередь не ждёт освобождения сервера )</w:t>
      </w:r>
    </w:p>
    <w:p w:rsidR="00A33AE4" w:rsidRPr="005907D5" w:rsidRDefault="00A33AE4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{</w:t>
      </w:r>
    </w:p>
    <w:p w:rsidR="00A33AE4" w:rsidRPr="005907D5" w:rsidRDefault="00A33AE4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«Сквозняк»</w:t>
      </w:r>
    </w:p>
    <w:p w:rsidR="00A33AE4" w:rsidRPr="005907D5" w:rsidRDefault="00A33AE4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Выполняем действия по вычислению доли сквозняков</w:t>
      </w:r>
    </w:p>
    <w:p w:rsidR="00A33AE4" w:rsidRPr="005907D5" w:rsidRDefault="00A33AE4" w:rsidP="005907D5">
      <w:pPr>
        <w:spacing w:line="360" w:lineRule="auto"/>
        <w:ind w:firstLine="709"/>
        <w:jc w:val="both"/>
        <w:rPr>
          <w:sz w:val="28"/>
          <w:szCs w:val="18"/>
        </w:rPr>
      </w:pP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Иначе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Если (пришло сообщение от сервера)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Флаг готовности сервера ставим в значение истина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>Lambda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Если</w:t>
      </w:r>
      <w:r w:rsidR="00116EF1">
        <w:rPr>
          <w:sz w:val="28"/>
        </w:rPr>
        <w:t xml:space="preserve"> </w:t>
      </w:r>
      <w:r w:rsidRPr="005907D5">
        <w:rPr>
          <w:sz w:val="28"/>
        </w:rPr>
        <w:t>(пришёл новый пакет)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Если (Сервер свободен)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Отсылаем сообщение серверу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«Сквозняк»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Выполняем операции по вычислению доли сквозняков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Если (Ожидаем сервер)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Если очередь переполнилась посылаем сообщение серверу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Если (пришло сообщение от сервера)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Если(Очередь не пуста){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Посылаем пакет на порт </w:t>
      </w:r>
      <w:r w:rsidRPr="005907D5">
        <w:rPr>
          <w:sz w:val="28"/>
          <w:lang w:val="en-US"/>
        </w:rPr>
        <w:t>toNext</w:t>
      </w:r>
      <w:r w:rsidRPr="005907D5">
        <w:rPr>
          <w:sz w:val="28"/>
        </w:rPr>
        <w:t xml:space="preserve"> очереди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Уменьшаем длину очереди на 1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u w:val="single"/>
        </w:rPr>
      </w:pPr>
      <w:r w:rsidRPr="005907D5">
        <w:rPr>
          <w:sz w:val="28"/>
          <w:u w:val="single"/>
        </w:rPr>
        <w:t xml:space="preserve">Компоненты классов </w:t>
      </w:r>
      <w:r w:rsidRPr="005907D5">
        <w:rPr>
          <w:sz w:val="28"/>
          <w:u w:val="single"/>
          <w:lang w:val="en-US"/>
        </w:rPr>
        <w:t>Server</w:t>
      </w:r>
      <w:r w:rsidRPr="005907D5">
        <w:rPr>
          <w:sz w:val="28"/>
          <w:u w:val="single"/>
        </w:rPr>
        <w:t>3: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>Delta</w:t>
      </w:r>
      <w:r w:rsidRPr="005907D5">
        <w:rPr>
          <w:sz w:val="28"/>
        </w:rPr>
        <w:t>_</w:t>
      </w:r>
      <w:r w:rsidRPr="005907D5">
        <w:rPr>
          <w:sz w:val="28"/>
          <w:lang w:val="en-US"/>
        </w:rPr>
        <w:t>int</w:t>
      </w:r>
      <w:r w:rsidRPr="005907D5">
        <w:rPr>
          <w:sz w:val="28"/>
        </w:rPr>
        <w:t>: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Остаемся в текущем состоянии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>Delta</w:t>
      </w:r>
      <w:r w:rsidRPr="005907D5">
        <w:rPr>
          <w:sz w:val="28"/>
        </w:rPr>
        <w:t>_</w:t>
      </w:r>
      <w:r w:rsidRPr="005907D5">
        <w:rPr>
          <w:sz w:val="28"/>
          <w:lang w:val="en-US"/>
        </w:rPr>
        <w:t>exp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Если (пришел новый пакет от очереди) 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переходим в состояние “</w:t>
      </w:r>
      <w:r w:rsidRPr="005907D5">
        <w:rPr>
          <w:sz w:val="28"/>
          <w:lang w:val="en-US"/>
        </w:rPr>
        <w:t>busy</w:t>
      </w:r>
      <w:r w:rsidRPr="005907D5">
        <w:rPr>
          <w:sz w:val="28"/>
        </w:rPr>
        <w:t>”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Lambd</w:t>
      </w:r>
      <w:r w:rsidRPr="005907D5">
        <w:rPr>
          <w:sz w:val="28"/>
          <w:lang w:val="en-US"/>
        </w:rPr>
        <w:t>a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Если (сообщение от предыдущей очереди){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Если пакет обработан, то пытаемся отправить его следующей очереди.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Случайно определяем куда пойдёт сообщение – или в начало цепи, или на выход из цепи.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Отсылаем уведомление предыдущей очереди о том, что сервер освободился.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u w:val="single"/>
        </w:rPr>
      </w:pPr>
      <w:r w:rsidRPr="005907D5">
        <w:rPr>
          <w:sz w:val="28"/>
          <w:u w:val="single"/>
        </w:rPr>
        <w:t xml:space="preserve">Компонент класса </w:t>
      </w:r>
      <w:r w:rsidRPr="005907D5">
        <w:rPr>
          <w:sz w:val="28"/>
          <w:u w:val="single"/>
          <w:lang w:val="en-US"/>
        </w:rPr>
        <w:t>Queue</w:t>
      </w:r>
      <w:r w:rsidRPr="005907D5">
        <w:rPr>
          <w:sz w:val="28"/>
          <w:u w:val="single"/>
        </w:rPr>
        <w:t>1: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>Delta</w:t>
      </w:r>
      <w:r w:rsidRPr="005907D5">
        <w:rPr>
          <w:sz w:val="28"/>
        </w:rPr>
        <w:t>_</w:t>
      </w:r>
      <w:r w:rsidRPr="005907D5">
        <w:rPr>
          <w:sz w:val="28"/>
          <w:lang w:val="en-US"/>
        </w:rPr>
        <w:t>int</w:t>
      </w:r>
      <w:r w:rsidRPr="005907D5">
        <w:rPr>
          <w:sz w:val="28"/>
        </w:rPr>
        <w:t>: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остаемся в текущем состоянии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>Delta</w:t>
      </w:r>
      <w:r w:rsidRPr="005907D5">
        <w:rPr>
          <w:sz w:val="28"/>
        </w:rPr>
        <w:t>_</w:t>
      </w:r>
      <w:r w:rsidRPr="005907D5">
        <w:rPr>
          <w:sz w:val="28"/>
          <w:lang w:val="en-US"/>
        </w:rPr>
        <w:t>exp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Если (пришёл новый пакет(или из цепи, или из генератора сообщений))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{</w:t>
      </w:r>
      <w:r w:rsidRPr="005907D5">
        <w:rPr>
          <w:sz w:val="28"/>
        </w:rPr>
        <w:tab/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Если (Флаг ожидания, ожидания освобождения сервера)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Увеличиваем счётчик поступивших пакетов на 1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Выполняем действия по нахождению макс максимальной длины очереди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Иначе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Если (Сервер свободен )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«Сквозняк»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Выполняем действия по вычислению доли сквозняков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Иначе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Если (пришло сообщение от сервера)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Флаг готовности сервера ставим в значение истина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>Lambda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Если( пришёл новый пакет(из генератора или из цепи)</w:t>
      </w:r>
      <w:r w:rsidRPr="005907D5">
        <w:rPr>
          <w:sz w:val="28"/>
        </w:rPr>
        <w:tab/>
        <w:t>)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Если (Сервер свободен)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Отсылаем сообщение серверу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«Сквозняк»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Выполняем операции по вычислению доли сквозняков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Если (Ожидаем сервер)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Если (пришло сообщение от сервера)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Если(Очередь не пуста){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Посылаем пакет на порт </w:t>
      </w:r>
      <w:r w:rsidRPr="005907D5">
        <w:rPr>
          <w:sz w:val="28"/>
          <w:lang w:val="en-US"/>
        </w:rPr>
        <w:t>toNext</w:t>
      </w:r>
      <w:r w:rsidRPr="005907D5">
        <w:rPr>
          <w:sz w:val="28"/>
        </w:rPr>
        <w:t xml:space="preserve"> очереди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Уменьшаем длину очереди на 1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Выполняем действия по вычислению максимальной длины очереди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}</w:t>
      </w:r>
    </w:p>
    <w:p w:rsidR="0003287C" w:rsidRPr="005907D5" w:rsidRDefault="0003287C" w:rsidP="005907D5">
      <w:pPr>
        <w:shd w:val="clear" w:color="auto" w:fill="FFFFFF"/>
        <w:autoSpaceDE w:val="0"/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Компонент класса: </w:t>
      </w:r>
      <w:r w:rsidRPr="005907D5">
        <w:rPr>
          <w:sz w:val="28"/>
          <w:lang w:val="en-US"/>
        </w:rPr>
        <w:t>MessageGenerator</w:t>
      </w:r>
      <w:r w:rsidRPr="005907D5">
        <w:rPr>
          <w:sz w:val="28"/>
        </w:rPr>
        <w:t>.</w:t>
      </w:r>
    </w:p>
    <w:p w:rsidR="0003287C" w:rsidRPr="005907D5" w:rsidRDefault="0003287C" w:rsidP="005907D5">
      <w:pPr>
        <w:shd w:val="clear" w:color="auto" w:fill="FFFFFF"/>
        <w:autoSpaceDE w:val="0"/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Если(пришло системное сообщение)</w:t>
      </w:r>
    </w:p>
    <w:p w:rsidR="0003287C" w:rsidRPr="005907D5" w:rsidRDefault="0003287C" w:rsidP="005907D5">
      <w:pPr>
        <w:shd w:val="clear" w:color="auto" w:fill="FFFFFF"/>
        <w:autoSpaceDE w:val="0"/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{</w:t>
      </w:r>
    </w:p>
    <w:p w:rsidR="0003287C" w:rsidRPr="005907D5" w:rsidRDefault="0003287C" w:rsidP="005907D5">
      <w:pPr>
        <w:shd w:val="clear" w:color="auto" w:fill="FFFFFF"/>
        <w:autoSpaceDE w:val="0"/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Отправляем сообщение первой очереди</w:t>
      </w:r>
    </w:p>
    <w:p w:rsidR="0003287C" w:rsidRPr="005907D5" w:rsidRDefault="0003287C" w:rsidP="005907D5">
      <w:pPr>
        <w:shd w:val="clear" w:color="auto" w:fill="FFFFFF"/>
        <w:autoSpaceDE w:val="0"/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Увеличиваем число сгенерированных сообщений на 1</w:t>
      </w:r>
    </w:p>
    <w:p w:rsidR="0003287C" w:rsidRPr="005907D5" w:rsidRDefault="0003287C" w:rsidP="005907D5">
      <w:pPr>
        <w:shd w:val="clear" w:color="auto" w:fill="FFFFFF"/>
        <w:autoSpaceDE w:val="0"/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>}</w:t>
      </w:r>
    </w:p>
    <w:p w:rsidR="0003287C" w:rsidRPr="005907D5" w:rsidRDefault="0003287C" w:rsidP="005907D5">
      <w:pPr>
        <w:shd w:val="clear" w:color="auto" w:fill="FFFFFF"/>
        <w:autoSpaceDE w:val="0"/>
        <w:spacing w:line="360" w:lineRule="auto"/>
        <w:ind w:firstLine="709"/>
        <w:jc w:val="both"/>
        <w:rPr>
          <w:sz w:val="28"/>
        </w:rPr>
      </w:pPr>
    </w:p>
    <w:p w:rsidR="0003287C" w:rsidRPr="00116EF1" w:rsidRDefault="0003287C" w:rsidP="005907D5">
      <w:pPr>
        <w:shd w:val="clear" w:color="auto" w:fill="FFFFFF"/>
        <w:autoSpaceDE w:val="0"/>
        <w:spacing w:line="360" w:lineRule="auto"/>
        <w:ind w:firstLine="709"/>
        <w:jc w:val="both"/>
        <w:rPr>
          <w:b/>
          <w:sz w:val="28"/>
        </w:rPr>
      </w:pPr>
      <w:r w:rsidRPr="00116EF1">
        <w:rPr>
          <w:b/>
          <w:sz w:val="28"/>
        </w:rPr>
        <w:t>4. Полученные результаты</w:t>
      </w:r>
    </w:p>
    <w:p w:rsidR="0003287C" w:rsidRPr="005907D5" w:rsidRDefault="0003287C" w:rsidP="005907D5">
      <w:pPr>
        <w:shd w:val="clear" w:color="auto" w:fill="FFFFFF"/>
        <w:autoSpaceDE w:val="0"/>
        <w:spacing w:line="360" w:lineRule="auto"/>
        <w:ind w:firstLine="709"/>
        <w:jc w:val="both"/>
        <w:rPr>
          <w:sz w:val="28"/>
        </w:rPr>
      </w:pPr>
    </w:p>
    <w:p w:rsidR="0003287C" w:rsidRPr="005907D5" w:rsidRDefault="00B50B1A" w:rsidP="005907D5">
      <w:pPr>
        <w:shd w:val="clear" w:color="auto" w:fill="FFFFFF"/>
        <w:autoSpaceDE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387pt;height:155.25pt">
            <v:imagedata r:id="rId8" o:title=""/>
          </v:shape>
        </w:pict>
      </w:r>
    </w:p>
    <w:p w:rsidR="0003287C" w:rsidRPr="005907D5" w:rsidRDefault="0003287C" w:rsidP="005907D5">
      <w:pPr>
        <w:shd w:val="clear" w:color="auto" w:fill="FFFFFF"/>
        <w:autoSpaceDE w:val="0"/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Р</w:t>
      </w:r>
      <w:r w:rsidR="00116EF1">
        <w:rPr>
          <w:sz w:val="28"/>
        </w:rPr>
        <w:t>ис. 3. Результаты работы модели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</w:p>
    <w:p w:rsidR="0003287C" w:rsidRDefault="00116EF1" w:rsidP="005907D5">
      <w:pPr>
        <w:numPr>
          <w:ilvl w:val="0"/>
          <w:numId w:val="10"/>
        </w:numPr>
        <w:spacing w:line="360" w:lineRule="auto"/>
        <w:ind w:left="0" w:firstLine="709"/>
        <w:jc w:val="both"/>
        <w:rPr>
          <w:b/>
          <w:sz w:val="28"/>
        </w:rPr>
      </w:pPr>
      <w:r>
        <w:rPr>
          <w:b/>
          <w:sz w:val="28"/>
        </w:rPr>
        <w:t>Основные фрагменты кода</w:t>
      </w:r>
    </w:p>
    <w:p w:rsidR="00116EF1" w:rsidRPr="00116EF1" w:rsidRDefault="00116EF1" w:rsidP="00116EF1">
      <w:pPr>
        <w:spacing w:line="360" w:lineRule="auto"/>
        <w:jc w:val="both"/>
        <w:rPr>
          <w:b/>
          <w:sz w:val="28"/>
        </w:rPr>
      </w:pPr>
    </w:p>
    <w:p w:rsidR="0003287C" w:rsidRPr="00116EF1" w:rsidRDefault="0003287C" w:rsidP="005907D5">
      <w:pPr>
        <w:spacing w:line="360" w:lineRule="auto"/>
        <w:ind w:firstLine="709"/>
        <w:jc w:val="both"/>
        <w:rPr>
          <w:sz w:val="28"/>
          <w:lang w:val="en-GB"/>
        </w:rPr>
      </w:pPr>
      <w:r w:rsidRPr="00116EF1">
        <w:rPr>
          <w:sz w:val="28"/>
          <w:lang w:val="en-GB"/>
        </w:rPr>
        <w:t>1.</w:t>
      </w:r>
      <w:r w:rsidRPr="005907D5">
        <w:rPr>
          <w:sz w:val="28"/>
          <w:lang w:val="en-US"/>
        </w:rPr>
        <w:t>QueueModel</w:t>
      </w:r>
      <w:r w:rsidRPr="00116EF1">
        <w:rPr>
          <w:sz w:val="28"/>
          <w:lang w:val="en-GB"/>
        </w:rPr>
        <w:t>.</w:t>
      </w:r>
      <w:r w:rsidRPr="005907D5">
        <w:rPr>
          <w:sz w:val="28"/>
          <w:lang w:val="en-US"/>
        </w:rPr>
        <w:t>java</w:t>
      </w:r>
    </w:p>
    <w:p w:rsidR="0003287C" w:rsidRPr="00116EF1" w:rsidRDefault="0003287C" w:rsidP="005907D5">
      <w:pPr>
        <w:spacing w:line="360" w:lineRule="auto"/>
        <w:ind w:firstLine="709"/>
        <w:jc w:val="both"/>
        <w:rPr>
          <w:sz w:val="28"/>
          <w:lang w:val="en-GB"/>
        </w:rPr>
      </w:pP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>package DEJaView.modelLibs.a;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>import DEJaView.modelLibs.a.MessageGenerator;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>import DEJaView.modelLibs.a.Queue1;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>import DEJaView.modelLibs.a.Server1;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>import DEJaView.modelLibs.a.Queue2;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>import DEJaView.modelLibs.a.Server2;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>import DEJaView.modelLibs.a.Queue3;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>import DEJaView.modelLibs.a.Server3;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>import DEJaView.core.*;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>import java.util.*;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>public class QueueModel extends MULC 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public static void main(String args[]) 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MULC queuemodel = new MULC("queuemodel");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MessageGenerator MessageGenerator1 = new MessageGenerator("MessageGenerator1");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Queue1 Queue1 = new Queue1("Queue1");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Queue2 Queue2= new Queue2("Queue2");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Queue3 Queue3= new Queue3("Queue3");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Server1 Server1 = new Server1("Server1");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Server2 Server2=new Server2("Server2");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Server3 Server3=new Server3("Server3");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queuemodel.AddComponent(MessageGenerator1);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queuemodel.AddComponent(Queue1);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queuemodel.AddComponent(Queue2);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queuemodel.AddComponent(Queue3);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queuemodel.AddComponent(Server1);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queuemodel.AddComponent(Server2);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queuemodel.AddComponent(Server3);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MessageGenerator1.addOutPort("toQueue","toQueue");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Queue1.addInPort("fromMessageGenerator","fromMessageGenerator");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Queue1.addInPort("fromNext","fromNext");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Queue1.addInPort("Vozvrat","Vozvrat");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Queue1.addOutPort("toNext","toNext");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Queue2.addInPort("fromPrev","fromPrev");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Queue2.addInPort("fromNext","fromNext");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Queue2.addOutPort("toPrev","Prev");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Queue2.addOutPort("toNext","toNext");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Queue3.addInPort("fromPrev","fromPrev");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Queue3.addInPort("fromNext","fromNext");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Queue3.addOutPort("toPrev","toPrev");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Queue3.addOutPort("toNext","toNext");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Server1.addInPort("fromPrev","fromPrev");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Server1.addOutPort("toPrev","toPrev");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Server1.addOutPort("toNext","toNext");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Server1.addOutPort("Vozvrat","Vozvrat");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Server1.addInPort("fromNext","fromNext");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Server2.addInPort("fromPrev","fromPrev");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Server2.addOutPort("toPrev","toPrev");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Server2.addOutPort("toNext","toNext");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Server2.addOutPort("Vozvrat","Vozvrat");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Server2.addInPort("fromNext","fromNext");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Server3.addInPort("fromPrev","fromPrev");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Server3.addOutPort("toPrev","toPrev");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Server3.addOutPort("Vozvrat","Vozvrat");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queuemodel.getIC().addCouple("MessageGenerator1","toQueue","Queue1","fromMessageGenerator");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queuemodel.getIC().addCouple("Queue1","toNext","Server1","fromPrev");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queuemodel.getIC().addCouple("Server1","toNext","Queue2","fromPrev");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queuemodel.getIC().addCouple("Server1","Vozvrat","Queue1","Vozvrat");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queuemodel.getIC().addCouple("Server1","toPrev","Queue1","fromNext");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queuemodel.getIC().addCouple("Queue2","toPrev","Server1","fromNext");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queuemodel.getIC().addCouple("Queue2","toNext","Server2","fromPrev");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queuemodel.getIC().addCouple("Server2","toNext","Queue3","fromPrev");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queuemodel.getIC().addCouple("Server2","Vozvrat","Queue1","Vozvrat");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queuemodel.getIC().addCouple("Server2","toPrev","Queue2","fromNext");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queuemodel.getIC().addCouple("Queue3","toPrev","Server2","fromNext");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queuemodel.getIC().addCouple("Queue3","toNext","Server3","fromPrev");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queuemodel.getIC().addCouple("Server3","Vozvrat","Queue1","Vozvrat");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queuemodel.getIC().addCouple("Server3","toPrev","Queue3","fromNext");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queuemodel.init();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Date d1 = new Date();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    double time =10000.0;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while ( !(queuemodel.getLocalTime()&gt;time)) 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    queuemodel.getProcessor().Simulate();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System.out.println("</w:t>
      </w:r>
      <w:r w:rsidRPr="005907D5">
        <w:rPr>
          <w:sz w:val="28"/>
        </w:rPr>
        <w:t>Пакетов</w:t>
      </w:r>
      <w:r w:rsidRPr="005907D5">
        <w:rPr>
          <w:sz w:val="28"/>
          <w:lang w:val="en-US"/>
        </w:rPr>
        <w:t xml:space="preserve"> </w:t>
      </w:r>
      <w:r w:rsidRPr="005907D5">
        <w:rPr>
          <w:sz w:val="28"/>
        </w:rPr>
        <w:t>отправлено</w:t>
      </w:r>
      <w:r w:rsidRPr="005907D5">
        <w:rPr>
          <w:sz w:val="28"/>
          <w:lang w:val="en-US"/>
        </w:rPr>
        <w:t>:  " +MessageGenerator1.num);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System.out.println("</w:t>
      </w:r>
      <w:r w:rsidRPr="005907D5">
        <w:rPr>
          <w:sz w:val="28"/>
        </w:rPr>
        <w:t>Число</w:t>
      </w:r>
      <w:r w:rsidRPr="005907D5">
        <w:rPr>
          <w:sz w:val="28"/>
          <w:lang w:val="en-US"/>
        </w:rPr>
        <w:t xml:space="preserve"> </w:t>
      </w:r>
      <w:r w:rsidRPr="005907D5">
        <w:rPr>
          <w:sz w:val="28"/>
        </w:rPr>
        <w:t>отказов</w:t>
      </w:r>
      <w:r w:rsidRPr="005907D5">
        <w:rPr>
          <w:sz w:val="28"/>
          <w:lang w:val="en-US"/>
        </w:rPr>
        <w:t xml:space="preserve"> </w:t>
      </w:r>
      <w:r w:rsidRPr="005907D5">
        <w:rPr>
          <w:sz w:val="28"/>
        </w:rPr>
        <w:t>во</w:t>
      </w:r>
      <w:r w:rsidRPr="005907D5">
        <w:rPr>
          <w:sz w:val="28"/>
          <w:lang w:val="en-US"/>
        </w:rPr>
        <w:t xml:space="preserve"> 2 </w:t>
      </w:r>
      <w:r w:rsidRPr="005907D5">
        <w:rPr>
          <w:sz w:val="28"/>
        </w:rPr>
        <w:t>ой</w:t>
      </w:r>
      <w:r w:rsidRPr="005907D5">
        <w:rPr>
          <w:sz w:val="28"/>
          <w:lang w:val="en-US"/>
        </w:rPr>
        <w:t xml:space="preserve"> </w:t>
      </w:r>
      <w:r w:rsidRPr="005907D5">
        <w:rPr>
          <w:sz w:val="28"/>
        </w:rPr>
        <w:t>очереди</w:t>
      </w:r>
      <w:r w:rsidRPr="005907D5">
        <w:rPr>
          <w:sz w:val="28"/>
          <w:lang w:val="en-US"/>
        </w:rPr>
        <w:t>:  " +Queue2.numOfRej);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</w:rPr>
        <w:t>System.out.println("Число отказов в 3 ей очереди:  " +Queue3.numOfRej);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/*System.out.println("Осталось в первой очереди  " +Queue1.numOfMessages);*/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System.out.println("Число возвратов с первого сервера  " +Server1.vozvrat);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System.out.println("Число возвратов со второго сервера  " +Server2.vozvrat);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System.out.println("Число возвратов с третьего сервера  " +Server3.vozvrat);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System.out.println("Число возвратов в первую очередь  " +Queue1.vozvrat);</w:t>
      </w:r>
    </w:p>
    <w:p w:rsidR="0003287C" w:rsidRPr="005907D5" w:rsidRDefault="0003287C" w:rsidP="005907D5">
      <w:pPr>
        <w:pStyle w:val="af"/>
        <w:spacing w:line="360" w:lineRule="auto"/>
        <w:ind w:left="0" w:firstLine="709"/>
        <w:rPr>
          <w:b w:val="0"/>
          <w:sz w:val="28"/>
        </w:rPr>
      </w:pPr>
      <w:r w:rsidRPr="005907D5">
        <w:rPr>
          <w:b w:val="0"/>
          <w:sz w:val="28"/>
        </w:rPr>
        <w:t xml:space="preserve">        System.out.println("Средняя длина 2 ой очереди  " +(double)Queue2.Dlina/(double)Queue2.Chislo);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System.out.println("Средняя длина 3 ей очереди  " +(double)Queue3.Dlina/(double)Queue3.Chislo);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System.out.println("Максимальная длина 1 ой очереди  " +Queue1.max);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System.out.println("Процент сквозняков в первой очереди  "+(double)Queue1.skvoz*100/(double)Queue1.num +"%");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System.out.println("Процент сквозняков во второй очереди  "+(double)Queue2.skvoz*100/(double)Queue2.num +"%");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System.out.println("Процент сквозняков в третей очереди  "+(double)Queue3.skvoz*100/(double)Queue3.num +"%");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</w:rPr>
        <w:t xml:space="preserve">        </w:t>
      </w:r>
      <w:r w:rsidRPr="005907D5">
        <w:rPr>
          <w:sz w:val="28"/>
          <w:lang w:val="en-US"/>
        </w:rPr>
        <w:t>Date d2=new Date();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long d = d2.getTime()-d1.getTime();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</w:rPr>
        <w:t>System.out.println("Время моделирования:"  +d);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</w:rPr>
        <w:t xml:space="preserve">        </w:t>
      </w:r>
      <w:r w:rsidRPr="005907D5">
        <w:rPr>
          <w:sz w:val="28"/>
          <w:lang w:val="en-US"/>
        </w:rPr>
        <w:t>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</w:t>
      </w:r>
      <w:r w:rsidRPr="005907D5">
        <w:rPr>
          <w:sz w:val="28"/>
          <w:lang w:val="en-US"/>
        </w:rPr>
        <w:tab/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>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>2.Queue1.java.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>package DEJaView.modelLibs.a;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>import DEJaView.core.*;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>import java.util.*;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/** Класс, реализующий работу очереди сообщений (требований)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>public class Queue1 extends AtomicPDEVS 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ab/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ab/>
      </w:r>
      <w:r w:rsidRPr="005907D5">
        <w:rPr>
          <w:sz w:val="28"/>
        </w:rPr>
        <w:t>/**Счётчик, подсчитывающий число пакетов в очереди*/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ab/>
      </w:r>
      <w:r w:rsidRPr="005907D5">
        <w:rPr>
          <w:sz w:val="28"/>
          <w:lang w:val="en-US"/>
        </w:rPr>
        <w:t>public</w:t>
      </w:r>
      <w:r w:rsidRPr="005907D5">
        <w:rPr>
          <w:sz w:val="28"/>
        </w:rPr>
        <w:t xml:space="preserve"> </w:t>
      </w:r>
      <w:r w:rsidRPr="005907D5">
        <w:rPr>
          <w:sz w:val="28"/>
          <w:lang w:val="en-US"/>
        </w:rPr>
        <w:t>int</w:t>
      </w:r>
      <w:r w:rsidRPr="005907D5">
        <w:rPr>
          <w:sz w:val="28"/>
        </w:rPr>
        <w:t xml:space="preserve"> </w:t>
      </w:r>
      <w:r w:rsidRPr="005907D5">
        <w:rPr>
          <w:sz w:val="28"/>
          <w:lang w:val="en-US"/>
        </w:rPr>
        <w:t>numOfMessages</w:t>
      </w:r>
      <w:r w:rsidRPr="005907D5">
        <w:rPr>
          <w:sz w:val="28"/>
        </w:rPr>
        <w:t xml:space="preserve"> = 0;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/** Флаг, показывающий свободен ли сервер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</w:rPr>
        <w:tab/>
      </w:r>
      <w:r w:rsidRPr="005907D5">
        <w:rPr>
          <w:sz w:val="28"/>
          <w:lang w:val="en-US"/>
        </w:rPr>
        <w:t>private boolean serverIsFree = true;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ab/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ab/>
        <w:t>public int vozvrat;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ab/>
        <w:t>public int skvoz=0;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ab/>
        <w:t>public int num=0;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ab/>
        <w:t>public</w:t>
      </w:r>
      <w:r w:rsidRPr="005907D5">
        <w:rPr>
          <w:sz w:val="28"/>
        </w:rPr>
        <w:t xml:space="preserve"> </w:t>
      </w:r>
      <w:r w:rsidRPr="005907D5">
        <w:rPr>
          <w:sz w:val="28"/>
          <w:lang w:val="en-US"/>
        </w:rPr>
        <w:t>int</w:t>
      </w:r>
      <w:r w:rsidRPr="005907D5">
        <w:rPr>
          <w:sz w:val="28"/>
        </w:rPr>
        <w:t xml:space="preserve"> </w:t>
      </w:r>
      <w:r w:rsidRPr="005907D5">
        <w:rPr>
          <w:sz w:val="28"/>
          <w:lang w:val="en-US"/>
        </w:rPr>
        <w:t>max</w:t>
      </w:r>
      <w:r w:rsidRPr="005907D5">
        <w:rPr>
          <w:sz w:val="28"/>
        </w:rPr>
        <w:t>=0;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ab/>
        <w:t xml:space="preserve">/** Создает объект </w:t>
      </w:r>
      <w:r w:rsidRPr="005907D5">
        <w:rPr>
          <w:sz w:val="28"/>
          <w:lang w:val="en-US"/>
        </w:rPr>
        <w:t>Queue</w:t>
      </w:r>
      <w:r w:rsidRPr="005907D5">
        <w:rPr>
          <w:sz w:val="28"/>
        </w:rPr>
        <w:t xml:space="preserve"> с заданным именем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ab/>
        <w:t xml:space="preserve"> * @</w:t>
      </w:r>
      <w:r w:rsidRPr="005907D5">
        <w:rPr>
          <w:sz w:val="28"/>
          <w:lang w:val="en-US"/>
        </w:rPr>
        <w:t>param</w:t>
      </w:r>
      <w:r w:rsidRPr="005907D5">
        <w:rPr>
          <w:sz w:val="28"/>
        </w:rPr>
        <w:t xml:space="preserve"> </w:t>
      </w:r>
      <w:r w:rsidRPr="005907D5">
        <w:rPr>
          <w:sz w:val="28"/>
          <w:lang w:val="en-US"/>
        </w:rPr>
        <w:t>name</w:t>
      </w:r>
      <w:r w:rsidRPr="005907D5">
        <w:rPr>
          <w:sz w:val="28"/>
        </w:rPr>
        <w:t xml:space="preserve"> имя создаваемого объекта ксласса </w:t>
      </w:r>
      <w:r w:rsidRPr="005907D5">
        <w:rPr>
          <w:sz w:val="28"/>
          <w:lang w:val="en-US"/>
        </w:rPr>
        <w:t>Client</w:t>
      </w:r>
      <w:r w:rsidRPr="005907D5">
        <w:rPr>
          <w:sz w:val="28"/>
        </w:rPr>
        <w:t xml:space="preserve">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</w:rPr>
        <w:t xml:space="preserve">    </w:t>
      </w:r>
      <w:r w:rsidRPr="005907D5">
        <w:rPr>
          <w:sz w:val="28"/>
          <w:lang w:val="en-US"/>
        </w:rPr>
        <w:t xml:space="preserve">protected Queue1(String name) {        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super(name);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</w:rPr>
        <w:t xml:space="preserve">/* Объекты класса </w:t>
      </w:r>
      <w:r w:rsidRPr="005907D5">
        <w:rPr>
          <w:sz w:val="28"/>
          <w:lang w:val="en-US"/>
        </w:rPr>
        <w:t>Queue</w:t>
      </w:r>
      <w:r w:rsidRPr="005907D5">
        <w:rPr>
          <w:sz w:val="28"/>
        </w:rPr>
        <w:t xml:space="preserve"> могут находится в одном из 5-тии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 * состояний, в зависимости от количесва сообщений в очереди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</w:rPr>
        <w:t xml:space="preserve">         </w:t>
      </w:r>
      <w:r w:rsidRPr="005907D5">
        <w:rPr>
          <w:sz w:val="28"/>
          <w:lang w:val="en-US"/>
        </w:rPr>
        <w:t>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addState("free");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addState("full");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/** </w:t>
      </w:r>
      <w:r w:rsidRPr="005907D5">
        <w:rPr>
          <w:sz w:val="28"/>
        </w:rPr>
        <w:t>Инициализация</w:t>
      </w:r>
      <w:r w:rsidRPr="005907D5">
        <w:rPr>
          <w:sz w:val="28"/>
          <w:lang w:val="en-US"/>
        </w:rPr>
        <w:t xml:space="preserve"> </w:t>
      </w:r>
      <w:r w:rsidRPr="005907D5">
        <w:rPr>
          <w:sz w:val="28"/>
        </w:rPr>
        <w:t>компонента</w:t>
      </w:r>
      <w:r w:rsidRPr="005907D5">
        <w:rPr>
          <w:sz w:val="28"/>
          <w:lang w:val="en-US"/>
        </w:rPr>
        <w:t xml:space="preserve">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 xml:space="preserve">    protected</w:t>
      </w:r>
      <w:r w:rsidRPr="005907D5">
        <w:rPr>
          <w:sz w:val="28"/>
        </w:rPr>
        <w:t xml:space="preserve">  </w:t>
      </w:r>
      <w:r w:rsidRPr="005907D5">
        <w:rPr>
          <w:sz w:val="28"/>
          <w:lang w:val="en-US"/>
        </w:rPr>
        <w:t>void</w:t>
      </w:r>
      <w:r w:rsidRPr="005907D5">
        <w:rPr>
          <w:sz w:val="28"/>
        </w:rPr>
        <w:t xml:space="preserve"> </w:t>
      </w:r>
      <w:r w:rsidRPr="005907D5">
        <w:rPr>
          <w:sz w:val="28"/>
          <w:lang w:val="en-US"/>
        </w:rPr>
        <w:t>init</w:t>
      </w:r>
      <w:r w:rsidRPr="005907D5">
        <w:rPr>
          <w:sz w:val="28"/>
        </w:rPr>
        <w:t>() 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</w:t>
      </w:r>
      <w:r w:rsidRPr="005907D5">
        <w:rPr>
          <w:sz w:val="28"/>
        </w:rPr>
        <w:tab/>
        <w:t>/* Описание системного порта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</w:t>
      </w:r>
      <w:r w:rsidRPr="005907D5">
        <w:rPr>
          <w:sz w:val="28"/>
          <w:lang w:val="en-US"/>
        </w:rPr>
        <w:t>Port</w:t>
      </w:r>
      <w:r w:rsidRPr="005907D5">
        <w:rPr>
          <w:sz w:val="28"/>
        </w:rPr>
        <w:t xml:space="preserve"> </w:t>
      </w:r>
      <w:r w:rsidRPr="005907D5">
        <w:rPr>
          <w:sz w:val="28"/>
          <w:lang w:val="en-US"/>
        </w:rPr>
        <w:t>p</w:t>
      </w:r>
      <w:r w:rsidRPr="005907D5">
        <w:rPr>
          <w:sz w:val="28"/>
        </w:rPr>
        <w:t>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/* Задание начального времени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</w:t>
      </w:r>
      <w:r w:rsidRPr="005907D5">
        <w:rPr>
          <w:sz w:val="28"/>
          <w:lang w:val="en-US"/>
        </w:rPr>
        <w:t>this</w:t>
      </w:r>
      <w:r w:rsidRPr="005907D5">
        <w:rPr>
          <w:sz w:val="28"/>
        </w:rPr>
        <w:t>.</w:t>
      </w:r>
      <w:r w:rsidRPr="005907D5">
        <w:rPr>
          <w:sz w:val="28"/>
          <w:lang w:val="en-US"/>
        </w:rPr>
        <w:t>setLastTime</w:t>
      </w:r>
      <w:r w:rsidRPr="005907D5">
        <w:rPr>
          <w:sz w:val="28"/>
        </w:rPr>
        <w:t>(0);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/* Задание начального состояния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</w:t>
      </w:r>
      <w:r w:rsidRPr="005907D5">
        <w:rPr>
          <w:sz w:val="28"/>
          <w:lang w:val="en-US"/>
        </w:rPr>
        <w:t>this</w:t>
      </w:r>
      <w:r w:rsidRPr="005907D5">
        <w:rPr>
          <w:sz w:val="28"/>
        </w:rPr>
        <w:t>.</w:t>
      </w:r>
      <w:r w:rsidRPr="005907D5">
        <w:rPr>
          <w:sz w:val="28"/>
          <w:lang w:val="en-US"/>
        </w:rPr>
        <w:t>setPresentState</w:t>
      </w:r>
      <w:r w:rsidRPr="005907D5">
        <w:rPr>
          <w:sz w:val="28"/>
        </w:rPr>
        <w:t>(</w:t>
      </w:r>
      <w:r w:rsidRPr="005907D5">
        <w:rPr>
          <w:sz w:val="28"/>
          <w:lang w:val="en-US"/>
        </w:rPr>
        <w:t>findState</w:t>
      </w:r>
      <w:r w:rsidRPr="005907D5">
        <w:rPr>
          <w:sz w:val="28"/>
        </w:rPr>
        <w:t>("</w:t>
      </w:r>
      <w:r w:rsidRPr="005907D5">
        <w:rPr>
          <w:sz w:val="28"/>
          <w:lang w:val="en-US"/>
        </w:rPr>
        <w:t>free</w:t>
      </w:r>
      <w:r w:rsidRPr="005907D5">
        <w:rPr>
          <w:sz w:val="28"/>
        </w:rPr>
        <w:t>"));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/* Далее генерируем начальное системное сообщение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</w:rPr>
        <w:t xml:space="preserve">        </w:t>
      </w:r>
      <w:r w:rsidRPr="005907D5">
        <w:rPr>
          <w:sz w:val="28"/>
          <w:lang w:val="en-US"/>
        </w:rPr>
        <w:t>MessagePDEVS init_m = new MessagePDEVS("", Double.POSITIVE_INFINITY, this.getLastTime());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</w:rPr>
        <w:t>/* Далее передаем системное сообщение сообщение в очередь сообщений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 * мультикомпонента, непосредственно содержащего данный компонент: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/* 1. Назначение порта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</w:t>
      </w:r>
      <w:r w:rsidRPr="005907D5">
        <w:rPr>
          <w:sz w:val="28"/>
          <w:lang w:val="en-US"/>
        </w:rPr>
        <w:t>p</w:t>
      </w:r>
      <w:r w:rsidRPr="005907D5">
        <w:rPr>
          <w:sz w:val="28"/>
        </w:rPr>
        <w:t xml:space="preserve"> = </w:t>
      </w:r>
      <w:r w:rsidRPr="005907D5">
        <w:rPr>
          <w:sz w:val="28"/>
          <w:lang w:val="en-US"/>
        </w:rPr>
        <w:t>resolveOutPort</w:t>
      </w:r>
      <w:r w:rsidRPr="005907D5">
        <w:rPr>
          <w:sz w:val="28"/>
        </w:rPr>
        <w:t>("</w:t>
      </w:r>
      <w:r w:rsidRPr="005907D5">
        <w:rPr>
          <w:sz w:val="28"/>
          <w:lang w:val="en-US"/>
        </w:rPr>
        <w:t>system</w:t>
      </w:r>
      <w:r w:rsidRPr="005907D5">
        <w:rPr>
          <w:sz w:val="28"/>
        </w:rPr>
        <w:t>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/* 2. Назначение сообщения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</w:t>
      </w:r>
      <w:r w:rsidRPr="005907D5">
        <w:rPr>
          <w:sz w:val="28"/>
          <w:lang w:val="en-US"/>
        </w:rPr>
        <w:t>p</w:t>
      </w:r>
      <w:r w:rsidRPr="005907D5">
        <w:rPr>
          <w:sz w:val="28"/>
        </w:rPr>
        <w:t>.</w:t>
      </w:r>
      <w:r w:rsidRPr="005907D5">
        <w:rPr>
          <w:sz w:val="28"/>
          <w:lang w:val="en-US"/>
        </w:rPr>
        <w:t>setMessage</w:t>
      </w:r>
      <w:r w:rsidRPr="005907D5">
        <w:rPr>
          <w:sz w:val="28"/>
        </w:rPr>
        <w:t>(</w:t>
      </w:r>
      <w:r w:rsidRPr="005907D5">
        <w:rPr>
          <w:sz w:val="28"/>
          <w:lang w:val="en-US"/>
        </w:rPr>
        <w:t>init</w:t>
      </w:r>
      <w:r w:rsidRPr="005907D5">
        <w:rPr>
          <w:sz w:val="28"/>
        </w:rPr>
        <w:t>_</w:t>
      </w:r>
      <w:r w:rsidRPr="005907D5">
        <w:rPr>
          <w:sz w:val="28"/>
          <w:lang w:val="en-US"/>
        </w:rPr>
        <w:t>m</w:t>
      </w:r>
      <w:r w:rsidRPr="005907D5">
        <w:rPr>
          <w:sz w:val="28"/>
        </w:rPr>
        <w:t>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/* 3. Собственно передача сообщения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</w:rPr>
        <w:t xml:space="preserve">        </w:t>
      </w:r>
      <w:r w:rsidRPr="005907D5">
        <w:rPr>
          <w:sz w:val="28"/>
          <w:lang w:val="en-US"/>
        </w:rPr>
        <w:t>this.getParentMULC().getProcessor().PassMessage(this.getName(), p.getName());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 xml:space="preserve">    </w:t>
      </w:r>
      <w:r w:rsidRPr="005907D5">
        <w:rPr>
          <w:sz w:val="28"/>
        </w:rPr>
        <w:t>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/** Функция продвижения времени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</w:t>
      </w:r>
      <w:r w:rsidRPr="005907D5">
        <w:rPr>
          <w:sz w:val="28"/>
          <w:lang w:val="en-US"/>
        </w:rPr>
        <w:t>protected</w:t>
      </w:r>
      <w:r w:rsidRPr="005907D5">
        <w:rPr>
          <w:sz w:val="28"/>
        </w:rPr>
        <w:t xml:space="preserve"> </w:t>
      </w:r>
      <w:r w:rsidRPr="005907D5">
        <w:rPr>
          <w:sz w:val="28"/>
          <w:lang w:val="en-US"/>
        </w:rPr>
        <w:t>double</w:t>
      </w:r>
      <w:r w:rsidRPr="005907D5">
        <w:rPr>
          <w:sz w:val="28"/>
        </w:rPr>
        <w:t xml:space="preserve"> </w:t>
      </w:r>
      <w:r w:rsidRPr="005907D5">
        <w:rPr>
          <w:sz w:val="28"/>
          <w:lang w:val="en-US"/>
        </w:rPr>
        <w:t>ta</w:t>
      </w:r>
      <w:r w:rsidRPr="005907D5">
        <w:rPr>
          <w:sz w:val="28"/>
        </w:rPr>
        <w:t>() 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</w:rPr>
        <w:t xml:space="preserve">    </w:t>
      </w:r>
      <w:r w:rsidRPr="005907D5">
        <w:rPr>
          <w:sz w:val="28"/>
        </w:rPr>
        <w:tab/>
      </w:r>
      <w:r w:rsidRPr="005907D5">
        <w:rPr>
          <w:sz w:val="28"/>
          <w:lang w:val="en-US"/>
        </w:rPr>
        <w:t>return Double.POSITIVE_INFINITY;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/** </w:t>
      </w:r>
      <w:r w:rsidRPr="005907D5">
        <w:rPr>
          <w:sz w:val="28"/>
        </w:rPr>
        <w:t>Внутренняя</w:t>
      </w:r>
      <w:r w:rsidRPr="005907D5">
        <w:rPr>
          <w:sz w:val="28"/>
          <w:lang w:val="en-US"/>
        </w:rPr>
        <w:t xml:space="preserve"> </w:t>
      </w:r>
      <w:r w:rsidRPr="005907D5">
        <w:rPr>
          <w:sz w:val="28"/>
        </w:rPr>
        <w:t>функция</w:t>
      </w:r>
      <w:r w:rsidRPr="005907D5">
        <w:rPr>
          <w:sz w:val="28"/>
          <w:lang w:val="en-US"/>
        </w:rPr>
        <w:t xml:space="preserve"> </w:t>
      </w:r>
      <w:r w:rsidRPr="005907D5">
        <w:rPr>
          <w:sz w:val="28"/>
        </w:rPr>
        <w:t>транзакции</w:t>
      </w:r>
      <w:r w:rsidRPr="005907D5">
        <w:rPr>
          <w:sz w:val="28"/>
          <w:lang w:val="en-US"/>
        </w:rPr>
        <w:t xml:space="preserve">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protected State delta_int() 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</w:t>
      </w:r>
      <w:r w:rsidRPr="005907D5">
        <w:rPr>
          <w:sz w:val="28"/>
          <w:lang w:val="en-US"/>
        </w:rPr>
        <w:tab/>
        <w:t>return this.getPresentState();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/** </w:t>
      </w:r>
      <w:r w:rsidRPr="005907D5">
        <w:rPr>
          <w:sz w:val="28"/>
        </w:rPr>
        <w:t>Внешняя</w:t>
      </w:r>
      <w:r w:rsidRPr="005907D5">
        <w:rPr>
          <w:sz w:val="28"/>
          <w:lang w:val="en-US"/>
        </w:rPr>
        <w:t xml:space="preserve"> </w:t>
      </w:r>
      <w:r w:rsidRPr="005907D5">
        <w:rPr>
          <w:sz w:val="28"/>
        </w:rPr>
        <w:t>функция</w:t>
      </w:r>
      <w:r w:rsidRPr="005907D5">
        <w:rPr>
          <w:sz w:val="28"/>
          <w:lang w:val="en-US"/>
        </w:rPr>
        <w:t xml:space="preserve"> </w:t>
      </w:r>
      <w:r w:rsidRPr="005907D5">
        <w:rPr>
          <w:sz w:val="28"/>
        </w:rPr>
        <w:t>транзакции</w:t>
      </w:r>
      <w:r w:rsidRPr="005907D5">
        <w:rPr>
          <w:sz w:val="28"/>
          <w:lang w:val="en-US"/>
        </w:rPr>
        <w:t xml:space="preserve">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protected State delta_ext() 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 xml:space="preserve">        State</w:t>
      </w:r>
      <w:r w:rsidRPr="005907D5">
        <w:rPr>
          <w:sz w:val="28"/>
        </w:rPr>
        <w:t xml:space="preserve"> </w:t>
      </w:r>
      <w:r w:rsidRPr="005907D5">
        <w:rPr>
          <w:sz w:val="28"/>
          <w:lang w:val="en-US"/>
        </w:rPr>
        <w:t>newState</w:t>
      </w:r>
      <w:r w:rsidRPr="005907D5">
        <w:rPr>
          <w:sz w:val="28"/>
        </w:rPr>
        <w:t xml:space="preserve"> = </w:t>
      </w:r>
      <w:r w:rsidRPr="005907D5">
        <w:rPr>
          <w:sz w:val="28"/>
          <w:lang w:val="en-US"/>
        </w:rPr>
        <w:t>null</w:t>
      </w:r>
      <w:r w:rsidRPr="005907D5">
        <w:rPr>
          <w:sz w:val="28"/>
        </w:rPr>
        <w:t>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/* Если сообщение пришло от сервера, то оно означает, что сервер готов обслуживать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 * следующее сообщение (требование). В таком случае, если в очереди есть сообщения 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 * (требования), переходим в очереди новое состояние: уменьшаем количество сообщений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 *  (требований), ожидающих в обслуживания очереди на 1.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</w:t>
      </w:r>
      <w:r w:rsidRPr="005907D5">
        <w:rPr>
          <w:sz w:val="28"/>
          <w:lang w:val="en-US"/>
        </w:rPr>
        <w:t>if</w:t>
      </w:r>
      <w:r w:rsidRPr="005907D5">
        <w:rPr>
          <w:sz w:val="28"/>
        </w:rPr>
        <w:t xml:space="preserve"> (</w:t>
      </w:r>
      <w:r w:rsidRPr="005907D5">
        <w:rPr>
          <w:sz w:val="28"/>
          <w:lang w:val="en-US"/>
        </w:rPr>
        <w:t>this</w:t>
      </w:r>
      <w:r w:rsidRPr="005907D5">
        <w:rPr>
          <w:sz w:val="28"/>
        </w:rPr>
        <w:t>.</w:t>
      </w:r>
      <w:r w:rsidRPr="005907D5">
        <w:rPr>
          <w:sz w:val="28"/>
          <w:lang w:val="en-US"/>
        </w:rPr>
        <w:t>getCurrentPort</w:t>
      </w:r>
      <w:r w:rsidRPr="005907D5">
        <w:rPr>
          <w:sz w:val="28"/>
        </w:rPr>
        <w:t>().</w:t>
      </w:r>
      <w:r w:rsidRPr="005907D5">
        <w:rPr>
          <w:sz w:val="28"/>
          <w:lang w:val="en-US"/>
        </w:rPr>
        <w:t>getName</w:t>
      </w:r>
      <w:r w:rsidRPr="005907D5">
        <w:rPr>
          <w:sz w:val="28"/>
        </w:rPr>
        <w:t>().</w:t>
      </w:r>
      <w:r w:rsidRPr="005907D5">
        <w:rPr>
          <w:sz w:val="28"/>
          <w:lang w:val="en-US"/>
        </w:rPr>
        <w:t>equals</w:t>
      </w:r>
      <w:r w:rsidRPr="005907D5">
        <w:rPr>
          <w:sz w:val="28"/>
        </w:rPr>
        <w:t>("</w:t>
      </w:r>
      <w:r w:rsidRPr="005907D5">
        <w:rPr>
          <w:sz w:val="28"/>
          <w:lang w:val="en-US"/>
        </w:rPr>
        <w:t>fromNext</w:t>
      </w:r>
      <w:r w:rsidRPr="005907D5">
        <w:rPr>
          <w:sz w:val="28"/>
        </w:rPr>
        <w:t>")) 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</w:t>
      </w:r>
      <w:r w:rsidRPr="005907D5">
        <w:rPr>
          <w:sz w:val="28"/>
        </w:rPr>
        <w:tab/>
      </w:r>
      <w:r w:rsidRPr="005907D5">
        <w:rPr>
          <w:sz w:val="28"/>
          <w:lang w:val="en-US"/>
        </w:rPr>
        <w:t>serverIsFree</w:t>
      </w:r>
      <w:r w:rsidRPr="005907D5">
        <w:rPr>
          <w:sz w:val="28"/>
        </w:rPr>
        <w:t xml:space="preserve"> = </w:t>
      </w:r>
      <w:r w:rsidRPr="005907D5">
        <w:rPr>
          <w:sz w:val="28"/>
          <w:lang w:val="en-US"/>
        </w:rPr>
        <w:t>true</w:t>
      </w:r>
      <w:r w:rsidRPr="005907D5">
        <w:rPr>
          <w:sz w:val="28"/>
        </w:rPr>
        <w:t>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</w:t>
      </w:r>
      <w:r w:rsidRPr="005907D5">
        <w:rPr>
          <w:sz w:val="28"/>
        </w:rPr>
        <w:tab/>
        <w:t>/* Если в очереди было одно сообщение (требование), то теперь там не будет ни одного */</w:t>
      </w:r>
    </w:p>
    <w:p w:rsidR="0003287C" w:rsidRPr="00116EF1" w:rsidRDefault="0003287C" w:rsidP="005907D5">
      <w:pPr>
        <w:spacing w:line="360" w:lineRule="auto"/>
        <w:ind w:firstLine="709"/>
        <w:jc w:val="both"/>
        <w:rPr>
          <w:sz w:val="28"/>
          <w:lang w:val="en-GB"/>
        </w:rPr>
      </w:pPr>
      <w:r w:rsidRPr="005907D5">
        <w:rPr>
          <w:sz w:val="28"/>
        </w:rPr>
        <w:t xml:space="preserve">        </w:t>
      </w:r>
      <w:r w:rsidRPr="005907D5">
        <w:rPr>
          <w:sz w:val="28"/>
        </w:rPr>
        <w:tab/>
      </w:r>
      <w:r w:rsidRPr="005907D5">
        <w:rPr>
          <w:sz w:val="28"/>
          <w:lang w:val="en-US"/>
        </w:rPr>
        <w:t>if (this.getPresentState().g</w:t>
      </w:r>
      <w:r w:rsidR="00116EF1">
        <w:rPr>
          <w:sz w:val="28"/>
          <w:lang w:val="en-US"/>
        </w:rPr>
        <w:t>etName().equals("full")) 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newState = this.getPresentState();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if(numOfMessages==1)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newState</w:t>
      </w:r>
      <w:r w:rsidRPr="005907D5">
        <w:rPr>
          <w:sz w:val="28"/>
        </w:rPr>
        <w:t xml:space="preserve"> = </w:t>
      </w:r>
      <w:r w:rsidRPr="005907D5">
        <w:rPr>
          <w:sz w:val="28"/>
          <w:lang w:val="en-US"/>
        </w:rPr>
        <w:t>findState</w:t>
      </w:r>
      <w:r w:rsidRPr="005907D5">
        <w:rPr>
          <w:sz w:val="28"/>
        </w:rPr>
        <w:t>("</w:t>
      </w:r>
      <w:r w:rsidRPr="005907D5">
        <w:rPr>
          <w:sz w:val="28"/>
          <w:lang w:val="en-US"/>
        </w:rPr>
        <w:t>free</w:t>
      </w:r>
      <w:r w:rsidRPr="005907D5">
        <w:rPr>
          <w:sz w:val="28"/>
        </w:rPr>
        <w:t xml:space="preserve">"); 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</w:t>
      </w:r>
      <w:r w:rsidRPr="005907D5">
        <w:rPr>
          <w:sz w:val="28"/>
        </w:rPr>
        <w:tab/>
        <w:t>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</w:t>
      </w:r>
      <w:r w:rsidRPr="005907D5">
        <w:rPr>
          <w:sz w:val="28"/>
        </w:rPr>
        <w:tab/>
      </w:r>
      <w:r w:rsidRPr="005907D5">
        <w:rPr>
          <w:sz w:val="28"/>
          <w:lang w:val="en-US"/>
        </w:rPr>
        <w:t>else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</w:t>
      </w:r>
      <w:r w:rsidRPr="005907D5">
        <w:rPr>
          <w:sz w:val="28"/>
        </w:rPr>
        <w:tab/>
      </w:r>
      <w:r w:rsidRPr="005907D5">
        <w:rPr>
          <w:sz w:val="28"/>
        </w:rPr>
        <w:tab/>
        <w:t>/* Если в очереди было два сообщения (требования), то теперь там будет одно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</w:rPr>
        <w:t xml:space="preserve">        </w:t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  <w:lang w:val="en-US"/>
        </w:rPr>
        <w:t>if (this.getPresentState().getName().equals("free")) 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newState</w:t>
      </w:r>
      <w:r w:rsidRPr="005907D5">
        <w:rPr>
          <w:sz w:val="28"/>
        </w:rPr>
        <w:t xml:space="preserve"> = </w:t>
      </w:r>
      <w:r w:rsidRPr="005907D5">
        <w:rPr>
          <w:sz w:val="28"/>
          <w:lang w:val="en-US"/>
        </w:rPr>
        <w:t>this</w:t>
      </w:r>
      <w:r w:rsidRPr="005907D5">
        <w:rPr>
          <w:sz w:val="28"/>
        </w:rPr>
        <w:t>.</w:t>
      </w:r>
      <w:r w:rsidRPr="005907D5">
        <w:rPr>
          <w:sz w:val="28"/>
          <w:lang w:val="en-US"/>
        </w:rPr>
        <w:t>getPresentState</w:t>
      </w:r>
      <w:r w:rsidR="00116EF1">
        <w:rPr>
          <w:sz w:val="28"/>
        </w:rPr>
        <w:t>();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</w:t>
      </w:r>
      <w:r w:rsidRPr="005907D5">
        <w:rPr>
          <w:sz w:val="28"/>
        </w:rPr>
        <w:tab/>
      </w:r>
      <w:r w:rsidRPr="005907D5">
        <w:rPr>
          <w:sz w:val="28"/>
        </w:rPr>
        <w:tab/>
        <w:t>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</w:t>
      </w:r>
      <w:r w:rsidRPr="005907D5">
        <w:rPr>
          <w:sz w:val="28"/>
          <w:lang w:val="en-US"/>
        </w:rPr>
        <w:t>else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</w:t>
      </w:r>
      <w:r w:rsidRPr="005907D5">
        <w:rPr>
          <w:sz w:val="28"/>
        </w:rPr>
        <w:tab/>
        <w:t>/* Если сообщение (требование) пришло от клиента, то если очередь не заполнена,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</w:t>
      </w:r>
      <w:r w:rsidRPr="005907D5">
        <w:rPr>
          <w:sz w:val="28"/>
        </w:rPr>
        <w:tab/>
        <w:t xml:space="preserve"> * "вставляем" это сообщение (требование) в очередь, переходя в новое состояние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</w:rPr>
        <w:t xml:space="preserve">        </w:t>
      </w:r>
      <w:r w:rsidRPr="005907D5">
        <w:rPr>
          <w:sz w:val="28"/>
        </w:rPr>
        <w:tab/>
      </w:r>
      <w:r w:rsidRPr="005907D5">
        <w:rPr>
          <w:sz w:val="28"/>
          <w:lang w:val="en-US"/>
        </w:rPr>
        <w:t>if (this.getCurrentPort().getName().equals("fromMessageGenerator")){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num</w:t>
      </w:r>
      <w:r w:rsidRPr="005907D5">
        <w:rPr>
          <w:sz w:val="28"/>
        </w:rPr>
        <w:t>++;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</w:t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  <w:lang w:val="en-US"/>
        </w:rPr>
        <w:t>if</w:t>
      </w:r>
      <w:r w:rsidRPr="005907D5">
        <w:rPr>
          <w:sz w:val="28"/>
        </w:rPr>
        <w:t>(!</w:t>
      </w:r>
      <w:r w:rsidRPr="005907D5">
        <w:rPr>
          <w:sz w:val="28"/>
          <w:lang w:val="en-US"/>
        </w:rPr>
        <w:t>serverIsFree</w:t>
      </w:r>
      <w:r w:rsidRPr="005907D5">
        <w:rPr>
          <w:sz w:val="28"/>
        </w:rPr>
        <w:t>){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</w:t>
      </w:r>
      <w:r w:rsidRPr="005907D5">
        <w:rPr>
          <w:sz w:val="28"/>
        </w:rPr>
        <w:tab/>
      </w:r>
      <w:r w:rsidRPr="005907D5">
        <w:rPr>
          <w:sz w:val="28"/>
        </w:rPr>
        <w:tab/>
        <w:t>/* Если в очереди было пять сообщений (требований), то их там и останется пять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</w:rPr>
        <w:t xml:space="preserve">        </w:t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  <w:lang w:val="en-US"/>
        </w:rPr>
        <w:t>if (this.getPresentState().getName().equals("full")){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numOfMessages</w:t>
      </w:r>
      <w:r w:rsidRPr="005907D5">
        <w:rPr>
          <w:sz w:val="28"/>
        </w:rPr>
        <w:t>++;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</w:t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  <w:lang w:val="en-US"/>
        </w:rPr>
        <w:t>newState</w:t>
      </w:r>
      <w:r w:rsidRPr="005907D5">
        <w:rPr>
          <w:sz w:val="28"/>
        </w:rPr>
        <w:t>=</w:t>
      </w:r>
      <w:r w:rsidRPr="005907D5">
        <w:rPr>
          <w:sz w:val="28"/>
          <w:lang w:val="en-US"/>
        </w:rPr>
        <w:t>this</w:t>
      </w:r>
      <w:r w:rsidRPr="005907D5">
        <w:rPr>
          <w:sz w:val="28"/>
        </w:rPr>
        <w:t>.</w:t>
      </w:r>
      <w:r w:rsidRPr="005907D5">
        <w:rPr>
          <w:sz w:val="28"/>
          <w:lang w:val="en-US"/>
        </w:rPr>
        <w:t>getPresentState</w:t>
      </w:r>
      <w:r w:rsidRPr="005907D5">
        <w:rPr>
          <w:sz w:val="28"/>
        </w:rPr>
        <w:t>();</w:t>
      </w:r>
    </w:p>
    <w:p w:rsidR="0003287C" w:rsidRPr="005907D5" w:rsidRDefault="00116EF1" w:rsidP="005907D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ab/>
      </w:r>
      <w:r>
        <w:rPr>
          <w:sz w:val="28"/>
        </w:rPr>
        <w:tab/>
        <w:t>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</w:t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  <w:lang w:val="en-US"/>
        </w:rPr>
        <w:t>else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</w:t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</w:rPr>
        <w:tab/>
        <w:t>/* Если в очереди не было сообщений (требований), то теперь там будет одно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</w:rPr>
        <w:t xml:space="preserve">               </w:t>
      </w:r>
      <w:r w:rsidRPr="005907D5">
        <w:rPr>
          <w:sz w:val="28"/>
        </w:rPr>
        <w:tab/>
        <w:t xml:space="preserve">    </w:t>
      </w:r>
      <w:r w:rsidRPr="005907D5">
        <w:rPr>
          <w:sz w:val="28"/>
          <w:lang w:val="en-US"/>
        </w:rPr>
        <w:t>if (this.getPresentState().getName().equals("free")) 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       </w:t>
      </w:r>
      <w:r w:rsidRPr="005907D5">
        <w:rPr>
          <w:sz w:val="28"/>
          <w:lang w:val="en-US"/>
        </w:rPr>
        <w:tab/>
        <w:t xml:space="preserve">    </w:t>
      </w:r>
      <w:r w:rsidRPr="005907D5">
        <w:rPr>
          <w:sz w:val="28"/>
          <w:lang w:val="en-US"/>
        </w:rPr>
        <w:tab/>
        <w:t>numOfMessages++;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                newState=findState("full");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       </w:t>
      </w:r>
      <w:r w:rsidRPr="005907D5">
        <w:rPr>
          <w:sz w:val="28"/>
          <w:lang w:val="en-US"/>
        </w:rPr>
        <w:tab/>
        <w:t xml:space="preserve">    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else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if(serverIsFree){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/*</w:t>
      </w:r>
      <w:r w:rsidRPr="005907D5">
        <w:rPr>
          <w:sz w:val="28"/>
        </w:rPr>
        <w:t>проверить</w:t>
      </w:r>
      <w:r w:rsidRPr="005907D5">
        <w:rPr>
          <w:sz w:val="28"/>
          <w:lang w:val="en-US"/>
        </w:rPr>
        <w:t xml:space="preserve"> </w:t>
      </w:r>
      <w:r w:rsidRPr="005907D5">
        <w:rPr>
          <w:sz w:val="28"/>
        </w:rPr>
        <w:t>ещё</w:t>
      </w:r>
      <w:r w:rsidRPr="005907D5">
        <w:rPr>
          <w:sz w:val="28"/>
          <w:lang w:val="en-US"/>
        </w:rPr>
        <w:t xml:space="preserve"> </w:t>
      </w:r>
      <w:r w:rsidRPr="005907D5">
        <w:rPr>
          <w:sz w:val="28"/>
        </w:rPr>
        <w:t>надо</w:t>
      </w:r>
      <w:r w:rsidRPr="005907D5">
        <w:rPr>
          <w:sz w:val="28"/>
          <w:lang w:val="en-US"/>
        </w:rPr>
        <w:t>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newState=findState("free");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/*</w:t>
      </w:r>
      <w:r w:rsidRPr="005907D5">
        <w:rPr>
          <w:sz w:val="28"/>
          <w:lang w:val="en-US"/>
        </w:rPr>
        <w:tab/>
        <w:t>serverIsFree=false;*/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/*serverIsFree=false;*/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  <w:t>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  <w:t xml:space="preserve">else 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if(this.getCurrentPort().getName().equals("Vozvrat")){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num</w:t>
      </w:r>
      <w:r w:rsidRPr="005907D5">
        <w:rPr>
          <w:sz w:val="28"/>
        </w:rPr>
        <w:t>++;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</w:t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  <w:lang w:val="en-US"/>
        </w:rPr>
        <w:t>if</w:t>
      </w:r>
      <w:r w:rsidRPr="005907D5">
        <w:rPr>
          <w:sz w:val="28"/>
        </w:rPr>
        <w:t>(!</w:t>
      </w:r>
      <w:r w:rsidRPr="005907D5">
        <w:rPr>
          <w:sz w:val="28"/>
          <w:lang w:val="en-US"/>
        </w:rPr>
        <w:t>serverIsFree</w:t>
      </w:r>
      <w:r w:rsidRPr="005907D5">
        <w:rPr>
          <w:sz w:val="28"/>
        </w:rPr>
        <w:t>){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    </w:t>
      </w:r>
      <w:r w:rsidRPr="005907D5">
        <w:rPr>
          <w:sz w:val="28"/>
        </w:rPr>
        <w:tab/>
      </w:r>
      <w:r w:rsidRPr="005907D5">
        <w:rPr>
          <w:sz w:val="28"/>
        </w:rPr>
        <w:tab/>
        <w:t>/* Если в очереди было пять сообщений (требований), то их там и останется пять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</w:rPr>
        <w:t xml:space="preserve">            </w:t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  <w:lang w:val="en-US"/>
        </w:rPr>
        <w:t>if (this.getPresentState().getName().equals("full")){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 xml:space="preserve">    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numOfMessages</w:t>
      </w:r>
      <w:r w:rsidRPr="005907D5">
        <w:rPr>
          <w:sz w:val="28"/>
        </w:rPr>
        <w:t>++;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    </w:t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  <w:lang w:val="en-US"/>
        </w:rPr>
        <w:t>newState</w:t>
      </w:r>
      <w:r w:rsidRPr="005907D5">
        <w:rPr>
          <w:sz w:val="28"/>
        </w:rPr>
        <w:t>=</w:t>
      </w:r>
      <w:r w:rsidRPr="005907D5">
        <w:rPr>
          <w:sz w:val="28"/>
          <w:lang w:val="en-US"/>
        </w:rPr>
        <w:t>this</w:t>
      </w:r>
      <w:r w:rsidRPr="005907D5">
        <w:rPr>
          <w:sz w:val="28"/>
        </w:rPr>
        <w:t>.</w:t>
      </w:r>
      <w:r w:rsidRPr="005907D5">
        <w:rPr>
          <w:sz w:val="28"/>
          <w:lang w:val="en-US"/>
        </w:rPr>
        <w:t>getPresentState</w:t>
      </w:r>
      <w:r w:rsidRPr="005907D5">
        <w:rPr>
          <w:sz w:val="28"/>
        </w:rPr>
        <w:t>();</w:t>
      </w:r>
    </w:p>
    <w:p w:rsidR="0003287C" w:rsidRPr="005907D5" w:rsidRDefault="00116EF1" w:rsidP="005907D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</w:rPr>
        <w:tab/>
      </w:r>
      <w:r>
        <w:rPr>
          <w:sz w:val="28"/>
        </w:rPr>
        <w:tab/>
        <w:t>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    </w:t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  <w:lang w:val="en-US"/>
        </w:rPr>
        <w:t>else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    </w:t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</w:rPr>
        <w:tab/>
        <w:t>/* Если в очереди не было сообщений (требований), то теперь там будет одно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</w:rPr>
        <w:t xml:space="preserve">                   </w:t>
      </w:r>
      <w:r w:rsidRPr="005907D5">
        <w:rPr>
          <w:sz w:val="28"/>
        </w:rPr>
        <w:tab/>
        <w:t xml:space="preserve">    </w:t>
      </w:r>
      <w:r w:rsidRPr="005907D5">
        <w:rPr>
          <w:sz w:val="28"/>
          <w:lang w:val="en-US"/>
        </w:rPr>
        <w:t>if (this.getPresentState().getName().equals("free")) 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           </w:t>
      </w:r>
      <w:r w:rsidRPr="005907D5">
        <w:rPr>
          <w:sz w:val="28"/>
          <w:lang w:val="en-US"/>
        </w:rPr>
        <w:tab/>
        <w:t xml:space="preserve">    </w:t>
      </w:r>
      <w:r w:rsidRPr="005907D5">
        <w:rPr>
          <w:sz w:val="28"/>
          <w:lang w:val="en-US"/>
        </w:rPr>
        <w:tab/>
        <w:t>numOfMessages++;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                    newState=findState("full");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           </w:t>
      </w:r>
      <w:r w:rsidRPr="005907D5">
        <w:rPr>
          <w:sz w:val="28"/>
          <w:lang w:val="en-US"/>
        </w:rPr>
        <w:tab/>
        <w:t xml:space="preserve">    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else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if(serverIsFree){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/*</w:t>
      </w:r>
      <w:r w:rsidRPr="005907D5">
        <w:rPr>
          <w:sz w:val="28"/>
        </w:rPr>
        <w:t>проверить</w:t>
      </w:r>
      <w:r w:rsidRPr="005907D5">
        <w:rPr>
          <w:sz w:val="28"/>
          <w:lang w:val="en-US"/>
        </w:rPr>
        <w:t xml:space="preserve"> </w:t>
      </w:r>
      <w:r w:rsidRPr="005907D5">
        <w:rPr>
          <w:sz w:val="28"/>
        </w:rPr>
        <w:t>ещё</w:t>
      </w:r>
      <w:r w:rsidRPr="005907D5">
        <w:rPr>
          <w:sz w:val="28"/>
          <w:lang w:val="en-US"/>
        </w:rPr>
        <w:t xml:space="preserve"> </w:t>
      </w:r>
      <w:r w:rsidRPr="005907D5">
        <w:rPr>
          <w:sz w:val="28"/>
        </w:rPr>
        <w:t>надо</w:t>
      </w:r>
      <w:r w:rsidRPr="005907D5">
        <w:rPr>
          <w:sz w:val="28"/>
          <w:lang w:val="en-US"/>
        </w:rPr>
        <w:t>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newState=findState("free");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}</w:t>
      </w:r>
    </w:p>
    <w:p w:rsidR="0003287C" w:rsidRPr="00116EF1" w:rsidRDefault="00116EF1" w:rsidP="005907D5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t xml:space="preserve">        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else newState = this.getPresentState();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return newState;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 xml:space="preserve">    </w:t>
      </w:r>
      <w:r w:rsidRPr="005907D5">
        <w:rPr>
          <w:sz w:val="28"/>
        </w:rPr>
        <w:t>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/** Выходная функция (создания списка выходных событий)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</w:rPr>
        <w:t xml:space="preserve">    </w:t>
      </w:r>
      <w:r w:rsidRPr="005907D5">
        <w:rPr>
          <w:sz w:val="28"/>
          <w:lang w:val="en-US"/>
        </w:rPr>
        <w:t>protected LinkedList lambda() 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LinkedList list = new LinkedList();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MessagePort mp1 = new MessagePort();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MessagePDEVS msg1 = new MessagePDEVS();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 xml:space="preserve">       </w:t>
      </w:r>
      <w:r w:rsidRPr="005907D5">
        <w:rPr>
          <w:sz w:val="28"/>
        </w:rPr>
        <w:t xml:space="preserve">/* </w:t>
      </w:r>
      <w:r w:rsidRPr="005907D5">
        <w:rPr>
          <w:sz w:val="28"/>
          <w:lang w:val="en-US"/>
        </w:rPr>
        <w:t>System</w:t>
      </w:r>
      <w:r w:rsidRPr="005907D5">
        <w:rPr>
          <w:sz w:val="28"/>
        </w:rPr>
        <w:t>.</w:t>
      </w:r>
      <w:r w:rsidRPr="005907D5">
        <w:rPr>
          <w:sz w:val="28"/>
          <w:lang w:val="en-US"/>
        </w:rPr>
        <w:t>out</w:t>
      </w:r>
      <w:r w:rsidRPr="005907D5">
        <w:rPr>
          <w:sz w:val="28"/>
        </w:rPr>
        <w:t>.</w:t>
      </w:r>
      <w:r w:rsidRPr="005907D5">
        <w:rPr>
          <w:sz w:val="28"/>
          <w:lang w:val="en-US"/>
        </w:rPr>
        <w:t>println</w:t>
      </w:r>
      <w:r w:rsidRPr="005907D5">
        <w:rPr>
          <w:sz w:val="28"/>
        </w:rPr>
        <w:t>("Очередь 1");*/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/* Реакция на сообщения от клиента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</w:rPr>
        <w:t xml:space="preserve">        </w:t>
      </w:r>
      <w:r w:rsidRPr="005907D5">
        <w:rPr>
          <w:sz w:val="28"/>
          <w:lang w:val="en-US"/>
        </w:rPr>
        <w:t>if (this.getCurrentPort().getType().equals("fromMessageGenerator")) 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</w:rPr>
        <w:t>/* Если сообщение от клиента приходит в тот момент, когда очередь была пуста, а сервер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</w:t>
      </w:r>
      <w:r w:rsidRPr="005907D5">
        <w:rPr>
          <w:sz w:val="28"/>
        </w:rPr>
        <w:tab/>
        <w:t xml:space="preserve"> * свободен, тогда формируется и отправляется на обработку сообщение серверу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</w:rPr>
        <w:t xml:space="preserve">        </w:t>
      </w:r>
      <w:r w:rsidRPr="005907D5">
        <w:rPr>
          <w:sz w:val="28"/>
        </w:rPr>
        <w:tab/>
      </w:r>
      <w:r w:rsidRPr="005907D5">
        <w:rPr>
          <w:sz w:val="28"/>
          <w:lang w:val="en-US"/>
        </w:rPr>
        <w:t>if ((this.getPresentState().getName().equals("free")))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if(serverIsFree) 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/* Занимаем сервер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serverIsFree = false;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skvoz++;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 xml:space="preserve">/* </w:t>
      </w:r>
      <w:r w:rsidRPr="005907D5">
        <w:rPr>
          <w:sz w:val="28"/>
        </w:rPr>
        <w:t>Установка</w:t>
      </w:r>
      <w:r w:rsidRPr="005907D5">
        <w:rPr>
          <w:sz w:val="28"/>
          <w:lang w:val="en-US"/>
        </w:rPr>
        <w:t xml:space="preserve"> </w:t>
      </w:r>
      <w:r w:rsidRPr="005907D5">
        <w:rPr>
          <w:sz w:val="28"/>
        </w:rPr>
        <w:t>метки</w:t>
      </w:r>
      <w:r w:rsidRPr="005907D5">
        <w:rPr>
          <w:sz w:val="28"/>
          <w:lang w:val="en-US"/>
        </w:rPr>
        <w:t xml:space="preserve"> </w:t>
      </w:r>
      <w:r w:rsidRPr="005907D5">
        <w:rPr>
          <w:sz w:val="28"/>
        </w:rPr>
        <w:t>времени</w:t>
      </w:r>
      <w:r w:rsidRPr="005907D5">
        <w:rPr>
          <w:sz w:val="28"/>
          <w:lang w:val="en-US"/>
        </w:rPr>
        <w:t xml:space="preserve">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msg1.setTimeStamp(this.getCurrentPort().getMessage().getTimeStamp());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</w:rPr>
        <w:t>/* Назначение выходного порта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</w:t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  <w:lang w:val="en-US"/>
        </w:rPr>
        <w:t>mp</w:t>
      </w:r>
      <w:r w:rsidRPr="005907D5">
        <w:rPr>
          <w:sz w:val="28"/>
        </w:rPr>
        <w:t>1.</w:t>
      </w:r>
      <w:r w:rsidRPr="005907D5">
        <w:rPr>
          <w:sz w:val="28"/>
          <w:lang w:val="en-US"/>
        </w:rPr>
        <w:t>setPort</w:t>
      </w:r>
      <w:r w:rsidRPr="005907D5">
        <w:rPr>
          <w:sz w:val="28"/>
        </w:rPr>
        <w:t>("</w:t>
      </w:r>
      <w:r w:rsidRPr="005907D5">
        <w:rPr>
          <w:sz w:val="28"/>
          <w:lang w:val="en-US"/>
        </w:rPr>
        <w:t>toNext</w:t>
      </w:r>
      <w:r w:rsidRPr="005907D5">
        <w:rPr>
          <w:sz w:val="28"/>
        </w:rPr>
        <w:t>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</w:t>
      </w:r>
      <w:r w:rsidRPr="005907D5">
        <w:rPr>
          <w:sz w:val="28"/>
        </w:rPr>
        <w:tab/>
      </w:r>
      <w:r w:rsidRPr="005907D5">
        <w:rPr>
          <w:sz w:val="28"/>
        </w:rPr>
        <w:tab/>
        <w:t>/* Текст для отладки и трассировки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</w:rPr>
        <w:t xml:space="preserve">        </w:t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  <w:lang w:val="en-US"/>
        </w:rPr>
        <w:t>msg1.setData("from Queue to Server");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</w:rPr>
        <w:t>/* Назначение сообщения на выходной порт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</w:t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  <w:lang w:val="en-US"/>
        </w:rPr>
        <w:t>mp</w:t>
      </w:r>
      <w:r w:rsidRPr="005907D5">
        <w:rPr>
          <w:sz w:val="28"/>
        </w:rPr>
        <w:t>1.</w:t>
      </w:r>
      <w:r w:rsidRPr="005907D5">
        <w:rPr>
          <w:sz w:val="28"/>
          <w:lang w:val="en-US"/>
        </w:rPr>
        <w:t>setMessage</w:t>
      </w:r>
      <w:r w:rsidRPr="005907D5">
        <w:rPr>
          <w:sz w:val="28"/>
        </w:rPr>
        <w:t>(</w:t>
      </w:r>
      <w:r w:rsidRPr="005907D5">
        <w:rPr>
          <w:sz w:val="28"/>
          <w:lang w:val="en-US"/>
        </w:rPr>
        <w:t>msg</w:t>
      </w:r>
      <w:r w:rsidRPr="005907D5">
        <w:rPr>
          <w:sz w:val="28"/>
        </w:rPr>
        <w:t>1);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</w:t>
      </w:r>
      <w:r w:rsidRPr="005907D5">
        <w:rPr>
          <w:sz w:val="28"/>
        </w:rPr>
        <w:tab/>
      </w:r>
      <w:r w:rsidRPr="005907D5">
        <w:rPr>
          <w:sz w:val="28"/>
        </w:rPr>
        <w:tab/>
        <w:t>/* Добавление в список выходных событий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</w:rPr>
        <w:t xml:space="preserve">                </w:t>
      </w:r>
      <w:r w:rsidRPr="005907D5">
        <w:rPr>
          <w:sz w:val="28"/>
          <w:lang w:val="en-US"/>
        </w:rPr>
        <w:t>list.add(mp1);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        return list;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        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="00116EF1">
        <w:rPr>
          <w:sz w:val="28"/>
        </w:rPr>
        <w:t>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</w:t>
      </w:r>
      <w:r w:rsidRPr="005907D5">
        <w:rPr>
          <w:sz w:val="28"/>
          <w:lang w:val="en-US"/>
        </w:rPr>
        <w:t>else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</w:t>
      </w:r>
      <w:r w:rsidRPr="005907D5">
        <w:rPr>
          <w:sz w:val="28"/>
        </w:rPr>
        <w:tab/>
      </w:r>
      <w:r w:rsidRPr="005907D5">
        <w:rPr>
          <w:sz w:val="28"/>
        </w:rPr>
        <w:tab/>
        <w:t xml:space="preserve">/* Реакция на сообщение от сервера. Очередь реагирует на сообщения от сервера о том, 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</w:t>
      </w:r>
      <w:r w:rsidRPr="005907D5">
        <w:rPr>
          <w:sz w:val="28"/>
        </w:rPr>
        <w:tab/>
      </w:r>
      <w:r w:rsidRPr="005907D5">
        <w:rPr>
          <w:sz w:val="28"/>
        </w:rPr>
        <w:tab/>
        <w:t xml:space="preserve"> * что сервер свободен, только тогда, когда очередь не пуста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</w:rPr>
        <w:t xml:space="preserve">        </w:t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  <w:lang w:val="en-US"/>
        </w:rPr>
        <w:t>if(this.getCurrentPort().getType().equals("fromNext")) 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if(this.getPresentState().getName().equals("full") || (numOfMessages==1)){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</w:rPr>
        <w:t>/* Занимаем сервер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</w:t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  <w:lang w:val="en-US"/>
        </w:rPr>
        <w:t>serverIsFree</w:t>
      </w:r>
      <w:r w:rsidRPr="005907D5">
        <w:rPr>
          <w:sz w:val="28"/>
        </w:rPr>
        <w:t xml:space="preserve"> = </w:t>
      </w:r>
      <w:r w:rsidRPr="005907D5">
        <w:rPr>
          <w:sz w:val="28"/>
          <w:lang w:val="en-US"/>
        </w:rPr>
        <w:t>false</w:t>
      </w:r>
      <w:r w:rsidRPr="005907D5">
        <w:rPr>
          <w:sz w:val="28"/>
        </w:rPr>
        <w:t>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</w:t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</w:rPr>
        <w:tab/>
        <w:t>/* Установка метки времени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</w:rPr>
        <w:t xml:space="preserve">        </w:t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  <w:lang w:val="en-US"/>
        </w:rPr>
        <w:t>msg1.setTimeStamp(this.getCurrentPort().getMessage().getTimeStamp());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</w:rPr>
        <w:t>/* Назначение выходного порта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</w:t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  <w:lang w:val="en-US"/>
        </w:rPr>
        <w:t>mp</w:t>
      </w:r>
      <w:r w:rsidRPr="005907D5">
        <w:rPr>
          <w:sz w:val="28"/>
        </w:rPr>
        <w:t>1.</w:t>
      </w:r>
      <w:r w:rsidRPr="005907D5">
        <w:rPr>
          <w:sz w:val="28"/>
          <w:lang w:val="en-US"/>
        </w:rPr>
        <w:t>setPort</w:t>
      </w:r>
      <w:r w:rsidRPr="005907D5">
        <w:rPr>
          <w:sz w:val="28"/>
        </w:rPr>
        <w:t>("</w:t>
      </w:r>
      <w:r w:rsidRPr="005907D5">
        <w:rPr>
          <w:sz w:val="28"/>
          <w:lang w:val="en-US"/>
        </w:rPr>
        <w:t>toNext</w:t>
      </w:r>
      <w:r w:rsidRPr="005907D5">
        <w:rPr>
          <w:sz w:val="28"/>
        </w:rPr>
        <w:t>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</w:t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</w:rPr>
        <w:tab/>
        <w:t>/* Текст для отладки и трассировки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</w:rPr>
        <w:t xml:space="preserve">        </w:t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  <w:lang w:val="en-US"/>
        </w:rPr>
        <w:t>msg1.setData("from Queue to Server");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</w:rPr>
        <w:t>/* Назначение сообщения на выходной порт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</w:t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  <w:lang w:val="en-US"/>
        </w:rPr>
        <w:t>mp</w:t>
      </w:r>
      <w:r w:rsidRPr="005907D5">
        <w:rPr>
          <w:sz w:val="28"/>
        </w:rPr>
        <w:t>1.</w:t>
      </w:r>
      <w:r w:rsidRPr="005907D5">
        <w:rPr>
          <w:sz w:val="28"/>
          <w:lang w:val="en-US"/>
        </w:rPr>
        <w:t>setMessage</w:t>
      </w:r>
      <w:r w:rsidRPr="005907D5">
        <w:rPr>
          <w:sz w:val="28"/>
        </w:rPr>
        <w:t>(</w:t>
      </w:r>
      <w:r w:rsidRPr="005907D5">
        <w:rPr>
          <w:sz w:val="28"/>
          <w:lang w:val="en-US"/>
        </w:rPr>
        <w:t>msg</w:t>
      </w:r>
      <w:r w:rsidRPr="005907D5">
        <w:rPr>
          <w:sz w:val="28"/>
        </w:rPr>
        <w:t>1);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</w:t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</w:rPr>
        <w:tab/>
        <w:t>/* Добавление в список выходных событий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</w:rPr>
        <w:t xml:space="preserve">        </w:t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  <w:lang w:val="en-US"/>
        </w:rPr>
        <w:t>list.add(mp1);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numOfMessages--;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return list;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  <w:t>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  <w:t>else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if(this.getCurrentPort().getType().equals("Vozvrat")) 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vozvrat</w:t>
      </w:r>
      <w:r w:rsidRPr="005907D5">
        <w:rPr>
          <w:sz w:val="28"/>
        </w:rPr>
        <w:t>++;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        </w:t>
      </w:r>
      <w:r w:rsidRPr="005907D5">
        <w:rPr>
          <w:sz w:val="28"/>
        </w:rPr>
        <w:tab/>
        <w:t>/* Если сообщение от клиента приходит в тот момент, когда очередь была пуста, а сервер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        </w:t>
      </w:r>
      <w:r w:rsidRPr="005907D5">
        <w:rPr>
          <w:sz w:val="28"/>
        </w:rPr>
        <w:tab/>
        <w:t xml:space="preserve"> * свободен, тогда формируется и отправляется на обработку сообщение серверу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</w:rPr>
        <w:t xml:space="preserve">                </w:t>
      </w:r>
      <w:r w:rsidRPr="005907D5">
        <w:rPr>
          <w:sz w:val="28"/>
        </w:rPr>
        <w:tab/>
      </w:r>
      <w:r w:rsidRPr="005907D5">
        <w:rPr>
          <w:sz w:val="28"/>
          <w:lang w:val="en-US"/>
        </w:rPr>
        <w:t>if ((this.getPresentState().getName().equals("free")) &amp;&amp; (serverIsFree)) 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/* Занимаем сервер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serverIsFree = false;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skvoz++;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 xml:space="preserve">/* </w:t>
      </w:r>
      <w:r w:rsidRPr="005907D5">
        <w:rPr>
          <w:sz w:val="28"/>
        </w:rPr>
        <w:t>Установка</w:t>
      </w:r>
      <w:r w:rsidRPr="005907D5">
        <w:rPr>
          <w:sz w:val="28"/>
          <w:lang w:val="en-US"/>
        </w:rPr>
        <w:t xml:space="preserve"> </w:t>
      </w:r>
      <w:r w:rsidRPr="005907D5">
        <w:rPr>
          <w:sz w:val="28"/>
        </w:rPr>
        <w:t>метки</w:t>
      </w:r>
      <w:r w:rsidRPr="005907D5">
        <w:rPr>
          <w:sz w:val="28"/>
          <w:lang w:val="en-US"/>
        </w:rPr>
        <w:t xml:space="preserve"> </w:t>
      </w:r>
      <w:r w:rsidRPr="005907D5">
        <w:rPr>
          <w:sz w:val="28"/>
        </w:rPr>
        <w:t>времени</w:t>
      </w:r>
      <w:r w:rsidRPr="005907D5">
        <w:rPr>
          <w:sz w:val="28"/>
          <w:lang w:val="en-US"/>
        </w:rPr>
        <w:t xml:space="preserve">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msg1.setTimeStamp(this.getCurrentPort().getMessage().getTimeStamp());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 xml:space="preserve">        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</w:rPr>
        <w:t>/* Назначение выходного порта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        </w:t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  <w:lang w:val="en-US"/>
        </w:rPr>
        <w:t>mp</w:t>
      </w:r>
      <w:r w:rsidRPr="005907D5">
        <w:rPr>
          <w:sz w:val="28"/>
        </w:rPr>
        <w:t>1.</w:t>
      </w:r>
      <w:r w:rsidRPr="005907D5">
        <w:rPr>
          <w:sz w:val="28"/>
          <w:lang w:val="en-US"/>
        </w:rPr>
        <w:t>setPort</w:t>
      </w:r>
      <w:r w:rsidRPr="005907D5">
        <w:rPr>
          <w:sz w:val="28"/>
        </w:rPr>
        <w:t>("</w:t>
      </w:r>
      <w:r w:rsidRPr="005907D5">
        <w:rPr>
          <w:sz w:val="28"/>
          <w:lang w:val="en-US"/>
        </w:rPr>
        <w:t>toNext</w:t>
      </w:r>
      <w:r w:rsidRPr="005907D5">
        <w:rPr>
          <w:sz w:val="28"/>
        </w:rPr>
        <w:t>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        </w:t>
      </w:r>
      <w:r w:rsidRPr="005907D5">
        <w:rPr>
          <w:sz w:val="28"/>
        </w:rPr>
        <w:tab/>
      </w:r>
      <w:r w:rsidRPr="005907D5">
        <w:rPr>
          <w:sz w:val="28"/>
        </w:rPr>
        <w:tab/>
        <w:t>/* Текст для отладки и трассировки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</w:rPr>
        <w:t xml:space="preserve">                </w:t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  <w:lang w:val="en-US"/>
        </w:rPr>
        <w:t>msg1.setData("from Queue to Server");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 xml:space="preserve">        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</w:rPr>
        <w:t>/* Назначение сообщения на выходной порт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        </w:t>
      </w:r>
      <w:r w:rsidRPr="005907D5">
        <w:rPr>
          <w:sz w:val="28"/>
        </w:rPr>
        <w:tab/>
      </w:r>
      <w:r w:rsidRPr="005907D5">
        <w:rPr>
          <w:sz w:val="28"/>
        </w:rPr>
        <w:tab/>
      </w:r>
      <w:r w:rsidRPr="005907D5">
        <w:rPr>
          <w:sz w:val="28"/>
          <w:lang w:val="en-US"/>
        </w:rPr>
        <w:t>mp</w:t>
      </w:r>
      <w:r w:rsidRPr="005907D5">
        <w:rPr>
          <w:sz w:val="28"/>
        </w:rPr>
        <w:t>1.</w:t>
      </w:r>
      <w:r w:rsidRPr="005907D5">
        <w:rPr>
          <w:sz w:val="28"/>
          <w:lang w:val="en-US"/>
        </w:rPr>
        <w:t>setMessage</w:t>
      </w:r>
      <w:r w:rsidRPr="005907D5">
        <w:rPr>
          <w:sz w:val="28"/>
        </w:rPr>
        <w:t>(</w:t>
      </w:r>
      <w:r w:rsidRPr="005907D5">
        <w:rPr>
          <w:sz w:val="28"/>
          <w:lang w:val="en-US"/>
        </w:rPr>
        <w:t>msg</w:t>
      </w:r>
      <w:r w:rsidRPr="005907D5">
        <w:rPr>
          <w:sz w:val="28"/>
        </w:rPr>
        <w:t>1);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        </w:t>
      </w:r>
      <w:r w:rsidRPr="005907D5">
        <w:rPr>
          <w:sz w:val="28"/>
        </w:rPr>
        <w:tab/>
      </w:r>
      <w:r w:rsidRPr="005907D5">
        <w:rPr>
          <w:sz w:val="28"/>
        </w:rPr>
        <w:tab/>
        <w:t>/* Добавление в список выходных событий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</w:rPr>
        <w:t xml:space="preserve">                        </w:t>
      </w:r>
      <w:r w:rsidRPr="005907D5">
        <w:rPr>
          <w:sz w:val="28"/>
          <w:lang w:val="en-US"/>
        </w:rPr>
        <w:t>list.add(mp1);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                return list;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        </w:t>
      </w:r>
      <w:r w:rsidRPr="005907D5">
        <w:rPr>
          <w:sz w:val="28"/>
          <w:lang w:val="en-US"/>
        </w:rPr>
        <w:tab/>
        <w:t>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  <w:t>if(max&lt;numOfMessages)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max=numOfMessages;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 xml:space="preserve">        return</w:t>
      </w:r>
      <w:r w:rsidRPr="005907D5">
        <w:rPr>
          <w:sz w:val="28"/>
        </w:rPr>
        <w:t xml:space="preserve"> </w:t>
      </w:r>
      <w:r w:rsidRPr="005907D5">
        <w:rPr>
          <w:sz w:val="28"/>
          <w:lang w:val="en-US"/>
        </w:rPr>
        <w:t>list</w:t>
      </w:r>
      <w:r w:rsidRPr="005907D5">
        <w:rPr>
          <w:sz w:val="28"/>
        </w:rPr>
        <w:t>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/** Конфликтная функция транзакции (пуста)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</w:rPr>
        <w:t xml:space="preserve">    </w:t>
      </w:r>
      <w:r w:rsidRPr="005907D5">
        <w:rPr>
          <w:sz w:val="28"/>
          <w:lang w:val="en-US"/>
        </w:rPr>
        <w:t>protected String confluent() 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</w:t>
      </w:r>
      <w:r w:rsidRPr="005907D5">
        <w:rPr>
          <w:sz w:val="28"/>
          <w:lang w:val="en-US"/>
        </w:rPr>
        <w:tab/>
        <w:t>return "external";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>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>3.Server1.java.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>package DEJaView.modelLibs.a;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>import DEJaView.core.*;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>import java.util.*;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>import</w:t>
      </w:r>
      <w:r w:rsidRPr="005907D5">
        <w:rPr>
          <w:sz w:val="28"/>
        </w:rPr>
        <w:t xml:space="preserve"> </w:t>
      </w:r>
      <w:r w:rsidRPr="005907D5">
        <w:rPr>
          <w:sz w:val="28"/>
          <w:lang w:val="en-US"/>
        </w:rPr>
        <w:t>java</w:t>
      </w:r>
      <w:r w:rsidRPr="005907D5">
        <w:rPr>
          <w:sz w:val="28"/>
        </w:rPr>
        <w:t>.</w:t>
      </w:r>
      <w:r w:rsidRPr="005907D5">
        <w:rPr>
          <w:sz w:val="28"/>
          <w:lang w:val="en-US"/>
        </w:rPr>
        <w:t>util</w:t>
      </w:r>
      <w:r w:rsidRPr="005907D5">
        <w:rPr>
          <w:sz w:val="28"/>
        </w:rPr>
        <w:t>.</w:t>
      </w:r>
      <w:r w:rsidRPr="005907D5">
        <w:rPr>
          <w:sz w:val="28"/>
          <w:lang w:val="en-US"/>
        </w:rPr>
        <w:t>Random</w:t>
      </w:r>
      <w:r w:rsidRPr="005907D5">
        <w:rPr>
          <w:sz w:val="28"/>
        </w:rPr>
        <w:t>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/** Класс, реализующий работу сервера, обрабатывающего сообщения (требования)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>public class Server1 extends AtomicPDEVS 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ab/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ab/>
      </w:r>
      <w:r w:rsidRPr="005907D5">
        <w:rPr>
          <w:sz w:val="28"/>
        </w:rPr>
        <w:t>/** Параметр распределения, интенсивность потока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ab/>
      </w:r>
      <w:r w:rsidRPr="005907D5">
        <w:rPr>
          <w:sz w:val="28"/>
          <w:lang w:val="en-US"/>
        </w:rPr>
        <w:t>private</w:t>
      </w:r>
      <w:r w:rsidRPr="005907D5">
        <w:rPr>
          <w:sz w:val="28"/>
        </w:rPr>
        <w:t xml:space="preserve"> </w:t>
      </w:r>
      <w:r w:rsidRPr="005907D5">
        <w:rPr>
          <w:sz w:val="28"/>
          <w:lang w:val="en-US"/>
        </w:rPr>
        <w:t>final</w:t>
      </w:r>
      <w:r w:rsidRPr="005907D5">
        <w:rPr>
          <w:sz w:val="28"/>
        </w:rPr>
        <w:t xml:space="preserve"> </w:t>
      </w:r>
      <w:r w:rsidRPr="005907D5">
        <w:rPr>
          <w:sz w:val="28"/>
          <w:lang w:val="en-US"/>
        </w:rPr>
        <w:t>static</w:t>
      </w:r>
      <w:r w:rsidRPr="005907D5">
        <w:rPr>
          <w:sz w:val="28"/>
        </w:rPr>
        <w:t xml:space="preserve"> </w:t>
      </w:r>
      <w:r w:rsidRPr="005907D5">
        <w:rPr>
          <w:sz w:val="28"/>
          <w:lang w:val="en-US"/>
        </w:rPr>
        <w:t>double</w:t>
      </w:r>
      <w:r w:rsidRPr="005907D5">
        <w:rPr>
          <w:sz w:val="28"/>
        </w:rPr>
        <w:t xml:space="preserve"> </w:t>
      </w:r>
      <w:r w:rsidRPr="005907D5">
        <w:rPr>
          <w:sz w:val="28"/>
          <w:lang w:val="en-US"/>
        </w:rPr>
        <w:t>sigma</w:t>
      </w:r>
      <w:r w:rsidRPr="005907D5">
        <w:rPr>
          <w:sz w:val="28"/>
        </w:rPr>
        <w:t xml:space="preserve"> = 1.0;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ab/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ab/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</w:rPr>
        <w:tab/>
      </w:r>
      <w:r w:rsidRPr="005907D5">
        <w:rPr>
          <w:sz w:val="28"/>
          <w:lang w:val="en-US"/>
        </w:rPr>
        <w:t>private final static double P = 0.95;</w:t>
      </w:r>
      <w:r w:rsidRPr="005907D5">
        <w:rPr>
          <w:sz w:val="28"/>
          <w:lang w:val="en-US"/>
        </w:rPr>
        <w:tab/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ab/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ab/>
        <w:t xml:space="preserve">private double V; 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ab/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ab/>
        <w:t>public int vozvrat;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ab/>
      </w:r>
      <w:r w:rsidRPr="005907D5">
        <w:rPr>
          <w:sz w:val="28"/>
        </w:rPr>
        <w:t>/** Вспомогательная переменная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ab/>
      </w:r>
      <w:r w:rsidRPr="005907D5">
        <w:rPr>
          <w:sz w:val="28"/>
          <w:lang w:val="en-US"/>
        </w:rPr>
        <w:t>private</w:t>
      </w:r>
      <w:r w:rsidRPr="005907D5">
        <w:rPr>
          <w:sz w:val="28"/>
        </w:rPr>
        <w:t xml:space="preserve"> </w:t>
      </w:r>
      <w:r w:rsidRPr="005907D5">
        <w:rPr>
          <w:sz w:val="28"/>
          <w:lang w:val="en-US"/>
        </w:rPr>
        <w:t>double</w:t>
      </w:r>
      <w:r w:rsidRPr="005907D5">
        <w:rPr>
          <w:sz w:val="28"/>
        </w:rPr>
        <w:t xml:space="preserve"> </w:t>
      </w:r>
      <w:r w:rsidRPr="005907D5">
        <w:rPr>
          <w:sz w:val="28"/>
          <w:lang w:val="en-US"/>
        </w:rPr>
        <w:t>ta</w:t>
      </w:r>
      <w:r w:rsidRPr="005907D5">
        <w:rPr>
          <w:sz w:val="28"/>
        </w:rPr>
        <w:t>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ab/>
      </w:r>
      <w:r w:rsidRPr="005907D5">
        <w:rPr>
          <w:sz w:val="28"/>
          <w:lang w:val="en-US"/>
        </w:rPr>
        <w:t>Random</w:t>
      </w:r>
      <w:r w:rsidRPr="005907D5">
        <w:rPr>
          <w:sz w:val="28"/>
        </w:rPr>
        <w:t xml:space="preserve"> </w:t>
      </w:r>
      <w:r w:rsidRPr="005907D5">
        <w:rPr>
          <w:sz w:val="28"/>
          <w:lang w:val="en-US"/>
        </w:rPr>
        <w:t>ra</w:t>
      </w:r>
      <w:r w:rsidRPr="005907D5">
        <w:rPr>
          <w:sz w:val="28"/>
        </w:rPr>
        <w:t xml:space="preserve"> = </w:t>
      </w:r>
      <w:r w:rsidRPr="005907D5">
        <w:rPr>
          <w:sz w:val="28"/>
          <w:lang w:val="en-US"/>
        </w:rPr>
        <w:t>new</w:t>
      </w:r>
      <w:r w:rsidRPr="005907D5">
        <w:rPr>
          <w:sz w:val="28"/>
        </w:rPr>
        <w:t xml:space="preserve"> </w:t>
      </w:r>
      <w:r w:rsidRPr="005907D5">
        <w:rPr>
          <w:sz w:val="28"/>
          <w:lang w:val="en-US"/>
        </w:rPr>
        <w:t>Random</w:t>
      </w:r>
      <w:r w:rsidRPr="005907D5">
        <w:rPr>
          <w:sz w:val="28"/>
        </w:rPr>
        <w:t>();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ab/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ab/>
        <w:t xml:space="preserve">/** Создает объект </w:t>
      </w:r>
      <w:r w:rsidRPr="005907D5">
        <w:rPr>
          <w:sz w:val="28"/>
          <w:lang w:val="en-US"/>
        </w:rPr>
        <w:t>Server</w:t>
      </w:r>
      <w:r w:rsidRPr="005907D5">
        <w:rPr>
          <w:sz w:val="28"/>
        </w:rPr>
        <w:t xml:space="preserve"> с заданным именем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ab/>
        <w:t xml:space="preserve"> * @</w:t>
      </w:r>
      <w:r w:rsidRPr="005907D5">
        <w:rPr>
          <w:sz w:val="28"/>
          <w:lang w:val="en-US"/>
        </w:rPr>
        <w:t>param</w:t>
      </w:r>
      <w:r w:rsidRPr="005907D5">
        <w:rPr>
          <w:sz w:val="28"/>
        </w:rPr>
        <w:t xml:space="preserve"> </w:t>
      </w:r>
      <w:r w:rsidRPr="005907D5">
        <w:rPr>
          <w:sz w:val="28"/>
          <w:lang w:val="en-US"/>
        </w:rPr>
        <w:t>name</w:t>
      </w:r>
      <w:r w:rsidRPr="005907D5">
        <w:rPr>
          <w:sz w:val="28"/>
        </w:rPr>
        <w:t xml:space="preserve"> имя создаваемого объекта ксласса </w:t>
      </w:r>
      <w:r w:rsidRPr="005907D5">
        <w:rPr>
          <w:sz w:val="28"/>
          <w:lang w:val="en-US"/>
        </w:rPr>
        <w:t>Server</w:t>
      </w:r>
      <w:r w:rsidRPr="005907D5">
        <w:rPr>
          <w:sz w:val="28"/>
        </w:rPr>
        <w:t xml:space="preserve"> */</w:t>
      </w:r>
    </w:p>
    <w:p w:rsidR="0003287C" w:rsidRPr="00116EF1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</w:t>
      </w:r>
      <w:r w:rsidRPr="005907D5">
        <w:rPr>
          <w:sz w:val="28"/>
          <w:lang w:val="en-US"/>
        </w:rPr>
        <w:t>protecte</w:t>
      </w:r>
      <w:r w:rsidR="00116EF1">
        <w:rPr>
          <w:sz w:val="28"/>
          <w:lang w:val="en-US"/>
        </w:rPr>
        <w:t>d Server1(String name) 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super(name);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</w:rPr>
        <w:t xml:space="preserve">/* Объекты класса </w:t>
      </w:r>
      <w:r w:rsidRPr="005907D5">
        <w:rPr>
          <w:sz w:val="28"/>
          <w:lang w:val="en-US"/>
        </w:rPr>
        <w:t>Server</w:t>
      </w:r>
      <w:r w:rsidRPr="005907D5">
        <w:rPr>
          <w:sz w:val="28"/>
        </w:rPr>
        <w:t xml:space="preserve"> могут находиться в одном из двух состояний, в зависимости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 * от того, занят сервер обработкой сообщения (требования) или нет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</w:rPr>
        <w:t xml:space="preserve">        </w:t>
      </w:r>
      <w:r w:rsidRPr="005907D5">
        <w:rPr>
          <w:sz w:val="28"/>
          <w:lang w:val="en-US"/>
        </w:rPr>
        <w:t>addState("busy");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addState("free");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/** </w:t>
      </w:r>
      <w:r w:rsidRPr="005907D5">
        <w:rPr>
          <w:sz w:val="28"/>
        </w:rPr>
        <w:t>Инициализация</w:t>
      </w:r>
      <w:r w:rsidRPr="005907D5">
        <w:rPr>
          <w:sz w:val="28"/>
          <w:lang w:val="en-US"/>
        </w:rPr>
        <w:t xml:space="preserve"> </w:t>
      </w:r>
      <w:r w:rsidRPr="005907D5">
        <w:rPr>
          <w:sz w:val="28"/>
        </w:rPr>
        <w:t>компонента</w:t>
      </w:r>
      <w:r w:rsidRPr="005907D5">
        <w:rPr>
          <w:sz w:val="28"/>
          <w:lang w:val="en-US"/>
        </w:rPr>
        <w:t xml:space="preserve">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protected  void init() 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 xml:space="preserve">    </w:t>
      </w:r>
      <w:r w:rsidRPr="005907D5">
        <w:rPr>
          <w:sz w:val="28"/>
          <w:lang w:val="en-US"/>
        </w:rPr>
        <w:tab/>
      </w:r>
      <w:r w:rsidRPr="005907D5">
        <w:rPr>
          <w:sz w:val="28"/>
        </w:rPr>
        <w:t>/* Описание системного порта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</w:t>
      </w:r>
      <w:r w:rsidRPr="005907D5">
        <w:rPr>
          <w:sz w:val="28"/>
          <w:lang w:val="en-US"/>
        </w:rPr>
        <w:t>Port</w:t>
      </w:r>
      <w:r w:rsidRPr="005907D5">
        <w:rPr>
          <w:sz w:val="28"/>
        </w:rPr>
        <w:t xml:space="preserve"> </w:t>
      </w:r>
      <w:r w:rsidRPr="005907D5">
        <w:rPr>
          <w:sz w:val="28"/>
          <w:lang w:val="en-US"/>
        </w:rPr>
        <w:t>p</w:t>
      </w:r>
      <w:r w:rsidRPr="005907D5">
        <w:rPr>
          <w:sz w:val="28"/>
        </w:rPr>
        <w:t>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/* Задание начального времени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</w:t>
      </w:r>
      <w:r w:rsidRPr="005907D5">
        <w:rPr>
          <w:sz w:val="28"/>
          <w:lang w:val="en-US"/>
        </w:rPr>
        <w:t>this</w:t>
      </w:r>
      <w:r w:rsidRPr="005907D5">
        <w:rPr>
          <w:sz w:val="28"/>
        </w:rPr>
        <w:t>.</w:t>
      </w:r>
      <w:r w:rsidRPr="005907D5">
        <w:rPr>
          <w:sz w:val="28"/>
          <w:lang w:val="en-US"/>
        </w:rPr>
        <w:t>setLastTime</w:t>
      </w:r>
      <w:r w:rsidRPr="005907D5">
        <w:rPr>
          <w:sz w:val="28"/>
        </w:rPr>
        <w:t>(0);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/* Задание начального состояния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</w:t>
      </w:r>
      <w:r w:rsidRPr="005907D5">
        <w:rPr>
          <w:sz w:val="28"/>
          <w:lang w:val="en-US"/>
        </w:rPr>
        <w:t>this</w:t>
      </w:r>
      <w:r w:rsidRPr="005907D5">
        <w:rPr>
          <w:sz w:val="28"/>
        </w:rPr>
        <w:t>.</w:t>
      </w:r>
      <w:r w:rsidRPr="005907D5">
        <w:rPr>
          <w:sz w:val="28"/>
          <w:lang w:val="en-US"/>
        </w:rPr>
        <w:t>setPresentState</w:t>
      </w:r>
      <w:r w:rsidRPr="005907D5">
        <w:rPr>
          <w:sz w:val="28"/>
        </w:rPr>
        <w:t>(</w:t>
      </w:r>
      <w:r w:rsidRPr="005907D5">
        <w:rPr>
          <w:sz w:val="28"/>
          <w:lang w:val="en-US"/>
        </w:rPr>
        <w:t>findState</w:t>
      </w:r>
      <w:r w:rsidRPr="005907D5">
        <w:rPr>
          <w:sz w:val="28"/>
        </w:rPr>
        <w:t>("</w:t>
      </w:r>
      <w:r w:rsidRPr="005907D5">
        <w:rPr>
          <w:sz w:val="28"/>
          <w:lang w:val="en-US"/>
        </w:rPr>
        <w:t>free</w:t>
      </w:r>
      <w:r w:rsidRPr="005907D5">
        <w:rPr>
          <w:sz w:val="28"/>
        </w:rPr>
        <w:t>"));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/* Далее генерируем начальное системное сообщение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</w:rPr>
        <w:t xml:space="preserve">        </w:t>
      </w:r>
      <w:r w:rsidRPr="005907D5">
        <w:rPr>
          <w:sz w:val="28"/>
          <w:lang w:val="en-US"/>
        </w:rPr>
        <w:t>MessagePDEVS init_m = new MessagePDEVS("", Double.POSITIVE_INFINITY, this.getLastTime());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</w:rPr>
        <w:t>/* Далее передаем системное сообщение сообщение в очередь сообщений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 * мультикомпонента, непосредственно содержащего данный компонент: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/* 1. Назначение порта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</w:t>
      </w:r>
      <w:r w:rsidRPr="005907D5">
        <w:rPr>
          <w:sz w:val="28"/>
          <w:lang w:val="en-US"/>
        </w:rPr>
        <w:t>p</w:t>
      </w:r>
      <w:r w:rsidRPr="005907D5">
        <w:rPr>
          <w:sz w:val="28"/>
        </w:rPr>
        <w:t xml:space="preserve"> = </w:t>
      </w:r>
      <w:r w:rsidRPr="005907D5">
        <w:rPr>
          <w:sz w:val="28"/>
          <w:lang w:val="en-US"/>
        </w:rPr>
        <w:t>resolveOutPort</w:t>
      </w:r>
      <w:r w:rsidRPr="005907D5">
        <w:rPr>
          <w:sz w:val="28"/>
        </w:rPr>
        <w:t>("</w:t>
      </w:r>
      <w:r w:rsidRPr="005907D5">
        <w:rPr>
          <w:sz w:val="28"/>
          <w:lang w:val="en-US"/>
        </w:rPr>
        <w:t>system</w:t>
      </w:r>
      <w:r w:rsidRPr="005907D5">
        <w:rPr>
          <w:sz w:val="28"/>
        </w:rPr>
        <w:t>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/* 2. Назначение сообщения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</w:t>
      </w:r>
      <w:r w:rsidRPr="005907D5">
        <w:rPr>
          <w:sz w:val="28"/>
          <w:lang w:val="en-US"/>
        </w:rPr>
        <w:t>p</w:t>
      </w:r>
      <w:r w:rsidRPr="005907D5">
        <w:rPr>
          <w:sz w:val="28"/>
        </w:rPr>
        <w:t>.</w:t>
      </w:r>
      <w:r w:rsidRPr="005907D5">
        <w:rPr>
          <w:sz w:val="28"/>
          <w:lang w:val="en-US"/>
        </w:rPr>
        <w:t>setMessage</w:t>
      </w:r>
      <w:r w:rsidRPr="005907D5">
        <w:rPr>
          <w:sz w:val="28"/>
        </w:rPr>
        <w:t>(</w:t>
      </w:r>
      <w:r w:rsidRPr="005907D5">
        <w:rPr>
          <w:sz w:val="28"/>
          <w:lang w:val="en-US"/>
        </w:rPr>
        <w:t>init</w:t>
      </w:r>
      <w:r w:rsidRPr="005907D5">
        <w:rPr>
          <w:sz w:val="28"/>
        </w:rPr>
        <w:t>_</w:t>
      </w:r>
      <w:r w:rsidRPr="005907D5">
        <w:rPr>
          <w:sz w:val="28"/>
          <w:lang w:val="en-US"/>
        </w:rPr>
        <w:t>m</w:t>
      </w:r>
      <w:r w:rsidRPr="005907D5">
        <w:rPr>
          <w:sz w:val="28"/>
        </w:rPr>
        <w:t>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    /* 3. Собственно передача сообщения 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</w:rPr>
        <w:t xml:space="preserve">        </w:t>
      </w:r>
      <w:r w:rsidRPr="005907D5">
        <w:rPr>
          <w:sz w:val="28"/>
          <w:lang w:val="en-US"/>
        </w:rPr>
        <w:t>this.getParentMULC().getProcessor().PassMessage(this.getName(), p.getName());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protected double ta() 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if (this.getPresentState().getName().equals("busy")) 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  <w:t>ta = Generator.genExp(sigma);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  <w:t>return ta;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else 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  <w:t>return Double.POSITIVE_INFINITY;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protected State delta_int() 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</w:t>
      </w:r>
      <w:r w:rsidRPr="005907D5">
        <w:rPr>
          <w:sz w:val="28"/>
          <w:lang w:val="en-US"/>
        </w:rPr>
        <w:tab/>
        <w:t>return this.getPresentState();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protected State delta_ext() 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State newState = findState("busy");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return newState;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protected LinkedList lambda() 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LinkedList list = new LinkedList();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MessagePort mp1 = new MessagePort();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MessagePort mp2 = new MessagePort();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MessagePDEVS msg1 = new MessagePDEVS();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MessagePDEVS msg2 = new MessagePDEVS();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/*  System.out.println("Сервер 1");*/</w:t>
      </w:r>
    </w:p>
    <w:p w:rsidR="0003287C" w:rsidRPr="00116EF1" w:rsidRDefault="0003287C" w:rsidP="005907D5">
      <w:pPr>
        <w:spacing w:line="360" w:lineRule="auto"/>
        <w:ind w:firstLine="709"/>
        <w:jc w:val="both"/>
        <w:rPr>
          <w:sz w:val="28"/>
          <w:lang w:val="en-GB"/>
        </w:rPr>
      </w:pPr>
      <w:r w:rsidRPr="005907D5">
        <w:rPr>
          <w:sz w:val="28"/>
          <w:lang w:val="en-US"/>
        </w:rPr>
        <w:t xml:space="preserve">        if (this.getCurrentPort().getType(</w:t>
      </w:r>
      <w:r w:rsidR="00116EF1">
        <w:rPr>
          <w:sz w:val="28"/>
          <w:lang w:val="en-US"/>
        </w:rPr>
        <w:t>).equals("fromPrev")) 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  <w:t>V=ra.nextDouble();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  <w:t>if((V&lt;P)||(V==P)){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msg1.setTimeStamp(this.getLastTime() + ta);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mp1.setPort("toNext");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msg1.setData("from Server to Client: Message have being processing from" + this.getLastTime() + " till " + msg1.getTimeStamp());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mp1.setMessage(msg1);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list.add(mp1);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msg2.setTimeStamp(this.getLastTime()+ ta);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msg2.setPriority(1);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mp2.setPort("toPrev");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msg2.setData("from Server to Queue: Server is free");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mp2.setMessage(msg2);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list.add(mp2);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  <w:t>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  <w:t xml:space="preserve">else 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if(V&gt;P){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  <w:t>msg1.setTimeStamp(this.getLastTime() + ta);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            mp1.setPort("Vozvrat");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            vozvrat++;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           /* System.out.println("</w:t>
      </w:r>
      <w:r w:rsidRPr="005907D5">
        <w:rPr>
          <w:sz w:val="28"/>
        </w:rPr>
        <w:t>Возврат</w:t>
      </w:r>
      <w:r w:rsidRPr="005907D5">
        <w:rPr>
          <w:sz w:val="28"/>
          <w:lang w:val="en-US"/>
        </w:rPr>
        <w:t xml:space="preserve"> </w:t>
      </w:r>
      <w:r w:rsidRPr="005907D5">
        <w:rPr>
          <w:sz w:val="28"/>
        </w:rPr>
        <w:t>с</w:t>
      </w:r>
      <w:r w:rsidRPr="005907D5">
        <w:rPr>
          <w:sz w:val="28"/>
          <w:lang w:val="en-US"/>
        </w:rPr>
        <w:t xml:space="preserve"> </w:t>
      </w:r>
      <w:r w:rsidRPr="005907D5">
        <w:rPr>
          <w:sz w:val="28"/>
        </w:rPr>
        <w:t>первого</w:t>
      </w:r>
      <w:r w:rsidRPr="005907D5">
        <w:rPr>
          <w:sz w:val="28"/>
          <w:lang w:val="en-US"/>
        </w:rPr>
        <w:t xml:space="preserve"> </w:t>
      </w:r>
      <w:r w:rsidRPr="005907D5">
        <w:rPr>
          <w:sz w:val="28"/>
        </w:rPr>
        <w:t>сервера</w:t>
      </w:r>
      <w:r w:rsidRPr="005907D5">
        <w:rPr>
          <w:sz w:val="28"/>
          <w:lang w:val="en-US"/>
        </w:rPr>
        <w:t>" +V);*/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            msg1.setData("from Server to Queue1");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            mp1.setMessage(msg1);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            list.add(mp1);</w:t>
      </w:r>
      <w:r w:rsidRPr="005907D5">
        <w:rPr>
          <w:sz w:val="28"/>
          <w:lang w:val="en-US"/>
        </w:rPr>
        <w:tab/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            msg2.setTimeStamp(this.getLastTime()+ ta);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            msg2.setPriority(1);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            mp2.setPort("toPrev");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            msg2.setData("from Server to Queue: Server is free");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            mp2.setMessage(msg2);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            list.add(mp2);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  <w:t>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</w:t>
      </w:r>
      <w:r w:rsidRPr="005907D5">
        <w:rPr>
          <w:sz w:val="28"/>
          <w:lang w:val="en-US"/>
        </w:rPr>
        <w:tab/>
      </w:r>
      <w:r w:rsidRPr="005907D5">
        <w:rPr>
          <w:sz w:val="28"/>
          <w:lang w:val="en-US"/>
        </w:rPr>
        <w:tab/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    return list;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  <w:lang w:val="en-US"/>
        </w:rPr>
      </w:pPr>
      <w:r w:rsidRPr="005907D5">
        <w:rPr>
          <w:sz w:val="28"/>
          <w:lang w:val="en-US"/>
        </w:rPr>
        <w:t xml:space="preserve">    protected String confluent() {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</w:t>
      </w:r>
      <w:r w:rsidRPr="005907D5">
        <w:rPr>
          <w:sz w:val="28"/>
        </w:rPr>
        <w:tab/>
      </w:r>
      <w:r w:rsidRPr="005907D5">
        <w:rPr>
          <w:sz w:val="28"/>
          <w:lang w:val="en-US"/>
        </w:rPr>
        <w:t>return</w:t>
      </w:r>
      <w:r w:rsidRPr="005907D5">
        <w:rPr>
          <w:sz w:val="28"/>
        </w:rPr>
        <w:t xml:space="preserve"> "</w:t>
      </w:r>
      <w:r w:rsidRPr="005907D5">
        <w:rPr>
          <w:sz w:val="28"/>
          <w:lang w:val="en-US"/>
        </w:rPr>
        <w:t>external</w:t>
      </w:r>
      <w:r w:rsidRPr="005907D5">
        <w:rPr>
          <w:sz w:val="28"/>
        </w:rPr>
        <w:t>";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 xml:space="preserve">    }</w:t>
      </w:r>
    </w:p>
    <w:p w:rsidR="0003287C" w:rsidRPr="005907D5" w:rsidRDefault="0003287C" w:rsidP="005907D5">
      <w:pPr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}</w:t>
      </w:r>
    </w:p>
    <w:p w:rsidR="0003287C" w:rsidRPr="00116EF1" w:rsidRDefault="00116EF1" w:rsidP="005907D5">
      <w:pPr>
        <w:shd w:val="clear" w:color="auto" w:fill="FFFFFF"/>
        <w:autoSpaceDE w:val="0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116EF1">
        <w:rPr>
          <w:b/>
          <w:sz w:val="28"/>
        </w:rPr>
        <w:t>Вывод</w:t>
      </w:r>
    </w:p>
    <w:p w:rsidR="0003287C" w:rsidRPr="005907D5" w:rsidRDefault="0003287C" w:rsidP="005907D5">
      <w:pPr>
        <w:shd w:val="clear" w:color="auto" w:fill="FFFFFF"/>
        <w:autoSpaceDE w:val="0"/>
        <w:spacing w:line="360" w:lineRule="auto"/>
        <w:ind w:firstLine="709"/>
        <w:jc w:val="both"/>
        <w:rPr>
          <w:sz w:val="28"/>
        </w:rPr>
      </w:pPr>
    </w:p>
    <w:p w:rsidR="0003287C" w:rsidRPr="005907D5" w:rsidRDefault="0003287C" w:rsidP="005907D5">
      <w:pPr>
        <w:shd w:val="clear" w:color="auto" w:fill="FFFFFF"/>
        <w:autoSpaceDE w:val="0"/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</w:rPr>
        <w:t>В ходе проделанной работы были изучены основы моделирования. Также мы получили практические навыки имитационного моделирования.</w:t>
      </w:r>
    </w:p>
    <w:p w:rsidR="0003287C" w:rsidRPr="005907D5" w:rsidRDefault="0003287C" w:rsidP="005907D5">
      <w:pPr>
        <w:shd w:val="clear" w:color="auto" w:fill="FFFFFF"/>
        <w:autoSpaceDE w:val="0"/>
        <w:spacing w:line="360" w:lineRule="auto"/>
        <w:ind w:firstLine="709"/>
        <w:jc w:val="both"/>
        <w:rPr>
          <w:sz w:val="28"/>
        </w:rPr>
      </w:pPr>
      <w:r w:rsidRPr="005907D5">
        <w:rPr>
          <w:sz w:val="28"/>
          <w:szCs w:val="18"/>
        </w:rPr>
        <w:t>Подробно был изучен PDEVS-формализм и пакет моделирования систем с дискретными событиями DEJaView.</w:t>
      </w:r>
      <w:r w:rsidRPr="005907D5">
        <w:rPr>
          <w:rFonts w:cs="Arial"/>
          <w:sz w:val="28"/>
          <w:szCs w:val="18"/>
        </w:rPr>
        <w:t xml:space="preserve"> </w:t>
      </w:r>
      <w:r w:rsidRPr="005907D5">
        <w:rPr>
          <w:sz w:val="28"/>
          <w:szCs w:val="18"/>
        </w:rPr>
        <w:t>Исследованы принципы функционирования простейших моделей теории массо</w:t>
      </w:r>
      <w:r w:rsidR="00116EF1">
        <w:rPr>
          <w:sz w:val="28"/>
          <w:szCs w:val="18"/>
        </w:rPr>
        <w:t>вого обслуживания. Разработан и</w:t>
      </w:r>
      <w:r w:rsidRPr="005907D5">
        <w:rPr>
          <w:sz w:val="28"/>
          <w:szCs w:val="18"/>
        </w:rPr>
        <w:t xml:space="preserve"> реализован алгоритм функционирования одной из моделей теории массового обслуживания, описанной</w:t>
      </w:r>
      <w:r w:rsidR="00116EF1">
        <w:rPr>
          <w:sz w:val="28"/>
          <w:szCs w:val="18"/>
        </w:rPr>
        <w:t xml:space="preserve"> в терминах PDEVS под DEJaView.</w:t>
      </w:r>
      <w:bookmarkStart w:id="0" w:name="_GoBack"/>
      <w:bookmarkEnd w:id="0"/>
    </w:p>
    <w:sectPr w:rsidR="0003287C" w:rsidRPr="005907D5" w:rsidSect="005907D5">
      <w:headerReference w:type="even" r:id="rId9"/>
      <w:footerReference w:type="even" r:id="rId10"/>
      <w:footerReference w:type="default" r:id="rId11"/>
      <w:footnotePr>
        <w:pos w:val="beneathText"/>
      </w:footnotePr>
      <w:pgSz w:w="11905" w:h="16837" w:code="9"/>
      <w:pgMar w:top="1134" w:right="851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59D" w:rsidRDefault="00B1059D">
      <w:r>
        <w:separator/>
      </w:r>
    </w:p>
  </w:endnote>
  <w:endnote w:type="continuationSeparator" w:id="0">
    <w:p w:rsidR="00B1059D" w:rsidRDefault="00B1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xi 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129" w:rsidRDefault="00D65129">
    <w:pPr>
      <w:pStyle w:val="ad"/>
      <w:framePr w:wrap="around" w:vAnchor="text" w:hAnchor="margin" w:xAlign="center" w:y="1"/>
      <w:rPr>
        <w:rStyle w:val="ac"/>
      </w:rPr>
    </w:pPr>
  </w:p>
  <w:p w:rsidR="00D65129" w:rsidRDefault="00D6512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129" w:rsidRDefault="00B27DDD">
    <w:pPr>
      <w:pStyle w:val="ad"/>
      <w:framePr w:wrap="around" w:vAnchor="text" w:hAnchor="margin" w:xAlign="center" w:y="1"/>
      <w:rPr>
        <w:rStyle w:val="ac"/>
      </w:rPr>
    </w:pPr>
    <w:r>
      <w:rPr>
        <w:rStyle w:val="ac"/>
        <w:noProof/>
      </w:rPr>
      <w:t>2</w:t>
    </w:r>
  </w:p>
  <w:p w:rsidR="00D65129" w:rsidRDefault="00D6512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59D" w:rsidRDefault="00B1059D">
      <w:r>
        <w:separator/>
      </w:r>
    </w:p>
  </w:footnote>
  <w:footnote w:type="continuationSeparator" w:id="0">
    <w:p w:rsidR="00B1059D" w:rsidRDefault="00B10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129" w:rsidRDefault="00D65129">
    <w:pPr>
      <w:pStyle w:val="aa"/>
      <w:framePr w:wrap="around" w:vAnchor="text" w:hAnchor="margin" w:xAlign="right" w:y="1"/>
      <w:rPr>
        <w:rStyle w:val="ac"/>
      </w:rPr>
    </w:pPr>
  </w:p>
  <w:p w:rsidR="00D65129" w:rsidRDefault="00D65129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2BA4A5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5090129A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4BA7678"/>
    <w:multiLevelType w:val="hybridMultilevel"/>
    <w:tmpl w:val="E6665F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213D46"/>
    <w:multiLevelType w:val="hybridMultilevel"/>
    <w:tmpl w:val="BD2CC2AA"/>
    <w:lvl w:ilvl="0" w:tplc="6450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C90503"/>
    <w:multiLevelType w:val="hybridMultilevel"/>
    <w:tmpl w:val="A6243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9608AE"/>
    <w:multiLevelType w:val="multilevel"/>
    <w:tmpl w:val="E6665F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3BE62D9"/>
    <w:multiLevelType w:val="hybridMultilevel"/>
    <w:tmpl w:val="4DC4AB80"/>
    <w:lvl w:ilvl="0" w:tplc="91FCDC26">
      <w:start w:val="4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  <w:rPr>
        <w:rFonts w:cs="Times New Roman"/>
      </w:rPr>
    </w:lvl>
  </w:abstractNum>
  <w:abstractNum w:abstractNumId="10">
    <w:nsid w:val="6CE14E9E"/>
    <w:multiLevelType w:val="hybridMultilevel"/>
    <w:tmpl w:val="6F3270F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D32669B"/>
    <w:multiLevelType w:val="hybridMultilevel"/>
    <w:tmpl w:val="F0D80E6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A780F90"/>
    <w:multiLevelType w:val="hybridMultilevel"/>
    <w:tmpl w:val="425C182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2"/>
  </w:num>
  <w:num w:numId="8">
    <w:abstractNumId w:val="9"/>
  </w:num>
  <w:num w:numId="9">
    <w:abstractNumId w:val="11"/>
  </w:num>
  <w:num w:numId="10">
    <w:abstractNumId w:val="10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E3F"/>
    <w:rsid w:val="0003287C"/>
    <w:rsid w:val="00116EF1"/>
    <w:rsid w:val="002F013B"/>
    <w:rsid w:val="005614AA"/>
    <w:rsid w:val="00565727"/>
    <w:rsid w:val="00577935"/>
    <w:rsid w:val="005907D5"/>
    <w:rsid w:val="007A1265"/>
    <w:rsid w:val="007B1E3F"/>
    <w:rsid w:val="00A33AE4"/>
    <w:rsid w:val="00B1059D"/>
    <w:rsid w:val="00B27DDD"/>
    <w:rsid w:val="00B50B1A"/>
    <w:rsid w:val="00CC1FAA"/>
    <w:rsid w:val="00CE5FBA"/>
    <w:rsid w:val="00D6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D05D520-BFB7-40F7-8481-445C8024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jc w:val="center"/>
      <w:outlineLvl w:val="1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WW-">
    <w:name w:val="WW-Основной шрифт абзаца"/>
    <w:uiPriority w:val="99"/>
  </w:style>
  <w:style w:type="character" w:customStyle="1" w:styleId="a3">
    <w:name w:val="Символ нумерации"/>
    <w:uiPriority w:val="99"/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Основний текст Знак"/>
    <w:link w:val="a4"/>
    <w:uiPriority w:val="99"/>
    <w:semiHidden/>
    <w:rPr>
      <w:sz w:val="24"/>
      <w:szCs w:val="24"/>
      <w:lang w:eastAsia="ar-SA"/>
    </w:rPr>
  </w:style>
  <w:style w:type="paragraph" w:styleId="a6">
    <w:name w:val="List"/>
    <w:basedOn w:val="a4"/>
    <w:uiPriority w:val="99"/>
    <w:rPr>
      <w:rFonts w:cs="Luxi Sans"/>
    </w:rPr>
  </w:style>
  <w:style w:type="paragraph" w:styleId="a7">
    <w:name w:val="Title"/>
    <w:basedOn w:val="a"/>
    <w:link w:val="a8"/>
    <w:uiPriority w:val="99"/>
    <w:qFormat/>
    <w:pPr>
      <w:suppressLineNumbers/>
      <w:spacing w:before="120" w:after="120"/>
    </w:pPr>
    <w:rPr>
      <w:rFonts w:cs="Luxi Sans"/>
      <w:i/>
      <w:iCs/>
      <w:sz w:val="20"/>
      <w:szCs w:val="20"/>
    </w:rPr>
  </w:style>
  <w:style w:type="character" w:customStyle="1" w:styleId="a8">
    <w:name w:val="Назва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11">
    <w:name w:val="index 1"/>
    <w:basedOn w:val="a"/>
    <w:next w:val="a"/>
    <w:autoRedefine/>
    <w:uiPriority w:val="99"/>
    <w:semiHidden/>
    <w:unhideWhenUsed/>
    <w:pPr>
      <w:ind w:left="240" w:hanging="240"/>
    </w:pPr>
  </w:style>
  <w:style w:type="paragraph" w:styleId="a9">
    <w:name w:val="index heading"/>
    <w:basedOn w:val="a"/>
    <w:uiPriority w:val="99"/>
    <w:semiHidden/>
    <w:pPr>
      <w:suppressLineNumbers/>
    </w:pPr>
    <w:rPr>
      <w:rFonts w:cs="Luxi Sans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semiHidden/>
    <w:rPr>
      <w:sz w:val="24"/>
      <w:szCs w:val="24"/>
      <w:lang w:eastAsia="ar-SA"/>
    </w:rPr>
  </w:style>
  <w:style w:type="character" w:styleId="ac">
    <w:name w:val="page number"/>
    <w:uiPriority w:val="99"/>
    <w:rPr>
      <w:rFonts w:cs="Times New Roman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semiHidden/>
    <w:rPr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pPr>
      <w:ind w:left="-567"/>
      <w:jc w:val="both"/>
    </w:pPr>
    <w:rPr>
      <w:b/>
    </w:rPr>
  </w:style>
  <w:style w:type="character" w:customStyle="1" w:styleId="af0">
    <w:name w:val="Основний текст з відступом Знак"/>
    <w:link w:val="af"/>
    <w:uiPriority w:val="99"/>
    <w:semiHidden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3644</Words>
  <Characters>20776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информационных технологий и связи РФ</vt:lpstr>
    </vt:vector>
  </TitlesOfParts>
  <Company>Home</Company>
  <LinksUpToDate>false</LinksUpToDate>
  <CharactersWithSpaces>24372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информационных технологий и связи РФ</dc:title>
  <dc:subject/>
  <dc:creator>StePunK</dc:creator>
  <cp:keywords/>
  <dc:description/>
  <cp:lastModifiedBy>Irina</cp:lastModifiedBy>
  <cp:revision>2</cp:revision>
  <dcterms:created xsi:type="dcterms:W3CDTF">2014-11-10T19:40:00Z</dcterms:created>
  <dcterms:modified xsi:type="dcterms:W3CDTF">2014-11-10T19:40:00Z</dcterms:modified>
</cp:coreProperties>
</file>