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49" w:rsidRPr="00EF7879" w:rsidRDefault="00BF553F" w:rsidP="00970B62">
      <w:pPr>
        <w:pStyle w:val="aff3"/>
      </w:pPr>
      <w:r>
        <w:pict>
          <v:rect id="_x0000_s1026" style="position:absolute;left:0;text-align:left;margin-left:447.45pt;margin-top:-29.85pt;width:31.5pt;height:29.25pt;z-index:251655680" strokecolor="white"/>
        </w:pict>
      </w:r>
      <w:r w:rsidR="004C7D49" w:rsidRPr="00EF7879">
        <w:t>Министерство образования и науки Российской Федерации</w:t>
      </w:r>
    </w:p>
    <w:p w:rsidR="004C7D49" w:rsidRPr="00EF7879" w:rsidRDefault="004C7D49" w:rsidP="00970B62">
      <w:pPr>
        <w:pStyle w:val="aff3"/>
      </w:pPr>
      <w:r w:rsidRPr="00EF7879">
        <w:t>Федеральное агентство по образованию</w:t>
      </w:r>
    </w:p>
    <w:p w:rsidR="004C7D49" w:rsidRPr="00EF7879" w:rsidRDefault="004C7D49" w:rsidP="00970B62">
      <w:pPr>
        <w:pStyle w:val="aff3"/>
      </w:pPr>
      <w:r w:rsidRPr="00EF7879">
        <w:t>Государственное образовательное учреждение</w:t>
      </w:r>
    </w:p>
    <w:p w:rsidR="004C7D49" w:rsidRPr="00EF7879" w:rsidRDefault="00F863A4" w:rsidP="00970B62">
      <w:pPr>
        <w:pStyle w:val="aff3"/>
      </w:pPr>
      <w:r>
        <w:t>В</w:t>
      </w:r>
      <w:r w:rsidR="004C7D49" w:rsidRPr="00EF7879">
        <w:t>ысшего профессионального образования</w:t>
      </w:r>
    </w:p>
    <w:p w:rsidR="004C7D49" w:rsidRPr="00EF7879" w:rsidRDefault="004C7D49" w:rsidP="00970B62">
      <w:pPr>
        <w:pStyle w:val="aff3"/>
      </w:pPr>
      <w:r w:rsidRPr="00EF7879">
        <w:t>СЫКТЫВКАРСКИЙ ГОСУДАРСТВЕННЫЙ УНИВЕРСИТЕТ</w:t>
      </w:r>
    </w:p>
    <w:p w:rsidR="00EF7879" w:rsidRDefault="004C7D49" w:rsidP="00970B62">
      <w:pPr>
        <w:pStyle w:val="aff3"/>
      </w:pPr>
      <w:r w:rsidRPr="00EF7879">
        <w:t>Филологический факультет</w:t>
      </w: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EF7879" w:rsidRPr="00EF7879" w:rsidRDefault="004C7D49" w:rsidP="00970B62">
      <w:pPr>
        <w:pStyle w:val="aff3"/>
      </w:pPr>
      <w:r w:rsidRPr="00EF7879">
        <w:t>КУРСОВАЯ РАБОТА</w:t>
      </w:r>
    </w:p>
    <w:p w:rsidR="00EF7879" w:rsidRDefault="004C7D49" w:rsidP="00970B62">
      <w:pPr>
        <w:pStyle w:val="aff3"/>
      </w:pPr>
      <w:r w:rsidRPr="00EF7879">
        <w:t>на тему</w:t>
      </w:r>
    </w:p>
    <w:p w:rsidR="00EF7879" w:rsidRDefault="00EF7879" w:rsidP="00970B62">
      <w:pPr>
        <w:pStyle w:val="aff3"/>
      </w:pPr>
      <w:r>
        <w:t>"</w:t>
      </w:r>
      <w:r w:rsidR="004C7D49" w:rsidRPr="00EF7879">
        <w:t>Современные русские прозвища Ленского района Архангельской области</w:t>
      </w:r>
      <w:r>
        <w:t>"</w:t>
      </w: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EF7879" w:rsidRDefault="004C7D49" w:rsidP="00970B62">
      <w:pPr>
        <w:pStyle w:val="aff3"/>
        <w:jc w:val="left"/>
      </w:pPr>
      <w:r w:rsidRPr="00EF7879">
        <w:t>Научный руководитель</w:t>
      </w:r>
      <w:r w:rsidR="00EF7879" w:rsidRPr="00EF7879">
        <w:t xml:space="preserve">: </w:t>
      </w:r>
      <w:r w:rsidRPr="00EF7879">
        <w:t>доцент И</w:t>
      </w:r>
      <w:r w:rsidR="00EF7879">
        <w:t xml:space="preserve">.А. </w:t>
      </w:r>
      <w:r w:rsidRPr="00EF7879">
        <w:t>Кобелева</w:t>
      </w:r>
    </w:p>
    <w:p w:rsidR="00EF7879" w:rsidRDefault="004C7D49" w:rsidP="00970B62">
      <w:pPr>
        <w:pStyle w:val="aff3"/>
        <w:jc w:val="left"/>
      </w:pPr>
      <w:r w:rsidRPr="00EF7879">
        <w:t>Исполнитель</w:t>
      </w:r>
      <w:r w:rsidR="00EF7879" w:rsidRPr="00EF7879">
        <w:t xml:space="preserve">: </w:t>
      </w:r>
      <w:r w:rsidRPr="00EF7879">
        <w:t>студентка 321 гр</w:t>
      </w:r>
      <w:r w:rsidR="00EF7879">
        <w:t xml:space="preserve">.М. </w:t>
      </w:r>
      <w:r w:rsidRPr="00EF7879">
        <w:t>А Кривоногих</w:t>
      </w: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F111D2" w:rsidRDefault="00F111D2" w:rsidP="00970B62">
      <w:pPr>
        <w:pStyle w:val="aff3"/>
      </w:pPr>
    </w:p>
    <w:p w:rsidR="00F111D2" w:rsidRDefault="00F111D2" w:rsidP="00970B62">
      <w:pPr>
        <w:pStyle w:val="aff3"/>
      </w:pPr>
    </w:p>
    <w:p w:rsidR="00F111D2" w:rsidRDefault="00F111D2" w:rsidP="00970B62">
      <w:pPr>
        <w:pStyle w:val="aff3"/>
      </w:pPr>
    </w:p>
    <w:p w:rsidR="00970B62" w:rsidRDefault="00970B62" w:rsidP="00970B62">
      <w:pPr>
        <w:pStyle w:val="aff3"/>
      </w:pPr>
    </w:p>
    <w:p w:rsidR="00970B62" w:rsidRDefault="00970B62" w:rsidP="00970B62">
      <w:pPr>
        <w:pStyle w:val="aff3"/>
      </w:pPr>
    </w:p>
    <w:p w:rsidR="004C7D49" w:rsidRPr="00EF7879" w:rsidRDefault="004C7D49" w:rsidP="00970B62">
      <w:pPr>
        <w:pStyle w:val="aff3"/>
      </w:pPr>
      <w:r w:rsidRPr="00EF7879">
        <w:t>Сыктывкар, 2009</w:t>
      </w:r>
    </w:p>
    <w:p w:rsidR="00AC0235" w:rsidRPr="00EF7879" w:rsidRDefault="00AC0235" w:rsidP="00970B62">
      <w:pPr>
        <w:pStyle w:val="afc"/>
      </w:pPr>
      <w:r w:rsidRPr="00EF7879">
        <w:br w:type="page"/>
        <w:t>Содержание</w:t>
      </w:r>
    </w:p>
    <w:p w:rsidR="00970B62" w:rsidRDefault="00970B62" w:rsidP="00EF7879"/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Введение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Глава 1. Имена собственные. Ономастика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1.1 Методы ономастических исследований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1.2 Разделы ономастики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1.3 Связь ономастики с другими науками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1.4 Отличие собственных имен от нарицательных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1.5 Классификации собственных имён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Глава 2. Прозвища жителей Архангельской области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Заключение</w:t>
      </w:r>
    </w:p>
    <w:p w:rsidR="00C610F9" w:rsidRDefault="00C610F9">
      <w:pPr>
        <w:pStyle w:val="22"/>
        <w:rPr>
          <w:smallCaps w:val="0"/>
          <w:noProof/>
          <w:sz w:val="24"/>
          <w:szCs w:val="24"/>
        </w:rPr>
      </w:pPr>
      <w:r w:rsidRPr="00FA013A">
        <w:rPr>
          <w:rStyle w:val="af3"/>
          <w:noProof/>
        </w:rPr>
        <w:t>Список использованной литературы</w:t>
      </w:r>
    </w:p>
    <w:p w:rsidR="00BB7774" w:rsidRPr="00EF7879" w:rsidRDefault="00BB7774" w:rsidP="00055B83">
      <w:pPr>
        <w:ind w:firstLine="0"/>
      </w:pPr>
    </w:p>
    <w:p w:rsidR="007A2C3A" w:rsidRPr="00EF7879" w:rsidRDefault="00AC0235" w:rsidP="00970B62">
      <w:pPr>
        <w:pStyle w:val="2"/>
      </w:pPr>
      <w:r w:rsidRPr="00EF7879">
        <w:br w:type="page"/>
      </w:r>
      <w:bookmarkStart w:id="0" w:name="_Toc253598275"/>
      <w:r w:rsidR="007A2C3A" w:rsidRPr="00EF7879">
        <w:t>Введение</w:t>
      </w:r>
      <w:bookmarkEnd w:id="0"/>
    </w:p>
    <w:p w:rsidR="00970B62" w:rsidRDefault="00970B62" w:rsidP="00EF7879"/>
    <w:p w:rsidR="00EF7879" w:rsidRDefault="00BF553F" w:rsidP="00EF7879">
      <w:r>
        <w:rPr>
          <w:noProof/>
        </w:rPr>
        <w:pict>
          <v:rect id="_x0000_s1027" style="position:absolute;left:0;text-align:left;margin-left:449.7pt;margin-top:-56.25pt;width:31.5pt;height:29.25pt;z-index:251656704" strokecolor="white"/>
        </w:pict>
      </w:r>
      <w:r w:rsidR="007A2C3A" w:rsidRPr="00EF7879">
        <w:t>Предметом исследования в данной работе является прозвище</w:t>
      </w:r>
      <w:r w:rsidR="00EF7879" w:rsidRPr="00EF7879">
        <w:t xml:space="preserve">. </w:t>
      </w:r>
      <w:r w:rsidR="007A2C3A" w:rsidRPr="00EF7879">
        <w:t>Нами исследуются современные русские прозвища</w:t>
      </w:r>
      <w:r w:rsidR="00EF7879" w:rsidRPr="00EF7879">
        <w:t xml:space="preserve"> </w:t>
      </w:r>
      <w:r w:rsidR="007A2C3A" w:rsidRPr="00EF7879">
        <w:t>Архангельской области Ленского района</w:t>
      </w:r>
      <w:r w:rsidR="00EF7879" w:rsidRPr="00EF7879">
        <w:t xml:space="preserve">. </w:t>
      </w:r>
      <w:r w:rsidR="007A2C3A" w:rsidRPr="00EF7879">
        <w:t>Всего было собрано 270 прозвищ</w:t>
      </w:r>
      <w:r w:rsidR="00EF7879" w:rsidRPr="00EF7879">
        <w:t>.</w:t>
      </w:r>
    </w:p>
    <w:p w:rsidR="00EF7879" w:rsidRDefault="007A2C3A" w:rsidP="00EF7879">
      <w:r w:rsidRPr="00EF7879">
        <w:t xml:space="preserve">Цель данного исследования </w:t>
      </w:r>
      <w:r w:rsidR="00EF7879">
        <w:t>-</w:t>
      </w:r>
      <w:r w:rsidRPr="00EF7879">
        <w:t xml:space="preserve"> </w:t>
      </w:r>
      <w:r w:rsidR="00C53A7F" w:rsidRPr="00EF7879">
        <w:t xml:space="preserve">описать прозвища людей, употребляемых в данной местности, </w:t>
      </w:r>
      <w:r w:rsidRPr="00EF7879">
        <w:t xml:space="preserve">дать </w:t>
      </w:r>
      <w:r w:rsidR="00C53A7F" w:rsidRPr="00EF7879">
        <w:t xml:space="preserve">им определённую </w:t>
      </w:r>
      <w:r w:rsidRPr="00EF7879">
        <w:t>классификац</w:t>
      </w:r>
      <w:r w:rsidR="00C53A7F" w:rsidRPr="00EF7879">
        <w:t>ию</w:t>
      </w:r>
      <w:r w:rsidR="00EF7879" w:rsidRPr="00EF7879">
        <w:t>.</w:t>
      </w:r>
    </w:p>
    <w:p w:rsidR="00EF7879" w:rsidRDefault="00C53A7F" w:rsidP="00EF7879">
      <w:r w:rsidRPr="00EF7879">
        <w:t>Нами были поставлены следующие задачи</w:t>
      </w:r>
      <w:r w:rsidR="00EF7879" w:rsidRPr="00EF7879">
        <w:t>:</w:t>
      </w:r>
    </w:p>
    <w:p w:rsidR="00EF7879" w:rsidRDefault="00A32F17" w:rsidP="00EF7879">
      <w:r w:rsidRPr="00EF7879">
        <w:t>Р</w:t>
      </w:r>
      <w:r w:rsidR="00C53A7F" w:rsidRPr="00EF7879">
        <w:t>азграничить понятие</w:t>
      </w:r>
      <w:r w:rsidRPr="00EF7879">
        <w:t xml:space="preserve"> прозвище и другие личные имена</w:t>
      </w:r>
      <w:r w:rsidR="00EF7879" w:rsidRPr="00EF7879">
        <w:t>.</w:t>
      </w:r>
    </w:p>
    <w:p w:rsidR="00EF7879" w:rsidRDefault="00A32F17" w:rsidP="00EF7879">
      <w:r w:rsidRPr="00EF7879">
        <w:t>Р</w:t>
      </w:r>
      <w:r w:rsidR="00C53A7F" w:rsidRPr="00EF7879">
        <w:t>ассмотреть и изучить различные классификации антропонимов, в частност</w:t>
      </w:r>
      <w:r w:rsidRPr="00EF7879">
        <w:t>и прозвищ</w:t>
      </w:r>
      <w:r w:rsidR="00EF7879" w:rsidRPr="00EF7879">
        <w:t>.</w:t>
      </w:r>
    </w:p>
    <w:p w:rsidR="00EF7879" w:rsidRDefault="00A32F17" w:rsidP="00EF7879">
      <w:r w:rsidRPr="00EF7879">
        <w:t>О</w:t>
      </w:r>
      <w:r w:rsidR="00C53A7F" w:rsidRPr="00EF7879">
        <w:t>предел</w:t>
      </w:r>
      <w:r w:rsidRPr="00EF7879">
        <w:t>ить значение термина</w:t>
      </w:r>
      <w:r w:rsidR="00EF7879">
        <w:t xml:space="preserve"> "</w:t>
      </w:r>
      <w:r w:rsidRPr="00EF7879">
        <w:t>прозвище</w:t>
      </w:r>
      <w:r w:rsidR="00EF7879">
        <w:t>".</w:t>
      </w:r>
    </w:p>
    <w:p w:rsidR="00EF7879" w:rsidRDefault="00A32F17" w:rsidP="00EF7879">
      <w:r w:rsidRPr="00EF7879">
        <w:t>И</w:t>
      </w:r>
      <w:r w:rsidR="00C53A7F" w:rsidRPr="00EF7879">
        <w:t>зучить литературу по антропонимике</w:t>
      </w:r>
      <w:r w:rsidR="00EF7879">
        <w:t xml:space="preserve"> (</w:t>
      </w:r>
      <w:r w:rsidR="00C53A7F" w:rsidRPr="00EF7879">
        <w:t xml:space="preserve">в целом </w:t>
      </w:r>
      <w:r w:rsidR="00EF7879">
        <w:t>-</w:t>
      </w:r>
      <w:r w:rsidR="00C53A7F" w:rsidRPr="00EF7879">
        <w:t xml:space="preserve"> по ономастике</w:t>
      </w:r>
      <w:r w:rsidR="00EF7879" w:rsidRPr="00EF7879">
        <w:t>).</w:t>
      </w:r>
    </w:p>
    <w:p w:rsidR="00EF7879" w:rsidRDefault="008A670D" w:rsidP="00EF7879">
      <w:r w:rsidRPr="00EF7879">
        <w:t xml:space="preserve">Методы исследования, использованные в работе </w:t>
      </w:r>
      <w:r w:rsidR="00EF7879">
        <w:t>-</w:t>
      </w:r>
      <w:r w:rsidRPr="00EF7879">
        <w:t xml:space="preserve"> сравнительно-сопоставительный</w:t>
      </w:r>
      <w:r w:rsidR="00EF7879">
        <w:t xml:space="preserve"> (</w:t>
      </w:r>
      <w:r w:rsidRPr="00EF7879">
        <w:t>нами сопоставляются антропонимы различного типа</w:t>
      </w:r>
      <w:r w:rsidR="00EF7879" w:rsidRPr="00EF7879">
        <w:t xml:space="preserve">) </w:t>
      </w:r>
      <w:r w:rsidRPr="00EF7879">
        <w:t>и описательный</w:t>
      </w:r>
      <w:r w:rsidR="00EF7879" w:rsidRPr="00EF7879">
        <w:t>.</w:t>
      </w:r>
    </w:p>
    <w:p w:rsidR="00EF7879" w:rsidRPr="00970B62" w:rsidRDefault="008A670D" w:rsidP="00970B62">
      <w:r w:rsidRPr="00EF7879">
        <w:t>В соответствии с поставленными задачами структура данной работы состоит из двух глав</w:t>
      </w:r>
      <w:r w:rsidR="00EF7879" w:rsidRPr="00EF7879">
        <w:t xml:space="preserve">: </w:t>
      </w:r>
      <w:r w:rsidRPr="00EF7879">
        <w:t xml:space="preserve">глава первая </w:t>
      </w:r>
      <w:r w:rsidR="00EF7879">
        <w:t>-</w:t>
      </w:r>
      <w:r w:rsidRPr="00EF7879">
        <w:t xml:space="preserve"> Имена собственные</w:t>
      </w:r>
      <w:r w:rsidR="00EF7879" w:rsidRPr="00EF7879">
        <w:t xml:space="preserve">. </w:t>
      </w:r>
      <w:r w:rsidRPr="00EF7879">
        <w:t xml:space="preserve">Ономастика, глава вторая </w:t>
      </w:r>
      <w:r w:rsidR="00EF7879">
        <w:t>-</w:t>
      </w:r>
      <w:r w:rsidRPr="00EF7879">
        <w:t xml:space="preserve"> Прозвища жителей Архангельской области</w:t>
      </w:r>
      <w:r w:rsidR="00EF7879" w:rsidRPr="00EF7879">
        <w:t>.</w:t>
      </w:r>
    </w:p>
    <w:p w:rsidR="00EF7879" w:rsidRPr="00EF7879" w:rsidRDefault="007A2C3A" w:rsidP="00970B62">
      <w:pPr>
        <w:pStyle w:val="2"/>
      </w:pPr>
      <w:r w:rsidRPr="00EF7879">
        <w:br w:type="page"/>
      </w:r>
      <w:bookmarkStart w:id="1" w:name="_Toc253598276"/>
      <w:r w:rsidR="00970B62" w:rsidRPr="00EF7879">
        <w:t xml:space="preserve">Глава </w:t>
      </w:r>
      <w:r w:rsidR="008227EA" w:rsidRPr="00EF7879">
        <w:t>1</w:t>
      </w:r>
      <w:r w:rsidR="00EF7879" w:rsidRPr="00EF7879">
        <w:t>.</w:t>
      </w:r>
      <w:r w:rsidR="00970B62">
        <w:t xml:space="preserve"> </w:t>
      </w:r>
      <w:r w:rsidR="00BF553F">
        <w:pict>
          <v:rect id="_x0000_s1028" style="position:absolute;left:0;text-align:left;margin-left:448.2pt;margin-top:-51pt;width:31.5pt;height:29.25pt;z-index:251657728;mso-position-horizontal-relative:text;mso-position-vertical-relative:text" strokecolor="white"/>
        </w:pict>
      </w:r>
      <w:r w:rsidR="008227EA" w:rsidRPr="00EF7879">
        <w:t>Имена собственные</w:t>
      </w:r>
      <w:r w:rsidR="00EF7879" w:rsidRPr="00EF7879">
        <w:t xml:space="preserve">. </w:t>
      </w:r>
      <w:r w:rsidR="008227EA" w:rsidRPr="00EF7879">
        <w:t>Ономастика</w:t>
      </w:r>
      <w:bookmarkEnd w:id="1"/>
    </w:p>
    <w:p w:rsidR="00970B62" w:rsidRDefault="00970B62" w:rsidP="00EF7879"/>
    <w:p w:rsidR="00EF7879" w:rsidRDefault="008227EA" w:rsidP="00EF7879">
      <w:r w:rsidRPr="00EF7879">
        <w:t>Собственные имена давно привлекали внимание ученых</w:t>
      </w:r>
      <w:r w:rsidR="00EF7879" w:rsidRPr="00EF7879">
        <w:t xml:space="preserve">. </w:t>
      </w:r>
      <w:r w:rsidRPr="00EF7879">
        <w:t xml:space="preserve">Их возникновение, историю, различные преобразования, распространение, назначение изучают историки, литературоведы, психологи, этнографы, географы, но больше всех </w:t>
      </w:r>
      <w:r w:rsidR="00EF7879">
        <w:t>-</w:t>
      </w:r>
      <w:r w:rsidRPr="00EF7879">
        <w:t xml:space="preserve"> языковеды</w:t>
      </w:r>
      <w:r w:rsidR="00EF7879" w:rsidRPr="00EF7879">
        <w:t xml:space="preserve"> [</w:t>
      </w:r>
      <w:r w:rsidRPr="00EF7879">
        <w:t>Введенская 1989, с</w:t>
      </w:r>
      <w:r w:rsidR="00EF7879">
        <w:t>.4</w:t>
      </w:r>
      <w:r w:rsidR="00EF7879" w:rsidRPr="00EF7879">
        <w:t>].</w:t>
      </w:r>
    </w:p>
    <w:p w:rsidR="00EF7879" w:rsidRDefault="008227EA" w:rsidP="00EF7879">
      <w:r w:rsidRPr="00EF7879">
        <w:t xml:space="preserve">Собственные имена </w:t>
      </w:r>
      <w:r w:rsidR="00EF7879">
        <w:t>-</w:t>
      </w:r>
      <w:r w:rsidRPr="00EF7879">
        <w:t xml:space="preserve"> это единицы языка и речи, служащие для подчёркнуто конкретного называния отдельных предметов действительности и вследствие такой специализации выработавшие некоторые особенности в значении, грамматическом оформлении и в функционировании</w:t>
      </w:r>
      <w:r w:rsidR="00EF7879" w:rsidRPr="00EF7879">
        <w:t xml:space="preserve">. </w:t>
      </w:r>
      <w:r w:rsidRPr="00EF7879">
        <w:t xml:space="preserve">Назначение имени собственного </w:t>
      </w:r>
      <w:r w:rsidR="00EF7879">
        <w:t>-</w:t>
      </w:r>
      <w:r w:rsidRPr="00EF7879">
        <w:t xml:space="preserve"> назвать определённый предмет, соотнося его с классом однотипных или родственных предметов</w:t>
      </w:r>
      <w:r w:rsidR="00EF7879" w:rsidRPr="00EF7879">
        <w:t xml:space="preserve">. </w:t>
      </w:r>
      <w:r w:rsidRPr="00EF7879">
        <w:t>Собственные имена по отношению к предмету чаще всего носят случайный характер</w:t>
      </w:r>
      <w:r w:rsidR="00EF7879" w:rsidRPr="00EF7879">
        <w:t xml:space="preserve">. </w:t>
      </w:r>
      <w:r w:rsidRPr="00EF7879">
        <w:t>Они называют предмет, не описывая его</w:t>
      </w:r>
      <w:r w:rsidR="00EF7879" w:rsidRPr="00EF7879">
        <w:t xml:space="preserve">. </w:t>
      </w:r>
      <w:r w:rsidRPr="00EF7879">
        <w:t>К собственным именам относятся имена личные, отчества, фамилии, прозвища людей, клички животных, названия городов, рек, морей, стихийных бедствий, небесных тел, детские дразнилки и др</w:t>
      </w:r>
      <w:r w:rsidR="00EF7879" w:rsidRPr="00EF7879">
        <w:t>.</w:t>
      </w:r>
    </w:p>
    <w:p w:rsidR="00EF7879" w:rsidRDefault="008227EA" w:rsidP="00EF7879">
      <w:r w:rsidRPr="00EF7879">
        <w:t>Обратимся к семантике собственных имен</w:t>
      </w:r>
      <w:r w:rsidR="00EF7879" w:rsidRPr="00EF7879">
        <w:t xml:space="preserve">. </w:t>
      </w:r>
      <w:r w:rsidRPr="00EF7879">
        <w:t>Термином семантика</w:t>
      </w:r>
      <w:r w:rsidR="00EF7879" w:rsidRPr="00EF7879">
        <w:t xml:space="preserve"> </w:t>
      </w:r>
      <w:r w:rsidRPr="00EF7879">
        <w:t>обозначают науку о значениях слов, сами значения слов и план исследования, выделяющий отношение языковых единиц к обозначаемым ими предметами</w:t>
      </w:r>
      <w:r w:rsidR="00EF7879" w:rsidRPr="00EF7879">
        <w:t xml:space="preserve">. </w:t>
      </w:r>
      <w:r w:rsidRPr="00EF7879">
        <w:t xml:space="preserve">Нами под семантикой понимается преимущественно второе </w:t>
      </w:r>
      <w:r w:rsidR="00EF7879">
        <w:t>-</w:t>
      </w:r>
      <w:r w:rsidRPr="00EF7879">
        <w:t xml:space="preserve"> значение имён их смысловая сторона, связанная с их знаковой природой</w:t>
      </w:r>
      <w:r w:rsidR="00EF7879" w:rsidRPr="00EF7879">
        <w:t>.</w:t>
      </w:r>
    </w:p>
    <w:p w:rsidR="00EF7879" w:rsidRDefault="008227EA" w:rsidP="00EF7879">
      <w:r w:rsidRPr="00EF7879">
        <w:t xml:space="preserve">Семантика собственных имён </w:t>
      </w:r>
      <w:r w:rsidR="00EF7879">
        <w:t>-</w:t>
      </w:r>
      <w:r w:rsidRPr="00EF7879">
        <w:t xml:space="preserve"> область не исследованная и не определённая</w:t>
      </w:r>
      <w:r w:rsidR="00EF7879" w:rsidRPr="00EF7879">
        <w:t xml:space="preserve">. </w:t>
      </w:r>
      <w:r w:rsidRPr="00EF7879">
        <w:t>Поскольку многие считают имена собственные категорией, лежащей вне понятий, а семантика всегда понятийна, нередко вообще сомневаются в правомерности выделения семантики в качестве особого аспекта имени собственного</w:t>
      </w:r>
      <w:r w:rsidR="00EF7879" w:rsidRPr="00EF7879">
        <w:t xml:space="preserve">. </w:t>
      </w:r>
      <w:r w:rsidRPr="00EF7879">
        <w:t>Иногда семантику имён приравнивают к семантике тех нарицательных, от которых они образовались</w:t>
      </w:r>
      <w:r w:rsidR="00EF7879" w:rsidRPr="00EF7879">
        <w:t xml:space="preserve">: </w:t>
      </w:r>
      <w:r w:rsidRPr="00EF7879">
        <w:t xml:space="preserve">село </w:t>
      </w:r>
      <w:r w:rsidRPr="00EF7879">
        <w:rPr>
          <w:i/>
          <w:iCs/>
        </w:rPr>
        <w:t>Вишневое</w:t>
      </w:r>
      <w:r w:rsidRPr="00EF7879">
        <w:t xml:space="preserve"> </w:t>
      </w:r>
      <w:r w:rsidR="00EF7879">
        <w:t>-</w:t>
      </w:r>
      <w:r w:rsidRPr="00EF7879">
        <w:t xml:space="preserve"> </w:t>
      </w:r>
      <w:r w:rsidRPr="00EF7879">
        <w:rPr>
          <w:i/>
          <w:iCs/>
        </w:rPr>
        <w:t>вишня</w:t>
      </w:r>
      <w:r w:rsidRPr="00EF7879">
        <w:t>, откуда тривиальные</w:t>
      </w:r>
      <w:r w:rsidR="00EF7879">
        <w:t xml:space="preserve"> "</w:t>
      </w:r>
      <w:r w:rsidRPr="00EF7879">
        <w:t>семантические</w:t>
      </w:r>
      <w:r w:rsidR="00EF7879">
        <w:t xml:space="preserve">" </w:t>
      </w:r>
      <w:r w:rsidRPr="00EF7879">
        <w:t>анализы топонимов или антропонимов с рубриками</w:t>
      </w:r>
      <w:r w:rsidR="00EF7879">
        <w:t xml:space="preserve"> "</w:t>
      </w:r>
      <w:r w:rsidRPr="00EF7879">
        <w:t>от растений</w:t>
      </w:r>
      <w:r w:rsidR="00EF7879">
        <w:t>", "</w:t>
      </w:r>
      <w:r w:rsidRPr="00EF7879">
        <w:t>от животных</w:t>
      </w:r>
      <w:r w:rsidR="00EF7879">
        <w:t xml:space="preserve">" </w:t>
      </w:r>
      <w:r w:rsidRPr="00EF7879">
        <w:t xml:space="preserve">и </w:t>
      </w:r>
      <w:r w:rsidR="00EF7879">
        <w:t>т.д.</w:t>
      </w:r>
      <w:r w:rsidR="00EF7879" w:rsidRPr="00EF7879">
        <w:t xml:space="preserve"> </w:t>
      </w:r>
      <w:r w:rsidRPr="00EF7879">
        <w:t>Иногда семантику имён собственных переносят на те образы, которые складываются в нашем сознании как определённые денотаты имён</w:t>
      </w:r>
      <w:r w:rsidR="00EF7879">
        <w:t xml:space="preserve"> (</w:t>
      </w:r>
      <w:r w:rsidRPr="00EF7879">
        <w:rPr>
          <w:i/>
          <w:iCs/>
        </w:rPr>
        <w:t>Илья Муромец</w:t>
      </w:r>
      <w:r w:rsidRPr="00EF7879">
        <w:t xml:space="preserve"> </w:t>
      </w:r>
      <w:r w:rsidR="00EF7879">
        <w:t>-</w:t>
      </w:r>
      <w:r w:rsidRPr="00EF7879">
        <w:t xml:space="preserve"> богатырь, сильный, справедливый</w:t>
      </w:r>
      <w:r w:rsidR="00EF7879" w:rsidRPr="00EF7879">
        <w:t>),</w:t>
      </w:r>
      <w:r w:rsidRPr="00EF7879">
        <w:t xml:space="preserve"> переходя всецело в экстралингвистическую сферу и уходя от самой сущности семантики</w:t>
      </w:r>
      <w:r w:rsidR="00EF7879" w:rsidRPr="00EF7879">
        <w:t xml:space="preserve">. </w:t>
      </w:r>
      <w:r w:rsidRPr="00EF7879">
        <w:t xml:space="preserve">Наконец, есть мнение, что основное значение собственных имён в том, что </w:t>
      </w:r>
      <w:r w:rsidR="00BB7774" w:rsidRPr="00EF7879">
        <w:t>это имена</w:t>
      </w:r>
      <w:r w:rsidR="00EF7879" w:rsidRPr="00EF7879">
        <w:t xml:space="preserve"> [</w:t>
      </w:r>
      <w:r w:rsidR="00BB7774" w:rsidRPr="00EF7879">
        <w:t>Суперанская 1973, с</w:t>
      </w:r>
      <w:r w:rsidR="00EF7879">
        <w:t>.2</w:t>
      </w:r>
      <w:r w:rsidR="00BB7774" w:rsidRPr="00EF7879">
        <w:t xml:space="preserve">50 </w:t>
      </w:r>
      <w:r w:rsidR="00EF7879">
        <w:t>-</w:t>
      </w:r>
      <w:r w:rsidR="00BB7774" w:rsidRPr="00EF7879">
        <w:t xml:space="preserve"> 251</w:t>
      </w:r>
      <w:r w:rsidR="00EF7879" w:rsidRPr="00EF7879">
        <w:t>].</w:t>
      </w:r>
    </w:p>
    <w:p w:rsidR="00EF7879" w:rsidRDefault="008227EA" w:rsidP="00EF7879">
      <w:r w:rsidRPr="00EF7879">
        <w:t xml:space="preserve">В языкознании выделяется особый раздел </w:t>
      </w:r>
      <w:r w:rsidR="00EF7879">
        <w:t>-</w:t>
      </w:r>
      <w:r w:rsidRPr="00EF7879">
        <w:t xml:space="preserve"> </w:t>
      </w:r>
      <w:r w:rsidRPr="00EF7879">
        <w:rPr>
          <w:i/>
          <w:iCs/>
        </w:rPr>
        <w:t>ономастика</w:t>
      </w:r>
      <w:r w:rsidR="00EF7879">
        <w:t xml:space="preserve"> (</w:t>
      </w:r>
      <w:r w:rsidRPr="00EF7879">
        <w:t>греч</w:t>
      </w:r>
      <w:r w:rsidR="00EF7879" w:rsidRPr="00EF7879">
        <w:t xml:space="preserve">. </w:t>
      </w:r>
      <w:r w:rsidRPr="00EF7879">
        <w:t>о</w:t>
      </w:r>
      <w:r w:rsidRPr="00EF7879">
        <w:rPr>
          <w:lang w:val="en-US"/>
        </w:rPr>
        <w:t>nomastike</w:t>
      </w:r>
      <w:r w:rsidRPr="00EF7879">
        <w:t xml:space="preserve"> </w:t>
      </w:r>
      <w:r w:rsidR="00EF7879">
        <w:t>- "</w:t>
      </w:r>
      <w:r w:rsidRPr="00EF7879">
        <w:t>искусство давать имена</w:t>
      </w:r>
      <w:r w:rsidR="00EF7879">
        <w:t xml:space="preserve">"; </w:t>
      </w:r>
      <w:r w:rsidRPr="00EF7879">
        <w:rPr>
          <w:lang w:val="en-US"/>
        </w:rPr>
        <w:t>onomastikos</w:t>
      </w:r>
      <w:r w:rsidRPr="00EF7879">
        <w:t xml:space="preserve"> </w:t>
      </w:r>
      <w:r w:rsidR="00EF7879">
        <w:t>- "</w:t>
      </w:r>
      <w:r w:rsidRPr="00EF7879">
        <w:t>относящийся к имени</w:t>
      </w:r>
      <w:r w:rsidR="00EF7879">
        <w:t>"</w:t>
      </w:r>
      <w:r w:rsidR="00EF7879" w:rsidRPr="00EF7879">
        <w:t>),</w:t>
      </w:r>
      <w:r w:rsidRPr="00EF7879">
        <w:t xml:space="preserve"> занимающийся изучением собственных имен</w:t>
      </w:r>
      <w:r w:rsidR="00EF7879" w:rsidRPr="00EF7879">
        <w:t xml:space="preserve">. </w:t>
      </w:r>
      <w:r w:rsidRPr="00EF7879">
        <w:t>Ономастикой называется и совокупность всех собственных имен</w:t>
      </w:r>
      <w:r w:rsidR="00EF7879" w:rsidRPr="00EF7879">
        <w:t xml:space="preserve">. </w:t>
      </w:r>
      <w:r w:rsidRPr="00EF7879">
        <w:t>Как лингвистическая наука ономастика занимается изучением их функциональной специфики, возникновения, развития, их связи со всеми уровнями</w:t>
      </w:r>
      <w:r w:rsidR="00EF7879">
        <w:t xml:space="preserve"> (</w:t>
      </w:r>
      <w:r w:rsidRPr="00EF7879">
        <w:t>или ярусами</w:t>
      </w:r>
      <w:r w:rsidR="00EF7879" w:rsidRPr="00EF7879">
        <w:t xml:space="preserve">) </w:t>
      </w:r>
      <w:r w:rsidRPr="00EF7879">
        <w:t>языка, теоретическим и практическим значением самой ономастической науки, а также её связей с другими науками</w:t>
      </w:r>
      <w:r w:rsidR="00EF7879" w:rsidRPr="00EF7879">
        <w:t xml:space="preserve">. </w:t>
      </w:r>
      <w:r w:rsidRPr="00EF7879">
        <w:t>Ономастика изучает основные закономерности истории, развития и функционирования</w:t>
      </w:r>
      <w:r w:rsidR="00EF7879" w:rsidRPr="00EF7879">
        <w:t xml:space="preserve"> </w:t>
      </w:r>
      <w:r w:rsidRPr="00EF7879">
        <w:t>собственных имен</w:t>
      </w:r>
      <w:r w:rsidR="00EF7879" w:rsidRPr="00EF7879">
        <w:t xml:space="preserve">. </w:t>
      </w:r>
      <w:r w:rsidRPr="00EF7879">
        <w:t>Обладая своим материалом и методикой изучения его, ономастика не может не быть самостоятельной дисциплиной</w:t>
      </w:r>
      <w:r w:rsidR="00EF7879" w:rsidRPr="00EF7879">
        <w:t xml:space="preserve">. </w:t>
      </w:r>
      <w:r w:rsidRPr="00EF7879">
        <w:t>Поскольку она возникла</w:t>
      </w:r>
      <w:r w:rsidR="00EF7879">
        <w:t xml:space="preserve"> "</w:t>
      </w:r>
      <w:r w:rsidRPr="00EF7879">
        <w:t>на стыке</w:t>
      </w:r>
      <w:r w:rsidR="00EF7879">
        <w:t xml:space="preserve">" </w:t>
      </w:r>
      <w:r w:rsidRPr="00EF7879">
        <w:t>наук, она отличается чрезвычайной комплексностью предмета исследования</w:t>
      </w:r>
      <w:r w:rsidR="00EF7879" w:rsidRPr="00EF7879">
        <w:t xml:space="preserve">. </w:t>
      </w:r>
      <w:r w:rsidRPr="00EF7879">
        <w:t xml:space="preserve">Доминирует в ономастике лингвистический компонент не только потому, что каждое имя </w:t>
      </w:r>
      <w:r w:rsidR="00EF7879">
        <w:t>-</w:t>
      </w:r>
      <w:r w:rsidRPr="00EF7879">
        <w:t xml:space="preserve"> это слово, развивающееся по законам языка, но и потому, что информация каждого имени</w:t>
      </w:r>
      <w:r w:rsidR="00EF7879">
        <w:t xml:space="preserve"> "</w:t>
      </w:r>
      <w:r w:rsidRPr="00EF7879">
        <w:t>добывается</w:t>
      </w:r>
      <w:r w:rsidR="00EF7879">
        <w:t xml:space="preserve">" </w:t>
      </w:r>
      <w:r w:rsidRPr="00EF7879">
        <w:t>с помощью лингвистических средств</w:t>
      </w:r>
      <w:r w:rsidR="00EF7879" w:rsidRPr="00EF7879">
        <w:t xml:space="preserve">. </w:t>
      </w:r>
      <w:r w:rsidRPr="00EF7879">
        <w:t>Однако, если бы ономастика ограничивалась лишь лингвистическим компонентом, не было бы основания выделять её в особую дисциплину</w:t>
      </w:r>
      <w:r w:rsidR="00EF7879" w:rsidRPr="00EF7879">
        <w:t xml:space="preserve">. </w:t>
      </w:r>
      <w:r w:rsidRPr="00EF7879">
        <w:t>Специфика изучаемого предмета состоит в том, что, лингвистический в своей основе, он включает также этнографический, исторический, географический, социологический, литературоведческий компоненты, которые помогают лингвисту выделять специфику именуемых объектов и традиции, связанные с их именованием</w:t>
      </w:r>
      <w:r w:rsidR="00EF7879" w:rsidRPr="00EF7879">
        <w:t xml:space="preserve">. </w:t>
      </w:r>
      <w:r w:rsidRPr="00EF7879">
        <w:t xml:space="preserve">Кроме того, в ономастических исследованиях используются данные археологии, истории материальной и духовной культуры, биологии, теологии, философии, логики, психологии и </w:t>
      </w:r>
      <w:r w:rsidR="00EF7879">
        <w:t>т.д.</w:t>
      </w:r>
      <w:r w:rsidR="00EF7879" w:rsidRPr="00EF7879">
        <w:t xml:space="preserve"> </w:t>
      </w:r>
      <w:r w:rsidRPr="00EF7879">
        <w:t>всё это выводит ономастическую проблематику за рамки одной лишь лингвистики и придаёт известную самостоятельность комплексу составляющих его компонентов</w:t>
      </w:r>
      <w:r w:rsidR="00EF7879" w:rsidRPr="00EF7879">
        <w:t xml:space="preserve">. </w:t>
      </w:r>
      <w:r w:rsidRPr="00EF7879">
        <w:t>Обретая автономность и превращаясь в известных своих аспектах и</w:t>
      </w:r>
      <w:r w:rsidR="00EF7879">
        <w:t xml:space="preserve"> "</w:t>
      </w:r>
      <w:r w:rsidRPr="00EF7879">
        <w:t>чистую</w:t>
      </w:r>
      <w:r w:rsidR="00EF7879">
        <w:t xml:space="preserve">" </w:t>
      </w:r>
      <w:r w:rsidRPr="00EF7879">
        <w:t>науку, ономастика продолжает оставаться вспомогательной, прикладной для историков и географов</w:t>
      </w:r>
      <w:r w:rsidR="00EF7879" w:rsidRPr="00EF7879">
        <w:t xml:space="preserve"> [</w:t>
      </w:r>
      <w:r w:rsidRPr="00EF7879">
        <w:t>Суперанская</w:t>
      </w:r>
      <w:r w:rsidR="00BB7774" w:rsidRPr="00EF7879">
        <w:t xml:space="preserve"> 1973, с</w:t>
      </w:r>
      <w:r w:rsidR="00EF7879">
        <w:t>.9</w:t>
      </w:r>
      <w:r w:rsidR="00BB7774" w:rsidRPr="00EF7879">
        <w:t xml:space="preserve"> </w:t>
      </w:r>
      <w:r w:rsidR="00EF7879">
        <w:t>-</w:t>
      </w:r>
      <w:r w:rsidR="00BB7774" w:rsidRPr="00EF7879">
        <w:t xml:space="preserve"> 11</w:t>
      </w:r>
      <w:r w:rsidR="00EF7879" w:rsidRPr="00EF7879">
        <w:t>].</w:t>
      </w:r>
    </w:p>
    <w:p w:rsidR="00EF7879" w:rsidRDefault="008227EA" w:rsidP="00EF7879">
      <w:r w:rsidRPr="00EF7879">
        <w:t>Таким образом, ономастика связана со всеми сферами человеческой жизни и деятельности</w:t>
      </w:r>
      <w:r w:rsidR="00EF7879" w:rsidRPr="00EF7879">
        <w:t xml:space="preserve">. </w:t>
      </w:r>
      <w:r w:rsidRPr="00EF7879">
        <w:t>Везде, где требуется выделение для идентификации или индивидуализации, человек употребляет собственные имена как наиболее удобный способ выделения объекта</w:t>
      </w:r>
      <w:r w:rsidR="00EF7879" w:rsidRPr="00EF7879">
        <w:t>.</w:t>
      </w:r>
    </w:p>
    <w:p w:rsidR="00EF7879" w:rsidRDefault="008227EA" w:rsidP="00EF7879">
      <w:r w:rsidRPr="00EF7879">
        <w:t>Ономастическая наука, как и многие другие, прошла три основных этапа развития</w:t>
      </w:r>
      <w:r w:rsidR="00EF7879" w:rsidRPr="00EF7879">
        <w:t xml:space="preserve">: </w:t>
      </w:r>
      <w:r w:rsidRPr="00EF7879">
        <w:t>донаучный</w:t>
      </w:r>
      <w:r w:rsidR="00EF7879">
        <w:t xml:space="preserve"> (</w:t>
      </w:r>
      <w:r w:rsidRPr="00EF7879">
        <w:t xml:space="preserve">до </w:t>
      </w:r>
      <w:r w:rsidRPr="00EF7879">
        <w:rPr>
          <w:lang w:val="en-US"/>
        </w:rPr>
        <w:t>XIX</w:t>
      </w:r>
      <w:r w:rsidRPr="00EF7879">
        <w:t xml:space="preserve"> века</w:t>
      </w:r>
      <w:r w:rsidR="00EF7879" w:rsidRPr="00EF7879">
        <w:t>),</w:t>
      </w:r>
      <w:r w:rsidRPr="00EF7879">
        <w:t xml:space="preserve"> этап становление ономастики как науки</w:t>
      </w:r>
      <w:r w:rsidR="00EF7879">
        <w:t xml:space="preserve"> (</w:t>
      </w:r>
      <w:r w:rsidRPr="00EF7879">
        <w:rPr>
          <w:lang w:val="en-US"/>
        </w:rPr>
        <w:t>XIX</w:t>
      </w:r>
      <w:r w:rsidRPr="00EF7879">
        <w:t xml:space="preserve"> </w:t>
      </w:r>
      <w:r w:rsidR="00EF7879">
        <w:t>-</w:t>
      </w:r>
      <w:r w:rsidRPr="00EF7879">
        <w:t xml:space="preserve"> начало</w:t>
      </w:r>
      <w:r w:rsidR="00EF7879" w:rsidRPr="00EF7879">
        <w:t xml:space="preserve"> </w:t>
      </w:r>
      <w:r w:rsidRPr="00EF7879">
        <w:rPr>
          <w:lang w:val="en-US"/>
        </w:rPr>
        <w:t>XX</w:t>
      </w:r>
      <w:r w:rsidRPr="00EF7879">
        <w:t xml:space="preserve"> веков</w:t>
      </w:r>
      <w:r w:rsidR="00EF7879" w:rsidRPr="00EF7879">
        <w:t>),</w:t>
      </w:r>
      <w:r w:rsidRPr="00EF7879">
        <w:t xml:space="preserve"> научный, или ономастический этап</w:t>
      </w:r>
      <w:r w:rsidR="00EF7879">
        <w:t xml:space="preserve"> (</w:t>
      </w:r>
      <w:r w:rsidRPr="00EF7879">
        <w:t xml:space="preserve">с 20-х годов </w:t>
      </w:r>
      <w:r w:rsidRPr="00EF7879">
        <w:rPr>
          <w:lang w:val="en-US"/>
        </w:rPr>
        <w:t>XX</w:t>
      </w:r>
      <w:r w:rsidRPr="00EF7879">
        <w:t xml:space="preserve"> века по настоящее время</w:t>
      </w:r>
      <w:r w:rsidR="00EF7879" w:rsidRPr="00EF7879">
        <w:t>) [</w:t>
      </w:r>
      <w:r w:rsidRPr="00EF7879">
        <w:t>Бондалетов 1983, с</w:t>
      </w:r>
      <w:r w:rsidR="00EF7879">
        <w:t>.3</w:t>
      </w:r>
      <w:r w:rsidRPr="00EF7879">
        <w:t xml:space="preserve">6 </w:t>
      </w:r>
      <w:r w:rsidR="00EF7879">
        <w:t>-</w:t>
      </w:r>
      <w:r w:rsidRPr="00EF7879">
        <w:t xml:space="preserve"> 37</w:t>
      </w:r>
      <w:r w:rsidR="00EF7879" w:rsidRPr="00EF7879">
        <w:t>].</w:t>
      </w:r>
    </w:p>
    <w:p w:rsidR="00970B62" w:rsidRDefault="00970B62" w:rsidP="00EF7879">
      <w:pPr>
        <w:rPr>
          <w:b/>
          <w:bCs/>
        </w:rPr>
      </w:pPr>
    </w:p>
    <w:p w:rsidR="008227EA" w:rsidRPr="00EF7879" w:rsidRDefault="00EF7879" w:rsidP="00970B62">
      <w:pPr>
        <w:pStyle w:val="2"/>
      </w:pPr>
      <w:bookmarkStart w:id="2" w:name="_Toc253598277"/>
      <w:r>
        <w:t xml:space="preserve">1.1 </w:t>
      </w:r>
      <w:r w:rsidR="008227EA" w:rsidRPr="00EF7879">
        <w:t>Методы ономастических исследований</w:t>
      </w:r>
      <w:bookmarkEnd w:id="2"/>
    </w:p>
    <w:p w:rsidR="00970B62" w:rsidRDefault="00970B62" w:rsidP="00EF7879"/>
    <w:p w:rsidR="00EF7879" w:rsidRDefault="008227EA" w:rsidP="00EF7879">
      <w:r w:rsidRPr="00EF7879">
        <w:t>В современной ономастической науке, опирающейся на материалистическую диалектику, дающую общее направление научных поисков, используются разные исследовательские методы</w:t>
      </w:r>
      <w:r w:rsidR="00EF7879" w:rsidRPr="00EF7879">
        <w:t xml:space="preserve">. </w:t>
      </w:r>
      <w:r w:rsidRPr="00EF7879">
        <w:t>Но в конкретном ономастическом исследовании обычно применяется только один, метод</w:t>
      </w:r>
      <w:r w:rsidR="00EF7879" w:rsidRPr="00EF7879">
        <w:t xml:space="preserve">. </w:t>
      </w:r>
      <w:r w:rsidRPr="00EF7879">
        <w:t>Комбинация, а также дальнейшая детализация методов зависят от цели исследования и специфики анализируемого материала</w:t>
      </w:r>
      <w:r w:rsidR="00EF7879" w:rsidRPr="00EF7879">
        <w:t xml:space="preserve">. </w:t>
      </w:r>
      <w:r w:rsidRPr="00EF7879">
        <w:t>Рассмотрим следующие методы исследования</w:t>
      </w:r>
      <w:r w:rsidR="00EF7879" w:rsidRPr="00EF7879">
        <w:t>:</w:t>
      </w:r>
    </w:p>
    <w:p w:rsidR="00EF7879" w:rsidRDefault="008227EA" w:rsidP="00EF7879">
      <w:r w:rsidRPr="00EF7879">
        <w:t>Описательный метод используется во всех общественно-исторических и естественных науках и стоит, пожалуй, на первом месте по широте применения</w:t>
      </w:r>
      <w:r w:rsidR="00EF7879" w:rsidRPr="00EF7879">
        <w:t xml:space="preserve">. </w:t>
      </w:r>
      <w:r w:rsidRPr="00EF7879">
        <w:t>Этот метод предполагает соблюдение ряда требований</w:t>
      </w:r>
      <w:r w:rsidR="00EF7879" w:rsidRPr="00EF7879">
        <w:t xml:space="preserve">: </w:t>
      </w:r>
      <w:r w:rsidRPr="00EF7879">
        <w:t>чёткое представление об избранном предмете изучения, последовательность описания, систематизации, группировки или классификации, характеристики материала в соответствии с поставленной исследовательской задачей</w:t>
      </w:r>
      <w:r w:rsidR="00EF7879" w:rsidRPr="00EF7879">
        <w:t>.</w:t>
      </w:r>
    </w:p>
    <w:p w:rsidR="00EF7879" w:rsidRDefault="008227EA" w:rsidP="00EF7879">
      <w:r w:rsidRPr="00EF7879">
        <w:t>Задачей исследователя, пользующегося историческим методом, является определение ономастических пластов по языкам-источникам</w:t>
      </w:r>
      <w:r w:rsidR="00EF7879" w:rsidRPr="00EF7879">
        <w:t>.</w:t>
      </w:r>
    </w:p>
    <w:p w:rsidR="00EF7879" w:rsidRDefault="008227EA" w:rsidP="00EF7879">
      <w:r w:rsidRPr="00EF7879">
        <w:t>Задачей сравнительно-сопоставительного метода</w:t>
      </w:r>
      <w:r w:rsidR="00EF7879" w:rsidRPr="00EF7879">
        <w:t xml:space="preserve"> </w:t>
      </w:r>
      <w:r w:rsidRPr="00EF7879">
        <w:t>является сопоставление как всего ономастического пространства, так и его отдельных зон</w:t>
      </w:r>
      <w:r w:rsidR="00EF7879" w:rsidRPr="00EF7879">
        <w:t xml:space="preserve">. </w:t>
      </w:r>
      <w:r w:rsidRPr="00EF7879">
        <w:t>Сопоставлению подлежат разнообразные явления плана содержания и плана выражения</w:t>
      </w:r>
      <w:r w:rsidR="00EF7879" w:rsidRPr="00EF7879">
        <w:t xml:space="preserve">. </w:t>
      </w:r>
      <w:r w:rsidRPr="00EF7879">
        <w:t>Результаты сопоставления могут быть выражены в качественных и количественных характеристиках</w:t>
      </w:r>
      <w:r w:rsidR="00EF7879" w:rsidRPr="00EF7879">
        <w:t>.</w:t>
      </w:r>
    </w:p>
    <w:p w:rsidR="00EF7879" w:rsidRDefault="008227EA" w:rsidP="00EF7879">
      <w:r w:rsidRPr="00EF7879">
        <w:t>Ареальный метод</w:t>
      </w:r>
      <w:r w:rsidR="00EF7879" w:rsidRPr="00EF7879">
        <w:t xml:space="preserve"> </w:t>
      </w:r>
      <w:r w:rsidRPr="00EF7879">
        <w:t>в основном применяется для изучения топонимов</w:t>
      </w:r>
      <w:r w:rsidR="00EF7879" w:rsidRPr="00EF7879">
        <w:t>.</w:t>
      </w:r>
    </w:p>
    <w:p w:rsidR="00EF7879" w:rsidRDefault="008227EA" w:rsidP="00EF7879">
      <w:r w:rsidRPr="00EF7879">
        <w:t>Использование семиотического метода</w:t>
      </w:r>
      <w:r w:rsidR="00EF7879" w:rsidRPr="00EF7879">
        <w:t xml:space="preserve"> </w:t>
      </w:r>
      <w:r w:rsidRPr="00EF7879">
        <w:t xml:space="preserve">основывается на признании языкового характера ономастических единиц и системной их организации в пределах антропонимии, топонимии и </w:t>
      </w:r>
      <w:r w:rsidR="00EF7879">
        <w:t>т.д.,</w:t>
      </w:r>
      <w:r w:rsidRPr="00EF7879">
        <w:t xml:space="preserve"> а также в составе всего ономастического пространства конкретного языка в определённый период существования</w:t>
      </w:r>
      <w:r w:rsidR="00EF7879" w:rsidRPr="00EF7879">
        <w:t xml:space="preserve">. </w:t>
      </w:r>
      <w:r w:rsidRPr="00EF7879">
        <w:t>Задача состоит в определении набора знаков, их дифференцирующих признаков, способов их языкового выражения, конкретных видов проявления системных связей, в определении меры системности ономастики в целом, отдельных её разрядов, а также отдельных участков этих разрядов</w:t>
      </w:r>
      <w:r w:rsidR="00EF7879" w:rsidRPr="00EF7879">
        <w:t>.</w:t>
      </w:r>
    </w:p>
    <w:p w:rsidR="00EF7879" w:rsidRDefault="008227EA" w:rsidP="00EF7879">
      <w:r w:rsidRPr="00EF7879">
        <w:t>Стилистический метод рассматривает широкий круг проблем</w:t>
      </w:r>
      <w:r w:rsidR="00EF7879" w:rsidRPr="00EF7879">
        <w:t xml:space="preserve">: </w:t>
      </w:r>
      <w:r w:rsidRPr="00EF7879">
        <w:t xml:space="preserve">функции собственных имён в художественном произведении, специфика литературной ономастики, зависимость состава имён и их функции от литературного направления, особенности отбора и употребления имён в прозе, поэзии, драматургии, виды литературных антропонимов, топонимов и </w:t>
      </w:r>
      <w:r w:rsidR="00EF7879">
        <w:t>т.п.,</w:t>
      </w:r>
      <w:r w:rsidRPr="00EF7879">
        <w:t xml:space="preserve"> их роль в построении художественного образа, а также множество других видов мотивированного употребления всех без исключения разрядов собственных имён</w:t>
      </w:r>
      <w:r w:rsidR="00EF7879" w:rsidRPr="00EF7879">
        <w:t>.</w:t>
      </w:r>
    </w:p>
    <w:p w:rsidR="00EF7879" w:rsidRDefault="008227EA" w:rsidP="00EF7879">
      <w:r w:rsidRPr="00EF7879">
        <w:t>Лингвопсихологический метод</w:t>
      </w:r>
      <w:r w:rsidR="00EF7879">
        <w:t xml:space="preserve"> "</w:t>
      </w:r>
      <w:r w:rsidRPr="00EF7879">
        <w:t>проводит</w:t>
      </w:r>
      <w:r w:rsidR="00EF7879">
        <w:t xml:space="preserve">" </w:t>
      </w:r>
      <w:r w:rsidRPr="00EF7879">
        <w:t>опыты над собственными именами с целью выявления их ассоциативных связей друг с другом</w:t>
      </w:r>
      <w:r w:rsidR="00EF7879" w:rsidRPr="00EF7879">
        <w:t>.</w:t>
      </w:r>
    </w:p>
    <w:p w:rsidR="00EF7879" w:rsidRDefault="008227EA" w:rsidP="00EF7879">
      <w:r w:rsidRPr="00EF7879">
        <w:t>Использование статического метода основано на том, что у объекта изучения, помимо его качественной стороны, имеется сторона количественная</w:t>
      </w:r>
      <w:r w:rsidR="00EF7879" w:rsidRPr="00EF7879">
        <w:t xml:space="preserve">. </w:t>
      </w:r>
      <w:r w:rsidRPr="00EF7879">
        <w:t>Лингвостатика в ономастике занимается простейшими подсчетами количества имён и выделением наиболее употребительных из них, описанием статической организации целого ономастического разряда и закономерностей его развити</w:t>
      </w:r>
      <w:r w:rsidR="00BB7774" w:rsidRPr="00EF7879">
        <w:t>я</w:t>
      </w:r>
      <w:r w:rsidR="00EF7879" w:rsidRPr="00EF7879">
        <w:t xml:space="preserve"> [</w:t>
      </w:r>
      <w:r w:rsidR="00BB7774" w:rsidRPr="00EF7879">
        <w:t>Бондалетов</w:t>
      </w:r>
      <w:r w:rsidR="00EF7879" w:rsidRPr="00EF7879">
        <w:t xml:space="preserve"> </w:t>
      </w:r>
      <w:r w:rsidR="00BB7774" w:rsidRPr="00EF7879">
        <w:t>1983, с</w:t>
      </w:r>
      <w:r w:rsidR="00EF7879">
        <w:t>.3</w:t>
      </w:r>
      <w:r w:rsidR="00BB7774" w:rsidRPr="00EF7879">
        <w:t xml:space="preserve">6 </w:t>
      </w:r>
      <w:r w:rsidR="00EF7879">
        <w:t>-</w:t>
      </w:r>
      <w:r w:rsidR="00BB7774" w:rsidRPr="00EF7879">
        <w:t xml:space="preserve"> 72</w:t>
      </w:r>
      <w:r w:rsidR="00EF7879" w:rsidRPr="00EF7879">
        <w:t>].</w:t>
      </w:r>
    </w:p>
    <w:p w:rsidR="00970B62" w:rsidRDefault="00970B62" w:rsidP="00970B62">
      <w:pPr>
        <w:pStyle w:val="2"/>
      </w:pPr>
    </w:p>
    <w:p w:rsidR="008227EA" w:rsidRPr="00EF7879" w:rsidRDefault="00EF7879" w:rsidP="00970B62">
      <w:pPr>
        <w:pStyle w:val="2"/>
      </w:pPr>
      <w:bookmarkStart w:id="3" w:name="_Toc253598278"/>
      <w:r>
        <w:t xml:space="preserve">1.2 </w:t>
      </w:r>
      <w:r w:rsidR="008227EA" w:rsidRPr="00EF7879">
        <w:t>Разделы ономастики</w:t>
      </w:r>
      <w:bookmarkEnd w:id="3"/>
    </w:p>
    <w:p w:rsidR="00970B62" w:rsidRDefault="00970B62" w:rsidP="00EF7879"/>
    <w:p w:rsidR="00EF7879" w:rsidRDefault="008227EA" w:rsidP="00EF7879">
      <w:r w:rsidRPr="00EF7879">
        <w:t xml:space="preserve">Современная ономастика имеет три главных раздела </w:t>
      </w:r>
      <w:r w:rsidR="00EF7879">
        <w:t>-</w:t>
      </w:r>
      <w:r w:rsidRPr="00EF7879">
        <w:t xml:space="preserve"> антропонимика, топонимика и космонимика</w:t>
      </w:r>
      <w:r w:rsidR="00EF7879" w:rsidRPr="00EF7879">
        <w:t>.</w:t>
      </w:r>
    </w:p>
    <w:p w:rsidR="00EF7879" w:rsidRDefault="008227EA" w:rsidP="00EF7879">
      <w:r w:rsidRPr="00EF7879">
        <w:t>Собственные имена, относящиеся к людям, называются антропонимами</w:t>
      </w:r>
      <w:r w:rsidR="00EF7879" w:rsidRPr="00EF7879">
        <w:t xml:space="preserve">; </w:t>
      </w:r>
      <w:r w:rsidRPr="00EF7879">
        <w:t xml:space="preserve">совокупность антропонимов </w:t>
      </w:r>
      <w:r w:rsidR="00EF7879">
        <w:t>-</w:t>
      </w:r>
      <w:r w:rsidRPr="00EF7879">
        <w:t xml:space="preserve"> антропонимия</w:t>
      </w:r>
      <w:r w:rsidR="00EF7879" w:rsidRPr="00EF7879">
        <w:t xml:space="preserve">. </w:t>
      </w:r>
      <w:r w:rsidRPr="00EF7879">
        <w:t>Наука, которая занимается</w:t>
      </w:r>
      <w:r w:rsidR="00EF7879" w:rsidRPr="00EF7879">
        <w:t xml:space="preserve"> </w:t>
      </w:r>
      <w:r w:rsidRPr="00EF7879">
        <w:t>изучением антропонимов</w:t>
      </w:r>
      <w:r w:rsidR="00EF7879" w:rsidRPr="00EF7879">
        <w:t xml:space="preserve"> </w:t>
      </w:r>
      <w:r w:rsidR="00EF7879">
        <w:t>-</w:t>
      </w:r>
      <w:r w:rsidRPr="00EF7879">
        <w:t xml:space="preserve"> </w:t>
      </w:r>
      <w:r w:rsidRPr="00EF7879">
        <w:rPr>
          <w:i/>
          <w:iCs/>
        </w:rPr>
        <w:t>антропонимика</w:t>
      </w:r>
      <w:r w:rsidR="00EF7879">
        <w:t xml:space="preserve"> (</w:t>
      </w:r>
      <w:r w:rsidRPr="00EF7879">
        <w:t>от греч</w:t>
      </w:r>
      <w:r w:rsidR="00EF7879" w:rsidRPr="00EF7879">
        <w:t xml:space="preserve">. </w:t>
      </w:r>
      <w:r w:rsidRPr="00EF7879">
        <w:rPr>
          <w:lang w:val="en-US"/>
        </w:rPr>
        <w:t>anthropos</w:t>
      </w:r>
      <w:r w:rsidRPr="00EF7879">
        <w:t xml:space="preserve"> </w:t>
      </w:r>
      <w:r w:rsidR="00EF7879">
        <w:t>- "</w:t>
      </w:r>
      <w:r w:rsidRPr="00EF7879">
        <w:t>человек</w:t>
      </w:r>
      <w:r w:rsidR="00EF7879">
        <w:t xml:space="preserve">" </w:t>
      </w:r>
      <w:r w:rsidRPr="00EF7879">
        <w:t xml:space="preserve">и </w:t>
      </w:r>
      <w:r w:rsidRPr="00EF7879">
        <w:rPr>
          <w:lang w:val="en-US"/>
        </w:rPr>
        <w:t>onyma</w:t>
      </w:r>
      <w:r w:rsidRPr="00EF7879">
        <w:t xml:space="preserve"> </w:t>
      </w:r>
      <w:r w:rsidR="00EF7879">
        <w:t>- "</w:t>
      </w:r>
      <w:r w:rsidRPr="00EF7879">
        <w:t>имя</w:t>
      </w:r>
      <w:r w:rsidR="00EF7879">
        <w:t>"</w:t>
      </w:r>
      <w:r w:rsidR="00EF7879" w:rsidRPr="00EF7879">
        <w:t>).</w:t>
      </w:r>
    </w:p>
    <w:p w:rsidR="00EF7879" w:rsidRDefault="008227EA" w:rsidP="00EF7879">
      <w:r w:rsidRPr="00EF7879">
        <w:t>Географические объекты также имеют собственные имена</w:t>
      </w:r>
      <w:r w:rsidR="00EF7879" w:rsidRPr="00EF7879">
        <w:t xml:space="preserve"> - </w:t>
      </w:r>
      <w:r w:rsidRPr="00EF7879">
        <w:t>топонимы</w:t>
      </w:r>
      <w:r w:rsidR="00EF7879">
        <w:t xml:space="preserve"> (</w:t>
      </w:r>
      <w:r w:rsidRPr="00EF7879">
        <w:t>греч</w:t>
      </w:r>
      <w:r w:rsidR="00EF7879" w:rsidRPr="00EF7879">
        <w:t xml:space="preserve">. </w:t>
      </w:r>
      <w:r w:rsidRPr="00EF7879">
        <w:rPr>
          <w:lang w:val="en-US"/>
        </w:rPr>
        <w:t>topos</w:t>
      </w:r>
      <w:r w:rsidRPr="00EF7879">
        <w:t xml:space="preserve"> </w:t>
      </w:r>
      <w:r w:rsidR="00EF7879">
        <w:t>- "</w:t>
      </w:r>
      <w:r w:rsidRPr="00EF7879">
        <w:t>место, местность</w:t>
      </w:r>
      <w:r w:rsidR="00EF7879">
        <w:t xml:space="preserve">" </w:t>
      </w:r>
      <w:r w:rsidRPr="00EF7879">
        <w:t xml:space="preserve">и </w:t>
      </w:r>
      <w:r w:rsidRPr="00EF7879">
        <w:rPr>
          <w:lang w:val="en-US"/>
        </w:rPr>
        <w:t>onyma</w:t>
      </w:r>
      <w:r w:rsidRPr="00EF7879">
        <w:t xml:space="preserve"> </w:t>
      </w:r>
      <w:r w:rsidR="00EF7879">
        <w:t>- "</w:t>
      </w:r>
      <w:r w:rsidRPr="00EF7879">
        <w:t>имя</w:t>
      </w:r>
      <w:r w:rsidR="00EF7879">
        <w:t>"</w:t>
      </w:r>
      <w:r w:rsidR="00EF7879" w:rsidRPr="00EF7879">
        <w:t xml:space="preserve">). </w:t>
      </w:r>
      <w:r w:rsidRPr="00EF7879">
        <w:t>Совокупность топонимов образует топонимию</w:t>
      </w:r>
      <w:r w:rsidR="00EF7879" w:rsidRPr="00EF7879">
        <w:t xml:space="preserve">. </w:t>
      </w:r>
      <w:r w:rsidRPr="00EF7879">
        <w:t xml:space="preserve">Наука, изучающая топонимию, называется </w:t>
      </w:r>
      <w:r w:rsidRPr="00EF7879">
        <w:rPr>
          <w:i/>
          <w:iCs/>
        </w:rPr>
        <w:t>топонимикой</w:t>
      </w:r>
      <w:r w:rsidR="00EF7879" w:rsidRPr="00EF7879">
        <w:t xml:space="preserve">. </w:t>
      </w:r>
      <w:r w:rsidRPr="00EF7879">
        <w:t xml:space="preserve">Имена гор, хребтов, пиков, долин и других элементов рельефа местности объединяются в один разряд </w:t>
      </w:r>
      <w:r w:rsidR="00EF7879">
        <w:t>-</w:t>
      </w:r>
      <w:r w:rsidRPr="00EF7879">
        <w:t xml:space="preserve"> оронимы</w:t>
      </w:r>
      <w:r w:rsidR="00EF7879" w:rsidRPr="00EF7879">
        <w:t xml:space="preserve">; </w:t>
      </w:r>
      <w:r w:rsidRPr="00EF7879">
        <w:t>названия пещер, гротов, пропастей, колодцев составляют разряд спелеонимов</w:t>
      </w:r>
      <w:r w:rsidR="00EF7879" w:rsidRPr="00EF7879">
        <w:t xml:space="preserve">; </w:t>
      </w:r>
      <w:r w:rsidRPr="00EF7879">
        <w:t xml:space="preserve">гидронимы </w:t>
      </w:r>
      <w:r w:rsidR="00EF7879">
        <w:t>-</w:t>
      </w:r>
      <w:r w:rsidRPr="00EF7879">
        <w:t xml:space="preserve"> это названия морей, рек, прудов, ручьёв и др</w:t>
      </w:r>
      <w:r w:rsidR="00EF7879">
        <w:t>.;</w:t>
      </w:r>
      <w:r w:rsidR="00EF7879" w:rsidRPr="00EF7879">
        <w:t xml:space="preserve"> </w:t>
      </w:r>
      <w:r w:rsidRPr="00EF7879">
        <w:t xml:space="preserve">дримонимы </w:t>
      </w:r>
      <w:r w:rsidR="00EF7879">
        <w:t>-</w:t>
      </w:r>
      <w:r w:rsidRPr="00EF7879">
        <w:t xml:space="preserve"> наименования леса или его части</w:t>
      </w:r>
      <w:r w:rsidR="00EF7879" w:rsidRPr="00EF7879">
        <w:t xml:space="preserve">. </w:t>
      </w:r>
      <w:r w:rsidRPr="00EF7879">
        <w:t>Ономастика и топонимика дают, таким образом, ценнейший материал для истории, устанавливая места поселений и пути миграций часто исчезнувших народов, характеризуя местные мифы, давая представления о типе поселений, об общественных и семейных отношениях</w:t>
      </w:r>
      <w:r w:rsidR="00EF7879" w:rsidRPr="00EF7879">
        <w:t>.</w:t>
      </w:r>
    </w:p>
    <w:p w:rsidR="00EF7879" w:rsidRDefault="008227EA" w:rsidP="00EF7879">
      <w:r w:rsidRPr="00EF7879">
        <w:t>Названия объектов космического пространства</w:t>
      </w:r>
      <w:r w:rsidR="00EF7879">
        <w:t xml:space="preserve"> (</w:t>
      </w:r>
      <w:r w:rsidRPr="00EF7879">
        <w:t>звёзд, созвездий, планет, комет, астероидов</w:t>
      </w:r>
      <w:r w:rsidR="00EF7879" w:rsidRPr="00EF7879">
        <w:t xml:space="preserve">) </w:t>
      </w:r>
      <w:r w:rsidR="00EF7879">
        <w:t>-</w:t>
      </w:r>
      <w:r w:rsidRPr="00EF7879">
        <w:t xml:space="preserve"> космонимы</w:t>
      </w:r>
      <w:r w:rsidR="00EF7879">
        <w:t xml:space="preserve"> (</w:t>
      </w:r>
      <w:r w:rsidRPr="00EF7879">
        <w:t>греч</w:t>
      </w:r>
      <w:r w:rsidR="00EF7879" w:rsidRPr="00EF7879">
        <w:t xml:space="preserve">. </w:t>
      </w:r>
      <w:r w:rsidRPr="00EF7879">
        <w:rPr>
          <w:lang w:val="en-US"/>
        </w:rPr>
        <w:t>kosmos</w:t>
      </w:r>
      <w:r w:rsidR="00EF7879" w:rsidRPr="00EF7879">
        <w:t xml:space="preserve"> -</w:t>
      </w:r>
      <w:r w:rsidR="00EF7879">
        <w:t xml:space="preserve"> " </w:t>
      </w:r>
      <w:r w:rsidRPr="00EF7879">
        <w:t>мироздание</w:t>
      </w:r>
      <w:r w:rsidR="00EF7879">
        <w:t>", "</w:t>
      </w:r>
      <w:r w:rsidRPr="00EF7879">
        <w:t>мир</w:t>
      </w:r>
      <w:r w:rsidR="00EF7879">
        <w:t>", "</w:t>
      </w:r>
      <w:r w:rsidRPr="00EF7879">
        <w:t>небесный свод</w:t>
      </w:r>
      <w:r w:rsidR="00EF7879">
        <w:t xml:space="preserve">" </w:t>
      </w:r>
      <w:r w:rsidRPr="00EF7879">
        <w:t xml:space="preserve">и </w:t>
      </w:r>
      <w:r w:rsidRPr="00EF7879">
        <w:rPr>
          <w:lang w:val="en-US"/>
        </w:rPr>
        <w:t>onyma</w:t>
      </w:r>
      <w:r w:rsidRPr="00EF7879">
        <w:t xml:space="preserve"> </w:t>
      </w:r>
      <w:r w:rsidR="00EF7879">
        <w:t>- "</w:t>
      </w:r>
      <w:r w:rsidRPr="00EF7879">
        <w:t>имя</w:t>
      </w:r>
      <w:r w:rsidR="00EF7879">
        <w:t>"</w:t>
      </w:r>
      <w:r w:rsidR="00EF7879" w:rsidRPr="00EF7879">
        <w:t xml:space="preserve">). </w:t>
      </w:r>
      <w:r w:rsidRPr="00EF7879">
        <w:t xml:space="preserve">Они образуют космонимию, которая изучается в </w:t>
      </w:r>
      <w:r w:rsidRPr="00EF7879">
        <w:rPr>
          <w:i/>
          <w:iCs/>
        </w:rPr>
        <w:t>космонимике</w:t>
      </w:r>
      <w:r w:rsidR="00EF7879" w:rsidRPr="00EF7879">
        <w:t>.</w:t>
      </w:r>
    </w:p>
    <w:p w:rsidR="00EF7879" w:rsidRDefault="008227EA" w:rsidP="00EF7879">
      <w:r w:rsidRPr="00EF7879">
        <w:t>Кроме трёх главных разделов ономастики выделяется ещё несколько разрядов собственных имён</w:t>
      </w:r>
      <w:r w:rsidR="00EF7879" w:rsidRPr="00EF7879">
        <w:t xml:space="preserve">. </w:t>
      </w:r>
      <w:r w:rsidRPr="00EF7879">
        <w:t>К ним относятся</w:t>
      </w:r>
      <w:r w:rsidR="00EF7879" w:rsidRPr="00EF7879">
        <w:t xml:space="preserve">: </w:t>
      </w:r>
      <w:r w:rsidRPr="00EF7879">
        <w:t xml:space="preserve">зоонимы </w:t>
      </w:r>
      <w:r w:rsidR="00EF7879">
        <w:t>-</w:t>
      </w:r>
      <w:r w:rsidRPr="00EF7879">
        <w:t xml:space="preserve"> собственные имена</w:t>
      </w:r>
      <w:r w:rsidR="00EF7879">
        <w:t xml:space="preserve"> (</w:t>
      </w:r>
      <w:r w:rsidRPr="00EF7879">
        <w:t>клички</w:t>
      </w:r>
      <w:r w:rsidR="00EF7879" w:rsidRPr="00EF7879">
        <w:t xml:space="preserve">) </w:t>
      </w:r>
      <w:r w:rsidRPr="00EF7879">
        <w:t>животных</w:t>
      </w:r>
      <w:r w:rsidR="00EF7879" w:rsidRPr="00EF7879">
        <w:t xml:space="preserve">; </w:t>
      </w:r>
      <w:r w:rsidRPr="00EF7879">
        <w:t xml:space="preserve">хрононимы </w:t>
      </w:r>
      <w:r w:rsidR="00EF7879">
        <w:t>-</w:t>
      </w:r>
      <w:r w:rsidRPr="00EF7879">
        <w:t xml:space="preserve"> собственные имена отрезков времени</w:t>
      </w:r>
      <w:r w:rsidR="00EF7879" w:rsidRPr="00EF7879">
        <w:t xml:space="preserve">; </w:t>
      </w:r>
      <w:r w:rsidRPr="00EF7879">
        <w:t xml:space="preserve">анемонимы </w:t>
      </w:r>
      <w:r w:rsidR="00EF7879">
        <w:t>-</w:t>
      </w:r>
      <w:r w:rsidRPr="00EF7879">
        <w:t xml:space="preserve"> собственные имена стихийных бедствий</w:t>
      </w:r>
      <w:r w:rsidR="00EF7879" w:rsidRPr="00EF7879">
        <w:t xml:space="preserve">; </w:t>
      </w:r>
      <w:r w:rsidRPr="00EF7879">
        <w:t xml:space="preserve">теонимы </w:t>
      </w:r>
      <w:r w:rsidR="00EF7879">
        <w:t>-</w:t>
      </w:r>
      <w:r w:rsidRPr="00EF7879">
        <w:t xml:space="preserve"> имена богов, богинь и других мифических лиц</w:t>
      </w:r>
      <w:r w:rsidR="00EF7879" w:rsidRPr="00EF7879">
        <w:t xml:space="preserve">; </w:t>
      </w:r>
      <w:r w:rsidRPr="00EF7879">
        <w:t xml:space="preserve">фитонимы </w:t>
      </w:r>
      <w:r w:rsidR="00EF7879">
        <w:t>-</w:t>
      </w:r>
      <w:r w:rsidRPr="00EF7879">
        <w:t xml:space="preserve"> народные названия растений</w:t>
      </w:r>
      <w:r w:rsidR="00EF7879" w:rsidRPr="00EF7879">
        <w:t xml:space="preserve">; </w:t>
      </w:r>
      <w:r w:rsidRPr="00EF7879">
        <w:t xml:space="preserve">документонимы </w:t>
      </w:r>
      <w:r w:rsidR="00EF7879">
        <w:t>-</w:t>
      </w:r>
      <w:r w:rsidRPr="00EF7879">
        <w:t xml:space="preserve"> общие обозначения документов и их видов</w:t>
      </w:r>
      <w:r w:rsidR="00EF7879" w:rsidRPr="00EF7879">
        <w:t xml:space="preserve">. </w:t>
      </w:r>
      <w:r w:rsidRPr="00EF7879">
        <w:t>Собственные имена нередко получают и предметы материальной культуры, науки и техники, а также произведения духовной культуры, их называют к</w:t>
      </w:r>
      <w:r w:rsidR="00BB7774" w:rsidRPr="00EF7879">
        <w:t>тематонимами или хрематонимами</w:t>
      </w:r>
      <w:r w:rsidR="00EF7879" w:rsidRPr="00EF7879">
        <w:t xml:space="preserve"> [</w:t>
      </w:r>
      <w:r w:rsidRPr="00EF7879">
        <w:t>Введенская 1</w:t>
      </w:r>
      <w:r w:rsidR="00BB7774" w:rsidRPr="00EF7879">
        <w:t>989, с</w:t>
      </w:r>
      <w:r w:rsidR="00EF7879">
        <w:t>.5</w:t>
      </w:r>
      <w:r w:rsidR="00BB7774" w:rsidRPr="00EF7879">
        <w:t xml:space="preserve"> </w:t>
      </w:r>
      <w:r w:rsidR="00EF7879">
        <w:t>-</w:t>
      </w:r>
      <w:r w:rsidR="00BB7774" w:rsidRPr="00EF7879">
        <w:t xml:space="preserve"> 6</w:t>
      </w:r>
      <w:r w:rsidR="00EF7879" w:rsidRPr="00EF7879">
        <w:t>].</w:t>
      </w:r>
    </w:p>
    <w:p w:rsidR="00EF7879" w:rsidRDefault="008227EA" w:rsidP="00EF7879">
      <w:r w:rsidRPr="00EF7879">
        <w:t xml:space="preserve">Топонимы и антропонимы </w:t>
      </w:r>
      <w:r w:rsidR="00EF7879">
        <w:t>-</w:t>
      </w:r>
      <w:r w:rsidRPr="00EF7879">
        <w:t xml:space="preserve"> преимущественно имена существительные, служащие названиями единичных предметов</w:t>
      </w:r>
      <w:r w:rsidR="00EF7879" w:rsidRPr="00EF7879">
        <w:t xml:space="preserve">, </w:t>
      </w:r>
      <w:r w:rsidRPr="00EF7879">
        <w:t>выделенных из ряда однородных</w:t>
      </w:r>
      <w:r w:rsidR="00EF7879" w:rsidRPr="00EF7879">
        <w:t xml:space="preserve">. </w:t>
      </w:r>
      <w:r w:rsidRPr="00EF7879">
        <w:t>Такие существительные называют именами собственными</w:t>
      </w:r>
      <w:r w:rsidR="00EF7879">
        <w:t xml:space="preserve"> (</w:t>
      </w:r>
      <w:r w:rsidRPr="00EF7879">
        <w:t>например</w:t>
      </w:r>
      <w:r w:rsidR="00EF7879" w:rsidRPr="00EF7879">
        <w:t xml:space="preserve">: </w:t>
      </w:r>
      <w:r w:rsidRPr="00EF7879">
        <w:t xml:space="preserve">Петя, Сидоров, Вера Александровна, Жюль Верн и </w:t>
      </w:r>
      <w:r w:rsidR="00EF7879">
        <w:t>др.)</w:t>
      </w:r>
      <w:r w:rsidR="00EF7879" w:rsidRPr="00EF7879">
        <w:t>,</w:t>
      </w:r>
      <w:r w:rsidRPr="00EF7879">
        <w:t xml:space="preserve"> в отличие от нарицательных, являющихся обобщенными наименованиями однородных предметов</w:t>
      </w:r>
      <w:r w:rsidR="00EF7879">
        <w:t xml:space="preserve"> (</w:t>
      </w:r>
      <w:r w:rsidRPr="00EF7879">
        <w:t>Например</w:t>
      </w:r>
      <w:r w:rsidR="00EF7879" w:rsidRPr="00EF7879">
        <w:t xml:space="preserve">: </w:t>
      </w:r>
      <w:r w:rsidRPr="00EF7879">
        <w:t xml:space="preserve">пионер, преподавательница, город и </w:t>
      </w:r>
      <w:r w:rsidR="00EF7879">
        <w:t>др.)</w:t>
      </w:r>
      <w:r w:rsidR="00EF7879" w:rsidRPr="00EF7879">
        <w:t>.</w:t>
      </w:r>
    </w:p>
    <w:p w:rsidR="00EF7879" w:rsidRDefault="008227EA" w:rsidP="00EF7879">
      <w:r w:rsidRPr="00EF7879">
        <w:t>Антропонимы выполняют множество функций</w:t>
      </w:r>
      <w:r w:rsidR="00EF7879" w:rsidRPr="00EF7879">
        <w:t xml:space="preserve">: </w:t>
      </w:r>
      <w:r w:rsidRPr="00EF7879">
        <w:t>номинативно-адресная</w:t>
      </w:r>
      <w:r w:rsidR="00EF7879">
        <w:t xml:space="preserve"> (</w:t>
      </w:r>
      <w:r w:rsidRPr="00EF7879">
        <w:t>антропоним называет конкретное лицо, которому адресован текст и имеет конкретно референтную определённость</w:t>
      </w:r>
      <w:r w:rsidR="00EF7879" w:rsidRPr="00EF7879">
        <w:t>),</w:t>
      </w:r>
      <w:r w:rsidRPr="00EF7879">
        <w:t xml:space="preserve"> оценочно-экспрессивная</w:t>
      </w:r>
      <w:r w:rsidR="00EF7879">
        <w:t xml:space="preserve"> (</w:t>
      </w:r>
      <w:r w:rsidRPr="00EF7879">
        <w:t>проявляется в активном использовании суффиксов субъективной оценки</w:t>
      </w:r>
      <w:r w:rsidR="00EF7879" w:rsidRPr="00EF7879">
        <w:t>),</w:t>
      </w:r>
      <w:r w:rsidRPr="00EF7879">
        <w:t xml:space="preserve"> креативная</w:t>
      </w:r>
      <w:r w:rsidR="00EF7879">
        <w:t xml:space="preserve"> (</w:t>
      </w:r>
      <w:r w:rsidRPr="00EF7879">
        <w:t>звуковой облик имени определяет рифму, на которой строится развёртывание текста</w:t>
      </w:r>
      <w:r w:rsidR="00EF7879" w:rsidRPr="00EF7879">
        <w:t>).</w:t>
      </w:r>
    </w:p>
    <w:p w:rsidR="00970B62" w:rsidRDefault="00970B62" w:rsidP="00EF7879">
      <w:pPr>
        <w:rPr>
          <w:b/>
          <w:bCs/>
        </w:rPr>
      </w:pPr>
    </w:p>
    <w:p w:rsidR="008227EA" w:rsidRPr="00EF7879" w:rsidRDefault="00EF7879" w:rsidP="00970B62">
      <w:pPr>
        <w:pStyle w:val="2"/>
      </w:pPr>
      <w:bookmarkStart w:id="4" w:name="_Toc253598279"/>
      <w:r>
        <w:t>1.</w:t>
      </w:r>
      <w:r w:rsidRPr="00970B62">
        <w:t>3</w:t>
      </w:r>
      <w:r>
        <w:t xml:space="preserve"> </w:t>
      </w:r>
      <w:r w:rsidR="008227EA" w:rsidRPr="00EF7879">
        <w:t>Связь ономастики с другими науками</w:t>
      </w:r>
      <w:bookmarkEnd w:id="4"/>
    </w:p>
    <w:p w:rsidR="00970B62" w:rsidRDefault="00970B62" w:rsidP="00EF7879"/>
    <w:p w:rsidR="00EF7879" w:rsidRDefault="008227EA" w:rsidP="00EF7879">
      <w:r w:rsidRPr="00EF7879">
        <w:t>Несомненно, ономастика связана с другими науками</w:t>
      </w:r>
      <w:r w:rsidR="00EF7879" w:rsidRPr="00EF7879">
        <w:t xml:space="preserve">. </w:t>
      </w:r>
      <w:r w:rsidRPr="00EF7879">
        <w:t xml:space="preserve">В первую очередь </w:t>
      </w:r>
      <w:r w:rsidR="00EF7879">
        <w:t>-</w:t>
      </w:r>
      <w:r w:rsidRPr="00EF7879">
        <w:t xml:space="preserve"> с историей и географией, так как без учёта истории заселения той или иной местности иногда невозможно решить вопрос о происхождении наименований дан</w:t>
      </w:r>
      <w:r w:rsidR="00BB7774" w:rsidRPr="00EF7879">
        <w:t>ной местности</w:t>
      </w:r>
      <w:r w:rsidR="00EF7879" w:rsidRPr="00EF7879">
        <w:t xml:space="preserve"> [</w:t>
      </w:r>
      <w:r w:rsidRPr="00EF7879">
        <w:t>Введенская 1989</w:t>
      </w:r>
      <w:r w:rsidR="00EF7879">
        <w:t>, с.8</w:t>
      </w:r>
      <w:r w:rsidR="00EF7879" w:rsidRPr="00EF7879">
        <w:t>].</w:t>
      </w:r>
    </w:p>
    <w:p w:rsidR="00EF7879" w:rsidRDefault="008227EA" w:rsidP="00EF7879">
      <w:r w:rsidRPr="00EF7879">
        <w:t>Географы, этнографы, историки, социологи и представители других наук нередко обращаются к данным ономастики, которая помогает им</w:t>
      </w:r>
      <w:r w:rsidR="00EF7879" w:rsidRPr="00EF7879">
        <w:t xml:space="preserve"> </w:t>
      </w:r>
      <w:r w:rsidRPr="00EF7879">
        <w:t>в решении ряда спорных вопросов</w:t>
      </w:r>
      <w:r w:rsidR="00EF7879" w:rsidRPr="00EF7879">
        <w:t xml:space="preserve">. </w:t>
      </w:r>
      <w:r w:rsidRPr="00EF7879">
        <w:t>Теснее всего ономастика связана с лингвистикой</w:t>
      </w:r>
      <w:r w:rsidR="00EF7879">
        <w:t xml:space="preserve"> (</w:t>
      </w:r>
      <w:r w:rsidRPr="00EF7879">
        <w:t>взаимоотношение рассматривается как отношение части и целого</w:t>
      </w:r>
      <w:r w:rsidR="00EF7879" w:rsidRPr="00EF7879">
        <w:t xml:space="preserve">. </w:t>
      </w:r>
      <w:r w:rsidRPr="00EF7879">
        <w:t>Лингвистика изучает своими методами и ономастический материал</w:t>
      </w:r>
      <w:r w:rsidR="00EF7879" w:rsidRPr="00EF7879">
        <w:t>),</w:t>
      </w:r>
      <w:r w:rsidRPr="00EF7879">
        <w:t xml:space="preserve"> логикой</w:t>
      </w:r>
      <w:r w:rsidR="00EF7879">
        <w:t xml:space="preserve"> (</w:t>
      </w:r>
      <w:r w:rsidRPr="00EF7879">
        <w:t>в традиции логиков имя</w:t>
      </w:r>
      <w:r w:rsidR="00EF7879" w:rsidRPr="00EF7879">
        <w:t xml:space="preserve"> - </w:t>
      </w:r>
      <w:r w:rsidRPr="00EF7879">
        <w:t>это и нарицательное, и собственное</w:t>
      </w:r>
      <w:r w:rsidR="00EF7879" w:rsidRPr="00EF7879">
        <w:t>),</w:t>
      </w:r>
      <w:r w:rsidRPr="00EF7879">
        <w:t xml:space="preserve"> историческими науками, социологией</w:t>
      </w:r>
      <w:r w:rsidR="00EF7879" w:rsidRPr="00EF7879">
        <w:t xml:space="preserve">, </w:t>
      </w:r>
      <w:r w:rsidRPr="00EF7879">
        <w:t>литературоведением</w:t>
      </w:r>
      <w:r w:rsidR="00EF7879">
        <w:t xml:space="preserve"> (</w:t>
      </w:r>
      <w:r w:rsidRPr="00EF7879">
        <w:t>литературоведы уделяют значительное внимание собственным именам в творчестве отдельных писателей</w:t>
      </w:r>
      <w:r w:rsidR="00EF7879" w:rsidRPr="00EF7879">
        <w:t xml:space="preserve">. </w:t>
      </w:r>
      <w:r w:rsidRPr="00EF7879">
        <w:t>Однако имена интересуют их главным образом в связи с чисто литературной проблематикой</w:t>
      </w:r>
      <w:r w:rsidR="00EF7879" w:rsidRPr="00EF7879">
        <w:t xml:space="preserve">. </w:t>
      </w:r>
      <w:r w:rsidRPr="00EF7879">
        <w:t>Немногочисленные высказывания лингвистов по этим вопросам касались главным образом стилистических возможностей собственных имён, а также их функционирования в художественных пр</w:t>
      </w:r>
      <w:r w:rsidR="00BB7774" w:rsidRPr="00EF7879">
        <w:t>оизведениях</w:t>
      </w:r>
      <w:r w:rsidR="00EF7879" w:rsidRPr="00EF7879">
        <w:t xml:space="preserve">) </w:t>
      </w:r>
      <w:r w:rsidR="00BB7774" w:rsidRPr="00EF7879">
        <w:t>и другими науками</w:t>
      </w:r>
      <w:r w:rsidR="00EF7879" w:rsidRPr="00EF7879">
        <w:t xml:space="preserve"> [</w:t>
      </w:r>
      <w:r w:rsidR="00BB7774" w:rsidRPr="00EF7879">
        <w:t>Суперанская 1973, с</w:t>
      </w:r>
      <w:r w:rsidR="00EF7879">
        <w:t>.1</w:t>
      </w:r>
      <w:r w:rsidR="00BB7774" w:rsidRPr="00EF7879">
        <w:t>0</w:t>
      </w:r>
      <w:r w:rsidR="00EF7879" w:rsidRPr="00EF7879">
        <w:t>].</w:t>
      </w:r>
    </w:p>
    <w:p w:rsidR="006A671B" w:rsidRDefault="006A671B" w:rsidP="00EF7879">
      <w:pPr>
        <w:rPr>
          <w:b/>
          <w:bCs/>
        </w:rPr>
      </w:pPr>
    </w:p>
    <w:p w:rsidR="008227EA" w:rsidRPr="00EF7879" w:rsidRDefault="00EF7879" w:rsidP="006A671B">
      <w:pPr>
        <w:pStyle w:val="2"/>
      </w:pPr>
      <w:bookmarkStart w:id="5" w:name="_Toc253598280"/>
      <w:r>
        <w:t xml:space="preserve">1.4 </w:t>
      </w:r>
      <w:r w:rsidR="008227EA" w:rsidRPr="00EF7879">
        <w:t>Отличие собственных имен от нарицательных</w:t>
      </w:r>
      <w:bookmarkEnd w:id="5"/>
    </w:p>
    <w:p w:rsidR="006A671B" w:rsidRDefault="006A671B" w:rsidP="00EF7879"/>
    <w:p w:rsidR="00EF7879" w:rsidRDefault="008227EA" w:rsidP="00EF7879">
      <w:r w:rsidRPr="00EF7879">
        <w:t>Особое положение собственных имён в языке и отличие их от нарицательных отмечалось исследователями с древнейших времен</w:t>
      </w:r>
      <w:r w:rsidR="00EF7879" w:rsidRPr="00EF7879">
        <w:t xml:space="preserve">. </w:t>
      </w:r>
      <w:r w:rsidRPr="00EF7879">
        <w:t>Рассмотрим наиболее подробно отличие собственного имени от нарицательного</w:t>
      </w:r>
      <w:r w:rsidR="00EF7879" w:rsidRPr="00EF7879">
        <w:t>.</w:t>
      </w:r>
    </w:p>
    <w:p w:rsidR="00EF7879" w:rsidRDefault="008227EA" w:rsidP="00EF7879">
      <w:r w:rsidRPr="00EF7879">
        <w:t>Собственные имена, как и нарицательные, существуют для того, чтобы ими что-то называли, что-то обозначали</w:t>
      </w:r>
      <w:r w:rsidR="00EF7879" w:rsidRPr="00EF7879">
        <w:t xml:space="preserve">. </w:t>
      </w:r>
      <w:r w:rsidRPr="00EF7879">
        <w:t>Различие между собственным именем и нарицательным заключается в том, что нарицательное имя служит названием как конкретного предмета, так и целого класса, к которому данный предмет относится</w:t>
      </w:r>
      <w:r w:rsidR="00EF7879" w:rsidRPr="00EF7879">
        <w:t xml:space="preserve">. </w:t>
      </w:r>
      <w:r w:rsidRPr="00EF7879">
        <w:t>Собственное имя, в отличие от нарицательного, обычно дается одному предмету, является как бы его собственностью, его принадлежностью</w:t>
      </w:r>
      <w:r w:rsidR="00EF7879" w:rsidRPr="00EF7879">
        <w:t xml:space="preserve">. </w:t>
      </w:r>
      <w:r w:rsidRPr="00EF7879">
        <w:t>Нарицательное имя заключает в себе определённую информацию</w:t>
      </w:r>
      <w:r w:rsidR="00EF7879" w:rsidRPr="00EF7879">
        <w:t xml:space="preserve">. </w:t>
      </w:r>
      <w:r w:rsidRPr="00EF7879">
        <w:t>Оно называет объект и описывает его</w:t>
      </w:r>
      <w:r w:rsidR="00EF7879" w:rsidRPr="00EF7879">
        <w:t xml:space="preserve">. </w:t>
      </w:r>
      <w:r w:rsidRPr="00EF7879">
        <w:t>Поэтому чаще всего нарицательное имя дается предмету не случайно</w:t>
      </w:r>
      <w:r w:rsidR="00EF7879">
        <w:t xml:space="preserve"> (</w:t>
      </w:r>
      <w:r w:rsidRPr="00EF7879">
        <w:t>например</w:t>
      </w:r>
      <w:r w:rsidR="00EF7879" w:rsidRPr="00EF7879">
        <w:t xml:space="preserve">: </w:t>
      </w:r>
      <w:r w:rsidRPr="00EF7879">
        <w:rPr>
          <w:i/>
          <w:iCs/>
        </w:rPr>
        <w:t>вертолет</w:t>
      </w:r>
      <w:r w:rsidRPr="00EF7879">
        <w:t xml:space="preserve"> </w:t>
      </w:r>
      <w:r w:rsidR="00EF7879">
        <w:t>-</w:t>
      </w:r>
      <w:r w:rsidRPr="00EF7879">
        <w:t xml:space="preserve"> аппарат, который способен </w:t>
      </w:r>
      <w:r w:rsidRPr="00EF7879">
        <w:rPr>
          <w:i/>
          <w:iCs/>
        </w:rPr>
        <w:t>вертикально</w:t>
      </w:r>
      <w:r w:rsidRPr="00EF7879">
        <w:t xml:space="preserve"> подняться и </w:t>
      </w:r>
      <w:r w:rsidRPr="00EF7879">
        <w:rPr>
          <w:i/>
          <w:iCs/>
        </w:rPr>
        <w:t>полететь</w:t>
      </w:r>
      <w:r w:rsidR="00EF7879" w:rsidRPr="00EF7879">
        <w:t xml:space="preserve">). </w:t>
      </w:r>
      <w:r w:rsidRPr="00EF7879">
        <w:t>Собственные имена по отношению к предмету чаще всего носят случайный характер</w:t>
      </w:r>
      <w:r w:rsidR="00EF7879" w:rsidRPr="00EF7879">
        <w:t xml:space="preserve">. </w:t>
      </w:r>
      <w:r w:rsidRPr="00EF7879">
        <w:t>Они называют предмет, не описывая его</w:t>
      </w:r>
      <w:r w:rsidR="00EF7879">
        <w:t xml:space="preserve"> (</w:t>
      </w:r>
      <w:r w:rsidRPr="00EF7879">
        <w:t>например</w:t>
      </w:r>
      <w:r w:rsidR="00EF7879" w:rsidRPr="00EF7879">
        <w:t xml:space="preserve">: </w:t>
      </w:r>
      <w:r w:rsidRPr="00EF7879">
        <w:rPr>
          <w:i/>
          <w:iCs/>
        </w:rPr>
        <w:t>Саша, Маша</w:t>
      </w:r>
      <w:r w:rsidRPr="00EF7879">
        <w:t xml:space="preserve"> и </w:t>
      </w:r>
      <w:r w:rsidR="00EF7879">
        <w:t>др.)</w:t>
      </w:r>
      <w:r w:rsidR="00EF7879" w:rsidRPr="00EF7879">
        <w:t>.</w:t>
      </w:r>
    </w:p>
    <w:p w:rsidR="00EF7879" w:rsidRDefault="008227EA" w:rsidP="00EF7879">
      <w:r w:rsidRPr="00EF7879">
        <w:t>Условность собственных имен подтверждается тем, что их звуковая</w:t>
      </w:r>
      <w:r w:rsidR="00EF7879" w:rsidRPr="00EF7879">
        <w:t xml:space="preserve"> </w:t>
      </w:r>
      <w:r w:rsidRPr="00EF7879">
        <w:t>оболочка не имеет принципиального значения и для носителя данного имени, и для знающих его</w:t>
      </w:r>
      <w:r w:rsidR="00EF7879" w:rsidRPr="00EF7879">
        <w:t>.</w:t>
      </w:r>
    </w:p>
    <w:p w:rsidR="00EF7879" w:rsidRDefault="008227EA" w:rsidP="00EF7879">
      <w:r w:rsidRPr="00EF7879">
        <w:t>При помощи имен собственных нельзя построить логическое определение какого-либо слова</w:t>
      </w:r>
      <w:r w:rsidR="00EF7879" w:rsidRPr="00EF7879">
        <w:t>.</w:t>
      </w:r>
    </w:p>
    <w:p w:rsidR="00EF7879" w:rsidRDefault="008227EA" w:rsidP="00EF7879">
      <w:r w:rsidRPr="00EF7879">
        <w:t>Собственные имена создаются на базе нарицательных</w:t>
      </w:r>
      <w:r w:rsidR="00EF7879">
        <w:t xml:space="preserve"> (</w:t>
      </w:r>
      <w:r w:rsidRPr="00EF7879">
        <w:t>они заключают в себе определённую информацию, называют объект и описывают её</w:t>
      </w:r>
      <w:r w:rsidR="00EF7879" w:rsidRPr="00EF7879">
        <w:t xml:space="preserve">. </w:t>
      </w:r>
      <w:r w:rsidRPr="00EF7879">
        <w:t>Нарицательное имя даётся предмету не случайно</w:t>
      </w:r>
      <w:r w:rsidR="00EF7879" w:rsidRPr="00EF7879">
        <w:t xml:space="preserve">). </w:t>
      </w:r>
      <w:r w:rsidRPr="00EF7879">
        <w:t>Однако не каждое нарицательное имя в равной степени может стать собственным</w:t>
      </w:r>
      <w:r w:rsidR="00EF7879" w:rsidRPr="00EF7879">
        <w:t xml:space="preserve">. </w:t>
      </w:r>
      <w:r w:rsidRPr="00EF7879">
        <w:t>Это происходит, когда связь между значением имени собственного</w:t>
      </w:r>
      <w:r w:rsidR="00EF7879" w:rsidRPr="00EF7879">
        <w:t xml:space="preserve"> </w:t>
      </w:r>
      <w:r w:rsidRPr="00EF7879">
        <w:t>и тем, что оно называет, нарушена</w:t>
      </w:r>
      <w:r w:rsidR="00EF7879" w:rsidRPr="00EF7879">
        <w:t xml:space="preserve">. </w:t>
      </w:r>
      <w:r w:rsidRPr="00EF7879">
        <w:t xml:space="preserve">К таким именам относятся, например, </w:t>
      </w:r>
      <w:r w:rsidRPr="00EF7879">
        <w:rPr>
          <w:i/>
          <w:iCs/>
        </w:rPr>
        <w:t>Вера, Надежда, Любовь, Роза</w:t>
      </w:r>
      <w:r w:rsidR="00EF7879">
        <w:t xml:space="preserve"> (</w:t>
      </w:r>
      <w:r w:rsidRPr="00EF7879">
        <w:t>женские имена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Медведь, Зима</w:t>
      </w:r>
      <w:r w:rsidR="00EF7879">
        <w:t xml:space="preserve"> (</w:t>
      </w:r>
      <w:r w:rsidRPr="00EF7879">
        <w:t>фамилии</w:t>
      </w:r>
      <w:r w:rsidR="00EF7879" w:rsidRPr="00EF7879">
        <w:t>).</w:t>
      </w:r>
    </w:p>
    <w:p w:rsidR="00EF7879" w:rsidRDefault="008227EA" w:rsidP="00EF7879">
      <w:r w:rsidRPr="00EF7879">
        <w:t xml:space="preserve">Нарицательные </w:t>
      </w:r>
      <w:r w:rsidR="00EF7879">
        <w:t>-</w:t>
      </w:r>
      <w:r w:rsidRPr="00EF7879">
        <w:t xml:space="preserve"> это слова-классификаторы</w:t>
      </w:r>
      <w:r w:rsidR="00EF7879">
        <w:t xml:space="preserve"> ("</w:t>
      </w:r>
      <w:r w:rsidRPr="00EF7879">
        <w:t>объединители</w:t>
      </w:r>
      <w:r w:rsidR="00EF7879">
        <w:t>", "</w:t>
      </w:r>
      <w:r w:rsidRPr="00EF7879">
        <w:t>генерализаторы</w:t>
      </w:r>
      <w:r w:rsidR="00EF7879">
        <w:t>"</w:t>
      </w:r>
      <w:r w:rsidR="00EF7879" w:rsidRPr="00EF7879">
        <w:t>),</w:t>
      </w:r>
      <w:r w:rsidRPr="00EF7879">
        <w:t xml:space="preserve"> собственные </w:t>
      </w:r>
      <w:r w:rsidR="00EF7879">
        <w:t>-</w:t>
      </w:r>
      <w:r w:rsidRPr="00EF7879">
        <w:t xml:space="preserve"> это слова</w:t>
      </w:r>
      <w:r w:rsidR="00EF7879">
        <w:t>-</w:t>
      </w:r>
      <w:r w:rsidRPr="00EF7879">
        <w:t>дифференциаторы</w:t>
      </w:r>
      <w:r w:rsidR="00EF7879">
        <w:t xml:space="preserve"> ("</w:t>
      </w:r>
      <w:r w:rsidRPr="00EF7879">
        <w:t>разъединители</w:t>
      </w:r>
      <w:r w:rsidR="00EF7879">
        <w:t>", "</w:t>
      </w:r>
      <w:r w:rsidRPr="00EF7879">
        <w:t>индивидуализаторы</w:t>
      </w:r>
      <w:r w:rsidR="00EF7879">
        <w:t>"</w:t>
      </w:r>
      <w:r w:rsidR="00EF7879" w:rsidRPr="00EF7879">
        <w:t xml:space="preserve">). </w:t>
      </w:r>
      <w:r w:rsidRPr="00EF7879">
        <w:t>Нарицательные обозначают предмет</w:t>
      </w:r>
      <w:r w:rsidR="00EF7879">
        <w:t xml:space="preserve"> "</w:t>
      </w:r>
      <w:r w:rsidRPr="00EF7879">
        <w:t>через понятие</w:t>
      </w:r>
      <w:r w:rsidR="00EF7879">
        <w:t xml:space="preserve">", </w:t>
      </w:r>
      <w:r w:rsidRPr="00EF7879">
        <w:t xml:space="preserve">собственные </w:t>
      </w:r>
      <w:r w:rsidR="00EF7879">
        <w:t>-</w:t>
      </w:r>
      <w:r w:rsidRPr="00EF7879">
        <w:t xml:space="preserve"> через прямую соотнесённость названия с предметом</w:t>
      </w:r>
      <w:r w:rsidR="00EF7879" w:rsidRPr="00EF7879">
        <w:t>.</w:t>
      </w:r>
    </w:p>
    <w:p w:rsidR="00EF7879" w:rsidRDefault="008227EA" w:rsidP="00EF7879">
      <w:r w:rsidRPr="00EF7879">
        <w:t>А</w:t>
      </w:r>
      <w:r w:rsidR="00EF7879">
        <w:t xml:space="preserve">.В. </w:t>
      </w:r>
      <w:r w:rsidRPr="00EF7879">
        <w:t>Суперанская в своей книге</w:t>
      </w:r>
      <w:r w:rsidR="00EF7879">
        <w:t xml:space="preserve"> "</w:t>
      </w:r>
      <w:r w:rsidRPr="00EF7879">
        <w:t>Общая теория имени собственного</w:t>
      </w:r>
      <w:r w:rsidR="00EF7879">
        <w:t xml:space="preserve">" </w:t>
      </w:r>
      <w:r w:rsidRPr="00EF7879">
        <w:t>называет три отличительных признака, позволяющих, по её мнению, разграничить имена собственные и нарицательные</w:t>
      </w:r>
      <w:r w:rsidR="00EF7879" w:rsidRPr="00EF7879">
        <w:t>:</w:t>
      </w:r>
    </w:p>
    <w:p w:rsidR="00EF7879" w:rsidRDefault="008227EA" w:rsidP="00EF7879">
      <w:r w:rsidRPr="00EF7879">
        <w:t>собственное имя даётся индивидуальному объекту, а не классу объектов, имеющих черту, характерную для всех индивидов, входящих в этот класс</w:t>
      </w:r>
      <w:r w:rsidR="00EF7879" w:rsidRPr="00EF7879">
        <w:t>;</w:t>
      </w:r>
    </w:p>
    <w:p w:rsidR="00EF7879" w:rsidRDefault="008227EA" w:rsidP="00EF7879">
      <w:r w:rsidRPr="00EF7879">
        <w:t>именуемый с помощью имени собственного объект всегда четко определён, отграничен, очерчен</w:t>
      </w:r>
      <w:r w:rsidR="00EF7879" w:rsidRPr="00EF7879">
        <w:t>;</w:t>
      </w:r>
    </w:p>
    <w:p w:rsidR="00EF7879" w:rsidRDefault="008227EA" w:rsidP="00EF7879">
      <w:r w:rsidRPr="00EF7879">
        <w:t>имя не связано непосредственно с понятием и не имеет на уровне языка чёткой и однозначной коннотации</w:t>
      </w:r>
      <w:r w:rsidR="00EF7879" w:rsidRPr="00EF7879">
        <w:t>.</w:t>
      </w:r>
    </w:p>
    <w:p w:rsidR="00EF7879" w:rsidRDefault="008227EA" w:rsidP="00EF7879">
      <w:r w:rsidRPr="00EF7879">
        <w:t>Поскольку собственные имена лишь тогда осуществляют свою коммуникативную функцию, когда они связаны с денотатом и денотат этот известен участникам речевой ситуации, характеристика денотата приобретает чрезвычайно важное значение для ономастики</w:t>
      </w:r>
      <w:r w:rsidR="00EF7879" w:rsidRPr="00EF7879">
        <w:t xml:space="preserve">. </w:t>
      </w:r>
      <w:r w:rsidRPr="00EF7879">
        <w:t>В этом суть специфики собственных имен</w:t>
      </w:r>
      <w:r w:rsidR="00EF7879" w:rsidRPr="00EF7879">
        <w:t>.</w:t>
      </w:r>
    </w:p>
    <w:p w:rsidR="00EF7879" w:rsidRDefault="008227EA" w:rsidP="00EF7879">
      <w:r w:rsidRPr="00EF7879">
        <w:t>В изучении различных сторон имени собственного различные исследователи</w:t>
      </w:r>
      <w:r w:rsidR="00EF7879" w:rsidRPr="00EF7879">
        <w:t xml:space="preserve"> </w:t>
      </w:r>
      <w:r w:rsidRPr="00EF7879">
        <w:t>единодушны в следующих утверждениях</w:t>
      </w:r>
      <w:r w:rsidR="00EF7879" w:rsidRPr="00EF7879">
        <w:t>:</w:t>
      </w:r>
    </w:p>
    <w:p w:rsidR="00EF7879" w:rsidRDefault="008227EA" w:rsidP="00EF7879">
      <w:r w:rsidRPr="00EF7879">
        <w:t xml:space="preserve">Имена собственные являются единицами языка, чаще всего </w:t>
      </w:r>
      <w:r w:rsidR="00EF7879">
        <w:t>-</w:t>
      </w:r>
      <w:r w:rsidRPr="00EF7879">
        <w:t xml:space="preserve"> словами и потому должны рассматриваться как вполне законный объект языкознания</w:t>
      </w:r>
      <w:r w:rsidR="00EF7879" w:rsidRPr="00EF7879">
        <w:t xml:space="preserve">; </w:t>
      </w:r>
      <w:r w:rsidRPr="00EF7879">
        <w:t>анализ имён собственных с философских, логических, психологических и иных позиций не заменяет их лингвистической характеристики, которая лучше других способна выразить их языковую сущность</w:t>
      </w:r>
      <w:r w:rsidR="00EF7879" w:rsidRPr="00EF7879">
        <w:t>.</w:t>
      </w:r>
    </w:p>
    <w:p w:rsidR="00EF7879" w:rsidRDefault="008227EA" w:rsidP="00EF7879">
      <w:r w:rsidRPr="00EF7879">
        <w:t>Имена собственные относятся к номинативным, а не коммуникативным единицам языка и входят в большинстве языков мира в класс конкретных имён существительных</w:t>
      </w:r>
      <w:r w:rsidR="00EF7879">
        <w:t xml:space="preserve"> (</w:t>
      </w:r>
      <w:r w:rsidRPr="00EF7879">
        <w:t>или субстантивов</w:t>
      </w:r>
      <w:r w:rsidR="00EF7879" w:rsidRPr="00EF7879">
        <w:t>).</w:t>
      </w:r>
    </w:p>
    <w:p w:rsidR="00EF7879" w:rsidRDefault="008227EA" w:rsidP="00EF7879">
      <w:r w:rsidRPr="00EF7879">
        <w:t xml:space="preserve">Специфика имени собственного заметна как на уровне языка </w:t>
      </w:r>
      <w:r w:rsidR="00EF7879">
        <w:t>-</w:t>
      </w:r>
      <w:r w:rsidRPr="00EF7879">
        <w:t xml:space="preserve"> при их рассмотрении</w:t>
      </w:r>
      <w:r w:rsidR="00EF7879">
        <w:t xml:space="preserve"> "</w:t>
      </w:r>
      <w:r w:rsidRPr="00EF7879">
        <w:t>вообще</w:t>
      </w:r>
      <w:r w:rsidR="00EF7879">
        <w:t xml:space="preserve">", </w:t>
      </w:r>
      <w:r w:rsidRPr="00EF7879">
        <w:t xml:space="preserve">вне конкретного употребления, так и на уровне речи </w:t>
      </w:r>
      <w:r w:rsidR="00EF7879">
        <w:t>-</w:t>
      </w:r>
      <w:r w:rsidRPr="00EF7879">
        <w:t xml:space="preserve"> в конкретных контекстах и ситуациях</w:t>
      </w:r>
      <w:r w:rsidR="00EF7879">
        <w:t xml:space="preserve"> (</w:t>
      </w:r>
      <w:r w:rsidRPr="00EF7879">
        <w:t>конституциях</w:t>
      </w:r>
      <w:r w:rsidR="00EF7879" w:rsidRPr="00EF7879">
        <w:t>).</w:t>
      </w:r>
    </w:p>
    <w:p w:rsidR="00EF7879" w:rsidRDefault="008227EA" w:rsidP="00EF7879">
      <w:r w:rsidRPr="00EF7879">
        <w:t>Специфика имени собственного касается и его структурно-языковой стороны, и функциональной</w:t>
      </w:r>
      <w:r w:rsidR="00EF7879" w:rsidRPr="00EF7879">
        <w:t>.</w:t>
      </w:r>
      <w:r w:rsidR="006A671B">
        <w:t xml:space="preserve"> </w:t>
      </w:r>
      <w:r w:rsidRPr="00EF7879">
        <w:t>В структурно-языковом плане специфика имени собственного даёт себя знать обычно в области семантики</w:t>
      </w:r>
      <w:r w:rsidR="00EF7879">
        <w:t xml:space="preserve"> (</w:t>
      </w:r>
      <w:r w:rsidRPr="00EF7879">
        <w:t>поэтому многие учёные имя собственное считают лексической, а не лексико-грамматической и тем более не грамматической категорией</w:t>
      </w:r>
      <w:r w:rsidR="00EF7879" w:rsidRPr="00EF7879">
        <w:t xml:space="preserve">) </w:t>
      </w:r>
      <w:r w:rsidRPr="00EF7879">
        <w:t>и в меньшей степени в области морфологии</w:t>
      </w:r>
      <w:r w:rsidR="00EF7879">
        <w:t xml:space="preserve"> (</w:t>
      </w:r>
      <w:r w:rsidRPr="00EF7879">
        <w:t>включая словообразование</w:t>
      </w:r>
      <w:r w:rsidR="00EF7879" w:rsidRPr="00EF7879">
        <w:t xml:space="preserve">) </w:t>
      </w:r>
      <w:r w:rsidRPr="00EF7879">
        <w:t>и синтаксиса</w:t>
      </w:r>
      <w:r w:rsidR="00EF7879" w:rsidRPr="00EF7879">
        <w:t>.</w:t>
      </w:r>
      <w:r w:rsidR="006A671B">
        <w:t xml:space="preserve"> </w:t>
      </w:r>
      <w:r w:rsidRPr="00EF7879">
        <w:t>Внимание к функциональной стороне имён собственных позволило выделить свойственные им</w:t>
      </w:r>
      <w:r w:rsidR="00EF7879">
        <w:t xml:space="preserve"> (</w:t>
      </w:r>
      <w:r w:rsidRPr="00EF7879">
        <w:t>только им или одновременно и им, и именам нарицательным</w:t>
      </w:r>
      <w:r w:rsidR="00EF7879" w:rsidRPr="00EF7879">
        <w:t xml:space="preserve">) </w:t>
      </w:r>
      <w:r w:rsidRPr="00EF7879">
        <w:t>следующие основные функции</w:t>
      </w:r>
      <w:r w:rsidR="00EF7879" w:rsidRPr="00EF7879">
        <w:t xml:space="preserve">: </w:t>
      </w:r>
      <w:r w:rsidRPr="00EF7879">
        <w:t>номинативную, идентифицирующую, дифференцирующую</w:t>
      </w:r>
      <w:r w:rsidR="00EF7879" w:rsidRPr="00EF7879">
        <w:t xml:space="preserve">. </w:t>
      </w:r>
      <w:r w:rsidRPr="00EF7879">
        <w:t>В качестве второстепенных называются функции</w:t>
      </w:r>
      <w:r w:rsidR="00EF7879" w:rsidRPr="00EF7879">
        <w:t xml:space="preserve">: </w:t>
      </w:r>
      <w:r w:rsidRPr="00EF7879">
        <w:t>социальная, эмоциональная, аккумулятивная, указательная, функция</w:t>
      </w:r>
      <w:r w:rsidR="00EF7879">
        <w:t xml:space="preserve"> "</w:t>
      </w:r>
      <w:r w:rsidRPr="00EF7879">
        <w:t>введения в ряд</w:t>
      </w:r>
      <w:r w:rsidR="00EF7879">
        <w:t xml:space="preserve">", </w:t>
      </w:r>
      <w:r w:rsidRPr="00EF7879">
        <w:t>адресная, экспрессивная, стилистическая</w:t>
      </w:r>
      <w:r w:rsidR="00EF7879" w:rsidRPr="00EF7879">
        <w:t>.</w:t>
      </w:r>
      <w:r w:rsidR="006A671B">
        <w:t xml:space="preserve"> </w:t>
      </w:r>
      <w:r w:rsidRPr="00EF7879">
        <w:t>Отметим также основные особенности имён собственных</w:t>
      </w:r>
      <w:r w:rsidR="00EF7879" w:rsidRPr="00EF7879">
        <w:t>:</w:t>
      </w:r>
    </w:p>
    <w:p w:rsidR="00EF7879" w:rsidRDefault="008227EA" w:rsidP="00EF7879">
      <w:r w:rsidRPr="00EF7879">
        <w:t>Генетическая вторичность по сравнению с нарицательными</w:t>
      </w:r>
      <w:r w:rsidR="00EF7879">
        <w:t xml:space="preserve"> (</w:t>
      </w:r>
      <w:r w:rsidRPr="00EF7879">
        <w:t>большая часть имён собственных получена на базе имён нарицательных</w:t>
      </w:r>
      <w:r w:rsidR="00EF7879" w:rsidRPr="00EF7879">
        <w:t>);</w:t>
      </w:r>
    </w:p>
    <w:p w:rsidR="00EF7879" w:rsidRDefault="008227EA" w:rsidP="00EF7879">
      <w:r w:rsidRPr="00EF7879">
        <w:t>Функциональная вторичность</w:t>
      </w:r>
      <w:r w:rsidR="00EF7879">
        <w:t xml:space="preserve"> (</w:t>
      </w:r>
      <w:r w:rsidRPr="00EF7879">
        <w:t>имя собственное всегда является вторым, обычно более конкретным наименованием предмета, который уже назван</w:t>
      </w:r>
      <w:r w:rsidR="00EF7879">
        <w:t xml:space="preserve"> "</w:t>
      </w:r>
      <w:r w:rsidRPr="00EF7879">
        <w:t>раньше</w:t>
      </w:r>
      <w:r w:rsidR="00EF7879">
        <w:t xml:space="preserve">" </w:t>
      </w:r>
      <w:r w:rsidRPr="00EF7879">
        <w:t>нарицательным словом</w:t>
      </w:r>
      <w:r w:rsidR="00EF7879" w:rsidRPr="00EF7879">
        <w:t>);</w:t>
      </w:r>
    </w:p>
    <w:p w:rsidR="00EF7879" w:rsidRDefault="008227EA" w:rsidP="00EF7879">
      <w:r w:rsidRPr="00EF7879">
        <w:t>Структурно-языковая и функциональная стилизация</w:t>
      </w:r>
      <w:r w:rsidR="00EF7879" w:rsidRPr="00EF7879">
        <w:t>;</w:t>
      </w:r>
    </w:p>
    <w:p w:rsidR="00EF7879" w:rsidRDefault="008227EA" w:rsidP="00EF7879">
      <w:r w:rsidRPr="00EF7879">
        <w:t>Несколько своеобразное положение ономастических единиц</w:t>
      </w:r>
      <w:r w:rsidR="00EF7879">
        <w:t xml:space="preserve"> (</w:t>
      </w:r>
      <w:r w:rsidRPr="00EF7879">
        <w:t>слов и других языковых знаков, функционально сходных с онимами</w:t>
      </w:r>
      <w:r w:rsidR="00EF7879" w:rsidRPr="00EF7879">
        <w:t xml:space="preserve">) </w:t>
      </w:r>
      <w:r w:rsidRPr="00EF7879">
        <w:t>в языке</w:t>
      </w:r>
      <w:r w:rsidR="00EF7879" w:rsidRPr="00EF7879">
        <w:t xml:space="preserve">: </w:t>
      </w:r>
      <w:r w:rsidRPr="00EF7879">
        <w:t xml:space="preserve">их нельзя относить к одному </w:t>
      </w:r>
      <w:r w:rsidR="00EF7879">
        <w:t>-</w:t>
      </w:r>
      <w:r w:rsidRPr="00EF7879">
        <w:t xml:space="preserve"> лексическому </w:t>
      </w:r>
      <w:r w:rsidR="00EF7879">
        <w:t>-</w:t>
      </w:r>
      <w:r w:rsidRPr="00EF7879">
        <w:t xml:space="preserve"> ярусу языка, поскольку их своеобразие проявляется также и в грамматике, и в фонетике</w:t>
      </w:r>
      <w:r w:rsidR="00EF7879">
        <w:t xml:space="preserve"> (</w:t>
      </w:r>
      <w:r w:rsidRPr="00EF7879">
        <w:t>хотя слабее, чем в семантике</w:t>
      </w:r>
      <w:r w:rsidR="00EF7879" w:rsidRPr="00EF7879">
        <w:t>);</w:t>
      </w:r>
    </w:p>
    <w:p w:rsidR="00EF7879" w:rsidRDefault="008227EA" w:rsidP="00EF7879">
      <w:r w:rsidRPr="00EF7879">
        <w:t>Несколько иное воплощение в именах собственных таких языковых явлений, как многозначность, омонимия, синонимия, антонимия, вариативность и некоторых других</w:t>
      </w:r>
      <w:r w:rsidR="00EF7879" w:rsidRPr="00EF7879">
        <w:t>;</w:t>
      </w:r>
    </w:p>
    <w:p w:rsidR="00EF7879" w:rsidRDefault="008227EA" w:rsidP="00EF7879">
      <w:r w:rsidRPr="00EF7879">
        <w:t>Иная по сравнению с нарицательными закономерность употребления, а также, видимо, иное распред</w:t>
      </w:r>
      <w:r w:rsidR="00BB7774" w:rsidRPr="00EF7879">
        <w:t>еление по функциональным стилям</w:t>
      </w:r>
      <w:r w:rsidR="00EF7879" w:rsidRPr="00EF7879">
        <w:t xml:space="preserve"> [</w:t>
      </w:r>
      <w:r w:rsidR="00BB7774" w:rsidRPr="00EF7879">
        <w:t>Суперанская 1973, с</w:t>
      </w:r>
      <w:r w:rsidR="00EF7879">
        <w:t>.2</w:t>
      </w:r>
      <w:r w:rsidR="00BB7774" w:rsidRPr="00EF7879">
        <w:t xml:space="preserve">7 </w:t>
      </w:r>
      <w:r w:rsidR="00EF7879">
        <w:t>-</w:t>
      </w:r>
      <w:r w:rsidR="00BB7774" w:rsidRPr="00EF7879">
        <w:t xml:space="preserve"> 28</w:t>
      </w:r>
      <w:r w:rsidR="00EF7879" w:rsidRPr="00EF7879">
        <w:t>].</w:t>
      </w:r>
      <w:r w:rsidR="006A671B">
        <w:t xml:space="preserve"> </w:t>
      </w:r>
      <w:r w:rsidRPr="00EF7879">
        <w:t>Исследование имен собственных представляет огромную важность благодаря специфическим закономерностям их передачи и сохранения</w:t>
      </w:r>
      <w:r w:rsidR="00EF7879" w:rsidRPr="00EF7879">
        <w:t xml:space="preserve">. </w:t>
      </w:r>
      <w:r w:rsidRPr="00EF7879">
        <w:t>Вследствие своей социальной функции</w:t>
      </w:r>
      <w:r w:rsidR="00EF7879" w:rsidRPr="00EF7879">
        <w:t xml:space="preserve"> - </w:t>
      </w:r>
      <w:r w:rsidRPr="00EF7879">
        <w:t>служить простым индивидуализирующим указанием на определенный предмет</w:t>
      </w:r>
      <w:r w:rsidR="00EF7879" w:rsidRPr="00EF7879">
        <w:t xml:space="preserve"> - </w:t>
      </w:r>
      <w:r w:rsidRPr="00EF7879">
        <w:t>имя собственное способно сохранять свою основную значимость при полном затемнении его этимологического значения, то есть</w:t>
      </w:r>
      <w:r w:rsidR="00EF7879" w:rsidRPr="00EF7879">
        <w:t xml:space="preserve"> </w:t>
      </w:r>
      <w:r w:rsidRPr="00EF7879">
        <w:t>при полной невозможности связать его с какими-либо другими словами того же языка</w:t>
      </w:r>
      <w:r w:rsidR="00EF7879" w:rsidRPr="00EF7879">
        <w:t>.</w:t>
      </w:r>
    </w:p>
    <w:p w:rsidR="00EF7879" w:rsidRDefault="008227EA" w:rsidP="00EF7879">
      <w:r w:rsidRPr="00EF7879">
        <w:t>Отсюда</w:t>
      </w:r>
      <w:r w:rsidR="00EF7879" w:rsidRPr="00EF7879">
        <w:t xml:space="preserve"> - </w:t>
      </w:r>
      <w:r w:rsidRPr="00EF7879">
        <w:t>огромная устойчивость имен собственных, сохраняющихся не только при революционных сдвигах в истории определенного языка, но даже при полной смене языка одной системы другим</w:t>
      </w:r>
      <w:r w:rsidR="00EF7879" w:rsidRPr="00EF7879">
        <w:t xml:space="preserve">. </w:t>
      </w:r>
      <w:r w:rsidRPr="00EF7879">
        <w:t>Тем самым устанавливается возможность путем этимологического разъяснения тех или иных названий установить характер языка, на котором было впервые создано соответствующее наименование</w:t>
      </w:r>
      <w:r w:rsidR="00EF7879" w:rsidRPr="00EF7879">
        <w:t>.</w:t>
      </w:r>
    </w:p>
    <w:p w:rsidR="008227EA" w:rsidRPr="00EF7879" w:rsidRDefault="006A671B" w:rsidP="006A671B">
      <w:pPr>
        <w:pStyle w:val="2"/>
      </w:pPr>
      <w:r>
        <w:br w:type="page"/>
      </w:r>
      <w:bookmarkStart w:id="6" w:name="_Toc253598281"/>
      <w:r w:rsidR="00EF7879">
        <w:t xml:space="preserve">1.5 </w:t>
      </w:r>
      <w:r w:rsidR="008227EA" w:rsidRPr="00EF7879">
        <w:t>Классификации собственных имён</w:t>
      </w:r>
      <w:bookmarkEnd w:id="6"/>
    </w:p>
    <w:p w:rsidR="006A671B" w:rsidRDefault="006A671B" w:rsidP="00EF7879"/>
    <w:p w:rsidR="00EF7879" w:rsidRDefault="008227EA" w:rsidP="00EF7879">
      <w:r w:rsidRPr="00EF7879">
        <w:t>Описание и анализ собственных имён невозможны без определённой классификации</w:t>
      </w:r>
      <w:r w:rsidR="00EF7879" w:rsidRPr="00EF7879">
        <w:t xml:space="preserve">. </w:t>
      </w:r>
      <w:r w:rsidRPr="00EF7879">
        <w:t>При классификации ономастического материала можно исходить из принадлежности</w:t>
      </w:r>
      <w:r w:rsidR="00DE471E" w:rsidRPr="00EF7879">
        <w:t xml:space="preserve"> названий к определённым языкам</w:t>
      </w:r>
      <w:r w:rsidRPr="00EF7879">
        <w:t xml:space="preserve">, территориям, хронологическим отрезкам, социальным формациям и </w:t>
      </w:r>
      <w:r w:rsidR="00EF7879">
        <w:t>т.д.</w:t>
      </w:r>
      <w:r w:rsidR="00EF7879" w:rsidRPr="00EF7879">
        <w:t xml:space="preserve"> </w:t>
      </w:r>
      <w:r w:rsidRPr="00EF7879">
        <w:t>Принимая во внимание лингвистические и экстралингвистические характеристики имён, можно выделить следующие типы их классификации</w:t>
      </w:r>
      <w:r w:rsidR="00EF7879" w:rsidRPr="00EF7879">
        <w:t>:</w:t>
      </w:r>
    </w:p>
    <w:p w:rsidR="00EF7879" w:rsidRDefault="008227EA" w:rsidP="00EF7879">
      <w:r w:rsidRPr="00EF7879">
        <w:t>Классификация имён в связи с именуемыми объектами</w:t>
      </w:r>
      <w:r w:rsidR="00EF7879" w:rsidRPr="00EF7879">
        <w:t>;</w:t>
      </w:r>
    </w:p>
    <w:p w:rsidR="00EF7879" w:rsidRDefault="008227EA" w:rsidP="00EF7879">
      <w:r w:rsidRPr="00EF7879">
        <w:t>Естественно возникшие и искусственно созданные имена</w:t>
      </w:r>
      <w:r w:rsidR="00EF7879" w:rsidRPr="00EF7879">
        <w:t xml:space="preserve">. </w:t>
      </w:r>
      <w:r w:rsidRPr="00EF7879">
        <w:t>Эта классификация тесно связана с классификацией имён по значению и с дихотомией</w:t>
      </w:r>
      <w:r w:rsidR="00EF7879">
        <w:t xml:space="preserve"> "</w:t>
      </w:r>
      <w:r w:rsidRPr="00EF7879">
        <w:t>имена в</w:t>
      </w:r>
      <w:r w:rsidR="00EF7879" w:rsidRPr="00EF7879">
        <w:t xml:space="preserve"> </w:t>
      </w:r>
      <w:r w:rsidRPr="00EF7879">
        <w:t>официальном и неофициальном употреблении</w:t>
      </w:r>
      <w:r w:rsidR="00EF7879">
        <w:t>"</w:t>
      </w:r>
      <w:r w:rsidR="00EF7879" w:rsidRPr="00EF7879">
        <w:t>;</w:t>
      </w:r>
    </w:p>
    <w:p w:rsidR="00EF7879" w:rsidRDefault="008227EA" w:rsidP="00EF7879">
      <w:r w:rsidRPr="00EF7879">
        <w:t>Классификация по линии</w:t>
      </w:r>
      <w:r w:rsidR="00EF7879">
        <w:t xml:space="preserve"> "</w:t>
      </w:r>
      <w:r w:rsidRPr="00EF7879">
        <w:t>микро</w:t>
      </w:r>
      <w:r w:rsidR="00EF7879">
        <w:t>" - "</w:t>
      </w:r>
      <w:r w:rsidRPr="00EF7879">
        <w:t>макро</w:t>
      </w:r>
      <w:r w:rsidR="00EF7879">
        <w:t>"</w:t>
      </w:r>
      <w:r w:rsidR="00EF7879" w:rsidRPr="00EF7879">
        <w:t>;</w:t>
      </w:r>
    </w:p>
    <w:p w:rsidR="00EF7879" w:rsidRDefault="008227EA" w:rsidP="00EF7879">
      <w:r w:rsidRPr="00EF7879">
        <w:t>Структурная классификация имён</w:t>
      </w:r>
      <w:r w:rsidR="00EF7879" w:rsidRPr="00EF7879">
        <w:t>;</w:t>
      </w:r>
    </w:p>
    <w:p w:rsidR="00EF7879" w:rsidRDefault="008227EA" w:rsidP="00EF7879">
      <w:r w:rsidRPr="00EF7879">
        <w:t>Хронологическая классификация имён</w:t>
      </w:r>
      <w:r w:rsidR="00EF7879" w:rsidRPr="00EF7879">
        <w:t>;</w:t>
      </w:r>
    </w:p>
    <w:p w:rsidR="00EF7879" w:rsidRDefault="008227EA" w:rsidP="00EF7879">
      <w:r w:rsidRPr="00EF7879">
        <w:t>Классификация имён в связи с их мотивировкой и примыкающая к ней этимологическая классификация, а также разделение имён на апеллятивные и эпонимические, на первичные и</w:t>
      </w:r>
      <w:r w:rsidR="00EF7879">
        <w:t xml:space="preserve"> "</w:t>
      </w:r>
      <w:r w:rsidRPr="00EF7879">
        <w:t>перенесённые</w:t>
      </w:r>
      <w:r w:rsidR="00EF7879">
        <w:t>"</w:t>
      </w:r>
      <w:r w:rsidR="00EF7879" w:rsidRPr="00EF7879">
        <w:t>;</w:t>
      </w:r>
    </w:p>
    <w:p w:rsidR="00EF7879" w:rsidRDefault="008227EA" w:rsidP="00EF7879">
      <w:r w:rsidRPr="00EF7879">
        <w:t>Классификация имён в связи с объёмом закреплённых в них понятий</w:t>
      </w:r>
      <w:r w:rsidR="00EF7879" w:rsidRPr="00EF7879">
        <w:t>;</w:t>
      </w:r>
    </w:p>
    <w:p w:rsidR="00EF7879" w:rsidRDefault="008227EA" w:rsidP="00EF7879">
      <w:r w:rsidRPr="00EF7879">
        <w:t xml:space="preserve">Классификация в связи с дихотомией язык </w:t>
      </w:r>
      <w:r w:rsidR="00EF7879">
        <w:t>-</w:t>
      </w:r>
      <w:r w:rsidRPr="00EF7879">
        <w:t xml:space="preserve"> речь</w:t>
      </w:r>
      <w:r w:rsidR="00EF7879" w:rsidRPr="00EF7879">
        <w:t>;</w:t>
      </w:r>
    </w:p>
    <w:p w:rsidR="00EF7879" w:rsidRDefault="008227EA" w:rsidP="00EF7879">
      <w:r w:rsidRPr="00EF7879">
        <w:t>Стилистическая и эстетическая классификация</w:t>
      </w:r>
      <w:r w:rsidR="00EF7879" w:rsidRPr="00EF7879">
        <w:t>.</w:t>
      </w:r>
    </w:p>
    <w:p w:rsidR="00EF7879" w:rsidRDefault="008227EA" w:rsidP="00EF7879">
      <w:r w:rsidRPr="00EF7879">
        <w:t>Все перечисленные аспекты присущи каждому имени и могут выступать в качестве его характеристик</w:t>
      </w:r>
      <w:r w:rsidR="00EF7879" w:rsidRPr="00EF7879">
        <w:t xml:space="preserve">. </w:t>
      </w:r>
      <w:r w:rsidRPr="00EF7879">
        <w:t xml:space="preserve">Для одних типов имён может быть более актуальной одна характеристика, для других </w:t>
      </w:r>
      <w:r w:rsidR="00EF7879">
        <w:t>-</w:t>
      </w:r>
      <w:r w:rsidRPr="00EF7879">
        <w:t xml:space="preserve"> другая</w:t>
      </w:r>
      <w:r w:rsidR="00EF7879" w:rsidRPr="00EF7879">
        <w:t xml:space="preserve">. </w:t>
      </w:r>
      <w:r w:rsidRPr="00EF7879">
        <w:t>При этом необходимо отметить, что указанные характеристики весьма разнообразны по своим свойствам</w:t>
      </w:r>
      <w:r w:rsidR="00EF7879" w:rsidRPr="00EF7879">
        <w:t xml:space="preserve">; </w:t>
      </w:r>
      <w:r w:rsidRPr="00EF7879">
        <w:t xml:space="preserve">одни из них лингвистические, другие логические, третьи </w:t>
      </w:r>
      <w:r w:rsidR="00EF7879">
        <w:t>-</w:t>
      </w:r>
      <w:r w:rsidRPr="00EF7879">
        <w:t xml:space="preserve"> исторические, четвёртые </w:t>
      </w:r>
      <w:r w:rsidR="00EF7879">
        <w:t>-</w:t>
      </w:r>
      <w:r w:rsidRPr="00EF7879">
        <w:t xml:space="preserve"> социальные, иные </w:t>
      </w:r>
      <w:r w:rsidR="00EF7879">
        <w:t>-</w:t>
      </w:r>
      <w:r w:rsidRPr="00EF7879">
        <w:t xml:space="preserve"> психологические, но все они находят отражение в ономастике, и было бы грубой ошибкой объявлять имена собственные принадлежностью лишь одного из указанны</w:t>
      </w:r>
      <w:r w:rsidR="00DE471E" w:rsidRPr="00EF7879">
        <w:t>х планов</w:t>
      </w:r>
      <w:r w:rsidR="00EF7879" w:rsidRPr="00EF7879">
        <w:t xml:space="preserve"> [</w:t>
      </w:r>
      <w:r w:rsidR="00DE471E" w:rsidRPr="00EF7879">
        <w:t>Суперанская 1973, с</w:t>
      </w:r>
      <w:r w:rsidR="00EF7879">
        <w:t>.1</w:t>
      </w:r>
      <w:r w:rsidR="00DE471E" w:rsidRPr="00EF7879">
        <w:t>15</w:t>
      </w:r>
      <w:r w:rsidR="00EF7879" w:rsidRPr="00EF7879">
        <w:t>].</w:t>
      </w:r>
    </w:p>
    <w:p w:rsidR="00EF7879" w:rsidRDefault="008227EA" w:rsidP="00EF7879">
      <w:r w:rsidRPr="00EF7879">
        <w:t>В курсовой работе</w:t>
      </w:r>
      <w:r w:rsidR="00EF7879" w:rsidRPr="00EF7879">
        <w:t xml:space="preserve"> </w:t>
      </w:r>
      <w:r w:rsidRPr="00EF7879">
        <w:t>используется классификация собственных имён, в связи с их мотивировкой</w:t>
      </w:r>
      <w:r w:rsidR="00EF7879" w:rsidRPr="00EF7879">
        <w:t xml:space="preserve">. </w:t>
      </w:r>
      <w:r w:rsidRPr="00EF7879">
        <w:t>Предметом рассмотрения являются современные русские прозвища</w:t>
      </w:r>
      <w:r w:rsidR="00EF7879" w:rsidRPr="00EF7879">
        <w:t xml:space="preserve">. </w:t>
      </w:r>
      <w:r w:rsidRPr="00EF7879">
        <w:t>Это именования неофициальные, они не записываются в деловые бумаги и используются, как правило, в небольшом коллективе</w:t>
      </w:r>
      <w:r w:rsidR="00EF7879" w:rsidRPr="00EF7879">
        <w:t xml:space="preserve">. </w:t>
      </w:r>
      <w:r w:rsidRPr="00EF7879">
        <w:t>В разных коллективах прозвища могут быть различными, нередко они меняются или исчезают совсем</w:t>
      </w:r>
      <w:r w:rsidR="00EF7879" w:rsidRPr="00EF7879">
        <w:t>.</w:t>
      </w:r>
    </w:p>
    <w:p w:rsidR="00EF7879" w:rsidRDefault="008227EA" w:rsidP="00EF7879">
      <w:r w:rsidRPr="00EF7879">
        <w:t xml:space="preserve">До </w:t>
      </w:r>
      <w:r w:rsidRPr="00EF7879">
        <w:rPr>
          <w:lang w:val="en-US"/>
        </w:rPr>
        <w:t>XVII</w:t>
      </w:r>
      <w:r w:rsidRPr="00EF7879">
        <w:t xml:space="preserve"> века термин</w:t>
      </w:r>
      <w:r w:rsidR="00EF7879">
        <w:t xml:space="preserve"> "</w:t>
      </w:r>
      <w:r w:rsidRPr="00EF7879">
        <w:t>прозвище</w:t>
      </w:r>
      <w:r w:rsidR="00EF7879">
        <w:t xml:space="preserve">" </w:t>
      </w:r>
      <w:r w:rsidRPr="00EF7879">
        <w:t xml:space="preserve">употреблялся равнозначным синонимом термина </w:t>
      </w:r>
      <w:r w:rsidRPr="00EF7879">
        <w:rPr>
          <w:i/>
          <w:iCs/>
        </w:rPr>
        <w:t>личное имя</w:t>
      </w:r>
      <w:r w:rsidRPr="00EF7879">
        <w:t xml:space="preserve">, обозначая лишь русские имена, а с </w:t>
      </w:r>
      <w:r w:rsidRPr="00EF7879">
        <w:rPr>
          <w:lang w:val="en-US"/>
        </w:rPr>
        <w:t>XVII</w:t>
      </w:r>
      <w:r w:rsidRPr="00EF7879">
        <w:t xml:space="preserve"> века он больше употреблялся в значении дополнительного второстепенного именования лица, часто данного в шутку,</w:t>
      </w:r>
      <w:r w:rsidR="00DE471E" w:rsidRPr="00EF7879">
        <w:t xml:space="preserve"> в насмешку</w:t>
      </w:r>
      <w:r w:rsidR="00EF7879" w:rsidRPr="00EF7879">
        <w:t xml:space="preserve"> [</w:t>
      </w:r>
      <w:r w:rsidR="00DE471E" w:rsidRPr="00EF7879">
        <w:t>Полякова 1975, с</w:t>
      </w:r>
      <w:r w:rsidR="00EF7879">
        <w:t>.8</w:t>
      </w:r>
      <w:r w:rsidR="00DE471E" w:rsidRPr="00EF7879">
        <w:t>6</w:t>
      </w:r>
      <w:r w:rsidR="00EF7879" w:rsidRPr="00EF7879">
        <w:t>].</w:t>
      </w:r>
    </w:p>
    <w:p w:rsidR="00EF7879" w:rsidRDefault="008227EA" w:rsidP="00EF7879">
      <w:r w:rsidRPr="00EF7879">
        <w:t>В различных словарях даются следующие толкования прозвища</w:t>
      </w:r>
      <w:r w:rsidR="00EF7879" w:rsidRPr="00EF7879">
        <w:t>:</w:t>
      </w:r>
    </w:p>
    <w:p w:rsidR="00EF7879" w:rsidRDefault="008227EA" w:rsidP="00EF7879">
      <w:r w:rsidRPr="00EF7879">
        <w:rPr>
          <w:i/>
          <w:iCs/>
        </w:rPr>
        <w:t>Прозвище</w:t>
      </w:r>
      <w:r w:rsidRPr="00EF7879">
        <w:t xml:space="preserve"> </w:t>
      </w:r>
      <w:r w:rsidR="00EF7879">
        <w:t>-</w:t>
      </w:r>
      <w:r w:rsidRPr="00EF7879">
        <w:t xml:space="preserve"> назвище, название, данное от какого-либо качества душевного или телесного, либо по какому-нибудь деянию</w:t>
      </w:r>
      <w:r w:rsidR="00EF7879" w:rsidRPr="00EF7879">
        <w:t>. [</w:t>
      </w:r>
      <w:r w:rsidRPr="00EF7879">
        <w:t>САР, 5, 419</w:t>
      </w:r>
      <w:r w:rsidR="00EF7879" w:rsidRPr="00EF7879">
        <w:t>]</w:t>
      </w:r>
    </w:p>
    <w:p w:rsidR="00EF7879" w:rsidRDefault="008227EA" w:rsidP="00EF7879">
      <w:r w:rsidRPr="00EF7879">
        <w:rPr>
          <w:i/>
          <w:iCs/>
        </w:rPr>
        <w:t>Прозвище</w:t>
      </w:r>
      <w:r w:rsidRPr="00EF7879">
        <w:t xml:space="preserve"> </w:t>
      </w:r>
      <w:r w:rsidR="00EF7879">
        <w:t>-</w:t>
      </w:r>
      <w:r w:rsidRPr="00EF7879">
        <w:t xml:space="preserve"> имя, которое приложили к кому-либо в шутку или по какому-либо случаю</w:t>
      </w:r>
      <w:r w:rsidR="00EF7879" w:rsidRPr="00EF7879">
        <w:t>. [</w:t>
      </w:r>
      <w:r w:rsidRPr="00EF7879">
        <w:t>Даль, 3, 485</w:t>
      </w:r>
      <w:r w:rsidR="00EF7879" w:rsidRPr="00EF7879">
        <w:t>]</w:t>
      </w:r>
    </w:p>
    <w:p w:rsidR="00EF7879" w:rsidRDefault="008227EA" w:rsidP="00EF7879">
      <w:r w:rsidRPr="00EF7879">
        <w:rPr>
          <w:i/>
          <w:iCs/>
        </w:rPr>
        <w:t>Прозвище</w:t>
      </w:r>
      <w:r w:rsidRPr="00EF7879">
        <w:t xml:space="preserve"> </w:t>
      </w:r>
      <w:r w:rsidR="00EF7879">
        <w:t>-</w:t>
      </w:r>
      <w:r w:rsidRPr="00EF7879">
        <w:t xml:space="preserve"> название, данное человеку помимо его имени и содержащее в себе указание на какую-нибудь заметную черту характера, наружности, деятельности данного лица</w:t>
      </w:r>
      <w:r w:rsidR="00EF7879" w:rsidRPr="00EF7879">
        <w:t>. [</w:t>
      </w:r>
      <w:r w:rsidRPr="00EF7879">
        <w:t>ТСРЯ, 3, 983</w:t>
      </w:r>
      <w:r w:rsidR="00EF7879" w:rsidRPr="00EF7879">
        <w:t>]</w:t>
      </w:r>
    </w:p>
    <w:p w:rsidR="00EF7879" w:rsidRDefault="008227EA" w:rsidP="00EF7879">
      <w:r w:rsidRPr="00EF7879">
        <w:rPr>
          <w:i/>
          <w:iCs/>
        </w:rPr>
        <w:t>Прозвище</w:t>
      </w:r>
      <w:r w:rsidRPr="00EF7879">
        <w:t xml:space="preserve"> </w:t>
      </w:r>
      <w:r w:rsidR="00EF7879">
        <w:t>-</w:t>
      </w:r>
      <w:r w:rsidRPr="00EF7879">
        <w:t xml:space="preserve"> название, указывающее на какую-либо черту, особенность или данное кому-либо в шутку, в насмешку</w:t>
      </w:r>
      <w:r w:rsidR="00EF7879" w:rsidRPr="00EF7879">
        <w:t>. [</w:t>
      </w:r>
      <w:r w:rsidRPr="00EF7879">
        <w:t>СС, 447</w:t>
      </w:r>
      <w:r w:rsidR="00EF7879" w:rsidRPr="00EF7879">
        <w:t>]</w:t>
      </w:r>
    </w:p>
    <w:p w:rsidR="00EF7879" w:rsidRDefault="008227EA" w:rsidP="00EF7879">
      <w:r w:rsidRPr="00EF7879">
        <w:t xml:space="preserve">Таким образом, мы видим, что словари разных лет не вносят каких-то существенных изменений в толкование слова </w:t>
      </w:r>
      <w:r w:rsidRPr="00EF7879">
        <w:rPr>
          <w:i/>
          <w:iCs/>
        </w:rPr>
        <w:t>прозвище</w:t>
      </w:r>
      <w:r w:rsidRPr="00EF7879">
        <w:t>, ограничивают его значение, сводя прозвище к оценочно-характеристическим неофициальным наименованиям</w:t>
      </w:r>
      <w:r w:rsidR="00EF7879" w:rsidRPr="00EF7879">
        <w:t xml:space="preserve">. </w:t>
      </w:r>
      <w:r w:rsidRPr="00EF7879">
        <w:t>Прозвище, в отличие от имени, которое не выделяет никаких черт человека, либо указывает на особенности внешности, характера, либо каким-то образом связано с фамилией, именем, либо зависит от особых обстоятельств, в которых возникло</w:t>
      </w:r>
      <w:r w:rsidR="00EF7879" w:rsidRPr="00EF7879">
        <w:t xml:space="preserve">. </w:t>
      </w:r>
      <w:r w:rsidRPr="00EF7879">
        <w:t>Прозвище выделяет каждого отдельного человека в коллективе</w:t>
      </w:r>
      <w:r w:rsidR="00EF7879" w:rsidRPr="00EF7879">
        <w:t xml:space="preserve">. </w:t>
      </w:r>
      <w:r w:rsidRPr="00EF7879">
        <w:t>Например, в классе у нескольких человек может быть одно имя, а одинаковых прозвищ не бывает</w:t>
      </w:r>
      <w:r w:rsidR="00EF7879" w:rsidRPr="00EF7879">
        <w:t xml:space="preserve">. </w:t>
      </w:r>
      <w:r w:rsidRPr="00EF7879">
        <w:t>Прозвища гораздо ближе к именам нарицательным, чем к именам собственным</w:t>
      </w:r>
      <w:r w:rsidR="00EF7879" w:rsidRPr="00EF7879">
        <w:t>.</w:t>
      </w:r>
    </w:p>
    <w:p w:rsidR="00EF7879" w:rsidRDefault="008227EA" w:rsidP="00EF7879">
      <w:r w:rsidRPr="00EF7879">
        <w:t>Для того чтобы классифицировать собранный нами материал, необходимо обратиться прежде всего к классификации собственных имен</w:t>
      </w:r>
      <w:r w:rsidR="00EF7879" w:rsidRPr="00EF7879">
        <w:t xml:space="preserve">. </w:t>
      </w:r>
      <w:r w:rsidRPr="00EF7879">
        <w:t>В различных источниках даются различные классификации, в них можно обнаружить</w:t>
      </w:r>
      <w:r w:rsidR="00EF7879" w:rsidRPr="00EF7879">
        <w:t xml:space="preserve"> </w:t>
      </w:r>
      <w:r w:rsidRPr="00EF7879">
        <w:t>много сходств, есть, естественно, и различия, но в основном они не существенны</w:t>
      </w:r>
      <w:r w:rsidR="00EF7879" w:rsidRPr="00EF7879">
        <w:t>.</w:t>
      </w:r>
    </w:p>
    <w:p w:rsidR="00EF7879" w:rsidRDefault="008227EA" w:rsidP="00EF7879">
      <w:r w:rsidRPr="00EF7879">
        <w:t>Итак, рассмотрим первую классификацию антропонимов</w:t>
      </w:r>
      <w:r w:rsidR="00EF7879" w:rsidRPr="00EF7879">
        <w:t xml:space="preserve">. </w:t>
      </w:r>
      <w:r w:rsidRPr="00EF7879">
        <w:t>Данная классификация предложена А</w:t>
      </w:r>
      <w:r w:rsidR="00EF7879">
        <w:t xml:space="preserve">.А. </w:t>
      </w:r>
      <w:r w:rsidRPr="00EF7879">
        <w:t>Селищевым</w:t>
      </w:r>
      <w:r w:rsidR="00EF7879" w:rsidRPr="00EF7879">
        <w:t>:</w:t>
      </w:r>
    </w:p>
    <w:p w:rsidR="00EF7879" w:rsidRDefault="008227EA" w:rsidP="00EF7879">
      <w:pPr>
        <w:rPr>
          <w:i/>
          <w:iCs/>
        </w:rPr>
      </w:pPr>
      <w:r w:rsidRPr="00EF7879">
        <w:t>Обстоятельства появления нового члена семьи</w:t>
      </w:r>
      <w:r w:rsidR="00EF7879">
        <w:t xml:space="preserve"> (</w:t>
      </w:r>
      <w:r w:rsidRPr="00EF7879">
        <w:t>найден, подкинут, взят у других</w:t>
      </w:r>
      <w:r w:rsidR="00EF7879" w:rsidRPr="00EF7879">
        <w:t xml:space="preserve">). </w:t>
      </w:r>
      <w:r w:rsidRPr="00EF7879">
        <w:t>Выражение ожидания и неожиданности появления нового члена</w:t>
      </w:r>
      <w:r w:rsidR="00EF7879" w:rsidRPr="00EF7879">
        <w:t xml:space="preserve">. </w:t>
      </w:r>
      <w:r w:rsidRPr="00EF7879">
        <w:t>Чувство родителей</w:t>
      </w:r>
      <w:r w:rsidR="00EF7879" w:rsidRPr="00EF7879">
        <w:t xml:space="preserve">: </w:t>
      </w:r>
      <w:r w:rsidRPr="00EF7879">
        <w:rPr>
          <w:i/>
          <w:iCs/>
        </w:rPr>
        <w:t>Найден, Ненаш, Краденой, Жданка, Миляй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Профилактика</w:t>
      </w:r>
      <w:r w:rsidR="00EF7879" w:rsidRPr="00EF7879">
        <w:t xml:space="preserve">: </w:t>
      </w:r>
      <w:r w:rsidRPr="00EF7879">
        <w:rPr>
          <w:i/>
          <w:iCs/>
        </w:rPr>
        <w:t>Бессон, Живой, Захворай, Смола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Семейные отношения</w:t>
      </w:r>
      <w:r w:rsidR="00EF7879" w:rsidRPr="00EF7879">
        <w:t xml:space="preserve">. </w:t>
      </w:r>
      <w:r w:rsidRPr="00EF7879">
        <w:t>Порядок и время рождения</w:t>
      </w:r>
      <w:r w:rsidR="00EF7879" w:rsidRPr="00EF7879">
        <w:t xml:space="preserve">: </w:t>
      </w:r>
      <w:r w:rsidRPr="00EF7879">
        <w:rPr>
          <w:i/>
          <w:iCs/>
        </w:rPr>
        <w:t>Первой, Пятух, Малюта, Девятко, Шостан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Внешний вид</w:t>
      </w:r>
      <w:r w:rsidR="00EF7879" w:rsidRPr="00EF7879">
        <w:t xml:space="preserve">. </w:t>
      </w:r>
      <w:r w:rsidRPr="00EF7879">
        <w:t>Физические недостатки</w:t>
      </w:r>
      <w:r w:rsidR="00EF7879" w:rsidRPr="00EF7879">
        <w:t xml:space="preserve">: </w:t>
      </w:r>
      <w:r w:rsidRPr="00EF7879">
        <w:rPr>
          <w:i/>
          <w:iCs/>
        </w:rPr>
        <w:t>Безбородой, Глаз, Жироха, Носок, Хромой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Свойства</w:t>
      </w:r>
      <w:r w:rsidR="00EF7879" w:rsidRPr="00EF7879">
        <w:t xml:space="preserve">: </w:t>
      </w:r>
      <w:r w:rsidRPr="00EF7879">
        <w:rPr>
          <w:i/>
          <w:iCs/>
        </w:rPr>
        <w:t>Быстрой, Глупой, Вялец, Горчак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Социальное и экономическое положение</w:t>
      </w:r>
      <w:r w:rsidR="00EF7879" w:rsidRPr="00EF7879">
        <w:t xml:space="preserve">: </w:t>
      </w:r>
      <w:r w:rsidRPr="00EF7879">
        <w:rPr>
          <w:i/>
          <w:iCs/>
        </w:rPr>
        <w:t>Селянин, Боярин, Бездворной, Пустодом, Холоп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Профессия</w:t>
      </w:r>
      <w:r w:rsidR="00EF7879" w:rsidRPr="00EF7879">
        <w:t xml:space="preserve">. </w:t>
      </w:r>
      <w:r w:rsidRPr="00EF7879">
        <w:t>Занятия</w:t>
      </w:r>
      <w:r w:rsidR="00EF7879" w:rsidRPr="00EF7879">
        <w:t xml:space="preserve">. </w:t>
      </w:r>
      <w:r w:rsidRPr="00EF7879">
        <w:t>Должность</w:t>
      </w:r>
      <w:r w:rsidR="00EF7879" w:rsidRPr="00EF7879">
        <w:t xml:space="preserve">: </w:t>
      </w:r>
      <w:r w:rsidRPr="00EF7879">
        <w:rPr>
          <w:i/>
          <w:iCs/>
        </w:rPr>
        <w:t>Кровопуск, Дудолад, Козодав, Мошенник, Овчинник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Пришельцы</w:t>
      </w:r>
      <w:r w:rsidR="00EF7879" w:rsidRPr="00EF7879">
        <w:t xml:space="preserve">. </w:t>
      </w:r>
      <w:r w:rsidRPr="00EF7879">
        <w:t>Место происхождения</w:t>
      </w:r>
      <w:r w:rsidR="00EF7879" w:rsidRPr="00EF7879">
        <w:t xml:space="preserve">: </w:t>
      </w:r>
      <w:r w:rsidRPr="00EF7879">
        <w:rPr>
          <w:i/>
          <w:iCs/>
        </w:rPr>
        <w:t>Несвой, Муромец, Ростовец, Каргополец, приезжей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Церковные отношения и элементы</w:t>
      </w:r>
      <w:r w:rsidR="00EF7879" w:rsidRPr="00EF7879">
        <w:t xml:space="preserve">: </w:t>
      </w:r>
      <w:r w:rsidRPr="00EF7879">
        <w:rPr>
          <w:i/>
          <w:iCs/>
        </w:rPr>
        <w:t>Аминь, Богомаз, Неупокой, Грех, Высокой глаголь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Насмешливые клички</w:t>
      </w:r>
      <w:r w:rsidR="00EF7879" w:rsidRPr="00EF7879">
        <w:t xml:space="preserve">: </w:t>
      </w:r>
      <w:r w:rsidRPr="00EF7879">
        <w:rPr>
          <w:i/>
          <w:iCs/>
        </w:rPr>
        <w:t>Великие лапти, Кривой колпак, Самоделка, Олух, Семихвост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Животные</w:t>
      </w:r>
      <w:r w:rsidR="00EF7879" w:rsidRPr="00EF7879">
        <w:t xml:space="preserve">: </w:t>
      </w:r>
      <w:r w:rsidRPr="00EF7879">
        <w:rPr>
          <w:i/>
          <w:iCs/>
        </w:rPr>
        <w:t>Баран, Козёл, Рыжая корова, Кобылица, Волчий хвост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Птицы</w:t>
      </w:r>
      <w:r w:rsidR="00EF7879" w:rsidRPr="00EF7879">
        <w:t xml:space="preserve">: </w:t>
      </w:r>
      <w:r w:rsidRPr="00EF7879">
        <w:t>Беркут</w:t>
      </w:r>
      <w:r w:rsidRPr="00EF7879">
        <w:rPr>
          <w:i/>
          <w:iCs/>
        </w:rPr>
        <w:t>, Голубчик, Селезень, Галчёнок, Курятина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Насекомые</w:t>
      </w:r>
      <w:r w:rsidR="00EF7879" w:rsidRPr="00EF7879">
        <w:t xml:space="preserve">. </w:t>
      </w:r>
      <w:r w:rsidRPr="00EF7879">
        <w:t>Пресмыкающиеся</w:t>
      </w:r>
      <w:r w:rsidR="00EF7879" w:rsidRPr="00EF7879">
        <w:t xml:space="preserve">: </w:t>
      </w:r>
      <w:r w:rsidRPr="00EF7879">
        <w:rPr>
          <w:i/>
          <w:iCs/>
        </w:rPr>
        <w:t>Блоха, Гадинка, Муравей, Гнида, Змейка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Рыбы</w:t>
      </w:r>
      <w:r w:rsidR="00EF7879" w:rsidRPr="00EF7879">
        <w:t xml:space="preserve">: </w:t>
      </w:r>
      <w:r w:rsidRPr="00EF7879">
        <w:rPr>
          <w:i/>
          <w:iCs/>
        </w:rPr>
        <w:t>Ерш, Линев, Осетр, Судак, Щука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Растения</w:t>
      </w:r>
      <w:r w:rsidR="00EF7879" w:rsidRPr="00EF7879">
        <w:t xml:space="preserve">: </w:t>
      </w:r>
      <w:r w:rsidRPr="00EF7879">
        <w:rPr>
          <w:i/>
          <w:iCs/>
        </w:rPr>
        <w:t>Арбуз, Дубяга, Капуста, Рагоза, Проскуряк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Пища</w:t>
      </w:r>
      <w:r w:rsidR="00EF7879" w:rsidRPr="00EF7879">
        <w:t xml:space="preserve">: </w:t>
      </w:r>
      <w:r w:rsidRPr="00EF7879">
        <w:rPr>
          <w:i/>
          <w:iCs/>
        </w:rPr>
        <w:t>Бардук, Говядина, Простокиша, Коровой, Лепеха, Оладья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Имена и прозвища по разным предметам</w:t>
      </w:r>
      <w:r w:rsidR="00EF7879" w:rsidRPr="00EF7879">
        <w:t xml:space="preserve">: </w:t>
      </w:r>
      <w:r w:rsidRPr="00EF7879">
        <w:rPr>
          <w:i/>
          <w:iCs/>
        </w:rPr>
        <w:t>Алмаз, Бархат, Лапоть, Мутовка, Болото</w:t>
      </w:r>
      <w:r w:rsidR="00EF7879" w:rsidRPr="00EF7879">
        <w:rPr>
          <w:i/>
          <w:iCs/>
        </w:rPr>
        <w:t>.</w:t>
      </w:r>
    </w:p>
    <w:p w:rsidR="00EF7879" w:rsidRDefault="008227EA" w:rsidP="00EF7879">
      <w:r w:rsidRPr="00EF7879">
        <w:t>Татарские имена</w:t>
      </w:r>
      <w:r w:rsidR="00EF7879" w:rsidRPr="00EF7879">
        <w:t xml:space="preserve">: </w:t>
      </w:r>
      <w:r w:rsidRPr="00EF7879">
        <w:rPr>
          <w:i/>
          <w:iCs/>
        </w:rPr>
        <w:t>Алай, Ромозан, Кизилбай, Шеремет, Мамай</w:t>
      </w:r>
      <w:r w:rsidR="00EF7879" w:rsidRPr="00EF7879">
        <w:t>.</w:t>
      </w:r>
    </w:p>
    <w:p w:rsidR="00EF7879" w:rsidRDefault="008227EA" w:rsidP="00EF7879">
      <w:r w:rsidRPr="00EF7879">
        <w:t>Имя народа</w:t>
      </w:r>
      <w:r w:rsidR="00EF7879" w:rsidRPr="00EF7879">
        <w:t xml:space="preserve">: </w:t>
      </w:r>
      <w:r w:rsidRPr="00EF7879">
        <w:rPr>
          <w:i/>
          <w:iCs/>
        </w:rPr>
        <w:t>Гречанин, Немчин, Варяжко, Казарин, Черемисин</w:t>
      </w:r>
      <w:r w:rsidR="00EF7879" w:rsidRPr="00EF7879">
        <w:t>.</w:t>
      </w:r>
    </w:p>
    <w:p w:rsidR="00EF7879" w:rsidRDefault="008227EA" w:rsidP="00EF7879">
      <w:r w:rsidRPr="00EF7879">
        <w:t>А</w:t>
      </w:r>
      <w:r w:rsidR="00EF7879">
        <w:t xml:space="preserve">.М. </w:t>
      </w:r>
      <w:r w:rsidRPr="00EF7879">
        <w:t>Селищев приходит к выводу, что наибольшая часть личных имён и прозвищ относится к внешнему виду, к свойствам человека</w:t>
      </w:r>
      <w:r w:rsidR="00EF7879" w:rsidRPr="00EF7879">
        <w:t xml:space="preserve">. </w:t>
      </w:r>
      <w:r w:rsidRPr="00EF7879">
        <w:t>При этом прозвище чаще всего дается по физическим недостаткам и по отрицательным свойствам</w:t>
      </w:r>
      <w:r w:rsidR="00EF7879" w:rsidRPr="00EF7879">
        <w:t xml:space="preserve">. </w:t>
      </w:r>
      <w:r w:rsidRPr="00EF7879">
        <w:t>В старое же время не стеснялись в отношении прозвищ никакими значениями слов, поэтому сейчас они ча</w:t>
      </w:r>
      <w:r w:rsidR="00DE471E" w:rsidRPr="00EF7879">
        <w:t>сто кажутся нам смешными</w:t>
      </w:r>
      <w:r w:rsidR="00EF7879" w:rsidRPr="00EF7879">
        <w:t xml:space="preserve"> [</w:t>
      </w:r>
      <w:r w:rsidR="00DE471E" w:rsidRPr="00EF7879">
        <w:t>Селищев 2003, с</w:t>
      </w:r>
      <w:r w:rsidR="00EF7879">
        <w:t>.4</w:t>
      </w:r>
      <w:r w:rsidR="00DE471E" w:rsidRPr="00EF7879">
        <w:t xml:space="preserve">06 </w:t>
      </w:r>
      <w:r w:rsidR="00EF7879">
        <w:t>-</w:t>
      </w:r>
      <w:r w:rsidR="00DE471E" w:rsidRPr="00EF7879">
        <w:t xml:space="preserve"> 417</w:t>
      </w:r>
      <w:r w:rsidR="00EF7879" w:rsidRPr="00EF7879">
        <w:t>].</w:t>
      </w:r>
    </w:p>
    <w:p w:rsidR="00EF7879" w:rsidRDefault="008227EA" w:rsidP="00EF7879">
      <w:r w:rsidRPr="00EF7879">
        <w:t>З</w:t>
      </w:r>
      <w:r w:rsidR="00EF7879">
        <w:t xml:space="preserve">.П. </w:t>
      </w:r>
      <w:r w:rsidRPr="00EF7879">
        <w:t>Никулина с точки зрения семантической мотивированности</w:t>
      </w:r>
      <w:r w:rsidR="00EF7879">
        <w:t xml:space="preserve"> (</w:t>
      </w:r>
      <w:r w:rsidRPr="00EF7879">
        <w:t>признаков, лежащих в основе номинации</w:t>
      </w:r>
      <w:r w:rsidR="00EF7879" w:rsidRPr="00EF7879">
        <w:t xml:space="preserve">) </w:t>
      </w:r>
      <w:r w:rsidRPr="00EF7879">
        <w:t>разделяет прозвища по следующему принципу</w:t>
      </w:r>
      <w:r w:rsidR="00EF7879" w:rsidRPr="00EF7879">
        <w:t>:</w:t>
      </w:r>
    </w:p>
    <w:p w:rsidR="00EF7879" w:rsidRDefault="008227EA" w:rsidP="00EF7879">
      <w:pPr>
        <w:rPr>
          <w:i/>
          <w:iCs/>
        </w:rPr>
      </w:pPr>
      <w:r w:rsidRPr="00EF7879">
        <w:t>Прозвища, указывающие на внешний вид в целом</w:t>
      </w:r>
      <w:r w:rsidR="00EF7879" w:rsidRPr="00EF7879">
        <w:t xml:space="preserve">: </w:t>
      </w:r>
      <w:r w:rsidRPr="00EF7879">
        <w:rPr>
          <w:i/>
          <w:iCs/>
        </w:rPr>
        <w:t>Райская птичка,</w:t>
      </w:r>
      <w:r w:rsidR="00EF7879" w:rsidRPr="00EF7879">
        <w:rPr>
          <w:i/>
          <w:iCs/>
        </w:rPr>
        <w:t xml:space="preserve"> </w:t>
      </w:r>
      <w:r w:rsidRPr="00EF7879">
        <w:rPr>
          <w:i/>
          <w:iCs/>
        </w:rPr>
        <w:t>Растрёпа, Гиббон, Панночка, Чернильница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Прозвища, характеризующие именуемого по отдельным деталям одежды, обуви, аксессуарам</w:t>
      </w:r>
      <w:r w:rsidR="00EF7879" w:rsidRPr="00EF7879">
        <w:t xml:space="preserve">: </w:t>
      </w:r>
      <w:r w:rsidRPr="00EF7879">
        <w:rPr>
          <w:i/>
          <w:iCs/>
        </w:rPr>
        <w:t>Флот, Очкарик, Семьдесят Пятый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Прозвища, указывающие на особенности походки и осанки</w:t>
      </w:r>
      <w:r w:rsidR="00EF7879" w:rsidRPr="00EF7879">
        <w:t xml:space="preserve">: </w:t>
      </w:r>
      <w:r w:rsidRPr="00EF7879">
        <w:rPr>
          <w:i/>
          <w:iCs/>
        </w:rPr>
        <w:t>Черепаха, Хромыль, Старушка, Корга, Косогор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Прозвища, указывающие на рост и особенности телосложения</w:t>
      </w:r>
      <w:r w:rsidR="00EF7879" w:rsidRPr="00EF7879">
        <w:t xml:space="preserve">: </w:t>
      </w:r>
      <w:r w:rsidRPr="00EF7879">
        <w:rPr>
          <w:i/>
          <w:iCs/>
        </w:rPr>
        <w:t>Длиннота, Стропила Огородная, Жирный, Кладовая Сала, Голубятник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Прозвища, указывающие на особенности отдельных частей тела</w:t>
      </w:r>
      <w:r w:rsidR="00EF7879" w:rsidRPr="00EF7879">
        <w:t xml:space="preserve">: </w:t>
      </w:r>
      <w:r w:rsidRPr="00EF7879">
        <w:t>на пигментацию</w:t>
      </w:r>
      <w:r w:rsidR="00EF7879" w:rsidRPr="00EF7879">
        <w:t xml:space="preserve">: </w:t>
      </w:r>
      <w:r w:rsidRPr="00EF7879">
        <w:rPr>
          <w:i/>
          <w:iCs/>
        </w:rPr>
        <w:t>Вишенка, Пестрая, Рыжая, Грузинка, Сметана</w:t>
      </w:r>
      <w:r w:rsidR="00EF7879" w:rsidRPr="00EF7879">
        <w:rPr>
          <w:i/>
          <w:iCs/>
        </w:rPr>
        <w:t xml:space="preserve">; </w:t>
      </w:r>
      <w:r w:rsidRPr="00EF7879">
        <w:t>на форму и величину</w:t>
      </w:r>
      <w:r w:rsidR="00EF7879" w:rsidRPr="00EF7879">
        <w:t xml:space="preserve">: </w:t>
      </w:r>
      <w:r w:rsidRPr="00EF7879">
        <w:rPr>
          <w:i/>
          <w:iCs/>
        </w:rPr>
        <w:t>Большеголовый, Носорог, Полтинник, Ушастик, Чебурашка</w:t>
      </w:r>
      <w:r w:rsidR="00EF7879" w:rsidRPr="00EF7879">
        <w:t xml:space="preserve">; </w:t>
      </w:r>
      <w:r w:rsidRPr="00EF7879">
        <w:t>на недостатки, связанные с отсутствием естественно необходимых элементов внешности</w:t>
      </w:r>
      <w:r w:rsidR="00EF7879" w:rsidRPr="00EF7879">
        <w:t xml:space="preserve">: </w:t>
      </w:r>
      <w:r w:rsidRPr="00EF7879">
        <w:rPr>
          <w:i/>
          <w:iCs/>
        </w:rPr>
        <w:t>Лысый, Камбала, Стекляшка</w:t>
      </w:r>
      <w:r w:rsidR="00EF7879" w:rsidRPr="00EF7879">
        <w:rPr>
          <w:i/>
          <w:iCs/>
        </w:rPr>
        <w:t>.</w:t>
      </w:r>
    </w:p>
    <w:p w:rsidR="00EF7879" w:rsidRDefault="008227EA" w:rsidP="00EF7879">
      <w:pPr>
        <w:rPr>
          <w:i/>
          <w:iCs/>
        </w:rPr>
      </w:pPr>
      <w:r w:rsidRPr="00EF7879">
        <w:t>З</w:t>
      </w:r>
      <w:r w:rsidR="00EF7879">
        <w:t xml:space="preserve">.П. </w:t>
      </w:r>
      <w:r w:rsidRPr="00EF7879">
        <w:t xml:space="preserve">Никулина </w:t>
      </w:r>
      <w:r w:rsidR="008546D3" w:rsidRPr="00EF7879">
        <w:t>в своей работе</w:t>
      </w:r>
      <w:r w:rsidR="00EF7879">
        <w:t xml:space="preserve"> "</w:t>
      </w:r>
      <w:r w:rsidR="008546D3" w:rsidRPr="00EF7879">
        <w:t>Из наблюдений над группой прозвищ по внешнему признаку</w:t>
      </w:r>
      <w:r w:rsidR="00EF7879">
        <w:t xml:space="preserve">" </w:t>
      </w:r>
      <w:r w:rsidRPr="00EF7879">
        <w:t>также отмечает, что обычно прозвища по внешнему виду указывают на какую-нибудь одну особенность именуемого, но иногда они концентрируют несколько внешних признаков человека</w:t>
      </w:r>
      <w:r w:rsidR="00EF7879" w:rsidRPr="00EF7879">
        <w:t xml:space="preserve">: </w:t>
      </w:r>
      <w:r w:rsidRPr="00EF7879">
        <w:rPr>
          <w:i/>
          <w:iCs/>
        </w:rPr>
        <w:t>Хрюша</w:t>
      </w:r>
      <w:r w:rsidR="00EF7879">
        <w:rPr>
          <w:i/>
          <w:iCs/>
        </w:rPr>
        <w:t xml:space="preserve"> (</w:t>
      </w:r>
      <w:r w:rsidRPr="00EF7879">
        <w:t>толстый и беленький</w:t>
      </w:r>
      <w:r w:rsidR="00EF7879" w:rsidRPr="00EF7879">
        <w:t>),</w:t>
      </w:r>
      <w:r w:rsidRPr="00EF7879">
        <w:rPr>
          <w:i/>
          <w:iCs/>
        </w:rPr>
        <w:t xml:space="preserve"> Глист</w:t>
      </w:r>
      <w:r w:rsidR="00EF7879">
        <w:rPr>
          <w:i/>
          <w:iCs/>
        </w:rPr>
        <w:t xml:space="preserve"> (</w:t>
      </w:r>
      <w:r w:rsidRPr="00EF7879">
        <w:t>худой, тело белое</w:t>
      </w:r>
      <w:r w:rsidR="00EF7879" w:rsidRPr="00EF7879">
        <w:rPr>
          <w:i/>
          <w:iCs/>
        </w:rPr>
        <w:t>),</w:t>
      </w:r>
      <w:r w:rsidRPr="00EF7879">
        <w:rPr>
          <w:i/>
          <w:iCs/>
        </w:rPr>
        <w:t xml:space="preserve"> Мышка</w:t>
      </w:r>
      <w:r w:rsidR="00EF7879">
        <w:rPr>
          <w:i/>
          <w:iCs/>
        </w:rPr>
        <w:t xml:space="preserve"> (</w:t>
      </w:r>
      <w:r w:rsidRPr="00EF7879">
        <w:t>маленький, подвижный</w:t>
      </w:r>
      <w:r w:rsidR="00EF7879" w:rsidRPr="00EF7879">
        <w:t>),</w:t>
      </w:r>
      <w:r w:rsidRPr="00EF7879">
        <w:rPr>
          <w:i/>
          <w:iCs/>
        </w:rPr>
        <w:t xml:space="preserve"> Оглобля</w:t>
      </w:r>
      <w:r w:rsidR="00EF7879">
        <w:rPr>
          <w:i/>
          <w:iCs/>
        </w:rPr>
        <w:t xml:space="preserve"> (</w:t>
      </w:r>
      <w:r w:rsidRPr="00EF7879">
        <w:t>высокий, тонкий, нескладный</w:t>
      </w:r>
      <w:r w:rsidR="00EF7879" w:rsidRPr="00EF7879">
        <w:t>),</w:t>
      </w:r>
      <w:r w:rsidRPr="00EF7879">
        <w:rPr>
          <w:i/>
          <w:iCs/>
        </w:rPr>
        <w:t xml:space="preserve"> Батя</w:t>
      </w:r>
      <w:r w:rsidR="00EF7879">
        <w:rPr>
          <w:i/>
          <w:iCs/>
        </w:rPr>
        <w:t xml:space="preserve"> (</w:t>
      </w:r>
      <w:r w:rsidRPr="00EF7879">
        <w:t>высокий, старше сверстников</w:t>
      </w:r>
      <w:r w:rsidR="00EF7879" w:rsidRPr="00EF7879">
        <w:t xml:space="preserve">). </w:t>
      </w:r>
      <w:r w:rsidRPr="00EF7879">
        <w:t>Некоторые прозвища даются по контрасту</w:t>
      </w:r>
      <w:r w:rsidR="00EF7879" w:rsidRPr="00EF7879">
        <w:t xml:space="preserve">: </w:t>
      </w:r>
      <w:r w:rsidRPr="00EF7879">
        <w:rPr>
          <w:i/>
          <w:iCs/>
        </w:rPr>
        <w:t>Куколка</w:t>
      </w:r>
      <w:r w:rsidR="00EF7879" w:rsidRPr="00EF7879">
        <w:rPr>
          <w:i/>
          <w:iCs/>
        </w:rPr>
        <w:t>.</w:t>
      </w:r>
    </w:p>
    <w:p w:rsidR="00EF7879" w:rsidRDefault="008227EA" w:rsidP="00EF7879">
      <w:r w:rsidRPr="00EF7879">
        <w:t>Е</w:t>
      </w:r>
      <w:r w:rsidR="00EF7879">
        <w:t xml:space="preserve">.Н. </w:t>
      </w:r>
      <w:r w:rsidRPr="00EF7879">
        <w:t xml:space="preserve">Полякова в </w:t>
      </w:r>
      <w:r w:rsidR="00D87F19" w:rsidRPr="00EF7879">
        <w:rPr>
          <w:shd w:val="clear" w:color="auto" w:fill="FFFFFF"/>
        </w:rPr>
        <w:t>своей работе</w:t>
      </w:r>
      <w:r w:rsidR="00EF7879">
        <w:rPr>
          <w:shd w:val="clear" w:color="auto" w:fill="FFFFFF"/>
        </w:rPr>
        <w:t xml:space="preserve"> "</w:t>
      </w:r>
      <w:r w:rsidR="00D87F19" w:rsidRPr="00EF7879">
        <w:rPr>
          <w:shd w:val="clear" w:color="auto" w:fill="FFFFFF"/>
        </w:rPr>
        <w:t>Из истории русских имён и фамилий</w:t>
      </w:r>
      <w:r w:rsidR="00EF7879">
        <w:rPr>
          <w:shd w:val="clear" w:color="auto" w:fill="FFFFFF"/>
        </w:rPr>
        <w:t xml:space="preserve">" </w:t>
      </w:r>
      <w:r w:rsidRPr="00EF7879">
        <w:t>не дает точной классификации антропонимов в своей работе</w:t>
      </w:r>
      <w:r w:rsidR="00EF7879" w:rsidRPr="00EF7879">
        <w:t xml:space="preserve">. </w:t>
      </w:r>
      <w:r w:rsidRPr="00EF7879">
        <w:t>В основном она рассматривает возникновение прозвищ, для этого обращается к древнерусской литературе и приходит к выводу, что древнерусские дохристианские имена в течение длительного времени превратились в прозвища</w:t>
      </w:r>
      <w:r w:rsidR="00EF7879" w:rsidRPr="00EF7879">
        <w:t xml:space="preserve">. </w:t>
      </w:r>
      <w:r w:rsidRPr="00EF7879">
        <w:t>Также она отмечает, что нередко от прозвищ человека, а не от других его именований возникало название деревни, поэтому по наименованиям населённых пунктов, возникших в определённый период, можно сейчас восстанавливать прозвища людей</w:t>
      </w:r>
      <w:r w:rsidR="00EF7879" w:rsidRPr="00EF7879">
        <w:t>.</w:t>
      </w:r>
    </w:p>
    <w:p w:rsidR="00EF7879" w:rsidRDefault="008227EA" w:rsidP="00EF7879">
      <w:r w:rsidRPr="00EF7879">
        <w:t>Если сравнивать прозвищные именования из памятников с данными исторических</w:t>
      </w:r>
      <w:r w:rsidR="00EF7879" w:rsidRPr="00EF7879">
        <w:t xml:space="preserve">, </w:t>
      </w:r>
      <w:r w:rsidRPr="00EF7879">
        <w:t>диалектных и других словарей, то можно нередко восстановить причины их появления</w:t>
      </w:r>
      <w:r w:rsidR="00EF7879" w:rsidRPr="00EF7879">
        <w:t xml:space="preserve">. </w:t>
      </w:r>
      <w:r w:rsidRPr="00EF7879">
        <w:t>Множество прозвищ давалось человеку по цвету волос</w:t>
      </w:r>
      <w:r w:rsidR="00EF7879">
        <w:t xml:space="preserve"> (</w:t>
      </w:r>
      <w:r w:rsidRPr="00EF7879">
        <w:rPr>
          <w:i/>
          <w:iCs/>
        </w:rPr>
        <w:t>Рыжий, Беляй</w:t>
      </w:r>
      <w:r w:rsidR="00EF7879" w:rsidRPr="00EF7879">
        <w:t>),</w:t>
      </w:r>
      <w:r w:rsidRPr="00EF7879">
        <w:t xml:space="preserve"> по характеру людей, их склонностям и поступкам</w:t>
      </w:r>
      <w:r w:rsidR="00EF7879">
        <w:t xml:space="preserve"> (</w:t>
      </w:r>
      <w:r w:rsidRPr="00EF7879">
        <w:rPr>
          <w:i/>
          <w:iCs/>
        </w:rPr>
        <w:t>Злыдень, Верещага</w:t>
      </w:r>
      <w:r w:rsidR="00EF7879" w:rsidRPr="00EF7879">
        <w:t>),</w:t>
      </w:r>
      <w:r w:rsidRPr="00EF7879">
        <w:t xml:space="preserve"> в именованиях отражалось также имущественное положение людей</w:t>
      </w:r>
      <w:r w:rsidR="00EF7879">
        <w:t xml:space="preserve"> (</w:t>
      </w:r>
      <w:r w:rsidRPr="00EF7879">
        <w:rPr>
          <w:i/>
          <w:iCs/>
        </w:rPr>
        <w:t>Разорва, Шабала</w:t>
      </w:r>
      <w:r w:rsidR="00EF7879" w:rsidRPr="00EF7879">
        <w:t xml:space="preserve">). </w:t>
      </w:r>
      <w:r w:rsidRPr="00EF7879">
        <w:t>Также существует масса прозвищ, которые не прямо, а метафорически характеризуют людей, сравнивая их с животными, птиц</w:t>
      </w:r>
      <w:r w:rsidR="00DE471E" w:rsidRPr="00EF7879">
        <w:t>ами, рыбами, предметами обихода</w:t>
      </w:r>
      <w:r w:rsidR="00EF7879" w:rsidRPr="00EF7879">
        <w:t xml:space="preserve"> [</w:t>
      </w:r>
      <w:r w:rsidRPr="00EF7879">
        <w:t>Полякова 1975, с</w:t>
      </w:r>
      <w:r w:rsidR="00EF7879">
        <w:t>.9</w:t>
      </w:r>
      <w:r w:rsidRPr="00EF7879">
        <w:t xml:space="preserve">4 </w:t>
      </w:r>
      <w:r w:rsidR="00EF7879">
        <w:t>-</w:t>
      </w:r>
      <w:r w:rsidRPr="00EF7879">
        <w:t xml:space="preserve"> 96</w:t>
      </w:r>
      <w:r w:rsidR="00EF7879" w:rsidRPr="00EF7879">
        <w:t>].</w:t>
      </w:r>
    </w:p>
    <w:p w:rsidR="00EF7879" w:rsidRPr="00EF7879" w:rsidRDefault="006A671B" w:rsidP="006A671B">
      <w:pPr>
        <w:pStyle w:val="2"/>
      </w:pPr>
      <w:r>
        <w:br w:type="page"/>
      </w:r>
      <w:bookmarkStart w:id="7" w:name="_Toc253598282"/>
      <w:r w:rsidRPr="00EF7879">
        <w:t xml:space="preserve">Глава </w:t>
      </w:r>
      <w:r w:rsidR="008227EA" w:rsidRPr="00EF7879">
        <w:t>2</w:t>
      </w:r>
      <w:r w:rsidR="00EF7879" w:rsidRPr="00EF7879">
        <w:t>.</w:t>
      </w:r>
      <w:r>
        <w:t xml:space="preserve"> </w:t>
      </w:r>
      <w:r w:rsidR="008227EA" w:rsidRPr="00EF7879">
        <w:t>Прозвища жителей Архангельской области</w:t>
      </w:r>
      <w:bookmarkEnd w:id="7"/>
    </w:p>
    <w:p w:rsidR="006A671B" w:rsidRDefault="006A671B" w:rsidP="00EF7879"/>
    <w:p w:rsidR="00EF7879" w:rsidRDefault="008227EA" w:rsidP="00EF7879">
      <w:r w:rsidRPr="00EF7879">
        <w:t>Рассмотрев различные классификации, мы распределяем свой фактический материал в соответствии с классификацией, предложенной А</w:t>
      </w:r>
      <w:r w:rsidR="00EF7879">
        <w:t xml:space="preserve">.М. </w:t>
      </w:r>
      <w:r w:rsidRPr="00EF7879">
        <w:t>Селищевым, при этом обнаруживаются и некоторые расхождения с ней</w:t>
      </w:r>
      <w:r w:rsidR="00EF7879" w:rsidRPr="00EF7879">
        <w:t>.</w:t>
      </w:r>
    </w:p>
    <w:p w:rsidR="00EF7879" w:rsidRDefault="008227EA" w:rsidP="00EF7879">
      <w:r w:rsidRPr="00EF7879">
        <w:t>Итак, собранный материал можно распределить следующим образом в зависимости от мотивировки имени-прозвища</w:t>
      </w:r>
      <w:r w:rsidR="00EF7879" w:rsidRPr="00EF7879">
        <w:t>:</w:t>
      </w:r>
    </w:p>
    <w:p w:rsidR="00EF7879" w:rsidRDefault="008227EA" w:rsidP="00EF7879">
      <w:r w:rsidRPr="00EF7879">
        <w:t>Мотивировка фамилии</w:t>
      </w:r>
      <w:r w:rsidR="00EF7879" w:rsidRPr="00EF7879">
        <w:t xml:space="preserve">: </w:t>
      </w:r>
      <w:r w:rsidRPr="00EF7879">
        <w:rPr>
          <w:i/>
          <w:iCs/>
        </w:rPr>
        <w:t>Камень</w:t>
      </w:r>
      <w:r w:rsidR="00EF7879">
        <w:t xml:space="preserve"> (</w:t>
      </w:r>
      <w:r w:rsidRPr="00EF7879">
        <w:t>Каменев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Поп</w:t>
      </w:r>
      <w:r w:rsidR="00EF7879">
        <w:t xml:space="preserve"> (</w:t>
      </w:r>
      <w:r w:rsidRPr="00EF7879">
        <w:t>Попов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Конёк</w:t>
      </w:r>
      <w:r w:rsidR="00EF7879">
        <w:t xml:space="preserve"> (</w:t>
      </w:r>
      <w:r w:rsidRPr="00EF7879">
        <w:t>Коньков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Борис</w:t>
      </w:r>
      <w:r w:rsidR="00EF7879">
        <w:t xml:space="preserve"> (</w:t>
      </w:r>
      <w:r w:rsidRPr="00EF7879">
        <w:t>Борисов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Ос</w:t>
      </w:r>
      <w:r w:rsidR="00EF7879">
        <w:t xml:space="preserve"> (</w:t>
      </w:r>
      <w:r w:rsidRPr="00EF7879">
        <w:t>Остапенко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Варёный</w:t>
      </w:r>
      <w:r w:rsidR="00EF7879">
        <w:t xml:space="preserve"> (</w:t>
      </w:r>
      <w:r w:rsidRPr="00EF7879">
        <w:t>Уваров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Орёл</w:t>
      </w:r>
      <w:r w:rsidR="00EF7879">
        <w:rPr>
          <w:i/>
          <w:iCs/>
        </w:rPr>
        <w:t xml:space="preserve"> (</w:t>
      </w:r>
      <w:r w:rsidRPr="00EF7879">
        <w:t>Орлов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Оборот</w:t>
      </w:r>
      <w:r w:rsidR="00EF7879">
        <w:t xml:space="preserve"> (</w:t>
      </w:r>
      <w:r w:rsidRPr="00EF7879">
        <w:t>Оборотов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Карандаш</w:t>
      </w:r>
      <w:r w:rsidR="00EF7879">
        <w:t xml:space="preserve"> (</w:t>
      </w:r>
      <w:r w:rsidRPr="00EF7879">
        <w:t>Кондрашов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Медведь</w:t>
      </w:r>
      <w:r w:rsidR="00EF7879">
        <w:rPr>
          <w:i/>
          <w:iCs/>
        </w:rPr>
        <w:t xml:space="preserve"> (</w:t>
      </w:r>
      <w:r w:rsidRPr="00EF7879">
        <w:t>Медведев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Бык</w:t>
      </w:r>
      <w:r w:rsidR="00EF7879">
        <w:t xml:space="preserve"> (</w:t>
      </w:r>
      <w:r w:rsidRPr="00EF7879">
        <w:t>Быков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Святой Моисей</w:t>
      </w:r>
      <w:r w:rsidR="00EF7879">
        <w:t xml:space="preserve"> (</w:t>
      </w:r>
      <w:r w:rsidRPr="00EF7879">
        <w:t>Моисеев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Мороз</w:t>
      </w:r>
      <w:r w:rsidR="00EF7879">
        <w:t xml:space="preserve"> (</w:t>
      </w:r>
      <w:r w:rsidRPr="00EF7879">
        <w:t>Морозов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Распута</w:t>
      </w:r>
      <w:r w:rsidR="00EF7879">
        <w:t xml:space="preserve"> (</w:t>
      </w:r>
      <w:r w:rsidRPr="00EF7879">
        <w:t>Распутин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Залупа</w:t>
      </w:r>
      <w:r w:rsidR="00EF7879">
        <w:t xml:space="preserve"> (</w:t>
      </w:r>
      <w:r w:rsidRPr="00EF7879">
        <w:t>Залужский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Редиска</w:t>
      </w:r>
      <w:r w:rsidR="00EF7879">
        <w:t xml:space="preserve"> (</w:t>
      </w:r>
      <w:r w:rsidRPr="00EF7879">
        <w:t>Редько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Гармон</w:t>
      </w:r>
      <w:r w:rsidR="00EF7879">
        <w:rPr>
          <w:i/>
          <w:iCs/>
        </w:rPr>
        <w:t xml:space="preserve"> (</w:t>
      </w:r>
      <w:r w:rsidRPr="00EF7879">
        <w:t>Гармонов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Тюрюба</w:t>
      </w:r>
      <w:r w:rsidR="00EF7879">
        <w:t xml:space="preserve"> (</w:t>
      </w:r>
      <w:r w:rsidRPr="00EF7879">
        <w:t>Туробов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Дороселя</w:t>
      </w:r>
      <w:r w:rsidR="00EF7879">
        <w:t xml:space="preserve"> (</w:t>
      </w:r>
      <w:r w:rsidRPr="00EF7879">
        <w:t>Дорохов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Пастик</w:t>
      </w:r>
      <w:r w:rsidR="00EF7879">
        <w:t xml:space="preserve"> (</w:t>
      </w:r>
      <w:r w:rsidRPr="00EF7879">
        <w:t>Пашин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Гаврюша</w:t>
      </w:r>
      <w:r w:rsidR="00EF7879">
        <w:t xml:space="preserve"> (</w:t>
      </w:r>
      <w:r w:rsidRPr="00EF7879">
        <w:t>Гавриленко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Рогалик</w:t>
      </w:r>
      <w:r w:rsidR="00EF7879">
        <w:t xml:space="preserve"> (</w:t>
      </w:r>
      <w:r w:rsidRPr="00EF7879">
        <w:t>Рогов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Самовар</w:t>
      </w:r>
      <w:r w:rsidR="00EF7879">
        <w:t xml:space="preserve"> (</w:t>
      </w:r>
      <w:r w:rsidRPr="00EF7879">
        <w:t>Самойлов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Тёхля</w:t>
      </w:r>
      <w:r w:rsidR="00EF7879">
        <w:rPr>
          <w:i/>
          <w:iCs/>
        </w:rPr>
        <w:t xml:space="preserve"> (</w:t>
      </w:r>
      <w:r w:rsidRPr="00EF7879">
        <w:t>Тесля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Шило</w:t>
      </w:r>
      <w:r w:rsidR="00EF7879">
        <w:t xml:space="preserve"> (</w:t>
      </w:r>
      <w:r w:rsidRPr="00EF7879">
        <w:t>Шиловский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Термит</w:t>
      </w:r>
      <w:r w:rsidR="00EF7879">
        <w:t xml:space="preserve"> (</w:t>
      </w:r>
      <w:r w:rsidRPr="00EF7879">
        <w:t>Муравьев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Вышибало</w:t>
      </w:r>
      <w:r w:rsidR="00EF7879">
        <w:rPr>
          <w:i/>
          <w:iCs/>
        </w:rPr>
        <w:t xml:space="preserve"> (</w:t>
      </w:r>
      <w:r w:rsidRPr="00EF7879">
        <w:t>Вышибалов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Туча</w:t>
      </w:r>
      <w:r w:rsidR="00EF7879">
        <w:t xml:space="preserve"> (</w:t>
      </w:r>
      <w:r w:rsidRPr="00EF7879">
        <w:t>Тучнолобов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Алладин</w:t>
      </w:r>
      <w:r w:rsidR="00EF7879">
        <w:t xml:space="preserve"> (</w:t>
      </w:r>
      <w:r w:rsidRPr="00EF7879">
        <w:t>Володин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Барсик</w:t>
      </w:r>
      <w:r w:rsidR="00EF7879">
        <w:t xml:space="preserve"> (</w:t>
      </w:r>
      <w:r w:rsidRPr="00EF7879">
        <w:t>Борисов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Сластёна</w:t>
      </w:r>
      <w:r w:rsidR="00EF7879">
        <w:t xml:space="preserve"> (</w:t>
      </w:r>
      <w:r w:rsidRPr="00EF7879">
        <w:t>Соластенков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Бульба</w:t>
      </w:r>
      <w:r w:rsidR="00EF7879">
        <w:t xml:space="preserve"> (</w:t>
      </w:r>
      <w:r w:rsidRPr="00EF7879">
        <w:t>Бальбот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Мурик</w:t>
      </w:r>
      <w:r w:rsidR="00EF7879">
        <w:rPr>
          <w:i/>
          <w:iCs/>
        </w:rPr>
        <w:t xml:space="preserve"> (</w:t>
      </w:r>
      <w:r w:rsidRPr="00EF7879">
        <w:t>Маурина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Карпуша</w:t>
      </w:r>
      <w:r w:rsidR="00EF7879">
        <w:t xml:space="preserve"> (</w:t>
      </w:r>
      <w:r w:rsidRPr="00EF7879">
        <w:t>Карпова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Киберевочка</w:t>
      </w:r>
      <w:r w:rsidR="00EF7879">
        <w:t xml:space="preserve"> (</w:t>
      </w:r>
      <w:r w:rsidRPr="00EF7879">
        <w:t>Кибирева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Тарасик</w:t>
      </w:r>
      <w:r w:rsidR="00EF7879">
        <w:t xml:space="preserve"> (</w:t>
      </w:r>
      <w:r w:rsidRPr="00EF7879">
        <w:t>Тарасова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Полено</w:t>
      </w:r>
      <w:r w:rsidR="00EF7879">
        <w:t xml:space="preserve"> (</w:t>
      </w:r>
      <w:r w:rsidRPr="00EF7879">
        <w:t>Кривополенов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Пестерь</w:t>
      </w:r>
      <w:r w:rsidR="00EF7879">
        <w:t xml:space="preserve"> (</w:t>
      </w:r>
      <w:r w:rsidRPr="00EF7879">
        <w:t>Пестерев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Мураш</w:t>
      </w:r>
      <w:r w:rsidR="00EF7879">
        <w:rPr>
          <w:i/>
          <w:iCs/>
        </w:rPr>
        <w:t xml:space="preserve"> (</w:t>
      </w:r>
      <w:r w:rsidRPr="00EF7879">
        <w:t>Муравьёв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Толя Горбач</w:t>
      </w:r>
      <w:r w:rsidR="00EF7879">
        <w:t xml:space="preserve"> (</w:t>
      </w:r>
      <w:r w:rsidRPr="00EF7879">
        <w:t>Горбачевский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Колесо</w:t>
      </w:r>
      <w:r w:rsidR="00EF7879">
        <w:t xml:space="preserve"> (</w:t>
      </w:r>
      <w:r w:rsidRPr="00EF7879">
        <w:t>Колесников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Костенчиха</w:t>
      </w:r>
      <w:r w:rsidR="00EF7879">
        <w:t xml:space="preserve"> (</w:t>
      </w:r>
      <w:r w:rsidRPr="00EF7879">
        <w:t>Костенко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Журавель</w:t>
      </w:r>
      <w:r w:rsidR="00EF7879">
        <w:t xml:space="preserve"> (</w:t>
      </w:r>
      <w:r w:rsidRPr="00EF7879">
        <w:t>Журавлев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Комар</w:t>
      </w:r>
      <w:r w:rsidR="00EF7879">
        <w:t xml:space="preserve"> (</w:t>
      </w:r>
      <w:r w:rsidRPr="00EF7879">
        <w:t>Комаров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Зайчиха</w:t>
      </w:r>
      <w:r w:rsidR="00EF7879">
        <w:t xml:space="preserve"> (</w:t>
      </w:r>
      <w:r w:rsidRPr="00EF7879">
        <w:t>Заяц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Суета</w:t>
      </w:r>
      <w:r w:rsidR="00EF7879">
        <w:t xml:space="preserve"> (</w:t>
      </w:r>
      <w:r w:rsidRPr="00EF7879">
        <w:t>Суэтин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Векус</w:t>
      </w:r>
      <w:r w:rsidR="00EF7879">
        <w:t xml:space="preserve"> (</w:t>
      </w:r>
      <w:r w:rsidRPr="00EF7879">
        <w:t>Веко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Тубаретка</w:t>
      </w:r>
      <w:r w:rsidR="00EF7879">
        <w:rPr>
          <w:i/>
          <w:iCs/>
        </w:rPr>
        <w:t xml:space="preserve"> (</w:t>
      </w:r>
      <w:r w:rsidRPr="00EF7879">
        <w:t>Туробов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Монах</w:t>
      </w:r>
      <w:r w:rsidR="00EF7879">
        <w:t xml:space="preserve"> (</w:t>
      </w:r>
      <w:r w:rsidRPr="00EF7879">
        <w:t>Молчанов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Самоха</w:t>
      </w:r>
      <w:r w:rsidR="00EF7879">
        <w:t xml:space="preserve"> (</w:t>
      </w:r>
      <w:r w:rsidRPr="00EF7879">
        <w:t>Самойлов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Болохня</w:t>
      </w:r>
      <w:r w:rsidR="00EF7879">
        <w:rPr>
          <w:i/>
          <w:iCs/>
        </w:rPr>
        <w:t xml:space="preserve"> (</w:t>
      </w:r>
      <w:r w:rsidRPr="00EF7879">
        <w:t>Болохова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Короткий</w:t>
      </w:r>
      <w:r w:rsidR="00EF7879">
        <w:t xml:space="preserve"> (</w:t>
      </w:r>
      <w:r w:rsidRPr="00EF7879">
        <w:t>Коротков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Бухариха</w:t>
      </w:r>
      <w:r w:rsidR="00EF7879">
        <w:t xml:space="preserve"> (</w:t>
      </w:r>
      <w:r w:rsidRPr="00EF7879">
        <w:t>Бухарова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Перец</w:t>
      </w:r>
      <w:r w:rsidR="00EF7879">
        <w:t xml:space="preserve"> (</w:t>
      </w:r>
      <w:r w:rsidRPr="00EF7879">
        <w:t>Перцев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Петруха</w:t>
      </w:r>
      <w:r w:rsidR="00EF7879">
        <w:t xml:space="preserve"> (</w:t>
      </w:r>
      <w:r w:rsidRPr="00EF7879">
        <w:t>Петраков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Хомутяра</w:t>
      </w:r>
      <w:r w:rsidR="00EF7879">
        <w:t xml:space="preserve"> (</w:t>
      </w:r>
      <w:r w:rsidRPr="00EF7879">
        <w:t>Хомутникова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Башка</w:t>
      </w:r>
      <w:r w:rsidR="00EF7879">
        <w:t xml:space="preserve"> (</w:t>
      </w:r>
      <w:r w:rsidRPr="00EF7879">
        <w:t>Башкатов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Полено</w:t>
      </w:r>
      <w:r w:rsidR="00EF7879">
        <w:t xml:space="preserve"> (</w:t>
      </w:r>
      <w:r w:rsidRPr="00EF7879">
        <w:t>Полянчук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Ваган</w:t>
      </w:r>
      <w:r w:rsidR="00EF7879">
        <w:t xml:space="preserve"> (</w:t>
      </w:r>
      <w:r w:rsidRPr="00EF7879">
        <w:t>Ваганов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Бобёр</w:t>
      </w:r>
      <w:r w:rsidR="00EF7879">
        <w:t xml:space="preserve"> (</w:t>
      </w:r>
      <w:r w:rsidRPr="00EF7879">
        <w:t>Бобров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Козырь</w:t>
      </w:r>
      <w:r w:rsidR="00EF7879">
        <w:t xml:space="preserve"> (</w:t>
      </w:r>
      <w:r w:rsidRPr="00EF7879">
        <w:t>Козырев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Голопуп</w:t>
      </w:r>
      <w:r w:rsidR="00EF7879">
        <w:t xml:space="preserve"> (</w:t>
      </w:r>
      <w:r w:rsidRPr="00EF7879">
        <w:t>Голоушкин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Попрыгайка</w:t>
      </w:r>
      <w:r w:rsidR="00EF7879">
        <w:t xml:space="preserve"> (</w:t>
      </w:r>
      <w:r w:rsidRPr="00EF7879">
        <w:t>Заяц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Баранкин</w:t>
      </w:r>
      <w:r w:rsidR="00EF7879">
        <w:t xml:space="preserve"> (</w:t>
      </w:r>
      <w:r w:rsidRPr="00EF7879">
        <w:t>Баранов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Димедрол</w:t>
      </w:r>
      <w:r w:rsidR="00EF7879">
        <w:t xml:space="preserve"> (</w:t>
      </w:r>
      <w:r w:rsidRPr="00EF7879">
        <w:t>Демидов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Медведкина</w:t>
      </w:r>
      <w:r w:rsidR="00EF7879">
        <w:t xml:space="preserve"> (</w:t>
      </w:r>
      <w:r w:rsidRPr="00EF7879">
        <w:t>Медведева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Воробей</w:t>
      </w:r>
      <w:r w:rsidR="00EF7879">
        <w:t xml:space="preserve"> (</w:t>
      </w:r>
      <w:r w:rsidRPr="00EF7879">
        <w:t>Воробьёв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Костыль</w:t>
      </w:r>
      <w:r w:rsidR="00EF7879">
        <w:rPr>
          <w:i/>
          <w:iCs/>
        </w:rPr>
        <w:t xml:space="preserve"> (</w:t>
      </w:r>
      <w:r w:rsidRPr="00EF7879">
        <w:t>Костенко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Филя</w:t>
      </w:r>
      <w:r w:rsidR="00EF7879">
        <w:t xml:space="preserve"> (</w:t>
      </w:r>
      <w:r w:rsidRPr="00EF7879">
        <w:t>Филлимонов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Пшёнка</w:t>
      </w:r>
      <w:r w:rsidR="00EF7879">
        <w:t xml:space="preserve"> (</w:t>
      </w:r>
      <w:r w:rsidRPr="00EF7879">
        <w:t>Пешенко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Пешка</w:t>
      </w:r>
      <w:r w:rsidR="00EF7879">
        <w:rPr>
          <w:i/>
          <w:iCs/>
        </w:rPr>
        <w:t xml:space="preserve"> (</w:t>
      </w:r>
      <w:r w:rsidRPr="00EF7879">
        <w:t>Пешенко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Клюква</w:t>
      </w:r>
      <w:r w:rsidR="00EF7879">
        <w:t xml:space="preserve"> (</w:t>
      </w:r>
      <w:r w:rsidRPr="00EF7879">
        <w:t>Клевакин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Кабачок</w:t>
      </w:r>
      <w:r w:rsidR="00EF7879">
        <w:t xml:space="preserve"> (</w:t>
      </w:r>
      <w:r w:rsidRPr="00EF7879">
        <w:t>Кобычев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Кузя</w:t>
      </w:r>
      <w:r w:rsidR="00EF7879">
        <w:rPr>
          <w:i/>
          <w:iCs/>
        </w:rPr>
        <w:t xml:space="preserve"> (</w:t>
      </w:r>
      <w:r w:rsidRPr="00EF7879">
        <w:t>Кузнецов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Мясо</w:t>
      </w:r>
      <w:r w:rsidR="00EF7879">
        <w:t xml:space="preserve"> (</w:t>
      </w:r>
      <w:r w:rsidRPr="00EF7879">
        <w:t>Мисник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Абдурахман</w:t>
      </w:r>
      <w:r w:rsidR="00EF7879">
        <w:t xml:space="preserve"> (</w:t>
      </w:r>
      <w:r w:rsidRPr="00EF7879">
        <w:t>Абдурашитов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Макеша</w:t>
      </w:r>
      <w:r w:rsidR="00EF7879">
        <w:t xml:space="preserve"> (</w:t>
      </w:r>
      <w:r w:rsidRPr="00EF7879">
        <w:t>Маковеева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Кореш</w:t>
      </w:r>
      <w:r w:rsidR="00EF7879">
        <w:rPr>
          <w:i/>
          <w:iCs/>
        </w:rPr>
        <w:t xml:space="preserve"> (</w:t>
      </w:r>
      <w:r w:rsidRPr="00EF7879">
        <w:t>Корнев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Афоня</w:t>
      </w:r>
      <w:r w:rsidR="00EF7879">
        <w:t xml:space="preserve"> (</w:t>
      </w:r>
      <w:r w:rsidRPr="00EF7879">
        <w:t>Антуфьева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Асамбайка</w:t>
      </w:r>
      <w:r w:rsidR="00EF7879">
        <w:t xml:space="preserve"> (</w:t>
      </w:r>
      <w:r w:rsidR="00B235C6" w:rsidRPr="00EF7879">
        <w:t>Асамбаева</w:t>
      </w:r>
      <w:r w:rsidR="00EF7879" w:rsidRPr="00EF7879">
        <w:t>),</w:t>
      </w:r>
      <w:r w:rsidR="00B235C6" w:rsidRPr="00EF7879">
        <w:t xml:space="preserve"> </w:t>
      </w:r>
      <w:r w:rsidR="00B235C6" w:rsidRPr="00EF7879">
        <w:rPr>
          <w:i/>
          <w:iCs/>
        </w:rPr>
        <w:t>Кисель</w:t>
      </w:r>
      <w:r w:rsidR="00EF7879">
        <w:t xml:space="preserve"> (</w:t>
      </w:r>
      <w:r w:rsidR="00B235C6" w:rsidRPr="00EF7879">
        <w:t>Киселёв</w:t>
      </w:r>
      <w:r w:rsidR="00EF7879" w:rsidRPr="00EF7879">
        <w:t>),</w:t>
      </w:r>
      <w:r w:rsidR="00B235C6" w:rsidRPr="00EF7879">
        <w:t xml:space="preserve"> </w:t>
      </w:r>
      <w:r w:rsidR="00B235C6" w:rsidRPr="00EF7879">
        <w:rPr>
          <w:i/>
          <w:iCs/>
        </w:rPr>
        <w:t>Харёк</w:t>
      </w:r>
      <w:r w:rsidR="00EF7879">
        <w:t xml:space="preserve"> (</w:t>
      </w:r>
      <w:r w:rsidR="00B235C6" w:rsidRPr="00EF7879">
        <w:t>Харьков</w:t>
      </w:r>
      <w:r w:rsidR="00EF7879" w:rsidRPr="00EF7879">
        <w:t>),</w:t>
      </w:r>
      <w:r w:rsidR="00B235C6" w:rsidRPr="00EF7879">
        <w:t xml:space="preserve"> </w:t>
      </w:r>
      <w:r w:rsidR="00B235C6" w:rsidRPr="00EF7879">
        <w:rPr>
          <w:i/>
          <w:iCs/>
        </w:rPr>
        <w:t>Кислый</w:t>
      </w:r>
      <w:r w:rsidR="00EF7879">
        <w:t xml:space="preserve"> (</w:t>
      </w:r>
      <w:r w:rsidR="00B235C6" w:rsidRPr="00EF7879">
        <w:t>Киселев</w:t>
      </w:r>
      <w:r w:rsidR="00EF7879" w:rsidRPr="00EF7879">
        <w:t>).</w:t>
      </w:r>
    </w:p>
    <w:p w:rsidR="00EF7879" w:rsidRDefault="008227EA" w:rsidP="00EF7879">
      <w:r w:rsidRPr="00EF7879">
        <w:t>Мотивировка имени</w:t>
      </w:r>
      <w:r w:rsidR="00EF7879" w:rsidRPr="00EF7879">
        <w:t xml:space="preserve">: </w:t>
      </w:r>
      <w:r w:rsidRPr="00EF7879">
        <w:rPr>
          <w:i/>
          <w:iCs/>
        </w:rPr>
        <w:t>Наталиса</w:t>
      </w:r>
      <w:r w:rsidR="00EF7879">
        <w:t xml:space="preserve"> (</w:t>
      </w:r>
      <w:r w:rsidRPr="00EF7879">
        <w:t>Наталья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Вольдемар</w:t>
      </w:r>
      <w:r w:rsidR="00EF7879">
        <w:t xml:space="preserve"> (</w:t>
      </w:r>
      <w:r w:rsidRPr="00EF7879">
        <w:t>Владимир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Юрганесс</w:t>
      </w:r>
      <w:r w:rsidR="00EF7879">
        <w:t xml:space="preserve"> (</w:t>
      </w:r>
      <w:r w:rsidRPr="00EF7879">
        <w:t>Юрий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Киря</w:t>
      </w:r>
      <w:r w:rsidR="00EF7879">
        <w:t xml:space="preserve"> (</w:t>
      </w:r>
      <w:r w:rsidRPr="00EF7879">
        <w:t>Кирилл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Лёлька</w:t>
      </w:r>
      <w:r w:rsidR="00EF7879">
        <w:t xml:space="preserve"> (</w:t>
      </w:r>
      <w:r w:rsidRPr="00EF7879">
        <w:t>Алексей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Галимешка</w:t>
      </w:r>
      <w:r w:rsidR="00EF7879">
        <w:rPr>
          <w:i/>
          <w:iCs/>
        </w:rPr>
        <w:t xml:space="preserve"> (</w:t>
      </w:r>
      <w:r w:rsidRPr="00EF7879">
        <w:t>Галина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Пашалай</w:t>
      </w:r>
      <w:r w:rsidR="00EF7879">
        <w:t xml:space="preserve"> (</w:t>
      </w:r>
      <w:r w:rsidRPr="00EF7879">
        <w:t>Павел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Костыль</w:t>
      </w:r>
      <w:r w:rsidR="00EF7879">
        <w:t xml:space="preserve"> (</w:t>
      </w:r>
      <w:r w:rsidRPr="00EF7879">
        <w:t>Константин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Алюшка</w:t>
      </w:r>
      <w:r w:rsidR="00EF7879">
        <w:rPr>
          <w:i/>
          <w:iCs/>
        </w:rPr>
        <w:t xml:space="preserve"> (</w:t>
      </w:r>
      <w:r w:rsidRPr="00EF7879">
        <w:t>Алевтина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Алла Пугачева</w:t>
      </w:r>
      <w:r w:rsidR="00EF7879">
        <w:t xml:space="preserve"> (</w:t>
      </w:r>
      <w:r w:rsidRPr="00EF7879">
        <w:t>Алла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Иринушка</w:t>
      </w:r>
      <w:r w:rsidR="00EF7879">
        <w:t xml:space="preserve"> (</w:t>
      </w:r>
      <w:r w:rsidRPr="00EF7879">
        <w:t>Ирина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Еленушка</w:t>
      </w:r>
      <w:r w:rsidR="00EF7879">
        <w:rPr>
          <w:i/>
          <w:iCs/>
        </w:rPr>
        <w:t xml:space="preserve"> (</w:t>
      </w:r>
      <w:r w:rsidRPr="00EF7879">
        <w:t>Елена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Геныч</w:t>
      </w:r>
      <w:r w:rsidR="00EF7879">
        <w:t xml:space="preserve"> (</w:t>
      </w:r>
      <w:r w:rsidRPr="00EF7879">
        <w:t>Геннадий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Витус</w:t>
      </w:r>
      <w:r w:rsidR="00EF7879">
        <w:t xml:space="preserve"> (</w:t>
      </w:r>
      <w:r w:rsidR="00A91B4C" w:rsidRPr="00EF7879">
        <w:t>Виталий</w:t>
      </w:r>
      <w:r w:rsidR="00EF7879" w:rsidRPr="00EF7879">
        <w:t>),</w:t>
      </w:r>
      <w:r w:rsidR="00A91B4C" w:rsidRPr="00EF7879">
        <w:t xml:space="preserve"> </w:t>
      </w:r>
      <w:r w:rsidR="00A91B4C" w:rsidRPr="00EF7879">
        <w:rPr>
          <w:i/>
          <w:iCs/>
        </w:rPr>
        <w:t>Олеся</w:t>
      </w:r>
      <w:r w:rsidR="00EF7879">
        <w:t xml:space="preserve"> (</w:t>
      </w:r>
      <w:r w:rsidR="00A91B4C" w:rsidRPr="00EF7879">
        <w:t>Алексей</w:t>
      </w:r>
      <w:r w:rsidR="00EF7879" w:rsidRPr="00EF7879">
        <w:t>).</w:t>
      </w:r>
    </w:p>
    <w:p w:rsidR="00EF7879" w:rsidRDefault="008227EA" w:rsidP="00EF7879">
      <w:r w:rsidRPr="00EF7879">
        <w:t>Мотивировка места жительства</w:t>
      </w:r>
      <w:r w:rsidR="00EF7879" w:rsidRPr="00EF7879">
        <w:t xml:space="preserve">: </w:t>
      </w:r>
      <w:r w:rsidRPr="00EF7879">
        <w:rPr>
          <w:i/>
          <w:iCs/>
        </w:rPr>
        <w:t>Шонома</w:t>
      </w:r>
      <w:r w:rsidR="00EF7879">
        <w:t xml:space="preserve"> (</w:t>
      </w:r>
      <w:r w:rsidRPr="00EF7879">
        <w:t>Мужчина жил в д</w:t>
      </w:r>
      <w:r w:rsidR="00EF7879" w:rsidRPr="00EF7879">
        <w:t xml:space="preserve">. </w:t>
      </w:r>
      <w:r w:rsidRPr="00EF7879">
        <w:t>Шонома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Суходол</w:t>
      </w:r>
      <w:r w:rsidR="00EF7879">
        <w:t xml:space="preserve"> (</w:t>
      </w:r>
      <w:r w:rsidRPr="00EF7879">
        <w:t>Мужчина жил в д</w:t>
      </w:r>
      <w:r w:rsidR="00EF7879" w:rsidRPr="00EF7879">
        <w:t xml:space="preserve">. </w:t>
      </w:r>
      <w:r w:rsidRPr="00EF7879">
        <w:t>Суходол</w:t>
      </w:r>
      <w:r w:rsidR="00EF7879" w:rsidRPr="00EF7879">
        <w:t>),</w:t>
      </w:r>
      <w:r w:rsidRPr="00EF7879">
        <w:rPr>
          <w:i/>
          <w:iCs/>
        </w:rPr>
        <w:t xml:space="preserve"> ГЭС</w:t>
      </w:r>
      <w:r w:rsidR="00EF7879">
        <w:t xml:space="preserve"> (</w:t>
      </w:r>
      <w:r w:rsidRPr="00EF7879">
        <w:t>мужчина жил в п</w:t>
      </w:r>
      <w:r w:rsidR="00EF7879" w:rsidRPr="00EF7879">
        <w:t xml:space="preserve">. </w:t>
      </w:r>
      <w:r w:rsidRPr="00EF7879">
        <w:t>ГЭС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Ушат</w:t>
      </w:r>
      <w:r w:rsidR="00EF7879">
        <w:t xml:space="preserve"> (</w:t>
      </w:r>
      <w:r w:rsidRPr="00EF7879">
        <w:t>мужчина родом из д</w:t>
      </w:r>
      <w:r w:rsidR="00EF7879" w:rsidRPr="00EF7879">
        <w:t xml:space="preserve">. </w:t>
      </w:r>
      <w:r w:rsidRPr="00EF7879">
        <w:t>Паста</w:t>
      </w:r>
      <w:r w:rsidR="00EF7879" w:rsidRPr="00EF7879">
        <w:t xml:space="preserve">. </w:t>
      </w:r>
      <w:r w:rsidRPr="00EF7879">
        <w:t>В давние времена всех жителей этой деревни называли ушатами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Лопарь</w:t>
      </w:r>
      <w:r w:rsidR="00EF7879">
        <w:rPr>
          <w:i/>
          <w:iCs/>
        </w:rPr>
        <w:t xml:space="preserve"> (</w:t>
      </w:r>
      <w:r w:rsidRPr="00EF7879">
        <w:t>мужчина родом из д</w:t>
      </w:r>
      <w:r w:rsidR="00EF7879" w:rsidRPr="00EF7879">
        <w:t xml:space="preserve">. </w:t>
      </w:r>
      <w:r w:rsidRPr="00EF7879">
        <w:t>Лопатино</w:t>
      </w:r>
      <w:r w:rsidR="00EF7879" w:rsidRPr="00EF7879">
        <w:t xml:space="preserve">. </w:t>
      </w:r>
      <w:r w:rsidRPr="00EF7879">
        <w:t>В давние времена всех жителей этой деревни называли лопарями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Комик</w:t>
      </w:r>
      <w:r w:rsidR="00EF7879">
        <w:t xml:space="preserve"> (</w:t>
      </w:r>
      <w:r w:rsidRPr="00EF7879">
        <w:t>Мужчина переехал жить из Республики Коми</w:t>
      </w:r>
      <w:r w:rsidR="00EF7879" w:rsidRPr="00EF7879">
        <w:t>).</w:t>
      </w:r>
    </w:p>
    <w:p w:rsidR="00EF7879" w:rsidRDefault="008227EA" w:rsidP="00EF7879">
      <w:r w:rsidRPr="00EF7879">
        <w:t>Мотивировка профессии</w:t>
      </w:r>
      <w:r w:rsidR="00EF7879" w:rsidRPr="00EF7879">
        <w:t xml:space="preserve">: </w:t>
      </w:r>
      <w:r w:rsidRPr="00EF7879">
        <w:rPr>
          <w:i/>
          <w:iCs/>
        </w:rPr>
        <w:t>Овчарка</w:t>
      </w:r>
      <w:r w:rsidR="00EF7879">
        <w:t xml:space="preserve"> (</w:t>
      </w:r>
      <w:r w:rsidRPr="00EF7879">
        <w:t>женщина работала курьером</w:t>
      </w:r>
      <w:r w:rsidR="00EF7879" w:rsidRPr="00EF7879">
        <w:t xml:space="preserve">: </w:t>
      </w:r>
      <w:r w:rsidRPr="00EF7879">
        <w:t>обходила людей, разносила повестки, собирала всех на собрания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Кардинал</w:t>
      </w:r>
      <w:r w:rsidR="00EF7879">
        <w:t xml:space="preserve"> (</w:t>
      </w:r>
      <w:r w:rsidRPr="00EF7879">
        <w:t>мужчина работал в ФСБ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Кузнец</w:t>
      </w:r>
      <w:r w:rsidR="00EF7879">
        <w:t xml:space="preserve"> (</w:t>
      </w:r>
      <w:r w:rsidRPr="00EF7879">
        <w:t>мужчина работал кузнецом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Вербованный</w:t>
      </w:r>
      <w:r w:rsidR="00EF7879">
        <w:t xml:space="preserve"> (</w:t>
      </w:r>
      <w:r w:rsidRPr="00EF7879">
        <w:t>мужчину нанимали</w:t>
      </w:r>
      <w:r w:rsidR="00EF7879">
        <w:t xml:space="preserve"> (</w:t>
      </w:r>
      <w:r w:rsidRPr="00EF7879">
        <w:t>вербовали</w:t>
      </w:r>
      <w:r w:rsidR="00EF7879" w:rsidRPr="00EF7879">
        <w:t xml:space="preserve">) </w:t>
      </w:r>
      <w:r w:rsidRPr="00EF7879">
        <w:t>на сенокос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Водяной</w:t>
      </w:r>
      <w:r w:rsidR="00EF7879">
        <w:t xml:space="preserve"> (</w:t>
      </w:r>
      <w:r w:rsidRPr="00EF7879">
        <w:t>мужчина работал на водокачке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Мореман</w:t>
      </w:r>
      <w:r w:rsidR="00EF7879">
        <w:rPr>
          <w:i/>
          <w:iCs/>
        </w:rPr>
        <w:t xml:space="preserve"> (</w:t>
      </w:r>
      <w:r w:rsidRPr="00EF7879">
        <w:t>мужчина служил в морском флоте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Кассир</w:t>
      </w:r>
      <w:r w:rsidR="00EF7879">
        <w:t xml:space="preserve"> (</w:t>
      </w:r>
      <w:r w:rsidRPr="00EF7879">
        <w:t>жена мужчины работает кассиром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Нинка-элетричка</w:t>
      </w:r>
      <w:r w:rsidR="00EF7879">
        <w:t xml:space="preserve"> (</w:t>
      </w:r>
      <w:r w:rsidR="00B235C6" w:rsidRPr="00EF7879">
        <w:t>её муж работает электриком</w:t>
      </w:r>
      <w:r w:rsidR="00EF7879" w:rsidRPr="00EF7879">
        <w:t>),</w:t>
      </w:r>
      <w:r w:rsidR="00B235C6" w:rsidRPr="00EF7879">
        <w:t xml:space="preserve"> </w:t>
      </w:r>
      <w:r w:rsidR="00B235C6" w:rsidRPr="00EF7879">
        <w:rPr>
          <w:i/>
          <w:iCs/>
        </w:rPr>
        <w:t>Моряк</w:t>
      </w:r>
      <w:r w:rsidR="00EF7879">
        <w:t xml:space="preserve"> (</w:t>
      </w:r>
      <w:r w:rsidR="00601364" w:rsidRPr="00EF7879">
        <w:t>мужчина служил в морском флоте</w:t>
      </w:r>
      <w:r w:rsidR="00EF7879" w:rsidRPr="00EF7879">
        <w:t>),</w:t>
      </w:r>
      <w:r w:rsidR="00601364" w:rsidRPr="00EF7879">
        <w:t xml:space="preserve"> </w:t>
      </w:r>
      <w:r w:rsidR="00601364" w:rsidRPr="00EF7879">
        <w:rPr>
          <w:i/>
          <w:iCs/>
        </w:rPr>
        <w:t>Карась</w:t>
      </w:r>
      <w:r w:rsidR="00EF7879">
        <w:t xml:space="preserve"> (</w:t>
      </w:r>
      <w:r w:rsidR="00601364" w:rsidRPr="00EF7879">
        <w:t>рыбак</w:t>
      </w:r>
      <w:r w:rsidR="00EF7879" w:rsidRPr="00EF7879">
        <w:t>),</w:t>
      </w:r>
      <w:r w:rsidR="00601364" w:rsidRPr="00EF7879">
        <w:t xml:space="preserve"> </w:t>
      </w:r>
      <w:r w:rsidR="00601364" w:rsidRPr="00EF7879">
        <w:rPr>
          <w:i/>
          <w:iCs/>
        </w:rPr>
        <w:t>Козлятник</w:t>
      </w:r>
      <w:r w:rsidR="00EF7879">
        <w:rPr>
          <w:i/>
          <w:iCs/>
        </w:rPr>
        <w:t xml:space="preserve"> (</w:t>
      </w:r>
      <w:r w:rsidR="00601364" w:rsidRPr="00EF7879">
        <w:t>держал коз</w:t>
      </w:r>
      <w:r w:rsidR="00EF7879" w:rsidRPr="00EF7879">
        <w:t>),</w:t>
      </w:r>
      <w:r w:rsidR="00601364" w:rsidRPr="00EF7879">
        <w:t xml:space="preserve"> </w:t>
      </w:r>
      <w:r w:rsidR="00333880" w:rsidRPr="00EF7879">
        <w:rPr>
          <w:i/>
          <w:iCs/>
        </w:rPr>
        <w:t>Стюардесса</w:t>
      </w:r>
      <w:r w:rsidR="00EF7879">
        <w:t xml:space="preserve"> (</w:t>
      </w:r>
      <w:r w:rsidR="00333880" w:rsidRPr="00EF7879">
        <w:t>высланная из Петербурга за тунеядство</w:t>
      </w:r>
      <w:r w:rsidR="00EF7879" w:rsidRPr="00EF7879">
        <w:t xml:space="preserve">. </w:t>
      </w:r>
      <w:r w:rsidR="00333880" w:rsidRPr="00EF7879">
        <w:t>Рассказывала всем, что работала стюардессой</w:t>
      </w:r>
      <w:r w:rsidR="00EF7879" w:rsidRPr="00EF7879">
        <w:t>),</w:t>
      </w:r>
    </w:p>
    <w:p w:rsidR="00EF7879" w:rsidRDefault="008227EA" w:rsidP="00EF7879">
      <w:pPr>
        <w:rPr>
          <w:i/>
          <w:iCs/>
        </w:rPr>
      </w:pPr>
      <w:r w:rsidRPr="00EF7879">
        <w:t>Прозвища, мотивировка которых неизвестна</w:t>
      </w:r>
      <w:r w:rsidR="00EF7879" w:rsidRPr="00EF7879">
        <w:t xml:space="preserve">: </w:t>
      </w:r>
      <w:r w:rsidRPr="00EF7879">
        <w:rPr>
          <w:i/>
          <w:iCs/>
        </w:rPr>
        <w:t>Принцесса, Удод, Малёк, Чача, Адам, Бобёр, Паганель</w:t>
      </w:r>
      <w:r w:rsidR="00EF7879">
        <w:rPr>
          <w:i/>
          <w:iCs/>
        </w:rPr>
        <w:t>, К</w:t>
      </w:r>
      <w:r w:rsidRPr="00EF7879">
        <w:rPr>
          <w:i/>
          <w:iCs/>
        </w:rPr>
        <w:t>итаец, Коза</w:t>
      </w:r>
      <w:r w:rsidR="00EF7879">
        <w:rPr>
          <w:i/>
          <w:iCs/>
        </w:rPr>
        <w:t>, С</w:t>
      </w:r>
      <w:r w:rsidRPr="00EF7879">
        <w:rPr>
          <w:i/>
          <w:iCs/>
        </w:rPr>
        <w:t>оломон, Дятел, Киндер, Хвощ, Баран, Мыха</w:t>
      </w:r>
      <w:r w:rsidR="00EF7879">
        <w:rPr>
          <w:i/>
          <w:iCs/>
        </w:rPr>
        <w:t>, С</w:t>
      </w:r>
      <w:r w:rsidRPr="00EF7879">
        <w:rPr>
          <w:i/>
          <w:iCs/>
        </w:rPr>
        <w:t>услик, Кочпан, Фома</w:t>
      </w:r>
      <w:r w:rsidR="00EF7879" w:rsidRPr="00EF7879">
        <w:rPr>
          <w:i/>
          <w:iCs/>
        </w:rPr>
        <w:t>.</w:t>
      </w:r>
    </w:p>
    <w:p w:rsidR="00EF7879" w:rsidRDefault="008227EA" w:rsidP="00EF7879">
      <w:r w:rsidRPr="00EF7879">
        <w:t>Мотивировка внешнего признака</w:t>
      </w:r>
      <w:r w:rsidR="00EF7879" w:rsidRPr="00EF7879">
        <w:t xml:space="preserve">: </w:t>
      </w:r>
      <w:r w:rsidRPr="00EF7879">
        <w:rPr>
          <w:i/>
          <w:iCs/>
        </w:rPr>
        <w:t>Жаба</w:t>
      </w:r>
      <w:r w:rsidR="00EF7879">
        <w:t xml:space="preserve"> (</w:t>
      </w:r>
      <w:r w:rsidRPr="00EF7879">
        <w:t>большие глаза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Кривоногий</w:t>
      </w:r>
      <w:r w:rsidR="00EF7879">
        <w:rPr>
          <w:i/>
          <w:iCs/>
        </w:rPr>
        <w:t xml:space="preserve"> (</w:t>
      </w:r>
      <w:r w:rsidRPr="00EF7879">
        <w:t>Кривые ноги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Опарыш</w:t>
      </w:r>
      <w:r w:rsidR="00EF7879">
        <w:t xml:space="preserve"> (</w:t>
      </w:r>
      <w:r w:rsidRPr="00EF7879">
        <w:t>маленький рост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Орёл</w:t>
      </w:r>
      <w:r w:rsidR="00EF7879">
        <w:t xml:space="preserve"> (</w:t>
      </w:r>
      <w:r w:rsidRPr="00EF7879">
        <w:t>большой нос, как у орла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Рыжий</w:t>
      </w:r>
      <w:r w:rsidR="00EF7879">
        <w:t xml:space="preserve"> (</w:t>
      </w:r>
      <w:r w:rsidRPr="00EF7879">
        <w:t>рыжие волосы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Гризли</w:t>
      </w:r>
      <w:r w:rsidR="00EF7879">
        <w:t xml:space="preserve"> (</w:t>
      </w:r>
      <w:r w:rsidRPr="00EF7879">
        <w:t>У мужчины очень большие выступающие вперёд передние зубы</w:t>
      </w:r>
      <w:r w:rsidR="00EF7879" w:rsidRPr="00EF7879">
        <w:t xml:space="preserve">. </w:t>
      </w:r>
      <w:r w:rsidRPr="00EF7879">
        <w:t>По ассоциации</w:t>
      </w:r>
      <w:r w:rsidR="00EF7879" w:rsidRPr="00EF7879">
        <w:t xml:space="preserve">: </w:t>
      </w:r>
      <w:r w:rsidRPr="00EF7879">
        <w:t xml:space="preserve">зубы </w:t>
      </w:r>
      <w:r w:rsidR="00EF7879">
        <w:t>-</w:t>
      </w:r>
      <w:r w:rsidRPr="00EF7879">
        <w:t xml:space="preserve"> грызть </w:t>
      </w:r>
      <w:r w:rsidR="00EF7879">
        <w:t>-</w:t>
      </w:r>
      <w:r w:rsidRPr="00EF7879">
        <w:t xml:space="preserve"> грызли</w:t>
      </w:r>
      <w:r w:rsidR="00EF7879">
        <w:t>-</w:t>
      </w:r>
      <w:r w:rsidRPr="00EF7879">
        <w:t xml:space="preserve"> гризли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Пломбир</w:t>
      </w:r>
      <w:r w:rsidR="00EF7879">
        <w:t xml:space="preserve"> (</w:t>
      </w:r>
      <w:r w:rsidRPr="00EF7879">
        <w:t>У мужчины очень большие выступающие вперёд передние зубы</w:t>
      </w:r>
      <w:r w:rsidR="00EF7879" w:rsidRPr="00EF7879">
        <w:t xml:space="preserve">. </w:t>
      </w:r>
      <w:r w:rsidRPr="00EF7879">
        <w:t>По ассоциации</w:t>
      </w:r>
      <w:r w:rsidR="00EF7879" w:rsidRPr="00EF7879">
        <w:t xml:space="preserve">: </w:t>
      </w:r>
      <w:r w:rsidRPr="00EF7879">
        <w:t xml:space="preserve">зубы </w:t>
      </w:r>
      <w:r w:rsidR="00EF7879">
        <w:t>-</w:t>
      </w:r>
      <w:r w:rsidRPr="00EF7879">
        <w:t xml:space="preserve"> пломбировать </w:t>
      </w:r>
      <w:r w:rsidR="00EF7879">
        <w:t>-</w:t>
      </w:r>
      <w:r w:rsidRPr="00EF7879">
        <w:t xml:space="preserve"> пломбир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Бульдозер</w:t>
      </w:r>
      <w:r w:rsidR="00EF7879">
        <w:t xml:space="preserve"> (</w:t>
      </w:r>
      <w:r w:rsidRPr="00EF7879">
        <w:t>У мужчины очень большие выступающие вперёд передние зубы</w:t>
      </w:r>
      <w:r w:rsidR="00EF7879" w:rsidRPr="00EF7879">
        <w:t xml:space="preserve">. </w:t>
      </w:r>
      <w:r w:rsidRPr="00EF7879">
        <w:t>Они напоминают скребок у бульдозера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Пионер</w:t>
      </w:r>
      <w:r w:rsidR="00EF7879">
        <w:t xml:space="preserve"> (</w:t>
      </w:r>
      <w:r w:rsidRPr="00EF7879">
        <w:t>старый человек маленького роста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Носарио</w:t>
      </w:r>
      <w:r w:rsidR="00EF7879">
        <w:t xml:space="preserve"> (</w:t>
      </w:r>
      <w:r w:rsidRPr="00EF7879">
        <w:t>большие ноздри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Шрек</w:t>
      </w:r>
      <w:r w:rsidR="00EF7879">
        <w:rPr>
          <w:i/>
          <w:iCs/>
        </w:rPr>
        <w:t xml:space="preserve"> (</w:t>
      </w:r>
      <w:r w:rsidRPr="00EF7879">
        <w:t>крупных размеров, некрасивый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Флинт</w:t>
      </w:r>
      <w:r w:rsidR="00EF7879">
        <w:rPr>
          <w:i/>
          <w:iCs/>
        </w:rPr>
        <w:t xml:space="preserve"> (</w:t>
      </w:r>
      <w:r w:rsidRPr="00EF7879">
        <w:t>один глаз, как у пирата Флинта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Рубероид</w:t>
      </w:r>
      <w:r w:rsidR="00EF7879">
        <w:t xml:space="preserve"> (</w:t>
      </w:r>
      <w:r w:rsidRPr="00EF7879">
        <w:t>смуглая кожа, черная, как рубероид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  <w:lang w:val="en-US"/>
        </w:rPr>
        <w:t>Black</w:t>
      </w:r>
      <w:r w:rsidR="00EF7879">
        <w:rPr>
          <w:i/>
          <w:iCs/>
        </w:rPr>
        <w:t xml:space="preserve"> (</w:t>
      </w:r>
      <w:r w:rsidRPr="00EF7879">
        <w:t xml:space="preserve">Смуглая кожа </w:t>
      </w:r>
      <w:r w:rsidR="00EF7879">
        <w:t>-</w:t>
      </w:r>
      <w:r w:rsidRPr="00EF7879">
        <w:t xml:space="preserve"> </w:t>
      </w:r>
      <w:r w:rsidRPr="00EF7879">
        <w:rPr>
          <w:lang w:val="en-US"/>
        </w:rPr>
        <w:t>black</w:t>
      </w:r>
      <w:r w:rsidR="00EF7879">
        <w:t xml:space="preserve"> (</w:t>
      </w:r>
      <w:r w:rsidR="00DE471E" w:rsidRPr="00EF7879">
        <w:t>англ</w:t>
      </w:r>
      <w:r w:rsidR="00EF7879" w:rsidRPr="00EF7879">
        <w:t xml:space="preserve">) </w:t>
      </w:r>
      <w:r w:rsidR="00EF7879">
        <w:t>-</w:t>
      </w:r>
      <w:r w:rsidR="00DE471E" w:rsidRPr="00EF7879">
        <w:t xml:space="preserve"> черный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Парашют</w:t>
      </w:r>
      <w:r w:rsidR="00EF7879">
        <w:t xml:space="preserve"> (</w:t>
      </w:r>
      <w:r w:rsidRPr="00EF7879">
        <w:t>очень полный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Крокодил</w:t>
      </w:r>
      <w:r w:rsidR="00EF7879">
        <w:t xml:space="preserve"> (</w:t>
      </w:r>
      <w:r w:rsidRPr="00EF7879">
        <w:t>У мужчины очень большие выступающие вперёд передние зубы, как у крокодила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Таня-ёлочка</w:t>
      </w:r>
      <w:r w:rsidR="00EF7879">
        <w:t xml:space="preserve"> (</w:t>
      </w:r>
      <w:r w:rsidRPr="00EF7879">
        <w:t>носит неограниченное количество бижутерии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Кнопа</w:t>
      </w:r>
      <w:r w:rsidR="00EF7879">
        <w:rPr>
          <w:i/>
          <w:iCs/>
        </w:rPr>
        <w:t xml:space="preserve"> (</w:t>
      </w:r>
      <w:r w:rsidRPr="00EF7879">
        <w:t>маленький рост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Боря-одуванчик</w:t>
      </w:r>
      <w:r w:rsidR="00EF7879">
        <w:t xml:space="preserve"> (</w:t>
      </w:r>
      <w:r w:rsidRPr="00EF7879">
        <w:t>белые пушистые волосы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Ноздря</w:t>
      </w:r>
      <w:r w:rsidR="00EF7879">
        <w:t xml:space="preserve"> (</w:t>
      </w:r>
      <w:r w:rsidRPr="00EF7879">
        <w:t>большой нос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Семь костей</w:t>
      </w:r>
      <w:r w:rsidR="00EF7879">
        <w:t xml:space="preserve"> (</w:t>
      </w:r>
      <w:r w:rsidRPr="00EF7879">
        <w:t>очень худой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Квадрат</w:t>
      </w:r>
      <w:r w:rsidR="00EF7879">
        <w:rPr>
          <w:i/>
          <w:iCs/>
        </w:rPr>
        <w:t xml:space="preserve"> (</w:t>
      </w:r>
      <w:r w:rsidRPr="00EF7879">
        <w:t>квадратная форма лица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Горилла</w:t>
      </w:r>
      <w:r w:rsidR="00EF7879">
        <w:t xml:space="preserve"> (</w:t>
      </w:r>
      <w:r w:rsidRPr="00EF7879">
        <w:t>по походке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Беспалый</w:t>
      </w:r>
      <w:r w:rsidR="00EF7879">
        <w:t xml:space="preserve"> (</w:t>
      </w:r>
      <w:r w:rsidRPr="00EF7879">
        <w:t>нет одного пальца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Боря глухой</w:t>
      </w:r>
      <w:r w:rsidR="00EF7879">
        <w:t xml:space="preserve"> (</w:t>
      </w:r>
      <w:r w:rsidRPr="00EF7879">
        <w:t>глухой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Косенькая</w:t>
      </w:r>
      <w:r w:rsidR="00EF7879">
        <w:t xml:space="preserve"> (</w:t>
      </w:r>
      <w:r w:rsidRPr="00EF7879">
        <w:t>косоглазие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Лысый</w:t>
      </w:r>
      <w:r w:rsidR="00EF7879">
        <w:t xml:space="preserve"> (</w:t>
      </w:r>
      <w:r w:rsidRPr="00EF7879">
        <w:t>мужчина лысый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Голова</w:t>
      </w:r>
      <w:r w:rsidR="00EF7879">
        <w:t xml:space="preserve"> (</w:t>
      </w:r>
      <w:r w:rsidRPr="00EF7879">
        <w:t>большая голова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Копченый</w:t>
      </w:r>
      <w:r w:rsidR="00EF7879">
        <w:t xml:space="preserve"> (</w:t>
      </w:r>
      <w:r w:rsidRPr="00EF7879">
        <w:t>обгорел во время пожара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Сороконожка</w:t>
      </w:r>
      <w:r w:rsidR="00EF7879">
        <w:t xml:space="preserve"> (</w:t>
      </w:r>
      <w:r w:rsidRPr="00EF7879">
        <w:t>быстрая семенящая походка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Кирпич</w:t>
      </w:r>
      <w:r w:rsidR="00EF7879">
        <w:t xml:space="preserve"> (</w:t>
      </w:r>
      <w:r w:rsidRPr="00EF7879">
        <w:t>широкоплечий, короткий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Коля сопля</w:t>
      </w:r>
      <w:r w:rsidR="00EF7879">
        <w:t xml:space="preserve"> (</w:t>
      </w:r>
      <w:r w:rsidRPr="00EF7879">
        <w:t>в школе был сопливым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Сашка-глист</w:t>
      </w:r>
      <w:r w:rsidR="00EF7879">
        <w:t xml:space="preserve"> (</w:t>
      </w:r>
      <w:r w:rsidRPr="00EF7879">
        <w:t>длинный и худой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Свечковиха</w:t>
      </w:r>
      <w:r w:rsidR="00EF7879">
        <w:t xml:space="preserve"> (</w:t>
      </w:r>
      <w:r w:rsidRPr="00EF7879">
        <w:t>Очень полная</w:t>
      </w:r>
      <w:r w:rsidR="00EF7879" w:rsidRPr="00EF7879">
        <w:t xml:space="preserve">. </w:t>
      </w:r>
      <w:r w:rsidRPr="00EF7879">
        <w:t>В деревне жила полная женщина, по фамилии Свечковиха</w:t>
      </w:r>
      <w:r w:rsidR="00EF7879" w:rsidRPr="00EF7879">
        <w:t xml:space="preserve">. </w:t>
      </w:r>
      <w:r w:rsidRPr="00EF7879">
        <w:t>Кот-то однажды выразился</w:t>
      </w:r>
      <w:r w:rsidR="00EF7879" w:rsidRPr="00EF7879">
        <w:t>:</w:t>
      </w:r>
      <w:r w:rsidR="00EF7879">
        <w:t xml:space="preserve"> "</w:t>
      </w:r>
      <w:r w:rsidRPr="00EF7879">
        <w:t>У нас в деревне две Свечковихи</w:t>
      </w:r>
      <w:r w:rsidR="00EF7879">
        <w:t>!"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Рыжий Ап</w:t>
      </w:r>
      <w:r w:rsidR="00EF7879">
        <w:t xml:space="preserve"> (</w:t>
      </w:r>
      <w:r w:rsidRPr="00EF7879">
        <w:t>Кожа и волосы рыжеватые</w:t>
      </w:r>
      <w:r w:rsidR="00EF7879" w:rsidRPr="00EF7879">
        <w:t xml:space="preserve">. </w:t>
      </w:r>
      <w:r w:rsidRPr="00EF7879">
        <w:t xml:space="preserve">Когда ему дали это прозвище, по телевизору шла реклама, где был герой </w:t>
      </w:r>
      <w:r w:rsidR="00EF7879">
        <w:t>-</w:t>
      </w:r>
      <w:r w:rsidRPr="00EF7879">
        <w:t xml:space="preserve"> Рыжий Ап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Обернардо</w:t>
      </w:r>
      <w:r w:rsidR="00EF7879">
        <w:rPr>
          <w:i/>
          <w:iCs/>
        </w:rPr>
        <w:t xml:space="preserve"> (</w:t>
      </w:r>
      <w:r w:rsidRPr="00EF7879">
        <w:t>инвалид, имеет ноги разной длины</w:t>
      </w:r>
      <w:r w:rsidR="00EF7879" w:rsidRPr="00EF7879">
        <w:t xml:space="preserve">. </w:t>
      </w:r>
      <w:r w:rsidRPr="00EF7879">
        <w:t>Прозвище дано в честь футболиста с разными ногами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Саня слепая</w:t>
      </w:r>
      <w:r w:rsidR="00EF7879">
        <w:t xml:space="preserve"> (</w:t>
      </w:r>
      <w:r w:rsidRPr="00EF7879">
        <w:t>слепая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Толя-глаз</w:t>
      </w:r>
      <w:r w:rsidR="00EF7879">
        <w:rPr>
          <w:i/>
          <w:iCs/>
        </w:rPr>
        <w:t xml:space="preserve"> (</w:t>
      </w:r>
      <w:r w:rsidRPr="00EF7879">
        <w:t>одноглазый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Пуча</w:t>
      </w:r>
      <w:r w:rsidR="00EF7879">
        <w:t xml:space="preserve"> (</w:t>
      </w:r>
      <w:r w:rsidRPr="00EF7879">
        <w:t>глаза большие, навыкате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Жаба</w:t>
      </w:r>
      <w:r w:rsidR="00EF7879">
        <w:t xml:space="preserve"> (</w:t>
      </w:r>
      <w:r w:rsidRPr="00EF7879">
        <w:t>полная, глазастая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Крыса</w:t>
      </w:r>
      <w:r w:rsidR="00EF7879">
        <w:t xml:space="preserve"> (</w:t>
      </w:r>
      <w:r w:rsidRPr="00EF7879">
        <w:t>неприятная внешность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Длинный</w:t>
      </w:r>
      <w:r w:rsidR="00EF7879">
        <w:t xml:space="preserve"> (</w:t>
      </w:r>
      <w:r w:rsidRPr="00EF7879">
        <w:t>очень длинный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Поросёнок</w:t>
      </w:r>
      <w:r w:rsidR="00EF7879">
        <w:t xml:space="preserve"> (</w:t>
      </w:r>
      <w:r w:rsidRPr="00EF7879">
        <w:t>нос, как пятачок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Таракан</w:t>
      </w:r>
      <w:r w:rsidR="00EF7879">
        <w:rPr>
          <w:i/>
          <w:iCs/>
        </w:rPr>
        <w:t xml:space="preserve"> (</w:t>
      </w:r>
      <w:r w:rsidRPr="00EF7879">
        <w:t>усы, как у таракана</w:t>
      </w:r>
      <w:r w:rsidR="00EF7879" w:rsidRPr="00EF7879">
        <w:t>),</w:t>
      </w:r>
      <w:r w:rsidRPr="00EF7879">
        <w:rPr>
          <w:i/>
          <w:iCs/>
        </w:rPr>
        <w:t xml:space="preserve"> Худой</w:t>
      </w:r>
      <w:r w:rsidR="00EF7879">
        <w:t xml:space="preserve"> (</w:t>
      </w:r>
      <w:r w:rsidRPr="00EF7879">
        <w:t>худой, очень молодо выглядит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Спичка</w:t>
      </w:r>
      <w:r w:rsidR="00EF7879">
        <w:t xml:space="preserve"> (</w:t>
      </w:r>
      <w:r w:rsidRPr="00EF7879">
        <w:t>болезненная худоба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Чёрная</w:t>
      </w:r>
      <w:r w:rsidR="00EF7879">
        <w:rPr>
          <w:i/>
          <w:iCs/>
        </w:rPr>
        <w:t xml:space="preserve"> (</w:t>
      </w:r>
      <w:r w:rsidRPr="00EF7879">
        <w:t>нерусская, смуглая кожа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Копченая</w:t>
      </w:r>
      <w:r w:rsidR="00EF7879">
        <w:t xml:space="preserve"> (</w:t>
      </w:r>
      <w:r w:rsidRPr="00EF7879">
        <w:t>кожа грязного цвета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Чебурашка</w:t>
      </w:r>
      <w:r w:rsidR="00EF7879">
        <w:rPr>
          <w:i/>
          <w:iCs/>
        </w:rPr>
        <w:t xml:space="preserve"> (</w:t>
      </w:r>
      <w:r w:rsidRPr="00EF7879">
        <w:t>большие уши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Валька-Тундра</w:t>
      </w:r>
      <w:r w:rsidR="00EF7879">
        <w:t xml:space="preserve"> (</w:t>
      </w:r>
      <w:r w:rsidRPr="00EF7879">
        <w:t>очень крупные размеры тела, необъятная, как тундра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Зубастик</w:t>
      </w:r>
      <w:r w:rsidR="00EF7879">
        <w:t xml:space="preserve"> (</w:t>
      </w:r>
      <w:r w:rsidRPr="00EF7879">
        <w:t>большие, выступающие вперед зубы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Никола Трубка</w:t>
      </w:r>
      <w:r w:rsidR="00EF7879">
        <w:t xml:space="preserve"> (</w:t>
      </w:r>
      <w:r w:rsidRPr="00EF7879">
        <w:t>в горло вставлена трубка</w:t>
      </w:r>
      <w:r w:rsidR="00EF7879">
        <w:t xml:space="preserve"> (</w:t>
      </w:r>
      <w:r w:rsidRPr="00EF7879">
        <w:t>операция на горле</w:t>
      </w:r>
      <w:r w:rsidR="00EF7879" w:rsidRPr="00EF7879">
        <w:t xml:space="preserve">). </w:t>
      </w:r>
      <w:r w:rsidRPr="00EF7879">
        <w:t>Прежде чем говорить, нажимал на горло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Гулливер</w:t>
      </w:r>
      <w:r w:rsidR="00EF7879">
        <w:t xml:space="preserve"> (</w:t>
      </w:r>
      <w:r w:rsidRPr="00EF7879">
        <w:t>высокого роста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Глухарь</w:t>
      </w:r>
      <w:r w:rsidR="00EF7879">
        <w:t xml:space="preserve"> (</w:t>
      </w:r>
      <w:r w:rsidRPr="00EF7879">
        <w:t>глухой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Стручок</w:t>
      </w:r>
      <w:r w:rsidR="00EF7879">
        <w:t xml:space="preserve"> (</w:t>
      </w:r>
      <w:r w:rsidRPr="00EF7879">
        <w:t>длинный, худой как стручок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Зелёный</w:t>
      </w:r>
      <w:r w:rsidR="00EF7879">
        <w:t xml:space="preserve"> (</w:t>
      </w:r>
      <w:r w:rsidRPr="00EF7879">
        <w:t>носил куртку зелёного цвета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Севергазпром</w:t>
      </w:r>
      <w:r w:rsidR="00EF7879">
        <w:t xml:space="preserve"> (</w:t>
      </w:r>
      <w:r w:rsidRPr="00EF7879">
        <w:t>носил куртку с такой надписью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Косоручка</w:t>
      </w:r>
      <w:r w:rsidR="00EF7879">
        <w:t xml:space="preserve"> (</w:t>
      </w:r>
      <w:r w:rsidRPr="00EF7879">
        <w:t>больная рука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Дрофа</w:t>
      </w:r>
      <w:r w:rsidR="00EF7879">
        <w:t xml:space="preserve"> (</w:t>
      </w:r>
      <w:r w:rsidRPr="00EF7879">
        <w:t>в</w:t>
      </w:r>
      <w:r w:rsidR="00887E49" w:rsidRPr="00EF7879">
        <w:t>ыражение лица напоминает дрофу</w:t>
      </w:r>
      <w:r w:rsidR="00EF7879" w:rsidRPr="00EF7879">
        <w:t>),</w:t>
      </w:r>
      <w:r w:rsidR="00887E49" w:rsidRPr="00EF7879">
        <w:t xml:space="preserve"> </w:t>
      </w:r>
      <w:r w:rsidR="00887E49" w:rsidRPr="00EF7879">
        <w:rPr>
          <w:i/>
          <w:iCs/>
        </w:rPr>
        <w:t>Ирина Петровна</w:t>
      </w:r>
      <w:r w:rsidR="00EF7879">
        <w:t xml:space="preserve"> (</w:t>
      </w:r>
      <w:r w:rsidR="0077076E" w:rsidRPr="00EF7879">
        <w:t>гомосексуалист</w:t>
      </w:r>
      <w:r w:rsidR="00EF7879" w:rsidRPr="00EF7879">
        <w:t>),</w:t>
      </w:r>
      <w:r w:rsidR="0077076E" w:rsidRPr="00EF7879">
        <w:t xml:space="preserve"> </w:t>
      </w:r>
      <w:r w:rsidR="0077076E" w:rsidRPr="00EF7879">
        <w:rPr>
          <w:i/>
          <w:iCs/>
        </w:rPr>
        <w:t>Патефон</w:t>
      </w:r>
      <w:r w:rsidR="00EF7879">
        <w:t xml:space="preserve"> (</w:t>
      </w:r>
      <w:r w:rsidR="0077076E" w:rsidRPr="00EF7879">
        <w:t>у мужчины хороший голос</w:t>
      </w:r>
      <w:r w:rsidR="00EF7879" w:rsidRPr="00EF7879">
        <w:t>).</w:t>
      </w:r>
    </w:p>
    <w:p w:rsidR="00EF7879" w:rsidRDefault="00B235C6" w:rsidP="00EF7879">
      <w:r w:rsidRPr="00EF7879">
        <w:t>Мотивировка особенностей речи</w:t>
      </w:r>
      <w:r w:rsidR="00EF7879" w:rsidRPr="00EF7879">
        <w:t xml:space="preserve">: </w:t>
      </w:r>
      <w:r w:rsidR="00601364" w:rsidRPr="00EF7879">
        <w:rPr>
          <w:i/>
          <w:iCs/>
        </w:rPr>
        <w:t>Трещотка</w:t>
      </w:r>
      <w:r w:rsidR="00EF7879">
        <w:t xml:space="preserve"> (</w:t>
      </w:r>
      <w:r w:rsidR="00601364" w:rsidRPr="00EF7879">
        <w:t>женщина очень много</w:t>
      </w:r>
      <w:r w:rsidR="00EF7879" w:rsidRPr="00EF7879">
        <w:t xml:space="preserve"> </w:t>
      </w:r>
      <w:r w:rsidR="00601364" w:rsidRPr="00EF7879">
        <w:t>говорит, тараторит</w:t>
      </w:r>
      <w:r w:rsidR="00EF7879" w:rsidRPr="00EF7879">
        <w:t>),</w:t>
      </w:r>
      <w:r w:rsidR="00601364" w:rsidRPr="00EF7879">
        <w:t xml:space="preserve"> </w:t>
      </w:r>
      <w:r w:rsidR="00601364" w:rsidRPr="00EF7879">
        <w:rPr>
          <w:i/>
          <w:iCs/>
        </w:rPr>
        <w:t>Американец</w:t>
      </w:r>
      <w:r w:rsidR="00EF7879">
        <w:t xml:space="preserve"> (</w:t>
      </w:r>
      <w:r w:rsidR="00601364" w:rsidRPr="00EF7879">
        <w:t>мужчина непонятно разговаривает</w:t>
      </w:r>
      <w:r w:rsidR="00EF7879" w:rsidRPr="00EF7879">
        <w:t>),</w:t>
      </w:r>
      <w:r w:rsidR="00601364" w:rsidRPr="00EF7879">
        <w:t xml:space="preserve"> </w:t>
      </w:r>
      <w:r w:rsidR="00601364" w:rsidRPr="00EF7879">
        <w:rPr>
          <w:i/>
          <w:iCs/>
        </w:rPr>
        <w:t>Начёт</w:t>
      </w:r>
      <w:r w:rsidR="00EF7879">
        <w:t xml:space="preserve"> (</w:t>
      </w:r>
      <w:r w:rsidR="00601364" w:rsidRPr="00EF7879">
        <w:t>мужчина через каждое слово говорил</w:t>
      </w:r>
      <w:r w:rsidR="00EF7879">
        <w:t xml:space="preserve"> "</w:t>
      </w:r>
      <w:r w:rsidR="00601364" w:rsidRPr="00EF7879">
        <w:t>начёт</w:t>
      </w:r>
      <w:r w:rsidR="00EF7879">
        <w:t>"</w:t>
      </w:r>
      <w:r w:rsidR="00EF7879" w:rsidRPr="00EF7879">
        <w:t>),</w:t>
      </w:r>
      <w:r w:rsidR="00601364" w:rsidRPr="00EF7879">
        <w:t xml:space="preserve"> </w:t>
      </w:r>
      <w:r w:rsidR="006D0BA7" w:rsidRPr="00EF7879">
        <w:rPr>
          <w:i/>
          <w:iCs/>
        </w:rPr>
        <w:t>Лямпочка</w:t>
      </w:r>
      <w:r w:rsidR="00EF7879">
        <w:t xml:space="preserve"> (</w:t>
      </w:r>
      <w:r w:rsidR="006D0BA7" w:rsidRPr="00EF7879">
        <w:t>мужчина картавый, вместо слова лампочка говорит</w:t>
      </w:r>
      <w:r w:rsidR="00EF7879">
        <w:t xml:space="preserve"> "</w:t>
      </w:r>
      <w:r w:rsidR="006D0BA7" w:rsidRPr="00EF7879">
        <w:t>лямпочка</w:t>
      </w:r>
      <w:r w:rsidR="00EF7879">
        <w:t>"</w:t>
      </w:r>
      <w:r w:rsidR="00EF7879" w:rsidRPr="00EF7879">
        <w:t>),</w:t>
      </w:r>
      <w:r w:rsidR="006D0BA7" w:rsidRPr="00EF7879">
        <w:t xml:space="preserve"> </w:t>
      </w:r>
      <w:r w:rsidR="00A91B4C" w:rsidRPr="00EF7879">
        <w:rPr>
          <w:i/>
          <w:iCs/>
        </w:rPr>
        <w:t>Храля</w:t>
      </w:r>
      <w:r w:rsidR="00EF7879">
        <w:t xml:space="preserve"> (</w:t>
      </w:r>
      <w:r w:rsidR="00A91B4C" w:rsidRPr="00EF7879">
        <w:t>при разговоре у него вырываются звуки, напоминающие хрипы</w:t>
      </w:r>
      <w:r w:rsidR="00EF7879" w:rsidRPr="00EF7879">
        <w:t>),</w:t>
      </w:r>
      <w:r w:rsidR="00A91B4C" w:rsidRPr="00EF7879">
        <w:t xml:space="preserve"> </w:t>
      </w:r>
      <w:r w:rsidR="00A91B4C" w:rsidRPr="00EF7879">
        <w:rPr>
          <w:i/>
          <w:iCs/>
        </w:rPr>
        <w:t>Васька Хно</w:t>
      </w:r>
      <w:r w:rsidR="00EF7879">
        <w:t xml:space="preserve"> (</w:t>
      </w:r>
      <w:r w:rsidR="00A91B4C" w:rsidRPr="00EF7879">
        <w:t>хмонит, гнусавит</w:t>
      </w:r>
      <w:r w:rsidR="00EF7879" w:rsidRPr="00EF7879">
        <w:t>).</w:t>
      </w:r>
    </w:p>
    <w:p w:rsidR="00EF7879" w:rsidRDefault="00887E49" w:rsidP="00EF7879">
      <w:r w:rsidRPr="00EF7879">
        <w:t>Прозвища, которые передавались по наследству</w:t>
      </w:r>
      <w:r w:rsidR="00EF7879" w:rsidRPr="00EF7879">
        <w:t xml:space="preserve">: </w:t>
      </w:r>
      <w:r w:rsidRPr="00EF7879">
        <w:rPr>
          <w:i/>
          <w:iCs/>
        </w:rPr>
        <w:t>Рыжая</w:t>
      </w:r>
      <w:r w:rsidR="00EF7879">
        <w:t xml:space="preserve"> (</w:t>
      </w:r>
      <w:r w:rsidRPr="00EF7879">
        <w:t>у её брата прозвище Рыжий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Татарин</w:t>
      </w:r>
      <w:r w:rsidR="00EF7879">
        <w:t xml:space="preserve"> (</w:t>
      </w:r>
      <w:r w:rsidRPr="00EF7879">
        <w:t>его мать татарка</w:t>
      </w:r>
      <w:r w:rsidR="00EF7879" w:rsidRPr="00EF7879">
        <w:t>),</w:t>
      </w:r>
      <w:r w:rsidRPr="00EF7879">
        <w:rPr>
          <w:i/>
          <w:iCs/>
        </w:rPr>
        <w:t xml:space="preserve"> Соловей</w:t>
      </w:r>
      <w:r w:rsidR="00EF7879">
        <w:t xml:space="preserve"> (</w:t>
      </w:r>
      <w:r w:rsidRPr="00EF7879">
        <w:t xml:space="preserve">фамилия его деда </w:t>
      </w:r>
      <w:r w:rsidR="00EF7879">
        <w:t>-</w:t>
      </w:r>
      <w:r w:rsidRPr="00EF7879">
        <w:t xml:space="preserve"> Соловьев</w:t>
      </w:r>
      <w:r w:rsidR="00EF7879" w:rsidRPr="00EF7879">
        <w:t>),</w:t>
      </w:r>
      <w:r w:rsidRPr="00EF7879">
        <w:t xml:space="preserve"> </w:t>
      </w:r>
      <w:r w:rsidR="00601364" w:rsidRPr="00EF7879">
        <w:rPr>
          <w:i/>
          <w:iCs/>
        </w:rPr>
        <w:t>Корыто</w:t>
      </w:r>
      <w:r w:rsidR="00EF7879">
        <w:t xml:space="preserve"> (</w:t>
      </w:r>
      <w:r w:rsidR="00601364" w:rsidRPr="00EF7879">
        <w:t>до женитьбы мужчина имел фамилию Кривокорытов</w:t>
      </w:r>
      <w:r w:rsidR="00EF7879" w:rsidRPr="00EF7879">
        <w:t xml:space="preserve">. </w:t>
      </w:r>
      <w:r w:rsidR="00601364" w:rsidRPr="00EF7879">
        <w:t>После женитьбы взял фамилию жены</w:t>
      </w:r>
      <w:r w:rsidR="00EF7879" w:rsidRPr="00EF7879">
        <w:t>),</w:t>
      </w:r>
      <w:r w:rsidR="00601364" w:rsidRPr="00EF7879">
        <w:t xml:space="preserve"> </w:t>
      </w:r>
      <w:r w:rsidR="00601364" w:rsidRPr="00EF7879">
        <w:rPr>
          <w:i/>
          <w:iCs/>
        </w:rPr>
        <w:t>Кривой</w:t>
      </w:r>
      <w:r w:rsidR="00EF7879">
        <w:rPr>
          <w:i/>
          <w:iCs/>
        </w:rPr>
        <w:t xml:space="preserve"> (</w:t>
      </w:r>
      <w:r w:rsidR="00601364" w:rsidRPr="00EF7879">
        <w:t>до женитьбы мужчина имел фамилию Кривокорытов</w:t>
      </w:r>
      <w:r w:rsidR="00EF7879" w:rsidRPr="00EF7879">
        <w:t xml:space="preserve">. </w:t>
      </w:r>
      <w:r w:rsidR="00601364" w:rsidRPr="00EF7879">
        <w:t>После женитьбы взял фамилию жены</w:t>
      </w:r>
      <w:r w:rsidR="00EF7879" w:rsidRPr="00EF7879">
        <w:t>),</w:t>
      </w:r>
      <w:r w:rsidR="00601364" w:rsidRPr="00EF7879">
        <w:rPr>
          <w:i/>
          <w:iCs/>
        </w:rPr>
        <w:t xml:space="preserve"> Глистуха</w:t>
      </w:r>
      <w:r w:rsidR="00EF7879">
        <w:t xml:space="preserve"> (</w:t>
      </w:r>
      <w:r w:rsidR="00601364" w:rsidRPr="00EF7879">
        <w:t>у её брата прозвище глист</w:t>
      </w:r>
      <w:r w:rsidR="00EF7879" w:rsidRPr="00EF7879">
        <w:t>),</w:t>
      </w:r>
      <w:r w:rsidR="00601364" w:rsidRPr="00EF7879">
        <w:t xml:space="preserve"> </w:t>
      </w:r>
      <w:r w:rsidR="00165C8D" w:rsidRPr="00EF7879">
        <w:rPr>
          <w:i/>
          <w:iCs/>
        </w:rPr>
        <w:t>Змеиха</w:t>
      </w:r>
      <w:r w:rsidR="00EF7879">
        <w:t xml:space="preserve"> (</w:t>
      </w:r>
      <w:r w:rsidR="00165C8D" w:rsidRPr="00EF7879">
        <w:t>у её мужа прозвище Змей</w:t>
      </w:r>
      <w:r w:rsidR="00EF7879" w:rsidRPr="00EF7879">
        <w:t>),</w:t>
      </w:r>
      <w:r w:rsidR="00165C8D" w:rsidRPr="00EF7879">
        <w:t xml:space="preserve"> </w:t>
      </w:r>
      <w:r w:rsidR="00165C8D" w:rsidRPr="00EF7879">
        <w:rPr>
          <w:i/>
          <w:iCs/>
        </w:rPr>
        <w:t>Танька Полоротая</w:t>
      </w:r>
      <w:r w:rsidR="00EF7879">
        <w:t xml:space="preserve"> (</w:t>
      </w:r>
      <w:r w:rsidR="00165C8D" w:rsidRPr="00EF7879">
        <w:t>в деревне был дурачок, ходивший с от</w:t>
      </w:r>
      <w:r w:rsidR="0077076E" w:rsidRPr="00EF7879">
        <w:t>крытым</w:t>
      </w:r>
      <w:r w:rsidR="00EF7879">
        <w:t xml:space="preserve"> (</w:t>
      </w:r>
      <w:r w:rsidR="0077076E" w:rsidRPr="00EF7879">
        <w:t>полым</w:t>
      </w:r>
      <w:r w:rsidR="00EF7879" w:rsidRPr="00EF7879">
        <w:t xml:space="preserve">) </w:t>
      </w:r>
      <w:r w:rsidR="0077076E" w:rsidRPr="00EF7879">
        <w:t>ртом</w:t>
      </w:r>
      <w:r w:rsidR="00EF7879" w:rsidRPr="00EF7879">
        <w:t xml:space="preserve">. </w:t>
      </w:r>
      <w:r w:rsidR="0077076E" w:rsidRPr="00EF7879">
        <w:t>Прозвище носит вся родня</w:t>
      </w:r>
      <w:r w:rsidR="00EF7879" w:rsidRPr="00EF7879">
        <w:t>),</w:t>
      </w:r>
      <w:r w:rsidR="0077076E" w:rsidRPr="00EF7879">
        <w:t xml:space="preserve"> </w:t>
      </w:r>
      <w:r w:rsidR="006D0BA7" w:rsidRPr="00EF7879">
        <w:rPr>
          <w:i/>
          <w:iCs/>
        </w:rPr>
        <w:t>Граф</w:t>
      </w:r>
      <w:r w:rsidR="00EF7879">
        <w:t xml:space="preserve"> (</w:t>
      </w:r>
      <w:r w:rsidR="006D0BA7" w:rsidRPr="00EF7879">
        <w:t>однажды во время разговора в пьяной компании обмолвился, что у него в родне есть дворяне</w:t>
      </w:r>
      <w:r w:rsidR="00EF7879" w:rsidRPr="00EF7879">
        <w:t xml:space="preserve">), </w:t>
      </w:r>
      <w:r w:rsidR="006D0BA7" w:rsidRPr="00EF7879">
        <w:rPr>
          <w:i/>
          <w:iCs/>
        </w:rPr>
        <w:t>Купец</w:t>
      </w:r>
      <w:r w:rsidR="00EF7879">
        <w:rPr>
          <w:i/>
          <w:iCs/>
        </w:rPr>
        <w:t xml:space="preserve"> (</w:t>
      </w:r>
      <w:r w:rsidR="006D0BA7" w:rsidRPr="00EF7879">
        <w:t>дворянские корни</w:t>
      </w:r>
      <w:r w:rsidR="00EF7879" w:rsidRPr="00EF7879">
        <w:t>),</w:t>
      </w:r>
      <w:r w:rsidR="006D0BA7" w:rsidRPr="00EF7879">
        <w:t xml:space="preserve"> </w:t>
      </w:r>
      <w:r w:rsidR="006D0BA7" w:rsidRPr="00EF7879">
        <w:rPr>
          <w:i/>
          <w:iCs/>
        </w:rPr>
        <w:t>Никола Кук</w:t>
      </w:r>
      <w:r w:rsidR="00EF7879">
        <w:t xml:space="preserve"> (</w:t>
      </w:r>
      <w:r w:rsidR="006D0BA7" w:rsidRPr="00EF7879">
        <w:t>в родне был сумасшедший родственник, который куковал</w:t>
      </w:r>
      <w:r w:rsidR="00EF7879" w:rsidRPr="00EF7879">
        <w:t>),</w:t>
      </w:r>
      <w:r w:rsidR="00A91B4C" w:rsidRPr="00EF7879">
        <w:t xml:space="preserve"> </w:t>
      </w:r>
      <w:r w:rsidR="00A91B4C" w:rsidRPr="00EF7879">
        <w:rPr>
          <w:i/>
          <w:iCs/>
        </w:rPr>
        <w:t>Янушайка</w:t>
      </w:r>
      <w:r w:rsidR="00EF7879">
        <w:t xml:space="preserve"> (</w:t>
      </w:r>
      <w:r w:rsidR="00A91B4C" w:rsidRPr="00EF7879">
        <w:t xml:space="preserve">до женитьбы имел фамилию Янушайтис, после </w:t>
      </w:r>
      <w:r w:rsidR="00EF7879">
        <w:t>-</w:t>
      </w:r>
      <w:r w:rsidR="00A91B4C" w:rsidRPr="00EF7879">
        <w:t xml:space="preserve"> взял фамилию жены</w:t>
      </w:r>
      <w:r w:rsidR="00EF7879" w:rsidRPr="00EF7879">
        <w:t xml:space="preserve">), </w:t>
      </w:r>
      <w:r w:rsidR="00A91B4C" w:rsidRPr="00EF7879">
        <w:rPr>
          <w:i/>
          <w:iCs/>
        </w:rPr>
        <w:t>Пальтон</w:t>
      </w:r>
      <w:r w:rsidR="00EF7879">
        <w:t xml:space="preserve"> (</w:t>
      </w:r>
      <w:r w:rsidR="00A91B4C" w:rsidRPr="00EF7879">
        <w:t>в его семье было три брата, старший приобрел себе пальто, что не совсем характерно для деревенского мужчины</w:t>
      </w:r>
      <w:r w:rsidR="00EF7879" w:rsidRPr="00EF7879">
        <w:t xml:space="preserve">. </w:t>
      </w:r>
      <w:r w:rsidR="00A91B4C" w:rsidRPr="00EF7879">
        <w:t>Его и прозвали Пальтоном</w:t>
      </w:r>
      <w:r w:rsidR="00EF7879" w:rsidRPr="00EF7879">
        <w:t xml:space="preserve">. </w:t>
      </w:r>
      <w:r w:rsidR="00A91B4C" w:rsidRPr="00EF7879">
        <w:t>Потом прозвище перешло и к его братьям</w:t>
      </w:r>
      <w:r w:rsidR="00EF7879" w:rsidRPr="00EF7879">
        <w:t>).</w:t>
      </w:r>
    </w:p>
    <w:p w:rsidR="00EF7879" w:rsidRDefault="00DF669F" w:rsidP="00EF7879">
      <w:r w:rsidRPr="00EF7879">
        <w:t>Мотивировка аналогии известной личности</w:t>
      </w:r>
      <w:r w:rsidR="00EF7879" w:rsidRPr="00EF7879">
        <w:t xml:space="preserve">: </w:t>
      </w:r>
      <w:r w:rsidRPr="00EF7879">
        <w:rPr>
          <w:i/>
          <w:iCs/>
        </w:rPr>
        <w:t>Остин Паулс</w:t>
      </w:r>
      <w:r w:rsidR="00EF7879">
        <w:t xml:space="preserve"> (</w:t>
      </w:r>
      <w:r w:rsidRPr="00EF7879">
        <w:t>весельчак, как этот актер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Роза Рымбаева</w:t>
      </w:r>
      <w:r w:rsidR="00EF7879">
        <w:t xml:space="preserve"> (</w:t>
      </w:r>
      <w:r w:rsidRPr="00EF7879">
        <w:t>казашка, похожа узкими глазами на эту певицу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Обернардо</w:t>
      </w:r>
      <w:r w:rsidR="00EF7879">
        <w:t xml:space="preserve"> (</w:t>
      </w:r>
      <w:r w:rsidRPr="00EF7879">
        <w:t xml:space="preserve">мужчина </w:t>
      </w:r>
      <w:r w:rsidR="00EF7879">
        <w:t>-</w:t>
      </w:r>
      <w:r w:rsidRPr="00EF7879">
        <w:t xml:space="preserve"> инвалид, имеет ноги разной длины</w:t>
      </w:r>
      <w:r w:rsidR="00EF7879" w:rsidRPr="00EF7879">
        <w:t xml:space="preserve">. </w:t>
      </w:r>
      <w:r w:rsidRPr="00EF7879">
        <w:t>Прозвище дано в честь футболиста с разными ногами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Рональдо</w:t>
      </w:r>
      <w:r w:rsidR="00EF7879">
        <w:t xml:space="preserve"> (</w:t>
      </w:r>
      <w:r w:rsidRPr="00EF7879">
        <w:t>у него зубы, как у этого известного футболиста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Ченинг</w:t>
      </w:r>
      <w:r w:rsidR="00EF7879">
        <w:rPr>
          <w:i/>
          <w:iCs/>
        </w:rPr>
        <w:t xml:space="preserve"> (</w:t>
      </w:r>
      <w:r w:rsidRPr="00EF7879">
        <w:t>женоподобный</w:t>
      </w:r>
      <w:r w:rsidR="00EF7879" w:rsidRPr="00EF7879">
        <w:t xml:space="preserve">. </w:t>
      </w:r>
      <w:r w:rsidRPr="00EF7879">
        <w:t>В сериале</w:t>
      </w:r>
      <w:r w:rsidR="00EF7879">
        <w:t xml:space="preserve"> "</w:t>
      </w:r>
      <w:r w:rsidRPr="00EF7879">
        <w:t>Санта-Барбара</w:t>
      </w:r>
      <w:r w:rsidR="00EF7879">
        <w:t xml:space="preserve">" </w:t>
      </w:r>
      <w:r w:rsidRPr="00EF7879">
        <w:t xml:space="preserve">был герой </w:t>
      </w:r>
      <w:r w:rsidR="00F863A4">
        <w:t>–</w:t>
      </w:r>
      <w:r w:rsidRPr="00EF7879">
        <w:t xml:space="preserve"> Ченинг</w:t>
      </w:r>
      <w:r w:rsidR="00F863A4">
        <w:t xml:space="preserve"> </w:t>
      </w:r>
      <w:r w:rsidR="00EF7879">
        <w:t>(</w:t>
      </w:r>
      <w:r w:rsidRPr="00EF7879">
        <w:t>гомосексуалист</w:t>
      </w:r>
      <w:r w:rsidR="00EF7879" w:rsidRPr="00EF7879">
        <w:t>)).</w:t>
      </w:r>
    </w:p>
    <w:p w:rsidR="00EF7879" w:rsidRDefault="00DF669F" w:rsidP="00EF7879">
      <w:r w:rsidRPr="00EF7879">
        <w:t>Мотивировка отчества</w:t>
      </w:r>
      <w:r w:rsidR="00EF7879" w:rsidRPr="00EF7879">
        <w:t xml:space="preserve">: </w:t>
      </w:r>
      <w:r w:rsidRPr="00EF7879">
        <w:rPr>
          <w:i/>
          <w:iCs/>
        </w:rPr>
        <w:t>Петрович</w:t>
      </w:r>
      <w:r w:rsidRPr="00EF7879">
        <w:t xml:space="preserve">, </w:t>
      </w:r>
      <w:r w:rsidRPr="00EF7879">
        <w:rPr>
          <w:i/>
          <w:iCs/>
        </w:rPr>
        <w:t>Зинка-Ванка</w:t>
      </w:r>
      <w:r w:rsidR="00EF7879">
        <w:t xml:space="preserve"> (</w:t>
      </w:r>
      <w:r w:rsidRPr="00EF7879">
        <w:t>Ивановна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Якушка</w:t>
      </w:r>
      <w:r w:rsidR="00EF7879">
        <w:rPr>
          <w:i/>
          <w:iCs/>
        </w:rPr>
        <w:t xml:space="preserve"> (</w:t>
      </w:r>
      <w:r w:rsidRPr="00EF7879">
        <w:t>Яковлевна</w:t>
      </w:r>
      <w:r w:rsidR="00EF7879" w:rsidRPr="00EF7879">
        <w:t>).</w:t>
      </w:r>
    </w:p>
    <w:p w:rsidR="00EF7879" w:rsidRDefault="00DF669F" w:rsidP="00EF7879">
      <w:r w:rsidRPr="00EF7879">
        <w:t>Прозвища, которые даны людям за</w:t>
      </w:r>
      <w:r w:rsidR="00744025" w:rsidRPr="00EF7879">
        <w:t xml:space="preserve"> их </w:t>
      </w:r>
      <w:r w:rsidR="003F3947" w:rsidRPr="00EF7879">
        <w:t xml:space="preserve">неосторожные </w:t>
      </w:r>
      <w:r w:rsidR="00744025" w:rsidRPr="00EF7879">
        <w:t xml:space="preserve">поступки и </w:t>
      </w:r>
      <w:r w:rsidR="003F3947" w:rsidRPr="00EF7879">
        <w:t xml:space="preserve">постоянные </w:t>
      </w:r>
      <w:r w:rsidR="00744025" w:rsidRPr="00EF7879">
        <w:t>действия</w:t>
      </w:r>
      <w:r w:rsidR="00EF7879" w:rsidRPr="00EF7879">
        <w:t xml:space="preserve">: </w:t>
      </w:r>
      <w:r w:rsidR="00744025" w:rsidRPr="00EF7879">
        <w:rPr>
          <w:i/>
          <w:iCs/>
        </w:rPr>
        <w:t>Клоун</w:t>
      </w:r>
      <w:r w:rsidR="00EF7879">
        <w:t xml:space="preserve"> (</w:t>
      </w:r>
      <w:r w:rsidR="00744025" w:rsidRPr="00EF7879">
        <w:t>постоянно смешит людей</w:t>
      </w:r>
      <w:r w:rsidR="00EF7879" w:rsidRPr="00EF7879">
        <w:t>),</w:t>
      </w:r>
      <w:r w:rsidR="00744025" w:rsidRPr="00EF7879">
        <w:t xml:space="preserve"> </w:t>
      </w:r>
      <w:r w:rsidR="00744025" w:rsidRPr="00EF7879">
        <w:rPr>
          <w:i/>
          <w:iCs/>
        </w:rPr>
        <w:t>Жорик</w:t>
      </w:r>
      <w:r w:rsidR="00EF7879">
        <w:t xml:space="preserve"> (</w:t>
      </w:r>
      <w:r w:rsidR="00744025" w:rsidRPr="00EF7879">
        <w:t>хозяин с</w:t>
      </w:r>
      <w:r w:rsidR="006134FD" w:rsidRPr="00EF7879">
        <w:t>о</w:t>
      </w:r>
      <w:r w:rsidR="00744025" w:rsidRPr="00EF7879">
        <w:t>баки называл её Жориком, так как собака много ест</w:t>
      </w:r>
      <w:r w:rsidR="00EF7879">
        <w:t xml:space="preserve"> (</w:t>
      </w:r>
      <w:r w:rsidR="00744025" w:rsidRPr="00EF7879">
        <w:t>жрёт</w:t>
      </w:r>
      <w:r w:rsidR="00EF7879" w:rsidRPr="00EF7879">
        <w:t xml:space="preserve">). </w:t>
      </w:r>
      <w:r w:rsidR="00744025" w:rsidRPr="00EF7879">
        <w:t>К</w:t>
      </w:r>
      <w:r w:rsidR="006134FD" w:rsidRPr="00EF7879">
        <w:t xml:space="preserve"> </w:t>
      </w:r>
      <w:r w:rsidR="00744025" w:rsidRPr="00EF7879">
        <w:t>хозяину часто ходил друг, любитель попить чаю</w:t>
      </w:r>
      <w:r w:rsidR="00EF7879" w:rsidRPr="00EF7879">
        <w:t xml:space="preserve">. </w:t>
      </w:r>
      <w:r w:rsidR="00744025" w:rsidRPr="00EF7879">
        <w:t xml:space="preserve">Так как в каждый свой приход он занимался именно этим, хозяин и его прозвал так же, как и </w:t>
      </w:r>
      <w:r w:rsidR="006134FD" w:rsidRPr="00EF7879">
        <w:t>собаку</w:t>
      </w:r>
      <w:r w:rsidR="00EF7879" w:rsidRPr="00EF7879">
        <w:t>),</w:t>
      </w:r>
      <w:r w:rsidR="006134FD" w:rsidRPr="00EF7879">
        <w:t xml:space="preserve"> </w:t>
      </w:r>
      <w:r w:rsidR="006134FD" w:rsidRPr="00EF7879">
        <w:rPr>
          <w:i/>
          <w:iCs/>
        </w:rPr>
        <w:t>Мужик</w:t>
      </w:r>
      <w:r w:rsidR="00EF7879">
        <w:t xml:space="preserve"> (</w:t>
      </w:r>
      <w:r w:rsidR="006134FD" w:rsidRPr="00EF7879">
        <w:t>зарекомендовал себя в деревне как несостоявшийся мужчина</w:t>
      </w:r>
      <w:r w:rsidR="00EF7879" w:rsidRPr="00EF7879">
        <w:t xml:space="preserve">: </w:t>
      </w:r>
      <w:r w:rsidR="006134FD" w:rsidRPr="00EF7879">
        <w:t>не имеет отношений с женщинами, любит много читать и рассуждать ни о чём</w:t>
      </w:r>
      <w:r w:rsidR="00EF7879" w:rsidRPr="00EF7879">
        <w:t>),</w:t>
      </w:r>
      <w:r w:rsidR="006134FD" w:rsidRPr="00EF7879">
        <w:t xml:space="preserve"> </w:t>
      </w:r>
      <w:r w:rsidR="006134FD" w:rsidRPr="00EF7879">
        <w:rPr>
          <w:i/>
          <w:iCs/>
        </w:rPr>
        <w:t>Говорун</w:t>
      </w:r>
      <w:r w:rsidR="00EF7879">
        <w:t xml:space="preserve"> (</w:t>
      </w:r>
      <w:r w:rsidR="006134FD" w:rsidRPr="00EF7879">
        <w:t>очень молчаливый, но когда употребляет спиртные напи</w:t>
      </w:r>
      <w:r w:rsidR="0087734D" w:rsidRPr="00EF7879">
        <w:t>тки, становится разговорчивым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Мать Тереза</w:t>
      </w:r>
      <w:r w:rsidR="00EF7879">
        <w:t xml:space="preserve"> (</w:t>
      </w:r>
      <w:r w:rsidR="0087734D" w:rsidRPr="00EF7879">
        <w:t>когда находится в состоянии алкогольного опьянения всем оказывает знаки внимания, ухаживает и любит всех, то есть становится всем матерью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Таможня</w:t>
      </w:r>
      <w:r w:rsidR="00EF7879">
        <w:t xml:space="preserve"> (</w:t>
      </w:r>
      <w:r w:rsidR="0087734D" w:rsidRPr="00EF7879">
        <w:t>появлялся всегда в тот момент, когда мужики садились выпить, скрыться от него им было невозможно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Лидия</w:t>
      </w:r>
      <w:r w:rsidR="00EF7879">
        <w:t xml:space="preserve"> (</w:t>
      </w:r>
      <w:r w:rsidR="0087734D" w:rsidRPr="00EF7879">
        <w:t>женщина-алкоголичка постоянно пила вино</w:t>
      </w:r>
      <w:r w:rsidR="00EF7879">
        <w:t xml:space="preserve"> "</w:t>
      </w:r>
      <w:r w:rsidR="0087734D" w:rsidRPr="00EF7879">
        <w:t>Лидия</w:t>
      </w:r>
      <w:r w:rsidR="00EF7879">
        <w:t>"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Лук</w:t>
      </w:r>
      <w:r w:rsidR="00EF7879">
        <w:t xml:space="preserve"> (</w:t>
      </w:r>
      <w:r w:rsidR="0087734D" w:rsidRPr="00EF7879">
        <w:t>мужчина постоянно ел лук, от него неприятно пахло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Горшок</w:t>
      </w:r>
      <w:r w:rsidR="00EF7879">
        <w:t xml:space="preserve"> (</w:t>
      </w:r>
      <w:r w:rsidR="0087734D" w:rsidRPr="00EF7879">
        <w:t>мужчина не может сдержать газы, поэтому постоянно портит воздух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Бабка Приколиха</w:t>
      </w:r>
      <w:r w:rsidR="00EF7879">
        <w:t xml:space="preserve"> (</w:t>
      </w:r>
      <w:r w:rsidR="0087734D" w:rsidRPr="00EF7879">
        <w:t>очень остроумная женщина, постоянно всех смешит</w:t>
      </w:r>
      <w:r w:rsidR="00EF7879">
        <w:t xml:space="preserve"> (</w:t>
      </w:r>
      <w:r w:rsidR="0087734D" w:rsidRPr="00EF7879">
        <w:t>прикалывается</w:t>
      </w:r>
      <w:r w:rsidR="00EF7879" w:rsidRPr="00EF7879">
        <w:t>)),</w:t>
      </w:r>
      <w:r w:rsidR="0087734D" w:rsidRPr="00EF7879">
        <w:t xml:space="preserve"> Филон</w:t>
      </w:r>
      <w:r w:rsidR="00EF7879">
        <w:t xml:space="preserve"> (</w:t>
      </w:r>
      <w:r w:rsidR="0087734D" w:rsidRPr="00EF7879">
        <w:t xml:space="preserve">не любит работать </w:t>
      </w:r>
      <w:r w:rsidR="00EF7879">
        <w:t>-</w:t>
      </w:r>
      <w:r w:rsidR="0087734D" w:rsidRPr="00EF7879">
        <w:t xml:space="preserve"> филонит</w:t>
      </w:r>
      <w:r w:rsidR="00EF7879" w:rsidRPr="00EF7879">
        <w:t>),</w:t>
      </w:r>
      <w:r w:rsidR="0087734D" w:rsidRPr="00EF7879">
        <w:t xml:space="preserve"> </w:t>
      </w:r>
      <w:r w:rsidR="003F3947" w:rsidRPr="00EF7879">
        <w:rPr>
          <w:i/>
          <w:iCs/>
        </w:rPr>
        <w:t>Кукушка</w:t>
      </w:r>
      <w:r w:rsidR="00EF7879">
        <w:t xml:space="preserve"> (</w:t>
      </w:r>
      <w:r w:rsidR="003F3947" w:rsidRPr="00EF7879">
        <w:t>оставила ребёнка в детском доме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Лидка-прокурорша</w:t>
      </w:r>
      <w:r w:rsidR="00EF7879">
        <w:t xml:space="preserve"> (</w:t>
      </w:r>
      <w:r w:rsidR="003F3947" w:rsidRPr="00EF7879">
        <w:t>постоянно писала в милицию на всех доносы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Самовар</w:t>
      </w:r>
      <w:r w:rsidR="00EF7879">
        <w:rPr>
          <w:i/>
          <w:iCs/>
        </w:rPr>
        <w:t xml:space="preserve"> (</w:t>
      </w:r>
      <w:r w:rsidR="003F3947" w:rsidRPr="00EF7879">
        <w:t>постоянно пускает газы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Баржа</w:t>
      </w:r>
      <w:r w:rsidR="00EF7879">
        <w:t xml:space="preserve"> (</w:t>
      </w:r>
      <w:r w:rsidR="003F3947" w:rsidRPr="00EF7879">
        <w:t>однажды в пьяной компании рассказал, что перевозил вещи на барже</w:t>
      </w:r>
      <w:r w:rsidR="00EF7879" w:rsidRPr="00EF7879">
        <w:t>),</w:t>
      </w:r>
      <w:r w:rsidR="003F3947" w:rsidRPr="00EF7879">
        <w:rPr>
          <w:i/>
          <w:iCs/>
        </w:rPr>
        <w:t xml:space="preserve"> Хариус</w:t>
      </w:r>
      <w:r w:rsidR="00EF7879">
        <w:t xml:space="preserve"> (</w:t>
      </w:r>
      <w:r w:rsidR="003F3947" w:rsidRPr="00EF7879">
        <w:t>всегда считался мастером ловли хариусов, но однажды деревенские мужики узнали, что он всех обманывает, набивая свой рюкзак сеном, а не рыбой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Лунтик</w:t>
      </w:r>
      <w:r w:rsidR="00EF7879">
        <w:t xml:space="preserve"> (</w:t>
      </w:r>
      <w:r w:rsidR="003F3947" w:rsidRPr="00EF7879">
        <w:t>из компании всегда уходит в 21</w:t>
      </w:r>
      <w:r w:rsidR="00EF7879">
        <w:t>.0</w:t>
      </w:r>
      <w:r w:rsidR="003F3947" w:rsidRPr="00EF7879">
        <w:t>0, в это время начинаются</w:t>
      </w:r>
      <w:r w:rsidR="00EF7879">
        <w:t xml:space="preserve"> "</w:t>
      </w:r>
      <w:r w:rsidR="003F3947" w:rsidRPr="00EF7879">
        <w:t>Спокойной ночи, малыши</w:t>
      </w:r>
      <w:r w:rsidR="00EF7879">
        <w:t xml:space="preserve">", </w:t>
      </w:r>
      <w:r w:rsidR="003F3947" w:rsidRPr="00EF7879">
        <w:t>где показывают мультфильм</w:t>
      </w:r>
      <w:r w:rsidR="00EF7879">
        <w:t xml:space="preserve"> "</w:t>
      </w:r>
      <w:r w:rsidR="003F3947" w:rsidRPr="00EF7879">
        <w:t>Лунтик</w:t>
      </w:r>
      <w:r w:rsidR="00EF7879">
        <w:t>"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Чекушка</w:t>
      </w:r>
      <w:r w:rsidR="00EF7879">
        <w:t xml:space="preserve"> (</w:t>
      </w:r>
      <w:r w:rsidR="003F3947" w:rsidRPr="00EF7879">
        <w:t xml:space="preserve">девушка </w:t>
      </w:r>
      <w:r w:rsidR="00EF7879">
        <w:t>-</w:t>
      </w:r>
      <w:r w:rsidR="003F3947" w:rsidRPr="00EF7879">
        <w:t xml:space="preserve"> Ольга Прилуцкая имела неосторожность купить в магазине водку под названием</w:t>
      </w:r>
      <w:r w:rsidR="00EF7879">
        <w:t xml:space="preserve"> "</w:t>
      </w:r>
      <w:r w:rsidR="003F3947" w:rsidRPr="00EF7879">
        <w:t>Прилузская</w:t>
      </w:r>
      <w:r w:rsidR="00EF7879">
        <w:t xml:space="preserve">", </w:t>
      </w:r>
      <w:r w:rsidR="003F3947" w:rsidRPr="00EF7879">
        <w:t>продававшуюся в чекушках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Толкач</w:t>
      </w:r>
      <w:r w:rsidR="00EF7879">
        <w:t xml:space="preserve"> (</w:t>
      </w:r>
      <w:r w:rsidR="003F3947" w:rsidRPr="00EF7879">
        <w:t>во все компании приходит, толкая перед собой коляску</w:t>
      </w:r>
      <w:r w:rsidR="00EF7879" w:rsidRPr="00EF7879">
        <w:t>),</w:t>
      </w:r>
      <w:r w:rsidR="003F3947" w:rsidRPr="00EF7879">
        <w:t xml:space="preserve"> </w:t>
      </w:r>
      <w:r w:rsidR="00D87F19" w:rsidRPr="00EF7879">
        <w:rPr>
          <w:i/>
          <w:iCs/>
        </w:rPr>
        <w:t>Шланчик</w:t>
      </w:r>
      <w:r w:rsidR="00EF7879">
        <w:t xml:space="preserve"> (</w:t>
      </w:r>
      <w:r w:rsidR="00D87F19" w:rsidRPr="00EF7879">
        <w:t>однажды, переливал бензин, держа во рту шланг и высасывая бензин из ведра</w:t>
      </w:r>
      <w:r w:rsidR="00EF7879" w:rsidRPr="00EF7879">
        <w:t xml:space="preserve">. </w:t>
      </w:r>
      <w:r w:rsidR="00D87F19" w:rsidRPr="00EF7879">
        <w:t>Когда его спрашивали, он отвечал сквозь зубы</w:t>
      </w:r>
      <w:r w:rsidR="00EF7879" w:rsidRPr="00EF7879">
        <w:t xml:space="preserve">. </w:t>
      </w:r>
      <w:r w:rsidR="00D87F19" w:rsidRPr="00EF7879">
        <w:t>Один мужик сказал</w:t>
      </w:r>
      <w:r w:rsidR="00EF7879" w:rsidRPr="00EF7879">
        <w:t>:</w:t>
      </w:r>
      <w:r w:rsidR="00EF7879">
        <w:t xml:space="preserve"> "</w:t>
      </w:r>
      <w:r w:rsidR="00D87F19" w:rsidRPr="00EF7879">
        <w:t>Ну, ты и шланг</w:t>
      </w:r>
      <w:r w:rsidR="00EF7879">
        <w:t>!"</w:t>
      </w:r>
      <w:r w:rsidR="00EF7879" w:rsidRPr="00EF7879">
        <w:t>),</w:t>
      </w:r>
      <w:r w:rsidR="00D87F19" w:rsidRPr="00EF7879">
        <w:t xml:space="preserve"> </w:t>
      </w:r>
      <w:r w:rsidR="00D87F19" w:rsidRPr="00EF7879">
        <w:rPr>
          <w:i/>
          <w:iCs/>
        </w:rPr>
        <w:t>Дезик</w:t>
      </w:r>
      <w:r w:rsidR="00EF7879">
        <w:rPr>
          <w:i/>
          <w:iCs/>
        </w:rPr>
        <w:t xml:space="preserve"> (</w:t>
      </w:r>
      <w:r w:rsidR="00D87F19" w:rsidRPr="00EF7879">
        <w:t>чрезмерное применение дезодорантов и туалетной воды</w:t>
      </w:r>
      <w:r w:rsidR="00EF7879" w:rsidRPr="00EF7879">
        <w:t>),</w:t>
      </w:r>
      <w:r w:rsidR="00D87F19" w:rsidRPr="00EF7879">
        <w:t xml:space="preserve"> </w:t>
      </w:r>
      <w:r w:rsidR="00D87F19" w:rsidRPr="00EF7879">
        <w:rPr>
          <w:i/>
          <w:iCs/>
        </w:rPr>
        <w:t>Пограничник</w:t>
      </w:r>
      <w:r w:rsidR="00EF7879">
        <w:t xml:space="preserve"> (</w:t>
      </w:r>
      <w:r w:rsidR="00D87F19" w:rsidRPr="00EF7879">
        <w:t>старушка, ежедневно гуляющая с собакой по одному и тому же маршруту</w:t>
      </w:r>
      <w:r w:rsidR="00EF7879" w:rsidRPr="00EF7879">
        <w:t>),</w:t>
      </w:r>
      <w:r w:rsidR="00D87F19" w:rsidRPr="00EF7879">
        <w:t xml:space="preserve"> </w:t>
      </w:r>
      <w:r w:rsidR="00D87F19" w:rsidRPr="00EF7879">
        <w:rPr>
          <w:i/>
          <w:iCs/>
        </w:rPr>
        <w:t>Гром</w:t>
      </w:r>
      <w:r w:rsidR="00EF7879">
        <w:t xml:space="preserve"> (</w:t>
      </w:r>
      <w:r w:rsidR="00D87F19" w:rsidRPr="00EF7879">
        <w:t>очень громко ступает при ходьбе</w:t>
      </w:r>
      <w:r w:rsidR="00EF7879" w:rsidRPr="00EF7879">
        <w:t>).</w:t>
      </w:r>
    </w:p>
    <w:p w:rsidR="00EF7879" w:rsidRDefault="00744025" w:rsidP="00EF7879">
      <w:r w:rsidRPr="00EF7879">
        <w:t>Прозвища-рифмы</w:t>
      </w:r>
      <w:r w:rsidR="00EF7879" w:rsidRPr="00EF7879">
        <w:t xml:space="preserve">: </w:t>
      </w:r>
      <w:r w:rsidRPr="00EF7879">
        <w:rPr>
          <w:i/>
          <w:iCs/>
        </w:rPr>
        <w:t>Дырка</w:t>
      </w:r>
      <w:r w:rsidR="00EF7879">
        <w:t xml:space="preserve"> (</w:t>
      </w:r>
      <w:r w:rsidRPr="00EF7879">
        <w:t xml:space="preserve">Ирка </w:t>
      </w:r>
      <w:r w:rsidR="00EF7879">
        <w:t>-</w:t>
      </w:r>
      <w:r w:rsidRPr="00EF7879">
        <w:t xml:space="preserve"> дырка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Корженя</w:t>
      </w:r>
      <w:r w:rsidR="00EF7879">
        <w:t xml:space="preserve"> (</w:t>
      </w:r>
      <w:r w:rsidRPr="00EF7879">
        <w:t xml:space="preserve">Женя </w:t>
      </w:r>
      <w:r w:rsidR="00EF7879">
        <w:t>-</w:t>
      </w:r>
      <w:r w:rsidRPr="00EF7879">
        <w:t xml:space="preserve"> Корженя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Бешенко</w:t>
      </w:r>
      <w:r w:rsidR="00EF7879">
        <w:t xml:space="preserve"> (</w:t>
      </w:r>
      <w:r w:rsidRPr="00EF7879">
        <w:t xml:space="preserve">фамилия мальчика </w:t>
      </w:r>
      <w:r w:rsidR="00EF7879">
        <w:t>-</w:t>
      </w:r>
      <w:r w:rsidRPr="00EF7879">
        <w:t xml:space="preserve"> Пешенко, отсюда рифма</w:t>
      </w:r>
      <w:r w:rsidR="00EF7879" w:rsidRPr="00EF7879">
        <w:t>),</w:t>
      </w:r>
      <w:r w:rsidRPr="00EF7879">
        <w:rPr>
          <w:i/>
          <w:iCs/>
        </w:rPr>
        <w:t xml:space="preserve"> Панцирь</w:t>
      </w:r>
      <w:r w:rsidR="00EF7879">
        <w:t xml:space="preserve"> (</w:t>
      </w:r>
      <w:r w:rsidRPr="00EF7879">
        <w:t xml:space="preserve">фамилия мужчины </w:t>
      </w:r>
      <w:r w:rsidR="00EF7879">
        <w:t>-</w:t>
      </w:r>
      <w:r w:rsidRPr="00EF7879">
        <w:t xml:space="preserve"> Банцер, отсюда рифма</w:t>
      </w:r>
      <w:r w:rsidR="00EF7879" w:rsidRPr="00EF7879">
        <w:t>),</w:t>
      </w:r>
      <w:r w:rsidR="0087734D" w:rsidRPr="00EF7879">
        <w:t xml:space="preserve"> </w:t>
      </w:r>
      <w:r w:rsidR="0087734D" w:rsidRPr="00EF7879">
        <w:rPr>
          <w:i/>
          <w:iCs/>
        </w:rPr>
        <w:t>Писька</w:t>
      </w:r>
      <w:r w:rsidR="00EF7879">
        <w:t xml:space="preserve"> (</w:t>
      </w:r>
      <w:r w:rsidR="0087734D" w:rsidRPr="00EF7879">
        <w:t>у девушки фамилия Черемисина, отсюда ругательная рифма</w:t>
      </w:r>
      <w:r w:rsidR="00EF7879" w:rsidRPr="00EF7879">
        <w:t xml:space="preserve">: </w:t>
      </w:r>
      <w:r w:rsidR="0087734D" w:rsidRPr="00EF7879">
        <w:t xml:space="preserve">Черемиська </w:t>
      </w:r>
      <w:r w:rsidR="00EF7879">
        <w:t>-</w:t>
      </w:r>
      <w:r w:rsidR="0087734D" w:rsidRPr="00EF7879">
        <w:t xml:space="preserve"> писька</w:t>
      </w:r>
      <w:r w:rsidR="00EF7879" w:rsidRPr="00EF7879">
        <w:t>),</w:t>
      </w:r>
      <w:r w:rsidR="003F3947" w:rsidRPr="00EF7879">
        <w:t xml:space="preserve"> </w:t>
      </w:r>
      <w:r w:rsidR="003F3947" w:rsidRPr="00EF7879">
        <w:rPr>
          <w:i/>
          <w:iCs/>
        </w:rPr>
        <w:t>Карасик</w:t>
      </w:r>
      <w:r w:rsidR="00EF7879">
        <w:t xml:space="preserve"> (</w:t>
      </w:r>
      <w:r w:rsidR="003F3947" w:rsidRPr="00EF7879">
        <w:t xml:space="preserve">фамилия мужчины </w:t>
      </w:r>
      <w:r w:rsidR="00EF7879">
        <w:t>-</w:t>
      </w:r>
      <w:r w:rsidR="003F3947" w:rsidRPr="00EF7879">
        <w:t xml:space="preserve"> Некрасов, отсюда рифма</w:t>
      </w:r>
      <w:r w:rsidR="00EF7879" w:rsidRPr="00EF7879">
        <w:t xml:space="preserve">: </w:t>
      </w:r>
      <w:r w:rsidR="003F3947" w:rsidRPr="00EF7879">
        <w:t xml:space="preserve">Некрасик </w:t>
      </w:r>
      <w:r w:rsidR="00EF7879">
        <w:t>-</w:t>
      </w:r>
      <w:r w:rsidR="003F3947" w:rsidRPr="00EF7879">
        <w:t xml:space="preserve"> Карасик</w:t>
      </w:r>
      <w:r w:rsidR="00EF7879" w:rsidRPr="00EF7879">
        <w:t>).</w:t>
      </w:r>
    </w:p>
    <w:p w:rsidR="00EF7879" w:rsidRDefault="00744025" w:rsidP="00EF7879">
      <w:r w:rsidRPr="00EF7879">
        <w:t>Мотивировка национальности</w:t>
      </w:r>
      <w:r w:rsidR="00EF7879" w:rsidRPr="00EF7879">
        <w:t xml:space="preserve">: </w:t>
      </w:r>
      <w:r w:rsidRPr="00EF7879">
        <w:rPr>
          <w:i/>
          <w:iCs/>
        </w:rPr>
        <w:t>Мордва</w:t>
      </w:r>
      <w:r w:rsidR="00EF7879">
        <w:t xml:space="preserve"> (</w:t>
      </w:r>
      <w:r w:rsidRPr="00EF7879">
        <w:t>мордвин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Татарин</w:t>
      </w:r>
      <w:r w:rsidR="00EF7879">
        <w:rPr>
          <w:i/>
          <w:iCs/>
        </w:rPr>
        <w:t xml:space="preserve"> (</w:t>
      </w:r>
      <w:r w:rsidRPr="00EF7879">
        <w:t>татарин</w:t>
      </w:r>
      <w:r w:rsidR="00EF7879" w:rsidRPr="00EF7879">
        <w:t>).</w:t>
      </w:r>
    </w:p>
    <w:p w:rsidR="00EF7879" w:rsidRDefault="00100E20" w:rsidP="00EF7879">
      <w:r w:rsidRPr="00EF7879">
        <w:t>Мотивировка характера</w:t>
      </w:r>
      <w:r w:rsidR="00EF7879" w:rsidRPr="00EF7879">
        <w:t xml:space="preserve">: </w:t>
      </w:r>
      <w:r w:rsidRPr="00EF7879">
        <w:rPr>
          <w:i/>
          <w:iCs/>
        </w:rPr>
        <w:t>Толя Змей</w:t>
      </w:r>
      <w:r w:rsidR="00EF7879">
        <w:t xml:space="preserve"> (</w:t>
      </w:r>
      <w:r w:rsidRPr="00EF7879">
        <w:t>злой, замкнутый характер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Бабай</w:t>
      </w:r>
      <w:r w:rsidR="00EF7879">
        <w:t xml:space="preserve"> (</w:t>
      </w:r>
      <w:r w:rsidRPr="00EF7879">
        <w:t>злой характер</w:t>
      </w:r>
      <w:r w:rsidR="00EF7879" w:rsidRPr="00EF7879">
        <w:t>).</w:t>
      </w:r>
    </w:p>
    <w:p w:rsidR="00EF7879" w:rsidRDefault="00D87F19" w:rsidP="00EF7879">
      <w:r w:rsidRPr="00EF7879">
        <w:t>Некоторые прозвища не обнаруживают такой близости между собой, чтобы их можно было бы объединить в какие-либо группы</w:t>
      </w:r>
      <w:r w:rsidR="00EF7879" w:rsidRPr="00EF7879">
        <w:t xml:space="preserve">: </w:t>
      </w:r>
      <w:r w:rsidR="009B1B98" w:rsidRPr="00EF7879">
        <w:rPr>
          <w:i/>
          <w:iCs/>
        </w:rPr>
        <w:t>Идол</w:t>
      </w:r>
      <w:r w:rsidR="00EF7879">
        <w:t xml:space="preserve"> (</w:t>
      </w:r>
      <w:r w:rsidR="009B1B98" w:rsidRPr="00EF7879">
        <w:t>мужчину с данным прозвищем все считают тупым, как деревянного идола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Царевич</w:t>
      </w:r>
      <w:r w:rsidR="00EF7879">
        <w:t xml:space="preserve"> (</w:t>
      </w:r>
      <w:r w:rsidR="009B1B98" w:rsidRPr="00EF7879">
        <w:t xml:space="preserve">помимо этого мужчина имеет прозвище </w:t>
      </w:r>
      <w:r w:rsidR="00EF7879">
        <w:t>-</w:t>
      </w:r>
      <w:r w:rsidR="009B1B98" w:rsidRPr="00EF7879">
        <w:t xml:space="preserve"> Жаба</w:t>
      </w:r>
      <w:r w:rsidR="00EF7879" w:rsidRPr="00EF7879">
        <w:t xml:space="preserve">. </w:t>
      </w:r>
      <w:r w:rsidR="009B1B98" w:rsidRPr="00EF7879">
        <w:t>По-видимому эти два прозвища взаимосвязаны, как в русской народной сказке о лягушке-царевне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Советский</w:t>
      </w:r>
      <w:r w:rsidR="00EF7879">
        <w:t xml:space="preserve"> (</w:t>
      </w:r>
      <w:r w:rsidR="009B1B98" w:rsidRPr="00EF7879">
        <w:t>Однажды мужчина пришел к знакомым</w:t>
      </w:r>
      <w:r w:rsidR="00EF7879" w:rsidRPr="00EF7879">
        <w:t xml:space="preserve">. </w:t>
      </w:r>
      <w:r w:rsidR="009B1B98" w:rsidRPr="00EF7879">
        <w:t>Их не было дома, был только ребенок</w:t>
      </w:r>
      <w:r w:rsidR="00EF7879" w:rsidRPr="00EF7879">
        <w:t xml:space="preserve">. </w:t>
      </w:r>
      <w:r w:rsidR="009B1B98" w:rsidRPr="00EF7879">
        <w:t>Когда родители пришли, ребенок сказал, что приходил Советский</w:t>
      </w:r>
      <w:r w:rsidR="00EF7879">
        <w:t xml:space="preserve"> (</w:t>
      </w:r>
      <w:r w:rsidR="009B1B98" w:rsidRPr="00EF7879">
        <w:t>ему так послышалось</w:t>
      </w:r>
      <w:r w:rsidR="00EF7879" w:rsidRPr="00EF7879">
        <w:t xml:space="preserve">). </w:t>
      </w:r>
      <w:r w:rsidR="009B1B98" w:rsidRPr="00EF7879">
        <w:t>С легкой руки ребенка прозвище пристало к мужчине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Белая ворона</w:t>
      </w:r>
      <w:r w:rsidR="00EF7879">
        <w:t xml:space="preserve"> (</w:t>
      </w:r>
      <w:r w:rsidR="009B1B98" w:rsidRPr="00EF7879">
        <w:t>женщина странная, не такая как все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Райка-дурочка</w:t>
      </w:r>
      <w:r w:rsidR="00EF7879">
        <w:t xml:space="preserve"> (</w:t>
      </w:r>
      <w:r w:rsidR="009B1B98" w:rsidRPr="00EF7879">
        <w:t>женщина имела справку о том, что она ненормальная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Милый</w:t>
      </w:r>
      <w:r w:rsidR="00EF7879">
        <w:t xml:space="preserve"> (</w:t>
      </w:r>
      <w:r w:rsidR="009B1B98" w:rsidRPr="00EF7879">
        <w:t>большую часть времени проводил с другом</w:t>
      </w:r>
      <w:r w:rsidR="00EF7879" w:rsidRPr="00EF7879">
        <w:t xml:space="preserve">. </w:t>
      </w:r>
      <w:r w:rsidR="009B1B98" w:rsidRPr="00EF7879">
        <w:t>Жена друга начала ревновать к нему мужа и назвала так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Челкаш</w:t>
      </w:r>
      <w:r w:rsidR="00EF7879">
        <w:t xml:space="preserve"> (</w:t>
      </w:r>
      <w:r w:rsidR="009B1B98" w:rsidRPr="00EF7879">
        <w:t>прозвище получил ещё в школе, когда проходили рассказ Горького</w:t>
      </w:r>
      <w:r w:rsidR="00EF7879">
        <w:t xml:space="preserve"> "</w:t>
      </w:r>
      <w:r w:rsidR="009B1B98" w:rsidRPr="00EF7879">
        <w:t>Челкаш</w:t>
      </w:r>
      <w:r w:rsidR="00EF7879">
        <w:t>"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Уксус</w:t>
      </w:r>
      <w:r w:rsidR="00EF7879">
        <w:rPr>
          <w:i/>
          <w:iCs/>
        </w:rPr>
        <w:t xml:space="preserve"> (</w:t>
      </w:r>
      <w:r w:rsidR="009B1B98" w:rsidRPr="00EF7879">
        <w:t>когда учился в школе, всегда ходил с кислой миной на лице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Француз</w:t>
      </w:r>
      <w:r w:rsidR="00EF7879">
        <w:t xml:space="preserve"> (</w:t>
      </w:r>
      <w:r w:rsidR="009B1B98" w:rsidRPr="00EF7879">
        <w:t>один из всего курса в техникуме изучал французский</w:t>
      </w:r>
      <w:r w:rsidR="00EF7879" w:rsidRPr="00EF7879">
        <w:t>),</w:t>
      </w:r>
      <w:r w:rsidR="009B1B98" w:rsidRPr="00EF7879">
        <w:t xml:space="preserve"> </w:t>
      </w:r>
      <w:r w:rsidR="009B1B98" w:rsidRPr="00EF7879">
        <w:rPr>
          <w:i/>
          <w:iCs/>
        </w:rPr>
        <w:t>Пенсик</w:t>
      </w:r>
      <w:r w:rsidR="00EF7879">
        <w:t xml:space="preserve"> (</w:t>
      </w:r>
      <w:r w:rsidR="009B1B98" w:rsidRPr="00EF7879">
        <w:t>ещё в школе начал получать пенсию по инвалидности</w:t>
      </w:r>
      <w:r w:rsidR="00EF7879" w:rsidRPr="00EF7879">
        <w:t>),</w:t>
      </w:r>
      <w:r w:rsidR="009B1B98" w:rsidRPr="00EF7879">
        <w:rPr>
          <w:i/>
          <w:iCs/>
        </w:rPr>
        <w:t xml:space="preserve"> </w:t>
      </w:r>
      <w:r w:rsidR="00100E20" w:rsidRPr="00EF7879">
        <w:rPr>
          <w:i/>
          <w:iCs/>
        </w:rPr>
        <w:t>Марфа</w:t>
      </w:r>
      <w:r w:rsidR="00EF7879">
        <w:t xml:space="preserve"> (</w:t>
      </w:r>
      <w:r w:rsidR="00100E20" w:rsidRPr="00EF7879">
        <w:t>мужчина никогда не мог за себя постоять, у него отсутствует мужественность</w:t>
      </w:r>
      <w:r w:rsidR="00EF7879" w:rsidRPr="00EF7879">
        <w:t>),</w:t>
      </w:r>
      <w:r w:rsidR="00100E20" w:rsidRPr="00EF7879">
        <w:t xml:space="preserve"> </w:t>
      </w:r>
      <w:r w:rsidR="00100E20" w:rsidRPr="00EF7879">
        <w:rPr>
          <w:i/>
          <w:iCs/>
        </w:rPr>
        <w:t>Лидка-находка</w:t>
      </w:r>
      <w:r w:rsidR="00EF7879">
        <w:t xml:space="preserve"> (</w:t>
      </w:r>
      <w:r w:rsidR="00100E20" w:rsidRPr="00EF7879">
        <w:t>Когда её впервые привез муж к себе,</w:t>
      </w:r>
      <w:r w:rsidR="00EF7879">
        <w:t xml:space="preserve"> (</w:t>
      </w:r>
      <w:r w:rsidR="00100E20" w:rsidRPr="00EF7879">
        <w:t>а выглядит она очень непривлекательно</w:t>
      </w:r>
      <w:r w:rsidR="00EF7879" w:rsidRPr="00EF7879">
        <w:t xml:space="preserve">) </w:t>
      </w:r>
      <w:r w:rsidR="00100E20" w:rsidRPr="00EF7879">
        <w:t>сосед сказал</w:t>
      </w:r>
      <w:r w:rsidR="00EF7879" w:rsidRPr="00EF7879">
        <w:t>:</w:t>
      </w:r>
      <w:r w:rsidR="00EF7879">
        <w:t xml:space="preserve"> "</w:t>
      </w:r>
      <w:r w:rsidR="00100E20" w:rsidRPr="00EF7879">
        <w:t>Где же ты такую находку выискал</w:t>
      </w:r>
      <w:r w:rsidR="00EF7879">
        <w:t>?"</w:t>
      </w:r>
      <w:r w:rsidR="00EF7879" w:rsidRPr="00EF7879">
        <w:t xml:space="preserve">), </w:t>
      </w:r>
      <w:r w:rsidR="00100E20" w:rsidRPr="00EF7879">
        <w:rPr>
          <w:i/>
          <w:iCs/>
        </w:rPr>
        <w:t>Рупь пять</w:t>
      </w:r>
      <w:r w:rsidR="00EF7879">
        <w:t xml:space="preserve"> (</w:t>
      </w:r>
      <w:r w:rsidR="00100E20" w:rsidRPr="00EF7879">
        <w:t>Есть такая считалка</w:t>
      </w:r>
      <w:r w:rsidR="00EF7879" w:rsidRPr="00EF7879">
        <w:t xml:space="preserve">: </w:t>
      </w:r>
      <w:r w:rsidR="00100E20" w:rsidRPr="00EF7879">
        <w:t>идут двумя пальцами по столу</w:t>
      </w:r>
      <w:r w:rsidR="00EF7879">
        <w:t xml:space="preserve"> (</w:t>
      </w:r>
      <w:r w:rsidR="00100E20" w:rsidRPr="00EF7879">
        <w:t>один короче другого</w:t>
      </w:r>
      <w:r w:rsidR="00EF7879" w:rsidRPr="00EF7879">
        <w:t xml:space="preserve">) </w:t>
      </w:r>
      <w:r w:rsidR="00100E20" w:rsidRPr="00EF7879">
        <w:t>и говорят</w:t>
      </w:r>
      <w:r w:rsidR="00EF7879" w:rsidRPr="00EF7879">
        <w:t>:</w:t>
      </w:r>
      <w:r w:rsidR="00EF7879">
        <w:t xml:space="preserve"> "</w:t>
      </w:r>
      <w:r w:rsidR="00100E20" w:rsidRPr="00EF7879">
        <w:t>Рупь пять, где взять</w:t>
      </w:r>
      <w:r w:rsidR="00EF7879">
        <w:t xml:space="preserve">?" </w:t>
      </w:r>
      <w:r w:rsidR="00100E20" w:rsidRPr="00EF7879">
        <w:t>Мужчина имеет ноги разной длины, хромает</w:t>
      </w:r>
      <w:r w:rsidR="00EF7879" w:rsidRPr="00EF7879">
        <w:t>),</w:t>
      </w:r>
      <w:r w:rsidR="00100E20" w:rsidRPr="00EF7879">
        <w:t xml:space="preserve"> </w:t>
      </w:r>
      <w:r w:rsidR="00100E20" w:rsidRPr="00EF7879">
        <w:rPr>
          <w:i/>
          <w:iCs/>
        </w:rPr>
        <w:t>Сопля</w:t>
      </w:r>
      <w:r w:rsidR="00EF7879">
        <w:t xml:space="preserve"> (</w:t>
      </w:r>
      <w:r w:rsidR="00100E20" w:rsidRPr="00EF7879">
        <w:t>очень мягкая, эмоциональная и впечатлительная</w:t>
      </w:r>
      <w:r w:rsidR="00EF7879" w:rsidRPr="00EF7879">
        <w:t xml:space="preserve"> </w:t>
      </w:r>
      <w:r w:rsidR="00100E20" w:rsidRPr="00EF7879">
        <w:t>женщина</w:t>
      </w:r>
      <w:r w:rsidR="00EF7879" w:rsidRPr="00EF7879">
        <w:t>),</w:t>
      </w:r>
      <w:r w:rsidR="00100E20" w:rsidRPr="00EF7879">
        <w:t xml:space="preserve"> </w:t>
      </w:r>
      <w:r w:rsidR="00100E20" w:rsidRPr="00EF7879">
        <w:rPr>
          <w:i/>
          <w:iCs/>
        </w:rPr>
        <w:t>Папа</w:t>
      </w:r>
      <w:r w:rsidR="00EF7879">
        <w:t xml:space="preserve"> (</w:t>
      </w:r>
      <w:r w:rsidR="00100E20" w:rsidRPr="00EF7879">
        <w:t>первоначально жена постоянно называла его папой, потом все</w:t>
      </w:r>
      <w:r w:rsidR="00EF7879" w:rsidRPr="00EF7879">
        <w:t xml:space="preserve">), </w:t>
      </w:r>
      <w:r w:rsidR="00242E89" w:rsidRPr="00EF7879">
        <w:rPr>
          <w:i/>
          <w:iCs/>
        </w:rPr>
        <w:t>Мультик</w:t>
      </w:r>
      <w:r w:rsidR="00EF7879">
        <w:t xml:space="preserve"> (</w:t>
      </w:r>
      <w:r w:rsidR="00242E89" w:rsidRPr="00EF7879">
        <w:t>самый маленький в компании</w:t>
      </w:r>
      <w:r w:rsidR="00EF7879" w:rsidRPr="00EF7879">
        <w:t>).</w:t>
      </w:r>
    </w:p>
    <w:p w:rsidR="00EF7879" w:rsidRDefault="005A6BF5" w:rsidP="00EF7879">
      <w:r w:rsidRPr="00EF7879">
        <w:t>Необходимо отметить, что некоторые люди имеют по нескольку прозвищ</w:t>
      </w:r>
      <w:r w:rsidR="00EF7879" w:rsidRPr="00EF7879">
        <w:t xml:space="preserve">: </w:t>
      </w:r>
      <w:r w:rsidRPr="00EF7879">
        <w:rPr>
          <w:i/>
          <w:iCs/>
        </w:rPr>
        <w:t>Граф, Баржа, Рыжий Ап</w:t>
      </w:r>
      <w:r w:rsidR="00EF7879">
        <w:t xml:space="preserve"> (</w:t>
      </w:r>
      <w:r w:rsidRPr="00EF7879">
        <w:t>Александр Михайлов</w:t>
      </w:r>
      <w:r w:rsidR="00EF7879" w:rsidRPr="00EF7879">
        <w:t>),</w:t>
      </w:r>
      <w:r w:rsidRPr="00EF7879">
        <w:t xml:space="preserve"> </w:t>
      </w:r>
      <w:r w:rsidRPr="00EF7879">
        <w:rPr>
          <w:i/>
          <w:iCs/>
        </w:rPr>
        <w:t>Пенс, Обернардо,</w:t>
      </w:r>
      <w:r w:rsidRPr="00EF7879">
        <w:t xml:space="preserve"> </w:t>
      </w:r>
      <w:r w:rsidRPr="00EF7879">
        <w:rPr>
          <w:i/>
          <w:iCs/>
        </w:rPr>
        <w:t>Рупь двадцать</w:t>
      </w:r>
      <w:r w:rsidR="00EF7879">
        <w:t xml:space="preserve"> (</w:t>
      </w:r>
      <w:r w:rsidRPr="00EF7879">
        <w:t>Андрей Выборов</w:t>
      </w:r>
      <w:r w:rsidR="00EF7879" w:rsidRPr="00EF7879">
        <w:t xml:space="preserve">) </w:t>
      </w:r>
      <w:r w:rsidRPr="00EF7879">
        <w:t>и другие</w:t>
      </w:r>
      <w:r w:rsidR="00EF7879" w:rsidRPr="00EF7879">
        <w:t xml:space="preserve">. </w:t>
      </w:r>
      <w:r w:rsidR="00E04368" w:rsidRPr="00EF7879">
        <w:t>Есть и прозвища, которые употребляются для того, чтобы вы</w:t>
      </w:r>
      <w:r w:rsidR="006D3382" w:rsidRPr="00EF7879">
        <w:t xml:space="preserve">сказать, </w:t>
      </w:r>
      <w:r w:rsidR="00E04368" w:rsidRPr="00EF7879">
        <w:t>своё пренебрежение</w:t>
      </w:r>
      <w:r w:rsidR="00EF7879" w:rsidRPr="00EF7879">
        <w:t xml:space="preserve">: </w:t>
      </w:r>
      <w:r w:rsidR="00E04368" w:rsidRPr="00EF7879">
        <w:rPr>
          <w:i/>
          <w:iCs/>
        </w:rPr>
        <w:t>Пенсик</w:t>
      </w:r>
      <w:r w:rsidR="00EF7879">
        <w:t xml:space="preserve"> (</w:t>
      </w:r>
      <w:r w:rsidR="00E04368" w:rsidRPr="00EF7879">
        <w:t xml:space="preserve">уважительно </w:t>
      </w:r>
      <w:r w:rsidR="00EF7879">
        <w:t>-</w:t>
      </w:r>
      <w:r w:rsidR="00E04368" w:rsidRPr="00EF7879">
        <w:t xml:space="preserve"> </w:t>
      </w:r>
      <w:r w:rsidR="00E04368" w:rsidRPr="00EF7879">
        <w:rPr>
          <w:i/>
          <w:iCs/>
        </w:rPr>
        <w:t>Пенс</w:t>
      </w:r>
      <w:r w:rsidR="00EF7879" w:rsidRPr="00EF7879">
        <w:t xml:space="preserve">). </w:t>
      </w:r>
      <w:r w:rsidR="00E04368" w:rsidRPr="00EF7879">
        <w:t>С помощью прозвищ обращаются и ласково</w:t>
      </w:r>
      <w:r w:rsidR="00EF7879" w:rsidRPr="00EF7879">
        <w:t xml:space="preserve">: </w:t>
      </w:r>
      <w:r w:rsidR="00E04368" w:rsidRPr="00EF7879">
        <w:rPr>
          <w:i/>
          <w:iCs/>
        </w:rPr>
        <w:t>Рубик</w:t>
      </w:r>
      <w:r w:rsidR="00EF7879">
        <w:t xml:space="preserve"> (</w:t>
      </w:r>
      <w:r w:rsidR="00E04368" w:rsidRPr="00EF7879">
        <w:t xml:space="preserve">уважительно </w:t>
      </w:r>
      <w:r w:rsidR="00EF7879">
        <w:t>-</w:t>
      </w:r>
      <w:r w:rsidR="00E04368" w:rsidRPr="00EF7879">
        <w:t xml:space="preserve"> </w:t>
      </w:r>
      <w:r w:rsidR="00E04368" w:rsidRPr="00EF7879">
        <w:rPr>
          <w:i/>
          <w:iCs/>
        </w:rPr>
        <w:t>Рубен</w:t>
      </w:r>
      <w:r w:rsidR="00EF7879" w:rsidRPr="00EF7879">
        <w:t>).</w:t>
      </w:r>
    </w:p>
    <w:p w:rsidR="00EF7879" w:rsidRDefault="006D3382" w:rsidP="00EF7879">
      <w:r w:rsidRPr="00EF7879">
        <w:t>Как уже говорилось ранее, А</w:t>
      </w:r>
      <w:r w:rsidR="00EF7879">
        <w:t xml:space="preserve">.М. </w:t>
      </w:r>
      <w:r w:rsidRPr="00EF7879">
        <w:t>Селищев считает, что наибольшая часть личных имён и прозвищ относится к внешнему виду, к свойствам человека</w:t>
      </w:r>
      <w:r w:rsidR="00EF7879" w:rsidRPr="00EF7879">
        <w:t xml:space="preserve">. </w:t>
      </w:r>
      <w:r w:rsidRPr="00EF7879">
        <w:t>Мы видим, что большинство прозвищ исследуемой области также входят в группу с мотивировкой внешнего признака</w:t>
      </w:r>
      <w:r w:rsidR="00EF7879" w:rsidRPr="00EF7879">
        <w:t xml:space="preserve">. </w:t>
      </w:r>
      <w:r w:rsidRPr="00EF7879">
        <w:t xml:space="preserve">Прозвища даются не только по физическим недостаткам </w:t>
      </w:r>
      <w:r w:rsidR="00945067" w:rsidRPr="00EF7879">
        <w:t>и отрицательным свойствам, в основном они просто характеризуют внешний вид человека, не всегда при этом даются в насмешку</w:t>
      </w:r>
      <w:r w:rsidR="00EF7879" w:rsidRPr="00EF7879">
        <w:t xml:space="preserve">. </w:t>
      </w:r>
      <w:r w:rsidR="00945067" w:rsidRPr="00EF7879">
        <w:t>Самой крупной группой прозвищ является группа с мотивировкой фамилии, это объясняется тем, что фамилии, как известно, произошли от прозвищ</w:t>
      </w:r>
      <w:r w:rsidR="00EF7879" w:rsidRPr="00EF7879">
        <w:t xml:space="preserve">. </w:t>
      </w:r>
      <w:r w:rsidR="00945067" w:rsidRPr="00EF7879">
        <w:t xml:space="preserve">Ещё одна многочисленная группа </w:t>
      </w:r>
      <w:r w:rsidR="00EF7879">
        <w:t>-</w:t>
      </w:r>
      <w:r w:rsidR="00945067" w:rsidRPr="00EF7879">
        <w:t xml:space="preserve"> прозвища, которые даны людям за их неосторожные поступки и постоянные действия</w:t>
      </w:r>
      <w:r w:rsidR="00EF7879" w:rsidRPr="00EF7879">
        <w:t xml:space="preserve">. </w:t>
      </w:r>
      <w:r w:rsidR="00945067" w:rsidRPr="00EF7879">
        <w:t>Такие прозвища обычно даются людям случайно, а потом они надежно закрепляются за человеком</w:t>
      </w:r>
      <w:r w:rsidR="00EF7879" w:rsidRPr="00EF7879">
        <w:t>.</w:t>
      </w:r>
    </w:p>
    <w:p w:rsidR="00EF7879" w:rsidRPr="00EF7879" w:rsidRDefault="00C610F9" w:rsidP="00C610F9">
      <w:pPr>
        <w:pStyle w:val="2"/>
      </w:pPr>
      <w:r>
        <w:br w:type="page"/>
      </w:r>
      <w:bookmarkStart w:id="8" w:name="_Toc253598283"/>
      <w:r w:rsidR="004C7D49" w:rsidRPr="00EF7879">
        <w:t>Заключение</w:t>
      </w:r>
      <w:bookmarkEnd w:id="8"/>
    </w:p>
    <w:p w:rsidR="00C610F9" w:rsidRDefault="00C610F9" w:rsidP="00EF7879"/>
    <w:p w:rsidR="00EF7879" w:rsidRDefault="004C7D49" w:rsidP="00EF7879">
      <w:r w:rsidRPr="00EF7879">
        <w:t>Таким образом, были выполнены поставленные цели и задачи в данной работе</w:t>
      </w:r>
      <w:r w:rsidR="00EF7879" w:rsidRPr="00EF7879">
        <w:t xml:space="preserve">. </w:t>
      </w:r>
      <w:r w:rsidRPr="00EF7879">
        <w:t>Мы описали прозвища жителей Ленского района Архангельской области, распределили их на группы, опираясь на классификацию А</w:t>
      </w:r>
      <w:r w:rsidR="00EF7879">
        <w:t xml:space="preserve">.М. </w:t>
      </w:r>
      <w:r w:rsidRPr="00EF7879">
        <w:t>Селищева</w:t>
      </w:r>
      <w:r w:rsidR="00EF7879" w:rsidRPr="00EF7879">
        <w:t xml:space="preserve">. </w:t>
      </w:r>
      <w:r w:rsidRPr="00EF7879">
        <w:t>Наша классификация включает в себя четырнадцать групп, прозвища каждой из которых связаны с различной мотивировкой</w:t>
      </w:r>
      <w:r w:rsidR="00EF7879" w:rsidRPr="00EF7879">
        <w:t xml:space="preserve">. </w:t>
      </w:r>
      <w:r w:rsidRPr="00EF7879">
        <w:t xml:space="preserve">Сопоставив различные определения, мы выяснили, что прозвище </w:t>
      </w:r>
      <w:r w:rsidR="00EF7879">
        <w:t>-</w:t>
      </w:r>
      <w:r w:rsidRPr="00EF7879">
        <w:t xml:space="preserve"> это название, которое дано человеку помимо его имени, и которое содержит в себе указание на какую-нибудь заметную черту характера, наружности, деятельности данного лица, приложенное в шутку или по какому-либо случаю</w:t>
      </w:r>
      <w:r w:rsidR="00EF7879" w:rsidRPr="00EF7879">
        <w:t>.</w:t>
      </w:r>
    </w:p>
    <w:p w:rsidR="00EF7879" w:rsidRDefault="004C7D49" w:rsidP="00EF7879">
      <w:r w:rsidRPr="00EF7879">
        <w:t>В первой главе курсовой работы мы показали отличие прозвища от других личных имён, рассмотрели различные классификации антропонимов</w:t>
      </w:r>
      <w:r w:rsidR="00EF7879" w:rsidRPr="00EF7879">
        <w:t>.</w:t>
      </w:r>
    </w:p>
    <w:p w:rsidR="00EF7879" w:rsidRDefault="004C7D49" w:rsidP="00EF7879">
      <w:r w:rsidRPr="00EF7879">
        <w:t>Прозвища жителей данной местности исследованы впервые, до настоящего времени этот материал не исследовался</w:t>
      </w:r>
      <w:r w:rsidR="00EF7879" w:rsidRPr="00EF7879">
        <w:t>.</w:t>
      </w:r>
    </w:p>
    <w:p w:rsidR="001008A9" w:rsidRPr="00EF7879" w:rsidRDefault="00BF553F" w:rsidP="00F863A4">
      <w:pPr>
        <w:pStyle w:val="2"/>
      </w:pPr>
      <w:r>
        <w:pict>
          <v:rect id="_x0000_s1029" style="position:absolute;left:0;text-align:left;margin-left:440.7pt;margin-top:-35.85pt;width:36pt;height:29.25pt;z-index:251658752" strokecolor="white"/>
        </w:pict>
      </w:r>
      <w:r w:rsidR="00C610F9">
        <w:br w:type="page"/>
      </w:r>
      <w:bookmarkStart w:id="9" w:name="_Toc253598284"/>
      <w:r w:rsidR="001008A9" w:rsidRPr="00EF7879">
        <w:t>Список использованной литературы</w:t>
      </w:r>
      <w:bookmarkEnd w:id="9"/>
    </w:p>
    <w:p w:rsidR="00C610F9" w:rsidRDefault="00C610F9" w:rsidP="00EF7879"/>
    <w:p w:rsidR="00EF7879" w:rsidRDefault="008546D3" w:rsidP="00F863A4">
      <w:pPr>
        <w:ind w:firstLine="0"/>
      </w:pPr>
      <w:r w:rsidRPr="00EF7879">
        <w:t>Словари и справочники</w:t>
      </w:r>
      <w:r w:rsidR="00EF7879" w:rsidRPr="00EF7879">
        <w:t>:</w:t>
      </w:r>
    </w:p>
    <w:p w:rsidR="00EF7879" w:rsidRDefault="005A6BF5" w:rsidP="00C610F9">
      <w:pPr>
        <w:pStyle w:val="a0"/>
      </w:pPr>
      <w:r w:rsidRPr="00EF7879">
        <w:t>Даль В</w:t>
      </w:r>
      <w:r w:rsidR="00EF7879">
        <w:t xml:space="preserve">.И. </w:t>
      </w:r>
      <w:r w:rsidRPr="00EF7879">
        <w:t>Толковый словарь живого великорусского языка</w:t>
      </w:r>
      <w:r w:rsidR="00EF7879" w:rsidRPr="00EF7879">
        <w:t xml:space="preserve">. </w:t>
      </w:r>
      <w:r w:rsidRPr="00EF7879">
        <w:t>Т</w:t>
      </w:r>
      <w:r w:rsidR="00EF7879">
        <w:t xml:space="preserve">.3.М., </w:t>
      </w:r>
      <w:r w:rsidR="00EF7879" w:rsidRPr="00EF7879">
        <w:t>19</w:t>
      </w:r>
      <w:r w:rsidRPr="00EF7879">
        <w:t>56</w:t>
      </w:r>
      <w:r w:rsidR="00EF7879" w:rsidRPr="00EF7879">
        <w:t>.</w:t>
      </w:r>
    </w:p>
    <w:p w:rsidR="00EF7879" w:rsidRDefault="008546D3" w:rsidP="00C610F9">
      <w:pPr>
        <w:pStyle w:val="a0"/>
      </w:pPr>
      <w:r w:rsidRPr="00EF7879">
        <w:t>Слов</w:t>
      </w:r>
      <w:r w:rsidR="005A6BF5" w:rsidRPr="00EF7879">
        <w:t>арь Академии Российской</w:t>
      </w:r>
      <w:r w:rsidR="00EF7879" w:rsidRPr="00EF7879">
        <w:t xml:space="preserve">. </w:t>
      </w:r>
      <w:r w:rsidRPr="00EF7879">
        <w:t>Т</w:t>
      </w:r>
      <w:r w:rsidR="00EF7879">
        <w:t>.5</w:t>
      </w:r>
      <w:r w:rsidR="00EF7879" w:rsidRPr="00EF7879">
        <w:t xml:space="preserve">. </w:t>
      </w:r>
      <w:r w:rsidRPr="00EF7879">
        <w:t>СПб</w:t>
      </w:r>
      <w:r w:rsidR="00EF7879">
        <w:t>.,</w:t>
      </w:r>
      <w:r w:rsidRPr="00EF7879">
        <w:t xml:space="preserve"> 1794</w:t>
      </w:r>
      <w:r w:rsidR="00EF7879" w:rsidRPr="00EF7879">
        <w:t>.</w:t>
      </w:r>
    </w:p>
    <w:p w:rsidR="00EF7879" w:rsidRDefault="005A6BF5" w:rsidP="00C610F9">
      <w:pPr>
        <w:pStyle w:val="a0"/>
      </w:pPr>
      <w:r w:rsidRPr="00EF7879">
        <w:t>Словарь синонимов</w:t>
      </w:r>
      <w:r w:rsidR="008425E4" w:rsidRPr="00EF7879">
        <w:t xml:space="preserve"> </w:t>
      </w:r>
      <w:r w:rsidRPr="00EF7879">
        <w:t>/</w:t>
      </w:r>
      <w:r w:rsidR="008425E4" w:rsidRPr="00EF7879">
        <w:t xml:space="preserve"> </w:t>
      </w:r>
      <w:r w:rsidRPr="00EF7879">
        <w:t>Под ред</w:t>
      </w:r>
      <w:r w:rsidR="00EF7879">
        <w:t>.</w:t>
      </w:r>
      <w:r w:rsidR="00F863A4">
        <w:t xml:space="preserve"> </w:t>
      </w:r>
      <w:r w:rsidR="00EF7879">
        <w:t xml:space="preserve">А.П. </w:t>
      </w:r>
      <w:r w:rsidRPr="00EF7879">
        <w:t>Евгеньевой, М</w:t>
      </w:r>
      <w:r w:rsidR="00EF7879" w:rsidRPr="00EF7879">
        <w:t>., 19</w:t>
      </w:r>
      <w:r w:rsidRPr="00EF7879">
        <w:t>75</w:t>
      </w:r>
      <w:r w:rsidR="00EF7879" w:rsidRPr="00EF7879">
        <w:t>.</w:t>
      </w:r>
    </w:p>
    <w:p w:rsidR="00EF7879" w:rsidRDefault="008546D3" w:rsidP="00C610F9">
      <w:pPr>
        <w:pStyle w:val="a0"/>
      </w:pPr>
      <w:r w:rsidRPr="00EF7879">
        <w:t>Толковый словарь русского языка</w:t>
      </w:r>
      <w:r w:rsidR="00EF7879" w:rsidRPr="00EF7879">
        <w:t xml:space="preserve"> </w:t>
      </w:r>
      <w:r w:rsidRPr="00EF7879">
        <w:t>/</w:t>
      </w:r>
      <w:r w:rsidR="008425E4" w:rsidRPr="00EF7879">
        <w:t xml:space="preserve"> </w:t>
      </w:r>
      <w:r w:rsidRPr="00EF7879">
        <w:t>Под ред</w:t>
      </w:r>
      <w:r w:rsidR="00EF7879">
        <w:t>.</w:t>
      </w:r>
      <w:r w:rsidR="00F863A4">
        <w:t xml:space="preserve"> </w:t>
      </w:r>
      <w:r w:rsidR="00EF7879">
        <w:t xml:space="preserve">Д.Н. </w:t>
      </w:r>
      <w:r w:rsidRPr="00EF7879">
        <w:t>Ушакова, Т</w:t>
      </w:r>
      <w:r w:rsidR="00EF7879">
        <w:t xml:space="preserve">.3.М., </w:t>
      </w:r>
      <w:r w:rsidR="00EF7879" w:rsidRPr="00EF7879">
        <w:t>19</w:t>
      </w:r>
      <w:r w:rsidRPr="00EF7879">
        <w:t>59</w:t>
      </w:r>
      <w:r w:rsidR="00EF7879" w:rsidRPr="00EF7879">
        <w:t>.</w:t>
      </w:r>
    </w:p>
    <w:p w:rsidR="00EF7879" w:rsidRDefault="008546D3" w:rsidP="00F863A4">
      <w:pPr>
        <w:ind w:firstLine="0"/>
      </w:pPr>
      <w:r w:rsidRPr="00EF7879">
        <w:t>Научная литература</w:t>
      </w:r>
      <w:r w:rsidR="00EF7879" w:rsidRPr="00EF7879">
        <w:t>:</w:t>
      </w:r>
    </w:p>
    <w:p w:rsidR="00EF7879" w:rsidRDefault="001008A9" w:rsidP="00C610F9">
      <w:pPr>
        <w:pStyle w:val="a0"/>
      </w:pPr>
      <w:r w:rsidRPr="00EF7879">
        <w:t>Антропонимика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Pr="00EF7879">
        <w:t>70</w:t>
      </w:r>
      <w:r w:rsidR="00EF7879" w:rsidRPr="00EF7879">
        <w:t>.</w:t>
      </w:r>
    </w:p>
    <w:p w:rsidR="00EF7879" w:rsidRDefault="001008A9" w:rsidP="00C610F9">
      <w:pPr>
        <w:pStyle w:val="a0"/>
      </w:pPr>
      <w:r w:rsidRPr="00EF7879">
        <w:t>Бондалетов В</w:t>
      </w:r>
      <w:r w:rsidR="00EF7879">
        <w:t xml:space="preserve">.Д. </w:t>
      </w:r>
      <w:r w:rsidRPr="00EF7879">
        <w:t>Русская ономастика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Pr="00EF7879">
        <w:t>83</w:t>
      </w:r>
      <w:r w:rsidR="00EF7879" w:rsidRPr="00EF7879">
        <w:t>.</w:t>
      </w:r>
    </w:p>
    <w:p w:rsidR="00EF7879" w:rsidRDefault="006A242A" w:rsidP="00C610F9">
      <w:pPr>
        <w:pStyle w:val="a0"/>
      </w:pPr>
      <w:r w:rsidRPr="00EF7879">
        <w:t xml:space="preserve">Введенская </w:t>
      </w:r>
      <w:r w:rsidR="001008A9" w:rsidRPr="00EF7879">
        <w:t>Л</w:t>
      </w:r>
      <w:r w:rsidR="00EF7879">
        <w:t xml:space="preserve">.А., </w:t>
      </w:r>
      <w:r w:rsidR="001008A9" w:rsidRPr="00EF7879">
        <w:t>Колесников Н</w:t>
      </w:r>
      <w:r w:rsidR="00EF7879">
        <w:t xml:space="preserve">.П. </w:t>
      </w:r>
      <w:r w:rsidR="001008A9" w:rsidRPr="00EF7879">
        <w:t>От собственных имен к нарицательным</w:t>
      </w:r>
      <w:r w:rsidR="00EF7879" w:rsidRPr="00EF7879">
        <w:t xml:space="preserve">. </w:t>
      </w:r>
      <w:r w:rsidR="001008A9" w:rsidRPr="00EF7879">
        <w:t>М</w:t>
      </w:r>
      <w:r w:rsidR="00EF7879">
        <w:t>.:</w:t>
      </w:r>
      <w:r w:rsidR="00EF7879" w:rsidRPr="00EF7879">
        <w:t xml:space="preserve"> </w:t>
      </w:r>
      <w:r w:rsidR="001008A9" w:rsidRPr="00EF7879">
        <w:t>Просвещение, 1989</w:t>
      </w:r>
      <w:r w:rsidR="00EF7879" w:rsidRPr="00EF7879">
        <w:t>.</w:t>
      </w:r>
    </w:p>
    <w:p w:rsidR="00EF7879" w:rsidRDefault="0001775B" w:rsidP="00C610F9">
      <w:pPr>
        <w:pStyle w:val="a0"/>
      </w:pPr>
      <w:r w:rsidRPr="00EF7879">
        <w:t>Никулина З</w:t>
      </w:r>
      <w:r w:rsidR="00EF7879">
        <w:t xml:space="preserve">.П. </w:t>
      </w:r>
      <w:r w:rsidRPr="00EF7879">
        <w:t>Из наблюдений над группой прозвищ по внешнему признаку</w:t>
      </w:r>
      <w:r w:rsidR="00EF7879">
        <w:t xml:space="preserve"> // </w:t>
      </w:r>
      <w:r w:rsidR="001008A9" w:rsidRPr="00EF7879">
        <w:t>Имя нарицательное и собственное / Отв</w:t>
      </w:r>
      <w:r w:rsidR="00EF7879" w:rsidRPr="00EF7879">
        <w:t xml:space="preserve">. </w:t>
      </w:r>
      <w:r w:rsidR="001008A9" w:rsidRPr="00EF7879">
        <w:t>ред</w:t>
      </w:r>
      <w:r w:rsidR="00EF7879" w:rsidRPr="00EF7879">
        <w:t xml:space="preserve">. </w:t>
      </w:r>
      <w:r w:rsidR="001008A9" w:rsidRPr="00EF7879">
        <w:t>А</w:t>
      </w:r>
      <w:r w:rsidR="00EF7879">
        <w:t xml:space="preserve">.В. </w:t>
      </w:r>
      <w:r w:rsidR="001008A9" w:rsidRPr="00EF7879">
        <w:t>Суперанская</w:t>
      </w:r>
      <w:r w:rsidR="00EF7879">
        <w:t xml:space="preserve">.М., </w:t>
      </w:r>
      <w:r w:rsidR="00EF7879" w:rsidRPr="00EF7879">
        <w:t>19</w:t>
      </w:r>
      <w:r w:rsidR="001008A9" w:rsidRPr="00EF7879">
        <w:t>78</w:t>
      </w:r>
      <w:r w:rsidR="00EF7879" w:rsidRPr="00EF7879">
        <w:t xml:space="preserve">. </w:t>
      </w:r>
      <w:r w:rsidRPr="00EF7879">
        <w:rPr>
          <w:lang w:val="en-US"/>
        </w:rPr>
        <w:t>C</w:t>
      </w:r>
      <w:r w:rsidR="00EF7879">
        <w:t>.1</w:t>
      </w:r>
      <w:r w:rsidRPr="00EF7879">
        <w:t xml:space="preserve">73 </w:t>
      </w:r>
      <w:r w:rsidR="00EF7879">
        <w:t>-</w:t>
      </w:r>
      <w:r w:rsidRPr="00EF7879">
        <w:t xml:space="preserve"> 179</w:t>
      </w:r>
      <w:r w:rsidR="00EF7879" w:rsidRPr="00EF7879">
        <w:t>.</w:t>
      </w:r>
    </w:p>
    <w:p w:rsidR="00EF7879" w:rsidRDefault="008425E4" w:rsidP="00C610F9">
      <w:pPr>
        <w:pStyle w:val="a0"/>
      </w:pPr>
      <w:r w:rsidRPr="00EF7879">
        <w:t>Ономастика и грамматика</w:t>
      </w:r>
      <w:r w:rsidR="001008A9" w:rsidRPr="00EF7879">
        <w:t xml:space="preserve"> /</w:t>
      </w:r>
      <w:r w:rsidRPr="00EF7879">
        <w:t xml:space="preserve"> </w:t>
      </w:r>
      <w:r w:rsidR="001008A9" w:rsidRPr="00EF7879">
        <w:t>Под ред</w:t>
      </w:r>
      <w:r w:rsidR="00EF7879" w:rsidRPr="00EF7879">
        <w:t xml:space="preserve">. </w:t>
      </w:r>
      <w:r w:rsidR="001008A9" w:rsidRPr="00EF7879">
        <w:t>Л</w:t>
      </w:r>
      <w:r w:rsidR="00EF7879">
        <w:t xml:space="preserve">.П. </w:t>
      </w:r>
      <w:r w:rsidR="001008A9" w:rsidRPr="00EF7879">
        <w:t>Калакуцкой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="001008A9" w:rsidRPr="00EF7879">
        <w:t>81</w:t>
      </w:r>
      <w:r w:rsidR="00EF7879" w:rsidRPr="00EF7879">
        <w:t>.</w:t>
      </w:r>
    </w:p>
    <w:p w:rsidR="00EF7879" w:rsidRDefault="001008A9" w:rsidP="00C610F9">
      <w:pPr>
        <w:pStyle w:val="a0"/>
      </w:pPr>
      <w:r w:rsidRPr="00EF7879">
        <w:t>Полякова Е</w:t>
      </w:r>
      <w:r w:rsidR="00EF7879">
        <w:t xml:space="preserve">.Н. </w:t>
      </w:r>
      <w:r w:rsidRPr="00EF7879">
        <w:t>Из истории русских имён и фамилий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Pr="00EF7879">
        <w:t>75</w:t>
      </w:r>
      <w:r w:rsidR="00EF7879" w:rsidRPr="00EF7879">
        <w:t>.</w:t>
      </w:r>
    </w:p>
    <w:p w:rsidR="00EF7879" w:rsidRDefault="001008A9" w:rsidP="00C610F9">
      <w:pPr>
        <w:pStyle w:val="a0"/>
      </w:pPr>
      <w:r w:rsidRPr="00EF7879">
        <w:t>Селищев А</w:t>
      </w:r>
      <w:r w:rsidR="00EF7879">
        <w:t xml:space="preserve">.М. </w:t>
      </w:r>
      <w:r w:rsidRPr="00EF7879">
        <w:t>Труды по русско</w:t>
      </w:r>
      <w:r w:rsidR="008546D3" w:rsidRPr="00EF7879">
        <w:t>му языку</w:t>
      </w:r>
      <w:r w:rsidR="00EF7879" w:rsidRPr="00EF7879">
        <w:t xml:space="preserve">. </w:t>
      </w:r>
      <w:r w:rsidR="008546D3" w:rsidRPr="00EF7879">
        <w:t>Т</w:t>
      </w:r>
      <w:r w:rsidR="00EF7879">
        <w:t>.1</w:t>
      </w:r>
      <w:r w:rsidR="00EF7879" w:rsidRPr="00EF7879">
        <w:t xml:space="preserve">. </w:t>
      </w:r>
      <w:r w:rsidR="008546D3" w:rsidRPr="00EF7879">
        <w:t>Язык и общество</w:t>
      </w:r>
      <w:r w:rsidR="006A242A" w:rsidRPr="00EF7879">
        <w:t xml:space="preserve"> </w:t>
      </w:r>
      <w:r w:rsidR="008546D3" w:rsidRPr="00EF7879">
        <w:t>/</w:t>
      </w:r>
      <w:r w:rsidR="006A242A" w:rsidRPr="00EF7879">
        <w:t xml:space="preserve"> </w:t>
      </w:r>
      <w:r w:rsidR="008546D3" w:rsidRPr="00EF7879">
        <w:t>С</w:t>
      </w:r>
      <w:r w:rsidRPr="00EF7879">
        <w:t>ост</w:t>
      </w:r>
      <w:r w:rsidR="00EF7879" w:rsidRPr="00EF7879">
        <w:t xml:space="preserve">. </w:t>
      </w:r>
      <w:r w:rsidRPr="00EF7879">
        <w:t>Б</w:t>
      </w:r>
      <w:r w:rsidR="00EF7879">
        <w:t xml:space="preserve">.А. </w:t>
      </w:r>
      <w:r w:rsidRPr="00EF7879">
        <w:t>Успенский, О</w:t>
      </w:r>
      <w:r w:rsidR="00EF7879">
        <w:t xml:space="preserve">.В. </w:t>
      </w:r>
      <w:r w:rsidRPr="00EF7879">
        <w:t>Никитин</w:t>
      </w:r>
      <w:r w:rsidR="00EF7879" w:rsidRPr="00EF7879">
        <w:t xml:space="preserve">. </w:t>
      </w:r>
      <w:r w:rsidR="00EF7879">
        <w:t>-</w:t>
      </w:r>
      <w:r w:rsidRPr="00EF7879">
        <w:t xml:space="preserve"> М</w:t>
      </w:r>
      <w:r w:rsidR="00EF7879">
        <w:t>.:</w:t>
      </w:r>
      <w:r w:rsidR="00EF7879" w:rsidRPr="00EF7879">
        <w:t xml:space="preserve"> </w:t>
      </w:r>
      <w:r w:rsidRPr="00EF7879">
        <w:t>Язык</w:t>
      </w:r>
      <w:r w:rsidR="008425E4" w:rsidRPr="00EF7879">
        <w:t>и славянской культуры, 2003</w:t>
      </w:r>
      <w:r w:rsidR="00EF7879" w:rsidRPr="00EF7879">
        <w:t xml:space="preserve">. </w:t>
      </w:r>
      <w:r w:rsidR="008425E4" w:rsidRPr="00EF7879">
        <w:t>С</w:t>
      </w:r>
      <w:r w:rsidR="00EF7879">
        <w:t>.3</w:t>
      </w:r>
      <w:r w:rsidR="0001775B" w:rsidRPr="00EF7879">
        <w:t xml:space="preserve">87 </w:t>
      </w:r>
      <w:r w:rsidR="00EF7879">
        <w:t>-</w:t>
      </w:r>
      <w:r w:rsidR="0001775B" w:rsidRPr="00EF7879">
        <w:t xml:space="preserve"> 495</w:t>
      </w:r>
      <w:r w:rsidR="00EF7879" w:rsidRPr="00EF7879">
        <w:t>.</w:t>
      </w:r>
    </w:p>
    <w:p w:rsidR="00EF7879" w:rsidRDefault="001008A9" w:rsidP="00C610F9">
      <w:pPr>
        <w:pStyle w:val="a0"/>
      </w:pPr>
      <w:r w:rsidRPr="00EF7879">
        <w:t>Смольников С</w:t>
      </w:r>
      <w:r w:rsidR="00EF7879">
        <w:t xml:space="preserve">.Н. </w:t>
      </w:r>
      <w:r w:rsidRPr="00EF7879">
        <w:t>Антропонимы в детской дразнилке</w:t>
      </w:r>
      <w:r w:rsidR="00EF7879">
        <w:t xml:space="preserve"> // </w:t>
      </w:r>
      <w:r w:rsidRPr="00EF7879">
        <w:t>Русская</w:t>
      </w:r>
      <w:r w:rsidR="00EF7879" w:rsidRPr="00EF7879">
        <w:t xml:space="preserve"> </w:t>
      </w:r>
      <w:r w:rsidRPr="00EF7879">
        <w:t>культура нового столетия</w:t>
      </w:r>
      <w:r w:rsidR="00EF7879" w:rsidRPr="00EF7879">
        <w:t xml:space="preserve">: </w:t>
      </w:r>
      <w:r w:rsidRPr="00EF7879">
        <w:t>проблемы изучения, сохранения и использования историко-культурного наследия</w:t>
      </w:r>
      <w:r w:rsidR="00EF7879" w:rsidRPr="00EF7879">
        <w:t xml:space="preserve">. </w:t>
      </w:r>
      <w:r w:rsidRPr="00EF7879">
        <w:t>Сборник статей, Вологд</w:t>
      </w:r>
      <w:r w:rsidR="00193FEA" w:rsidRPr="00EF7879">
        <w:t>а</w:t>
      </w:r>
      <w:r w:rsidR="00EF7879" w:rsidRPr="00EF7879">
        <w:t>:</w:t>
      </w:r>
      <w:r w:rsidR="00EF7879">
        <w:t xml:space="preserve"> "</w:t>
      </w:r>
      <w:r w:rsidR="00193FEA" w:rsidRPr="00EF7879">
        <w:t>Книжное издание</w:t>
      </w:r>
      <w:r w:rsidR="00EF7879">
        <w:t>". 20</w:t>
      </w:r>
      <w:r w:rsidR="00193FEA" w:rsidRPr="00EF7879">
        <w:t>07</w:t>
      </w:r>
      <w:r w:rsidR="00EF7879" w:rsidRPr="00EF7879">
        <w:t xml:space="preserve">. </w:t>
      </w:r>
      <w:r w:rsidR="00193FEA" w:rsidRPr="00EF7879">
        <w:t>С</w:t>
      </w:r>
      <w:r w:rsidR="00EF7879">
        <w:t>.8</w:t>
      </w:r>
      <w:r w:rsidR="00193FEA" w:rsidRPr="00EF7879">
        <w:t xml:space="preserve">08 </w:t>
      </w:r>
      <w:r w:rsidR="00EF7879">
        <w:t>-</w:t>
      </w:r>
      <w:r w:rsidR="00193FEA" w:rsidRPr="00EF7879">
        <w:t xml:space="preserve"> 813</w:t>
      </w:r>
      <w:r w:rsidR="00EF7879" w:rsidRPr="00EF7879">
        <w:t>.</w:t>
      </w:r>
    </w:p>
    <w:p w:rsidR="00EF7879" w:rsidRDefault="001008A9" w:rsidP="00C610F9">
      <w:pPr>
        <w:pStyle w:val="a0"/>
      </w:pPr>
      <w:r w:rsidRPr="00EF7879">
        <w:t>Суперанская Л</w:t>
      </w:r>
      <w:r w:rsidR="00EF7879">
        <w:t xml:space="preserve">.В. </w:t>
      </w:r>
      <w:r w:rsidRPr="00EF7879">
        <w:t>Общая теория имени собственного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Pr="00EF7879">
        <w:t>73</w:t>
      </w:r>
      <w:r w:rsidR="00EF7879" w:rsidRPr="00EF7879">
        <w:t>.</w:t>
      </w:r>
    </w:p>
    <w:p w:rsidR="00EF7879" w:rsidRDefault="00BF553F" w:rsidP="00C610F9">
      <w:pPr>
        <w:pStyle w:val="a0"/>
      </w:pPr>
      <w:r>
        <w:rPr>
          <w:noProof/>
        </w:rPr>
        <w:pict>
          <v:rect id="_x0000_s1030" style="position:absolute;left:0;text-align:left;margin-left:445.2pt;margin-top:-34.35pt;width:36pt;height:29.25pt;z-index:251659776" strokecolor="white"/>
        </w:pict>
      </w:r>
      <w:r w:rsidR="001008A9" w:rsidRPr="00EF7879">
        <w:t>Филин Ф</w:t>
      </w:r>
      <w:r w:rsidR="00EF7879">
        <w:t xml:space="preserve">.Б. </w:t>
      </w:r>
      <w:r w:rsidR="008546D3" w:rsidRPr="00EF7879">
        <w:t>Очерки по теории языкознания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="005A6BF5" w:rsidRPr="00EF7879">
        <w:t>82</w:t>
      </w:r>
      <w:r w:rsidR="00EF7879" w:rsidRPr="00EF7879">
        <w:t>.</w:t>
      </w:r>
    </w:p>
    <w:p w:rsidR="005D71EE" w:rsidRPr="00EF7879" w:rsidRDefault="001008A9" w:rsidP="00C610F9">
      <w:pPr>
        <w:pStyle w:val="a0"/>
      </w:pPr>
      <w:r w:rsidRPr="00EF7879">
        <w:t>Шанский Н</w:t>
      </w:r>
      <w:r w:rsidR="00EF7879">
        <w:t xml:space="preserve">.М. </w:t>
      </w:r>
      <w:r w:rsidRPr="00EF7879">
        <w:t>В мире слов</w:t>
      </w:r>
      <w:r w:rsidR="00EF7879">
        <w:t>.</w:t>
      </w:r>
      <w:r w:rsidR="00F863A4">
        <w:t xml:space="preserve"> </w:t>
      </w:r>
      <w:r w:rsidR="00EF7879">
        <w:t xml:space="preserve">М., </w:t>
      </w:r>
      <w:r w:rsidR="00EF7879" w:rsidRPr="00EF7879">
        <w:t>19</w:t>
      </w:r>
      <w:r w:rsidRPr="00EF7879">
        <w:t>85</w:t>
      </w:r>
      <w:r w:rsidR="00EF7879" w:rsidRPr="00EF7879">
        <w:t>.</w:t>
      </w:r>
      <w:bookmarkStart w:id="10" w:name="_GoBack"/>
      <w:bookmarkEnd w:id="10"/>
    </w:p>
    <w:sectPr w:rsidR="005D71EE" w:rsidRPr="00EF7879" w:rsidSect="00EF7879">
      <w:headerReference w:type="default" r:id="rId7"/>
      <w:footnotePr>
        <w:pos w:val="beneathText"/>
      </w:footnotePr>
      <w:type w:val="continuous"/>
      <w:pgSz w:w="11905" w:h="16837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E7" w:rsidRDefault="00BA44E7" w:rsidP="005D71EE">
      <w:pPr>
        <w:spacing w:line="240" w:lineRule="auto"/>
      </w:pPr>
      <w:r>
        <w:separator/>
      </w:r>
    </w:p>
  </w:endnote>
  <w:endnote w:type="continuationSeparator" w:id="0">
    <w:p w:rsidR="00BA44E7" w:rsidRDefault="00BA44E7" w:rsidP="005D71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E7" w:rsidRDefault="00BA44E7" w:rsidP="005D71EE">
      <w:pPr>
        <w:spacing w:line="240" w:lineRule="auto"/>
      </w:pPr>
      <w:r>
        <w:separator/>
      </w:r>
    </w:p>
  </w:footnote>
  <w:footnote w:type="continuationSeparator" w:id="0">
    <w:p w:rsidR="00BA44E7" w:rsidRDefault="00BA44E7" w:rsidP="005D71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0F9" w:rsidRDefault="00FA013A" w:rsidP="00EF7879">
    <w:pPr>
      <w:pStyle w:val="ac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C610F9" w:rsidRDefault="00C610F9" w:rsidP="00970B62">
    <w:pPr>
      <w:pStyle w:val="ac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/>
        <w:i w:val="0"/>
        <w:iCs w:val="0"/>
        <w:sz w:val="28"/>
        <w:szCs w:val="28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/>
        <w:i w:val="0"/>
        <w:iCs w:val="0"/>
      </w:r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D32334"/>
    <w:multiLevelType w:val="multilevel"/>
    <w:tmpl w:val="8098BC5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>
    <w:nsid w:val="0B1E356F"/>
    <w:multiLevelType w:val="hybridMultilevel"/>
    <w:tmpl w:val="637036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A97577"/>
    <w:multiLevelType w:val="hybridMultilevel"/>
    <w:tmpl w:val="705AB6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6C091C"/>
    <w:multiLevelType w:val="hybridMultilevel"/>
    <w:tmpl w:val="E7E84C54"/>
    <w:lvl w:ilvl="0" w:tplc="C4B875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F71974"/>
    <w:multiLevelType w:val="hybridMultilevel"/>
    <w:tmpl w:val="648E30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2A5EFE"/>
    <w:multiLevelType w:val="hybridMultilevel"/>
    <w:tmpl w:val="D3B8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7B944A5"/>
    <w:multiLevelType w:val="hybridMultilevel"/>
    <w:tmpl w:val="7A6CDEA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D63A6"/>
    <w:multiLevelType w:val="hybridMultilevel"/>
    <w:tmpl w:val="8410FB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466529"/>
    <w:multiLevelType w:val="hybridMultilevel"/>
    <w:tmpl w:val="24C2866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5"/>
  </w:num>
  <w:num w:numId="10">
    <w:abstractNumId w:val="9"/>
  </w:num>
  <w:num w:numId="11">
    <w:abstractNumId w:val="17"/>
  </w:num>
  <w:num w:numId="12">
    <w:abstractNumId w:val="11"/>
  </w:num>
  <w:num w:numId="13">
    <w:abstractNumId w:val="16"/>
  </w:num>
  <w:num w:numId="14">
    <w:abstractNumId w:val="10"/>
  </w:num>
  <w:num w:numId="15">
    <w:abstractNumId w:val="14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35C6"/>
    <w:rsid w:val="0001775B"/>
    <w:rsid w:val="00055B83"/>
    <w:rsid w:val="000760A7"/>
    <w:rsid w:val="001008A9"/>
    <w:rsid w:val="00100E20"/>
    <w:rsid w:val="00103785"/>
    <w:rsid w:val="00111F9C"/>
    <w:rsid w:val="00165C8D"/>
    <w:rsid w:val="0017712B"/>
    <w:rsid w:val="00193FEA"/>
    <w:rsid w:val="001D7AD8"/>
    <w:rsid w:val="00242E89"/>
    <w:rsid w:val="00310C1B"/>
    <w:rsid w:val="00333880"/>
    <w:rsid w:val="003F3947"/>
    <w:rsid w:val="00480CF5"/>
    <w:rsid w:val="004C7D49"/>
    <w:rsid w:val="004F5C09"/>
    <w:rsid w:val="00557C2F"/>
    <w:rsid w:val="005A6BF5"/>
    <w:rsid w:val="005D0B79"/>
    <w:rsid w:val="005D71EE"/>
    <w:rsid w:val="00601364"/>
    <w:rsid w:val="006134FD"/>
    <w:rsid w:val="006A242A"/>
    <w:rsid w:val="006A671B"/>
    <w:rsid w:val="006D0BA7"/>
    <w:rsid w:val="006D3382"/>
    <w:rsid w:val="00744025"/>
    <w:rsid w:val="007673FA"/>
    <w:rsid w:val="0077076E"/>
    <w:rsid w:val="007A2C3A"/>
    <w:rsid w:val="008227EA"/>
    <w:rsid w:val="00834430"/>
    <w:rsid w:val="0083656E"/>
    <w:rsid w:val="008425E4"/>
    <w:rsid w:val="008546D3"/>
    <w:rsid w:val="0087734D"/>
    <w:rsid w:val="00887E49"/>
    <w:rsid w:val="008A670D"/>
    <w:rsid w:val="00945067"/>
    <w:rsid w:val="009558ED"/>
    <w:rsid w:val="00970B62"/>
    <w:rsid w:val="009B1B98"/>
    <w:rsid w:val="00A224BE"/>
    <w:rsid w:val="00A32F17"/>
    <w:rsid w:val="00A4595F"/>
    <w:rsid w:val="00A91B4C"/>
    <w:rsid w:val="00AC0235"/>
    <w:rsid w:val="00B235C6"/>
    <w:rsid w:val="00B2550B"/>
    <w:rsid w:val="00B91DE4"/>
    <w:rsid w:val="00BA44E7"/>
    <w:rsid w:val="00BB7774"/>
    <w:rsid w:val="00BF553F"/>
    <w:rsid w:val="00C31E9A"/>
    <w:rsid w:val="00C53A7F"/>
    <w:rsid w:val="00C610F9"/>
    <w:rsid w:val="00D00CE0"/>
    <w:rsid w:val="00D87F19"/>
    <w:rsid w:val="00DA2440"/>
    <w:rsid w:val="00DE471E"/>
    <w:rsid w:val="00DF669F"/>
    <w:rsid w:val="00E04368"/>
    <w:rsid w:val="00E730EE"/>
    <w:rsid w:val="00EE0E10"/>
    <w:rsid w:val="00EF7879"/>
    <w:rsid w:val="00F111D2"/>
    <w:rsid w:val="00F14E4F"/>
    <w:rsid w:val="00F863A4"/>
    <w:rsid w:val="00FA013A"/>
    <w:rsid w:val="00FE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9994864-40B2-48AF-AA90-7980497D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F787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7879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7879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EF7879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7879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7879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7879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7879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7879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970B62"/>
    <w:rPr>
      <w:rFonts w:cs="Times New Roman"/>
      <w:b/>
      <w:bCs/>
      <w:i/>
      <w:iCs/>
      <w:smallCaps/>
      <w:noProof/>
      <w:color w:val="000000"/>
      <w:kern w:val="36"/>
      <w:position w:val="-4"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WW8Num4z0">
    <w:name w:val="WW8Num4z0"/>
    <w:uiPriority w:val="99"/>
    <w:rPr>
      <w:rFonts w:ascii="Times New Roman" w:hAnsi="Times New Roman"/>
      <w:sz w:val="28"/>
    </w:rPr>
  </w:style>
  <w:style w:type="character" w:customStyle="1" w:styleId="WW8Num10z0">
    <w:name w:val="WW8Num10z0"/>
    <w:uiPriority w:val="99"/>
  </w:style>
  <w:style w:type="character" w:customStyle="1" w:styleId="WW8Num13z0">
    <w:name w:val="WW8Num13z0"/>
    <w:uiPriority w:val="99"/>
    <w:rPr>
      <w:rFonts w:ascii="Symbol" w:hAnsi="Symbol"/>
    </w:rPr>
  </w:style>
  <w:style w:type="character" w:customStyle="1" w:styleId="WW8Num13z1">
    <w:name w:val="WW8Num13z1"/>
    <w:uiPriority w:val="99"/>
    <w:rPr>
      <w:rFonts w:ascii="Courier New" w:hAnsi="Courier New"/>
    </w:rPr>
  </w:style>
  <w:style w:type="character" w:customStyle="1" w:styleId="WW8Num13z2">
    <w:name w:val="WW8Num13z2"/>
    <w:uiPriority w:val="99"/>
    <w:rPr>
      <w:rFonts w:ascii="Wingdings" w:hAnsi="Wingdings"/>
    </w:rPr>
  </w:style>
  <w:style w:type="character" w:customStyle="1" w:styleId="WW8Num14z0">
    <w:name w:val="WW8Num14z0"/>
    <w:uiPriority w:val="99"/>
  </w:style>
  <w:style w:type="character" w:customStyle="1" w:styleId="11">
    <w:name w:val="Основной шрифт абзаца1"/>
    <w:uiPriority w:val="99"/>
  </w:style>
  <w:style w:type="character" w:customStyle="1" w:styleId="a6">
    <w:name w:val="Верхний колонтитул Знак"/>
    <w:uiPriority w:val="99"/>
    <w:rsid w:val="00EF7879"/>
    <w:rPr>
      <w:rFonts w:cs="Times New Roman"/>
      <w:kern w:val="16"/>
      <w:sz w:val="24"/>
      <w:szCs w:val="24"/>
    </w:rPr>
  </w:style>
  <w:style w:type="character" w:customStyle="1" w:styleId="a7">
    <w:name w:val="Нижний колонтитул Знак"/>
    <w:uiPriority w:val="99"/>
    <w:rPr>
      <w:rFonts w:cs="Times New Roman"/>
    </w:rPr>
  </w:style>
  <w:style w:type="paragraph" w:customStyle="1" w:styleId="a8">
    <w:name w:val="Заголовок"/>
    <w:basedOn w:val="a2"/>
    <w:next w:val="a9"/>
    <w:uiPriority w:val="99"/>
    <w:pPr>
      <w:keepNext/>
      <w:spacing w:before="240" w:after="120"/>
    </w:pPr>
    <w:rPr>
      <w:rFonts w:ascii="Arial" w:hAnsi="Arial" w:cs="Arial"/>
    </w:rPr>
  </w:style>
  <w:style w:type="paragraph" w:styleId="a9">
    <w:name w:val="Body Text"/>
    <w:basedOn w:val="a2"/>
    <w:link w:val="aa"/>
    <w:uiPriority w:val="99"/>
    <w:rsid w:val="00EF7879"/>
    <w:pPr>
      <w:ind w:firstLine="0"/>
    </w:pPr>
  </w:style>
  <w:style w:type="character" w:customStyle="1" w:styleId="aa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styleId="ab">
    <w:name w:val="List"/>
    <w:basedOn w:val="a9"/>
    <w:uiPriority w:val="99"/>
    <w:semiHidden/>
    <w:rPr>
      <w:rFonts w:ascii="Arial" w:hAnsi="Arial" w:cs="Arial"/>
    </w:rPr>
  </w:style>
  <w:style w:type="paragraph" w:customStyle="1" w:styleId="12">
    <w:name w:val="Название1"/>
    <w:basedOn w:val="a2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13">
    <w:name w:val="Указатель1"/>
    <w:basedOn w:val="a2"/>
    <w:uiPriority w:val="99"/>
    <w:pPr>
      <w:suppressLineNumbers/>
    </w:pPr>
    <w:rPr>
      <w:rFonts w:ascii="Arial" w:hAnsi="Arial" w:cs="Arial"/>
    </w:rPr>
  </w:style>
  <w:style w:type="paragraph" w:styleId="ac">
    <w:name w:val="header"/>
    <w:basedOn w:val="a2"/>
    <w:next w:val="a9"/>
    <w:link w:val="14"/>
    <w:uiPriority w:val="99"/>
    <w:rsid w:val="00EF787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14">
    <w:name w:val="Верхний колонтитул Знак1"/>
    <w:link w:val="ac"/>
    <w:uiPriority w:val="99"/>
    <w:semiHidden/>
    <w:locked/>
    <w:rsid w:val="00EF7879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endnote reference"/>
    <w:uiPriority w:val="99"/>
    <w:semiHidden/>
    <w:rsid w:val="00EF7879"/>
    <w:rPr>
      <w:rFonts w:cs="Times New Roman"/>
      <w:vertAlign w:val="superscript"/>
    </w:rPr>
  </w:style>
  <w:style w:type="paragraph" w:styleId="ae">
    <w:name w:val="footer"/>
    <w:basedOn w:val="a2"/>
    <w:link w:val="15"/>
    <w:uiPriority w:val="99"/>
    <w:semiHidden/>
    <w:rsid w:val="00EF7879"/>
    <w:pPr>
      <w:tabs>
        <w:tab w:val="center" w:pos="4819"/>
        <w:tab w:val="right" w:pos="9639"/>
      </w:tabs>
    </w:pPr>
  </w:style>
  <w:style w:type="character" w:customStyle="1" w:styleId="15">
    <w:name w:val="Нижний колонтитул Знак1"/>
    <w:link w:val="ae"/>
    <w:uiPriority w:val="99"/>
    <w:semiHidden/>
    <w:locked/>
    <w:rsid w:val="00EF7879"/>
    <w:rPr>
      <w:rFonts w:cs="Times New Roman"/>
      <w:sz w:val="28"/>
      <w:szCs w:val="28"/>
      <w:lang w:val="ru-RU" w:eastAsia="ru-RU"/>
    </w:rPr>
  </w:style>
  <w:style w:type="paragraph" w:styleId="af">
    <w:name w:val="List Paragraph"/>
    <w:basedOn w:val="a2"/>
    <w:uiPriority w:val="99"/>
    <w:qFormat/>
    <w:pPr>
      <w:ind w:left="720" w:firstLine="0"/>
    </w:pPr>
  </w:style>
  <w:style w:type="paragraph" w:styleId="af0">
    <w:name w:val="footnote text"/>
    <w:basedOn w:val="a2"/>
    <w:link w:val="16"/>
    <w:autoRedefine/>
    <w:uiPriority w:val="99"/>
    <w:semiHidden/>
    <w:rsid w:val="00EF7879"/>
    <w:rPr>
      <w:color w:val="000000"/>
      <w:sz w:val="20"/>
      <w:szCs w:val="20"/>
    </w:rPr>
  </w:style>
  <w:style w:type="table" w:styleId="-1">
    <w:name w:val="Table Web 1"/>
    <w:basedOn w:val="a4"/>
    <w:uiPriority w:val="99"/>
    <w:rsid w:val="00EF787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1">
    <w:name w:val="footnote reference"/>
    <w:uiPriority w:val="99"/>
    <w:semiHidden/>
    <w:rsid w:val="00EF7879"/>
    <w:rPr>
      <w:rFonts w:cs="Times New Roman"/>
      <w:sz w:val="28"/>
      <w:szCs w:val="28"/>
      <w:vertAlign w:val="superscript"/>
    </w:rPr>
  </w:style>
  <w:style w:type="character" w:customStyle="1" w:styleId="16">
    <w:name w:val="Текст сноски Знак1"/>
    <w:link w:val="af0"/>
    <w:uiPriority w:val="99"/>
    <w:semiHidden/>
    <w:locked/>
    <w:rsid w:val="005D71EE"/>
    <w:rPr>
      <w:rFonts w:cs="Times New Roman"/>
      <w:color w:val="000000"/>
      <w:lang w:val="ru-RU" w:eastAsia="ru-RU"/>
    </w:rPr>
  </w:style>
  <w:style w:type="paragraph" w:customStyle="1" w:styleId="af2">
    <w:name w:val="выделение"/>
    <w:uiPriority w:val="99"/>
    <w:rsid w:val="00EF787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3">
    <w:name w:val="Hyperlink"/>
    <w:uiPriority w:val="99"/>
    <w:rsid w:val="00EF7879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f4"/>
    <w:uiPriority w:val="99"/>
    <w:rsid w:val="00EF787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EF7879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EF7879"/>
    <w:pPr>
      <w:numPr>
        <w:numId w:val="18"/>
      </w:numPr>
      <w:spacing w:line="360" w:lineRule="auto"/>
      <w:jc w:val="both"/>
    </w:pPr>
    <w:rPr>
      <w:sz w:val="28"/>
      <w:szCs w:val="28"/>
    </w:rPr>
  </w:style>
  <w:style w:type="paragraph" w:styleId="af6">
    <w:name w:val="Plain Text"/>
    <w:basedOn w:val="a2"/>
    <w:link w:val="17"/>
    <w:uiPriority w:val="99"/>
    <w:rsid w:val="00EF7879"/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8">
    <w:name w:val="page number"/>
    <w:uiPriority w:val="99"/>
    <w:rsid w:val="00EF7879"/>
    <w:rPr>
      <w:rFonts w:cs="Times New Roman"/>
    </w:rPr>
  </w:style>
  <w:style w:type="character" w:customStyle="1" w:styleId="af9">
    <w:name w:val="номер страницы"/>
    <w:uiPriority w:val="99"/>
    <w:rsid w:val="00EF7879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EF7879"/>
    <w:pPr>
      <w:spacing w:before="100" w:beforeAutospacing="1" w:after="100" w:afterAutospacing="1"/>
    </w:pPr>
    <w:rPr>
      <w:lang w:val="uk-UA" w:eastAsia="uk-UA"/>
    </w:rPr>
  </w:style>
  <w:style w:type="paragraph" w:styleId="18">
    <w:name w:val="toc 1"/>
    <w:basedOn w:val="a2"/>
    <w:next w:val="a2"/>
    <w:autoRedefine/>
    <w:uiPriority w:val="99"/>
    <w:semiHidden/>
    <w:rsid w:val="00EF7879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EF787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7879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7879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7879"/>
    <w:pPr>
      <w:ind w:left="958"/>
    </w:pPr>
  </w:style>
  <w:style w:type="paragraph" w:styleId="23">
    <w:name w:val="Body Text Indent 2"/>
    <w:basedOn w:val="a2"/>
    <w:link w:val="24"/>
    <w:uiPriority w:val="99"/>
    <w:rsid w:val="00EF7879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F7879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b">
    <w:name w:val="Table Grid"/>
    <w:basedOn w:val="a4"/>
    <w:uiPriority w:val="99"/>
    <w:rsid w:val="00EF787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F787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F7879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7879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8"/>
    <w:autoRedefine/>
    <w:uiPriority w:val="99"/>
    <w:rsid w:val="00EF7879"/>
    <w:rPr>
      <w:b/>
      <w:bCs/>
    </w:rPr>
  </w:style>
  <w:style w:type="paragraph" w:customStyle="1" w:styleId="101">
    <w:name w:val="Стиль Оглавление 1 + Первая строка:  0 см1"/>
    <w:basedOn w:val="18"/>
    <w:autoRedefine/>
    <w:uiPriority w:val="99"/>
    <w:rsid w:val="00EF7879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F787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7879"/>
    <w:rPr>
      <w:i/>
      <w:iCs/>
    </w:rPr>
  </w:style>
  <w:style w:type="paragraph" w:customStyle="1" w:styleId="afd">
    <w:name w:val="ТАБЛИЦА"/>
    <w:next w:val="a2"/>
    <w:autoRedefine/>
    <w:uiPriority w:val="99"/>
    <w:rsid w:val="00EF7879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F7879"/>
  </w:style>
  <w:style w:type="paragraph" w:customStyle="1" w:styleId="19">
    <w:name w:val="Стиль ТАБЛИЦА + Междустр.интервал:  полуторный1"/>
    <w:basedOn w:val="afd"/>
    <w:autoRedefine/>
    <w:uiPriority w:val="99"/>
    <w:rsid w:val="00EF7879"/>
  </w:style>
  <w:style w:type="table" w:customStyle="1" w:styleId="1a">
    <w:name w:val="Стиль таблицы1"/>
    <w:uiPriority w:val="99"/>
    <w:rsid w:val="00EF787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basedOn w:val="a2"/>
    <w:autoRedefine/>
    <w:uiPriority w:val="99"/>
    <w:rsid w:val="00EF7879"/>
    <w:pPr>
      <w:spacing w:line="240" w:lineRule="auto"/>
      <w:ind w:firstLine="0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uiPriority w:val="99"/>
    <w:semiHidden/>
    <w:rsid w:val="00EF7879"/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character" w:customStyle="1" w:styleId="aff2">
    <w:name w:val="Текст сноски Знак"/>
    <w:uiPriority w:val="99"/>
    <w:rsid w:val="00EF7879"/>
    <w:rPr>
      <w:rFonts w:cs="Times New Roman"/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F787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6408</Words>
  <Characters>36530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Министерство образования и науки Российской Федерации</vt:lpstr>
    </vt:vector>
  </TitlesOfParts>
  <Company>Diapsalmata</Company>
  <LinksUpToDate>false</LinksUpToDate>
  <CharactersWithSpaces>42853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Министерство образования и науки Российской Федерации</dc:title>
  <dc:subject/>
  <dc:creator>владелец</dc:creator>
  <cp:keywords/>
  <dc:description/>
  <cp:lastModifiedBy>admin</cp:lastModifiedBy>
  <cp:revision>2</cp:revision>
  <dcterms:created xsi:type="dcterms:W3CDTF">2014-03-08T09:35:00Z</dcterms:created>
  <dcterms:modified xsi:type="dcterms:W3CDTF">2014-03-08T09:35:00Z</dcterms:modified>
</cp:coreProperties>
</file>