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FF" w:rsidRDefault="00FA07FF">
      <w:pPr>
        <w:spacing w:line="360" w:lineRule="auto"/>
        <w:rPr>
          <w:rFonts w:ascii="Arial" w:hAnsi="Arial"/>
        </w:rPr>
      </w:pPr>
    </w:p>
    <w:p w:rsidR="00FA07FF" w:rsidRDefault="00FA07FF">
      <w:pPr>
        <w:spacing w:line="360" w:lineRule="auto"/>
        <w:rPr>
          <w:rFonts w:ascii="Arial" w:hAnsi="Arial"/>
        </w:rPr>
      </w:pPr>
    </w:p>
    <w:p w:rsidR="00FA07FF" w:rsidRDefault="00FA07FF">
      <w:pPr>
        <w:spacing w:line="360" w:lineRule="auto"/>
        <w:rPr>
          <w:rFonts w:ascii="Arial" w:hAnsi="Arial"/>
          <w:sz w:val="32"/>
          <w:szCs w:val="32"/>
        </w:rPr>
      </w:pPr>
      <w:r>
        <w:rPr>
          <w:rFonts w:ascii="Arial" w:hAnsi="Arial"/>
          <w:sz w:val="32"/>
          <w:szCs w:val="32"/>
        </w:rPr>
        <w:t>СОДЕРЖАНИЕ</w:t>
      </w:r>
    </w:p>
    <w:p w:rsidR="00FA07FF" w:rsidRDefault="00FA07FF">
      <w:pPr>
        <w:spacing w:line="360" w:lineRule="auto"/>
        <w:rPr>
          <w:rFonts w:ascii="Arial" w:hAnsi="Arial"/>
        </w:rPr>
      </w:pPr>
      <w:r>
        <w:rPr>
          <w:rFonts w:ascii="Arial" w:hAnsi="Arial"/>
        </w:rPr>
        <w:br/>
      </w:r>
      <w:r>
        <w:rPr>
          <w:rFonts w:ascii="Arial" w:hAnsi="Arial"/>
          <w:b/>
          <w:bCs/>
        </w:rPr>
        <w:t xml:space="preserve">Введение....................................................................................................................3 </w:t>
      </w:r>
      <w:r>
        <w:rPr>
          <w:rFonts w:ascii="Arial" w:hAnsi="Arial"/>
        </w:rPr>
        <w:br/>
      </w:r>
      <w:r>
        <w:rPr>
          <w:rFonts w:ascii="Arial" w:hAnsi="Arial"/>
          <w:b/>
          <w:bCs/>
        </w:rPr>
        <w:t>Тема1.</w:t>
      </w:r>
      <w:r>
        <w:rPr>
          <w:rFonts w:ascii="Arial" w:hAnsi="Arial"/>
        </w:rPr>
        <w:t xml:space="preserve"> </w:t>
      </w:r>
      <w:r>
        <w:rPr>
          <w:rFonts w:ascii="Arial" w:hAnsi="Arial"/>
          <w:b/>
          <w:bCs/>
        </w:rPr>
        <w:t>Понятие и особенности процессуальных сроков..................................6</w:t>
      </w:r>
      <w:r>
        <w:rPr>
          <w:rFonts w:ascii="Arial" w:hAnsi="Arial"/>
        </w:rPr>
        <w:br/>
        <w:t>1.1 Понятие процессуальных сроков.</w:t>
      </w:r>
    </w:p>
    <w:p w:rsidR="00FA07FF" w:rsidRDefault="00FA07FF">
      <w:pPr>
        <w:spacing w:line="360" w:lineRule="auto"/>
        <w:rPr>
          <w:rFonts w:ascii="Arial" w:hAnsi="Arial"/>
        </w:rPr>
      </w:pPr>
      <w:r>
        <w:rPr>
          <w:rFonts w:ascii="Arial" w:hAnsi="Arial"/>
        </w:rPr>
        <w:t xml:space="preserve"> </w:t>
      </w:r>
      <w:r>
        <w:rPr>
          <w:rFonts w:ascii="Arial" w:hAnsi="Arial"/>
        </w:rPr>
        <w:br/>
      </w:r>
      <w:r>
        <w:rPr>
          <w:rFonts w:ascii="Arial" w:hAnsi="Arial"/>
          <w:b/>
          <w:bCs/>
        </w:rPr>
        <w:t>Тема2.</w:t>
      </w:r>
      <w:r>
        <w:rPr>
          <w:rFonts w:ascii="Arial" w:hAnsi="Arial"/>
        </w:rPr>
        <w:t xml:space="preserve"> </w:t>
      </w:r>
      <w:r>
        <w:rPr>
          <w:rFonts w:ascii="Arial" w:hAnsi="Arial"/>
          <w:b/>
          <w:bCs/>
        </w:rPr>
        <w:t>Виды процессуальных сроков................................................................10</w:t>
      </w:r>
      <w:r>
        <w:rPr>
          <w:rFonts w:ascii="Arial" w:hAnsi="Arial"/>
        </w:rPr>
        <w:t xml:space="preserve"> </w:t>
      </w:r>
      <w:r>
        <w:rPr>
          <w:rFonts w:ascii="Arial" w:hAnsi="Arial"/>
        </w:rPr>
        <w:br/>
        <w:t xml:space="preserve">2.1 Сроки для действий, совершаемых самим судом. </w:t>
      </w:r>
      <w:r>
        <w:rPr>
          <w:rFonts w:ascii="Arial" w:hAnsi="Arial"/>
        </w:rPr>
        <w:br/>
        <w:t>2.2 Сроки для действий, совершаемых участниками процесса и иными лицами, обязанными выполнять предписания суда.</w:t>
      </w:r>
      <w:r>
        <w:rPr>
          <w:rFonts w:ascii="Arial" w:hAnsi="Arial"/>
        </w:rPr>
        <w:br/>
        <w:t>2.3 Сроки, устанавливаемые одновременно для суда и участников процесса.</w:t>
      </w:r>
    </w:p>
    <w:p w:rsidR="00FA07FF" w:rsidRDefault="00FA07FF">
      <w:pPr>
        <w:spacing w:line="360" w:lineRule="auto"/>
        <w:rPr>
          <w:rFonts w:ascii="Arial" w:hAnsi="Arial"/>
          <w:b/>
          <w:bCs/>
        </w:rPr>
      </w:pPr>
      <w:r>
        <w:rPr>
          <w:rFonts w:ascii="Arial" w:hAnsi="Arial"/>
        </w:rPr>
        <w:br/>
      </w:r>
      <w:r>
        <w:rPr>
          <w:rFonts w:ascii="Arial" w:hAnsi="Arial"/>
          <w:b/>
          <w:bCs/>
        </w:rPr>
        <w:t>Тема3.</w:t>
      </w:r>
      <w:r>
        <w:rPr>
          <w:rFonts w:ascii="Arial" w:hAnsi="Arial"/>
        </w:rPr>
        <w:t xml:space="preserve"> </w:t>
      </w:r>
      <w:r>
        <w:rPr>
          <w:rFonts w:ascii="Arial" w:hAnsi="Arial"/>
          <w:b/>
          <w:bCs/>
        </w:rPr>
        <w:t>Порядок исчисления процессуальных сроков. Восстановление и продление процессуальных сроков....................................................................22</w:t>
      </w:r>
    </w:p>
    <w:p w:rsidR="00FA07FF" w:rsidRDefault="00FA07FF">
      <w:pPr>
        <w:spacing w:line="360" w:lineRule="auto"/>
        <w:rPr>
          <w:rFonts w:ascii="Arial" w:hAnsi="Arial"/>
        </w:rPr>
      </w:pPr>
      <w:r>
        <w:rPr>
          <w:rFonts w:ascii="Arial" w:hAnsi="Arial"/>
        </w:rPr>
        <w:t>3.1 Исчисление процессуальных сроков.</w:t>
      </w:r>
    </w:p>
    <w:p w:rsidR="00FA07FF" w:rsidRDefault="00FA07FF">
      <w:pPr>
        <w:spacing w:line="360" w:lineRule="auto"/>
        <w:rPr>
          <w:rFonts w:ascii="Arial" w:hAnsi="Arial"/>
        </w:rPr>
      </w:pPr>
      <w:r>
        <w:rPr>
          <w:rFonts w:ascii="Arial" w:hAnsi="Arial"/>
        </w:rPr>
        <w:t>3.2 Восстановление и продление процессуальных сроков.</w:t>
      </w:r>
    </w:p>
    <w:p w:rsidR="00FA07FF" w:rsidRDefault="00FA07FF">
      <w:pPr>
        <w:spacing w:line="360" w:lineRule="auto"/>
        <w:rPr>
          <w:rFonts w:ascii="Arial" w:hAnsi="Arial"/>
          <w:b/>
          <w:bCs/>
        </w:rPr>
      </w:pPr>
      <w:r>
        <w:rPr>
          <w:rFonts w:ascii="Arial" w:hAnsi="Arial"/>
        </w:rPr>
        <w:br/>
      </w:r>
      <w:r>
        <w:rPr>
          <w:rFonts w:ascii="Arial" w:hAnsi="Arial"/>
          <w:b/>
          <w:bCs/>
        </w:rPr>
        <w:t>Заключение ..............................................................................................................26</w:t>
      </w:r>
    </w:p>
    <w:p w:rsidR="00FA07FF" w:rsidRDefault="00FA07FF">
      <w:pPr>
        <w:spacing w:line="360" w:lineRule="auto"/>
        <w:rPr>
          <w:rFonts w:ascii="Arial" w:hAnsi="Arial"/>
          <w:b/>
          <w:bCs/>
        </w:rPr>
      </w:pPr>
      <w:r>
        <w:rPr>
          <w:rFonts w:ascii="Arial" w:hAnsi="Arial"/>
        </w:rPr>
        <w:br/>
      </w:r>
      <w:r>
        <w:rPr>
          <w:rFonts w:ascii="Arial" w:hAnsi="Arial"/>
          <w:b/>
          <w:bCs/>
        </w:rPr>
        <w:t xml:space="preserve">Список использованной литературы...................................................................28 </w:t>
      </w:r>
    </w:p>
    <w:p w:rsidR="00FA07FF" w:rsidRDefault="00FA07FF">
      <w:pPr>
        <w:spacing w:line="360" w:lineRule="auto"/>
        <w:rPr>
          <w:rFonts w:ascii="Arial" w:hAnsi="Arial"/>
          <w:b/>
          <w:bCs/>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rPr>
      </w:pPr>
    </w:p>
    <w:p w:rsidR="00FA07FF" w:rsidRDefault="00FA07FF">
      <w:pPr>
        <w:rPr>
          <w:rFonts w:ascii="Arial" w:hAnsi="Arial"/>
          <w:b/>
          <w:bCs/>
          <w:sz w:val="28"/>
          <w:szCs w:val="28"/>
        </w:rPr>
      </w:pPr>
      <w:r>
        <w:rPr>
          <w:rFonts w:ascii="Arial" w:hAnsi="Arial"/>
          <w:b/>
          <w:bCs/>
          <w:sz w:val="28"/>
          <w:szCs w:val="28"/>
        </w:rPr>
        <w:t>Введение.</w:t>
      </w:r>
    </w:p>
    <w:p w:rsidR="00FA07FF" w:rsidRDefault="00FA07FF">
      <w:pPr>
        <w:rPr>
          <w:rFonts w:ascii="Arial" w:hAnsi="Arial"/>
        </w:rPr>
      </w:pPr>
    </w:p>
    <w:p w:rsidR="00FA07FF" w:rsidRDefault="00FA07FF">
      <w:pPr>
        <w:rPr>
          <w:rFonts w:ascii="Arial" w:hAnsi="Arial"/>
        </w:rPr>
      </w:pPr>
    </w:p>
    <w:p w:rsidR="00FA07FF" w:rsidRDefault="00FA07FF">
      <w:pPr>
        <w:spacing w:line="360" w:lineRule="auto"/>
        <w:ind w:firstLine="720"/>
        <w:jc w:val="both"/>
        <w:rPr>
          <w:rFonts w:ascii="Arial" w:hAnsi="Arial"/>
          <w:sz w:val="28"/>
          <w:szCs w:val="28"/>
        </w:rPr>
      </w:pPr>
      <w:r>
        <w:rPr>
          <w:rFonts w:ascii="Arial" w:hAnsi="Arial"/>
          <w:sz w:val="28"/>
          <w:szCs w:val="28"/>
        </w:rPr>
        <w:t>Наука гражданского процессуального права относится к числу фундаментальных областей правовых знаний. Ее значение определяется объективной ролью гражданского процессуального права в регулировании общественных отношений при осуществлении правосудия по гражданским делам. Правосудие является одним из видов государственной деятельности, направленной на защиту социально-экономических, политических прав и охраняемых законом интересов граждан и организаций. Судебная власть (правосудие) в Российской Федерации осуществляется посредством конституционного, гражданского, административного и уголовного судопроизводства (ст.118 Конституции РФ). Правосудие по гражданским делам осуществляется только судами, учрежденными в соответствии с Конституцией РФ и Законом о судебной системе.</w:t>
      </w:r>
    </w:p>
    <w:p w:rsidR="00FA07FF" w:rsidRDefault="00FA07FF">
      <w:pPr>
        <w:spacing w:line="360" w:lineRule="auto"/>
        <w:ind w:firstLine="720"/>
        <w:jc w:val="both"/>
        <w:rPr>
          <w:rFonts w:ascii="Arial" w:hAnsi="Arial"/>
          <w:sz w:val="28"/>
          <w:szCs w:val="28"/>
        </w:rPr>
      </w:pPr>
      <w:r>
        <w:rPr>
          <w:rFonts w:ascii="Arial" w:hAnsi="Arial"/>
          <w:sz w:val="28"/>
          <w:szCs w:val="28"/>
        </w:rPr>
        <w:t>Содержанием правосудия по гражданским делам является рассмотрение и разрешение гражданско-правовых споров и других дел, связанных с защитой прав и охраняемых законом интересов граждан и организаций.</w:t>
      </w:r>
    </w:p>
    <w:p w:rsidR="00FA07FF" w:rsidRDefault="00FA07FF">
      <w:pPr>
        <w:spacing w:line="360" w:lineRule="auto"/>
        <w:ind w:firstLine="720"/>
        <w:jc w:val="both"/>
        <w:rPr>
          <w:rFonts w:ascii="Arial" w:hAnsi="Arial"/>
          <w:sz w:val="28"/>
          <w:szCs w:val="28"/>
        </w:rPr>
      </w:pPr>
      <w:r>
        <w:rPr>
          <w:rFonts w:ascii="Arial" w:hAnsi="Arial"/>
          <w:sz w:val="28"/>
          <w:szCs w:val="28"/>
        </w:rPr>
        <w:t>Право на судебную защиту Конституция РФ гарантирует каждому (ст. 46). Данное право является субъективным правом личности.</w:t>
      </w:r>
    </w:p>
    <w:p w:rsidR="00FA07FF" w:rsidRDefault="00FA07FF">
      <w:pPr>
        <w:spacing w:line="360" w:lineRule="auto"/>
        <w:ind w:firstLine="720"/>
        <w:jc w:val="both"/>
        <w:rPr>
          <w:rFonts w:ascii="Arial" w:hAnsi="Arial"/>
          <w:sz w:val="28"/>
          <w:szCs w:val="28"/>
        </w:rPr>
      </w:pPr>
      <w:r>
        <w:rPr>
          <w:rFonts w:ascii="Arial" w:hAnsi="Arial"/>
          <w:sz w:val="28"/>
          <w:szCs w:val="28"/>
        </w:rPr>
        <w:t>В развитии гражданского процессуального права России начался новый период, который связывается с принятием Гражданского процессуального кодекса Российской Федерации (далее ГПК РФ). С 1 февраля 2003 года вступил в действие. Институт процессуальных сроков в российском гражданском процессуальном праве в своем развитии прошел долгий и непростой путь. На каждом этапе этого пути были свои особенности в отношении процессуалистов к этому правовому институту, традиционно весьма незначительному по объему нормативного материала и месту, отводимому ему в процессуальном законе.</w:t>
      </w:r>
    </w:p>
    <w:p w:rsidR="00FA07FF" w:rsidRDefault="00FA07FF">
      <w:pPr>
        <w:spacing w:line="360" w:lineRule="auto"/>
        <w:jc w:val="both"/>
        <w:rPr>
          <w:rFonts w:ascii="Arial" w:hAnsi="Arial"/>
          <w:sz w:val="28"/>
          <w:szCs w:val="28"/>
        </w:rPr>
      </w:pPr>
      <w:r>
        <w:rPr>
          <w:rFonts w:ascii="Arial" w:hAnsi="Arial"/>
          <w:sz w:val="28"/>
          <w:szCs w:val="28"/>
        </w:rPr>
        <w:t>Изменения, которые произошли в результате принятия нового нормативного акта, требуют новых подходов к решению ряда проблем гражданского процесса, так как  в ГПК строго регламентируются сроки, отведенные для процессуальных действий.  Это множество временных отрезков будут исследованы в работе, так же постараюсь подобрать оценки и комментарии , касающиеся выбранной темы, содержащиеся в юридической литературе последних лет. В настоящей работе предпринята попытка исследовать ряд практических и теоретических вопросов относящихся к проблеме сроков в гражданском процессе.</w:t>
      </w:r>
    </w:p>
    <w:p w:rsidR="00FA07FF" w:rsidRDefault="00FA07FF">
      <w:pPr>
        <w:spacing w:line="360" w:lineRule="auto"/>
        <w:jc w:val="both"/>
        <w:rPr>
          <w:rFonts w:ascii="Arial" w:hAnsi="Arial"/>
          <w:sz w:val="28"/>
          <w:szCs w:val="28"/>
        </w:rPr>
      </w:pPr>
      <w:r>
        <w:rPr>
          <w:rFonts w:ascii="Arial" w:hAnsi="Arial"/>
          <w:sz w:val="28"/>
          <w:szCs w:val="28"/>
        </w:rPr>
        <w:t xml:space="preserve">       Актуальность данной работы заключается в том, что как мы знаем, важной предпосылкой обеспечения законности в деятельности суда, следствия и дознания являются четкая правовая регламентация порядка производства по гражданским делам, а также правильное понимание, соблюдение и применение норм гражданско-процессуального закона.</w:t>
      </w:r>
    </w:p>
    <w:p w:rsidR="00FA07FF" w:rsidRDefault="00FA07FF">
      <w:pPr>
        <w:pStyle w:val="ConsPlusNormal"/>
        <w:spacing w:line="360" w:lineRule="auto"/>
        <w:ind w:firstLine="709"/>
        <w:jc w:val="both"/>
        <w:rPr>
          <w:rFonts w:eastAsia="Times New Roman"/>
          <w:sz w:val="28"/>
          <w:szCs w:val="28"/>
        </w:rPr>
      </w:pPr>
      <w:r>
        <w:rPr>
          <w:rFonts w:eastAsia="Times New Roman"/>
          <w:sz w:val="28"/>
          <w:szCs w:val="28"/>
        </w:rPr>
        <w:t>В числе этих норм значительное место занимают те, которые регламентируют процессуальную деятельность путем ограничения времени при выполнении тех или иных процессуальных действий, то есть посредством сроков. Установленные правила о процессуальных сроках являются нормами закона, а поскольку они обязательно связаны с каким-либо процессуальным действием или совокупностью действий, то в гражданском судопроизводстве процессуальные сроки применяются как средство регулирования отношений между его участниками.</w:t>
      </w:r>
    </w:p>
    <w:p w:rsidR="00FA07FF" w:rsidRDefault="00FA07FF">
      <w:pPr>
        <w:spacing w:line="360" w:lineRule="auto"/>
        <w:ind w:firstLine="709"/>
        <w:jc w:val="both"/>
        <w:rPr>
          <w:rFonts w:ascii="Arial" w:hAnsi="Arial"/>
          <w:sz w:val="28"/>
          <w:szCs w:val="28"/>
        </w:rPr>
      </w:pPr>
      <w:r>
        <w:rPr>
          <w:rFonts w:ascii="Arial" w:hAnsi="Arial"/>
          <w:sz w:val="28"/>
          <w:szCs w:val="28"/>
        </w:rPr>
        <w:t>Собственно процессуальные сроки представляют собой определенную процессуальную гарантию, следовательно, их применение является одним из средств охраны конституционных прав и свобод граждан.</w:t>
      </w:r>
    </w:p>
    <w:p w:rsidR="00FA07FF" w:rsidRDefault="00FA07FF">
      <w:pPr>
        <w:spacing w:line="360" w:lineRule="auto"/>
        <w:jc w:val="both"/>
        <w:rPr>
          <w:rFonts w:ascii="Arial" w:hAnsi="Arial"/>
          <w:sz w:val="28"/>
          <w:szCs w:val="28"/>
        </w:rPr>
      </w:pPr>
      <w:r>
        <w:rPr>
          <w:rFonts w:ascii="Arial" w:hAnsi="Arial"/>
          <w:sz w:val="28"/>
          <w:szCs w:val="28"/>
        </w:rPr>
        <w:t xml:space="preserve">          Целью курсовой работы является комплексное исследование теоретических и правовых основ института процессуальных сроков в гражданском процессе, их многообразие , значение и  практическое применение в гражданском судопроизводстве.  </w:t>
      </w:r>
      <w:r>
        <w:rPr>
          <w:rFonts w:ascii="Arial" w:hAnsi="Arial"/>
          <w:sz w:val="28"/>
          <w:szCs w:val="28"/>
        </w:rPr>
        <w:br/>
        <w:t xml:space="preserve">Поставленная цель обусловила необходимость решения в процессе проведения данного исследования следующих задач: </w:t>
      </w:r>
    </w:p>
    <w:p w:rsidR="00FA07FF" w:rsidRDefault="00FA07FF">
      <w:pPr>
        <w:numPr>
          <w:ilvl w:val="0"/>
          <w:numId w:val="2"/>
        </w:numPr>
        <w:tabs>
          <w:tab w:val="left" w:pos="1440"/>
        </w:tabs>
        <w:spacing w:line="360" w:lineRule="auto"/>
        <w:jc w:val="both"/>
        <w:rPr>
          <w:rFonts w:ascii="Arial" w:hAnsi="Arial"/>
          <w:sz w:val="28"/>
          <w:szCs w:val="28"/>
        </w:rPr>
      </w:pPr>
      <w:r>
        <w:rPr>
          <w:rFonts w:ascii="Arial" w:hAnsi="Arial"/>
          <w:sz w:val="28"/>
          <w:szCs w:val="28"/>
        </w:rPr>
        <w:t>Раскрыть понятие и виды сроков в гражданском процессе.</w:t>
      </w:r>
    </w:p>
    <w:p w:rsidR="00FA07FF" w:rsidRDefault="00FA07FF">
      <w:pPr>
        <w:numPr>
          <w:ilvl w:val="0"/>
          <w:numId w:val="2"/>
        </w:numPr>
        <w:tabs>
          <w:tab w:val="left" w:pos="1440"/>
        </w:tabs>
        <w:spacing w:line="360" w:lineRule="auto"/>
        <w:rPr>
          <w:rFonts w:ascii="Arial" w:hAnsi="Arial"/>
          <w:sz w:val="28"/>
          <w:szCs w:val="28"/>
        </w:rPr>
      </w:pPr>
      <w:r>
        <w:rPr>
          <w:rFonts w:ascii="Arial" w:hAnsi="Arial"/>
          <w:sz w:val="28"/>
          <w:szCs w:val="28"/>
        </w:rPr>
        <w:t>Рассмотреть порядок исчисления сроков в гражданском процессе.</w:t>
      </w:r>
    </w:p>
    <w:p w:rsidR="00FA07FF" w:rsidRDefault="00FA07FF">
      <w:pPr>
        <w:numPr>
          <w:ilvl w:val="0"/>
          <w:numId w:val="2"/>
        </w:numPr>
        <w:tabs>
          <w:tab w:val="left" w:pos="1440"/>
        </w:tabs>
        <w:spacing w:line="360" w:lineRule="auto"/>
        <w:jc w:val="both"/>
        <w:rPr>
          <w:rFonts w:ascii="Arial" w:hAnsi="Arial"/>
          <w:sz w:val="28"/>
          <w:szCs w:val="28"/>
        </w:rPr>
      </w:pPr>
      <w:r>
        <w:rPr>
          <w:rFonts w:ascii="Arial" w:hAnsi="Arial"/>
          <w:sz w:val="28"/>
          <w:szCs w:val="28"/>
        </w:rPr>
        <w:t xml:space="preserve"> Разобрать порядок восстановления и продления процессуальных сроков. </w:t>
      </w:r>
    </w:p>
    <w:p w:rsidR="00FA07FF" w:rsidRDefault="00FA07FF">
      <w:pPr>
        <w:tabs>
          <w:tab w:val="left" w:pos="-828"/>
          <w:tab w:val="left" w:pos="-798"/>
        </w:tabs>
        <w:spacing w:line="360" w:lineRule="auto"/>
        <w:ind w:left="-414"/>
        <w:jc w:val="both"/>
        <w:rPr>
          <w:rFonts w:ascii="Arial" w:hAnsi="Arial"/>
          <w:sz w:val="28"/>
          <w:szCs w:val="28"/>
        </w:rPr>
      </w:pPr>
      <w:r>
        <w:rPr>
          <w:rFonts w:ascii="Arial" w:hAnsi="Arial"/>
          <w:sz w:val="28"/>
          <w:szCs w:val="28"/>
        </w:rPr>
        <w:t xml:space="preserve">   Объектом исследования являются теоретические и правовые основы института   процессуальных сроков в гражданском процессе. </w:t>
      </w:r>
      <w:r>
        <w:rPr>
          <w:rFonts w:ascii="Arial" w:hAnsi="Arial"/>
          <w:sz w:val="28"/>
          <w:szCs w:val="28"/>
        </w:rPr>
        <w:br/>
        <w:t>Предметом исследования является гражданское процессуальное законодательство, регламентирующее процессуальные сроки. В исследовании использовались материалы ведущих цивилистов таких как: Боннер А.Т., Борисова Е.А., Вершинин А.П., Власов А.А.,     Гурвич М.А., Жилин Г.А..</w:t>
      </w:r>
      <w:r>
        <w:rPr>
          <w:rFonts w:ascii="Arial" w:hAnsi="Arial"/>
          <w:sz w:val="28"/>
          <w:szCs w:val="28"/>
        </w:rPr>
        <w:br/>
        <w:t>Методологической основой исследования является диалектико-материалистический подход к познанию социальных процессов и явлений. В процессе исследования применялись также общенаучные и частнонаучные методы и приемы: сравнительно-правовой, исторический, системно-структурный, формально-логический.   Данная работа   имеет следующую структуру: введение, три темы, заключение и список использованной литературы.</w:t>
      </w:r>
    </w:p>
    <w:p w:rsidR="00FA07FF" w:rsidRDefault="00FA07FF">
      <w:pPr>
        <w:spacing w:line="360" w:lineRule="auto"/>
        <w:jc w:val="both"/>
        <w:rPr>
          <w:rFonts w:ascii="Arial" w:hAnsi="Arial"/>
          <w:sz w:val="28"/>
          <w:szCs w:val="28"/>
        </w:rPr>
      </w:pPr>
      <w:r>
        <w:rPr>
          <w:rFonts w:ascii="Arial" w:hAnsi="Arial"/>
          <w:sz w:val="28"/>
          <w:szCs w:val="28"/>
        </w:rPr>
        <w:t xml:space="preserve">          </w:t>
      </w:r>
    </w:p>
    <w:p w:rsidR="00FA07FF" w:rsidRDefault="00FA07FF">
      <w:pPr>
        <w:spacing w:line="360" w:lineRule="auto"/>
        <w:jc w:val="both"/>
        <w:rPr>
          <w:rFonts w:ascii="Arial" w:hAnsi="Arial"/>
          <w:sz w:val="28"/>
          <w:szCs w:val="28"/>
        </w:rPr>
      </w:pPr>
    </w:p>
    <w:p w:rsidR="00FA07FF" w:rsidRDefault="00FA07FF">
      <w:pPr>
        <w:spacing w:line="360" w:lineRule="auto"/>
        <w:jc w:val="both"/>
        <w:rPr>
          <w:rFonts w:ascii="Arial" w:hAnsi="Arial"/>
          <w:sz w:val="28"/>
          <w:szCs w:val="28"/>
        </w:rPr>
      </w:pPr>
    </w:p>
    <w:p w:rsidR="00FA07FF" w:rsidRDefault="00FA07FF">
      <w:pPr>
        <w:spacing w:line="360" w:lineRule="auto"/>
        <w:jc w:val="both"/>
        <w:rPr>
          <w:rFonts w:ascii="Arial" w:hAnsi="Arial"/>
          <w:sz w:val="28"/>
          <w:szCs w:val="28"/>
        </w:rPr>
      </w:pPr>
    </w:p>
    <w:p w:rsidR="00FA07FF" w:rsidRDefault="00FA07FF">
      <w:pPr>
        <w:spacing w:line="360" w:lineRule="auto"/>
        <w:jc w:val="both"/>
        <w:rPr>
          <w:rFonts w:ascii="Arial" w:hAnsi="Arial"/>
          <w:sz w:val="28"/>
          <w:szCs w:val="28"/>
        </w:rPr>
      </w:pPr>
    </w:p>
    <w:p w:rsidR="00FA07FF" w:rsidRDefault="00FA07FF">
      <w:pPr>
        <w:spacing w:line="360" w:lineRule="auto"/>
        <w:jc w:val="both"/>
        <w:rPr>
          <w:rFonts w:ascii="Arial" w:hAnsi="Arial"/>
          <w:sz w:val="28"/>
          <w:szCs w:val="28"/>
        </w:rPr>
      </w:pPr>
    </w:p>
    <w:p w:rsidR="00FA07FF" w:rsidRDefault="00FA07FF">
      <w:pPr>
        <w:spacing w:line="360" w:lineRule="auto"/>
        <w:jc w:val="both"/>
        <w:rPr>
          <w:rFonts w:ascii="Arial" w:hAnsi="Arial"/>
          <w:sz w:val="28"/>
          <w:szCs w:val="28"/>
        </w:rPr>
      </w:pPr>
    </w:p>
    <w:p w:rsidR="00FA07FF" w:rsidRDefault="00FA07FF">
      <w:pPr>
        <w:spacing w:line="360" w:lineRule="auto"/>
        <w:jc w:val="both"/>
        <w:rPr>
          <w:rFonts w:ascii="Arial" w:hAnsi="Arial"/>
          <w:b/>
          <w:bCs/>
          <w:sz w:val="28"/>
          <w:szCs w:val="28"/>
        </w:rPr>
      </w:pPr>
      <w:r>
        <w:rPr>
          <w:rFonts w:ascii="Arial" w:hAnsi="Arial"/>
          <w:b/>
          <w:bCs/>
          <w:sz w:val="28"/>
          <w:szCs w:val="28"/>
        </w:rPr>
        <w:t>1. Понятие процессуальных сроков, их значение.</w:t>
      </w:r>
      <w:r>
        <w:rPr>
          <w:rFonts w:ascii="Arial" w:hAnsi="Arial"/>
          <w:b/>
          <w:bCs/>
          <w:sz w:val="28"/>
          <w:szCs w:val="28"/>
        </w:rPr>
        <w:br/>
      </w:r>
    </w:p>
    <w:p w:rsidR="00FA07FF" w:rsidRDefault="00FA07FF">
      <w:pPr>
        <w:spacing w:line="360" w:lineRule="auto"/>
        <w:jc w:val="both"/>
        <w:rPr>
          <w:rFonts w:ascii="Arial" w:hAnsi="Arial"/>
          <w:sz w:val="28"/>
          <w:szCs w:val="28"/>
        </w:rPr>
      </w:pPr>
      <w:r>
        <w:rPr>
          <w:rFonts w:ascii="Arial" w:hAnsi="Arial"/>
          <w:sz w:val="28"/>
          <w:szCs w:val="28"/>
        </w:rPr>
        <w:t xml:space="preserve">  Для всех заинтересованных лиц, обращающихся в судебные органы, очень важно, чтобы нарушенное право или охраняемый законом интерес были своевременно восстановлены либо защищены.</w:t>
      </w:r>
    </w:p>
    <w:p w:rsidR="00FA07FF" w:rsidRDefault="00FA07FF">
      <w:pPr>
        <w:pStyle w:val="af0"/>
        <w:spacing w:line="360" w:lineRule="auto"/>
        <w:rPr>
          <w:rFonts w:ascii="Arial" w:hAnsi="Arial"/>
          <w:sz w:val="28"/>
          <w:szCs w:val="28"/>
        </w:rPr>
      </w:pPr>
      <w:r>
        <w:rPr>
          <w:rFonts w:ascii="Arial" w:hAnsi="Arial"/>
          <w:sz w:val="28"/>
          <w:szCs w:val="28"/>
        </w:rPr>
        <w:t>Наряду с многими процессуальными гарантиями, достижению цели оперативного рассмотрения гражданских дел служат процессуальные сроки.</w:t>
      </w:r>
    </w:p>
    <w:p w:rsidR="00FA07FF" w:rsidRDefault="00FA07FF">
      <w:pPr>
        <w:spacing w:line="360" w:lineRule="auto"/>
        <w:ind w:firstLine="720"/>
        <w:jc w:val="both"/>
        <w:rPr>
          <w:rFonts w:ascii="Arial" w:hAnsi="Arial"/>
          <w:sz w:val="28"/>
          <w:szCs w:val="28"/>
        </w:rPr>
      </w:pPr>
      <w:r>
        <w:rPr>
          <w:rFonts w:ascii="Arial" w:hAnsi="Arial"/>
          <w:sz w:val="28"/>
          <w:szCs w:val="28"/>
        </w:rPr>
        <w:t>Процессуальным сроком называется период времени, установленный законом или назначенный судом, в пределах которого совершаются процессуальные действия.</w:t>
      </w:r>
    </w:p>
    <w:p w:rsidR="00FA07FF" w:rsidRDefault="00FA07FF">
      <w:pPr>
        <w:spacing w:line="360" w:lineRule="auto"/>
        <w:ind w:firstLine="720"/>
        <w:jc w:val="both"/>
        <w:rPr>
          <w:rFonts w:ascii="Arial" w:hAnsi="Arial"/>
          <w:sz w:val="28"/>
          <w:szCs w:val="28"/>
        </w:rPr>
      </w:pPr>
      <w:r>
        <w:rPr>
          <w:rFonts w:ascii="Arial" w:hAnsi="Arial"/>
          <w:sz w:val="28"/>
          <w:szCs w:val="28"/>
        </w:rPr>
        <w:t>Процессуальные сроки, определенные в нормах гражданского процессуального права, складываются из суммы отдельных процессуальных сроков, установленных для исполнения отдельных процессуальных действий.</w:t>
      </w:r>
    </w:p>
    <w:p w:rsidR="00FA07FF" w:rsidRDefault="00FA07FF">
      <w:pPr>
        <w:spacing w:line="360" w:lineRule="auto"/>
        <w:ind w:firstLine="720"/>
        <w:jc w:val="both"/>
        <w:rPr>
          <w:rFonts w:ascii="Arial" w:hAnsi="Arial"/>
          <w:sz w:val="28"/>
          <w:szCs w:val="28"/>
        </w:rPr>
      </w:pPr>
      <w:r>
        <w:rPr>
          <w:rFonts w:ascii="Arial" w:hAnsi="Arial"/>
          <w:sz w:val="28"/>
          <w:szCs w:val="28"/>
        </w:rPr>
        <w:t>Процессуальные сроки, как правило, имеют значение юридических фактов, влияющих на возникновение, изменение и прекращение гражданского процессуального отношения. Например, если истец, в соответствии с указаниями судьи, не устранит недостатки искового заявления в установленный судьей срок, исковое заявление считается не поданным и возвращается истцу. Это означает, что гражданское процессуальное отношение между судом и сторонами не возникло.</w:t>
      </w:r>
      <w:r>
        <w:rPr>
          <w:rStyle w:val="a8"/>
          <w:rFonts w:ascii="Arial" w:hAnsi="Arial"/>
          <w:position w:val="6"/>
          <w:sz w:val="28"/>
          <w:szCs w:val="28"/>
        </w:rPr>
        <w:footnoteReference w:customMarkFollows="1" w:id="1"/>
        <w:t>1</w:t>
      </w:r>
    </w:p>
    <w:p w:rsidR="00FA07FF" w:rsidRDefault="00FA07FF">
      <w:pPr>
        <w:spacing w:line="360" w:lineRule="auto"/>
        <w:ind w:firstLine="720"/>
        <w:jc w:val="both"/>
        <w:rPr>
          <w:rFonts w:ascii="Arial" w:hAnsi="Arial"/>
          <w:sz w:val="28"/>
          <w:szCs w:val="28"/>
        </w:rPr>
      </w:pPr>
      <w:r>
        <w:rPr>
          <w:rFonts w:ascii="Arial" w:hAnsi="Arial"/>
          <w:sz w:val="28"/>
          <w:szCs w:val="28"/>
        </w:rPr>
        <w:t>В случаях нарушения прав граждан или организаций со стороны других лиц, а также угрозы нарушения права в будущем и при отсутствии добровольного восстановления нарушенного права возникает объективная потребность применения определенных мер защиты - способов защиты права по отношению к обязанной стороне.</w:t>
      </w:r>
    </w:p>
    <w:p w:rsidR="00FA07FF" w:rsidRDefault="00FA07FF">
      <w:pPr>
        <w:spacing w:line="360" w:lineRule="auto"/>
        <w:jc w:val="both"/>
        <w:rPr>
          <w:rFonts w:ascii="Arial" w:hAnsi="Arial"/>
          <w:sz w:val="28"/>
          <w:szCs w:val="28"/>
        </w:rPr>
      </w:pPr>
      <w:r>
        <w:rPr>
          <w:rFonts w:ascii="Arial" w:hAnsi="Arial"/>
          <w:sz w:val="28"/>
          <w:szCs w:val="28"/>
        </w:rPr>
        <w:tab/>
        <w:t>Способ защиты права - категория материального (регулятивного) права. Способы защиты права перечислены в Гражданском кодексе РФ (ст.12).</w:t>
      </w:r>
    </w:p>
    <w:p w:rsidR="00FA07FF" w:rsidRDefault="00FA07FF">
      <w:pPr>
        <w:spacing w:line="360" w:lineRule="auto"/>
        <w:ind w:firstLine="720"/>
        <w:jc w:val="both"/>
        <w:rPr>
          <w:rFonts w:ascii="Arial" w:hAnsi="Arial"/>
          <w:sz w:val="28"/>
          <w:szCs w:val="28"/>
        </w:rPr>
      </w:pPr>
      <w:r>
        <w:rPr>
          <w:rFonts w:ascii="Arial" w:hAnsi="Arial"/>
          <w:sz w:val="28"/>
          <w:szCs w:val="28"/>
        </w:rPr>
        <w:t>От понятия "способ защиты права" отличается понятие "форма защиты права".</w:t>
      </w:r>
    </w:p>
    <w:p w:rsidR="00FA07FF" w:rsidRDefault="00FA07FF">
      <w:pPr>
        <w:spacing w:line="360" w:lineRule="auto"/>
        <w:ind w:firstLine="720"/>
        <w:jc w:val="both"/>
        <w:rPr>
          <w:rFonts w:ascii="Arial" w:hAnsi="Arial"/>
          <w:sz w:val="28"/>
          <w:szCs w:val="28"/>
        </w:rPr>
      </w:pPr>
      <w:r>
        <w:rPr>
          <w:rFonts w:ascii="Arial" w:hAnsi="Arial"/>
          <w:sz w:val="28"/>
          <w:szCs w:val="28"/>
        </w:rPr>
        <w:t>Форма защиты права - категория процессуального характера. Под формой защиты права понимается определяемая законом деятельность компетентных органов по защите права, т.е. по установлению фактических обстоятельств,</w:t>
      </w:r>
    </w:p>
    <w:p w:rsidR="00FA07FF" w:rsidRDefault="00FA07FF">
      <w:pPr>
        <w:spacing w:line="360" w:lineRule="auto"/>
        <w:jc w:val="both"/>
        <w:rPr>
          <w:rFonts w:ascii="Arial" w:hAnsi="Arial"/>
          <w:sz w:val="28"/>
          <w:szCs w:val="28"/>
        </w:rPr>
      </w:pPr>
      <w:r>
        <w:rPr>
          <w:rFonts w:ascii="Arial" w:hAnsi="Arial"/>
          <w:sz w:val="28"/>
          <w:szCs w:val="28"/>
        </w:rPr>
        <w:t>применению норм права, определению способа защиты права и выяснению решений. Применение перечисленных в законе способов защиты права, то есть определенных мер принуждения к нарушителю права, осуществляется не одной, а несколькими формами защиты (суд общей юрисдикции, арбитражный суд, третейский суд, нотариат и другие должностные лица, имеющие право совершать нотариальные действия)</w:t>
      </w:r>
    </w:p>
    <w:p w:rsidR="00FA07FF" w:rsidRDefault="00FA07FF">
      <w:pPr>
        <w:spacing w:line="360" w:lineRule="auto"/>
        <w:jc w:val="both"/>
        <w:rPr>
          <w:rFonts w:ascii="Arial" w:hAnsi="Arial"/>
          <w:sz w:val="28"/>
          <w:szCs w:val="28"/>
        </w:rPr>
      </w:pPr>
      <w:r>
        <w:rPr>
          <w:rFonts w:ascii="Arial" w:hAnsi="Arial"/>
          <w:sz w:val="28"/>
          <w:szCs w:val="28"/>
        </w:rPr>
        <w:tab/>
        <w:t xml:space="preserve">Среди различных форм защиты права ведущую роль играет судебная форма, как универсальная, исторически сложившаяся, детально регламентированная нормами гражданского процессуального права. Она обеспечивает надежные гарантии правильного применения закона, установления реально существующих прав и обязанностей сторон. </w:t>
      </w:r>
    </w:p>
    <w:p w:rsidR="00FA07FF" w:rsidRDefault="00FA07FF">
      <w:pPr>
        <w:spacing w:line="360" w:lineRule="auto"/>
        <w:jc w:val="both"/>
        <w:rPr>
          <w:rFonts w:ascii="Arial" w:hAnsi="Arial"/>
          <w:position w:val="6"/>
          <w:sz w:val="28"/>
          <w:szCs w:val="28"/>
        </w:rPr>
      </w:pPr>
      <w:r>
        <w:rPr>
          <w:rFonts w:ascii="Arial" w:hAnsi="Arial"/>
          <w:sz w:val="28"/>
          <w:szCs w:val="28"/>
        </w:rPr>
        <w:tab/>
        <w:t>Защита нарушенных прав человека судом наиболее эффективна и цивилизованна.</w:t>
      </w:r>
      <w:r>
        <w:rPr>
          <w:rStyle w:val="a8"/>
          <w:rFonts w:ascii="Arial" w:hAnsi="Arial"/>
          <w:sz w:val="28"/>
          <w:szCs w:val="28"/>
        </w:rPr>
        <w:footnoteReference w:customMarkFollows="1" w:id="2"/>
        <w:t>2</w:t>
      </w:r>
      <w:r>
        <w:rPr>
          <w:rFonts w:ascii="Arial" w:hAnsi="Arial"/>
          <w:position w:val="6"/>
          <w:sz w:val="28"/>
          <w:szCs w:val="28"/>
        </w:rPr>
        <w:t xml:space="preserve"> </w:t>
      </w:r>
    </w:p>
    <w:p w:rsidR="00FA07FF" w:rsidRDefault="00FA07FF">
      <w:pPr>
        <w:spacing w:line="360" w:lineRule="auto"/>
        <w:jc w:val="both"/>
        <w:rPr>
          <w:rFonts w:ascii="Arial" w:hAnsi="Arial"/>
          <w:sz w:val="28"/>
          <w:szCs w:val="28"/>
        </w:rPr>
      </w:pPr>
      <w:r>
        <w:rPr>
          <w:rFonts w:ascii="Arial" w:hAnsi="Arial"/>
          <w:sz w:val="28"/>
          <w:szCs w:val="28"/>
        </w:rPr>
        <w:tab/>
        <w:t>Право на судебную защиту - конституционное право. Каждому гарантируется судебная защита его прав и свобод - провозглашает Конституция РФ (п.1 ст. 46).</w:t>
      </w:r>
    </w:p>
    <w:p w:rsidR="00FA07FF" w:rsidRDefault="00FA07FF">
      <w:pPr>
        <w:pStyle w:val="ac"/>
        <w:spacing w:line="360" w:lineRule="auto"/>
        <w:rPr>
          <w:rFonts w:ascii="Arial" w:hAnsi="Arial"/>
          <w:sz w:val="28"/>
          <w:szCs w:val="28"/>
        </w:rPr>
      </w:pPr>
      <w:r>
        <w:rPr>
          <w:rFonts w:ascii="Arial" w:hAnsi="Arial"/>
          <w:sz w:val="28"/>
          <w:szCs w:val="28"/>
        </w:rPr>
        <w:tab/>
        <w:t>Судебная защита прав и законных интересов физических и юридических лиц предполагает не только правильное, но и своевременное рассмотрение и решение гражданских дел. Для этой цели в законе предусмотрены определенные сроки, в которые должны быть осуществлены все процессуальные действия и вынесено законное и обоснованное решение.</w:t>
      </w:r>
      <w:r>
        <w:rPr>
          <w:rStyle w:val="a8"/>
          <w:rFonts w:ascii="Arial" w:hAnsi="Arial"/>
          <w:position w:val="9"/>
          <w:sz w:val="28"/>
          <w:szCs w:val="28"/>
        </w:rPr>
        <w:footnoteReference w:customMarkFollows="1" w:id="3"/>
        <w:t>3</w:t>
      </w:r>
    </w:p>
    <w:p w:rsidR="00FA07FF" w:rsidRDefault="00FA07FF">
      <w:pPr>
        <w:tabs>
          <w:tab w:val="left" w:pos="8290"/>
        </w:tabs>
        <w:spacing w:line="360" w:lineRule="auto"/>
        <w:jc w:val="both"/>
        <w:rPr>
          <w:rFonts w:ascii="Arial" w:hAnsi="Arial"/>
          <w:sz w:val="28"/>
          <w:szCs w:val="28"/>
        </w:rPr>
      </w:pPr>
      <w:r>
        <w:rPr>
          <w:rFonts w:ascii="Arial" w:hAnsi="Arial"/>
          <w:sz w:val="28"/>
          <w:szCs w:val="28"/>
        </w:rPr>
        <w:t>На необходимость неукоснительного соблюдения процессуальных сроков, устранения волокиты обращается внимание в постановлении Пленума Верховного Суда РФ "О сроках рассмотрения уголовных и гражданских дел судами Российской Федерации" от 24 августа 1993 г. (в редакции постановления Пленума №11 от 21 декабря 1993 г.). Так, в п.2 указанного постановления отмечается, что преднамеренное грубое или систематическое нарушение судьей процессуального закона, повлекшее неоправданную волокиту при рассмотрении уголовных или гражданских дел и существенно ущемляющее права и законные интересы</w:t>
      </w:r>
    </w:p>
    <w:p w:rsidR="00FA07FF" w:rsidRDefault="00FA07FF">
      <w:pPr>
        <w:spacing w:line="360" w:lineRule="auto"/>
        <w:jc w:val="both"/>
        <w:rPr>
          <w:rFonts w:ascii="Arial" w:hAnsi="Arial"/>
          <w:sz w:val="28"/>
          <w:szCs w:val="28"/>
        </w:rPr>
      </w:pPr>
      <w:r>
        <w:rPr>
          <w:rFonts w:ascii="Arial" w:hAnsi="Arial"/>
          <w:sz w:val="28"/>
          <w:szCs w:val="28"/>
        </w:rPr>
        <w:t xml:space="preserve"> граждан, рассматривается с учетом конкретных обстоятельств как совершение проступка, позорящего честь и достоинство судьи.</w:t>
      </w:r>
      <w:r>
        <w:rPr>
          <w:rStyle w:val="a8"/>
          <w:rFonts w:ascii="Arial" w:hAnsi="Arial"/>
          <w:position w:val="6"/>
          <w:sz w:val="28"/>
          <w:szCs w:val="28"/>
        </w:rPr>
        <w:footnoteReference w:customMarkFollows="1" w:id="4"/>
        <w:t>4</w:t>
      </w:r>
    </w:p>
    <w:p w:rsidR="00FA07FF" w:rsidRDefault="00FA07FF">
      <w:pPr>
        <w:pStyle w:val="ac"/>
        <w:spacing w:line="360" w:lineRule="auto"/>
        <w:rPr>
          <w:rFonts w:ascii="Arial" w:hAnsi="Arial"/>
          <w:sz w:val="28"/>
          <w:szCs w:val="28"/>
        </w:rPr>
      </w:pPr>
      <w:r>
        <w:rPr>
          <w:rFonts w:ascii="Arial" w:hAnsi="Arial"/>
          <w:sz w:val="28"/>
          <w:szCs w:val="28"/>
        </w:rPr>
        <w:tab/>
        <w:t xml:space="preserve">В мае 1996 г. Пленум Верховного Суда РФ обсудил вопрос соблюдения процессуальных сроков при рассмотрении судебных дел и принял соответствующее постановление, несмотря на то, что эта проблема обсуждалась ранее, в августе 1993 г. Сам факт повторного обращения Пленума к данной проблеме свидетельствует о том, что ее острота и актуальность нисколько не уменьшились, поскольку, как показало изучение, большое количество уголовных и гражданских дел рассматривается несвоевременно. </w:t>
      </w:r>
    </w:p>
    <w:p w:rsidR="00FA07FF" w:rsidRDefault="00FA07FF">
      <w:pPr>
        <w:spacing w:line="360" w:lineRule="auto"/>
        <w:ind w:firstLine="720"/>
        <w:jc w:val="both"/>
        <w:rPr>
          <w:rFonts w:ascii="Arial" w:hAnsi="Arial"/>
          <w:sz w:val="28"/>
          <w:szCs w:val="28"/>
        </w:rPr>
      </w:pPr>
      <w:r>
        <w:rPr>
          <w:rFonts w:ascii="Arial" w:hAnsi="Arial"/>
          <w:sz w:val="28"/>
          <w:szCs w:val="28"/>
        </w:rPr>
        <w:t>Нарушение процессуальных сроков лицами, участвующими в деле, влечет возникновение для них негативных последствий. Например, если истец в срок, установленный судом, не устранит недостатки искового заявления и не уплатит государственную пошлину, исковое заявление остается без движения и считается не поданным до момента устранения недостатков, при грубых нарушениях  возвращается истцу.</w:t>
      </w:r>
    </w:p>
    <w:p w:rsidR="00FA07FF" w:rsidRDefault="00FA07FF">
      <w:pPr>
        <w:spacing w:line="360" w:lineRule="auto"/>
        <w:jc w:val="both"/>
        <w:rPr>
          <w:rFonts w:ascii="Arial" w:hAnsi="Arial"/>
          <w:sz w:val="28"/>
          <w:szCs w:val="28"/>
        </w:rPr>
      </w:pPr>
      <w:r>
        <w:rPr>
          <w:rFonts w:ascii="Arial" w:hAnsi="Arial"/>
          <w:sz w:val="28"/>
          <w:szCs w:val="28"/>
        </w:rPr>
        <w:tab/>
        <w:t>Под сроками принято понимать определенные моменты или периоды времени, с которыми закон связывает те или иные  правовые последствия. Установление и определение продолжительности сроков, возможность приостановления или восстановления  их зависит от воли законодателя, суда или сторон. Само же течение установленного срока времени является объективным ни от кого не зависящим процессом.</w:t>
      </w:r>
    </w:p>
    <w:p w:rsidR="00FA07FF" w:rsidRDefault="00FA07FF">
      <w:pPr>
        <w:spacing w:line="360" w:lineRule="auto"/>
        <w:ind w:firstLine="709"/>
        <w:jc w:val="both"/>
        <w:rPr>
          <w:rFonts w:ascii="Arial" w:hAnsi="Arial"/>
          <w:sz w:val="28"/>
          <w:szCs w:val="28"/>
        </w:rPr>
      </w:pPr>
      <w:r>
        <w:rPr>
          <w:rFonts w:ascii="Arial" w:hAnsi="Arial"/>
          <w:sz w:val="28"/>
          <w:szCs w:val="28"/>
        </w:rPr>
        <w:t>«Процессуальные сроки регламентируют срочность процессуальной деятельности субъектов гражданского судопроизводства, а их обязательность обеспечивается различными гражданскими процессуальными санкциями.</w:t>
      </w:r>
    </w:p>
    <w:p w:rsidR="00FA07FF" w:rsidRDefault="00FA07FF">
      <w:pPr>
        <w:spacing w:line="360" w:lineRule="auto"/>
        <w:ind w:firstLine="709"/>
        <w:jc w:val="both"/>
        <w:rPr>
          <w:rFonts w:ascii="Arial" w:hAnsi="Arial"/>
          <w:sz w:val="28"/>
          <w:szCs w:val="28"/>
        </w:rPr>
      </w:pPr>
      <w:r>
        <w:rPr>
          <w:rFonts w:ascii="Arial" w:hAnsi="Arial"/>
          <w:sz w:val="28"/>
          <w:szCs w:val="28"/>
        </w:rPr>
        <w:t>Функция процессуальных сроков заключается в том, что они создают оптимальный временной режим для отправления правосудия: с одной стороны, ускоряют производство по делу, а с другой — напротив, противодействуют спешке в реализации процессуальных прав и обязанностей, поскольку целью правосудия является своевременность, а не быстрота рассмотрения и разрешения дела»</w:t>
      </w:r>
      <w:r>
        <w:rPr>
          <w:rStyle w:val="a8"/>
          <w:rFonts w:ascii="Arial" w:hAnsi="Arial"/>
          <w:sz w:val="28"/>
          <w:szCs w:val="28"/>
        </w:rPr>
        <w:footnoteReference w:customMarkFollows="1" w:id="5"/>
        <w:t>5</w:t>
      </w:r>
      <w:r>
        <w:rPr>
          <w:rFonts w:ascii="Arial" w:hAnsi="Arial"/>
          <w:sz w:val="28"/>
          <w:szCs w:val="28"/>
        </w:rPr>
        <w:t>.</w:t>
      </w:r>
    </w:p>
    <w:p w:rsidR="00FA07FF" w:rsidRDefault="00FA07FF">
      <w:pPr>
        <w:spacing w:line="360" w:lineRule="auto"/>
        <w:jc w:val="both"/>
        <w:rPr>
          <w:rFonts w:ascii="Arial" w:hAnsi="Arial"/>
          <w:sz w:val="28"/>
          <w:szCs w:val="28"/>
        </w:rPr>
      </w:pPr>
      <w:r>
        <w:rPr>
          <w:rFonts w:ascii="Arial" w:hAnsi="Arial"/>
          <w:sz w:val="28"/>
          <w:szCs w:val="28"/>
        </w:rPr>
        <w:t xml:space="preserve"> По определению Д.Б.Абушенко, процессуальный срок представляет собой "предусмотренный законом или назначаемый судом определенный промежуток или момент времени, с которым процессуальный срок связывает необходимость совершения конкретных процессуальных действий либо наступления иных правовых последствий"</w:t>
      </w:r>
      <w:r>
        <w:rPr>
          <w:rStyle w:val="a8"/>
          <w:rFonts w:ascii="Arial" w:hAnsi="Arial"/>
          <w:sz w:val="28"/>
          <w:szCs w:val="28"/>
        </w:rPr>
        <w:footnoteReference w:customMarkFollows="1" w:id="6"/>
        <w:t>6</w:t>
      </w:r>
    </w:p>
    <w:p w:rsidR="00FA07FF" w:rsidRDefault="00FA07FF">
      <w:pPr>
        <w:spacing w:line="360" w:lineRule="auto"/>
        <w:ind w:firstLine="709"/>
        <w:rPr>
          <w:rFonts w:ascii="Arial" w:hAnsi="Arial"/>
          <w:sz w:val="28"/>
          <w:szCs w:val="28"/>
        </w:rPr>
      </w:pPr>
    </w:p>
    <w:p w:rsidR="00FA07FF" w:rsidRDefault="00FA07FF">
      <w:pPr>
        <w:spacing w:line="360" w:lineRule="auto"/>
        <w:ind w:firstLine="709"/>
        <w:jc w:val="both"/>
        <w:rPr>
          <w:rFonts w:ascii="Arial" w:hAnsi="Arial"/>
          <w:sz w:val="28"/>
          <w:szCs w:val="28"/>
        </w:rPr>
      </w:pPr>
      <w:r>
        <w:rPr>
          <w:rFonts w:ascii="Arial" w:hAnsi="Arial"/>
          <w:sz w:val="28"/>
          <w:szCs w:val="28"/>
        </w:rPr>
        <w:t xml:space="preserve"> </w:t>
      </w:r>
    </w:p>
    <w:p w:rsidR="00FA07FF" w:rsidRDefault="00FA07FF">
      <w:pPr>
        <w:spacing w:line="360" w:lineRule="auto"/>
        <w:ind w:firstLine="709"/>
        <w:jc w:val="both"/>
        <w:rPr>
          <w:rFonts w:ascii="Arial" w:hAnsi="Arial"/>
          <w:sz w:val="28"/>
          <w:szCs w:val="28"/>
        </w:rPr>
      </w:pPr>
      <w:r>
        <w:rPr>
          <w:rFonts w:ascii="Arial" w:hAnsi="Arial"/>
          <w:sz w:val="28"/>
          <w:szCs w:val="28"/>
        </w:rPr>
        <w:t xml:space="preserve"> </w:t>
      </w:r>
    </w:p>
    <w:p w:rsidR="00FA07FF" w:rsidRDefault="00FA07FF">
      <w:pPr>
        <w:spacing w:line="360" w:lineRule="auto"/>
        <w:ind w:firstLine="709"/>
        <w:jc w:val="both"/>
        <w:rPr>
          <w:sz w:val="28"/>
          <w:szCs w:val="28"/>
        </w:rPr>
      </w:pPr>
    </w:p>
    <w:p w:rsidR="00FA07FF" w:rsidRDefault="00FA07FF">
      <w:pPr>
        <w:spacing w:line="360" w:lineRule="auto"/>
        <w:ind w:firstLine="709"/>
        <w:jc w:val="both"/>
        <w:rPr>
          <w:sz w:val="28"/>
          <w:szCs w:val="28"/>
        </w:rPr>
      </w:pPr>
    </w:p>
    <w:p w:rsidR="00FA07FF" w:rsidRDefault="00FA07FF">
      <w:pPr>
        <w:tabs>
          <w:tab w:val="left" w:pos="1260"/>
          <w:tab w:val="left" w:pos="1390"/>
        </w:tabs>
        <w:spacing w:line="360" w:lineRule="auto"/>
        <w:ind w:firstLine="709"/>
        <w:jc w:val="both"/>
        <w:rPr>
          <w:rFonts w:ascii="Arial" w:hAnsi="Arial"/>
          <w:b/>
          <w:bCs/>
          <w:sz w:val="28"/>
          <w:szCs w:val="28"/>
        </w:rPr>
      </w:pPr>
      <w:r>
        <w:rPr>
          <w:rFonts w:ascii="Arial" w:hAnsi="Arial"/>
          <w:b/>
          <w:bCs/>
          <w:sz w:val="28"/>
          <w:szCs w:val="28"/>
        </w:rPr>
        <w:t>2.Виды процессуальных сроков.</w:t>
      </w:r>
    </w:p>
    <w:p w:rsidR="00FA07FF" w:rsidRDefault="00FA07FF">
      <w:pPr>
        <w:tabs>
          <w:tab w:val="left" w:pos="-698"/>
        </w:tabs>
        <w:spacing w:line="360" w:lineRule="auto"/>
        <w:ind w:left="-349"/>
        <w:jc w:val="both"/>
        <w:rPr>
          <w:rFonts w:ascii="Arial" w:hAnsi="Arial"/>
          <w:sz w:val="28"/>
          <w:szCs w:val="28"/>
        </w:rPr>
      </w:pPr>
      <w:r>
        <w:rPr>
          <w:rFonts w:ascii="Arial" w:hAnsi="Arial"/>
          <w:sz w:val="28"/>
          <w:szCs w:val="28"/>
        </w:rPr>
        <w:t xml:space="preserve"> Поскольку процессуальные сроки многочисленны и разнообразны, возникает необходимость их деления на виды, которое имеет большое практическое значение. В связи с этим существуют различные классификации процессуальных сроков: </w:t>
      </w:r>
    </w:p>
    <w:p w:rsidR="00FA07FF" w:rsidRDefault="00FA07FF">
      <w:pPr>
        <w:tabs>
          <w:tab w:val="left" w:pos="-698"/>
        </w:tabs>
        <w:spacing w:line="360" w:lineRule="auto"/>
        <w:ind w:left="-349"/>
        <w:jc w:val="both"/>
        <w:rPr>
          <w:rFonts w:ascii="Arial" w:hAnsi="Arial"/>
          <w:sz w:val="28"/>
          <w:szCs w:val="28"/>
        </w:rPr>
      </w:pPr>
      <w:r>
        <w:rPr>
          <w:rFonts w:ascii="Arial" w:hAnsi="Arial"/>
          <w:b/>
          <w:bCs/>
          <w:sz w:val="28"/>
          <w:szCs w:val="28"/>
        </w:rPr>
        <w:t>1.</w:t>
      </w:r>
      <w:r>
        <w:rPr>
          <w:rFonts w:ascii="Arial" w:hAnsi="Arial"/>
          <w:sz w:val="28"/>
          <w:szCs w:val="28"/>
        </w:rPr>
        <w:t xml:space="preserve"> По способу исчисления: </w:t>
      </w:r>
    </w:p>
    <w:p w:rsidR="00FA07FF" w:rsidRDefault="00FA07FF">
      <w:pPr>
        <w:tabs>
          <w:tab w:val="left" w:pos="-698"/>
        </w:tabs>
        <w:spacing w:line="360" w:lineRule="auto"/>
        <w:ind w:left="-349"/>
        <w:jc w:val="both"/>
        <w:rPr>
          <w:rFonts w:ascii="Arial" w:hAnsi="Arial"/>
          <w:sz w:val="28"/>
          <w:szCs w:val="28"/>
        </w:rPr>
      </w:pPr>
      <w:r>
        <w:rPr>
          <w:rFonts w:ascii="Arial" w:hAnsi="Arial"/>
          <w:sz w:val="28"/>
          <w:szCs w:val="28"/>
        </w:rPr>
        <w:t xml:space="preserve">По способу исчисления сроки разделяются на: </w:t>
      </w:r>
    </w:p>
    <w:p w:rsidR="00FA07FF" w:rsidRDefault="00FA07FF">
      <w:pPr>
        <w:spacing w:line="360" w:lineRule="auto"/>
        <w:ind w:firstLine="709"/>
        <w:jc w:val="both"/>
        <w:rPr>
          <w:rFonts w:ascii="Arial" w:hAnsi="Arial"/>
          <w:sz w:val="28"/>
          <w:szCs w:val="28"/>
        </w:rPr>
      </w:pPr>
      <w:r>
        <w:rPr>
          <w:rFonts w:ascii="Arial" w:hAnsi="Arial"/>
          <w:sz w:val="28"/>
          <w:szCs w:val="28"/>
        </w:rPr>
        <w:t xml:space="preserve">- исчисляемые определенными периодами времени; </w:t>
      </w:r>
    </w:p>
    <w:p w:rsidR="00FA07FF" w:rsidRDefault="00FA07FF">
      <w:pPr>
        <w:spacing w:line="360" w:lineRule="auto"/>
        <w:ind w:firstLine="709"/>
        <w:jc w:val="both"/>
        <w:rPr>
          <w:rFonts w:ascii="Arial" w:hAnsi="Arial"/>
          <w:sz w:val="28"/>
          <w:szCs w:val="28"/>
        </w:rPr>
      </w:pPr>
      <w:r>
        <w:rPr>
          <w:rFonts w:ascii="Arial" w:hAnsi="Arial"/>
          <w:sz w:val="28"/>
          <w:szCs w:val="28"/>
        </w:rPr>
        <w:t>-определяемые точной календарной датой совершения процессуального действия;</w:t>
      </w:r>
    </w:p>
    <w:p w:rsidR="00FA07FF" w:rsidRDefault="00FA07FF">
      <w:pPr>
        <w:spacing w:line="360" w:lineRule="auto"/>
        <w:ind w:firstLine="709"/>
        <w:jc w:val="both"/>
        <w:rPr>
          <w:rFonts w:ascii="Arial" w:hAnsi="Arial"/>
          <w:sz w:val="28"/>
          <w:szCs w:val="28"/>
        </w:rPr>
      </w:pPr>
      <w:r>
        <w:rPr>
          <w:rFonts w:ascii="Arial" w:hAnsi="Arial"/>
          <w:sz w:val="28"/>
          <w:szCs w:val="28"/>
        </w:rPr>
        <w:t>- определяемые местом, которое они занимают среди процессуальных регламентируемых действий.</w:t>
      </w:r>
    </w:p>
    <w:p w:rsidR="00FA07FF" w:rsidRDefault="00FA07FF">
      <w:pPr>
        <w:spacing w:line="360" w:lineRule="auto"/>
        <w:ind w:firstLine="709"/>
        <w:jc w:val="both"/>
        <w:rPr>
          <w:rFonts w:ascii="Arial" w:hAnsi="Arial"/>
          <w:sz w:val="28"/>
          <w:szCs w:val="28"/>
        </w:rPr>
      </w:pPr>
      <w:r>
        <w:rPr>
          <w:rFonts w:ascii="Arial" w:hAnsi="Arial"/>
          <w:sz w:val="28"/>
          <w:szCs w:val="28"/>
        </w:rPr>
        <w:t>Процессуальные сроки определяются датой, указанием на событие, которое должно неизбежно наступить, или периодом (ч. 2 ст. 107 Гражданско-Процессуального Кодекса РФ</w:t>
      </w:r>
      <w:r>
        <w:rPr>
          <w:rStyle w:val="a8"/>
          <w:rFonts w:ascii="Arial" w:hAnsi="Arial"/>
          <w:sz w:val="28"/>
          <w:szCs w:val="28"/>
        </w:rPr>
        <w:footnoteReference w:customMarkFollows="1" w:id="7"/>
        <w:t>7</w:t>
      </w:r>
      <w:r>
        <w:rPr>
          <w:rFonts w:ascii="Arial" w:hAnsi="Arial"/>
          <w:sz w:val="28"/>
          <w:szCs w:val="28"/>
        </w:rPr>
        <w:t>). Так, время удаления свидетелей из зала судебного заседания наступает после разъяснения переводчику его прав и обязанностей и до объявления состава суда. Суд извещает лиц, участвующих в деле, о времени и месте рассмотрения дела в суде второй инстанции после получения апелляционной или кассационной жалобы или представления и т.д.</w:t>
      </w:r>
    </w:p>
    <w:p w:rsidR="00FA07FF" w:rsidRDefault="00FA07FF">
      <w:pPr>
        <w:spacing w:line="360" w:lineRule="auto"/>
        <w:ind w:firstLine="709"/>
        <w:jc w:val="both"/>
        <w:rPr>
          <w:rFonts w:ascii="Arial" w:hAnsi="Arial"/>
          <w:sz w:val="28"/>
          <w:szCs w:val="28"/>
        </w:rPr>
      </w:pPr>
      <w:r>
        <w:rPr>
          <w:rFonts w:ascii="Arial" w:hAnsi="Arial"/>
          <w:sz w:val="28"/>
          <w:szCs w:val="28"/>
        </w:rPr>
        <w:t>В процессуальных сроках, исчисляемых периодами времени, точный момент совершения процессуального акта не устанавливается, и заинтересованное лицо, в частности, вправе подать апелляционную или кассационную жалобу в любой день в течение установленного времени.</w:t>
      </w:r>
    </w:p>
    <w:p w:rsidR="00FA07FF" w:rsidRDefault="00FA07FF">
      <w:pPr>
        <w:spacing w:line="360" w:lineRule="auto"/>
        <w:ind w:firstLine="709"/>
        <w:jc w:val="both"/>
        <w:rPr>
          <w:rFonts w:ascii="Arial" w:hAnsi="Arial"/>
          <w:sz w:val="28"/>
          <w:szCs w:val="28"/>
        </w:rPr>
      </w:pPr>
      <w:r>
        <w:rPr>
          <w:rFonts w:ascii="Arial" w:hAnsi="Arial"/>
          <w:sz w:val="28"/>
          <w:szCs w:val="28"/>
        </w:rPr>
        <w:t>Указанные сроки могут исчисляться, как правило, днями, а в некоторых случаях и месяцами (например, суд вправе отложить рассмотрение дела о расторжении брака для примирения супругов на срок до трех месяцев; держатель ценной бумаги, об утрате которой заявлено, может до истечения трехмесячного срока со дня публикации заявлять о своих правах на данный документ).</w:t>
      </w:r>
    </w:p>
    <w:p w:rsidR="00FA07FF" w:rsidRDefault="00FA07FF">
      <w:pPr>
        <w:spacing w:line="360" w:lineRule="auto"/>
        <w:ind w:firstLine="709"/>
        <w:jc w:val="both"/>
        <w:rPr>
          <w:rFonts w:ascii="Arial" w:hAnsi="Arial"/>
          <w:sz w:val="28"/>
          <w:szCs w:val="28"/>
        </w:rPr>
      </w:pPr>
      <w:r>
        <w:rPr>
          <w:rFonts w:ascii="Arial" w:hAnsi="Arial"/>
          <w:sz w:val="28"/>
          <w:szCs w:val="28"/>
        </w:rPr>
        <w:t>Данные сроки по общему правилу начинаются на следующий день после календарной даты или наступления события, которыми определено его начало (ч. 3 ст. 107 ГПК РФ). Исключение могут составлять лишь сроки вынесения дополнительного решения по делу, так как вопрос о таком акте может быть поставлен в течение десяти дней со дня принятия решения.</w:t>
      </w:r>
    </w:p>
    <w:p w:rsidR="00FA07FF" w:rsidRDefault="00FA07FF">
      <w:pPr>
        <w:spacing w:line="360" w:lineRule="auto"/>
        <w:ind w:firstLine="709"/>
        <w:jc w:val="both"/>
        <w:rPr>
          <w:rFonts w:ascii="Arial" w:hAnsi="Arial"/>
          <w:sz w:val="28"/>
          <w:szCs w:val="28"/>
        </w:rPr>
      </w:pPr>
      <w:r>
        <w:rPr>
          <w:rFonts w:ascii="Arial" w:hAnsi="Arial"/>
          <w:sz w:val="28"/>
          <w:szCs w:val="28"/>
        </w:rPr>
        <w:t>Оканчиваются такие сроки в последний рабочий день соответствующего периода. При этом процессуальное действие должно быть выполнено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FA07FF" w:rsidRDefault="00FA07FF">
      <w:pPr>
        <w:spacing w:line="360" w:lineRule="auto"/>
        <w:ind w:firstLine="709"/>
        <w:jc w:val="both"/>
        <w:rPr>
          <w:rFonts w:ascii="Arial" w:hAnsi="Arial"/>
          <w:sz w:val="28"/>
          <w:szCs w:val="28"/>
        </w:rPr>
      </w:pPr>
      <w:r>
        <w:rPr>
          <w:rFonts w:ascii="Arial" w:hAnsi="Arial"/>
          <w:sz w:val="28"/>
          <w:szCs w:val="28"/>
        </w:rPr>
        <w:t>Если процессуальное действие должно быть совершено непосредственно в суде или другой организации, то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 (ч. 4 ст. 108 ГПК РФ).</w:t>
      </w:r>
    </w:p>
    <w:p w:rsidR="00FA07FF" w:rsidRDefault="00FA07FF">
      <w:pPr>
        <w:spacing w:line="360" w:lineRule="auto"/>
        <w:ind w:firstLine="709"/>
        <w:jc w:val="both"/>
        <w:rPr>
          <w:rFonts w:ascii="Arial" w:hAnsi="Arial"/>
          <w:sz w:val="28"/>
          <w:szCs w:val="28"/>
        </w:rPr>
      </w:pPr>
      <w:r>
        <w:rPr>
          <w:rFonts w:ascii="Arial" w:hAnsi="Arial"/>
          <w:sz w:val="28"/>
          <w:szCs w:val="28"/>
        </w:rPr>
        <w:t>Сроки, определяемые календарными датами, исчисляются днями, поэтому с окончанием соответствующего дня заканчивается и процессуальный срок.</w:t>
      </w:r>
    </w:p>
    <w:p w:rsidR="00FA07FF" w:rsidRDefault="00FA07FF">
      <w:pPr>
        <w:spacing w:line="360" w:lineRule="auto"/>
        <w:ind w:firstLine="709"/>
        <w:jc w:val="both"/>
        <w:rPr>
          <w:rFonts w:ascii="Arial" w:hAnsi="Arial"/>
          <w:sz w:val="28"/>
          <w:szCs w:val="28"/>
        </w:rPr>
      </w:pPr>
      <w:r>
        <w:rPr>
          <w:rFonts w:ascii="Arial" w:hAnsi="Arial"/>
          <w:sz w:val="28"/>
          <w:szCs w:val="28"/>
        </w:rPr>
        <w:t>Вместе с тем срок может определяться и иначе: то или иное действие должно быть выполнено после совершения какого-то действия и до совершения другого.</w:t>
      </w:r>
    </w:p>
    <w:p w:rsidR="00FA07FF" w:rsidRDefault="00FA07FF">
      <w:pPr>
        <w:spacing w:line="360" w:lineRule="auto"/>
        <w:ind w:firstLine="709"/>
        <w:jc w:val="both"/>
        <w:rPr>
          <w:rFonts w:ascii="Arial" w:hAnsi="Arial"/>
          <w:sz w:val="28"/>
          <w:szCs w:val="28"/>
        </w:rPr>
      </w:pPr>
      <w:r>
        <w:rPr>
          <w:rFonts w:ascii="Arial" w:hAnsi="Arial"/>
          <w:sz w:val="28"/>
          <w:szCs w:val="28"/>
        </w:rPr>
        <w:t>Несмотря на то что процессуальных сроков в гражданском судопроизводстве достаточно много, не все процессуальные действия они регламентируют. Поэтому законодатель установил правило, в соответствии с которым в случаях, если сроки не установлены федеральным законом, они назначаются судом. Причем эти сроки должны устанавливаться судом с учетом принципа разумности (ч. 1 ст. 107 ГПК РФ).</w:t>
      </w:r>
    </w:p>
    <w:p w:rsidR="00FA07FF" w:rsidRDefault="00FA07FF">
      <w:pPr>
        <w:spacing w:line="360" w:lineRule="auto"/>
        <w:jc w:val="both"/>
        <w:rPr>
          <w:rFonts w:ascii="Arial" w:hAnsi="Arial"/>
          <w:sz w:val="28"/>
          <w:szCs w:val="28"/>
        </w:rPr>
      </w:pPr>
      <w:r>
        <w:rPr>
          <w:rFonts w:ascii="Arial" w:hAnsi="Arial"/>
          <w:b/>
          <w:bCs/>
          <w:sz w:val="28"/>
          <w:szCs w:val="28"/>
        </w:rPr>
        <w:t>2.</w:t>
      </w:r>
      <w:r>
        <w:rPr>
          <w:rFonts w:ascii="Arial" w:hAnsi="Arial"/>
          <w:sz w:val="28"/>
          <w:szCs w:val="28"/>
        </w:rPr>
        <w:t xml:space="preserve"> В зависимости от того, кому адресованы сроки</w:t>
      </w:r>
    </w:p>
    <w:p w:rsidR="00FA07FF" w:rsidRDefault="00FA07FF">
      <w:pPr>
        <w:spacing w:line="360" w:lineRule="auto"/>
        <w:jc w:val="both"/>
        <w:rPr>
          <w:rFonts w:ascii="Arial" w:hAnsi="Arial"/>
          <w:sz w:val="28"/>
          <w:szCs w:val="28"/>
        </w:rPr>
      </w:pPr>
      <w:r>
        <w:rPr>
          <w:rFonts w:ascii="Arial" w:hAnsi="Arial"/>
          <w:sz w:val="28"/>
          <w:szCs w:val="28"/>
        </w:rPr>
        <w:t>Делятся на:</w:t>
      </w:r>
    </w:p>
    <w:p w:rsidR="00FA07FF" w:rsidRDefault="00FA07FF">
      <w:pPr>
        <w:spacing w:line="360" w:lineRule="auto"/>
        <w:ind w:firstLine="709"/>
        <w:jc w:val="both"/>
        <w:rPr>
          <w:rFonts w:ascii="Arial" w:hAnsi="Arial"/>
          <w:sz w:val="28"/>
          <w:szCs w:val="28"/>
        </w:rPr>
      </w:pPr>
      <w:r>
        <w:rPr>
          <w:rFonts w:ascii="Arial" w:hAnsi="Arial"/>
          <w:sz w:val="28"/>
          <w:szCs w:val="28"/>
        </w:rPr>
        <w:t xml:space="preserve">- сроки, обращенные к лицам, участвующим в деле, и в основном предназначенные для осуществления субъективных процессуальных прав (например, сроки заявления ходатайств, отводов, активного участия в доказывании, судебных определений и решений и т.п.). Истечение таких сроков погашает соответствующее право у заинтересованного лица; </w:t>
      </w:r>
    </w:p>
    <w:p w:rsidR="00FA07FF" w:rsidRDefault="00FA07FF">
      <w:pPr>
        <w:spacing w:line="360" w:lineRule="auto"/>
        <w:ind w:firstLine="709"/>
        <w:jc w:val="both"/>
        <w:rPr>
          <w:rFonts w:ascii="Arial" w:hAnsi="Arial"/>
          <w:sz w:val="28"/>
          <w:szCs w:val="28"/>
        </w:rPr>
      </w:pPr>
      <w:r>
        <w:rPr>
          <w:rFonts w:ascii="Arial" w:hAnsi="Arial"/>
          <w:sz w:val="28"/>
          <w:szCs w:val="28"/>
        </w:rPr>
        <w:t>- сроки, обращенные к участникам процесса (свидетелям, экспертам, специалистам, переводчикам, представителям и др.). В основном это время выполнения процессуальных обязанностей (например, сроки явки в суд, представления доказательств и т.п.). Истечение указанных сроков служит основанием для применения к виновным лицам гражданских процессуальных санкций (наложение штрафа, принудительного привода в суд), но при этом не освобождает от исполнения соответствующей обязанности;</w:t>
      </w:r>
    </w:p>
    <w:p w:rsidR="00FA07FF" w:rsidRDefault="00FA07FF">
      <w:pPr>
        <w:spacing w:line="360" w:lineRule="auto"/>
        <w:ind w:firstLine="709"/>
        <w:jc w:val="both"/>
        <w:rPr>
          <w:rFonts w:ascii="Arial" w:hAnsi="Arial"/>
          <w:sz w:val="28"/>
          <w:szCs w:val="28"/>
        </w:rPr>
      </w:pPr>
      <w:r>
        <w:rPr>
          <w:rFonts w:ascii="Arial" w:hAnsi="Arial"/>
          <w:sz w:val="28"/>
          <w:szCs w:val="28"/>
        </w:rPr>
        <w:t>- сроки, обращенные к суду, судье, секретарю судебного заседания и судебному приставу. Это сроки совершения отдельных процессуальных актов, например сроки выполнения судебных поручений, разъяснения лицам, участвующим в деле, их процессуальных прав и обязанностей в заседании суда первой или второй инстанций, срок изготовления судебного протокола.</w:t>
      </w:r>
    </w:p>
    <w:p w:rsidR="00FA07FF" w:rsidRDefault="00FA07FF">
      <w:pPr>
        <w:spacing w:line="360" w:lineRule="auto"/>
        <w:ind w:firstLine="709"/>
        <w:jc w:val="both"/>
        <w:rPr>
          <w:rFonts w:ascii="Arial" w:hAnsi="Arial"/>
          <w:sz w:val="28"/>
          <w:szCs w:val="28"/>
        </w:rPr>
      </w:pPr>
      <w:r>
        <w:rPr>
          <w:rFonts w:ascii="Arial" w:hAnsi="Arial"/>
          <w:sz w:val="28"/>
          <w:szCs w:val="28"/>
        </w:rPr>
        <w:t>«Поскольку в Гражданском процессуальном кодексе не предусмотрены сроки подготовки гражданских дел к судебному разбирательству, он включен в срок рассмотрения и разрешения дела в суде первой инстанции. Так, гражданское дело должно быть рассмотрено судом первой инстанции в срок до двух месяцев с момента поступления заявления в суд, а мировым судьей — в срок до одного месяца с момента принятия заявления к производству (ст. 154 ГПК РФ).</w:t>
      </w:r>
    </w:p>
    <w:p w:rsidR="00FA07FF" w:rsidRDefault="00FA07FF">
      <w:pPr>
        <w:pStyle w:val="af0"/>
        <w:spacing w:line="360" w:lineRule="auto"/>
        <w:ind w:firstLine="709"/>
        <w:rPr>
          <w:rFonts w:ascii="Arial" w:hAnsi="Arial"/>
          <w:sz w:val="28"/>
          <w:szCs w:val="28"/>
        </w:rPr>
      </w:pPr>
      <w:r>
        <w:rPr>
          <w:rFonts w:ascii="Arial" w:hAnsi="Arial"/>
          <w:sz w:val="28"/>
          <w:szCs w:val="28"/>
        </w:rPr>
        <w:t>Дела о восстановлении на работе, о взыскании алиментов рассматриваются и разрешаются в срок до одного месяца. Кроме того, федеральными законами могут дополнительно устанавливаться сокращенные сроки рассмотрения отдельных категорий гражданских дел»</w:t>
      </w:r>
      <w:r>
        <w:rPr>
          <w:rStyle w:val="a8"/>
          <w:rFonts w:ascii="Arial" w:hAnsi="Arial"/>
          <w:sz w:val="28"/>
          <w:szCs w:val="28"/>
        </w:rPr>
        <w:footnoteReference w:customMarkFollows="1" w:id="8"/>
        <w:t>8</w:t>
      </w:r>
      <w:r>
        <w:rPr>
          <w:rFonts w:ascii="Arial" w:hAnsi="Arial"/>
          <w:sz w:val="28"/>
          <w:szCs w:val="28"/>
        </w:rPr>
        <w:t>.</w:t>
      </w:r>
    </w:p>
    <w:p w:rsidR="00FA07FF" w:rsidRDefault="00FA07FF">
      <w:pPr>
        <w:spacing w:line="360" w:lineRule="auto"/>
        <w:ind w:firstLine="709"/>
        <w:jc w:val="both"/>
        <w:rPr>
          <w:rFonts w:ascii="Arial" w:hAnsi="Arial"/>
          <w:sz w:val="28"/>
          <w:szCs w:val="28"/>
        </w:rPr>
      </w:pPr>
      <w:r>
        <w:rPr>
          <w:rFonts w:ascii="Arial" w:hAnsi="Arial"/>
          <w:sz w:val="28"/>
          <w:szCs w:val="28"/>
        </w:rPr>
        <w:t>Несмотря на то что сроки подготовки и рассмотрения гражданских дел, хотя и установлены гражданским процессуальным кодексом, по своему характеру они скорее всего являются служебными, поскольку их пропуск не влечет для нарушителей никаких гражданских процессуальных последствий. Эти сроки по своей природе имеют рекомендательный характер и их несоблюдение по вине судебных работников может повлечь дисциплинарную ответственность, налагаемую уже за пределами гражданского процесса.</w:t>
      </w:r>
    </w:p>
    <w:p w:rsidR="00FA07FF" w:rsidRDefault="00FA07FF">
      <w:pPr>
        <w:spacing w:line="360" w:lineRule="auto"/>
        <w:ind w:firstLine="709"/>
        <w:jc w:val="both"/>
        <w:rPr>
          <w:rFonts w:ascii="Arial" w:hAnsi="Arial"/>
          <w:sz w:val="28"/>
          <w:szCs w:val="28"/>
        </w:rPr>
      </w:pPr>
      <w:r>
        <w:rPr>
          <w:rFonts w:ascii="Arial" w:hAnsi="Arial"/>
          <w:sz w:val="28"/>
          <w:szCs w:val="28"/>
        </w:rPr>
        <w:t>В гражданском судопроизводстве нарушение указанных сроков достаточно распространенное явление в судебной практике и, к сожалению, важная социально-правовая проблема современного правопорядка. Этому негативному явлению способствуют: плохо проводимая подготовка дел к судебному разбирательству и низкая процессуальная дисциплина, уклонение вследствие этого некоторых граждан от явки в суд, недобросовестное отношение организаций к исполнению судебных запросов и т.п.</w:t>
      </w:r>
    </w:p>
    <w:p w:rsidR="00FA07FF" w:rsidRDefault="00FA07FF">
      <w:pPr>
        <w:spacing w:line="360" w:lineRule="auto"/>
        <w:jc w:val="both"/>
        <w:rPr>
          <w:rFonts w:ascii="Arial" w:hAnsi="Arial"/>
          <w:sz w:val="28"/>
          <w:szCs w:val="28"/>
        </w:rPr>
      </w:pPr>
      <w:r>
        <w:rPr>
          <w:rFonts w:ascii="Arial" w:hAnsi="Arial"/>
          <w:b/>
          <w:bCs/>
          <w:sz w:val="28"/>
          <w:szCs w:val="28"/>
        </w:rPr>
        <w:t>3.</w:t>
      </w:r>
      <w:r>
        <w:rPr>
          <w:rFonts w:ascii="Arial" w:hAnsi="Arial"/>
          <w:sz w:val="28"/>
          <w:szCs w:val="28"/>
        </w:rPr>
        <w:t xml:space="preserve"> В зависимости от того, кем установлены сроки</w:t>
      </w:r>
    </w:p>
    <w:p w:rsidR="00FA07FF" w:rsidRDefault="00FA07FF">
      <w:pPr>
        <w:spacing w:line="360" w:lineRule="auto"/>
        <w:jc w:val="both"/>
        <w:rPr>
          <w:rFonts w:ascii="Arial" w:hAnsi="Arial"/>
          <w:sz w:val="28"/>
          <w:szCs w:val="28"/>
        </w:rPr>
      </w:pPr>
      <w:r>
        <w:rPr>
          <w:rFonts w:ascii="Arial" w:hAnsi="Arial"/>
          <w:sz w:val="28"/>
          <w:szCs w:val="28"/>
        </w:rPr>
        <w:t>По этому основанию сроки подразделяются на:</w:t>
      </w:r>
    </w:p>
    <w:p w:rsidR="00FA07FF" w:rsidRDefault="00FA07FF">
      <w:pPr>
        <w:spacing w:line="360" w:lineRule="auto"/>
        <w:ind w:firstLine="709"/>
        <w:jc w:val="both"/>
        <w:rPr>
          <w:rFonts w:ascii="Arial" w:hAnsi="Arial"/>
          <w:sz w:val="28"/>
          <w:szCs w:val="28"/>
        </w:rPr>
      </w:pPr>
      <w:r>
        <w:rPr>
          <w:rFonts w:ascii="Arial" w:hAnsi="Arial"/>
          <w:sz w:val="28"/>
          <w:szCs w:val="28"/>
        </w:rPr>
        <w:t>- законные</w:t>
      </w:r>
    </w:p>
    <w:p w:rsidR="00FA07FF" w:rsidRDefault="00FA07FF">
      <w:pPr>
        <w:spacing w:line="360" w:lineRule="auto"/>
        <w:ind w:firstLine="709"/>
        <w:jc w:val="both"/>
        <w:rPr>
          <w:rFonts w:ascii="Arial" w:hAnsi="Arial"/>
          <w:sz w:val="28"/>
          <w:szCs w:val="28"/>
        </w:rPr>
      </w:pPr>
      <w:r>
        <w:rPr>
          <w:rFonts w:ascii="Arial" w:hAnsi="Arial"/>
          <w:sz w:val="28"/>
          <w:szCs w:val="28"/>
        </w:rPr>
        <w:t>- судебные.</w:t>
      </w:r>
    </w:p>
    <w:p w:rsidR="00FA07FF" w:rsidRDefault="00FA07FF">
      <w:pPr>
        <w:spacing w:line="360" w:lineRule="auto"/>
        <w:ind w:firstLine="709"/>
        <w:jc w:val="both"/>
        <w:rPr>
          <w:rFonts w:ascii="Arial" w:hAnsi="Arial"/>
          <w:sz w:val="28"/>
          <w:szCs w:val="28"/>
        </w:rPr>
      </w:pPr>
      <w:r>
        <w:rPr>
          <w:rFonts w:ascii="Arial" w:hAnsi="Arial"/>
          <w:sz w:val="28"/>
          <w:szCs w:val="28"/>
        </w:rPr>
        <w:t>Законные сроки нормативно определены в различных статьях Гражданского процессуального кодекса и в основном регламентируют время реализации участниками судопроизводства субъективных гражданских процессуальных прав. Например, истечение установленного законом срока погашает соответствующее право на совершение процессуальных действий, а жалобы (представления) и документы, поданные за пределами соответствующего срока, остаются без рассмотрения.</w:t>
      </w:r>
    </w:p>
    <w:p w:rsidR="00FA07FF" w:rsidRDefault="00FA07FF">
      <w:pPr>
        <w:spacing w:line="360" w:lineRule="auto"/>
        <w:ind w:firstLine="709"/>
        <w:jc w:val="both"/>
        <w:rPr>
          <w:rFonts w:ascii="Arial" w:hAnsi="Arial"/>
          <w:sz w:val="28"/>
          <w:szCs w:val="28"/>
        </w:rPr>
      </w:pPr>
      <w:r>
        <w:rPr>
          <w:rFonts w:ascii="Arial" w:hAnsi="Arial"/>
          <w:sz w:val="28"/>
          <w:szCs w:val="28"/>
        </w:rPr>
        <w:t>Однако в случаях пропуска по уважительной причине законный срок может быть судом восстановлен. Заявление о восстановлении срока рассматривается судьей в заседании с извещением лиц, участвующих в деле. При восстановлении срока вновь могут совершаться соответствующие процессуальные действия заявителя (подача жалобы (представления прокурора), представление документов и т.п.).</w:t>
      </w:r>
    </w:p>
    <w:p w:rsidR="00FA07FF" w:rsidRDefault="00FA07FF">
      <w:pPr>
        <w:spacing w:line="360" w:lineRule="auto"/>
        <w:ind w:firstLine="709"/>
        <w:jc w:val="both"/>
        <w:rPr>
          <w:rFonts w:ascii="Arial" w:hAnsi="Arial"/>
          <w:sz w:val="28"/>
          <w:szCs w:val="28"/>
        </w:rPr>
      </w:pPr>
      <w:r>
        <w:rPr>
          <w:rFonts w:ascii="Arial" w:hAnsi="Arial"/>
          <w:sz w:val="28"/>
          <w:szCs w:val="28"/>
        </w:rPr>
        <w:t>Судебные сроки, в отличие от законных, назначаются непосредственно судьей, когда необходимо определить время совершения того или иного процессуального действия, а законный срок отсутствует. Назначение судебных сроков обусловлено конкретными обстоятельствами производства по тому или иному делу.</w:t>
      </w:r>
    </w:p>
    <w:p w:rsidR="00FA07FF" w:rsidRDefault="00FA07FF">
      <w:pPr>
        <w:spacing w:line="360" w:lineRule="auto"/>
        <w:ind w:firstLine="709"/>
        <w:jc w:val="both"/>
        <w:rPr>
          <w:rFonts w:ascii="Arial" w:hAnsi="Arial"/>
          <w:sz w:val="28"/>
          <w:szCs w:val="28"/>
        </w:rPr>
      </w:pPr>
      <w:r>
        <w:rPr>
          <w:rFonts w:ascii="Arial" w:hAnsi="Arial"/>
          <w:sz w:val="28"/>
          <w:szCs w:val="28"/>
        </w:rPr>
        <w:t>Назначение судебных сроков состоит в том, что они регламентируют время выполнения процессуальных обязанностей и определяются точными календарными датами (например, новая дата судебного заседания при отложении разбирательства дела и др.).</w:t>
      </w:r>
    </w:p>
    <w:p w:rsidR="00FA07FF" w:rsidRDefault="00FA07FF">
      <w:pPr>
        <w:spacing w:line="360" w:lineRule="auto"/>
        <w:ind w:firstLine="709"/>
        <w:jc w:val="both"/>
        <w:rPr>
          <w:rFonts w:ascii="Arial" w:hAnsi="Arial"/>
          <w:sz w:val="28"/>
          <w:szCs w:val="28"/>
        </w:rPr>
      </w:pPr>
      <w:r>
        <w:rPr>
          <w:rFonts w:ascii="Arial" w:hAnsi="Arial"/>
          <w:sz w:val="28"/>
          <w:szCs w:val="28"/>
        </w:rPr>
        <w:t xml:space="preserve">При пропуске судебного срока независимо от его причин он может быть продлен судьей, а к виновным лицам могут быть применены меры гражданской процессуальной ответственности. </w:t>
      </w:r>
    </w:p>
    <w:p w:rsidR="00FA07FF" w:rsidRDefault="00FA07FF">
      <w:pPr>
        <w:spacing w:line="360" w:lineRule="auto"/>
        <w:ind w:firstLine="709"/>
        <w:jc w:val="both"/>
        <w:rPr>
          <w:rFonts w:ascii="Arial" w:hAnsi="Arial"/>
          <w:sz w:val="28"/>
          <w:szCs w:val="28"/>
        </w:rPr>
      </w:pPr>
      <w:r>
        <w:rPr>
          <w:rFonts w:ascii="Arial" w:hAnsi="Arial"/>
          <w:sz w:val="28"/>
          <w:szCs w:val="28"/>
        </w:rPr>
        <w:t>Все процессуальные сроки приостанавливаются при приостановлении производства по делу, и их течение продолжается с возобновлением судебного процесса.</w:t>
      </w:r>
    </w:p>
    <w:p w:rsidR="00FA07FF" w:rsidRDefault="00FA07FF">
      <w:pPr>
        <w:spacing w:line="360" w:lineRule="auto"/>
        <w:ind w:firstLine="709"/>
        <w:jc w:val="both"/>
        <w:rPr>
          <w:rFonts w:ascii="Arial" w:hAnsi="Arial"/>
          <w:sz w:val="28"/>
          <w:szCs w:val="28"/>
        </w:rPr>
      </w:pPr>
      <w:r>
        <w:rPr>
          <w:rFonts w:ascii="Arial" w:hAnsi="Arial"/>
          <w:sz w:val="28"/>
          <w:szCs w:val="28"/>
        </w:rPr>
        <w:t>Процессуальные сроки в этой связи можно подразделить на два вида:</w:t>
      </w:r>
    </w:p>
    <w:p w:rsidR="00FA07FF" w:rsidRDefault="00FA07FF">
      <w:pPr>
        <w:spacing w:line="360" w:lineRule="auto"/>
        <w:ind w:firstLine="720"/>
        <w:jc w:val="both"/>
        <w:rPr>
          <w:rFonts w:ascii="Arial" w:hAnsi="Arial"/>
          <w:sz w:val="28"/>
          <w:szCs w:val="28"/>
        </w:rPr>
      </w:pPr>
      <w:r>
        <w:rPr>
          <w:rFonts w:ascii="Arial" w:hAnsi="Arial"/>
          <w:sz w:val="28"/>
          <w:szCs w:val="28"/>
        </w:rPr>
        <w:t>1) сроки рассмотрения гражданских дел судом;</w:t>
      </w:r>
    </w:p>
    <w:p w:rsidR="00FA07FF" w:rsidRDefault="00FA07FF">
      <w:pPr>
        <w:spacing w:line="360" w:lineRule="auto"/>
        <w:ind w:firstLine="720"/>
        <w:jc w:val="both"/>
        <w:rPr>
          <w:rFonts w:ascii="Arial" w:hAnsi="Arial"/>
          <w:sz w:val="28"/>
          <w:szCs w:val="28"/>
        </w:rPr>
      </w:pPr>
      <w:r>
        <w:rPr>
          <w:rFonts w:ascii="Arial" w:hAnsi="Arial"/>
          <w:sz w:val="28"/>
          <w:szCs w:val="28"/>
        </w:rPr>
        <w:t>2) сроки совершения процессуальных действий лицами, участвующими в деле.</w:t>
      </w:r>
    </w:p>
    <w:p w:rsidR="00FA07FF" w:rsidRDefault="00FA07FF">
      <w:pPr>
        <w:spacing w:line="360" w:lineRule="auto"/>
        <w:ind w:firstLine="720"/>
        <w:jc w:val="both"/>
        <w:rPr>
          <w:rFonts w:ascii="Arial" w:hAnsi="Arial"/>
          <w:sz w:val="28"/>
          <w:szCs w:val="28"/>
        </w:rPr>
      </w:pPr>
      <w:r>
        <w:rPr>
          <w:rFonts w:ascii="Arial" w:hAnsi="Arial"/>
          <w:sz w:val="28"/>
          <w:szCs w:val="28"/>
        </w:rPr>
        <w:t>Первые сроки адресованы суду, вторые - иным участникам процесса.</w:t>
      </w:r>
    </w:p>
    <w:p w:rsidR="00FA07FF" w:rsidRDefault="00FA07FF">
      <w:pPr>
        <w:spacing w:line="360" w:lineRule="auto"/>
        <w:ind w:firstLine="720"/>
        <w:jc w:val="both"/>
        <w:rPr>
          <w:rFonts w:ascii="Arial" w:hAnsi="Arial"/>
          <w:sz w:val="28"/>
          <w:szCs w:val="28"/>
        </w:rPr>
      </w:pPr>
      <w:r>
        <w:rPr>
          <w:rFonts w:ascii="Arial" w:hAnsi="Arial"/>
          <w:sz w:val="28"/>
          <w:szCs w:val="28"/>
        </w:rPr>
        <w:t>Кроме того, процессуальные сроки можно разделить на установленные федеральным законом и самостоятельно судом.</w:t>
      </w:r>
    </w:p>
    <w:p w:rsidR="00FA07FF" w:rsidRDefault="00FA07FF">
      <w:pPr>
        <w:spacing w:line="360" w:lineRule="auto"/>
        <w:ind w:firstLine="720"/>
        <w:jc w:val="both"/>
        <w:rPr>
          <w:rFonts w:ascii="Arial" w:hAnsi="Arial"/>
          <w:sz w:val="28"/>
          <w:szCs w:val="28"/>
        </w:rPr>
      </w:pPr>
      <w:r>
        <w:rPr>
          <w:rFonts w:ascii="Arial" w:hAnsi="Arial"/>
          <w:sz w:val="28"/>
          <w:szCs w:val="28"/>
        </w:rPr>
        <w:t>К срокам, установленным законом для процессуальных действий суда, относятся сроки рассмотрения гражданских дел, а также сроки совершения отдельных процессуальных действий судом.</w:t>
      </w:r>
    </w:p>
    <w:p w:rsidR="00FA07FF" w:rsidRDefault="00FA07FF">
      <w:pPr>
        <w:spacing w:line="360" w:lineRule="auto"/>
        <w:ind w:firstLine="720"/>
        <w:jc w:val="both"/>
        <w:rPr>
          <w:rFonts w:ascii="Arial" w:hAnsi="Arial"/>
          <w:sz w:val="28"/>
          <w:szCs w:val="28"/>
        </w:rPr>
      </w:pPr>
      <w:r>
        <w:rPr>
          <w:rFonts w:ascii="Arial" w:hAnsi="Arial"/>
          <w:sz w:val="28"/>
          <w:szCs w:val="28"/>
        </w:rPr>
        <w:t>Общими сроками разрешения гражданских дел в суде первой инстанции являются сроки, установленные в ст. 154 ГПК. Они не могут быть изменены (продлены или сокращены) ни соглашением сторон, ни постановлением суда.</w:t>
      </w:r>
    </w:p>
    <w:p w:rsidR="00FA07FF" w:rsidRDefault="00FA07FF">
      <w:pPr>
        <w:spacing w:line="360" w:lineRule="auto"/>
        <w:ind w:firstLine="720"/>
        <w:jc w:val="both"/>
        <w:rPr>
          <w:rFonts w:ascii="Arial" w:hAnsi="Arial"/>
          <w:sz w:val="28"/>
          <w:szCs w:val="28"/>
        </w:rPr>
      </w:pPr>
      <w:r>
        <w:rPr>
          <w:rFonts w:ascii="Arial" w:hAnsi="Arial"/>
          <w:sz w:val="28"/>
          <w:szCs w:val="28"/>
        </w:rPr>
        <w:t>Верховный Суд РФ постоянно обращает внимание нижестоящих судов на обязательность соблюдения общих сроков рассмотрения и разрешения гражданских дел. Нарушение этих сроков не только препятствует быстрому восстановлению нарушенных гражданских прав, но и умаляет честь и достоинство судей, а также снижает авторитет судебной власти.</w:t>
      </w:r>
    </w:p>
    <w:p w:rsidR="00FA07FF" w:rsidRDefault="00FA07FF">
      <w:pPr>
        <w:spacing w:line="360" w:lineRule="auto"/>
        <w:ind w:firstLine="720"/>
        <w:jc w:val="both"/>
        <w:rPr>
          <w:rFonts w:ascii="Arial" w:hAnsi="Arial"/>
          <w:sz w:val="28"/>
          <w:szCs w:val="28"/>
        </w:rPr>
      </w:pPr>
      <w:r>
        <w:rPr>
          <w:rFonts w:ascii="Arial" w:hAnsi="Arial"/>
          <w:sz w:val="28"/>
          <w:szCs w:val="28"/>
        </w:rPr>
        <w:t>Суд (судья) обязан назначать разумные сроки для совершения другими субъектами соответствующих процессуальных действий с учетом требований закона об общем сроке производства по гражданскому делу, а также ориентироваться на него при решении всех вопросов, возникающих при рассмотрении дела. Лишь по сложным делам, требующим длительного времени для их подготовки к судебному разбирательству, судья при подготовке дела с учетом мнения сторон в соответствии с ч. 3 ст. 152 ГПК вправе выйти за пределы установленных сроков рассмотрения и разрешения дел.</w:t>
      </w:r>
    </w:p>
    <w:p w:rsidR="00FA07FF" w:rsidRDefault="00FA07FF">
      <w:pPr>
        <w:spacing w:line="360" w:lineRule="auto"/>
        <w:jc w:val="both"/>
        <w:rPr>
          <w:rFonts w:ascii="Arial" w:hAnsi="Arial"/>
          <w:sz w:val="28"/>
          <w:szCs w:val="28"/>
        </w:rPr>
      </w:pPr>
      <w:r>
        <w:rPr>
          <w:rFonts w:ascii="Arial" w:hAnsi="Arial"/>
          <w:b/>
          <w:bCs/>
          <w:sz w:val="28"/>
          <w:szCs w:val="28"/>
        </w:rPr>
        <w:t>I.</w:t>
      </w:r>
      <w:r>
        <w:rPr>
          <w:rFonts w:ascii="Arial" w:hAnsi="Arial"/>
          <w:sz w:val="28"/>
          <w:szCs w:val="28"/>
        </w:rPr>
        <w:t xml:space="preserve">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ГПК, а мировым судьей - до истечения месяца со дня принятия заявления к производству.</w:t>
      </w:r>
    </w:p>
    <w:p w:rsidR="00FA07FF" w:rsidRDefault="00FA07FF">
      <w:pPr>
        <w:spacing w:line="360" w:lineRule="auto"/>
        <w:ind w:firstLine="720"/>
        <w:jc w:val="both"/>
        <w:rPr>
          <w:rFonts w:ascii="Arial" w:hAnsi="Arial"/>
          <w:sz w:val="28"/>
          <w:szCs w:val="28"/>
        </w:rPr>
      </w:pPr>
      <w:r>
        <w:rPr>
          <w:rFonts w:ascii="Arial" w:hAnsi="Arial"/>
          <w:sz w:val="28"/>
          <w:szCs w:val="28"/>
        </w:rPr>
        <w:t>Дела о взыскании алиментов и о восстановлении на работе рассматриваются и разрешаются до истечения месяца.</w:t>
      </w:r>
    </w:p>
    <w:p w:rsidR="00FA07FF" w:rsidRDefault="00FA07FF">
      <w:pPr>
        <w:spacing w:line="360" w:lineRule="auto"/>
        <w:ind w:firstLine="720"/>
        <w:jc w:val="both"/>
        <w:rPr>
          <w:rFonts w:ascii="Arial" w:hAnsi="Arial"/>
          <w:sz w:val="28"/>
          <w:szCs w:val="28"/>
        </w:rPr>
      </w:pPr>
      <w:r>
        <w:rPr>
          <w:rFonts w:ascii="Arial" w:hAnsi="Arial"/>
          <w:sz w:val="28"/>
          <w:szCs w:val="28"/>
        </w:rPr>
        <w:t>Федеральными законами могут устанавливаться и более сокращенные сроки.</w:t>
      </w:r>
    </w:p>
    <w:p w:rsidR="00FA07FF" w:rsidRDefault="00FA07FF">
      <w:pPr>
        <w:spacing w:line="360" w:lineRule="auto"/>
        <w:ind w:firstLine="720"/>
        <w:jc w:val="both"/>
        <w:rPr>
          <w:rFonts w:ascii="Arial" w:hAnsi="Arial"/>
          <w:sz w:val="28"/>
          <w:szCs w:val="28"/>
        </w:rPr>
      </w:pPr>
      <w:r>
        <w:rPr>
          <w:rFonts w:ascii="Arial" w:hAnsi="Arial"/>
          <w:sz w:val="28"/>
          <w:szCs w:val="28"/>
        </w:rPr>
        <w:t>Гражданский процессуальный кодекс устанавливает следующие сокращенные процессуальные сроки:</w:t>
      </w:r>
    </w:p>
    <w:p w:rsidR="00FA07FF" w:rsidRDefault="00FA07FF">
      <w:pPr>
        <w:spacing w:line="360" w:lineRule="auto"/>
        <w:ind w:firstLine="720"/>
        <w:jc w:val="both"/>
        <w:rPr>
          <w:rFonts w:ascii="Arial" w:hAnsi="Arial"/>
          <w:sz w:val="28"/>
          <w:szCs w:val="28"/>
        </w:rPr>
      </w:pPr>
      <w:r>
        <w:rPr>
          <w:rFonts w:ascii="Arial" w:hAnsi="Arial"/>
          <w:sz w:val="28"/>
          <w:szCs w:val="28"/>
        </w:rPr>
        <w:t>1) заявление о неправильности в списках избирателей, участников референдума должно быть рассмотрено в течение трех дней со дня его подачи, но не позднее дня, предшествующего дню голосования, а в день голосования - немедленно (ч. 7 ст. 260 ГПК);</w:t>
      </w:r>
    </w:p>
    <w:p w:rsidR="00FA07FF" w:rsidRDefault="00FA07FF">
      <w:pPr>
        <w:spacing w:line="360" w:lineRule="auto"/>
        <w:ind w:firstLine="720"/>
        <w:jc w:val="both"/>
        <w:rPr>
          <w:rFonts w:ascii="Arial" w:hAnsi="Arial"/>
          <w:sz w:val="28"/>
          <w:szCs w:val="28"/>
        </w:rPr>
      </w:pPr>
      <w:r>
        <w:rPr>
          <w:rFonts w:ascii="Arial" w:hAnsi="Arial"/>
          <w:sz w:val="28"/>
          <w:szCs w:val="28"/>
        </w:rPr>
        <w:t>2) заявление, поданное в суд до дня голосования в ходе избирательной кампании или подготовки референдума, должно быть рассмотрено в течение пяти дней со дня его подачи, но не позднее дня, предшествующего дню голосования, а заявление, поступившее в день голосования или в день, следующий за днем голосования, - немедленно. В случае если факты, содержащиеся в заявлении, требуют дополнительной проверки, решение по нему принимается не позднее чем через 10 дней со дня подачи заявления (ч. 6 ст. 260 ГПК);</w:t>
      </w:r>
    </w:p>
    <w:p w:rsidR="00FA07FF" w:rsidRDefault="00FA07FF">
      <w:pPr>
        <w:spacing w:line="360" w:lineRule="auto"/>
        <w:ind w:firstLine="720"/>
        <w:jc w:val="both"/>
        <w:rPr>
          <w:rFonts w:ascii="Arial" w:hAnsi="Arial"/>
          <w:sz w:val="28"/>
          <w:szCs w:val="28"/>
        </w:rPr>
      </w:pPr>
      <w:r>
        <w:rPr>
          <w:rFonts w:ascii="Arial" w:hAnsi="Arial"/>
          <w:sz w:val="28"/>
          <w:szCs w:val="28"/>
        </w:rPr>
        <w:t>3) решение об отмене регистрации кандидата (списка кандидатов) принимается не позднее чем за пять дней до дня голосования (ч. 9 ст. 260 ГПК);</w:t>
      </w:r>
    </w:p>
    <w:p w:rsidR="00FA07FF" w:rsidRDefault="00FA07FF">
      <w:pPr>
        <w:spacing w:line="360" w:lineRule="auto"/>
        <w:ind w:firstLine="720"/>
        <w:jc w:val="both"/>
        <w:rPr>
          <w:rFonts w:ascii="Arial" w:hAnsi="Arial"/>
          <w:sz w:val="28"/>
          <w:szCs w:val="28"/>
        </w:rPr>
      </w:pPr>
      <w:r>
        <w:rPr>
          <w:rFonts w:ascii="Arial" w:hAnsi="Arial"/>
          <w:sz w:val="28"/>
          <w:szCs w:val="28"/>
        </w:rPr>
        <w:t>4) заявление относительно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его подачи (ч. 8 ст. 260 ГПК);</w:t>
      </w:r>
    </w:p>
    <w:p w:rsidR="00FA07FF" w:rsidRDefault="00FA07FF">
      <w:pPr>
        <w:spacing w:line="360" w:lineRule="auto"/>
        <w:ind w:firstLine="720"/>
        <w:jc w:val="both"/>
        <w:rPr>
          <w:rFonts w:ascii="Arial" w:hAnsi="Arial"/>
          <w:sz w:val="28"/>
          <w:szCs w:val="28"/>
        </w:rPr>
      </w:pPr>
      <w:r>
        <w:rPr>
          <w:rFonts w:ascii="Arial" w:hAnsi="Arial"/>
          <w:sz w:val="28"/>
          <w:szCs w:val="28"/>
        </w:rPr>
        <w:t>5) судебный приказ по существу заявленного требования выносится в течение пяти дней со дня поступления в суд заявления о вынесении судебного приказа (ч. 1 ст. 126 ГПК);</w:t>
      </w:r>
    </w:p>
    <w:p w:rsidR="00FA07FF" w:rsidRDefault="00FA07FF">
      <w:pPr>
        <w:spacing w:line="360" w:lineRule="auto"/>
        <w:ind w:firstLine="720"/>
        <w:jc w:val="both"/>
        <w:rPr>
          <w:rFonts w:ascii="Arial" w:hAnsi="Arial"/>
          <w:sz w:val="28"/>
          <w:szCs w:val="28"/>
        </w:rPr>
      </w:pPr>
      <w:r>
        <w:rPr>
          <w:rFonts w:ascii="Arial" w:hAnsi="Arial"/>
          <w:sz w:val="28"/>
          <w:szCs w:val="28"/>
        </w:rPr>
        <w:t>6) заявление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 рассматривается судом в течение 10 дней, а Верховным Судом РФ - в течение двух месяцев (ч. 1 ст. 257 ГПК);</w:t>
      </w:r>
    </w:p>
    <w:p w:rsidR="00FA07FF" w:rsidRDefault="00FA07FF">
      <w:pPr>
        <w:spacing w:line="360" w:lineRule="auto"/>
        <w:ind w:firstLine="720"/>
        <w:jc w:val="both"/>
        <w:rPr>
          <w:rFonts w:ascii="Arial" w:hAnsi="Arial"/>
          <w:sz w:val="28"/>
          <w:szCs w:val="28"/>
        </w:rPr>
      </w:pPr>
      <w:r>
        <w:rPr>
          <w:rFonts w:ascii="Arial" w:hAnsi="Arial"/>
          <w:sz w:val="28"/>
          <w:szCs w:val="28"/>
        </w:rPr>
        <w:t>7) заявление об оспаривании нормативного правового акта рассматривается в течение месяца, а Верховным Судом РФ - в течение трех месяцев со дня его подачи (ч. 2 ст. 252 ГПК);</w:t>
      </w:r>
    </w:p>
    <w:p w:rsidR="00FA07FF" w:rsidRDefault="00FA07FF">
      <w:pPr>
        <w:spacing w:line="360" w:lineRule="auto"/>
        <w:ind w:firstLine="720"/>
        <w:jc w:val="both"/>
        <w:rPr>
          <w:rFonts w:ascii="Arial" w:hAnsi="Arial"/>
          <w:sz w:val="28"/>
          <w:szCs w:val="28"/>
        </w:rPr>
      </w:pPr>
      <w:r>
        <w:rPr>
          <w:rFonts w:ascii="Arial" w:hAnsi="Arial"/>
          <w:sz w:val="28"/>
          <w:szCs w:val="28"/>
        </w:rPr>
        <w:t>8) заявление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рассматривается судьей в течение пяти дней со дня возбуждения дела (ч. 1 ст. 304 ГПК).</w:t>
      </w:r>
    </w:p>
    <w:p w:rsidR="00FA07FF" w:rsidRDefault="00FA07FF">
      <w:pPr>
        <w:spacing w:line="360" w:lineRule="auto"/>
        <w:ind w:firstLine="720"/>
        <w:jc w:val="both"/>
        <w:rPr>
          <w:rFonts w:ascii="Arial" w:hAnsi="Arial"/>
          <w:sz w:val="28"/>
          <w:szCs w:val="28"/>
        </w:rPr>
      </w:pPr>
      <w:r>
        <w:rPr>
          <w:rFonts w:ascii="Arial" w:hAnsi="Arial"/>
          <w:sz w:val="28"/>
          <w:szCs w:val="28"/>
        </w:rPr>
        <w:t>В общие сроки рассмотрения гражданских дел входит и время подготовки дел к судебному разбирательству.</w:t>
      </w:r>
    </w:p>
    <w:p w:rsidR="00FA07FF" w:rsidRDefault="00FA07FF">
      <w:pPr>
        <w:spacing w:line="360" w:lineRule="auto"/>
        <w:ind w:firstLine="720"/>
        <w:jc w:val="both"/>
        <w:rPr>
          <w:rFonts w:ascii="Arial" w:hAnsi="Arial"/>
          <w:sz w:val="28"/>
          <w:szCs w:val="28"/>
        </w:rPr>
      </w:pPr>
      <w:r>
        <w:rPr>
          <w:rFonts w:ascii="Arial" w:hAnsi="Arial"/>
          <w:sz w:val="28"/>
          <w:szCs w:val="28"/>
        </w:rPr>
        <w:t>Пропуск процессуального срока, установленного законом или назначенного судом, влечет за собой погашение права на совершение процессуальных действий (ст. 109 ГПК).</w:t>
      </w:r>
    </w:p>
    <w:p w:rsidR="00FA07FF" w:rsidRDefault="00FA07FF">
      <w:pPr>
        <w:spacing w:line="360" w:lineRule="auto"/>
        <w:ind w:firstLine="720"/>
        <w:jc w:val="both"/>
        <w:rPr>
          <w:rFonts w:ascii="Arial" w:hAnsi="Arial"/>
          <w:sz w:val="28"/>
          <w:szCs w:val="28"/>
        </w:rPr>
      </w:pPr>
      <w:r>
        <w:rPr>
          <w:rFonts w:ascii="Arial" w:hAnsi="Arial"/>
          <w:sz w:val="28"/>
          <w:szCs w:val="28"/>
        </w:rPr>
        <w:t>Жалобы и документы, поданные по истечении процессуальных сроков, не рассматриваются судом и возвращаются истцу, который их подал, если не заявлено ходатайство о восстановлении пропущенных сроков.</w:t>
      </w:r>
    </w:p>
    <w:p w:rsidR="00FA07FF" w:rsidRDefault="00FA07FF">
      <w:pPr>
        <w:spacing w:line="360" w:lineRule="auto"/>
        <w:jc w:val="both"/>
        <w:rPr>
          <w:rFonts w:ascii="Arial" w:hAnsi="Arial"/>
          <w:sz w:val="28"/>
          <w:szCs w:val="28"/>
        </w:rPr>
      </w:pPr>
      <w:r>
        <w:rPr>
          <w:rFonts w:ascii="Arial" w:hAnsi="Arial"/>
          <w:b/>
          <w:bCs/>
          <w:sz w:val="28"/>
          <w:szCs w:val="28"/>
        </w:rPr>
        <w:t>II.</w:t>
      </w:r>
      <w:r>
        <w:rPr>
          <w:rFonts w:ascii="Arial" w:hAnsi="Arial"/>
          <w:sz w:val="28"/>
          <w:szCs w:val="28"/>
        </w:rPr>
        <w:t xml:space="preserve"> Рассмотрение дела судом апелляционной инстанции проводится по правилам производства в суде первой инстанции (ст. 327 ГПК) и в те же сроки.</w:t>
      </w:r>
    </w:p>
    <w:p w:rsidR="00FA07FF" w:rsidRDefault="00FA07FF">
      <w:pPr>
        <w:spacing w:line="360" w:lineRule="auto"/>
        <w:ind w:firstLine="720"/>
        <w:jc w:val="both"/>
        <w:rPr>
          <w:rFonts w:ascii="Arial" w:hAnsi="Arial"/>
          <w:sz w:val="28"/>
          <w:szCs w:val="28"/>
        </w:rPr>
      </w:pPr>
      <w:r>
        <w:rPr>
          <w:rFonts w:ascii="Arial" w:hAnsi="Arial"/>
          <w:sz w:val="28"/>
          <w:szCs w:val="28"/>
        </w:rPr>
        <w:t>Сроки рассмотрения дел в кассационной инстанции зависят от того, какой суд выступает в качестве кассационной инстанции, а также от сложности рассматриваемого дела. Так, Верховный суд субъекта Российской Федерации должен рассмотреть дело в течение месяца со дня его поступления. Верховный Суд РФ должен рассмотреть дело, поступившее по кассационной жалобе или представлению, в пределах двух месяцев со дня его поступления.</w:t>
      </w:r>
    </w:p>
    <w:p w:rsidR="00FA07FF" w:rsidRDefault="00FA07FF">
      <w:pPr>
        <w:spacing w:line="360" w:lineRule="auto"/>
        <w:ind w:firstLine="720"/>
        <w:jc w:val="both"/>
        <w:rPr>
          <w:rFonts w:ascii="Arial" w:hAnsi="Arial"/>
          <w:sz w:val="28"/>
          <w:szCs w:val="28"/>
        </w:rPr>
      </w:pPr>
      <w:r>
        <w:rPr>
          <w:rFonts w:ascii="Arial" w:hAnsi="Arial"/>
          <w:sz w:val="28"/>
          <w:szCs w:val="28"/>
        </w:rPr>
        <w:t>По отдельным категориям дел могут устанавливаться сокращенные сроки рассмотрения кассационных жалоб, представлений (ст. 348 ГПК).</w:t>
      </w:r>
    </w:p>
    <w:p w:rsidR="00FA07FF" w:rsidRDefault="00FA07FF">
      <w:pPr>
        <w:spacing w:line="360" w:lineRule="auto"/>
        <w:ind w:firstLine="720"/>
        <w:jc w:val="both"/>
        <w:rPr>
          <w:rFonts w:ascii="Arial" w:hAnsi="Arial"/>
          <w:sz w:val="28"/>
          <w:szCs w:val="28"/>
        </w:rPr>
      </w:pPr>
      <w:r>
        <w:rPr>
          <w:rFonts w:ascii="Arial" w:hAnsi="Arial"/>
          <w:sz w:val="28"/>
          <w:szCs w:val="28"/>
        </w:rPr>
        <w:t>В суде надзорной инстанции, за исключением Верховного Суда РФ, надзорная жалоба или представление прокурора рассматривается не более чем месяц, в Верховном Суде РФ - не более чем два месяца.</w:t>
      </w:r>
    </w:p>
    <w:p w:rsidR="00FA07FF" w:rsidRDefault="00FA07FF">
      <w:pPr>
        <w:spacing w:line="360" w:lineRule="auto"/>
        <w:ind w:firstLine="720"/>
        <w:jc w:val="both"/>
        <w:rPr>
          <w:rFonts w:ascii="Arial" w:hAnsi="Arial"/>
          <w:sz w:val="28"/>
          <w:szCs w:val="28"/>
        </w:rPr>
      </w:pPr>
      <w:r>
        <w:rPr>
          <w:rFonts w:ascii="Arial" w:hAnsi="Arial"/>
          <w:sz w:val="28"/>
          <w:szCs w:val="28"/>
        </w:rPr>
        <w:t>Срок рассмотрения заявления о пересмотре дела по вновь открывшимся обстоятельствам не установлен. Действуют общие сроки рассмотрения дела, установленные для соответствующего суда.</w:t>
      </w:r>
    </w:p>
    <w:p w:rsidR="00FA07FF" w:rsidRDefault="00FA07FF">
      <w:pPr>
        <w:spacing w:line="360" w:lineRule="auto"/>
        <w:ind w:firstLine="720"/>
        <w:jc w:val="both"/>
        <w:rPr>
          <w:rFonts w:ascii="Arial" w:hAnsi="Arial"/>
          <w:sz w:val="28"/>
          <w:szCs w:val="28"/>
        </w:rPr>
      </w:pPr>
      <w:r>
        <w:rPr>
          <w:rFonts w:ascii="Arial" w:hAnsi="Arial"/>
          <w:sz w:val="28"/>
          <w:szCs w:val="28"/>
        </w:rPr>
        <w:t>К срокам совершения судом (судьей) отдельных процессуальных действий относятся:</w:t>
      </w:r>
    </w:p>
    <w:p w:rsidR="00FA07FF" w:rsidRDefault="00FA07FF">
      <w:pPr>
        <w:spacing w:line="360" w:lineRule="auto"/>
        <w:ind w:firstLine="720"/>
        <w:jc w:val="both"/>
        <w:rPr>
          <w:rFonts w:ascii="Arial" w:hAnsi="Arial"/>
          <w:sz w:val="28"/>
          <w:szCs w:val="28"/>
        </w:rPr>
      </w:pPr>
      <w:r>
        <w:rPr>
          <w:rFonts w:ascii="Arial" w:hAnsi="Arial"/>
          <w:sz w:val="28"/>
          <w:szCs w:val="28"/>
        </w:rPr>
        <w:t>1) срок для составления мотивированного решения - не более пяти дней со дня оглашения резолютивной части решения (ст. 199 ГПК);</w:t>
      </w:r>
    </w:p>
    <w:p w:rsidR="00FA07FF" w:rsidRDefault="00FA07FF">
      <w:pPr>
        <w:spacing w:line="360" w:lineRule="auto"/>
        <w:ind w:firstLine="720"/>
        <w:jc w:val="both"/>
        <w:rPr>
          <w:rFonts w:ascii="Arial" w:hAnsi="Arial"/>
          <w:sz w:val="28"/>
          <w:szCs w:val="28"/>
        </w:rPr>
      </w:pPr>
      <w:r>
        <w:rPr>
          <w:rFonts w:ascii="Arial" w:hAnsi="Arial"/>
          <w:sz w:val="28"/>
          <w:szCs w:val="28"/>
        </w:rPr>
        <w:t>2) срок для рассмотрения замечаний на протокол судебного заседания - до пяти дней со дня подачи замечаний (ст. 232 ГПК).</w:t>
      </w:r>
    </w:p>
    <w:p w:rsidR="00FA07FF" w:rsidRDefault="00FA07FF">
      <w:pPr>
        <w:spacing w:line="360" w:lineRule="auto"/>
        <w:ind w:firstLine="720"/>
        <w:jc w:val="both"/>
        <w:rPr>
          <w:rFonts w:ascii="Arial" w:hAnsi="Arial"/>
          <w:sz w:val="28"/>
          <w:szCs w:val="28"/>
        </w:rPr>
      </w:pPr>
      <w:r>
        <w:rPr>
          <w:rFonts w:ascii="Arial" w:hAnsi="Arial"/>
          <w:sz w:val="28"/>
          <w:szCs w:val="28"/>
        </w:rPr>
        <w:t>4. К срокам, установленным законом для лиц, участвующих в деле, относятся:</w:t>
      </w:r>
    </w:p>
    <w:p w:rsidR="00FA07FF" w:rsidRDefault="00FA07FF">
      <w:pPr>
        <w:spacing w:line="360" w:lineRule="auto"/>
        <w:ind w:firstLine="720"/>
        <w:jc w:val="both"/>
        <w:rPr>
          <w:rFonts w:ascii="Arial" w:hAnsi="Arial"/>
          <w:sz w:val="28"/>
          <w:szCs w:val="28"/>
        </w:rPr>
      </w:pPr>
      <w:r>
        <w:rPr>
          <w:rFonts w:ascii="Arial" w:hAnsi="Arial"/>
          <w:sz w:val="28"/>
          <w:szCs w:val="28"/>
        </w:rPr>
        <w:t>1) срок для подачи в суд заявления о вынесении дополнительного решения - до вступления в законную силу решения суда (ст. 201 ГПК);</w:t>
      </w:r>
    </w:p>
    <w:p w:rsidR="00FA07FF" w:rsidRDefault="00FA07FF">
      <w:pPr>
        <w:spacing w:line="360" w:lineRule="auto"/>
        <w:ind w:firstLine="720"/>
        <w:jc w:val="both"/>
        <w:rPr>
          <w:rFonts w:ascii="Arial" w:hAnsi="Arial"/>
          <w:sz w:val="28"/>
          <w:szCs w:val="28"/>
        </w:rPr>
      </w:pPr>
      <w:r>
        <w:rPr>
          <w:rFonts w:ascii="Arial" w:hAnsi="Arial"/>
          <w:sz w:val="28"/>
          <w:szCs w:val="28"/>
        </w:rPr>
        <w:t>2) срок для подачи в суд заявления о разъяснении решения - до истечения срока, в пределах которого оно может быть принудительно исполнено (ст. 202 ГПК);</w:t>
      </w:r>
    </w:p>
    <w:p w:rsidR="00FA07FF" w:rsidRDefault="00FA07FF">
      <w:pPr>
        <w:spacing w:line="360" w:lineRule="auto"/>
        <w:ind w:firstLine="720"/>
        <w:jc w:val="both"/>
        <w:rPr>
          <w:rFonts w:ascii="Arial" w:hAnsi="Arial"/>
          <w:sz w:val="28"/>
          <w:szCs w:val="28"/>
        </w:rPr>
      </w:pPr>
      <w:r>
        <w:rPr>
          <w:rFonts w:ascii="Arial" w:hAnsi="Arial"/>
          <w:sz w:val="28"/>
          <w:szCs w:val="28"/>
        </w:rPr>
        <w:t>3) срок для подачи в суд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 в течение трех месяцев со дня, когда гражданину или организации стало известно о нарушении его прав и свобод (ст. 256 ГПК);</w:t>
      </w:r>
    </w:p>
    <w:p w:rsidR="00FA07FF" w:rsidRDefault="00FA07FF">
      <w:pPr>
        <w:spacing w:line="360" w:lineRule="auto"/>
        <w:ind w:firstLine="720"/>
        <w:jc w:val="both"/>
        <w:rPr>
          <w:rFonts w:ascii="Arial" w:hAnsi="Arial"/>
          <w:sz w:val="28"/>
          <w:szCs w:val="28"/>
        </w:rPr>
      </w:pPr>
      <w:r>
        <w:rPr>
          <w:rFonts w:ascii="Arial" w:hAnsi="Arial"/>
          <w:sz w:val="28"/>
          <w:szCs w:val="28"/>
        </w:rPr>
        <w:t>4) срок для подачи жалобы на нотариальные действия или отказ в их совершении - 10 дней со дня, когда заявителю стало известно о совершенном нотариальном действии либо об отказе в совершении нотариального действия (ст. 310 ГПК);</w:t>
      </w:r>
    </w:p>
    <w:p w:rsidR="00FA07FF" w:rsidRDefault="00FA07FF">
      <w:pPr>
        <w:spacing w:line="360" w:lineRule="auto"/>
        <w:ind w:firstLine="720"/>
        <w:jc w:val="both"/>
        <w:rPr>
          <w:rFonts w:ascii="Arial" w:hAnsi="Arial"/>
          <w:sz w:val="28"/>
          <w:szCs w:val="28"/>
        </w:rPr>
      </w:pPr>
      <w:r>
        <w:rPr>
          <w:rFonts w:ascii="Arial" w:hAnsi="Arial"/>
          <w:sz w:val="28"/>
          <w:szCs w:val="28"/>
        </w:rPr>
        <w:t>5) срок для подачи кассационной жалобы, представления (принесения протеста) - 10 дней со дня вынесения решения в окончательной форме (ст. 338 ГПК);</w:t>
      </w:r>
    </w:p>
    <w:p w:rsidR="00FA07FF" w:rsidRDefault="00FA07FF">
      <w:pPr>
        <w:spacing w:line="360" w:lineRule="auto"/>
        <w:ind w:firstLine="720"/>
        <w:jc w:val="both"/>
        <w:rPr>
          <w:rFonts w:ascii="Arial" w:hAnsi="Arial"/>
          <w:sz w:val="28"/>
          <w:szCs w:val="28"/>
        </w:rPr>
      </w:pPr>
      <w:r>
        <w:rPr>
          <w:rFonts w:ascii="Arial" w:hAnsi="Arial"/>
          <w:sz w:val="28"/>
          <w:szCs w:val="28"/>
        </w:rPr>
        <w:t>6) срок для подачи заявления о пересмотре дела по вновь открывшимся обстоятельствам - три месяца со дня установления этих обстоятельств (ст. 394 ГПК).</w:t>
      </w:r>
    </w:p>
    <w:p w:rsidR="00FA07FF" w:rsidRDefault="00FA07FF">
      <w:pPr>
        <w:spacing w:line="360" w:lineRule="auto"/>
        <w:jc w:val="both"/>
        <w:rPr>
          <w:rFonts w:ascii="Arial" w:hAnsi="Arial"/>
          <w:sz w:val="28"/>
          <w:szCs w:val="28"/>
        </w:rPr>
      </w:pPr>
      <w:r>
        <w:rPr>
          <w:rFonts w:ascii="Arial" w:hAnsi="Arial"/>
          <w:sz w:val="28"/>
          <w:szCs w:val="28"/>
        </w:rPr>
        <w:t>Существуют, как отмечалось, также сроки, устанавливаемые судом для совершения отдельных действий. Суд может самостоятельно устанавливать сроки представления письменных, вещественных доказательств и др. Сроки устанавливаются судьей или судом исходя из соображений целесообразности, с учетом конкретных обстоятельств.</w:t>
      </w:r>
    </w:p>
    <w:p w:rsidR="00FA07FF" w:rsidRDefault="00FA07FF">
      <w:pPr>
        <w:spacing w:line="360" w:lineRule="auto"/>
        <w:jc w:val="both"/>
        <w:rPr>
          <w:sz w:val="28"/>
          <w:szCs w:val="28"/>
        </w:rPr>
      </w:pPr>
      <w:r>
        <w:rPr>
          <w:rFonts w:ascii="Arial" w:hAnsi="Arial"/>
          <w:sz w:val="28"/>
          <w:szCs w:val="28"/>
        </w:rPr>
        <w:tab/>
        <w:t>Например, в п.4 постановления Пленума Верховного Суда РСФРС № 3 от 24 августа 1982 г. "О применении судами Российской Федерации законодательства, регулирующего рассмотрение гражданских дел в кассационной инстанции" с изменениями и дополнениями, внесенными Постановлением Пленума № 19 от 22 декабря 1992 г, в ред. Постановления Пленума № 11 от 21 декабря 1993 г. отмечается, что срок исправления недостатков кассационной жалобы (протеста), установленный судьей, должен быть назначен с учетом реальной возможности получения заявителем справок, копий документов и иных материалов, необходимых для приобщения к жалобе.</w:t>
      </w:r>
      <w:r>
        <w:rPr>
          <w:rStyle w:val="a8"/>
          <w:rFonts w:ascii="Arial" w:hAnsi="Arial"/>
          <w:position w:val="6"/>
          <w:sz w:val="28"/>
          <w:szCs w:val="28"/>
        </w:rPr>
        <w:footnoteReference w:customMarkFollows="1" w:id="9"/>
        <w:t>9</w:t>
      </w:r>
    </w:p>
    <w:p w:rsidR="00FA07FF" w:rsidRDefault="00FA07FF">
      <w:pPr>
        <w:spacing w:line="360" w:lineRule="auto"/>
        <w:jc w:val="both"/>
        <w:rPr>
          <w:rFonts w:ascii="Arial" w:hAnsi="Arial"/>
          <w:sz w:val="28"/>
          <w:szCs w:val="28"/>
        </w:rPr>
      </w:pPr>
      <w:r>
        <w:rPr>
          <w:sz w:val="28"/>
          <w:szCs w:val="28"/>
        </w:rPr>
        <w:tab/>
      </w:r>
      <w:r>
        <w:rPr>
          <w:rFonts w:ascii="Arial" w:hAnsi="Arial"/>
          <w:sz w:val="28"/>
          <w:szCs w:val="28"/>
        </w:rPr>
        <w:t>Судом могут назначаться сроки для лиц как участвующих, так и не участвующих в деле, например, для представления письменных или вещественных доказательств (ст. 72, 75 ГПК).</w:t>
      </w:r>
    </w:p>
    <w:p w:rsidR="00FA07FF" w:rsidRDefault="00FA07FF">
      <w:pPr>
        <w:spacing w:line="360" w:lineRule="auto"/>
        <w:ind w:firstLine="709"/>
        <w:jc w:val="both"/>
        <w:rPr>
          <w:rFonts w:ascii="Arial" w:hAnsi="Arial"/>
          <w:sz w:val="28"/>
          <w:szCs w:val="28"/>
        </w:rPr>
      </w:pPr>
      <w:r>
        <w:rPr>
          <w:rFonts w:ascii="Arial" w:hAnsi="Arial"/>
          <w:sz w:val="28"/>
          <w:szCs w:val="28"/>
        </w:rPr>
        <w:t>3.По способу исчисления сроки классифицируются на определяемые конкретным отрезком времени, календарной датой, указанием на определенное событие (местом, порядком осуществления процессуальных действий).</w:t>
      </w:r>
    </w:p>
    <w:p w:rsidR="00FA07FF" w:rsidRDefault="00FA07FF">
      <w:pPr>
        <w:spacing w:line="360" w:lineRule="auto"/>
        <w:ind w:firstLine="720"/>
        <w:jc w:val="both"/>
        <w:rPr>
          <w:rFonts w:ascii="Arial" w:hAnsi="Arial"/>
          <w:sz w:val="28"/>
          <w:szCs w:val="28"/>
        </w:rPr>
      </w:pPr>
      <w:r>
        <w:rPr>
          <w:rFonts w:ascii="Arial" w:hAnsi="Arial"/>
          <w:sz w:val="28"/>
          <w:szCs w:val="28"/>
        </w:rPr>
        <w:t>Процессуальные сроки исчисляются периодами времени - годами, месяцами и днями, в пределах которых должны быть совершены и процессуальные действия. Например, кассационная жалоба может быть подана в 10-дневный срок со дня принятия судом решения в окончательной форме (ст. 338 ГПК). В соответствии со ст. 299 ГПК заявления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ч. 1 ст. 296 ГПК сведений. Судебные постановления, вступившие в законную силу, могут быть обжалованы в суде надзорной инстанции в течение шести месяцев со дня их вступления в законную силу (ст. 376 ГПК).</w:t>
      </w:r>
    </w:p>
    <w:p w:rsidR="00FA07FF" w:rsidRDefault="00FA07FF">
      <w:pPr>
        <w:spacing w:line="360" w:lineRule="auto"/>
        <w:ind w:firstLine="720"/>
        <w:jc w:val="both"/>
        <w:rPr>
          <w:rFonts w:ascii="Arial" w:hAnsi="Arial"/>
          <w:sz w:val="28"/>
          <w:szCs w:val="28"/>
        </w:rPr>
      </w:pPr>
      <w:r>
        <w:rPr>
          <w:rFonts w:ascii="Arial" w:hAnsi="Arial"/>
          <w:sz w:val="28"/>
          <w:szCs w:val="28"/>
        </w:rPr>
        <w:t>Иногда процессуальные сроки связываются с наступлением каких-либо событий. Так, встречный иск может быть предъявлен ответчику до принятия судом решения по первоначальному иску (ст. 137 ГПК).</w:t>
      </w:r>
    </w:p>
    <w:p w:rsidR="00FA07FF" w:rsidRDefault="00FA07FF">
      <w:pPr>
        <w:spacing w:line="360" w:lineRule="auto"/>
        <w:ind w:firstLine="720"/>
        <w:jc w:val="both"/>
        <w:rPr>
          <w:rFonts w:ascii="Arial" w:hAnsi="Arial"/>
          <w:sz w:val="28"/>
          <w:szCs w:val="28"/>
        </w:rPr>
      </w:pPr>
      <w:r>
        <w:rPr>
          <w:rFonts w:ascii="Arial" w:hAnsi="Arial"/>
          <w:sz w:val="28"/>
          <w:szCs w:val="28"/>
        </w:rPr>
        <w:t>Процессуальный срок, исчисляемый годами, истекает в соответствующий месяц и число последнего года срока. А срок, исчисляемый месяцами, - в соответствующее число последнего месяца срока.</w:t>
      </w:r>
    </w:p>
    <w:p w:rsidR="00FA07FF" w:rsidRDefault="00FA07FF">
      <w:pPr>
        <w:spacing w:line="360" w:lineRule="auto"/>
        <w:ind w:firstLine="720"/>
        <w:jc w:val="both"/>
        <w:rPr>
          <w:rFonts w:ascii="Arial" w:hAnsi="Arial"/>
          <w:sz w:val="28"/>
          <w:szCs w:val="28"/>
        </w:rPr>
      </w:pPr>
      <w:r>
        <w:rPr>
          <w:rFonts w:ascii="Arial" w:hAnsi="Arial"/>
          <w:sz w:val="28"/>
          <w:szCs w:val="28"/>
        </w:rPr>
        <w:t>Если конец срока наступает в таком месяце, который не имеет соответствующего числа, то срок истекает в последний день этого месяца (ст. 108 ГПК).</w:t>
      </w:r>
    </w:p>
    <w:p w:rsidR="00FA07FF" w:rsidRDefault="00FA07FF">
      <w:pPr>
        <w:spacing w:line="360" w:lineRule="auto"/>
        <w:ind w:firstLine="720"/>
        <w:jc w:val="both"/>
        <w:rPr>
          <w:rFonts w:ascii="Arial" w:hAnsi="Arial"/>
          <w:sz w:val="28"/>
          <w:szCs w:val="28"/>
        </w:rPr>
      </w:pPr>
      <w:r>
        <w:rPr>
          <w:rFonts w:ascii="Arial" w:hAnsi="Arial"/>
          <w:sz w:val="28"/>
          <w:szCs w:val="28"/>
        </w:rPr>
        <w:t>В случае когда последний день срока попадает на нерабочий день, днем окончания срока считается следующий за ним рабочий день.</w:t>
      </w:r>
    </w:p>
    <w:p w:rsidR="00FA07FF" w:rsidRDefault="00FA07FF">
      <w:pPr>
        <w:spacing w:line="360" w:lineRule="auto"/>
        <w:ind w:firstLine="720"/>
        <w:jc w:val="both"/>
        <w:rPr>
          <w:rFonts w:ascii="Arial" w:hAnsi="Arial"/>
          <w:sz w:val="28"/>
          <w:szCs w:val="28"/>
        </w:rPr>
      </w:pPr>
      <w:r>
        <w:rPr>
          <w:rFonts w:ascii="Arial" w:hAnsi="Arial"/>
          <w:sz w:val="28"/>
          <w:szCs w:val="28"/>
        </w:rPr>
        <w:t>Процессуальное действие, для совершения которого установлен срок, может быть выполнено до 24 часов последнего дня срока. Если жалобы, документы либо денежные суммы были сданы на почту или на телеграф до 24 часов последнего дня срока, то срок не считается пропущенным (ст. 108 ГПК).</w:t>
      </w:r>
    </w:p>
    <w:p w:rsidR="00FA07FF" w:rsidRDefault="00FA07FF">
      <w:pPr>
        <w:spacing w:line="360" w:lineRule="auto"/>
        <w:ind w:firstLine="720"/>
        <w:jc w:val="both"/>
        <w:rPr>
          <w:rFonts w:ascii="Arial" w:hAnsi="Arial"/>
          <w:sz w:val="28"/>
          <w:szCs w:val="28"/>
        </w:rPr>
      </w:pPr>
      <w:r>
        <w:rPr>
          <w:rFonts w:ascii="Arial" w:hAnsi="Arial"/>
          <w:sz w:val="28"/>
          <w:szCs w:val="28"/>
        </w:rPr>
        <w:t>Окончанием срока рассмотрения и разрешения дела является день принятия судом решения по существу либо вынесения определения о прекращении его производством или об оставлении заявления без рассмотрения.</w:t>
      </w:r>
    </w:p>
    <w:p w:rsidR="00FA07FF" w:rsidRDefault="00FA07FF">
      <w:pPr>
        <w:spacing w:line="360" w:lineRule="auto"/>
        <w:ind w:firstLine="720"/>
        <w:jc w:val="both"/>
        <w:rPr>
          <w:rFonts w:ascii="Arial" w:hAnsi="Arial"/>
          <w:sz w:val="28"/>
          <w:szCs w:val="28"/>
        </w:rPr>
      </w:pPr>
      <w:r>
        <w:rPr>
          <w:rFonts w:ascii="Arial" w:hAnsi="Arial"/>
          <w:sz w:val="28"/>
          <w:szCs w:val="28"/>
        </w:rPr>
        <w:t>Если судом приостановлено производство по делу, то приостанавливается и течение процессуальных сроков (ст. 110 ГПК).</w:t>
      </w:r>
    </w:p>
    <w:p w:rsidR="00FA07FF" w:rsidRDefault="00FA07FF">
      <w:pPr>
        <w:spacing w:line="360" w:lineRule="auto"/>
        <w:ind w:firstLine="720"/>
        <w:jc w:val="both"/>
        <w:rPr>
          <w:rFonts w:ascii="Arial" w:hAnsi="Arial"/>
          <w:sz w:val="28"/>
          <w:szCs w:val="28"/>
        </w:rPr>
      </w:pPr>
    </w:p>
    <w:p w:rsidR="00FA07FF" w:rsidRDefault="00FA07FF">
      <w:pPr>
        <w:pageBreakBefore/>
        <w:spacing w:line="360" w:lineRule="auto"/>
        <w:jc w:val="center"/>
        <w:rPr>
          <w:rFonts w:ascii="Arial" w:hAnsi="Arial"/>
          <w:b/>
          <w:bCs/>
          <w:sz w:val="28"/>
          <w:szCs w:val="28"/>
        </w:rPr>
      </w:pPr>
      <w:r>
        <w:rPr>
          <w:rFonts w:ascii="Arial" w:hAnsi="Arial"/>
          <w:b/>
          <w:bCs/>
          <w:sz w:val="28"/>
          <w:szCs w:val="28"/>
        </w:rPr>
        <w:t>3.Приостановление, продление и восстановление процессуальных сроков.</w:t>
      </w:r>
    </w:p>
    <w:p w:rsidR="00FA07FF" w:rsidRDefault="00FA07FF">
      <w:pPr>
        <w:spacing w:line="360" w:lineRule="auto"/>
        <w:jc w:val="both"/>
        <w:rPr>
          <w:rFonts w:ascii="Arial" w:hAnsi="Arial"/>
          <w:sz w:val="28"/>
          <w:szCs w:val="28"/>
        </w:rPr>
      </w:pPr>
      <w:r>
        <w:rPr>
          <w:rFonts w:ascii="Arial" w:hAnsi="Arial"/>
          <w:sz w:val="28"/>
          <w:szCs w:val="28"/>
        </w:rPr>
        <w:tab/>
        <w:t xml:space="preserve">Течение всех не истекших процессуальных сроков </w:t>
      </w:r>
      <w:r>
        <w:rPr>
          <w:rFonts w:ascii="Arial" w:hAnsi="Arial"/>
          <w:i/>
          <w:iCs/>
          <w:sz w:val="28"/>
          <w:szCs w:val="28"/>
        </w:rPr>
        <w:t>приостанавливается</w:t>
      </w:r>
      <w:r>
        <w:rPr>
          <w:rFonts w:ascii="Arial" w:hAnsi="Arial"/>
          <w:sz w:val="28"/>
          <w:szCs w:val="28"/>
        </w:rPr>
        <w:t xml:space="preserve"> в связи с приостановлением производства по гражданскому делу. Это временное прекращение судом процессуальных действий в стадии судебного разбирательства, вызванное объективными, то есть независящими от суда и лиц, участвующих в деле, обстоятельствами, препятствующими дальнейшему развитию процесса и в отношении которых невозможно определить, когда они отпадут. Вопрос о наличии обстоятельства, являющегося основанием для приостановления производства по делу, может быть поставлен как по инициативе суда, так и по ходатайству лиц, участвующих в деле. А также, приостановлением исполнения решения. Их течение приостанавливается с вынесением определения суда о приостановлении производства, но исчисляются сроки не с момента вынесения определения, а с момента возникновения обстоятельств, послуживших основанием для приостановления производства по делу или исполнения решения суда.</w:t>
      </w:r>
    </w:p>
    <w:p w:rsidR="00FA07FF" w:rsidRDefault="00FA07FF">
      <w:pPr>
        <w:spacing w:line="360" w:lineRule="auto"/>
        <w:jc w:val="both"/>
        <w:rPr>
          <w:rFonts w:ascii="Arial" w:hAnsi="Arial"/>
          <w:sz w:val="28"/>
          <w:szCs w:val="28"/>
        </w:rPr>
      </w:pPr>
      <w:r>
        <w:rPr>
          <w:rFonts w:ascii="Arial" w:hAnsi="Arial"/>
          <w:sz w:val="28"/>
          <w:szCs w:val="28"/>
        </w:rPr>
        <w:tab/>
        <w:t>С возобновлением производства по делу продолжается течение процессуальных сроков, и исчисляются они по правилам, изложенным в ч.3 ст. 107 ГПК, т.е. со следующего дня после календарной даты вынесения определения о возобновлении производства. Процессуальные действия должны быть совершены в оставшийся после возобновления срок.</w:t>
      </w:r>
    </w:p>
    <w:p w:rsidR="00FA07FF" w:rsidRDefault="00FA07FF">
      <w:pPr>
        <w:spacing w:line="360" w:lineRule="auto"/>
        <w:jc w:val="both"/>
        <w:rPr>
          <w:rFonts w:ascii="Arial" w:hAnsi="Arial"/>
          <w:sz w:val="28"/>
          <w:szCs w:val="28"/>
        </w:rPr>
      </w:pPr>
      <w:r>
        <w:rPr>
          <w:rFonts w:ascii="Arial" w:hAnsi="Arial"/>
          <w:sz w:val="28"/>
          <w:szCs w:val="28"/>
        </w:rPr>
        <w:tab/>
        <w:t xml:space="preserve">От приостановления отличается </w:t>
      </w:r>
      <w:r>
        <w:rPr>
          <w:rFonts w:ascii="Arial" w:hAnsi="Arial"/>
          <w:i/>
          <w:iCs/>
          <w:sz w:val="28"/>
          <w:szCs w:val="28"/>
        </w:rPr>
        <w:t>перерыв</w:t>
      </w:r>
      <w:r>
        <w:rPr>
          <w:rFonts w:ascii="Arial" w:hAnsi="Arial"/>
          <w:sz w:val="28"/>
          <w:szCs w:val="28"/>
        </w:rPr>
        <w:t xml:space="preserve"> процессуальных сроков. После перерыва процессуальный срок начинает исчисляться вновь с самого начала, а истекшее до перерыва время не зачисляется в новый срок. В гражданском процессуальном законодательстве предусмотрен один случай, когда возможен перерыв процессуальных сроков, а именно: срок давности исполнения судебных решений может прерываться в случаях, предусмотренных ст. 432 ГПК - предъявление исполнительного документа к исполнению, даже при фактической невозможности исполнения в данное время. Исключения из приведенного правила крайне незначительны. Например, предъявление к исполнению постановления о наложении административного штрафа не восстанавливает трехмесячного срока на взыскание. Дополнительное правило о прерыве давностного срока установлено для случаев, когда одной или обеими сторонами в споре выступают граждане. Перерыв давностного срока происходит также при частичном исполнении решения. При этом имеется в виду добровольное исполнение, свидетельствующее о признании лицом своих обязанностей, поскольку если исполнительный документ предъявлен к исполнению, это предъявление уже само по себе прерывает давностный срок.</w:t>
      </w:r>
    </w:p>
    <w:p w:rsidR="00FA07FF" w:rsidRDefault="00FA07FF">
      <w:pPr>
        <w:spacing w:line="360" w:lineRule="auto"/>
        <w:jc w:val="both"/>
        <w:rPr>
          <w:rFonts w:ascii="Arial" w:hAnsi="Arial"/>
          <w:sz w:val="28"/>
          <w:szCs w:val="28"/>
        </w:rPr>
      </w:pPr>
      <w:r>
        <w:rPr>
          <w:rFonts w:ascii="Arial" w:hAnsi="Arial"/>
          <w:sz w:val="28"/>
          <w:szCs w:val="28"/>
        </w:rPr>
        <w:tab/>
      </w:r>
      <w:r>
        <w:rPr>
          <w:rFonts w:ascii="Arial" w:hAnsi="Arial"/>
          <w:i/>
          <w:iCs/>
          <w:sz w:val="28"/>
          <w:szCs w:val="28"/>
        </w:rPr>
        <w:t>Продление процессуальных сроков</w:t>
      </w:r>
      <w:r>
        <w:rPr>
          <w:rFonts w:ascii="Arial" w:hAnsi="Arial"/>
          <w:sz w:val="28"/>
          <w:szCs w:val="28"/>
        </w:rPr>
        <w:t>. Сроки, назначаемые судьей или судом, могут быть продлены судьей или судом (ст. 111 ГПК).</w:t>
      </w:r>
    </w:p>
    <w:p w:rsidR="00FA07FF" w:rsidRDefault="00FA07FF">
      <w:pPr>
        <w:spacing w:line="360" w:lineRule="auto"/>
        <w:jc w:val="both"/>
        <w:rPr>
          <w:rFonts w:ascii="Arial" w:hAnsi="Arial"/>
          <w:sz w:val="28"/>
          <w:szCs w:val="28"/>
        </w:rPr>
      </w:pPr>
      <w:r>
        <w:rPr>
          <w:rFonts w:ascii="Arial" w:hAnsi="Arial"/>
          <w:sz w:val="28"/>
          <w:szCs w:val="28"/>
        </w:rPr>
        <w:tab/>
        <w:t>Законом не устанавливается перечень лиц, которые в праве обратиться в суд с заявлением о продлении процессуальных сроков. По смыслу действующего законодательства, с просьбой о продлении срока могут обратиться лица, участвующие в деле, а также лица, не участвующие в деле. Продление пропущенного срока может быть осуществлено и по инициативе суда.</w:t>
      </w:r>
    </w:p>
    <w:p w:rsidR="00FA07FF" w:rsidRDefault="00FA07FF">
      <w:pPr>
        <w:spacing w:line="360" w:lineRule="auto"/>
        <w:jc w:val="both"/>
        <w:rPr>
          <w:rFonts w:ascii="Arial" w:hAnsi="Arial"/>
          <w:sz w:val="28"/>
          <w:szCs w:val="28"/>
        </w:rPr>
      </w:pPr>
      <w:r>
        <w:rPr>
          <w:rFonts w:ascii="Arial" w:hAnsi="Arial"/>
          <w:sz w:val="28"/>
          <w:szCs w:val="28"/>
        </w:rPr>
        <w:tab/>
        <w:t>Во избежание наступления правовых последствий, связанных с пропуском сроков, заявление об их продлении должно подаваться лицами, участвующими в деле, до истечения этих сроков, хотя и по истечении сроков указанные лица не лишаются права обратиться с просьбой о продлении. Лица, не участвующие в деле, вправе ставить вопрос о продлении срока, назначенного судьей (судом), лишь до истечения этого срока, поскольку в случае его пропуска они несут установленную законом ответственность, что не освобождает их от обязанности совершить требуемые процессуальные действия.</w:t>
      </w:r>
    </w:p>
    <w:p w:rsidR="00FA07FF" w:rsidRDefault="00FA07FF">
      <w:pPr>
        <w:spacing w:line="360" w:lineRule="auto"/>
        <w:jc w:val="both"/>
        <w:rPr>
          <w:rFonts w:ascii="Arial" w:hAnsi="Arial"/>
          <w:sz w:val="28"/>
          <w:szCs w:val="28"/>
        </w:rPr>
      </w:pPr>
      <w:r>
        <w:rPr>
          <w:rFonts w:ascii="Arial" w:hAnsi="Arial"/>
          <w:sz w:val="28"/>
          <w:szCs w:val="28"/>
        </w:rPr>
        <w:tab/>
        <w:t>Процессуальный срок продлевается в случае, если причина его пропуска будет признана судьей (судом) уважительной. Уважительными могут быть признаны причины, которые исключали, препятствовали или затрудняли исполнение процессуального действия в срок, назначенный судом (временная нетрудоспособность, командировка, семейные обстоятельства и т.п.).</w:t>
      </w:r>
    </w:p>
    <w:p w:rsidR="00FA07FF" w:rsidRDefault="00FA07FF">
      <w:pPr>
        <w:spacing w:line="360" w:lineRule="auto"/>
        <w:jc w:val="both"/>
        <w:rPr>
          <w:rFonts w:ascii="Arial" w:hAnsi="Arial"/>
          <w:sz w:val="28"/>
          <w:szCs w:val="28"/>
        </w:rPr>
      </w:pPr>
      <w:r>
        <w:rPr>
          <w:rFonts w:ascii="Arial" w:hAnsi="Arial"/>
          <w:sz w:val="28"/>
          <w:szCs w:val="28"/>
        </w:rPr>
        <w:tab/>
        <w:t>По смыслу гражданского процессуального законодательства продление процессуальных сроков осуществляется без проведения судебного заседания судей - при единоличном порядке рассмотрения дела или судьей, действующим от имени суда, - при коллегиальном рассмотрения дела.</w:t>
      </w:r>
    </w:p>
    <w:p w:rsidR="00FA07FF" w:rsidRDefault="00FA07FF">
      <w:pPr>
        <w:spacing w:line="360" w:lineRule="auto"/>
        <w:jc w:val="both"/>
        <w:rPr>
          <w:rFonts w:ascii="Arial" w:hAnsi="Arial"/>
          <w:i/>
          <w:iCs/>
          <w:sz w:val="28"/>
          <w:szCs w:val="28"/>
        </w:rPr>
      </w:pPr>
      <w:r>
        <w:rPr>
          <w:rFonts w:ascii="Arial" w:hAnsi="Arial"/>
          <w:sz w:val="28"/>
          <w:szCs w:val="28"/>
        </w:rPr>
        <w:tab/>
        <w:t xml:space="preserve">Следует отличать продление процессуальных сроков от их восстановления. Продлеваться могут только сроки, установленные судом, а </w:t>
      </w:r>
      <w:r>
        <w:rPr>
          <w:rFonts w:ascii="Arial" w:hAnsi="Arial"/>
          <w:i/>
          <w:iCs/>
          <w:sz w:val="28"/>
          <w:szCs w:val="28"/>
        </w:rPr>
        <w:t>сроки, устанавливаемые законом, восстанавливаются.</w:t>
      </w:r>
    </w:p>
    <w:p w:rsidR="00FA07FF" w:rsidRDefault="00FA07FF">
      <w:pPr>
        <w:spacing w:line="360" w:lineRule="auto"/>
        <w:jc w:val="both"/>
        <w:rPr>
          <w:rFonts w:ascii="Arial" w:hAnsi="Arial"/>
          <w:sz w:val="28"/>
          <w:szCs w:val="28"/>
        </w:rPr>
      </w:pPr>
      <w:r>
        <w:rPr>
          <w:rFonts w:ascii="Arial" w:hAnsi="Arial"/>
          <w:i/>
          <w:iCs/>
          <w:sz w:val="28"/>
          <w:szCs w:val="28"/>
        </w:rPr>
        <w:tab/>
      </w:r>
      <w:r>
        <w:rPr>
          <w:rFonts w:ascii="Arial" w:hAnsi="Arial"/>
          <w:sz w:val="28"/>
          <w:szCs w:val="28"/>
        </w:rPr>
        <w:t>При пропуске процессуальных сроков, установленных законом, суду следует разъяснять лицам, участвующим в деле, их право обратиться в суд с заявлением о восстановлении этого срока.</w:t>
      </w:r>
    </w:p>
    <w:p w:rsidR="00FA07FF" w:rsidRDefault="00FA07FF">
      <w:pPr>
        <w:spacing w:line="360" w:lineRule="auto"/>
        <w:jc w:val="both"/>
        <w:rPr>
          <w:rFonts w:ascii="Arial" w:hAnsi="Arial"/>
          <w:sz w:val="28"/>
          <w:szCs w:val="28"/>
        </w:rPr>
      </w:pPr>
      <w:r>
        <w:rPr>
          <w:rFonts w:ascii="Arial" w:hAnsi="Arial"/>
          <w:sz w:val="28"/>
          <w:szCs w:val="28"/>
        </w:rPr>
        <w:tab/>
        <w:t>В ст. 112 ГПК содержится указание на порядок принятия заявления о восстановлении пропущенного срока, его рассмотрения.</w:t>
      </w:r>
    </w:p>
    <w:p w:rsidR="00FA07FF" w:rsidRDefault="00FA07FF">
      <w:pPr>
        <w:spacing w:line="360" w:lineRule="auto"/>
        <w:jc w:val="both"/>
        <w:rPr>
          <w:rFonts w:ascii="Arial" w:hAnsi="Arial"/>
          <w:sz w:val="28"/>
          <w:szCs w:val="28"/>
        </w:rPr>
      </w:pPr>
      <w:r>
        <w:rPr>
          <w:rFonts w:ascii="Arial" w:hAnsi="Arial"/>
          <w:sz w:val="28"/>
          <w:szCs w:val="28"/>
        </w:rPr>
        <w:tab/>
        <w:t>Заявление подается лицами, пропустившими установленный законом срок, в суд, в котором должно было быть совершено процессуальное действие. Заявление рассматривается в судебном заседании. Лица, участвующие в деле, извещаются судебными повестками о времени и месте заседания, однако их неявка не служит препятствием для разрешения данного вопроса.</w:t>
      </w:r>
    </w:p>
    <w:p w:rsidR="00FA07FF" w:rsidRDefault="00FA07FF">
      <w:pPr>
        <w:spacing w:line="360" w:lineRule="auto"/>
        <w:jc w:val="both"/>
        <w:rPr>
          <w:rFonts w:ascii="Arial" w:hAnsi="Arial"/>
          <w:sz w:val="28"/>
          <w:szCs w:val="28"/>
        </w:rPr>
      </w:pPr>
      <w:r>
        <w:rPr>
          <w:rFonts w:ascii="Arial" w:hAnsi="Arial"/>
          <w:sz w:val="28"/>
          <w:szCs w:val="28"/>
        </w:rPr>
        <w:tab/>
        <w:t>В соответствии с ч. 3 ст. 112 ГПК одновременно с подачей заявления о восстановлении срока должно быть совершено требуемое процессуальное действие, в отношении которого пропущен срок (подана жалоба, представлены документы и т.п.).</w:t>
      </w:r>
    </w:p>
    <w:p w:rsidR="00FA07FF" w:rsidRDefault="00FA07FF">
      <w:pPr>
        <w:spacing w:line="360" w:lineRule="auto"/>
        <w:jc w:val="both"/>
        <w:rPr>
          <w:rFonts w:ascii="Arial" w:hAnsi="Arial"/>
          <w:sz w:val="28"/>
          <w:szCs w:val="28"/>
        </w:rPr>
      </w:pPr>
      <w:r>
        <w:rPr>
          <w:rFonts w:ascii="Arial" w:hAnsi="Arial"/>
          <w:sz w:val="28"/>
          <w:szCs w:val="28"/>
        </w:rPr>
        <w:tab/>
        <w:t>Как и в случае продления процессуального срока, основанием для его восстановления является наличие уважительных причин пропуска срока. Признание причин уважительными зависит исключительно от усмотрения суда. В первую очередь принимаются во внимание причины, исключающие возможность для заинтересованного лица в десятидневный срок обжаловать решение суда.</w:t>
      </w:r>
    </w:p>
    <w:p w:rsidR="00FA07FF" w:rsidRDefault="00FA07FF">
      <w:pPr>
        <w:spacing w:line="360" w:lineRule="auto"/>
        <w:jc w:val="both"/>
        <w:rPr>
          <w:rFonts w:ascii="Arial" w:hAnsi="Arial"/>
          <w:position w:val="28"/>
          <w:sz w:val="28"/>
          <w:szCs w:val="28"/>
        </w:rPr>
      </w:pPr>
      <w:r>
        <w:rPr>
          <w:rFonts w:ascii="Arial" w:hAnsi="Arial"/>
          <w:position w:val="28"/>
          <w:sz w:val="28"/>
          <w:szCs w:val="28"/>
        </w:rPr>
        <w:tab/>
        <w:t>На определение суда об отказе в восстановлении пропущенного процессуального срока может быть подана частная жалоба или принесен  протест (ч.4 ст. 112 ГПК).</w:t>
      </w: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b/>
          <w:bCs/>
          <w:position w:val="32"/>
          <w:sz w:val="32"/>
          <w:szCs w:val="32"/>
        </w:rPr>
      </w:pPr>
      <w:r>
        <w:rPr>
          <w:rFonts w:ascii="Arial" w:hAnsi="Arial"/>
          <w:b/>
          <w:bCs/>
          <w:position w:val="32"/>
          <w:sz w:val="32"/>
          <w:szCs w:val="32"/>
        </w:rPr>
        <w:t>Заключение.</w:t>
      </w:r>
    </w:p>
    <w:p w:rsidR="00FA07FF" w:rsidRDefault="00FA07FF">
      <w:pPr>
        <w:spacing w:line="360" w:lineRule="auto"/>
        <w:jc w:val="both"/>
        <w:rPr>
          <w:rFonts w:ascii="Arial" w:hAnsi="Arial"/>
          <w:sz w:val="28"/>
          <w:szCs w:val="28"/>
        </w:rPr>
      </w:pPr>
      <w:r>
        <w:rPr>
          <w:rFonts w:ascii="Arial" w:hAnsi="Arial"/>
          <w:sz w:val="28"/>
          <w:szCs w:val="28"/>
        </w:rPr>
        <w:t>Подводя итоги, еще раз отметим, что процессуальный срок</w:t>
      </w:r>
      <w:r>
        <w:rPr>
          <w:rFonts w:ascii="Arial" w:hAnsi="Arial"/>
          <w:i/>
          <w:iCs/>
          <w:sz w:val="28"/>
          <w:szCs w:val="28"/>
        </w:rPr>
        <w:t xml:space="preserve"> - </w:t>
      </w:r>
      <w:r>
        <w:rPr>
          <w:rFonts w:ascii="Arial" w:hAnsi="Arial"/>
          <w:sz w:val="28"/>
          <w:szCs w:val="28"/>
        </w:rPr>
        <w:t>это время, устанавливаемое законом или судом, для совершения процессуальных действий (подготовки дела к судебному разбирательству, их рассмотрения, обжалования или опротестования судебного решения, исполнения решения и др. Сроки делятся на сроки, установленные законом для суда, для лиц, участвующих в деле и сроки, назначаемые судом для лиц, участвующих в деле, для лиц, не участвующих в деле.</w:t>
      </w:r>
    </w:p>
    <w:p w:rsidR="00FA07FF" w:rsidRDefault="00FA07FF">
      <w:pPr>
        <w:spacing w:line="360" w:lineRule="auto"/>
        <w:jc w:val="both"/>
        <w:rPr>
          <w:rFonts w:ascii="Arial" w:hAnsi="Arial"/>
          <w:sz w:val="28"/>
          <w:szCs w:val="28"/>
        </w:rPr>
      </w:pPr>
      <w:r>
        <w:rPr>
          <w:rFonts w:ascii="Arial" w:hAnsi="Arial"/>
          <w:i/>
          <w:iCs/>
          <w:sz w:val="28"/>
          <w:szCs w:val="28"/>
        </w:rPr>
        <w:tab/>
      </w:r>
      <w:r>
        <w:rPr>
          <w:rFonts w:ascii="Arial" w:hAnsi="Arial"/>
          <w:sz w:val="28"/>
          <w:szCs w:val="28"/>
        </w:rPr>
        <w:t>Процессуальные сроки, установленные законом или назначаемые судом, исчисляются днями, месяцами, годами. Течение процессуального срока, исчисляемого днями, месяцами, годами начинается на следующий день после календарной даты или наступления события, которыми определено его начало.</w:t>
      </w:r>
    </w:p>
    <w:p w:rsidR="00FA07FF" w:rsidRDefault="00FA07FF">
      <w:pPr>
        <w:spacing w:line="360" w:lineRule="auto"/>
        <w:jc w:val="both"/>
        <w:rPr>
          <w:rFonts w:ascii="Arial" w:hAnsi="Arial"/>
          <w:sz w:val="28"/>
          <w:szCs w:val="28"/>
        </w:rPr>
      </w:pPr>
      <w:r>
        <w:rPr>
          <w:rFonts w:ascii="Arial" w:hAnsi="Arial"/>
          <w:sz w:val="28"/>
          <w:szCs w:val="28"/>
        </w:rPr>
        <w:tab/>
        <w:t>Законодательством предусмотрено приостановление, продление и восстановление процессуальных сроков.</w:t>
      </w:r>
    </w:p>
    <w:p w:rsidR="00FA07FF" w:rsidRDefault="00FA07FF">
      <w:pPr>
        <w:spacing w:line="360" w:lineRule="auto"/>
        <w:ind w:firstLine="720"/>
        <w:jc w:val="both"/>
        <w:rPr>
          <w:rFonts w:ascii="Arial" w:hAnsi="Arial"/>
          <w:sz w:val="28"/>
          <w:szCs w:val="28"/>
        </w:rPr>
      </w:pPr>
      <w:r>
        <w:rPr>
          <w:rFonts w:ascii="Arial" w:hAnsi="Arial"/>
          <w:sz w:val="28"/>
          <w:szCs w:val="28"/>
        </w:rPr>
        <w:t>Как уже указывалось ранее в материальных и процессуальных отраслях права общие правила определения и исчисления сроков в основном совпадают. На мой взгляд, самым спорным вопросом является исчисление сроков.</w:t>
      </w:r>
    </w:p>
    <w:p w:rsidR="00FA07FF" w:rsidRDefault="00FA07FF">
      <w:pPr>
        <w:spacing w:line="360" w:lineRule="auto"/>
        <w:ind w:firstLine="720"/>
        <w:jc w:val="both"/>
        <w:rPr>
          <w:rFonts w:ascii="Arial" w:hAnsi="Arial"/>
          <w:position w:val="28"/>
          <w:sz w:val="28"/>
          <w:szCs w:val="28"/>
        </w:rPr>
      </w:pPr>
      <w:r>
        <w:rPr>
          <w:rFonts w:ascii="Arial" w:hAnsi="Arial"/>
          <w:position w:val="28"/>
          <w:sz w:val="28"/>
          <w:szCs w:val="28"/>
        </w:rPr>
        <w:t>Следует также подчеркнуть принципиально важное положение о том, что общие нормы о сроках являются нормами толкования и применяются лишь в случае сомнения и при условии, что из закона, других нормативно-правовых актов, распоряжения суда либо другого органа или из сделки не вытекает иная воля законодателя, судьи или сторон. Обоснованность этого положения сомнений не вызывает. Общие правила установлены законом безотносительно к многочисленным конкретным видам сроков. Устанавливая продолжительность их, законодатель в праве установить и особый, распространяющийся только на этот вид срока порядок его исчисления.</w:t>
      </w: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p>
    <w:p w:rsidR="00FA07FF" w:rsidRDefault="00FA07FF">
      <w:pPr>
        <w:spacing w:line="360" w:lineRule="auto"/>
        <w:jc w:val="both"/>
        <w:rPr>
          <w:rFonts w:ascii="Arial" w:hAnsi="Arial"/>
          <w:position w:val="28"/>
          <w:sz w:val="28"/>
          <w:szCs w:val="28"/>
        </w:rPr>
      </w:pPr>
      <w:r>
        <w:rPr>
          <w:rFonts w:ascii="Arial" w:hAnsi="Arial"/>
          <w:position w:val="28"/>
          <w:sz w:val="28"/>
          <w:szCs w:val="28"/>
        </w:rPr>
        <w:t>Список использованной литературы</w:t>
      </w:r>
    </w:p>
    <w:p w:rsidR="00FA07FF" w:rsidRDefault="00FA07FF">
      <w:pPr>
        <w:tabs>
          <w:tab w:val="left" w:pos="3207"/>
        </w:tabs>
        <w:spacing w:line="360" w:lineRule="auto"/>
        <w:ind w:left="1069"/>
        <w:jc w:val="both"/>
        <w:rPr>
          <w:sz w:val="28"/>
          <w:szCs w:val="28"/>
        </w:rPr>
      </w:pPr>
    </w:p>
    <w:p w:rsidR="00FA07FF" w:rsidRDefault="00FA07FF">
      <w:pPr>
        <w:pStyle w:val="ac"/>
        <w:numPr>
          <w:ilvl w:val="0"/>
          <w:numId w:val="3"/>
        </w:numPr>
        <w:tabs>
          <w:tab w:val="left" w:pos="22"/>
        </w:tabs>
        <w:spacing w:line="360" w:lineRule="auto"/>
        <w:ind w:left="11"/>
        <w:jc w:val="left"/>
        <w:rPr>
          <w:rFonts w:ascii="Arial" w:hAnsi="Arial"/>
          <w:sz w:val="28"/>
          <w:szCs w:val="28"/>
        </w:rPr>
      </w:pPr>
      <w:r>
        <w:rPr>
          <w:rFonts w:ascii="Arial" w:hAnsi="Arial"/>
          <w:sz w:val="28"/>
          <w:szCs w:val="28"/>
        </w:rPr>
        <w:t xml:space="preserve">Нормативные акты </w:t>
      </w:r>
      <w:r>
        <w:rPr>
          <w:rFonts w:ascii="Arial" w:hAnsi="Arial"/>
          <w:sz w:val="28"/>
          <w:szCs w:val="28"/>
        </w:rPr>
        <w:br/>
        <w:t xml:space="preserve">1. Конституция РФ от 12.12.1993 г. (в ред. от 30.12.2008 г.). </w:t>
      </w:r>
      <w:r>
        <w:rPr>
          <w:rFonts w:ascii="Arial" w:hAnsi="Arial"/>
          <w:sz w:val="28"/>
          <w:szCs w:val="28"/>
        </w:rPr>
        <w:br/>
        <w:t xml:space="preserve">2. Гражданский процессуальный кодекс РФ от 14.11.2002 г. № 138-ФЗ (в ред. от 30.12.2008 г.). </w:t>
      </w:r>
    </w:p>
    <w:p w:rsidR="00FA07FF" w:rsidRDefault="00FA07FF">
      <w:pPr>
        <w:pStyle w:val="ac"/>
        <w:numPr>
          <w:ilvl w:val="0"/>
          <w:numId w:val="3"/>
        </w:numPr>
        <w:tabs>
          <w:tab w:val="left" w:pos="22"/>
        </w:tabs>
        <w:spacing w:line="360" w:lineRule="auto"/>
        <w:ind w:left="11"/>
        <w:jc w:val="left"/>
        <w:rPr>
          <w:rFonts w:ascii="Arial" w:hAnsi="Arial"/>
          <w:sz w:val="28"/>
          <w:szCs w:val="28"/>
        </w:rPr>
      </w:pPr>
      <w:r>
        <w:rPr>
          <w:rFonts w:ascii="Arial" w:hAnsi="Arial"/>
          <w:sz w:val="28"/>
          <w:szCs w:val="28"/>
        </w:rPr>
        <w:t>Литература</w:t>
      </w:r>
    </w:p>
    <w:p w:rsidR="00FA07FF" w:rsidRDefault="00FA07FF">
      <w:pPr>
        <w:pStyle w:val="ac"/>
        <w:spacing w:line="360" w:lineRule="auto"/>
        <w:ind w:left="11"/>
        <w:rPr>
          <w:rFonts w:ascii="Arial" w:hAnsi="Arial"/>
          <w:sz w:val="28"/>
          <w:szCs w:val="28"/>
        </w:rPr>
      </w:pPr>
      <w:r>
        <w:rPr>
          <w:rFonts w:ascii="Arial" w:hAnsi="Arial"/>
          <w:sz w:val="28"/>
          <w:szCs w:val="28"/>
        </w:rPr>
        <w:t xml:space="preserve">3. Алехина С.А., В.В. Блажеев, А.Т. Боннер и др. Гражданское процессуальное право: учебник. М., 2008. </w:t>
      </w:r>
      <w:r>
        <w:rPr>
          <w:rFonts w:ascii="Arial" w:hAnsi="Arial"/>
          <w:sz w:val="28"/>
          <w:szCs w:val="28"/>
        </w:rPr>
        <w:br/>
        <w:t xml:space="preserve">4. Алехина С.А., Боннер А.Т., Блажеев В.В. Комментарий к Гражданскому процессуальному кодексу Российской Федерации / Под ред. М.С. Шакаряна. М., 2008. </w:t>
      </w:r>
      <w:r>
        <w:rPr>
          <w:rFonts w:ascii="Arial" w:hAnsi="Arial"/>
          <w:sz w:val="28"/>
          <w:szCs w:val="28"/>
        </w:rPr>
        <w:br/>
        <w:t xml:space="preserve">5. Алимова Н.А. Участие гражданина в гражданском процессе М., 2006. </w:t>
      </w:r>
      <w:r>
        <w:rPr>
          <w:rFonts w:ascii="Arial" w:hAnsi="Arial"/>
          <w:sz w:val="28"/>
          <w:szCs w:val="28"/>
        </w:rPr>
        <w:br/>
        <w:t xml:space="preserve">6. Борисова Л.В. Некоторые аспекты реализации положения о разумном </w:t>
      </w:r>
      <w:r>
        <w:rPr>
          <w:rFonts w:ascii="Arial" w:hAnsi="Arial"/>
          <w:sz w:val="28"/>
          <w:szCs w:val="28"/>
        </w:rPr>
        <w:br/>
        <w:t xml:space="preserve">сроке в российском гражданском судопроизводстве // Юрист. 2008. № 3. </w:t>
      </w:r>
      <w:r>
        <w:rPr>
          <w:rFonts w:ascii="Arial" w:hAnsi="Arial"/>
          <w:sz w:val="28"/>
          <w:szCs w:val="28"/>
        </w:rPr>
        <w:br/>
        <w:t xml:space="preserve">7. Брант И.Н. Развитие законодательства о сроках рассмотрения </w:t>
      </w:r>
      <w:r>
        <w:rPr>
          <w:rFonts w:ascii="Arial" w:hAnsi="Arial"/>
          <w:sz w:val="28"/>
          <w:szCs w:val="28"/>
        </w:rPr>
        <w:br/>
        <w:t>гражданских дел // Арбитражный и гражданский процесс. 2005. № 4.   8.  Викут М.А.Гражданский процесс России. /  М.: Юрист, 2005.</w:t>
      </w:r>
    </w:p>
    <w:p w:rsidR="00FA07FF" w:rsidRDefault="00FA07FF">
      <w:pPr>
        <w:pStyle w:val="ac"/>
        <w:spacing w:line="360" w:lineRule="auto"/>
        <w:ind w:left="11"/>
        <w:jc w:val="left"/>
        <w:rPr>
          <w:rFonts w:ascii="Arial" w:hAnsi="Arial"/>
          <w:sz w:val="28"/>
          <w:szCs w:val="28"/>
        </w:rPr>
      </w:pPr>
      <w:r>
        <w:rPr>
          <w:rFonts w:ascii="Arial" w:hAnsi="Arial"/>
          <w:sz w:val="28"/>
          <w:szCs w:val="28"/>
        </w:rPr>
        <w:t>9.  Власов А. А. Гражданский процесс российской Федерации.  М.: Юрайт-Издат, 2003. С.77.</w:t>
      </w:r>
      <w:r>
        <w:rPr>
          <w:rFonts w:ascii="Arial" w:hAnsi="Arial"/>
          <w:sz w:val="28"/>
          <w:szCs w:val="28"/>
        </w:rPr>
        <w:br/>
        <w:t xml:space="preserve">10. Гуев А.Н. Комментарий к Гражданскому процессуальному кодексу РФ (постатейный). М., 2009. </w:t>
      </w:r>
    </w:p>
    <w:p w:rsidR="00FA07FF" w:rsidRDefault="00FA07FF">
      <w:pPr>
        <w:spacing w:line="360" w:lineRule="auto"/>
        <w:ind w:left="11"/>
        <w:jc w:val="both"/>
        <w:rPr>
          <w:rFonts w:ascii="Arial" w:hAnsi="Arial"/>
          <w:sz w:val="28"/>
          <w:szCs w:val="28"/>
        </w:rPr>
      </w:pPr>
      <w:r>
        <w:rPr>
          <w:rFonts w:ascii="Arial" w:hAnsi="Arial"/>
          <w:sz w:val="28"/>
          <w:szCs w:val="28"/>
        </w:rPr>
        <w:t>11. Жуйков В.М. Права человека и власть закона. / М., 1995. С.6.</w:t>
      </w:r>
    </w:p>
    <w:p w:rsidR="00FA07FF" w:rsidRDefault="00FA07FF">
      <w:pPr>
        <w:pStyle w:val="ac"/>
        <w:spacing w:line="360" w:lineRule="auto"/>
        <w:ind w:left="11"/>
        <w:jc w:val="left"/>
        <w:rPr>
          <w:rFonts w:ascii="Arial" w:hAnsi="Arial"/>
          <w:sz w:val="28"/>
          <w:szCs w:val="28"/>
        </w:rPr>
      </w:pPr>
      <w:r>
        <w:rPr>
          <w:rFonts w:ascii="Arial" w:hAnsi="Arial"/>
          <w:sz w:val="28"/>
          <w:szCs w:val="28"/>
        </w:rPr>
        <w:t>12.  Коваленко А.Г. Гражданский процесс. Учебник / 2008.</w:t>
      </w:r>
      <w:r>
        <w:rPr>
          <w:rFonts w:ascii="Arial" w:hAnsi="Arial"/>
          <w:sz w:val="28"/>
          <w:szCs w:val="28"/>
        </w:rPr>
        <w:br/>
        <w:t xml:space="preserve">13. Мирзоян М.Э. Вопросы процессуальных сроков по новому </w:t>
      </w:r>
      <w:r>
        <w:rPr>
          <w:rFonts w:ascii="Arial" w:hAnsi="Arial"/>
          <w:sz w:val="28"/>
          <w:szCs w:val="28"/>
        </w:rPr>
        <w:br/>
        <w:t xml:space="preserve">гражданскому процессуальному законодательству // Lex Russica. 2004. № 1. </w:t>
      </w:r>
      <w:r>
        <w:rPr>
          <w:rFonts w:ascii="Arial" w:hAnsi="Arial"/>
          <w:sz w:val="28"/>
          <w:szCs w:val="28"/>
        </w:rPr>
        <w:br/>
        <w:t xml:space="preserve">14. Решетникова И.В., В. В. Ярков. Гражданский процесс. М., 2008. </w:t>
      </w:r>
      <w:r>
        <w:rPr>
          <w:rFonts w:ascii="Arial" w:hAnsi="Arial"/>
          <w:sz w:val="28"/>
          <w:szCs w:val="28"/>
        </w:rPr>
        <w:br/>
        <w:t>15. Романишкин А.И. Соблюдение процессуальных сроков в гражданском процессе// Юридическая практика № 30 (136).2000.</w:t>
      </w:r>
      <w:r>
        <w:rPr>
          <w:rFonts w:ascii="Arial" w:hAnsi="Arial"/>
          <w:sz w:val="28"/>
          <w:szCs w:val="28"/>
        </w:rPr>
        <w:br/>
        <w:t xml:space="preserve">16. Рыжаков А.П. Комментарий к Гражданскому процессуальному кодексу РФ. М., 2009. </w:t>
      </w:r>
      <w:r>
        <w:rPr>
          <w:rFonts w:ascii="Arial" w:hAnsi="Arial"/>
          <w:sz w:val="28"/>
          <w:szCs w:val="28"/>
        </w:rPr>
        <w:br/>
        <w:t>17. Сахнова Т.В. Курс гражданского процесса: теоретические начала и основные институты. М., 2008.</w:t>
      </w:r>
    </w:p>
    <w:p w:rsidR="00FA07FF" w:rsidRDefault="00FA07FF">
      <w:pPr>
        <w:pStyle w:val="ac"/>
        <w:spacing w:line="360" w:lineRule="auto"/>
        <w:ind w:left="11"/>
        <w:jc w:val="left"/>
        <w:rPr>
          <w:rFonts w:ascii="Arial" w:hAnsi="Arial"/>
          <w:sz w:val="28"/>
          <w:szCs w:val="28"/>
        </w:rPr>
      </w:pPr>
      <w:r>
        <w:rPr>
          <w:rFonts w:ascii="Arial" w:hAnsi="Arial"/>
          <w:sz w:val="28"/>
          <w:szCs w:val="28"/>
        </w:rPr>
        <w:t xml:space="preserve">18. Сборник постановлений Пленумов по гражданским делам. С. 213. </w:t>
      </w:r>
      <w:r>
        <w:rPr>
          <w:rFonts w:ascii="Arial" w:hAnsi="Arial"/>
          <w:sz w:val="28"/>
          <w:szCs w:val="28"/>
        </w:rPr>
        <w:br/>
        <w:t xml:space="preserve">19. Скрементова О.С. Гражданский процесс. / М., 2008. </w:t>
      </w:r>
      <w:r>
        <w:rPr>
          <w:rFonts w:ascii="Arial" w:hAnsi="Arial"/>
          <w:sz w:val="28"/>
          <w:szCs w:val="28"/>
        </w:rPr>
        <w:br/>
        <w:t xml:space="preserve">20. Терещенко Т.А. Исковая давность и иные гражданско-правовые и </w:t>
      </w:r>
      <w:r>
        <w:rPr>
          <w:rFonts w:ascii="Arial" w:hAnsi="Arial"/>
          <w:sz w:val="28"/>
          <w:szCs w:val="28"/>
        </w:rPr>
        <w:br/>
        <w:t>гражданско-процессуальные сроки // Гражданское право. 2004. № 1.</w:t>
      </w:r>
    </w:p>
    <w:p w:rsidR="00FA07FF" w:rsidRDefault="00FA07FF">
      <w:pPr>
        <w:pStyle w:val="ac"/>
        <w:spacing w:line="360" w:lineRule="auto"/>
        <w:ind w:left="11"/>
        <w:jc w:val="left"/>
        <w:rPr>
          <w:rFonts w:ascii="Arial" w:hAnsi="Arial"/>
          <w:sz w:val="28"/>
          <w:szCs w:val="28"/>
        </w:rPr>
      </w:pPr>
      <w:r>
        <w:rPr>
          <w:rFonts w:ascii="Arial" w:hAnsi="Arial"/>
          <w:sz w:val="28"/>
          <w:szCs w:val="28"/>
        </w:rPr>
        <w:t>21. Толчеев Н.К. "Настольная книга судьи по гражданским делам" Велби, Издательство "Проспект", 2008.</w:t>
      </w:r>
    </w:p>
    <w:p w:rsidR="00FA07FF" w:rsidRDefault="00FA07FF">
      <w:pPr>
        <w:pStyle w:val="ac"/>
        <w:spacing w:line="360" w:lineRule="auto"/>
        <w:ind w:left="11"/>
        <w:jc w:val="left"/>
        <w:rPr>
          <w:rFonts w:ascii="Arial" w:hAnsi="Arial"/>
          <w:sz w:val="28"/>
          <w:szCs w:val="28"/>
        </w:rPr>
      </w:pPr>
      <w:r>
        <w:rPr>
          <w:rFonts w:ascii="Arial" w:hAnsi="Arial"/>
          <w:sz w:val="28"/>
          <w:szCs w:val="28"/>
        </w:rPr>
        <w:t>22. Треушников М.К.Гражданский процесс  / М., 2007.</w:t>
      </w:r>
    </w:p>
    <w:p w:rsidR="00FA07FF" w:rsidRDefault="00FA07FF">
      <w:pPr>
        <w:pStyle w:val="ac"/>
        <w:spacing w:line="360" w:lineRule="auto"/>
        <w:ind w:left="11"/>
        <w:jc w:val="left"/>
        <w:rPr>
          <w:rFonts w:ascii="Arial" w:hAnsi="Arial"/>
          <w:sz w:val="28"/>
          <w:szCs w:val="28"/>
        </w:rPr>
      </w:pPr>
      <w:r>
        <w:rPr>
          <w:rFonts w:ascii="Arial" w:hAnsi="Arial"/>
          <w:sz w:val="28"/>
          <w:szCs w:val="28"/>
        </w:rPr>
        <w:t>23. Шакарян М.С.Гражданское процессуальное право России /  М., 2007.</w:t>
      </w:r>
      <w:r>
        <w:rPr>
          <w:rFonts w:ascii="Arial" w:hAnsi="Arial"/>
          <w:sz w:val="28"/>
          <w:szCs w:val="28"/>
        </w:rPr>
        <w:br/>
        <w:t xml:space="preserve">24. Шевчук Д.А. Гражданский процесс. М., 2009. </w:t>
      </w:r>
      <w:r>
        <w:rPr>
          <w:rFonts w:ascii="Arial" w:hAnsi="Arial"/>
          <w:sz w:val="28"/>
          <w:szCs w:val="28"/>
        </w:rPr>
        <w:br/>
        <w:t xml:space="preserve">25. Шугаева О.А. Гражданский процесс. М., 2009. </w:t>
      </w:r>
      <w:r>
        <w:rPr>
          <w:sz w:val="28"/>
          <w:szCs w:val="28"/>
        </w:rPr>
        <w:br/>
      </w:r>
      <w:r>
        <w:rPr>
          <w:rFonts w:ascii="Arial" w:hAnsi="Arial"/>
          <w:sz w:val="28"/>
          <w:szCs w:val="28"/>
        </w:rPr>
        <w:t xml:space="preserve">26. Яблочков Т.М. Учебник русского гражданского судопроизводства. Ярославль,1912. </w:t>
      </w:r>
    </w:p>
    <w:p w:rsidR="00FA07FF" w:rsidRDefault="00FA07FF">
      <w:pPr>
        <w:pStyle w:val="ac"/>
        <w:spacing w:line="360" w:lineRule="auto"/>
        <w:ind w:left="11"/>
        <w:jc w:val="left"/>
        <w:rPr>
          <w:rFonts w:ascii="Arial" w:hAnsi="Arial"/>
          <w:sz w:val="28"/>
          <w:szCs w:val="28"/>
        </w:rPr>
      </w:pPr>
      <w:r>
        <w:rPr>
          <w:rFonts w:ascii="Arial" w:hAnsi="Arial"/>
          <w:sz w:val="28"/>
          <w:szCs w:val="28"/>
        </w:rPr>
        <w:t>27. Ярков В.В.Гражданский процесс. Под ред.  6-е изд., переаб. И доп./М.: Волтерс Клувер, 2006.</w:t>
      </w:r>
      <w:r>
        <w:rPr>
          <w:rFonts w:ascii="Arial" w:hAnsi="Arial"/>
          <w:sz w:val="28"/>
          <w:szCs w:val="28"/>
        </w:rPr>
        <w:br/>
      </w:r>
      <w:r>
        <w:rPr>
          <w:rFonts w:ascii="Arial" w:hAnsi="Arial"/>
          <w:sz w:val="28"/>
          <w:szCs w:val="28"/>
        </w:rPr>
        <w:br/>
        <w:t>III. Материалы судебной практики.</w:t>
      </w:r>
    </w:p>
    <w:p w:rsidR="00FA07FF" w:rsidRDefault="00FA07FF">
      <w:pPr>
        <w:pStyle w:val="ac"/>
        <w:spacing w:line="360" w:lineRule="auto"/>
        <w:ind w:left="11"/>
        <w:rPr>
          <w:rFonts w:ascii="Arial" w:hAnsi="Arial"/>
          <w:sz w:val="28"/>
          <w:szCs w:val="28"/>
        </w:rPr>
      </w:pPr>
      <w:r>
        <w:rPr>
          <w:rFonts w:ascii="Arial" w:hAnsi="Arial"/>
          <w:sz w:val="28"/>
          <w:szCs w:val="28"/>
        </w:rPr>
        <w:t xml:space="preserve"> </w:t>
      </w:r>
      <w:r>
        <w:rPr>
          <w:rFonts w:ascii="Arial" w:hAnsi="Arial"/>
          <w:sz w:val="28"/>
          <w:szCs w:val="28"/>
        </w:rPr>
        <w:br/>
        <w:t xml:space="preserve">28. Определение Судебной коллегии по гражданским делам Верховного Суда РФ от 14 января 2004 г. № 45-Г03-28 «По делу по заявлению Петрова Евгения Михайловича о восстановлении процессуального срока, приобщении документов к материалам дела по частной жалобе Петрова Е.М. на определение судьи Свердловского областного суда от 23 октября 2003 года». </w:t>
      </w:r>
      <w:r>
        <w:rPr>
          <w:rFonts w:ascii="Arial" w:hAnsi="Arial"/>
          <w:sz w:val="28"/>
          <w:szCs w:val="28"/>
        </w:rPr>
        <w:br/>
        <w:t xml:space="preserve">29. Определение президиума Московского областного суда от 21 мая 2009г. </w:t>
      </w:r>
      <w:r>
        <w:rPr>
          <w:rFonts w:ascii="Arial" w:hAnsi="Arial"/>
          <w:sz w:val="28"/>
          <w:szCs w:val="28"/>
        </w:rPr>
        <w:br/>
        <w:t xml:space="preserve">30. Постановление Пленума Верховного Суда РФ от 27 декабря 2007 г. № 52 «О сроках рассмотрения судами Российской Федерации уголовных, гражданских дел и дел об административных правонарушениях». </w:t>
      </w:r>
    </w:p>
    <w:p w:rsidR="00FA07FF" w:rsidRDefault="00FA07FF">
      <w:pPr>
        <w:pStyle w:val="21"/>
        <w:numPr>
          <w:ilvl w:val="0"/>
          <w:numId w:val="0"/>
        </w:numPr>
        <w:autoSpaceDE w:val="0"/>
        <w:jc w:val="both"/>
        <w:rPr>
          <w:rFonts w:ascii="Arial" w:hAnsi="Arial"/>
          <w:b w:val="0"/>
          <w:bCs w:val="0"/>
          <w:i w:val="0"/>
          <w:iCs w:val="0"/>
          <w:position w:val="16"/>
        </w:rPr>
      </w:pPr>
    </w:p>
    <w:p w:rsidR="00FA07FF" w:rsidRDefault="00FA07FF">
      <w:pPr>
        <w:pStyle w:val="12"/>
        <w:tabs>
          <w:tab w:val="left" w:pos="1440"/>
          <w:tab w:val="left" w:pos="1800"/>
        </w:tabs>
        <w:autoSpaceDE w:val="0"/>
        <w:spacing w:line="150" w:lineRule="atLeast"/>
        <w:ind w:left="720"/>
        <w:jc w:val="both"/>
      </w:pPr>
      <w:bookmarkStart w:id="0" w:name="_GoBack"/>
      <w:bookmarkEnd w:id="0"/>
    </w:p>
    <w:sectPr w:rsidR="00FA07FF">
      <w:pgSz w:w="11905" w:h="16837"/>
      <w:pgMar w:top="750" w:right="850" w:bottom="11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7FF" w:rsidRDefault="00FA07FF">
      <w:r>
        <w:separator/>
      </w:r>
    </w:p>
  </w:endnote>
  <w:endnote w:type="continuationSeparator" w:id="0">
    <w:p w:rsidR="00FA07FF" w:rsidRDefault="00FA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7FF" w:rsidRDefault="00FA07FF">
      <w:r>
        <w:separator/>
      </w:r>
    </w:p>
  </w:footnote>
  <w:footnote w:type="continuationSeparator" w:id="0">
    <w:p w:rsidR="00FA07FF" w:rsidRDefault="00FA07FF">
      <w:r>
        <w:continuationSeparator/>
      </w:r>
    </w:p>
  </w:footnote>
  <w:footnote w:id="1">
    <w:p w:rsidR="00FA07FF" w:rsidRDefault="00FA07FF">
      <w:pPr>
        <w:spacing w:line="360" w:lineRule="auto"/>
        <w:jc w:val="both"/>
        <w:rPr>
          <w:rFonts w:ascii="Arial" w:hAnsi="Arial"/>
          <w:sz w:val="18"/>
          <w:szCs w:val="18"/>
        </w:rPr>
      </w:pPr>
      <w:r>
        <w:rPr>
          <w:rStyle w:val="a7"/>
          <w:rFonts w:ascii="Arial" w:hAnsi="Arial"/>
        </w:rPr>
        <w:t>1</w:t>
      </w:r>
      <w:r>
        <w:rPr>
          <w:rFonts w:ascii="Arial" w:hAnsi="Arial"/>
          <w:sz w:val="18"/>
          <w:szCs w:val="18"/>
        </w:rPr>
        <w:tab/>
        <w:t>Романишкин А.И. Соблюдение процессуальных сроков в гражданском процессе// Юридическая практика № 30 (136).2000.</w:t>
      </w:r>
    </w:p>
  </w:footnote>
  <w:footnote w:id="2">
    <w:p w:rsidR="00FA07FF" w:rsidRDefault="00FA07FF">
      <w:pPr>
        <w:spacing w:line="360" w:lineRule="auto"/>
        <w:jc w:val="both"/>
        <w:rPr>
          <w:rFonts w:ascii="Arial" w:hAnsi="Arial"/>
          <w:sz w:val="18"/>
          <w:szCs w:val="18"/>
        </w:rPr>
      </w:pPr>
      <w:r>
        <w:rPr>
          <w:rStyle w:val="a7"/>
          <w:rFonts w:ascii="Arial" w:hAnsi="Arial"/>
        </w:rPr>
        <w:t>2</w:t>
      </w:r>
      <w:r>
        <w:rPr>
          <w:rFonts w:ascii="Arial" w:hAnsi="Arial"/>
          <w:sz w:val="18"/>
          <w:szCs w:val="18"/>
        </w:rPr>
        <w:tab/>
        <w:t>Жуйков В.М. Права человека и власть закона. М., 1995. С.6.</w:t>
      </w:r>
    </w:p>
  </w:footnote>
  <w:footnote w:id="3">
    <w:p w:rsidR="00FA07FF" w:rsidRDefault="00FA07FF">
      <w:pPr>
        <w:pStyle w:val="210"/>
        <w:rPr>
          <w:rFonts w:ascii="Arial" w:hAnsi="Arial"/>
          <w:sz w:val="18"/>
          <w:szCs w:val="18"/>
        </w:rPr>
      </w:pPr>
      <w:r>
        <w:rPr>
          <w:rStyle w:val="a7"/>
          <w:rFonts w:ascii="Arial" w:hAnsi="Arial"/>
        </w:rPr>
        <w:t>3</w:t>
      </w:r>
      <w:r>
        <w:rPr>
          <w:rFonts w:ascii="Arial" w:hAnsi="Arial"/>
          <w:sz w:val="18"/>
          <w:szCs w:val="18"/>
        </w:rPr>
        <w:tab/>
        <w:t>Шевчук Б.Г. Практика соблюдения процессуальных сроков в гражданских делах //Юридическая практика № 30 (136).</w:t>
      </w:r>
    </w:p>
  </w:footnote>
  <w:footnote w:id="4">
    <w:p w:rsidR="00FA07FF" w:rsidRDefault="00FA07FF">
      <w:pPr>
        <w:spacing w:line="360" w:lineRule="auto"/>
        <w:jc w:val="both"/>
        <w:rPr>
          <w:rFonts w:ascii="Arial" w:hAnsi="Arial"/>
          <w:sz w:val="18"/>
          <w:szCs w:val="18"/>
        </w:rPr>
      </w:pPr>
      <w:r>
        <w:rPr>
          <w:rStyle w:val="a7"/>
          <w:rFonts w:ascii="Arial" w:hAnsi="Arial"/>
        </w:rPr>
        <w:t>4</w:t>
      </w:r>
      <w:r>
        <w:rPr>
          <w:rFonts w:ascii="Arial" w:hAnsi="Arial"/>
          <w:sz w:val="18"/>
          <w:szCs w:val="18"/>
        </w:rPr>
        <w:tab/>
        <w:t>Бюллетень Верховного Суда РФ. 1994. №1. С.3</w:t>
      </w:r>
    </w:p>
  </w:footnote>
  <w:footnote w:id="5">
    <w:p w:rsidR="00FA07FF" w:rsidRDefault="00FA07FF">
      <w:pPr>
        <w:pStyle w:val="12"/>
        <w:rPr>
          <w:sz w:val="20"/>
        </w:rPr>
      </w:pPr>
      <w:r>
        <w:rPr>
          <w:rStyle w:val="a7"/>
          <w:rFonts w:ascii="Arial" w:hAnsi="Arial"/>
        </w:rPr>
        <w:t>5</w:t>
      </w:r>
      <w:r>
        <w:rPr>
          <w:sz w:val="20"/>
        </w:rPr>
        <w:tab/>
        <w:t xml:space="preserve"> Гражданский процесс российской Федерации. Под ред. Власова А. А. М.: Юрайт-Издат, 2003, С.76</w:t>
      </w:r>
    </w:p>
  </w:footnote>
  <w:footnote w:id="6">
    <w:p w:rsidR="00FA07FF" w:rsidRDefault="00FA07FF">
      <w:pPr>
        <w:ind w:firstLine="90"/>
        <w:jc w:val="both"/>
        <w:rPr>
          <w:sz w:val="18"/>
          <w:szCs w:val="18"/>
        </w:rPr>
      </w:pPr>
      <w:r>
        <w:rPr>
          <w:rStyle w:val="a7"/>
          <w:rFonts w:ascii="Arial" w:hAnsi="Arial"/>
        </w:rPr>
        <w:t>6</w:t>
      </w:r>
      <w:r>
        <w:rPr>
          <w:sz w:val="18"/>
          <w:szCs w:val="18"/>
        </w:rPr>
        <w:tab/>
        <w:t>Гражданский процесс: Учебник/ Под ред. В.В. Яркова. С. 120.</w:t>
      </w:r>
    </w:p>
  </w:footnote>
  <w:footnote w:id="7">
    <w:p w:rsidR="00FA07FF" w:rsidRDefault="00FA07FF">
      <w:pPr>
        <w:pStyle w:val="12"/>
        <w:rPr>
          <w:sz w:val="20"/>
        </w:rPr>
      </w:pPr>
      <w:r>
        <w:rPr>
          <w:rStyle w:val="a7"/>
          <w:rFonts w:ascii="Arial" w:hAnsi="Arial"/>
        </w:rPr>
        <w:t>7</w:t>
      </w:r>
      <w:r>
        <w:rPr>
          <w:sz w:val="20"/>
        </w:rPr>
        <w:tab/>
        <w:t>Гражданско-Процессуальный Кодекс Российской Федерации от 14.11.2002 N 138-ФЗ (ред. от 11.06.2008) // СПС Консультант Плюс</w:t>
      </w:r>
    </w:p>
  </w:footnote>
  <w:footnote w:id="8">
    <w:p w:rsidR="00FA07FF" w:rsidRDefault="00FA07FF">
      <w:pPr>
        <w:pStyle w:val="12"/>
        <w:rPr>
          <w:sz w:val="20"/>
        </w:rPr>
      </w:pPr>
      <w:r>
        <w:rPr>
          <w:rStyle w:val="a7"/>
          <w:rFonts w:ascii="Arial" w:hAnsi="Arial"/>
        </w:rPr>
        <w:t>8</w:t>
      </w:r>
      <w:r>
        <w:rPr>
          <w:sz w:val="20"/>
        </w:rPr>
        <w:tab/>
        <w:t>Гражданский процесс российской Федерации. Под ред. Власова А. А. М.: Юрайт-Издат, 2003. С.77</w:t>
      </w:r>
    </w:p>
  </w:footnote>
  <w:footnote w:id="9">
    <w:p w:rsidR="00FA07FF" w:rsidRDefault="00FA07FF">
      <w:pPr>
        <w:spacing w:line="360" w:lineRule="auto"/>
        <w:jc w:val="both"/>
        <w:rPr>
          <w:rFonts w:ascii="Arial" w:hAnsi="Arial"/>
          <w:sz w:val="18"/>
          <w:szCs w:val="18"/>
        </w:rPr>
      </w:pPr>
      <w:r>
        <w:rPr>
          <w:rStyle w:val="a7"/>
          <w:rFonts w:ascii="Arial" w:hAnsi="Arial"/>
        </w:rPr>
        <w:t>9</w:t>
      </w:r>
      <w:r>
        <w:rPr>
          <w:rFonts w:ascii="Arial" w:hAnsi="Arial"/>
          <w:sz w:val="18"/>
          <w:szCs w:val="18"/>
        </w:rPr>
        <w:tab/>
        <w:t>Сборник постановлений Пленумов по гражданским делам. С. 213.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7FF"/>
    <w:rsid w:val="00034ABD"/>
    <w:rsid w:val="00572C7C"/>
    <w:rsid w:val="00FA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152AD-705A-4F03-8BB5-FEE00FED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1">
    <w:name w:val="Основной шрифт абзаца1"/>
  </w:style>
  <w:style w:type="character" w:customStyle="1" w:styleId="a3">
    <w:name w:val="Символ нумерации"/>
  </w:style>
  <w:style w:type="character" w:customStyle="1" w:styleId="a4">
    <w:name w:val="Цветовое выделение"/>
    <w:rPr>
      <w:b/>
      <w:bCs/>
      <w:color w:val="000080"/>
    </w:rPr>
  </w:style>
  <w:style w:type="character" w:customStyle="1" w:styleId="a5">
    <w:name w:val="Гипертекстовая ссылка"/>
    <w:basedOn w:val="a4"/>
    <w:rPr>
      <w:b/>
      <w:bCs/>
      <w:color w:val="008000"/>
    </w:rPr>
  </w:style>
  <w:style w:type="character" w:styleId="a6">
    <w:name w:val="Hyperlink"/>
    <w:rPr>
      <w:color w:val="000080"/>
      <w:u w:val="single"/>
    </w:rPr>
  </w:style>
  <w:style w:type="character" w:customStyle="1" w:styleId="a7">
    <w:name w:val="Символ сноски"/>
  </w:style>
  <w:style w:type="character" w:styleId="a8">
    <w:name w:val="footnote reference"/>
    <w:semiHidden/>
    <w:rPr>
      <w:vertAlign w:val="superscript"/>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semiHidden/>
    <w:rPr>
      <w:vertAlign w:val="superscript"/>
    </w:rPr>
  </w:style>
  <w:style w:type="character" w:customStyle="1" w:styleId="RTFNum210">
    <w:name w:val="RTF_Num 2 10"/>
    <w:rPr>
      <w:sz w:val="20"/>
      <w:szCs w:val="20"/>
      <w:lang w:val="ru-RU"/>
    </w:rPr>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pPr>
      <w:spacing w:after="120"/>
      <w:jc w:val="both"/>
    </w:pPr>
  </w:style>
  <w:style w:type="paragraph" w:styleId="ad">
    <w:name w:val="List"/>
    <w:basedOn w:val="ac"/>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e">
    <w:name w:val="Normal (Web)"/>
    <w:basedOn w:val="a"/>
    <w:pPr>
      <w:spacing w:before="280" w:after="280"/>
    </w:pPr>
  </w:style>
  <w:style w:type="paragraph" w:styleId="af">
    <w:name w:val="footnote text"/>
    <w:basedOn w:val="a"/>
    <w:semiHidden/>
    <w:pPr>
      <w:suppressLineNumbers/>
      <w:ind w:left="283" w:hanging="283"/>
    </w:pPr>
    <w:rPr>
      <w:sz w:val="20"/>
      <w:szCs w:val="20"/>
    </w:rPr>
  </w:style>
  <w:style w:type="paragraph" w:customStyle="1" w:styleId="12">
    <w:name w:val="Текст сноски1"/>
    <w:basedOn w:val="a"/>
  </w:style>
  <w:style w:type="paragraph" w:styleId="af0">
    <w:name w:val="Body Text Indent"/>
    <w:basedOn w:val="a"/>
    <w:pPr>
      <w:ind w:firstLine="284"/>
      <w:jc w:val="both"/>
    </w:pPr>
  </w:style>
  <w:style w:type="paragraph" w:customStyle="1" w:styleId="ConsPlusNormal">
    <w:name w:val="ConsPlusNormal"/>
    <w:pPr>
      <w:widowControl w:val="0"/>
      <w:suppressAutoHyphens/>
      <w:ind w:firstLine="720"/>
    </w:pPr>
    <w:rPr>
      <w:rFonts w:ascii="Arial" w:eastAsia="Arial" w:hAnsi="Arial"/>
    </w:rPr>
  </w:style>
  <w:style w:type="paragraph" w:customStyle="1" w:styleId="210">
    <w:name w:val="Основной текст 21"/>
    <w:basedOn w:val="a"/>
    <w:pPr>
      <w:spacing w:line="360" w:lineRule="auto"/>
      <w:jc w:val="both"/>
    </w:pPr>
    <w:rPr>
      <w:sz w:val="20"/>
      <w:szCs w:val="20"/>
    </w:rPr>
  </w:style>
  <w:style w:type="paragraph" w:styleId="13">
    <w:name w:val="toc 1"/>
    <w:basedOn w:val="a"/>
    <w:next w:val="a"/>
    <w:semiHidden/>
    <w:pPr>
      <w:jc w:val="center"/>
    </w:pPr>
    <w:rPr>
      <w:b/>
      <w:sz w:val="28"/>
    </w:rPr>
  </w:style>
  <w:style w:type="paragraph" w:customStyle="1" w:styleId="af1">
    <w:name w:val="лит"/>
    <w:pPr>
      <w:widowControl w:val="0"/>
      <w:tabs>
        <w:tab w:val="left" w:pos="1077"/>
      </w:tabs>
      <w:suppressAutoHyphens/>
      <w:spacing w:line="360" w:lineRule="auto"/>
      <w:ind w:firstLine="720"/>
      <w:jc w:val="both"/>
    </w:pPr>
    <w:rPr>
      <w:sz w:val="28"/>
      <w:szCs w:val="28"/>
    </w:rPr>
  </w:style>
  <w:style w:type="paragraph" w:customStyle="1" w:styleId="21">
    <w:name w:val="Заголовок 21"/>
    <w:basedOn w:val="a"/>
    <w:next w:val="a"/>
    <w:pPr>
      <w:keepNext/>
      <w:numPr>
        <w:ilvl w:val="1"/>
        <w:numId w:val="1"/>
      </w:numPr>
      <w:spacing w:line="360" w:lineRule="auto"/>
      <w:jc w:val="center"/>
      <w:outlineLvl w:val="1"/>
    </w:pPr>
    <w:rPr>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6085</Words>
  <Characters>34686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admin</cp:lastModifiedBy>
  <cp:revision>2</cp:revision>
  <cp:lastPrinted>1899-12-31T21:00:00Z</cp:lastPrinted>
  <dcterms:created xsi:type="dcterms:W3CDTF">2014-04-06T04:48:00Z</dcterms:created>
  <dcterms:modified xsi:type="dcterms:W3CDTF">2014-04-06T04:48:00Z</dcterms:modified>
</cp:coreProperties>
</file>