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E91" w:rsidRDefault="00FE7E91" w:rsidP="00FE7E91">
      <w:pPr>
        <w:pStyle w:val="afe"/>
      </w:pPr>
    </w:p>
    <w:p w:rsidR="00FE7E91" w:rsidRDefault="00FE7E91" w:rsidP="00FE7E91">
      <w:pPr>
        <w:pStyle w:val="afe"/>
      </w:pPr>
    </w:p>
    <w:p w:rsidR="00FE7E91" w:rsidRDefault="00FE7E91" w:rsidP="00FE7E91">
      <w:pPr>
        <w:pStyle w:val="afe"/>
      </w:pPr>
    </w:p>
    <w:p w:rsidR="00FE7E91" w:rsidRDefault="00FE7E91" w:rsidP="00FE7E91">
      <w:pPr>
        <w:pStyle w:val="afe"/>
      </w:pPr>
    </w:p>
    <w:p w:rsidR="00FE7E91" w:rsidRDefault="00FE7E91" w:rsidP="00FE7E91">
      <w:pPr>
        <w:pStyle w:val="afe"/>
      </w:pPr>
    </w:p>
    <w:p w:rsidR="00FE7E91" w:rsidRDefault="00FE7E91" w:rsidP="00FE7E91">
      <w:pPr>
        <w:pStyle w:val="afe"/>
      </w:pPr>
    </w:p>
    <w:p w:rsidR="00FE7E91" w:rsidRDefault="00FE7E91" w:rsidP="00FE7E91">
      <w:pPr>
        <w:pStyle w:val="afe"/>
      </w:pPr>
    </w:p>
    <w:p w:rsidR="00FE7E91" w:rsidRDefault="00FE7E91" w:rsidP="00FE7E91">
      <w:pPr>
        <w:pStyle w:val="afe"/>
      </w:pPr>
    </w:p>
    <w:p w:rsidR="00FE7E91" w:rsidRDefault="00FE7E91" w:rsidP="00FE7E91">
      <w:pPr>
        <w:pStyle w:val="afe"/>
      </w:pPr>
    </w:p>
    <w:p w:rsidR="00FE7E91" w:rsidRDefault="00FE7E91" w:rsidP="00FE7E91">
      <w:pPr>
        <w:pStyle w:val="afe"/>
      </w:pPr>
    </w:p>
    <w:p w:rsidR="00FE7E91" w:rsidRDefault="00FE7E91" w:rsidP="00FE7E91">
      <w:pPr>
        <w:pStyle w:val="afe"/>
      </w:pPr>
    </w:p>
    <w:p w:rsidR="00FE7E91" w:rsidRPr="00FE7E91" w:rsidRDefault="00FE7E91" w:rsidP="00FE7E91">
      <w:pPr>
        <w:pStyle w:val="afe"/>
      </w:pPr>
    </w:p>
    <w:p w:rsidR="00FE7E91" w:rsidRPr="00FE7E91" w:rsidRDefault="00FE7E91" w:rsidP="00FE7E91">
      <w:pPr>
        <w:pStyle w:val="afe"/>
      </w:pPr>
      <w:r w:rsidRPr="00FE7E91">
        <w:t>Курсовая работа на тему:</w:t>
      </w:r>
    </w:p>
    <w:p w:rsidR="00FE7E91" w:rsidRDefault="00FE7E91" w:rsidP="00FE7E91">
      <w:pPr>
        <w:pStyle w:val="afe"/>
      </w:pPr>
      <w:r w:rsidRPr="00FE7E91">
        <w:t>Тематическое и жанровое разнообразие специальных телепроектов АТН</w:t>
      </w:r>
    </w:p>
    <w:p w:rsidR="00FE7E91" w:rsidRDefault="00FE7E91" w:rsidP="00FE7E91">
      <w:pPr>
        <w:pStyle w:val="af7"/>
      </w:pPr>
      <w:r>
        <w:br w:type="page"/>
      </w:r>
      <w:r w:rsidRPr="00FE7E91">
        <w:t>Оглавление</w:t>
      </w:r>
    </w:p>
    <w:p w:rsidR="00FE7E91" w:rsidRPr="00FE7E91" w:rsidRDefault="00FE7E91" w:rsidP="00FE7E91">
      <w:pPr>
        <w:pStyle w:val="af7"/>
      </w:pP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Введение</w:t>
      </w: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Глава 1. Тематика и жанровое разнообразие современной журналистики и их актуальность</w:t>
      </w: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1.1 Жанры в арсенале современной журналистики</w:t>
      </w: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1.2 Тематика современной журналистики и ее актуальность</w:t>
      </w: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Глава 2. Тематическое и жанровое разнообразие телепроектов АТН</w:t>
      </w: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2.1 Ток-шоу "Ответный ход"</w:t>
      </w: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2.2 Телефильмы цикла "Легко сказать"</w:t>
      </w: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Глава 3. Предложения по совершенствование тематического и жанрового разнообразия проектов АТН</w:t>
      </w: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3.1 Игры в интеллект на деньги</w:t>
      </w: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3.2 Интеллектуальные ток-шоу</w:t>
      </w: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3.3 Шоу-театр</w:t>
      </w:r>
    </w:p>
    <w:p w:rsidR="00FE7E91" w:rsidRDefault="00FE7E91">
      <w:pPr>
        <w:pStyle w:val="13"/>
        <w:tabs>
          <w:tab w:val="right" w:leader="dot" w:pos="9345"/>
        </w:tabs>
        <w:rPr>
          <w:bCs w:val="0"/>
          <w:iCs w:val="0"/>
          <w:smallCaps w:val="0"/>
          <w:noProof/>
          <w:color w:val="auto"/>
          <w:sz w:val="24"/>
          <w:szCs w:val="24"/>
          <w:lang w:eastAsia="ru-RU"/>
        </w:rPr>
      </w:pPr>
      <w:r w:rsidRPr="006D2868">
        <w:rPr>
          <w:rStyle w:val="aff1"/>
          <w:noProof/>
        </w:rPr>
        <w:t>Заключение</w:t>
      </w:r>
    </w:p>
    <w:p w:rsidR="00FE7E91" w:rsidRDefault="00FE7E91" w:rsidP="00FE7E91">
      <w:pPr>
        <w:pStyle w:val="13"/>
        <w:tabs>
          <w:tab w:val="right" w:leader="dot" w:pos="9345"/>
        </w:tabs>
      </w:pPr>
      <w:r w:rsidRPr="006D2868">
        <w:rPr>
          <w:rStyle w:val="aff1"/>
          <w:noProof/>
        </w:rPr>
        <w:t>Список литературы</w:t>
      </w:r>
    </w:p>
    <w:p w:rsidR="00FE7E91" w:rsidRDefault="00FE7E91" w:rsidP="00FE7E91">
      <w:pPr>
        <w:pStyle w:val="1"/>
      </w:pPr>
      <w:r>
        <w:br w:type="page"/>
      </w:r>
      <w:bookmarkStart w:id="0" w:name="_Toc286152749"/>
      <w:r w:rsidRPr="00FE7E91">
        <w:t>Введение</w:t>
      </w:r>
      <w:bookmarkEnd w:id="0"/>
    </w:p>
    <w:p w:rsidR="00FE7E91" w:rsidRPr="00FE7E91" w:rsidRDefault="00FE7E91" w:rsidP="00FE7E91">
      <w:pPr>
        <w:rPr>
          <w:lang w:eastAsia="en-US"/>
        </w:rPr>
      </w:pPr>
    </w:p>
    <w:p w:rsidR="00FE7E91" w:rsidRPr="00FE7E91" w:rsidRDefault="00FE7E91" w:rsidP="00FE7E91">
      <w:pPr>
        <w:tabs>
          <w:tab w:val="left" w:pos="726"/>
        </w:tabs>
      </w:pPr>
      <w:r w:rsidRPr="00FE7E91">
        <w:t xml:space="preserve">В результате работ отечественных и иностранных специалистов, внесших свой вклад в решение отдельных задач телевидения, и благодаря быстрому развитию радиоэлектроники телевизионная техника достигла такого уровня развития, когда стало возможным создание систем цветного и объемного телевидения и широкое применение телевизионных установок в различных отраслях народного хозяйства, для научных исследований и </w:t>
      </w:r>
      <w:r>
        <w:t>т.д.</w:t>
      </w:r>
      <w:r w:rsidRPr="00FE7E91">
        <w:t xml:space="preserve"> В последние годы на государственном телевидении появляются все новые и новые программы - как развлекательные, так и информационно-аналитические. Прежде чем приступить к изучению особенностей современной тележурналистики, обратимся к истории телевидения.</w:t>
      </w:r>
    </w:p>
    <w:p w:rsidR="00FE7E91" w:rsidRPr="00FE7E91" w:rsidRDefault="00FE7E91" w:rsidP="00FE7E91">
      <w:pPr>
        <w:tabs>
          <w:tab w:val="left" w:pos="726"/>
        </w:tabs>
      </w:pPr>
      <w:r w:rsidRPr="00FE7E91">
        <w:t>Отечественная тележурналистика возникла и сформировалась в последние пять десятилетий. На протяжении всего периода функционирования в обществе в связи с изменениями социальных требований и развитием современной техники практика вещания меняла свой облик. И каждый этап развития белорусское телевидения вырабатывал новые профессиональные требования к работе журналиста.</w:t>
      </w:r>
    </w:p>
    <w:p w:rsidR="00FE7E91" w:rsidRPr="00FE7E91" w:rsidRDefault="00FE7E91" w:rsidP="00FE7E91">
      <w:pPr>
        <w:tabs>
          <w:tab w:val="left" w:pos="726"/>
        </w:tabs>
      </w:pPr>
      <w:r w:rsidRPr="00FE7E91">
        <w:t>50-е годы - это целая эпоха в развитии белорусского телевидения</w:t>
      </w:r>
      <w:r>
        <w:t>. 19</w:t>
      </w:r>
      <w:r w:rsidRPr="00FE7E91">
        <w:t>52 год отмечен строительством телецентра в Минске. В 1956 году белорусское телевидение начинает вещание.</w:t>
      </w:r>
    </w:p>
    <w:p w:rsidR="00FE7E91" w:rsidRPr="00FE7E91" w:rsidRDefault="00FE7E91" w:rsidP="00FE7E91">
      <w:pPr>
        <w:tabs>
          <w:tab w:val="left" w:pos="726"/>
        </w:tabs>
      </w:pPr>
      <w:r w:rsidRPr="00FE7E91">
        <w:t>Вначале показывались в основном концертные программы, передачи на кинопленке, кинофильмы и киножурналы</w:t>
      </w:r>
      <w:r>
        <w:t xml:space="preserve">." </w:t>
      </w:r>
      <w:r w:rsidRPr="00FE7E91">
        <w:t>[Развитие белорусского телевидения/ издательство Аверсэв Минск 2001</w:t>
      </w:r>
      <w:r>
        <w:t xml:space="preserve">. - </w:t>
      </w:r>
      <w:r w:rsidRPr="00FE7E91">
        <w:t>С</w:t>
      </w:r>
      <w:r>
        <w:t>.1</w:t>
      </w:r>
      <w:r w:rsidRPr="00FE7E91">
        <w:t>12]. Как отмечает исследователь телевидения А</w:t>
      </w:r>
      <w:r>
        <w:t xml:space="preserve">.А. </w:t>
      </w:r>
      <w:r w:rsidRPr="00FE7E91">
        <w:t>Плавник,</w:t>
      </w:r>
      <w:r>
        <w:t xml:space="preserve"> "</w:t>
      </w:r>
      <w:r w:rsidRPr="00FE7E91">
        <w:t>на первом этапе телепрограммы выполняли, в основном, функции</w:t>
      </w:r>
      <w:r>
        <w:t xml:space="preserve"> "</w:t>
      </w:r>
      <w:r w:rsidRPr="00FE7E91">
        <w:t>транслятора</w:t>
      </w:r>
      <w:r>
        <w:t xml:space="preserve">" </w:t>
      </w:r>
      <w:r w:rsidRPr="00FE7E91">
        <w:t>произведений кинематографа и театра</w:t>
      </w:r>
      <w:r>
        <w:t xml:space="preserve">" </w:t>
      </w:r>
      <w:r w:rsidRPr="00FE7E91">
        <w:t>[Этапы и тенденции развития Белорусского телевидения / А</w:t>
      </w:r>
      <w:r>
        <w:t xml:space="preserve">.А. </w:t>
      </w:r>
      <w:r w:rsidRPr="00FE7E91">
        <w:t>Плавник</w:t>
      </w:r>
      <w:r>
        <w:t xml:space="preserve"> // </w:t>
      </w:r>
      <w:r w:rsidRPr="00FE7E91">
        <w:t>Веснік БДУ. Сер</w:t>
      </w:r>
      <w:r>
        <w:t xml:space="preserve">.4. - </w:t>
      </w:r>
      <w:r w:rsidRPr="00FE7E91">
        <w:t>1984</w:t>
      </w:r>
      <w:r>
        <w:t xml:space="preserve">. - </w:t>
      </w:r>
      <w:r w:rsidRPr="00FE7E91">
        <w:t>№ 1</w:t>
      </w:r>
      <w:r>
        <w:t xml:space="preserve">. - </w:t>
      </w:r>
      <w:r w:rsidRPr="00FE7E91">
        <w:t>С</w:t>
      </w:r>
      <w:r>
        <w:t>.5</w:t>
      </w:r>
      <w:r w:rsidRPr="00FE7E91">
        <w:t>7]</w:t>
      </w:r>
    </w:p>
    <w:p w:rsidR="00FE7E91" w:rsidRPr="00FE7E91" w:rsidRDefault="00FE7E91" w:rsidP="00FE7E91">
      <w:pPr>
        <w:tabs>
          <w:tab w:val="left" w:pos="726"/>
        </w:tabs>
      </w:pPr>
      <w:r w:rsidRPr="00FE7E91">
        <w:t>В 50-е белорусское телевидение отличалось экспериментальным, поисковым характером. В частности, как отмечается в пособии</w:t>
      </w:r>
      <w:r>
        <w:t xml:space="preserve"> "</w:t>
      </w:r>
      <w:r w:rsidRPr="00FE7E91">
        <w:t>История белорусского телевидения</w:t>
      </w:r>
      <w:r>
        <w:t>"</w:t>
      </w:r>
      <w:r w:rsidRPr="00FE7E91">
        <w:t>,</w:t>
      </w:r>
      <w:r>
        <w:t xml:space="preserve"> "</w:t>
      </w:r>
      <w:r w:rsidRPr="00FE7E91">
        <w:t>в 1956 году происходил процесс изменения функциональной направленности программ местного телевидения от</w:t>
      </w:r>
      <w:r>
        <w:t xml:space="preserve"> "</w:t>
      </w:r>
      <w:r w:rsidRPr="00FE7E91">
        <w:t>базы проката кино</w:t>
      </w:r>
      <w:r>
        <w:t xml:space="preserve">" </w:t>
      </w:r>
      <w:r w:rsidRPr="00FE7E91">
        <w:t>к поискам собственных форм передач</w:t>
      </w:r>
      <w:r>
        <w:t>"</w:t>
      </w:r>
      <w:r w:rsidRPr="00FE7E91">
        <w:t>. Одной из таких</w:t>
      </w:r>
      <w:r>
        <w:t xml:space="preserve"> "</w:t>
      </w:r>
      <w:r w:rsidRPr="00FE7E91">
        <w:t>форм</w:t>
      </w:r>
      <w:r>
        <w:t xml:space="preserve">" </w:t>
      </w:r>
      <w:r w:rsidRPr="00FE7E91">
        <w:t>стал</w:t>
      </w:r>
      <w:r>
        <w:t xml:space="preserve"> "</w:t>
      </w:r>
      <w:r w:rsidRPr="00FE7E91">
        <w:t>выход</w:t>
      </w:r>
      <w:r>
        <w:t xml:space="preserve">" </w:t>
      </w:r>
      <w:r w:rsidRPr="00FE7E91">
        <w:t>на экран ярких личностей, людей, известных всей стране.</w:t>
      </w:r>
    </w:p>
    <w:p w:rsidR="00FE7E91" w:rsidRPr="00FE7E91" w:rsidRDefault="00FE7E91" w:rsidP="00FE7E91">
      <w:pPr>
        <w:tabs>
          <w:tab w:val="left" w:pos="726"/>
        </w:tabs>
      </w:pPr>
      <w:r w:rsidRPr="00FE7E91">
        <w:t>Дикторы, писатели, поэты и актёры были первыми выступающими людьми на телевидении, которые осуществили первые попытки персонификации материала, зародили понятие авторства и создали первые авторские передачи.</w:t>
      </w:r>
    </w:p>
    <w:p w:rsidR="00FE7E91" w:rsidRPr="00FE7E91" w:rsidRDefault="00FE7E91" w:rsidP="00FE7E91">
      <w:pPr>
        <w:tabs>
          <w:tab w:val="left" w:pos="726"/>
        </w:tabs>
      </w:pPr>
      <w:r w:rsidRPr="00FE7E91">
        <w:t>С появлением ПТС стремительное развитие получают программы ре-портажного плана, в которых центральное место занимает журналист-автор. Он находится вне студии, является непосредственным свидетелем или даже участником происходящего. Его комментарий, оценка событий становится доминантой передачи, на которую сориентирован зритель. Телематериал в данном случае становится персонифицированным в динамике действий. Появление в 50-х годах персонификации телепередачи в динамике действий была как бы предтечей авторского телевидения в том представлении, которое существует у нас о нем сегодня. Она стала возможной только благодаря внедрению в производство телепродукта самых передовых для того времени достижений научно-технического прогресса.</w:t>
      </w:r>
    </w:p>
    <w:p w:rsidR="00FE7E91" w:rsidRPr="00FE7E91" w:rsidRDefault="00FE7E91" w:rsidP="00FE7E91">
      <w:pPr>
        <w:tabs>
          <w:tab w:val="left" w:pos="726"/>
        </w:tabs>
      </w:pPr>
      <w:r w:rsidRPr="00FE7E91">
        <w:t>В 60-е годы телевизионная журналистика развивается не только в направлении освоения новых для нее жанров и форм выразительности, но и в расширении тематики. Журналистика захватывает и отражает все стороны политической, культурной, общественной, научной жизни республики. Тележурналисты выходят на освещение широкого спектра тем. Намечается тенденция аналитического подхода к действительности Больше возможностей давала в это время техника кинематографической фиксации действительности.</w:t>
      </w:r>
    </w:p>
    <w:p w:rsidR="00FE7E91" w:rsidRPr="00FE7E91" w:rsidRDefault="00FE7E91" w:rsidP="00FE7E91">
      <w:pPr>
        <w:tabs>
          <w:tab w:val="left" w:pos="726"/>
        </w:tabs>
      </w:pPr>
      <w:r w:rsidRPr="00FE7E91">
        <w:t>В конце 60-х годов зарождается жанр телефильма. Наиболее емкое определение этому жанру дал Г</w:t>
      </w:r>
      <w:r>
        <w:t xml:space="preserve">.В. </w:t>
      </w:r>
      <w:r w:rsidRPr="00FE7E91">
        <w:t>Кузнецов в пособии</w:t>
      </w:r>
      <w:r>
        <w:t xml:space="preserve"> "</w:t>
      </w:r>
      <w:r w:rsidRPr="00FE7E91">
        <w:t>Телевизионная журналистика</w:t>
      </w:r>
      <w:r>
        <w:t>"</w:t>
      </w:r>
      <w:r w:rsidRPr="00FE7E91">
        <w:t>:</w:t>
      </w:r>
      <w:r>
        <w:t xml:space="preserve"> "</w:t>
      </w:r>
      <w:r w:rsidRPr="00FE7E91">
        <w:t>Телефильм - это такой фильм, в котором предусмотрены коммуникативный эффект включенности в телепередачу. Его драматургия и поэтика обусловлены существованием в рамке программы, в потоке передач</w:t>
      </w:r>
      <w:r>
        <w:t>"</w:t>
      </w:r>
      <w:r w:rsidRPr="00FE7E91">
        <w:t>. [Кузнецов Телевизионная журналистика изд-во Беларусь Минск 2000 - С</w:t>
      </w:r>
      <w:r>
        <w:t>.9</w:t>
      </w:r>
      <w:r w:rsidRPr="00FE7E91">
        <w:t>8].</w:t>
      </w:r>
    </w:p>
    <w:p w:rsidR="00FE7E91" w:rsidRPr="00FE7E91" w:rsidRDefault="00FE7E91" w:rsidP="00FE7E91">
      <w:pPr>
        <w:tabs>
          <w:tab w:val="left" w:pos="726"/>
        </w:tabs>
      </w:pPr>
      <w:r w:rsidRPr="00FE7E91">
        <w:t>В 80-ые годы в вещательной политике БТ происходят кардинальные перемены, связанные, в первую очередь, с открытием самостоятельной белорусской программы, отдельного канала вещания,</w:t>
      </w:r>
    </w:p>
    <w:p w:rsidR="00FE7E91" w:rsidRPr="00FE7E91" w:rsidRDefault="00FE7E91" w:rsidP="00FE7E91">
      <w:pPr>
        <w:tabs>
          <w:tab w:val="left" w:pos="726"/>
        </w:tabs>
      </w:pPr>
      <w:r w:rsidRPr="00FE7E91">
        <w:t>Начиная с 1991 года, БТ стало работать в новых общественно-политических и социально-экономических условиях. Этот период можно охарактеризовать, как период поиска новой концепции вещания. Телевидение становится в полном смысле этого слова национальным. И в этой связи многое на государственном канале пересматривается: направление деятельности, формы взаимоотношения с властью, приемы диалога с общественностью. Наряду с изменениями в политической, экономической и социальной направленности БТ, повышенное внимание стало уделяться таким по определению Л</w:t>
      </w:r>
      <w:r>
        <w:t xml:space="preserve">.Ф. </w:t>
      </w:r>
      <w:r w:rsidRPr="00FE7E91">
        <w:t>Шиловой,</w:t>
      </w:r>
      <w:r>
        <w:t xml:space="preserve"> "</w:t>
      </w:r>
      <w:r w:rsidRPr="00FE7E91">
        <w:t>необходимым качествам вещания, как динамика выступления, стильный дизайн, современный облик ведущего. Большинство рубрик отличаются запоминающимися заставками, предусматривают выбор студийного интерьера, пластику кадра. На первый план выходят открытые формы включения зрителем в творчество, конкретизация автора, сконцентрированная образность, мозаичность и фрагментарность действия как метода телеспецифики</w:t>
      </w:r>
      <w:r>
        <w:t>"</w:t>
      </w:r>
      <w:r w:rsidRPr="00FE7E91">
        <w:t>.</w:t>
      </w:r>
    </w:p>
    <w:p w:rsidR="00FE7E91" w:rsidRPr="00FE7E91" w:rsidRDefault="00FE7E91" w:rsidP="00FE7E91">
      <w:pPr>
        <w:tabs>
          <w:tab w:val="left" w:pos="726"/>
        </w:tabs>
      </w:pPr>
      <w:r w:rsidRPr="00FE7E91">
        <w:t xml:space="preserve">Таким образом, </w:t>
      </w:r>
      <w:r w:rsidRPr="00FE7E91">
        <w:rPr>
          <w:b/>
          <w:bCs/>
        </w:rPr>
        <w:t>актуальность исследования</w:t>
      </w:r>
      <w:r w:rsidRPr="00FE7E91">
        <w:t xml:space="preserve"> определяется тесной взаимосвязью современной тележурналистики, а именно поиска жанров и актуальных тем, с положением дел в современном обществе. </w:t>
      </w:r>
      <w:r w:rsidRPr="00FE7E91">
        <w:rPr>
          <w:b/>
          <w:bCs/>
        </w:rPr>
        <w:t xml:space="preserve">Объектом исследования </w:t>
      </w:r>
      <w:r w:rsidRPr="00FE7E91">
        <w:t xml:space="preserve">является современная белорусская тележурналистика. </w:t>
      </w:r>
      <w:r w:rsidRPr="00FE7E91">
        <w:rPr>
          <w:b/>
          <w:bCs/>
        </w:rPr>
        <w:t>Предметом исследования</w:t>
      </w:r>
      <w:r w:rsidRPr="00FE7E91">
        <w:t xml:space="preserve"> явились специальные телепроекты АТН - первого отечественного телеканала.</w:t>
      </w:r>
    </w:p>
    <w:p w:rsidR="00FE7E91" w:rsidRPr="00FE7E91" w:rsidRDefault="00FE7E91" w:rsidP="00FE7E91">
      <w:pPr>
        <w:tabs>
          <w:tab w:val="left" w:pos="726"/>
        </w:tabs>
        <w:rPr>
          <w:b/>
          <w:bCs/>
        </w:rPr>
      </w:pPr>
      <w:r w:rsidRPr="00FE7E91">
        <w:t xml:space="preserve">Выявление тематического и жанрового разнообразия специальных телепроектов АТН с точки зрения их актуальности и путей дальнейшего совершенствования является </w:t>
      </w:r>
      <w:r w:rsidRPr="00FE7E91">
        <w:rPr>
          <w:b/>
          <w:bCs/>
        </w:rPr>
        <w:t xml:space="preserve">целью исследования. </w:t>
      </w:r>
      <w:r w:rsidRPr="00FE7E91">
        <w:t>Цель определила следующие</w:t>
      </w:r>
      <w:r w:rsidRPr="00FE7E91">
        <w:rPr>
          <w:b/>
          <w:bCs/>
        </w:rPr>
        <w:t xml:space="preserve"> задачи:</w:t>
      </w:r>
    </w:p>
    <w:p w:rsidR="00FE7E91" w:rsidRPr="00FE7E91" w:rsidRDefault="00FE7E91" w:rsidP="00FE7E91">
      <w:pPr>
        <w:numPr>
          <w:ilvl w:val="0"/>
          <w:numId w:val="4"/>
        </w:numPr>
        <w:tabs>
          <w:tab w:val="clear" w:pos="720"/>
          <w:tab w:val="left" w:pos="726"/>
        </w:tabs>
        <w:ind w:left="0" w:firstLine="709"/>
      </w:pPr>
      <w:r w:rsidRPr="00FE7E91">
        <w:t>выявить жанры и актуальные темы в современной журналистике;</w:t>
      </w:r>
    </w:p>
    <w:p w:rsidR="00FE7E91" w:rsidRPr="00FE7E91" w:rsidRDefault="00FE7E91" w:rsidP="00FE7E91">
      <w:pPr>
        <w:numPr>
          <w:ilvl w:val="0"/>
          <w:numId w:val="4"/>
        </w:numPr>
        <w:tabs>
          <w:tab w:val="clear" w:pos="720"/>
          <w:tab w:val="left" w:pos="726"/>
        </w:tabs>
        <w:ind w:left="0" w:firstLine="709"/>
      </w:pPr>
      <w:r w:rsidRPr="00FE7E91">
        <w:t>определить, каковы особенности телепроектов АТН;</w:t>
      </w:r>
    </w:p>
    <w:p w:rsidR="00FE7E91" w:rsidRPr="00FE7E91" w:rsidRDefault="00FE7E91" w:rsidP="00FE7E91">
      <w:pPr>
        <w:numPr>
          <w:ilvl w:val="0"/>
          <w:numId w:val="4"/>
        </w:numPr>
        <w:tabs>
          <w:tab w:val="clear" w:pos="720"/>
          <w:tab w:val="left" w:pos="726"/>
        </w:tabs>
        <w:ind w:left="0" w:firstLine="709"/>
      </w:pPr>
      <w:r w:rsidRPr="00FE7E91">
        <w:t>наметить пути дальнейшего совершенствования тематического и жанрового разнообразия телепроектов АТН.</w:t>
      </w:r>
    </w:p>
    <w:p w:rsidR="00FE7E91" w:rsidRDefault="00FE7E91" w:rsidP="00FE7E91">
      <w:pPr>
        <w:pStyle w:val="1"/>
      </w:pPr>
      <w:r>
        <w:br w:type="page"/>
      </w:r>
      <w:bookmarkStart w:id="1" w:name="_Toc286152750"/>
      <w:r w:rsidRPr="00FE7E91">
        <w:t>Глава 1. Тематика и жанровое разнообразие современной журналистики и их актуальность</w:t>
      </w:r>
      <w:bookmarkEnd w:id="1"/>
    </w:p>
    <w:p w:rsidR="00FE7E91" w:rsidRPr="00FE7E91" w:rsidRDefault="00FE7E91" w:rsidP="00FE7E91">
      <w:pPr>
        <w:rPr>
          <w:lang w:eastAsia="en-US"/>
        </w:rPr>
      </w:pPr>
    </w:p>
    <w:p w:rsidR="00FE7E91" w:rsidRDefault="00FE7E91" w:rsidP="00FE7E91">
      <w:pPr>
        <w:pStyle w:val="1"/>
      </w:pPr>
      <w:bookmarkStart w:id="2" w:name="_Toc286152751"/>
      <w:r>
        <w:t>1.1</w:t>
      </w:r>
      <w:r w:rsidRPr="00FE7E91">
        <w:t xml:space="preserve"> Жанры в арсенале современной журналистики</w:t>
      </w:r>
      <w:bookmarkEnd w:id="2"/>
    </w:p>
    <w:p w:rsidR="00FE7E91" w:rsidRPr="00FE7E91" w:rsidRDefault="00FE7E91" w:rsidP="00FE7E91">
      <w:pPr>
        <w:rPr>
          <w:lang w:eastAsia="en-US"/>
        </w:rPr>
      </w:pPr>
    </w:p>
    <w:p w:rsidR="00FE7E91" w:rsidRPr="00FE7E91" w:rsidRDefault="00FE7E91" w:rsidP="00FE7E91">
      <w:pPr>
        <w:tabs>
          <w:tab w:val="left" w:pos="726"/>
        </w:tabs>
      </w:pPr>
      <w:r w:rsidRPr="00FE7E91">
        <w:t>Журналистика как явление и как профессия подразделяется на информационную, аналитическую и документально-художественную. Это три способа освоения жизненного материала, проявляющиеся в трех группах жанров. Вне системы жанров наша профессия не существует. Серьезное представление о жанрах - свидетельство профессиональной квалификации журналиста</w:t>
      </w:r>
    </w:p>
    <w:p w:rsidR="00FE7E91" w:rsidRPr="00FE7E91" w:rsidRDefault="00FE7E91" w:rsidP="00FE7E91">
      <w:pPr>
        <w:tabs>
          <w:tab w:val="left" w:pos="726"/>
        </w:tabs>
      </w:pPr>
      <w:r w:rsidRPr="00FE7E91">
        <w:t>Понятие жанр происходит от французского слово</w:t>
      </w:r>
      <w:r>
        <w:t xml:space="preserve"> "</w:t>
      </w:r>
      <w:r w:rsidRPr="00FE7E91">
        <w:t>genre</w:t>
      </w:r>
      <w:r>
        <w:t>"</w:t>
      </w:r>
      <w:r w:rsidRPr="00FE7E91">
        <w:t>, что означает в дословном переводе - род, вид. Жанр - эта форма, в которой читателю</w:t>
      </w:r>
      <w:r>
        <w:t xml:space="preserve"> (</w:t>
      </w:r>
      <w:r w:rsidRPr="00FE7E91">
        <w:t>зрителю, слушателю) представляется подготовленный материал. Впрочем, исходное значение термина нам вовсе не помогает прояснить, что такое жанр. Проблема заключается в том, что не существует единого определения понятия жанр, как и единой системы жанрового деления. Причин этому несколько: жанр, вид и род являются смежными понятиями, в результате чего их путают</w:t>
      </w:r>
      <w:r>
        <w:t xml:space="preserve"> (</w:t>
      </w:r>
      <w:r w:rsidRPr="00FE7E91">
        <w:t>то, что в одном источнике называют жанром, в другом относят к видам, и наоборот); жанры менялись, исчезали и появлялись в процессе исторического развития искусства, литературы и журналистики, поэтому границы между ними порой весьма расплывчаты; некоторые ученые выделяют несколько плоскостей жанровой дифференциации, каждая из которых отвечает какой-либо грани сложного строения и функционирования художественного произведения.</w:t>
      </w:r>
    </w:p>
    <w:p w:rsidR="00FE7E91" w:rsidRPr="00FE7E91" w:rsidRDefault="00FE7E91" w:rsidP="00FE7E91">
      <w:pPr>
        <w:tabs>
          <w:tab w:val="left" w:pos="726"/>
        </w:tabs>
      </w:pPr>
      <w:r>
        <w:t>"</w:t>
      </w:r>
      <w:r w:rsidRPr="00FE7E91">
        <w:t>Жанр - особая форма организации жизненного материала, представляющая собой специфическую совокупность структурно-композиционных признаков. При этом в жанре мы имеем дело не со случайной совокупностью черт, а с системой элементов формы</w:t>
      </w:r>
      <w:r>
        <w:t>" (</w:t>
      </w:r>
      <w:r w:rsidRPr="00FE7E91">
        <w:t>Акопов А</w:t>
      </w:r>
      <w:r>
        <w:t xml:space="preserve">.И. </w:t>
      </w:r>
      <w:r w:rsidRPr="00FE7E91">
        <w:t>Текст как сущность и форма сетевых публикаций.</w:t>
      </w:r>
      <w:r>
        <w:t xml:space="preserve"> // http://www.</w:t>
      </w:r>
      <w:r w:rsidRPr="00FE7E91">
        <w:t>relga</w:t>
      </w:r>
      <w:r>
        <w:t>.ru</w:t>
      </w:r>
      <w:r w:rsidRPr="00FE7E91">
        <w:t>/Environ/WebObjects)</w:t>
      </w:r>
    </w:p>
    <w:p w:rsidR="00FE7E91" w:rsidRPr="00FE7E91" w:rsidRDefault="00FE7E91" w:rsidP="00FE7E91">
      <w:pPr>
        <w:tabs>
          <w:tab w:val="left" w:pos="726"/>
        </w:tabs>
      </w:pPr>
      <w:r w:rsidRPr="00FE7E91">
        <w:t>Жанр определяет способ деятельности журналиста только в самых общих чертах - речь идет о направлении мысли, о</w:t>
      </w:r>
      <w:r>
        <w:t xml:space="preserve"> "</w:t>
      </w:r>
      <w:r w:rsidRPr="00FE7E91">
        <w:t>порядке осмотра мира</w:t>
      </w:r>
      <w:r>
        <w:t>"</w:t>
      </w:r>
      <w:r w:rsidRPr="00FE7E91">
        <w:t>, но отнюдь не о конкретных приемах и поступках. Больше того, предполагается, что журналист, зная общий путь к цели, непременно постарается изобрести свой собственный ход, придерживаясь только основных ориентиров</w:t>
      </w:r>
      <w:r>
        <w:t>" (</w:t>
      </w:r>
      <w:r w:rsidRPr="00FE7E91">
        <w:t>Акопов А</w:t>
      </w:r>
      <w:r>
        <w:t xml:space="preserve">.И. </w:t>
      </w:r>
      <w:r w:rsidRPr="00FE7E91">
        <w:t>Электронные сети как новый вид СМИ</w:t>
      </w:r>
      <w:r>
        <w:t xml:space="preserve"> // </w:t>
      </w:r>
      <w:r w:rsidRPr="00FE7E91">
        <w:t>Филологический вестник РГУ</w:t>
      </w:r>
      <w:r>
        <w:t>. 19</w:t>
      </w:r>
      <w:r w:rsidRPr="00FE7E91">
        <w:t>98, № 3 с</w:t>
      </w:r>
      <w:r>
        <w:t>.1</w:t>
      </w:r>
      <w:r w:rsidRPr="00FE7E91">
        <w:t>7-25)</w:t>
      </w:r>
    </w:p>
    <w:p w:rsidR="00FE7E91" w:rsidRPr="00FE7E91" w:rsidRDefault="00FE7E91" w:rsidP="00FE7E91">
      <w:pPr>
        <w:tabs>
          <w:tab w:val="left" w:pos="726"/>
        </w:tabs>
      </w:pPr>
      <w:r w:rsidRPr="00FE7E91">
        <w:t>Под журналистскими жанрами А</w:t>
      </w:r>
      <w:r>
        <w:t xml:space="preserve">.А. </w:t>
      </w:r>
      <w:r w:rsidRPr="00FE7E91">
        <w:t>Тертычный подразумевает устойчивые типы публикаций, объединенных сходными содержательно-формальными признаками.</w:t>
      </w:r>
      <w:r>
        <w:t xml:space="preserve"> "</w:t>
      </w:r>
      <w:r w:rsidRPr="00FE7E91">
        <w:t>Подобного рода признаки называются жанрообразующими факторами. Знание этих факторов помогает более четко представить себе истоки и особенности возникновения тех или иных жанров периодической печати. В современной теории журналистики выделяются в качестве основных, как правило, следующие жанрообразующие факторы: предмет отображения, целевая установка</w:t>
      </w:r>
      <w:r>
        <w:t xml:space="preserve"> (</w:t>
      </w:r>
      <w:r w:rsidRPr="00FE7E91">
        <w:t>функция) отображения, метод отображения</w:t>
      </w:r>
      <w:r>
        <w:t>" (</w:t>
      </w:r>
      <w:r w:rsidRPr="00FE7E91">
        <w:t>Антонов С</w:t>
      </w:r>
      <w:r>
        <w:t xml:space="preserve">.Г. </w:t>
      </w:r>
      <w:r w:rsidRPr="00FE7E91">
        <w:t>Редакторская подготовка изданий</w:t>
      </w:r>
      <w:r>
        <w:t>.</w:t>
      </w:r>
      <w:r w:rsidR="007F5F86">
        <w:t xml:space="preserve"> </w:t>
      </w:r>
      <w:r>
        <w:t xml:space="preserve">М., </w:t>
      </w:r>
      <w:r w:rsidRPr="00FE7E91">
        <w:t>2002) Жанр всегда остается оптимальной формой решения творческой задачи. Поэтому он всегда жестко детерминирован: цель, лежащая в основе решения любой творческой задачи, определяет выбор жанра. Детерминизм</w:t>
      </w:r>
      <w:r>
        <w:t xml:space="preserve"> (</w:t>
      </w:r>
      <w:r w:rsidRPr="00FE7E91">
        <w:t>обусловленность) жанра связан: а) с объективными свойствами анализируемого или описываемого факта; б) с конкретными задачами, решаемыми данным изданием и данным автором; в) с мировоззренческими и индивидуально-психологическими особенностями личности журналиста. Разрабатывая тему, анализируя попавшие в поле его зрения факты, корреспондент еще на предварительной стадии своей работы осуществляет определенный выбор жанра, останавливаясь, в конечном счете, на том, который представляется ему наиболее подходящим. Бытующее среди журналистов-практиков убеждение, будто о жанре предстоящего текста он не думает и тот складывается сам собой, интуитивно, противоречит существу творческого процесса. Интуиция как составная часть творчества способствует рождению целостного текста: текст вбирает в себя необходимые жанровые элементы, подчиняясь логике развития мысли автора.</w:t>
      </w:r>
    </w:p>
    <w:p w:rsidR="00FE7E91" w:rsidRPr="00FE7E91" w:rsidRDefault="00FE7E91" w:rsidP="00FE7E91">
      <w:pPr>
        <w:tabs>
          <w:tab w:val="left" w:pos="726"/>
        </w:tabs>
      </w:pPr>
      <w:r w:rsidRPr="00FE7E91">
        <w:t>все разнообразие телевизионной продукции можно классифицировать по ряду формальных признаков. Это позволяет выделить определенное количество жанров, что важно не столько для теоретического осмысления проблем телевизионной журналистики, сколько для практической деятельности телевизионных журналистов. Ведь в адекватном понимании жанровой природы заложены возможности и наиболее полной реализации мастерства, и выполнения редакционного задания. Сама теория жанров, отличающаяся чрезвычайной сложностью, многоаспектностью, находится в постоянном процессе развития, видоизменяясь вместе с живой и изменчивой практикой. Становление и развитие, возникновение новых и отмирание старых жанров - процесс исторически неизбежный. Практика нашего телевидения убеждает в несостоятельности раз и навсегда данной, застывшей жанровой схемы. У нас на глазах появляются формы, которым не отыскать аналогий не только в газетах или радио, но и в телевидении прошлых лет. Диффузия жанров характерна для публицистики в целом, но особенно очевидна именно в телевизионной публицистике - в силу не столько новизны телевидения как рода журналистики, сколько благодаря огромному богатству языка - движущихся зрительных образов, сопровождаемых звуком. На стыке жанров, на их сломе подчас точнее отражаются сложные жизненные отношения, драматические коллизии нашего времени.</w:t>
      </w:r>
    </w:p>
    <w:p w:rsidR="00FE7E91" w:rsidRPr="00FE7E91" w:rsidRDefault="00FE7E91" w:rsidP="00FE7E91">
      <w:pPr>
        <w:tabs>
          <w:tab w:val="left" w:pos="726"/>
        </w:tabs>
      </w:pPr>
      <w:r w:rsidRPr="00FE7E91">
        <w:rPr>
          <w:b/>
          <w:bCs/>
        </w:rPr>
        <w:t xml:space="preserve">Информационные жанры. </w:t>
      </w:r>
      <w:r w:rsidRPr="00FE7E91">
        <w:t>Для текстов составляющих основную массу этой группы характерен интерес к единичному факту, в них происходит по преимуществу констатация свершившегося. Публикации такого рода отвечают на три классических вопроса журналистики: что? где? когда?</w:t>
      </w:r>
    </w:p>
    <w:p w:rsidR="00FE7E91" w:rsidRPr="00FE7E91" w:rsidRDefault="00FE7E91" w:rsidP="00FE7E91">
      <w:pPr>
        <w:tabs>
          <w:tab w:val="left" w:pos="726"/>
        </w:tabs>
      </w:pPr>
      <w:r w:rsidRPr="00FE7E91">
        <w:rPr>
          <w:b/>
          <w:bCs/>
        </w:rPr>
        <w:t xml:space="preserve">Видеосюжет. </w:t>
      </w:r>
      <w:r w:rsidRPr="00FE7E91">
        <w:t>Сегодня автор-журналист обязательно присутствует на съемке, на него возлагается организация работы, решение любых творческих и организационных проблем. Это происходит потому, что не вполне утвердилась еще такая профессия, как продюсер. На него в будущем ляжет ответственность за выбор темы, изучение объекта съемки и создание сценарного плана и даже участие в съемке и монтаже написанного текста.</w:t>
      </w:r>
    </w:p>
    <w:p w:rsidR="00FE7E91" w:rsidRPr="00FE7E91" w:rsidRDefault="00FE7E91" w:rsidP="00FE7E91">
      <w:pPr>
        <w:tabs>
          <w:tab w:val="left" w:pos="726"/>
        </w:tabs>
      </w:pPr>
      <w:r w:rsidRPr="00FE7E91">
        <w:rPr>
          <w:b/>
          <w:bCs/>
        </w:rPr>
        <w:t xml:space="preserve">Отчет. </w:t>
      </w:r>
      <w:r w:rsidRPr="00FE7E91">
        <w:t>Жанровые особенности отчета полностью совпадают с некомментированным репортажем.</w:t>
      </w:r>
      <w:r>
        <w:t xml:space="preserve"> "</w:t>
      </w:r>
      <w:r w:rsidRPr="00FE7E91">
        <w:t>Тематическая основа отчета - событие определенного социального значения. Этим и объясняется необходимость</w:t>
      </w:r>
      <w:r>
        <w:t xml:space="preserve"> "</w:t>
      </w:r>
      <w:r w:rsidRPr="00FE7E91">
        <w:t>протокольной</w:t>
      </w:r>
      <w:r>
        <w:t xml:space="preserve">" </w:t>
      </w:r>
      <w:r w:rsidRPr="00FE7E91">
        <w:t>фиксации, детального и длительного показа</w:t>
      </w:r>
      <w:r>
        <w:t>." (</w:t>
      </w:r>
      <w:r w:rsidRPr="00FE7E91">
        <w:t>Телевизионная журналистика глава8). И написание текста, которым сопровождается показ отснятого материала, в будущем не будет требовать, как сейчас, присутствие журналиста на съемках. Отчеты с текстом и без него, в полном или сокращенном виде записи будут составляться непосредственно в телестудии.</w:t>
      </w:r>
    </w:p>
    <w:p w:rsidR="00FE7E91" w:rsidRPr="00FE7E91" w:rsidRDefault="00FE7E91" w:rsidP="00FE7E91">
      <w:pPr>
        <w:tabs>
          <w:tab w:val="left" w:pos="726"/>
        </w:tabs>
      </w:pPr>
      <w:r w:rsidRPr="00FE7E91">
        <w:rPr>
          <w:b/>
          <w:bCs/>
        </w:rPr>
        <w:t xml:space="preserve">Интервью. </w:t>
      </w:r>
      <w:r w:rsidRPr="00FE7E91">
        <w:t>Уже сейчас беседы с политическими, общественными и иными деятелями по актуальным вопросам зачастую происходят “на расстоянии”. В зависимости от задачи, поставленной журналистом, будут использоваться традиционные и сейчас виды интервью. Но доминирующими способами общения, на наш взгляд, станут диалоги, проводимые за пределами студии и через спутниковые средства связи.</w:t>
      </w:r>
    </w:p>
    <w:p w:rsidR="00FE7E91" w:rsidRPr="00FE7E91" w:rsidRDefault="00FE7E91" w:rsidP="00FE7E91">
      <w:pPr>
        <w:tabs>
          <w:tab w:val="left" w:pos="726"/>
        </w:tabs>
      </w:pPr>
      <w:r w:rsidRPr="00FE7E91">
        <w:rPr>
          <w:b/>
          <w:bCs/>
        </w:rPr>
        <w:t xml:space="preserve">Репортаж. </w:t>
      </w:r>
      <w:r w:rsidRPr="00FE7E91">
        <w:t>Репортаж телевизионный - это, используя известное выражение уже не в переносном, а в прямом смысле слова -</w:t>
      </w:r>
      <w:r>
        <w:t xml:space="preserve"> "</w:t>
      </w:r>
      <w:r w:rsidRPr="00FE7E91">
        <w:t>жизнь в формах самой жизни</w:t>
      </w:r>
      <w:r>
        <w:t>"</w:t>
      </w:r>
      <w:r w:rsidRPr="00FE7E91">
        <w:t>. Наблюдая процессы реальной действительности в их возникновении, становлении и развитии, репортер создает особое состояние сопричастности, психологического и эмоционального соучастия аудитории. Это состояние называют</w:t>
      </w:r>
      <w:r>
        <w:t xml:space="preserve"> "</w:t>
      </w:r>
      <w:r w:rsidRPr="00FE7E91">
        <w:t>эффектом присутствия</w:t>
      </w:r>
      <w:r>
        <w:t>"</w:t>
      </w:r>
      <w:r w:rsidRPr="00FE7E91">
        <w:t>, и его также следует считать одним из основных признаков жанра.</w:t>
      </w:r>
    </w:p>
    <w:p w:rsidR="00FE7E91" w:rsidRDefault="00FE7E91" w:rsidP="00FE7E91">
      <w:pPr>
        <w:tabs>
          <w:tab w:val="left" w:pos="726"/>
        </w:tabs>
        <w:rPr>
          <w:b/>
          <w:bCs/>
        </w:rPr>
      </w:pPr>
      <w:r w:rsidRPr="00FE7E91">
        <w:rPr>
          <w:b/>
          <w:bCs/>
        </w:rPr>
        <w:t>Жанры аналитической публицистики</w:t>
      </w:r>
    </w:p>
    <w:p w:rsidR="00684B09" w:rsidRPr="00684B09" w:rsidRDefault="00684B09" w:rsidP="00684B09">
      <w:pPr>
        <w:pStyle w:val="af6"/>
      </w:pPr>
      <w:r w:rsidRPr="00684B09">
        <w:t>жанровый тематический телепроект телевидение</w:t>
      </w:r>
    </w:p>
    <w:p w:rsidR="00FE7E91" w:rsidRPr="00FE7E91" w:rsidRDefault="00FE7E91" w:rsidP="00FE7E91">
      <w:pPr>
        <w:tabs>
          <w:tab w:val="left" w:pos="726"/>
        </w:tabs>
      </w:pPr>
      <w:r w:rsidRPr="00FE7E91">
        <w:rPr>
          <w:b/>
          <w:bCs/>
        </w:rPr>
        <w:t xml:space="preserve">Обозрение. </w:t>
      </w:r>
      <w:r w:rsidRPr="00FE7E91">
        <w:t>Один из наиболее традиционных, устойчивых жанров современной аналитической публицистики, как представляется, будет трансформироваться от монологическо-диалогического характера к дискуссионному с большим количеством участников в сопровождении тематических клипов и рекламы. Изобразительные средства, с помощью которых на экране представляется обозрение, общественных событий, будут более разнообразны. Оперативный материал информации и архивный видеоматериал будут отбираться, и компоноваться ЭВМ в соответствии с логикой авторской мысли.</w:t>
      </w:r>
    </w:p>
    <w:p w:rsidR="00FE7E91" w:rsidRPr="00FE7E91" w:rsidRDefault="00FE7E91" w:rsidP="00FE7E91">
      <w:pPr>
        <w:tabs>
          <w:tab w:val="left" w:pos="726"/>
        </w:tabs>
      </w:pPr>
      <w:r w:rsidRPr="00FE7E91">
        <w:rPr>
          <w:b/>
          <w:bCs/>
        </w:rPr>
        <w:t>Ток-шоу,</w:t>
      </w:r>
      <w:r w:rsidRPr="00FE7E91">
        <w:t xml:space="preserve"> сочетая сущностные признаки интервью, дискуссии, игры концентрируются вокруг личности ведущего. Это максимально персонифицированная экранная форма. О ней можно с достаточным основанием сказать: ток-шоу создает звезд, а звезды создают ток-шоу. Такому взаимовлиянию, взаимодействию формы и ее создателя в первую очередь способствуют необходимые личностные качества: ум, находчивость, обаяние, юмор, умение заинтересованно слушать, пластично двигаться и прочее. Существенны также и внешние обстоятельства: определенное место и строго соблюдаемая цикличность, </w:t>
      </w:r>
      <w:r>
        <w:t>т.е.</w:t>
      </w:r>
      <w:r w:rsidRPr="00FE7E91">
        <w:t xml:space="preserve"> регулярная повторяемость в программе, рассчитанная на возбуждение в сознании массового зрителя состояния</w:t>
      </w:r>
      <w:r>
        <w:t xml:space="preserve"> "</w:t>
      </w:r>
      <w:r w:rsidRPr="00FE7E91">
        <w:t>нетерпеливого ожидания встречи</w:t>
      </w:r>
      <w:r>
        <w:t>"</w:t>
      </w:r>
      <w:r w:rsidRPr="00FE7E91">
        <w:t>.</w:t>
      </w:r>
    </w:p>
    <w:p w:rsidR="00FE7E91" w:rsidRPr="00FE7E91" w:rsidRDefault="00FE7E91" w:rsidP="00FE7E91">
      <w:pPr>
        <w:tabs>
          <w:tab w:val="left" w:pos="726"/>
        </w:tabs>
      </w:pPr>
      <w:r w:rsidRPr="00FE7E91">
        <w:rPr>
          <w:b/>
          <w:bCs/>
        </w:rPr>
        <w:t>Пресс-конференция</w:t>
      </w:r>
      <w:r w:rsidRPr="00FE7E91">
        <w:t xml:space="preserve"> - разновидность интервью с большим числом интервьюеров, задающих вопросы одному или нескольким хорошо осведомленным в какой-то области лицам</w:t>
      </w:r>
    </w:p>
    <w:p w:rsidR="00FE7E91" w:rsidRPr="00FE7E91" w:rsidRDefault="00FE7E91" w:rsidP="00FE7E91">
      <w:pPr>
        <w:tabs>
          <w:tab w:val="left" w:pos="726"/>
        </w:tabs>
      </w:pPr>
      <w:r w:rsidRPr="00FE7E91">
        <w:rPr>
          <w:b/>
          <w:bCs/>
        </w:rPr>
        <w:t>Беседа</w:t>
      </w:r>
      <w:r w:rsidRPr="00FE7E91">
        <w:t xml:space="preserve"> - это специфический телевизионный жанр аналитической публицистики, представляющий собой диалогическую форму сообщения. Широко представлен в программах. Посвящен темам, представляющим общественный интерес: политическим, экономическим, социальным, морально-этическим, научным и </w:t>
      </w:r>
      <w:r>
        <w:t>т.д.</w:t>
      </w:r>
      <w:r w:rsidRPr="00FE7E91">
        <w:t xml:space="preserve"> Нередко перерастает в дискуссию.</w:t>
      </w:r>
    </w:p>
    <w:p w:rsidR="00FE7E91" w:rsidRPr="00FE7E91" w:rsidRDefault="00FE7E91" w:rsidP="00FE7E91">
      <w:pPr>
        <w:tabs>
          <w:tab w:val="left" w:pos="726"/>
        </w:tabs>
        <w:rPr>
          <w:b/>
          <w:bCs/>
        </w:rPr>
      </w:pPr>
      <w:r w:rsidRPr="00FE7E91">
        <w:rPr>
          <w:b/>
          <w:bCs/>
        </w:rPr>
        <w:t>Жанры художественной публицистики</w:t>
      </w:r>
    </w:p>
    <w:p w:rsidR="00FE7E91" w:rsidRPr="00FE7E91" w:rsidRDefault="00FE7E91" w:rsidP="00FE7E91">
      <w:pPr>
        <w:tabs>
          <w:tab w:val="left" w:pos="726"/>
        </w:tabs>
      </w:pPr>
      <w:r w:rsidRPr="00FE7E91">
        <w:rPr>
          <w:b/>
          <w:bCs/>
        </w:rPr>
        <w:t xml:space="preserve">Очерк. </w:t>
      </w:r>
      <w:r w:rsidRPr="00FE7E91">
        <w:t>Наиболее богатый изобразительными средствами и выразительными возможностями важнейший жанр художественной публицистики - очерк - будет распространяться и на другие жанры. Органичное сочетание исследований документального материала и рассказа приведет к созданию более образных характеристик и значительной степени типизации во всех жанрах публицистики. Очерк аккумулирует и очевидную фактичность, и проблемность, и аналитичность как проявление авторской позиции.</w:t>
      </w:r>
    </w:p>
    <w:p w:rsidR="00FE7E91" w:rsidRPr="00FE7E91" w:rsidRDefault="00FE7E91" w:rsidP="00FE7E91">
      <w:pPr>
        <w:tabs>
          <w:tab w:val="left" w:pos="726"/>
        </w:tabs>
      </w:pPr>
      <w:r w:rsidRPr="00FE7E91">
        <w:rPr>
          <w:b/>
          <w:bCs/>
        </w:rPr>
        <w:t xml:space="preserve">Зарисовка - </w:t>
      </w:r>
      <w:r w:rsidRPr="00FE7E91">
        <w:t>это жанр, где образность преобладает над информационностью. В отличие от очерка для зарисовки не обязательны композиционная завершенность, глубина, логичность. На телевидении зарисовкой часто называют так называемые видовые съемки, некое единство взаимосвязанных кадров.</w:t>
      </w:r>
    </w:p>
    <w:p w:rsidR="00FE7E91" w:rsidRDefault="00FE7E91" w:rsidP="00FE7E91">
      <w:pPr>
        <w:tabs>
          <w:tab w:val="left" w:pos="726"/>
        </w:tabs>
        <w:rPr>
          <w:b/>
          <w:bCs/>
        </w:rPr>
      </w:pPr>
    </w:p>
    <w:p w:rsidR="00FE7E91" w:rsidRDefault="00FE7E91" w:rsidP="00FE7E91">
      <w:pPr>
        <w:pStyle w:val="1"/>
      </w:pPr>
      <w:bookmarkStart w:id="3" w:name="_Toc286152752"/>
      <w:r w:rsidRPr="00FE7E91">
        <w:t>1</w:t>
      </w:r>
      <w:r>
        <w:t>.2</w:t>
      </w:r>
      <w:r w:rsidRPr="00FE7E91">
        <w:t xml:space="preserve"> Тематика современной журналистики и ее актуальность</w:t>
      </w:r>
      <w:bookmarkEnd w:id="3"/>
    </w:p>
    <w:p w:rsidR="00FE7E91" w:rsidRPr="00FE7E91" w:rsidRDefault="00FE7E91" w:rsidP="00FE7E91">
      <w:pPr>
        <w:rPr>
          <w:lang w:eastAsia="en-US"/>
        </w:rPr>
      </w:pPr>
    </w:p>
    <w:p w:rsidR="00FE7E91" w:rsidRPr="00FE7E91" w:rsidRDefault="00FE7E91" w:rsidP="00FE7E91">
      <w:pPr>
        <w:tabs>
          <w:tab w:val="left" w:pos="726"/>
        </w:tabs>
      </w:pPr>
      <w:r w:rsidRPr="00FE7E91">
        <w:t>Для средств массовой информации и коммуникации, безусловно, важнейшим является их содержание, без которого немыслимы ни осуществление прессой коммуникативной функции, ни амбициозные планы превращения журналистики в</w:t>
      </w:r>
      <w:r>
        <w:t xml:space="preserve"> "</w:t>
      </w:r>
      <w:r w:rsidRPr="00FE7E91">
        <w:t>четвертую власть</w:t>
      </w:r>
      <w:r>
        <w:t>"</w:t>
      </w:r>
      <w:r w:rsidRPr="00FE7E91">
        <w:t>, ни эффективность формирования общественного мнения и управления им, ни доходы медиакорпораций. В журналистике два человека играют ведущую роль: журналист и читатель</w:t>
      </w:r>
      <w:r>
        <w:t xml:space="preserve"> (</w:t>
      </w:r>
      <w:r w:rsidRPr="00FE7E91">
        <w:t>слушатель, зритель). Именно от их взаимодействия зависит характер журналистики.</w:t>
      </w:r>
    </w:p>
    <w:p w:rsidR="00FE7E91" w:rsidRPr="00FE7E91" w:rsidRDefault="00FE7E91" w:rsidP="00FE7E91">
      <w:pPr>
        <w:tabs>
          <w:tab w:val="left" w:pos="726"/>
        </w:tabs>
      </w:pPr>
      <w:r w:rsidRPr="00FE7E91">
        <w:t>На сегодняшний день, круг тем, которые охватывает журналистика, очень широк: от узконаправленных до глобальных. Глобальные экологическая проблема сегодня заставляет нас всех объединять усилия, делает наш мир взаимозависимым и заставляет все больше внимания уделять проблемам общечеловеческим. В данном случае речь идет о таких проблемах, как здоровье и сохранение здоровья, как развитие новых ресурсов, прежде всего в сфере знаний. Если просмотреть большинство публикаций, которые знакомят с экологией как областью знаний, то трудно провести четкую границу между социальной и естественнонаучной составляющей этой дисциплины - так они взаимосвязаны между собой.</w:t>
      </w:r>
    </w:p>
    <w:p w:rsidR="00FE7E91" w:rsidRPr="00FE7E91" w:rsidRDefault="00FE7E91" w:rsidP="00FE7E91">
      <w:pPr>
        <w:tabs>
          <w:tab w:val="left" w:pos="726"/>
        </w:tabs>
      </w:pPr>
      <w:r w:rsidRPr="00FE7E91">
        <w:t xml:space="preserve">Но очевидно, что все эти публикации определяют круг тем, которые становятся предметом разговора в других публикациях. Одна из них - рациональное использование природных ресурсов. Экология как явствует практически из каждой публикации в прессе - это та область знаний, где второстепенных проблем нет. Массированное загрязняющее воздействие на окружающую среду - это серьезная опасность для жизни человека. Свалки и полигоны захоронения отходов, использование удобрений и ядохимикатов, гарь выхлопов автомобилей, гибнущие деревья, кислотные дожди, озоновые дыры - все это наша реальность. И темы для тех, кто разрабатывает экологическую тематику. Государство срочно изыскивает средства на строительство очистных сооружений, мусороперерабатывающих заводов, на оборудование полигонов захоронения городских отходов по последнему слову техники. Об этом рассказывают многие публикации. Одни знакомят с опытом более богатых стран. Например, в Германии, где сбор мусора - это серьезное дело, требующее ответственности, самостоятельная отрасль хозяйства страны. Другие говорят о том, почему уборка мусора в Беларуси еще не стала востребованным и прибыльным делом. Ведь для получения, скажем, одной тонны ПЭТ-бутылок необходимо 273 тонны нефти и </w:t>
      </w:r>
      <w:smartTag w:uri="urn:schemas-microsoft-com:office:smarttags" w:element="metricconverter">
        <w:smartTagPr>
          <w:attr w:name="ProductID" w:val="95 метров"/>
        </w:smartTagPr>
        <w:r w:rsidRPr="00FE7E91">
          <w:t>95 метров</w:t>
        </w:r>
      </w:smartTag>
      <w:r w:rsidRPr="00FE7E91">
        <w:t xml:space="preserve"> кубических природного газа. А ПЭТ-бутылку можно перерабатывать до девяти раз.</w:t>
      </w:r>
    </w:p>
    <w:p w:rsidR="00FE7E91" w:rsidRPr="00FE7E91" w:rsidRDefault="00FE7E91" w:rsidP="00FE7E91">
      <w:pPr>
        <w:tabs>
          <w:tab w:val="left" w:pos="726"/>
        </w:tabs>
      </w:pPr>
      <w:r w:rsidRPr="00FE7E91">
        <w:t>Беларусь называют</w:t>
      </w:r>
      <w:r>
        <w:t xml:space="preserve"> "</w:t>
      </w:r>
      <w:r w:rsidRPr="00FE7E91">
        <w:t>синеокой</w:t>
      </w:r>
      <w:r>
        <w:t xml:space="preserve">" </w:t>
      </w:r>
      <w:r w:rsidRPr="00FE7E91">
        <w:t>благодаря большому количеству озер. Беларусь называют</w:t>
      </w:r>
      <w:r>
        <w:t xml:space="preserve"> "</w:t>
      </w:r>
      <w:r w:rsidRPr="00FE7E91">
        <w:t>легкими Европы</w:t>
      </w:r>
      <w:r>
        <w:t xml:space="preserve">" </w:t>
      </w:r>
      <w:r w:rsidRPr="00FE7E91">
        <w:t>благодаря многочисленным лесам и болотам. Беларусь называют землей</w:t>
      </w:r>
      <w:r>
        <w:t xml:space="preserve"> "</w:t>
      </w:r>
      <w:r w:rsidRPr="00FE7E91">
        <w:t>под белыми крылами</w:t>
      </w:r>
      <w:r>
        <w:t xml:space="preserve">" </w:t>
      </w:r>
      <w:r w:rsidRPr="00FE7E91">
        <w:t>- и сейчас рядом с сельской хаткой можно увидеть гнездо аиста. До сих пор Беларусь переживает самую ужасную экологическую катастрофу - Чернобыльскую аварию, которая обернулась национальной трагедией, с последствиями которой еще придется бороться нашим внукам. К сожалению, радиоактивное загрязнение является одной из основных причин ухудшения здоровья не только белорусской нации, но и всей Европы. Модная в советское время</w:t>
      </w:r>
      <w:r>
        <w:t xml:space="preserve"> "</w:t>
      </w:r>
      <w:r w:rsidRPr="00FE7E91">
        <w:t>переделка природы</w:t>
      </w:r>
      <w:r>
        <w:t xml:space="preserve">" </w:t>
      </w:r>
      <w:r w:rsidRPr="00FE7E91">
        <w:t>также внесла свой вклад в ухудшение экологической ситуации в Беларуси. Осушение болот не привело к ожидаемым результатам, но уникальная биосфера была нарушена, что сразу же сказалось на экологическом состоянии всей Европы.</w:t>
      </w:r>
    </w:p>
    <w:p w:rsidR="00FE7E91" w:rsidRPr="00FE7E91" w:rsidRDefault="00FE7E91" w:rsidP="00FE7E91">
      <w:pPr>
        <w:tabs>
          <w:tab w:val="left" w:pos="726"/>
        </w:tabs>
      </w:pPr>
      <w:r w:rsidRPr="00FE7E91">
        <w:t>В сфере экологической журналистики давно обозначились проблемные темы, которые постоянно занимают ведущие строчки своеобразного ре</w:t>
      </w:r>
      <w:r w:rsidR="007F5F86">
        <w:t>йтинга [10]: энергетика, энерго</w:t>
      </w:r>
      <w:r w:rsidRPr="00FE7E91">
        <w:t>- и ресурсосбережение; великие реки и леса, опустынивание и обезлесивание; экологически чистая и безопасная продукция; отходы производства и потребления, их переработка; новые нетрадиционные растения и перспективы их использования</w:t>
      </w:r>
      <w:r>
        <w:t xml:space="preserve"> (</w:t>
      </w:r>
      <w:r w:rsidRPr="00FE7E91">
        <w:t>генномодифицированные продукты).</w:t>
      </w:r>
    </w:p>
    <w:p w:rsidR="00FE7E91" w:rsidRPr="00FE7E91" w:rsidRDefault="00FE7E91" w:rsidP="00FE7E91">
      <w:pPr>
        <w:tabs>
          <w:tab w:val="left" w:pos="726"/>
        </w:tabs>
      </w:pPr>
      <w:r w:rsidRPr="00FE7E91">
        <w:t>Однозначно, что названными темами список не ограничивается. К тому же он подвижен. Но на данный момент именно такие публикации предлагает наша пресса.</w:t>
      </w:r>
    </w:p>
    <w:p w:rsidR="00FE7E91" w:rsidRPr="00FE7E91" w:rsidRDefault="00FE7E91" w:rsidP="00FE7E91">
      <w:pPr>
        <w:tabs>
          <w:tab w:val="left" w:pos="726"/>
        </w:tabs>
      </w:pPr>
      <w:r w:rsidRPr="00FE7E91">
        <w:t>Еще одна тема, занимающая свою нишу в средствах массовой информации - криминальная тема. К сожалению, поток публикаций на данную тему не иссякает, скорее, наоборот. Почему криминал занимает такое значительное место в наших газетах? Ответ очень прост: потому что, он в первую очередь, существует в самом обществе. Именно недостатки этого общества - безработица, социальное неравенство, понижение уровня жизни, алкоголизм, наркомания - создают питательную почву преступности, порождают общественную депрессию и наращивают потенциал общественной нестабильности</w:t>
      </w:r>
      <w:r>
        <w:t>"</w:t>
      </w:r>
      <w:r w:rsidRPr="00FE7E91">
        <w:t>. Может быть, теперь это покажется странным, но было время, когда криминал представлял собой только сводки, не было больших, на целую полосу материалов, как и не было никаких красочных коллажей.</w:t>
      </w:r>
    </w:p>
    <w:p w:rsidR="00FE7E91" w:rsidRPr="00FE7E91" w:rsidRDefault="00FE7E91" w:rsidP="00FE7E91">
      <w:pPr>
        <w:tabs>
          <w:tab w:val="left" w:pos="726"/>
        </w:tabs>
      </w:pPr>
      <w:r w:rsidRPr="00FE7E91">
        <w:t>Сейчас ситуация кардинально изменилась. В последнее время появляются журналисты с</w:t>
      </w:r>
      <w:r>
        <w:t xml:space="preserve"> "</w:t>
      </w:r>
      <w:r w:rsidRPr="00FE7E91">
        <w:t>узкой специализацией</w:t>
      </w:r>
      <w:r>
        <w:t>"</w:t>
      </w:r>
      <w:r w:rsidRPr="00FE7E91">
        <w:t xml:space="preserve">, в том числе и с криминальной. Почти в каждой газете есть корреспонденты, занимающиеся в основном только криминалом. Источниками информации для журналиста, работающего с криминалом, являются пресс-службы ГУВД, МВД, районные, городские. В последнее время наметилась тенденция к исчезновение со страниц газет криминальных сводок и репортажей с места происшествия. Также к криминальным материалам предъявляются некоторые требования со стороны редакторов газет: преступление, описываемое в газете, должно быть особенным - жестоким, кровавым, с какими-нибудь шокирующими подробностями. И самое удручающее в этом то, что такие сюжеты дает сама жизнь, вернее, совершающиеся в ней преступления. Еще одна проблема криминальной тематики - малое количество качественных публикаций. Для создания качественного криминального издания необходим тщательный маркетинг, </w:t>
      </w:r>
      <w:r>
        <w:t>т.е.</w:t>
      </w:r>
      <w:r w:rsidRPr="00FE7E91">
        <w:t xml:space="preserve"> нужно изучить рынок сбыта, основной круг читателей, как издание должно выглядеть - обязано ли оно быть цветным, а соответственно и дорогим или же наоборот, не цветным и дешевым. Нужен тщательный подход к созданию и выпуску газеты, особенно с такой тематикой. Ведь не каждый рекламодатель решится поместить свое объявление в криминальное издание.</w:t>
      </w:r>
    </w:p>
    <w:p w:rsidR="00FE7E91" w:rsidRPr="00FE7E91" w:rsidRDefault="00FE7E91" w:rsidP="00FE7E91">
      <w:pPr>
        <w:tabs>
          <w:tab w:val="left" w:pos="726"/>
        </w:tabs>
      </w:pPr>
      <w:r w:rsidRPr="00FE7E91">
        <w:t>Современное общество также всерьез обеспокоено эпидемией наркомании, ежегодно уносящей сотни тысяч человеческих жизней. В современной периодике существует ряд тем, к которым журналисты обращаются чаще всего. Журналисты пишут на темы необходимости отказа от наркотиков, наркомания рассматривается как зависимость и болезнь, от которой до конца излечиться практически невозможно. Если раньше считалось, что принимать наркотики - это модно, то в настоящее время упор делается на здоровый образ жизни, в употреблении же наркотиков нет ничего модного, веселого и интересного.</w:t>
      </w:r>
    </w:p>
    <w:p w:rsidR="00FE7E91" w:rsidRPr="00FE7E91" w:rsidRDefault="00FE7E91" w:rsidP="00FE7E91">
      <w:pPr>
        <w:tabs>
          <w:tab w:val="left" w:pos="726"/>
        </w:tabs>
      </w:pPr>
      <w:r w:rsidRPr="00FE7E91">
        <w:t>Сельская тема также занимает определенное место среди других не менее важных тем, так как является важнейшей отраслью экономики Беларуси и главной составляющей агропромышленного комплекса страны. В производстве сельскохозяйственной продукции участвуют товаропроизводители различных форм собственности и хозяйствования: сельскохозяйственные предприятия, фермерские</w:t>
      </w:r>
      <w:r>
        <w:t xml:space="preserve"> (</w:t>
      </w:r>
      <w:r w:rsidRPr="00FE7E91">
        <w:t>крестьянские) хозяйства, подсобные хозяйства населения, другие формы хозяйствования. Однако и количество убыточных организаций там пока что остается достаточно большим - 10,7% от общего количества работающих предприятий, против 2,3% в целом по экономике республики. Это является практически единственным фактором, влияющим на то, что в настоящее время уровень зарплаты в сельском хозяйстве значительно отстает от среднереспубликанского</w:t>
      </w:r>
      <w:r>
        <w:t xml:space="preserve"> (</w:t>
      </w:r>
      <w:r w:rsidRPr="00FE7E91">
        <w:t>315 тыс. белорусских рублей против 614 тыс. в среднем по республике и 1 млн 100 тыс. белорусских рублей в наиболее высокооплачиваемой отрасли республики - нефтеперерабатывающей.) Также не радует и та цифра, что по состоянию на сегодняшний день в общем объеме просроченной задолженности в Белоруссии 23,4% приходится на сельское хозяйство. Современные средства массовой информации</w:t>
      </w:r>
      <w:r>
        <w:t xml:space="preserve"> (</w:t>
      </w:r>
      <w:r w:rsidRPr="00FE7E91">
        <w:t>газеты, телевидение) чутко отражают это плачевное состояние агропромышленного комплекса страны.</w:t>
      </w:r>
    </w:p>
    <w:p w:rsidR="00FE7E91" w:rsidRDefault="00FE7E91" w:rsidP="00FE7E91">
      <w:pPr>
        <w:tabs>
          <w:tab w:val="left" w:pos="726"/>
        </w:tabs>
      </w:pPr>
      <w:r w:rsidRPr="00FE7E91">
        <w:t>Таким образом мы рассмотрели лишь некоторые темы из всего многообразия освещаемых сегодня журналистами. Тем, действительно, великое множество и охватить их все не представляется возможным. Однако всех их ообъединяет один критерий - их актуальность. Актуальность -</w:t>
      </w:r>
      <w:r>
        <w:t xml:space="preserve"> (</w:t>
      </w:r>
      <w:r w:rsidRPr="00FE7E91">
        <w:t>от позднелат. actualis фактически существующий настоящий, современный), важность, значительность чего либо для настоящего момента, современность, злободневность …</w:t>
      </w:r>
      <w:r>
        <w:t xml:space="preserve"> (</w:t>
      </w:r>
      <w:r w:rsidRPr="00FE7E91">
        <w:t xml:space="preserve">Большой Энциклопедический словарь) То, как данная публикация отзывается на злобу дня в настоящее время и будет говорить о ее актуальности. Однако темы, связанные с каким - либо событием, могут потерять свою актуальность спустя какое-то время, другие, напротив, актуальны всегда, потому как проблемы, связанные с ними, продолжают существовать в обществе. Это, например, безработица, коррупция, проституция, наркомания, алкоголизм, социальное неравенство, преступность и </w:t>
      </w:r>
      <w:r>
        <w:t>т.д.</w:t>
      </w:r>
      <w:r w:rsidRPr="00FE7E91">
        <w:t xml:space="preserve"> Однако не все так мрачно. В журналистике поднимают</w:t>
      </w:r>
      <w:r w:rsidR="007F5F86">
        <w:t>с</w:t>
      </w:r>
      <w:r w:rsidRPr="00FE7E91">
        <w:t>я и другие темы, связанные с позитивными сторонами жизни.</w:t>
      </w:r>
    </w:p>
    <w:p w:rsidR="00FE7E91" w:rsidRPr="00FE7E91" w:rsidRDefault="00FE7E91" w:rsidP="00FE7E91">
      <w:pPr>
        <w:pStyle w:val="1"/>
      </w:pPr>
      <w:r>
        <w:br w:type="page"/>
      </w:r>
      <w:bookmarkStart w:id="4" w:name="_Toc286152753"/>
      <w:r w:rsidRPr="00FE7E91">
        <w:t>Глава 2. Тематическое и жанрово</w:t>
      </w:r>
      <w:r>
        <w:t>е разнообразие телепроектов АТН</w:t>
      </w:r>
      <w:bookmarkEnd w:id="4"/>
    </w:p>
    <w:p w:rsidR="00FE7E91" w:rsidRDefault="00FE7E91" w:rsidP="00FE7E91">
      <w:pPr>
        <w:pStyle w:val="1"/>
      </w:pPr>
    </w:p>
    <w:p w:rsidR="00FE7E91" w:rsidRDefault="00FE7E91" w:rsidP="00FE7E91">
      <w:pPr>
        <w:pStyle w:val="1"/>
      </w:pPr>
      <w:bookmarkStart w:id="5" w:name="_Toc286152754"/>
      <w:r w:rsidRPr="00FE7E91">
        <w:t>2</w:t>
      </w:r>
      <w:r>
        <w:t>.1</w:t>
      </w:r>
      <w:r w:rsidRPr="00FE7E91">
        <w:t xml:space="preserve"> Ток-шоу</w:t>
      </w:r>
      <w:r>
        <w:t xml:space="preserve"> "</w:t>
      </w:r>
      <w:r w:rsidRPr="00FE7E91">
        <w:t>Ответный ход</w:t>
      </w:r>
      <w:r>
        <w:t>"</w:t>
      </w:r>
      <w:bookmarkEnd w:id="5"/>
    </w:p>
    <w:p w:rsidR="00FE7E91" w:rsidRPr="00FE7E91" w:rsidRDefault="00FE7E91" w:rsidP="00FE7E91">
      <w:pPr>
        <w:tabs>
          <w:tab w:val="left" w:pos="726"/>
        </w:tabs>
        <w:rPr>
          <w:b/>
          <w:bCs/>
        </w:rPr>
      </w:pPr>
    </w:p>
    <w:p w:rsidR="00FE7E91" w:rsidRPr="00FE7E91" w:rsidRDefault="00FE7E91" w:rsidP="00FE7E91">
      <w:pPr>
        <w:tabs>
          <w:tab w:val="left" w:pos="726"/>
        </w:tabs>
      </w:pPr>
      <w:r w:rsidRPr="00FE7E91">
        <w:t>Ток-шоу</w:t>
      </w:r>
      <w:r>
        <w:t xml:space="preserve"> "</w:t>
      </w:r>
      <w:r w:rsidRPr="00FE7E91">
        <w:t>Ответный ход</w:t>
      </w:r>
      <w:r>
        <w:t xml:space="preserve">" </w:t>
      </w:r>
      <w:r w:rsidRPr="00FE7E91">
        <w:t>- авторская программа Александра Мартыненко. Это еженедельная социально-политическая программа с элементами аналитики.</w:t>
      </w:r>
    </w:p>
    <w:p w:rsidR="00FE7E91" w:rsidRPr="00FE7E91" w:rsidRDefault="00FE7E91" w:rsidP="00FE7E91">
      <w:pPr>
        <w:tabs>
          <w:tab w:val="left" w:pos="726"/>
        </w:tabs>
      </w:pPr>
      <w:r>
        <w:t>"</w:t>
      </w:r>
      <w:r w:rsidRPr="00FE7E91">
        <w:t>Ответный ход</w:t>
      </w:r>
      <w:r>
        <w:t xml:space="preserve">" </w:t>
      </w:r>
      <w:r w:rsidRPr="00FE7E91">
        <w:t>поднимает злободневные темы дня, что обуславливает высокий рейтинг ток-шоу у телезрителей. Приглашенные эксперты и гости в студии активно и весьма эмоционально отстаивают свои, абсолютно противоположные, точки зрения. В студии</w:t>
      </w:r>
      <w:r>
        <w:t xml:space="preserve"> "</w:t>
      </w:r>
      <w:r w:rsidRPr="00FE7E91">
        <w:t>Ответного хода</w:t>
      </w:r>
      <w:r>
        <w:t xml:space="preserve">" </w:t>
      </w:r>
      <w:r w:rsidRPr="00FE7E91">
        <w:t>каждый человек имеет право высказать свое мнение. Посмотреть на проблему с разных сторон и попытаться найти правильное решение - главная задача ток-шоу. В самом конце</w:t>
      </w:r>
      <w:r>
        <w:t xml:space="preserve"> "</w:t>
      </w:r>
      <w:r w:rsidRPr="00FE7E91">
        <w:t>фишка</w:t>
      </w:r>
      <w:r>
        <w:t xml:space="preserve">" </w:t>
      </w:r>
      <w:r w:rsidRPr="00FE7E91">
        <w:t>программы - сюжет-кульминация. Автор и ведущий ток-шоу Александр Мартыненко считает, что</w:t>
      </w:r>
      <w:r>
        <w:t xml:space="preserve"> "</w:t>
      </w:r>
      <w:r w:rsidRPr="00FE7E91">
        <w:t>если хочешь изменить мир - начни с себя…</w:t>
      </w:r>
      <w:r>
        <w:t>"</w:t>
      </w:r>
    </w:p>
    <w:p w:rsidR="00FE7E91" w:rsidRPr="00FE7E91" w:rsidRDefault="00FE7E91" w:rsidP="00FE7E91">
      <w:pPr>
        <w:tabs>
          <w:tab w:val="left" w:pos="726"/>
        </w:tabs>
      </w:pPr>
      <w:r w:rsidRPr="00FE7E91">
        <w:t>О</w:t>
      </w:r>
      <w:r w:rsidR="007F5F86">
        <w:t xml:space="preserve"> </w:t>
      </w:r>
      <w:r w:rsidRPr="00FE7E91">
        <w:t>значимости телепередачи и его</w:t>
      </w:r>
      <w:r w:rsidR="007F5F86">
        <w:t xml:space="preserve"> </w:t>
      </w:r>
      <w:r w:rsidRPr="00FE7E91">
        <w:t>рейтинге говорит победа ведущего Александра Мартыненко на V Национальном телевизионном конкурсе</w:t>
      </w:r>
      <w:r>
        <w:t xml:space="preserve"> "</w:t>
      </w:r>
      <w:r w:rsidRPr="00FE7E91">
        <w:t>Телевершина</w:t>
      </w:r>
      <w:r>
        <w:t xml:space="preserve">" </w:t>
      </w:r>
      <w:r w:rsidRPr="00FE7E91">
        <w:t>в номинации</w:t>
      </w:r>
      <w:r>
        <w:t xml:space="preserve"> "</w:t>
      </w:r>
      <w:r w:rsidRPr="00FE7E91">
        <w:t>Лучший ведущий общественно-политической</w:t>
      </w:r>
      <w:r>
        <w:t xml:space="preserve"> (</w:t>
      </w:r>
      <w:r w:rsidRPr="00FE7E91">
        <w:t>публицистической) программы</w:t>
      </w:r>
      <w:r>
        <w:t>"</w:t>
      </w:r>
      <w:r w:rsidRPr="00FE7E91">
        <w:t>. На конкурсе</w:t>
      </w:r>
      <w:r>
        <w:t xml:space="preserve"> "</w:t>
      </w:r>
      <w:r w:rsidRPr="00FE7E91">
        <w:t>Брэнд года 2008</w:t>
      </w:r>
      <w:r>
        <w:t xml:space="preserve">" </w:t>
      </w:r>
      <w:r w:rsidRPr="00FE7E91">
        <w:t>еженедельное социально-политическое ток-шоу</w:t>
      </w:r>
      <w:r>
        <w:t xml:space="preserve"> "</w:t>
      </w:r>
      <w:r w:rsidRPr="00FE7E91">
        <w:t>Ответный ход</w:t>
      </w:r>
      <w:r>
        <w:t xml:space="preserve">" </w:t>
      </w:r>
      <w:r w:rsidRPr="00FE7E91">
        <w:t>удостоено бронзовой медали и диплома в профессиональной номинации</w:t>
      </w:r>
      <w:r>
        <w:t xml:space="preserve"> "</w:t>
      </w:r>
      <w:r w:rsidRPr="00FE7E91">
        <w:t>Средства массовой информации</w:t>
      </w:r>
      <w:r>
        <w:t>"</w:t>
      </w:r>
      <w:r w:rsidRPr="00FE7E91">
        <w:t>.</w:t>
      </w:r>
    </w:p>
    <w:p w:rsidR="00FE7E91" w:rsidRPr="00FE7E91" w:rsidRDefault="00FE7E91" w:rsidP="00FE7E91">
      <w:pPr>
        <w:tabs>
          <w:tab w:val="left" w:pos="726"/>
        </w:tabs>
      </w:pPr>
      <w:r w:rsidRPr="00FE7E91">
        <w:t>Если обратить пристальное внимание на темы, поднимаемые в данном ток-шоу, можно заметить некоторый разброс в их тематике от таких серьезных тем, как</w:t>
      </w:r>
      <w:r>
        <w:t xml:space="preserve"> "</w:t>
      </w:r>
      <w:r w:rsidRPr="00FE7E91">
        <w:t>Дети и наркотики</w:t>
      </w:r>
      <w:r>
        <w:t xml:space="preserve">" </w:t>
      </w:r>
      <w:r w:rsidRPr="00FE7E91">
        <w:t>до довольно нейтральной темы под названием</w:t>
      </w:r>
      <w:r>
        <w:t xml:space="preserve"> "</w:t>
      </w:r>
      <w:r w:rsidRPr="00FE7E91">
        <w:t>Белорусская кухня</w:t>
      </w:r>
      <w:r>
        <w:t>"</w:t>
      </w:r>
      <w:r w:rsidRPr="00FE7E91">
        <w:t>. А связано это с тем, что организаторы ток-шоу хотят привлечь к экранам телевизоров максимально широкую аудиторию, поэтому ищут острые проблемы, которые волнуют людей всех возрастов. Темы разные, но все они так или иначе касаются тех, кто смотрит данную передачу. Например, тема</w:t>
      </w:r>
      <w:r>
        <w:t xml:space="preserve"> "</w:t>
      </w:r>
      <w:r w:rsidRPr="00FE7E91">
        <w:t>Дети и наркотики</w:t>
      </w:r>
      <w:r>
        <w:t xml:space="preserve">" </w:t>
      </w:r>
      <w:r w:rsidRPr="00FE7E91">
        <w:t>была заявлена организаторами ток-шоу</w:t>
      </w:r>
      <w:r>
        <w:t xml:space="preserve"> "</w:t>
      </w:r>
      <w:r w:rsidRPr="00FE7E91">
        <w:t>Ответный ход</w:t>
      </w:r>
      <w:r>
        <w:t xml:space="preserve">" </w:t>
      </w:r>
      <w:r w:rsidRPr="00FE7E91">
        <w:t>1 января 2011 года. Тема эта не нова и, к сожалению, актуальна в наше время. В начале передачи дается короткий репортаж о современном состоянии данной проблемы, приводятся цифры, факты. Ведущий задает наиболее частые вопросы по теме присутствующим в студии, на которые высказывается каждый желающий: депутаты, врачи, члены общественных организаций, научные работники. Однако все присутствующие объединены одной целью - наметить пути к решению данной проблемы. При этом обсуждаются такие вопросы, как</w:t>
      </w:r>
      <w:r>
        <w:t xml:space="preserve"> "</w:t>
      </w:r>
      <w:r w:rsidRPr="00FE7E91">
        <w:t>влияют ли родители на то, что ребенок употребляет наркотики?</w:t>
      </w:r>
      <w:r>
        <w:t>", "</w:t>
      </w:r>
      <w:r w:rsidRPr="00FE7E91">
        <w:t>является ли наркомания болезнью и возможно ли ее вылечить</w:t>
      </w:r>
      <w:r>
        <w:t xml:space="preserve">?" </w:t>
      </w:r>
      <w:r w:rsidRPr="00FE7E91">
        <w:t xml:space="preserve">и </w:t>
      </w:r>
      <w:r>
        <w:t>т.п.</w:t>
      </w:r>
      <w:r w:rsidRPr="00FE7E91">
        <w:t xml:space="preserve"> Высказываются мнения о том, что на ребенка очень сильно влияет его окружение, его друзья, школа. Родители должны знать, какими проблемами живет их ребенок, помогать, в какой-то степени участвовать в его жизни, не подавляя авторитетом. Ребенок должен быть занят полезным для себя занятием в свободное от учебы время, а не проводить его в сомнительных компаниях. В конце передачи подводятся итоги по заданной теме.</w:t>
      </w:r>
    </w:p>
    <w:p w:rsidR="00FE7E91" w:rsidRPr="00FE7E91" w:rsidRDefault="00FE7E91" w:rsidP="00FE7E91">
      <w:pPr>
        <w:tabs>
          <w:tab w:val="left" w:pos="726"/>
        </w:tabs>
        <w:rPr>
          <w:b/>
          <w:bCs/>
        </w:rPr>
      </w:pPr>
      <w:r>
        <w:rPr>
          <w:b/>
          <w:bCs/>
        </w:rPr>
        <w:t>"</w:t>
      </w:r>
      <w:r w:rsidRPr="00FE7E91">
        <w:rPr>
          <w:b/>
          <w:bCs/>
        </w:rPr>
        <w:t>Зямля беларуская</w:t>
      </w:r>
      <w:r>
        <w:rPr>
          <w:b/>
          <w:bCs/>
        </w:rPr>
        <w:t>"</w:t>
      </w:r>
    </w:p>
    <w:p w:rsidR="00FE7E91" w:rsidRPr="00FE7E91" w:rsidRDefault="00FE7E91" w:rsidP="00FE7E91">
      <w:pPr>
        <w:tabs>
          <w:tab w:val="left" w:pos="726"/>
        </w:tabs>
      </w:pPr>
      <w:r w:rsidRPr="00FE7E91">
        <w:t>Это документальный цикла Агентства теленовостей, один из самых грандиозных и продолжительных проектов в истории отечественного телевидения.</w:t>
      </w:r>
    </w:p>
    <w:p w:rsidR="00FE7E91" w:rsidRPr="00FE7E91" w:rsidRDefault="00FE7E91" w:rsidP="00FE7E91">
      <w:pPr>
        <w:tabs>
          <w:tab w:val="left" w:pos="726"/>
        </w:tabs>
      </w:pPr>
      <w:r w:rsidRPr="00FE7E91">
        <w:t>Еще три года назад авторы масштабного цикла задались целью объехать все 118 районов Беларуси и рассказать о каждом из них на родном белорусском языке. Результатом этой работы и стали неповторимые истории, которые описывают самые интересные и красивые места нашей Родины.</w:t>
      </w:r>
    </w:p>
    <w:p w:rsidR="00FE7E91" w:rsidRPr="00FE7E91" w:rsidRDefault="00FE7E91" w:rsidP="00FE7E91">
      <w:pPr>
        <w:tabs>
          <w:tab w:val="left" w:pos="726"/>
        </w:tabs>
      </w:pPr>
      <w:r w:rsidRPr="00FE7E91">
        <w:t>За три года документальный сериал уже успел подняться на самую высокую ступень телевизионного Олимпа - он отмечен Гран-при Национального телевизионного конкурса</w:t>
      </w:r>
      <w:r>
        <w:t xml:space="preserve"> "</w:t>
      </w:r>
      <w:r w:rsidRPr="00FE7E91">
        <w:t>Телевершина</w:t>
      </w:r>
      <w:r>
        <w:t>"</w:t>
      </w:r>
      <w:r w:rsidRPr="00FE7E91">
        <w:t>. Но усилия создателей</w:t>
      </w:r>
      <w:r>
        <w:t xml:space="preserve"> "</w:t>
      </w:r>
      <w:r w:rsidRPr="00FE7E91">
        <w:t>Зямлі беларускай</w:t>
      </w:r>
      <w:r>
        <w:t xml:space="preserve">" </w:t>
      </w:r>
      <w:r w:rsidRPr="00FE7E91">
        <w:t>оценили не только коллеги - высшее руководство Беларуси. Премия Президента страны</w:t>
      </w:r>
      <w:r>
        <w:t xml:space="preserve"> "</w:t>
      </w:r>
      <w:r w:rsidRPr="00FE7E91">
        <w:t>За духовное возрождение</w:t>
      </w:r>
      <w:r>
        <w:t xml:space="preserve">" </w:t>
      </w:r>
      <w:r w:rsidRPr="00FE7E91">
        <w:t>ярко свидетельствует о главной цели проекта - раскрыть всю красоту земли белорусской. Однако тележурналисты, подготавливающие проект, не просто делают сюжеты для документального сериала, но и работают над его совершенствованием: они стараются как можно интереснее рассказать и показать то, что нельзя встретить ни на страницах книг, ни среди экспозиций музеев.</w:t>
      </w:r>
      <w:r>
        <w:t xml:space="preserve"> "</w:t>
      </w:r>
      <w:r w:rsidRPr="00FE7E91">
        <w:t>Зямля беларуская</w:t>
      </w:r>
      <w:r>
        <w:t xml:space="preserve">" </w:t>
      </w:r>
      <w:r w:rsidRPr="00FE7E91">
        <w:t>- это своеобразная телевизионная энциклопедия тайн нашего Отечества. Рассказ о том, чем гордились наши предки, чем должны гордиться и наши потомки. Каждая серия - это открытие того или другого региона, города, местечка, деревни. Случается, это открытие даже для самих местных жителей. Уже не однажды им вместе с любознательными журналистами съемочной группы проекта приходилось открывать тайны названий, восстанавливать в памяти заговоры бабушек, забытые ремесла, народные предания. Все вечное остается, и теперь не только в памяти, но и на современных носителях информации.</w:t>
      </w:r>
    </w:p>
    <w:p w:rsidR="00FE7E91" w:rsidRPr="00FE7E91" w:rsidRDefault="00FE7E91" w:rsidP="00FE7E91">
      <w:pPr>
        <w:tabs>
          <w:tab w:val="left" w:pos="726"/>
        </w:tabs>
      </w:pPr>
      <w:r w:rsidRPr="00FE7E91">
        <w:t>Лучшие творческие усилия Первого канала, самая новая телевизионная техника, самые современные технологии создания телевизионного продукта и, конечно же, безудержное желание долететь, доехать, если не получается, - дойти туда, где даже нога авантюрного исследователя не ступала. Цель телевизионного путешествия по земле белорусской - не только показать и передать аромат беловежских крон, красоту могилевских пейзажей, свет миорских звезд</w:t>
      </w:r>
      <w:r>
        <w:t>. "</w:t>
      </w:r>
      <w:r w:rsidRPr="00FE7E91">
        <w:t>Зямля беларуская</w:t>
      </w:r>
      <w:r>
        <w:t xml:space="preserve">" </w:t>
      </w:r>
      <w:r w:rsidRPr="00FE7E91">
        <w:t>- это восприятие современности через прошлое. Это правдивая история народа, рассказанная самим народом.</w:t>
      </w:r>
    </w:p>
    <w:p w:rsidR="00FE7E91" w:rsidRPr="00FE7E91" w:rsidRDefault="00FE7E91" w:rsidP="00FE7E91">
      <w:pPr>
        <w:tabs>
          <w:tab w:val="left" w:pos="726"/>
        </w:tabs>
      </w:pPr>
      <w:r w:rsidRPr="00FE7E91">
        <w:t>О большинстве районов уже созданы фильмы. Остальные также не останутся за кадром. Все мы - обитатели земли белорусской, а в телевизионном проекте местные люди уже в качестве главных героев в кадре</w:t>
      </w:r>
      <w:r>
        <w:t xml:space="preserve"> "</w:t>
      </w:r>
      <w:r w:rsidRPr="00FE7E91">
        <w:t>Зямлі беларускай</w:t>
      </w:r>
      <w:r>
        <w:t xml:space="preserve">" </w:t>
      </w:r>
      <w:r w:rsidRPr="00FE7E91">
        <w:t>- проекта, который печется о сохранении наследия на генетическом уровне, о том, что выделяет нас как нацию с аутентичными традициями, как государство с легендарным прошлым, как неповторимую землю белорусскую. Данный проект призван сохранить духовные и культурные традиции белорусского народа и успешно с этой задачей справляется. Эти фильмы, как уже было сказано ранее, останутся не только на информационных носителях, но, самое главное, в сердцах и душах людей - тех, кому небезразлична история родной деревни, родного края, родной Земли.</w:t>
      </w:r>
    </w:p>
    <w:p w:rsidR="00FE7E91" w:rsidRDefault="00FE7E91" w:rsidP="00FE7E91">
      <w:pPr>
        <w:tabs>
          <w:tab w:val="left" w:pos="726"/>
        </w:tabs>
        <w:rPr>
          <w:b/>
          <w:bCs/>
        </w:rPr>
      </w:pPr>
    </w:p>
    <w:p w:rsidR="00FE7E91" w:rsidRDefault="00FE7E91" w:rsidP="00FE7E91">
      <w:pPr>
        <w:pStyle w:val="1"/>
      </w:pPr>
      <w:bookmarkStart w:id="6" w:name="_Toc286152755"/>
      <w:r>
        <w:t xml:space="preserve">2.2 </w:t>
      </w:r>
      <w:r w:rsidRPr="00FE7E91">
        <w:t>Телефильмы цикла</w:t>
      </w:r>
      <w:r>
        <w:t xml:space="preserve"> "</w:t>
      </w:r>
      <w:r w:rsidRPr="00FE7E91">
        <w:t>Легко сказать</w:t>
      </w:r>
      <w:r>
        <w:t>"</w:t>
      </w:r>
      <w:bookmarkEnd w:id="6"/>
    </w:p>
    <w:p w:rsidR="00FE7E91" w:rsidRPr="00FE7E91" w:rsidRDefault="00FE7E91" w:rsidP="00FE7E91">
      <w:pPr>
        <w:rPr>
          <w:lang w:eastAsia="en-US"/>
        </w:rPr>
      </w:pPr>
    </w:p>
    <w:p w:rsidR="00FE7E91" w:rsidRPr="00FE7E91" w:rsidRDefault="00FE7E91" w:rsidP="00FE7E91">
      <w:pPr>
        <w:tabs>
          <w:tab w:val="left" w:pos="726"/>
        </w:tabs>
      </w:pPr>
      <w:r>
        <w:t>"</w:t>
      </w:r>
      <w:r w:rsidRPr="00FE7E91">
        <w:t>Легко сказать</w:t>
      </w:r>
      <w:r>
        <w:t>"</w:t>
      </w:r>
      <w:r w:rsidRPr="00FE7E91">
        <w:t>. Уникальный проект Первого канала. В кадре - жены политиков, звезд шоу-бизнеса, спортсменов и духовных особ. Это сильные, мудрые, красивые женщины. Они могли бы выходить на подиум, давать юридические консультации, строить свой бизнес или разбивать сердца, но предпочли оставаться в тени знаменитого мужа и быть его правой рукой, советником, другом, матерью его детей. За каждым успешным мужчиной стоит женщина. В передаче они рассказывают о главном. Темы, которые поднимают организаторы программы, - социальные, дети, спорт, духовные ценности. Эти женщины не обязательно домохозяйки. Они работают, содержат дом, ходят за покупками, любят детей, готовят завтраки, успевают сделать тысячи дел. Они такие, как все. Просто носят</w:t>
      </w:r>
      <w:r>
        <w:t xml:space="preserve"> "</w:t>
      </w:r>
      <w:r w:rsidRPr="00FE7E91">
        <w:t>громкие</w:t>
      </w:r>
      <w:r>
        <w:t xml:space="preserve">" </w:t>
      </w:r>
      <w:r w:rsidRPr="00FE7E91">
        <w:t>фамилии. В телепередаче собран их жизненный опыт, их позиции, их личностный взгляд на мир.</w:t>
      </w:r>
    </w:p>
    <w:p w:rsidR="00FE7E91" w:rsidRPr="00FE7E91" w:rsidRDefault="00FE7E91" w:rsidP="00FE7E91">
      <w:pPr>
        <w:tabs>
          <w:tab w:val="left" w:pos="726"/>
        </w:tabs>
        <w:rPr>
          <w:b/>
          <w:bCs/>
        </w:rPr>
      </w:pPr>
      <w:r w:rsidRPr="00FE7E91">
        <w:rPr>
          <w:b/>
          <w:bCs/>
        </w:rPr>
        <w:t xml:space="preserve">Зона </w:t>
      </w:r>
      <w:r w:rsidRPr="00FE7E91">
        <w:rPr>
          <w:b/>
          <w:bCs/>
          <w:lang w:val="en-TT"/>
        </w:rPr>
        <w:t>X</w:t>
      </w:r>
    </w:p>
    <w:p w:rsidR="00FE7E91" w:rsidRPr="00FE7E91" w:rsidRDefault="00FE7E91" w:rsidP="00FE7E91">
      <w:pPr>
        <w:tabs>
          <w:tab w:val="left" w:pos="726"/>
        </w:tabs>
      </w:pPr>
      <w:r w:rsidRPr="00FE7E91">
        <w:t>Самая авторитетная программа криминальной хроники на белорусском телевидении, рассказывающая беспристрастно о нелицеприятном. В данной передаче присутствует исключительно рафинированная репортерская работа - нужно найти факт и доказательства, а выводы зрители должны сделать самостоятельно. Журналисты программы не учат жизни, они показывают, как учит жизнь тех, кто с ней играет.</w:t>
      </w:r>
    </w:p>
    <w:p w:rsidR="00FE7E91" w:rsidRPr="00FE7E91" w:rsidRDefault="00FE7E91" w:rsidP="00FE7E91">
      <w:pPr>
        <w:tabs>
          <w:tab w:val="left" w:pos="726"/>
        </w:tabs>
        <w:rPr>
          <w:b/>
          <w:bCs/>
        </w:rPr>
      </w:pPr>
      <w:r w:rsidRPr="00FE7E91">
        <w:rPr>
          <w:b/>
          <w:bCs/>
        </w:rPr>
        <w:t>Автошкола</w:t>
      </w:r>
    </w:p>
    <w:p w:rsidR="00FE7E91" w:rsidRPr="00FE7E91" w:rsidRDefault="00FE7E91" w:rsidP="00FE7E91">
      <w:pPr>
        <w:tabs>
          <w:tab w:val="left" w:pos="726"/>
        </w:tabs>
      </w:pPr>
      <w:r w:rsidRPr="00FE7E91">
        <w:t>Белтелерадиокомпания совместно с Госавтоинспекцией Минска запустила новый проект под названием</w:t>
      </w:r>
      <w:r>
        <w:t xml:space="preserve"> "</w:t>
      </w:r>
      <w:r w:rsidRPr="00FE7E91">
        <w:t>Автошкола</w:t>
      </w:r>
      <w:r>
        <w:t>"</w:t>
      </w:r>
      <w:r w:rsidRPr="00FE7E91">
        <w:t>. Суть проекта в том, что в течение месяца в эфире Первого 12 человек будут бороться за право бесплатного обучения в одной из столичных автошкол. Героям предстоит пройти экспресс-курс вождения автомобиля, в том числе в экстремальных условиях.</w:t>
      </w:r>
    </w:p>
    <w:p w:rsidR="00FE7E91" w:rsidRPr="00FE7E91" w:rsidRDefault="00FE7E91" w:rsidP="00FE7E91">
      <w:pPr>
        <w:tabs>
          <w:tab w:val="left" w:pos="726"/>
        </w:tabs>
      </w:pPr>
      <w:r w:rsidRPr="00FE7E91">
        <w:t>Проект нужный и полезный, особенно для подрастающего поколения, так как обретать навыки правильного, безопасного вождения, а особенно в экстремальных ситуациях, которые организаторы передачи создают намеренно, в наше время очень актуально. Передача дает возможность наблюдать за процессом вождения воочию. И не один раз, а при каждом просмотре передачи. То дает возможность молодым ребятам правильно оценить свои силы прежде, чем они решат получить права и сесть за руль уже своего автомобиля. А также учесть наиболее распространенные ошибки, которые могут возникнуть в процессе вождения. Тем же, кто уже является автомобилистом, данная передача, думаю, поможет сориентироваться в сложной, подчас экстремальной ситуации, которая может возникнуть на дороге, и правильно выйти из нее с минимальными потерями.</w:t>
      </w:r>
    </w:p>
    <w:p w:rsidR="00FE7E91" w:rsidRPr="00FE7E91" w:rsidRDefault="00FE7E91" w:rsidP="00FE7E91">
      <w:pPr>
        <w:tabs>
          <w:tab w:val="left" w:pos="726"/>
        </w:tabs>
        <w:rPr>
          <w:b/>
          <w:bCs/>
        </w:rPr>
      </w:pPr>
      <w:r w:rsidRPr="00FE7E91">
        <w:rPr>
          <w:b/>
          <w:bCs/>
        </w:rPr>
        <w:t>Все это было</w:t>
      </w:r>
    </w:p>
    <w:p w:rsidR="00FE7E91" w:rsidRPr="00FE7E91" w:rsidRDefault="00FE7E91" w:rsidP="00FE7E91">
      <w:pPr>
        <w:tabs>
          <w:tab w:val="left" w:pos="726"/>
        </w:tabs>
      </w:pPr>
      <w:r w:rsidRPr="00FE7E91">
        <w:t>К 65-летию Победы в Великой Отечественной войне корреспонденты Агентства теленовостей Белтелерадиокомпании подготовили цикл из пяти специальных репортажей о малоизвестных фактах войны. Суровая правда военной жизни - в цикле</w:t>
      </w:r>
      <w:r>
        <w:t xml:space="preserve"> "</w:t>
      </w:r>
      <w:r w:rsidRPr="00FE7E91">
        <w:t>Все это было</w:t>
      </w:r>
      <w:r>
        <w:t>"</w:t>
      </w:r>
      <w:r w:rsidRPr="00FE7E91">
        <w:t>. Цикл был открыт показом фильма</w:t>
      </w:r>
      <w:r>
        <w:t>"</w:t>
      </w:r>
      <w:r w:rsidRPr="00FE7E91">
        <w:t>Без срока давности</w:t>
      </w:r>
      <w:r>
        <w:t>"</w:t>
      </w:r>
    </w:p>
    <w:p w:rsidR="00FE7E91" w:rsidRPr="00FE7E91" w:rsidRDefault="00FE7E91" w:rsidP="00FE7E91">
      <w:pPr>
        <w:tabs>
          <w:tab w:val="left" w:pos="726"/>
        </w:tabs>
      </w:pPr>
      <w:r w:rsidRPr="00FE7E91">
        <w:t>До сегодняшнего дня не все имена героев войны известны, и организаторы считают своим долгом рассказать о каждом. Специальный репортаж Ольги Осиповой рассказывает о работе поисковиков. В основу репортажа легли три военные истории, финал которых случился уже в мирное время. Это истории подвигов, о которых с течением лет забыли. Достоянием общественности они стали благодаря работе следопытов.</w:t>
      </w:r>
    </w:p>
    <w:p w:rsidR="00FE7E91" w:rsidRPr="00FE7E91" w:rsidRDefault="00FE7E91" w:rsidP="00FE7E91">
      <w:pPr>
        <w:tabs>
          <w:tab w:val="left" w:pos="726"/>
        </w:tabs>
      </w:pPr>
      <w:r w:rsidRPr="00FE7E91">
        <w:t>Фильм второй носит название</w:t>
      </w:r>
      <w:r>
        <w:t xml:space="preserve"> "</w:t>
      </w:r>
      <w:r w:rsidRPr="00FE7E91">
        <w:t>Небесный рыцарь</w:t>
      </w:r>
      <w:r>
        <w:t>"</w:t>
      </w:r>
      <w:r w:rsidRPr="00FE7E91">
        <w:t>. Его героизм едва не попал в Книгу рекордов Гиннесса. Белорус Александр Горовец в одном бою 6 июля 1943 года сбил 9 немецких самолетов Ju-87. Такое больше не удалось совершить ни одному советскому летчику. И хотя в книге мировых рекордов отмечены 13 побед в одном сражении немца Эриха Рудорффера, многие эксперты считают, что больше всего сбитых самолетов за один вылет именно на счету Горовца. Асы в небе и асы пропаганды в двух вражеских армиях по-своему решали свои задачи во время Великой Отечественной</w:t>
      </w:r>
      <w:r>
        <w:t>.</w:t>
      </w:r>
    </w:p>
    <w:p w:rsidR="00FE7E91" w:rsidRPr="00FE7E91" w:rsidRDefault="00FE7E91" w:rsidP="00FE7E91">
      <w:pPr>
        <w:tabs>
          <w:tab w:val="left" w:pos="726"/>
        </w:tabs>
      </w:pPr>
      <w:r w:rsidRPr="00FE7E91">
        <w:t>Фильм третий -</w:t>
      </w:r>
      <w:r>
        <w:t xml:space="preserve"> "</w:t>
      </w:r>
      <w:r w:rsidRPr="00FE7E91">
        <w:t>Спецоперация</w:t>
      </w:r>
      <w:r>
        <w:t xml:space="preserve"> "</w:t>
      </w:r>
      <w:r w:rsidRPr="00FE7E91">
        <w:t>Фронт</w:t>
      </w:r>
      <w:r>
        <w:t>"</w:t>
      </w:r>
      <w:r w:rsidRPr="00FE7E91">
        <w:t>. Фильм повествует о неизвестных операциях белорусской милиции в самом начале войны. Сыщики линейного отдела Бреста почти неделю удерживали здание железнодорожного вокзала в уже осажденном городе. Немецкие пули и снаряды не могли покорить милиционеров. Тогда фашисты приняли решение затопить вокзал</w:t>
      </w:r>
      <w:r>
        <w:t>.</w:t>
      </w:r>
      <w:r w:rsidRPr="00FE7E91">
        <w:t xml:space="preserve"> Вторая история - об офицерах, которые смогли вывезти деньги Госбанка из Волковыска в Шклов. Под непрерывными бомбежками и ежеминутным предательством. Когда бежали банкиры и инкассаторы. Только милиционеры выполнили свой долг. Для съемок фильма создатели детально воспроизвели первые минуты нападения на Беларусь.</w:t>
      </w:r>
    </w:p>
    <w:p w:rsidR="00FE7E91" w:rsidRPr="00FE7E91" w:rsidRDefault="00FE7E91" w:rsidP="00FE7E91">
      <w:pPr>
        <w:tabs>
          <w:tab w:val="left" w:pos="726"/>
        </w:tabs>
      </w:pPr>
      <w:r w:rsidRPr="00FE7E91">
        <w:t>Фильм четвертый -</w:t>
      </w:r>
      <w:r>
        <w:t xml:space="preserve"> "</w:t>
      </w:r>
      <w:r w:rsidRPr="00FE7E91">
        <w:t>И на войне была весна</w:t>
      </w:r>
      <w:r>
        <w:t>"</w:t>
      </w:r>
      <w:r w:rsidRPr="00FE7E91">
        <w:t>.</w:t>
      </w:r>
      <w:r>
        <w:t xml:space="preserve"> "</w:t>
      </w:r>
      <w:r w:rsidRPr="00FE7E91">
        <w:t>Жди меня, и я вернусь</w:t>
      </w:r>
      <w:r>
        <w:t>.".</w:t>
      </w:r>
      <w:r w:rsidRPr="00FE7E91">
        <w:t xml:space="preserve"> Знаменитое стихотворение Симонова впервые было опубликовано в феврале 1942-го. Уже на следующий день солдаты вырезали его из газет, заучивали наизусть, переписывали, сидя в окопах, посылали в письмах женам и невестам. Пронзительные строки находили в нагрудных карманах раненых и убитых.</w:t>
      </w:r>
      <w:r>
        <w:t xml:space="preserve"> "</w:t>
      </w:r>
      <w:r w:rsidRPr="00FE7E91">
        <w:t>Жди меня</w:t>
      </w:r>
      <w:r>
        <w:t xml:space="preserve">" </w:t>
      </w:r>
      <w:r w:rsidRPr="00FE7E91">
        <w:t>- это было, как заклинание судьбы, как молитва, как пророчество, что человек сильнее войны, если любит и верит. Герои фильма любили и верили. И эта любовь помогла им преодолеть нечеловеческие испытания.</w:t>
      </w:r>
    </w:p>
    <w:p w:rsidR="00FE7E91" w:rsidRPr="00FE7E91" w:rsidRDefault="00FE7E91" w:rsidP="00FE7E91">
      <w:pPr>
        <w:tabs>
          <w:tab w:val="left" w:pos="726"/>
        </w:tabs>
      </w:pPr>
      <w:r w:rsidRPr="00FE7E91">
        <w:t>В фильме пятом</w:t>
      </w:r>
      <w:r>
        <w:t xml:space="preserve"> "</w:t>
      </w:r>
      <w:r w:rsidRPr="00FE7E91">
        <w:t>Глубокое течение</w:t>
      </w:r>
      <w:r>
        <w:t xml:space="preserve">" </w:t>
      </w:r>
      <w:r w:rsidRPr="00FE7E91">
        <w:t>повествуется о внезапном нападении вермахта, которое застало врасплох почти весь генералитет СССР. Но только не их - людей земли белорусской. В шахматной партии Гитлера их ответный ход заставил дрогнуть всю военную машину покорителей Европы. Миролюбивые белорусы остановили больше дивизий врага, чем армии покоренных стран. Порой одно соединение держалась дольше, чем вся Франция. Это стало каплей, влившейся в глубокое течение к Победе.</w:t>
      </w:r>
    </w:p>
    <w:p w:rsidR="00FE7E91" w:rsidRPr="00FE7E91" w:rsidRDefault="00FE7E91" w:rsidP="00FE7E91">
      <w:pPr>
        <w:tabs>
          <w:tab w:val="left" w:pos="726"/>
        </w:tabs>
      </w:pPr>
      <w:r w:rsidRPr="00FE7E91">
        <w:t>Подводя итог по перечисленным телепроектам, можно сказать, что на отечественном телевидении существует ряд различных программ, как по своей тематике, так и по жанровой структуре. Это и цикл фильмов о неизвестных страницах истории Великой Отечественной войны, а также о самой республике Беларусь, ее историческом и культурном наследии. Это также популярный сегодня телевизионный жанр ток-шоу, где в студии вступают в полемику по заданной теме специально приглашенные гости и простые зрители. Исходя из всего вышесказанного, можно заключить, что телевидение Белорусии успешно развивается.</w:t>
      </w:r>
    </w:p>
    <w:p w:rsidR="00FE7E91" w:rsidRDefault="00FE7E91" w:rsidP="00FE7E91">
      <w:pPr>
        <w:pStyle w:val="1"/>
      </w:pPr>
      <w:r>
        <w:br w:type="page"/>
      </w:r>
      <w:bookmarkStart w:id="7" w:name="_Toc286152756"/>
      <w:r w:rsidRPr="00FE7E91">
        <w:t>Глава 3. Предложения по совершенствование тематического и жанрового разнообразия проектов АТН</w:t>
      </w:r>
      <w:bookmarkEnd w:id="7"/>
    </w:p>
    <w:p w:rsidR="00FE7E91" w:rsidRPr="00FE7E91" w:rsidRDefault="00FE7E91" w:rsidP="00FE7E91">
      <w:pPr>
        <w:pStyle w:val="1"/>
      </w:pPr>
    </w:p>
    <w:p w:rsidR="00FE7E91" w:rsidRDefault="00FE7E91" w:rsidP="00FE7E91">
      <w:pPr>
        <w:pStyle w:val="1"/>
      </w:pPr>
      <w:bookmarkStart w:id="8" w:name="_Toc286152757"/>
      <w:r w:rsidRPr="00FE7E91">
        <w:t>3</w:t>
      </w:r>
      <w:r>
        <w:t>.1</w:t>
      </w:r>
      <w:r w:rsidRPr="00FE7E91">
        <w:t xml:space="preserve"> Игры в интеллект на деньги</w:t>
      </w:r>
      <w:bookmarkEnd w:id="8"/>
    </w:p>
    <w:p w:rsidR="00FE7E91" w:rsidRPr="00FE7E91" w:rsidRDefault="00FE7E91" w:rsidP="00FE7E91">
      <w:pPr>
        <w:rPr>
          <w:lang w:eastAsia="en-US"/>
        </w:rPr>
      </w:pPr>
    </w:p>
    <w:p w:rsidR="00FE7E91" w:rsidRPr="00FE7E91" w:rsidRDefault="00FE7E91" w:rsidP="00FE7E91">
      <w:pPr>
        <w:tabs>
          <w:tab w:val="left" w:pos="726"/>
        </w:tabs>
      </w:pPr>
      <w:r w:rsidRPr="00FE7E91">
        <w:t>Для определения понятия</w:t>
      </w:r>
      <w:r>
        <w:t xml:space="preserve"> "</w:t>
      </w:r>
      <w:r w:rsidRPr="00FE7E91">
        <w:t>знание</w:t>
      </w:r>
      <w:r>
        <w:t xml:space="preserve">" </w:t>
      </w:r>
      <w:r w:rsidRPr="00FE7E91">
        <w:t>на телевидении есть несколько модификаций, например, для зрителя новостей знать о чем-либо - синоним</w:t>
      </w:r>
      <w:r>
        <w:t xml:space="preserve"> "</w:t>
      </w:r>
      <w:r w:rsidRPr="00FE7E91">
        <w:t>быть в курсе произошедшего</w:t>
      </w:r>
      <w:r>
        <w:t xml:space="preserve">" </w:t>
      </w:r>
      <w:r w:rsidRPr="00FE7E91">
        <w:t>в государстве и в мире за день, то есть знание рассматривается как осведомленность. На телевидении есть вариант понятия</w:t>
      </w:r>
      <w:r>
        <w:t xml:space="preserve"> "</w:t>
      </w:r>
      <w:r w:rsidRPr="00FE7E91">
        <w:t>знание</w:t>
      </w:r>
      <w:r>
        <w:t xml:space="preserve">" </w:t>
      </w:r>
      <w:r w:rsidRPr="00FE7E91">
        <w:t>связанный с телеиграми. Телеигры имеют в виду иной тип знания и его носителя. Герой программы</w:t>
      </w:r>
      <w:r>
        <w:t xml:space="preserve"> (</w:t>
      </w:r>
      <w:r w:rsidRPr="00FE7E91">
        <w:t>и ее имплицитный зритель) мыслится как</w:t>
      </w:r>
      <w:r>
        <w:t xml:space="preserve"> "</w:t>
      </w:r>
      <w:r w:rsidRPr="00FE7E91">
        <w:t>простой</w:t>
      </w:r>
      <w:r>
        <w:t>"</w:t>
      </w:r>
      <w:r w:rsidRPr="00FE7E91">
        <w:t>,</w:t>
      </w:r>
      <w:r>
        <w:t xml:space="preserve"> "</w:t>
      </w:r>
      <w:r w:rsidRPr="00FE7E91">
        <w:t>такой, как все</w:t>
      </w:r>
      <w:r>
        <w:t>"</w:t>
      </w:r>
      <w:r w:rsidRPr="00FE7E91">
        <w:t>, но</w:t>
      </w:r>
      <w:r>
        <w:t xml:space="preserve"> "</w:t>
      </w:r>
      <w:r w:rsidRPr="00FE7E91">
        <w:t>умный</w:t>
      </w:r>
      <w:r>
        <w:t xml:space="preserve">" </w:t>
      </w:r>
      <w:r w:rsidRPr="00FE7E91">
        <w:t>человек. Его идеальное воплощение - человек-энциклопедия, книжная полка. Знания такого человека точны, предельно фактичны, отвечают на вопросы что-где-когда-с кем произошло. Таким знаниям не нужен какой-либо исторический, культурный контекст. К этому можно добавлять изобретательность в комбинировании кирпичиков информации и даже остроумие</w:t>
      </w:r>
      <w:r>
        <w:t xml:space="preserve"> (</w:t>
      </w:r>
      <w:r w:rsidRPr="00FE7E91">
        <w:t>впрочем, не всегда востребованное). Обращение с подобным знанием сводится к подбору единственно возможного правильного ответа на поставленный вопрос. Иными словами, он может быть только верным или неверным. Человек, правильно отвечающий на вопросы, квалифицируется как обладающий</w:t>
      </w:r>
      <w:r>
        <w:t xml:space="preserve"> "</w:t>
      </w:r>
      <w:r w:rsidRPr="00FE7E91">
        <w:t>умом</w:t>
      </w:r>
      <w:r>
        <w:t>" ("</w:t>
      </w:r>
      <w:r w:rsidRPr="00FE7E91">
        <w:t>самый умный</w:t>
      </w:r>
      <w:r>
        <w:t>"</w:t>
      </w:r>
      <w:r w:rsidRPr="00FE7E91">
        <w:t>).</w:t>
      </w:r>
    </w:p>
    <w:p w:rsidR="00FE7E91" w:rsidRPr="00FE7E91" w:rsidRDefault="00FE7E91" w:rsidP="00FE7E91">
      <w:pPr>
        <w:tabs>
          <w:tab w:val="left" w:pos="726"/>
        </w:tabs>
      </w:pPr>
      <w:r w:rsidRPr="00FE7E91">
        <w:t>Процедура задавания вопросов в таких программах идет по нарастающей, то есть вопросы развиваются от простого к сложному, втягивая зрителя в слежение за игрой. Основной принцип -</w:t>
      </w:r>
      <w:r>
        <w:t xml:space="preserve"> "</w:t>
      </w:r>
      <w:r w:rsidRPr="00FE7E91">
        <w:t>я тоже так могу</w:t>
      </w:r>
      <w:r>
        <w:t>"</w:t>
      </w:r>
      <w:r w:rsidRPr="00FE7E91">
        <w:t>,</w:t>
      </w:r>
      <w:r>
        <w:t xml:space="preserve"> "</w:t>
      </w:r>
      <w:r w:rsidRPr="00FE7E91">
        <w:t>я знал этот ответ</w:t>
      </w:r>
      <w:r>
        <w:t xml:space="preserve">" </w:t>
      </w:r>
      <w:r w:rsidRPr="00FE7E91">
        <w:t>- повышает самооценку телезрителя, поскольку правильные ответы поощряются. С другой стороны, игра в знание дает повод удивиться тому, как много разнообразных вещей нужно изучить и запомнить для того, чтобы поощрение заслужить. Эрудитское знание и</w:t>
      </w:r>
      <w:r>
        <w:t xml:space="preserve"> "</w:t>
      </w:r>
      <w:r w:rsidRPr="00FE7E91">
        <w:t>ум</w:t>
      </w:r>
      <w:r>
        <w:t>" (</w:t>
      </w:r>
      <w:r w:rsidRPr="00FE7E91">
        <w:t>умение им быстро распорядиться) вознаграждаются деньгами: единицы знания переводятся в их</w:t>
      </w:r>
      <w:r>
        <w:t xml:space="preserve"> "</w:t>
      </w:r>
      <w:r w:rsidRPr="00FE7E91">
        <w:t>рублевый эквивалент</w:t>
      </w:r>
      <w:r>
        <w:t>"</w:t>
      </w:r>
      <w:r w:rsidRPr="00FE7E91">
        <w:t>, в денежные единицы. Отношения между</w:t>
      </w:r>
      <w:r>
        <w:t xml:space="preserve"> "</w:t>
      </w:r>
      <w:r w:rsidRPr="00FE7E91">
        <w:t>знающими</w:t>
      </w:r>
      <w:r>
        <w:t xml:space="preserve">" </w:t>
      </w:r>
      <w:r w:rsidRPr="00FE7E91">
        <w:t>строятся следующим образом: телевидение, как некое единое целое, выступает в роли носителя абсолютного знания-факта</w:t>
      </w:r>
      <w:r>
        <w:t xml:space="preserve"> (</w:t>
      </w:r>
      <w:r w:rsidRPr="00FE7E91">
        <w:t>где-то в нем хранятся все правильные ответы). На этот же образ работают и многочисленные передачи на тему</w:t>
      </w:r>
      <w:r>
        <w:t xml:space="preserve"> "</w:t>
      </w:r>
      <w:r w:rsidRPr="00FE7E91">
        <w:t>что произошло в этот день энное количество лет назад</w:t>
      </w:r>
      <w:r>
        <w:t>"</w:t>
      </w:r>
      <w:r w:rsidRPr="00FE7E91">
        <w:t>. Телевидение и ведущий - посредник, с одной стороны, и игрок, и зритель, с другой, вступают в схватку, состоящую из загадывания и разгадывания загадок. Знание, востребованное в такой ситуации, не может принадлежать какому-то одному слою людей. Оно демократично по своей природе: хотя ты - сантехник, но у тебя, благодаря твоим личным качествам и удаче, есть шанс на превосходство над</w:t>
      </w:r>
      <w:r>
        <w:t xml:space="preserve"> "</w:t>
      </w:r>
      <w:r w:rsidRPr="00FE7E91">
        <w:t>всеми</w:t>
      </w:r>
      <w:r>
        <w:t>"</w:t>
      </w:r>
      <w:r w:rsidRPr="00FE7E91">
        <w:t>. Составная часть знания в телеиграх - качество</w:t>
      </w:r>
      <w:r>
        <w:t xml:space="preserve"> "</w:t>
      </w:r>
      <w:r w:rsidRPr="00FE7E91">
        <w:t>современности</w:t>
      </w:r>
      <w:r>
        <w:t>"</w:t>
      </w:r>
      <w:r w:rsidRPr="00FE7E91">
        <w:t>, которое сообщается при помощи быстрого темпа вопросов, реакции участников, различных визуальных эффектов</w:t>
      </w:r>
      <w:r>
        <w:t xml:space="preserve"> (</w:t>
      </w:r>
      <w:r w:rsidRPr="00FE7E91">
        <w:t>например, несколько бегущих строк на экране с разным текстом, апеллирующим к возросшей способности зрителя воспринимать сложно поданную информацию.</w:t>
      </w:r>
    </w:p>
    <w:p w:rsidR="00FE7E91" w:rsidRPr="00FE7E91" w:rsidRDefault="00FE7E91" w:rsidP="00FE7E91">
      <w:pPr>
        <w:tabs>
          <w:tab w:val="left" w:pos="726"/>
        </w:tabs>
      </w:pPr>
      <w:r w:rsidRPr="00FE7E91">
        <w:t>Послания игр разнонаправлены: надо учиться и много знать</w:t>
      </w:r>
      <w:r>
        <w:t xml:space="preserve"> (</w:t>
      </w:r>
      <w:r w:rsidRPr="00FE7E91">
        <w:t>с упором на</w:t>
      </w:r>
      <w:r>
        <w:t xml:space="preserve"> "</w:t>
      </w:r>
      <w:r w:rsidRPr="00FE7E91">
        <w:t>много</w:t>
      </w:r>
      <w:r>
        <w:t>"</w:t>
      </w:r>
      <w:r w:rsidRPr="00FE7E91">
        <w:t>), и тогда вы сможете своим умом заработать деньги. Но, одновременно, это и схватка за</w:t>
      </w:r>
      <w:r>
        <w:t xml:space="preserve"> "</w:t>
      </w:r>
      <w:r w:rsidRPr="00FE7E91">
        <w:t>легкие деньги</w:t>
      </w:r>
      <w:r>
        <w:t>"</w:t>
      </w:r>
      <w:r w:rsidRPr="00FE7E91">
        <w:t>, случайное везение в игре. Другая сторона послания состоит в том, что планка прохождения человека на экран снижается: туда попадает</w:t>
      </w:r>
      <w:r>
        <w:t xml:space="preserve"> "</w:t>
      </w:r>
      <w:r w:rsidRPr="00FE7E91">
        <w:t>такой же, как и ты</w:t>
      </w:r>
      <w:r>
        <w:t>"</w:t>
      </w:r>
      <w:r w:rsidRPr="00FE7E91">
        <w:t>, человек, может быть - чуть удачливее.</w:t>
      </w:r>
    </w:p>
    <w:p w:rsidR="00FE7E91" w:rsidRPr="00FE7E91" w:rsidRDefault="00FE7E91" w:rsidP="00FE7E91">
      <w:pPr>
        <w:tabs>
          <w:tab w:val="left" w:pos="726"/>
        </w:tabs>
      </w:pPr>
      <w:r w:rsidRPr="00FE7E91">
        <w:t>В играх не предполагается гуманитарный образ знания, связанный с возможностями его интерпретации, понимания, различными смыслами высказывания. Процесс размышления уступает вспоминанию и угадыванию. С подобным</w:t>
      </w:r>
      <w:r>
        <w:t xml:space="preserve"> "</w:t>
      </w:r>
      <w:r w:rsidRPr="00FE7E91">
        <w:t>одноразовым</w:t>
      </w:r>
      <w:r>
        <w:t xml:space="preserve">" </w:t>
      </w:r>
      <w:r w:rsidRPr="00FE7E91">
        <w:t>знанием нельзя что-либо сделать, к чему-нибудь его приложить. Оно не инструментально, а самоценно; оно некритично по своему устройству, так как не служит саморефлексии и научению тому, как думать.</w:t>
      </w:r>
    </w:p>
    <w:p w:rsidR="00FE7E91" w:rsidRDefault="00FE7E91" w:rsidP="00FE7E91">
      <w:pPr>
        <w:pStyle w:val="1"/>
      </w:pPr>
      <w:r>
        <w:br w:type="page"/>
      </w:r>
      <w:bookmarkStart w:id="9" w:name="_Toc286152758"/>
      <w:r w:rsidRPr="00FE7E91">
        <w:t>3</w:t>
      </w:r>
      <w:r>
        <w:t>.2</w:t>
      </w:r>
      <w:r w:rsidRPr="00FE7E91">
        <w:t xml:space="preserve"> Интеллектуальные ток-шоу</w:t>
      </w:r>
      <w:bookmarkEnd w:id="9"/>
    </w:p>
    <w:p w:rsidR="00FE7E91" w:rsidRPr="00FE7E91" w:rsidRDefault="00FE7E91" w:rsidP="00FE7E91">
      <w:pPr>
        <w:rPr>
          <w:lang w:eastAsia="en-US"/>
        </w:rPr>
      </w:pPr>
    </w:p>
    <w:p w:rsidR="00FE7E91" w:rsidRPr="00FE7E91" w:rsidRDefault="00FE7E91" w:rsidP="00FE7E91">
      <w:pPr>
        <w:tabs>
          <w:tab w:val="left" w:pos="726"/>
        </w:tabs>
      </w:pPr>
      <w:r w:rsidRPr="00FE7E91">
        <w:t>Вартанов А</w:t>
      </w:r>
      <w:r>
        <w:t xml:space="preserve">.С. </w:t>
      </w:r>
      <w:r w:rsidRPr="00FE7E91">
        <w:t>отмечает, что задача жанра ток-шоу - активизировать восприятие содержания, заключенного в передаче с помощью формы диспута, острых вопросов, высказывания различных точек зрения. Хитрость же современного ток-шоу заключена в том, что при внешней форме свободной дискуссии, на самом деле зрителям втолковывается какая-нибудь одна-единственная, строго ограниченная в своих параметрах позиция. [0. Вартанов А</w:t>
      </w:r>
      <w:r>
        <w:t xml:space="preserve">.С. </w:t>
      </w:r>
      <w:r w:rsidRPr="00FE7E91">
        <w:t>Актуальные проблемы телевизионного творчества на телевизионных подмостках</w:t>
      </w:r>
      <w:r>
        <w:t>.</w:t>
      </w:r>
      <w:r w:rsidR="00684B09">
        <w:t xml:space="preserve"> </w:t>
      </w:r>
      <w:r>
        <w:t xml:space="preserve">М., </w:t>
      </w:r>
      <w:r w:rsidRPr="00FE7E91">
        <w:t>2003. С</w:t>
      </w:r>
      <w:r>
        <w:t>.2</w:t>
      </w:r>
      <w:r w:rsidRPr="00FE7E91">
        <w:t>6.] Для</w:t>
      </w:r>
      <w:r>
        <w:t xml:space="preserve"> "</w:t>
      </w:r>
      <w:r w:rsidRPr="00FE7E91">
        <w:t>интеллектуальных</w:t>
      </w:r>
      <w:r>
        <w:t xml:space="preserve">" </w:t>
      </w:r>
      <w:r w:rsidRPr="00FE7E91">
        <w:t>передач важно, в каком контексте, рядом с какими другими передачами они выходят, поскольку их восприятие может не вполне отвечать замыслу из-за других, соседних сообщений. По идее, в передачах, где речь идет</w:t>
      </w:r>
      <w:r>
        <w:t xml:space="preserve"> "</w:t>
      </w:r>
      <w:r w:rsidRPr="00FE7E91">
        <w:t>о культуре</w:t>
      </w:r>
      <w:r>
        <w:t xml:space="preserve">" </w:t>
      </w:r>
      <w:r w:rsidRPr="00FE7E91">
        <w:t>и</w:t>
      </w:r>
      <w:r>
        <w:t xml:space="preserve"> "</w:t>
      </w:r>
      <w:r w:rsidRPr="00FE7E91">
        <w:t>о науке</w:t>
      </w:r>
      <w:r>
        <w:t>"</w:t>
      </w:r>
      <w:r w:rsidRPr="00FE7E91">
        <w:t>, представлено рефлексивное знание. В программах, которые выделяются на общем фоне развлечения и заявляют о своей интеллектуальности, чаще всего содержится утверждение дистанции между массовой и высокой культурами. Такие передачи реализуются на территории телевидения, средства массовой коммуникации, но стремятся отстаивать ценности высокой культуры. То обстоятельство, что перед зрителем - популярные передачи, чье содержание определяется не только позицией ведущего, но и средством коммуникации, обычно не проговаривается.</w:t>
      </w:r>
    </w:p>
    <w:p w:rsidR="00FE7E91" w:rsidRPr="00FE7E91" w:rsidRDefault="00FE7E91" w:rsidP="00FE7E91">
      <w:pPr>
        <w:tabs>
          <w:tab w:val="left" w:pos="726"/>
        </w:tabs>
      </w:pPr>
      <w:r w:rsidRPr="00FE7E91">
        <w:t>Конечно, речь идет о совершенно разных программах, которые сильно различаются между собой уже на уровне интенции. Но в них можно выделить общую черту - резервирование места</w:t>
      </w:r>
      <w:r>
        <w:t xml:space="preserve"> "</w:t>
      </w:r>
      <w:r w:rsidRPr="00FE7E91">
        <w:t>интеллигента-интеллектуала</w:t>
      </w:r>
      <w:r>
        <w:t xml:space="preserve">" </w:t>
      </w:r>
      <w:r w:rsidRPr="00FE7E91">
        <w:t>на телевидении. Он выступает в роли эксперта, учителя жизни, посредника в трансляции знания - даже там, где таковой не происходит.</w:t>
      </w:r>
    </w:p>
    <w:p w:rsidR="00FE7E91" w:rsidRPr="00FE7E91" w:rsidRDefault="00FE7E91" w:rsidP="00FE7E91">
      <w:pPr>
        <w:tabs>
          <w:tab w:val="left" w:pos="726"/>
        </w:tabs>
      </w:pPr>
      <w:r w:rsidRPr="00FE7E91">
        <w:t>Это может быть программа, выходящая в жанре ученых бесед ведущего с исследователями, представляющими разные области естественнонаучного и гуманитарного знания. В ней выстраивается образ науки как властительницы умов, дающей ответы на тайны мироздания, ученых как ее</w:t>
      </w:r>
      <w:r>
        <w:t xml:space="preserve"> "</w:t>
      </w:r>
      <w:r w:rsidRPr="00FE7E91">
        <w:t>подвижников</w:t>
      </w:r>
      <w:r>
        <w:t>"</w:t>
      </w:r>
      <w:r w:rsidRPr="00FE7E91">
        <w:t>, обыгрывается стереотип профессионального знания как высокого. Это в некотором смысле передача</w:t>
      </w:r>
      <w:r>
        <w:t xml:space="preserve"> "</w:t>
      </w:r>
      <w:r w:rsidRPr="00FE7E91">
        <w:t>для умных</w:t>
      </w:r>
      <w:r>
        <w:t>"</w:t>
      </w:r>
      <w:r w:rsidRPr="00FE7E91">
        <w:t>. Действительно, следовать за разговором непросто</w:t>
      </w:r>
      <w:r>
        <w:t xml:space="preserve"> (</w:t>
      </w:r>
      <w:r w:rsidRPr="00FE7E91">
        <w:t>и необязательно), например:</w:t>
      </w:r>
      <w:r>
        <w:t xml:space="preserve"> "</w:t>
      </w:r>
      <w:r w:rsidRPr="00FE7E91">
        <w:t>Но надо сказать, что реликтовое излучение на самом деле - непростая вещь. Скажем, до сих пор экспериментально не очень изучен и измерен спектральный состав этого излучения. Кроме того, хорошо известны трудности обнаружения нейтрино… Сложности природы реликтового излучения остаются, например та же анизотропия или изменение плотности излучения. Если переходить к эффекту, допустим, таких флуктуаций, о которых говорил Шноль, то это ведь связано с изменением плотности…</w:t>
      </w:r>
      <w:r>
        <w:t>"</w:t>
      </w:r>
    </w:p>
    <w:p w:rsidR="00FE7E91" w:rsidRPr="00FE7E91" w:rsidRDefault="00FE7E91" w:rsidP="00FE7E91">
      <w:pPr>
        <w:tabs>
          <w:tab w:val="left" w:pos="726"/>
        </w:tabs>
      </w:pPr>
      <w:r w:rsidRPr="00FE7E91">
        <w:t>Темы программ варьируются в широком диапазоне, от научно-закрытых сюжетов</w:t>
      </w:r>
      <w:r>
        <w:t xml:space="preserve"> (</w:t>
      </w:r>
      <w:r w:rsidRPr="00FE7E91">
        <w:t>про природу времени, происхождение жизни) до массово узнаваемых</w:t>
      </w:r>
      <w:r>
        <w:t xml:space="preserve"> (</w:t>
      </w:r>
      <w:r w:rsidRPr="00FE7E91">
        <w:t>например, о графе Дракуле и о вампирах). Здесь размывается граница между</w:t>
      </w:r>
      <w:r>
        <w:t xml:space="preserve"> "</w:t>
      </w:r>
      <w:r w:rsidRPr="00FE7E91">
        <w:t>всеобщим</w:t>
      </w:r>
      <w:r>
        <w:t xml:space="preserve">" </w:t>
      </w:r>
      <w:r w:rsidRPr="00FE7E91">
        <w:t>и специализированным знанием. Слежение за профессионально знакомыми сюжетами заставляет думать, что популярного в передачах больше, чем кажется на первый взгляд.</w:t>
      </w:r>
    </w:p>
    <w:p w:rsidR="00FE7E91" w:rsidRPr="00FE7E91" w:rsidRDefault="00FE7E91" w:rsidP="00FE7E91">
      <w:pPr>
        <w:tabs>
          <w:tab w:val="left" w:pos="726"/>
        </w:tabs>
      </w:pPr>
      <w:r w:rsidRPr="00FE7E91">
        <w:t>Зритель, кажется, несколько лукаво мыслится как homo universalis, всесторонне развитый человек, способный поддерживать умную</w:t>
      </w:r>
      <w:r>
        <w:t xml:space="preserve"> (</w:t>
      </w:r>
      <w:r w:rsidRPr="00FE7E91">
        <w:t>со специальными терминами и теориями) беседу. Таковым выглядит ведущий</w:t>
      </w:r>
      <w:r>
        <w:t xml:space="preserve"> (</w:t>
      </w:r>
      <w:r w:rsidRPr="00FE7E91">
        <w:t>неизвестно, каких усилий ему это стоит, может, и правда перед нами homouniversalis), выступающий в роли медиатора. Его суждения могут выстраиваться по-разному: Гости программы балансируют между образами экспертов и гуру: популярная культура заставляет привносить в освещаемые сюжеты мотивы разоблачения, эзотеричности знания, снятия покровов с истины.</w:t>
      </w:r>
    </w:p>
    <w:p w:rsidR="00FE7E91" w:rsidRPr="00FE7E91" w:rsidRDefault="00FE7E91" w:rsidP="00FE7E91">
      <w:pPr>
        <w:tabs>
          <w:tab w:val="left" w:pos="726"/>
        </w:tabs>
      </w:pPr>
      <w:r w:rsidRPr="00FE7E91">
        <w:t>Слушатели, звонящие в программу, нередко сами профессионалы - коллеги приглашенных экспертов. Но что дает передача зрителю, который не владеет языком</w:t>
      </w:r>
      <w:r>
        <w:t xml:space="preserve"> "</w:t>
      </w:r>
      <w:r w:rsidRPr="00FE7E91">
        <w:t>флуктуаций Шноля</w:t>
      </w:r>
      <w:r>
        <w:t>"</w:t>
      </w:r>
      <w:r w:rsidRPr="00FE7E91">
        <w:t>? В соответствии с иронической аннотацией книги, она</w:t>
      </w:r>
      <w:r>
        <w:t xml:space="preserve"> "</w:t>
      </w:r>
      <w:r w:rsidRPr="00FE7E91">
        <w:t>повышает самооценку постоянных зрителей программы, вынужденных вести напряженную интеллектуальную работу, поощряемую собственными эвристическими откровениями</w:t>
      </w:r>
      <w:r>
        <w:t>"</w:t>
      </w:r>
      <w:r w:rsidRPr="00FE7E91">
        <w:t>.</w:t>
      </w:r>
    </w:p>
    <w:p w:rsidR="00FE7E91" w:rsidRPr="00FE7E91" w:rsidRDefault="00FE7E91" w:rsidP="00FE7E91">
      <w:pPr>
        <w:tabs>
          <w:tab w:val="left" w:pos="726"/>
        </w:tabs>
      </w:pPr>
      <w:r w:rsidRPr="00FE7E91">
        <w:t>Знание в передаче представлено как путь его достижения. Конечно, слова, произносимые в студии, как правило, не дают приращения знания, и едва ли даже внимательные зрители смогли бы воспроизвести большую часть услышанного по окончании передачи. Возможно, высказывания ученых отвечают на потребность в устойчивой картине мира, где есть место для убедительных суждений о вселенной, Земле, человеке, истории и для самих научных занятий, которые не представляются как причуда или излишество. Но иногда на экране предстают странные люди, визуализирующие образ профессиональных знаний. Их социальные позиции и роли вполне узнаваемы, и в том случае, когда не удается уловить аргументы в беседе, за ними можно просто наблюдать.</w:t>
      </w:r>
    </w:p>
    <w:p w:rsidR="00FE7E91" w:rsidRDefault="00FE7E91" w:rsidP="00FE7E91">
      <w:pPr>
        <w:tabs>
          <w:tab w:val="left" w:pos="726"/>
        </w:tabs>
        <w:rPr>
          <w:b/>
          <w:bCs/>
        </w:rPr>
      </w:pPr>
    </w:p>
    <w:p w:rsidR="00FE7E91" w:rsidRDefault="00FE7E91" w:rsidP="00FE7E91">
      <w:pPr>
        <w:pStyle w:val="1"/>
      </w:pPr>
      <w:bookmarkStart w:id="10" w:name="_Toc286152759"/>
      <w:r>
        <w:t xml:space="preserve">3.3 </w:t>
      </w:r>
      <w:r w:rsidRPr="00FE7E91">
        <w:t>Шоу-театр</w:t>
      </w:r>
      <w:bookmarkEnd w:id="10"/>
    </w:p>
    <w:p w:rsidR="00FE7E91" w:rsidRPr="00FE7E91" w:rsidRDefault="00FE7E91" w:rsidP="00FE7E91">
      <w:pPr>
        <w:rPr>
          <w:lang w:eastAsia="en-US"/>
        </w:rPr>
      </w:pPr>
    </w:p>
    <w:p w:rsidR="00FE7E91" w:rsidRPr="00FE7E91" w:rsidRDefault="00FE7E91" w:rsidP="00FE7E91">
      <w:pPr>
        <w:tabs>
          <w:tab w:val="left" w:pos="726"/>
        </w:tabs>
      </w:pPr>
      <w:r w:rsidRPr="00FE7E91">
        <w:t>Специфической особенностью программ типа</w:t>
      </w:r>
      <w:r>
        <w:t xml:space="preserve"> "</w:t>
      </w:r>
      <w:r w:rsidRPr="00FE7E91">
        <w:t>шоу-театр</w:t>
      </w:r>
      <w:r>
        <w:t xml:space="preserve">" </w:t>
      </w:r>
      <w:r w:rsidRPr="00FE7E91">
        <w:t>является то, что основным выразительным средством, как и в театре, является актер или группа актеров, которые разыгрывают интермедии. Муратов утверждает:</w:t>
      </w:r>
      <w:r>
        <w:t xml:space="preserve"> "</w:t>
      </w:r>
      <w:r w:rsidRPr="00FE7E91">
        <w:t>Актер - носитель специфики театра. Актер неотделим от театра, и театр неотделим от актера. В театре и драматург, и режиссер, и директор, и музыкант говорят со зрителем через актера. Театральное бытие всему, что находится на сцене, сообщает актер. Полная самостоятельность произведения или расчет на его интерпретацию через актера - вот признак, по которому мы отличаем пьесу от поэмы или повести, декорацию - от картины, сценическую конструкцию - от архитектурного сооружения</w:t>
      </w:r>
      <w:r>
        <w:t>"</w:t>
      </w:r>
      <w:r w:rsidRPr="00FE7E91">
        <w:t>. [Муратов С. Апология ток-шоу</w:t>
      </w:r>
      <w:r>
        <w:t>.</w:t>
      </w:r>
      <w:r w:rsidR="007F5F86">
        <w:t xml:space="preserve"> </w:t>
      </w:r>
      <w:r>
        <w:t xml:space="preserve">М.Н., </w:t>
      </w:r>
      <w:r w:rsidRPr="00FE7E91">
        <w:t>2006 №51]. Тематическую основу этого типа программ составляют различные события и жизненные ситуации, культурные и политические процессы, происходящие в обществе, социально значимые для большой телевизионной аудитории. Разыгрываемые в действии актерами события укрупняются, схематизируются, а иногда доводятся до абсурда. В последнем случае</w:t>
      </w:r>
      <w:r>
        <w:t xml:space="preserve"> (</w:t>
      </w:r>
      <w:r w:rsidRPr="00FE7E91">
        <w:t>а именно он наиболее часто встречается на отечественном телевидении) мы имеем дело с комедийным характером исполняемого действа. В теории театра такой тип драматургии относят к комедии положений, характеров и нравов, где во главу угла ставится</w:t>
      </w:r>
      <w:r>
        <w:t xml:space="preserve"> "</w:t>
      </w:r>
      <w:r w:rsidRPr="00FE7E91">
        <w:t>поведение человека в обществе, классовые различия, разница характеров</w:t>
      </w:r>
      <w:r>
        <w:t>"</w:t>
      </w:r>
      <w:r w:rsidRPr="00FE7E91">
        <w:t>. Считая основным принципом создания телевизионных программ типа</w:t>
      </w:r>
      <w:r>
        <w:t xml:space="preserve"> "</w:t>
      </w:r>
      <w:r w:rsidRPr="00FE7E91">
        <w:t>шоу-театр</w:t>
      </w:r>
      <w:r>
        <w:t xml:space="preserve">" </w:t>
      </w:r>
      <w:r w:rsidRPr="00FE7E91">
        <w:t>обращение к комедии положений, остановимся подробно на понятии</w:t>
      </w:r>
      <w:r>
        <w:t xml:space="preserve"> "</w:t>
      </w:r>
      <w:r w:rsidRPr="00FE7E91">
        <w:t>комическое</w:t>
      </w:r>
      <w:r>
        <w:t xml:space="preserve">" </w:t>
      </w:r>
      <w:r w:rsidRPr="00FE7E91">
        <w:t>как художественной категории.</w:t>
      </w:r>
    </w:p>
    <w:p w:rsidR="00FE7E91" w:rsidRPr="00FE7E91" w:rsidRDefault="00FE7E91" w:rsidP="00FE7E91">
      <w:pPr>
        <w:tabs>
          <w:tab w:val="left" w:pos="726"/>
        </w:tabs>
      </w:pPr>
      <w:r w:rsidRPr="00FE7E91">
        <w:t>Считая основным принципом создания телевизионных программ типа</w:t>
      </w:r>
      <w:r>
        <w:t xml:space="preserve"> "</w:t>
      </w:r>
      <w:r w:rsidRPr="00FE7E91">
        <w:t>шоу-театр</w:t>
      </w:r>
      <w:r>
        <w:t xml:space="preserve">" </w:t>
      </w:r>
      <w:r w:rsidRPr="00FE7E91">
        <w:t>обращение к комедии положений, остановимся подробно на понятии</w:t>
      </w:r>
      <w:r>
        <w:t xml:space="preserve"> "</w:t>
      </w:r>
      <w:r w:rsidRPr="00FE7E91">
        <w:t>комическое</w:t>
      </w:r>
      <w:r>
        <w:t xml:space="preserve">" </w:t>
      </w:r>
      <w:r w:rsidRPr="00FE7E91">
        <w:t>как художественной категории. Условия каждой эпохи рождают свои поводы для смеха и соответствующие им понятия о комизме. Шедевры комедии отличаются тем, что, будучи в полной мере порождениями своей эпохи, они касаются таких сторон жизни, которые всегда представляют интерес, изображают типы, дающие справедливый повод для смеха во все эпохи. Пороки, осмеиваемые в комедии, обычно связаны с особенностями данного социального строя и определенной общественной группы, класса. Истинно комическое определяется отступлением от подлинно человеческих идеалов. Смешны те характеры и поступки, которые представляют собой отклонение от моральных основ жизни, исторически определенного общественного, социально-политического и эстетического идеала.</w:t>
      </w:r>
    </w:p>
    <w:p w:rsidR="00FE7E91" w:rsidRPr="00FE7E91" w:rsidRDefault="00FE7E91" w:rsidP="00FE7E91">
      <w:pPr>
        <w:tabs>
          <w:tab w:val="left" w:pos="726"/>
        </w:tabs>
      </w:pPr>
      <w:r w:rsidRPr="00FE7E91">
        <w:t>Юмор состоит в изображении смешного вообще; его эмоциональное воздействие рождает веселье. Ирония представляет собой тонкую форму насмешки, заключающуюся в определенном отношении автора и публики к происходящему. Другая форма драматической иронии образуется в результате стечения обстоятельств, часто создаваемых самими персонажами.</w:t>
      </w:r>
    </w:p>
    <w:p w:rsidR="00FE7E91" w:rsidRPr="00FE7E91" w:rsidRDefault="00FE7E91" w:rsidP="00FE7E91">
      <w:pPr>
        <w:tabs>
          <w:tab w:val="left" w:pos="726"/>
        </w:tabs>
      </w:pPr>
      <w:r w:rsidRPr="00FE7E91">
        <w:t>Комедии подразделяются на две группы: 1 - произведения</w:t>
      </w:r>
      <w:r>
        <w:t xml:space="preserve"> "</w:t>
      </w:r>
      <w:r w:rsidRPr="00FE7E91">
        <w:t>низкого</w:t>
      </w:r>
      <w:r>
        <w:t>"</w:t>
      </w:r>
      <w:r w:rsidRPr="00FE7E91">
        <w:t>, грубого комизма, основанного на фарсовых положениях; 2 - так называемая</w:t>
      </w:r>
      <w:r>
        <w:t xml:space="preserve"> "</w:t>
      </w:r>
      <w:r w:rsidRPr="00FE7E91">
        <w:t>высокая</w:t>
      </w:r>
      <w:r>
        <w:t xml:space="preserve">" </w:t>
      </w:r>
      <w:r w:rsidRPr="00FE7E91">
        <w:t>комедия, утверждающая важные общественные и нравственные идеи. Комедии различаются и по принципу преобладания в них одного из двух важнейших компонентов композиции: комедия положений и комедия характеров. В комедии положений сюжет строится на случайных и непрерывных стечениях обстоятельств. Частным случаем комедии положений является нередко используемая комедия интриги. В комедии характеров источником смешного является односторонность или гипертрофия какого-либо одного качества. Однако чаще всего встречается сочетание обоих компонентов.</w:t>
      </w:r>
    </w:p>
    <w:p w:rsidR="00FE7E91" w:rsidRDefault="00FE7E91" w:rsidP="00FE7E91">
      <w:pPr>
        <w:tabs>
          <w:tab w:val="left" w:pos="726"/>
        </w:tabs>
      </w:pPr>
      <w:r w:rsidRPr="00FE7E91">
        <w:t>В отличие от ток-шоу, где ситуация обсуждается, в телевизионных программах типа</w:t>
      </w:r>
      <w:r>
        <w:t xml:space="preserve"> "</w:t>
      </w:r>
      <w:r w:rsidRPr="00FE7E91">
        <w:t>шоу-театр</w:t>
      </w:r>
      <w:r>
        <w:t xml:space="preserve">" </w:t>
      </w:r>
      <w:r w:rsidRPr="00FE7E91">
        <w:t>ситуация проигрывается. Актер выступает под</w:t>
      </w:r>
      <w:r>
        <w:t xml:space="preserve"> "</w:t>
      </w:r>
      <w:r w:rsidRPr="00FE7E91">
        <w:t>маской</w:t>
      </w:r>
      <w:r>
        <w:t xml:space="preserve">" </w:t>
      </w:r>
      <w:r w:rsidRPr="00FE7E91">
        <w:t>собирательного и узнаваемого персонажа. Композиция телевизионной программы типа</w:t>
      </w:r>
      <w:r>
        <w:t xml:space="preserve"> "</w:t>
      </w:r>
      <w:r w:rsidRPr="00FE7E91">
        <w:t>шоу-театр</w:t>
      </w:r>
      <w:r>
        <w:t xml:space="preserve">" </w:t>
      </w:r>
      <w:r w:rsidRPr="00FE7E91">
        <w:t>может конструироваться и как единая сюжетная линия, построенная по всем законам сценического действия, и по принципу дивертисмента, когда самостоятельные законченные произведения</w:t>
      </w:r>
      <w:r>
        <w:t xml:space="preserve"> (</w:t>
      </w:r>
      <w:r w:rsidRPr="00FE7E91">
        <w:t xml:space="preserve">в данном случае, миниатюры, интермедии, монологи и </w:t>
      </w:r>
      <w:r>
        <w:t>т.п.</w:t>
      </w:r>
      <w:r w:rsidRPr="00FE7E91">
        <w:t>) соединяются между собой</w:t>
      </w:r>
      <w:r>
        <w:t xml:space="preserve"> (</w:t>
      </w:r>
      <w:r w:rsidRPr="00FE7E91">
        <w:t>либо через ведущего, выступающего как от своего лица, так и от лица персонифицированного образа, либо с помощью эпизодов-связок, например, телевизионных отбивок или заставок между интермедиями). Отмечая жанровое разнообразие программ типа шоу-театр, можно выделить сатирические, юмористические и пародийные.</w:t>
      </w:r>
    </w:p>
    <w:p w:rsidR="00FE7E91" w:rsidRDefault="00FE7E91" w:rsidP="00FE7E91">
      <w:pPr>
        <w:pStyle w:val="1"/>
      </w:pPr>
      <w:r>
        <w:br w:type="page"/>
      </w:r>
      <w:bookmarkStart w:id="11" w:name="_Toc286152760"/>
      <w:r w:rsidRPr="00FE7E91">
        <w:t>Заключение</w:t>
      </w:r>
      <w:bookmarkEnd w:id="11"/>
    </w:p>
    <w:p w:rsidR="00FE7E91" w:rsidRPr="00FE7E91" w:rsidRDefault="00FE7E91" w:rsidP="00FE7E91">
      <w:pPr>
        <w:rPr>
          <w:lang w:eastAsia="en-US"/>
        </w:rPr>
      </w:pPr>
    </w:p>
    <w:p w:rsidR="00FE7E91" w:rsidRPr="00FE7E91" w:rsidRDefault="00FE7E91" w:rsidP="00FE7E91">
      <w:pPr>
        <w:tabs>
          <w:tab w:val="left" w:pos="726"/>
        </w:tabs>
      </w:pPr>
      <w:r w:rsidRPr="00FE7E91">
        <w:t>Приоритетным для современного белорусского телевидения является сохранение и развитие традиций просветительских, интеллектуальных, культурологических программ и программ, относящихся к развлекательному вещанию, в том числе самого популярного жанра - кинопоказа, а также новостного, общественно-политического и аналитического телевидения.</w:t>
      </w:r>
    </w:p>
    <w:p w:rsidR="00FE7E91" w:rsidRPr="00FE7E91" w:rsidRDefault="00FE7E91" w:rsidP="00FE7E91">
      <w:pPr>
        <w:tabs>
          <w:tab w:val="left" w:pos="726"/>
        </w:tabs>
      </w:pPr>
      <w:r w:rsidRPr="00FE7E91">
        <w:t>Люди живут телевидением - оно всесословно, всеобразовательно, всевозрастно, всеконфессионально. Нет никакого другого социального института, включая школу и семью, который мог бы соревноваться с телевидением по программированию сознания, а следовательно, и поведения. Нам навязывается представление о жизни, которое противоречит реальности. А ученые признают тот факт, что человек больше верит своим представлениям о чем-то, нежели реальным, то есть он верит не в жизнь, а в то, что он о ней думает.</w:t>
      </w:r>
    </w:p>
    <w:p w:rsidR="00FE7E91" w:rsidRPr="00FE7E91" w:rsidRDefault="00FE7E91" w:rsidP="00FE7E91">
      <w:pPr>
        <w:tabs>
          <w:tab w:val="left" w:pos="726"/>
        </w:tabs>
      </w:pPr>
      <w:r w:rsidRPr="00FE7E91">
        <w:t>Особое место в вещании первого белорусского телеканала занимают публицистические программы, где обсуждаются наиболее актуальные политические, экономические и другие аспекты жизни современного общества. особое место на канале занимает жанр документального расследования, построенного по принципу реконструкции событий прошлого, который расширяет демографический состав канала, привлекая к нему значительную молодежную и мужскую аудиторию. Одной из важнейших для канала является просветительская функция, ее экранное воплощение реализуется в двух популярных жанрах - познавательном и культурологическом, в основу которых положены как современные материалы, так и исторические события. Шоу-программы, ток-шоу, как уже было доказано, также относятся к категории культурных телевизионных программ. Рассмотренные нами телепроекты являются тому подтверждением. Также нужно отметить жанровое и тематическое разнообразие телепроектов, предлагаемых Первым белоруским каналом. Темы, которые выносятся на суд зрителей и телезрителей, отличаются своей актуальностью.</w:t>
      </w:r>
    </w:p>
    <w:p w:rsidR="00FE7E91" w:rsidRDefault="00FE7E91" w:rsidP="00FE7E91">
      <w:pPr>
        <w:tabs>
          <w:tab w:val="left" w:pos="726"/>
        </w:tabs>
      </w:pPr>
      <w:r w:rsidRPr="00FE7E91">
        <w:t>Однако, для того чтобы разнообразить уже имеющиеся телепроекты в жанровом плане, нами были предложены такие проекты, как игра в интеллект на деньги, шоу-театр и интеллектуальное ток-шоу, при этом нужно заметить, что ток-шоу - одна из самых демократичных форм, которая позволяет обыкновенным людям принимать непосредственное участие в телепередаче. Ее не заменит даже интерактивное телевидение. Глобальной задачей культурных и интеллектуальных телевизионных программ выступает приобщение телеаудитории к общечеловеческим идеалам и ценностям, к культуре в самом широком смысле этого слова. Для осуществления данной функции культурные и интеллектуальные телевизионные программы должны обращаться не только к разуму человека, но и к его чувству, воздействовать на него не только рационально, но и эмоционально. Если эти цели достигнуты при помощи уже вышеозначенных специальных телепроектов, тогда можно считать, что свои функции они выполнили в полной мере.</w:t>
      </w:r>
    </w:p>
    <w:p w:rsidR="00FE7E91" w:rsidRDefault="00FE7E91" w:rsidP="00FE7E91">
      <w:pPr>
        <w:pStyle w:val="1"/>
      </w:pPr>
      <w:r>
        <w:br w:type="page"/>
      </w:r>
      <w:bookmarkStart w:id="12" w:name="_Toc286152761"/>
      <w:r w:rsidRPr="00FE7E91">
        <w:t>Список литературы</w:t>
      </w:r>
      <w:bookmarkEnd w:id="12"/>
    </w:p>
    <w:p w:rsidR="00FE7E91" w:rsidRPr="00FE7E91" w:rsidRDefault="00FE7E91" w:rsidP="00FE7E91">
      <w:pPr>
        <w:rPr>
          <w:lang w:eastAsia="en-US"/>
        </w:rPr>
      </w:pPr>
    </w:p>
    <w:p w:rsidR="00FE7E91" w:rsidRDefault="00FE7E91" w:rsidP="00FE7E91">
      <w:pPr>
        <w:pStyle w:val="a"/>
      </w:pPr>
      <w:r w:rsidRPr="00FE7E91">
        <w:t>Муратов С. Апология ток-шоу</w:t>
      </w:r>
      <w:r>
        <w:t>.</w:t>
      </w:r>
      <w:r w:rsidR="007F5F86">
        <w:t xml:space="preserve"> </w:t>
      </w:r>
      <w:r>
        <w:t xml:space="preserve">М.Н., </w:t>
      </w:r>
      <w:r w:rsidR="007F5F86">
        <w:t>2006 № 51</w:t>
      </w:r>
    </w:p>
    <w:p w:rsidR="007F5F86" w:rsidRPr="007F5F86" w:rsidRDefault="007F5F86" w:rsidP="007F5F86">
      <w:pPr>
        <w:pStyle w:val="af6"/>
      </w:pPr>
      <w:bookmarkStart w:id="13" w:name="_GoBack"/>
      <w:bookmarkEnd w:id="13"/>
    </w:p>
    <w:sectPr w:rsidR="007F5F86" w:rsidRPr="007F5F86" w:rsidSect="00FE7E91">
      <w:headerReference w:type="default" r:id="rId7"/>
      <w:type w:val="continuous"/>
      <w:pgSz w:w="11906" w:h="16838"/>
      <w:pgMar w:top="1134" w:right="850" w:bottom="1134" w:left="1701" w:header="680" w:footer="68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12C" w:rsidRDefault="007A712C">
      <w:r>
        <w:separator/>
      </w:r>
    </w:p>
  </w:endnote>
  <w:endnote w:type="continuationSeparator" w:id="0">
    <w:p w:rsidR="007A712C" w:rsidRDefault="007A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12C" w:rsidRDefault="007A712C">
      <w:r>
        <w:separator/>
      </w:r>
    </w:p>
  </w:footnote>
  <w:footnote w:type="continuationSeparator" w:id="0">
    <w:p w:rsidR="007A712C" w:rsidRDefault="007A7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91" w:rsidRDefault="00FE7E91" w:rsidP="00FE7E91">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oNotHyphenateCaps/>
  <w:drawingGridHorizontalSpacing w:val="67"/>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E91"/>
    <w:rsid w:val="00355CBD"/>
    <w:rsid w:val="00654163"/>
    <w:rsid w:val="00684B09"/>
    <w:rsid w:val="006D2868"/>
    <w:rsid w:val="006E23C8"/>
    <w:rsid w:val="007A712C"/>
    <w:rsid w:val="007F5F86"/>
    <w:rsid w:val="00D25C47"/>
    <w:rsid w:val="00FA6EB0"/>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EE7A97-F936-4D04-838C-FFF70D10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FE7E91"/>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FE7E91"/>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FE7E91"/>
    <w:pPr>
      <w:keepNext/>
      <w:ind w:firstLine="0"/>
      <w:jc w:val="center"/>
      <w:outlineLvl w:val="1"/>
    </w:pPr>
    <w:rPr>
      <w:b/>
      <w:bCs/>
      <w:i/>
      <w:smallCaps/>
    </w:rPr>
  </w:style>
  <w:style w:type="paragraph" w:styleId="3">
    <w:name w:val="heading 3"/>
    <w:basedOn w:val="a0"/>
    <w:next w:val="a0"/>
    <w:link w:val="30"/>
    <w:autoRedefine/>
    <w:uiPriority w:val="99"/>
    <w:qFormat/>
    <w:rsid w:val="00FE7E91"/>
    <w:pPr>
      <w:outlineLvl w:val="2"/>
    </w:pPr>
    <w:rPr>
      <w:noProof/>
      <w:color w:val="auto"/>
      <w:lang w:eastAsia="en-US"/>
    </w:rPr>
  </w:style>
  <w:style w:type="paragraph" w:styleId="4">
    <w:name w:val="heading 4"/>
    <w:basedOn w:val="a0"/>
    <w:next w:val="a0"/>
    <w:link w:val="40"/>
    <w:autoRedefine/>
    <w:uiPriority w:val="99"/>
    <w:qFormat/>
    <w:rsid w:val="00FE7E91"/>
    <w:pPr>
      <w:keepNext/>
      <w:outlineLvl w:val="3"/>
    </w:pPr>
    <w:rPr>
      <w:noProof/>
      <w:color w:val="auto"/>
      <w:lang w:eastAsia="en-US"/>
    </w:rPr>
  </w:style>
  <w:style w:type="paragraph" w:styleId="5">
    <w:name w:val="heading 5"/>
    <w:basedOn w:val="a0"/>
    <w:next w:val="a0"/>
    <w:link w:val="50"/>
    <w:autoRedefine/>
    <w:uiPriority w:val="99"/>
    <w:qFormat/>
    <w:rsid w:val="00FE7E91"/>
    <w:pPr>
      <w:ind w:left="737"/>
      <w:outlineLvl w:val="4"/>
    </w:pPr>
    <w:rPr>
      <w:color w:val="auto"/>
      <w:lang w:eastAsia="en-US"/>
    </w:rPr>
  </w:style>
  <w:style w:type="paragraph" w:styleId="6">
    <w:name w:val="heading 6"/>
    <w:basedOn w:val="a0"/>
    <w:next w:val="a0"/>
    <w:link w:val="60"/>
    <w:autoRedefine/>
    <w:uiPriority w:val="99"/>
    <w:qFormat/>
    <w:rsid w:val="00FE7E91"/>
    <w:pPr>
      <w:outlineLvl w:val="5"/>
    </w:pPr>
    <w:rPr>
      <w:color w:val="auto"/>
      <w:lang w:eastAsia="en-US"/>
    </w:rPr>
  </w:style>
  <w:style w:type="paragraph" w:styleId="7">
    <w:name w:val="heading 7"/>
    <w:basedOn w:val="a0"/>
    <w:next w:val="a0"/>
    <w:link w:val="70"/>
    <w:uiPriority w:val="99"/>
    <w:qFormat/>
    <w:rsid w:val="00FE7E91"/>
    <w:pPr>
      <w:keepNext/>
      <w:outlineLvl w:val="6"/>
    </w:pPr>
    <w:rPr>
      <w:color w:val="auto"/>
      <w:lang w:eastAsia="en-US"/>
    </w:rPr>
  </w:style>
  <w:style w:type="paragraph" w:styleId="8">
    <w:name w:val="heading 8"/>
    <w:basedOn w:val="a0"/>
    <w:next w:val="a0"/>
    <w:link w:val="80"/>
    <w:autoRedefine/>
    <w:uiPriority w:val="99"/>
    <w:qFormat/>
    <w:rsid w:val="00FE7E91"/>
    <w:pPr>
      <w:outlineLvl w:val="7"/>
    </w:pPr>
    <w:rPr>
      <w:color w:val="auto"/>
      <w:lang w:eastAsia="en-US"/>
    </w:rPr>
  </w:style>
  <w:style w:type="paragraph" w:styleId="9">
    <w:name w:val="heading 9"/>
    <w:basedOn w:val="a0"/>
    <w:next w:val="a0"/>
    <w:link w:val="90"/>
    <w:uiPriority w:val="99"/>
    <w:qFormat/>
    <w:rsid w:val="00FE7E91"/>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character" w:customStyle="1" w:styleId="a4">
    <w:name w:val="Маркеры списка"/>
    <w:uiPriority w:val="99"/>
    <w:rPr>
      <w:rFonts w:ascii="OpenSymbol" w:eastAsia="Times New Roman" w:hAnsi="OpenSymbol"/>
    </w:rPr>
  </w:style>
  <w:style w:type="paragraph" w:styleId="a5">
    <w:name w:val="header"/>
    <w:basedOn w:val="a0"/>
    <w:next w:val="a6"/>
    <w:link w:val="a7"/>
    <w:autoRedefine/>
    <w:uiPriority w:val="99"/>
    <w:rsid w:val="00FE7E91"/>
    <w:pPr>
      <w:tabs>
        <w:tab w:val="center" w:pos="4677"/>
        <w:tab w:val="right" w:pos="9355"/>
      </w:tabs>
      <w:spacing w:line="240" w:lineRule="auto"/>
      <w:ind w:firstLine="0"/>
      <w:jc w:val="right"/>
    </w:pPr>
    <w:rPr>
      <w:noProof/>
      <w:kern w:val="16"/>
    </w:rPr>
  </w:style>
  <w:style w:type="paragraph" w:styleId="a8">
    <w:name w:val="List"/>
    <w:basedOn w:val="a6"/>
    <w:uiPriority w:val="99"/>
    <w:rPr>
      <w:rFonts w:ascii="Arial" w:hAnsi="Arial" w:cs="Mangal"/>
    </w:rPr>
  </w:style>
  <w:style w:type="paragraph" w:styleId="a6">
    <w:name w:val="Body Text"/>
    <w:basedOn w:val="a0"/>
    <w:link w:val="a9"/>
    <w:uiPriority w:val="99"/>
    <w:rsid w:val="00FE7E91"/>
  </w:style>
  <w:style w:type="character" w:customStyle="1" w:styleId="a9">
    <w:name w:val="Основний текст Знак"/>
    <w:link w:val="a6"/>
    <w:uiPriority w:val="99"/>
    <w:semiHidden/>
    <w:rPr>
      <w:color w:val="000000"/>
      <w:sz w:val="28"/>
      <w:szCs w:val="28"/>
    </w:rPr>
  </w:style>
  <w:style w:type="paragraph" w:styleId="aa">
    <w:name w:val="Title"/>
    <w:basedOn w:val="a0"/>
    <w:next w:val="a0"/>
    <w:link w:val="ab"/>
    <w:uiPriority w:val="99"/>
    <w:qFormat/>
    <w:rsid w:val="00FE7E91"/>
    <w:pPr>
      <w:keepNext/>
      <w:spacing w:before="240" w:after="120"/>
    </w:pPr>
  </w:style>
  <w:style w:type="character" w:customStyle="1" w:styleId="ab">
    <w:name w:val="Назва Знак"/>
    <w:link w:val="aa"/>
    <w:uiPriority w:val="10"/>
    <w:rPr>
      <w:rFonts w:ascii="Cambria" w:eastAsia="Times New Roman" w:hAnsi="Cambria" w:cs="Times New Roman"/>
      <w:b/>
      <w:bCs/>
      <w:color w:val="000000"/>
      <w:kern w:val="28"/>
      <w:sz w:val="32"/>
      <w:szCs w:val="32"/>
    </w:rPr>
  </w:style>
  <w:style w:type="character" w:customStyle="1" w:styleId="a7">
    <w:name w:val="Верхній колонтитул Знак"/>
    <w:link w:val="a5"/>
    <w:uiPriority w:val="99"/>
    <w:semiHidden/>
    <w:locked/>
    <w:rsid w:val="00FE7E91"/>
    <w:rPr>
      <w:rFonts w:cs="Times New Roman"/>
      <w:noProof/>
      <w:snapToGrid w:val="0"/>
      <w:color w:val="000000"/>
      <w:kern w:val="16"/>
      <w:sz w:val="28"/>
      <w:szCs w:val="28"/>
      <w:lang w:val="ru-RU" w:eastAsia="ru-RU" w:bidi="ar-SA"/>
    </w:rPr>
  </w:style>
  <w:style w:type="paragraph" w:customStyle="1" w:styleId="11">
    <w:name w:val="Название1"/>
    <w:basedOn w:val="a0"/>
    <w:uiPriority w:val="99"/>
    <w:pPr>
      <w:suppressLineNumbers/>
      <w:spacing w:before="120" w:after="120"/>
    </w:pPr>
    <w:rPr>
      <w:rFonts w:ascii="Arial" w:hAnsi="Arial" w:cs="Mangal"/>
      <w:i/>
      <w:iCs/>
      <w:sz w:val="20"/>
      <w:szCs w:val="24"/>
    </w:rPr>
  </w:style>
  <w:style w:type="paragraph" w:customStyle="1" w:styleId="12">
    <w:name w:val="Указатель1"/>
    <w:basedOn w:val="a0"/>
    <w:uiPriority w:val="99"/>
    <w:pPr>
      <w:suppressLineNumbers/>
    </w:pPr>
    <w:rPr>
      <w:rFonts w:ascii="Arial" w:hAnsi="Arial" w:cs="Mangal"/>
    </w:rPr>
  </w:style>
  <w:style w:type="character" w:styleId="ac">
    <w:name w:val="endnote reference"/>
    <w:uiPriority w:val="99"/>
    <w:semiHidden/>
    <w:rsid w:val="00FE7E91"/>
    <w:rPr>
      <w:rFonts w:cs="Times New Roman"/>
      <w:vertAlign w:val="superscript"/>
    </w:rPr>
  </w:style>
  <w:style w:type="character" w:styleId="ad">
    <w:name w:val="footnote reference"/>
    <w:uiPriority w:val="99"/>
    <w:semiHidden/>
    <w:rsid w:val="00FE7E91"/>
    <w:rPr>
      <w:rFonts w:cs="Times New Roman"/>
      <w:color w:val="auto"/>
      <w:sz w:val="28"/>
      <w:szCs w:val="28"/>
      <w:vertAlign w:val="superscript"/>
    </w:rPr>
  </w:style>
  <w:style w:type="paragraph" w:customStyle="1" w:styleId="a">
    <w:name w:val="лит"/>
    <w:autoRedefine/>
    <w:uiPriority w:val="99"/>
    <w:rsid w:val="00FE7E91"/>
    <w:pPr>
      <w:numPr>
        <w:numId w:val="8"/>
      </w:numPr>
      <w:spacing w:line="360" w:lineRule="auto"/>
      <w:jc w:val="both"/>
    </w:pPr>
    <w:rPr>
      <w:sz w:val="28"/>
      <w:szCs w:val="28"/>
    </w:rPr>
  </w:style>
  <w:style w:type="paragraph" w:customStyle="1" w:styleId="ae">
    <w:name w:val="лит+нумерация"/>
    <w:basedOn w:val="a0"/>
    <w:next w:val="a0"/>
    <w:autoRedefine/>
    <w:uiPriority w:val="99"/>
    <w:rsid w:val="00FE7E91"/>
    <w:pPr>
      <w:ind w:firstLine="0"/>
    </w:pPr>
    <w:rPr>
      <w:iCs/>
    </w:rPr>
  </w:style>
  <w:style w:type="paragraph" w:styleId="af">
    <w:name w:val="caption"/>
    <w:basedOn w:val="a0"/>
    <w:next w:val="a0"/>
    <w:uiPriority w:val="99"/>
    <w:qFormat/>
    <w:rsid w:val="00FE7E91"/>
    <w:rPr>
      <w:b/>
      <w:bCs/>
      <w:sz w:val="20"/>
      <w:szCs w:val="20"/>
    </w:rPr>
  </w:style>
  <w:style w:type="character" w:styleId="af0">
    <w:name w:val="page number"/>
    <w:uiPriority w:val="99"/>
    <w:rsid w:val="00FE7E91"/>
    <w:rPr>
      <w:rFonts w:ascii="Times New Roman" w:hAnsi="Times New Roman" w:cs="Times New Roman"/>
      <w:sz w:val="28"/>
      <w:szCs w:val="28"/>
    </w:rPr>
  </w:style>
  <w:style w:type="character" w:customStyle="1" w:styleId="af1">
    <w:name w:val="номер страницы"/>
    <w:uiPriority w:val="99"/>
    <w:rsid w:val="00FE7E91"/>
    <w:rPr>
      <w:rFonts w:cs="Times New Roman"/>
      <w:sz w:val="28"/>
      <w:szCs w:val="28"/>
    </w:rPr>
  </w:style>
  <w:style w:type="paragraph" w:styleId="af2">
    <w:name w:val="Normal (Web)"/>
    <w:basedOn w:val="a0"/>
    <w:autoRedefine/>
    <w:uiPriority w:val="99"/>
    <w:rsid w:val="00FE7E91"/>
    <w:rPr>
      <w:lang w:val="uk-UA" w:eastAsia="uk-UA"/>
    </w:rPr>
  </w:style>
  <w:style w:type="paragraph" w:customStyle="1" w:styleId="af3">
    <w:name w:val="Обычный +"/>
    <w:basedOn w:val="a0"/>
    <w:autoRedefine/>
    <w:uiPriority w:val="99"/>
    <w:rsid w:val="00FE7E91"/>
    <w:rPr>
      <w:szCs w:val="20"/>
    </w:rPr>
  </w:style>
  <w:style w:type="paragraph" w:styleId="13">
    <w:name w:val="toc 1"/>
    <w:basedOn w:val="a0"/>
    <w:next w:val="a0"/>
    <w:autoRedefine/>
    <w:uiPriority w:val="99"/>
    <w:semiHidden/>
    <w:rsid w:val="00FE7E91"/>
    <w:pPr>
      <w:autoSpaceDE w:val="0"/>
      <w:autoSpaceDN w:val="0"/>
      <w:adjustRightInd w:val="0"/>
      <w:ind w:firstLine="0"/>
    </w:pPr>
    <w:rPr>
      <w:bCs/>
      <w:iCs/>
      <w:smallCaps/>
      <w:lang w:eastAsia="en-US"/>
    </w:rPr>
  </w:style>
  <w:style w:type="paragraph" w:styleId="af4">
    <w:name w:val="Body Text Indent"/>
    <w:basedOn w:val="a0"/>
    <w:link w:val="af5"/>
    <w:uiPriority w:val="99"/>
    <w:rsid w:val="00FE7E91"/>
    <w:pPr>
      <w:shd w:val="clear" w:color="auto" w:fill="FFFFFF"/>
      <w:spacing w:before="192"/>
      <w:ind w:right="-5" w:firstLine="360"/>
    </w:pPr>
  </w:style>
  <w:style w:type="character" w:customStyle="1" w:styleId="af5">
    <w:name w:val="Основний текст з відступом Знак"/>
    <w:link w:val="af4"/>
    <w:uiPriority w:val="99"/>
    <w:semiHidden/>
    <w:rPr>
      <w:color w:val="000000"/>
      <w:sz w:val="28"/>
      <w:szCs w:val="28"/>
    </w:rPr>
  </w:style>
  <w:style w:type="paragraph" w:customStyle="1" w:styleId="af6">
    <w:name w:val="размещено"/>
    <w:basedOn w:val="a0"/>
    <w:autoRedefine/>
    <w:uiPriority w:val="99"/>
    <w:rsid w:val="00FE7E91"/>
    <w:rPr>
      <w:color w:val="FFFFFF"/>
    </w:rPr>
  </w:style>
  <w:style w:type="paragraph" w:customStyle="1" w:styleId="af7">
    <w:name w:val="содержание"/>
    <w:uiPriority w:val="99"/>
    <w:rsid w:val="00FE7E91"/>
    <w:pPr>
      <w:spacing w:line="360" w:lineRule="auto"/>
      <w:jc w:val="center"/>
    </w:pPr>
    <w:rPr>
      <w:b/>
      <w:bCs/>
      <w:i/>
      <w:iCs/>
      <w:smallCaps/>
      <w:noProof/>
      <w:sz w:val="28"/>
      <w:szCs w:val="28"/>
    </w:rPr>
  </w:style>
  <w:style w:type="table" w:customStyle="1" w:styleId="14">
    <w:name w:val="Стиль таблицы1"/>
    <w:uiPriority w:val="99"/>
    <w:rsid w:val="00FE7E9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FE7E91"/>
    <w:pPr>
      <w:jc w:val="center"/>
    </w:pPr>
  </w:style>
  <w:style w:type="paragraph" w:customStyle="1" w:styleId="af9">
    <w:name w:val="ТАБЛИЦА"/>
    <w:next w:val="a0"/>
    <w:autoRedefine/>
    <w:uiPriority w:val="99"/>
    <w:rsid w:val="00FE7E91"/>
    <w:pPr>
      <w:spacing w:line="360" w:lineRule="auto"/>
    </w:pPr>
    <w:rPr>
      <w:color w:val="000000"/>
    </w:rPr>
  </w:style>
  <w:style w:type="paragraph" w:styleId="afa">
    <w:name w:val="endnote text"/>
    <w:basedOn w:val="a0"/>
    <w:link w:val="afb"/>
    <w:autoRedefine/>
    <w:uiPriority w:val="99"/>
    <w:semiHidden/>
    <w:rsid w:val="00FE7E91"/>
    <w:rPr>
      <w:sz w:val="20"/>
      <w:szCs w:val="20"/>
    </w:rPr>
  </w:style>
  <w:style w:type="character" w:customStyle="1" w:styleId="afb">
    <w:name w:val="Текст кінцевої виноски Знак"/>
    <w:link w:val="afa"/>
    <w:uiPriority w:val="99"/>
    <w:semiHidden/>
    <w:rPr>
      <w:color w:val="000000"/>
      <w:sz w:val="20"/>
      <w:szCs w:val="20"/>
    </w:rPr>
  </w:style>
  <w:style w:type="paragraph" w:styleId="afc">
    <w:name w:val="footnote text"/>
    <w:basedOn w:val="a0"/>
    <w:link w:val="afd"/>
    <w:autoRedefine/>
    <w:uiPriority w:val="99"/>
    <w:semiHidden/>
    <w:rsid w:val="00FE7E91"/>
    <w:rPr>
      <w:color w:val="auto"/>
      <w:sz w:val="20"/>
      <w:szCs w:val="20"/>
    </w:rPr>
  </w:style>
  <w:style w:type="character" w:customStyle="1" w:styleId="afd">
    <w:name w:val="Текст виноски Знак"/>
    <w:link w:val="afc"/>
    <w:uiPriority w:val="99"/>
    <w:locked/>
    <w:rsid w:val="00FE7E91"/>
    <w:rPr>
      <w:rFonts w:cs="Times New Roman"/>
      <w:lang w:val="ru-RU" w:eastAsia="ru-RU" w:bidi="ar-SA"/>
    </w:rPr>
  </w:style>
  <w:style w:type="paragraph" w:customStyle="1" w:styleId="afe">
    <w:name w:val="титут"/>
    <w:autoRedefine/>
    <w:uiPriority w:val="99"/>
    <w:rsid w:val="00FE7E91"/>
    <w:pPr>
      <w:spacing w:line="360" w:lineRule="auto"/>
      <w:jc w:val="center"/>
    </w:pPr>
    <w:rPr>
      <w:noProof/>
      <w:sz w:val="28"/>
      <w:szCs w:val="28"/>
    </w:rPr>
  </w:style>
  <w:style w:type="paragraph" w:styleId="aff">
    <w:name w:val="footer"/>
    <w:basedOn w:val="a0"/>
    <w:link w:val="aff0"/>
    <w:uiPriority w:val="99"/>
    <w:rsid w:val="00FE7E91"/>
    <w:pPr>
      <w:tabs>
        <w:tab w:val="center" w:pos="4677"/>
        <w:tab w:val="right" w:pos="9355"/>
      </w:tabs>
    </w:pPr>
  </w:style>
  <w:style w:type="character" w:customStyle="1" w:styleId="aff0">
    <w:name w:val="Нижній колонтитул Знак"/>
    <w:link w:val="aff"/>
    <w:uiPriority w:val="99"/>
    <w:semiHidden/>
    <w:rPr>
      <w:color w:val="000000"/>
      <w:sz w:val="28"/>
      <w:szCs w:val="28"/>
    </w:rPr>
  </w:style>
  <w:style w:type="character" w:styleId="aff1">
    <w:name w:val="Hyperlink"/>
    <w:uiPriority w:val="99"/>
    <w:rsid w:val="00FE7E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7847</Words>
  <Characters>44730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Курсовая работа на тему:</vt:lpstr>
    </vt:vector>
  </TitlesOfParts>
  <Company>Diapsalmata</Company>
  <LinksUpToDate>false</LinksUpToDate>
  <CharactersWithSpaces>52473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dc:title>
  <dc:subject/>
  <dc:creator>Diapsalmata</dc:creator>
  <cp:keywords/>
  <dc:description/>
  <cp:lastModifiedBy>Irina</cp:lastModifiedBy>
  <cp:revision>2</cp:revision>
  <dcterms:created xsi:type="dcterms:W3CDTF">2014-09-30T18:18:00Z</dcterms:created>
  <dcterms:modified xsi:type="dcterms:W3CDTF">2014-09-30T18:18:00Z</dcterms:modified>
</cp:coreProperties>
</file>