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70" w:rsidRPr="005C3E4D" w:rsidRDefault="00025C70" w:rsidP="005C3E4D">
      <w:pPr>
        <w:keepNext/>
        <w:widowControl w:val="0"/>
        <w:spacing w:line="360" w:lineRule="auto"/>
        <w:ind w:firstLine="709"/>
        <w:jc w:val="both"/>
        <w:rPr>
          <w:sz w:val="28"/>
          <w:szCs w:val="28"/>
        </w:rPr>
      </w:pP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32"/>
        </w:rPr>
      </w:pPr>
    </w:p>
    <w:p w:rsidR="005C3E4D" w:rsidRDefault="005C3E4D" w:rsidP="005C3E4D">
      <w:pPr>
        <w:keepNext/>
        <w:widowControl w:val="0"/>
        <w:spacing w:line="360" w:lineRule="auto"/>
        <w:ind w:firstLine="709"/>
        <w:jc w:val="both"/>
        <w:rPr>
          <w:sz w:val="28"/>
          <w:szCs w:val="36"/>
          <w:lang w:val="en-US"/>
        </w:rPr>
      </w:pPr>
    </w:p>
    <w:p w:rsidR="005C3E4D" w:rsidRDefault="005C3E4D" w:rsidP="005C3E4D">
      <w:pPr>
        <w:keepNext/>
        <w:widowControl w:val="0"/>
        <w:spacing w:line="360" w:lineRule="auto"/>
        <w:ind w:firstLine="709"/>
        <w:jc w:val="both"/>
        <w:rPr>
          <w:sz w:val="28"/>
          <w:szCs w:val="36"/>
          <w:lang w:val="en-US"/>
        </w:rPr>
      </w:pPr>
    </w:p>
    <w:p w:rsidR="005C3E4D" w:rsidRDefault="005C3E4D" w:rsidP="005C3E4D">
      <w:pPr>
        <w:keepNext/>
        <w:widowControl w:val="0"/>
        <w:spacing w:line="360" w:lineRule="auto"/>
        <w:ind w:firstLine="709"/>
        <w:jc w:val="both"/>
        <w:rPr>
          <w:sz w:val="28"/>
          <w:szCs w:val="36"/>
          <w:lang w:val="en-US"/>
        </w:rPr>
      </w:pPr>
    </w:p>
    <w:p w:rsidR="005C3E4D" w:rsidRDefault="005C3E4D" w:rsidP="005C3E4D">
      <w:pPr>
        <w:keepNext/>
        <w:widowControl w:val="0"/>
        <w:spacing w:line="360" w:lineRule="auto"/>
        <w:ind w:firstLine="709"/>
        <w:jc w:val="both"/>
        <w:rPr>
          <w:sz w:val="28"/>
          <w:szCs w:val="36"/>
          <w:lang w:val="en-US"/>
        </w:rPr>
      </w:pPr>
    </w:p>
    <w:p w:rsidR="005C3E4D" w:rsidRDefault="005C3E4D" w:rsidP="005C3E4D">
      <w:pPr>
        <w:keepNext/>
        <w:widowControl w:val="0"/>
        <w:spacing w:line="360" w:lineRule="auto"/>
        <w:ind w:firstLine="709"/>
        <w:jc w:val="both"/>
        <w:rPr>
          <w:sz w:val="28"/>
          <w:szCs w:val="36"/>
          <w:lang w:val="en-US"/>
        </w:rPr>
      </w:pPr>
    </w:p>
    <w:p w:rsidR="00025C70" w:rsidRPr="005C3E4D" w:rsidRDefault="00025C70" w:rsidP="0027660D">
      <w:pPr>
        <w:keepNext/>
        <w:widowControl w:val="0"/>
        <w:spacing w:line="360" w:lineRule="auto"/>
        <w:ind w:firstLine="709"/>
        <w:jc w:val="center"/>
        <w:rPr>
          <w:sz w:val="28"/>
          <w:szCs w:val="36"/>
        </w:rPr>
      </w:pPr>
      <w:r w:rsidRPr="005C3E4D">
        <w:rPr>
          <w:sz w:val="28"/>
          <w:szCs w:val="36"/>
        </w:rPr>
        <w:t>Курсовая работа</w:t>
      </w:r>
    </w:p>
    <w:p w:rsidR="00025C70" w:rsidRPr="005C3E4D" w:rsidRDefault="00025C70" w:rsidP="0027660D">
      <w:pPr>
        <w:keepNext/>
        <w:widowControl w:val="0"/>
        <w:spacing w:line="360" w:lineRule="auto"/>
        <w:ind w:firstLine="709"/>
        <w:jc w:val="center"/>
        <w:rPr>
          <w:sz w:val="28"/>
          <w:szCs w:val="32"/>
        </w:rPr>
      </w:pPr>
    </w:p>
    <w:p w:rsidR="00025C70" w:rsidRPr="005C3E4D" w:rsidRDefault="005C3E4D" w:rsidP="0027660D">
      <w:pPr>
        <w:keepNext/>
        <w:widowControl w:val="0"/>
        <w:spacing w:line="360" w:lineRule="auto"/>
        <w:ind w:firstLine="709"/>
        <w:jc w:val="center"/>
        <w:rPr>
          <w:sz w:val="28"/>
          <w:szCs w:val="28"/>
        </w:rPr>
      </w:pPr>
      <w:r>
        <w:rPr>
          <w:sz w:val="28"/>
          <w:szCs w:val="28"/>
        </w:rPr>
        <w:t>Н</w:t>
      </w:r>
      <w:r w:rsidR="00025C70" w:rsidRPr="005C3E4D">
        <w:rPr>
          <w:sz w:val="28"/>
          <w:szCs w:val="28"/>
        </w:rPr>
        <w:t>а тему:</w:t>
      </w:r>
    </w:p>
    <w:p w:rsidR="00025C70" w:rsidRPr="005C3E4D" w:rsidRDefault="00025C70" w:rsidP="0027660D">
      <w:pPr>
        <w:keepNext/>
        <w:widowControl w:val="0"/>
        <w:spacing w:line="360" w:lineRule="auto"/>
        <w:ind w:firstLine="709"/>
        <w:jc w:val="center"/>
        <w:rPr>
          <w:sz w:val="28"/>
          <w:szCs w:val="32"/>
        </w:rPr>
      </w:pPr>
    </w:p>
    <w:p w:rsidR="00025C70" w:rsidRPr="005C3E4D" w:rsidRDefault="00025C70" w:rsidP="0027660D">
      <w:pPr>
        <w:keepNext/>
        <w:widowControl w:val="0"/>
        <w:spacing w:line="360" w:lineRule="auto"/>
        <w:ind w:firstLine="709"/>
        <w:jc w:val="center"/>
        <w:rPr>
          <w:sz w:val="28"/>
          <w:szCs w:val="36"/>
        </w:rPr>
      </w:pPr>
      <w:r w:rsidRPr="005C3E4D">
        <w:rPr>
          <w:sz w:val="28"/>
          <w:szCs w:val="36"/>
        </w:rPr>
        <w:t>«Теракт в Беслане: версии и оценки периодической печати»</w:t>
      </w:r>
    </w:p>
    <w:p w:rsidR="00025C70" w:rsidRPr="005C3E4D" w:rsidRDefault="00025C70" w:rsidP="0027660D">
      <w:pPr>
        <w:keepNext/>
        <w:widowControl w:val="0"/>
        <w:spacing w:line="360" w:lineRule="auto"/>
        <w:ind w:firstLine="709"/>
        <w:jc w:val="center"/>
        <w:rPr>
          <w:sz w:val="28"/>
          <w:szCs w:val="32"/>
        </w:rPr>
      </w:pPr>
    </w:p>
    <w:p w:rsidR="00025C70" w:rsidRPr="005C3E4D" w:rsidRDefault="00025C70" w:rsidP="0027660D">
      <w:pPr>
        <w:keepNext/>
        <w:widowControl w:val="0"/>
        <w:spacing w:line="360" w:lineRule="auto"/>
        <w:ind w:firstLine="709"/>
        <w:jc w:val="center"/>
        <w:rPr>
          <w:sz w:val="28"/>
          <w:szCs w:val="32"/>
        </w:rPr>
      </w:pPr>
    </w:p>
    <w:p w:rsidR="00025C70" w:rsidRPr="005C3E4D" w:rsidRDefault="005C3E4D" w:rsidP="005C3E4D">
      <w:pPr>
        <w:keepNext/>
        <w:widowControl w:val="0"/>
        <w:spacing w:line="360" w:lineRule="auto"/>
        <w:ind w:firstLine="709"/>
        <w:jc w:val="both"/>
        <w:rPr>
          <w:sz w:val="28"/>
          <w:szCs w:val="32"/>
        </w:rPr>
      </w:pPr>
      <w:r>
        <w:rPr>
          <w:sz w:val="28"/>
          <w:szCs w:val="32"/>
        </w:rPr>
        <w:br w:type="page"/>
      </w:r>
      <w:r w:rsidR="00025C70" w:rsidRPr="005C3E4D">
        <w:rPr>
          <w:sz w:val="28"/>
          <w:szCs w:val="32"/>
        </w:rPr>
        <w:t>План</w:t>
      </w:r>
    </w:p>
    <w:p w:rsidR="00025C70" w:rsidRPr="005C3E4D" w:rsidRDefault="00025C70" w:rsidP="005C3E4D">
      <w:pPr>
        <w:keepNext/>
        <w:widowControl w:val="0"/>
        <w:spacing w:line="360" w:lineRule="auto"/>
        <w:jc w:val="both"/>
        <w:rPr>
          <w:sz w:val="28"/>
          <w:szCs w:val="32"/>
        </w:rPr>
      </w:pPr>
    </w:p>
    <w:p w:rsidR="00025C70" w:rsidRPr="005C3E4D" w:rsidRDefault="00025C70" w:rsidP="005C3E4D">
      <w:pPr>
        <w:keepNext/>
        <w:widowControl w:val="0"/>
        <w:numPr>
          <w:ilvl w:val="0"/>
          <w:numId w:val="5"/>
        </w:numPr>
        <w:spacing w:line="360" w:lineRule="auto"/>
        <w:ind w:left="0" w:firstLine="0"/>
        <w:jc w:val="both"/>
        <w:rPr>
          <w:sz w:val="28"/>
          <w:szCs w:val="28"/>
        </w:rPr>
      </w:pPr>
      <w:r w:rsidRPr="005C3E4D">
        <w:rPr>
          <w:sz w:val="28"/>
          <w:szCs w:val="28"/>
        </w:rPr>
        <w:t>Введение</w:t>
      </w:r>
    </w:p>
    <w:p w:rsidR="00025C70" w:rsidRPr="005C3E4D" w:rsidRDefault="00025C70" w:rsidP="005C3E4D">
      <w:pPr>
        <w:keepNext/>
        <w:widowControl w:val="0"/>
        <w:spacing w:line="360" w:lineRule="auto"/>
        <w:jc w:val="both"/>
        <w:rPr>
          <w:sz w:val="28"/>
          <w:szCs w:val="28"/>
        </w:rPr>
      </w:pPr>
      <w:r w:rsidRPr="005C3E4D">
        <w:rPr>
          <w:sz w:val="28"/>
          <w:szCs w:val="28"/>
          <w:lang w:val="en-US"/>
        </w:rPr>
        <w:t>I</w:t>
      </w:r>
      <w:r w:rsidRPr="005C3E4D">
        <w:rPr>
          <w:sz w:val="28"/>
          <w:szCs w:val="28"/>
        </w:rPr>
        <w:t xml:space="preserve"> Глава. Причины, содержание </w:t>
      </w:r>
      <w:r w:rsidR="005C3E4D">
        <w:rPr>
          <w:sz w:val="28"/>
          <w:szCs w:val="28"/>
        </w:rPr>
        <w:t>и последствия теракта в Беслане</w:t>
      </w:r>
    </w:p>
    <w:p w:rsidR="00025C70" w:rsidRPr="005C3E4D" w:rsidRDefault="00025C70" w:rsidP="005C3E4D">
      <w:pPr>
        <w:keepNext/>
        <w:widowControl w:val="0"/>
        <w:spacing w:line="360" w:lineRule="auto"/>
        <w:jc w:val="both"/>
        <w:rPr>
          <w:sz w:val="28"/>
          <w:szCs w:val="28"/>
        </w:rPr>
      </w:pPr>
      <w:r w:rsidRPr="005C3E4D">
        <w:rPr>
          <w:sz w:val="28"/>
          <w:szCs w:val="28"/>
          <w:lang w:val="en-US"/>
        </w:rPr>
        <w:t>II</w:t>
      </w:r>
      <w:r w:rsidRPr="005C3E4D">
        <w:rPr>
          <w:sz w:val="28"/>
          <w:szCs w:val="28"/>
        </w:rPr>
        <w:t xml:space="preserve"> Глава. Анализ версий и оценок периодической печати теракта в Беслане 2004г.</w:t>
      </w:r>
    </w:p>
    <w:p w:rsidR="00025C70" w:rsidRPr="005C3E4D" w:rsidRDefault="00025C70" w:rsidP="005C3E4D">
      <w:pPr>
        <w:keepNext/>
        <w:widowControl w:val="0"/>
        <w:numPr>
          <w:ilvl w:val="0"/>
          <w:numId w:val="5"/>
        </w:numPr>
        <w:spacing w:line="360" w:lineRule="auto"/>
        <w:ind w:left="0" w:firstLine="0"/>
        <w:jc w:val="both"/>
        <w:rPr>
          <w:sz w:val="28"/>
          <w:szCs w:val="28"/>
        </w:rPr>
      </w:pPr>
      <w:r w:rsidRPr="005C3E4D">
        <w:rPr>
          <w:sz w:val="28"/>
          <w:szCs w:val="28"/>
        </w:rPr>
        <w:t xml:space="preserve">Заключение </w:t>
      </w:r>
    </w:p>
    <w:p w:rsidR="00025C70" w:rsidRPr="005C3E4D" w:rsidRDefault="00025C70" w:rsidP="005C3E4D">
      <w:pPr>
        <w:keepNext/>
        <w:widowControl w:val="0"/>
        <w:numPr>
          <w:ilvl w:val="0"/>
          <w:numId w:val="5"/>
        </w:numPr>
        <w:spacing w:line="360" w:lineRule="auto"/>
        <w:ind w:left="0" w:firstLine="0"/>
        <w:jc w:val="both"/>
        <w:rPr>
          <w:sz w:val="28"/>
          <w:szCs w:val="28"/>
        </w:rPr>
      </w:pPr>
      <w:r w:rsidRPr="005C3E4D">
        <w:rPr>
          <w:sz w:val="28"/>
          <w:szCs w:val="28"/>
        </w:rPr>
        <w:t>Список использованных источников и литературы</w:t>
      </w:r>
    </w:p>
    <w:p w:rsidR="00025C70" w:rsidRPr="005C3E4D" w:rsidRDefault="00025C70" w:rsidP="005C3E4D">
      <w:pPr>
        <w:keepNext/>
        <w:widowControl w:val="0"/>
        <w:spacing w:line="360" w:lineRule="auto"/>
        <w:jc w:val="both"/>
        <w:rPr>
          <w:sz w:val="28"/>
          <w:szCs w:val="28"/>
        </w:rPr>
      </w:pPr>
    </w:p>
    <w:p w:rsidR="00025C70" w:rsidRPr="005C3E4D" w:rsidRDefault="005C3E4D" w:rsidP="005C3E4D">
      <w:pPr>
        <w:keepNext/>
        <w:widowControl w:val="0"/>
        <w:spacing w:line="360" w:lineRule="auto"/>
        <w:ind w:firstLine="709"/>
        <w:jc w:val="both"/>
        <w:rPr>
          <w:sz w:val="28"/>
          <w:szCs w:val="32"/>
        </w:rPr>
      </w:pPr>
      <w:r>
        <w:rPr>
          <w:sz w:val="28"/>
          <w:szCs w:val="32"/>
        </w:rPr>
        <w:br w:type="page"/>
      </w:r>
      <w:r w:rsidR="00025C70" w:rsidRPr="005C3E4D">
        <w:rPr>
          <w:sz w:val="28"/>
          <w:szCs w:val="32"/>
        </w:rPr>
        <w:t>Введение</w:t>
      </w: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28"/>
        </w:rPr>
      </w:pPr>
      <w:r w:rsidRPr="005C3E4D">
        <w:rPr>
          <w:sz w:val="28"/>
          <w:szCs w:val="28"/>
        </w:rPr>
        <w:t>Проблема терроризма – одна из самых острых проблем современного мира. Борьба с террором, международное сотрудничество в этой области являются ключевыми вопросами на всех переговорах и встречах высшего уровня. Для России, занимающей особое геополитическое положение, проблема борьбы с терроризмом играет ключевую роль в жизни страны, так как за последние годы именно в России произошло большое количество терактов, дестабилизировавших положение в государстве. И, пожалуй, самым ужасным терактом стал захват школы №1 в Беслане (Северная Осетия) 1 сентября 2004 года.</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Отсутствие крупных работ затрудняет изучение этой темы. Однако теракт широко освещался в СМИ, оценки которых по этой трагедии сильно разнятся. Понять и проанализировать то, что произошло в Беслане в сентябре 2004 года, можно только изучив все версии беслановской трагедии и комментарии к ним. </w:t>
      </w:r>
    </w:p>
    <w:p w:rsidR="00025C70" w:rsidRPr="005C3E4D" w:rsidRDefault="00025C70" w:rsidP="005C3E4D">
      <w:pPr>
        <w:keepNext/>
        <w:widowControl w:val="0"/>
        <w:spacing w:line="360" w:lineRule="auto"/>
        <w:ind w:firstLine="709"/>
        <w:jc w:val="both"/>
        <w:rPr>
          <w:sz w:val="28"/>
          <w:szCs w:val="28"/>
        </w:rPr>
      </w:pPr>
      <w:r w:rsidRPr="005C3E4D">
        <w:rPr>
          <w:sz w:val="28"/>
          <w:szCs w:val="28"/>
        </w:rPr>
        <w:t>Цель курсовой работы – осветить теракт в Беслане; проанализировать версии периодической печати о теракте в Беслане; оценить влияние СМИ на массовое сознание.</w:t>
      </w:r>
    </w:p>
    <w:p w:rsidR="00025C70" w:rsidRPr="005C3E4D" w:rsidRDefault="00025C70" w:rsidP="005C3E4D">
      <w:pPr>
        <w:keepNext/>
        <w:widowControl w:val="0"/>
        <w:spacing w:line="360" w:lineRule="auto"/>
        <w:ind w:firstLine="709"/>
        <w:jc w:val="both"/>
        <w:rPr>
          <w:sz w:val="28"/>
          <w:szCs w:val="28"/>
        </w:rPr>
      </w:pPr>
      <w:r w:rsidRPr="005C3E4D">
        <w:rPr>
          <w:sz w:val="28"/>
          <w:szCs w:val="28"/>
        </w:rPr>
        <w:t>При написании курсовой работы я руководствуюсь понятиями терроризма, теракта или террористической акции и заложника.</w:t>
      </w:r>
    </w:p>
    <w:p w:rsidR="00025C70" w:rsidRPr="005C3E4D" w:rsidRDefault="00025C70" w:rsidP="005C3E4D">
      <w:pPr>
        <w:keepNext/>
        <w:widowControl w:val="0"/>
        <w:spacing w:line="360" w:lineRule="auto"/>
        <w:ind w:firstLine="709"/>
        <w:jc w:val="both"/>
        <w:rPr>
          <w:sz w:val="28"/>
          <w:szCs w:val="28"/>
        </w:rPr>
      </w:pPr>
      <w:r w:rsidRPr="005C3E4D">
        <w:rPr>
          <w:sz w:val="28"/>
          <w:szCs w:val="28"/>
        </w:rPr>
        <w:t>Определение понятия терроризма во всех источниках разное.</w:t>
      </w:r>
    </w:p>
    <w:p w:rsidR="00025C70" w:rsidRPr="005C3E4D" w:rsidRDefault="00025C70" w:rsidP="005C3E4D">
      <w:pPr>
        <w:keepNext/>
        <w:widowControl w:val="0"/>
        <w:spacing w:line="360" w:lineRule="auto"/>
        <w:ind w:firstLine="709"/>
        <w:jc w:val="both"/>
        <w:rPr>
          <w:sz w:val="28"/>
          <w:szCs w:val="28"/>
        </w:rPr>
      </w:pPr>
      <w:r w:rsidRPr="005C3E4D">
        <w:rPr>
          <w:sz w:val="28"/>
          <w:szCs w:val="28"/>
        </w:rPr>
        <w:t>В своей же работе я буду опираться на более полное определение этого понятия, данного в ст.3 Федерального закона «О борьбе с терроризмом». Терроризм –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r w:rsidRPr="005C3E4D">
        <w:rPr>
          <w:rStyle w:val="a6"/>
          <w:sz w:val="28"/>
          <w:szCs w:val="28"/>
        </w:rPr>
        <w:footnoteReference w:id="1"/>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В том же законе даны определения понятия заложника и террористической акции.</w:t>
      </w:r>
    </w:p>
    <w:p w:rsidR="00025C70" w:rsidRPr="005C3E4D" w:rsidRDefault="00025C70" w:rsidP="005C3E4D">
      <w:pPr>
        <w:keepNext/>
        <w:widowControl w:val="0"/>
        <w:spacing w:line="360" w:lineRule="auto"/>
        <w:ind w:firstLine="709"/>
        <w:jc w:val="both"/>
        <w:rPr>
          <w:sz w:val="28"/>
          <w:szCs w:val="28"/>
        </w:rPr>
      </w:pPr>
      <w:r w:rsidRPr="005C3E4D">
        <w:rPr>
          <w:sz w:val="28"/>
          <w:szCs w:val="28"/>
        </w:rPr>
        <w:t>Заложник - 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r w:rsidRPr="005C3E4D">
        <w:rPr>
          <w:rStyle w:val="a3"/>
          <w:sz w:val="28"/>
          <w:szCs w:val="28"/>
        </w:rPr>
        <w:footnoteReference w:id="2"/>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iCs/>
          <w:sz w:val="28"/>
          <w:szCs w:val="28"/>
        </w:rPr>
        <w:t xml:space="preserve">Террористическая акция - </w:t>
      </w:r>
      <w:r w:rsidRPr="005C3E4D">
        <w:rPr>
          <w:sz w:val="28"/>
          <w:szCs w:val="28"/>
        </w:rPr>
        <w:t xml:space="preserve">непосредственное совершение преступления террористического характера в форме взрыва, поджога, применения или 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 уничтожения, повреждения или захвата транспортных средств или других объектов; посягательства на жизнь государственного или общественного деятеля, представителя национальных, этнических, религиозных или иных групп населения; захвата заложников, похищения человека; создания опасности причинения вреда жизни,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 распространения угроз в любой форме и любыми средствами;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w:t>
      </w:r>
      <w:r w:rsidRPr="005C3E4D">
        <w:rPr>
          <w:rStyle w:val="a3"/>
          <w:sz w:val="28"/>
          <w:szCs w:val="28"/>
        </w:rPr>
        <w:footnoteReference w:id="3"/>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В курсовой работе я использую следующие исторические источники:</w:t>
      </w:r>
    </w:p>
    <w:p w:rsidR="00025C70" w:rsidRPr="005C3E4D" w:rsidRDefault="00025C70" w:rsidP="005C3E4D">
      <w:pPr>
        <w:keepNext/>
        <w:widowControl w:val="0"/>
        <w:spacing w:line="360" w:lineRule="auto"/>
        <w:ind w:firstLine="709"/>
        <w:jc w:val="both"/>
        <w:rPr>
          <w:sz w:val="28"/>
          <w:szCs w:val="28"/>
        </w:rPr>
      </w:pPr>
      <w:r w:rsidRPr="005C3E4D">
        <w:rPr>
          <w:sz w:val="28"/>
          <w:szCs w:val="28"/>
          <w:lang w:val="en-US"/>
        </w:rPr>
        <w:t>I</w:t>
      </w:r>
      <w:r w:rsidRPr="005C3E4D">
        <w:rPr>
          <w:sz w:val="28"/>
          <w:szCs w:val="28"/>
        </w:rPr>
        <w:t>. Документы государственных и управленческих структур</w:t>
      </w:r>
    </w:p>
    <w:p w:rsidR="00025C70" w:rsidRPr="005C3E4D" w:rsidRDefault="00025C70" w:rsidP="005C3E4D">
      <w:pPr>
        <w:keepNext/>
        <w:widowControl w:val="0"/>
        <w:spacing w:line="360" w:lineRule="auto"/>
        <w:ind w:firstLine="709"/>
        <w:jc w:val="both"/>
        <w:rPr>
          <w:sz w:val="28"/>
          <w:szCs w:val="28"/>
        </w:rPr>
      </w:pPr>
      <w:r w:rsidRPr="005C3E4D">
        <w:rPr>
          <w:sz w:val="28"/>
          <w:szCs w:val="28"/>
        </w:rPr>
        <w:t>К этой группе относится Конституция РФ, по которой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(ст.5), обеспечивает целостность и неприкосновенность своей территории (ст.4), а материнство, детство и семья находятся под защитой государства (ст.38);</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Федеральный закон РФ «О борьбе с терроризмом», принятый Государственной Думой 3 июля 1998года и подписанный президентом РФ 25июля 1998года - №130-ФЗ. </w:t>
      </w:r>
    </w:p>
    <w:p w:rsidR="00025C70" w:rsidRPr="005C3E4D" w:rsidRDefault="00025C70" w:rsidP="005C3E4D">
      <w:pPr>
        <w:keepNext/>
        <w:widowControl w:val="0"/>
        <w:spacing w:line="360" w:lineRule="auto"/>
        <w:ind w:firstLine="709"/>
        <w:jc w:val="both"/>
        <w:rPr>
          <w:sz w:val="28"/>
          <w:szCs w:val="28"/>
        </w:rPr>
      </w:pPr>
      <w:r w:rsidRPr="005C3E4D">
        <w:rPr>
          <w:sz w:val="28"/>
          <w:szCs w:val="28"/>
        </w:rPr>
        <w:t>Настоящий Федеральный закон</w:t>
      </w:r>
      <w:r w:rsidR="005C3E4D">
        <w:rPr>
          <w:sz w:val="28"/>
          <w:szCs w:val="28"/>
        </w:rPr>
        <w:t xml:space="preserve"> </w:t>
      </w:r>
      <w:r w:rsidRPr="005C3E4D">
        <w:rPr>
          <w:sz w:val="28"/>
          <w:szCs w:val="28"/>
        </w:rPr>
        <w:t>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федеральных органов исполнительной власти, органов исполнительной власти субъектов Российской Федерации, общественных объединений и организаций независимо от форм собственности, должностных лиц и отдельных граждан, а также права, обязанности и гарантии граждан в связи с осуществлением борьбы с терроризмом</w:t>
      </w:r>
      <w:r w:rsidRPr="005C3E4D">
        <w:rPr>
          <w:rStyle w:val="a6"/>
          <w:sz w:val="28"/>
          <w:szCs w:val="28"/>
        </w:rPr>
        <w:footnoteReference w:id="4"/>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Указ президента РФ № 1143 от 4 сентября 2004 года, в котором президент выражает соболезнования семьям погибших и постановляет объявить 6-7 сентября 2004 года днями траура в Российской Федерации.</w:t>
      </w:r>
    </w:p>
    <w:p w:rsidR="00025C70" w:rsidRPr="005C3E4D" w:rsidRDefault="00025C70" w:rsidP="005C3E4D">
      <w:pPr>
        <w:keepNext/>
        <w:widowControl w:val="0"/>
        <w:spacing w:line="360" w:lineRule="auto"/>
        <w:ind w:firstLine="709"/>
        <w:jc w:val="both"/>
        <w:rPr>
          <w:sz w:val="28"/>
          <w:szCs w:val="28"/>
        </w:rPr>
      </w:pPr>
      <w:r w:rsidRPr="005C3E4D">
        <w:rPr>
          <w:sz w:val="28"/>
          <w:szCs w:val="28"/>
          <w:lang w:val="en-US"/>
        </w:rPr>
        <w:t>II</w:t>
      </w:r>
      <w:r w:rsidRPr="005C3E4D">
        <w:rPr>
          <w:sz w:val="28"/>
          <w:szCs w:val="28"/>
        </w:rPr>
        <w:t>. Труды политических лидеров</w:t>
      </w:r>
    </w:p>
    <w:p w:rsidR="00025C70" w:rsidRPr="005C3E4D" w:rsidRDefault="00025C70" w:rsidP="005C3E4D">
      <w:pPr>
        <w:keepNext/>
        <w:widowControl w:val="0"/>
        <w:spacing w:line="360" w:lineRule="auto"/>
        <w:ind w:firstLine="709"/>
        <w:jc w:val="both"/>
        <w:rPr>
          <w:sz w:val="28"/>
          <w:szCs w:val="28"/>
        </w:rPr>
      </w:pPr>
      <w:r w:rsidRPr="005C3E4D">
        <w:rPr>
          <w:sz w:val="28"/>
          <w:szCs w:val="28"/>
        </w:rPr>
        <w:t>К этой группе относится Обращение Президента России Владимира Путина 4 сентября 2004 года в связи с трагическими событиями в Беслане, в котором он предложил комплекс мер, необходимых для стабилизации обстановки в стране, особенно на Северном Кавказе, после беслановской трагедии;</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Выступление президента РФ Владимира Путина на расширенном заседании Правительства 13 сентября, которое посвящено тому, что необходимо сделать для эффективного противостояния терроризму. В своем выступлении президент доказывал, что борьба с терроризмом – это наша общая и главная цель, а достижение ее зависит от того, насколько мобилизованы все ресурсы государства и общества; </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Обращение Президента Республики Северная Осетия-Алания Александра Дзасохова к жителям республики по Северо-осетинскому телевидению ночью 3 сентября 2004 года, в котором он оценивает ситуацию в Беслане и те меры, которые были предприняты, чтобы спасти людей.</w:t>
      </w:r>
    </w:p>
    <w:p w:rsidR="00025C70" w:rsidRPr="005C3E4D" w:rsidRDefault="00025C70" w:rsidP="005C3E4D">
      <w:pPr>
        <w:keepNext/>
        <w:widowControl w:val="0"/>
        <w:spacing w:line="360" w:lineRule="auto"/>
        <w:ind w:firstLine="709"/>
        <w:jc w:val="both"/>
        <w:rPr>
          <w:sz w:val="28"/>
          <w:szCs w:val="28"/>
        </w:rPr>
      </w:pPr>
      <w:r w:rsidRPr="005C3E4D">
        <w:rPr>
          <w:sz w:val="28"/>
          <w:szCs w:val="28"/>
          <w:lang w:val="en-US"/>
        </w:rPr>
        <w:t>III</w:t>
      </w:r>
      <w:r w:rsidRPr="005C3E4D">
        <w:rPr>
          <w:sz w:val="28"/>
          <w:szCs w:val="28"/>
        </w:rPr>
        <w:t>. Периодическая печать</w:t>
      </w:r>
    </w:p>
    <w:p w:rsidR="00025C70" w:rsidRPr="005C3E4D" w:rsidRDefault="00025C70" w:rsidP="005C3E4D">
      <w:pPr>
        <w:keepNext/>
        <w:widowControl w:val="0"/>
        <w:spacing w:line="360" w:lineRule="auto"/>
        <w:ind w:firstLine="709"/>
        <w:jc w:val="both"/>
        <w:rPr>
          <w:sz w:val="28"/>
          <w:szCs w:val="28"/>
        </w:rPr>
      </w:pPr>
      <w:r w:rsidRPr="005C3E4D">
        <w:rPr>
          <w:sz w:val="28"/>
          <w:szCs w:val="28"/>
        </w:rPr>
        <w:t>К этой группе относятся материалы газет («Российская газета», «Московский комсомолец», «Известия», «Аргументы и Факты», «Северный Кавказ», «Новые известия»), журнала «Российская Федерация сегодня», в которых широко освещался теракт в Беслане, а именно развитие событий в захваченной школе, причины и последствия теракта, работа спецслужб и деятельность власти в дни теракта.</w:t>
      </w:r>
    </w:p>
    <w:p w:rsidR="00025C70" w:rsidRPr="005C3E4D" w:rsidRDefault="00025C70" w:rsidP="005C3E4D">
      <w:pPr>
        <w:keepNext/>
        <w:widowControl w:val="0"/>
        <w:spacing w:line="360" w:lineRule="auto"/>
        <w:ind w:firstLine="709"/>
        <w:jc w:val="both"/>
        <w:rPr>
          <w:sz w:val="28"/>
          <w:szCs w:val="28"/>
        </w:rPr>
      </w:pPr>
      <w:r w:rsidRPr="005C3E4D">
        <w:rPr>
          <w:sz w:val="28"/>
          <w:szCs w:val="28"/>
          <w:lang w:val="en-US"/>
        </w:rPr>
        <w:t>IV</w:t>
      </w:r>
      <w:r w:rsidRPr="005C3E4D">
        <w:rPr>
          <w:sz w:val="28"/>
          <w:szCs w:val="28"/>
        </w:rPr>
        <w:t>. Ресурсы Интернет</w:t>
      </w:r>
    </w:p>
    <w:p w:rsidR="00025C70" w:rsidRPr="005C3E4D" w:rsidRDefault="00025C70" w:rsidP="005C3E4D">
      <w:pPr>
        <w:keepNext/>
        <w:widowControl w:val="0"/>
        <w:spacing w:line="360" w:lineRule="auto"/>
        <w:ind w:firstLine="709"/>
        <w:jc w:val="both"/>
        <w:rPr>
          <w:iCs/>
          <w:sz w:val="28"/>
          <w:szCs w:val="28"/>
        </w:rPr>
      </w:pPr>
      <w:r w:rsidRPr="005C3E4D">
        <w:rPr>
          <w:sz w:val="28"/>
          <w:szCs w:val="28"/>
        </w:rPr>
        <w:t xml:space="preserve">К этой группе относятся материалы сайта, посвященного теракту в Беслане; а также статья </w:t>
      </w:r>
      <w:r w:rsidRPr="005C3E4D">
        <w:rPr>
          <w:iCs/>
          <w:sz w:val="28"/>
          <w:szCs w:val="28"/>
        </w:rPr>
        <w:t>Сулиеты Кусовой-Чухо «Альтернативная действительность. Как федеральные СМИ освещали трагедию в Беслане» и «</w:t>
      </w:r>
      <w:r w:rsidRPr="005C3E4D">
        <w:rPr>
          <w:bCs/>
          <w:iCs/>
          <w:sz w:val="28"/>
          <w:szCs w:val="28"/>
        </w:rPr>
        <w:t>Доклад об освещении российскими СМИ трагедии в Беслане: доступ к информации и условия работы журналистов</w:t>
      </w:r>
      <w:r w:rsidRPr="005C3E4D">
        <w:rPr>
          <w:iCs/>
          <w:sz w:val="28"/>
          <w:szCs w:val="28"/>
        </w:rPr>
        <w:t xml:space="preserve">», в которых даётся оценка работы журналистов в Беслане. </w:t>
      </w:r>
    </w:p>
    <w:p w:rsidR="00025C70" w:rsidRPr="005C3E4D" w:rsidRDefault="00025C70" w:rsidP="005C3E4D">
      <w:pPr>
        <w:keepNext/>
        <w:widowControl w:val="0"/>
        <w:spacing w:line="360" w:lineRule="auto"/>
        <w:ind w:firstLine="709"/>
        <w:jc w:val="both"/>
        <w:rPr>
          <w:sz w:val="28"/>
          <w:szCs w:val="28"/>
        </w:rPr>
      </w:pPr>
      <w:r w:rsidRPr="005C3E4D">
        <w:rPr>
          <w:sz w:val="28"/>
          <w:szCs w:val="28"/>
        </w:rPr>
        <w:t>На основе анализа этих источников можно раскрыть цели курсовой работы.</w:t>
      </w:r>
      <w:r w:rsidR="005C3E4D">
        <w:rPr>
          <w:sz w:val="28"/>
          <w:szCs w:val="28"/>
        </w:rPr>
        <w:t xml:space="preserve"> </w:t>
      </w:r>
    </w:p>
    <w:p w:rsidR="00025C70" w:rsidRPr="005C3E4D" w:rsidRDefault="005C3E4D" w:rsidP="005C3E4D">
      <w:pPr>
        <w:keepNext/>
        <w:widowControl w:val="0"/>
        <w:spacing w:line="360" w:lineRule="auto"/>
        <w:ind w:firstLine="709"/>
        <w:jc w:val="both"/>
        <w:rPr>
          <w:sz w:val="28"/>
          <w:szCs w:val="32"/>
        </w:rPr>
      </w:pPr>
      <w:r w:rsidRPr="005C3E4D">
        <w:rPr>
          <w:sz w:val="28"/>
          <w:szCs w:val="32"/>
        </w:rPr>
        <w:br w:type="page"/>
      </w:r>
      <w:r w:rsidR="00025C70" w:rsidRPr="005C3E4D">
        <w:rPr>
          <w:sz w:val="28"/>
          <w:szCs w:val="32"/>
          <w:lang w:val="en-US"/>
        </w:rPr>
        <w:t>I</w:t>
      </w:r>
      <w:r w:rsidR="00025C70" w:rsidRPr="005C3E4D">
        <w:rPr>
          <w:sz w:val="28"/>
          <w:szCs w:val="32"/>
        </w:rPr>
        <w:t xml:space="preserve"> Глава</w:t>
      </w:r>
      <w:r>
        <w:rPr>
          <w:sz w:val="28"/>
          <w:szCs w:val="32"/>
        </w:rPr>
        <w:t xml:space="preserve"> </w:t>
      </w:r>
      <w:r w:rsidR="00025C70" w:rsidRPr="005C3E4D">
        <w:rPr>
          <w:sz w:val="28"/>
          <w:szCs w:val="32"/>
        </w:rPr>
        <w:t>Причины, содержание и последствия теракта в Беслане</w:t>
      </w: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28"/>
        </w:rPr>
      </w:pPr>
      <w:r w:rsidRPr="005C3E4D">
        <w:rPr>
          <w:sz w:val="28"/>
          <w:szCs w:val="28"/>
        </w:rPr>
        <w:t>Для России Беслан – то же, что для США 11 сентября 2001 года. Жизнь до Беслана и</w:t>
      </w:r>
      <w:r w:rsidR="005C3E4D">
        <w:rPr>
          <w:sz w:val="28"/>
          <w:szCs w:val="28"/>
        </w:rPr>
        <w:t xml:space="preserve"> </w:t>
      </w:r>
      <w:r w:rsidRPr="005C3E4D">
        <w:rPr>
          <w:sz w:val="28"/>
          <w:szCs w:val="28"/>
        </w:rPr>
        <w:t>после Беслана – это своего рода афоризм, но он отражает реальное положение вещей. «После этой трагедии были приняты такие общегосударственные решения и в таком быстром режиме, что в условиях спокойного времени понадобилось бы много лет для их принятия»</w:t>
      </w:r>
      <w:r w:rsidRPr="005C3E4D">
        <w:rPr>
          <w:rStyle w:val="a3"/>
          <w:sz w:val="28"/>
          <w:szCs w:val="28"/>
        </w:rPr>
        <w:footnoteReference w:id="5"/>
      </w:r>
      <w:r w:rsidRPr="005C3E4D">
        <w:rPr>
          <w:sz w:val="28"/>
          <w:szCs w:val="28"/>
        </w:rPr>
        <w:t>, - так говорит президент Северной Осетии Александр Дзасохов в интервью «Российской газете» спустя полгода после беслановской трагедии. Что же произошло в сентябре 2004 года в Беслане?</w:t>
      </w:r>
    </w:p>
    <w:p w:rsidR="00025C70" w:rsidRPr="005C3E4D" w:rsidRDefault="00025C70" w:rsidP="005C3E4D">
      <w:pPr>
        <w:keepNext/>
        <w:widowControl w:val="0"/>
        <w:spacing w:line="360" w:lineRule="auto"/>
        <w:ind w:firstLine="709"/>
        <w:jc w:val="both"/>
        <w:rPr>
          <w:sz w:val="28"/>
          <w:szCs w:val="28"/>
        </w:rPr>
      </w:pPr>
      <w:r w:rsidRPr="005C3E4D">
        <w:rPr>
          <w:sz w:val="28"/>
          <w:szCs w:val="28"/>
        </w:rPr>
        <w:t>Сегодня существует несколько версий развития событий, остановимся на наиболее официальных из них, содержащихся в обращениях президента России Владимира Путина и президента Северной Осетии Александра Дзасохова; на сайте, посвященном трагедии в Беслане; а также в хрониках «Российской газеты».</w:t>
      </w:r>
    </w:p>
    <w:p w:rsidR="00025C70" w:rsidRPr="005C3E4D" w:rsidRDefault="00025C70" w:rsidP="005C3E4D">
      <w:pPr>
        <w:keepNext/>
        <w:widowControl w:val="0"/>
        <w:spacing w:line="360" w:lineRule="auto"/>
        <w:ind w:firstLine="709"/>
        <w:jc w:val="both"/>
        <w:rPr>
          <w:sz w:val="28"/>
          <w:szCs w:val="28"/>
        </w:rPr>
      </w:pPr>
      <w:r w:rsidRPr="005C3E4D">
        <w:rPr>
          <w:sz w:val="28"/>
          <w:szCs w:val="28"/>
        </w:rPr>
        <w:t>Теракт в школе североосетинского города Беслан стал самым ужасным событием в 2004 году. Эта трагедия потрясла без преувеличения всю страну, пережившую настоящий шок. Захват школы длился 52 часа и завершился жестокой драмой, унесшей жизни 330 человек, среди которых 172 ребенка.</w:t>
      </w:r>
    </w:p>
    <w:p w:rsidR="00025C70" w:rsidRPr="005C3E4D" w:rsidRDefault="00025C70" w:rsidP="005C3E4D">
      <w:pPr>
        <w:keepNext/>
        <w:widowControl w:val="0"/>
        <w:spacing w:line="360" w:lineRule="auto"/>
        <w:ind w:firstLine="709"/>
        <w:jc w:val="both"/>
        <w:rPr>
          <w:sz w:val="28"/>
          <w:szCs w:val="28"/>
        </w:rPr>
      </w:pPr>
      <w:r w:rsidRPr="005C3E4D">
        <w:rPr>
          <w:sz w:val="28"/>
          <w:szCs w:val="28"/>
        </w:rPr>
        <w:t>Школу № 1 города Беслан захватили 1 сентября, в День знаний. Боевики ворвались на школьный двор во время торжественной линейки, около 9 утра. Стрельбой и криками "Аллах акбар" загнали всех - детей и взрослых - внутрь школы, в спортзал. Некоторым бесланцам в суматохе удалось убежать. Охранявших школу милиционеров застрелили. Всего жертвами первого дня теракта стал 21 человек.</w:t>
      </w:r>
    </w:p>
    <w:p w:rsidR="00025C70" w:rsidRPr="005C3E4D" w:rsidRDefault="00025C70" w:rsidP="005C3E4D">
      <w:pPr>
        <w:keepNext/>
        <w:widowControl w:val="0"/>
        <w:spacing w:line="360" w:lineRule="auto"/>
        <w:ind w:firstLine="709"/>
        <w:jc w:val="both"/>
        <w:rPr>
          <w:sz w:val="28"/>
          <w:szCs w:val="28"/>
        </w:rPr>
      </w:pPr>
      <w:r w:rsidRPr="005C3E4D">
        <w:rPr>
          <w:sz w:val="28"/>
          <w:szCs w:val="28"/>
        </w:rPr>
        <w:t>О том, сколько заложников находилось в руках террористов стало известно только 4 сентября.</w:t>
      </w:r>
      <w:r w:rsidRPr="005C3E4D">
        <w:rPr>
          <w:sz w:val="28"/>
          <w:szCs w:val="32"/>
        </w:rPr>
        <w:t xml:space="preserve"> </w:t>
      </w:r>
      <w:r w:rsidRPr="005C3E4D">
        <w:rPr>
          <w:sz w:val="28"/>
          <w:szCs w:val="28"/>
        </w:rPr>
        <w:t xml:space="preserve">В школе Беслана находился 1181 заложник. Об этом сообщил представитель министерства народного образования Северной Осетии </w:t>
      </w:r>
      <w:r w:rsidRPr="005C3E4D">
        <w:rPr>
          <w:rStyle w:val="a3"/>
          <w:sz w:val="28"/>
          <w:szCs w:val="28"/>
        </w:rPr>
        <w:footnoteReference w:id="6"/>
      </w:r>
      <w:r w:rsidRPr="005C3E4D">
        <w:rPr>
          <w:sz w:val="28"/>
          <w:szCs w:val="28"/>
        </w:rPr>
        <w:t>.</w:t>
      </w:r>
      <w:r w:rsidR="005C3E4D">
        <w:rPr>
          <w:sz w:val="28"/>
          <w:szCs w:val="28"/>
        </w:rPr>
        <w:t xml:space="preserve"> </w:t>
      </w:r>
      <w:r w:rsidRPr="005C3E4D">
        <w:rPr>
          <w:sz w:val="28"/>
          <w:szCs w:val="28"/>
        </w:rPr>
        <w:t>Боевики категорически отказались от переговоров с властями и угрожали взорвать здание школы в случае начала штурма.</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По сообщениям «Российской газеты» в </w:t>
      </w:r>
      <w:r w:rsidRPr="005C3E4D">
        <w:rPr>
          <w:bCs/>
          <w:sz w:val="28"/>
          <w:szCs w:val="28"/>
        </w:rPr>
        <w:t>11:25 1 сентября</w:t>
      </w:r>
      <w:r w:rsidRPr="005C3E4D">
        <w:rPr>
          <w:sz w:val="28"/>
          <w:szCs w:val="28"/>
        </w:rPr>
        <w:t xml:space="preserve"> террористы выдвигают первые требования. Они требуют выпустить боевиков, арестованных за нападение на Ингушетию. Также они требуют вызвать на переговоры президента Северной Осетии Александра Дзасохова, главу Ингушетии Мурата Зязикова и врача Леонида Рошаля, а в </w:t>
      </w:r>
      <w:r w:rsidRPr="005C3E4D">
        <w:rPr>
          <w:bCs/>
          <w:sz w:val="28"/>
          <w:szCs w:val="28"/>
        </w:rPr>
        <w:t>13:20 т</w:t>
      </w:r>
      <w:r w:rsidRPr="005C3E4D">
        <w:rPr>
          <w:sz w:val="28"/>
          <w:szCs w:val="28"/>
        </w:rPr>
        <w:t>еррористы выдвигают новые требования: вывод всех российских войск из Чечни. В то же время бандиты отказываются обменивать заложников на руководителей республики и представителей федеральной власти</w:t>
      </w:r>
      <w:r w:rsidRPr="005C3E4D">
        <w:rPr>
          <w:rStyle w:val="a3"/>
          <w:sz w:val="28"/>
          <w:szCs w:val="28"/>
        </w:rPr>
        <w:footnoteReference w:id="7"/>
      </w:r>
      <w:r w:rsidRP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И уже первого сентября стали известны подробности захвата школы боевиками: террористам удалось захватить милицейскую машину с майором ГАИ, которая вместе с машиной ГАЗ-66, в которой был весь арсенал боевиков, затем проехала на территорию школы и захватила ее. Боевики заминировали спортзал, где находились заложники.</w:t>
      </w:r>
    </w:p>
    <w:p w:rsidR="00025C70" w:rsidRPr="005C3E4D" w:rsidRDefault="00025C70" w:rsidP="005C3E4D">
      <w:pPr>
        <w:keepNext/>
        <w:widowControl w:val="0"/>
        <w:spacing w:line="360" w:lineRule="auto"/>
        <w:ind w:firstLine="709"/>
        <w:jc w:val="both"/>
        <w:rPr>
          <w:sz w:val="28"/>
          <w:szCs w:val="28"/>
        </w:rPr>
      </w:pPr>
      <w:r w:rsidRPr="005C3E4D">
        <w:rPr>
          <w:sz w:val="28"/>
          <w:szCs w:val="28"/>
        </w:rPr>
        <w:t>Школу в Беслане захватили боевики Басаева из террористической организации "Исламский батальон шахидов Риядус-Салихьийн". Об этом газете The New York Times сообщил по телефону один из захвативших школу террористов. Боевик заявил корреспонденту New York Times, что они хотят поговорить с властями Северной Осетии и Ингушетии, а также с доктором Рошалем. "Утрите ваши сопли", - сказал боевик в ответ на вопрос корреспондента газеты, что они намерены обсудить с властями. После этого он повесил трубку</w:t>
      </w:r>
      <w:r w:rsidRPr="005C3E4D">
        <w:rPr>
          <w:rStyle w:val="a3"/>
          <w:sz w:val="28"/>
          <w:szCs w:val="28"/>
        </w:rPr>
        <w:footnoteReference w:id="8"/>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Переговоры с террористами вел Леонид Рошаль, однако боевики отказались даже принять еду, воду и медикаменты, хотя среди заложников были грудные дети.</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Через сутки после захвата при посредничестве экс-президента Ингушетии Руслана Аушева удалось освободить 26 человек - 13 женщин и столько же детей. Обстановка вокруг школы накалилась до предела. Местные жители, чьи дети находились внутри, уже готовы были самостоятельно штурмовать здание. </w:t>
      </w:r>
    </w:p>
    <w:p w:rsidR="00025C70" w:rsidRPr="005C3E4D" w:rsidRDefault="00025C70" w:rsidP="005C3E4D">
      <w:pPr>
        <w:keepNext/>
        <w:widowControl w:val="0"/>
        <w:spacing w:line="360" w:lineRule="auto"/>
        <w:ind w:firstLine="709"/>
        <w:jc w:val="both"/>
        <w:rPr>
          <w:sz w:val="28"/>
          <w:szCs w:val="28"/>
        </w:rPr>
      </w:pPr>
      <w:r w:rsidRPr="005C3E4D">
        <w:rPr>
          <w:sz w:val="28"/>
          <w:szCs w:val="28"/>
        </w:rPr>
        <w:t>Драма с захватом заложников завершилась на третий день. Около часа дня в спортзале прогремели два взрыва. После этого бойцы спецподразделений пошли на штурм. Часть детей погибла от взрывов, часть оказалась погребена под обломками рухнувшей крыши. Остальные заложники бросились к окнам и побежали в разные стороны, попадая под перекрестный огонь.</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Около десяти террористов воспользовались суматохой и прорвались из здания школы. Они заняли оборону в одном из близлежащих домов. Оттуда их не могли выбить до 5 вечера. До позднего вечера в Беслане не стихала стрельба. Бойцы спецподразделений выбивали из подвала последних боевиков, которые прикрывались заложниками. </w:t>
      </w:r>
    </w:p>
    <w:p w:rsidR="00025C70" w:rsidRPr="005C3E4D" w:rsidRDefault="00025C70" w:rsidP="005C3E4D">
      <w:pPr>
        <w:keepNext/>
        <w:widowControl w:val="0"/>
        <w:spacing w:line="360" w:lineRule="auto"/>
        <w:ind w:firstLine="709"/>
        <w:jc w:val="both"/>
        <w:rPr>
          <w:sz w:val="28"/>
          <w:szCs w:val="28"/>
        </w:rPr>
      </w:pPr>
      <w:r w:rsidRPr="005C3E4D">
        <w:rPr>
          <w:sz w:val="28"/>
          <w:szCs w:val="28"/>
        </w:rPr>
        <w:t>В школе погибли 330 человек, из них 172 ребенка. Из 32 террористов живыми были захвачены двое. Однако одного из них растерзала разъяренная толпа. Подразделения спецназа понесли самые ощутимые потери за последние годы - погибли 10 спецназовцев. Сегодня о них уже можно рассказывать, но по-прежнему нельзя называть фамилий.В интервью «Российской газете» офицер «Альфы» рассказывает об обстоятельствах гибели своих боевых товарищей: «Для нас потеря каждого бойца невосполнима. В Беслане потери оказались столь велики потому, что бойцы не могли использовать тот набор средств, который существует для уничтожения террористов в подобных ситуациях: в здании были заложники. Работали точечно. А террористы использовали все, что имели, в том числе очень много гранат. Бандиты стреляли детям в спины, мы рвались в школу, чтобы их нейтрализовать. Но ведь эти отморозки, стреляя, прикрывались детьми. Сами понимаете, гранату не бросишь. Шли грудью»</w:t>
      </w:r>
      <w:r w:rsidRPr="005C3E4D">
        <w:rPr>
          <w:rStyle w:val="a3"/>
          <w:sz w:val="28"/>
          <w:szCs w:val="28"/>
        </w:rPr>
        <w:footnoteReference w:id="9"/>
      </w:r>
      <w:r w:rsidRPr="005C3E4D">
        <w:rPr>
          <w:sz w:val="28"/>
          <w:szCs w:val="28"/>
        </w:rPr>
        <w:t>. Все спецназовцы погибли, спасая детей. Указом президента РФ за мужество и героизм, проявленные при освобождении заложников, четырем офицерам присвоено звание Героя России, шестеро за мужество и самоотверженность, проявленные при выполнении специального задания, награждены орденом "За заслуги перед Отечеством" IV степени (с изображением мечей) - посмертно.</w:t>
      </w:r>
    </w:p>
    <w:p w:rsidR="00025C70" w:rsidRPr="005C3E4D" w:rsidRDefault="00025C70" w:rsidP="005C3E4D">
      <w:pPr>
        <w:keepNext/>
        <w:widowControl w:val="0"/>
        <w:spacing w:line="360" w:lineRule="auto"/>
        <w:ind w:firstLine="709"/>
        <w:jc w:val="both"/>
        <w:rPr>
          <w:sz w:val="28"/>
          <w:szCs w:val="28"/>
        </w:rPr>
      </w:pPr>
      <w:r w:rsidRPr="005C3E4D">
        <w:rPr>
          <w:sz w:val="28"/>
          <w:szCs w:val="28"/>
        </w:rPr>
        <w:t>Сейчас все настойчивее звучат голоса, что террористы, например, не хотели убивать заложников, а ждали переговоров, но федеральная власть на это не шла. По этому поводу Александр Дзасохов высказал своё мнение: «Это ложь. Мы сами первыми искали контакты и шли на переговоры. 2 сентября, в середине дня, где-то ближе к 13 часам, удалось наладить по телефону связь с Закаевым…если бы Закаев предложил дать ему возможность прилететь или по телефону переговорить с людьми, захватившими школу, я бы согласился на это. И, думаю, сумел бы добиться одобрения этого замысла на самом высоком уровне»</w:t>
      </w:r>
      <w:r w:rsidRPr="005C3E4D">
        <w:rPr>
          <w:rStyle w:val="a3"/>
          <w:sz w:val="28"/>
          <w:szCs w:val="28"/>
        </w:rPr>
        <w:footnoteReference w:id="10"/>
      </w:r>
      <w:r w:rsidRPr="005C3E4D">
        <w:rPr>
          <w:sz w:val="28"/>
          <w:szCs w:val="28"/>
        </w:rPr>
        <w:t>. Более важной цели, чем освободить заложников, быть вообще не могло. Поэтому власти готовы были на выполнение любых требований. Но как говорит сам Дзасохов в интервью «Российской газете», требований у террористов первоначально не было, власти сами пытались навести их на возможные требования: «Спросили, может, вы хотите, чтобы за освобождение заложников мы должны освободить 26 террористов, задержанных по факту нападения на Ингушетию в июне 2004 года, которые в это время находились в СИЗО города Владикавказа? Тогда скажите. А мы будем добиваться перед властями, перед министерством юстиции освобождения их ради спасения людей. Нам снова ответили — нет. Тогда скажите, какие у вас требования. Нет требований. «Мы не за этим сюда пришли», — был ответ. Причем они несколько раз это повторяли — мы не за этим сюда пришли»</w:t>
      </w:r>
      <w:r w:rsidRPr="005C3E4D">
        <w:rPr>
          <w:rStyle w:val="a3"/>
          <w:sz w:val="28"/>
          <w:szCs w:val="28"/>
        </w:rPr>
        <w:footnoteReference w:id="11"/>
      </w:r>
      <w:r w:rsidRPr="005C3E4D">
        <w:rPr>
          <w:sz w:val="28"/>
          <w:szCs w:val="28"/>
        </w:rPr>
        <w:t>. Главари пришли убивать. Причем просто убивать, не важно кого. Они стали убивать заложников в первые же минуты захвата, стреляли во все, что двигалось. Власти вновь спрашивали у террористов их требования, предлагали свои: «Мы готовы дать вам коридор, который будет выстроен за счет добровольцев, их много. Коридор такой длины, какой вам нужен. Хотите, в конце коридора будет стоять вертолет, на который вы сядете? Хотите, на вертолетах с вами уйдут добровольцы из числа жителей, из нас и так далее? Они это тоже отвергли. Но им это было предложено»</w:t>
      </w:r>
      <w:r w:rsidRPr="005C3E4D">
        <w:rPr>
          <w:rStyle w:val="a3"/>
          <w:sz w:val="28"/>
          <w:szCs w:val="28"/>
        </w:rPr>
        <w:footnoteReference w:id="12"/>
      </w:r>
      <w:r w:rsidRP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Первые требования у террористов появились, если это можно назвать требованиями, 2-го числа, примерно к трем часам дня. На ученической тетради в клетку от руки, с огромным количеством орфографических ошибок был написан некий ультиматум: вывести войска, признать независимость Чечни. Причем немедленно. Это была так называемая записка Басаева, хотя подписи Басаева там не было. Скорее всего это было сочинение, созданное внутри школы, поскольку послание было написано на выдранных страницах школьной тетради. На выполнение этого требования власти пойти не могли. Все ли возможные варианты для спасения были предприняты или что-то можно было сделать еще? Президент Северной Осетии считает, что всё, что можно было сделать, было сделано. Штурм школы не планировался, взрыв произошёл изнутри.</w:t>
      </w:r>
    </w:p>
    <w:p w:rsidR="00025C70" w:rsidRPr="005C3E4D" w:rsidRDefault="00025C70" w:rsidP="005C3E4D">
      <w:pPr>
        <w:keepNext/>
        <w:widowControl w:val="0"/>
        <w:spacing w:line="360" w:lineRule="auto"/>
        <w:ind w:firstLine="709"/>
        <w:jc w:val="both"/>
        <w:rPr>
          <w:sz w:val="28"/>
          <w:szCs w:val="28"/>
        </w:rPr>
      </w:pPr>
      <w:r w:rsidRPr="005C3E4D">
        <w:rPr>
          <w:sz w:val="28"/>
          <w:szCs w:val="28"/>
        </w:rPr>
        <w:t>Что касается причин беслановской трагедии, то Совет Федерации создал специальную комиссию по расследованию всех обстоятельств, приведших к трагедии в Беслане, решение об этом принято 10 сентября на заседании Временной комиссии СФ по анализу ситуации на Северном Кавказе. «Считаю, что все граждане России вправе знать правду, как могло получиться то, что произошло в Беслане»</w:t>
      </w:r>
      <w:r w:rsidRPr="005C3E4D">
        <w:rPr>
          <w:rStyle w:val="a3"/>
          <w:sz w:val="28"/>
          <w:szCs w:val="28"/>
        </w:rPr>
        <w:footnoteReference w:id="13"/>
      </w:r>
      <w:r w:rsidRPr="005C3E4D">
        <w:rPr>
          <w:sz w:val="28"/>
          <w:szCs w:val="28"/>
        </w:rPr>
        <w:t>, - заявил Председатель СФ Сергей Миронов. «Мы не собираемся искать виновных, мы не собираемся кого-либо наказывать, но мы хотим знать, как такое могло произойти и что необходимо сделать для того, чтобы впредь это не повторилось»</w:t>
      </w:r>
      <w:r w:rsidRPr="005C3E4D">
        <w:rPr>
          <w:rStyle w:val="a3"/>
          <w:sz w:val="28"/>
          <w:szCs w:val="28"/>
        </w:rPr>
        <w:footnoteReference w:id="14"/>
      </w:r>
      <w:r w:rsidRPr="005C3E4D">
        <w:rPr>
          <w:sz w:val="28"/>
          <w:szCs w:val="28"/>
        </w:rPr>
        <w:t>, - пояснил Сергей Миронов.</w:t>
      </w:r>
    </w:p>
    <w:p w:rsidR="00025C70" w:rsidRPr="005C3E4D" w:rsidRDefault="00025C70" w:rsidP="005C3E4D">
      <w:pPr>
        <w:keepNext/>
        <w:widowControl w:val="0"/>
        <w:spacing w:line="360" w:lineRule="auto"/>
        <w:ind w:firstLine="709"/>
        <w:jc w:val="both"/>
        <w:rPr>
          <w:sz w:val="28"/>
          <w:szCs w:val="28"/>
        </w:rPr>
      </w:pPr>
      <w:r w:rsidRPr="005C3E4D">
        <w:rPr>
          <w:sz w:val="28"/>
          <w:szCs w:val="28"/>
        </w:rPr>
        <w:t>Расследование Совета Федерации по причинам трагедии ещё ведётся. Но 18 февраля 2005 года и.о. начальника Управления Генпрокуратуры на Северном Кавказе Николай Хазиков заявил, что уголовное дело в отношении Нурпаши Кулаева, единственного захваченного террориста в Беслане, закончилось. Тела остальных уничтоженных членов банды после проведённых экспертиз были захоронены в безымянных могилах. Всего материалы дела составляют 94 тома. Как сказал Хазиков о Кулаеве, «в окончательной формулировке ему предъявлено обвинение по восьми статьям УК РФ – в бандитизме, терроризме, захвате заложников, убийствах, посягательстве на жизнь сотрудников правоохранительных органов и ряду других»</w:t>
      </w:r>
      <w:r w:rsidRPr="005C3E4D">
        <w:rPr>
          <w:rStyle w:val="a3"/>
          <w:sz w:val="28"/>
          <w:szCs w:val="28"/>
        </w:rPr>
        <w:footnoteReference w:id="15"/>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Генпрокуратура также предъявила обвинения в захвате заложников в Беслане лидерам чеченских террористов Аслану Масхадову и Шамилю Басаеву. По словам «Российской газеты» Басаев подтвердил своё руководство акцией в Беслане в интервью, данном английскому телевидению</w:t>
      </w:r>
      <w:r w:rsidRPr="005C3E4D">
        <w:rPr>
          <w:rStyle w:val="a3"/>
          <w:sz w:val="28"/>
          <w:szCs w:val="28"/>
        </w:rPr>
        <w:footnoteReference w:id="16"/>
      </w:r>
      <w:r w:rsidRPr="005C3E4D">
        <w:rPr>
          <w:sz w:val="28"/>
          <w:szCs w:val="28"/>
        </w:rPr>
        <w:t>.Масхадов же, наоборот, утверждал, что предлагал свои услуги российским властям по освобождению заложников, однако те не согласились. Председатель комиссии СФ по расследованию теракта в Беслане Александр Торшин решительно опровергает это: «Масхадов за три дня, по данным комиссии, ни разу не вышел на связь и ни разу никак себя не проявил»</w:t>
      </w:r>
      <w:r w:rsidRPr="005C3E4D">
        <w:rPr>
          <w:rStyle w:val="a3"/>
          <w:sz w:val="28"/>
          <w:szCs w:val="28"/>
        </w:rPr>
        <w:footnoteReference w:id="17"/>
      </w:r>
      <w:r w:rsidRPr="005C3E4D">
        <w:rPr>
          <w:sz w:val="28"/>
          <w:szCs w:val="28"/>
        </w:rPr>
        <w:t>.В первый день захвата школы лично Александр Дзасохов несколько раз связывался с находившимся в Лондоне Ахмедом Закаевым и просил позвонить Масхадову. Однако Масхадов молча наблюдал за развитием беслановской трагедии. Но дело против Масхадова будет прекращено с формулировкой: «в связи со смертью обвиняемого». Лидер бывшей Ичкерии, главарь чеченских террористов Аслан Масхадов нашел бесславную смерть в бетонном бункере, где он скрывался в подполье частного дома в селении Толстой-Юрт Грозненского района</w:t>
      </w:r>
      <w:r w:rsidRPr="005C3E4D">
        <w:rPr>
          <w:rStyle w:val="a3"/>
          <w:sz w:val="28"/>
          <w:szCs w:val="28"/>
        </w:rPr>
        <w:footnoteReference w:id="18"/>
      </w:r>
      <w:r w:rsidRPr="005C3E4D">
        <w:rPr>
          <w:sz w:val="28"/>
          <w:szCs w:val="28"/>
        </w:rPr>
        <w:t>. Блестяще проведённая операция показала, что федеральные силы не разучились действовать слаженно и профессионально.</w:t>
      </w:r>
    </w:p>
    <w:p w:rsidR="00025C70" w:rsidRPr="005C3E4D" w:rsidRDefault="00025C70" w:rsidP="005C3E4D">
      <w:pPr>
        <w:keepNext/>
        <w:widowControl w:val="0"/>
        <w:spacing w:line="360" w:lineRule="auto"/>
        <w:ind w:firstLine="709"/>
        <w:jc w:val="both"/>
        <w:rPr>
          <w:sz w:val="28"/>
          <w:szCs w:val="28"/>
        </w:rPr>
      </w:pPr>
      <w:r w:rsidRPr="005C3E4D">
        <w:rPr>
          <w:sz w:val="28"/>
          <w:szCs w:val="28"/>
        </w:rPr>
        <w:t>К причинам трагедии в Беслане Дзасохов, в частности, относит то, что Беслан не считался потенциально опасной территорией, такой как Владикавказ и Моздок. В Беслане есть такие важные объекты, как железнодорожный вокзал, аэропорт.Нападения на школу не мог предположить никто. Однако до 1 сентября никто из властей не мог даже подумать, что в Беслане может произойти теракт.</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Президент РФ Владимир Путин в своём обращении 4 сентября выделил свои причины произошедшего в Беслане, признал ошибки властей: «Мы живем в условиях обострившихся внутренних конфликтов и межэтнических противоречий, которые раньше жестко подавлялись господствующей идеологией.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Мы перестали уделять должное внимание вопросам обороны и безопасности, позволили коррупции поразить судебную и правоохранительную сферы.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Кроме того, наша страна - с некогда самой мощной системой защиты своих внешних рубежей - в одночасье оказалась не защищенной ни с Запада, ни с Востока.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На создание новых, современных и реально защищенных границ уйдут многие годы и потребуются миллиарды рублей.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Но и здесь мы могли бы быть более эффективными, если бы действовали своевременно и профессионально.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В общем, нужно признать, что мы не проявили понимания сложности и опасности процессов, происходящих в своей собственной стране и в мире в целом.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Во всяком случае, не смогли на них адекватно среагировать. Проявили слабость. </w:t>
      </w:r>
    </w:p>
    <w:p w:rsidR="00025C70" w:rsidRPr="005C3E4D" w:rsidRDefault="00025C70" w:rsidP="005C3E4D">
      <w:pPr>
        <w:keepNext/>
        <w:widowControl w:val="0"/>
        <w:spacing w:line="360" w:lineRule="auto"/>
        <w:ind w:firstLine="709"/>
        <w:jc w:val="both"/>
        <w:rPr>
          <w:sz w:val="28"/>
          <w:szCs w:val="28"/>
        </w:rPr>
      </w:pPr>
      <w:r w:rsidRPr="005C3E4D">
        <w:rPr>
          <w:sz w:val="28"/>
          <w:szCs w:val="28"/>
        </w:rPr>
        <w:t>А слабых – бьют»</w:t>
      </w:r>
      <w:r w:rsidRPr="005C3E4D">
        <w:rPr>
          <w:rStyle w:val="a3"/>
          <w:sz w:val="28"/>
          <w:szCs w:val="28"/>
        </w:rPr>
        <w:footnoteReference w:id="19"/>
      </w:r>
      <w:r w:rsidRP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Уже в этом обращении президент предложил ряд мер, которые необходимо провести в России, чтобы не допустить повторения беслановской трагедии: необходимо создать новую систему взаимодействия сил и средств, осуществляющих контроль за ситуацией на Северном Кавказе; необходимо создать эффективную антикризисную систему управления - включая принципиально новые подходы к деятельности правоохранительных органов. </w:t>
      </w:r>
    </w:p>
    <w:p w:rsidR="00025C70" w:rsidRPr="005C3E4D" w:rsidRDefault="00025C70" w:rsidP="005C3E4D">
      <w:pPr>
        <w:keepNext/>
        <w:widowControl w:val="0"/>
        <w:spacing w:line="360" w:lineRule="auto"/>
        <w:ind w:firstLine="709"/>
        <w:jc w:val="both"/>
        <w:rPr>
          <w:sz w:val="28"/>
          <w:szCs w:val="28"/>
        </w:rPr>
      </w:pPr>
      <w:r w:rsidRPr="005C3E4D">
        <w:rPr>
          <w:sz w:val="28"/>
          <w:szCs w:val="28"/>
        </w:rPr>
        <w:t>Последствиями теракта в Беслане стало создание особой Федеральной комиссии по Северному Кавказу, её задача – в обозримое время добиться заметных результатов по улучшению уровня жизни в регионе; Полномочным представителем Президента РФ в Южном федеральном округе был назначен Дмитрий Козак; президент также посчитал необходимым воссоздать министерство, ответственное за вопросы региональной и национальной политики, на должность министра назначен Владимир Яковлев; подписан указ Президента о разработке антикризисных планов действий</w:t>
      </w:r>
      <w:r w:rsidRPr="005C3E4D">
        <w:rPr>
          <w:rStyle w:val="a3"/>
          <w:sz w:val="28"/>
          <w:szCs w:val="28"/>
        </w:rPr>
        <w:footnoteReference w:id="20"/>
      </w:r>
      <w:r w:rsidRPr="005C3E4D">
        <w:rPr>
          <w:sz w:val="28"/>
          <w:szCs w:val="28"/>
        </w:rPr>
        <w:t>.</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Итак, можно сделать некоторые выводы.</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1 сентября 2004 года произошёл чудовищный теракт в Беслане, боевики захватили школу № 1. Три дня власти пытались мирным способом освободить детей и их родителей. 3 сентября внутри школы произошли 2 взрыва, после которых спецназ начал всеобщий штурм школы. Погибло 330 человек, среди которых 172 ребёнка. Из 32 террористов живым был захвачен лишь один. 10 спецназовцев погибло, спасая детей.</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«Террористическое преступление в Беслане — это новая по жестокости форма вызова всей России, это удар по России, а не кавказский междусобойчик»</w:t>
      </w:r>
      <w:r w:rsidRPr="005C3E4D">
        <w:rPr>
          <w:rStyle w:val="a3"/>
          <w:bCs/>
          <w:iCs/>
          <w:sz w:val="28"/>
          <w:szCs w:val="28"/>
        </w:rPr>
        <w:footnoteReference w:id="21"/>
      </w:r>
      <w:r w:rsidRPr="005C3E4D">
        <w:rPr>
          <w:bCs/>
          <w:iCs/>
          <w:sz w:val="28"/>
          <w:szCs w:val="28"/>
        </w:rPr>
        <w:t xml:space="preserve">. </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После теракта создается специальная комиссия Совета Федерации по расследованию причин трагедии. Между тем Генпрокуратура завершила расследование дела, материалы которого составили 94 тома. Обвинения были выдвинуты не только единственному захваченному террористу Н.Кулаеву, но также и организаторам теракта Басаеву и Масхадову, последний был уничтожен в результате спецоперации федеральных сил.</w:t>
      </w:r>
    </w:p>
    <w:p w:rsidR="00025C70" w:rsidRPr="005C3E4D" w:rsidRDefault="00025C70" w:rsidP="005C3E4D">
      <w:pPr>
        <w:keepNext/>
        <w:widowControl w:val="0"/>
        <w:spacing w:line="360" w:lineRule="auto"/>
        <w:ind w:firstLine="709"/>
        <w:jc w:val="both"/>
        <w:rPr>
          <w:sz w:val="28"/>
          <w:szCs w:val="28"/>
        </w:rPr>
      </w:pPr>
      <w:r w:rsidRPr="005C3E4D">
        <w:rPr>
          <w:bCs/>
          <w:iCs/>
          <w:sz w:val="28"/>
          <w:szCs w:val="28"/>
        </w:rPr>
        <w:t xml:space="preserve">Президент РФ Владимир Путин и Президент Северной Осетии Александр Дзасохов признали в числе причин трагедии поведение властей. В короткий срок после трагедии принимается ряд мер: создается </w:t>
      </w:r>
      <w:r w:rsidRPr="005C3E4D">
        <w:rPr>
          <w:sz w:val="28"/>
          <w:szCs w:val="28"/>
        </w:rPr>
        <w:t>особая Федеральная комиссия по Северному Кавказу, а также воссоздаётся министерство, ответственное за вопросы региональной и национальной политики, подписан указ Президента о разработке антикризисных планов действий.</w:t>
      </w:r>
    </w:p>
    <w:p w:rsidR="00025C70" w:rsidRPr="005C3E4D" w:rsidRDefault="00025C70" w:rsidP="005C3E4D">
      <w:pPr>
        <w:keepNext/>
        <w:widowControl w:val="0"/>
        <w:spacing w:line="360" w:lineRule="auto"/>
        <w:ind w:firstLine="709"/>
        <w:jc w:val="both"/>
        <w:rPr>
          <w:bCs/>
          <w:iCs/>
          <w:sz w:val="28"/>
          <w:szCs w:val="28"/>
        </w:rPr>
      </w:pPr>
    </w:p>
    <w:p w:rsidR="00025C70" w:rsidRPr="005C3E4D" w:rsidRDefault="00025C70" w:rsidP="005C3E4D">
      <w:pPr>
        <w:keepNext/>
        <w:widowControl w:val="0"/>
        <w:spacing w:line="360" w:lineRule="auto"/>
        <w:ind w:firstLine="709"/>
        <w:jc w:val="both"/>
        <w:rPr>
          <w:sz w:val="28"/>
          <w:szCs w:val="28"/>
        </w:rPr>
      </w:pPr>
      <w:r w:rsidRPr="005C3E4D">
        <w:rPr>
          <w:sz w:val="28"/>
          <w:szCs w:val="32"/>
          <w:lang w:val="en-US"/>
        </w:rPr>
        <w:t>II</w:t>
      </w:r>
      <w:r w:rsidRPr="005C3E4D">
        <w:rPr>
          <w:sz w:val="28"/>
          <w:szCs w:val="32"/>
        </w:rPr>
        <w:t xml:space="preserve"> глава</w:t>
      </w:r>
      <w:r w:rsidR="005C3E4D">
        <w:rPr>
          <w:sz w:val="28"/>
          <w:szCs w:val="32"/>
        </w:rPr>
        <w:t xml:space="preserve"> </w:t>
      </w:r>
      <w:r w:rsidRPr="005C3E4D">
        <w:rPr>
          <w:sz w:val="28"/>
          <w:szCs w:val="28"/>
        </w:rPr>
        <w:t>Анализ версий и оценок периодической печати теракта</w:t>
      </w:r>
      <w:r w:rsidR="005C3E4D">
        <w:rPr>
          <w:sz w:val="28"/>
          <w:szCs w:val="28"/>
        </w:rPr>
        <w:t xml:space="preserve"> в Беслане 2004 г</w:t>
      </w:r>
    </w:p>
    <w:p w:rsidR="00025C70" w:rsidRPr="005C3E4D" w:rsidRDefault="00025C70" w:rsidP="005C3E4D">
      <w:pPr>
        <w:keepNext/>
        <w:widowControl w:val="0"/>
        <w:tabs>
          <w:tab w:val="left" w:pos="-1080"/>
        </w:tabs>
        <w:spacing w:line="360" w:lineRule="auto"/>
        <w:ind w:firstLine="709"/>
        <w:jc w:val="both"/>
        <w:rPr>
          <w:sz w:val="28"/>
          <w:szCs w:val="28"/>
        </w:rPr>
      </w:pPr>
    </w:p>
    <w:p w:rsidR="00025C70" w:rsidRPr="005C3E4D" w:rsidRDefault="00025C70" w:rsidP="005C3E4D">
      <w:pPr>
        <w:keepNext/>
        <w:widowControl w:val="0"/>
        <w:spacing w:line="360" w:lineRule="auto"/>
        <w:ind w:firstLine="709"/>
        <w:jc w:val="both"/>
        <w:rPr>
          <w:sz w:val="28"/>
          <w:szCs w:val="28"/>
        </w:rPr>
      </w:pPr>
      <w:r w:rsidRPr="005C3E4D">
        <w:rPr>
          <w:sz w:val="28"/>
          <w:szCs w:val="28"/>
        </w:rPr>
        <w:t>Произошедшее в Беслане широко освещалось и</w:t>
      </w:r>
      <w:r w:rsidR="005C3E4D">
        <w:rPr>
          <w:sz w:val="28"/>
          <w:szCs w:val="28"/>
        </w:rPr>
        <w:t xml:space="preserve"> </w:t>
      </w:r>
      <w:r w:rsidRPr="005C3E4D">
        <w:rPr>
          <w:sz w:val="28"/>
          <w:szCs w:val="28"/>
        </w:rPr>
        <w:t>комментировалось в СМИ. Однако за фразой «широко освещалось» стоит огромный разброс мнений и фактов, домыслы были перемешаны с реальностью. Обратимся к нескольким мнениям по поводу освещения теракта в СМИ.</w:t>
      </w:r>
    </w:p>
    <w:p w:rsidR="00025C70" w:rsidRPr="005C3E4D" w:rsidRDefault="00025C70" w:rsidP="005C3E4D">
      <w:pPr>
        <w:keepNext/>
        <w:widowControl w:val="0"/>
        <w:spacing w:line="360" w:lineRule="auto"/>
        <w:ind w:firstLine="709"/>
        <w:jc w:val="both"/>
        <w:rPr>
          <w:sz w:val="28"/>
          <w:szCs w:val="28"/>
        </w:rPr>
      </w:pPr>
      <w:r w:rsidRPr="005C3E4D">
        <w:rPr>
          <w:sz w:val="28"/>
          <w:szCs w:val="28"/>
        </w:rPr>
        <w:t>«Первое потрясение, узнав о захвате школы в Беслане, испытала я как человек. В заложниках оказались наши родственники, и с этого часа телефонная связь с городом не прекращалась. Как журналист, я испытала второе потрясение от того, как теракт освещался в СМИ, особенно на телевидении. Такого разрыва между реальностью и информационным потоком мне еще встречать не доводилось. О том, что действительно происходило в Беслане, мы знали из телефонных переговоров: связь с</w:t>
      </w:r>
      <w:r w:rsidR="005C3E4D">
        <w:rPr>
          <w:sz w:val="28"/>
          <w:szCs w:val="28"/>
        </w:rPr>
        <w:t xml:space="preserve"> </w:t>
      </w:r>
      <w:r w:rsidRPr="005C3E4D">
        <w:rPr>
          <w:sz w:val="28"/>
          <w:szCs w:val="28"/>
        </w:rPr>
        <w:t>Осетией была ежечасная»</w:t>
      </w:r>
      <w:r w:rsidRPr="005C3E4D">
        <w:rPr>
          <w:rStyle w:val="a3"/>
          <w:sz w:val="28"/>
          <w:szCs w:val="28"/>
        </w:rPr>
        <w:footnoteReference w:id="22"/>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То, что предложило нам телевидение в послетерактовские дни, Юрий Богомолов очень точно назвал «альтернативной действительностью», которая «хороша в качестве забавы и развлечения. Но за ней нужен глаз да глаз. Она то и дело подобно шварцевской тени пытается заместить собой реальность»</w:t>
      </w:r>
      <w:r w:rsidRPr="005C3E4D">
        <w:rPr>
          <w:rStyle w:val="a3"/>
          <w:sz w:val="28"/>
          <w:szCs w:val="28"/>
        </w:rPr>
        <w:footnoteReference w:id="23"/>
      </w:r>
      <w:r w:rsidRPr="005C3E4D">
        <w:rPr>
          <w:sz w:val="28"/>
          <w:szCs w:val="28"/>
        </w:rPr>
        <w:t>. Обсуждение общественно-политических проблем, очень значимых по своим последствиям для страны, окончательно исчезло из эфира.</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Анализируя материалы федеральных печатных и электронных массмедиа в дни трагедии и после нее, хочется сказать, что можно по-разному относиться к политическим инициативам президента В.В. Путина, но, даже будучи его оппонентом, долг каждого журналиста сегодня — направить Слово на архиважное для будущего России дело сохранения мира на Кавказе. Как можно в этом контексте расценивать ксенофобскую тональность некоторых СМИ в освещении бесланского теракта: выпячивание темы противостояния креста и полумесяца, изначальной агрессивности мусульманской религии, террористических корней национальной горской культуры (особенно чеченцев) и т.д. </w:t>
      </w:r>
    </w:p>
    <w:p w:rsidR="00025C70" w:rsidRPr="005C3E4D" w:rsidRDefault="00025C70" w:rsidP="005C3E4D">
      <w:pPr>
        <w:keepNext/>
        <w:widowControl w:val="0"/>
        <w:spacing w:line="360" w:lineRule="auto"/>
        <w:ind w:firstLine="709"/>
        <w:jc w:val="both"/>
        <w:rPr>
          <w:sz w:val="28"/>
          <w:szCs w:val="28"/>
        </w:rPr>
      </w:pPr>
      <w:r w:rsidRPr="005C3E4D">
        <w:rPr>
          <w:sz w:val="28"/>
          <w:szCs w:val="28"/>
        </w:rPr>
        <w:t>Какую цель, к примеру, преследовала публикация в «Московском комсомольце» «Кровавые мальчики» с подзаголовком «Русский парень расправился с чеченцами по законам гор»? «Никакого житья от этих чеченских беженцев нет! Заняли нашу деревню, жилье им дали, кормят их, одевают… А они потом возвращаются воевать в Чечню…. Переселенцам предлагали идти на мельницу или на хлебозавод, выделяли огороды — но земля так и оставалась пустой. Они ничего не желали делать. «Пусть русские пашут, а нам религия не позволяет», — отводили глаза»</w:t>
      </w:r>
      <w:r w:rsidRPr="005C3E4D">
        <w:rPr>
          <w:rStyle w:val="a3"/>
          <w:sz w:val="28"/>
          <w:szCs w:val="28"/>
        </w:rPr>
        <w:footnoteReference w:id="24"/>
      </w:r>
      <w:r w:rsidRPr="005C3E4D">
        <w:rPr>
          <w:sz w:val="28"/>
          <w:szCs w:val="28"/>
        </w:rPr>
        <w:t>. Обратите внимание на дату публикации — 4 сентября. Страна возбуждена окровавленными детскими тельцами, искаженными от боли лицами матерей в Беслане, еще не опознаны тела погибших на станции метро «Рижская», еще не собраны останки жертв авиакатастрофы двух российских самолетов, подорванных шахидами. Прочтя эту публикацию, где «негодяи-чеченцы» так отвратительно, мерзко и неблагодарно ведут себя в русской деревеньке, их приютившей, готовясь там к новым терактам (а тональность публикации именно такова), что может совершить воспаленное страхом и ненавистью сознание обывателя?</w:t>
      </w:r>
    </w:p>
    <w:p w:rsidR="00025C70" w:rsidRPr="005C3E4D" w:rsidRDefault="00025C70" w:rsidP="005C3E4D">
      <w:pPr>
        <w:keepNext/>
        <w:widowControl w:val="0"/>
        <w:spacing w:line="360" w:lineRule="auto"/>
        <w:ind w:firstLine="709"/>
        <w:jc w:val="both"/>
        <w:rPr>
          <w:bCs/>
          <w:sz w:val="28"/>
          <w:szCs w:val="28"/>
        </w:rPr>
      </w:pPr>
      <w:r w:rsidRPr="005C3E4D">
        <w:rPr>
          <w:sz w:val="28"/>
          <w:szCs w:val="28"/>
        </w:rPr>
        <w:t>Однако это только одно мнение. Есть и противоположное, которое освящено в «</w:t>
      </w:r>
      <w:r w:rsidRPr="005C3E4D">
        <w:rPr>
          <w:bCs/>
          <w:sz w:val="28"/>
          <w:szCs w:val="28"/>
        </w:rPr>
        <w:t>Докладе об освещении российскими СМИ трагедии в Беслане: доступ к информации и условия работы журналистов».</w:t>
      </w:r>
    </w:p>
    <w:p w:rsidR="00025C70" w:rsidRPr="005C3E4D" w:rsidRDefault="00025C70" w:rsidP="005C3E4D">
      <w:pPr>
        <w:keepNext/>
        <w:widowControl w:val="0"/>
        <w:spacing w:line="360" w:lineRule="auto"/>
        <w:ind w:firstLine="709"/>
        <w:jc w:val="both"/>
        <w:rPr>
          <w:sz w:val="28"/>
          <w:szCs w:val="28"/>
        </w:rPr>
      </w:pPr>
      <w:r w:rsidRPr="005C3E4D">
        <w:rPr>
          <w:sz w:val="28"/>
          <w:szCs w:val="28"/>
        </w:rPr>
        <w:t>Освещение средствами массовой информации событий в Беслане показало, что в России утвердилась свобода СМИ. Однако внимание российских и международных экспертов и правозащитников привлекли некоторые вызывающие тревогу обстоятельства, связанные с взаимоотношениями власти и СМИ.</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Имели место случаи задержания и преследования журналистов, которые серьезно препятствовали их работе.</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«Еще большую озабоченность вызывает тот факт, что правительство в краткие сроки не предоставило правдивую информацию о разрешении кризиса, в том числе о том:</w:t>
      </w:r>
    </w:p>
    <w:p w:rsidR="00025C70" w:rsidRPr="005C3E4D" w:rsidRDefault="00025C70" w:rsidP="005C3E4D">
      <w:pPr>
        <w:keepNext/>
        <w:widowControl w:val="0"/>
        <w:spacing w:line="360" w:lineRule="auto"/>
        <w:ind w:firstLine="709"/>
        <w:jc w:val="both"/>
        <w:rPr>
          <w:sz w:val="28"/>
          <w:szCs w:val="28"/>
        </w:rPr>
      </w:pPr>
      <w:r w:rsidRPr="005C3E4D">
        <w:rPr>
          <w:sz w:val="28"/>
          <w:szCs w:val="28"/>
        </w:rPr>
        <w:t>- сколько человек было взято в заложники;</w:t>
      </w:r>
    </w:p>
    <w:p w:rsidR="00025C70" w:rsidRPr="005C3E4D" w:rsidRDefault="00025C70" w:rsidP="005C3E4D">
      <w:pPr>
        <w:keepNext/>
        <w:widowControl w:val="0"/>
        <w:spacing w:line="360" w:lineRule="auto"/>
        <w:ind w:firstLine="709"/>
        <w:jc w:val="both"/>
        <w:rPr>
          <w:sz w:val="28"/>
          <w:szCs w:val="28"/>
        </w:rPr>
      </w:pPr>
      <w:r w:rsidRPr="005C3E4D">
        <w:rPr>
          <w:sz w:val="28"/>
          <w:szCs w:val="28"/>
        </w:rPr>
        <w:t>- каково было количество террористов;</w:t>
      </w:r>
    </w:p>
    <w:p w:rsidR="00025C70" w:rsidRPr="005C3E4D" w:rsidRDefault="00025C70" w:rsidP="005C3E4D">
      <w:pPr>
        <w:keepNext/>
        <w:widowControl w:val="0"/>
        <w:spacing w:line="360" w:lineRule="auto"/>
        <w:ind w:firstLine="709"/>
        <w:jc w:val="both"/>
        <w:rPr>
          <w:sz w:val="28"/>
          <w:szCs w:val="28"/>
        </w:rPr>
      </w:pPr>
      <w:r w:rsidRPr="005C3E4D">
        <w:rPr>
          <w:sz w:val="28"/>
          <w:szCs w:val="28"/>
        </w:rPr>
        <w:t>- кем они были;</w:t>
      </w:r>
    </w:p>
    <w:p w:rsidR="00025C70" w:rsidRPr="005C3E4D" w:rsidRDefault="00025C70" w:rsidP="005C3E4D">
      <w:pPr>
        <w:keepNext/>
        <w:widowControl w:val="0"/>
        <w:spacing w:line="360" w:lineRule="auto"/>
        <w:ind w:firstLine="709"/>
        <w:jc w:val="both"/>
        <w:rPr>
          <w:sz w:val="28"/>
          <w:szCs w:val="28"/>
        </w:rPr>
      </w:pPr>
      <w:r w:rsidRPr="005C3E4D">
        <w:rPr>
          <w:sz w:val="28"/>
          <w:szCs w:val="28"/>
        </w:rPr>
        <w:t>- каковы были их требования.</w:t>
      </w:r>
    </w:p>
    <w:p w:rsidR="00025C70" w:rsidRPr="005C3E4D" w:rsidRDefault="00025C70" w:rsidP="005C3E4D">
      <w:pPr>
        <w:keepNext/>
        <w:widowControl w:val="0"/>
        <w:spacing w:line="360" w:lineRule="auto"/>
        <w:ind w:firstLine="709"/>
        <w:jc w:val="both"/>
        <w:rPr>
          <w:sz w:val="28"/>
          <w:szCs w:val="28"/>
        </w:rPr>
      </w:pPr>
      <w:r w:rsidRPr="005C3E4D">
        <w:rPr>
          <w:sz w:val="28"/>
          <w:szCs w:val="28"/>
        </w:rPr>
        <w:t>В результате журналисты в Беслане подвергались физическим нападениям за то, что они якобы дезинформировали аудиторию»</w:t>
      </w:r>
      <w:r w:rsidRPr="005C3E4D">
        <w:rPr>
          <w:rStyle w:val="a3"/>
          <w:sz w:val="28"/>
          <w:szCs w:val="28"/>
        </w:rPr>
        <w:footnoteReference w:id="25"/>
      </w:r>
      <w:r w:rsidRPr="005C3E4D">
        <w:rPr>
          <w:sz w:val="28"/>
          <w:szCs w:val="28"/>
        </w:rPr>
        <w:t xml:space="preserve">. </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Кризис доверия СМИ по отношению к правительству, граждан по отношению к СМИ и граждан по отношению к правительству углубился. Это серьезный недостаток для демократического государства.</w:t>
      </w:r>
    </w:p>
    <w:p w:rsidR="00025C70" w:rsidRPr="005C3E4D" w:rsidRDefault="00025C70" w:rsidP="005C3E4D">
      <w:pPr>
        <w:keepNext/>
        <w:widowControl w:val="0"/>
        <w:spacing w:line="360" w:lineRule="auto"/>
        <w:ind w:firstLine="709"/>
        <w:jc w:val="both"/>
        <w:rPr>
          <w:bCs/>
          <w:iCs/>
          <w:sz w:val="28"/>
          <w:szCs w:val="28"/>
        </w:rPr>
      </w:pPr>
      <w:r w:rsidRPr="005C3E4D">
        <w:rPr>
          <w:bCs/>
          <w:iCs/>
          <w:sz w:val="28"/>
          <w:szCs w:val="28"/>
        </w:rPr>
        <w:t>Подробнее разобраться в этих версиях можно, проанализировав саму прессу.</w:t>
      </w:r>
    </w:p>
    <w:p w:rsidR="00025C70" w:rsidRPr="005C3E4D" w:rsidRDefault="00025C70" w:rsidP="005C3E4D">
      <w:pPr>
        <w:keepNext/>
        <w:widowControl w:val="0"/>
        <w:spacing w:line="360" w:lineRule="auto"/>
        <w:ind w:firstLine="709"/>
        <w:jc w:val="both"/>
        <w:rPr>
          <w:sz w:val="28"/>
          <w:szCs w:val="28"/>
        </w:rPr>
      </w:pPr>
      <w:r w:rsidRPr="005C3E4D">
        <w:rPr>
          <w:sz w:val="28"/>
          <w:szCs w:val="28"/>
        </w:rPr>
        <w:t>Основными источниками информации для жителей России являются три общенациональных телеканала. К сожалению, они не предоставляли зрителям точной и своевременной информации о трагедии в Беслане. В конце концов, к освещению событий подключились печатные СМИ и новостные интернет-сайты, которые, как могли, заполнили информационный вакуум.</w:t>
      </w:r>
    </w:p>
    <w:p w:rsidR="00025C70" w:rsidRPr="005C3E4D" w:rsidRDefault="00025C70" w:rsidP="005C3E4D">
      <w:pPr>
        <w:keepNext/>
        <w:widowControl w:val="0"/>
        <w:spacing w:line="360" w:lineRule="auto"/>
        <w:ind w:firstLine="709"/>
        <w:jc w:val="both"/>
        <w:rPr>
          <w:sz w:val="28"/>
          <w:szCs w:val="28"/>
        </w:rPr>
      </w:pPr>
      <w:r w:rsidRPr="005C3E4D">
        <w:rPr>
          <w:sz w:val="28"/>
          <w:szCs w:val="28"/>
        </w:rPr>
        <w:t>Первая тема, которая сразу поднялась в СМИ – это религиозная составляющая террора.</w:t>
      </w:r>
    </w:p>
    <w:p w:rsidR="00025C70" w:rsidRPr="005C3E4D" w:rsidRDefault="00025C70" w:rsidP="005C3E4D">
      <w:pPr>
        <w:keepNext/>
        <w:widowControl w:val="0"/>
        <w:spacing w:line="360" w:lineRule="auto"/>
        <w:ind w:firstLine="709"/>
        <w:jc w:val="both"/>
        <w:rPr>
          <w:sz w:val="28"/>
          <w:szCs w:val="28"/>
        </w:rPr>
      </w:pPr>
      <w:r w:rsidRPr="005C3E4D">
        <w:rPr>
          <w:sz w:val="28"/>
          <w:szCs w:val="28"/>
        </w:rPr>
        <w:t>Непременный телегазетный персонаж-аналитик богослов А. Кураев не преминул сообщить о своей оценке ислама как религии террора: «…произошедшее в Беслане не просто преступление. Это религиозное преступление. Ритуальное убийство. Убийство детей, совершенное с молитвой и во имя веры террориста. С криком «аллах акбар» террорист убивает людей, принося их в жертву своей религиозной идее…Может быть, терроризм – это следствие искаженного понимания Корана. Но ведь – именно Корана, а не книги о Винни-Пухе…</w:t>
      </w:r>
      <w:r w:rsidRPr="005C3E4D">
        <w:rPr>
          <w:sz w:val="28"/>
        </w:rPr>
        <w:t xml:space="preserve"> </w:t>
      </w:r>
      <w:r w:rsidRPr="005C3E4D">
        <w:rPr>
          <w:sz w:val="28"/>
          <w:szCs w:val="28"/>
        </w:rPr>
        <w:t>Мир ислама ответственен за исламский терроризм – хотя бы тем, что отказывается увидеть эту свою ответственность»</w:t>
      </w:r>
      <w:r w:rsidRPr="005C3E4D">
        <w:rPr>
          <w:rStyle w:val="a3"/>
          <w:sz w:val="28"/>
          <w:szCs w:val="28"/>
        </w:rPr>
        <w:footnoteReference w:id="26"/>
      </w:r>
      <w:r w:rsidRPr="005C3E4D">
        <w:rPr>
          <w:sz w:val="28"/>
          <w:szCs w:val="28"/>
        </w:rPr>
        <w:t>.</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А. Добрович в интервью газете «Известия» высказался по этому поводу: «Мне кажется, что мусульманский террор не искоренить ни точечными ликвидациями, ни ковровыми бомбардировками, ни свержением диктаторов. Он начинается в мечетях, детских садах, школах, университетах... Пока в мусульманском мире не найдется духовный лидер или группа уважаемых людей, осуждающих террор, которые скажут, что человеческая жизнь имеет ценность, что убийство - грех, что в любой борьбе не должны страдать невинные, - будет литься "мерзкая кровь" неверных и </w:t>
      </w:r>
      <w:r w:rsidR="005C3E4D">
        <w:rPr>
          <w:sz w:val="28"/>
          <w:szCs w:val="28"/>
        </w:rPr>
        <w:t>«благородная кровь»</w:t>
      </w:r>
      <w:r w:rsidRPr="005C3E4D">
        <w:rPr>
          <w:sz w:val="28"/>
          <w:szCs w:val="28"/>
        </w:rPr>
        <w:t xml:space="preserve"> шахидов»</w:t>
      </w:r>
      <w:r w:rsidRPr="005C3E4D">
        <w:rPr>
          <w:rStyle w:val="a3"/>
          <w:sz w:val="28"/>
          <w:szCs w:val="28"/>
        </w:rPr>
        <w:footnoteReference w:id="27"/>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Однако при этом в газетах ничего не пишется о мнениях мусульманских лидеров или простых мусульман - носителей ценностей традиционного ислама, который, как и всякая мировая религия, не имеет ничего общего с идеологией терроризма. Отделить подлинный ислам от его сектантской разновидности (ваххабизма) требует пережитая трагедия и стратегия сохранения единой и неделимой России. </w:t>
      </w:r>
    </w:p>
    <w:p w:rsidR="00025C70" w:rsidRPr="005C3E4D" w:rsidRDefault="00025C70" w:rsidP="005C3E4D">
      <w:pPr>
        <w:keepNext/>
        <w:widowControl w:val="0"/>
        <w:spacing w:line="360" w:lineRule="auto"/>
        <w:ind w:firstLine="709"/>
        <w:jc w:val="both"/>
        <w:rPr>
          <w:sz w:val="28"/>
          <w:szCs w:val="28"/>
        </w:rPr>
      </w:pPr>
      <w:r w:rsidRPr="005C3E4D">
        <w:rPr>
          <w:sz w:val="28"/>
          <w:szCs w:val="28"/>
        </w:rPr>
        <w:t>Другой темой, обсуждаемой в прессе, стало обращение президента. Газета «Московский Комсомолец» подробно проанализировала речь Путина, выдержки из которой я приводила в предыдущей главе. Выводы, которые сделал журналист ошеломляющие. Он воспринял обращение президента к народу как прошение об отставке; признание полного банкротства силовых ведомств: «Смысл — покаянный. А интонация — геройская. Власть сообщает, что будет рулить и впредь. Вот эта, та самая, которая:</w:t>
      </w:r>
    </w:p>
    <w:p w:rsidR="00025C70" w:rsidRPr="005C3E4D" w:rsidRDefault="00025C70" w:rsidP="005C3E4D">
      <w:pPr>
        <w:keepNext/>
        <w:widowControl w:val="0"/>
        <w:spacing w:line="360" w:lineRule="auto"/>
        <w:ind w:firstLine="709"/>
        <w:jc w:val="both"/>
        <w:rPr>
          <w:sz w:val="28"/>
          <w:szCs w:val="28"/>
        </w:rPr>
      </w:pPr>
      <w:r w:rsidRPr="005C3E4D">
        <w:rPr>
          <w:sz w:val="28"/>
          <w:szCs w:val="28"/>
        </w:rPr>
        <w:t>— абсолютно неподготовленная;</w:t>
      </w:r>
    </w:p>
    <w:p w:rsidR="00025C70" w:rsidRPr="005C3E4D" w:rsidRDefault="00025C70" w:rsidP="005C3E4D">
      <w:pPr>
        <w:keepNext/>
        <w:widowControl w:val="0"/>
        <w:spacing w:line="360" w:lineRule="auto"/>
        <w:ind w:firstLine="709"/>
        <w:jc w:val="both"/>
        <w:rPr>
          <w:sz w:val="28"/>
          <w:szCs w:val="28"/>
        </w:rPr>
      </w:pPr>
      <w:r w:rsidRPr="005C3E4D">
        <w:rPr>
          <w:sz w:val="28"/>
          <w:szCs w:val="28"/>
        </w:rPr>
        <w:t>— переставшая уделять внимание обороне и безопасности;</w:t>
      </w:r>
    </w:p>
    <w:p w:rsidR="00025C70" w:rsidRPr="005C3E4D" w:rsidRDefault="00025C70" w:rsidP="005C3E4D">
      <w:pPr>
        <w:keepNext/>
        <w:widowControl w:val="0"/>
        <w:spacing w:line="360" w:lineRule="auto"/>
        <w:ind w:firstLine="709"/>
        <w:jc w:val="both"/>
        <w:rPr>
          <w:sz w:val="28"/>
          <w:szCs w:val="28"/>
        </w:rPr>
      </w:pPr>
      <w:r w:rsidRPr="005C3E4D">
        <w:rPr>
          <w:sz w:val="28"/>
          <w:szCs w:val="28"/>
        </w:rPr>
        <w:t>— действующая несвоевременно и непрофессионально;</w:t>
      </w:r>
    </w:p>
    <w:p w:rsidR="00025C70" w:rsidRPr="005C3E4D" w:rsidRDefault="00025C70" w:rsidP="005C3E4D">
      <w:pPr>
        <w:keepNext/>
        <w:widowControl w:val="0"/>
        <w:spacing w:line="360" w:lineRule="auto"/>
        <w:ind w:firstLine="709"/>
        <w:jc w:val="both"/>
        <w:rPr>
          <w:sz w:val="28"/>
          <w:szCs w:val="28"/>
        </w:rPr>
      </w:pPr>
      <w:r w:rsidRPr="005C3E4D">
        <w:rPr>
          <w:sz w:val="28"/>
          <w:szCs w:val="28"/>
        </w:rPr>
        <w:t>— не проявившая понимания;</w:t>
      </w:r>
    </w:p>
    <w:p w:rsidR="00025C70" w:rsidRPr="005C3E4D" w:rsidRDefault="00025C70" w:rsidP="005C3E4D">
      <w:pPr>
        <w:keepNext/>
        <w:widowControl w:val="0"/>
        <w:spacing w:line="360" w:lineRule="auto"/>
        <w:ind w:firstLine="709"/>
        <w:jc w:val="both"/>
        <w:rPr>
          <w:sz w:val="28"/>
          <w:szCs w:val="28"/>
        </w:rPr>
      </w:pPr>
      <w:r w:rsidRPr="005C3E4D">
        <w:rPr>
          <w:sz w:val="28"/>
          <w:szCs w:val="28"/>
        </w:rPr>
        <w:t>— не умеющая адекватно реагировать на опасные процессы, происходящие в собственной стране;</w:t>
      </w:r>
    </w:p>
    <w:p w:rsidR="00025C70" w:rsidRPr="005C3E4D" w:rsidRDefault="00025C70" w:rsidP="005C3E4D">
      <w:pPr>
        <w:keepNext/>
        <w:widowControl w:val="0"/>
        <w:spacing w:line="360" w:lineRule="auto"/>
        <w:ind w:firstLine="709"/>
        <w:jc w:val="both"/>
        <w:rPr>
          <w:sz w:val="28"/>
          <w:szCs w:val="28"/>
        </w:rPr>
      </w:pPr>
      <w:r w:rsidRPr="005C3E4D">
        <w:rPr>
          <w:sz w:val="28"/>
          <w:szCs w:val="28"/>
        </w:rPr>
        <w:t>— позволившая коррупции поразить судебную и правоохранительную сферы (то есть самое себя, ибо эти сферы — неотъемлемая часть власти, ее главные инструменты)»</w:t>
      </w:r>
      <w:r w:rsidRPr="005C3E4D">
        <w:rPr>
          <w:rStyle w:val="a3"/>
          <w:sz w:val="28"/>
          <w:szCs w:val="28"/>
        </w:rPr>
        <w:footnoteReference w:id="28"/>
      </w:r>
      <w:r w:rsidRPr="005C3E4D">
        <w:rPr>
          <w:sz w:val="28"/>
          <w:szCs w:val="28"/>
        </w:rPr>
        <w:t>.</w:t>
      </w:r>
      <w:r w:rsidR="005C3E4D">
        <w:rPr>
          <w:sz w:val="28"/>
          <w:szCs w:val="28"/>
        </w:rPr>
        <w:t xml:space="preserve"> </w:t>
      </w:r>
      <w:r w:rsidRPr="005C3E4D">
        <w:rPr>
          <w:sz w:val="28"/>
          <w:szCs w:val="28"/>
        </w:rPr>
        <w:t xml:space="preserve">Но самое большое негодование у газеты вызвал тот комплекс мер, который был предложен президентом: «Президент должен был выйти к народу не с жалкими словами о том, что </w:t>
      </w:r>
      <w:r w:rsidR="00EC0443">
        <w:rPr>
          <w:sz w:val="28"/>
          <w:szCs w:val="28"/>
        </w:rPr>
        <w:t>«</w:t>
      </w:r>
      <w:r w:rsidRPr="005C3E4D">
        <w:rPr>
          <w:sz w:val="28"/>
          <w:szCs w:val="28"/>
        </w:rPr>
        <w:t>в ближайшее время будет подготовлен комплекс мер, направленны</w:t>
      </w:r>
      <w:r w:rsidR="00EC0443">
        <w:rPr>
          <w:sz w:val="28"/>
          <w:szCs w:val="28"/>
        </w:rPr>
        <w:t>х на укрепление единства страны»</w:t>
      </w:r>
      <w:r w:rsidRPr="005C3E4D">
        <w:rPr>
          <w:sz w:val="28"/>
          <w:szCs w:val="28"/>
        </w:rPr>
        <w:t>. Президент должен был выйти к народу с головой Басаева в руках. А за ним должны были стоять силовики с головами других убийц (но только лица, пожалуйста, должны быть узнаваемы, а то покажут кого попало: вот, мол, знаменитый полевой командир — а через два месяца этот труп захватывает театральный центр в Москве)»</w:t>
      </w:r>
      <w:r w:rsidRPr="005C3E4D">
        <w:rPr>
          <w:rStyle w:val="a3"/>
          <w:sz w:val="28"/>
          <w:szCs w:val="28"/>
        </w:rPr>
        <w:footnoteReference w:id="29"/>
      </w:r>
      <w:r w:rsidRPr="005C3E4D">
        <w:rPr>
          <w:sz w:val="28"/>
          <w:szCs w:val="28"/>
        </w:rPr>
        <w:t xml:space="preserve">. </w:t>
      </w:r>
    </w:p>
    <w:p w:rsidR="00025C70" w:rsidRPr="005C3E4D" w:rsidRDefault="00025C70" w:rsidP="005C3E4D">
      <w:pPr>
        <w:keepNext/>
        <w:widowControl w:val="0"/>
        <w:spacing w:line="360" w:lineRule="auto"/>
        <w:ind w:firstLine="709"/>
        <w:jc w:val="both"/>
        <w:rPr>
          <w:bCs/>
          <w:sz w:val="28"/>
          <w:szCs w:val="28"/>
        </w:rPr>
      </w:pPr>
      <w:r w:rsidRPr="005C3E4D">
        <w:rPr>
          <w:sz w:val="28"/>
          <w:szCs w:val="28"/>
        </w:rPr>
        <w:t xml:space="preserve">Эта тема также обсуждалась и в «Новых Известиях», в газете опубликовано интервью с </w:t>
      </w:r>
      <w:r w:rsidRPr="005C3E4D">
        <w:rPr>
          <w:bCs/>
          <w:sz w:val="28"/>
          <w:szCs w:val="28"/>
        </w:rPr>
        <w:t>известным политологом, председателем Исламского комитета Гейдаром Джемалем. Он увидел скрытый подтекст в речи президента Путина: «Я считаю, что самым важным в выступлении президента была часть, где он говорил о том, что неким силам не удастся расколоть страну. Я вижу в этом однозначную ссылку на то, что в верхушке российской элиты существуют противоборствующие кланы. И они используют продолжающийся чеченский конфликт в качестве площадки для сведения счетов между собой и попыток изменить формат существующего в России политического режима»</w:t>
      </w:r>
      <w:r w:rsidRPr="005C3E4D">
        <w:rPr>
          <w:rStyle w:val="a3"/>
          <w:bCs/>
          <w:sz w:val="28"/>
          <w:szCs w:val="28"/>
        </w:rPr>
        <w:footnoteReference w:id="30"/>
      </w:r>
      <w:r w:rsidRPr="005C3E4D">
        <w:rPr>
          <w:bCs/>
          <w:sz w:val="28"/>
          <w:szCs w:val="28"/>
        </w:rPr>
        <w:t>. Смысл, по мнению Джемаля, в том, что часть элиты абсолютно не понимает действий президента и ведет атаку непосредственно против него, используя такие радикальные методы как теракт в Беслане. Интересно, что этот факт в обращении президента никто не заметил, однако автор уточняет, что Владимир Владимирович был очень осторожен в формулировках.</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«Парламентская газета» публикует мнение известного политика, руководителя Фонда ИНДЕМ Георгия Сатарова. Он полностью анализирует речь Путина, однако останавливается преимущественно на вопросах коррупции: «Судебная и правоохранительная системы, я надеюсь, приведены Президентом в качестве примера. Конечно, коррупция захватила и другие органы власти, болезнь зашла довольно далеко. Если говорить о каких-то оценках, то мы приближаемся к такому режиму, который обычно называют клептократия. Последние годы, к сожалению, коррупция росла»</w:t>
      </w:r>
      <w:r w:rsidRPr="005C3E4D">
        <w:rPr>
          <w:rStyle w:val="a3"/>
          <w:bCs/>
          <w:sz w:val="28"/>
          <w:szCs w:val="28"/>
        </w:rPr>
        <w:footnoteReference w:id="31"/>
      </w:r>
      <w:r w:rsidRPr="005C3E4D">
        <w:rPr>
          <w:bCs/>
          <w:sz w:val="28"/>
          <w:szCs w:val="28"/>
        </w:rPr>
        <w:t>. Вывод Сатарова пессимистичный, он считает, что слова президента останутся словами, о коррупции говорили, говорят и будут говорить, однако конкретных действий предпринято не будет.</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Однако ключевыми темами публикаций остаются все-таки другие: причины теракта, действия федеральных и региональных ветвей власти, действия силовых структур, последствия теракта и, конечно, необходимые меры по предотвращению подобных ситуаций.</w:t>
      </w:r>
    </w:p>
    <w:p w:rsidR="00025C70" w:rsidRPr="005C3E4D" w:rsidRDefault="00025C70" w:rsidP="005C3E4D">
      <w:pPr>
        <w:keepNext/>
        <w:widowControl w:val="0"/>
        <w:spacing w:line="360" w:lineRule="auto"/>
        <w:ind w:firstLine="709"/>
        <w:jc w:val="both"/>
        <w:rPr>
          <w:sz w:val="28"/>
          <w:szCs w:val="28"/>
        </w:rPr>
      </w:pPr>
      <w:r w:rsidRPr="005C3E4D">
        <w:rPr>
          <w:sz w:val="28"/>
          <w:szCs w:val="28"/>
        </w:rPr>
        <w:t>Первое – это причины теракта в Беслане.</w:t>
      </w:r>
    </w:p>
    <w:p w:rsidR="00025C70" w:rsidRPr="005C3E4D" w:rsidRDefault="00025C70" w:rsidP="005C3E4D">
      <w:pPr>
        <w:keepNext/>
        <w:widowControl w:val="0"/>
        <w:spacing w:line="360" w:lineRule="auto"/>
        <w:ind w:firstLine="709"/>
        <w:jc w:val="both"/>
        <w:rPr>
          <w:sz w:val="28"/>
          <w:szCs w:val="28"/>
        </w:rPr>
      </w:pPr>
      <w:r w:rsidRPr="005C3E4D">
        <w:rPr>
          <w:sz w:val="28"/>
          <w:szCs w:val="28"/>
        </w:rPr>
        <w:t>Целый номер «Российской Федерации сегодня» был посвящен анализу того, что происходило в Беслане. Это комплекс статей и высказываний о теракте, его причинах и последствиях.</w:t>
      </w:r>
    </w:p>
    <w:p w:rsidR="00025C70" w:rsidRPr="005C3E4D" w:rsidRDefault="00025C70" w:rsidP="005C3E4D">
      <w:pPr>
        <w:keepNext/>
        <w:widowControl w:val="0"/>
        <w:spacing w:line="360" w:lineRule="auto"/>
        <w:ind w:firstLine="709"/>
        <w:jc w:val="both"/>
        <w:rPr>
          <w:sz w:val="28"/>
          <w:szCs w:val="28"/>
        </w:rPr>
      </w:pPr>
      <w:r w:rsidRPr="005C3E4D">
        <w:rPr>
          <w:sz w:val="28"/>
          <w:szCs w:val="28"/>
        </w:rPr>
        <w:t>Владимир Гусев, первый заместитель председателя Комитета СФ по экономической политике, предпринимательству и собственности, в статье «Час истины, оплаченный кровью» признает, что власть оказалась неспособной противостоять террору, что вина произошедшего в Беслане частично лежит и на спецслужбах. Среди причин теракта автор выделяет: «Существующая структура власти не позволяет нам ни защищаться, ни двигаться вперед…</w:t>
      </w:r>
      <w:r w:rsidRPr="005C3E4D">
        <w:rPr>
          <w:sz w:val="28"/>
        </w:rPr>
        <w:t xml:space="preserve"> </w:t>
      </w:r>
      <w:r w:rsidRPr="005C3E4D">
        <w:rPr>
          <w:sz w:val="28"/>
          <w:szCs w:val="28"/>
        </w:rPr>
        <w:t>Вертикаль власти, на создание которой потрачено столько сил, не сформирована...У нас нет национального проекта, нет и идеологии. А без этого государство существовать не может...</w:t>
      </w:r>
      <w:r w:rsidRPr="005C3E4D">
        <w:rPr>
          <w:sz w:val="28"/>
        </w:rPr>
        <w:t xml:space="preserve"> </w:t>
      </w:r>
      <w:r w:rsidRPr="005C3E4D">
        <w:rPr>
          <w:sz w:val="28"/>
          <w:szCs w:val="28"/>
        </w:rPr>
        <w:t>Сегодняшний кадровый состав управления страной, по большей степени, вызывает горечь»</w:t>
      </w:r>
      <w:r w:rsidRPr="005C3E4D">
        <w:rPr>
          <w:rStyle w:val="a3"/>
          <w:sz w:val="28"/>
          <w:szCs w:val="28"/>
        </w:rPr>
        <w:footnoteReference w:id="32"/>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 xml:space="preserve">Валерий Драганов, председатель Комитета Государственной Думы </w:t>
      </w:r>
      <w:r w:rsidRPr="005C3E4D">
        <w:rPr>
          <w:sz w:val="28"/>
          <w:szCs w:val="28"/>
        </w:rPr>
        <w:br/>
        <w:t>по</w:t>
      </w:r>
      <w:r w:rsidRPr="005C3E4D">
        <w:rPr>
          <w:sz w:val="28"/>
          <w:szCs w:val="28"/>
          <w:lang w:val="en-US"/>
        </w:rPr>
        <w:t> </w:t>
      </w:r>
      <w:r w:rsidRPr="005C3E4D">
        <w:rPr>
          <w:sz w:val="28"/>
          <w:szCs w:val="28"/>
        </w:rPr>
        <w:t>экономической политике, предпринимательству и туризму, в статье «Беслан – кровавый финал «Норд-Оста» проводит аналогии между двумя терактами, в Беслане и на Дубровке. Он видит причину теракта в работе спецслужб и приходит к выводу, что Беслан – продолжение Норд-Оста, власти, правоохранительные органы ничему не научились, никак не изменили свои действия после захвата заложников в Доме культуры на Дубровке. Автор пишет, что готов молиться Богу, лишь бы этот кровавый сценарий не повторился и в третий раз.</w:t>
      </w:r>
    </w:p>
    <w:p w:rsidR="00025C70" w:rsidRPr="005C3E4D" w:rsidRDefault="00025C70" w:rsidP="005C3E4D">
      <w:pPr>
        <w:keepNext/>
        <w:widowControl w:val="0"/>
        <w:spacing w:line="360" w:lineRule="auto"/>
        <w:ind w:firstLine="709"/>
        <w:jc w:val="both"/>
        <w:rPr>
          <w:sz w:val="28"/>
          <w:szCs w:val="28"/>
        </w:rPr>
      </w:pPr>
      <w:r w:rsidRPr="005C3E4D">
        <w:rPr>
          <w:sz w:val="28"/>
          <w:szCs w:val="28"/>
        </w:rPr>
        <w:t>Олег Ковалёв, представитель партии «Единая Россия», видит причину теракта в том, что Россия сейчас экономически слаба, находится в состоянии «переходного периода», а это приводит к тому, что страна уязвима перед действиями международного терроризма</w:t>
      </w:r>
      <w:r w:rsidRPr="005C3E4D">
        <w:rPr>
          <w:rStyle w:val="a3"/>
          <w:sz w:val="28"/>
          <w:szCs w:val="28"/>
        </w:rPr>
        <w:footnoteReference w:id="33"/>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Елена Драпеко, представитель партии КПРФ, считает, что в теракте виновата исполнительная власть, которая оказалась не в состоянии нас защитить, а произошло это, потому что за последние годы постоянно проводятся какие-то перетряски властных структур и кадров. «Служба безопасности (ФСБ) на моей памяти уже в седьмой раз перекраивается. Уверена, уже по одной этой причине она ослабла и не в состоянии эффективно работать»</w:t>
      </w:r>
      <w:r w:rsidRPr="005C3E4D">
        <w:rPr>
          <w:rStyle w:val="a3"/>
          <w:sz w:val="28"/>
          <w:szCs w:val="28"/>
        </w:rPr>
        <w:footnoteReference w:id="34"/>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В газете «Северный Кавказ» выделили одну причину теракта – деятельность террористов. Теракт в Беслане произошел, «потому что они окончательно зашли в идеологический тупик. Чем прежде мотивировались их злодеяния? Бесконечно повторяемым заклинанием: дескать народ Ичкерии страдает под российским гнётом. Сегодня и Запад, и Восток убедились, что Чечня не хочет возвращаться к шариатским судам и криминальному беспределу. Потому-то сепаратисты ясно осознали: дело их проиграно. Теперь можно показать своё истинное лицо. И, уходя, хлопнуть дверью»</w:t>
      </w:r>
      <w:r w:rsidRPr="005C3E4D">
        <w:rPr>
          <w:rStyle w:val="a3"/>
          <w:sz w:val="28"/>
          <w:szCs w:val="28"/>
        </w:rPr>
        <w:footnoteReference w:id="35"/>
      </w:r>
      <w:r w:rsidRPr="005C3E4D">
        <w:rPr>
          <w:sz w:val="28"/>
          <w:szCs w:val="28"/>
        </w:rPr>
        <w:t>. Таким хлопком двери, по мнению газеты, и стала трагедия в Беслане.</w:t>
      </w:r>
    </w:p>
    <w:p w:rsidR="005C3E4D" w:rsidRDefault="00025C70" w:rsidP="005C3E4D">
      <w:pPr>
        <w:keepNext/>
        <w:widowControl w:val="0"/>
        <w:spacing w:line="360" w:lineRule="auto"/>
        <w:ind w:firstLine="709"/>
        <w:jc w:val="both"/>
        <w:rPr>
          <w:sz w:val="28"/>
          <w:szCs w:val="28"/>
        </w:rPr>
      </w:pPr>
      <w:r w:rsidRPr="005C3E4D">
        <w:rPr>
          <w:sz w:val="28"/>
          <w:szCs w:val="28"/>
        </w:rPr>
        <w:t>Есть и ещё одно интересное мнение, оно было высказано Александром Дугиным, два с половиной месяца его отказывались публиковать в каких-либо изданиях. Он считает, что произошедшее в Беслане спланировано США. «Мы столкнулись с системным вызовом, а не со случайностью. Те силы, которые противодействуют нам сейчас, поставили определённую цель - дестабилизация ситуации в России, особенно на Северном Кавказе, прекращение российского влияния на постсоветском пространстве, и, к великому сожалению, они своей цели пока добиваются. Это стратегические задачи США, основанные на традиционной политике Британской империи последних 200 лет.</w:t>
      </w:r>
    </w:p>
    <w:p w:rsidR="00025C70" w:rsidRPr="005C3E4D" w:rsidRDefault="00025C70" w:rsidP="005C3E4D">
      <w:pPr>
        <w:keepNext/>
        <w:widowControl w:val="0"/>
        <w:spacing w:line="360" w:lineRule="auto"/>
        <w:ind w:firstLine="709"/>
        <w:jc w:val="both"/>
        <w:rPr>
          <w:sz w:val="28"/>
          <w:szCs w:val="28"/>
        </w:rPr>
      </w:pPr>
      <w:r w:rsidRPr="005C3E4D">
        <w:rPr>
          <w:sz w:val="28"/>
          <w:szCs w:val="28"/>
        </w:rPr>
        <w:t>Мы имеем дело не с мифическим международным терроризмом, который является лишь инструментом, о чём сказал сам Президент. Это игра против России, и нет никаких иллюзий: в центре пр</w:t>
      </w:r>
      <w:r w:rsidR="005C3E4D">
        <w:rPr>
          <w:sz w:val="28"/>
          <w:szCs w:val="28"/>
        </w:rPr>
        <w:t xml:space="preserve">отивоположной стороны </w:t>
      </w:r>
      <w:r w:rsidRPr="005C3E4D">
        <w:rPr>
          <w:sz w:val="28"/>
          <w:szCs w:val="28"/>
        </w:rPr>
        <w:t>США»</w:t>
      </w:r>
      <w:r w:rsidRPr="005C3E4D">
        <w:rPr>
          <w:rStyle w:val="a3"/>
          <w:sz w:val="28"/>
          <w:szCs w:val="28"/>
        </w:rPr>
        <w:footnoteReference w:id="36"/>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Но есть эксперты, которые считают, что главные причины трагедии кроются в</w:t>
      </w:r>
      <w:r w:rsidR="005C3E4D">
        <w:rPr>
          <w:sz w:val="28"/>
          <w:szCs w:val="28"/>
        </w:rPr>
        <w:t xml:space="preserve"> </w:t>
      </w:r>
      <w:r w:rsidRPr="005C3E4D">
        <w:rPr>
          <w:sz w:val="28"/>
          <w:szCs w:val="28"/>
        </w:rPr>
        <w:t>нерешенных</w:t>
      </w:r>
      <w:r w:rsidR="005C3E4D">
        <w:rPr>
          <w:sz w:val="28"/>
          <w:szCs w:val="28"/>
        </w:rPr>
        <w:t xml:space="preserve"> </w:t>
      </w:r>
      <w:r w:rsidRPr="005C3E4D">
        <w:rPr>
          <w:sz w:val="28"/>
          <w:szCs w:val="28"/>
        </w:rPr>
        <w:t>внутренних</w:t>
      </w:r>
      <w:r w:rsidR="005C3E4D">
        <w:rPr>
          <w:sz w:val="28"/>
          <w:szCs w:val="28"/>
        </w:rPr>
        <w:t xml:space="preserve"> </w:t>
      </w:r>
      <w:r w:rsidRPr="005C3E4D">
        <w:rPr>
          <w:sz w:val="28"/>
          <w:szCs w:val="28"/>
        </w:rPr>
        <w:t>конфликтах</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Чечне,</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Центре.</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считает,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«теракт</w:t>
      </w:r>
      <w:r w:rsidR="005C3E4D">
        <w:rPr>
          <w:sz w:val="28"/>
        </w:rPr>
        <w:t xml:space="preserve"> </w:t>
      </w:r>
      <w:r w:rsidRPr="005C3E4D">
        <w:rPr>
          <w:sz w:val="28"/>
          <w:szCs w:val="28"/>
        </w:rPr>
        <w:t>в</w:t>
      </w:r>
      <w:r w:rsidR="005C3E4D">
        <w:rPr>
          <w:sz w:val="28"/>
          <w:szCs w:val="28"/>
        </w:rPr>
        <w:t xml:space="preserve"> </w:t>
      </w:r>
      <w:r w:rsidRPr="005C3E4D">
        <w:rPr>
          <w:sz w:val="28"/>
          <w:szCs w:val="28"/>
        </w:rPr>
        <w:t>Осетии</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вторая</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«Норд-Оста»</w:t>
      </w:r>
      <w:r w:rsidR="005C3E4D">
        <w:rPr>
          <w:sz w:val="28"/>
          <w:szCs w:val="28"/>
        </w:rPr>
        <w:t xml:space="preserve"> </w:t>
      </w:r>
      <w:r w:rsidRPr="005C3E4D">
        <w:rPr>
          <w:sz w:val="28"/>
          <w:szCs w:val="28"/>
        </w:rPr>
        <w:t>серия</w:t>
      </w:r>
      <w:r w:rsidR="005C3E4D">
        <w:rPr>
          <w:sz w:val="28"/>
          <w:szCs w:val="28"/>
        </w:rPr>
        <w:t xml:space="preserve"> </w:t>
      </w:r>
      <w:r w:rsidRPr="005C3E4D">
        <w:rPr>
          <w:sz w:val="28"/>
          <w:szCs w:val="28"/>
        </w:rPr>
        <w:t>конфликта</w:t>
      </w:r>
      <w:r w:rsidR="005C3E4D">
        <w:rPr>
          <w:sz w:val="28"/>
          <w:szCs w:val="28"/>
        </w:rPr>
        <w:t xml:space="preserve"> </w:t>
      </w:r>
      <w:r w:rsidRPr="005C3E4D">
        <w:rPr>
          <w:sz w:val="28"/>
          <w:szCs w:val="28"/>
        </w:rPr>
        <w:t>между</w:t>
      </w:r>
      <w:r w:rsidR="005C3E4D">
        <w:rPr>
          <w:sz w:val="28"/>
          <w:szCs w:val="28"/>
        </w:rPr>
        <w:t xml:space="preserve"> </w:t>
      </w:r>
      <w:r w:rsidRPr="005C3E4D">
        <w:rPr>
          <w:sz w:val="28"/>
          <w:szCs w:val="28"/>
        </w:rPr>
        <w:t>Путиным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определенными</w:t>
      </w:r>
      <w:r w:rsidR="005C3E4D">
        <w:rPr>
          <w:sz w:val="28"/>
          <w:szCs w:val="28"/>
        </w:rPr>
        <w:t xml:space="preserve"> </w:t>
      </w:r>
      <w:r w:rsidRPr="005C3E4D">
        <w:rPr>
          <w:sz w:val="28"/>
          <w:szCs w:val="28"/>
        </w:rPr>
        <w:t>олигархическими</w:t>
      </w:r>
      <w:r w:rsidR="005C3E4D">
        <w:rPr>
          <w:sz w:val="28"/>
          <w:szCs w:val="28"/>
        </w:rPr>
        <w:t xml:space="preserve"> </w:t>
      </w:r>
      <w:r w:rsidRPr="005C3E4D">
        <w:rPr>
          <w:sz w:val="28"/>
          <w:szCs w:val="28"/>
        </w:rPr>
        <w:t>кругами,</w:t>
      </w:r>
      <w:r w:rsidR="005C3E4D">
        <w:rPr>
          <w:sz w:val="28"/>
          <w:szCs w:val="28"/>
        </w:rPr>
        <w:t xml:space="preserve"> </w:t>
      </w:r>
      <w:r w:rsidRPr="005C3E4D">
        <w:rPr>
          <w:sz w:val="28"/>
          <w:szCs w:val="28"/>
        </w:rPr>
        <w:t>которых</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устраивает</w:t>
      </w:r>
      <w:r w:rsidR="005C3E4D">
        <w:rPr>
          <w:sz w:val="28"/>
          <w:szCs w:val="28"/>
        </w:rPr>
        <w:t xml:space="preserve"> </w:t>
      </w:r>
      <w:r w:rsidRPr="005C3E4D">
        <w:rPr>
          <w:sz w:val="28"/>
          <w:szCs w:val="28"/>
        </w:rPr>
        <w:t>его</w:t>
      </w:r>
      <w:r w:rsidR="005C3E4D">
        <w:rPr>
          <w:sz w:val="28"/>
          <w:szCs w:val="28"/>
        </w:rPr>
        <w:t xml:space="preserve"> </w:t>
      </w:r>
      <w:r w:rsidRPr="005C3E4D">
        <w:rPr>
          <w:sz w:val="28"/>
          <w:szCs w:val="28"/>
        </w:rPr>
        <w:t>политика.</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правоохранительным</w:t>
      </w:r>
      <w:r w:rsidR="005C3E4D">
        <w:rPr>
          <w:sz w:val="28"/>
          <w:szCs w:val="28"/>
        </w:rPr>
        <w:t xml:space="preserve"> </w:t>
      </w:r>
      <w:r w:rsidRPr="005C3E4D">
        <w:rPr>
          <w:sz w:val="28"/>
          <w:szCs w:val="28"/>
        </w:rPr>
        <w:t>органам</w:t>
      </w:r>
      <w:r w:rsidR="005C3E4D">
        <w:rPr>
          <w:sz w:val="28"/>
          <w:szCs w:val="28"/>
        </w:rPr>
        <w:t xml:space="preserve"> </w:t>
      </w:r>
      <w:r w:rsidRPr="005C3E4D">
        <w:rPr>
          <w:sz w:val="28"/>
          <w:szCs w:val="28"/>
        </w:rPr>
        <w:t>легче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свалить</w:t>
      </w:r>
      <w:r w:rsidR="005C3E4D">
        <w:rPr>
          <w:sz w:val="28"/>
          <w:szCs w:val="28"/>
        </w:rPr>
        <w:t xml:space="preserve"> </w:t>
      </w:r>
      <w:r w:rsidRPr="005C3E4D">
        <w:rPr>
          <w:sz w:val="28"/>
          <w:szCs w:val="28"/>
        </w:rPr>
        <w:t>свой</w:t>
      </w:r>
      <w:r w:rsidR="005C3E4D">
        <w:rPr>
          <w:sz w:val="28"/>
          <w:szCs w:val="28"/>
        </w:rPr>
        <w:t xml:space="preserve"> </w:t>
      </w:r>
      <w:r w:rsidRPr="005C3E4D">
        <w:rPr>
          <w:sz w:val="28"/>
          <w:szCs w:val="28"/>
        </w:rPr>
        <w:t>провал</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козни</w:t>
      </w:r>
      <w:r w:rsidR="005C3E4D">
        <w:rPr>
          <w:sz w:val="28"/>
          <w:szCs w:val="28"/>
        </w:rPr>
        <w:t xml:space="preserve"> </w:t>
      </w:r>
      <w:r w:rsidRPr="005C3E4D">
        <w:rPr>
          <w:sz w:val="28"/>
          <w:szCs w:val="28"/>
        </w:rPr>
        <w:t>международного</w:t>
      </w:r>
      <w:r w:rsidR="005C3E4D">
        <w:rPr>
          <w:sz w:val="28"/>
          <w:szCs w:val="28"/>
        </w:rPr>
        <w:t xml:space="preserve"> </w:t>
      </w:r>
      <w:r w:rsidRPr="005C3E4D">
        <w:rPr>
          <w:sz w:val="28"/>
          <w:szCs w:val="28"/>
        </w:rPr>
        <w:t>терроризма.</w:t>
      </w:r>
      <w:r w:rsidR="005C3E4D">
        <w:rPr>
          <w:sz w:val="28"/>
          <w:szCs w:val="28"/>
        </w:rPr>
        <w:t xml:space="preserve"> </w:t>
      </w:r>
      <w:r w:rsidRPr="005C3E4D">
        <w:rPr>
          <w:sz w:val="28"/>
          <w:szCs w:val="28"/>
        </w:rPr>
        <w:t>Нелепо</w:t>
      </w:r>
      <w:r w:rsidR="005C3E4D">
        <w:rPr>
          <w:sz w:val="28"/>
          <w:szCs w:val="28"/>
        </w:rPr>
        <w:t xml:space="preserve"> </w:t>
      </w:r>
      <w:r w:rsidRPr="005C3E4D">
        <w:rPr>
          <w:sz w:val="28"/>
          <w:szCs w:val="28"/>
        </w:rPr>
        <w:t>думать,</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теракты</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Нью-Йорке</w:t>
      </w:r>
      <w:r w:rsidR="005C3E4D">
        <w:rPr>
          <w:sz w:val="28"/>
          <w:szCs w:val="28"/>
        </w:rPr>
        <w:t xml:space="preserve"> </w:t>
      </w:r>
      <w:r w:rsidRPr="005C3E4D">
        <w:rPr>
          <w:sz w:val="28"/>
          <w:szCs w:val="28"/>
        </w:rPr>
        <w:t>11</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2001</w:t>
      </w:r>
      <w:r w:rsidR="005C3E4D">
        <w:rPr>
          <w:sz w:val="28"/>
          <w:szCs w:val="28"/>
        </w:rPr>
        <w:t xml:space="preserve"> </w:t>
      </w:r>
      <w:r w:rsidRPr="005C3E4D">
        <w:rPr>
          <w:sz w:val="28"/>
          <w:szCs w:val="28"/>
        </w:rPr>
        <w:t>г.,</w:t>
      </w:r>
      <w:r w:rsidR="005C3E4D">
        <w:rPr>
          <w:sz w:val="28"/>
          <w:szCs w:val="28"/>
        </w:rPr>
        <w:t xml:space="preserve"> </w:t>
      </w:r>
      <w:r w:rsidRPr="005C3E4D">
        <w:rPr>
          <w:sz w:val="28"/>
          <w:szCs w:val="28"/>
        </w:rPr>
        <w:t>захват</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Ираке,</w:t>
      </w:r>
      <w:r w:rsidR="005C3E4D">
        <w:rPr>
          <w:sz w:val="28"/>
          <w:szCs w:val="28"/>
        </w:rPr>
        <w:t xml:space="preserve"> </w:t>
      </w:r>
      <w:r w:rsidRPr="005C3E4D">
        <w:rPr>
          <w:sz w:val="28"/>
          <w:szCs w:val="28"/>
        </w:rPr>
        <w:t>недавний</w:t>
      </w:r>
      <w:r w:rsidR="005C3E4D">
        <w:rPr>
          <w:sz w:val="28"/>
          <w:szCs w:val="28"/>
        </w:rPr>
        <w:t xml:space="preserve"> </w:t>
      </w:r>
      <w:r w:rsidRPr="005C3E4D">
        <w:rPr>
          <w:sz w:val="28"/>
          <w:szCs w:val="28"/>
        </w:rPr>
        <w:t>взрыв</w:t>
      </w:r>
      <w:r w:rsidR="005C3E4D">
        <w:rPr>
          <w:sz w:val="28"/>
          <w:szCs w:val="28"/>
        </w:rPr>
        <w:t xml:space="preserve"> </w:t>
      </w:r>
      <w:r w:rsidRPr="005C3E4D">
        <w:rPr>
          <w:sz w:val="28"/>
          <w:szCs w:val="28"/>
        </w:rPr>
        <w:t>автобусов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Беэр-Шеве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Израиле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события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последних</w:t>
      </w:r>
      <w:r w:rsidR="005C3E4D">
        <w:rPr>
          <w:sz w:val="28"/>
          <w:szCs w:val="28"/>
        </w:rPr>
        <w:t xml:space="preserve"> </w:t>
      </w:r>
      <w:r w:rsidRPr="005C3E4D">
        <w:rPr>
          <w:sz w:val="28"/>
          <w:szCs w:val="28"/>
        </w:rPr>
        <w:t>дней</w:t>
      </w:r>
      <w:r w:rsidR="005C3E4D">
        <w:rPr>
          <w:sz w:val="28"/>
          <w:szCs w:val="28"/>
        </w:rPr>
        <w:t xml:space="preserve"> </w:t>
      </w:r>
      <w:r w:rsidRPr="005C3E4D">
        <w:rPr>
          <w:sz w:val="28"/>
          <w:szCs w:val="28"/>
        </w:rPr>
        <w:t>координируются</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одного</w:t>
      </w:r>
      <w:r w:rsidR="005C3E4D">
        <w:rPr>
          <w:sz w:val="28"/>
          <w:szCs w:val="28"/>
        </w:rPr>
        <w:t xml:space="preserve"> </w:t>
      </w:r>
      <w:r w:rsidRPr="005C3E4D">
        <w:rPr>
          <w:sz w:val="28"/>
          <w:szCs w:val="28"/>
        </w:rPr>
        <w:t>центра.</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эти</w:t>
      </w:r>
      <w:r w:rsidR="005C3E4D">
        <w:rPr>
          <w:sz w:val="28"/>
          <w:szCs w:val="28"/>
        </w:rPr>
        <w:t xml:space="preserve"> </w:t>
      </w:r>
      <w:r w:rsidRPr="005C3E4D">
        <w:rPr>
          <w:sz w:val="28"/>
          <w:szCs w:val="28"/>
        </w:rPr>
        <w:t>теракты</w:t>
      </w:r>
      <w:r w:rsidR="005C3E4D">
        <w:rPr>
          <w:sz w:val="28"/>
          <w:szCs w:val="28"/>
        </w:rPr>
        <w:t xml:space="preserve"> </w:t>
      </w:r>
      <w:r w:rsidRPr="005C3E4D">
        <w:rPr>
          <w:sz w:val="28"/>
          <w:szCs w:val="28"/>
        </w:rPr>
        <w:t>имеют</w:t>
      </w:r>
      <w:r w:rsidR="005C3E4D">
        <w:rPr>
          <w:sz w:val="28"/>
          <w:szCs w:val="28"/>
        </w:rPr>
        <w:t xml:space="preserve"> </w:t>
      </w:r>
      <w:r w:rsidRPr="005C3E4D">
        <w:rPr>
          <w:sz w:val="28"/>
          <w:szCs w:val="28"/>
        </w:rPr>
        <w:t>разные</w:t>
      </w:r>
      <w:r w:rsidR="005C3E4D">
        <w:rPr>
          <w:sz w:val="28"/>
          <w:szCs w:val="28"/>
        </w:rPr>
        <w:t xml:space="preserve"> </w:t>
      </w:r>
      <w:r w:rsidRPr="005C3E4D">
        <w:rPr>
          <w:sz w:val="28"/>
          <w:szCs w:val="28"/>
        </w:rPr>
        <w:t>первопричины,</w:t>
      </w:r>
      <w:r w:rsidR="005C3E4D">
        <w:rPr>
          <w:sz w:val="28"/>
          <w:szCs w:val="28"/>
        </w:rPr>
        <w:t xml:space="preserve"> </w:t>
      </w:r>
      <w:r w:rsidRPr="005C3E4D">
        <w:rPr>
          <w:sz w:val="28"/>
          <w:szCs w:val="28"/>
        </w:rPr>
        <w:t>разных</w:t>
      </w:r>
      <w:r w:rsidR="005C3E4D">
        <w:rPr>
          <w:sz w:val="28"/>
          <w:szCs w:val="28"/>
        </w:rPr>
        <w:t xml:space="preserve"> </w:t>
      </w:r>
      <w:r w:rsidRPr="005C3E4D">
        <w:rPr>
          <w:sz w:val="28"/>
          <w:szCs w:val="28"/>
        </w:rPr>
        <w:t>заказчиков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разные</w:t>
      </w:r>
      <w:r w:rsidR="005C3E4D">
        <w:rPr>
          <w:sz w:val="28"/>
          <w:szCs w:val="28"/>
        </w:rPr>
        <w:t xml:space="preserve"> </w:t>
      </w:r>
      <w:r w:rsidRPr="005C3E4D">
        <w:rPr>
          <w:sz w:val="28"/>
          <w:szCs w:val="28"/>
        </w:rPr>
        <w:t>источники</w:t>
      </w:r>
      <w:r w:rsidR="005C3E4D">
        <w:rPr>
          <w:sz w:val="28"/>
          <w:szCs w:val="28"/>
        </w:rPr>
        <w:t xml:space="preserve"> </w:t>
      </w:r>
      <w:r w:rsidRPr="005C3E4D">
        <w:rPr>
          <w:sz w:val="28"/>
          <w:szCs w:val="28"/>
        </w:rPr>
        <w:t>финансирования»</w:t>
      </w:r>
      <w:r w:rsidRPr="005C3E4D">
        <w:rPr>
          <w:rStyle w:val="a3"/>
          <w:sz w:val="28"/>
          <w:szCs w:val="28"/>
        </w:rPr>
        <w:footnoteReference w:id="37"/>
      </w:r>
      <w:r w:rsidRPr="005C3E4D">
        <w:rPr>
          <w:sz w:val="28"/>
          <w:szCs w:val="28"/>
        </w:rPr>
        <w:t>.</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«Парламентская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проще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всё</w:t>
      </w:r>
      <w:r w:rsidR="005C3E4D">
        <w:rPr>
          <w:sz w:val="28"/>
          <w:szCs w:val="28"/>
        </w:rPr>
        <w:t xml:space="preserve"> </w:t>
      </w:r>
      <w:r w:rsidRPr="005C3E4D">
        <w:rPr>
          <w:sz w:val="28"/>
          <w:szCs w:val="28"/>
        </w:rPr>
        <w:t>произошедшее</w:t>
      </w:r>
      <w:r w:rsidR="005C3E4D">
        <w:rPr>
          <w:sz w:val="28"/>
          <w:szCs w:val="28"/>
        </w:rPr>
        <w:t xml:space="preserve"> </w:t>
      </w:r>
      <w:r w:rsidRPr="005C3E4D">
        <w:rPr>
          <w:sz w:val="28"/>
          <w:szCs w:val="28"/>
        </w:rPr>
        <w:t>списать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патологическую</w:t>
      </w:r>
      <w:r w:rsidR="005C3E4D">
        <w:rPr>
          <w:sz w:val="28"/>
          <w:szCs w:val="28"/>
        </w:rPr>
        <w:t xml:space="preserve"> </w:t>
      </w:r>
      <w:r w:rsidRPr="005C3E4D">
        <w:rPr>
          <w:sz w:val="28"/>
          <w:szCs w:val="28"/>
        </w:rPr>
        <w:t>жестокость</w:t>
      </w:r>
      <w:r w:rsidR="005C3E4D">
        <w:rPr>
          <w:sz w:val="28"/>
          <w:szCs w:val="28"/>
        </w:rPr>
        <w:t xml:space="preserve"> </w:t>
      </w:r>
      <w:r w:rsidRPr="005C3E4D">
        <w:rPr>
          <w:sz w:val="28"/>
          <w:szCs w:val="28"/>
        </w:rPr>
        <w:t>бандитов.</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своём</w:t>
      </w:r>
      <w:r w:rsidR="005C3E4D">
        <w:rPr>
          <w:sz w:val="28"/>
          <w:szCs w:val="28"/>
        </w:rPr>
        <w:t xml:space="preserve"> </w:t>
      </w:r>
      <w:r w:rsidRPr="005C3E4D">
        <w:rPr>
          <w:sz w:val="28"/>
          <w:szCs w:val="28"/>
        </w:rPr>
        <w:t>обращении</w:t>
      </w:r>
      <w:r w:rsidR="005C3E4D">
        <w:rPr>
          <w:sz w:val="28"/>
          <w:szCs w:val="28"/>
        </w:rPr>
        <w:t xml:space="preserve"> </w:t>
      </w:r>
      <w:r w:rsidRPr="005C3E4D">
        <w:rPr>
          <w:sz w:val="28"/>
          <w:szCs w:val="28"/>
        </w:rPr>
        <w:t>Президент</w:t>
      </w:r>
      <w:r w:rsidR="005C3E4D">
        <w:rPr>
          <w:sz w:val="28"/>
          <w:szCs w:val="28"/>
        </w:rPr>
        <w:t xml:space="preserve"> </w:t>
      </w:r>
      <w:r w:rsidRPr="005C3E4D">
        <w:rPr>
          <w:sz w:val="28"/>
          <w:szCs w:val="28"/>
        </w:rPr>
        <w:t>РФ</w:t>
      </w:r>
      <w:r w:rsidR="005C3E4D">
        <w:rPr>
          <w:sz w:val="28"/>
          <w:szCs w:val="28"/>
        </w:rPr>
        <w:t xml:space="preserve"> </w:t>
      </w:r>
      <w:r w:rsidRPr="005C3E4D">
        <w:rPr>
          <w:sz w:val="28"/>
          <w:szCs w:val="28"/>
        </w:rPr>
        <w:t>Владимир</w:t>
      </w:r>
      <w:r w:rsidR="005C3E4D">
        <w:rPr>
          <w:sz w:val="28"/>
          <w:szCs w:val="28"/>
        </w:rPr>
        <w:t xml:space="preserve"> </w:t>
      </w:r>
      <w:r w:rsidRPr="005C3E4D">
        <w:rPr>
          <w:sz w:val="28"/>
          <w:szCs w:val="28"/>
        </w:rPr>
        <w:t>Путин</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случайно</w:t>
      </w:r>
      <w:r w:rsidR="005C3E4D">
        <w:rPr>
          <w:sz w:val="28"/>
          <w:szCs w:val="28"/>
        </w:rPr>
        <w:t xml:space="preserve"> </w:t>
      </w:r>
      <w:r w:rsidRPr="005C3E4D">
        <w:rPr>
          <w:sz w:val="28"/>
          <w:szCs w:val="28"/>
        </w:rPr>
        <w:t>говорил</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попытке</w:t>
      </w:r>
      <w:r w:rsidR="005C3E4D">
        <w:rPr>
          <w:sz w:val="28"/>
          <w:szCs w:val="28"/>
        </w:rPr>
        <w:t xml:space="preserve"> </w:t>
      </w:r>
      <w:r w:rsidRPr="005C3E4D">
        <w:rPr>
          <w:sz w:val="28"/>
          <w:szCs w:val="28"/>
        </w:rPr>
        <w:t>дестабилизировать</w:t>
      </w:r>
      <w:r w:rsidR="005C3E4D">
        <w:rPr>
          <w:sz w:val="28"/>
          <w:szCs w:val="28"/>
        </w:rPr>
        <w:t xml:space="preserve"> </w:t>
      </w:r>
      <w:r w:rsidRPr="005C3E4D">
        <w:rPr>
          <w:sz w:val="28"/>
          <w:szCs w:val="28"/>
        </w:rPr>
        <w:t>обстановку</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Северном</w:t>
      </w:r>
      <w:r w:rsidR="005C3E4D">
        <w:rPr>
          <w:sz w:val="28"/>
          <w:szCs w:val="28"/>
        </w:rPr>
        <w:t xml:space="preserve"> </w:t>
      </w:r>
      <w:r w:rsidRPr="005C3E4D">
        <w:rPr>
          <w:sz w:val="28"/>
          <w:szCs w:val="28"/>
        </w:rPr>
        <w:t>Кавказе,</w:t>
      </w:r>
      <w:r w:rsidR="005C3E4D">
        <w:rPr>
          <w:sz w:val="28"/>
          <w:szCs w:val="28"/>
        </w:rPr>
        <w:t xml:space="preserve"> </w:t>
      </w:r>
      <w:r w:rsidRPr="005C3E4D">
        <w:rPr>
          <w:sz w:val="28"/>
          <w:szCs w:val="28"/>
        </w:rPr>
        <w:t>разжечь</w:t>
      </w:r>
      <w:r w:rsidR="005C3E4D">
        <w:rPr>
          <w:sz w:val="28"/>
          <w:szCs w:val="28"/>
        </w:rPr>
        <w:t xml:space="preserve"> </w:t>
      </w:r>
      <w:r w:rsidRPr="005C3E4D">
        <w:rPr>
          <w:sz w:val="28"/>
          <w:szCs w:val="28"/>
        </w:rPr>
        <w:t>огонь</w:t>
      </w:r>
      <w:r w:rsidR="005C3E4D">
        <w:rPr>
          <w:sz w:val="28"/>
          <w:szCs w:val="28"/>
        </w:rPr>
        <w:t xml:space="preserve"> </w:t>
      </w:r>
      <w:r w:rsidRPr="005C3E4D">
        <w:rPr>
          <w:sz w:val="28"/>
          <w:szCs w:val="28"/>
        </w:rPr>
        <w:t>межнациональной</w:t>
      </w:r>
      <w:r w:rsidR="005C3E4D">
        <w:rPr>
          <w:sz w:val="28"/>
          <w:szCs w:val="28"/>
        </w:rPr>
        <w:t xml:space="preserve"> </w:t>
      </w:r>
      <w:r w:rsidRPr="005C3E4D">
        <w:rPr>
          <w:sz w:val="28"/>
          <w:szCs w:val="28"/>
        </w:rPr>
        <w:t>вражды.</w:t>
      </w:r>
      <w:r w:rsidR="005C3E4D">
        <w:rPr>
          <w:sz w:val="28"/>
          <w:szCs w:val="28"/>
        </w:rPr>
        <w:t xml:space="preserve"> </w:t>
      </w:r>
      <w:r w:rsidRPr="005C3E4D">
        <w:rPr>
          <w:sz w:val="28"/>
          <w:szCs w:val="28"/>
        </w:rPr>
        <w:t>Правобережье</w:t>
      </w:r>
      <w:r w:rsidR="005C3E4D">
        <w:rPr>
          <w:sz w:val="28"/>
          <w:szCs w:val="28"/>
        </w:rPr>
        <w:t xml:space="preserve"> </w:t>
      </w:r>
      <w:r w:rsidRPr="005C3E4D">
        <w:rPr>
          <w:sz w:val="28"/>
          <w:szCs w:val="28"/>
        </w:rPr>
        <w:t>Терека,</w:t>
      </w:r>
      <w:r w:rsidR="005C3E4D">
        <w:rPr>
          <w:sz w:val="28"/>
          <w:szCs w:val="28"/>
        </w:rPr>
        <w:t xml:space="preserve"> </w:t>
      </w:r>
      <w:r w:rsidRPr="005C3E4D">
        <w:rPr>
          <w:sz w:val="28"/>
          <w:szCs w:val="28"/>
        </w:rPr>
        <w:t>где</w:t>
      </w:r>
      <w:r w:rsidR="005C3E4D">
        <w:rPr>
          <w:sz w:val="28"/>
          <w:szCs w:val="28"/>
        </w:rPr>
        <w:t xml:space="preserve"> </w:t>
      </w:r>
      <w:r w:rsidRPr="005C3E4D">
        <w:rPr>
          <w:sz w:val="28"/>
          <w:szCs w:val="28"/>
        </w:rPr>
        <w:t>расположен</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до</w:t>
      </w:r>
      <w:r w:rsidR="005C3E4D">
        <w:rPr>
          <w:sz w:val="28"/>
          <w:szCs w:val="28"/>
        </w:rPr>
        <w:t xml:space="preserve"> </w:t>
      </w:r>
      <w:r w:rsidRPr="005C3E4D">
        <w:rPr>
          <w:sz w:val="28"/>
          <w:szCs w:val="28"/>
        </w:rPr>
        <w:t>сих</w:t>
      </w:r>
      <w:r w:rsidR="005C3E4D">
        <w:rPr>
          <w:sz w:val="28"/>
          <w:szCs w:val="28"/>
        </w:rPr>
        <w:t xml:space="preserve"> </w:t>
      </w:r>
      <w:r w:rsidRPr="005C3E4D">
        <w:rPr>
          <w:sz w:val="28"/>
          <w:szCs w:val="28"/>
        </w:rPr>
        <w:t>пор</w:t>
      </w:r>
      <w:r w:rsidR="005C3E4D">
        <w:rPr>
          <w:sz w:val="28"/>
          <w:szCs w:val="28"/>
        </w:rPr>
        <w:t xml:space="preserve"> </w:t>
      </w:r>
      <w:r w:rsidRPr="005C3E4D">
        <w:rPr>
          <w:sz w:val="28"/>
          <w:szCs w:val="28"/>
        </w:rPr>
        <w:t>хранит</w:t>
      </w:r>
      <w:r w:rsidR="005C3E4D">
        <w:rPr>
          <w:sz w:val="28"/>
          <w:szCs w:val="28"/>
        </w:rPr>
        <w:t xml:space="preserve"> </w:t>
      </w:r>
      <w:r w:rsidRPr="005C3E4D">
        <w:rPr>
          <w:sz w:val="28"/>
          <w:szCs w:val="28"/>
        </w:rPr>
        <w:t>следы</w:t>
      </w:r>
      <w:r w:rsidR="005C3E4D">
        <w:rPr>
          <w:sz w:val="28"/>
          <w:szCs w:val="28"/>
        </w:rPr>
        <w:t xml:space="preserve"> </w:t>
      </w:r>
      <w:r w:rsidRPr="005C3E4D">
        <w:rPr>
          <w:sz w:val="28"/>
          <w:szCs w:val="28"/>
        </w:rPr>
        <w:t>кровавого</w:t>
      </w:r>
      <w:r w:rsidR="005C3E4D">
        <w:rPr>
          <w:sz w:val="28"/>
          <w:szCs w:val="28"/>
        </w:rPr>
        <w:t xml:space="preserve"> </w:t>
      </w:r>
      <w:r w:rsidRPr="005C3E4D">
        <w:rPr>
          <w:sz w:val="28"/>
          <w:szCs w:val="28"/>
        </w:rPr>
        <w:t>осетино-ингушского</w:t>
      </w:r>
      <w:r w:rsidR="005C3E4D">
        <w:rPr>
          <w:sz w:val="28"/>
          <w:szCs w:val="28"/>
        </w:rPr>
        <w:t xml:space="preserve"> </w:t>
      </w:r>
      <w:r w:rsidRPr="005C3E4D">
        <w:rPr>
          <w:sz w:val="28"/>
          <w:szCs w:val="28"/>
        </w:rPr>
        <w:t>конфликта</w:t>
      </w:r>
      <w:r w:rsidR="005C3E4D">
        <w:rPr>
          <w:sz w:val="28"/>
          <w:szCs w:val="28"/>
        </w:rPr>
        <w:t xml:space="preserve"> </w:t>
      </w:r>
      <w:r w:rsidRPr="005C3E4D">
        <w:rPr>
          <w:sz w:val="28"/>
          <w:szCs w:val="28"/>
        </w:rPr>
        <w:t>начала</w:t>
      </w:r>
      <w:r w:rsidR="005C3E4D">
        <w:rPr>
          <w:sz w:val="28"/>
          <w:szCs w:val="28"/>
        </w:rPr>
        <w:t xml:space="preserve"> </w:t>
      </w:r>
      <w:r w:rsidRPr="005C3E4D">
        <w:rPr>
          <w:sz w:val="28"/>
          <w:szCs w:val="28"/>
        </w:rPr>
        <w:t>90-х</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окопы</w:t>
      </w:r>
      <w:r w:rsidR="005C3E4D">
        <w:rPr>
          <w:sz w:val="28"/>
          <w:szCs w:val="28"/>
        </w:rPr>
        <w:t xml:space="preserve"> </w:t>
      </w:r>
      <w:r w:rsidRPr="005C3E4D">
        <w:rPr>
          <w:sz w:val="28"/>
          <w:szCs w:val="28"/>
        </w:rPr>
        <w:t>еще</w:t>
      </w:r>
      <w:r w:rsidR="005C3E4D">
        <w:rPr>
          <w:sz w:val="28"/>
          <w:szCs w:val="28"/>
        </w:rPr>
        <w:t xml:space="preserve"> </w:t>
      </w:r>
      <w:r w:rsidRPr="005C3E4D">
        <w:rPr>
          <w:sz w:val="28"/>
          <w:szCs w:val="28"/>
        </w:rPr>
        <w:t>сохранились.</w:t>
      </w:r>
      <w:r w:rsidR="005C3E4D">
        <w:rPr>
          <w:sz w:val="28"/>
          <w:szCs w:val="28"/>
        </w:rPr>
        <w:t xml:space="preserve"> </w:t>
      </w:r>
      <w:r w:rsidRPr="005C3E4D">
        <w:rPr>
          <w:sz w:val="28"/>
          <w:szCs w:val="28"/>
        </w:rPr>
        <w:t>Отсюда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расчет:</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снова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столкнуть</w:t>
      </w:r>
      <w:r w:rsidR="005C3E4D">
        <w:rPr>
          <w:sz w:val="28"/>
          <w:szCs w:val="28"/>
        </w:rPr>
        <w:t xml:space="preserve"> </w:t>
      </w:r>
      <w:r w:rsidRPr="005C3E4D">
        <w:rPr>
          <w:sz w:val="28"/>
          <w:szCs w:val="28"/>
        </w:rPr>
        <w:t>народы?</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посеять</w:t>
      </w:r>
      <w:r w:rsidR="005C3E4D">
        <w:rPr>
          <w:sz w:val="28"/>
          <w:szCs w:val="28"/>
        </w:rPr>
        <w:t xml:space="preserve"> </w:t>
      </w:r>
      <w:r w:rsidRPr="005C3E4D">
        <w:rPr>
          <w:sz w:val="28"/>
          <w:szCs w:val="28"/>
        </w:rPr>
        <w:t>недоверие</w:t>
      </w:r>
      <w:r w:rsidR="005C3E4D">
        <w:rPr>
          <w:sz w:val="28"/>
          <w:szCs w:val="28"/>
        </w:rPr>
        <w:t xml:space="preserve"> </w:t>
      </w:r>
      <w:r w:rsidRPr="005C3E4D">
        <w:rPr>
          <w:sz w:val="28"/>
          <w:szCs w:val="28"/>
        </w:rPr>
        <w:t>жителей</w:t>
      </w:r>
      <w:r w:rsidR="005C3E4D">
        <w:rPr>
          <w:sz w:val="28"/>
          <w:szCs w:val="28"/>
        </w:rPr>
        <w:t xml:space="preserve"> </w:t>
      </w:r>
      <w:r w:rsidRPr="005C3E4D">
        <w:rPr>
          <w:sz w:val="28"/>
          <w:szCs w:val="28"/>
        </w:rPr>
        <w:t>Северной</w:t>
      </w:r>
      <w:r w:rsidR="005C3E4D">
        <w:rPr>
          <w:sz w:val="28"/>
          <w:szCs w:val="28"/>
        </w:rPr>
        <w:t xml:space="preserve"> </w:t>
      </w:r>
      <w:r w:rsidRPr="005C3E4D">
        <w:rPr>
          <w:sz w:val="28"/>
          <w:szCs w:val="28"/>
        </w:rPr>
        <w:t>Осетии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Ингушетии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друг</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другу,</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властям</w:t>
      </w:r>
      <w:r w:rsidR="005C3E4D">
        <w:rPr>
          <w:sz w:val="28"/>
          <w:szCs w:val="28"/>
        </w:rPr>
        <w:t xml:space="preserve"> </w:t>
      </w:r>
      <w:r w:rsidRPr="005C3E4D">
        <w:rPr>
          <w:sz w:val="28"/>
          <w:szCs w:val="28"/>
        </w:rPr>
        <w:t>обеих</w:t>
      </w:r>
      <w:r w:rsidR="005C3E4D">
        <w:rPr>
          <w:sz w:val="28"/>
          <w:szCs w:val="28"/>
        </w:rPr>
        <w:t xml:space="preserve"> </w:t>
      </w:r>
      <w:r w:rsidRPr="005C3E4D">
        <w:rPr>
          <w:sz w:val="28"/>
          <w:szCs w:val="28"/>
        </w:rPr>
        <w:t>республик?</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учитывая</w:t>
      </w:r>
      <w:r w:rsidR="005C3E4D">
        <w:rPr>
          <w:sz w:val="28"/>
          <w:szCs w:val="28"/>
        </w:rPr>
        <w:t xml:space="preserve"> </w:t>
      </w:r>
      <w:r w:rsidRPr="005C3E4D">
        <w:rPr>
          <w:sz w:val="28"/>
          <w:szCs w:val="28"/>
        </w:rPr>
        <w:t>взрывоопасную</w:t>
      </w:r>
      <w:r w:rsidR="005C3E4D">
        <w:rPr>
          <w:sz w:val="28"/>
          <w:szCs w:val="28"/>
        </w:rPr>
        <w:t xml:space="preserve"> </w:t>
      </w:r>
      <w:r w:rsidRPr="005C3E4D">
        <w:rPr>
          <w:sz w:val="28"/>
          <w:szCs w:val="28"/>
        </w:rPr>
        <w:t>ситуацию</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Южной</w:t>
      </w:r>
      <w:r w:rsidR="005C3E4D">
        <w:rPr>
          <w:sz w:val="28"/>
          <w:szCs w:val="28"/>
        </w:rPr>
        <w:t xml:space="preserve"> </w:t>
      </w:r>
      <w:r w:rsidRPr="005C3E4D">
        <w:rPr>
          <w:sz w:val="28"/>
          <w:szCs w:val="28"/>
        </w:rPr>
        <w:t>Осетии,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открыть</w:t>
      </w:r>
      <w:r w:rsidR="005C3E4D">
        <w:rPr>
          <w:sz w:val="28"/>
          <w:szCs w:val="28"/>
        </w:rPr>
        <w:t xml:space="preserve"> </w:t>
      </w:r>
      <w:r w:rsidRPr="005C3E4D">
        <w:rPr>
          <w:sz w:val="28"/>
          <w:szCs w:val="28"/>
        </w:rPr>
        <w:t>что-то</w:t>
      </w:r>
      <w:r w:rsidR="005C3E4D">
        <w:rPr>
          <w:sz w:val="28"/>
          <w:szCs w:val="28"/>
        </w:rPr>
        <w:t xml:space="preserve"> </w:t>
      </w:r>
      <w:r w:rsidRPr="005C3E4D">
        <w:rPr>
          <w:sz w:val="28"/>
          <w:szCs w:val="28"/>
        </w:rPr>
        <w:t>вроде</w:t>
      </w:r>
      <w:r w:rsidR="005C3E4D">
        <w:rPr>
          <w:sz w:val="28"/>
          <w:szCs w:val="28"/>
        </w:rPr>
        <w:t xml:space="preserve"> </w:t>
      </w:r>
      <w:r w:rsidRPr="005C3E4D">
        <w:rPr>
          <w:sz w:val="28"/>
          <w:szCs w:val="28"/>
        </w:rPr>
        <w:t>"второго</w:t>
      </w:r>
      <w:r w:rsidR="005C3E4D">
        <w:rPr>
          <w:sz w:val="28"/>
          <w:szCs w:val="28"/>
        </w:rPr>
        <w:t xml:space="preserve"> </w:t>
      </w:r>
      <w:r w:rsidRPr="005C3E4D">
        <w:rPr>
          <w:sz w:val="28"/>
          <w:szCs w:val="28"/>
        </w:rPr>
        <w:t>фронта"?</w:t>
      </w:r>
      <w:r w:rsidR="005C3E4D">
        <w:rPr>
          <w:sz w:val="28"/>
          <w:szCs w:val="28"/>
        </w:rPr>
        <w:t xml:space="preserve"> </w:t>
      </w:r>
      <w:r w:rsidRPr="005C3E4D">
        <w:rPr>
          <w:sz w:val="28"/>
          <w:szCs w:val="28"/>
        </w:rPr>
        <w:br/>
        <w:t>Слава</w:t>
      </w:r>
      <w:r w:rsidR="005C3E4D">
        <w:rPr>
          <w:sz w:val="28"/>
          <w:szCs w:val="28"/>
        </w:rPr>
        <w:t xml:space="preserve"> </w:t>
      </w:r>
      <w:r w:rsidRPr="005C3E4D">
        <w:rPr>
          <w:sz w:val="28"/>
          <w:szCs w:val="28"/>
        </w:rPr>
        <w:t>богу,</w:t>
      </w:r>
      <w:r w:rsidR="005C3E4D">
        <w:rPr>
          <w:sz w:val="28"/>
          <w:szCs w:val="28"/>
        </w:rPr>
        <w:t xml:space="preserve"> </w:t>
      </w:r>
      <w:r w:rsidRPr="005C3E4D">
        <w:rPr>
          <w:sz w:val="28"/>
          <w:szCs w:val="28"/>
        </w:rPr>
        <w:t>расчет</w:t>
      </w:r>
      <w:r w:rsidR="005C3E4D">
        <w:rPr>
          <w:sz w:val="28"/>
          <w:szCs w:val="28"/>
        </w:rPr>
        <w:t xml:space="preserve"> </w:t>
      </w:r>
      <w:r w:rsidRPr="005C3E4D">
        <w:rPr>
          <w:sz w:val="28"/>
          <w:szCs w:val="28"/>
        </w:rPr>
        <w:t>оказался</w:t>
      </w:r>
      <w:r w:rsidR="005C3E4D">
        <w:rPr>
          <w:sz w:val="28"/>
          <w:szCs w:val="28"/>
        </w:rPr>
        <w:t xml:space="preserve"> </w:t>
      </w:r>
      <w:r w:rsidRPr="005C3E4D">
        <w:rPr>
          <w:sz w:val="28"/>
          <w:szCs w:val="28"/>
        </w:rPr>
        <w:t>просчетом.</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руководители</w:t>
      </w:r>
      <w:r w:rsidR="005C3E4D">
        <w:rPr>
          <w:sz w:val="28"/>
          <w:szCs w:val="28"/>
        </w:rPr>
        <w:t xml:space="preserve"> </w:t>
      </w:r>
      <w:r w:rsidRPr="005C3E4D">
        <w:rPr>
          <w:sz w:val="28"/>
          <w:szCs w:val="28"/>
        </w:rPr>
        <w:t>Чечни,</w:t>
      </w:r>
      <w:r w:rsidR="005C3E4D">
        <w:rPr>
          <w:sz w:val="28"/>
          <w:szCs w:val="28"/>
        </w:rPr>
        <w:t xml:space="preserve"> </w:t>
      </w:r>
      <w:r w:rsidRPr="005C3E4D">
        <w:rPr>
          <w:sz w:val="28"/>
          <w:szCs w:val="28"/>
        </w:rPr>
        <w:t>Ингушетии,</w:t>
      </w:r>
      <w:r w:rsidR="005C3E4D">
        <w:rPr>
          <w:sz w:val="28"/>
          <w:szCs w:val="28"/>
        </w:rPr>
        <w:t xml:space="preserve"> </w:t>
      </w:r>
      <w:r w:rsidRPr="005C3E4D">
        <w:rPr>
          <w:sz w:val="28"/>
          <w:szCs w:val="28"/>
        </w:rPr>
        <w:t>других</w:t>
      </w:r>
      <w:r w:rsidR="005C3E4D">
        <w:rPr>
          <w:sz w:val="28"/>
          <w:szCs w:val="28"/>
        </w:rPr>
        <w:t xml:space="preserve"> </w:t>
      </w:r>
      <w:r w:rsidRPr="005C3E4D">
        <w:rPr>
          <w:sz w:val="28"/>
          <w:szCs w:val="28"/>
        </w:rPr>
        <w:t>регионов</w:t>
      </w:r>
      <w:r w:rsidR="005C3E4D">
        <w:rPr>
          <w:sz w:val="28"/>
          <w:szCs w:val="28"/>
        </w:rPr>
        <w:t xml:space="preserve"> </w:t>
      </w:r>
      <w:r w:rsidRPr="005C3E4D">
        <w:rPr>
          <w:sz w:val="28"/>
          <w:szCs w:val="28"/>
        </w:rPr>
        <w:t>Северного</w:t>
      </w:r>
      <w:r w:rsidR="005C3E4D">
        <w:rPr>
          <w:sz w:val="28"/>
          <w:szCs w:val="28"/>
        </w:rPr>
        <w:t xml:space="preserve"> </w:t>
      </w:r>
      <w:r w:rsidRPr="005C3E4D">
        <w:rPr>
          <w:sz w:val="28"/>
          <w:szCs w:val="28"/>
        </w:rPr>
        <w:t>Кавказа</w:t>
      </w:r>
      <w:r w:rsidR="005C3E4D">
        <w:rPr>
          <w:sz w:val="28"/>
          <w:szCs w:val="28"/>
        </w:rPr>
        <w:t xml:space="preserve"> </w:t>
      </w:r>
      <w:r w:rsidRPr="005C3E4D">
        <w:rPr>
          <w:sz w:val="28"/>
          <w:szCs w:val="28"/>
        </w:rPr>
        <w:t>резко</w:t>
      </w:r>
      <w:r w:rsidR="005C3E4D">
        <w:rPr>
          <w:sz w:val="28"/>
          <w:szCs w:val="28"/>
        </w:rPr>
        <w:t xml:space="preserve"> </w:t>
      </w:r>
      <w:r w:rsidRPr="005C3E4D">
        <w:rPr>
          <w:sz w:val="28"/>
          <w:szCs w:val="28"/>
        </w:rPr>
        <w:t>осудили</w:t>
      </w:r>
      <w:r w:rsidR="005C3E4D">
        <w:rPr>
          <w:sz w:val="28"/>
          <w:szCs w:val="28"/>
        </w:rPr>
        <w:t xml:space="preserve"> </w:t>
      </w:r>
      <w:r w:rsidRPr="005C3E4D">
        <w:rPr>
          <w:sz w:val="28"/>
          <w:szCs w:val="28"/>
        </w:rPr>
        <w:t>бесчеловечную</w:t>
      </w:r>
      <w:r w:rsidR="005C3E4D">
        <w:rPr>
          <w:sz w:val="28"/>
          <w:szCs w:val="28"/>
        </w:rPr>
        <w:t xml:space="preserve"> </w:t>
      </w:r>
      <w:r w:rsidRPr="005C3E4D">
        <w:rPr>
          <w:sz w:val="28"/>
          <w:szCs w:val="28"/>
        </w:rPr>
        <w:t>акцию.</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духовенство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старейшины</w:t>
      </w:r>
      <w:r w:rsidR="005C3E4D">
        <w:rPr>
          <w:sz w:val="28"/>
          <w:szCs w:val="28"/>
        </w:rPr>
        <w:t xml:space="preserve"> </w:t>
      </w:r>
      <w:r w:rsidRPr="005C3E4D">
        <w:rPr>
          <w:sz w:val="28"/>
          <w:szCs w:val="28"/>
        </w:rPr>
        <w:t>выразили</w:t>
      </w:r>
      <w:r w:rsidR="005C3E4D">
        <w:rPr>
          <w:sz w:val="28"/>
          <w:szCs w:val="28"/>
        </w:rPr>
        <w:t xml:space="preserve"> </w:t>
      </w:r>
      <w:r w:rsidRPr="005C3E4D">
        <w:rPr>
          <w:sz w:val="28"/>
          <w:szCs w:val="28"/>
        </w:rPr>
        <w:t>гнев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негодование.</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прошедшем</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Назрани</w:t>
      </w:r>
      <w:r w:rsidR="005C3E4D">
        <w:rPr>
          <w:sz w:val="28"/>
          <w:szCs w:val="28"/>
        </w:rPr>
        <w:t xml:space="preserve"> </w:t>
      </w:r>
      <w:r w:rsidRPr="005C3E4D">
        <w:rPr>
          <w:sz w:val="28"/>
          <w:szCs w:val="28"/>
        </w:rPr>
        <w:t>многолюдном</w:t>
      </w:r>
      <w:r w:rsidR="005C3E4D">
        <w:rPr>
          <w:sz w:val="28"/>
          <w:szCs w:val="28"/>
        </w:rPr>
        <w:t xml:space="preserve"> </w:t>
      </w:r>
      <w:r w:rsidRPr="005C3E4D">
        <w:rPr>
          <w:sz w:val="28"/>
          <w:szCs w:val="28"/>
        </w:rPr>
        <w:t>митинге</w:t>
      </w:r>
      <w:r w:rsidR="005C3E4D">
        <w:rPr>
          <w:sz w:val="28"/>
          <w:szCs w:val="28"/>
        </w:rPr>
        <w:t xml:space="preserve"> </w:t>
      </w:r>
      <w:r w:rsidRPr="005C3E4D">
        <w:rPr>
          <w:sz w:val="28"/>
          <w:szCs w:val="28"/>
        </w:rPr>
        <w:t>простые,</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говорится,</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высказали</w:t>
      </w:r>
      <w:r w:rsidR="005C3E4D">
        <w:rPr>
          <w:sz w:val="28"/>
          <w:szCs w:val="28"/>
        </w:rPr>
        <w:t xml:space="preserve"> </w:t>
      </w:r>
      <w:r w:rsidRPr="005C3E4D">
        <w:rPr>
          <w:sz w:val="28"/>
          <w:szCs w:val="28"/>
        </w:rPr>
        <w:t>сочувствие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поддержку</w:t>
      </w:r>
      <w:r w:rsidR="005C3E4D">
        <w:rPr>
          <w:sz w:val="28"/>
          <w:szCs w:val="28"/>
        </w:rPr>
        <w:t xml:space="preserve"> </w:t>
      </w:r>
      <w:r w:rsidRPr="005C3E4D">
        <w:rPr>
          <w:sz w:val="28"/>
          <w:szCs w:val="28"/>
        </w:rPr>
        <w:t>попавшим</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беду</w:t>
      </w:r>
      <w:r w:rsidR="005C3E4D">
        <w:rPr>
          <w:sz w:val="28"/>
          <w:szCs w:val="28"/>
        </w:rPr>
        <w:t xml:space="preserve"> </w:t>
      </w:r>
      <w:r w:rsidRPr="005C3E4D">
        <w:rPr>
          <w:sz w:val="28"/>
          <w:szCs w:val="28"/>
        </w:rPr>
        <w:t>соседям.</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касается</w:t>
      </w:r>
      <w:r w:rsidR="005C3E4D">
        <w:rPr>
          <w:sz w:val="28"/>
          <w:szCs w:val="28"/>
        </w:rPr>
        <w:t xml:space="preserve"> </w:t>
      </w:r>
      <w:r w:rsidRPr="005C3E4D">
        <w:rPr>
          <w:sz w:val="28"/>
          <w:szCs w:val="28"/>
        </w:rPr>
        <w:t>самих</w:t>
      </w:r>
      <w:r w:rsidR="005C3E4D">
        <w:rPr>
          <w:sz w:val="28"/>
          <w:szCs w:val="28"/>
        </w:rPr>
        <w:t xml:space="preserve"> </w:t>
      </w:r>
      <w:r w:rsidRPr="005C3E4D">
        <w:rPr>
          <w:sz w:val="28"/>
          <w:szCs w:val="28"/>
        </w:rPr>
        <w:t>жителей</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Беслана,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Северной</w:t>
      </w:r>
      <w:r w:rsidR="005C3E4D">
        <w:rPr>
          <w:sz w:val="28"/>
          <w:szCs w:val="28"/>
        </w:rPr>
        <w:t xml:space="preserve"> </w:t>
      </w:r>
      <w:r w:rsidRPr="005C3E4D">
        <w:rPr>
          <w:sz w:val="28"/>
          <w:szCs w:val="28"/>
        </w:rPr>
        <w:t>Осетии,</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перед</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стойкостью</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мужеством</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лишь</w:t>
      </w:r>
      <w:r w:rsidR="005C3E4D">
        <w:rPr>
          <w:sz w:val="28"/>
          <w:szCs w:val="28"/>
        </w:rPr>
        <w:t xml:space="preserve"> </w:t>
      </w:r>
      <w:r w:rsidRPr="005C3E4D">
        <w:rPr>
          <w:sz w:val="28"/>
          <w:szCs w:val="28"/>
        </w:rPr>
        <w:t>преклоняться»</w:t>
      </w:r>
      <w:r w:rsidRPr="005C3E4D">
        <w:rPr>
          <w:rStyle w:val="a3"/>
          <w:sz w:val="28"/>
          <w:szCs w:val="28"/>
        </w:rPr>
        <w:footnoteReference w:id="38"/>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сказать,</w:t>
      </w:r>
      <w:r w:rsidR="005C3E4D">
        <w:rPr>
          <w:sz w:val="28"/>
          <w:szCs w:val="28"/>
        </w:rPr>
        <w:t xml:space="preserve"> </w:t>
      </w:r>
      <w:r w:rsidRPr="005C3E4D">
        <w:rPr>
          <w:sz w:val="28"/>
          <w:szCs w:val="28"/>
        </w:rPr>
        <w:t>опровергала</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сказано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других</w:t>
      </w:r>
      <w:r w:rsidR="005C3E4D">
        <w:rPr>
          <w:sz w:val="28"/>
          <w:szCs w:val="28"/>
        </w:rPr>
        <w:t xml:space="preserve"> </w:t>
      </w:r>
      <w:r w:rsidRPr="005C3E4D">
        <w:rPr>
          <w:sz w:val="28"/>
          <w:szCs w:val="28"/>
        </w:rPr>
        <w:t>газетах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журналах.</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ее</w:t>
      </w:r>
      <w:r w:rsidR="005C3E4D">
        <w:rPr>
          <w:sz w:val="28"/>
          <w:szCs w:val="28"/>
        </w:rPr>
        <w:t xml:space="preserve"> </w:t>
      </w:r>
      <w:r w:rsidRPr="005C3E4D">
        <w:rPr>
          <w:sz w:val="28"/>
          <w:szCs w:val="28"/>
        </w:rPr>
        <w:t>страницах</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помещена</w:t>
      </w:r>
      <w:r w:rsidR="005C3E4D">
        <w:rPr>
          <w:sz w:val="28"/>
          <w:szCs w:val="28"/>
        </w:rPr>
        <w:t xml:space="preserve"> </w:t>
      </w:r>
      <w:r w:rsidRPr="005C3E4D">
        <w:rPr>
          <w:sz w:val="28"/>
          <w:szCs w:val="28"/>
        </w:rPr>
        <w:t>официальная</w:t>
      </w:r>
      <w:r w:rsidR="005C3E4D">
        <w:rPr>
          <w:sz w:val="28"/>
          <w:szCs w:val="28"/>
        </w:rPr>
        <w:t xml:space="preserve"> </w:t>
      </w:r>
      <w:r w:rsidRPr="005C3E4D">
        <w:rPr>
          <w:sz w:val="28"/>
          <w:szCs w:val="28"/>
        </w:rPr>
        <w:t>хроника</w:t>
      </w:r>
      <w:r w:rsidR="005C3E4D">
        <w:rPr>
          <w:sz w:val="28"/>
          <w:szCs w:val="28"/>
        </w:rPr>
        <w:t xml:space="preserve"> </w:t>
      </w:r>
      <w:r w:rsidRPr="005C3E4D">
        <w:rPr>
          <w:sz w:val="28"/>
          <w:szCs w:val="28"/>
        </w:rPr>
        <w:t>событий,</w:t>
      </w:r>
      <w:r w:rsidR="005C3E4D">
        <w:rPr>
          <w:sz w:val="28"/>
          <w:szCs w:val="28"/>
        </w:rPr>
        <w:t xml:space="preserve"> </w:t>
      </w:r>
      <w:r w:rsidRPr="005C3E4D">
        <w:rPr>
          <w:sz w:val="28"/>
          <w:szCs w:val="28"/>
        </w:rPr>
        <w:t>давали</w:t>
      </w:r>
      <w:r w:rsidR="005C3E4D">
        <w:rPr>
          <w:sz w:val="28"/>
          <w:szCs w:val="28"/>
        </w:rPr>
        <w:t xml:space="preserve"> </w:t>
      </w:r>
      <w:r w:rsidRPr="005C3E4D">
        <w:rPr>
          <w:sz w:val="28"/>
          <w:szCs w:val="28"/>
        </w:rPr>
        <w:t>комментарии</w:t>
      </w:r>
      <w:r w:rsidR="005C3E4D">
        <w:rPr>
          <w:sz w:val="28"/>
          <w:szCs w:val="28"/>
        </w:rPr>
        <w:t xml:space="preserve"> </w:t>
      </w:r>
      <w:r w:rsidRPr="005C3E4D">
        <w:rPr>
          <w:sz w:val="28"/>
          <w:szCs w:val="28"/>
        </w:rPr>
        <w:t>официальные</w:t>
      </w:r>
      <w:r w:rsidR="005C3E4D">
        <w:rPr>
          <w:sz w:val="28"/>
          <w:szCs w:val="28"/>
        </w:rPr>
        <w:t xml:space="preserve"> </w:t>
      </w:r>
      <w:r w:rsidRPr="005C3E4D">
        <w:rPr>
          <w:sz w:val="28"/>
          <w:szCs w:val="28"/>
        </w:rPr>
        <w:t>лица,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частности</w:t>
      </w:r>
      <w:r w:rsidR="005C3E4D">
        <w:rPr>
          <w:sz w:val="28"/>
          <w:szCs w:val="28"/>
        </w:rPr>
        <w:t xml:space="preserve"> </w:t>
      </w:r>
      <w:r w:rsidRPr="005C3E4D">
        <w:rPr>
          <w:sz w:val="28"/>
          <w:szCs w:val="28"/>
        </w:rPr>
        <w:t>Александр</w:t>
      </w:r>
      <w:r w:rsidR="005C3E4D">
        <w:rPr>
          <w:sz w:val="28"/>
          <w:szCs w:val="28"/>
        </w:rPr>
        <w:t xml:space="preserve"> </w:t>
      </w:r>
      <w:r w:rsidRPr="005C3E4D">
        <w:rPr>
          <w:sz w:val="28"/>
          <w:szCs w:val="28"/>
        </w:rPr>
        <w:t>Дзасохов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своем</w:t>
      </w:r>
      <w:r w:rsidR="005C3E4D">
        <w:rPr>
          <w:sz w:val="28"/>
          <w:szCs w:val="28"/>
        </w:rPr>
        <w:t xml:space="preserve"> </w:t>
      </w:r>
      <w:r w:rsidRPr="005C3E4D">
        <w:rPr>
          <w:sz w:val="28"/>
          <w:szCs w:val="28"/>
        </w:rPr>
        <w:t>интервью</w:t>
      </w:r>
      <w:r w:rsidR="005C3E4D">
        <w:rPr>
          <w:sz w:val="28"/>
          <w:szCs w:val="28"/>
        </w:rPr>
        <w:t xml:space="preserve"> </w:t>
      </w:r>
      <w:r w:rsidRPr="005C3E4D">
        <w:rPr>
          <w:sz w:val="28"/>
          <w:szCs w:val="28"/>
        </w:rPr>
        <w:t>этой</w:t>
      </w:r>
      <w:r w:rsidR="005C3E4D">
        <w:rPr>
          <w:sz w:val="28"/>
          <w:szCs w:val="28"/>
        </w:rPr>
        <w:t xml:space="preserve"> </w:t>
      </w:r>
      <w:r w:rsidRPr="005C3E4D">
        <w:rPr>
          <w:sz w:val="28"/>
          <w:szCs w:val="28"/>
        </w:rPr>
        <w:t>газете</w:t>
      </w:r>
      <w:r w:rsidR="005C3E4D">
        <w:rPr>
          <w:sz w:val="28"/>
          <w:szCs w:val="28"/>
        </w:rPr>
        <w:t xml:space="preserve"> </w:t>
      </w:r>
      <w:r w:rsidRPr="005C3E4D">
        <w:rPr>
          <w:sz w:val="28"/>
          <w:szCs w:val="28"/>
        </w:rPr>
        <w:t>опроверг</w:t>
      </w:r>
      <w:r w:rsidR="005C3E4D">
        <w:rPr>
          <w:sz w:val="28"/>
          <w:szCs w:val="28"/>
        </w:rPr>
        <w:t xml:space="preserve"> </w:t>
      </w:r>
      <w:r w:rsidRPr="005C3E4D">
        <w:rPr>
          <w:sz w:val="28"/>
          <w:szCs w:val="28"/>
        </w:rPr>
        <w:t>многие</w:t>
      </w:r>
      <w:r w:rsidR="005C3E4D">
        <w:rPr>
          <w:sz w:val="28"/>
          <w:szCs w:val="28"/>
        </w:rPr>
        <w:t xml:space="preserve"> </w:t>
      </w:r>
      <w:r w:rsidRPr="005C3E4D">
        <w:rPr>
          <w:sz w:val="28"/>
          <w:szCs w:val="28"/>
        </w:rPr>
        <w:t>домыслы</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теракте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Корреспондент</w:t>
      </w:r>
      <w:r w:rsidR="005C3E4D">
        <w:rPr>
          <w:sz w:val="28"/>
          <w:szCs w:val="28"/>
        </w:rPr>
        <w:t xml:space="preserve"> </w:t>
      </w:r>
      <w:r w:rsidRPr="005C3E4D">
        <w:rPr>
          <w:sz w:val="28"/>
          <w:szCs w:val="28"/>
        </w:rPr>
        <w:t>«Российской</w:t>
      </w:r>
      <w:r w:rsidR="005C3E4D">
        <w:rPr>
          <w:sz w:val="28"/>
          <w:szCs w:val="28"/>
        </w:rPr>
        <w:t xml:space="preserve"> </w:t>
      </w:r>
      <w:r w:rsidRPr="005C3E4D">
        <w:rPr>
          <w:sz w:val="28"/>
          <w:szCs w:val="28"/>
        </w:rPr>
        <w:t>газеты»</w:t>
      </w:r>
      <w:r w:rsidR="005C3E4D">
        <w:rPr>
          <w:sz w:val="28"/>
          <w:szCs w:val="28"/>
        </w:rPr>
        <w:t xml:space="preserve"> </w:t>
      </w:r>
      <w:r w:rsidRPr="005C3E4D">
        <w:rPr>
          <w:sz w:val="28"/>
          <w:szCs w:val="28"/>
        </w:rPr>
        <w:t>Тимофей</w:t>
      </w:r>
      <w:r w:rsidR="005C3E4D">
        <w:rPr>
          <w:sz w:val="28"/>
          <w:szCs w:val="28"/>
        </w:rPr>
        <w:t xml:space="preserve"> </w:t>
      </w:r>
      <w:r w:rsidRPr="005C3E4D">
        <w:rPr>
          <w:sz w:val="28"/>
          <w:szCs w:val="28"/>
        </w:rPr>
        <w:t>Борисов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дни</w:t>
      </w:r>
      <w:r w:rsidR="005C3E4D">
        <w:rPr>
          <w:sz w:val="28"/>
          <w:szCs w:val="28"/>
        </w:rPr>
        <w:t xml:space="preserve"> </w:t>
      </w:r>
      <w:r w:rsidRPr="005C3E4D">
        <w:rPr>
          <w:sz w:val="28"/>
          <w:szCs w:val="28"/>
        </w:rPr>
        <w:t>теракта</w:t>
      </w:r>
      <w:r w:rsidR="005C3E4D">
        <w:rPr>
          <w:sz w:val="28"/>
          <w:szCs w:val="28"/>
        </w:rPr>
        <w:t xml:space="preserve"> </w:t>
      </w:r>
      <w:r w:rsidRPr="005C3E4D">
        <w:rPr>
          <w:sz w:val="28"/>
          <w:szCs w:val="28"/>
        </w:rPr>
        <w:t>работал</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оперативном</w:t>
      </w:r>
      <w:r w:rsidR="005C3E4D">
        <w:rPr>
          <w:sz w:val="28"/>
          <w:szCs w:val="28"/>
        </w:rPr>
        <w:t xml:space="preserve"> </w:t>
      </w:r>
      <w:r w:rsidRPr="005C3E4D">
        <w:rPr>
          <w:sz w:val="28"/>
          <w:szCs w:val="28"/>
        </w:rPr>
        <w:t>штабе,</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кидался,</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многие</w:t>
      </w:r>
      <w:r w:rsidR="005C3E4D">
        <w:rPr>
          <w:sz w:val="28"/>
          <w:szCs w:val="28"/>
        </w:rPr>
        <w:t xml:space="preserve"> </w:t>
      </w:r>
      <w:r w:rsidRPr="005C3E4D">
        <w:rPr>
          <w:sz w:val="28"/>
          <w:szCs w:val="28"/>
        </w:rPr>
        <w:t>журналисты,</w:t>
      </w:r>
      <w:r w:rsidR="005C3E4D">
        <w:rPr>
          <w:sz w:val="28"/>
          <w:szCs w:val="28"/>
        </w:rPr>
        <w:t xml:space="preserve"> </w:t>
      </w:r>
      <w:r w:rsidRPr="005C3E4D">
        <w:rPr>
          <w:sz w:val="28"/>
          <w:szCs w:val="28"/>
        </w:rPr>
        <w:t>под</w:t>
      </w:r>
      <w:r w:rsidR="005C3E4D">
        <w:rPr>
          <w:sz w:val="28"/>
          <w:szCs w:val="28"/>
        </w:rPr>
        <w:t xml:space="preserve"> </w:t>
      </w:r>
      <w:r w:rsidRPr="005C3E4D">
        <w:rPr>
          <w:sz w:val="28"/>
          <w:szCs w:val="28"/>
        </w:rPr>
        <w:t>пули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поисках</w:t>
      </w:r>
      <w:r w:rsidR="005C3E4D">
        <w:rPr>
          <w:sz w:val="28"/>
          <w:szCs w:val="28"/>
        </w:rPr>
        <w:t xml:space="preserve"> </w:t>
      </w:r>
      <w:r w:rsidRPr="005C3E4D">
        <w:rPr>
          <w:sz w:val="28"/>
          <w:szCs w:val="28"/>
        </w:rPr>
        <w:t>достоверной</w:t>
      </w:r>
      <w:r w:rsidR="005C3E4D">
        <w:rPr>
          <w:sz w:val="28"/>
          <w:szCs w:val="28"/>
        </w:rPr>
        <w:t xml:space="preserve"> </w:t>
      </w:r>
      <w:r w:rsidRPr="005C3E4D">
        <w:rPr>
          <w:sz w:val="28"/>
          <w:szCs w:val="28"/>
        </w:rPr>
        <w:t>информации,</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смог</w:t>
      </w:r>
      <w:r w:rsidR="005C3E4D">
        <w:rPr>
          <w:sz w:val="28"/>
          <w:szCs w:val="28"/>
        </w:rPr>
        <w:t xml:space="preserve"> </w:t>
      </w:r>
      <w:r w:rsidRPr="005C3E4D">
        <w:rPr>
          <w:sz w:val="28"/>
          <w:szCs w:val="28"/>
        </w:rPr>
        <w:t>оценить</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увидеть</w:t>
      </w:r>
      <w:r w:rsidR="005C3E4D">
        <w:rPr>
          <w:sz w:val="28"/>
          <w:szCs w:val="28"/>
        </w:rPr>
        <w:t xml:space="preserve"> </w:t>
      </w:r>
      <w:r w:rsidRPr="005C3E4D">
        <w:rPr>
          <w:sz w:val="28"/>
          <w:szCs w:val="28"/>
        </w:rPr>
        <w:t>всю</w:t>
      </w:r>
      <w:r w:rsidR="005C3E4D">
        <w:rPr>
          <w:sz w:val="28"/>
          <w:szCs w:val="28"/>
        </w:rPr>
        <w:t xml:space="preserve"> </w:t>
      </w:r>
      <w:r w:rsidRPr="005C3E4D">
        <w:rPr>
          <w:sz w:val="28"/>
          <w:szCs w:val="28"/>
        </w:rPr>
        <w:t>ситуацию</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целом.</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своей</w:t>
      </w:r>
      <w:r w:rsidR="005C3E4D">
        <w:rPr>
          <w:sz w:val="28"/>
          <w:szCs w:val="28"/>
        </w:rPr>
        <w:t xml:space="preserve"> </w:t>
      </w:r>
      <w:r w:rsidRPr="005C3E4D">
        <w:rPr>
          <w:sz w:val="28"/>
          <w:szCs w:val="28"/>
        </w:rPr>
        <w:t>статье</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дает</w:t>
      </w:r>
      <w:r w:rsidR="005C3E4D">
        <w:rPr>
          <w:sz w:val="28"/>
          <w:szCs w:val="28"/>
        </w:rPr>
        <w:t xml:space="preserve"> </w:t>
      </w:r>
      <w:r w:rsidRPr="005C3E4D">
        <w:rPr>
          <w:sz w:val="28"/>
          <w:szCs w:val="28"/>
        </w:rPr>
        <w:t>ответы</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многие</w:t>
      </w:r>
      <w:r w:rsidR="005C3E4D">
        <w:rPr>
          <w:sz w:val="28"/>
          <w:szCs w:val="28"/>
        </w:rPr>
        <w:t xml:space="preserve"> </w:t>
      </w:r>
      <w:r w:rsidRPr="005C3E4D">
        <w:rPr>
          <w:sz w:val="28"/>
          <w:szCs w:val="28"/>
        </w:rPr>
        <w:t>вопросы:</w:t>
      </w:r>
      <w:r w:rsidR="005C3E4D">
        <w:rPr>
          <w:sz w:val="28"/>
          <w:szCs w:val="28"/>
        </w:rPr>
        <w:t xml:space="preserve"> </w:t>
      </w:r>
      <w:r w:rsidRPr="005C3E4D">
        <w:rPr>
          <w:sz w:val="28"/>
          <w:szCs w:val="28"/>
        </w:rPr>
        <w:t>сколько</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кого</w:t>
      </w:r>
      <w:r w:rsidR="005C3E4D">
        <w:rPr>
          <w:sz w:val="28"/>
          <w:szCs w:val="28"/>
        </w:rPr>
        <w:t xml:space="preserve"> </w:t>
      </w:r>
      <w:r w:rsidRPr="005C3E4D">
        <w:rPr>
          <w:sz w:val="28"/>
          <w:szCs w:val="28"/>
        </w:rPr>
        <w:t>состояла</w:t>
      </w:r>
      <w:r w:rsidR="005C3E4D">
        <w:rPr>
          <w:sz w:val="28"/>
          <w:szCs w:val="28"/>
        </w:rPr>
        <w:t xml:space="preserve"> </w:t>
      </w:r>
      <w:r w:rsidRPr="005C3E4D">
        <w:rPr>
          <w:sz w:val="28"/>
          <w:szCs w:val="28"/>
        </w:rPr>
        <w:t>банда,</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работал</w:t>
      </w:r>
      <w:r w:rsidR="005C3E4D">
        <w:rPr>
          <w:sz w:val="28"/>
          <w:szCs w:val="28"/>
        </w:rPr>
        <w:t xml:space="preserve"> </w:t>
      </w:r>
      <w:r w:rsidRPr="005C3E4D">
        <w:rPr>
          <w:sz w:val="28"/>
          <w:szCs w:val="28"/>
        </w:rPr>
        <w:t>оперативный</w:t>
      </w:r>
      <w:r w:rsidR="005C3E4D">
        <w:rPr>
          <w:sz w:val="28"/>
          <w:szCs w:val="28"/>
        </w:rPr>
        <w:t xml:space="preserve"> </w:t>
      </w:r>
      <w:r w:rsidRPr="005C3E4D">
        <w:rPr>
          <w:sz w:val="28"/>
          <w:szCs w:val="28"/>
        </w:rPr>
        <w:t>штаб,</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требовали</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оцеплении</w:t>
      </w:r>
      <w:r w:rsidR="005C3E4D">
        <w:rPr>
          <w:sz w:val="28"/>
          <w:szCs w:val="28"/>
        </w:rPr>
        <w:t xml:space="preserve"> </w:t>
      </w:r>
      <w:r w:rsidRPr="005C3E4D">
        <w:rPr>
          <w:sz w:val="28"/>
          <w:szCs w:val="28"/>
        </w:rPr>
        <w:t>стояли</w:t>
      </w:r>
      <w:r w:rsidR="005C3E4D">
        <w:rPr>
          <w:sz w:val="28"/>
          <w:szCs w:val="28"/>
        </w:rPr>
        <w:t xml:space="preserve"> </w:t>
      </w:r>
      <w:r w:rsidRPr="005C3E4D">
        <w:rPr>
          <w:sz w:val="28"/>
          <w:szCs w:val="28"/>
        </w:rPr>
        <w:t>милиционеры</w:t>
      </w:r>
      <w:r w:rsidRPr="005C3E4D">
        <w:rPr>
          <w:rStyle w:val="a3"/>
          <w:sz w:val="28"/>
          <w:szCs w:val="28"/>
        </w:rPr>
        <w:footnoteReference w:id="39"/>
      </w:r>
      <w:r w:rsidRPr="005C3E4D">
        <w:rPr>
          <w:sz w:val="28"/>
          <w:szCs w:val="28"/>
        </w:rPr>
        <w:t>.</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его</w:t>
      </w:r>
      <w:r w:rsidR="005C3E4D">
        <w:rPr>
          <w:sz w:val="28"/>
          <w:szCs w:val="28"/>
        </w:rPr>
        <w:t xml:space="preserve"> </w:t>
      </w:r>
      <w:r w:rsidRPr="005C3E4D">
        <w:rPr>
          <w:sz w:val="28"/>
          <w:szCs w:val="28"/>
        </w:rPr>
        <w:t>версия</w:t>
      </w:r>
      <w:r w:rsidR="005C3E4D">
        <w:rPr>
          <w:sz w:val="28"/>
          <w:szCs w:val="28"/>
        </w:rPr>
        <w:t xml:space="preserve"> </w:t>
      </w:r>
      <w:r w:rsidRPr="005C3E4D">
        <w:rPr>
          <w:sz w:val="28"/>
          <w:szCs w:val="28"/>
        </w:rPr>
        <w:t>развития</w:t>
      </w:r>
      <w:r w:rsidR="005C3E4D">
        <w:rPr>
          <w:sz w:val="28"/>
          <w:szCs w:val="28"/>
        </w:rPr>
        <w:t xml:space="preserve"> </w:t>
      </w:r>
      <w:r w:rsidRPr="005C3E4D">
        <w:rPr>
          <w:sz w:val="28"/>
          <w:szCs w:val="28"/>
        </w:rPr>
        <w:t>событий</w:t>
      </w:r>
      <w:r w:rsidR="005C3E4D">
        <w:rPr>
          <w:sz w:val="28"/>
          <w:szCs w:val="28"/>
        </w:rPr>
        <w:t xml:space="preserve"> </w:t>
      </w:r>
      <w:r w:rsidRPr="005C3E4D">
        <w:rPr>
          <w:sz w:val="28"/>
          <w:szCs w:val="28"/>
        </w:rPr>
        <w:t>ничем</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отличается</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официальной,</w:t>
      </w:r>
      <w:r w:rsidR="005C3E4D">
        <w:rPr>
          <w:sz w:val="28"/>
          <w:szCs w:val="28"/>
        </w:rPr>
        <w:t xml:space="preserve"> </w:t>
      </w:r>
      <w:r w:rsidRPr="005C3E4D">
        <w:rPr>
          <w:sz w:val="28"/>
          <w:szCs w:val="28"/>
        </w:rPr>
        <w:t>изложенной</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первой</w:t>
      </w:r>
      <w:r w:rsidR="005C3E4D">
        <w:rPr>
          <w:sz w:val="28"/>
          <w:szCs w:val="28"/>
        </w:rPr>
        <w:t xml:space="preserve"> </w:t>
      </w:r>
      <w:r w:rsidRPr="005C3E4D">
        <w:rPr>
          <w:sz w:val="28"/>
          <w:szCs w:val="28"/>
        </w:rPr>
        <w:t>главе</w:t>
      </w:r>
      <w:r w:rsidR="005C3E4D">
        <w:rPr>
          <w:sz w:val="28"/>
          <w:szCs w:val="28"/>
        </w:rPr>
        <w:t xml:space="preserve"> </w:t>
      </w:r>
      <w:r w:rsidRPr="005C3E4D">
        <w:rPr>
          <w:sz w:val="28"/>
          <w:szCs w:val="28"/>
        </w:rPr>
        <w:t>данной</w:t>
      </w:r>
      <w:r w:rsidR="005C3E4D">
        <w:rPr>
          <w:sz w:val="28"/>
          <w:szCs w:val="28"/>
        </w:rPr>
        <w:t xml:space="preserve"> </w:t>
      </w:r>
      <w:r w:rsidRPr="005C3E4D">
        <w:rPr>
          <w:sz w:val="28"/>
          <w:szCs w:val="28"/>
        </w:rPr>
        <w:t>работы.</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касается</w:t>
      </w:r>
      <w:r w:rsidR="005C3E4D">
        <w:rPr>
          <w:sz w:val="28"/>
          <w:szCs w:val="28"/>
        </w:rPr>
        <w:t xml:space="preserve"> </w:t>
      </w:r>
      <w:r w:rsidRPr="005C3E4D">
        <w:rPr>
          <w:sz w:val="28"/>
          <w:szCs w:val="28"/>
        </w:rPr>
        <w:t>причин,</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ставила</w:t>
      </w:r>
      <w:r w:rsidR="005C3E4D">
        <w:rPr>
          <w:sz w:val="28"/>
          <w:szCs w:val="28"/>
        </w:rPr>
        <w:t xml:space="preserve"> </w:t>
      </w:r>
      <w:r w:rsidRPr="005C3E4D">
        <w:rPr>
          <w:sz w:val="28"/>
          <w:szCs w:val="28"/>
        </w:rPr>
        <w:t>целью</w:t>
      </w:r>
      <w:r w:rsidR="005C3E4D">
        <w:rPr>
          <w:sz w:val="28"/>
          <w:szCs w:val="28"/>
        </w:rPr>
        <w:t xml:space="preserve"> </w:t>
      </w:r>
      <w:r w:rsidRPr="005C3E4D">
        <w:rPr>
          <w:sz w:val="28"/>
          <w:szCs w:val="28"/>
        </w:rPr>
        <w:t>кого-то</w:t>
      </w:r>
      <w:r w:rsidR="005C3E4D">
        <w:rPr>
          <w:sz w:val="28"/>
          <w:szCs w:val="28"/>
        </w:rPr>
        <w:t xml:space="preserve"> </w:t>
      </w:r>
      <w:r w:rsidRPr="005C3E4D">
        <w:rPr>
          <w:sz w:val="28"/>
          <w:szCs w:val="28"/>
        </w:rPr>
        <w:t>обвинить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теракте,</w:t>
      </w:r>
      <w:r w:rsidR="005C3E4D">
        <w:rPr>
          <w:sz w:val="28"/>
          <w:szCs w:val="28"/>
        </w:rPr>
        <w:t xml:space="preserve"> </w:t>
      </w:r>
      <w:r w:rsidRPr="005C3E4D">
        <w:rPr>
          <w:sz w:val="28"/>
          <w:szCs w:val="28"/>
        </w:rPr>
        <w:t>единственный</w:t>
      </w:r>
      <w:r w:rsidR="005C3E4D">
        <w:rPr>
          <w:sz w:val="28"/>
          <w:szCs w:val="28"/>
        </w:rPr>
        <w:t xml:space="preserve"> </w:t>
      </w:r>
      <w:r w:rsidRPr="005C3E4D">
        <w:rPr>
          <w:sz w:val="28"/>
          <w:szCs w:val="28"/>
        </w:rPr>
        <w:t>вывод:</w:t>
      </w:r>
      <w:r w:rsidR="005C3E4D">
        <w:rPr>
          <w:sz w:val="28"/>
          <w:szCs w:val="28"/>
        </w:rPr>
        <w:t xml:space="preserve"> </w:t>
      </w:r>
      <w:r w:rsidRPr="005C3E4D">
        <w:rPr>
          <w:sz w:val="28"/>
          <w:szCs w:val="28"/>
        </w:rPr>
        <w:t>«Сейчас</w:t>
      </w:r>
      <w:r w:rsidR="005C3E4D">
        <w:rPr>
          <w:sz w:val="28"/>
          <w:szCs w:val="28"/>
        </w:rPr>
        <w:t xml:space="preserve"> </w:t>
      </w:r>
      <w:r w:rsidRPr="005C3E4D">
        <w:rPr>
          <w:sz w:val="28"/>
          <w:szCs w:val="28"/>
        </w:rPr>
        <w:t>гораздо</w:t>
      </w:r>
      <w:r w:rsidR="005C3E4D">
        <w:rPr>
          <w:sz w:val="28"/>
          <w:szCs w:val="28"/>
        </w:rPr>
        <w:t xml:space="preserve"> </w:t>
      </w:r>
      <w:r w:rsidRPr="005C3E4D">
        <w:rPr>
          <w:sz w:val="28"/>
          <w:szCs w:val="28"/>
        </w:rPr>
        <w:t>важнее</w:t>
      </w:r>
      <w:r w:rsidR="005C3E4D">
        <w:rPr>
          <w:sz w:val="28"/>
          <w:szCs w:val="28"/>
        </w:rPr>
        <w:t xml:space="preserve"> </w:t>
      </w:r>
      <w:r w:rsidRPr="005C3E4D">
        <w:rPr>
          <w:sz w:val="28"/>
          <w:szCs w:val="28"/>
        </w:rPr>
        <w:t>сделать</w:t>
      </w:r>
      <w:r w:rsidR="005C3E4D">
        <w:rPr>
          <w:sz w:val="28"/>
          <w:szCs w:val="28"/>
        </w:rPr>
        <w:t xml:space="preserve"> </w:t>
      </w:r>
      <w:r w:rsidRPr="005C3E4D">
        <w:rPr>
          <w:sz w:val="28"/>
          <w:szCs w:val="28"/>
        </w:rPr>
        <w:t>правильные</w:t>
      </w:r>
      <w:r w:rsidR="005C3E4D">
        <w:rPr>
          <w:sz w:val="28"/>
          <w:szCs w:val="28"/>
        </w:rPr>
        <w:t xml:space="preserve"> </w:t>
      </w:r>
      <w:r w:rsidRPr="005C3E4D">
        <w:rPr>
          <w:sz w:val="28"/>
          <w:szCs w:val="28"/>
        </w:rPr>
        <w:t>выводы</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последней</w:t>
      </w:r>
      <w:r w:rsidR="005C3E4D">
        <w:rPr>
          <w:sz w:val="28"/>
          <w:szCs w:val="28"/>
        </w:rPr>
        <w:t xml:space="preserve"> </w:t>
      </w:r>
      <w:r w:rsidRPr="005C3E4D">
        <w:rPr>
          <w:sz w:val="28"/>
          <w:szCs w:val="28"/>
        </w:rPr>
        <w:t>трагедии.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те,</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"надо</w:t>
      </w:r>
      <w:r w:rsidR="005C3E4D">
        <w:rPr>
          <w:sz w:val="28"/>
          <w:szCs w:val="28"/>
        </w:rPr>
        <w:t xml:space="preserve"> </w:t>
      </w:r>
      <w:r w:rsidRPr="005C3E4D">
        <w:rPr>
          <w:sz w:val="28"/>
          <w:szCs w:val="28"/>
        </w:rPr>
        <w:t>усилить,</w:t>
      </w:r>
      <w:r w:rsidR="005C3E4D">
        <w:rPr>
          <w:sz w:val="28"/>
          <w:szCs w:val="28"/>
        </w:rPr>
        <w:t xml:space="preserve"> </w:t>
      </w:r>
      <w:r w:rsidRPr="005C3E4D">
        <w:rPr>
          <w:sz w:val="28"/>
          <w:szCs w:val="28"/>
        </w:rPr>
        <w:t>углубить,</w:t>
      </w:r>
      <w:r w:rsidR="005C3E4D">
        <w:rPr>
          <w:sz w:val="28"/>
          <w:szCs w:val="28"/>
        </w:rPr>
        <w:t xml:space="preserve"> </w:t>
      </w:r>
      <w:r w:rsidRPr="005C3E4D">
        <w:rPr>
          <w:sz w:val="28"/>
          <w:szCs w:val="28"/>
        </w:rPr>
        <w:t>взять</w:t>
      </w:r>
      <w:r w:rsidR="005C3E4D">
        <w:rPr>
          <w:sz w:val="28"/>
          <w:szCs w:val="28"/>
        </w:rPr>
        <w:t xml:space="preserve"> </w:t>
      </w:r>
      <w:r w:rsidRPr="005C3E4D">
        <w:rPr>
          <w:sz w:val="28"/>
          <w:szCs w:val="28"/>
        </w:rPr>
        <w:t>под</w:t>
      </w:r>
      <w:r w:rsidR="005C3E4D">
        <w:rPr>
          <w:sz w:val="28"/>
          <w:szCs w:val="28"/>
        </w:rPr>
        <w:t xml:space="preserve"> </w:t>
      </w:r>
      <w:r w:rsidRPr="005C3E4D">
        <w:rPr>
          <w:sz w:val="28"/>
          <w:szCs w:val="28"/>
        </w:rPr>
        <w:t>контроль",</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реальные</w:t>
      </w:r>
      <w:r w:rsidR="005C3E4D">
        <w:rPr>
          <w:sz w:val="28"/>
          <w:szCs w:val="28"/>
        </w:rPr>
        <w:t xml:space="preserve"> </w:t>
      </w:r>
      <w:r w:rsidRPr="005C3E4D">
        <w:rPr>
          <w:sz w:val="28"/>
          <w:szCs w:val="28"/>
        </w:rPr>
        <w:t>выводы,</w:t>
      </w:r>
      <w:r w:rsidR="005C3E4D">
        <w:rPr>
          <w:sz w:val="28"/>
          <w:szCs w:val="28"/>
        </w:rPr>
        <w:t xml:space="preserve"> </w:t>
      </w:r>
      <w:r w:rsidRPr="005C3E4D">
        <w:rPr>
          <w:sz w:val="28"/>
          <w:szCs w:val="28"/>
        </w:rPr>
        <w:t>кардинальные.</w:t>
      </w:r>
      <w:r w:rsidR="005C3E4D">
        <w:rPr>
          <w:sz w:val="28"/>
          <w:szCs w:val="28"/>
        </w:rPr>
        <w:t xml:space="preserve"> </w:t>
      </w:r>
      <w:r w:rsidRPr="005C3E4D">
        <w:rPr>
          <w:sz w:val="28"/>
          <w:szCs w:val="28"/>
        </w:rPr>
        <w:t>Причем</w:t>
      </w:r>
      <w:r w:rsidR="005C3E4D">
        <w:rPr>
          <w:sz w:val="28"/>
          <w:szCs w:val="28"/>
        </w:rPr>
        <w:t xml:space="preserve"> </w:t>
      </w:r>
      <w:r w:rsidRPr="005C3E4D">
        <w:rPr>
          <w:sz w:val="28"/>
          <w:szCs w:val="28"/>
        </w:rPr>
        <w:t>надо</w:t>
      </w:r>
      <w:r w:rsidR="005C3E4D">
        <w:rPr>
          <w:sz w:val="28"/>
          <w:szCs w:val="28"/>
        </w:rPr>
        <w:t xml:space="preserve"> </w:t>
      </w:r>
      <w:r w:rsidRPr="005C3E4D">
        <w:rPr>
          <w:sz w:val="28"/>
          <w:szCs w:val="28"/>
        </w:rPr>
        <w:t>сделать</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срочно,</w:t>
      </w:r>
      <w:r w:rsidR="005C3E4D">
        <w:rPr>
          <w:sz w:val="28"/>
          <w:szCs w:val="28"/>
        </w:rPr>
        <w:t xml:space="preserve"> </w:t>
      </w:r>
      <w:r w:rsidRPr="005C3E4D">
        <w:rPr>
          <w:sz w:val="28"/>
          <w:szCs w:val="28"/>
        </w:rPr>
        <w:t>очень</w:t>
      </w:r>
      <w:r w:rsidR="005C3E4D">
        <w:rPr>
          <w:sz w:val="28"/>
          <w:szCs w:val="28"/>
        </w:rPr>
        <w:t xml:space="preserve"> </w:t>
      </w:r>
      <w:r w:rsidRPr="005C3E4D">
        <w:rPr>
          <w:sz w:val="28"/>
          <w:szCs w:val="28"/>
        </w:rPr>
        <w:t>срочно,</w:t>
      </w:r>
      <w:r w:rsidR="005C3E4D">
        <w:rPr>
          <w:sz w:val="28"/>
          <w:szCs w:val="28"/>
        </w:rPr>
        <w:t xml:space="preserve"> </w:t>
      </w:r>
      <w:r w:rsidRPr="005C3E4D">
        <w:rPr>
          <w:sz w:val="28"/>
          <w:szCs w:val="28"/>
        </w:rPr>
        <w:t>потому</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бандиты</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успокоятся.</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показал</w:t>
      </w:r>
      <w:r w:rsidR="005C3E4D">
        <w:rPr>
          <w:sz w:val="28"/>
          <w:szCs w:val="28"/>
        </w:rPr>
        <w:t xml:space="preserve"> </w:t>
      </w:r>
      <w:r w:rsidRPr="005C3E4D">
        <w:rPr>
          <w:sz w:val="28"/>
          <w:szCs w:val="28"/>
        </w:rPr>
        <w:t>опыт</w:t>
      </w:r>
      <w:r w:rsidR="005C3E4D">
        <w:rPr>
          <w:sz w:val="28"/>
          <w:szCs w:val="28"/>
        </w:rPr>
        <w:t xml:space="preserve"> </w:t>
      </w:r>
      <w:r w:rsidRPr="005C3E4D">
        <w:rPr>
          <w:sz w:val="28"/>
          <w:szCs w:val="28"/>
        </w:rPr>
        <w:t>"Норд-Оста".</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Бандиты</w:t>
      </w:r>
      <w:r w:rsidR="005C3E4D">
        <w:rPr>
          <w:sz w:val="28"/>
          <w:szCs w:val="28"/>
        </w:rPr>
        <w:t xml:space="preserve"> </w:t>
      </w:r>
      <w:r w:rsidRPr="005C3E4D">
        <w:rPr>
          <w:sz w:val="28"/>
          <w:szCs w:val="28"/>
        </w:rPr>
        <w:t>извлекли</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первого</w:t>
      </w:r>
      <w:r w:rsidR="005C3E4D">
        <w:rPr>
          <w:sz w:val="28"/>
          <w:szCs w:val="28"/>
        </w:rPr>
        <w:t xml:space="preserve"> </w:t>
      </w:r>
      <w:r w:rsidRPr="005C3E4D">
        <w:rPr>
          <w:sz w:val="28"/>
          <w:szCs w:val="28"/>
        </w:rPr>
        <w:t>опыта</w:t>
      </w:r>
      <w:r w:rsidR="005C3E4D">
        <w:rPr>
          <w:sz w:val="28"/>
          <w:szCs w:val="28"/>
        </w:rPr>
        <w:t xml:space="preserve"> </w:t>
      </w:r>
      <w:r w:rsidRPr="005C3E4D">
        <w:rPr>
          <w:sz w:val="28"/>
          <w:szCs w:val="28"/>
        </w:rPr>
        <w:t>хороший</w:t>
      </w:r>
      <w:r w:rsidR="005C3E4D">
        <w:rPr>
          <w:sz w:val="28"/>
          <w:szCs w:val="28"/>
        </w:rPr>
        <w:t xml:space="preserve"> </w:t>
      </w:r>
      <w:r w:rsidRPr="005C3E4D">
        <w:rPr>
          <w:sz w:val="28"/>
          <w:szCs w:val="28"/>
        </w:rPr>
        <w:t>урок.</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предусмотрели</w:t>
      </w:r>
      <w:r w:rsidR="005C3E4D">
        <w:rPr>
          <w:sz w:val="28"/>
          <w:szCs w:val="28"/>
        </w:rPr>
        <w:t xml:space="preserve"> </w:t>
      </w:r>
      <w:r w:rsidRPr="005C3E4D">
        <w:rPr>
          <w:sz w:val="28"/>
          <w:szCs w:val="28"/>
        </w:rPr>
        <w:t>отсутствие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подземных</w:t>
      </w:r>
      <w:r w:rsidR="005C3E4D">
        <w:rPr>
          <w:sz w:val="28"/>
          <w:szCs w:val="28"/>
        </w:rPr>
        <w:t xml:space="preserve"> </w:t>
      </w:r>
      <w:r w:rsidRPr="005C3E4D">
        <w:rPr>
          <w:sz w:val="28"/>
          <w:szCs w:val="28"/>
        </w:rPr>
        <w:t>коммуникаций,</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которым</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пробраться</w:t>
      </w:r>
      <w:r w:rsidR="005C3E4D">
        <w:rPr>
          <w:sz w:val="28"/>
          <w:szCs w:val="28"/>
        </w:rPr>
        <w:t xml:space="preserve"> </w:t>
      </w:r>
      <w:r w:rsidRPr="005C3E4D">
        <w:rPr>
          <w:sz w:val="28"/>
          <w:szCs w:val="28"/>
        </w:rPr>
        <w:t>спецназу.</w:t>
      </w:r>
      <w:r w:rsidR="005C3E4D">
        <w:rPr>
          <w:sz w:val="28"/>
          <w:szCs w:val="28"/>
        </w:rPr>
        <w:t xml:space="preserve"> </w:t>
      </w:r>
      <w:r w:rsidRPr="005C3E4D">
        <w:rPr>
          <w:sz w:val="28"/>
          <w:szCs w:val="28"/>
        </w:rPr>
        <w:t>Если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"Норд-Осте"</w:t>
      </w:r>
      <w:r w:rsidR="005C3E4D">
        <w:rPr>
          <w:sz w:val="28"/>
          <w:szCs w:val="28"/>
        </w:rPr>
        <w:t xml:space="preserve"> </w:t>
      </w:r>
      <w:r w:rsidRPr="005C3E4D">
        <w:rPr>
          <w:sz w:val="28"/>
          <w:szCs w:val="28"/>
        </w:rPr>
        <w:t>бойцы</w:t>
      </w:r>
      <w:r w:rsidR="005C3E4D">
        <w:rPr>
          <w:sz w:val="28"/>
          <w:szCs w:val="28"/>
        </w:rPr>
        <w:t xml:space="preserve"> </w:t>
      </w:r>
      <w:r w:rsidRPr="005C3E4D">
        <w:rPr>
          <w:sz w:val="28"/>
          <w:szCs w:val="28"/>
        </w:rPr>
        <w:t>начали</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пробив</w:t>
      </w:r>
      <w:r w:rsidR="005C3E4D">
        <w:rPr>
          <w:sz w:val="28"/>
          <w:szCs w:val="28"/>
        </w:rPr>
        <w:t xml:space="preserve"> </w:t>
      </w:r>
      <w:r w:rsidRPr="005C3E4D">
        <w:rPr>
          <w:sz w:val="28"/>
          <w:szCs w:val="28"/>
        </w:rPr>
        <w:t>стену</w:t>
      </w:r>
      <w:r w:rsidR="005C3E4D">
        <w:rPr>
          <w:sz w:val="28"/>
          <w:szCs w:val="28"/>
        </w:rPr>
        <w:t xml:space="preserve"> </w:t>
      </w:r>
      <w:r w:rsidRPr="005C3E4D">
        <w:rPr>
          <w:sz w:val="28"/>
          <w:szCs w:val="28"/>
        </w:rPr>
        <w:t>смежного</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театром</w:t>
      </w:r>
      <w:r w:rsidR="005C3E4D">
        <w:rPr>
          <w:sz w:val="28"/>
          <w:szCs w:val="28"/>
        </w:rPr>
        <w:t xml:space="preserve"> </w:t>
      </w:r>
      <w:r w:rsidRPr="005C3E4D">
        <w:rPr>
          <w:sz w:val="28"/>
          <w:szCs w:val="28"/>
        </w:rPr>
        <w:t>гей-клуба,</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специально</w:t>
      </w:r>
      <w:r w:rsidR="005C3E4D">
        <w:rPr>
          <w:sz w:val="28"/>
          <w:szCs w:val="28"/>
        </w:rPr>
        <w:t xml:space="preserve"> </w:t>
      </w:r>
      <w:r w:rsidRPr="005C3E4D">
        <w:rPr>
          <w:sz w:val="28"/>
          <w:szCs w:val="28"/>
        </w:rPr>
        <w:t>выбрали</w:t>
      </w:r>
      <w:r w:rsidR="005C3E4D">
        <w:rPr>
          <w:sz w:val="28"/>
          <w:szCs w:val="28"/>
        </w:rPr>
        <w:t xml:space="preserve"> </w:t>
      </w:r>
      <w:r w:rsidRPr="005C3E4D">
        <w:rPr>
          <w:sz w:val="28"/>
          <w:szCs w:val="28"/>
        </w:rPr>
        <w:t>такой</w:t>
      </w:r>
      <w:r w:rsidR="005C3E4D">
        <w:rPr>
          <w:sz w:val="28"/>
          <w:szCs w:val="28"/>
        </w:rPr>
        <w:t xml:space="preserve"> </w:t>
      </w:r>
      <w:r w:rsidRPr="005C3E4D">
        <w:rPr>
          <w:sz w:val="28"/>
          <w:szCs w:val="28"/>
        </w:rPr>
        <w:t>объект</w:t>
      </w:r>
      <w:r w:rsidR="005C3E4D">
        <w:rPr>
          <w:sz w:val="28"/>
          <w:szCs w:val="28"/>
        </w:rPr>
        <w:t xml:space="preserve"> </w:t>
      </w:r>
      <w:r w:rsidRPr="005C3E4D">
        <w:rPr>
          <w:sz w:val="28"/>
          <w:szCs w:val="28"/>
        </w:rPr>
        <w:t>для</w:t>
      </w:r>
      <w:r w:rsidR="005C3E4D">
        <w:rPr>
          <w:sz w:val="28"/>
          <w:szCs w:val="28"/>
        </w:rPr>
        <w:t xml:space="preserve"> </w:t>
      </w:r>
      <w:r w:rsidRPr="005C3E4D">
        <w:rPr>
          <w:sz w:val="28"/>
          <w:szCs w:val="28"/>
        </w:rPr>
        <w:t>захвата,</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контролировать</w:t>
      </w:r>
      <w:r w:rsidR="005C3E4D">
        <w:rPr>
          <w:sz w:val="28"/>
          <w:szCs w:val="28"/>
        </w:rPr>
        <w:t xml:space="preserve"> </w:t>
      </w:r>
      <w:r w:rsidRPr="005C3E4D">
        <w:rPr>
          <w:sz w:val="28"/>
          <w:szCs w:val="28"/>
        </w:rPr>
        <w:t>его</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всех</w:t>
      </w:r>
      <w:r w:rsidR="005C3E4D">
        <w:rPr>
          <w:sz w:val="28"/>
          <w:szCs w:val="28"/>
        </w:rPr>
        <w:t xml:space="preserve"> </w:t>
      </w:r>
      <w:r w:rsidRPr="005C3E4D">
        <w:rPr>
          <w:sz w:val="28"/>
          <w:szCs w:val="28"/>
        </w:rPr>
        <w:t>четырех</w:t>
      </w:r>
      <w:r w:rsidR="005C3E4D">
        <w:rPr>
          <w:sz w:val="28"/>
          <w:szCs w:val="28"/>
        </w:rPr>
        <w:t xml:space="preserve"> </w:t>
      </w:r>
      <w:r w:rsidRPr="005C3E4D">
        <w:rPr>
          <w:sz w:val="28"/>
          <w:szCs w:val="28"/>
        </w:rPr>
        <w:t>сторон,</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сделало</w:t>
      </w:r>
      <w:r w:rsidR="005C3E4D">
        <w:rPr>
          <w:sz w:val="28"/>
          <w:szCs w:val="28"/>
        </w:rPr>
        <w:t xml:space="preserve"> </w:t>
      </w:r>
      <w:r w:rsidRPr="005C3E4D">
        <w:rPr>
          <w:sz w:val="28"/>
          <w:szCs w:val="28"/>
        </w:rPr>
        <w:t>невозможным</w:t>
      </w:r>
      <w:r w:rsidR="005C3E4D">
        <w:rPr>
          <w:sz w:val="28"/>
          <w:szCs w:val="28"/>
        </w:rPr>
        <w:t xml:space="preserve"> </w:t>
      </w:r>
      <w:r w:rsidRPr="005C3E4D">
        <w:rPr>
          <w:sz w:val="28"/>
          <w:szCs w:val="28"/>
        </w:rPr>
        <w:t>незаметное</w:t>
      </w:r>
      <w:r w:rsidR="005C3E4D">
        <w:rPr>
          <w:sz w:val="28"/>
          <w:szCs w:val="28"/>
        </w:rPr>
        <w:t xml:space="preserve"> </w:t>
      </w:r>
      <w:r w:rsidRPr="005C3E4D">
        <w:rPr>
          <w:sz w:val="28"/>
          <w:szCs w:val="28"/>
        </w:rPr>
        <w:t>приближение</w:t>
      </w:r>
      <w:r w:rsidR="005C3E4D">
        <w:rPr>
          <w:sz w:val="28"/>
          <w:szCs w:val="28"/>
        </w:rPr>
        <w:t xml:space="preserve"> </w:t>
      </w:r>
      <w:r w:rsidRPr="005C3E4D">
        <w:rPr>
          <w:sz w:val="28"/>
          <w:szCs w:val="28"/>
        </w:rPr>
        <w:t>бойцов</w:t>
      </w:r>
      <w:r w:rsidR="005C3E4D">
        <w:rPr>
          <w:sz w:val="28"/>
          <w:szCs w:val="28"/>
        </w:rPr>
        <w:t xml:space="preserve"> </w:t>
      </w:r>
      <w:r w:rsidRPr="005C3E4D">
        <w:rPr>
          <w:sz w:val="28"/>
          <w:szCs w:val="28"/>
        </w:rPr>
        <w:t>спецподразделений.</w:t>
      </w:r>
      <w:r w:rsidR="005C3E4D">
        <w:rPr>
          <w:sz w:val="28"/>
          <w:szCs w:val="28"/>
        </w:rPr>
        <w:t xml:space="preserve"> </w:t>
      </w:r>
      <w:r w:rsidRPr="005C3E4D">
        <w:rPr>
          <w:sz w:val="28"/>
          <w:szCs w:val="28"/>
        </w:rPr>
        <w:t>Если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театре</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Дубровке</w:t>
      </w:r>
      <w:r w:rsidR="005C3E4D">
        <w:rPr>
          <w:sz w:val="28"/>
          <w:szCs w:val="28"/>
        </w:rPr>
        <w:t xml:space="preserve"> </w:t>
      </w:r>
      <w:r w:rsidRPr="005C3E4D">
        <w:rPr>
          <w:sz w:val="28"/>
          <w:szCs w:val="28"/>
        </w:rPr>
        <w:t>кнопка</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бомбы</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одного</w:t>
      </w:r>
      <w:r w:rsidR="005C3E4D">
        <w:rPr>
          <w:sz w:val="28"/>
          <w:szCs w:val="28"/>
        </w:rPr>
        <w:t xml:space="preserve"> </w:t>
      </w:r>
      <w:r w:rsidRPr="005C3E4D">
        <w:rPr>
          <w:sz w:val="28"/>
          <w:szCs w:val="28"/>
        </w:rPr>
        <w:t>человека,</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взорвать</w:t>
      </w:r>
      <w:r w:rsidR="005C3E4D">
        <w:rPr>
          <w:sz w:val="28"/>
          <w:szCs w:val="28"/>
        </w:rPr>
        <w:t xml:space="preserve"> </w:t>
      </w:r>
      <w:r w:rsidRPr="005C3E4D">
        <w:rPr>
          <w:sz w:val="28"/>
          <w:szCs w:val="28"/>
        </w:rPr>
        <w:t>спортзал</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заложниками</w:t>
      </w:r>
      <w:r w:rsidR="005C3E4D">
        <w:rPr>
          <w:sz w:val="28"/>
          <w:szCs w:val="28"/>
        </w:rPr>
        <w:t xml:space="preserve"> </w:t>
      </w:r>
      <w:r w:rsidRPr="005C3E4D">
        <w:rPr>
          <w:sz w:val="28"/>
          <w:szCs w:val="28"/>
        </w:rPr>
        <w:t>могли</w:t>
      </w:r>
      <w:r w:rsidR="005C3E4D">
        <w:rPr>
          <w:sz w:val="28"/>
          <w:szCs w:val="28"/>
        </w:rPr>
        <w:t xml:space="preserve"> </w:t>
      </w:r>
      <w:r w:rsidRPr="005C3E4D">
        <w:rPr>
          <w:sz w:val="28"/>
          <w:szCs w:val="28"/>
        </w:rPr>
        <w:t>многие,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бандиты</w:t>
      </w:r>
      <w:r w:rsidR="005C3E4D">
        <w:rPr>
          <w:sz w:val="28"/>
          <w:szCs w:val="28"/>
        </w:rPr>
        <w:t xml:space="preserve"> </w:t>
      </w:r>
      <w:r w:rsidRPr="005C3E4D">
        <w:rPr>
          <w:sz w:val="28"/>
          <w:szCs w:val="28"/>
        </w:rPr>
        <w:t>постоянно</w:t>
      </w:r>
      <w:r w:rsidR="005C3E4D">
        <w:rPr>
          <w:sz w:val="28"/>
          <w:szCs w:val="28"/>
        </w:rPr>
        <w:t xml:space="preserve"> </w:t>
      </w:r>
      <w:r w:rsidRPr="005C3E4D">
        <w:rPr>
          <w:sz w:val="28"/>
          <w:szCs w:val="28"/>
        </w:rPr>
        <w:t>меняли</w:t>
      </w:r>
      <w:r w:rsidR="005C3E4D">
        <w:rPr>
          <w:sz w:val="28"/>
          <w:szCs w:val="28"/>
        </w:rPr>
        <w:t xml:space="preserve"> </w:t>
      </w:r>
      <w:r w:rsidRPr="005C3E4D">
        <w:rPr>
          <w:sz w:val="28"/>
          <w:szCs w:val="28"/>
        </w:rPr>
        <w:t>расположение</w:t>
      </w:r>
      <w:r w:rsidR="005C3E4D">
        <w:rPr>
          <w:sz w:val="28"/>
          <w:szCs w:val="28"/>
        </w:rPr>
        <w:t xml:space="preserve"> </w:t>
      </w:r>
      <w:r w:rsidRPr="005C3E4D">
        <w:rPr>
          <w:sz w:val="28"/>
          <w:szCs w:val="28"/>
        </w:rPr>
        <w:t>кнопок</w:t>
      </w:r>
      <w:r w:rsidR="005C3E4D">
        <w:rPr>
          <w:sz w:val="28"/>
          <w:szCs w:val="28"/>
        </w:rPr>
        <w:t xml:space="preserve"> </w:t>
      </w:r>
      <w:r w:rsidRPr="005C3E4D">
        <w:rPr>
          <w:sz w:val="28"/>
          <w:szCs w:val="28"/>
        </w:rPr>
        <w:t>взрывателя.</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А</w:t>
      </w:r>
      <w:r w:rsidR="005C3E4D">
        <w:rPr>
          <w:sz w:val="28"/>
          <w:szCs w:val="28"/>
        </w:rPr>
        <w:t xml:space="preserve"> </w:t>
      </w:r>
      <w:r w:rsidRPr="005C3E4D">
        <w:rPr>
          <w:sz w:val="28"/>
          <w:szCs w:val="28"/>
        </w:rPr>
        <w:t>какие</w:t>
      </w:r>
      <w:r w:rsidR="005C3E4D">
        <w:rPr>
          <w:sz w:val="28"/>
          <w:szCs w:val="28"/>
        </w:rPr>
        <w:t xml:space="preserve"> </w:t>
      </w:r>
      <w:r w:rsidRPr="005C3E4D">
        <w:rPr>
          <w:sz w:val="28"/>
          <w:szCs w:val="28"/>
        </w:rPr>
        <w:t>уроки</w:t>
      </w:r>
      <w:r w:rsidR="005C3E4D">
        <w:rPr>
          <w:sz w:val="28"/>
          <w:szCs w:val="28"/>
        </w:rPr>
        <w:t xml:space="preserve"> </w:t>
      </w:r>
      <w:r w:rsidRPr="005C3E4D">
        <w:rPr>
          <w:sz w:val="28"/>
          <w:szCs w:val="28"/>
        </w:rPr>
        <w:t>извлекли</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опыта</w:t>
      </w:r>
      <w:r w:rsidR="005C3E4D">
        <w:rPr>
          <w:sz w:val="28"/>
          <w:szCs w:val="28"/>
        </w:rPr>
        <w:t xml:space="preserve"> </w:t>
      </w:r>
      <w:r w:rsidRPr="005C3E4D">
        <w:rPr>
          <w:sz w:val="28"/>
          <w:szCs w:val="28"/>
        </w:rPr>
        <w:t>"Норд-Оста"</w:t>
      </w:r>
      <w:r w:rsidR="005C3E4D">
        <w:rPr>
          <w:sz w:val="28"/>
          <w:szCs w:val="28"/>
        </w:rPr>
        <w:t xml:space="preserve"> </w:t>
      </w:r>
      <w:r w:rsidRPr="005C3E4D">
        <w:rPr>
          <w:sz w:val="28"/>
          <w:szCs w:val="28"/>
        </w:rPr>
        <w:t>мы?»</w:t>
      </w:r>
      <w:r w:rsidRPr="005C3E4D">
        <w:rPr>
          <w:rStyle w:val="a3"/>
          <w:sz w:val="28"/>
          <w:szCs w:val="28"/>
        </w:rPr>
        <w:footnoteReference w:id="40"/>
      </w:r>
    </w:p>
    <w:p w:rsidR="00025C70" w:rsidRPr="005C3E4D" w:rsidRDefault="00025C70" w:rsidP="005C3E4D">
      <w:pPr>
        <w:keepNext/>
        <w:widowControl w:val="0"/>
        <w:spacing w:line="360" w:lineRule="auto"/>
        <w:ind w:firstLine="709"/>
        <w:jc w:val="both"/>
        <w:rPr>
          <w:sz w:val="28"/>
          <w:szCs w:val="28"/>
        </w:rPr>
      </w:pPr>
      <w:r w:rsidRPr="005C3E4D">
        <w:rPr>
          <w:sz w:val="28"/>
          <w:szCs w:val="28"/>
        </w:rPr>
        <w:t>И</w:t>
      </w:r>
      <w:r w:rsidR="005C3E4D">
        <w:rPr>
          <w:sz w:val="28"/>
          <w:szCs w:val="28"/>
        </w:rPr>
        <w:t xml:space="preserve"> </w:t>
      </w:r>
      <w:r w:rsidRPr="005C3E4D">
        <w:rPr>
          <w:sz w:val="28"/>
          <w:szCs w:val="28"/>
        </w:rPr>
        <w:t>риторический</w:t>
      </w:r>
      <w:r w:rsidR="005C3E4D">
        <w:rPr>
          <w:sz w:val="28"/>
          <w:szCs w:val="28"/>
        </w:rPr>
        <w:t xml:space="preserve"> </w:t>
      </w:r>
      <w:r w:rsidRPr="005C3E4D">
        <w:rPr>
          <w:sz w:val="28"/>
          <w:szCs w:val="28"/>
        </w:rPr>
        <w:t>вопрос</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конце.</w:t>
      </w:r>
      <w:r w:rsidR="005C3E4D">
        <w:rPr>
          <w:sz w:val="28"/>
          <w:szCs w:val="28"/>
        </w:rPr>
        <w:t xml:space="preserve"> </w:t>
      </w:r>
      <w:r w:rsidRPr="005C3E4D">
        <w:rPr>
          <w:sz w:val="28"/>
          <w:szCs w:val="28"/>
        </w:rPr>
        <w:t>Корреспондент</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посчитал</w:t>
      </w:r>
      <w:r w:rsidR="005C3E4D">
        <w:rPr>
          <w:sz w:val="28"/>
          <w:szCs w:val="28"/>
        </w:rPr>
        <w:t xml:space="preserve"> </w:t>
      </w:r>
      <w:r w:rsidRPr="005C3E4D">
        <w:rPr>
          <w:sz w:val="28"/>
          <w:szCs w:val="28"/>
        </w:rPr>
        <w:t>себя</w:t>
      </w:r>
      <w:r w:rsidR="005C3E4D">
        <w:rPr>
          <w:sz w:val="28"/>
          <w:szCs w:val="28"/>
        </w:rPr>
        <w:t xml:space="preserve"> </w:t>
      </w:r>
      <w:r w:rsidRPr="005C3E4D">
        <w:rPr>
          <w:sz w:val="28"/>
          <w:szCs w:val="28"/>
        </w:rPr>
        <w:t>вправе</w:t>
      </w:r>
      <w:r w:rsidR="005C3E4D">
        <w:rPr>
          <w:sz w:val="28"/>
          <w:szCs w:val="28"/>
        </w:rPr>
        <w:t xml:space="preserve"> </w:t>
      </w:r>
      <w:r w:rsidRPr="005C3E4D">
        <w:rPr>
          <w:sz w:val="28"/>
          <w:szCs w:val="28"/>
        </w:rPr>
        <w:t>прокомментировать</w:t>
      </w:r>
      <w:r w:rsidR="005C3E4D">
        <w:rPr>
          <w:sz w:val="28"/>
          <w:szCs w:val="28"/>
        </w:rPr>
        <w:t xml:space="preserve"> </w:t>
      </w:r>
      <w:r w:rsidRPr="005C3E4D">
        <w:rPr>
          <w:sz w:val="28"/>
          <w:szCs w:val="28"/>
        </w:rPr>
        <w:t>положение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стране</w:t>
      </w:r>
      <w:r w:rsidR="005C3E4D">
        <w:rPr>
          <w:sz w:val="28"/>
          <w:szCs w:val="28"/>
        </w:rPr>
        <w:t xml:space="preserve"> </w:t>
      </w:r>
      <w:r w:rsidRPr="005C3E4D">
        <w:rPr>
          <w:sz w:val="28"/>
          <w:szCs w:val="28"/>
        </w:rPr>
        <w:t>до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теракта.</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В</w:t>
      </w:r>
      <w:r w:rsidR="005C3E4D">
        <w:rPr>
          <w:sz w:val="28"/>
          <w:szCs w:val="28"/>
        </w:rPr>
        <w:t xml:space="preserve"> </w:t>
      </w:r>
      <w:r w:rsidRPr="005C3E4D">
        <w:rPr>
          <w:sz w:val="28"/>
          <w:szCs w:val="28"/>
        </w:rPr>
        <w:t>прессе</w:t>
      </w:r>
      <w:r w:rsidR="005C3E4D">
        <w:rPr>
          <w:sz w:val="28"/>
          <w:szCs w:val="28"/>
        </w:rPr>
        <w:t xml:space="preserve"> </w:t>
      </w:r>
      <w:r w:rsidRPr="005C3E4D">
        <w:rPr>
          <w:sz w:val="28"/>
          <w:szCs w:val="28"/>
        </w:rPr>
        <w:t>шло</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широкое</w:t>
      </w:r>
      <w:r w:rsidR="005C3E4D">
        <w:rPr>
          <w:sz w:val="28"/>
          <w:szCs w:val="28"/>
        </w:rPr>
        <w:t xml:space="preserve"> </w:t>
      </w:r>
      <w:r w:rsidRPr="005C3E4D">
        <w:rPr>
          <w:sz w:val="28"/>
          <w:szCs w:val="28"/>
        </w:rPr>
        <w:t>обсуждение</w:t>
      </w:r>
      <w:r w:rsidR="005C3E4D">
        <w:rPr>
          <w:sz w:val="28"/>
          <w:szCs w:val="28"/>
        </w:rPr>
        <w:t xml:space="preserve"> </w:t>
      </w:r>
      <w:r w:rsidRPr="005C3E4D">
        <w:rPr>
          <w:sz w:val="28"/>
          <w:szCs w:val="28"/>
        </w:rPr>
        <w:t>деятельности</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силовых</w:t>
      </w:r>
      <w:r w:rsidR="005C3E4D">
        <w:rPr>
          <w:sz w:val="28"/>
          <w:szCs w:val="28"/>
        </w:rPr>
        <w:t xml:space="preserve"> </w:t>
      </w:r>
      <w:r w:rsidRPr="005C3E4D">
        <w:rPr>
          <w:sz w:val="28"/>
          <w:szCs w:val="28"/>
        </w:rPr>
        <w:t>органов.</w:t>
      </w:r>
    </w:p>
    <w:p w:rsidR="00025C70" w:rsidRPr="005C3E4D" w:rsidRDefault="00025C70" w:rsidP="005C3E4D">
      <w:pPr>
        <w:keepNext/>
        <w:widowControl w:val="0"/>
        <w:spacing w:line="360" w:lineRule="auto"/>
        <w:ind w:firstLine="709"/>
        <w:jc w:val="both"/>
        <w:rPr>
          <w:sz w:val="28"/>
          <w:szCs w:val="28"/>
        </w:rPr>
      </w:pPr>
      <w:r w:rsidRPr="005C3E4D">
        <w:rPr>
          <w:sz w:val="28"/>
          <w:szCs w:val="28"/>
        </w:rPr>
        <w:t>Осуждение</w:t>
      </w:r>
      <w:r w:rsidR="005C3E4D">
        <w:rPr>
          <w:sz w:val="28"/>
          <w:szCs w:val="28"/>
        </w:rPr>
        <w:t xml:space="preserve"> </w:t>
      </w:r>
      <w:r w:rsidRPr="005C3E4D">
        <w:rPr>
          <w:sz w:val="28"/>
          <w:szCs w:val="28"/>
        </w:rPr>
        <w:t>спецслужб</w:t>
      </w:r>
      <w:r w:rsidR="005C3E4D">
        <w:rPr>
          <w:sz w:val="28"/>
          <w:szCs w:val="28"/>
        </w:rPr>
        <w:t xml:space="preserve"> </w:t>
      </w:r>
      <w:r w:rsidRPr="005C3E4D">
        <w:rPr>
          <w:sz w:val="28"/>
          <w:szCs w:val="28"/>
        </w:rPr>
        <w:t>проходит</w:t>
      </w:r>
      <w:r w:rsidR="005C3E4D">
        <w:rPr>
          <w:sz w:val="28"/>
          <w:szCs w:val="28"/>
        </w:rPr>
        <w:t xml:space="preserve"> </w:t>
      </w:r>
      <w:r w:rsidRPr="005C3E4D">
        <w:rPr>
          <w:sz w:val="28"/>
          <w:szCs w:val="28"/>
        </w:rPr>
        <w:t>через</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публикации</w:t>
      </w:r>
      <w:r w:rsidR="005C3E4D">
        <w:rPr>
          <w:sz w:val="28"/>
          <w:szCs w:val="28"/>
        </w:rPr>
        <w:t xml:space="preserve"> </w:t>
      </w:r>
      <w:r w:rsidRPr="005C3E4D">
        <w:rPr>
          <w:sz w:val="28"/>
          <w:szCs w:val="28"/>
        </w:rPr>
        <w:t>«Московского</w:t>
      </w:r>
      <w:r w:rsidR="005C3E4D">
        <w:rPr>
          <w:sz w:val="28"/>
          <w:szCs w:val="28"/>
        </w:rPr>
        <w:t xml:space="preserve"> </w:t>
      </w:r>
      <w:r w:rsidRPr="005C3E4D">
        <w:rPr>
          <w:sz w:val="28"/>
          <w:szCs w:val="28"/>
        </w:rPr>
        <w:t>Комсомольца»,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частности</w:t>
      </w:r>
      <w:r w:rsidR="005C3E4D">
        <w:rPr>
          <w:sz w:val="28"/>
          <w:szCs w:val="28"/>
        </w:rPr>
        <w:t xml:space="preserve"> </w:t>
      </w:r>
      <w:r w:rsidRPr="005C3E4D">
        <w:rPr>
          <w:sz w:val="28"/>
          <w:szCs w:val="28"/>
        </w:rPr>
        <w:t>Александр</w:t>
      </w:r>
      <w:r w:rsidR="005C3E4D">
        <w:rPr>
          <w:sz w:val="28"/>
          <w:szCs w:val="28"/>
        </w:rPr>
        <w:t xml:space="preserve"> </w:t>
      </w:r>
      <w:r w:rsidRPr="005C3E4D">
        <w:rPr>
          <w:sz w:val="28"/>
          <w:szCs w:val="28"/>
        </w:rPr>
        <w:t>Хинштейн</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нашим</w:t>
      </w:r>
      <w:r w:rsidR="005C3E4D">
        <w:rPr>
          <w:sz w:val="28"/>
          <w:szCs w:val="28"/>
        </w:rPr>
        <w:t xml:space="preserve"> </w:t>
      </w:r>
      <w:r w:rsidRPr="005C3E4D">
        <w:rPr>
          <w:sz w:val="28"/>
          <w:szCs w:val="28"/>
        </w:rPr>
        <w:t>силовикам</w:t>
      </w:r>
      <w:r w:rsidR="005C3E4D">
        <w:rPr>
          <w:sz w:val="28"/>
          <w:szCs w:val="28"/>
        </w:rPr>
        <w:t xml:space="preserve"> </w:t>
      </w:r>
      <w:r w:rsidRPr="005C3E4D">
        <w:rPr>
          <w:sz w:val="28"/>
          <w:szCs w:val="28"/>
        </w:rPr>
        <w:t>вместо</w:t>
      </w:r>
      <w:r w:rsidR="005C3E4D">
        <w:rPr>
          <w:sz w:val="28"/>
          <w:szCs w:val="28"/>
        </w:rPr>
        <w:t xml:space="preserve"> </w:t>
      </w:r>
      <w:r w:rsidRPr="005C3E4D">
        <w:rPr>
          <w:sz w:val="28"/>
          <w:szCs w:val="28"/>
        </w:rPr>
        <w:t>отставки</w:t>
      </w:r>
      <w:r w:rsidR="005C3E4D">
        <w:rPr>
          <w:sz w:val="28"/>
          <w:szCs w:val="28"/>
        </w:rPr>
        <w:t xml:space="preserve"> </w:t>
      </w:r>
      <w:r w:rsidRPr="005C3E4D">
        <w:rPr>
          <w:sz w:val="28"/>
          <w:szCs w:val="28"/>
        </w:rPr>
        <w:t>дают</w:t>
      </w:r>
      <w:r w:rsidR="005C3E4D">
        <w:rPr>
          <w:sz w:val="28"/>
          <w:szCs w:val="28"/>
        </w:rPr>
        <w:t xml:space="preserve"> </w:t>
      </w:r>
      <w:r w:rsidRPr="005C3E4D">
        <w:rPr>
          <w:sz w:val="28"/>
          <w:szCs w:val="28"/>
        </w:rPr>
        <w:t>ордена,</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плохо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проведена</w:t>
      </w:r>
      <w:r w:rsidR="005C3E4D">
        <w:rPr>
          <w:sz w:val="28"/>
          <w:szCs w:val="28"/>
        </w:rPr>
        <w:t xml:space="preserve"> </w:t>
      </w:r>
      <w:r w:rsidRPr="005C3E4D">
        <w:rPr>
          <w:sz w:val="28"/>
          <w:szCs w:val="28"/>
        </w:rPr>
        <w:t>операция</w:t>
      </w:r>
      <w:r w:rsidRPr="005C3E4D">
        <w:rPr>
          <w:rStyle w:val="a3"/>
          <w:sz w:val="28"/>
          <w:szCs w:val="28"/>
        </w:rPr>
        <w:footnoteReference w:id="41"/>
      </w:r>
      <w:r w:rsidRPr="005C3E4D">
        <w:rPr>
          <w:sz w:val="28"/>
          <w:szCs w:val="28"/>
        </w:rPr>
        <w:t>.</w:t>
      </w:r>
      <w:r w:rsidR="005C3E4D">
        <w:rPr>
          <w:sz w:val="28"/>
          <w:szCs w:val="28"/>
        </w:rPr>
        <w:t xml:space="preserve"> </w:t>
      </w:r>
      <w:r w:rsidRPr="005C3E4D">
        <w:rPr>
          <w:sz w:val="28"/>
          <w:szCs w:val="28"/>
        </w:rPr>
        <w:t>Бесчеловечным</w:t>
      </w:r>
      <w:r w:rsidR="005C3E4D">
        <w:rPr>
          <w:sz w:val="28"/>
          <w:szCs w:val="28"/>
        </w:rPr>
        <w:t xml:space="preserve"> </w:t>
      </w:r>
      <w:r w:rsidRPr="005C3E4D">
        <w:rPr>
          <w:sz w:val="28"/>
          <w:szCs w:val="28"/>
        </w:rPr>
        <w:t>кажется</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высказывание,</w:t>
      </w:r>
      <w:r w:rsidR="005C3E4D">
        <w:rPr>
          <w:sz w:val="28"/>
          <w:szCs w:val="28"/>
        </w:rPr>
        <w:t xml:space="preserve"> </w:t>
      </w:r>
      <w:r w:rsidRPr="005C3E4D">
        <w:rPr>
          <w:sz w:val="28"/>
          <w:szCs w:val="28"/>
        </w:rPr>
        <w:t>особенно</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отношению</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тем</w:t>
      </w:r>
      <w:r w:rsidR="005C3E4D">
        <w:rPr>
          <w:sz w:val="28"/>
          <w:szCs w:val="28"/>
        </w:rPr>
        <w:t xml:space="preserve"> </w:t>
      </w:r>
      <w:r w:rsidRPr="005C3E4D">
        <w:rPr>
          <w:sz w:val="28"/>
          <w:szCs w:val="28"/>
        </w:rPr>
        <w:t>офицерам,</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погибли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спасая</w:t>
      </w:r>
      <w:r w:rsidR="005C3E4D">
        <w:rPr>
          <w:sz w:val="28"/>
          <w:szCs w:val="28"/>
        </w:rPr>
        <w:t xml:space="preserve"> </w:t>
      </w:r>
      <w:r w:rsidRPr="005C3E4D">
        <w:rPr>
          <w:sz w:val="28"/>
          <w:szCs w:val="28"/>
        </w:rPr>
        <w:t>детей.</w:t>
      </w:r>
      <w:r w:rsidR="005C3E4D">
        <w:rPr>
          <w:sz w:val="28"/>
          <w:szCs w:val="28"/>
        </w:rPr>
        <w:t xml:space="preserve"> </w:t>
      </w:r>
      <w:r w:rsidRPr="005C3E4D">
        <w:rPr>
          <w:sz w:val="28"/>
          <w:szCs w:val="28"/>
        </w:rPr>
        <w:t>Неужели,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мнению</w:t>
      </w:r>
      <w:r w:rsidR="005C3E4D">
        <w:rPr>
          <w:sz w:val="28"/>
          <w:szCs w:val="28"/>
        </w:rPr>
        <w:t xml:space="preserve"> </w:t>
      </w:r>
      <w:r w:rsidRPr="005C3E4D">
        <w:rPr>
          <w:sz w:val="28"/>
          <w:szCs w:val="28"/>
        </w:rPr>
        <w:t>автора,</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заслужили</w:t>
      </w:r>
      <w:r w:rsidR="005C3E4D">
        <w:rPr>
          <w:sz w:val="28"/>
          <w:szCs w:val="28"/>
        </w:rPr>
        <w:t xml:space="preserve"> </w:t>
      </w:r>
      <w:r w:rsidRPr="005C3E4D">
        <w:rPr>
          <w:sz w:val="28"/>
          <w:szCs w:val="28"/>
        </w:rPr>
        <w:t>наград?</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Такова</w:t>
      </w:r>
      <w:r w:rsidR="005C3E4D">
        <w:rPr>
          <w:sz w:val="28"/>
          <w:szCs w:val="28"/>
        </w:rPr>
        <w:t xml:space="preserve"> </w:t>
      </w:r>
      <w:r w:rsidRPr="005C3E4D">
        <w:rPr>
          <w:sz w:val="28"/>
          <w:szCs w:val="28"/>
        </w:rPr>
        <w:t>позиция</w:t>
      </w:r>
      <w:r w:rsidR="005C3E4D">
        <w:rPr>
          <w:sz w:val="28"/>
          <w:szCs w:val="28"/>
        </w:rPr>
        <w:t xml:space="preserve"> </w:t>
      </w:r>
      <w:r w:rsidRPr="005C3E4D">
        <w:rPr>
          <w:sz w:val="28"/>
          <w:szCs w:val="28"/>
        </w:rPr>
        <w:t>«Московского</w:t>
      </w:r>
      <w:r w:rsidR="005C3E4D">
        <w:rPr>
          <w:sz w:val="28"/>
          <w:szCs w:val="28"/>
        </w:rPr>
        <w:t xml:space="preserve"> </w:t>
      </w:r>
      <w:r w:rsidRPr="005C3E4D">
        <w:rPr>
          <w:sz w:val="28"/>
          <w:szCs w:val="28"/>
        </w:rPr>
        <w:t>Комсомольца».</w:t>
      </w:r>
      <w:r w:rsidR="005C3E4D">
        <w:rPr>
          <w:sz w:val="28"/>
          <w:szCs w:val="28"/>
        </w:rPr>
        <w:t xml:space="preserve"> </w:t>
      </w:r>
      <w:r w:rsidRPr="005C3E4D">
        <w:rPr>
          <w:sz w:val="28"/>
          <w:szCs w:val="28"/>
        </w:rPr>
        <w:t>Если</w:t>
      </w:r>
      <w:r w:rsidR="005C3E4D">
        <w:rPr>
          <w:sz w:val="28"/>
          <w:szCs w:val="28"/>
        </w:rPr>
        <w:t xml:space="preserve"> </w:t>
      </w:r>
      <w:r w:rsidRPr="005C3E4D">
        <w:rPr>
          <w:sz w:val="28"/>
          <w:szCs w:val="28"/>
        </w:rPr>
        <w:t>говорить</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других</w:t>
      </w:r>
      <w:r w:rsidR="005C3E4D">
        <w:rPr>
          <w:sz w:val="28"/>
          <w:szCs w:val="28"/>
        </w:rPr>
        <w:t xml:space="preserve"> </w:t>
      </w:r>
      <w:r w:rsidRPr="005C3E4D">
        <w:rPr>
          <w:sz w:val="28"/>
          <w:szCs w:val="28"/>
        </w:rPr>
        <w:t>изданиях,</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стоит</w:t>
      </w:r>
      <w:r w:rsidR="005C3E4D">
        <w:rPr>
          <w:sz w:val="28"/>
          <w:szCs w:val="28"/>
        </w:rPr>
        <w:t xml:space="preserve"> </w:t>
      </w:r>
      <w:r w:rsidRPr="005C3E4D">
        <w:rPr>
          <w:sz w:val="28"/>
          <w:szCs w:val="28"/>
        </w:rPr>
        <w:t>остановиться</w:t>
      </w:r>
      <w:r w:rsidR="005C3E4D">
        <w:rPr>
          <w:sz w:val="28"/>
          <w:szCs w:val="28"/>
        </w:rPr>
        <w:t xml:space="preserve"> </w:t>
      </w:r>
      <w:r w:rsidRPr="005C3E4D">
        <w:rPr>
          <w:sz w:val="28"/>
          <w:szCs w:val="28"/>
        </w:rPr>
        <w:t>ещё</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публикациях</w:t>
      </w:r>
      <w:r w:rsidR="005C3E4D">
        <w:rPr>
          <w:sz w:val="28"/>
          <w:szCs w:val="28"/>
        </w:rPr>
        <w:t xml:space="preserve"> </w:t>
      </w:r>
      <w:r w:rsidRPr="005C3E4D">
        <w:rPr>
          <w:sz w:val="28"/>
          <w:szCs w:val="28"/>
        </w:rPr>
        <w:t>нескольких</w:t>
      </w:r>
      <w:r w:rsidR="005C3E4D">
        <w:rPr>
          <w:sz w:val="28"/>
          <w:szCs w:val="28"/>
        </w:rPr>
        <w:t xml:space="preserve"> </w:t>
      </w:r>
      <w:r w:rsidRPr="005C3E4D">
        <w:rPr>
          <w:sz w:val="28"/>
          <w:szCs w:val="28"/>
        </w:rPr>
        <w:t>газет.</w:t>
      </w:r>
    </w:p>
    <w:p w:rsidR="00025C70" w:rsidRPr="005C3E4D" w:rsidRDefault="00025C70" w:rsidP="005C3E4D">
      <w:pPr>
        <w:keepNext/>
        <w:widowControl w:val="0"/>
        <w:spacing w:line="360" w:lineRule="auto"/>
        <w:ind w:firstLine="709"/>
        <w:jc w:val="both"/>
        <w:rPr>
          <w:sz w:val="28"/>
          <w:szCs w:val="28"/>
        </w:rPr>
      </w:pPr>
      <w:r w:rsidRPr="005C3E4D">
        <w:rPr>
          <w:sz w:val="28"/>
          <w:szCs w:val="28"/>
        </w:rPr>
        <w:t>Газета</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проводит</w:t>
      </w:r>
      <w:r w:rsidR="005C3E4D">
        <w:rPr>
          <w:sz w:val="28"/>
          <w:szCs w:val="28"/>
        </w:rPr>
        <w:t xml:space="preserve"> </w:t>
      </w:r>
      <w:r w:rsidRPr="005C3E4D">
        <w:rPr>
          <w:sz w:val="28"/>
          <w:szCs w:val="28"/>
        </w:rPr>
        <w:t>собственное</w:t>
      </w:r>
      <w:r w:rsidR="005C3E4D">
        <w:rPr>
          <w:sz w:val="28"/>
          <w:szCs w:val="28"/>
        </w:rPr>
        <w:t xml:space="preserve"> </w:t>
      </w:r>
      <w:r w:rsidRPr="005C3E4D">
        <w:rPr>
          <w:sz w:val="28"/>
          <w:szCs w:val="28"/>
        </w:rPr>
        <w:t>расследование</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теракту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ее</w:t>
      </w:r>
      <w:r w:rsidR="005C3E4D">
        <w:rPr>
          <w:sz w:val="28"/>
          <w:szCs w:val="28"/>
        </w:rPr>
        <w:t xml:space="preserve"> </w:t>
      </w:r>
      <w:r w:rsidRPr="005C3E4D">
        <w:rPr>
          <w:sz w:val="28"/>
          <w:szCs w:val="28"/>
        </w:rPr>
        <w:t>версия</w:t>
      </w:r>
      <w:r w:rsidR="005C3E4D">
        <w:rPr>
          <w:sz w:val="28"/>
          <w:szCs w:val="28"/>
        </w:rPr>
        <w:t xml:space="preserve"> </w:t>
      </w:r>
      <w:r w:rsidRPr="005C3E4D">
        <w:rPr>
          <w:sz w:val="28"/>
          <w:szCs w:val="28"/>
        </w:rPr>
        <w:t>несколько</w:t>
      </w:r>
      <w:r w:rsidR="005C3E4D">
        <w:rPr>
          <w:sz w:val="28"/>
          <w:szCs w:val="28"/>
        </w:rPr>
        <w:t xml:space="preserve"> </w:t>
      </w:r>
      <w:r w:rsidRPr="005C3E4D">
        <w:rPr>
          <w:sz w:val="28"/>
          <w:szCs w:val="28"/>
        </w:rPr>
        <w:t>отличается</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официальной.</w:t>
      </w:r>
      <w:r w:rsidR="005C3E4D">
        <w:rPr>
          <w:sz w:val="28"/>
          <w:szCs w:val="28"/>
        </w:rPr>
        <w:t xml:space="preserve"> </w:t>
      </w:r>
      <w:r w:rsidRPr="005C3E4D">
        <w:rPr>
          <w:sz w:val="28"/>
          <w:szCs w:val="28"/>
        </w:rPr>
        <w:t>Правда,</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признала,</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начат</w:t>
      </w:r>
      <w:r w:rsidR="005C3E4D">
        <w:rPr>
          <w:sz w:val="28"/>
          <w:szCs w:val="28"/>
        </w:rPr>
        <w:t xml:space="preserve"> </w:t>
      </w:r>
      <w:r w:rsidRPr="005C3E4D">
        <w:rPr>
          <w:sz w:val="28"/>
          <w:szCs w:val="28"/>
        </w:rPr>
        <w:t>был</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спецназом.</w:t>
      </w:r>
      <w:r w:rsidR="005C3E4D">
        <w:rPr>
          <w:sz w:val="28"/>
          <w:szCs w:val="28"/>
        </w:rPr>
        <w:t xml:space="preserve"> </w:t>
      </w:r>
      <w:r w:rsidRPr="005C3E4D">
        <w:rPr>
          <w:sz w:val="28"/>
          <w:szCs w:val="28"/>
        </w:rPr>
        <w:t>Ключевой</w:t>
      </w:r>
      <w:r w:rsidR="005C3E4D">
        <w:rPr>
          <w:sz w:val="28"/>
          <w:szCs w:val="28"/>
        </w:rPr>
        <w:t xml:space="preserve"> </w:t>
      </w:r>
      <w:r w:rsidRPr="005C3E4D">
        <w:rPr>
          <w:sz w:val="28"/>
          <w:szCs w:val="28"/>
        </w:rPr>
        <w:t>вопрос</w:t>
      </w:r>
      <w:r w:rsidR="005C3E4D">
        <w:rPr>
          <w:sz w:val="28"/>
          <w:szCs w:val="28"/>
        </w:rPr>
        <w:t xml:space="preserve"> </w:t>
      </w:r>
      <w:r w:rsidRPr="005C3E4D">
        <w:rPr>
          <w:sz w:val="28"/>
          <w:szCs w:val="28"/>
        </w:rPr>
        <w:t>публикаций:</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стрелял</w:t>
      </w:r>
      <w:r w:rsidR="005C3E4D">
        <w:rPr>
          <w:sz w:val="28"/>
          <w:szCs w:val="28"/>
        </w:rPr>
        <w:t xml:space="preserve"> </w:t>
      </w:r>
      <w:r w:rsidRPr="005C3E4D">
        <w:rPr>
          <w:sz w:val="28"/>
          <w:szCs w:val="28"/>
        </w:rPr>
        <w:t>первым.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журналисты</w:t>
      </w:r>
      <w:r w:rsidR="005C3E4D">
        <w:rPr>
          <w:sz w:val="28"/>
          <w:szCs w:val="28"/>
        </w:rPr>
        <w:t xml:space="preserve"> </w:t>
      </w:r>
      <w:r w:rsidRPr="005C3E4D">
        <w:rPr>
          <w:sz w:val="28"/>
          <w:szCs w:val="28"/>
        </w:rPr>
        <w:t>делают</w:t>
      </w:r>
      <w:r w:rsidR="005C3E4D">
        <w:rPr>
          <w:sz w:val="28"/>
          <w:szCs w:val="28"/>
        </w:rPr>
        <w:t xml:space="preserve"> </w:t>
      </w:r>
      <w:r w:rsidRPr="005C3E4D">
        <w:rPr>
          <w:sz w:val="28"/>
          <w:szCs w:val="28"/>
        </w:rPr>
        <w:t>свой</w:t>
      </w:r>
      <w:r w:rsidR="005C3E4D">
        <w:rPr>
          <w:sz w:val="28"/>
          <w:szCs w:val="28"/>
        </w:rPr>
        <w:t xml:space="preserve"> </w:t>
      </w:r>
      <w:r w:rsidRPr="005C3E4D">
        <w:rPr>
          <w:sz w:val="28"/>
          <w:szCs w:val="28"/>
        </w:rPr>
        <w:t>вывод:</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очень</w:t>
      </w:r>
      <w:r w:rsidR="005C3E4D">
        <w:rPr>
          <w:sz w:val="28"/>
          <w:szCs w:val="28"/>
        </w:rPr>
        <w:t xml:space="preserve"> </w:t>
      </w:r>
      <w:r w:rsidRPr="005C3E4D">
        <w:rPr>
          <w:sz w:val="28"/>
          <w:szCs w:val="28"/>
        </w:rPr>
        <w:t>хорошо</w:t>
      </w:r>
      <w:r w:rsidR="005C3E4D">
        <w:rPr>
          <w:sz w:val="28"/>
          <w:szCs w:val="28"/>
        </w:rPr>
        <w:t xml:space="preserve"> </w:t>
      </w:r>
      <w:r w:rsidRPr="005C3E4D">
        <w:rPr>
          <w:sz w:val="28"/>
          <w:szCs w:val="28"/>
        </w:rPr>
        <w:t>слышали,</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началось.</w:t>
      </w:r>
      <w:r w:rsidR="005C3E4D">
        <w:rPr>
          <w:sz w:val="28"/>
          <w:szCs w:val="28"/>
        </w:rPr>
        <w:t xml:space="preserve"> </w:t>
      </w:r>
      <w:r w:rsidRPr="005C3E4D">
        <w:rPr>
          <w:sz w:val="28"/>
          <w:szCs w:val="28"/>
        </w:rPr>
        <w:t>Никакого</w:t>
      </w:r>
      <w:r w:rsidR="005C3E4D">
        <w:rPr>
          <w:sz w:val="28"/>
          <w:szCs w:val="28"/>
        </w:rPr>
        <w:t xml:space="preserve"> </w:t>
      </w:r>
      <w:r w:rsidRPr="005C3E4D">
        <w:rPr>
          <w:sz w:val="28"/>
          <w:szCs w:val="28"/>
        </w:rPr>
        <w:t>взрыва</w:t>
      </w:r>
      <w:r w:rsidR="005C3E4D">
        <w:rPr>
          <w:sz w:val="28"/>
          <w:szCs w:val="28"/>
        </w:rPr>
        <w:t xml:space="preserve"> </w:t>
      </w:r>
      <w:r w:rsidRPr="005C3E4D">
        <w:rPr>
          <w:sz w:val="28"/>
          <w:szCs w:val="28"/>
        </w:rPr>
        <w:t>сначала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Сначала</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автоматная</w:t>
      </w:r>
      <w:r w:rsidR="005C3E4D">
        <w:rPr>
          <w:sz w:val="28"/>
          <w:szCs w:val="28"/>
        </w:rPr>
        <w:t xml:space="preserve"> </w:t>
      </w:r>
      <w:r w:rsidRPr="005C3E4D">
        <w:rPr>
          <w:sz w:val="28"/>
          <w:szCs w:val="28"/>
        </w:rPr>
        <w:t>стрельба,</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более</w:t>
      </w:r>
      <w:r w:rsidR="005C3E4D">
        <w:rPr>
          <w:sz w:val="28"/>
          <w:szCs w:val="28"/>
        </w:rPr>
        <w:t xml:space="preserve"> </w:t>
      </w:r>
      <w:r w:rsidRPr="005C3E4D">
        <w:rPr>
          <w:sz w:val="28"/>
          <w:szCs w:val="28"/>
        </w:rPr>
        <w:t>интенсивная.</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спустя</w:t>
      </w:r>
      <w:r w:rsidR="005C3E4D">
        <w:rPr>
          <w:sz w:val="28"/>
          <w:szCs w:val="28"/>
        </w:rPr>
        <w:t xml:space="preserve"> </w:t>
      </w:r>
      <w:r w:rsidRPr="005C3E4D">
        <w:rPr>
          <w:sz w:val="28"/>
          <w:szCs w:val="28"/>
        </w:rPr>
        <w:t>какое-то</w:t>
      </w:r>
      <w:r w:rsidR="005C3E4D">
        <w:rPr>
          <w:sz w:val="28"/>
          <w:szCs w:val="28"/>
        </w:rPr>
        <w:t xml:space="preserve"> </w:t>
      </w:r>
      <w:r w:rsidRPr="005C3E4D">
        <w:rPr>
          <w:sz w:val="28"/>
          <w:szCs w:val="28"/>
        </w:rPr>
        <w:t>время,</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несколько</w:t>
      </w:r>
      <w:r w:rsidR="005C3E4D">
        <w:rPr>
          <w:sz w:val="28"/>
          <w:szCs w:val="28"/>
        </w:rPr>
        <w:t xml:space="preserve"> </w:t>
      </w:r>
      <w:r w:rsidRPr="005C3E4D">
        <w:rPr>
          <w:sz w:val="28"/>
          <w:szCs w:val="28"/>
        </w:rPr>
        <w:t>секунд,</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минуту,</w:t>
      </w:r>
      <w:r w:rsidR="005C3E4D">
        <w:rPr>
          <w:sz w:val="28"/>
          <w:szCs w:val="28"/>
        </w:rPr>
        <w:t xml:space="preserve"> </w:t>
      </w:r>
      <w:r w:rsidRPr="005C3E4D">
        <w:rPr>
          <w:sz w:val="28"/>
          <w:szCs w:val="28"/>
        </w:rPr>
        <w:t>прозвучал</w:t>
      </w:r>
      <w:r w:rsidR="005C3E4D">
        <w:rPr>
          <w:sz w:val="28"/>
          <w:szCs w:val="28"/>
        </w:rPr>
        <w:t xml:space="preserve"> </w:t>
      </w:r>
      <w:r w:rsidRPr="005C3E4D">
        <w:rPr>
          <w:sz w:val="28"/>
          <w:szCs w:val="28"/>
        </w:rPr>
        <w:t>взрыв.</w:t>
      </w:r>
      <w:r w:rsidR="005C3E4D">
        <w:rPr>
          <w:sz w:val="28"/>
          <w:szCs w:val="28"/>
        </w:rPr>
        <w:t xml:space="preserve"> </w:t>
      </w:r>
      <w:r w:rsidRPr="005C3E4D">
        <w:rPr>
          <w:sz w:val="28"/>
          <w:szCs w:val="28"/>
        </w:rPr>
        <w:t>Скорее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стрельбу</w:t>
      </w:r>
      <w:r w:rsidR="005C3E4D">
        <w:rPr>
          <w:sz w:val="28"/>
          <w:szCs w:val="28"/>
        </w:rPr>
        <w:t xml:space="preserve"> </w:t>
      </w:r>
      <w:r w:rsidRPr="005C3E4D">
        <w:rPr>
          <w:sz w:val="28"/>
          <w:szCs w:val="28"/>
        </w:rPr>
        <w:t>открыли</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находящиеся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оцеплении.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исключено,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местные</w:t>
      </w:r>
      <w:r w:rsidR="005C3E4D">
        <w:rPr>
          <w:sz w:val="28"/>
          <w:szCs w:val="28"/>
        </w:rPr>
        <w:t xml:space="preserve"> </w:t>
      </w:r>
      <w:r w:rsidRPr="005C3E4D">
        <w:rPr>
          <w:sz w:val="28"/>
          <w:szCs w:val="28"/>
        </w:rPr>
        <w:t>ополченцы,</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первого</w:t>
      </w:r>
      <w:r w:rsidR="005C3E4D">
        <w:rPr>
          <w:sz w:val="28"/>
          <w:szCs w:val="28"/>
        </w:rPr>
        <w:t xml:space="preserve"> </w:t>
      </w:r>
      <w:r w:rsidRPr="005C3E4D">
        <w:rPr>
          <w:sz w:val="28"/>
          <w:szCs w:val="28"/>
        </w:rPr>
        <w:t>дня</w:t>
      </w:r>
      <w:r w:rsidR="005C3E4D">
        <w:rPr>
          <w:sz w:val="28"/>
          <w:szCs w:val="28"/>
        </w:rPr>
        <w:t xml:space="preserve"> </w:t>
      </w:r>
      <w:r w:rsidRPr="005C3E4D">
        <w:rPr>
          <w:sz w:val="28"/>
          <w:szCs w:val="28"/>
        </w:rPr>
        <w:t>дежурили</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подступах</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охотничье,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боевое</w:t>
      </w:r>
      <w:r w:rsidR="005C3E4D">
        <w:rPr>
          <w:sz w:val="28"/>
          <w:szCs w:val="28"/>
        </w:rPr>
        <w:t xml:space="preserve"> </w:t>
      </w:r>
      <w:r w:rsidRPr="005C3E4D">
        <w:rPr>
          <w:sz w:val="28"/>
          <w:szCs w:val="28"/>
        </w:rPr>
        <w:t>оружие.</w:t>
      </w:r>
      <w:r w:rsidR="005C3E4D">
        <w:rPr>
          <w:sz w:val="28"/>
          <w:szCs w:val="28"/>
        </w:rPr>
        <w:t xml:space="preserve"> </w:t>
      </w:r>
      <w:r w:rsidRPr="005C3E4D">
        <w:rPr>
          <w:sz w:val="28"/>
          <w:szCs w:val="28"/>
        </w:rPr>
        <w:t>Вполне</w:t>
      </w:r>
      <w:r w:rsidR="005C3E4D">
        <w:rPr>
          <w:sz w:val="28"/>
          <w:szCs w:val="28"/>
        </w:rPr>
        <w:t xml:space="preserve"> </w:t>
      </w:r>
      <w:r w:rsidRPr="005C3E4D">
        <w:rPr>
          <w:sz w:val="28"/>
          <w:szCs w:val="28"/>
        </w:rPr>
        <w:t>вероятно,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кого-то</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могли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выдержать</w:t>
      </w:r>
      <w:r w:rsidR="005C3E4D">
        <w:rPr>
          <w:sz w:val="28"/>
          <w:szCs w:val="28"/>
        </w:rPr>
        <w:t xml:space="preserve"> </w:t>
      </w:r>
      <w:r w:rsidRPr="005C3E4D">
        <w:rPr>
          <w:sz w:val="28"/>
          <w:szCs w:val="28"/>
        </w:rPr>
        <w:t>нервы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выстрелил.</w:t>
      </w:r>
      <w:r w:rsidR="005C3E4D">
        <w:rPr>
          <w:sz w:val="28"/>
          <w:szCs w:val="28"/>
        </w:rPr>
        <w:t xml:space="preserve"> </w:t>
      </w:r>
      <w:r w:rsidRPr="005C3E4D">
        <w:rPr>
          <w:sz w:val="28"/>
          <w:szCs w:val="28"/>
        </w:rPr>
        <w:t>Услышав</w:t>
      </w:r>
      <w:r w:rsidR="005C3E4D">
        <w:rPr>
          <w:sz w:val="28"/>
          <w:szCs w:val="28"/>
        </w:rPr>
        <w:t xml:space="preserve"> </w:t>
      </w:r>
      <w:r w:rsidRPr="005C3E4D">
        <w:rPr>
          <w:sz w:val="28"/>
          <w:szCs w:val="28"/>
        </w:rPr>
        <w:t>стрельбу,</w:t>
      </w:r>
      <w:r w:rsidR="005C3E4D">
        <w:rPr>
          <w:sz w:val="28"/>
          <w:szCs w:val="28"/>
        </w:rPr>
        <w:t xml:space="preserve"> </w:t>
      </w:r>
      <w:r w:rsidRPr="005C3E4D">
        <w:rPr>
          <w:sz w:val="28"/>
          <w:szCs w:val="28"/>
        </w:rPr>
        <w:t>боевики</w:t>
      </w:r>
      <w:r w:rsidR="005C3E4D">
        <w:rPr>
          <w:sz w:val="28"/>
          <w:szCs w:val="28"/>
        </w:rPr>
        <w:t xml:space="preserve"> </w:t>
      </w:r>
      <w:r w:rsidRPr="005C3E4D">
        <w:rPr>
          <w:sz w:val="28"/>
          <w:szCs w:val="28"/>
        </w:rPr>
        <w:t>решили,</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начался</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стали</w:t>
      </w:r>
      <w:r w:rsidR="005C3E4D">
        <w:rPr>
          <w:sz w:val="28"/>
          <w:szCs w:val="28"/>
        </w:rPr>
        <w:t xml:space="preserve"> </w:t>
      </w:r>
      <w:r w:rsidRPr="005C3E4D">
        <w:rPr>
          <w:sz w:val="28"/>
          <w:szCs w:val="28"/>
        </w:rPr>
        <w:t>стрелять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сотрудников</w:t>
      </w:r>
      <w:r w:rsidR="005C3E4D">
        <w:rPr>
          <w:sz w:val="28"/>
          <w:szCs w:val="28"/>
        </w:rPr>
        <w:t xml:space="preserve"> </w:t>
      </w:r>
      <w:r w:rsidRPr="005C3E4D">
        <w:rPr>
          <w:sz w:val="28"/>
          <w:szCs w:val="28"/>
        </w:rPr>
        <w:t>МЧС,</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пришли</w:t>
      </w:r>
      <w:r w:rsidR="005C3E4D">
        <w:rPr>
          <w:sz w:val="28"/>
          <w:szCs w:val="28"/>
        </w:rPr>
        <w:t xml:space="preserve"> </w:t>
      </w:r>
      <w:r w:rsidRPr="005C3E4D">
        <w:rPr>
          <w:sz w:val="28"/>
          <w:szCs w:val="28"/>
        </w:rPr>
        <w:t>забрать</w:t>
      </w:r>
      <w:r w:rsidR="005C3E4D">
        <w:rPr>
          <w:sz w:val="28"/>
          <w:szCs w:val="28"/>
        </w:rPr>
        <w:t xml:space="preserve"> </w:t>
      </w:r>
      <w:r w:rsidRPr="005C3E4D">
        <w:rPr>
          <w:sz w:val="28"/>
          <w:szCs w:val="28"/>
        </w:rPr>
        <w:t>трупы</w:t>
      </w:r>
      <w:r w:rsidR="005C3E4D">
        <w:rPr>
          <w:sz w:val="28"/>
          <w:szCs w:val="28"/>
        </w:rPr>
        <w:t xml:space="preserve"> </w:t>
      </w:r>
      <w:r w:rsidRPr="005C3E4D">
        <w:rPr>
          <w:sz w:val="28"/>
          <w:szCs w:val="28"/>
        </w:rPr>
        <w:t>расстрелянных</w:t>
      </w:r>
      <w:r w:rsidR="005C3E4D">
        <w:rPr>
          <w:sz w:val="28"/>
          <w:szCs w:val="28"/>
        </w:rPr>
        <w:t xml:space="preserve"> </w:t>
      </w:r>
      <w:r w:rsidRPr="005C3E4D">
        <w:rPr>
          <w:sz w:val="28"/>
          <w:szCs w:val="28"/>
        </w:rPr>
        <w:t>заложников»</w:t>
      </w:r>
      <w:r w:rsidRPr="005C3E4D">
        <w:rPr>
          <w:rStyle w:val="a3"/>
          <w:sz w:val="28"/>
          <w:szCs w:val="28"/>
        </w:rPr>
        <w:footnoteReference w:id="42"/>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Валерий</w:t>
      </w:r>
      <w:r w:rsidR="005C3E4D">
        <w:rPr>
          <w:sz w:val="28"/>
          <w:szCs w:val="28"/>
        </w:rPr>
        <w:t xml:space="preserve"> </w:t>
      </w:r>
      <w:r w:rsidRPr="005C3E4D">
        <w:rPr>
          <w:sz w:val="28"/>
          <w:szCs w:val="28"/>
        </w:rPr>
        <w:t>Кадохов,</w:t>
      </w:r>
      <w:r w:rsidR="005C3E4D">
        <w:rPr>
          <w:sz w:val="28"/>
          <w:szCs w:val="28"/>
        </w:rPr>
        <w:t xml:space="preserve"> </w:t>
      </w:r>
      <w:r w:rsidRPr="005C3E4D">
        <w:rPr>
          <w:sz w:val="28"/>
          <w:szCs w:val="28"/>
        </w:rPr>
        <w:t>представитель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Совете</w:t>
      </w:r>
      <w:r w:rsidR="005C3E4D">
        <w:rPr>
          <w:sz w:val="28"/>
          <w:szCs w:val="28"/>
        </w:rPr>
        <w:t xml:space="preserve"> </w:t>
      </w:r>
      <w:r w:rsidRPr="005C3E4D">
        <w:rPr>
          <w:sz w:val="28"/>
          <w:szCs w:val="28"/>
        </w:rPr>
        <w:t>Федерации</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парламента</w:t>
      </w:r>
      <w:r w:rsidR="005C3E4D">
        <w:rPr>
          <w:sz w:val="28"/>
          <w:szCs w:val="28"/>
        </w:rPr>
        <w:t xml:space="preserve"> </w:t>
      </w:r>
      <w:r w:rsidRPr="005C3E4D">
        <w:rPr>
          <w:sz w:val="28"/>
          <w:szCs w:val="28"/>
        </w:rPr>
        <w:t>Республики</w:t>
      </w:r>
      <w:r w:rsidR="005C3E4D">
        <w:rPr>
          <w:sz w:val="28"/>
          <w:szCs w:val="28"/>
        </w:rPr>
        <w:t xml:space="preserve"> </w:t>
      </w:r>
      <w:r w:rsidRPr="005C3E4D">
        <w:rPr>
          <w:sz w:val="28"/>
          <w:szCs w:val="28"/>
        </w:rPr>
        <w:t>Северная</w:t>
      </w:r>
      <w:r w:rsidR="005C3E4D">
        <w:rPr>
          <w:sz w:val="28"/>
          <w:szCs w:val="28"/>
        </w:rPr>
        <w:t xml:space="preserve"> </w:t>
      </w:r>
      <w:r w:rsidRPr="005C3E4D">
        <w:rPr>
          <w:sz w:val="28"/>
          <w:szCs w:val="28"/>
        </w:rPr>
        <w:t>Осетия</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Алания,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статье</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ответит?»</w:t>
      </w:r>
      <w:r w:rsidR="005C3E4D">
        <w:rPr>
          <w:sz w:val="28"/>
          <w:szCs w:val="28"/>
        </w:rPr>
        <w:t xml:space="preserve"> </w:t>
      </w:r>
      <w:r w:rsidRPr="005C3E4D">
        <w:rPr>
          <w:sz w:val="28"/>
          <w:szCs w:val="28"/>
        </w:rPr>
        <w:t>высказывается</w:t>
      </w:r>
      <w:r w:rsidR="005C3E4D">
        <w:rPr>
          <w:sz w:val="28"/>
          <w:szCs w:val="28"/>
        </w:rPr>
        <w:t xml:space="preserve"> </w:t>
      </w:r>
      <w:r w:rsidRPr="005C3E4D">
        <w:rPr>
          <w:sz w:val="28"/>
          <w:szCs w:val="28"/>
        </w:rPr>
        <w:t>более</w:t>
      </w:r>
      <w:r w:rsidR="005C3E4D">
        <w:rPr>
          <w:sz w:val="28"/>
          <w:szCs w:val="28"/>
        </w:rPr>
        <w:t xml:space="preserve"> </w:t>
      </w:r>
      <w:r w:rsidRPr="005C3E4D">
        <w:rPr>
          <w:sz w:val="28"/>
          <w:szCs w:val="28"/>
        </w:rPr>
        <w:t>жестко.</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настаивает</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крайне</w:t>
      </w:r>
      <w:r w:rsidR="005C3E4D">
        <w:rPr>
          <w:sz w:val="28"/>
          <w:szCs w:val="28"/>
        </w:rPr>
        <w:t xml:space="preserve"> </w:t>
      </w:r>
      <w:r w:rsidRPr="005C3E4D">
        <w:rPr>
          <w:sz w:val="28"/>
          <w:szCs w:val="28"/>
        </w:rPr>
        <w:t>жестких</w:t>
      </w:r>
      <w:r w:rsidR="005C3E4D">
        <w:rPr>
          <w:sz w:val="28"/>
          <w:szCs w:val="28"/>
        </w:rPr>
        <w:t xml:space="preserve"> </w:t>
      </w:r>
      <w:r w:rsidRPr="005C3E4D">
        <w:rPr>
          <w:sz w:val="28"/>
          <w:szCs w:val="28"/>
        </w:rPr>
        <w:t>мерах:</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пропустил</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взятку</w:t>
      </w:r>
      <w:r w:rsidR="005C3E4D">
        <w:rPr>
          <w:sz w:val="28"/>
          <w:szCs w:val="28"/>
        </w:rPr>
        <w:t xml:space="preserve"> </w:t>
      </w:r>
      <w:r w:rsidRPr="005C3E4D">
        <w:rPr>
          <w:sz w:val="28"/>
          <w:szCs w:val="28"/>
        </w:rPr>
        <w:t>через</w:t>
      </w:r>
      <w:r w:rsidR="005C3E4D">
        <w:rPr>
          <w:sz w:val="28"/>
          <w:szCs w:val="28"/>
        </w:rPr>
        <w:t xml:space="preserve"> </w:t>
      </w:r>
      <w:r w:rsidRPr="005C3E4D">
        <w:rPr>
          <w:sz w:val="28"/>
          <w:szCs w:val="28"/>
        </w:rPr>
        <w:t>пост</w:t>
      </w:r>
      <w:r w:rsidR="005C3E4D">
        <w:rPr>
          <w:sz w:val="28"/>
          <w:szCs w:val="28"/>
        </w:rPr>
        <w:t xml:space="preserve"> </w:t>
      </w:r>
      <w:r w:rsidRPr="005C3E4D">
        <w:rPr>
          <w:sz w:val="28"/>
          <w:szCs w:val="28"/>
        </w:rPr>
        <w:t>бандитов,</w:t>
      </w:r>
      <w:r w:rsidR="005C3E4D">
        <w:rPr>
          <w:sz w:val="28"/>
          <w:szCs w:val="28"/>
        </w:rPr>
        <w:t xml:space="preserve"> </w:t>
      </w:r>
      <w:r w:rsidRPr="005C3E4D">
        <w:rPr>
          <w:sz w:val="28"/>
          <w:szCs w:val="28"/>
        </w:rPr>
        <w:t>должен</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пост</w:t>
      </w:r>
      <w:r w:rsidR="005C3E4D">
        <w:rPr>
          <w:sz w:val="28"/>
          <w:szCs w:val="28"/>
        </w:rPr>
        <w:t xml:space="preserve"> </w:t>
      </w:r>
      <w:r w:rsidRPr="005C3E4D">
        <w:rPr>
          <w:sz w:val="28"/>
          <w:szCs w:val="28"/>
        </w:rPr>
        <w:t>потерять,</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голову.</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создать</w:t>
      </w:r>
      <w:r w:rsidR="005C3E4D">
        <w:rPr>
          <w:sz w:val="28"/>
          <w:szCs w:val="28"/>
        </w:rPr>
        <w:t xml:space="preserve"> </w:t>
      </w:r>
      <w:r w:rsidRPr="005C3E4D">
        <w:rPr>
          <w:sz w:val="28"/>
          <w:szCs w:val="28"/>
        </w:rPr>
        <w:t>сеть</w:t>
      </w:r>
      <w:r w:rsidR="005C3E4D">
        <w:rPr>
          <w:sz w:val="28"/>
          <w:szCs w:val="28"/>
        </w:rPr>
        <w:t xml:space="preserve"> </w:t>
      </w:r>
      <w:r w:rsidRPr="005C3E4D">
        <w:rPr>
          <w:sz w:val="28"/>
          <w:szCs w:val="28"/>
        </w:rPr>
        <w:t>для</w:t>
      </w:r>
      <w:r w:rsidR="005C3E4D">
        <w:rPr>
          <w:sz w:val="28"/>
          <w:szCs w:val="28"/>
        </w:rPr>
        <w:t xml:space="preserve"> </w:t>
      </w:r>
      <w:r w:rsidRPr="005C3E4D">
        <w:rPr>
          <w:sz w:val="28"/>
          <w:szCs w:val="28"/>
        </w:rPr>
        <w:t>поимки</w:t>
      </w:r>
      <w:r w:rsidR="005C3E4D">
        <w:rPr>
          <w:sz w:val="28"/>
          <w:szCs w:val="28"/>
        </w:rPr>
        <w:t xml:space="preserve"> </w:t>
      </w:r>
      <w:r w:rsidRPr="005C3E4D">
        <w:rPr>
          <w:sz w:val="28"/>
          <w:szCs w:val="28"/>
        </w:rPr>
        <w:t>преступников,</w:t>
      </w:r>
      <w:r w:rsidR="005C3E4D">
        <w:rPr>
          <w:sz w:val="28"/>
          <w:szCs w:val="28"/>
        </w:rPr>
        <w:t xml:space="preserve"> </w:t>
      </w:r>
      <w:r w:rsidRPr="005C3E4D">
        <w:rPr>
          <w:sz w:val="28"/>
          <w:szCs w:val="28"/>
        </w:rPr>
        <w:t>должен</w:t>
      </w:r>
      <w:r w:rsidR="005C3E4D">
        <w:rPr>
          <w:sz w:val="28"/>
          <w:szCs w:val="28"/>
        </w:rPr>
        <w:t xml:space="preserve"> </w:t>
      </w:r>
      <w:r w:rsidRPr="005C3E4D">
        <w:rPr>
          <w:sz w:val="28"/>
          <w:szCs w:val="28"/>
        </w:rPr>
        <w:t>уступить</w:t>
      </w:r>
      <w:r w:rsidR="005C3E4D">
        <w:rPr>
          <w:sz w:val="28"/>
          <w:szCs w:val="28"/>
        </w:rPr>
        <w:t xml:space="preserve"> </w:t>
      </w:r>
      <w:r w:rsidRPr="005C3E4D">
        <w:rPr>
          <w:sz w:val="28"/>
          <w:szCs w:val="28"/>
        </w:rPr>
        <w:t>место</w:t>
      </w:r>
      <w:r w:rsidR="005C3E4D">
        <w:rPr>
          <w:sz w:val="28"/>
          <w:szCs w:val="28"/>
        </w:rPr>
        <w:t xml:space="preserve"> </w:t>
      </w:r>
      <w:r w:rsidRPr="005C3E4D">
        <w:rPr>
          <w:sz w:val="28"/>
          <w:szCs w:val="28"/>
        </w:rPr>
        <w:t>более</w:t>
      </w:r>
      <w:r w:rsidR="005C3E4D">
        <w:rPr>
          <w:sz w:val="28"/>
          <w:szCs w:val="28"/>
        </w:rPr>
        <w:t xml:space="preserve"> </w:t>
      </w:r>
      <w:r w:rsidRPr="005C3E4D">
        <w:rPr>
          <w:sz w:val="28"/>
          <w:szCs w:val="28"/>
        </w:rPr>
        <w:t>умелому»</w:t>
      </w:r>
      <w:r w:rsidRPr="005C3E4D">
        <w:rPr>
          <w:rStyle w:val="a3"/>
          <w:sz w:val="28"/>
          <w:szCs w:val="28"/>
        </w:rPr>
        <w:footnoteReference w:id="43"/>
      </w:r>
      <w:r w:rsidRPr="005C3E4D">
        <w:rPr>
          <w:sz w:val="28"/>
          <w:szCs w:val="28"/>
        </w:rPr>
        <w:t>.</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главный</w:t>
      </w:r>
      <w:r w:rsidR="005C3E4D">
        <w:rPr>
          <w:sz w:val="28"/>
          <w:szCs w:val="28"/>
        </w:rPr>
        <w:t xml:space="preserve"> </w:t>
      </w:r>
      <w:r w:rsidRPr="005C3E4D">
        <w:rPr>
          <w:sz w:val="28"/>
          <w:szCs w:val="28"/>
        </w:rPr>
        <w:t>свой</w:t>
      </w:r>
      <w:r w:rsidR="005C3E4D">
        <w:rPr>
          <w:sz w:val="28"/>
          <w:szCs w:val="28"/>
        </w:rPr>
        <w:t xml:space="preserve"> </w:t>
      </w:r>
      <w:r w:rsidRPr="005C3E4D">
        <w:rPr>
          <w:sz w:val="28"/>
          <w:szCs w:val="28"/>
        </w:rPr>
        <w:t>вопрос</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том,</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ответит</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Кадохов</w:t>
      </w:r>
      <w:r w:rsidR="005C3E4D">
        <w:rPr>
          <w:sz w:val="28"/>
          <w:szCs w:val="28"/>
        </w:rPr>
        <w:t xml:space="preserve"> </w:t>
      </w:r>
      <w:r w:rsidRPr="005C3E4D">
        <w:rPr>
          <w:sz w:val="28"/>
          <w:szCs w:val="28"/>
        </w:rPr>
        <w:t>отвечает</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«Я</w:t>
      </w:r>
      <w:r w:rsidR="005C3E4D">
        <w:rPr>
          <w:sz w:val="28"/>
          <w:szCs w:val="28"/>
        </w:rPr>
        <w:t xml:space="preserve"> </w:t>
      </w:r>
      <w:r w:rsidRPr="005C3E4D">
        <w:rPr>
          <w:sz w:val="28"/>
          <w:szCs w:val="28"/>
        </w:rPr>
        <w:t>меньше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хочу</w:t>
      </w:r>
      <w:r w:rsidR="005C3E4D">
        <w:rPr>
          <w:sz w:val="28"/>
          <w:szCs w:val="28"/>
        </w:rPr>
        <w:t xml:space="preserve"> </w:t>
      </w:r>
      <w:r w:rsidRPr="005C3E4D">
        <w:rPr>
          <w:sz w:val="28"/>
          <w:szCs w:val="28"/>
        </w:rPr>
        <w:t>говорить</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бандитах.</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звери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человеческом</w:t>
      </w:r>
      <w:r w:rsidR="005C3E4D">
        <w:rPr>
          <w:sz w:val="28"/>
          <w:szCs w:val="28"/>
        </w:rPr>
        <w:t xml:space="preserve"> </w:t>
      </w:r>
      <w:r w:rsidRPr="005C3E4D">
        <w:rPr>
          <w:sz w:val="28"/>
          <w:szCs w:val="28"/>
        </w:rPr>
        <w:t>обличье.</w:t>
      </w:r>
      <w:r w:rsidR="005C3E4D">
        <w:rPr>
          <w:sz w:val="28"/>
          <w:szCs w:val="28"/>
        </w:rPr>
        <w:t xml:space="preserve"> </w:t>
      </w:r>
      <w:r w:rsidRPr="005C3E4D">
        <w:rPr>
          <w:sz w:val="28"/>
          <w:szCs w:val="28"/>
        </w:rPr>
        <w:t>Ответить</w:t>
      </w:r>
      <w:r w:rsidR="005C3E4D">
        <w:rPr>
          <w:sz w:val="28"/>
          <w:szCs w:val="28"/>
        </w:rPr>
        <w:t xml:space="preserve"> </w:t>
      </w:r>
      <w:r w:rsidRPr="005C3E4D">
        <w:rPr>
          <w:sz w:val="28"/>
          <w:szCs w:val="28"/>
        </w:rPr>
        <w:t>должны</w:t>
      </w:r>
      <w:r w:rsidR="005C3E4D">
        <w:rPr>
          <w:sz w:val="28"/>
          <w:szCs w:val="28"/>
        </w:rPr>
        <w:t xml:space="preserve"> </w:t>
      </w:r>
      <w:r w:rsidRPr="005C3E4D">
        <w:rPr>
          <w:sz w:val="28"/>
          <w:szCs w:val="28"/>
        </w:rPr>
        <w:t>те,</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поймать</w:t>
      </w:r>
      <w:r w:rsidR="005C3E4D">
        <w:rPr>
          <w:sz w:val="28"/>
          <w:szCs w:val="28"/>
        </w:rPr>
        <w:t xml:space="preserve"> </w:t>
      </w:r>
      <w:r w:rsidRPr="005C3E4D">
        <w:rPr>
          <w:sz w:val="28"/>
          <w:szCs w:val="28"/>
        </w:rPr>
        <w:t>Масхадова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Басаева.</w:t>
      </w:r>
      <w:r w:rsidR="005C3E4D">
        <w:rPr>
          <w:sz w:val="28"/>
          <w:szCs w:val="28"/>
        </w:rPr>
        <w:t xml:space="preserve"> </w:t>
      </w:r>
      <w:r w:rsidRPr="005C3E4D">
        <w:rPr>
          <w:sz w:val="28"/>
          <w:szCs w:val="28"/>
        </w:rPr>
        <w:t>Никогда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поверю,</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поимке</w:t>
      </w:r>
      <w:r w:rsidR="005C3E4D">
        <w:rPr>
          <w:sz w:val="28"/>
          <w:szCs w:val="28"/>
        </w:rPr>
        <w:t xml:space="preserve"> </w:t>
      </w:r>
      <w:r w:rsidRPr="005C3E4D">
        <w:rPr>
          <w:sz w:val="28"/>
          <w:szCs w:val="28"/>
        </w:rPr>
        <w:t>главарей</w:t>
      </w:r>
      <w:r w:rsidR="005C3E4D">
        <w:rPr>
          <w:sz w:val="28"/>
          <w:szCs w:val="28"/>
        </w:rPr>
        <w:t xml:space="preserve"> </w:t>
      </w:r>
      <w:r w:rsidRPr="005C3E4D">
        <w:rPr>
          <w:sz w:val="28"/>
          <w:szCs w:val="28"/>
        </w:rPr>
        <w:t>преступной</w:t>
      </w:r>
      <w:r w:rsidR="005C3E4D">
        <w:rPr>
          <w:sz w:val="28"/>
          <w:szCs w:val="28"/>
        </w:rPr>
        <w:t xml:space="preserve"> </w:t>
      </w:r>
      <w:r w:rsidRPr="005C3E4D">
        <w:rPr>
          <w:sz w:val="28"/>
          <w:szCs w:val="28"/>
        </w:rPr>
        <w:t>сети</w:t>
      </w:r>
      <w:r w:rsidR="005C3E4D">
        <w:rPr>
          <w:sz w:val="28"/>
          <w:szCs w:val="28"/>
        </w:rPr>
        <w:t xml:space="preserve"> </w:t>
      </w:r>
      <w:r w:rsidRPr="005C3E4D">
        <w:rPr>
          <w:sz w:val="28"/>
          <w:szCs w:val="28"/>
        </w:rPr>
        <w:t>проявлено</w:t>
      </w:r>
      <w:r w:rsidR="005C3E4D">
        <w:rPr>
          <w:sz w:val="28"/>
          <w:szCs w:val="28"/>
        </w:rPr>
        <w:t xml:space="preserve"> </w:t>
      </w:r>
      <w:r w:rsidRPr="005C3E4D">
        <w:rPr>
          <w:sz w:val="28"/>
          <w:szCs w:val="28"/>
        </w:rPr>
        <w:t>столько</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усердия,</w:t>
      </w:r>
      <w:r w:rsidR="005C3E4D">
        <w:rPr>
          <w:sz w:val="28"/>
          <w:szCs w:val="28"/>
        </w:rPr>
        <w:t xml:space="preserve"> </w:t>
      </w:r>
      <w:r w:rsidRPr="005C3E4D">
        <w:rPr>
          <w:sz w:val="28"/>
          <w:szCs w:val="28"/>
        </w:rPr>
        <w:t>сколько</w:t>
      </w:r>
      <w:r w:rsidR="005C3E4D">
        <w:rPr>
          <w:sz w:val="28"/>
          <w:szCs w:val="28"/>
        </w:rPr>
        <w:t xml:space="preserve"> </w:t>
      </w:r>
      <w:r w:rsidRPr="005C3E4D">
        <w:rPr>
          <w:sz w:val="28"/>
          <w:szCs w:val="28"/>
        </w:rPr>
        <w:t>проявляется</w:t>
      </w:r>
      <w:r w:rsidR="005C3E4D">
        <w:rPr>
          <w:sz w:val="28"/>
          <w:szCs w:val="28"/>
        </w:rPr>
        <w:t xml:space="preserve"> </w:t>
      </w:r>
      <w:r w:rsidRPr="005C3E4D">
        <w:rPr>
          <w:sz w:val="28"/>
          <w:szCs w:val="28"/>
        </w:rPr>
        <w:t>при</w:t>
      </w:r>
      <w:r w:rsidR="005C3E4D">
        <w:rPr>
          <w:sz w:val="28"/>
          <w:szCs w:val="28"/>
        </w:rPr>
        <w:t xml:space="preserve"> </w:t>
      </w:r>
      <w:r w:rsidRPr="005C3E4D">
        <w:rPr>
          <w:sz w:val="28"/>
          <w:szCs w:val="28"/>
        </w:rPr>
        <w:t>перераспределении</w:t>
      </w:r>
      <w:r w:rsidR="005C3E4D">
        <w:rPr>
          <w:sz w:val="28"/>
          <w:szCs w:val="28"/>
        </w:rPr>
        <w:t xml:space="preserve"> </w:t>
      </w:r>
      <w:r w:rsidRPr="005C3E4D">
        <w:rPr>
          <w:sz w:val="28"/>
          <w:szCs w:val="28"/>
        </w:rPr>
        <w:t>собственности.</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Басаева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Масхадова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поймать,</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генерал</w:t>
      </w:r>
      <w:r w:rsidR="005C3E4D">
        <w:rPr>
          <w:sz w:val="28"/>
          <w:szCs w:val="28"/>
        </w:rPr>
        <w:t xml:space="preserve"> </w:t>
      </w:r>
      <w:r w:rsidRPr="005C3E4D">
        <w:rPr>
          <w:sz w:val="28"/>
          <w:szCs w:val="28"/>
        </w:rPr>
        <w:t>армии?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станет</w:t>
      </w:r>
      <w:r w:rsidR="005C3E4D">
        <w:rPr>
          <w:sz w:val="28"/>
          <w:szCs w:val="28"/>
        </w:rPr>
        <w:t xml:space="preserve"> </w:t>
      </w:r>
      <w:r w:rsidRPr="005C3E4D">
        <w:rPr>
          <w:sz w:val="28"/>
          <w:szCs w:val="28"/>
        </w:rPr>
        <w:t>ли</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бесланской</w:t>
      </w:r>
      <w:r w:rsidR="005C3E4D">
        <w:rPr>
          <w:sz w:val="28"/>
          <w:szCs w:val="28"/>
        </w:rPr>
        <w:t xml:space="preserve"> </w:t>
      </w:r>
      <w:r w:rsidRPr="005C3E4D">
        <w:rPr>
          <w:sz w:val="28"/>
          <w:szCs w:val="28"/>
        </w:rPr>
        <w:t>трагедии</w:t>
      </w:r>
      <w:r w:rsidR="005C3E4D">
        <w:rPr>
          <w:sz w:val="28"/>
          <w:szCs w:val="28"/>
        </w:rPr>
        <w:t xml:space="preserve"> </w:t>
      </w:r>
      <w:r w:rsidRPr="005C3E4D">
        <w:rPr>
          <w:sz w:val="28"/>
          <w:szCs w:val="28"/>
        </w:rPr>
        <w:t>маршалом?»</w:t>
      </w:r>
      <w:r w:rsidRPr="005C3E4D">
        <w:rPr>
          <w:rStyle w:val="a3"/>
          <w:sz w:val="28"/>
          <w:szCs w:val="28"/>
        </w:rPr>
        <w:footnoteReference w:id="44"/>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Масхадов</w:t>
      </w:r>
      <w:r w:rsidR="005C3E4D">
        <w:rPr>
          <w:sz w:val="28"/>
          <w:szCs w:val="28"/>
        </w:rPr>
        <w:t xml:space="preserve"> </w:t>
      </w:r>
      <w:r w:rsidRPr="005C3E4D">
        <w:rPr>
          <w:sz w:val="28"/>
          <w:szCs w:val="28"/>
        </w:rPr>
        <w:t>уничтожен,</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жестоко</w:t>
      </w:r>
      <w:r w:rsidR="005C3E4D">
        <w:rPr>
          <w:sz w:val="28"/>
          <w:szCs w:val="28"/>
        </w:rPr>
        <w:t xml:space="preserve"> </w:t>
      </w:r>
      <w:r w:rsidRPr="005C3E4D">
        <w:rPr>
          <w:sz w:val="28"/>
          <w:szCs w:val="28"/>
        </w:rPr>
        <w:t>оценил</w:t>
      </w:r>
      <w:r w:rsidR="005C3E4D">
        <w:rPr>
          <w:sz w:val="28"/>
          <w:szCs w:val="28"/>
        </w:rPr>
        <w:t xml:space="preserve"> </w:t>
      </w:r>
      <w:r w:rsidRPr="005C3E4D">
        <w:rPr>
          <w:sz w:val="28"/>
          <w:szCs w:val="28"/>
        </w:rPr>
        <w:t>работу</w:t>
      </w:r>
      <w:r w:rsidR="005C3E4D">
        <w:rPr>
          <w:sz w:val="28"/>
          <w:szCs w:val="28"/>
        </w:rPr>
        <w:t xml:space="preserve"> </w:t>
      </w:r>
      <w:r w:rsidRPr="005C3E4D">
        <w:rPr>
          <w:sz w:val="28"/>
          <w:szCs w:val="28"/>
        </w:rPr>
        <w:t>силовиков</w:t>
      </w:r>
      <w:r w:rsidR="005C3E4D">
        <w:rPr>
          <w:sz w:val="28"/>
          <w:szCs w:val="28"/>
        </w:rPr>
        <w:t xml:space="preserve"> </w:t>
      </w:r>
      <w:r w:rsidRPr="005C3E4D">
        <w:rPr>
          <w:sz w:val="28"/>
          <w:szCs w:val="28"/>
        </w:rPr>
        <w:t>Кадохов.</w:t>
      </w:r>
    </w:p>
    <w:p w:rsidR="00025C70" w:rsidRPr="005C3E4D" w:rsidRDefault="00025C70" w:rsidP="005C3E4D">
      <w:pPr>
        <w:keepNext/>
        <w:widowControl w:val="0"/>
        <w:spacing w:line="360" w:lineRule="auto"/>
        <w:ind w:firstLine="709"/>
        <w:jc w:val="both"/>
        <w:rPr>
          <w:sz w:val="28"/>
          <w:szCs w:val="28"/>
        </w:rPr>
      </w:pPr>
      <w:r w:rsidRPr="005C3E4D">
        <w:rPr>
          <w:sz w:val="28"/>
          <w:szCs w:val="28"/>
        </w:rPr>
        <w:t>Валерий</w:t>
      </w:r>
      <w:r w:rsidR="005C3E4D">
        <w:rPr>
          <w:sz w:val="28"/>
          <w:szCs w:val="28"/>
        </w:rPr>
        <w:t xml:space="preserve"> </w:t>
      </w:r>
      <w:r w:rsidRPr="005C3E4D">
        <w:rPr>
          <w:sz w:val="28"/>
          <w:szCs w:val="28"/>
        </w:rPr>
        <w:t>Драганов,</w:t>
      </w:r>
      <w:r w:rsidR="005C3E4D">
        <w:rPr>
          <w:sz w:val="28"/>
          <w:szCs w:val="28"/>
        </w:rPr>
        <w:t xml:space="preserve"> </w:t>
      </w:r>
      <w:r w:rsidRPr="005C3E4D">
        <w:rPr>
          <w:sz w:val="28"/>
          <w:szCs w:val="28"/>
        </w:rPr>
        <w:t>председатель</w:t>
      </w:r>
      <w:r w:rsidR="005C3E4D">
        <w:rPr>
          <w:sz w:val="28"/>
          <w:szCs w:val="28"/>
        </w:rPr>
        <w:t xml:space="preserve"> </w:t>
      </w:r>
      <w:r w:rsidRPr="005C3E4D">
        <w:rPr>
          <w:sz w:val="28"/>
          <w:szCs w:val="28"/>
        </w:rPr>
        <w:t>Комитета</w:t>
      </w:r>
      <w:r w:rsidR="005C3E4D">
        <w:rPr>
          <w:sz w:val="28"/>
          <w:szCs w:val="28"/>
        </w:rPr>
        <w:t xml:space="preserve"> </w:t>
      </w:r>
      <w:r w:rsidRPr="005C3E4D">
        <w:rPr>
          <w:sz w:val="28"/>
          <w:szCs w:val="28"/>
        </w:rPr>
        <w:t>Государственной</w:t>
      </w:r>
      <w:r w:rsidR="005C3E4D">
        <w:rPr>
          <w:sz w:val="28"/>
          <w:szCs w:val="28"/>
        </w:rPr>
        <w:t xml:space="preserve"> </w:t>
      </w:r>
      <w:r w:rsidRPr="005C3E4D">
        <w:rPr>
          <w:sz w:val="28"/>
          <w:szCs w:val="28"/>
        </w:rPr>
        <w:t>Думы</w:t>
      </w:r>
      <w:r w:rsidR="005C3E4D">
        <w:rPr>
          <w:sz w:val="28"/>
          <w:szCs w:val="28"/>
        </w:rPr>
        <w:t xml:space="preserve"> </w:t>
      </w:r>
      <w:r w:rsidRPr="005C3E4D">
        <w:rPr>
          <w:sz w:val="28"/>
          <w:szCs w:val="28"/>
        </w:rPr>
        <w:t>по</w:t>
      </w:r>
      <w:r w:rsidR="005C3E4D" w:rsidRPr="005C3E4D">
        <w:rPr>
          <w:sz w:val="28"/>
          <w:szCs w:val="28"/>
        </w:rPr>
        <w:t xml:space="preserve"> </w:t>
      </w:r>
      <w:r w:rsidRPr="005C3E4D">
        <w:rPr>
          <w:sz w:val="28"/>
          <w:szCs w:val="28"/>
        </w:rPr>
        <w:t>экономической</w:t>
      </w:r>
      <w:r w:rsidR="005C3E4D">
        <w:rPr>
          <w:sz w:val="28"/>
          <w:szCs w:val="28"/>
        </w:rPr>
        <w:t xml:space="preserve"> </w:t>
      </w:r>
      <w:r w:rsidRPr="005C3E4D">
        <w:rPr>
          <w:sz w:val="28"/>
          <w:szCs w:val="28"/>
        </w:rPr>
        <w:t>политике,</w:t>
      </w:r>
      <w:r w:rsidR="005C3E4D">
        <w:rPr>
          <w:sz w:val="28"/>
          <w:szCs w:val="28"/>
        </w:rPr>
        <w:t xml:space="preserve"> </w:t>
      </w:r>
      <w:r w:rsidRPr="005C3E4D">
        <w:rPr>
          <w:sz w:val="28"/>
          <w:szCs w:val="28"/>
        </w:rPr>
        <w:t>предпринимательству</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туризму,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статье</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кровавый</w:t>
      </w:r>
      <w:r w:rsidR="005C3E4D">
        <w:rPr>
          <w:sz w:val="28"/>
          <w:szCs w:val="28"/>
        </w:rPr>
        <w:t xml:space="preserve"> </w:t>
      </w:r>
      <w:r w:rsidRPr="005C3E4D">
        <w:rPr>
          <w:sz w:val="28"/>
          <w:szCs w:val="28"/>
        </w:rPr>
        <w:t>финал</w:t>
      </w:r>
      <w:r w:rsidR="005C3E4D">
        <w:rPr>
          <w:sz w:val="28"/>
          <w:szCs w:val="28"/>
        </w:rPr>
        <w:t xml:space="preserve"> </w:t>
      </w:r>
      <w:r w:rsidRPr="005C3E4D">
        <w:rPr>
          <w:sz w:val="28"/>
          <w:szCs w:val="28"/>
        </w:rPr>
        <w:t>«Норд-Оста»</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поводу</w:t>
      </w:r>
      <w:r w:rsidR="005C3E4D">
        <w:rPr>
          <w:sz w:val="28"/>
          <w:szCs w:val="28"/>
        </w:rPr>
        <w:t xml:space="preserve"> </w:t>
      </w:r>
      <w:r w:rsidRPr="005C3E4D">
        <w:rPr>
          <w:sz w:val="28"/>
          <w:szCs w:val="28"/>
        </w:rPr>
        <w:t>операции</w:t>
      </w:r>
      <w:r w:rsidR="005C3E4D">
        <w:rPr>
          <w:sz w:val="28"/>
          <w:szCs w:val="28"/>
        </w:rPr>
        <w:t xml:space="preserve"> </w:t>
      </w:r>
      <w:r w:rsidRPr="005C3E4D">
        <w:rPr>
          <w:sz w:val="28"/>
          <w:szCs w:val="28"/>
        </w:rPr>
        <w:t>освобождения</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шаг</w:t>
      </w:r>
      <w:r w:rsidR="005C3E4D">
        <w:rPr>
          <w:sz w:val="28"/>
          <w:szCs w:val="28"/>
        </w:rPr>
        <w:t xml:space="preserve"> </w:t>
      </w:r>
      <w:r w:rsidRPr="005C3E4D">
        <w:rPr>
          <w:sz w:val="28"/>
          <w:szCs w:val="28"/>
        </w:rPr>
        <w:t>назад</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сравнению</w:t>
      </w:r>
      <w:r w:rsidR="005C3E4D">
        <w:rPr>
          <w:sz w:val="28"/>
          <w:szCs w:val="28"/>
        </w:rPr>
        <w:t xml:space="preserve"> </w:t>
      </w:r>
      <w:r w:rsidRPr="005C3E4D">
        <w:rPr>
          <w:sz w:val="28"/>
          <w:szCs w:val="28"/>
        </w:rPr>
        <w:t>с</w:t>
      </w:r>
      <w:r w:rsidR="005C3E4D">
        <w:rPr>
          <w:sz w:val="28"/>
          <w:szCs w:val="28"/>
        </w:rPr>
        <w:t xml:space="preserve"> «Норд-Остом»</w:t>
      </w:r>
      <w:r w:rsidRPr="005C3E4D">
        <w:rPr>
          <w:sz w:val="28"/>
          <w:szCs w:val="28"/>
        </w:rPr>
        <w:t>.</w:t>
      </w:r>
      <w:r w:rsidR="005C3E4D">
        <w:rPr>
          <w:sz w:val="28"/>
          <w:szCs w:val="28"/>
        </w:rPr>
        <w:t xml:space="preserve"> </w:t>
      </w:r>
      <w:r w:rsidRPr="005C3E4D">
        <w:rPr>
          <w:sz w:val="28"/>
          <w:szCs w:val="28"/>
        </w:rPr>
        <w:t>Почти</w:t>
      </w:r>
      <w:r w:rsidR="005C3E4D">
        <w:rPr>
          <w:sz w:val="28"/>
          <w:szCs w:val="28"/>
        </w:rPr>
        <w:t xml:space="preserve"> </w:t>
      </w:r>
      <w:r w:rsidRPr="005C3E4D">
        <w:rPr>
          <w:sz w:val="28"/>
          <w:szCs w:val="28"/>
        </w:rPr>
        <w:t>трое</w:t>
      </w:r>
      <w:r w:rsidR="005C3E4D">
        <w:rPr>
          <w:sz w:val="28"/>
          <w:szCs w:val="28"/>
        </w:rPr>
        <w:t xml:space="preserve"> </w:t>
      </w:r>
      <w:r w:rsidRPr="005C3E4D">
        <w:rPr>
          <w:sz w:val="28"/>
          <w:szCs w:val="28"/>
        </w:rPr>
        <w:t>суток</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удерживали</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никто</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первых</w:t>
      </w:r>
      <w:r w:rsidR="005C3E4D">
        <w:rPr>
          <w:sz w:val="28"/>
          <w:szCs w:val="28"/>
        </w:rPr>
        <w:t xml:space="preserve"> </w:t>
      </w:r>
      <w:r w:rsidRPr="005C3E4D">
        <w:rPr>
          <w:sz w:val="28"/>
          <w:szCs w:val="28"/>
        </w:rPr>
        <w:t>руководителей</w:t>
      </w:r>
      <w:r w:rsidR="005C3E4D">
        <w:rPr>
          <w:sz w:val="28"/>
          <w:szCs w:val="28"/>
        </w:rPr>
        <w:t xml:space="preserve"> </w:t>
      </w:r>
      <w:r w:rsidRPr="005C3E4D">
        <w:rPr>
          <w:sz w:val="28"/>
          <w:szCs w:val="28"/>
        </w:rPr>
        <w:t>МВД,</w:t>
      </w:r>
      <w:r w:rsidR="005C3E4D">
        <w:rPr>
          <w:sz w:val="28"/>
          <w:szCs w:val="28"/>
        </w:rPr>
        <w:t xml:space="preserve"> </w:t>
      </w:r>
      <w:r w:rsidRPr="005C3E4D">
        <w:rPr>
          <w:sz w:val="28"/>
          <w:szCs w:val="28"/>
        </w:rPr>
        <w:t>ФСБ,</w:t>
      </w:r>
      <w:r w:rsidR="005C3E4D">
        <w:rPr>
          <w:sz w:val="28"/>
          <w:szCs w:val="28"/>
        </w:rPr>
        <w:t xml:space="preserve"> </w:t>
      </w:r>
      <w:r w:rsidRPr="005C3E4D">
        <w:rPr>
          <w:sz w:val="28"/>
          <w:szCs w:val="28"/>
        </w:rPr>
        <w:t>Генпрокуратуры</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появился</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телеэкране,</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прояснить</w:t>
      </w:r>
      <w:r w:rsidR="005C3E4D">
        <w:rPr>
          <w:sz w:val="28"/>
          <w:szCs w:val="28"/>
        </w:rPr>
        <w:t xml:space="preserve"> </w:t>
      </w:r>
      <w:r w:rsidRPr="005C3E4D">
        <w:rPr>
          <w:sz w:val="28"/>
          <w:szCs w:val="28"/>
        </w:rPr>
        <w:t>происходящее.</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перед</w:t>
      </w:r>
      <w:r w:rsidR="005C3E4D">
        <w:rPr>
          <w:sz w:val="28"/>
          <w:szCs w:val="28"/>
        </w:rPr>
        <w:t xml:space="preserve"> </w:t>
      </w:r>
      <w:r w:rsidRPr="005C3E4D">
        <w:rPr>
          <w:sz w:val="28"/>
          <w:szCs w:val="28"/>
        </w:rPr>
        <w:t>страной</w:t>
      </w:r>
      <w:r w:rsidR="005C3E4D">
        <w:rPr>
          <w:sz w:val="28"/>
          <w:szCs w:val="28"/>
        </w:rPr>
        <w:t xml:space="preserve"> </w:t>
      </w:r>
      <w:r w:rsidRPr="005C3E4D">
        <w:rPr>
          <w:sz w:val="28"/>
          <w:szCs w:val="28"/>
        </w:rPr>
        <w:t>“отчитывались”</w:t>
      </w:r>
      <w:r w:rsidR="005C3E4D">
        <w:rPr>
          <w:sz w:val="28"/>
          <w:szCs w:val="28"/>
        </w:rPr>
        <w:t xml:space="preserve"> </w:t>
      </w:r>
      <w:r w:rsidRPr="005C3E4D">
        <w:rPr>
          <w:sz w:val="28"/>
          <w:szCs w:val="28"/>
        </w:rPr>
        <w:t>второ-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третьестепенные</w:t>
      </w:r>
      <w:r w:rsidR="005C3E4D">
        <w:rPr>
          <w:sz w:val="28"/>
          <w:szCs w:val="28"/>
        </w:rPr>
        <w:t xml:space="preserve"> </w:t>
      </w:r>
      <w:r w:rsidRPr="005C3E4D">
        <w:rPr>
          <w:sz w:val="28"/>
          <w:szCs w:val="28"/>
        </w:rPr>
        <w:t>лица,</w:t>
      </w:r>
      <w:r w:rsidR="005C3E4D">
        <w:rPr>
          <w:sz w:val="28"/>
          <w:szCs w:val="28"/>
        </w:rPr>
        <w:t xml:space="preserve"> </w:t>
      </w:r>
      <w:r w:rsidRPr="005C3E4D">
        <w:rPr>
          <w:sz w:val="28"/>
          <w:szCs w:val="28"/>
        </w:rPr>
        <w:t>вызывая</w:t>
      </w:r>
      <w:r w:rsidR="005C3E4D">
        <w:rPr>
          <w:sz w:val="28"/>
          <w:szCs w:val="28"/>
        </w:rPr>
        <w:t xml:space="preserve"> </w:t>
      </w:r>
      <w:r w:rsidRPr="005C3E4D">
        <w:rPr>
          <w:sz w:val="28"/>
          <w:szCs w:val="28"/>
        </w:rPr>
        <w:t>возмущение</w:t>
      </w:r>
      <w:r w:rsidR="005C3E4D">
        <w:rPr>
          <w:sz w:val="28"/>
          <w:szCs w:val="28"/>
        </w:rPr>
        <w:t xml:space="preserve"> </w:t>
      </w:r>
      <w:r w:rsidRPr="005C3E4D">
        <w:rPr>
          <w:sz w:val="28"/>
          <w:szCs w:val="28"/>
        </w:rPr>
        <w:t>своей</w:t>
      </w:r>
      <w:r w:rsidR="005C3E4D">
        <w:rPr>
          <w:sz w:val="28"/>
          <w:szCs w:val="28"/>
        </w:rPr>
        <w:t xml:space="preserve"> </w:t>
      </w:r>
      <w:r w:rsidRPr="005C3E4D">
        <w:rPr>
          <w:sz w:val="28"/>
          <w:szCs w:val="28"/>
        </w:rPr>
        <w:t>недостоверной</w:t>
      </w:r>
      <w:r w:rsidR="005C3E4D">
        <w:rPr>
          <w:sz w:val="28"/>
          <w:szCs w:val="28"/>
        </w:rPr>
        <w:t xml:space="preserve"> </w:t>
      </w:r>
      <w:r w:rsidRPr="005C3E4D">
        <w:rPr>
          <w:sz w:val="28"/>
          <w:szCs w:val="28"/>
        </w:rPr>
        <w:t>информацией.</w:t>
      </w:r>
      <w:r w:rsidR="005C3E4D">
        <w:rPr>
          <w:sz w:val="28"/>
        </w:rPr>
        <w:t xml:space="preserve"> </w:t>
      </w:r>
      <w:r w:rsidRPr="005C3E4D">
        <w:rPr>
          <w:sz w:val="28"/>
          <w:szCs w:val="28"/>
        </w:rPr>
        <w:t>Ну</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уверения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том,</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профессионалы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готовились</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штурму</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стихийно</w:t>
      </w:r>
      <w:r w:rsidR="005C3E4D">
        <w:rPr>
          <w:sz w:val="28"/>
          <w:szCs w:val="28"/>
        </w:rPr>
        <w:t xml:space="preserve"> </w:t>
      </w:r>
      <w:r w:rsidRPr="005C3E4D">
        <w:rPr>
          <w:sz w:val="28"/>
          <w:szCs w:val="28"/>
        </w:rPr>
        <w:t>бросились</w:t>
      </w:r>
      <w:r w:rsidR="005C3E4D">
        <w:rPr>
          <w:sz w:val="28"/>
          <w:szCs w:val="28"/>
        </w:rPr>
        <w:t xml:space="preserve"> </w:t>
      </w:r>
      <w:r w:rsidRPr="005C3E4D">
        <w:rPr>
          <w:sz w:val="28"/>
          <w:szCs w:val="28"/>
        </w:rPr>
        <w:t>защищать</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успев</w:t>
      </w:r>
      <w:r w:rsidR="005C3E4D">
        <w:rPr>
          <w:sz w:val="28"/>
          <w:szCs w:val="28"/>
        </w:rPr>
        <w:t xml:space="preserve"> </w:t>
      </w:r>
      <w:r w:rsidRPr="005C3E4D">
        <w:rPr>
          <w:sz w:val="28"/>
          <w:szCs w:val="28"/>
        </w:rPr>
        <w:t>надеть</w:t>
      </w:r>
      <w:r w:rsidR="005C3E4D">
        <w:rPr>
          <w:sz w:val="28"/>
          <w:szCs w:val="28"/>
        </w:rPr>
        <w:t xml:space="preserve"> </w:t>
      </w:r>
      <w:r w:rsidRPr="005C3E4D">
        <w:rPr>
          <w:sz w:val="28"/>
          <w:szCs w:val="28"/>
        </w:rPr>
        <w:t>бронежилеты),</w:t>
      </w:r>
      <w:r w:rsidR="005C3E4D">
        <w:rPr>
          <w:sz w:val="28"/>
          <w:szCs w:val="28"/>
        </w:rPr>
        <w:t xml:space="preserve"> </w:t>
      </w:r>
      <w:r w:rsidRPr="005C3E4D">
        <w:rPr>
          <w:sz w:val="28"/>
          <w:szCs w:val="28"/>
        </w:rPr>
        <w:t>вообще</w:t>
      </w:r>
      <w:r w:rsidR="005C3E4D">
        <w:rPr>
          <w:sz w:val="28"/>
          <w:szCs w:val="28"/>
        </w:rPr>
        <w:t xml:space="preserve"> </w:t>
      </w:r>
      <w:r w:rsidRPr="005C3E4D">
        <w:rPr>
          <w:sz w:val="28"/>
          <w:szCs w:val="28"/>
        </w:rPr>
        <w:t>уму</w:t>
      </w:r>
      <w:r w:rsidR="005C3E4D">
        <w:rPr>
          <w:sz w:val="28"/>
          <w:szCs w:val="28"/>
        </w:rPr>
        <w:t xml:space="preserve"> </w:t>
      </w:r>
      <w:r w:rsidRPr="005C3E4D">
        <w:rPr>
          <w:sz w:val="28"/>
          <w:szCs w:val="28"/>
        </w:rPr>
        <w:t>непостижимы»</w:t>
      </w:r>
      <w:r w:rsidRPr="005C3E4D">
        <w:rPr>
          <w:rStyle w:val="a3"/>
          <w:sz w:val="28"/>
          <w:szCs w:val="28"/>
        </w:rPr>
        <w:footnoteReference w:id="45"/>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В</w:t>
      </w:r>
      <w:r w:rsidR="005C3E4D">
        <w:rPr>
          <w:sz w:val="28"/>
          <w:szCs w:val="28"/>
        </w:rPr>
        <w:t xml:space="preserve"> </w:t>
      </w:r>
      <w:r w:rsidRPr="005C3E4D">
        <w:rPr>
          <w:sz w:val="28"/>
          <w:szCs w:val="28"/>
        </w:rPr>
        <w:t>газете</w:t>
      </w:r>
      <w:r w:rsidR="005C3E4D">
        <w:rPr>
          <w:sz w:val="28"/>
          <w:szCs w:val="28"/>
        </w:rPr>
        <w:t xml:space="preserve"> </w:t>
      </w:r>
      <w:r w:rsidRPr="005C3E4D">
        <w:rPr>
          <w:sz w:val="28"/>
          <w:szCs w:val="28"/>
        </w:rPr>
        <w:t>«Северный</w:t>
      </w:r>
      <w:r w:rsidR="005C3E4D">
        <w:rPr>
          <w:sz w:val="28"/>
          <w:szCs w:val="28"/>
        </w:rPr>
        <w:t xml:space="preserve"> </w:t>
      </w:r>
      <w:r w:rsidRPr="005C3E4D">
        <w:rPr>
          <w:sz w:val="28"/>
          <w:szCs w:val="28"/>
        </w:rPr>
        <w:t>Кавказ»</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высказывается</w:t>
      </w:r>
      <w:r w:rsidR="005C3E4D">
        <w:rPr>
          <w:sz w:val="28"/>
          <w:szCs w:val="28"/>
        </w:rPr>
        <w:t xml:space="preserve"> </w:t>
      </w:r>
      <w:r w:rsidRPr="005C3E4D">
        <w:rPr>
          <w:sz w:val="28"/>
          <w:szCs w:val="28"/>
        </w:rPr>
        <w:t>версия</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том,</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спецслужбы</w:t>
      </w:r>
      <w:r w:rsidR="005C3E4D">
        <w:rPr>
          <w:sz w:val="28"/>
          <w:szCs w:val="28"/>
        </w:rPr>
        <w:t xml:space="preserve"> </w:t>
      </w:r>
      <w:r w:rsidRPr="005C3E4D">
        <w:rPr>
          <w:sz w:val="28"/>
          <w:szCs w:val="28"/>
        </w:rPr>
        <w:t>первыми</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начинали.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время,</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группа</w:t>
      </w:r>
      <w:r w:rsidR="005C3E4D">
        <w:rPr>
          <w:sz w:val="28"/>
          <w:szCs w:val="28"/>
        </w:rPr>
        <w:t xml:space="preserve"> </w:t>
      </w:r>
      <w:r w:rsidRPr="005C3E4D">
        <w:rPr>
          <w:sz w:val="28"/>
          <w:szCs w:val="28"/>
        </w:rPr>
        <w:t>МЧС</w:t>
      </w:r>
      <w:r w:rsidR="005C3E4D">
        <w:rPr>
          <w:sz w:val="28"/>
          <w:szCs w:val="28"/>
        </w:rPr>
        <w:t xml:space="preserve"> </w:t>
      </w:r>
      <w:r w:rsidRPr="005C3E4D">
        <w:rPr>
          <w:sz w:val="28"/>
          <w:szCs w:val="28"/>
        </w:rPr>
        <w:t>подходила</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зданию</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раздались</w:t>
      </w:r>
      <w:r w:rsidR="005C3E4D">
        <w:rPr>
          <w:sz w:val="28"/>
          <w:szCs w:val="28"/>
        </w:rPr>
        <w:t xml:space="preserve"> </w:t>
      </w:r>
      <w:r w:rsidRPr="005C3E4D">
        <w:rPr>
          <w:sz w:val="28"/>
          <w:szCs w:val="28"/>
        </w:rPr>
        <w:t>2</w:t>
      </w:r>
      <w:r w:rsidR="005C3E4D">
        <w:rPr>
          <w:sz w:val="28"/>
          <w:szCs w:val="28"/>
        </w:rPr>
        <w:t xml:space="preserve"> </w:t>
      </w:r>
      <w:r w:rsidRPr="005C3E4D">
        <w:rPr>
          <w:sz w:val="28"/>
          <w:szCs w:val="28"/>
        </w:rPr>
        <w:t>мощных</w:t>
      </w:r>
      <w:r w:rsidR="005C3E4D">
        <w:rPr>
          <w:sz w:val="28"/>
          <w:szCs w:val="28"/>
        </w:rPr>
        <w:t xml:space="preserve"> </w:t>
      </w:r>
      <w:r w:rsidRPr="005C3E4D">
        <w:rPr>
          <w:sz w:val="28"/>
          <w:szCs w:val="28"/>
        </w:rPr>
        <w:t>взрыва.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желая</w:t>
      </w:r>
      <w:r w:rsidR="005C3E4D">
        <w:rPr>
          <w:sz w:val="28"/>
          <w:szCs w:val="28"/>
        </w:rPr>
        <w:t xml:space="preserve"> </w:t>
      </w:r>
      <w:r w:rsidRPr="005C3E4D">
        <w:rPr>
          <w:sz w:val="28"/>
          <w:szCs w:val="28"/>
        </w:rPr>
        <w:t>выпускать</w:t>
      </w:r>
      <w:r w:rsidR="005C3E4D">
        <w:rPr>
          <w:sz w:val="28"/>
          <w:szCs w:val="28"/>
        </w:rPr>
        <w:t xml:space="preserve"> </w:t>
      </w:r>
      <w:r w:rsidRPr="005C3E4D">
        <w:rPr>
          <w:sz w:val="28"/>
          <w:szCs w:val="28"/>
        </w:rPr>
        <w:t>добычу,</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стали</w:t>
      </w:r>
      <w:r w:rsidR="005C3E4D">
        <w:rPr>
          <w:sz w:val="28"/>
          <w:szCs w:val="28"/>
        </w:rPr>
        <w:t xml:space="preserve"> </w:t>
      </w:r>
      <w:r w:rsidRPr="005C3E4D">
        <w:rPr>
          <w:sz w:val="28"/>
          <w:szCs w:val="28"/>
        </w:rPr>
        <w:t>стрелять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спину</w:t>
      </w:r>
      <w:r w:rsidR="005C3E4D">
        <w:rPr>
          <w:sz w:val="28"/>
          <w:szCs w:val="28"/>
        </w:rPr>
        <w:t xml:space="preserve"> </w:t>
      </w:r>
      <w:r w:rsidRPr="005C3E4D">
        <w:rPr>
          <w:sz w:val="28"/>
          <w:szCs w:val="28"/>
        </w:rPr>
        <w:t>убегающим</w:t>
      </w:r>
      <w:r w:rsidR="005C3E4D">
        <w:rPr>
          <w:sz w:val="28"/>
          <w:szCs w:val="28"/>
        </w:rPr>
        <w:t xml:space="preserve"> </w:t>
      </w:r>
      <w:r w:rsidRPr="005C3E4D">
        <w:rPr>
          <w:sz w:val="28"/>
          <w:szCs w:val="28"/>
        </w:rPr>
        <w:t>детям.</w:t>
      </w:r>
      <w:r w:rsidR="005C3E4D">
        <w:rPr>
          <w:sz w:val="28"/>
          <w:szCs w:val="28"/>
        </w:rPr>
        <w:t xml:space="preserve"> </w:t>
      </w:r>
      <w:r w:rsidRPr="005C3E4D">
        <w:rPr>
          <w:sz w:val="28"/>
          <w:szCs w:val="28"/>
        </w:rPr>
        <w:t>Бойцам</w:t>
      </w:r>
      <w:r w:rsidR="005C3E4D">
        <w:rPr>
          <w:sz w:val="28"/>
          <w:szCs w:val="28"/>
        </w:rPr>
        <w:t xml:space="preserve"> </w:t>
      </w:r>
      <w:r w:rsidRPr="005C3E4D">
        <w:rPr>
          <w:sz w:val="28"/>
          <w:szCs w:val="28"/>
        </w:rPr>
        <w:t>спецназа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оставалось</w:t>
      </w:r>
      <w:r w:rsidR="005C3E4D">
        <w:rPr>
          <w:sz w:val="28"/>
          <w:szCs w:val="28"/>
        </w:rPr>
        <w:t xml:space="preserve"> </w:t>
      </w:r>
      <w:r w:rsidRPr="005C3E4D">
        <w:rPr>
          <w:sz w:val="28"/>
          <w:szCs w:val="28"/>
        </w:rPr>
        <w:t>другого</w:t>
      </w:r>
      <w:r w:rsidR="005C3E4D">
        <w:rPr>
          <w:sz w:val="28"/>
          <w:szCs w:val="28"/>
        </w:rPr>
        <w:t xml:space="preserve"> </w:t>
      </w:r>
      <w:r w:rsidRPr="005C3E4D">
        <w:rPr>
          <w:sz w:val="28"/>
          <w:szCs w:val="28"/>
        </w:rPr>
        <w:t>выхода,</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начать</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здания»</w:t>
      </w:r>
      <w:r w:rsidRPr="005C3E4D">
        <w:rPr>
          <w:rStyle w:val="a3"/>
          <w:sz w:val="28"/>
          <w:szCs w:val="28"/>
        </w:rPr>
        <w:footnoteReference w:id="46"/>
      </w:r>
      <w:r w:rsidRPr="005C3E4D">
        <w:rPr>
          <w:sz w:val="28"/>
          <w:szCs w:val="28"/>
        </w:rPr>
        <w:t>.</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версия</w:t>
      </w:r>
      <w:r w:rsidR="005C3E4D">
        <w:rPr>
          <w:sz w:val="28"/>
          <w:szCs w:val="28"/>
        </w:rPr>
        <w:t xml:space="preserve"> </w:t>
      </w:r>
      <w:r w:rsidRPr="005C3E4D">
        <w:rPr>
          <w:sz w:val="28"/>
          <w:szCs w:val="28"/>
        </w:rPr>
        <w:t>газеты</w:t>
      </w:r>
      <w:r w:rsidR="005C3E4D">
        <w:rPr>
          <w:sz w:val="28"/>
          <w:szCs w:val="28"/>
        </w:rPr>
        <w:t xml:space="preserve"> </w:t>
      </w:r>
      <w:r w:rsidRPr="005C3E4D">
        <w:rPr>
          <w:sz w:val="28"/>
          <w:szCs w:val="28"/>
        </w:rPr>
        <w:t>«Северный</w:t>
      </w:r>
      <w:r w:rsidR="005C3E4D">
        <w:rPr>
          <w:sz w:val="28"/>
          <w:szCs w:val="28"/>
        </w:rPr>
        <w:t xml:space="preserve"> </w:t>
      </w:r>
      <w:r w:rsidRPr="005C3E4D">
        <w:rPr>
          <w:sz w:val="28"/>
          <w:szCs w:val="28"/>
        </w:rPr>
        <w:t>Кавказ».</w:t>
      </w:r>
    </w:p>
    <w:p w:rsidR="00025C70" w:rsidRPr="005C3E4D" w:rsidRDefault="00025C70" w:rsidP="005C3E4D">
      <w:pPr>
        <w:keepNext/>
        <w:widowControl w:val="0"/>
        <w:spacing w:line="360" w:lineRule="auto"/>
        <w:ind w:firstLine="709"/>
        <w:jc w:val="both"/>
        <w:rPr>
          <w:sz w:val="28"/>
          <w:szCs w:val="28"/>
        </w:rPr>
      </w:pPr>
      <w:r w:rsidRPr="005C3E4D">
        <w:rPr>
          <w:sz w:val="28"/>
          <w:szCs w:val="28"/>
        </w:rPr>
        <w:t>Причины</w:t>
      </w:r>
      <w:r w:rsidR="005C3E4D">
        <w:rPr>
          <w:sz w:val="28"/>
          <w:szCs w:val="28"/>
        </w:rPr>
        <w:t xml:space="preserve"> </w:t>
      </w:r>
      <w:r w:rsidRPr="005C3E4D">
        <w:rPr>
          <w:sz w:val="28"/>
          <w:szCs w:val="28"/>
        </w:rPr>
        <w:t>штурма</w:t>
      </w:r>
      <w:r w:rsidR="005C3E4D">
        <w:rPr>
          <w:sz w:val="28"/>
          <w:szCs w:val="28"/>
        </w:rPr>
        <w:t xml:space="preserve"> </w:t>
      </w:r>
      <w:r w:rsidRPr="005C3E4D">
        <w:rPr>
          <w:sz w:val="28"/>
          <w:szCs w:val="28"/>
        </w:rPr>
        <w:t>здания</w:t>
      </w:r>
      <w:r w:rsidR="005C3E4D">
        <w:rPr>
          <w:sz w:val="28"/>
          <w:szCs w:val="28"/>
        </w:rPr>
        <w:t xml:space="preserve"> </w:t>
      </w:r>
      <w:r w:rsidRPr="005C3E4D">
        <w:rPr>
          <w:sz w:val="28"/>
          <w:szCs w:val="28"/>
        </w:rPr>
        <w:t>по-другому</w:t>
      </w:r>
      <w:r w:rsidR="005C3E4D">
        <w:rPr>
          <w:sz w:val="28"/>
          <w:szCs w:val="28"/>
        </w:rPr>
        <w:t xml:space="preserve"> </w:t>
      </w:r>
      <w:r w:rsidRPr="005C3E4D">
        <w:rPr>
          <w:sz w:val="28"/>
          <w:szCs w:val="28"/>
        </w:rPr>
        <w:t>описываются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«Аргументах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Фактах».</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«работа»</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проплачена</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3</w:t>
      </w:r>
      <w:r w:rsidR="005C3E4D">
        <w:rPr>
          <w:sz w:val="28"/>
          <w:szCs w:val="28"/>
        </w:rPr>
        <w:t xml:space="preserve"> </w:t>
      </w:r>
      <w:r w:rsidRPr="005C3E4D">
        <w:rPr>
          <w:sz w:val="28"/>
          <w:szCs w:val="28"/>
        </w:rPr>
        <w:t>дня.</w:t>
      </w:r>
      <w:r w:rsidR="005C3E4D">
        <w:rPr>
          <w:sz w:val="28"/>
          <w:szCs w:val="28"/>
        </w:rPr>
        <w:t xml:space="preserve"> </w:t>
      </w:r>
      <w:r w:rsidRPr="005C3E4D">
        <w:rPr>
          <w:sz w:val="28"/>
          <w:szCs w:val="28"/>
        </w:rPr>
        <w:t>Вся</w:t>
      </w:r>
      <w:r w:rsidR="005C3E4D">
        <w:rPr>
          <w:sz w:val="28"/>
          <w:szCs w:val="28"/>
        </w:rPr>
        <w:t xml:space="preserve"> </w:t>
      </w:r>
      <w:r w:rsidRPr="005C3E4D">
        <w:rPr>
          <w:sz w:val="28"/>
          <w:szCs w:val="28"/>
        </w:rPr>
        <w:t>сумма</w:t>
      </w:r>
      <w:r w:rsidR="005C3E4D">
        <w:rPr>
          <w:sz w:val="28"/>
          <w:szCs w:val="28"/>
        </w:rPr>
        <w:t xml:space="preserve"> </w:t>
      </w:r>
      <w:r w:rsidRPr="005C3E4D">
        <w:rPr>
          <w:sz w:val="28"/>
          <w:szCs w:val="28"/>
        </w:rPr>
        <w:t>находилась</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командира</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кличке</w:t>
      </w:r>
      <w:r w:rsidR="005C3E4D">
        <w:rPr>
          <w:sz w:val="28"/>
          <w:szCs w:val="28"/>
        </w:rPr>
        <w:t xml:space="preserve"> </w:t>
      </w:r>
      <w:r w:rsidRPr="005C3E4D">
        <w:rPr>
          <w:sz w:val="28"/>
          <w:szCs w:val="28"/>
        </w:rPr>
        <w:t>Магас,</w:t>
      </w:r>
      <w:r w:rsidR="005C3E4D">
        <w:rPr>
          <w:sz w:val="28"/>
          <w:szCs w:val="28"/>
        </w:rPr>
        <w:t xml:space="preserve"> </w:t>
      </w:r>
      <w:r w:rsidRPr="005C3E4D">
        <w:rPr>
          <w:sz w:val="28"/>
          <w:szCs w:val="28"/>
        </w:rPr>
        <w:t>который</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ночь</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2</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3</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незаметно</w:t>
      </w:r>
      <w:r w:rsidR="005C3E4D">
        <w:rPr>
          <w:sz w:val="28"/>
          <w:szCs w:val="28"/>
        </w:rPr>
        <w:t xml:space="preserve"> </w:t>
      </w:r>
      <w:r w:rsidRPr="005C3E4D">
        <w:rPr>
          <w:sz w:val="28"/>
          <w:szCs w:val="28"/>
        </w:rPr>
        <w:t>покинул</w:t>
      </w:r>
      <w:r w:rsidR="005C3E4D">
        <w:rPr>
          <w:sz w:val="28"/>
          <w:szCs w:val="28"/>
        </w:rPr>
        <w:t xml:space="preserve"> </w:t>
      </w:r>
      <w:r w:rsidRPr="005C3E4D">
        <w:rPr>
          <w:sz w:val="28"/>
          <w:szCs w:val="28"/>
        </w:rPr>
        <w:t>школу</w:t>
      </w:r>
      <w:r w:rsidR="005C3E4D">
        <w:rPr>
          <w:sz w:val="28"/>
          <w:szCs w:val="28"/>
        </w:rPr>
        <w:t xml:space="preserve"> </w:t>
      </w:r>
      <w:r w:rsidRPr="005C3E4D">
        <w:rPr>
          <w:sz w:val="28"/>
          <w:szCs w:val="28"/>
        </w:rPr>
        <w:t>вместе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кассой,</w:t>
      </w:r>
      <w:r w:rsidR="005C3E4D">
        <w:rPr>
          <w:sz w:val="28"/>
          <w:szCs w:val="28"/>
        </w:rPr>
        <w:t xml:space="preserve"> </w:t>
      </w:r>
      <w:r w:rsidRPr="005C3E4D">
        <w:rPr>
          <w:sz w:val="28"/>
          <w:szCs w:val="28"/>
        </w:rPr>
        <w:t>где</w:t>
      </w:r>
      <w:r w:rsidR="005C3E4D">
        <w:rPr>
          <w:sz w:val="28"/>
          <w:szCs w:val="28"/>
        </w:rPr>
        <w:t xml:space="preserve"> </w:t>
      </w:r>
      <w:r w:rsidRPr="005C3E4D">
        <w:rPr>
          <w:sz w:val="28"/>
          <w:szCs w:val="28"/>
        </w:rPr>
        <w:t>лежали</w:t>
      </w:r>
      <w:r w:rsidR="005C3E4D">
        <w:rPr>
          <w:sz w:val="28"/>
          <w:szCs w:val="28"/>
        </w:rPr>
        <w:t xml:space="preserve"> </w:t>
      </w:r>
      <w:r w:rsidRPr="005C3E4D">
        <w:rPr>
          <w:sz w:val="28"/>
          <w:szCs w:val="28"/>
        </w:rPr>
        <w:t>деньги</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выполненный</w:t>
      </w:r>
      <w:r w:rsidR="005C3E4D">
        <w:rPr>
          <w:sz w:val="28"/>
          <w:szCs w:val="28"/>
        </w:rPr>
        <w:t xml:space="preserve"> </w:t>
      </w:r>
      <w:r w:rsidRPr="005C3E4D">
        <w:rPr>
          <w:sz w:val="28"/>
          <w:szCs w:val="28"/>
        </w:rPr>
        <w:t>теракт.</w:t>
      </w:r>
      <w:r w:rsidR="005C3E4D">
        <w:rPr>
          <w:sz w:val="28"/>
          <w:szCs w:val="28"/>
        </w:rPr>
        <w:t xml:space="preserve"> </w:t>
      </w:r>
      <w:r w:rsidRPr="005C3E4D">
        <w:rPr>
          <w:sz w:val="28"/>
          <w:szCs w:val="28"/>
        </w:rPr>
        <w:t>Среди</w:t>
      </w:r>
      <w:r w:rsidR="005C3E4D">
        <w:rPr>
          <w:sz w:val="28"/>
          <w:szCs w:val="28"/>
        </w:rPr>
        <w:t xml:space="preserve"> </w:t>
      </w:r>
      <w:r w:rsidRPr="005C3E4D">
        <w:rPr>
          <w:sz w:val="28"/>
          <w:szCs w:val="28"/>
        </w:rPr>
        <w:t>боевиков</w:t>
      </w:r>
      <w:r w:rsidR="005C3E4D">
        <w:rPr>
          <w:sz w:val="28"/>
          <w:szCs w:val="28"/>
        </w:rPr>
        <w:t xml:space="preserve"> </w:t>
      </w:r>
      <w:r w:rsidRPr="005C3E4D">
        <w:rPr>
          <w:sz w:val="28"/>
          <w:szCs w:val="28"/>
        </w:rPr>
        <w:t>начался</w:t>
      </w:r>
      <w:r w:rsidR="005C3E4D">
        <w:rPr>
          <w:sz w:val="28"/>
          <w:szCs w:val="28"/>
        </w:rPr>
        <w:t xml:space="preserve"> </w:t>
      </w:r>
      <w:r w:rsidRPr="005C3E4D">
        <w:rPr>
          <w:sz w:val="28"/>
          <w:szCs w:val="28"/>
        </w:rPr>
        <w:t>разлад.</w:t>
      </w:r>
      <w:r w:rsidR="005C3E4D">
        <w:rPr>
          <w:sz w:val="28"/>
          <w:szCs w:val="28"/>
        </w:rPr>
        <w:t xml:space="preserve"> </w:t>
      </w:r>
      <w:r w:rsidRPr="005C3E4D">
        <w:rPr>
          <w:sz w:val="28"/>
          <w:szCs w:val="28"/>
        </w:rPr>
        <w:t>Накануне</w:t>
      </w:r>
      <w:r w:rsidR="005C3E4D">
        <w:rPr>
          <w:sz w:val="28"/>
          <w:szCs w:val="28"/>
        </w:rPr>
        <w:t xml:space="preserve"> </w:t>
      </w:r>
      <w:r w:rsidRPr="005C3E4D">
        <w:rPr>
          <w:sz w:val="28"/>
          <w:szCs w:val="28"/>
        </w:rPr>
        <w:t>штурма</w:t>
      </w:r>
      <w:r w:rsidR="005C3E4D">
        <w:rPr>
          <w:sz w:val="28"/>
          <w:szCs w:val="28"/>
        </w:rPr>
        <w:t xml:space="preserve"> </w:t>
      </w:r>
      <w:r w:rsidRPr="005C3E4D">
        <w:rPr>
          <w:sz w:val="28"/>
          <w:szCs w:val="28"/>
        </w:rPr>
        <w:t>две</w:t>
      </w:r>
      <w:r w:rsidR="005C3E4D">
        <w:rPr>
          <w:sz w:val="28"/>
          <w:szCs w:val="28"/>
        </w:rPr>
        <w:t xml:space="preserve"> </w:t>
      </w:r>
      <w:r w:rsidRPr="005C3E4D">
        <w:rPr>
          <w:sz w:val="28"/>
          <w:szCs w:val="28"/>
        </w:rPr>
        <w:t>шахидки,</w:t>
      </w:r>
      <w:r w:rsidR="005C3E4D">
        <w:rPr>
          <w:sz w:val="28"/>
          <w:szCs w:val="28"/>
        </w:rPr>
        <w:t xml:space="preserve"> </w:t>
      </w:r>
      <w:r w:rsidRPr="005C3E4D">
        <w:rPr>
          <w:sz w:val="28"/>
          <w:szCs w:val="28"/>
        </w:rPr>
        <w:t>нервничая,</w:t>
      </w:r>
      <w:r w:rsidR="005C3E4D">
        <w:rPr>
          <w:sz w:val="28"/>
          <w:szCs w:val="28"/>
        </w:rPr>
        <w:t xml:space="preserve"> </w:t>
      </w:r>
      <w:r w:rsidRPr="005C3E4D">
        <w:rPr>
          <w:sz w:val="28"/>
          <w:szCs w:val="28"/>
        </w:rPr>
        <w:t>собирали</w:t>
      </w:r>
      <w:r w:rsidR="005C3E4D">
        <w:rPr>
          <w:sz w:val="28"/>
          <w:szCs w:val="28"/>
        </w:rPr>
        <w:t xml:space="preserve"> </w:t>
      </w:r>
      <w:r w:rsidRPr="005C3E4D">
        <w:rPr>
          <w:sz w:val="28"/>
          <w:szCs w:val="28"/>
        </w:rPr>
        <w:t>пояса</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взрывчаткой,</w:t>
      </w:r>
      <w:r w:rsidR="005C3E4D">
        <w:rPr>
          <w:sz w:val="28"/>
          <w:szCs w:val="28"/>
        </w:rPr>
        <w:t xml:space="preserve"> </w:t>
      </w:r>
      <w:r w:rsidRPr="005C3E4D">
        <w:rPr>
          <w:sz w:val="28"/>
          <w:szCs w:val="28"/>
        </w:rPr>
        <w:t>случайно</w:t>
      </w:r>
      <w:r w:rsidR="005C3E4D">
        <w:rPr>
          <w:sz w:val="28"/>
          <w:szCs w:val="28"/>
        </w:rPr>
        <w:t xml:space="preserve"> </w:t>
      </w:r>
      <w:r w:rsidRPr="005C3E4D">
        <w:rPr>
          <w:sz w:val="28"/>
          <w:szCs w:val="28"/>
        </w:rPr>
        <w:t>подключили</w:t>
      </w:r>
      <w:r w:rsidR="005C3E4D">
        <w:rPr>
          <w:sz w:val="28"/>
          <w:szCs w:val="28"/>
        </w:rPr>
        <w:t xml:space="preserve"> </w:t>
      </w:r>
      <w:r w:rsidRPr="005C3E4D">
        <w:rPr>
          <w:sz w:val="28"/>
          <w:szCs w:val="28"/>
        </w:rPr>
        <w:t>электропитание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подорвались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своих</w:t>
      </w:r>
      <w:r w:rsidR="005C3E4D">
        <w:rPr>
          <w:sz w:val="28"/>
          <w:szCs w:val="28"/>
        </w:rPr>
        <w:t xml:space="preserve"> </w:t>
      </w:r>
      <w:r w:rsidRPr="005C3E4D">
        <w:rPr>
          <w:sz w:val="28"/>
          <w:szCs w:val="28"/>
        </w:rPr>
        <w:t>изделиях.</w:t>
      </w:r>
      <w:r w:rsidR="005C3E4D">
        <w:rPr>
          <w:sz w:val="28"/>
          <w:szCs w:val="28"/>
        </w:rPr>
        <w:t xml:space="preserve"> </w:t>
      </w:r>
      <w:r w:rsidRPr="005C3E4D">
        <w:rPr>
          <w:sz w:val="28"/>
          <w:szCs w:val="28"/>
        </w:rPr>
        <w:t>Бандитам</w:t>
      </w:r>
      <w:r w:rsidR="005C3E4D">
        <w:rPr>
          <w:sz w:val="28"/>
          <w:szCs w:val="28"/>
        </w:rPr>
        <w:t xml:space="preserve"> </w:t>
      </w:r>
      <w:r w:rsidRPr="005C3E4D">
        <w:rPr>
          <w:sz w:val="28"/>
          <w:szCs w:val="28"/>
        </w:rPr>
        <w:t>ничего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оставалось</w:t>
      </w:r>
      <w:r w:rsidR="005C3E4D">
        <w:rPr>
          <w:sz w:val="28"/>
          <w:szCs w:val="28"/>
        </w:rPr>
        <w:t xml:space="preserve"> </w:t>
      </w:r>
      <w:r w:rsidRPr="005C3E4D">
        <w:rPr>
          <w:sz w:val="28"/>
          <w:szCs w:val="28"/>
        </w:rPr>
        <w:t>делать,</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принять</w:t>
      </w:r>
      <w:r w:rsidR="005C3E4D">
        <w:rPr>
          <w:sz w:val="28"/>
          <w:szCs w:val="28"/>
        </w:rPr>
        <w:t xml:space="preserve"> </w:t>
      </w:r>
      <w:r w:rsidRPr="005C3E4D">
        <w:rPr>
          <w:sz w:val="28"/>
          <w:szCs w:val="28"/>
        </w:rPr>
        <w:t>последний</w:t>
      </w:r>
      <w:r w:rsidR="005C3E4D">
        <w:rPr>
          <w:sz w:val="28"/>
          <w:szCs w:val="28"/>
        </w:rPr>
        <w:t xml:space="preserve"> </w:t>
      </w:r>
      <w:r w:rsidRPr="005C3E4D">
        <w:rPr>
          <w:sz w:val="28"/>
          <w:szCs w:val="28"/>
        </w:rPr>
        <w:t>бой.</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некоторые</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переоделись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гражданскую</w:t>
      </w:r>
      <w:r w:rsidR="005C3E4D">
        <w:rPr>
          <w:sz w:val="28"/>
          <w:szCs w:val="28"/>
        </w:rPr>
        <w:t xml:space="preserve"> </w:t>
      </w:r>
      <w:r w:rsidRPr="005C3E4D">
        <w:rPr>
          <w:sz w:val="28"/>
          <w:szCs w:val="28"/>
        </w:rPr>
        <w:t>одежду</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пытались</w:t>
      </w:r>
      <w:r w:rsidR="005C3E4D">
        <w:rPr>
          <w:sz w:val="28"/>
          <w:szCs w:val="28"/>
        </w:rPr>
        <w:t xml:space="preserve"> </w:t>
      </w:r>
      <w:r w:rsidRPr="005C3E4D">
        <w:rPr>
          <w:sz w:val="28"/>
          <w:szCs w:val="28"/>
        </w:rPr>
        <w:t>смешаться</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освобожденными</w:t>
      </w:r>
      <w:r w:rsidR="005C3E4D">
        <w:rPr>
          <w:sz w:val="28"/>
          <w:szCs w:val="28"/>
        </w:rPr>
        <w:t xml:space="preserve"> </w:t>
      </w:r>
      <w:r w:rsidRPr="005C3E4D">
        <w:rPr>
          <w:sz w:val="28"/>
          <w:szCs w:val="28"/>
        </w:rPr>
        <w:t>заложниками»</w:t>
      </w:r>
      <w:r w:rsidRPr="005C3E4D">
        <w:rPr>
          <w:rStyle w:val="a3"/>
          <w:sz w:val="28"/>
          <w:szCs w:val="28"/>
        </w:rPr>
        <w:footnoteReference w:id="47"/>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«Парламентская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18"/>
        </w:rPr>
        <w:t xml:space="preserve"> </w:t>
      </w:r>
      <w:r w:rsidRPr="005C3E4D">
        <w:rPr>
          <w:sz w:val="28"/>
          <w:szCs w:val="18"/>
        </w:rPr>
        <w:t>«</w:t>
      </w:r>
      <w:r w:rsidRPr="005C3E4D">
        <w:rPr>
          <w:sz w:val="28"/>
          <w:szCs w:val="28"/>
        </w:rPr>
        <w:t>не</w:t>
      </w:r>
      <w:r w:rsidR="005C3E4D">
        <w:rPr>
          <w:sz w:val="28"/>
          <w:szCs w:val="28"/>
        </w:rPr>
        <w:t xml:space="preserve"> </w:t>
      </w:r>
      <w:r w:rsidRPr="005C3E4D">
        <w:rPr>
          <w:sz w:val="28"/>
          <w:szCs w:val="28"/>
        </w:rPr>
        <w:t>хочется</w:t>
      </w:r>
      <w:r w:rsidR="005C3E4D">
        <w:rPr>
          <w:sz w:val="28"/>
          <w:szCs w:val="28"/>
        </w:rPr>
        <w:t xml:space="preserve"> </w:t>
      </w:r>
      <w:r w:rsidRPr="005C3E4D">
        <w:rPr>
          <w:sz w:val="28"/>
          <w:szCs w:val="28"/>
        </w:rPr>
        <w:t>говорить</w:t>
      </w:r>
      <w:r w:rsidR="005C3E4D">
        <w:rPr>
          <w:sz w:val="28"/>
          <w:szCs w:val="28"/>
        </w:rPr>
        <w:t xml:space="preserve"> </w:t>
      </w:r>
      <w:r w:rsidRPr="005C3E4D">
        <w:rPr>
          <w:sz w:val="28"/>
          <w:szCs w:val="28"/>
        </w:rPr>
        <w:t>худого</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спецслужбах</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понесли</w:t>
      </w:r>
      <w:r w:rsidR="005C3E4D">
        <w:rPr>
          <w:sz w:val="28"/>
          <w:szCs w:val="28"/>
        </w:rPr>
        <w:t xml:space="preserve"> </w:t>
      </w:r>
      <w:r w:rsidRPr="005C3E4D">
        <w:rPr>
          <w:sz w:val="28"/>
          <w:szCs w:val="28"/>
        </w:rPr>
        <w:t>немалые</w:t>
      </w:r>
      <w:r w:rsidR="005C3E4D">
        <w:rPr>
          <w:sz w:val="28"/>
          <w:szCs w:val="28"/>
        </w:rPr>
        <w:t xml:space="preserve"> </w:t>
      </w:r>
      <w:r w:rsidRPr="005C3E4D">
        <w:rPr>
          <w:sz w:val="28"/>
          <w:szCs w:val="28"/>
        </w:rPr>
        <w:t>потери,</w:t>
      </w:r>
      <w:r w:rsidR="005C3E4D">
        <w:rPr>
          <w:sz w:val="28"/>
          <w:szCs w:val="28"/>
        </w:rPr>
        <w:t xml:space="preserve"> </w:t>
      </w:r>
      <w:r w:rsidRPr="005C3E4D">
        <w:rPr>
          <w:sz w:val="28"/>
          <w:szCs w:val="28"/>
        </w:rPr>
        <w:t>ценой</w:t>
      </w:r>
      <w:r w:rsidR="005C3E4D">
        <w:rPr>
          <w:sz w:val="28"/>
          <w:szCs w:val="28"/>
        </w:rPr>
        <w:t xml:space="preserve"> </w:t>
      </w:r>
      <w:r w:rsidRPr="005C3E4D">
        <w:rPr>
          <w:sz w:val="28"/>
          <w:szCs w:val="28"/>
        </w:rPr>
        <w:t>своей</w:t>
      </w:r>
      <w:r w:rsidR="005C3E4D">
        <w:rPr>
          <w:sz w:val="28"/>
          <w:szCs w:val="28"/>
        </w:rPr>
        <w:t xml:space="preserve"> </w:t>
      </w:r>
      <w:r w:rsidRPr="005C3E4D">
        <w:rPr>
          <w:sz w:val="28"/>
          <w:szCs w:val="28"/>
        </w:rPr>
        <w:t>жизни</w:t>
      </w:r>
      <w:r w:rsidR="005C3E4D">
        <w:rPr>
          <w:sz w:val="28"/>
          <w:szCs w:val="28"/>
        </w:rPr>
        <w:t xml:space="preserve"> </w:t>
      </w:r>
      <w:r w:rsidRPr="005C3E4D">
        <w:rPr>
          <w:sz w:val="28"/>
          <w:szCs w:val="28"/>
        </w:rPr>
        <w:t>спасая</w:t>
      </w:r>
      <w:r w:rsidR="005C3E4D">
        <w:rPr>
          <w:sz w:val="28"/>
          <w:szCs w:val="28"/>
        </w:rPr>
        <w:t xml:space="preserve"> </w:t>
      </w:r>
      <w:r w:rsidRPr="005C3E4D">
        <w:rPr>
          <w:sz w:val="28"/>
          <w:szCs w:val="28"/>
        </w:rPr>
        <w:t>жизнь</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факт</w:t>
      </w:r>
      <w:r w:rsidR="005C3E4D">
        <w:rPr>
          <w:sz w:val="28"/>
          <w:szCs w:val="28"/>
        </w:rPr>
        <w:t xml:space="preserve"> </w:t>
      </w:r>
      <w:r w:rsidRPr="005C3E4D">
        <w:rPr>
          <w:sz w:val="28"/>
          <w:szCs w:val="28"/>
        </w:rPr>
        <w:t>остается</w:t>
      </w:r>
      <w:r w:rsidR="005C3E4D">
        <w:rPr>
          <w:sz w:val="28"/>
          <w:szCs w:val="28"/>
        </w:rPr>
        <w:t xml:space="preserve"> </w:t>
      </w:r>
      <w:r w:rsidRPr="005C3E4D">
        <w:rPr>
          <w:sz w:val="28"/>
          <w:szCs w:val="28"/>
        </w:rPr>
        <w:t>фактом:</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опять</w:t>
      </w:r>
      <w:r w:rsidR="005C3E4D">
        <w:rPr>
          <w:sz w:val="28"/>
          <w:szCs w:val="28"/>
        </w:rPr>
        <w:t xml:space="preserve"> </w:t>
      </w:r>
      <w:r w:rsidRPr="005C3E4D">
        <w:rPr>
          <w:sz w:val="28"/>
          <w:szCs w:val="28"/>
        </w:rPr>
        <w:t>сработали</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опережение.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речь</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самом</w:t>
      </w:r>
      <w:r w:rsidR="005C3E4D">
        <w:rPr>
          <w:sz w:val="28"/>
          <w:szCs w:val="28"/>
        </w:rPr>
        <w:t xml:space="preserve"> </w:t>
      </w:r>
      <w:r w:rsidRPr="005C3E4D">
        <w:rPr>
          <w:sz w:val="28"/>
          <w:szCs w:val="28"/>
        </w:rPr>
        <w:t>захвате</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Хотя</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его</w:t>
      </w:r>
      <w:r w:rsidR="005C3E4D">
        <w:rPr>
          <w:sz w:val="28"/>
          <w:szCs w:val="28"/>
        </w:rPr>
        <w:t xml:space="preserve"> </w:t>
      </w:r>
      <w:r w:rsidRPr="005C3E4D">
        <w:rPr>
          <w:sz w:val="28"/>
          <w:szCs w:val="28"/>
        </w:rPr>
        <w:t>нельзя</w:t>
      </w:r>
      <w:r w:rsidR="005C3E4D">
        <w:rPr>
          <w:sz w:val="28"/>
          <w:szCs w:val="28"/>
        </w:rPr>
        <w:t xml:space="preserve"> </w:t>
      </w:r>
      <w:r w:rsidRPr="005C3E4D">
        <w:rPr>
          <w:sz w:val="28"/>
          <w:szCs w:val="28"/>
        </w:rPr>
        <w:t>назвать</w:t>
      </w:r>
      <w:r w:rsidR="005C3E4D">
        <w:rPr>
          <w:sz w:val="28"/>
          <w:szCs w:val="28"/>
        </w:rPr>
        <w:t xml:space="preserve"> </w:t>
      </w:r>
      <w:r w:rsidRPr="005C3E4D">
        <w:rPr>
          <w:sz w:val="28"/>
          <w:szCs w:val="28"/>
        </w:rPr>
        <w:t>неожиданным»</w:t>
      </w:r>
      <w:r w:rsidRPr="005C3E4D">
        <w:rPr>
          <w:rStyle w:val="a3"/>
          <w:sz w:val="28"/>
          <w:szCs w:val="28"/>
        </w:rPr>
        <w:footnoteReference w:id="48"/>
      </w:r>
      <w:r w:rsidRPr="005C3E4D">
        <w:rPr>
          <w:sz w:val="28"/>
          <w:szCs w:val="28"/>
        </w:rPr>
        <w:t>.</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планировался,</w:t>
      </w:r>
      <w:r w:rsidR="005C3E4D">
        <w:rPr>
          <w:sz w:val="28"/>
          <w:szCs w:val="28"/>
        </w:rPr>
        <w:t xml:space="preserve"> </w:t>
      </w:r>
      <w:r w:rsidRPr="005C3E4D">
        <w:rPr>
          <w:sz w:val="28"/>
          <w:szCs w:val="28"/>
        </w:rPr>
        <w:t>дабы</w:t>
      </w:r>
      <w:r w:rsidR="005C3E4D">
        <w:rPr>
          <w:sz w:val="28"/>
          <w:szCs w:val="28"/>
        </w:rPr>
        <w:t xml:space="preserve"> </w:t>
      </w:r>
      <w:r w:rsidRPr="005C3E4D">
        <w:rPr>
          <w:sz w:val="28"/>
          <w:szCs w:val="28"/>
        </w:rPr>
        <w:t>избежать</w:t>
      </w:r>
      <w:r w:rsidR="005C3E4D">
        <w:rPr>
          <w:sz w:val="28"/>
          <w:szCs w:val="28"/>
        </w:rPr>
        <w:t xml:space="preserve"> </w:t>
      </w:r>
      <w:r w:rsidRPr="005C3E4D">
        <w:rPr>
          <w:sz w:val="28"/>
          <w:szCs w:val="28"/>
        </w:rPr>
        <w:t>жертв</w:t>
      </w:r>
      <w:r w:rsidR="005C3E4D">
        <w:rPr>
          <w:sz w:val="28"/>
          <w:szCs w:val="28"/>
        </w:rPr>
        <w:t xml:space="preserve"> </w:t>
      </w:r>
      <w:r w:rsidRPr="005C3E4D">
        <w:rPr>
          <w:sz w:val="28"/>
          <w:szCs w:val="28"/>
        </w:rPr>
        <w:t>среди</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разве</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гарантия,</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бандиты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взорвут</w:t>
      </w:r>
      <w:r w:rsidR="005C3E4D">
        <w:rPr>
          <w:sz w:val="28"/>
          <w:szCs w:val="28"/>
        </w:rPr>
        <w:t xml:space="preserve"> </w:t>
      </w:r>
      <w:r w:rsidRPr="005C3E4D">
        <w:rPr>
          <w:sz w:val="28"/>
          <w:szCs w:val="28"/>
        </w:rPr>
        <w:t>здание?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тогда</w:t>
      </w:r>
      <w:r w:rsidR="005C3E4D">
        <w:rPr>
          <w:sz w:val="28"/>
          <w:szCs w:val="28"/>
        </w:rPr>
        <w:t xml:space="preserve"> </w:t>
      </w:r>
      <w:r w:rsidRPr="005C3E4D">
        <w:rPr>
          <w:sz w:val="28"/>
          <w:szCs w:val="28"/>
        </w:rPr>
        <w:t>спецназ</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был</w:t>
      </w:r>
      <w:r w:rsidR="005C3E4D">
        <w:rPr>
          <w:sz w:val="28"/>
          <w:szCs w:val="28"/>
        </w:rPr>
        <w:t xml:space="preserve"> </w:t>
      </w:r>
      <w:r w:rsidRPr="005C3E4D">
        <w:rPr>
          <w:sz w:val="28"/>
          <w:szCs w:val="28"/>
        </w:rPr>
        <w:t>готов</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любому</w:t>
      </w:r>
      <w:r w:rsidR="005C3E4D">
        <w:rPr>
          <w:sz w:val="28"/>
          <w:szCs w:val="28"/>
        </w:rPr>
        <w:t xml:space="preserve"> </w:t>
      </w:r>
      <w:r w:rsidRPr="005C3E4D">
        <w:rPr>
          <w:sz w:val="28"/>
          <w:szCs w:val="28"/>
        </w:rPr>
        <w:t>повороту</w:t>
      </w:r>
      <w:r w:rsidR="005C3E4D">
        <w:rPr>
          <w:sz w:val="28"/>
          <w:szCs w:val="28"/>
        </w:rPr>
        <w:t xml:space="preserve"> </w:t>
      </w:r>
      <w:r w:rsidRPr="005C3E4D">
        <w:rPr>
          <w:sz w:val="28"/>
          <w:szCs w:val="28"/>
        </w:rPr>
        <w:t>событий?</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«Новые</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считают,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осуждать</w:t>
      </w:r>
      <w:r w:rsidR="005C3E4D">
        <w:rPr>
          <w:sz w:val="28"/>
          <w:szCs w:val="28"/>
        </w:rPr>
        <w:t xml:space="preserve"> </w:t>
      </w:r>
      <w:r w:rsidRPr="005C3E4D">
        <w:rPr>
          <w:sz w:val="28"/>
          <w:szCs w:val="28"/>
        </w:rPr>
        <w:t>спецслужбы</w:t>
      </w:r>
      <w:r w:rsidR="005C3E4D">
        <w:rPr>
          <w:sz w:val="28"/>
          <w:szCs w:val="28"/>
        </w:rPr>
        <w:t xml:space="preserve"> </w:t>
      </w:r>
      <w:r w:rsidRPr="005C3E4D">
        <w:rPr>
          <w:sz w:val="28"/>
          <w:szCs w:val="28"/>
        </w:rPr>
        <w:t>просто</w:t>
      </w:r>
      <w:r w:rsidR="005C3E4D">
        <w:rPr>
          <w:sz w:val="28"/>
          <w:szCs w:val="28"/>
        </w:rPr>
        <w:t xml:space="preserve"> </w:t>
      </w:r>
      <w:r w:rsidRPr="005C3E4D">
        <w:rPr>
          <w:sz w:val="28"/>
          <w:szCs w:val="28"/>
        </w:rPr>
        <w:t>бессмысленно.</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первым</w:t>
      </w:r>
      <w:r w:rsidR="005C3E4D">
        <w:rPr>
          <w:sz w:val="28"/>
          <w:szCs w:val="28"/>
        </w:rPr>
        <w:t xml:space="preserve"> </w:t>
      </w:r>
      <w:r w:rsidRPr="005C3E4D">
        <w:rPr>
          <w:sz w:val="28"/>
          <w:szCs w:val="28"/>
        </w:rPr>
        <w:t>открыл</w:t>
      </w:r>
      <w:r w:rsidR="005C3E4D">
        <w:rPr>
          <w:sz w:val="28"/>
          <w:szCs w:val="28"/>
        </w:rPr>
        <w:t xml:space="preserve"> </w:t>
      </w:r>
      <w:r w:rsidRPr="005C3E4D">
        <w:rPr>
          <w:sz w:val="28"/>
          <w:szCs w:val="28"/>
        </w:rPr>
        <w:t>огонь</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наверное,</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узнаем</w:t>
      </w:r>
      <w:r w:rsidR="005C3E4D">
        <w:rPr>
          <w:sz w:val="28"/>
          <w:szCs w:val="28"/>
        </w:rPr>
        <w:t xml:space="preserve"> </w:t>
      </w:r>
      <w:r w:rsidRPr="005C3E4D">
        <w:rPr>
          <w:sz w:val="28"/>
          <w:szCs w:val="28"/>
        </w:rPr>
        <w:t>никогда.</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секунд</w:t>
      </w:r>
      <w:r w:rsidR="005C3E4D">
        <w:rPr>
          <w:sz w:val="28"/>
          <w:szCs w:val="28"/>
        </w:rPr>
        <w:t xml:space="preserve"> </w:t>
      </w:r>
      <w:r w:rsidRPr="005C3E4D">
        <w:rPr>
          <w:sz w:val="28"/>
          <w:szCs w:val="28"/>
        </w:rPr>
        <w:t>через</w:t>
      </w:r>
      <w:r w:rsidR="005C3E4D">
        <w:rPr>
          <w:sz w:val="28"/>
          <w:szCs w:val="28"/>
        </w:rPr>
        <w:t xml:space="preserve"> </w:t>
      </w:r>
      <w:r w:rsidRPr="005C3E4D">
        <w:rPr>
          <w:sz w:val="28"/>
          <w:szCs w:val="28"/>
        </w:rPr>
        <w:t>10</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взрывов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спортзале</w:t>
      </w:r>
      <w:r w:rsidR="005C3E4D">
        <w:rPr>
          <w:sz w:val="28"/>
          <w:szCs w:val="28"/>
        </w:rPr>
        <w:t xml:space="preserve"> </w:t>
      </w:r>
      <w:r w:rsidRPr="005C3E4D">
        <w:rPr>
          <w:sz w:val="28"/>
          <w:szCs w:val="28"/>
        </w:rPr>
        <w:t>застрочил</w:t>
      </w:r>
      <w:r w:rsidR="005C3E4D">
        <w:rPr>
          <w:sz w:val="28"/>
          <w:szCs w:val="28"/>
        </w:rPr>
        <w:t xml:space="preserve"> </w:t>
      </w:r>
      <w:r w:rsidRPr="005C3E4D">
        <w:rPr>
          <w:sz w:val="28"/>
          <w:szCs w:val="28"/>
        </w:rPr>
        <w:t>пулемет,</w:t>
      </w:r>
      <w:r w:rsidR="005C3E4D">
        <w:rPr>
          <w:sz w:val="28"/>
          <w:szCs w:val="28"/>
        </w:rPr>
        <w:t xml:space="preserve"> </w:t>
      </w:r>
      <w:r w:rsidRPr="005C3E4D">
        <w:rPr>
          <w:sz w:val="28"/>
          <w:szCs w:val="28"/>
        </w:rPr>
        <w:t>потом</w:t>
      </w:r>
      <w:r w:rsidR="005C3E4D">
        <w:rPr>
          <w:sz w:val="28"/>
          <w:szCs w:val="28"/>
        </w:rPr>
        <w:t xml:space="preserve"> </w:t>
      </w:r>
      <w:r w:rsidRPr="005C3E4D">
        <w:rPr>
          <w:sz w:val="28"/>
          <w:szCs w:val="28"/>
        </w:rPr>
        <w:t>подключились</w:t>
      </w:r>
      <w:r w:rsidR="005C3E4D">
        <w:rPr>
          <w:sz w:val="28"/>
          <w:szCs w:val="28"/>
        </w:rPr>
        <w:t xml:space="preserve"> </w:t>
      </w:r>
      <w:r w:rsidRPr="005C3E4D">
        <w:rPr>
          <w:sz w:val="28"/>
          <w:szCs w:val="28"/>
        </w:rPr>
        <w:t>автоматы,</w:t>
      </w:r>
      <w:r w:rsidR="005C3E4D">
        <w:rPr>
          <w:sz w:val="28"/>
          <w:szCs w:val="28"/>
        </w:rPr>
        <w:t xml:space="preserve"> </w:t>
      </w:r>
      <w:r w:rsidRPr="005C3E4D">
        <w:rPr>
          <w:sz w:val="28"/>
          <w:szCs w:val="28"/>
        </w:rPr>
        <w:t>подствольные</w:t>
      </w:r>
      <w:r w:rsidR="005C3E4D">
        <w:rPr>
          <w:sz w:val="28"/>
          <w:szCs w:val="28"/>
        </w:rPr>
        <w:t xml:space="preserve"> </w:t>
      </w:r>
      <w:r w:rsidRPr="005C3E4D">
        <w:rPr>
          <w:sz w:val="28"/>
          <w:szCs w:val="28"/>
        </w:rPr>
        <w:t>гранатометы,</w:t>
      </w:r>
      <w:r w:rsidR="005C3E4D">
        <w:rPr>
          <w:sz w:val="28"/>
          <w:szCs w:val="28"/>
        </w:rPr>
        <w:t xml:space="preserve"> </w:t>
      </w:r>
      <w:r w:rsidRPr="005C3E4D">
        <w:rPr>
          <w:sz w:val="28"/>
          <w:szCs w:val="28"/>
        </w:rPr>
        <w:t>снайперские</w:t>
      </w:r>
      <w:r w:rsidR="005C3E4D">
        <w:rPr>
          <w:sz w:val="28"/>
          <w:szCs w:val="28"/>
        </w:rPr>
        <w:t xml:space="preserve"> </w:t>
      </w:r>
      <w:r w:rsidRPr="005C3E4D">
        <w:rPr>
          <w:sz w:val="28"/>
          <w:szCs w:val="28"/>
        </w:rPr>
        <w:t>винтовки.</w:t>
      </w:r>
      <w:r w:rsidR="005C3E4D">
        <w:rPr>
          <w:sz w:val="28"/>
          <w:szCs w:val="28"/>
        </w:rPr>
        <w:t xml:space="preserve"> </w:t>
      </w:r>
      <w:r w:rsidRPr="005C3E4D">
        <w:rPr>
          <w:sz w:val="28"/>
          <w:szCs w:val="28"/>
        </w:rPr>
        <w:t>Многие</w:t>
      </w:r>
      <w:r w:rsidR="005C3E4D">
        <w:rPr>
          <w:sz w:val="28"/>
          <w:szCs w:val="28"/>
        </w:rPr>
        <w:t xml:space="preserve"> </w:t>
      </w:r>
      <w:r w:rsidRPr="005C3E4D">
        <w:rPr>
          <w:sz w:val="28"/>
          <w:szCs w:val="28"/>
        </w:rPr>
        <w:t>кивают</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ополченцев</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числа</w:t>
      </w:r>
      <w:r w:rsidR="005C3E4D">
        <w:rPr>
          <w:sz w:val="28"/>
          <w:szCs w:val="28"/>
        </w:rPr>
        <w:t xml:space="preserve"> </w:t>
      </w:r>
      <w:r w:rsidRPr="005C3E4D">
        <w:rPr>
          <w:sz w:val="28"/>
          <w:szCs w:val="28"/>
        </w:rPr>
        <w:t>местных</w:t>
      </w:r>
      <w:r w:rsidR="005C3E4D">
        <w:rPr>
          <w:sz w:val="28"/>
          <w:szCs w:val="28"/>
        </w:rPr>
        <w:t xml:space="preserve"> </w:t>
      </w:r>
      <w:r w:rsidRPr="005C3E4D">
        <w:rPr>
          <w:sz w:val="28"/>
          <w:szCs w:val="28"/>
        </w:rPr>
        <w:t>жителей,</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могли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выдержать</w:t>
      </w:r>
      <w:r w:rsidR="005C3E4D">
        <w:rPr>
          <w:sz w:val="28"/>
          <w:szCs w:val="28"/>
        </w:rPr>
        <w:t xml:space="preserve"> </w:t>
      </w:r>
      <w:r w:rsidRPr="005C3E4D">
        <w:rPr>
          <w:sz w:val="28"/>
          <w:szCs w:val="28"/>
        </w:rPr>
        <w:t>напряжения</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начать</w:t>
      </w:r>
      <w:r w:rsidR="005C3E4D">
        <w:rPr>
          <w:sz w:val="28"/>
          <w:szCs w:val="28"/>
        </w:rPr>
        <w:t xml:space="preserve"> </w:t>
      </w:r>
      <w:r w:rsidRPr="005C3E4D">
        <w:rPr>
          <w:sz w:val="28"/>
          <w:szCs w:val="28"/>
        </w:rPr>
        <w:t>обстрел</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имело</w:t>
      </w:r>
      <w:r w:rsidR="005C3E4D">
        <w:rPr>
          <w:sz w:val="28"/>
          <w:szCs w:val="28"/>
        </w:rPr>
        <w:t xml:space="preserve"> </w:t>
      </w:r>
      <w:r w:rsidRPr="005C3E4D">
        <w:rPr>
          <w:sz w:val="28"/>
          <w:szCs w:val="28"/>
        </w:rPr>
        <w:t>никакого</w:t>
      </w:r>
      <w:r w:rsidR="005C3E4D">
        <w:rPr>
          <w:sz w:val="28"/>
          <w:szCs w:val="28"/>
        </w:rPr>
        <w:t xml:space="preserve"> </w:t>
      </w:r>
      <w:r w:rsidRPr="005C3E4D">
        <w:rPr>
          <w:sz w:val="28"/>
          <w:szCs w:val="28"/>
        </w:rPr>
        <w:t>значения.</w:t>
      </w:r>
      <w:r w:rsidR="005C3E4D">
        <w:rPr>
          <w:sz w:val="28"/>
          <w:szCs w:val="28"/>
        </w:rPr>
        <w:t xml:space="preserve"> </w:t>
      </w:r>
      <w:r w:rsidRPr="005C3E4D">
        <w:rPr>
          <w:sz w:val="28"/>
          <w:szCs w:val="28"/>
        </w:rPr>
        <w:t>Пошел</w:t>
      </w:r>
      <w:r w:rsidR="005C3E4D">
        <w:rPr>
          <w:sz w:val="28"/>
          <w:szCs w:val="28"/>
        </w:rPr>
        <w:t xml:space="preserve"> </w:t>
      </w:r>
      <w:r w:rsidRPr="005C3E4D">
        <w:rPr>
          <w:sz w:val="28"/>
          <w:szCs w:val="28"/>
        </w:rPr>
        <w:t>страшный</w:t>
      </w:r>
      <w:r w:rsidR="005C3E4D">
        <w:rPr>
          <w:sz w:val="28"/>
          <w:szCs w:val="28"/>
        </w:rPr>
        <w:t xml:space="preserve"> </w:t>
      </w:r>
      <w:r w:rsidRPr="005C3E4D">
        <w:rPr>
          <w:sz w:val="28"/>
          <w:szCs w:val="28"/>
        </w:rPr>
        <w:t>бой,</w:t>
      </w:r>
      <w:r w:rsidR="005C3E4D">
        <w:rPr>
          <w:sz w:val="28"/>
          <w:szCs w:val="28"/>
        </w:rPr>
        <w:t xml:space="preserve"> </w:t>
      </w:r>
      <w:r w:rsidRPr="005C3E4D">
        <w:rPr>
          <w:sz w:val="28"/>
          <w:szCs w:val="28"/>
        </w:rPr>
        <w:t>причем</w:t>
      </w:r>
      <w:r w:rsidR="005C3E4D">
        <w:rPr>
          <w:sz w:val="28"/>
          <w:szCs w:val="28"/>
        </w:rPr>
        <w:t xml:space="preserve"> </w:t>
      </w:r>
      <w:r w:rsidRPr="005C3E4D">
        <w:rPr>
          <w:sz w:val="28"/>
          <w:szCs w:val="28"/>
        </w:rPr>
        <w:t>шквальный</w:t>
      </w:r>
      <w:r w:rsidR="005C3E4D">
        <w:rPr>
          <w:sz w:val="28"/>
          <w:szCs w:val="28"/>
        </w:rPr>
        <w:t xml:space="preserve"> </w:t>
      </w:r>
      <w:r w:rsidRPr="005C3E4D">
        <w:rPr>
          <w:sz w:val="28"/>
          <w:szCs w:val="28"/>
        </w:rPr>
        <w:t>огонь</w:t>
      </w:r>
      <w:r w:rsidR="005C3E4D">
        <w:rPr>
          <w:sz w:val="28"/>
          <w:szCs w:val="28"/>
        </w:rPr>
        <w:t xml:space="preserve"> </w:t>
      </w:r>
      <w:r w:rsidRPr="005C3E4D">
        <w:rPr>
          <w:sz w:val="28"/>
          <w:szCs w:val="28"/>
        </w:rPr>
        <w:t>велся</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всех</w:t>
      </w:r>
      <w:r w:rsidR="005C3E4D">
        <w:rPr>
          <w:sz w:val="28"/>
          <w:szCs w:val="28"/>
        </w:rPr>
        <w:t xml:space="preserve"> </w:t>
      </w:r>
      <w:r w:rsidRPr="005C3E4D">
        <w:rPr>
          <w:sz w:val="28"/>
          <w:szCs w:val="28"/>
        </w:rPr>
        <w:t>четырех</w:t>
      </w:r>
      <w:r w:rsidR="005C3E4D">
        <w:rPr>
          <w:sz w:val="28"/>
          <w:szCs w:val="28"/>
        </w:rPr>
        <w:t xml:space="preserve"> </w:t>
      </w:r>
      <w:r w:rsidRPr="005C3E4D">
        <w:rPr>
          <w:sz w:val="28"/>
          <w:szCs w:val="28"/>
        </w:rPr>
        <w:t>сторон</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Да</w:t>
      </w:r>
      <w:r w:rsidR="005C3E4D">
        <w:rPr>
          <w:sz w:val="28"/>
          <w:szCs w:val="28"/>
        </w:rPr>
        <w:t xml:space="preserve"> </w:t>
      </w:r>
      <w:r w:rsidRPr="005C3E4D">
        <w:rPr>
          <w:sz w:val="28"/>
          <w:szCs w:val="28"/>
        </w:rPr>
        <w:t>еще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городе</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дело</w:t>
      </w:r>
      <w:r w:rsidR="005C3E4D">
        <w:rPr>
          <w:sz w:val="28"/>
          <w:szCs w:val="28"/>
        </w:rPr>
        <w:t xml:space="preserve"> </w:t>
      </w:r>
      <w:r w:rsidRPr="005C3E4D">
        <w:rPr>
          <w:sz w:val="28"/>
          <w:szCs w:val="28"/>
        </w:rPr>
        <w:t>вспыхивали</w:t>
      </w:r>
      <w:r w:rsidR="005C3E4D">
        <w:rPr>
          <w:sz w:val="28"/>
          <w:szCs w:val="28"/>
        </w:rPr>
        <w:t xml:space="preserve"> </w:t>
      </w:r>
      <w:r w:rsidRPr="005C3E4D">
        <w:rPr>
          <w:sz w:val="28"/>
          <w:szCs w:val="28"/>
        </w:rPr>
        <w:t>краткосрочные,</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этого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менее</w:t>
      </w:r>
      <w:r w:rsidR="005C3E4D">
        <w:rPr>
          <w:sz w:val="28"/>
          <w:szCs w:val="28"/>
        </w:rPr>
        <w:t xml:space="preserve"> </w:t>
      </w:r>
      <w:r w:rsidRPr="005C3E4D">
        <w:rPr>
          <w:sz w:val="28"/>
          <w:szCs w:val="28"/>
        </w:rPr>
        <w:t>интенсивные</w:t>
      </w:r>
      <w:r w:rsidR="005C3E4D">
        <w:rPr>
          <w:sz w:val="28"/>
          <w:szCs w:val="28"/>
        </w:rPr>
        <w:t xml:space="preserve"> </w:t>
      </w:r>
      <w:r w:rsidRPr="005C3E4D">
        <w:rPr>
          <w:sz w:val="28"/>
          <w:szCs w:val="28"/>
        </w:rPr>
        <w:t>перестрелки»</w:t>
      </w:r>
      <w:r w:rsidRPr="005C3E4D">
        <w:rPr>
          <w:rStyle w:val="a3"/>
          <w:sz w:val="28"/>
          <w:szCs w:val="28"/>
        </w:rPr>
        <w:footnoteReference w:id="49"/>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Так</w:t>
      </w:r>
      <w:r w:rsidR="005C3E4D">
        <w:rPr>
          <w:sz w:val="28"/>
          <w:szCs w:val="28"/>
        </w:rPr>
        <w:t xml:space="preserve"> </w:t>
      </w:r>
      <w:r w:rsidRPr="005C3E4D">
        <w:rPr>
          <w:sz w:val="28"/>
          <w:szCs w:val="28"/>
        </w:rPr>
        <w:t>описывают</w:t>
      </w:r>
      <w:r w:rsidR="005C3E4D">
        <w:rPr>
          <w:sz w:val="28"/>
          <w:szCs w:val="28"/>
        </w:rPr>
        <w:t xml:space="preserve"> </w:t>
      </w:r>
      <w:r w:rsidRPr="005C3E4D">
        <w:rPr>
          <w:sz w:val="28"/>
          <w:szCs w:val="28"/>
        </w:rPr>
        <w:t>деятельность</w:t>
      </w:r>
      <w:r w:rsidR="005C3E4D">
        <w:rPr>
          <w:sz w:val="28"/>
          <w:szCs w:val="28"/>
        </w:rPr>
        <w:t xml:space="preserve"> </w:t>
      </w:r>
      <w:r w:rsidRPr="005C3E4D">
        <w:rPr>
          <w:sz w:val="28"/>
          <w:szCs w:val="28"/>
        </w:rPr>
        <w:t>спецслужб</w:t>
      </w:r>
      <w:r w:rsidR="005C3E4D">
        <w:rPr>
          <w:sz w:val="28"/>
          <w:szCs w:val="28"/>
        </w:rPr>
        <w:t xml:space="preserve"> </w:t>
      </w:r>
      <w:r w:rsidRPr="005C3E4D">
        <w:rPr>
          <w:sz w:val="28"/>
          <w:szCs w:val="28"/>
        </w:rPr>
        <w:t>различные</w:t>
      </w:r>
      <w:r w:rsidR="005C3E4D">
        <w:rPr>
          <w:sz w:val="28"/>
          <w:szCs w:val="28"/>
        </w:rPr>
        <w:t xml:space="preserve"> </w:t>
      </w:r>
      <w:r w:rsidRPr="005C3E4D">
        <w:rPr>
          <w:sz w:val="28"/>
          <w:szCs w:val="28"/>
        </w:rPr>
        <w:t>печатные</w:t>
      </w:r>
      <w:r w:rsidR="005C3E4D">
        <w:rPr>
          <w:sz w:val="28"/>
          <w:szCs w:val="28"/>
        </w:rPr>
        <w:t xml:space="preserve"> </w:t>
      </w:r>
      <w:r w:rsidRPr="005C3E4D">
        <w:rPr>
          <w:sz w:val="28"/>
          <w:szCs w:val="28"/>
        </w:rPr>
        <w:t>издания,</w:t>
      </w:r>
      <w:r w:rsidR="005C3E4D">
        <w:rPr>
          <w:sz w:val="28"/>
          <w:szCs w:val="28"/>
        </w:rPr>
        <w:t xml:space="preserve"> </w:t>
      </w:r>
      <w:r w:rsidRPr="005C3E4D">
        <w:rPr>
          <w:sz w:val="28"/>
          <w:szCs w:val="28"/>
        </w:rPr>
        <w:t>теперь</w:t>
      </w:r>
      <w:r w:rsidR="005C3E4D">
        <w:rPr>
          <w:sz w:val="28"/>
          <w:szCs w:val="28"/>
        </w:rPr>
        <w:t xml:space="preserve"> </w:t>
      </w:r>
      <w:r w:rsidRPr="005C3E4D">
        <w:rPr>
          <w:sz w:val="28"/>
          <w:szCs w:val="28"/>
        </w:rPr>
        <w:t>стоит</w:t>
      </w:r>
      <w:r w:rsidR="005C3E4D">
        <w:rPr>
          <w:sz w:val="28"/>
          <w:szCs w:val="28"/>
        </w:rPr>
        <w:t xml:space="preserve"> </w:t>
      </w:r>
      <w:r w:rsidRPr="005C3E4D">
        <w:rPr>
          <w:sz w:val="28"/>
          <w:szCs w:val="28"/>
        </w:rPr>
        <w:t>обратить</w:t>
      </w:r>
      <w:r w:rsidR="005C3E4D">
        <w:rPr>
          <w:sz w:val="28"/>
          <w:szCs w:val="28"/>
        </w:rPr>
        <w:t xml:space="preserve"> </w:t>
      </w:r>
      <w:r w:rsidRPr="005C3E4D">
        <w:rPr>
          <w:sz w:val="28"/>
          <w:szCs w:val="28"/>
        </w:rPr>
        <w:t>внимание</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описание</w:t>
      </w:r>
      <w:r w:rsidR="005C3E4D">
        <w:rPr>
          <w:sz w:val="28"/>
          <w:szCs w:val="28"/>
        </w:rPr>
        <w:t xml:space="preserve"> </w:t>
      </w:r>
      <w:r w:rsidRPr="005C3E4D">
        <w:rPr>
          <w:sz w:val="28"/>
          <w:szCs w:val="28"/>
        </w:rPr>
        <w:t>деятельности</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дни</w:t>
      </w:r>
      <w:r w:rsidR="005C3E4D">
        <w:rPr>
          <w:sz w:val="28"/>
          <w:szCs w:val="28"/>
        </w:rPr>
        <w:t xml:space="preserve"> </w:t>
      </w:r>
      <w:r w:rsidRPr="005C3E4D">
        <w:rPr>
          <w:sz w:val="28"/>
          <w:szCs w:val="28"/>
        </w:rPr>
        <w:t>теракта.</w:t>
      </w:r>
    </w:p>
    <w:p w:rsidR="00025C70" w:rsidRPr="005C3E4D" w:rsidRDefault="00025C70" w:rsidP="005C3E4D">
      <w:pPr>
        <w:keepNext/>
        <w:widowControl w:val="0"/>
        <w:spacing w:line="360" w:lineRule="auto"/>
        <w:ind w:firstLine="709"/>
        <w:jc w:val="both"/>
        <w:rPr>
          <w:sz w:val="28"/>
          <w:szCs w:val="28"/>
        </w:rPr>
      </w:pPr>
      <w:r w:rsidRPr="005C3E4D">
        <w:rPr>
          <w:sz w:val="28"/>
          <w:szCs w:val="28"/>
        </w:rPr>
        <w:t>Газета</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своем</w:t>
      </w:r>
      <w:r w:rsidR="005C3E4D">
        <w:rPr>
          <w:sz w:val="28"/>
          <w:szCs w:val="28"/>
        </w:rPr>
        <w:t xml:space="preserve"> </w:t>
      </w:r>
      <w:r w:rsidRPr="005C3E4D">
        <w:rPr>
          <w:sz w:val="28"/>
          <w:szCs w:val="28"/>
        </w:rPr>
        <w:t>расследовании</w:t>
      </w:r>
      <w:r w:rsidR="005C3E4D">
        <w:rPr>
          <w:sz w:val="28"/>
          <w:szCs w:val="28"/>
        </w:rPr>
        <w:t xml:space="preserve"> </w:t>
      </w:r>
      <w:r w:rsidRPr="005C3E4D">
        <w:rPr>
          <w:sz w:val="28"/>
          <w:szCs w:val="28"/>
        </w:rPr>
        <w:t>ставит</w:t>
      </w:r>
      <w:r w:rsidR="005C3E4D">
        <w:rPr>
          <w:sz w:val="28"/>
          <w:szCs w:val="28"/>
        </w:rPr>
        <w:t xml:space="preserve"> </w:t>
      </w:r>
      <w:r w:rsidRPr="005C3E4D">
        <w:rPr>
          <w:sz w:val="28"/>
          <w:szCs w:val="28"/>
        </w:rPr>
        <w:t>важный</w:t>
      </w:r>
      <w:r w:rsidR="005C3E4D">
        <w:rPr>
          <w:sz w:val="28"/>
          <w:szCs w:val="28"/>
        </w:rPr>
        <w:t xml:space="preserve"> </w:t>
      </w:r>
      <w:r w:rsidRPr="005C3E4D">
        <w:rPr>
          <w:sz w:val="28"/>
          <w:szCs w:val="28"/>
        </w:rPr>
        <w:t>вопрос:</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ли</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договориться</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террористами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дать</w:t>
      </w:r>
      <w:r w:rsidR="005C3E4D">
        <w:rPr>
          <w:sz w:val="28"/>
          <w:szCs w:val="28"/>
        </w:rPr>
        <w:t xml:space="preserve"> </w:t>
      </w:r>
      <w:r w:rsidRPr="005C3E4D">
        <w:rPr>
          <w:sz w:val="28"/>
          <w:szCs w:val="28"/>
        </w:rPr>
        <w:t>им</w:t>
      </w:r>
      <w:r w:rsidR="005C3E4D">
        <w:rPr>
          <w:sz w:val="28"/>
          <w:szCs w:val="28"/>
        </w:rPr>
        <w:t xml:space="preserve"> </w:t>
      </w:r>
      <w:r w:rsidRPr="005C3E4D">
        <w:rPr>
          <w:sz w:val="28"/>
          <w:szCs w:val="28"/>
        </w:rPr>
        <w:t>уйти,</w:t>
      </w:r>
      <w:r w:rsidR="005C3E4D">
        <w:rPr>
          <w:sz w:val="28"/>
          <w:szCs w:val="28"/>
        </w:rPr>
        <w:t xml:space="preserve"> </w:t>
      </w:r>
      <w:r w:rsidRPr="005C3E4D">
        <w:rPr>
          <w:sz w:val="28"/>
          <w:szCs w:val="28"/>
        </w:rPr>
        <w:t>обменяв</w:t>
      </w:r>
      <w:r w:rsidR="005C3E4D">
        <w:rPr>
          <w:sz w:val="28"/>
          <w:szCs w:val="28"/>
        </w:rPr>
        <w:t xml:space="preserve"> </w:t>
      </w:r>
      <w:r w:rsidRPr="005C3E4D">
        <w:rPr>
          <w:sz w:val="28"/>
          <w:szCs w:val="28"/>
        </w:rPr>
        <w:t>детей,</w:t>
      </w:r>
      <w:r w:rsidR="005C3E4D">
        <w:rPr>
          <w:sz w:val="28"/>
          <w:szCs w:val="28"/>
        </w:rPr>
        <w:t xml:space="preserve"> </w:t>
      </w:r>
      <w:r w:rsidRPr="005C3E4D">
        <w:rPr>
          <w:sz w:val="28"/>
          <w:szCs w:val="28"/>
        </w:rPr>
        <w:t>например,</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политиков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чиновников?</w:t>
      </w:r>
      <w:r w:rsidR="005C3E4D">
        <w:rPr>
          <w:sz w:val="28"/>
          <w:szCs w:val="28"/>
        </w:rPr>
        <w:t xml:space="preserve"> </w:t>
      </w:r>
      <w:r w:rsidRPr="005C3E4D">
        <w:rPr>
          <w:sz w:val="28"/>
          <w:szCs w:val="28"/>
        </w:rPr>
        <w:t>Вывод:</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мнению</w:t>
      </w:r>
      <w:r w:rsidR="005C3E4D">
        <w:rPr>
          <w:sz w:val="28"/>
          <w:szCs w:val="28"/>
        </w:rPr>
        <w:t xml:space="preserve"> </w:t>
      </w:r>
      <w:r w:rsidRPr="005C3E4D">
        <w:rPr>
          <w:sz w:val="28"/>
          <w:szCs w:val="28"/>
        </w:rPr>
        <w:t>газеты,</w:t>
      </w:r>
      <w:r w:rsidR="005C3E4D">
        <w:rPr>
          <w:sz w:val="28"/>
          <w:szCs w:val="28"/>
        </w:rPr>
        <w:t xml:space="preserve"> </w:t>
      </w:r>
      <w:r w:rsidRPr="005C3E4D">
        <w:rPr>
          <w:sz w:val="28"/>
          <w:szCs w:val="28"/>
        </w:rPr>
        <w:t>следует</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того,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шли</w:t>
      </w:r>
      <w:r w:rsidR="005C3E4D">
        <w:rPr>
          <w:sz w:val="28"/>
          <w:szCs w:val="28"/>
        </w:rPr>
        <w:t xml:space="preserve"> </w:t>
      </w:r>
      <w:r w:rsidRPr="005C3E4D">
        <w:rPr>
          <w:sz w:val="28"/>
          <w:szCs w:val="28"/>
        </w:rPr>
        <w:t>хоть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какие-то</w:t>
      </w:r>
      <w:r w:rsidR="005C3E4D">
        <w:rPr>
          <w:sz w:val="28"/>
          <w:szCs w:val="28"/>
        </w:rPr>
        <w:t xml:space="preserve"> </w:t>
      </w:r>
      <w:r w:rsidRPr="005C3E4D">
        <w:rPr>
          <w:sz w:val="28"/>
          <w:szCs w:val="28"/>
        </w:rPr>
        <w:t>переговоры,</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выпустили</w:t>
      </w:r>
      <w:r w:rsidR="005C3E4D">
        <w:rPr>
          <w:sz w:val="28"/>
          <w:szCs w:val="28"/>
        </w:rPr>
        <w:t xml:space="preserve"> </w:t>
      </w:r>
      <w:r w:rsidRPr="005C3E4D">
        <w:rPr>
          <w:sz w:val="28"/>
          <w:szCs w:val="28"/>
        </w:rPr>
        <w:t>26</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разрешили</w:t>
      </w:r>
      <w:r w:rsidR="005C3E4D">
        <w:rPr>
          <w:sz w:val="28"/>
          <w:szCs w:val="28"/>
        </w:rPr>
        <w:t xml:space="preserve"> </w:t>
      </w:r>
      <w:r w:rsidRPr="005C3E4D">
        <w:rPr>
          <w:sz w:val="28"/>
          <w:szCs w:val="28"/>
        </w:rPr>
        <w:t>забрать</w:t>
      </w:r>
      <w:r w:rsidR="005C3E4D">
        <w:rPr>
          <w:sz w:val="28"/>
          <w:szCs w:val="28"/>
        </w:rPr>
        <w:t xml:space="preserve"> </w:t>
      </w:r>
      <w:r w:rsidRPr="005C3E4D">
        <w:rPr>
          <w:sz w:val="28"/>
          <w:szCs w:val="28"/>
        </w:rPr>
        <w:t>трупы.</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утверждает,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«несмотря</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заверения</w:t>
      </w:r>
      <w:r w:rsidR="005C3E4D">
        <w:rPr>
          <w:sz w:val="28"/>
          <w:szCs w:val="28"/>
        </w:rPr>
        <w:t xml:space="preserve"> </w:t>
      </w:r>
      <w:r w:rsidRPr="005C3E4D">
        <w:rPr>
          <w:sz w:val="28"/>
          <w:szCs w:val="28"/>
        </w:rPr>
        <w:t>представителей</w:t>
      </w:r>
      <w:r w:rsidR="005C3E4D">
        <w:rPr>
          <w:sz w:val="28"/>
          <w:szCs w:val="28"/>
        </w:rPr>
        <w:t xml:space="preserve"> </w:t>
      </w:r>
      <w:r w:rsidRPr="005C3E4D">
        <w:rPr>
          <w:sz w:val="28"/>
          <w:szCs w:val="28"/>
        </w:rPr>
        <w:t>оперативного</w:t>
      </w:r>
      <w:r w:rsidR="005C3E4D">
        <w:rPr>
          <w:sz w:val="28"/>
          <w:szCs w:val="28"/>
        </w:rPr>
        <w:t xml:space="preserve"> </w:t>
      </w:r>
      <w:r w:rsidRPr="005C3E4D">
        <w:rPr>
          <w:sz w:val="28"/>
          <w:szCs w:val="28"/>
        </w:rPr>
        <w:t>штаба</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том,</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бандиты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выдвигают</w:t>
      </w:r>
      <w:r w:rsidR="005C3E4D">
        <w:rPr>
          <w:sz w:val="28"/>
          <w:szCs w:val="28"/>
        </w:rPr>
        <w:t xml:space="preserve"> </w:t>
      </w:r>
      <w:r w:rsidRPr="005C3E4D">
        <w:rPr>
          <w:sz w:val="28"/>
          <w:szCs w:val="28"/>
        </w:rPr>
        <w:t>требований,</w:t>
      </w:r>
      <w:r w:rsidR="005C3E4D">
        <w:rPr>
          <w:sz w:val="28"/>
          <w:szCs w:val="28"/>
        </w:rPr>
        <w:t xml:space="preserve"> </w:t>
      </w:r>
      <w:r w:rsidRPr="005C3E4D">
        <w:rPr>
          <w:sz w:val="28"/>
          <w:szCs w:val="28"/>
        </w:rPr>
        <w:t>эти</w:t>
      </w:r>
      <w:r w:rsidR="005C3E4D">
        <w:rPr>
          <w:sz w:val="28"/>
          <w:szCs w:val="28"/>
        </w:rPr>
        <w:t xml:space="preserve"> </w:t>
      </w:r>
      <w:r w:rsidRPr="005C3E4D">
        <w:rPr>
          <w:sz w:val="28"/>
          <w:szCs w:val="28"/>
        </w:rPr>
        <w:t>требования,</w:t>
      </w:r>
      <w:r w:rsidR="005C3E4D">
        <w:rPr>
          <w:sz w:val="28"/>
          <w:szCs w:val="28"/>
        </w:rPr>
        <w:t xml:space="preserve"> </w:t>
      </w:r>
      <w:r w:rsidRPr="005C3E4D">
        <w:rPr>
          <w:sz w:val="28"/>
          <w:szCs w:val="28"/>
        </w:rPr>
        <w:t>скорее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были»</w:t>
      </w:r>
      <w:r w:rsidRPr="005C3E4D">
        <w:rPr>
          <w:rStyle w:val="a3"/>
          <w:sz w:val="28"/>
          <w:szCs w:val="28"/>
        </w:rPr>
        <w:footnoteReference w:id="50"/>
      </w:r>
      <w:r w:rsidRPr="005C3E4D">
        <w:rPr>
          <w:sz w:val="28"/>
          <w:szCs w:val="28"/>
        </w:rPr>
        <w:t>,</w:t>
      </w:r>
      <w:r w:rsidR="005C3E4D">
        <w:rPr>
          <w:sz w:val="28"/>
          <w:szCs w:val="28"/>
        </w:rPr>
        <w:t xml:space="preserve"> </w:t>
      </w:r>
      <w:r w:rsidRPr="005C3E4D">
        <w:rPr>
          <w:sz w:val="28"/>
          <w:szCs w:val="28"/>
        </w:rPr>
        <w:t>ведь</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зря</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выбрали</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где</w:t>
      </w:r>
      <w:r w:rsidR="005C3E4D">
        <w:rPr>
          <w:sz w:val="28"/>
          <w:szCs w:val="28"/>
        </w:rPr>
        <w:t xml:space="preserve"> </w:t>
      </w:r>
      <w:r w:rsidRPr="005C3E4D">
        <w:rPr>
          <w:sz w:val="28"/>
          <w:szCs w:val="28"/>
        </w:rPr>
        <w:t>есть</w:t>
      </w:r>
      <w:r w:rsidR="005C3E4D">
        <w:rPr>
          <w:sz w:val="28"/>
          <w:szCs w:val="28"/>
        </w:rPr>
        <w:t xml:space="preserve"> </w:t>
      </w:r>
      <w:r w:rsidRPr="005C3E4D">
        <w:rPr>
          <w:sz w:val="28"/>
          <w:szCs w:val="28"/>
        </w:rPr>
        <w:t>аэропорт.</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версия</w:t>
      </w:r>
      <w:r w:rsidR="005C3E4D">
        <w:rPr>
          <w:sz w:val="28"/>
          <w:szCs w:val="28"/>
        </w:rPr>
        <w:t xml:space="preserve"> </w:t>
      </w:r>
      <w:r w:rsidRPr="005C3E4D">
        <w:rPr>
          <w:sz w:val="28"/>
          <w:szCs w:val="28"/>
        </w:rPr>
        <w:t>«Известий».</w:t>
      </w:r>
    </w:p>
    <w:p w:rsidR="00025C70" w:rsidRPr="005C3E4D" w:rsidRDefault="00025C70" w:rsidP="005C3E4D">
      <w:pPr>
        <w:keepNext/>
        <w:widowControl w:val="0"/>
        <w:spacing w:line="360" w:lineRule="auto"/>
        <w:ind w:firstLine="709"/>
        <w:jc w:val="both"/>
        <w:rPr>
          <w:sz w:val="28"/>
          <w:szCs w:val="28"/>
        </w:rPr>
      </w:pPr>
      <w:r w:rsidRPr="005C3E4D">
        <w:rPr>
          <w:sz w:val="28"/>
          <w:szCs w:val="28"/>
        </w:rPr>
        <w:t>«Северный</w:t>
      </w:r>
      <w:r w:rsidR="005C3E4D">
        <w:rPr>
          <w:sz w:val="28"/>
          <w:szCs w:val="28"/>
        </w:rPr>
        <w:t xml:space="preserve"> </w:t>
      </w:r>
      <w:r w:rsidRPr="005C3E4D">
        <w:rPr>
          <w:sz w:val="28"/>
          <w:szCs w:val="28"/>
        </w:rPr>
        <w:t>Кавказ»</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преступники</w:t>
      </w:r>
      <w:r w:rsidR="005C3E4D">
        <w:rPr>
          <w:sz w:val="28"/>
          <w:szCs w:val="28"/>
        </w:rPr>
        <w:t xml:space="preserve"> </w:t>
      </w:r>
      <w:r w:rsidRPr="005C3E4D">
        <w:rPr>
          <w:sz w:val="28"/>
          <w:szCs w:val="28"/>
        </w:rPr>
        <w:t>отказывались</w:t>
      </w:r>
      <w:r w:rsidR="005C3E4D">
        <w:rPr>
          <w:sz w:val="28"/>
          <w:szCs w:val="28"/>
        </w:rPr>
        <w:t xml:space="preserve"> </w:t>
      </w:r>
      <w:r w:rsidRPr="005C3E4D">
        <w:rPr>
          <w:sz w:val="28"/>
          <w:szCs w:val="28"/>
        </w:rPr>
        <w:t>вступать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переговоры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отказывались</w:t>
      </w:r>
      <w:r w:rsidR="005C3E4D">
        <w:rPr>
          <w:sz w:val="28"/>
          <w:szCs w:val="28"/>
        </w:rPr>
        <w:t xml:space="preserve"> </w:t>
      </w:r>
      <w:r w:rsidRPr="005C3E4D">
        <w:rPr>
          <w:sz w:val="28"/>
          <w:szCs w:val="28"/>
        </w:rPr>
        <w:t>озвучить</w:t>
      </w:r>
      <w:r w:rsidR="005C3E4D">
        <w:rPr>
          <w:sz w:val="28"/>
          <w:szCs w:val="28"/>
        </w:rPr>
        <w:t xml:space="preserve"> </w:t>
      </w:r>
      <w:r w:rsidRPr="005C3E4D">
        <w:rPr>
          <w:sz w:val="28"/>
          <w:szCs w:val="28"/>
        </w:rPr>
        <w:t>свои</w:t>
      </w:r>
      <w:r w:rsidR="005C3E4D">
        <w:rPr>
          <w:sz w:val="28"/>
          <w:szCs w:val="28"/>
        </w:rPr>
        <w:t xml:space="preserve"> </w:t>
      </w:r>
      <w:r w:rsidRPr="005C3E4D">
        <w:rPr>
          <w:sz w:val="28"/>
          <w:szCs w:val="28"/>
        </w:rPr>
        <w:t>требования.</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эти</w:t>
      </w:r>
      <w:r w:rsidR="005C3E4D">
        <w:rPr>
          <w:sz w:val="28"/>
          <w:szCs w:val="28"/>
        </w:rPr>
        <w:t xml:space="preserve"> </w:t>
      </w:r>
      <w:r w:rsidRPr="005C3E4D">
        <w:rPr>
          <w:sz w:val="28"/>
          <w:szCs w:val="28"/>
        </w:rPr>
        <w:t>трагические</w:t>
      </w:r>
      <w:r w:rsidR="005C3E4D">
        <w:rPr>
          <w:sz w:val="28"/>
          <w:szCs w:val="28"/>
        </w:rPr>
        <w:t xml:space="preserve"> </w:t>
      </w:r>
      <w:r w:rsidRPr="005C3E4D">
        <w:rPr>
          <w:sz w:val="28"/>
          <w:szCs w:val="28"/>
        </w:rPr>
        <w:t>дни</w:t>
      </w:r>
      <w:r w:rsidR="005C3E4D">
        <w:rPr>
          <w:sz w:val="28"/>
          <w:szCs w:val="28"/>
        </w:rPr>
        <w:t xml:space="preserve"> </w:t>
      </w:r>
      <w:r w:rsidRPr="005C3E4D">
        <w:rPr>
          <w:sz w:val="28"/>
          <w:szCs w:val="28"/>
        </w:rPr>
        <w:t>президент</w:t>
      </w:r>
      <w:r w:rsidR="005C3E4D">
        <w:rPr>
          <w:sz w:val="28"/>
          <w:szCs w:val="28"/>
        </w:rPr>
        <w:t xml:space="preserve"> </w:t>
      </w:r>
      <w:r w:rsidRPr="005C3E4D">
        <w:rPr>
          <w:sz w:val="28"/>
          <w:szCs w:val="28"/>
        </w:rPr>
        <w:t>республики</w:t>
      </w:r>
      <w:r w:rsidR="005C3E4D">
        <w:rPr>
          <w:sz w:val="28"/>
          <w:szCs w:val="28"/>
        </w:rPr>
        <w:t xml:space="preserve"> </w:t>
      </w:r>
      <w:r w:rsidRPr="005C3E4D">
        <w:rPr>
          <w:sz w:val="28"/>
          <w:szCs w:val="28"/>
        </w:rPr>
        <w:t>Дзасохов</w:t>
      </w:r>
      <w:r w:rsidR="005C3E4D">
        <w:rPr>
          <w:sz w:val="28"/>
          <w:szCs w:val="28"/>
        </w:rPr>
        <w:t xml:space="preserve"> </w:t>
      </w:r>
      <w:r w:rsidRPr="005C3E4D">
        <w:rPr>
          <w:sz w:val="28"/>
          <w:szCs w:val="28"/>
        </w:rPr>
        <w:t>«был</w:t>
      </w:r>
      <w:r w:rsidR="005C3E4D">
        <w:rPr>
          <w:sz w:val="28"/>
          <w:szCs w:val="28"/>
        </w:rPr>
        <w:t xml:space="preserve"> </w:t>
      </w:r>
      <w:r w:rsidRPr="005C3E4D">
        <w:rPr>
          <w:sz w:val="28"/>
          <w:szCs w:val="28"/>
        </w:rPr>
        <w:t>готов</w:t>
      </w:r>
      <w:r w:rsidR="005C3E4D">
        <w:rPr>
          <w:sz w:val="28"/>
          <w:szCs w:val="28"/>
        </w:rPr>
        <w:t xml:space="preserve"> </w:t>
      </w:r>
      <w:r w:rsidRPr="005C3E4D">
        <w:rPr>
          <w:sz w:val="28"/>
          <w:szCs w:val="28"/>
        </w:rPr>
        <w:t>отдать</w:t>
      </w:r>
      <w:r w:rsidR="005C3E4D">
        <w:rPr>
          <w:sz w:val="28"/>
          <w:szCs w:val="28"/>
        </w:rPr>
        <w:t xml:space="preserve"> </w:t>
      </w:r>
      <w:r w:rsidRPr="005C3E4D">
        <w:rPr>
          <w:sz w:val="28"/>
          <w:szCs w:val="28"/>
        </w:rPr>
        <w:t>себя</w:t>
      </w:r>
      <w:r w:rsidR="005C3E4D">
        <w:rPr>
          <w:sz w:val="28"/>
          <w:szCs w:val="28"/>
        </w:rPr>
        <w:t xml:space="preserve"> </w:t>
      </w:r>
      <w:r w:rsidRPr="005C3E4D">
        <w:rPr>
          <w:sz w:val="28"/>
          <w:szCs w:val="28"/>
        </w:rPr>
        <w:t>взамен</w:t>
      </w:r>
      <w:r w:rsidR="005C3E4D">
        <w:rPr>
          <w:sz w:val="28"/>
          <w:szCs w:val="28"/>
        </w:rPr>
        <w:t xml:space="preserve"> </w:t>
      </w:r>
      <w:r w:rsidRPr="005C3E4D">
        <w:rPr>
          <w:sz w:val="28"/>
          <w:szCs w:val="28"/>
        </w:rPr>
        <w:t>хотя</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одного</w:t>
      </w:r>
      <w:r w:rsidR="005C3E4D">
        <w:rPr>
          <w:sz w:val="28"/>
          <w:szCs w:val="28"/>
        </w:rPr>
        <w:t xml:space="preserve"> </w:t>
      </w:r>
      <w:r w:rsidRPr="005C3E4D">
        <w:rPr>
          <w:sz w:val="28"/>
          <w:szCs w:val="28"/>
        </w:rPr>
        <w:t>ребёнка»</w:t>
      </w:r>
      <w:r w:rsidRPr="005C3E4D">
        <w:rPr>
          <w:rStyle w:val="a3"/>
          <w:sz w:val="28"/>
          <w:szCs w:val="28"/>
        </w:rPr>
        <w:footnoteReference w:id="51"/>
      </w:r>
      <w:r w:rsidRPr="005C3E4D">
        <w:rPr>
          <w:sz w:val="28"/>
          <w:szCs w:val="28"/>
        </w:rPr>
        <w:t>.</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утверждает,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делали</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возможное,</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освободить</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допустить</w:t>
      </w:r>
      <w:r w:rsidR="005C3E4D">
        <w:rPr>
          <w:sz w:val="28"/>
          <w:szCs w:val="28"/>
        </w:rPr>
        <w:t xml:space="preserve"> </w:t>
      </w:r>
      <w:r w:rsidRPr="005C3E4D">
        <w:rPr>
          <w:sz w:val="28"/>
          <w:szCs w:val="28"/>
        </w:rPr>
        <w:t>штурма.</w:t>
      </w:r>
    </w:p>
    <w:p w:rsidR="00025C70" w:rsidRPr="005C3E4D" w:rsidRDefault="00025C70" w:rsidP="005C3E4D">
      <w:pPr>
        <w:keepNext/>
        <w:widowControl w:val="0"/>
        <w:spacing w:line="360" w:lineRule="auto"/>
        <w:ind w:firstLine="709"/>
        <w:jc w:val="both"/>
        <w:rPr>
          <w:sz w:val="28"/>
          <w:szCs w:val="28"/>
        </w:rPr>
      </w:pPr>
      <w:r w:rsidRPr="005C3E4D">
        <w:rPr>
          <w:sz w:val="28"/>
          <w:szCs w:val="28"/>
        </w:rPr>
        <w:t>А.</w:t>
      </w:r>
      <w:r w:rsidR="005C3E4D">
        <w:rPr>
          <w:sz w:val="28"/>
          <w:szCs w:val="28"/>
        </w:rPr>
        <w:t xml:space="preserve"> </w:t>
      </w:r>
      <w:r w:rsidRPr="005C3E4D">
        <w:rPr>
          <w:sz w:val="28"/>
          <w:szCs w:val="28"/>
        </w:rPr>
        <w:t>Аслаханов</w:t>
      </w:r>
      <w:r w:rsidR="005C3E4D">
        <w:rPr>
          <w:sz w:val="28"/>
          <w:szCs w:val="28"/>
        </w:rPr>
        <w:t xml:space="preserve"> </w:t>
      </w:r>
      <w:r w:rsidRPr="005C3E4D">
        <w:rPr>
          <w:sz w:val="28"/>
          <w:szCs w:val="28"/>
        </w:rPr>
        <w:t>объясняет</w:t>
      </w:r>
      <w:r w:rsidR="005C3E4D">
        <w:rPr>
          <w:sz w:val="28"/>
          <w:szCs w:val="28"/>
        </w:rPr>
        <w:t xml:space="preserve"> </w:t>
      </w:r>
      <w:r w:rsidRPr="005C3E4D">
        <w:rPr>
          <w:sz w:val="28"/>
          <w:szCs w:val="28"/>
        </w:rPr>
        <w:t>поведение</w:t>
      </w:r>
      <w:r w:rsidR="005C3E4D">
        <w:rPr>
          <w:sz w:val="28"/>
          <w:szCs w:val="28"/>
        </w:rPr>
        <w:t xml:space="preserve"> </w:t>
      </w:r>
      <w:r w:rsidRPr="005C3E4D">
        <w:rPr>
          <w:sz w:val="28"/>
          <w:szCs w:val="28"/>
        </w:rPr>
        <w:t>властей</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интервью</w:t>
      </w:r>
      <w:r w:rsidR="005C3E4D">
        <w:rPr>
          <w:sz w:val="28"/>
          <w:szCs w:val="28"/>
        </w:rPr>
        <w:t xml:space="preserve"> </w:t>
      </w:r>
      <w:r w:rsidRPr="005C3E4D">
        <w:rPr>
          <w:sz w:val="28"/>
          <w:szCs w:val="28"/>
        </w:rPr>
        <w:t>«Аргументам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Фактам»,</w:t>
      </w:r>
      <w:r w:rsidR="005C3E4D">
        <w:rPr>
          <w:sz w:val="28"/>
          <w:szCs w:val="28"/>
        </w:rPr>
        <w:t xml:space="preserve"> </w:t>
      </w:r>
      <w:r w:rsidRPr="005C3E4D">
        <w:rPr>
          <w:sz w:val="28"/>
          <w:szCs w:val="28"/>
        </w:rPr>
        <w:t>опровергает</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бездействие:</w:t>
      </w:r>
      <w:r w:rsidR="005C3E4D">
        <w:rPr>
          <w:sz w:val="28"/>
          <w:szCs w:val="28"/>
        </w:rPr>
        <w:t xml:space="preserve"> </w:t>
      </w:r>
      <w:r w:rsidRPr="005C3E4D">
        <w:rPr>
          <w:sz w:val="28"/>
          <w:szCs w:val="28"/>
        </w:rPr>
        <w:t>«Некоторые</w:t>
      </w:r>
      <w:r w:rsidR="005C3E4D">
        <w:rPr>
          <w:sz w:val="28"/>
          <w:szCs w:val="28"/>
        </w:rPr>
        <w:t xml:space="preserve"> </w:t>
      </w:r>
      <w:r w:rsidRPr="005C3E4D">
        <w:rPr>
          <w:sz w:val="28"/>
          <w:szCs w:val="28"/>
        </w:rPr>
        <w:t>обвиняют</w:t>
      </w:r>
      <w:r w:rsidR="005C3E4D">
        <w:rPr>
          <w:sz w:val="28"/>
          <w:szCs w:val="28"/>
        </w:rPr>
        <w:t xml:space="preserve"> </w:t>
      </w:r>
      <w:r w:rsidRPr="005C3E4D">
        <w:rPr>
          <w:sz w:val="28"/>
          <w:szCs w:val="28"/>
        </w:rPr>
        <w:t>нас</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том,</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шли</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переговоры.</w:t>
      </w:r>
      <w:r w:rsidR="005C3E4D">
        <w:rPr>
          <w:sz w:val="28"/>
          <w:szCs w:val="28"/>
        </w:rPr>
        <w:t xml:space="preserve"> </w:t>
      </w:r>
      <w:r w:rsidRPr="005C3E4D">
        <w:rPr>
          <w:sz w:val="28"/>
          <w:szCs w:val="28"/>
        </w:rPr>
        <w:t>Я</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Москвы</w:t>
      </w:r>
      <w:r w:rsidR="005C3E4D">
        <w:rPr>
          <w:sz w:val="28"/>
          <w:szCs w:val="28"/>
        </w:rPr>
        <w:t xml:space="preserve"> </w:t>
      </w:r>
      <w:r w:rsidRPr="005C3E4D">
        <w:rPr>
          <w:sz w:val="28"/>
          <w:szCs w:val="28"/>
        </w:rPr>
        <w:t>разговаривал</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бандитами</w:t>
      </w:r>
      <w:r w:rsidR="005C3E4D">
        <w:rPr>
          <w:sz w:val="28"/>
          <w:szCs w:val="28"/>
        </w:rPr>
        <w:t xml:space="preserve"> </w:t>
      </w:r>
      <w:r w:rsidRPr="005C3E4D">
        <w:rPr>
          <w:sz w:val="28"/>
          <w:szCs w:val="28"/>
        </w:rPr>
        <w:t>трижды.</w:t>
      </w:r>
      <w:r w:rsidR="005C3E4D">
        <w:rPr>
          <w:sz w:val="28"/>
          <w:szCs w:val="28"/>
        </w:rPr>
        <w:t xml:space="preserve"> </w:t>
      </w:r>
      <w:r w:rsidRPr="005C3E4D">
        <w:rPr>
          <w:sz w:val="28"/>
          <w:szCs w:val="28"/>
        </w:rPr>
        <w:t>Разговаривали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те,</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находился</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месте.</w:t>
      </w:r>
      <w:r w:rsidR="005C3E4D">
        <w:rPr>
          <w:sz w:val="28"/>
          <w:szCs w:val="28"/>
        </w:rPr>
        <w:t xml:space="preserve"> </w:t>
      </w:r>
      <w:r w:rsidRPr="005C3E4D">
        <w:rPr>
          <w:sz w:val="28"/>
          <w:szCs w:val="28"/>
        </w:rPr>
        <w:t>Достичь</w:t>
      </w:r>
      <w:r w:rsidR="005C3E4D">
        <w:rPr>
          <w:sz w:val="28"/>
          <w:szCs w:val="28"/>
        </w:rPr>
        <w:t xml:space="preserve"> </w:t>
      </w:r>
      <w:r w:rsidRPr="005C3E4D">
        <w:rPr>
          <w:sz w:val="28"/>
          <w:szCs w:val="28"/>
        </w:rPr>
        <w:t>хотелось</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одного:</w:t>
      </w:r>
      <w:r w:rsidR="005C3E4D">
        <w:rPr>
          <w:sz w:val="28"/>
          <w:szCs w:val="28"/>
        </w:rPr>
        <w:t xml:space="preserve"> </w:t>
      </w:r>
      <w:r w:rsidRPr="005C3E4D">
        <w:rPr>
          <w:sz w:val="28"/>
          <w:szCs w:val="28"/>
        </w:rPr>
        <w:t>встретиться</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ними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добиваться</w:t>
      </w:r>
      <w:r w:rsidR="005C3E4D">
        <w:rPr>
          <w:sz w:val="28"/>
          <w:szCs w:val="28"/>
        </w:rPr>
        <w:t xml:space="preserve"> </w:t>
      </w:r>
      <w:r w:rsidRPr="005C3E4D">
        <w:rPr>
          <w:sz w:val="28"/>
          <w:szCs w:val="28"/>
        </w:rPr>
        <w:t>освобождения</w:t>
      </w:r>
      <w:r w:rsidR="005C3E4D">
        <w:rPr>
          <w:sz w:val="28"/>
          <w:szCs w:val="28"/>
        </w:rPr>
        <w:t xml:space="preserve"> </w:t>
      </w:r>
      <w:r w:rsidRPr="005C3E4D">
        <w:rPr>
          <w:sz w:val="28"/>
          <w:szCs w:val="28"/>
        </w:rPr>
        <w:t>заложников»</w:t>
      </w:r>
      <w:r w:rsidRPr="005C3E4D">
        <w:rPr>
          <w:rStyle w:val="a3"/>
          <w:sz w:val="28"/>
          <w:szCs w:val="28"/>
        </w:rPr>
        <w:footnoteReference w:id="52"/>
      </w:r>
      <w:r w:rsidRPr="005C3E4D">
        <w:rPr>
          <w:sz w:val="28"/>
          <w:szCs w:val="28"/>
        </w:rPr>
        <w:t>.</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задачей</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уничтожить</w:t>
      </w:r>
      <w:r w:rsidR="005C3E4D">
        <w:rPr>
          <w:sz w:val="28"/>
          <w:szCs w:val="28"/>
        </w:rPr>
        <w:t xml:space="preserve"> </w:t>
      </w:r>
      <w:r w:rsidRPr="005C3E4D">
        <w:rPr>
          <w:sz w:val="28"/>
          <w:szCs w:val="28"/>
        </w:rPr>
        <w:t>всех</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погибнуть</w:t>
      </w:r>
      <w:r w:rsidR="005C3E4D">
        <w:rPr>
          <w:sz w:val="28"/>
          <w:szCs w:val="28"/>
        </w:rPr>
        <w:t xml:space="preserve"> </w:t>
      </w:r>
      <w:r w:rsidRPr="005C3E4D">
        <w:rPr>
          <w:sz w:val="28"/>
          <w:szCs w:val="28"/>
        </w:rPr>
        <w:t>самим,</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понимали,</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совершенное</w:t>
      </w:r>
      <w:r w:rsidR="005C3E4D">
        <w:rPr>
          <w:sz w:val="28"/>
          <w:szCs w:val="28"/>
        </w:rPr>
        <w:t xml:space="preserve"> </w:t>
      </w:r>
      <w:r w:rsidRPr="005C3E4D">
        <w:rPr>
          <w:sz w:val="28"/>
          <w:szCs w:val="28"/>
        </w:rPr>
        <w:t>никто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простит.</w:t>
      </w:r>
    </w:p>
    <w:p w:rsidR="00025C70" w:rsidRPr="005C3E4D" w:rsidRDefault="00025C70" w:rsidP="005C3E4D">
      <w:pPr>
        <w:keepNext/>
        <w:widowControl w:val="0"/>
        <w:spacing w:line="360" w:lineRule="auto"/>
        <w:ind w:firstLine="709"/>
        <w:jc w:val="both"/>
        <w:rPr>
          <w:sz w:val="28"/>
          <w:szCs w:val="28"/>
        </w:rPr>
      </w:pPr>
      <w:r w:rsidRPr="005C3E4D">
        <w:rPr>
          <w:sz w:val="28"/>
          <w:szCs w:val="28"/>
        </w:rPr>
        <w:t>«Новые</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считают,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людям</w:t>
      </w:r>
      <w:r w:rsidR="005C3E4D">
        <w:rPr>
          <w:sz w:val="28"/>
          <w:szCs w:val="28"/>
        </w:rPr>
        <w:t xml:space="preserve"> </w:t>
      </w:r>
      <w:r w:rsidRPr="005C3E4D">
        <w:rPr>
          <w:sz w:val="28"/>
          <w:szCs w:val="28"/>
        </w:rPr>
        <w:t>врали</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первого</w:t>
      </w:r>
      <w:r w:rsidR="005C3E4D">
        <w:rPr>
          <w:sz w:val="28"/>
          <w:szCs w:val="28"/>
        </w:rPr>
        <w:t xml:space="preserve"> </w:t>
      </w:r>
      <w:r w:rsidRPr="005C3E4D">
        <w:rPr>
          <w:sz w:val="28"/>
          <w:szCs w:val="28"/>
        </w:rPr>
        <w:t>дня</w:t>
      </w:r>
      <w:r w:rsidR="005C3E4D">
        <w:rPr>
          <w:sz w:val="28"/>
          <w:szCs w:val="28"/>
        </w:rPr>
        <w:t xml:space="preserve"> </w:t>
      </w:r>
      <w:r w:rsidRPr="005C3E4D">
        <w:rPr>
          <w:sz w:val="28"/>
          <w:szCs w:val="28"/>
        </w:rPr>
        <w:t>захвата</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Врали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лицо,</w:t>
      </w:r>
      <w:r w:rsidR="005C3E4D">
        <w:rPr>
          <w:sz w:val="28"/>
          <w:szCs w:val="28"/>
        </w:rPr>
        <w:t xml:space="preserve"> </w:t>
      </w:r>
      <w:r w:rsidRPr="005C3E4D">
        <w:rPr>
          <w:sz w:val="28"/>
          <w:szCs w:val="28"/>
        </w:rPr>
        <w:t>врали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телевидению,</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радио.</w:t>
      </w:r>
      <w:r w:rsidR="005C3E4D">
        <w:rPr>
          <w:sz w:val="28"/>
          <w:szCs w:val="28"/>
        </w:rPr>
        <w:t xml:space="preserve"> </w:t>
      </w:r>
      <w:r w:rsidRPr="005C3E4D">
        <w:rPr>
          <w:sz w:val="28"/>
          <w:szCs w:val="28"/>
        </w:rPr>
        <w:t>Цинично.</w:t>
      </w:r>
      <w:r w:rsidR="005C3E4D">
        <w:rPr>
          <w:sz w:val="28"/>
          <w:szCs w:val="28"/>
        </w:rPr>
        <w:t xml:space="preserve"> </w:t>
      </w:r>
      <w:r w:rsidRPr="005C3E4D">
        <w:rPr>
          <w:sz w:val="28"/>
          <w:szCs w:val="28"/>
        </w:rPr>
        <w:t>Нагло.</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площади</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Дома</w:t>
      </w:r>
      <w:r w:rsidR="005C3E4D">
        <w:rPr>
          <w:sz w:val="28"/>
          <w:szCs w:val="28"/>
        </w:rPr>
        <w:t xml:space="preserve"> </w:t>
      </w:r>
      <w:r w:rsidRPr="005C3E4D">
        <w:rPr>
          <w:sz w:val="28"/>
          <w:szCs w:val="28"/>
        </w:rPr>
        <w:t>культуры</w:t>
      </w:r>
      <w:r w:rsidR="005C3E4D">
        <w:rPr>
          <w:sz w:val="28"/>
          <w:szCs w:val="28"/>
        </w:rPr>
        <w:t xml:space="preserve"> </w:t>
      </w:r>
      <w:r w:rsidRPr="005C3E4D">
        <w:rPr>
          <w:sz w:val="28"/>
          <w:szCs w:val="28"/>
        </w:rPr>
        <w:t>представители</w:t>
      </w:r>
      <w:r w:rsidR="005C3E4D">
        <w:rPr>
          <w:sz w:val="28"/>
          <w:szCs w:val="28"/>
        </w:rPr>
        <w:t xml:space="preserve"> </w:t>
      </w:r>
      <w:r w:rsidRPr="005C3E4D">
        <w:rPr>
          <w:sz w:val="28"/>
          <w:szCs w:val="28"/>
        </w:rPr>
        <w:t>республиканского</w:t>
      </w:r>
      <w:r w:rsidR="005C3E4D">
        <w:rPr>
          <w:sz w:val="28"/>
          <w:szCs w:val="28"/>
        </w:rPr>
        <w:t xml:space="preserve"> </w:t>
      </w:r>
      <w:r w:rsidRPr="005C3E4D">
        <w:rPr>
          <w:sz w:val="28"/>
          <w:szCs w:val="28"/>
        </w:rPr>
        <w:t>правительства</w:t>
      </w:r>
      <w:r w:rsidR="005C3E4D">
        <w:rPr>
          <w:sz w:val="28"/>
          <w:szCs w:val="28"/>
        </w:rPr>
        <w:t xml:space="preserve"> </w:t>
      </w:r>
      <w:r w:rsidRPr="005C3E4D">
        <w:rPr>
          <w:sz w:val="28"/>
          <w:szCs w:val="28"/>
        </w:rPr>
        <w:t>говорили,</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360</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17</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жители</w:t>
      </w:r>
      <w:r w:rsidR="005C3E4D">
        <w:rPr>
          <w:sz w:val="28"/>
          <w:szCs w:val="28"/>
        </w:rPr>
        <w:t xml:space="preserve"> </w:t>
      </w:r>
      <w:r w:rsidRPr="005C3E4D">
        <w:rPr>
          <w:sz w:val="28"/>
          <w:szCs w:val="28"/>
        </w:rPr>
        <w:t>Беслана</w:t>
      </w:r>
      <w:r w:rsidR="005C3E4D">
        <w:rPr>
          <w:sz w:val="28"/>
          <w:szCs w:val="28"/>
        </w:rPr>
        <w:t xml:space="preserve"> </w:t>
      </w:r>
      <w:r w:rsidRPr="005C3E4D">
        <w:rPr>
          <w:sz w:val="28"/>
          <w:szCs w:val="28"/>
        </w:rPr>
        <w:t>рыдали.</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того,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столкнулись</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столь</w:t>
      </w:r>
      <w:r w:rsidR="005C3E4D">
        <w:rPr>
          <w:sz w:val="28"/>
          <w:szCs w:val="28"/>
        </w:rPr>
        <w:t xml:space="preserve"> </w:t>
      </w:r>
      <w:r w:rsidRPr="005C3E4D">
        <w:rPr>
          <w:sz w:val="28"/>
          <w:szCs w:val="28"/>
        </w:rPr>
        <w:t>явной</w:t>
      </w:r>
      <w:r w:rsidR="005C3E4D">
        <w:rPr>
          <w:sz w:val="28"/>
          <w:szCs w:val="28"/>
        </w:rPr>
        <w:t xml:space="preserve"> </w:t>
      </w:r>
      <w:r w:rsidRPr="005C3E4D">
        <w:rPr>
          <w:sz w:val="28"/>
          <w:szCs w:val="28"/>
        </w:rPr>
        <w:t>ложью.</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скрывать</w:t>
      </w:r>
      <w:r w:rsidR="005C3E4D">
        <w:rPr>
          <w:sz w:val="28"/>
          <w:szCs w:val="28"/>
        </w:rPr>
        <w:t xml:space="preserve"> </w:t>
      </w:r>
      <w:r w:rsidRPr="005C3E4D">
        <w:rPr>
          <w:sz w:val="28"/>
          <w:szCs w:val="28"/>
        </w:rPr>
        <w:t>очевидное</w:t>
      </w:r>
      <w:r w:rsidR="005C3E4D">
        <w:rPr>
          <w:sz w:val="28"/>
          <w:szCs w:val="28"/>
        </w:rPr>
        <w:t xml:space="preserve"> </w:t>
      </w:r>
      <w:r w:rsidRPr="005C3E4D">
        <w:rPr>
          <w:sz w:val="28"/>
          <w:szCs w:val="28"/>
        </w:rPr>
        <w:t>стало</w:t>
      </w:r>
      <w:r w:rsidR="005C3E4D">
        <w:rPr>
          <w:sz w:val="28"/>
          <w:szCs w:val="28"/>
        </w:rPr>
        <w:t xml:space="preserve"> </w:t>
      </w:r>
      <w:r w:rsidRPr="005C3E4D">
        <w:rPr>
          <w:sz w:val="28"/>
          <w:szCs w:val="28"/>
        </w:rPr>
        <w:t>невозможно,</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подтвердили</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чем</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улицах</w:t>
      </w:r>
      <w:r w:rsidR="005C3E4D">
        <w:rPr>
          <w:sz w:val="28"/>
          <w:szCs w:val="28"/>
        </w:rPr>
        <w:t xml:space="preserve"> </w:t>
      </w:r>
      <w:r w:rsidRPr="005C3E4D">
        <w:rPr>
          <w:sz w:val="28"/>
          <w:szCs w:val="28"/>
        </w:rPr>
        <w:t>говорили</w:t>
      </w:r>
      <w:r w:rsidR="005C3E4D">
        <w:rPr>
          <w:sz w:val="28"/>
          <w:szCs w:val="28"/>
        </w:rPr>
        <w:t xml:space="preserve"> </w:t>
      </w:r>
      <w:r w:rsidRPr="005C3E4D">
        <w:rPr>
          <w:sz w:val="28"/>
          <w:szCs w:val="28"/>
        </w:rPr>
        <w:t>еще</w:t>
      </w:r>
      <w:r w:rsidR="005C3E4D">
        <w:rPr>
          <w:sz w:val="28"/>
          <w:szCs w:val="28"/>
        </w:rPr>
        <w:t xml:space="preserve"> </w:t>
      </w:r>
      <w:r w:rsidRPr="005C3E4D">
        <w:rPr>
          <w:sz w:val="28"/>
          <w:szCs w:val="28"/>
        </w:rPr>
        <w:t>первого</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внутри</w:t>
      </w:r>
      <w:r w:rsidR="005C3E4D">
        <w:rPr>
          <w:sz w:val="28"/>
          <w:szCs w:val="28"/>
        </w:rPr>
        <w:t xml:space="preserve"> </w:t>
      </w:r>
      <w:r w:rsidRPr="005C3E4D">
        <w:rPr>
          <w:sz w:val="28"/>
          <w:szCs w:val="28"/>
        </w:rPr>
        <w:t>больше</w:t>
      </w:r>
      <w:r w:rsidR="005C3E4D">
        <w:rPr>
          <w:sz w:val="28"/>
          <w:szCs w:val="28"/>
        </w:rPr>
        <w:t xml:space="preserve"> </w:t>
      </w:r>
      <w:r w:rsidRPr="005C3E4D">
        <w:rPr>
          <w:sz w:val="28"/>
          <w:szCs w:val="28"/>
        </w:rPr>
        <w:t>1200</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бандитов</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17,</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40.</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готовились</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теракту</w:t>
      </w:r>
      <w:r w:rsidR="005C3E4D">
        <w:rPr>
          <w:sz w:val="28"/>
          <w:szCs w:val="28"/>
        </w:rPr>
        <w:t xml:space="preserve"> </w:t>
      </w:r>
      <w:r w:rsidRPr="005C3E4D">
        <w:rPr>
          <w:sz w:val="28"/>
          <w:szCs w:val="28"/>
        </w:rPr>
        <w:t>заранее,</w:t>
      </w:r>
      <w:r w:rsidR="005C3E4D">
        <w:rPr>
          <w:sz w:val="28"/>
          <w:szCs w:val="28"/>
        </w:rPr>
        <w:t xml:space="preserve"> </w:t>
      </w:r>
      <w:r w:rsidRPr="005C3E4D">
        <w:rPr>
          <w:sz w:val="28"/>
          <w:szCs w:val="28"/>
        </w:rPr>
        <w:t>еще</w:t>
      </w:r>
      <w:r w:rsidR="005C3E4D">
        <w:rPr>
          <w:sz w:val="28"/>
          <w:szCs w:val="28"/>
        </w:rPr>
        <w:t xml:space="preserve"> </w:t>
      </w:r>
      <w:r w:rsidRPr="005C3E4D">
        <w:rPr>
          <w:sz w:val="28"/>
          <w:szCs w:val="28"/>
        </w:rPr>
        <w:t>летом</w:t>
      </w:r>
      <w:r w:rsidR="005C3E4D">
        <w:rPr>
          <w:sz w:val="28"/>
          <w:szCs w:val="28"/>
        </w:rPr>
        <w:t xml:space="preserve"> </w:t>
      </w:r>
      <w:r w:rsidRPr="005C3E4D">
        <w:rPr>
          <w:sz w:val="28"/>
          <w:szCs w:val="28"/>
        </w:rPr>
        <w:t>спрятали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здании</w:t>
      </w:r>
      <w:r w:rsidR="005C3E4D">
        <w:rPr>
          <w:sz w:val="28"/>
          <w:szCs w:val="28"/>
        </w:rPr>
        <w:t xml:space="preserve"> </w:t>
      </w:r>
      <w:r w:rsidRPr="005C3E4D">
        <w:rPr>
          <w:sz w:val="28"/>
          <w:szCs w:val="28"/>
        </w:rPr>
        <w:t>оружие.</w:t>
      </w:r>
      <w:r w:rsidR="005C3E4D">
        <w:rPr>
          <w:sz w:val="28"/>
          <w:szCs w:val="28"/>
        </w:rPr>
        <w:t xml:space="preserve"> </w:t>
      </w:r>
      <w:r w:rsidRPr="005C3E4D">
        <w:rPr>
          <w:sz w:val="28"/>
          <w:szCs w:val="28"/>
        </w:rPr>
        <w:t>«Осетины</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проклинают</w:t>
      </w:r>
      <w:r w:rsidR="005C3E4D">
        <w:rPr>
          <w:sz w:val="28"/>
          <w:szCs w:val="28"/>
        </w:rPr>
        <w:t xml:space="preserve"> </w:t>
      </w:r>
      <w:r w:rsidRPr="005C3E4D">
        <w:rPr>
          <w:sz w:val="28"/>
          <w:szCs w:val="28"/>
        </w:rPr>
        <w:t>собственную</w:t>
      </w:r>
      <w:r w:rsidR="005C3E4D">
        <w:rPr>
          <w:sz w:val="28"/>
          <w:szCs w:val="28"/>
        </w:rPr>
        <w:t xml:space="preserve"> </w:t>
      </w:r>
      <w:r w:rsidRPr="005C3E4D">
        <w:rPr>
          <w:sz w:val="28"/>
          <w:szCs w:val="28"/>
        </w:rPr>
        <w:t>власть.</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соседскую.</w:t>
      </w:r>
      <w:r w:rsidR="005C3E4D">
        <w:rPr>
          <w:sz w:val="28"/>
          <w:szCs w:val="28"/>
        </w:rPr>
        <w:t xml:space="preserve"> </w:t>
      </w:r>
      <w:r w:rsidRPr="005C3E4D">
        <w:rPr>
          <w:sz w:val="28"/>
          <w:szCs w:val="28"/>
        </w:rPr>
        <w:t>Простые</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могут</w:t>
      </w:r>
      <w:r w:rsidR="005C3E4D">
        <w:rPr>
          <w:sz w:val="28"/>
          <w:szCs w:val="28"/>
        </w:rPr>
        <w:t xml:space="preserve"> </w:t>
      </w:r>
      <w:r w:rsidRPr="005C3E4D">
        <w:rPr>
          <w:sz w:val="28"/>
          <w:szCs w:val="28"/>
        </w:rPr>
        <w:t>понять,</w:t>
      </w:r>
      <w:r w:rsidR="005C3E4D">
        <w:rPr>
          <w:sz w:val="28"/>
          <w:szCs w:val="28"/>
        </w:rPr>
        <w:t xml:space="preserve"> </w:t>
      </w:r>
      <w:r w:rsidRPr="005C3E4D">
        <w:rPr>
          <w:sz w:val="28"/>
          <w:szCs w:val="28"/>
        </w:rPr>
        <w:t>почему</w:t>
      </w:r>
      <w:r w:rsidR="005C3E4D">
        <w:rPr>
          <w:sz w:val="28"/>
          <w:szCs w:val="28"/>
        </w:rPr>
        <w:t xml:space="preserve"> </w:t>
      </w:r>
      <w:r w:rsidRPr="005C3E4D">
        <w:rPr>
          <w:sz w:val="28"/>
          <w:szCs w:val="28"/>
        </w:rPr>
        <w:t>главу</w:t>
      </w:r>
      <w:r w:rsidR="005C3E4D">
        <w:rPr>
          <w:sz w:val="28"/>
          <w:szCs w:val="28"/>
        </w:rPr>
        <w:t xml:space="preserve"> </w:t>
      </w:r>
      <w:r w:rsidRPr="005C3E4D">
        <w:rPr>
          <w:sz w:val="28"/>
          <w:szCs w:val="28"/>
        </w:rPr>
        <w:t>Ингушетии</w:t>
      </w:r>
      <w:r w:rsidR="005C3E4D">
        <w:rPr>
          <w:sz w:val="28"/>
          <w:szCs w:val="28"/>
        </w:rPr>
        <w:t xml:space="preserve"> </w:t>
      </w:r>
      <w:r w:rsidRPr="005C3E4D">
        <w:rPr>
          <w:sz w:val="28"/>
          <w:szCs w:val="28"/>
        </w:rPr>
        <w:t>Мурада</w:t>
      </w:r>
      <w:r w:rsidR="005C3E4D">
        <w:rPr>
          <w:sz w:val="28"/>
          <w:szCs w:val="28"/>
        </w:rPr>
        <w:t xml:space="preserve"> </w:t>
      </w:r>
      <w:r w:rsidRPr="005C3E4D">
        <w:rPr>
          <w:sz w:val="28"/>
          <w:szCs w:val="28"/>
        </w:rPr>
        <w:t>Зязикова,</w:t>
      </w:r>
      <w:r w:rsidR="005C3E4D">
        <w:rPr>
          <w:sz w:val="28"/>
          <w:szCs w:val="28"/>
        </w:rPr>
        <w:t xml:space="preserve"> </w:t>
      </w:r>
      <w:r w:rsidRPr="005C3E4D">
        <w:rPr>
          <w:sz w:val="28"/>
          <w:szCs w:val="28"/>
        </w:rPr>
        <w:t>переговоров</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которым</w:t>
      </w:r>
      <w:r w:rsidR="005C3E4D">
        <w:rPr>
          <w:sz w:val="28"/>
          <w:szCs w:val="28"/>
        </w:rPr>
        <w:t xml:space="preserve"> </w:t>
      </w:r>
      <w:r w:rsidRPr="005C3E4D">
        <w:rPr>
          <w:sz w:val="28"/>
          <w:szCs w:val="28"/>
        </w:rPr>
        <w:t>якобы</w:t>
      </w:r>
      <w:r w:rsidR="005C3E4D">
        <w:rPr>
          <w:sz w:val="28"/>
          <w:szCs w:val="28"/>
        </w:rPr>
        <w:t xml:space="preserve"> </w:t>
      </w:r>
      <w:r w:rsidRPr="005C3E4D">
        <w:rPr>
          <w:sz w:val="28"/>
          <w:szCs w:val="28"/>
        </w:rPr>
        <w:t>требовали</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никто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мог</w:t>
      </w:r>
      <w:r w:rsidR="005C3E4D">
        <w:rPr>
          <w:sz w:val="28"/>
          <w:szCs w:val="28"/>
        </w:rPr>
        <w:t xml:space="preserve"> </w:t>
      </w:r>
      <w:r w:rsidRPr="005C3E4D">
        <w:rPr>
          <w:sz w:val="28"/>
          <w:szCs w:val="28"/>
        </w:rPr>
        <w:t>разыскать.</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верят</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бандиты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выдвигали</w:t>
      </w:r>
      <w:r w:rsidR="005C3E4D">
        <w:rPr>
          <w:sz w:val="28"/>
          <w:szCs w:val="28"/>
        </w:rPr>
        <w:t xml:space="preserve"> </w:t>
      </w:r>
      <w:r w:rsidRPr="005C3E4D">
        <w:rPr>
          <w:sz w:val="28"/>
          <w:szCs w:val="28"/>
        </w:rPr>
        <w:t>никаких</w:t>
      </w:r>
      <w:r w:rsidR="005C3E4D">
        <w:rPr>
          <w:sz w:val="28"/>
          <w:szCs w:val="28"/>
        </w:rPr>
        <w:t xml:space="preserve"> </w:t>
      </w:r>
      <w:r w:rsidRPr="005C3E4D">
        <w:rPr>
          <w:sz w:val="28"/>
          <w:szCs w:val="28"/>
        </w:rPr>
        <w:t>осмысленных</w:t>
      </w:r>
      <w:r w:rsidR="005C3E4D">
        <w:rPr>
          <w:sz w:val="28"/>
          <w:szCs w:val="28"/>
        </w:rPr>
        <w:t xml:space="preserve"> </w:t>
      </w:r>
      <w:r w:rsidRPr="005C3E4D">
        <w:rPr>
          <w:sz w:val="28"/>
          <w:szCs w:val="28"/>
        </w:rPr>
        <w:t>условий»</w:t>
      </w:r>
      <w:r w:rsidRPr="005C3E4D">
        <w:rPr>
          <w:rStyle w:val="a3"/>
          <w:sz w:val="28"/>
          <w:szCs w:val="28"/>
        </w:rPr>
        <w:footnoteReference w:id="53"/>
      </w:r>
      <w:r w:rsidRPr="005C3E4D">
        <w:rPr>
          <w:sz w:val="28"/>
          <w:szCs w:val="28"/>
        </w:rPr>
        <w:t>.</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Ни</w:t>
      </w:r>
      <w:r w:rsidR="005C3E4D">
        <w:rPr>
          <w:sz w:val="28"/>
          <w:szCs w:val="28"/>
        </w:rPr>
        <w:t xml:space="preserve"> </w:t>
      </w:r>
      <w:r w:rsidRPr="005C3E4D">
        <w:rPr>
          <w:sz w:val="28"/>
          <w:szCs w:val="28"/>
        </w:rPr>
        <w:t>один</w:t>
      </w:r>
      <w:r w:rsidR="005C3E4D">
        <w:rPr>
          <w:sz w:val="28"/>
          <w:szCs w:val="28"/>
        </w:rPr>
        <w:t xml:space="preserve"> </w:t>
      </w:r>
      <w:r w:rsidRPr="005C3E4D">
        <w:rPr>
          <w:sz w:val="28"/>
          <w:szCs w:val="28"/>
        </w:rPr>
        <w:t>житель</w:t>
      </w:r>
      <w:r w:rsidR="005C3E4D">
        <w:rPr>
          <w:sz w:val="28"/>
          <w:szCs w:val="28"/>
        </w:rPr>
        <w:t xml:space="preserve"> </w:t>
      </w:r>
      <w:r w:rsidRPr="005C3E4D">
        <w:rPr>
          <w:sz w:val="28"/>
          <w:szCs w:val="28"/>
        </w:rPr>
        <w:t>Беслана</w:t>
      </w:r>
      <w:r w:rsidR="005C3E4D">
        <w:rPr>
          <w:sz w:val="28"/>
          <w:szCs w:val="28"/>
        </w:rPr>
        <w:t xml:space="preserve"> </w:t>
      </w:r>
      <w:r w:rsidRPr="005C3E4D">
        <w:rPr>
          <w:sz w:val="28"/>
          <w:szCs w:val="28"/>
        </w:rPr>
        <w:t>больше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верит</w:t>
      </w:r>
      <w:r w:rsidR="005C3E4D">
        <w:rPr>
          <w:sz w:val="28"/>
          <w:szCs w:val="28"/>
        </w:rPr>
        <w:t xml:space="preserve"> </w:t>
      </w:r>
      <w:r w:rsidRPr="005C3E4D">
        <w:rPr>
          <w:sz w:val="28"/>
          <w:szCs w:val="28"/>
        </w:rPr>
        <w:t>собственным</w:t>
      </w:r>
      <w:r w:rsidR="005C3E4D">
        <w:rPr>
          <w:sz w:val="28"/>
          <w:szCs w:val="28"/>
        </w:rPr>
        <w:t xml:space="preserve"> </w:t>
      </w:r>
      <w:r w:rsidRPr="005C3E4D">
        <w:rPr>
          <w:sz w:val="28"/>
          <w:szCs w:val="28"/>
        </w:rPr>
        <w:t>начальникам.</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верит</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собственную</w:t>
      </w:r>
      <w:r w:rsidR="005C3E4D">
        <w:rPr>
          <w:sz w:val="28"/>
          <w:szCs w:val="28"/>
        </w:rPr>
        <w:t xml:space="preserve"> </w:t>
      </w:r>
      <w:r w:rsidRPr="005C3E4D">
        <w:rPr>
          <w:sz w:val="28"/>
          <w:szCs w:val="28"/>
        </w:rPr>
        <w:t>безопасность.</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Что</w:t>
      </w:r>
      <w:r w:rsidR="005C3E4D">
        <w:rPr>
          <w:sz w:val="28"/>
          <w:szCs w:val="28"/>
        </w:rPr>
        <w:t xml:space="preserve"> </w:t>
      </w:r>
      <w:r w:rsidRPr="005C3E4D">
        <w:rPr>
          <w:sz w:val="28"/>
          <w:szCs w:val="28"/>
        </w:rPr>
        <w:t>писали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газетах</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психологических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политических</w:t>
      </w:r>
      <w:r w:rsidR="005C3E4D">
        <w:rPr>
          <w:sz w:val="28"/>
          <w:szCs w:val="28"/>
        </w:rPr>
        <w:t xml:space="preserve"> </w:t>
      </w:r>
      <w:r w:rsidRPr="005C3E4D">
        <w:rPr>
          <w:sz w:val="28"/>
          <w:szCs w:val="28"/>
        </w:rPr>
        <w:t>последствиях</w:t>
      </w:r>
      <w:r w:rsidR="005C3E4D">
        <w:rPr>
          <w:sz w:val="28"/>
          <w:szCs w:val="28"/>
        </w:rPr>
        <w:t xml:space="preserve"> </w:t>
      </w:r>
      <w:r w:rsidRPr="005C3E4D">
        <w:rPr>
          <w:sz w:val="28"/>
          <w:szCs w:val="28"/>
        </w:rPr>
        <w:t>теракта,</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мерах</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предупреждению</w:t>
      </w:r>
      <w:r w:rsidR="005C3E4D">
        <w:rPr>
          <w:sz w:val="28"/>
          <w:szCs w:val="28"/>
        </w:rPr>
        <w:t xml:space="preserve"> </w:t>
      </w:r>
      <w:r w:rsidRPr="005C3E4D">
        <w:rPr>
          <w:sz w:val="28"/>
          <w:szCs w:val="28"/>
        </w:rPr>
        <w:t>терактов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будущем?</w:t>
      </w:r>
    </w:p>
    <w:p w:rsidR="00025C70" w:rsidRPr="005C3E4D" w:rsidRDefault="00025C70" w:rsidP="005C3E4D">
      <w:pPr>
        <w:keepNext/>
        <w:widowControl w:val="0"/>
        <w:spacing w:line="360" w:lineRule="auto"/>
        <w:ind w:firstLine="709"/>
        <w:jc w:val="both"/>
        <w:rPr>
          <w:sz w:val="28"/>
          <w:szCs w:val="28"/>
        </w:rPr>
      </w:pPr>
      <w:r w:rsidRPr="005C3E4D">
        <w:rPr>
          <w:sz w:val="28"/>
          <w:szCs w:val="28"/>
        </w:rPr>
        <w:t>К</w:t>
      </w:r>
      <w:r w:rsidR="005C3E4D">
        <w:rPr>
          <w:sz w:val="28"/>
          <w:szCs w:val="28"/>
        </w:rPr>
        <w:t xml:space="preserve"> </w:t>
      </w:r>
      <w:r w:rsidRPr="005C3E4D">
        <w:rPr>
          <w:sz w:val="28"/>
          <w:szCs w:val="28"/>
        </w:rPr>
        <w:t>чему</w:t>
      </w:r>
      <w:r w:rsidR="005C3E4D">
        <w:rPr>
          <w:sz w:val="28"/>
          <w:szCs w:val="28"/>
        </w:rPr>
        <w:t xml:space="preserve"> </w:t>
      </w:r>
      <w:r w:rsidRPr="005C3E4D">
        <w:rPr>
          <w:sz w:val="28"/>
          <w:szCs w:val="28"/>
        </w:rPr>
        <w:t>привели</w:t>
      </w:r>
      <w:r w:rsidR="005C3E4D">
        <w:rPr>
          <w:sz w:val="28"/>
          <w:szCs w:val="28"/>
        </w:rPr>
        <w:t xml:space="preserve"> </w:t>
      </w:r>
      <w:r w:rsidRPr="005C3E4D">
        <w:rPr>
          <w:sz w:val="28"/>
          <w:szCs w:val="28"/>
        </w:rPr>
        <w:t>события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освещение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СМИ?</w:t>
      </w:r>
      <w:r w:rsidR="005C3E4D">
        <w:rPr>
          <w:sz w:val="28"/>
          <w:szCs w:val="28"/>
        </w:rPr>
        <w:t xml:space="preserve"> </w:t>
      </w:r>
      <w:r w:rsidRPr="005C3E4D">
        <w:rPr>
          <w:bCs/>
          <w:sz w:val="28"/>
          <w:szCs w:val="28"/>
        </w:rPr>
        <w:t>Люди</w:t>
      </w:r>
      <w:r w:rsidR="005C3E4D">
        <w:rPr>
          <w:bCs/>
          <w:sz w:val="28"/>
          <w:szCs w:val="28"/>
        </w:rPr>
        <w:t xml:space="preserve"> </w:t>
      </w:r>
      <w:r w:rsidRPr="005C3E4D">
        <w:rPr>
          <w:bCs/>
          <w:sz w:val="28"/>
          <w:szCs w:val="28"/>
        </w:rPr>
        <w:t>боятся</w:t>
      </w:r>
      <w:r w:rsidR="005C3E4D">
        <w:rPr>
          <w:bCs/>
          <w:sz w:val="28"/>
          <w:szCs w:val="28"/>
        </w:rPr>
        <w:t xml:space="preserve"> </w:t>
      </w:r>
      <w:r w:rsidRPr="005C3E4D">
        <w:rPr>
          <w:bCs/>
          <w:sz w:val="28"/>
          <w:szCs w:val="28"/>
        </w:rPr>
        <w:t>летать</w:t>
      </w:r>
      <w:r w:rsidR="005C3E4D">
        <w:rPr>
          <w:bCs/>
          <w:sz w:val="28"/>
          <w:szCs w:val="28"/>
        </w:rPr>
        <w:t xml:space="preserve"> </w:t>
      </w:r>
      <w:r w:rsidRPr="005C3E4D">
        <w:rPr>
          <w:bCs/>
          <w:sz w:val="28"/>
          <w:szCs w:val="28"/>
        </w:rPr>
        <w:t>на</w:t>
      </w:r>
      <w:r w:rsidR="005C3E4D">
        <w:rPr>
          <w:bCs/>
          <w:sz w:val="28"/>
          <w:szCs w:val="28"/>
        </w:rPr>
        <w:t xml:space="preserve"> </w:t>
      </w:r>
      <w:r w:rsidRPr="005C3E4D">
        <w:rPr>
          <w:bCs/>
          <w:sz w:val="28"/>
          <w:szCs w:val="28"/>
        </w:rPr>
        <w:t>самолетах,</w:t>
      </w:r>
      <w:r w:rsidR="005C3E4D">
        <w:rPr>
          <w:bCs/>
          <w:sz w:val="28"/>
          <w:szCs w:val="28"/>
        </w:rPr>
        <w:t xml:space="preserve"> </w:t>
      </w:r>
      <w:r w:rsidRPr="005C3E4D">
        <w:rPr>
          <w:bCs/>
          <w:sz w:val="28"/>
          <w:szCs w:val="28"/>
        </w:rPr>
        <w:t>ездить</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метро,</w:t>
      </w:r>
      <w:r w:rsidR="005C3E4D">
        <w:rPr>
          <w:bCs/>
          <w:sz w:val="28"/>
          <w:szCs w:val="28"/>
        </w:rPr>
        <w:t xml:space="preserve"> </w:t>
      </w:r>
      <w:r w:rsidRPr="005C3E4D">
        <w:rPr>
          <w:bCs/>
          <w:sz w:val="28"/>
          <w:szCs w:val="28"/>
        </w:rPr>
        <w:t>ходить</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театры,</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хотят</w:t>
      </w:r>
      <w:r w:rsidR="005C3E4D">
        <w:rPr>
          <w:bCs/>
          <w:sz w:val="28"/>
          <w:szCs w:val="28"/>
        </w:rPr>
        <w:t xml:space="preserve"> </w:t>
      </w:r>
      <w:r w:rsidRPr="005C3E4D">
        <w:rPr>
          <w:bCs/>
          <w:sz w:val="28"/>
          <w:szCs w:val="28"/>
        </w:rPr>
        <w:t>отпускать</w:t>
      </w:r>
      <w:r w:rsidR="005C3E4D">
        <w:rPr>
          <w:bCs/>
          <w:sz w:val="28"/>
          <w:szCs w:val="28"/>
        </w:rPr>
        <w:t xml:space="preserve"> </w:t>
      </w:r>
      <w:r w:rsidRPr="005C3E4D">
        <w:rPr>
          <w:bCs/>
          <w:sz w:val="28"/>
          <w:szCs w:val="28"/>
        </w:rPr>
        <w:t>детей</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школу.</w:t>
      </w:r>
      <w:r w:rsidR="005C3E4D">
        <w:rPr>
          <w:bCs/>
          <w:sz w:val="28"/>
          <w:szCs w:val="28"/>
        </w:rPr>
        <w:t xml:space="preserve"> </w:t>
      </w:r>
      <w:r w:rsidRPr="005C3E4D">
        <w:rPr>
          <w:sz w:val="28"/>
          <w:szCs w:val="28"/>
        </w:rPr>
        <w:t>Все</w:t>
      </w:r>
      <w:r w:rsidR="005C3E4D">
        <w:rPr>
          <w:sz w:val="28"/>
          <w:szCs w:val="28"/>
        </w:rPr>
        <w:t xml:space="preserve"> </w:t>
      </w:r>
      <w:r w:rsidRPr="005C3E4D">
        <w:rPr>
          <w:sz w:val="28"/>
          <w:szCs w:val="28"/>
        </w:rPr>
        <w:t>россияне</w:t>
      </w:r>
      <w:r w:rsidR="005C3E4D">
        <w:rPr>
          <w:sz w:val="28"/>
          <w:szCs w:val="28"/>
        </w:rPr>
        <w:t xml:space="preserve"> </w:t>
      </w:r>
      <w:r w:rsidRPr="005C3E4D">
        <w:rPr>
          <w:sz w:val="28"/>
          <w:szCs w:val="28"/>
        </w:rPr>
        <w:t>сейчас</w:t>
      </w:r>
      <w:r w:rsidR="005C3E4D">
        <w:rPr>
          <w:sz w:val="28"/>
          <w:szCs w:val="28"/>
        </w:rPr>
        <w:t xml:space="preserve"> </w:t>
      </w:r>
      <w:r w:rsidRPr="005C3E4D">
        <w:rPr>
          <w:sz w:val="28"/>
          <w:szCs w:val="28"/>
        </w:rPr>
        <w:t>испытывают</w:t>
      </w:r>
      <w:r w:rsidR="005C3E4D">
        <w:rPr>
          <w:sz w:val="28"/>
          <w:szCs w:val="28"/>
        </w:rPr>
        <w:t xml:space="preserve"> </w:t>
      </w:r>
      <w:r w:rsidRPr="005C3E4D">
        <w:rPr>
          <w:sz w:val="28"/>
          <w:szCs w:val="28"/>
        </w:rPr>
        <w:t>тяжелый</w:t>
      </w:r>
      <w:r w:rsidR="005C3E4D">
        <w:rPr>
          <w:sz w:val="28"/>
          <w:szCs w:val="28"/>
        </w:rPr>
        <w:t xml:space="preserve"> </w:t>
      </w:r>
      <w:r w:rsidRPr="005C3E4D">
        <w:rPr>
          <w:sz w:val="28"/>
          <w:szCs w:val="28"/>
        </w:rPr>
        <w:t>моральный</w:t>
      </w:r>
      <w:r w:rsidR="005C3E4D">
        <w:rPr>
          <w:sz w:val="28"/>
          <w:szCs w:val="28"/>
        </w:rPr>
        <w:t xml:space="preserve"> </w:t>
      </w:r>
      <w:r w:rsidRPr="005C3E4D">
        <w:rPr>
          <w:sz w:val="28"/>
          <w:szCs w:val="28"/>
        </w:rPr>
        <w:t>стресс.</w:t>
      </w:r>
      <w:r w:rsidR="005C3E4D">
        <w:rPr>
          <w:sz w:val="28"/>
          <w:szCs w:val="28"/>
        </w:rPr>
        <w:t xml:space="preserve"> </w:t>
      </w:r>
      <w:r w:rsidRPr="005C3E4D">
        <w:rPr>
          <w:sz w:val="28"/>
          <w:szCs w:val="28"/>
        </w:rPr>
        <w:t>Многие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отрываются</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телевизоров,</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опасно.</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звучит</w:t>
      </w:r>
      <w:r w:rsidR="005C3E4D">
        <w:rPr>
          <w:sz w:val="28"/>
          <w:szCs w:val="28"/>
        </w:rPr>
        <w:t xml:space="preserve"> </w:t>
      </w:r>
      <w:r w:rsidRPr="005C3E4D">
        <w:rPr>
          <w:sz w:val="28"/>
          <w:szCs w:val="28"/>
        </w:rPr>
        <w:t>много</w:t>
      </w:r>
      <w:r w:rsidR="005C3E4D">
        <w:rPr>
          <w:sz w:val="28"/>
          <w:szCs w:val="28"/>
        </w:rPr>
        <w:t xml:space="preserve"> </w:t>
      </w:r>
      <w:r w:rsidRPr="005C3E4D">
        <w:rPr>
          <w:sz w:val="28"/>
          <w:szCs w:val="28"/>
        </w:rPr>
        <w:t>упреков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адрес</w:t>
      </w:r>
      <w:r w:rsidR="005C3E4D">
        <w:rPr>
          <w:sz w:val="28"/>
          <w:szCs w:val="28"/>
        </w:rPr>
        <w:t xml:space="preserve"> </w:t>
      </w:r>
      <w:r w:rsidRPr="005C3E4D">
        <w:rPr>
          <w:sz w:val="28"/>
          <w:szCs w:val="28"/>
        </w:rPr>
        <w:t>тележурналистов</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поводу</w:t>
      </w:r>
      <w:r w:rsidR="005C3E4D">
        <w:rPr>
          <w:sz w:val="28"/>
          <w:szCs w:val="28"/>
        </w:rPr>
        <w:t xml:space="preserve"> </w:t>
      </w:r>
      <w:r w:rsidRPr="005C3E4D">
        <w:rPr>
          <w:sz w:val="28"/>
          <w:szCs w:val="28"/>
        </w:rPr>
        <w:t>того,</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освещали</w:t>
      </w:r>
      <w:r w:rsidR="005C3E4D">
        <w:rPr>
          <w:sz w:val="28"/>
          <w:szCs w:val="28"/>
        </w:rPr>
        <w:t xml:space="preserve"> </w:t>
      </w:r>
      <w:r w:rsidRPr="005C3E4D">
        <w:rPr>
          <w:sz w:val="28"/>
          <w:szCs w:val="28"/>
        </w:rPr>
        <w:t>захват</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Мол,</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«картинка»</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скудная,</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комментарии</w:t>
      </w:r>
      <w:r w:rsidR="005C3E4D">
        <w:rPr>
          <w:sz w:val="28"/>
          <w:szCs w:val="28"/>
        </w:rPr>
        <w:t xml:space="preserve"> </w:t>
      </w:r>
      <w:r w:rsidRPr="005C3E4D">
        <w:rPr>
          <w:sz w:val="28"/>
          <w:szCs w:val="28"/>
        </w:rPr>
        <w:t>скупые...</w:t>
      </w:r>
      <w:r w:rsidR="005C3E4D">
        <w:rPr>
          <w:sz w:val="28"/>
          <w:szCs w:val="28"/>
        </w:rPr>
        <w:t xml:space="preserve"> </w:t>
      </w:r>
      <w:r w:rsidRPr="005C3E4D">
        <w:rPr>
          <w:sz w:val="28"/>
          <w:szCs w:val="28"/>
        </w:rPr>
        <w:t>Показывать</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говорить</w:t>
      </w:r>
      <w:r w:rsidR="005C3E4D">
        <w:rPr>
          <w:sz w:val="28"/>
          <w:szCs w:val="28"/>
        </w:rPr>
        <w:t xml:space="preserve"> </w:t>
      </w:r>
      <w:r w:rsidRPr="005C3E4D">
        <w:rPr>
          <w:sz w:val="28"/>
          <w:szCs w:val="28"/>
        </w:rPr>
        <w:t>правду,</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разумеется,</w:t>
      </w:r>
      <w:r w:rsidR="005C3E4D">
        <w:rPr>
          <w:sz w:val="28"/>
          <w:szCs w:val="28"/>
        </w:rPr>
        <w:t xml:space="preserve"> </w:t>
      </w:r>
      <w:r w:rsidRPr="005C3E4D">
        <w:rPr>
          <w:sz w:val="28"/>
          <w:szCs w:val="28"/>
        </w:rPr>
        <w:t>долг</w:t>
      </w:r>
      <w:r w:rsidR="005C3E4D">
        <w:rPr>
          <w:sz w:val="28"/>
          <w:szCs w:val="28"/>
        </w:rPr>
        <w:t xml:space="preserve"> </w:t>
      </w:r>
      <w:r w:rsidRPr="005C3E4D">
        <w:rPr>
          <w:sz w:val="28"/>
          <w:szCs w:val="28"/>
        </w:rPr>
        <w:t>репортеров.</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вот</w:t>
      </w:r>
      <w:r w:rsidR="005C3E4D">
        <w:rPr>
          <w:sz w:val="28"/>
          <w:szCs w:val="28"/>
        </w:rPr>
        <w:t xml:space="preserve"> </w:t>
      </w:r>
      <w:r w:rsidRPr="005C3E4D">
        <w:rPr>
          <w:sz w:val="28"/>
          <w:szCs w:val="28"/>
        </w:rPr>
        <w:t>какая</w:t>
      </w:r>
      <w:r w:rsidR="005C3E4D">
        <w:rPr>
          <w:sz w:val="28"/>
          <w:szCs w:val="28"/>
        </w:rPr>
        <w:t xml:space="preserve"> </w:t>
      </w:r>
      <w:r w:rsidRPr="005C3E4D">
        <w:rPr>
          <w:sz w:val="28"/>
          <w:szCs w:val="28"/>
        </w:rPr>
        <w:t>важная</w:t>
      </w:r>
      <w:r w:rsidR="005C3E4D">
        <w:rPr>
          <w:sz w:val="28"/>
          <w:szCs w:val="28"/>
        </w:rPr>
        <w:t xml:space="preserve"> </w:t>
      </w:r>
      <w:r w:rsidRPr="005C3E4D">
        <w:rPr>
          <w:sz w:val="28"/>
          <w:szCs w:val="28"/>
        </w:rPr>
        <w:t>вещь:</w:t>
      </w:r>
      <w:r w:rsidR="005C3E4D">
        <w:rPr>
          <w:sz w:val="28"/>
          <w:szCs w:val="28"/>
        </w:rPr>
        <w:t xml:space="preserve"> </w:t>
      </w:r>
      <w:r w:rsidRPr="005C3E4D">
        <w:rPr>
          <w:sz w:val="28"/>
          <w:szCs w:val="28"/>
        </w:rPr>
        <w:t>помимо</w:t>
      </w:r>
      <w:r w:rsidR="005C3E4D">
        <w:rPr>
          <w:sz w:val="28"/>
          <w:szCs w:val="28"/>
        </w:rPr>
        <w:t xml:space="preserve"> </w:t>
      </w:r>
      <w:r w:rsidRPr="005C3E4D">
        <w:rPr>
          <w:sz w:val="28"/>
          <w:szCs w:val="28"/>
        </w:rPr>
        <w:t>информационной</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развлекательной</w:t>
      </w:r>
      <w:r w:rsidR="005C3E4D">
        <w:rPr>
          <w:sz w:val="28"/>
          <w:szCs w:val="28"/>
        </w:rPr>
        <w:t xml:space="preserve"> </w:t>
      </w:r>
      <w:r w:rsidRPr="005C3E4D">
        <w:rPr>
          <w:sz w:val="28"/>
          <w:szCs w:val="28"/>
        </w:rPr>
        <w:t>функций,</w:t>
      </w:r>
      <w:r w:rsidR="005C3E4D">
        <w:rPr>
          <w:sz w:val="28"/>
          <w:szCs w:val="28"/>
        </w:rPr>
        <w:t xml:space="preserve"> </w:t>
      </w:r>
      <w:r w:rsidRPr="005C3E4D">
        <w:rPr>
          <w:sz w:val="28"/>
          <w:szCs w:val="28"/>
        </w:rPr>
        <w:t>телевидение</w:t>
      </w:r>
      <w:r w:rsidR="005C3E4D">
        <w:rPr>
          <w:sz w:val="28"/>
          <w:szCs w:val="28"/>
        </w:rPr>
        <w:t xml:space="preserve"> </w:t>
      </w:r>
      <w:r w:rsidRPr="005C3E4D">
        <w:rPr>
          <w:sz w:val="28"/>
          <w:szCs w:val="28"/>
        </w:rPr>
        <w:t>выполняет</w:t>
      </w:r>
      <w:r w:rsidR="005C3E4D">
        <w:rPr>
          <w:sz w:val="28"/>
          <w:szCs w:val="28"/>
        </w:rPr>
        <w:t xml:space="preserve"> </w:t>
      </w:r>
      <w:r w:rsidRPr="005C3E4D">
        <w:rPr>
          <w:sz w:val="28"/>
          <w:szCs w:val="28"/>
        </w:rPr>
        <w:t>еще</w:t>
      </w:r>
      <w:r w:rsidR="005C3E4D">
        <w:rPr>
          <w:sz w:val="28"/>
          <w:szCs w:val="28"/>
        </w:rPr>
        <w:t xml:space="preserve"> </w:t>
      </w:r>
      <w:r w:rsidRPr="005C3E4D">
        <w:rPr>
          <w:sz w:val="28"/>
          <w:szCs w:val="28"/>
        </w:rPr>
        <w:t>одну:</w:t>
      </w:r>
      <w:r w:rsidR="005C3E4D">
        <w:rPr>
          <w:sz w:val="28"/>
          <w:szCs w:val="28"/>
        </w:rPr>
        <w:t xml:space="preserve"> </w:t>
      </w:r>
      <w:r w:rsidRPr="005C3E4D">
        <w:rPr>
          <w:sz w:val="28"/>
          <w:szCs w:val="28"/>
        </w:rPr>
        <w:t>стирает</w:t>
      </w:r>
      <w:r w:rsidR="005C3E4D">
        <w:rPr>
          <w:sz w:val="28"/>
          <w:szCs w:val="28"/>
        </w:rPr>
        <w:t xml:space="preserve"> </w:t>
      </w:r>
      <w:r w:rsidRPr="005C3E4D">
        <w:rPr>
          <w:sz w:val="28"/>
          <w:szCs w:val="28"/>
        </w:rPr>
        <w:t>границы.</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лучшем</w:t>
      </w:r>
      <w:r w:rsidR="005C3E4D">
        <w:rPr>
          <w:sz w:val="28"/>
          <w:szCs w:val="28"/>
        </w:rPr>
        <w:t xml:space="preserve"> </w:t>
      </w:r>
      <w:r w:rsidRPr="005C3E4D">
        <w:rPr>
          <w:sz w:val="28"/>
          <w:szCs w:val="28"/>
        </w:rPr>
        <w:t>случае</w:t>
      </w:r>
      <w:r w:rsidR="005C3E4D">
        <w:rPr>
          <w:sz w:val="28"/>
          <w:szCs w:val="28"/>
        </w:rPr>
        <w:t xml:space="preserve"> </w:t>
      </w:r>
      <w:r w:rsidRPr="005C3E4D">
        <w:rPr>
          <w:sz w:val="28"/>
          <w:szCs w:val="28"/>
        </w:rPr>
        <w:t>сближает.</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худшем</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создает</w:t>
      </w:r>
      <w:r w:rsidR="005C3E4D">
        <w:rPr>
          <w:sz w:val="28"/>
          <w:szCs w:val="28"/>
        </w:rPr>
        <w:t xml:space="preserve"> </w:t>
      </w:r>
      <w:r w:rsidRPr="005C3E4D">
        <w:rPr>
          <w:sz w:val="28"/>
          <w:szCs w:val="28"/>
        </w:rPr>
        <w:t>иллюзию,</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некуда</w:t>
      </w:r>
      <w:r w:rsidR="005C3E4D">
        <w:rPr>
          <w:sz w:val="28"/>
          <w:szCs w:val="28"/>
        </w:rPr>
        <w:t xml:space="preserve"> </w:t>
      </w:r>
      <w:r w:rsidRPr="005C3E4D">
        <w:rPr>
          <w:sz w:val="28"/>
          <w:szCs w:val="28"/>
        </w:rPr>
        <w:t>спрятаться</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войн</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катастроф.</w:t>
      </w:r>
      <w:r w:rsidR="005C3E4D">
        <w:rPr>
          <w:sz w:val="28"/>
          <w:szCs w:val="28"/>
        </w:rPr>
        <w:t xml:space="preserve"> </w:t>
      </w:r>
      <w:r w:rsidRPr="005C3E4D">
        <w:rPr>
          <w:sz w:val="28"/>
          <w:szCs w:val="28"/>
        </w:rPr>
        <w:t>Ведь</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нет</w:t>
      </w:r>
      <w:r w:rsidR="005C3E4D">
        <w:rPr>
          <w:sz w:val="28"/>
          <w:szCs w:val="28"/>
        </w:rPr>
        <w:t xml:space="preserve"> </w:t>
      </w:r>
      <w:r w:rsidRPr="005C3E4D">
        <w:rPr>
          <w:sz w:val="28"/>
          <w:szCs w:val="28"/>
        </w:rPr>
        <w:t>разницы,</w:t>
      </w:r>
      <w:r w:rsidR="005C3E4D">
        <w:rPr>
          <w:sz w:val="28"/>
          <w:szCs w:val="28"/>
        </w:rPr>
        <w:t xml:space="preserve"> </w:t>
      </w:r>
      <w:r w:rsidRPr="005C3E4D">
        <w:rPr>
          <w:sz w:val="28"/>
          <w:szCs w:val="28"/>
        </w:rPr>
        <w:t>где</w:t>
      </w:r>
      <w:r w:rsidR="005C3E4D">
        <w:rPr>
          <w:sz w:val="28"/>
          <w:szCs w:val="28"/>
        </w:rPr>
        <w:t xml:space="preserve"> </w:t>
      </w:r>
      <w:r w:rsidRPr="005C3E4D">
        <w:rPr>
          <w:sz w:val="28"/>
          <w:szCs w:val="28"/>
        </w:rPr>
        <w:t>разыгралась</w:t>
      </w:r>
      <w:r w:rsidR="005C3E4D">
        <w:rPr>
          <w:sz w:val="28"/>
          <w:szCs w:val="28"/>
        </w:rPr>
        <w:t xml:space="preserve"> </w:t>
      </w:r>
      <w:r w:rsidRPr="005C3E4D">
        <w:rPr>
          <w:sz w:val="28"/>
          <w:szCs w:val="28"/>
        </w:rPr>
        <w:t>трагедия</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Москве,</w:t>
      </w:r>
      <w:r w:rsidR="005C3E4D">
        <w:rPr>
          <w:sz w:val="28"/>
          <w:szCs w:val="28"/>
        </w:rPr>
        <w:t xml:space="preserve"> </w:t>
      </w:r>
      <w:r w:rsidRPr="005C3E4D">
        <w:rPr>
          <w:sz w:val="28"/>
          <w:szCs w:val="28"/>
        </w:rPr>
        <w:t>Нью-Йорке,</w:t>
      </w:r>
      <w:r w:rsidR="005C3E4D">
        <w:rPr>
          <w:sz w:val="28"/>
          <w:szCs w:val="28"/>
        </w:rPr>
        <w:t xml:space="preserve"> </w:t>
      </w:r>
      <w:r w:rsidRPr="005C3E4D">
        <w:rPr>
          <w:sz w:val="28"/>
          <w:szCs w:val="28"/>
        </w:rPr>
        <w:t>Иерусалиме</w:t>
      </w:r>
      <w:r w:rsidR="005C3E4D">
        <w:rPr>
          <w:sz w:val="28"/>
          <w:szCs w:val="28"/>
        </w:rPr>
        <w:t xml:space="preserve"> </w:t>
      </w:r>
      <w:r w:rsidRPr="005C3E4D">
        <w:rPr>
          <w:sz w:val="28"/>
          <w:szCs w:val="28"/>
        </w:rPr>
        <w:t>или</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Каждый</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нас,</w:t>
      </w:r>
      <w:r w:rsidR="005C3E4D">
        <w:rPr>
          <w:sz w:val="28"/>
          <w:szCs w:val="28"/>
        </w:rPr>
        <w:t xml:space="preserve"> </w:t>
      </w:r>
      <w:r w:rsidRPr="005C3E4D">
        <w:rPr>
          <w:sz w:val="28"/>
          <w:szCs w:val="28"/>
        </w:rPr>
        <w:t>включив</w:t>
      </w:r>
      <w:r w:rsidR="005C3E4D">
        <w:rPr>
          <w:sz w:val="28"/>
          <w:szCs w:val="28"/>
        </w:rPr>
        <w:t xml:space="preserve"> </w:t>
      </w:r>
      <w:r w:rsidRPr="005C3E4D">
        <w:rPr>
          <w:sz w:val="28"/>
          <w:szCs w:val="28"/>
        </w:rPr>
        <w:t>новости,</w:t>
      </w:r>
      <w:r w:rsidR="005C3E4D">
        <w:rPr>
          <w:sz w:val="28"/>
          <w:szCs w:val="28"/>
        </w:rPr>
        <w:t xml:space="preserve"> </w:t>
      </w:r>
      <w:r w:rsidRPr="005C3E4D">
        <w:rPr>
          <w:sz w:val="28"/>
          <w:szCs w:val="28"/>
        </w:rPr>
        <w:t>видит</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попавшие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гущу</w:t>
      </w:r>
      <w:r w:rsidR="005C3E4D">
        <w:rPr>
          <w:sz w:val="28"/>
          <w:szCs w:val="28"/>
        </w:rPr>
        <w:t xml:space="preserve"> </w:t>
      </w:r>
      <w:r w:rsidRPr="005C3E4D">
        <w:rPr>
          <w:sz w:val="28"/>
          <w:szCs w:val="28"/>
        </w:rPr>
        <w:t>событий.</w:t>
      </w:r>
      <w:r w:rsidR="005C3E4D">
        <w:rPr>
          <w:sz w:val="28"/>
          <w:szCs w:val="28"/>
        </w:rPr>
        <w:t xml:space="preserve"> </w:t>
      </w:r>
      <w:r w:rsidRPr="005C3E4D">
        <w:rPr>
          <w:sz w:val="28"/>
          <w:szCs w:val="28"/>
        </w:rPr>
        <w:t>Ту</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кровь,</w:t>
      </w:r>
      <w:r w:rsidR="005C3E4D">
        <w:rPr>
          <w:sz w:val="28"/>
          <w:szCs w:val="28"/>
        </w:rPr>
        <w:t xml:space="preserve"> </w:t>
      </w:r>
      <w:r w:rsidRPr="005C3E4D">
        <w:rPr>
          <w:sz w:val="28"/>
          <w:szCs w:val="28"/>
        </w:rPr>
        <w:t>те</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слезы.</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способен</w:t>
      </w:r>
      <w:r w:rsidR="005C3E4D">
        <w:rPr>
          <w:sz w:val="28"/>
          <w:szCs w:val="28"/>
        </w:rPr>
        <w:t xml:space="preserve"> </w:t>
      </w:r>
      <w:r w:rsidRPr="005C3E4D">
        <w:rPr>
          <w:sz w:val="28"/>
          <w:szCs w:val="28"/>
        </w:rPr>
        <w:t>остаться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такие</w:t>
      </w:r>
      <w:r w:rsidR="005C3E4D">
        <w:rPr>
          <w:sz w:val="28"/>
          <w:szCs w:val="28"/>
        </w:rPr>
        <w:t xml:space="preserve"> </w:t>
      </w:r>
      <w:r w:rsidRPr="005C3E4D">
        <w:rPr>
          <w:sz w:val="28"/>
          <w:szCs w:val="28"/>
        </w:rPr>
        <w:t>минуты</w:t>
      </w:r>
      <w:r w:rsidR="005C3E4D">
        <w:rPr>
          <w:sz w:val="28"/>
          <w:szCs w:val="28"/>
        </w:rPr>
        <w:t xml:space="preserve"> </w:t>
      </w:r>
      <w:r w:rsidRPr="005C3E4D">
        <w:rPr>
          <w:sz w:val="28"/>
          <w:szCs w:val="28"/>
        </w:rPr>
        <w:t>равнодушным?</w:t>
      </w:r>
      <w:r w:rsidR="005C3E4D">
        <w:rPr>
          <w:sz w:val="28"/>
          <w:szCs w:val="28"/>
        </w:rPr>
        <w:t xml:space="preserve"> </w:t>
      </w:r>
      <w:r w:rsidRPr="005C3E4D">
        <w:rPr>
          <w:sz w:val="28"/>
          <w:szCs w:val="28"/>
        </w:rPr>
        <w:t>Ведь</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очевидцы.</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есть</w:t>
      </w:r>
      <w:r w:rsidR="005C3E4D">
        <w:rPr>
          <w:sz w:val="28"/>
          <w:szCs w:val="28"/>
        </w:rPr>
        <w:t xml:space="preserve"> </w:t>
      </w:r>
      <w:r w:rsidRPr="005C3E4D">
        <w:rPr>
          <w:sz w:val="28"/>
          <w:szCs w:val="28"/>
        </w:rPr>
        <w:t>масса</w:t>
      </w:r>
      <w:r w:rsidR="005C3E4D">
        <w:rPr>
          <w:sz w:val="28"/>
          <w:szCs w:val="28"/>
        </w:rPr>
        <w:t xml:space="preserve"> </w:t>
      </w:r>
      <w:r w:rsidRPr="005C3E4D">
        <w:rPr>
          <w:sz w:val="28"/>
          <w:szCs w:val="28"/>
        </w:rPr>
        <w:t>впечатлительных</w:t>
      </w:r>
      <w:r w:rsidR="005C3E4D">
        <w:rPr>
          <w:sz w:val="28"/>
          <w:szCs w:val="28"/>
        </w:rPr>
        <w:t xml:space="preserve"> </w:t>
      </w:r>
      <w:r w:rsidRPr="005C3E4D">
        <w:rPr>
          <w:sz w:val="28"/>
          <w:szCs w:val="28"/>
        </w:rPr>
        <w:t>людей,</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переживают</w:t>
      </w:r>
      <w:r w:rsidR="005C3E4D">
        <w:rPr>
          <w:sz w:val="28"/>
          <w:szCs w:val="28"/>
        </w:rPr>
        <w:t xml:space="preserve"> </w:t>
      </w:r>
      <w:r w:rsidRPr="005C3E4D">
        <w:rPr>
          <w:sz w:val="28"/>
          <w:szCs w:val="28"/>
        </w:rPr>
        <w:t>увиденную</w:t>
      </w:r>
      <w:r w:rsidR="005C3E4D">
        <w:rPr>
          <w:sz w:val="28"/>
          <w:szCs w:val="28"/>
        </w:rPr>
        <w:t xml:space="preserve"> </w:t>
      </w:r>
      <w:r w:rsidRPr="005C3E4D">
        <w:rPr>
          <w:sz w:val="28"/>
          <w:szCs w:val="28"/>
        </w:rPr>
        <w:t>трагедию</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будто</w:t>
      </w:r>
      <w:r w:rsidR="005C3E4D">
        <w:rPr>
          <w:sz w:val="28"/>
          <w:szCs w:val="28"/>
        </w:rPr>
        <w:t xml:space="preserve"> </w:t>
      </w:r>
      <w:r w:rsidRPr="005C3E4D">
        <w:rPr>
          <w:sz w:val="28"/>
          <w:szCs w:val="28"/>
        </w:rPr>
        <w:t>она</w:t>
      </w:r>
      <w:r w:rsidR="005C3E4D">
        <w:rPr>
          <w:sz w:val="28"/>
          <w:szCs w:val="28"/>
        </w:rPr>
        <w:t xml:space="preserve"> </w:t>
      </w:r>
      <w:r w:rsidRPr="005C3E4D">
        <w:rPr>
          <w:sz w:val="28"/>
          <w:szCs w:val="28"/>
        </w:rPr>
        <w:t>произошла</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ними</w:t>
      </w:r>
      <w:r w:rsidR="005C3E4D">
        <w:rPr>
          <w:sz w:val="28"/>
          <w:szCs w:val="28"/>
        </w:rPr>
        <w:t xml:space="preserve"> </w:t>
      </w:r>
      <w:r w:rsidRPr="005C3E4D">
        <w:rPr>
          <w:sz w:val="28"/>
          <w:szCs w:val="28"/>
        </w:rPr>
        <w:t>самими.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можем</w:t>
      </w:r>
      <w:r w:rsidR="005C3E4D">
        <w:rPr>
          <w:sz w:val="28"/>
          <w:szCs w:val="28"/>
        </w:rPr>
        <w:t xml:space="preserve"> </w:t>
      </w:r>
      <w:r w:rsidRPr="005C3E4D">
        <w:rPr>
          <w:sz w:val="28"/>
          <w:szCs w:val="28"/>
        </w:rPr>
        <w:t>сказать</w:t>
      </w:r>
      <w:r w:rsidR="005C3E4D">
        <w:rPr>
          <w:sz w:val="28"/>
          <w:szCs w:val="28"/>
        </w:rPr>
        <w:t xml:space="preserve"> </w:t>
      </w:r>
      <w:r w:rsidRPr="005C3E4D">
        <w:rPr>
          <w:sz w:val="28"/>
          <w:szCs w:val="28"/>
        </w:rPr>
        <w:t>им:</w:t>
      </w:r>
      <w:r w:rsidR="005C3E4D">
        <w:rPr>
          <w:sz w:val="28"/>
          <w:szCs w:val="28"/>
        </w:rPr>
        <w:t xml:space="preserve"> </w:t>
      </w:r>
      <w:r w:rsidRPr="005C3E4D">
        <w:rPr>
          <w:sz w:val="28"/>
          <w:szCs w:val="28"/>
        </w:rPr>
        <w:t>«Да</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ты</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переживаешь?</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твоем</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городе,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твоими</w:t>
      </w:r>
      <w:r w:rsidR="005C3E4D">
        <w:rPr>
          <w:sz w:val="28"/>
          <w:szCs w:val="28"/>
        </w:rPr>
        <w:t xml:space="preserve"> </w:t>
      </w:r>
      <w:r w:rsidRPr="005C3E4D">
        <w:rPr>
          <w:sz w:val="28"/>
          <w:szCs w:val="28"/>
        </w:rPr>
        <w:t>близкими</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произошло!».</w:t>
      </w:r>
      <w:r w:rsidR="005C3E4D">
        <w:rPr>
          <w:sz w:val="28"/>
          <w:szCs w:val="28"/>
        </w:rPr>
        <w:t xml:space="preserve"> </w:t>
      </w:r>
      <w:r w:rsidRPr="005C3E4D">
        <w:rPr>
          <w:sz w:val="28"/>
          <w:szCs w:val="28"/>
        </w:rPr>
        <w:t>Здесь</w:t>
      </w:r>
      <w:r w:rsidR="005C3E4D">
        <w:rPr>
          <w:sz w:val="28"/>
          <w:szCs w:val="28"/>
        </w:rPr>
        <w:t xml:space="preserve"> </w:t>
      </w:r>
      <w:r w:rsidRPr="005C3E4D">
        <w:rPr>
          <w:sz w:val="28"/>
          <w:szCs w:val="28"/>
        </w:rPr>
        <w:t>заключается</w:t>
      </w:r>
      <w:r w:rsidR="005C3E4D">
        <w:rPr>
          <w:sz w:val="28"/>
          <w:szCs w:val="28"/>
        </w:rPr>
        <w:t xml:space="preserve"> </w:t>
      </w:r>
      <w:r w:rsidRPr="005C3E4D">
        <w:rPr>
          <w:sz w:val="28"/>
          <w:szCs w:val="28"/>
        </w:rPr>
        <w:t>серьезная</w:t>
      </w:r>
      <w:r w:rsidR="005C3E4D">
        <w:rPr>
          <w:sz w:val="28"/>
          <w:szCs w:val="28"/>
        </w:rPr>
        <w:t xml:space="preserve"> </w:t>
      </w:r>
      <w:r w:rsidRPr="005C3E4D">
        <w:rPr>
          <w:sz w:val="28"/>
          <w:szCs w:val="28"/>
        </w:rPr>
        <w:t>проблема,</w:t>
      </w:r>
      <w:r w:rsidR="005C3E4D">
        <w:rPr>
          <w:sz w:val="28"/>
          <w:szCs w:val="28"/>
        </w:rPr>
        <w:t xml:space="preserve"> </w:t>
      </w:r>
      <w:r w:rsidRPr="005C3E4D">
        <w:rPr>
          <w:sz w:val="28"/>
          <w:szCs w:val="28"/>
        </w:rPr>
        <w:t>которую</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нас</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принимают</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расчет,</w:t>
      </w:r>
      <w:r w:rsidR="005C3E4D">
        <w:rPr>
          <w:sz w:val="28"/>
          <w:szCs w:val="28"/>
        </w:rPr>
        <w:t xml:space="preserve"> </w:t>
      </w:r>
      <w:r w:rsidRPr="005C3E4D">
        <w:rPr>
          <w:sz w:val="28"/>
          <w:szCs w:val="28"/>
        </w:rPr>
        <w:t>говоря</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ликвидации</w:t>
      </w:r>
      <w:r w:rsidR="005C3E4D">
        <w:rPr>
          <w:sz w:val="28"/>
          <w:szCs w:val="28"/>
        </w:rPr>
        <w:t xml:space="preserve"> </w:t>
      </w:r>
      <w:r w:rsidRPr="005C3E4D">
        <w:rPr>
          <w:sz w:val="28"/>
          <w:szCs w:val="28"/>
        </w:rPr>
        <w:t>последствий</w:t>
      </w:r>
      <w:r w:rsidR="005C3E4D">
        <w:rPr>
          <w:sz w:val="28"/>
          <w:szCs w:val="28"/>
        </w:rPr>
        <w:t xml:space="preserve"> </w:t>
      </w:r>
      <w:r w:rsidRPr="005C3E4D">
        <w:rPr>
          <w:sz w:val="28"/>
          <w:szCs w:val="28"/>
        </w:rPr>
        <w:t>терактов.</w:t>
      </w:r>
      <w:r w:rsidR="005C3E4D">
        <w:rPr>
          <w:sz w:val="28"/>
          <w:szCs w:val="28"/>
        </w:rPr>
        <w:t xml:space="preserve"> </w:t>
      </w:r>
      <w:r w:rsidRPr="005C3E4D">
        <w:rPr>
          <w:sz w:val="28"/>
          <w:szCs w:val="28"/>
        </w:rPr>
        <w:t>Спустя</w:t>
      </w:r>
      <w:r w:rsidR="005C3E4D">
        <w:rPr>
          <w:sz w:val="28"/>
          <w:szCs w:val="28"/>
        </w:rPr>
        <w:t xml:space="preserve"> </w:t>
      </w:r>
      <w:r w:rsidRPr="005C3E4D">
        <w:rPr>
          <w:sz w:val="28"/>
          <w:szCs w:val="28"/>
        </w:rPr>
        <w:t>полгода</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захвата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штурма</w:t>
      </w:r>
      <w:r w:rsidR="005C3E4D">
        <w:rPr>
          <w:sz w:val="28"/>
          <w:szCs w:val="28"/>
        </w:rPr>
        <w:t xml:space="preserve"> </w:t>
      </w:r>
      <w:r w:rsidRPr="005C3E4D">
        <w:rPr>
          <w:sz w:val="28"/>
          <w:szCs w:val="28"/>
        </w:rPr>
        <w:t>центра</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Дубровке</w:t>
      </w:r>
      <w:r w:rsidR="005C3E4D">
        <w:rPr>
          <w:sz w:val="28"/>
          <w:szCs w:val="28"/>
        </w:rPr>
        <w:t xml:space="preserve"> </w:t>
      </w:r>
      <w:r w:rsidRPr="005C3E4D">
        <w:rPr>
          <w:sz w:val="28"/>
          <w:szCs w:val="28"/>
        </w:rPr>
        <w:t>исследовали</w:t>
      </w:r>
      <w:r w:rsidR="005C3E4D">
        <w:rPr>
          <w:sz w:val="28"/>
          <w:szCs w:val="28"/>
        </w:rPr>
        <w:t xml:space="preserve"> </w:t>
      </w:r>
      <w:r w:rsidRPr="005C3E4D">
        <w:rPr>
          <w:sz w:val="28"/>
          <w:szCs w:val="28"/>
        </w:rPr>
        <w:t>людей,</w:t>
      </w:r>
      <w:r w:rsidR="005C3E4D">
        <w:rPr>
          <w:sz w:val="28"/>
          <w:szCs w:val="28"/>
        </w:rPr>
        <w:t xml:space="preserve"> </w:t>
      </w:r>
      <w:r w:rsidRPr="005C3E4D">
        <w:rPr>
          <w:sz w:val="28"/>
          <w:szCs w:val="28"/>
        </w:rPr>
        <w:t>наблюдавших</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этими</w:t>
      </w:r>
      <w:r w:rsidR="005C3E4D">
        <w:rPr>
          <w:sz w:val="28"/>
          <w:szCs w:val="28"/>
        </w:rPr>
        <w:t xml:space="preserve"> </w:t>
      </w:r>
      <w:r w:rsidRPr="005C3E4D">
        <w:rPr>
          <w:sz w:val="28"/>
          <w:szCs w:val="28"/>
        </w:rPr>
        <w:t>событиями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телевизору,</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выяснили:</w:t>
      </w:r>
      <w:r w:rsidR="005C3E4D">
        <w:rPr>
          <w:sz w:val="28"/>
          <w:szCs w:val="28"/>
        </w:rPr>
        <w:t xml:space="preserve"> </w:t>
      </w:r>
      <w:r w:rsidRPr="005C3E4D">
        <w:rPr>
          <w:sz w:val="28"/>
          <w:szCs w:val="28"/>
        </w:rPr>
        <w:t>20%</w:t>
      </w:r>
      <w:r w:rsidR="005C3E4D">
        <w:rPr>
          <w:sz w:val="28"/>
          <w:szCs w:val="28"/>
        </w:rPr>
        <w:t xml:space="preserve"> </w:t>
      </w:r>
      <w:r w:rsidRPr="005C3E4D">
        <w:rPr>
          <w:sz w:val="28"/>
          <w:szCs w:val="28"/>
        </w:rPr>
        <w:t>испытывали</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признаки</w:t>
      </w:r>
      <w:r w:rsidR="005C3E4D">
        <w:rPr>
          <w:sz w:val="28"/>
          <w:szCs w:val="28"/>
        </w:rPr>
        <w:t xml:space="preserve"> </w:t>
      </w:r>
      <w:r w:rsidRPr="005C3E4D">
        <w:rPr>
          <w:sz w:val="28"/>
          <w:szCs w:val="28"/>
        </w:rPr>
        <w:t>посттравматического</w:t>
      </w:r>
      <w:r w:rsidR="005C3E4D">
        <w:rPr>
          <w:sz w:val="28"/>
          <w:szCs w:val="28"/>
        </w:rPr>
        <w:t xml:space="preserve"> </w:t>
      </w:r>
      <w:r w:rsidRPr="005C3E4D">
        <w:rPr>
          <w:sz w:val="28"/>
          <w:szCs w:val="28"/>
        </w:rPr>
        <w:t>стрессового</w:t>
      </w:r>
      <w:r w:rsidR="005C3E4D">
        <w:rPr>
          <w:sz w:val="28"/>
          <w:szCs w:val="28"/>
        </w:rPr>
        <w:t xml:space="preserve"> </w:t>
      </w:r>
      <w:r w:rsidRPr="005C3E4D">
        <w:rPr>
          <w:sz w:val="28"/>
          <w:szCs w:val="28"/>
        </w:rPr>
        <w:t>расстройства</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страдали</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бессонницы,</w:t>
      </w:r>
      <w:r w:rsidR="005C3E4D">
        <w:rPr>
          <w:sz w:val="28"/>
          <w:szCs w:val="28"/>
        </w:rPr>
        <w:t xml:space="preserve"> </w:t>
      </w:r>
      <w:r w:rsidRPr="005C3E4D">
        <w:rPr>
          <w:sz w:val="28"/>
          <w:szCs w:val="28"/>
        </w:rPr>
        <w:t>раздражительности,</w:t>
      </w:r>
      <w:r w:rsidR="005C3E4D">
        <w:rPr>
          <w:sz w:val="28"/>
          <w:szCs w:val="28"/>
        </w:rPr>
        <w:t xml:space="preserve"> </w:t>
      </w:r>
      <w:r w:rsidRPr="005C3E4D">
        <w:rPr>
          <w:sz w:val="28"/>
          <w:szCs w:val="28"/>
        </w:rPr>
        <w:t>повышенного</w:t>
      </w:r>
      <w:r w:rsidR="005C3E4D">
        <w:rPr>
          <w:sz w:val="28"/>
          <w:szCs w:val="28"/>
        </w:rPr>
        <w:t xml:space="preserve"> </w:t>
      </w:r>
      <w:r w:rsidRPr="005C3E4D">
        <w:rPr>
          <w:sz w:val="28"/>
          <w:szCs w:val="28"/>
        </w:rPr>
        <w:t>сердцебиения,</w:t>
      </w:r>
      <w:r w:rsidR="005C3E4D">
        <w:rPr>
          <w:sz w:val="28"/>
          <w:szCs w:val="28"/>
        </w:rPr>
        <w:t xml:space="preserve"> </w:t>
      </w:r>
      <w:r w:rsidRPr="005C3E4D">
        <w:rPr>
          <w:sz w:val="28"/>
          <w:szCs w:val="28"/>
        </w:rPr>
        <w:t>апатии,</w:t>
      </w:r>
      <w:r w:rsidR="005C3E4D">
        <w:rPr>
          <w:sz w:val="28"/>
          <w:szCs w:val="28"/>
        </w:rPr>
        <w:t xml:space="preserve"> </w:t>
      </w:r>
      <w:r w:rsidRPr="005C3E4D">
        <w:rPr>
          <w:sz w:val="28"/>
          <w:szCs w:val="28"/>
        </w:rPr>
        <w:t>усталости</w:t>
      </w:r>
      <w:r w:rsidR="005C3E4D">
        <w:rPr>
          <w:sz w:val="28"/>
          <w:szCs w:val="28"/>
        </w:rPr>
        <w:t xml:space="preserve"> </w:t>
      </w:r>
      <w:r w:rsidRPr="005C3E4D">
        <w:rPr>
          <w:sz w:val="28"/>
          <w:szCs w:val="28"/>
        </w:rPr>
        <w:t>при</w:t>
      </w:r>
      <w:r w:rsidR="005C3E4D">
        <w:rPr>
          <w:sz w:val="28"/>
          <w:szCs w:val="28"/>
        </w:rPr>
        <w:t xml:space="preserve"> </w:t>
      </w:r>
      <w:r w:rsidRPr="005C3E4D">
        <w:rPr>
          <w:sz w:val="28"/>
          <w:szCs w:val="28"/>
        </w:rPr>
        <w:t>минимальных</w:t>
      </w:r>
      <w:r w:rsidR="005C3E4D">
        <w:rPr>
          <w:sz w:val="28"/>
          <w:szCs w:val="28"/>
        </w:rPr>
        <w:t xml:space="preserve"> </w:t>
      </w:r>
      <w:r w:rsidRPr="005C3E4D">
        <w:rPr>
          <w:sz w:val="28"/>
          <w:szCs w:val="28"/>
        </w:rPr>
        <w:t>нагрузках.</w:t>
      </w:r>
      <w:r w:rsidR="005C3E4D">
        <w:rPr>
          <w:sz w:val="28"/>
          <w:szCs w:val="28"/>
        </w:rPr>
        <w:t xml:space="preserve"> </w:t>
      </w:r>
      <w:r w:rsidRPr="005C3E4D">
        <w:rPr>
          <w:sz w:val="28"/>
          <w:szCs w:val="28"/>
        </w:rPr>
        <w:t>Встречались</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очень</w:t>
      </w:r>
      <w:r w:rsidR="005C3E4D">
        <w:rPr>
          <w:sz w:val="28"/>
          <w:szCs w:val="28"/>
        </w:rPr>
        <w:t xml:space="preserve"> </w:t>
      </w:r>
      <w:r w:rsidRPr="005C3E4D">
        <w:rPr>
          <w:sz w:val="28"/>
          <w:szCs w:val="28"/>
        </w:rPr>
        <w:t>тяжелые</w:t>
      </w:r>
      <w:r w:rsidR="005C3E4D">
        <w:rPr>
          <w:sz w:val="28"/>
          <w:szCs w:val="28"/>
        </w:rPr>
        <w:t xml:space="preserve"> </w:t>
      </w:r>
      <w:r w:rsidRPr="005C3E4D">
        <w:rPr>
          <w:sz w:val="28"/>
          <w:szCs w:val="28"/>
        </w:rPr>
        <w:t>случаи,</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называемые</w:t>
      </w:r>
      <w:r w:rsidR="005C3E4D">
        <w:rPr>
          <w:sz w:val="28"/>
          <w:szCs w:val="28"/>
        </w:rPr>
        <w:t xml:space="preserve"> </w:t>
      </w:r>
      <w:r w:rsidRPr="005C3E4D">
        <w:rPr>
          <w:sz w:val="28"/>
          <w:szCs w:val="28"/>
        </w:rPr>
        <w:t>флэш-бэки,</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спустя</w:t>
      </w:r>
      <w:r w:rsidR="005C3E4D">
        <w:rPr>
          <w:sz w:val="28"/>
          <w:szCs w:val="28"/>
        </w:rPr>
        <w:t xml:space="preserve"> </w:t>
      </w:r>
      <w:r w:rsidRPr="005C3E4D">
        <w:rPr>
          <w:sz w:val="28"/>
          <w:szCs w:val="28"/>
        </w:rPr>
        <w:t>много</w:t>
      </w:r>
      <w:r w:rsidR="005C3E4D">
        <w:rPr>
          <w:sz w:val="28"/>
          <w:szCs w:val="28"/>
        </w:rPr>
        <w:t xml:space="preserve"> </w:t>
      </w:r>
      <w:r w:rsidRPr="005C3E4D">
        <w:rPr>
          <w:sz w:val="28"/>
          <w:szCs w:val="28"/>
        </w:rPr>
        <w:t>дней</w:t>
      </w:r>
      <w:r w:rsidR="005C3E4D">
        <w:rPr>
          <w:sz w:val="28"/>
          <w:szCs w:val="28"/>
        </w:rPr>
        <w:t xml:space="preserve"> </w:t>
      </w:r>
      <w:r w:rsidRPr="005C3E4D">
        <w:rPr>
          <w:sz w:val="28"/>
          <w:szCs w:val="28"/>
        </w:rPr>
        <w:t>перед</w:t>
      </w:r>
      <w:r w:rsidR="005C3E4D">
        <w:rPr>
          <w:sz w:val="28"/>
          <w:szCs w:val="28"/>
        </w:rPr>
        <w:t xml:space="preserve"> </w:t>
      </w:r>
      <w:r w:rsidRPr="005C3E4D">
        <w:rPr>
          <w:sz w:val="28"/>
          <w:szCs w:val="28"/>
        </w:rPr>
        <w:t>глазами</w:t>
      </w:r>
      <w:r w:rsidR="005C3E4D">
        <w:rPr>
          <w:sz w:val="28"/>
          <w:szCs w:val="28"/>
        </w:rPr>
        <w:t xml:space="preserve"> </w:t>
      </w:r>
      <w:r w:rsidRPr="005C3E4D">
        <w:rPr>
          <w:sz w:val="28"/>
          <w:szCs w:val="28"/>
        </w:rPr>
        <w:t>телеочевидцев</w:t>
      </w:r>
      <w:r w:rsidR="005C3E4D">
        <w:rPr>
          <w:sz w:val="28"/>
          <w:szCs w:val="28"/>
        </w:rPr>
        <w:t xml:space="preserve"> </w:t>
      </w:r>
      <w:r w:rsidRPr="005C3E4D">
        <w:rPr>
          <w:sz w:val="28"/>
          <w:szCs w:val="28"/>
        </w:rPr>
        <w:t>продолжали</w:t>
      </w:r>
      <w:r w:rsidR="005C3E4D">
        <w:rPr>
          <w:sz w:val="28"/>
          <w:szCs w:val="28"/>
        </w:rPr>
        <w:t xml:space="preserve"> </w:t>
      </w:r>
      <w:r w:rsidRPr="005C3E4D">
        <w:rPr>
          <w:sz w:val="28"/>
          <w:szCs w:val="28"/>
        </w:rPr>
        <w:t>возникать</w:t>
      </w:r>
      <w:r w:rsidR="005C3E4D">
        <w:rPr>
          <w:sz w:val="28"/>
          <w:szCs w:val="28"/>
        </w:rPr>
        <w:t xml:space="preserve"> </w:t>
      </w:r>
      <w:r w:rsidRPr="005C3E4D">
        <w:rPr>
          <w:sz w:val="28"/>
          <w:szCs w:val="28"/>
        </w:rPr>
        <w:t>яркие</w:t>
      </w:r>
      <w:r w:rsidR="005C3E4D">
        <w:rPr>
          <w:sz w:val="28"/>
          <w:szCs w:val="28"/>
        </w:rPr>
        <w:t xml:space="preserve"> </w:t>
      </w:r>
      <w:r w:rsidRPr="005C3E4D">
        <w:rPr>
          <w:sz w:val="28"/>
          <w:szCs w:val="28"/>
        </w:rPr>
        <w:t>картины</w:t>
      </w:r>
      <w:r w:rsidR="005C3E4D">
        <w:rPr>
          <w:sz w:val="28"/>
          <w:szCs w:val="28"/>
        </w:rPr>
        <w:t xml:space="preserve"> </w:t>
      </w:r>
      <w:r w:rsidRPr="005C3E4D">
        <w:rPr>
          <w:sz w:val="28"/>
          <w:szCs w:val="28"/>
        </w:rPr>
        <w:t>происшествия.</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сути</w:t>
      </w:r>
      <w:r w:rsidR="005C3E4D">
        <w:rPr>
          <w:sz w:val="28"/>
          <w:szCs w:val="28"/>
        </w:rPr>
        <w:t xml:space="preserve"> </w:t>
      </w:r>
      <w:r w:rsidRPr="005C3E4D">
        <w:rPr>
          <w:sz w:val="28"/>
          <w:szCs w:val="28"/>
        </w:rPr>
        <w:t>дела,</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наблюдались</w:t>
      </w:r>
      <w:r w:rsidR="005C3E4D">
        <w:rPr>
          <w:sz w:val="28"/>
          <w:szCs w:val="28"/>
        </w:rPr>
        <w:t xml:space="preserve"> </w:t>
      </w:r>
      <w:r w:rsidRPr="005C3E4D">
        <w:rPr>
          <w:sz w:val="28"/>
          <w:szCs w:val="28"/>
        </w:rPr>
        <w:t>те</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реакции,</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участников</w:t>
      </w:r>
      <w:r w:rsidR="005C3E4D">
        <w:rPr>
          <w:sz w:val="28"/>
          <w:szCs w:val="28"/>
        </w:rPr>
        <w:t xml:space="preserve"> </w:t>
      </w:r>
      <w:r w:rsidRPr="005C3E4D">
        <w:rPr>
          <w:sz w:val="28"/>
          <w:szCs w:val="28"/>
        </w:rPr>
        <w:t>событий.</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одно</w:t>
      </w:r>
      <w:r w:rsidR="005C3E4D">
        <w:rPr>
          <w:sz w:val="28"/>
          <w:szCs w:val="28"/>
        </w:rPr>
        <w:t xml:space="preserve"> </w:t>
      </w:r>
      <w:r w:rsidRPr="005C3E4D">
        <w:rPr>
          <w:sz w:val="28"/>
          <w:szCs w:val="28"/>
        </w:rPr>
        <w:t>дело,</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способен</w:t>
      </w:r>
      <w:r w:rsidR="005C3E4D">
        <w:rPr>
          <w:sz w:val="28"/>
          <w:szCs w:val="28"/>
        </w:rPr>
        <w:t xml:space="preserve"> </w:t>
      </w:r>
      <w:r w:rsidRPr="005C3E4D">
        <w:rPr>
          <w:sz w:val="28"/>
          <w:szCs w:val="28"/>
        </w:rPr>
        <w:t>легко</w:t>
      </w:r>
      <w:r w:rsidR="005C3E4D">
        <w:rPr>
          <w:sz w:val="28"/>
          <w:szCs w:val="28"/>
        </w:rPr>
        <w:t xml:space="preserve"> </w:t>
      </w:r>
      <w:r w:rsidRPr="005C3E4D">
        <w:rPr>
          <w:sz w:val="28"/>
          <w:szCs w:val="28"/>
        </w:rPr>
        <w:t>восстановить</w:t>
      </w:r>
      <w:r w:rsidR="005C3E4D">
        <w:rPr>
          <w:sz w:val="28"/>
          <w:szCs w:val="28"/>
        </w:rPr>
        <w:t xml:space="preserve"> </w:t>
      </w:r>
      <w:r w:rsidRPr="005C3E4D">
        <w:rPr>
          <w:sz w:val="28"/>
          <w:szCs w:val="28"/>
        </w:rPr>
        <w:t>причинно-следственные</w:t>
      </w:r>
      <w:r w:rsidR="005C3E4D">
        <w:rPr>
          <w:sz w:val="28"/>
          <w:szCs w:val="28"/>
        </w:rPr>
        <w:t xml:space="preserve"> </w:t>
      </w:r>
      <w:r w:rsidRPr="005C3E4D">
        <w:rPr>
          <w:sz w:val="28"/>
          <w:szCs w:val="28"/>
        </w:rPr>
        <w:t>связи</w:t>
      </w:r>
      <w:r w:rsidR="005C3E4D">
        <w:rPr>
          <w:sz w:val="28"/>
          <w:szCs w:val="28"/>
        </w:rPr>
        <w:t xml:space="preserve"> </w:t>
      </w:r>
      <w:r w:rsidRPr="005C3E4D">
        <w:rPr>
          <w:sz w:val="28"/>
          <w:szCs w:val="28"/>
        </w:rPr>
        <w:t>между</w:t>
      </w:r>
      <w:r w:rsidR="005C3E4D">
        <w:rPr>
          <w:sz w:val="28"/>
          <w:szCs w:val="28"/>
        </w:rPr>
        <w:t xml:space="preserve"> </w:t>
      </w:r>
      <w:r w:rsidRPr="005C3E4D">
        <w:rPr>
          <w:sz w:val="28"/>
          <w:szCs w:val="28"/>
        </w:rPr>
        <w:t>своим</w:t>
      </w:r>
      <w:r w:rsidR="005C3E4D">
        <w:rPr>
          <w:sz w:val="28"/>
          <w:szCs w:val="28"/>
        </w:rPr>
        <w:t xml:space="preserve"> </w:t>
      </w:r>
      <w:r w:rsidRPr="005C3E4D">
        <w:rPr>
          <w:sz w:val="28"/>
          <w:szCs w:val="28"/>
        </w:rPr>
        <w:t>самочувствием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тем,</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когда-то</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ним</w:t>
      </w:r>
      <w:r w:rsidR="005C3E4D">
        <w:rPr>
          <w:sz w:val="28"/>
          <w:szCs w:val="28"/>
        </w:rPr>
        <w:t xml:space="preserve"> </w:t>
      </w:r>
      <w:r w:rsidRPr="005C3E4D">
        <w:rPr>
          <w:sz w:val="28"/>
          <w:szCs w:val="28"/>
        </w:rPr>
        <w:t>случилось.</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здесь</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вполне</w:t>
      </w:r>
      <w:r w:rsidR="005C3E4D">
        <w:rPr>
          <w:sz w:val="28"/>
          <w:szCs w:val="28"/>
        </w:rPr>
        <w:t xml:space="preserve"> </w:t>
      </w:r>
      <w:r w:rsidRPr="005C3E4D">
        <w:rPr>
          <w:sz w:val="28"/>
          <w:szCs w:val="28"/>
        </w:rPr>
        <w:t>здоровый</w:t>
      </w:r>
      <w:r w:rsidR="005C3E4D">
        <w:rPr>
          <w:sz w:val="28"/>
          <w:szCs w:val="28"/>
        </w:rPr>
        <w:t xml:space="preserve"> </w:t>
      </w:r>
      <w:r w:rsidRPr="005C3E4D">
        <w:rPr>
          <w:sz w:val="28"/>
          <w:szCs w:val="28"/>
        </w:rPr>
        <w:t>посторонний</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симптомы</w:t>
      </w:r>
      <w:r w:rsidR="005C3E4D">
        <w:rPr>
          <w:sz w:val="28"/>
          <w:szCs w:val="28"/>
        </w:rPr>
        <w:t xml:space="preserve"> </w:t>
      </w:r>
      <w:r w:rsidRPr="005C3E4D">
        <w:rPr>
          <w:sz w:val="28"/>
          <w:szCs w:val="28"/>
        </w:rPr>
        <w:t>посттравматического</w:t>
      </w:r>
      <w:r w:rsidR="005C3E4D">
        <w:rPr>
          <w:sz w:val="28"/>
          <w:szCs w:val="28"/>
        </w:rPr>
        <w:t xml:space="preserve"> </w:t>
      </w:r>
      <w:r w:rsidRPr="005C3E4D">
        <w:rPr>
          <w:sz w:val="28"/>
          <w:szCs w:val="28"/>
        </w:rPr>
        <w:t>стресса.</w:t>
      </w:r>
      <w:r w:rsidR="005C3E4D">
        <w:rPr>
          <w:sz w:val="28"/>
          <w:szCs w:val="28"/>
        </w:rPr>
        <w:t xml:space="preserve"> </w:t>
      </w:r>
      <w:r w:rsidRPr="005C3E4D">
        <w:rPr>
          <w:sz w:val="28"/>
          <w:szCs w:val="28"/>
        </w:rPr>
        <w:t>Проблема</w:t>
      </w:r>
      <w:r w:rsidR="005C3E4D">
        <w:rPr>
          <w:sz w:val="28"/>
          <w:szCs w:val="28"/>
        </w:rPr>
        <w:t xml:space="preserve"> </w:t>
      </w:r>
      <w:r w:rsidRPr="005C3E4D">
        <w:rPr>
          <w:sz w:val="28"/>
          <w:szCs w:val="28"/>
        </w:rPr>
        <w:t>эта</w:t>
      </w:r>
      <w:r w:rsidR="005C3E4D">
        <w:rPr>
          <w:sz w:val="28"/>
          <w:szCs w:val="28"/>
        </w:rPr>
        <w:t xml:space="preserve"> </w:t>
      </w:r>
      <w:r w:rsidRPr="005C3E4D">
        <w:rPr>
          <w:sz w:val="28"/>
          <w:szCs w:val="28"/>
        </w:rPr>
        <w:t>пока</w:t>
      </w:r>
      <w:r w:rsidR="005C3E4D">
        <w:rPr>
          <w:sz w:val="28"/>
          <w:szCs w:val="28"/>
        </w:rPr>
        <w:t xml:space="preserve"> </w:t>
      </w:r>
      <w:r w:rsidRPr="005C3E4D">
        <w:rPr>
          <w:sz w:val="28"/>
          <w:szCs w:val="28"/>
        </w:rPr>
        <w:t>мало</w:t>
      </w:r>
      <w:r w:rsidR="005C3E4D">
        <w:rPr>
          <w:sz w:val="28"/>
          <w:szCs w:val="28"/>
        </w:rPr>
        <w:t xml:space="preserve"> </w:t>
      </w:r>
      <w:r w:rsidRPr="005C3E4D">
        <w:rPr>
          <w:sz w:val="28"/>
          <w:szCs w:val="28"/>
        </w:rPr>
        <w:t>изучена,</w:t>
      </w:r>
      <w:r w:rsidR="005C3E4D">
        <w:rPr>
          <w:sz w:val="28"/>
          <w:szCs w:val="28"/>
        </w:rPr>
        <w:t xml:space="preserve"> </w:t>
      </w:r>
      <w:r w:rsidRPr="005C3E4D">
        <w:rPr>
          <w:sz w:val="28"/>
          <w:szCs w:val="28"/>
        </w:rPr>
        <w:t>хотя</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психологов</w:t>
      </w:r>
      <w:r w:rsidR="005C3E4D">
        <w:rPr>
          <w:sz w:val="28"/>
          <w:szCs w:val="28"/>
        </w:rPr>
        <w:t xml:space="preserve"> </w:t>
      </w:r>
      <w:r w:rsidRPr="005C3E4D">
        <w:rPr>
          <w:sz w:val="28"/>
          <w:szCs w:val="28"/>
        </w:rPr>
        <w:t>есть</w:t>
      </w:r>
      <w:r w:rsidR="005C3E4D">
        <w:rPr>
          <w:sz w:val="28"/>
          <w:szCs w:val="28"/>
        </w:rPr>
        <w:t xml:space="preserve"> </w:t>
      </w:r>
      <w:r w:rsidRPr="005C3E4D">
        <w:rPr>
          <w:sz w:val="28"/>
          <w:szCs w:val="28"/>
        </w:rPr>
        <w:t>для</w:t>
      </w:r>
      <w:r w:rsidR="005C3E4D">
        <w:rPr>
          <w:sz w:val="28"/>
          <w:szCs w:val="28"/>
        </w:rPr>
        <w:t xml:space="preserve"> </w:t>
      </w:r>
      <w:r w:rsidRPr="005C3E4D">
        <w:rPr>
          <w:sz w:val="28"/>
          <w:szCs w:val="28"/>
        </w:rPr>
        <w:t>ее</w:t>
      </w:r>
      <w:r w:rsidR="005C3E4D">
        <w:rPr>
          <w:sz w:val="28"/>
          <w:szCs w:val="28"/>
        </w:rPr>
        <w:t xml:space="preserve"> </w:t>
      </w:r>
      <w:r w:rsidRPr="005C3E4D">
        <w:rPr>
          <w:sz w:val="28"/>
          <w:szCs w:val="28"/>
        </w:rPr>
        <w:t>обозначения</w:t>
      </w:r>
      <w:r w:rsidR="005C3E4D">
        <w:rPr>
          <w:sz w:val="28"/>
          <w:szCs w:val="28"/>
        </w:rPr>
        <w:t xml:space="preserve"> </w:t>
      </w:r>
      <w:r w:rsidRPr="005C3E4D">
        <w:rPr>
          <w:sz w:val="28"/>
          <w:szCs w:val="28"/>
        </w:rPr>
        <w:t>термин</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«вторичная</w:t>
      </w:r>
      <w:r w:rsidR="005C3E4D">
        <w:rPr>
          <w:sz w:val="28"/>
          <w:szCs w:val="28"/>
        </w:rPr>
        <w:t xml:space="preserve"> </w:t>
      </w:r>
      <w:r w:rsidRPr="005C3E4D">
        <w:rPr>
          <w:sz w:val="28"/>
          <w:szCs w:val="28"/>
        </w:rPr>
        <w:t>жертва».</w:t>
      </w:r>
      <w:r w:rsidR="005C3E4D">
        <w:rPr>
          <w:sz w:val="28"/>
          <w:szCs w:val="28"/>
        </w:rPr>
        <w:t xml:space="preserve"> </w:t>
      </w:r>
      <w:r w:rsidRPr="005C3E4D">
        <w:rPr>
          <w:sz w:val="28"/>
          <w:szCs w:val="28"/>
        </w:rPr>
        <w:t>Давно</w:t>
      </w:r>
      <w:r w:rsidR="005C3E4D">
        <w:rPr>
          <w:sz w:val="28"/>
          <w:szCs w:val="28"/>
        </w:rPr>
        <w:t xml:space="preserve"> </w:t>
      </w:r>
      <w:r w:rsidRPr="005C3E4D">
        <w:rPr>
          <w:sz w:val="28"/>
          <w:szCs w:val="28"/>
        </w:rPr>
        <w:t>установлено,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стать</w:t>
      </w:r>
      <w:r w:rsidR="005C3E4D">
        <w:rPr>
          <w:sz w:val="28"/>
          <w:szCs w:val="28"/>
        </w:rPr>
        <w:t xml:space="preserve"> </w:t>
      </w:r>
      <w:r w:rsidRPr="005C3E4D">
        <w:rPr>
          <w:sz w:val="28"/>
          <w:szCs w:val="28"/>
        </w:rPr>
        <w:t>вторичной</w:t>
      </w:r>
      <w:r w:rsidR="005C3E4D">
        <w:rPr>
          <w:sz w:val="28"/>
          <w:szCs w:val="28"/>
        </w:rPr>
        <w:t xml:space="preserve"> </w:t>
      </w:r>
      <w:r w:rsidRPr="005C3E4D">
        <w:rPr>
          <w:sz w:val="28"/>
          <w:szCs w:val="28"/>
        </w:rPr>
        <w:t>жертвой</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кто-то</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врачей,</w:t>
      </w:r>
      <w:r w:rsidR="005C3E4D">
        <w:rPr>
          <w:sz w:val="28"/>
          <w:szCs w:val="28"/>
        </w:rPr>
        <w:t xml:space="preserve"> </w:t>
      </w:r>
      <w:r w:rsidRPr="005C3E4D">
        <w:rPr>
          <w:sz w:val="28"/>
          <w:szCs w:val="28"/>
        </w:rPr>
        <w:t>спасателей,</w:t>
      </w:r>
      <w:r w:rsidR="005C3E4D">
        <w:rPr>
          <w:sz w:val="28"/>
          <w:szCs w:val="28"/>
        </w:rPr>
        <w:t xml:space="preserve"> </w:t>
      </w:r>
      <w:r w:rsidRPr="005C3E4D">
        <w:rPr>
          <w:sz w:val="28"/>
          <w:szCs w:val="28"/>
        </w:rPr>
        <w:t>полицейских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пожарных</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непосредственных</w:t>
      </w:r>
      <w:r w:rsidR="005C3E4D">
        <w:rPr>
          <w:sz w:val="28"/>
          <w:szCs w:val="28"/>
        </w:rPr>
        <w:t xml:space="preserve"> </w:t>
      </w:r>
      <w:r w:rsidRPr="005C3E4D">
        <w:rPr>
          <w:sz w:val="28"/>
          <w:szCs w:val="28"/>
        </w:rPr>
        <w:t>участников</w:t>
      </w:r>
      <w:r w:rsidR="005C3E4D">
        <w:rPr>
          <w:sz w:val="28"/>
          <w:szCs w:val="28"/>
        </w:rPr>
        <w:t xml:space="preserve"> </w:t>
      </w:r>
      <w:r w:rsidRPr="005C3E4D">
        <w:rPr>
          <w:sz w:val="28"/>
          <w:szCs w:val="28"/>
        </w:rPr>
        <w:t>трагедии.</w:t>
      </w:r>
      <w:r w:rsidR="005C3E4D">
        <w:rPr>
          <w:sz w:val="28"/>
          <w:szCs w:val="28"/>
        </w:rPr>
        <w:t xml:space="preserve"> </w:t>
      </w:r>
      <w:r w:rsidRPr="005C3E4D">
        <w:rPr>
          <w:sz w:val="28"/>
          <w:szCs w:val="28"/>
        </w:rPr>
        <w:t>Хотя</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все-таки</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психологически</w:t>
      </w:r>
      <w:r w:rsidR="005C3E4D">
        <w:rPr>
          <w:sz w:val="28"/>
          <w:szCs w:val="28"/>
        </w:rPr>
        <w:t xml:space="preserve"> </w:t>
      </w:r>
      <w:r w:rsidRPr="005C3E4D">
        <w:rPr>
          <w:sz w:val="28"/>
          <w:szCs w:val="28"/>
        </w:rPr>
        <w:t>подготовленные.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застрахованы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журналисты,</w:t>
      </w:r>
      <w:r w:rsidR="005C3E4D">
        <w:rPr>
          <w:sz w:val="28"/>
          <w:szCs w:val="28"/>
        </w:rPr>
        <w:t xml:space="preserve"> </w:t>
      </w:r>
      <w:r w:rsidRPr="005C3E4D">
        <w:rPr>
          <w:sz w:val="28"/>
          <w:szCs w:val="28"/>
        </w:rPr>
        <w:t>специализирующиеся</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этих</w:t>
      </w:r>
      <w:r w:rsidR="005C3E4D">
        <w:rPr>
          <w:sz w:val="28"/>
          <w:szCs w:val="28"/>
        </w:rPr>
        <w:t xml:space="preserve"> </w:t>
      </w:r>
      <w:r w:rsidRPr="005C3E4D">
        <w:rPr>
          <w:sz w:val="28"/>
          <w:szCs w:val="28"/>
        </w:rPr>
        <w:t>темах.</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последнее</w:t>
      </w:r>
      <w:r w:rsidR="005C3E4D">
        <w:rPr>
          <w:sz w:val="28"/>
          <w:szCs w:val="28"/>
        </w:rPr>
        <w:t xml:space="preserve"> </w:t>
      </w:r>
      <w:r w:rsidRPr="005C3E4D">
        <w:rPr>
          <w:sz w:val="28"/>
          <w:szCs w:val="28"/>
        </w:rPr>
        <w:t>время</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ним</w:t>
      </w:r>
      <w:r w:rsidR="005C3E4D">
        <w:rPr>
          <w:sz w:val="28"/>
          <w:szCs w:val="28"/>
        </w:rPr>
        <w:t xml:space="preserve"> </w:t>
      </w:r>
      <w:r w:rsidRPr="005C3E4D">
        <w:rPr>
          <w:sz w:val="28"/>
          <w:szCs w:val="28"/>
        </w:rPr>
        <w:t>прибавились</w:t>
      </w:r>
      <w:r w:rsidR="005C3E4D">
        <w:rPr>
          <w:sz w:val="28"/>
          <w:szCs w:val="28"/>
        </w:rPr>
        <w:t xml:space="preserve"> </w:t>
      </w:r>
      <w:r w:rsidRPr="005C3E4D">
        <w:rPr>
          <w:sz w:val="28"/>
          <w:szCs w:val="28"/>
        </w:rPr>
        <w:t>те,</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потом</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читает</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смотрит</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телевизору.</w:t>
      </w:r>
      <w:r w:rsidR="005C3E4D">
        <w:rPr>
          <w:sz w:val="28"/>
          <w:szCs w:val="28"/>
        </w:rPr>
        <w:t xml:space="preserve"> </w:t>
      </w:r>
      <w:r w:rsidRPr="005C3E4D">
        <w:rPr>
          <w:sz w:val="28"/>
          <w:szCs w:val="28"/>
        </w:rPr>
        <w:t>Причем</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нет</w:t>
      </w:r>
      <w:r w:rsidR="005C3E4D">
        <w:rPr>
          <w:sz w:val="28"/>
          <w:szCs w:val="28"/>
        </w:rPr>
        <w:t xml:space="preserve"> </w:t>
      </w:r>
      <w:r w:rsidRPr="005C3E4D">
        <w:rPr>
          <w:sz w:val="28"/>
          <w:szCs w:val="28"/>
        </w:rPr>
        <w:t>предпосылок</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установлению</w:t>
      </w:r>
      <w:r w:rsidR="005C3E4D">
        <w:rPr>
          <w:sz w:val="28"/>
          <w:szCs w:val="28"/>
        </w:rPr>
        <w:t xml:space="preserve"> </w:t>
      </w:r>
      <w:r w:rsidRPr="005C3E4D">
        <w:rPr>
          <w:sz w:val="28"/>
          <w:szCs w:val="28"/>
        </w:rPr>
        <w:t>прямой</w:t>
      </w:r>
      <w:r w:rsidR="005C3E4D">
        <w:rPr>
          <w:sz w:val="28"/>
          <w:szCs w:val="28"/>
        </w:rPr>
        <w:t xml:space="preserve"> </w:t>
      </w:r>
      <w:r w:rsidRPr="005C3E4D">
        <w:rPr>
          <w:sz w:val="28"/>
          <w:szCs w:val="28"/>
        </w:rPr>
        <w:t>связи</w:t>
      </w:r>
      <w:r w:rsidR="005C3E4D">
        <w:rPr>
          <w:sz w:val="28"/>
          <w:szCs w:val="28"/>
        </w:rPr>
        <w:t xml:space="preserve"> </w:t>
      </w:r>
      <w:r w:rsidRPr="005C3E4D">
        <w:rPr>
          <w:sz w:val="28"/>
          <w:szCs w:val="28"/>
        </w:rPr>
        <w:t>между</w:t>
      </w:r>
      <w:r w:rsidR="005C3E4D">
        <w:rPr>
          <w:sz w:val="28"/>
          <w:szCs w:val="28"/>
        </w:rPr>
        <w:t xml:space="preserve"> </w:t>
      </w:r>
      <w:r w:rsidRPr="005C3E4D">
        <w:rPr>
          <w:sz w:val="28"/>
          <w:szCs w:val="28"/>
        </w:rPr>
        <w:t>трагедиями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своим</w:t>
      </w:r>
      <w:r w:rsidR="005C3E4D">
        <w:rPr>
          <w:sz w:val="28"/>
          <w:szCs w:val="28"/>
        </w:rPr>
        <w:t xml:space="preserve"> </w:t>
      </w:r>
      <w:r w:rsidRPr="005C3E4D">
        <w:rPr>
          <w:sz w:val="28"/>
          <w:szCs w:val="28"/>
        </w:rPr>
        <w:t>состоянием.</w:t>
      </w:r>
      <w:r w:rsidR="005C3E4D">
        <w:rPr>
          <w:sz w:val="28"/>
          <w:szCs w:val="28"/>
        </w:rPr>
        <w:t xml:space="preserve"> </w:t>
      </w:r>
      <w:r w:rsidRPr="005C3E4D">
        <w:rPr>
          <w:sz w:val="28"/>
          <w:szCs w:val="28"/>
        </w:rPr>
        <w:t>Да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общество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готово</w:t>
      </w:r>
      <w:r w:rsidR="005C3E4D">
        <w:rPr>
          <w:sz w:val="28"/>
          <w:szCs w:val="28"/>
        </w:rPr>
        <w:t xml:space="preserve"> </w:t>
      </w:r>
      <w:r w:rsidRPr="005C3E4D">
        <w:rPr>
          <w:sz w:val="28"/>
          <w:szCs w:val="28"/>
        </w:rPr>
        <w:t>принять</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жалобу.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случае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вторичными</w:t>
      </w:r>
      <w:r w:rsidR="005C3E4D">
        <w:rPr>
          <w:sz w:val="28"/>
          <w:szCs w:val="28"/>
        </w:rPr>
        <w:t xml:space="preserve"> </w:t>
      </w:r>
      <w:r w:rsidRPr="005C3E4D">
        <w:rPr>
          <w:sz w:val="28"/>
          <w:szCs w:val="28"/>
        </w:rPr>
        <w:t>жертвами</w:t>
      </w:r>
      <w:r w:rsidR="005C3E4D">
        <w:rPr>
          <w:sz w:val="28"/>
          <w:szCs w:val="28"/>
        </w:rPr>
        <w:t xml:space="preserve"> </w:t>
      </w:r>
      <w:r w:rsidRPr="005C3E4D">
        <w:rPr>
          <w:sz w:val="28"/>
          <w:szCs w:val="28"/>
        </w:rPr>
        <w:t>я</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уверен,</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большинство</w:t>
      </w:r>
      <w:r w:rsidR="005C3E4D">
        <w:rPr>
          <w:sz w:val="28"/>
          <w:szCs w:val="28"/>
        </w:rPr>
        <w:t xml:space="preserve"> </w:t>
      </w:r>
      <w:r w:rsidRPr="005C3E4D">
        <w:rPr>
          <w:sz w:val="28"/>
          <w:szCs w:val="28"/>
        </w:rPr>
        <w:t>наших</w:t>
      </w:r>
      <w:r w:rsidR="005C3E4D">
        <w:rPr>
          <w:sz w:val="28"/>
          <w:szCs w:val="28"/>
        </w:rPr>
        <w:t xml:space="preserve"> </w:t>
      </w:r>
      <w:r w:rsidRPr="005C3E4D">
        <w:rPr>
          <w:sz w:val="28"/>
          <w:szCs w:val="28"/>
        </w:rPr>
        <w:t>специалистов-медиков</w:t>
      </w:r>
      <w:r w:rsidR="005C3E4D">
        <w:rPr>
          <w:sz w:val="28"/>
          <w:szCs w:val="28"/>
        </w:rPr>
        <w:t xml:space="preserve"> </w:t>
      </w:r>
      <w:r w:rsidRPr="005C3E4D">
        <w:rPr>
          <w:sz w:val="28"/>
          <w:szCs w:val="28"/>
        </w:rPr>
        <w:t>способны</w:t>
      </w:r>
      <w:r w:rsidR="005C3E4D">
        <w:rPr>
          <w:sz w:val="28"/>
          <w:szCs w:val="28"/>
        </w:rPr>
        <w:t xml:space="preserve"> </w:t>
      </w:r>
      <w:r w:rsidRPr="005C3E4D">
        <w:rPr>
          <w:sz w:val="28"/>
          <w:szCs w:val="28"/>
        </w:rPr>
        <w:t>правильно</w:t>
      </w:r>
      <w:r w:rsidR="005C3E4D">
        <w:rPr>
          <w:sz w:val="28"/>
          <w:szCs w:val="28"/>
        </w:rPr>
        <w:t xml:space="preserve"> </w:t>
      </w:r>
      <w:r w:rsidRPr="005C3E4D">
        <w:rPr>
          <w:sz w:val="28"/>
          <w:szCs w:val="28"/>
        </w:rPr>
        <w:t>действовать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ситуации,</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ним</w:t>
      </w:r>
      <w:r w:rsidR="005C3E4D">
        <w:rPr>
          <w:sz w:val="28"/>
          <w:szCs w:val="28"/>
        </w:rPr>
        <w:t xml:space="preserve"> </w:t>
      </w:r>
      <w:r w:rsidRPr="005C3E4D">
        <w:rPr>
          <w:sz w:val="28"/>
          <w:szCs w:val="28"/>
        </w:rPr>
        <w:t>обратится</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который</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серьезно</w:t>
      </w:r>
      <w:r w:rsidR="005C3E4D">
        <w:rPr>
          <w:sz w:val="28"/>
          <w:szCs w:val="28"/>
        </w:rPr>
        <w:t xml:space="preserve"> </w:t>
      </w:r>
      <w:r w:rsidRPr="005C3E4D">
        <w:rPr>
          <w:sz w:val="28"/>
          <w:szCs w:val="28"/>
        </w:rPr>
        <w:t>переживает</w:t>
      </w:r>
      <w:r w:rsidR="005C3E4D">
        <w:rPr>
          <w:sz w:val="28"/>
          <w:szCs w:val="28"/>
        </w:rPr>
        <w:t xml:space="preserve"> </w:t>
      </w:r>
      <w:r w:rsidRPr="005C3E4D">
        <w:rPr>
          <w:sz w:val="28"/>
          <w:szCs w:val="28"/>
        </w:rPr>
        <w:t>из-за</w:t>
      </w:r>
      <w:r w:rsidR="005C3E4D">
        <w:rPr>
          <w:sz w:val="28"/>
          <w:szCs w:val="28"/>
        </w:rPr>
        <w:t xml:space="preserve"> </w:t>
      </w:r>
      <w:r w:rsidRPr="005C3E4D">
        <w:rPr>
          <w:sz w:val="28"/>
          <w:szCs w:val="28"/>
        </w:rPr>
        <w:t>событий</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у</w:t>
      </w:r>
      <w:r w:rsidR="005C3E4D">
        <w:rPr>
          <w:sz w:val="28"/>
          <w:szCs w:val="28"/>
        </w:rPr>
        <w:t xml:space="preserve"> </w:t>
      </w:r>
      <w:r w:rsidRPr="005C3E4D">
        <w:rPr>
          <w:sz w:val="28"/>
          <w:szCs w:val="28"/>
        </w:rPr>
        <w:t>него</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валится</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рук.</w:t>
      </w:r>
      <w:r w:rsidR="005C3E4D">
        <w:rPr>
          <w:sz w:val="28"/>
          <w:szCs w:val="28"/>
        </w:rPr>
        <w:t xml:space="preserve"> </w:t>
      </w:r>
      <w:r w:rsidRPr="005C3E4D">
        <w:rPr>
          <w:sz w:val="28"/>
          <w:szCs w:val="28"/>
        </w:rPr>
        <w:t>Ни</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того,</w:t>
      </w:r>
      <w:r w:rsidR="005C3E4D">
        <w:rPr>
          <w:sz w:val="28"/>
          <w:szCs w:val="28"/>
        </w:rPr>
        <w:t xml:space="preserve"> </w:t>
      </w:r>
      <w:r w:rsidRPr="005C3E4D">
        <w:rPr>
          <w:sz w:val="28"/>
          <w:szCs w:val="28"/>
        </w:rPr>
        <w:t>ни</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сего</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вступает</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конфликты</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работе,</w:t>
      </w:r>
      <w:r w:rsidR="005C3E4D">
        <w:rPr>
          <w:sz w:val="28"/>
          <w:szCs w:val="28"/>
        </w:rPr>
        <w:t xml:space="preserve"> </w:t>
      </w:r>
      <w:r w:rsidRPr="005C3E4D">
        <w:rPr>
          <w:sz w:val="28"/>
          <w:szCs w:val="28"/>
        </w:rPr>
        <w:t>начинает</w:t>
      </w:r>
      <w:r w:rsidR="005C3E4D">
        <w:rPr>
          <w:sz w:val="28"/>
          <w:szCs w:val="28"/>
        </w:rPr>
        <w:t xml:space="preserve"> </w:t>
      </w:r>
      <w:r w:rsidRPr="005C3E4D">
        <w:rPr>
          <w:sz w:val="28"/>
          <w:szCs w:val="28"/>
        </w:rPr>
        <w:t>кричать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близких</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возникают</w:t>
      </w:r>
      <w:r w:rsidR="005C3E4D">
        <w:rPr>
          <w:sz w:val="28"/>
          <w:szCs w:val="28"/>
        </w:rPr>
        <w:t xml:space="preserve"> </w:t>
      </w:r>
      <w:r w:rsidRPr="005C3E4D">
        <w:rPr>
          <w:sz w:val="28"/>
          <w:szCs w:val="28"/>
        </w:rPr>
        <w:t>острые</w:t>
      </w:r>
      <w:r w:rsidR="005C3E4D">
        <w:rPr>
          <w:sz w:val="28"/>
          <w:szCs w:val="28"/>
        </w:rPr>
        <w:t xml:space="preserve"> </w:t>
      </w:r>
      <w:r w:rsidRPr="005C3E4D">
        <w:rPr>
          <w:sz w:val="28"/>
          <w:szCs w:val="28"/>
        </w:rPr>
        <w:t>проблемы</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межличностном</w:t>
      </w:r>
      <w:r w:rsidR="005C3E4D">
        <w:rPr>
          <w:sz w:val="28"/>
          <w:szCs w:val="28"/>
        </w:rPr>
        <w:t xml:space="preserve"> </w:t>
      </w:r>
      <w:r w:rsidRPr="005C3E4D">
        <w:rPr>
          <w:sz w:val="28"/>
          <w:szCs w:val="28"/>
        </w:rPr>
        <w:t>общении.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становится</w:t>
      </w:r>
      <w:r w:rsidR="005C3E4D">
        <w:rPr>
          <w:sz w:val="28"/>
          <w:szCs w:val="28"/>
        </w:rPr>
        <w:t xml:space="preserve"> </w:t>
      </w:r>
      <w:r w:rsidRPr="005C3E4D">
        <w:rPr>
          <w:sz w:val="28"/>
          <w:szCs w:val="28"/>
        </w:rPr>
        <w:t>массовым</w:t>
      </w:r>
      <w:r w:rsidR="005C3E4D">
        <w:rPr>
          <w:sz w:val="28"/>
          <w:szCs w:val="28"/>
        </w:rPr>
        <w:t xml:space="preserve"> </w:t>
      </w:r>
      <w:r w:rsidRPr="005C3E4D">
        <w:rPr>
          <w:sz w:val="28"/>
          <w:szCs w:val="28"/>
        </w:rPr>
        <w:t>явлением,</w:t>
      </w:r>
      <w:r w:rsidR="005C3E4D">
        <w:rPr>
          <w:sz w:val="28"/>
          <w:szCs w:val="28"/>
        </w:rPr>
        <w:t xml:space="preserve"> </w:t>
      </w:r>
      <w:r w:rsidRPr="005C3E4D">
        <w:rPr>
          <w:sz w:val="28"/>
          <w:szCs w:val="28"/>
        </w:rPr>
        <w:t>протекающим</w:t>
      </w:r>
      <w:r w:rsidR="005C3E4D">
        <w:rPr>
          <w:sz w:val="28"/>
          <w:szCs w:val="28"/>
        </w:rPr>
        <w:t xml:space="preserve"> </w:t>
      </w:r>
      <w:r w:rsidRPr="005C3E4D">
        <w:rPr>
          <w:sz w:val="28"/>
          <w:szCs w:val="28"/>
        </w:rPr>
        <w:t>параллельно</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другим,</w:t>
      </w:r>
      <w:r w:rsidR="005C3E4D">
        <w:rPr>
          <w:sz w:val="28"/>
          <w:szCs w:val="28"/>
        </w:rPr>
        <w:t xml:space="preserve"> </w:t>
      </w:r>
      <w:r w:rsidRPr="005C3E4D">
        <w:rPr>
          <w:sz w:val="28"/>
          <w:szCs w:val="28"/>
        </w:rPr>
        <w:t>более</w:t>
      </w:r>
      <w:r w:rsidR="005C3E4D">
        <w:rPr>
          <w:sz w:val="28"/>
          <w:szCs w:val="28"/>
        </w:rPr>
        <w:t xml:space="preserve"> </w:t>
      </w:r>
      <w:r w:rsidRPr="005C3E4D">
        <w:rPr>
          <w:sz w:val="28"/>
          <w:szCs w:val="28"/>
        </w:rPr>
        <w:t>заметным,</w:t>
      </w:r>
      <w:r w:rsidR="005C3E4D">
        <w:rPr>
          <w:sz w:val="28"/>
          <w:szCs w:val="28"/>
        </w:rPr>
        <w:t xml:space="preserve"> </w:t>
      </w:r>
      <w:r w:rsidRPr="005C3E4D">
        <w:rPr>
          <w:sz w:val="28"/>
          <w:szCs w:val="28"/>
        </w:rPr>
        <w:t>когда</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боятся</w:t>
      </w:r>
      <w:r w:rsidR="005C3E4D">
        <w:rPr>
          <w:sz w:val="28"/>
          <w:szCs w:val="28"/>
        </w:rPr>
        <w:t xml:space="preserve"> </w:t>
      </w:r>
      <w:r w:rsidRPr="005C3E4D">
        <w:rPr>
          <w:sz w:val="28"/>
          <w:szCs w:val="28"/>
        </w:rPr>
        <w:t>ездить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метро,</w:t>
      </w:r>
      <w:r w:rsidR="005C3E4D">
        <w:rPr>
          <w:sz w:val="28"/>
          <w:szCs w:val="28"/>
        </w:rPr>
        <w:t xml:space="preserve"> </w:t>
      </w:r>
      <w:r w:rsidRPr="005C3E4D">
        <w:rPr>
          <w:sz w:val="28"/>
          <w:szCs w:val="28"/>
        </w:rPr>
        <w:t>летать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самолетах,</w:t>
      </w:r>
      <w:r w:rsidR="005C3E4D">
        <w:rPr>
          <w:sz w:val="28"/>
          <w:szCs w:val="28"/>
        </w:rPr>
        <w:t xml:space="preserve"> </w:t>
      </w:r>
      <w:r w:rsidRPr="005C3E4D">
        <w:rPr>
          <w:sz w:val="28"/>
          <w:szCs w:val="28"/>
        </w:rPr>
        <w:t>страшатся</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своих</w:t>
      </w:r>
      <w:r w:rsidR="005C3E4D">
        <w:rPr>
          <w:sz w:val="28"/>
          <w:szCs w:val="28"/>
        </w:rPr>
        <w:t xml:space="preserve"> </w:t>
      </w:r>
      <w:r w:rsidRPr="005C3E4D">
        <w:rPr>
          <w:sz w:val="28"/>
          <w:szCs w:val="28"/>
        </w:rPr>
        <w:t>детей,</w:t>
      </w:r>
      <w:r w:rsidR="005C3E4D">
        <w:rPr>
          <w:sz w:val="28"/>
          <w:szCs w:val="28"/>
        </w:rPr>
        <w:t xml:space="preserve"> </w:t>
      </w:r>
      <w:r w:rsidRPr="005C3E4D">
        <w:rPr>
          <w:sz w:val="28"/>
          <w:szCs w:val="28"/>
        </w:rPr>
        <w:t>идущих</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школу.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общем,</w:t>
      </w:r>
      <w:r w:rsidR="005C3E4D">
        <w:rPr>
          <w:sz w:val="28"/>
          <w:szCs w:val="28"/>
        </w:rPr>
        <w:t xml:space="preserve"> </w:t>
      </w:r>
      <w:r w:rsidRPr="005C3E4D">
        <w:rPr>
          <w:sz w:val="28"/>
          <w:szCs w:val="28"/>
        </w:rPr>
        <w:t>есть</w:t>
      </w:r>
      <w:r w:rsidR="005C3E4D">
        <w:rPr>
          <w:sz w:val="28"/>
          <w:szCs w:val="28"/>
        </w:rPr>
        <w:t xml:space="preserve"> </w:t>
      </w:r>
      <w:r w:rsidRPr="005C3E4D">
        <w:rPr>
          <w:sz w:val="28"/>
          <w:szCs w:val="28"/>
        </w:rPr>
        <w:t>прямая</w:t>
      </w:r>
      <w:r w:rsidR="005C3E4D">
        <w:rPr>
          <w:sz w:val="28"/>
          <w:szCs w:val="28"/>
        </w:rPr>
        <w:t xml:space="preserve"> </w:t>
      </w:r>
      <w:r w:rsidRPr="005C3E4D">
        <w:rPr>
          <w:sz w:val="28"/>
          <w:szCs w:val="28"/>
        </w:rPr>
        <w:t>связь</w:t>
      </w:r>
      <w:r w:rsidR="005C3E4D">
        <w:rPr>
          <w:sz w:val="28"/>
          <w:szCs w:val="28"/>
        </w:rPr>
        <w:t xml:space="preserve"> </w:t>
      </w:r>
      <w:r w:rsidRPr="005C3E4D">
        <w:rPr>
          <w:sz w:val="28"/>
          <w:szCs w:val="28"/>
        </w:rPr>
        <w:t>между</w:t>
      </w:r>
      <w:r w:rsidR="005C3E4D">
        <w:rPr>
          <w:sz w:val="28"/>
          <w:szCs w:val="28"/>
        </w:rPr>
        <w:t xml:space="preserve"> </w:t>
      </w:r>
      <w:r w:rsidRPr="005C3E4D">
        <w:rPr>
          <w:sz w:val="28"/>
          <w:szCs w:val="28"/>
        </w:rPr>
        <w:t>состоянием</w:t>
      </w:r>
      <w:r w:rsidR="005C3E4D">
        <w:rPr>
          <w:sz w:val="28"/>
          <w:szCs w:val="28"/>
        </w:rPr>
        <w:t xml:space="preserve"> </w:t>
      </w:r>
      <w:r w:rsidRPr="005C3E4D">
        <w:rPr>
          <w:sz w:val="28"/>
          <w:szCs w:val="28"/>
        </w:rPr>
        <w:t>здоровья</w:t>
      </w:r>
      <w:r w:rsidR="005C3E4D">
        <w:rPr>
          <w:sz w:val="28"/>
          <w:szCs w:val="28"/>
        </w:rPr>
        <w:t xml:space="preserve"> </w:t>
      </w:r>
      <w:r w:rsidRPr="005C3E4D">
        <w:rPr>
          <w:sz w:val="28"/>
          <w:szCs w:val="28"/>
        </w:rPr>
        <w:t>общества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работой</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во</w:t>
      </w:r>
      <w:r w:rsidR="005C3E4D">
        <w:rPr>
          <w:sz w:val="28"/>
          <w:szCs w:val="28"/>
        </w:rPr>
        <w:t xml:space="preserve"> </w:t>
      </w:r>
      <w:r w:rsidRPr="005C3E4D">
        <w:rPr>
          <w:sz w:val="28"/>
          <w:szCs w:val="28"/>
        </w:rPr>
        <w:t>многом</w:t>
      </w:r>
      <w:r w:rsidR="005C3E4D">
        <w:rPr>
          <w:sz w:val="28"/>
          <w:szCs w:val="28"/>
        </w:rPr>
        <w:t xml:space="preserve"> </w:t>
      </w:r>
      <w:r w:rsidRPr="005C3E4D">
        <w:rPr>
          <w:sz w:val="28"/>
          <w:szCs w:val="28"/>
        </w:rPr>
        <w:t>добиваются</w:t>
      </w:r>
      <w:r w:rsidR="005C3E4D">
        <w:rPr>
          <w:sz w:val="28"/>
          <w:szCs w:val="28"/>
        </w:rPr>
        <w:t xml:space="preserve"> </w:t>
      </w:r>
      <w:r w:rsidRPr="005C3E4D">
        <w:rPr>
          <w:sz w:val="28"/>
          <w:szCs w:val="28"/>
        </w:rPr>
        <w:t>своей</w:t>
      </w:r>
      <w:r w:rsidR="005C3E4D">
        <w:rPr>
          <w:sz w:val="28"/>
          <w:szCs w:val="28"/>
        </w:rPr>
        <w:t xml:space="preserve"> </w:t>
      </w:r>
      <w:r w:rsidRPr="005C3E4D">
        <w:rPr>
          <w:sz w:val="28"/>
          <w:szCs w:val="28"/>
        </w:rPr>
        <w:t>цели</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запугать</w:t>
      </w:r>
      <w:r w:rsidR="005C3E4D">
        <w:rPr>
          <w:sz w:val="28"/>
          <w:szCs w:val="28"/>
        </w:rPr>
        <w:t xml:space="preserve"> </w:t>
      </w:r>
      <w:r w:rsidRPr="005C3E4D">
        <w:rPr>
          <w:sz w:val="28"/>
          <w:szCs w:val="28"/>
        </w:rPr>
        <w:t>людей</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при</w:t>
      </w:r>
      <w:r w:rsidR="005C3E4D">
        <w:rPr>
          <w:sz w:val="28"/>
          <w:szCs w:val="28"/>
        </w:rPr>
        <w:t xml:space="preserve"> </w:t>
      </w:r>
      <w:r w:rsidRPr="005C3E4D">
        <w:rPr>
          <w:sz w:val="28"/>
          <w:szCs w:val="28"/>
        </w:rPr>
        <w:t>помощи</w:t>
      </w:r>
      <w:r w:rsidR="005C3E4D">
        <w:rPr>
          <w:sz w:val="28"/>
          <w:szCs w:val="28"/>
        </w:rPr>
        <w:t xml:space="preserve"> </w:t>
      </w:r>
      <w:r w:rsidRPr="005C3E4D">
        <w:rPr>
          <w:sz w:val="28"/>
          <w:szCs w:val="28"/>
        </w:rPr>
        <w:t>журналистов.</w:t>
      </w:r>
      <w:r w:rsidR="005C3E4D">
        <w:rPr>
          <w:sz w:val="28"/>
          <w:szCs w:val="28"/>
        </w:rPr>
        <w:t xml:space="preserve"> </w:t>
      </w:r>
      <w:r w:rsidRPr="005C3E4D">
        <w:rPr>
          <w:sz w:val="28"/>
          <w:szCs w:val="28"/>
        </w:rPr>
        <w:t>Им</w:t>
      </w:r>
      <w:r w:rsidR="005C3E4D">
        <w:rPr>
          <w:sz w:val="28"/>
          <w:szCs w:val="28"/>
        </w:rPr>
        <w:t xml:space="preserve"> </w:t>
      </w:r>
      <w:r w:rsidRPr="005C3E4D">
        <w:rPr>
          <w:sz w:val="28"/>
          <w:szCs w:val="28"/>
        </w:rPr>
        <w:t>важно,</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видели</w:t>
      </w:r>
      <w:r w:rsidR="005C3E4D">
        <w:rPr>
          <w:sz w:val="28"/>
          <w:szCs w:val="28"/>
        </w:rPr>
        <w:t xml:space="preserve"> </w:t>
      </w:r>
      <w:r w:rsidRPr="005C3E4D">
        <w:rPr>
          <w:sz w:val="28"/>
          <w:szCs w:val="28"/>
        </w:rPr>
        <w:t>сцены</w:t>
      </w:r>
      <w:r w:rsidR="005C3E4D">
        <w:rPr>
          <w:sz w:val="28"/>
          <w:szCs w:val="28"/>
        </w:rPr>
        <w:t xml:space="preserve"> </w:t>
      </w:r>
      <w:r w:rsidRPr="005C3E4D">
        <w:rPr>
          <w:sz w:val="28"/>
          <w:szCs w:val="28"/>
        </w:rPr>
        <w:t>насилия,</w:t>
      </w:r>
      <w:r w:rsidR="005C3E4D">
        <w:rPr>
          <w:sz w:val="28"/>
          <w:szCs w:val="28"/>
        </w:rPr>
        <w:t xml:space="preserve"> </w:t>
      </w:r>
      <w:r w:rsidRPr="005C3E4D">
        <w:rPr>
          <w:sz w:val="28"/>
          <w:szCs w:val="28"/>
        </w:rPr>
        <w:t>которое</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совершают.</w:t>
      </w:r>
      <w:r w:rsidR="005C3E4D">
        <w:rPr>
          <w:sz w:val="28"/>
          <w:szCs w:val="28"/>
        </w:rPr>
        <w:t xml:space="preserve"> </w:t>
      </w:r>
      <w:r w:rsidRPr="005C3E4D">
        <w:rPr>
          <w:sz w:val="28"/>
          <w:szCs w:val="28"/>
        </w:rPr>
        <w:t>Таковы</w:t>
      </w:r>
      <w:r w:rsidR="005C3E4D">
        <w:rPr>
          <w:sz w:val="28"/>
          <w:szCs w:val="28"/>
        </w:rPr>
        <w:t xml:space="preserve"> </w:t>
      </w:r>
      <w:r w:rsidRPr="005C3E4D">
        <w:rPr>
          <w:sz w:val="28"/>
          <w:szCs w:val="28"/>
        </w:rPr>
        <w:t>психологические</w:t>
      </w:r>
      <w:r w:rsidR="005C3E4D">
        <w:rPr>
          <w:sz w:val="28"/>
          <w:szCs w:val="28"/>
        </w:rPr>
        <w:t xml:space="preserve"> </w:t>
      </w:r>
      <w:r w:rsidRPr="005C3E4D">
        <w:rPr>
          <w:sz w:val="28"/>
          <w:szCs w:val="28"/>
        </w:rPr>
        <w:t>последствия</w:t>
      </w:r>
      <w:r w:rsidR="005C3E4D">
        <w:rPr>
          <w:sz w:val="28"/>
          <w:szCs w:val="28"/>
        </w:rPr>
        <w:t xml:space="preserve"> </w:t>
      </w:r>
      <w:r w:rsidRPr="005C3E4D">
        <w:rPr>
          <w:sz w:val="28"/>
          <w:szCs w:val="28"/>
        </w:rPr>
        <w:t>теракта.</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касается</w:t>
      </w:r>
      <w:r w:rsidR="005C3E4D">
        <w:rPr>
          <w:sz w:val="28"/>
          <w:szCs w:val="28"/>
        </w:rPr>
        <w:t xml:space="preserve"> </w:t>
      </w:r>
      <w:r w:rsidRPr="005C3E4D">
        <w:rPr>
          <w:sz w:val="28"/>
          <w:szCs w:val="28"/>
        </w:rPr>
        <w:t>политических,</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ими</w:t>
      </w:r>
      <w:r w:rsidR="005C3E4D">
        <w:rPr>
          <w:sz w:val="28"/>
          <w:szCs w:val="28"/>
        </w:rPr>
        <w:t xml:space="preserve"> </w:t>
      </w:r>
      <w:r w:rsidRPr="005C3E4D">
        <w:rPr>
          <w:sz w:val="28"/>
          <w:szCs w:val="28"/>
        </w:rPr>
        <w:t>стали</w:t>
      </w:r>
      <w:r w:rsidR="005C3E4D">
        <w:rPr>
          <w:sz w:val="28"/>
          <w:szCs w:val="28"/>
        </w:rPr>
        <w:t xml:space="preserve"> </w:t>
      </w:r>
      <w:r w:rsidRPr="005C3E4D">
        <w:rPr>
          <w:sz w:val="28"/>
          <w:szCs w:val="28"/>
        </w:rPr>
        <w:t>меры,</w:t>
      </w:r>
      <w:r w:rsidR="005C3E4D">
        <w:rPr>
          <w:sz w:val="28"/>
          <w:szCs w:val="28"/>
        </w:rPr>
        <w:t xml:space="preserve"> </w:t>
      </w:r>
      <w:r w:rsidRPr="005C3E4D">
        <w:rPr>
          <w:sz w:val="28"/>
          <w:szCs w:val="28"/>
        </w:rPr>
        <w:t>предпринятые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стране,</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широкое</w:t>
      </w:r>
      <w:r w:rsidR="005C3E4D">
        <w:rPr>
          <w:sz w:val="28"/>
          <w:szCs w:val="28"/>
        </w:rPr>
        <w:t xml:space="preserve"> </w:t>
      </w:r>
      <w:r w:rsidRPr="005C3E4D">
        <w:rPr>
          <w:sz w:val="28"/>
          <w:szCs w:val="28"/>
        </w:rPr>
        <w:t>обсуждение</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поводу</w:t>
      </w:r>
      <w:r w:rsidR="005C3E4D">
        <w:rPr>
          <w:sz w:val="28"/>
          <w:szCs w:val="28"/>
        </w:rPr>
        <w:t xml:space="preserve"> </w:t>
      </w:r>
      <w:r w:rsidRPr="005C3E4D">
        <w:rPr>
          <w:sz w:val="28"/>
          <w:szCs w:val="28"/>
        </w:rPr>
        <w:t>необходимых</w:t>
      </w:r>
      <w:r w:rsidR="005C3E4D">
        <w:rPr>
          <w:sz w:val="28"/>
          <w:szCs w:val="28"/>
        </w:rPr>
        <w:t xml:space="preserve"> </w:t>
      </w:r>
      <w:r w:rsidRPr="005C3E4D">
        <w:rPr>
          <w:sz w:val="28"/>
          <w:szCs w:val="28"/>
        </w:rPr>
        <w:t>изменений</w:t>
      </w:r>
      <w:r w:rsidR="005C3E4D">
        <w:rPr>
          <w:sz w:val="28"/>
          <w:szCs w:val="28"/>
        </w:rPr>
        <w:t xml:space="preserve"> </w:t>
      </w:r>
      <w:r w:rsidRPr="005C3E4D">
        <w:rPr>
          <w:sz w:val="28"/>
          <w:szCs w:val="28"/>
        </w:rPr>
        <w:t>во</w:t>
      </w:r>
      <w:r w:rsidR="005C3E4D">
        <w:rPr>
          <w:sz w:val="28"/>
          <w:szCs w:val="28"/>
        </w:rPr>
        <w:t xml:space="preserve"> </w:t>
      </w:r>
      <w:r w:rsidRPr="005C3E4D">
        <w:rPr>
          <w:sz w:val="28"/>
          <w:szCs w:val="28"/>
        </w:rPr>
        <w:t>всех</w:t>
      </w:r>
      <w:r w:rsidR="005C3E4D">
        <w:rPr>
          <w:sz w:val="28"/>
          <w:szCs w:val="28"/>
        </w:rPr>
        <w:t xml:space="preserve"> </w:t>
      </w:r>
      <w:r w:rsidRPr="005C3E4D">
        <w:rPr>
          <w:sz w:val="28"/>
          <w:szCs w:val="28"/>
        </w:rPr>
        <w:t>сферах</w:t>
      </w:r>
      <w:r w:rsidR="005C3E4D">
        <w:rPr>
          <w:sz w:val="28"/>
          <w:szCs w:val="28"/>
        </w:rPr>
        <w:t xml:space="preserve"> </w:t>
      </w:r>
      <w:r w:rsidRPr="005C3E4D">
        <w:rPr>
          <w:sz w:val="28"/>
          <w:szCs w:val="28"/>
        </w:rPr>
        <w:t>жизни</w:t>
      </w:r>
      <w:r w:rsidR="005C3E4D">
        <w:rPr>
          <w:sz w:val="28"/>
          <w:szCs w:val="28"/>
        </w:rPr>
        <w:t xml:space="preserve"> </w:t>
      </w:r>
      <w:r w:rsidRPr="005C3E4D">
        <w:rPr>
          <w:sz w:val="28"/>
          <w:szCs w:val="28"/>
        </w:rPr>
        <w:t>общества.</w:t>
      </w:r>
    </w:p>
    <w:p w:rsidR="00025C70" w:rsidRPr="005C3E4D" w:rsidRDefault="00025C70" w:rsidP="005C3E4D">
      <w:pPr>
        <w:keepNext/>
        <w:widowControl w:val="0"/>
        <w:spacing w:line="360" w:lineRule="auto"/>
        <w:ind w:firstLine="709"/>
        <w:jc w:val="both"/>
        <w:rPr>
          <w:sz w:val="28"/>
          <w:szCs w:val="28"/>
        </w:rPr>
      </w:pPr>
      <w:r w:rsidRPr="005C3E4D">
        <w:rPr>
          <w:sz w:val="28"/>
          <w:szCs w:val="28"/>
        </w:rPr>
        <w:t>Самые</w:t>
      </w:r>
      <w:r w:rsidR="005C3E4D">
        <w:rPr>
          <w:sz w:val="28"/>
          <w:szCs w:val="28"/>
        </w:rPr>
        <w:t xml:space="preserve"> </w:t>
      </w:r>
      <w:r w:rsidRPr="005C3E4D">
        <w:rPr>
          <w:sz w:val="28"/>
          <w:szCs w:val="28"/>
        </w:rPr>
        <w:t>радикальные</w:t>
      </w:r>
      <w:r w:rsidR="005C3E4D">
        <w:rPr>
          <w:sz w:val="28"/>
          <w:szCs w:val="28"/>
        </w:rPr>
        <w:t xml:space="preserve"> </w:t>
      </w:r>
      <w:r w:rsidRPr="005C3E4D">
        <w:rPr>
          <w:sz w:val="28"/>
          <w:szCs w:val="28"/>
        </w:rPr>
        <w:t>предложения</w:t>
      </w:r>
      <w:r w:rsidR="005C3E4D">
        <w:rPr>
          <w:sz w:val="28"/>
          <w:szCs w:val="28"/>
        </w:rPr>
        <w:t xml:space="preserve"> </w:t>
      </w:r>
      <w:r w:rsidRPr="005C3E4D">
        <w:rPr>
          <w:sz w:val="28"/>
          <w:szCs w:val="28"/>
        </w:rPr>
        <w:t>были</w:t>
      </w:r>
      <w:r w:rsidR="005C3E4D">
        <w:rPr>
          <w:sz w:val="28"/>
          <w:szCs w:val="28"/>
        </w:rPr>
        <w:t xml:space="preserve"> </w:t>
      </w:r>
      <w:r w:rsidRPr="005C3E4D">
        <w:rPr>
          <w:sz w:val="28"/>
          <w:szCs w:val="28"/>
        </w:rPr>
        <w:t>высказаны</w:t>
      </w:r>
      <w:r w:rsidR="005C3E4D">
        <w:rPr>
          <w:sz w:val="28"/>
          <w:szCs w:val="28"/>
        </w:rPr>
        <w:t xml:space="preserve"> </w:t>
      </w:r>
      <w:r w:rsidRPr="005C3E4D">
        <w:rPr>
          <w:sz w:val="28"/>
          <w:szCs w:val="28"/>
        </w:rPr>
        <w:t>Александром</w:t>
      </w:r>
      <w:r w:rsidR="005C3E4D">
        <w:rPr>
          <w:sz w:val="28"/>
          <w:szCs w:val="28"/>
        </w:rPr>
        <w:t xml:space="preserve"> </w:t>
      </w:r>
      <w:r w:rsidRPr="005C3E4D">
        <w:rPr>
          <w:sz w:val="28"/>
          <w:szCs w:val="28"/>
        </w:rPr>
        <w:t>Дугиным.</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считает,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случившегося,</w:t>
      </w:r>
      <w:r w:rsidR="005C3E4D">
        <w:rPr>
          <w:sz w:val="28"/>
          <w:szCs w:val="28"/>
        </w:rPr>
        <w:t xml:space="preserve"> </w:t>
      </w:r>
      <w:r w:rsidRPr="005C3E4D">
        <w:rPr>
          <w:sz w:val="28"/>
          <w:szCs w:val="28"/>
        </w:rPr>
        <w:t>особенно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бесланской</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политическая</w:t>
      </w:r>
      <w:r w:rsidR="005C3E4D">
        <w:rPr>
          <w:sz w:val="28"/>
          <w:szCs w:val="28"/>
        </w:rPr>
        <w:t xml:space="preserve"> </w:t>
      </w:r>
      <w:r w:rsidRPr="005C3E4D">
        <w:rPr>
          <w:sz w:val="28"/>
          <w:szCs w:val="28"/>
        </w:rPr>
        <w:t>элита</w:t>
      </w:r>
      <w:r w:rsidR="005C3E4D">
        <w:rPr>
          <w:sz w:val="28"/>
          <w:szCs w:val="28"/>
        </w:rPr>
        <w:t xml:space="preserve"> </w:t>
      </w:r>
      <w:r w:rsidRPr="005C3E4D">
        <w:rPr>
          <w:sz w:val="28"/>
          <w:szCs w:val="28"/>
        </w:rPr>
        <w:t>современной</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должна</w:t>
      </w:r>
      <w:r w:rsidR="005C3E4D">
        <w:rPr>
          <w:sz w:val="28"/>
          <w:szCs w:val="28"/>
        </w:rPr>
        <w:t xml:space="preserve"> </w:t>
      </w:r>
      <w:r w:rsidRPr="005C3E4D">
        <w:rPr>
          <w:sz w:val="28"/>
          <w:szCs w:val="28"/>
        </w:rPr>
        <w:t>быть</w:t>
      </w:r>
      <w:r w:rsidR="005C3E4D">
        <w:rPr>
          <w:sz w:val="28"/>
          <w:szCs w:val="28"/>
        </w:rPr>
        <w:t xml:space="preserve"> </w:t>
      </w:r>
      <w:r w:rsidRPr="005C3E4D">
        <w:rPr>
          <w:sz w:val="28"/>
          <w:szCs w:val="28"/>
        </w:rPr>
        <w:t>отправлена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небытие,</w:t>
      </w:r>
      <w:r w:rsidR="005C3E4D">
        <w:rPr>
          <w:sz w:val="28"/>
          <w:szCs w:val="28"/>
        </w:rPr>
        <w:t xml:space="preserve"> </w:t>
      </w:r>
      <w:r w:rsidRPr="005C3E4D">
        <w:rPr>
          <w:sz w:val="28"/>
          <w:szCs w:val="28"/>
        </w:rPr>
        <w:t>поскольку</w:t>
      </w:r>
      <w:r w:rsidR="005C3E4D">
        <w:rPr>
          <w:sz w:val="28"/>
          <w:szCs w:val="28"/>
        </w:rPr>
        <w:t xml:space="preserve"> </w:t>
      </w:r>
      <w:r w:rsidRPr="005C3E4D">
        <w:rPr>
          <w:sz w:val="28"/>
          <w:szCs w:val="28"/>
        </w:rPr>
        <w:t>вокруг</w:t>
      </w:r>
      <w:r w:rsidR="005C3E4D">
        <w:rPr>
          <w:sz w:val="28"/>
          <w:szCs w:val="28"/>
        </w:rPr>
        <w:t xml:space="preserve"> </w:t>
      </w:r>
      <w:r w:rsidRPr="005C3E4D">
        <w:rPr>
          <w:sz w:val="28"/>
          <w:szCs w:val="28"/>
        </w:rPr>
        <w:t>Путина</w:t>
      </w:r>
      <w:r w:rsidR="005C3E4D">
        <w:rPr>
          <w:sz w:val="28"/>
          <w:szCs w:val="28"/>
        </w:rPr>
        <w:t xml:space="preserve"> </w:t>
      </w:r>
      <w:r w:rsidRPr="005C3E4D">
        <w:rPr>
          <w:sz w:val="28"/>
          <w:szCs w:val="28"/>
        </w:rPr>
        <w:t>сидят</w:t>
      </w:r>
      <w:r w:rsidR="005C3E4D">
        <w:rPr>
          <w:sz w:val="28"/>
          <w:szCs w:val="28"/>
        </w:rPr>
        <w:t xml:space="preserve"> </w:t>
      </w:r>
      <w:r w:rsidRPr="005C3E4D">
        <w:rPr>
          <w:sz w:val="28"/>
          <w:szCs w:val="28"/>
        </w:rPr>
        <w:t>люди,</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делают</w:t>
      </w:r>
      <w:r w:rsidR="005C3E4D">
        <w:rPr>
          <w:sz w:val="28"/>
          <w:szCs w:val="28"/>
        </w:rPr>
        <w:t xml:space="preserve"> </w:t>
      </w:r>
      <w:r w:rsidRPr="005C3E4D">
        <w:rPr>
          <w:sz w:val="28"/>
          <w:szCs w:val="28"/>
        </w:rPr>
        <w:t>всё</w:t>
      </w:r>
      <w:r w:rsidR="005C3E4D">
        <w:rPr>
          <w:sz w:val="28"/>
          <w:szCs w:val="28"/>
        </w:rPr>
        <w:t xml:space="preserve"> </w:t>
      </w:r>
      <w:r w:rsidRPr="005C3E4D">
        <w:rPr>
          <w:sz w:val="28"/>
          <w:szCs w:val="28"/>
        </w:rPr>
        <w:t>возможное,</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предотвратить</w:t>
      </w:r>
      <w:r w:rsidR="005C3E4D">
        <w:rPr>
          <w:sz w:val="28"/>
          <w:szCs w:val="28"/>
        </w:rPr>
        <w:t xml:space="preserve"> </w:t>
      </w:r>
      <w:r w:rsidRPr="005C3E4D">
        <w:rPr>
          <w:sz w:val="28"/>
          <w:szCs w:val="28"/>
        </w:rPr>
        <w:t>полноценное</w:t>
      </w:r>
      <w:r w:rsidR="005C3E4D">
        <w:rPr>
          <w:sz w:val="28"/>
          <w:szCs w:val="28"/>
        </w:rPr>
        <w:t xml:space="preserve"> </w:t>
      </w:r>
      <w:r w:rsidRPr="005C3E4D">
        <w:rPr>
          <w:sz w:val="28"/>
          <w:szCs w:val="28"/>
        </w:rPr>
        <w:t>развитие</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геополитическом,</w:t>
      </w:r>
      <w:r w:rsidR="005C3E4D">
        <w:rPr>
          <w:sz w:val="28"/>
          <w:szCs w:val="28"/>
        </w:rPr>
        <w:t xml:space="preserve"> </w:t>
      </w:r>
      <w:r w:rsidRPr="005C3E4D">
        <w:rPr>
          <w:sz w:val="28"/>
          <w:szCs w:val="28"/>
        </w:rPr>
        <w:t>политическом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социальном</w:t>
      </w:r>
      <w:r w:rsidR="005C3E4D">
        <w:rPr>
          <w:sz w:val="28"/>
          <w:szCs w:val="28"/>
        </w:rPr>
        <w:t xml:space="preserve"> </w:t>
      </w:r>
      <w:r w:rsidRPr="005C3E4D">
        <w:rPr>
          <w:sz w:val="28"/>
          <w:szCs w:val="28"/>
        </w:rPr>
        <w:t>аспекте»</w:t>
      </w:r>
      <w:r w:rsidRPr="005C3E4D">
        <w:rPr>
          <w:rStyle w:val="a3"/>
          <w:sz w:val="28"/>
          <w:szCs w:val="28"/>
        </w:rPr>
        <w:footnoteReference w:id="54"/>
      </w:r>
      <w:r w:rsidRPr="005C3E4D">
        <w:rPr>
          <w:sz w:val="28"/>
          <w:szCs w:val="28"/>
        </w:rPr>
        <w:t>.</w:t>
      </w:r>
      <w:r w:rsidR="005C3E4D">
        <w:rPr>
          <w:sz w:val="28"/>
          <w:szCs w:val="28"/>
        </w:rPr>
        <w:t xml:space="preserve"> </w:t>
      </w:r>
      <w:r w:rsidRPr="005C3E4D">
        <w:rPr>
          <w:sz w:val="28"/>
          <w:szCs w:val="28"/>
        </w:rPr>
        <w:t>Обвиняя</w:t>
      </w:r>
      <w:r w:rsidR="005C3E4D">
        <w:rPr>
          <w:sz w:val="28"/>
          <w:szCs w:val="28"/>
        </w:rPr>
        <w:t xml:space="preserve"> </w:t>
      </w:r>
      <w:r w:rsidRPr="005C3E4D">
        <w:rPr>
          <w:sz w:val="28"/>
          <w:szCs w:val="28"/>
        </w:rPr>
        <w:t>во</w:t>
      </w:r>
      <w:r w:rsidR="005C3E4D">
        <w:rPr>
          <w:sz w:val="28"/>
          <w:szCs w:val="28"/>
        </w:rPr>
        <w:t xml:space="preserve"> </w:t>
      </w:r>
      <w:r w:rsidRPr="005C3E4D">
        <w:rPr>
          <w:sz w:val="28"/>
          <w:szCs w:val="28"/>
        </w:rPr>
        <w:t>всем</w:t>
      </w:r>
      <w:r w:rsidR="005C3E4D">
        <w:rPr>
          <w:sz w:val="28"/>
          <w:szCs w:val="28"/>
        </w:rPr>
        <w:t xml:space="preserve"> </w:t>
      </w:r>
      <w:r w:rsidRPr="005C3E4D">
        <w:rPr>
          <w:sz w:val="28"/>
          <w:szCs w:val="28"/>
        </w:rPr>
        <w:t>произошедшем</w:t>
      </w:r>
      <w:r w:rsidR="005C3E4D">
        <w:rPr>
          <w:sz w:val="28"/>
          <w:szCs w:val="28"/>
        </w:rPr>
        <w:t xml:space="preserve"> </w:t>
      </w:r>
      <w:r w:rsidRPr="005C3E4D">
        <w:rPr>
          <w:sz w:val="28"/>
          <w:szCs w:val="28"/>
        </w:rPr>
        <w:t>США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полностью</w:t>
      </w:r>
      <w:r w:rsidR="005C3E4D">
        <w:rPr>
          <w:sz w:val="28"/>
          <w:szCs w:val="28"/>
        </w:rPr>
        <w:t xml:space="preserve"> </w:t>
      </w:r>
      <w:r w:rsidRPr="005C3E4D">
        <w:rPr>
          <w:sz w:val="28"/>
          <w:szCs w:val="28"/>
        </w:rPr>
        <w:t>поддерживая</w:t>
      </w:r>
      <w:r w:rsidR="005C3E4D">
        <w:rPr>
          <w:sz w:val="28"/>
          <w:szCs w:val="28"/>
        </w:rPr>
        <w:t xml:space="preserve"> </w:t>
      </w:r>
      <w:r w:rsidRPr="005C3E4D">
        <w:rPr>
          <w:sz w:val="28"/>
          <w:szCs w:val="28"/>
        </w:rPr>
        <w:t>деятельность</w:t>
      </w:r>
      <w:r w:rsidR="005C3E4D">
        <w:rPr>
          <w:sz w:val="28"/>
          <w:szCs w:val="28"/>
        </w:rPr>
        <w:t xml:space="preserve"> </w:t>
      </w:r>
      <w:r w:rsidRPr="005C3E4D">
        <w:rPr>
          <w:sz w:val="28"/>
          <w:szCs w:val="28"/>
        </w:rPr>
        <w:t>В.Путина,</w:t>
      </w:r>
      <w:r w:rsidR="005C3E4D">
        <w:rPr>
          <w:sz w:val="28"/>
          <w:szCs w:val="28"/>
        </w:rPr>
        <w:t xml:space="preserve"> </w:t>
      </w:r>
      <w:r w:rsidRPr="005C3E4D">
        <w:rPr>
          <w:sz w:val="28"/>
          <w:szCs w:val="28"/>
        </w:rPr>
        <w:t>Дугин</w:t>
      </w:r>
      <w:r w:rsidR="005C3E4D">
        <w:rPr>
          <w:sz w:val="28"/>
          <w:szCs w:val="28"/>
        </w:rPr>
        <w:t xml:space="preserve"> </w:t>
      </w:r>
      <w:r w:rsidRPr="005C3E4D">
        <w:rPr>
          <w:sz w:val="28"/>
          <w:szCs w:val="28"/>
        </w:rPr>
        <w:t>пишет,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«сейчас</w:t>
      </w:r>
      <w:r w:rsidR="005C3E4D">
        <w:rPr>
          <w:sz w:val="28"/>
          <w:szCs w:val="28"/>
        </w:rPr>
        <w:t xml:space="preserve"> </w:t>
      </w:r>
      <w:r w:rsidRPr="005C3E4D">
        <w:rPr>
          <w:sz w:val="28"/>
          <w:szCs w:val="28"/>
        </w:rPr>
        <w:t>пришло</w:t>
      </w:r>
      <w:r w:rsidR="005C3E4D">
        <w:rPr>
          <w:sz w:val="28"/>
          <w:szCs w:val="28"/>
        </w:rPr>
        <w:t xml:space="preserve"> </w:t>
      </w:r>
      <w:r w:rsidRPr="005C3E4D">
        <w:rPr>
          <w:sz w:val="28"/>
          <w:szCs w:val="28"/>
        </w:rPr>
        <w:t>время</w:t>
      </w:r>
      <w:r w:rsidR="005C3E4D">
        <w:rPr>
          <w:sz w:val="28"/>
          <w:szCs w:val="28"/>
        </w:rPr>
        <w:t xml:space="preserve"> </w:t>
      </w:r>
      <w:r w:rsidRPr="005C3E4D">
        <w:rPr>
          <w:sz w:val="28"/>
          <w:szCs w:val="28"/>
        </w:rPr>
        <w:t>политической</w:t>
      </w:r>
      <w:r w:rsidR="005C3E4D">
        <w:rPr>
          <w:sz w:val="28"/>
          <w:szCs w:val="28"/>
        </w:rPr>
        <w:t xml:space="preserve"> </w:t>
      </w:r>
      <w:r w:rsidRPr="005C3E4D">
        <w:rPr>
          <w:sz w:val="28"/>
          <w:szCs w:val="28"/>
        </w:rPr>
        <w:t>диктатуры.</w:t>
      </w:r>
      <w:r w:rsidR="005C3E4D">
        <w:rPr>
          <w:sz w:val="28"/>
          <w:szCs w:val="28"/>
        </w:rPr>
        <w:t xml:space="preserve"> </w:t>
      </w:r>
      <w:r w:rsidRPr="005C3E4D">
        <w:rPr>
          <w:sz w:val="28"/>
          <w:szCs w:val="28"/>
        </w:rPr>
        <w:t>Путину</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найти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себе</w:t>
      </w:r>
      <w:r w:rsidR="005C3E4D">
        <w:rPr>
          <w:sz w:val="28"/>
          <w:szCs w:val="28"/>
        </w:rPr>
        <w:t xml:space="preserve"> </w:t>
      </w:r>
      <w:r w:rsidRPr="005C3E4D">
        <w:rPr>
          <w:sz w:val="28"/>
          <w:szCs w:val="28"/>
        </w:rPr>
        <w:t>силы</w:t>
      </w:r>
      <w:r w:rsidR="005C3E4D">
        <w:rPr>
          <w:sz w:val="28"/>
          <w:szCs w:val="28"/>
        </w:rPr>
        <w:t xml:space="preserve"> </w:t>
      </w:r>
      <w:r w:rsidRPr="005C3E4D">
        <w:rPr>
          <w:sz w:val="28"/>
          <w:szCs w:val="28"/>
        </w:rPr>
        <w:t>свернуть</w:t>
      </w:r>
      <w:r w:rsidR="005C3E4D">
        <w:rPr>
          <w:sz w:val="28"/>
          <w:szCs w:val="28"/>
        </w:rPr>
        <w:t xml:space="preserve"> </w:t>
      </w:r>
      <w:r w:rsidRPr="005C3E4D">
        <w:rPr>
          <w:sz w:val="28"/>
          <w:szCs w:val="28"/>
        </w:rPr>
        <w:t>шеи</w:t>
      </w:r>
      <w:r w:rsidR="005C3E4D">
        <w:rPr>
          <w:sz w:val="28"/>
          <w:szCs w:val="28"/>
        </w:rPr>
        <w:t xml:space="preserve"> </w:t>
      </w:r>
      <w:r w:rsidRPr="005C3E4D">
        <w:rPr>
          <w:sz w:val="28"/>
          <w:szCs w:val="28"/>
        </w:rPr>
        <w:t>этому</w:t>
      </w:r>
      <w:r w:rsidR="005C3E4D">
        <w:rPr>
          <w:sz w:val="28"/>
          <w:szCs w:val="28"/>
        </w:rPr>
        <w:t xml:space="preserve"> </w:t>
      </w:r>
      <w:r w:rsidRPr="005C3E4D">
        <w:rPr>
          <w:sz w:val="28"/>
          <w:szCs w:val="28"/>
        </w:rPr>
        <w:t>своему</w:t>
      </w:r>
      <w:r w:rsidR="005C3E4D">
        <w:rPr>
          <w:sz w:val="28"/>
          <w:szCs w:val="28"/>
        </w:rPr>
        <w:t xml:space="preserve"> </w:t>
      </w:r>
      <w:r w:rsidRPr="005C3E4D">
        <w:rPr>
          <w:sz w:val="28"/>
          <w:szCs w:val="28"/>
        </w:rPr>
        <w:t>ближайшему</w:t>
      </w:r>
      <w:r w:rsidR="005C3E4D">
        <w:rPr>
          <w:sz w:val="28"/>
          <w:szCs w:val="28"/>
        </w:rPr>
        <w:t xml:space="preserve"> </w:t>
      </w:r>
      <w:r w:rsidRPr="005C3E4D">
        <w:rPr>
          <w:sz w:val="28"/>
          <w:szCs w:val="28"/>
        </w:rPr>
        <w:t>окружению,</w:t>
      </w:r>
      <w:r w:rsidR="005C3E4D">
        <w:rPr>
          <w:sz w:val="28"/>
          <w:szCs w:val="28"/>
        </w:rPr>
        <w:t xml:space="preserve"> </w:t>
      </w:r>
      <w:r w:rsidRPr="005C3E4D">
        <w:rPr>
          <w:sz w:val="28"/>
          <w:szCs w:val="28"/>
        </w:rPr>
        <w:t>разогнать,</w:t>
      </w:r>
      <w:r w:rsidR="005C3E4D">
        <w:rPr>
          <w:sz w:val="28"/>
          <w:szCs w:val="28"/>
        </w:rPr>
        <w:t xml:space="preserve"> </w:t>
      </w:r>
      <w:r w:rsidRPr="005C3E4D">
        <w:rPr>
          <w:sz w:val="28"/>
          <w:szCs w:val="28"/>
        </w:rPr>
        <w:t>отправить</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родственничкам</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Англию,</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детишкам</w:t>
      </w:r>
      <w:r w:rsidR="005C3E4D">
        <w:rPr>
          <w:sz w:val="28"/>
          <w:szCs w:val="28"/>
        </w:rPr>
        <w:t xml:space="preserve"> </w:t>
      </w:r>
      <w:r w:rsidRPr="005C3E4D">
        <w:rPr>
          <w:sz w:val="28"/>
          <w:szCs w:val="28"/>
        </w:rPr>
        <w:t>или</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друзьям,</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отдых</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куда</w:t>
      </w:r>
      <w:r w:rsidR="005C3E4D">
        <w:rPr>
          <w:sz w:val="28"/>
          <w:szCs w:val="28"/>
        </w:rPr>
        <w:t xml:space="preserve"> </w:t>
      </w:r>
      <w:r w:rsidRPr="005C3E4D">
        <w:rPr>
          <w:sz w:val="28"/>
          <w:szCs w:val="28"/>
        </w:rPr>
        <w:t>угодно,</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вон,</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Кремля</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вон,</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советнических</w:t>
      </w:r>
      <w:r w:rsidR="005C3E4D">
        <w:rPr>
          <w:sz w:val="28"/>
          <w:szCs w:val="28"/>
        </w:rPr>
        <w:t xml:space="preserve"> </w:t>
      </w:r>
      <w:r w:rsidRPr="005C3E4D">
        <w:rPr>
          <w:sz w:val="28"/>
          <w:szCs w:val="28"/>
        </w:rPr>
        <w:t>уютных</w:t>
      </w:r>
      <w:r w:rsidR="005C3E4D">
        <w:rPr>
          <w:sz w:val="28"/>
          <w:szCs w:val="28"/>
        </w:rPr>
        <w:t xml:space="preserve"> </w:t>
      </w:r>
      <w:r w:rsidRPr="005C3E4D">
        <w:rPr>
          <w:sz w:val="28"/>
          <w:szCs w:val="28"/>
        </w:rPr>
        <w:t>кресел</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Старой</w:t>
      </w:r>
      <w:r w:rsidR="005C3E4D">
        <w:rPr>
          <w:sz w:val="28"/>
          <w:szCs w:val="28"/>
        </w:rPr>
        <w:t xml:space="preserve"> </w:t>
      </w:r>
      <w:r w:rsidRPr="005C3E4D">
        <w:rPr>
          <w:sz w:val="28"/>
          <w:szCs w:val="28"/>
        </w:rPr>
        <w:t>площади</w:t>
      </w:r>
      <w:r w:rsidR="005C3E4D">
        <w:rPr>
          <w:sz w:val="28"/>
          <w:szCs w:val="28"/>
        </w:rPr>
        <w:t xml:space="preserve"> </w:t>
      </w:r>
      <w:r w:rsidRPr="005C3E4D">
        <w:rPr>
          <w:sz w:val="28"/>
          <w:szCs w:val="28"/>
        </w:rPr>
        <w:t>-вон!</w:t>
      </w:r>
      <w:r w:rsidR="005C3E4D">
        <w:rPr>
          <w:sz w:val="28"/>
          <w:szCs w:val="28"/>
        </w:rPr>
        <w:t xml:space="preserve"> </w:t>
      </w:r>
      <w:r w:rsidRPr="005C3E4D">
        <w:rPr>
          <w:sz w:val="28"/>
          <w:szCs w:val="28"/>
        </w:rPr>
        <w:t>Здесь</w:t>
      </w:r>
      <w:r w:rsidR="005C3E4D">
        <w:rPr>
          <w:sz w:val="28"/>
          <w:szCs w:val="28"/>
        </w:rPr>
        <w:t xml:space="preserve"> </w:t>
      </w:r>
      <w:r w:rsidRPr="005C3E4D">
        <w:rPr>
          <w:sz w:val="28"/>
          <w:szCs w:val="28"/>
        </w:rPr>
        <w:t>любые,</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самые</w:t>
      </w:r>
      <w:r w:rsidR="005C3E4D">
        <w:rPr>
          <w:sz w:val="28"/>
          <w:szCs w:val="28"/>
        </w:rPr>
        <w:t xml:space="preserve"> </w:t>
      </w:r>
      <w:r w:rsidRPr="005C3E4D">
        <w:rPr>
          <w:sz w:val="28"/>
          <w:szCs w:val="28"/>
        </w:rPr>
        <w:t>жёсткие,</w:t>
      </w:r>
      <w:r w:rsidR="005C3E4D">
        <w:rPr>
          <w:sz w:val="28"/>
          <w:szCs w:val="28"/>
        </w:rPr>
        <w:t xml:space="preserve"> </w:t>
      </w:r>
      <w:r w:rsidRPr="005C3E4D">
        <w:rPr>
          <w:sz w:val="28"/>
          <w:szCs w:val="28"/>
        </w:rPr>
        <w:t>методы</w:t>
      </w:r>
      <w:r w:rsidR="005C3E4D">
        <w:rPr>
          <w:sz w:val="28"/>
          <w:szCs w:val="28"/>
        </w:rPr>
        <w:t xml:space="preserve"> </w:t>
      </w:r>
      <w:r w:rsidRPr="005C3E4D">
        <w:rPr>
          <w:sz w:val="28"/>
          <w:szCs w:val="28"/>
        </w:rPr>
        <w:t>хороши.</w:t>
      </w:r>
      <w:r w:rsidR="005C3E4D">
        <w:rPr>
          <w:sz w:val="28"/>
          <w:szCs w:val="28"/>
        </w:rPr>
        <w:t xml:space="preserve"> </w:t>
      </w:r>
      <w:r w:rsidRPr="005C3E4D">
        <w:rPr>
          <w:sz w:val="28"/>
          <w:szCs w:val="28"/>
        </w:rPr>
        <w:t>Потому</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хуже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бывает»</w:t>
      </w:r>
      <w:r w:rsidRPr="005C3E4D">
        <w:rPr>
          <w:rStyle w:val="a3"/>
          <w:sz w:val="28"/>
          <w:szCs w:val="28"/>
        </w:rPr>
        <w:footnoteReference w:id="55"/>
      </w:r>
      <w:r w:rsidRPr="005C3E4D">
        <w:rPr>
          <w:sz w:val="28"/>
          <w:szCs w:val="28"/>
        </w:rPr>
        <w:t>.</w:t>
      </w:r>
    </w:p>
    <w:p w:rsidR="00025C70" w:rsidRPr="005C3E4D" w:rsidRDefault="00025C70" w:rsidP="005C3E4D">
      <w:pPr>
        <w:keepNext/>
        <w:widowControl w:val="0"/>
        <w:spacing w:line="360" w:lineRule="auto"/>
        <w:ind w:firstLine="709"/>
        <w:jc w:val="both"/>
        <w:rPr>
          <w:bCs/>
          <w:sz w:val="28"/>
          <w:szCs w:val="28"/>
        </w:rPr>
      </w:pP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предлагают</w:t>
      </w:r>
      <w:r w:rsidR="005C3E4D">
        <w:rPr>
          <w:sz w:val="28"/>
          <w:szCs w:val="28"/>
        </w:rPr>
        <w:t xml:space="preserve"> </w:t>
      </w:r>
      <w:r w:rsidRPr="005C3E4D">
        <w:rPr>
          <w:sz w:val="28"/>
          <w:szCs w:val="28"/>
        </w:rPr>
        <w:t>собственные</w:t>
      </w:r>
      <w:r w:rsidR="005C3E4D">
        <w:rPr>
          <w:sz w:val="28"/>
          <w:szCs w:val="28"/>
        </w:rPr>
        <w:t xml:space="preserve"> </w:t>
      </w:r>
      <w:r w:rsidRPr="005C3E4D">
        <w:rPr>
          <w:sz w:val="28"/>
          <w:szCs w:val="28"/>
        </w:rPr>
        <w:t>методы</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борьбе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террором.</w:t>
      </w:r>
      <w:r w:rsidR="005C3E4D">
        <w:rPr>
          <w:sz w:val="28"/>
          <w:szCs w:val="28"/>
        </w:rPr>
        <w:t xml:space="preserve"> </w:t>
      </w:r>
      <w:r w:rsidRPr="005C3E4D">
        <w:rPr>
          <w:sz w:val="28"/>
          <w:szCs w:val="28"/>
        </w:rPr>
        <w:t>Во-первых,</w:t>
      </w:r>
      <w:r w:rsidR="005C3E4D">
        <w:rPr>
          <w:sz w:val="28"/>
          <w:szCs w:val="28"/>
        </w:rPr>
        <w:t xml:space="preserve"> </w:t>
      </w:r>
      <w:r w:rsidRPr="005C3E4D">
        <w:rPr>
          <w:sz w:val="28"/>
          <w:szCs w:val="28"/>
        </w:rPr>
        <w:t>национальная</w:t>
      </w:r>
      <w:r w:rsidR="005C3E4D">
        <w:rPr>
          <w:sz w:val="28"/>
          <w:szCs w:val="28"/>
        </w:rPr>
        <w:t xml:space="preserve"> </w:t>
      </w:r>
      <w:r w:rsidRPr="005C3E4D">
        <w:rPr>
          <w:sz w:val="28"/>
          <w:szCs w:val="28"/>
        </w:rPr>
        <w:t>система</w:t>
      </w:r>
      <w:r w:rsidR="005C3E4D">
        <w:rPr>
          <w:sz w:val="28"/>
          <w:szCs w:val="28"/>
        </w:rPr>
        <w:t xml:space="preserve"> </w:t>
      </w:r>
      <w:r w:rsidRPr="005C3E4D">
        <w:rPr>
          <w:sz w:val="28"/>
          <w:szCs w:val="28"/>
        </w:rPr>
        <w:t>безопасности</w:t>
      </w:r>
      <w:r w:rsidR="005C3E4D">
        <w:rPr>
          <w:sz w:val="28"/>
          <w:szCs w:val="28"/>
        </w:rPr>
        <w:t xml:space="preserve"> </w:t>
      </w:r>
      <w:r w:rsidRPr="005C3E4D">
        <w:rPr>
          <w:sz w:val="28"/>
          <w:szCs w:val="28"/>
        </w:rPr>
        <w:t>должна</w:t>
      </w:r>
      <w:r w:rsidR="005C3E4D">
        <w:rPr>
          <w:sz w:val="28"/>
          <w:szCs w:val="28"/>
        </w:rPr>
        <w:t xml:space="preserve"> </w:t>
      </w:r>
      <w:r w:rsidRPr="005C3E4D">
        <w:rPr>
          <w:sz w:val="28"/>
          <w:szCs w:val="28"/>
        </w:rPr>
        <w:t>быть</w:t>
      </w:r>
      <w:r w:rsidR="005C3E4D">
        <w:rPr>
          <w:sz w:val="28"/>
          <w:szCs w:val="28"/>
        </w:rPr>
        <w:t xml:space="preserve"> </w:t>
      </w:r>
      <w:r w:rsidRPr="005C3E4D">
        <w:rPr>
          <w:sz w:val="28"/>
          <w:szCs w:val="28"/>
        </w:rPr>
        <w:t>способна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пресекать</w:t>
      </w:r>
      <w:r w:rsidR="005C3E4D">
        <w:rPr>
          <w:sz w:val="28"/>
          <w:szCs w:val="28"/>
        </w:rPr>
        <w:t xml:space="preserve"> </w:t>
      </w:r>
      <w:r w:rsidRPr="005C3E4D">
        <w:rPr>
          <w:sz w:val="28"/>
          <w:szCs w:val="28"/>
        </w:rPr>
        <w:t>теракты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преодолевать</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последствия,</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и</w:t>
      </w:r>
      <w:r w:rsidR="005C3E4D">
        <w:rPr>
          <w:sz w:val="28"/>
          <w:szCs w:val="28"/>
        </w:rPr>
        <w:t xml:space="preserve"> </w:t>
      </w:r>
      <w:r w:rsidRPr="005C3E4D">
        <w:rPr>
          <w:bCs/>
          <w:sz w:val="28"/>
          <w:szCs w:val="28"/>
        </w:rPr>
        <w:t>работать</w:t>
      </w:r>
      <w:r w:rsidR="005C3E4D">
        <w:rPr>
          <w:bCs/>
          <w:sz w:val="28"/>
          <w:szCs w:val="28"/>
        </w:rPr>
        <w:t xml:space="preserve"> </w:t>
      </w:r>
      <w:r w:rsidRPr="005C3E4D">
        <w:rPr>
          <w:bCs/>
          <w:sz w:val="28"/>
          <w:szCs w:val="28"/>
        </w:rPr>
        <w:t>на</w:t>
      </w:r>
      <w:r w:rsidR="005C3E4D">
        <w:rPr>
          <w:bCs/>
          <w:sz w:val="28"/>
          <w:szCs w:val="28"/>
        </w:rPr>
        <w:t xml:space="preserve"> </w:t>
      </w:r>
      <w:r w:rsidRPr="005C3E4D">
        <w:rPr>
          <w:bCs/>
          <w:sz w:val="28"/>
          <w:szCs w:val="28"/>
        </w:rPr>
        <w:t>предотвращение</w:t>
      </w:r>
      <w:r w:rsidR="005C3E4D">
        <w:rPr>
          <w:bCs/>
          <w:sz w:val="28"/>
          <w:szCs w:val="28"/>
        </w:rPr>
        <w:t xml:space="preserve"> </w:t>
      </w:r>
      <w:r w:rsidRPr="005C3E4D">
        <w:rPr>
          <w:bCs/>
          <w:sz w:val="28"/>
          <w:szCs w:val="28"/>
        </w:rPr>
        <w:t>вылазок</w:t>
      </w:r>
      <w:r w:rsidR="005C3E4D">
        <w:rPr>
          <w:bCs/>
          <w:sz w:val="28"/>
          <w:szCs w:val="28"/>
        </w:rPr>
        <w:t xml:space="preserve"> </w:t>
      </w:r>
      <w:r w:rsidRPr="005C3E4D">
        <w:rPr>
          <w:bCs/>
          <w:sz w:val="28"/>
          <w:szCs w:val="28"/>
        </w:rPr>
        <w:t>террористов.</w:t>
      </w:r>
      <w:r w:rsidR="005C3E4D">
        <w:rPr>
          <w:bCs/>
          <w:sz w:val="28"/>
          <w:szCs w:val="28"/>
        </w:rPr>
        <w:t xml:space="preserve"> </w:t>
      </w:r>
      <w:r w:rsidRPr="005C3E4D">
        <w:rPr>
          <w:bCs/>
          <w:sz w:val="28"/>
          <w:szCs w:val="28"/>
        </w:rPr>
        <w:t>Во-вторых,</w:t>
      </w:r>
      <w:r w:rsidR="005C3E4D">
        <w:rPr>
          <w:bCs/>
          <w:sz w:val="28"/>
          <w:szCs w:val="28"/>
        </w:rPr>
        <w:t xml:space="preserve"> </w:t>
      </w:r>
      <w:r w:rsidRPr="005C3E4D">
        <w:rPr>
          <w:bCs/>
          <w:sz w:val="28"/>
          <w:szCs w:val="28"/>
        </w:rPr>
        <w:t>должны</w:t>
      </w:r>
      <w:r w:rsidR="005C3E4D">
        <w:rPr>
          <w:bCs/>
          <w:sz w:val="28"/>
          <w:szCs w:val="28"/>
        </w:rPr>
        <w:t xml:space="preserve"> </w:t>
      </w:r>
      <w:r w:rsidRPr="005C3E4D">
        <w:rPr>
          <w:bCs/>
          <w:sz w:val="28"/>
          <w:szCs w:val="28"/>
        </w:rPr>
        <w:t>быть</w:t>
      </w:r>
      <w:r w:rsidR="005C3E4D">
        <w:rPr>
          <w:bCs/>
          <w:sz w:val="28"/>
          <w:szCs w:val="28"/>
        </w:rPr>
        <w:t xml:space="preserve"> </w:t>
      </w:r>
      <w:r w:rsidRPr="005C3E4D">
        <w:rPr>
          <w:bCs/>
          <w:sz w:val="28"/>
          <w:szCs w:val="28"/>
        </w:rPr>
        <w:t>запрещены</w:t>
      </w:r>
      <w:r w:rsidR="005C3E4D">
        <w:rPr>
          <w:bCs/>
          <w:sz w:val="28"/>
          <w:szCs w:val="28"/>
        </w:rPr>
        <w:t xml:space="preserve"> </w:t>
      </w:r>
      <w:r w:rsidRPr="005C3E4D">
        <w:rPr>
          <w:bCs/>
          <w:sz w:val="28"/>
          <w:szCs w:val="28"/>
        </w:rPr>
        <w:t>экстремистские</w:t>
      </w:r>
      <w:r w:rsidR="005C3E4D">
        <w:rPr>
          <w:bCs/>
          <w:sz w:val="28"/>
          <w:szCs w:val="28"/>
        </w:rPr>
        <w:t xml:space="preserve"> </w:t>
      </w:r>
      <w:r w:rsidRPr="005C3E4D">
        <w:rPr>
          <w:bCs/>
          <w:sz w:val="28"/>
          <w:szCs w:val="28"/>
        </w:rPr>
        <w:t>организации.</w:t>
      </w:r>
      <w:r w:rsidR="005C3E4D">
        <w:rPr>
          <w:bCs/>
          <w:sz w:val="28"/>
          <w:szCs w:val="28"/>
        </w:rPr>
        <w:t xml:space="preserve"> </w:t>
      </w:r>
      <w:r w:rsidRPr="005C3E4D">
        <w:rPr>
          <w:bCs/>
          <w:sz w:val="28"/>
          <w:szCs w:val="28"/>
        </w:rPr>
        <w:t>Террористов</w:t>
      </w:r>
      <w:r w:rsidR="005C3E4D">
        <w:rPr>
          <w:bCs/>
          <w:sz w:val="28"/>
          <w:szCs w:val="28"/>
        </w:rPr>
        <w:t xml:space="preserve"> </w:t>
      </w:r>
      <w:r w:rsidRPr="005C3E4D">
        <w:rPr>
          <w:bCs/>
          <w:sz w:val="28"/>
          <w:szCs w:val="28"/>
        </w:rPr>
        <w:t>«необходимо</w:t>
      </w:r>
      <w:r w:rsidR="005C3E4D">
        <w:rPr>
          <w:bCs/>
          <w:sz w:val="28"/>
          <w:szCs w:val="28"/>
        </w:rPr>
        <w:t xml:space="preserve"> </w:t>
      </w:r>
      <w:r w:rsidRPr="005C3E4D">
        <w:rPr>
          <w:bCs/>
          <w:sz w:val="28"/>
          <w:szCs w:val="28"/>
        </w:rPr>
        <w:t>лишать</w:t>
      </w:r>
      <w:r w:rsidR="005C3E4D">
        <w:rPr>
          <w:bCs/>
          <w:sz w:val="28"/>
          <w:szCs w:val="28"/>
        </w:rPr>
        <w:t xml:space="preserve"> </w:t>
      </w:r>
      <w:r w:rsidRPr="005C3E4D">
        <w:rPr>
          <w:bCs/>
          <w:sz w:val="28"/>
          <w:szCs w:val="28"/>
        </w:rPr>
        <w:t>каналов</w:t>
      </w:r>
      <w:r w:rsidR="005C3E4D">
        <w:rPr>
          <w:bCs/>
          <w:sz w:val="28"/>
          <w:szCs w:val="28"/>
        </w:rPr>
        <w:t xml:space="preserve"> </w:t>
      </w:r>
      <w:r w:rsidRPr="005C3E4D">
        <w:rPr>
          <w:bCs/>
          <w:sz w:val="28"/>
          <w:szCs w:val="28"/>
        </w:rPr>
        <w:t>материальной</w:t>
      </w:r>
      <w:r w:rsidR="005C3E4D">
        <w:rPr>
          <w:bCs/>
          <w:sz w:val="28"/>
          <w:szCs w:val="28"/>
        </w:rPr>
        <w:t xml:space="preserve"> </w:t>
      </w:r>
      <w:r w:rsidRPr="005C3E4D">
        <w:rPr>
          <w:bCs/>
          <w:sz w:val="28"/>
          <w:szCs w:val="28"/>
        </w:rPr>
        <w:t>подпитки».</w:t>
      </w:r>
      <w:r w:rsidR="005C3E4D">
        <w:rPr>
          <w:bCs/>
          <w:sz w:val="28"/>
          <w:szCs w:val="28"/>
        </w:rPr>
        <w:t xml:space="preserve"> </w:t>
      </w:r>
      <w:r w:rsidRPr="005C3E4D">
        <w:rPr>
          <w:bCs/>
          <w:sz w:val="28"/>
          <w:szCs w:val="28"/>
        </w:rPr>
        <w:t>В-третьих,</w:t>
      </w:r>
      <w:r w:rsidR="005C3E4D">
        <w:rPr>
          <w:bCs/>
          <w:sz w:val="28"/>
          <w:szCs w:val="28"/>
        </w:rPr>
        <w:t xml:space="preserve"> </w:t>
      </w:r>
      <w:r w:rsidRPr="005C3E4D">
        <w:rPr>
          <w:bCs/>
          <w:sz w:val="28"/>
          <w:szCs w:val="28"/>
        </w:rPr>
        <w:t>необходимо</w:t>
      </w:r>
      <w:r w:rsidR="005C3E4D">
        <w:rPr>
          <w:bCs/>
          <w:sz w:val="28"/>
          <w:szCs w:val="28"/>
        </w:rPr>
        <w:t xml:space="preserve"> </w:t>
      </w:r>
      <w:r w:rsidRPr="005C3E4D">
        <w:rPr>
          <w:bCs/>
          <w:sz w:val="28"/>
          <w:szCs w:val="28"/>
        </w:rPr>
        <w:t>ужесточить</w:t>
      </w:r>
      <w:r w:rsidR="005C3E4D">
        <w:rPr>
          <w:bCs/>
          <w:sz w:val="28"/>
          <w:szCs w:val="28"/>
        </w:rPr>
        <w:t xml:space="preserve"> </w:t>
      </w:r>
      <w:r w:rsidRPr="005C3E4D">
        <w:rPr>
          <w:bCs/>
          <w:sz w:val="28"/>
          <w:szCs w:val="28"/>
        </w:rPr>
        <w:t>наказание</w:t>
      </w:r>
      <w:r w:rsidR="005C3E4D">
        <w:rPr>
          <w:bCs/>
          <w:sz w:val="28"/>
          <w:szCs w:val="28"/>
        </w:rPr>
        <w:t xml:space="preserve"> </w:t>
      </w:r>
      <w:r w:rsidRPr="005C3E4D">
        <w:rPr>
          <w:bCs/>
          <w:sz w:val="28"/>
          <w:szCs w:val="28"/>
        </w:rPr>
        <w:t>за</w:t>
      </w:r>
      <w:r w:rsidR="005C3E4D">
        <w:rPr>
          <w:bCs/>
          <w:sz w:val="28"/>
          <w:szCs w:val="28"/>
        </w:rPr>
        <w:t xml:space="preserve"> </w:t>
      </w:r>
      <w:r w:rsidRPr="005C3E4D">
        <w:rPr>
          <w:bCs/>
          <w:sz w:val="28"/>
          <w:szCs w:val="28"/>
        </w:rPr>
        <w:t>должностные</w:t>
      </w:r>
      <w:r w:rsidR="005C3E4D">
        <w:rPr>
          <w:bCs/>
          <w:sz w:val="28"/>
          <w:szCs w:val="28"/>
        </w:rPr>
        <w:t xml:space="preserve"> </w:t>
      </w:r>
      <w:r w:rsidRPr="005C3E4D">
        <w:rPr>
          <w:bCs/>
          <w:sz w:val="28"/>
          <w:szCs w:val="28"/>
        </w:rPr>
        <w:t>преступления.</w:t>
      </w:r>
      <w:r w:rsidR="005C3E4D">
        <w:rPr>
          <w:bCs/>
          <w:sz w:val="28"/>
          <w:szCs w:val="28"/>
        </w:rPr>
        <w:t xml:space="preserve"> </w:t>
      </w:r>
      <w:r w:rsidRPr="005C3E4D">
        <w:rPr>
          <w:bCs/>
          <w:sz w:val="28"/>
          <w:szCs w:val="28"/>
        </w:rPr>
        <w:t>В-четвертых,</w:t>
      </w:r>
      <w:r w:rsidR="005C3E4D">
        <w:rPr>
          <w:bCs/>
          <w:sz w:val="28"/>
          <w:szCs w:val="28"/>
        </w:rPr>
        <w:t xml:space="preserve"> </w:t>
      </w:r>
      <w:r w:rsidRPr="005C3E4D">
        <w:rPr>
          <w:bCs/>
          <w:sz w:val="28"/>
          <w:szCs w:val="28"/>
        </w:rPr>
        <w:t>необходимо</w:t>
      </w:r>
      <w:r w:rsidR="005C3E4D">
        <w:rPr>
          <w:bCs/>
          <w:sz w:val="28"/>
          <w:szCs w:val="28"/>
        </w:rPr>
        <w:t xml:space="preserve"> </w:t>
      </w:r>
      <w:r w:rsidRPr="005C3E4D">
        <w:rPr>
          <w:bCs/>
          <w:sz w:val="28"/>
          <w:szCs w:val="28"/>
        </w:rPr>
        <w:t>организовывать</w:t>
      </w:r>
      <w:r w:rsidR="005C3E4D">
        <w:rPr>
          <w:bCs/>
          <w:sz w:val="28"/>
          <w:szCs w:val="28"/>
        </w:rPr>
        <w:t xml:space="preserve"> </w:t>
      </w:r>
      <w:r w:rsidRPr="005C3E4D">
        <w:rPr>
          <w:bCs/>
          <w:sz w:val="28"/>
          <w:szCs w:val="28"/>
        </w:rPr>
        <w:t>добровольные</w:t>
      </w:r>
      <w:r w:rsidR="005C3E4D">
        <w:rPr>
          <w:bCs/>
          <w:sz w:val="28"/>
          <w:szCs w:val="28"/>
        </w:rPr>
        <w:t xml:space="preserve"> </w:t>
      </w:r>
      <w:r w:rsidRPr="005C3E4D">
        <w:rPr>
          <w:bCs/>
          <w:sz w:val="28"/>
          <w:szCs w:val="28"/>
        </w:rPr>
        <w:t>структуры</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сфере</w:t>
      </w:r>
      <w:r w:rsidR="005C3E4D">
        <w:rPr>
          <w:bCs/>
          <w:sz w:val="28"/>
          <w:szCs w:val="28"/>
        </w:rPr>
        <w:t xml:space="preserve"> </w:t>
      </w:r>
      <w:r w:rsidRPr="005C3E4D">
        <w:rPr>
          <w:bCs/>
          <w:sz w:val="28"/>
          <w:szCs w:val="28"/>
        </w:rPr>
        <w:t>охраны</w:t>
      </w:r>
      <w:r w:rsidR="005C3E4D">
        <w:rPr>
          <w:bCs/>
          <w:sz w:val="28"/>
          <w:szCs w:val="28"/>
        </w:rPr>
        <w:t xml:space="preserve"> </w:t>
      </w:r>
      <w:r w:rsidRPr="005C3E4D">
        <w:rPr>
          <w:bCs/>
          <w:sz w:val="28"/>
          <w:szCs w:val="28"/>
        </w:rPr>
        <w:t>общественного</w:t>
      </w:r>
      <w:r w:rsidR="005C3E4D">
        <w:rPr>
          <w:bCs/>
          <w:sz w:val="28"/>
          <w:szCs w:val="28"/>
        </w:rPr>
        <w:t xml:space="preserve"> </w:t>
      </w:r>
      <w:r w:rsidRPr="005C3E4D">
        <w:rPr>
          <w:bCs/>
          <w:sz w:val="28"/>
          <w:szCs w:val="28"/>
        </w:rPr>
        <w:t>порядка</w:t>
      </w:r>
      <w:r w:rsidRPr="005C3E4D">
        <w:rPr>
          <w:rStyle w:val="a3"/>
          <w:bCs/>
          <w:sz w:val="28"/>
          <w:szCs w:val="28"/>
        </w:rPr>
        <w:footnoteReference w:id="56"/>
      </w:r>
      <w:r w:rsidRPr="005C3E4D">
        <w:rPr>
          <w:bCs/>
          <w:sz w:val="28"/>
          <w:szCs w:val="28"/>
        </w:rPr>
        <w:t>.</w:t>
      </w:r>
      <w:r w:rsidR="005C3E4D">
        <w:rPr>
          <w:bCs/>
          <w:sz w:val="28"/>
          <w:szCs w:val="28"/>
        </w:rPr>
        <w:t xml:space="preserve"> </w:t>
      </w:r>
      <w:r w:rsidRPr="005C3E4D">
        <w:rPr>
          <w:bCs/>
          <w:sz w:val="28"/>
          <w:szCs w:val="28"/>
        </w:rPr>
        <w:t>Так</w:t>
      </w:r>
      <w:r w:rsidR="005C3E4D">
        <w:rPr>
          <w:bCs/>
          <w:sz w:val="28"/>
          <w:szCs w:val="28"/>
        </w:rPr>
        <w:t xml:space="preserve"> </w:t>
      </w:r>
      <w:r w:rsidRPr="005C3E4D">
        <w:rPr>
          <w:bCs/>
          <w:sz w:val="28"/>
          <w:szCs w:val="28"/>
        </w:rPr>
        <w:t>четко</w:t>
      </w:r>
      <w:r w:rsidR="005C3E4D">
        <w:rPr>
          <w:bCs/>
          <w:sz w:val="28"/>
          <w:szCs w:val="28"/>
        </w:rPr>
        <w:t xml:space="preserve"> </w:t>
      </w:r>
      <w:r w:rsidRPr="005C3E4D">
        <w:rPr>
          <w:bCs/>
          <w:sz w:val="28"/>
          <w:szCs w:val="28"/>
        </w:rPr>
        <w:t>определила</w:t>
      </w:r>
      <w:r w:rsidR="005C3E4D">
        <w:rPr>
          <w:bCs/>
          <w:sz w:val="28"/>
          <w:szCs w:val="28"/>
        </w:rPr>
        <w:t xml:space="preserve"> </w:t>
      </w:r>
      <w:r w:rsidRPr="005C3E4D">
        <w:rPr>
          <w:bCs/>
          <w:sz w:val="28"/>
          <w:szCs w:val="28"/>
        </w:rPr>
        <w:t>свои</w:t>
      </w:r>
      <w:r w:rsidR="005C3E4D">
        <w:rPr>
          <w:bCs/>
          <w:sz w:val="28"/>
          <w:szCs w:val="28"/>
        </w:rPr>
        <w:t xml:space="preserve"> </w:t>
      </w:r>
      <w:r w:rsidRPr="005C3E4D">
        <w:rPr>
          <w:bCs/>
          <w:sz w:val="28"/>
          <w:szCs w:val="28"/>
        </w:rPr>
        <w:t>требования</w:t>
      </w:r>
      <w:r w:rsidR="005C3E4D">
        <w:rPr>
          <w:bCs/>
          <w:sz w:val="28"/>
          <w:szCs w:val="28"/>
        </w:rPr>
        <w:t xml:space="preserve"> </w:t>
      </w:r>
      <w:r w:rsidRPr="005C3E4D">
        <w:rPr>
          <w:bCs/>
          <w:sz w:val="28"/>
          <w:szCs w:val="28"/>
        </w:rPr>
        <w:t>эта</w:t>
      </w:r>
      <w:r w:rsidR="005C3E4D">
        <w:rPr>
          <w:bCs/>
          <w:sz w:val="28"/>
          <w:szCs w:val="28"/>
        </w:rPr>
        <w:t xml:space="preserve"> </w:t>
      </w:r>
      <w:r w:rsidRPr="005C3E4D">
        <w:rPr>
          <w:bCs/>
          <w:sz w:val="28"/>
          <w:szCs w:val="28"/>
        </w:rPr>
        <w:t>газета.</w:t>
      </w:r>
    </w:p>
    <w:p w:rsidR="00025C70" w:rsidRPr="005C3E4D" w:rsidRDefault="00025C70" w:rsidP="005C3E4D">
      <w:pPr>
        <w:keepNext/>
        <w:widowControl w:val="0"/>
        <w:spacing w:line="360" w:lineRule="auto"/>
        <w:ind w:firstLine="709"/>
        <w:jc w:val="both"/>
        <w:rPr>
          <w:sz w:val="28"/>
          <w:szCs w:val="28"/>
        </w:rPr>
      </w:pPr>
      <w:r w:rsidRPr="005C3E4D">
        <w:rPr>
          <w:sz w:val="28"/>
          <w:szCs w:val="28"/>
        </w:rPr>
        <w:t>Владимир</w:t>
      </w:r>
      <w:r w:rsidR="005C3E4D">
        <w:rPr>
          <w:sz w:val="28"/>
          <w:szCs w:val="28"/>
        </w:rPr>
        <w:t xml:space="preserve"> </w:t>
      </w:r>
      <w:r w:rsidRPr="005C3E4D">
        <w:rPr>
          <w:sz w:val="28"/>
          <w:szCs w:val="28"/>
        </w:rPr>
        <w:t>Гусев,</w:t>
      </w:r>
      <w:r w:rsidR="005C3E4D">
        <w:rPr>
          <w:sz w:val="28"/>
          <w:szCs w:val="28"/>
        </w:rPr>
        <w:t xml:space="preserve"> </w:t>
      </w:r>
      <w:r w:rsidRPr="005C3E4D">
        <w:rPr>
          <w:sz w:val="28"/>
          <w:szCs w:val="28"/>
        </w:rPr>
        <w:t>первый</w:t>
      </w:r>
      <w:r w:rsidR="005C3E4D">
        <w:rPr>
          <w:sz w:val="28"/>
          <w:szCs w:val="28"/>
        </w:rPr>
        <w:t xml:space="preserve"> </w:t>
      </w:r>
      <w:r w:rsidRPr="005C3E4D">
        <w:rPr>
          <w:sz w:val="28"/>
          <w:szCs w:val="28"/>
        </w:rPr>
        <w:t>заместитель</w:t>
      </w:r>
      <w:r w:rsidR="005C3E4D">
        <w:rPr>
          <w:sz w:val="28"/>
          <w:szCs w:val="28"/>
        </w:rPr>
        <w:t xml:space="preserve"> </w:t>
      </w:r>
      <w:r w:rsidRPr="005C3E4D">
        <w:rPr>
          <w:sz w:val="28"/>
          <w:szCs w:val="28"/>
        </w:rPr>
        <w:t>председателя</w:t>
      </w:r>
      <w:r w:rsidR="005C3E4D">
        <w:rPr>
          <w:sz w:val="28"/>
          <w:szCs w:val="28"/>
        </w:rPr>
        <w:t xml:space="preserve"> </w:t>
      </w:r>
      <w:r w:rsidRPr="005C3E4D">
        <w:rPr>
          <w:sz w:val="28"/>
          <w:szCs w:val="28"/>
        </w:rPr>
        <w:t>Комитета</w:t>
      </w:r>
      <w:r w:rsidR="005C3E4D">
        <w:rPr>
          <w:sz w:val="28"/>
          <w:szCs w:val="28"/>
        </w:rPr>
        <w:t xml:space="preserve"> </w:t>
      </w:r>
      <w:r w:rsidRPr="005C3E4D">
        <w:rPr>
          <w:sz w:val="28"/>
          <w:szCs w:val="28"/>
        </w:rPr>
        <w:t>СФ</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экономической</w:t>
      </w:r>
      <w:r w:rsidR="005C3E4D">
        <w:rPr>
          <w:sz w:val="28"/>
          <w:szCs w:val="28"/>
        </w:rPr>
        <w:t xml:space="preserve"> </w:t>
      </w:r>
      <w:r w:rsidRPr="005C3E4D">
        <w:rPr>
          <w:sz w:val="28"/>
          <w:szCs w:val="28"/>
        </w:rPr>
        <w:t>политике,</w:t>
      </w:r>
      <w:r w:rsidR="005C3E4D">
        <w:rPr>
          <w:sz w:val="28"/>
          <w:szCs w:val="28"/>
        </w:rPr>
        <w:t xml:space="preserve"> </w:t>
      </w:r>
      <w:r w:rsidRPr="005C3E4D">
        <w:rPr>
          <w:sz w:val="28"/>
          <w:szCs w:val="28"/>
        </w:rPr>
        <w:t>предпринимательству</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собственности,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статье</w:t>
      </w:r>
      <w:r w:rsidR="005C3E4D">
        <w:rPr>
          <w:sz w:val="28"/>
          <w:szCs w:val="28"/>
        </w:rPr>
        <w:t xml:space="preserve"> </w:t>
      </w:r>
      <w:r w:rsidRPr="005C3E4D">
        <w:rPr>
          <w:sz w:val="28"/>
          <w:szCs w:val="28"/>
        </w:rPr>
        <w:t>«Час</w:t>
      </w:r>
      <w:r w:rsidR="005C3E4D">
        <w:rPr>
          <w:sz w:val="28"/>
          <w:szCs w:val="28"/>
        </w:rPr>
        <w:t xml:space="preserve"> </w:t>
      </w:r>
      <w:r w:rsidRPr="005C3E4D">
        <w:rPr>
          <w:sz w:val="28"/>
          <w:szCs w:val="28"/>
        </w:rPr>
        <w:t>истины,</w:t>
      </w:r>
      <w:r w:rsidR="005C3E4D">
        <w:rPr>
          <w:sz w:val="28"/>
          <w:szCs w:val="28"/>
        </w:rPr>
        <w:t xml:space="preserve"> </w:t>
      </w:r>
      <w:r w:rsidRPr="005C3E4D">
        <w:rPr>
          <w:sz w:val="28"/>
          <w:szCs w:val="28"/>
        </w:rPr>
        <w:t>оплаченный</w:t>
      </w:r>
      <w:r w:rsidR="005C3E4D">
        <w:rPr>
          <w:sz w:val="28"/>
          <w:szCs w:val="28"/>
        </w:rPr>
        <w:t xml:space="preserve"> </w:t>
      </w:r>
      <w:r w:rsidRPr="005C3E4D">
        <w:rPr>
          <w:sz w:val="28"/>
          <w:szCs w:val="28"/>
        </w:rPr>
        <w:t>кровью»</w:t>
      </w:r>
      <w:r w:rsidR="005C3E4D">
        <w:rPr>
          <w:sz w:val="28"/>
          <w:szCs w:val="28"/>
        </w:rPr>
        <w:t xml:space="preserve"> </w:t>
      </w:r>
      <w:r w:rsidRPr="005C3E4D">
        <w:rPr>
          <w:sz w:val="28"/>
          <w:szCs w:val="28"/>
        </w:rPr>
        <w:t>выдвигает</w:t>
      </w:r>
      <w:r w:rsidR="005C3E4D">
        <w:rPr>
          <w:sz w:val="28"/>
          <w:szCs w:val="28"/>
        </w:rPr>
        <w:t xml:space="preserve"> </w:t>
      </w:r>
      <w:r w:rsidRPr="005C3E4D">
        <w:rPr>
          <w:sz w:val="28"/>
          <w:szCs w:val="28"/>
        </w:rPr>
        <w:t>свои</w:t>
      </w:r>
      <w:r w:rsidR="005C3E4D">
        <w:rPr>
          <w:sz w:val="28"/>
          <w:szCs w:val="28"/>
        </w:rPr>
        <w:t xml:space="preserve"> </w:t>
      </w:r>
      <w:r w:rsidRPr="005C3E4D">
        <w:rPr>
          <w:sz w:val="28"/>
          <w:szCs w:val="28"/>
        </w:rPr>
        <w:t>предложения:</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создавать</w:t>
      </w:r>
      <w:r w:rsidR="005C3E4D">
        <w:rPr>
          <w:sz w:val="28"/>
          <w:szCs w:val="28"/>
        </w:rPr>
        <w:t xml:space="preserve"> </w:t>
      </w:r>
      <w:r w:rsidRPr="005C3E4D">
        <w:rPr>
          <w:sz w:val="28"/>
          <w:szCs w:val="28"/>
        </w:rPr>
        <w:t>условия,</w:t>
      </w:r>
      <w:r w:rsidR="005C3E4D">
        <w:rPr>
          <w:sz w:val="28"/>
          <w:szCs w:val="28"/>
        </w:rPr>
        <w:t xml:space="preserve"> </w:t>
      </w:r>
      <w:r w:rsidRPr="005C3E4D">
        <w:rPr>
          <w:sz w:val="28"/>
          <w:szCs w:val="28"/>
        </w:rPr>
        <w:t>которые</w:t>
      </w:r>
      <w:r w:rsidR="005C3E4D">
        <w:rPr>
          <w:sz w:val="28"/>
          <w:szCs w:val="28"/>
        </w:rPr>
        <w:t xml:space="preserve"> </w:t>
      </w:r>
      <w:r w:rsidRPr="005C3E4D">
        <w:rPr>
          <w:sz w:val="28"/>
          <w:szCs w:val="28"/>
        </w:rPr>
        <w:t>будут</w:t>
      </w:r>
      <w:r w:rsidR="005C3E4D">
        <w:rPr>
          <w:sz w:val="28"/>
          <w:szCs w:val="28"/>
        </w:rPr>
        <w:t xml:space="preserve"> </w:t>
      </w:r>
      <w:r w:rsidRPr="005C3E4D">
        <w:rPr>
          <w:sz w:val="28"/>
          <w:szCs w:val="28"/>
        </w:rPr>
        <w:t>затруднять</w:t>
      </w:r>
      <w:r w:rsidR="005C3E4D">
        <w:rPr>
          <w:sz w:val="28"/>
          <w:szCs w:val="28"/>
        </w:rPr>
        <w:t xml:space="preserve"> </w:t>
      </w:r>
      <w:r w:rsidRPr="005C3E4D">
        <w:rPr>
          <w:sz w:val="28"/>
          <w:szCs w:val="28"/>
        </w:rPr>
        <w:t>боевикам</w:t>
      </w:r>
      <w:r w:rsidR="005C3E4D">
        <w:rPr>
          <w:sz w:val="28"/>
          <w:szCs w:val="28"/>
        </w:rPr>
        <w:t xml:space="preserve"> </w:t>
      </w:r>
      <w:r w:rsidRPr="005C3E4D">
        <w:rPr>
          <w:sz w:val="28"/>
          <w:szCs w:val="28"/>
        </w:rPr>
        <w:t>пополнять</w:t>
      </w:r>
      <w:r w:rsidR="005C3E4D">
        <w:rPr>
          <w:sz w:val="28"/>
          <w:szCs w:val="28"/>
        </w:rPr>
        <w:t xml:space="preserve"> </w:t>
      </w:r>
      <w:r w:rsidRPr="005C3E4D">
        <w:rPr>
          <w:sz w:val="28"/>
          <w:szCs w:val="28"/>
        </w:rPr>
        <w:t>свои</w:t>
      </w:r>
      <w:r w:rsidR="005C3E4D">
        <w:rPr>
          <w:sz w:val="28"/>
          <w:szCs w:val="28"/>
        </w:rPr>
        <w:t xml:space="preserve"> </w:t>
      </w:r>
      <w:r w:rsidRPr="005C3E4D">
        <w:rPr>
          <w:sz w:val="28"/>
          <w:szCs w:val="28"/>
        </w:rPr>
        <w:t>ряды,</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есть</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дать</w:t>
      </w:r>
      <w:r w:rsidR="005C3E4D">
        <w:rPr>
          <w:sz w:val="28"/>
          <w:szCs w:val="28"/>
        </w:rPr>
        <w:t xml:space="preserve"> </w:t>
      </w:r>
      <w:r w:rsidRPr="005C3E4D">
        <w:rPr>
          <w:sz w:val="28"/>
          <w:szCs w:val="28"/>
        </w:rPr>
        <w:t>работу,</w:t>
      </w:r>
      <w:r w:rsidR="005C3E4D">
        <w:rPr>
          <w:sz w:val="28"/>
          <w:szCs w:val="28"/>
        </w:rPr>
        <w:t xml:space="preserve"> </w:t>
      </w:r>
      <w:r w:rsidRPr="005C3E4D">
        <w:rPr>
          <w:sz w:val="28"/>
          <w:szCs w:val="28"/>
        </w:rPr>
        <w:t>учебные</w:t>
      </w:r>
      <w:r w:rsidR="005C3E4D">
        <w:rPr>
          <w:sz w:val="28"/>
          <w:szCs w:val="28"/>
        </w:rPr>
        <w:t xml:space="preserve"> </w:t>
      </w:r>
      <w:r w:rsidRPr="005C3E4D">
        <w:rPr>
          <w:sz w:val="28"/>
          <w:szCs w:val="28"/>
        </w:rPr>
        <w:t>места,</w:t>
      </w:r>
      <w:r w:rsidR="005C3E4D">
        <w:rPr>
          <w:sz w:val="28"/>
          <w:szCs w:val="28"/>
        </w:rPr>
        <w:t xml:space="preserve"> </w:t>
      </w:r>
      <w:r w:rsidRPr="005C3E4D">
        <w:rPr>
          <w:sz w:val="28"/>
          <w:szCs w:val="28"/>
        </w:rPr>
        <w:t>дать</w:t>
      </w:r>
      <w:r w:rsidR="005C3E4D">
        <w:rPr>
          <w:sz w:val="28"/>
          <w:szCs w:val="28"/>
        </w:rPr>
        <w:t xml:space="preserve"> </w:t>
      </w:r>
      <w:r w:rsidRPr="005C3E4D">
        <w:rPr>
          <w:sz w:val="28"/>
          <w:szCs w:val="28"/>
        </w:rPr>
        <w:t>молодежи</w:t>
      </w:r>
      <w:r w:rsidR="005C3E4D">
        <w:rPr>
          <w:sz w:val="28"/>
          <w:szCs w:val="28"/>
        </w:rPr>
        <w:t xml:space="preserve"> </w:t>
      </w:r>
      <w:r w:rsidRPr="005C3E4D">
        <w:rPr>
          <w:sz w:val="28"/>
          <w:szCs w:val="28"/>
        </w:rPr>
        <w:t>социальную</w:t>
      </w:r>
      <w:r w:rsidR="005C3E4D">
        <w:rPr>
          <w:sz w:val="28"/>
          <w:szCs w:val="28"/>
        </w:rPr>
        <w:t xml:space="preserve"> </w:t>
      </w:r>
      <w:r w:rsidRPr="005C3E4D">
        <w:rPr>
          <w:sz w:val="28"/>
          <w:szCs w:val="28"/>
        </w:rPr>
        <w:t>перспективу,</w:t>
      </w:r>
      <w:r w:rsidR="005C3E4D">
        <w:rPr>
          <w:sz w:val="28"/>
          <w:szCs w:val="28"/>
        </w:rPr>
        <w:t xml:space="preserve"> </w:t>
      </w:r>
      <w:r w:rsidRPr="005C3E4D">
        <w:rPr>
          <w:sz w:val="28"/>
          <w:szCs w:val="28"/>
        </w:rPr>
        <w:t>вернуться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воспитанию</w:t>
      </w:r>
      <w:r w:rsidR="005C3E4D">
        <w:rPr>
          <w:sz w:val="28"/>
          <w:szCs w:val="28"/>
        </w:rPr>
        <w:t xml:space="preserve"> </w:t>
      </w:r>
      <w:r w:rsidRPr="005C3E4D">
        <w:rPr>
          <w:sz w:val="28"/>
          <w:szCs w:val="28"/>
        </w:rPr>
        <w:t>гражданина,</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просто</w:t>
      </w:r>
      <w:r w:rsidR="005C3E4D">
        <w:rPr>
          <w:sz w:val="28"/>
          <w:szCs w:val="28"/>
        </w:rPr>
        <w:t xml:space="preserve"> </w:t>
      </w:r>
      <w:r w:rsidRPr="005C3E4D">
        <w:rPr>
          <w:sz w:val="28"/>
          <w:szCs w:val="28"/>
        </w:rPr>
        <w:t>жителя...</w:t>
      </w:r>
      <w:r w:rsidR="005C3E4D">
        <w:rPr>
          <w:sz w:val="28"/>
        </w:rPr>
        <w:t xml:space="preserve"> </w:t>
      </w:r>
      <w:r w:rsidRPr="005C3E4D">
        <w:rPr>
          <w:sz w:val="28"/>
          <w:szCs w:val="28"/>
        </w:rPr>
        <w:t>Нужно</w:t>
      </w:r>
      <w:r w:rsidR="005C3E4D">
        <w:rPr>
          <w:sz w:val="28"/>
          <w:szCs w:val="28"/>
        </w:rPr>
        <w:t xml:space="preserve"> </w:t>
      </w:r>
      <w:r w:rsidRPr="005C3E4D">
        <w:rPr>
          <w:sz w:val="28"/>
          <w:szCs w:val="28"/>
        </w:rPr>
        <w:t>учиться</w:t>
      </w:r>
      <w:r w:rsidR="005C3E4D">
        <w:rPr>
          <w:sz w:val="28"/>
          <w:szCs w:val="28"/>
        </w:rPr>
        <w:t xml:space="preserve"> </w:t>
      </w:r>
      <w:r w:rsidRPr="005C3E4D">
        <w:rPr>
          <w:sz w:val="28"/>
          <w:szCs w:val="28"/>
        </w:rPr>
        <w:t>сотрудничать</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умеренными</w:t>
      </w:r>
      <w:r w:rsidR="005C3E4D">
        <w:rPr>
          <w:sz w:val="28"/>
          <w:szCs w:val="28"/>
        </w:rPr>
        <w:t xml:space="preserve"> </w:t>
      </w:r>
      <w:r w:rsidRPr="005C3E4D">
        <w:rPr>
          <w:sz w:val="28"/>
          <w:szCs w:val="28"/>
        </w:rPr>
        <w:t>чеченцами,</w:t>
      </w:r>
      <w:r w:rsidR="005C3E4D">
        <w:rPr>
          <w:sz w:val="28"/>
          <w:szCs w:val="28"/>
        </w:rPr>
        <w:t xml:space="preserve"> </w:t>
      </w:r>
      <w:r w:rsidRPr="005C3E4D">
        <w:rPr>
          <w:sz w:val="28"/>
          <w:szCs w:val="28"/>
        </w:rPr>
        <w:t>которых</w:t>
      </w:r>
      <w:r w:rsidR="005C3E4D">
        <w:rPr>
          <w:sz w:val="28"/>
          <w:szCs w:val="28"/>
        </w:rPr>
        <w:t xml:space="preserve"> </w:t>
      </w:r>
      <w:r w:rsidRPr="005C3E4D">
        <w:rPr>
          <w:sz w:val="28"/>
          <w:szCs w:val="28"/>
        </w:rPr>
        <w:t>большинство...</w:t>
      </w:r>
      <w:r w:rsidR="005C3E4D">
        <w:rPr>
          <w:sz w:val="28"/>
        </w:rPr>
        <w:t xml:space="preserve"> </w:t>
      </w:r>
      <w:r w:rsidRPr="005C3E4D">
        <w:rPr>
          <w:sz w:val="28"/>
          <w:szCs w:val="28"/>
        </w:rPr>
        <w:t>Еще</w:t>
      </w:r>
      <w:r w:rsidR="005C3E4D">
        <w:rPr>
          <w:sz w:val="28"/>
          <w:szCs w:val="28"/>
        </w:rPr>
        <w:t xml:space="preserve"> </w:t>
      </w:r>
      <w:r w:rsidRPr="005C3E4D">
        <w:rPr>
          <w:sz w:val="28"/>
          <w:szCs w:val="28"/>
        </w:rPr>
        <w:t>одна</w:t>
      </w:r>
      <w:r w:rsidR="005C3E4D">
        <w:rPr>
          <w:sz w:val="28"/>
          <w:szCs w:val="28"/>
        </w:rPr>
        <w:t xml:space="preserve"> </w:t>
      </w:r>
      <w:r w:rsidRPr="005C3E4D">
        <w:rPr>
          <w:sz w:val="28"/>
          <w:szCs w:val="28"/>
        </w:rPr>
        <w:t>важнейшая</w:t>
      </w:r>
      <w:r w:rsidR="005C3E4D">
        <w:rPr>
          <w:sz w:val="28"/>
          <w:szCs w:val="28"/>
        </w:rPr>
        <w:t xml:space="preserve"> </w:t>
      </w:r>
      <w:r w:rsidRPr="005C3E4D">
        <w:rPr>
          <w:sz w:val="28"/>
          <w:szCs w:val="28"/>
        </w:rPr>
        <w:t>проблема</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изменение</w:t>
      </w:r>
      <w:r w:rsidR="005C3E4D">
        <w:rPr>
          <w:sz w:val="28"/>
          <w:szCs w:val="28"/>
        </w:rPr>
        <w:t xml:space="preserve"> </w:t>
      </w:r>
      <w:r w:rsidRPr="005C3E4D">
        <w:rPr>
          <w:sz w:val="28"/>
          <w:szCs w:val="28"/>
        </w:rPr>
        <w:t>настроения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целом</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российском</w:t>
      </w:r>
      <w:r w:rsidR="005C3E4D">
        <w:rPr>
          <w:sz w:val="28"/>
          <w:szCs w:val="28"/>
        </w:rPr>
        <w:t xml:space="preserve"> </w:t>
      </w:r>
      <w:r w:rsidRPr="005C3E4D">
        <w:rPr>
          <w:sz w:val="28"/>
          <w:szCs w:val="28"/>
        </w:rPr>
        <w:t>обществе.</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ни</w:t>
      </w:r>
      <w:r w:rsidR="005C3E4D">
        <w:rPr>
          <w:sz w:val="28"/>
          <w:szCs w:val="28"/>
        </w:rPr>
        <w:t xml:space="preserve"> </w:t>
      </w:r>
      <w:r w:rsidRPr="005C3E4D">
        <w:rPr>
          <w:sz w:val="28"/>
          <w:szCs w:val="28"/>
        </w:rPr>
        <w:t>странно</w:t>
      </w:r>
      <w:r w:rsidR="005C3E4D">
        <w:rPr>
          <w:sz w:val="28"/>
          <w:szCs w:val="28"/>
        </w:rPr>
        <w:t xml:space="preserve"> </w:t>
      </w:r>
      <w:r w:rsidRPr="005C3E4D">
        <w:rPr>
          <w:sz w:val="28"/>
          <w:szCs w:val="28"/>
        </w:rPr>
        <w:t>звучит,</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вновь</w:t>
      </w:r>
      <w:r w:rsidR="005C3E4D">
        <w:rPr>
          <w:sz w:val="28"/>
          <w:szCs w:val="28"/>
        </w:rPr>
        <w:t xml:space="preserve"> </w:t>
      </w:r>
      <w:r w:rsidRPr="005C3E4D">
        <w:rPr>
          <w:sz w:val="28"/>
          <w:szCs w:val="28"/>
        </w:rPr>
        <w:t>учиться</w:t>
      </w:r>
      <w:r w:rsidR="005C3E4D">
        <w:rPr>
          <w:sz w:val="28"/>
          <w:szCs w:val="28"/>
        </w:rPr>
        <w:t xml:space="preserve"> </w:t>
      </w:r>
      <w:r w:rsidRPr="005C3E4D">
        <w:rPr>
          <w:sz w:val="28"/>
          <w:szCs w:val="28"/>
        </w:rPr>
        <w:t>говорить</w:t>
      </w:r>
      <w:r w:rsidR="005C3E4D">
        <w:rPr>
          <w:sz w:val="28"/>
          <w:szCs w:val="28"/>
        </w:rPr>
        <w:t xml:space="preserve"> </w:t>
      </w:r>
      <w:r w:rsidRPr="005C3E4D">
        <w:rPr>
          <w:sz w:val="28"/>
          <w:szCs w:val="28"/>
        </w:rPr>
        <w:t>друг</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другом»</w:t>
      </w:r>
      <w:r w:rsidRPr="005C3E4D">
        <w:rPr>
          <w:rStyle w:val="a3"/>
          <w:sz w:val="28"/>
          <w:szCs w:val="28"/>
        </w:rPr>
        <w:footnoteReference w:id="57"/>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bCs/>
          <w:sz w:val="28"/>
          <w:szCs w:val="28"/>
        </w:rPr>
        <w:t>Владимир</w:t>
      </w:r>
      <w:r w:rsidR="005C3E4D">
        <w:rPr>
          <w:bCs/>
          <w:sz w:val="28"/>
          <w:szCs w:val="28"/>
        </w:rPr>
        <w:t xml:space="preserve"> </w:t>
      </w:r>
      <w:r w:rsidRPr="005C3E4D">
        <w:rPr>
          <w:bCs/>
          <w:sz w:val="28"/>
          <w:szCs w:val="28"/>
        </w:rPr>
        <w:t>Кулаков,</w:t>
      </w:r>
      <w:r w:rsidR="005C3E4D">
        <w:rPr>
          <w:bCs/>
          <w:sz w:val="28"/>
          <w:szCs w:val="28"/>
        </w:rPr>
        <w:t xml:space="preserve"> </w:t>
      </w:r>
      <w:r w:rsidRPr="005C3E4D">
        <w:rPr>
          <w:sz w:val="28"/>
          <w:szCs w:val="28"/>
        </w:rPr>
        <w:t>руководитель</w:t>
      </w:r>
      <w:r w:rsidR="005C3E4D">
        <w:rPr>
          <w:sz w:val="28"/>
          <w:szCs w:val="28"/>
        </w:rPr>
        <w:t xml:space="preserve"> </w:t>
      </w:r>
      <w:r w:rsidRPr="005C3E4D">
        <w:rPr>
          <w:sz w:val="28"/>
          <w:szCs w:val="28"/>
        </w:rPr>
        <w:t>постоянной</w:t>
      </w:r>
      <w:r w:rsidR="005C3E4D">
        <w:rPr>
          <w:sz w:val="28"/>
          <w:szCs w:val="28"/>
        </w:rPr>
        <w:t xml:space="preserve"> </w:t>
      </w:r>
      <w:r w:rsidRPr="005C3E4D">
        <w:rPr>
          <w:sz w:val="28"/>
          <w:szCs w:val="28"/>
        </w:rPr>
        <w:t>делегации</w:t>
      </w:r>
      <w:r w:rsidR="005C3E4D">
        <w:rPr>
          <w:sz w:val="28"/>
          <w:szCs w:val="28"/>
        </w:rPr>
        <w:t xml:space="preserve"> </w:t>
      </w:r>
      <w:r w:rsidRPr="005C3E4D">
        <w:rPr>
          <w:sz w:val="28"/>
          <w:szCs w:val="28"/>
        </w:rPr>
        <w:t>Совета</w:t>
      </w:r>
      <w:r w:rsidR="005C3E4D">
        <w:rPr>
          <w:sz w:val="28"/>
          <w:szCs w:val="28"/>
        </w:rPr>
        <w:t xml:space="preserve"> </w:t>
      </w:r>
      <w:r w:rsidRPr="005C3E4D">
        <w:rPr>
          <w:sz w:val="28"/>
          <w:szCs w:val="28"/>
        </w:rPr>
        <w:t>Федерации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Парламентской</w:t>
      </w:r>
      <w:r w:rsidR="005C3E4D">
        <w:rPr>
          <w:sz w:val="28"/>
          <w:szCs w:val="28"/>
        </w:rPr>
        <w:t xml:space="preserve"> </w:t>
      </w:r>
      <w:r w:rsidRPr="005C3E4D">
        <w:rPr>
          <w:sz w:val="28"/>
          <w:szCs w:val="28"/>
        </w:rPr>
        <w:t>Ассамблее</w:t>
      </w:r>
      <w:r w:rsidR="005C3E4D">
        <w:rPr>
          <w:sz w:val="28"/>
          <w:szCs w:val="28"/>
        </w:rPr>
        <w:t xml:space="preserve"> </w:t>
      </w:r>
      <w:r w:rsidRPr="005C3E4D">
        <w:rPr>
          <w:sz w:val="28"/>
          <w:szCs w:val="28"/>
        </w:rPr>
        <w:t>ОБСЕ,</w:t>
      </w:r>
      <w:r w:rsidR="005C3E4D">
        <w:rPr>
          <w:sz w:val="28"/>
          <w:szCs w:val="28"/>
        </w:rPr>
        <w:t xml:space="preserve"> </w:t>
      </w:r>
      <w:r w:rsidRPr="005C3E4D">
        <w:rPr>
          <w:sz w:val="28"/>
          <w:szCs w:val="28"/>
        </w:rPr>
        <w:t>председатель</w:t>
      </w:r>
      <w:r w:rsidR="005C3E4D">
        <w:rPr>
          <w:sz w:val="28"/>
          <w:szCs w:val="28"/>
        </w:rPr>
        <w:t xml:space="preserve"> </w:t>
      </w:r>
      <w:r w:rsidRPr="005C3E4D">
        <w:rPr>
          <w:sz w:val="28"/>
          <w:szCs w:val="28"/>
        </w:rPr>
        <w:t>Комиссии</w:t>
      </w:r>
      <w:r w:rsidR="005C3E4D">
        <w:rPr>
          <w:sz w:val="28"/>
          <w:szCs w:val="28"/>
        </w:rPr>
        <w:t xml:space="preserve"> </w:t>
      </w:r>
      <w:r w:rsidRPr="005C3E4D">
        <w:rPr>
          <w:sz w:val="28"/>
          <w:szCs w:val="28"/>
        </w:rPr>
        <w:t>по</w:t>
      </w:r>
      <w:r w:rsidR="005C3E4D" w:rsidRPr="005C3E4D">
        <w:rPr>
          <w:sz w:val="28"/>
          <w:szCs w:val="28"/>
        </w:rPr>
        <w:t xml:space="preserve"> </w:t>
      </w:r>
      <w:r w:rsidRPr="005C3E4D">
        <w:rPr>
          <w:sz w:val="28"/>
          <w:szCs w:val="28"/>
        </w:rPr>
        <w:t>контролю</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обеспечением</w:t>
      </w:r>
      <w:r w:rsidR="005C3E4D">
        <w:rPr>
          <w:sz w:val="28"/>
          <w:szCs w:val="28"/>
        </w:rPr>
        <w:t xml:space="preserve"> </w:t>
      </w:r>
      <w:r w:rsidRPr="005C3E4D">
        <w:rPr>
          <w:sz w:val="28"/>
          <w:szCs w:val="28"/>
        </w:rPr>
        <w:t>деятельности,</w:t>
      </w:r>
      <w:r w:rsidR="005C3E4D">
        <w:rPr>
          <w:sz w:val="28"/>
          <w:szCs w:val="28"/>
        </w:rPr>
        <w:t xml:space="preserve"> </w:t>
      </w:r>
      <w:r w:rsidRPr="005C3E4D">
        <w:rPr>
          <w:sz w:val="28"/>
          <w:szCs w:val="28"/>
        </w:rPr>
        <w:t>генерал-полковник,</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своей</w:t>
      </w:r>
      <w:r w:rsidR="005C3E4D">
        <w:rPr>
          <w:sz w:val="28"/>
          <w:szCs w:val="28"/>
        </w:rPr>
        <w:t xml:space="preserve"> </w:t>
      </w:r>
      <w:r w:rsidRPr="005C3E4D">
        <w:rPr>
          <w:sz w:val="28"/>
          <w:szCs w:val="28"/>
        </w:rPr>
        <w:t>статье</w:t>
      </w:r>
      <w:r w:rsidR="005C3E4D">
        <w:rPr>
          <w:sz w:val="28"/>
          <w:szCs w:val="28"/>
        </w:rPr>
        <w:t xml:space="preserve"> </w:t>
      </w:r>
      <w:r w:rsidRPr="005C3E4D">
        <w:rPr>
          <w:sz w:val="28"/>
          <w:szCs w:val="28"/>
        </w:rPr>
        <w:t>«Балканизации»</w:t>
      </w:r>
      <w:r w:rsidR="005C3E4D">
        <w:rPr>
          <w:sz w:val="28"/>
          <w:szCs w:val="28"/>
        </w:rPr>
        <w:t xml:space="preserve"> </w:t>
      </w:r>
      <w:r w:rsidRPr="005C3E4D">
        <w:rPr>
          <w:sz w:val="28"/>
          <w:szCs w:val="28"/>
        </w:rPr>
        <w:t>страны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допустим!»</w:t>
      </w:r>
      <w:r w:rsidR="005C3E4D">
        <w:rPr>
          <w:sz w:val="28"/>
          <w:szCs w:val="28"/>
        </w:rPr>
        <w:t xml:space="preserve"> </w:t>
      </w:r>
      <w:r w:rsidRPr="005C3E4D">
        <w:rPr>
          <w:sz w:val="28"/>
          <w:szCs w:val="28"/>
        </w:rPr>
        <w:t>предлагает</w:t>
      </w:r>
      <w:r w:rsidR="005C3E4D">
        <w:rPr>
          <w:sz w:val="28"/>
          <w:szCs w:val="28"/>
        </w:rPr>
        <w:t xml:space="preserve"> </w:t>
      </w:r>
      <w:r w:rsidRPr="005C3E4D">
        <w:rPr>
          <w:sz w:val="28"/>
          <w:szCs w:val="28"/>
        </w:rPr>
        <w:t>ряд</w:t>
      </w:r>
      <w:r w:rsidR="005C3E4D">
        <w:rPr>
          <w:sz w:val="28"/>
          <w:szCs w:val="28"/>
        </w:rPr>
        <w:t xml:space="preserve"> </w:t>
      </w:r>
      <w:r w:rsidRPr="005C3E4D">
        <w:rPr>
          <w:sz w:val="28"/>
          <w:szCs w:val="28"/>
        </w:rPr>
        <w:t>мер,</w:t>
      </w:r>
      <w:r w:rsidR="005C3E4D">
        <w:rPr>
          <w:sz w:val="28"/>
          <w:szCs w:val="28"/>
        </w:rPr>
        <w:t xml:space="preserve"> </w:t>
      </w:r>
      <w:r w:rsidRPr="005C3E4D">
        <w:rPr>
          <w:sz w:val="28"/>
          <w:szCs w:val="28"/>
        </w:rPr>
        <w:t>необходимых</w:t>
      </w:r>
      <w:r w:rsidR="005C3E4D">
        <w:rPr>
          <w:sz w:val="28"/>
          <w:szCs w:val="28"/>
        </w:rPr>
        <w:t xml:space="preserve"> </w:t>
      </w:r>
      <w:r w:rsidRPr="005C3E4D">
        <w:rPr>
          <w:sz w:val="28"/>
          <w:szCs w:val="28"/>
        </w:rPr>
        <w:t>для</w:t>
      </w:r>
      <w:r w:rsidR="005C3E4D">
        <w:rPr>
          <w:sz w:val="28"/>
          <w:szCs w:val="28"/>
        </w:rPr>
        <w:t xml:space="preserve"> </w:t>
      </w:r>
      <w:r w:rsidRPr="005C3E4D">
        <w:rPr>
          <w:sz w:val="28"/>
          <w:szCs w:val="28"/>
        </w:rPr>
        <w:t>борьбы</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террором.</w:t>
      </w:r>
      <w:r w:rsidR="005C3E4D">
        <w:rPr>
          <w:sz w:val="28"/>
          <w:szCs w:val="28"/>
        </w:rPr>
        <w:t xml:space="preserve"> </w:t>
      </w:r>
      <w:r w:rsidRPr="005C3E4D">
        <w:rPr>
          <w:sz w:val="28"/>
          <w:szCs w:val="28"/>
        </w:rPr>
        <w:t>Его</w:t>
      </w:r>
      <w:r w:rsidR="005C3E4D">
        <w:rPr>
          <w:sz w:val="28"/>
          <w:szCs w:val="28"/>
        </w:rPr>
        <w:t xml:space="preserve"> </w:t>
      </w:r>
      <w:r w:rsidRPr="005C3E4D">
        <w:rPr>
          <w:sz w:val="28"/>
          <w:szCs w:val="28"/>
        </w:rPr>
        <w:t>предложения</w:t>
      </w:r>
      <w:r w:rsidR="005C3E4D">
        <w:rPr>
          <w:sz w:val="28"/>
          <w:szCs w:val="28"/>
        </w:rPr>
        <w:t xml:space="preserve"> </w:t>
      </w:r>
      <w:r w:rsidRPr="005C3E4D">
        <w:rPr>
          <w:sz w:val="28"/>
          <w:szCs w:val="28"/>
        </w:rPr>
        <w:t>по-военному</w:t>
      </w:r>
      <w:r w:rsidR="005C3E4D">
        <w:rPr>
          <w:sz w:val="28"/>
          <w:szCs w:val="28"/>
        </w:rPr>
        <w:t xml:space="preserve"> </w:t>
      </w:r>
      <w:r w:rsidRPr="005C3E4D">
        <w:rPr>
          <w:sz w:val="28"/>
          <w:szCs w:val="28"/>
        </w:rPr>
        <w:t>четкие:</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применить</w:t>
      </w:r>
      <w:r w:rsidR="005C3E4D">
        <w:rPr>
          <w:sz w:val="28"/>
          <w:szCs w:val="28"/>
        </w:rPr>
        <w:t xml:space="preserve"> </w:t>
      </w:r>
      <w:r w:rsidRPr="005C3E4D">
        <w:rPr>
          <w:sz w:val="28"/>
          <w:szCs w:val="28"/>
        </w:rPr>
        <w:t>экономические</w:t>
      </w:r>
      <w:r w:rsidR="005C3E4D">
        <w:rPr>
          <w:sz w:val="28"/>
          <w:szCs w:val="28"/>
        </w:rPr>
        <w:t xml:space="preserve"> </w:t>
      </w:r>
      <w:r w:rsidRPr="005C3E4D">
        <w:rPr>
          <w:sz w:val="28"/>
          <w:szCs w:val="28"/>
        </w:rPr>
        <w:t>санкции</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странам,</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территорий</w:t>
      </w:r>
      <w:r w:rsidR="005C3E4D">
        <w:rPr>
          <w:sz w:val="28"/>
          <w:szCs w:val="28"/>
        </w:rPr>
        <w:t xml:space="preserve"> </w:t>
      </w:r>
      <w:r w:rsidRPr="005C3E4D">
        <w:rPr>
          <w:sz w:val="28"/>
          <w:szCs w:val="28"/>
        </w:rPr>
        <w:t>которых</w:t>
      </w:r>
      <w:r w:rsidR="005C3E4D">
        <w:rPr>
          <w:sz w:val="28"/>
          <w:szCs w:val="28"/>
        </w:rPr>
        <w:t xml:space="preserve"> </w:t>
      </w:r>
      <w:r w:rsidRPr="005C3E4D">
        <w:rPr>
          <w:sz w:val="28"/>
          <w:szCs w:val="28"/>
        </w:rPr>
        <w:t>действуют</w:t>
      </w:r>
      <w:r w:rsidR="005C3E4D">
        <w:rPr>
          <w:sz w:val="28"/>
          <w:szCs w:val="28"/>
        </w:rPr>
        <w:t xml:space="preserve"> </w:t>
      </w:r>
      <w:r w:rsidRPr="005C3E4D">
        <w:rPr>
          <w:sz w:val="28"/>
          <w:szCs w:val="28"/>
        </w:rPr>
        <w:t>террористы...</w:t>
      </w:r>
      <w:r w:rsidR="005C3E4D">
        <w:rPr>
          <w:sz w:val="28"/>
        </w:rPr>
        <w:t xml:space="preserve"> </w:t>
      </w:r>
      <w:r w:rsidRPr="005C3E4D">
        <w:rPr>
          <w:sz w:val="28"/>
          <w:szCs w:val="28"/>
        </w:rPr>
        <w:t>Надо</w:t>
      </w:r>
      <w:r w:rsidR="005C3E4D">
        <w:rPr>
          <w:sz w:val="28"/>
          <w:szCs w:val="28"/>
        </w:rPr>
        <w:t xml:space="preserve"> </w:t>
      </w:r>
      <w:r w:rsidRPr="005C3E4D">
        <w:rPr>
          <w:sz w:val="28"/>
          <w:szCs w:val="28"/>
        </w:rPr>
        <w:t>обеспечить</w:t>
      </w:r>
      <w:r w:rsidR="005C3E4D">
        <w:rPr>
          <w:sz w:val="28"/>
          <w:szCs w:val="28"/>
        </w:rPr>
        <w:t xml:space="preserve"> </w:t>
      </w:r>
      <w:r w:rsidRPr="005C3E4D">
        <w:rPr>
          <w:sz w:val="28"/>
          <w:szCs w:val="28"/>
        </w:rPr>
        <w:t>тщательный</w:t>
      </w:r>
      <w:r w:rsidR="005C3E4D">
        <w:rPr>
          <w:sz w:val="28"/>
          <w:szCs w:val="28"/>
        </w:rPr>
        <w:t xml:space="preserve"> </w:t>
      </w:r>
      <w:r w:rsidRPr="005C3E4D">
        <w:rPr>
          <w:sz w:val="28"/>
          <w:szCs w:val="28"/>
        </w:rPr>
        <w:t>отбор</w:t>
      </w:r>
      <w:r w:rsidR="005C3E4D">
        <w:rPr>
          <w:sz w:val="28"/>
          <w:szCs w:val="28"/>
        </w:rPr>
        <w:t xml:space="preserve"> </w:t>
      </w:r>
      <w:r w:rsidRPr="005C3E4D">
        <w:rPr>
          <w:sz w:val="28"/>
          <w:szCs w:val="28"/>
        </w:rPr>
        <w:t>людей</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органы</w:t>
      </w:r>
      <w:r w:rsidR="005C3E4D">
        <w:rPr>
          <w:sz w:val="28"/>
          <w:szCs w:val="28"/>
        </w:rPr>
        <w:t xml:space="preserve"> </w:t>
      </w:r>
      <w:r w:rsidRPr="005C3E4D">
        <w:rPr>
          <w:sz w:val="28"/>
          <w:szCs w:val="28"/>
        </w:rPr>
        <w:t>внутренних</w:t>
      </w:r>
      <w:r w:rsidR="005C3E4D">
        <w:rPr>
          <w:sz w:val="28"/>
          <w:szCs w:val="28"/>
        </w:rPr>
        <w:t xml:space="preserve"> </w:t>
      </w:r>
      <w:r w:rsidRPr="005C3E4D">
        <w:rPr>
          <w:sz w:val="28"/>
          <w:szCs w:val="28"/>
        </w:rPr>
        <w:t>дел,</w:t>
      </w:r>
      <w:r w:rsidR="005C3E4D">
        <w:rPr>
          <w:sz w:val="28"/>
          <w:szCs w:val="28"/>
        </w:rPr>
        <w:t xml:space="preserve"> </w:t>
      </w:r>
      <w:r w:rsidRPr="005C3E4D">
        <w:rPr>
          <w:sz w:val="28"/>
          <w:szCs w:val="28"/>
        </w:rPr>
        <w:t>исключить</w:t>
      </w:r>
      <w:r w:rsidR="005C3E4D">
        <w:rPr>
          <w:sz w:val="28"/>
          <w:szCs w:val="28"/>
        </w:rPr>
        <w:t xml:space="preserve"> </w:t>
      </w:r>
      <w:r w:rsidRPr="005C3E4D">
        <w:rPr>
          <w:sz w:val="28"/>
          <w:szCs w:val="28"/>
        </w:rPr>
        <w:t>возможность</w:t>
      </w:r>
      <w:r w:rsidR="005C3E4D">
        <w:rPr>
          <w:sz w:val="28"/>
          <w:szCs w:val="28"/>
        </w:rPr>
        <w:t xml:space="preserve"> </w:t>
      </w:r>
      <w:r w:rsidRPr="005C3E4D">
        <w:rPr>
          <w:sz w:val="28"/>
          <w:szCs w:val="28"/>
        </w:rPr>
        <w:t>вербовки</w:t>
      </w:r>
      <w:r w:rsidR="005C3E4D">
        <w:rPr>
          <w:sz w:val="28"/>
          <w:szCs w:val="28"/>
        </w:rPr>
        <w:t xml:space="preserve"> </w:t>
      </w:r>
      <w:r w:rsidRPr="005C3E4D">
        <w:rPr>
          <w:sz w:val="28"/>
          <w:szCs w:val="28"/>
        </w:rPr>
        <w:t>террористами</w:t>
      </w:r>
      <w:r w:rsidR="005C3E4D">
        <w:rPr>
          <w:sz w:val="28"/>
          <w:szCs w:val="28"/>
        </w:rPr>
        <w:t xml:space="preserve"> </w:t>
      </w:r>
      <w:r w:rsidRPr="005C3E4D">
        <w:rPr>
          <w:sz w:val="28"/>
          <w:szCs w:val="28"/>
        </w:rPr>
        <w:t>сотрудников</w:t>
      </w:r>
      <w:r w:rsidR="005C3E4D">
        <w:rPr>
          <w:sz w:val="28"/>
          <w:szCs w:val="28"/>
        </w:rPr>
        <w:t xml:space="preserve"> </w:t>
      </w:r>
      <w:r w:rsidRPr="005C3E4D">
        <w:rPr>
          <w:sz w:val="28"/>
          <w:szCs w:val="28"/>
        </w:rPr>
        <w:t>милиции...</w:t>
      </w:r>
      <w:r w:rsidR="005C3E4D">
        <w:rPr>
          <w:sz w:val="28"/>
        </w:rPr>
        <w:t xml:space="preserve"> </w:t>
      </w:r>
      <w:r w:rsidRPr="005C3E4D">
        <w:rPr>
          <w:sz w:val="28"/>
          <w:szCs w:val="28"/>
        </w:rPr>
        <w:t>Обязательно</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раньше,</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государственные</w:t>
      </w:r>
      <w:r w:rsidR="005C3E4D">
        <w:rPr>
          <w:sz w:val="28"/>
          <w:szCs w:val="28"/>
        </w:rPr>
        <w:t xml:space="preserve"> </w:t>
      </w:r>
      <w:r w:rsidRPr="005C3E4D">
        <w:rPr>
          <w:sz w:val="28"/>
          <w:szCs w:val="28"/>
        </w:rPr>
        <w:t>границы</w:t>
      </w:r>
      <w:r w:rsidR="005C3E4D">
        <w:rPr>
          <w:sz w:val="28"/>
          <w:szCs w:val="28"/>
        </w:rPr>
        <w:t xml:space="preserve"> </w:t>
      </w:r>
      <w:r w:rsidRPr="005C3E4D">
        <w:rPr>
          <w:sz w:val="28"/>
          <w:szCs w:val="28"/>
        </w:rPr>
        <w:t>со</w:t>
      </w:r>
      <w:r w:rsidR="005C3E4D">
        <w:rPr>
          <w:sz w:val="28"/>
          <w:szCs w:val="28"/>
        </w:rPr>
        <w:t xml:space="preserve"> </w:t>
      </w:r>
      <w:r w:rsidRPr="005C3E4D">
        <w:rPr>
          <w:sz w:val="28"/>
          <w:szCs w:val="28"/>
        </w:rPr>
        <w:t>странами,</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которых</w:t>
      </w:r>
      <w:r w:rsidR="005C3E4D">
        <w:rPr>
          <w:sz w:val="28"/>
          <w:szCs w:val="28"/>
        </w:rPr>
        <w:t xml:space="preserve"> </w:t>
      </w:r>
      <w:r w:rsidRPr="005C3E4D">
        <w:rPr>
          <w:sz w:val="28"/>
          <w:szCs w:val="28"/>
        </w:rPr>
        <w:t>хотя</w:t>
      </w:r>
      <w:r w:rsidR="005C3E4D">
        <w:rPr>
          <w:sz w:val="28"/>
          <w:szCs w:val="28"/>
        </w:rPr>
        <w:t xml:space="preserve"> </w:t>
      </w:r>
      <w:r w:rsidRPr="005C3E4D">
        <w:rPr>
          <w:sz w:val="28"/>
          <w:szCs w:val="28"/>
        </w:rPr>
        <w:t>бы</w:t>
      </w:r>
      <w:r w:rsidR="005C3E4D">
        <w:rPr>
          <w:sz w:val="28"/>
          <w:szCs w:val="28"/>
        </w:rPr>
        <w:t xml:space="preserve"> </w:t>
      </w:r>
      <w:r w:rsidRPr="005C3E4D">
        <w:rPr>
          <w:sz w:val="28"/>
          <w:szCs w:val="28"/>
        </w:rPr>
        <w:t>гипотетически</w:t>
      </w:r>
      <w:r w:rsidR="005C3E4D">
        <w:rPr>
          <w:sz w:val="28"/>
          <w:szCs w:val="28"/>
        </w:rPr>
        <w:t xml:space="preserve"> </w:t>
      </w:r>
      <w:r w:rsidRPr="005C3E4D">
        <w:rPr>
          <w:sz w:val="28"/>
          <w:szCs w:val="28"/>
        </w:rPr>
        <w:t>возможна</w:t>
      </w:r>
      <w:r w:rsidR="005C3E4D">
        <w:rPr>
          <w:sz w:val="28"/>
          <w:szCs w:val="28"/>
        </w:rPr>
        <w:t xml:space="preserve"> </w:t>
      </w:r>
      <w:r w:rsidRPr="005C3E4D">
        <w:rPr>
          <w:sz w:val="28"/>
          <w:szCs w:val="28"/>
        </w:rPr>
        <w:t>переброска</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были,</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называется,</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замке...</w:t>
      </w:r>
      <w:r w:rsidR="005C3E4D">
        <w:rPr>
          <w:sz w:val="28"/>
        </w:rPr>
        <w:t xml:space="preserve"> </w:t>
      </w:r>
      <w:r w:rsidRPr="005C3E4D">
        <w:rPr>
          <w:sz w:val="28"/>
          <w:szCs w:val="28"/>
        </w:rPr>
        <w:t>Необходимо</w:t>
      </w:r>
      <w:r w:rsidR="005C3E4D">
        <w:rPr>
          <w:sz w:val="28"/>
          <w:szCs w:val="28"/>
        </w:rPr>
        <w:t xml:space="preserve"> </w:t>
      </w:r>
      <w:r w:rsidRPr="005C3E4D">
        <w:rPr>
          <w:sz w:val="28"/>
          <w:szCs w:val="28"/>
        </w:rPr>
        <w:t>усилить</w:t>
      </w:r>
      <w:r w:rsidR="005C3E4D">
        <w:rPr>
          <w:sz w:val="28"/>
          <w:szCs w:val="28"/>
        </w:rPr>
        <w:t xml:space="preserve"> </w:t>
      </w:r>
      <w:r w:rsidRPr="005C3E4D">
        <w:rPr>
          <w:sz w:val="28"/>
          <w:szCs w:val="28"/>
        </w:rPr>
        <w:t>контроль</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оружием,</w:t>
      </w:r>
      <w:r w:rsidR="005C3E4D">
        <w:rPr>
          <w:sz w:val="28"/>
          <w:szCs w:val="28"/>
        </w:rPr>
        <w:t xml:space="preserve"> </w:t>
      </w:r>
      <w:r w:rsidRPr="005C3E4D">
        <w:rPr>
          <w:sz w:val="28"/>
          <w:szCs w:val="28"/>
        </w:rPr>
        <w:t>боеприпасами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взрывчатыми</w:t>
      </w:r>
      <w:r w:rsidR="005C3E4D">
        <w:rPr>
          <w:sz w:val="28"/>
          <w:szCs w:val="28"/>
        </w:rPr>
        <w:t xml:space="preserve"> </w:t>
      </w:r>
      <w:r w:rsidRPr="005C3E4D">
        <w:rPr>
          <w:sz w:val="28"/>
          <w:szCs w:val="28"/>
        </w:rPr>
        <w:t>веществами...</w:t>
      </w:r>
      <w:r w:rsidR="005C3E4D">
        <w:rPr>
          <w:sz w:val="28"/>
        </w:rPr>
        <w:t xml:space="preserve"> </w:t>
      </w:r>
      <w:r w:rsidRPr="005C3E4D">
        <w:rPr>
          <w:sz w:val="28"/>
          <w:szCs w:val="28"/>
        </w:rPr>
        <w:t>Средства</w:t>
      </w:r>
      <w:r w:rsidR="005C3E4D">
        <w:rPr>
          <w:sz w:val="28"/>
          <w:szCs w:val="28"/>
        </w:rPr>
        <w:t xml:space="preserve"> </w:t>
      </w:r>
      <w:r w:rsidRPr="005C3E4D">
        <w:rPr>
          <w:sz w:val="28"/>
          <w:szCs w:val="28"/>
        </w:rPr>
        <w:t>массовой</w:t>
      </w:r>
      <w:r w:rsidR="005C3E4D">
        <w:rPr>
          <w:sz w:val="28"/>
          <w:szCs w:val="28"/>
        </w:rPr>
        <w:t xml:space="preserve"> </w:t>
      </w:r>
      <w:r w:rsidRPr="005C3E4D">
        <w:rPr>
          <w:sz w:val="28"/>
          <w:szCs w:val="28"/>
        </w:rPr>
        <w:t>информации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должны</w:t>
      </w:r>
      <w:r w:rsidR="005C3E4D">
        <w:rPr>
          <w:sz w:val="28"/>
          <w:szCs w:val="28"/>
        </w:rPr>
        <w:t xml:space="preserve"> </w:t>
      </w:r>
      <w:r w:rsidRPr="005C3E4D">
        <w:rPr>
          <w:sz w:val="28"/>
          <w:szCs w:val="28"/>
        </w:rPr>
        <w:t>служить</w:t>
      </w:r>
      <w:r w:rsidR="005C3E4D">
        <w:rPr>
          <w:sz w:val="28"/>
          <w:szCs w:val="28"/>
        </w:rPr>
        <w:t xml:space="preserve"> </w:t>
      </w:r>
      <w:r w:rsidRPr="005C3E4D">
        <w:rPr>
          <w:sz w:val="28"/>
          <w:szCs w:val="28"/>
        </w:rPr>
        <w:t>проведению</w:t>
      </w:r>
      <w:r w:rsidR="005C3E4D">
        <w:rPr>
          <w:sz w:val="28"/>
          <w:szCs w:val="28"/>
        </w:rPr>
        <w:t xml:space="preserve"> </w:t>
      </w:r>
      <w:r w:rsidRPr="005C3E4D">
        <w:rPr>
          <w:sz w:val="28"/>
          <w:szCs w:val="28"/>
        </w:rPr>
        <w:t>террористических</w:t>
      </w:r>
      <w:r w:rsidR="005C3E4D">
        <w:rPr>
          <w:sz w:val="28"/>
          <w:szCs w:val="28"/>
        </w:rPr>
        <w:t xml:space="preserve"> </w:t>
      </w:r>
      <w:r w:rsidRPr="005C3E4D">
        <w:rPr>
          <w:sz w:val="28"/>
          <w:szCs w:val="28"/>
        </w:rPr>
        <w:t>актов,</w:t>
      </w:r>
      <w:r w:rsidR="005C3E4D">
        <w:rPr>
          <w:sz w:val="28"/>
          <w:szCs w:val="28"/>
        </w:rPr>
        <w:t xml:space="preserve"> </w:t>
      </w:r>
      <w:r w:rsidRPr="005C3E4D">
        <w:rPr>
          <w:sz w:val="28"/>
          <w:szCs w:val="28"/>
        </w:rPr>
        <w:t>дестабилизации</w:t>
      </w:r>
      <w:r w:rsidR="005C3E4D">
        <w:rPr>
          <w:sz w:val="28"/>
          <w:szCs w:val="28"/>
        </w:rPr>
        <w:t xml:space="preserve"> </w:t>
      </w:r>
      <w:r w:rsidRPr="005C3E4D">
        <w:rPr>
          <w:sz w:val="28"/>
          <w:szCs w:val="28"/>
        </w:rPr>
        <w:t>обстановки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стране...</w:t>
      </w:r>
      <w:r w:rsidR="005C3E4D">
        <w:rPr>
          <w:sz w:val="28"/>
        </w:rPr>
        <w:t xml:space="preserve"> </w:t>
      </w:r>
      <w:r w:rsidRPr="005C3E4D">
        <w:rPr>
          <w:sz w:val="28"/>
          <w:szCs w:val="28"/>
        </w:rPr>
        <w:t>Перечисленные</w:t>
      </w:r>
      <w:r w:rsidR="005C3E4D">
        <w:rPr>
          <w:sz w:val="28"/>
          <w:szCs w:val="28"/>
        </w:rPr>
        <w:t xml:space="preserve"> </w:t>
      </w:r>
      <w:r w:rsidRPr="005C3E4D">
        <w:rPr>
          <w:sz w:val="28"/>
          <w:szCs w:val="28"/>
        </w:rPr>
        <w:t>меры</w:t>
      </w:r>
      <w:r w:rsidR="005C3E4D">
        <w:rPr>
          <w:sz w:val="28"/>
          <w:szCs w:val="28"/>
        </w:rPr>
        <w:t xml:space="preserve"> </w:t>
      </w:r>
      <w:r w:rsidRPr="005C3E4D">
        <w:rPr>
          <w:sz w:val="28"/>
          <w:szCs w:val="28"/>
        </w:rPr>
        <w:t>будут</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дополнены</w:t>
      </w:r>
      <w:r w:rsidR="005C3E4D">
        <w:rPr>
          <w:sz w:val="28"/>
          <w:szCs w:val="28"/>
        </w:rPr>
        <w:t xml:space="preserve"> </w:t>
      </w:r>
      <w:r w:rsidRPr="005C3E4D">
        <w:rPr>
          <w:sz w:val="28"/>
          <w:szCs w:val="28"/>
        </w:rPr>
        <w:t>новой</w:t>
      </w:r>
      <w:r w:rsidR="005C3E4D">
        <w:rPr>
          <w:sz w:val="28"/>
          <w:szCs w:val="28"/>
        </w:rPr>
        <w:t xml:space="preserve"> </w:t>
      </w:r>
      <w:r w:rsidRPr="005C3E4D">
        <w:rPr>
          <w:sz w:val="28"/>
          <w:szCs w:val="28"/>
        </w:rPr>
        <w:t>системой</w:t>
      </w:r>
      <w:r w:rsidR="005C3E4D">
        <w:rPr>
          <w:sz w:val="28"/>
          <w:szCs w:val="28"/>
        </w:rPr>
        <w:t xml:space="preserve"> </w:t>
      </w:r>
      <w:r w:rsidRPr="005C3E4D">
        <w:rPr>
          <w:sz w:val="28"/>
          <w:szCs w:val="28"/>
        </w:rPr>
        <w:t>управления</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Северном</w:t>
      </w:r>
      <w:r w:rsidR="005C3E4D">
        <w:rPr>
          <w:sz w:val="28"/>
          <w:szCs w:val="28"/>
        </w:rPr>
        <w:t xml:space="preserve"> </w:t>
      </w:r>
      <w:r w:rsidRPr="005C3E4D">
        <w:rPr>
          <w:sz w:val="28"/>
          <w:szCs w:val="28"/>
        </w:rPr>
        <w:t>Кавказе.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каждом</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двенадцати</w:t>
      </w:r>
      <w:r w:rsidR="005C3E4D">
        <w:rPr>
          <w:sz w:val="28"/>
          <w:szCs w:val="28"/>
        </w:rPr>
        <w:t xml:space="preserve"> </w:t>
      </w:r>
      <w:r w:rsidRPr="005C3E4D">
        <w:rPr>
          <w:sz w:val="28"/>
          <w:szCs w:val="28"/>
        </w:rPr>
        <w:t>регионов</w:t>
      </w:r>
      <w:r w:rsidR="005C3E4D">
        <w:rPr>
          <w:sz w:val="28"/>
          <w:szCs w:val="28"/>
        </w:rPr>
        <w:t xml:space="preserve"> </w:t>
      </w:r>
      <w:r w:rsidRPr="005C3E4D">
        <w:rPr>
          <w:sz w:val="28"/>
          <w:szCs w:val="28"/>
        </w:rPr>
        <w:t>создается</w:t>
      </w:r>
      <w:r w:rsidR="005C3E4D">
        <w:rPr>
          <w:sz w:val="28"/>
          <w:szCs w:val="28"/>
        </w:rPr>
        <w:t xml:space="preserve"> </w:t>
      </w:r>
      <w:r w:rsidRPr="005C3E4D">
        <w:rPr>
          <w:sz w:val="28"/>
          <w:szCs w:val="28"/>
        </w:rPr>
        <w:t>региональное</w:t>
      </w:r>
      <w:r w:rsidR="005C3E4D">
        <w:rPr>
          <w:sz w:val="28"/>
          <w:szCs w:val="28"/>
        </w:rPr>
        <w:t xml:space="preserve"> </w:t>
      </w:r>
      <w:r w:rsidRPr="005C3E4D">
        <w:rPr>
          <w:sz w:val="28"/>
          <w:szCs w:val="28"/>
        </w:rPr>
        <w:t>управление</w:t>
      </w:r>
      <w:r w:rsidR="005C3E4D">
        <w:rPr>
          <w:sz w:val="28"/>
          <w:szCs w:val="28"/>
        </w:rPr>
        <w:t xml:space="preserve"> </w:t>
      </w:r>
      <w:r w:rsidRPr="005C3E4D">
        <w:rPr>
          <w:sz w:val="28"/>
          <w:szCs w:val="28"/>
        </w:rPr>
        <w:t>под</w:t>
      </w:r>
      <w:r w:rsidR="005C3E4D">
        <w:rPr>
          <w:sz w:val="28"/>
          <w:szCs w:val="28"/>
        </w:rPr>
        <w:t xml:space="preserve"> </w:t>
      </w:r>
      <w:r w:rsidRPr="005C3E4D">
        <w:rPr>
          <w:sz w:val="28"/>
          <w:szCs w:val="28"/>
        </w:rPr>
        <w:t>руководством</w:t>
      </w:r>
      <w:r w:rsidR="005C3E4D">
        <w:rPr>
          <w:sz w:val="28"/>
          <w:szCs w:val="28"/>
        </w:rPr>
        <w:t xml:space="preserve"> </w:t>
      </w:r>
      <w:r w:rsidRPr="005C3E4D">
        <w:rPr>
          <w:sz w:val="28"/>
          <w:szCs w:val="28"/>
        </w:rPr>
        <w:t>офицера</w:t>
      </w:r>
      <w:r w:rsidR="005C3E4D">
        <w:rPr>
          <w:sz w:val="28"/>
          <w:szCs w:val="28"/>
        </w:rPr>
        <w:t xml:space="preserve"> </w:t>
      </w:r>
      <w:r w:rsidRPr="005C3E4D">
        <w:rPr>
          <w:sz w:val="28"/>
          <w:szCs w:val="28"/>
        </w:rPr>
        <w:t>Министерства</w:t>
      </w:r>
      <w:r w:rsidR="005C3E4D">
        <w:rPr>
          <w:sz w:val="28"/>
          <w:szCs w:val="28"/>
        </w:rPr>
        <w:t xml:space="preserve"> </w:t>
      </w:r>
      <w:r w:rsidRPr="005C3E4D">
        <w:rPr>
          <w:sz w:val="28"/>
          <w:szCs w:val="28"/>
        </w:rPr>
        <w:t>внутренних</w:t>
      </w:r>
      <w:r w:rsidR="005C3E4D">
        <w:rPr>
          <w:sz w:val="28"/>
          <w:szCs w:val="28"/>
        </w:rPr>
        <w:t xml:space="preserve"> </w:t>
      </w:r>
      <w:r w:rsidRPr="005C3E4D">
        <w:rPr>
          <w:sz w:val="28"/>
          <w:szCs w:val="28"/>
        </w:rPr>
        <w:t>дел.</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его</w:t>
      </w:r>
      <w:r w:rsidR="005C3E4D">
        <w:rPr>
          <w:sz w:val="28"/>
          <w:szCs w:val="28"/>
        </w:rPr>
        <w:t xml:space="preserve"> </w:t>
      </w:r>
      <w:r w:rsidRPr="005C3E4D">
        <w:rPr>
          <w:sz w:val="28"/>
          <w:szCs w:val="28"/>
        </w:rPr>
        <w:t>распоряжение</w:t>
      </w:r>
      <w:r w:rsidR="005C3E4D">
        <w:rPr>
          <w:sz w:val="28"/>
          <w:szCs w:val="28"/>
        </w:rPr>
        <w:t xml:space="preserve"> </w:t>
      </w:r>
      <w:r w:rsidRPr="005C3E4D">
        <w:rPr>
          <w:sz w:val="28"/>
          <w:szCs w:val="28"/>
        </w:rPr>
        <w:t>будет</w:t>
      </w:r>
      <w:r w:rsidR="005C3E4D">
        <w:rPr>
          <w:sz w:val="28"/>
          <w:szCs w:val="28"/>
        </w:rPr>
        <w:t xml:space="preserve"> </w:t>
      </w:r>
      <w:r w:rsidRPr="005C3E4D">
        <w:rPr>
          <w:sz w:val="28"/>
          <w:szCs w:val="28"/>
        </w:rPr>
        <w:t>выделен</w:t>
      </w:r>
      <w:r w:rsidR="005C3E4D">
        <w:rPr>
          <w:sz w:val="28"/>
          <w:szCs w:val="28"/>
        </w:rPr>
        <w:t xml:space="preserve"> </w:t>
      </w:r>
      <w:r w:rsidRPr="005C3E4D">
        <w:rPr>
          <w:sz w:val="28"/>
          <w:szCs w:val="28"/>
        </w:rPr>
        <w:t>специальный</w:t>
      </w:r>
      <w:r w:rsidR="005C3E4D">
        <w:rPr>
          <w:sz w:val="28"/>
          <w:szCs w:val="28"/>
        </w:rPr>
        <w:t xml:space="preserve"> </w:t>
      </w:r>
      <w:r w:rsidRPr="005C3E4D">
        <w:rPr>
          <w:sz w:val="28"/>
          <w:szCs w:val="28"/>
        </w:rPr>
        <w:t>отряд.</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создается</w:t>
      </w:r>
      <w:r w:rsidR="005C3E4D">
        <w:rPr>
          <w:sz w:val="28"/>
          <w:szCs w:val="28"/>
        </w:rPr>
        <w:t xml:space="preserve"> </w:t>
      </w:r>
      <w:r w:rsidRPr="005C3E4D">
        <w:rPr>
          <w:sz w:val="28"/>
          <w:szCs w:val="28"/>
        </w:rPr>
        <w:t>межрегиональная</w:t>
      </w:r>
      <w:r w:rsidR="005C3E4D">
        <w:rPr>
          <w:sz w:val="28"/>
          <w:szCs w:val="28"/>
        </w:rPr>
        <w:t xml:space="preserve"> </w:t>
      </w:r>
      <w:r w:rsidRPr="005C3E4D">
        <w:rPr>
          <w:sz w:val="28"/>
          <w:szCs w:val="28"/>
        </w:rPr>
        <w:t>структура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масштабах</w:t>
      </w:r>
      <w:r w:rsidR="005C3E4D">
        <w:rPr>
          <w:sz w:val="28"/>
          <w:szCs w:val="28"/>
        </w:rPr>
        <w:t xml:space="preserve"> </w:t>
      </w:r>
      <w:r w:rsidRPr="005C3E4D">
        <w:rPr>
          <w:sz w:val="28"/>
          <w:szCs w:val="28"/>
        </w:rPr>
        <w:t>Северного</w:t>
      </w:r>
      <w:r w:rsidR="005C3E4D">
        <w:rPr>
          <w:sz w:val="28"/>
          <w:szCs w:val="28"/>
        </w:rPr>
        <w:t xml:space="preserve"> </w:t>
      </w:r>
      <w:r w:rsidRPr="005C3E4D">
        <w:rPr>
          <w:sz w:val="28"/>
          <w:szCs w:val="28"/>
        </w:rPr>
        <w:t>Кавказа.</w:t>
      </w:r>
      <w:r w:rsidR="005C3E4D">
        <w:rPr>
          <w:sz w:val="28"/>
          <w:szCs w:val="28"/>
        </w:rPr>
        <w:t xml:space="preserve"> </w:t>
      </w:r>
      <w:r w:rsidRPr="005C3E4D">
        <w:rPr>
          <w:sz w:val="28"/>
          <w:szCs w:val="28"/>
        </w:rPr>
        <w:t>Вся</w:t>
      </w:r>
      <w:r w:rsidR="005C3E4D">
        <w:rPr>
          <w:sz w:val="28"/>
          <w:szCs w:val="28"/>
        </w:rPr>
        <w:t xml:space="preserve"> </w:t>
      </w:r>
      <w:r w:rsidRPr="005C3E4D">
        <w:rPr>
          <w:sz w:val="28"/>
          <w:szCs w:val="28"/>
        </w:rPr>
        <w:t>эта</w:t>
      </w:r>
      <w:r w:rsidR="005C3E4D">
        <w:rPr>
          <w:sz w:val="28"/>
          <w:szCs w:val="28"/>
        </w:rPr>
        <w:t xml:space="preserve"> </w:t>
      </w:r>
      <w:r w:rsidRPr="005C3E4D">
        <w:rPr>
          <w:sz w:val="28"/>
          <w:szCs w:val="28"/>
        </w:rPr>
        <w:t>совокупная</w:t>
      </w:r>
      <w:r w:rsidR="005C3E4D">
        <w:rPr>
          <w:sz w:val="28"/>
          <w:szCs w:val="28"/>
        </w:rPr>
        <w:t xml:space="preserve"> </w:t>
      </w:r>
      <w:r w:rsidRPr="005C3E4D">
        <w:rPr>
          <w:sz w:val="28"/>
          <w:szCs w:val="28"/>
        </w:rPr>
        <w:t>система</w:t>
      </w:r>
      <w:r w:rsidR="005C3E4D">
        <w:rPr>
          <w:sz w:val="28"/>
          <w:szCs w:val="28"/>
        </w:rPr>
        <w:t xml:space="preserve"> </w:t>
      </w:r>
      <w:r w:rsidRPr="005C3E4D">
        <w:rPr>
          <w:sz w:val="28"/>
          <w:szCs w:val="28"/>
        </w:rPr>
        <w:t>мер</w:t>
      </w:r>
      <w:r w:rsidR="005C3E4D">
        <w:rPr>
          <w:sz w:val="28"/>
          <w:szCs w:val="28"/>
        </w:rPr>
        <w:t xml:space="preserve"> </w:t>
      </w:r>
      <w:r w:rsidRPr="005C3E4D">
        <w:rPr>
          <w:sz w:val="28"/>
          <w:szCs w:val="28"/>
        </w:rPr>
        <w:t>должна</w:t>
      </w:r>
      <w:r w:rsidR="005C3E4D">
        <w:rPr>
          <w:sz w:val="28"/>
          <w:szCs w:val="28"/>
        </w:rPr>
        <w:t xml:space="preserve"> </w:t>
      </w:r>
      <w:r w:rsidRPr="005C3E4D">
        <w:rPr>
          <w:sz w:val="28"/>
          <w:szCs w:val="28"/>
        </w:rPr>
        <w:t>сработать»</w:t>
      </w:r>
      <w:r w:rsidRPr="005C3E4D">
        <w:rPr>
          <w:rStyle w:val="a3"/>
          <w:sz w:val="28"/>
          <w:szCs w:val="28"/>
        </w:rPr>
        <w:footnoteReference w:id="58"/>
      </w:r>
      <w:r w:rsidRPr="005C3E4D">
        <w:rPr>
          <w:sz w:val="28"/>
          <w:szCs w:val="28"/>
        </w:rPr>
        <w:t>.</w:t>
      </w:r>
      <w:r w:rsidR="005C3E4D">
        <w:rPr>
          <w:sz w:val="28"/>
          <w:szCs w:val="28"/>
        </w:rPr>
        <w:t xml:space="preserve"> </w:t>
      </w:r>
      <w:r w:rsidRPr="005C3E4D">
        <w:rPr>
          <w:sz w:val="28"/>
          <w:szCs w:val="28"/>
        </w:rPr>
        <w:t>Таково</w:t>
      </w:r>
      <w:r w:rsidR="005C3E4D">
        <w:rPr>
          <w:sz w:val="28"/>
          <w:szCs w:val="28"/>
        </w:rPr>
        <w:t xml:space="preserve"> </w:t>
      </w:r>
      <w:r w:rsidRPr="005C3E4D">
        <w:rPr>
          <w:sz w:val="28"/>
          <w:szCs w:val="28"/>
        </w:rPr>
        <w:t>мнение</w:t>
      </w:r>
      <w:r w:rsidR="005C3E4D">
        <w:rPr>
          <w:sz w:val="28"/>
          <w:szCs w:val="28"/>
        </w:rPr>
        <w:t xml:space="preserve"> </w:t>
      </w:r>
      <w:r w:rsidRPr="005C3E4D">
        <w:rPr>
          <w:sz w:val="28"/>
          <w:szCs w:val="28"/>
        </w:rPr>
        <w:t>военного.</w:t>
      </w:r>
    </w:p>
    <w:p w:rsidR="00025C70" w:rsidRPr="005C3E4D" w:rsidRDefault="00025C70" w:rsidP="005C3E4D">
      <w:pPr>
        <w:keepNext/>
        <w:widowControl w:val="0"/>
        <w:spacing w:line="360" w:lineRule="auto"/>
        <w:ind w:firstLine="709"/>
        <w:jc w:val="both"/>
        <w:rPr>
          <w:sz w:val="28"/>
          <w:szCs w:val="28"/>
        </w:rPr>
      </w:pPr>
      <w:r w:rsidRPr="005C3E4D">
        <w:rPr>
          <w:sz w:val="28"/>
          <w:szCs w:val="28"/>
        </w:rPr>
        <w:t>Каково</w:t>
      </w:r>
      <w:r w:rsidR="005C3E4D">
        <w:rPr>
          <w:sz w:val="28"/>
          <w:szCs w:val="28"/>
        </w:rPr>
        <w:t xml:space="preserve"> </w:t>
      </w:r>
      <w:r w:rsidRPr="005C3E4D">
        <w:rPr>
          <w:sz w:val="28"/>
          <w:szCs w:val="28"/>
        </w:rPr>
        <w:t>мнение</w:t>
      </w:r>
      <w:r w:rsidR="005C3E4D">
        <w:rPr>
          <w:sz w:val="28"/>
          <w:szCs w:val="28"/>
        </w:rPr>
        <w:t xml:space="preserve"> </w:t>
      </w:r>
      <w:r w:rsidRPr="005C3E4D">
        <w:rPr>
          <w:sz w:val="28"/>
          <w:szCs w:val="28"/>
        </w:rPr>
        <w:t>партий</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этому</w:t>
      </w:r>
      <w:r w:rsidR="005C3E4D">
        <w:rPr>
          <w:sz w:val="28"/>
          <w:szCs w:val="28"/>
        </w:rPr>
        <w:t xml:space="preserve"> </w:t>
      </w:r>
      <w:r w:rsidRPr="005C3E4D">
        <w:rPr>
          <w:sz w:val="28"/>
          <w:szCs w:val="28"/>
        </w:rPr>
        <w:t>поводу?</w:t>
      </w:r>
    </w:p>
    <w:p w:rsidR="00025C70" w:rsidRPr="005C3E4D" w:rsidRDefault="00025C70" w:rsidP="005C3E4D">
      <w:pPr>
        <w:keepNext/>
        <w:widowControl w:val="0"/>
        <w:spacing w:line="360" w:lineRule="auto"/>
        <w:ind w:firstLine="709"/>
        <w:jc w:val="both"/>
        <w:rPr>
          <w:sz w:val="28"/>
          <w:szCs w:val="28"/>
        </w:rPr>
      </w:pPr>
      <w:r w:rsidRPr="005C3E4D">
        <w:rPr>
          <w:sz w:val="28"/>
          <w:szCs w:val="28"/>
        </w:rPr>
        <w:t>Олег</w:t>
      </w:r>
      <w:r w:rsidR="005C3E4D">
        <w:rPr>
          <w:sz w:val="28"/>
          <w:szCs w:val="28"/>
        </w:rPr>
        <w:t xml:space="preserve"> </w:t>
      </w:r>
      <w:r w:rsidRPr="005C3E4D">
        <w:rPr>
          <w:sz w:val="28"/>
          <w:szCs w:val="28"/>
        </w:rPr>
        <w:t>Ковалев,</w:t>
      </w:r>
      <w:r w:rsidR="005C3E4D">
        <w:rPr>
          <w:sz w:val="28"/>
          <w:szCs w:val="28"/>
        </w:rPr>
        <w:t xml:space="preserve"> </w:t>
      </w:r>
      <w:r w:rsidRPr="005C3E4D">
        <w:rPr>
          <w:sz w:val="28"/>
          <w:szCs w:val="28"/>
        </w:rPr>
        <w:t>представитель</w:t>
      </w:r>
      <w:r w:rsidR="005C3E4D">
        <w:rPr>
          <w:sz w:val="28"/>
          <w:szCs w:val="28"/>
        </w:rPr>
        <w:t xml:space="preserve"> </w:t>
      </w:r>
      <w:r w:rsidRPr="005C3E4D">
        <w:rPr>
          <w:sz w:val="28"/>
          <w:szCs w:val="28"/>
        </w:rPr>
        <w:t>партии</w:t>
      </w:r>
      <w:r w:rsidR="005C3E4D">
        <w:rPr>
          <w:sz w:val="28"/>
          <w:szCs w:val="28"/>
        </w:rPr>
        <w:t xml:space="preserve"> </w:t>
      </w:r>
      <w:r w:rsidRPr="005C3E4D">
        <w:rPr>
          <w:sz w:val="28"/>
          <w:szCs w:val="28"/>
        </w:rPr>
        <w:t>«Единая</w:t>
      </w:r>
      <w:r w:rsidR="005C3E4D">
        <w:rPr>
          <w:sz w:val="28"/>
          <w:szCs w:val="28"/>
        </w:rPr>
        <w:t xml:space="preserve"> </w:t>
      </w:r>
      <w:r w:rsidRPr="005C3E4D">
        <w:rPr>
          <w:sz w:val="28"/>
          <w:szCs w:val="28"/>
        </w:rPr>
        <w:t>Россия»,</w:t>
      </w:r>
      <w:r w:rsidR="005C3E4D">
        <w:rPr>
          <w:sz w:val="28"/>
          <w:szCs w:val="28"/>
        </w:rPr>
        <w:t xml:space="preserve"> </w:t>
      </w:r>
      <w:r w:rsidRPr="005C3E4D">
        <w:rPr>
          <w:sz w:val="28"/>
          <w:szCs w:val="28"/>
        </w:rPr>
        <w:t>считает,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наладить</w:t>
      </w:r>
      <w:r w:rsidR="005C3E4D">
        <w:rPr>
          <w:sz w:val="28"/>
          <w:szCs w:val="28"/>
        </w:rPr>
        <w:t xml:space="preserve"> </w:t>
      </w:r>
      <w:r w:rsidRPr="005C3E4D">
        <w:rPr>
          <w:sz w:val="28"/>
          <w:szCs w:val="28"/>
        </w:rPr>
        <w:t>постоянное</w:t>
      </w:r>
      <w:r w:rsidR="005C3E4D">
        <w:rPr>
          <w:sz w:val="28"/>
          <w:szCs w:val="28"/>
        </w:rPr>
        <w:t xml:space="preserve"> </w:t>
      </w:r>
      <w:r w:rsidRPr="005C3E4D">
        <w:rPr>
          <w:sz w:val="28"/>
          <w:szCs w:val="28"/>
        </w:rPr>
        <w:t>финансирование</w:t>
      </w:r>
      <w:r w:rsidR="005C3E4D">
        <w:rPr>
          <w:sz w:val="28"/>
          <w:szCs w:val="28"/>
        </w:rPr>
        <w:t xml:space="preserve"> </w:t>
      </w:r>
      <w:r w:rsidRPr="005C3E4D">
        <w:rPr>
          <w:sz w:val="28"/>
          <w:szCs w:val="28"/>
        </w:rPr>
        <w:t>работы</w:t>
      </w:r>
      <w:r w:rsidR="005C3E4D">
        <w:rPr>
          <w:sz w:val="28"/>
          <w:szCs w:val="28"/>
        </w:rPr>
        <w:t xml:space="preserve"> </w:t>
      </w:r>
      <w:r w:rsidRPr="005C3E4D">
        <w:rPr>
          <w:sz w:val="28"/>
          <w:szCs w:val="28"/>
        </w:rPr>
        <w:t>спецслужб,</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первую</w:t>
      </w:r>
      <w:r w:rsidR="005C3E4D">
        <w:rPr>
          <w:sz w:val="28"/>
          <w:szCs w:val="28"/>
        </w:rPr>
        <w:t xml:space="preserve"> </w:t>
      </w:r>
      <w:r w:rsidRPr="005C3E4D">
        <w:rPr>
          <w:sz w:val="28"/>
          <w:szCs w:val="28"/>
        </w:rPr>
        <w:t>очередь</w:t>
      </w:r>
      <w:r w:rsidR="005C3E4D">
        <w:rPr>
          <w:sz w:val="28"/>
          <w:szCs w:val="28"/>
        </w:rPr>
        <w:t xml:space="preserve"> </w:t>
      </w:r>
      <w:r w:rsidRPr="005C3E4D">
        <w:rPr>
          <w:sz w:val="28"/>
          <w:szCs w:val="28"/>
        </w:rPr>
        <w:t>выделение</w:t>
      </w:r>
      <w:r w:rsidR="005C3E4D">
        <w:rPr>
          <w:sz w:val="28"/>
          <w:szCs w:val="28"/>
        </w:rPr>
        <w:t xml:space="preserve"> </w:t>
      </w:r>
      <w:r w:rsidRPr="005C3E4D">
        <w:rPr>
          <w:sz w:val="28"/>
          <w:szCs w:val="28"/>
        </w:rPr>
        <w:t>средств</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создание</w:t>
      </w:r>
      <w:r w:rsidR="005C3E4D">
        <w:rPr>
          <w:sz w:val="28"/>
          <w:szCs w:val="28"/>
        </w:rPr>
        <w:t xml:space="preserve"> </w:t>
      </w:r>
      <w:r w:rsidRPr="005C3E4D">
        <w:rPr>
          <w:sz w:val="28"/>
          <w:szCs w:val="28"/>
        </w:rPr>
        <w:t>агентурной</w:t>
      </w:r>
      <w:r w:rsidR="005C3E4D">
        <w:rPr>
          <w:sz w:val="28"/>
          <w:szCs w:val="28"/>
        </w:rPr>
        <w:t xml:space="preserve"> </w:t>
      </w:r>
      <w:r w:rsidRPr="005C3E4D">
        <w:rPr>
          <w:sz w:val="28"/>
          <w:szCs w:val="28"/>
        </w:rPr>
        <w:t>сети.</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восстановить</w:t>
      </w:r>
      <w:r w:rsidR="005C3E4D">
        <w:rPr>
          <w:sz w:val="28"/>
          <w:szCs w:val="28"/>
        </w:rPr>
        <w:t xml:space="preserve"> </w:t>
      </w:r>
      <w:r w:rsidRPr="005C3E4D">
        <w:rPr>
          <w:sz w:val="28"/>
          <w:szCs w:val="28"/>
        </w:rPr>
        <w:t>регистрацию</w:t>
      </w:r>
      <w:r w:rsidR="005C3E4D">
        <w:rPr>
          <w:sz w:val="28"/>
          <w:szCs w:val="28"/>
        </w:rPr>
        <w:t xml:space="preserve"> </w:t>
      </w:r>
      <w:r w:rsidRPr="005C3E4D">
        <w:rPr>
          <w:sz w:val="28"/>
          <w:szCs w:val="28"/>
        </w:rPr>
        <w:t>граждан</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месту</w:t>
      </w:r>
      <w:r w:rsidR="005C3E4D">
        <w:rPr>
          <w:sz w:val="28"/>
          <w:szCs w:val="28"/>
        </w:rPr>
        <w:t xml:space="preserve"> </w:t>
      </w:r>
      <w:r w:rsidRPr="005C3E4D">
        <w:rPr>
          <w:sz w:val="28"/>
          <w:szCs w:val="28"/>
        </w:rPr>
        <w:t>жительства,</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закрыть</w:t>
      </w:r>
      <w:r w:rsidR="005C3E4D">
        <w:rPr>
          <w:sz w:val="28"/>
          <w:szCs w:val="28"/>
        </w:rPr>
        <w:t xml:space="preserve"> </w:t>
      </w:r>
      <w:r w:rsidRPr="005C3E4D">
        <w:rPr>
          <w:sz w:val="28"/>
          <w:szCs w:val="28"/>
        </w:rPr>
        <w:t>границы,</w:t>
      </w:r>
      <w:r w:rsidR="005C3E4D">
        <w:rPr>
          <w:sz w:val="28"/>
          <w:szCs w:val="28"/>
        </w:rPr>
        <w:t xml:space="preserve"> </w:t>
      </w:r>
      <w:r w:rsidRPr="005C3E4D">
        <w:rPr>
          <w:sz w:val="28"/>
          <w:szCs w:val="28"/>
        </w:rPr>
        <w:t>осложнить</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пересечение</w:t>
      </w:r>
      <w:r w:rsidR="005C3E4D">
        <w:rPr>
          <w:sz w:val="28"/>
          <w:szCs w:val="28"/>
        </w:rPr>
        <w:t xml:space="preserve"> </w:t>
      </w:r>
      <w:r w:rsidRPr="005C3E4D">
        <w:rPr>
          <w:sz w:val="28"/>
          <w:szCs w:val="28"/>
        </w:rPr>
        <w:t>для</w:t>
      </w:r>
      <w:r w:rsidR="005C3E4D">
        <w:rPr>
          <w:sz w:val="28"/>
          <w:szCs w:val="28"/>
        </w:rPr>
        <w:t xml:space="preserve"> </w:t>
      </w:r>
      <w:r w:rsidRPr="005C3E4D">
        <w:rPr>
          <w:sz w:val="28"/>
          <w:szCs w:val="28"/>
        </w:rPr>
        <w:t>потенциальных</w:t>
      </w:r>
      <w:r w:rsidR="005C3E4D">
        <w:rPr>
          <w:sz w:val="28"/>
          <w:szCs w:val="28"/>
        </w:rPr>
        <w:t xml:space="preserve"> </w:t>
      </w:r>
      <w:r w:rsidRPr="005C3E4D">
        <w:rPr>
          <w:sz w:val="28"/>
          <w:szCs w:val="28"/>
        </w:rPr>
        <w:t>преступников»</w:t>
      </w:r>
      <w:r w:rsidRPr="005C3E4D">
        <w:rPr>
          <w:rStyle w:val="a3"/>
          <w:sz w:val="28"/>
          <w:szCs w:val="28"/>
        </w:rPr>
        <w:footnoteReference w:id="59"/>
      </w:r>
      <w:r w:rsidRPr="005C3E4D">
        <w:rPr>
          <w:sz w:val="28"/>
          <w:szCs w:val="28"/>
        </w:rPr>
        <w:t>.</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По</w:t>
      </w:r>
      <w:r w:rsidR="005C3E4D">
        <w:rPr>
          <w:sz w:val="28"/>
          <w:szCs w:val="28"/>
        </w:rPr>
        <w:t xml:space="preserve"> </w:t>
      </w:r>
      <w:r w:rsidRPr="005C3E4D">
        <w:rPr>
          <w:sz w:val="28"/>
          <w:szCs w:val="28"/>
        </w:rPr>
        <w:t>мнению</w:t>
      </w:r>
      <w:r w:rsidR="005C3E4D">
        <w:rPr>
          <w:sz w:val="28"/>
          <w:szCs w:val="28"/>
        </w:rPr>
        <w:t xml:space="preserve"> </w:t>
      </w:r>
      <w:r w:rsidRPr="005C3E4D">
        <w:rPr>
          <w:sz w:val="28"/>
          <w:szCs w:val="28"/>
        </w:rPr>
        <w:t>представителя</w:t>
      </w:r>
      <w:r w:rsidR="005C3E4D">
        <w:rPr>
          <w:sz w:val="28"/>
          <w:szCs w:val="28"/>
        </w:rPr>
        <w:t xml:space="preserve"> </w:t>
      </w:r>
      <w:r w:rsidRPr="005C3E4D">
        <w:rPr>
          <w:sz w:val="28"/>
          <w:szCs w:val="28"/>
        </w:rPr>
        <w:t>партии</w:t>
      </w:r>
      <w:r w:rsidR="005C3E4D">
        <w:rPr>
          <w:sz w:val="28"/>
          <w:szCs w:val="28"/>
        </w:rPr>
        <w:t xml:space="preserve"> </w:t>
      </w:r>
      <w:r w:rsidRPr="005C3E4D">
        <w:rPr>
          <w:sz w:val="28"/>
          <w:szCs w:val="28"/>
        </w:rPr>
        <w:t>КПРФ</w:t>
      </w:r>
      <w:r w:rsidR="005C3E4D">
        <w:rPr>
          <w:sz w:val="28"/>
          <w:szCs w:val="28"/>
        </w:rPr>
        <w:t xml:space="preserve"> </w:t>
      </w:r>
      <w:r w:rsidRPr="005C3E4D">
        <w:rPr>
          <w:sz w:val="28"/>
          <w:szCs w:val="28"/>
        </w:rPr>
        <w:t>Елены</w:t>
      </w:r>
      <w:r w:rsidR="005C3E4D">
        <w:rPr>
          <w:sz w:val="28"/>
          <w:szCs w:val="28"/>
        </w:rPr>
        <w:t xml:space="preserve"> </w:t>
      </w:r>
      <w:r w:rsidRPr="005C3E4D">
        <w:rPr>
          <w:sz w:val="28"/>
          <w:szCs w:val="28"/>
        </w:rPr>
        <w:t>Драпеко</w:t>
      </w:r>
      <w:r w:rsidR="005C3E4D">
        <w:rPr>
          <w:sz w:val="28"/>
          <w:szCs w:val="28"/>
        </w:rPr>
        <w:t xml:space="preserve"> </w:t>
      </w:r>
      <w:r w:rsidRPr="005C3E4D">
        <w:rPr>
          <w:sz w:val="28"/>
          <w:szCs w:val="28"/>
        </w:rPr>
        <w:t>прежде</w:t>
      </w:r>
      <w:r w:rsidR="005C3E4D">
        <w:rPr>
          <w:sz w:val="28"/>
          <w:szCs w:val="28"/>
        </w:rPr>
        <w:t xml:space="preserve"> </w:t>
      </w:r>
      <w:r w:rsidRPr="005C3E4D">
        <w:rPr>
          <w:sz w:val="28"/>
          <w:szCs w:val="28"/>
        </w:rPr>
        <w:t>всего</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незамедлительно</w:t>
      </w:r>
      <w:r w:rsidR="005C3E4D">
        <w:rPr>
          <w:sz w:val="28"/>
          <w:szCs w:val="28"/>
        </w:rPr>
        <w:t xml:space="preserve"> </w:t>
      </w:r>
      <w:r w:rsidRPr="005C3E4D">
        <w:rPr>
          <w:sz w:val="28"/>
          <w:szCs w:val="28"/>
        </w:rPr>
        <w:t>привести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соответствие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законодательством</w:t>
      </w:r>
      <w:r w:rsidR="005C3E4D">
        <w:rPr>
          <w:sz w:val="28"/>
          <w:szCs w:val="28"/>
        </w:rPr>
        <w:t xml:space="preserve"> </w:t>
      </w:r>
      <w:r w:rsidRPr="005C3E4D">
        <w:rPr>
          <w:sz w:val="28"/>
          <w:szCs w:val="28"/>
        </w:rPr>
        <w:t>положение</w:t>
      </w:r>
      <w:r w:rsidR="005C3E4D">
        <w:rPr>
          <w:sz w:val="28"/>
          <w:szCs w:val="28"/>
        </w:rPr>
        <w:t xml:space="preserve"> </w:t>
      </w:r>
      <w:r w:rsidRPr="005C3E4D">
        <w:rPr>
          <w:sz w:val="28"/>
          <w:szCs w:val="28"/>
        </w:rPr>
        <w:t>лиц</w:t>
      </w:r>
      <w:r w:rsidR="005C3E4D">
        <w:rPr>
          <w:sz w:val="28"/>
          <w:szCs w:val="28"/>
        </w:rPr>
        <w:t xml:space="preserve"> </w:t>
      </w:r>
      <w:r w:rsidRPr="005C3E4D">
        <w:rPr>
          <w:sz w:val="28"/>
          <w:szCs w:val="28"/>
        </w:rPr>
        <w:t>без</w:t>
      </w:r>
      <w:r w:rsidR="005C3E4D">
        <w:rPr>
          <w:sz w:val="28"/>
          <w:szCs w:val="28"/>
        </w:rPr>
        <w:t xml:space="preserve"> </w:t>
      </w:r>
      <w:r w:rsidRPr="005C3E4D">
        <w:rPr>
          <w:sz w:val="28"/>
          <w:szCs w:val="28"/>
        </w:rPr>
        <w:t>гражданства»</w:t>
      </w:r>
      <w:r w:rsidRPr="005C3E4D">
        <w:rPr>
          <w:rStyle w:val="a3"/>
          <w:sz w:val="28"/>
          <w:szCs w:val="28"/>
        </w:rPr>
        <w:footnoteReference w:id="60"/>
      </w:r>
      <w:r w:rsidRPr="005C3E4D">
        <w:rPr>
          <w:sz w:val="28"/>
          <w:szCs w:val="28"/>
        </w:rPr>
        <w:t>,</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ближайшее</w:t>
      </w:r>
      <w:r w:rsidR="005C3E4D">
        <w:rPr>
          <w:sz w:val="28"/>
          <w:szCs w:val="28"/>
        </w:rPr>
        <w:t xml:space="preserve"> </w:t>
      </w:r>
      <w:r w:rsidRPr="005C3E4D">
        <w:rPr>
          <w:sz w:val="28"/>
          <w:szCs w:val="28"/>
        </w:rPr>
        <w:t>время</w:t>
      </w:r>
      <w:r w:rsidR="005C3E4D">
        <w:rPr>
          <w:sz w:val="28"/>
          <w:szCs w:val="28"/>
        </w:rPr>
        <w:t xml:space="preserve"> </w:t>
      </w:r>
      <w:r w:rsidRPr="005C3E4D">
        <w:rPr>
          <w:sz w:val="28"/>
          <w:szCs w:val="28"/>
        </w:rPr>
        <w:t>отменить</w:t>
      </w:r>
      <w:r w:rsidR="005C3E4D">
        <w:rPr>
          <w:sz w:val="28"/>
          <w:szCs w:val="28"/>
        </w:rPr>
        <w:t xml:space="preserve"> </w:t>
      </w:r>
      <w:r w:rsidRPr="005C3E4D">
        <w:rPr>
          <w:sz w:val="28"/>
          <w:szCs w:val="28"/>
        </w:rPr>
        <w:t>мораторий</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смертную</w:t>
      </w:r>
      <w:r w:rsidR="005C3E4D">
        <w:rPr>
          <w:sz w:val="28"/>
          <w:szCs w:val="28"/>
        </w:rPr>
        <w:t xml:space="preserve"> </w:t>
      </w:r>
      <w:r w:rsidRPr="005C3E4D">
        <w:rPr>
          <w:sz w:val="28"/>
          <w:szCs w:val="28"/>
        </w:rPr>
        <w:t>казнь.</w:t>
      </w:r>
    </w:p>
    <w:p w:rsidR="00025C70" w:rsidRPr="005C3E4D" w:rsidRDefault="00025C70" w:rsidP="005C3E4D">
      <w:pPr>
        <w:keepNext/>
        <w:widowControl w:val="0"/>
        <w:spacing w:line="360" w:lineRule="auto"/>
        <w:ind w:firstLine="709"/>
        <w:jc w:val="both"/>
        <w:rPr>
          <w:sz w:val="28"/>
          <w:szCs w:val="28"/>
        </w:rPr>
      </w:pPr>
      <w:r w:rsidRPr="005C3E4D">
        <w:rPr>
          <w:sz w:val="28"/>
          <w:szCs w:val="28"/>
        </w:rPr>
        <w:t>Леонид</w:t>
      </w:r>
      <w:r w:rsidR="005C3E4D">
        <w:rPr>
          <w:sz w:val="28"/>
          <w:szCs w:val="28"/>
        </w:rPr>
        <w:t xml:space="preserve"> </w:t>
      </w:r>
      <w:r w:rsidRPr="005C3E4D">
        <w:rPr>
          <w:sz w:val="28"/>
          <w:szCs w:val="28"/>
        </w:rPr>
        <w:t>Слуцкий,</w:t>
      </w:r>
      <w:r w:rsidR="005C3E4D">
        <w:rPr>
          <w:sz w:val="28"/>
          <w:szCs w:val="28"/>
        </w:rPr>
        <w:t xml:space="preserve"> </w:t>
      </w:r>
      <w:r w:rsidRPr="005C3E4D">
        <w:rPr>
          <w:sz w:val="28"/>
          <w:szCs w:val="28"/>
        </w:rPr>
        <w:t>член</w:t>
      </w:r>
      <w:r w:rsidR="005C3E4D">
        <w:rPr>
          <w:sz w:val="28"/>
          <w:szCs w:val="28"/>
        </w:rPr>
        <w:t xml:space="preserve"> </w:t>
      </w:r>
      <w:r w:rsidRPr="005C3E4D">
        <w:rPr>
          <w:sz w:val="28"/>
          <w:szCs w:val="28"/>
        </w:rPr>
        <w:t>партии</w:t>
      </w:r>
      <w:r w:rsidR="005C3E4D">
        <w:rPr>
          <w:sz w:val="28"/>
          <w:szCs w:val="28"/>
        </w:rPr>
        <w:t xml:space="preserve"> </w:t>
      </w:r>
      <w:r w:rsidRPr="005C3E4D">
        <w:rPr>
          <w:sz w:val="28"/>
          <w:szCs w:val="28"/>
        </w:rPr>
        <w:t>ЛДПР,</w:t>
      </w:r>
      <w:r w:rsidR="005C3E4D">
        <w:rPr>
          <w:sz w:val="28"/>
          <w:szCs w:val="28"/>
        </w:rPr>
        <w:t xml:space="preserve"> </w:t>
      </w:r>
      <w:r w:rsidRPr="005C3E4D">
        <w:rPr>
          <w:sz w:val="28"/>
          <w:szCs w:val="28"/>
        </w:rPr>
        <w:t>считает,</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сосредоточить</w:t>
      </w:r>
      <w:r w:rsidR="005C3E4D">
        <w:rPr>
          <w:sz w:val="28"/>
          <w:szCs w:val="28"/>
        </w:rPr>
        <w:t xml:space="preserve"> </w:t>
      </w:r>
      <w:r w:rsidRPr="005C3E4D">
        <w:rPr>
          <w:sz w:val="28"/>
          <w:szCs w:val="28"/>
        </w:rPr>
        <w:t>внимание</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столько</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создании,</w:t>
      </w:r>
      <w:r w:rsidR="005C3E4D">
        <w:rPr>
          <w:sz w:val="28"/>
          <w:szCs w:val="28"/>
        </w:rPr>
        <w:t xml:space="preserve"> </w:t>
      </w:r>
      <w:r w:rsidRPr="005C3E4D">
        <w:rPr>
          <w:sz w:val="28"/>
          <w:szCs w:val="28"/>
        </w:rPr>
        <w:t>сколько</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согласованности</w:t>
      </w:r>
      <w:r w:rsidR="005C3E4D">
        <w:rPr>
          <w:sz w:val="28"/>
          <w:szCs w:val="28"/>
        </w:rPr>
        <w:t xml:space="preserve"> </w:t>
      </w:r>
      <w:r w:rsidRPr="005C3E4D">
        <w:rPr>
          <w:sz w:val="28"/>
          <w:szCs w:val="28"/>
        </w:rPr>
        <w:t>действий</w:t>
      </w:r>
      <w:r w:rsidR="005C3E4D">
        <w:rPr>
          <w:sz w:val="28"/>
          <w:szCs w:val="28"/>
        </w:rPr>
        <w:t xml:space="preserve"> </w:t>
      </w:r>
      <w:r w:rsidRPr="005C3E4D">
        <w:rPr>
          <w:sz w:val="28"/>
          <w:szCs w:val="28"/>
        </w:rPr>
        <w:t>различных</w:t>
      </w:r>
      <w:r w:rsidR="005C3E4D">
        <w:rPr>
          <w:sz w:val="28"/>
          <w:szCs w:val="28"/>
        </w:rPr>
        <w:t xml:space="preserve"> </w:t>
      </w:r>
      <w:r w:rsidRPr="005C3E4D">
        <w:rPr>
          <w:sz w:val="28"/>
          <w:szCs w:val="28"/>
        </w:rPr>
        <w:t>функциональных</w:t>
      </w:r>
      <w:r w:rsidR="005C3E4D">
        <w:rPr>
          <w:sz w:val="28"/>
          <w:szCs w:val="28"/>
        </w:rPr>
        <w:t xml:space="preserve"> </w:t>
      </w:r>
      <w:r w:rsidRPr="005C3E4D">
        <w:rPr>
          <w:sz w:val="28"/>
          <w:szCs w:val="28"/>
        </w:rPr>
        <w:t>подразделений</w:t>
      </w:r>
      <w:r w:rsidRPr="005C3E4D">
        <w:rPr>
          <w:rStyle w:val="a3"/>
          <w:sz w:val="28"/>
          <w:szCs w:val="28"/>
        </w:rPr>
        <w:footnoteReference w:id="61"/>
      </w:r>
      <w:r w:rsidRPr="005C3E4D">
        <w:rPr>
          <w:sz w:val="28"/>
          <w:szCs w:val="28"/>
        </w:rPr>
        <w:t>.</w:t>
      </w:r>
    </w:p>
    <w:p w:rsidR="00025C70" w:rsidRPr="005C3E4D" w:rsidRDefault="00025C70" w:rsidP="005C3E4D">
      <w:pPr>
        <w:keepNext/>
        <w:widowControl w:val="0"/>
        <w:spacing w:line="360" w:lineRule="auto"/>
        <w:ind w:firstLine="709"/>
        <w:jc w:val="both"/>
        <w:rPr>
          <w:sz w:val="28"/>
          <w:szCs w:val="28"/>
        </w:rPr>
      </w:pPr>
      <w:r w:rsidRPr="005C3E4D">
        <w:rPr>
          <w:sz w:val="28"/>
          <w:szCs w:val="28"/>
        </w:rPr>
        <w:t>Ирина</w:t>
      </w:r>
      <w:r w:rsidR="005C3E4D">
        <w:rPr>
          <w:sz w:val="28"/>
          <w:szCs w:val="28"/>
        </w:rPr>
        <w:t xml:space="preserve"> </w:t>
      </w:r>
      <w:r w:rsidRPr="005C3E4D">
        <w:rPr>
          <w:sz w:val="28"/>
          <w:szCs w:val="28"/>
        </w:rPr>
        <w:t>Савельева</w:t>
      </w:r>
      <w:r w:rsidR="005C3E4D">
        <w:rPr>
          <w:sz w:val="28"/>
          <w:szCs w:val="28"/>
        </w:rPr>
        <w:t xml:space="preserve"> </w:t>
      </w:r>
      <w:r w:rsidRPr="005C3E4D">
        <w:rPr>
          <w:sz w:val="28"/>
          <w:szCs w:val="28"/>
        </w:rPr>
        <w:t>(«Родина»)</w:t>
      </w:r>
      <w:r w:rsidR="005C3E4D">
        <w:rPr>
          <w:sz w:val="28"/>
          <w:szCs w:val="28"/>
        </w:rPr>
        <w:t xml:space="preserve"> </w:t>
      </w:r>
      <w:r w:rsidRPr="005C3E4D">
        <w:rPr>
          <w:sz w:val="28"/>
          <w:szCs w:val="28"/>
        </w:rPr>
        <w:t>четко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пунктам</w:t>
      </w:r>
      <w:r w:rsidR="005C3E4D">
        <w:rPr>
          <w:sz w:val="28"/>
          <w:szCs w:val="28"/>
        </w:rPr>
        <w:t xml:space="preserve"> </w:t>
      </w:r>
      <w:r w:rsidRPr="005C3E4D">
        <w:rPr>
          <w:sz w:val="28"/>
          <w:szCs w:val="28"/>
        </w:rPr>
        <w:t>описывает</w:t>
      </w:r>
      <w:r w:rsidR="005C3E4D">
        <w:rPr>
          <w:sz w:val="28"/>
          <w:szCs w:val="28"/>
        </w:rPr>
        <w:t xml:space="preserve"> </w:t>
      </w:r>
      <w:r w:rsidRPr="005C3E4D">
        <w:rPr>
          <w:sz w:val="28"/>
          <w:szCs w:val="28"/>
        </w:rPr>
        <w:t>ряд</w:t>
      </w:r>
      <w:r w:rsidR="005C3E4D">
        <w:rPr>
          <w:sz w:val="28"/>
          <w:szCs w:val="28"/>
        </w:rPr>
        <w:t xml:space="preserve"> </w:t>
      </w:r>
      <w:r w:rsidRPr="005C3E4D">
        <w:rPr>
          <w:sz w:val="28"/>
          <w:szCs w:val="28"/>
        </w:rPr>
        <w:t>необходимых</w:t>
      </w:r>
      <w:r w:rsidR="005C3E4D">
        <w:rPr>
          <w:sz w:val="28"/>
          <w:szCs w:val="28"/>
        </w:rPr>
        <w:t xml:space="preserve"> </w:t>
      </w:r>
      <w:r w:rsidRPr="005C3E4D">
        <w:rPr>
          <w:sz w:val="28"/>
          <w:szCs w:val="28"/>
        </w:rPr>
        <w:t>мер:</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необходимо</w:t>
      </w:r>
      <w:r w:rsidR="005C3E4D">
        <w:rPr>
          <w:sz w:val="28"/>
          <w:szCs w:val="28"/>
        </w:rPr>
        <w:t xml:space="preserve"> </w:t>
      </w:r>
      <w:r w:rsidRPr="005C3E4D">
        <w:rPr>
          <w:sz w:val="28"/>
          <w:szCs w:val="28"/>
        </w:rPr>
        <w:t>сделать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первую</w:t>
      </w:r>
      <w:r w:rsidR="005C3E4D">
        <w:rPr>
          <w:sz w:val="28"/>
          <w:szCs w:val="28"/>
        </w:rPr>
        <w:t xml:space="preserve"> </w:t>
      </w:r>
      <w:r w:rsidRPr="005C3E4D">
        <w:rPr>
          <w:sz w:val="28"/>
          <w:szCs w:val="28"/>
        </w:rPr>
        <w:t>очередь?</w:t>
      </w:r>
      <w:r w:rsidR="005C3E4D">
        <w:rPr>
          <w:sz w:val="28"/>
          <w:szCs w:val="28"/>
        </w:rPr>
        <w:t xml:space="preserve"> </w:t>
      </w:r>
      <w:r w:rsidRPr="005C3E4D">
        <w:rPr>
          <w:sz w:val="28"/>
          <w:szCs w:val="28"/>
        </w:rPr>
        <w:t>1.</w:t>
      </w:r>
      <w:r w:rsidR="005C3E4D">
        <w:rPr>
          <w:sz w:val="28"/>
          <w:szCs w:val="28"/>
        </w:rPr>
        <w:t xml:space="preserve"> </w:t>
      </w:r>
      <w:r w:rsidRPr="005C3E4D">
        <w:rPr>
          <w:sz w:val="28"/>
          <w:szCs w:val="28"/>
        </w:rPr>
        <w:t>Жестко</w:t>
      </w:r>
      <w:r w:rsidR="005C3E4D">
        <w:rPr>
          <w:sz w:val="28"/>
          <w:szCs w:val="28"/>
        </w:rPr>
        <w:t xml:space="preserve"> </w:t>
      </w:r>
      <w:r w:rsidRPr="005C3E4D">
        <w:rPr>
          <w:sz w:val="28"/>
          <w:szCs w:val="28"/>
        </w:rPr>
        <w:t>обозначить</w:t>
      </w:r>
      <w:r w:rsidR="005C3E4D">
        <w:rPr>
          <w:sz w:val="28"/>
          <w:szCs w:val="28"/>
        </w:rPr>
        <w:t xml:space="preserve"> </w:t>
      </w:r>
      <w:r w:rsidRPr="005C3E4D">
        <w:rPr>
          <w:sz w:val="28"/>
          <w:szCs w:val="28"/>
        </w:rPr>
        <w:t>границы</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ужесточить</w:t>
      </w:r>
      <w:r w:rsidR="005C3E4D">
        <w:rPr>
          <w:sz w:val="28"/>
          <w:szCs w:val="28"/>
        </w:rPr>
        <w:t xml:space="preserve"> </w:t>
      </w:r>
      <w:r w:rsidRPr="005C3E4D">
        <w:rPr>
          <w:sz w:val="28"/>
          <w:szCs w:val="28"/>
        </w:rPr>
        <w:t>визовый</w:t>
      </w:r>
      <w:r w:rsidR="005C3E4D">
        <w:rPr>
          <w:sz w:val="28"/>
          <w:szCs w:val="28"/>
        </w:rPr>
        <w:t xml:space="preserve"> </w:t>
      </w:r>
      <w:r w:rsidRPr="005C3E4D">
        <w:rPr>
          <w:sz w:val="28"/>
          <w:szCs w:val="28"/>
        </w:rPr>
        <w:t>режим.</w:t>
      </w:r>
      <w:r w:rsidR="005C3E4D">
        <w:rPr>
          <w:sz w:val="28"/>
          <w:szCs w:val="28"/>
        </w:rPr>
        <w:t xml:space="preserve"> </w:t>
      </w:r>
      <w:r w:rsidRPr="005C3E4D">
        <w:rPr>
          <w:sz w:val="28"/>
          <w:szCs w:val="28"/>
        </w:rPr>
        <w:t>2.</w:t>
      </w:r>
      <w:r w:rsidR="005C3E4D">
        <w:rPr>
          <w:sz w:val="28"/>
          <w:szCs w:val="28"/>
        </w:rPr>
        <w:t xml:space="preserve"> </w:t>
      </w:r>
      <w:r w:rsidRPr="005C3E4D">
        <w:rPr>
          <w:sz w:val="28"/>
          <w:szCs w:val="28"/>
        </w:rPr>
        <w:t>Отменить</w:t>
      </w:r>
      <w:r w:rsidR="005C3E4D">
        <w:rPr>
          <w:sz w:val="28"/>
          <w:szCs w:val="28"/>
        </w:rPr>
        <w:t xml:space="preserve"> </w:t>
      </w:r>
      <w:r w:rsidRPr="005C3E4D">
        <w:rPr>
          <w:sz w:val="28"/>
          <w:szCs w:val="28"/>
        </w:rPr>
        <w:t>мораторий</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смертную</w:t>
      </w:r>
      <w:r w:rsidR="005C3E4D">
        <w:rPr>
          <w:sz w:val="28"/>
          <w:szCs w:val="28"/>
        </w:rPr>
        <w:t xml:space="preserve"> </w:t>
      </w:r>
      <w:r w:rsidRPr="005C3E4D">
        <w:rPr>
          <w:sz w:val="28"/>
          <w:szCs w:val="28"/>
        </w:rPr>
        <w:t>казнь</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терроризм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наркотики.</w:t>
      </w:r>
      <w:r w:rsidR="005C3E4D">
        <w:rPr>
          <w:sz w:val="28"/>
          <w:szCs w:val="28"/>
        </w:rPr>
        <w:t xml:space="preserve"> </w:t>
      </w:r>
      <w:r w:rsidRPr="005C3E4D">
        <w:rPr>
          <w:sz w:val="28"/>
          <w:szCs w:val="28"/>
        </w:rPr>
        <w:t>3.</w:t>
      </w:r>
      <w:r w:rsidR="005C3E4D">
        <w:rPr>
          <w:sz w:val="28"/>
          <w:szCs w:val="28"/>
        </w:rPr>
        <w:t xml:space="preserve"> </w:t>
      </w:r>
      <w:r w:rsidRPr="005C3E4D">
        <w:rPr>
          <w:sz w:val="28"/>
          <w:szCs w:val="28"/>
        </w:rPr>
        <w:t>Упорядочить</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жестко</w:t>
      </w:r>
      <w:r w:rsidR="005C3E4D">
        <w:rPr>
          <w:sz w:val="28"/>
          <w:szCs w:val="28"/>
        </w:rPr>
        <w:t xml:space="preserve"> </w:t>
      </w:r>
      <w:r w:rsidRPr="005C3E4D">
        <w:rPr>
          <w:sz w:val="28"/>
          <w:szCs w:val="28"/>
        </w:rPr>
        <w:t>контролировать</w:t>
      </w:r>
      <w:r w:rsidR="005C3E4D">
        <w:rPr>
          <w:sz w:val="28"/>
          <w:szCs w:val="28"/>
        </w:rPr>
        <w:t xml:space="preserve"> </w:t>
      </w:r>
      <w:r w:rsidRPr="005C3E4D">
        <w:rPr>
          <w:sz w:val="28"/>
          <w:szCs w:val="28"/>
        </w:rPr>
        <w:t>финансовые</w:t>
      </w:r>
      <w:r w:rsidR="005C3E4D">
        <w:rPr>
          <w:sz w:val="28"/>
          <w:szCs w:val="28"/>
        </w:rPr>
        <w:t xml:space="preserve"> </w:t>
      </w:r>
      <w:r w:rsidRPr="005C3E4D">
        <w:rPr>
          <w:sz w:val="28"/>
          <w:szCs w:val="28"/>
        </w:rPr>
        <w:t>потоки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Чечню.</w:t>
      </w:r>
      <w:r w:rsidR="005C3E4D">
        <w:rPr>
          <w:sz w:val="28"/>
          <w:szCs w:val="28"/>
        </w:rPr>
        <w:t xml:space="preserve"> </w:t>
      </w:r>
      <w:r w:rsidRPr="005C3E4D">
        <w:rPr>
          <w:sz w:val="28"/>
          <w:szCs w:val="28"/>
        </w:rPr>
        <w:t>4.</w:t>
      </w:r>
      <w:r w:rsidR="005C3E4D">
        <w:rPr>
          <w:sz w:val="28"/>
          <w:szCs w:val="28"/>
        </w:rPr>
        <w:t xml:space="preserve"> </w:t>
      </w:r>
      <w:r w:rsidRPr="005C3E4D">
        <w:rPr>
          <w:sz w:val="28"/>
          <w:szCs w:val="28"/>
        </w:rPr>
        <w:t>Обеспечить</w:t>
      </w:r>
      <w:r w:rsidR="005C3E4D">
        <w:rPr>
          <w:sz w:val="28"/>
          <w:szCs w:val="28"/>
        </w:rPr>
        <w:t xml:space="preserve"> </w:t>
      </w:r>
      <w:r w:rsidRPr="005C3E4D">
        <w:rPr>
          <w:sz w:val="28"/>
          <w:szCs w:val="28"/>
        </w:rPr>
        <w:t>подразделения,</w:t>
      </w:r>
      <w:r w:rsidR="005C3E4D">
        <w:rPr>
          <w:sz w:val="28"/>
          <w:szCs w:val="28"/>
        </w:rPr>
        <w:t xml:space="preserve"> </w:t>
      </w:r>
      <w:r w:rsidRPr="005C3E4D">
        <w:rPr>
          <w:sz w:val="28"/>
          <w:szCs w:val="28"/>
        </w:rPr>
        <w:t>участвующие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спецоперациях,</w:t>
      </w:r>
      <w:r w:rsidR="005C3E4D">
        <w:rPr>
          <w:sz w:val="28"/>
          <w:szCs w:val="28"/>
        </w:rPr>
        <w:t xml:space="preserve"> </w:t>
      </w:r>
      <w:r w:rsidRPr="005C3E4D">
        <w:rPr>
          <w:sz w:val="28"/>
          <w:szCs w:val="28"/>
        </w:rPr>
        <w:t>спецназ</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пограничные</w:t>
      </w:r>
      <w:r w:rsidR="005C3E4D">
        <w:rPr>
          <w:sz w:val="28"/>
          <w:szCs w:val="28"/>
        </w:rPr>
        <w:t xml:space="preserve"> </w:t>
      </w:r>
      <w:r w:rsidRPr="005C3E4D">
        <w:rPr>
          <w:sz w:val="28"/>
          <w:szCs w:val="28"/>
        </w:rPr>
        <w:t>войска</w:t>
      </w:r>
      <w:r w:rsidR="005C3E4D">
        <w:rPr>
          <w:sz w:val="28"/>
          <w:szCs w:val="28"/>
        </w:rPr>
        <w:t xml:space="preserve"> </w:t>
      </w:r>
      <w:r w:rsidRPr="005C3E4D">
        <w:rPr>
          <w:sz w:val="28"/>
          <w:szCs w:val="28"/>
        </w:rPr>
        <w:t>новейшими</w:t>
      </w:r>
      <w:r w:rsidR="005C3E4D">
        <w:rPr>
          <w:sz w:val="28"/>
          <w:szCs w:val="28"/>
        </w:rPr>
        <w:t xml:space="preserve"> </w:t>
      </w:r>
      <w:r w:rsidRPr="005C3E4D">
        <w:rPr>
          <w:sz w:val="28"/>
          <w:szCs w:val="28"/>
        </w:rPr>
        <w:t>видами</w:t>
      </w:r>
      <w:r w:rsidR="005C3E4D">
        <w:rPr>
          <w:sz w:val="28"/>
          <w:szCs w:val="28"/>
        </w:rPr>
        <w:t xml:space="preserve"> </w:t>
      </w:r>
      <w:r w:rsidRPr="005C3E4D">
        <w:rPr>
          <w:sz w:val="28"/>
          <w:szCs w:val="28"/>
        </w:rPr>
        <w:t>вооружений»</w:t>
      </w:r>
      <w:r w:rsidRPr="005C3E4D">
        <w:rPr>
          <w:rStyle w:val="a3"/>
          <w:sz w:val="28"/>
          <w:szCs w:val="28"/>
        </w:rPr>
        <w:footnoteReference w:id="62"/>
      </w:r>
      <w:r w:rsidRPr="005C3E4D">
        <w:rPr>
          <w:sz w:val="28"/>
          <w:szCs w:val="28"/>
        </w:rPr>
        <w:t>.</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По</w:t>
      </w:r>
      <w:r w:rsidR="005C3E4D">
        <w:rPr>
          <w:sz w:val="28"/>
          <w:szCs w:val="28"/>
        </w:rPr>
        <w:t xml:space="preserve"> </w:t>
      </w:r>
      <w:r w:rsidRPr="005C3E4D">
        <w:rPr>
          <w:sz w:val="28"/>
          <w:szCs w:val="28"/>
        </w:rPr>
        <w:t>поводу</w:t>
      </w:r>
      <w:r w:rsidR="005C3E4D">
        <w:rPr>
          <w:sz w:val="28"/>
          <w:szCs w:val="28"/>
        </w:rPr>
        <w:t xml:space="preserve"> </w:t>
      </w:r>
      <w:r w:rsidRPr="005C3E4D">
        <w:rPr>
          <w:sz w:val="28"/>
          <w:szCs w:val="28"/>
        </w:rPr>
        <w:t>мер</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борьбе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терроризмом</w:t>
      </w:r>
      <w:r w:rsidR="005C3E4D">
        <w:rPr>
          <w:sz w:val="28"/>
          <w:szCs w:val="28"/>
        </w:rPr>
        <w:t xml:space="preserve"> </w:t>
      </w:r>
      <w:r w:rsidRPr="005C3E4D">
        <w:rPr>
          <w:sz w:val="28"/>
          <w:szCs w:val="28"/>
        </w:rPr>
        <w:t>сказано</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много.</w:t>
      </w:r>
      <w:r w:rsidR="005C3E4D">
        <w:rPr>
          <w:sz w:val="28"/>
          <w:szCs w:val="28"/>
        </w:rPr>
        <w:t xml:space="preserve"> </w:t>
      </w:r>
      <w:r w:rsidRPr="005C3E4D">
        <w:rPr>
          <w:sz w:val="28"/>
          <w:szCs w:val="28"/>
        </w:rPr>
        <w:t>Журнал</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приводит</w:t>
      </w:r>
      <w:r w:rsidR="005C3E4D">
        <w:rPr>
          <w:sz w:val="28"/>
          <w:szCs w:val="28"/>
        </w:rPr>
        <w:t xml:space="preserve"> </w:t>
      </w:r>
      <w:r w:rsidRPr="005C3E4D">
        <w:rPr>
          <w:sz w:val="28"/>
          <w:szCs w:val="28"/>
        </w:rPr>
        <w:t>экстренное</w:t>
      </w:r>
      <w:r w:rsidR="005C3E4D">
        <w:rPr>
          <w:sz w:val="28"/>
          <w:szCs w:val="28"/>
        </w:rPr>
        <w:t xml:space="preserve"> </w:t>
      </w:r>
      <w:r w:rsidRPr="005C3E4D">
        <w:rPr>
          <w:sz w:val="28"/>
          <w:szCs w:val="28"/>
        </w:rPr>
        <w:t>заседание</w:t>
      </w:r>
      <w:r w:rsidR="005C3E4D">
        <w:rPr>
          <w:sz w:val="28"/>
          <w:szCs w:val="28"/>
        </w:rPr>
        <w:t xml:space="preserve"> </w:t>
      </w:r>
      <w:r w:rsidRPr="005C3E4D">
        <w:rPr>
          <w:sz w:val="28"/>
          <w:szCs w:val="28"/>
        </w:rPr>
        <w:t>Совета</w:t>
      </w:r>
      <w:r w:rsidR="005C3E4D">
        <w:rPr>
          <w:sz w:val="28"/>
          <w:szCs w:val="28"/>
        </w:rPr>
        <w:t xml:space="preserve"> </w:t>
      </w:r>
      <w:r w:rsidRPr="005C3E4D">
        <w:rPr>
          <w:sz w:val="28"/>
          <w:szCs w:val="28"/>
        </w:rPr>
        <w:t>Думы</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этому</w:t>
      </w:r>
      <w:r w:rsidR="005C3E4D">
        <w:rPr>
          <w:sz w:val="28"/>
          <w:szCs w:val="28"/>
        </w:rPr>
        <w:t xml:space="preserve"> </w:t>
      </w:r>
      <w:r w:rsidRPr="005C3E4D">
        <w:rPr>
          <w:sz w:val="28"/>
          <w:szCs w:val="28"/>
        </w:rPr>
        <w:t>вопросу.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статье</w:t>
      </w:r>
      <w:r w:rsidR="005C3E4D">
        <w:rPr>
          <w:sz w:val="28"/>
          <w:szCs w:val="28"/>
        </w:rPr>
        <w:t xml:space="preserve"> </w:t>
      </w:r>
      <w:r w:rsidRPr="005C3E4D">
        <w:rPr>
          <w:sz w:val="28"/>
          <w:szCs w:val="28"/>
        </w:rPr>
        <w:t>«Нас</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поставить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колени»</w:t>
      </w:r>
      <w:r w:rsidR="005C3E4D">
        <w:rPr>
          <w:sz w:val="28"/>
          <w:szCs w:val="28"/>
        </w:rPr>
        <w:t xml:space="preserve"> </w:t>
      </w:r>
      <w:r w:rsidRPr="005C3E4D">
        <w:rPr>
          <w:sz w:val="28"/>
          <w:szCs w:val="28"/>
        </w:rPr>
        <w:t>приведен</w:t>
      </w:r>
      <w:r w:rsidR="005C3E4D">
        <w:rPr>
          <w:sz w:val="28"/>
          <w:szCs w:val="28"/>
        </w:rPr>
        <w:t xml:space="preserve"> </w:t>
      </w:r>
      <w:r w:rsidRPr="005C3E4D">
        <w:rPr>
          <w:sz w:val="28"/>
          <w:szCs w:val="28"/>
        </w:rPr>
        <w:t>ряд</w:t>
      </w:r>
      <w:r w:rsidR="005C3E4D">
        <w:rPr>
          <w:sz w:val="28"/>
          <w:szCs w:val="28"/>
        </w:rPr>
        <w:t xml:space="preserve"> </w:t>
      </w:r>
      <w:r w:rsidRPr="005C3E4D">
        <w:rPr>
          <w:sz w:val="28"/>
          <w:szCs w:val="28"/>
        </w:rPr>
        <w:t>мнений</w:t>
      </w:r>
      <w:r w:rsidR="005C3E4D">
        <w:rPr>
          <w:sz w:val="28"/>
          <w:szCs w:val="28"/>
        </w:rPr>
        <w:t xml:space="preserve"> </w:t>
      </w:r>
      <w:r w:rsidRPr="005C3E4D">
        <w:rPr>
          <w:sz w:val="28"/>
          <w:szCs w:val="28"/>
        </w:rPr>
        <w:t>известных</w:t>
      </w:r>
      <w:r w:rsidR="005C3E4D">
        <w:rPr>
          <w:sz w:val="28"/>
          <w:szCs w:val="28"/>
        </w:rPr>
        <w:t xml:space="preserve"> </w:t>
      </w:r>
      <w:r w:rsidRPr="005C3E4D">
        <w:rPr>
          <w:sz w:val="28"/>
          <w:szCs w:val="28"/>
        </w:rPr>
        <w:t>политиков,</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предложения:</w:t>
      </w:r>
    </w:p>
    <w:p w:rsidR="00025C70" w:rsidRPr="005C3E4D" w:rsidRDefault="00025C70" w:rsidP="005C3E4D">
      <w:pPr>
        <w:keepNext/>
        <w:widowControl w:val="0"/>
        <w:spacing w:line="360" w:lineRule="auto"/>
        <w:ind w:firstLine="709"/>
        <w:jc w:val="both"/>
        <w:rPr>
          <w:sz w:val="28"/>
          <w:szCs w:val="28"/>
        </w:rPr>
      </w:pPr>
      <w:r w:rsidRPr="005C3E4D">
        <w:rPr>
          <w:sz w:val="28"/>
          <w:szCs w:val="28"/>
        </w:rPr>
        <w:t>«</w:t>
      </w:r>
      <w:r w:rsidRPr="005C3E4D">
        <w:rPr>
          <w:bCs/>
          <w:sz w:val="28"/>
          <w:szCs w:val="28"/>
        </w:rPr>
        <w:t>Алексей</w:t>
      </w:r>
      <w:r w:rsidR="005C3E4D">
        <w:rPr>
          <w:bCs/>
          <w:sz w:val="28"/>
          <w:szCs w:val="28"/>
        </w:rPr>
        <w:t xml:space="preserve"> </w:t>
      </w:r>
      <w:r w:rsidRPr="005C3E4D">
        <w:rPr>
          <w:bCs/>
          <w:sz w:val="28"/>
          <w:szCs w:val="28"/>
        </w:rPr>
        <w:t>Сигуткин</w:t>
      </w:r>
      <w:r w:rsidRPr="005C3E4D">
        <w:rPr>
          <w:sz w:val="28"/>
          <w:szCs w:val="28"/>
        </w:rPr>
        <w:t>,</w:t>
      </w:r>
      <w:r w:rsidR="005C3E4D">
        <w:rPr>
          <w:sz w:val="28"/>
          <w:szCs w:val="28"/>
        </w:rPr>
        <w:t xml:space="preserve"> </w:t>
      </w:r>
      <w:r w:rsidRPr="005C3E4D">
        <w:rPr>
          <w:sz w:val="28"/>
          <w:szCs w:val="28"/>
        </w:rPr>
        <w:t>первый</w:t>
      </w:r>
      <w:r w:rsidR="005C3E4D">
        <w:rPr>
          <w:sz w:val="28"/>
          <w:szCs w:val="28"/>
        </w:rPr>
        <w:t xml:space="preserve"> </w:t>
      </w:r>
      <w:r w:rsidRPr="005C3E4D">
        <w:rPr>
          <w:sz w:val="28"/>
          <w:szCs w:val="28"/>
        </w:rPr>
        <w:t>заместитель</w:t>
      </w:r>
      <w:r w:rsidR="005C3E4D">
        <w:rPr>
          <w:sz w:val="28"/>
          <w:szCs w:val="28"/>
        </w:rPr>
        <w:t xml:space="preserve"> </w:t>
      </w:r>
      <w:r w:rsidRPr="005C3E4D">
        <w:rPr>
          <w:sz w:val="28"/>
          <w:szCs w:val="28"/>
        </w:rPr>
        <w:t>председателя</w:t>
      </w:r>
      <w:r w:rsidR="005C3E4D">
        <w:rPr>
          <w:sz w:val="28"/>
          <w:szCs w:val="28"/>
        </w:rPr>
        <w:t xml:space="preserve"> </w:t>
      </w:r>
      <w:r w:rsidRPr="005C3E4D">
        <w:rPr>
          <w:sz w:val="28"/>
          <w:szCs w:val="28"/>
        </w:rPr>
        <w:t>Комитета</w:t>
      </w:r>
      <w:r w:rsidR="005C3E4D">
        <w:rPr>
          <w:sz w:val="28"/>
          <w:szCs w:val="28"/>
        </w:rPr>
        <w:t xml:space="preserve"> </w:t>
      </w:r>
      <w:r w:rsidRPr="005C3E4D">
        <w:rPr>
          <w:sz w:val="28"/>
          <w:szCs w:val="28"/>
        </w:rPr>
        <w:t>Государственной</w:t>
      </w:r>
      <w:r w:rsidR="005C3E4D">
        <w:rPr>
          <w:sz w:val="28"/>
          <w:szCs w:val="28"/>
        </w:rPr>
        <w:t xml:space="preserve"> </w:t>
      </w:r>
      <w:r w:rsidRPr="005C3E4D">
        <w:rPr>
          <w:sz w:val="28"/>
          <w:szCs w:val="28"/>
        </w:rPr>
        <w:t>Думы</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обороне:</w:t>
      </w:r>
    </w:p>
    <w:p w:rsidR="00025C70" w:rsidRPr="005C3E4D" w:rsidRDefault="00025C70" w:rsidP="005C3E4D">
      <w:pPr>
        <w:keepNext/>
        <w:widowControl w:val="0"/>
        <w:spacing w:line="360" w:lineRule="auto"/>
        <w:ind w:firstLine="709"/>
        <w:jc w:val="both"/>
        <w:rPr>
          <w:sz w:val="28"/>
          <w:szCs w:val="28"/>
        </w:rPr>
      </w:pPr>
      <w:r w:rsidRPr="005C3E4D">
        <w:rPr>
          <w:sz w:val="28"/>
          <w:szCs w:val="28"/>
        </w:rPr>
        <w:t>—</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эти</w:t>
      </w:r>
      <w:r w:rsidR="005C3E4D">
        <w:rPr>
          <w:sz w:val="28"/>
          <w:szCs w:val="28"/>
        </w:rPr>
        <w:t xml:space="preserve"> </w:t>
      </w:r>
      <w:r w:rsidRPr="005C3E4D">
        <w:rPr>
          <w:sz w:val="28"/>
          <w:szCs w:val="28"/>
        </w:rPr>
        <w:t>трагические</w:t>
      </w:r>
      <w:r w:rsidR="005C3E4D">
        <w:rPr>
          <w:sz w:val="28"/>
          <w:szCs w:val="28"/>
        </w:rPr>
        <w:t xml:space="preserve"> </w:t>
      </w:r>
      <w:r w:rsidRPr="005C3E4D">
        <w:rPr>
          <w:sz w:val="28"/>
          <w:szCs w:val="28"/>
        </w:rPr>
        <w:t>события</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результат</w:t>
      </w:r>
      <w:r w:rsidR="005C3E4D">
        <w:rPr>
          <w:sz w:val="28"/>
          <w:szCs w:val="28"/>
        </w:rPr>
        <w:t xml:space="preserve"> </w:t>
      </w:r>
      <w:r w:rsidRPr="005C3E4D">
        <w:rPr>
          <w:sz w:val="28"/>
          <w:szCs w:val="28"/>
        </w:rPr>
        <w:t>развала</w:t>
      </w:r>
      <w:r w:rsidR="005C3E4D">
        <w:rPr>
          <w:sz w:val="28"/>
          <w:szCs w:val="28"/>
        </w:rPr>
        <w:t xml:space="preserve"> </w:t>
      </w:r>
      <w:r w:rsidRPr="005C3E4D">
        <w:rPr>
          <w:sz w:val="28"/>
          <w:szCs w:val="28"/>
        </w:rPr>
        <w:t>спецслужб</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начале</w:t>
      </w:r>
      <w:r w:rsidR="005C3E4D">
        <w:rPr>
          <w:sz w:val="28"/>
          <w:szCs w:val="28"/>
        </w:rPr>
        <w:t xml:space="preserve"> </w:t>
      </w:r>
      <w:r w:rsidRPr="005C3E4D">
        <w:rPr>
          <w:sz w:val="28"/>
          <w:szCs w:val="28"/>
        </w:rPr>
        <w:t>девяностых</w:t>
      </w:r>
      <w:r w:rsidR="005C3E4D">
        <w:rPr>
          <w:sz w:val="28"/>
          <w:szCs w:val="28"/>
        </w:rPr>
        <w:t xml:space="preserve"> </w:t>
      </w:r>
      <w:r w:rsidRPr="005C3E4D">
        <w:rPr>
          <w:sz w:val="28"/>
          <w:szCs w:val="28"/>
        </w:rPr>
        <w:t>годов.</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предотвращать</w:t>
      </w:r>
      <w:r w:rsidR="005C3E4D">
        <w:rPr>
          <w:sz w:val="28"/>
          <w:szCs w:val="28"/>
        </w:rPr>
        <w:t xml:space="preserve"> </w:t>
      </w:r>
      <w:r w:rsidRPr="005C3E4D">
        <w:rPr>
          <w:sz w:val="28"/>
          <w:szCs w:val="28"/>
        </w:rPr>
        <w:t>теракты,</w:t>
      </w:r>
      <w:r w:rsidR="005C3E4D">
        <w:rPr>
          <w:sz w:val="28"/>
          <w:szCs w:val="28"/>
        </w:rPr>
        <w:t xml:space="preserve"> </w:t>
      </w:r>
      <w:r w:rsidRPr="005C3E4D">
        <w:rPr>
          <w:sz w:val="28"/>
          <w:szCs w:val="28"/>
        </w:rPr>
        <w:t>надо</w:t>
      </w:r>
      <w:r w:rsidR="005C3E4D">
        <w:rPr>
          <w:sz w:val="28"/>
          <w:szCs w:val="28"/>
        </w:rPr>
        <w:t xml:space="preserve"> </w:t>
      </w:r>
      <w:r w:rsidRPr="005C3E4D">
        <w:rPr>
          <w:sz w:val="28"/>
          <w:szCs w:val="28"/>
        </w:rPr>
        <w:t>восстановить</w:t>
      </w:r>
      <w:r w:rsidR="005C3E4D">
        <w:rPr>
          <w:sz w:val="28"/>
          <w:szCs w:val="28"/>
        </w:rPr>
        <w:t xml:space="preserve"> </w:t>
      </w:r>
      <w:r w:rsidRPr="005C3E4D">
        <w:rPr>
          <w:sz w:val="28"/>
          <w:szCs w:val="28"/>
        </w:rPr>
        <w:t>сильную</w:t>
      </w:r>
      <w:r w:rsidR="005C3E4D">
        <w:rPr>
          <w:sz w:val="28"/>
          <w:szCs w:val="28"/>
        </w:rPr>
        <w:t xml:space="preserve"> </w:t>
      </w:r>
      <w:r w:rsidRPr="005C3E4D">
        <w:rPr>
          <w:sz w:val="28"/>
          <w:szCs w:val="28"/>
        </w:rPr>
        <w:t>структуру</w:t>
      </w:r>
      <w:r w:rsidR="005C3E4D">
        <w:rPr>
          <w:sz w:val="28"/>
          <w:szCs w:val="28"/>
        </w:rPr>
        <w:t xml:space="preserve"> </w:t>
      </w:r>
      <w:r w:rsidRPr="005C3E4D">
        <w:rPr>
          <w:sz w:val="28"/>
          <w:szCs w:val="28"/>
        </w:rPr>
        <w:t>госбезопасности</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широкой</w:t>
      </w:r>
      <w:r w:rsidR="005C3E4D">
        <w:rPr>
          <w:sz w:val="28"/>
          <w:szCs w:val="28"/>
        </w:rPr>
        <w:t xml:space="preserve"> </w:t>
      </w:r>
      <w:r w:rsidRPr="005C3E4D">
        <w:rPr>
          <w:sz w:val="28"/>
          <w:szCs w:val="28"/>
        </w:rPr>
        <w:t>агентурной</w:t>
      </w:r>
      <w:r w:rsidR="005C3E4D">
        <w:rPr>
          <w:sz w:val="28"/>
          <w:szCs w:val="28"/>
        </w:rPr>
        <w:t xml:space="preserve"> </w:t>
      </w:r>
      <w:r w:rsidRPr="005C3E4D">
        <w:rPr>
          <w:sz w:val="28"/>
          <w:szCs w:val="28"/>
        </w:rPr>
        <w:t>сетью.</w:t>
      </w:r>
    </w:p>
    <w:p w:rsidR="00025C70" w:rsidRPr="005C3E4D" w:rsidRDefault="00025C70" w:rsidP="005C3E4D">
      <w:pPr>
        <w:keepNext/>
        <w:widowControl w:val="0"/>
        <w:spacing w:line="360" w:lineRule="auto"/>
        <w:ind w:firstLine="709"/>
        <w:jc w:val="both"/>
        <w:rPr>
          <w:sz w:val="28"/>
          <w:szCs w:val="28"/>
        </w:rPr>
      </w:pPr>
      <w:r w:rsidRPr="005C3E4D">
        <w:rPr>
          <w:bCs/>
          <w:sz w:val="28"/>
          <w:szCs w:val="28"/>
        </w:rPr>
        <w:t>Виталий</w:t>
      </w:r>
      <w:r w:rsidR="005C3E4D">
        <w:rPr>
          <w:bCs/>
          <w:sz w:val="28"/>
          <w:szCs w:val="28"/>
        </w:rPr>
        <w:t xml:space="preserve"> </w:t>
      </w:r>
      <w:r w:rsidRPr="005C3E4D">
        <w:rPr>
          <w:bCs/>
          <w:sz w:val="28"/>
          <w:szCs w:val="28"/>
        </w:rPr>
        <w:t>Маргелов</w:t>
      </w:r>
      <w:r w:rsidRPr="005C3E4D">
        <w:rPr>
          <w:sz w:val="28"/>
          <w:szCs w:val="28"/>
        </w:rPr>
        <w:t>,</w:t>
      </w:r>
      <w:r w:rsidR="005C3E4D">
        <w:rPr>
          <w:sz w:val="28"/>
          <w:szCs w:val="28"/>
        </w:rPr>
        <w:t xml:space="preserve"> </w:t>
      </w:r>
      <w:r w:rsidRPr="005C3E4D">
        <w:rPr>
          <w:sz w:val="28"/>
          <w:szCs w:val="28"/>
        </w:rPr>
        <w:t>заместитель</w:t>
      </w:r>
      <w:r w:rsidR="005C3E4D">
        <w:rPr>
          <w:sz w:val="28"/>
          <w:szCs w:val="28"/>
        </w:rPr>
        <w:t xml:space="preserve"> </w:t>
      </w:r>
      <w:r w:rsidRPr="005C3E4D">
        <w:rPr>
          <w:sz w:val="28"/>
          <w:szCs w:val="28"/>
        </w:rPr>
        <w:t>председателя</w:t>
      </w:r>
      <w:r w:rsidR="005C3E4D">
        <w:rPr>
          <w:sz w:val="28"/>
          <w:szCs w:val="28"/>
        </w:rPr>
        <w:t xml:space="preserve"> </w:t>
      </w:r>
      <w:r w:rsidRPr="005C3E4D">
        <w:rPr>
          <w:sz w:val="28"/>
          <w:szCs w:val="28"/>
        </w:rPr>
        <w:t>Комитета</w:t>
      </w:r>
      <w:r w:rsidR="005C3E4D">
        <w:rPr>
          <w:sz w:val="28"/>
          <w:szCs w:val="28"/>
        </w:rPr>
        <w:t xml:space="preserve"> </w:t>
      </w:r>
      <w:r w:rsidRPr="005C3E4D">
        <w:rPr>
          <w:sz w:val="28"/>
          <w:szCs w:val="28"/>
        </w:rPr>
        <w:t>Государственной</w:t>
      </w:r>
      <w:r w:rsidR="005C3E4D">
        <w:rPr>
          <w:sz w:val="28"/>
          <w:szCs w:val="28"/>
        </w:rPr>
        <w:t xml:space="preserve"> </w:t>
      </w:r>
      <w:r w:rsidRPr="005C3E4D">
        <w:rPr>
          <w:sz w:val="28"/>
          <w:szCs w:val="28"/>
        </w:rPr>
        <w:t>Думы</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безопасности:</w:t>
      </w:r>
    </w:p>
    <w:p w:rsidR="00025C70" w:rsidRPr="005C3E4D" w:rsidRDefault="00025C70" w:rsidP="005C3E4D">
      <w:pPr>
        <w:keepNext/>
        <w:widowControl w:val="0"/>
        <w:spacing w:line="360" w:lineRule="auto"/>
        <w:ind w:firstLine="709"/>
        <w:jc w:val="both"/>
        <w:rPr>
          <w:sz w:val="28"/>
          <w:szCs w:val="28"/>
        </w:rPr>
      </w:pPr>
      <w:r w:rsidRPr="005C3E4D">
        <w:rPr>
          <w:sz w:val="28"/>
          <w:szCs w:val="28"/>
        </w:rPr>
        <w:t>—</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напридумать</w:t>
      </w:r>
      <w:r w:rsidR="005C3E4D">
        <w:rPr>
          <w:sz w:val="28"/>
          <w:szCs w:val="28"/>
        </w:rPr>
        <w:t xml:space="preserve"> </w:t>
      </w:r>
      <w:r w:rsidRPr="005C3E4D">
        <w:rPr>
          <w:sz w:val="28"/>
          <w:szCs w:val="28"/>
        </w:rPr>
        <w:t>массу</w:t>
      </w:r>
      <w:r w:rsidR="005C3E4D">
        <w:rPr>
          <w:sz w:val="28"/>
          <w:szCs w:val="28"/>
        </w:rPr>
        <w:t xml:space="preserve"> </w:t>
      </w:r>
      <w:r w:rsidRPr="005C3E4D">
        <w:rPr>
          <w:sz w:val="28"/>
          <w:szCs w:val="28"/>
        </w:rPr>
        <w:t>антитеррористических</w:t>
      </w:r>
      <w:r w:rsidR="005C3E4D">
        <w:rPr>
          <w:sz w:val="28"/>
          <w:szCs w:val="28"/>
        </w:rPr>
        <w:t xml:space="preserve"> </w:t>
      </w:r>
      <w:r w:rsidRPr="005C3E4D">
        <w:rPr>
          <w:sz w:val="28"/>
          <w:szCs w:val="28"/>
        </w:rPr>
        <w:t>мер,</w:t>
      </w:r>
      <w:r w:rsidR="005C3E4D">
        <w:rPr>
          <w:sz w:val="28"/>
          <w:szCs w:val="28"/>
        </w:rPr>
        <w:t xml:space="preserve"> </w:t>
      </w:r>
      <w:r w:rsidRPr="005C3E4D">
        <w:rPr>
          <w:sz w:val="28"/>
          <w:szCs w:val="28"/>
        </w:rPr>
        <w:t>но</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будут</w:t>
      </w:r>
      <w:r w:rsidR="005C3E4D">
        <w:rPr>
          <w:sz w:val="28"/>
          <w:szCs w:val="28"/>
        </w:rPr>
        <w:t xml:space="preserve"> </w:t>
      </w:r>
      <w:r w:rsidRPr="005C3E4D">
        <w:rPr>
          <w:sz w:val="28"/>
          <w:szCs w:val="28"/>
        </w:rPr>
        <w:t>упираться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бюджет.</w:t>
      </w:r>
      <w:r w:rsidR="005C3E4D">
        <w:rPr>
          <w:sz w:val="28"/>
          <w:szCs w:val="28"/>
        </w:rPr>
        <w:t xml:space="preserve"> </w:t>
      </w:r>
      <w:r w:rsidRPr="005C3E4D">
        <w:rPr>
          <w:sz w:val="28"/>
          <w:szCs w:val="28"/>
        </w:rPr>
        <w:t>Надо</w:t>
      </w:r>
      <w:r w:rsidR="005C3E4D">
        <w:rPr>
          <w:sz w:val="28"/>
          <w:szCs w:val="28"/>
        </w:rPr>
        <w:t xml:space="preserve"> </w:t>
      </w:r>
      <w:r w:rsidRPr="005C3E4D">
        <w:rPr>
          <w:sz w:val="28"/>
          <w:szCs w:val="28"/>
        </w:rPr>
        <w:t>разумно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“прицельно”</w:t>
      </w:r>
      <w:r w:rsidR="005C3E4D">
        <w:rPr>
          <w:sz w:val="28"/>
          <w:szCs w:val="28"/>
        </w:rPr>
        <w:t xml:space="preserve"> </w:t>
      </w:r>
      <w:r w:rsidRPr="005C3E4D">
        <w:rPr>
          <w:sz w:val="28"/>
          <w:szCs w:val="28"/>
        </w:rPr>
        <w:t>распределить</w:t>
      </w:r>
      <w:r w:rsidR="005C3E4D">
        <w:rPr>
          <w:sz w:val="28"/>
          <w:szCs w:val="28"/>
        </w:rPr>
        <w:t xml:space="preserve"> </w:t>
      </w:r>
      <w:r w:rsidRPr="005C3E4D">
        <w:rPr>
          <w:sz w:val="28"/>
          <w:szCs w:val="28"/>
        </w:rPr>
        <w:t>средства</w:t>
      </w:r>
      <w:r w:rsidR="005C3E4D">
        <w:rPr>
          <w:sz w:val="28"/>
          <w:szCs w:val="28"/>
        </w:rPr>
        <w:t xml:space="preserve"> </w:t>
      </w:r>
      <w:r w:rsidRPr="005C3E4D">
        <w:rPr>
          <w:sz w:val="28"/>
          <w:szCs w:val="28"/>
        </w:rPr>
        <w:t>Стабилизационного</w:t>
      </w:r>
      <w:r w:rsidR="005C3E4D">
        <w:rPr>
          <w:sz w:val="28"/>
          <w:szCs w:val="28"/>
        </w:rPr>
        <w:t xml:space="preserve"> </w:t>
      </w:r>
      <w:r w:rsidRPr="005C3E4D">
        <w:rPr>
          <w:sz w:val="28"/>
          <w:szCs w:val="28"/>
        </w:rPr>
        <w:t>фонда.</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него</w:t>
      </w:r>
      <w:r w:rsidR="005C3E4D">
        <w:rPr>
          <w:sz w:val="28"/>
          <w:szCs w:val="28"/>
        </w:rPr>
        <w:t xml:space="preserve"> </w:t>
      </w:r>
      <w:r w:rsidRPr="005C3E4D">
        <w:rPr>
          <w:sz w:val="28"/>
          <w:szCs w:val="28"/>
        </w:rPr>
        <w:t>профинансировать</w:t>
      </w:r>
      <w:r w:rsidR="005C3E4D">
        <w:rPr>
          <w:sz w:val="28"/>
          <w:szCs w:val="28"/>
        </w:rPr>
        <w:t xml:space="preserve"> </w:t>
      </w:r>
      <w:r w:rsidRPr="005C3E4D">
        <w:rPr>
          <w:sz w:val="28"/>
          <w:szCs w:val="28"/>
        </w:rPr>
        <w:t>силовые</w:t>
      </w:r>
      <w:r w:rsidR="005C3E4D">
        <w:rPr>
          <w:sz w:val="28"/>
          <w:szCs w:val="28"/>
        </w:rPr>
        <w:t xml:space="preserve"> </w:t>
      </w:r>
      <w:r w:rsidRPr="005C3E4D">
        <w:rPr>
          <w:sz w:val="28"/>
          <w:szCs w:val="28"/>
        </w:rPr>
        <w:t>структуры,</w:t>
      </w:r>
      <w:r w:rsidR="005C3E4D">
        <w:rPr>
          <w:sz w:val="28"/>
          <w:szCs w:val="28"/>
        </w:rPr>
        <w:t xml:space="preserve"> </w:t>
      </w:r>
      <w:r w:rsidRPr="005C3E4D">
        <w:rPr>
          <w:sz w:val="28"/>
          <w:szCs w:val="28"/>
        </w:rPr>
        <w:t>правоохранительные</w:t>
      </w:r>
      <w:r w:rsidR="005C3E4D">
        <w:rPr>
          <w:sz w:val="28"/>
          <w:szCs w:val="28"/>
        </w:rPr>
        <w:t xml:space="preserve"> </w:t>
      </w:r>
      <w:r w:rsidRPr="005C3E4D">
        <w:rPr>
          <w:sz w:val="28"/>
          <w:szCs w:val="28"/>
        </w:rPr>
        <w:t>органы.</w:t>
      </w:r>
    </w:p>
    <w:p w:rsidR="00025C70" w:rsidRPr="005C3E4D" w:rsidRDefault="00025C70" w:rsidP="005C3E4D">
      <w:pPr>
        <w:keepNext/>
        <w:widowControl w:val="0"/>
        <w:spacing w:line="360" w:lineRule="auto"/>
        <w:ind w:firstLine="709"/>
        <w:jc w:val="both"/>
        <w:rPr>
          <w:sz w:val="28"/>
          <w:szCs w:val="28"/>
        </w:rPr>
      </w:pPr>
      <w:r w:rsidRPr="005C3E4D">
        <w:rPr>
          <w:bCs/>
          <w:sz w:val="28"/>
          <w:szCs w:val="28"/>
        </w:rPr>
        <w:t>Николай</w:t>
      </w:r>
      <w:r w:rsidR="005C3E4D">
        <w:rPr>
          <w:bCs/>
          <w:sz w:val="28"/>
          <w:szCs w:val="28"/>
        </w:rPr>
        <w:t xml:space="preserve"> </w:t>
      </w:r>
      <w:r w:rsidRPr="005C3E4D">
        <w:rPr>
          <w:bCs/>
          <w:sz w:val="28"/>
          <w:szCs w:val="28"/>
        </w:rPr>
        <w:t>Харитонов</w:t>
      </w:r>
      <w:r w:rsidRPr="005C3E4D">
        <w:rPr>
          <w:sz w:val="28"/>
          <w:szCs w:val="28"/>
        </w:rPr>
        <w:t>,</w:t>
      </w:r>
      <w:r w:rsidR="005C3E4D">
        <w:rPr>
          <w:sz w:val="28"/>
          <w:szCs w:val="28"/>
        </w:rPr>
        <w:t xml:space="preserve"> </w:t>
      </w:r>
      <w:r w:rsidRPr="005C3E4D">
        <w:rPr>
          <w:sz w:val="28"/>
          <w:szCs w:val="28"/>
        </w:rPr>
        <w:t>первый</w:t>
      </w:r>
      <w:r w:rsidR="005C3E4D">
        <w:rPr>
          <w:sz w:val="28"/>
          <w:szCs w:val="28"/>
        </w:rPr>
        <w:t xml:space="preserve"> </w:t>
      </w:r>
      <w:r w:rsidRPr="005C3E4D">
        <w:rPr>
          <w:sz w:val="28"/>
          <w:szCs w:val="28"/>
        </w:rPr>
        <w:t>заместитель</w:t>
      </w:r>
      <w:r w:rsidR="005C3E4D">
        <w:rPr>
          <w:sz w:val="28"/>
          <w:szCs w:val="28"/>
        </w:rPr>
        <w:t xml:space="preserve"> </w:t>
      </w:r>
      <w:r w:rsidRPr="005C3E4D">
        <w:rPr>
          <w:sz w:val="28"/>
          <w:szCs w:val="28"/>
        </w:rPr>
        <w:t>председателя</w:t>
      </w:r>
      <w:r w:rsidR="005C3E4D">
        <w:rPr>
          <w:sz w:val="28"/>
          <w:szCs w:val="28"/>
        </w:rPr>
        <w:t xml:space="preserve"> </w:t>
      </w:r>
      <w:r w:rsidRPr="005C3E4D">
        <w:rPr>
          <w:sz w:val="28"/>
          <w:szCs w:val="28"/>
        </w:rPr>
        <w:t>Комитета</w:t>
      </w:r>
      <w:r w:rsidR="005C3E4D">
        <w:rPr>
          <w:sz w:val="28"/>
          <w:szCs w:val="28"/>
        </w:rPr>
        <w:t xml:space="preserve"> </w:t>
      </w:r>
      <w:r w:rsidRPr="005C3E4D">
        <w:rPr>
          <w:sz w:val="28"/>
          <w:szCs w:val="28"/>
        </w:rPr>
        <w:t>Государственной</w:t>
      </w:r>
      <w:r w:rsidR="005C3E4D">
        <w:rPr>
          <w:sz w:val="28"/>
          <w:szCs w:val="28"/>
        </w:rPr>
        <w:t xml:space="preserve"> </w:t>
      </w:r>
      <w:r w:rsidRPr="005C3E4D">
        <w:rPr>
          <w:sz w:val="28"/>
          <w:szCs w:val="28"/>
        </w:rPr>
        <w:t>Думы</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аграрным</w:t>
      </w:r>
      <w:r w:rsidR="005C3E4D">
        <w:rPr>
          <w:sz w:val="28"/>
          <w:szCs w:val="28"/>
        </w:rPr>
        <w:t xml:space="preserve"> </w:t>
      </w:r>
      <w:r w:rsidRPr="005C3E4D">
        <w:rPr>
          <w:sz w:val="28"/>
          <w:szCs w:val="28"/>
        </w:rPr>
        <w:t>вопросам:</w:t>
      </w:r>
    </w:p>
    <w:p w:rsidR="00025C70" w:rsidRPr="005C3E4D" w:rsidRDefault="00025C70" w:rsidP="005C3E4D">
      <w:pPr>
        <w:keepNext/>
        <w:widowControl w:val="0"/>
        <w:spacing w:line="360" w:lineRule="auto"/>
        <w:ind w:firstLine="709"/>
        <w:jc w:val="both"/>
        <w:rPr>
          <w:sz w:val="28"/>
          <w:szCs w:val="28"/>
        </w:rPr>
      </w:pPr>
      <w:r w:rsidRPr="005C3E4D">
        <w:rPr>
          <w:sz w:val="28"/>
          <w:szCs w:val="28"/>
        </w:rPr>
        <w:t>—</w:t>
      </w:r>
      <w:r w:rsidR="005C3E4D">
        <w:rPr>
          <w:sz w:val="28"/>
          <w:szCs w:val="28"/>
        </w:rPr>
        <w:t xml:space="preserve"> </w:t>
      </w:r>
      <w:r w:rsidRPr="005C3E4D">
        <w:rPr>
          <w:sz w:val="28"/>
          <w:szCs w:val="28"/>
        </w:rPr>
        <w:t>Президент</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своем</w:t>
      </w:r>
      <w:r w:rsidR="005C3E4D">
        <w:rPr>
          <w:sz w:val="28"/>
          <w:szCs w:val="28"/>
        </w:rPr>
        <w:t xml:space="preserve"> </w:t>
      </w:r>
      <w:r w:rsidRPr="005C3E4D">
        <w:rPr>
          <w:sz w:val="28"/>
          <w:szCs w:val="28"/>
        </w:rPr>
        <w:t>Обращении</w:t>
      </w:r>
      <w:r w:rsidR="005C3E4D">
        <w:rPr>
          <w:sz w:val="28"/>
          <w:szCs w:val="28"/>
        </w:rPr>
        <w:t xml:space="preserve"> </w:t>
      </w:r>
      <w:r w:rsidRPr="005C3E4D">
        <w:rPr>
          <w:sz w:val="28"/>
          <w:szCs w:val="28"/>
        </w:rPr>
        <w:t>говорит</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несовершенстве</w:t>
      </w:r>
      <w:r w:rsidR="005C3E4D">
        <w:rPr>
          <w:sz w:val="28"/>
          <w:szCs w:val="28"/>
        </w:rPr>
        <w:t xml:space="preserve"> </w:t>
      </w:r>
      <w:r w:rsidRPr="005C3E4D">
        <w:rPr>
          <w:sz w:val="28"/>
          <w:szCs w:val="28"/>
        </w:rPr>
        <w:t>политической</w:t>
      </w:r>
      <w:r w:rsidR="005C3E4D">
        <w:rPr>
          <w:sz w:val="28"/>
          <w:szCs w:val="28"/>
        </w:rPr>
        <w:t xml:space="preserve"> </w:t>
      </w:r>
      <w:r w:rsidRPr="005C3E4D">
        <w:rPr>
          <w:sz w:val="28"/>
          <w:szCs w:val="28"/>
        </w:rPr>
        <w:t>системы.</w:t>
      </w:r>
      <w:r w:rsidR="005C3E4D">
        <w:rPr>
          <w:sz w:val="28"/>
          <w:szCs w:val="28"/>
        </w:rPr>
        <w:t xml:space="preserve"> </w:t>
      </w:r>
      <w:r w:rsidRPr="005C3E4D">
        <w:rPr>
          <w:sz w:val="28"/>
          <w:szCs w:val="28"/>
        </w:rPr>
        <w:t>Ее</w:t>
      </w:r>
      <w:r w:rsidR="005C3E4D">
        <w:rPr>
          <w:sz w:val="28"/>
          <w:szCs w:val="28"/>
        </w:rPr>
        <w:t xml:space="preserve"> </w:t>
      </w:r>
      <w:r w:rsidRPr="005C3E4D">
        <w:rPr>
          <w:sz w:val="28"/>
          <w:szCs w:val="28"/>
        </w:rPr>
        <w:t>такой</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создали.</w:t>
      </w:r>
      <w:r w:rsidR="005C3E4D">
        <w:rPr>
          <w:sz w:val="28"/>
          <w:szCs w:val="28"/>
        </w:rPr>
        <w:t xml:space="preserve"> </w:t>
      </w:r>
      <w:r w:rsidRPr="005C3E4D">
        <w:rPr>
          <w:sz w:val="28"/>
          <w:szCs w:val="28"/>
        </w:rPr>
        <w:t>Сам</w:t>
      </w:r>
      <w:r w:rsidR="005C3E4D">
        <w:rPr>
          <w:sz w:val="28"/>
          <w:szCs w:val="28"/>
        </w:rPr>
        <w:t xml:space="preserve"> </w:t>
      </w:r>
      <w:r w:rsidRPr="005C3E4D">
        <w:rPr>
          <w:sz w:val="28"/>
          <w:szCs w:val="28"/>
        </w:rPr>
        <w:t>он</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этом</w:t>
      </w:r>
      <w:r w:rsidR="005C3E4D">
        <w:rPr>
          <w:sz w:val="28"/>
          <w:szCs w:val="28"/>
        </w:rPr>
        <w:t xml:space="preserve"> </w:t>
      </w:r>
      <w:r w:rsidRPr="005C3E4D">
        <w:rPr>
          <w:sz w:val="28"/>
          <w:szCs w:val="28"/>
        </w:rPr>
        <w:t>посту</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второй</w:t>
      </w:r>
      <w:r w:rsidR="005C3E4D">
        <w:rPr>
          <w:sz w:val="28"/>
          <w:szCs w:val="28"/>
        </w:rPr>
        <w:t xml:space="preserve"> </w:t>
      </w:r>
      <w:r w:rsidRPr="005C3E4D">
        <w:rPr>
          <w:sz w:val="28"/>
          <w:szCs w:val="28"/>
        </w:rPr>
        <w:t>срок.</w:t>
      </w:r>
      <w:r w:rsidR="005C3E4D">
        <w:rPr>
          <w:sz w:val="28"/>
          <w:szCs w:val="28"/>
        </w:rPr>
        <w:t xml:space="preserve"> </w:t>
      </w:r>
      <w:r w:rsidRPr="005C3E4D">
        <w:rPr>
          <w:sz w:val="28"/>
          <w:szCs w:val="28"/>
        </w:rPr>
        <w:t>Значит,</w:t>
      </w:r>
      <w:r w:rsidR="005C3E4D">
        <w:rPr>
          <w:sz w:val="28"/>
          <w:szCs w:val="28"/>
        </w:rPr>
        <w:t xml:space="preserve"> </w:t>
      </w:r>
      <w:r w:rsidRPr="005C3E4D">
        <w:rPr>
          <w:sz w:val="28"/>
          <w:szCs w:val="28"/>
        </w:rPr>
        <w:t>признает</w:t>
      </w:r>
      <w:r w:rsidR="005C3E4D">
        <w:rPr>
          <w:sz w:val="28"/>
          <w:szCs w:val="28"/>
        </w:rPr>
        <w:t xml:space="preserve"> </w:t>
      </w:r>
      <w:r w:rsidRPr="005C3E4D">
        <w:rPr>
          <w:sz w:val="28"/>
          <w:szCs w:val="28"/>
        </w:rPr>
        <w:t>неэффективность</w:t>
      </w:r>
      <w:r w:rsidR="005C3E4D">
        <w:rPr>
          <w:sz w:val="28"/>
          <w:szCs w:val="28"/>
        </w:rPr>
        <w:t xml:space="preserve"> </w:t>
      </w:r>
      <w:r w:rsidRPr="005C3E4D">
        <w:rPr>
          <w:sz w:val="28"/>
          <w:szCs w:val="28"/>
        </w:rPr>
        <w:t>своей</w:t>
      </w:r>
      <w:r w:rsidR="005C3E4D">
        <w:rPr>
          <w:sz w:val="28"/>
          <w:szCs w:val="28"/>
        </w:rPr>
        <w:t xml:space="preserve"> </w:t>
      </w:r>
      <w:r w:rsidRPr="005C3E4D">
        <w:rPr>
          <w:sz w:val="28"/>
          <w:szCs w:val="28"/>
        </w:rPr>
        <w:t>работы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партии</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требовать</w:t>
      </w:r>
      <w:r w:rsidR="005C3E4D">
        <w:rPr>
          <w:sz w:val="28"/>
          <w:szCs w:val="28"/>
        </w:rPr>
        <w:t xml:space="preserve"> </w:t>
      </w:r>
      <w:r w:rsidRPr="005C3E4D">
        <w:rPr>
          <w:sz w:val="28"/>
          <w:szCs w:val="28"/>
        </w:rPr>
        <w:t>ужесточения</w:t>
      </w:r>
      <w:r w:rsidR="005C3E4D">
        <w:rPr>
          <w:sz w:val="28"/>
          <w:szCs w:val="28"/>
        </w:rPr>
        <w:t xml:space="preserve"> </w:t>
      </w:r>
      <w:r w:rsidRPr="005C3E4D">
        <w:rPr>
          <w:sz w:val="28"/>
          <w:szCs w:val="28"/>
        </w:rPr>
        <w:t>мер:</w:t>
      </w:r>
      <w:r w:rsidR="005C3E4D">
        <w:rPr>
          <w:sz w:val="28"/>
          <w:szCs w:val="28"/>
        </w:rPr>
        <w:t xml:space="preserve"> </w:t>
      </w:r>
      <w:r w:rsidRPr="005C3E4D">
        <w:rPr>
          <w:sz w:val="28"/>
          <w:szCs w:val="28"/>
        </w:rPr>
        <w:t>смертная</w:t>
      </w:r>
      <w:r w:rsidR="005C3E4D">
        <w:rPr>
          <w:sz w:val="28"/>
          <w:szCs w:val="28"/>
        </w:rPr>
        <w:t xml:space="preserve"> </w:t>
      </w:r>
      <w:r w:rsidRPr="005C3E4D">
        <w:rPr>
          <w:sz w:val="28"/>
          <w:szCs w:val="28"/>
        </w:rPr>
        <w:t>казнь</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терроризм,</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провоз,</w:t>
      </w:r>
      <w:r w:rsidR="005C3E4D">
        <w:rPr>
          <w:sz w:val="28"/>
          <w:szCs w:val="28"/>
        </w:rPr>
        <w:t xml:space="preserve"> </w:t>
      </w:r>
      <w:r w:rsidRPr="005C3E4D">
        <w:rPr>
          <w:sz w:val="28"/>
          <w:szCs w:val="28"/>
        </w:rPr>
        <w:t>хранение</w:t>
      </w:r>
      <w:r w:rsidR="005C3E4D">
        <w:rPr>
          <w:sz w:val="28"/>
          <w:szCs w:val="28"/>
        </w:rPr>
        <w:t xml:space="preserve"> </w:t>
      </w:r>
      <w:r w:rsidRPr="005C3E4D">
        <w:rPr>
          <w:sz w:val="28"/>
          <w:szCs w:val="28"/>
        </w:rPr>
        <w:t>взрывчатых</w:t>
      </w:r>
      <w:r w:rsidR="005C3E4D">
        <w:rPr>
          <w:sz w:val="28"/>
          <w:szCs w:val="28"/>
        </w:rPr>
        <w:t xml:space="preserve"> </w:t>
      </w:r>
      <w:r w:rsidRPr="005C3E4D">
        <w:rPr>
          <w:sz w:val="28"/>
          <w:szCs w:val="28"/>
        </w:rPr>
        <w:t>веществ.</w:t>
      </w:r>
    </w:p>
    <w:p w:rsidR="00025C70" w:rsidRPr="005C3E4D" w:rsidRDefault="00025C70" w:rsidP="005C3E4D">
      <w:pPr>
        <w:keepNext/>
        <w:widowControl w:val="0"/>
        <w:spacing w:line="360" w:lineRule="auto"/>
        <w:ind w:firstLine="709"/>
        <w:jc w:val="both"/>
        <w:rPr>
          <w:sz w:val="28"/>
          <w:szCs w:val="28"/>
        </w:rPr>
      </w:pPr>
      <w:r w:rsidRPr="005C3E4D">
        <w:rPr>
          <w:bCs/>
          <w:sz w:val="28"/>
          <w:szCs w:val="28"/>
        </w:rPr>
        <w:t>Владимир</w:t>
      </w:r>
      <w:r w:rsidR="005C3E4D">
        <w:rPr>
          <w:bCs/>
          <w:sz w:val="28"/>
          <w:szCs w:val="28"/>
        </w:rPr>
        <w:t xml:space="preserve"> </w:t>
      </w:r>
      <w:r w:rsidRPr="005C3E4D">
        <w:rPr>
          <w:bCs/>
          <w:sz w:val="28"/>
          <w:szCs w:val="28"/>
        </w:rPr>
        <w:t>Пехтин</w:t>
      </w:r>
      <w:r w:rsidRPr="005C3E4D">
        <w:rPr>
          <w:sz w:val="28"/>
          <w:szCs w:val="28"/>
        </w:rPr>
        <w:t>,</w:t>
      </w:r>
      <w:r w:rsidR="005C3E4D">
        <w:rPr>
          <w:sz w:val="28"/>
          <w:szCs w:val="28"/>
        </w:rPr>
        <w:t xml:space="preserve"> </w:t>
      </w:r>
      <w:r w:rsidRPr="005C3E4D">
        <w:rPr>
          <w:sz w:val="28"/>
          <w:szCs w:val="28"/>
        </w:rPr>
        <w:t>заместитель</w:t>
      </w:r>
      <w:r w:rsidR="005C3E4D">
        <w:rPr>
          <w:sz w:val="28"/>
          <w:szCs w:val="28"/>
        </w:rPr>
        <w:t xml:space="preserve"> </w:t>
      </w:r>
      <w:r w:rsidRPr="005C3E4D">
        <w:rPr>
          <w:sz w:val="28"/>
          <w:szCs w:val="28"/>
        </w:rPr>
        <w:t>Председателя</w:t>
      </w:r>
      <w:r w:rsidR="005C3E4D">
        <w:rPr>
          <w:sz w:val="28"/>
          <w:szCs w:val="28"/>
        </w:rPr>
        <w:t xml:space="preserve"> </w:t>
      </w:r>
      <w:r w:rsidRPr="005C3E4D">
        <w:rPr>
          <w:sz w:val="28"/>
          <w:szCs w:val="28"/>
        </w:rPr>
        <w:t>Государственной</w:t>
      </w:r>
      <w:r w:rsidR="005C3E4D">
        <w:rPr>
          <w:sz w:val="28"/>
          <w:szCs w:val="28"/>
        </w:rPr>
        <w:t xml:space="preserve"> </w:t>
      </w:r>
      <w:r w:rsidRPr="005C3E4D">
        <w:rPr>
          <w:sz w:val="28"/>
          <w:szCs w:val="28"/>
        </w:rPr>
        <w:t>Думы:</w:t>
      </w:r>
    </w:p>
    <w:p w:rsidR="00025C70" w:rsidRPr="005C3E4D" w:rsidRDefault="00025C70" w:rsidP="005C3E4D">
      <w:pPr>
        <w:keepNext/>
        <w:widowControl w:val="0"/>
        <w:spacing w:line="360" w:lineRule="auto"/>
        <w:ind w:firstLine="709"/>
        <w:jc w:val="both"/>
        <w:rPr>
          <w:sz w:val="28"/>
          <w:szCs w:val="28"/>
        </w:rPr>
      </w:pPr>
      <w:r w:rsidRPr="005C3E4D">
        <w:rPr>
          <w:sz w:val="28"/>
          <w:szCs w:val="28"/>
        </w:rPr>
        <w:t>—</w:t>
      </w:r>
      <w:r w:rsidR="005C3E4D">
        <w:rPr>
          <w:sz w:val="28"/>
          <w:szCs w:val="28"/>
        </w:rPr>
        <w:t xml:space="preserve"> </w:t>
      </w:r>
      <w:r w:rsidRPr="005C3E4D">
        <w:rPr>
          <w:sz w:val="28"/>
          <w:szCs w:val="28"/>
        </w:rPr>
        <w:t>Бюджет</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года</w:t>
      </w:r>
      <w:r w:rsidR="005C3E4D">
        <w:rPr>
          <w:sz w:val="28"/>
          <w:szCs w:val="28"/>
        </w:rPr>
        <w:t xml:space="preserve"> </w:t>
      </w:r>
      <w:r w:rsidRPr="005C3E4D">
        <w:rPr>
          <w:sz w:val="28"/>
          <w:szCs w:val="28"/>
        </w:rPr>
        <w:t>учитывает</w:t>
      </w:r>
      <w:r w:rsidR="005C3E4D">
        <w:rPr>
          <w:sz w:val="28"/>
          <w:szCs w:val="28"/>
        </w:rPr>
        <w:t xml:space="preserve"> </w:t>
      </w:r>
      <w:r w:rsidRPr="005C3E4D">
        <w:rPr>
          <w:sz w:val="28"/>
          <w:szCs w:val="28"/>
        </w:rPr>
        <w:t>сложную</w:t>
      </w:r>
      <w:r w:rsidR="005C3E4D">
        <w:rPr>
          <w:sz w:val="28"/>
          <w:szCs w:val="28"/>
        </w:rPr>
        <w:t xml:space="preserve"> </w:t>
      </w:r>
      <w:r w:rsidRPr="005C3E4D">
        <w:rPr>
          <w:sz w:val="28"/>
          <w:szCs w:val="28"/>
        </w:rPr>
        <w:t>обстановку</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стране.</w:t>
      </w:r>
      <w:r w:rsidR="005C3E4D">
        <w:rPr>
          <w:sz w:val="28"/>
          <w:szCs w:val="28"/>
        </w:rPr>
        <w:t xml:space="preserve"> </w:t>
      </w:r>
      <w:r w:rsidRPr="005C3E4D">
        <w:rPr>
          <w:sz w:val="28"/>
          <w:szCs w:val="28"/>
        </w:rPr>
        <w:t>Часть</w:t>
      </w:r>
      <w:r w:rsidR="005C3E4D">
        <w:rPr>
          <w:sz w:val="28"/>
          <w:szCs w:val="28"/>
        </w:rPr>
        <w:t xml:space="preserve"> </w:t>
      </w:r>
      <w:r w:rsidRPr="005C3E4D">
        <w:rPr>
          <w:sz w:val="28"/>
          <w:szCs w:val="28"/>
        </w:rPr>
        <w:t>средств</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него</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направить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разработку</w:t>
      </w:r>
      <w:r w:rsidR="005C3E4D">
        <w:rPr>
          <w:sz w:val="28"/>
          <w:szCs w:val="28"/>
        </w:rPr>
        <w:t xml:space="preserve"> </w:t>
      </w:r>
      <w:r w:rsidRPr="005C3E4D">
        <w:rPr>
          <w:sz w:val="28"/>
          <w:szCs w:val="28"/>
        </w:rPr>
        <w:t>новых</w:t>
      </w:r>
      <w:r w:rsidR="005C3E4D">
        <w:rPr>
          <w:sz w:val="28"/>
          <w:szCs w:val="28"/>
        </w:rPr>
        <w:t xml:space="preserve"> </w:t>
      </w:r>
      <w:r w:rsidRPr="005C3E4D">
        <w:rPr>
          <w:sz w:val="28"/>
          <w:szCs w:val="28"/>
        </w:rPr>
        <w:t>технологий</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методов</w:t>
      </w:r>
      <w:r w:rsidR="005C3E4D">
        <w:rPr>
          <w:sz w:val="28"/>
          <w:szCs w:val="28"/>
        </w:rPr>
        <w:t xml:space="preserve"> </w:t>
      </w:r>
      <w:r w:rsidRPr="005C3E4D">
        <w:rPr>
          <w:sz w:val="28"/>
          <w:szCs w:val="28"/>
        </w:rPr>
        <w:t>борьбы</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терроризмом.</w:t>
      </w:r>
    </w:p>
    <w:p w:rsidR="00025C70" w:rsidRPr="005C3E4D" w:rsidRDefault="00025C70" w:rsidP="005C3E4D">
      <w:pPr>
        <w:keepNext/>
        <w:widowControl w:val="0"/>
        <w:spacing w:line="360" w:lineRule="auto"/>
        <w:ind w:firstLine="709"/>
        <w:jc w:val="both"/>
        <w:rPr>
          <w:sz w:val="28"/>
          <w:szCs w:val="28"/>
        </w:rPr>
      </w:pPr>
      <w:r w:rsidRPr="005C3E4D">
        <w:rPr>
          <w:bCs/>
          <w:sz w:val="28"/>
          <w:szCs w:val="28"/>
        </w:rPr>
        <w:t>Владимир</w:t>
      </w:r>
      <w:r w:rsidR="005C3E4D">
        <w:rPr>
          <w:bCs/>
          <w:sz w:val="28"/>
          <w:szCs w:val="28"/>
        </w:rPr>
        <w:t xml:space="preserve"> </w:t>
      </w:r>
      <w:r w:rsidRPr="005C3E4D">
        <w:rPr>
          <w:bCs/>
          <w:sz w:val="28"/>
          <w:szCs w:val="28"/>
        </w:rPr>
        <w:t>Жириновский</w:t>
      </w:r>
      <w:r w:rsidRPr="005C3E4D">
        <w:rPr>
          <w:sz w:val="28"/>
          <w:szCs w:val="28"/>
        </w:rPr>
        <w:t>,</w:t>
      </w:r>
      <w:r w:rsidR="005C3E4D">
        <w:rPr>
          <w:sz w:val="28"/>
          <w:szCs w:val="28"/>
        </w:rPr>
        <w:t xml:space="preserve"> </w:t>
      </w:r>
      <w:r w:rsidRPr="005C3E4D">
        <w:rPr>
          <w:sz w:val="28"/>
          <w:szCs w:val="28"/>
        </w:rPr>
        <w:t>заместитель</w:t>
      </w:r>
      <w:r w:rsidR="005C3E4D">
        <w:rPr>
          <w:sz w:val="28"/>
          <w:szCs w:val="28"/>
        </w:rPr>
        <w:t xml:space="preserve"> </w:t>
      </w:r>
      <w:r w:rsidRPr="005C3E4D">
        <w:rPr>
          <w:sz w:val="28"/>
          <w:szCs w:val="28"/>
        </w:rPr>
        <w:t>Председателя</w:t>
      </w:r>
      <w:r w:rsidR="005C3E4D">
        <w:rPr>
          <w:sz w:val="28"/>
          <w:szCs w:val="28"/>
        </w:rPr>
        <w:t xml:space="preserve"> </w:t>
      </w:r>
      <w:r w:rsidRPr="005C3E4D">
        <w:rPr>
          <w:sz w:val="28"/>
          <w:szCs w:val="28"/>
        </w:rPr>
        <w:t>палаты,</w:t>
      </w:r>
      <w:r w:rsidR="005C3E4D">
        <w:rPr>
          <w:sz w:val="28"/>
          <w:szCs w:val="28"/>
        </w:rPr>
        <w:t xml:space="preserve"> </w:t>
      </w:r>
      <w:r w:rsidRPr="005C3E4D">
        <w:rPr>
          <w:sz w:val="28"/>
          <w:szCs w:val="28"/>
        </w:rPr>
        <w:t>лидер</w:t>
      </w:r>
      <w:r w:rsidR="005C3E4D">
        <w:rPr>
          <w:sz w:val="28"/>
          <w:szCs w:val="28"/>
        </w:rPr>
        <w:t xml:space="preserve"> </w:t>
      </w:r>
      <w:r w:rsidRPr="005C3E4D">
        <w:rPr>
          <w:sz w:val="28"/>
          <w:szCs w:val="28"/>
        </w:rPr>
        <w:t>ЛДПР:</w:t>
      </w:r>
    </w:p>
    <w:p w:rsidR="00025C70" w:rsidRPr="005C3E4D" w:rsidRDefault="00025C70" w:rsidP="005C3E4D">
      <w:pPr>
        <w:keepNext/>
        <w:widowControl w:val="0"/>
        <w:spacing w:line="360" w:lineRule="auto"/>
        <w:ind w:firstLine="709"/>
        <w:jc w:val="both"/>
        <w:rPr>
          <w:sz w:val="28"/>
          <w:szCs w:val="28"/>
        </w:rPr>
      </w:pPr>
      <w:r w:rsidRPr="005C3E4D">
        <w:rPr>
          <w:sz w:val="28"/>
          <w:szCs w:val="28"/>
        </w:rPr>
        <w:t>—</w:t>
      </w:r>
      <w:r w:rsidR="005C3E4D">
        <w:rPr>
          <w:sz w:val="28"/>
          <w:szCs w:val="28"/>
        </w:rPr>
        <w:t xml:space="preserve"> </w:t>
      </w:r>
      <w:r w:rsidRPr="005C3E4D">
        <w:rPr>
          <w:sz w:val="28"/>
          <w:szCs w:val="28"/>
        </w:rPr>
        <w:t>Я</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вносил</w:t>
      </w:r>
      <w:r w:rsidR="005C3E4D">
        <w:rPr>
          <w:sz w:val="28"/>
          <w:szCs w:val="28"/>
        </w:rPr>
        <w:t xml:space="preserve"> </w:t>
      </w:r>
      <w:r w:rsidRPr="005C3E4D">
        <w:rPr>
          <w:sz w:val="28"/>
          <w:szCs w:val="28"/>
        </w:rPr>
        <w:t>предложение</w:t>
      </w:r>
      <w:r w:rsidR="005C3E4D">
        <w:rPr>
          <w:sz w:val="28"/>
          <w:szCs w:val="28"/>
        </w:rPr>
        <w:t xml:space="preserve"> </w:t>
      </w:r>
      <w:r w:rsidRPr="005C3E4D">
        <w:rPr>
          <w:sz w:val="28"/>
          <w:szCs w:val="28"/>
        </w:rPr>
        <w:t>создать</w:t>
      </w:r>
      <w:r w:rsidR="005C3E4D">
        <w:rPr>
          <w:sz w:val="28"/>
          <w:szCs w:val="28"/>
        </w:rPr>
        <w:t xml:space="preserve"> </w:t>
      </w:r>
      <w:r w:rsidRPr="005C3E4D">
        <w:rPr>
          <w:sz w:val="28"/>
          <w:szCs w:val="28"/>
        </w:rPr>
        <w:t>министерство</w:t>
      </w:r>
      <w:r w:rsidR="005C3E4D">
        <w:rPr>
          <w:sz w:val="28"/>
          <w:szCs w:val="28"/>
        </w:rPr>
        <w:t xml:space="preserve"> </w:t>
      </w:r>
      <w:r w:rsidRPr="005C3E4D">
        <w:rPr>
          <w:sz w:val="28"/>
          <w:szCs w:val="28"/>
        </w:rPr>
        <w:t>либо</w:t>
      </w:r>
      <w:r w:rsidR="005C3E4D">
        <w:rPr>
          <w:sz w:val="28"/>
          <w:szCs w:val="28"/>
        </w:rPr>
        <w:t xml:space="preserve"> </w:t>
      </w:r>
      <w:r w:rsidRPr="005C3E4D">
        <w:rPr>
          <w:sz w:val="28"/>
          <w:szCs w:val="28"/>
        </w:rPr>
        <w:t>комитет</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борьбе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терроризмом»</w:t>
      </w:r>
      <w:r w:rsidRPr="005C3E4D">
        <w:rPr>
          <w:rStyle w:val="a3"/>
          <w:sz w:val="28"/>
          <w:szCs w:val="28"/>
        </w:rPr>
        <w:footnoteReference w:id="63"/>
      </w:r>
      <w:r w:rsidRPr="005C3E4D">
        <w:rPr>
          <w:sz w:val="28"/>
          <w:szCs w:val="28"/>
        </w:rPr>
        <w:t>.</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Такой</w:t>
      </w:r>
      <w:r w:rsidR="005C3E4D">
        <w:rPr>
          <w:bCs/>
          <w:sz w:val="28"/>
          <w:szCs w:val="28"/>
        </w:rPr>
        <w:t xml:space="preserve"> </w:t>
      </w:r>
      <w:r w:rsidRPr="005C3E4D">
        <w:rPr>
          <w:bCs/>
          <w:sz w:val="28"/>
          <w:szCs w:val="28"/>
        </w:rPr>
        <w:t>разброс</w:t>
      </w:r>
      <w:r w:rsidR="005C3E4D">
        <w:rPr>
          <w:bCs/>
          <w:sz w:val="28"/>
          <w:szCs w:val="28"/>
        </w:rPr>
        <w:t xml:space="preserve"> </w:t>
      </w:r>
      <w:r w:rsidRPr="005C3E4D">
        <w:rPr>
          <w:bCs/>
          <w:sz w:val="28"/>
          <w:szCs w:val="28"/>
        </w:rPr>
        <w:t>мнений</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комментарий</w:t>
      </w:r>
      <w:r w:rsidR="005C3E4D">
        <w:rPr>
          <w:bCs/>
          <w:sz w:val="28"/>
          <w:szCs w:val="28"/>
        </w:rPr>
        <w:t xml:space="preserve"> </w:t>
      </w:r>
      <w:r w:rsidRPr="005C3E4D">
        <w:rPr>
          <w:bCs/>
          <w:sz w:val="28"/>
          <w:szCs w:val="28"/>
        </w:rPr>
        <w:t>ознаменовался</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прессе</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связи</w:t>
      </w:r>
      <w:r w:rsidR="005C3E4D">
        <w:rPr>
          <w:bCs/>
          <w:sz w:val="28"/>
          <w:szCs w:val="28"/>
        </w:rPr>
        <w:t xml:space="preserve"> </w:t>
      </w:r>
      <w:r w:rsidRPr="005C3E4D">
        <w:rPr>
          <w:bCs/>
          <w:sz w:val="28"/>
          <w:szCs w:val="28"/>
        </w:rPr>
        <w:t>с</w:t>
      </w:r>
      <w:r w:rsidR="005C3E4D">
        <w:rPr>
          <w:bCs/>
          <w:sz w:val="28"/>
          <w:szCs w:val="28"/>
        </w:rPr>
        <w:t xml:space="preserve"> </w:t>
      </w:r>
      <w:r w:rsidRPr="005C3E4D">
        <w:rPr>
          <w:bCs/>
          <w:sz w:val="28"/>
          <w:szCs w:val="28"/>
        </w:rPr>
        <w:t>произошедшим</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Беслане</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сентябре</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года.</w:t>
      </w:r>
      <w:r w:rsidR="005C3E4D">
        <w:rPr>
          <w:bCs/>
          <w:sz w:val="28"/>
          <w:szCs w:val="28"/>
        </w:rPr>
        <w:t xml:space="preserve"> </w:t>
      </w:r>
      <w:r w:rsidRPr="005C3E4D">
        <w:rPr>
          <w:bCs/>
          <w:sz w:val="28"/>
          <w:szCs w:val="28"/>
        </w:rPr>
        <w:t>Однако</w:t>
      </w:r>
      <w:r w:rsidR="005C3E4D">
        <w:rPr>
          <w:bCs/>
          <w:sz w:val="28"/>
          <w:szCs w:val="28"/>
        </w:rPr>
        <w:t xml:space="preserve"> </w:t>
      </w:r>
      <w:r w:rsidRPr="005C3E4D">
        <w:rPr>
          <w:bCs/>
          <w:sz w:val="28"/>
          <w:szCs w:val="28"/>
        </w:rPr>
        <w:t>какими</w:t>
      </w:r>
      <w:r w:rsidR="005C3E4D">
        <w:rPr>
          <w:bCs/>
          <w:sz w:val="28"/>
          <w:szCs w:val="28"/>
        </w:rPr>
        <w:t xml:space="preserve"> </w:t>
      </w:r>
      <w:r w:rsidRPr="005C3E4D">
        <w:rPr>
          <w:bCs/>
          <w:sz w:val="28"/>
          <w:szCs w:val="28"/>
        </w:rPr>
        <w:t>бы</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были</w:t>
      </w:r>
      <w:r w:rsidR="005C3E4D">
        <w:rPr>
          <w:bCs/>
          <w:sz w:val="28"/>
          <w:szCs w:val="28"/>
        </w:rPr>
        <w:t xml:space="preserve"> </w:t>
      </w:r>
      <w:r w:rsidRPr="005C3E4D">
        <w:rPr>
          <w:bCs/>
          <w:sz w:val="28"/>
          <w:szCs w:val="28"/>
        </w:rPr>
        <w:t>мнения</w:t>
      </w:r>
      <w:r w:rsidR="005C3E4D">
        <w:rPr>
          <w:bCs/>
          <w:sz w:val="28"/>
          <w:szCs w:val="28"/>
        </w:rPr>
        <w:t xml:space="preserve"> </w:t>
      </w:r>
      <w:r w:rsidRPr="005C3E4D">
        <w:rPr>
          <w:bCs/>
          <w:sz w:val="28"/>
          <w:szCs w:val="28"/>
        </w:rPr>
        <w:t>газет</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журналов,</w:t>
      </w:r>
      <w:r w:rsidR="005C3E4D">
        <w:rPr>
          <w:bCs/>
          <w:sz w:val="28"/>
          <w:szCs w:val="28"/>
        </w:rPr>
        <w:t xml:space="preserve"> </w:t>
      </w:r>
      <w:r w:rsidRPr="005C3E4D">
        <w:rPr>
          <w:bCs/>
          <w:sz w:val="28"/>
          <w:szCs w:val="28"/>
        </w:rPr>
        <w:t>официальное</w:t>
      </w:r>
      <w:r w:rsidR="005C3E4D">
        <w:rPr>
          <w:bCs/>
          <w:sz w:val="28"/>
          <w:szCs w:val="28"/>
        </w:rPr>
        <w:t xml:space="preserve"> </w:t>
      </w:r>
      <w:r w:rsidRPr="005C3E4D">
        <w:rPr>
          <w:bCs/>
          <w:sz w:val="28"/>
          <w:szCs w:val="28"/>
        </w:rPr>
        <w:t>расследование</w:t>
      </w:r>
      <w:r w:rsidR="005C3E4D">
        <w:rPr>
          <w:bCs/>
          <w:sz w:val="28"/>
          <w:szCs w:val="28"/>
        </w:rPr>
        <w:t xml:space="preserve"> </w:t>
      </w:r>
      <w:r w:rsidRPr="005C3E4D">
        <w:rPr>
          <w:bCs/>
          <w:sz w:val="28"/>
          <w:szCs w:val="28"/>
        </w:rPr>
        <w:t>теракта</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Беслане</w:t>
      </w:r>
      <w:r w:rsidR="005C3E4D">
        <w:rPr>
          <w:bCs/>
          <w:sz w:val="28"/>
          <w:szCs w:val="28"/>
        </w:rPr>
        <w:t xml:space="preserve"> </w:t>
      </w:r>
      <w:r w:rsidRPr="005C3E4D">
        <w:rPr>
          <w:bCs/>
          <w:sz w:val="28"/>
          <w:szCs w:val="28"/>
        </w:rPr>
        <w:t>ещё</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закончено.</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Итак,</w:t>
      </w:r>
      <w:r w:rsidR="005C3E4D">
        <w:rPr>
          <w:bCs/>
          <w:sz w:val="28"/>
          <w:szCs w:val="28"/>
        </w:rPr>
        <w:t xml:space="preserve"> </w:t>
      </w:r>
      <w:r w:rsidRPr="005C3E4D">
        <w:rPr>
          <w:bCs/>
          <w:sz w:val="28"/>
          <w:szCs w:val="28"/>
        </w:rPr>
        <w:t>можно</w:t>
      </w:r>
      <w:r w:rsidR="005C3E4D">
        <w:rPr>
          <w:bCs/>
          <w:sz w:val="28"/>
          <w:szCs w:val="28"/>
        </w:rPr>
        <w:t xml:space="preserve"> </w:t>
      </w:r>
      <w:r w:rsidRPr="005C3E4D">
        <w:rPr>
          <w:bCs/>
          <w:sz w:val="28"/>
          <w:szCs w:val="28"/>
        </w:rPr>
        <w:t>сделать</w:t>
      </w:r>
      <w:r w:rsidR="005C3E4D">
        <w:rPr>
          <w:bCs/>
          <w:sz w:val="28"/>
          <w:szCs w:val="28"/>
        </w:rPr>
        <w:t xml:space="preserve"> </w:t>
      </w:r>
      <w:r w:rsidRPr="005C3E4D">
        <w:rPr>
          <w:bCs/>
          <w:sz w:val="28"/>
          <w:szCs w:val="28"/>
        </w:rPr>
        <w:t>некоторые</w:t>
      </w:r>
      <w:r w:rsidR="005C3E4D">
        <w:rPr>
          <w:bCs/>
          <w:sz w:val="28"/>
          <w:szCs w:val="28"/>
        </w:rPr>
        <w:t xml:space="preserve"> выводы</w:t>
      </w:r>
    </w:p>
    <w:p w:rsidR="00025C70" w:rsidRPr="005C3E4D" w:rsidRDefault="00025C70" w:rsidP="005C3E4D">
      <w:pPr>
        <w:keepNext/>
        <w:widowControl w:val="0"/>
        <w:spacing w:line="360" w:lineRule="auto"/>
        <w:ind w:firstLine="709"/>
        <w:jc w:val="both"/>
        <w:rPr>
          <w:sz w:val="28"/>
          <w:szCs w:val="28"/>
        </w:rPr>
      </w:pPr>
      <w:r w:rsidRPr="005C3E4D">
        <w:rPr>
          <w:sz w:val="28"/>
          <w:szCs w:val="28"/>
        </w:rPr>
        <w:t>Ситуация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во</w:t>
      </w:r>
      <w:r w:rsidR="005C3E4D">
        <w:rPr>
          <w:sz w:val="28"/>
          <w:szCs w:val="28"/>
        </w:rPr>
        <w:t xml:space="preserve"> </w:t>
      </w:r>
      <w:r w:rsidRPr="005C3E4D">
        <w:rPr>
          <w:sz w:val="28"/>
          <w:szCs w:val="28"/>
        </w:rPr>
        <w:t>время</w:t>
      </w:r>
      <w:r w:rsidR="005C3E4D">
        <w:rPr>
          <w:sz w:val="28"/>
          <w:szCs w:val="28"/>
        </w:rPr>
        <w:t xml:space="preserve"> </w:t>
      </w:r>
      <w:r w:rsidRPr="005C3E4D">
        <w:rPr>
          <w:sz w:val="28"/>
          <w:szCs w:val="28"/>
        </w:rPr>
        <w:t>беслановской</w:t>
      </w:r>
      <w:r w:rsidR="005C3E4D">
        <w:rPr>
          <w:sz w:val="28"/>
          <w:szCs w:val="28"/>
        </w:rPr>
        <w:t xml:space="preserve"> </w:t>
      </w:r>
      <w:r w:rsidRPr="005C3E4D">
        <w:rPr>
          <w:sz w:val="28"/>
          <w:szCs w:val="28"/>
        </w:rPr>
        <w:t>трагедии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неё</w:t>
      </w:r>
      <w:r w:rsidR="005C3E4D">
        <w:rPr>
          <w:sz w:val="28"/>
          <w:szCs w:val="28"/>
        </w:rPr>
        <w:t xml:space="preserve"> </w:t>
      </w:r>
      <w:r w:rsidRPr="005C3E4D">
        <w:rPr>
          <w:sz w:val="28"/>
          <w:szCs w:val="28"/>
        </w:rPr>
        <w:t>широко</w:t>
      </w:r>
      <w:r w:rsidR="005C3E4D">
        <w:rPr>
          <w:sz w:val="28"/>
          <w:szCs w:val="28"/>
        </w:rPr>
        <w:t xml:space="preserve"> </w:t>
      </w:r>
      <w:r w:rsidRPr="005C3E4D">
        <w:rPr>
          <w:sz w:val="28"/>
          <w:szCs w:val="28"/>
        </w:rPr>
        <w:t>обсуждается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Существует</w:t>
      </w:r>
      <w:r w:rsidR="005C3E4D">
        <w:rPr>
          <w:sz w:val="28"/>
          <w:szCs w:val="28"/>
        </w:rPr>
        <w:t xml:space="preserve"> </w:t>
      </w:r>
      <w:r w:rsidRPr="005C3E4D">
        <w:rPr>
          <w:sz w:val="28"/>
          <w:szCs w:val="28"/>
        </w:rPr>
        <w:t>несколько</w:t>
      </w:r>
      <w:r w:rsidR="005C3E4D">
        <w:rPr>
          <w:sz w:val="28"/>
          <w:szCs w:val="28"/>
        </w:rPr>
        <w:t xml:space="preserve"> </w:t>
      </w:r>
      <w:r w:rsidRPr="005C3E4D">
        <w:rPr>
          <w:sz w:val="28"/>
          <w:szCs w:val="28"/>
        </w:rPr>
        <w:t>мнений</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поводу</w:t>
      </w:r>
      <w:r w:rsidR="005C3E4D">
        <w:rPr>
          <w:sz w:val="28"/>
          <w:szCs w:val="28"/>
        </w:rPr>
        <w:t xml:space="preserve"> </w:t>
      </w:r>
      <w:r w:rsidRPr="005C3E4D">
        <w:rPr>
          <w:sz w:val="28"/>
          <w:szCs w:val="28"/>
        </w:rPr>
        <w:t>освещения</w:t>
      </w:r>
      <w:r w:rsidR="005C3E4D">
        <w:rPr>
          <w:sz w:val="28"/>
          <w:szCs w:val="28"/>
        </w:rPr>
        <w:t xml:space="preserve"> </w:t>
      </w:r>
      <w:r w:rsidRPr="005C3E4D">
        <w:rPr>
          <w:sz w:val="28"/>
          <w:szCs w:val="28"/>
        </w:rPr>
        <w:t>теракта</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одному</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них</w:t>
      </w:r>
      <w:r w:rsidR="005C3E4D">
        <w:rPr>
          <w:sz w:val="28"/>
          <w:szCs w:val="28"/>
        </w:rPr>
        <w:t xml:space="preserve"> </w:t>
      </w:r>
      <w:r w:rsidRPr="005C3E4D">
        <w:rPr>
          <w:sz w:val="28"/>
          <w:szCs w:val="28"/>
        </w:rPr>
        <w:t>журналистов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притесняли,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давали</w:t>
      </w:r>
      <w:r w:rsidR="005C3E4D">
        <w:rPr>
          <w:sz w:val="28"/>
          <w:szCs w:val="28"/>
        </w:rPr>
        <w:t xml:space="preserve"> </w:t>
      </w:r>
      <w:r w:rsidRPr="005C3E4D">
        <w:rPr>
          <w:sz w:val="28"/>
          <w:szCs w:val="28"/>
        </w:rPr>
        <w:t>говорить</w:t>
      </w:r>
      <w:r w:rsidR="005C3E4D">
        <w:rPr>
          <w:sz w:val="28"/>
          <w:szCs w:val="28"/>
        </w:rPr>
        <w:t xml:space="preserve"> </w:t>
      </w:r>
      <w:r w:rsidRPr="005C3E4D">
        <w:rPr>
          <w:sz w:val="28"/>
          <w:szCs w:val="28"/>
        </w:rPr>
        <w:t>правду,</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сами</w:t>
      </w:r>
      <w:r w:rsidR="005C3E4D">
        <w:rPr>
          <w:sz w:val="28"/>
          <w:szCs w:val="28"/>
        </w:rPr>
        <w:t xml:space="preserve"> </w:t>
      </w:r>
      <w:r w:rsidRPr="005C3E4D">
        <w:rPr>
          <w:sz w:val="28"/>
          <w:szCs w:val="28"/>
        </w:rPr>
        <w:t>сведения</w:t>
      </w:r>
      <w:r w:rsidR="005C3E4D">
        <w:rPr>
          <w:sz w:val="28"/>
          <w:szCs w:val="28"/>
        </w:rPr>
        <w:t xml:space="preserve"> </w:t>
      </w:r>
      <w:r w:rsidRPr="005C3E4D">
        <w:rPr>
          <w:sz w:val="28"/>
          <w:szCs w:val="28"/>
        </w:rPr>
        <w:t>прессы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телевидения</w:t>
      </w:r>
      <w:r w:rsidR="005C3E4D">
        <w:rPr>
          <w:sz w:val="28"/>
          <w:szCs w:val="28"/>
        </w:rPr>
        <w:t xml:space="preserve"> </w:t>
      </w:r>
      <w:r w:rsidRPr="005C3E4D">
        <w:rPr>
          <w:sz w:val="28"/>
          <w:szCs w:val="28"/>
        </w:rPr>
        <w:t>были</w:t>
      </w:r>
      <w:r w:rsidR="005C3E4D">
        <w:rPr>
          <w:sz w:val="28"/>
          <w:szCs w:val="28"/>
        </w:rPr>
        <w:t xml:space="preserve"> </w:t>
      </w:r>
      <w:r w:rsidRPr="005C3E4D">
        <w:rPr>
          <w:sz w:val="28"/>
          <w:szCs w:val="28"/>
        </w:rPr>
        <w:t>правдивы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соответствовали</w:t>
      </w:r>
      <w:r w:rsidR="005C3E4D">
        <w:rPr>
          <w:sz w:val="28"/>
          <w:szCs w:val="28"/>
        </w:rPr>
        <w:t xml:space="preserve"> </w:t>
      </w:r>
      <w:r w:rsidRPr="005C3E4D">
        <w:rPr>
          <w:sz w:val="28"/>
          <w:szCs w:val="28"/>
        </w:rPr>
        <w:t>действительности.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другому</w:t>
      </w:r>
      <w:r w:rsidR="005C3E4D">
        <w:rPr>
          <w:sz w:val="28"/>
          <w:szCs w:val="28"/>
        </w:rPr>
        <w:t xml:space="preserve"> </w:t>
      </w:r>
      <w:r w:rsidRPr="005C3E4D">
        <w:rPr>
          <w:sz w:val="28"/>
          <w:szCs w:val="28"/>
        </w:rPr>
        <w:t>мнению</w:t>
      </w:r>
      <w:r w:rsidR="005C3E4D">
        <w:rPr>
          <w:sz w:val="28"/>
          <w:szCs w:val="28"/>
        </w:rPr>
        <w:t xml:space="preserve"> </w:t>
      </w:r>
      <w:r w:rsidRPr="005C3E4D">
        <w:rPr>
          <w:sz w:val="28"/>
          <w:szCs w:val="28"/>
        </w:rPr>
        <w:t>журналисты</w:t>
      </w:r>
      <w:r w:rsidR="005C3E4D">
        <w:rPr>
          <w:sz w:val="28"/>
          <w:szCs w:val="28"/>
        </w:rPr>
        <w:t xml:space="preserve"> </w:t>
      </w:r>
      <w:r w:rsidRPr="005C3E4D">
        <w:rPr>
          <w:sz w:val="28"/>
          <w:szCs w:val="28"/>
        </w:rPr>
        <w:t>доносили</w:t>
      </w:r>
      <w:r w:rsidR="005C3E4D">
        <w:rPr>
          <w:sz w:val="28"/>
          <w:szCs w:val="28"/>
        </w:rPr>
        <w:t xml:space="preserve"> </w:t>
      </w:r>
      <w:r w:rsidRPr="005C3E4D">
        <w:rPr>
          <w:sz w:val="28"/>
          <w:szCs w:val="28"/>
        </w:rPr>
        <w:t>до</w:t>
      </w:r>
      <w:r w:rsidR="005C3E4D">
        <w:rPr>
          <w:sz w:val="28"/>
          <w:szCs w:val="28"/>
        </w:rPr>
        <w:t xml:space="preserve"> </w:t>
      </w:r>
      <w:r w:rsidRPr="005C3E4D">
        <w:rPr>
          <w:sz w:val="28"/>
          <w:szCs w:val="28"/>
        </w:rPr>
        <w:t>своих</w:t>
      </w:r>
      <w:r w:rsidR="005C3E4D">
        <w:rPr>
          <w:sz w:val="28"/>
          <w:szCs w:val="28"/>
        </w:rPr>
        <w:t xml:space="preserve"> </w:t>
      </w:r>
      <w:r w:rsidRPr="005C3E4D">
        <w:rPr>
          <w:sz w:val="28"/>
          <w:szCs w:val="28"/>
        </w:rPr>
        <w:t>слушателей</w:t>
      </w:r>
      <w:r w:rsidR="005C3E4D">
        <w:rPr>
          <w:sz w:val="28"/>
          <w:szCs w:val="28"/>
        </w:rPr>
        <w:t xml:space="preserve"> </w:t>
      </w:r>
      <w:r w:rsidRPr="005C3E4D">
        <w:rPr>
          <w:sz w:val="28"/>
          <w:szCs w:val="28"/>
        </w:rPr>
        <w:t>или</w:t>
      </w:r>
      <w:r w:rsidR="005C3E4D">
        <w:rPr>
          <w:sz w:val="28"/>
          <w:szCs w:val="28"/>
        </w:rPr>
        <w:t xml:space="preserve"> </w:t>
      </w:r>
      <w:r w:rsidRPr="005C3E4D">
        <w:rPr>
          <w:sz w:val="28"/>
          <w:szCs w:val="28"/>
        </w:rPr>
        <w:t>читателей</w:t>
      </w:r>
      <w:r w:rsidR="005C3E4D">
        <w:rPr>
          <w:sz w:val="28"/>
          <w:szCs w:val="28"/>
        </w:rPr>
        <w:t xml:space="preserve"> </w:t>
      </w:r>
      <w:r w:rsidRPr="005C3E4D">
        <w:rPr>
          <w:sz w:val="28"/>
          <w:szCs w:val="28"/>
        </w:rPr>
        <w:t>информацию,</w:t>
      </w:r>
      <w:r w:rsidR="005C3E4D">
        <w:rPr>
          <w:sz w:val="28"/>
          <w:szCs w:val="28"/>
        </w:rPr>
        <w:t xml:space="preserve"> </w:t>
      </w:r>
      <w:r w:rsidRPr="005C3E4D">
        <w:rPr>
          <w:sz w:val="28"/>
          <w:szCs w:val="28"/>
        </w:rPr>
        <w:t>которая</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далека</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истины.</w:t>
      </w:r>
      <w:r w:rsidR="005C3E4D">
        <w:rPr>
          <w:sz w:val="28"/>
          <w:szCs w:val="28"/>
        </w:rPr>
        <w:t xml:space="preserve"> </w:t>
      </w:r>
      <w:r w:rsidRPr="005C3E4D">
        <w:rPr>
          <w:sz w:val="28"/>
          <w:szCs w:val="28"/>
        </w:rPr>
        <w:t>Иными</w:t>
      </w:r>
      <w:r w:rsidR="005C3E4D">
        <w:rPr>
          <w:sz w:val="28"/>
          <w:szCs w:val="28"/>
        </w:rPr>
        <w:t xml:space="preserve"> </w:t>
      </w:r>
      <w:r w:rsidRPr="005C3E4D">
        <w:rPr>
          <w:sz w:val="28"/>
          <w:szCs w:val="28"/>
        </w:rPr>
        <w:t>словами</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читали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газетах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видели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телевизору</w:t>
      </w:r>
      <w:r w:rsidR="005C3E4D">
        <w:rPr>
          <w:sz w:val="28"/>
          <w:szCs w:val="28"/>
        </w:rPr>
        <w:t xml:space="preserve"> </w:t>
      </w:r>
      <w:r w:rsidRPr="005C3E4D">
        <w:rPr>
          <w:sz w:val="28"/>
          <w:szCs w:val="28"/>
        </w:rPr>
        <w:t>было</w:t>
      </w:r>
      <w:r w:rsidR="005C3E4D">
        <w:rPr>
          <w:sz w:val="28"/>
          <w:szCs w:val="28"/>
        </w:rPr>
        <w:t xml:space="preserve"> </w:t>
      </w:r>
      <w:r w:rsidRPr="005C3E4D">
        <w:rPr>
          <w:sz w:val="28"/>
          <w:szCs w:val="28"/>
        </w:rPr>
        <w:t>«альтернативной</w:t>
      </w:r>
      <w:r w:rsidR="005C3E4D">
        <w:rPr>
          <w:sz w:val="28"/>
          <w:szCs w:val="28"/>
        </w:rPr>
        <w:t xml:space="preserve"> </w:t>
      </w:r>
      <w:r w:rsidRPr="005C3E4D">
        <w:rPr>
          <w:sz w:val="28"/>
          <w:szCs w:val="28"/>
        </w:rPr>
        <w:t>действительностью».</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Теракт</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Беслане,</w:t>
      </w:r>
      <w:r w:rsidR="005C3E4D">
        <w:rPr>
          <w:bCs/>
          <w:sz w:val="28"/>
          <w:szCs w:val="28"/>
        </w:rPr>
        <w:t xml:space="preserve"> </w:t>
      </w:r>
      <w:r w:rsidRPr="005C3E4D">
        <w:rPr>
          <w:bCs/>
          <w:sz w:val="28"/>
          <w:szCs w:val="28"/>
        </w:rPr>
        <w:t>его</w:t>
      </w:r>
      <w:r w:rsidR="005C3E4D">
        <w:rPr>
          <w:bCs/>
          <w:sz w:val="28"/>
          <w:szCs w:val="28"/>
        </w:rPr>
        <w:t xml:space="preserve"> </w:t>
      </w:r>
      <w:r w:rsidRPr="005C3E4D">
        <w:rPr>
          <w:bCs/>
          <w:sz w:val="28"/>
          <w:szCs w:val="28"/>
        </w:rPr>
        <w:t>причины</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последствия</w:t>
      </w:r>
      <w:r w:rsidR="005C3E4D">
        <w:rPr>
          <w:bCs/>
          <w:sz w:val="28"/>
          <w:szCs w:val="28"/>
        </w:rPr>
        <w:t xml:space="preserve"> </w:t>
      </w:r>
      <w:r w:rsidRPr="005C3E4D">
        <w:rPr>
          <w:bCs/>
          <w:sz w:val="28"/>
          <w:szCs w:val="28"/>
        </w:rPr>
        <w:t>стали</w:t>
      </w:r>
      <w:r w:rsidR="005C3E4D">
        <w:rPr>
          <w:bCs/>
          <w:sz w:val="28"/>
          <w:szCs w:val="28"/>
        </w:rPr>
        <w:t xml:space="preserve"> </w:t>
      </w:r>
      <w:r w:rsidRPr="005C3E4D">
        <w:rPr>
          <w:bCs/>
          <w:sz w:val="28"/>
          <w:szCs w:val="28"/>
        </w:rPr>
        <w:t>ключевыми</w:t>
      </w:r>
      <w:r w:rsidR="005C3E4D">
        <w:rPr>
          <w:bCs/>
          <w:sz w:val="28"/>
          <w:szCs w:val="28"/>
        </w:rPr>
        <w:t xml:space="preserve"> </w:t>
      </w:r>
      <w:r w:rsidRPr="005C3E4D">
        <w:rPr>
          <w:bCs/>
          <w:sz w:val="28"/>
          <w:szCs w:val="28"/>
        </w:rPr>
        <w:t>темами</w:t>
      </w:r>
      <w:r w:rsidR="005C3E4D">
        <w:rPr>
          <w:bCs/>
          <w:sz w:val="28"/>
          <w:szCs w:val="28"/>
        </w:rPr>
        <w:t xml:space="preserve"> </w:t>
      </w:r>
      <w:r w:rsidRPr="005C3E4D">
        <w:rPr>
          <w:bCs/>
          <w:sz w:val="28"/>
          <w:szCs w:val="28"/>
        </w:rPr>
        <w:t>всех</w:t>
      </w:r>
      <w:r w:rsidR="005C3E4D">
        <w:rPr>
          <w:bCs/>
          <w:sz w:val="28"/>
          <w:szCs w:val="28"/>
        </w:rPr>
        <w:t xml:space="preserve"> </w:t>
      </w:r>
      <w:r w:rsidRPr="005C3E4D">
        <w:rPr>
          <w:bCs/>
          <w:sz w:val="28"/>
          <w:szCs w:val="28"/>
        </w:rPr>
        <w:t>печатных</w:t>
      </w:r>
      <w:r w:rsidR="005C3E4D">
        <w:rPr>
          <w:bCs/>
          <w:sz w:val="28"/>
          <w:szCs w:val="28"/>
        </w:rPr>
        <w:t xml:space="preserve"> </w:t>
      </w:r>
      <w:r w:rsidRPr="005C3E4D">
        <w:rPr>
          <w:bCs/>
          <w:sz w:val="28"/>
          <w:szCs w:val="28"/>
        </w:rPr>
        <w:t>изданий</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сентябре</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года.</w:t>
      </w:r>
      <w:r w:rsidR="005C3E4D">
        <w:rPr>
          <w:bCs/>
          <w:sz w:val="28"/>
          <w:szCs w:val="28"/>
        </w:rPr>
        <w:t xml:space="preserve"> </w:t>
      </w:r>
      <w:r w:rsidRPr="005C3E4D">
        <w:rPr>
          <w:bCs/>
          <w:sz w:val="28"/>
          <w:szCs w:val="28"/>
        </w:rPr>
        <w:t>Только</w:t>
      </w:r>
      <w:r w:rsidR="005C3E4D">
        <w:rPr>
          <w:bCs/>
          <w:sz w:val="28"/>
          <w:szCs w:val="28"/>
        </w:rPr>
        <w:t xml:space="preserve"> </w:t>
      </w:r>
      <w:r w:rsidRPr="005C3E4D">
        <w:rPr>
          <w:bCs/>
          <w:sz w:val="28"/>
          <w:szCs w:val="28"/>
        </w:rPr>
        <w:t>ленивый</w:t>
      </w:r>
      <w:r w:rsidR="005C3E4D">
        <w:rPr>
          <w:bCs/>
          <w:sz w:val="28"/>
          <w:szCs w:val="28"/>
        </w:rPr>
        <w:t xml:space="preserve"> </w:t>
      </w:r>
      <w:r w:rsidRPr="005C3E4D">
        <w:rPr>
          <w:bCs/>
          <w:sz w:val="28"/>
          <w:szCs w:val="28"/>
        </w:rPr>
        <w:t>журналист</w:t>
      </w:r>
      <w:r w:rsidR="005C3E4D">
        <w:rPr>
          <w:bCs/>
          <w:sz w:val="28"/>
          <w:szCs w:val="28"/>
        </w:rPr>
        <w:t xml:space="preserve"> </w:t>
      </w:r>
      <w:r w:rsidRPr="005C3E4D">
        <w:rPr>
          <w:bCs/>
          <w:sz w:val="28"/>
          <w:szCs w:val="28"/>
        </w:rPr>
        <w:t>или</w:t>
      </w:r>
      <w:r w:rsidR="005C3E4D">
        <w:rPr>
          <w:bCs/>
          <w:sz w:val="28"/>
          <w:szCs w:val="28"/>
        </w:rPr>
        <w:t xml:space="preserve"> </w:t>
      </w:r>
      <w:r w:rsidRPr="005C3E4D">
        <w:rPr>
          <w:bCs/>
          <w:sz w:val="28"/>
          <w:szCs w:val="28"/>
        </w:rPr>
        <w:t>обозреватель</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кинул</w:t>
      </w:r>
      <w:r w:rsidR="005C3E4D">
        <w:rPr>
          <w:bCs/>
          <w:sz w:val="28"/>
          <w:szCs w:val="28"/>
        </w:rPr>
        <w:t xml:space="preserve"> </w:t>
      </w:r>
      <w:r w:rsidRPr="005C3E4D">
        <w:rPr>
          <w:bCs/>
          <w:sz w:val="28"/>
          <w:szCs w:val="28"/>
        </w:rPr>
        <w:t>камень</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сторону</w:t>
      </w:r>
      <w:r w:rsidR="005C3E4D">
        <w:rPr>
          <w:bCs/>
          <w:sz w:val="28"/>
          <w:szCs w:val="28"/>
        </w:rPr>
        <w:t xml:space="preserve"> </w:t>
      </w:r>
      <w:r w:rsidRPr="005C3E4D">
        <w:rPr>
          <w:bCs/>
          <w:sz w:val="28"/>
          <w:szCs w:val="28"/>
        </w:rPr>
        <w:t>спецслужб</w:t>
      </w:r>
      <w:r w:rsidR="005C3E4D">
        <w:rPr>
          <w:bCs/>
          <w:sz w:val="28"/>
          <w:szCs w:val="28"/>
        </w:rPr>
        <w:t xml:space="preserve"> </w:t>
      </w:r>
      <w:r w:rsidRPr="005C3E4D">
        <w:rPr>
          <w:bCs/>
          <w:sz w:val="28"/>
          <w:szCs w:val="28"/>
        </w:rPr>
        <w:t>или</w:t>
      </w:r>
      <w:r w:rsidR="005C3E4D">
        <w:rPr>
          <w:bCs/>
          <w:sz w:val="28"/>
          <w:szCs w:val="28"/>
        </w:rPr>
        <w:t xml:space="preserve"> </w:t>
      </w:r>
      <w:r w:rsidRPr="005C3E4D">
        <w:rPr>
          <w:bCs/>
          <w:sz w:val="28"/>
          <w:szCs w:val="28"/>
        </w:rPr>
        <w:t>власти,</w:t>
      </w:r>
      <w:r w:rsidR="005C3E4D">
        <w:rPr>
          <w:bCs/>
          <w:sz w:val="28"/>
          <w:szCs w:val="28"/>
        </w:rPr>
        <w:t xml:space="preserve"> </w:t>
      </w:r>
      <w:r w:rsidRPr="005C3E4D">
        <w:rPr>
          <w:bCs/>
          <w:sz w:val="28"/>
          <w:szCs w:val="28"/>
        </w:rPr>
        <w:t>однако</w:t>
      </w:r>
      <w:r w:rsidR="005C3E4D">
        <w:rPr>
          <w:bCs/>
          <w:sz w:val="28"/>
          <w:szCs w:val="28"/>
        </w:rPr>
        <w:t xml:space="preserve"> </w:t>
      </w:r>
      <w:r w:rsidRPr="005C3E4D">
        <w:rPr>
          <w:bCs/>
          <w:sz w:val="28"/>
          <w:szCs w:val="28"/>
        </w:rPr>
        <w:t>последние</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пытались</w:t>
      </w:r>
      <w:r w:rsidR="005C3E4D">
        <w:rPr>
          <w:bCs/>
          <w:sz w:val="28"/>
          <w:szCs w:val="28"/>
        </w:rPr>
        <w:t xml:space="preserve"> </w:t>
      </w:r>
      <w:r w:rsidRPr="005C3E4D">
        <w:rPr>
          <w:bCs/>
          <w:sz w:val="28"/>
          <w:szCs w:val="28"/>
        </w:rPr>
        <w:t>оправдываться,</w:t>
      </w:r>
      <w:r w:rsidR="005C3E4D">
        <w:rPr>
          <w:bCs/>
          <w:sz w:val="28"/>
          <w:szCs w:val="28"/>
        </w:rPr>
        <w:t xml:space="preserve"> </w:t>
      </w:r>
      <w:r w:rsidRPr="005C3E4D">
        <w:rPr>
          <w:bCs/>
          <w:sz w:val="28"/>
          <w:szCs w:val="28"/>
        </w:rPr>
        <w:t>ошибки</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просчёты</w:t>
      </w:r>
      <w:r w:rsidR="005C3E4D">
        <w:rPr>
          <w:bCs/>
          <w:sz w:val="28"/>
          <w:szCs w:val="28"/>
        </w:rPr>
        <w:t xml:space="preserve"> </w:t>
      </w:r>
      <w:r w:rsidRPr="005C3E4D">
        <w:rPr>
          <w:bCs/>
          <w:sz w:val="28"/>
          <w:szCs w:val="28"/>
        </w:rPr>
        <w:t>были</w:t>
      </w:r>
      <w:r w:rsidR="005C3E4D">
        <w:rPr>
          <w:bCs/>
          <w:sz w:val="28"/>
          <w:szCs w:val="28"/>
        </w:rPr>
        <w:t xml:space="preserve"> </w:t>
      </w:r>
      <w:r w:rsidRPr="005C3E4D">
        <w:rPr>
          <w:bCs/>
          <w:sz w:val="28"/>
          <w:szCs w:val="28"/>
        </w:rPr>
        <w:t>признаны</w:t>
      </w:r>
      <w:r w:rsidR="005C3E4D">
        <w:rPr>
          <w:bCs/>
          <w:sz w:val="28"/>
          <w:szCs w:val="28"/>
        </w:rPr>
        <w:t xml:space="preserve"> </w:t>
      </w:r>
      <w:r w:rsidRPr="005C3E4D">
        <w:rPr>
          <w:bCs/>
          <w:sz w:val="28"/>
          <w:szCs w:val="28"/>
        </w:rPr>
        <w:t>на</w:t>
      </w:r>
      <w:r w:rsidR="005C3E4D">
        <w:rPr>
          <w:bCs/>
          <w:sz w:val="28"/>
          <w:szCs w:val="28"/>
        </w:rPr>
        <w:t xml:space="preserve"> </w:t>
      </w:r>
      <w:r w:rsidRPr="005C3E4D">
        <w:rPr>
          <w:bCs/>
          <w:sz w:val="28"/>
          <w:szCs w:val="28"/>
        </w:rPr>
        <w:t>самом</w:t>
      </w:r>
      <w:r w:rsidR="005C3E4D">
        <w:rPr>
          <w:bCs/>
          <w:sz w:val="28"/>
          <w:szCs w:val="28"/>
        </w:rPr>
        <w:t xml:space="preserve"> </w:t>
      </w:r>
      <w:r w:rsidRPr="005C3E4D">
        <w:rPr>
          <w:bCs/>
          <w:sz w:val="28"/>
          <w:szCs w:val="28"/>
        </w:rPr>
        <w:t>высоком</w:t>
      </w:r>
      <w:r w:rsidR="005C3E4D">
        <w:rPr>
          <w:bCs/>
          <w:sz w:val="28"/>
          <w:szCs w:val="28"/>
        </w:rPr>
        <w:t xml:space="preserve"> </w:t>
      </w:r>
      <w:r w:rsidRPr="005C3E4D">
        <w:rPr>
          <w:bCs/>
          <w:sz w:val="28"/>
          <w:szCs w:val="28"/>
        </w:rPr>
        <w:t>уровне.</w:t>
      </w:r>
      <w:r w:rsidR="005C3E4D">
        <w:rPr>
          <w:bCs/>
          <w:sz w:val="28"/>
          <w:szCs w:val="28"/>
        </w:rPr>
        <w:t xml:space="preserve"> </w:t>
      </w:r>
      <w:r w:rsidRPr="005C3E4D">
        <w:rPr>
          <w:bCs/>
          <w:sz w:val="28"/>
          <w:szCs w:val="28"/>
        </w:rPr>
        <w:t>Был</w:t>
      </w:r>
      <w:r w:rsidR="005C3E4D">
        <w:rPr>
          <w:bCs/>
          <w:sz w:val="28"/>
          <w:szCs w:val="28"/>
        </w:rPr>
        <w:t xml:space="preserve"> </w:t>
      </w:r>
      <w:r w:rsidRPr="005C3E4D">
        <w:rPr>
          <w:bCs/>
          <w:sz w:val="28"/>
          <w:szCs w:val="28"/>
        </w:rPr>
        <w:t>предложен</w:t>
      </w:r>
      <w:r w:rsidR="005C3E4D">
        <w:rPr>
          <w:bCs/>
          <w:sz w:val="28"/>
          <w:szCs w:val="28"/>
        </w:rPr>
        <w:t xml:space="preserve"> </w:t>
      </w:r>
      <w:r w:rsidRPr="005C3E4D">
        <w:rPr>
          <w:bCs/>
          <w:sz w:val="28"/>
          <w:szCs w:val="28"/>
        </w:rPr>
        <w:t>комплекс</w:t>
      </w:r>
      <w:r w:rsidR="005C3E4D">
        <w:rPr>
          <w:bCs/>
          <w:sz w:val="28"/>
          <w:szCs w:val="28"/>
        </w:rPr>
        <w:t xml:space="preserve"> </w:t>
      </w:r>
      <w:r w:rsidRPr="005C3E4D">
        <w:rPr>
          <w:bCs/>
          <w:sz w:val="28"/>
          <w:szCs w:val="28"/>
        </w:rPr>
        <w:t>мер</w:t>
      </w:r>
      <w:r w:rsidR="005C3E4D">
        <w:rPr>
          <w:bCs/>
          <w:sz w:val="28"/>
          <w:szCs w:val="28"/>
        </w:rPr>
        <w:t xml:space="preserve"> </w:t>
      </w:r>
      <w:r w:rsidRPr="005C3E4D">
        <w:rPr>
          <w:bCs/>
          <w:sz w:val="28"/>
          <w:szCs w:val="28"/>
        </w:rPr>
        <w:t>для</w:t>
      </w:r>
      <w:r w:rsidR="005C3E4D">
        <w:rPr>
          <w:bCs/>
          <w:sz w:val="28"/>
          <w:szCs w:val="28"/>
        </w:rPr>
        <w:t xml:space="preserve"> </w:t>
      </w:r>
      <w:r w:rsidRPr="005C3E4D">
        <w:rPr>
          <w:bCs/>
          <w:sz w:val="28"/>
          <w:szCs w:val="28"/>
        </w:rPr>
        <w:t>борьбы</w:t>
      </w:r>
      <w:r w:rsidR="005C3E4D">
        <w:rPr>
          <w:bCs/>
          <w:sz w:val="28"/>
          <w:szCs w:val="28"/>
        </w:rPr>
        <w:t xml:space="preserve"> </w:t>
      </w:r>
      <w:r w:rsidRPr="005C3E4D">
        <w:rPr>
          <w:bCs/>
          <w:sz w:val="28"/>
          <w:szCs w:val="28"/>
        </w:rPr>
        <w:t>с</w:t>
      </w:r>
      <w:r w:rsidR="005C3E4D">
        <w:rPr>
          <w:bCs/>
          <w:sz w:val="28"/>
          <w:szCs w:val="28"/>
        </w:rPr>
        <w:t xml:space="preserve"> </w:t>
      </w:r>
      <w:r w:rsidRPr="005C3E4D">
        <w:rPr>
          <w:bCs/>
          <w:sz w:val="28"/>
          <w:szCs w:val="28"/>
        </w:rPr>
        <w:t>террором.</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И</w:t>
      </w:r>
      <w:r w:rsidR="005C3E4D">
        <w:rPr>
          <w:bCs/>
          <w:sz w:val="28"/>
          <w:szCs w:val="28"/>
        </w:rPr>
        <w:t xml:space="preserve"> </w:t>
      </w:r>
      <w:r w:rsidRPr="005C3E4D">
        <w:rPr>
          <w:bCs/>
          <w:sz w:val="28"/>
          <w:szCs w:val="28"/>
        </w:rPr>
        <w:t>как</w:t>
      </w:r>
      <w:r w:rsidR="005C3E4D">
        <w:rPr>
          <w:bCs/>
          <w:sz w:val="28"/>
          <w:szCs w:val="28"/>
        </w:rPr>
        <w:t xml:space="preserve"> </w:t>
      </w:r>
      <w:r w:rsidRPr="005C3E4D">
        <w:rPr>
          <w:bCs/>
          <w:sz w:val="28"/>
          <w:szCs w:val="28"/>
        </w:rPr>
        <w:t>раз</w:t>
      </w:r>
      <w:r w:rsidR="005C3E4D">
        <w:rPr>
          <w:bCs/>
          <w:sz w:val="28"/>
          <w:szCs w:val="28"/>
        </w:rPr>
        <w:t xml:space="preserve"> </w:t>
      </w:r>
      <w:r w:rsidRPr="005C3E4D">
        <w:rPr>
          <w:bCs/>
          <w:sz w:val="28"/>
          <w:szCs w:val="28"/>
        </w:rPr>
        <w:t>эти</w:t>
      </w:r>
      <w:r w:rsidR="005C3E4D">
        <w:rPr>
          <w:bCs/>
          <w:sz w:val="28"/>
          <w:szCs w:val="28"/>
        </w:rPr>
        <w:t xml:space="preserve"> </w:t>
      </w:r>
      <w:r w:rsidRPr="005C3E4D">
        <w:rPr>
          <w:bCs/>
          <w:sz w:val="28"/>
          <w:szCs w:val="28"/>
        </w:rPr>
        <w:t>меры</w:t>
      </w:r>
      <w:r w:rsidR="005C3E4D">
        <w:rPr>
          <w:bCs/>
          <w:sz w:val="28"/>
          <w:szCs w:val="28"/>
        </w:rPr>
        <w:t xml:space="preserve"> </w:t>
      </w:r>
      <w:r w:rsidRPr="005C3E4D">
        <w:rPr>
          <w:bCs/>
          <w:sz w:val="28"/>
          <w:szCs w:val="28"/>
        </w:rPr>
        <w:t>стали</w:t>
      </w:r>
      <w:r w:rsidR="005C3E4D">
        <w:rPr>
          <w:bCs/>
          <w:sz w:val="28"/>
          <w:szCs w:val="28"/>
        </w:rPr>
        <w:t xml:space="preserve"> </w:t>
      </w:r>
      <w:r w:rsidRPr="005C3E4D">
        <w:rPr>
          <w:bCs/>
          <w:sz w:val="28"/>
          <w:szCs w:val="28"/>
        </w:rPr>
        <w:t>вторым</w:t>
      </w:r>
      <w:r w:rsidR="005C3E4D">
        <w:rPr>
          <w:bCs/>
          <w:sz w:val="28"/>
          <w:szCs w:val="28"/>
        </w:rPr>
        <w:t xml:space="preserve"> </w:t>
      </w:r>
      <w:r w:rsidRPr="005C3E4D">
        <w:rPr>
          <w:bCs/>
          <w:sz w:val="28"/>
          <w:szCs w:val="28"/>
        </w:rPr>
        <w:t>вопросом,</w:t>
      </w:r>
      <w:r w:rsidR="005C3E4D">
        <w:rPr>
          <w:bCs/>
          <w:sz w:val="28"/>
          <w:szCs w:val="28"/>
        </w:rPr>
        <w:t xml:space="preserve"> </w:t>
      </w:r>
      <w:r w:rsidRPr="005C3E4D">
        <w:rPr>
          <w:bCs/>
          <w:sz w:val="28"/>
          <w:szCs w:val="28"/>
        </w:rPr>
        <w:t>широко</w:t>
      </w:r>
      <w:r w:rsidR="005C3E4D">
        <w:rPr>
          <w:bCs/>
          <w:sz w:val="28"/>
          <w:szCs w:val="28"/>
        </w:rPr>
        <w:t xml:space="preserve"> </w:t>
      </w:r>
      <w:r w:rsidRPr="005C3E4D">
        <w:rPr>
          <w:bCs/>
          <w:sz w:val="28"/>
          <w:szCs w:val="28"/>
        </w:rPr>
        <w:t>обсуждавшимся</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прессе.</w:t>
      </w:r>
      <w:r w:rsidR="005C3E4D">
        <w:rPr>
          <w:bCs/>
          <w:sz w:val="28"/>
          <w:szCs w:val="28"/>
        </w:rPr>
        <w:t xml:space="preserve"> </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Печатные</w:t>
      </w:r>
      <w:r w:rsidR="005C3E4D">
        <w:rPr>
          <w:bCs/>
          <w:sz w:val="28"/>
          <w:szCs w:val="28"/>
        </w:rPr>
        <w:t xml:space="preserve"> </w:t>
      </w:r>
      <w:r w:rsidRPr="005C3E4D">
        <w:rPr>
          <w:bCs/>
          <w:sz w:val="28"/>
          <w:szCs w:val="28"/>
        </w:rPr>
        <w:t>издания</w:t>
      </w:r>
      <w:r w:rsidR="005C3E4D">
        <w:rPr>
          <w:bCs/>
          <w:sz w:val="28"/>
          <w:szCs w:val="28"/>
        </w:rPr>
        <w:t xml:space="preserve"> </w:t>
      </w:r>
      <w:r w:rsidRPr="005C3E4D">
        <w:rPr>
          <w:bCs/>
          <w:sz w:val="28"/>
          <w:szCs w:val="28"/>
        </w:rPr>
        <w:t>поделились</w:t>
      </w:r>
      <w:r w:rsidR="005C3E4D">
        <w:rPr>
          <w:bCs/>
          <w:sz w:val="28"/>
          <w:szCs w:val="28"/>
        </w:rPr>
        <w:t xml:space="preserve"> </w:t>
      </w:r>
      <w:r w:rsidRPr="005C3E4D">
        <w:rPr>
          <w:bCs/>
          <w:sz w:val="28"/>
          <w:szCs w:val="28"/>
        </w:rPr>
        <w:t>на</w:t>
      </w:r>
      <w:r w:rsidR="005C3E4D">
        <w:rPr>
          <w:bCs/>
          <w:sz w:val="28"/>
          <w:szCs w:val="28"/>
        </w:rPr>
        <w:t xml:space="preserve"> </w:t>
      </w:r>
      <w:r w:rsidRPr="005C3E4D">
        <w:rPr>
          <w:bCs/>
          <w:sz w:val="28"/>
          <w:szCs w:val="28"/>
        </w:rPr>
        <w:t>те,</w:t>
      </w:r>
      <w:r w:rsidR="005C3E4D">
        <w:rPr>
          <w:bCs/>
          <w:sz w:val="28"/>
          <w:szCs w:val="28"/>
        </w:rPr>
        <w:t xml:space="preserve"> </w:t>
      </w:r>
      <w:r w:rsidRPr="005C3E4D">
        <w:rPr>
          <w:bCs/>
          <w:sz w:val="28"/>
          <w:szCs w:val="28"/>
        </w:rPr>
        <w:t>что</w:t>
      </w:r>
      <w:r w:rsidR="005C3E4D">
        <w:rPr>
          <w:bCs/>
          <w:sz w:val="28"/>
          <w:szCs w:val="28"/>
        </w:rPr>
        <w:t xml:space="preserve"> </w:t>
      </w:r>
      <w:r w:rsidRPr="005C3E4D">
        <w:rPr>
          <w:bCs/>
          <w:sz w:val="28"/>
          <w:szCs w:val="28"/>
        </w:rPr>
        <w:t>поддерживали</w:t>
      </w:r>
      <w:r w:rsidR="005C3E4D">
        <w:rPr>
          <w:bCs/>
          <w:sz w:val="28"/>
          <w:szCs w:val="28"/>
        </w:rPr>
        <w:t xml:space="preserve"> </w:t>
      </w:r>
      <w:r w:rsidRPr="005C3E4D">
        <w:rPr>
          <w:bCs/>
          <w:sz w:val="28"/>
          <w:szCs w:val="28"/>
        </w:rPr>
        <w:t>официальную</w:t>
      </w:r>
      <w:r w:rsidR="005C3E4D">
        <w:rPr>
          <w:bCs/>
          <w:sz w:val="28"/>
          <w:szCs w:val="28"/>
        </w:rPr>
        <w:t xml:space="preserve"> </w:t>
      </w:r>
      <w:r w:rsidRPr="005C3E4D">
        <w:rPr>
          <w:bCs/>
          <w:sz w:val="28"/>
          <w:szCs w:val="28"/>
        </w:rPr>
        <w:t>версию</w:t>
      </w:r>
      <w:r w:rsidR="005C3E4D">
        <w:rPr>
          <w:bCs/>
          <w:sz w:val="28"/>
          <w:szCs w:val="28"/>
        </w:rPr>
        <w:t xml:space="preserve"> </w:t>
      </w:r>
      <w:r w:rsidRPr="005C3E4D">
        <w:rPr>
          <w:bCs/>
          <w:sz w:val="28"/>
          <w:szCs w:val="28"/>
        </w:rPr>
        <w:t>развития</w:t>
      </w:r>
      <w:r w:rsidR="005C3E4D">
        <w:rPr>
          <w:bCs/>
          <w:sz w:val="28"/>
          <w:szCs w:val="28"/>
        </w:rPr>
        <w:t xml:space="preserve"> </w:t>
      </w:r>
      <w:r w:rsidRPr="005C3E4D">
        <w:rPr>
          <w:bCs/>
          <w:sz w:val="28"/>
          <w:szCs w:val="28"/>
        </w:rPr>
        <w:t>событий</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Беслане,</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те,</w:t>
      </w:r>
      <w:r w:rsidR="005C3E4D">
        <w:rPr>
          <w:bCs/>
          <w:sz w:val="28"/>
          <w:szCs w:val="28"/>
        </w:rPr>
        <w:t xml:space="preserve"> </w:t>
      </w:r>
      <w:r w:rsidRPr="005C3E4D">
        <w:rPr>
          <w:bCs/>
          <w:sz w:val="28"/>
          <w:szCs w:val="28"/>
        </w:rPr>
        <w:t>что</w:t>
      </w:r>
      <w:r w:rsidR="005C3E4D">
        <w:rPr>
          <w:bCs/>
          <w:sz w:val="28"/>
          <w:szCs w:val="28"/>
        </w:rPr>
        <w:t xml:space="preserve"> </w:t>
      </w:r>
      <w:r w:rsidRPr="005C3E4D">
        <w:rPr>
          <w:bCs/>
          <w:sz w:val="28"/>
          <w:szCs w:val="28"/>
        </w:rPr>
        <w:t>придерживались</w:t>
      </w:r>
      <w:r w:rsidR="005C3E4D">
        <w:rPr>
          <w:bCs/>
          <w:sz w:val="28"/>
          <w:szCs w:val="28"/>
        </w:rPr>
        <w:t xml:space="preserve"> </w:t>
      </w:r>
      <w:r w:rsidRPr="005C3E4D">
        <w:rPr>
          <w:bCs/>
          <w:sz w:val="28"/>
          <w:szCs w:val="28"/>
        </w:rPr>
        <w:t>собственной.</w:t>
      </w:r>
      <w:r w:rsidR="005C3E4D">
        <w:rPr>
          <w:bCs/>
          <w:sz w:val="28"/>
          <w:szCs w:val="28"/>
        </w:rPr>
        <w:t xml:space="preserve"> </w:t>
      </w:r>
      <w:r w:rsidRPr="005C3E4D">
        <w:rPr>
          <w:bCs/>
          <w:sz w:val="28"/>
          <w:szCs w:val="28"/>
        </w:rPr>
        <w:t>Официальную,</w:t>
      </w:r>
      <w:r w:rsidR="005C3E4D">
        <w:rPr>
          <w:bCs/>
          <w:sz w:val="28"/>
          <w:szCs w:val="28"/>
        </w:rPr>
        <w:t xml:space="preserve"> </w:t>
      </w:r>
      <w:r w:rsidRPr="005C3E4D">
        <w:rPr>
          <w:bCs/>
          <w:sz w:val="28"/>
          <w:szCs w:val="28"/>
        </w:rPr>
        <w:t>к</w:t>
      </w:r>
      <w:r w:rsidR="005C3E4D">
        <w:rPr>
          <w:bCs/>
          <w:sz w:val="28"/>
          <w:szCs w:val="28"/>
        </w:rPr>
        <w:t xml:space="preserve"> </w:t>
      </w:r>
      <w:r w:rsidRPr="005C3E4D">
        <w:rPr>
          <w:bCs/>
          <w:sz w:val="28"/>
          <w:szCs w:val="28"/>
        </w:rPr>
        <w:t>примеру,</w:t>
      </w:r>
      <w:r w:rsidR="005C3E4D">
        <w:rPr>
          <w:bCs/>
          <w:sz w:val="28"/>
          <w:szCs w:val="28"/>
        </w:rPr>
        <w:t xml:space="preserve"> </w:t>
      </w:r>
      <w:r w:rsidRPr="005C3E4D">
        <w:rPr>
          <w:bCs/>
          <w:sz w:val="28"/>
          <w:szCs w:val="28"/>
        </w:rPr>
        <w:t>поддержал</w:t>
      </w:r>
      <w:r w:rsidR="005C3E4D">
        <w:rPr>
          <w:bCs/>
          <w:sz w:val="28"/>
          <w:szCs w:val="28"/>
        </w:rPr>
        <w:t xml:space="preserve"> </w:t>
      </w:r>
      <w:r w:rsidRPr="005C3E4D">
        <w:rPr>
          <w:bCs/>
          <w:sz w:val="28"/>
          <w:szCs w:val="28"/>
        </w:rPr>
        <w:t>журнал</w:t>
      </w:r>
      <w:r w:rsidR="005C3E4D">
        <w:rPr>
          <w:bCs/>
          <w:sz w:val="28"/>
          <w:szCs w:val="28"/>
        </w:rPr>
        <w:t xml:space="preserve"> </w:t>
      </w:r>
      <w:r w:rsidRPr="005C3E4D">
        <w:rPr>
          <w:bCs/>
          <w:sz w:val="28"/>
          <w:szCs w:val="28"/>
        </w:rPr>
        <w:t>Федерального</w:t>
      </w:r>
      <w:r w:rsidR="005C3E4D">
        <w:rPr>
          <w:bCs/>
          <w:sz w:val="28"/>
          <w:szCs w:val="28"/>
        </w:rPr>
        <w:t xml:space="preserve"> </w:t>
      </w:r>
      <w:r w:rsidRPr="005C3E4D">
        <w:rPr>
          <w:bCs/>
          <w:sz w:val="28"/>
          <w:szCs w:val="28"/>
        </w:rPr>
        <w:t>собрания</w:t>
      </w:r>
      <w:r w:rsidR="005C3E4D">
        <w:rPr>
          <w:bCs/>
          <w:sz w:val="28"/>
          <w:szCs w:val="28"/>
        </w:rPr>
        <w:t xml:space="preserve"> </w:t>
      </w:r>
      <w:r w:rsidRPr="005C3E4D">
        <w:rPr>
          <w:bCs/>
          <w:sz w:val="28"/>
          <w:szCs w:val="28"/>
        </w:rPr>
        <w:t>РФ</w:t>
      </w:r>
      <w:r w:rsidR="005C3E4D">
        <w:rPr>
          <w:bCs/>
          <w:sz w:val="28"/>
          <w:szCs w:val="28"/>
        </w:rPr>
        <w:t xml:space="preserve"> </w:t>
      </w:r>
      <w:r w:rsidRPr="005C3E4D">
        <w:rPr>
          <w:bCs/>
          <w:sz w:val="28"/>
          <w:szCs w:val="28"/>
        </w:rPr>
        <w:t>«Российская</w:t>
      </w:r>
      <w:r w:rsidR="005C3E4D">
        <w:rPr>
          <w:bCs/>
          <w:sz w:val="28"/>
          <w:szCs w:val="28"/>
        </w:rPr>
        <w:t xml:space="preserve"> </w:t>
      </w:r>
      <w:r w:rsidRPr="005C3E4D">
        <w:rPr>
          <w:bCs/>
          <w:sz w:val="28"/>
          <w:szCs w:val="28"/>
        </w:rPr>
        <w:t>Федерация</w:t>
      </w:r>
      <w:r w:rsidR="005C3E4D">
        <w:rPr>
          <w:bCs/>
          <w:sz w:val="28"/>
          <w:szCs w:val="28"/>
        </w:rPr>
        <w:t xml:space="preserve"> </w:t>
      </w:r>
      <w:r w:rsidRPr="005C3E4D">
        <w:rPr>
          <w:bCs/>
          <w:sz w:val="28"/>
          <w:szCs w:val="28"/>
        </w:rPr>
        <w:t>сегодня»,</w:t>
      </w:r>
      <w:r w:rsidR="005C3E4D">
        <w:rPr>
          <w:bCs/>
          <w:sz w:val="28"/>
          <w:szCs w:val="28"/>
        </w:rPr>
        <w:t xml:space="preserve"> </w:t>
      </w:r>
      <w:r w:rsidRPr="005C3E4D">
        <w:rPr>
          <w:bCs/>
          <w:sz w:val="28"/>
          <w:szCs w:val="28"/>
        </w:rPr>
        <w:t>«Российская</w:t>
      </w:r>
      <w:r w:rsidR="005C3E4D">
        <w:rPr>
          <w:bCs/>
          <w:sz w:val="28"/>
          <w:szCs w:val="28"/>
        </w:rPr>
        <w:t xml:space="preserve"> </w:t>
      </w:r>
      <w:r w:rsidRPr="005C3E4D">
        <w:rPr>
          <w:bCs/>
          <w:sz w:val="28"/>
          <w:szCs w:val="28"/>
        </w:rPr>
        <w:t>газета».</w:t>
      </w:r>
      <w:r w:rsidR="005C3E4D">
        <w:rPr>
          <w:bCs/>
          <w:sz w:val="28"/>
          <w:szCs w:val="28"/>
        </w:rPr>
        <w:t xml:space="preserve"> </w:t>
      </w:r>
      <w:r w:rsidRPr="005C3E4D">
        <w:rPr>
          <w:bCs/>
          <w:sz w:val="28"/>
          <w:szCs w:val="28"/>
        </w:rPr>
        <w:t>Собственную</w:t>
      </w:r>
      <w:r w:rsidR="005C3E4D">
        <w:rPr>
          <w:bCs/>
          <w:sz w:val="28"/>
          <w:szCs w:val="28"/>
        </w:rPr>
        <w:t xml:space="preserve"> </w:t>
      </w:r>
      <w:r w:rsidRPr="005C3E4D">
        <w:rPr>
          <w:bCs/>
          <w:sz w:val="28"/>
          <w:szCs w:val="28"/>
        </w:rPr>
        <w:t>версию</w:t>
      </w:r>
      <w:r w:rsidR="005C3E4D">
        <w:rPr>
          <w:bCs/>
          <w:sz w:val="28"/>
          <w:szCs w:val="28"/>
        </w:rPr>
        <w:t xml:space="preserve"> </w:t>
      </w:r>
      <w:r w:rsidRPr="005C3E4D">
        <w:rPr>
          <w:bCs/>
          <w:sz w:val="28"/>
          <w:szCs w:val="28"/>
        </w:rPr>
        <w:t>выдвинула</w:t>
      </w:r>
      <w:r w:rsidR="005C3E4D">
        <w:rPr>
          <w:bCs/>
          <w:sz w:val="28"/>
          <w:szCs w:val="28"/>
        </w:rPr>
        <w:t xml:space="preserve"> </w:t>
      </w:r>
      <w:r w:rsidRPr="005C3E4D">
        <w:rPr>
          <w:bCs/>
          <w:sz w:val="28"/>
          <w:szCs w:val="28"/>
        </w:rPr>
        <w:t>газета</w:t>
      </w:r>
      <w:r w:rsidR="005C3E4D">
        <w:rPr>
          <w:bCs/>
          <w:sz w:val="28"/>
          <w:szCs w:val="28"/>
        </w:rPr>
        <w:t xml:space="preserve"> </w:t>
      </w:r>
      <w:r w:rsidRPr="005C3E4D">
        <w:rPr>
          <w:bCs/>
          <w:sz w:val="28"/>
          <w:szCs w:val="28"/>
        </w:rPr>
        <w:t>«Известия».</w:t>
      </w:r>
      <w:r w:rsidR="005C3E4D">
        <w:rPr>
          <w:bCs/>
          <w:sz w:val="28"/>
          <w:szCs w:val="28"/>
        </w:rPr>
        <w:t xml:space="preserve"> </w:t>
      </w:r>
      <w:r w:rsidRPr="005C3E4D">
        <w:rPr>
          <w:bCs/>
          <w:sz w:val="28"/>
          <w:szCs w:val="28"/>
        </w:rPr>
        <w:t>«Московский</w:t>
      </w:r>
      <w:r w:rsidR="005C3E4D">
        <w:rPr>
          <w:bCs/>
          <w:sz w:val="28"/>
          <w:szCs w:val="28"/>
        </w:rPr>
        <w:t xml:space="preserve"> </w:t>
      </w:r>
      <w:r w:rsidRPr="005C3E4D">
        <w:rPr>
          <w:bCs/>
          <w:sz w:val="28"/>
          <w:szCs w:val="28"/>
        </w:rPr>
        <w:t>Комсомолец»</w:t>
      </w:r>
      <w:r w:rsidR="005C3E4D">
        <w:rPr>
          <w:bCs/>
          <w:sz w:val="28"/>
          <w:szCs w:val="28"/>
        </w:rPr>
        <w:t xml:space="preserve"> </w:t>
      </w:r>
      <w:r w:rsidRPr="005C3E4D">
        <w:rPr>
          <w:bCs/>
          <w:sz w:val="28"/>
          <w:szCs w:val="28"/>
        </w:rPr>
        <w:t>занимался</w:t>
      </w:r>
      <w:r w:rsidR="005C3E4D">
        <w:rPr>
          <w:bCs/>
          <w:sz w:val="28"/>
          <w:szCs w:val="28"/>
        </w:rPr>
        <w:t xml:space="preserve"> </w:t>
      </w:r>
      <w:r w:rsidRPr="005C3E4D">
        <w:rPr>
          <w:bCs/>
          <w:sz w:val="28"/>
          <w:szCs w:val="28"/>
        </w:rPr>
        <w:t>исключительно</w:t>
      </w:r>
      <w:r w:rsidR="005C3E4D">
        <w:rPr>
          <w:bCs/>
          <w:sz w:val="28"/>
          <w:szCs w:val="28"/>
        </w:rPr>
        <w:t xml:space="preserve"> </w:t>
      </w:r>
      <w:r w:rsidRPr="005C3E4D">
        <w:rPr>
          <w:bCs/>
          <w:sz w:val="28"/>
          <w:szCs w:val="28"/>
        </w:rPr>
        <w:t>критикой:</w:t>
      </w:r>
      <w:r w:rsidR="005C3E4D">
        <w:rPr>
          <w:bCs/>
          <w:sz w:val="28"/>
          <w:szCs w:val="28"/>
        </w:rPr>
        <w:t xml:space="preserve"> </w:t>
      </w:r>
      <w:r w:rsidRPr="005C3E4D">
        <w:rPr>
          <w:bCs/>
          <w:sz w:val="28"/>
          <w:szCs w:val="28"/>
        </w:rPr>
        <w:t>критиковались</w:t>
      </w:r>
      <w:r w:rsidR="005C3E4D">
        <w:rPr>
          <w:bCs/>
          <w:sz w:val="28"/>
          <w:szCs w:val="28"/>
        </w:rPr>
        <w:t xml:space="preserve"> </w:t>
      </w:r>
      <w:r w:rsidRPr="005C3E4D">
        <w:rPr>
          <w:bCs/>
          <w:sz w:val="28"/>
          <w:szCs w:val="28"/>
        </w:rPr>
        <w:t>действия</w:t>
      </w:r>
      <w:r w:rsidR="005C3E4D">
        <w:rPr>
          <w:bCs/>
          <w:sz w:val="28"/>
          <w:szCs w:val="28"/>
        </w:rPr>
        <w:t xml:space="preserve"> </w:t>
      </w:r>
      <w:r w:rsidRPr="005C3E4D">
        <w:rPr>
          <w:bCs/>
          <w:sz w:val="28"/>
          <w:szCs w:val="28"/>
        </w:rPr>
        <w:t>властей,</w:t>
      </w:r>
      <w:r w:rsidR="005C3E4D">
        <w:rPr>
          <w:bCs/>
          <w:sz w:val="28"/>
          <w:szCs w:val="28"/>
        </w:rPr>
        <w:t xml:space="preserve"> </w:t>
      </w:r>
      <w:r w:rsidRPr="005C3E4D">
        <w:rPr>
          <w:bCs/>
          <w:sz w:val="28"/>
          <w:szCs w:val="28"/>
        </w:rPr>
        <w:t>спецслужб,</w:t>
      </w:r>
      <w:r w:rsidR="005C3E4D">
        <w:rPr>
          <w:bCs/>
          <w:sz w:val="28"/>
          <w:szCs w:val="28"/>
        </w:rPr>
        <w:t xml:space="preserve"> </w:t>
      </w:r>
      <w:r w:rsidRPr="005C3E4D">
        <w:rPr>
          <w:bCs/>
          <w:sz w:val="28"/>
          <w:szCs w:val="28"/>
        </w:rPr>
        <w:t>критиковалась</w:t>
      </w:r>
      <w:r w:rsidR="005C3E4D">
        <w:rPr>
          <w:bCs/>
          <w:sz w:val="28"/>
          <w:szCs w:val="28"/>
        </w:rPr>
        <w:t xml:space="preserve"> </w:t>
      </w:r>
      <w:r w:rsidRPr="005C3E4D">
        <w:rPr>
          <w:bCs/>
          <w:sz w:val="28"/>
          <w:szCs w:val="28"/>
        </w:rPr>
        <w:t>речь</w:t>
      </w:r>
      <w:r w:rsidR="005C3E4D">
        <w:rPr>
          <w:bCs/>
          <w:sz w:val="28"/>
          <w:szCs w:val="28"/>
        </w:rPr>
        <w:t xml:space="preserve"> </w:t>
      </w:r>
      <w:r w:rsidRPr="005C3E4D">
        <w:rPr>
          <w:bCs/>
          <w:sz w:val="28"/>
          <w:szCs w:val="28"/>
        </w:rPr>
        <w:t>президента,</w:t>
      </w:r>
      <w:r w:rsidR="005C3E4D">
        <w:rPr>
          <w:bCs/>
          <w:sz w:val="28"/>
          <w:szCs w:val="28"/>
        </w:rPr>
        <w:t xml:space="preserve"> </w:t>
      </w:r>
      <w:r w:rsidRPr="005C3E4D">
        <w:rPr>
          <w:bCs/>
          <w:sz w:val="28"/>
          <w:szCs w:val="28"/>
        </w:rPr>
        <w:t>критиковались</w:t>
      </w:r>
      <w:r w:rsidR="005C3E4D">
        <w:rPr>
          <w:bCs/>
          <w:sz w:val="28"/>
          <w:szCs w:val="28"/>
        </w:rPr>
        <w:t xml:space="preserve"> </w:t>
      </w:r>
      <w:r w:rsidRPr="005C3E4D">
        <w:rPr>
          <w:bCs/>
          <w:sz w:val="28"/>
          <w:szCs w:val="28"/>
        </w:rPr>
        <w:t>меры,</w:t>
      </w:r>
      <w:r w:rsidR="005C3E4D">
        <w:rPr>
          <w:bCs/>
          <w:sz w:val="28"/>
          <w:szCs w:val="28"/>
        </w:rPr>
        <w:t xml:space="preserve"> </w:t>
      </w:r>
      <w:r w:rsidRPr="005C3E4D">
        <w:rPr>
          <w:bCs/>
          <w:sz w:val="28"/>
          <w:szCs w:val="28"/>
        </w:rPr>
        <w:t>предложенные</w:t>
      </w:r>
      <w:r w:rsidR="005C3E4D">
        <w:rPr>
          <w:bCs/>
          <w:sz w:val="28"/>
          <w:szCs w:val="28"/>
        </w:rPr>
        <w:t xml:space="preserve"> </w:t>
      </w:r>
      <w:r w:rsidRPr="005C3E4D">
        <w:rPr>
          <w:bCs/>
          <w:sz w:val="28"/>
          <w:szCs w:val="28"/>
        </w:rPr>
        <w:t>им.</w:t>
      </w:r>
      <w:r w:rsidR="005C3E4D">
        <w:rPr>
          <w:bCs/>
          <w:sz w:val="28"/>
          <w:szCs w:val="28"/>
        </w:rPr>
        <w:t xml:space="preserve"> </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В</w:t>
      </w:r>
      <w:r w:rsidR="005C3E4D">
        <w:rPr>
          <w:bCs/>
          <w:sz w:val="28"/>
          <w:szCs w:val="28"/>
        </w:rPr>
        <w:t xml:space="preserve"> </w:t>
      </w:r>
      <w:r w:rsidRPr="005C3E4D">
        <w:rPr>
          <w:bCs/>
          <w:sz w:val="28"/>
          <w:szCs w:val="28"/>
        </w:rPr>
        <w:t>прессе</w:t>
      </w:r>
      <w:r w:rsidR="005C3E4D">
        <w:rPr>
          <w:bCs/>
          <w:sz w:val="28"/>
          <w:szCs w:val="28"/>
        </w:rPr>
        <w:t xml:space="preserve"> </w:t>
      </w:r>
      <w:r w:rsidRPr="005C3E4D">
        <w:rPr>
          <w:bCs/>
          <w:sz w:val="28"/>
          <w:szCs w:val="28"/>
        </w:rPr>
        <w:t>начались</w:t>
      </w:r>
      <w:r w:rsidR="005C3E4D">
        <w:rPr>
          <w:bCs/>
          <w:sz w:val="28"/>
          <w:szCs w:val="28"/>
        </w:rPr>
        <w:t xml:space="preserve"> </w:t>
      </w:r>
      <w:r w:rsidRPr="005C3E4D">
        <w:rPr>
          <w:bCs/>
          <w:sz w:val="28"/>
          <w:szCs w:val="28"/>
        </w:rPr>
        <w:t>спекуляции</w:t>
      </w:r>
      <w:r w:rsidR="005C3E4D">
        <w:rPr>
          <w:bCs/>
          <w:sz w:val="28"/>
          <w:szCs w:val="28"/>
        </w:rPr>
        <w:t xml:space="preserve"> </w:t>
      </w:r>
      <w:r w:rsidRPr="005C3E4D">
        <w:rPr>
          <w:bCs/>
          <w:sz w:val="28"/>
          <w:szCs w:val="28"/>
        </w:rPr>
        <w:t>на</w:t>
      </w:r>
      <w:r w:rsidR="005C3E4D">
        <w:rPr>
          <w:bCs/>
          <w:sz w:val="28"/>
          <w:szCs w:val="28"/>
        </w:rPr>
        <w:t xml:space="preserve"> </w:t>
      </w:r>
      <w:r w:rsidRPr="005C3E4D">
        <w:rPr>
          <w:bCs/>
          <w:sz w:val="28"/>
          <w:szCs w:val="28"/>
        </w:rPr>
        <w:t>религиозную</w:t>
      </w:r>
      <w:r w:rsidR="005C3E4D">
        <w:rPr>
          <w:bCs/>
          <w:sz w:val="28"/>
          <w:szCs w:val="28"/>
        </w:rPr>
        <w:t xml:space="preserve"> </w:t>
      </w:r>
      <w:r w:rsidRPr="005C3E4D">
        <w:rPr>
          <w:bCs/>
          <w:sz w:val="28"/>
          <w:szCs w:val="28"/>
        </w:rPr>
        <w:t>тему,</w:t>
      </w:r>
      <w:r w:rsidR="005C3E4D">
        <w:rPr>
          <w:bCs/>
          <w:sz w:val="28"/>
          <w:szCs w:val="28"/>
        </w:rPr>
        <w:t xml:space="preserve"> </w:t>
      </w:r>
      <w:r w:rsidRPr="005C3E4D">
        <w:rPr>
          <w:bCs/>
          <w:sz w:val="28"/>
          <w:szCs w:val="28"/>
        </w:rPr>
        <w:t>осуждался</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только</w:t>
      </w:r>
      <w:r w:rsidR="005C3E4D">
        <w:rPr>
          <w:bCs/>
          <w:sz w:val="28"/>
          <w:szCs w:val="28"/>
        </w:rPr>
        <w:t xml:space="preserve"> </w:t>
      </w:r>
      <w:r w:rsidRPr="005C3E4D">
        <w:rPr>
          <w:bCs/>
          <w:sz w:val="28"/>
          <w:szCs w:val="28"/>
        </w:rPr>
        <w:t>террор,</w:t>
      </w:r>
      <w:r w:rsidR="005C3E4D">
        <w:rPr>
          <w:bCs/>
          <w:sz w:val="28"/>
          <w:szCs w:val="28"/>
        </w:rPr>
        <w:t xml:space="preserve"> </w:t>
      </w:r>
      <w:r w:rsidRPr="005C3E4D">
        <w:rPr>
          <w:bCs/>
          <w:sz w:val="28"/>
          <w:szCs w:val="28"/>
        </w:rPr>
        <w:t>но</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ислам</w:t>
      </w:r>
      <w:r w:rsidR="005C3E4D">
        <w:rPr>
          <w:bCs/>
          <w:sz w:val="28"/>
          <w:szCs w:val="28"/>
        </w:rPr>
        <w:t xml:space="preserve"> </w:t>
      </w:r>
      <w:r w:rsidRPr="005C3E4D">
        <w:rPr>
          <w:bCs/>
          <w:sz w:val="28"/>
          <w:szCs w:val="28"/>
        </w:rPr>
        <w:t>вместе</w:t>
      </w:r>
      <w:r w:rsidR="005C3E4D">
        <w:rPr>
          <w:bCs/>
          <w:sz w:val="28"/>
          <w:szCs w:val="28"/>
        </w:rPr>
        <w:t xml:space="preserve"> </w:t>
      </w:r>
      <w:r w:rsidRPr="005C3E4D">
        <w:rPr>
          <w:bCs/>
          <w:sz w:val="28"/>
          <w:szCs w:val="28"/>
        </w:rPr>
        <w:t>с</w:t>
      </w:r>
      <w:r w:rsidR="005C3E4D">
        <w:rPr>
          <w:bCs/>
          <w:sz w:val="28"/>
          <w:szCs w:val="28"/>
        </w:rPr>
        <w:t xml:space="preserve"> </w:t>
      </w:r>
      <w:r w:rsidRPr="005C3E4D">
        <w:rPr>
          <w:bCs/>
          <w:sz w:val="28"/>
          <w:szCs w:val="28"/>
        </w:rPr>
        <w:t>ним.</w:t>
      </w:r>
      <w:r w:rsidR="005C3E4D">
        <w:rPr>
          <w:bCs/>
          <w:sz w:val="28"/>
          <w:szCs w:val="28"/>
        </w:rPr>
        <w:t xml:space="preserve"> </w:t>
      </w:r>
      <w:r w:rsidRPr="005C3E4D">
        <w:rPr>
          <w:bCs/>
          <w:sz w:val="28"/>
          <w:szCs w:val="28"/>
        </w:rPr>
        <w:t>Грубо</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жестоко</w:t>
      </w:r>
      <w:r w:rsidR="005C3E4D">
        <w:rPr>
          <w:bCs/>
          <w:sz w:val="28"/>
          <w:szCs w:val="28"/>
        </w:rPr>
        <w:t xml:space="preserve"> </w:t>
      </w:r>
      <w:r w:rsidRPr="005C3E4D">
        <w:rPr>
          <w:bCs/>
          <w:sz w:val="28"/>
          <w:szCs w:val="28"/>
        </w:rPr>
        <w:t>осуждались</w:t>
      </w:r>
      <w:r w:rsidR="005C3E4D">
        <w:rPr>
          <w:bCs/>
          <w:sz w:val="28"/>
          <w:szCs w:val="28"/>
        </w:rPr>
        <w:t xml:space="preserve"> </w:t>
      </w:r>
      <w:r w:rsidRPr="005C3E4D">
        <w:rPr>
          <w:bCs/>
          <w:sz w:val="28"/>
          <w:szCs w:val="28"/>
        </w:rPr>
        <w:t>действия</w:t>
      </w:r>
      <w:r w:rsidR="005C3E4D">
        <w:rPr>
          <w:bCs/>
          <w:sz w:val="28"/>
          <w:szCs w:val="28"/>
        </w:rPr>
        <w:t xml:space="preserve"> </w:t>
      </w:r>
      <w:r w:rsidRPr="005C3E4D">
        <w:rPr>
          <w:bCs/>
          <w:sz w:val="28"/>
          <w:szCs w:val="28"/>
        </w:rPr>
        <w:t>офицеров</w:t>
      </w:r>
      <w:r w:rsidR="005C3E4D">
        <w:rPr>
          <w:bCs/>
          <w:sz w:val="28"/>
          <w:szCs w:val="28"/>
        </w:rPr>
        <w:t xml:space="preserve"> </w:t>
      </w:r>
      <w:r w:rsidRPr="005C3E4D">
        <w:rPr>
          <w:bCs/>
          <w:sz w:val="28"/>
          <w:szCs w:val="28"/>
        </w:rPr>
        <w:t>спецслужб,</w:t>
      </w:r>
      <w:r w:rsidR="005C3E4D">
        <w:rPr>
          <w:bCs/>
          <w:sz w:val="28"/>
          <w:szCs w:val="28"/>
        </w:rPr>
        <w:t xml:space="preserve"> </w:t>
      </w:r>
      <w:r w:rsidRPr="005C3E4D">
        <w:rPr>
          <w:bCs/>
          <w:sz w:val="28"/>
          <w:szCs w:val="28"/>
        </w:rPr>
        <w:t>людей,</w:t>
      </w:r>
      <w:r w:rsidR="005C3E4D">
        <w:rPr>
          <w:bCs/>
          <w:sz w:val="28"/>
          <w:szCs w:val="28"/>
        </w:rPr>
        <w:t xml:space="preserve"> </w:t>
      </w:r>
      <w:r w:rsidRPr="005C3E4D">
        <w:rPr>
          <w:bCs/>
          <w:sz w:val="28"/>
          <w:szCs w:val="28"/>
        </w:rPr>
        <w:t>которые</w:t>
      </w:r>
      <w:r w:rsidR="005C3E4D">
        <w:rPr>
          <w:bCs/>
          <w:sz w:val="28"/>
          <w:szCs w:val="28"/>
        </w:rPr>
        <w:t xml:space="preserve"> </w:t>
      </w:r>
      <w:r w:rsidRPr="005C3E4D">
        <w:rPr>
          <w:bCs/>
          <w:sz w:val="28"/>
          <w:szCs w:val="28"/>
        </w:rPr>
        <w:t>спасали</w:t>
      </w:r>
      <w:r w:rsidR="005C3E4D">
        <w:rPr>
          <w:bCs/>
          <w:sz w:val="28"/>
          <w:szCs w:val="28"/>
        </w:rPr>
        <w:t xml:space="preserve"> </w:t>
      </w:r>
      <w:r w:rsidRPr="005C3E4D">
        <w:rPr>
          <w:bCs/>
          <w:sz w:val="28"/>
          <w:szCs w:val="28"/>
        </w:rPr>
        <w:t>детей</w:t>
      </w:r>
      <w:r w:rsidR="005C3E4D">
        <w:rPr>
          <w:bCs/>
          <w:sz w:val="28"/>
          <w:szCs w:val="28"/>
        </w:rPr>
        <w:t xml:space="preserve"> </w:t>
      </w:r>
      <w:r w:rsidRPr="005C3E4D">
        <w:rPr>
          <w:bCs/>
          <w:sz w:val="28"/>
          <w:szCs w:val="28"/>
        </w:rPr>
        <w:t>ценой</w:t>
      </w:r>
      <w:r w:rsidR="005C3E4D">
        <w:rPr>
          <w:bCs/>
          <w:sz w:val="28"/>
          <w:szCs w:val="28"/>
        </w:rPr>
        <w:t xml:space="preserve"> </w:t>
      </w:r>
      <w:r w:rsidRPr="005C3E4D">
        <w:rPr>
          <w:bCs/>
          <w:sz w:val="28"/>
          <w:szCs w:val="28"/>
        </w:rPr>
        <w:t>своей</w:t>
      </w:r>
      <w:r w:rsidR="005C3E4D">
        <w:rPr>
          <w:bCs/>
          <w:sz w:val="28"/>
          <w:szCs w:val="28"/>
        </w:rPr>
        <w:t xml:space="preserve"> </w:t>
      </w:r>
      <w:r w:rsidRPr="005C3E4D">
        <w:rPr>
          <w:bCs/>
          <w:sz w:val="28"/>
          <w:szCs w:val="28"/>
        </w:rPr>
        <w:t>жизни,</w:t>
      </w:r>
      <w:r w:rsidR="005C3E4D">
        <w:rPr>
          <w:bCs/>
          <w:sz w:val="28"/>
          <w:szCs w:val="28"/>
        </w:rPr>
        <w:t xml:space="preserve"> </w:t>
      </w:r>
      <w:r w:rsidRPr="005C3E4D">
        <w:rPr>
          <w:bCs/>
          <w:sz w:val="28"/>
          <w:szCs w:val="28"/>
        </w:rPr>
        <w:t>и</w:t>
      </w:r>
      <w:r w:rsidR="005C3E4D">
        <w:rPr>
          <w:bCs/>
          <w:sz w:val="28"/>
          <w:szCs w:val="28"/>
        </w:rPr>
        <w:t xml:space="preserve"> </w:t>
      </w:r>
      <w:r w:rsidRPr="005C3E4D">
        <w:rPr>
          <w:bCs/>
          <w:sz w:val="28"/>
          <w:szCs w:val="28"/>
        </w:rPr>
        <w:t>эта</w:t>
      </w:r>
      <w:r w:rsidR="005C3E4D">
        <w:rPr>
          <w:bCs/>
          <w:sz w:val="28"/>
          <w:szCs w:val="28"/>
        </w:rPr>
        <w:t xml:space="preserve"> </w:t>
      </w:r>
      <w:r w:rsidRPr="005C3E4D">
        <w:rPr>
          <w:bCs/>
          <w:sz w:val="28"/>
          <w:szCs w:val="28"/>
        </w:rPr>
        <w:t>критика</w:t>
      </w:r>
      <w:r w:rsidR="005C3E4D">
        <w:rPr>
          <w:bCs/>
          <w:sz w:val="28"/>
          <w:szCs w:val="28"/>
        </w:rPr>
        <w:t xml:space="preserve"> </w:t>
      </w:r>
      <w:r w:rsidRPr="005C3E4D">
        <w:rPr>
          <w:bCs/>
          <w:sz w:val="28"/>
          <w:szCs w:val="28"/>
        </w:rPr>
        <w:t>была</w:t>
      </w:r>
      <w:r w:rsidR="005C3E4D">
        <w:rPr>
          <w:bCs/>
          <w:sz w:val="28"/>
          <w:szCs w:val="28"/>
        </w:rPr>
        <w:t xml:space="preserve"> </w:t>
      </w:r>
      <w:r w:rsidRPr="005C3E4D">
        <w:rPr>
          <w:bCs/>
          <w:sz w:val="28"/>
          <w:szCs w:val="28"/>
        </w:rPr>
        <w:t>им</w:t>
      </w:r>
      <w:r w:rsidR="005C3E4D">
        <w:rPr>
          <w:bCs/>
          <w:sz w:val="28"/>
          <w:szCs w:val="28"/>
        </w:rPr>
        <w:t xml:space="preserve"> </w:t>
      </w:r>
      <w:r w:rsidRPr="005C3E4D">
        <w:rPr>
          <w:bCs/>
          <w:sz w:val="28"/>
          <w:szCs w:val="28"/>
        </w:rPr>
        <w:t>вместо</w:t>
      </w:r>
      <w:r w:rsidR="005C3E4D">
        <w:rPr>
          <w:bCs/>
          <w:sz w:val="28"/>
          <w:szCs w:val="28"/>
        </w:rPr>
        <w:t xml:space="preserve"> </w:t>
      </w:r>
      <w:r w:rsidRPr="005C3E4D">
        <w:rPr>
          <w:bCs/>
          <w:sz w:val="28"/>
          <w:szCs w:val="28"/>
        </w:rPr>
        <w:t>благодарности.</w:t>
      </w:r>
      <w:r w:rsidR="005C3E4D">
        <w:rPr>
          <w:bCs/>
          <w:sz w:val="28"/>
          <w:szCs w:val="28"/>
        </w:rPr>
        <w:t xml:space="preserve"> </w:t>
      </w:r>
      <w:r w:rsidRPr="005C3E4D">
        <w:rPr>
          <w:bCs/>
          <w:sz w:val="28"/>
          <w:szCs w:val="28"/>
        </w:rPr>
        <w:t>С</w:t>
      </w:r>
      <w:r w:rsidR="005C3E4D">
        <w:rPr>
          <w:bCs/>
          <w:sz w:val="28"/>
          <w:szCs w:val="28"/>
        </w:rPr>
        <w:t xml:space="preserve"> </w:t>
      </w:r>
      <w:r w:rsidRPr="005C3E4D">
        <w:rPr>
          <w:bCs/>
          <w:sz w:val="28"/>
          <w:szCs w:val="28"/>
        </w:rPr>
        <w:t>такими</w:t>
      </w:r>
      <w:r w:rsidR="005C3E4D">
        <w:rPr>
          <w:bCs/>
          <w:sz w:val="28"/>
          <w:szCs w:val="28"/>
        </w:rPr>
        <w:t xml:space="preserve"> </w:t>
      </w:r>
      <w:r w:rsidRPr="005C3E4D">
        <w:rPr>
          <w:bCs/>
          <w:sz w:val="28"/>
          <w:szCs w:val="28"/>
        </w:rPr>
        <w:t>публикациями</w:t>
      </w:r>
      <w:r w:rsidR="005C3E4D">
        <w:rPr>
          <w:bCs/>
          <w:sz w:val="28"/>
          <w:szCs w:val="28"/>
        </w:rPr>
        <w:t xml:space="preserve"> </w:t>
      </w:r>
      <w:r w:rsidRPr="005C3E4D">
        <w:rPr>
          <w:bCs/>
          <w:sz w:val="28"/>
          <w:szCs w:val="28"/>
        </w:rPr>
        <w:t>напряженность</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обществе</w:t>
      </w:r>
      <w:r w:rsidR="005C3E4D">
        <w:rPr>
          <w:bCs/>
          <w:sz w:val="28"/>
          <w:szCs w:val="28"/>
        </w:rPr>
        <w:t xml:space="preserve"> </w:t>
      </w:r>
      <w:r w:rsidRPr="005C3E4D">
        <w:rPr>
          <w:bCs/>
          <w:sz w:val="28"/>
          <w:szCs w:val="28"/>
        </w:rPr>
        <w:t>только</w:t>
      </w:r>
      <w:r w:rsidR="005C3E4D">
        <w:rPr>
          <w:bCs/>
          <w:sz w:val="28"/>
          <w:szCs w:val="28"/>
        </w:rPr>
        <w:t xml:space="preserve"> </w:t>
      </w:r>
      <w:r w:rsidRPr="005C3E4D">
        <w:rPr>
          <w:bCs/>
          <w:sz w:val="28"/>
          <w:szCs w:val="28"/>
        </w:rPr>
        <w:t>усиливалась,</w:t>
      </w:r>
      <w:r w:rsidR="005C3E4D">
        <w:rPr>
          <w:bCs/>
          <w:sz w:val="28"/>
          <w:szCs w:val="28"/>
        </w:rPr>
        <w:t xml:space="preserve"> </w:t>
      </w:r>
      <w:r w:rsidRPr="005C3E4D">
        <w:rPr>
          <w:bCs/>
          <w:sz w:val="28"/>
          <w:szCs w:val="28"/>
        </w:rPr>
        <w:t>усилилась</w:t>
      </w:r>
      <w:r w:rsidR="005C3E4D">
        <w:rPr>
          <w:bCs/>
          <w:sz w:val="28"/>
          <w:szCs w:val="28"/>
        </w:rPr>
        <w:t xml:space="preserve"> </w:t>
      </w:r>
      <w:r w:rsidRPr="005C3E4D">
        <w:rPr>
          <w:bCs/>
          <w:sz w:val="28"/>
          <w:szCs w:val="28"/>
        </w:rPr>
        <w:t>враждебность</w:t>
      </w:r>
      <w:r w:rsidR="005C3E4D">
        <w:rPr>
          <w:bCs/>
          <w:sz w:val="28"/>
          <w:szCs w:val="28"/>
        </w:rPr>
        <w:t xml:space="preserve"> </w:t>
      </w:r>
      <w:r w:rsidRPr="005C3E4D">
        <w:rPr>
          <w:bCs/>
          <w:sz w:val="28"/>
          <w:szCs w:val="28"/>
        </w:rPr>
        <w:t>к</w:t>
      </w:r>
      <w:r w:rsidR="005C3E4D">
        <w:rPr>
          <w:bCs/>
          <w:sz w:val="28"/>
          <w:szCs w:val="28"/>
        </w:rPr>
        <w:t xml:space="preserve"> </w:t>
      </w:r>
      <w:r w:rsidRPr="005C3E4D">
        <w:rPr>
          <w:bCs/>
          <w:sz w:val="28"/>
          <w:szCs w:val="28"/>
        </w:rPr>
        <w:t>исламу,</w:t>
      </w:r>
      <w:r w:rsidR="005C3E4D">
        <w:rPr>
          <w:bCs/>
          <w:sz w:val="28"/>
          <w:szCs w:val="28"/>
        </w:rPr>
        <w:t xml:space="preserve"> </w:t>
      </w:r>
      <w:r w:rsidRPr="005C3E4D">
        <w:rPr>
          <w:bCs/>
          <w:sz w:val="28"/>
          <w:szCs w:val="28"/>
        </w:rPr>
        <w:t>ко</w:t>
      </w:r>
      <w:r w:rsidR="005C3E4D">
        <w:rPr>
          <w:bCs/>
          <w:sz w:val="28"/>
          <w:szCs w:val="28"/>
        </w:rPr>
        <w:t xml:space="preserve"> </w:t>
      </w:r>
      <w:r w:rsidRPr="005C3E4D">
        <w:rPr>
          <w:bCs/>
          <w:sz w:val="28"/>
          <w:szCs w:val="28"/>
        </w:rPr>
        <w:t>всему</w:t>
      </w:r>
      <w:r w:rsidR="005C3E4D">
        <w:rPr>
          <w:bCs/>
          <w:sz w:val="28"/>
          <w:szCs w:val="28"/>
        </w:rPr>
        <w:t xml:space="preserve"> </w:t>
      </w:r>
      <w:r w:rsidRPr="005C3E4D">
        <w:rPr>
          <w:bCs/>
          <w:sz w:val="28"/>
          <w:szCs w:val="28"/>
        </w:rPr>
        <w:t>чеченскому</w:t>
      </w:r>
      <w:r w:rsidR="005C3E4D">
        <w:rPr>
          <w:bCs/>
          <w:sz w:val="28"/>
          <w:szCs w:val="28"/>
        </w:rPr>
        <w:t xml:space="preserve"> </w:t>
      </w:r>
      <w:r w:rsidRPr="005C3E4D">
        <w:rPr>
          <w:bCs/>
          <w:sz w:val="28"/>
          <w:szCs w:val="28"/>
        </w:rPr>
        <w:t>народу.</w:t>
      </w:r>
    </w:p>
    <w:p w:rsidR="00025C70" w:rsidRPr="005C3E4D" w:rsidRDefault="00025C70" w:rsidP="005C3E4D">
      <w:pPr>
        <w:keepNext/>
        <w:widowControl w:val="0"/>
        <w:spacing w:line="360" w:lineRule="auto"/>
        <w:ind w:firstLine="709"/>
        <w:jc w:val="both"/>
        <w:rPr>
          <w:bCs/>
          <w:sz w:val="28"/>
          <w:szCs w:val="28"/>
        </w:rPr>
      </w:pPr>
      <w:r w:rsidRPr="005C3E4D">
        <w:rPr>
          <w:bCs/>
          <w:sz w:val="28"/>
          <w:szCs w:val="28"/>
        </w:rPr>
        <w:t>Чтобы</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происходило</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стране,</w:t>
      </w:r>
      <w:r w:rsidR="005C3E4D">
        <w:rPr>
          <w:bCs/>
          <w:sz w:val="28"/>
          <w:szCs w:val="28"/>
        </w:rPr>
        <w:t xml:space="preserve"> </w:t>
      </w:r>
      <w:r w:rsidRPr="005C3E4D">
        <w:rPr>
          <w:bCs/>
          <w:sz w:val="28"/>
          <w:szCs w:val="28"/>
        </w:rPr>
        <w:t>отечественная</w:t>
      </w:r>
      <w:r w:rsidR="005C3E4D">
        <w:rPr>
          <w:bCs/>
          <w:sz w:val="28"/>
          <w:szCs w:val="28"/>
        </w:rPr>
        <w:t xml:space="preserve"> </w:t>
      </w:r>
      <w:r w:rsidRPr="005C3E4D">
        <w:rPr>
          <w:bCs/>
          <w:sz w:val="28"/>
          <w:szCs w:val="28"/>
        </w:rPr>
        <w:t>журналистика</w:t>
      </w:r>
      <w:r w:rsidR="005C3E4D">
        <w:rPr>
          <w:bCs/>
          <w:sz w:val="28"/>
          <w:szCs w:val="28"/>
        </w:rPr>
        <w:t xml:space="preserve"> </w:t>
      </w:r>
      <w:r w:rsidRPr="005C3E4D">
        <w:rPr>
          <w:bCs/>
          <w:sz w:val="28"/>
          <w:szCs w:val="28"/>
        </w:rPr>
        <w:t>должна</w:t>
      </w:r>
      <w:r w:rsidR="005C3E4D">
        <w:rPr>
          <w:bCs/>
          <w:sz w:val="28"/>
          <w:szCs w:val="28"/>
        </w:rPr>
        <w:t xml:space="preserve"> </w:t>
      </w:r>
      <w:r w:rsidRPr="005C3E4D">
        <w:rPr>
          <w:bCs/>
          <w:sz w:val="28"/>
          <w:szCs w:val="28"/>
        </w:rPr>
        <w:t>руководствоваться</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пиаром,</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сведением</w:t>
      </w:r>
      <w:r w:rsidR="005C3E4D">
        <w:rPr>
          <w:bCs/>
          <w:sz w:val="28"/>
          <w:szCs w:val="28"/>
        </w:rPr>
        <w:t xml:space="preserve"> </w:t>
      </w:r>
      <w:r w:rsidRPr="005C3E4D">
        <w:rPr>
          <w:bCs/>
          <w:sz w:val="28"/>
          <w:szCs w:val="28"/>
        </w:rPr>
        <w:t>политических</w:t>
      </w:r>
      <w:r w:rsidR="005C3E4D">
        <w:rPr>
          <w:bCs/>
          <w:sz w:val="28"/>
          <w:szCs w:val="28"/>
        </w:rPr>
        <w:t xml:space="preserve"> </w:t>
      </w:r>
      <w:r w:rsidRPr="005C3E4D">
        <w:rPr>
          <w:bCs/>
          <w:sz w:val="28"/>
          <w:szCs w:val="28"/>
        </w:rPr>
        <w:t>счетов,</w:t>
      </w:r>
      <w:r w:rsidR="005C3E4D">
        <w:rPr>
          <w:bCs/>
          <w:sz w:val="28"/>
          <w:szCs w:val="28"/>
        </w:rPr>
        <w:t xml:space="preserve"> </w:t>
      </w:r>
      <w:r w:rsidRPr="005C3E4D">
        <w:rPr>
          <w:bCs/>
          <w:sz w:val="28"/>
          <w:szCs w:val="28"/>
        </w:rPr>
        <w:t>а</w:t>
      </w:r>
      <w:r w:rsidR="005C3E4D">
        <w:rPr>
          <w:bCs/>
          <w:sz w:val="28"/>
          <w:szCs w:val="28"/>
        </w:rPr>
        <w:t xml:space="preserve"> </w:t>
      </w:r>
      <w:r w:rsidRPr="005C3E4D">
        <w:rPr>
          <w:bCs/>
          <w:sz w:val="28"/>
          <w:szCs w:val="28"/>
        </w:rPr>
        <w:t>идеей</w:t>
      </w:r>
      <w:r w:rsidR="005C3E4D">
        <w:rPr>
          <w:bCs/>
          <w:sz w:val="28"/>
          <w:szCs w:val="28"/>
        </w:rPr>
        <w:t xml:space="preserve"> </w:t>
      </w:r>
      <w:r w:rsidRPr="005C3E4D">
        <w:rPr>
          <w:bCs/>
          <w:sz w:val="28"/>
          <w:szCs w:val="28"/>
        </w:rPr>
        <w:t>единого</w:t>
      </w:r>
      <w:r w:rsidR="005C3E4D">
        <w:rPr>
          <w:bCs/>
          <w:sz w:val="28"/>
          <w:szCs w:val="28"/>
        </w:rPr>
        <w:t xml:space="preserve"> </w:t>
      </w:r>
      <w:r w:rsidRPr="005C3E4D">
        <w:rPr>
          <w:bCs/>
          <w:sz w:val="28"/>
          <w:szCs w:val="28"/>
        </w:rPr>
        <w:t>многонационального</w:t>
      </w:r>
      <w:r w:rsidR="005C3E4D">
        <w:rPr>
          <w:bCs/>
          <w:sz w:val="28"/>
          <w:szCs w:val="28"/>
        </w:rPr>
        <w:t xml:space="preserve"> </w:t>
      </w:r>
      <w:r w:rsidRPr="005C3E4D">
        <w:rPr>
          <w:bCs/>
          <w:sz w:val="28"/>
          <w:szCs w:val="28"/>
        </w:rPr>
        <w:t>государства,</w:t>
      </w:r>
      <w:r w:rsidR="005C3E4D">
        <w:rPr>
          <w:bCs/>
          <w:sz w:val="28"/>
          <w:szCs w:val="28"/>
        </w:rPr>
        <w:t xml:space="preserve"> </w:t>
      </w:r>
      <w:r w:rsidRPr="005C3E4D">
        <w:rPr>
          <w:bCs/>
          <w:sz w:val="28"/>
          <w:szCs w:val="28"/>
        </w:rPr>
        <w:t>способствовать</w:t>
      </w:r>
      <w:r w:rsidR="005C3E4D">
        <w:rPr>
          <w:bCs/>
          <w:sz w:val="28"/>
          <w:szCs w:val="28"/>
        </w:rPr>
        <w:t xml:space="preserve"> </w:t>
      </w:r>
      <w:r w:rsidRPr="005C3E4D">
        <w:rPr>
          <w:bCs/>
          <w:sz w:val="28"/>
          <w:szCs w:val="28"/>
        </w:rPr>
        <w:t>его</w:t>
      </w:r>
      <w:r w:rsidR="005C3E4D">
        <w:rPr>
          <w:bCs/>
          <w:sz w:val="28"/>
          <w:szCs w:val="28"/>
        </w:rPr>
        <w:t xml:space="preserve"> </w:t>
      </w:r>
      <w:r w:rsidRPr="005C3E4D">
        <w:rPr>
          <w:bCs/>
          <w:sz w:val="28"/>
          <w:szCs w:val="28"/>
        </w:rPr>
        <w:t>сплочению,</w:t>
      </w:r>
      <w:r w:rsidR="005C3E4D">
        <w:rPr>
          <w:bCs/>
          <w:sz w:val="28"/>
          <w:szCs w:val="28"/>
        </w:rPr>
        <w:t xml:space="preserve"> </w:t>
      </w:r>
      <w:r w:rsidRPr="005C3E4D">
        <w:rPr>
          <w:bCs/>
          <w:sz w:val="28"/>
          <w:szCs w:val="28"/>
        </w:rPr>
        <w:t>а</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распаду.</w:t>
      </w:r>
      <w:r w:rsidR="005C3E4D">
        <w:rPr>
          <w:bCs/>
          <w:sz w:val="28"/>
          <w:szCs w:val="28"/>
        </w:rPr>
        <w:t xml:space="preserve"> </w:t>
      </w:r>
    </w:p>
    <w:p w:rsidR="00025C70" w:rsidRPr="005C3E4D" w:rsidRDefault="00025C70" w:rsidP="005C3E4D">
      <w:pPr>
        <w:keepNext/>
        <w:widowControl w:val="0"/>
        <w:spacing w:line="360" w:lineRule="auto"/>
        <w:ind w:firstLine="709"/>
        <w:jc w:val="both"/>
        <w:rPr>
          <w:bCs/>
          <w:sz w:val="28"/>
          <w:szCs w:val="28"/>
        </w:rPr>
      </w:pPr>
    </w:p>
    <w:p w:rsidR="00025C70" w:rsidRPr="005C3E4D" w:rsidRDefault="005C3E4D" w:rsidP="005C3E4D">
      <w:pPr>
        <w:keepNext/>
        <w:widowControl w:val="0"/>
        <w:spacing w:line="360" w:lineRule="auto"/>
        <w:ind w:firstLine="709"/>
        <w:jc w:val="both"/>
        <w:rPr>
          <w:sz w:val="28"/>
          <w:szCs w:val="32"/>
        </w:rPr>
      </w:pPr>
      <w:r>
        <w:rPr>
          <w:sz w:val="28"/>
          <w:szCs w:val="32"/>
        </w:rPr>
        <w:br w:type="page"/>
      </w:r>
      <w:r w:rsidR="00025C70" w:rsidRPr="005C3E4D">
        <w:rPr>
          <w:sz w:val="28"/>
          <w:szCs w:val="32"/>
        </w:rPr>
        <w:t>Заключение</w:t>
      </w:r>
    </w:p>
    <w:p w:rsidR="00025C70" w:rsidRPr="005C3E4D" w:rsidRDefault="00025C70" w:rsidP="005C3E4D">
      <w:pPr>
        <w:keepNext/>
        <w:widowControl w:val="0"/>
        <w:spacing w:line="360" w:lineRule="auto"/>
        <w:ind w:firstLine="709"/>
        <w:jc w:val="both"/>
        <w:rPr>
          <w:sz w:val="28"/>
          <w:szCs w:val="32"/>
        </w:rPr>
      </w:pPr>
    </w:p>
    <w:p w:rsidR="00025C70" w:rsidRPr="005C3E4D" w:rsidRDefault="00025C70" w:rsidP="005C3E4D">
      <w:pPr>
        <w:keepNext/>
        <w:widowControl w:val="0"/>
        <w:spacing w:line="360" w:lineRule="auto"/>
        <w:ind w:firstLine="709"/>
        <w:jc w:val="both"/>
        <w:rPr>
          <w:sz w:val="28"/>
          <w:szCs w:val="28"/>
        </w:rPr>
      </w:pPr>
      <w:r w:rsidRPr="005C3E4D">
        <w:rPr>
          <w:sz w:val="28"/>
          <w:szCs w:val="28"/>
        </w:rPr>
        <w:t>Итак,</w:t>
      </w:r>
      <w:r w:rsidR="005C3E4D">
        <w:rPr>
          <w:sz w:val="28"/>
          <w:szCs w:val="28"/>
        </w:rPr>
        <w:t xml:space="preserve"> </w:t>
      </w:r>
      <w:r w:rsidRPr="005C3E4D">
        <w:rPr>
          <w:sz w:val="28"/>
          <w:szCs w:val="28"/>
        </w:rPr>
        <w:t>цель</w:t>
      </w:r>
      <w:r w:rsidR="005C3E4D">
        <w:rPr>
          <w:sz w:val="28"/>
          <w:szCs w:val="28"/>
        </w:rPr>
        <w:t xml:space="preserve"> </w:t>
      </w:r>
      <w:r w:rsidRPr="005C3E4D">
        <w:rPr>
          <w:sz w:val="28"/>
          <w:szCs w:val="28"/>
        </w:rPr>
        <w:t>курсовой</w:t>
      </w:r>
      <w:r w:rsidR="005C3E4D">
        <w:rPr>
          <w:sz w:val="28"/>
          <w:szCs w:val="28"/>
        </w:rPr>
        <w:t xml:space="preserve"> </w:t>
      </w:r>
      <w:r w:rsidRPr="005C3E4D">
        <w:rPr>
          <w:sz w:val="28"/>
          <w:szCs w:val="28"/>
        </w:rPr>
        <w:t>работы</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проанализировать</w:t>
      </w:r>
      <w:r w:rsidR="005C3E4D">
        <w:rPr>
          <w:sz w:val="28"/>
          <w:szCs w:val="28"/>
        </w:rPr>
        <w:t xml:space="preserve"> </w:t>
      </w:r>
      <w:r w:rsidRPr="005C3E4D">
        <w:rPr>
          <w:sz w:val="28"/>
          <w:szCs w:val="28"/>
        </w:rPr>
        <w:t>версии</w:t>
      </w:r>
      <w:r w:rsidR="005C3E4D">
        <w:rPr>
          <w:sz w:val="28"/>
          <w:szCs w:val="28"/>
        </w:rPr>
        <w:t xml:space="preserve"> </w:t>
      </w:r>
      <w:r w:rsidRPr="005C3E4D">
        <w:rPr>
          <w:sz w:val="28"/>
          <w:szCs w:val="28"/>
        </w:rPr>
        <w:t>периодической</w:t>
      </w:r>
      <w:r w:rsidR="005C3E4D">
        <w:rPr>
          <w:sz w:val="28"/>
          <w:szCs w:val="28"/>
        </w:rPr>
        <w:t xml:space="preserve"> </w:t>
      </w:r>
      <w:r w:rsidRPr="005C3E4D">
        <w:rPr>
          <w:sz w:val="28"/>
          <w:szCs w:val="28"/>
        </w:rPr>
        <w:t>печати</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теракте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оценить</w:t>
      </w:r>
      <w:r w:rsidR="005C3E4D">
        <w:rPr>
          <w:sz w:val="28"/>
          <w:szCs w:val="28"/>
        </w:rPr>
        <w:t xml:space="preserve"> </w:t>
      </w:r>
      <w:r w:rsidRPr="005C3E4D">
        <w:rPr>
          <w:sz w:val="28"/>
          <w:szCs w:val="28"/>
        </w:rPr>
        <w:t>влияние</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массовое</w:t>
      </w:r>
      <w:r w:rsidR="005C3E4D">
        <w:rPr>
          <w:sz w:val="28"/>
          <w:szCs w:val="28"/>
        </w:rPr>
        <w:t xml:space="preserve"> </w:t>
      </w:r>
      <w:r w:rsidRPr="005C3E4D">
        <w:rPr>
          <w:sz w:val="28"/>
          <w:szCs w:val="28"/>
        </w:rPr>
        <w:t>сознание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освещение</w:t>
      </w:r>
      <w:r w:rsidR="005C3E4D">
        <w:rPr>
          <w:sz w:val="28"/>
          <w:szCs w:val="28"/>
        </w:rPr>
        <w:t xml:space="preserve"> </w:t>
      </w:r>
      <w:r w:rsidRPr="005C3E4D">
        <w:rPr>
          <w:sz w:val="28"/>
          <w:szCs w:val="28"/>
        </w:rPr>
        <w:t>самого</w:t>
      </w:r>
      <w:r w:rsidR="005C3E4D">
        <w:rPr>
          <w:sz w:val="28"/>
          <w:szCs w:val="28"/>
        </w:rPr>
        <w:t xml:space="preserve"> </w:t>
      </w:r>
      <w:r w:rsidRPr="005C3E4D">
        <w:rPr>
          <w:sz w:val="28"/>
          <w:szCs w:val="28"/>
        </w:rPr>
        <w:t>теракта</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достигнута.</w:t>
      </w:r>
    </w:p>
    <w:p w:rsidR="00025C70" w:rsidRPr="005C3E4D" w:rsidRDefault="00025C70" w:rsidP="005C3E4D">
      <w:pPr>
        <w:keepNext/>
        <w:widowControl w:val="0"/>
        <w:spacing w:line="360" w:lineRule="auto"/>
        <w:ind w:firstLine="709"/>
        <w:jc w:val="both"/>
        <w:rPr>
          <w:sz w:val="28"/>
          <w:szCs w:val="28"/>
        </w:rPr>
      </w:pPr>
      <w:r w:rsidRPr="005C3E4D">
        <w:rPr>
          <w:sz w:val="28"/>
          <w:szCs w:val="28"/>
        </w:rPr>
        <w:t>Печатные</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телевидение,</w:t>
      </w:r>
      <w:r w:rsidR="005C3E4D">
        <w:rPr>
          <w:sz w:val="28"/>
          <w:szCs w:val="28"/>
        </w:rPr>
        <w:t xml:space="preserve"> </w:t>
      </w:r>
      <w:r w:rsidRPr="005C3E4D">
        <w:rPr>
          <w:sz w:val="28"/>
          <w:szCs w:val="28"/>
        </w:rPr>
        <w:t>широко</w:t>
      </w:r>
      <w:r w:rsidR="005C3E4D">
        <w:rPr>
          <w:sz w:val="28"/>
          <w:szCs w:val="28"/>
        </w:rPr>
        <w:t xml:space="preserve"> </w:t>
      </w:r>
      <w:r w:rsidRPr="005C3E4D">
        <w:rPr>
          <w:sz w:val="28"/>
          <w:szCs w:val="28"/>
        </w:rPr>
        <w:t>освещали</w:t>
      </w:r>
      <w:r w:rsidR="005C3E4D">
        <w:rPr>
          <w:sz w:val="28"/>
          <w:szCs w:val="28"/>
        </w:rPr>
        <w:t xml:space="preserve"> </w:t>
      </w:r>
      <w:r w:rsidRPr="005C3E4D">
        <w:rPr>
          <w:sz w:val="28"/>
          <w:szCs w:val="28"/>
        </w:rPr>
        <w:t>трагедию</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ужасные</w:t>
      </w:r>
      <w:r w:rsidR="005C3E4D">
        <w:rPr>
          <w:sz w:val="28"/>
          <w:szCs w:val="28"/>
        </w:rPr>
        <w:t xml:space="preserve"> </w:t>
      </w:r>
      <w:r w:rsidRPr="005C3E4D">
        <w:rPr>
          <w:sz w:val="28"/>
          <w:szCs w:val="28"/>
        </w:rPr>
        <w:t>фотографии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съемки,</w:t>
      </w:r>
      <w:r w:rsidR="005C3E4D">
        <w:rPr>
          <w:sz w:val="28"/>
          <w:szCs w:val="28"/>
        </w:rPr>
        <w:t xml:space="preserve"> </w:t>
      </w:r>
      <w:r w:rsidRPr="005C3E4D">
        <w:rPr>
          <w:sz w:val="28"/>
          <w:szCs w:val="28"/>
        </w:rPr>
        <w:t>неточные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недостоверные</w:t>
      </w:r>
      <w:r w:rsidR="005C3E4D">
        <w:rPr>
          <w:sz w:val="28"/>
          <w:szCs w:val="28"/>
        </w:rPr>
        <w:t xml:space="preserve"> </w:t>
      </w:r>
      <w:r w:rsidRPr="005C3E4D">
        <w:rPr>
          <w:sz w:val="28"/>
          <w:szCs w:val="28"/>
        </w:rPr>
        <w:t>сведения</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заложниках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террористах,</w:t>
      </w:r>
      <w:r w:rsidR="005C3E4D">
        <w:rPr>
          <w:sz w:val="28"/>
          <w:szCs w:val="28"/>
        </w:rPr>
        <w:t xml:space="preserve"> </w:t>
      </w:r>
      <w:r w:rsidRPr="005C3E4D">
        <w:rPr>
          <w:sz w:val="28"/>
          <w:szCs w:val="28"/>
        </w:rPr>
        <w:t>свидетельства</w:t>
      </w:r>
      <w:r w:rsidR="005C3E4D">
        <w:rPr>
          <w:sz w:val="28"/>
          <w:szCs w:val="28"/>
        </w:rPr>
        <w:t xml:space="preserve"> </w:t>
      </w:r>
      <w:r w:rsidRPr="005C3E4D">
        <w:rPr>
          <w:sz w:val="28"/>
          <w:szCs w:val="28"/>
        </w:rPr>
        <w:t>очевидцев</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вызывало</w:t>
      </w:r>
      <w:r w:rsidR="005C3E4D">
        <w:rPr>
          <w:sz w:val="28"/>
          <w:szCs w:val="28"/>
        </w:rPr>
        <w:t xml:space="preserve"> </w:t>
      </w:r>
      <w:r w:rsidRPr="005C3E4D">
        <w:rPr>
          <w:sz w:val="28"/>
          <w:szCs w:val="28"/>
        </w:rPr>
        <w:t>шок</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ужас</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массовом</w:t>
      </w:r>
      <w:r w:rsidR="005C3E4D">
        <w:rPr>
          <w:sz w:val="28"/>
          <w:szCs w:val="28"/>
        </w:rPr>
        <w:t xml:space="preserve"> </w:t>
      </w:r>
      <w:r w:rsidRPr="005C3E4D">
        <w:rPr>
          <w:sz w:val="28"/>
          <w:szCs w:val="28"/>
        </w:rPr>
        <w:t>сознании.</w:t>
      </w:r>
      <w:r w:rsidR="005C3E4D">
        <w:rPr>
          <w:sz w:val="28"/>
          <w:szCs w:val="28"/>
        </w:rPr>
        <w:t xml:space="preserve"> </w:t>
      </w:r>
      <w:r w:rsidRPr="005C3E4D">
        <w:rPr>
          <w:sz w:val="28"/>
          <w:szCs w:val="28"/>
        </w:rPr>
        <w:t>Страх</w:t>
      </w:r>
      <w:r w:rsidR="005C3E4D">
        <w:rPr>
          <w:sz w:val="28"/>
          <w:szCs w:val="28"/>
        </w:rPr>
        <w:t xml:space="preserve"> </w:t>
      </w:r>
      <w:r w:rsidRPr="005C3E4D">
        <w:rPr>
          <w:sz w:val="28"/>
          <w:szCs w:val="28"/>
        </w:rPr>
        <w:t>охватил</w:t>
      </w:r>
      <w:r w:rsidR="005C3E4D">
        <w:rPr>
          <w:sz w:val="28"/>
          <w:szCs w:val="28"/>
        </w:rPr>
        <w:t xml:space="preserve"> </w:t>
      </w:r>
      <w:r w:rsidRPr="005C3E4D">
        <w:rPr>
          <w:sz w:val="28"/>
          <w:szCs w:val="28"/>
        </w:rPr>
        <w:t>людей</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всей</w:t>
      </w:r>
      <w:r w:rsidR="005C3E4D">
        <w:rPr>
          <w:sz w:val="28"/>
          <w:szCs w:val="28"/>
        </w:rPr>
        <w:t xml:space="preserve"> </w:t>
      </w:r>
      <w:r w:rsidRPr="005C3E4D">
        <w:rPr>
          <w:sz w:val="28"/>
          <w:szCs w:val="28"/>
        </w:rPr>
        <w:t>России.</w:t>
      </w:r>
    </w:p>
    <w:p w:rsidR="00025C70" w:rsidRPr="005C3E4D" w:rsidRDefault="00025C70" w:rsidP="005C3E4D">
      <w:pPr>
        <w:keepNext/>
        <w:widowControl w:val="0"/>
        <w:spacing w:line="360" w:lineRule="auto"/>
        <w:ind w:firstLine="709"/>
        <w:jc w:val="both"/>
        <w:rPr>
          <w:sz w:val="28"/>
          <w:szCs w:val="28"/>
        </w:rPr>
      </w:pPr>
      <w:r w:rsidRPr="005C3E4D">
        <w:rPr>
          <w:sz w:val="28"/>
          <w:szCs w:val="28"/>
        </w:rPr>
        <w:t>А</w:t>
      </w:r>
      <w:r w:rsidR="005C3E4D">
        <w:rPr>
          <w:sz w:val="28"/>
          <w:szCs w:val="28"/>
        </w:rPr>
        <w:t xml:space="preserve"> </w:t>
      </w:r>
      <w:r w:rsidRPr="005C3E4D">
        <w:rPr>
          <w:sz w:val="28"/>
          <w:szCs w:val="28"/>
        </w:rPr>
        <w:t>статьи,</w:t>
      </w:r>
      <w:r w:rsidR="005C3E4D">
        <w:rPr>
          <w:sz w:val="28"/>
          <w:szCs w:val="28"/>
        </w:rPr>
        <w:t xml:space="preserve"> </w:t>
      </w:r>
      <w:r w:rsidRPr="005C3E4D">
        <w:rPr>
          <w:sz w:val="28"/>
          <w:szCs w:val="28"/>
        </w:rPr>
        <w:t>посвященные</w:t>
      </w:r>
      <w:r w:rsidR="005C3E4D">
        <w:rPr>
          <w:sz w:val="28"/>
          <w:szCs w:val="28"/>
        </w:rPr>
        <w:t xml:space="preserve"> </w:t>
      </w:r>
      <w:r w:rsidRPr="005C3E4D">
        <w:rPr>
          <w:sz w:val="28"/>
          <w:szCs w:val="28"/>
        </w:rPr>
        <w:t>религиозной</w:t>
      </w:r>
      <w:r w:rsidR="005C3E4D">
        <w:rPr>
          <w:sz w:val="28"/>
          <w:szCs w:val="28"/>
        </w:rPr>
        <w:t xml:space="preserve"> </w:t>
      </w:r>
      <w:r w:rsidRPr="005C3E4D">
        <w:rPr>
          <w:sz w:val="28"/>
          <w:szCs w:val="28"/>
        </w:rPr>
        <w:t>составляющей</w:t>
      </w:r>
      <w:r w:rsidR="005C3E4D">
        <w:rPr>
          <w:sz w:val="28"/>
          <w:szCs w:val="28"/>
        </w:rPr>
        <w:t xml:space="preserve"> </w:t>
      </w:r>
      <w:r w:rsidRPr="005C3E4D">
        <w:rPr>
          <w:sz w:val="28"/>
          <w:szCs w:val="28"/>
        </w:rPr>
        <w:t>террора,</w:t>
      </w:r>
      <w:r w:rsidR="005C3E4D">
        <w:rPr>
          <w:sz w:val="28"/>
          <w:szCs w:val="28"/>
        </w:rPr>
        <w:t xml:space="preserve"> </w:t>
      </w:r>
      <w:r w:rsidRPr="005C3E4D">
        <w:rPr>
          <w:sz w:val="28"/>
          <w:szCs w:val="28"/>
        </w:rPr>
        <w:t>Чечне</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работе</w:t>
      </w:r>
      <w:r w:rsidR="005C3E4D">
        <w:rPr>
          <w:sz w:val="28"/>
          <w:szCs w:val="28"/>
        </w:rPr>
        <w:t xml:space="preserve"> </w:t>
      </w:r>
      <w:r w:rsidRPr="005C3E4D">
        <w:rPr>
          <w:sz w:val="28"/>
          <w:szCs w:val="28"/>
        </w:rPr>
        <w:t>спецслужб,</w:t>
      </w:r>
      <w:r w:rsidR="005C3E4D">
        <w:rPr>
          <w:sz w:val="28"/>
          <w:szCs w:val="28"/>
        </w:rPr>
        <w:t xml:space="preserve"> </w:t>
      </w:r>
      <w:r w:rsidRPr="005C3E4D">
        <w:rPr>
          <w:sz w:val="28"/>
          <w:szCs w:val="28"/>
        </w:rPr>
        <w:t>усиливали</w:t>
      </w:r>
      <w:r w:rsidR="005C3E4D">
        <w:rPr>
          <w:sz w:val="28"/>
          <w:szCs w:val="28"/>
        </w:rPr>
        <w:t xml:space="preserve"> </w:t>
      </w:r>
      <w:r w:rsidRPr="005C3E4D">
        <w:rPr>
          <w:sz w:val="28"/>
          <w:szCs w:val="28"/>
        </w:rPr>
        <w:t>враждебность</w:t>
      </w:r>
      <w:r w:rsidR="005C3E4D">
        <w:rPr>
          <w:sz w:val="28"/>
          <w:szCs w:val="28"/>
        </w:rPr>
        <w:t xml:space="preserve"> </w:t>
      </w:r>
      <w:r w:rsidRPr="005C3E4D">
        <w:rPr>
          <w:sz w:val="28"/>
          <w:szCs w:val="28"/>
        </w:rPr>
        <w:t>населения</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властям,</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исламу;</w:t>
      </w:r>
      <w:r w:rsidR="005C3E4D">
        <w:rPr>
          <w:sz w:val="28"/>
          <w:szCs w:val="28"/>
        </w:rPr>
        <w:t xml:space="preserve"> </w:t>
      </w:r>
      <w:r w:rsidRPr="005C3E4D">
        <w:rPr>
          <w:sz w:val="28"/>
          <w:szCs w:val="28"/>
        </w:rPr>
        <w:t>усугубляли</w:t>
      </w:r>
      <w:r w:rsidR="005C3E4D">
        <w:rPr>
          <w:sz w:val="28"/>
          <w:szCs w:val="28"/>
        </w:rPr>
        <w:t xml:space="preserve"> </w:t>
      </w:r>
      <w:r w:rsidRPr="005C3E4D">
        <w:rPr>
          <w:sz w:val="28"/>
          <w:szCs w:val="28"/>
        </w:rPr>
        <w:t>положение</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стране</w:t>
      </w:r>
      <w:r w:rsidR="005C3E4D">
        <w:rPr>
          <w:sz w:val="28"/>
          <w:szCs w:val="28"/>
        </w:rPr>
        <w:t xml:space="preserve"> </w:t>
      </w:r>
      <w:r w:rsidRPr="005C3E4D">
        <w:rPr>
          <w:sz w:val="28"/>
          <w:szCs w:val="28"/>
        </w:rPr>
        <w:t>ещё</w:t>
      </w:r>
      <w:r w:rsidR="005C3E4D">
        <w:rPr>
          <w:sz w:val="28"/>
          <w:szCs w:val="28"/>
        </w:rPr>
        <w:t xml:space="preserve"> </w:t>
      </w:r>
      <w:r w:rsidRPr="005C3E4D">
        <w:rPr>
          <w:sz w:val="28"/>
          <w:szCs w:val="28"/>
        </w:rPr>
        <w:t>больше.</w:t>
      </w:r>
    </w:p>
    <w:p w:rsidR="00025C70" w:rsidRPr="005C3E4D" w:rsidRDefault="00025C70" w:rsidP="005C3E4D">
      <w:pPr>
        <w:keepNext/>
        <w:widowControl w:val="0"/>
        <w:spacing w:line="360" w:lineRule="auto"/>
        <w:ind w:firstLine="709"/>
        <w:jc w:val="both"/>
        <w:rPr>
          <w:sz w:val="28"/>
          <w:szCs w:val="28"/>
        </w:rPr>
      </w:pPr>
      <w:r w:rsidRPr="005C3E4D">
        <w:rPr>
          <w:sz w:val="28"/>
          <w:szCs w:val="28"/>
        </w:rPr>
        <w:t>Бесланская</w:t>
      </w:r>
      <w:r w:rsidR="005C3E4D">
        <w:rPr>
          <w:sz w:val="28"/>
          <w:szCs w:val="28"/>
        </w:rPr>
        <w:t xml:space="preserve"> </w:t>
      </w:r>
      <w:r w:rsidRPr="005C3E4D">
        <w:rPr>
          <w:sz w:val="28"/>
          <w:szCs w:val="28"/>
        </w:rPr>
        <w:t>трагедия</w:t>
      </w:r>
      <w:r w:rsidR="005C3E4D">
        <w:rPr>
          <w:sz w:val="28"/>
          <w:szCs w:val="28"/>
        </w:rPr>
        <w:t xml:space="preserve"> </w:t>
      </w:r>
      <w:r w:rsidRPr="005C3E4D">
        <w:rPr>
          <w:sz w:val="28"/>
          <w:szCs w:val="28"/>
        </w:rPr>
        <w:t>вошла</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через</w:t>
      </w:r>
      <w:r w:rsidR="005C3E4D">
        <w:rPr>
          <w:sz w:val="28"/>
          <w:szCs w:val="28"/>
        </w:rPr>
        <w:t xml:space="preserve"> </w:t>
      </w:r>
      <w:r w:rsidRPr="005C3E4D">
        <w:rPr>
          <w:sz w:val="28"/>
          <w:szCs w:val="28"/>
        </w:rPr>
        <w:t>телевидение,</w:t>
      </w:r>
      <w:r w:rsidR="005C3E4D">
        <w:rPr>
          <w:sz w:val="28"/>
          <w:szCs w:val="28"/>
        </w:rPr>
        <w:t xml:space="preserve"> </w:t>
      </w:r>
      <w:r w:rsidRPr="005C3E4D">
        <w:rPr>
          <w:sz w:val="28"/>
          <w:szCs w:val="28"/>
        </w:rPr>
        <w:t>газеты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журналы</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каждый</w:t>
      </w:r>
      <w:r w:rsidR="005C3E4D">
        <w:rPr>
          <w:sz w:val="28"/>
          <w:szCs w:val="28"/>
        </w:rPr>
        <w:t xml:space="preserve"> </w:t>
      </w:r>
      <w:r w:rsidRPr="005C3E4D">
        <w:rPr>
          <w:sz w:val="28"/>
          <w:szCs w:val="28"/>
        </w:rPr>
        <w:t>дом,</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каждую</w:t>
      </w:r>
      <w:r w:rsidR="005C3E4D">
        <w:rPr>
          <w:sz w:val="28"/>
          <w:szCs w:val="28"/>
        </w:rPr>
        <w:t xml:space="preserve"> </w:t>
      </w:r>
      <w:r w:rsidRPr="005C3E4D">
        <w:rPr>
          <w:sz w:val="28"/>
          <w:szCs w:val="28"/>
        </w:rPr>
        <w:t>семью.</w:t>
      </w:r>
      <w:r w:rsidR="005C3E4D">
        <w:rPr>
          <w:sz w:val="28"/>
          <w:szCs w:val="28"/>
        </w:rPr>
        <w:t xml:space="preserve"> </w:t>
      </w:r>
      <w:r w:rsidRPr="005C3E4D">
        <w:rPr>
          <w:sz w:val="28"/>
          <w:szCs w:val="28"/>
        </w:rPr>
        <w:t>Мы</w:t>
      </w:r>
      <w:r w:rsidR="005C3E4D">
        <w:rPr>
          <w:sz w:val="28"/>
          <w:szCs w:val="28"/>
        </w:rPr>
        <w:t xml:space="preserve"> </w:t>
      </w:r>
      <w:r w:rsidRPr="005C3E4D">
        <w:rPr>
          <w:sz w:val="28"/>
          <w:szCs w:val="28"/>
        </w:rPr>
        <w:t>сопереживали,</w:t>
      </w:r>
      <w:r w:rsidR="005C3E4D">
        <w:rPr>
          <w:sz w:val="28"/>
          <w:szCs w:val="28"/>
        </w:rPr>
        <w:t xml:space="preserve"> </w:t>
      </w:r>
      <w:r w:rsidRPr="005C3E4D">
        <w:rPr>
          <w:sz w:val="28"/>
          <w:szCs w:val="28"/>
        </w:rPr>
        <w:t>сострадали,</w:t>
      </w:r>
      <w:r w:rsidR="005C3E4D">
        <w:rPr>
          <w:sz w:val="28"/>
          <w:szCs w:val="28"/>
        </w:rPr>
        <w:t xml:space="preserve"> </w:t>
      </w:r>
      <w:r w:rsidRPr="005C3E4D">
        <w:rPr>
          <w:sz w:val="28"/>
          <w:szCs w:val="28"/>
        </w:rPr>
        <w:t>мучались,</w:t>
      </w:r>
      <w:r w:rsidR="005C3E4D">
        <w:rPr>
          <w:sz w:val="28"/>
          <w:szCs w:val="28"/>
        </w:rPr>
        <w:t xml:space="preserve"> </w:t>
      </w:r>
      <w:r w:rsidRPr="005C3E4D">
        <w:rPr>
          <w:sz w:val="28"/>
          <w:szCs w:val="28"/>
        </w:rPr>
        <w:t>пугались.</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были</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только</w:t>
      </w:r>
      <w:r w:rsidR="005C3E4D">
        <w:rPr>
          <w:sz w:val="28"/>
          <w:szCs w:val="28"/>
        </w:rPr>
        <w:t xml:space="preserve"> </w:t>
      </w:r>
      <w:r w:rsidRPr="005C3E4D">
        <w:rPr>
          <w:sz w:val="28"/>
          <w:szCs w:val="28"/>
        </w:rPr>
        <w:t>информацией</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терроре,</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сказать,</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обязательный</w:t>
      </w:r>
      <w:r w:rsidR="005C3E4D">
        <w:rPr>
          <w:sz w:val="28"/>
          <w:szCs w:val="28"/>
        </w:rPr>
        <w:t xml:space="preserve"> </w:t>
      </w:r>
      <w:r w:rsidRPr="005C3E4D">
        <w:rPr>
          <w:sz w:val="28"/>
          <w:szCs w:val="28"/>
        </w:rPr>
        <w:t>элемент</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механизме</w:t>
      </w:r>
      <w:r w:rsidR="005C3E4D">
        <w:rPr>
          <w:sz w:val="28"/>
          <w:szCs w:val="28"/>
        </w:rPr>
        <w:t xml:space="preserve"> </w:t>
      </w:r>
      <w:r w:rsidRPr="005C3E4D">
        <w:rPr>
          <w:sz w:val="28"/>
          <w:szCs w:val="28"/>
        </w:rPr>
        <w:t>террора,</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задача</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убить</w:t>
      </w:r>
      <w:r w:rsidR="005C3E4D">
        <w:rPr>
          <w:sz w:val="28"/>
          <w:szCs w:val="28"/>
        </w:rPr>
        <w:t xml:space="preserve"> </w:t>
      </w:r>
      <w:r w:rsidRPr="005C3E4D">
        <w:rPr>
          <w:sz w:val="28"/>
          <w:szCs w:val="28"/>
        </w:rPr>
        <w:t>300</w:t>
      </w:r>
      <w:r w:rsidR="005C3E4D">
        <w:rPr>
          <w:sz w:val="28"/>
          <w:szCs w:val="28"/>
        </w:rPr>
        <w:t xml:space="preserve"> </w:t>
      </w:r>
      <w:r w:rsidRPr="005C3E4D">
        <w:rPr>
          <w:sz w:val="28"/>
          <w:szCs w:val="28"/>
        </w:rPr>
        <w:t>или</w:t>
      </w:r>
      <w:r w:rsidR="005C3E4D">
        <w:rPr>
          <w:sz w:val="28"/>
          <w:szCs w:val="28"/>
        </w:rPr>
        <w:t xml:space="preserve"> </w:t>
      </w:r>
      <w:r w:rsidRPr="005C3E4D">
        <w:rPr>
          <w:sz w:val="28"/>
          <w:szCs w:val="28"/>
        </w:rPr>
        <w:t>даже</w:t>
      </w:r>
      <w:r w:rsidR="005C3E4D">
        <w:rPr>
          <w:sz w:val="28"/>
          <w:szCs w:val="28"/>
        </w:rPr>
        <w:t xml:space="preserve"> </w:t>
      </w:r>
      <w:r w:rsidRPr="005C3E4D">
        <w:rPr>
          <w:sz w:val="28"/>
          <w:szCs w:val="28"/>
        </w:rPr>
        <w:t>1000</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рассчитывали</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ужасающие</w:t>
      </w:r>
      <w:r w:rsidR="005C3E4D">
        <w:rPr>
          <w:sz w:val="28"/>
          <w:szCs w:val="28"/>
        </w:rPr>
        <w:t xml:space="preserve"> </w:t>
      </w:r>
      <w:r w:rsidRPr="005C3E4D">
        <w:rPr>
          <w:sz w:val="28"/>
          <w:szCs w:val="28"/>
        </w:rPr>
        <w:t>картинки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телевидению,</w:t>
      </w:r>
      <w:r w:rsidR="005C3E4D">
        <w:rPr>
          <w:sz w:val="28"/>
          <w:szCs w:val="28"/>
        </w:rPr>
        <w:t xml:space="preserve"> </w:t>
      </w:r>
      <w:r w:rsidRPr="005C3E4D">
        <w:rPr>
          <w:sz w:val="28"/>
          <w:szCs w:val="28"/>
        </w:rPr>
        <w:t>жуткие</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газетах.</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задачу</w:t>
      </w:r>
      <w:r w:rsidR="005C3E4D">
        <w:rPr>
          <w:sz w:val="28"/>
          <w:szCs w:val="28"/>
        </w:rPr>
        <w:t xml:space="preserve"> </w:t>
      </w:r>
      <w:r w:rsidRPr="005C3E4D">
        <w:rPr>
          <w:sz w:val="28"/>
          <w:szCs w:val="28"/>
        </w:rPr>
        <w:t>террористов</w:t>
      </w:r>
      <w:r w:rsidR="005C3E4D">
        <w:rPr>
          <w:sz w:val="28"/>
          <w:szCs w:val="28"/>
        </w:rPr>
        <w:t xml:space="preserve"> </w:t>
      </w:r>
      <w:r w:rsidRPr="005C3E4D">
        <w:rPr>
          <w:sz w:val="28"/>
          <w:szCs w:val="28"/>
        </w:rPr>
        <w:t>входит</w:t>
      </w:r>
      <w:r w:rsidR="005C3E4D">
        <w:rPr>
          <w:sz w:val="28"/>
          <w:szCs w:val="28"/>
        </w:rPr>
        <w:t xml:space="preserve"> </w:t>
      </w:r>
      <w:r w:rsidRPr="005C3E4D">
        <w:rPr>
          <w:sz w:val="28"/>
          <w:szCs w:val="28"/>
        </w:rPr>
        <w:t>создать</w:t>
      </w:r>
      <w:r w:rsidR="005C3E4D">
        <w:rPr>
          <w:sz w:val="28"/>
          <w:szCs w:val="28"/>
        </w:rPr>
        <w:t xml:space="preserve"> </w:t>
      </w:r>
      <w:r w:rsidRPr="005C3E4D">
        <w:rPr>
          <w:sz w:val="28"/>
          <w:szCs w:val="28"/>
        </w:rPr>
        <w:t>ощущение</w:t>
      </w:r>
      <w:r w:rsidR="005C3E4D">
        <w:rPr>
          <w:sz w:val="28"/>
          <w:szCs w:val="28"/>
        </w:rPr>
        <w:t xml:space="preserve"> </w:t>
      </w:r>
      <w:r w:rsidRPr="005C3E4D">
        <w:rPr>
          <w:sz w:val="28"/>
          <w:szCs w:val="28"/>
        </w:rPr>
        <w:t>беззащитности</w:t>
      </w:r>
      <w:r w:rsidR="005C3E4D">
        <w:rPr>
          <w:sz w:val="28"/>
          <w:szCs w:val="28"/>
        </w:rPr>
        <w:t xml:space="preserve"> </w:t>
      </w:r>
      <w:r w:rsidRPr="005C3E4D">
        <w:rPr>
          <w:sz w:val="28"/>
          <w:szCs w:val="28"/>
        </w:rPr>
        <w:t>среди</w:t>
      </w:r>
      <w:r w:rsidR="005C3E4D">
        <w:rPr>
          <w:sz w:val="28"/>
          <w:szCs w:val="28"/>
        </w:rPr>
        <w:t xml:space="preserve"> </w:t>
      </w:r>
      <w:r w:rsidRPr="005C3E4D">
        <w:rPr>
          <w:sz w:val="28"/>
          <w:szCs w:val="28"/>
        </w:rPr>
        <w:t>населения,</w:t>
      </w:r>
      <w:r w:rsidR="005C3E4D">
        <w:rPr>
          <w:sz w:val="28"/>
          <w:szCs w:val="28"/>
        </w:rPr>
        <w:t xml:space="preserve"> </w:t>
      </w:r>
      <w:r w:rsidRPr="005C3E4D">
        <w:rPr>
          <w:sz w:val="28"/>
          <w:szCs w:val="28"/>
        </w:rPr>
        <w:t>навести</w:t>
      </w:r>
      <w:r w:rsidR="005C3E4D">
        <w:rPr>
          <w:sz w:val="28"/>
          <w:szCs w:val="28"/>
        </w:rPr>
        <w:t xml:space="preserve"> </w:t>
      </w:r>
      <w:r w:rsidRPr="005C3E4D">
        <w:rPr>
          <w:sz w:val="28"/>
          <w:szCs w:val="28"/>
        </w:rPr>
        <w:t>страх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ужас</w:t>
      </w:r>
      <w:r w:rsidR="005C3E4D">
        <w:rPr>
          <w:sz w:val="28"/>
          <w:szCs w:val="28"/>
        </w:rPr>
        <w:t xml:space="preserve"> </w:t>
      </w:r>
      <w:r w:rsidRPr="005C3E4D">
        <w:rPr>
          <w:sz w:val="28"/>
          <w:szCs w:val="28"/>
        </w:rPr>
        <w:t>среди</w:t>
      </w:r>
      <w:r w:rsidR="005C3E4D">
        <w:rPr>
          <w:sz w:val="28"/>
          <w:szCs w:val="28"/>
        </w:rPr>
        <w:t xml:space="preserve"> </w:t>
      </w:r>
      <w:r w:rsidRPr="005C3E4D">
        <w:rPr>
          <w:sz w:val="28"/>
          <w:szCs w:val="28"/>
        </w:rPr>
        <w:t>народа.</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конечно,</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свидетельство</w:t>
      </w:r>
      <w:r w:rsidR="005C3E4D">
        <w:rPr>
          <w:sz w:val="28"/>
          <w:szCs w:val="28"/>
        </w:rPr>
        <w:t xml:space="preserve"> </w:t>
      </w:r>
      <w:r w:rsidRPr="005C3E4D">
        <w:rPr>
          <w:sz w:val="28"/>
          <w:szCs w:val="28"/>
        </w:rPr>
        <w:t>необходимости</w:t>
      </w:r>
      <w:r w:rsidR="005C3E4D">
        <w:rPr>
          <w:sz w:val="28"/>
          <w:szCs w:val="28"/>
        </w:rPr>
        <w:t xml:space="preserve"> </w:t>
      </w:r>
      <w:r w:rsidRPr="005C3E4D">
        <w:rPr>
          <w:sz w:val="28"/>
          <w:szCs w:val="28"/>
        </w:rPr>
        <w:t>информационной</w:t>
      </w:r>
      <w:r w:rsidR="005C3E4D">
        <w:rPr>
          <w:sz w:val="28"/>
          <w:szCs w:val="28"/>
        </w:rPr>
        <w:t xml:space="preserve"> </w:t>
      </w:r>
      <w:r w:rsidRPr="005C3E4D">
        <w:rPr>
          <w:sz w:val="28"/>
          <w:szCs w:val="28"/>
        </w:rPr>
        <w:t>блокады.</w:t>
      </w:r>
      <w:r w:rsidR="005C3E4D">
        <w:rPr>
          <w:sz w:val="28"/>
          <w:szCs w:val="28"/>
        </w:rPr>
        <w:t xml:space="preserve"> </w:t>
      </w:r>
      <w:r w:rsidRPr="005C3E4D">
        <w:rPr>
          <w:sz w:val="28"/>
          <w:szCs w:val="28"/>
        </w:rPr>
        <w:t>Это</w:t>
      </w:r>
      <w:r w:rsidR="005C3E4D">
        <w:rPr>
          <w:sz w:val="28"/>
          <w:szCs w:val="28"/>
        </w:rPr>
        <w:t xml:space="preserve"> </w:t>
      </w:r>
      <w:r w:rsidRPr="005C3E4D">
        <w:rPr>
          <w:sz w:val="28"/>
          <w:szCs w:val="28"/>
        </w:rPr>
        <w:t>требует,</w:t>
      </w:r>
      <w:r w:rsidR="005C3E4D">
        <w:rPr>
          <w:sz w:val="28"/>
          <w:szCs w:val="28"/>
        </w:rPr>
        <w:t xml:space="preserve"> </w:t>
      </w:r>
      <w:r w:rsidRPr="005C3E4D">
        <w:rPr>
          <w:sz w:val="28"/>
          <w:szCs w:val="28"/>
        </w:rPr>
        <w:t>во-первых,</w:t>
      </w:r>
      <w:r w:rsidR="005C3E4D">
        <w:rPr>
          <w:sz w:val="28"/>
          <w:szCs w:val="28"/>
        </w:rPr>
        <w:t xml:space="preserve"> </w:t>
      </w:r>
      <w:r w:rsidRPr="005C3E4D">
        <w:rPr>
          <w:sz w:val="28"/>
          <w:szCs w:val="28"/>
        </w:rPr>
        <w:t>ясного</w:t>
      </w:r>
      <w:r w:rsidR="005C3E4D">
        <w:rPr>
          <w:sz w:val="28"/>
          <w:szCs w:val="28"/>
        </w:rPr>
        <w:t xml:space="preserve"> </w:t>
      </w:r>
      <w:r w:rsidRPr="005C3E4D">
        <w:rPr>
          <w:sz w:val="28"/>
          <w:szCs w:val="28"/>
        </w:rPr>
        <w:t>представления</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функциях</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ситуации</w:t>
      </w:r>
      <w:r w:rsidR="005C3E4D">
        <w:rPr>
          <w:sz w:val="28"/>
          <w:szCs w:val="28"/>
        </w:rPr>
        <w:t xml:space="preserve"> </w:t>
      </w:r>
      <w:r w:rsidRPr="005C3E4D">
        <w:rPr>
          <w:sz w:val="28"/>
          <w:szCs w:val="28"/>
        </w:rPr>
        <w:t>террора.</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задумывали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планировали</w:t>
      </w:r>
      <w:r w:rsidR="005C3E4D">
        <w:rPr>
          <w:sz w:val="28"/>
          <w:szCs w:val="28"/>
        </w:rPr>
        <w:t xml:space="preserve"> </w:t>
      </w:r>
      <w:r w:rsidRPr="005C3E4D">
        <w:rPr>
          <w:sz w:val="28"/>
          <w:szCs w:val="28"/>
        </w:rPr>
        <w:t>через</w:t>
      </w:r>
      <w:r w:rsidR="005C3E4D">
        <w:rPr>
          <w:sz w:val="28"/>
          <w:szCs w:val="28"/>
        </w:rPr>
        <w:t xml:space="preserve"> </w:t>
      </w:r>
      <w:r w:rsidRPr="005C3E4D">
        <w:rPr>
          <w:sz w:val="28"/>
          <w:szCs w:val="28"/>
        </w:rPr>
        <w:t>СМИ</w:t>
      </w:r>
      <w:r w:rsidR="005C3E4D">
        <w:rPr>
          <w:sz w:val="28"/>
          <w:szCs w:val="28"/>
        </w:rPr>
        <w:t xml:space="preserve"> </w:t>
      </w:r>
      <w:r w:rsidRPr="005C3E4D">
        <w:rPr>
          <w:sz w:val="28"/>
          <w:szCs w:val="28"/>
        </w:rPr>
        <w:t>поразить</w:t>
      </w:r>
      <w:r w:rsidR="005C3E4D">
        <w:rPr>
          <w:sz w:val="28"/>
          <w:szCs w:val="28"/>
        </w:rPr>
        <w:t xml:space="preserve"> </w:t>
      </w:r>
      <w:r w:rsidRPr="005C3E4D">
        <w:rPr>
          <w:sz w:val="28"/>
          <w:szCs w:val="28"/>
        </w:rPr>
        <w:t>нацию.</w:t>
      </w:r>
      <w:r w:rsidR="005C3E4D">
        <w:rPr>
          <w:sz w:val="28"/>
          <w:szCs w:val="28"/>
        </w:rPr>
        <w:t xml:space="preserve"> </w:t>
      </w:r>
      <w:r w:rsidRPr="005C3E4D">
        <w:rPr>
          <w:sz w:val="28"/>
          <w:szCs w:val="28"/>
        </w:rPr>
        <w:t>Передать</w:t>
      </w:r>
      <w:r w:rsidR="005C3E4D">
        <w:rPr>
          <w:sz w:val="28"/>
          <w:szCs w:val="28"/>
        </w:rPr>
        <w:t xml:space="preserve"> </w:t>
      </w:r>
      <w:r w:rsidRPr="005C3E4D">
        <w:rPr>
          <w:sz w:val="28"/>
          <w:szCs w:val="28"/>
        </w:rPr>
        <w:t>много</w:t>
      </w:r>
      <w:r w:rsidR="005C3E4D">
        <w:rPr>
          <w:sz w:val="28"/>
          <w:szCs w:val="28"/>
        </w:rPr>
        <w:t xml:space="preserve"> </w:t>
      </w:r>
      <w:r w:rsidRPr="005C3E4D">
        <w:rPr>
          <w:sz w:val="28"/>
          <w:szCs w:val="28"/>
        </w:rPr>
        <w:t>разных</w:t>
      </w:r>
      <w:r w:rsidR="005C3E4D">
        <w:rPr>
          <w:sz w:val="28"/>
          <w:szCs w:val="28"/>
        </w:rPr>
        <w:t xml:space="preserve"> </w:t>
      </w:r>
      <w:r w:rsidRPr="005C3E4D">
        <w:rPr>
          <w:sz w:val="28"/>
          <w:szCs w:val="28"/>
        </w:rPr>
        <w:t>эмоций,</w:t>
      </w:r>
      <w:r w:rsidR="005C3E4D">
        <w:rPr>
          <w:sz w:val="28"/>
          <w:szCs w:val="28"/>
        </w:rPr>
        <w:t xml:space="preserve"> </w:t>
      </w:r>
      <w:r w:rsidRPr="005C3E4D">
        <w:rPr>
          <w:sz w:val="28"/>
          <w:szCs w:val="28"/>
        </w:rPr>
        <w:t>протранслировать</w:t>
      </w:r>
      <w:r w:rsidR="005C3E4D">
        <w:rPr>
          <w:sz w:val="28"/>
          <w:szCs w:val="28"/>
        </w:rPr>
        <w:t xml:space="preserve"> </w:t>
      </w:r>
      <w:r w:rsidRPr="005C3E4D">
        <w:rPr>
          <w:sz w:val="28"/>
          <w:szCs w:val="28"/>
        </w:rPr>
        <w:t>шок</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страх,</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захватить</w:t>
      </w:r>
      <w:r w:rsidR="005C3E4D">
        <w:rPr>
          <w:sz w:val="28"/>
          <w:szCs w:val="28"/>
        </w:rPr>
        <w:t xml:space="preserve"> </w:t>
      </w:r>
      <w:r w:rsidRPr="005C3E4D">
        <w:rPr>
          <w:sz w:val="28"/>
          <w:szCs w:val="28"/>
        </w:rPr>
        <w:t>этим</w:t>
      </w:r>
      <w:r w:rsidR="005C3E4D">
        <w:rPr>
          <w:sz w:val="28"/>
          <w:szCs w:val="28"/>
        </w:rPr>
        <w:t xml:space="preserve"> </w:t>
      </w:r>
      <w:r w:rsidRPr="005C3E4D">
        <w:rPr>
          <w:sz w:val="28"/>
          <w:szCs w:val="28"/>
        </w:rPr>
        <w:t>всю</w:t>
      </w:r>
      <w:r w:rsidR="005C3E4D">
        <w:rPr>
          <w:sz w:val="28"/>
          <w:szCs w:val="28"/>
        </w:rPr>
        <w:t xml:space="preserve"> </w:t>
      </w:r>
      <w:r w:rsidRPr="005C3E4D">
        <w:rPr>
          <w:sz w:val="28"/>
          <w:szCs w:val="28"/>
        </w:rPr>
        <w:t>страну.</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стать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эти</w:t>
      </w:r>
      <w:r w:rsidR="005C3E4D">
        <w:rPr>
          <w:sz w:val="28"/>
          <w:szCs w:val="28"/>
        </w:rPr>
        <w:t xml:space="preserve"> </w:t>
      </w:r>
      <w:r w:rsidRPr="005C3E4D">
        <w:rPr>
          <w:sz w:val="28"/>
          <w:szCs w:val="28"/>
        </w:rPr>
        <w:t>часы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дни</w:t>
      </w:r>
      <w:r w:rsidR="005C3E4D">
        <w:rPr>
          <w:sz w:val="28"/>
          <w:szCs w:val="28"/>
        </w:rPr>
        <w:t xml:space="preserve"> </w:t>
      </w:r>
      <w:r w:rsidRPr="005C3E4D">
        <w:rPr>
          <w:sz w:val="28"/>
          <w:szCs w:val="28"/>
        </w:rPr>
        <w:t>тотальными</w:t>
      </w:r>
      <w:r w:rsidR="005C3E4D">
        <w:rPr>
          <w:sz w:val="28"/>
          <w:szCs w:val="28"/>
        </w:rPr>
        <w:t xml:space="preserve"> </w:t>
      </w:r>
      <w:r w:rsidRPr="005C3E4D">
        <w:rPr>
          <w:sz w:val="28"/>
          <w:szCs w:val="28"/>
        </w:rPr>
        <w:t>звездами</w:t>
      </w:r>
      <w:r w:rsidR="005C3E4D">
        <w:rPr>
          <w:sz w:val="28"/>
          <w:szCs w:val="28"/>
        </w:rPr>
        <w:t xml:space="preserve"> </w:t>
      </w:r>
      <w:r w:rsidRPr="005C3E4D">
        <w:rPr>
          <w:sz w:val="28"/>
          <w:szCs w:val="28"/>
        </w:rPr>
        <w:t>мировой</w:t>
      </w:r>
      <w:r w:rsidR="005C3E4D">
        <w:rPr>
          <w:sz w:val="28"/>
          <w:szCs w:val="28"/>
        </w:rPr>
        <w:t xml:space="preserve"> </w:t>
      </w:r>
      <w:r w:rsidRPr="005C3E4D">
        <w:rPr>
          <w:sz w:val="28"/>
          <w:szCs w:val="28"/>
        </w:rPr>
        <w:t>сцены.</w:t>
      </w:r>
      <w:r w:rsidR="005C3E4D">
        <w:rPr>
          <w:sz w:val="28"/>
          <w:szCs w:val="28"/>
        </w:rPr>
        <w:t xml:space="preserve"> </w:t>
      </w:r>
    </w:p>
    <w:p w:rsidR="00025C70" w:rsidRPr="005C3E4D" w:rsidRDefault="00025C70" w:rsidP="005C3E4D">
      <w:pPr>
        <w:keepNext/>
        <w:widowControl w:val="0"/>
        <w:spacing w:line="360" w:lineRule="auto"/>
        <w:ind w:firstLine="709"/>
        <w:jc w:val="both"/>
        <w:rPr>
          <w:sz w:val="28"/>
          <w:szCs w:val="28"/>
        </w:rPr>
      </w:pPr>
      <w:r w:rsidRPr="005C3E4D">
        <w:rPr>
          <w:sz w:val="28"/>
          <w:szCs w:val="28"/>
        </w:rPr>
        <w:t>Что</w:t>
      </w:r>
      <w:r w:rsidR="005C3E4D">
        <w:rPr>
          <w:sz w:val="28"/>
          <w:szCs w:val="28"/>
        </w:rPr>
        <w:t xml:space="preserve"> </w:t>
      </w:r>
      <w:r w:rsidRPr="005C3E4D">
        <w:rPr>
          <w:sz w:val="28"/>
          <w:szCs w:val="28"/>
        </w:rPr>
        <w:t>же</w:t>
      </w:r>
      <w:r w:rsidR="005C3E4D">
        <w:rPr>
          <w:sz w:val="28"/>
          <w:szCs w:val="28"/>
        </w:rPr>
        <w:t xml:space="preserve"> </w:t>
      </w:r>
      <w:r w:rsidRPr="005C3E4D">
        <w:rPr>
          <w:sz w:val="28"/>
          <w:szCs w:val="28"/>
        </w:rPr>
        <w:t>касается</w:t>
      </w:r>
      <w:r w:rsidR="005C3E4D">
        <w:rPr>
          <w:sz w:val="28"/>
          <w:szCs w:val="28"/>
        </w:rPr>
        <w:t xml:space="preserve"> </w:t>
      </w:r>
      <w:r w:rsidRPr="005C3E4D">
        <w:rPr>
          <w:sz w:val="28"/>
          <w:szCs w:val="28"/>
        </w:rPr>
        <w:t>версий</w:t>
      </w:r>
      <w:r w:rsidR="005C3E4D">
        <w:rPr>
          <w:sz w:val="28"/>
          <w:szCs w:val="28"/>
        </w:rPr>
        <w:t xml:space="preserve"> </w:t>
      </w:r>
      <w:r w:rsidRPr="005C3E4D">
        <w:rPr>
          <w:sz w:val="28"/>
          <w:szCs w:val="28"/>
        </w:rPr>
        <w:t>теракта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печати,</w:t>
      </w:r>
      <w:r w:rsidR="005C3E4D">
        <w:rPr>
          <w:sz w:val="28"/>
          <w:szCs w:val="28"/>
        </w:rPr>
        <w:t xml:space="preserve"> </w:t>
      </w:r>
      <w:r w:rsidRPr="005C3E4D">
        <w:rPr>
          <w:sz w:val="28"/>
          <w:szCs w:val="28"/>
        </w:rPr>
        <w:t>то</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разделить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официальную</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неофициальную.</w:t>
      </w:r>
      <w:r w:rsidR="005C3E4D">
        <w:rPr>
          <w:sz w:val="28"/>
          <w:szCs w:val="28"/>
        </w:rPr>
        <w:t xml:space="preserve"> </w:t>
      </w:r>
      <w:r w:rsidRPr="005C3E4D">
        <w:rPr>
          <w:sz w:val="28"/>
          <w:szCs w:val="28"/>
        </w:rPr>
        <w:t>Официальную</w:t>
      </w:r>
      <w:r w:rsidR="005C3E4D">
        <w:rPr>
          <w:sz w:val="28"/>
          <w:szCs w:val="28"/>
        </w:rPr>
        <w:t xml:space="preserve"> </w:t>
      </w:r>
      <w:r w:rsidRPr="005C3E4D">
        <w:rPr>
          <w:sz w:val="28"/>
          <w:szCs w:val="28"/>
        </w:rPr>
        <w:t>представляла</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журнал</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вкратце</w:t>
      </w:r>
      <w:r w:rsidR="005C3E4D">
        <w:rPr>
          <w:sz w:val="28"/>
          <w:szCs w:val="28"/>
        </w:rPr>
        <w:t xml:space="preserve"> </w:t>
      </w:r>
      <w:r w:rsidRPr="005C3E4D">
        <w:rPr>
          <w:sz w:val="28"/>
          <w:szCs w:val="28"/>
        </w:rPr>
        <w:t>ее</w:t>
      </w:r>
      <w:r w:rsidR="005C3E4D">
        <w:rPr>
          <w:sz w:val="28"/>
          <w:szCs w:val="28"/>
        </w:rPr>
        <w:t xml:space="preserve"> </w:t>
      </w:r>
      <w:r w:rsidRPr="005C3E4D">
        <w:rPr>
          <w:sz w:val="28"/>
          <w:szCs w:val="28"/>
        </w:rPr>
        <w:t>можно</w:t>
      </w:r>
      <w:r w:rsidR="005C3E4D">
        <w:rPr>
          <w:sz w:val="28"/>
          <w:szCs w:val="28"/>
        </w:rPr>
        <w:t xml:space="preserve"> </w:t>
      </w:r>
      <w:r w:rsidRPr="005C3E4D">
        <w:rPr>
          <w:sz w:val="28"/>
          <w:szCs w:val="28"/>
        </w:rPr>
        <w:t>охарактеризовать</w:t>
      </w:r>
      <w:r w:rsidR="005C3E4D">
        <w:rPr>
          <w:sz w:val="28"/>
          <w:szCs w:val="28"/>
        </w:rPr>
        <w:t xml:space="preserve"> </w:t>
      </w:r>
      <w:r w:rsidRPr="005C3E4D">
        <w:rPr>
          <w:sz w:val="28"/>
          <w:szCs w:val="28"/>
        </w:rPr>
        <w:t>так:</w:t>
      </w:r>
      <w:r w:rsidR="005C3E4D">
        <w:rPr>
          <w:sz w:val="28"/>
          <w:szCs w:val="28"/>
        </w:rPr>
        <w:t xml:space="preserve"> </w:t>
      </w:r>
      <w:r w:rsidRPr="005C3E4D">
        <w:rPr>
          <w:sz w:val="28"/>
          <w:szCs w:val="28"/>
        </w:rPr>
        <w:t>1</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была</w:t>
      </w:r>
      <w:r w:rsidR="005C3E4D">
        <w:rPr>
          <w:sz w:val="28"/>
          <w:szCs w:val="28"/>
        </w:rPr>
        <w:t xml:space="preserve"> </w:t>
      </w:r>
      <w:r w:rsidRPr="005C3E4D">
        <w:rPr>
          <w:sz w:val="28"/>
          <w:szCs w:val="28"/>
        </w:rPr>
        <w:t>захвачена</w:t>
      </w:r>
      <w:r w:rsidR="005C3E4D">
        <w:rPr>
          <w:sz w:val="28"/>
          <w:szCs w:val="28"/>
        </w:rPr>
        <w:t xml:space="preserve"> </w:t>
      </w:r>
      <w:r w:rsidRPr="005C3E4D">
        <w:rPr>
          <w:sz w:val="28"/>
          <w:szCs w:val="28"/>
        </w:rPr>
        <w:t>школа</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1</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32</w:t>
      </w:r>
      <w:r w:rsidR="005C3E4D">
        <w:rPr>
          <w:sz w:val="28"/>
          <w:szCs w:val="28"/>
        </w:rPr>
        <w:t xml:space="preserve"> </w:t>
      </w:r>
      <w:r w:rsidRPr="005C3E4D">
        <w:rPr>
          <w:sz w:val="28"/>
          <w:szCs w:val="28"/>
        </w:rPr>
        <w:t>террориста-смертника,</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предъявляя</w:t>
      </w:r>
      <w:r w:rsidR="005C3E4D">
        <w:rPr>
          <w:sz w:val="28"/>
          <w:szCs w:val="28"/>
        </w:rPr>
        <w:t xml:space="preserve"> </w:t>
      </w:r>
      <w:r w:rsidRPr="005C3E4D">
        <w:rPr>
          <w:sz w:val="28"/>
          <w:szCs w:val="28"/>
        </w:rPr>
        <w:t>никаких</w:t>
      </w:r>
      <w:r w:rsidR="005C3E4D">
        <w:rPr>
          <w:sz w:val="28"/>
          <w:szCs w:val="28"/>
        </w:rPr>
        <w:t xml:space="preserve"> </w:t>
      </w:r>
      <w:r w:rsidRPr="005C3E4D">
        <w:rPr>
          <w:sz w:val="28"/>
          <w:szCs w:val="28"/>
        </w:rPr>
        <w:t>требований,</w:t>
      </w:r>
      <w:r w:rsidR="005C3E4D">
        <w:rPr>
          <w:sz w:val="28"/>
          <w:szCs w:val="28"/>
        </w:rPr>
        <w:t xml:space="preserve"> </w:t>
      </w:r>
      <w:r w:rsidRPr="005C3E4D">
        <w:rPr>
          <w:sz w:val="28"/>
          <w:szCs w:val="28"/>
        </w:rPr>
        <w:t>продержали</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спортзале</w:t>
      </w:r>
      <w:r w:rsidR="005C3E4D">
        <w:rPr>
          <w:sz w:val="28"/>
          <w:szCs w:val="28"/>
        </w:rPr>
        <w:t xml:space="preserve"> </w:t>
      </w:r>
      <w:r w:rsidRPr="005C3E4D">
        <w:rPr>
          <w:sz w:val="28"/>
          <w:szCs w:val="28"/>
        </w:rPr>
        <w:t>школы</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течение</w:t>
      </w:r>
      <w:r w:rsidR="005C3E4D">
        <w:rPr>
          <w:sz w:val="28"/>
          <w:szCs w:val="28"/>
        </w:rPr>
        <w:t xml:space="preserve"> </w:t>
      </w:r>
      <w:r w:rsidRPr="005C3E4D">
        <w:rPr>
          <w:sz w:val="28"/>
          <w:szCs w:val="28"/>
        </w:rPr>
        <w:t>2-х</w:t>
      </w:r>
      <w:r w:rsidR="005C3E4D">
        <w:rPr>
          <w:sz w:val="28"/>
          <w:szCs w:val="28"/>
        </w:rPr>
        <w:t xml:space="preserve"> </w:t>
      </w:r>
      <w:r w:rsidRPr="005C3E4D">
        <w:rPr>
          <w:sz w:val="28"/>
          <w:szCs w:val="28"/>
        </w:rPr>
        <w:t>дней.</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концу</w:t>
      </w:r>
      <w:r w:rsidR="005C3E4D">
        <w:rPr>
          <w:sz w:val="28"/>
          <w:szCs w:val="28"/>
        </w:rPr>
        <w:t xml:space="preserve"> </w:t>
      </w:r>
      <w:r w:rsidRPr="005C3E4D">
        <w:rPr>
          <w:sz w:val="28"/>
          <w:szCs w:val="28"/>
        </w:rPr>
        <w:t>2-го</w:t>
      </w:r>
      <w:r w:rsidR="005C3E4D">
        <w:rPr>
          <w:sz w:val="28"/>
          <w:szCs w:val="28"/>
        </w:rPr>
        <w:t xml:space="preserve"> </w:t>
      </w:r>
      <w:r w:rsidRPr="005C3E4D">
        <w:rPr>
          <w:sz w:val="28"/>
          <w:szCs w:val="28"/>
        </w:rPr>
        <w:t>дня</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потребовали</w:t>
      </w:r>
      <w:r w:rsidR="005C3E4D">
        <w:rPr>
          <w:sz w:val="28"/>
          <w:szCs w:val="28"/>
        </w:rPr>
        <w:t xml:space="preserve"> </w:t>
      </w:r>
      <w:r w:rsidRPr="005C3E4D">
        <w:rPr>
          <w:sz w:val="28"/>
          <w:szCs w:val="28"/>
        </w:rPr>
        <w:t>вывести</w:t>
      </w:r>
      <w:r w:rsidR="005C3E4D">
        <w:rPr>
          <w:sz w:val="28"/>
          <w:szCs w:val="28"/>
        </w:rPr>
        <w:t xml:space="preserve"> </w:t>
      </w:r>
      <w:r w:rsidRPr="005C3E4D">
        <w:rPr>
          <w:sz w:val="28"/>
          <w:szCs w:val="28"/>
        </w:rPr>
        <w:t>войска</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Чечни</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признать</w:t>
      </w:r>
      <w:r w:rsidR="005C3E4D">
        <w:rPr>
          <w:sz w:val="28"/>
          <w:szCs w:val="28"/>
        </w:rPr>
        <w:t xml:space="preserve"> </w:t>
      </w:r>
      <w:r w:rsidRPr="005C3E4D">
        <w:rPr>
          <w:sz w:val="28"/>
          <w:szCs w:val="28"/>
        </w:rPr>
        <w:t>ее</w:t>
      </w:r>
      <w:r w:rsidR="005C3E4D">
        <w:rPr>
          <w:sz w:val="28"/>
          <w:szCs w:val="28"/>
        </w:rPr>
        <w:t xml:space="preserve"> </w:t>
      </w:r>
      <w:r w:rsidRPr="005C3E4D">
        <w:rPr>
          <w:sz w:val="28"/>
          <w:szCs w:val="28"/>
        </w:rPr>
        <w:t>независимость.</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всеми</w:t>
      </w:r>
      <w:r w:rsidR="005C3E4D">
        <w:rPr>
          <w:sz w:val="28"/>
          <w:szCs w:val="28"/>
        </w:rPr>
        <w:t xml:space="preserve"> </w:t>
      </w:r>
      <w:r w:rsidRPr="005C3E4D">
        <w:rPr>
          <w:sz w:val="28"/>
          <w:szCs w:val="28"/>
        </w:rPr>
        <w:t>доступными</w:t>
      </w:r>
      <w:r w:rsidR="005C3E4D">
        <w:rPr>
          <w:sz w:val="28"/>
          <w:szCs w:val="28"/>
        </w:rPr>
        <w:t xml:space="preserve"> </w:t>
      </w:r>
      <w:r w:rsidRPr="005C3E4D">
        <w:rPr>
          <w:sz w:val="28"/>
          <w:szCs w:val="28"/>
        </w:rPr>
        <w:t>средствами</w:t>
      </w:r>
      <w:r w:rsidR="005C3E4D">
        <w:rPr>
          <w:sz w:val="28"/>
          <w:szCs w:val="28"/>
        </w:rPr>
        <w:t xml:space="preserve"> </w:t>
      </w:r>
      <w:r w:rsidRPr="005C3E4D">
        <w:rPr>
          <w:sz w:val="28"/>
          <w:szCs w:val="28"/>
        </w:rPr>
        <w:t>пытались</w:t>
      </w:r>
      <w:r w:rsidR="005C3E4D">
        <w:rPr>
          <w:sz w:val="28"/>
          <w:szCs w:val="28"/>
        </w:rPr>
        <w:t xml:space="preserve"> </w:t>
      </w:r>
      <w:r w:rsidRPr="005C3E4D">
        <w:rPr>
          <w:sz w:val="28"/>
          <w:szCs w:val="28"/>
        </w:rPr>
        <w:t>вызволить</w:t>
      </w:r>
      <w:r w:rsidR="005C3E4D">
        <w:rPr>
          <w:sz w:val="28"/>
          <w:szCs w:val="28"/>
        </w:rPr>
        <w:t xml:space="preserve"> </w:t>
      </w:r>
      <w:r w:rsidRPr="005C3E4D">
        <w:rPr>
          <w:sz w:val="28"/>
          <w:szCs w:val="28"/>
        </w:rPr>
        <w:t>заложников,</w:t>
      </w:r>
      <w:r w:rsidR="005C3E4D">
        <w:rPr>
          <w:sz w:val="28"/>
          <w:szCs w:val="28"/>
        </w:rPr>
        <w:t xml:space="preserve"> </w:t>
      </w:r>
      <w:r w:rsidRPr="005C3E4D">
        <w:rPr>
          <w:sz w:val="28"/>
          <w:szCs w:val="28"/>
        </w:rPr>
        <w:t>пытались</w:t>
      </w:r>
      <w:r w:rsidR="005C3E4D">
        <w:rPr>
          <w:sz w:val="28"/>
          <w:szCs w:val="28"/>
        </w:rPr>
        <w:t xml:space="preserve"> </w:t>
      </w:r>
      <w:r w:rsidRPr="005C3E4D">
        <w:rPr>
          <w:sz w:val="28"/>
          <w:szCs w:val="28"/>
        </w:rPr>
        <w:t>вести</w:t>
      </w:r>
      <w:r w:rsidR="005C3E4D">
        <w:rPr>
          <w:sz w:val="28"/>
          <w:szCs w:val="28"/>
        </w:rPr>
        <w:t xml:space="preserve"> </w:t>
      </w:r>
      <w:r w:rsidRPr="005C3E4D">
        <w:rPr>
          <w:sz w:val="28"/>
          <w:szCs w:val="28"/>
        </w:rPr>
        <w:t>переговоры,</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шли</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контакт.</w:t>
      </w:r>
      <w:r w:rsidR="005C3E4D">
        <w:rPr>
          <w:sz w:val="28"/>
          <w:szCs w:val="28"/>
        </w:rPr>
        <w:t xml:space="preserve"> </w:t>
      </w:r>
      <w:r w:rsidRPr="005C3E4D">
        <w:rPr>
          <w:sz w:val="28"/>
          <w:szCs w:val="28"/>
        </w:rPr>
        <w:t>3</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школе</w:t>
      </w:r>
      <w:r w:rsidR="005C3E4D">
        <w:rPr>
          <w:sz w:val="28"/>
          <w:szCs w:val="28"/>
        </w:rPr>
        <w:t xml:space="preserve"> </w:t>
      </w:r>
      <w:r w:rsidRPr="005C3E4D">
        <w:rPr>
          <w:sz w:val="28"/>
          <w:szCs w:val="28"/>
        </w:rPr>
        <w:t>произошло</w:t>
      </w:r>
      <w:r w:rsidR="005C3E4D">
        <w:rPr>
          <w:sz w:val="28"/>
          <w:szCs w:val="28"/>
        </w:rPr>
        <w:t xml:space="preserve"> </w:t>
      </w:r>
      <w:r w:rsidRPr="005C3E4D">
        <w:rPr>
          <w:sz w:val="28"/>
          <w:szCs w:val="28"/>
        </w:rPr>
        <w:t>2</w:t>
      </w:r>
      <w:r w:rsidR="005C3E4D">
        <w:rPr>
          <w:sz w:val="28"/>
          <w:szCs w:val="28"/>
        </w:rPr>
        <w:t xml:space="preserve"> </w:t>
      </w:r>
      <w:r w:rsidRPr="005C3E4D">
        <w:rPr>
          <w:sz w:val="28"/>
          <w:szCs w:val="28"/>
        </w:rPr>
        <w:t>взрыва,</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чего</w:t>
      </w:r>
      <w:r w:rsidR="005C3E4D">
        <w:rPr>
          <w:sz w:val="28"/>
          <w:szCs w:val="28"/>
        </w:rPr>
        <w:t xml:space="preserve"> </w:t>
      </w:r>
      <w:r w:rsidRPr="005C3E4D">
        <w:rPr>
          <w:sz w:val="28"/>
          <w:szCs w:val="28"/>
        </w:rPr>
        <w:t>спецназ</w:t>
      </w:r>
      <w:r w:rsidR="005C3E4D">
        <w:rPr>
          <w:sz w:val="28"/>
          <w:szCs w:val="28"/>
        </w:rPr>
        <w:t xml:space="preserve"> </w:t>
      </w:r>
      <w:r w:rsidRPr="005C3E4D">
        <w:rPr>
          <w:sz w:val="28"/>
          <w:szCs w:val="28"/>
        </w:rPr>
        <w:t>начал</w:t>
      </w:r>
      <w:r w:rsidR="005C3E4D">
        <w:rPr>
          <w:sz w:val="28"/>
          <w:szCs w:val="28"/>
        </w:rPr>
        <w:t xml:space="preserve"> </w:t>
      </w:r>
      <w:r w:rsidRPr="005C3E4D">
        <w:rPr>
          <w:sz w:val="28"/>
          <w:szCs w:val="28"/>
        </w:rPr>
        <w:t>штурм.</w:t>
      </w:r>
      <w:r w:rsidR="005C3E4D">
        <w:rPr>
          <w:sz w:val="28"/>
          <w:szCs w:val="28"/>
        </w:rPr>
        <w:t xml:space="preserve"> </w:t>
      </w:r>
      <w:r w:rsidRPr="005C3E4D">
        <w:rPr>
          <w:sz w:val="28"/>
          <w:szCs w:val="28"/>
        </w:rPr>
        <w:t>Погибло</w:t>
      </w:r>
      <w:r w:rsidR="005C3E4D">
        <w:rPr>
          <w:sz w:val="28"/>
          <w:szCs w:val="28"/>
        </w:rPr>
        <w:t xml:space="preserve"> </w:t>
      </w:r>
      <w:r w:rsidRPr="005C3E4D">
        <w:rPr>
          <w:sz w:val="28"/>
          <w:szCs w:val="28"/>
        </w:rPr>
        <w:t>330</w:t>
      </w:r>
      <w:r w:rsidR="005C3E4D">
        <w:rPr>
          <w:sz w:val="28"/>
          <w:szCs w:val="28"/>
        </w:rPr>
        <w:t xml:space="preserve"> </w:t>
      </w:r>
      <w:r w:rsidRPr="005C3E4D">
        <w:rPr>
          <w:sz w:val="28"/>
          <w:szCs w:val="28"/>
        </w:rPr>
        <w:t>человек,</w:t>
      </w:r>
      <w:r w:rsidR="005C3E4D">
        <w:rPr>
          <w:sz w:val="28"/>
          <w:szCs w:val="28"/>
        </w:rPr>
        <w:t xml:space="preserve"> </w:t>
      </w:r>
      <w:r w:rsidRPr="005C3E4D">
        <w:rPr>
          <w:sz w:val="28"/>
          <w:szCs w:val="28"/>
        </w:rPr>
        <w:t>среди</w:t>
      </w:r>
      <w:r w:rsidR="005C3E4D">
        <w:rPr>
          <w:sz w:val="28"/>
          <w:szCs w:val="28"/>
        </w:rPr>
        <w:t xml:space="preserve"> </w:t>
      </w:r>
      <w:r w:rsidRPr="005C3E4D">
        <w:rPr>
          <w:sz w:val="28"/>
          <w:szCs w:val="28"/>
        </w:rPr>
        <w:t>которых</w:t>
      </w:r>
      <w:r w:rsidR="005C3E4D">
        <w:rPr>
          <w:sz w:val="28"/>
          <w:szCs w:val="28"/>
        </w:rPr>
        <w:t xml:space="preserve"> </w:t>
      </w:r>
      <w:r w:rsidRPr="005C3E4D">
        <w:rPr>
          <w:sz w:val="28"/>
          <w:szCs w:val="28"/>
        </w:rPr>
        <w:t>172</w:t>
      </w:r>
      <w:r w:rsidR="005C3E4D">
        <w:rPr>
          <w:sz w:val="28"/>
          <w:szCs w:val="28"/>
        </w:rPr>
        <w:t xml:space="preserve"> </w:t>
      </w:r>
      <w:r w:rsidRPr="005C3E4D">
        <w:rPr>
          <w:sz w:val="28"/>
          <w:szCs w:val="28"/>
        </w:rPr>
        <w:t>ребенка.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операции</w:t>
      </w:r>
      <w:r w:rsidR="005C3E4D">
        <w:rPr>
          <w:sz w:val="28"/>
          <w:szCs w:val="28"/>
        </w:rPr>
        <w:t xml:space="preserve"> </w:t>
      </w:r>
      <w:r w:rsidRPr="005C3E4D">
        <w:rPr>
          <w:sz w:val="28"/>
          <w:szCs w:val="28"/>
        </w:rPr>
        <w:t>по</w:t>
      </w:r>
      <w:r w:rsidR="005C3E4D">
        <w:rPr>
          <w:sz w:val="28"/>
          <w:szCs w:val="28"/>
        </w:rPr>
        <w:t xml:space="preserve"> </w:t>
      </w:r>
      <w:r w:rsidRPr="005C3E4D">
        <w:rPr>
          <w:sz w:val="28"/>
          <w:szCs w:val="28"/>
        </w:rPr>
        <w:t>освобождению</w:t>
      </w:r>
      <w:r w:rsidR="005C3E4D">
        <w:rPr>
          <w:sz w:val="28"/>
          <w:szCs w:val="28"/>
        </w:rPr>
        <w:t xml:space="preserve"> </w:t>
      </w:r>
      <w:r w:rsidRPr="005C3E4D">
        <w:rPr>
          <w:sz w:val="28"/>
          <w:szCs w:val="28"/>
        </w:rPr>
        <w:t>также</w:t>
      </w:r>
      <w:r w:rsidR="005C3E4D">
        <w:rPr>
          <w:sz w:val="28"/>
          <w:szCs w:val="28"/>
        </w:rPr>
        <w:t xml:space="preserve"> </w:t>
      </w:r>
      <w:r w:rsidRPr="005C3E4D">
        <w:rPr>
          <w:sz w:val="28"/>
          <w:szCs w:val="28"/>
        </w:rPr>
        <w:t>погибло</w:t>
      </w:r>
      <w:r w:rsidR="005C3E4D">
        <w:rPr>
          <w:sz w:val="28"/>
          <w:szCs w:val="28"/>
        </w:rPr>
        <w:t xml:space="preserve"> </w:t>
      </w:r>
      <w:r w:rsidRPr="005C3E4D">
        <w:rPr>
          <w:sz w:val="28"/>
          <w:szCs w:val="28"/>
        </w:rPr>
        <w:t>10</w:t>
      </w:r>
      <w:r w:rsidR="005C3E4D">
        <w:rPr>
          <w:sz w:val="28"/>
          <w:szCs w:val="28"/>
        </w:rPr>
        <w:t xml:space="preserve"> </w:t>
      </w:r>
      <w:r w:rsidRPr="005C3E4D">
        <w:rPr>
          <w:sz w:val="28"/>
          <w:szCs w:val="28"/>
        </w:rPr>
        <w:t>офицеров</w:t>
      </w:r>
      <w:r w:rsidR="005C3E4D">
        <w:rPr>
          <w:sz w:val="28"/>
          <w:szCs w:val="28"/>
        </w:rPr>
        <w:t xml:space="preserve"> </w:t>
      </w:r>
      <w:r w:rsidRPr="005C3E4D">
        <w:rPr>
          <w:sz w:val="28"/>
          <w:szCs w:val="28"/>
        </w:rPr>
        <w:t>спецслужб.</w:t>
      </w:r>
    </w:p>
    <w:p w:rsidR="00025C70" w:rsidRPr="005C3E4D" w:rsidRDefault="00025C70" w:rsidP="005C3E4D">
      <w:pPr>
        <w:keepNext/>
        <w:widowControl w:val="0"/>
        <w:spacing w:line="360" w:lineRule="auto"/>
        <w:ind w:firstLine="709"/>
        <w:jc w:val="both"/>
        <w:rPr>
          <w:sz w:val="28"/>
          <w:szCs w:val="28"/>
        </w:rPr>
      </w:pPr>
      <w:r w:rsidRPr="005C3E4D">
        <w:rPr>
          <w:sz w:val="28"/>
          <w:szCs w:val="28"/>
        </w:rPr>
        <w:t>Неофициальных</w:t>
      </w:r>
      <w:r w:rsidR="005C3E4D">
        <w:rPr>
          <w:sz w:val="28"/>
          <w:szCs w:val="28"/>
        </w:rPr>
        <w:t xml:space="preserve"> </w:t>
      </w:r>
      <w:r w:rsidRPr="005C3E4D">
        <w:rPr>
          <w:sz w:val="28"/>
          <w:szCs w:val="28"/>
        </w:rPr>
        <w:t>версий</w:t>
      </w:r>
      <w:r w:rsidR="005C3E4D">
        <w:rPr>
          <w:sz w:val="28"/>
          <w:szCs w:val="28"/>
        </w:rPr>
        <w:t xml:space="preserve"> </w:t>
      </w:r>
      <w:r w:rsidRPr="005C3E4D">
        <w:rPr>
          <w:sz w:val="28"/>
          <w:szCs w:val="28"/>
        </w:rPr>
        <w:t>много,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из</w:t>
      </w:r>
      <w:r w:rsidR="005C3E4D">
        <w:rPr>
          <w:sz w:val="28"/>
          <w:szCs w:val="28"/>
        </w:rPr>
        <w:t xml:space="preserve"> </w:t>
      </w:r>
      <w:r w:rsidRPr="005C3E4D">
        <w:rPr>
          <w:sz w:val="28"/>
          <w:szCs w:val="28"/>
        </w:rPr>
        <w:t>написанного</w:t>
      </w:r>
      <w:r w:rsidR="005C3E4D">
        <w:rPr>
          <w:sz w:val="28"/>
          <w:szCs w:val="28"/>
        </w:rPr>
        <w:t xml:space="preserve"> </w:t>
      </w:r>
      <w:r w:rsidRPr="005C3E4D">
        <w:rPr>
          <w:sz w:val="28"/>
          <w:szCs w:val="28"/>
        </w:rPr>
        <w:t>правда,</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домыслы</w:t>
      </w:r>
      <w:r w:rsidR="005C3E4D">
        <w:rPr>
          <w:sz w:val="28"/>
          <w:szCs w:val="28"/>
        </w:rPr>
        <w:t xml:space="preserve"> </w:t>
      </w:r>
      <w:r w:rsidRPr="005C3E4D">
        <w:rPr>
          <w:sz w:val="28"/>
          <w:szCs w:val="28"/>
        </w:rPr>
        <w:t>широкой</w:t>
      </w:r>
      <w:r w:rsidR="005C3E4D">
        <w:rPr>
          <w:sz w:val="28"/>
          <w:szCs w:val="28"/>
        </w:rPr>
        <w:t xml:space="preserve"> </w:t>
      </w:r>
      <w:r w:rsidRPr="005C3E4D">
        <w:rPr>
          <w:sz w:val="28"/>
          <w:szCs w:val="28"/>
        </w:rPr>
        <w:t>публике</w:t>
      </w:r>
      <w:r w:rsidR="005C3E4D">
        <w:rPr>
          <w:sz w:val="28"/>
          <w:szCs w:val="28"/>
        </w:rPr>
        <w:t xml:space="preserve"> </w:t>
      </w:r>
      <w:r w:rsidRPr="005C3E4D">
        <w:rPr>
          <w:sz w:val="28"/>
          <w:szCs w:val="28"/>
        </w:rPr>
        <w:t>неизвестно.</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остается</w:t>
      </w:r>
      <w:r w:rsidR="005C3E4D">
        <w:rPr>
          <w:sz w:val="28"/>
          <w:szCs w:val="28"/>
        </w:rPr>
        <w:t xml:space="preserve"> </w:t>
      </w:r>
      <w:r w:rsidRPr="005C3E4D">
        <w:rPr>
          <w:sz w:val="28"/>
          <w:szCs w:val="28"/>
        </w:rPr>
        <w:t>ждать</w:t>
      </w:r>
      <w:r w:rsidR="005C3E4D">
        <w:rPr>
          <w:sz w:val="28"/>
          <w:szCs w:val="28"/>
        </w:rPr>
        <w:t xml:space="preserve"> </w:t>
      </w:r>
      <w:r w:rsidRPr="005C3E4D">
        <w:rPr>
          <w:sz w:val="28"/>
          <w:szCs w:val="28"/>
        </w:rPr>
        <w:t>результатов</w:t>
      </w:r>
      <w:r w:rsidR="005C3E4D">
        <w:rPr>
          <w:sz w:val="28"/>
          <w:szCs w:val="28"/>
        </w:rPr>
        <w:t xml:space="preserve"> </w:t>
      </w:r>
      <w:r w:rsidRPr="005C3E4D">
        <w:rPr>
          <w:sz w:val="28"/>
          <w:szCs w:val="28"/>
        </w:rPr>
        <w:t>расследования</w:t>
      </w:r>
      <w:r w:rsidR="005C3E4D">
        <w:rPr>
          <w:sz w:val="28"/>
          <w:szCs w:val="28"/>
        </w:rPr>
        <w:t xml:space="preserve"> </w:t>
      </w:r>
      <w:r w:rsidRPr="005C3E4D">
        <w:rPr>
          <w:sz w:val="28"/>
          <w:szCs w:val="28"/>
        </w:rPr>
        <w:t>произошедшего</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Однако</w:t>
      </w:r>
      <w:r w:rsidR="005C3E4D">
        <w:rPr>
          <w:sz w:val="28"/>
          <w:szCs w:val="28"/>
        </w:rPr>
        <w:t xml:space="preserve"> </w:t>
      </w:r>
      <w:r w:rsidRPr="005C3E4D">
        <w:rPr>
          <w:sz w:val="28"/>
          <w:szCs w:val="28"/>
        </w:rPr>
        <w:t>разрешат</w:t>
      </w:r>
      <w:r w:rsidR="005C3E4D">
        <w:rPr>
          <w:sz w:val="28"/>
          <w:szCs w:val="28"/>
        </w:rPr>
        <w:t xml:space="preserve"> </w:t>
      </w:r>
      <w:r w:rsidRPr="005C3E4D">
        <w:rPr>
          <w:sz w:val="28"/>
          <w:szCs w:val="28"/>
        </w:rPr>
        <w:t>ли</w:t>
      </w:r>
      <w:r w:rsidR="005C3E4D">
        <w:rPr>
          <w:sz w:val="28"/>
          <w:szCs w:val="28"/>
        </w:rPr>
        <w:t xml:space="preserve"> </w:t>
      </w:r>
      <w:r w:rsidRPr="005C3E4D">
        <w:rPr>
          <w:sz w:val="28"/>
          <w:szCs w:val="28"/>
        </w:rPr>
        <w:t>эти</w:t>
      </w:r>
      <w:r w:rsidR="005C3E4D">
        <w:rPr>
          <w:sz w:val="28"/>
          <w:szCs w:val="28"/>
        </w:rPr>
        <w:t xml:space="preserve"> </w:t>
      </w:r>
      <w:r w:rsidRPr="005C3E4D">
        <w:rPr>
          <w:sz w:val="28"/>
          <w:szCs w:val="28"/>
        </w:rPr>
        <w:t>результаты</w:t>
      </w:r>
      <w:r w:rsidR="005C3E4D">
        <w:rPr>
          <w:sz w:val="28"/>
          <w:szCs w:val="28"/>
        </w:rPr>
        <w:t xml:space="preserve"> </w:t>
      </w:r>
      <w:r w:rsidRPr="005C3E4D">
        <w:rPr>
          <w:sz w:val="28"/>
          <w:szCs w:val="28"/>
        </w:rPr>
        <w:t>все</w:t>
      </w:r>
      <w:r w:rsidR="005C3E4D">
        <w:rPr>
          <w:sz w:val="28"/>
          <w:szCs w:val="28"/>
        </w:rPr>
        <w:t xml:space="preserve"> </w:t>
      </w:r>
      <w:r w:rsidRPr="005C3E4D">
        <w:rPr>
          <w:sz w:val="28"/>
          <w:szCs w:val="28"/>
        </w:rPr>
        <w:t>споры?</w:t>
      </w:r>
      <w:r w:rsidR="005C3E4D">
        <w:rPr>
          <w:sz w:val="28"/>
          <w:szCs w:val="28"/>
        </w:rPr>
        <w:t xml:space="preserve"> </w:t>
      </w:r>
      <w:r w:rsidRPr="005C3E4D">
        <w:rPr>
          <w:sz w:val="28"/>
          <w:szCs w:val="28"/>
        </w:rPr>
        <w:t>Очевидно,</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спорить</w:t>
      </w:r>
      <w:r w:rsidR="005C3E4D">
        <w:rPr>
          <w:sz w:val="28"/>
          <w:szCs w:val="28"/>
        </w:rPr>
        <w:t xml:space="preserve"> </w:t>
      </w:r>
      <w:r w:rsidRPr="005C3E4D">
        <w:rPr>
          <w:sz w:val="28"/>
          <w:szCs w:val="28"/>
        </w:rPr>
        <w:t>уже</w:t>
      </w:r>
      <w:r w:rsidR="005C3E4D">
        <w:rPr>
          <w:sz w:val="28"/>
          <w:szCs w:val="28"/>
        </w:rPr>
        <w:t xml:space="preserve"> </w:t>
      </w:r>
      <w:r w:rsidRPr="005C3E4D">
        <w:rPr>
          <w:sz w:val="28"/>
          <w:szCs w:val="28"/>
        </w:rPr>
        <w:t>бесполезно,</w:t>
      </w:r>
      <w:r w:rsidR="005C3E4D">
        <w:rPr>
          <w:sz w:val="28"/>
          <w:szCs w:val="28"/>
        </w:rPr>
        <w:t xml:space="preserve"> </w:t>
      </w:r>
      <w:r w:rsidRPr="005C3E4D">
        <w:rPr>
          <w:sz w:val="28"/>
          <w:szCs w:val="28"/>
        </w:rPr>
        <w:t>нужно</w:t>
      </w:r>
      <w:r w:rsidR="005C3E4D">
        <w:rPr>
          <w:sz w:val="28"/>
          <w:szCs w:val="28"/>
        </w:rPr>
        <w:t xml:space="preserve"> </w:t>
      </w:r>
      <w:r w:rsidRPr="005C3E4D">
        <w:rPr>
          <w:sz w:val="28"/>
          <w:szCs w:val="28"/>
        </w:rPr>
        <w:t>действовать,</w:t>
      </w:r>
      <w:r w:rsidR="005C3E4D">
        <w:rPr>
          <w:sz w:val="28"/>
          <w:szCs w:val="28"/>
        </w:rPr>
        <w:t xml:space="preserve"> </w:t>
      </w:r>
      <w:r w:rsidRPr="005C3E4D">
        <w:rPr>
          <w:sz w:val="28"/>
          <w:szCs w:val="28"/>
        </w:rPr>
        <w:t>чтобы</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допустить</w:t>
      </w:r>
      <w:r w:rsidR="005C3E4D">
        <w:rPr>
          <w:sz w:val="28"/>
          <w:szCs w:val="28"/>
        </w:rPr>
        <w:t xml:space="preserve"> </w:t>
      </w:r>
      <w:r w:rsidRPr="005C3E4D">
        <w:rPr>
          <w:sz w:val="28"/>
          <w:szCs w:val="28"/>
        </w:rPr>
        <w:t>повторения</w:t>
      </w:r>
      <w:r w:rsidR="005C3E4D">
        <w:rPr>
          <w:sz w:val="28"/>
          <w:szCs w:val="28"/>
        </w:rPr>
        <w:t xml:space="preserve"> </w:t>
      </w:r>
      <w:r w:rsidRPr="005C3E4D">
        <w:rPr>
          <w:sz w:val="28"/>
          <w:szCs w:val="28"/>
        </w:rPr>
        <w:t>Беслана.</w:t>
      </w:r>
    </w:p>
    <w:p w:rsidR="00025C70" w:rsidRPr="005C3E4D" w:rsidRDefault="00025C70" w:rsidP="005C3E4D">
      <w:pPr>
        <w:keepNext/>
        <w:widowControl w:val="0"/>
        <w:spacing w:line="360" w:lineRule="auto"/>
        <w:ind w:firstLine="709"/>
        <w:jc w:val="both"/>
        <w:rPr>
          <w:sz w:val="28"/>
          <w:szCs w:val="28"/>
        </w:rPr>
      </w:pPr>
    </w:p>
    <w:p w:rsidR="00025C70" w:rsidRPr="005C3E4D" w:rsidRDefault="005C3E4D" w:rsidP="005C3E4D">
      <w:pPr>
        <w:keepNext/>
        <w:widowControl w:val="0"/>
        <w:spacing w:line="360" w:lineRule="auto"/>
        <w:ind w:firstLine="709"/>
        <w:jc w:val="both"/>
        <w:rPr>
          <w:sz w:val="28"/>
          <w:szCs w:val="32"/>
        </w:rPr>
      </w:pPr>
      <w:r>
        <w:rPr>
          <w:sz w:val="28"/>
          <w:szCs w:val="32"/>
        </w:rPr>
        <w:br w:type="page"/>
      </w:r>
      <w:r w:rsidR="00025C70" w:rsidRPr="005C3E4D">
        <w:rPr>
          <w:sz w:val="28"/>
          <w:szCs w:val="32"/>
        </w:rPr>
        <w:t>Список</w:t>
      </w:r>
      <w:r>
        <w:rPr>
          <w:sz w:val="28"/>
          <w:szCs w:val="32"/>
        </w:rPr>
        <w:t xml:space="preserve"> </w:t>
      </w:r>
      <w:r w:rsidR="00025C70" w:rsidRPr="005C3E4D">
        <w:rPr>
          <w:sz w:val="28"/>
          <w:szCs w:val="32"/>
        </w:rPr>
        <w:t>использованных</w:t>
      </w:r>
      <w:r>
        <w:rPr>
          <w:sz w:val="28"/>
          <w:szCs w:val="32"/>
        </w:rPr>
        <w:t xml:space="preserve"> </w:t>
      </w:r>
      <w:r w:rsidR="00025C70" w:rsidRPr="005C3E4D">
        <w:rPr>
          <w:sz w:val="28"/>
          <w:szCs w:val="32"/>
        </w:rPr>
        <w:t>источников</w:t>
      </w:r>
      <w:r>
        <w:rPr>
          <w:sz w:val="28"/>
          <w:szCs w:val="32"/>
        </w:rPr>
        <w:t xml:space="preserve"> </w:t>
      </w:r>
      <w:r w:rsidR="00025C70" w:rsidRPr="005C3E4D">
        <w:rPr>
          <w:sz w:val="28"/>
          <w:szCs w:val="32"/>
        </w:rPr>
        <w:t>и</w:t>
      </w:r>
      <w:r>
        <w:rPr>
          <w:sz w:val="28"/>
          <w:szCs w:val="32"/>
        </w:rPr>
        <w:t xml:space="preserve"> </w:t>
      </w:r>
      <w:r w:rsidR="00025C70" w:rsidRPr="005C3E4D">
        <w:rPr>
          <w:sz w:val="28"/>
          <w:szCs w:val="32"/>
        </w:rPr>
        <w:t>литературы</w:t>
      </w:r>
    </w:p>
    <w:p w:rsidR="00025C70" w:rsidRPr="005C3E4D" w:rsidRDefault="00025C70" w:rsidP="005C3E4D">
      <w:pPr>
        <w:keepNext/>
        <w:widowControl w:val="0"/>
        <w:spacing w:line="360" w:lineRule="auto"/>
        <w:ind w:firstLine="709"/>
        <w:jc w:val="both"/>
        <w:rPr>
          <w:sz w:val="28"/>
          <w:szCs w:val="32"/>
        </w:rPr>
      </w:pPr>
    </w:p>
    <w:p w:rsidR="00025C70" w:rsidRDefault="00025C70" w:rsidP="005C3E4D">
      <w:pPr>
        <w:keepNext/>
        <w:widowControl w:val="0"/>
        <w:numPr>
          <w:ilvl w:val="0"/>
          <w:numId w:val="6"/>
        </w:numPr>
        <w:tabs>
          <w:tab w:val="left" w:pos="426"/>
        </w:tabs>
        <w:spacing w:line="360" w:lineRule="auto"/>
        <w:ind w:left="0" w:firstLine="0"/>
        <w:jc w:val="both"/>
        <w:rPr>
          <w:sz w:val="28"/>
          <w:szCs w:val="28"/>
        </w:rPr>
      </w:pPr>
      <w:r w:rsidRPr="005C3E4D">
        <w:rPr>
          <w:sz w:val="28"/>
          <w:szCs w:val="28"/>
        </w:rPr>
        <w:t>Документы</w:t>
      </w:r>
      <w:r w:rsidR="005C3E4D">
        <w:rPr>
          <w:sz w:val="28"/>
          <w:szCs w:val="28"/>
        </w:rPr>
        <w:t xml:space="preserve"> </w:t>
      </w:r>
      <w:r w:rsidRPr="005C3E4D">
        <w:rPr>
          <w:sz w:val="28"/>
          <w:szCs w:val="28"/>
        </w:rPr>
        <w:t>государственных</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управленческих</w:t>
      </w:r>
      <w:r w:rsidR="005C3E4D">
        <w:rPr>
          <w:sz w:val="28"/>
          <w:szCs w:val="28"/>
        </w:rPr>
        <w:t xml:space="preserve"> </w:t>
      </w:r>
      <w:r w:rsidRPr="005C3E4D">
        <w:rPr>
          <w:sz w:val="28"/>
          <w:szCs w:val="28"/>
        </w:rPr>
        <w:t>структур</w:t>
      </w:r>
    </w:p>
    <w:p w:rsidR="005C3E4D" w:rsidRPr="005C3E4D" w:rsidRDefault="005C3E4D"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numPr>
          <w:ilvl w:val="0"/>
          <w:numId w:val="4"/>
        </w:numPr>
        <w:tabs>
          <w:tab w:val="left" w:pos="426"/>
        </w:tabs>
        <w:spacing w:line="360" w:lineRule="auto"/>
        <w:ind w:left="0" w:firstLine="0"/>
        <w:jc w:val="both"/>
        <w:rPr>
          <w:sz w:val="28"/>
          <w:szCs w:val="28"/>
        </w:rPr>
      </w:pPr>
      <w:r w:rsidRPr="005C3E4D">
        <w:rPr>
          <w:sz w:val="28"/>
          <w:szCs w:val="28"/>
        </w:rPr>
        <w:t>Конституция</w:t>
      </w:r>
      <w:r w:rsidR="005C3E4D">
        <w:rPr>
          <w:sz w:val="28"/>
          <w:szCs w:val="28"/>
        </w:rPr>
        <w:t xml:space="preserve"> </w:t>
      </w:r>
      <w:r w:rsidRPr="005C3E4D">
        <w:rPr>
          <w:sz w:val="28"/>
          <w:szCs w:val="28"/>
        </w:rPr>
        <w:t>РФ</w:t>
      </w:r>
    </w:p>
    <w:p w:rsidR="00025C70" w:rsidRPr="005C3E4D" w:rsidRDefault="00025C70" w:rsidP="005C3E4D">
      <w:pPr>
        <w:keepNext/>
        <w:widowControl w:val="0"/>
        <w:numPr>
          <w:ilvl w:val="0"/>
          <w:numId w:val="4"/>
        </w:numPr>
        <w:tabs>
          <w:tab w:val="left" w:pos="426"/>
        </w:tabs>
        <w:spacing w:line="360" w:lineRule="auto"/>
        <w:ind w:left="0" w:firstLine="0"/>
        <w:jc w:val="both"/>
        <w:rPr>
          <w:sz w:val="28"/>
          <w:szCs w:val="28"/>
        </w:rPr>
      </w:pPr>
      <w:r w:rsidRPr="005C3E4D">
        <w:rPr>
          <w:sz w:val="28"/>
          <w:szCs w:val="28"/>
        </w:rPr>
        <w:t>Федеральный</w:t>
      </w:r>
      <w:r w:rsidR="005C3E4D">
        <w:rPr>
          <w:sz w:val="28"/>
          <w:szCs w:val="28"/>
        </w:rPr>
        <w:t xml:space="preserve"> </w:t>
      </w:r>
      <w:r w:rsidRPr="005C3E4D">
        <w:rPr>
          <w:sz w:val="28"/>
          <w:szCs w:val="28"/>
        </w:rPr>
        <w:t>закон</w:t>
      </w:r>
      <w:r w:rsidR="005C3E4D">
        <w:rPr>
          <w:sz w:val="28"/>
          <w:szCs w:val="28"/>
        </w:rPr>
        <w:t xml:space="preserve"> </w:t>
      </w:r>
      <w:r w:rsidRPr="005C3E4D">
        <w:rPr>
          <w:sz w:val="28"/>
          <w:szCs w:val="28"/>
        </w:rPr>
        <w:t>РФ</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борьбе</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терроризмом»,</w:t>
      </w:r>
      <w:r w:rsidR="005C3E4D">
        <w:rPr>
          <w:sz w:val="28"/>
          <w:szCs w:val="28"/>
        </w:rPr>
        <w:t xml:space="preserve"> </w:t>
      </w:r>
      <w:r w:rsidRPr="005C3E4D">
        <w:rPr>
          <w:sz w:val="28"/>
          <w:szCs w:val="28"/>
        </w:rPr>
        <w:t>принятый</w:t>
      </w:r>
      <w:r w:rsidR="005C3E4D">
        <w:rPr>
          <w:sz w:val="28"/>
          <w:szCs w:val="28"/>
        </w:rPr>
        <w:t xml:space="preserve"> </w:t>
      </w:r>
      <w:r w:rsidRPr="005C3E4D">
        <w:rPr>
          <w:sz w:val="28"/>
          <w:szCs w:val="28"/>
        </w:rPr>
        <w:t>Государственной</w:t>
      </w:r>
      <w:r w:rsidR="005C3E4D">
        <w:rPr>
          <w:sz w:val="28"/>
          <w:szCs w:val="28"/>
        </w:rPr>
        <w:t xml:space="preserve"> </w:t>
      </w:r>
      <w:r w:rsidRPr="005C3E4D">
        <w:rPr>
          <w:sz w:val="28"/>
          <w:szCs w:val="28"/>
        </w:rPr>
        <w:t>Думой</w:t>
      </w:r>
      <w:r w:rsidR="005C3E4D">
        <w:rPr>
          <w:sz w:val="28"/>
          <w:szCs w:val="28"/>
        </w:rPr>
        <w:t xml:space="preserve"> </w:t>
      </w:r>
      <w:r w:rsidRPr="005C3E4D">
        <w:rPr>
          <w:sz w:val="28"/>
          <w:szCs w:val="28"/>
        </w:rPr>
        <w:t>3</w:t>
      </w:r>
      <w:r w:rsidR="005C3E4D">
        <w:rPr>
          <w:sz w:val="28"/>
          <w:szCs w:val="28"/>
        </w:rPr>
        <w:t xml:space="preserve"> </w:t>
      </w:r>
      <w:r w:rsidRPr="005C3E4D">
        <w:rPr>
          <w:sz w:val="28"/>
          <w:szCs w:val="28"/>
        </w:rPr>
        <w:t>июля</w:t>
      </w:r>
      <w:r w:rsidR="005C3E4D">
        <w:rPr>
          <w:sz w:val="28"/>
          <w:szCs w:val="28"/>
        </w:rPr>
        <w:t xml:space="preserve"> </w:t>
      </w:r>
      <w:r w:rsidRPr="005C3E4D">
        <w:rPr>
          <w:sz w:val="28"/>
          <w:szCs w:val="28"/>
        </w:rPr>
        <w:t>1998года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подписанный</w:t>
      </w:r>
      <w:r w:rsidR="005C3E4D">
        <w:rPr>
          <w:sz w:val="28"/>
          <w:szCs w:val="28"/>
        </w:rPr>
        <w:t xml:space="preserve"> </w:t>
      </w:r>
      <w:r w:rsidRPr="005C3E4D">
        <w:rPr>
          <w:sz w:val="28"/>
          <w:szCs w:val="28"/>
        </w:rPr>
        <w:t>президентом</w:t>
      </w:r>
      <w:r w:rsidR="005C3E4D">
        <w:rPr>
          <w:sz w:val="28"/>
          <w:szCs w:val="28"/>
        </w:rPr>
        <w:t xml:space="preserve"> </w:t>
      </w:r>
      <w:r w:rsidRPr="005C3E4D">
        <w:rPr>
          <w:sz w:val="28"/>
          <w:szCs w:val="28"/>
        </w:rPr>
        <w:t>РФ</w:t>
      </w:r>
      <w:r w:rsidR="005C3E4D">
        <w:rPr>
          <w:sz w:val="28"/>
          <w:szCs w:val="28"/>
        </w:rPr>
        <w:t xml:space="preserve"> </w:t>
      </w:r>
      <w:r w:rsidRPr="005C3E4D">
        <w:rPr>
          <w:sz w:val="28"/>
          <w:szCs w:val="28"/>
        </w:rPr>
        <w:t>25июля</w:t>
      </w:r>
      <w:r w:rsidR="005C3E4D">
        <w:rPr>
          <w:sz w:val="28"/>
          <w:szCs w:val="28"/>
        </w:rPr>
        <w:t xml:space="preserve"> </w:t>
      </w:r>
      <w:r w:rsidRPr="005C3E4D">
        <w:rPr>
          <w:sz w:val="28"/>
          <w:szCs w:val="28"/>
        </w:rPr>
        <w:t>1998года</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№130-ФЗ.</w:t>
      </w:r>
      <w:r w:rsidR="005C3E4D">
        <w:rPr>
          <w:sz w:val="28"/>
          <w:szCs w:val="28"/>
        </w:rPr>
        <w:t xml:space="preserve"> </w:t>
      </w:r>
    </w:p>
    <w:p w:rsidR="00025C70" w:rsidRPr="005C3E4D" w:rsidRDefault="00025C70" w:rsidP="005C3E4D">
      <w:pPr>
        <w:keepNext/>
        <w:widowControl w:val="0"/>
        <w:numPr>
          <w:ilvl w:val="0"/>
          <w:numId w:val="4"/>
        </w:numPr>
        <w:tabs>
          <w:tab w:val="left" w:pos="426"/>
        </w:tabs>
        <w:spacing w:line="360" w:lineRule="auto"/>
        <w:ind w:left="0" w:firstLine="0"/>
        <w:jc w:val="both"/>
        <w:rPr>
          <w:sz w:val="28"/>
          <w:szCs w:val="28"/>
        </w:rPr>
      </w:pPr>
      <w:r w:rsidRPr="005C3E4D">
        <w:rPr>
          <w:sz w:val="28"/>
          <w:szCs w:val="28"/>
        </w:rPr>
        <w:t>Указ</w:t>
      </w:r>
      <w:r w:rsidR="005C3E4D">
        <w:rPr>
          <w:sz w:val="28"/>
          <w:szCs w:val="28"/>
        </w:rPr>
        <w:t xml:space="preserve"> </w:t>
      </w:r>
      <w:r w:rsidRPr="005C3E4D">
        <w:rPr>
          <w:sz w:val="28"/>
          <w:szCs w:val="28"/>
        </w:rPr>
        <w:t>президента</w:t>
      </w:r>
      <w:r w:rsidR="005C3E4D">
        <w:rPr>
          <w:sz w:val="28"/>
          <w:szCs w:val="28"/>
        </w:rPr>
        <w:t xml:space="preserve"> </w:t>
      </w:r>
      <w:r w:rsidRPr="005C3E4D">
        <w:rPr>
          <w:sz w:val="28"/>
          <w:szCs w:val="28"/>
        </w:rPr>
        <w:t>РФ</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1143</w:t>
      </w:r>
      <w:r w:rsidR="005C3E4D">
        <w:rPr>
          <w:sz w:val="28"/>
          <w:szCs w:val="28"/>
        </w:rPr>
        <w:t xml:space="preserve"> </w:t>
      </w:r>
      <w:r w:rsidRPr="005C3E4D">
        <w:rPr>
          <w:sz w:val="28"/>
          <w:szCs w:val="28"/>
        </w:rPr>
        <w:t>от</w:t>
      </w:r>
      <w:r w:rsidR="005C3E4D">
        <w:rPr>
          <w:sz w:val="28"/>
          <w:szCs w:val="28"/>
        </w:rPr>
        <w:t xml:space="preserve"> </w:t>
      </w:r>
      <w:r w:rsidRPr="005C3E4D">
        <w:rPr>
          <w:sz w:val="28"/>
          <w:szCs w:val="28"/>
        </w:rPr>
        <w:t>4</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года.</w:t>
      </w:r>
    </w:p>
    <w:p w:rsidR="00025C70" w:rsidRPr="005C3E4D" w:rsidRDefault="00025C70"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tabs>
          <w:tab w:val="left" w:pos="426"/>
        </w:tabs>
        <w:spacing w:line="360" w:lineRule="auto"/>
        <w:jc w:val="both"/>
        <w:rPr>
          <w:sz w:val="28"/>
          <w:szCs w:val="28"/>
        </w:rPr>
      </w:pPr>
      <w:r w:rsidRPr="005C3E4D">
        <w:rPr>
          <w:sz w:val="28"/>
          <w:szCs w:val="28"/>
          <w:lang w:val="en-US"/>
        </w:rPr>
        <w:t>II</w:t>
      </w:r>
      <w:r w:rsidRPr="005C3E4D">
        <w:rPr>
          <w:sz w:val="28"/>
          <w:szCs w:val="28"/>
        </w:rPr>
        <w:t>.</w:t>
      </w:r>
      <w:r w:rsidR="005C3E4D">
        <w:rPr>
          <w:sz w:val="28"/>
          <w:szCs w:val="28"/>
        </w:rPr>
        <w:t xml:space="preserve"> </w:t>
      </w:r>
      <w:r w:rsidRPr="005C3E4D">
        <w:rPr>
          <w:sz w:val="28"/>
          <w:szCs w:val="28"/>
        </w:rPr>
        <w:t>Труды</w:t>
      </w:r>
      <w:r w:rsidR="005C3E4D">
        <w:rPr>
          <w:sz w:val="28"/>
          <w:szCs w:val="28"/>
        </w:rPr>
        <w:t xml:space="preserve"> </w:t>
      </w:r>
      <w:r w:rsidRPr="005C3E4D">
        <w:rPr>
          <w:sz w:val="28"/>
          <w:szCs w:val="28"/>
        </w:rPr>
        <w:t>политических</w:t>
      </w:r>
      <w:r w:rsidR="005C3E4D">
        <w:rPr>
          <w:sz w:val="28"/>
          <w:szCs w:val="28"/>
        </w:rPr>
        <w:t xml:space="preserve"> </w:t>
      </w:r>
      <w:r w:rsidRPr="005C3E4D">
        <w:rPr>
          <w:sz w:val="28"/>
          <w:szCs w:val="28"/>
        </w:rPr>
        <w:t>лидеров</w:t>
      </w:r>
    </w:p>
    <w:p w:rsidR="00025C70" w:rsidRPr="005C3E4D" w:rsidRDefault="00025C70"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Обращение</w:t>
      </w:r>
      <w:r w:rsidR="005C3E4D">
        <w:rPr>
          <w:sz w:val="28"/>
          <w:szCs w:val="28"/>
        </w:rPr>
        <w:t xml:space="preserve"> </w:t>
      </w:r>
      <w:r w:rsidRPr="005C3E4D">
        <w:rPr>
          <w:sz w:val="28"/>
          <w:szCs w:val="28"/>
        </w:rPr>
        <w:t>Президента</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Владимира</w:t>
      </w:r>
      <w:r w:rsidR="005C3E4D">
        <w:rPr>
          <w:sz w:val="28"/>
          <w:szCs w:val="28"/>
        </w:rPr>
        <w:t xml:space="preserve"> </w:t>
      </w:r>
      <w:r w:rsidRPr="005C3E4D">
        <w:rPr>
          <w:sz w:val="28"/>
          <w:szCs w:val="28"/>
        </w:rPr>
        <w:t>Путина</w:t>
      </w:r>
      <w:r w:rsidR="005C3E4D">
        <w:rPr>
          <w:sz w:val="28"/>
          <w:szCs w:val="28"/>
        </w:rPr>
        <w:t xml:space="preserve"> </w:t>
      </w:r>
      <w:r w:rsidRPr="005C3E4D">
        <w:rPr>
          <w:sz w:val="28"/>
          <w:szCs w:val="28"/>
        </w:rPr>
        <w:t>4</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года.//</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Выступление</w:t>
      </w:r>
      <w:r w:rsidR="005C3E4D">
        <w:rPr>
          <w:sz w:val="28"/>
          <w:szCs w:val="28"/>
        </w:rPr>
        <w:t xml:space="preserve"> </w:t>
      </w:r>
      <w:r w:rsidRPr="005C3E4D">
        <w:rPr>
          <w:sz w:val="28"/>
          <w:szCs w:val="28"/>
        </w:rPr>
        <w:t>президента</w:t>
      </w:r>
      <w:r w:rsidR="005C3E4D">
        <w:rPr>
          <w:sz w:val="28"/>
          <w:szCs w:val="28"/>
        </w:rPr>
        <w:t xml:space="preserve"> </w:t>
      </w:r>
      <w:r w:rsidRPr="005C3E4D">
        <w:rPr>
          <w:sz w:val="28"/>
          <w:szCs w:val="28"/>
        </w:rPr>
        <w:t>РФ</w:t>
      </w:r>
      <w:r w:rsidR="005C3E4D">
        <w:rPr>
          <w:sz w:val="28"/>
          <w:szCs w:val="28"/>
        </w:rPr>
        <w:t xml:space="preserve"> </w:t>
      </w:r>
      <w:r w:rsidRPr="005C3E4D">
        <w:rPr>
          <w:sz w:val="28"/>
          <w:szCs w:val="28"/>
        </w:rPr>
        <w:t>Владимира</w:t>
      </w:r>
      <w:r w:rsidR="005C3E4D">
        <w:rPr>
          <w:sz w:val="28"/>
          <w:szCs w:val="28"/>
        </w:rPr>
        <w:t xml:space="preserve"> </w:t>
      </w:r>
      <w:r w:rsidRPr="005C3E4D">
        <w:rPr>
          <w:sz w:val="28"/>
          <w:szCs w:val="28"/>
        </w:rPr>
        <w:t>Путина</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расширенном</w:t>
      </w:r>
      <w:r w:rsidR="005C3E4D">
        <w:rPr>
          <w:sz w:val="28"/>
          <w:szCs w:val="28"/>
        </w:rPr>
        <w:t xml:space="preserve"> </w:t>
      </w:r>
      <w:r w:rsidRPr="005C3E4D">
        <w:rPr>
          <w:sz w:val="28"/>
          <w:szCs w:val="28"/>
        </w:rPr>
        <w:t>заседании</w:t>
      </w:r>
      <w:r w:rsidR="005C3E4D">
        <w:rPr>
          <w:sz w:val="28"/>
          <w:szCs w:val="28"/>
        </w:rPr>
        <w:t xml:space="preserve"> </w:t>
      </w:r>
      <w:r w:rsidRPr="005C3E4D">
        <w:rPr>
          <w:sz w:val="28"/>
          <w:szCs w:val="28"/>
        </w:rPr>
        <w:t>Правительства</w:t>
      </w:r>
      <w:r w:rsidR="005C3E4D">
        <w:rPr>
          <w:sz w:val="28"/>
          <w:szCs w:val="28"/>
        </w:rPr>
        <w:t xml:space="preserve"> </w:t>
      </w:r>
      <w:r w:rsidRPr="005C3E4D">
        <w:rPr>
          <w:sz w:val="28"/>
          <w:szCs w:val="28"/>
        </w:rPr>
        <w:t>13</w:t>
      </w:r>
      <w:r w:rsidR="005C3E4D">
        <w:rPr>
          <w:sz w:val="28"/>
          <w:szCs w:val="28"/>
        </w:rPr>
        <w:t xml:space="preserve"> </w:t>
      </w:r>
      <w:r w:rsidRPr="005C3E4D">
        <w:rPr>
          <w:sz w:val="28"/>
          <w:szCs w:val="28"/>
        </w:rPr>
        <w:t>сентября.//</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bCs/>
          <w:sz w:val="28"/>
          <w:szCs w:val="28"/>
        </w:rPr>
      </w:pPr>
      <w:r w:rsidRPr="005C3E4D">
        <w:rPr>
          <w:bCs/>
          <w:sz w:val="28"/>
          <w:szCs w:val="28"/>
        </w:rPr>
        <w:t>Обращение</w:t>
      </w:r>
      <w:r w:rsidR="005C3E4D">
        <w:rPr>
          <w:bCs/>
          <w:sz w:val="28"/>
          <w:szCs w:val="28"/>
        </w:rPr>
        <w:t xml:space="preserve"> </w:t>
      </w:r>
      <w:r w:rsidRPr="005C3E4D">
        <w:rPr>
          <w:bCs/>
          <w:sz w:val="28"/>
          <w:szCs w:val="28"/>
        </w:rPr>
        <w:t>Президента</w:t>
      </w:r>
      <w:r w:rsidR="005C3E4D">
        <w:rPr>
          <w:bCs/>
          <w:sz w:val="28"/>
          <w:szCs w:val="28"/>
        </w:rPr>
        <w:t xml:space="preserve"> </w:t>
      </w:r>
      <w:r w:rsidRPr="005C3E4D">
        <w:rPr>
          <w:bCs/>
          <w:sz w:val="28"/>
          <w:szCs w:val="28"/>
        </w:rPr>
        <w:t>Республики</w:t>
      </w:r>
      <w:r w:rsidR="005C3E4D">
        <w:rPr>
          <w:bCs/>
          <w:sz w:val="28"/>
          <w:szCs w:val="28"/>
        </w:rPr>
        <w:t xml:space="preserve"> </w:t>
      </w:r>
      <w:r w:rsidRPr="005C3E4D">
        <w:rPr>
          <w:bCs/>
          <w:sz w:val="28"/>
          <w:szCs w:val="28"/>
        </w:rPr>
        <w:t>Северная</w:t>
      </w:r>
      <w:r w:rsidR="005C3E4D">
        <w:rPr>
          <w:bCs/>
          <w:sz w:val="28"/>
          <w:szCs w:val="28"/>
        </w:rPr>
        <w:t xml:space="preserve"> </w:t>
      </w:r>
      <w:r w:rsidRPr="005C3E4D">
        <w:rPr>
          <w:bCs/>
          <w:sz w:val="28"/>
          <w:szCs w:val="28"/>
        </w:rPr>
        <w:t>Осетия-Алания</w:t>
      </w:r>
      <w:r w:rsidR="005C3E4D">
        <w:rPr>
          <w:bCs/>
          <w:sz w:val="28"/>
          <w:szCs w:val="28"/>
        </w:rPr>
        <w:t xml:space="preserve"> </w:t>
      </w:r>
      <w:r w:rsidRPr="005C3E4D">
        <w:rPr>
          <w:bCs/>
          <w:sz w:val="28"/>
          <w:szCs w:val="28"/>
        </w:rPr>
        <w:t>Александра</w:t>
      </w:r>
      <w:r w:rsidR="005C3E4D">
        <w:rPr>
          <w:bCs/>
          <w:sz w:val="28"/>
          <w:szCs w:val="28"/>
        </w:rPr>
        <w:t xml:space="preserve"> </w:t>
      </w:r>
      <w:r w:rsidRPr="005C3E4D">
        <w:rPr>
          <w:bCs/>
          <w:sz w:val="28"/>
          <w:szCs w:val="28"/>
        </w:rPr>
        <w:t>Дзасохова</w:t>
      </w:r>
      <w:r w:rsidR="005C3E4D">
        <w:rPr>
          <w:bCs/>
          <w:sz w:val="28"/>
          <w:szCs w:val="28"/>
        </w:rPr>
        <w:t xml:space="preserve"> </w:t>
      </w:r>
      <w:r w:rsidRPr="005C3E4D">
        <w:rPr>
          <w:bCs/>
          <w:sz w:val="28"/>
          <w:szCs w:val="28"/>
        </w:rPr>
        <w:t>к</w:t>
      </w:r>
      <w:r w:rsidR="005C3E4D">
        <w:rPr>
          <w:bCs/>
          <w:sz w:val="28"/>
          <w:szCs w:val="28"/>
        </w:rPr>
        <w:t xml:space="preserve"> </w:t>
      </w:r>
      <w:r w:rsidRPr="005C3E4D">
        <w:rPr>
          <w:bCs/>
          <w:sz w:val="28"/>
          <w:szCs w:val="28"/>
        </w:rPr>
        <w:t>жителям</w:t>
      </w:r>
      <w:r w:rsidR="005C3E4D">
        <w:rPr>
          <w:bCs/>
          <w:sz w:val="28"/>
          <w:szCs w:val="28"/>
        </w:rPr>
        <w:t xml:space="preserve"> </w:t>
      </w:r>
      <w:r w:rsidRPr="005C3E4D">
        <w:rPr>
          <w:bCs/>
          <w:sz w:val="28"/>
          <w:szCs w:val="28"/>
        </w:rPr>
        <w:t>республики</w:t>
      </w:r>
      <w:r w:rsidR="005C3E4D">
        <w:rPr>
          <w:bCs/>
          <w:sz w:val="28"/>
          <w:szCs w:val="28"/>
        </w:rPr>
        <w:t xml:space="preserve"> </w:t>
      </w:r>
      <w:r w:rsidRPr="005C3E4D">
        <w:rPr>
          <w:bCs/>
          <w:sz w:val="28"/>
          <w:szCs w:val="28"/>
        </w:rPr>
        <w:t>по</w:t>
      </w:r>
      <w:r w:rsidR="005C3E4D">
        <w:rPr>
          <w:bCs/>
          <w:sz w:val="28"/>
          <w:szCs w:val="28"/>
        </w:rPr>
        <w:t xml:space="preserve"> </w:t>
      </w:r>
      <w:r w:rsidRPr="005C3E4D">
        <w:rPr>
          <w:bCs/>
          <w:sz w:val="28"/>
          <w:szCs w:val="28"/>
        </w:rPr>
        <w:t>Северо-осетинскому</w:t>
      </w:r>
      <w:r w:rsidR="005C3E4D">
        <w:rPr>
          <w:bCs/>
          <w:sz w:val="28"/>
          <w:szCs w:val="28"/>
        </w:rPr>
        <w:t xml:space="preserve"> </w:t>
      </w:r>
      <w:r w:rsidRPr="005C3E4D">
        <w:rPr>
          <w:bCs/>
          <w:sz w:val="28"/>
          <w:szCs w:val="28"/>
        </w:rPr>
        <w:t>телевидению</w:t>
      </w:r>
      <w:r w:rsidR="005C3E4D">
        <w:rPr>
          <w:bCs/>
          <w:sz w:val="28"/>
          <w:szCs w:val="28"/>
        </w:rPr>
        <w:t xml:space="preserve"> </w:t>
      </w:r>
      <w:r w:rsidRPr="005C3E4D">
        <w:rPr>
          <w:bCs/>
          <w:sz w:val="28"/>
          <w:szCs w:val="28"/>
        </w:rPr>
        <w:t>ночью</w:t>
      </w:r>
      <w:r w:rsidR="005C3E4D">
        <w:rPr>
          <w:bCs/>
          <w:sz w:val="28"/>
          <w:szCs w:val="28"/>
        </w:rPr>
        <w:t xml:space="preserve"> </w:t>
      </w:r>
      <w:r w:rsidRPr="005C3E4D">
        <w:rPr>
          <w:bCs/>
          <w:sz w:val="28"/>
          <w:szCs w:val="28"/>
        </w:rPr>
        <w:t>3</w:t>
      </w:r>
      <w:r w:rsidR="005C3E4D">
        <w:rPr>
          <w:bCs/>
          <w:sz w:val="28"/>
          <w:szCs w:val="28"/>
        </w:rPr>
        <w:t xml:space="preserve"> </w:t>
      </w:r>
      <w:r w:rsidRPr="005C3E4D">
        <w:rPr>
          <w:bCs/>
          <w:sz w:val="28"/>
          <w:szCs w:val="28"/>
        </w:rPr>
        <w:t>сентября</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года.</w:t>
      </w:r>
      <w:r w:rsidR="005C3E4D">
        <w:rPr>
          <w:sz w:val="28"/>
        </w:rPr>
        <w:t xml:space="preserve"> </w:t>
      </w:r>
      <w:r w:rsidRPr="005C3E4D">
        <w:rPr>
          <w:bCs/>
          <w:sz w:val="28"/>
          <w:szCs w:val="28"/>
        </w:rPr>
        <w:t>http://president.osetia.ru/sp2004.htm</w:t>
      </w:r>
    </w:p>
    <w:p w:rsidR="00025C70" w:rsidRPr="005C3E4D" w:rsidRDefault="00025C70"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tabs>
          <w:tab w:val="left" w:pos="426"/>
        </w:tabs>
        <w:spacing w:line="360" w:lineRule="auto"/>
        <w:jc w:val="both"/>
        <w:rPr>
          <w:sz w:val="28"/>
          <w:szCs w:val="28"/>
        </w:rPr>
      </w:pPr>
      <w:r w:rsidRPr="005C3E4D">
        <w:rPr>
          <w:sz w:val="28"/>
          <w:szCs w:val="28"/>
          <w:lang w:val="en-US"/>
        </w:rPr>
        <w:t>III</w:t>
      </w:r>
      <w:r w:rsidRPr="005C3E4D">
        <w:rPr>
          <w:sz w:val="28"/>
          <w:szCs w:val="28"/>
        </w:rPr>
        <w:t>.</w:t>
      </w:r>
      <w:r w:rsidR="005C3E4D">
        <w:rPr>
          <w:sz w:val="28"/>
          <w:szCs w:val="28"/>
        </w:rPr>
        <w:t xml:space="preserve"> </w:t>
      </w:r>
      <w:r w:rsidRPr="005C3E4D">
        <w:rPr>
          <w:sz w:val="28"/>
          <w:szCs w:val="28"/>
        </w:rPr>
        <w:t>Периодическая</w:t>
      </w:r>
      <w:r w:rsidR="005C3E4D">
        <w:rPr>
          <w:sz w:val="28"/>
          <w:szCs w:val="28"/>
        </w:rPr>
        <w:t xml:space="preserve"> </w:t>
      </w:r>
      <w:r w:rsidRPr="005C3E4D">
        <w:rPr>
          <w:sz w:val="28"/>
          <w:szCs w:val="28"/>
        </w:rPr>
        <w:t>печать</w:t>
      </w:r>
    </w:p>
    <w:p w:rsidR="00025C70" w:rsidRPr="005C3E4D" w:rsidRDefault="00025C70"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Борисов</w:t>
      </w:r>
      <w:r w:rsidR="005C3E4D">
        <w:rPr>
          <w:sz w:val="28"/>
          <w:szCs w:val="28"/>
        </w:rPr>
        <w:t xml:space="preserve"> </w:t>
      </w:r>
      <w:r w:rsidRPr="005C3E4D">
        <w:rPr>
          <w:sz w:val="28"/>
          <w:szCs w:val="28"/>
        </w:rPr>
        <w:t>Т.</w:t>
      </w:r>
      <w:r w:rsidR="005C3E4D">
        <w:rPr>
          <w:sz w:val="28"/>
          <w:szCs w:val="28"/>
        </w:rPr>
        <w:t xml:space="preserve"> </w:t>
      </w:r>
      <w:r w:rsidRPr="005C3E4D">
        <w:rPr>
          <w:sz w:val="28"/>
          <w:szCs w:val="28"/>
        </w:rPr>
        <w:t>Послесловие</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Беслану.//</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16</w:t>
      </w:r>
      <w:r w:rsidR="005C3E4D">
        <w:rPr>
          <w:sz w:val="28"/>
          <w:szCs w:val="28"/>
        </w:rPr>
        <w:t xml:space="preserve"> </w:t>
      </w:r>
      <w:r w:rsidRPr="005C3E4D">
        <w:rPr>
          <w:sz w:val="28"/>
          <w:szCs w:val="28"/>
        </w:rPr>
        <w:t>марта.</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Беслан:</w:t>
      </w:r>
      <w:r w:rsidR="005C3E4D">
        <w:rPr>
          <w:sz w:val="28"/>
          <w:szCs w:val="28"/>
        </w:rPr>
        <w:t xml:space="preserve"> </w:t>
      </w:r>
      <w:r w:rsidRPr="005C3E4D">
        <w:rPr>
          <w:sz w:val="28"/>
          <w:szCs w:val="28"/>
        </w:rPr>
        <w:t>поминутная</w:t>
      </w:r>
      <w:r w:rsidR="005C3E4D">
        <w:rPr>
          <w:sz w:val="28"/>
          <w:szCs w:val="28"/>
        </w:rPr>
        <w:t xml:space="preserve"> </w:t>
      </w:r>
      <w:r w:rsidRPr="005C3E4D">
        <w:rPr>
          <w:sz w:val="28"/>
          <w:szCs w:val="28"/>
        </w:rPr>
        <w:t>хроника</w:t>
      </w:r>
      <w:r w:rsidR="005C3E4D">
        <w:rPr>
          <w:sz w:val="28"/>
          <w:szCs w:val="28"/>
        </w:rPr>
        <w:t xml:space="preserve"> </w:t>
      </w:r>
      <w:r w:rsidRPr="005C3E4D">
        <w:rPr>
          <w:sz w:val="28"/>
          <w:szCs w:val="28"/>
        </w:rPr>
        <w:t>террора.//</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4</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Добромыслова</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стыдно</w:t>
      </w:r>
      <w:r w:rsidR="005C3E4D">
        <w:rPr>
          <w:sz w:val="28"/>
          <w:szCs w:val="28"/>
        </w:rPr>
        <w:t xml:space="preserve"> </w:t>
      </w:r>
      <w:r w:rsidRPr="005C3E4D">
        <w:rPr>
          <w:sz w:val="28"/>
          <w:szCs w:val="28"/>
        </w:rPr>
        <w:t>глядеть</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глаза</w:t>
      </w:r>
      <w:r w:rsidR="005C3E4D">
        <w:rPr>
          <w:sz w:val="28"/>
          <w:szCs w:val="28"/>
        </w:rPr>
        <w:t xml:space="preserve"> </w:t>
      </w:r>
      <w:r w:rsidRPr="005C3E4D">
        <w:rPr>
          <w:sz w:val="28"/>
          <w:szCs w:val="28"/>
        </w:rPr>
        <w:t>матерей</w:t>
      </w:r>
      <w:r w:rsidR="005C3E4D">
        <w:rPr>
          <w:sz w:val="28"/>
          <w:szCs w:val="28"/>
        </w:rPr>
        <w:t xml:space="preserve"> </w:t>
      </w:r>
      <w:r w:rsidRPr="005C3E4D">
        <w:rPr>
          <w:sz w:val="28"/>
          <w:szCs w:val="28"/>
        </w:rPr>
        <w:t>Беслана.//</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17</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Борисов</w:t>
      </w:r>
      <w:r w:rsidR="005C3E4D">
        <w:rPr>
          <w:sz w:val="28"/>
          <w:szCs w:val="28"/>
        </w:rPr>
        <w:t xml:space="preserve"> </w:t>
      </w:r>
      <w:r w:rsidRPr="005C3E4D">
        <w:rPr>
          <w:sz w:val="28"/>
          <w:szCs w:val="28"/>
        </w:rPr>
        <w:t>Т.</w:t>
      </w:r>
      <w:r w:rsidR="005C3E4D">
        <w:rPr>
          <w:sz w:val="28"/>
          <w:szCs w:val="28"/>
        </w:rPr>
        <w:t xml:space="preserve"> </w:t>
      </w:r>
      <w:r w:rsidRPr="005C3E4D">
        <w:rPr>
          <w:sz w:val="28"/>
          <w:szCs w:val="28"/>
        </w:rPr>
        <w:t>94</w:t>
      </w:r>
      <w:r w:rsidR="005C3E4D">
        <w:rPr>
          <w:sz w:val="28"/>
          <w:szCs w:val="28"/>
        </w:rPr>
        <w:t xml:space="preserve"> </w:t>
      </w:r>
      <w:r w:rsidRPr="005C3E4D">
        <w:rPr>
          <w:sz w:val="28"/>
          <w:szCs w:val="28"/>
        </w:rPr>
        <w:t>тома</w:t>
      </w:r>
      <w:r w:rsidR="005C3E4D">
        <w:rPr>
          <w:sz w:val="28"/>
          <w:szCs w:val="28"/>
        </w:rPr>
        <w:t xml:space="preserve"> </w:t>
      </w:r>
      <w:r w:rsidRPr="005C3E4D">
        <w:rPr>
          <w:sz w:val="28"/>
          <w:szCs w:val="28"/>
        </w:rPr>
        <w:t>про</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19</w:t>
      </w:r>
      <w:r w:rsidR="005C3E4D">
        <w:rPr>
          <w:sz w:val="28"/>
          <w:szCs w:val="28"/>
        </w:rPr>
        <w:t xml:space="preserve"> </w:t>
      </w:r>
      <w:r w:rsidRPr="005C3E4D">
        <w:rPr>
          <w:sz w:val="28"/>
          <w:szCs w:val="28"/>
        </w:rPr>
        <w:t>февраля.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Борисов</w:t>
      </w:r>
      <w:r w:rsidR="005C3E4D">
        <w:rPr>
          <w:sz w:val="28"/>
          <w:szCs w:val="28"/>
        </w:rPr>
        <w:t xml:space="preserve"> </w:t>
      </w:r>
      <w:r w:rsidRPr="005C3E4D">
        <w:rPr>
          <w:sz w:val="28"/>
          <w:szCs w:val="28"/>
        </w:rPr>
        <w:t>Т.</w:t>
      </w:r>
      <w:r w:rsidR="005C3E4D">
        <w:rPr>
          <w:sz w:val="28"/>
          <w:szCs w:val="28"/>
        </w:rPr>
        <w:t xml:space="preserve"> </w:t>
      </w:r>
      <w:r w:rsidRPr="005C3E4D">
        <w:rPr>
          <w:sz w:val="28"/>
          <w:szCs w:val="28"/>
        </w:rPr>
        <w:t>Заложники</w:t>
      </w:r>
      <w:r w:rsidR="005C3E4D">
        <w:rPr>
          <w:sz w:val="28"/>
          <w:szCs w:val="28"/>
        </w:rPr>
        <w:t xml:space="preserve"> </w:t>
      </w:r>
      <w:r w:rsidRPr="005C3E4D">
        <w:rPr>
          <w:sz w:val="28"/>
          <w:szCs w:val="28"/>
        </w:rPr>
        <w:t>были</w:t>
      </w:r>
      <w:r w:rsidR="005C3E4D">
        <w:rPr>
          <w:sz w:val="28"/>
          <w:szCs w:val="28"/>
        </w:rPr>
        <w:t xml:space="preserve"> </w:t>
      </w:r>
      <w:r w:rsidRPr="005C3E4D">
        <w:rPr>
          <w:sz w:val="28"/>
          <w:szCs w:val="28"/>
        </w:rPr>
        <w:t>обречены.//</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5</w:t>
      </w:r>
      <w:r w:rsidR="005C3E4D">
        <w:rPr>
          <w:sz w:val="28"/>
          <w:szCs w:val="28"/>
        </w:rPr>
        <w:t xml:space="preserve"> </w:t>
      </w:r>
      <w:r w:rsidRPr="005C3E4D">
        <w:rPr>
          <w:sz w:val="28"/>
          <w:szCs w:val="28"/>
        </w:rPr>
        <w:t>февраля.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Прохоренко</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Масхадов</w:t>
      </w:r>
      <w:r w:rsidR="005C3E4D">
        <w:rPr>
          <w:sz w:val="28"/>
          <w:szCs w:val="28"/>
        </w:rPr>
        <w:t xml:space="preserve"> </w:t>
      </w:r>
      <w:r w:rsidRPr="005C3E4D">
        <w:rPr>
          <w:sz w:val="28"/>
          <w:szCs w:val="28"/>
        </w:rPr>
        <w:t>молча</w:t>
      </w:r>
      <w:r w:rsidR="005C3E4D">
        <w:rPr>
          <w:sz w:val="28"/>
          <w:szCs w:val="28"/>
        </w:rPr>
        <w:t xml:space="preserve"> </w:t>
      </w:r>
      <w:r w:rsidRPr="005C3E4D">
        <w:rPr>
          <w:sz w:val="28"/>
          <w:szCs w:val="28"/>
        </w:rPr>
        <w:t>наблюдал</w:t>
      </w:r>
      <w:r w:rsidR="005C3E4D">
        <w:rPr>
          <w:sz w:val="28"/>
          <w:szCs w:val="28"/>
        </w:rPr>
        <w:t xml:space="preserve"> </w:t>
      </w:r>
      <w:r w:rsidRPr="005C3E4D">
        <w:rPr>
          <w:sz w:val="28"/>
          <w:szCs w:val="28"/>
        </w:rPr>
        <w:t>за</w:t>
      </w:r>
      <w:r w:rsidR="005C3E4D">
        <w:rPr>
          <w:sz w:val="28"/>
          <w:szCs w:val="28"/>
        </w:rPr>
        <w:t xml:space="preserve"> </w:t>
      </w:r>
      <w:r w:rsidRPr="005C3E4D">
        <w:rPr>
          <w:sz w:val="28"/>
          <w:szCs w:val="28"/>
        </w:rPr>
        <w:t>Бесланом.//</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3</w:t>
      </w:r>
      <w:r w:rsidR="005C3E4D">
        <w:rPr>
          <w:sz w:val="28"/>
          <w:szCs w:val="28"/>
        </w:rPr>
        <w:t xml:space="preserve"> </w:t>
      </w:r>
      <w:r w:rsidRPr="005C3E4D">
        <w:rPr>
          <w:sz w:val="28"/>
          <w:szCs w:val="28"/>
        </w:rPr>
        <w:t>марта.</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Борисов</w:t>
      </w:r>
      <w:r w:rsidR="005C3E4D">
        <w:rPr>
          <w:sz w:val="28"/>
          <w:szCs w:val="28"/>
        </w:rPr>
        <w:t xml:space="preserve"> </w:t>
      </w:r>
      <w:r w:rsidRPr="005C3E4D">
        <w:rPr>
          <w:sz w:val="28"/>
          <w:szCs w:val="28"/>
        </w:rPr>
        <w:t>Т.</w:t>
      </w:r>
      <w:r w:rsidR="005C3E4D">
        <w:rPr>
          <w:sz w:val="28"/>
          <w:szCs w:val="28"/>
        </w:rPr>
        <w:t xml:space="preserve"> </w:t>
      </w:r>
      <w:r w:rsidRPr="005C3E4D">
        <w:rPr>
          <w:sz w:val="28"/>
          <w:szCs w:val="28"/>
        </w:rPr>
        <w:t>Бесланный</w:t>
      </w:r>
      <w:r w:rsidR="005C3E4D">
        <w:rPr>
          <w:sz w:val="28"/>
          <w:szCs w:val="28"/>
        </w:rPr>
        <w:t xml:space="preserve"> </w:t>
      </w:r>
      <w:r w:rsidRPr="005C3E4D">
        <w:rPr>
          <w:sz w:val="28"/>
          <w:szCs w:val="28"/>
        </w:rPr>
        <w:t>конец</w:t>
      </w:r>
      <w:r w:rsidR="005C3E4D">
        <w:rPr>
          <w:sz w:val="28"/>
          <w:szCs w:val="28"/>
        </w:rPr>
        <w:t xml:space="preserve"> </w:t>
      </w:r>
      <w:r w:rsidRPr="005C3E4D">
        <w:rPr>
          <w:sz w:val="28"/>
          <w:szCs w:val="28"/>
        </w:rPr>
        <w:t>Масхадова.//</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10</w:t>
      </w:r>
      <w:r w:rsidR="005C3E4D">
        <w:rPr>
          <w:sz w:val="28"/>
          <w:szCs w:val="28"/>
        </w:rPr>
        <w:t xml:space="preserve"> </w:t>
      </w:r>
      <w:r w:rsidRPr="005C3E4D">
        <w:rPr>
          <w:sz w:val="28"/>
          <w:szCs w:val="28"/>
        </w:rPr>
        <w:t>марта.</w:t>
      </w:r>
    </w:p>
    <w:p w:rsidR="00025C70" w:rsidRPr="005C3E4D" w:rsidRDefault="00025C70" w:rsidP="005C3E4D">
      <w:pPr>
        <w:keepNext/>
        <w:widowControl w:val="0"/>
        <w:numPr>
          <w:ilvl w:val="0"/>
          <w:numId w:val="3"/>
        </w:numPr>
        <w:tabs>
          <w:tab w:val="left" w:pos="426"/>
        </w:tabs>
        <w:spacing w:line="360" w:lineRule="auto"/>
        <w:ind w:left="0" w:firstLine="0"/>
        <w:jc w:val="both"/>
        <w:rPr>
          <w:bCs/>
          <w:sz w:val="28"/>
          <w:szCs w:val="28"/>
        </w:rPr>
      </w:pPr>
      <w:r w:rsidRPr="005C3E4D">
        <w:rPr>
          <w:sz w:val="28"/>
          <w:szCs w:val="28"/>
        </w:rPr>
        <w:t>Борисов</w:t>
      </w:r>
      <w:r w:rsidR="005C3E4D">
        <w:rPr>
          <w:sz w:val="28"/>
          <w:szCs w:val="28"/>
        </w:rPr>
        <w:t xml:space="preserve"> </w:t>
      </w:r>
      <w:r w:rsidRPr="005C3E4D">
        <w:rPr>
          <w:sz w:val="28"/>
          <w:szCs w:val="28"/>
        </w:rPr>
        <w:t>Т.</w:t>
      </w:r>
      <w:r w:rsidR="005C3E4D">
        <w:rPr>
          <w:sz w:val="28"/>
          <w:szCs w:val="28"/>
        </w:rPr>
        <w:t xml:space="preserve"> </w:t>
      </w:r>
      <w:r w:rsidRPr="005C3E4D">
        <w:rPr>
          <w:bCs/>
          <w:sz w:val="28"/>
          <w:szCs w:val="28"/>
        </w:rPr>
        <w:t>На</w:t>
      </w:r>
      <w:r w:rsidR="005C3E4D">
        <w:rPr>
          <w:bCs/>
          <w:sz w:val="28"/>
          <w:szCs w:val="28"/>
        </w:rPr>
        <w:t xml:space="preserve"> </w:t>
      </w:r>
      <w:r w:rsidRPr="005C3E4D">
        <w:rPr>
          <w:bCs/>
          <w:sz w:val="28"/>
          <w:szCs w:val="28"/>
        </w:rPr>
        <w:t>расстоянии</w:t>
      </w:r>
      <w:r w:rsidR="005C3E4D">
        <w:rPr>
          <w:bCs/>
          <w:sz w:val="28"/>
          <w:szCs w:val="28"/>
        </w:rPr>
        <w:t xml:space="preserve"> </w:t>
      </w:r>
      <w:r w:rsidRPr="005C3E4D">
        <w:rPr>
          <w:bCs/>
          <w:sz w:val="28"/>
          <w:szCs w:val="28"/>
        </w:rPr>
        <w:t>прямого</w:t>
      </w:r>
      <w:r w:rsidR="005C3E4D">
        <w:rPr>
          <w:bCs/>
          <w:sz w:val="28"/>
          <w:szCs w:val="28"/>
        </w:rPr>
        <w:t xml:space="preserve"> </w:t>
      </w:r>
      <w:r w:rsidRPr="005C3E4D">
        <w:rPr>
          <w:bCs/>
          <w:sz w:val="28"/>
          <w:szCs w:val="28"/>
        </w:rPr>
        <w:t>выстрела.//</w:t>
      </w:r>
      <w:r w:rsidR="005C3E4D">
        <w:rPr>
          <w:bCs/>
          <w:sz w:val="28"/>
          <w:szCs w:val="28"/>
        </w:rPr>
        <w:t xml:space="preserve"> </w:t>
      </w:r>
      <w:r w:rsidRPr="005C3E4D">
        <w:rPr>
          <w:bCs/>
          <w:sz w:val="28"/>
          <w:szCs w:val="28"/>
        </w:rPr>
        <w:t>"Российская</w:t>
      </w:r>
      <w:r w:rsidR="005C3E4D">
        <w:rPr>
          <w:bCs/>
          <w:sz w:val="28"/>
          <w:szCs w:val="28"/>
        </w:rPr>
        <w:t xml:space="preserve"> </w:t>
      </w:r>
      <w:r w:rsidRPr="005C3E4D">
        <w:rPr>
          <w:bCs/>
          <w:sz w:val="28"/>
          <w:szCs w:val="28"/>
        </w:rPr>
        <w:t>газета".</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7</w:t>
      </w:r>
      <w:r w:rsidR="005C3E4D">
        <w:rPr>
          <w:bCs/>
          <w:sz w:val="28"/>
          <w:szCs w:val="28"/>
        </w:rPr>
        <w:t xml:space="preserve"> </w:t>
      </w:r>
      <w:r w:rsidRPr="005C3E4D">
        <w:rPr>
          <w:bCs/>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bCs/>
          <w:sz w:val="28"/>
          <w:szCs w:val="28"/>
        </w:rPr>
      </w:pPr>
      <w:r w:rsidRPr="005C3E4D">
        <w:rPr>
          <w:bCs/>
          <w:sz w:val="28"/>
          <w:szCs w:val="28"/>
        </w:rPr>
        <w:t>Пошатаев</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Коррупция</w:t>
      </w:r>
      <w:r w:rsidR="005C3E4D">
        <w:rPr>
          <w:bCs/>
          <w:sz w:val="28"/>
          <w:szCs w:val="28"/>
        </w:rPr>
        <w:t xml:space="preserve"> </w:t>
      </w:r>
      <w:r w:rsidRPr="005C3E4D">
        <w:rPr>
          <w:bCs/>
          <w:sz w:val="28"/>
          <w:szCs w:val="28"/>
        </w:rPr>
        <w:t>сродни</w:t>
      </w:r>
      <w:r w:rsidR="005C3E4D">
        <w:rPr>
          <w:bCs/>
          <w:sz w:val="28"/>
          <w:szCs w:val="28"/>
        </w:rPr>
        <w:t xml:space="preserve"> </w:t>
      </w:r>
      <w:r w:rsidRPr="005C3E4D">
        <w:rPr>
          <w:bCs/>
          <w:sz w:val="28"/>
          <w:szCs w:val="28"/>
        </w:rPr>
        <w:t>террору.//</w:t>
      </w:r>
      <w:r w:rsidR="005C3E4D">
        <w:rPr>
          <w:bCs/>
          <w:sz w:val="28"/>
          <w:szCs w:val="28"/>
        </w:rPr>
        <w:t xml:space="preserve"> </w:t>
      </w:r>
      <w:r w:rsidRPr="005C3E4D">
        <w:rPr>
          <w:bCs/>
          <w:sz w:val="28"/>
          <w:szCs w:val="28"/>
        </w:rPr>
        <w:t>«Парламентская</w:t>
      </w:r>
      <w:r w:rsidR="005C3E4D">
        <w:rPr>
          <w:bCs/>
          <w:sz w:val="28"/>
          <w:szCs w:val="28"/>
        </w:rPr>
        <w:t xml:space="preserve"> </w:t>
      </w:r>
      <w:r w:rsidRPr="005C3E4D">
        <w:rPr>
          <w:bCs/>
          <w:sz w:val="28"/>
          <w:szCs w:val="28"/>
        </w:rPr>
        <w:t>газета».</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8</w:t>
      </w:r>
      <w:r w:rsidR="005C3E4D">
        <w:rPr>
          <w:bCs/>
          <w:sz w:val="28"/>
          <w:szCs w:val="28"/>
        </w:rPr>
        <w:t xml:space="preserve"> </w:t>
      </w:r>
      <w:r w:rsidRPr="005C3E4D">
        <w:rPr>
          <w:bCs/>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Быков</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Помним.</w:t>
      </w:r>
      <w:r w:rsidR="005C3E4D">
        <w:rPr>
          <w:sz w:val="28"/>
          <w:szCs w:val="28"/>
        </w:rPr>
        <w:t xml:space="preserve"> </w:t>
      </w:r>
      <w:r w:rsidRPr="005C3E4D">
        <w:rPr>
          <w:sz w:val="28"/>
          <w:szCs w:val="28"/>
        </w:rPr>
        <w:t>Скорбим.</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простим.</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«Парламентская</w:t>
      </w:r>
      <w:r w:rsidR="005C3E4D">
        <w:rPr>
          <w:sz w:val="28"/>
          <w:szCs w:val="28"/>
        </w:rPr>
        <w:t xml:space="preserve"> </w:t>
      </w:r>
      <w:r w:rsidRPr="005C3E4D">
        <w:rPr>
          <w:sz w:val="28"/>
          <w:szCs w:val="28"/>
        </w:rPr>
        <w:t>газета».</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7</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Кураев</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относиться</w:t>
      </w:r>
      <w:r w:rsidR="005C3E4D">
        <w:rPr>
          <w:sz w:val="28"/>
          <w:szCs w:val="28"/>
        </w:rPr>
        <w:t xml:space="preserve"> </w:t>
      </w:r>
      <w:r w:rsidRPr="005C3E4D">
        <w:rPr>
          <w:sz w:val="28"/>
          <w:szCs w:val="28"/>
        </w:rPr>
        <w:t>к</w:t>
      </w:r>
      <w:r w:rsidR="005C3E4D">
        <w:rPr>
          <w:sz w:val="28"/>
          <w:szCs w:val="28"/>
        </w:rPr>
        <w:t xml:space="preserve"> </w:t>
      </w:r>
      <w:r w:rsidRPr="005C3E4D">
        <w:rPr>
          <w:sz w:val="28"/>
          <w:szCs w:val="28"/>
        </w:rPr>
        <w:t>исламу</w:t>
      </w:r>
      <w:r w:rsidR="005C3E4D">
        <w:rPr>
          <w:sz w:val="28"/>
          <w:szCs w:val="28"/>
        </w:rPr>
        <w:t xml:space="preserve"> </w:t>
      </w:r>
      <w:r w:rsidRPr="005C3E4D">
        <w:rPr>
          <w:sz w:val="28"/>
          <w:szCs w:val="28"/>
        </w:rPr>
        <w:t>после</w:t>
      </w:r>
      <w:r w:rsidR="005C3E4D">
        <w:rPr>
          <w:sz w:val="28"/>
          <w:szCs w:val="28"/>
        </w:rPr>
        <w:t xml:space="preserve"> </w:t>
      </w:r>
      <w:r w:rsidRPr="005C3E4D">
        <w:rPr>
          <w:sz w:val="28"/>
          <w:szCs w:val="28"/>
        </w:rPr>
        <w:t>Беслана.//</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bCs/>
          <w:sz w:val="28"/>
          <w:szCs w:val="28"/>
        </w:rPr>
      </w:pPr>
      <w:r w:rsidRPr="005C3E4D">
        <w:rPr>
          <w:sz w:val="28"/>
          <w:szCs w:val="28"/>
        </w:rPr>
        <w:t>Ханелис</w:t>
      </w:r>
      <w:r w:rsidR="005C3E4D">
        <w:rPr>
          <w:sz w:val="28"/>
          <w:szCs w:val="28"/>
        </w:rPr>
        <w:t xml:space="preserve"> </w:t>
      </w:r>
      <w:r w:rsidRPr="005C3E4D">
        <w:rPr>
          <w:sz w:val="28"/>
          <w:szCs w:val="28"/>
        </w:rPr>
        <w:t>В.</w:t>
      </w:r>
      <w:r w:rsidR="005C3E4D">
        <w:rPr>
          <w:sz w:val="28"/>
          <w:szCs w:val="28"/>
        </w:rPr>
        <w:t xml:space="preserve"> </w:t>
      </w:r>
      <w:r w:rsidRPr="005C3E4D">
        <w:rPr>
          <w:bCs/>
          <w:sz w:val="28"/>
          <w:szCs w:val="28"/>
        </w:rPr>
        <w:t>С</w:t>
      </w:r>
      <w:r w:rsidR="005C3E4D">
        <w:rPr>
          <w:bCs/>
          <w:sz w:val="28"/>
          <w:szCs w:val="28"/>
        </w:rPr>
        <w:t xml:space="preserve"> </w:t>
      </w:r>
      <w:r w:rsidRPr="005C3E4D">
        <w:rPr>
          <w:bCs/>
          <w:sz w:val="28"/>
          <w:szCs w:val="28"/>
        </w:rPr>
        <w:t>точки</w:t>
      </w:r>
      <w:r w:rsidR="005C3E4D">
        <w:rPr>
          <w:bCs/>
          <w:sz w:val="28"/>
          <w:szCs w:val="28"/>
        </w:rPr>
        <w:t xml:space="preserve"> </w:t>
      </w:r>
      <w:r w:rsidRPr="005C3E4D">
        <w:rPr>
          <w:bCs/>
          <w:sz w:val="28"/>
          <w:szCs w:val="28"/>
        </w:rPr>
        <w:t>зрения</w:t>
      </w:r>
      <w:r w:rsidR="005C3E4D">
        <w:rPr>
          <w:bCs/>
          <w:sz w:val="28"/>
          <w:szCs w:val="28"/>
        </w:rPr>
        <w:t xml:space="preserve"> </w:t>
      </w:r>
      <w:r w:rsidRPr="005C3E4D">
        <w:rPr>
          <w:bCs/>
          <w:sz w:val="28"/>
          <w:szCs w:val="28"/>
        </w:rPr>
        <w:t>психиатра,</w:t>
      </w:r>
      <w:r w:rsidR="005C3E4D">
        <w:rPr>
          <w:bCs/>
          <w:sz w:val="28"/>
          <w:szCs w:val="28"/>
        </w:rPr>
        <w:t xml:space="preserve"> </w:t>
      </w:r>
      <w:r w:rsidRPr="005C3E4D">
        <w:rPr>
          <w:bCs/>
          <w:sz w:val="28"/>
          <w:szCs w:val="28"/>
        </w:rPr>
        <w:t>террорист-самоубийца,</w:t>
      </w:r>
      <w:r w:rsidR="005C3E4D">
        <w:rPr>
          <w:bCs/>
          <w:sz w:val="28"/>
          <w:szCs w:val="28"/>
        </w:rPr>
        <w:t xml:space="preserve"> </w:t>
      </w:r>
      <w:r w:rsidRPr="005C3E4D">
        <w:rPr>
          <w:bCs/>
          <w:sz w:val="28"/>
          <w:szCs w:val="28"/>
        </w:rPr>
        <w:t>как</w:t>
      </w:r>
      <w:r w:rsidR="005C3E4D">
        <w:rPr>
          <w:bCs/>
          <w:sz w:val="28"/>
          <w:szCs w:val="28"/>
        </w:rPr>
        <w:t xml:space="preserve"> </w:t>
      </w:r>
      <w:r w:rsidRPr="005C3E4D">
        <w:rPr>
          <w:bCs/>
          <w:sz w:val="28"/>
          <w:szCs w:val="28"/>
        </w:rPr>
        <w:t>правило,</w:t>
      </w:r>
      <w:r w:rsidR="005C3E4D">
        <w:rPr>
          <w:bCs/>
          <w:sz w:val="28"/>
          <w:szCs w:val="28"/>
        </w:rPr>
        <w:t xml:space="preserve"> </w:t>
      </w:r>
      <w:r w:rsidRPr="005C3E4D">
        <w:rPr>
          <w:bCs/>
          <w:sz w:val="28"/>
          <w:szCs w:val="28"/>
        </w:rPr>
        <w:t>абсолютно</w:t>
      </w:r>
      <w:r w:rsidR="005C3E4D">
        <w:rPr>
          <w:bCs/>
          <w:sz w:val="28"/>
          <w:szCs w:val="28"/>
        </w:rPr>
        <w:t xml:space="preserve"> </w:t>
      </w:r>
      <w:r w:rsidRPr="005C3E4D">
        <w:rPr>
          <w:bCs/>
          <w:sz w:val="28"/>
          <w:szCs w:val="28"/>
        </w:rPr>
        <w:t>здоров.//</w:t>
      </w:r>
      <w:r w:rsidR="005C3E4D">
        <w:rPr>
          <w:bCs/>
          <w:sz w:val="28"/>
          <w:szCs w:val="28"/>
        </w:rPr>
        <w:t xml:space="preserve"> </w:t>
      </w:r>
      <w:r w:rsidRPr="005C3E4D">
        <w:rPr>
          <w:bCs/>
          <w:sz w:val="28"/>
          <w:szCs w:val="28"/>
        </w:rPr>
        <w:t>«Известия».</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13</w:t>
      </w:r>
      <w:r w:rsidR="005C3E4D">
        <w:rPr>
          <w:bCs/>
          <w:sz w:val="28"/>
          <w:szCs w:val="28"/>
        </w:rPr>
        <w:t xml:space="preserve"> </w:t>
      </w:r>
      <w:r w:rsidRPr="005C3E4D">
        <w:rPr>
          <w:bCs/>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bCs/>
          <w:sz w:val="28"/>
          <w:szCs w:val="28"/>
        </w:rPr>
      </w:pPr>
      <w:r w:rsidRPr="005C3E4D">
        <w:rPr>
          <w:bCs/>
          <w:sz w:val="28"/>
          <w:szCs w:val="28"/>
        </w:rPr>
        <w:t>Кириллов</w:t>
      </w:r>
      <w:r w:rsidR="005C3E4D">
        <w:rPr>
          <w:bCs/>
          <w:sz w:val="28"/>
          <w:szCs w:val="28"/>
        </w:rPr>
        <w:t xml:space="preserve"> </w:t>
      </w:r>
      <w:r w:rsidRPr="005C3E4D">
        <w:rPr>
          <w:bCs/>
          <w:sz w:val="28"/>
          <w:szCs w:val="28"/>
        </w:rPr>
        <w:t>Р.</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год</w:t>
      </w:r>
      <w:r w:rsidR="005C3E4D">
        <w:rPr>
          <w:bCs/>
          <w:sz w:val="28"/>
          <w:szCs w:val="28"/>
        </w:rPr>
        <w:t xml:space="preserve"> </w:t>
      </w:r>
      <w:r w:rsidRPr="005C3E4D">
        <w:rPr>
          <w:bCs/>
          <w:sz w:val="28"/>
          <w:szCs w:val="28"/>
        </w:rPr>
        <w:t>–</w:t>
      </w:r>
      <w:r w:rsidR="005C3E4D">
        <w:rPr>
          <w:bCs/>
          <w:sz w:val="28"/>
          <w:szCs w:val="28"/>
        </w:rPr>
        <w:t xml:space="preserve"> </w:t>
      </w:r>
      <w:r w:rsidRPr="005C3E4D">
        <w:rPr>
          <w:bCs/>
          <w:sz w:val="28"/>
          <w:szCs w:val="28"/>
        </w:rPr>
        <w:t>год</w:t>
      </w:r>
      <w:r w:rsidR="005C3E4D">
        <w:rPr>
          <w:bCs/>
          <w:sz w:val="28"/>
          <w:szCs w:val="28"/>
        </w:rPr>
        <w:t xml:space="preserve"> </w:t>
      </w:r>
      <w:r w:rsidRPr="005C3E4D">
        <w:rPr>
          <w:bCs/>
          <w:sz w:val="28"/>
          <w:szCs w:val="28"/>
        </w:rPr>
        <w:t>трагедии</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Беслане.//</w:t>
      </w:r>
      <w:r w:rsidR="005C3E4D">
        <w:rPr>
          <w:bCs/>
          <w:sz w:val="28"/>
          <w:szCs w:val="28"/>
        </w:rPr>
        <w:t xml:space="preserve"> </w:t>
      </w:r>
      <w:r w:rsidRPr="005C3E4D">
        <w:rPr>
          <w:bCs/>
          <w:sz w:val="28"/>
          <w:szCs w:val="28"/>
        </w:rPr>
        <w:t>«Известия».</w:t>
      </w:r>
      <w:r w:rsidR="005C3E4D">
        <w:rPr>
          <w:bCs/>
          <w:sz w:val="28"/>
          <w:szCs w:val="28"/>
        </w:rPr>
        <w:t xml:space="preserve"> </w:t>
      </w:r>
      <w:r w:rsidRPr="005C3E4D">
        <w:rPr>
          <w:bCs/>
          <w:sz w:val="28"/>
          <w:szCs w:val="28"/>
        </w:rPr>
        <w:t>2004.</w:t>
      </w:r>
      <w:r w:rsidR="005C3E4D">
        <w:rPr>
          <w:bCs/>
          <w:sz w:val="28"/>
          <w:szCs w:val="28"/>
        </w:rPr>
        <w:t xml:space="preserve"> </w:t>
      </w:r>
      <w:r w:rsidRPr="005C3E4D">
        <w:rPr>
          <w:bCs/>
          <w:sz w:val="28"/>
          <w:szCs w:val="28"/>
        </w:rPr>
        <w:t>30</w:t>
      </w:r>
      <w:r w:rsidR="005C3E4D">
        <w:rPr>
          <w:bCs/>
          <w:sz w:val="28"/>
          <w:szCs w:val="28"/>
        </w:rPr>
        <w:t xml:space="preserve"> </w:t>
      </w:r>
      <w:r w:rsidRPr="005C3E4D">
        <w:rPr>
          <w:bCs/>
          <w:sz w:val="28"/>
          <w:szCs w:val="28"/>
        </w:rPr>
        <w:t>декабря.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Гритчин</w:t>
      </w:r>
      <w:r w:rsidR="005C3E4D">
        <w:rPr>
          <w:sz w:val="28"/>
          <w:szCs w:val="28"/>
        </w:rPr>
        <w:t xml:space="preserve"> </w:t>
      </w:r>
      <w:r w:rsidRPr="005C3E4D">
        <w:rPr>
          <w:sz w:val="28"/>
          <w:szCs w:val="28"/>
        </w:rPr>
        <w:t>Н,</w:t>
      </w:r>
      <w:r w:rsidR="005C3E4D">
        <w:rPr>
          <w:sz w:val="28"/>
          <w:szCs w:val="28"/>
        </w:rPr>
        <w:t xml:space="preserve"> </w:t>
      </w:r>
      <w:r w:rsidRPr="005C3E4D">
        <w:rPr>
          <w:sz w:val="28"/>
          <w:szCs w:val="28"/>
        </w:rPr>
        <w:t>Речкалов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Где</w:t>
      </w:r>
      <w:r w:rsidR="005C3E4D">
        <w:rPr>
          <w:sz w:val="28"/>
          <w:szCs w:val="28"/>
        </w:rPr>
        <w:t xml:space="preserve"> </w:t>
      </w:r>
      <w:r w:rsidRPr="005C3E4D">
        <w:rPr>
          <w:sz w:val="28"/>
          <w:szCs w:val="28"/>
        </w:rPr>
        <w:t>могли</w:t>
      </w:r>
      <w:r w:rsidR="005C3E4D">
        <w:rPr>
          <w:sz w:val="28"/>
          <w:szCs w:val="28"/>
        </w:rPr>
        <w:t xml:space="preserve"> </w:t>
      </w:r>
      <w:r w:rsidRPr="005C3E4D">
        <w:rPr>
          <w:sz w:val="28"/>
          <w:szCs w:val="28"/>
        </w:rPr>
        <w:t>пропасть</w:t>
      </w:r>
      <w:r w:rsidR="005C3E4D">
        <w:rPr>
          <w:sz w:val="28"/>
          <w:szCs w:val="28"/>
        </w:rPr>
        <w:t xml:space="preserve"> </w:t>
      </w:r>
      <w:r w:rsidRPr="005C3E4D">
        <w:rPr>
          <w:sz w:val="28"/>
          <w:szCs w:val="28"/>
        </w:rPr>
        <w:t>пропавшие</w:t>
      </w:r>
      <w:r w:rsidR="005C3E4D">
        <w:rPr>
          <w:sz w:val="28"/>
          <w:szCs w:val="28"/>
        </w:rPr>
        <w:t xml:space="preserve"> </w:t>
      </w:r>
      <w:r w:rsidRPr="005C3E4D">
        <w:rPr>
          <w:sz w:val="28"/>
          <w:szCs w:val="28"/>
        </w:rPr>
        <w:t>без</w:t>
      </w:r>
      <w:r w:rsidR="005C3E4D">
        <w:rPr>
          <w:sz w:val="28"/>
          <w:szCs w:val="28"/>
        </w:rPr>
        <w:t xml:space="preserve"> </w:t>
      </w:r>
      <w:r w:rsidRPr="005C3E4D">
        <w:rPr>
          <w:sz w:val="28"/>
          <w:szCs w:val="28"/>
        </w:rPr>
        <w:t>вести.//</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Максимов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«Война</w:t>
      </w:r>
      <w:r w:rsidR="005C3E4D">
        <w:rPr>
          <w:sz w:val="28"/>
          <w:szCs w:val="28"/>
        </w:rPr>
        <w:t xml:space="preserve"> </w:t>
      </w:r>
      <w:r w:rsidRPr="005C3E4D">
        <w:rPr>
          <w:sz w:val="28"/>
          <w:szCs w:val="28"/>
        </w:rPr>
        <w:t>идёт</w:t>
      </w:r>
      <w:r w:rsidR="005C3E4D">
        <w:rPr>
          <w:sz w:val="28"/>
          <w:szCs w:val="28"/>
        </w:rPr>
        <w:t xml:space="preserve"> </w:t>
      </w:r>
      <w:r w:rsidRPr="005C3E4D">
        <w:rPr>
          <w:sz w:val="28"/>
          <w:szCs w:val="28"/>
        </w:rPr>
        <w:t>внутри</w:t>
      </w:r>
      <w:r w:rsidR="005C3E4D">
        <w:rPr>
          <w:sz w:val="28"/>
          <w:szCs w:val="28"/>
        </w:rPr>
        <w:t xml:space="preserve"> </w:t>
      </w:r>
      <w:r w:rsidRPr="005C3E4D">
        <w:rPr>
          <w:sz w:val="28"/>
          <w:szCs w:val="28"/>
        </w:rPr>
        <w:t>самой</w:t>
      </w:r>
      <w:r w:rsidR="005C3E4D">
        <w:rPr>
          <w:sz w:val="28"/>
          <w:szCs w:val="28"/>
        </w:rPr>
        <w:t xml:space="preserve"> </w:t>
      </w:r>
      <w:r w:rsidRPr="005C3E4D">
        <w:rPr>
          <w:sz w:val="28"/>
          <w:szCs w:val="28"/>
        </w:rPr>
        <w:t>власти».//</w:t>
      </w:r>
      <w:r w:rsidR="005C3E4D">
        <w:rPr>
          <w:sz w:val="28"/>
          <w:szCs w:val="28"/>
        </w:rPr>
        <w:t xml:space="preserve"> </w:t>
      </w:r>
      <w:r w:rsidRPr="005C3E4D">
        <w:rPr>
          <w:sz w:val="28"/>
          <w:szCs w:val="28"/>
        </w:rPr>
        <w:t>«Новые</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Богомолов</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Четыре</w:t>
      </w:r>
      <w:r w:rsidR="005C3E4D">
        <w:rPr>
          <w:sz w:val="28"/>
          <w:szCs w:val="28"/>
        </w:rPr>
        <w:t xml:space="preserve"> </w:t>
      </w:r>
      <w:r w:rsidRPr="005C3E4D">
        <w:rPr>
          <w:sz w:val="28"/>
          <w:szCs w:val="28"/>
        </w:rPr>
        <w:t>дня</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ночи</w:t>
      </w:r>
      <w:r w:rsidR="005C3E4D">
        <w:rPr>
          <w:sz w:val="28"/>
          <w:szCs w:val="28"/>
        </w:rPr>
        <w:t xml:space="preserve"> </w:t>
      </w:r>
      <w:r w:rsidRPr="005C3E4D">
        <w:rPr>
          <w:sz w:val="28"/>
          <w:szCs w:val="28"/>
        </w:rPr>
        <w:t>ада.//</w:t>
      </w:r>
      <w:r w:rsidR="005C3E4D">
        <w:rPr>
          <w:sz w:val="28"/>
          <w:szCs w:val="28"/>
        </w:rPr>
        <w:t xml:space="preserve"> </w:t>
      </w:r>
      <w:r w:rsidRPr="005C3E4D">
        <w:rPr>
          <w:sz w:val="28"/>
          <w:szCs w:val="28"/>
        </w:rPr>
        <w:t>«Новые</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Петелин</w:t>
      </w:r>
      <w:r w:rsidR="005C3E4D">
        <w:rPr>
          <w:sz w:val="28"/>
          <w:szCs w:val="28"/>
        </w:rPr>
        <w:t xml:space="preserve"> </w:t>
      </w:r>
      <w:r w:rsidRPr="005C3E4D">
        <w:rPr>
          <w:sz w:val="28"/>
          <w:szCs w:val="28"/>
        </w:rPr>
        <w:t>Г.</w:t>
      </w:r>
      <w:r w:rsidR="005C3E4D">
        <w:rPr>
          <w:sz w:val="28"/>
          <w:szCs w:val="28"/>
        </w:rPr>
        <w:t xml:space="preserve"> </w:t>
      </w:r>
      <w:r w:rsidRPr="005C3E4D">
        <w:rPr>
          <w:sz w:val="28"/>
          <w:szCs w:val="28"/>
        </w:rPr>
        <w:t>«Вся</w:t>
      </w:r>
      <w:r w:rsidR="005C3E4D">
        <w:rPr>
          <w:sz w:val="28"/>
          <w:szCs w:val="28"/>
        </w:rPr>
        <w:t xml:space="preserve"> </w:t>
      </w:r>
      <w:r w:rsidRPr="005C3E4D">
        <w:rPr>
          <w:sz w:val="28"/>
          <w:szCs w:val="28"/>
        </w:rPr>
        <w:t>страна</w:t>
      </w:r>
      <w:r w:rsidR="005C3E4D">
        <w:rPr>
          <w:sz w:val="28"/>
          <w:szCs w:val="28"/>
        </w:rPr>
        <w:t xml:space="preserve"> </w:t>
      </w:r>
      <w:r w:rsidRPr="005C3E4D">
        <w:rPr>
          <w:sz w:val="28"/>
          <w:szCs w:val="28"/>
        </w:rPr>
        <w:t>пережила</w:t>
      </w:r>
      <w:r w:rsidR="005C3E4D">
        <w:rPr>
          <w:sz w:val="28"/>
          <w:szCs w:val="28"/>
        </w:rPr>
        <w:t xml:space="preserve"> </w:t>
      </w:r>
      <w:r w:rsidRPr="005C3E4D">
        <w:rPr>
          <w:sz w:val="28"/>
          <w:szCs w:val="28"/>
        </w:rPr>
        <w:t>тяжелейший</w:t>
      </w:r>
      <w:r w:rsidR="005C3E4D">
        <w:rPr>
          <w:sz w:val="28"/>
          <w:szCs w:val="28"/>
        </w:rPr>
        <w:t xml:space="preserve"> </w:t>
      </w:r>
      <w:r w:rsidRPr="005C3E4D">
        <w:rPr>
          <w:sz w:val="28"/>
          <w:szCs w:val="28"/>
        </w:rPr>
        <w:t>стресс».//</w:t>
      </w:r>
      <w:r w:rsidR="005C3E4D">
        <w:rPr>
          <w:sz w:val="28"/>
          <w:szCs w:val="28"/>
        </w:rPr>
        <w:t xml:space="preserve"> </w:t>
      </w:r>
      <w:r w:rsidRPr="005C3E4D">
        <w:rPr>
          <w:sz w:val="28"/>
          <w:szCs w:val="28"/>
        </w:rPr>
        <w:t>«Новые</w:t>
      </w:r>
      <w:r w:rsidR="005C3E4D">
        <w:rPr>
          <w:sz w:val="28"/>
          <w:szCs w:val="28"/>
        </w:rPr>
        <w:t xml:space="preserve"> </w:t>
      </w:r>
      <w:r w:rsidRPr="005C3E4D">
        <w:rPr>
          <w:sz w:val="28"/>
          <w:szCs w:val="28"/>
        </w:rPr>
        <w:t>Известия».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Минкин</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Признание</w:t>
      </w:r>
      <w:r w:rsidR="005C3E4D">
        <w:rPr>
          <w:sz w:val="28"/>
          <w:szCs w:val="28"/>
        </w:rPr>
        <w:t xml:space="preserve"> </w:t>
      </w:r>
      <w:r w:rsidRPr="005C3E4D">
        <w:rPr>
          <w:sz w:val="28"/>
          <w:szCs w:val="28"/>
        </w:rPr>
        <w:t>президента.//</w:t>
      </w:r>
      <w:r w:rsidR="005C3E4D">
        <w:rPr>
          <w:sz w:val="28"/>
          <w:szCs w:val="28"/>
        </w:rPr>
        <w:t xml:space="preserve"> </w:t>
      </w:r>
      <w:r w:rsidRPr="005C3E4D">
        <w:rPr>
          <w:sz w:val="28"/>
          <w:szCs w:val="28"/>
        </w:rPr>
        <w:t>«Московский</w:t>
      </w:r>
      <w:r w:rsidR="005C3E4D">
        <w:rPr>
          <w:sz w:val="28"/>
          <w:szCs w:val="28"/>
        </w:rPr>
        <w:t xml:space="preserve"> </w:t>
      </w:r>
      <w:r w:rsidRPr="005C3E4D">
        <w:rPr>
          <w:sz w:val="28"/>
          <w:szCs w:val="28"/>
        </w:rPr>
        <w:t>Комсомолец».</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Хинштейн</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Хроника</w:t>
      </w:r>
      <w:r w:rsidR="005C3E4D">
        <w:rPr>
          <w:sz w:val="28"/>
          <w:szCs w:val="28"/>
        </w:rPr>
        <w:t xml:space="preserve"> </w:t>
      </w:r>
      <w:r w:rsidRPr="005C3E4D">
        <w:rPr>
          <w:sz w:val="28"/>
          <w:szCs w:val="28"/>
        </w:rPr>
        <w:t>вранья.//</w:t>
      </w:r>
      <w:r w:rsidR="005C3E4D">
        <w:rPr>
          <w:sz w:val="28"/>
          <w:szCs w:val="28"/>
        </w:rPr>
        <w:t xml:space="preserve"> </w:t>
      </w:r>
      <w:r w:rsidRPr="005C3E4D">
        <w:rPr>
          <w:sz w:val="28"/>
          <w:szCs w:val="28"/>
        </w:rPr>
        <w:t>«Московский</w:t>
      </w:r>
      <w:r w:rsidR="005C3E4D">
        <w:rPr>
          <w:sz w:val="28"/>
          <w:szCs w:val="28"/>
        </w:rPr>
        <w:t xml:space="preserve"> </w:t>
      </w:r>
      <w:r w:rsidRPr="005C3E4D">
        <w:rPr>
          <w:sz w:val="28"/>
          <w:szCs w:val="28"/>
        </w:rPr>
        <w:t>Комсомолец».</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6</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Сажнева</w:t>
      </w:r>
      <w:r w:rsidR="005C3E4D">
        <w:rPr>
          <w:sz w:val="28"/>
          <w:szCs w:val="28"/>
        </w:rPr>
        <w:t xml:space="preserve"> </w:t>
      </w:r>
      <w:r w:rsidRPr="005C3E4D">
        <w:rPr>
          <w:sz w:val="28"/>
          <w:szCs w:val="28"/>
        </w:rPr>
        <w:t>Е.</w:t>
      </w:r>
      <w:r w:rsidR="005C3E4D">
        <w:rPr>
          <w:sz w:val="28"/>
          <w:szCs w:val="28"/>
        </w:rPr>
        <w:t xml:space="preserve"> </w:t>
      </w:r>
      <w:r w:rsidRPr="005C3E4D">
        <w:rPr>
          <w:sz w:val="28"/>
          <w:szCs w:val="28"/>
        </w:rPr>
        <w:t>Кровавые</w:t>
      </w:r>
      <w:r w:rsidR="005C3E4D">
        <w:rPr>
          <w:sz w:val="28"/>
          <w:szCs w:val="28"/>
        </w:rPr>
        <w:t xml:space="preserve"> </w:t>
      </w:r>
      <w:r w:rsidRPr="005C3E4D">
        <w:rPr>
          <w:sz w:val="28"/>
          <w:szCs w:val="28"/>
        </w:rPr>
        <w:t>мальчики.//</w:t>
      </w:r>
      <w:r w:rsidR="005C3E4D">
        <w:rPr>
          <w:sz w:val="28"/>
          <w:szCs w:val="28"/>
        </w:rPr>
        <w:t xml:space="preserve"> </w:t>
      </w:r>
      <w:r w:rsidRPr="005C3E4D">
        <w:rPr>
          <w:sz w:val="28"/>
          <w:szCs w:val="28"/>
        </w:rPr>
        <w:t>«Московский</w:t>
      </w:r>
      <w:r w:rsidR="005C3E4D">
        <w:rPr>
          <w:sz w:val="28"/>
          <w:szCs w:val="28"/>
        </w:rPr>
        <w:t xml:space="preserve"> </w:t>
      </w:r>
      <w:r w:rsidRPr="005C3E4D">
        <w:rPr>
          <w:sz w:val="28"/>
          <w:szCs w:val="28"/>
        </w:rPr>
        <w:t>комсомолец».</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4</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Гусев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Час</w:t>
      </w:r>
      <w:r w:rsidR="005C3E4D">
        <w:rPr>
          <w:sz w:val="28"/>
          <w:szCs w:val="28"/>
        </w:rPr>
        <w:t xml:space="preserve"> </w:t>
      </w:r>
      <w:r w:rsidRPr="005C3E4D">
        <w:rPr>
          <w:sz w:val="28"/>
          <w:szCs w:val="28"/>
        </w:rPr>
        <w:t>истины,</w:t>
      </w:r>
      <w:r w:rsidR="005C3E4D">
        <w:rPr>
          <w:sz w:val="28"/>
          <w:szCs w:val="28"/>
        </w:rPr>
        <w:t xml:space="preserve"> </w:t>
      </w:r>
      <w:r w:rsidRPr="005C3E4D">
        <w:rPr>
          <w:sz w:val="28"/>
          <w:szCs w:val="28"/>
        </w:rPr>
        <w:t>оплаченный</w:t>
      </w:r>
      <w:r w:rsidR="005C3E4D">
        <w:rPr>
          <w:sz w:val="28"/>
          <w:szCs w:val="28"/>
        </w:rPr>
        <w:t xml:space="preserve"> </w:t>
      </w:r>
      <w:r w:rsidRPr="005C3E4D">
        <w:rPr>
          <w:sz w:val="28"/>
          <w:szCs w:val="28"/>
        </w:rPr>
        <w:t>кровью.//</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Кадохов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Кто</w:t>
      </w:r>
      <w:r w:rsidR="005C3E4D">
        <w:rPr>
          <w:sz w:val="28"/>
          <w:szCs w:val="28"/>
        </w:rPr>
        <w:t xml:space="preserve"> </w:t>
      </w:r>
      <w:r w:rsidRPr="005C3E4D">
        <w:rPr>
          <w:sz w:val="28"/>
          <w:szCs w:val="28"/>
        </w:rPr>
        <w:t>ответит?//</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bCs/>
          <w:sz w:val="28"/>
          <w:szCs w:val="28"/>
        </w:rPr>
        <w:t>Кулаков</w:t>
      </w:r>
      <w:r w:rsidR="005C3E4D">
        <w:rPr>
          <w:bCs/>
          <w:sz w:val="28"/>
          <w:szCs w:val="28"/>
        </w:rPr>
        <w:t xml:space="preserve"> </w:t>
      </w:r>
      <w:r w:rsidRPr="005C3E4D">
        <w:rPr>
          <w:bCs/>
          <w:sz w:val="28"/>
          <w:szCs w:val="28"/>
        </w:rPr>
        <w:t>В.</w:t>
      </w:r>
      <w:r w:rsidR="005C3E4D">
        <w:rPr>
          <w:bCs/>
          <w:sz w:val="28"/>
          <w:szCs w:val="28"/>
        </w:rPr>
        <w:t xml:space="preserve"> </w:t>
      </w:r>
      <w:r w:rsidRPr="005C3E4D">
        <w:rPr>
          <w:bCs/>
          <w:sz w:val="28"/>
          <w:szCs w:val="28"/>
        </w:rPr>
        <w:t>«Балканизации»</w:t>
      </w:r>
      <w:r w:rsidR="005C3E4D">
        <w:rPr>
          <w:bCs/>
          <w:sz w:val="28"/>
          <w:szCs w:val="28"/>
        </w:rPr>
        <w:t xml:space="preserve"> </w:t>
      </w:r>
      <w:r w:rsidRPr="005C3E4D">
        <w:rPr>
          <w:bCs/>
          <w:sz w:val="28"/>
          <w:szCs w:val="28"/>
        </w:rPr>
        <w:t>страны</w:t>
      </w:r>
      <w:r w:rsidR="005C3E4D">
        <w:rPr>
          <w:bCs/>
          <w:sz w:val="28"/>
          <w:szCs w:val="28"/>
        </w:rPr>
        <w:t xml:space="preserve"> </w:t>
      </w:r>
      <w:r w:rsidRPr="005C3E4D">
        <w:rPr>
          <w:bCs/>
          <w:sz w:val="28"/>
          <w:szCs w:val="28"/>
        </w:rPr>
        <w:t>не</w:t>
      </w:r>
      <w:r w:rsidR="005C3E4D">
        <w:rPr>
          <w:bCs/>
          <w:sz w:val="28"/>
          <w:szCs w:val="28"/>
        </w:rPr>
        <w:t xml:space="preserve"> </w:t>
      </w:r>
      <w:r w:rsidRPr="005C3E4D">
        <w:rPr>
          <w:bCs/>
          <w:sz w:val="28"/>
          <w:szCs w:val="28"/>
        </w:rPr>
        <w:t>допустим!//</w:t>
      </w:r>
      <w:r w:rsidR="005C3E4D">
        <w:rPr>
          <w:bCs/>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Драганов</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кровавый</w:t>
      </w:r>
      <w:r w:rsidR="005C3E4D">
        <w:rPr>
          <w:sz w:val="28"/>
          <w:szCs w:val="28"/>
        </w:rPr>
        <w:t xml:space="preserve"> </w:t>
      </w:r>
      <w:r w:rsidRPr="005C3E4D">
        <w:rPr>
          <w:sz w:val="28"/>
          <w:szCs w:val="28"/>
        </w:rPr>
        <w:t>финал</w:t>
      </w:r>
      <w:r w:rsidR="005C3E4D">
        <w:rPr>
          <w:sz w:val="28"/>
          <w:szCs w:val="28"/>
        </w:rPr>
        <w:t xml:space="preserve"> </w:t>
      </w:r>
      <w:r w:rsidRPr="005C3E4D">
        <w:rPr>
          <w:sz w:val="28"/>
          <w:szCs w:val="28"/>
        </w:rPr>
        <w:t>«Норд-Оста».//</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Платошкин</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Нас</w:t>
      </w:r>
      <w:r w:rsidR="005C3E4D">
        <w:rPr>
          <w:sz w:val="28"/>
          <w:szCs w:val="28"/>
        </w:rPr>
        <w:t xml:space="preserve"> </w:t>
      </w:r>
      <w:r w:rsidRPr="005C3E4D">
        <w:rPr>
          <w:sz w:val="28"/>
          <w:szCs w:val="28"/>
        </w:rPr>
        <w:t>не</w:t>
      </w:r>
      <w:r w:rsidR="005C3E4D">
        <w:rPr>
          <w:sz w:val="28"/>
          <w:szCs w:val="28"/>
        </w:rPr>
        <w:t xml:space="preserve"> </w:t>
      </w:r>
      <w:r w:rsidRPr="005C3E4D">
        <w:rPr>
          <w:sz w:val="28"/>
          <w:szCs w:val="28"/>
        </w:rPr>
        <w:t>поставить</w:t>
      </w:r>
      <w:r w:rsidR="005C3E4D">
        <w:rPr>
          <w:sz w:val="28"/>
          <w:szCs w:val="28"/>
        </w:rPr>
        <w:t xml:space="preserve"> </w:t>
      </w:r>
      <w:r w:rsidRPr="005C3E4D">
        <w:rPr>
          <w:sz w:val="28"/>
          <w:szCs w:val="28"/>
        </w:rPr>
        <w:t>на</w:t>
      </w:r>
      <w:r w:rsidR="005C3E4D">
        <w:rPr>
          <w:sz w:val="28"/>
          <w:szCs w:val="28"/>
        </w:rPr>
        <w:t xml:space="preserve"> </w:t>
      </w:r>
      <w:r w:rsidRPr="005C3E4D">
        <w:rPr>
          <w:sz w:val="28"/>
          <w:szCs w:val="28"/>
        </w:rPr>
        <w:t>колени.//</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Совет</w:t>
      </w:r>
      <w:r w:rsidR="005C3E4D">
        <w:rPr>
          <w:sz w:val="28"/>
          <w:szCs w:val="28"/>
        </w:rPr>
        <w:t xml:space="preserve"> </w:t>
      </w:r>
      <w:r w:rsidRPr="005C3E4D">
        <w:rPr>
          <w:sz w:val="28"/>
          <w:szCs w:val="28"/>
        </w:rPr>
        <w:t>Федерации</w:t>
      </w:r>
      <w:r w:rsidR="005C3E4D">
        <w:rPr>
          <w:sz w:val="28"/>
          <w:szCs w:val="28"/>
        </w:rPr>
        <w:t xml:space="preserve"> </w:t>
      </w:r>
      <w:r w:rsidRPr="005C3E4D">
        <w:rPr>
          <w:sz w:val="28"/>
          <w:szCs w:val="28"/>
        </w:rPr>
        <w:t>проведёт</w:t>
      </w:r>
      <w:r w:rsidR="005C3E4D">
        <w:rPr>
          <w:sz w:val="28"/>
          <w:szCs w:val="28"/>
        </w:rPr>
        <w:t xml:space="preserve"> </w:t>
      </w:r>
      <w:r w:rsidRPr="005C3E4D">
        <w:rPr>
          <w:sz w:val="28"/>
          <w:szCs w:val="28"/>
        </w:rPr>
        <w:t>независимое,</w:t>
      </w:r>
      <w:r w:rsidR="005C3E4D">
        <w:rPr>
          <w:sz w:val="28"/>
          <w:szCs w:val="28"/>
        </w:rPr>
        <w:t xml:space="preserve"> </w:t>
      </w:r>
      <w:r w:rsidRPr="005C3E4D">
        <w:rPr>
          <w:sz w:val="28"/>
          <w:szCs w:val="28"/>
        </w:rPr>
        <w:t>беспристрастное</w:t>
      </w:r>
      <w:r w:rsidR="005C3E4D">
        <w:rPr>
          <w:sz w:val="28"/>
          <w:szCs w:val="28"/>
        </w:rPr>
        <w:t xml:space="preserve"> </w:t>
      </w:r>
      <w:r w:rsidRPr="005C3E4D">
        <w:rPr>
          <w:sz w:val="28"/>
          <w:szCs w:val="28"/>
        </w:rPr>
        <w:t>расследование</w:t>
      </w:r>
      <w:r w:rsidR="005C3E4D">
        <w:rPr>
          <w:sz w:val="28"/>
          <w:szCs w:val="28"/>
        </w:rPr>
        <w:t xml:space="preserve"> </w:t>
      </w:r>
      <w:r w:rsidRPr="005C3E4D">
        <w:rPr>
          <w:sz w:val="28"/>
          <w:szCs w:val="28"/>
        </w:rPr>
        <w:t>причин</w:t>
      </w:r>
      <w:r w:rsidR="005C3E4D">
        <w:rPr>
          <w:sz w:val="28"/>
          <w:szCs w:val="28"/>
        </w:rPr>
        <w:t xml:space="preserve"> </w:t>
      </w:r>
      <w:r w:rsidRPr="005C3E4D">
        <w:rPr>
          <w:sz w:val="28"/>
          <w:szCs w:val="28"/>
        </w:rPr>
        <w:t>трагедии</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Беслане.//</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Ковалев</w:t>
      </w:r>
      <w:r w:rsidR="005C3E4D">
        <w:rPr>
          <w:sz w:val="28"/>
          <w:szCs w:val="28"/>
        </w:rPr>
        <w:t xml:space="preserve"> </w:t>
      </w:r>
      <w:r w:rsidRPr="005C3E4D">
        <w:rPr>
          <w:sz w:val="28"/>
          <w:szCs w:val="28"/>
        </w:rPr>
        <w:t>О.</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всем</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объявили</w:t>
      </w:r>
      <w:r w:rsidR="005C3E4D">
        <w:rPr>
          <w:sz w:val="28"/>
          <w:szCs w:val="28"/>
        </w:rPr>
        <w:t xml:space="preserve"> </w:t>
      </w:r>
      <w:r w:rsidRPr="005C3E4D">
        <w:rPr>
          <w:sz w:val="28"/>
          <w:szCs w:val="28"/>
        </w:rPr>
        <w:t>войну.//</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Драпеко</w:t>
      </w:r>
      <w:r w:rsidR="005C3E4D">
        <w:rPr>
          <w:sz w:val="28"/>
          <w:szCs w:val="28"/>
        </w:rPr>
        <w:t xml:space="preserve"> </w:t>
      </w:r>
      <w:r w:rsidRPr="005C3E4D">
        <w:rPr>
          <w:sz w:val="28"/>
          <w:szCs w:val="28"/>
        </w:rPr>
        <w:t>Е.</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всем</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объявили</w:t>
      </w:r>
      <w:r w:rsidR="005C3E4D">
        <w:rPr>
          <w:sz w:val="28"/>
          <w:szCs w:val="28"/>
        </w:rPr>
        <w:t xml:space="preserve"> </w:t>
      </w:r>
      <w:r w:rsidRPr="005C3E4D">
        <w:rPr>
          <w:sz w:val="28"/>
          <w:szCs w:val="28"/>
        </w:rPr>
        <w:t>войну.//</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Слуцкий</w:t>
      </w:r>
      <w:r w:rsidR="005C3E4D">
        <w:rPr>
          <w:sz w:val="28"/>
          <w:szCs w:val="28"/>
        </w:rPr>
        <w:t xml:space="preserve"> </w:t>
      </w:r>
      <w:r w:rsidRPr="005C3E4D">
        <w:rPr>
          <w:sz w:val="28"/>
          <w:szCs w:val="28"/>
        </w:rPr>
        <w:t>Л.</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всем</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объявили</w:t>
      </w:r>
      <w:r w:rsidR="005C3E4D">
        <w:rPr>
          <w:sz w:val="28"/>
          <w:szCs w:val="28"/>
        </w:rPr>
        <w:t xml:space="preserve"> </w:t>
      </w:r>
      <w:r w:rsidRPr="005C3E4D">
        <w:rPr>
          <w:sz w:val="28"/>
          <w:szCs w:val="28"/>
        </w:rPr>
        <w:t>войну.</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Савельева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Террористы</w:t>
      </w:r>
      <w:r w:rsidR="005C3E4D">
        <w:rPr>
          <w:sz w:val="28"/>
          <w:szCs w:val="28"/>
        </w:rPr>
        <w:t xml:space="preserve"> </w:t>
      </w:r>
      <w:r w:rsidRPr="005C3E4D">
        <w:rPr>
          <w:sz w:val="28"/>
          <w:szCs w:val="28"/>
        </w:rPr>
        <w:t>всем</w:t>
      </w:r>
      <w:r w:rsidR="005C3E4D">
        <w:rPr>
          <w:sz w:val="28"/>
          <w:szCs w:val="28"/>
        </w:rPr>
        <w:t xml:space="preserve"> </w:t>
      </w:r>
      <w:r w:rsidRPr="005C3E4D">
        <w:rPr>
          <w:sz w:val="28"/>
          <w:szCs w:val="28"/>
        </w:rPr>
        <w:t>нам</w:t>
      </w:r>
      <w:r w:rsidR="005C3E4D">
        <w:rPr>
          <w:sz w:val="28"/>
          <w:szCs w:val="28"/>
        </w:rPr>
        <w:t xml:space="preserve"> </w:t>
      </w:r>
      <w:r w:rsidRPr="005C3E4D">
        <w:rPr>
          <w:sz w:val="28"/>
          <w:szCs w:val="28"/>
        </w:rPr>
        <w:t>объявили</w:t>
      </w:r>
      <w:r w:rsidR="005C3E4D">
        <w:rPr>
          <w:sz w:val="28"/>
          <w:szCs w:val="28"/>
        </w:rPr>
        <w:t xml:space="preserve"> </w:t>
      </w:r>
      <w:r w:rsidRPr="005C3E4D">
        <w:rPr>
          <w:sz w:val="28"/>
          <w:szCs w:val="28"/>
        </w:rPr>
        <w:t>войну.</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«Российская</w:t>
      </w:r>
      <w:r w:rsidR="005C3E4D">
        <w:rPr>
          <w:sz w:val="28"/>
          <w:szCs w:val="28"/>
        </w:rPr>
        <w:t xml:space="preserve"> </w:t>
      </w:r>
      <w:r w:rsidRPr="005C3E4D">
        <w:rPr>
          <w:sz w:val="28"/>
          <w:szCs w:val="28"/>
        </w:rPr>
        <w:t>Федерация</w:t>
      </w:r>
      <w:r w:rsidR="005C3E4D">
        <w:rPr>
          <w:sz w:val="28"/>
          <w:szCs w:val="28"/>
        </w:rPr>
        <w:t xml:space="preserve"> </w:t>
      </w:r>
      <w:r w:rsidRPr="005C3E4D">
        <w:rPr>
          <w:sz w:val="28"/>
          <w:szCs w:val="28"/>
        </w:rPr>
        <w:t>сегодня».</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Битиев</w:t>
      </w:r>
      <w:r w:rsidR="005C3E4D">
        <w:rPr>
          <w:sz w:val="28"/>
          <w:szCs w:val="28"/>
        </w:rPr>
        <w:t xml:space="preserve"> </w:t>
      </w:r>
      <w:r w:rsidRPr="005C3E4D">
        <w:rPr>
          <w:sz w:val="28"/>
          <w:szCs w:val="28"/>
        </w:rPr>
        <w:t>Р.</w:t>
      </w:r>
      <w:r w:rsidR="005C3E4D">
        <w:rPr>
          <w:sz w:val="28"/>
          <w:szCs w:val="28"/>
        </w:rPr>
        <w:t xml:space="preserve"> </w:t>
      </w:r>
      <w:r w:rsidRPr="005C3E4D">
        <w:rPr>
          <w:sz w:val="28"/>
          <w:szCs w:val="28"/>
        </w:rPr>
        <w:t>Расстрелянное</w:t>
      </w:r>
      <w:r w:rsidR="005C3E4D">
        <w:rPr>
          <w:sz w:val="28"/>
          <w:szCs w:val="28"/>
        </w:rPr>
        <w:t xml:space="preserve"> </w:t>
      </w:r>
      <w:r w:rsidRPr="005C3E4D">
        <w:rPr>
          <w:sz w:val="28"/>
          <w:szCs w:val="28"/>
        </w:rPr>
        <w:t>детство.//</w:t>
      </w:r>
      <w:r w:rsidR="005C3E4D">
        <w:rPr>
          <w:sz w:val="28"/>
          <w:szCs w:val="28"/>
        </w:rPr>
        <w:t xml:space="preserve"> </w:t>
      </w:r>
      <w:r w:rsidRPr="005C3E4D">
        <w:rPr>
          <w:sz w:val="28"/>
          <w:szCs w:val="28"/>
        </w:rPr>
        <w:t>«Северный</w:t>
      </w:r>
      <w:r w:rsidR="005C3E4D">
        <w:rPr>
          <w:sz w:val="28"/>
          <w:szCs w:val="28"/>
        </w:rPr>
        <w:t xml:space="preserve"> </w:t>
      </w:r>
      <w:r w:rsidRPr="005C3E4D">
        <w:rPr>
          <w:sz w:val="28"/>
          <w:szCs w:val="28"/>
        </w:rPr>
        <w:t>Кавказ».</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Дугин</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России</w:t>
      </w:r>
      <w:r w:rsidR="005C3E4D">
        <w:rPr>
          <w:sz w:val="28"/>
          <w:szCs w:val="28"/>
        </w:rPr>
        <w:t xml:space="preserve"> </w:t>
      </w:r>
      <w:r w:rsidRPr="005C3E4D">
        <w:rPr>
          <w:sz w:val="28"/>
          <w:szCs w:val="28"/>
        </w:rPr>
        <w:t>может</w:t>
      </w:r>
      <w:r w:rsidR="005C3E4D">
        <w:rPr>
          <w:sz w:val="28"/>
          <w:szCs w:val="28"/>
        </w:rPr>
        <w:t xml:space="preserve"> </w:t>
      </w:r>
      <w:r w:rsidRPr="005C3E4D">
        <w:rPr>
          <w:sz w:val="28"/>
          <w:szCs w:val="28"/>
        </w:rPr>
        <w:t>произойти</w:t>
      </w:r>
      <w:r w:rsidR="005C3E4D">
        <w:rPr>
          <w:sz w:val="28"/>
          <w:szCs w:val="28"/>
        </w:rPr>
        <w:t xml:space="preserve"> </w:t>
      </w:r>
      <w:r w:rsidRPr="005C3E4D">
        <w:rPr>
          <w:sz w:val="28"/>
          <w:szCs w:val="28"/>
        </w:rPr>
        <w:t>всё,</w:t>
      </w:r>
      <w:r w:rsidR="005C3E4D">
        <w:rPr>
          <w:sz w:val="28"/>
          <w:szCs w:val="28"/>
        </w:rPr>
        <w:t xml:space="preserve"> </w:t>
      </w:r>
      <w:r w:rsidRPr="005C3E4D">
        <w:rPr>
          <w:sz w:val="28"/>
          <w:szCs w:val="28"/>
        </w:rPr>
        <w:t>что</w:t>
      </w:r>
      <w:r w:rsidR="005C3E4D">
        <w:rPr>
          <w:sz w:val="28"/>
          <w:szCs w:val="28"/>
        </w:rPr>
        <w:t xml:space="preserve"> </w:t>
      </w:r>
      <w:r w:rsidRPr="005C3E4D">
        <w:rPr>
          <w:sz w:val="28"/>
          <w:szCs w:val="28"/>
        </w:rPr>
        <w:t>угодно.//</w:t>
      </w:r>
      <w:r w:rsidR="005C3E4D">
        <w:rPr>
          <w:sz w:val="28"/>
          <w:szCs w:val="28"/>
        </w:rPr>
        <w:t xml:space="preserve"> </w:t>
      </w:r>
      <w:r w:rsidRPr="005C3E4D">
        <w:rPr>
          <w:sz w:val="28"/>
          <w:szCs w:val="28"/>
        </w:rPr>
        <w:t>«Северный</w:t>
      </w:r>
      <w:r w:rsidR="005C3E4D">
        <w:rPr>
          <w:sz w:val="28"/>
          <w:szCs w:val="28"/>
        </w:rPr>
        <w:t xml:space="preserve"> </w:t>
      </w:r>
      <w:r w:rsidRPr="005C3E4D">
        <w:rPr>
          <w:sz w:val="28"/>
          <w:szCs w:val="28"/>
        </w:rPr>
        <w:t>Кавказ».</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23</w:t>
      </w:r>
      <w:r w:rsidR="005C3E4D">
        <w:rPr>
          <w:sz w:val="28"/>
          <w:szCs w:val="28"/>
        </w:rPr>
        <w:t xml:space="preserve"> </w:t>
      </w:r>
      <w:r w:rsidRPr="005C3E4D">
        <w:rPr>
          <w:sz w:val="28"/>
          <w:szCs w:val="28"/>
        </w:rPr>
        <w:t>ноября.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Олисаева</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Сентябрь.</w:t>
      </w:r>
      <w:r w:rsidR="005C3E4D">
        <w:rPr>
          <w:sz w:val="28"/>
          <w:szCs w:val="28"/>
        </w:rPr>
        <w:t xml:space="preserve"> </w:t>
      </w:r>
      <w:r w:rsidRPr="005C3E4D">
        <w:rPr>
          <w:sz w:val="28"/>
          <w:szCs w:val="28"/>
        </w:rPr>
        <w:t>Горе.</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«Северный</w:t>
      </w:r>
      <w:r w:rsidR="005C3E4D">
        <w:rPr>
          <w:sz w:val="28"/>
          <w:szCs w:val="28"/>
        </w:rPr>
        <w:t xml:space="preserve"> </w:t>
      </w:r>
      <w:r w:rsidRPr="005C3E4D">
        <w:rPr>
          <w:sz w:val="28"/>
          <w:szCs w:val="28"/>
        </w:rPr>
        <w:t>Кавказ».</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Хузам</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Куда</w:t>
      </w:r>
      <w:r w:rsidR="005C3E4D">
        <w:rPr>
          <w:sz w:val="28"/>
          <w:szCs w:val="28"/>
        </w:rPr>
        <w:t xml:space="preserve"> </w:t>
      </w:r>
      <w:r w:rsidRPr="005C3E4D">
        <w:rPr>
          <w:sz w:val="28"/>
          <w:szCs w:val="28"/>
        </w:rPr>
        <w:t>ведут</w:t>
      </w:r>
      <w:r w:rsidR="005C3E4D">
        <w:rPr>
          <w:sz w:val="28"/>
          <w:szCs w:val="28"/>
        </w:rPr>
        <w:t xml:space="preserve"> </w:t>
      </w:r>
      <w:r w:rsidRPr="005C3E4D">
        <w:rPr>
          <w:sz w:val="28"/>
          <w:szCs w:val="28"/>
        </w:rPr>
        <w:t>кровавые</w:t>
      </w:r>
      <w:r w:rsidR="005C3E4D">
        <w:rPr>
          <w:sz w:val="28"/>
          <w:szCs w:val="28"/>
        </w:rPr>
        <w:t xml:space="preserve"> </w:t>
      </w:r>
      <w:r w:rsidRPr="005C3E4D">
        <w:rPr>
          <w:sz w:val="28"/>
          <w:szCs w:val="28"/>
        </w:rPr>
        <w:t>следы?//</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15</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Сварцевич</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Александров</w:t>
      </w:r>
      <w:r w:rsidR="005C3E4D">
        <w:rPr>
          <w:sz w:val="28"/>
          <w:szCs w:val="28"/>
        </w:rPr>
        <w:t xml:space="preserve"> </w:t>
      </w:r>
      <w:r w:rsidRPr="005C3E4D">
        <w:rPr>
          <w:sz w:val="28"/>
          <w:szCs w:val="28"/>
        </w:rPr>
        <w:t>Г.</w:t>
      </w:r>
      <w:r w:rsidR="005C3E4D">
        <w:rPr>
          <w:sz w:val="28"/>
          <w:szCs w:val="28"/>
        </w:rPr>
        <w:t xml:space="preserve"> </w:t>
      </w:r>
      <w:r w:rsidRPr="005C3E4D">
        <w:rPr>
          <w:sz w:val="28"/>
          <w:szCs w:val="28"/>
        </w:rPr>
        <w:t>«Дяденьки,</w:t>
      </w:r>
      <w:r w:rsidR="005C3E4D">
        <w:rPr>
          <w:sz w:val="28"/>
          <w:szCs w:val="28"/>
        </w:rPr>
        <w:t xml:space="preserve"> </w:t>
      </w:r>
      <w:r w:rsidRPr="005C3E4D">
        <w:rPr>
          <w:sz w:val="28"/>
          <w:szCs w:val="28"/>
        </w:rPr>
        <w:t>убейте</w:t>
      </w:r>
      <w:r w:rsidR="005C3E4D">
        <w:rPr>
          <w:sz w:val="28"/>
          <w:szCs w:val="28"/>
        </w:rPr>
        <w:t xml:space="preserve"> </w:t>
      </w:r>
      <w:r w:rsidRPr="005C3E4D">
        <w:rPr>
          <w:sz w:val="28"/>
          <w:szCs w:val="28"/>
        </w:rPr>
        <w:t>их,</w:t>
      </w:r>
      <w:r w:rsidR="005C3E4D">
        <w:rPr>
          <w:sz w:val="28"/>
          <w:szCs w:val="28"/>
        </w:rPr>
        <w:t xml:space="preserve"> </w:t>
      </w:r>
      <w:r w:rsidRPr="005C3E4D">
        <w:rPr>
          <w:sz w:val="28"/>
          <w:szCs w:val="28"/>
        </w:rPr>
        <w:t>они</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сволочи!»//</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Аслаханов</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«Отец</w:t>
      </w:r>
      <w:r w:rsidR="005C3E4D">
        <w:rPr>
          <w:sz w:val="28"/>
          <w:szCs w:val="28"/>
        </w:rPr>
        <w:t xml:space="preserve"> </w:t>
      </w:r>
      <w:r w:rsidRPr="005C3E4D">
        <w:rPr>
          <w:sz w:val="28"/>
          <w:szCs w:val="28"/>
        </w:rPr>
        <w:t>спас</w:t>
      </w:r>
      <w:r w:rsidR="005C3E4D">
        <w:rPr>
          <w:sz w:val="28"/>
          <w:szCs w:val="28"/>
        </w:rPr>
        <w:t xml:space="preserve"> </w:t>
      </w:r>
      <w:r w:rsidRPr="005C3E4D">
        <w:rPr>
          <w:sz w:val="28"/>
          <w:szCs w:val="28"/>
        </w:rPr>
        <w:t>сына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упал</w:t>
      </w:r>
      <w:r w:rsidR="005C3E4D">
        <w:rPr>
          <w:sz w:val="28"/>
          <w:szCs w:val="28"/>
        </w:rPr>
        <w:t xml:space="preserve"> </w:t>
      </w:r>
      <w:r w:rsidRPr="005C3E4D">
        <w:rPr>
          <w:sz w:val="28"/>
          <w:szCs w:val="28"/>
        </w:rPr>
        <w:t>замертво…»</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8</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Колесниченко</w:t>
      </w:r>
      <w:r w:rsidR="005C3E4D">
        <w:rPr>
          <w:sz w:val="28"/>
          <w:szCs w:val="28"/>
        </w:rPr>
        <w:t xml:space="preserve"> </w:t>
      </w:r>
      <w:r w:rsidRPr="005C3E4D">
        <w:rPr>
          <w:sz w:val="28"/>
          <w:szCs w:val="28"/>
        </w:rPr>
        <w:t>А.</w:t>
      </w:r>
      <w:r w:rsidR="005C3E4D">
        <w:rPr>
          <w:sz w:val="28"/>
          <w:szCs w:val="28"/>
        </w:rPr>
        <w:t xml:space="preserve"> </w:t>
      </w:r>
      <w:r w:rsidRPr="005C3E4D">
        <w:rPr>
          <w:sz w:val="28"/>
          <w:szCs w:val="28"/>
        </w:rPr>
        <w:t>Уроки</w:t>
      </w:r>
      <w:r w:rsidR="005C3E4D">
        <w:rPr>
          <w:sz w:val="28"/>
          <w:szCs w:val="28"/>
        </w:rPr>
        <w:t xml:space="preserve"> </w:t>
      </w:r>
      <w:r w:rsidRPr="005C3E4D">
        <w:rPr>
          <w:sz w:val="28"/>
          <w:szCs w:val="28"/>
        </w:rPr>
        <w:t>Беслана:</w:t>
      </w:r>
      <w:r w:rsidR="005C3E4D">
        <w:rPr>
          <w:sz w:val="28"/>
          <w:szCs w:val="28"/>
        </w:rPr>
        <w:t xml:space="preserve"> </w:t>
      </w:r>
      <w:r w:rsidRPr="005C3E4D">
        <w:rPr>
          <w:sz w:val="28"/>
          <w:szCs w:val="28"/>
        </w:rPr>
        <w:t>как</w:t>
      </w:r>
      <w:r w:rsidR="005C3E4D">
        <w:rPr>
          <w:sz w:val="28"/>
          <w:szCs w:val="28"/>
        </w:rPr>
        <w:t xml:space="preserve"> </w:t>
      </w:r>
      <w:r w:rsidRPr="005C3E4D">
        <w:rPr>
          <w:sz w:val="28"/>
          <w:szCs w:val="28"/>
        </w:rPr>
        <w:t>будем</w:t>
      </w:r>
      <w:r w:rsidR="005C3E4D">
        <w:rPr>
          <w:sz w:val="28"/>
          <w:szCs w:val="28"/>
        </w:rPr>
        <w:t xml:space="preserve"> </w:t>
      </w:r>
      <w:r w:rsidRPr="005C3E4D">
        <w:rPr>
          <w:sz w:val="28"/>
          <w:szCs w:val="28"/>
        </w:rPr>
        <w:t>бороться</w:t>
      </w:r>
      <w:r w:rsidR="005C3E4D">
        <w:rPr>
          <w:sz w:val="28"/>
          <w:szCs w:val="28"/>
        </w:rPr>
        <w:t xml:space="preserve"> </w:t>
      </w:r>
      <w:r w:rsidRPr="005C3E4D">
        <w:rPr>
          <w:sz w:val="28"/>
          <w:szCs w:val="28"/>
        </w:rPr>
        <w:t>с</w:t>
      </w:r>
      <w:r w:rsidR="005C3E4D">
        <w:rPr>
          <w:sz w:val="28"/>
          <w:szCs w:val="28"/>
        </w:rPr>
        <w:t xml:space="preserve"> </w:t>
      </w:r>
      <w:r w:rsidRPr="005C3E4D">
        <w:rPr>
          <w:sz w:val="28"/>
          <w:szCs w:val="28"/>
        </w:rPr>
        <w:t>террористами.</w:t>
      </w:r>
      <w:r w:rsidR="005C3E4D">
        <w:rPr>
          <w:sz w:val="28"/>
          <w:szCs w:val="28"/>
        </w:rPr>
        <w:t xml:space="preserve"> </w:t>
      </w:r>
      <w:r w:rsidRPr="005C3E4D">
        <w:rPr>
          <w:sz w:val="28"/>
          <w:szCs w:val="28"/>
        </w:rPr>
        <w:t>//</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15</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Кузнецова</w:t>
      </w:r>
      <w:r w:rsidR="005C3E4D">
        <w:rPr>
          <w:sz w:val="28"/>
          <w:szCs w:val="28"/>
        </w:rPr>
        <w:t xml:space="preserve"> </w:t>
      </w:r>
      <w:r w:rsidRPr="005C3E4D">
        <w:rPr>
          <w:sz w:val="28"/>
          <w:szCs w:val="28"/>
        </w:rPr>
        <w:t>Т.</w:t>
      </w:r>
      <w:r w:rsidR="005C3E4D">
        <w:rPr>
          <w:sz w:val="28"/>
          <w:szCs w:val="28"/>
        </w:rPr>
        <w:t xml:space="preserve"> </w:t>
      </w:r>
      <w:r w:rsidRPr="005C3E4D">
        <w:rPr>
          <w:sz w:val="28"/>
          <w:szCs w:val="28"/>
        </w:rPr>
        <w:t>Город</w:t>
      </w:r>
      <w:r w:rsidR="005C3E4D">
        <w:rPr>
          <w:sz w:val="28"/>
          <w:szCs w:val="28"/>
        </w:rPr>
        <w:t xml:space="preserve"> </w:t>
      </w:r>
      <w:r w:rsidRPr="005C3E4D">
        <w:rPr>
          <w:sz w:val="28"/>
          <w:szCs w:val="28"/>
        </w:rPr>
        <w:t>ангелов.//</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15</w:t>
      </w:r>
      <w:r w:rsidR="005C3E4D">
        <w:rPr>
          <w:sz w:val="28"/>
          <w:szCs w:val="28"/>
        </w:rPr>
        <w:t xml:space="preserve"> </w:t>
      </w:r>
      <w:r w:rsidRPr="005C3E4D">
        <w:rPr>
          <w:sz w:val="28"/>
          <w:szCs w:val="28"/>
        </w:rPr>
        <w:t>сентября.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Сварцевич</w:t>
      </w:r>
      <w:r w:rsidR="005C3E4D">
        <w:rPr>
          <w:sz w:val="28"/>
          <w:szCs w:val="28"/>
        </w:rPr>
        <w:t xml:space="preserve"> </w:t>
      </w:r>
      <w:r w:rsidRPr="005C3E4D">
        <w:rPr>
          <w:sz w:val="28"/>
          <w:szCs w:val="28"/>
        </w:rPr>
        <w:t>В.</w:t>
      </w:r>
      <w:r w:rsidR="005C3E4D">
        <w:rPr>
          <w:sz w:val="28"/>
          <w:szCs w:val="28"/>
        </w:rPr>
        <w:t xml:space="preserve"> </w:t>
      </w:r>
      <w:r w:rsidRPr="005C3E4D">
        <w:rPr>
          <w:sz w:val="28"/>
          <w:szCs w:val="28"/>
        </w:rPr>
        <w:t>Беслан:</w:t>
      </w:r>
      <w:r w:rsidR="005C3E4D">
        <w:rPr>
          <w:sz w:val="28"/>
          <w:szCs w:val="28"/>
        </w:rPr>
        <w:t xml:space="preserve"> </w:t>
      </w:r>
      <w:r w:rsidRPr="005C3E4D">
        <w:rPr>
          <w:sz w:val="28"/>
          <w:szCs w:val="28"/>
        </w:rPr>
        <w:t>кровь</w:t>
      </w:r>
      <w:r w:rsidR="005C3E4D">
        <w:rPr>
          <w:sz w:val="28"/>
          <w:szCs w:val="28"/>
        </w:rPr>
        <w:t xml:space="preserve"> </w:t>
      </w:r>
      <w:r w:rsidRPr="005C3E4D">
        <w:rPr>
          <w:sz w:val="28"/>
          <w:szCs w:val="28"/>
        </w:rPr>
        <w:t>возвращает</w:t>
      </w:r>
      <w:r w:rsidR="005C3E4D">
        <w:rPr>
          <w:sz w:val="28"/>
          <w:szCs w:val="28"/>
        </w:rPr>
        <w:t xml:space="preserve"> </w:t>
      </w:r>
      <w:r w:rsidRPr="005C3E4D">
        <w:rPr>
          <w:sz w:val="28"/>
          <w:szCs w:val="28"/>
        </w:rPr>
        <w:t>имена.//</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2004.</w:t>
      </w:r>
      <w:r w:rsidR="005C3E4D">
        <w:rPr>
          <w:sz w:val="28"/>
          <w:szCs w:val="28"/>
        </w:rPr>
        <w:t xml:space="preserve"> </w:t>
      </w:r>
      <w:r w:rsidRPr="005C3E4D">
        <w:rPr>
          <w:sz w:val="28"/>
          <w:szCs w:val="28"/>
        </w:rPr>
        <w:t>20</w:t>
      </w:r>
      <w:r w:rsidR="005C3E4D">
        <w:rPr>
          <w:sz w:val="28"/>
          <w:szCs w:val="28"/>
        </w:rPr>
        <w:t xml:space="preserve"> </w:t>
      </w:r>
      <w:r w:rsidRPr="005C3E4D">
        <w:rPr>
          <w:sz w:val="28"/>
          <w:szCs w:val="28"/>
        </w:rPr>
        <w:t>октября.</w:t>
      </w:r>
    </w:p>
    <w:p w:rsidR="00025C70" w:rsidRPr="005C3E4D" w:rsidRDefault="00025C70" w:rsidP="005C3E4D">
      <w:pPr>
        <w:keepNext/>
        <w:widowControl w:val="0"/>
        <w:numPr>
          <w:ilvl w:val="0"/>
          <w:numId w:val="3"/>
        </w:numPr>
        <w:tabs>
          <w:tab w:val="left" w:pos="426"/>
        </w:tabs>
        <w:spacing w:line="360" w:lineRule="auto"/>
        <w:ind w:left="0" w:firstLine="0"/>
        <w:jc w:val="both"/>
        <w:rPr>
          <w:sz w:val="28"/>
          <w:szCs w:val="28"/>
        </w:rPr>
      </w:pPr>
      <w:r w:rsidRPr="005C3E4D">
        <w:rPr>
          <w:sz w:val="28"/>
          <w:szCs w:val="28"/>
        </w:rPr>
        <w:t>Кузнецова</w:t>
      </w:r>
      <w:r w:rsidR="005C3E4D">
        <w:rPr>
          <w:sz w:val="28"/>
          <w:szCs w:val="28"/>
        </w:rPr>
        <w:t xml:space="preserve"> </w:t>
      </w:r>
      <w:r w:rsidRPr="005C3E4D">
        <w:rPr>
          <w:sz w:val="28"/>
          <w:szCs w:val="28"/>
        </w:rPr>
        <w:t>Т.,</w:t>
      </w:r>
      <w:r w:rsidR="005C3E4D">
        <w:rPr>
          <w:sz w:val="28"/>
          <w:szCs w:val="28"/>
        </w:rPr>
        <w:t xml:space="preserve"> </w:t>
      </w:r>
      <w:r w:rsidRPr="005C3E4D">
        <w:rPr>
          <w:sz w:val="28"/>
          <w:szCs w:val="28"/>
        </w:rPr>
        <w:t>Кодзасова</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Город</w:t>
      </w:r>
      <w:r w:rsidR="005C3E4D">
        <w:rPr>
          <w:sz w:val="28"/>
          <w:szCs w:val="28"/>
        </w:rPr>
        <w:t xml:space="preserve"> </w:t>
      </w:r>
      <w:r w:rsidRPr="005C3E4D">
        <w:rPr>
          <w:sz w:val="28"/>
          <w:szCs w:val="28"/>
        </w:rPr>
        <w:t>ангелов-2.//</w:t>
      </w:r>
      <w:r w:rsidR="005C3E4D">
        <w:rPr>
          <w:sz w:val="28"/>
          <w:szCs w:val="28"/>
        </w:rPr>
        <w:t xml:space="preserve"> </w:t>
      </w:r>
      <w:r w:rsidRPr="005C3E4D">
        <w:rPr>
          <w:sz w:val="28"/>
          <w:szCs w:val="28"/>
        </w:rPr>
        <w:t>«Аргументы</w:t>
      </w:r>
      <w:r w:rsidR="005C3E4D">
        <w:rPr>
          <w:sz w:val="28"/>
          <w:szCs w:val="28"/>
        </w:rPr>
        <w:t xml:space="preserve"> </w:t>
      </w:r>
      <w:r w:rsidRPr="005C3E4D">
        <w:rPr>
          <w:sz w:val="28"/>
          <w:szCs w:val="28"/>
        </w:rPr>
        <w:t>и</w:t>
      </w:r>
      <w:r w:rsidR="005C3E4D">
        <w:rPr>
          <w:sz w:val="28"/>
          <w:szCs w:val="28"/>
        </w:rPr>
        <w:t xml:space="preserve"> </w:t>
      </w:r>
      <w:r w:rsidRPr="005C3E4D">
        <w:rPr>
          <w:sz w:val="28"/>
          <w:szCs w:val="28"/>
        </w:rPr>
        <w:t>Факты».</w:t>
      </w:r>
      <w:r w:rsidR="005C3E4D">
        <w:rPr>
          <w:sz w:val="28"/>
          <w:szCs w:val="28"/>
        </w:rPr>
        <w:t xml:space="preserve"> </w:t>
      </w:r>
      <w:r w:rsidRPr="005C3E4D">
        <w:rPr>
          <w:sz w:val="28"/>
          <w:szCs w:val="28"/>
        </w:rPr>
        <w:t>2005.</w:t>
      </w:r>
      <w:r w:rsidR="005C3E4D">
        <w:rPr>
          <w:sz w:val="28"/>
          <w:szCs w:val="28"/>
        </w:rPr>
        <w:t xml:space="preserve"> </w:t>
      </w:r>
      <w:r w:rsidRPr="005C3E4D">
        <w:rPr>
          <w:sz w:val="28"/>
          <w:szCs w:val="28"/>
        </w:rPr>
        <w:t>2</w:t>
      </w:r>
      <w:r w:rsidR="005C3E4D">
        <w:rPr>
          <w:sz w:val="28"/>
          <w:szCs w:val="28"/>
        </w:rPr>
        <w:t xml:space="preserve"> </w:t>
      </w:r>
      <w:r w:rsidRPr="005C3E4D">
        <w:rPr>
          <w:sz w:val="28"/>
          <w:szCs w:val="28"/>
        </w:rPr>
        <w:t>марта.</w:t>
      </w:r>
    </w:p>
    <w:p w:rsidR="00025C70" w:rsidRPr="005C3E4D" w:rsidRDefault="00025C70"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tabs>
          <w:tab w:val="left" w:pos="426"/>
        </w:tabs>
        <w:spacing w:line="360" w:lineRule="auto"/>
        <w:jc w:val="both"/>
        <w:rPr>
          <w:sz w:val="28"/>
          <w:szCs w:val="28"/>
        </w:rPr>
      </w:pPr>
      <w:r w:rsidRPr="005C3E4D">
        <w:rPr>
          <w:sz w:val="28"/>
          <w:szCs w:val="28"/>
          <w:lang w:val="en-US"/>
        </w:rPr>
        <w:t>IV</w:t>
      </w:r>
      <w:r w:rsidRPr="005C3E4D">
        <w:rPr>
          <w:sz w:val="28"/>
          <w:szCs w:val="28"/>
        </w:rPr>
        <w:t>.</w:t>
      </w:r>
      <w:r w:rsidR="005C3E4D">
        <w:rPr>
          <w:sz w:val="28"/>
          <w:szCs w:val="28"/>
        </w:rPr>
        <w:t xml:space="preserve"> </w:t>
      </w:r>
      <w:r w:rsidRPr="005C3E4D">
        <w:rPr>
          <w:sz w:val="28"/>
          <w:szCs w:val="28"/>
        </w:rPr>
        <w:t>Ресурсы</w:t>
      </w:r>
      <w:r w:rsidR="005C3E4D">
        <w:rPr>
          <w:sz w:val="28"/>
          <w:szCs w:val="28"/>
        </w:rPr>
        <w:t xml:space="preserve"> </w:t>
      </w:r>
      <w:r w:rsidRPr="005C3E4D">
        <w:rPr>
          <w:sz w:val="28"/>
          <w:szCs w:val="28"/>
        </w:rPr>
        <w:t>Интернет</w:t>
      </w:r>
    </w:p>
    <w:p w:rsidR="00025C70" w:rsidRPr="005C3E4D" w:rsidRDefault="00025C70" w:rsidP="005C3E4D">
      <w:pPr>
        <w:keepNext/>
        <w:widowControl w:val="0"/>
        <w:tabs>
          <w:tab w:val="left" w:pos="426"/>
        </w:tabs>
        <w:spacing w:line="360" w:lineRule="auto"/>
        <w:jc w:val="both"/>
        <w:rPr>
          <w:sz w:val="28"/>
          <w:szCs w:val="28"/>
        </w:rPr>
      </w:pPr>
    </w:p>
    <w:p w:rsidR="00025C70" w:rsidRPr="005C3E4D" w:rsidRDefault="00025C70" w:rsidP="005C3E4D">
      <w:pPr>
        <w:keepNext/>
        <w:widowControl w:val="0"/>
        <w:numPr>
          <w:ilvl w:val="0"/>
          <w:numId w:val="2"/>
        </w:numPr>
        <w:tabs>
          <w:tab w:val="left" w:pos="426"/>
        </w:tabs>
        <w:spacing w:line="360" w:lineRule="auto"/>
        <w:ind w:left="0" w:firstLine="0"/>
        <w:jc w:val="both"/>
        <w:rPr>
          <w:sz w:val="28"/>
          <w:szCs w:val="28"/>
        </w:rPr>
      </w:pPr>
      <w:r w:rsidRPr="005C3E4D">
        <w:rPr>
          <w:bCs/>
          <w:iCs/>
          <w:sz w:val="28"/>
          <w:szCs w:val="28"/>
        </w:rPr>
        <w:t>Доклад</w:t>
      </w:r>
      <w:r w:rsidR="005C3E4D">
        <w:rPr>
          <w:bCs/>
          <w:iCs/>
          <w:sz w:val="28"/>
          <w:szCs w:val="28"/>
        </w:rPr>
        <w:t xml:space="preserve"> </w:t>
      </w:r>
      <w:r w:rsidRPr="005C3E4D">
        <w:rPr>
          <w:bCs/>
          <w:iCs/>
          <w:sz w:val="28"/>
          <w:szCs w:val="28"/>
        </w:rPr>
        <w:t>об</w:t>
      </w:r>
      <w:r w:rsidR="005C3E4D">
        <w:rPr>
          <w:bCs/>
          <w:iCs/>
          <w:sz w:val="28"/>
          <w:szCs w:val="28"/>
        </w:rPr>
        <w:t xml:space="preserve"> </w:t>
      </w:r>
      <w:r w:rsidRPr="005C3E4D">
        <w:rPr>
          <w:bCs/>
          <w:iCs/>
          <w:sz w:val="28"/>
          <w:szCs w:val="28"/>
        </w:rPr>
        <w:t>освещении</w:t>
      </w:r>
      <w:r w:rsidR="005C3E4D">
        <w:rPr>
          <w:bCs/>
          <w:iCs/>
          <w:sz w:val="28"/>
          <w:szCs w:val="28"/>
        </w:rPr>
        <w:t xml:space="preserve"> </w:t>
      </w:r>
      <w:r w:rsidRPr="005C3E4D">
        <w:rPr>
          <w:bCs/>
          <w:iCs/>
          <w:sz w:val="28"/>
          <w:szCs w:val="28"/>
        </w:rPr>
        <w:t>российскими</w:t>
      </w:r>
      <w:r w:rsidR="005C3E4D">
        <w:rPr>
          <w:bCs/>
          <w:iCs/>
          <w:sz w:val="28"/>
          <w:szCs w:val="28"/>
        </w:rPr>
        <w:t xml:space="preserve"> </w:t>
      </w:r>
      <w:r w:rsidRPr="005C3E4D">
        <w:rPr>
          <w:bCs/>
          <w:iCs/>
          <w:sz w:val="28"/>
          <w:szCs w:val="28"/>
        </w:rPr>
        <w:t>СМИ</w:t>
      </w:r>
      <w:r w:rsidR="005C3E4D">
        <w:rPr>
          <w:bCs/>
          <w:iCs/>
          <w:sz w:val="28"/>
          <w:szCs w:val="28"/>
        </w:rPr>
        <w:t xml:space="preserve"> </w:t>
      </w:r>
      <w:r w:rsidRPr="005C3E4D">
        <w:rPr>
          <w:bCs/>
          <w:iCs/>
          <w:sz w:val="28"/>
          <w:szCs w:val="28"/>
        </w:rPr>
        <w:t>трагедии</w:t>
      </w:r>
      <w:r w:rsidR="005C3E4D">
        <w:rPr>
          <w:bCs/>
          <w:iCs/>
          <w:sz w:val="28"/>
          <w:szCs w:val="28"/>
        </w:rPr>
        <w:t xml:space="preserve"> </w:t>
      </w:r>
      <w:r w:rsidRPr="005C3E4D">
        <w:rPr>
          <w:bCs/>
          <w:iCs/>
          <w:sz w:val="28"/>
          <w:szCs w:val="28"/>
        </w:rPr>
        <w:t>в</w:t>
      </w:r>
      <w:r w:rsidR="005C3E4D">
        <w:rPr>
          <w:bCs/>
          <w:iCs/>
          <w:sz w:val="28"/>
          <w:szCs w:val="28"/>
        </w:rPr>
        <w:t xml:space="preserve"> </w:t>
      </w:r>
      <w:r w:rsidRPr="005C3E4D">
        <w:rPr>
          <w:bCs/>
          <w:iCs/>
          <w:sz w:val="28"/>
          <w:szCs w:val="28"/>
        </w:rPr>
        <w:t>Беслане:</w:t>
      </w:r>
      <w:r w:rsidR="005C3E4D">
        <w:rPr>
          <w:bCs/>
          <w:iCs/>
          <w:sz w:val="28"/>
          <w:szCs w:val="28"/>
        </w:rPr>
        <w:t xml:space="preserve"> </w:t>
      </w:r>
      <w:r w:rsidRPr="005C3E4D">
        <w:rPr>
          <w:bCs/>
          <w:iCs/>
          <w:sz w:val="28"/>
          <w:szCs w:val="28"/>
        </w:rPr>
        <w:t>доступ</w:t>
      </w:r>
      <w:r w:rsidR="005C3E4D">
        <w:rPr>
          <w:bCs/>
          <w:iCs/>
          <w:sz w:val="28"/>
          <w:szCs w:val="28"/>
        </w:rPr>
        <w:t xml:space="preserve"> </w:t>
      </w:r>
      <w:r w:rsidRPr="005C3E4D">
        <w:rPr>
          <w:bCs/>
          <w:iCs/>
          <w:sz w:val="28"/>
          <w:szCs w:val="28"/>
        </w:rPr>
        <w:t>к</w:t>
      </w:r>
      <w:r w:rsidR="005C3E4D">
        <w:rPr>
          <w:bCs/>
          <w:iCs/>
          <w:sz w:val="28"/>
          <w:szCs w:val="28"/>
        </w:rPr>
        <w:t xml:space="preserve"> </w:t>
      </w:r>
      <w:r w:rsidRPr="005C3E4D">
        <w:rPr>
          <w:bCs/>
          <w:iCs/>
          <w:sz w:val="28"/>
          <w:szCs w:val="28"/>
        </w:rPr>
        <w:t>информации</w:t>
      </w:r>
      <w:r w:rsidR="005C3E4D">
        <w:rPr>
          <w:bCs/>
          <w:iCs/>
          <w:sz w:val="28"/>
          <w:szCs w:val="28"/>
        </w:rPr>
        <w:t xml:space="preserve"> </w:t>
      </w:r>
      <w:r w:rsidRPr="005C3E4D">
        <w:rPr>
          <w:bCs/>
          <w:iCs/>
          <w:sz w:val="28"/>
          <w:szCs w:val="28"/>
        </w:rPr>
        <w:t>и</w:t>
      </w:r>
      <w:r w:rsidR="005C3E4D">
        <w:rPr>
          <w:bCs/>
          <w:iCs/>
          <w:sz w:val="28"/>
          <w:szCs w:val="28"/>
        </w:rPr>
        <w:t xml:space="preserve"> </w:t>
      </w:r>
      <w:r w:rsidRPr="005C3E4D">
        <w:rPr>
          <w:bCs/>
          <w:iCs/>
          <w:sz w:val="28"/>
          <w:szCs w:val="28"/>
        </w:rPr>
        <w:t>условия</w:t>
      </w:r>
      <w:r w:rsidR="005C3E4D">
        <w:rPr>
          <w:bCs/>
          <w:iCs/>
          <w:sz w:val="28"/>
          <w:szCs w:val="28"/>
        </w:rPr>
        <w:t xml:space="preserve"> </w:t>
      </w:r>
      <w:r w:rsidRPr="005C3E4D">
        <w:rPr>
          <w:bCs/>
          <w:iCs/>
          <w:sz w:val="28"/>
          <w:szCs w:val="28"/>
        </w:rPr>
        <w:t>работы</w:t>
      </w:r>
      <w:r w:rsidR="005C3E4D">
        <w:rPr>
          <w:bCs/>
          <w:iCs/>
          <w:sz w:val="28"/>
          <w:szCs w:val="28"/>
        </w:rPr>
        <w:t xml:space="preserve"> </w:t>
      </w:r>
      <w:r w:rsidRPr="005C3E4D">
        <w:rPr>
          <w:bCs/>
          <w:iCs/>
          <w:sz w:val="28"/>
          <w:szCs w:val="28"/>
        </w:rPr>
        <w:t>журналистов</w:t>
      </w:r>
      <w:r w:rsidRPr="005C3E4D">
        <w:rPr>
          <w:iCs/>
          <w:sz w:val="28"/>
          <w:szCs w:val="28"/>
        </w:rPr>
        <w:t>.</w:t>
      </w:r>
      <w:r w:rsidR="005C3E4D">
        <w:rPr>
          <w:sz w:val="28"/>
          <w:szCs w:val="28"/>
        </w:rPr>
        <w:t xml:space="preserve"> </w:t>
      </w:r>
      <w:r w:rsidRPr="005C3E4D">
        <w:rPr>
          <w:sz w:val="28"/>
          <w:szCs w:val="28"/>
        </w:rPr>
        <w:t>www.cjes.ru/lib/content.php?content_id=7075&amp;category_id=4</w:t>
      </w:r>
    </w:p>
    <w:p w:rsidR="00025C70" w:rsidRPr="005C3E4D" w:rsidRDefault="00025C70" w:rsidP="005C3E4D">
      <w:pPr>
        <w:keepNext/>
        <w:widowControl w:val="0"/>
        <w:numPr>
          <w:ilvl w:val="0"/>
          <w:numId w:val="2"/>
        </w:numPr>
        <w:tabs>
          <w:tab w:val="left" w:pos="426"/>
        </w:tabs>
        <w:spacing w:line="360" w:lineRule="auto"/>
        <w:ind w:left="0" w:firstLine="0"/>
        <w:jc w:val="both"/>
        <w:rPr>
          <w:iCs/>
          <w:sz w:val="28"/>
          <w:szCs w:val="28"/>
        </w:rPr>
      </w:pPr>
      <w:r w:rsidRPr="005C3E4D">
        <w:rPr>
          <w:iCs/>
          <w:sz w:val="28"/>
          <w:szCs w:val="28"/>
        </w:rPr>
        <w:t>Сулиета</w:t>
      </w:r>
      <w:r w:rsidR="005C3E4D">
        <w:rPr>
          <w:iCs/>
          <w:sz w:val="28"/>
          <w:szCs w:val="28"/>
        </w:rPr>
        <w:t xml:space="preserve"> </w:t>
      </w:r>
      <w:r w:rsidRPr="005C3E4D">
        <w:rPr>
          <w:iCs/>
          <w:sz w:val="28"/>
          <w:szCs w:val="28"/>
        </w:rPr>
        <w:t>Кусова-Чухо.</w:t>
      </w:r>
      <w:r w:rsidR="005C3E4D">
        <w:rPr>
          <w:bCs/>
          <w:sz w:val="28"/>
          <w:szCs w:val="28"/>
        </w:rPr>
        <w:t xml:space="preserve"> </w:t>
      </w:r>
      <w:r w:rsidRPr="005C3E4D">
        <w:rPr>
          <w:iCs/>
          <w:sz w:val="28"/>
          <w:szCs w:val="28"/>
        </w:rPr>
        <w:t>Альтернативная</w:t>
      </w:r>
      <w:r w:rsidR="005C3E4D">
        <w:rPr>
          <w:iCs/>
          <w:sz w:val="28"/>
          <w:szCs w:val="28"/>
        </w:rPr>
        <w:t xml:space="preserve"> </w:t>
      </w:r>
      <w:r w:rsidRPr="005C3E4D">
        <w:rPr>
          <w:iCs/>
          <w:sz w:val="28"/>
          <w:szCs w:val="28"/>
        </w:rPr>
        <w:t>действительность.</w:t>
      </w:r>
      <w:r w:rsidR="005C3E4D">
        <w:rPr>
          <w:iCs/>
          <w:sz w:val="28"/>
          <w:szCs w:val="28"/>
        </w:rPr>
        <w:t xml:space="preserve"> </w:t>
      </w:r>
      <w:r w:rsidRPr="005C3E4D">
        <w:rPr>
          <w:iCs/>
          <w:sz w:val="28"/>
          <w:szCs w:val="28"/>
        </w:rPr>
        <w:t>Как</w:t>
      </w:r>
      <w:r w:rsidR="005C3E4D">
        <w:rPr>
          <w:iCs/>
          <w:sz w:val="28"/>
          <w:szCs w:val="28"/>
        </w:rPr>
        <w:t xml:space="preserve"> </w:t>
      </w:r>
      <w:r w:rsidRPr="005C3E4D">
        <w:rPr>
          <w:iCs/>
          <w:sz w:val="28"/>
          <w:szCs w:val="28"/>
        </w:rPr>
        <w:t>федеральные</w:t>
      </w:r>
      <w:r w:rsidR="005C3E4D">
        <w:rPr>
          <w:iCs/>
          <w:sz w:val="28"/>
          <w:szCs w:val="28"/>
        </w:rPr>
        <w:t xml:space="preserve"> </w:t>
      </w:r>
      <w:r w:rsidRPr="005C3E4D">
        <w:rPr>
          <w:iCs/>
          <w:sz w:val="28"/>
          <w:szCs w:val="28"/>
        </w:rPr>
        <w:t>СМИ</w:t>
      </w:r>
      <w:r w:rsidR="005C3E4D">
        <w:rPr>
          <w:iCs/>
          <w:sz w:val="28"/>
          <w:szCs w:val="28"/>
        </w:rPr>
        <w:t xml:space="preserve"> </w:t>
      </w:r>
      <w:r w:rsidRPr="005C3E4D">
        <w:rPr>
          <w:iCs/>
          <w:sz w:val="28"/>
          <w:szCs w:val="28"/>
        </w:rPr>
        <w:t>освещали</w:t>
      </w:r>
      <w:r w:rsidR="005C3E4D">
        <w:rPr>
          <w:iCs/>
          <w:sz w:val="28"/>
          <w:szCs w:val="28"/>
        </w:rPr>
        <w:t xml:space="preserve"> </w:t>
      </w:r>
      <w:r w:rsidRPr="005C3E4D">
        <w:rPr>
          <w:iCs/>
          <w:sz w:val="28"/>
          <w:szCs w:val="28"/>
        </w:rPr>
        <w:t>трагедию</w:t>
      </w:r>
      <w:r w:rsidR="005C3E4D">
        <w:rPr>
          <w:iCs/>
          <w:sz w:val="28"/>
          <w:szCs w:val="28"/>
        </w:rPr>
        <w:t xml:space="preserve"> </w:t>
      </w:r>
      <w:r w:rsidRPr="005C3E4D">
        <w:rPr>
          <w:iCs/>
          <w:sz w:val="28"/>
          <w:szCs w:val="28"/>
        </w:rPr>
        <w:t>в</w:t>
      </w:r>
      <w:r w:rsidR="005C3E4D">
        <w:rPr>
          <w:iCs/>
          <w:sz w:val="28"/>
          <w:szCs w:val="28"/>
        </w:rPr>
        <w:t xml:space="preserve"> </w:t>
      </w:r>
      <w:r w:rsidRPr="005C3E4D">
        <w:rPr>
          <w:iCs/>
          <w:sz w:val="28"/>
          <w:szCs w:val="28"/>
        </w:rPr>
        <w:t>Беслане.</w:t>
      </w:r>
      <w:r w:rsidR="005C3E4D">
        <w:rPr>
          <w:iCs/>
          <w:sz w:val="28"/>
          <w:szCs w:val="28"/>
        </w:rPr>
        <w:t xml:space="preserve"> </w:t>
      </w:r>
      <w:r w:rsidRPr="005C3E4D">
        <w:rPr>
          <w:iCs/>
          <w:sz w:val="28"/>
          <w:szCs w:val="28"/>
        </w:rPr>
        <w:t>www.islam.ru/pressclub/islamofobia/alterrial/</w:t>
      </w:r>
    </w:p>
    <w:p w:rsidR="005C3E4D" w:rsidRPr="005C3E4D" w:rsidRDefault="00025C70" w:rsidP="005C3E4D">
      <w:pPr>
        <w:keepNext/>
        <w:widowControl w:val="0"/>
        <w:numPr>
          <w:ilvl w:val="0"/>
          <w:numId w:val="2"/>
        </w:numPr>
        <w:tabs>
          <w:tab w:val="left" w:pos="426"/>
        </w:tabs>
        <w:spacing w:line="360" w:lineRule="auto"/>
        <w:ind w:left="0" w:firstLine="0"/>
        <w:jc w:val="both"/>
        <w:rPr>
          <w:sz w:val="28"/>
        </w:rPr>
      </w:pPr>
      <w:r w:rsidRPr="005C3E4D">
        <w:rPr>
          <w:sz w:val="28"/>
          <w:szCs w:val="28"/>
        </w:rPr>
        <w:t>Хронология</w:t>
      </w:r>
      <w:r w:rsidR="005C3E4D" w:rsidRPr="005C3E4D">
        <w:rPr>
          <w:sz w:val="28"/>
          <w:szCs w:val="28"/>
        </w:rPr>
        <w:t xml:space="preserve"> </w:t>
      </w:r>
      <w:r w:rsidRPr="005C3E4D">
        <w:rPr>
          <w:sz w:val="28"/>
          <w:szCs w:val="28"/>
        </w:rPr>
        <w:t>происшествий.</w:t>
      </w:r>
    </w:p>
    <w:p w:rsidR="00025C70" w:rsidRPr="005C3E4D" w:rsidRDefault="005C3E4D" w:rsidP="005C3E4D">
      <w:pPr>
        <w:keepNext/>
        <w:widowControl w:val="0"/>
        <w:numPr>
          <w:ilvl w:val="0"/>
          <w:numId w:val="2"/>
        </w:numPr>
        <w:tabs>
          <w:tab w:val="left" w:pos="426"/>
        </w:tabs>
        <w:spacing w:line="360" w:lineRule="auto"/>
        <w:ind w:left="0" w:firstLine="0"/>
        <w:jc w:val="both"/>
        <w:rPr>
          <w:sz w:val="28"/>
        </w:rPr>
      </w:pPr>
      <w:r w:rsidRPr="005C3E4D">
        <w:rPr>
          <w:sz w:val="28"/>
          <w:szCs w:val="28"/>
        </w:rPr>
        <w:t xml:space="preserve"> </w:t>
      </w:r>
      <w:r w:rsidR="00025C70" w:rsidRPr="005C3E4D">
        <w:rPr>
          <w:sz w:val="28"/>
          <w:szCs w:val="28"/>
        </w:rPr>
        <w:t>www.beslan0109.narod.ru/info.html</w:t>
      </w:r>
      <w:bookmarkStart w:id="0" w:name="_GoBack"/>
      <w:bookmarkEnd w:id="0"/>
    </w:p>
    <w:sectPr w:rsidR="00025C70" w:rsidRPr="005C3E4D" w:rsidSect="005C3E4D">
      <w:pgSz w:w="11905" w:h="16837" w:code="9"/>
      <w:pgMar w:top="1134"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3E" w:rsidRDefault="00975E3E">
      <w:r>
        <w:separator/>
      </w:r>
    </w:p>
  </w:endnote>
  <w:endnote w:type="continuationSeparator" w:id="0">
    <w:p w:rsidR="00975E3E" w:rsidRDefault="0097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3E" w:rsidRDefault="00975E3E">
      <w:r>
        <w:separator/>
      </w:r>
    </w:p>
  </w:footnote>
  <w:footnote w:type="continuationSeparator" w:id="0">
    <w:p w:rsidR="00975E3E" w:rsidRDefault="00975E3E">
      <w:r>
        <w:continuationSeparator/>
      </w:r>
    </w:p>
  </w:footnote>
  <w:footnote w:id="1">
    <w:p w:rsidR="00975E3E" w:rsidRDefault="0027660D">
      <w:pPr>
        <w:pStyle w:val="ad"/>
      </w:pPr>
      <w:r>
        <w:rPr>
          <w:rStyle w:val="a3"/>
        </w:rPr>
        <w:footnoteRef/>
      </w:r>
      <w:r>
        <w:tab/>
        <w:t xml:space="preserve"> Федеральный закон  «О борьбе с терроризмом» 25июля 1998года №130-ФЗ. // Библиотечка Российской газеты. Выпуск № 13. 2003. С. 11.</w:t>
      </w:r>
    </w:p>
  </w:footnote>
  <w:footnote w:id="2">
    <w:p w:rsidR="00975E3E" w:rsidRDefault="0027660D">
      <w:pPr>
        <w:pStyle w:val="ad"/>
      </w:pPr>
      <w:r>
        <w:rPr>
          <w:rStyle w:val="a3"/>
        </w:rPr>
        <w:footnoteRef/>
      </w:r>
      <w:r>
        <w:tab/>
        <w:t xml:space="preserve"> Федеральный закон  «О борьбе с терроризмом» 25июля 1998года №130-ФЗ. // Библиотечка Российской газеты. Выпуск № 13. 2003. С. 13.</w:t>
      </w:r>
    </w:p>
  </w:footnote>
  <w:footnote w:id="3">
    <w:p w:rsidR="00975E3E" w:rsidRDefault="0027660D">
      <w:pPr>
        <w:pStyle w:val="ad"/>
      </w:pPr>
      <w:r>
        <w:rPr>
          <w:rStyle w:val="a3"/>
        </w:rPr>
        <w:footnoteRef/>
      </w:r>
      <w:r>
        <w:tab/>
        <w:t xml:space="preserve"> Там же. С. 12.</w:t>
      </w:r>
    </w:p>
  </w:footnote>
  <w:footnote w:id="4">
    <w:p w:rsidR="0027660D" w:rsidRDefault="0027660D">
      <w:pPr>
        <w:pStyle w:val="ad"/>
      </w:pPr>
      <w:r>
        <w:rPr>
          <w:rStyle w:val="a3"/>
        </w:rPr>
        <w:footnoteRef/>
      </w:r>
      <w:r>
        <w:tab/>
        <w:t>.Там же. С. 6.</w:t>
      </w:r>
    </w:p>
    <w:p w:rsidR="00975E3E" w:rsidRDefault="00975E3E">
      <w:pPr>
        <w:pStyle w:val="ad"/>
      </w:pPr>
    </w:p>
  </w:footnote>
  <w:footnote w:id="5">
    <w:p w:rsidR="00975E3E" w:rsidRDefault="0027660D">
      <w:pPr>
        <w:pStyle w:val="ad"/>
      </w:pPr>
      <w:r>
        <w:rPr>
          <w:rStyle w:val="a3"/>
        </w:rPr>
        <w:footnoteRef/>
      </w:r>
      <w:r>
        <w:tab/>
        <w:t xml:space="preserve"> Борисов Т. Послесловие к Беслану.// «Российская газета». 2005. 16 марта.</w:t>
      </w:r>
    </w:p>
  </w:footnote>
  <w:footnote w:id="6">
    <w:p w:rsidR="00975E3E" w:rsidRDefault="0027660D">
      <w:pPr>
        <w:pStyle w:val="ad"/>
      </w:pPr>
      <w:r>
        <w:rPr>
          <w:rStyle w:val="a3"/>
        </w:rPr>
        <w:footnoteRef/>
      </w:r>
      <w:r>
        <w:tab/>
        <w:t xml:space="preserve"> Хронология происшествий. www.beslan0109.narod.ru/info.html</w:t>
      </w:r>
    </w:p>
  </w:footnote>
  <w:footnote w:id="7">
    <w:p w:rsidR="00975E3E" w:rsidRDefault="0027660D">
      <w:pPr>
        <w:pStyle w:val="ad"/>
      </w:pPr>
      <w:r>
        <w:rPr>
          <w:rStyle w:val="a3"/>
        </w:rPr>
        <w:footnoteRef/>
      </w:r>
      <w:r>
        <w:tab/>
        <w:t xml:space="preserve"> Беслан: поминутная хроника террора.// «Российская газета». 2004. 4 сентября.</w:t>
      </w:r>
    </w:p>
  </w:footnote>
  <w:footnote w:id="8">
    <w:p w:rsidR="00975E3E" w:rsidRDefault="0027660D">
      <w:pPr>
        <w:pStyle w:val="ad"/>
      </w:pPr>
      <w:r>
        <w:rPr>
          <w:rStyle w:val="a3"/>
        </w:rPr>
        <w:footnoteRef/>
      </w:r>
      <w:r>
        <w:tab/>
        <w:t xml:space="preserve"> Хронология происшествий. www.beslan0109.narod.ru/info.html</w:t>
      </w:r>
    </w:p>
  </w:footnote>
  <w:footnote w:id="9">
    <w:p w:rsidR="00975E3E" w:rsidRDefault="0027660D">
      <w:pPr>
        <w:pStyle w:val="ad"/>
      </w:pPr>
      <w:r>
        <w:rPr>
          <w:rStyle w:val="a3"/>
        </w:rPr>
        <w:footnoteRef/>
      </w:r>
      <w:r>
        <w:tab/>
        <w:t xml:space="preserve"> Добромыслова О. Нам не стыдно глядеть в глаза матерей Беслана.// «Российская газета». 2004. 17 сентября.</w:t>
      </w:r>
    </w:p>
  </w:footnote>
  <w:footnote w:id="10">
    <w:p w:rsidR="00975E3E" w:rsidRDefault="0027660D">
      <w:pPr>
        <w:pStyle w:val="ad"/>
      </w:pPr>
      <w:r>
        <w:rPr>
          <w:rStyle w:val="a3"/>
        </w:rPr>
        <w:footnoteRef/>
      </w:r>
      <w:r>
        <w:tab/>
        <w:t xml:space="preserve"> Борисов Т. Послесловие к Беслану.// «Российская газета». 2005. 16 марта.</w:t>
      </w:r>
    </w:p>
  </w:footnote>
  <w:footnote w:id="11">
    <w:p w:rsidR="00975E3E" w:rsidRDefault="0027660D">
      <w:pPr>
        <w:pStyle w:val="ad"/>
      </w:pPr>
      <w:r>
        <w:rPr>
          <w:rStyle w:val="a3"/>
        </w:rPr>
        <w:footnoteRef/>
      </w:r>
      <w:r>
        <w:tab/>
        <w:t xml:space="preserve"> Там же.</w:t>
      </w:r>
    </w:p>
  </w:footnote>
  <w:footnote w:id="12">
    <w:p w:rsidR="00975E3E" w:rsidRDefault="0027660D">
      <w:pPr>
        <w:pStyle w:val="ad"/>
      </w:pPr>
      <w:r>
        <w:rPr>
          <w:rStyle w:val="a3"/>
        </w:rPr>
        <w:footnoteRef/>
      </w:r>
      <w:r>
        <w:tab/>
        <w:t xml:space="preserve"> Там же.</w:t>
      </w:r>
    </w:p>
  </w:footnote>
  <w:footnote w:id="13">
    <w:p w:rsidR="00975E3E" w:rsidRDefault="0027660D">
      <w:pPr>
        <w:pStyle w:val="ad"/>
      </w:pPr>
      <w:r>
        <w:rPr>
          <w:rStyle w:val="a3"/>
        </w:rPr>
        <w:footnoteRef/>
      </w:r>
      <w:r>
        <w:tab/>
        <w:t xml:space="preserve"> Совет Федерации проведёт независимое, беспристрастное расследование причин трагедии в Беслане.// «Российская Федерация сегодня». 2004. 18 сентября.</w:t>
      </w:r>
    </w:p>
  </w:footnote>
  <w:footnote w:id="14">
    <w:p w:rsidR="00975E3E" w:rsidRDefault="0027660D">
      <w:pPr>
        <w:pStyle w:val="ad"/>
      </w:pPr>
      <w:r>
        <w:rPr>
          <w:rStyle w:val="a3"/>
        </w:rPr>
        <w:footnoteRef/>
      </w:r>
      <w:r>
        <w:tab/>
        <w:t xml:space="preserve"> Там же.</w:t>
      </w:r>
    </w:p>
  </w:footnote>
  <w:footnote w:id="15">
    <w:p w:rsidR="00975E3E" w:rsidRDefault="0027660D">
      <w:pPr>
        <w:pStyle w:val="ad"/>
      </w:pPr>
      <w:r>
        <w:rPr>
          <w:rStyle w:val="a3"/>
        </w:rPr>
        <w:footnoteRef/>
      </w:r>
      <w:r>
        <w:tab/>
        <w:t xml:space="preserve"> Борисов Т. 94 тома про Беслан. // «Российская газета». 2005. 19 февраля.</w:t>
      </w:r>
    </w:p>
  </w:footnote>
  <w:footnote w:id="16">
    <w:p w:rsidR="00975E3E" w:rsidRDefault="0027660D">
      <w:pPr>
        <w:pStyle w:val="ad"/>
      </w:pPr>
      <w:r>
        <w:rPr>
          <w:rStyle w:val="a3"/>
        </w:rPr>
        <w:footnoteRef/>
      </w:r>
      <w:r>
        <w:tab/>
        <w:t xml:space="preserve"> Борисов Т. Заложники были обречены. // «Российская газета». 2005. 5 февраля.</w:t>
      </w:r>
    </w:p>
  </w:footnote>
  <w:footnote w:id="17">
    <w:p w:rsidR="00975E3E" w:rsidRDefault="0027660D">
      <w:pPr>
        <w:pStyle w:val="ad"/>
      </w:pPr>
      <w:r>
        <w:rPr>
          <w:rStyle w:val="a3"/>
        </w:rPr>
        <w:footnoteRef/>
      </w:r>
      <w:r>
        <w:tab/>
        <w:t xml:space="preserve"> Прохоренко И. Масхадов молча наблюдал за Бесланом. // «Российская газета». 2005. 3 марта.</w:t>
      </w:r>
    </w:p>
  </w:footnote>
  <w:footnote w:id="18">
    <w:p w:rsidR="00975E3E" w:rsidRDefault="0027660D">
      <w:pPr>
        <w:pStyle w:val="ad"/>
      </w:pPr>
      <w:r>
        <w:rPr>
          <w:rStyle w:val="a3"/>
        </w:rPr>
        <w:footnoteRef/>
      </w:r>
      <w:r>
        <w:tab/>
        <w:t xml:space="preserve"> Борисов Т. Бесланный конец Масхадова. // «Российская газета». 2005. 10 марта.</w:t>
      </w:r>
    </w:p>
  </w:footnote>
  <w:footnote w:id="19">
    <w:p w:rsidR="00975E3E" w:rsidRDefault="0027660D">
      <w:pPr>
        <w:pStyle w:val="ad"/>
      </w:pPr>
      <w:r>
        <w:rPr>
          <w:rStyle w:val="a3"/>
        </w:rPr>
        <w:footnoteRef/>
      </w:r>
      <w:r>
        <w:tab/>
        <w:t xml:space="preserve"> Обращение Президента России Владимира Путина 4 сентября 2004 года в связи с трагическими событиями в Беслане.// «Российская Федерация сегодня». 2004. 18 сентября.</w:t>
      </w:r>
    </w:p>
  </w:footnote>
  <w:footnote w:id="20">
    <w:p w:rsidR="00975E3E" w:rsidRDefault="0027660D">
      <w:pPr>
        <w:pStyle w:val="ad"/>
      </w:pPr>
      <w:r>
        <w:rPr>
          <w:rStyle w:val="a3"/>
        </w:rPr>
        <w:footnoteRef/>
      </w:r>
      <w:r>
        <w:tab/>
        <w:t xml:space="preserve"> Выступление президента РФ Владимира Путина на расширенном заседании Правительства 13 сентября. // «Российская Федерация сегодня». 2004. 18 сентября.</w:t>
      </w:r>
    </w:p>
  </w:footnote>
  <w:footnote w:id="21">
    <w:p w:rsidR="00975E3E" w:rsidRDefault="0027660D">
      <w:pPr>
        <w:pStyle w:val="ad"/>
      </w:pPr>
      <w:r>
        <w:rPr>
          <w:rStyle w:val="a3"/>
        </w:rPr>
        <w:footnoteRef/>
      </w:r>
      <w:r>
        <w:tab/>
        <w:t xml:space="preserve"> Борисов Т. Послесловие к Беслану.// «Российская газета». 2005. 16 марта.</w:t>
      </w:r>
    </w:p>
  </w:footnote>
  <w:footnote w:id="22">
    <w:p w:rsidR="00975E3E" w:rsidRDefault="0027660D">
      <w:pPr>
        <w:pStyle w:val="ad"/>
      </w:pPr>
      <w:r>
        <w:rPr>
          <w:rStyle w:val="a3"/>
        </w:rPr>
        <w:footnoteRef/>
      </w:r>
      <w:r>
        <w:tab/>
        <w:t xml:space="preserve"> </w:t>
      </w:r>
      <w:r>
        <w:rPr>
          <w:iCs/>
        </w:rPr>
        <w:t>Сулиета Кусова-Чухо.</w:t>
      </w:r>
      <w:r>
        <w:rPr>
          <w:rFonts w:ascii="Trebuchet MS" w:hAnsi="Trebuchet MS"/>
          <w:b/>
          <w:bCs/>
          <w:color w:val="555555"/>
          <w:kern w:val="1"/>
          <w:sz w:val="33"/>
          <w:szCs w:val="33"/>
        </w:rPr>
        <w:t xml:space="preserve"> </w:t>
      </w:r>
      <w:r>
        <w:rPr>
          <w:iCs/>
        </w:rPr>
        <w:t>Альтернативная действительность. Как федеральные СМИ освещали трагедию в Беслане. www.islam.ru/pressclub/islamofobia/alterrial/</w:t>
      </w:r>
    </w:p>
  </w:footnote>
  <w:footnote w:id="23">
    <w:p w:rsidR="00975E3E" w:rsidRDefault="0027660D">
      <w:pPr>
        <w:pStyle w:val="ad"/>
      </w:pPr>
      <w:r>
        <w:rPr>
          <w:rStyle w:val="a3"/>
        </w:rPr>
        <w:footnoteRef/>
      </w:r>
      <w:r>
        <w:tab/>
        <w:t xml:space="preserve"> Там же.</w:t>
      </w:r>
    </w:p>
  </w:footnote>
  <w:footnote w:id="24">
    <w:p w:rsidR="00975E3E" w:rsidRDefault="0027660D">
      <w:pPr>
        <w:pStyle w:val="ad"/>
      </w:pPr>
      <w:r>
        <w:rPr>
          <w:rStyle w:val="a3"/>
        </w:rPr>
        <w:footnoteRef/>
      </w:r>
      <w:r>
        <w:tab/>
        <w:t xml:space="preserve"> Сажнева Е. Кровавые мальчики.// «Московский комсомолец». 2004. 4 сентября.</w:t>
      </w:r>
    </w:p>
  </w:footnote>
  <w:footnote w:id="25">
    <w:p w:rsidR="00975E3E" w:rsidRDefault="0027660D">
      <w:pPr>
        <w:pStyle w:val="ad"/>
      </w:pPr>
      <w:r>
        <w:rPr>
          <w:rStyle w:val="a3"/>
        </w:rPr>
        <w:footnoteRef/>
      </w:r>
      <w:r>
        <w:tab/>
        <w:t xml:space="preserve"> </w:t>
      </w:r>
      <w:r>
        <w:rPr>
          <w:bCs/>
        </w:rPr>
        <w:t xml:space="preserve">Доклад об освещении российскими СМИ трагедии в Беслане: доступ к информации и условия работы журналистов. </w:t>
      </w:r>
      <w:r>
        <w:t xml:space="preserve">www.cjes.ru/lib/content.php?content_id=7075&amp;category_id=4 </w:t>
      </w:r>
    </w:p>
  </w:footnote>
  <w:footnote w:id="26">
    <w:p w:rsidR="00975E3E" w:rsidRDefault="0027660D">
      <w:pPr>
        <w:pStyle w:val="ad"/>
      </w:pPr>
      <w:r>
        <w:rPr>
          <w:rStyle w:val="a3"/>
        </w:rPr>
        <w:footnoteRef/>
      </w:r>
      <w:r>
        <w:tab/>
        <w:t xml:space="preserve"> Кураев А. Как относиться к исламу после Беслана.// «Известия». 2004. 16 сентября.</w:t>
      </w:r>
    </w:p>
  </w:footnote>
  <w:footnote w:id="27">
    <w:p w:rsidR="00975E3E" w:rsidRDefault="0027660D">
      <w:pPr>
        <w:pStyle w:val="ad"/>
      </w:pPr>
      <w:r>
        <w:rPr>
          <w:rStyle w:val="a3"/>
        </w:rPr>
        <w:footnoteRef/>
      </w:r>
      <w:r>
        <w:tab/>
        <w:t xml:space="preserve"> Ханелис В. </w:t>
      </w:r>
      <w:r>
        <w:rPr>
          <w:bCs/>
        </w:rPr>
        <w:t>С точки зрения психиатра, террорист-самоубийца, как правило, абсолютно здоров. // «Известия». 2004. 13 сентября.</w:t>
      </w:r>
    </w:p>
  </w:footnote>
  <w:footnote w:id="28">
    <w:p w:rsidR="00975E3E" w:rsidRDefault="0027660D">
      <w:pPr>
        <w:pStyle w:val="ad"/>
      </w:pPr>
      <w:r>
        <w:rPr>
          <w:rStyle w:val="a3"/>
        </w:rPr>
        <w:footnoteRef/>
      </w:r>
      <w:r>
        <w:tab/>
        <w:t xml:space="preserve"> Минкин А. Признание президента. // «Московский Комсомолец». 2004. 6 сентября.</w:t>
      </w:r>
    </w:p>
  </w:footnote>
  <w:footnote w:id="29">
    <w:p w:rsidR="00975E3E" w:rsidRDefault="0027660D">
      <w:pPr>
        <w:pStyle w:val="ad"/>
      </w:pPr>
      <w:r>
        <w:rPr>
          <w:rStyle w:val="a3"/>
        </w:rPr>
        <w:footnoteRef/>
      </w:r>
      <w:r>
        <w:tab/>
        <w:t xml:space="preserve"> Минкин А. Признание президента. // «Московский Комсомолец». 2004. 6 сентября.</w:t>
      </w:r>
    </w:p>
  </w:footnote>
  <w:footnote w:id="30">
    <w:p w:rsidR="00975E3E" w:rsidRDefault="0027660D">
      <w:pPr>
        <w:pStyle w:val="ad"/>
      </w:pPr>
      <w:r>
        <w:rPr>
          <w:rStyle w:val="a3"/>
        </w:rPr>
        <w:footnoteRef/>
      </w:r>
      <w:r>
        <w:tab/>
        <w:t xml:space="preserve"> Максимов В. «Война идет внутри самой власти». // «Новые Известия». 2004. 6 сентября.</w:t>
      </w:r>
    </w:p>
  </w:footnote>
  <w:footnote w:id="31">
    <w:p w:rsidR="00975E3E" w:rsidRDefault="0027660D">
      <w:pPr>
        <w:pStyle w:val="ad"/>
      </w:pPr>
      <w:r>
        <w:rPr>
          <w:rStyle w:val="a3"/>
        </w:rPr>
        <w:footnoteRef/>
      </w:r>
      <w:r>
        <w:tab/>
        <w:t xml:space="preserve"> Пошатаев В. Коррупция сродни террору. // «Парламентская газета». 2004. 8 сентября. </w:t>
      </w:r>
    </w:p>
  </w:footnote>
  <w:footnote w:id="32">
    <w:p w:rsidR="00975E3E" w:rsidRDefault="0027660D">
      <w:pPr>
        <w:pStyle w:val="ad"/>
      </w:pPr>
      <w:r>
        <w:rPr>
          <w:rStyle w:val="a3"/>
        </w:rPr>
        <w:footnoteRef/>
      </w:r>
      <w:r>
        <w:tab/>
        <w:t xml:space="preserve"> Гусев В. Час истины, оплаченный кровью. // «Российская Федерация сегодня». 2004. 18 сентября.</w:t>
      </w:r>
    </w:p>
  </w:footnote>
  <w:footnote w:id="33">
    <w:p w:rsidR="00975E3E" w:rsidRDefault="0027660D">
      <w:pPr>
        <w:pStyle w:val="ad"/>
      </w:pPr>
      <w:r>
        <w:rPr>
          <w:rStyle w:val="a3"/>
        </w:rPr>
        <w:footnoteRef/>
      </w:r>
      <w:r>
        <w:tab/>
        <w:t xml:space="preserve"> Ковалев О. Террористы всем нам объявили войну. // «Российская Федерация сегодня». 2004. 18 сентября.</w:t>
      </w:r>
    </w:p>
  </w:footnote>
  <w:footnote w:id="34">
    <w:p w:rsidR="00975E3E" w:rsidRDefault="0027660D">
      <w:pPr>
        <w:pStyle w:val="ad"/>
      </w:pPr>
      <w:r>
        <w:rPr>
          <w:rStyle w:val="a3"/>
        </w:rPr>
        <w:footnoteRef/>
      </w:r>
      <w:r>
        <w:tab/>
        <w:t xml:space="preserve"> Драпеко Е. Террористы всем нам объявили войну. // «Российская Федерация сегодня». 2004. 18 сентября.</w:t>
      </w:r>
    </w:p>
  </w:footnote>
  <w:footnote w:id="35">
    <w:p w:rsidR="00975E3E" w:rsidRDefault="0027660D">
      <w:pPr>
        <w:pStyle w:val="ad"/>
      </w:pPr>
      <w:r>
        <w:rPr>
          <w:rStyle w:val="a3"/>
        </w:rPr>
        <w:footnoteRef/>
      </w:r>
      <w:r>
        <w:tab/>
        <w:t xml:space="preserve"> Битиев Р. Расстрелянное детство. // «Северный Кавказ». 2004. 8 сентября.</w:t>
      </w:r>
    </w:p>
  </w:footnote>
  <w:footnote w:id="36">
    <w:p w:rsidR="00975E3E" w:rsidRDefault="0027660D">
      <w:pPr>
        <w:pStyle w:val="ad"/>
      </w:pPr>
      <w:r>
        <w:rPr>
          <w:rStyle w:val="a3"/>
        </w:rPr>
        <w:footnoteRef/>
      </w:r>
      <w:r>
        <w:tab/>
        <w:t xml:space="preserve"> Дугин А. В России может произойти всё, что угодно. // «Северный Кавказ». 2004. 23 ноября.</w:t>
      </w:r>
    </w:p>
  </w:footnote>
  <w:footnote w:id="37">
    <w:p w:rsidR="00975E3E" w:rsidRDefault="0027660D">
      <w:pPr>
        <w:pStyle w:val="ad"/>
      </w:pPr>
      <w:r>
        <w:rPr>
          <w:rStyle w:val="a3"/>
        </w:rPr>
        <w:footnoteRef/>
      </w:r>
      <w:r>
        <w:tab/>
        <w:t xml:space="preserve"> Хузам А. Куда ведут кровавые следы?// «Аргументы и Факты». 2004. 15 сентября.</w:t>
      </w:r>
    </w:p>
  </w:footnote>
  <w:footnote w:id="38">
    <w:p w:rsidR="00975E3E" w:rsidRDefault="0027660D">
      <w:pPr>
        <w:pStyle w:val="ad"/>
      </w:pPr>
      <w:r>
        <w:rPr>
          <w:rStyle w:val="a3"/>
        </w:rPr>
        <w:footnoteRef/>
      </w:r>
      <w:r>
        <w:tab/>
        <w:t xml:space="preserve"> Быков А. Помним. Скорбим. Не простим. // «Парламентская газета». 2004. 7 сентября.</w:t>
      </w:r>
    </w:p>
  </w:footnote>
  <w:footnote w:id="39">
    <w:p w:rsidR="00975E3E" w:rsidRDefault="0027660D">
      <w:pPr>
        <w:pStyle w:val="ad"/>
      </w:pPr>
      <w:r>
        <w:rPr>
          <w:rStyle w:val="a3"/>
        </w:rPr>
        <w:footnoteRef/>
      </w:r>
      <w:r>
        <w:tab/>
        <w:t xml:space="preserve"> Борисов Т. </w:t>
      </w:r>
      <w:r>
        <w:rPr>
          <w:bCs/>
        </w:rPr>
        <w:t xml:space="preserve">На расстоянии прямого выстрела. // </w:t>
      </w:r>
      <w:r w:rsidRPr="00376DC4">
        <w:t>"Российская газета"</w:t>
      </w:r>
      <w:r>
        <w:rPr>
          <w:bCs/>
        </w:rPr>
        <w:t>. 2004. 7 сентября.</w:t>
      </w:r>
    </w:p>
  </w:footnote>
  <w:footnote w:id="40">
    <w:p w:rsidR="00975E3E" w:rsidRDefault="0027660D">
      <w:pPr>
        <w:pStyle w:val="ad"/>
      </w:pPr>
      <w:r>
        <w:rPr>
          <w:rStyle w:val="a3"/>
        </w:rPr>
        <w:footnoteRef/>
      </w:r>
      <w:r>
        <w:tab/>
        <w:t xml:space="preserve"> Борисов Т. </w:t>
      </w:r>
      <w:r>
        <w:rPr>
          <w:bCs/>
        </w:rPr>
        <w:t xml:space="preserve">На расстоянии прямого выстрела. // </w:t>
      </w:r>
      <w:r w:rsidRPr="00376DC4">
        <w:t>"Российская газета"</w:t>
      </w:r>
      <w:r>
        <w:rPr>
          <w:bCs/>
        </w:rPr>
        <w:t>. 2004. 7 сентября.</w:t>
      </w:r>
    </w:p>
  </w:footnote>
  <w:footnote w:id="41">
    <w:p w:rsidR="00975E3E" w:rsidRDefault="0027660D">
      <w:pPr>
        <w:pStyle w:val="ad"/>
      </w:pPr>
      <w:r>
        <w:rPr>
          <w:rStyle w:val="a3"/>
        </w:rPr>
        <w:footnoteRef/>
      </w:r>
      <w:r>
        <w:tab/>
        <w:t xml:space="preserve"> Хинштейн А. Хроника вранья. // «Московский Комсомолец». 2004. 6 сентября.</w:t>
      </w:r>
    </w:p>
  </w:footnote>
  <w:footnote w:id="42">
    <w:p w:rsidR="00975E3E" w:rsidRDefault="0027660D">
      <w:pPr>
        <w:pStyle w:val="ad"/>
      </w:pPr>
      <w:r>
        <w:rPr>
          <w:rStyle w:val="a3"/>
        </w:rPr>
        <w:footnoteRef/>
      </w:r>
      <w:r>
        <w:tab/>
        <w:t xml:space="preserve"> Гритчин Н, Речкалов В. Где могли пропасть пропавшие без вести. // «Известия». 2004. 6 сентября.</w:t>
      </w:r>
    </w:p>
  </w:footnote>
  <w:footnote w:id="43">
    <w:p w:rsidR="00975E3E" w:rsidRDefault="0027660D">
      <w:pPr>
        <w:pStyle w:val="ad"/>
      </w:pPr>
      <w:r>
        <w:rPr>
          <w:rStyle w:val="a3"/>
        </w:rPr>
        <w:footnoteRef/>
      </w:r>
      <w:r>
        <w:tab/>
        <w:t xml:space="preserve"> Кадохов В. Кто ответит? // «Российская Федерация сегодня». 2004. 18 сентября.</w:t>
      </w:r>
    </w:p>
  </w:footnote>
  <w:footnote w:id="44">
    <w:p w:rsidR="00975E3E" w:rsidRDefault="0027660D">
      <w:pPr>
        <w:pStyle w:val="ad"/>
      </w:pPr>
      <w:r>
        <w:rPr>
          <w:rStyle w:val="a3"/>
        </w:rPr>
        <w:footnoteRef/>
      </w:r>
      <w:r>
        <w:tab/>
        <w:t xml:space="preserve"> Там же.</w:t>
      </w:r>
    </w:p>
  </w:footnote>
  <w:footnote w:id="45">
    <w:p w:rsidR="00975E3E" w:rsidRDefault="0027660D">
      <w:pPr>
        <w:pStyle w:val="ad"/>
      </w:pPr>
      <w:r>
        <w:rPr>
          <w:rStyle w:val="a3"/>
        </w:rPr>
        <w:footnoteRef/>
      </w:r>
      <w:r>
        <w:tab/>
        <w:t xml:space="preserve"> Драганов В. Беслан – кровавый финал «Норд-Оста». // «Российская Федерация сегодня». 2004. 18 сентября.</w:t>
      </w:r>
    </w:p>
  </w:footnote>
  <w:footnote w:id="46">
    <w:p w:rsidR="00975E3E" w:rsidRDefault="0027660D">
      <w:pPr>
        <w:pStyle w:val="ad"/>
      </w:pPr>
      <w:r>
        <w:rPr>
          <w:rStyle w:val="a3"/>
        </w:rPr>
        <w:footnoteRef/>
      </w:r>
      <w:r>
        <w:tab/>
        <w:t xml:space="preserve"> Олисаева А. Беслан. Сентябрь. Горе. // «Северный Кавказ». 2004. 8 сентября.</w:t>
      </w:r>
    </w:p>
  </w:footnote>
  <w:footnote w:id="47">
    <w:p w:rsidR="00975E3E" w:rsidRDefault="0027660D">
      <w:pPr>
        <w:pStyle w:val="ad"/>
      </w:pPr>
      <w:r>
        <w:rPr>
          <w:rStyle w:val="a3"/>
        </w:rPr>
        <w:footnoteRef/>
      </w:r>
      <w:r>
        <w:tab/>
        <w:t xml:space="preserve"> Сварцевич В., Александров Г. «Дяденьки, убейте их, они – сволочи!»// «Аргументы и Факты». 2004. 8 сентября.</w:t>
      </w:r>
    </w:p>
  </w:footnote>
  <w:footnote w:id="48">
    <w:p w:rsidR="00975E3E" w:rsidRDefault="0027660D">
      <w:pPr>
        <w:pStyle w:val="ad"/>
      </w:pPr>
      <w:r>
        <w:rPr>
          <w:rStyle w:val="a3"/>
        </w:rPr>
        <w:footnoteRef/>
      </w:r>
      <w:r>
        <w:tab/>
        <w:t xml:space="preserve"> Быков А. Помним. Скорбим. Не простим. // «Парламентская газета». 2004. 7 сентября.</w:t>
      </w:r>
    </w:p>
  </w:footnote>
  <w:footnote w:id="49">
    <w:p w:rsidR="00975E3E" w:rsidRDefault="0027660D">
      <w:pPr>
        <w:pStyle w:val="ad"/>
      </w:pPr>
      <w:r>
        <w:rPr>
          <w:rStyle w:val="a3"/>
        </w:rPr>
        <w:footnoteRef/>
      </w:r>
      <w:r>
        <w:tab/>
        <w:t xml:space="preserve"> Богомолов А. Четыре дня и ночи ада.// «Новые Известия». 2004. 6 сентября.</w:t>
      </w:r>
    </w:p>
  </w:footnote>
  <w:footnote w:id="50">
    <w:p w:rsidR="00975E3E" w:rsidRDefault="0027660D">
      <w:pPr>
        <w:pStyle w:val="ad"/>
      </w:pPr>
      <w:r>
        <w:rPr>
          <w:rStyle w:val="a3"/>
        </w:rPr>
        <w:footnoteRef/>
      </w:r>
      <w:r>
        <w:tab/>
        <w:t xml:space="preserve"> Там же.</w:t>
      </w:r>
    </w:p>
  </w:footnote>
  <w:footnote w:id="51">
    <w:p w:rsidR="00975E3E" w:rsidRDefault="0027660D">
      <w:pPr>
        <w:pStyle w:val="ad"/>
      </w:pPr>
      <w:r>
        <w:rPr>
          <w:rStyle w:val="a3"/>
        </w:rPr>
        <w:footnoteRef/>
      </w:r>
      <w:r>
        <w:tab/>
        <w:t xml:space="preserve"> Олисаева А. Беслан. Сентябрь. Горе. // «Северный Кавказ». 2004. 8 сентября.</w:t>
      </w:r>
    </w:p>
  </w:footnote>
  <w:footnote w:id="52">
    <w:p w:rsidR="00975E3E" w:rsidRDefault="0027660D">
      <w:pPr>
        <w:pStyle w:val="ad"/>
      </w:pPr>
      <w:r>
        <w:rPr>
          <w:rStyle w:val="a3"/>
        </w:rPr>
        <w:footnoteRef/>
      </w:r>
      <w:r>
        <w:tab/>
        <w:t xml:space="preserve"> Аслаханов А. «Отец спас сына и упал замертво…» // «Аргументы и Факты». 2004. 8 сентября.</w:t>
      </w:r>
    </w:p>
  </w:footnote>
  <w:footnote w:id="53">
    <w:p w:rsidR="00975E3E" w:rsidRDefault="0027660D">
      <w:pPr>
        <w:pStyle w:val="ad"/>
      </w:pPr>
      <w:r>
        <w:rPr>
          <w:rStyle w:val="a3"/>
        </w:rPr>
        <w:footnoteRef/>
      </w:r>
      <w:r>
        <w:tab/>
        <w:t xml:space="preserve"> Богомолов А. Четыре дня и ночи ада.// «Новые Известия». 2004. 6 сентября.</w:t>
      </w:r>
    </w:p>
  </w:footnote>
  <w:footnote w:id="54">
    <w:p w:rsidR="00975E3E" w:rsidRDefault="0027660D">
      <w:pPr>
        <w:pStyle w:val="ad"/>
      </w:pPr>
      <w:r>
        <w:rPr>
          <w:rStyle w:val="a3"/>
        </w:rPr>
        <w:footnoteRef/>
      </w:r>
      <w:r>
        <w:tab/>
        <w:t xml:space="preserve"> Дугин А. В России может произойти всё, что угодно. // «Северный Кавказ». 2004. 23 ноября.</w:t>
      </w:r>
    </w:p>
  </w:footnote>
  <w:footnote w:id="55">
    <w:p w:rsidR="00975E3E" w:rsidRDefault="0027660D">
      <w:pPr>
        <w:pStyle w:val="ad"/>
      </w:pPr>
      <w:r>
        <w:rPr>
          <w:rStyle w:val="a3"/>
        </w:rPr>
        <w:footnoteRef/>
      </w:r>
      <w:r>
        <w:tab/>
        <w:t xml:space="preserve"> Там же.</w:t>
      </w:r>
    </w:p>
  </w:footnote>
  <w:footnote w:id="56">
    <w:p w:rsidR="00975E3E" w:rsidRDefault="0027660D">
      <w:pPr>
        <w:pStyle w:val="ad"/>
      </w:pPr>
      <w:r>
        <w:rPr>
          <w:rStyle w:val="a3"/>
        </w:rPr>
        <w:footnoteRef/>
      </w:r>
      <w:r>
        <w:tab/>
        <w:t xml:space="preserve"> Колесниченко А. Уроки Беслана: как будем бороться с террористами. // «Аргументы и Факты». 2004. 15 сентября.</w:t>
      </w:r>
    </w:p>
  </w:footnote>
  <w:footnote w:id="57">
    <w:p w:rsidR="00975E3E" w:rsidRDefault="0027660D">
      <w:pPr>
        <w:pStyle w:val="ad"/>
      </w:pPr>
      <w:r>
        <w:rPr>
          <w:rStyle w:val="a3"/>
        </w:rPr>
        <w:footnoteRef/>
      </w:r>
      <w:r>
        <w:tab/>
        <w:t xml:space="preserve"> Там же.</w:t>
      </w:r>
    </w:p>
  </w:footnote>
  <w:footnote w:id="58">
    <w:p w:rsidR="00975E3E" w:rsidRDefault="0027660D">
      <w:pPr>
        <w:pStyle w:val="ad"/>
      </w:pPr>
      <w:r>
        <w:rPr>
          <w:rStyle w:val="a3"/>
        </w:rPr>
        <w:footnoteRef/>
      </w:r>
      <w:r>
        <w:tab/>
        <w:t xml:space="preserve"> </w:t>
      </w:r>
      <w:r>
        <w:rPr>
          <w:bCs/>
        </w:rPr>
        <w:t xml:space="preserve">Кулаков В. «Балканизации» страны не допустим! // </w:t>
      </w:r>
      <w:r>
        <w:t>«Российская Федерация сегодня». 2004. 18 сентября.</w:t>
      </w:r>
    </w:p>
  </w:footnote>
  <w:footnote w:id="59">
    <w:p w:rsidR="00975E3E" w:rsidRDefault="0027660D">
      <w:pPr>
        <w:pStyle w:val="ad"/>
      </w:pPr>
      <w:r>
        <w:rPr>
          <w:rStyle w:val="a3"/>
        </w:rPr>
        <w:footnoteRef/>
      </w:r>
      <w:r>
        <w:tab/>
        <w:t xml:space="preserve"> Ковалев О. Террористы всем нам объявили войну. // «Российская Федерация сегодня». 2004. 18 сентября.</w:t>
      </w:r>
    </w:p>
  </w:footnote>
  <w:footnote w:id="60">
    <w:p w:rsidR="00975E3E" w:rsidRDefault="0027660D">
      <w:pPr>
        <w:pStyle w:val="ad"/>
      </w:pPr>
      <w:r>
        <w:rPr>
          <w:rStyle w:val="a3"/>
        </w:rPr>
        <w:footnoteRef/>
      </w:r>
      <w:r>
        <w:tab/>
        <w:t xml:space="preserve"> Драпеко Е. Террористы всем нам объявили войну. // «Российская Федерация сегодня». 2004. 18 сентября.</w:t>
      </w:r>
    </w:p>
  </w:footnote>
  <w:footnote w:id="61">
    <w:p w:rsidR="00975E3E" w:rsidRDefault="0027660D">
      <w:pPr>
        <w:pStyle w:val="ad"/>
      </w:pPr>
      <w:r>
        <w:rPr>
          <w:rStyle w:val="a3"/>
        </w:rPr>
        <w:footnoteRef/>
      </w:r>
      <w:r>
        <w:tab/>
        <w:t xml:space="preserve"> Слуцкий Л. Террористы всем нам объявили войну. // «Российская Федерация сегодня». 2004. 18 сентября.</w:t>
      </w:r>
    </w:p>
  </w:footnote>
  <w:footnote w:id="62">
    <w:p w:rsidR="00975E3E" w:rsidRDefault="0027660D">
      <w:pPr>
        <w:pStyle w:val="ad"/>
      </w:pPr>
      <w:r>
        <w:rPr>
          <w:rStyle w:val="a3"/>
        </w:rPr>
        <w:footnoteRef/>
      </w:r>
      <w:r>
        <w:tab/>
        <w:t xml:space="preserve"> Савельева И. Террористы всем нам объявили войну. // «Российская Федерация сегодня». 2004. 18 сентября.</w:t>
      </w:r>
    </w:p>
  </w:footnote>
  <w:footnote w:id="63">
    <w:p w:rsidR="00975E3E" w:rsidRDefault="0027660D">
      <w:pPr>
        <w:pStyle w:val="ad"/>
      </w:pPr>
      <w:r>
        <w:rPr>
          <w:rStyle w:val="a3"/>
        </w:rPr>
        <w:footnoteRef/>
      </w:r>
      <w:r>
        <w:tab/>
        <w:t xml:space="preserve"> Платошкин А. Нас не поставить на колени. // «Российская Федерация сегодня». 2004. 18 сентября.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540"/>
        </w:tabs>
        <w:ind w:left="54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900"/>
        </w:tabs>
        <w:ind w:left="90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900"/>
        </w:tabs>
        <w:ind w:left="90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80"/>
        </w:tabs>
        <w:ind w:left="180" w:hanging="360"/>
      </w:pPr>
      <w:rPr>
        <w:rFonts w:ascii="Symbol" w:hAnsi="Symbol"/>
      </w:rPr>
    </w:lvl>
  </w:abstractNum>
  <w:abstractNum w:abstractNumId="5">
    <w:nsid w:val="40E731E4"/>
    <w:multiLevelType w:val="hybridMultilevel"/>
    <w:tmpl w:val="3DD8FA9A"/>
    <w:lvl w:ilvl="0" w:tplc="6090C8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516"/>
    <w:rsid w:val="00002FE5"/>
    <w:rsid w:val="00025C70"/>
    <w:rsid w:val="0027660D"/>
    <w:rsid w:val="0035781F"/>
    <w:rsid w:val="00376DC4"/>
    <w:rsid w:val="005C3E4D"/>
    <w:rsid w:val="005C5655"/>
    <w:rsid w:val="00975E3E"/>
    <w:rsid w:val="009E3516"/>
    <w:rsid w:val="00AF7D5C"/>
    <w:rsid w:val="00EC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85E7A-08C2-47B4-A67A-A7C2C98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Hyperlink"/>
    <w:uiPriority w:val="99"/>
    <w:rPr>
      <w:rFonts w:cs="Times New Roman"/>
      <w:color w:val="0000FF"/>
      <w:u w:val="single"/>
    </w:rPr>
  </w:style>
  <w:style w:type="character" w:styleId="a5">
    <w:name w:val="page number"/>
    <w:uiPriority w:val="99"/>
    <w:rPr>
      <w:rFonts w:cs="Times New Roman"/>
    </w:rPr>
  </w:style>
  <w:style w:type="character" w:styleId="a6">
    <w:name w:val="footnote reference"/>
    <w:uiPriority w:val="99"/>
    <w:rPr>
      <w:rFonts w:cs="Times New Roman"/>
      <w:vertAlign w:val="superscript"/>
    </w:rPr>
  </w:style>
  <w:style w:type="character" w:styleId="a7">
    <w:name w:val="endnote reference"/>
    <w:uiPriority w:val="99"/>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locked/>
    <w:rPr>
      <w:rFonts w:cs="Times New Roman"/>
      <w:lang w:val="x-none" w:eastAsia="ar-SA" w:bidi="ar-S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lang w:val="x-none" w:eastAsia="ar-SA" w:bidi="ar-SA"/>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lang w:val="x-none" w:eastAsia="ar-SA" w:bidi="ar-SA"/>
    </w:rPr>
  </w:style>
  <w:style w:type="paragraph" w:styleId="af3">
    <w:name w:val="Balloon Text"/>
    <w:basedOn w:val="a"/>
    <w:link w:val="af4"/>
    <w:uiPriority w:val="99"/>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lang w:val="x-none" w:eastAsia="ar-SA" w:bidi="ar-SA"/>
    </w:rPr>
  </w:style>
  <w:style w:type="paragraph" w:styleId="af5">
    <w:name w:val="Normal (Web)"/>
    <w:basedOn w:val="a"/>
    <w:uiPriority w:val="99"/>
  </w:style>
  <w:style w:type="paragraph" w:customStyle="1" w:styleId="af6">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9956</Words>
  <Characters>56755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66578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VinnY</dc:creator>
  <cp:keywords/>
  <dc:description/>
  <cp:lastModifiedBy>admin</cp:lastModifiedBy>
  <cp:revision>2</cp:revision>
  <cp:lastPrinted>2004-05-13T16:47:00Z</cp:lastPrinted>
  <dcterms:created xsi:type="dcterms:W3CDTF">2014-03-15T08:30:00Z</dcterms:created>
  <dcterms:modified xsi:type="dcterms:W3CDTF">2014-03-15T08:30:00Z</dcterms:modified>
</cp:coreProperties>
</file>