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0CCD" w:rsidRPr="006823BE" w:rsidRDefault="00FE0CCD" w:rsidP="0026150D">
      <w:pPr>
        <w:spacing w:line="360" w:lineRule="auto"/>
        <w:ind w:firstLine="709"/>
        <w:jc w:val="center"/>
        <w:rPr>
          <w:sz w:val="28"/>
        </w:rPr>
      </w:pPr>
      <w:r w:rsidRPr="006823BE">
        <w:rPr>
          <w:sz w:val="28"/>
        </w:rPr>
        <w:t>Федеральное аген</w:t>
      </w:r>
      <w:r w:rsidR="00181D8F" w:rsidRPr="006823BE">
        <w:rPr>
          <w:sz w:val="28"/>
        </w:rPr>
        <w:t>т</w:t>
      </w:r>
      <w:r w:rsidRPr="006823BE">
        <w:rPr>
          <w:sz w:val="28"/>
        </w:rPr>
        <w:t>ство по образованию</w:t>
      </w:r>
    </w:p>
    <w:p w:rsidR="00FE0CCD" w:rsidRPr="006823BE" w:rsidRDefault="00FE0CCD" w:rsidP="0026150D">
      <w:pPr>
        <w:spacing w:line="360" w:lineRule="auto"/>
        <w:ind w:firstLine="709"/>
        <w:jc w:val="center"/>
        <w:rPr>
          <w:sz w:val="28"/>
        </w:rPr>
      </w:pPr>
      <w:r w:rsidRPr="006823BE">
        <w:rPr>
          <w:sz w:val="28"/>
        </w:rPr>
        <w:t>Саратовский государственный технический университет</w:t>
      </w:r>
    </w:p>
    <w:p w:rsidR="00923C5E" w:rsidRPr="006823BE" w:rsidRDefault="00FE0CCD" w:rsidP="0026150D">
      <w:pPr>
        <w:spacing w:line="360" w:lineRule="auto"/>
        <w:ind w:firstLine="709"/>
        <w:jc w:val="center"/>
        <w:rPr>
          <w:sz w:val="28"/>
        </w:rPr>
      </w:pPr>
      <w:r w:rsidRPr="006823BE">
        <w:rPr>
          <w:sz w:val="28"/>
        </w:rPr>
        <w:t>Кафедра «Экономика и управление</w:t>
      </w:r>
    </w:p>
    <w:p w:rsidR="00FE0CCD" w:rsidRPr="006823BE" w:rsidRDefault="00FE0CCD" w:rsidP="0026150D">
      <w:pPr>
        <w:spacing w:line="360" w:lineRule="auto"/>
        <w:ind w:firstLine="709"/>
        <w:jc w:val="center"/>
        <w:rPr>
          <w:sz w:val="28"/>
        </w:rPr>
      </w:pPr>
      <w:r w:rsidRPr="006823BE">
        <w:rPr>
          <w:sz w:val="28"/>
        </w:rPr>
        <w:t>на автомобильном транспорте»</w:t>
      </w: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A1724F" w:rsidRPr="006823BE" w:rsidRDefault="00A1724F" w:rsidP="0026150D">
      <w:pPr>
        <w:spacing w:line="360" w:lineRule="auto"/>
        <w:ind w:firstLine="709"/>
        <w:jc w:val="center"/>
        <w:rPr>
          <w:sz w:val="28"/>
        </w:rPr>
      </w:pPr>
    </w:p>
    <w:p w:rsidR="00A1724F" w:rsidRPr="006823BE" w:rsidRDefault="00A1724F"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r w:rsidRPr="006823BE">
        <w:rPr>
          <w:sz w:val="28"/>
        </w:rPr>
        <w:t>ТРАНСПОРТНО-ФИНАНСОВЫЙ ПЛАН</w:t>
      </w:r>
    </w:p>
    <w:p w:rsidR="00923C5E" w:rsidRPr="006823BE" w:rsidRDefault="00FE0CCD" w:rsidP="0026150D">
      <w:pPr>
        <w:spacing w:line="360" w:lineRule="auto"/>
        <w:ind w:firstLine="709"/>
        <w:jc w:val="center"/>
        <w:rPr>
          <w:sz w:val="28"/>
        </w:rPr>
      </w:pPr>
      <w:r w:rsidRPr="006823BE">
        <w:rPr>
          <w:sz w:val="28"/>
        </w:rPr>
        <w:t>АВТОТРАНСПОРТНОГО ПРЕДПРИЯТИЯ</w:t>
      </w:r>
    </w:p>
    <w:p w:rsidR="00FE0CCD" w:rsidRPr="006823BE" w:rsidRDefault="00FE0CCD" w:rsidP="0026150D">
      <w:pPr>
        <w:spacing w:line="360" w:lineRule="auto"/>
        <w:ind w:firstLine="709"/>
        <w:jc w:val="center"/>
        <w:rPr>
          <w:sz w:val="28"/>
        </w:rPr>
      </w:pPr>
      <w:r w:rsidRPr="006823BE">
        <w:rPr>
          <w:sz w:val="28"/>
        </w:rPr>
        <w:t>Пояснительная записка к курсовому проекту</w:t>
      </w:r>
    </w:p>
    <w:p w:rsidR="00FE0CCD" w:rsidRPr="006823BE" w:rsidRDefault="00FE0CCD"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p>
    <w:p w:rsidR="00923C5E" w:rsidRPr="006823BE" w:rsidRDefault="00181D8F" w:rsidP="006823BE">
      <w:pPr>
        <w:spacing w:line="360" w:lineRule="auto"/>
        <w:ind w:firstLine="709"/>
        <w:jc w:val="both"/>
        <w:rPr>
          <w:sz w:val="28"/>
        </w:rPr>
      </w:pPr>
      <w:r w:rsidRPr="006823BE">
        <w:rPr>
          <w:sz w:val="28"/>
        </w:rPr>
        <w:t>Выполнил: Родионова М.С</w:t>
      </w:r>
      <w:r w:rsidR="0026150D">
        <w:rPr>
          <w:sz w:val="28"/>
        </w:rPr>
        <w:t>.</w:t>
      </w:r>
    </w:p>
    <w:p w:rsidR="00FE0CCD" w:rsidRPr="006823BE" w:rsidRDefault="00FE0CCD" w:rsidP="0026150D">
      <w:pPr>
        <w:spacing w:line="360" w:lineRule="auto"/>
        <w:ind w:firstLine="709"/>
        <w:jc w:val="center"/>
        <w:rPr>
          <w:sz w:val="28"/>
        </w:rPr>
      </w:pPr>
    </w:p>
    <w:p w:rsidR="00FE0CCD" w:rsidRPr="006823BE" w:rsidRDefault="00FE0CCD" w:rsidP="0026150D">
      <w:pPr>
        <w:spacing w:line="360" w:lineRule="auto"/>
        <w:ind w:firstLine="709"/>
        <w:jc w:val="center"/>
        <w:rPr>
          <w:sz w:val="28"/>
        </w:rPr>
      </w:pPr>
    </w:p>
    <w:p w:rsidR="00A1724F" w:rsidRPr="006823BE" w:rsidRDefault="00A1724F" w:rsidP="0026150D">
      <w:pPr>
        <w:spacing w:line="360" w:lineRule="auto"/>
        <w:ind w:firstLine="709"/>
        <w:jc w:val="center"/>
        <w:rPr>
          <w:sz w:val="28"/>
        </w:rPr>
      </w:pPr>
    </w:p>
    <w:p w:rsidR="00A1724F" w:rsidRPr="006823BE" w:rsidRDefault="00A1724F" w:rsidP="0026150D">
      <w:pPr>
        <w:spacing w:line="360" w:lineRule="auto"/>
        <w:ind w:firstLine="709"/>
        <w:jc w:val="center"/>
        <w:rPr>
          <w:sz w:val="28"/>
        </w:rPr>
      </w:pPr>
    </w:p>
    <w:p w:rsidR="00A1724F" w:rsidRPr="006823BE" w:rsidRDefault="00A1724F" w:rsidP="0026150D">
      <w:pPr>
        <w:spacing w:line="360" w:lineRule="auto"/>
        <w:ind w:firstLine="709"/>
        <w:jc w:val="center"/>
        <w:rPr>
          <w:sz w:val="28"/>
        </w:rPr>
      </w:pPr>
    </w:p>
    <w:p w:rsidR="00A1724F" w:rsidRDefault="00A1724F" w:rsidP="0026150D">
      <w:pPr>
        <w:spacing w:line="360" w:lineRule="auto"/>
        <w:ind w:firstLine="709"/>
        <w:jc w:val="center"/>
        <w:rPr>
          <w:sz w:val="28"/>
        </w:rPr>
      </w:pPr>
    </w:p>
    <w:p w:rsidR="0026150D" w:rsidRDefault="0026150D" w:rsidP="0026150D">
      <w:pPr>
        <w:spacing w:line="360" w:lineRule="auto"/>
        <w:ind w:firstLine="709"/>
        <w:jc w:val="center"/>
        <w:rPr>
          <w:sz w:val="28"/>
        </w:rPr>
      </w:pPr>
    </w:p>
    <w:p w:rsidR="0026150D" w:rsidRPr="006823BE" w:rsidRDefault="0026150D" w:rsidP="0026150D">
      <w:pPr>
        <w:spacing w:line="360" w:lineRule="auto"/>
        <w:ind w:firstLine="709"/>
        <w:jc w:val="center"/>
        <w:rPr>
          <w:sz w:val="28"/>
        </w:rPr>
      </w:pPr>
    </w:p>
    <w:p w:rsidR="00FE0CCD" w:rsidRDefault="00FE0CCD" w:rsidP="0026150D">
      <w:pPr>
        <w:spacing w:line="360" w:lineRule="auto"/>
        <w:ind w:firstLine="709"/>
        <w:jc w:val="center"/>
        <w:rPr>
          <w:sz w:val="28"/>
        </w:rPr>
      </w:pPr>
      <w:r w:rsidRPr="006823BE">
        <w:rPr>
          <w:sz w:val="28"/>
        </w:rPr>
        <w:t>Саратов 20</w:t>
      </w:r>
      <w:r w:rsidR="00181D8F" w:rsidRPr="006823BE">
        <w:rPr>
          <w:sz w:val="28"/>
        </w:rPr>
        <w:t>10</w:t>
      </w:r>
    </w:p>
    <w:p w:rsidR="00923C5E" w:rsidRPr="006823BE" w:rsidRDefault="0026150D" w:rsidP="006823BE">
      <w:pPr>
        <w:pStyle w:val="1"/>
        <w:ind w:firstLine="709"/>
        <w:jc w:val="both"/>
      </w:pPr>
      <w:r>
        <w:rPr>
          <w:b/>
        </w:rPr>
        <w:br w:type="page"/>
      </w:r>
      <w:bookmarkStart w:id="0" w:name="_Toc261797140"/>
      <w:r w:rsidR="00923C5E" w:rsidRPr="006823BE">
        <w:t>Реферат</w:t>
      </w:r>
      <w:bookmarkEnd w:id="0"/>
    </w:p>
    <w:p w:rsidR="00CB2607" w:rsidRPr="006823BE" w:rsidRDefault="00CB2607" w:rsidP="006823BE">
      <w:pPr>
        <w:spacing w:line="360" w:lineRule="auto"/>
        <w:ind w:firstLine="709"/>
        <w:jc w:val="both"/>
        <w:rPr>
          <w:sz w:val="28"/>
        </w:rPr>
      </w:pPr>
    </w:p>
    <w:p w:rsidR="00CD0243" w:rsidRPr="006823BE" w:rsidRDefault="00CB2607" w:rsidP="006823BE">
      <w:pPr>
        <w:spacing w:line="360" w:lineRule="auto"/>
        <w:ind w:firstLine="709"/>
        <w:jc w:val="both"/>
        <w:rPr>
          <w:sz w:val="28"/>
        </w:rPr>
      </w:pPr>
      <w:r w:rsidRPr="006823BE">
        <w:rPr>
          <w:sz w:val="28"/>
        </w:rPr>
        <w:t>Курсовой проект содержит 45 страниц, 31 таблицу, презентацию по результатам работы.</w:t>
      </w:r>
    </w:p>
    <w:p w:rsidR="00CB2607" w:rsidRPr="006823BE" w:rsidRDefault="00CB2607" w:rsidP="006823BE">
      <w:pPr>
        <w:spacing w:line="360" w:lineRule="auto"/>
        <w:ind w:firstLine="709"/>
        <w:jc w:val="both"/>
        <w:rPr>
          <w:sz w:val="28"/>
        </w:rPr>
      </w:pPr>
      <w:r w:rsidRPr="006823BE">
        <w:rPr>
          <w:sz w:val="28"/>
        </w:rPr>
        <w:t>Объект разработки – автотранспортное предприятие, выполняющее пригородные грузовые перевозки автомобилем-самосвалом ЗИЛ-ММЗ-554.</w:t>
      </w:r>
    </w:p>
    <w:p w:rsidR="00CB2607" w:rsidRPr="006823BE" w:rsidRDefault="00CB2607" w:rsidP="006823BE">
      <w:pPr>
        <w:spacing w:line="360" w:lineRule="auto"/>
        <w:ind w:firstLine="709"/>
        <w:jc w:val="both"/>
        <w:rPr>
          <w:sz w:val="28"/>
        </w:rPr>
      </w:pPr>
      <w:r w:rsidRPr="006823BE">
        <w:rPr>
          <w:sz w:val="28"/>
        </w:rPr>
        <w:t>Цель проектирования – повышение эффективности работы предприятия, обеспечение его инновационного развития.</w:t>
      </w:r>
    </w:p>
    <w:p w:rsidR="00CB2607" w:rsidRPr="006823BE" w:rsidRDefault="00CB2607" w:rsidP="006823BE">
      <w:pPr>
        <w:spacing w:line="360" w:lineRule="auto"/>
        <w:ind w:firstLine="709"/>
        <w:jc w:val="both"/>
        <w:rPr>
          <w:sz w:val="28"/>
        </w:rPr>
      </w:pPr>
      <w:r w:rsidRPr="006823BE">
        <w:rPr>
          <w:sz w:val="28"/>
        </w:rPr>
        <w:t>Результат проектирования – расчет опорной производственной программы предприятия, определение финансовых результатов производственной деятельности</w:t>
      </w:r>
      <w:r w:rsidR="00DC5991" w:rsidRPr="006823BE">
        <w:rPr>
          <w:sz w:val="28"/>
        </w:rPr>
        <w:t xml:space="preserve"> АТП, разработка организационно-технических мероприятий, направленных на повышение эффективности работы предприятия и достижения поставленных целей, расчет проектируемой производной программы для предприятия.</w:t>
      </w:r>
    </w:p>
    <w:p w:rsidR="00CB2607" w:rsidRPr="006823BE" w:rsidRDefault="00CB2607" w:rsidP="006823BE">
      <w:pPr>
        <w:pStyle w:val="1"/>
        <w:ind w:firstLine="709"/>
        <w:jc w:val="both"/>
      </w:pPr>
    </w:p>
    <w:p w:rsidR="00A1724F" w:rsidRPr="006823BE" w:rsidRDefault="00923C5E" w:rsidP="006823BE">
      <w:pPr>
        <w:pStyle w:val="1"/>
        <w:ind w:firstLine="709"/>
        <w:jc w:val="both"/>
      </w:pPr>
      <w:r w:rsidRPr="006823BE">
        <w:br w:type="page"/>
      </w:r>
      <w:bookmarkStart w:id="1" w:name="_Toc261797141"/>
      <w:r w:rsidRPr="006823BE">
        <w:t>Введение</w:t>
      </w:r>
      <w:bookmarkEnd w:id="1"/>
    </w:p>
    <w:p w:rsidR="0026150D" w:rsidRDefault="0026150D" w:rsidP="006823BE">
      <w:pPr>
        <w:spacing w:line="360" w:lineRule="auto"/>
        <w:ind w:firstLine="709"/>
        <w:jc w:val="both"/>
        <w:rPr>
          <w:sz w:val="28"/>
          <w:szCs w:val="28"/>
        </w:rPr>
      </w:pPr>
    </w:p>
    <w:p w:rsidR="00A1724F" w:rsidRPr="006823BE" w:rsidRDefault="00A1724F" w:rsidP="006823BE">
      <w:pPr>
        <w:spacing w:line="360" w:lineRule="auto"/>
        <w:ind w:firstLine="709"/>
        <w:jc w:val="both"/>
        <w:rPr>
          <w:sz w:val="28"/>
          <w:szCs w:val="28"/>
        </w:rPr>
      </w:pPr>
      <w:r w:rsidRPr="006823BE">
        <w:rPr>
          <w:sz w:val="28"/>
          <w:szCs w:val="28"/>
        </w:rPr>
        <w:t xml:space="preserve">Планирование является важнейшим инструментом управления. Деятельность любого хозяйствующего субъекта так или иначе основывается на планах руководства по достижению поставленных целей, на детально разработанной программе действий по получению полезного эффекта. </w:t>
      </w:r>
    </w:p>
    <w:p w:rsidR="00CD0243" w:rsidRPr="006823BE" w:rsidRDefault="00A1724F" w:rsidP="006823BE">
      <w:pPr>
        <w:pStyle w:val="1"/>
        <w:ind w:firstLine="709"/>
        <w:jc w:val="both"/>
        <w:rPr>
          <w:szCs w:val="28"/>
        </w:rPr>
      </w:pPr>
      <w:r w:rsidRPr="006823BE">
        <w:rPr>
          <w:szCs w:val="28"/>
        </w:rPr>
        <w:t xml:space="preserve">Ценность </w:t>
      </w:r>
      <w:r w:rsidR="004D79CF" w:rsidRPr="006823BE">
        <w:rPr>
          <w:szCs w:val="28"/>
        </w:rPr>
        <w:t xml:space="preserve">планирования </w:t>
      </w:r>
      <w:r w:rsidRPr="006823BE">
        <w:rPr>
          <w:szCs w:val="28"/>
        </w:rPr>
        <w:t>заключается не столько в документе, называемом планом финансово-хозяйственной деятельности, сколько в анализе учитываемых в процессе планирования факторов, в спектре альтерн</w:t>
      </w:r>
      <w:r w:rsidR="00CD0243" w:rsidRPr="006823BE">
        <w:rPr>
          <w:szCs w:val="28"/>
        </w:rPr>
        <w:t>атив и возможностей предприятия</w:t>
      </w:r>
      <w:r w:rsidRPr="006823BE">
        <w:rPr>
          <w:szCs w:val="28"/>
        </w:rPr>
        <w:t xml:space="preserve">, открывающемся в ходе данного процесса, возможности оценки рисков осуществляемой деятельности и перспектив предприятия и отрасли в целом. В условиях постоянно меняющейся мировой экономики, неустойчивости, кризисных падений и взлетов экономик планирование приобретает первостепенную роль. Так как предприятие, не имеющее четкого плана действий в различных ситуациях, не учитывающее </w:t>
      </w:r>
      <w:r w:rsidR="00CD0243" w:rsidRPr="006823BE">
        <w:rPr>
          <w:szCs w:val="28"/>
        </w:rPr>
        <w:t xml:space="preserve">экономические </w:t>
      </w:r>
      <w:r w:rsidRPr="006823BE">
        <w:rPr>
          <w:szCs w:val="28"/>
        </w:rPr>
        <w:t>риски</w:t>
      </w:r>
      <w:r w:rsidR="00CD0243" w:rsidRPr="006823BE">
        <w:rPr>
          <w:szCs w:val="28"/>
        </w:rPr>
        <w:t xml:space="preserve"> деятельности на данном рынке заранее обречено на крах.</w:t>
      </w:r>
    </w:p>
    <w:p w:rsidR="0026150D" w:rsidRDefault="00CD0243" w:rsidP="006823BE">
      <w:pPr>
        <w:pStyle w:val="1"/>
        <w:ind w:firstLine="709"/>
        <w:jc w:val="both"/>
        <w:rPr>
          <w:szCs w:val="28"/>
        </w:rPr>
      </w:pPr>
      <w:r w:rsidRPr="006823BE">
        <w:rPr>
          <w:szCs w:val="28"/>
        </w:rPr>
        <w:t>В условиях кризиса автотранспортные предприятия переживают «не лучшие времена». В данном курсовом проекте сделана попытка проанализировать возможные пути поддержания конкурентоспособности и прибыльности предприятия, возможности создания «фундамента» для устойчивости предприятия в сложных кризисных условиях. Сделана попытка разработки оптимальной стратегии поведения автотранспортного предприятия в 2010 году.</w:t>
      </w:r>
    </w:p>
    <w:p w:rsidR="0026150D" w:rsidRDefault="0026150D" w:rsidP="006823BE">
      <w:pPr>
        <w:pStyle w:val="1"/>
        <w:ind w:firstLine="709"/>
        <w:jc w:val="both"/>
        <w:rPr>
          <w:szCs w:val="28"/>
        </w:rPr>
      </w:pPr>
    </w:p>
    <w:p w:rsidR="00FE0CCD" w:rsidRPr="006823BE" w:rsidRDefault="00923C5E" w:rsidP="006823BE">
      <w:pPr>
        <w:pStyle w:val="1"/>
        <w:ind w:firstLine="709"/>
        <w:jc w:val="both"/>
      </w:pPr>
      <w:r w:rsidRPr="006823BE">
        <w:br w:type="page"/>
      </w:r>
      <w:bookmarkStart w:id="2" w:name="_Toc261797142"/>
      <w:r w:rsidRPr="006823BE">
        <w:t>Транспотно-</w:t>
      </w:r>
      <w:r w:rsidR="0026150D" w:rsidRPr="006823BE">
        <w:t xml:space="preserve">финансовый </w:t>
      </w:r>
      <w:r w:rsidRPr="006823BE">
        <w:t>план</w:t>
      </w:r>
      <w:bookmarkEnd w:id="2"/>
    </w:p>
    <w:p w:rsidR="0026150D" w:rsidRDefault="0026150D" w:rsidP="006823BE">
      <w:pPr>
        <w:pStyle w:val="2"/>
        <w:ind w:firstLine="709"/>
        <w:jc w:val="both"/>
      </w:pPr>
      <w:bookmarkStart w:id="3" w:name="_Toc261797143"/>
    </w:p>
    <w:p w:rsidR="00923C5E" w:rsidRPr="006823BE" w:rsidRDefault="00923C5E" w:rsidP="006823BE">
      <w:pPr>
        <w:pStyle w:val="2"/>
        <w:ind w:firstLine="709"/>
        <w:jc w:val="both"/>
      </w:pPr>
      <w:r w:rsidRPr="006823BE">
        <w:t>Задание</w:t>
      </w:r>
      <w:bookmarkEnd w:id="3"/>
    </w:p>
    <w:p w:rsidR="00FE0CCD" w:rsidRPr="006823BE" w:rsidRDefault="00FE0CCD" w:rsidP="006823BE">
      <w:pPr>
        <w:spacing w:line="360" w:lineRule="auto"/>
        <w:ind w:firstLine="709"/>
        <w:jc w:val="both"/>
        <w:rPr>
          <w:sz w:val="28"/>
          <w:szCs w:val="28"/>
        </w:rPr>
      </w:pPr>
      <w:r w:rsidRPr="006823BE">
        <w:rPr>
          <w:sz w:val="28"/>
          <w:szCs w:val="28"/>
        </w:rPr>
        <w:t>1. Разработать опорный вариант организации грузового АТП и определить соответствующие ему технико</w:t>
      </w:r>
      <w:r w:rsidR="0026150D">
        <w:rPr>
          <w:sz w:val="28"/>
          <w:szCs w:val="28"/>
        </w:rPr>
        <w:t>-</w:t>
      </w:r>
      <w:r w:rsidRPr="006823BE">
        <w:rPr>
          <w:sz w:val="28"/>
          <w:szCs w:val="28"/>
        </w:rPr>
        <w:t>экономические показатели работы в базовом году.</w:t>
      </w:r>
    </w:p>
    <w:p w:rsidR="0026150D" w:rsidRDefault="0026150D" w:rsidP="006823BE">
      <w:pPr>
        <w:spacing w:line="360" w:lineRule="auto"/>
        <w:ind w:firstLine="709"/>
        <w:jc w:val="both"/>
        <w:rPr>
          <w:bCs/>
          <w:sz w:val="28"/>
          <w:szCs w:val="28"/>
        </w:rPr>
      </w:pPr>
    </w:p>
    <w:p w:rsidR="00FE0CCD" w:rsidRPr="006823BE" w:rsidRDefault="00FE0CCD" w:rsidP="006823BE">
      <w:pPr>
        <w:spacing w:line="360" w:lineRule="auto"/>
        <w:ind w:firstLine="709"/>
        <w:jc w:val="both"/>
        <w:rPr>
          <w:bCs/>
          <w:sz w:val="28"/>
          <w:szCs w:val="28"/>
        </w:rPr>
      </w:pPr>
      <w:r w:rsidRPr="006823BE">
        <w:rPr>
          <w:bCs/>
          <w:sz w:val="28"/>
          <w:szCs w:val="28"/>
        </w:rPr>
        <w:t>Исходные данные</w:t>
      </w:r>
    </w:p>
    <w:p w:rsidR="00FE0CCD" w:rsidRPr="006823BE" w:rsidRDefault="00FE0CCD" w:rsidP="006823BE">
      <w:pPr>
        <w:spacing w:line="360" w:lineRule="auto"/>
        <w:ind w:firstLine="709"/>
        <w:jc w:val="both"/>
        <w:rPr>
          <w:bCs/>
          <w:sz w:val="28"/>
          <w:szCs w:val="28"/>
        </w:rPr>
      </w:pPr>
      <w:r w:rsidRPr="006823BE">
        <w:rPr>
          <w:bCs/>
          <w:sz w:val="28"/>
          <w:szCs w:val="28"/>
        </w:rPr>
        <w:t>(базовый вариант)</w:t>
      </w:r>
    </w:p>
    <w:tbl>
      <w:tblPr>
        <w:tblW w:w="9070" w:type="dxa"/>
        <w:jc w:val="center"/>
        <w:tblLook w:val="0000" w:firstRow="0" w:lastRow="0" w:firstColumn="0" w:lastColumn="0" w:noHBand="0" w:noVBand="0"/>
      </w:tblPr>
      <w:tblGrid>
        <w:gridCol w:w="7534"/>
        <w:gridCol w:w="1536"/>
      </w:tblGrid>
      <w:tr w:rsidR="00923C5E" w:rsidRPr="006823BE" w:rsidTr="006823BE">
        <w:trPr>
          <w:trHeight w:val="651"/>
          <w:jc w:val="center"/>
        </w:trPr>
        <w:tc>
          <w:tcPr>
            <w:tcW w:w="4153" w:type="pct"/>
            <w:tcBorders>
              <w:top w:val="single" w:sz="4" w:space="0" w:color="000000"/>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1. Марка автомобиля</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ЗИЛ-ММЗ-554М</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2. Ожидаемое количество автомобилей на начало года, ед.</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43</w:t>
            </w:r>
          </w:p>
        </w:tc>
      </w:tr>
      <w:tr w:rsidR="00923C5E" w:rsidRPr="006823BE" w:rsidTr="006823BE">
        <w:trPr>
          <w:trHeight w:val="317"/>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3. Марка прицепа</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ГКБ-819</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4. Ожидаемое количество прицепов на начало года, ед.</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8</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5. Поступление автомобилей в 1, 2, 3, 4 кв. года соответственно, ед.</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2</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6. Выбытие автомобилей в 1, 2, 3, 4 кв. года соответственно, ед.</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6</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7. Выполненный объем перевозок грузов в базовом году, тыс. тонн (</w:t>
            </w:r>
            <w:r w:rsidRPr="006823BE">
              <w:rPr>
                <w:sz w:val="20"/>
                <w:szCs w:val="28"/>
                <w:lang w:val="en-US"/>
              </w:rPr>
              <w:t>Q</w:t>
            </w:r>
            <w:r w:rsidRPr="006823BE">
              <w:rPr>
                <w:sz w:val="20"/>
                <w:szCs w:val="28"/>
                <w:vertAlign w:val="subscript"/>
              </w:rPr>
              <w:t>т</w:t>
            </w:r>
            <w:r w:rsidRPr="006823BE">
              <w:rPr>
                <w:sz w:val="20"/>
                <w:szCs w:val="28"/>
              </w:rPr>
              <w:t>)</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99</w:t>
            </w:r>
          </w:p>
        </w:tc>
      </w:tr>
      <w:tr w:rsidR="00923C5E" w:rsidRPr="006823BE" w:rsidTr="006823BE">
        <w:trPr>
          <w:trHeight w:val="1269"/>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8. Объем грузов 1, 2, 3, 4 классов в общем объеме (</w:t>
            </w:r>
            <w:r w:rsidRPr="006823BE">
              <w:rPr>
                <w:sz w:val="20"/>
                <w:szCs w:val="28"/>
                <w:lang w:val="en-US"/>
              </w:rPr>
              <w:t>Y</w:t>
            </w:r>
            <w:r w:rsidRPr="006823BE">
              <w:rPr>
                <w:sz w:val="20"/>
                <w:szCs w:val="28"/>
                <w:vertAlign w:val="subscript"/>
                <w:lang w:val="en-US"/>
              </w:rPr>
              <w:t>Q</w:t>
            </w:r>
            <w:r w:rsidRPr="006823BE">
              <w:rPr>
                <w:sz w:val="20"/>
                <w:szCs w:val="28"/>
              </w:rPr>
              <w:t>) соответственно, %</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1 - 55</w:t>
            </w:r>
          </w:p>
          <w:p w:rsidR="00923C5E" w:rsidRPr="006823BE" w:rsidRDefault="00923C5E" w:rsidP="006823BE">
            <w:pPr>
              <w:spacing w:line="360" w:lineRule="auto"/>
              <w:rPr>
                <w:sz w:val="20"/>
                <w:szCs w:val="28"/>
              </w:rPr>
            </w:pPr>
            <w:r w:rsidRPr="006823BE">
              <w:rPr>
                <w:sz w:val="20"/>
                <w:szCs w:val="28"/>
              </w:rPr>
              <w:t>2 - 20</w:t>
            </w:r>
          </w:p>
          <w:p w:rsidR="00923C5E" w:rsidRPr="006823BE" w:rsidRDefault="00923C5E" w:rsidP="006823BE">
            <w:pPr>
              <w:spacing w:line="360" w:lineRule="auto"/>
              <w:rPr>
                <w:sz w:val="20"/>
                <w:szCs w:val="28"/>
              </w:rPr>
            </w:pPr>
            <w:r w:rsidRPr="006823BE">
              <w:rPr>
                <w:sz w:val="20"/>
                <w:szCs w:val="28"/>
              </w:rPr>
              <w:t xml:space="preserve">3 - 12 </w:t>
            </w:r>
          </w:p>
          <w:p w:rsidR="00923C5E" w:rsidRPr="006823BE" w:rsidRDefault="00923C5E" w:rsidP="006823BE">
            <w:pPr>
              <w:spacing w:line="360" w:lineRule="auto"/>
              <w:rPr>
                <w:sz w:val="20"/>
                <w:szCs w:val="28"/>
              </w:rPr>
            </w:pPr>
            <w:r w:rsidRPr="006823BE">
              <w:rPr>
                <w:sz w:val="20"/>
                <w:szCs w:val="28"/>
              </w:rPr>
              <w:t>4 - 12</w:t>
            </w:r>
          </w:p>
        </w:tc>
      </w:tr>
      <w:tr w:rsidR="00923C5E" w:rsidRPr="006823BE" w:rsidTr="006823BE">
        <w:trPr>
          <w:trHeight w:val="1285"/>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9. Среднее расстояние перевозки тонны грузов 1, 2, 3, 4 классов (</w:t>
            </w:r>
            <w:r w:rsidRPr="006823BE">
              <w:rPr>
                <w:iCs/>
                <w:sz w:val="20"/>
                <w:szCs w:val="28"/>
                <w:lang w:val="en-US"/>
              </w:rPr>
              <w:t>l</w:t>
            </w:r>
            <w:r w:rsidRPr="006823BE">
              <w:rPr>
                <w:sz w:val="20"/>
                <w:szCs w:val="28"/>
              </w:rPr>
              <w:t>) соответственно, км</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1 - 63</w:t>
            </w:r>
          </w:p>
          <w:p w:rsidR="00923C5E" w:rsidRPr="006823BE" w:rsidRDefault="00923C5E" w:rsidP="006823BE">
            <w:pPr>
              <w:spacing w:line="360" w:lineRule="auto"/>
              <w:rPr>
                <w:sz w:val="20"/>
                <w:szCs w:val="28"/>
              </w:rPr>
            </w:pPr>
            <w:r w:rsidRPr="006823BE">
              <w:rPr>
                <w:sz w:val="20"/>
                <w:szCs w:val="28"/>
              </w:rPr>
              <w:t>2 - 27</w:t>
            </w:r>
          </w:p>
          <w:p w:rsidR="00923C5E" w:rsidRPr="006823BE" w:rsidRDefault="00923C5E" w:rsidP="006823BE">
            <w:pPr>
              <w:spacing w:line="360" w:lineRule="auto"/>
              <w:rPr>
                <w:sz w:val="20"/>
                <w:szCs w:val="28"/>
              </w:rPr>
            </w:pPr>
            <w:r w:rsidRPr="006823BE">
              <w:rPr>
                <w:sz w:val="20"/>
                <w:szCs w:val="28"/>
              </w:rPr>
              <w:t>3 - 10</w:t>
            </w:r>
          </w:p>
          <w:p w:rsidR="00923C5E" w:rsidRPr="006823BE" w:rsidRDefault="00923C5E" w:rsidP="006823BE">
            <w:pPr>
              <w:spacing w:line="360" w:lineRule="auto"/>
              <w:rPr>
                <w:sz w:val="20"/>
                <w:szCs w:val="28"/>
              </w:rPr>
            </w:pPr>
            <w:r w:rsidRPr="006823BE">
              <w:rPr>
                <w:sz w:val="20"/>
                <w:szCs w:val="28"/>
              </w:rPr>
              <w:t>4 - 7</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10. Среднее время нахождения автомобилей в наряде (Т</w:t>
            </w:r>
            <w:r w:rsidRPr="006823BE">
              <w:rPr>
                <w:sz w:val="20"/>
                <w:szCs w:val="28"/>
                <w:vertAlign w:val="subscript"/>
              </w:rPr>
              <w:t>н</w:t>
            </w:r>
            <w:r w:rsidRPr="006823BE">
              <w:rPr>
                <w:sz w:val="20"/>
                <w:szCs w:val="28"/>
              </w:rPr>
              <w:t>), час</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8,1</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11. Среднее время простоя под погрузкой-разгрузкой на ездку (</w:t>
            </w:r>
            <w:r w:rsidRPr="006823BE">
              <w:rPr>
                <w:sz w:val="20"/>
                <w:szCs w:val="28"/>
                <w:lang w:val="en-US"/>
              </w:rPr>
              <w:t>t</w:t>
            </w:r>
            <w:r w:rsidRPr="006823BE">
              <w:rPr>
                <w:sz w:val="20"/>
                <w:szCs w:val="28"/>
                <w:vertAlign w:val="subscript"/>
              </w:rPr>
              <w:t>п-р</w:t>
            </w:r>
            <w:r w:rsidRPr="006823BE">
              <w:rPr>
                <w:sz w:val="20"/>
                <w:szCs w:val="28"/>
              </w:rPr>
              <w:t>), час</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0,15</w:t>
            </w:r>
          </w:p>
        </w:tc>
      </w:tr>
      <w:tr w:rsidR="00923C5E" w:rsidRPr="006823BE" w:rsidTr="006823BE">
        <w:trPr>
          <w:trHeight w:val="317"/>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12. Средняя техническая скорость (</w:t>
            </w:r>
            <w:r w:rsidRPr="006823BE">
              <w:rPr>
                <w:iCs/>
                <w:sz w:val="20"/>
                <w:szCs w:val="28"/>
                <w:lang w:val="en-US"/>
              </w:rPr>
              <w:t>v</w:t>
            </w:r>
            <w:r w:rsidRPr="006823BE">
              <w:rPr>
                <w:iCs/>
                <w:sz w:val="20"/>
                <w:szCs w:val="28"/>
                <w:vertAlign w:val="subscript"/>
              </w:rPr>
              <w:t>т</w:t>
            </w:r>
            <w:r w:rsidRPr="006823BE">
              <w:rPr>
                <w:sz w:val="20"/>
                <w:szCs w:val="28"/>
              </w:rPr>
              <w:t>), км/час</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31,3</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13. Коэффициент использования пробега автомобилей (</w:t>
            </w:r>
            <w:r w:rsidRPr="006823BE">
              <w:rPr>
                <w:sz w:val="20"/>
                <w:szCs w:val="28"/>
              </w:rPr>
              <w:t>)</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0,463</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14. Средний выпуск автомобилей в праздничные и выходные дни, ед.</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18</w:t>
            </w:r>
          </w:p>
        </w:tc>
      </w:tr>
      <w:tr w:rsidR="00923C5E" w:rsidRPr="006823BE" w:rsidTr="006823BE">
        <w:trPr>
          <w:trHeight w:val="634"/>
          <w:jc w:val="center"/>
        </w:trPr>
        <w:tc>
          <w:tcPr>
            <w:tcW w:w="4153" w:type="pct"/>
            <w:tcBorders>
              <w:left w:val="single" w:sz="4" w:space="0" w:color="000000"/>
              <w:bottom w:val="single" w:sz="4" w:space="0" w:color="000000"/>
            </w:tcBorders>
          </w:tcPr>
          <w:p w:rsidR="00923C5E" w:rsidRPr="006823BE" w:rsidRDefault="00923C5E" w:rsidP="006823BE">
            <w:pPr>
              <w:spacing w:line="360" w:lineRule="auto"/>
              <w:rPr>
                <w:sz w:val="20"/>
                <w:szCs w:val="28"/>
              </w:rPr>
            </w:pPr>
            <w:r w:rsidRPr="006823BE">
              <w:rPr>
                <w:sz w:val="20"/>
                <w:szCs w:val="28"/>
              </w:rPr>
              <w:t>15. Планируемое количество капитальных ремонтов автомобилей (</w:t>
            </w:r>
            <w:r w:rsidRPr="006823BE">
              <w:rPr>
                <w:iCs/>
                <w:sz w:val="20"/>
                <w:szCs w:val="28"/>
                <w:lang w:val="en-US"/>
              </w:rPr>
              <w:t>N</w:t>
            </w:r>
            <w:r w:rsidRPr="006823BE">
              <w:rPr>
                <w:iCs/>
                <w:sz w:val="20"/>
                <w:szCs w:val="28"/>
                <w:vertAlign w:val="subscript"/>
              </w:rPr>
              <w:t>кр</w:t>
            </w:r>
            <w:r w:rsidRPr="006823BE">
              <w:rPr>
                <w:sz w:val="20"/>
                <w:szCs w:val="28"/>
              </w:rPr>
              <w:t>)</w:t>
            </w:r>
          </w:p>
        </w:tc>
        <w:tc>
          <w:tcPr>
            <w:tcW w:w="847" w:type="pct"/>
            <w:tcBorders>
              <w:top w:val="single" w:sz="4" w:space="0" w:color="000000"/>
              <w:left w:val="single" w:sz="4" w:space="0" w:color="000000"/>
              <w:right w:val="single" w:sz="4" w:space="0" w:color="auto"/>
            </w:tcBorders>
          </w:tcPr>
          <w:p w:rsidR="00923C5E" w:rsidRPr="006823BE" w:rsidRDefault="00923C5E" w:rsidP="006823BE">
            <w:pPr>
              <w:spacing w:line="360" w:lineRule="auto"/>
              <w:rPr>
                <w:sz w:val="20"/>
                <w:szCs w:val="28"/>
              </w:rPr>
            </w:pPr>
            <w:r w:rsidRPr="006823BE">
              <w:rPr>
                <w:sz w:val="20"/>
                <w:szCs w:val="28"/>
              </w:rPr>
              <w:t>10</w:t>
            </w:r>
          </w:p>
        </w:tc>
      </w:tr>
      <w:tr w:rsidR="00923C5E" w:rsidRPr="006823BE" w:rsidTr="006823BE">
        <w:trPr>
          <w:trHeight w:val="634"/>
          <w:jc w:val="center"/>
        </w:trPr>
        <w:tc>
          <w:tcPr>
            <w:tcW w:w="4153" w:type="pct"/>
            <w:tcBorders>
              <w:left w:val="single" w:sz="4" w:space="0" w:color="000000"/>
              <w:bottom w:val="single" w:sz="4" w:space="0" w:color="auto"/>
            </w:tcBorders>
          </w:tcPr>
          <w:p w:rsidR="00923C5E" w:rsidRPr="006823BE" w:rsidRDefault="00923C5E" w:rsidP="006823BE">
            <w:pPr>
              <w:spacing w:line="360" w:lineRule="auto"/>
              <w:rPr>
                <w:sz w:val="20"/>
                <w:szCs w:val="28"/>
              </w:rPr>
            </w:pPr>
            <w:r w:rsidRPr="006823BE">
              <w:rPr>
                <w:sz w:val="20"/>
                <w:szCs w:val="28"/>
              </w:rPr>
              <w:t>16. Пробег автомобилей в городе и за городом в общем пробеге, %</w:t>
            </w:r>
          </w:p>
        </w:tc>
        <w:tc>
          <w:tcPr>
            <w:tcW w:w="847" w:type="pct"/>
            <w:tcBorders>
              <w:top w:val="single" w:sz="4" w:space="0" w:color="000000"/>
              <w:left w:val="single" w:sz="4" w:space="0" w:color="000000"/>
              <w:bottom w:val="single" w:sz="4" w:space="0" w:color="auto"/>
              <w:right w:val="single" w:sz="4" w:space="0" w:color="auto"/>
            </w:tcBorders>
          </w:tcPr>
          <w:p w:rsidR="00923C5E" w:rsidRPr="006823BE" w:rsidRDefault="00923C5E" w:rsidP="006823BE">
            <w:pPr>
              <w:spacing w:line="360" w:lineRule="auto"/>
              <w:rPr>
                <w:sz w:val="20"/>
                <w:szCs w:val="28"/>
              </w:rPr>
            </w:pPr>
            <w:r w:rsidRPr="006823BE">
              <w:rPr>
                <w:sz w:val="20"/>
                <w:szCs w:val="28"/>
              </w:rPr>
              <w:t>42</w:t>
            </w:r>
          </w:p>
          <w:p w:rsidR="00923C5E" w:rsidRPr="006823BE" w:rsidRDefault="00923C5E" w:rsidP="006823BE">
            <w:pPr>
              <w:spacing w:line="360" w:lineRule="auto"/>
              <w:rPr>
                <w:sz w:val="20"/>
                <w:szCs w:val="28"/>
              </w:rPr>
            </w:pPr>
            <w:r w:rsidRPr="006823BE">
              <w:rPr>
                <w:sz w:val="20"/>
                <w:szCs w:val="28"/>
              </w:rPr>
              <w:t>35,20,3</w:t>
            </w:r>
          </w:p>
        </w:tc>
      </w:tr>
    </w:tbl>
    <w:p w:rsidR="00FE0CCD" w:rsidRPr="006823BE" w:rsidRDefault="00FE0CCD" w:rsidP="006823BE">
      <w:pPr>
        <w:spacing w:line="360" w:lineRule="auto"/>
        <w:ind w:firstLine="709"/>
        <w:jc w:val="both"/>
        <w:rPr>
          <w:sz w:val="28"/>
          <w:szCs w:val="28"/>
        </w:rPr>
      </w:pPr>
    </w:p>
    <w:p w:rsidR="00FE0CCD" w:rsidRPr="006823BE" w:rsidRDefault="00FE0CCD" w:rsidP="006823BE">
      <w:pPr>
        <w:spacing w:line="360" w:lineRule="auto"/>
        <w:ind w:firstLine="709"/>
        <w:jc w:val="both"/>
        <w:rPr>
          <w:sz w:val="28"/>
          <w:szCs w:val="28"/>
        </w:rPr>
      </w:pPr>
      <w:r w:rsidRPr="006823BE">
        <w:rPr>
          <w:sz w:val="28"/>
          <w:szCs w:val="28"/>
        </w:rPr>
        <w:t>2. Разработать транспортно-финансовый план АТП на 2010 год, позволяющий достичь указа</w:t>
      </w:r>
      <w:r w:rsidR="0026150D">
        <w:rPr>
          <w:sz w:val="28"/>
          <w:szCs w:val="28"/>
        </w:rPr>
        <w:t>нных целей в ожидаемых условиях</w:t>
      </w:r>
    </w:p>
    <w:p w:rsidR="00181D8F" w:rsidRPr="006823BE" w:rsidRDefault="00181D8F" w:rsidP="006823BE">
      <w:pPr>
        <w:spacing w:line="360" w:lineRule="auto"/>
        <w:ind w:firstLine="709"/>
        <w:jc w:val="both"/>
        <w:rPr>
          <w:sz w:val="28"/>
          <w:szCs w:val="28"/>
        </w:rPr>
      </w:pPr>
      <w:r w:rsidRPr="006823BE">
        <w:rPr>
          <w:sz w:val="28"/>
          <w:szCs w:val="28"/>
        </w:rPr>
        <w:t>Цель: Обеспечить инновационное развитие АТП</w:t>
      </w:r>
    </w:p>
    <w:p w:rsidR="00181D8F" w:rsidRPr="006823BE" w:rsidRDefault="00181D8F" w:rsidP="006823BE">
      <w:pPr>
        <w:spacing w:line="360" w:lineRule="auto"/>
        <w:ind w:firstLine="709"/>
        <w:jc w:val="both"/>
        <w:rPr>
          <w:sz w:val="28"/>
          <w:szCs w:val="28"/>
        </w:rPr>
      </w:pPr>
      <w:r w:rsidRPr="006823BE">
        <w:rPr>
          <w:sz w:val="28"/>
          <w:szCs w:val="28"/>
        </w:rPr>
        <w:t>Ожидаемые условия:</w:t>
      </w:r>
    </w:p>
    <w:p w:rsidR="00181D8F" w:rsidRPr="006823BE" w:rsidRDefault="00181D8F" w:rsidP="006823BE">
      <w:pPr>
        <w:spacing w:line="360" w:lineRule="auto"/>
        <w:ind w:firstLine="709"/>
        <w:jc w:val="both"/>
        <w:rPr>
          <w:sz w:val="28"/>
          <w:szCs w:val="28"/>
        </w:rPr>
      </w:pPr>
      <w:r w:rsidRPr="006823BE">
        <w:rPr>
          <w:sz w:val="28"/>
          <w:szCs w:val="28"/>
        </w:rPr>
        <w:t xml:space="preserve">Снижение спроса на рынке АТУ в 2010 году на </w:t>
      </w:r>
      <w:r w:rsidR="00901A96" w:rsidRPr="006823BE">
        <w:rPr>
          <w:sz w:val="28"/>
          <w:szCs w:val="28"/>
        </w:rPr>
        <w:t>4</w:t>
      </w:r>
      <w:r w:rsidRPr="006823BE">
        <w:rPr>
          <w:sz w:val="28"/>
          <w:szCs w:val="28"/>
        </w:rPr>
        <w:t>0%, увеличение цен на материальные ресурсы на 10%, а цен на потребительском рынке на 20%.</w:t>
      </w:r>
    </w:p>
    <w:p w:rsidR="00FE0CCD" w:rsidRPr="006823BE" w:rsidRDefault="00FE0CCD" w:rsidP="006823BE">
      <w:pPr>
        <w:spacing w:line="360" w:lineRule="auto"/>
        <w:ind w:firstLine="709"/>
        <w:jc w:val="both"/>
        <w:rPr>
          <w:sz w:val="28"/>
          <w:szCs w:val="28"/>
        </w:rPr>
      </w:pPr>
    </w:p>
    <w:p w:rsidR="00FE0CCD" w:rsidRDefault="00FE0CCD" w:rsidP="006823BE">
      <w:pPr>
        <w:pStyle w:val="2"/>
        <w:ind w:firstLine="709"/>
        <w:jc w:val="both"/>
      </w:pPr>
      <w:bookmarkStart w:id="4" w:name="_Toc261797144"/>
      <w:r w:rsidRPr="006823BE">
        <w:t>Техническая характеристика подвижного состава</w:t>
      </w:r>
      <w:bookmarkEnd w:id="4"/>
    </w:p>
    <w:p w:rsidR="0026150D" w:rsidRPr="0026150D" w:rsidRDefault="0026150D" w:rsidP="0026150D"/>
    <w:tbl>
      <w:tblPr>
        <w:tblW w:w="9070" w:type="dxa"/>
        <w:jc w:val="center"/>
        <w:tblLayout w:type="fixed"/>
        <w:tblLook w:val="0000" w:firstRow="0" w:lastRow="0" w:firstColumn="0" w:lastColumn="0" w:noHBand="0" w:noVBand="0"/>
      </w:tblPr>
      <w:tblGrid>
        <w:gridCol w:w="6100"/>
        <w:gridCol w:w="1629"/>
        <w:gridCol w:w="1341"/>
      </w:tblGrid>
      <w:tr w:rsidR="00FE0CCD" w:rsidRPr="006823BE" w:rsidTr="0026150D">
        <w:trPr>
          <w:jc w:val="center"/>
        </w:trPr>
        <w:tc>
          <w:tcPr>
            <w:tcW w:w="6100" w:type="dxa"/>
            <w:tcBorders>
              <w:top w:val="single" w:sz="4" w:space="0" w:color="000000"/>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Показатели</w:t>
            </w:r>
          </w:p>
        </w:tc>
        <w:tc>
          <w:tcPr>
            <w:tcW w:w="1629" w:type="dxa"/>
            <w:tcBorders>
              <w:top w:val="single" w:sz="4" w:space="0" w:color="000000"/>
              <w:left w:val="single" w:sz="4" w:space="0" w:color="000000"/>
              <w:bottom w:val="single" w:sz="4" w:space="0" w:color="000000"/>
            </w:tcBorders>
          </w:tcPr>
          <w:p w:rsidR="00FE0CCD" w:rsidRPr="006823BE" w:rsidRDefault="0008548A" w:rsidP="006823BE">
            <w:pPr>
              <w:spacing w:line="360" w:lineRule="auto"/>
              <w:rPr>
                <w:bCs/>
                <w:sz w:val="20"/>
                <w:szCs w:val="28"/>
              </w:rPr>
            </w:pPr>
            <w:r w:rsidRPr="006823BE">
              <w:rPr>
                <w:sz w:val="20"/>
                <w:szCs w:val="28"/>
              </w:rPr>
              <w:t xml:space="preserve">ЗИЛ ММЗ 554 </w:t>
            </w:r>
          </w:p>
        </w:tc>
        <w:tc>
          <w:tcPr>
            <w:tcW w:w="1341" w:type="dxa"/>
            <w:tcBorders>
              <w:top w:val="single" w:sz="4" w:space="0" w:color="000000"/>
              <w:left w:val="single" w:sz="4" w:space="0" w:color="000000"/>
              <w:bottom w:val="single" w:sz="4" w:space="0" w:color="000000"/>
              <w:right w:val="single" w:sz="4" w:space="0" w:color="000000"/>
            </w:tcBorders>
          </w:tcPr>
          <w:p w:rsidR="00FE0CCD" w:rsidRPr="006823BE" w:rsidRDefault="0008548A" w:rsidP="006823BE">
            <w:pPr>
              <w:spacing w:line="360" w:lineRule="auto"/>
              <w:rPr>
                <w:bCs/>
                <w:sz w:val="20"/>
                <w:szCs w:val="28"/>
              </w:rPr>
            </w:pPr>
            <w:r w:rsidRPr="006823BE">
              <w:rPr>
                <w:bCs/>
                <w:sz w:val="20"/>
                <w:szCs w:val="28"/>
              </w:rPr>
              <w:t>ГКБ 819</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1. Тип подвижного состава</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самосвал</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прицеп</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2. Грузоподъемность, т</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5,5</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5</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3. Допустимая масса прицепа, т</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8</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4. Собственная масса, т</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5,125</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3,05</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5. Число колес, ед.</w:t>
            </w:r>
          </w:p>
        </w:tc>
        <w:tc>
          <w:tcPr>
            <w:tcW w:w="1629" w:type="dxa"/>
            <w:tcBorders>
              <w:left w:val="single" w:sz="4" w:space="0" w:color="000000"/>
              <w:bottom w:val="single" w:sz="4" w:space="0" w:color="000000"/>
            </w:tcBorders>
          </w:tcPr>
          <w:p w:rsidR="0008548A" w:rsidRPr="006823BE" w:rsidRDefault="0008548A" w:rsidP="006823BE">
            <w:pPr>
              <w:spacing w:line="360" w:lineRule="auto"/>
              <w:rPr>
                <w:sz w:val="20"/>
                <w:szCs w:val="28"/>
              </w:rPr>
            </w:pPr>
            <w:r w:rsidRPr="006823BE">
              <w:rPr>
                <w:sz w:val="20"/>
                <w:szCs w:val="28"/>
              </w:rPr>
              <w:t>6+1</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4+1</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6. Размер автомобильных шин</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260-508Р</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260-508Р</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7. Автомобильное топливо</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бензин</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cantSplit/>
          <w:trHeight w:hRule="exact" w:val="565"/>
          <w:jc w:val="center"/>
        </w:trPr>
        <w:tc>
          <w:tcPr>
            <w:tcW w:w="6100" w:type="dxa"/>
            <w:vMerge w:val="restart"/>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8. Заправочные объемы, л; рекомендуемые эксплуатационные материалы:</w:t>
            </w:r>
          </w:p>
          <w:p w:rsidR="00FE0CCD" w:rsidRPr="006823BE" w:rsidRDefault="00FE0CCD" w:rsidP="006823BE">
            <w:pPr>
              <w:spacing w:line="360" w:lineRule="auto"/>
              <w:rPr>
                <w:sz w:val="20"/>
                <w:szCs w:val="28"/>
              </w:rPr>
            </w:pPr>
            <w:r w:rsidRPr="006823BE">
              <w:rPr>
                <w:sz w:val="20"/>
                <w:szCs w:val="28"/>
              </w:rPr>
              <w:t>система охлаждения двигателя</w:t>
            </w:r>
          </w:p>
          <w:p w:rsidR="00FE0CCD" w:rsidRPr="006823BE" w:rsidRDefault="00FE0CCD" w:rsidP="006823BE">
            <w:pPr>
              <w:spacing w:line="360" w:lineRule="auto"/>
              <w:rPr>
                <w:sz w:val="20"/>
                <w:szCs w:val="28"/>
              </w:rPr>
            </w:pPr>
            <w:r w:rsidRPr="006823BE">
              <w:rPr>
                <w:sz w:val="20"/>
                <w:szCs w:val="28"/>
              </w:rPr>
              <w:t>система смазки двигателя</w:t>
            </w:r>
          </w:p>
          <w:p w:rsidR="00FE0CCD" w:rsidRPr="006823BE" w:rsidRDefault="00FE0CCD" w:rsidP="006823BE">
            <w:pPr>
              <w:spacing w:line="360" w:lineRule="auto"/>
              <w:rPr>
                <w:sz w:val="20"/>
                <w:szCs w:val="28"/>
              </w:rPr>
            </w:pPr>
            <w:r w:rsidRPr="006823BE">
              <w:rPr>
                <w:sz w:val="20"/>
                <w:szCs w:val="28"/>
              </w:rPr>
              <w:t>воздушный фильтр</w:t>
            </w:r>
          </w:p>
          <w:p w:rsidR="00FE0CCD" w:rsidRPr="006823BE" w:rsidRDefault="00FE0CCD" w:rsidP="006823BE">
            <w:pPr>
              <w:spacing w:line="360" w:lineRule="auto"/>
              <w:rPr>
                <w:sz w:val="20"/>
                <w:szCs w:val="28"/>
              </w:rPr>
            </w:pPr>
            <w:r w:rsidRPr="006823BE">
              <w:rPr>
                <w:sz w:val="20"/>
                <w:szCs w:val="28"/>
              </w:rPr>
              <w:t>картер рулевого механизма</w:t>
            </w:r>
          </w:p>
          <w:p w:rsidR="00FE0CCD" w:rsidRPr="006823BE" w:rsidRDefault="00FE0CCD" w:rsidP="006823BE">
            <w:pPr>
              <w:spacing w:line="360" w:lineRule="auto"/>
              <w:rPr>
                <w:sz w:val="20"/>
                <w:szCs w:val="28"/>
              </w:rPr>
            </w:pPr>
            <w:r w:rsidRPr="006823BE">
              <w:rPr>
                <w:sz w:val="20"/>
                <w:szCs w:val="28"/>
              </w:rPr>
              <w:t>картер коробки передач</w:t>
            </w:r>
          </w:p>
          <w:p w:rsidR="00FE0CCD" w:rsidRPr="006823BE" w:rsidRDefault="00FE0CCD" w:rsidP="006823BE">
            <w:pPr>
              <w:spacing w:line="360" w:lineRule="auto"/>
              <w:rPr>
                <w:sz w:val="20"/>
                <w:szCs w:val="28"/>
              </w:rPr>
            </w:pPr>
            <w:r w:rsidRPr="006823BE">
              <w:rPr>
                <w:sz w:val="20"/>
                <w:szCs w:val="28"/>
              </w:rPr>
              <w:t>картер ведущего моста</w:t>
            </w:r>
          </w:p>
        </w:tc>
        <w:tc>
          <w:tcPr>
            <w:tcW w:w="1629" w:type="dxa"/>
            <w:tcBorders>
              <w:left w:val="single" w:sz="4" w:space="0" w:color="000000"/>
              <w:bottom w:val="single" w:sz="4" w:space="0" w:color="000000"/>
            </w:tcBorders>
          </w:tcPr>
          <w:p w:rsidR="00FE0CCD" w:rsidRPr="006823BE" w:rsidRDefault="00FE0CCD" w:rsidP="006823BE">
            <w:pPr>
              <w:spacing w:line="360" w:lineRule="auto"/>
              <w:rPr>
                <w:sz w:val="20"/>
                <w:szCs w:val="28"/>
              </w:rPr>
            </w:pPr>
          </w:p>
        </w:tc>
        <w:tc>
          <w:tcPr>
            <w:tcW w:w="1341" w:type="dxa"/>
            <w:tcBorders>
              <w:left w:val="single" w:sz="4" w:space="0" w:color="000000"/>
              <w:bottom w:val="single" w:sz="4" w:space="0" w:color="000000"/>
              <w:right w:val="single" w:sz="4" w:space="0" w:color="000000"/>
            </w:tcBorders>
          </w:tcPr>
          <w:p w:rsidR="00FE0CCD" w:rsidRPr="006823BE" w:rsidRDefault="00FE0CCD" w:rsidP="006823BE">
            <w:pPr>
              <w:spacing w:line="360" w:lineRule="auto"/>
              <w:rPr>
                <w:sz w:val="20"/>
                <w:szCs w:val="28"/>
              </w:rPr>
            </w:pPr>
          </w:p>
        </w:tc>
      </w:tr>
      <w:tr w:rsidR="00FE0CCD" w:rsidRPr="006823BE" w:rsidTr="0026150D">
        <w:trPr>
          <w:cantSplit/>
          <w:trHeight w:hRule="exact" w:val="286"/>
          <w:jc w:val="center"/>
        </w:trPr>
        <w:tc>
          <w:tcPr>
            <w:tcW w:w="6100" w:type="dxa"/>
            <w:vMerge/>
            <w:tcBorders>
              <w:left w:val="single" w:sz="4" w:space="0" w:color="000000"/>
              <w:bottom w:val="single" w:sz="4" w:space="0" w:color="000000"/>
            </w:tcBorders>
          </w:tcPr>
          <w:p w:rsidR="00FE0CCD" w:rsidRPr="006823BE" w:rsidRDefault="00FE0CCD" w:rsidP="006823BE">
            <w:pPr>
              <w:spacing w:line="360" w:lineRule="auto"/>
              <w:rPr>
                <w:sz w:val="20"/>
                <w:szCs w:val="28"/>
              </w:rPr>
            </w:pP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26</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cantSplit/>
          <w:trHeight w:hRule="exact" w:val="286"/>
          <w:jc w:val="center"/>
        </w:trPr>
        <w:tc>
          <w:tcPr>
            <w:tcW w:w="6100" w:type="dxa"/>
            <w:vMerge/>
            <w:tcBorders>
              <w:left w:val="single" w:sz="4" w:space="0" w:color="000000"/>
              <w:bottom w:val="single" w:sz="4" w:space="0" w:color="000000"/>
            </w:tcBorders>
          </w:tcPr>
          <w:p w:rsidR="00FE0CCD" w:rsidRPr="006823BE" w:rsidRDefault="00FE0CCD" w:rsidP="006823BE">
            <w:pPr>
              <w:spacing w:line="360" w:lineRule="auto"/>
              <w:rPr>
                <w:sz w:val="20"/>
                <w:szCs w:val="28"/>
              </w:rPr>
            </w:pP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8,5</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cantSplit/>
          <w:trHeight w:hRule="exact" w:val="286"/>
          <w:jc w:val="center"/>
        </w:trPr>
        <w:tc>
          <w:tcPr>
            <w:tcW w:w="6100" w:type="dxa"/>
            <w:vMerge/>
            <w:tcBorders>
              <w:left w:val="single" w:sz="4" w:space="0" w:color="000000"/>
              <w:bottom w:val="single" w:sz="4" w:space="0" w:color="000000"/>
            </w:tcBorders>
          </w:tcPr>
          <w:p w:rsidR="00FE0CCD" w:rsidRPr="006823BE" w:rsidRDefault="00FE0CCD" w:rsidP="006823BE">
            <w:pPr>
              <w:spacing w:line="360" w:lineRule="auto"/>
              <w:rPr>
                <w:sz w:val="20"/>
                <w:szCs w:val="28"/>
              </w:rPr>
            </w:pP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0,63</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cantSplit/>
          <w:trHeight w:hRule="exact" w:val="286"/>
          <w:jc w:val="center"/>
        </w:trPr>
        <w:tc>
          <w:tcPr>
            <w:tcW w:w="6100" w:type="dxa"/>
            <w:vMerge/>
            <w:tcBorders>
              <w:left w:val="single" w:sz="4" w:space="0" w:color="000000"/>
              <w:bottom w:val="single" w:sz="4" w:space="0" w:color="000000"/>
            </w:tcBorders>
          </w:tcPr>
          <w:p w:rsidR="00FE0CCD" w:rsidRPr="006823BE" w:rsidRDefault="00FE0CCD" w:rsidP="006823BE">
            <w:pPr>
              <w:spacing w:line="360" w:lineRule="auto"/>
              <w:rPr>
                <w:sz w:val="20"/>
                <w:szCs w:val="28"/>
              </w:rPr>
            </w:pP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3,2</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cantSplit/>
          <w:trHeight w:hRule="exact" w:val="286"/>
          <w:jc w:val="center"/>
        </w:trPr>
        <w:tc>
          <w:tcPr>
            <w:tcW w:w="6100" w:type="dxa"/>
            <w:vMerge/>
            <w:tcBorders>
              <w:left w:val="single" w:sz="4" w:space="0" w:color="000000"/>
              <w:bottom w:val="single" w:sz="4" w:space="0" w:color="000000"/>
            </w:tcBorders>
          </w:tcPr>
          <w:p w:rsidR="00FE0CCD" w:rsidRPr="006823BE" w:rsidRDefault="00FE0CCD" w:rsidP="006823BE">
            <w:pPr>
              <w:spacing w:line="360" w:lineRule="auto"/>
              <w:rPr>
                <w:sz w:val="20"/>
                <w:szCs w:val="28"/>
              </w:rPr>
            </w:pP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5,1</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cantSplit/>
          <w:jc w:val="center"/>
        </w:trPr>
        <w:tc>
          <w:tcPr>
            <w:tcW w:w="6100" w:type="dxa"/>
            <w:vMerge/>
            <w:tcBorders>
              <w:left w:val="single" w:sz="4" w:space="0" w:color="000000"/>
              <w:bottom w:val="single" w:sz="4" w:space="0" w:color="000000"/>
            </w:tcBorders>
          </w:tcPr>
          <w:p w:rsidR="00FE0CCD" w:rsidRPr="006823BE" w:rsidRDefault="00FE0CCD" w:rsidP="006823BE">
            <w:pPr>
              <w:spacing w:line="360" w:lineRule="auto"/>
              <w:rPr>
                <w:sz w:val="20"/>
                <w:szCs w:val="28"/>
              </w:rPr>
            </w:pP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12</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9. Базовый автомобиль</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ЗИЛ 130</w:t>
            </w:r>
          </w:p>
        </w:tc>
        <w:tc>
          <w:tcPr>
            <w:tcW w:w="1341" w:type="dxa"/>
            <w:tcBorders>
              <w:left w:val="single" w:sz="4" w:space="0" w:color="000000"/>
              <w:bottom w:val="single" w:sz="4" w:space="0" w:color="000000"/>
              <w:right w:val="single" w:sz="4" w:space="0" w:color="000000"/>
            </w:tcBorders>
          </w:tcPr>
          <w:p w:rsidR="00FE0CCD" w:rsidRPr="006823BE" w:rsidRDefault="0008548A" w:rsidP="006823BE">
            <w:pPr>
              <w:spacing w:line="360" w:lineRule="auto"/>
              <w:rPr>
                <w:sz w:val="20"/>
                <w:szCs w:val="28"/>
              </w:rPr>
            </w:pPr>
            <w:r w:rsidRPr="006823BE">
              <w:rPr>
                <w:sz w:val="20"/>
                <w:szCs w:val="28"/>
              </w:rPr>
              <w:t>ЗИЛ 130</w:t>
            </w:r>
          </w:p>
        </w:tc>
      </w:tr>
      <w:tr w:rsidR="00FE0CCD" w:rsidRPr="006823BE" w:rsidTr="0026150D">
        <w:trPr>
          <w:jc w:val="center"/>
        </w:trPr>
        <w:tc>
          <w:tcPr>
            <w:tcW w:w="6100" w:type="dxa"/>
            <w:tcBorders>
              <w:left w:val="single" w:sz="4" w:space="0" w:color="000000"/>
              <w:bottom w:val="single" w:sz="4" w:space="0" w:color="000000"/>
            </w:tcBorders>
          </w:tcPr>
          <w:p w:rsidR="00FE0CCD" w:rsidRPr="006823BE" w:rsidRDefault="00FE0CCD" w:rsidP="006823BE">
            <w:pPr>
              <w:spacing w:line="360" w:lineRule="auto"/>
              <w:rPr>
                <w:sz w:val="20"/>
                <w:szCs w:val="28"/>
              </w:rPr>
            </w:pPr>
            <w:r w:rsidRPr="006823BE">
              <w:rPr>
                <w:sz w:val="20"/>
                <w:szCs w:val="28"/>
              </w:rPr>
              <w:t>10. Мощность двигателя, л.с.</w:t>
            </w:r>
          </w:p>
        </w:tc>
        <w:tc>
          <w:tcPr>
            <w:tcW w:w="1629" w:type="dxa"/>
            <w:tcBorders>
              <w:left w:val="single" w:sz="4" w:space="0" w:color="000000"/>
              <w:bottom w:val="single" w:sz="4" w:space="0" w:color="000000"/>
            </w:tcBorders>
          </w:tcPr>
          <w:p w:rsidR="00FE0CCD" w:rsidRPr="006823BE" w:rsidRDefault="0008548A" w:rsidP="006823BE">
            <w:pPr>
              <w:spacing w:line="360" w:lineRule="auto"/>
              <w:rPr>
                <w:sz w:val="20"/>
                <w:szCs w:val="28"/>
              </w:rPr>
            </w:pPr>
            <w:r w:rsidRPr="006823BE">
              <w:rPr>
                <w:sz w:val="20"/>
                <w:szCs w:val="28"/>
              </w:rPr>
              <w:t>150</w:t>
            </w:r>
          </w:p>
        </w:tc>
        <w:tc>
          <w:tcPr>
            <w:tcW w:w="1341" w:type="dxa"/>
            <w:tcBorders>
              <w:left w:val="single" w:sz="4" w:space="0" w:color="000000"/>
              <w:bottom w:val="single" w:sz="4" w:space="0" w:color="000000"/>
              <w:right w:val="single" w:sz="4" w:space="0" w:color="000000"/>
            </w:tcBorders>
          </w:tcPr>
          <w:p w:rsidR="00FE0CCD" w:rsidRPr="006823BE" w:rsidRDefault="00FE0CCD" w:rsidP="006823BE">
            <w:pPr>
              <w:spacing w:line="360" w:lineRule="auto"/>
              <w:rPr>
                <w:sz w:val="20"/>
                <w:szCs w:val="28"/>
              </w:rPr>
            </w:pPr>
          </w:p>
        </w:tc>
      </w:tr>
    </w:tbl>
    <w:p w:rsidR="00923C5E" w:rsidRPr="006823BE" w:rsidRDefault="00923C5E" w:rsidP="006823BE">
      <w:pPr>
        <w:pStyle w:val="2"/>
        <w:ind w:firstLine="709"/>
        <w:jc w:val="both"/>
      </w:pPr>
    </w:p>
    <w:p w:rsidR="00FE0CCD" w:rsidRPr="006823BE" w:rsidRDefault="00CD0243" w:rsidP="006823BE">
      <w:pPr>
        <w:pStyle w:val="2"/>
        <w:ind w:firstLine="709"/>
        <w:jc w:val="both"/>
      </w:pPr>
      <w:bookmarkStart w:id="5" w:name="_Toc261797145"/>
      <w:r w:rsidRPr="006823BE">
        <w:br w:type="page"/>
      </w:r>
      <w:r w:rsidR="00FE0CCD" w:rsidRPr="006823BE">
        <w:t>Распределение автомобилей по пробегу</w:t>
      </w:r>
      <w:bookmarkEnd w:id="5"/>
      <w:r w:rsidR="0026150D">
        <w:t xml:space="preserve"> </w:t>
      </w:r>
      <w:bookmarkStart w:id="6" w:name="_Toc261797146"/>
      <w:r w:rsidR="00FE0CCD" w:rsidRPr="006823BE">
        <w:t>с начала эксплуатации</w:t>
      </w:r>
      <w:r w:rsidR="000913AE" w:rsidRPr="006823BE">
        <w:t xml:space="preserve"> (опорный вариант)</w:t>
      </w:r>
      <w:bookmarkEnd w:id="6"/>
    </w:p>
    <w:p w:rsidR="00923C5E" w:rsidRPr="006823BE" w:rsidRDefault="00923C5E" w:rsidP="006823BE">
      <w:pPr>
        <w:spacing w:line="360" w:lineRule="auto"/>
        <w:ind w:firstLine="709"/>
        <w:jc w:val="both"/>
        <w:rPr>
          <w:bCs/>
          <w:sz w:val="28"/>
          <w:szCs w:val="28"/>
        </w:rPr>
      </w:pPr>
    </w:p>
    <w:tbl>
      <w:tblPr>
        <w:tblW w:w="9070" w:type="dxa"/>
        <w:jc w:val="center"/>
        <w:tblLayout w:type="fixed"/>
        <w:tblLook w:val="0000" w:firstRow="0" w:lastRow="0" w:firstColumn="0" w:lastColumn="0" w:noHBand="0" w:noVBand="0"/>
      </w:tblPr>
      <w:tblGrid>
        <w:gridCol w:w="1444"/>
        <w:gridCol w:w="1328"/>
        <w:gridCol w:w="1224"/>
        <w:gridCol w:w="1328"/>
        <w:gridCol w:w="930"/>
        <w:gridCol w:w="930"/>
        <w:gridCol w:w="930"/>
        <w:gridCol w:w="956"/>
      </w:tblGrid>
      <w:tr w:rsidR="00FE0CCD" w:rsidRPr="006823BE" w:rsidTr="0026150D">
        <w:trPr>
          <w:cantSplit/>
          <w:trHeight w:hRule="exact" w:val="978"/>
          <w:jc w:val="center"/>
        </w:trPr>
        <w:tc>
          <w:tcPr>
            <w:tcW w:w="1675" w:type="dxa"/>
            <w:vMerge w:val="restart"/>
            <w:tcBorders>
              <w:top w:val="single" w:sz="4" w:space="0" w:color="000000"/>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Пробег с начала эксплуатации, в долях пробега до капремонта</w:t>
            </w:r>
          </w:p>
        </w:tc>
        <w:tc>
          <w:tcPr>
            <w:tcW w:w="1538" w:type="dxa"/>
            <w:vMerge w:val="restart"/>
            <w:tcBorders>
              <w:top w:val="single" w:sz="4" w:space="0" w:color="000000"/>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 xml:space="preserve">Кол-во автомобилей на начало года, </w:t>
            </w:r>
          </w:p>
          <w:p w:rsidR="00FE0CCD" w:rsidRPr="006823BE" w:rsidRDefault="00FE0CCD" w:rsidP="006823BE">
            <w:pPr>
              <w:spacing w:line="360" w:lineRule="auto"/>
              <w:rPr>
                <w:bCs/>
                <w:sz w:val="20"/>
              </w:rPr>
            </w:pPr>
            <w:r w:rsidRPr="006823BE">
              <w:rPr>
                <w:bCs/>
                <w:sz w:val="20"/>
              </w:rPr>
              <w:t>(А) ед.</w:t>
            </w:r>
          </w:p>
        </w:tc>
        <w:tc>
          <w:tcPr>
            <w:tcW w:w="2952" w:type="dxa"/>
            <w:gridSpan w:val="2"/>
            <w:tcBorders>
              <w:top w:val="single" w:sz="4" w:space="0" w:color="000000"/>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 xml:space="preserve">Восстановительная стоимость, </w:t>
            </w:r>
          </w:p>
          <w:p w:rsidR="00FE0CCD" w:rsidRPr="006823BE" w:rsidRDefault="00D770E6" w:rsidP="006823BE">
            <w:pPr>
              <w:spacing w:line="360" w:lineRule="auto"/>
              <w:rPr>
                <w:bCs/>
                <w:sz w:val="20"/>
              </w:rPr>
            </w:pPr>
            <w:r w:rsidRPr="006823BE">
              <w:rPr>
                <w:bCs/>
                <w:sz w:val="20"/>
              </w:rPr>
              <w:t>млн</w:t>
            </w:r>
            <w:r w:rsidR="00FE0CCD" w:rsidRPr="006823BE">
              <w:rPr>
                <w:bCs/>
                <w:sz w:val="20"/>
              </w:rPr>
              <w:t>. руб.</w:t>
            </w:r>
          </w:p>
        </w:tc>
        <w:tc>
          <w:tcPr>
            <w:tcW w:w="4286" w:type="dxa"/>
            <w:gridSpan w:val="4"/>
            <w:tcBorders>
              <w:top w:val="single" w:sz="4" w:space="0" w:color="000000"/>
              <w:left w:val="single" w:sz="4" w:space="0" w:color="000000"/>
              <w:bottom w:val="single" w:sz="4" w:space="0" w:color="000000"/>
              <w:right w:val="single" w:sz="4" w:space="0" w:color="000000"/>
            </w:tcBorders>
          </w:tcPr>
          <w:p w:rsidR="00FE0CCD" w:rsidRPr="006823BE" w:rsidRDefault="00FE0CCD" w:rsidP="006823BE">
            <w:pPr>
              <w:spacing w:line="360" w:lineRule="auto"/>
              <w:rPr>
                <w:bCs/>
                <w:sz w:val="20"/>
              </w:rPr>
            </w:pPr>
            <w:r w:rsidRPr="006823BE">
              <w:rPr>
                <w:bCs/>
                <w:sz w:val="20"/>
              </w:rPr>
              <w:t>Коэффициенты</w:t>
            </w:r>
          </w:p>
          <w:p w:rsidR="00181D8F" w:rsidRPr="006823BE" w:rsidRDefault="00181D8F" w:rsidP="006823BE">
            <w:pPr>
              <w:spacing w:line="360" w:lineRule="auto"/>
              <w:rPr>
                <w:bCs/>
                <w:sz w:val="20"/>
              </w:rPr>
            </w:pPr>
            <w:r w:rsidRPr="006823BE">
              <w:rPr>
                <w:bCs/>
                <w:sz w:val="20"/>
              </w:rPr>
              <w:t>К4</w:t>
            </w:r>
            <w:r w:rsidRPr="006823BE">
              <w:rPr>
                <w:bCs/>
                <w:sz w:val="20"/>
                <w:lang w:val="en-US"/>
              </w:rPr>
              <w:t>′</w:t>
            </w:r>
            <w:r w:rsidRPr="006823BE">
              <w:rPr>
                <w:bCs/>
                <w:sz w:val="20"/>
              </w:rPr>
              <w:t>=1,058</w:t>
            </w:r>
          </w:p>
          <w:p w:rsidR="00181D8F" w:rsidRPr="006823BE" w:rsidRDefault="00181D8F" w:rsidP="006823BE">
            <w:pPr>
              <w:spacing w:line="360" w:lineRule="auto"/>
              <w:rPr>
                <w:bCs/>
                <w:sz w:val="20"/>
              </w:rPr>
            </w:pPr>
            <w:r w:rsidRPr="006823BE">
              <w:rPr>
                <w:bCs/>
                <w:sz w:val="20"/>
                <w:lang w:val="en-US"/>
              </w:rPr>
              <w:t>K4</w:t>
            </w:r>
            <w:r w:rsidRPr="006823BE">
              <w:rPr>
                <w:bCs/>
                <w:sz w:val="20"/>
              </w:rPr>
              <w:t>=1,054</w:t>
            </w:r>
          </w:p>
        </w:tc>
      </w:tr>
      <w:tr w:rsidR="00FE0CCD" w:rsidRPr="006823BE" w:rsidTr="006823BE">
        <w:trPr>
          <w:cantSplit/>
          <w:jc w:val="center"/>
        </w:trPr>
        <w:tc>
          <w:tcPr>
            <w:tcW w:w="1675" w:type="dxa"/>
            <w:vMerge/>
            <w:tcBorders>
              <w:top w:val="single" w:sz="4" w:space="0" w:color="000000"/>
              <w:left w:val="single" w:sz="4" w:space="0" w:color="000000"/>
              <w:bottom w:val="single" w:sz="4" w:space="0" w:color="000000"/>
            </w:tcBorders>
          </w:tcPr>
          <w:p w:rsidR="00FE0CCD" w:rsidRPr="006823BE" w:rsidRDefault="00FE0CCD" w:rsidP="006823BE">
            <w:pPr>
              <w:spacing w:line="360" w:lineRule="auto"/>
              <w:rPr>
                <w:sz w:val="20"/>
              </w:rPr>
            </w:pPr>
          </w:p>
        </w:tc>
        <w:tc>
          <w:tcPr>
            <w:tcW w:w="1538" w:type="dxa"/>
            <w:vMerge/>
            <w:tcBorders>
              <w:top w:val="single" w:sz="4" w:space="0" w:color="000000"/>
              <w:left w:val="single" w:sz="4" w:space="0" w:color="000000"/>
              <w:bottom w:val="single" w:sz="4" w:space="0" w:color="000000"/>
            </w:tcBorders>
          </w:tcPr>
          <w:p w:rsidR="00FE0CCD" w:rsidRPr="006823BE" w:rsidRDefault="00FE0CCD" w:rsidP="006823BE">
            <w:pPr>
              <w:spacing w:line="360" w:lineRule="auto"/>
              <w:rPr>
                <w:sz w:val="20"/>
              </w:rPr>
            </w:pPr>
          </w:p>
        </w:tc>
        <w:tc>
          <w:tcPr>
            <w:tcW w:w="1414"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одного автомобиля</w:t>
            </w:r>
          </w:p>
        </w:tc>
        <w:tc>
          <w:tcPr>
            <w:tcW w:w="1538"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всех автомобилей</w:t>
            </w:r>
          </w:p>
        </w:tc>
        <w:tc>
          <w:tcPr>
            <w:tcW w:w="1064" w:type="dxa"/>
            <w:tcBorders>
              <w:left w:val="single" w:sz="4" w:space="0" w:color="000000"/>
              <w:bottom w:val="single" w:sz="4" w:space="0" w:color="000000"/>
            </w:tcBorders>
          </w:tcPr>
          <w:p w:rsidR="00FE0CCD" w:rsidRPr="006823BE" w:rsidRDefault="00FE0CCD" w:rsidP="006823BE">
            <w:pPr>
              <w:spacing w:line="360" w:lineRule="auto"/>
              <w:rPr>
                <w:bCs/>
                <w:sz w:val="20"/>
                <w:vertAlign w:val="superscript"/>
                <w:lang w:val="en-US"/>
              </w:rPr>
            </w:pPr>
            <w:r w:rsidRPr="006823BE">
              <w:rPr>
                <w:bCs/>
                <w:sz w:val="20"/>
              </w:rPr>
              <w:t>К4</w:t>
            </w:r>
            <w:r w:rsidRPr="006823BE">
              <w:rPr>
                <w:bCs/>
                <w:sz w:val="20"/>
                <w:vertAlign w:val="superscript"/>
                <w:lang w:val="en-US"/>
              </w:rPr>
              <w:t>′</w:t>
            </w:r>
          </w:p>
        </w:tc>
        <w:tc>
          <w:tcPr>
            <w:tcW w:w="1064" w:type="dxa"/>
            <w:tcBorders>
              <w:left w:val="single" w:sz="4" w:space="0" w:color="000000"/>
              <w:bottom w:val="single" w:sz="4" w:space="0" w:color="000000"/>
            </w:tcBorders>
          </w:tcPr>
          <w:p w:rsidR="00FE0CCD" w:rsidRPr="006823BE" w:rsidRDefault="00FE0CCD" w:rsidP="006823BE">
            <w:pPr>
              <w:spacing w:line="360" w:lineRule="auto"/>
              <w:rPr>
                <w:bCs/>
                <w:sz w:val="20"/>
                <w:lang w:val="en-US"/>
              </w:rPr>
            </w:pPr>
            <w:r w:rsidRPr="006823BE">
              <w:rPr>
                <w:bCs/>
                <w:sz w:val="20"/>
                <w:lang w:val="en-US"/>
              </w:rPr>
              <w:t>K4</w:t>
            </w:r>
          </w:p>
        </w:tc>
        <w:tc>
          <w:tcPr>
            <w:tcW w:w="1064" w:type="dxa"/>
            <w:tcBorders>
              <w:left w:val="single" w:sz="4" w:space="0" w:color="000000"/>
              <w:bottom w:val="single" w:sz="4" w:space="0" w:color="000000"/>
            </w:tcBorders>
          </w:tcPr>
          <w:p w:rsidR="00FE0CCD" w:rsidRPr="006823BE" w:rsidRDefault="00FE0CCD" w:rsidP="006823BE">
            <w:pPr>
              <w:spacing w:line="360" w:lineRule="auto"/>
              <w:rPr>
                <w:bCs/>
                <w:sz w:val="20"/>
                <w:vertAlign w:val="superscript"/>
                <w:lang w:val="en-US"/>
              </w:rPr>
            </w:pPr>
            <w:r w:rsidRPr="006823BE">
              <w:rPr>
                <w:bCs/>
                <w:sz w:val="20"/>
                <w:lang w:val="en-US"/>
              </w:rPr>
              <w:t>A</w:t>
            </w:r>
            <w:r w:rsidRPr="006823BE">
              <w:rPr>
                <w:bCs/>
                <w:sz w:val="20"/>
              </w:rPr>
              <w:t>∙К4</w:t>
            </w:r>
            <w:r w:rsidRPr="006823BE">
              <w:rPr>
                <w:bCs/>
                <w:sz w:val="20"/>
                <w:vertAlign w:val="superscript"/>
                <w:lang w:val="en-US"/>
              </w:rPr>
              <w:t>′</w:t>
            </w:r>
          </w:p>
        </w:tc>
        <w:tc>
          <w:tcPr>
            <w:tcW w:w="1094" w:type="dxa"/>
            <w:tcBorders>
              <w:left w:val="single" w:sz="4" w:space="0" w:color="000000"/>
              <w:bottom w:val="single" w:sz="4" w:space="0" w:color="000000"/>
              <w:right w:val="single" w:sz="4" w:space="0" w:color="000000"/>
            </w:tcBorders>
          </w:tcPr>
          <w:p w:rsidR="00FE0CCD" w:rsidRPr="006823BE" w:rsidRDefault="00FE0CCD" w:rsidP="006823BE">
            <w:pPr>
              <w:spacing w:line="360" w:lineRule="auto"/>
              <w:rPr>
                <w:bCs/>
                <w:sz w:val="20"/>
                <w:lang w:val="en-US"/>
              </w:rPr>
            </w:pPr>
            <w:r w:rsidRPr="006823BE">
              <w:rPr>
                <w:bCs/>
                <w:sz w:val="20"/>
                <w:lang w:val="en-US"/>
              </w:rPr>
              <w:t>A</w:t>
            </w:r>
            <w:r w:rsidRPr="006823BE">
              <w:rPr>
                <w:bCs/>
                <w:sz w:val="20"/>
              </w:rPr>
              <w:t>∙К</w:t>
            </w:r>
            <w:r w:rsidRPr="006823BE">
              <w:rPr>
                <w:bCs/>
                <w:sz w:val="20"/>
                <w:lang w:val="en-US"/>
              </w:rPr>
              <w:t>4</w:t>
            </w:r>
          </w:p>
        </w:tc>
      </w:tr>
      <w:tr w:rsidR="00FE0CCD" w:rsidRPr="006823BE" w:rsidTr="0026150D">
        <w:trPr>
          <w:trHeight w:val="422"/>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lang w:val="en-US"/>
              </w:rPr>
            </w:pPr>
            <w:r w:rsidRPr="006823BE">
              <w:rPr>
                <w:bCs/>
                <w:sz w:val="20"/>
                <w:lang w:val="en-US"/>
              </w:rPr>
              <w:t>0-0</w:t>
            </w:r>
            <w:r w:rsidRPr="006823BE">
              <w:rPr>
                <w:bCs/>
                <w:sz w:val="20"/>
              </w:rPr>
              <w:t>,</w:t>
            </w:r>
            <w:r w:rsidRPr="006823BE">
              <w:rPr>
                <w:bCs/>
                <w:sz w:val="20"/>
                <w:lang w:val="en-US"/>
              </w:rPr>
              <w:t>25</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3</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1,5</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4,5</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0,7</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0,4</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2,1</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1,2</w:t>
            </w:r>
          </w:p>
        </w:tc>
      </w:tr>
      <w:tr w:rsidR="00FE0CCD" w:rsidRPr="006823BE" w:rsidTr="0026150D">
        <w:trPr>
          <w:trHeight w:val="413"/>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0,25-0,5</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10</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1,2</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12</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0,7</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0,7</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7</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7</w:t>
            </w:r>
          </w:p>
        </w:tc>
      </w:tr>
      <w:tr w:rsidR="00FE0CCD" w:rsidRPr="006823BE" w:rsidTr="0026150D">
        <w:trPr>
          <w:trHeight w:val="419"/>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0,5-0,75</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5</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1</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5</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1,0</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1,0</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5</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5</w:t>
            </w:r>
          </w:p>
        </w:tc>
      </w:tr>
      <w:tr w:rsidR="00FE0CCD" w:rsidRPr="006823BE" w:rsidTr="0026150D">
        <w:trPr>
          <w:trHeight w:val="411"/>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0,75-1,0</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11</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0,8</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8,8</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1,2</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1,2</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13,2</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13,2</w:t>
            </w:r>
          </w:p>
        </w:tc>
      </w:tr>
      <w:tr w:rsidR="00FE0CCD" w:rsidRPr="006823BE" w:rsidTr="0026150D">
        <w:trPr>
          <w:trHeight w:val="276"/>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1,0-1,25</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7</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0,6</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4,3</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9,1</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9,1</w:t>
            </w:r>
          </w:p>
        </w:tc>
      </w:tr>
      <w:tr w:rsidR="00FE0CCD" w:rsidRPr="006823BE" w:rsidTr="0026150D">
        <w:trPr>
          <w:trHeight w:val="209"/>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1,25-1,5</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7</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0,5</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3,5</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1,4</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9,1</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9,8</w:t>
            </w:r>
          </w:p>
        </w:tc>
      </w:tr>
      <w:tr w:rsidR="00FE0CCD" w:rsidRPr="006823BE" w:rsidTr="0026150D">
        <w:trPr>
          <w:trHeight w:val="427"/>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1,5-1,75</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1,6</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0</w:t>
            </w:r>
          </w:p>
        </w:tc>
      </w:tr>
      <w:tr w:rsidR="00FE0CCD" w:rsidRPr="006823BE" w:rsidTr="0026150D">
        <w:trPr>
          <w:trHeight w:val="420"/>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1,75-2,0</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1,9</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0</w:t>
            </w:r>
          </w:p>
        </w:tc>
      </w:tr>
      <w:tr w:rsidR="00FE0CCD" w:rsidRPr="006823BE" w:rsidTr="0026150D">
        <w:trPr>
          <w:trHeight w:val="398"/>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Свыше 2</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w:t>
            </w:r>
          </w:p>
        </w:tc>
        <w:tc>
          <w:tcPr>
            <w:tcW w:w="1414"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2,1</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0</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0</w:t>
            </w:r>
          </w:p>
        </w:tc>
      </w:tr>
      <w:tr w:rsidR="00FE0CCD" w:rsidRPr="006823BE" w:rsidTr="0026150D">
        <w:trPr>
          <w:trHeight w:val="417"/>
          <w:jc w:val="center"/>
        </w:trPr>
        <w:tc>
          <w:tcPr>
            <w:tcW w:w="1675"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Итого</w:t>
            </w:r>
          </w:p>
        </w:tc>
        <w:tc>
          <w:tcPr>
            <w:tcW w:w="1538"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43</w:t>
            </w:r>
          </w:p>
        </w:tc>
        <w:tc>
          <w:tcPr>
            <w:tcW w:w="1414" w:type="dxa"/>
            <w:tcBorders>
              <w:left w:val="single" w:sz="4" w:space="0" w:color="000000"/>
              <w:bottom w:val="single" w:sz="4" w:space="0" w:color="000000"/>
            </w:tcBorders>
          </w:tcPr>
          <w:p w:rsidR="00FE0CCD" w:rsidRPr="006823BE" w:rsidRDefault="00FE0CCD" w:rsidP="006823BE">
            <w:pPr>
              <w:spacing w:line="360" w:lineRule="auto"/>
              <w:rPr>
                <w:bCs/>
                <w:sz w:val="20"/>
                <w:lang w:val="en-US"/>
              </w:rPr>
            </w:pPr>
            <w:r w:rsidRPr="006823BE">
              <w:rPr>
                <w:bCs/>
                <w:sz w:val="20"/>
                <w:lang w:val="en-US"/>
              </w:rPr>
              <w:t>X</w:t>
            </w:r>
          </w:p>
        </w:tc>
        <w:tc>
          <w:tcPr>
            <w:tcW w:w="1538" w:type="dxa"/>
            <w:tcBorders>
              <w:left w:val="single" w:sz="4" w:space="0" w:color="000000"/>
              <w:bottom w:val="single" w:sz="4" w:space="0" w:color="000000"/>
            </w:tcBorders>
          </w:tcPr>
          <w:p w:rsidR="00FE0CCD" w:rsidRPr="006823BE" w:rsidRDefault="00D770E6" w:rsidP="006823BE">
            <w:pPr>
              <w:spacing w:line="360" w:lineRule="auto"/>
              <w:rPr>
                <w:bCs/>
                <w:sz w:val="20"/>
              </w:rPr>
            </w:pPr>
            <w:r w:rsidRPr="006823BE">
              <w:rPr>
                <w:bCs/>
                <w:sz w:val="20"/>
              </w:rPr>
              <w:t>38,1</w:t>
            </w:r>
          </w:p>
        </w:tc>
        <w:tc>
          <w:tcPr>
            <w:tcW w:w="1064" w:type="dxa"/>
            <w:tcBorders>
              <w:left w:val="single" w:sz="4" w:space="0" w:color="000000"/>
              <w:bottom w:val="single" w:sz="4" w:space="0" w:color="000000"/>
            </w:tcBorders>
          </w:tcPr>
          <w:p w:rsidR="00FE0CCD" w:rsidRPr="006823BE" w:rsidRDefault="00FE0CCD" w:rsidP="006823BE">
            <w:pPr>
              <w:spacing w:line="360" w:lineRule="auto"/>
              <w:rPr>
                <w:bCs/>
                <w:sz w:val="20"/>
                <w:lang w:val="en-US"/>
              </w:rPr>
            </w:pPr>
            <w:r w:rsidRPr="006823BE">
              <w:rPr>
                <w:bCs/>
                <w:sz w:val="20"/>
                <w:lang w:val="en-US"/>
              </w:rPr>
              <w:t>X</w:t>
            </w:r>
          </w:p>
        </w:tc>
        <w:tc>
          <w:tcPr>
            <w:tcW w:w="1064" w:type="dxa"/>
            <w:tcBorders>
              <w:left w:val="single" w:sz="4" w:space="0" w:color="000000"/>
              <w:bottom w:val="single" w:sz="4" w:space="0" w:color="000000"/>
            </w:tcBorders>
          </w:tcPr>
          <w:p w:rsidR="00FE0CCD" w:rsidRPr="006823BE" w:rsidRDefault="00FE0CCD" w:rsidP="006823BE">
            <w:pPr>
              <w:spacing w:line="360" w:lineRule="auto"/>
              <w:rPr>
                <w:bCs/>
                <w:sz w:val="20"/>
                <w:lang w:val="en-US"/>
              </w:rPr>
            </w:pPr>
            <w:r w:rsidRPr="006823BE">
              <w:rPr>
                <w:bCs/>
                <w:sz w:val="20"/>
                <w:lang w:val="en-US"/>
              </w:rPr>
              <w:t>X</w:t>
            </w:r>
          </w:p>
        </w:tc>
        <w:tc>
          <w:tcPr>
            <w:tcW w:w="1064" w:type="dxa"/>
            <w:tcBorders>
              <w:left w:val="single" w:sz="4" w:space="0" w:color="000000"/>
              <w:bottom w:val="single" w:sz="4" w:space="0" w:color="000000"/>
            </w:tcBorders>
          </w:tcPr>
          <w:p w:rsidR="00FE0CCD" w:rsidRPr="006823BE" w:rsidRDefault="00181D8F" w:rsidP="006823BE">
            <w:pPr>
              <w:spacing w:line="360" w:lineRule="auto"/>
              <w:rPr>
                <w:bCs/>
                <w:sz w:val="20"/>
              </w:rPr>
            </w:pPr>
            <w:r w:rsidRPr="006823BE">
              <w:rPr>
                <w:bCs/>
                <w:sz w:val="20"/>
              </w:rPr>
              <w:t>45,5</w:t>
            </w:r>
          </w:p>
        </w:tc>
        <w:tc>
          <w:tcPr>
            <w:tcW w:w="1094" w:type="dxa"/>
            <w:tcBorders>
              <w:left w:val="single" w:sz="4" w:space="0" w:color="000000"/>
              <w:bottom w:val="single" w:sz="4" w:space="0" w:color="000000"/>
              <w:right w:val="single" w:sz="4" w:space="0" w:color="000000"/>
            </w:tcBorders>
          </w:tcPr>
          <w:p w:rsidR="00FE0CCD" w:rsidRPr="006823BE" w:rsidRDefault="00181D8F" w:rsidP="006823BE">
            <w:pPr>
              <w:spacing w:line="360" w:lineRule="auto"/>
              <w:rPr>
                <w:bCs/>
                <w:sz w:val="20"/>
              </w:rPr>
            </w:pPr>
            <w:r w:rsidRPr="006823BE">
              <w:rPr>
                <w:bCs/>
                <w:sz w:val="20"/>
              </w:rPr>
              <w:t>45,3</w:t>
            </w:r>
          </w:p>
        </w:tc>
      </w:tr>
    </w:tbl>
    <w:p w:rsidR="000913AE" w:rsidRPr="006823BE" w:rsidRDefault="000913AE" w:rsidP="006823BE">
      <w:pPr>
        <w:spacing w:line="360" w:lineRule="auto"/>
        <w:ind w:firstLine="709"/>
        <w:jc w:val="both"/>
        <w:rPr>
          <w:bCs/>
          <w:sz w:val="28"/>
        </w:rPr>
      </w:pPr>
    </w:p>
    <w:p w:rsidR="000913AE" w:rsidRDefault="000913AE" w:rsidP="006823BE">
      <w:pPr>
        <w:pStyle w:val="2"/>
        <w:ind w:firstLine="709"/>
        <w:jc w:val="both"/>
      </w:pPr>
      <w:bookmarkStart w:id="7" w:name="_Toc261797147"/>
      <w:r w:rsidRPr="006823BE">
        <w:t>Распределение автомобилей по пробегу с начала эксплуатации</w:t>
      </w:r>
      <w:bookmarkEnd w:id="7"/>
      <w:r w:rsidR="0026150D">
        <w:t xml:space="preserve"> </w:t>
      </w:r>
      <w:bookmarkStart w:id="8" w:name="_Toc261797148"/>
      <w:r w:rsidRPr="006823BE">
        <w:t>(проектируемый вариант)</w:t>
      </w:r>
      <w:bookmarkEnd w:id="8"/>
    </w:p>
    <w:p w:rsidR="0026150D" w:rsidRPr="0026150D" w:rsidRDefault="0026150D" w:rsidP="0026150D"/>
    <w:tbl>
      <w:tblPr>
        <w:tblW w:w="9070" w:type="dxa"/>
        <w:jc w:val="center"/>
        <w:tblLayout w:type="fixed"/>
        <w:tblLook w:val="0000" w:firstRow="0" w:lastRow="0" w:firstColumn="0" w:lastColumn="0" w:noHBand="0" w:noVBand="0"/>
      </w:tblPr>
      <w:tblGrid>
        <w:gridCol w:w="1444"/>
        <w:gridCol w:w="1328"/>
        <w:gridCol w:w="1224"/>
        <w:gridCol w:w="1328"/>
        <w:gridCol w:w="930"/>
        <w:gridCol w:w="930"/>
        <w:gridCol w:w="930"/>
        <w:gridCol w:w="956"/>
      </w:tblGrid>
      <w:tr w:rsidR="000913AE" w:rsidRPr="006823BE" w:rsidTr="0026150D">
        <w:trPr>
          <w:cantSplit/>
          <w:trHeight w:hRule="exact" w:val="1047"/>
          <w:jc w:val="center"/>
        </w:trPr>
        <w:tc>
          <w:tcPr>
            <w:tcW w:w="1675" w:type="dxa"/>
            <w:vMerge w:val="restart"/>
            <w:tcBorders>
              <w:top w:val="single" w:sz="4" w:space="0" w:color="000000"/>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Пробег с начала эксплуатации, в долях пробега до капремонта</w:t>
            </w:r>
          </w:p>
        </w:tc>
        <w:tc>
          <w:tcPr>
            <w:tcW w:w="1538" w:type="dxa"/>
            <w:vMerge w:val="restart"/>
            <w:tcBorders>
              <w:top w:val="single" w:sz="4" w:space="0" w:color="000000"/>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 xml:space="preserve">Кол-во автомобилей на начало года, </w:t>
            </w:r>
          </w:p>
          <w:p w:rsidR="000913AE" w:rsidRPr="006823BE" w:rsidRDefault="000913AE" w:rsidP="006823BE">
            <w:pPr>
              <w:spacing w:line="360" w:lineRule="auto"/>
              <w:rPr>
                <w:bCs/>
                <w:sz w:val="20"/>
              </w:rPr>
            </w:pPr>
            <w:r w:rsidRPr="006823BE">
              <w:rPr>
                <w:bCs/>
                <w:sz w:val="20"/>
              </w:rPr>
              <w:t>(А) ед.</w:t>
            </w:r>
          </w:p>
        </w:tc>
        <w:tc>
          <w:tcPr>
            <w:tcW w:w="2952" w:type="dxa"/>
            <w:gridSpan w:val="2"/>
            <w:tcBorders>
              <w:top w:val="single" w:sz="4" w:space="0" w:color="000000"/>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 xml:space="preserve">Восстановительная стоимость, </w:t>
            </w:r>
          </w:p>
          <w:p w:rsidR="000913AE" w:rsidRPr="006823BE" w:rsidRDefault="000913AE" w:rsidP="006823BE">
            <w:pPr>
              <w:spacing w:line="360" w:lineRule="auto"/>
              <w:rPr>
                <w:bCs/>
                <w:sz w:val="20"/>
              </w:rPr>
            </w:pPr>
            <w:r w:rsidRPr="006823BE">
              <w:rPr>
                <w:bCs/>
                <w:sz w:val="20"/>
              </w:rPr>
              <w:t>млн. руб.</w:t>
            </w:r>
          </w:p>
        </w:tc>
        <w:tc>
          <w:tcPr>
            <w:tcW w:w="4286" w:type="dxa"/>
            <w:gridSpan w:val="4"/>
            <w:tcBorders>
              <w:top w:val="single" w:sz="4" w:space="0" w:color="000000"/>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Коэффициенты</w:t>
            </w:r>
          </w:p>
          <w:p w:rsidR="000913AE" w:rsidRPr="006823BE" w:rsidRDefault="000913AE" w:rsidP="006823BE">
            <w:pPr>
              <w:spacing w:line="360" w:lineRule="auto"/>
              <w:rPr>
                <w:bCs/>
                <w:sz w:val="20"/>
              </w:rPr>
            </w:pPr>
            <w:r w:rsidRPr="006823BE">
              <w:rPr>
                <w:bCs/>
                <w:sz w:val="20"/>
              </w:rPr>
              <w:t>К4</w:t>
            </w:r>
            <w:r w:rsidRPr="006823BE">
              <w:rPr>
                <w:bCs/>
                <w:sz w:val="20"/>
                <w:lang w:val="en-US"/>
              </w:rPr>
              <w:t>′</w:t>
            </w:r>
            <w:r w:rsidRPr="006823BE">
              <w:rPr>
                <w:bCs/>
                <w:sz w:val="20"/>
              </w:rPr>
              <w:t>=1,049</w:t>
            </w:r>
          </w:p>
          <w:p w:rsidR="000913AE" w:rsidRPr="006823BE" w:rsidRDefault="000913AE" w:rsidP="006823BE">
            <w:pPr>
              <w:spacing w:line="360" w:lineRule="auto"/>
              <w:rPr>
                <w:bCs/>
                <w:sz w:val="20"/>
              </w:rPr>
            </w:pPr>
            <w:r w:rsidRPr="006823BE">
              <w:rPr>
                <w:bCs/>
                <w:sz w:val="20"/>
                <w:lang w:val="en-US"/>
              </w:rPr>
              <w:t>K4</w:t>
            </w:r>
            <w:r w:rsidRPr="006823BE">
              <w:rPr>
                <w:bCs/>
                <w:sz w:val="20"/>
              </w:rPr>
              <w:t>=1,018</w:t>
            </w:r>
          </w:p>
        </w:tc>
      </w:tr>
      <w:tr w:rsidR="000913AE" w:rsidRPr="006823BE" w:rsidTr="006823BE">
        <w:trPr>
          <w:cantSplit/>
          <w:jc w:val="center"/>
        </w:trPr>
        <w:tc>
          <w:tcPr>
            <w:tcW w:w="1675" w:type="dxa"/>
            <w:vMerge/>
            <w:tcBorders>
              <w:top w:val="single" w:sz="4" w:space="0" w:color="000000"/>
              <w:left w:val="single" w:sz="4" w:space="0" w:color="000000"/>
              <w:bottom w:val="single" w:sz="4" w:space="0" w:color="000000"/>
            </w:tcBorders>
          </w:tcPr>
          <w:p w:rsidR="000913AE" w:rsidRPr="006823BE" w:rsidRDefault="000913AE" w:rsidP="006823BE">
            <w:pPr>
              <w:spacing w:line="360" w:lineRule="auto"/>
              <w:rPr>
                <w:sz w:val="20"/>
              </w:rPr>
            </w:pPr>
          </w:p>
        </w:tc>
        <w:tc>
          <w:tcPr>
            <w:tcW w:w="1538" w:type="dxa"/>
            <w:vMerge/>
            <w:tcBorders>
              <w:top w:val="single" w:sz="4" w:space="0" w:color="000000"/>
              <w:left w:val="single" w:sz="4" w:space="0" w:color="000000"/>
              <w:bottom w:val="single" w:sz="4" w:space="0" w:color="000000"/>
            </w:tcBorders>
          </w:tcPr>
          <w:p w:rsidR="000913AE" w:rsidRPr="006823BE" w:rsidRDefault="000913AE" w:rsidP="006823BE">
            <w:pPr>
              <w:spacing w:line="360" w:lineRule="auto"/>
              <w:rPr>
                <w:sz w:val="20"/>
              </w:rPr>
            </w:pP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одного автомобиля</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всех автомобилей</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vertAlign w:val="superscript"/>
                <w:lang w:val="en-US"/>
              </w:rPr>
            </w:pPr>
            <w:r w:rsidRPr="006823BE">
              <w:rPr>
                <w:bCs/>
                <w:sz w:val="20"/>
              </w:rPr>
              <w:t>К4</w:t>
            </w:r>
            <w:r w:rsidRPr="006823BE">
              <w:rPr>
                <w:bCs/>
                <w:sz w:val="20"/>
                <w:vertAlign w:val="superscript"/>
                <w:lang w:val="en-US"/>
              </w:rPr>
              <w:t>′</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lang w:val="en-US"/>
              </w:rPr>
            </w:pPr>
            <w:r w:rsidRPr="006823BE">
              <w:rPr>
                <w:bCs/>
                <w:sz w:val="20"/>
                <w:lang w:val="en-US"/>
              </w:rPr>
              <w:t>K4</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vertAlign w:val="superscript"/>
                <w:lang w:val="en-US"/>
              </w:rPr>
            </w:pPr>
            <w:r w:rsidRPr="006823BE">
              <w:rPr>
                <w:bCs/>
                <w:sz w:val="20"/>
                <w:lang w:val="en-US"/>
              </w:rPr>
              <w:t>A</w:t>
            </w:r>
            <w:r w:rsidRPr="006823BE">
              <w:rPr>
                <w:bCs/>
                <w:sz w:val="20"/>
              </w:rPr>
              <w:t>∙К4</w:t>
            </w:r>
            <w:r w:rsidRPr="006823BE">
              <w:rPr>
                <w:bCs/>
                <w:sz w:val="20"/>
                <w:vertAlign w:val="superscript"/>
                <w:lang w:val="en-US"/>
              </w:rPr>
              <w:t>′</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lang w:val="en-US"/>
              </w:rPr>
            </w:pPr>
            <w:r w:rsidRPr="006823BE">
              <w:rPr>
                <w:bCs/>
                <w:sz w:val="20"/>
                <w:lang w:val="en-US"/>
              </w:rPr>
              <w:t>A</w:t>
            </w:r>
            <w:r w:rsidRPr="006823BE">
              <w:rPr>
                <w:bCs/>
                <w:sz w:val="20"/>
              </w:rPr>
              <w:t>∙К</w:t>
            </w:r>
            <w:r w:rsidRPr="006823BE">
              <w:rPr>
                <w:bCs/>
                <w:sz w:val="20"/>
                <w:lang w:val="en-US"/>
              </w:rPr>
              <w:t>4</w:t>
            </w:r>
          </w:p>
        </w:tc>
      </w:tr>
      <w:tr w:rsidR="000913AE" w:rsidRPr="006823BE" w:rsidTr="0026150D">
        <w:trPr>
          <w:trHeight w:val="503"/>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lang w:val="en-US"/>
              </w:rPr>
            </w:pPr>
            <w:r w:rsidRPr="006823BE">
              <w:rPr>
                <w:bCs/>
                <w:sz w:val="20"/>
                <w:lang w:val="en-US"/>
              </w:rPr>
              <w:t>0-0</w:t>
            </w:r>
            <w:r w:rsidRPr="006823BE">
              <w:rPr>
                <w:bCs/>
                <w:sz w:val="20"/>
              </w:rPr>
              <w:t>,</w:t>
            </w:r>
            <w:r w:rsidRPr="006823BE">
              <w:rPr>
                <w:bCs/>
                <w:sz w:val="20"/>
                <w:lang w:val="en-US"/>
              </w:rPr>
              <w:t>25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3</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4,5</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0,7</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0,4</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2,1</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1,2</w:t>
            </w:r>
          </w:p>
        </w:tc>
      </w:tr>
      <w:tr w:rsidR="000913AE" w:rsidRPr="006823BE" w:rsidTr="0026150D">
        <w:trPr>
          <w:trHeight w:val="411"/>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0,25-0,5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10</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1,2</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12</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0,7</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0,7</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7</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7</w:t>
            </w:r>
          </w:p>
        </w:tc>
      </w:tr>
      <w:tr w:rsidR="000913AE" w:rsidRPr="006823BE" w:rsidTr="0026150D">
        <w:trPr>
          <w:trHeight w:val="263"/>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0,5-0,75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5</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5</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1,0</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1,0</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5</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5</w:t>
            </w:r>
          </w:p>
        </w:tc>
      </w:tr>
      <w:tr w:rsidR="000913AE" w:rsidRPr="006823BE" w:rsidTr="0026150D">
        <w:trPr>
          <w:trHeight w:val="353"/>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0,75-1,0</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11</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0,8</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8,8</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1,2</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1,2</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13,2</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13,2</w:t>
            </w:r>
          </w:p>
        </w:tc>
      </w:tr>
      <w:tr w:rsidR="000913AE" w:rsidRPr="006823BE" w:rsidTr="0026150D">
        <w:trPr>
          <w:trHeight w:val="416"/>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1,0-1,25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7</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0,6</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4,3</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9,1</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9,1</w:t>
            </w:r>
          </w:p>
        </w:tc>
      </w:tr>
      <w:tr w:rsidR="000913AE" w:rsidRPr="006823BE" w:rsidTr="0026150D">
        <w:trPr>
          <w:trHeight w:val="407"/>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1,25-1,5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3</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1,5</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1,4</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4,5</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4,2</w:t>
            </w:r>
          </w:p>
        </w:tc>
      </w:tr>
      <w:tr w:rsidR="000913AE" w:rsidRPr="006823BE" w:rsidTr="0026150D">
        <w:trPr>
          <w:trHeight w:val="271"/>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1,5-1,75</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1,6</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0</w:t>
            </w:r>
          </w:p>
        </w:tc>
      </w:tr>
      <w:tr w:rsidR="000913AE" w:rsidRPr="006823BE" w:rsidTr="0026150D">
        <w:trPr>
          <w:trHeight w:val="206"/>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1,75-2,0</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1,9</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0</w:t>
            </w:r>
          </w:p>
        </w:tc>
      </w:tr>
      <w:tr w:rsidR="000913AE" w:rsidRPr="006823BE" w:rsidTr="0026150D">
        <w:trPr>
          <w:trHeight w:val="409"/>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Свыше 2</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1,3</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2,1</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0</w:t>
            </w:r>
          </w:p>
        </w:tc>
        <w:tc>
          <w:tcPr>
            <w:tcW w:w="1094" w:type="dxa"/>
            <w:tcBorders>
              <w:left w:val="single" w:sz="4" w:space="0" w:color="000000"/>
              <w:bottom w:val="single" w:sz="4" w:space="0" w:color="000000"/>
              <w:right w:val="single" w:sz="4" w:space="0" w:color="000000"/>
            </w:tcBorders>
          </w:tcPr>
          <w:p w:rsidR="000913AE" w:rsidRPr="006823BE" w:rsidRDefault="000913AE" w:rsidP="006823BE">
            <w:pPr>
              <w:spacing w:line="360" w:lineRule="auto"/>
              <w:rPr>
                <w:bCs/>
                <w:sz w:val="20"/>
              </w:rPr>
            </w:pPr>
            <w:r w:rsidRPr="006823BE">
              <w:rPr>
                <w:bCs/>
                <w:sz w:val="20"/>
              </w:rPr>
              <w:t>0</w:t>
            </w:r>
          </w:p>
        </w:tc>
      </w:tr>
      <w:tr w:rsidR="000913AE" w:rsidRPr="006823BE" w:rsidTr="0026150D">
        <w:trPr>
          <w:trHeight w:val="415"/>
          <w:jc w:val="center"/>
        </w:trPr>
        <w:tc>
          <w:tcPr>
            <w:tcW w:w="1675"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Итого</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39</w:t>
            </w:r>
          </w:p>
        </w:tc>
        <w:tc>
          <w:tcPr>
            <w:tcW w:w="1414" w:type="dxa"/>
            <w:tcBorders>
              <w:left w:val="single" w:sz="4" w:space="0" w:color="000000"/>
              <w:bottom w:val="single" w:sz="4" w:space="0" w:color="000000"/>
            </w:tcBorders>
          </w:tcPr>
          <w:p w:rsidR="000913AE" w:rsidRPr="006823BE" w:rsidRDefault="000913AE" w:rsidP="006823BE">
            <w:pPr>
              <w:spacing w:line="360" w:lineRule="auto"/>
              <w:rPr>
                <w:bCs/>
                <w:sz w:val="20"/>
                <w:lang w:val="en-US"/>
              </w:rPr>
            </w:pPr>
            <w:r w:rsidRPr="006823BE">
              <w:rPr>
                <w:bCs/>
                <w:sz w:val="20"/>
                <w:lang w:val="en-US"/>
              </w:rPr>
              <w:t>X</w:t>
            </w:r>
          </w:p>
        </w:tc>
        <w:tc>
          <w:tcPr>
            <w:tcW w:w="1538" w:type="dxa"/>
            <w:tcBorders>
              <w:left w:val="single" w:sz="4" w:space="0" w:color="000000"/>
              <w:bottom w:val="single" w:sz="4" w:space="0" w:color="000000"/>
            </w:tcBorders>
          </w:tcPr>
          <w:p w:rsidR="000913AE" w:rsidRPr="006823BE" w:rsidRDefault="000913AE" w:rsidP="006823BE">
            <w:pPr>
              <w:spacing w:line="360" w:lineRule="auto"/>
              <w:rPr>
                <w:bCs/>
                <w:sz w:val="20"/>
              </w:rPr>
            </w:pPr>
            <w:r w:rsidRPr="006823BE">
              <w:rPr>
                <w:bCs/>
                <w:sz w:val="20"/>
              </w:rPr>
              <w:t>34,1</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lang w:val="en-US"/>
              </w:rPr>
            </w:pPr>
            <w:r w:rsidRPr="006823BE">
              <w:rPr>
                <w:bCs/>
                <w:sz w:val="20"/>
                <w:lang w:val="en-US"/>
              </w:rPr>
              <w:t>X</w:t>
            </w:r>
          </w:p>
        </w:tc>
        <w:tc>
          <w:tcPr>
            <w:tcW w:w="1064" w:type="dxa"/>
            <w:tcBorders>
              <w:left w:val="single" w:sz="4" w:space="0" w:color="000000"/>
              <w:bottom w:val="single" w:sz="4" w:space="0" w:color="000000"/>
            </w:tcBorders>
          </w:tcPr>
          <w:p w:rsidR="000913AE" w:rsidRPr="006823BE" w:rsidRDefault="000913AE" w:rsidP="006823BE">
            <w:pPr>
              <w:spacing w:line="360" w:lineRule="auto"/>
              <w:rPr>
                <w:bCs/>
                <w:sz w:val="20"/>
                <w:lang w:val="en-US"/>
              </w:rPr>
            </w:pPr>
            <w:r w:rsidRPr="006823BE">
              <w:rPr>
                <w:bCs/>
                <w:sz w:val="20"/>
                <w:lang w:val="en-US"/>
              </w:rPr>
              <w:t>X</w:t>
            </w:r>
          </w:p>
        </w:tc>
        <w:tc>
          <w:tcPr>
            <w:tcW w:w="1064" w:type="dxa"/>
            <w:tcBorders>
              <w:left w:val="single" w:sz="4" w:space="0" w:color="000000"/>
              <w:bottom w:val="single" w:sz="4" w:space="0" w:color="000000"/>
            </w:tcBorders>
            <w:vAlign w:val="bottom"/>
          </w:tcPr>
          <w:p w:rsidR="000913AE" w:rsidRPr="006823BE" w:rsidRDefault="000913AE" w:rsidP="006823BE">
            <w:pPr>
              <w:spacing w:line="360" w:lineRule="auto"/>
              <w:rPr>
                <w:sz w:val="20"/>
              </w:rPr>
            </w:pPr>
            <w:r w:rsidRPr="006823BE">
              <w:rPr>
                <w:sz w:val="20"/>
                <w:szCs w:val="22"/>
              </w:rPr>
              <w:t>40,9</w:t>
            </w:r>
          </w:p>
        </w:tc>
        <w:tc>
          <w:tcPr>
            <w:tcW w:w="1094" w:type="dxa"/>
            <w:tcBorders>
              <w:left w:val="single" w:sz="4" w:space="0" w:color="000000"/>
              <w:bottom w:val="single" w:sz="4" w:space="0" w:color="000000"/>
              <w:right w:val="single" w:sz="4" w:space="0" w:color="000000"/>
            </w:tcBorders>
            <w:vAlign w:val="bottom"/>
          </w:tcPr>
          <w:p w:rsidR="000913AE" w:rsidRPr="006823BE" w:rsidRDefault="000913AE" w:rsidP="006823BE">
            <w:pPr>
              <w:spacing w:line="360" w:lineRule="auto"/>
              <w:rPr>
                <w:sz w:val="20"/>
              </w:rPr>
            </w:pPr>
            <w:r w:rsidRPr="006823BE">
              <w:rPr>
                <w:sz w:val="20"/>
                <w:szCs w:val="22"/>
              </w:rPr>
              <w:t>39,7</w:t>
            </w:r>
          </w:p>
        </w:tc>
      </w:tr>
    </w:tbl>
    <w:p w:rsidR="000913AE" w:rsidRPr="006823BE" w:rsidRDefault="000913AE" w:rsidP="006823BE">
      <w:pPr>
        <w:spacing w:line="360" w:lineRule="auto"/>
        <w:ind w:firstLine="709"/>
        <w:jc w:val="both"/>
        <w:rPr>
          <w:bCs/>
          <w:sz w:val="28"/>
        </w:rPr>
      </w:pPr>
    </w:p>
    <w:p w:rsidR="00FE0CCD" w:rsidRPr="006823BE" w:rsidRDefault="00FE0CCD" w:rsidP="006823BE">
      <w:pPr>
        <w:pStyle w:val="2"/>
        <w:ind w:firstLine="709"/>
        <w:jc w:val="both"/>
      </w:pPr>
      <w:bookmarkStart w:id="9" w:name="_Toc261797149"/>
      <w:r w:rsidRPr="006823BE">
        <w:t>Характеристика предприятия</w:t>
      </w:r>
      <w:bookmarkEnd w:id="9"/>
      <w:r w:rsidRPr="006823BE">
        <w:t xml:space="preserve"> </w:t>
      </w:r>
      <w:bookmarkStart w:id="10" w:name="_Toc261797150"/>
      <w:r w:rsidRPr="006823BE">
        <w:t>и условий эксплуатации подвижного состава</w:t>
      </w:r>
      <w:bookmarkEnd w:id="10"/>
    </w:p>
    <w:p w:rsidR="00C61788" w:rsidRPr="006823BE" w:rsidRDefault="00C61788" w:rsidP="006823BE">
      <w:pPr>
        <w:spacing w:line="360" w:lineRule="auto"/>
        <w:ind w:firstLine="709"/>
        <w:jc w:val="both"/>
        <w:rPr>
          <w:sz w:val="28"/>
        </w:rPr>
      </w:pPr>
    </w:p>
    <w:p w:rsidR="00FE0CCD" w:rsidRPr="006823BE" w:rsidRDefault="00FE0CCD" w:rsidP="006823BE">
      <w:pPr>
        <w:spacing w:line="360" w:lineRule="auto"/>
        <w:ind w:firstLine="709"/>
        <w:jc w:val="both"/>
        <w:rPr>
          <w:sz w:val="28"/>
          <w:szCs w:val="28"/>
        </w:rPr>
      </w:pPr>
      <w:r w:rsidRPr="006823BE">
        <w:rPr>
          <w:sz w:val="28"/>
          <w:szCs w:val="28"/>
        </w:rPr>
        <w:t xml:space="preserve">Грузовое АТП расположено в населенном пункте </w:t>
      </w:r>
      <w:r w:rsidR="00181D8F" w:rsidRPr="006823BE">
        <w:rPr>
          <w:sz w:val="28"/>
          <w:szCs w:val="28"/>
        </w:rPr>
        <w:t>г.Саратов</w:t>
      </w:r>
    </w:p>
    <w:p w:rsidR="00FE0CCD" w:rsidRPr="006823BE" w:rsidRDefault="00FE0CCD" w:rsidP="006823BE">
      <w:pPr>
        <w:spacing w:line="360" w:lineRule="auto"/>
        <w:ind w:firstLine="709"/>
        <w:jc w:val="both"/>
        <w:rPr>
          <w:sz w:val="28"/>
          <w:szCs w:val="28"/>
        </w:rPr>
      </w:pPr>
      <w:r w:rsidRPr="006823BE">
        <w:rPr>
          <w:sz w:val="28"/>
          <w:szCs w:val="28"/>
        </w:rPr>
        <w:t xml:space="preserve">Предназначено в основном для осуществления </w:t>
      </w:r>
      <w:r w:rsidR="00181D8F" w:rsidRPr="006823BE">
        <w:rPr>
          <w:sz w:val="28"/>
          <w:szCs w:val="28"/>
        </w:rPr>
        <w:t>грузовых сдельных</w:t>
      </w:r>
      <w:r w:rsidRPr="006823BE">
        <w:rPr>
          <w:sz w:val="28"/>
          <w:szCs w:val="28"/>
        </w:rPr>
        <w:t xml:space="preserve"> перевозок </w:t>
      </w:r>
      <w:r w:rsidR="00181D8F" w:rsidRPr="006823BE">
        <w:rPr>
          <w:sz w:val="28"/>
          <w:szCs w:val="28"/>
        </w:rPr>
        <w:t>различных видов</w:t>
      </w:r>
      <w:r w:rsidRPr="006823BE">
        <w:rPr>
          <w:sz w:val="28"/>
          <w:szCs w:val="28"/>
        </w:rPr>
        <w:t xml:space="preserve"> грузов, климат </w:t>
      </w:r>
      <w:r w:rsidR="00181D8F" w:rsidRPr="006823BE">
        <w:rPr>
          <w:sz w:val="28"/>
          <w:szCs w:val="28"/>
        </w:rPr>
        <w:t>средний</w:t>
      </w:r>
      <w:r w:rsidRPr="006823BE">
        <w:rPr>
          <w:sz w:val="28"/>
          <w:szCs w:val="28"/>
        </w:rPr>
        <w:t xml:space="preserve"> значительной агрессивности </w:t>
      </w:r>
      <w:r w:rsidR="00181D8F" w:rsidRPr="006823BE">
        <w:rPr>
          <w:sz w:val="28"/>
          <w:szCs w:val="28"/>
        </w:rPr>
        <w:t>зимних условий.</w:t>
      </w:r>
    </w:p>
    <w:p w:rsidR="00FE0CCD" w:rsidRPr="006823BE" w:rsidRDefault="00FE0CCD" w:rsidP="006823BE">
      <w:pPr>
        <w:spacing w:line="360" w:lineRule="auto"/>
        <w:ind w:firstLine="709"/>
        <w:jc w:val="both"/>
        <w:rPr>
          <w:sz w:val="28"/>
          <w:szCs w:val="28"/>
        </w:rPr>
      </w:pPr>
      <w:r w:rsidRPr="006823BE">
        <w:rPr>
          <w:sz w:val="28"/>
          <w:szCs w:val="28"/>
        </w:rPr>
        <w:t xml:space="preserve">Тип рельефа местности </w:t>
      </w:r>
      <w:r w:rsidR="0043069F" w:rsidRPr="006823BE">
        <w:rPr>
          <w:sz w:val="28"/>
          <w:szCs w:val="28"/>
        </w:rPr>
        <w:t>- Равнина.</w:t>
      </w:r>
    </w:p>
    <w:p w:rsidR="00FE0CCD" w:rsidRPr="006823BE" w:rsidRDefault="00FE0CCD" w:rsidP="006823BE">
      <w:pPr>
        <w:spacing w:line="360" w:lineRule="auto"/>
        <w:ind w:firstLine="709"/>
        <w:jc w:val="both"/>
        <w:rPr>
          <w:sz w:val="28"/>
          <w:szCs w:val="28"/>
        </w:rPr>
      </w:pPr>
      <w:r w:rsidRPr="006823BE">
        <w:rPr>
          <w:sz w:val="28"/>
          <w:szCs w:val="28"/>
        </w:rPr>
        <w:t>Покрытие дорог</w:t>
      </w:r>
      <w:r w:rsidR="006823BE" w:rsidRPr="006823BE">
        <w:rPr>
          <w:sz w:val="28"/>
          <w:szCs w:val="28"/>
        </w:rPr>
        <w:t xml:space="preserve"> </w:t>
      </w:r>
      <w:r w:rsidR="0043069F" w:rsidRPr="006823BE">
        <w:rPr>
          <w:sz w:val="28"/>
          <w:szCs w:val="28"/>
        </w:rPr>
        <w:t>(</w:t>
      </w:r>
      <w:r w:rsidR="0043069F" w:rsidRPr="006823BE">
        <w:rPr>
          <w:sz w:val="28"/>
          <w:szCs w:val="28"/>
          <w:lang w:val="en-US"/>
        </w:rPr>
        <w:t>III</w:t>
      </w:r>
      <w:r w:rsidRPr="006823BE">
        <w:rPr>
          <w:sz w:val="28"/>
          <w:szCs w:val="28"/>
        </w:rPr>
        <w:t>)</w:t>
      </w:r>
    </w:p>
    <w:p w:rsidR="00FE0CCD" w:rsidRDefault="00FE0CCD" w:rsidP="006823BE">
      <w:pPr>
        <w:spacing w:line="360" w:lineRule="auto"/>
        <w:ind w:firstLine="709"/>
        <w:jc w:val="both"/>
        <w:rPr>
          <w:sz w:val="28"/>
        </w:rPr>
      </w:pPr>
      <w:r w:rsidRPr="006823BE">
        <w:rPr>
          <w:sz w:val="28"/>
        </w:rPr>
        <w:t xml:space="preserve">Предприятие </w:t>
      </w:r>
      <w:r w:rsidR="00EA7208" w:rsidRPr="006823BE">
        <w:rPr>
          <w:sz w:val="28"/>
        </w:rPr>
        <w:t xml:space="preserve">занимает земельный участок пл. 24Га </w:t>
      </w:r>
      <w:r w:rsidRPr="006823BE">
        <w:rPr>
          <w:sz w:val="28"/>
        </w:rPr>
        <w:t>кв. метров и владеет основными фондами:</w:t>
      </w:r>
    </w:p>
    <w:p w:rsidR="0026150D" w:rsidRPr="006823BE" w:rsidRDefault="0026150D" w:rsidP="006823BE">
      <w:pPr>
        <w:spacing w:line="360" w:lineRule="auto"/>
        <w:ind w:firstLine="709"/>
        <w:jc w:val="both"/>
        <w:rPr>
          <w:sz w:val="28"/>
        </w:rPr>
      </w:pPr>
    </w:p>
    <w:tbl>
      <w:tblPr>
        <w:tblW w:w="9070" w:type="dxa"/>
        <w:jc w:val="center"/>
        <w:tblLayout w:type="fixed"/>
        <w:tblLook w:val="0000" w:firstRow="0" w:lastRow="0" w:firstColumn="0" w:lastColumn="0" w:noHBand="0" w:noVBand="0"/>
      </w:tblPr>
      <w:tblGrid>
        <w:gridCol w:w="3499"/>
        <w:gridCol w:w="2679"/>
        <w:gridCol w:w="2892"/>
      </w:tblGrid>
      <w:tr w:rsidR="00FE0CCD" w:rsidRPr="006823BE" w:rsidTr="006823BE">
        <w:trPr>
          <w:cantSplit/>
          <w:trHeight w:hRule="exact" w:val="286"/>
          <w:jc w:val="center"/>
        </w:trPr>
        <w:tc>
          <w:tcPr>
            <w:tcW w:w="3829" w:type="dxa"/>
            <w:vMerge w:val="restart"/>
            <w:tcBorders>
              <w:top w:val="single" w:sz="4" w:space="0" w:color="000000"/>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Виды основных фондов</w:t>
            </w:r>
          </w:p>
        </w:tc>
        <w:tc>
          <w:tcPr>
            <w:tcW w:w="6086" w:type="dxa"/>
            <w:gridSpan w:val="2"/>
            <w:tcBorders>
              <w:top w:val="single" w:sz="4" w:space="0" w:color="000000"/>
              <w:left w:val="single" w:sz="4" w:space="0" w:color="000000"/>
              <w:bottom w:val="single" w:sz="4" w:space="0" w:color="000000"/>
              <w:right w:val="single" w:sz="4" w:space="0" w:color="000000"/>
            </w:tcBorders>
          </w:tcPr>
          <w:p w:rsidR="00FE0CCD" w:rsidRPr="006823BE" w:rsidRDefault="00FE0CCD" w:rsidP="006823BE">
            <w:pPr>
              <w:spacing w:line="360" w:lineRule="auto"/>
              <w:rPr>
                <w:sz w:val="20"/>
              </w:rPr>
            </w:pPr>
            <w:r w:rsidRPr="006823BE">
              <w:rPr>
                <w:sz w:val="20"/>
              </w:rPr>
              <w:t>Стоимость в ценах</w:t>
            </w:r>
          </w:p>
        </w:tc>
      </w:tr>
      <w:tr w:rsidR="00FE0CCD" w:rsidRPr="006823BE" w:rsidTr="006823BE">
        <w:trPr>
          <w:cantSplit/>
          <w:jc w:val="center"/>
        </w:trPr>
        <w:tc>
          <w:tcPr>
            <w:tcW w:w="3829" w:type="dxa"/>
            <w:vMerge/>
            <w:tcBorders>
              <w:top w:val="single" w:sz="4" w:space="0" w:color="000000"/>
              <w:left w:val="single" w:sz="4" w:space="0" w:color="000000"/>
              <w:bottom w:val="single" w:sz="4" w:space="0" w:color="000000"/>
            </w:tcBorders>
          </w:tcPr>
          <w:p w:rsidR="00FE0CCD" w:rsidRPr="006823BE" w:rsidRDefault="00FE0CCD" w:rsidP="006823BE">
            <w:pPr>
              <w:spacing w:line="360" w:lineRule="auto"/>
              <w:rPr>
                <w:sz w:val="20"/>
              </w:rPr>
            </w:pPr>
          </w:p>
        </w:tc>
        <w:tc>
          <w:tcPr>
            <w:tcW w:w="2926" w:type="dxa"/>
            <w:tcBorders>
              <w:left w:val="single" w:sz="4" w:space="0" w:color="000000"/>
              <w:bottom w:val="single" w:sz="4" w:space="0" w:color="000000"/>
            </w:tcBorders>
          </w:tcPr>
          <w:p w:rsidR="00FE0CCD" w:rsidRPr="006823BE" w:rsidRDefault="00FE0CCD" w:rsidP="006823BE">
            <w:pPr>
              <w:spacing w:line="360" w:lineRule="auto"/>
              <w:rPr>
                <w:bCs/>
                <w:sz w:val="20"/>
              </w:rPr>
            </w:pPr>
            <w:r w:rsidRPr="006823BE">
              <w:rPr>
                <w:bCs/>
                <w:sz w:val="20"/>
              </w:rPr>
              <w:t>Базового года, тыс. руб.</w:t>
            </w:r>
          </w:p>
        </w:tc>
        <w:tc>
          <w:tcPr>
            <w:tcW w:w="3160" w:type="dxa"/>
            <w:tcBorders>
              <w:left w:val="single" w:sz="4" w:space="0" w:color="000000"/>
              <w:bottom w:val="single" w:sz="4" w:space="0" w:color="000000"/>
              <w:right w:val="single" w:sz="4" w:space="0" w:color="000000"/>
            </w:tcBorders>
          </w:tcPr>
          <w:p w:rsidR="00FE0CCD" w:rsidRPr="006823BE" w:rsidRDefault="00FE0CCD" w:rsidP="006823BE">
            <w:pPr>
              <w:spacing w:line="360" w:lineRule="auto"/>
              <w:rPr>
                <w:bCs/>
                <w:sz w:val="20"/>
              </w:rPr>
            </w:pPr>
            <w:r w:rsidRPr="006823BE">
              <w:rPr>
                <w:bCs/>
                <w:sz w:val="20"/>
              </w:rPr>
              <w:t>Планового года, тыс. руб.</w:t>
            </w:r>
          </w:p>
        </w:tc>
      </w:tr>
      <w:tr w:rsidR="00FE0CCD" w:rsidRPr="006823BE" w:rsidTr="006823BE">
        <w:trPr>
          <w:jc w:val="center"/>
        </w:trPr>
        <w:tc>
          <w:tcPr>
            <w:tcW w:w="3829" w:type="dxa"/>
            <w:tcBorders>
              <w:left w:val="single" w:sz="4" w:space="0" w:color="000000"/>
              <w:bottom w:val="single" w:sz="4" w:space="0" w:color="000000"/>
            </w:tcBorders>
          </w:tcPr>
          <w:p w:rsidR="00FE0CCD" w:rsidRPr="006823BE" w:rsidRDefault="00FE0CCD" w:rsidP="006823BE">
            <w:pPr>
              <w:spacing w:line="360" w:lineRule="auto"/>
              <w:rPr>
                <w:sz w:val="20"/>
              </w:rPr>
            </w:pPr>
            <w:r w:rsidRPr="006823BE">
              <w:rPr>
                <w:sz w:val="20"/>
              </w:rPr>
              <w:t>1. Здания и сооружения</w:t>
            </w:r>
          </w:p>
        </w:tc>
        <w:tc>
          <w:tcPr>
            <w:tcW w:w="2926" w:type="dxa"/>
            <w:tcBorders>
              <w:left w:val="single" w:sz="4" w:space="0" w:color="000000"/>
              <w:bottom w:val="single" w:sz="4" w:space="0" w:color="000000"/>
            </w:tcBorders>
          </w:tcPr>
          <w:p w:rsidR="00FE0CCD" w:rsidRPr="006823BE" w:rsidRDefault="00A27BA1" w:rsidP="006823BE">
            <w:pPr>
              <w:spacing w:line="360" w:lineRule="auto"/>
              <w:rPr>
                <w:sz w:val="20"/>
                <w:lang w:val="en-US"/>
              </w:rPr>
            </w:pPr>
            <w:r w:rsidRPr="006823BE">
              <w:rPr>
                <w:sz w:val="20"/>
                <w:lang w:val="en-US"/>
              </w:rPr>
              <w:t>10 000</w:t>
            </w:r>
          </w:p>
        </w:tc>
        <w:tc>
          <w:tcPr>
            <w:tcW w:w="3160" w:type="dxa"/>
            <w:tcBorders>
              <w:left w:val="single" w:sz="4" w:space="0" w:color="000000"/>
              <w:bottom w:val="single" w:sz="4" w:space="0" w:color="000000"/>
              <w:right w:val="single" w:sz="4" w:space="0" w:color="000000"/>
            </w:tcBorders>
          </w:tcPr>
          <w:p w:rsidR="00A27BA1" w:rsidRPr="006823BE" w:rsidRDefault="00A27BA1" w:rsidP="006823BE">
            <w:pPr>
              <w:spacing w:line="360" w:lineRule="auto"/>
              <w:rPr>
                <w:sz w:val="20"/>
                <w:lang w:val="en-US"/>
              </w:rPr>
            </w:pPr>
            <w:r w:rsidRPr="006823BE">
              <w:rPr>
                <w:sz w:val="20"/>
                <w:lang w:val="en-US"/>
              </w:rPr>
              <w:t>10 000</w:t>
            </w:r>
          </w:p>
        </w:tc>
      </w:tr>
      <w:tr w:rsidR="00FE0CCD" w:rsidRPr="006823BE" w:rsidTr="006823BE">
        <w:trPr>
          <w:jc w:val="center"/>
        </w:trPr>
        <w:tc>
          <w:tcPr>
            <w:tcW w:w="3829" w:type="dxa"/>
            <w:tcBorders>
              <w:left w:val="single" w:sz="4" w:space="0" w:color="000000"/>
              <w:bottom w:val="single" w:sz="4" w:space="0" w:color="000000"/>
            </w:tcBorders>
          </w:tcPr>
          <w:p w:rsidR="00FE0CCD" w:rsidRPr="006823BE" w:rsidRDefault="00FE0CCD" w:rsidP="006823BE">
            <w:pPr>
              <w:spacing w:line="360" w:lineRule="auto"/>
              <w:rPr>
                <w:sz w:val="20"/>
              </w:rPr>
            </w:pPr>
            <w:r w:rsidRPr="006823BE">
              <w:rPr>
                <w:sz w:val="20"/>
              </w:rPr>
              <w:t>2. Технологическое оборудование</w:t>
            </w:r>
          </w:p>
        </w:tc>
        <w:tc>
          <w:tcPr>
            <w:tcW w:w="2926" w:type="dxa"/>
            <w:tcBorders>
              <w:left w:val="single" w:sz="4" w:space="0" w:color="000000"/>
              <w:bottom w:val="single" w:sz="4" w:space="0" w:color="000000"/>
            </w:tcBorders>
          </w:tcPr>
          <w:p w:rsidR="00FE0CCD" w:rsidRPr="006823BE" w:rsidRDefault="00A27BA1" w:rsidP="006823BE">
            <w:pPr>
              <w:spacing w:line="360" w:lineRule="auto"/>
              <w:rPr>
                <w:sz w:val="20"/>
                <w:lang w:val="en-US"/>
              </w:rPr>
            </w:pPr>
            <w:r w:rsidRPr="006823BE">
              <w:rPr>
                <w:sz w:val="20"/>
                <w:lang w:val="en-US"/>
              </w:rPr>
              <w:t>17 200</w:t>
            </w:r>
          </w:p>
        </w:tc>
        <w:tc>
          <w:tcPr>
            <w:tcW w:w="3160" w:type="dxa"/>
            <w:tcBorders>
              <w:left w:val="single" w:sz="4" w:space="0" w:color="000000"/>
              <w:bottom w:val="single" w:sz="4" w:space="0" w:color="000000"/>
              <w:right w:val="single" w:sz="4" w:space="0" w:color="000000"/>
            </w:tcBorders>
          </w:tcPr>
          <w:p w:rsidR="00FE0CCD" w:rsidRPr="006823BE" w:rsidRDefault="00A27BA1" w:rsidP="006823BE">
            <w:pPr>
              <w:spacing w:line="360" w:lineRule="auto"/>
              <w:rPr>
                <w:sz w:val="20"/>
                <w:lang w:val="en-US"/>
              </w:rPr>
            </w:pPr>
            <w:r w:rsidRPr="006823BE">
              <w:rPr>
                <w:sz w:val="20"/>
                <w:lang w:val="en-US"/>
              </w:rPr>
              <w:t>14 000</w:t>
            </w:r>
          </w:p>
        </w:tc>
      </w:tr>
      <w:tr w:rsidR="00FE0CCD" w:rsidRPr="006823BE" w:rsidTr="006823BE">
        <w:trPr>
          <w:jc w:val="center"/>
        </w:trPr>
        <w:tc>
          <w:tcPr>
            <w:tcW w:w="3829" w:type="dxa"/>
            <w:tcBorders>
              <w:left w:val="single" w:sz="4" w:space="0" w:color="000000"/>
              <w:bottom w:val="single" w:sz="4" w:space="0" w:color="000000"/>
            </w:tcBorders>
          </w:tcPr>
          <w:p w:rsidR="00FE0CCD" w:rsidRPr="006823BE" w:rsidRDefault="00FE0CCD" w:rsidP="006823BE">
            <w:pPr>
              <w:spacing w:line="360" w:lineRule="auto"/>
              <w:rPr>
                <w:sz w:val="20"/>
              </w:rPr>
            </w:pPr>
            <w:r w:rsidRPr="006823BE">
              <w:rPr>
                <w:sz w:val="20"/>
              </w:rPr>
              <w:t>3. Коммерческие транспортные средства</w:t>
            </w:r>
          </w:p>
        </w:tc>
        <w:tc>
          <w:tcPr>
            <w:tcW w:w="2926" w:type="dxa"/>
            <w:tcBorders>
              <w:left w:val="single" w:sz="4" w:space="0" w:color="000000"/>
              <w:bottom w:val="single" w:sz="4" w:space="0" w:color="000000"/>
            </w:tcBorders>
          </w:tcPr>
          <w:p w:rsidR="00FE0CCD" w:rsidRPr="006823BE" w:rsidRDefault="00A27BA1" w:rsidP="006823BE">
            <w:pPr>
              <w:spacing w:line="360" w:lineRule="auto"/>
              <w:rPr>
                <w:sz w:val="20"/>
                <w:lang w:val="en-US"/>
              </w:rPr>
            </w:pPr>
            <w:r w:rsidRPr="006823BE">
              <w:rPr>
                <w:sz w:val="20"/>
                <w:lang w:val="en-US"/>
              </w:rPr>
              <w:t>38 100</w:t>
            </w:r>
          </w:p>
        </w:tc>
        <w:tc>
          <w:tcPr>
            <w:tcW w:w="3160" w:type="dxa"/>
            <w:tcBorders>
              <w:left w:val="single" w:sz="4" w:space="0" w:color="000000"/>
              <w:bottom w:val="single" w:sz="4" w:space="0" w:color="000000"/>
              <w:right w:val="single" w:sz="4" w:space="0" w:color="000000"/>
            </w:tcBorders>
          </w:tcPr>
          <w:p w:rsidR="00FE0CCD" w:rsidRPr="006823BE" w:rsidRDefault="00A27BA1" w:rsidP="006823BE">
            <w:pPr>
              <w:spacing w:line="360" w:lineRule="auto"/>
              <w:rPr>
                <w:sz w:val="20"/>
                <w:lang w:val="en-US"/>
              </w:rPr>
            </w:pPr>
            <w:r w:rsidRPr="006823BE">
              <w:rPr>
                <w:sz w:val="20"/>
                <w:lang w:val="en-US"/>
              </w:rPr>
              <w:t>34 100</w:t>
            </w:r>
          </w:p>
        </w:tc>
      </w:tr>
      <w:tr w:rsidR="00FE0CCD" w:rsidRPr="006823BE" w:rsidTr="006823BE">
        <w:trPr>
          <w:jc w:val="center"/>
        </w:trPr>
        <w:tc>
          <w:tcPr>
            <w:tcW w:w="3829" w:type="dxa"/>
            <w:tcBorders>
              <w:left w:val="single" w:sz="4" w:space="0" w:color="000000"/>
              <w:bottom w:val="single" w:sz="4" w:space="0" w:color="000000"/>
            </w:tcBorders>
          </w:tcPr>
          <w:p w:rsidR="00FE0CCD" w:rsidRPr="006823BE" w:rsidRDefault="00FE0CCD" w:rsidP="006823BE">
            <w:pPr>
              <w:spacing w:line="360" w:lineRule="auto"/>
              <w:rPr>
                <w:sz w:val="20"/>
              </w:rPr>
            </w:pPr>
            <w:r w:rsidRPr="006823BE">
              <w:rPr>
                <w:sz w:val="20"/>
              </w:rPr>
              <w:t>4. Некоммерческий транспорт</w:t>
            </w:r>
          </w:p>
        </w:tc>
        <w:tc>
          <w:tcPr>
            <w:tcW w:w="2926" w:type="dxa"/>
            <w:tcBorders>
              <w:left w:val="single" w:sz="4" w:space="0" w:color="000000"/>
              <w:bottom w:val="single" w:sz="4" w:space="0" w:color="000000"/>
            </w:tcBorders>
          </w:tcPr>
          <w:p w:rsidR="00FE0CCD" w:rsidRPr="006823BE" w:rsidRDefault="00A27BA1" w:rsidP="006823BE">
            <w:pPr>
              <w:spacing w:line="360" w:lineRule="auto"/>
              <w:rPr>
                <w:sz w:val="20"/>
                <w:lang w:val="en-US"/>
              </w:rPr>
            </w:pPr>
            <w:r w:rsidRPr="006823BE">
              <w:rPr>
                <w:sz w:val="20"/>
                <w:lang w:val="en-US"/>
              </w:rPr>
              <w:t>1 000</w:t>
            </w:r>
          </w:p>
        </w:tc>
        <w:tc>
          <w:tcPr>
            <w:tcW w:w="3160" w:type="dxa"/>
            <w:tcBorders>
              <w:left w:val="single" w:sz="4" w:space="0" w:color="000000"/>
              <w:bottom w:val="single" w:sz="4" w:space="0" w:color="000000"/>
              <w:right w:val="single" w:sz="4" w:space="0" w:color="000000"/>
            </w:tcBorders>
          </w:tcPr>
          <w:p w:rsidR="00FE0CCD" w:rsidRPr="006823BE" w:rsidRDefault="00A27BA1" w:rsidP="006823BE">
            <w:pPr>
              <w:spacing w:line="360" w:lineRule="auto"/>
              <w:rPr>
                <w:sz w:val="20"/>
                <w:lang w:val="en-US"/>
              </w:rPr>
            </w:pPr>
            <w:r w:rsidRPr="006823BE">
              <w:rPr>
                <w:sz w:val="20"/>
                <w:lang w:val="en-US"/>
              </w:rPr>
              <w:t>1 000</w:t>
            </w:r>
          </w:p>
        </w:tc>
      </w:tr>
      <w:tr w:rsidR="00FE0CCD" w:rsidRPr="006823BE" w:rsidTr="006823BE">
        <w:trPr>
          <w:jc w:val="center"/>
        </w:trPr>
        <w:tc>
          <w:tcPr>
            <w:tcW w:w="3829" w:type="dxa"/>
            <w:tcBorders>
              <w:left w:val="single" w:sz="4" w:space="0" w:color="000000"/>
              <w:bottom w:val="single" w:sz="4" w:space="0" w:color="000000"/>
            </w:tcBorders>
          </w:tcPr>
          <w:p w:rsidR="00FE0CCD" w:rsidRPr="006823BE" w:rsidRDefault="006823BE" w:rsidP="006823BE">
            <w:pPr>
              <w:spacing w:line="360" w:lineRule="auto"/>
              <w:rPr>
                <w:bCs/>
                <w:sz w:val="20"/>
              </w:rPr>
            </w:pPr>
            <w:r w:rsidRPr="006823BE">
              <w:rPr>
                <w:bCs/>
                <w:sz w:val="20"/>
              </w:rPr>
              <w:t xml:space="preserve"> </w:t>
            </w:r>
            <w:r w:rsidR="00FE0CCD" w:rsidRPr="006823BE">
              <w:rPr>
                <w:bCs/>
                <w:sz w:val="20"/>
              </w:rPr>
              <w:t>Итого</w:t>
            </w:r>
          </w:p>
        </w:tc>
        <w:tc>
          <w:tcPr>
            <w:tcW w:w="2926" w:type="dxa"/>
            <w:tcBorders>
              <w:left w:val="single" w:sz="4" w:space="0" w:color="000000"/>
              <w:bottom w:val="single" w:sz="4" w:space="0" w:color="000000"/>
            </w:tcBorders>
          </w:tcPr>
          <w:p w:rsidR="00FE0CCD" w:rsidRPr="006823BE" w:rsidRDefault="00A27BA1" w:rsidP="006823BE">
            <w:pPr>
              <w:spacing w:line="360" w:lineRule="auto"/>
              <w:rPr>
                <w:bCs/>
                <w:sz w:val="20"/>
                <w:lang w:val="en-US"/>
              </w:rPr>
            </w:pPr>
            <w:r w:rsidRPr="006823BE">
              <w:rPr>
                <w:bCs/>
                <w:sz w:val="20"/>
                <w:lang w:val="en-US"/>
              </w:rPr>
              <w:t>32 010</w:t>
            </w:r>
          </w:p>
        </w:tc>
        <w:tc>
          <w:tcPr>
            <w:tcW w:w="3160" w:type="dxa"/>
            <w:tcBorders>
              <w:left w:val="single" w:sz="4" w:space="0" w:color="000000"/>
              <w:bottom w:val="single" w:sz="4" w:space="0" w:color="000000"/>
              <w:right w:val="single" w:sz="4" w:space="0" w:color="000000"/>
            </w:tcBorders>
          </w:tcPr>
          <w:p w:rsidR="00FE0CCD" w:rsidRPr="006823BE" w:rsidRDefault="00A27BA1" w:rsidP="006823BE">
            <w:pPr>
              <w:spacing w:line="360" w:lineRule="auto"/>
              <w:rPr>
                <w:bCs/>
                <w:sz w:val="20"/>
                <w:lang w:val="en-US"/>
              </w:rPr>
            </w:pPr>
            <w:r w:rsidRPr="006823BE">
              <w:rPr>
                <w:bCs/>
                <w:sz w:val="20"/>
                <w:lang w:val="en-US"/>
              </w:rPr>
              <w:t>28 410</w:t>
            </w:r>
          </w:p>
        </w:tc>
      </w:tr>
    </w:tbl>
    <w:p w:rsidR="00FE0CCD" w:rsidRPr="006823BE" w:rsidRDefault="00FE0CCD" w:rsidP="006823BE">
      <w:pPr>
        <w:spacing w:line="360" w:lineRule="auto"/>
        <w:ind w:firstLine="709"/>
        <w:jc w:val="both"/>
        <w:rPr>
          <w:sz w:val="28"/>
        </w:rPr>
      </w:pPr>
    </w:p>
    <w:p w:rsidR="00FE0CCD" w:rsidRPr="006823BE" w:rsidRDefault="00FE0CCD" w:rsidP="006823BE">
      <w:pPr>
        <w:spacing w:line="360" w:lineRule="auto"/>
        <w:ind w:firstLine="709"/>
        <w:jc w:val="both"/>
        <w:rPr>
          <w:sz w:val="28"/>
          <w:szCs w:val="28"/>
        </w:rPr>
      </w:pPr>
      <w:r w:rsidRPr="006823BE">
        <w:rPr>
          <w:sz w:val="28"/>
          <w:szCs w:val="28"/>
        </w:rPr>
        <w:t xml:space="preserve">Здания </w:t>
      </w:r>
      <w:r w:rsidR="00C61788" w:rsidRPr="006823BE">
        <w:rPr>
          <w:sz w:val="28"/>
          <w:szCs w:val="28"/>
        </w:rPr>
        <w:t xml:space="preserve">3 </w:t>
      </w:r>
      <w:r w:rsidRPr="006823BE">
        <w:rPr>
          <w:sz w:val="28"/>
          <w:szCs w:val="28"/>
        </w:rPr>
        <w:t xml:space="preserve">этажные, каркасные с </w:t>
      </w:r>
      <w:r w:rsidR="0043069F" w:rsidRPr="006823BE">
        <w:rPr>
          <w:sz w:val="28"/>
          <w:szCs w:val="28"/>
        </w:rPr>
        <w:t xml:space="preserve">армированными </w:t>
      </w:r>
      <w:r w:rsidRPr="006823BE">
        <w:rPr>
          <w:sz w:val="28"/>
          <w:szCs w:val="28"/>
        </w:rPr>
        <w:t xml:space="preserve">колоннами и </w:t>
      </w:r>
      <w:r w:rsidR="0043069F" w:rsidRPr="006823BE">
        <w:rPr>
          <w:sz w:val="28"/>
          <w:szCs w:val="28"/>
        </w:rPr>
        <w:t xml:space="preserve">железобетонными </w:t>
      </w:r>
      <w:r w:rsidRPr="006823BE">
        <w:rPr>
          <w:sz w:val="28"/>
          <w:szCs w:val="28"/>
        </w:rPr>
        <w:t>перекрытиями.</w:t>
      </w:r>
    </w:p>
    <w:p w:rsidR="00FE0CCD" w:rsidRPr="006823BE" w:rsidRDefault="00FE0CCD" w:rsidP="006823BE">
      <w:pPr>
        <w:spacing w:line="360" w:lineRule="auto"/>
        <w:ind w:firstLine="709"/>
        <w:jc w:val="both"/>
        <w:rPr>
          <w:sz w:val="28"/>
          <w:szCs w:val="28"/>
        </w:rPr>
      </w:pPr>
    </w:p>
    <w:p w:rsidR="00FE0CCD" w:rsidRPr="006823BE" w:rsidRDefault="00FE0CCD" w:rsidP="006823BE">
      <w:pPr>
        <w:spacing w:line="360" w:lineRule="auto"/>
        <w:ind w:firstLine="709"/>
        <w:jc w:val="both"/>
        <w:rPr>
          <w:sz w:val="28"/>
          <w:szCs w:val="28"/>
        </w:rPr>
      </w:pPr>
      <w:r w:rsidRPr="006823BE">
        <w:rPr>
          <w:sz w:val="28"/>
          <w:szCs w:val="28"/>
        </w:rPr>
        <w:t>Техническая характеристика зданий:</w:t>
      </w:r>
    </w:p>
    <w:tbl>
      <w:tblPr>
        <w:tblW w:w="9070" w:type="dxa"/>
        <w:jc w:val="center"/>
        <w:tblLayout w:type="fixed"/>
        <w:tblLook w:val="0000" w:firstRow="0" w:lastRow="0" w:firstColumn="0" w:lastColumn="0" w:noHBand="0" w:noVBand="0"/>
      </w:tblPr>
      <w:tblGrid>
        <w:gridCol w:w="4307"/>
        <w:gridCol w:w="2412"/>
        <w:gridCol w:w="2351"/>
      </w:tblGrid>
      <w:tr w:rsidR="00FE0CCD" w:rsidRPr="00982E7E" w:rsidTr="00982E7E">
        <w:trPr>
          <w:trHeight w:val="227"/>
          <w:jc w:val="center"/>
        </w:trPr>
        <w:tc>
          <w:tcPr>
            <w:tcW w:w="4691" w:type="dxa"/>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Здания</w:t>
            </w:r>
          </w:p>
        </w:tc>
        <w:tc>
          <w:tcPr>
            <w:tcW w:w="2617" w:type="dxa"/>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Площадь, кв. м.</w:t>
            </w:r>
          </w:p>
        </w:tc>
        <w:tc>
          <w:tcPr>
            <w:tcW w:w="2550" w:type="dxa"/>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Объем, куб. м.</w:t>
            </w:r>
          </w:p>
        </w:tc>
      </w:tr>
      <w:tr w:rsidR="00FE0CCD" w:rsidRPr="00982E7E" w:rsidTr="00982E7E">
        <w:trPr>
          <w:trHeight w:val="227"/>
          <w:jc w:val="center"/>
        </w:trPr>
        <w:tc>
          <w:tcPr>
            <w:tcW w:w="4691"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1. Административные</w:t>
            </w:r>
          </w:p>
        </w:tc>
        <w:tc>
          <w:tcPr>
            <w:tcW w:w="2617"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250</w:t>
            </w:r>
          </w:p>
        </w:tc>
        <w:tc>
          <w:tcPr>
            <w:tcW w:w="2550" w:type="dxa"/>
            <w:tcBorders>
              <w:left w:val="single" w:sz="4" w:space="0" w:color="000000"/>
              <w:bottom w:val="single" w:sz="4" w:space="0" w:color="000000"/>
              <w:right w:val="single" w:sz="4" w:space="0" w:color="000000"/>
            </w:tcBorders>
          </w:tcPr>
          <w:p w:rsidR="00FE0CCD" w:rsidRPr="00982E7E" w:rsidRDefault="00EA7208" w:rsidP="00982E7E">
            <w:pPr>
              <w:spacing w:line="360" w:lineRule="auto"/>
              <w:rPr>
                <w:sz w:val="20"/>
              </w:rPr>
            </w:pPr>
            <w:r w:rsidRPr="00982E7E">
              <w:rPr>
                <w:sz w:val="20"/>
              </w:rPr>
              <w:t>625</w:t>
            </w:r>
          </w:p>
        </w:tc>
      </w:tr>
      <w:tr w:rsidR="00FE0CCD" w:rsidRPr="00982E7E" w:rsidTr="00982E7E">
        <w:trPr>
          <w:trHeight w:val="227"/>
          <w:jc w:val="center"/>
        </w:trPr>
        <w:tc>
          <w:tcPr>
            <w:tcW w:w="4691"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2. Производственные цехи</w:t>
            </w:r>
          </w:p>
        </w:tc>
        <w:tc>
          <w:tcPr>
            <w:tcW w:w="2617"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240</w:t>
            </w:r>
          </w:p>
        </w:tc>
        <w:tc>
          <w:tcPr>
            <w:tcW w:w="2550" w:type="dxa"/>
            <w:tcBorders>
              <w:left w:val="single" w:sz="4" w:space="0" w:color="000000"/>
              <w:bottom w:val="single" w:sz="4" w:space="0" w:color="000000"/>
              <w:right w:val="single" w:sz="4" w:space="0" w:color="000000"/>
            </w:tcBorders>
          </w:tcPr>
          <w:p w:rsidR="00FE0CCD" w:rsidRPr="00982E7E" w:rsidRDefault="00EA7208" w:rsidP="00982E7E">
            <w:pPr>
              <w:spacing w:line="360" w:lineRule="auto"/>
              <w:rPr>
                <w:sz w:val="20"/>
              </w:rPr>
            </w:pPr>
            <w:r w:rsidRPr="00982E7E">
              <w:rPr>
                <w:sz w:val="20"/>
              </w:rPr>
              <w:t>1080</w:t>
            </w:r>
          </w:p>
        </w:tc>
      </w:tr>
      <w:tr w:rsidR="00FE0CCD" w:rsidRPr="00982E7E" w:rsidTr="00982E7E">
        <w:trPr>
          <w:trHeight w:val="227"/>
          <w:jc w:val="center"/>
        </w:trPr>
        <w:tc>
          <w:tcPr>
            <w:tcW w:w="4691"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3. Зона ТО и ремонта автомобилей</w:t>
            </w:r>
          </w:p>
        </w:tc>
        <w:tc>
          <w:tcPr>
            <w:tcW w:w="2617"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1085</w:t>
            </w:r>
          </w:p>
        </w:tc>
        <w:tc>
          <w:tcPr>
            <w:tcW w:w="2550" w:type="dxa"/>
            <w:tcBorders>
              <w:left w:val="single" w:sz="4" w:space="0" w:color="000000"/>
              <w:bottom w:val="single" w:sz="4" w:space="0" w:color="000000"/>
              <w:right w:val="single" w:sz="4" w:space="0" w:color="000000"/>
            </w:tcBorders>
          </w:tcPr>
          <w:p w:rsidR="00FE0CCD" w:rsidRPr="00982E7E" w:rsidRDefault="00EA7208" w:rsidP="00982E7E">
            <w:pPr>
              <w:spacing w:line="360" w:lineRule="auto"/>
              <w:rPr>
                <w:sz w:val="20"/>
              </w:rPr>
            </w:pPr>
            <w:r w:rsidRPr="00982E7E">
              <w:rPr>
                <w:sz w:val="20"/>
              </w:rPr>
              <w:t>6510</w:t>
            </w:r>
          </w:p>
        </w:tc>
      </w:tr>
      <w:tr w:rsidR="00FE0CCD" w:rsidRPr="00982E7E" w:rsidTr="00982E7E">
        <w:trPr>
          <w:trHeight w:val="227"/>
          <w:jc w:val="center"/>
        </w:trPr>
        <w:tc>
          <w:tcPr>
            <w:tcW w:w="4691"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4. Теплая стоянка</w:t>
            </w:r>
          </w:p>
        </w:tc>
        <w:tc>
          <w:tcPr>
            <w:tcW w:w="2617"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700</w:t>
            </w:r>
          </w:p>
        </w:tc>
        <w:tc>
          <w:tcPr>
            <w:tcW w:w="2550" w:type="dxa"/>
            <w:tcBorders>
              <w:left w:val="single" w:sz="4" w:space="0" w:color="000000"/>
              <w:bottom w:val="single" w:sz="4" w:space="0" w:color="000000"/>
              <w:right w:val="single" w:sz="4" w:space="0" w:color="000000"/>
            </w:tcBorders>
          </w:tcPr>
          <w:p w:rsidR="00FE0CCD" w:rsidRPr="00982E7E" w:rsidRDefault="00EA7208" w:rsidP="00982E7E">
            <w:pPr>
              <w:spacing w:line="360" w:lineRule="auto"/>
              <w:rPr>
                <w:sz w:val="20"/>
              </w:rPr>
            </w:pPr>
            <w:r w:rsidRPr="00982E7E">
              <w:rPr>
                <w:sz w:val="20"/>
              </w:rPr>
              <w:t>2100</w:t>
            </w:r>
          </w:p>
        </w:tc>
      </w:tr>
      <w:tr w:rsidR="00FE0CCD" w:rsidRPr="00982E7E" w:rsidTr="00982E7E">
        <w:trPr>
          <w:trHeight w:val="227"/>
          <w:jc w:val="center"/>
        </w:trPr>
        <w:tc>
          <w:tcPr>
            <w:tcW w:w="4691" w:type="dxa"/>
            <w:tcBorders>
              <w:left w:val="single" w:sz="4" w:space="0" w:color="000000"/>
              <w:bottom w:val="single" w:sz="4" w:space="0" w:color="000000"/>
            </w:tcBorders>
          </w:tcPr>
          <w:p w:rsidR="00FE0CCD" w:rsidRPr="00982E7E" w:rsidRDefault="006823BE" w:rsidP="00982E7E">
            <w:pPr>
              <w:spacing w:line="360" w:lineRule="auto"/>
              <w:rPr>
                <w:bCs/>
                <w:sz w:val="20"/>
              </w:rPr>
            </w:pPr>
            <w:r w:rsidRPr="00982E7E">
              <w:rPr>
                <w:bCs/>
                <w:sz w:val="20"/>
              </w:rPr>
              <w:t xml:space="preserve"> </w:t>
            </w:r>
            <w:r w:rsidR="00FE0CCD" w:rsidRPr="00982E7E">
              <w:rPr>
                <w:bCs/>
                <w:sz w:val="20"/>
              </w:rPr>
              <w:t>Итого</w:t>
            </w:r>
          </w:p>
        </w:tc>
        <w:tc>
          <w:tcPr>
            <w:tcW w:w="2617" w:type="dxa"/>
            <w:tcBorders>
              <w:left w:val="single" w:sz="4" w:space="0" w:color="000000"/>
              <w:bottom w:val="single" w:sz="4" w:space="0" w:color="000000"/>
            </w:tcBorders>
          </w:tcPr>
          <w:p w:rsidR="00FE0CCD" w:rsidRPr="00982E7E" w:rsidRDefault="00EA7208" w:rsidP="00982E7E">
            <w:pPr>
              <w:spacing w:line="360" w:lineRule="auto"/>
              <w:rPr>
                <w:bCs/>
                <w:sz w:val="20"/>
              </w:rPr>
            </w:pPr>
            <w:r w:rsidRPr="00982E7E">
              <w:rPr>
                <w:bCs/>
                <w:sz w:val="20"/>
              </w:rPr>
              <w:t>2275</w:t>
            </w:r>
          </w:p>
        </w:tc>
        <w:tc>
          <w:tcPr>
            <w:tcW w:w="2550" w:type="dxa"/>
            <w:tcBorders>
              <w:left w:val="single" w:sz="4" w:space="0" w:color="000000"/>
              <w:bottom w:val="single" w:sz="4" w:space="0" w:color="000000"/>
              <w:right w:val="single" w:sz="4" w:space="0" w:color="000000"/>
            </w:tcBorders>
          </w:tcPr>
          <w:p w:rsidR="00FE0CCD" w:rsidRPr="00982E7E" w:rsidRDefault="00EA7208" w:rsidP="00982E7E">
            <w:pPr>
              <w:spacing w:line="360" w:lineRule="auto"/>
              <w:rPr>
                <w:bCs/>
                <w:sz w:val="20"/>
              </w:rPr>
            </w:pPr>
            <w:r w:rsidRPr="00982E7E">
              <w:rPr>
                <w:bCs/>
                <w:sz w:val="20"/>
              </w:rPr>
              <w:t>10315</w:t>
            </w:r>
          </w:p>
        </w:tc>
      </w:tr>
    </w:tbl>
    <w:p w:rsidR="00FE0CCD" w:rsidRPr="006823BE" w:rsidRDefault="00FE0CCD"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Наличие некоммерческого автотранспорта</w:t>
      </w:r>
    </w:p>
    <w:tbl>
      <w:tblPr>
        <w:tblW w:w="9070" w:type="dxa"/>
        <w:jc w:val="center"/>
        <w:tblLayout w:type="fixed"/>
        <w:tblLook w:val="0000" w:firstRow="0" w:lastRow="0" w:firstColumn="0" w:lastColumn="0" w:noHBand="0" w:noVBand="0"/>
      </w:tblPr>
      <w:tblGrid>
        <w:gridCol w:w="1808"/>
        <w:gridCol w:w="1809"/>
        <w:gridCol w:w="1809"/>
        <w:gridCol w:w="1809"/>
        <w:gridCol w:w="1835"/>
      </w:tblGrid>
      <w:tr w:rsidR="00FE0CCD" w:rsidRPr="00982E7E" w:rsidTr="00982E7E">
        <w:trPr>
          <w:cantSplit/>
          <w:trHeight w:hRule="exact" w:val="286"/>
          <w:jc w:val="center"/>
        </w:trPr>
        <w:tc>
          <w:tcPr>
            <w:tcW w:w="2084"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Тип автомобиля</w:t>
            </w:r>
          </w:p>
        </w:tc>
        <w:tc>
          <w:tcPr>
            <w:tcW w:w="2084"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Марка</w:t>
            </w:r>
          </w:p>
        </w:tc>
        <w:tc>
          <w:tcPr>
            <w:tcW w:w="2084"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Кол-во</w:t>
            </w:r>
          </w:p>
        </w:tc>
        <w:tc>
          <w:tcPr>
            <w:tcW w:w="4199" w:type="dxa"/>
            <w:gridSpan w:val="2"/>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sz w:val="20"/>
              </w:rPr>
            </w:pPr>
            <w:r w:rsidRPr="00982E7E">
              <w:rPr>
                <w:sz w:val="20"/>
              </w:rPr>
              <w:t>Использование за день</w:t>
            </w:r>
          </w:p>
        </w:tc>
      </w:tr>
      <w:tr w:rsidR="00FE0CCD" w:rsidRPr="00982E7E" w:rsidTr="00982E7E">
        <w:trPr>
          <w:cantSplit/>
          <w:jc w:val="center"/>
        </w:trPr>
        <w:tc>
          <w:tcPr>
            <w:tcW w:w="2084"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2084"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2084"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2084"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Пробег, км</w:t>
            </w:r>
          </w:p>
        </w:tc>
        <w:tc>
          <w:tcPr>
            <w:tcW w:w="2115" w:type="dxa"/>
            <w:tcBorders>
              <w:left w:val="single" w:sz="4" w:space="0" w:color="000000"/>
              <w:bottom w:val="single" w:sz="4" w:space="0" w:color="000000"/>
              <w:right w:val="single" w:sz="4" w:space="0" w:color="000000"/>
            </w:tcBorders>
          </w:tcPr>
          <w:p w:rsidR="00FE0CCD" w:rsidRPr="00982E7E" w:rsidRDefault="00FE0CCD" w:rsidP="00982E7E">
            <w:pPr>
              <w:spacing w:line="360" w:lineRule="auto"/>
              <w:rPr>
                <w:sz w:val="20"/>
              </w:rPr>
            </w:pPr>
            <w:r w:rsidRPr="00982E7E">
              <w:rPr>
                <w:sz w:val="20"/>
              </w:rPr>
              <w:t>Время, час.</w:t>
            </w:r>
          </w:p>
        </w:tc>
      </w:tr>
      <w:tr w:rsidR="00FE0CCD" w:rsidRPr="00982E7E" w:rsidTr="00982E7E">
        <w:trPr>
          <w:jc w:val="center"/>
        </w:trPr>
        <w:tc>
          <w:tcPr>
            <w:tcW w:w="2084"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Седан</w:t>
            </w:r>
          </w:p>
        </w:tc>
        <w:tc>
          <w:tcPr>
            <w:tcW w:w="2084" w:type="dxa"/>
            <w:tcBorders>
              <w:left w:val="single" w:sz="4" w:space="0" w:color="000000"/>
              <w:bottom w:val="single" w:sz="4" w:space="0" w:color="000000"/>
            </w:tcBorders>
          </w:tcPr>
          <w:p w:rsidR="00FE0CCD" w:rsidRPr="00982E7E" w:rsidRDefault="00EA7208" w:rsidP="00982E7E">
            <w:pPr>
              <w:spacing w:line="360" w:lineRule="auto"/>
              <w:rPr>
                <w:sz w:val="20"/>
                <w:lang w:val="en-US"/>
              </w:rPr>
            </w:pPr>
            <w:r w:rsidRPr="00982E7E">
              <w:rPr>
                <w:sz w:val="20"/>
                <w:lang w:val="en-US"/>
              </w:rPr>
              <w:t>Mazda R3</w:t>
            </w:r>
          </w:p>
        </w:tc>
        <w:tc>
          <w:tcPr>
            <w:tcW w:w="2084"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1</w:t>
            </w:r>
          </w:p>
        </w:tc>
        <w:tc>
          <w:tcPr>
            <w:tcW w:w="2084"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45</w:t>
            </w:r>
          </w:p>
        </w:tc>
        <w:tc>
          <w:tcPr>
            <w:tcW w:w="2115" w:type="dxa"/>
            <w:tcBorders>
              <w:left w:val="single" w:sz="4" w:space="0" w:color="000000"/>
              <w:bottom w:val="single" w:sz="4" w:space="0" w:color="000000"/>
              <w:right w:val="single" w:sz="4" w:space="0" w:color="000000"/>
            </w:tcBorders>
          </w:tcPr>
          <w:p w:rsidR="00FE0CCD" w:rsidRPr="00982E7E" w:rsidRDefault="00EA7208" w:rsidP="00982E7E">
            <w:pPr>
              <w:spacing w:line="360" w:lineRule="auto"/>
              <w:rPr>
                <w:sz w:val="20"/>
              </w:rPr>
            </w:pPr>
            <w:r w:rsidRPr="00982E7E">
              <w:rPr>
                <w:sz w:val="20"/>
              </w:rPr>
              <w:t>5</w:t>
            </w:r>
          </w:p>
        </w:tc>
      </w:tr>
      <w:tr w:rsidR="00FE0CCD" w:rsidRPr="00982E7E" w:rsidTr="00982E7E">
        <w:trPr>
          <w:jc w:val="center"/>
        </w:trPr>
        <w:tc>
          <w:tcPr>
            <w:tcW w:w="2084"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Седан</w:t>
            </w:r>
          </w:p>
        </w:tc>
        <w:tc>
          <w:tcPr>
            <w:tcW w:w="2084"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Лада 2110</w:t>
            </w:r>
          </w:p>
        </w:tc>
        <w:tc>
          <w:tcPr>
            <w:tcW w:w="2084"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2</w:t>
            </w:r>
          </w:p>
        </w:tc>
        <w:tc>
          <w:tcPr>
            <w:tcW w:w="2084" w:type="dxa"/>
            <w:tcBorders>
              <w:left w:val="single" w:sz="4" w:space="0" w:color="000000"/>
              <w:bottom w:val="single" w:sz="4" w:space="0" w:color="000000"/>
            </w:tcBorders>
          </w:tcPr>
          <w:p w:rsidR="00FE0CCD" w:rsidRPr="00982E7E" w:rsidRDefault="00EA7208" w:rsidP="00982E7E">
            <w:pPr>
              <w:spacing w:line="360" w:lineRule="auto"/>
              <w:rPr>
                <w:sz w:val="20"/>
              </w:rPr>
            </w:pPr>
            <w:r w:rsidRPr="00982E7E">
              <w:rPr>
                <w:sz w:val="20"/>
              </w:rPr>
              <w:t>120</w:t>
            </w:r>
          </w:p>
        </w:tc>
        <w:tc>
          <w:tcPr>
            <w:tcW w:w="2115" w:type="dxa"/>
            <w:tcBorders>
              <w:left w:val="single" w:sz="4" w:space="0" w:color="000000"/>
              <w:bottom w:val="single" w:sz="4" w:space="0" w:color="000000"/>
              <w:right w:val="single" w:sz="4" w:space="0" w:color="000000"/>
            </w:tcBorders>
          </w:tcPr>
          <w:p w:rsidR="00FE0CCD" w:rsidRPr="00982E7E" w:rsidRDefault="00EA7208" w:rsidP="00982E7E">
            <w:pPr>
              <w:spacing w:line="360" w:lineRule="auto"/>
              <w:rPr>
                <w:sz w:val="20"/>
              </w:rPr>
            </w:pPr>
            <w:r w:rsidRPr="00982E7E">
              <w:rPr>
                <w:sz w:val="20"/>
              </w:rPr>
              <w:t>6</w:t>
            </w:r>
          </w:p>
        </w:tc>
      </w:tr>
    </w:tbl>
    <w:p w:rsidR="0043069F" w:rsidRPr="006823BE" w:rsidRDefault="0043069F" w:rsidP="006823BE">
      <w:pPr>
        <w:spacing w:line="360" w:lineRule="auto"/>
        <w:ind w:firstLine="709"/>
        <w:jc w:val="both"/>
        <w:rPr>
          <w:sz w:val="28"/>
        </w:rPr>
      </w:pPr>
    </w:p>
    <w:p w:rsidR="00FE0CCD" w:rsidRPr="006823BE" w:rsidRDefault="00FE0CCD" w:rsidP="006823BE">
      <w:pPr>
        <w:pStyle w:val="2"/>
        <w:ind w:firstLine="709"/>
        <w:jc w:val="both"/>
      </w:pPr>
      <w:bookmarkStart w:id="11" w:name="_Toc261797151"/>
      <w:r w:rsidRPr="006823BE">
        <w:t>Автомобиле</w:t>
      </w:r>
      <w:r w:rsidR="00311F61">
        <w:t>-</w:t>
      </w:r>
      <w:r w:rsidRPr="006823BE">
        <w:t>дни в хозяйстве в 20</w:t>
      </w:r>
      <w:r w:rsidR="0008548A" w:rsidRPr="006823BE">
        <w:t>09</w:t>
      </w:r>
      <w:r w:rsidRPr="006823BE">
        <w:t xml:space="preserve"> году</w:t>
      </w:r>
      <w:bookmarkEnd w:id="11"/>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7"/>
        <w:gridCol w:w="1059"/>
        <w:gridCol w:w="616"/>
        <w:gridCol w:w="616"/>
        <w:gridCol w:w="616"/>
        <w:gridCol w:w="616"/>
      </w:tblGrid>
      <w:tr w:rsidR="00F449D0" w:rsidRPr="00982E7E" w:rsidTr="00982E7E">
        <w:trPr>
          <w:jc w:val="center"/>
        </w:trPr>
        <w:tc>
          <w:tcPr>
            <w:tcW w:w="0" w:type="auto"/>
            <w:vMerge w:val="restart"/>
          </w:tcPr>
          <w:p w:rsidR="00F449D0" w:rsidRPr="00982E7E" w:rsidRDefault="00F449D0" w:rsidP="00982E7E">
            <w:pPr>
              <w:spacing w:line="360" w:lineRule="auto"/>
              <w:rPr>
                <w:iCs/>
                <w:sz w:val="20"/>
              </w:rPr>
            </w:pPr>
            <w:r w:rsidRPr="00982E7E">
              <w:rPr>
                <w:iCs/>
                <w:sz w:val="20"/>
              </w:rPr>
              <w:t>Показатели</w:t>
            </w:r>
          </w:p>
        </w:tc>
        <w:tc>
          <w:tcPr>
            <w:tcW w:w="0" w:type="auto"/>
            <w:vMerge w:val="restart"/>
          </w:tcPr>
          <w:p w:rsidR="00F449D0" w:rsidRPr="00982E7E" w:rsidRDefault="00F449D0" w:rsidP="00982E7E">
            <w:pPr>
              <w:spacing w:line="360" w:lineRule="auto"/>
              <w:rPr>
                <w:iCs/>
                <w:sz w:val="20"/>
              </w:rPr>
            </w:pPr>
            <w:r w:rsidRPr="00982E7E">
              <w:rPr>
                <w:iCs/>
                <w:sz w:val="20"/>
              </w:rPr>
              <w:t>В целом за год</w:t>
            </w:r>
          </w:p>
        </w:tc>
        <w:tc>
          <w:tcPr>
            <w:tcW w:w="0" w:type="auto"/>
            <w:gridSpan w:val="4"/>
          </w:tcPr>
          <w:p w:rsidR="00F449D0" w:rsidRPr="00982E7E" w:rsidRDefault="00F449D0" w:rsidP="00982E7E">
            <w:pPr>
              <w:spacing w:line="360" w:lineRule="auto"/>
              <w:rPr>
                <w:iCs/>
                <w:sz w:val="20"/>
              </w:rPr>
            </w:pPr>
            <w:r w:rsidRPr="00982E7E">
              <w:rPr>
                <w:iCs/>
                <w:sz w:val="20"/>
              </w:rPr>
              <w:t>В т.ч. по кварталам</w:t>
            </w:r>
          </w:p>
        </w:tc>
      </w:tr>
      <w:tr w:rsidR="00F449D0" w:rsidRPr="00982E7E" w:rsidTr="00982E7E">
        <w:trPr>
          <w:jc w:val="center"/>
        </w:trPr>
        <w:tc>
          <w:tcPr>
            <w:tcW w:w="0" w:type="auto"/>
            <w:vMerge/>
          </w:tcPr>
          <w:p w:rsidR="00F449D0" w:rsidRPr="00982E7E" w:rsidRDefault="00F449D0" w:rsidP="00982E7E">
            <w:pPr>
              <w:spacing w:line="360" w:lineRule="auto"/>
              <w:rPr>
                <w:sz w:val="20"/>
              </w:rPr>
            </w:pPr>
          </w:p>
        </w:tc>
        <w:tc>
          <w:tcPr>
            <w:tcW w:w="0" w:type="auto"/>
            <w:vMerge/>
          </w:tcPr>
          <w:p w:rsidR="00F449D0" w:rsidRPr="00982E7E" w:rsidRDefault="00F449D0" w:rsidP="00982E7E">
            <w:pPr>
              <w:spacing w:line="360" w:lineRule="auto"/>
              <w:rPr>
                <w:sz w:val="20"/>
              </w:rPr>
            </w:pPr>
          </w:p>
        </w:tc>
        <w:tc>
          <w:tcPr>
            <w:tcW w:w="0" w:type="auto"/>
          </w:tcPr>
          <w:p w:rsidR="00F449D0" w:rsidRPr="00982E7E" w:rsidRDefault="00F449D0" w:rsidP="00982E7E">
            <w:pPr>
              <w:spacing w:line="360" w:lineRule="auto"/>
              <w:rPr>
                <w:sz w:val="20"/>
                <w:lang w:val="en-US"/>
              </w:rPr>
            </w:pPr>
            <w:r w:rsidRPr="00982E7E">
              <w:rPr>
                <w:iCs/>
                <w:sz w:val="20"/>
              </w:rPr>
              <w:t>1</w:t>
            </w:r>
          </w:p>
        </w:tc>
        <w:tc>
          <w:tcPr>
            <w:tcW w:w="0" w:type="auto"/>
          </w:tcPr>
          <w:p w:rsidR="00F449D0" w:rsidRPr="00982E7E" w:rsidRDefault="00F449D0" w:rsidP="00982E7E">
            <w:pPr>
              <w:spacing w:line="360" w:lineRule="auto"/>
              <w:rPr>
                <w:sz w:val="20"/>
              </w:rPr>
            </w:pPr>
          </w:p>
        </w:tc>
        <w:tc>
          <w:tcPr>
            <w:tcW w:w="0" w:type="auto"/>
          </w:tcPr>
          <w:p w:rsidR="00F449D0" w:rsidRPr="00982E7E" w:rsidRDefault="00F449D0" w:rsidP="00982E7E">
            <w:pPr>
              <w:spacing w:line="360" w:lineRule="auto"/>
              <w:rPr>
                <w:sz w:val="20"/>
              </w:rPr>
            </w:pPr>
          </w:p>
        </w:tc>
        <w:tc>
          <w:tcPr>
            <w:tcW w:w="0" w:type="auto"/>
          </w:tcPr>
          <w:p w:rsidR="00F449D0" w:rsidRPr="00982E7E" w:rsidRDefault="00F449D0" w:rsidP="00982E7E">
            <w:pPr>
              <w:spacing w:line="360" w:lineRule="auto"/>
              <w:rPr>
                <w:iCs/>
                <w:sz w:val="20"/>
              </w:rPr>
            </w:pPr>
            <w:r w:rsidRPr="00982E7E">
              <w:rPr>
                <w:iCs/>
                <w:sz w:val="20"/>
              </w:rPr>
              <w:t>1</w:t>
            </w:r>
          </w:p>
        </w:tc>
      </w:tr>
      <w:tr w:rsidR="004231B5" w:rsidRPr="00982E7E" w:rsidTr="00982E7E">
        <w:trPr>
          <w:jc w:val="center"/>
        </w:trPr>
        <w:tc>
          <w:tcPr>
            <w:tcW w:w="0" w:type="auto"/>
          </w:tcPr>
          <w:p w:rsidR="004231B5" w:rsidRPr="00982E7E" w:rsidRDefault="004231B5" w:rsidP="00982E7E">
            <w:pPr>
              <w:spacing w:line="360" w:lineRule="auto"/>
              <w:rPr>
                <w:sz w:val="20"/>
              </w:rPr>
            </w:pPr>
            <w:r w:rsidRPr="00982E7E">
              <w:rPr>
                <w:sz w:val="20"/>
              </w:rPr>
              <w:t>1. Количество календарных дней (Дк)</w:t>
            </w:r>
          </w:p>
        </w:tc>
        <w:tc>
          <w:tcPr>
            <w:tcW w:w="0" w:type="auto"/>
          </w:tcPr>
          <w:p w:rsidR="004231B5" w:rsidRPr="00982E7E" w:rsidRDefault="004231B5" w:rsidP="00982E7E">
            <w:pPr>
              <w:spacing w:line="360" w:lineRule="auto"/>
              <w:rPr>
                <w:sz w:val="20"/>
              </w:rPr>
            </w:pPr>
            <w:r w:rsidRPr="00982E7E">
              <w:rPr>
                <w:sz w:val="20"/>
              </w:rPr>
              <w:t>365</w:t>
            </w:r>
          </w:p>
        </w:tc>
        <w:tc>
          <w:tcPr>
            <w:tcW w:w="0" w:type="auto"/>
          </w:tcPr>
          <w:p w:rsidR="004231B5" w:rsidRPr="00982E7E" w:rsidRDefault="004231B5" w:rsidP="00982E7E">
            <w:pPr>
              <w:spacing w:line="360" w:lineRule="auto"/>
              <w:rPr>
                <w:sz w:val="20"/>
              </w:rPr>
            </w:pPr>
            <w:r w:rsidRPr="00982E7E">
              <w:rPr>
                <w:sz w:val="20"/>
              </w:rPr>
              <w:t>90</w:t>
            </w:r>
          </w:p>
        </w:tc>
        <w:tc>
          <w:tcPr>
            <w:tcW w:w="0" w:type="auto"/>
          </w:tcPr>
          <w:p w:rsidR="004231B5" w:rsidRPr="00982E7E" w:rsidRDefault="004231B5" w:rsidP="00982E7E">
            <w:pPr>
              <w:spacing w:line="360" w:lineRule="auto"/>
              <w:rPr>
                <w:sz w:val="20"/>
              </w:rPr>
            </w:pPr>
            <w:r w:rsidRPr="00982E7E">
              <w:rPr>
                <w:sz w:val="20"/>
              </w:rPr>
              <w:t>91</w:t>
            </w:r>
          </w:p>
        </w:tc>
        <w:tc>
          <w:tcPr>
            <w:tcW w:w="0" w:type="auto"/>
          </w:tcPr>
          <w:p w:rsidR="004231B5" w:rsidRPr="00982E7E" w:rsidRDefault="004231B5" w:rsidP="00982E7E">
            <w:pPr>
              <w:spacing w:line="360" w:lineRule="auto"/>
              <w:rPr>
                <w:sz w:val="20"/>
              </w:rPr>
            </w:pPr>
            <w:r w:rsidRPr="00982E7E">
              <w:rPr>
                <w:sz w:val="20"/>
              </w:rPr>
              <w:t>92</w:t>
            </w:r>
          </w:p>
        </w:tc>
        <w:tc>
          <w:tcPr>
            <w:tcW w:w="0" w:type="auto"/>
          </w:tcPr>
          <w:p w:rsidR="004231B5" w:rsidRPr="00982E7E" w:rsidRDefault="004231B5" w:rsidP="00982E7E">
            <w:pPr>
              <w:spacing w:line="360" w:lineRule="auto"/>
              <w:rPr>
                <w:sz w:val="20"/>
              </w:rPr>
            </w:pPr>
            <w:r w:rsidRPr="00982E7E">
              <w:rPr>
                <w:sz w:val="20"/>
              </w:rPr>
              <w:t>92</w:t>
            </w:r>
          </w:p>
        </w:tc>
      </w:tr>
      <w:tr w:rsidR="004231B5" w:rsidRPr="00982E7E" w:rsidTr="00982E7E">
        <w:trPr>
          <w:jc w:val="center"/>
        </w:trPr>
        <w:tc>
          <w:tcPr>
            <w:tcW w:w="0" w:type="auto"/>
          </w:tcPr>
          <w:p w:rsidR="004231B5" w:rsidRPr="00982E7E" w:rsidRDefault="004231B5" w:rsidP="00982E7E">
            <w:pPr>
              <w:spacing w:line="360" w:lineRule="auto"/>
              <w:rPr>
                <w:sz w:val="20"/>
              </w:rPr>
            </w:pPr>
            <w:r w:rsidRPr="00982E7E">
              <w:rPr>
                <w:sz w:val="20"/>
              </w:rPr>
              <w:t>2. Поступление автомобилей (Ап)</w:t>
            </w:r>
          </w:p>
        </w:tc>
        <w:tc>
          <w:tcPr>
            <w:tcW w:w="0" w:type="auto"/>
          </w:tcPr>
          <w:p w:rsidR="004231B5" w:rsidRPr="00982E7E" w:rsidRDefault="004231B5" w:rsidP="00982E7E">
            <w:pPr>
              <w:spacing w:line="360" w:lineRule="auto"/>
              <w:rPr>
                <w:sz w:val="20"/>
              </w:rPr>
            </w:pPr>
            <w:r w:rsidRPr="00982E7E">
              <w:rPr>
                <w:sz w:val="20"/>
              </w:rPr>
              <w:t>2</w:t>
            </w:r>
          </w:p>
        </w:tc>
        <w:tc>
          <w:tcPr>
            <w:tcW w:w="0" w:type="auto"/>
          </w:tcPr>
          <w:p w:rsidR="004231B5" w:rsidRPr="00982E7E" w:rsidRDefault="004231B5" w:rsidP="00982E7E">
            <w:pPr>
              <w:spacing w:line="360" w:lineRule="auto"/>
              <w:rPr>
                <w:sz w:val="20"/>
              </w:rPr>
            </w:pPr>
            <w:r w:rsidRPr="00982E7E">
              <w:rPr>
                <w:sz w:val="20"/>
              </w:rPr>
              <w:t>0</w:t>
            </w:r>
          </w:p>
        </w:tc>
        <w:tc>
          <w:tcPr>
            <w:tcW w:w="0" w:type="auto"/>
          </w:tcPr>
          <w:p w:rsidR="004231B5" w:rsidRPr="00982E7E" w:rsidRDefault="004231B5" w:rsidP="00982E7E">
            <w:pPr>
              <w:spacing w:line="360" w:lineRule="auto"/>
              <w:rPr>
                <w:sz w:val="20"/>
              </w:rPr>
            </w:pPr>
            <w:r w:rsidRPr="00982E7E">
              <w:rPr>
                <w:sz w:val="20"/>
              </w:rPr>
              <w:t>2</w:t>
            </w:r>
          </w:p>
        </w:tc>
        <w:tc>
          <w:tcPr>
            <w:tcW w:w="0" w:type="auto"/>
          </w:tcPr>
          <w:p w:rsidR="004231B5" w:rsidRPr="00982E7E" w:rsidRDefault="004231B5" w:rsidP="00982E7E">
            <w:pPr>
              <w:spacing w:line="360" w:lineRule="auto"/>
              <w:rPr>
                <w:sz w:val="20"/>
              </w:rPr>
            </w:pPr>
            <w:r w:rsidRPr="00982E7E">
              <w:rPr>
                <w:sz w:val="20"/>
              </w:rPr>
              <w:t>0</w:t>
            </w:r>
          </w:p>
        </w:tc>
        <w:tc>
          <w:tcPr>
            <w:tcW w:w="0" w:type="auto"/>
          </w:tcPr>
          <w:p w:rsidR="004231B5" w:rsidRPr="00982E7E" w:rsidRDefault="004231B5" w:rsidP="00982E7E">
            <w:pPr>
              <w:spacing w:line="360" w:lineRule="auto"/>
              <w:rPr>
                <w:sz w:val="20"/>
              </w:rPr>
            </w:pPr>
            <w:r w:rsidRPr="00982E7E">
              <w:rPr>
                <w:sz w:val="20"/>
              </w:rPr>
              <w:t>0</w:t>
            </w:r>
          </w:p>
        </w:tc>
      </w:tr>
      <w:tr w:rsidR="004231B5" w:rsidRPr="00982E7E" w:rsidTr="00982E7E">
        <w:trPr>
          <w:jc w:val="center"/>
        </w:trPr>
        <w:tc>
          <w:tcPr>
            <w:tcW w:w="0" w:type="auto"/>
          </w:tcPr>
          <w:p w:rsidR="004231B5" w:rsidRPr="00982E7E" w:rsidRDefault="004231B5" w:rsidP="00982E7E">
            <w:pPr>
              <w:spacing w:line="360" w:lineRule="auto"/>
              <w:rPr>
                <w:sz w:val="20"/>
              </w:rPr>
            </w:pPr>
            <w:r w:rsidRPr="00982E7E">
              <w:rPr>
                <w:sz w:val="20"/>
              </w:rPr>
              <w:t>3. Выбытие автомобилей (Ав)</w:t>
            </w:r>
          </w:p>
        </w:tc>
        <w:tc>
          <w:tcPr>
            <w:tcW w:w="0" w:type="auto"/>
          </w:tcPr>
          <w:p w:rsidR="004231B5" w:rsidRPr="00982E7E" w:rsidRDefault="004231B5" w:rsidP="00982E7E">
            <w:pPr>
              <w:spacing w:line="360" w:lineRule="auto"/>
              <w:rPr>
                <w:sz w:val="20"/>
              </w:rPr>
            </w:pPr>
            <w:r w:rsidRPr="00982E7E">
              <w:rPr>
                <w:sz w:val="20"/>
              </w:rPr>
              <w:t>6</w:t>
            </w:r>
          </w:p>
        </w:tc>
        <w:tc>
          <w:tcPr>
            <w:tcW w:w="0" w:type="auto"/>
          </w:tcPr>
          <w:p w:rsidR="004231B5" w:rsidRPr="00982E7E" w:rsidRDefault="004231B5" w:rsidP="00982E7E">
            <w:pPr>
              <w:spacing w:line="360" w:lineRule="auto"/>
              <w:rPr>
                <w:sz w:val="20"/>
              </w:rPr>
            </w:pPr>
            <w:r w:rsidRPr="00982E7E">
              <w:rPr>
                <w:sz w:val="20"/>
              </w:rPr>
              <w:t>1</w:t>
            </w:r>
          </w:p>
        </w:tc>
        <w:tc>
          <w:tcPr>
            <w:tcW w:w="0" w:type="auto"/>
          </w:tcPr>
          <w:p w:rsidR="004231B5" w:rsidRPr="00982E7E" w:rsidRDefault="004231B5" w:rsidP="00982E7E">
            <w:pPr>
              <w:spacing w:line="360" w:lineRule="auto"/>
              <w:rPr>
                <w:sz w:val="20"/>
              </w:rPr>
            </w:pPr>
            <w:r w:rsidRPr="00982E7E">
              <w:rPr>
                <w:sz w:val="20"/>
              </w:rPr>
              <w:t>4</w:t>
            </w:r>
          </w:p>
        </w:tc>
        <w:tc>
          <w:tcPr>
            <w:tcW w:w="0" w:type="auto"/>
          </w:tcPr>
          <w:p w:rsidR="004231B5" w:rsidRPr="00982E7E" w:rsidRDefault="004231B5" w:rsidP="00982E7E">
            <w:pPr>
              <w:spacing w:line="360" w:lineRule="auto"/>
              <w:rPr>
                <w:sz w:val="20"/>
              </w:rPr>
            </w:pPr>
            <w:r w:rsidRPr="00982E7E">
              <w:rPr>
                <w:sz w:val="20"/>
              </w:rPr>
              <w:t>0</w:t>
            </w:r>
          </w:p>
        </w:tc>
        <w:tc>
          <w:tcPr>
            <w:tcW w:w="0" w:type="auto"/>
          </w:tcPr>
          <w:p w:rsidR="004231B5" w:rsidRPr="00982E7E" w:rsidRDefault="004231B5" w:rsidP="00982E7E">
            <w:pPr>
              <w:spacing w:line="360" w:lineRule="auto"/>
              <w:rPr>
                <w:sz w:val="20"/>
              </w:rPr>
            </w:pPr>
            <w:r w:rsidRPr="00982E7E">
              <w:rPr>
                <w:sz w:val="20"/>
              </w:rPr>
              <w:t>1</w:t>
            </w:r>
          </w:p>
        </w:tc>
      </w:tr>
      <w:tr w:rsidR="004231B5" w:rsidRPr="00982E7E" w:rsidTr="00982E7E">
        <w:trPr>
          <w:jc w:val="center"/>
        </w:trPr>
        <w:tc>
          <w:tcPr>
            <w:tcW w:w="0" w:type="auto"/>
          </w:tcPr>
          <w:p w:rsidR="004231B5" w:rsidRPr="00982E7E" w:rsidRDefault="004231B5" w:rsidP="00982E7E">
            <w:pPr>
              <w:spacing w:line="360" w:lineRule="auto"/>
              <w:rPr>
                <w:sz w:val="20"/>
              </w:rPr>
            </w:pPr>
            <w:r w:rsidRPr="00982E7E">
              <w:rPr>
                <w:sz w:val="20"/>
              </w:rPr>
              <w:t>4. Количество автомобилей на начало года (Анач)</w:t>
            </w:r>
          </w:p>
        </w:tc>
        <w:tc>
          <w:tcPr>
            <w:tcW w:w="0" w:type="auto"/>
          </w:tcPr>
          <w:p w:rsidR="004231B5" w:rsidRPr="00982E7E" w:rsidRDefault="004231B5" w:rsidP="00982E7E">
            <w:pPr>
              <w:spacing w:line="360" w:lineRule="auto"/>
              <w:rPr>
                <w:sz w:val="20"/>
              </w:rPr>
            </w:pPr>
            <w:r w:rsidRPr="00982E7E">
              <w:rPr>
                <w:sz w:val="20"/>
              </w:rPr>
              <w:t>43</w:t>
            </w:r>
          </w:p>
        </w:tc>
        <w:tc>
          <w:tcPr>
            <w:tcW w:w="0" w:type="auto"/>
          </w:tcPr>
          <w:p w:rsidR="004231B5" w:rsidRPr="00982E7E" w:rsidRDefault="004231B5" w:rsidP="00982E7E">
            <w:pPr>
              <w:spacing w:line="360" w:lineRule="auto"/>
              <w:rPr>
                <w:sz w:val="20"/>
              </w:rPr>
            </w:pPr>
            <w:r w:rsidRPr="00982E7E">
              <w:rPr>
                <w:sz w:val="20"/>
              </w:rPr>
              <w:t>43</w:t>
            </w:r>
          </w:p>
        </w:tc>
        <w:tc>
          <w:tcPr>
            <w:tcW w:w="0" w:type="auto"/>
          </w:tcPr>
          <w:p w:rsidR="004231B5" w:rsidRPr="00982E7E" w:rsidRDefault="004231B5" w:rsidP="00982E7E">
            <w:pPr>
              <w:spacing w:line="360" w:lineRule="auto"/>
              <w:rPr>
                <w:sz w:val="20"/>
              </w:rPr>
            </w:pPr>
            <w:r w:rsidRPr="00982E7E">
              <w:rPr>
                <w:sz w:val="20"/>
              </w:rPr>
              <w:t>42</w:t>
            </w:r>
          </w:p>
        </w:tc>
        <w:tc>
          <w:tcPr>
            <w:tcW w:w="0" w:type="auto"/>
          </w:tcPr>
          <w:p w:rsidR="004231B5" w:rsidRPr="00982E7E" w:rsidRDefault="004231B5" w:rsidP="00982E7E">
            <w:pPr>
              <w:spacing w:line="360" w:lineRule="auto"/>
              <w:rPr>
                <w:sz w:val="20"/>
              </w:rPr>
            </w:pPr>
            <w:r w:rsidRPr="00982E7E">
              <w:rPr>
                <w:sz w:val="20"/>
              </w:rPr>
              <w:t>40</w:t>
            </w:r>
          </w:p>
        </w:tc>
        <w:tc>
          <w:tcPr>
            <w:tcW w:w="0" w:type="auto"/>
          </w:tcPr>
          <w:p w:rsidR="004231B5" w:rsidRPr="00982E7E" w:rsidRDefault="004231B5" w:rsidP="00982E7E">
            <w:pPr>
              <w:spacing w:line="360" w:lineRule="auto"/>
              <w:rPr>
                <w:sz w:val="20"/>
              </w:rPr>
            </w:pPr>
            <w:r w:rsidRPr="00982E7E">
              <w:rPr>
                <w:sz w:val="20"/>
              </w:rPr>
              <w:t>40</w:t>
            </w:r>
          </w:p>
        </w:tc>
      </w:tr>
      <w:tr w:rsidR="004231B5" w:rsidRPr="00982E7E" w:rsidTr="00982E7E">
        <w:trPr>
          <w:jc w:val="center"/>
        </w:trPr>
        <w:tc>
          <w:tcPr>
            <w:tcW w:w="0" w:type="auto"/>
          </w:tcPr>
          <w:p w:rsidR="004231B5" w:rsidRPr="00982E7E" w:rsidRDefault="004231B5" w:rsidP="00982E7E">
            <w:pPr>
              <w:spacing w:line="360" w:lineRule="auto"/>
              <w:rPr>
                <w:sz w:val="20"/>
              </w:rPr>
            </w:pPr>
            <w:r w:rsidRPr="00982E7E">
              <w:rPr>
                <w:sz w:val="20"/>
              </w:rPr>
              <w:t>5. Автомобиле-дни в хозяйстве, находящихся в списках АТП на начало планового периода (АДнач=Анач*Дк)</w:t>
            </w:r>
          </w:p>
        </w:tc>
        <w:tc>
          <w:tcPr>
            <w:tcW w:w="0" w:type="auto"/>
          </w:tcPr>
          <w:p w:rsidR="004231B5" w:rsidRPr="00982E7E" w:rsidRDefault="004231B5" w:rsidP="00982E7E">
            <w:pPr>
              <w:spacing w:line="360" w:lineRule="auto"/>
              <w:rPr>
                <w:sz w:val="20"/>
              </w:rPr>
            </w:pPr>
            <w:r w:rsidRPr="00982E7E">
              <w:rPr>
                <w:sz w:val="20"/>
              </w:rPr>
              <w:t>15052</w:t>
            </w:r>
          </w:p>
        </w:tc>
        <w:tc>
          <w:tcPr>
            <w:tcW w:w="0" w:type="auto"/>
          </w:tcPr>
          <w:p w:rsidR="004231B5" w:rsidRPr="00982E7E" w:rsidRDefault="004231B5" w:rsidP="00982E7E">
            <w:pPr>
              <w:spacing w:line="360" w:lineRule="auto"/>
              <w:rPr>
                <w:sz w:val="20"/>
              </w:rPr>
            </w:pPr>
            <w:r w:rsidRPr="00982E7E">
              <w:rPr>
                <w:sz w:val="20"/>
              </w:rPr>
              <w:t>3870</w:t>
            </w:r>
          </w:p>
        </w:tc>
        <w:tc>
          <w:tcPr>
            <w:tcW w:w="0" w:type="auto"/>
          </w:tcPr>
          <w:p w:rsidR="004231B5" w:rsidRPr="00982E7E" w:rsidRDefault="004231B5" w:rsidP="00982E7E">
            <w:pPr>
              <w:spacing w:line="360" w:lineRule="auto"/>
              <w:rPr>
                <w:sz w:val="20"/>
              </w:rPr>
            </w:pPr>
            <w:r w:rsidRPr="00982E7E">
              <w:rPr>
                <w:sz w:val="20"/>
              </w:rPr>
              <w:t>3822</w:t>
            </w:r>
          </w:p>
        </w:tc>
        <w:tc>
          <w:tcPr>
            <w:tcW w:w="0" w:type="auto"/>
          </w:tcPr>
          <w:p w:rsidR="004231B5" w:rsidRPr="00982E7E" w:rsidRDefault="004231B5" w:rsidP="00982E7E">
            <w:pPr>
              <w:spacing w:line="360" w:lineRule="auto"/>
              <w:rPr>
                <w:sz w:val="20"/>
              </w:rPr>
            </w:pPr>
            <w:r w:rsidRPr="00982E7E">
              <w:rPr>
                <w:sz w:val="20"/>
              </w:rPr>
              <w:t>3680</w:t>
            </w:r>
          </w:p>
        </w:tc>
        <w:tc>
          <w:tcPr>
            <w:tcW w:w="0" w:type="auto"/>
          </w:tcPr>
          <w:p w:rsidR="004231B5" w:rsidRPr="00982E7E" w:rsidRDefault="004231B5" w:rsidP="00982E7E">
            <w:pPr>
              <w:spacing w:line="360" w:lineRule="auto"/>
              <w:rPr>
                <w:sz w:val="20"/>
              </w:rPr>
            </w:pPr>
            <w:r w:rsidRPr="00982E7E">
              <w:rPr>
                <w:sz w:val="20"/>
              </w:rPr>
              <w:t>3680</w:t>
            </w:r>
          </w:p>
        </w:tc>
      </w:tr>
      <w:tr w:rsidR="004231B5" w:rsidRPr="00982E7E" w:rsidTr="00982E7E">
        <w:trPr>
          <w:jc w:val="center"/>
        </w:trPr>
        <w:tc>
          <w:tcPr>
            <w:tcW w:w="0" w:type="auto"/>
          </w:tcPr>
          <w:p w:rsidR="004231B5" w:rsidRPr="00982E7E" w:rsidRDefault="004231B5" w:rsidP="00982E7E">
            <w:pPr>
              <w:spacing w:line="360" w:lineRule="auto"/>
              <w:rPr>
                <w:sz w:val="20"/>
              </w:rPr>
            </w:pPr>
            <w:r w:rsidRPr="00982E7E">
              <w:rPr>
                <w:sz w:val="20"/>
              </w:rPr>
              <w:t>6. Автомобиле-дни в хозяйстве поступающих автомобилей в квартале (</w:t>
            </w:r>
            <w:r w:rsidR="008F6A2A" w:rsidRPr="00982E7E">
              <w:rPr>
                <w:position w:val="-24"/>
                <w:sz w:val="20"/>
              </w:rPr>
              <w:object w:dxaOrig="2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7" o:title=""/>
                </v:shape>
                <o:OLEObject Type="Embed" ProgID="Equation.3" ShapeID="_x0000_i1025" DrawAspect="Content" ObjectID="_1465005165" r:id="rId8"/>
              </w:object>
            </w:r>
          </w:p>
        </w:tc>
        <w:tc>
          <w:tcPr>
            <w:tcW w:w="0" w:type="auto"/>
          </w:tcPr>
          <w:p w:rsidR="004231B5" w:rsidRPr="00982E7E" w:rsidRDefault="000913AE" w:rsidP="00982E7E">
            <w:pPr>
              <w:spacing w:line="360" w:lineRule="auto"/>
              <w:rPr>
                <w:sz w:val="20"/>
              </w:rPr>
            </w:pPr>
            <w:r w:rsidRPr="00982E7E">
              <w:rPr>
                <w:sz w:val="20"/>
              </w:rPr>
              <w:t>85</w:t>
            </w:r>
          </w:p>
        </w:tc>
        <w:tc>
          <w:tcPr>
            <w:tcW w:w="0" w:type="auto"/>
          </w:tcPr>
          <w:p w:rsidR="004231B5" w:rsidRPr="00982E7E" w:rsidRDefault="004231B5" w:rsidP="00982E7E">
            <w:pPr>
              <w:spacing w:line="360" w:lineRule="auto"/>
              <w:rPr>
                <w:sz w:val="20"/>
              </w:rPr>
            </w:pPr>
            <w:r w:rsidRPr="00982E7E">
              <w:rPr>
                <w:sz w:val="20"/>
              </w:rPr>
              <w:t>0</w:t>
            </w:r>
          </w:p>
        </w:tc>
        <w:tc>
          <w:tcPr>
            <w:tcW w:w="0" w:type="auto"/>
          </w:tcPr>
          <w:p w:rsidR="004231B5" w:rsidRPr="00982E7E" w:rsidRDefault="004231B5" w:rsidP="00982E7E">
            <w:pPr>
              <w:spacing w:line="360" w:lineRule="auto"/>
              <w:rPr>
                <w:sz w:val="20"/>
              </w:rPr>
            </w:pPr>
            <w:r w:rsidRPr="00982E7E">
              <w:rPr>
                <w:sz w:val="20"/>
              </w:rPr>
              <w:t>85</w:t>
            </w:r>
          </w:p>
        </w:tc>
        <w:tc>
          <w:tcPr>
            <w:tcW w:w="0" w:type="auto"/>
          </w:tcPr>
          <w:p w:rsidR="004231B5" w:rsidRPr="00982E7E" w:rsidRDefault="004231B5" w:rsidP="00982E7E">
            <w:pPr>
              <w:spacing w:line="360" w:lineRule="auto"/>
              <w:rPr>
                <w:sz w:val="20"/>
              </w:rPr>
            </w:pPr>
            <w:r w:rsidRPr="00982E7E">
              <w:rPr>
                <w:sz w:val="20"/>
              </w:rPr>
              <w:t>0</w:t>
            </w:r>
          </w:p>
        </w:tc>
        <w:tc>
          <w:tcPr>
            <w:tcW w:w="0" w:type="auto"/>
          </w:tcPr>
          <w:p w:rsidR="004231B5" w:rsidRPr="00982E7E" w:rsidRDefault="004231B5" w:rsidP="00982E7E">
            <w:pPr>
              <w:spacing w:line="360" w:lineRule="auto"/>
              <w:rPr>
                <w:sz w:val="20"/>
              </w:rPr>
            </w:pPr>
            <w:r w:rsidRPr="00982E7E">
              <w:rPr>
                <w:sz w:val="20"/>
              </w:rPr>
              <w:t>0</w:t>
            </w:r>
          </w:p>
        </w:tc>
      </w:tr>
      <w:tr w:rsidR="004231B5" w:rsidRPr="00982E7E" w:rsidTr="00982E7E">
        <w:trPr>
          <w:jc w:val="center"/>
        </w:trPr>
        <w:tc>
          <w:tcPr>
            <w:tcW w:w="0" w:type="auto"/>
          </w:tcPr>
          <w:p w:rsidR="004231B5" w:rsidRPr="00982E7E" w:rsidRDefault="004231B5" w:rsidP="00982E7E">
            <w:pPr>
              <w:spacing w:line="360" w:lineRule="auto"/>
              <w:rPr>
                <w:sz w:val="20"/>
              </w:rPr>
            </w:pPr>
            <w:r w:rsidRPr="00982E7E">
              <w:rPr>
                <w:sz w:val="20"/>
              </w:rPr>
              <w:t>7. Автомобиле-дни в хозяйстве выбывающих автомобилей в квартале (</w:t>
            </w:r>
            <w:r w:rsidR="008F6A2A" w:rsidRPr="00982E7E">
              <w:rPr>
                <w:position w:val="-24"/>
                <w:sz w:val="20"/>
              </w:rPr>
              <w:object w:dxaOrig="1660" w:dyaOrig="620">
                <v:shape id="_x0000_i1026" type="#_x0000_t75" style="width:82.5pt;height:31.5pt" o:ole="">
                  <v:imagedata r:id="rId9" o:title=""/>
                </v:shape>
                <o:OLEObject Type="Embed" ProgID="Equation.3" ShapeID="_x0000_i1026" DrawAspect="Content" ObjectID="_1465005166" r:id="rId10"/>
              </w:object>
            </w:r>
          </w:p>
        </w:tc>
        <w:tc>
          <w:tcPr>
            <w:tcW w:w="0" w:type="auto"/>
          </w:tcPr>
          <w:p w:rsidR="004231B5" w:rsidRPr="00982E7E" w:rsidRDefault="004231B5" w:rsidP="00982E7E">
            <w:pPr>
              <w:spacing w:line="360" w:lineRule="auto"/>
              <w:rPr>
                <w:sz w:val="20"/>
              </w:rPr>
            </w:pPr>
            <w:r w:rsidRPr="00982E7E">
              <w:rPr>
                <w:sz w:val="20"/>
              </w:rPr>
              <w:t>273</w:t>
            </w:r>
          </w:p>
        </w:tc>
        <w:tc>
          <w:tcPr>
            <w:tcW w:w="0" w:type="auto"/>
          </w:tcPr>
          <w:p w:rsidR="004231B5" w:rsidRPr="00982E7E" w:rsidRDefault="004231B5" w:rsidP="00982E7E">
            <w:pPr>
              <w:spacing w:line="360" w:lineRule="auto"/>
              <w:rPr>
                <w:sz w:val="20"/>
              </w:rPr>
            </w:pPr>
            <w:r w:rsidRPr="00982E7E">
              <w:rPr>
                <w:sz w:val="20"/>
              </w:rPr>
              <w:t>45</w:t>
            </w:r>
          </w:p>
        </w:tc>
        <w:tc>
          <w:tcPr>
            <w:tcW w:w="0" w:type="auto"/>
          </w:tcPr>
          <w:p w:rsidR="004231B5" w:rsidRPr="00982E7E" w:rsidRDefault="004231B5" w:rsidP="00982E7E">
            <w:pPr>
              <w:spacing w:line="360" w:lineRule="auto"/>
              <w:rPr>
                <w:sz w:val="20"/>
              </w:rPr>
            </w:pPr>
            <w:r w:rsidRPr="00982E7E">
              <w:rPr>
                <w:sz w:val="20"/>
              </w:rPr>
              <w:t>182</w:t>
            </w:r>
          </w:p>
        </w:tc>
        <w:tc>
          <w:tcPr>
            <w:tcW w:w="0" w:type="auto"/>
          </w:tcPr>
          <w:p w:rsidR="004231B5" w:rsidRPr="00982E7E" w:rsidRDefault="004231B5" w:rsidP="00982E7E">
            <w:pPr>
              <w:spacing w:line="360" w:lineRule="auto"/>
              <w:rPr>
                <w:sz w:val="20"/>
              </w:rPr>
            </w:pPr>
            <w:r w:rsidRPr="00982E7E">
              <w:rPr>
                <w:sz w:val="20"/>
              </w:rPr>
              <w:t>0</w:t>
            </w:r>
          </w:p>
        </w:tc>
        <w:tc>
          <w:tcPr>
            <w:tcW w:w="0" w:type="auto"/>
          </w:tcPr>
          <w:p w:rsidR="004231B5" w:rsidRPr="00982E7E" w:rsidRDefault="004231B5" w:rsidP="00982E7E">
            <w:pPr>
              <w:spacing w:line="360" w:lineRule="auto"/>
              <w:rPr>
                <w:sz w:val="20"/>
              </w:rPr>
            </w:pPr>
            <w:r w:rsidRPr="00982E7E">
              <w:rPr>
                <w:sz w:val="20"/>
              </w:rPr>
              <w:t>46</w:t>
            </w:r>
          </w:p>
        </w:tc>
      </w:tr>
      <w:tr w:rsidR="00181D8F" w:rsidRPr="00982E7E" w:rsidTr="00982E7E">
        <w:trPr>
          <w:trHeight w:val="431"/>
          <w:jc w:val="center"/>
        </w:trPr>
        <w:tc>
          <w:tcPr>
            <w:tcW w:w="0" w:type="auto"/>
          </w:tcPr>
          <w:p w:rsidR="00181D8F" w:rsidRPr="00982E7E" w:rsidRDefault="00711A87" w:rsidP="00982E7E">
            <w:pPr>
              <w:spacing w:line="360" w:lineRule="auto"/>
              <w:rPr>
                <w:sz w:val="20"/>
              </w:rPr>
            </w:pPr>
            <w:r w:rsidRPr="00982E7E">
              <w:rPr>
                <w:sz w:val="20"/>
              </w:rPr>
              <w:t>8</w:t>
            </w:r>
            <w:r w:rsidR="00181D8F" w:rsidRPr="00982E7E">
              <w:rPr>
                <w:sz w:val="20"/>
              </w:rPr>
              <w:t>. Автомобиле-дни в хозяйстве (АДх=АДнач+АДп-АДв)</w:t>
            </w:r>
          </w:p>
        </w:tc>
        <w:tc>
          <w:tcPr>
            <w:tcW w:w="0" w:type="auto"/>
          </w:tcPr>
          <w:p w:rsidR="00181D8F" w:rsidRPr="00982E7E" w:rsidRDefault="00181D8F" w:rsidP="00982E7E">
            <w:pPr>
              <w:spacing w:line="360" w:lineRule="auto"/>
              <w:rPr>
                <w:sz w:val="20"/>
              </w:rPr>
            </w:pPr>
            <w:r w:rsidRPr="00982E7E">
              <w:rPr>
                <w:sz w:val="20"/>
              </w:rPr>
              <w:t>14315</w:t>
            </w:r>
          </w:p>
        </w:tc>
        <w:tc>
          <w:tcPr>
            <w:tcW w:w="0" w:type="auto"/>
          </w:tcPr>
          <w:p w:rsidR="00181D8F" w:rsidRPr="00982E7E" w:rsidRDefault="00181D8F" w:rsidP="00982E7E">
            <w:pPr>
              <w:spacing w:line="360" w:lineRule="auto"/>
              <w:rPr>
                <w:sz w:val="20"/>
              </w:rPr>
            </w:pPr>
            <w:r w:rsidRPr="00982E7E">
              <w:rPr>
                <w:sz w:val="20"/>
              </w:rPr>
              <w:t>3825</w:t>
            </w:r>
          </w:p>
        </w:tc>
        <w:tc>
          <w:tcPr>
            <w:tcW w:w="0" w:type="auto"/>
          </w:tcPr>
          <w:p w:rsidR="00181D8F" w:rsidRPr="00982E7E" w:rsidRDefault="00181D8F" w:rsidP="00982E7E">
            <w:pPr>
              <w:spacing w:line="360" w:lineRule="auto"/>
              <w:rPr>
                <w:sz w:val="20"/>
              </w:rPr>
            </w:pPr>
            <w:r w:rsidRPr="00982E7E">
              <w:rPr>
                <w:sz w:val="20"/>
              </w:rPr>
              <w:t>3826</w:t>
            </w:r>
          </w:p>
        </w:tc>
        <w:tc>
          <w:tcPr>
            <w:tcW w:w="0" w:type="auto"/>
          </w:tcPr>
          <w:p w:rsidR="00181D8F" w:rsidRPr="00982E7E" w:rsidRDefault="00181D8F" w:rsidP="00982E7E">
            <w:pPr>
              <w:spacing w:line="360" w:lineRule="auto"/>
              <w:rPr>
                <w:sz w:val="20"/>
              </w:rPr>
            </w:pPr>
            <w:r w:rsidRPr="00982E7E">
              <w:rPr>
                <w:sz w:val="20"/>
              </w:rPr>
              <w:t>3680</w:t>
            </w:r>
          </w:p>
        </w:tc>
        <w:tc>
          <w:tcPr>
            <w:tcW w:w="0" w:type="auto"/>
          </w:tcPr>
          <w:p w:rsidR="00181D8F" w:rsidRPr="00982E7E" w:rsidRDefault="00181D8F" w:rsidP="00982E7E">
            <w:pPr>
              <w:spacing w:line="360" w:lineRule="auto"/>
              <w:rPr>
                <w:sz w:val="20"/>
              </w:rPr>
            </w:pPr>
            <w:r w:rsidRPr="00982E7E">
              <w:rPr>
                <w:sz w:val="20"/>
              </w:rPr>
              <w:t>3542</w:t>
            </w:r>
          </w:p>
        </w:tc>
      </w:tr>
    </w:tbl>
    <w:p w:rsidR="001767F5" w:rsidRPr="006823BE" w:rsidRDefault="001767F5" w:rsidP="006823BE">
      <w:pPr>
        <w:spacing w:line="360" w:lineRule="auto"/>
        <w:ind w:firstLine="709"/>
        <w:jc w:val="both"/>
        <w:rPr>
          <w:sz w:val="28"/>
        </w:rPr>
      </w:pPr>
    </w:p>
    <w:p w:rsidR="00FE0CCD" w:rsidRPr="006823BE" w:rsidRDefault="00311F61" w:rsidP="006823BE">
      <w:pPr>
        <w:pStyle w:val="2"/>
        <w:ind w:firstLine="709"/>
        <w:jc w:val="both"/>
      </w:pPr>
      <w:bookmarkStart w:id="12" w:name="_Toc261797152"/>
      <w:r>
        <w:t>Автомобиле-</w:t>
      </w:r>
      <w:r w:rsidR="00FE0CCD" w:rsidRPr="006823BE">
        <w:t>дни в хозяйстве в 20</w:t>
      </w:r>
      <w:r w:rsidR="00711A87" w:rsidRPr="006823BE">
        <w:t>10</w:t>
      </w:r>
      <w:r w:rsidR="00FE0CCD" w:rsidRPr="006823BE">
        <w:t xml:space="preserve"> году</w:t>
      </w:r>
      <w:bookmarkEnd w:id="12"/>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20"/>
        <w:gridCol w:w="1123"/>
        <w:gridCol w:w="632"/>
        <w:gridCol w:w="632"/>
        <w:gridCol w:w="631"/>
        <w:gridCol w:w="632"/>
      </w:tblGrid>
      <w:tr w:rsidR="00B1508F" w:rsidRPr="00982E7E" w:rsidTr="00982E7E">
        <w:trPr>
          <w:trHeight w:hRule="exact" w:val="368"/>
          <w:tblHeader/>
          <w:jc w:val="center"/>
        </w:trPr>
        <w:tc>
          <w:tcPr>
            <w:tcW w:w="6237" w:type="dxa"/>
            <w:vMerge w:val="restart"/>
          </w:tcPr>
          <w:p w:rsidR="00FE0CCD" w:rsidRPr="00982E7E" w:rsidRDefault="00FE0CCD" w:rsidP="00982E7E">
            <w:pPr>
              <w:spacing w:line="360" w:lineRule="auto"/>
              <w:rPr>
                <w:iCs/>
                <w:sz w:val="20"/>
              </w:rPr>
            </w:pPr>
            <w:r w:rsidRPr="00982E7E">
              <w:rPr>
                <w:iCs/>
                <w:sz w:val="20"/>
              </w:rPr>
              <w:t>Показатели</w:t>
            </w:r>
          </w:p>
        </w:tc>
        <w:tc>
          <w:tcPr>
            <w:tcW w:w="1276" w:type="dxa"/>
            <w:vMerge w:val="restart"/>
          </w:tcPr>
          <w:p w:rsidR="00FE0CCD" w:rsidRPr="00982E7E" w:rsidRDefault="00FE0CCD" w:rsidP="00982E7E">
            <w:pPr>
              <w:spacing w:line="360" w:lineRule="auto"/>
              <w:rPr>
                <w:iCs/>
                <w:sz w:val="20"/>
              </w:rPr>
            </w:pPr>
            <w:r w:rsidRPr="00982E7E">
              <w:rPr>
                <w:iCs/>
                <w:sz w:val="20"/>
              </w:rPr>
              <w:t>В целом за год</w:t>
            </w:r>
          </w:p>
        </w:tc>
        <w:tc>
          <w:tcPr>
            <w:tcW w:w="2835" w:type="dxa"/>
            <w:gridSpan w:val="4"/>
          </w:tcPr>
          <w:p w:rsidR="00FE0CCD" w:rsidRPr="00982E7E" w:rsidRDefault="00FE0CCD" w:rsidP="00982E7E">
            <w:pPr>
              <w:spacing w:line="360" w:lineRule="auto"/>
              <w:rPr>
                <w:iCs/>
                <w:sz w:val="20"/>
              </w:rPr>
            </w:pPr>
            <w:r w:rsidRPr="00982E7E">
              <w:rPr>
                <w:iCs/>
                <w:sz w:val="20"/>
              </w:rPr>
              <w:t>В т.ч. по кварталам</w:t>
            </w:r>
          </w:p>
        </w:tc>
      </w:tr>
      <w:tr w:rsidR="00B1508F" w:rsidRPr="00982E7E" w:rsidTr="00982E7E">
        <w:trPr>
          <w:trHeight w:val="145"/>
          <w:jc w:val="center"/>
        </w:trPr>
        <w:tc>
          <w:tcPr>
            <w:tcW w:w="6237" w:type="dxa"/>
            <w:vMerge/>
          </w:tcPr>
          <w:p w:rsidR="00FE0CCD" w:rsidRPr="00982E7E" w:rsidRDefault="00FE0CCD" w:rsidP="00982E7E">
            <w:pPr>
              <w:spacing w:line="360" w:lineRule="auto"/>
              <w:rPr>
                <w:sz w:val="20"/>
              </w:rPr>
            </w:pPr>
          </w:p>
        </w:tc>
        <w:tc>
          <w:tcPr>
            <w:tcW w:w="1276" w:type="dxa"/>
            <w:vMerge/>
          </w:tcPr>
          <w:p w:rsidR="00FE0CCD" w:rsidRPr="00982E7E" w:rsidRDefault="00FE0CCD" w:rsidP="00982E7E">
            <w:pPr>
              <w:spacing w:line="360" w:lineRule="auto"/>
              <w:rPr>
                <w:sz w:val="20"/>
              </w:rPr>
            </w:pPr>
          </w:p>
        </w:tc>
        <w:tc>
          <w:tcPr>
            <w:tcW w:w="709" w:type="dxa"/>
          </w:tcPr>
          <w:p w:rsidR="00FE0CCD" w:rsidRPr="00982E7E" w:rsidRDefault="00FE0CCD" w:rsidP="00982E7E">
            <w:pPr>
              <w:spacing w:line="360" w:lineRule="auto"/>
              <w:rPr>
                <w:iCs/>
                <w:sz w:val="20"/>
              </w:rPr>
            </w:pPr>
            <w:r w:rsidRPr="00982E7E">
              <w:rPr>
                <w:iCs/>
                <w:sz w:val="20"/>
              </w:rPr>
              <w:t>1</w:t>
            </w:r>
          </w:p>
        </w:tc>
        <w:tc>
          <w:tcPr>
            <w:tcW w:w="709" w:type="dxa"/>
          </w:tcPr>
          <w:p w:rsidR="00FE0CCD" w:rsidRPr="00982E7E" w:rsidRDefault="00FE0CCD" w:rsidP="00982E7E">
            <w:pPr>
              <w:spacing w:line="360" w:lineRule="auto"/>
              <w:rPr>
                <w:iCs/>
                <w:sz w:val="20"/>
              </w:rPr>
            </w:pPr>
            <w:r w:rsidRPr="00982E7E">
              <w:rPr>
                <w:iCs/>
                <w:sz w:val="20"/>
              </w:rPr>
              <w:t>2</w:t>
            </w:r>
          </w:p>
        </w:tc>
        <w:tc>
          <w:tcPr>
            <w:tcW w:w="708" w:type="dxa"/>
          </w:tcPr>
          <w:p w:rsidR="00FE0CCD" w:rsidRPr="00982E7E" w:rsidRDefault="00FE0CCD" w:rsidP="00982E7E">
            <w:pPr>
              <w:spacing w:line="360" w:lineRule="auto"/>
              <w:rPr>
                <w:iCs/>
                <w:sz w:val="20"/>
              </w:rPr>
            </w:pPr>
            <w:r w:rsidRPr="00982E7E">
              <w:rPr>
                <w:iCs/>
                <w:sz w:val="20"/>
              </w:rPr>
              <w:t>3</w:t>
            </w:r>
          </w:p>
        </w:tc>
        <w:tc>
          <w:tcPr>
            <w:tcW w:w="709" w:type="dxa"/>
          </w:tcPr>
          <w:p w:rsidR="00FE0CCD" w:rsidRPr="00982E7E" w:rsidRDefault="00FE0CCD" w:rsidP="00982E7E">
            <w:pPr>
              <w:spacing w:line="360" w:lineRule="auto"/>
              <w:rPr>
                <w:iCs/>
                <w:sz w:val="20"/>
              </w:rPr>
            </w:pPr>
            <w:r w:rsidRPr="00982E7E">
              <w:rPr>
                <w:iCs/>
                <w:sz w:val="20"/>
              </w:rPr>
              <w:t>4</w:t>
            </w:r>
          </w:p>
        </w:tc>
      </w:tr>
      <w:tr w:rsidR="00F449D0" w:rsidRPr="00982E7E" w:rsidTr="00982E7E">
        <w:trPr>
          <w:trHeight w:val="257"/>
          <w:jc w:val="center"/>
        </w:trPr>
        <w:tc>
          <w:tcPr>
            <w:tcW w:w="6237" w:type="dxa"/>
          </w:tcPr>
          <w:p w:rsidR="00F449D0" w:rsidRPr="00982E7E" w:rsidRDefault="00F449D0" w:rsidP="00982E7E">
            <w:pPr>
              <w:spacing w:line="360" w:lineRule="auto"/>
              <w:rPr>
                <w:sz w:val="20"/>
              </w:rPr>
            </w:pPr>
            <w:r w:rsidRPr="00982E7E">
              <w:rPr>
                <w:sz w:val="20"/>
              </w:rPr>
              <w:t>1. Количество календарных дней (Дк)</w:t>
            </w:r>
          </w:p>
        </w:tc>
        <w:tc>
          <w:tcPr>
            <w:tcW w:w="1276" w:type="dxa"/>
          </w:tcPr>
          <w:p w:rsidR="00F449D0" w:rsidRPr="00982E7E" w:rsidRDefault="00F449D0" w:rsidP="00982E7E">
            <w:pPr>
              <w:spacing w:line="360" w:lineRule="auto"/>
              <w:rPr>
                <w:sz w:val="20"/>
              </w:rPr>
            </w:pPr>
            <w:r w:rsidRPr="00982E7E">
              <w:rPr>
                <w:sz w:val="20"/>
              </w:rPr>
              <w:t>365</w:t>
            </w:r>
          </w:p>
        </w:tc>
        <w:tc>
          <w:tcPr>
            <w:tcW w:w="709" w:type="dxa"/>
          </w:tcPr>
          <w:p w:rsidR="00F449D0" w:rsidRPr="00982E7E" w:rsidRDefault="00F449D0" w:rsidP="00982E7E">
            <w:pPr>
              <w:spacing w:line="360" w:lineRule="auto"/>
              <w:rPr>
                <w:sz w:val="20"/>
              </w:rPr>
            </w:pPr>
            <w:r w:rsidRPr="00982E7E">
              <w:rPr>
                <w:sz w:val="20"/>
              </w:rPr>
              <w:t>90</w:t>
            </w:r>
          </w:p>
        </w:tc>
        <w:tc>
          <w:tcPr>
            <w:tcW w:w="709" w:type="dxa"/>
          </w:tcPr>
          <w:p w:rsidR="00F449D0" w:rsidRPr="00982E7E" w:rsidRDefault="00F449D0" w:rsidP="00982E7E">
            <w:pPr>
              <w:spacing w:line="360" w:lineRule="auto"/>
              <w:rPr>
                <w:sz w:val="20"/>
              </w:rPr>
            </w:pPr>
            <w:r w:rsidRPr="00982E7E">
              <w:rPr>
                <w:sz w:val="20"/>
              </w:rPr>
              <w:t>91</w:t>
            </w:r>
          </w:p>
        </w:tc>
        <w:tc>
          <w:tcPr>
            <w:tcW w:w="708" w:type="dxa"/>
          </w:tcPr>
          <w:p w:rsidR="00F449D0" w:rsidRPr="00982E7E" w:rsidRDefault="00F449D0" w:rsidP="00982E7E">
            <w:pPr>
              <w:spacing w:line="360" w:lineRule="auto"/>
              <w:rPr>
                <w:sz w:val="20"/>
              </w:rPr>
            </w:pPr>
            <w:r w:rsidRPr="00982E7E">
              <w:rPr>
                <w:sz w:val="20"/>
              </w:rPr>
              <w:t>92</w:t>
            </w:r>
          </w:p>
        </w:tc>
        <w:tc>
          <w:tcPr>
            <w:tcW w:w="709" w:type="dxa"/>
          </w:tcPr>
          <w:p w:rsidR="00F449D0" w:rsidRPr="00982E7E" w:rsidRDefault="00F449D0" w:rsidP="00982E7E">
            <w:pPr>
              <w:spacing w:line="360" w:lineRule="auto"/>
              <w:rPr>
                <w:sz w:val="20"/>
              </w:rPr>
            </w:pPr>
            <w:r w:rsidRPr="00982E7E">
              <w:rPr>
                <w:sz w:val="20"/>
              </w:rPr>
              <w:t>92</w:t>
            </w:r>
          </w:p>
        </w:tc>
      </w:tr>
      <w:tr w:rsidR="00F449D0" w:rsidRPr="00982E7E" w:rsidTr="00982E7E">
        <w:trPr>
          <w:trHeight w:val="257"/>
          <w:jc w:val="center"/>
        </w:trPr>
        <w:tc>
          <w:tcPr>
            <w:tcW w:w="6237" w:type="dxa"/>
          </w:tcPr>
          <w:p w:rsidR="00F449D0" w:rsidRPr="00982E7E" w:rsidRDefault="00F449D0" w:rsidP="00982E7E">
            <w:pPr>
              <w:spacing w:line="360" w:lineRule="auto"/>
              <w:rPr>
                <w:sz w:val="20"/>
              </w:rPr>
            </w:pPr>
            <w:r w:rsidRPr="00982E7E">
              <w:rPr>
                <w:sz w:val="20"/>
              </w:rPr>
              <w:t>2. Поступление автомобилей (Ап)</w:t>
            </w:r>
          </w:p>
        </w:tc>
        <w:tc>
          <w:tcPr>
            <w:tcW w:w="1276" w:type="dxa"/>
          </w:tcPr>
          <w:p w:rsidR="00F449D0" w:rsidRPr="00982E7E" w:rsidRDefault="00F449D0" w:rsidP="00982E7E">
            <w:pPr>
              <w:spacing w:line="360" w:lineRule="auto"/>
              <w:rPr>
                <w:sz w:val="20"/>
              </w:rPr>
            </w:pPr>
            <w:r w:rsidRPr="00982E7E">
              <w:rPr>
                <w:sz w:val="20"/>
              </w:rPr>
              <w:t>10</w:t>
            </w:r>
          </w:p>
        </w:tc>
        <w:tc>
          <w:tcPr>
            <w:tcW w:w="709" w:type="dxa"/>
          </w:tcPr>
          <w:p w:rsidR="00F449D0" w:rsidRPr="00982E7E" w:rsidRDefault="00F449D0" w:rsidP="00982E7E">
            <w:pPr>
              <w:spacing w:line="360" w:lineRule="auto"/>
              <w:rPr>
                <w:sz w:val="20"/>
              </w:rPr>
            </w:pPr>
            <w:r w:rsidRPr="00982E7E">
              <w:rPr>
                <w:sz w:val="20"/>
              </w:rPr>
              <w:t>1</w:t>
            </w:r>
          </w:p>
        </w:tc>
        <w:tc>
          <w:tcPr>
            <w:tcW w:w="709" w:type="dxa"/>
          </w:tcPr>
          <w:p w:rsidR="00F449D0" w:rsidRPr="00982E7E" w:rsidRDefault="00F449D0" w:rsidP="00982E7E">
            <w:pPr>
              <w:spacing w:line="360" w:lineRule="auto"/>
              <w:rPr>
                <w:sz w:val="20"/>
              </w:rPr>
            </w:pPr>
            <w:r w:rsidRPr="00982E7E">
              <w:rPr>
                <w:sz w:val="20"/>
              </w:rPr>
              <w:t>2</w:t>
            </w:r>
          </w:p>
        </w:tc>
        <w:tc>
          <w:tcPr>
            <w:tcW w:w="708" w:type="dxa"/>
          </w:tcPr>
          <w:p w:rsidR="00F449D0" w:rsidRPr="00982E7E" w:rsidRDefault="00F449D0" w:rsidP="00982E7E">
            <w:pPr>
              <w:spacing w:line="360" w:lineRule="auto"/>
              <w:rPr>
                <w:sz w:val="20"/>
              </w:rPr>
            </w:pPr>
            <w:r w:rsidRPr="00982E7E">
              <w:rPr>
                <w:sz w:val="20"/>
              </w:rPr>
              <w:t>1</w:t>
            </w:r>
          </w:p>
        </w:tc>
        <w:tc>
          <w:tcPr>
            <w:tcW w:w="709" w:type="dxa"/>
          </w:tcPr>
          <w:p w:rsidR="00F449D0" w:rsidRPr="00982E7E" w:rsidRDefault="00F449D0" w:rsidP="00982E7E">
            <w:pPr>
              <w:spacing w:line="360" w:lineRule="auto"/>
              <w:rPr>
                <w:sz w:val="20"/>
              </w:rPr>
            </w:pPr>
            <w:r w:rsidRPr="00982E7E">
              <w:rPr>
                <w:sz w:val="20"/>
              </w:rPr>
              <w:t>6</w:t>
            </w:r>
          </w:p>
        </w:tc>
      </w:tr>
      <w:tr w:rsidR="00F449D0" w:rsidRPr="00982E7E" w:rsidTr="00982E7E">
        <w:trPr>
          <w:trHeight w:val="271"/>
          <w:jc w:val="center"/>
        </w:trPr>
        <w:tc>
          <w:tcPr>
            <w:tcW w:w="6237" w:type="dxa"/>
          </w:tcPr>
          <w:p w:rsidR="00F449D0" w:rsidRPr="00982E7E" w:rsidRDefault="00F449D0" w:rsidP="00982E7E">
            <w:pPr>
              <w:spacing w:line="360" w:lineRule="auto"/>
              <w:rPr>
                <w:sz w:val="20"/>
              </w:rPr>
            </w:pPr>
            <w:r w:rsidRPr="00982E7E">
              <w:rPr>
                <w:sz w:val="20"/>
              </w:rPr>
              <w:t>3. Выбытие автомобилей (Ав)</w:t>
            </w:r>
          </w:p>
        </w:tc>
        <w:tc>
          <w:tcPr>
            <w:tcW w:w="1276" w:type="dxa"/>
          </w:tcPr>
          <w:p w:rsidR="00F449D0" w:rsidRPr="00982E7E" w:rsidRDefault="00F449D0" w:rsidP="00982E7E">
            <w:pPr>
              <w:spacing w:line="360" w:lineRule="auto"/>
              <w:rPr>
                <w:sz w:val="20"/>
              </w:rPr>
            </w:pPr>
            <w:r w:rsidRPr="00982E7E">
              <w:rPr>
                <w:sz w:val="20"/>
              </w:rPr>
              <w:t>25</w:t>
            </w:r>
          </w:p>
        </w:tc>
        <w:tc>
          <w:tcPr>
            <w:tcW w:w="709" w:type="dxa"/>
          </w:tcPr>
          <w:p w:rsidR="00F449D0" w:rsidRPr="00982E7E" w:rsidRDefault="00F449D0" w:rsidP="00982E7E">
            <w:pPr>
              <w:spacing w:line="360" w:lineRule="auto"/>
              <w:rPr>
                <w:sz w:val="20"/>
              </w:rPr>
            </w:pPr>
            <w:r w:rsidRPr="00982E7E">
              <w:rPr>
                <w:sz w:val="20"/>
              </w:rPr>
              <w:t>15</w:t>
            </w:r>
          </w:p>
        </w:tc>
        <w:tc>
          <w:tcPr>
            <w:tcW w:w="709" w:type="dxa"/>
          </w:tcPr>
          <w:p w:rsidR="00F449D0" w:rsidRPr="00982E7E" w:rsidRDefault="00F449D0" w:rsidP="00982E7E">
            <w:pPr>
              <w:spacing w:line="360" w:lineRule="auto"/>
              <w:rPr>
                <w:sz w:val="20"/>
              </w:rPr>
            </w:pPr>
            <w:r w:rsidRPr="00982E7E">
              <w:rPr>
                <w:sz w:val="20"/>
              </w:rPr>
              <w:t>5</w:t>
            </w:r>
          </w:p>
        </w:tc>
        <w:tc>
          <w:tcPr>
            <w:tcW w:w="708" w:type="dxa"/>
          </w:tcPr>
          <w:p w:rsidR="00F449D0" w:rsidRPr="00982E7E" w:rsidRDefault="00F449D0" w:rsidP="00982E7E">
            <w:pPr>
              <w:spacing w:line="360" w:lineRule="auto"/>
              <w:rPr>
                <w:sz w:val="20"/>
              </w:rPr>
            </w:pPr>
            <w:r w:rsidRPr="00982E7E">
              <w:rPr>
                <w:sz w:val="20"/>
              </w:rPr>
              <w:t>5</w:t>
            </w:r>
          </w:p>
        </w:tc>
        <w:tc>
          <w:tcPr>
            <w:tcW w:w="709" w:type="dxa"/>
          </w:tcPr>
          <w:p w:rsidR="00F449D0" w:rsidRPr="00982E7E" w:rsidRDefault="00F449D0" w:rsidP="00982E7E">
            <w:pPr>
              <w:spacing w:line="360" w:lineRule="auto"/>
              <w:rPr>
                <w:sz w:val="20"/>
              </w:rPr>
            </w:pPr>
            <w:r w:rsidRPr="00982E7E">
              <w:rPr>
                <w:sz w:val="20"/>
              </w:rPr>
              <w:t>0</w:t>
            </w:r>
          </w:p>
        </w:tc>
      </w:tr>
      <w:tr w:rsidR="00F449D0" w:rsidRPr="00982E7E" w:rsidTr="00982E7E">
        <w:trPr>
          <w:trHeight w:val="224"/>
          <w:jc w:val="center"/>
        </w:trPr>
        <w:tc>
          <w:tcPr>
            <w:tcW w:w="6237" w:type="dxa"/>
          </w:tcPr>
          <w:p w:rsidR="00F449D0" w:rsidRPr="00982E7E" w:rsidRDefault="00F449D0" w:rsidP="00982E7E">
            <w:pPr>
              <w:spacing w:line="360" w:lineRule="auto"/>
              <w:rPr>
                <w:sz w:val="20"/>
              </w:rPr>
            </w:pPr>
            <w:r w:rsidRPr="00982E7E">
              <w:rPr>
                <w:sz w:val="20"/>
              </w:rPr>
              <w:t>4. Количество автомобилей на начало года (Анач)</w:t>
            </w:r>
          </w:p>
        </w:tc>
        <w:tc>
          <w:tcPr>
            <w:tcW w:w="1276" w:type="dxa"/>
          </w:tcPr>
          <w:p w:rsidR="00F449D0" w:rsidRPr="00982E7E" w:rsidRDefault="00F449D0" w:rsidP="00982E7E">
            <w:pPr>
              <w:spacing w:line="360" w:lineRule="auto"/>
              <w:rPr>
                <w:sz w:val="20"/>
              </w:rPr>
            </w:pPr>
            <w:r w:rsidRPr="00982E7E">
              <w:rPr>
                <w:sz w:val="20"/>
              </w:rPr>
              <w:t>39</w:t>
            </w:r>
          </w:p>
        </w:tc>
        <w:tc>
          <w:tcPr>
            <w:tcW w:w="709" w:type="dxa"/>
          </w:tcPr>
          <w:p w:rsidR="00F449D0" w:rsidRPr="00982E7E" w:rsidRDefault="00F449D0" w:rsidP="00982E7E">
            <w:pPr>
              <w:spacing w:line="360" w:lineRule="auto"/>
              <w:rPr>
                <w:sz w:val="20"/>
              </w:rPr>
            </w:pPr>
            <w:r w:rsidRPr="00982E7E">
              <w:rPr>
                <w:sz w:val="20"/>
              </w:rPr>
              <w:t>39</w:t>
            </w:r>
          </w:p>
        </w:tc>
        <w:tc>
          <w:tcPr>
            <w:tcW w:w="709" w:type="dxa"/>
          </w:tcPr>
          <w:p w:rsidR="00F449D0" w:rsidRPr="00982E7E" w:rsidRDefault="00F449D0" w:rsidP="00982E7E">
            <w:pPr>
              <w:spacing w:line="360" w:lineRule="auto"/>
              <w:rPr>
                <w:sz w:val="20"/>
              </w:rPr>
            </w:pPr>
            <w:r w:rsidRPr="00982E7E">
              <w:rPr>
                <w:sz w:val="20"/>
              </w:rPr>
              <w:t>25</w:t>
            </w:r>
          </w:p>
        </w:tc>
        <w:tc>
          <w:tcPr>
            <w:tcW w:w="708" w:type="dxa"/>
          </w:tcPr>
          <w:p w:rsidR="00F449D0" w:rsidRPr="00982E7E" w:rsidRDefault="00F449D0" w:rsidP="00982E7E">
            <w:pPr>
              <w:spacing w:line="360" w:lineRule="auto"/>
              <w:rPr>
                <w:sz w:val="20"/>
              </w:rPr>
            </w:pPr>
            <w:r w:rsidRPr="00982E7E">
              <w:rPr>
                <w:sz w:val="20"/>
              </w:rPr>
              <w:t>22</w:t>
            </w:r>
          </w:p>
        </w:tc>
        <w:tc>
          <w:tcPr>
            <w:tcW w:w="709" w:type="dxa"/>
          </w:tcPr>
          <w:p w:rsidR="00F449D0" w:rsidRPr="00982E7E" w:rsidRDefault="00F449D0" w:rsidP="00982E7E">
            <w:pPr>
              <w:spacing w:line="360" w:lineRule="auto"/>
              <w:rPr>
                <w:sz w:val="20"/>
              </w:rPr>
            </w:pPr>
            <w:r w:rsidRPr="00982E7E">
              <w:rPr>
                <w:sz w:val="20"/>
              </w:rPr>
              <w:t>18</w:t>
            </w:r>
          </w:p>
        </w:tc>
      </w:tr>
      <w:tr w:rsidR="00F449D0" w:rsidRPr="00982E7E" w:rsidTr="00982E7E">
        <w:trPr>
          <w:trHeight w:val="528"/>
          <w:jc w:val="center"/>
        </w:trPr>
        <w:tc>
          <w:tcPr>
            <w:tcW w:w="6237" w:type="dxa"/>
          </w:tcPr>
          <w:p w:rsidR="00F449D0" w:rsidRPr="00982E7E" w:rsidRDefault="00F449D0" w:rsidP="00982E7E">
            <w:pPr>
              <w:spacing w:line="360" w:lineRule="auto"/>
              <w:rPr>
                <w:sz w:val="20"/>
              </w:rPr>
            </w:pPr>
            <w:r w:rsidRPr="00982E7E">
              <w:rPr>
                <w:sz w:val="20"/>
              </w:rPr>
              <w:t>5. Автомобиле-дни в хозяйстве, находящихся в списках АТП на начало планового периода (АДнач=Анач*Дк)</w:t>
            </w:r>
          </w:p>
        </w:tc>
        <w:tc>
          <w:tcPr>
            <w:tcW w:w="1276" w:type="dxa"/>
          </w:tcPr>
          <w:p w:rsidR="00F449D0" w:rsidRPr="00982E7E" w:rsidRDefault="00F449D0" w:rsidP="00982E7E">
            <w:pPr>
              <w:spacing w:line="360" w:lineRule="auto"/>
              <w:rPr>
                <w:sz w:val="20"/>
              </w:rPr>
            </w:pPr>
            <w:r w:rsidRPr="00982E7E">
              <w:rPr>
                <w:sz w:val="20"/>
              </w:rPr>
              <w:t>9465</w:t>
            </w:r>
          </w:p>
        </w:tc>
        <w:tc>
          <w:tcPr>
            <w:tcW w:w="709" w:type="dxa"/>
          </w:tcPr>
          <w:p w:rsidR="00F449D0" w:rsidRPr="00982E7E" w:rsidRDefault="00F449D0" w:rsidP="00982E7E">
            <w:pPr>
              <w:spacing w:line="360" w:lineRule="auto"/>
              <w:rPr>
                <w:sz w:val="20"/>
              </w:rPr>
            </w:pPr>
            <w:r w:rsidRPr="00982E7E">
              <w:rPr>
                <w:sz w:val="20"/>
              </w:rPr>
              <w:t>3510</w:t>
            </w:r>
          </w:p>
        </w:tc>
        <w:tc>
          <w:tcPr>
            <w:tcW w:w="709" w:type="dxa"/>
          </w:tcPr>
          <w:p w:rsidR="00F449D0" w:rsidRPr="00982E7E" w:rsidRDefault="00F449D0" w:rsidP="00982E7E">
            <w:pPr>
              <w:spacing w:line="360" w:lineRule="auto"/>
              <w:rPr>
                <w:sz w:val="20"/>
              </w:rPr>
            </w:pPr>
            <w:r w:rsidRPr="00982E7E">
              <w:rPr>
                <w:sz w:val="20"/>
              </w:rPr>
              <w:t>2275</w:t>
            </w:r>
          </w:p>
        </w:tc>
        <w:tc>
          <w:tcPr>
            <w:tcW w:w="708" w:type="dxa"/>
          </w:tcPr>
          <w:p w:rsidR="00F449D0" w:rsidRPr="00982E7E" w:rsidRDefault="00F449D0" w:rsidP="00982E7E">
            <w:pPr>
              <w:spacing w:line="360" w:lineRule="auto"/>
              <w:rPr>
                <w:sz w:val="20"/>
              </w:rPr>
            </w:pPr>
            <w:r w:rsidRPr="00982E7E">
              <w:rPr>
                <w:sz w:val="20"/>
              </w:rPr>
              <w:t>2024</w:t>
            </w:r>
          </w:p>
        </w:tc>
        <w:tc>
          <w:tcPr>
            <w:tcW w:w="709" w:type="dxa"/>
          </w:tcPr>
          <w:p w:rsidR="00F449D0" w:rsidRPr="00982E7E" w:rsidRDefault="00F449D0" w:rsidP="00982E7E">
            <w:pPr>
              <w:spacing w:line="360" w:lineRule="auto"/>
              <w:rPr>
                <w:sz w:val="20"/>
              </w:rPr>
            </w:pPr>
            <w:r w:rsidRPr="00982E7E">
              <w:rPr>
                <w:sz w:val="20"/>
              </w:rPr>
              <w:t>1656</w:t>
            </w:r>
          </w:p>
        </w:tc>
      </w:tr>
      <w:tr w:rsidR="00F449D0" w:rsidRPr="00982E7E" w:rsidTr="00982E7E">
        <w:trPr>
          <w:trHeight w:val="708"/>
          <w:jc w:val="center"/>
        </w:trPr>
        <w:tc>
          <w:tcPr>
            <w:tcW w:w="6237" w:type="dxa"/>
          </w:tcPr>
          <w:p w:rsidR="00F449D0" w:rsidRPr="00982E7E" w:rsidRDefault="00F449D0" w:rsidP="00982E7E">
            <w:pPr>
              <w:spacing w:line="360" w:lineRule="auto"/>
              <w:rPr>
                <w:sz w:val="20"/>
              </w:rPr>
            </w:pPr>
            <w:r w:rsidRPr="00982E7E">
              <w:rPr>
                <w:sz w:val="20"/>
              </w:rPr>
              <w:t>6. Автомобиле-дни в хозяйстве поступающих автомобилей в квартале (</w:t>
            </w:r>
            <w:r w:rsidR="008F6A2A" w:rsidRPr="00982E7E">
              <w:rPr>
                <w:position w:val="-24"/>
                <w:sz w:val="20"/>
              </w:rPr>
              <w:object w:dxaOrig="2100" w:dyaOrig="620">
                <v:shape id="_x0000_i1027" type="#_x0000_t75" style="width:105pt;height:31.5pt" o:ole="">
                  <v:imagedata r:id="rId7" o:title=""/>
                </v:shape>
                <o:OLEObject Type="Embed" ProgID="Equation.3" ShapeID="_x0000_i1027" DrawAspect="Content" ObjectID="_1465005167" r:id="rId11"/>
              </w:object>
            </w:r>
          </w:p>
        </w:tc>
        <w:tc>
          <w:tcPr>
            <w:tcW w:w="1276" w:type="dxa"/>
          </w:tcPr>
          <w:p w:rsidR="00F449D0" w:rsidRPr="00982E7E" w:rsidRDefault="000913AE" w:rsidP="00982E7E">
            <w:pPr>
              <w:spacing w:line="360" w:lineRule="auto"/>
              <w:rPr>
                <w:sz w:val="20"/>
              </w:rPr>
            </w:pPr>
            <w:r w:rsidRPr="00982E7E">
              <w:rPr>
                <w:sz w:val="20"/>
              </w:rPr>
              <w:t>428</w:t>
            </w:r>
          </w:p>
        </w:tc>
        <w:tc>
          <w:tcPr>
            <w:tcW w:w="709" w:type="dxa"/>
          </w:tcPr>
          <w:p w:rsidR="00F449D0" w:rsidRPr="00982E7E" w:rsidRDefault="00F449D0" w:rsidP="00982E7E">
            <w:pPr>
              <w:spacing w:line="360" w:lineRule="auto"/>
              <w:rPr>
                <w:sz w:val="20"/>
              </w:rPr>
            </w:pPr>
            <w:r w:rsidRPr="00982E7E">
              <w:rPr>
                <w:sz w:val="20"/>
              </w:rPr>
              <w:t>42</w:t>
            </w:r>
          </w:p>
        </w:tc>
        <w:tc>
          <w:tcPr>
            <w:tcW w:w="709" w:type="dxa"/>
          </w:tcPr>
          <w:p w:rsidR="00F449D0" w:rsidRPr="00982E7E" w:rsidRDefault="00F449D0" w:rsidP="00982E7E">
            <w:pPr>
              <w:spacing w:line="360" w:lineRule="auto"/>
              <w:rPr>
                <w:sz w:val="20"/>
              </w:rPr>
            </w:pPr>
            <w:r w:rsidRPr="00982E7E">
              <w:rPr>
                <w:sz w:val="20"/>
              </w:rPr>
              <w:t>85</w:t>
            </w:r>
          </w:p>
        </w:tc>
        <w:tc>
          <w:tcPr>
            <w:tcW w:w="708" w:type="dxa"/>
          </w:tcPr>
          <w:p w:rsidR="00F449D0" w:rsidRPr="00982E7E" w:rsidRDefault="00F449D0" w:rsidP="00982E7E">
            <w:pPr>
              <w:spacing w:line="360" w:lineRule="auto"/>
              <w:rPr>
                <w:sz w:val="20"/>
              </w:rPr>
            </w:pPr>
            <w:r w:rsidRPr="00982E7E">
              <w:rPr>
                <w:sz w:val="20"/>
              </w:rPr>
              <w:t>43</w:t>
            </w:r>
          </w:p>
        </w:tc>
        <w:tc>
          <w:tcPr>
            <w:tcW w:w="709" w:type="dxa"/>
          </w:tcPr>
          <w:p w:rsidR="00F449D0" w:rsidRPr="00982E7E" w:rsidRDefault="00F449D0" w:rsidP="00982E7E">
            <w:pPr>
              <w:spacing w:line="360" w:lineRule="auto"/>
              <w:rPr>
                <w:sz w:val="20"/>
              </w:rPr>
            </w:pPr>
            <w:r w:rsidRPr="00982E7E">
              <w:rPr>
                <w:sz w:val="20"/>
              </w:rPr>
              <w:t>258</w:t>
            </w:r>
          </w:p>
        </w:tc>
      </w:tr>
      <w:tr w:rsidR="00F449D0" w:rsidRPr="00982E7E" w:rsidTr="00982E7E">
        <w:trPr>
          <w:trHeight w:val="680"/>
          <w:jc w:val="center"/>
        </w:trPr>
        <w:tc>
          <w:tcPr>
            <w:tcW w:w="6237" w:type="dxa"/>
          </w:tcPr>
          <w:p w:rsidR="00F449D0" w:rsidRPr="00982E7E" w:rsidRDefault="00F449D0" w:rsidP="00982E7E">
            <w:pPr>
              <w:spacing w:line="360" w:lineRule="auto"/>
              <w:rPr>
                <w:sz w:val="20"/>
              </w:rPr>
            </w:pPr>
            <w:r w:rsidRPr="00982E7E">
              <w:rPr>
                <w:sz w:val="20"/>
              </w:rPr>
              <w:t>7. Автомобиле-дни в хозяйстве выбывающих автомобилей в квартале (</w:t>
            </w:r>
            <w:r w:rsidR="008F6A2A" w:rsidRPr="00982E7E">
              <w:rPr>
                <w:position w:val="-24"/>
                <w:sz w:val="20"/>
              </w:rPr>
              <w:object w:dxaOrig="1660" w:dyaOrig="620">
                <v:shape id="_x0000_i1028" type="#_x0000_t75" style="width:82.5pt;height:31.5pt" o:ole="">
                  <v:imagedata r:id="rId9" o:title=""/>
                </v:shape>
                <o:OLEObject Type="Embed" ProgID="Equation.3" ShapeID="_x0000_i1028" DrawAspect="Content" ObjectID="_1465005168" r:id="rId12"/>
              </w:object>
            </w:r>
          </w:p>
        </w:tc>
        <w:tc>
          <w:tcPr>
            <w:tcW w:w="1276" w:type="dxa"/>
          </w:tcPr>
          <w:p w:rsidR="00F449D0" w:rsidRPr="00982E7E" w:rsidRDefault="000913AE" w:rsidP="00982E7E">
            <w:pPr>
              <w:spacing w:line="360" w:lineRule="auto"/>
              <w:rPr>
                <w:sz w:val="20"/>
              </w:rPr>
            </w:pPr>
            <w:r w:rsidRPr="00982E7E">
              <w:rPr>
                <w:sz w:val="20"/>
              </w:rPr>
              <w:t>1133</w:t>
            </w:r>
          </w:p>
        </w:tc>
        <w:tc>
          <w:tcPr>
            <w:tcW w:w="709" w:type="dxa"/>
          </w:tcPr>
          <w:p w:rsidR="00F449D0" w:rsidRPr="00982E7E" w:rsidRDefault="00F449D0" w:rsidP="00982E7E">
            <w:pPr>
              <w:spacing w:line="360" w:lineRule="auto"/>
              <w:rPr>
                <w:sz w:val="20"/>
              </w:rPr>
            </w:pPr>
            <w:r w:rsidRPr="00982E7E">
              <w:rPr>
                <w:sz w:val="20"/>
              </w:rPr>
              <w:t>675</w:t>
            </w:r>
          </w:p>
        </w:tc>
        <w:tc>
          <w:tcPr>
            <w:tcW w:w="709" w:type="dxa"/>
          </w:tcPr>
          <w:p w:rsidR="00F449D0" w:rsidRPr="00982E7E" w:rsidRDefault="00F449D0" w:rsidP="00982E7E">
            <w:pPr>
              <w:spacing w:line="360" w:lineRule="auto"/>
              <w:rPr>
                <w:sz w:val="20"/>
              </w:rPr>
            </w:pPr>
            <w:r w:rsidRPr="00982E7E">
              <w:rPr>
                <w:sz w:val="20"/>
              </w:rPr>
              <w:t>227,5</w:t>
            </w:r>
          </w:p>
        </w:tc>
        <w:tc>
          <w:tcPr>
            <w:tcW w:w="708" w:type="dxa"/>
          </w:tcPr>
          <w:p w:rsidR="00F449D0" w:rsidRPr="00982E7E" w:rsidRDefault="00F449D0" w:rsidP="00982E7E">
            <w:pPr>
              <w:spacing w:line="360" w:lineRule="auto"/>
              <w:rPr>
                <w:sz w:val="20"/>
              </w:rPr>
            </w:pPr>
            <w:r w:rsidRPr="00982E7E">
              <w:rPr>
                <w:sz w:val="20"/>
              </w:rPr>
              <w:t>230</w:t>
            </w:r>
          </w:p>
        </w:tc>
        <w:tc>
          <w:tcPr>
            <w:tcW w:w="709" w:type="dxa"/>
          </w:tcPr>
          <w:p w:rsidR="00F449D0" w:rsidRPr="00982E7E" w:rsidRDefault="00F449D0" w:rsidP="00982E7E">
            <w:pPr>
              <w:spacing w:line="360" w:lineRule="auto"/>
              <w:rPr>
                <w:sz w:val="20"/>
              </w:rPr>
            </w:pPr>
            <w:r w:rsidRPr="00982E7E">
              <w:rPr>
                <w:sz w:val="20"/>
              </w:rPr>
              <w:t>0</w:t>
            </w:r>
          </w:p>
        </w:tc>
      </w:tr>
      <w:tr w:rsidR="00F449D0" w:rsidRPr="00982E7E" w:rsidTr="00982E7E">
        <w:trPr>
          <w:trHeight w:val="368"/>
          <w:jc w:val="center"/>
        </w:trPr>
        <w:tc>
          <w:tcPr>
            <w:tcW w:w="6237" w:type="dxa"/>
          </w:tcPr>
          <w:p w:rsidR="00F449D0" w:rsidRPr="00982E7E" w:rsidRDefault="00F449D0" w:rsidP="00982E7E">
            <w:pPr>
              <w:spacing w:line="360" w:lineRule="auto"/>
              <w:rPr>
                <w:sz w:val="20"/>
              </w:rPr>
            </w:pPr>
            <w:r w:rsidRPr="00982E7E">
              <w:rPr>
                <w:sz w:val="20"/>
              </w:rPr>
              <w:t>8. Автомобиле-дни в хозяйстве (АДх=АДнач+АДп-АДв)</w:t>
            </w:r>
          </w:p>
        </w:tc>
        <w:tc>
          <w:tcPr>
            <w:tcW w:w="1276" w:type="dxa"/>
          </w:tcPr>
          <w:p w:rsidR="00F449D0" w:rsidRPr="00982E7E" w:rsidRDefault="000913AE" w:rsidP="00982E7E">
            <w:pPr>
              <w:spacing w:line="360" w:lineRule="auto"/>
              <w:rPr>
                <w:sz w:val="20"/>
              </w:rPr>
            </w:pPr>
            <w:r w:rsidRPr="00982E7E">
              <w:rPr>
                <w:sz w:val="20"/>
              </w:rPr>
              <w:t>8761</w:t>
            </w:r>
          </w:p>
        </w:tc>
        <w:tc>
          <w:tcPr>
            <w:tcW w:w="709" w:type="dxa"/>
          </w:tcPr>
          <w:p w:rsidR="00F449D0" w:rsidRPr="00982E7E" w:rsidRDefault="00F449D0" w:rsidP="00982E7E">
            <w:pPr>
              <w:spacing w:line="360" w:lineRule="auto"/>
              <w:rPr>
                <w:sz w:val="20"/>
              </w:rPr>
            </w:pPr>
            <w:r w:rsidRPr="00982E7E">
              <w:rPr>
                <w:sz w:val="20"/>
              </w:rPr>
              <w:t>2877</w:t>
            </w:r>
          </w:p>
        </w:tc>
        <w:tc>
          <w:tcPr>
            <w:tcW w:w="709" w:type="dxa"/>
          </w:tcPr>
          <w:p w:rsidR="00F449D0" w:rsidRPr="00982E7E" w:rsidRDefault="00F449D0" w:rsidP="00982E7E">
            <w:pPr>
              <w:spacing w:line="360" w:lineRule="auto"/>
              <w:rPr>
                <w:sz w:val="20"/>
              </w:rPr>
            </w:pPr>
            <w:r w:rsidRPr="00982E7E">
              <w:rPr>
                <w:sz w:val="20"/>
              </w:rPr>
              <w:t>213</w:t>
            </w:r>
            <w:r w:rsidR="000913AE" w:rsidRPr="00982E7E">
              <w:rPr>
                <w:sz w:val="20"/>
              </w:rPr>
              <w:t>3</w:t>
            </w:r>
          </w:p>
        </w:tc>
        <w:tc>
          <w:tcPr>
            <w:tcW w:w="708" w:type="dxa"/>
          </w:tcPr>
          <w:p w:rsidR="00F449D0" w:rsidRPr="00982E7E" w:rsidRDefault="00F449D0" w:rsidP="00982E7E">
            <w:pPr>
              <w:spacing w:line="360" w:lineRule="auto"/>
              <w:rPr>
                <w:sz w:val="20"/>
              </w:rPr>
            </w:pPr>
            <w:r w:rsidRPr="00982E7E">
              <w:rPr>
                <w:sz w:val="20"/>
              </w:rPr>
              <w:t>1837</w:t>
            </w:r>
          </w:p>
        </w:tc>
        <w:tc>
          <w:tcPr>
            <w:tcW w:w="709" w:type="dxa"/>
            <w:vAlign w:val="center"/>
          </w:tcPr>
          <w:p w:rsidR="00F449D0" w:rsidRPr="00982E7E" w:rsidRDefault="00F449D0" w:rsidP="00982E7E">
            <w:pPr>
              <w:spacing w:line="360" w:lineRule="auto"/>
              <w:rPr>
                <w:sz w:val="20"/>
              </w:rPr>
            </w:pPr>
            <w:r w:rsidRPr="00982E7E">
              <w:rPr>
                <w:sz w:val="20"/>
              </w:rPr>
              <w:t>1914</w:t>
            </w:r>
          </w:p>
        </w:tc>
      </w:tr>
    </w:tbl>
    <w:p w:rsidR="0082362F" w:rsidRPr="006823BE" w:rsidRDefault="0082362F"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Использование автомобилей и прицепов</w:t>
      </w:r>
      <w:r w:rsidR="0008548A" w:rsidRPr="006823BE">
        <w:rPr>
          <w:sz w:val="28"/>
        </w:rPr>
        <w:t xml:space="preserve"> </w:t>
      </w:r>
      <w:r w:rsidRPr="006823BE">
        <w:rPr>
          <w:sz w:val="28"/>
        </w:rPr>
        <w:t>(опорный вариант)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918"/>
        <w:gridCol w:w="790"/>
        <w:gridCol w:w="1173"/>
        <w:gridCol w:w="918"/>
        <w:gridCol w:w="1046"/>
        <w:gridCol w:w="1124"/>
        <w:gridCol w:w="1191"/>
      </w:tblGrid>
      <w:tr w:rsidR="00181D8F" w:rsidRPr="00982E7E" w:rsidTr="00982E7E">
        <w:trPr>
          <w:jc w:val="center"/>
        </w:trPr>
        <w:tc>
          <w:tcPr>
            <w:tcW w:w="2093" w:type="dxa"/>
            <w:vAlign w:val="bottom"/>
          </w:tcPr>
          <w:p w:rsidR="00181D8F" w:rsidRPr="00982E7E" w:rsidRDefault="00181D8F" w:rsidP="00982E7E">
            <w:pPr>
              <w:spacing w:line="360" w:lineRule="auto"/>
              <w:rPr>
                <w:sz w:val="20"/>
              </w:rPr>
            </w:pPr>
            <w:r w:rsidRPr="00982E7E">
              <w:rPr>
                <w:sz w:val="20"/>
              </w:rPr>
              <w:t>Вид груза</w:t>
            </w:r>
          </w:p>
        </w:tc>
        <w:tc>
          <w:tcPr>
            <w:tcW w:w="992" w:type="dxa"/>
            <w:vAlign w:val="bottom"/>
          </w:tcPr>
          <w:p w:rsidR="00181D8F" w:rsidRPr="00982E7E" w:rsidRDefault="00181D8F" w:rsidP="00982E7E">
            <w:pPr>
              <w:spacing w:line="360" w:lineRule="auto"/>
              <w:rPr>
                <w:sz w:val="20"/>
              </w:rPr>
            </w:pPr>
            <w:r w:rsidRPr="00982E7E">
              <w:rPr>
                <w:sz w:val="20"/>
              </w:rPr>
              <w:t>Расстояние перевозки (</w:t>
            </w:r>
            <w:r w:rsidR="008F6A2A" w:rsidRPr="00982E7E">
              <w:rPr>
                <w:position w:val="-6"/>
                <w:sz w:val="20"/>
              </w:rPr>
              <w:object w:dxaOrig="140" w:dyaOrig="279">
                <v:shape id="_x0000_i1029" type="#_x0000_t75" style="width:6.75pt;height:14.25pt" o:ole="">
                  <v:imagedata r:id="rId13" o:title=""/>
                </v:shape>
                <o:OLEObject Type="Embed" ProgID="Equation.3" ShapeID="_x0000_i1029" DrawAspect="Content" ObjectID="_1465005169" r:id="rId14"/>
              </w:object>
            </w:r>
            <w:r w:rsidRPr="00982E7E">
              <w:rPr>
                <w:sz w:val="20"/>
              </w:rPr>
              <w:t>), км</w:t>
            </w:r>
          </w:p>
        </w:tc>
        <w:tc>
          <w:tcPr>
            <w:tcW w:w="851" w:type="dxa"/>
            <w:vAlign w:val="bottom"/>
          </w:tcPr>
          <w:p w:rsidR="00181D8F" w:rsidRPr="00982E7E" w:rsidRDefault="00181D8F" w:rsidP="00982E7E">
            <w:pPr>
              <w:spacing w:line="360" w:lineRule="auto"/>
              <w:rPr>
                <w:sz w:val="20"/>
              </w:rPr>
            </w:pPr>
            <w:r w:rsidRPr="00982E7E">
              <w:rPr>
                <w:sz w:val="20"/>
              </w:rPr>
              <w:t>Класс груза</w:t>
            </w:r>
          </w:p>
        </w:tc>
        <w:tc>
          <w:tcPr>
            <w:tcW w:w="1275" w:type="dxa"/>
            <w:vAlign w:val="bottom"/>
          </w:tcPr>
          <w:p w:rsidR="00181D8F" w:rsidRPr="00982E7E" w:rsidRDefault="00181D8F" w:rsidP="00982E7E">
            <w:pPr>
              <w:spacing w:line="360" w:lineRule="auto"/>
              <w:rPr>
                <w:sz w:val="20"/>
              </w:rPr>
            </w:pPr>
            <w:r w:rsidRPr="00982E7E">
              <w:rPr>
                <w:sz w:val="20"/>
              </w:rPr>
              <w:t>Коэф-т использования грузоподъемности (</w:t>
            </w:r>
            <w:r w:rsidR="00541BB6">
              <w:rPr>
                <w:position w:val="-10"/>
                <w:sz w:val="20"/>
              </w:rPr>
              <w:pict>
                <v:shape id="_x0000_i1030" type="#_x0000_t75" style="width:12.75pt;height:15pt">
                  <v:imagedata r:id="rId15" o:title=""/>
                </v:shape>
              </w:pict>
            </w:r>
          </w:p>
        </w:tc>
        <w:tc>
          <w:tcPr>
            <w:tcW w:w="993" w:type="dxa"/>
            <w:vAlign w:val="bottom"/>
          </w:tcPr>
          <w:p w:rsidR="00181D8F" w:rsidRPr="00982E7E" w:rsidRDefault="00181D8F" w:rsidP="00982E7E">
            <w:pPr>
              <w:spacing w:line="360" w:lineRule="auto"/>
              <w:rPr>
                <w:sz w:val="20"/>
              </w:rPr>
            </w:pPr>
            <w:r w:rsidRPr="00982E7E">
              <w:rPr>
                <w:sz w:val="20"/>
              </w:rPr>
              <w:t>Объем, т</w:t>
            </w:r>
          </w:p>
          <w:p w:rsidR="00181D8F" w:rsidRPr="00982E7E" w:rsidRDefault="00181D8F" w:rsidP="00982E7E">
            <w:pPr>
              <w:spacing w:line="360" w:lineRule="auto"/>
              <w:rPr>
                <w:sz w:val="20"/>
                <w:lang w:val="en-US"/>
              </w:rPr>
            </w:pPr>
            <w:r w:rsidRPr="00982E7E">
              <w:rPr>
                <w:sz w:val="20"/>
              </w:rPr>
              <w:t>(</w:t>
            </w:r>
            <w:r w:rsidR="008F6A2A" w:rsidRPr="00982E7E">
              <w:rPr>
                <w:position w:val="-10"/>
                <w:sz w:val="20"/>
              </w:rPr>
              <w:object w:dxaOrig="340" w:dyaOrig="340">
                <v:shape id="_x0000_i1031" type="#_x0000_t75" style="width:17.25pt;height:17.25pt" o:ole="">
                  <v:imagedata r:id="rId16" o:title=""/>
                </v:shape>
                <o:OLEObject Type="Embed" ProgID="Equation.3" ShapeID="_x0000_i1031" DrawAspect="Content" ObjectID="_1465005170" r:id="rId17"/>
              </w:object>
            </w:r>
            <w:r w:rsidRPr="00982E7E">
              <w:rPr>
                <w:sz w:val="20"/>
                <w:lang w:val="en-US"/>
              </w:rPr>
              <w:t>)</w:t>
            </w:r>
          </w:p>
        </w:tc>
        <w:tc>
          <w:tcPr>
            <w:tcW w:w="1134" w:type="dxa"/>
            <w:vAlign w:val="bottom"/>
          </w:tcPr>
          <w:p w:rsidR="00181D8F" w:rsidRPr="00982E7E" w:rsidRDefault="00181D8F" w:rsidP="00982E7E">
            <w:pPr>
              <w:spacing w:line="360" w:lineRule="auto"/>
              <w:rPr>
                <w:sz w:val="20"/>
              </w:rPr>
            </w:pPr>
            <w:r w:rsidRPr="00982E7E">
              <w:rPr>
                <w:sz w:val="20"/>
              </w:rPr>
              <w:t>Возможный объем, т (</w:t>
            </w:r>
            <w:r w:rsidR="008F6A2A" w:rsidRPr="00982E7E">
              <w:rPr>
                <w:position w:val="-28"/>
                <w:sz w:val="20"/>
              </w:rPr>
              <w:object w:dxaOrig="440" w:dyaOrig="680">
                <v:shape id="_x0000_i1032" type="#_x0000_t75" style="width:21.75pt;height:33pt" o:ole="">
                  <v:imagedata r:id="rId18" o:title=""/>
                </v:shape>
                <o:OLEObject Type="Embed" ProgID="Equation.3" ShapeID="_x0000_i1032" DrawAspect="Content" ObjectID="_1465005171" r:id="rId19"/>
              </w:object>
            </w:r>
          </w:p>
        </w:tc>
        <w:tc>
          <w:tcPr>
            <w:tcW w:w="1221" w:type="dxa"/>
            <w:vAlign w:val="bottom"/>
          </w:tcPr>
          <w:p w:rsidR="00181D8F" w:rsidRPr="00982E7E" w:rsidRDefault="00181D8F" w:rsidP="00982E7E">
            <w:pPr>
              <w:spacing w:line="360" w:lineRule="auto"/>
              <w:rPr>
                <w:sz w:val="20"/>
              </w:rPr>
            </w:pPr>
            <w:r w:rsidRPr="00982E7E">
              <w:rPr>
                <w:sz w:val="20"/>
              </w:rPr>
              <w:t>Грузооборот, ткм (</w:t>
            </w:r>
            <w:r w:rsidR="008F6A2A" w:rsidRPr="00982E7E">
              <w:rPr>
                <w:position w:val="-10"/>
                <w:sz w:val="20"/>
              </w:rPr>
              <w:object w:dxaOrig="540" w:dyaOrig="340">
                <v:shape id="_x0000_i1033" type="#_x0000_t75" style="width:27pt;height:17.25pt" o:ole="">
                  <v:imagedata r:id="rId20" o:title=""/>
                </v:shape>
                <o:OLEObject Type="Embed" ProgID="Equation.3" ShapeID="_x0000_i1033" DrawAspect="Content" ObjectID="_1465005172" r:id="rId21"/>
              </w:object>
            </w:r>
            <w:r w:rsidRPr="00982E7E">
              <w:rPr>
                <w:sz w:val="20"/>
              </w:rPr>
              <w:t>)</w:t>
            </w:r>
          </w:p>
        </w:tc>
        <w:tc>
          <w:tcPr>
            <w:tcW w:w="1295" w:type="dxa"/>
            <w:vAlign w:val="bottom"/>
          </w:tcPr>
          <w:p w:rsidR="00181D8F" w:rsidRPr="00982E7E" w:rsidRDefault="00181D8F" w:rsidP="00982E7E">
            <w:pPr>
              <w:spacing w:line="360" w:lineRule="auto"/>
              <w:rPr>
                <w:sz w:val="20"/>
              </w:rPr>
            </w:pPr>
            <w:r w:rsidRPr="00982E7E">
              <w:rPr>
                <w:sz w:val="20"/>
              </w:rPr>
              <w:t>Возможный грузооборот, ткм (</w:t>
            </w:r>
            <w:r w:rsidR="008F6A2A" w:rsidRPr="00982E7E">
              <w:rPr>
                <w:position w:val="-28"/>
                <w:sz w:val="20"/>
              </w:rPr>
              <w:object w:dxaOrig="600" w:dyaOrig="680">
                <v:shape id="_x0000_i1034" type="#_x0000_t75" style="width:30pt;height:33pt" o:ole="">
                  <v:imagedata r:id="rId22" o:title=""/>
                </v:shape>
                <o:OLEObject Type="Embed" ProgID="Equation.3" ShapeID="_x0000_i1034" DrawAspect="Content" ObjectID="_1465005173" r:id="rId23"/>
              </w:object>
            </w:r>
          </w:p>
        </w:tc>
      </w:tr>
      <w:tr w:rsidR="00976B10" w:rsidRPr="00982E7E" w:rsidTr="00982E7E">
        <w:trPr>
          <w:trHeight w:val="77"/>
          <w:jc w:val="center"/>
        </w:trPr>
        <w:tc>
          <w:tcPr>
            <w:tcW w:w="2093" w:type="dxa"/>
            <w:vAlign w:val="bottom"/>
          </w:tcPr>
          <w:p w:rsidR="00976B10" w:rsidRPr="00982E7E" w:rsidRDefault="00976B10" w:rsidP="00982E7E">
            <w:pPr>
              <w:spacing w:line="360" w:lineRule="auto"/>
              <w:rPr>
                <w:sz w:val="20"/>
              </w:rPr>
            </w:pPr>
            <w:r w:rsidRPr="00982E7E">
              <w:rPr>
                <w:sz w:val="20"/>
              </w:rPr>
              <w:t>Бо</w:t>
            </w:r>
            <w:r w:rsidR="00D52A29">
              <w:rPr>
                <w:sz w:val="20"/>
              </w:rPr>
              <w:t xml:space="preserve">бы и </w:t>
            </w:r>
            <w:r w:rsidRPr="00982E7E">
              <w:rPr>
                <w:sz w:val="20"/>
              </w:rPr>
              <w:t>бобовые в мешках</w:t>
            </w:r>
          </w:p>
        </w:tc>
        <w:tc>
          <w:tcPr>
            <w:tcW w:w="992" w:type="dxa"/>
            <w:vAlign w:val="bottom"/>
          </w:tcPr>
          <w:p w:rsidR="00976B10" w:rsidRPr="00982E7E" w:rsidRDefault="00976B10" w:rsidP="00982E7E">
            <w:pPr>
              <w:spacing w:line="360" w:lineRule="auto"/>
              <w:rPr>
                <w:sz w:val="20"/>
              </w:rPr>
            </w:pPr>
            <w:r w:rsidRPr="00982E7E">
              <w:rPr>
                <w:sz w:val="20"/>
              </w:rPr>
              <w:t>48</w:t>
            </w:r>
          </w:p>
        </w:tc>
        <w:tc>
          <w:tcPr>
            <w:tcW w:w="851" w:type="dxa"/>
            <w:vAlign w:val="bottom"/>
          </w:tcPr>
          <w:p w:rsidR="00976B10" w:rsidRPr="00982E7E" w:rsidRDefault="00976B10" w:rsidP="00982E7E">
            <w:pPr>
              <w:spacing w:line="360" w:lineRule="auto"/>
              <w:rPr>
                <w:sz w:val="20"/>
              </w:rPr>
            </w:pPr>
            <w:r w:rsidRPr="00982E7E">
              <w:rPr>
                <w:sz w:val="20"/>
              </w:rPr>
              <w:t>1</w:t>
            </w:r>
          </w:p>
        </w:tc>
        <w:tc>
          <w:tcPr>
            <w:tcW w:w="1275" w:type="dxa"/>
            <w:vAlign w:val="bottom"/>
          </w:tcPr>
          <w:p w:rsidR="00976B10" w:rsidRPr="00982E7E" w:rsidRDefault="00976B10" w:rsidP="00982E7E">
            <w:pPr>
              <w:spacing w:line="360" w:lineRule="auto"/>
              <w:rPr>
                <w:sz w:val="20"/>
              </w:rPr>
            </w:pPr>
            <w:r w:rsidRPr="00982E7E">
              <w:rPr>
                <w:sz w:val="20"/>
              </w:rPr>
              <w:t>1</w:t>
            </w:r>
          </w:p>
        </w:tc>
        <w:tc>
          <w:tcPr>
            <w:tcW w:w="993" w:type="dxa"/>
            <w:vAlign w:val="center"/>
          </w:tcPr>
          <w:p w:rsidR="00976B10" w:rsidRPr="00982E7E" w:rsidRDefault="00976B10" w:rsidP="00982E7E">
            <w:pPr>
              <w:spacing w:line="360" w:lineRule="auto"/>
              <w:rPr>
                <w:sz w:val="20"/>
              </w:rPr>
            </w:pPr>
            <w:r w:rsidRPr="00982E7E">
              <w:rPr>
                <w:sz w:val="20"/>
              </w:rPr>
              <w:t>22000</w:t>
            </w:r>
          </w:p>
        </w:tc>
        <w:tc>
          <w:tcPr>
            <w:tcW w:w="1134" w:type="dxa"/>
            <w:vAlign w:val="bottom"/>
          </w:tcPr>
          <w:p w:rsidR="00976B10" w:rsidRPr="00982E7E" w:rsidRDefault="00976B10" w:rsidP="00982E7E">
            <w:pPr>
              <w:spacing w:line="360" w:lineRule="auto"/>
              <w:rPr>
                <w:sz w:val="20"/>
              </w:rPr>
            </w:pPr>
            <w:r w:rsidRPr="00982E7E">
              <w:rPr>
                <w:sz w:val="20"/>
              </w:rPr>
              <w:t>22000</w:t>
            </w:r>
          </w:p>
        </w:tc>
        <w:tc>
          <w:tcPr>
            <w:tcW w:w="1221" w:type="dxa"/>
            <w:vAlign w:val="bottom"/>
          </w:tcPr>
          <w:p w:rsidR="00976B10" w:rsidRPr="00982E7E" w:rsidRDefault="00976B10" w:rsidP="00982E7E">
            <w:pPr>
              <w:spacing w:line="360" w:lineRule="auto"/>
              <w:rPr>
                <w:sz w:val="20"/>
              </w:rPr>
            </w:pPr>
            <w:r w:rsidRPr="00982E7E">
              <w:rPr>
                <w:sz w:val="20"/>
              </w:rPr>
              <w:t>1056000</w:t>
            </w:r>
          </w:p>
        </w:tc>
        <w:tc>
          <w:tcPr>
            <w:tcW w:w="1295" w:type="dxa"/>
            <w:vAlign w:val="bottom"/>
          </w:tcPr>
          <w:p w:rsidR="00976B10" w:rsidRPr="00982E7E" w:rsidRDefault="00976B10" w:rsidP="00982E7E">
            <w:pPr>
              <w:spacing w:line="360" w:lineRule="auto"/>
              <w:rPr>
                <w:sz w:val="20"/>
              </w:rPr>
            </w:pPr>
            <w:r w:rsidRPr="00982E7E">
              <w:rPr>
                <w:sz w:val="20"/>
              </w:rPr>
              <w:t>1056000</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 xml:space="preserve">Гажа (землистый гипс) </w:t>
            </w:r>
          </w:p>
        </w:tc>
        <w:tc>
          <w:tcPr>
            <w:tcW w:w="992" w:type="dxa"/>
            <w:vAlign w:val="bottom"/>
          </w:tcPr>
          <w:p w:rsidR="00976B10" w:rsidRPr="00982E7E" w:rsidRDefault="00976B10" w:rsidP="00982E7E">
            <w:pPr>
              <w:spacing w:line="360" w:lineRule="auto"/>
              <w:rPr>
                <w:sz w:val="20"/>
              </w:rPr>
            </w:pPr>
            <w:r w:rsidRPr="00982E7E">
              <w:rPr>
                <w:sz w:val="20"/>
              </w:rPr>
              <w:t>41</w:t>
            </w:r>
          </w:p>
        </w:tc>
        <w:tc>
          <w:tcPr>
            <w:tcW w:w="851" w:type="dxa"/>
            <w:vAlign w:val="bottom"/>
          </w:tcPr>
          <w:p w:rsidR="00976B10" w:rsidRPr="00982E7E" w:rsidRDefault="00976B10" w:rsidP="00982E7E">
            <w:pPr>
              <w:spacing w:line="360" w:lineRule="auto"/>
              <w:rPr>
                <w:sz w:val="20"/>
              </w:rPr>
            </w:pPr>
            <w:r w:rsidRPr="00982E7E">
              <w:rPr>
                <w:sz w:val="20"/>
              </w:rPr>
              <w:t>1</w:t>
            </w:r>
          </w:p>
        </w:tc>
        <w:tc>
          <w:tcPr>
            <w:tcW w:w="1275" w:type="dxa"/>
            <w:vAlign w:val="bottom"/>
          </w:tcPr>
          <w:p w:rsidR="00976B10" w:rsidRPr="00982E7E" w:rsidRDefault="00976B10" w:rsidP="00982E7E">
            <w:pPr>
              <w:spacing w:line="360" w:lineRule="auto"/>
              <w:rPr>
                <w:sz w:val="20"/>
              </w:rPr>
            </w:pPr>
            <w:r w:rsidRPr="00982E7E">
              <w:rPr>
                <w:sz w:val="20"/>
              </w:rPr>
              <w:t>1</w:t>
            </w:r>
          </w:p>
        </w:tc>
        <w:tc>
          <w:tcPr>
            <w:tcW w:w="993" w:type="dxa"/>
            <w:vAlign w:val="center"/>
          </w:tcPr>
          <w:p w:rsidR="00976B10" w:rsidRPr="00982E7E" w:rsidRDefault="00976B10" w:rsidP="00982E7E">
            <w:pPr>
              <w:spacing w:line="360" w:lineRule="auto"/>
              <w:rPr>
                <w:sz w:val="20"/>
              </w:rPr>
            </w:pPr>
            <w:r w:rsidRPr="00982E7E">
              <w:rPr>
                <w:sz w:val="20"/>
              </w:rPr>
              <w:t>18000</w:t>
            </w:r>
          </w:p>
        </w:tc>
        <w:tc>
          <w:tcPr>
            <w:tcW w:w="1134" w:type="dxa"/>
            <w:vAlign w:val="bottom"/>
          </w:tcPr>
          <w:p w:rsidR="00976B10" w:rsidRPr="00982E7E" w:rsidRDefault="00976B10" w:rsidP="00982E7E">
            <w:pPr>
              <w:spacing w:line="360" w:lineRule="auto"/>
              <w:rPr>
                <w:sz w:val="20"/>
              </w:rPr>
            </w:pPr>
            <w:r w:rsidRPr="00982E7E">
              <w:rPr>
                <w:sz w:val="20"/>
              </w:rPr>
              <w:t>16000</w:t>
            </w:r>
          </w:p>
        </w:tc>
        <w:tc>
          <w:tcPr>
            <w:tcW w:w="1221" w:type="dxa"/>
            <w:vAlign w:val="bottom"/>
          </w:tcPr>
          <w:p w:rsidR="00976B10" w:rsidRPr="00982E7E" w:rsidRDefault="00976B10" w:rsidP="00982E7E">
            <w:pPr>
              <w:spacing w:line="360" w:lineRule="auto"/>
              <w:rPr>
                <w:sz w:val="20"/>
              </w:rPr>
            </w:pPr>
            <w:r w:rsidRPr="00982E7E">
              <w:rPr>
                <w:sz w:val="20"/>
              </w:rPr>
              <w:t>656000</w:t>
            </w:r>
          </w:p>
        </w:tc>
        <w:tc>
          <w:tcPr>
            <w:tcW w:w="1295" w:type="dxa"/>
            <w:vAlign w:val="bottom"/>
          </w:tcPr>
          <w:p w:rsidR="00976B10" w:rsidRPr="00982E7E" w:rsidRDefault="00976B10" w:rsidP="00982E7E">
            <w:pPr>
              <w:spacing w:line="360" w:lineRule="auto"/>
              <w:rPr>
                <w:sz w:val="20"/>
              </w:rPr>
            </w:pPr>
            <w:r w:rsidRPr="00982E7E">
              <w:rPr>
                <w:sz w:val="20"/>
              </w:rPr>
              <w:t>656000</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Дрова всяких пород дерева</w:t>
            </w:r>
          </w:p>
        </w:tc>
        <w:tc>
          <w:tcPr>
            <w:tcW w:w="992" w:type="dxa"/>
            <w:vAlign w:val="bottom"/>
          </w:tcPr>
          <w:p w:rsidR="00976B10" w:rsidRPr="00982E7E" w:rsidRDefault="00976B10" w:rsidP="00982E7E">
            <w:pPr>
              <w:spacing w:line="360" w:lineRule="auto"/>
              <w:rPr>
                <w:sz w:val="20"/>
              </w:rPr>
            </w:pPr>
            <w:r w:rsidRPr="00982E7E">
              <w:rPr>
                <w:sz w:val="20"/>
              </w:rPr>
              <w:t>56</w:t>
            </w:r>
          </w:p>
        </w:tc>
        <w:tc>
          <w:tcPr>
            <w:tcW w:w="851" w:type="dxa"/>
            <w:vAlign w:val="bottom"/>
          </w:tcPr>
          <w:p w:rsidR="00976B10" w:rsidRPr="00982E7E" w:rsidRDefault="00976B10" w:rsidP="00982E7E">
            <w:pPr>
              <w:spacing w:line="360" w:lineRule="auto"/>
              <w:rPr>
                <w:sz w:val="20"/>
              </w:rPr>
            </w:pPr>
            <w:r w:rsidRPr="00982E7E">
              <w:rPr>
                <w:sz w:val="20"/>
              </w:rPr>
              <w:t>1</w:t>
            </w:r>
          </w:p>
        </w:tc>
        <w:tc>
          <w:tcPr>
            <w:tcW w:w="1275" w:type="dxa"/>
            <w:vAlign w:val="bottom"/>
          </w:tcPr>
          <w:p w:rsidR="00976B10" w:rsidRPr="00982E7E" w:rsidRDefault="00976B10" w:rsidP="00982E7E">
            <w:pPr>
              <w:spacing w:line="360" w:lineRule="auto"/>
              <w:rPr>
                <w:sz w:val="20"/>
              </w:rPr>
            </w:pPr>
            <w:r w:rsidRPr="00982E7E">
              <w:rPr>
                <w:sz w:val="20"/>
              </w:rPr>
              <w:t>1</w:t>
            </w:r>
          </w:p>
        </w:tc>
        <w:tc>
          <w:tcPr>
            <w:tcW w:w="993" w:type="dxa"/>
            <w:vAlign w:val="center"/>
          </w:tcPr>
          <w:p w:rsidR="00976B10" w:rsidRPr="00982E7E" w:rsidRDefault="00976B10" w:rsidP="00982E7E">
            <w:pPr>
              <w:spacing w:line="360" w:lineRule="auto"/>
              <w:rPr>
                <w:sz w:val="20"/>
              </w:rPr>
            </w:pPr>
            <w:r w:rsidRPr="00982E7E">
              <w:rPr>
                <w:sz w:val="20"/>
              </w:rPr>
              <w:t>10000</w:t>
            </w:r>
          </w:p>
        </w:tc>
        <w:tc>
          <w:tcPr>
            <w:tcW w:w="1134" w:type="dxa"/>
            <w:vAlign w:val="bottom"/>
          </w:tcPr>
          <w:p w:rsidR="00976B10" w:rsidRPr="00982E7E" w:rsidRDefault="00976B10" w:rsidP="00982E7E">
            <w:pPr>
              <w:spacing w:line="360" w:lineRule="auto"/>
              <w:rPr>
                <w:sz w:val="20"/>
              </w:rPr>
            </w:pPr>
            <w:r w:rsidRPr="00982E7E">
              <w:rPr>
                <w:sz w:val="20"/>
              </w:rPr>
              <w:t>8000</w:t>
            </w:r>
          </w:p>
        </w:tc>
        <w:tc>
          <w:tcPr>
            <w:tcW w:w="1221" w:type="dxa"/>
            <w:vAlign w:val="bottom"/>
          </w:tcPr>
          <w:p w:rsidR="00976B10" w:rsidRPr="00982E7E" w:rsidRDefault="00976B10" w:rsidP="00982E7E">
            <w:pPr>
              <w:spacing w:line="360" w:lineRule="auto"/>
              <w:rPr>
                <w:sz w:val="20"/>
              </w:rPr>
            </w:pPr>
            <w:r w:rsidRPr="00982E7E">
              <w:rPr>
                <w:sz w:val="20"/>
              </w:rPr>
              <w:t>448000</w:t>
            </w:r>
          </w:p>
        </w:tc>
        <w:tc>
          <w:tcPr>
            <w:tcW w:w="1295" w:type="dxa"/>
            <w:vAlign w:val="bottom"/>
          </w:tcPr>
          <w:p w:rsidR="00976B10" w:rsidRPr="00982E7E" w:rsidRDefault="00976B10" w:rsidP="00982E7E">
            <w:pPr>
              <w:spacing w:line="360" w:lineRule="auto"/>
              <w:rPr>
                <w:sz w:val="20"/>
              </w:rPr>
            </w:pPr>
            <w:r w:rsidRPr="00982E7E">
              <w:rPr>
                <w:sz w:val="20"/>
              </w:rPr>
              <w:t>448000</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 xml:space="preserve"> Мусор разный</w:t>
            </w:r>
          </w:p>
        </w:tc>
        <w:tc>
          <w:tcPr>
            <w:tcW w:w="992" w:type="dxa"/>
            <w:vAlign w:val="bottom"/>
          </w:tcPr>
          <w:p w:rsidR="00976B10" w:rsidRPr="00982E7E" w:rsidRDefault="00976B10" w:rsidP="00982E7E">
            <w:pPr>
              <w:spacing w:line="360" w:lineRule="auto"/>
              <w:rPr>
                <w:sz w:val="20"/>
              </w:rPr>
            </w:pPr>
            <w:r w:rsidRPr="00982E7E">
              <w:rPr>
                <w:sz w:val="20"/>
              </w:rPr>
              <w:t>145</w:t>
            </w:r>
          </w:p>
        </w:tc>
        <w:tc>
          <w:tcPr>
            <w:tcW w:w="851" w:type="dxa"/>
            <w:vAlign w:val="bottom"/>
          </w:tcPr>
          <w:p w:rsidR="00976B10" w:rsidRPr="00982E7E" w:rsidRDefault="00976B10" w:rsidP="00982E7E">
            <w:pPr>
              <w:spacing w:line="360" w:lineRule="auto"/>
              <w:rPr>
                <w:sz w:val="20"/>
              </w:rPr>
            </w:pPr>
            <w:r w:rsidRPr="00982E7E">
              <w:rPr>
                <w:sz w:val="20"/>
              </w:rPr>
              <w:t>1</w:t>
            </w:r>
          </w:p>
        </w:tc>
        <w:tc>
          <w:tcPr>
            <w:tcW w:w="1275" w:type="dxa"/>
            <w:vAlign w:val="bottom"/>
          </w:tcPr>
          <w:p w:rsidR="00976B10" w:rsidRPr="00982E7E" w:rsidRDefault="00976B10" w:rsidP="00982E7E">
            <w:pPr>
              <w:spacing w:line="360" w:lineRule="auto"/>
              <w:rPr>
                <w:sz w:val="20"/>
              </w:rPr>
            </w:pPr>
            <w:r w:rsidRPr="00982E7E">
              <w:rPr>
                <w:sz w:val="20"/>
              </w:rPr>
              <w:t>1</w:t>
            </w:r>
          </w:p>
        </w:tc>
        <w:tc>
          <w:tcPr>
            <w:tcW w:w="993" w:type="dxa"/>
            <w:vAlign w:val="center"/>
          </w:tcPr>
          <w:p w:rsidR="00976B10" w:rsidRPr="00982E7E" w:rsidRDefault="00976B10" w:rsidP="00982E7E">
            <w:pPr>
              <w:spacing w:line="360" w:lineRule="auto"/>
              <w:rPr>
                <w:sz w:val="20"/>
              </w:rPr>
            </w:pPr>
            <w:r w:rsidRPr="00982E7E">
              <w:rPr>
                <w:sz w:val="20"/>
              </w:rPr>
              <w:t>9000</w:t>
            </w:r>
          </w:p>
        </w:tc>
        <w:tc>
          <w:tcPr>
            <w:tcW w:w="1134" w:type="dxa"/>
            <w:vAlign w:val="bottom"/>
          </w:tcPr>
          <w:p w:rsidR="00976B10" w:rsidRPr="00982E7E" w:rsidRDefault="00976B10" w:rsidP="00982E7E">
            <w:pPr>
              <w:spacing w:line="360" w:lineRule="auto"/>
              <w:rPr>
                <w:sz w:val="20"/>
              </w:rPr>
            </w:pPr>
            <w:r w:rsidRPr="00982E7E">
              <w:rPr>
                <w:sz w:val="20"/>
              </w:rPr>
              <w:t>9000</w:t>
            </w:r>
          </w:p>
        </w:tc>
        <w:tc>
          <w:tcPr>
            <w:tcW w:w="1221" w:type="dxa"/>
            <w:vAlign w:val="bottom"/>
          </w:tcPr>
          <w:p w:rsidR="00976B10" w:rsidRPr="00982E7E" w:rsidRDefault="00976B10" w:rsidP="00982E7E">
            <w:pPr>
              <w:spacing w:line="360" w:lineRule="auto"/>
              <w:rPr>
                <w:sz w:val="20"/>
              </w:rPr>
            </w:pPr>
            <w:r w:rsidRPr="00982E7E">
              <w:rPr>
                <w:sz w:val="20"/>
              </w:rPr>
              <w:t>1305000</w:t>
            </w:r>
          </w:p>
        </w:tc>
        <w:tc>
          <w:tcPr>
            <w:tcW w:w="1295" w:type="dxa"/>
            <w:vAlign w:val="bottom"/>
          </w:tcPr>
          <w:p w:rsidR="00976B10" w:rsidRPr="00982E7E" w:rsidRDefault="00976B10" w:rsidP="00982E7E">
            <w:pPr>
              <w:spacing w:line="360" w:lineRule="auto"/>
              <w:rPr>
                <w:sz w:val="20"/>
              </w:rPr>
            </w:pPr>
            <w:r w:rsidRPr="00982E7E">
              <w:rPr>
                <w:sz w:val="20"/>
              </w:rPr>
              <w:t>1305000</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Войлок технический (асбестовый, шлаковый и др.) в</w:t>
            </w:r>
            <w:r w:rsidR="006823BE" w:rsidRPr="00982E7E">
              <w:rPr>
                <w:sz w:val="20"/>
              </w:rPr>
              <w:t xml:space="preserve"> </w:t>
            </w:r>
            <w:r w:rsidRPr="00982E7E">
              <w:rPr>
                <w:sz w:val="20"/>
              </w:rPr>
              <w:t xml:space="preserve">свертках и кипах </w:t>
            </w:r>
          </w:p>
        </w:tc>
        <w:tc>
          <w:tcPr>
            <w:tcW w:w="992" w:type="dxa"/>
            <w:vAlign w:val="bottom"/>
          </w:tcPr>
          <w:p w:rsidR="00976B10" w:rsidRPr="00982E7E" w:rsidRDefault="00976B10" w:rsidP="00982E7E">
            <w:pPr>
              <w:spacing w:line="360" w:lineRule="auto"/>
              <w:rPr>
                <w:sz w:val="20"/>
              </w:rPr>
            </w:pPr>
            <w:r w:rsidRPr="00982E7E">
              <w:rPr>
                <w:sz w:val="20"/>
              </w:rPr>
              <w:t>40</w:t>
            </w:r>
          </w:p>
        </w:tc>
        <w:tc>
          <w:tcPr>
            <w:tcW w:w="851" w:type="dxa"/>
            <w:vAlign w:val="bottom"/>
          </w:tcPr>
          <w:p w:rsidR="00976B10" w:rsidRPr="00982E7E" w:rsidRDefault="00976B10" w:rsidP="00982E7E">
            <w:pPr>
              <w:spacing w:line="360" w:lineRule="auto"/>
              <w:rPr>
                <w:sz w:val="20"/>
              </w:rPr>
            </w:pPr>
            <w:r w:rsidRPr="00982E7E">
              <w:rPr>
                <w:sz w:val="20"/>
              </w:rPr>
              <w:t>2</w:t>
            </w:r>
          </w:p>
        </w:tc>
        <w:tc>
          <w:tcPr>
            <w:tcW w:w="1275" w:type="dxa"/>
            <w:vAlign w:val="bottom"/>
          </w:tcPr>
          <w:p w:rsidR="00976B10" w:rsidRPr="00982E7E" w:rsidRDefault="00976B10" w:rsidP="00982E7E">
            <w:pPr>
              <w:spacing w:line="360" w:lineRule="auto"/>
              <w:rPr>
                <w:sz w:val="20"/>
              </w:rPr>
            </w:pPr>
            <w:r w:rsidRPr="00982E7E">
              <w:rPr>
                <w:sz w:val="20"/>
              </w:rPr>
              <w:t>0,9</w:t>
            </w:r>
          </w:p>
        </w:tc>
        <w:tc>
          <w:tcPr>
            <w:tcW w:w="993" w:type="dxa"/>
            <w:vAlign w:val="center"/>
          </w:tcPr>
          <w:p w:rsidR="00976B10" w:rsidRPr="00982E7E" w:rsidRDefault="00976B10" w:rsidP="00982E7E">
            <w:pPr>
              <w:spacing w:line="360" w:lineRule="auto"/>
              <w:rPr>
                <w:sz w:val="20"/>
              </w:rPr>
            </w:pPr>
            <w:r w:rsidRPr="00982E7E">
              <w:rPr>
                <w:sz w:val="20"/>
              </w:rPr>
              <w:t>11000</w:t>
            </w:r>
          </w:p>
        </w:tc>
        <w:tc>
          <w:tcPr>
            <w:tcW w:w="1134" w:type="dxa"/>
            <w:vAlign w:val="bottom"/>
          </w:tcPr>
          <w:p w:rsidR="00976B10" w:rsidRPr="00982E7E" w:rsidRDefault="00976B10" w:rsidP="00982E7E">
            <w:pPr>
              <w:spacing w:line="360" w:lineRule="auto"/>
              <w:rPr>
                <w:sz w:val="20"/>
              </w:rPr>
            </w:pPr>
            <w:r w:rsidRPr="00982E7E">
              <w:rPr>
                <w:sz w:val="20"/>
              </w:rPr>
              <w:t>12222</w:t>
            </w:r>
          </w:p>
        </w:tc>
        <w:tc>
          <w:tcPr>
            <w:tcW w:w="1221" w:type="dxa"/>
            <w:vAlign w:val="bottom"/>
          </w:tcPr>
          <w:p w:rsidR="00976B10" w:rsidRPr="00982E7E" w:rsidRDefault="00976B10" w:rsidP="00982E7E">
            <w:pPr>
              <w:spacing w:line="360" w:lineRule="auto"/>
              <w:rPr>
                <w:sz w:val="20"/>
              </w:rPr>
            </w:pPr>
            <w:r w:rsidRPr="00982E7E">
              <w:rPr>
                <w:sz w:val="20"/>
              </w:rPr>
              <w:t>440000</w:t>
            </w:r>
          </w:p>
        </w:tc>
        <w:tc>
          <w:tcPr>
            <w:tcW w:w="1295" w:type="dxa"/>
            <w:vAlign w:val="bottom"/>
          </w:tcPr>
          <w:p w:rsidR="00976B10" w:rsidRPr="00982E7E" w:rsidRDefault="00976B10" w:rsidP="00982E7E">
            <w:pPr>
              <w:spacing w:line="360" w:lineRule="auto"/>
              <w:rPr>
                <w:sz w:val="20"/>
              </w:rPr>
            </w:pPr>
            <w:r w:rsidRPr="00982E7E">
              <w:rPr>
                <w:sz w:val="20"/>
              </w:rPr>
              <w:t>488889</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Жмыхи</w:t>
            </w:r>
          </w:p>
        </w:tc>
        <w:tc>
          <w:tcPr>
            <w:tcW w:w="992" w:type="dxa"/>
            <w:vAlign w:val="bottom"/>
          </w:tcPr>
          <w:p w:rsidR="00976B10" w:rsidRPr="00982E7E" w:rsidRDefault="00976B10" w:rsidP="00982E7E">
            <w:pPr>
              <w:spacing w:line="360" w:lineRule="auto"/>
              <w:rPr>
                <w:sz w:val="20"/>
              </w:rPr>
            </w:pPr>
            <w:r w:rsidRPr="00982E7E">
              <w:rPr>
                <w:sz w:val="20"/>
              </w:rPr>
              <w:t>15</w:t>
            </w:r>
          </w:p>
        </w:tc>
        <w:tc>
          <w:tcPr>
            <w:tcW w:w="851" w:type="dxa"/>
            <w:vAlign w:val="bottom"/>
          </w:tcPr>
          <w:p w:rsidR="00976B10" w:rsidRPr="00982E7E" w:rsidRDefault="00976B10" w:rsidP="00982E7E">
            <w:pPr>
              <w:spacing w:line="360" w:lineRule="auto"/>
              <w:rPr>
                <w:sz w:val="20"/>
              </w:rPr>
            </w:pPr>
            <w:r w:rsidRPr="00982E7E">
              <w:rPr>
                <w:sz w:val="20"/>
              </w:rPr>
              <w:t>2</w:t>
            </w:r>
          </w:p>
        </w:tc>
        <w:tc>
          <w:tcPr>
            <w:tcW w:w="1275" w:type="dxa"/>
            <w:vAlign w:val="bottom"/>
          </w:tcPr>
          <w:p w:rsidR="00976B10" w:rsidRPr="00982E7E" w:rsidRDefault="00976B10" w:rsidP="00982E7E">
            <w:pPr>
              <w:spacing w:line="360" w:lineRule="auto"/>
              <w:rPr>
                <w:sz w:val="20"/>
              </w:rPr>
            </w:pPr>
            <w:r w:rsidRPr="00982E7E">
              <w:rPr>
                <w:sz w:val="20"/>
              </w:rPr>
              <w:t>0,95</w:t>
            </w:r>
          </w:p>
        </w:tc>
        <w:tc>
          <w:tcPr>
            <w:tcW w:w="993" w:type="dxa"/>
            <w:vAlign w:val="center"/>
          </w:tcPr>
          <w:p w:rsidR="00976B10" w:rsidRPr="00982E7E" w:rsidRDefault="00976B10" w:rsidP="00982E7E">
            <w:pPr>
              <w:spacing w:line="360" w:lineRule="auto"/>
              <w:rPr>
                <w:sz w:val="20"/>
              </w:rPr>
            </w:pPr>
            <w:r w:rsidRPr="00982E7E">
              <w:rPr>
                <w:sz w:val="20"/>
              </w:rPr>
              <w:t>4000</w:t>
            </w:r>
          </w:p>
        </w:tc>
        <w:tc>
          <w:tcPr>
            <w:tcW w:w="1134" w:type="dxa"/>
            <w:vAlign w:val="bottom"/>
          </w:tcPr>
          <w:p w:rsidR="00976B10" w:rsidRPr="00982E7E" w:rsidRDefault="00976B10" w:rsidP="00982E7E">
            <w:pPr>
              <w:spacing w:line="360" w:lineRule="auto"/>
              <w:rPr>
                <w:sz w:val="20"/>
              </w:rPr>
            </w:pPr>
            <w:r w:rsidRPr="00982E7E">
              <w:rPr>
                <w:sz w:val="20"/>
              </w:rPr>
              <w:t>4211</w:t>
            </w:r>
          </w:p>
        </w:tc>
        <w:tc>
          <w:tcPr>
            <w:tcW w:w="1221" w:type="dxa"/>
            <w:vAlign w:val="bottom"/>
          </w:tcPr>
          <w:p w:rsidR="00976B10" w:rsidRPr="00982E7E" w:rsidRDefault="00976B10" w:rsidP="00982E7E">
            <w:pPr>
              <w:spacing w:line="360" w:lineRule="auto"/>
              <w:rPr>
                <w:sz w:val="20"/>
              </w:rPr>
            </w:pPr>
            <w:r w:rsidRPr="00982E7E">
              <w:rPr>
                <w:sz w:val="20"/>
              </w:rPr>
              <w:t>60000</w:t>
            </w:r>
          </w:p>
        </w:tc>
        <w:tc>
          <w:tcPr>
            <w:tcW w:w="1295" w:type="dxa"/>
            <w:vAlign w:val="bottom"/>
          </w:tcPr>
          <w:p w:rsidR="00976B10" w:rsidRPr="00982E7E" w:rsidRDefault="00976B10" w:rsidP="00982E7E">
            <w:pPr>
              <w:spacing w:line="360" w:lineRule="auto"/>
              <w:rPr>
                <w:sz w:val="20"/>
              </w:rPr>
            </w:pPr>
            <w:r w:rsidRPr="00982E7E">
              <w:rPr>
                <w:sz w:val="20"/>
              </w:rPr>
              <w:t>63158</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Бахчевые культуры (арбузы, дыни, тыквы), навалом</w:t>
            </w:r>
          </w:p>
        </w:tc>
        <w:tc>
          <w:tcPr>
            <w:tcW w:w="992" w:type="dxa"/>
            <w:vAlign w:val="bottom"/>
          </w:tcPr>
          <w:p w:rsidR="00976B10" w:rsidRPr="00982E7E" w:rsidRDefault="00976B10" w:rsidP="00982E7E">
            <w:pPr>
              <w:spacing w:line="360" w:lineRule="auto"/>
              <w:rPr>
                <w:sz w:val="20"/>
              </w:rPr>
            </w:pPr>
            <w:r w:rsidRPr="00982E7E">
              <w:rPr>
                <w:sz w:val="20"/>
              </w:rPr>
              <w:t>8</w:t>
            </w:r>
          </w:p>
        </w:tc>
        <w:tc>
          <w:tcPr>
            <w:tcW w:w="851" w:type="dxa"/>
            <w:vAlign w:val="bottom"/>
          </w:tcPr>
          <w:p w:rsidR="00976B10" w:rsidRPr="00982E7E" w:rsidRDefault="00976B10" w:rsidP="00982E7E">
            <w:pPr>
              <w:spacing w:line="360" w:lineRule="auto"/>
              <w:rPr>
                <w:sz w:val="20"/>
              </w:rPr>
            </w:pPr>
            <w:r w:rsidRPr="00982E7E">
              <w:rPr>
                <w:sz w:val="20"/>
              </w:rPr>
              <w:t>2</w:t>
            </w:r>
          </w:p>
        </w:tc>
        <w:tc>
          <w:tcPr>
            <w:tcW w:w="1275" w:type="dxa"/>
            <w:vAlign w:val="bottom"/>
          </w:tcPr>
          <w:p w:rsidR="00976B10" w:rsidRPr="00982E7E" w:rsidRDefault="00976B10" w:rsidP="00982E7E">
            <w:pPr>
              <w:spacing w:line="360" w:lineRule="auto"/>
              <w:rPr>
                <w:sz w:val="20"/>
              </w:rPr>
            </w:pPr>
            <w:r w:rsidRPr="00982E7E">
              <w:rPr>
                <w:sz w:val="20"/>
              </w:rPr>
              <w:t>0,86</w:t>
            </w:r>
          </w:p>
        </w:tc>
        <w:tc>
          <w:tcPr>
            <w:tcW w:w="993" w:type="dxa"/>
            <w:vAlign w:val="center"/>
          </w:tcPr>
          <w:p w:rsidR="00976B10" w:rsidRPr="00982E7E" w:rsidRDefault="00976B10" w:rsidP="00982E7E">
            <w:pPr>
              <w:spacing w:line="360" w:lineRule="auto"/>
              <w:rPr>
                <w:sz w:val="20"/>
              </w:rPr>
            </w:pPr>
            <w:r w:rsidRPr="00982E7E">
              <w:rPr>
                <w:sz w:val="20"/>
              </w:rPr>
              <w:t>5000</w:t>
            </w:r>
          </w:p>
        </w:tc>
        <w:tc>
          <w:tcPr>
            <w:tcW w:w="1134" w:type="dxa"/>
            <w:vAlign w:val="bottom"/>
          </w:tcPr>
          <w:p w:rsidR="00976B10" w:rsidRPr="00982E7E" w:rsidRDefault="00976B10" w:rsidP="00982E7E">
            <w:pPr>
              <w:spacing w:line="360" w:lineRule="auto"/>
              <w:rPr>
                <w:sz w:val="20"/>
              </w:rPr>
            </w:pPr>
            <w:r w:rsidRPr="00982E7E">
              <w:rPr>
                <w:sz w:val="20"/>
              </w:rPr>
              <w:t>5814</w:t>
            </w:r>
          </w:p>
        </w:tc>
        <w:tc>
          <w:tcPr>
            <w:tcW w:w="1221" w:type="dxa"/>
            <w:vAlign w:val="bottom"/>
          </w:tcPr>
          <w:p w:rsidR="00976B10" w:rsidRPr="00982E7E" w:rsidRDefault="00976B10" w:rsidP="00982E7E">
            <w:pPr>
              <w:spacing w:line="360" w:lineRule="auto"/>
              <w:rPr>
                <w:sz w:val="20"/>
              </w:rPr>
            </w:pPr>
            <w:r w:rsidRPr="00982E7E">
              <w:rPr>
                <w:sz w:val="20"/>
              </w:rPr>
              <w:t>40000</w:t>
            </w:r>
          </w:p>
        </w:tc>
        <w:tc>
          <w:tcPr>
            <w:tcW w:w="1295" w:type="dxa"/>
            <w:vAlign w:val="bottom"/>
          </w:tcPr>
          <w:p w:rsidR="00976B10" w:rsidRPr="00982E7E" w:rsidRDefault="00976B10" w:rsidP="00982E7E">
            <w:pPr>
              <w:spacing w:line="360" w:lineRule="auto"/>
              <w:rPr>
                <w:sz w:val="20"/>
              </w:rPr>
            </w:pPr>
            <w:r w:rsidRPr="00982E7E">
              <w:rPr>
                <w:sz w:val="20"/>
              </w:rPr>
              <w:t>46512</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 xml:space="preserve">Деревья, кусты, саженцы </w:t>
            </w:r>
          </w:p>
        </w:tc>
        <w:tc>
          <w:tcPr>
            <w:tcW w:w="992" w:type="dxa"/>
            <w:vAlign w:val="bottom"/>
          </w:tcPr>
          <w:p w:rsidR="00976B10" w:rsidRPr="00982E7E" w:rsidRDefault="00976B10" w:rsidP="00982E7E">
            <w:pPr>
              <w:spacing w:line="360" w:lineRule="auto"/>
              <w:rPr>
                <w:sz w:val="20"/>
              </w:rPr>
            </w:pPr>
            <w:r w:rsidRPr="00982E7E">
              <w:rPr>
                <w:sz w:val="20"/>
              </w:rPr>
              <w:t>15</w:t>
            </w:r>
          </w:p>
        </w:tc>
        <w:tc>
          <w:tcPr>
            <w:tcW w:w="851" w:type="dxa"/>
            <w:vAlign w:val="bottom"/>
          </w:tcPr>
          <w:p w:rsidR="00976B10" w:rsidRPr="00982E7E" w:rsidRDefault="00976B10" w:rsidP="00982E7E">
            <w:pPr>
              <w:spacing w:line="360" w:lineRule="auto"/>
              <w:rPr>
                <w:sz w:val="20"/>
              </w:rPr>
            </w:pPr>
            <w:r w:rsidRPr="00982E7E">
              <w:rPr>
                <w:sz w:val="20"/>
              </w:rPr>
              <w:t>3</w:t>
            </w:r>
          </w:p>
        </w:tc>
        <w:tc>
          <w:tcPr>
            <w:tcW w:w="1275" w:type="dxa"/>
            <w:vAlign w:val="bottom"/>
          </w:tcPr>
          <w:p w:rsidR="00976B10" w:rsidRPr="00982E7E" w:rsidRDefault="00976B10" w:rsidP="00982E7E">
            <w:pPr>
              <w:spacing w:line="360" w:lineRule="auto"/>
              <w:rPr>
                <w:sz w:val="20"/>
              </w:rPr>
            </w:pPr>
            <w:r w:rsidRPr="00982E7E">
              <w:rPr>
                <w:sz w:val="20"/>
              </w:rPr>
              <w:t>0,6</w:t>
            </w:r>
          </w:p>
        </w:tc>
        <w:tc>
          <w:tcPr>
            <w:tcW w:w="993" w:type="dxa"/>
            <w:vAlign w:val="center"/>
          </w:tcPr>
          <w:p w:rsidR="00976B10" w:rsidRPr="00982E7E" w:rsidRDefault="002D0827" w:rsidP="00982E7E">
            <w:pPr>
              <w:spacing w:line="360" w:lineRule="auto"/>
              <w:rPr>
                <w:sz w:val="20"/>
              </w:rPr>
            </w:pPr>
            <w:r w:rsidRPr="00982E7E">
              <w:rPr>
                <w:sz w:val="20"/>
              </w:rPr>
              <w:t>7</w:t>
            </w:r>
            <w:r w:rsidR="00976B10" w:rsidRPr="00982E7E">
              <w:rPr>
                <w:sz w:val="20"/>
              </w:rPr>
              <w:t>000</w:t>
            </w:r>
          </w:p>
        </w:tc>
        <w:tc>
          <w:tcPr>
            <w:tcW w:w="1134" w:type="dxa"/>
            <w:vAlign w:val="bottom"/>
          </w:tcPr>
          <w:p w:rsidR="00976B10" w:rsidRPr="00982E7E" w:rsidRDefault="00976B10" w:rsidP="00982E7E">
            <w:pPr>
              <w:spacing w:line="360" w:lineRule="auto"/>
              <w:rPr>
                <w:sz w:val="20"/>
              </w:rPr>
            </w:pPr>
            <w:r w:rsidRPr="00982E7E">
              <w:rPr>
                <w:sz w:val="20"/>
              </w:rPr>
              <w:t>11667</w:t>
            </w:r>
          </w:p>
        </w:tc>
        <w:tc>
          <w:tcPr>
            <w:tcW w:w="1221" w:type="dxa"/>
            <w:vAlign w:val="bottom"/>
          </w:tcPr>
          <w:p w:rsidR="00976B10" w:rsidRPr="00982E7E" w:rsidRDefault="00976B10" w:rsidP="00982E7E">
            <w:pPr>
              <w:spacing w:line="360" w:lineRule="auto"/>
              <w:rPr>
                <w:sz w:val="20"/>
              </w:rPr>
            </w:pPr>
            <w:r w:rsidRPr="00982E7E">
              <w:rPr>
                <w:sz w:val="20"/>
              </w:rPr>
              <w:t>105000</w:t>
            </w:r>
          </w:p>
        </w:tc>
        <w:tc>
          <w:tcPr>
            <w:tcW w:w="1295" w:type="dxa"/>
            <w:vAlign w:val="bottom"/>
          </w:tcPr>
          <w:p w:rsidR="00976B10" w:rsidRPr="00982E7E" w:rsidRDefault="00976B10" w:rsidP="00982E7E">
            <w:pPr>
              <w:spacing w:line="360" w:lineRule="auto"/>
              <w:rPr>
                <w:sz w:val="20"/>
              </w:rPr>
            </w:pPr>
            <w:r w:rsidRPr="00982E7E">
              <w:rPr>
                <w:sz w:val="20"/>
              </w:rPr>
              <w:t>175000</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Дрань кровельная и штукатурная</w:t>
            </w:r>
          </w:p>
        </w:tc>
        <w:tc>
          <w:tcPr>
            <w:tcW w:w="992" w:type="dxa"/>
            <w:vAlign w:val="bottom"/>
          </w:tcPr>
          <w:p w:rsidR="00976B10" w:rsidRPr="00982E7E" w:rsidRDefault="00976B10" w:rsidP="00982E7E">
            <w:pPr>
              <w:spacing w:line="360" w:lineRule="auto"/>
              <w:rPr>
                <w:sz w:val="20"/>
              </w:rPr>
            </w:pPr>
            <w:r w:rsidRPr="00982E7E">
              <w:rPr>
                <w:sz w:val="20"/>
              </w:rPr>
              <w:t>3</w:t>
            </w:r>
          </w:p>
        </w:tc>
        <w:tc>
          <w:tcPr>
            <w:tcW w:w="851" w:type="dxa"/>
            <w:vAlign w:val="bottom"/>
          </w:tcPr>
          <w:p w:rsidR="00976B10" w:rsidRPr="00982E7E" w:rsidRDefault="00976B10" w:rsidP="00982E7E">
            <w:pPr>
              <w:spacing w:line="360" w:lineRule="auto"/>
              <w:rPr>
                <w:sz w:val="20"/>
              </w:rPr>
            </w:pPr>
            <w:r w:rsidRPr="00982E7E">
              <w:rPr>
                <w:sz w:val="20"/>
              </w:rPr>
              <w:t>3</w:t>
            </w:r>
          </w:p>
        </w:tc>
        <w:tc>
          <w:tcPr>
            <w:tcW w:w="1275" w:type="dxa"/>
            <w:vAlign w:val="bottom"/>
          </w:tcPr>
          <w:p w:rsidR="00976B10" w:rsidRPr="00982E7E" w:rsidRDefault="00976B10" w:rsidP="00982E7E">
            <w:pPr>
              <w:spacing w:line="360" w:lineRule="auto"/>
              <w:rPr>
                <w:sz w:val="20"/>
              </w:rPr>
            </w:pPr>
            <w:r w:rsidRPr="00982E7E">
              <w:rPr>
                <w:sz w:val="20"/>
              </w:rPr>
              <w:t>0,7</w:t>
            </w:r>
          </w:p>
        </w:tc>
        <w:tc>
          <w:tcPr>
            <w:tcW w:w="993" w:type="dxa"/>
            <w:vAlign w:val="center"/>
          </w:tcPr>
          <w:p w:rsidR="00976B10" w:rsidRPr="00982E7E" w:rsidRDefault="00976B10" w:rsidP="00982E7E">
            <w:pPr>
              <w:spacing w:line="360" w:lineRule="auto"/>
              <w:rPr>
                <w:sz w:val="20"/>
              </w:rPr>
            </w:pPr>
            <w:r w:rsidRPr="00982E7E">
              <w:rPr>
                <w:sz w:val="20"/>
              </w:rPr>
              <w:t>5000</w:t>
            </w:r>
          </w:p>
        </w:tc>
        <w:tc>
          <w:tcPr>
            <w:tcW w:w="1134" w:type="dxa"/>
            <w:vAlign w:val="bottom"/>
          </w:tcPr>
          <w:p w:rsidR="00976B10" w:rsidRPr="00982E7E" w:rsidRDefault="00976B10" w:rsidP="00982E7E">
            <w:pPr>
              <w:spacing w:line="360" w:lineRule="auto"/>
              <w:rPr>
                <w:sz w:val="20"/>
              </w:rPr>
            </w:pPr>
            <w:r w:rsidRPr="00982E7E">
              <w:rPr>
                <w:sz w:val="20"/>
              </w:rPr>
              <w:t>7143</w:t>
            </w:r>
          </w:p>
        </w:tc>
        <w:tc>
          <w:tcPr>
            <w:tcW w:w="1221" w:type="dxa"/>
            <w:vAlign w:val="bottom"/>
          </w:tcPr>
          <w:p w:rsidR="00976B10" w:rsidRPr="00982E7E" w:rsidRDefault="00976B10" w:rsidP="00982E7E">
            <w:pPr>
              <w:spacing w:line="360" w:lineRule="auto"/>
              <w:rPr>
                <w:sz w:val="20"/>
              </w:rPr>
            </w:pPr>
            <w:r w:rsidRPr="00982E7E">
              <w:rPr>
                <w:sz w:val="20"/>
              </w:rPr>
              <w:t>15000</w:t>
            </w:r>
          </w:p>
        </w:tc>
        <w:tc>
          <w:tcPr>
            <w:tcW w:w="1295" w:type="dxa"/>
            <w:vAlign w:val="bottom"/>
          </w:tcPr>
          <w:p w:rsidR="00976B10" w:rsidRPr="00982E7E" w:rsidRDefault="00976B10" w:rsidP="00982E7E">
            <w:pPr>
              <w:spacing w:line="360" w:lineRule="auto"/>
              <w:rPr>
                <w:sz w:val="20"/>
              </w:rPr>
            </w:pPr>
            <w:r w:rsidRPr="00982E7E">
              <w:rPr>
                <w:sz w:val="20"/>
              </w:rPr>
              <w:t>21429</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 xml:space="preserve">Изделия жестяные </w:t>
            </w:r>
          </w:p>
        </w:tc>
        <w:tc>
          <w:tcPr>
            <w:tcW w:w="992" w:type="dxa"/>
            <w:vAlign w:val="bottom"/>
          </w:tcPr>
          <w:p w:rsidR="00976B10" w:rsidRPr="00982E7E" w:rsidRDefault="00976B10" w:rsidP="00982E7E">
            <w:pPr>
              <w:spacing w:line="360" w:lineRule="auto"/>
              <w:rPr>
                <w:sz w:val="20"/>
              </w:rPr>
            </w:pPr>
            <w:r w:rsidRPr="00982E7E">
              <w:rPr>
                <w:sz w:val="20"/>
              </w:rPr>
              <w:t>8</w:t>
            </w:r>
          </w:p>
        </w:tc>
        <w:tc>
          <w:tcPr>
            <w:tcW w:w="851" w:type="dxa"/>
            <w:vAlign w:val="bottom"/>
          </w:tcPr>
          <w:p w:rsidR="00976B10" w:rsidRPr="00982E7E" w:rsidRDefault="00976B10" w:rsidP="00982E7E">
            <w:pPr>
              <w:spacing w:line="360" w:lineRule="auto"/>
              <w:rPr>
                <w:sz w:val="20"/>
              </w:rPr>
            </w:pPr>
            <w:r w:rsidRPr="00982E7E">
              <w:rPr>
                <w:sz w:val="20"/>
              </w:rPr>
              <w:t>4</w:t>
            </w:r>
          </w:p>
        </w:tc>
        <w:tc>
          <w:tcPr>
            <w:tcW w:w="1275" w:type="dxa"/>
            <w:vAlign w:val="bottom"/>
          </w:tcPr>
          <w:p w:rsidR="00976B10" w:rsidRPr="00982E7E" w:rsidRDefault="00976B10" w:rsidP="00982E7E">
            <w:pPr>
              <w:spacing w:line="360" w:lineRule="auto"/>
              <w:rPr>
                <w:sz w:val="20"/>
              </w:rPr>
            </w:pPr>
            <w:r w:rsidRPr="00982E7E">
              <w:rPr>
                <w:sz w:val="20"/>
              </w:rPr>
              <w:t>0,5</w:t>
            </w:r>
          </w:p>
        </w:tc>
        <w:tc>
          <w:tcPr>
            <w:tcW w:w="993" w:type="dxa"/>
            <w:vAlign w:val="center"/>
          </w:tcPr>
          <w:p w:rsidR="00976B10" w:rsidRPr="00982E7E" w:rsidRDefault="00976B10" w:rsidP="00982E7E">
            <w:pPr>
              <w:spacing w:line="360" w:lineRule="auto"/>
              <w:rPr>
                <w:sz w:val="20"/>
              </w:rPr>
            </w:pPr>
            <w:r w:rsidRPr="00982E7E">
              <w:rPr>
                <w:sz w:val="20"/>
              </w:rPr>
              <w:t>6000</w:t>
            </w:r>
          </w:p>
        </w:tc>
        <w:tc>
          <w:tcPr>
            <w:tcW w:w="1134" w:type="dxa"/>
            <w:vAlign w:val="bottom"/>
          </w:tcPr>
          <w:p w:rsidR="00976B10" w:rsidRPr="00982E7E" w:rsidRDefault="00976B10" w:rsidP="00982E7E">
            <w:pPr>
              <w:spacing w:line="360" w:lineRule="auto"/>
              <w:rPr>
                <w:sz w:val="20"/>
              </w:rPr>
            </w:pPr>
            <w:r w:rsidRPr="00982E7E">
              <w:rPr>
                <w:sz w:val="20"/>
              </w:rPr>
              <w:t>12000</w:t>
            </w:r>
          </w:p>
        </w:tc>
        <w:tc>
          <w:tcPr>
            <w:tcW w:w="1221" w:type="dxa"/>
            <w:vAlign w:val="bottom"/>
          </w:tcPr>
          <w:p w:rsidR="00976B10" w:rsidRPr="00982E7E" w:rsidRDefault="00976B10" w:rsidP="00982E7E">
            <w:pPr>
              <w:spacing w:line="360" w:lineRule="auto"/>
              <w:rPr>
                <w:sz w:val="20"/>
              </w:rPr>
            </w:pPr>
            <w:r w:rsidRPr="00982E7E">
              <w:rPr>
                <w:sz w:val="20"/>
              </w:rPr>
              <w:t>48000</w:t>
            </w:r>
          </w:p>
        </w:tc>
        <w:tc>
          <w:tcPr>
            <w:tcW w:w="1295" w:type="dxa"/>
            <w:vAlign w:val="bottom"/>
          </w:tcPr>
          <w:p w:rsidR="00976B10" w:rsidRPr="00982E7E" w:rsidRDefault="00976B10" w:rsidP="00982E7E">
            <w:pPr>
              <w:spacing w:line="360" w:lineRule="auto"/>
              <w:rPr>
                <w:sz w:val="20"/>
              </w:rPr>
            </w:pPr>
            <w:r w:rsidRPr="00982E7E">
              <w:rPr>
                <w:sz w:val="20"/>
              </w:rPr>
              <w:t>96000</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Лен - волокно прессованный непрессованный</w:t>
            </w:r>
          </w:p>
        </w:tc>
        <w:tc>
          <w:tcPr>
            <w:tcW w:w="992" w:type="dxa"/>
            <w:vAlign w:val="bottom"/>
          </w:tcPr>
          <w:p w:rsidR="00976B10" w:rsidRPr="00982E7E" w:rsidRDefault="00976B10" w:rsidP="00982E7E">
            <w:pPr>
              <w:spacing w:line="360" w:lineRule="auto"/>
              <w:rPr>
                <w:sz w:val="20"/>
              </w:rPr>
            </w:pPr>
            <w:r w:rsidRPr="00982E7E">
              <w:rPr>
                <w:sz w:val="20"/>
              </w:rPr>
              <w:t>6</w:t>
            </w:r>
          </w:p>
        </w:tc>
        <w:tc>
          <w:tcPr>
            <w:tcW w:w="851" w:type="dxa"/>
            <w:vAlign w:val="bottom"/>
          </w:tcPr>
          <w:p w:rsidR="00976B10" w:rsidRPr="00982E7E" w:rsidRDefault="00976B10" w:rsidP="00982E7E">
            <w:pPr>
              <w:spacing w:line="360" w:lineRule="auto"/>
              <w:rPr>
                <w:sz w:val="20"/>
              </w:rPr>
            </w:pPr>
            <w:r w:rsidRPr="00982E7E">
              <w:rPr>
                <w:sz w:val="20"/>
              </w:rPr>
              <w:t>4</w:t>
            </w:r>
          </w:p>
        </w:tc>
        <w:tc>
          <w:tcPr>
            <w:tcW w:w="1275" w:type="dxa"/>
            <w:vAlign w:val="bottom"/>
          </w:tcPr>
          <w:p w:rsidR="00976B10" w:rsidRPr="00982E7E" w:rsidRDefault="00976B10" w:rsidP="00982E7E">
            <w:pPr>
              <w:spacing w:line="360" w:lineRule="auto"/>
              <w:rPr>
                <w:sz w:val="20"/>
              </w:rPr>
            </w:pPr>
            <w:r w:rsidRPr="00982E7E">
              <w:rPr>
                <w:sz w:val="20"/>
              </w:rPr>
              <w:t>0,45</w:t>
            </w:r>
          </w:p>
        </w:tc>
        <w:tc>
          <w:tcPr>
            <w:tcW w:w="993" w:type="dxa"/>
            <w:vAlign w:val="center"/>
          </w:tcPr>
          <w:p w:rsidR="00976B10" w:rsidRPr="00982E7E" w:rsidRDefault="00976B10" w:rsidP="00982E7E">
            <w:pPr>
              <w:spacing w:line="360" w:lineRule="auto"/>
              <w:rPr>
                <w:sz w:val="20"/>
              </w:rPr>
            </w:pPr>
            <w:r w:rsidRPr="00982E7E">
              <w:rPr>
                <w:sz w:val="20"/>
              </w:rPr>
              <w:t>6000</w:t>
            </w:r>
          </w:p>
        </w:tc>
        <w:tc>
          <w:tcPr>
            <w:tcW w:w="1134" w:type="dxa"/>
            <w:vAlign w:val="bottom"/>
          </w:tcPr>
          <w:p w:rsidR="00976B10" w:rsidRPr="00982E7E" w:rsidRDefault="00976B10" w:rsidP="00982E7E">
            <w:pPr>
              <w:spacing w:line="360" w:lineRule="auto"/>
              <w:rPr>
                <w:sz w:val="20"/>
              </w:rPr>
            </w:pPr>
            <w:r w:rsidRPr="00982E7E">
              <w:rPr>
                <w:sz w:val="20"/>
              </w:rPr>
              <w:t>13333</w:t>
            </w:r>
          </w:p>
        </w:tc>
        <w:tc>
          <w:tcPr>
            <w:tcW w:w="1221" w:type="dxa"/>
            <w:vAlign w:val="bottom"/>
          </w:tcPr>
          <w:p w:rsidR="00976B10" w:rsidRPr="00982E7E" w:rsidRDefault="00976B10" w:rsidP="00982E7E">
            <w:pPr>
              <w:spacing w:line="360" w:lineRule="auto"/>
              <w:rPr>
                <w:sz w:val="20"/>
              </w:rPr>
            </w:pPr>
            <w:r w:rsidRPr="00982E7E">
              <w:rPr>
                <w:sz w:val="20"/>
              </w:rPr>
              <w:t>36000</w:t>
            </w:r>
          </w:p>
        </w:tc>
        <w:tc>
          <w:tcPr>
            <w:tcW w:w="1295" w:type="dxa"/>
            <w:vAlign w:val="bottom"/>
          </w:tcPr>
          <w:p w:rsidR="00976B10" w:rsidRPr="00982E7E" w:rsidRDefault="00976B10" w:rsidP="00982E7E">
            <w:pPr>
              <w:spacing w:line="360" w:lineRule="auto"/>
              <w:rPr>
                <w:sz w:val="20"/>
              </w:rPr>
            </w:pPr>
            <w:r w:rsidRPr="00982E7E">
              <w:rPr>
                <w:sz w:val="20"/>
              </w:rPr>
              <w:t>80000</w:t>
            </w:r>
          </w:p>
        </w:tc>
      </w:tr>
      <w:tr w:rsidR="00976B10" w:rsidRPr="00982E7E" w:rsidTr="00982E7E">
        <w:trPr>
          <w:jc w:val="center"/>
        </w:trPr>
        <w:tc>
          <w:tcPr>
            <w:tcW w:w="2093" w:type="dxa"/>
            <w:vAlign w:val="bottom"/>
          </w:tcPr>
          <w:p w:rsidR="00976B10" w:rsidRPr="00982E7E" w:rsidRDefault="00976B10" w:rsidP="00982E7E">
            <w:pPr>
              <w:spacing w:line="360" w:lineRule="auto"/>
              <w:rPr>
                <w:sz w:val="20"/>
              </w:rPr>
            </w:pPr>
            <w:r w:rsidRPr="00982E7E">
              <w:rPr>
                <w:sz w:val="20"/>
              </w:rPr>
              <w:t>Итого</w:t>
            </w:r>
          </w:p>
        </w:tc>
        <w:tc>
          <w:tcPr>
            <w:tcW w:w="992" w:type="dxa"/>
            <w:vAlign w:val="bottom"/>
          </w:tcPr>
          <w:p w:rsidR="00976B10" w:rsidRPr="00982E7E" w:rsidRDefault="00976B10" w:rsidP="00982E7E">
            <w:pPr>
              <w:spacing w:line="360" w:lineRule="auto"/>
              <w:rPr>
                <w:sz w:val="20"/>
              </w:rPr>
            </w:pPr>
          </w:p>
        </w:tc>
        <w:tc>
          <w:tcPr>
            <w:tcW w:w="851" w:type="dxa"/>
            <w:vAlign w:val="bottom"/>
          </w:tcPr>
          <w:p w:rsidR="00976B10" w:rsidRPr="00982E7E" w:rsidRDefault="00976B10" w:rsidP="00982E7E">
            <w:pPr>
              <w:spacing w:line="360" w:lineRule="auto"/>
              <w:rPr>
                <w:sz w:val="20"/>
              </w:rPr>
            </w:pPr>
          </w:p>
        </w:tc>
        <w:tc>
          <w:tcPr>
            <w:tcW w:w="1275" w:type="dxa"/>
            <w:vAlign w:val="bottom"/>
          </w:tcPr>
          <w:p w:rsidR="00976B10" w:rsidRPr="00982E7E" w:rsidRDefault="00976B10" w:rsidP="00982E7E">
            <w:pPr>
              <w:spacing w:line="360" w:lineRule="auto"/>
              <w:rPr>
                <w:sz w:val="20"/>
              </w:rPr>
            </w:pPr>
          </w:p>
        </w:tc>
        <w:tc>
          <w:tcPr>
            <w:tcW w:w="993" w:type="dxa"/>
            <w:vAlign w:val="center"/>
          </w:tcPr>
          <w:p w:rsidR="00976B10" w:rsidRPr="00982E7E" w:rsidRDefault="00976B10" w:rsidP="00982E7E">
            <w:pPr>
              <w:spacing w:line="360" w:lineRule="auto"/>
              <w:rPr>
                <w:sz w:val="20"/>
              </w:rPr>
            </w:pPr>
            <w:r w:rsidRPr="00982E7E">
              <w:rPr>
                <w:sz w:val="20"/>
              </w:rPr>
              <w:t>99000</w:t>
            </w:r>
          </w:p>
        </w:tc>
        <w:tc>
          <w:tcPr>
            <w:tcW w:w="1134" w:type="dxa"/>
            <w:vAlign w:val="bottom"/>
          </w:tcPr>
          <w:p w:rsidR="00976B10" w:rsidRPr="00982E7E" w:rsidRDefault="00976B10" w:rsidP="00982E7E">
            <w:pPr>
              <w:spacing w:line="360" w:lineRule="auto"/>
              <w:rPr>
                <w:sz w:val="20"/>
              </w:rPr>
            </w:pPr>
            <w:r w:rsidRPr="00982E7E">
              <w:rPr>
                <w:sz w:val="20"/>
              </w:rPr>
              <w:t>121390</w:t>
            </w:r>
          </w:p>
        </w:tc>
        <w:tc>
          <w:tcPr>
            <w:tcW w:w="1221" w:type="dxa"/>
            <w:vAlign w:val="bottom"/>
          </w:tcPr>
          <w:p w:rsidR="00976B10" w:rsidRPr="00982E7E" w:rsidRDefault="00976B10" w:rsidP="00982E7E">
            <w:pPr>
              <w:spacing w:line="360" w:lineRule="auto"/>
              <w:rPr>
                <w:sz w:val="20"/>
              </w:rPr>
            </w:pPr>
            <w:r w:rsidRPr="00982E7E">
              <w:rPr>
                <w:sz w:val="20"/>
              </w:rPr>
              <w:t>4209000</w:t>
            </w:r>
          </w:p>
        </w:tc>
        <w:tc>
          <w:tcPr>
            <w:tcW w:w="1295" w:type="dxa"/>
            <w:vAlign w:val="bottom"/>
          </w:tcPr>
          <w:p w:rsidR="00976B10" w:rsidRPr="00982E7E" w:rsidRDefault="00976B10" w:rsidP="00982E7E">
            <w:pPr>
              <w:spacing w:line="360" w:lineRule="auto"/>
              <w:rPr>
                <w:sz w:val="20"/>
              </w:rPr>
            </w:pPr>
            <w:r w:rsidRPr="00982E7E">
              <w:rPr>
                <w:sz w:val="20"/>
              </w:rPr>
              <w:t>4435987</w:t>
            </w:r>
          </w:p>
        </w:tc>
      </w:tr>
      <w:tr w:rsidR="00181D8F" w:rsidRPr="00982E7E" w:rsidTr="00982E7E">
        <w:trPr>
          <w:jc w:val="center"/>
        </w:trPr>
        <w:tc>
          <w:tcPr>
            <w:tcW w:w="5211" w:type="dxa"/>
            <w:gridSpan w:val="4"/>
            <w:vAlign w:val="bottom"/>
          </w:tcPr>
          <w:p w:rsidR="00181D8F" w:rsidRPr="00982E7E" w:rsidRDefault="00181D8F" w:rsidP="00982E7E">
            <w:pPr>
              <w:spacing w:line="360" w:lineRule="auto"/>
              <w:rPr>
                <w:sz w:val="20"/>
              </w:rPr>
            </w:pPr>
          </w:p>
        </w:tc>
        <w:tc>
          <w:tcPr>
            <w:tcW w:w="993" w:type="dxa"/>
            <w:vAlign w:val="bottom"/>
          </w:tcPr>
          <w:p w:rsidR="00181D8F" w:rsidRPr="00982E7E" w:rsidRDefault="008F6A2A" w:rsidP="00982E7E">
            <w:pPr>
              <w:spacing w:line="360" w:lineRule="auto"/>
              <w:rPr>
                <w:sz w:val="20"/>
              </w:rPr>
            </w:pPr>
            <w:r w:rsidRPr="00982E7E">
              <w:rPr>
                <w:position w:val="-14"/>
                <w:sz w:val="20"/>
              </w:rPr>
              <w:object w:dxaOrig="639" w:dyaOrig="400">
                <v:shape id="_x0000_i1035" type="#_x0000_t75" style="width:32.25pt;height:20.25pt" o:ole="">
                  <v:imagedata r:id="rId24" o:title=""/>
                </v:shape>
                <o:OLEObject Type="Embed" ProgID="Equation.3" ShapeID="_x0000_i1035" DrawAspect="Content" ObjectID="_1465005174" r:id="rId25"/>
              </w:object>
            </w:r>
          </w:p>
        </w:tc>
        <w:tc>
          <w:tcPr>
            <w:tcW w:w="1134" w:type="dxa"/>
            <w:vAlign w:val="bottom"/>
          </w:tcPr>
          <w:p w:rsidR="00181D8F" w:rsidRPr="00982E7E" w:rsidRDefault="008F6A2A" w:rsidP="00982E7E">
            <w:pPr>
              <w:spacing w:line="360" w:lineRule="auto"/>
              <w:rPr>
                <w:sz w:val="20"/>
              </w:rPr>
            </w:pPr>
            <w:r w:rsidRPr="00982E7E">
              <w:rPr>
                <w:position w:val="-14"/>
                <w:sz w:val="20"/>
              </w:rPr>
              <w:object w:dxaOrig="820" w:dyaOrig="400">
                <v:shape id="_x0000_i1036" type="#_x0000_t75" style="width:40.5pt;height:20.25pt" o:ole="">
                  <v:imagedata r:id="rId26" o:title=""/>
                </v:shape>
                <o:OLEObject Type="Embed" ProgID="Equation.3" ShapeID="_x0000_i1036" DrawAspect="Content" ObjectID="_1465005175" r:id="rId27"/>
              </w:object>
            </w:r>
          </w:p>
        </w:tc>
        <w:tc>
          <w:tcPr>
            <w:tcW w:w="1221" w:type="dxa"/>
            <w:vAlign w:val="bottom"/>
          </w:tcPr>
          <w:p w:rsidR="00181D8F" w:rsidRPr="00982E7E" w:rsidRDefault="008F6A2A" w:rsidP="00982E7E">
            <w:pPr>
              <w:spacing w:line="360" w:lineRule="auto"/>
              <w:rPr>
                <w:sz w:val="20"/>
              </w:rPr>
            </w:pPr>
            <w:r w:rsidRPr="00982E7E">
              <w:rPr>
                <w:position w:val="-14"/>
                <w:sz w:val="20"/>
              </w:rPr>
              <w:object w:dxaOrig="779" w:dyaOrig="400">
                <v:shape id="_x0000_i1037" type="#_x0000_t75" style="width:39pt;height:20.25pt" o:ole="">
                  <v:imagedata r:id="rId28" o:title=""/>
                </v:shape>
                <o:OLEObject Type="Embed" ProgID="Equation.3" ShapeID="_x0000_i1037" DrawAspect="Content" ObjectID="_1465005176" r:id="rId29"/>
              </w:object>
            </w:r>
          </w:p>
        </w:tc>
        <w:tc>
          <w:tcPr>
            <w:tcW w:w="1295" w:type="dxa"/>
            <w:vAlign w:val="bottom"/>
          </w:tcPr>
          <w:p w:rsidR="00181D8F" w:rsidRPr="00982E7E" w:rsidRDefault="008F6A2A" w:rsidP="00982E7E">
            <w:pPr>
              <w:spacing w:line="360" w:lineRule="auto"/>
              <w:rPr>
                <w:sz w:val="20"/>
              </w:rPr>
            </w:pPr>
            <w:r w:rsidRPr="00982E7E">
              <w:rPr>
                <w:position w:val="-14"/>
                <w:sz w:val="20"/>
              </w:rPr>
              <w:object w:dxaOrig="820" w:dyaOrig="400">
                <v:shape id="_x0000_i1038" type="#_x0000_t75" style="width:40.5pt;height:20.25pt" o:ole="">
                  <v:imagedata r:id="rId30" o:title=""/>
                </v:shape>
                <o:OLEObject Type="Embed" ProgID="Equation.3" ShapeID="_x0000_i1038" DrawAspect="Content" ObjectID="_1465005177" r:id="rId31"/>
              </w:object>
            </w:r>
          </w:p>
        </w:tc>
      </w:tr>
    </w:tbl>
    <w:p w:rsidR="00FE0CCD" w:rsidRPr="006823BE" w:rsidRDefault="00FE0CCD" w:rsidP="006823BE">
      <w:pPr>
        <w:spacing w:line="360" w:lineRule="auto"/>
        <w:ind w:firstLine="709"/>
        <w:jc w:val="both"/>
        <w:rPr>
          <w:sz w:val="28"/>
        </w:rPr>
      </w:pPr>
    </w:p>
    <w:p w:rsidR="005F693E" w:rsidRPr="006823BE" w:rsidRDefault="005F693E" w:rsidP="006823BE">
      <w:pPr>
        <w:spacing w:line="360" w:lineRule="auto"/>
        <w:ind w:firstLine="709"/>
        <w:jc w:val="both"/>
        <w:rPr>
          <w:sz w:val="28"/>
        </w:rPr>
      </w:pPr>
      <w:r w:rsidRPr="006823BE">
        <w:rPr>
          <w:sz w:val="28"/>
        </w:rPr>
        <w:t>Использование автомобилей и прицепов</w:t>
      </w:r>
      <w:r w:rsidR="0008548A" w:rsidRPr="006823BE">
        <w:rPr>
          <w:sz w:val="28"/>
        </w:rPr>
        <w:t xml:space="preserve"> </w:t>
      </w:r>
      <w:r w:rsidRPr="006823BE">
        <w:rPr>
          <w:sz w:val="28"/>
        </w:rPr>
        <w:t>(</w:t>
      </w:r>
      <w:r w:rsidR="00567837" w:rsidRPr="006823BE">
        <w:rPr>
          <w:sz w:val="28"/>
        </w:rPr>
        <w:t>проектируем</w:t>
      </w:r>
      <w:r w:rsidRPr="006823BE">
        <w:rPr>
          <w:sz w:val="28"/>
        </w:rPr>
        <w:t>ый вариант)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918"/>
        <w:gridCol w:w="790"/>
        <w:gridCol w:w="1173"/>
        <w:gridCol w:w="918"/>
        <w:gridCol w:w="1046"/>
        <w:gridCol w:w="1124"/>
        <w:gridCol w:w="1191"/>
      </w:tblGrid>
      <w:tr w:rsidR="005F693E" w:rsidRPr="00982E7E" w:rsidTr="00982E7E">
        <w:trPr>
          <w:jc w:val="center"/>
        </w:trPr>
        <w:tc>
          <w:tcPr>
            <w:tcW w:w="2093" w:type="dxa"/>
          </w:tcPr>
          <w:p w:rsidR="005F693E" w:rsidRPr="00982E7E" w:rsidRDefault="005F693E" w:rsidP="00982E7E">
            <w:pPr>
              <w:spacing w:line="360" w:lineRule="auto"/>
              <w:rPr>
                <w:sz w:val="20"/>
              </w:rPr>
            </w:pPr>
            <w:r w:rsidRPr="00982E7E">
              <w:rPr>
                <w:sz w:val="20"/>
              </w:rPr>
              <w:t>Вид груза</w:t>
            </w:r>
          </w:p>
        </w:tc>
        <w:tc>
          <w:tcPr>
            <w:tcW w:w="992" w:type="dxa"/>
          </w:tcPr>
          <w:p w:rsidR="005F693E" w:rsidRPr="00982E7E" w:rsidRDefault="005F693E" w:rsidP="00982E7E">
            <w:pPr>
              <w:spacing w:line="360" w:lineRule="auto"/>
              <w:rPr>
                <w:sz w:val="20"/>
              </w:rPr>
            </w:pPr>
            <w:r w:rsidRPr="00982E7E">
              <w:rPr>
                <w:sz w:val="20"/>
              </w:rPr>
              <w:t>Расстояние перевозки (</w:t>
            </w:r>
            <w:r w:rsidR="008F6A2A" w:rsidRPr="00982E7E">
              <w:rPr>
                <w:position w:val="-6"/>
                <w:sz w:val="20"/>
              </w:rPr>
              <w:object w:dxaOrig="140" w:dyaOrig="279">
                <v:shape id="_x0000_i1039" type="#_x0000_t75" style="width:6.75pt;height:14.25pt" o:ole="">
                  <v:imagedata r:id="rId13" o:title=""/>
                </v:shape>
                <o:OLEObject Type="Embed" ProgID="Equation.3" ShapeID="_x0000_i1039" DrawAspect="Content" ObjectID="_1465005178" r:id="rId32"/>
              </w:object>
            </w:r>
            <w:r w:rsidRPr="00982E7E">
              <w:rPr>
                <w:sz w:val="20"/>
              </w:rPr>
              <w:t>), км</w:t>
            </w:r>
          </w:p>
        </w:tc>
        <w:tc>
          <w:tcPr>
            <w:tcW w:w="851" w:type="dxa"/>
          </w:tcPr>
          <w:p w:rsidR="005F693E" w:rsidRPr="00982E7E" w:rsidRDefault="005F693E" w:rsidP="00982E7E">
            <w:pPr>
              <w:spacing w:line="360" w:lineRule="auto"/>
              <w:rPr>
                <w:sz w:val="20"/>
              </w:rPr>
            </w:pPr>
            <w:r w:rsidRPr="00982E7E">
              <w:rPr>
                <w:sz w:val="20"/>
              </w:rPr>
              <w:t>Класс груза</w:t>
            </w:r>
          </w:p>
        </w:tc>
        <w:tc>
          <w:tcPr>
            <w:tcW w:w="1275" w:type="dxa"/>
          </w:tcPr>
          <w:p w:rsidR="005F693E" w:rsidRPr="00982E7E" w:rsidRDefault="005F693E" w:rsidP="00982E7E">
            <w:pPr>
              <w:spacing w:line="360" w:lineRule="auto"/>
              <w:rPr>
                <w:sz w:val="20"/>
              </w:rPr>
            </w:pPr>
            <w:r w:rsidRPr="00982E7E">
              <w:rPr>
                <w:sz w:val="20"/>
              </w:rPr>
              <w:t>Коэф-т использования грузоподъемности (</w:t>
            </w:r>
            <w:r w:rsidR="00541BB6">
              <w:rPr>
                <w:position w:val="-10"/>
                <w:sz w:val="20"/>
              </w:rPr>
              <w:pict>
                <v:shape id="_x0000_i1040" type="#_x0000_t75" style="width:12.75pt;height:15pt">
                  <v:imagedata r:id="rId15" o:title=""/>
                </v:shape>
              </w:pict>
            </w:r>
          </w:p>
        </w:tc>
        <w:tc>
          <w:tcPr>
            <w:tcW w:w="993" w:type="dxa"/>
          </w:tcPr>
          <w:p w:rsidR="005F693E" w:rsidRPr="00982E7E" w:rsidRDefault="005F693E" w:rsidP="00982E7E">
            <w:pPr>
              <w:spacing w:line="360" w:lineRule="auto"/>
              <w:rPr>
                <w:sz w:val="20"/>
              </w:rPr>
            </w:pPr>
            <w:r w:rsidRPr="00982E7E">
              <w:rPr>
                <w:sz w:val="20"/>
              </w:rPr>
              <w:t>Объем, т</w:t>
            </w:r>
          </w:p>
          <w:p w:rsidR="005F693E" w:rsidRPr="00982E7E" w:rsidRDefault="005F693E" w:rsidP="00982E7E">
            <w:pPr>
              <w:spacing w:line="360" w:lineRule="auto"/>
              <w:rPr>
                <w:sz w:val="20"/>
                <w:lang w:val="en-US"/>
              </w:rPr>
            </w:pPr>
            <w:r w:rsidRPr="00982E7E">
              <w:rPr>
                <w:sz w:val="20"/>
              </w:rPr>
              <w:t>(</w:t>
            </w:r>
            <w:r w:rsidR="008F6A2A" w:rsidRPr="00982E7E">
              <w:rPr>
                <w:position w:val="-10"/>
                <w:sz w:val="20"/>
              </w:rPr>
              <w:object w:dxaOrig="340" w:dyaOrig="340">
                <v:shape id="_x0000_i1041" type="#_x0000_t75" style="width:17.25pt;height:17.25pt" o:ole="">
                  <v:imagedata r:id="rId16" o:title=""/>
                </v:shape>
                <o:OLEObject Type="Embed" ProgID="Equation.3" ShapeID="_x0000_i1041" DrawAspect="Content" ObjectID="_1465005179" r:id="rId33"/>
              </w:object>
            </w:r>
            <w:r w:rsidRPr="00982E7E">
              <w:rPr>
                <w:sz w:val="20"/>
                <w:lang w:val="en-US"/>
              </w:rPr>
              <w:t>)</w:t>
            </w:r>
          </w:p>
        </w:tc>
        <w:tc>
          <w:tcPr>
            <w:tcW w:w="1134" w:type="dxa"/>
          </w:tcPr>
          <w:p w:rsidR="005F693E" w:rsidRPr="00982E7E" w:rsidRDefault="005F693E" w:rsidP="00982E7E">
            <w:pPr>
              <w:spacing w:line="360" w:lineRule="auto"/>
              <w:rPr>
                <w:sz w:val="20"/>
              </w:rPr>
            </w:pPr>
            <w:r w:rsidRPr="00982E7E">
              <w:rPr>
                <w:sz w:val="20"/>
              </w:rPr>
              <w:t>Возможный объем, т (</w:t>
            </w:r>
            <w:r w:rsidR="008F6A2A" w:rsidRPr="00982E7E">
              <w:rPr>
                <w:position w:val="-28"/>
                <w:sz w:val="20"/>
              </w:rPr>
              <w:object w:dxaOrig="440" w:dyaOrig="680">
                <v:shape id="_x0000_i1042" type="#_x0000_t75" style="width:21.75pt;height:33pt" o:ole="">
                  <v:imagedata r:id="rId18" o:title=""/>
                </v:shape>
                <o:OLEObject Type="Embed" ProgID="Equation.3" ShapeID="_x0000_i1042" DrawAspect="Content" ObjectID="_1465005180" r:id="rId34"/>
              </w:object>
            </w:r>
          </w:p>
        </w:tc>
        <w:tc>
          <w:tcPr>
            <w:tcW w:w="1221" w:type="dxa"/>
          </w:tcPr>
          <w:p w:rsidR="005F693E" w:rsidRPr="00982E7E" w:rsidRDefault="005F693E" w:rsidP="00982E7E">
            <w:pPr>
              <w:spacing w:line="360" w:lineRule="auto"/>
              <w:rPr>
                <w:sz w:val="20"/>
              </w:rPr>
            </w:pPr>
            <w:r w:rsidRPr="00982E7E">
              <w:rPr>
                <w:sz w:val="20"/>
              </w:rPr>
              <w:t>Грузооборот, ткм (</w:t>
            </w:r>
            <w:r w:rsidR="008F6A2A" w:rsidRPr="00982E7E">
              <w:rPr>
                <w:position w:val="-10"/>
                <w:sz w:val="20"/>
              </w:rPr>
              <w:object w:dxaOrig="540" w:dyaOrig="340">
                <v:shape id="_x0000_i1043" type="#_x0000_t75" style="width:27pt;height:17.25pt" o:ole="">
                  <v:imagedata r:id="rId20" o:title=""/>
                </v:shape>
                <o:OLEObject Type="Embed" ProgID="Equation.3" ShapeID="_x0000_i1043" DrawAspect="Content" ObjectID="_1465005181" r:id="rId35"/>
              </w:object>
            </w:r>
            <w:r w:rsidRPr="00982E7E">
              <w:rPr>
                <w:sz w:val="20"/>
              </w:rPr>
              <w:t>)</w:t>
            </w:r>
          </w:p>
        </w:tc>
        <w:tc>
          <w:tcPr>
            <w:tcW w:w="1295" w:type="dxa"/>
          </w:tcPr>
          <w:p w:rsidR="005F693E" w:rsidRPr="00982E7E" w:rsidRDefault="005F693E" w:rsidP="00982E7E">
            <w:pPr>
              <w:spacing w:line="360" w:lineRule="auto"/>
              <w:rPr>
                <w:sz w:val="20"/>
              </w:rPr>
            </w:pPr>
            <w:r w:rsidRPr="00982E7E">
              <w:rPr>
                <w:sz w:val="20"/>
              </w:rPr>
              <w:t>Возможный грузооборот, ткм (</w:t>
            </w:r>
            <w:r w:rsidR="008F6A2A" w:rsidRPr="00982E7E">
              <w:rPr>
                <w:position w:val="-28"/>
                <w:sz w:val="20"/>
              </w:rPr>
              <w:object w:dxaOrig="600" w:dyaOrig="680">
                <v:shape id="_x0000_i1044" type="#_x0000_t75" style="width:30pt;height:33pt" o:ole="">
                  <v:imagedata r:id="rId22" o:title=""/>
                </v:shape>
                <o:OLEObject Type="Embed" ProgID="Equation.3" ShapeID="_x0000_i1044" DrawAspect="Content" ObjectID="_1465005182" r:id="rId36"/>
              </w:objec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Бобы и бобовые в мешках</w:t>
            </w:r>
          </w:p>
        </w:tc>
        <w:tc>
          <w:tcPr>
            <w:tcW w:w="992" w:type="dxa"/>
            <w:vAlign w:val="center"/>
          </w:tcPr>
          <w:p w:rsidR="00C61788" w:rsidRPr="00982E7E" w:rsidRDefault="00C61788" w:rsidP="00982E7E">
            <w:pPr>
              <w:spacing w:line="360" w:lineRule="auto"/>
              <w:rPr>
                <w:sz w:val="20"/>
              </w:rPr>
            </w:pPr>
            <w:r w:rsidRPr="00982E7E">
              <w:rPr>
                <w:sz w:val="20"/>
              </w:rPr>
              <w:t>48</w:t>
            </w:r>
          </w:p>
        </w:tc>
        <w:tc>
          <w:tcPr>
            <w:tcW w:w="851" w:type="dxa"/>
            <w:vAlign w:val="center"/>
          </w:tcPr>
          <w:p w:rsidR="00C61788" w:rsidRPr="00982E7E" w:rsidRDefault="00C61788" w:rsidP="00982E7E">
            <w:pPr>
              <w:spacing w:line="360" w:lineRule="auto"/>
              <w:rPr>
                <w:sz w:val="20"/>
              </w:rPr>
            </w:pPr>
            <w:r w:rsidRPr="00982E7E">
              <w:rPr>
                <w:sz w:val="20"/>
              </w:rPr>
              <w:t>1</w:t>
            </w:r>
          </w:p>
        </w:tc>
        <w:tc>
          <w:tcPr>
            <w:tcW w:w="1275" w:type="dxa"/>
            <w:vAlign w:val="center"/>
          </w:tcPr>
          <w:p w:rsidR="00C61788" w:rsidRPr="00982E7E" w:rsidRDefault="00C61788" w:rsidP="00982E7E">
            <w:pPr>
              <w:spacing w:line="360" w:lineRule="auto"/>
              <w:rPr>
                <w:sz w:val="20"/>
              </w:rPr>
            </w:pPr>
            <w:r w:rsidRPr="00982E7E">
              <w:rPr>
                <w:sz w:val="20"/>
              </w:rPr>
              <w:t>1</w:t>
            </w:r>
          </w:p>
        </w:tc>
        <w:tc>
          <w:tcPr>
            <w:tcW w:w="993" w:type="dxa"/>
            <w:vAlign w:val="center"/>
          </w:tcPr>
          <w:p w:rsidR="00C61788" w:rsidRPr="00982E7E" w:rsidRDefault="00C61788" w:rsidP="00982E7E">
            <w:pPr>
              <w:spacing w:line="360" w:lineRule="auto"/>
              <w:rPr>
                <w:sz w:val="20"/>
              </w:rPr>
            </w:pPr>
            <w:r w:rsidRPr="00982E7E">
              <w:rPr>
                <w:sz w:val="20"/>
              </w:rPr>
              <w:t>22000</w:t>
            </w:r>
          </w:p>
        </w:tc>
        <w:tc>
          <w:tcPr>
            <w:tcW w:w="1134" w:type="dxa"/>
            <w:vAlign w:val="center"/>
          </w:tcPr>
          <w:p w:rsidR="00C61788" w:rsidRPr="00982E7E" w:rsidRDefault="00C61788" w:rsidP="00982E7E">
            <w:pPr>
              <w:spacing w:line="360" w:lineRule="auto"/>
              <w:rPr>
                <w:sz w:val="20"/>
              </w:rPr>
            </w:pPr>
            <w:r w:rsidRPr="00982E7E">
              <w:rPr>
                <w:sz w:val="20"/>
              </w:rPr>
              <w:t>22000</w:t>
            </w:r>
          </w:p>
        </w:tc>
        <w:tc>
          <w:tcPr>
            <w:tcW w:w="1221" w:type="dxa"/>
            <w:vAlign w:val="center"/>
          </w:tcPr>
          <w:p w:rsidR="00C61788" w:rsidRPr="00982E7E" w:rsidRDefault="00C61788" w:rsidP="00982E7E">
            <w:pPr>
              <w:spacing w:line="360" w:lineRule="auto"/>
              <w:rPr>
                <w:sz w:val="20"/>
              </w:rPr>
            </w:pPr>
            <w:r w:rsidRPr="00982E7E">
              <w:rPr>
                <w:sz w:val="20"/>
              </w:rPr>
              <w:t>1056000</w:t>
            </w:r>
          </w:p>
        </w:tc>
        <w:tc>
          <w:tcPr>
            <w:tcW w:w="1295" w:type="dxa"/>
            <w:vAlign w:val="center"/>
          </w:tcPr>
          <w:p w:rsidR="00C61788" w:rsidRPr="00982E7E" w:rsidRDefault="00C61788" w:rsidP="00982E7E">
            <w:pPr>
              <w:spacing w:line="360" w:lineRule="auto"/>
              <w:rPr>
                <w:sz w:val="20"/>
              </w:rPr>
            </w:pPr>
            <w:r w:rsidRPr="00982E7E">
              <w:rPr>
                <w:sz w:val="20"/>
              </w:rPr>
              <w:t>1056000</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 xml:space="preserve">Гажа (землистый гипс) </w:t>
            </w:r>
          </w:p>
        </w:tc>
        <w:tc>
          <w:tcPr>
            <w:tcW w:w="992" w:type="dxa"/>
            <w:vAlign w:val="center"/>
          </w:tcPr>
          <w:p w:rsidR="00C61788" w:rsidRPr="00982E7E" w:rsidRDefault="00C61788" w:rsidP="00982E7E">
            <w:pPr>
              <w:spacing w:line="360" w:lineRule="auto"/>
              <w:rPr>
                <w:sz w:val="20"/>
              </w:rPr>
            </w:pPr>
            <w:r w:rsidRPr="00982E7E">
              <w:rPr>
                <w:sz w:val="20"/>
              </w:rPr>
              <w:t>41</w:t>
            </w:r>
          </w:p>
        </w:tc>
        <w:tc>
          <w:tcPr>
            <w:tcW w:w="851" w:type="dxa"/>
            <w:vAlign w:val="center"/>
          </w:tcPr>
          <w:p w:rsidR="00C61788" w:rsidRPr="00982E7E" w:rsidRDefault="00C61788" w:rsidP="00982E7E">
            <w:pPr>
              <w:spacing w:line="360" w:lineRule="auto"/>
              <w:rPr>
                <w:sz w:val="20"/>
              </w:rPr>
            </w:pPr>
            <w:r w:rsidRPr="00982E7E">
              <w:rPr>
                <w:sz w:val="20"/>
              </w:rPr>
              <w:t>1</w:t>
            </w:r>
          </w:p>
        </w:tc>
        <w:tc>
          <w:tcPr>
            <w:tcW w:w="1275" w:type="dxa"/>
            <w:vAlign w:val="center"/>
          </w:tcPr>
          <w:p w:rsidR="00C61788" w:rsidRPr="00982E7E" w:rsidRDefault="00C61788" w:rsidP="00982E7E">
            <w:pPr>
              <w:spacing w:line="360" w:lineRule="auto"/>
              <w:rPr>
                <w:sz w:val="20"/>
              </w:rPr>
            </w:pPr>
            <w:r w:rsidRPr="00982E7E">
              <w:rPr>
                <w:sz w:val="20"/>
              </w:rPr>
              <w:t>1</w:t>
            </w:r>
          </w:p>
        </w:tc>
        <w:tc>
          <w:tcPr>
            <w:tcW w:w="993" w:type="dxa"/>
            <w:vAlign w:val="center"/>
          </w:tcPr>
          <w:p w:rsidR="00C61788" w:rsidRPr="00982E7E" w:rsidRDefault="00C61788" w:rsidP="00982E7E">
            <w:pPr>
              <w:spacing w:line="360" w:lineRule="auto"/>
              <w:rPr>
                <w:sz w:val="20"/>
              </w:rPr>
            </w:pPr>
            <w:r w:rsidRPr="00982E7E">
              <w:rPr>
                <w:sz w:val="20"/>
              </w:rPr>
              <w:t>18000</w:t>
            </w:r>
          </w:p>
        </w:tc>
        <w:tc>
          <w:tcPr>
            <w:tcW w:w="1134" w:type="dxa"/>
            <w:vAlign w:val="center"/>
          </w:tcPr>
          <w:p w:rsidR="00C61788" w:rsidRPr="00982E7E" w:rsidRDefault="00C61788" w:rsidP="00982E7E">
            <w:pPr>
              <w:spacing w:line="360" w:lineRule="auto"/>
              <w:rPr>
                <w:sz w:val="20"/>
              </w:rPr>
            </w:pPr>
            <w:r w:rsidRPr="00982E7E">
              <w:rPr>
                <w:sz w:val="20"/>
              </w:rPr>
              <w:t>18000</w:t>
            </w:r>
          </w:p>
        </w:tc>
        <w:tc>
          <w:tcPr>
            <w:tcW w:w="1221" w:type="dxa"/>
            <w:vAlign w:val="center"/>
          </w:tcPr>
          <w:p w:rsidR="00C61788" w:rsidRPr="00982E7E" w:rsidRDefault="00C61788" w:rsidP="00982E7E">
            <w:pPr>
              <w:spacing w:line="360" w:lineRule="auto"/>
              <w:rPr>
                <w:sz w:val="20"/>
              </w:rPr>
            </w:pPr>
            <w:r w:rsidRPr="00982E7E">
              <w:rPr>
                <w:sz w:val="20"/>
              </w:rPr>
              <w:t>738000</w:t>
            </w:r>
          </w:p>
        </w:tc>
        <w:tc>
          <w:tcPr>
            <w:tcW w:w="1295" w:type="dxa"/>
            <w:vAlign w:val="center"/>
          </w:tcPr>
          <w:p w:rsidR="00C61788" w:rsidRPr="00982E7E" w:rsidRDefault="00C61788" w:rsidP="00982E7E">
            <w:pPr>
              <w:spacing w:line="360" w:lineRule="auto"/>
              <w:rPr>
                <w:sz w:val="20"/>
              </w:rPr>
            </w:pPr>
            <w:r w:rsidRPr="00982E7E">
              <w:rPr>
                <w:sz w:val="20"/>
              </w:rPr>
              <w:t>738000</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Дрова всяких пород дерева</w:t>
            </w:r>
          </w:p>
        </w:tc>
        <w:tc>
          <w:tcPr>
            <w:tcW w:w="992" w:type="dxa"/>
            <w:vAlign w:val="center"/>
          </w:tcPr>
          <w:p w:rsidR="00C61788" w:rsidRPr="00982E7E" w:rsidRDefault="00C61788" w:rsidP="00982E7E">
            <w:pPr>
              <w:spacing w:line="360" w:lineRule="auto"/>
              <w:rPr>
                <w:sz w:val="20"/>
              </w:rPr>
            </w:pPr>
            <w:r w:rsidRPr="00982E7E">
              <w:rPr>
                <w:sz w:val="20"/>
              </w:rPr>
              <w:t>56</w:t>
            </w:r>
          </w:p>
        </w:tc>
        <w:tc>
          <w:tcPr>
            <w:tcW w:w="851" w:type="dxa"/>
            <w:vAlign w:val="center"/>
          </w:tcPr>
          <w:p w:rsidR="00C61788" w:rsidRPr="00982E7E" w:rsidRDefault="00C61788" w:rsidP="00982E7E">
            <w:pPr>
              <w:spacing w:line="360" w:lineRule="auto"/>
              <w:rPr>
                <w:sz w:val="20"/>
              </w:rPr>
            </w:pPr>
            <w:r w:rsidRPr="00982E7E">
              <w:rPr>
                <w:sz w:val="20"/>
              </w:rPr>
              <w:t>1</w:t>
            </w:r>
          </w:p>
        </w:tc>
        <w:tc>
          <w:tcPr>
            <w:tcW w:w="1275" w:type="dxa"/>
            <w:vAlign w:val="center"/>
          </w:tcPr>
          <w:p w:rsidR="00C61788" w:rsidRPr="00982E7E" w:rsidRDefault="00C61788" w:rsidP="00982E7E">
            <w:pPr>
              <w:spacing w:line="360" w:lineRule="auto"/>
              <w:rPr>
                <w:sz w:val="20"/>
              </w:rPr>
            </w:pPr>
            <w:r w:rsidRPr="00982E7E">
              <w:rPr>
                <w:sz w:val="20"/>
              </w:rPr>
              <w:t>1</w:t>
            </w:r>
          </w:p>
        </w:tc>
        <w:tc>
          <w:tcPr>
            <w:tcW w:w="993" w:type="dxa"/>
            <w:vAlign w:val="center"/>
          </w:tcPr>
          <w:p w:rsidR="00C61788" w:rsidRPr="00982E7E" w:rsidRDefault="00C61788" w:rsidP="00982E7E">
            <w:pPr>
              <w:spacing w:line="360" w:lineRule="auto"/>
              <w:rPr>
                <w:sz w:val="20"/>
              </w:rPr>
            </w:pPr>
            <w:r w:rsidRPr="00982E7E">
              <w:rPr>
                <w:sz w:val="20"/>
              </w:rPr>
              <w:t>10000</w:t>
            </w:r>
          </w:p>
        </w:tc>
        <w:tc>
          <w:tcPr>
            <w:tcW w:w="1134" w:type="dxa"/>
            <w:vAlign w:val="center"/>
          </w:tcPr>
          <w:p w:rsidR="00C61788" w:rsidRPr="00982E7E" w:rsidRDefault="00C61788" w:rsidP="00982E7E">
            <w:pPr>
              <w:spacing w:line="360" w:lineRule="auto"/>
              <w:rPr>
                <w:sz w:val="20"/>
              </w:rPr>
            </w:pPr>
            <w:r w:rsidRPr="00982E7E">
              <w:rPr>
                <w:sz w:val="20"/>
              </w:rPr>
              <w:t>10000</w:t>
            </w:r>
          </w:p>
        </w:tc>
        <w:tc>
          <w:tcPr>
            <w:tcW w:w="1221" w:type="dxa"/>
            <w:vAlign w:val="center"/>
          </w:tcPr>
          <w:p w:rsidR="00C61788" w:rsidRPr="00982E7E" w:rsidRDefault="00C61788" w:rsidP="00982E7E">
            <w:pPr>
              <w:spacing w:line="360" w:lineRule="auto"/>
              <w:rPr>
                <w:sz w:val="20"/>
              </w:rPr>
            </w:pPr>
            <w:r w:rsidRPr="00982E7E">
              <w:rPr>
                <w:sz w:val="20"/>
              </w:rPr>
              <w:t>560000</w:t>
            </w:r>
          </w:p>
        </w:tc>
        <w:tc>
          <w:tcPr>
            <w:tcW w:w="1295" w:type="dxa"/>
            <w:vAlign w:val="center"/>
          </w:tcPr>
          <w:p w:rsidR="00C61788" w:rsidRPr="00982E7E" w:rsidRDefault="00C61788" w:rsidP="00982E7E">
            <w:pPr>
              <w:spacing w:line="360" w:lineRule="auto"/>
              <w:rPr>
                <w:sz w:val="20"/>
              </w:rPr>
            </w:pPr>
            <w:r w:rsidRPr="00982E7E">
              <w:rPr>
                <w:sz w:val="20"/>
              </w:rPr>
              <w:t>560000</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 xml:space="preserve"> Мусор разный</w:t>
            </w:r>
          </w:p>
        </w:tc>
        <w:tc>
          <w:tcPr>
            <w:tcW w:w="992" w:type="dxa"/>
            <w:vAlign w:val="center"/>
          </w:tcPr>
          <w:p w:rsidR="00C61788" w:rsidRPr="00982E7E" w:rsidRDefault="00C61788" w:rsidP="00982E7E">
            <w:pPr>
              <w:spacing w:line="360" w:lineRule="auto"/>
              <w:rPr>
                <w:sz w:val="20"/>
              </w:rPr>
            </w:pPr>
            <w:r w:rsidRPr="00982E7E">
              <w:rPr>
                <w:sz w:val="20"/>
              </w:rPr>
              <w:t>145</w:t>
            </w:r>
          </w:p>
        </w:tc>
        <w:tc>
          <w:tcPr>
            <w:tcW w:w="851" w:type="dxa"/>
            <w:vAlign w:val="center"/>
          </w:tcPr>
          <w:p w:rsidR="00C61788" w:rsidRPr="00982E7E" w:rsidRDefault="00C61788" w:rsidP="00982E7E">
            <w:pPr>
              <w:spacing w:line="360" w:lineRule="auto"/>
              <w:rPr>
                <w:sz w:val="20"/>
              </w:rPr>
            </w:pPr>
            <w:r w:rsidRPr="00982E7E">
              <w:rPr>
                <w:sz w:val="20"/>
              </w:rPr>
              <w:t>1</w:t>
            </w:r>
          </w:p>
        </w:tc>
        <w:tc>
          <w:tcPr>
            <w:tcW w:w="1275" w:type="dxa"/>
            <w:vAlign w:val="center"/>
          </w:tcPr>
          <w:p w:rsidR="00C61788" w:rsidRPr="00982E7E" w:rsidRDefault="00C61788" w:rsidP="00982E7E">
            <w:pPr>
              <w:spacing w:line="360" w:lineRule="auto"/>
              <w:rPr>
                <w:sz w:val="20"/>
              </w:rPr>
            </w:pPr>
            <w:r w:rsidRPr="00982E7E">
              <w:rPr>
                <w:sz w:val="20"/>
              </w:rPr>
              <w:t>1</w:t>
            </w:r>
          </w:p>
        </w:tc>
        <w:tc>
          <w:tcPr>
            <w:tcW w:w="993" w:type="dxa"/>
            <w:vAlign w:val="center"/>
          </w:tcPr>
          <w:p w:rsidR="00C61788" w:rsidRPr="00982E7E" w:rsidRDefault="00C61788" w:rsidP="00982E7E">
            <w:pPr>
              <w:spacing w:line="360" w:lineRule="auto"/>
              <w:rPr>
                <w:sz w:val="20"/>
              </w:rPr>
            </w:pPr>
            <w:r w:rsidRPr="00982E7E">
              <w:rPr>
                <w:sz w:val="20"/>
              </w:rPr>
              <w:t>9000</w:t>
            </w:r>
          </w:p>
        </w:tc>
        <w:tc>
          <w:tcPr>
            <w:tcW w:w="1134" w:type="dxa"/>
            <w:vAlign w:val="center"/>
          </w:tcPr>
          <w:p w:rsidR="00C61788" w:rsidRPr="00982E7E" w:rsidRDefault="00C61788" w:rsidP="00982E7E">
            <w:pPr>
              <w:spacing w:line="360" w:lineRule="auto"/>
              <w:rPr>
                <w:sz w:val="20"/>
              </w:rPr>
            </w:pPr>
            <w:r w:rsidRPr="00982E7E">
              <w:rPr>
                <w:sz w:val="20"/>
              </w:rPr>
              <w:t>9000</w:t>
            </w:r>
          </w:p>
        </w:tc>
        <w:tc>
          <w:tcPr>
            <w:tcW w:w="1221" w:type="dxa"/>
            <w:vAlign w:val="center"/>
          </w:tcPr>
          <w:p w:rsidR="00C61788" w:rsidRPr="00982E7E" w:rsidRDefault="00C61788" w:rsidP="00982E7E">
            <w:pPr>
              <w:spacing w:line="360" w:lineRule="auto"/>
              <w:rPr>
                <w:sz w:val="20"/>
              </w:rPr>
            </w:pPr>
            <w:r w:rsidRPr="00982E7E">
              <w:rPr>
                <w:sz w:val="20"/>
              </w:rPr>
              <w:t>1305000</w:t>
            </w:r>
          </w:p>
        </w:tc>
        <w:tc>
          <w:tcPr>
            <w:tcW w:w="1295" w:type="dxa"/>
            <w:vAlign w:val="center"/>
          </w:tcPr>
          <w:p w:rsidR="00C61788" w:rsidRPr="00982E7E" w:rsidRDefault="00C61788" w:rsidP="00982E7E">
            <w:pPr>
              <w:spacing w:line="360" w:lineRule="auto"/>
              <w:rPr>
                <w:sz w:val="20"/>
              </w:rPr>
            </w:pPr>
            <w:r w:rsidRPr="00982E7E">
              <w:rPr>
                <w:sz w:val="20"/>
              </w:rPr>
              <w:t>1305000</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Войлок технический (асбестовый, шлаковый и др.) в</w:t>
            </w:r>
            <w:r w:rsidR="006823BE" w:rsidRPr="00982E7E">
              <w:rPr>
                <w:sz w:val="20"/>
              </w:rPr>
              <w:t xml:space="preserve"> </w:t>
            </w:r>
            <w:r w:rsidRPr="00982E7E">
              <w:rPr>
                <w:sz w:val="20"/>
              </w:rPr>
              <w:t xml:space="preserve">свертках и кипах </w:t>
            </w:r>
          </w:p>
        </w:tc>
        <w:tc>
          <w:tcPr>
            <w:tcW w:w="992" w:type="dxa"/>
            <w:vAlign w:val="center"/>
          </w:tcPr>
          <w:p w:rsidR="00C61788" w:rsidRPr="00982E7E" w:rsidRDefault="00C61788" w:rsidP="00982E7E">
            <w:pPr>
              <w:spacing w:line="360" w:lineRule="auto"/>
              <w:rPr>
                <w:sz w:val="20"/>
              </w:rPr>
            </w:pPr>
            <w:r w:rsidRPr="00982E7E">
              <w:rPr>
                <w:sz w:val="20"/>
              </w:rPr>
              <w:t>40</w:t>
            </w:r>
          </w:p>
        </w:tc>
        <w:tc>
          <w:tcPr>
            <w:tcW w:w="851" w:type="dxa"/>
            <w:vAlign w:val="center"/>
          </w:tcPr>
          <w:p w:rsidR="00C61788" w:rsidRPr="00982E7E" w:rsidRDefault="00C61788" w:rsidP="00982E7E">
            <w:pPr>
              <w:spacing w:line="360" w:lineRule="auto"/>
              <w:rPr>
                <w:sz w:val="20"/>
              </w:rPr>
            </w:pPr>
            <w:r w:rsidRPr="00982E7E">
              <w:rPr>
                <w:sz w:val="20"/>
              </w:rPr>
              <w:t>2</w:t>
            </w:r>
          </w:p>
        </w:tc>
        <w:tc>
          <w:tcPr>
            <w:tcW w:w="1275" w:type="dxa"/>
            <w:vAlign w:val="center"/>
          </w:tcPr>
          <w:p w:rsidR="00C61788" w:rsidRPr="00982E7E" w:rsidRDefault="00C61788" w:rsidP="00982E7E">
            <w:pPr>
              <w:spacing w:line="360" w:lineRule="auto"/>
              <w:rPr>
                <w:sz w:val="20"/>
              </w:rPr>
            </w:pPr>
            <w:r w:rsidRPr="00982E7E">
              <w:rPr>
                <w:sz w:val="20"/>
              </w:rPr>
              <w:t>0,965</w:t>
            </w:r>
          </w:p>
        </w:tc>
        <w:tc>
          <w:tcPr>
            <w:tcW w:w="993" w:type="dxa"/>
            <w:vAlign w:val="center"/>
          </w:tcPr>
          <w:p w:rsidR="00C61788" w:rsidRPr="00982E7E" w:rsidRDefault="00C61788" w:rsidP="00982E7E">
            <w:pPr>
              <w:spacing w:line="360" w:lineRule="auto"/>
              <w:rPr>
                <w:sz w:val="20"/>
              </w:rPr>
            </w:pPr>
            <w:r w:rsidRPr="00982E7E">
              <w:rPr>
                <w:sz w:val="20"/>
              </w:rPr>
              <w:t>11000</w:t>
            </w:r>
          </w:p>
        </w:tc>
        <w:tc>
          <w:tcPr>
            <w:tcW w:w="1134" w:type="dxa"/>
            <w:vAlign w:val="center"/>
          </w:tcPr>
          <w:p w:rsidR="00C61788" w:rsidRPr="00982E7E" w:rsidRDefault="00C61788" w:rsidP="00982E7E">
            <w:pPr>
              <w:spacing w:line="360" w:lineRule="auto"/>
              <w:rPr>
                <w:sz w:val="20"/>
              </w:rPr>
            </w:pPr>
            <w:r w:rsidRPr="00982E7E">
              <w:rPr>
                <w:sz w:val="20"/>
              </w:rPr>
              <w:t>11399</w:t>
            </w:r>
          </w:p>
        </w:tc>
        <w:tc>
          <w:tcPr>
            <w:tcW w:w="1221" w:type="dxa"/>
            <w:vAlign w:val="center"/>
          </w:tcPr>
          <w:p w:rsidR="00C61788" w:rsidRPr="00982E7E" w:rsidRDefault="00C61788" w:rsidP="00982E7E">
            <w:pPr>
              <w:spacing w:line="360" w:lineRule="auto"/>
              <w:rPr>
                <w:sz w:val="20"/>
              </w:rPr>
            </w:pPr>
            <w:r w:rsidRPr="00982E7E">
              <w:rPr>
                <w:sz w:val="20"/>
              </w:rPr>
              <w:t>440000</w:t>
            </w:r>
          </w:p>
        </w:tc>
        <w:tc>
          <w:tcPr>
            <w:tcW w:w="1295" w:type="dxa"/>
            <w:vAlign w:val="center"/>
          </w:tcPr>
          <w:p w:rsidR="00C61788" w:rsidRPr="00982E7E" w:rsidRDefault="00C61788" w:rsidP="00982E7E">
            <w:pPr>
              <w:spacing w:line="360" w:lineRule="auto"/>
              <w:rPr>
                <w:sz w:val="20"/>
              </w:rPr>
            </w:pPr>
            <w:r w:rsidRPr="00982E7E">
              <w:rPr>
                <w:sz w:val="20"/>
              </w:rPr>
              <w:t>455959</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Жмыхи</w:t>
            </w:r>
          </w:p>
        </w:tc>
        <w:tc>
          <w:tcPr>
            <w:tcW w:w="992" w:type="dxa"/>
            <w:vAlign w:val="center"/>
          </w:tcPr>
          <w:p w:rsidR="00C61788" w:rsidRPr="00982E7E" w:rsidRDefault="00C61788" w:rsidP="00982E7E">
            <w:pPr>
              <w:spacing w:line="360" w:lineRule="auto"/>
              <w:rPr>
                <w:sz w:val="20"/>
              </w:rPr>
            </w:pPr>
            <w:r w:rsidRPr="00982E7E">
              <w:rPr>
                <w:sz w:val="20"/>
              </w:rPr>
              <w:t>15</w:t>
            </w:r>
          </w:p>
        </w:tc>
        <w:tc>
          <w:tcPr>
            <w:tcW w:w="851" w:type="dxa"/>
            <w:vAlign w:val="center"/>
          </w:tcPr>
          <w:p w:rsidR="00C61788" w:rsidRPr="00982E7E" w:rsidRDefault="00C61788" w:rsidP="00982E7E">
            <w:pPr>
              <w:spacing w:line="360" w:lineRule="auto"/>
              <w:rPr>
                <w:sz w:val="20"/>
              </w:rPr>
            </w:pPr>
            <w:r w:rsidRPr="00982E7E">
              <w:rPr>
                <w:sz w:val="20"/>
              </w:rPr>
              <w:t>2</w:t>
            </w:r>
          </w:p>
        </w:tc>
        <w:tc>
          <w:tcPr>
            <w:tcW w:w="1275" w:type="dxa"/>
            <w:vAlign w:val="center"/>
          </w:tcPr>
          <w:p w:rsidR="00C61788" w:rsidRPr="00982E7E" w:rsidRDefault="00C61788" w:rsidP="00982E7E">
            <w:pPr>
              <w:spacing w:line="360" w:lineRule="auto"/>
              <w:rPr>
                <w:sz w:val="20"/>
              </w:rPr>
            </w:pPr>
            <w:r w:rsidRPr="00982E7E">
              <w:rPr>
                <w:sz w:val="20"/>
              </w:rPr>
              <w:t>0,98</w:t>
            </w:r>
          </w:p>
        </w:tc>
        <w:tc>
          <w:tcPr>
            <w:tcW w:w="993" w:type="dxa"/>
            <w:vAlign w:val="center"/>
          </w:tcPr>
          <w:p w:rsidR="00C61788" w:rsidRPr="00982E7E" w:rsidRDefault="00C61788" w:rsidP="00982E7E">
            <w:pPr>
              <w:spacing w:line="360" w:lineRule="auto"/>
              <w:rPr>
                <w:sz w:val="20"/>
              </w:rPr>
            </w:pPr>
            <w:r w:rsidRPr="00982E7E">
              <w:rPr>
                <w:sz w:val="20"/>
              </w:rPr>
              <w:t>4000</w:t>
            </w:r>
          </w:p>
        </w:tc>
        <w:tc>
          <w:tcPr>
            <w:tcW w:w="1134" w:type="dxa"/>
            <w:vAlign w:val="center"/>
          </w:tcPr>
          <w:p w:rsidR="00C61788" w:rsidRPr="00982E7E" w:rsidRDefault="00C61788" w:rsidP="00982E7E">
            <w:pPr>
              <w:spacing w:line="360" w:lineRule="auto"/>
              <w:rPr>
                <w:sz w:val="20"/>
              </w:rPr>
            </w:pPr>
            <w:r w:rsidRPr="00982E7E">
              <w:rPr>
                <w:sz w:val="20"/>
              </w:rPr>
              <w:t>4082</w:t>
            </w:r>
          </w:p>
        </w:tc>
        <w:tc>
          <w:tcPr>
            <w:tcW w:w="1221" w:type="dxa"/>
            <w:vAlign w:val="center"/>
          </w:tcPr>
          <w:p w:rsidR="00C61788" w:rsidRPr="00982E7E" w:rsidRDefault="00C61788" w:rsidP="00982E7E">
            <w:pPr>
              <w:spacing w:line="360" w:lineRule="auto"/>
              <w:rPr>
                <w:sz w:val="20"/>
              </w:rPr>
            </w:pPr>
            <w:r w:rsidRPr="00982E7E">
              <w:rPr>
                <w:sz w:val="20"/>
              </w:rPr>
              <w:t>60000</w:t>
            </w:r>
          </w:p>
        </w:tc>
        <w:tc>
          <w:tcPr>
            <w:tcW w:w="1295" w:type="dxa"/>
            <w:vAlign w:val="center"/>
          </w:tcPr>
          <w:p w:rsidR="00C61788" w:rsidRPr="00982E7E" w:rsidRDefault="00C61788" w:rsidP="00982E7E">
            <w:pPr>
              <w:spacing w:line="360" w:lineRule="auto"/>
              <w:rPr>
                <w:sz w:val="20"/>
              </w:rPr>
            </w:pPr>
            <w:r w:rsidRPr="00982E7E">
              <w:rPr>
                <w:sz w:val="20"/>
              </w:rPr>
              <w:t>61224</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Бахчевые культуры (арбузы, дыни, тыквы), навалом</w:t>
            </w:r>
          </w:p>
        </w:tc>
        <w:tc>
          <w:tcPr>
            <w:tcW w:w="992" w:type="dxa"/>
            <w:vAlign w:val="center"/>
          </w:tcPr>
          <w:p w:rsidR="00C61788" w:rsidRPr="00982E7E" w:rsidRDefault="00C61788" w:rsidP="00982E7E">
            <w:pPr>
              <w:spacing w:line="360" w:lineRule="auto"/>
              <w:rPr>
                <w:sz w:val="20"/>
              </w:rPr>
            </w:pPr>
            <w:r w:rsidRPr="00982E7E">
              <w:rPr>
                <w:sz w:val="20"/>
              </w:rPr>
              <w:t>8</w:t>
            </w:r>
          </w:p>
        </w:tc>
        <w:tc>
          <w:tcPr>
            <w:tcW w:w="851" w:type="dxa"/>
            <w:vAlign w:val="center"/>
          </w:tcPr>
          <w:p w:rsidR="00C61788" w:rsidRPr="00982E7E" w:rsidRDefault="00C61788" w:rsidP="00982E7E">
            <w:pPr>
              <w:spacing w:line="360" w:lineRule="auto"/>
              <w:rPr>
                <w:sz w:val="20"/>
              </w:rPr>
            </w:pPr>
            <w:r w:rsidRPr="00982E7E">
              <w:rPr>
                <w:sz w:val="20"/>
              </w:rPr>
              <w:t>2</w:t>
            </w:r>
          </w:p>
        </w:tc>
        <w:tc>
          <w:tcPr>
            <w:tcW w:w="1275" w:type="dxa"/>
            <w:vAlign w:val="center"/>
          </w:tcPr>
          <w:p w:rsidR="00C61788" w:rsidRPr="00982E7E" w:rsidRDefault="00C61788" w:rsidP="00982E7E">
            <w:pPr>
              <w:spacing w:line="360" w:lineRule="auto"/>
              <w:rPr>
                <w:sz w:val="20"/>
              </w:rPr>
            </w:pPr>
            <w:r w:rsidRPr="00982E7E">
              <w:rPr>
                <w:sz w:val="20"/>
              </w:rPr>
              <w:t>0,894</w:t>
            </w:r>
          </w:p>
        </w:tc>
        <w:tc>
          <w:tcPr>
            <w:tcW w:w="993" w:type="dxa"/>
            <w:vAlign w:val="center"/>
          </w:tcPr>
          <w:p w:rsidR="00C61788" w:rsidRPr="00982E7E" w:rsidRDefault="00C61788" w:rsidP="00982E7E">
            <w:pPr>
              <w:spacing w:line="360" w:lineRule="auto"/>
              <w:rPr>
                <w:sz w:val="20"/>
              </w:rPr>
            </w:pPr>
            <w:r w:rsidRPr="00982E7E">
              <w:rPr>
                <w:sz w:val="20"/>
              </w:rPr>
              <w:t>5000</w:t>
            </w:r>
          </w:p>
        </w:tc>
        <w:tc>
          <w:tcPr>
            <w:tcW w:w="1134" w:type="dxa"/>
            <w:vAlign w:val="center"/>
          </w:tcPr>
          <w:p w:rsidR="00C61788" w:rsidRPr="00982E7E" w:rsidRDefault="00C61788" w:rsidP="00982E7E">
            <w:pPr>
              <w:spacing w:line="360" w:lineRule="auto"/>
              <w:rPr>
                <w:sz w:val="20"/>
              </w:rPr>
            </w:pPr>
            <w:r w:rsidRPr="00982E7E">
              <w:rPr>
                <w:sz w:val="20"/>
              </w:rPr>
              <w:t>5593</w:t>
            </w:r>
          </w:p>
        </w:tc>
        <w:tc>
          <w:tcPr>
            <w:tcW w:w="1221" w:type="dxa"/>
            <w:vAlign w:val="center"/>
          </w:tcPr>
          <w:p w:rsidR="00C61788" w:rsidRPr="00982E7E" w:rsidRDefault="00C61788" w:rsidP="00982E7E">
            <w:pPr>
              <w:spacing w:line="360" w:lineRule="auto"/>
              <w:rPr>
                <w:sz w:val="20"/>
              </w:rPr>
            </w:pPr>
            <w:r w:rsidRPr="00982E7E">
              <w:rPr>
                <w:sz w:val="20"/>
              </w:rPr>
              <w:t>40000</w:t>
            </w:r>
          </w:p>
        </w:tc>
        <w:tc>
          <w:tcPr>
            <w:tcW w:w="1295" w:type="dxa"/>
            <w:vAlign w:val="center"/>
          </w:tcPr>
          <w:p w:rsidR="00C61788" w:rsidRPr="00982E7E" w:rsidRDefault="00C61788" w:rsidP="00982E7E">
            <w:pPr>
              <w:spacing w:line="360" w:lineRule="auto"/>
              <w:rPr>
                <w:sz w:val="20"/>
              </w:rPr>
            </w:pPr>
            <w:r w:rsidRPr="00982E7E">
              <w:rPr>
                <w:sz w:val="20"/>
              </w:rPr>
              <w:t>44743</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 xml:space="preserve">Деревья, кусты, саженцы </w:t>
            </w:r>
          </w:p>
        </w:tc>
        <w:tc>
          <w:tcPr>
            <w:tcW w:w="992" w:type="dxa"/>
            <w:vAlign w:val="center"/>
          </w:tcPr>
          <w:p w:rsidR="00C61788" w:rsidRPr="00982E7E" w:rsidRDefault="00C61788" w:rsidP="00982E7E">
            <w:pPr>
              <w:spacing w:line="360" w:lineRule="auto"/>
              <w:rPr>
                <w:sz w:val="20"/>
              </w:rPr>
            </w:pPr>
            <w:r w:rsidRPr="00982E7E">
              <w:rPr>
                <w:sz w:val="20"/>
              </w:rPr>
              <w:t>15</w:t>
            </w:r>
          </w:p>
        </w:tc>
        <w:tc>
          <w:tcPr>
            <w:tcW w:w="851" w:type="dxa"/>
            <w:vAlign w:val="center"/>
          </w:tcPr>
          <w:p w:rsidR="00C61788" w:rsidRPr="00982E7E" w:rsidRDefault="00C61788" w:rsidP="00982E7E">
            <w:pPr>
              <w:spacing w:line="360" w:lineRule="auto"/>
              <w:rPr>
                <w:sz w:val="20"/>
              </w:rPr>
            </w:pPr>
            <w:r w:rsidRPr="00982E7E">
              <w:rPr>
                <w:sz w:val="20"/>
              </w:rPr>
              <w:t>3</w:t>
            </w:r>
          </w:p>
        </w:tc>
        <w:tc>
          <w:tcPr>
            <w:tcW w:w="1275" w:type="dxa"/>
            <w:vAlign w:val="center"/>
          </w:tcPr>
          <w:p w:rsidR="00C61788" w:rsidRPr="00982E7E" w:rsidRDefault="00C61788" w:rsidP="00982E7E">
            <w:pPr>
              <w:spacing w:line="360" w:lineRule="auto"/>
              <w:rPr>
                <w:sz w:val="20"/>
              </w:rPr>
            </w:pPr>
            <w:r w:rsidRPr="00982E7E">
              <w:rPr>
                <w:sz w:val="20"/>
              </w:rPr>
              <w:t>0,754</w:t>
            </w:r>
          </w:p>
        </w:tc>
        <w:tc>
          <w:tcPr>
            <w:tcW w:w="993" w:type="dxa"/>
            <w:vAlign w:val="center"/>
          </w:tcPr>
          <w:p w:rsidR="00C61788" w:rsidRPr="00982E7E" w:rsidRDefault="00C61788" w:rsidP="00982E7E">
            <w:pPr>
              <w:spacing w:line="360" w:lineRule="auto"/>
              <w:rPr>
                <w:sz w:val="20"/>
              </w:rPr>
            </w:pPr>
            <w:r w:rsidRPr="00982E7E">
              <w:rPr>
                <w:sz w:val="20"/>
              </w:rPr>
              <w:t>3000</w:t>
            </w:r>
          </w:p>
        </w:tc>
        <w:tc>
          <w:tcPr>
            <w:tcW w:w="1134" w:type="dxa"/>
            <w:vAlign w:val="center"/>
          </w:tcPr>
          <w:p w:rsidR="00C61788" w:rsidRPr="00982E7E" w:rsidRDefault="00C61788" w:rsidP="00982E7E">
            <w:pPr>
              <w:spacing w:line="360" w:lineRule="auto"/>
              <w:rPr>
                <w:sz w:val="20"/>
              </w:rPr>
            </w:pPr>
            <w:r w:rsidRPr="00982E7E">
              <w:rPr>
                <w:sz w:val="20"/>
              </w:rPr>
              <w:t>3979</w:t>
            </w:r>
          </w:p>
        </w:tc>
        <w:tc>
          <w:tcPr>
            <w:tcW w:w="1221" w:type="dxa"/>
            <w:vAlign w:val="center"/>
          </w:tcPr>
          <w:p w:rsidR="00C61788" w:rsidRPr="00982E7E" w:rsidRDefault="00C61788" w:rsidP="00982E7E">
            <w:pPr>
              <w:spacing w:line="360" w:lineRule="auto"/>
              <w:rPr>
                <w:sz w:val="20"/>
              </w:rPr>
            </w:pPr>
            <w:r w:rsidRPr="00982E7E">
              <w:rPr>
                <w:sz w:val="20"/>
              </w:rPr>
              <w:t>45000</w:t>
            </w:r>
          </w:p>
        </w:tc>
        <w:tc>
          <w:tcPr>
            <w:tcW w:w="1295" w:type="dxa"/>
            <w:vAlign w:val="center"/>
          </w:tcPr>
          <w:p w:rsidR="00C61788" w:rsidRPr="00982E7E" w:rsidRDefault="00C61788" w:rsidP="00982E7E">
            <w:pPr>
              <w:spacing w:line="360" w:lineRule="auto"/>
              <w:rPr>
                <w:sz w:val="20"/>
              </w:rPr>
            </w:pPr>
            <w:r w:rsidRPr="00982E7E">
              <w:rPr>
                <w:sz w:val="20"/>
              </w:rPr>
              <w:t>59682</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Дрань кровельная и штукатурная</w:t>
            </w:r>
          </w:p>
        </w:tc>
        <w:tc>
          <w:tcPr>
            <w:tcW w:w="992" w:type="dxa"/>
            <w:vAlign w:val="center"/>
          </w:tcPr>
          <w:p w:rsidR="00C61788" w:rsidRPr="00982E7E" w:rsidRDefault="00C61788" w:rsidP="00982E7E">
            <w:pPr>
              <w:spacing w:line="360" w:lineRule="auto"/>
              <w:rPr>
                <w:sz w:val="20"/>
              </w:rPr>
            </w:pPr>
            <w:r w:rsidRPr="00982E7E">
              <w:rPr>
                <w:sz w:val="20"/>
              </w:rPr>
              <w:t>3</w:t>
            </w:r>
          </w:p>
        </w:tc>
        <w:tc>
          <w:tcPr>
            <w:tcW w:w="851" w:type="dxa"/>
            <w:vAlign w:val="center"/>
          </w:tcPr>
          <w:p w:rsidR="00C61788" w:rsidRPr="00982E7E" w:rsidRDefault="00C61788" w:rsidP="00982E7E">
            <w:pPr>
              <w:spacing w:line="360" w:lineRule="auto"/>
              <w:rPr>
                <w:sz w:val="20"/>
              </w:rPr>
            </w:pPr>
            <w:r w:rsidRPr="00982E7E">
              <w:rPr>
                <w:sz w:val="20"/>
              </w:rPr>
              <w:t>3</w:t>
            </w:r>
          </w:p>
        </w:tc>
        <w:tc>
          <w:tcPr>
            <w:tcW w:w="1275" w:type="dxa"/>
            <w:vAlign w:val="center"/>
          </w:tcPr>
          <w:p w:rsidR="00C61788" w:rsidRPr="00982E7E" w:rsidRDefault="00C61788" w:rsidP="00982E7E">
            <w:pPr>
              <w:spacing w:line="360" w:lineRule="auto"/>
              <w:rPr>
                <w:sz w:val="20"/>
              </w:rPr>
            </w:pPr>
            <w:r w:rsidRPr="00982E7E">
              <w:rPr>
                <w:sz w:val="20"/>
              </w:rPr>
              <w:t>0,768</w:t>
            </w:r>
          </w:p>
        </w:tc>
        <w:tc>
          <w:tcPr>
            <w:tcW w:w="993" w:type="dxa"/>
            <w:vAlign w:val="center"/>
          </w:tcPr>
          <w:p w:rsidR="00C61788" w:rsidRPr="00982E7E" w:rsidRDefault="00C61788" w:rsidP="00982E7E">
            <w:pPr>
              <w:spacing w:line="360" w:lineRule="auto"/>
              <w:rPr>
                <w:sz w:val="20"/>
              </w:rPr>
            </w:pPr>
            <w:r w:rsidRPr="00982E7E">
              <w:rPr>
                <w:sz w:val="20"/>
              </w:rPr>
              <w:t>5000</w:t>
            </w:r>
          </w:p>
        </w:tc>
        <w:tc>
          <w:tcPr>
            <w:tcW w:w="1134" w:type="dxa"/>
            <w:vAlign w:val="center"/>
          </w:tcPr>
          <w:p w:rsidR="00C61788" w:rsidRPr="00982E7E" w:rsidRDefault="00C61788" w:rsidP="00982E7E">
            <w:pPr>
              <w:spacing w:line="360" w:lineRule="auto"/>
              <w:rPr>
                <w:sz w:val="20"/>
              </w:rPr>
            </w:pPr>
            <w:r w:rsidRPr="00982E7E">
              <w:rPr>
                <w:sz w:val="20"/>
              </w:rPr>
              <w:t>6510</w:t>
            </w:r>
          </w:p>
        </w:tc>
        <w:tc>
          <w:tcPr>
            <w:tcW w:w="1221" w:type="dxa"/>
            <w:vAlign w:val="center"/>
          </w:tcPr>
          <w:p w:rsidR="00C61788" w:rsidRPr="00982E7E" w:rsidRDefault="00C61788" w:rsidP="00982E7E">
            <w:pPr>
              <w:spacing w:line="360" w:lineRule="auto"/>
              <w:rPr>
                <w:sz w:val="20"/>
              </w:rPr>
            </w:pPr>
            <w:r w:rsidRPr="00982E7E">
              <w:rPr>
                <w:sz w:val="20"/>
              </w:rPr>
              <w:t>15000</w:t>
            </w:r>
          </w:p>
        </w:tc>
        <w:tc>
          <w:tcPr>
            <w:tcW w:w="1295" w:type="dxa"/>
            <w:vAlign w:val="center"/>
          </w:tcPr>
          <w:p w:rsidR="00C61788" w:rsidRPr="00982E7E" w:rsidRDefault="00C61788" w:rsidP="00982E7E">
            <w:pPr>
              <w:spacing w:line="360" w:lineRule="auto"/>
              <w:rPr>
                <w:sz w:val="20"/>
              </w:rPr>
            </w:pPr>
            <w:r w:rsidRPr="00982E7E">
              <w:rPr>
                <w:sz w:val="20"/>
              </w:rPr>
              <w:t>19531</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 xml:space="preserve">Изделия жестяные </w:t>
            </w:r>
          </w:p>
        </w:tc>
        <w:tc>
          <w:tcPr>
            <w:tcW w:w="992" w:type="dxa"/>
            <w:vAlign w:val="center"/>
          </w:tcPr>
          <w:p w:rsidR="00C61788" w:rsidRPr="00982E7E" w:rsidRDefault="00C61788" w:rsidP="00982E7E">
            <w:pPr>
              <w:spacing w:line="360" w:lineRule="auto"/>
              <w:rPr>
                <w:sz w:val="20"/>
              </w:rPr>
            </w:pPr>
            <w:r w:rsidRPr="00982E7E">
              <w:rPr>
                <w:sz w:val="20"/>
              </w:rPr>
              <w:t>8</w:t>
            </w:r>
          </w:p>
        </w:tc>
        <w:tc>
          <w:tcPr>
            <w:tcW w:w="851" w:type="dxa"/>
            <w:vAlign w:val="center"/>
          </w:tcPr>
          <w:p w:rsidR="00C61788" w:rsidRPr="00982E7E" w:rsidRDefault="00C61788" w:rsidP="00982E7E">
            <w:pPr>
              <w:spacing w:line="360" w:lineRule="auto"/>
              <w:rPr>
                <w:sz w:val="20"/>
              </w:rPr>
            </w:pPr>
            <w:r w:rsidRPr="00982E7E">
              <w:rPr>
                <w:sz w:val="20"/>
              </w:rPr>
              <w:t>4</w:t>
            </w:r>
          </w:p>
        </w:tc>
        <w:tc>
          <w:tcPr>
            <w:tcW w:w="1275" w:type="dxa"/>
            <w:vAlign w:val="center"/>
          </w:tcPr>
          <w:p w:rsidR="00C61788" w:rsidRPr="00982E7E" w:rsidRDefault="00C61788" w:rsidP="00982E7E">
            <w:pPr>
              <w:spacing w:line="360" w:lineRule="auto"/>
              <w:rPr>
                <w:sz w:val="20"/>
              </w:rPr>
            </w:pPr>
            <w:r w:rsidRPr="00982E7E">
              <w:rPr>
                <w:sz w:val="20"/>
              </w:rPr>
              <w:t>0,5</w:t>
            </w:r>
          </w:p>
        </w:tc>
        <w:tc>
          <w:tcPr>
            <w:tcW w:w="993" w:type="dxa"/>
            <w:vAlign w:val="center"/>
          </w:tcPr>
          <w:p w:rsidR="00C61788" w:rsidRPr="00982E7E" w:rsidRDefault="00C61788" w:rsidP="00982E7E">
            <w:pPr>
              <w:spacing w:line="360" w:lineRule="auto"/>
              <w:rPr>
                <w:sz w:val="20"/>
              </w:rPr>
            </w:pPr>
            <w:r w:rsidRPr="00982E7E">
              <w:rPr>
                <w:sz w:val="20"/>
              </w:rPr>
              <w:t>2040</w:t>
            </w:r>
          </w:p>
        </w:tc>
        <w:tc>
          <w:tcPr>
            <w:tcW w:w="1134" w:type="dxa"/>
            <w:vAlign w:val="center"/>
          </w:tcPr>
          <w:p w:rsidR="00C61788" w:rsidRPr="00982E7E" w:rsidRDefault="00C61788" w:rsidP="00982E7E">
            <w:pPr>
              <w:spacing w:line="360" w:lineRule="auto"/>
              <w:rPr>
                <w:sz w:val="20"/>
              </w:rPr>
            </w:pPr>
            <w:r w:rsidRPr="00982E7E">
              <w:rPr>
                <w:sz w:val="20"/>
              </w:rPr>
              <w:t>4080</w:t>
            </w:r>
          </w:p>
        </w:tc>
        <w:tc>
          <w:tcPr>
            <w:tcW w:w="1221" w:type="dxa"/>
            <w:vAlign w:val="center"/>
          </w:tcPr>
          <w:p w:rsidR="00C61788" w:rsidRPr="00982E7E" w:rsidRDefault="00C61788" w:rsidP="00982E7E">
            <w:pPr>
              <w:spacing w:line="360" w:lineRule="auto"/>
              <w:rPr>
                <w:sz w:val="20"/>
              </w:rPr>
            </w:pPr>
            <w:r w:rsidRPr="00982E7E">
              <w:rPr>
                <w:sz w:val="20"/>
              </w:rPr>
              <w:t>16320</w:t>
            </w:r>
          </w:p>
        </w:tc>
        <w:tc>
          <w:tcPr>
            <w:tcW w:w="1295" w:type="dxa"/>
            <w:vAlign w:val="center"/>
          </w:tcPr>
          <w:p w:rsidR="00C61788" w:rsidRPr="00982E7E" w:rsidRDefault="00C61788" w:rsidP="00982E7E">
            <w:pPr>
              <w:spacing w:line="360" w:lineRule="auto"/>
              <w:rPr>
                <w:sz w:val="20"/>
              </w:rPr>
            </w:pPr>
            <w:r w:rsidRPr="00982E7E">
              <w:rPr>
                <w:sz w:val="20"/>
              </w:rPr>
              <w:t>32640</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Лен - волокно прессованный непрессованный</w:t>
            </w:r>
          </w:p>
        </w:tc>
        <w:tc>
          <w:tcPr>
            <w:tcW w:w="992" w:type="dxa"/>
            <w:vAlign w:val="center"/>
          </w:tcPr>
          <w:p w:rsidR="00C61788" w:rsidRPr="00982E7E" w:rsidRDefault="00C61788" w:rsidP="00982E7E">
            <w:pPr>
              <w:spacing w:line="360" w:lineRule="auto"/>
              <w:rPr>
                <w:sz w:val="20"/>
              </w:rPr>
            </w:pPr>
            <w:r w:rsidRPr="00982E7E">
              <w:rPr>
                <w:sz w:val="20"/>
              </w:rPr>
              <w:t>6</w:t>
            </w:r>
          </w:p>
        </w:tc>
        <w:tc>
          <w:tcPr>
            <w:tcW w:w="851" w:type="dxa"/>
            <w:vAlign w:val="center"/>
          </w:tcPr>
          <w:p w:rsidR="00C61788" w:rsidRPr="00982E7E" w:rsidRDefault="00C61788" w:rsidP="00982E7E">
            <w:pPr>
              <w:spacing w:line="360" w:lineRule="auto"/>
              <w:rPr>
                <w:sz w:val="20"/>
              </w:rPr>
            </w:pPr>
            <w:r w:rsidRPr="00982E7E">
              <w:rPr>
                <w:sz w:val="20"/>
              </w:rPr>
              <w:t>4</w:t>
            </w:r>
          </w:p>
        </w:tc>
        <w:tc>
          <w:tcPr>
            <w:tcW w:w="1275" w:type="dxa"/>
            <w:vAlign w:val="center"/>
          </w:tcPr>
          <w:p w:rsidR="00C61788" w:rsidRPr="00982E7E" w:rsidRDefault="00C61788" w:rsidP="00982E7E">
            <w:pPr>
              <w:spacing w:line="360" w:lineRule="auto"/>
              <w:rPr>
                <w:sz w:val="20"/>
              </w:rPr>
            </w:pPr>
            <w:r w:rsidRPr="00982E7E">
              <w:rPr>
                <w:sz w:val="20"/>
              </w:rPr>
              <w:t>0,49</w:t>
            </w:r>
          </w:p>
        </w:tc>
        <w:tc>
          <w:tcPr>
            <w:tcW w:w="993" w:type="dxa"/>
            <w:vAlign w:val="center"/>
          </w:tcPr>
          <w:p w:rsidR="00C61788" w:rsidRPr="00982E7E" w:rsidRDefault="00C61788" w:rsidP="00982E7E">
            <w:pPr>
              <w:spacing w:line="360" w:lineRule="auto"/>
              <w:rPr>
                <w:sz w:val="20"/>
              </w:rPr>
            </w:pPr>
            <w:r w:rsidRPr="00982E7E">
              <w:rPr>
                <w:sz w:val="20"/>
              </w:rPr>
              <w:t>6000</w:t>
            </w:r>
          </w:p>
        </w:tc>
        <w:tc>
          <w:tcPr>
            <w:tcW w:w="1134" w:type="dxa"/>
            <w:vAlign w:val="center"/>
          </w:tcPr>
          <w:p w:rsidR="00C61788" w:rsidRPr="00982E7E" w:rsidRDefault="00C61788" w:rsidP="00982E7E">
            <w:pPr>
              <w:spacing w:line="360" w:lineRule="auto"/>
              <w:rPr>
                <w:sz w:val="20"/>
              </w:rPr>
            </w:pPr>
            <w:r w:rsidRPr="00982E7E">
              <w:rPr>
                <w:sz w:val="20"/>
              </w:rPr>
              <w:t>12245</w:t>
            </w:r>
          </w:p>
        </w:tc>
        <w:tc>
          <w:tcPr>
            <w:tcW w:w="1221" w:type="dxa"/>
            <w:vAlign w:val="center"/>
          </w:tcPr>
          <w:p w:rsidR="00C61788" w:rsidRPr="00982E7E" w:rsidRDefault="00C61788" w:rsidP="00982E7E">
            <w:pPr>
              <w:spacing w:line="360" w:lineRule="auto"/>
              <w:rPr>
                <w:sz w:val="20"/>
              </w:rPr>
            </w:pPr>
            <w:r w:rsidRPr="00982E7E">
              <w:rPr>
                <w:sz w:val="20"/>
              </w:rPr>
              <w:t>36000</w:t>
            </w:r>
          </w:p>
        </w:tc>
        <w:tc>
          <w:tcPr>
            <w:tcW w:w="1295" w:type="dxa"/>
            <w:vAlign w:val="center"/>
          </w:tcPr>
          <w:p w:rsidR="00C61788" w:rsidRPr="00982E7E" w:rsidRDefault="00C61788" w:rsidP="00982E7E">
            <w:pPr>
              <w:spacing w:line="360" w:lineRule="auto"/>
              <w:rPr>
                <w:sz w:val="20"/>
              </w:rPr>
            </w:pPr>
            <w:r w:rsidRPr="00982E7E">
              <w:rPr>
                <w:sz w:val="20"/>
              </w:rPr>
              <w:t>73469</w:t>
            </w:r>
          </w:p>
        </w:tc>
      </w:tr>
      <w:tr w:rsidR="00C61788" w:rsidRPr="00982E7E" w:rsidTr="00982E7E">
        <w:trPr>
          <w:jc w:val="center"/>
        </w:trPr>
        <w:tc>
          <w:tcPr>
            <w:tcW w:w="2093" w:type="dxa"/>
          </w:tcPr>
          <w:p w:rsidR="00C61788" w:rsidRPr="00982E7E" w:rsidRDefault="00C61788" w:rsidP="00982E7E">
            <w:pPr>
              <w:spacing w:line="360" w:lineRule="auto"/>
              <w:rPr>
                <w:sz w:val="20"/>
              </w:rPr>
            </w:pPr>
            <w:r w:rsidRPr="00982E7E">
              <w:rPr>
                <w:sz w:val="20"/>
              </w:rPr>
              <w:t>Итого</w:t>
            </w:r>
          </w:p>
        </w:tc>
        <w:tc>
          <w:tcPr>
            <w:tcW w:w="992" w:type="dxa"/>
            <w:vAlign w:val="center"/>
          </w:tcPr>
          <w:p w:rsidR="00C61788" w:rsidRPr="00982E7E" w:rsidRDefault="00C61788" w:rsidP="00982E7E">
            <w:pPr>
              <w:spacing w:line="360" w:lineRule="auto"/>
              <w:rPr>
                <w:sz w:val="20"/>
              </w:rPr>
            </w:pPr>
          </w:p>
        </w:tc>
        <w:tc>
          <w:tcPr>
            <w:tcW w:w="851" w:type="dxa"/>
            <w:vAlign w:val="center"/>
          </w:tcPr>
          <w:p w:rsidR="00C61788" w:rsidRPr="00982E7E" w:rsidRDefault="00C61788" w:rsidP="00982E7E">
            <w:pPr>
              <w:spacing w:line="360" w:lineRule="auto"/>
              <w:rPr>
                <w:sz w:val="20"/>
              </w:rPr>
            </w:pPr>
          </w:p>
        </w:tc>
        <w:tc>
          <w:tcPr>
            <w:tcW w:w="1275" w:type="dxa"/>
            <w:vAlign w:val="center"/>
          </w:tcPr>
          <w:p w:rsidR="00C61788" w:rsidRPr="00982E7E" w:rsidRDefault="00C61788" w:rsidP="00982E7E">
            <w:pPr>
              <w:spacing w:line="360" w:lineRule="auto"/>
              <w:rPr>
                <w:sz w:val="20"/>
              </w:rPr>
            </w:pPr>
          </w:p>
        </w:tc>
        <w:tc>
          <w:tcPr>
            <w:tcW w:w="993" w:type="dxa"/>
            <w:vAlign w:val="center"/>
          </w:tcPr>
          <w:p w:rsidR="00C61788" w:rsidRPr="00982E7E" w:rsidRDefault="00C61788" w:rsidP="00982E7E">
            <w:pPr>
              <w:spacing w:line="360" w:lineRule="auto"/>
              <w:rPr>
                <w:sz w:val="20"/>
              </w:rPr>
            </w:pPr>
            <w:r w:rsidRPr="00982E7E">
              <w:rPr>
                <w:sz w:val="20"/>
              </w:rPr>
              <w:t>95040</w:t>
            </w:r>
          </w:p>
        </w:tc>
        <w:tc>
          <w:tcPr>
            <w:tcW w:w="1134" w:type="dxa"/>
            <w:vAlign w:val="center"/>
          </w:tcPr>
          <w:p w:rsidR="00C61788" w:rsidRPr="00982E7E" w:rsidRDefault="00C61788" w:rsidP="00982E7E">
            <w:pPr>
              <w:spacing w:line="360" w:lineRule="auto"/>
              <w:rPr>
                <w:sz w:val="20"/>
              </w:rPr>
            </w:pPr>
            <w:r w:rsidRPr="00982E7E">
              <w:rPr>
                <w:sz w:val="20"/>
              </w:rPr>
              <w:t>111710</w:t>
            </w:r>
          </w:p>
        </w:tc>
        <w:tc>
          <w:tcPr>
            <w:tcW w:w="1221" w:type="dxa"/>
            <w:vAlign w:val="center"/>
          </w:tcPr>
          <w:p w:rsidR="00C61788" w:rsidRPr="00982E7E" w:rsidRDefault="00C61788" w:rsidP="00982E7E">
            <w:pPr>
              <w:spacing w:line="360" w:lineRule="auto"/>
              <w:rPr>
                <w:sz w:val="20"/>
              </w:rPr>
            </w:pPr>
            <w:r w:rsidRPr="00982E7E">
              <w:rPr>
                <w:sz w:val="20"/>
              </w:rPr>
              <w:t>4311320</w:t>
            </w:r>
          </w:p>
        </w:tc>
        <w:tc>
          <w:tcPr>
            <w:tcW w:w="1295" w:type="dxa"/>
            <w:vAlign w:val="center"/>
          </w:tcPr>
          <w:p w:rsidR="00C61788" w:rsidRPr="00982E7E" w:rsidRDefault="00C61788" w:rsidP="00982E7E">
            <w:pPr>
              <w:spacing w:line="360" w:lineRule="auto"/>
              <w:rPr>
                <w:sz w:val="20"/>
              </w:rPr>
            </w:pPr>
            <w:r w:rsidRPr="00982E7E">
              <w:rPr>
                <w:sz w:val="20"/>
              </w:rPr>
              <w:t>4406248</w:t>
            </w:r>
          </w:p>
        </w:tc>
      </w:tr>
      <w:tr w:rsidR="005F693E" w:rsidRPr="00982E7E" w:rsidTr="00982E7E">
        <w:trPr>
          <w:jc w:val="center"/>
        </w:trPr>
        <w:tc>
          <w:tcPr>
            <w:tcW w:w="5211" w:type="dxa"/>
            <w:gridSpan w:val="4"/>
          </w:tcPr>
          <w:p w:rsidR="005F693E" w:rsidRPr="00982E7E" w:rsidRDefault="005F693E" w:rsidP="00982E7E">
            <w:pPr>
              <w:spacing w:line="360" w:lineRule="auto"/>
              <w:rPr>
                <w:sz w:val="20"/>
              </w:rPr>
            </w:pPr>
          </w:p>
        </w:tc>
        <w:tc>
          <w:tcPr>
            <w:tcW w:w="993" w:type="dxa"/>
          </w:tcPr>
          <w:p w:rsidR="005F693E" w:rsidRPr="00982E7E" w:rsidRDefault="008F6A2A" w:rsidP="00982E7E">
            <w:pPr>
              <w:spacing w:line="360" w:lineRule="auto"/>
              <w:rPr>
                <w:sz w:val="20"/>
              </w:rPr>
            </w:pPr>
            <w:r w:rsidRPr="00982E7E">
              <w:rPr>
                <w:position w:val="-14"/>
                <w:sz w:val="20"/>
              </w:rPr>
              <w:object w:dxaOrig="639" w:dyaOrig="400">
                <v:shape id="_x0000_i1045" type="#_x0000_t75" style="width:32.25pt;height:20.25pt" o:ole="">
                  <v:imagedata r:id="rId24" o:title=""/>
                </v:shape>
                <o:OLEObject Type="Embed" ProgID="Equation.3" ShapeID="_x0000_i1045" DrawAspect="Content" ObjectID="_1465005183" r:id="rId37"/>
              </w:object>
            </w:r>
          </w:p>
        </w:tc>
        <w:tc>
          <w:tcPr>
            <w:tcW w:w="1134" w:type="dxa"/>
          </w:tcPr>
          <w:p w:rsidR="005F693E" w:rsidRPr="00982E7E" w:rsidRDefault="008F6A2A" w:rsidP="00982E7E">
            <w:pPr>
              <w:spacing w:line="360" w:lineRule="auto"/>
              <w:rPr>
                <w:sz w:val="20"/>
              </w:rPr>
            </w:pPr>
            <w:r w:rsidRPr="00982E7E">
              <w:rPr>
                <w:position w:val="-14"/>
                <w:sz w:val="20"/>
              </w:rPr>
              <w:object w:dxaOrig="820" w:dyaOrig="400">
                <v:shape id="_x0000_i1046" type="#_x0000_t75" style="width:40.5pt;height:20.25pt" o:ole="">
                  <v:imagedata r:id="rId26" o:title=""/>
                </v:shape>
                <o:OLEObject Type="Embed" ProgID="Equation.3" ShapeID="_x0000_i1046" DrawAspect="Content" ObjectID="_1465005184" r:id="rId38"/>
              </w:object>
            </w:r>
          </w:p>
        </w:tc>
        <w:tc>
          <w:tcPr>
            <w:tcW w:w="1221" w:type="dxa"/>
          </w:tcPr>
          <w:p w:rsidR="005F693E" w:rsidRPr="00982E7E" w:rsidRDefault="008F6A2A" w:rsidP="00982E7E">
            <w:pPr>
              <w:spacing w:line="360" w:lineRule="auto"/>
              <w:rPr>
                <w:sz w:val="20"/>
              </w:rPr>
            </w:pPr>
            <w:r w:rsidRPr="00982E7E">
              <w:rPr>
                <w:position w:val="-14"/>
                <w:sz w:val="20"/>
              </w:rPr>
              <w:object w:dxaOrig="779" w:dyaOrig="400">
                <v:shape id="_x0000_i1047" type="#_x0000_t75" style="width:39pt;height:20.25pt" o:ole="">
                  <v:imagedata r:id="rId28" o:title=""/>
                </v:shape>
                <o:OLEObject Type="Embed" ProgID="Equation.3" ShapeID="_x0000_i1047" DrawAspect="Content" ObjectID="_1465005185" r:id="rId39"/>
              </w:object>
            </w:r>
          </w:p>
        </w:tc>
        <w:tc>
          <w:tcPr>
            <w:tcW w:w="1295" w:type="dxa"/>
          </w:tcPr>
          <w:p w:rsidR="005F693E" w:rsidRPr="00982E7E" w:rsidRDefault="008F6A2A" w:rsidP="00982E7E">
            <w:pPr>
              <w:spacing w:line="360" w:lineRule="auto"/>
              <w:rPr>
                <w:sz w:val="20"/>
              </w:rPr>
            </w:pPr>
            <w:r w:rsidRPr="00982E7E">
              <w:rPr>
                <w:position w:val="-14"/>
                <w:sz w:val="20"/>
              </w:rPr>
              <w:object w:dxaOrig="840" w:dyaOrig="400">
                <v:shape id="_x0000_i1048" type="#_x0000_t75" style="width:42pt;height:20.25pt" o:ole="">
                  <v:imagedata r:id="rId40" o:title=""/>
                </v:shape>
                <o:OLEObject Type="Embed" ProgID="Equation.3" ShapeID="_x0000_i1048" DrawAspect="Content" ObjectID="_1465005186" r:id="rId41"/>
              </w:object>
            </w:r>
          </w:p>
        </w:tc>
      </w:tr>
    </w:tbl>
    <w:p w:rsidR="00FE0CCD" w:rsidRPr="006823BE" w:rsidRDefault="00311F61" w:rsidP="006823BE">
      <w:pPr>
        <w:pStyle w:val="3"/>
        <w:ind w:firstLine="709"/>
        <w:jc w:val="both"/>
      </w:pPr>
      <w:bookmarkStart w:id="13" w:name="_Toc261797153"/>
      <w:r>
        <w:br w:type="page"/>
      </w:r>
      <w:r w:rsidR="00FE0CCD" w:rsidRPr="006823BE">
        <w:t>Таблица 1 – План перевозок грузов</w:t>
      </w:r>
      <w:bookmarkEnd w:id="13"/>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5"/>
        <w:gridCol w:w="817"/>
        <w:gridCol w:w="952"/>
        <w:gridCol w:w="951"/>
        <w:gridCol w:w="1353"/>
        <w:gridCol w:w="952"/>
        <w:gridCol w:w="1320"/>
      </w:tblGrid>
      <w:tr w:rsidR="00EA7208" w:rsidRPr="00982E7E" w:rsidTr="00311F61">
        <w:trPr>
          <w:trHeight w:val="430"/>
          <w:jc w:val="center"/>
        </w:trPr>
        <w:tc>
          <w:tcPr>
            <w:tcW w:w="2725" w:type="dxa"/>
            <w:vMerge w:val="restart"/>
            <w:vAlign w:val="center"/>
          </w:tcPr>
          <w:p w:rsidR="00EA7208" w:rsidRPr="00982E7E" w:rsidRDefault="00EA7208" w:rsidP="00982E7E">
            <w:pPr>
              <w:spacing w:line="360" w:lineRule="auto"/>
              <w:rPr>
                <w:sz w:val="20"/>
              </w:rPr>
            </w:pPr>
            <w:r w:rsidRPr="00982E7E">
              <w:rPr>
                <w:sz w:val="20"/>
              </w:rPr>
              <w:t>Вид груза</w:t>
            </w:r>
          </w:p>
        </w:tc>
        <w:tc>
          <w:tcPr>
            <w:tcW w:w="817" w:type="dxa"/>
            <w:vMerge w:val="restart"/>
            <w:vAlign w:val="center"/>
          </w:tcPr>
          <w:p w:rsidR="00EA7208" w:rsidRPr="00982E7E" w:rsidRDefault="00EA7208" w:rsidP="00982E7E">
            <w:pPr>
              <w:spacing w:line="360" w:lineRule="auto"/>
              <w:rPr>
                <w:sz w:val="20"/>
              </w:rPr>
            </w:pPr>
            <w:r w:rsidRPr="00982E7E">
              <w:rPr>
                <w:sz w:val="20"/>
                <w:lang w:val="en-US"/>
              </w:rPr>
              <w:t>l</w:t>
            </w:r>
            <w:r w:rsidRPr="00982E7E">
              <w:rPr>
                <w:sz w:val="20"/>
              </w:rPr>
              <w:t xml:space="preserve"> (км)</w:t>
            </w:r>
          </w:p>
        </w:tc>
        <w:tc>
          <w:tcPr>
            <w:tcW w:w="952" w:type="dxa"/>
            <w:vMerge w:val="restart"/>
            <w:vAlign w:val="center"/>
          </w:tcPr>
          <w:p w:rsidR="00EA7208" w:rsidRPr="00982E7E" w:rsidRDefault="00EA7208" w:rsidP="00982E7E">
            <w:pPr>
              <w:spacing w:line="360" w:lineRule="auto"/>
              <w:rPr>
                <w:sz w:val="20"/>
              </w:rPr>
            </w:pPr>
            <w:r w:rsidRPr="00982E7E">
              <w:rPr>
                <w:sz w:val="20"/>
              </w:rPr>
              <w:t>Класс груза</w:t>
            </w:r>
          </w:p>
        </w:tc>
        <w:tc>
          <w:tcPr>
            <w:tcW w:w="2304" w:type="dxa"/>
            <w:gridSpan w:val="2"/>
            <w:vAlign w:val="center"/>
          </w:tcPr>
          <w:p w:rsidR="00EA7208" w:rsidRPr="00982E7E" w:rsidRDefault="00EA7208" w:rsidP="00982E7E">
            <w:pPr>
              <w:spacing w:line="360" w:lineRule="auto"/>
              <w:rPr>
                <w:sz w:val="20"/>
              </w:rPr>
            </w:pPr>
            <w:r w:rsidRPr="00982E7E">
              <w:rPr>
                <w:sz w:val="20"/>
              </w:rPr>
              <w:t>Опорный</w:t>
            </w:r>
          </w:p>
        </w:tc>
        <w:tc>
          <w:tcPr>
            <w:tcW w:w="2272" w:type="dxa"/>
            <w:gridSpan w:val="2"/>
            <w:vAlign w:val="center"/>
          </w:tcPr>
          <w:p w:rsidR="00EA7208" w:rsidRPr="00982E7E" w:rsidRDefault="00EA7208" w:rsidP="00982E7E">
            <w:pPr>
              <w:spacing w:line="360" w:lineRule="auto"/>
              <w:rPr>
                <w:sz w:val="20"/>
              </w:rPr>
            </w:pPr>
            <w:r w:rsidRPr="00982E7E">
              <w:rPr>
                <w:sz w:val="20"/>
              </w:rPr>
              <w:t>Проектируемый</w:t>
            </w:r>
          </w:p>
        </w:tc>
      </w:tr>
      <w:tr w:rsidR="00EA7208" w:rsidRPr="00982E7E" w:rsidTr="00311F61">
        <w:trPr>
          <w:trHeight w:val="430"/>
          <w:jc w:val="center"/>
        </w:trPr>
        <w:tc>
          <w:tcPr>
            <w:tcW w:w="2725" w:type="dxa"/>
            <w:vMerge/>
            <w:vAlign w:val="center"/>
          </w:tcPr>
          <w:p w:rsidR="00EA7208" w:rsidRPr="00982E7E" w:rsidRDefault="00EA7208" w:rsidP="00982E7E">
            <w:pPr>
              <w:spacing w:line="360" w:lineRule="auto"/>
              <w:rPr>
                <w:sz w:val="20"/>
              </w:rPr>
            </w:pPr>
          </w:p>
        </w:tc>
        <w:tc>
          <w:tcPr>
            <w:tcW w:w="817" w:type="dxa"/>
            <w:vMerge/>
            <w:vAlign w:val="center"/>
          </w:tcPr>
          <w:p w:rsidR="00EA7208" w:rsidRPr="00982E7E" w:rsidRDefault="00EA7208" w:rsidP="00982E7E">
            <w:pPr>
              <w:spacing w:line="360" w:lineRule="auto"/>
              <w:rPr>
                <w:sz w:val="20"/>
                <w:lang w:val="en-US"/>
              </w:rPr>
            </w:pPr>
          </w:p>
        </w:tc>
        <w:tc>
          <w:tcPr>
            <w:tcW w:w="952" w:type="dxa"/>
            <w:vMerge/>
            <w:vAlign w:val="center"/>
          </w:tcPr>
          <w:p w:rsidR="00EA7208" w:rsidRPr="00982E7E" w:rsidRDefault="00EA7208" w:rsidP="00982E7E">
            <w:pPr>
              <w:spacing w:line="360" w:lineRule="auto"/>
              <w:rPr>
                <w:sz w:val="20"/>
              </w:rPr>
            </w:pPr>
          </w:p>
        </w:tc>
        <w:tc>
          <w:tcPr>
            <w:tcW w:w="951" w:type="dxa"/>
            <w:vAlign w:val="center"/>
          </w:tcPr>
          <w:p w:rsidR="00EA7208" w:rsidRPr="00982E7E" w:rsidRDefault="00EA7208" w:rsidP="00982E7E">
            <w:pPr>
              <w:spacing w:line="360" w:lineRule="auto"/>
              <w:rPr>
                <w:sz w:val="20"/>
              </w:rPr>
            </w:pPr>
            <w:r w:rsidRPr="00982E7E">
              <w:rPr>
                <w:sz w:val="20"/>
              </w:rPr>
              <w:t>Объем (т)</w:t>
            </w:r>
          </w:p>
        </w:tc>
        <w:tc>
          <w:tcPr>
            <w:tcW w:w="1353" w:type="dxa"/>
            <w:vAlign w:val="center"/>
          </w:tcPr>
          <w:p w:rsidR="00EA7208" w:rsidRPr="00982E7E" w:rsidRDefault="00EA7208" w:rsidP="00982E7E">
            <w:pPr>
              <w:spacing w:line="360" w:lineRule="auto"/>
              <w:rPr>
                <w:sz w:val="20"/>
              </w:rPr>
            </w:pPr>
            <w:r w:rsidRPr="00982E7E">
              <w:rPr>
                <w:sz w:val="20"/>
              </w:rPr>
              <w:t>Грузооборот (ткм)</w:t>
            </w:r>
          </w:p>
        </w:tc>
        <w:tc>
          <w:tcPr>
            <w:tcW w:w="952" w:type="dxa"/>
            <w:vAlign w:val="center"/>
          </w:tcPr>
          <w:p w:rsidR="00EA7208" w:rsidRPr="00982E7E" w:rsidRDefault="00EA7208" w:rsidP="00982E7E">
            <w:pPr>
              <w:spacing w:line="360" w:lineRule="auto"/>
              <w:rPr>
                <w:sz w:val="20"/>
              </w:rPr>
            </w:pPr>
            <w:r w:rsidRPr="00982E7E">
              <w:rPr>
                <w:sz w:val="20"/>
              </w:rPr>
              <w:t>Объем (т)</w:t>
            </w:r>
          </w:p>
        </w:tc>
        <w:tc>
          <w:tcPr>
            <w:tcW w:w="1320" w:type="dxa"/>
            <w:vAlign w:val="center"/>
          </w:tcPr>
          <w:p w:rsidR="00EA7208" w:rsidRPr="00982E7E" w:rsidRDefault="00EA7208" w:rsidP="00982E7E">
            <w:pPr>
              <w:spacing w:line="360" w:lineRule="auto"/>
              <w:rPr>
                <w:sz w:val="20"/>
              </w:rPr>
            </w:pPr>
            <w:r w:rsidRPr="00982E7E">
              <w:rPr>
                <w:sz w:val="20"/>
              </w:rPr>
              <w:t>Грузооборот (ткм)</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Бобы и бобовые в мешках</w:t>
            </w:r>
          </w:p>
        </w:tc>
        <w:tc>
          <w:tcPr>
            <w:tcW w:w="817" w:type="dxa"/>
            <w:vAlign w:val="center"/>
          </w:tcPr>
          <w:p w:rsidR="00C61788" w:rsidRPr="00982E7E" w:rsidRDefault="00C61788" w:rsidP="00982E7E">
            <w:pPr>
              <w:spacing w:line="360" w:lineRule="auto"/>
              <w:rPr>
                <w:sz w:val="20"/>
              </w:rPr>
            </w:pPr>
            <w:r w:rsidRPr="00982E7E">
              <w:rPr>
                <w:sz w:val="20"/>
              </w:rPr>
              <w:t>48</w:t>
            </w:r>
          </w:p>
        </w:tc>
        <w:tc>
          <w:tcPr>
            <w:tcW w:w="952" w:type="dxa"/>
            <w:vAlign w:val="center"/>
          </w:tcPr>
          <w:p w:rsidR="00C61788" w:rsidRPr="00982E7E" w:rsidRDefault="00C61788" w:rsidP="00982E7E">
            <w:pPr>
              <w:spacing w:line="360" w:lineRule="auto"/>
              <w:rPr>
                <w:sz w:val="20"/>
              </w:rPr>
            </w:pPr>
            <w:r w:rsidRPr="00982E7E">
              <w:rPr>
                <w:sz w:val="20"/>
              </w:rPr>
              <w:t>1</w:t>
            </w:r>
          </w:p>
        </w:tc>
        <w:tc>
          <w:tcPr>
            <w:tcW w:w="951" w:type="dxa"/>
            <w:vAlign w:val="center"/>
          </w:tcPr>
          <w:p w:rsidR="00C61788" w:rsidRPr="00982E7E" w:rsidRDefault="00C61788" w:rsidP="00982E7E">
            <w:pPr>
              <w:spacing w:line="360" w:lineRule="auto"/>
              <w:rPr>
                <w:sz w:val="20"/>
              </w:rPr>
            </w:pPr>
            <w:r w:rsidRPr="00982E7E">
              <w:rPr>
                <w:sz w:val="20"/>
              </w:rPr>
              <w:t>22,000</w:t>
            </w:r>
          </w:p>
        </w:tc>
        <w:tc>
          <w:tcPr>
            <w:tcW w:w="1353" w:type="dxa"/>
            <w:vAlign w:val="center"/>
          </w:tcPr>
          <w:p w:rsidR="00C61788" w:rsidRPr="00982E7E" w:rsidRDefault="00C61788" w:rsidP="00982E7E">
            <w:pPr>
              <w:spacing w:line="360" w:lineRule="auto"/>
              <w:rPr>
                <w:sz w:val="20"/>
              </w:rPr>
            </w:pPr>
            <w:r w:rsidRPr="00982E7E">
              <w:rPr>
                <w:sz w:val="20"/>
              </w:rPr>
              <w:t>1,056,000</w:t>
            </w:r>
          </w:p>
        </w:tc>
        <w:tc>
          <w:tcPr>
            <w:tcW w:w="952" w:type="dxa"/>
            <w:vAlign w:val="center"/>
          </w:tcPr>
          <w:p w:rsidR="00C61788" w:rsidRPr="00982E7E" w:rsidRDefault="00C61788" w:rsidP="00982E7E">
            <w:pPr>
              <w:spacing w:line="360" w:lineRule="auto"/>
              <w:rPr>
                <w:sz w:val="20"/>
              </w:rPr>
            </w:pPr>
            <w:r w:rsidRPr="00982E7E">
              <w:rPr>
                <w:sz w:val="20"/>
              </w:rPr>
              <w:t>22000</w:t>
            </w:r>
          </w:p>
        </w:tc>
        <w:tc>
          <w:tcPr>
            <w:tcW w:w="1320" w:type="dxa"/>
            <w:vAlign w:val="center"/>
          </w:tcPr>
          <w:p w:rsidR="00C61788" w:rsidRPr="00982E7E" w:rsidRDefault="00C61788" w:rsidP="00982E7E">
            <w:pPr>
              <w:spacing w:line="360" w:lineRule="auto"/>
              <w:rPr>
                <w:sz w:val="20"/>
              </w:rPr>
            </w:pPr>
            <w:r w:rsidRPr="00982E7E">
              <w:rPr>
                <w:sz w:val="20"/>
              </w:rPr>
              <w:t>1056000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Гажа (землистый гипс)</w:t>
            </w:r>
          </w:p>
        </w:tc>
        <w:tc>
          <w:tcPr>
            <w:tcW w:w="817" w:type="dxa"/>
            <w:vAlign w:val="center"/>
          </w:tcPr>
          <w:p w:rsidR="00C61788" w:rsidRPr="00982E7E" w:rsidRDefault="00C61788" w:rsidP="00982E7E">
            <w:pPr>
              <w:spacing w:line="360" w:lineRule="auto"/>
              <w:rPr>
                <w:sz w:val="20"/>
              </w:rPr>
            </w:pPr>
            <w:r w:rsidRPr="00982E7E">
              <w:rPr>
                <w:sz w:val="20"/>
              </w:rPr>
              <w:t>41</w:t>
            </w:r>
          </w:p>
        </w:tc>
        <w:tc>
          <w:tcPr>
            <w:tcW w:w="952" w:type="dxa"/>
            <w:vAlign w:val="center"/>
          </w:tcPr>
          <w:p w:rsidR="00C61788" w:rsidRPr="00982E7E" w:rsidRDefault="00C61788" w:rsidP="00982E7E">
            <w:pPr>
              <w:spacing w:line="360" w:lineRule="auto"/>
              <w:rPr>
                <w:sz w:val="20"/>
              </w:rPr>
            </w:pPr>
            <w:r w:rsidRPr="00982E7E">
              <w:rPr>
                <w:sz w:val="20"/>
              </w:rPr>
              <w:t>1</w:t>
            </w:r>
          </w:p>
        </w:tc>
        <w:tc>
          <w:tcPr>
            <w:tcW w:w="951" w:type="dxa"/>
            <w:vAlign w:val="center"/>
          </w:tcPr>
          <w:p w:rsidR="00C61788" w:rsidRPr="00982E7E" w:rsidRDefault="00C61788" w:rsidP="00982E7E">
            <w:pPr>
              <w:spacing w:line="360" w:lineRule="auto"/>
              <w:rPr>
                <w:sz w:val="20"/>
              </w:rPr>
            </w:pPr>
            <w:r w:rsidRPr="00982E7E">
              <w:rPr>
                <w:sz w:val="20"/>
              </w:rPr>
              <w:t>16,000</w:t>
            </w:r>
          </w:p>
        </w:tc>
        <w:tc>
          <w:tcPr>
            <w:tcW w:w="1353" w:type="dxa"/>
            <w:vAlign w:val="center"/>
          </w:tcPr>
          <w:p w:rsidR="00C61788" w:rsidRPr="00982E7E" w:rsidRDefault="00C61788" w:rsidP="00982E7E">
            <w:pPr>
              <w:spacing w:line="360" w:lineRule="auto"/>
              <w:rPr>
                <w:sz w:val="20"/>
              </w:rPr>
            </w:pPr>
            <w:r w:rsidRPr="00982E7E">
              <w:rPr>
                <w:sz w:val="20"/>
              </w:rPr>
              <w:t>656,000</w:t>
            </w:r>
          </w:p>
        </w:tc>
        <w:tc>
          <w:tcPr>
            <w:tcW w:w="952" w:type="dxa"/>
            <w:vAlign w:val="center"/>
          </w:tcPr>
          <w:p w:rsidR="00C61788" w:rsidRPr="00982E7E" w:rsidRDefault="00C61788" w:rsidP="00982E7E">
            <w:pPr>
              <w:spacing w:line="360" w:lineRule="auto"/>
              <w:rPr>
                <w:sz w:val="20"/>
              </w:rPr>
            </w:pPr>
            <w:r w:rsidRPr="00982E7E">
              <w:rPr>
                <w:sz w:val="20"/>
              </w:rPr>
              <w:t>18000</w:t>
            </w:r>
          </w:p>
        </w:tc>
        <w:tc>
          <w:tcPr>
            <w:tcW w:w="1320" w:type="dxa"/>
            <w:vAlign w:val="center"/>
          </w:tcPr>
          <w:p w:rsidR="00C61788" w:rsidRPr="00982E7E" w:rsidRDefault="00C61788" w:rsidP="00982E7E">
            <w:pPr>
              <w:spacing w:line="360" w:lineRule="auto"/>
              <w:rPr>
                <w:sz w:val="20"/>
              </w:rPr>
            </w:pPr>
            <w:r w:rsidRPr="00982E7E">
              <w:rPr>
                <w:sz w:val="20"/>
              </w:rPr>
              <w:t>738000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Дрова всяких пород дерева</w:t>
            </w:r>
          </w:p>
        </w:tc>
        <w:tc>
          <w:tcPr>
            <w:tcW w:w="817" w:type="dxa"/>
            <w:vAlign w:val="center"/>
          </w:tcPr>
          <w:p w:rsidR="00C61788" w:rsidRPr="00982E7E" w:rsidRDefault="00C61788" w:rsidP="00982E7E">
            <w:pPr>
              <w:spacing w:line="360" w:lineRule="auto"/>
              <w:rPr>
                <w:sz w:val="20"/>
              </w:rPr>
            </w:pPr>
            <w:r w:rsidRPr="00982E7E">
              <w:rPr>
                <w:sz w:val="20"/>
              </w:rPr>
              <w:t>56</w:t>
            </w:r>
          </w:p>
        </w:tc>
        <w:tc>
          <w:tcPr>
            <w:tcW w:w="952" w:type="dxa"/>
            <w:vAlign w:val="center"/>
          </w:tcPr>
          <w:p w:rsidR="00C61788" w:rsidRPr="00982E7E" w:rsidRDefault="00C61788" w:rsidP="00982E7E">
            <w:pPr>
              <w:spacing w:line="360" w:lineRule="auto"/>
              <w:rPr>
                <w:sz w:val="20"/>
              </w:rPr>
            </w:pPr>
            <w:r w:rsidRPr="00982E7E">
              <w:rPr>
                <w:sz w:val="20"/>
              </w:rPr>
              <w:t>1</w:t>
            </w:r>
          </w:p>
        </w:tc>
        <w:tc>
          <w:tcPr>
            <w:tcW w:w="951" w:type="dxa"/>
            <w:vAlign w:val="center"/>
          </w:tcPr>
          <w:p w:rsidR="00C61788" w:rsidRPr="00982E7E" w:rsidRDefault="00C61788" w:rsidP="00982E7E">
            <w:pPr>
              <w:spacing w:line="360" w:lineRule="auto"/>
              <w:rPr>
                <w:sz w:val="20"/>
              </w:rPr>
            </w:pPr>
            <w:r w:rsidRPr="00982E7E">
              <w:rPr>
                <w:sz w:val="20"/>
              </w:rPr>
              <w:t>8,000</w:t>
            </w:r>
          </w:p>
        </w:tc>
        <w:tc>
          <w:tcPr>
            <w:tcW w:w="1353" w:type="dxa"/>
            <w:vAlign w:val="center"/>
          </w:tcPr>
          <w:p w:rsidR="00C61788" w:rsidRPr="00982E7E" w:rsidRDefault="00C61788" w:rsidP="00982E7E">
            <w:pPr>
              <w:spacing w:line="360" w:lineRule="auto"/>
              <w:rPr>
                <w:sz w:val="20"/>
              </w:rPr>
            </w:pPr>
            <w:r w:rsidRPr="00982E7E">
              <w:rPr>
                <w:sz w:val="20"/>
              </w:rPr>
              <w:t>448,000</w:t>
            </w:r>
          </w:p>
        </w:tc>
        <w:tc>
          <w:tcPr>
            <w:tcW w:w="952" w:type="dxa"/>
            <w:vAlign w:val="center"/>
          </w:tcPr>
          <w:p w:rsidR="00C61788" w:rsidRPr="00982E7E" w:rsidRDefault="00C61788" w:rsidP="00982E7E">
            <w:pPr>
              <w:spacing w:line="360" w:lineRule="auto"/>
              <w:rPr>
                <w:sz w:val="20"/>
              </w:rPr>
            </w:pPr>
            <w:r w:rsidRPr="00982E7E">
              <w:rPr>
                <w:sz w:val="20"/>
              </w:rPr>
              <w:t>10000</w:t>
            </w:r>
          </w:p>
        </w:tc>
        <w:tc>
          <w:tcPr>
            <w:tcW w:w="1320" w:type="dxa"/>
            <w:vAlign w:val="center"/>
          </w:tcPr>
          <w:p w:rsidR="00C61788" w:rsidRPr="00982E7E" w:rsidRDefault="00C61788" w:rsidP="00982E7E">
            <w:pPr>
              <w:spacing w:line="360" w:lineRule="auto"/>
              <w:rPr>
                <w:sz w:val="20"/>
              </w:rPr>
            </w:pPr>
            <w:r w:rsidRPr="00982E7E">
              <w:rPr>
                <w:sz w:val="20"/>
              </w:rPr>
              <w:t>560000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Мусор разный</w:t>
            </w:r>
          </w:p>
        </w:tc>
        <w:tc>
          <w:tcPr>
            <w:tcW w:w="817" w:type="dxa"/>
            <w:vAlign w:val="center"/>
          </w:tcPr>
          <w:p w:rsidR="00C61788" w:rsidRPr="00982E7E" w:rsidRDefault="00C61788" w:rsidP="00982E7E">
            <w:pPr>
              <w:spacing w:line="360" w:lineRule="auto"/>
              <w:rPr>
                <w:sz w:val="20"/>
              </w:rPr>
            </w:pPr>
            <w:r w:rsidRPr="00982E7E">
              <w:rPr>
                <w:sz w:val="20"/>
              </w:rPr>
              <w:t>145</w:t>
            </w:r>
          </w:p>
        </w:tc>
        <w:tc>
          <w:tcPr>
            <w:tcW w:w="952" w:type="dxa"/>
            <w:vAlign w:val="center"/>
          </w:tcPr>
          <w:p w:rsidR="00C61788" w:rsidRPr="00982E7E" w:rsidRDefault="00C61788" w:rsidP="00982E7E">
            <w:pPr>
              <w:spacing w:line="360" w:lineRule="auto"/>
              <w:rPr>
                <w:sz w:val="20"/>
              </w:rPr>
            </w:pPr>
            <w:r w:rsidRPr="00982E7E">
              <w:rPr>
                <w:sz w:val="20"/>
              </w:rPr>
              <w:t>1</w:t>
            </w:r>
          </w:p>
        </w:tc>
        <w:tc>
          <w:tcPr>
            <w:tcW w:w="951" w:type="dxa"/>
            <w:vAlign w:val="center"/>
          </w:tcPr>
          <w:p w:rsidR="00C61788" w:rsidRPr="00982E7E" w:rsidRDefault="00C61788" w:rsidP="00982E7E">
            <w:pPr>
              <w:spacing w:line="360" w:lineRule="auto"/>
              <w:rPr>
                <w:sz w:val="20"/>
              </w:rPr>
            </w:pPr>
            <w:r w:rsidRPr="00982E7E">
              <w:rPr>
                <w:sz w:val="20"/>
              </w:rPr>
              <w:t>9,000</w:t>
            </w:r>
          </w:p>
        </w:tc>
        <w:tc>
          <w:tcPr>
            <w:tcW w:w="1353" w:type="dxa"/>
            <w:vAlign w:val="center"/>
          </w:tcPr>
          <w:p w:rsidR="00C61788" w:rsidRPr="00982E7E" w:rsidRDefault="00C61788" w:rsidP="00982E7E">
            <w:pPr>
              <w:spacing w:line="360" w:lineRule="auto"/>
              <w:rPr>
                <w:sz w:val="20"/>
              </w:rPr>
            </w:pPr>
            <w:r w:rsidRPr="00982E7E">
              <w:rPr>
                <w:sz w:val="20"/>
              </w:rPr>
              <w:t>1,305,000</w:t>
            </w:r>
          </w:p>
        </w:tc>
        <w:tc>
          <w:tcPr>
            <w:tcW w:w="952" w:type="dxa"/>
            <w:vAlign w:val="center"/>
          </w:tcPr>
          <w:p w:rsidR="00C61788" w:rsidRPr="00982E7E" w:rsidRDefault="00C61788" w:rsidP="00982E7E">
            <w:pPr>
              <w:spacing w:line="360" w:lineRule="auto"/>
              <w:rPr>
                <w:sz w:val="20"/>
              </w:rPr>
            </w:pPr>
            <w:r w:rsidRPr="00982E7E">
              <w:rPr>
                <w:sz w:val="20"/>
              </w:rPr>
              <w:t>9000</w:t>
            </w:r>
          </w:p>
        </w:tc>
        <w:tc>
          <w:tcPr>
            <w:tcW w:w="1320" w:type="dxa"/>
            <w:vAlign w:val="center"/>
          </w:tcPr>
          <w:p w:rsidR="00C61788" w:rsidRPr="00982E7E" w:rsidRDefault="00C61788" w:rsidP="00982E7E">
            <w:pPr>
              <w:spacing w:line="360" w:lineRule="auto"/>
              <w:rPr>
                <w:sz w:val="20"/>
              </w:rPr>
            </w:pPr>
            <w:r w:rsidRPr="00982E7E">
              <w:rPr>
                <w:sz w:val="20"/>
              </w:rPr>
              <w:t>1305000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Войлок технический (асбестовый, шлаковый и др.) в</w:t>
            </w:r>
            <w:r w:rsidR="006823BE" w:rsidRPr="00982E7E">
              <w:rPr>
                <w:sz w:val="20"/>
              </w:rPr>
              <w:t xml:space="preserve"> </w:t>
            </w:r>
            <w:r w:rsidRPr="00982E7E">
              <w:rPr>
                <w:sz w:val="20"/>
              </w:rPr>
              <w:t>свертках и кипах</w:t>
            </w:r>
          </w:p>
        </w:tc>
        <w:tc>
          <w:tcPr>
            <w:tcW w:w="817" w:type="dxa"/>
            <w:vAlign w:val="center"/>
          </w:tcPr>
          <w:p w:rsidR="00C61788" w:rsidRPr="00982E7E" w:rsidRDefault="00C61788" w:rsidP="00982E7E">
            <w:pPr>
              <w:spacing w:line="360" w:lineRule="auto"/>
              <w:rPr>
                <w:sz w:val="20"/>
              </w:rPr>
            </w:pPr>
            <w:r w:rsidRPr="00982E7E">
              <w:rPr>
                <w:sz w:val="20"/>
              </w:rPr>
              <w:t>40</w:t>
            </w:r>
          </w:p>
        </w:tc>
        <w:tc>
          <w:tcPr>
            <w:tcW w:w="952" w:type="dxa"/>
            <w:vAlign w:val="center"/>
          </w:tcPr>
          <w:p w:rsidR="00C61788" w:rsidRPr="00982E7E" w:rsidRDefault="00C61788" w:rsidP="00982E7E">
            <w:pPr>
              <w:spacing w:line="360" w:lineRule="auto"/>
              <w:rPr>
                <w:sz w:val="20"/>
              </w:rPr>
            </w:pPr>
            <w:r w:rsidRPr="00982E7E">
              <w:rPr>
                <w:sz w:val="20"/>
              </w:rPr>
              <w:t>2</w:t>
            </w:r>
          </w:p>
        </w:tc>
        <w:tc>
          <w:tcPr>
            <w:tcW w:w="951" w:type="dxa"/>
            <w:vAlign w:val="center"/>
          </w:tcPr>
          <w:p w:rsidR="00C61788" w:rsidRPr="00982E7E" w:rsidRDefault="00C61788" w:rsidP="00982E7E">
            <w:pPr>
              <w:spacing w:line="360" w:lineRule="auto"/>
              <w:rPr>
                <w:sz w:val="20"/>
              </w:rPr>
            </w:pPr>
            <w:r w:rsidRPr="00982E7E">
              <w:rPr>
                <w:sz w:val="20"/>
              </w:rPr>
              <w:t>11,000</w:t>
            </w:r>
          </w:p>
        </w:tc>
        <w:tc>
          <w:tcPr>
            <w:tcW w:w="1353" w:type="dxa"/>
            <w:vAlign w:val="center"/>
          </w:tcPr>
          <w:p w:rsidR="00C61788" w:rsidRPr="00982E7E" w:rsidRDefault="00C61788" w:rsidP="00982E7E">
            <w:pPr>
              <w:spacing w:line="360" w:lineRule="auto"/>
              <w:rPr>
                <w:sz w:val="20"/>
              </w:rPr>
            </w:pPr>
            <w:r w:rsidRPr="00982E7E">
              <w:rPr>
                <w:sz w:val="20"/>
              </w:rPr>
              <w:t>440,000</w:t>
            </w:r>
          </w:p>
        </w:tc>
        <w:tc>
          <w:tcPr>
            <w:tcW w:w="952" w:type="dxa"/>
            <w:vAlign w:val="center"/>
          </w:tcPr>
          <w:p w:rsidR="00C61788" w:rsidRPr="00982E7E" w:rsidRDefault="00C61788" w:rsidP="00982E7E">
            <w:pPr>
              <w:spacing w:line="360" w:lineRule="auto"/>
              <w:rPr>
                <w:sz w:val="20"/>
              </w:rPr>
            </w:pPr>
            <w:r w:rsidRPr="00982E7E">
              <w:rPr>
                <w:sz w:val="20"/>
              </w:rPr>
              <w:t>11000</w:t>
            </w:r>
          </w:p>
        </w:tc>
        <w:tc>
          <w:tcPr>
            <w:tcW w:w="1320" w:type="dxa"/>
            <w:vAlign w:val="center"/>
          </w:tcPr>
          <w:p w:rsidR="00C61788" w:rsidRPr="00982E7E" w:rsidRDefault="00C61788" w:rsidP="00982E7E">
            <w:pPr>
              <w:spacing w:line="360" w:lineRule="auto"/>
              <w:rPr>
                <w:sz w:val="20"/>
              </w:rPr>
            </w:pPr>
            <w:r w:rsidRPr="00982E7E">
              <w:rPr>
                <w:sz w:val="20"/>
              </w:rPr>
              <w:t>440000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Жмыхи</w:t>
            </w:r>
          </w:p>
        </w:tc>
        <w:tc>
          <w:tcPr>
            <w:tcW w:w="817" w:type="dxa"/>
            <w:vAlign w:val="center"/>
          </w:tcPr>
          <w:p w:rsidR="00C61788" w:rsidRPr="00982E7E" w:rsidRDefault="00C61788" w:rsidP="00982E7E">
            <w:pPr>
              <w:spacing w:line="360" w:lineRule="auto"/>
              <w:rPr>
                <w:sz w:val="20"/>
              </w:rPr>
            </w:pPr>
            <w:r w:rsidRPr="00982E7E">
              <w:rPr>
                <w:sz w:val="20"/>
              </w:rPr>
              <w:t>15</w:t>
            </w:r>
          </w:p>
        </w:tc>
        <w:tc>
          <w:tcPr>
            <w:tcW w:w="952" w:type="dxa"/>
            <w:vAlign w:val="center"/>
          </w:tcPr>
          <w:p w:rsidR="00C61788" w:rsidRPr="00982E7E" w:rsidRDefault="00C61788" w:rsidP="00982E7E">
            <w:pPr>
              <w:spacing w:line="360" w:lineRule="auto"/>
              <w:rPr>
                <w:sz w:val="20"/>
              </w:rPr>
            </w:pPr>
            <w:r w:rsidRPr="00982E7E">
              <w:rPr>
                <w:sz w:val="20"/>
              </w:rPr>
              <w:t>2</w:t>
            </w:r>
          </w:p>
        </w:tc>
        <w:tc>
          <w:tcPr>
            <w:tcW w:w="951" w:type="dxa"/>
            <w:vAlign w:val="center"/>
          </w:tcPr>
          <w:p w:rsidR="00C61788" w:rsidRPr="00982E7E" w:rsidRDefault="00C61788" w:rsidP="00982E7E">
            <w:pPr>
              <w:spacing w:line="360" w:lineRule="auto"/>
              <w:rPr>
                <w:sz w:val="20"/>
              </w:rPr>
            </w:pPr>
            <w:r w:rsidRPr="00982E7E">
              <w:rPr>
                <w:sz w:val="20"/>
              </w:rPr>
              <w:t>4,000</w:t>
            </w:r>
          </w:p>
        </w:tc>
        <w:tc>
          <w:tcPr>
            <w:tcW w:w="1353" w:type="dxa"/>
            <w:vAlign w:val="center"/>
          </w:tcPr>
          <w:p w:rsidR="00C61788" w:rsidRPr="00982E7E" w:rsidRDefault="00C61788" w:rsidP="00982E7E">
            <w:pPr>
              <w:spacing w:line="360" w:lineRule="auto"/>
              <w:rPr>
                <w:sz w:val="20"/>
              </w:rPr>
            </w:pPr>
            <w:r w:rsidRPr="00982E7E">
              <w:rPr>
                <w:sz w:val="20"/>
              </w:rPr>
              <w:t>60,000</w:t>
            </w:r>
          </w:p>
        </w:tc>
        <w:tc>
          <w:tcPr>
            <w:tcW w:w="952" w:type="dxa"/>
            <w:vAlign w:val="center"/>
          </w:tcPr>
          <w:p w:rsidR="00C61788" w:rsidRPr="00982E7E" w:rsidRDefault="00C61788" w:rsidP="00982E7E">
            <w:pPr>
              <w:spacing w:line="360" w:lineRule="auto"/>
              <w:rPr>
                <w:sz w:val="20"/>
              </w:rPr>
            </w:pPr>
            <w:r w:rsidRPr="00982E7E">
              <w:rPr>
                <w:sz w:val="20"/>
              </w:rPr>
              <w:t>4000</w:t>
            </w:r>
          </w:p>
        </w:tc>
        <w:tc>
          <w:tcPr>
            <w:tcW w:w="1320" w:type="dxa"/>
            <w:vAlign w:val="center"/>
          </w:tcPr>
          <w:p w:rsidR="00C61788" w:rsidRPr="00982E7E" w:rsidRDefault="00C61788" w:rsidP="00982E7E">
            <w:pPr>
              <w:spacing w:line="360" w:lineRule="auto"/>
              <w:rPr>
                <w:sz w:val="20"/>
              </w:rPr>
            </w:pPr>
            <w:r w:rsidRPr="00982E7E">
              <w:rPr>
                <w:sz w:val="20"/>
              </w:rPr>
              <w:t>60000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Бахчевые культуры (арбузы, дыни, тыквы), навалом</w:t>
            </w:r>
          </w:p>
        </w:tc>
        <w:tc>
          <w:tcPr>
            <w:tcW w:w="817" w:type="dxa"/>
            <w:vAlign w:val="center"/>
          </w:tcPr>
          <w:p w:rsidR="00C61788" w:rsidRPr="00982E7E" w:rsidRDefault="00C61788" w:rsidP="00982E7E">
            <w:pPr>
              <w:spacing w:line="360" w:lineRule="auto"/>
              <w:rPr>
                <w:sz w:val="20"/>
              </w:rPr>
            </w:pPr>
            <w:r w:rsidRPr="00982E7E">
              <w:rPr>
                <w:sz w:val="20"/>
              </w:rPr>
              <w:t>8</w:t>
            </w:r>
          </w:p>
        </w:tc>
        <w:tc>
          <w:tcPr>
            <w:tcW w:w="952" w:type="dxa"/>
            <w:vAlign w:val="center"/>
          </w:tcPr>
          <w:p w:rsidR="00C61788" w:rsidRPr="00982E7E" w:rsidRDefault="00C61788" w:rsidP="00982E7E">
            <w:pPr>
              <w:spacing w:line="360" w:lineRule="auto"/>
              <w:rPr>
                <w:sz w:val="20"/>
              </w:rPr>
            </w:pPr>
            <w:r w:rsidRPr="00982E7E">
              <w:rPr>
                <w:sz w:val="20"/>
              </w:rPr>
              <w:t>2</w:t>
            </w:r>
          </w:p>
        </w:tc>
        <w:tc>
          <w:tcPr>
            <w:tcW w:w="951" w:type="dxa"/>
            <w:vAlign w:val="center"/>
          </w:tcPr>
          <w:p w:rsidR="00C61788" w:rsidRPr="00982E7E" w:rsidRDefault="00C61788" w:rsidP="00982E7E">
            <w:pPr>
              <w:spacing w:line="360" w:lineRule="auto"/>
              <w:rPr>
                <w:sz w:val="20"/>
              </w:rPr>
            </w:pPr>
            <w:r w:rsidRPr="00982E7E">
              <w:rPr>
                <w:sz w:val="20"/>
              </w:rPr>
              <w:t>5,000</w:t>
            </w:r>
          </w:p>
        </w:tc>
        <w:tc>
          <w:tcPr>
            <w:tcW w:w="1353" w:type="dxa"/>
            <w:vAlign w:val="center"/>
          </w:tcPr>
          <w:p w:rsidR="00C61788" w:rsidRPr="00982E7E" w:rsidRDefault="00C61788" w:rsidP="00982E7E">
            <w:pPr>
              <w:spacing w:line="360" w:lineRule="auto"/>
              <w:rPr>
                <w:sz w:val="20"/>
              </w:rPr>
            </w:pPr>
            <w:r w:rsidRPr="00982E7E">
              <w:rPr>
                <w:sz w:val="20"/>
              </w:rPr>
              <w:t>40,000</w:t>
            </w:r>
          </w:p>
        </w:tc>
        <w:tc>
          <w:tcPr>
            <w:tcW w:w="952" w:type="dxa"/>
            <w:vAlign w:val="center"/>
          </w:tcPr>
          <w:p w:rsidR="00C61788" w:rsidRPr="00982E7E" w:rsidRDefault="00C61788" w:rsidP="00982E7E">
            <w:pPr>
              <w:spacing w:line="360" w:lineRule="auto"/>
              <w:rPr>
                <w:sz w:val="20"/>
              </w:rPr>
            </w:pPr>
            <w:r w:rsidRPr="00982E7E">
              <w:rPr>
                <w:sz w:val="20"/>
              </w:rPr>
              <w:t>5000</w:t>
            </w:r>
          </w:p>
        </w:tc>
        <w:tc>
          <w:tcPr>
            <w:tcW w:w="1320" w:type="dxa"/>
            <w:vAlign w:val="center"/>
          </w:tcPr>
          <w:p w:rsidR="00C61788" w:rsidRPr="00982E7E" w:rsidRDefault="00C61788" w:rsidP="00982E7E">
            <w:pPr>
              <w:spacing w:line="360" w:lineRule="auto"/>
              <w:rPr>
                <w:sz w:val="20"/>
              </w:rPr>
            </w:pPr>
            <w:r w:rsidRPr="00982E7E">
              <w:rPr>
                <w:sz w:val="20"/>
              </w:rPr>
              <w:t>40000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Деревья, кусты, саженцы</w:t>
            </w:r>
          </w:p>
        </w:tc>
        <w:tc>
          <w:tcPr>
            <w:tcW w:w="817" w:type="dxa"/>
            <w:vAlign w:val="center"/>
          </w:tcPr>
          <w:p w:rsidR="00C61788" w:rsidRPr="00982E7E" w:rsidRDefault="00C61788" w:rsidP="00982E7E">
            <w:pPr>
              <w:spacing w:line="360" w:lineRule="auto"/>
              <w:rPr>
                <w:sz w:val="20"/>
              </w:rPr>
            </w:pPr>
            <w:r w:rsidRPr="00982E7E">
              <w:rPr>
                <w:sz w:val="20"/>
              </w:rPr>
              <w:t>15</w:t>
            </w:r>
          </w:p>
        </w:tc>
        <w:tc>
          <w:tcPr>
            <w:tcW w:w="952" w:type="dxa"/>
            <w:vAlign w:val="center"/>
          </w:tcPr>
          <w:p w:rsidR="00C61788" w:rsidRPr="00982E7E" w:rsidRDefault="00C61788" w:rsidP="00982E7E">
            <w:pPr>
              <w:spacing w:line="360" w:lineRule="auto"/>
              <w:rPr>
                <w:sz w:val="20"/>
              </w:rPr>
            </w:pPr>
            <w:r w:rsidRPr="00982E7E">
              <w:rPr>
                <w:sz w:val="20"/>
              </w:rPr>
              <w:t>3</w:t>
            </w:r>
          </w:p>
        </w:tc>
        <w:tc>
          <w:tcPr>
            <w:tcW w:w="951" w:type="dxa"/>
            <w:vAlign w:val="center"/>
          </w:tcPr>
          <w:p w:rsidR="00C61788" w:rsidRPr="00982E7E" w:rsidRDefault="00C61788" w:rsidP="00982E7E">
            <w:pPr>
              <w:spacing w:line="360" w:lineRule="auto"/>
              <w:rPr>
                <w:sz w:val="20"/>
              </w:rPr>
            </w:pPr>
            <w:r w:rsidRPr="00982E7E">
              <w:rPr>
                <w:sz w:val="20"/>
              </w:rPr>
              <w:t>7,000</w:t>
            </w:r>
          </w:p>
        </w:tc>
        <w:tc>
          <w:tcPr>
            <w:tcW w:w="1353" w:type="dxa"/>
            <w:vAlign w:val="center"/>
          </w:tcPr>
          <w:p w:rsidR="00C61788" w:rsidRPr="00982E7E" w:rsidRDefault="00C61788" w:rsidP="00982E7E">
            <w:pPr>
              <w:spacing w:line="360" w:lineRule="auto"/>
              <w:rPr>
                <w:sz w:val="20"/>
              </w:rPr>
            </w:pPr>
            <w:r w:rsidRPr="00982E7E">
              <w:rPr>
                <w:sz w:val="20"/>
              </w:rPr>
              <w:t>105,000</w:t>
            </w:r>
          </w:p>
        </w:tc>
        <w:tc>
          <w:tcPr>
            <w:tcW w:w="952" w:type="dxa"/>
            <w:vAlign w:val="center"/>
          </w:tcPr>
          <w:p w:rsidR="00C61788" w:rsidRPr="00982E7E" w:rsidRDefault="00C61788" w:rsidP="00982E7E">
            <w:pPr>
              <w:spacing w:line="360" w:lineRule="auto"/>
              <w:rPr>
                <w:sz w:val="20"/>
              </w:rPr>
            </w:pPr>
            <w:r w:rsidRPr="00982E7E">
              <w:rPr>
                <w:sz w:val="20"/>
              </w:rPr>
              <w:t>3000</w:t>
            </w:r>
          </w:p>
        </w:tc>
        <w:tc>
          <w:tcPr>
            <w:tcW w:w="1320" w:type="dxa"/>
            <w:vAlign w:val="center"/>
          </w:tcPr>
          <w:p w:rsidR="00C61788" w:rsidRPr="00982E7E" w:rsidRDefault="00C61788" w:rsidP="00982E7E">
            <w:pPr>
              <w:spacing w:line="360" w:lineRule="auto"/>
              <w:rPr>
                <w:sz w:val="20"/>
              </w:rPr>
            </w:pPr>
            <w:r w:rsidRPr="00982E7E">
              <w:rPr>
                <w:sz w:val="20"/>
              </w:rPr>
              <w:t>45000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Дрань кровельная и штукатурная</w:t>
            </w:r>
          </w:p>
        </w:tc>
        <w:tc>
          <w:tcPr>
            <w:tcW w:w="817" w:type="dxa"/>
            <w:vAlign w:val="center"/>
          </w:tcPr>
          <w:p w:rsidR="00C61788" w:rsidRPr="00982E7E" w:rsidRDefault="00C61788" w:rsidP="00982E7E">
            <w:pPr>
              <w:spacing w:line="360" w:lineRule="auto"/>
              <w:rPr>
                <w:sz w:val="20"/>
              </w:rPr>
            </w:pPr>
            <w:r w:rsidRPr="00982E7E">
              <w:rPr>
                <w:sz w:val="20"/>
              </w:rPr>
              <w:t>3</w:t>
            </w:r>
          </w:p>
        </w:tc>
        <w:tc>
          <w:tcPr>
            <w:tcW w:w="952" w:type="dxa"/>
            <w:vAlign w:val="center"/>
          </w:tcPr>
          <w:p w:rsidR="00C61788" w:rsidRPr="00982E7E" w:rsidRDefault="00C61788" w:rsidP="00982E7E">
            <w:pPr>
              <w:spacing w:line="360" w:lineRule="auto"/>
              <w:rPr>
                <w:sz w:val="20"/>
              </w:rPr>
            </w:pPr>
            <w:r w:rsidRPr="00982E7E">
              <w:rPr>
                <w:sz w:val="20"/>
              </w:rPr>
              <w:t>3</w:t>
            </w:r>
          </w:p>
        </w:tc>
        <w:tc>
          <w:tcPr>
            <w:tcW w:w="951" w:type="dxa"/>
            <w:vAlign w:val="center"/>
          </w:tcPr>
          <w:p w:rsidR="00C61788" w:rsidRPr="00982E7E" w:rsidRDefault="00C61788" w:rsidP="00982E7E">
            <w:pPr>
              <w:spacing w:line="360" w:lineRule="auto"/>
              <w:rPr>
                <w:sz w:val="20"/>
              </w:rPr>
            </w:pPr>
            <w:r w:rsidRPr="00982E7E">
              <w:rPr>
                <w:sz w:val="20"/>
              </w:rPr>
              <w:t>5,000</w:t>
            </w:r>
          </w:p>
        </w:tc>
        <w:tc>
          <w:tcPr>
            <w:tcW w:w="1353" w:type="dxa"/>
            <w:vAlign w:val="center"/>
          </w:tcPr>
          <w:p w:rsidR="00C61788" w:rsidRPr="00982E7E" w:rsidRDefault="00C61788" w:rsidP="00982E7E">
            <w:pPr>
              <w:spacing w:line="360" w:lineRule="auto"/>
              <w:rPr>
                <w:sz w:val="20"/>
              </w:rPr>
            </w:pPr>
            <w:r w:rsidRPr="00982E7E">
              <w:rPr>
                <w:sz w:val="20"/>
              </w:rPr>
              <w:t>15,000</w:t>
            </w:r>
          </w:p>
        </w:tc>
        <w:tc>
          <w:tcPr>
            <w:tcW w:w="952" w:type="dxa"/>
            <w:vAlign w:val="center"/>
          </w:tcPr>
          <w:p w:rsidR="00C61788" w:rsidRPr="00982E7E" w:rsidRDefault="00C61788" w:rsidP="00982E7E">
            <w:pPr>
              <w:spacing w:line="360" w:lineRule="auto"/>
              <w:rPr>
                <w:sz w:val="20"/>
              </w:rPr>
            </w:pPr>
            <w:r w:rsidRPr="00982E7E">
              <w:rPr>
                <w:sz w:val="20"/>
              </w:rPr>
              <w:t>5000</w:t>
            </w:r>
          </w:p>
        </w:tc>
        <w:tc>
          <w:tcPr>
            <w:tcW w:w="1320" w:type="dxa"/>
            <w:vAlign w:val="center"/>
          </w:tcPr>
          <w:p w:rsidR="00C61788" w:rsidRPr="00982E7E" w:rsidRDefault="00C61788" w:rsidP="00982E7E">
            <w:pPr>
              <w:spacing w:line="360" w:lineRule="auto"/>
              <w:rPr>
                <w:sz w:val="20"/>
              </w:rPr>
            </w:pPr>
            <w:r w:rsidRPr="00982E7E">
              <w:rPr>
                <w:sz w:val="20"/>
              </w:rPr>
              <w:t>15000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Изделия жестяные</w:t>
            </w:r>
          </w:p>
        </w:tc>
        <w:tc>
          <w:tcPr>
            <w:tcW w:w="817" w:type="dxa"/>
            <w:vAlign w:val="center"/>
          </w:tcPr>
          <w:p w:rsidR="00C61788" w:rsidRPr="00982E7E" w:rsidRDefault="00C61788" w:rsidP="00982E7E">
            <w:pPr>
              <w:spacing w:line="360" w:lineRule="auto"/>
              <w:rPr>
                <w:sz w:val="20"/>
              </w:rPr>
            </w:pPr>
            <w:r w:rsidRPr="00982E7E">
              <w:rPr>
                <w:sz w:val="20"/>
              </w:rPr>
              <w:t>8</w:t>
            </w:r>
          </w:p>
        </w:tc>
        <w:tc>
          <w:tcPr>
            <w:tcW w:w="952" w:type="dxa"/>
            <w:vAlign w:val="center"/>
          </w:tcPr>
          <w:p w:rsidR="00C61788" w:rsidRPr="00982E7E" w:rsidRDefault="00C61788" w:rsidP="00982E7E">
            <w:pPr>
              <w:spacing w:line="360" w:lineRule="auto"/>
              <w:rPr>
                <w:sz w:val="20"/>
              </w:rPr>
            </w:pPr>
            <w:r w:rsidRPr="00982E7E">
              <w:rPr>
                <w:sz w:val="20"/>
              </w:rPr>
              <w:t>4</w:t>
            </w:r>
          </w:p>
        </w:tc>
        <w:tc>
          <w:tcPr>
            <w:tcW w:w="951" w:type="dxa"/>
            <w:vAlign w:val="center"/>
          </w:tcPr>
          <w:p w:rsidR="00C61788" w:rsidRPr="00982E7E" w:rsidRDefault="00C61788" w:rsidP="00982E7E">
            <w:pPr>
              <w:spacing w:line="360" w:lineRule="auto"/>
              <w:rPr>
                <w:sz w:val="20"/>
              </w:rPr>
            </w:pPr>
            <w:r w:rsidRPr="00982E7E">
              <w:rPr>
                <w:sz w:val="20"/>
              </w:rPr>
              <w:t>6,000</w:t>
            </w:r>
          </w:p>
        </w:tc>
        <w:tc>
          <w:tcPr>
            <w:tcW w:w="1353" w:type="dxa"/>
            <w:vAlign w:val="center"/>
          </w:tcPr>
          <w:p w:rsidR="00C61788" w:rsidRPr="00982E7E" w:rsidRDefault="00C61788" w:rsidP="00982E7E">
            <w:pPr>
              <w:spacing w:line="360" w:lineRule="auto"/>
              <w:rPr>
                <w:sz w:val="20"/>
              </w:rPr>
            </w:pPr>
            <w:r w:rsidRPr="00982E7E">
              <w:rPr>
                <w:sz w:val="20"/>
              </w:rPr>
              <w:t>48,000</w:t>
            </w:r>
          </w:p>
        </w:tc>
        <w:tc>
          <w:tcPr>
            <w:tcW w:w="952" w:type="dxa"/>
            <w:vAlign w:val="center"/>
          </w:tcPr>
          <w:p w:rsidR="00C61788" w:rsidRPr="00982E7E" w:rsidRDefault="00C61788" w:rsidP="00982E7E">
            <w:pPr>
              <w:spacing w:line="360" w:lineRule="auto"/>
              <w:rPr>
                <w:sz w:val="20"/>
              </w:rPr>
            </w:pPr>
            <w:r w:rsidRPr="00982E7E">
              <w:rPr>
                <w:sz w:val="20"/>
              </w:rPr>
              <w:t>2040</w:t>
            </w:r>
          </w:p>
        </w:tc>
        <w:tc>
          <w:tcPr>
            <w:tcW w:w="1320" w:type="dxa"/>
            <w:vAlign w:val="center"/>
          </w:tcPr>
          <w:p w:rsidR="00C61788" w:rsidRPr="00982E7E" w:rsidRDefault="00C61788" w:rsidP="00982E7E">
            <w:pPr>
              <w:spacing w:line="360" w:lineRule="auto"/>
              <w:rPr>
                <w:sz w:val="20"/>
              </w:rPr>
            </w:pPr>
            <w:r w:rsidRPr="00982E7E">
              <w:rPr>
                <w:sz w:val="20"/>
              </w:rPr>
              <w:t>16320</w:t>
            </w:r>
          </w:p>
        </w:tc>
      </w:tr>
      <w:tr w:rsidR="00C61788" w:rsidRPr="00982E7E" w:rsidTr="00311F61">
        <w:trPr>
          <w:jc w:val="center"/>
        </w:trPr>
        <w:tc>
          <w:tcPr>
            <w:tcW w:w="2725" w:type="dxa"/>
            <w:vAlign w:val="center"/>
          </w:tcPr>
          <w:p w:rsidR="00C61788" w:rsidRPr="00982E7E" w:rsidRDefault="00C61788" w:rsidP="00982E7E">
            <w:pPr>
              <w:spacing w:line="360" w:lineRule="auto"/>
              <w:rPr>
                <w:sz w:val="20"/>
              </w:rPr>
            </w:pPr>
            <w:r w:rsidRPr="00982E7E">
              <w:rPr>
                <w:sz w:val="20"/>
              </w:rPr>
              <w:t>Лен - волокно прессованный непрессованный</w:t>
            </w:r>
          </w:p>
        </w:tc>
        <w:tc>
          <w:tcPr>
            <w:tcW w:w="817" w:type="dxa"/>
            <w:vAlign w:val="center"/>
          </w:tcPr>
          <w:p w:rsidR="00C61788" w:rsidRPr="00982E7E" w:rsidRDefault="00C61788" w:rsidP="00982E7E">
            <w:pPr>
              <w:spacing w:line="360" w:lineRule="auto"/>
              <w:rPr>
                <w:sz w:val="20"/>
              </w:rPr>
            </w:pPr>
            <w:r w:rsidRPr="00982E7E">
              <w:rPr>
                <w:sz w:val="20"/>
              </w:rPr>
              <w:t>6</w:t>
            </w:r>
          </w:p>
        </w:tc>
        <w:tc>
          <w:tcPr>
            <w:tcW w:w="952" w:type="dxa"/>
            <w:vAlign w:val="center"/>
          </w:tcPr>
          <w:p w:rsidR="00C61788" w:rsidRPr="00982E7E" w:rsidRDefault="00C61788" w:rsidP="00982E7E">
            <w:pPr>
              <w:spacing w:line="360" w:lineRule="auto"/>
              <w:rPr>
                <w:sz w:val="20"/>
              </w:rPr>
            </w:pPr>
            <w:r w:rsidRPr="00982E7E">
              <w:rPr>
                <w:sz w:val="20"/>
              </w:rPr>
              <w:t>4</w:t>
            </w:r>
          </w:p>
        </w:tc>
        <w:tc>
          <w:tcPr>
            <w:tcW w:w="951" w:type="dxa"/>
            <w:vAlign w:val="center"/>
          </w:tcPr>
          <w:p w:rsidR="00C61788" w:rsidRPr="00982E7E" w:rsidRDefault="00C61788" w:rsidP="00982E7E">
            <w:pPr>
              <w:spacing w:line="360" w:lineRule="auto"/>
              <w:rPr>
                <w:sz w:val="20"/>
              </w:rPr>
            </w:pPr>
            <w:r w:rsidRPr="00982E7E">
              <w:rPr>
                <w:sz w:val="20"/>
              </w:rPr>
              <w:t>6,000</w:t>
            </w:r>
          </w:p>
        </w:tc>
        <w:tc>
          <w:tcPr>
            <w:tcW w:w="1353" w:type="dxa"/>
            <w:vAlign w:val="center"/>
          </w:tcPr>
          <w:p w:rsidR="00C61788" w:rsidRPr="00982E7E" w:rsidRDefault="00C61788" w:rsidP="00982E7E">
            <w:pPr>
              <w:spacing w:line="360" w:lineRule="auto"/>
              <w:rPr>
                <w:sz w:val="20"/>
              </w:rPr>
            </w:pPr>
            <w:r w:rsidRPr="00982E7E">
              <w:rPr>
                <w:sz w:val="20"/>
              </w:rPr>
              <w:t>36,000</w:t>
            </w:r>
          </w:p>
        </w:tc>
        <w:tc>
          <w:tcPr>
            <w:tcW w:w="952" w:type="dxa"/>
            <w:vAlign w:val="center"/>
          </w:tcPr>
          <w:p w:rsidR="00C61788" w:rsidRPr="00982E7E" w:rsidRDefault="00C61788" w:rsidP="00982E7E">
            <w:pPr>
              <w:spacing w:line="360" w:lineRule="auto"/>
              <w:rPr>
                <w:sz w:val="20"/>
              </w:rPr>
            </w:pPr>
            <w:r w:rsidRPr="00982E7E">
              <w:rPr>
                <w:sz w:val="20"/>
              </w:rPr>
              <w:t>6000</w:t>
            </w:r>
          </w:p>
        </w:tc>
        <w:tc>
          <w:tcPr>
            <w:tcW w:w="1320" w:type="dxa"/>
            <w:vAlign w:val="center"/>
          </w:tcPr>
          <w:p w:rsidR="00C61788" w:rsidRPr="00982E7E" w:rsidRDefault="00C61788" w:rsidP="00982E7E">
            <w:pPr>
              <w:spacing w:line="360" w:lineRule="auto"/>
              <w:rPr>
                <w:sz w:val="20"/>
              </w:rPr>
            </w:pPr>
            <w:r w:rsidRPr="00982E7E">
              <w:rPr>
                <w:sz w:val="20"/>
              </w:rPr>
              <w:t>36000</w:t>
            </w:r>
          </w:p>
        </w:tc>
      </w:tr>
      <w:tr w:rsidR="00C61788" w:rsidRPr="00982E7E" w:rsidTr="00311F61">
        <w:trPr>
          <w:trHeight w:val="395"/>
          <w:jc w:val="center"/>
        </w:trPr>
        <w:tc>
          <w:tcPr>
            <w:tcW w:w="2725" w:type="dxa"/>
            <w:vAlign w:val="center"/>
          </w:tcPr>
          <w:p w:rsidR="00C61788" w:rsidRPr="00982E7E" w:rsidRDefault="00C61788" w:rsidP="00982E7E">
            <w:pPr>
              <w:spacing w:line="360" w:lineRule="auto"/>
              <w:rPr>
                <w:sz w:val="20"/>
              </w:rPr>
            </w:pPr>
            <w:r w:rsidRPr="00982E7E">
              <w:rPr>
                <w:sz w:val="20"/>
              </w:rPr>
              <w:t>Итого</w:t>
            </w:r>
          </w:p>
        </w:tc>
        <w:tc>
          <w:tcPr>
            <w:tcW w:w="817" w:type="dxa"/>
            <w:vAlign w:val="center"/>
          </w:tcPr>
          <w:p w:rsidR="00C61788" w:rsidRPr="00982E7E" w:rsidRDefault="00C61788" w:rsidP="00982E7E">
            <w:pPr>
              <w:spacing w:line="360" w:lineRule="auto"/>
              <w:rPr>
                <w:sz w:val="20"/>
              </w:rPr>
            </w:pPr>
            <w:r w:rsidRPr="00982E7E">
              <w:rPr>
                <w:sz w:val="20"/>
              </w:rPr>
              <w:t>-</w:t>
            </w:r>
          </w:p>
        </w:tc>
        <w:tc>
          <w:tcPr>
            <w:tcW w:w="952" w:type="dxa"/>
            <w:vAlign w:val="center"/>
          </w:tcPr>
          <w:p w:rsidR="00C61788" w:rsidRPr="00982E7E" w:rsidRDefault="00C61788" w:rsidP="00982E7E">
            <w:pPr>
              <w:spacing w:line="360" w:lineRule="auto"/>
              <w:rPr>
                <w:sz w:val="20"/>
              </w:rPr>
            </w:pPr>
            <w:r w:rsidRPr="00982E7E">
              <w:rPr>
                <w:sz w:val="20"/>
              </w:rPr>
              <w:t>-</w:t>
            </w:r>
          </w:p>
        </w:tc>
        <w:tc>
          <w:tcPr>
            <w:tcW w:w="951" w:type="dxa"/>
            <w:vAlign w:val="center"/>
          </w:tcPr>
          <w:p w:rsidR="00C61788" w:rsidRPr="00982E7E" w:rsidRDefault="00C61788" w:rsidP="00982E7E">
            <w:pPr>
              <w:spacing w:line="360" w:lineRule="auto"/>
              <w:rPr>
                <w:sz w:val="20"/>
              </w:rPr>
            </w:pPr>
            <w:r w:rsidRPr="00982E7E">
              <w:rPr>
                <w:sz w:val="20"/>
              </w:rPr>
              <w:t>99000</w:t>
            </w:r>
          </w:p>
        </w:tc>
        <w:tc>
          <w:tcPr>
            <w:tcW w:w="1353" w:type="dxa"/>
            <w:vAlign w:val="center"/>
          </w:tcPr>
          <w:p w:rsidR="00C61788" w:rsidRPr="00982E7E" w:rsidRDefault="00C61788" w:rsidP="00982E7E">
            <w:pPr>
              <w:spacing w:line="360" w:lineRule="auto"/>
              <w:rPr>
                <w:sz w:val="20"/>
              </w:rPr>
            </w:pPr>
            <w:r w:rsidRPr="00982E7E">
              <w:rPr>
                <w:sz w:val="20"/>
              </w:rPr>
              <w:t>4,209,000</w:t>
            </w:r>
          </w:p>
        </w:tc>
        <w:tc>
          <w:tcPr>
            <w:tcW w:w="952" w:type="dxa"/>
            <w:vAlign w:val="center"/>
          </w:tcPr>
          <w:p w:rsidR="00C61788" w:rsidRPr="00982E7E" w:rsidRDefault="00C61788" w:rsidP="00982E7E">
            <w:pPr>
              <w:spacing w:line="360" w:lineRule="auto"/>
              <w:rPr>
                <w:sz w:val="20"/>
              </w:rPr>
            </w:pPr>
            <w:r w:rsidRPr="00982E7E">
              <w:rPr>
                <w:sz w:val="20"/>
              </w:rPr>
              <w:t>95040</w:t>
            </w:r>
          </w:p>
        </w:tc>
        <w:tc>
          <w:tcPr>
            <w:tcW w:w="1320" w:type="dxa"/>
            <w:vAlign w:val="center"/>
          </w:tcPr>
          <w:p w:rsidR="00C61788" w:rsidRPr="00982E7E" w:rsidRDefault="00C61788" w:rsidP="00982E7E">
            <w:pPr>
              <w:spacing w:line="360" w:lineRule="auto"/>
              <w:rPr>
                <w:sz w:val="20"/>
              </w:rPr>
            </w:pPr>
            <w:r w:rsidRPr="00982E7E">
              <w:rPr>
                <w:sz w:val="20"/>
              </w:rPr>
              <w:t>4311320</w:t>
            </w:r>
          </w:p>
        </w:tc>
      </w:tr>
    </w:tbl>
    <w:p w:rsidR="00311F61" w:rsidRDefault="00311F61" w:rsidP="006823BE">
      <w:pPr>
        <w:pStyle w:val="3"/>
        <w:ind w:firstLine="709"/>
        <w:jc w:val="both"/>
      </w:pPr>
      <w:bookmarkStart w:id="14" w:name="_Toc261797154"/>
    </w:p>
    <w:p w:rsidR="00FE0CCD" w:rsidRPr="006823BE" w:rsidRDefault="00FE0CCD" w:rsidP="006823BE">
      <w:pPr>
        <w:pStyle w:val="3"/>
        <w:ind w:firstLine="709"/>
        <w:jc w:val="both"/>
      </w:pPr>
      <w:r w:rsidRPr="006823BE">
        <w:t>Таблица 2 – Производственная программа по эксплуатации грузовых сдельных автомобилей</w:t>
      </w:r>
      <w:bookmarkEnd w:id="14"/>
    </w:p>
    <w:tbl>
      <w:tblPr>
        <w:tblW w:w="89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50"/>
        <w:gridCol w:w="801"/>
        <w:gridCol w:w="148"/>
        <w:gridCol w:w="767"/>
        <w:gridCol w:w="92"/>
        <w:gridCol w:w="938"/>
        <w:gridCol w:w="720"/>
        <w:gridCol w:w="689"/>
        <w:gridCol w:w="28"/>
        <w:gridCol w:w="812"/>
        <w:gridCol w:w="28"/>
        <w:gridCol w:w="692"/>
        <w:gridCol w:w="28"/>
        <w:gridCol w:w="1102"/>
        <w:gridCol w:w="28"/>
      </w:tblGrid>
      <w:tr w:rsidR="00FE0CCD" w:rsidRPr="00982E7E" w:rsidTr="00D52A29">
        <w:trPr>
          <w:gridAfter w:val="1"/>
          <w:wAfter w:w="28" w:type="dxa"/>
          <w:trHeight w:hRule="exact" w:val="286"/>
        </w:trPr>
        <w:tc>
          <w:tcPr>
            <w:tcW w:w="2074" w:type="dxa"/>
            <w:gridSpan w:val="2"/>
            <w:vMerge w:val="restart"/>
          </w:tcPr>
          <w:p w:rsidR="00FE0CCD" w:rsidRPr="00982E7E" w:rsidRDefault="00FE0CCD" w:rsidP="00982E7E">
            <w:pPr>
              <w:spacing w:line="360" w:lineRule="auto"/>
              <w:rPr>
                <w:sz w:val="20"/>
              </w:rPr>
            </w:pPr>
            <w:r w:rsidRPr="00982E7E">
              <w:rPr>
                <w:sz w:val="20"/>
              </w:rPr>
              <w:t>Показатели</w:t>
            </w:r>
          </w:p>
        </w:tc>
        <w:tc>
          <w:tcPr>
            <w:tcW w:w="949" w:type="dxa"/>
            <w:gridSpan w:val="2"/>
            <w:vMerge w:val="restart"/>
          </w:tcPr>
          <w:p w:rsidR="00FE0CCD" w:rsidRPr="00982E7E" w:rsidRDefault="00311F61" w:rsidP="00982E7E">
            <w:pPr>
              <w:spacing w:line="360" w:lineRule="auto"/>
              <w:rPr>
                <w:bCs/>
                <w:sz w:val="20"/>
              </w:rPr>
            </w:pPr>
            <w:r>
              <w:rPr>
                <w:bCs/>
                <w:sz w:val="20"/>
              </w:rPr>
              <w:t>Усл. обозна</w:t>
            </w:r>
            <w:r w:rsidR="00FE0CCD" w:rsidRPr="00982E7E">
              <w:rPr>
                <w:bCs/>
                <w:sz w:val="20"/>
              </w:rPr>
              <w:t>чения</w:t>
            </w:r>
          </w:p>
        </w:tc>
        <w:tc>
          <w:tcPr>
            <w:tcW w:w="767" w:type="dxa"/>
            <w:vMerge w:val="restart"/>
          </w:tcPr>
          <w:p w:rsidR="00FE0CCD" w:rsidRPr="00982E7E" w:rsidRDefault="00FE0CCD" w:rsidP="00982E7E">
            <w:pPr>
              <w:spacing w:line="360" w:lineRule="auto"/>
              <w:rPr>
                <w:bCs/>
                <w:sz w:val="20"/>
              </w:rPr>
            </w:pPr>
            <w:r w:rsidRPr="00982E7E">
              <w:rPr>
                <w:bCs/>
                <w:sz w:val="20"/>
              </w:rPr>
              <w:t>Формула</w:t>
            </w:r>
          </w:p>
        </w:tc>
        <w:tc>
          <w:tcPr>
            <w:tcW w:w="5129" w:type="dxa"/>
            <w:gridSpan w:val="10"/>
          </w:tcPr>
          <w:p w:rsidR="00FE0CCD" w:rsidRPr="00982E7E" w:rsidRDefault="00FE0CCD" w:rsidP="00982E7E">
            <w:pPr>
              <w:spacing w:line="360" w:lineRule="auto"/>
              <w:rPr>
                <w:bCs/>
                <w:sz w:val="20"/>
              </w:rPr>
            </w:pPr>
            <w:r w:rsidRPr="00982E7E">
              <w:rPr>
                <w:bCs/>
                <w:sz w:val="20"/>
              </w:rPr>
              <w:t>Варианты</w:t>
            </w:r>
          </w:p>
        </w:tc>
      </w:tr>
      <w:tr w:rsidR="00FE0CCD" w:rsidRPr="00982E7E" w:rsidTr="00D52A29">
        <w:trPr>
          <w:gridAfter w:val="1"/>
          <w:wAfter w:w="28" w:type="dxa"/>
          <w:trHeight w:hRule="exact" w:val="286"/>
        </w:trPr>
        <w:tc>
          <w:tcPr>
            <w:tcW w:w="2074" w:type="dxa"/>
            <w:gridSpan w:val="2"/>
            <w:vMerge/>
          </w:tcPr>
          <w:p w:rsidR="00FE0CCD" w:rsidRPr="00982E7E" w:rsidRDefault="00FE0CCD" w:rsidP="00982E7E">
            <w:pPr>
              <w:spacing w:line="360" w:lineRule="auto"/>
              <w:rPr>
                <w:sz w:val="20"/>
              </w:rPr>
            </w:pPr>
          </w:p>
        </w:tc>
        <w:tc>
          <w:tcPr>
            <w:tcW w:w="949" w:type="dxa"/>
            <w:gridSpan w:val="2"/>
            <w:vMerge/>
          </w:tcPr>
          <w:p w:rsidR="00FE0CCD" w:rsidRPr="00982E7E" w:rsidRDefault="00FE0CCD" w:rsidP="00982E7E">
            <w:pPr>
              <w:spacing w:line="360" w:lineRule="auto"/>
              <w:rPr>
                <w:sz w:val="20"/>
              </w:rPr>
            </w:pPr>
          </w:p>
        </w:tc>
        <w:tc>
          <w:tcPr>
            <w:tcW w:w="767" w:type="dxa"/>
            <w:vMerge/>
          </w:tcPr>
          <w:p w:rsidR="00FE0CCD" w:rsidRPr="00982E7E" w:rsidRDefault="00FE0CCD" w:rsidP="00982E7E">
            <w:pPr>
              <w:spacing w:line="360" w:lineRule="auto"/>
              <w:rPr>
                <w:sz w:val="20"/>
              </w:rPr>
            </w:pPr>
          </w:p>
        </w:tc>
        <w:tc>
          <w:tcPr>
            <w:tcW w:w="2439" w:type="dxa"/>
            <w:gridSpan w:val="4"/>
          </w:tcPr>
          <w:p w:rsidR="00FE0CCD" w:rsidRPr="00982E7E" w:rsidRDefault="00FE0CCD" w:rsidP="00982E7E">
            <w:pPr>
              <w:spacing w:line="360" w:lineRule="auto"/>
              <w:rPr>
                <w:bCs/>
                <w:sz w:val="20"/>
              </w:rPr>
            </w:pPr>
            <w:r w:rsidRPr="00982E7E">
              <w:rPr>
                <w:bCs/>
                <w:sz w:val="20"/>
              </w:rPr>
              <w:t>опорный</w:t>
            </w:r>
          </w:p>
        </w:tc>
        <w:tc>
          <w:tcPr>
            <w:tcW w:w="2690" w:type="dxa"/>
            <w:gridSpan w:val="6"/>
          </w:tcPr>
          <w:p w:rsidR="00FE0CCD" w:rsidRPr="00982E7E" w:rsidRDefault="00FE0CCD" w:rsidP="00982E7E">
            <w:pPr>
              <w:spacing w:line="360" w:lineRule="auto"/>
              <w:rPr>
                <w:bCs/>
                <w:sz w:val="20"/>
              </w:rPr>
            </w:pPr>
            <w:r w:rsidRPr="00982E7E">
              <w:rPr>
                <w:bCs/>
                <w:sz w:val="20"/>
              </w:rPr>
              <w:t>проектируемый</w:t>
            </w:r>
          </w:p>
        </w:tc>
      </w:tr>
      <w:tr w:rsidR="00FE0CCD" w:rsidRPr="00982E7E" w:rsidTr="00D52A29">
        <w:trPr>
          <w:gridAfter w:val="1"/>
          <w:wAfter w:w="28" w:type="dxa"/>
          <w:trHeight w:hRule="exact" w:val="286"/>
        </w:trPr>
        <w:tc>
          <w:tcPr>
            <w:tcW w:w="2074" w:type="dxa"/>
            <w:gridSpan w:val="2"/>
            <w:vMerge/>
          </w:tcPr>
          <w:p w:rsidR="00FE0CCD" w:rsidRPr="00982E7E" w:rsidRDefault="00FE0CCD" w:rsidP="00982E7E">
            <w:pPr>
              <w:spacing w:line="360" w:lineRule="auto"/>
              <w:rPr>
                <w:sz w:val="20"/>
              </w:rPr>
            </w:pPr>
          </w:p>
        </w:tc>
        <w:tc>
          <w:tcPr>
            <w:tcW w:w="949" w:type="dxa"/>
            <w:gridSpan w:val="2"/>
            <w:vMerge/>
          </w:tcPr>
          <w:p w:rsidR="00FE0CCD" w:rsidRPr="00982E7E" w:rsidRDefault="00FE0CCD" w:rsidP="00982E7E">
            <w:pPr>
              <w:spacing w:line="360" w:lineRule="auto"/>
              <w:rPr>
                <w:sz w:val="20"/>
              </w:rPr>
            </w:pPr>
          </w:p>
        </w:tc>
        <w:tc>
          <w:tcPr>
            <w:tcW w:w="767" w:type="dxa"/>
            <w:vMerge/>
          </w:tcPr>
          <w:p w:rsidR="00FE0CCD" w:rsidRPr="00982E7E" w:rsidRDefault="00FE0CCD" w:rsidP="00982E7E">
            <w:pPr>
              <w:spacing w:line="360" w:lineRule="auto"/>
              <w:rPr>
                <w:sz w:val="20"/>
              </w:rPr>
            </w:pPr>
          </w:p>
        </w:tc>
        <w:tc>
          <w:tcPr>
            <w:tcW w:w="1030" w:type="dxa"/>
            <w:gridSpan w:val="2"/>
            <w:vMerge w:val="restart"/>
          </w:tcPr>
          <w:p w:rsidR="00FE0CCD" w:rsidRPr="00982E7E" w:rsidRDefault="00FE0CCD" w:rsidP="00982E7E">
            <w:pPr>
              <w:spacing w:line="360" w:lineRule="auto"/>
              <w:rPr>
                <w:bCs/>
                <w:sz w:val="20"/>
              </w:rPr>
            </w:pPr>
            <w:r w:rsidRPr="00982E7E">
              <w:rPr>
                <w:bCs/>
                <w:sz w:val="20"/>
              </w:rPr>
              <w:t>по АТП</w:t>
            </w:r>
          </w:p>
        </w:tc>
        <w:tc>
          <w:tcPr>
            <w:tcW w:w="1409" w:type="dxa"/>
            <w:gridSpan w:val="2"/>
          </w:tcPr>
          <w:p w:rsidR="00FE0CCD" w:rsidRPr="00982E7E" w:rsidRDefault="00FE0CCD" w:rsidP="00982E7E">
            <w:pPr>
              <w:spacing w:line="360" w:lineRule="auto"/>
              <w:rPr>
                <w:bCs/>
                <w:sz w:val="20"/>
              </w:rPr>
            </w:pPr>
            <w:r w:rsidRPr="00982E7E">
              <w:rPr>
                <w:bCs/>
                <w:sz w:val="20"/>
              </w:rPr>
              <w:t>в т.ч. по</w:t>
            </w:r>
          </w:p>
        </w:tc>
        <w:tc>
          <w:tcPr>
            <w:tcW w:w="840" w:type="dxa"/>
            <w:gridSpan w:val="2"/>
            <w:vMerge w:val="restart"/>
          </w:tcPr>
          <w:p w:rsidR="00FE0CCD" w:rsidRPr="00982E7E" w:rsidRDefault="00FE0CCD" w:rsidP="00982E7E">
            <w:pPr>
              <w:spacing w:line="360" w:lineRule="auto"/>
              <w:rPr>
                <w:bCs/>
                <w:sz w:val="20"/>
              </w:rPr>
            </w:pPr>
            <w:r w:rsidRPr="00982E7E">
              <w:rPr>
                <w:bCs/>
                <w:sz w:val="20"/>
              </w:rPr>
              <w:t>по АТП</w:t>
            </w:r>
          </w:p>
        </w:tc>
        <w:tc>
          <w:tcPr>
            <w:tcW w:w="1850" w:type="dxa"/>
            <w:gridSpan w:val="4"/>
          </w:tcPr>
          <w:p w:rsidR="00FE0CCD" w:rsidRPr="00982E7E" w:rsidRDefault="00FE0CCD" w:rsidP="00982E7E">
            <w:pPr>
              <w:spacing w:line="360" w:lineRule="auto"/>
              <w:rPr>
                <w:bCs/>
                <w:sz w:val="20"/>
              </w:rPr>
            </w:pPr>
            <w:r w:rsidRPr="00982E7E">
              <w:rPr>
                <w:bCs/>
                <w:sz w:val="20"/>
              </w:rPr>
              <w:t>в т.ч. по</w:t>
            </w:r>
          </w:p>
        </w:tc>
      </w:tr>
      <w:tr w:rsidR="00FE0CCD" w:rsidRPr="00982E7E" w:rsidTr="00D52A29">
        <w:trPr>
          <w:gridAfter w:val="1"/>
          <w:wAfter w:w="28" w:type="dxa"/>
          <w:trHeight w:val="347"/>
        </w:trPr>
        <w:tc>
          <w:tcPr>
            <w:tcW w:w="2074" w:type="dxa"/>
            <w:gridSpan w:val="2"/>
            <w:vMerge/>
          </w:tcPr>
          <w:p w:rsidR="00FE0CCD" w:rsidRPr="00982E7E" w:rsidRDefault="00FE0CCD" w:rsidP="00982E7E">
            <w:pPr>
              <w:spacing w:line="360" w:lineRule="auto"/>
              <w:rPr>
                <w:sz w:val="20"/>
              </w:rPr>
            </w:pPr>
          </w:p>
        </w:tc>
        <w:tc>
          <w:tcPr>
            <w:tcW w:w="949" w:type="dxa"/>
            <w:gridSpan w:val="2"/>
            <w:vMerge/>
          </w:tcPr>
          <w:p w:rsidR="00FE0CCD" w:rsidRPr="00982E7E" w:rsidRDefault="00FE0CCD" w:rsidP="00982E7E">
            <w:pPr>
              <w:spacing w:line="360" w:lineRule="auto"/>
              <w:rPr>
                <w:sz w:val="20"/>
              </w:rPr>
            </w:pPr>
          </w:p>
        </w:tc>
        <w:tc>
          <w:tcPr>
            <w:tcW w:w="767" w:type="dxa"/>
            <w:vMerge/>
          </w:tcPr>
          <w:p w:rsidR="00FE0CCD" w:rsidRPr="00982E7E" w:rsidRDefault="00FE0CCD" w:rsidP="00982E7E">
            <w:pPr>
              <w:spacing w:line="360" w:lineRule="auto"/>
              <w:rPr>
                <w:sz w:val="20"/>
              </w:rPr>
            </w:pPr>
          </w:p>
        </w:tc>
        <w:tc>
          <w:tcPr>
            <w:tcW w:w="1030" w:type="dxa"/>
            <w:gridSpan w:val="2"/>
            <w:vMerge/>
          </w:tcPr>
          <w:p w:rsidR="00FE0CCD" w:rsidRPr="00982E7E" w:rsidRDefault="00FE0CCD" w:rsidP="00982E7E">
            <w:pPr>
              <w:spacing w:line="360" w:lineRule="auto"/>
              <w:rPr>
                <w:sz w:val="20"/>
              </w:rPr>
            </w:pPr>
          </w:p>
        </w:tc>
        <w:tc>
          <w:tcPr>
            <w:tcW w:w="720" w:type="dxa"/>
          </w:tcPr>
          <w:p w:rsidR="00FE0CCD" w:rsidRPr="00982E7E" w:rsidRDefault="00FE0CCD" w:rsidP="00982E7E">
            <w:pPr>
              <w:spacing w:line="360" w:lineRule="auto"/>
              <w:rPr>
                <w:bCs/>
                <w:sz w:val="20"/>
              </w:rPr>
            </w:pPr>
            <w:r w:rsidRPr="00982E7E">
              <w:rPr>
                <w:bCs/>
                <w:sz w:val="20"/>
              </w:rPr>
              <w:t>автом.</w:t>
            </w:r>
          </w:p>
        </w:tc>
        <w:tc>
          <w:tcPr>
            <w:tcW w:w="689" w:type="dxa"/>
          </w:tcPr>
          <w:p w:rsidR="00FE0CCD" w:rsidRPr="00982E7E" w:rsidRDefault="00FE0CCD" w:rsidP="00982E7E">
            <w:pPr>
              <w:spacing w:line="360" w:lineRule="auto"/>
              <w:rPr>
                <w:bCs/>
                <w:sz w:val="20"/>
              </w:rPr>
            </w:pPr>
            <w:r w:rsidRPr="00982E7E">
              <w:rPr>
                <w:bCs/>
                <w:sz w:val="20"/>
              </w:rPr>
              <w:t>прицеп</w:t>
            </w:r>
          </w:p>
        </w:tc>
        <w:tc>
          <w:tcPr>
            <w:tcW w:w="840" w:type="dxa"/>
            <w:gridSpan w:val="2"/>
            <w:vMerge/>
          </w:tcPr>
          <w:p w:rsidR="00FE0CCD" w:rsidRPr="00982E7E" w:rsidRDefault="00FE0CCD" w:rsidP="00982E7E">
            <w:pPr>
              <w:spacing w:line="360" w:lineRule="auto"/>
              <w:rPr>
                <w:sz w:val="20"/>
              </w:rPr>
            </w:pPr>
          </w:p>
        </w:tc>
        <w:tc>
          <w:tcPr>
            <w:tcW w:w="720" w:type="dxa"/>
            <w:gridSpan w:val="2"/>
          </w:tcPr>
          <w:p w:rsidR="00FE0CCD" w:rsidRPr="00982E7E" w:rsidRDefault="00FE0CCD" w:rsidP="00982E7E">
            <w:pPr>
              <w:spacing w:line="360" w:lineRule="auto"/>
              <w:rPr>
                <w:bCs/>
                <w:sz w:val="20"/>
              </w:rPr>
            </w:pPr>
            <w:r w:rsidRPr="00982E7E">
              <w:rPr>
                <w:bCs/>
                <w:sz w:val="20"/>
              </w:rPr>
              <w:t>авт</w:t>
            </w:r>
          </w:p>
        </w:tc>
        <w:tc>
          <w:tcPr>
            <w:tcW w:w="1130" w:type="dxa"/>
            <w:gridSpan w:val="2"/>
          </w:tcPr>
          <w:p w:rsidR="00FE0CCD" w:rsidRPr="00982E7E" w:rsidRDefault="00FE0CCD" w:rsidP="00982E7E">
            <w:pPr>
              <w:spacing w:line="360" w:lineRule="auto"/>
              <w:rPr>
                <w:bCs/>
                <w:sz w:val="20"/>
              </w:rPr>
            </w:pPr>
            <w:r w:rsidRPr="00982E7E">
              <w:rPr>
                <w:bCs/>
                <w:sz w:val="20"/>
              </w:rPr>
              <w:t>прицеп</w:t>
            </w:r>
          </w:p>
        </w:tc>
      </w:tr>
      <w:tr w:rsidR="00FE0CCD" w:rsidRPr="00982E7E" w:rsidTr="00D52A29">
        <w:trPr>
          <w:gridAfter w:val="1"/>
          <w:wAfter w:w="28" w:type="dxa"/>
        </w:trPr>
        <w:tc>
          <w:tcPr>
            <w:tcW w:w="2074" w:type="dxa"/>
            <w:gridSpan w:val="2"/>
          </w:tcPr>
          <w:p w:rsidR="00FE0CCD" w:rsidRPr="00982E7E" w:rsidRDefault="00FE0CCD" w:rsidP="00982E7E">
            <w:pPr>
              <w:spacing w:line="360" w:lineRule="auto"/>
              <w:rPr>
                <w:bCs/>
                <w:sz w:val="20"/>
              </w:rPr>
            </w:pPr>
            <w:r w:rsidRPr="00982E7E">
              <w:rPr>
                <w:bCs/>
                <w:sz w:val="20"/>
              </w:rPr>
              <w:t>1</w:t>
            </w:r>
          </w:p>
        </w:tc>
        <w:tc>
          <w:tcPr>
            <w:tcW w:w="949" w:type="dxa"/>
            <w:gridSpan w:val="2"/>
          </w:tcPr>
          <w:p w:rsidR="00FE0CCD" w:rsidRPr="00982E7E" w:rsidRDefault="00FE0CCD" w:rsidP="00982E7E">
            <w:pPr>
              <w:spacing w:line="360" w:lineRule="auto"/>
              <w:rPr>
                <w:bCs/>
                <w:sz w:val="20"/>
              </w:rPr>
            </w:pPr>
            <w:r w:rsidRPr="00982E7E">
              <w:rPr>
                <w:bCs/>
                <w:sz w:val="20"/>
              </w:rPr>
              <w:t>2</w:t>
            </w:r>
          </w:p>
        </w:tc>
        <w:tc>
          <w:tcPr>
            <w:tcW w:w="767" w:type="dxa"/>
          </w:tcPr>
          <w:p w:rsidR="00FE0CCD" w:rsidRPr="00982E7E" w:rsidRDefault="00FE0CCD" w:rsidP="00982E7E">
            <w:pPr>
              <w:spacing w:line="360" w:lineRule="auto"/>
              <w:rPr>
                <w:bCs/>
                <w:sz w:val="20"/>
              </w:rPr>
            </w:pPr>
            <w:r w:rsidRPr="00982E7E">
              <w:rPr>
                <w:bCs/>
                <w:sz w:val="20"/>
              </w:rPr>
              <w:t>3</w:t>
            </w:r>
          </w:p>
        </w:tc>
        <w:tc>
          <w:tcPr>
            <w:tcW w:w="1030" w:type="dxa"/>
            <w:gridSpan w:val="2"/>
          </w:tcPr>
          <w:p w:rsidR="00FE0CCD" w:rsidRPr="00982E7E" w:rsidRDefault="00FE0CCD" w:rsidP="00982E7E">
            <w:pPr>
              <w:spacing w:line="360" w:lineRule="auto"/>
              <w:rPr>
                <w:bCs/>
                <w:sz w:val="20"/>
              </w:rPr>
            </w:pPr>
            <w:r w:rsidRPr="00982E7E">
              <w:rPr>
                <w:bCs/>
                <w:sz w:val="20"/>
              </w:rPr>
              <w:t>4</w:t>
            </w:r>
          </w:p>
        </w:tc>
        <w:tc>
          <w:tcPr>
            <w:tcW w:w="720" w:type="dxa"/>
          </w:tcPr>
          <w:p w:rsidR="00FE0CCD" w:rsidRPr="00982E7E" w:rsidRDefault="00FE0CCD" w:rsidP="00982E7E">
            <w:pPr>
              <w:spacing w:line="360" w:lineRule="auto"/>
              <w:rPr>
                <w:bCs/>
                <w:sz w:val="20"/>
              </w:rPr>
            </w:pPr>
            <w:r w:rsidRPr="00982E7E">
              <w:rPr>
                <w:bCs/>
                <w:sz w:val="20"/>
              </w:rPr>
              <w:t>5</w:t>
            </w:r>
          </w:p>
        </w:tc>
        <w:tc>
          <w:tcPr>
            <w:tcW w:w="689" w:type="dxa"/>
          </w:tcPr>
          <w:p w:rsidR="00FE0CCD" w:rsidRPr="00982E7E" w:rsidRDefault="00FE0CCD" w:rsidP="00982E7E">
            <w:pPr>
              <w:spacing w:line="360" w:lineRule="auto"/>
              <w:rPr>
                <w:bCs/>
                <w:sz w:val="20"/>
              </w:rPr>
            </w:pPr>
            <w:r w:rsidRPr="00982E7E">
              <w:rPr>
                <w:bCs/>
                <w:sz w:val="20"/>
              </w:rPr>
              <w:t>6</w:t>
            </w:r>
          </w:p>
        </w:tc>
        <w:tc>
          <w:tcPr>
            <w:tcW w:w="840" w:type="dxa"/>
            <w:gridSpan w:val="2"/>
          </w:tcPr>
          <w:p w:rsidR="00FE0CCD" w:rsidRPr="00982E7E" w:rsidRDefault="00FE0CCD" w:rsidP="00982E7E">
            <w:pPr>
              <w:spacing w:line="360" w:lineRule="auto"/>
              <w:rPr>
                <w:bCs/>
                <w:sz w:val="20"/>
              </w:rPr>
            </w:pPr>
            <w:r w:rsidRPr="00982E7E">
              <w:rPr>
                <w:bCs/>
                <w:sz w:val="20"/>
              </w:rPr>
              <w:t>7</w:t>
            </w:r>
          </w:p>
        </w:tc>
        <w:tc>
          <w:tcPr>
            <w:tcW w:w="720" w:type="dxa"/>
            <w:gridSpan w:val="2"/>
          </w:tcPr>
          <w:p w:rsidR="00FE0CCD" w:rsidRPr="00982E7E" w:rsidRDefault="00FE0CCD" w:rsidP="00982E7E">
            <w:pPr>
              <w:spacing w:line="360" w:lineRule="auto"/>
              <w:rPr>
                <w:bCs/>
                <w:sz w:val="20"/>
              </w:rPr>
            </w:pPr>
            <w:r w:rsidRPr="00982E7E">
              <w:rPr>
                <w:bCs/>
                <w:sz w:val="20"/>
              </w:rPr>
              <w:t>8</w:t>
            </w:r>
          </w:p>
        </w:tc>
        <w:tc>
          <w:tcPr>
            <w:tcW w:w="1130" w:type="dxa"/>
            <w:gridSpan w:val="2"/>
          </w:tcPr>
          <w:p w:rsidR="00FE0CCD" w:rsidRPr="00982E7E" w:rsidRDefault="00FE0CCD" w:rsidP="00982E7E">
            <w:pPr>
              <w:spacing w:line="360" w:lineRule="auto"/>
              <w:rPr>
                <w:bCs/>
                <w:sz w:val="20"/>
              </w:rPr>
            </w:pPr>
            <w:r w:rsidRPr="00982E7E">
              <w:rPr>
                <w:bCs/>
                <w:sz w:val="20"/>
              </w:rPr>
              <w:t>9</w:t>
            </w:r>
          </w:p>
        </w:tc>
      </w:tr>
      <w:tr w:rsidR="00FE0CCD" w:rsidRPr="00982E7E" w:rsidTr="00D52A29">
        <w:trPr>
          <w:gridAfter w:val="1"/>
          <w:wAfter w:w="28" w:type="dxa"/>
        </w:trPr>
        <w:tc>
          <w:tcPr>
            <w:tcW w:w="8919" w:type="dxa"/>
            <w:gridSpan w:val="15"/>
          </w:tcPr>
          <w:p w:rsidR="00FE0CCD" w:rsidRPr="00982E7E" w:rsidRDefault="00FE0CCD" w:rsidP="00982E7E">
            <w:pPr>
              <w:spacing w:line="360" w:lineRule="auto"/>
              <w:rPr>
                <w:sz w:val="20"/>
              </w:rPr>
            </w:pPr>
            <w:r w:rsidRPr="00982E7E">
              <w:rPr>
                <w:sz w:val="20"/>
              </w:rPr>
              <w:t>Производственная база</w:t>
            </w:r>
          </w:p>
        </w:tc>
      </w:tr>
      <w:tr w:rsidR="001B0F76" w:rsidRPr="00982E7E" w:rsidTr="00D52A29">
        <w:trPr>
          <w:gridAfter w:val="1"/>
          <w:wAfter w:w="28" w:type="dxa"/>
          <w:trHeight w:val="722"/>
        </w:trPr>
        <w:tc>
          <w:tcPr>
            <w:tcW w:w="2074" w:type="dxa"/>
            <w:gridSpan w:val="2"/>
          </w:tcPr>
          <w:p w:rsidR="001B0F76" w:rsidRPr="00982E7E" w:rsidRDefault="001B0F76" w:rsidP="00982E7E">
            <w:pPr>
              <w:spacing w:line="360" w:lineRule="auto"/>
              <w:rPr>
                <w:sz w:val="20"/>
              </w:rPr>
            </w:pPr>
            <w:r w:rsidRPr="00982E7E">
              <w:rPr>
                <w:sz w:val="20"/>
              </w:rPr>
              <w:t>1. Автомобиле-дни в хозяйстве, а-д</w:t>
            </w:r>
          </w:p>
        </w:tc>
        <w:tc>
          <w:tcPr>
            <w:tcW w:w="801" w:type="dxa"/>
          </w:tcPr>
          <w:p w:rsidR="001B0F76" w:rsidRPr="00982E7E" w:rsidRDefault="001B0F76" w:rsidP="00982E7E">
            <w:pPr>
              <w:spacing w:line="360" w:lineRule="auto"/>
              <w:rPr>
                <w:sz w:val="20"/>
                <w:vertAlign w:val="subscript"/>
              </w:rPr>
            </w:pPr>
            <w:r w:rsidRPr="00982E7E">
              <w:rPr>
                <w:sz w:val="20"/>
              </w:rPr>
              <w:t>АД</w:t>
            </w:r>
            <w:r w:rsidRPr="00982E7E">
              <w:rPr>
                <w:sz w:val="20"/>
                <w:vertAlign w:val="subscript"/>
              </w:rPr>
              <w:t>х</w:t>
            </w:r>
          </w:p>
        </w:tc>
        <w:tc>
          <w:tcPr>
            <w:tcW w:w="915" w:type="dxa"/>
            <w:gridSpan w:val="2"/>
          </w:tcPr>
          <w:p w:rsidR="001B0F76" w:rsidRPr="00982E7E" w:rsidRDefault="001B0F76" w:rsidP="00982E7E">
            <w:pPr>
              <w:spacing w:line="360" w:lineRule="auto"/>
              <w:rPr>
                <w:sz w:val="20"/>
              </w:rPr>
            </w:pPr>
            <w:r w:rsidRPr="00982E7E">
              <w:rPr>
                <w:sz w:val="20"/>
              </w:rPr>
              <w:t>п. 2.1.</w:t>
            </w:r>
          </w:p>
        </w:tc>
        <w:tc>
          <w:tcPr>
            <w:tcW w:w="1030" w:type="dxa"/>
            <w:gridSpan w:val="2"/>
            <w:vAlign w:val="center"/>
          </w:tcPr>
          <w:p w:rsidR="001B0F76" w:rsidRPr="00982E7E" w:rsidRDefault="001B0F76" w:rsidP="00982E7E">
            <w:pPr>
              <w:spacing w:line="360" w:lineRule="auto"/>
              <w:rPr>
                <w:sz w:val="20"/>
              </w:rPr>
            </w:pPr>
            <w:r w:rsidRPr="00982E7E">
              <w:rPr>
                <w:sz w:val="20"/>
              </w:rPr>
              <w:t>14315</w:t>
            </w:r>
          </w:p>
        </w:tc>
        <w:tc>
          <w:tcPr>
            <w:tcW w:w="720" w:type="dxa"/>
            <w:vAlign w:val="center"/>
          </w:tcPr>
          <w:p w:rsidR="001B0F76" w:rsidRPr="00982E7E" w:rsidRDefault="001B0F76" w:rsidP="00982E7E">
            <w:pPr>
              <w:spacing w:line="360" w:lineRule="auto"/>
              <w:rPr>
                <w:sz w:val="20"/>
              </w:rPr>
            </w:pPr>
            <w:r w:rsidRPr="00982E7E">
              <w:rPr>
                <w:sz w:val="20"/>
              </w:rPr>
              <w:t>14315</w:t>
            </w:r>
          </w:p>
        </w:tc>
        <w:tc>
          <w:tcPr>
            <w:tcW w:w="689" w:type="dxa"/>
            <w:vAlign w:val="center"/>
          </w:tcPr>
          <w:p w:rsidR="001B0F76" w:rsidRPr="00982E7E" w:rsidRDefault="001B0F76" w:rsidP="00982E7E">
            <w:pPr>
              <w:spacing w:line="360" w:lineRule="auto"/>
              <w:rPr>
                <w:sz w:val="20"/>
              </w:rPr>
            </w:pPr>
            <w:r w:rsidRPr="00982E7E">
              <w:rPr>
                <w:sz w:val="20"/>
              </w:rPr>
              <w:t>2920</w:t>
            </w:r>
          </w:p>
        </w:tc>
        <w:tc>
          <w:tcPr>
            <w:tcW w:w="840" w:type="dxa"/>
            <w:gridSpan w:val="2"/>
            <w:vAlign w:val="center"/>
          </w:tcPr>
          <w:p w:rsidR="001B0F76" w:rsidRPr="00982E7E" w:rsidRDefault="00AD2C4E" w:rsidP="00982E7E">
            <w:pPr>
              <w:spacing w:line="360" w:lineRule="auto"/>
              <w:rPr>
                <w:sz w:val="20"/>
              </w:rPr>
            </w:pPr>
            <w:r w:rsidRPr="00982E7E">
              <w:rPr>
                <w:sz w:val="20"/>
              </w:rPr>
              <w:t>8761</w:t>
            </w:r>
          </w:p>
        </w:tc>
        <w:tc>
          <w:tcPr>
            <w:tcW w:w="720" w:type="dxa"/>
            <w:gridSpan w:val="2"/>
            <w:vAlign w:val="center"/>
          </w:tcPr>
          <w:p w:rsidR="001B0F76" w:rsidRPr="00982E7E" w:rsidRDefault="001B0F76" w:rsidP="00982E7E">
            <w:pPr>
              <w:spacing w:line="360" w:lineRule="auto"/>
              <w:rPr>
                <w:sz w:val="20"/>
              </w:rPr>
            </w:pPr>
            <w:r w:rsidRPr="00982E7E">
              <w:rPr>
                <w:sz w:val="20"/>
              </w:rPr>
              <w:t>876</w:t>
            </w:r>
            <w:r w:rsidR="00AD2C4E" w:rsidRPr="00982E7E">
              <w:rPr>
                <w:sz w:val="20"/>
              </w:rPr>
              <w:t>1</w:t>
            </w:r>
          </w:p>
        </w:tc>
        <w:tc>
          <w:tcPr>
            <w:tcW w:w="1130" w:type="dxa"/>
            <w:gridSpan w:val="2"/>
            <w:vAlign w:val="center"/>
          </w:tcPr>
          <w:p w:rsidR="001B0F76" w:rsidRPr="00982E7E" w:rsidRDefault="001B0F76" w:rsidP="00982E7E">
            <w:pPr>
              <w:spacing w:line="360" w:lineRule="auto"/>
              <w:rPr>
                <w:sz w:val="20"/>
              </w:rPr>
            </w:pPr>
            <w:r w:rsidRPr="00982E7E">
              <w:rPr>
                <w:sz w:val="20"/>
              </w:rPr>
              <w:t>2920</w:t>
            </w:r>
          </w:p>
        </w:tc>
      </w:tr>
      <w:tr w:rsidR="001B0F76" w:rsidRPr="00982E7E" w:rsidTr="00D52A29">
        <w:trPr>
          <w:gridAfter w:val="1"/>
          <w:wAfter w:w="28" w:type="dxa"/>
        </w:trPr>
        <w:tc>
          <w:tcPr>
            <w:tcW w:w="2074" w:type="dxa"/>
            <w:gridSpan w:val="2"/>
          </w:tcPr>
          <w:p w:rsidR="001B0F76" w:rsidRPr="00982E7E" w:rsidRDefault="001B0F76" w:rsidP="00982E7E">
            <w:pPr>
              <w:spacing w:line="360" w:lineRule="auto"/>
              <w:rPr>
                <w:sz w:val="20"/>
              </w:rPr>
            </w:pPr>
            <w:r w:rsidRPr="00982E7E">
              <w:rPr>
                <w:sz w:val="20"/>
              </w:rPr>
              <w:t>2. Среднесписочное количество автомобилей, ед</w:t>
            </w:r>
          </w:p>
        </w:tc>
        <w:tc>
          <w:tcPr>
            <w:tcW w:w="801" w:type="dxa"/>
          </w:tcPr>
          <w:p w:rsidR="001B0F76" w:rsidRPr="00982E7E" w:rsidRDefault="001B0F76" w:rsidP="00982E7E">
            <w:pPr>
              <w:spacing w:line="360" w:lineRule="auto"/>
              <w:rPr>
                <w:sz w:val="20"/>
                <w:vertAlign w:val="subscript"/>
              </w:rPr>
            </w:pPr>
            <w:r w:rsidRPr="00982E7E">
              <w:rPr>
                <w:sz w:val="20"/>
              </w:rPr>
              <w:t>А</w:t>
            </w:r>
            <w:r w:rsidRPr="00982E7E">
              <w:rPr>
                <w:sz w:val="20"/>
                <w:vertAlign w:val="subscript"/>
              </w:rPr>
              <w:t>сс</w:t>
            </w:r>
          </w:p>
        </w:tc>
        <w:tc>
          <w:tcPr>
            <w:tcW w:w="915" w:type="dxa"/>
            <w:gridSpan w:val="2"/>
          </w:tcPr>
          <w:p w:rsidR="001B0F76" w:rsidRPr="00982E7E" w:rsidRDefault="001B0F76" w:rsidP="00982E7E">
            <w:pPr>
              <w:spacing w:line="360" w:lineRule="auto"/>
              <w:rPr>
                <w:sz w:val="20"/>
                <w:vertAlign w:val="subscript"/>
              </w:rPr>
            </w:pPr>
            <w:r w:rsidRPr="00982E7E">
              <w:rPr>
                <w:sz w:val="20"/>
              </w:rPr>
              <w:t>АД</w:t>
            </w:r>
            <w:r w:rsidRPr="00982E7E">
              <w:rPr>
                <w:sz w:val="20"/>
                <w:vertAlign w:val="subscript"/>
              </w:rPr>
              <w:t>х</w:t>
            </w:r>
            <w:r w:rsidRPr="00982E7E">
              <w:rPr>
                <w:sz w:val="20"/>
              </w:rPr>
              <w:t>/Д</w:t>
            </w:r>
            <w:r w:rsidRPr="00982E7E">
              <w:rPr>
                <w:sz w:val="20"/>
                <w:vertAlign w:val="subscript"/>
              </w:rPr>
              <w:t>к</w:t>
            </w:r>
          </w:p>
        </w:tc>
        <w:tc>
          <w:tcPr>
            <w:tcW w:w="1030" w:type="dxa"/>
            <w:gridSpan w:val="2"/>
            <w:vAlign w:val="bottom"/>
          </w:tcPr>
          <w:p w:rsidR="001B0F76" w:rsidRPr="00982E7E" w:rsidRDefault="001B0F76" w:rsidP="00982E7E">
            <w:pPr>
              <w:spacing w:line="360" w:lineRule="auto"/>
              <w:rPr>
                <w:sz w:val="20"/>
              </w:rPr>
            </w:pPr>
            <w:r w:rsidRPr="00982E7E">
              <w:rPr>
                <w:sz w:val="20"/>
              </w:rPr>
              <w:t>39,2</w:t>
            </w:r>
          </w:p>
        </w:tc>
        <w:tc>
          <w:tcPr>
            <w:tcW w:w="720" w:type="dxa"/>
            <w:vAlign w:val="bottom"/>
          </w:tcPr>
          <w:p w:rsidR="001B0F76" w:rsidRPr="00982E7E" w:rsidRDefault="001B0F76" w:rsidP="00982E7E">
            <w:pPr>
              <w:spacing w:line="360" w:lineRule="auto"/>
              <w:rPr>
                <w:sz w:val="20"/>
              </w:rPr>
            </w:pPr>
            <w:r w:rsidRPr="00982E7E">
              <w:rPr>
                <w:sz w:val="20"/>
              </w:rPr>
              <w:t>39,2</w:t>
            </w:r>
          </w:p>
        </w:tc>
        <w:tc>
          <w:tcPr>
            <w:tcW w:w="689" w:type="dxa"/>
            <w:vAlign w:val="bottom"/>
          </w:tcPr>
          <w:p w:rsidR="001B0F76" w:rsidRPr="00982E7E" w:rsidRDefault="001B0F76" w:rsidP="00982E7E">
            <w:pPr>
              <w:spacing w:line="360" w:lineRule="auto"/>
              <w:rPr>
                <w:sz w:val="20"/>
              </w:rPr>
            </w:pPr>
            <w:r w:rsidRPr="00982E7E">
              <w:rPr>
                <w:sz w:val="20"/>
              </w:rPr>
              <w:t>8</w:t>
            </w:r>
          </w:p>
        </w:tc>
        <w:tc>
          <w:tcPr>
            <w:tcW w:w="840" w:type="dxa"/>
            <w:gridSpan w:val="2"/>
            <w:vAlign w:val="center"/>
          </w:tcPr>
          <w:p w:rsidR="001B0F76" w:rsidRPr="00982E7E" w:rsidRDefault="001B0F76" w:rsidP="00982E7E">
            <w:pPr>
              <w:spacing w:line="360" w:lineRule="auto"/>
              <w:rPr>
                <w:sz w:val="20"/>
              </w:rPr>
            </w:pPr>
            <w:r w:rsidRPr="00982E7E">
              <w:rPr>
                <w:sz w:val="20"/>
              </w:rPr>
              <w:t>24</w:t>
            </w:r>
          </w:p>
        </w:tc>
        <w:tc>
          <w:tcPr>
            <w:tcW w:w="720" w:type="dxa"/>
            <w:gridSpan w:val="2"/>
            <w:vAlign w:val="center"/>
          </w:tcPr>
          <w:p w:rsidR="001B0F76" w:rsidRPr="00982E7E" w:rsidRDefault="001B0F76" w:rsidP="00982E7E">
            <w:pPr>
              <w:spacing w:line="360" w:lineRule="auto"/>
              <w:rPr>
                <w:sz w:val="20"/>
              </w:rPr>
            </w:pPr>
            <w:r w:rsidRPr="00982E7E">
              <w:rPr>
                <w:sz w:val="20"/>
              </w:rPr>
              <w:t>24</w:t>
            </w:r>
          </w:p>
        </w:tc>
        <w:tc>
          <w:tcPr>
            <w:tcW w:w="1130" w:type="dxa"/>
            <w:gridSpan w:val="2"/>
            <w:vAlign w:val="center"/>
          </w:tcPr>
          <w:p w:rsidR="001B0F76" w:rsidRPr="00982E7E" w:rsidRDefault="001B0F76" w:rsidP="00982E7E">
            <w:pPr>
              <w:spacing w:line="360" w:lineRule="auto"/>
              <w:rPr>
                <w:sz w:val="20"/>
              </w:rPr>
            </w:pPr>
            <w:r w:rsidRPr="00982E7E">
              <w:rPr>
                <w:sz w:val="20"/>
              </w:rPr>
              <w:t>8</w:t>
            </w:r>
          </w:p>
        </w:tc>
      </w:tr>
      <w:tr w:rsidR="001B0F76" w:rsidRPr="00982E7E" w:rsidTr="00D52A29">
        <w:trPr>
          <w:gridAfter w:val="1"/>
          <w:wAfter w:w="28" w:type="dxa"/>
        </w:trPr>
        <w:tc>
          <w:tcPr>
            <w:tcW w:w="2074" w:type="dxa"/>
            <w:gridSpan w:val="2"/>
          </w:tcPr>
          <w:p w:rsidR="001B0F76" w:rsidRPr="00982E7E" w:rsidRDefault="001B0F76" w:rsidP="00982E7E">
            <w:pPr>
              <w:spacing w:line="360" w:lineRule="auto"/>
              <w:rPr>
                <w:sz w:val="20"/>
              </w:rPr>
            </w:pPr>
            <w:r w:rsidRPr="00982E7E">
              <w:rPr>
                <w:sz w:val="20"/>
              </w:rPr>
              <w:t>3. Средняя грузоподъемность, т</w:t>
            </w:r>
          </w:p>
        </w:tc>
        <w:tc>
          <w:tcPr>
            <w:tcW w:w="801" w:type="dxa"/>
          </w:tcPr>
          <w:p w:rsidR="001B0F76" w:rsidRPr="00982E7E" w:rsidRDefault="001B0F76" w:rsidP="00982E7E">
            <w:pPr>
              <w:spacing w:line="360" w:lineRule="auto"/>
              <w:rPr>
                <w:sz w:val="20"/>
                <w:lang w:val="en-US"/>
              </w:rPr>
            </w:pPr>
            <w:r w:rsidRPr="00982E7E">
              <w:rPr>
                <w:sz w:val="20"/>
                <w:lang w:val="en-US"/>
              </w:rPr>
              <w:t>q</w:t>
            </w:r>
          </w:p>
        </w:tc>
        <w:tc>
          <w:tcPr>
            <w:tcW w:w="915" w:type="dxa"/>
            <w:gridSpan w:val="2"/>
          </w:tcPr>
          <w:p w:rsidR="001B0F76" w:rsidRPr="00982E7E" w:rsidRDefault="001B0F76" w:rsidP="00982E7E">
            <w:pPr>
              <w:spacing w:line="360" w:lineRule="auto"/>
              <w:rPr>
                <w:sz w:val="20"/>
              </w:rPr>
            </w:pPr>
            <w:r w:rsidRPr="00982E7E">
              <w:rPr>
                <w:sz w:val="20"/>
              </w:rPr>
              <w:t>задание</w:t>
            </w:r>
          </w:p>
        </w:tc>
        <w:tc>
          <w:tcPr>
            <w:tcW w:w="1030" w:type="dxa"/>
            <w:gridSpan w:val="2"/>
            <w:vAlign w:val="bottom"/>
          </w:tcPr>
          <w:p w:rsidR="001B0F76" w:rsidRPr="00982E7E" w:rsidRDefault="001B0F76" w:rsidP="00982E7E">
            <w:pPr>
              <w:spacing w:line="360" w:lineRule="auto"/>
              <w:rPr>
                <w:sz w:val="20"/>
              </w:rPr>
            </w:pPr>
            <w:r w:rsidRPr="00982E7E">
              <w:rPr>
                <w:sz w:val="20"/>
              </w:rPr>
              <w:t>5,5</w:t>
            </w:r>
          </w:p>
        </w:tc>
        <w:tc>
          <w:tcPr>
            <w:tcW w:w="720" w:type="dxa"/>
            <w:vAlign w:val="bottom"/>
          </w:tcPr>
          <w:p w:rsidR="001B0F76" w:rsidRPr="00982E7E" w:rsidRDefault="001B0F76" w:rsidP="00982E7E">
            <w:pPr>
              <w:spacing w:line="360" w:lineRule="auto"/>
              <w:rPr>
                <w:sz w:val="20"/>
              </w:rPr>
            </w:pPr>
            <w:r w:rsidRPr="00982E7E">
              <w:rPr>
                <w:sz w:val="20"/>
              </w:rPr>
              <w:t>5,5</w:t>
            </w:r>
          </w:p>
        </w:tc>
        <w:tc>
          <w:tcPr>
            <w:tcW w:w="689" w:type="dxa"/>
            <w:vAlign w:val="bottom"/>
          </w:tcPr>
          <w:p w:rsidR="001B0F76" w:rsidRPr="00982E7E" w:rsidRDefault="001B0F76" w:rsidP="00982E7E">
            <w:pPr>
              <w:spacing w:line="360" w:lineRule="auto"/>
              <w:rPr>
                <w:sz w:val="20"/>
              </w:rPr>
            </w:pPr>
            <w:r w:rsidRPr="00982E7E">
              <w:rPr>
                <w:sz w:val="20"/>
              </w:rPr>
              <w:t>5</w:t>
            </w:r>
          </w:p>
        </w:tc>
        <w:tc>
          <w:tcPr>
            <w:tcW w:w="840" w:type="dxa"/>
            <w:gridSpan w:val="2"/>
            <w:vAlign w:val="center"/>
          </w:tcPr>
          <w:p w:rsidR="001B0F76" w:rsidRPr="00982E7E" w:rsidRDefault="001B0F76" w:rsidP="00982E7E">
            <w:pPr>
              <w:spacing w:line="360" w:lineRule="auto"/>
              <w:rPr>
                <w:sz w:val="20"/>
              </w:rPr>
            </w:pPr>
            <w:r w:rsidRPr="00982E7E">
              <w:rPr>
                <w:sz w:val="20"/>
              </w:rPr>
              <w:t>5,5</w:t>
            </w:r>
          </w:p>
        </w:tc>
        <w:tc>
          <w:tcPr>
            <w:tcW w:w="720" w:type="dxa"/>
            <w:gridSpan w:val="2"/>
            <w:vAlign w:val="center"/>
          </w:tcPr>
          <w:p w:rsidR="001B0F76" w:rsidRPr="00982E7E" w:rsidRDefault="001B0F76" w:rsidP="00982E7E">
            <w:pPr>
              <w:spacing w:line="360" w:lineRule="auto"/>
              <w:rPr>
                <w:sz w:val="20"/>
              </w:rPr>
            </w:pPr>
            <w:r w:rsidRPr="00982E7E">
              <w:rPr>
                <w:sz w:val="20"/>
              </w:rPr>
              <w:t>5,5</w:t>
            </w:r>
          </w:p>
        </w:tc>
        <w:tc>
          <w:tcPr>
            <w:tcW w:w="1130" w:type="dxa"/>
            <w:gridSpan w:val="2"/>
            <w:vAlign w:val="center"/>
          </w:tcPr>
          <w:p w:rsidR="001B0F76" w:rsidRPr="00982E7E" w:rsidRDefault="001B0F76" w:rsidP="00982E7E">
            <w:pPr>
              <w:spacing w:line="360" w:lineRule="auto"/>
              <w:rPr>
                <w:sz w:val="20"/>
              </w:rPr>
            </w:pPr>
            <w:r w:rsidRPr="00982E7E">
              <w:rPr>
                <w:sz w:val="20"/>
              </w:rPr>
              <w:t>5</w:t>
            </w:r>
          </w:p>
        </w:tc>
      </w:tr>
      <w:tr w:rsidR="001B0F76" w:rsidRPr="00982E7E" w:rsidTr="00D52A29">
        <w:trPr>
          <w:gridAfter w:val="1"/>
          <w:wAfter w:w="28" w:type="dxa"/>
        </w:trPr>
        <w:tc>
          <w:tcPr>
            <w:tcW w:w="2074" w:type="dxa"/>
            <w:gridSpan w:val="2"/>
          </w:tcPr>
          <w:p w:rsidR="001B0F76" w:rsidRPr="00982E7E" w:rsidRDefault="001B0F76" w:rsidP="00982E7E">
            <w:pPr>
              <w:spacing w:line="360" w:lineRule="auto"/>
              <w:rPr>
                <w:sz w:val="20"/>
              </w:rPr>
            </w:pPr>
            <w:r w:rsidRPr="00982E7E">
              <w:rPr>
                <w:sz w:val="20"/>
              </w:rPr>
              <w:t>4. Общая грузоподъемность автомобилей, т</w:t>
            </w:r>
          </w:p>
        </w:tc>
        <w:tc>
          <w:tcPr>
            <w:tcW w:w="801" w:type="dxa"/>
          </w:tcPr>
          <w:p w:rsidR="001B0F76" w:rsidRPr="00982E7E" w:rsidRDefault="001B0F76" w:rsidP="00982E7E">
            <w:pPr>
              <w:spacing w:line="360" w:lineRule="auto"/>
              <w:rPr>
                <w:sz w:val="20"/>
                <w:vertAlign w:val="subscript"/>
              </w:rPr>
            </w:pPr>
            <w:r w:rsidRPr="00982E7E">
              <w:rPr>
                <w:sz w:val="20"/>
                <w:lang w:val="en-US"/>
              </w:rPr>
              <w:t>q</w:t>
            </w:r>
            <w:r w:rsidRPr="00982E7E">
              <w:rPr>
                <w:sz w:val="20"/>
                <w:vertAlign w:val="subscript"/>
              </w:rPr>
              <w:t>общ</w:t>
            </w:r>
          </w:p>
        </w:tc>
        <w:tc>
          <w:tcPr>
            <w:tcW w:w="915" w:type="dxa"/>
            <w:gridSpan w:val="2"/>
          </w:tcPr>
          <w:p w:rsidR="001B0F76" w:rsidRPr="00982E7E" w:rsidRDefault="001B0F76" w:rsidP="00982E7E">
            <w:pPr>
              <w:spacing w:line="360" w:lineRule="auto"/>
              <w:rPr>
                <w:sz w:val="20"/>
                <w:lang w:val="en-US"/>
              </w:rPr>
            </w:pPr>
            <w:r w:rsidRPr="00982E7E">
              <w:rPr>
                <w:sz w:val="20"/>
              </w:rPr>
              <w:t>А</w:t>
            </w:r>
            <w:r w:rsidRPr="00982E7E">
              <w:rPr>
                <w:sz w:val="20"/>
                <w:vertAlign w:val="subscript"/>
              </w:rPr>
              <w:t>сс</w:t>
            </w:r>
            <w:r w:rsidRPr="00982E7E">
              <w:rPr>
                <w:sz w:val="20"/>
              </w:rPr>
              <w:t>*</w:t>
            </w:r>
            <w:r w:rsidRPr="00982E7E">
              <w:rPr>
                <w:sz w:val="20"/>
                <w:lang w:val="en-US"/>
              </w:rPr>
              <w:t>q</w:t>
            </w:r>
          </w:p>
        </w:tc>
        <w:tc>
          <w:tcPr>
            <w:tcW w:w="1030" w:type="dxa"/>
            <w:gridSpan w:val="2"/>
            <w:vAlign w:val="bottom"/>
          </w:tcPr>
          <w:p w:rsidR="001B0F76" w:rsidRPr="00982E7E" w:rsidRDefault="001B0F76" w:rsidP="00982E7E">
            <w:pPr>
              <w:spacing w:line="360" w:lineRule="auto"/>
              <w:rPr>
                <w:sz w:val="20"/>
              </w:rPr>
            </w:pPr>
            <w:r w:rsidRPr="00982E7E">
              <w:rPr>
                <w:sz w:val="20"/>
              </w:rPr>
              <w:t>215,7</w:t>
            </w:r>
          </w:p>
        </w:tc>
        <w:tc>
          <w:tcPr>
            <w:tcW w:w="720" w:type="dxa"/>
            <w:vAlign w:val="bottom"/>
          </w:tcPr>
          <w:p w:rsidR="001B0F76" w:rsidRPr="00982E7E" w:rsidRDefault="001B0F76" w:rsidP="00982E7E">
            <w:pPr>
              <w:spacing w:line="360" w:lineRule="auto"/>
              <w:rPr>
                <w:sz w:val="20"/>
              </w:rPr>
            </w:pPr>
            <w:r w:rsidRPr="00982E7E">
              <w:rPr>
                <w:sz w:val="20"/>
              </w:rPr>
              <w:t>215,7</w:t>
            </w:r>
          </w:p>
        </w:tc>
        <w:tc>
          <w:tcPr>
            <w:tcW w:w="689" w:type="dxa"/>
            <w:vAlign w:val="bottom"/>
          </w:tcPr>
          <w:p w:rsidR="001B0F76" w:rsidRPr="00982E7E" w:rsidRDefault="001B0F76" w:rsidP="00982E7E">
            <w:pPr>
              <w:spacing w:line="360" w:lineRule="auto"/>
              <w:rPr>
                <w:sz w:val="20"/>
              </w:rPr>
            </w:pPr>
            <w:r w:rsidRPr="00982E7E">
              <w:rPr>
                <w:sz w:val="20"/>
              </w:rPr>
              <w:t>40</w:t>
            </w:r>
          </w:p>
        </w:tc>
        <w:tc>
          <w:tcPr>
            <w:tcW w:w="840" w:type="dxa"/>
            <w:gridSpan w:val="2"/>
            <w:vAlign w:val="center"/>
          </w:tcPr>
          <w:p w:rsidR="001B0F76" w:rsidRPr="00982E7E" w:rsidRDefault="001B0F76" w:rsidP="00982E7E">
            <w:pPr>
              <w:spacing w:line="360" w:lineRule="auto"/>
              <w:rPr>
                <w:sz w:val="20"/>
              </w:rPr>
            </w:pPr>
            <w:r w:rsidRPr="00982E7E">
              <w:rPr>
                <w:sz w:val="20"/>
              </w:rPr>
              <w:t>132</w:t>
            </w:r>
          </w:p>
        </w:tc>
        <w:tc>
          <w:tcPr>
            <w:tcW w:w="720" w:type="dxa"/>
            <w:gridSpan w:val="2"/>
            <w:vAlign w:val="center"/>
          </w:tcPr>
          <w:p w:rsidR="001B0F76" w:rsidRPr="00982E7E" w:rsidRDefault="001B0F76" w:rsidP="00982E7E">
            <w:pPr>
              <w:spacing w:line="360" w:lineRule="auto"/>
              <w:rPr>
                <w:sz w:val="20"/>
              </w:rPr>
            </w:pPr>
            <w:r w:rsidRPr="00982E7E">
              <w:rPr>
                <w:sz w:val="20"/>
              </w:rPr>
              <w:t>132</w:t>
            </w:r>
          </w:p>
        </w:tc>
        <w:tc>
          <w:tcPr>
            <w:tcW w:w="1130" w:type="dxa"/>
            <w:gridSpan w:val="2"/>
            <w:vAlign w:val="center"/>
          </w:tcPr>
          <w:p w:rsidR="001B0F76" w:rsidRPr="00982E7E" w:rsidRDefault="001B0F76" w:rsidP="00982E7E">
            <w:pPr>
              <w:spacing w:line="360" w:lineRule="auto"/>
              <w:rPr>
                <w:sz w:val="20"/>
              </w:rPr>
            </w:pPr>
            <w:r w:rsidRPr="00982E7E">
              <w:rPr>
                <w:sz w:val="20"/>
              </w:rPr>
              <w:t>40</w:t>
            </w:r>
          </w:p>
        </w:tc>
      </w:tr>
      <w:tr w:rsidR="004B237B" w:rsidRPr="00982E7E" w:rsidTr="00D52A29">
        <w:trPr>
          <w:gridAfter w:val="1"/>
          <w:wAfter w:w="28" w:type="dxa"/>
        </w:trPr>
        <w:tc>
          <w:tcPr>
            <w:tcW w:w="8919" w:type="dxa"/>
            <w:gridSpan w:val="15"/>
          </w:tcPr>
          <w:p w:rsidR="004B237B" w:rsidRPr="00982E7E" w:rsidRDefault="004B237B" w:rsidP="00982E7E">
            <w:pPr>
              <w:spacing w:line="360" w:lineRule="auto"/>
              <w:rPr>
                <w:sz w:val="20"/>
              </w:rPr>
            </w:pPr>
            <w:r w:rsidRPr="00982E7E">
              <w:rPr>
                <w:sz w:val="20"/>
              </w:rPr>
              <w:t>Технико-эксплуатационные показатели</w:t>
            </w:r>
          </w:p>
        </w:tc>
      </w:tr>
      <w:tr w:rsidR="0043069F" w:rsidRPr="00982E7E" w:rsidTr="00D52A29">
        <w:trPr>
          <w:gridAfter w:val="1"/>
          <w:wAfter w:w="28" w:type="dxa"/>
        </w:trPr>
        <w:tc>
          <w:tcPr>
            <w:tcW w:w="2074" w:type="dxa"/>
            <w:gridSpan w:val="2"/>
          </w:tcPr>
          <w:p w:rsidR="0043069F" w:rsidRPr="00982E7E" w:rsidRDefault="0043069F" w:rsidP="00982E7E">
            <w:pPr>
              <w:spacing w:line="360" w:lineRule="auto"/>
              <w:rPr>
                <w:sz w:val="20"/>
              </w:rPr>
            </w:pPr>
            <w:r w:rsidRPr="00982E7E">
              <w:rPr>
                <w:sz w:val="20"/>
              </w:rPr>
              <w:t>5. Ср. расстояние перевозки, км</w:t>
            </w:r>
          </w:p>
        </w:tc>
        <w:tc>
          <w:tcPr>
            <w:tcW w:w="801" w:type="dxa"/>
          </w:tcPr>
          <w:p w:rsidR="0043069F" w:rsidRPr="00982E7E" w:rsidRDefault="0043069F" w:rsidP="00982E7E">
            <w:pPr>
              <w:spacing w:line="360" w:lineRule="auto"/>
              <w:rPr>
                <w:sz w:val="20"/>
                <w:vertAlign w:val="subscript"/>
              </w:rPr>
            </w:pPr>
            <w:r w:rsidRPr="00982E7E">
              <w:rPr>
                <w:sz w:val="20"/>
                <w:lang w:val="en-US"/>
              </w:rPr>
              <w:t>l</w:t>
            </w:r>
            <w:r w:rsidRPr="00982E7E">
              <w:rPr>
                <w:sz w:val="20"/>
                <w:vertAlign w:val="subscript"/>
                <w:lang w:val="en-US"/>
              </w:rPr>
              <w:t>c</w:t>
            </w:r>
            <w:r w:rsidRPr="00982E7E">
              <w:rPr>
                <w:sz w:val="20"/>
                <w:vertAlign w:val="subscript"/>
              </w:rPr>
              <w:t>р</w:t>
            </w:r>
          </w:p>
        </w:tc>
        <w:tc>
          <w:tcPr>
            <w:tcW w:w="1007" w:type="dxa"/>
            <w:gridSpan w:val="3"/>
          </w:tcPr>
          <w:p w:rsidR="0043069F" w:rsidRPr="00982E7E" w:rsidRDefault="0043069F" w:rsidP="00982E7E">
            <w:pPr>
              <w:spacing w:line="360" w:lineRule="auto"/>
              <w:rPr>
                <w:sz w:val="20"/>
              </w:rPr>
            </w:pPr>
            <w:r w:rsidRPr="00982E7E">
              <w:rPr>
                <w:sz w:val="20"/>
              </w:rPr>
              <w:t>п. 2.2.</w:t>
            </w:r>
          </w:p>
        </w:tc>
        <w:tc>
          <w:tcPr>
            <w:tcW w:w="938" w:type="dxa"/>
            <w:vAlign w:val="bottom"/>
          </w:tcPr>
          <w:p w:rsidR="0043069F" w:rsidRPr="00982E7E" w:rsidRDefault="0043069F" w:rsidP="00982E7E">
            <w:pPr>
              <w:spacing w:line="360" w:lineRule="auto"/>
              <w:rPr>
                <w:sz w:val="20"/>
              </w:rPr>
            </w:pPr>
            <w:r w:rsidRPr="00982E7E">
              <w:rPr>
                <w:sz w:val="20"/>
              </w:rPr>
              <w:t>42,5</w:t>
            </w:r>
          </w:p>
        </w:tc>
        <w:tc>
          <w:tcPr>
            <w:tcW w:w="720" w:type="dxa"/>
            <w:vAlign w:val="bottom"/>
          </w:tcPr>
          <w:p w:rsidR="0043069F" w:rsidRPr="00982E7E" w:rsidRDefault="0043069F" w:rsidP="00982E7E">
            <w:pPr>
              <w:spacing w:line="360" w:lineRule="auto"/>
              <w:rPr>
                <w:sz w:val="20"/>
              </w:rPr>
            </w:pPr>
            <w:r w:rsidRPr="00982E7E">
              <w:rPr>
                <w:sz w:val="20"/>
              </w:rPr>
              <w:t>42,0</w:t>
            </w:r>
          </w:p>
        </w:tc>
        <w:tc>
          <w:tcPr>
            <w:tcW w:w="689" w:type="dxa"/>
            <w:vAlign w:val="bottom"/>
          </w:tcPr>
          <w:p w:rsidR="0043069F" w:rsidRPr="00982E7E" w:rsidRDefault="0043069F" w:rsidP="00982E7E">
            <w:pPr>
              <w:spacing w:line="360" w:lineRule="auto"/>
              <w:rPr>
                <w:sz w:val="20"/>
              </w:rPr>
            </w:pPr>
            <w:r w:rsidRPr="00982E7E">
              <w:rPr>
                <w:sz w:val="20"/>
              </w:rPr>
              <w:t>48</w:t>
            </w:r>
          </w:p>
        </w:tc>
        <w:tc>
          <w:tcPr>
            <w:tcW w:w="840" w:type="dxa"/>
            <w:gridSpan w:val="2"/>
            <w:vAlign w:val="bottom"/>
          </w:tcPr>
          <w:p w:rsidR="0043069F" w:rsidRPr="00982E7E" w:rsidRDefault="0043069F" w:rsidP="00982E7E">
            <w:pPr>
              <w:spacing w:line="360" w:lineRule="auto"/>
              <w:rPr>
                <w:sz w:val="20"/>
              </w:rPr>
            </w:pPr>
            <w:r w:rsidRPr="00982E7E">
              <w:rPr>
                <w:sz w:val="20"/>
              </w:rPr>
              <w:t>42,3</w:t>
            </w:r>
          </w:p>
        </w:tc>
        <w:tc>
          <w:tcPr>
            <w:tcW w:w="720" w:type="dxa"/>
            <w:gridSpan w:val="2"/>
            <w:vAlign w:val="bottom"/>
          </w:tcPr>
          <w:p w:rsidR="0043069F" w:rsidRPr="00982E7E" w:rsidRDefault="0043069F" w:rsidP="00982E7E">
            <w:pPr>
              <w:spacing w:line="360" w:lineRule="auto"/>
              <w:rPr>
                <w:sz w:val="20"/>
              </w:rPr>
            </w:pPr>
            <w:r w:rsidRPr="00982E7E">
              <w:rPr>
                <w:sz w:val="20"/>
              </w:rPr>
              <w:t>41,7</w:t>
            </w:r>
          </w:p>
        </w:tc>
        <w:tc>
          <w:tcPr>
            <w:tcW w:w="1130" w:type="dxa"/>
            <w:gridSpan w:val="2"/>
            <w:vAlign w:val="bottom"/>
          </w:tcPr>
          <w:p w:rsidR="0043069F" w:rsidRPr="00982E7E" w:rsidRDefault="0043069F" w:rsidP="00982E7E">
            <w:pPr>
              <w:spacing w:line="360" w:lineRule="auto"/>
              <w:rPr>
                <w:sz w:val="20"/>
              </w:rPr>
            </w:pPr>
            <w:r w:rsidRPr="00982E7E">
              <w:rPr>
                <w:sz w:val="20"/>
              </w:rPr>
              <w:t>48</w:t>
            </w:r>
          </w:p>
        </w:tc>
      </w:tr>
      <w:tr w:rsidR="0043069F" w:rsidRPr="00982E7E" w:rsidTr="00D52A29">
        <w:trPr>
          <w:gridAfter w:val="1"/>
          <w:wAfter w:w="28" w:type="dxa"/>
          <w:trHeight w:val="552"/>
        </w:trPr>
        <w:tc>
          <w:tcPr>
            <w:tcW w:w="2074" w:type="dxa"/>
            <w:gridSpan w:val="2"/>
          </w:tcPr>
          <w:p w:rsidR="0043069F" w:rsidRPr="00982E7E" w:rsidRDefault="0043069F" w:rsidP="00982E7E">
            <w:pPr>
              <w:spacing w:line="360" w:lineRule="auto"/>
              <w:rPr>
                <w:sz w:val="20"/>
              </w:rPr>
            </w:pPr>
            <w:r w:rsidRPr="00982E7E">
              <w:rPr>
                <w:sz w:val="20"/>
              </w:rPr>
              <w:t>6. Коэффициент использования грузоподъемности статический</w:t>
            </w:r>
          </w:p>
        </w:tc>
        <w:tc>
          <w:tcPr>
            <w:tcW w:w="801" w:type="dxa"/>
          </w:tcPr>
          <w:p w:rsidR="0043069F" w:rsidRPr="00982E7E" w:rsidRDefault="0043069F" w:rsidP="00982E7E">
            <w:pPr>
              <w:spacing w:line="360" w:lineRule="auto"/>
              <w:rPr>
                <w:sz w:val="20"/>
                <w:vertAlign w:val="subscript"/>
              </w:rPr>
            </w:pPr>
            <w:r w:rsidRPr="00982E7E">
              <w:rPr>
                <w:sz w:val="20"/>
              </w:rPr>
              <w:t></w:t>
            </w:r>
            <w:r w:rsidRPr="00982E7E">
              <w:rPr>
                <w:sz w:val="20"/>
                <w:vertAlign w:val="subscript"/>
              </w:rPr>
              <w:t>с</w:t>
            </w:r>
          </w:p>
        </w:tc>
        <w:tc>
          <w:tcPr>
            <w:tcW w:w="1007" w:type="dxa"/>
            <w:gridSpan w:val="3"/>
          </w:tcPr>
          <w:p w:rsidR="0043069F" w:rsidRPr="00982E7E" w:rsidRDefault="0043069F" w:rsidP="00982E7E">
            <w:pPr>
              <w:spacing w:line="360" w:lineRule="auto"/>
              <w:rPr>
                <w:sz w:val="20"/>
              </w:rPr>
            </w:pPr>
            <w:r w:rsidRPr="00982E7E">
              <w:rPr>
                <w:sz w:val="20"/>
              </w:rPr>
              <w:t>п. 2.2.</w:t>
            </w:r>
          </w:p>
        </w:tc>
        <w:tc>
          <w:tcPr>
            <w:tcW w:w="938" w:type="dxa"/>
            <w:vAlign w:val="bottom"/>
          </w:tcPr>
          <w:p w:rsidR="0043069F" w:rsidRPr="00982E7E" w:rsidRDefault="0043069F" w:rsidP="00982E7E">
            <w:pPr>
              <w:spacing w:line="360" w:lineRule="auto"/>
              <w:rPr>
                <w:sz w:val="20"/>
              </w:rPr>
            </w:pPr>
            <w:r w:rsidRPr="00982E7E">
              <w:rPr>
                <w:sz w:val="20"/>
              </w:rPr>
              <w:t>0,816</w:t>
            </w:r>
          </w:p>
        </w:tc>
        <w:tc>
          <w:tcPr>
            <w:tcW w:w="720" w:type="dxa"/>
            <w:vAlign w:val="bottom"/>
          </w:tcPr>
          <w:p w:rsidR="0043069F" w:rsidRPr="00982E7E" w:rsidRDefault="0043069F" w:rsidP="00982E7E">
            <w:pPr>
              <w:spacing w:line="360" w:lineRule="auto"/>
              <w:rPr>
                <w:sz w:val="20"/>
              </w:rPr>
            </w:pPr>
            <w:r w:rsidRPr="00982E7E">
              <w:rPr>
                <w:sz w:val="20"/>
              </w:rPr>
              <w:t>0,741</w:t>
            </w:r>
          </w:p>
        </w:tc>
        <w:tc>
          <w:tcPr>
            <w:tcW w:w="689" w:type="dxa"/>
            <w:vAlign w:val="bottom"/>
          </w:tcPr>
          <w:p w:rsidR="0043069F" w:rsidRPr="00982E7E" w:rsidRDefault="0043069F" w:rsidP="00982E7E">
            <w:pPr>
              <w:spacing w:line="360" w:lineRule="auto"/>
              <w:rPr>
                <w:sz w:val="20"/>
              </w:rPr>
            </w:pPr>
            <w:r w:rsidRPr="00982E7E">
              <w:rPr>
                <w:sz w:val="20"/>
              </w:rPr>
              <w:t>1</w:t>
            </w:r>
          </w:p>
        </w:tc>
        <w:tc>
          <w:tcPr>
            <w:tcW w:w="840" w:type="dxa"/>
            <w:gridSpan w:val="2"/>
            <w:vAlign w:val="bottom"/>
          </w:tcPr>
          <w:p w:rsidR="0043069F" w:rsidRPr="00982E7E" w:rsidRDefault="0043069F" w:rsidP="00982E7E">
            <w:pPr>
              <w:spacing w:line="360" w:lineRule="auto"/>
              <w:rPr>
                <w:sz w:val="20"/>
              </w:rPr>
            </w:pPr>
            <w:r w:rsidRPr="00982E7E">
              <w:rPr>
                <w:sz w:val="20"/>
              </w:rPr>
              <w:t>0,8</w:t>
            </w:r>
            <w:r w:rsidR="009257CA" w:rsidRPr="00982E7E">
              <w:rPr>
                <w:sz w:val="20"/>
              </w:rPr>
              <w:t>4</w:t>
            </w:r>
            <w:r w:rsidRPr="00982E7E">
              <w:rPr>
                <w:sz w:val="20"/>
              </w:rPr>
              <w:t>1</w:t>
            </w:r>
          </w:p>
        </w:tc>
        <w:tc>
          <w:tcPr>
            <w:tcW w:w="720" w:type="dxa"/>
            <w:gridSpan w:val="2"/>
            <w:vAlign w:val="bottom"/>
          </w:tcPr>
          <w:p w:rsidR="0043069F" w:rsidRPr="00982E7E" w:rsidRDefault="0043069F" w:rsidP="00982E7E">
            <w:pPr>
              <w:spacing w:line="360" w:lineRule="auto"/>
              <w:rPr>
                <w:sz w:val="20"/>
              </w:rPr>
            </w:pPr>
            <w:r w:rsidRPr="00982E7E">
              <w:rPr>
                <w:sz w:val="20"/>
              </w:rPr>
              <w:t>0,</w:t>
            </w:r>
            <w:r w:rsidR="009257CA" w:rsidRPr="00982E7E">
              <w:rPr>
                <w:sz w:val="20"/>
              </w:rPr>
              <w:t>815</w:t>
            </w:r>
          </w:p>
        </w:tc>
        <w:tc>
          <w:tcPr>
            <w:tcW w:w="1130" w:type="dxa"/>
            <w:gridSpan w:val="2"/>
            <w:vAlign w:val="bottom"/>
          </w:tcPr>
          <w:p w:rsidR="0043069F" w:rsidRPr="00982E7E" w:rsidRDefault="0043069F" w:rsidP="00982E7E">
            <w:pPr>
              <w:spacing w:line="360" w:lineRule="auto"/>
              <w:rPr>
                <w:sz w:val="20"/>
              </w:rPr>
            </w:pPr>
            <w:r w:rsidRPr="00982E7E">
              <w:rPr>
                <w:sz w:val="20"/>
              </w:rPr>
              <w:t>1</w:t>
            </w:r>
          </w:p>
        </w:tc>
      </w:tr>
      <w:tr w:rsidR="0043069F" w:rsidRPr="00982E7E" w:rsidTr="00D52A29">
        <w:trPr>
          <w:gridAfter w:val="1"/>
          <w:wAfter w:w="28" w:type="dxa"/>
          <w:trHeight w:val="384"/>
        </w:trPr>
        <w:tc>
          <w:tcPr>
            <w:tcW w:w="2074" w:type="dxa"/>
            <w:gridSpan w:val="2"/>
          </w:tcPr>
          <w:p w:rsidR="0043069F" w:rsidRPr="00982E7E" w:rsidRDefault="0043069F" w:rsidP="00982E7E">
            <w:pPr>
              <w:spacing w:line="360" w:lineRule="auto"/>
              <w:rPr>
                <w:sz w:val="20"/>
              </w:rPr>
            </w:pPr>
            <w:r w:rsidRPr="00982E7E">
              <w:rPr>
                <w:sz w:val="20"/>
              </w:rPr>
              <w:t>7. Коэффициент использования грузоподъемности динамический</w:t>
            </w:r>
          </w:p>
        </w:tc>
        <w:tc>
          <w:tcPr>
            <w:tcW w:w="801" w:type="dxa"/>
          </w:tcPr>
          <w:p w:rsidR="0043069F" w:rsidRPr="00982E7E" w:rsidRDefault="0043069F" w:rsidP="00982E7E">
            <w:pPr>
              <w:spacing w:line="360" w:lineRule="auto"/>
              <w:rPr>
                <w:sz w:val="20"/>
                <w:vertAlign w:val="subscript"/>
              </w:rPr>
            </w:pPr>
            <w:r w:rsidRPr="00982E7E">
              <w:rPr>
                <w:sz w:val="20"/>
              </w:rPr>
              <w:t></w:t>
            </w:r>
            <w:r w:rsidRPr="00982E7E">
              <w:rPr>
                <w:sz w:val="20"/>
                <w:vertAlign w:val="subscript"/>
              </w:rPr>
              <w:t>д</w:t>
            </w:r>
          </w:p>
        </w:tc>
        <w:tc>
          <w:tcPr>
            <w:tcW w:w="1007" w:type="dxa"/>
            <w:gridSpan w:val="3"/>
          </w:tcPr>
          <w:p w:rsidR="0043069F" w:rsidRPr="00982E7E" w:rsidRDefault="0043069F" w:rsidP="00982E7E">
            <w:pPr>
              <w:spacing w:line="360" w:lineRule="auto"/>
              <w:rPr>
                <w:sz w:val="20"/>
              </w:rPr>
            </w:pPr>
            <w:r w:rsidRPr="00982E7E">
              <w:rPr>
                <w:sz w:val="20"/>
              </w:rPr>
              <w:t>п. 2.2.</w:t>
            </w:r>
          </w:p>
        </w:tc>
        <w:tc>
          <w:tcPr>
            <w:tcW w:w="938" w:type="dxa"/>
            <w:vAlign w:val="bottom"/>
          </w:tcPr>
          <w:p w:rsidR="0043069F" w:rsidRPr="00982E7E" w:rsidRDefault="0043069F" w:rsidP="00982E7E">
            <w:pPr>
              <w:spacing w:line="360" w:lineRule="auto"/>
              <w:rPr>
                <w:sz w:val="20"/>
              </w:rPr>
            </w:pPr>
            <w:r w:rsidRPr="00982E7E">
              <w:rPr>
                <w:sz w:val="20"/>
              </w:rPr>
              <w:t>0,949</w:t>
            </w:r>
          </w:p>
        </w:tc>
        <w:tc>
          <w:tcPr>
            <w:tcW w:w="720" w:type="dxa"/>
            <w:vAlign w:val="bottom"/>
          </w:tcPr>
          <w:p w:rsidR="0043069F" w:rsidRPr="00982E7E" w:rsidRDefault="0043069F" w:rsidP="00982E7E">
            <w:pPr>
              <w:spacing w:line="360" w:lineRule="auto"/>
              <w:rPr>
                <w:sz w:val="20"/>
              </w:rPr>
            </w:pPr>
            <w:r w:rsidRPr="00982E7E">
              <w:rPr>
                <w:sz w:val="20"/>
              </w:rPr>
              <w:t>0,851</w:t>
            </w:r>
          </w:p>
        </w:tc>
        <w:tc>
          <w:tcPr>
            <w:tcW w:w="689" w:type="dxa"/>
            <w:vAlign w:val="bottom"/>
          </w:tcPr>
          <w:p w:rsidR="0043069F" w:rsidRPr="00982E7E" w:rsidRDefault="0043069F" w:rsidP="00982E7E">
            <w:pPr>
              <w:spacing w:line="360" w:lineRule="auto"/>
              <w:rPr>
                <w:sz w:val="20"/>
              </w:rPr>
            </w:pPr>
            <w:r w:rsidRPr="00982E7E">
              <w:rPr>
                <w:sz w:val="20"/>
              </w:rPr>
              <w:t>1</w:t>
            </w:r>
          </w:p>
        </w:tc>
        <w:tc>
          <w:tcPr>
            <w:tcW w:w="840" w:type="dxa"/>
            <w:gridSpan w:val="2"/>
            <w:vAlign w:val="bottom"/>
          </w:tcPr>
          <w:p w:rsidR="0043069F" w:rsidRPr="00982E7E" w:rsidRDefault="0043069F" w:rsidP="00982E7E">
            <w:pPr>
              <w:spacing w:line="360" w:lineRule="auto"/>
              <w:rPr>
                <w:sz w:val="20"/>
              </w:rPr>
            </w:pPr>
            <w:r w:rsidRPr="00982E7E">
              <w:rPr>
                <w:sz w:val="20"/>
              </w:rPr>
              <w:t>1,077</w:t>
            </w:r>
          </w:p>
        </w:tc>
        <w:tc>
          <w:tcPr>
            <w:tcW w:w="720" w:type="dxa"/>
            <w:gridSpan w:val="2"/>
            <w:vAlign w:val="bottom"/>
          </w:tcPr>
          <w:p w:rsidR="0043069F" w:rsidRPr="00982E7E" w:rsidRDefault="0043069F" w:rsidP="00982E7E">
            <w:pPr>
              <w:spacing w:line="360" w:lineRule="auto"/>
              <w:rPr>
                <w:sz w:val="20"/>
              </w:rPr>
            </w:pPr>
            <w:r w:rsidRPr="00982E7E">
              <w:rPr>
                <w:sz w:val="20"/>
              </w:rPr>
              <w:t>0,961</w:t>
            </w:r>
          </w:p>
        </w:tc>
        <w:tc>
          <w:tcPr>
            <w:tcW w:w="1130" w:type="dxa"/>
            <w:gridSpan w:val="2"/>
            <w:vAlign w:val="bottom"/>
          </w:tcPr>
          <w:p w:rsidR="0043069F" w:rsidRPr="00982E7E" w:rsidRDefault="0043069F" w:rsidP="00982E7E">
            <w:pPr>
              <w:spacing w:line="360" w:lineRule="auto"/>
              <w:rPr>
                <w:sz w:val="20"/>
              </w:rPr>
            </w:pPr>
            <w:r w:rsidRPr="00982E7E">
              <w:rPr>
                <w:sz w:val="20"/>
              </w:rPr>
              <w:t>1</w:t>
            </w:r>
          </w:p>
        </w:tc>
      </w:tr>
      <w:tr w:rsidR="0043069F" w:rsidRPr="00982E7E" w:rsidTr="00D52A29">
        <w:trPr>
          <w:gridAfter w:val="1"/>
          <w:wAfter w:w="28" w:type="dxa"/>
          <w:trHeight w:val="356"/>
        </w:trPr>
        <w:tc>
          <w:tcPr>
            <w:tcW w:w="2074" w:type="dxa"/>
            <w:gridSpan w:val="2"/>
          </w:tcPr>
          <w:p w:rsidR="0043069F" w:rsidRPr="00982E7E" w:rsidRDefault="0043069F" w:rsidP="00982E7E">
            <w:pPr>
              <w:spacing w:line="360" w:lineRule="auto"/>
              <w:rPr>
                <w:sz w:val="20"/>
              </w:rPr>
            </w:pPr>
            <w:r w:rsidRPr="00982E7E">
              <w:rPr>
                <w:sz w:val="20"/>
              </w:rPr>
              <w:t>8. Средняя длина ездки с грузом, км</w:t>
            </w:r>
          </w:p>
        </w:tc>
        <w:tc>
          <w:tcPr>
            <w:tcW w:w="801" w:type="dxa"/>
          </w:tcPr>
          <w:p w:rsidR="0043069F" w:rsidRPr="00982E7E" w:rsidRDefault="0043069F" w:rsidP="00982E7E">
            <w:pPr>
              <w:spacing w:line="360" w:lineRule="auto"/>
              <w:rPr>
                <w:sz w:val="20"/>
                <w:vertAlign w:val="subscript"/>
              </w:rPr>
            </w:pPr>
            <w:r w:rsidRPr="00982E7E">
              <w:rPr>
                <w:sz w:val="20"/>
              </w:rPr>
              <w:t>l</w:t>
            </w:r>
            <w:r w:rsidRPr="00982E7E">
              <w:rPr>
                <w:sz w:val="20"/>
                <w:vertAlign w:val="subscript"/>
              </w:rPr>
              <w:t>ге</w:t>
            </w:r>
          </w:p>
        </w:tc>
        <w:tc>
          <w:tcPr>
            <w:tcW w:w="1007" w:type="dxa"/>
            <w:gridSpan w:val="3"/>
          </w:tcPr>
          <w:p w:rsidR="0043069F" w:rsidRPr="00982E7E" w:rsidRDefault="0043069F" w:rsidP="00982E7E">
            <w:pPr>
              <w:spacing w:line="360" w:lineRule="auto"/>
              <w:rPr>
                <w:sz w:val="20"/>
              </w:rPr>
            </w:pPr>
            <w:r w:rsidRPr="00982E7E">
              <w:rPr>
                <w:sz w:val="20"/>
              </w:rPr>
              <w:t>п. 2.2.</w:t>
            </w:r>
          </w:p>
        </w:tc>
        <w:tc>
          <w:tcPr>
            <w:tcW w:w="938" w:type="dxa"/>
            <w:vAlign w:val="bottom"/>
          </w:tcPr>
          <w:p w:rsidR="0043069F" w:rsidRPr="00982E7E" w:rsidRDefault="0043069F" w:rsidP="00982E7E">
            <w:pPr>
              <w:spacing w:line="360" w:lineRule="auto"/>
              <w:rPr>
                <w:sz w:val="20"/>
              </w:rPr>
            </w:pPr>
            <w:r w:rsidRPr="00982E7E">
              <w:rPr>
                <w:sz w:val="20"/>
              </w:rPr>
              <w:t>36,5</w:t>
            </w:r>
          </w:p>
        </w:tc>
        <w:tc>
          <w:tcPr>
            <w:tcW w:w="720" w:type="dxa"/>
            <w:vAlign w:val="bottom"/>
          </w:tcPr>
          <w:p w:rsidR="0043069F" w:rsidRPr="00982E7E" w:rsidRDefault="0043069F" w:rsidP="00982E7E">
            <w:pPr>
              <w:spacing w:line="360" w:lineRule="auto"/>
              <w:rPr>
                <w:sz w:val="20"/>
              </w:rPr>
            </w:pPr>
            <w:r w:rsidRPr="00982E7E">
              <w:rPr>
                <w:sz w:val="20"/>
              </w:rPr>
              <w:t>36,5</w:t>
            </w:r>
          </w:p>
        </w:tc>
        <w:tc>
          <w:tcPr>
            <w:tcW w:w="689" w:type="dxa"/>
            <w:vAlign w:val="bottom"/>
          </w:tcPr>
          <w:p w:rsidR="0043069F" w:rsidRPr="00982E7E" w:rsidRDefault="0043069F" w:rsidP="00982E7E">
            <w:pPr>
              <w:spacing w:line="360" w:lineRule="auto"/>
              <w:rPr>
                <w:sz w:val="20"/>
              </w:rPr>
            </w:pPr>
            <w:r w:rsidRPr="00982E7E">
              <w:rPr>
                <w:sz w:val="20"/>
              </w:rPr>
              <w:t>48</w:t>
            </w:r>
          </w:p>
        </w:tc>
        <w:tc>
          <w:tcPr>
            <w:tcW w:w="840" w:type="dxa"/>
            <w:gridSpan w:val="2"/>
            <w:vAlign w:val="bottom"/>
          </w:tcPr>
          <w:p w:rsidR="0043069F" w:rsidRPr="00982E7E" w:rsidRDefault="0043069F" w:rsidP="00982E7E">
            <w:pPr>
              <w:spacing w:line="360" w:lineRule="auto"/>
              <w:rPr>
                <w:sz w:val="20"/>
              </w:rPr>
            </w:pPr>
            <w:r w:rsidRPr="00982E7E">
              <w:rPr>
                <w:sz w:val="20"/>
              </w:rPr>
              <w:t>31,8</w:t>
            </w:r>
          </w:p>
        </w:tc>
        <w:tc>
          <w:tcPr>
            <w:tcW w:w="720" w:type="dxa"/>
            <w:gridSpan w:val="2"/>
            <w:vAlign w:val="bottom"/>
          </w:tcPr>
          <w:p w:rsidR="0043069F" w:rsidRPr="00982E7E" w:rsidRDefault="0043069F" w:rsidP="00982E7E">
            <w:pPr>
              <w:spacing w:line="360" w:lineRule="auto"/>
              <w:rPr>
                <w:sz w:val="20"/>
              </w:rPr>
            </w:pPr>
            <w:r w:rsidRPr="00982E7E">
              <w:rPr>
                <w:sz w:val="20"/>
              </w:rPr>
              <w:t>31,8</w:t>
            </w:r>
          </w:p>
        </w:tc>
        <w:tc>
          <w:tcPr>
            <w:tcW w:w="1130" w:type="dxa"/>
            <w:gridSpan w:val="2"/>
            <w:vAlign w:val="bottom"/>
          </w:tcPr>
          <w:p w:rsidR="0043069F" w:rsidRPr="00982E7E" w:rsidRDefault="0043069F" w:rsidP="00982E7E">
            <w:pPr>
              <w:spacing w:line="360" w:lineRule="auto"/>
              <w:rPr>
                <w:sz w:val="20"/>
              </w:rPr>
            </w:pPr>
            <w:r w:rsidRPr="00982E7E">
              <w:rPr>
                <w:sz w:val="20"/>
              </w:rPr>
              <w:t>48</w:t>
            </w:r>
          </w:p>
        </w:tc>
      </w:tr>
      <w:tr w:rsidR="0043069F" w:rsidRPr="00982E7E" w:rsidTr="00D52A29">
        <w:trPr>
          <w:gridAfter w:val="1"/>
          <w:wAfter w:w="28" w:type="dxa"/>
          <w:trHeight w:hRule="exact" w:val="636"/>
        </w:trPr>
        <w:tc>
          <w:tcPr>
            <w:tcW w:w="2074" w:type="dxa"/>
            <w:gridSpan w:val="2"/>
          </w:tcPr>
          <w:p w:rsidR="0043069F" w:rsidRPr="00982E7E" w:rsidRDefault="0043069F" w:rsidP="00982E7E">
            <w:pPr>
              <w:spacing w:line="360" w:lineRule="auto"/>
              <w:rPr>
                <w:sz w:val="20"/>
              </w:rPr>
            </w:pPr>
            <w:r w:rsidRPr="00982E7E">
              <w:rPr>
                <w:sz w:val="20"/>
              </w:rPr>
              <w:t>9. Средняя техническая скорость, км/ч</w:t>
            </w:r>
          </w:p>
        </w:tc>
        <w:tc>
          <w:tcPr>
            <w:tcW w:w="801" w:type="dxa"/>
          </w:tcPr>
          <w:p w:rsidR="0043069F" w:rsidRPr="00982E7E" w:rsidRDefault="0043069F" w:rsidP="00982E7E">
            <w:pPr>
              <w:spacing w:line="360" w:lineRule="auto"/>
              <w:rPr>
                <w:sz w:val="20"/>
                <w:vertAlign w:val="subscript"/>
              </w:rPr>
            </w:pPr>
            <w:r w:rsidRPr="00982E7E">
              <w:rPr>
                <w:sz w:val="20"/>
                <w:lang w:val="en-US"/>
              </w:rPr>
              <w:t>v</w:t>
            </w:r>
            <w:r w:rsidRPr="00982E7E">
              <w:rPr>
                <w:sz w:val="20"/>
                <w:vertAlign w:val="subscript"/>
              </w:rPr>
              <w:t>т</w:t>
            </w:r>
          </w:p>
        </w:tc>
        <w:tc>
          <w:tcPr>
            <w:tcW w:w="1007" w:type="dxa"/>
            <w:gridSpan w:val="3"/>
          </w:tcPr>
          <w:p w:rsidR="0043069F" w:rsidRPr="00982E7E" w:rsidRDefault="0043069F" w:rsidP="00982E7E">
            <w:pPr>
              <w:spacing w:line="360" w:lineRule="auto"/>
              <w:rPr>
                <w:sz w:val="20"/>
              </w:rPr>
            </w:pPr>
            <w:r w:rsidRPr="00982E7E">
              <w:rPr>
                <w:sz w:val="20"/>
              </w:rPr>
              <w:t>задание</w:t>
            </w:r>
          </w:p>
        </w:tc>
        <w:tc>
          <w:tcPr>
            <w:tcW w:w="938" w:type="dxa"/>
            <w:vAlign w:val="bottom"/>
          </w:tcPr>
          <w:p w:rsidR="0043069F" w:rsidRPr="00982E7E" w:rsidRDefault="0043069F" w:rsidP="00982E7E">
            <w:pPr>
              <w:spacing w:line="360" w:lineRule="auto"/>
              <w:rPr>
                <w:sz w:val="20"/>
              </w:rPr>
            </w:pPr>
            <w:r w:rsidRPr="00982E7E">
              <w:rPr>
                <w:sz w:val="20"/>
              </w:rPr>
              <w:t>31,3</w:t>
            </w:r>
          </w:p>
        </w:tc>
        <w:tc>
          <w:tcPr>
            <w:tcW w:w="720" w:type="dxa"/>
            <w:vAlign w:val="bottom"/>
          </w:tcPr>
          <w:p w:rsidR="0043069F" w:rsidRPr="00982E7E" w:rsidRDefault="0043069F" w:rsidP="00982E7E">
            <w:pPr>
              <w:spacing w:line="360" w:lineRule="auto"/>
              <w:rPr>
                <w:sz w:val="20"/>
              </w:rPr>
            </w:pPr>
            <w:r w:rsidRPr="00982E7E">
              <w:rPr>
                <w:sz w:val="20"/>
              </w:rPr>
              <w:t>31,3</w:t>
            </w:r>
          </w:p>
        </w:tc>
        <w:tc>
          <w:tcPr>
            <w:tcW w:w="689" w:type="dxa"/>
            <w:vAlign w:val="bottom"/>
          </w:tcPr>
          <w:p w:rsidR="0043069F" w:rsidRPr="00982E7E" w:rsidRDefault="0043069F" w:rsidP="00982E7E">
            <w:pPr>
              <w:spacing w:line="360" w:lineRule="auto"/>
              <w:rPr>
                <w:sz w:val="20"/>
              </w:rPr>
            </w:pPr>
            <w:r w:rsidRPr="00982E7E">
              <w:rPr>
                <w:sz w:val="20"/>
              </w:rPr>
              <w:t>31,3</w:t>
            </w:r>
          </w:p>
        </w:tc>
        <w:tc>
          <w:tcPr>
            <w:tcW w:w="840" w:type="dxa"/>
            <w:gridSpan w:val="2"/>
            <w:vAlign w:val="bottom"/>
          </w:tcPr>
          <w:p w:rsidR="0043069F" w:rsidRPr="00982E7E" w:rsidRDefault="0043069F" w:rsidP="00982E7E">
            <w:pPr>
              <w:spacing w:line="360" w:lineRule="auto"/>
              <w:rPr>
                <w:sz w:val="20"/>
              </w:rPr>
            </w:pPr>
            <w:r w:rsidRPr="00982E7E">
              <w:rPr>
                <w:sz w:val="20"/>
              </w:rPr>
              <w:t>40</w:t>
            </w:r>
          </w:p>
        </w:tc>
        <w:tc>
          <w:tcPr>
            <w:tcW w:w="720" w:type="dxa"/>
            <w:gridSpan w:val="2"/>
            <w:vAlign w:val="bottom"/>
          </w:tcPr>
          <w:p w:rsidR="0043069F" w:rsidRPr="00982E7E" w:rsidRDefault="0043069F" w:rsidP="00982E7E">
            <w:pPr>
              <w:spacing w:line="360" w:lineRule="auto"/>
              <w:rPr>
                <w:sz w:val="20"/>
              </w:rPr>
            </w:pPr>
            <w:r w:rsidRPr="00982E7E">
              <w:rPr>
                <w:sz w:val="20"/>
              </w:rPr>
              <w:t>40</w:t>
            </w:r>
          </w:p>
        </w:tc>
        <w:tc>
          <w:tcPr>
            <w:tcW w:w="1130" w:type="dxa"/>
            <w:gridSpan w:val="2"/>
            <w:vAlign w:val="bottom"/>
          </w:tcPr>
          <w:p w:rsidR="0043069F" w:rsidRPr="00982E7E" w:rsidRDefault="0043069F" w:rsidP="00982E7E">
            <w:pPr>
              <w:spacing w:line="360" w:lineRule="auto"/>
              <w:rPr>
                <w:sz w:val="20"/>
              </w:rPr>
            </w:pPr>
            <w:r w:rsidRPr="00982E7E">
              <w:rPr>
                <w:sz w:val="20"/>
              </w:rPr>
              <w:t>40</w:t>
            </w:r>
          </w:p>
        </w:tc>
      </w:tr>
      <w:tr w:rsidR="0043069F" w:rsidRPr="00982E7E" w:rsidTr="00D52A29">
        <w:trPr>
          <w:gridAfter w:val="1"/>
          <w:wAfter w:w="28" w:type="dxa"/>
          <w:trHeight w:val="431"/>
        </w:trPr>
        <w:tc>
          <w:tcPr>
            <w:tcW w:w="2074" w:type="dxa"/>
            <w:gridSpan w:val="2"/>
          </w:tcPr>
          <w:p w:rsidR="0043069F" w:rsidRPr="00982E7E" w:rsidRDefault="0043069F" w:rsidP="00982E7E">
            <w:pPr>
              <w:spacing w:line="360" w:lineRule="auto"/>
              <w:rPr>
                <w:sz w:val="20"/>
              </w:rPr>
            </w:pPr>
            <w:r w:rsidRPr="00982E7E">
              <w:rPr>
                <w:sz w:val="20"/>
              </w:rPr>
              <w:t>10. Коэффициент использования пробега</w:t>
            </w:r>
          </w:p>
        </w:tc>
        <w:tc>
          <w:tcPr>
            <w:tcW w:w="801" w:type="dxa"/>
          </w:tcPr>
          <w:p w:rsidR="0043069F" w:rsidRPr="00982E7E" w:rsidRDefault="0043069F" w:rsidP="00982E7E">
            <w:pPr>
              <w:spacing w:line="360" w:lineRule="auto"/>
              <w:rPr>
                <w:sz w:val="20"/>
              </w:rPr>
            </w:pPr>
            <w:r w:rsidRPr="00982E7E">
              <w:rPr>
                <w:sz w:val="20"/>
              </w:rPr>
              <w:t></w:t>
            </w:r>
          </w:p>
        </w:tc>
        <w:tc>
          <w:tcPr>
            <w:tcW w:w="1007" w:type="dxa"/>
            <w:gridSpan w:val="3"/>
          </w:tcPr>
          <w:p w:rsidR="0043069F" w:rsidRPr="00982E7E" w:rsidRDefault="0043069F" w:rsidP="00982E7E">
            <w:pPr>
              <w:spacing w:line="360" w:lineRule="auto"/>
              <w:rPr>
                <w:sz w:val="20"/>
              </w:rPr>
            </w:pPr>
            <w:r w:rsidRPr="00982E7E">
              <w:rPr>
                <w:sz w:val="20"/>
              </w:rPr>
              <w:t>задание</w:t>
            </w:r>
          </w:p>
        </w:tc>
        <w:tc>
          <w:tcPr>
            <w:tcW w:w="938" w:type="dxa"/>
            <w:vAlign w:val="bottom"/>
          </w:tcPr>
          <w:p w:rsidR="0043069F" w:rsidRPr="00982E7E" w:rsidRDefault="0043069F" w:rsidP="00982E7E">
            <w:pPr>
              <w:spacing w:line="360" w:lineRule="auto"/>
              <w:rPr>
                <w:sz w:val="20"/>
              </w:rPr>
            </w:pPr>
            <w:r w:rsidRPr="00982E7E">
              <w:rPr>
                <w:sz w:val="20"/>
              </w:rPr>
              <w:t>0,463</w:t>
            </w:r>
          </w:p>
        </w:tc>
        <w:tc>
          <w:tcPr>
            <w:tcW w:w="720" w:type="dxa"/>
            <w:vAlign w:val="bottom"/>
          </w:tcPr>
          <w:p w:rsidR="0043069F" w:rsidRPr="00982E7E" w:rsidRDefault="0043069F" w:rsidP="00982E7E">
            <w:pPr>
              <w:spacing w:line="360" w:lineRule="auto"/>
              <w:rPr>
                <w:sz w:val="20"/>
              </w:rPr>
            </w:pPr>
            <w:r w:rsidRPr="00982E7E">
              <w:rPr>
                <w:sz w:val="20"/>
              </w:rPr>
              <w:t>0,463</w:t>
            </w:r>
          </w:p>
        </w:tc>
        <w:tc>
          <w:tcPr>
            <w:tcW w:w="689" w:type="dxa"/>
            <w:vAlign w:val="bottom"/>
          </w:tcPr>
          <w:p w:rsidR="0043069F" w:rsidRPr="00982E7E" w:rsidRDefault="0043069F" w:rsidP="00982E7E">
            <w:pPr>
              <w:spacing w:line="360" w:lineRule="auto"/>
              <w:rPr>
                <w:sz w:val="20"/>
              </w:rPr>
            </w:pPr>
            <w:r w:rsidRPr="00982E7E">
              <w:rPr>
                <w:sz w:val="20"/>
              </w:rPr>
              <w:t>0,5</w:t>
            </w:r>
          </w:p>
        </w:tc>
        <w:tc>
          <w:tcPr>
            <w:tcW w:w="840" w:type="dxa"/>
            <w:gridSpan w:val="2"/>
            <w:vAlign w:val="bottom"/>
          </w:tcPr>
          <w:p w:rsidR="0043069F" w:rsidRPr="00982E7E" w:rsidRDefault="0043069F" w:rsidP="00982E7E">
            <w:pPr>
              <w:spacing w:line="360" w:lineRule="auto"/>
              <w:rPr>
                <w:sz w:val="20"/>
              </w:rPr>
            </w:pPr>
            <w:r w:rsidRPr="00982E7E">
              <w:rPr>
                <w:sz w:val="20"/>
              </w:rPr>
              <w:t>0,463</w:t>
            </w:r>
          </w:p>
        </w:tc>
        <w:tc>
          <w:tcPr>
            <w:tcW w:w="720" w:type="dxa"/>
            <w:gridSpan w:val="2"/>
            <w:vAlign w:val="bottom"/>
          </w:tcPr>
          <w:p w:rsidR="0043069F" w:rsidRPr="00982E7E" w:rsidRDefault="0043069F" w:rsidP="00982E7E">
            <w:pPr>
              <w:spacing w:line="360" w:lineRule="auto"/>
              <w:rPr>
                <w:sz w:val="20"/>
              </w:rPr>
            </w:pPr>
            <w:r w:rsidRPr="00982E7E">
              <w:rPr>
                <w:sz w:val="20"/>
              </w:rPr>
              <w:t>0,463</w:t>
            </w:r>
          </w:p>
        </w:tc>
        <w:tc>
          <w:tcPr>
            <w:tcW w:w="1130" w:type="dxa"/>
            <w:gridSpan w:val="2"/>
            <w:vAlign w:val="bottom"/>
          </w:tcPr>
          <w:p w:rsidR="0043069F" w:rsidRPr="00982E7E" w:rsidRDefault="0043069F" w:rsidP="00982E7E">
            <w:pPr>
              <w:spacing w:line="360" w:lineRule="auto"/>
              <w:rPr>
                <w:sz w:val="20"/>
              </w:rPr>
            </w:pPr>
            <w:r w:rsidRPr="00982E7E">
              <w:rPr>
                <w:sz w:val="20"/>
              </w:rPr>
              <w:t>0,5</w:t>
            </w:r>
          </w:p>
        </w:tc>
      </w:tr>
      <w:tr w:rsidR="0043069F" w:rsidRPr="00982E7E" w:rsidTr="00D52A29">
        <w:trPr>
          <w:gridAfter w:val="1"/>
          <w:wAfter w:w="28" w:type="dxa"/>
          <w:trHeight w:val="191"/>
        </w:trPr>
        <w:tc>
          <w:tcPr>
            <w:tcW w:w="2074" w:type="dxa"/>
            <w:gridSpan w:val="2"/>
          </w:tcPr>
          <w:p w:rsidR="0043069F" w:rsidRPr="00982E7E" w:rsidRDefault="0043069F" w:rsidP="00982E7E">
            <w:pPr>
              <w:spacing w:line="360" w:lineRule="auto"/>
              <w:rPr>
                <w:sz w:val="20"/>
              </w:rPr>
            </w:pPr>
            <w:r w:rsidRPr="00982E7E">
              <w:rPr>
                <w:sz w:val="20"/>
              </w:rPr>
              <w:t>11. Среднее время нахождения в наряде</w:t>
            </w:r>
          </w:p>
        </w:tc>
        <w:tc>
          <w:tcPr>
            <w:tcW w:w="801" w:type="dxa"/>
          </w:tcPr>
          <w:p w:rsidR="0043069F" w:rsidRPr="00982E7E" w:rsidRDefault="0043069F" w:rsidP="00982E7E">
            <w:pPr>
              <w:spacing w:line="360" w:lineRule="auto"/>
              <w:rPr>
                <w:sz w:val="20"/>
                <w:vertAlign w:val="subscript"/>
              </w:rPr>
            </w:pPr>
            <w:r w:rsidRPr="00982E7E">
              <w:rPr>
                <w:sz w:val="20"/>
              </w:rPr>
              <w:t>Т</w:t>
            </w:r>
            <w:r w:rsidRPr="00982E7E">
              <w:rPr>
                <w:sz w:val="20"/>
                <w:vertAlign w:val="subscript"/>
              </w:rPr>
              <w:t>н</w:t>
            </w:r>
          </w:p>
        </w:tc>
        <w:tc>
          <w:tcPr>
            <w:tcW w:w="1007" w:type="dxa"/>
            <w:gridSpan w:val="3"/>
          </w:tcPr>
          <w:p w:rsidR="0043069F" w:rsidRPr="00982E7E" w:rsidRDefault="0043069F" w:rsidP="00982E7E">
            <w:pPr>
              <w:spacing w:line="360" w:lineRule="auto"/>
              <w:rPr>
                <w:sz w:val="20"/>
              </w:rPr>
            </w:pPr>
            <w:r w:rsidRPr="00982E7E">
              <w:rPr>
                <w:sz w:val="20"/>
              </w:rPr>
              <w:t>задание</w:t>
            </w:r>
          </w:p>
        </w:tc>
        <w:tc>
          <w:tcPr>
            <w:tcW w:w="938" w:type="dxa"/>
            <w:vAlign w:val="bottom"/>
          </w:tcPr>
          <w:p w:rsidR="0043069F" w:rsidRPr="00982E7E" w:rsidRDefault="0043069F" w:rsidP="00982E7E">
            <w:pPr>
              <w:spacing w:line="360" w:lineRule="auto"/>
              <w:rPr>
                <w:sz w:val="20"/>
              </w:rPr>
            </w:pPr>
            <w:r w:rsidRPr="00982E7E">
              <w:rPr>
                <w:sz w:val="20"/>
              </w:rPr>
              <w:t>8,1</w:t>
            </w:r>
          </w:p>
        </w:tc>
        <w:tc>
          <w:tcPr>
            <w:tcW w:w="720" w:type="dxa"/>
            <w:vAlign w:val="bottom"/>
          </w:tcPr>
          <w:p w:rsidR="0043069F" w:rsidRPr="00982E7E" w:rsidRDefault="0043069F" w:rsidP="00982E7E">
            <w:pPr>
              <w:spacing w:line="360" w:lineRule="auto"/>
              <w:rPr>
                <w:sz w:val="20"/>
              </w:rPr>
            </w:pPr>
            <w:r w:rsidRPr="00982E7E">
              <w:rPr>
                <w:sz w:val="20"/>
              </w:rPr>
              <w:t>8,1</w:t>
            </w:r>
          </w:p>
        </w:tc>
        <w:tc>
          <w:tcPr>
            <w:tcW w:w="689" w:type="dxa"/>
            <w:vAlign w:val="bottom"/>
          </w:tcPr>
          <w:p w:rsidR="0043069F" w:rsidRPr="00982E7E" w:rsidRDefault="0043069F" w:rsidP="00982E7E">
            <w:pPr>
              <w:spacing w:line="360" w:lineRule="auto"/>
              <w:rPr>
                <w:sz w:val="20"/>
              </w:rPr>
            </w:pPr>
            <w:r w:rsidRPr="00982E7E">
              <w:rPr>
                <w:sz w:val="20"/>
              </w:rPr>
              <w:t>8,1</w:t>
            </w:r>
          </w:p>
        </w:tc>
        <w:tc>
          <w:tcPr>
            <w:tcW w:w="840" w:type="dxa"/>
            <w:gridSpan w:val="2"/>
            <w:vAlign w:val="bottom"/>
          </w:tcPr>
          <w:p w:rsidR="0043069F" w:rsidRPr="00982E7E" w:rsidRDefault="0043069F" w:rsidP="00982E7E">
            <w:pPr>
              <w:spacing w:line="360" w:lineRule="auto"/>
              <w:rPr>
                <w:sz w:val="20"/>
              </w:rPr>
            </w:pPr>
            <w:r w:rsidRPr="00982E7E">
              <w:rPr>
                <w:sz w:val="20"/>
              </w:rPr>
              <w:t>8,1</w:t>
            </w:r>
          </w:p>
        </w:tc>
        <w:tc>
          <w:tcPr>
            <w:tcW w:w="720" w:type="dxa"/>
            <w:gridSpan w:val="2"/>
            <w:vAlign w:val="bottom"/>
          </w:tcPr>
          <w:p w:rsidR="0043069F" w:rsidRPr="00982E7E" w:rsidRDefault="0043069F" w:rsidP="00982E7E">
            <w:pPr>
              <w:spacing w:line="360" w:lineRule="auto"/>
              <w:rPr>
                <w:sz w:val="20"/>
              </w:rPr>
            </w:pPr>
            <w:r w:rsidRPr="00982E7E">
              <w:rPr>
                <w:sz w:val="20"/>
              </w:rPr>
              <w:t>8,1</w:t>
            </w:r>
          </w:p>
        </w:tc>
        <w:tc>
          <w:tcPr>
            <w:tcW w:w="1130" w:type="dxa"/>
            <w:gridSpan w:val="2"/>
            <w:vAlign w:val="bottom"/>
          </w:tcPr>
          <w:p w:rsidR="0043069F" w:rsidRPr="00982E7E" w:rsidRDefault="0043069F" w:rsidP="00982E7E">
            <w:pPr>
              <w:spacing w:line="360" w:lineRule="auto"/>
              <w:rPr>
                <w:sz w:val="20"/>
              </w:rPr>
            </w:pPr>
            <w:r w:rsidRPr="00982E7E">
              <w:rPr>
                <w:sz w:val="20"/>
              </w:rPr>
              <w:t>8,1</w:t>
            </w:r>
          </w:p>
        </w:tc>
      </w:tr>
      <w:tr w:rsidR="007A3306" w:rsidRPr="00982E7E" w:rsidTr="00D52A29">
        <w:trPr>
          <w:gridAfter w:val="1"/>
          <w:wAfter w:w="28" w:type="dxa"/>
          <w:trHeight w:val="415"/>
        </w:trPr>
        <w:tc>
          <w:tcPr>
            <w:tcW w:w="2074" w:type="dxa"/>
            <w:gridSpan w:val="2"/>
          </w:tcPr>
          <w:p w:rsidR="007A3306" w:rsidRPr="00982E7E" w:rsidRDefault="007A3306" w:rsidP="00982E7E">
            <w:pPr>
              <w:spacing w:line="360" w:lineRule="auto"/>
              <w:rPr>
                <w:sz w:val="20"/>
              </w:rPr>
            </w:pPr>
            <w:r w:rsidRPr="00982E7E">
              <w:rPr>
                <w:sz w:val="20"/>
              </w:rPr>
              <w:t>12. Среднее время простоя под п-р, ч</w:t>
            </w:r>
          </w:p>
        </w:tc>
        <w:tc>
          <w:tcPr>
            <w:tcW w:w="801" w:type="dxa"/>
          </w:tcPr>
          <w:p w:rsidR="007A3306" w:rsidRPr="00982E7E" w:rsidRDefault="007A3306" w:rsidP="00982E7E">
            <w:pPr>
              <w:spacing w:line="360" w:lineRule="auto"/>
              <w:rPr>
                <w:sz w:val="20"/>
                <w:vertAlign w:val="subscript"/>
              </w:rPr>
            </w:pPr>
            <w:r w:rsidRPr="00982E7E">
              <w:rPr>
                <w:sz w:val="20"/>
                <w:lang w:val="en-US"/>
              </w:rPr>
              <w:t>t</w:t>
            </w:r>
            <w:r w:rsidRPr="00982E7E">
              <w:rPr>
                <w:sz w:val="20"/>
                <w:vertAlign w:val="subscript"/>
              </w:rPr>
              <w:t>п-р</w:t>
            </w:r>
          </w:p>
        </w:tc>
        <w:tc>
          <w:tcPr>
            <w:tcW w:w="1007" w:type="dxa"/>
            <w:gridSpan w:val="3"/>
          </w:tcPr>
          <w:p w:rsidR="007A3306" w:rsidRPr="00982E7E" w:rsidRDefault="007A3306" w:rsidP="00982E7E">
            <w:pPr>
              <w:spacing w:line="360" w:lineRule="auto"/>
              <w:rPr>
                <w:sz w:val="20"/>
              </w:rPr>
            </w:pPr>
            <w:r w:rsidRPr="00982E7E">
              <w:rPr>
                <w:sz w:val="20"/>
              </w:rPr>
              <w:t>задание</w:t>
            </w:r>
          </w:p>
        </w:tc>
        <w:tc>
          <w:tcPr>
            <w:tcW w:w="938" w:type="dxa"/>
            <w:vAlign w:val="bottom"/>
          </w:tcPr>
          <w:p w:rsidR="007A3306" w:rsidRPr="00982E7E" w:rsidRDefault="007A3306" w:rsidP="00982E7E">
            <w:pPr>
              <w:spacing w:line="360" w:lineRule="auto"/>
              <w:rPr>
                <w:sz w:val="20"/>
              </w:rPr>
            </w:pPr>
            <w:r w:rsidRPr="00982E7E">
              <w:rPr>
                <w:sz w:val="20"/>
              </w:rPr>
              <w:t>0,15</w:t>
            </w:r>
          </w:p>
        </w:tc>
        <w:tc>
          <w:tcPr>
            <w:tcW w:w="720" w:type="dxa"/>
            <w:vAlign w:val="bottom"/>
          </w:tcPr>
          <w:p w:rsidR="007A3306" w:rsidRPr="00982E7E" w:rsidRDefault="007A3306" w:rsidP="00982E7E">
            <w:pPr>
              <w:spacing w:line="360" w:lineRule="auto"/>
              <w:rPr>
                <w:sz w:val="20"/>
              </w:rPr>
            </w:pPr>
            <w:r w:rsidRPr="00982E7E">
              <w:rPr>
                <w:sz w:val="20"/>
              </w:rPr>
              <w:t>0,15</w:t>
            </w:r>
          </w:p>
        </w:tc>
        <w:tc>
          <w:tcPr>
            <w:tcW w:w="689" w:type="dxa"/>
            <w:vAlign w:val="bottom"/>
          </w:tcPr>
          <w:p w:rsidR="007A3306" w:rsidRPr="00982E7E" w:rsidRDefault="007A3306" w:rsidP="00982E7E">
            <w:pPr>
              <w:spacing w:line="360" w:lineRule="auto"/>
              <w:rPr>
                <w:sz w:val="20"/>
              </w:rPr>
            </w:pPr>
            <w:r w:rsidRPr="00982E7E">
              <w:rPr>
                <w:sz w:val="20"/>
              </w:rPr>
              <w:t>0,15</w:t>
            </w:r>
          </w:p>
        </w:tc>
        <w:tc>
          <w:tcPr>
            <w:tcW w:w="840" w:type="dxa"/>
            <w:gridSpan w:val="2"/>
            <w:vAlign w:val="bottom"/>
          </w:tcPr>
          <w:p w:rsidR="007A3306" w:rsidRPr="00982E7E" w:rsidRDefault="007A3306" w:rsidP="00982E7E">
            <w:pPr>
              <w:spacing w:line="360" w:lineRule="auto"/>
              <w:rPr>
                <w:sz w:val="20"/>
              </w:rPr>
            </w:pPr>
            <w:r w:rsidRPr="00982E7E">
              <w:rPr>
                <w:sz w:val="20"/>
              </w:rPr>
              <w:t>0,15</w:t>
            </w:r>
          </w:p>
        </w:tc>
        <w:tc>
          <w:tcPr>
            <w:tcW w:w="720" w:type="dxa"/>
            <w:gridSpan w:val="2"/>
            <w:vAlign w:val="bottom"/>
          </w:tcPr>
          <w:p w:rsidR="007A3306" w:rsidRPr="00982E7E" w:rsidRDefault="007A3306" w:rsidP="00982E7E">
            <w:pPr>
              <w:spacing w:line="360" w:lineRule="auto"/>
              <w:rPr>
                <w:sz w:val="20"/>
              </w:rPr>
            </w:pPr>
            <w:r w:rsidRPr="00982E7E">
              <w:rPr>
                <w:sz w:val="20"/>
              </w:rPr>
              <w:t>0,15</w:t>
            </w:r>
          </w:p>
        </w:tc>
        <w:tc>
          <w:tcPr>
            <w:tcW w:w="1130" w:type="dxa"/>
            <w:gridSpan w:val="2"/>
            <w:vAlign w:val="bottom"/>
          </w:tcPr>
          <w:p w:rsidR="007A3306" w:rsidRPr="00982E7E" w:rsidRDefault="007A3306" w:rsidP="00982E7E">
            <w:pPr>
              <w:spacing w:line="360" w:lineRule="auto"/>
              <w:rPr>
                <w:sz w:val="20"/>
              </w:rPr>
            </w:pPr>
            <w:r w:rsidRPr="00982E7E">
              <w:rPr>
                <w:sz w:val="20"/>
              </w:rPr>
              <w:t>0,15</w:t>
            </w:r>
          </w:p>
        </w:tc>
      </w:tr>
      <w:tr w:rsidR="007A3306" w:rsidRPr="00982E7E" w:rsidTr="00D52A29">
        <w:trPr>
          <w:gridAfter w:val="1"/>
          <w:wAfter w:w="28" w:type="dxa"/>
          <w:trHeight w:val="298"/>
        </w:trPr>
        <w:tc>
          <w:tcPr>
            <w:tcW w:w="2074" w:type="dxa"/>
            <w:gridSpan w:val="2"/>
          </w:tcPr>
          <w:p w:rsidR="007A3306" w:rsidRPr="00982E7E" w:rsidRDefault="007A3306" w:rsidP="00982E7E">
            <w:pPr>
              <w:spacing w:line="360" w:lineRule="auto"/>
              <w:rPr>
                <w:sz w:val="20"/>
              </w:rPr>
            </w:pPr>
            <w:r w:rsidRPr="00982E7E">
              <w:rPr>
                <w:sz w:val="20"/>
              </w:rPr>
              <w:t>13. Эксплуатационная скорость, км/ч</w:t>
            </w:r>
          </w:p>
        </w:tc>
        <w:tc>
          <w:tcPr>
            <w:tcW w:w="801" w:type="dxa"/>
          </w:tcPr>
          <w:p w:rsidR="007A3306" w:rsidRPr="00982E7E" w:rsidRDefault="007A3306" w:rsidP="00982E7E">
            <w:pPr>
              <w:spacing w:line="360" w:lineRule="auto"/>
              <w:rPr>
                <w:sz w:val="20"/>
                <w:vertAlign w:val="subscript"/>
              </w:rPr>
            </w:pPr>
            <w:r w:rsidRPr="00982E7E">
              <w:rPr>
                <w:sz w:val="20"/>
                <w:lang w:val="en-US"/>
              </w:rPr>
              <w:t>v</w:t>
            </w:r>
            <w:r w:rsidRPr="00982E7E">
              <w:rPr>
                <w:sz w:val="20"/>
                <w:vertAlign w:val="subscript"/>
              </w:rPr>
              <w:t>э</w:t>
            </w:r>
          </w:p>
        </w:tc>
        <w:tc>
          <w:tcPr>
            <w:tcW w:w="1007" w:type="dxa"/>
            <w:gridSpan w:val="3"/>
          </w:tcPr>
          <w:p w:rsidR="007A3306" w:rsidRPr="00982E7E" w:rsidRDefault="007A3306" w:rsidP="00982E7E">
            <w:pPr>
              <w:spacing w:line="360" w:lineRule="auto"/>
              <w:rPr>
                <w:sz w:val="20"/>
                <w:vertAlign w:val="subscript"/>
              </w:rPr>
            </w:pPr>
            <w:r w:rsidRPr="00982E7E">
              <w:rPr>
                <w:sz w:val="20"/>
                <w:lang w:val="en-US"/>
              </w:rPr>
              <w:t>v</w:t>
            </w:r>
            <w:r w:rsidRPr="00982E7E">
              <w:rPr>
                <w:sz w:val="20"/>
                <w:vertAlign w:val="subscript"/>
              </w:rPr>
              <w:t>т</w:t>
            </w:r>
            <w:r w:rsidRPr="00982E7E">
              <w:rPr>
                <w:sz w:val="20"/>
              </w:rPr>
              <w:t>*</w:t>
            </w:r>
            <w:r w:rsidRPr="00982E7E">
              <w:rPr>
                <w:sz w:val="20"/>
                <w:lang w:val="en-US"/>
              </w:rPr>
              <w:t>l</w:t>
            </w:r>
            <w:r w:rsidRPr="00982E7E">
              <w:rPr>
                <w:sz w:val="20"/>
                <w:vertAlign w:val="subscript"/>
              </w:rPr>
              <w:t>ге</w:t>
            </w:r>
            <w:r w:rsidRPr="00982E7E">
              <w:rPr>
                <w:sz w:val="20"/>
              </w:rPr>
              <w:t>/(</w:t>
            </w:r>
            <w:r w:rsidRPr="00982E7E">
              <w:rPr>
                <w:sz w:val="20"/>
                <w:lang w:val="en-US"/>
              </w:rPr>
              <w:t>l</w:t>
            </w:r>
            <w:r w:rsidRPr="00982E7E">
              <w:rPr>
                <w:sz w:val="20"/>
                <w:vertAlign w:val="subscript"/>
              </w:rPr>
              <w:t>ге</w:t>
            </w:r>
            <w:r w:rsidRPr="00982E7E">
              <w:rPr>
                <w:sz w:val="20"/>
              </w:rPr>
              <w:t>+</w:t>
            </w:r>
            <w:r w:rsidRPr="00982E7E">
              <w:rPr>
                <w:sz w:val="20"/>
                <w:lang w:val="en-US"/>
              </w:rPr>
              <w:t>v</w:t>
            </w:r>
            <w:r w:rsidRPr="00982E7E">
              <w:rPr>
                <w:sz w:val="20"/>
                <w:vertAlign w:val="subscript"/>
              </w:rPr>
              <w:t>т</w:t>
            </w:r>
            <w:r w:rsidRPr="00982E7E">
              <w:rPr>
                <w:sz w:val="20"/>
              </w:rPr>
              <w:t>*</w:t>
            </w:r>
            <w:r w:rsidRPr="00982E7E">
              <w:rPr>
                <w:sz w:val="20"/>
                <w:lang w:val="en-US"/>
              </w:rPr>
              <w:t></w:t>
            </w:r>
            <w:r w:rsidRPr="00982E7E">
              <w:rPr>
                <w:sz w:val="20"/>
              </w:rPr>
              <w:t>*</w:t>
            </w:r>
            <w:r w:rsidRPr="00982E7E">
              <w:rPr>
                <w:sz w:val="20"/>
                <w:lang w:val="en-US"/>
              </w:rPr>
              <w:t>t</w:t>
            </w:r>
            <w:r w:rsidRPr="00982E7E">
              <w:rPr>
                <w:sz w:val="20"/>
                <w:vertAlign w:val="subscript"/>
              </w:rPr>
              <w:t>п-р)</w:t>
            </w:r>
          </w:p>
        </w:tc>
        <w:tc>
          <w:tcPr>
            <w:tcW w:w="938" w:type="dxa"/>
            <w:vAlign w:val="bottom"/>
          </w:tcPr>
          <w:p w:rsidR="007A3306" w:rsidRPr="00982E7E" w:rsidRDefault="007A3306" w:rsidP="00982E7E">
            <w:pPr>
              <w:spacing w:line="360" w:lineRule="auto"/>
              <w:rPr>
                <w:sz w:val="20"/>
              </w:rPr>
            </w:pPr>
            <w:r w:rsidRPr="00982E7E">
              <w:rPr>
                <w:sz w:val="20"/>
              </w:rPr>
              <w:t>29,5</w:t>
            </w:r>
          </w:p>
        </w:tc>
        <w:tc>
          <w:tcPr>
            <w:tcW w:w="720" w:type="dxa"/>
            <w:vAlign w:val="bottom"/>
          </w:tcPr>
          <w:p w:rsidR="007A3306" w:rsidRPr="00982E7E" w:rsidRDefault="007A3306" w:rsidP="00982E7E">
            <w:pPr>
              <w:spacing w:line="360" w:lineRule="auto"/>
              <w:rPr>
                <w:sz w:val="20"/>
              </w:rPr>
            </w:pPr>
            <w:r w:rsidRPr="00982E7E">
              <w:rPr>
                <w:sz w:val="20"/>
              </w:rPr>
              <w:t>29,5</w:t>
            </w:r>
          </w:p>
        </w:tc>
        <w:tc>
          <w:tcPr>
            <w:tcW w:w="689" w:type="dxa"/>
            <w:vAlign w:val="bottom"/>
          </w:tcPr>
          <w:p w:rsidR="007A3306" w:rsidRPr="00982E7E" w:rsidRDefault="007A3306" w:rsidP="00982E7E">
            <w:pPr>
              <w:spacing w:line="360" w:lineRule="auto"/>
              <w:rPr>
                <w:sz w:val="20"/>
              </w:rPr>
            </w:pPr>
            <w:r w:rsidRPr="00982E7E">
              <w:rPr>
                <w:sz w:val="20"/>
              </w:rPr>
              <w:t>29,8</w:t>
            </w:r>
          </w:p>
        </w:tc>
        <w:tc>
          <w:tcPr>
            <w:tcW w:w="840" w:type="dxa"/>
            <w:gridSpan w:val="2"/>
            <w:vAlign w:val="bottom"/>
          </w:tcPr>
          <w:p w:rsidR="007A3306" w:rsidRPr="00982E7E" w:rsidRDefault="007A3306" w:rsidP="00982E7E">
            <w:pPr>
              <w:spacing w:line="360" w:lineRule="auto"/>
              <w:rPr>
                <w:sz w:val="20"/>
              </w:rPr>
            </w:pPr>
            <w:r w:rsidRPr="00982E7E">
              <w:rPr>
                <w:sz w:val="20"/>
              </w:rPr>
              <w:t>37,0</w:t>
            </w:r>
          </w:p>
        </w:tc>
        <w:tc>
          <w:tcPr>
            <w:tcW w:w="720" w:type="dxa"/>
            <w:gridSpan w:val="2"/>
            <w:vAlign w:val="bottom"/>
          </w:tcPr>
          <w:p w:rsidR="007A3306" w:rsidRPr="00982E7E" w:rsidRDefault="007A3306" w:rsidP="00982E7E">
            <w:pPr>
              <w:spacing w:line="360" w:lineRule="auto"/>
              <w:rPr>
                <w:sz w:val="20"/>
              </w:rPr>
            </w:pPr>
            <w:r w:rsidRPr="00982E7E">
              <w:rPr>
                <w:sz w:val="20"/>
              </w:rPr>
              <w:t>37,0</w:t>
            </w:r>
          </w:p>
        </w:tc>
        <w:tc>
          <w:tcPr>
            <w:tcW w:w="1130" w:type="dxa"/>
            <w:gridSpan w:val="2"/>
            <w:vAlign w:val="bottom"/>
          </w:tcPr>
          <w:p w:rsidR="007A3306" w:rsidRPr="00982E7E" w:rsidRDefault="007A3306" w:rsidP="00982E7E">
            <w:pPr>
              <w:spacing w:line="360" w:lineRule="auto"/>
              <w:rPr>
                <w:sz w:val="20"/>
              </w:rPr>
            </w:pPr>
            <w:r w:rsidRPr="00982E7E">
              <w:rPr>
                <w:sz w:val="20"/>
              </w:rPr>
              <w:t>37,6</w:t>
            </w:r>
          </w:p>
        </w:tc>
      </w:tr>
      <w:tr w:rsidR="007A3306" w:rsidRPr="00982E7E" w:rsidTr="00D52A29">
        <w:trPr>
          <w:gridAfter w:val="1"/>
          <w:wAfter w:w="28" w:type="dxa"/>
          <w:trHeight w:val="195"/>
        </w:trPr>
        <w:tc>
          <w:tcPr>
            <w:tcW w:w="2074" w:type="dxa"/>
            <w:gridSpan w:val="2"/>
          </w:tcPr>
          <w:p w:rsidR="007A3306" w:rsidRPr="00982E7E" w:rsidRDefault="007A3306" w:rsidP="00982E7E">
            <w:pPr>
              <w:spacing w:line="360" w:lineRule="auto"/>
              <w:rPr>
                <w:sz w:val="20"/>
              </w:rPr>
            </w:pPr>
            <w:r w:rsidRPr="00982E7E">
              <w:rPr>
                <w:sz w:val="20"/>
              </w:rPr>
              <w:t>14. Ср. суточный пробег, км</w:t>
            </w:r>
          </w:p>
        </w:tc>
        <w:tc>
          <w:tcPr>
            <w:tcW w:w="801" w:type="dxa"/>
          </w:tcPr>
          <w:p w:rsidR="007A3306" w:rsidRPr="00982E7E" w:rsidRDefault="007A3306" w:rsidP="00982E7E">
            <w:pPr>
              <w:spacing w:line="360" w:lineRule="auto"/>
              <w:rPr>
                <w:sz w:val="20"/>
                <w:vertAlign w:val="subscript"/>
              </w:rPr>
            </w:pPr>
            <w:r w:rsidRPr="00982E7E">
              <w:rPr>
                <w:sz w:val="20"/>
                <w:lang w:val="en-US"/>
              </w:rPr>
              <w:t>l</w:t>
            </w:r>
            <w:r w:rsidRPr="00982E7E">
              <w:rPr>
                <w:sz w:val="20"/>
                <w:vertAlign w:val="subscript"/>
              </w:rPr>
              <w:t>сс</w:t>
            </w:r>
          </w:p>
        </w:tc>
        <w:tc>
          <w:tcPr>
            <w:tcW w:w="1007" w:type="dxa"/>
            <w:gridSpan w:val="3"/>
          </w:tcPr>
          <w:p w:rsidR="007A3306" w:rsidRPr="00982E7E" w:rsidRDefault="007A3306" w:rsidP="00982E7E">
            <w:pPr>
              <w:spacing w:line="360" w:lineRule="auto"/>
              <w:rPr>
                <w:sz w:val="20"/>
                <w:vertAlign w:val="subscript"/>
              </w:rPr>
            </w:pPr>
            <w:r w:rsidRPr="00982E7E">
              <w:rPr>
                <w:sz w:val="20"/>
              </w:rPr>
              <w:t>Т</w:t>
            </w:r>
            <w:r w:rsidRPr="00982E7E">
              <w:rPr>
                <w:sz w:val="20"/>
                <w:vertAlign w:val="subscript"/>
              </w:rPr>
              <w:t>н</w:t>
            </w:r>
            <w:r w:rsidRPr="00982E7E">
              <w:rPr>
                <w:sz w:val="20"/>
              </w:rPr>
              <w:t>*</w:t>
            </w:r>
            <w:r w:rsidRPr="00982E7E">
              <w:rPr>
                <w:sz w:val="20"/>
                <w:lang w:val="en-US"/>
              </w:rPr>
              <w:t>v</w:t>
            </w:r>
            <w:r w:rsidRPr="00982E7E">
              <w:rPr>
                <w:sz w:val="20"/>
                <w:vertAlign w:val="subscript"/>
              </w:rPr>
              <w:t>э</w:t>
            </w:r>
          </w:p>
        </w:tc>
        <w:tc>
          <w:tcPr>
            <w:tcW w:w="938" w:type="dxa"/>
            <w:vAlign w:val="bottom"/>
          </w:tcPr>
          <w:p w:rsidR="007A3306" w:rsidRPr="00982E7E" w:rsidRDefault="007A3306" w:rsidP="00982E7E">
            <w:pPr>
              <w:spacing w:line="360" w:lineRule="auto"/>
              <w:rPr>
                <w:sz w:val="20"/>
              </w:rPr>
            </w:pPr>
            <w:r w:rsidRPr="00982E7E">
              <w:rPr>
                <w:sz w:val="20"/>
              </w:rPr>
              <w:t>237,1</w:t>
            </w:r>
          </w:p>
        </w:tc>
        <w:tc>
          <w:tcPr>
            <w:tcW w:w="720" w:type="dxa"/>
            <w:vAlign w:val="bottom"/>
          </w:tcPr>
          <w:p w:rsidR="007A3306" w:rsidRPr="00982E7E" w:rsidRDefault="007A3306" w:rsidP="00982E7E">
            <w:pPr>
              <w:spacing w:line="360" w:lineRule="auto"/>
              <w:rPr>
                <w:sz w:val="20"/>
              </w:rPr>
            </w:pPr>
            <w:r w:rsidRPr="00982E7E">
              <w:rPr>
                <w:sz w:val="20"/>
              </w:rPr>
              <w:t>327,1</w:t>
            </w:r>
          </w:p>
        </w:tc>
        <w:tc>
          <w:tcPr>
            <w:tcW w:w="689" w:type="dxa"/>
            <w:vAlign w:val="bottom"/>
          </w:tcPr>
          <w:p w:rsidR="007A3306" w:rsidRPr="00982E7E" w:rsidRDefault="007A3306" w:rsidP="00982E7E">
            <w:pPr>
              <w:spacing w:line="360" w:lineRule="auto"/>
              <w:rPr>
                <w:sz w:val="20"/>
              </w:rPr>
            </w:pPr>
            <w:r w:rsidRPr="00982E7E">
              <w:rPr>
                <w:sz w:val="20"/>
              </w:rPr>
              <w:t>241,7</w:t>
            </w:r>
          </w:p>
        </w:tc>
        <w:tc>
          <w:tcPr>
            <w:tcW w:w="840" w:type="dxa"/>
            <w:gridSpan w:val="2"/>
            <w:vAlign w:val="bottom"/>
          </w:tcPr>
          <w:p w:rsidR="007A3306" w:rsidRPr="00982E7E" w:rsidRDefault="007A3306" w:rsidP="00982E7E">
            <w:pPr>
              <w:spacing w:line="360" w:lineRule="auto"/>
              <w:rPr>
                <w:sz w:val="20"/>
              </w:rPr>
            </w:pPr>
            <w:r w:rsidRPr="00982E7E">
              <w:rPr>
                <w:sz w:val="20"/>
              </w:rPr>
              <w:t>299,5</w:t>
            </w:r>
          </w:p>
        </w:tc>
        <w:tc>
          <w:tcPr>
            <w:tcW w:w="720" w:type="dxa"/>
            <w:gridSpan w:val="2"/>
            <w:vAlign w:val="bottom"/>
          </w:tcPr>
          <w:p w:rsidR="007A3306" w:rsidRPr="00982E7E" w:rsidRDefault="007A3306" w:rsidP="00982E7E">
            <w:pPr>
              <w:spacing w:line="360" w:lineRule="auto"/>
              <w:rPr>
                <w:sz w:val="20"/>
              </w:rPr>
            </w:pPr>
            <w:r w:rsidRPr="00982E7E">
              <w:rPr>
                <w:sz w:val="20"/>
              </w:rPr>
              <w:t>299,5</w:t>
            </w:r>
          </w:p>
        </w:tc>
        <w:tc>
          <w:tcPr>
            <w:tcW w:w="1130" w:type="dxa"/>
            <w:gridSpan w:val="2"/>
            <w:vAlign w:val="bottom"/>
          </w:tcPr>
          <w:p w:rsidR="007A3306" w:rsidRPr="00982E7E" w:rsidRDefault="007A3306" w:rsidP="00982E7E">
            <w:pPr>
              <w:spacing w:line="360" w:lineRule="auto"/>
              <w:rPr>
                <w:sz w:val="20"/>
              </w:rPr>
            </w:pPr>
            <w:r w:rsidRPr="00982E7E">
              <w:rPr>
                <w:sz w:val="20"/>
              </w:rPr>
              <w:t>304,9</w:t>
            </w:r>
          </w:p>
        </w:tc>
      </w:tr>
      <w:tr w:rsidR="001767F5" w:rsidRPr="00982E7E" w:rsidTr="00D52A29">
        <w:trPr>
          <w:gridAfter w:val="1"/>
          <w:wAfter w:w="28" w:type="dxa"/>
          <w:trHeight w:val="568"/>
        </w:trPr>
        <w:tc>
          <w:tcPr>
            <w:tcW w:w="2074" w:type="dxa"/>
            <w:gridSpan w:val="2"/>
          </w:tcPr>
          <w:p w:rsidR="001767F5" w:rsidRPr="00982E7E" w:rsidRDefault="001767F5" w:rsidP="00982E7E">
            <w:pPr>
              <w:spacing w:line="360" w:lineRule="auto"/>
              <w:rPr>
                <w:sz w:val="20"/>
              </w:rPr>
            </w:pPr>
            <w:r w:rsidRPr="00982E7E">
              <w:rPr>
                <w:sz w:val="20"/>
              </w:rPr>
              <w:t>15. Коэффициент технической готовности</w:t>
            </w:r>
          </w:p>
        </w:tc>
        <w:tc>
          <w:tcPr>
            <w:tcW w:w="801" w:type="dxa"/>
          </w:tcPr>
          <w:p w:rsidR="001767F5" w:rsidRPr="00982E7E" w:rsidRDefault="001767F5" w:rsidP="00982E7E">
            <w:pPr>
              <w:spacing w:line="360" w:lineRule="auto"/>
              <w:rPr>
                <w:sz w:val="20"/>
                <w:vertAlign w:val="subscript"/>
              </w:rPr>
            </w:pPr>
            <w:r w:rsidRPr="00982E7E">
              <w:rPr>
                <w:sz w:val="20"/>
              </w:rPr>
              <w:t></w:t>
            </w:r>
            <w:r w:rsidRPr="00982E7E">
              <w:rPr>
                <w:sz w:val="20"/>
                <w:vertAlign w:val="subscript"/>
              </w:rPr>
              <w:t>т</w:t>
            </w:r>
          </w:p>
        </w:tc>
        <w:tc>
          <w:tcPr>
            <w:tcW w:w="1007" w:type="dxa"/>
            <w:gridSpan w:val="3"/>
          </w:tcPr>
          <w:p w:rsidR="001767F5" w:rsidRPr="00982E7E" w:rsidRDefault="001767F5" w:rsidP="00982E7E">
            <w:pPr>
              <w:spacing w:line="360" w:lineRule="auto"/>
              <w:rPr>
                <w:sz w:val="20"/>
              </w:rPr>
            </w:pPr>
            <w:r w:rsidRPr="00982E7E">
              <w:rPr>
                <w:sz w:val="20"/>
              </w:rPr>
              <w:t>п. 2.3.</w:t>
            </w:r>
          </w:p>
        </w:tc>
        <w:tc>
          <w:tcPr>
            <w:tcW w:w="938" w:type="dxa"/>
            <w:vAlign w:val="bottom"/>
          </w:tcPr>
          <w:p w:rsidR="001767F5" w:rsidRPr="00982E7E" w:rsidRDefault="001767F5" w:rsidP="00982E7E">
            <w:pPr>
              <w:spacing w:line="360" w:lineRule="auto"/>
              <w:rPr>
                <w:sz w:val="20"/>
              </w:rPr>
            </w:pPr>
            <w:r w:rsidRPr="00982E7E">
              <w:rPr>
                <w:sz w:val="20"/>
              </w:rPr>
              <w:t>0,664</w:t>
            </w:r>
          </w:p>
        </w:tc>
        <w:tc>
          <w:tcPr>
            <w:tcW w:w="720" w:type="dxa"/>
            <w:vAlign w:val="bottom"/>
          </w:tcPr>
          <w:p w:rsidR="001767F5" w:rsidRPr="00982E7E" w:rsidRDefault="001767F5" w:rsidP="00982E7E">
            <w:pPr>
              <w:spacing w:line="360" w:lineRule="auto"/>
              <w:rPr>
                <w:sz w:val="20"/>
              </w:rPr>
            </w:pPr>
            <w:r w:rsidRPr="00982E7E">
              <w:rPr>
                <w:sz w:val="20"/>
              </w:rPr>
              <w:t>0,628</w:t>
            </w:r>
          </w:p>
        </w:tc>
        <w:tc>
          <w:tcPr>
            <w:tcW w:w="689" w:type="dxa"/>
            <w:vAlign w:val="bottom"/>
          </w:tcPr>
          <w:p w:rsidR="001767F5" w:rsidRPr="00982E7E" w:rsidRDefault="001767F5" w:rsidP="00982E7E">
            <w:pPr>
              <w:spacing w:line="360" w:lineRule="auto"/>
              <w:rPr>
                <w:sz w:val="20"/>
              </w:rPr>
            </w:pPr>
            <w:r w:rsidRPr="00982E7E">
              <w:rPr>
                <w:sz w:val="20"/>
              </w:rPr>
              <w:t>0,938</w:t>
            </w:r>
          </w:p>
        </w:tc>
        <w:tc>
          <w:tcPr>
            <w:tcW w:w="840" w:type="dxa"/>
            <w:gridSpan w:val="2"/>
            <w:vAlign w:val="bottom"/>
          </w:tcPr>
          <w:p w:rsidR="001767F5" w:rsidRPr="00982E7E" w:rsidRDefault="001767F5" w:rsidP="00982E7E">
            <w:pPr>
              <w:spacing w:line="360" w:lineRule="auto"/>
              <w:rPr>
                <w:sz w:val="20"/>
              </w:rPr>
            </w:pPr>
            <w:r w:rsidRPr="00982E7E">
              <w:rPr>
                <w:sz w:val="20"/>
              </w:rPr>
              <w:t>0,768</w:t>
            </w:r>
          </w:p>
        </w:tc>
        <w:tc>
          <w:tcPr>
            <w:tcW w:w="720" w:type="dxa"/>
            <w:gridSpan w:val="2"/>
            <w:vAlign w:val="bottom"/>
          </w:tcPr>
          <w:p w:rsidR="001767F5" w:rsidRPr="00982E7E" w:rsidRDefault="001767F5" w:rsidP="00982E7E">
            <w:pPr>
              <w:spacing w:line="360" w:lineRule="auto"/>
              <w:rPr>
                <w:sz w:val="20"/>
              </w:rPr>
            </w:pPr>
            <w:r w:rsidRPr="00982E7E">
              <w:rPr>
                <w:sz w:val="20"/>
              </w:rPr>
              <w:t>0,768</w:t>
            </w:r>
          </w:p>
        </w:tc>
        <w:tc>
          <w:tcPr>
            <w:tcW w:w="1130" w:type="dxa"/>
            <w:gridSpan w:val="2"/>
            <w:vAlign w:val="bottom"/>
          </w:tcPr>
          <w:p w:rsidR="001767F5" w:rsidRPr="00982E7E" w:rsidRDefault="001767F5" w:rsidP="00982E7E">
            <w:pPr>
              <w:spacing w:line="360" w:lineRule="auto"/>
              <w:rPr>
                <w:sz w:val="20"/>
              </w:rPr>
            </w:pPr>
            <w:r w:rsidRPr="00982E7E">
              <w:rPr>
                <w:sz w:val="20"/>
              </w:rPr>
              <w:t>0,963</w:t>
            </w:r>
          </w:p>
        </w:tc>
      </w:tr>
      <w:tr w:rsidR="001767F5" w:rsidRPr="00982E7E" w:rsidTr="00D52A29">
        <w:trPr>
          <w:gridAfter w:val="1"/>
          <w:wAfter w:w="28" w:type="dxa"/>
          <w:trHeight w:val="441"/>
        </w:trPr>
        <w:tc>
          <w:tcPr>
            <w:tcW w:w="2074" w:type="dxa"/>
            <w:gridSpan w:val="2"/>
          </w:tcPr>
          <w:p w:rsidR="001767F5" w:rsidRPr="00982E7E" w:rsidRDefault="001767F5" w:rsidP="00982E7E">
            <w:pPr>
              <w:spacing w:line="360" w:lineRule="auto"/>
              <w:rPr>
                <w:sz w:val="20"/>
              </w:rPr>
            </w:pPr>
            <w:r w:rsidRPr="00982E7E">
              <w:rPr>
                <w:sz w:val="20"/>
              </w:rPr>
              <w:t>16. Коэффициент использования парка</w:t>
            </w:r>
          </w:p>
        </w:tc>
        <w:tc>
          <w:tcPr>
            <w:tcW w:w="801" w:type="dxa"/>
          </w:tcPr>
          <w:p w:rsidR="001767F5" w:rsidRPr="00982E7E" w:rsidRDefault="001767F5" w:rsidP="00982E7E">
            <w:pPr>
              <w:spacing w:line="360" w:lineRule="auto"/>
              <w:rPr>
                <w:sz w:val="20"/>
                <w:vertAlign w:val="subscript"/>
              </w:rPr>
            </w:pPr>
            <w:r w:rsidRPr="00982E7E">
              <w:rPr>
                <w:sz w:val="20"/>
              </w:rPr>
              <w:t></w:t>
            </w:r>
            <w:r w:rsidRPr="00982E7E">
              <w:rPr>
                <w:sz w:val="20"/>
                <w:vertAlign w:val="subscript"/>
              </w:rPr>
              <w:t>и</w:t>
            </w:r>
          </w:p>
        </w:tc>
        <w:tc>
          <w:tcPr>
            <w:tcW w:w="1007" w:type="dxa"/>
            <w:gridSpan w:val="3"/>
          </w:tcPr>
          <w:p w:rsidR="001767F5" w:rsidRPr="00982E7E" w:rsidRDefault="001767F5" w:rsidP="00982E7E">
            <w:pPr>
              <w:spacing w:line="360" w:lineRule="auto"/>
              <w:rPr>
                <w:sz w:val="20"/>
              </w:rPr>
            </w:pPr>
            <w:r w:rsidRPr="00982E7E">
              <w:rPr>
                <w:sz w:val="20"/>
              </w:rPr>
              <w:t>п. 2.4.</w:t>
            </w:r>
          </w:p>
        </w:tc>
        <w:tc>
          <w:tcPr>
            <w:tcW w:w="938" w:type="dxa"/>
            <w:vAlign w:val="bottom"/>
          </w:tcPr>
          <w:p w:rsidR="001767F5" w:rsidRPr="00982E7E" w:rsidRDefault="001767F5" w:rsidP="00982E7E">
            <w:pPr>
              <w:spacing w:line="360" w:lineRule="auto"/>
              <w:rPr>
                <w:sz w:val="20"/>
              </w:rPr>
            </w:pPr>
            <w:r w:rsidRPr="00982E7E">
              <w:rPr>
                <w:sz w:val="20"/>
              </w:rPr>
              <w:t>0,336</w:t>
            </w:r>
          </w:p>
        </w:tc>
        <w:tc>
          <w:tcPr>
            <w:tcW w:w="720" w:type="dxa"/>
            <w:vAlign w:val="bottom"/>
          </w:tcPr>
          <w:p w:rsidR="001767F5" w:rsidRPr="00982E7E" w:rsidRDefault="001767F5" w:rsidP="00982E7E">
            <w:pPr>
              <w:spacing w:line="360" w:lineRule="auto"/>
              <w:rPr>
                <w:sz w:val="20"/>
              </w:rPr>
            </w:pPr>
            <w:r w:rsidRPr="00982E7E">
              <w:rPr>
                <w:sz w:val="20"/>
              </w:rPr>
              <w:t>0,372</w:t>
            </w:r>
          </w:p>
        </w:tc>
        <w:tc>
          <w:tcPr>
            <w:tcW w:w="689" w:type="dxa"/>
            <w:vAlign w:val="bottom"/>
          </w:tcPr>
          <w:p w:rsidR="001767F5" w:rsidRPr="00982E7E" w:rsidRDefault="001767F5" w:rsidP="00982E7E">
            <w:pPr>
              <w:spacing w:line="360" w:lineRule="auto"/>
              <w:rPr>
                <w:sz w:val="20"/>
              </w:rPr>
            </w:pPr>
            <w:r w:rsidRPr="00982E7E">
              <w:rPr>
                <w:sz w:val="20"/>
              </w:rPr>
              <w:t>0,223</w:t>
            </w:r>
          </w:p>
        </w:tc>
        <w:tc>
          <w:tcPr>
            <w:tcW w:w="840" w:type="dxa"/>
            <w:gridSpan w:val="2"/>
            <w:vAlign w:val="bottom"/>
          </w:tcPr>
          <w:p w:rsidR="001767F5" w:rsidRPr="00982E7E" w:rsidRDefault="001767F5" w:rsidP="00982E7E">
            <w:pPr>
              <w:spacing w:line="360" w:lineRule="auto"/>
              <w:rPr>
                <w:sz w:val="20"/>
              </w:rPr>
            </w:pPr>
            <w:r w:rsidRPr="00982E7E">
              <w:rPr>
                <w:sz w:val="20"/>
              </w:rPr>
              <w:t>0,595</w:t>
            </w:r>
          </w:p>
        </w:tc>
        <w:tc>
          <w:tcPr>
            <w:tcW w:w="720" w:type="dxa"/>
            <w:gridSpan w:val="2"/>
            <w:vAlign w:val="bottom"/>
          </w:tcPr>
          <w:p w:rsidR="001767F5" w:rsidRPr="00982E7E" w:rsidRDefault="001767F5" w:rsidP="00982E7E">
            <w:pPr>
              <w:spacing w:line="360" w:lineRule="auto"/>
              <w:rPr>
                <w:sz w:val="20"/>
              </w:rPr>
            </w:pPr>
            <w:r w:rsidRPr="00982E7E">
              <w:rPr>
                <w:sz w:val="20"/>
              </w:rPr>
              <w:t>0,595</w:t>
            </w:r>
          </w:p>
        </w:tc>
        <w:tc>
          <w:tcPr>
            <w:tcW w:w="1130" w:type="dxa"/>
            <w:gridSpan w:val="2"/>
            <w:vAlign w:val="bottom"/>
          </w:tcPr>
          <w:p w:rsidR="001767F5" w:rsidRPr="00982E7E" w:rsidRDefault="001767F5" w:rsidP="00982E7E">
            <w:pPr>
              <w:spacing w:line="360" w:lineRule="auto"/>
              <w:rPr>
                <w:sz w:val="20"/>
              </w:rPr>
            </w:pPr>
            <w:r w:rsidRPr="00982E7E">
              <w:rPr>
                <w:sz w:val="20"/>
              </w:rPr>
              <w:t>0,176</w:t>
            </w:r>
          </w:p>
        </w:tc>
      </w:tr>
      <w:tr w:rsidR="007A3306" w:rsidRPr="00982E7E" w:rsidTr="00D52A29">
        <w:trPr>
          <w:trHeight w:hRule="exact" w:val="697"/>
        </w:trPr>
        <w:tc>
          <w:tcPr>
            <w:tcW w:w="2024" w:type="dxa"/>
          </w:tcPr>
          <w:p w:rsidR="007A3306" w:rsidRPr="00982E7E" w:rsidRDefault="007A3306" w:rsidP="00982E7E">
            <w:pPr>
              <w:spacing w:line="360" w:lineRule="auto"/>
              <w:rPr>
                <w:sz w:val="20"/>
              </w:rPr>
            </w:pPr>
            <w:r w:rsidRPr="00982E7E">
              <w:rPr>
                <w:sz w:val="20"/>
              </w:rPr>
              <w:t>17. Автомобиле-дни в работе, а-д</w:t>
            </w:r>
          </w:p>
        </w:tc>
        <w:tc>
          <w:tcPr>
            <w:tcW w:w="851" w:type="dxa"/>
            <w:gridSpan w:val="2"/>
          </w:tcPr>
          <w:p w:rsidR="007A3306" w:rsidRPr="00982E7E" w:rsidRDefault="007A3306" w:rsidP="00982E7E">
            <w:pPr>
              <w:spacing w:line="360" w:lineRule="auto"/>
              <w:rPr>
                <w:sz w:val="20"/>
                <w:vertAlign w:val="subscript"/>
              </w:rPr>
            </w:pPr>
            <w:r w:rsidRPr="00982E7E">
              <w:rPr>
                <w:sz w:val="20"/>
              </w:rPr>
              <w:t>АД</w:t>
            </w:r>
            <w:r w:rsidRPr="00982E7E">
              <w:rPr>
                <w:sz w:val="20"/>
                <w:vertAlign w:val="subscript"/>
              </w:rPr>
              <w:t>раб</w:t>
            </w:r>
          </w:p>
        </w:tc>
        <w:tc>
          <w:tcPr>
            <w:tcW w:w="1007" w:type="dxa"/>
            <w:gridSpan w:val="3"/>
          </w:tcPr>
          <w:p w:rsidR="007A3306" w:rsidRPr="00982E7E" w:rsidRDefault="007A3306" w:rsidP="00982E7E">
            <w:pPr>
              <w:spacing w:line="360" w:lineRule="auto"/>
              <w:rPr>
                <w:sz w:val="20"/>
                <w:vertAlign w:val="subscript"/>
              </w:rPr>
            </w:pPr>
            <w:r w:rsidRPr="00982E7E">
              <w:rPr>
                <w:sz w:val="20"/>
              </w:rPr>
              <w:t>АД</w:t>
            </w:r>
            <w:r w:rsidRPr="00982E7E">
              <w:rPr>
                <w:sz w:val="20"/>
                <w:vertAlign w:val="subscript"/>
              </w:rPr>
              <w:t>х</w:t>
            </w:r>
            <w:r w:rsidRPr="00982E7E">
              <w:rPr>
                <w:sz w:val="20"/>
              </w:rPr>
              <w:t>*</w:t>
            </w:r>
            <w:r w:rsidRPr="00982E7E">
              <w:rPr>
                <w:sz w:val="20"/>
              </w:rPr>
              <w:t></w:t>
            </w:r>
            <w:r w:rsidRPr="00982E7E">
              <w:rPr>
                <w:sz w:val="20"/>
                <w:vertAlign w:val="subscript"/>
              </w:rPr>
              <w:t>и</w:t>
            </w:r>
          </w:p>
        </w:tc>
        <w:tc>
          <w:tcPr>
            <w:tcW w:w="938" w:type="dxa"/>
            <w:vAlign w:val="bottom"/>
          </w:tcPr>
          <w:p w:rsidR="007A3306" w:rsidRPr="00982E7E" w:rsidRDefault="00651FED" w:rsidP="00982E7E">
            <w:pPr>
              <w:spacing w:line="360" w:lineRule="auto"/>
              <w:rPr>
                <w:sz w:val="20"/>
                <w:szCs w:val="20"/>
              </w:rPr>
            </w:pPr>
            <w:r w:rsidRPr="00982E7E">
              <w:rPr>
                <w:sz w:val="20"/>
                <w:szCs w:val="20"/>
              </w:rPr>
              <w:t>5326</w:t>
            </w:r>
          </w:p>
        </w:tc>
        <w:tc>
          <w:tcPr>
            <w:tcW w:w="720" w:type="dxa"/>
            <w:vAlign w:val="bottom"/>
          </w:tcPr>
          <w:p w:rsidR="007A3306" w:rsidRPr="00982E7E" w:rsidRDefault="007A3306" w:rsidP="00982E7E">
            <w:pPr>
              <w:spacing w:line="360" w:lineRule="auto"/>
              <w:rPr>
                <w:sz w:val="20"/>
                <w:szCs w:val="20"/>
              </w:rPr>
            </w:pPr>
            <w:r w:rsidRPr="00982E7E">
              <w:rPr>
                <w:sz w:val="20"/>
                <w:szCs w:val="20"/>
              </w:rPr>
              <w:t>5326</w:t>
            </w:r>
          </w:p>
        </w:tc>
        <w:tc>
          <w:tcPr>
            <w:tcW w:w="717" w:type="dxa"/>
            <w:gridSpan w:val="2"/>
            <w:vAlign w:val="bottom"/>
          </w:tcPr>
          <w:p w:rsidR="007A3306" w:rsidRPr="00982E7E" w:rsidRDefault="007A3306" w:rsidP="00982E7E">
            <w:pPr>
              <w:spacing w:line="360" w:lineRule="auto"/>
              <w:rPr>
                <w:sz w:val="20"/>
                <w:szCs w:val="20"/>
              </w:rPr>
            </w:pPr>
            <w:r w:rsidRPr="00982E7E">
              <w:rPr>
                <w:sz w:val="20"/>
                <w:szCs w:val="20"/>
              </w:rPr>
              <w:t>650</w:t>
            </w:r>
          </w:p>
        </w:tc>
        <w:tc>
          <w:tcPr>
            <w:tcW w:w="840" w:type="dxa"/>
            <w:gridSpan w:val="2"/>
            <w:vAlign w:val="bottom"/>
          </w:tcPr>
          <w:p w:rsidR="007A3306" w:rsidRPr="00982E7E" w:rsidRDefault="007A3306" w:rsidP="00982E7E">
            <w:pPr>
              <w:spacing w:line="360" w:lineRule="auto"/>
              <w:rPr>
                <w:sz w:val="20"/>
                <w:szCs w:val="20"/>
              </w:rPr>
            </w:pPr>
            <w:r w:rsidRPr="00982E7E">
              <w:rPr>
                <w:sz w:val="20"/>
                <w:szCs w:val="20"/>
              </w:rPr>
              <w:t>5211</w:t>
            </w:r>
          </w:p>
        </w:tc>
        <w:tc>
          <w:tcPr>
            <w:tcW w:w="720" w:type="dxa"/>
            <w:gridSpan w:val="2"/>
            <w:vAlign w:val="bottom"/>
          </w:tcPr>
          <w:p w:rsidR="007A3306" w:rsidRPr="00982E7E" w:rsidRDefault="007A3306" w:rsidP="00982E7E">
            <w:pPr>
              <w:spacing w:line="360" w:lineRule="auto"/>
              <w:rPr>
                <w:sz w:val="20"/>
                <w:szCs w:val="20"/>
              </w:rPr>
            </w:pPr>
            <w:r w:rsidRPr="00982E7E">
              <w:rPr>
                <w:sz w:val="20"/>
                <w:szCs w:val="20"/>
              </w:rPr>
              <w:t>5211</w:t>
            </w:r>
          </w:p>
        </w:tc>
        <w:tc>
          <w:tcPr>
            <w:tcW w:w="1130" w:type="dxa"/>
            <w:gridSpan w:val="2"/>
            <w:vAlign w:val="bottom"/>
          </w:tcPr>
          <w:p w:rsidR="007A3306" w:rsidRPr="00982E7E" w:rsidRDefault="007A3306" w:rsidP="00982E7E">
            <w:pPr>
              <w:spacing w:line="360" w:lineRule="auto"/>
              <w:rPr>
                <w:sz w:val="20"/>
                <w:szCs w:val="20"/>
              </w:rPr>
            </w:pPr>
            <w:r w:rsidRPr="00982E7E">
              <w:rPr>
                <w:sz w:val="20"/>
                <w:szCs w:val="20"/>
              </w:rPr>
              <w:t>515</w:t>
            </w:r>
          </w:p>
        </w:tc>
      </w:tr>
      <w:tr w:rsidR="004C07AA" w:rsidRPr="00982E7E" w:rsidTr="00D52A29">
        <w:trPr>
          <w:trHeight w:hRule="exact" w:val="697"/>
        </w:trPr>
        <w:tc>
          <w:tcPr>
            <w:tcW w:w="2024" w:type="dxa"/>
          </w:tcPr>
          <w:p w:rsidR="004C07AA" w:rsidRPr="00982E7E" w:rsidRDefault="004C07AA" w:rsidP="00982E7E">
            <w:pPr>
              <w:spacing w:line="360" w:lineRule="auto"/>
              <w:rPr>
                <w:sz w:val="20"/>
              </w:rPr>
            </w:pPr>
            <w:r w:rsidRPr="00982E7E">
              <w:rPr>
                <w:sz w:val="20"/>
              </w:rPr>
              <w:t>18. Автомобиле-дни в ремонте, а-д</w:t>
            </w:r>
          </w:p>
        </w:tc>
        <w:tc>
          <w:tcPr>
            <w:tcW w:w="851" w:type="dxa"/>
            <w:gridSpan w:val="2"/>
          </w:tcPr>
          <w:p w:rsidR="004C07AA" w:rsidRPr="00982E7E" w:rsidRDefault="004C07AA" w:rsidP="00982E7E">
            <w:pPr>
              <w:spacing w:line="360" w:lineRule="auto"/>
              <w:rPr>
                <w:sz w:val="20"/>
                <w:vertAlign w:val="subscript"/>
              </w:rPr>
            </w:pPr>
            <w:r w:rsidRPr="00982E7E">
              <w:rPr>
                <w:sz w:val="20"/>
              </w:rPr>
              <w:t>АД</w:t>
            </w:r>
            <w:r w:rsidRPr="00982E7E">
              <w:rPr>
                <w:sz w:val="20"/>
                <w:vertAlign w:val="subscript"/>
              </w:rPr>
              <w:t>рем</w:t>
            </w:r>
          </w:p>
        </w:tc>
        <w:tc>
          <w:tcPr>
            <w:tcW w:w="1007" w:type="dxa"/>
            <w:gridSpan w:val="3"/>
          </w:tcPr>
          <w:p w:rsidR="004C07AA" w:rsidRPr="00982E7E" w:rsidRDefault="004C07AA" w:rsidP="00982E7E">
            <w:pPr>
              <w:spacing w:line="360" w:lineRule="auto"/>
              <w:rPr>
                <w:sz w:val="20"/>
              </w:rPr>
            </w:pPr>
            <w:r w:rsidRPr="00982E7E">
              <w:rPr>
                <w:sz w:val="20"/>
              </w:rPr>
              <w:t>АД</w:t>
            </w:r>
            <w:r w:rsidRPr="00982E7E">
              <w:rPr>
                <w:sz w:val="20"/>
                <w:vertAlign w:val="subscript"/>
              </w:rPr>
              <w:t>х</w:t>
            </w:r>
            <w:r w:rsidRPr="00982E7E">
              <w:rPr>
                <w:sz w:val="20"/>
              </w:rPr>
              <w:t>*(1-</w:t>
            </w:r>
            <w:r w:rsidRPr="00982E7E">
              <w:rPr>
                <w:sz w:val="20"/>
              </w:rPr>
              <w:t></w:t>
            </w:r>
            <w:r w:rsidRPr="00982E7E">
              <w:rPr>
                <w:sz w:val="20"/>
                <w:vertAlign w:val="subscript"/>
              </w:rPr>
              <w:t>т</w:t>
            </w:r>
            <w:r w:rsidRPr="00982E7E">
              <w:rPr>
                <w:sz w:val="20"/>
              </w:rPr>
              <w:t>)</w:t>
            </w:r>
          </w:p>
        </w:tc>
        <w:tc>
          <w:tcPr>
            <w:tcW w:w="938" w:type="dxa"/>
            <w:vAlign w:val="bottom"/>
          </w:tcPr>
          <w:p w:rsidR="004C07AA" w:rsidRPr="00982E7E" w:rsidRDefault="004C07AA" w:rsidP="00982E7E">
            <w:pPr>
              <w:spacing w:line="360" w:lineRule="auto"/>
              <w:rPr>
                <w:sz w:val="20"/>
                <w:szCs w:val="20"/>
              </w:rPr>
            </w:pPr>
            <w:r w:rsidRPr="00982E7E">
              <w:rPr>
                <w:sz w:val="20"/>
                <w:szCs w:val="20"/>
              </w:rPr>
              <w:t>2737</w:t>
            </w:r>
          </w:p>
        </w:tc>
        <w:tc>
          <w:tcPr>
            <w:tcW w:w="720" w:type="dxa"/>
            <w:vAlign w:val="bottom"/>
          </w:tcPr>
          <w:p w:rsidR="004C07AA" w:rsidRPr="00982E7E" w:rsidRDefault="004C07AA" w:rsidP="00982E7E">
            <w:pPr>
              <w:spacing w:line="360" w:lineRule="auto"/>
              <w:rPr>
                <w:sz w:val="20"/>
                <w:szCs w:val="20"/>
              </w:rPr>
            </w:pPr>
            <w:r w:rsidRPr="00982E7E">
              <w:rPr>
                <w:sz w:val="20"/>
                <w:szCs w:val="20"/>
              </w:rPr>
              <w:t>2737</w:t>
            </w:r>
          </w:p>
        </w:tc>
        <w:tc>
          <w:tcPr>
            <w:tcW w:w="717" w:type="dxa"/>
            <w:gridSpan w:val="2"/>
            <w:vAlign w:val="bottom"/>
          </w:tcPr>
          <w:p w:rsidR="004C07AA" w:rsidRPr="00982E7E" w:rsidRDefault="004C07AA" w:rsidP="00982E7E">
            <w:pPr>
              <w:spacing w:line="360" w:lineRule="auto"/>
              <w:rPr>
                <w:sz w:val="20"/>
                <w:szCs w:val="20"/>
              </w:rPr>
            </w:pPr>
            <w:r w:rsidRPr="00982E7E">
              <w:rPr>
                <w:sz w:val="20"/>
                <w:szCs w:val="20"/>
              </w:rPr>
              <w:t>180</w:t>
            </w:r>
          </w:p>
        </w:tc>
        <w:tc>
          <w:tcPr>
            <w:tcW w:w="840" w:type="dxa"/>
            <w:gridSpan w:val="2"/>
            <w:vAlign w:val="bottom"/>
          </w:tcPr>
          <w:p w:rsidR="004C07AA" w:rsidRPr="00982E7E" w:rsidRDefault="004C07AA" w:rsidP="00982E7E">
            <w:pPr>
              <w:spacing w:line="360" w:lineRule="auto"/>
              <w:rPr>
                <w:sz w:val="20"/>
                <w:szCs w:val="20"/>
              </w:rPr>
            </w:pPr>
            <w:r w:rsidRPr="00982E7E">
              <w:rPr>
                <w:sz w:val="20"/>
                <w:szCs w:val="20"/>
              </w:rPr>
              <w:t>2034</w:t>
            </w:r>
          </w:p>
        </w:tc>
        <w:tc>
          <w:tcPr>
            <w:tcW w:w="720" w:type="dxa"/>
            <w:gridSpan w:val="2"/>
            <w:vAlign w:val="bottom"/>
          </w:tcPr>
          <w:p w:rsidR="004C07AA" w:rsidRPr="00982E7E" w:rsidRDefault="004C07AA" w:rsidP="00982E7E">
            <w:pPr>
              <w:spacing w:line="360" w:lineRule="auto"/>
              <w:rPr>
                <w:sz w:val="20"/>
                <w:szCs w:val="20"/>
              </w:rPr>
            </w:pPr>
            <w:r w:rsidRPr="00982E7E">
              <w:rPr>
                <w:sz w:val="20"/>
                <w:szCs w:val="20"/>
              </w:rPr>
              <w:t>2034</w:t>
            </w:r>
          </w:p>
        </w:tc>
        <w:tc>
          <w:tcPr>
            <w:tcW w:w="1130" w:type="dxa"/>
            <w:gridSpan w:val="2"/>
            <w:vAlign w:val="bottom"/>
          </w:tcPr>
          <w:p w:rsidR="004C07AA" w:rsidRPr="00982E7E" w:rsidRDefault="004C07AA" w:rsidP="00982E7E">
            <w:pPr>
              <w:spacing w:line="360" w:lineRule="auto"/>
              <w:rPr>
                <w:sz w:val="20"/>
                <w:szCs w:val="20"/>
              </w:rPr>
            </w:pPr>
            <w:r w:rsidRPr="00982E7E">
              <w:rPr>
                <w:sz w:val="20"/>
                <w:szCs w:val="20"/>
              </w:rPr>
              <w:t>108</w:t>
            </w:r>
          </w:p>
        </w:tc>
      </w:tr>
      <w:tr w:rsidR="007A3306" w:rsidRPr="00982E7E" w:rsidTr="00D52A29">
        <w:trPr>
          <w:trHeight w:hRule="exact" w:val="383"/>
        </w:trPr>
        <w:tc>
          <w:tcPr>
            <w:tcW w:w="2024" w:type="dxa"/>
          </w:tcPr>
          <w:p w:rsidR="007A3306" w:rsidRPr="00982E7E" w:rsidRDefault="007A3306" w:rsidP="00982E7E">
            <w:pPr>
              <w:spacing w:line="360" w:lineRule="auto"/>
              <w:rPr>
                <w:sz w:val="20"/>
              </w:rPr>
            </w:pPr>
            <w:r w:rsidRPr="00982E7E">
              <w:rPr>
                <w:sz w:val="20"/>
              </w:rPr>
              <w:t>19. Общий пробег, км</w:t>
            </w:r>
          </w:p>
        </w:tc>
        <w:tc>
          <w:tcPr>
            <w:tcW w:w="851" w:type="dxa"/>
            <w:gridSpan w:val="2"/>
          </w:tcPr>
          <w:p w:rsidR="007A3306" w:rsidRPr="00982E7E" w:rsidRDefault="007A3306" w:rsidP="00982E7E">
            <w:pPr>
              <w:spacing w:line="360" w:lineRule="auto"/>
              <w:rPr>
                <w:sz w:val="20"/>
                <w:vertAlign w:val="subscript"/>
              </w:rPr>
            </w:pPr>
            <w:r w:rsidRPr="00982E7E">
              <w:rPr>
                <w:sz w:val="20"/>
                <w:lang w:val="en-US"/>
              </w:rPr>
              <w:t>L</w:t>
            </w:r>
            <w:r w:rsidRPr="00982E7E">
              <w:rPr>
                <w:sz w:val="20"/>
                <w:vertAlign w:val="subscript"/>
              </w:rPr>
              <w:t>общ</w:t>
            </w:r>
          </w:p>
        </w:tc>
        <w:tc>
          <w:tcPr>
            <w:tcW w:w="1007" w:type="dxa"/>
            <w:gridSpan w:val="3"/>
          </w:tcPr>
          <w:p w:rsidR="007A3306" w:rsidRPr="00982E7E" w:rsidRDefault="007A3306" w:rsidP="00982E7E">
            <w:pPr>
              <w:spacing w:line="360" w:lineRule="auto"/>
              <w:rPr>
                <w:sz w:val="20"/>
                <w:vertAlign w:val="subscript"/>
                <w:lang w:val="en-US"/>
              </w:rPr>
            </w:pPr>
            <w:r w:rsidRPr="00982E7E">
              <w:rPr>
                <w:sz w:val="20"/>
              </w:rPr>
              <w:t>АД</w:t>
            </w:r>
            <w:r w:rsidRPr="00982E7E">
              <w:rPr>
                <w:sz w:val="20"/>
                <w:vertAlign w:val="subscript"/>
              </w:rPr>
              <w:t>раб</w:t>
            </w:r>
            <w:r w:rsidRPr="00982E7E">
              <w:rPr>
                <w:sz w:val="20"/>
              </w:rPr>
              <w:t>*</w:t>
            </w:r>
            <w:r w:rsidRPr="00982E7E">
              <w:rPr>
                <w:sz w:val="20"/>
                <w:lang w:val="en-US"/>
              </w:rPr>
              <w:t>l</w:t>
            </w:r>
            <w:r w:rsidRPr="00982E7E">
              <w:rPr>
                <w:sz w:val="20"/>
                <w:vertAlign w:val="subscript"/>
                <w:lang w:val="en-US"/>
              </w:rPr>
              <w:t>cc</w:t>
            </w:r>
          </w:p>
        </w:tc>
        <w:tc>
          <w:tcPr>
            <w:tcW w:w="938" w:type="dxa"/>
            <w:vAlign w:val="bottom"/>
          </w:tcPr>
          <w:p w:rsidR="007A3306" w:rsidRPr="00982E7E" w:rsidRDefault="007A3306" w:rsidP="00982E7E">
            <w:pPr>
              <w:spacing w:line="360" w:lineRule="auto"/>
              <w:rPr>
                <w:sz w:val="20"/>
                <w:szCs w:val="20"/>
              </w:rPr>
            </w:pPr>
            <w:r w:rsidRPr="00982E7E">
              <w:rPr>
                <w:sz w:val="20"/>
                <w:szCs w:val="20"/>
              </w:rPr>
              <w:t>1741994</w:t>
            </w:r>
          </w:p>
        </w:tc>
        <w:tc>
          <w:tcPr>
            <w:tcW w:w="720" w:type="dxa"/>
            <w:vAlign w:val="bottom"/>
          </w:tcPr>
          <w:p w:rsidR="007A3306" w:rsidRPr="00982E7E" w:rsidRDefault="007A3306" w:rsidP="00982E7E">
            <w:pPr>
              <w:spacing w:line="360" w:lineRule="auto"/>
              <w:rPr>
                <w:sz w:val="20"/>
                <w:szCs w:val="20"/>
              </w:rPr>
            </w:pPr>
            <w:r w:rsidRPr="00982E7E">
              <w:rPr>
                <w:sz w:val="20"/>
                <w:szCs w:val="20"/>
              </w:rPr>
              <w:t>1741994</w:t>
            </w:r>
          </w:p>
        </w:tc>
        <w:tc>
          <w:tcPr>
            <w:tcW w:w="717" w:type="dxa"/>
            <w:gridSpan w:val="2"/>
            <w:vAlign w:val="bottom"/>
          </w:tcPr>
          <w:p w:rsidR="007A3306" w:rsidRPr="00982E7E" w:rsidRDefault="007A3306" w:rsidP="00982E7E">
            <w:pPr>
              <w:spacing w:line="360" w:lineRule="auto"/>
              <w:rPr>
                <w:sz w:val="20"/>
                <w:szCs w:val="20"/>
              </w:rPr>
            </w:pPr>
            <w:r w:rsidRPr="00982E7E">
              <w:rPr>
                <w:sz w:val="20"/>
                <w:szCs w:val="20"/>
              </w:rPr>
              <w:t>157091</w:t>
            </w:r>
          </w:p>
        </w:tc>
        <w:tc>
          <w:tcPr>
            <w:tcW w:w="840" w:type="dxa"/>
            <w:gridSpan w:val="2"/>
            <w:vAlign w:val="bottom"/>
          </w:tcPr>
          <w:p w:rsidR="007A3306" w:rsidRPr="00982E7E" w:rsidRDefault="007A3306" w:rsidP="00982E7E">
            <w:pPr>
              <w:spacing w:line="360" w:lineRule="auto"/>
              <w:rPr>
                <w:sz w:val="20"/>
                <w:szCs w:val="20"/>
              </w:rPr>
            </w:pPr>
            <w:r w:rsidRPr="00982E7E">
              <w:rPr>
                <w:sz w:val="20"/>
                <w:szCs w:val="20"/>
              </w:rPr>
              <w:t>1560671</w:t>
            </w:r>
          </w:p>
        </w:tc>
        <w:tc>
          <w:tcPr>
            <w:tcW w:w="720" w:type="dxa"/>
            <w:gridSpan w:val="2"/>
            <w:vAlign w:val="bottom"/>
          </w:tcPr>
          <w:p w:rsidR="007A3306" w:rsidRPr="00982E7E" w:rsidRDefault="007A3306" w:rsidP="00982E7E">
            <w:pPr>
              <w:spacing w:line="360" w:lineRule="auto"/>
              <w:rPr>
                <w:sz w:val="20"/>
                <w:szCs w:val="20"/>
              </w:rPr>
            </w:pPr>
            <w:r w:rsidRPr="00982E7E">
              <w:rPr>
                <w:sz w:val="20"/>
                <w:szCs w:val="20"/>
              </w:rPr>
              <w:t>1560671</w:t>
            </w:r>
          </w:p>
        </w:tc>
        <w:tc>
          <w:tcPr>
            <w:tcW w:w="1130" w:type="dxa"/>
            <w:gridSpan w:val="2"/>
            <w:vAlign w:val="bottom"/>
          </w:tcPr>
          <w:p w:rsidR="007A3306" w:rsidRPr="00982E7E" w:rsidRDefault="007A3306" w:rsidP="00982E7E">
            <w:pPr>
              <w:spacing w:line="360" w:lineRule="auto"/>
              <w:rPr>
                <w:sz w:val="20"/>
                <w:szCs w:val="20"/>
              </w:rPr>
            </w:pPr>
            <w:r w:rsidRPr="00982E7E">
              <w:rPr>
                <w:sz w:val="20"/>
                <w:szCs w:val="20"/>
              </w:rPr>
              <w:t>157091</w:t>
            </w:r>
          </w:p>
        </w:tc>
      </w:tr>
      <w:tr w:rsidR="007A3306" w:rsidRPr="00982E7E" w:rsidTr="00D52A29">
        <w:trPr>
          <w:trHeight w:hRule="exact" w:val="416"/>
        </w:trPr>
        <w:tc>
          <w:tcPr>
            <w:tcW w:w="2024" w:type="dxa"/>
          </w:tcPr>
          <w:p w:rsidR="007A3306" w:rsidRPr="00982E7E" w:rsidRDefault="007A3306" w:rsidP="00982E7E">
            <w:pPr>
              <w:spacing w:line="360" w:lineRule="auto"/>
              <w:rPr>
                <w:sz w:val="20"/>
              </w:rPr>
            </w:pPr>
            <w:r w:rsidRPr="00982E7E">
              <w:rPr>
                <w:sz w:val="20"/>
              </w:rPr>
              <w:t>20. Общий пробег с грузом, км</w:t>
            </w:r>
          </w:p>
        </w:tc>
        <w:tc>
          <w:tcPr>
            <w:tcW w:w="851" w:type="dxa"/>
            <w:gridSpan w:val="2"/>
          </w:tcPr>
          <w:p w:rsidR="007A3306" w:rsidRPr="00982E7E" w:rsidRDefault="007A3306" w:rsidP="00982E7E">
            <w:pPr>
              <w:spacing w:line="360" w:lineRule="auto"/>
              <w:rPr>
                <w:sz w:val="20"/>
                <w:vertAlign w:val="subscript"/>
              </w:rPr>
            </w:pPr>
            <w:r w:rsidRPr="00982E7E">
              <w:rPr>
                <w:sz w:val="20"/>
                <w:lang w:val="en-US"/>
              </w:rPr>
              <w:t>L</w:t>
            </w:r>
            <w:r w:rsidRPr="00982E7E">
              <w:rPr>
                <w:sz w:val="20"/>
                <w:vertAlign w:val="subscript"/>
              </w:rPr>
              <w:t>гр</w:t>
            </w:r>
          </w:p>
        </w:tc>
        <w:tc>
          <w:tcPr>
            <w:tcW w:w="1007" w:type="dxa"/>
            <w:gridSpan w:val="3"/>
          </w:tcPr>
          <w:p w:rsidR="007A3306" w:rsidRPr="00982E7E" w:rsidRDefault="007A3306" w:rsidP="00982E7E">
            <w:pPr>
              <w:spacing w:line="360" w:lineRule="auto"/>
              <w:rPr>
                <w:sz w:val="20"/>
              </w:rPr>
            </w:pPr>
            <w:r w:rsidRPr="00982E7E">
              <w:rPr>
                <w:sz w:val="20"/>
                <w:lang w:val="en-US"/>
              </w:rPr>
              <w:t>L</w:t>
            </w:r>
            <w:r w:rsidRPr="00982E7E">
              <w:rPr>
                <w:sz w:val="20"/>
                <w:vertAlign w:val="subscript"/>
              </w:rPr>
              <w:t>общ</w:t>
            </w:r>
            <w:r w:rsidRPr="00982E7E">
              <w:rPr>
                <w:sz w:val="20"/>
              </w:rPr>
              <w:t>*</w:t>
            </w:r>
            <w:r w:rsidRPr="00982E7E">
              <w:rPr>
                <w:sz w:val="20"/>
              </w:rPr>
              <w:t></w:t>
            </w:r>
          </w:p>
        </w:tc>
        <w:tc>
          <w:tcPr>
            <w:tcW w:w="938" w:type="dxa"/>
            <w:vAlign w:val="bottom"/>
          </w:tcPr>
          <w:p w:rsidR="007A3306" w:rsidRPr="00982E7E" w:rsidRDefault="007A3306" w:rsidP="00982E7E">
            <w:pPr>
              <w:spacing w:line="360" w:lineRule="auto"/>
              <w:rPr>
                <w:sz w:val="20"/>
                <w:szCs w:val="20"/>
              </w:rPr>
            </w:pPr>
            <w:r w:rsidRPr="00982E7E">
              <w:rPr>
                <w:sz w:val="20"/>
                <w:szCs w:val="20"/>
              </w:rPr>
              <w:t>806543</w:t>
            </w:r>
          </w:p>
        </w:tc>
        <w:tc>
          <w:tcPr>
            <w:tcW w:w="720" w:type="dxa"/>
            <w:vAlign w:val="bottom"/>
          </w:tcPr>
          <w:p w:rsidR="007A3306" w:rsidRPr="00982E7E" w:rsidRDefault="007A3306" w:rsidP="00982E7E">
            <w:pPr>
              <w:spacing w:line="360" w:lineRule="auto"/>
              <w:rPr>
                <w:sz w:val="20"/>
                <w:szCs w:val="20"/>
              </w:rPr>
            </w:pPr>
            <w:r w:rsidRPr="00982E7E">
              <w:rPr>
                <w:sz w:val="20"/>
                <w:szCs w:val="20"/>
              </w:rPr>
              <w:t>806543</w:t>
            </w:r>
          </w:p>
        </w:tc>
        <w:tc>
          <w:tcPr>
            <w:tcW w:w="717" w:type="dxa"/>
            <w:gridSpan w:val="2"/>
            <w:vAlign w:val="bottom"/>
          </w:tcPr>
          <w:p w:rsidR="007A3306" w:rsidRPr="00982E7E" w:rsidRDefault="007A3306" w:rsidP="00982E7E">
            <w:pPr>
              <w:spacing w:line="360" w:lineRule="auto"/>
              <w:rPr>
                <w:sz w:val="20"/>
                <w:szCs w:val="20"/>
              </w:rPr>
            </w:pPr>
            <w:r w:rsidRPr="00982E7E">
              <w:rPr>
                <w:sz w:val="20"/>
                <w:szCs w:val="20"/>
              </w:rPr>
              <w:t>78546</w:t>
            </w:r>
          </w:p>
        </w:tc>
        <w:tc>
          <w:tcPr>
            <w:tcW w:w="840" w:type="dxa"/>
            <w:gridSpan w:val="2"/>
            <w:vAlign w:val="bottom"/>
          </w:tcPr>
          <w:p w:rsidR="007A3306" w:rsidRPr="00982E7E" w:rsidRDefault="007A3306" w:rsidP="00982E7E">
            <w:pPr>
              <w:spacing w:line="360" w:lineRule="auto"/>
              <w:rPr>
                <w:sz w:val="20"/>
                <w:szCs w:val="20"/>
              </w:rPr>
            </w:pPr>
            <w:r w:rsidRPr="00982E7E">
              <w:rPr>
                <w:sz w:val="20"/>
                <w:szCs w:val="20"/>
              </w:rPr>
              <w:t>722591</w:t>
            </w:r>
          </w:p>
        </w:tc>
        <w:tc>
          <w:tcPr>
            <w:tcW w:w="720" w:type="dxa"/>
            <w:gridSpan w:val="2"/>
            <w:vAlign w:val="bottom"/>
          </w:tcPr>
          <w:p w:rsidR="007A3306" w:rsidRPr="00982E7E" w:rsidRDefault="007A3306" w:rsidP="00982E7E">
            <w:pPr>
              <w:spacing w:line="360" w:lineRule="auto"/>
              <w:rPr>
                <w:sz w:val="20"/>
                <w:szCs w:val="20"/>
              </w:rPr>
            </w:pPr>
            <w:r w:rsidRPr="00982E7E">
              <w:rPr>
                <w:sz w:val="20"/>
                <w:szCs w:val="20"/>
              </w:rPr>
              <w:t>722591</w:t>
            </w:r>
          </w:p>
        </w:tc>
        <w:tc>
          <w:tcPr>
            <w:tcW w:w="1130" w:type="dxa"/>
            <w:gridSpan w:val="2"/>
            <w:vAlign w:val="bottom"/>
          </w:tcPr>
          <w:p w:rsidR="007A3306" w:rsidRPr="00982E7E" w:rsidRDefault="007A3306" w:rsidP="00982E7E">
            <w:pPr>
              <w:spacing w:line="360" w:lineRule="auto"/>
              <w:rPr>
                <w:sz w:val="20"/>
                <w:szCs w:val="20"/>
              </w:rPr>
            </w:pPr>
            <w:r w:rsidRPr="00982E7E">
              <w:rPr>
                <w:sz w:val="20"/>
                <w:szCs w:val="20"/>
              </w:rPr>
              <w:t>78546</w:t>
            </w:r>
          </w:p>
        </w:tc>
      </w:tr>
      <w:tr w:rsidR="007A3306" w:rsidRPr="00982E7E" w:rsidTr="00D52A29">
        <w:trPr>
          <w:trHeight w:hRule="exact" w:val="422"/>
        </w:trPr>
        <w:tc>
          <w:tcPr>
            <w:tcW w:w="2024" w:type="dxa"/>
          </w:tcPr>
          <w:p w:rsidR="007A3306" w:rsidRPr="00982E7E" w:rsidRDefault="007A3306" w:rsidP="00982E7E">
            <w:pPr>
              <w:spacing w:line="360" w:lineRule="auto"/>
              <w:rPr>
                <w:sz w:val="20"/>
              </w:rPr>
            </w:pPr>
            <w:r w:rsidRPr="00982E7E">
              <w:rPr>
                <w:sz w:val="20"/>
              </w:rPr>
              <w:t>21. Количество ездок с грузом, ед.</w:t>
            </w:r>
          </w:p>
        </w:tc>
        <w:tc>
          <w:tcPr>
            <w:tcW w:w="851" w:type="dxa"/>
            <w:gridSpan w:val="2"/>
          </w:tcPr>
          <w:p w:rsidR="007A3306" w:rsidRPr="00982E7E" w:rsidRDefault="007A3306" w:rsidP="00982E7E">
            <w:pPr>
              <w:spacing w:line="360" w:lineRule="auto"/>
              <w:rPr>
                <w:sz w:val="20"/>
                <w:vertAlign w:val="subscript"/>
              </w:rPr>
            </w:pPr>
            <w:r w:rsidRPr="00982E7E">
              <w:rPr>
                <w:sz w:val="20"/>
                <w:lang w:val="en-US"/>
              </w:rPr>
              <w:t>n</w:t>
            </w:r>
            <w:r w:rsidRPr="00982E7E">
              <w:rPr>
                <w:sz w:val="20"/>
                <w:vertAlign w:val="subscript"/>
              </w:rPr>
              <w:t>е</w:t>
            </w:r>
          </w:p>
        </w:tc>
        <w:tc>
          <w:tcPr>
            <w:tcW w:w="1007" w:type="dxa"/>
            <w:gridSpan w:val="3"/>
          </w:tcPr>
          <w:p w:rsidR="007A3306" w:rsidRPr="00982E7E" w:rsidRDefault="007A3306" w:rsidP="00982E7E">
            <w:pPr>
              <w:spacing w:line="360" w:lineRule="auto"/>
              <w:rPr>
                <w:sz w:val="20"/>
                <w:vertAlign w:val="subscript"/>
              </w:rPr>
            </w:pPr>
            <w:r w:rsidRPr="00982E7E">
              <w:rPr>
                <w:sz w:val="20"/>
                <w:lang w:val="en-US"/>
              </w:rPr>
              <w:t>L</w:t>
            </w:r>
            <w:r w:rsidRPr="00982E7E">
              <w:rPr>
                <w:sz w:val="20"/>
                <w:vertAlign w:val="subscript"/>
              </w:rPr>
              <w:t>гр</w:t>
            </w:r>
            <w:r w:rsidRPr="00982E7E">
              <w:rPr>
                <w:sz w:val="20"/>
              </w:rPr>
              <w:t>/</w:t>
            </w:r>
            <w:r w:rsidRPr="00982E7E">
              <w:rPr>
                <w:sz w:val="20"/>
                <w:lang w:val="en-US"/>
              </w:rPr>
              <w:t>l</w:t>
            </w:r>
            <w:r w:rsidRPr="00982E7E">
              <w:rPr>
                <w:sz w:val="20"/>
                <w:vertAlign w:val="subscript"/>
              </w:rPr>
              <w:t>ге</w:t>
            </w:r>
          </w:p>
        </w:tc>
        <w:tc>
          <w:tcPr>
            <w:tcW w:w="938" w:type="dxa"/>
            <w:vAlign w:val="bottom"/>
          </w:tcPr>
          <w:p w:rsidR="007A3306" w:rsidRPr="00982E7E" w:rsidRDefault="007A3306" w:rsidP="00982E7E">
            <w:pPr>
              <w:spacing w:line="360" w:lineRule="auto"/>
              <w:rPr>
                <w:sz w:val="20"/>
                <w:szCs w:val="20"/>
              </w:rPr>
            </w:pPr>
            <w:r w:rsidRPr="00982E7E">
              <w:rPr>
                <w:sz w:val="20"/>
                <w:szCs w:val="20"/>
              </w:rPr>
              <w:t>22071</w:t>
            </w:r>
          </w:p>
        </w:tc>
        <w:tc>
          <w:tcPr>
            <w:tcW w:w="720" w:type="dxa"/>
            <w:vAlign w:val="bottom"/>
          </w:tcPr>
          <w:p w:rsidR="007A3306" w:rsidRPr="00982E7E" w:rsidRDefault="007A3306" w:rsidP="00982E7E">
            <w:pPr>
              <w:spacing w:line="360" w:lineRule="auto"/>
              <w:rPr>
                <w:sz w:val="20"/>
                <w:szCs w:val="20"/>
              </w:rPr>
            </w:pPr>
            <w:r w:rsidRPr="00982E7E">
              <w:rPr>
                <w:sz w:val="20"/>
                <w:szCs w:val="20"/>
              </w:rPr>
              <w:t>22071</w:t>
            </w:r>
          </w:p>
        </w:tc>
        <w:tc>
          <w:tcPr>
            <w:tcW w:w="717" w:type="dxa"/>
            <w:gridSpan w:val="2"/>
            <w:vAlign w:val="bottom"/>
          </w:tcPr>
          <w:p w:rsidR="007A3306" w:rsidRPr="00982E7E" w:rsidRDefault="007A3306" w:rsidP="00982E7E">
            <w:pPr>
              <w:spacing w:line="360" w:lineRule="auto"/>
              <w:rPr>
                <w:sz w:val="20"/>
                <w:szCs w:val="20"/>
              </w:rPr>
            </w:pPr>
            <w:r w:rsidRPr="00982E7E">
              <w:rPr>
                <w:sz w:val="20"/>
                <w:szCs w:val="20"/>
              </w:rPr>
              <w:t>1636</w:t>
            </w:r>
          </w:p>
        </w:tc>
        <w:tc>
          <w:tcPr>
            <w:tcW w:w="840" w:type="dxa"/>
            <w:gridSpan w:val="2"/>
            <w:vAlign w:val="bottom"/>
          </w:tcPr>
          <w:p w:rsidR="007A3306" w:rsidRPr="00982E7E" w:rsidRDefault="007A3306" w:rsidP="00982E7E">
            <w:pPr>
              <w:spacing w:line="360" w:lineRule="auto"/>
              <w:rPr>
                <w:sz w:val="20"/>
                <w:szCs w:val="20"/>
              </w:rPr>
            </w:pPr>
            <w:r w:rsidRPr="00982E7E">
              <w:rPr>
                <w:sz w:val="20"/>
                <w:szCs w:val="20"/>
              </w:rPr>
              <w:t>21303</w:t>
            </w:r>
          </w:p>
        </w:tc>
        <w:tc>
          <w:tcPr>
            <w:tcW w:w="720" w:type="dxa"/>
            <w:gridSpan w:val="2"/>
            <w:vAlign w:val="bottom"/>
          </w:tcPr>
          <w:p w:rsidR="007A3306" w:rsidRPr="00982E7E" w:rsidRDefault="007A3306" w:rsidP="00982E7E">
            <w:pPr>
              <w:spacing w:line="360" w:lineRule="auto"/>
              <w:rPr>
                <w:sz w:val="20"/>
                <w:szCs w:val="20"/>
              </w:rPr>
            </w:pPr>
            <w:r w:rsidRPr="00982E7E">
              <w:rPr>
                <w:sz w:val="20"/>
                <w:szCs w:val="20"/>
              </w:rPr>
              <w:t>21303</w:t>
            </w:r>
          </w:p>
        </w:tc>
        <w:tc>
          <w:tcPr>
            <w:tcW w:w="1130" w:type="dxa"/>
            <w:gridSpan w:val="2"/>
            <w:vAlign w:val="bottom"/>
          </w:tcPr>
          <w:p w:rsidR="007A3306" w:rsidRPr="00982E7E" w:rsidRDefault="007A3306" w:rsidP="00982E7E">
            <w:pPr>
              <w:spacing w:line="360" w:lineRule="auto"/>
              <w:rPr>
                <w:sz w:val="20"/>
                <w:szCs w:val="20"/>
              </w:rPr>
            </w:pPr>
            <w:r w:rsidRPr="00982E7E">
              <w:rPr>
                <w:sz w:val="20"/>
                <w:szCs w:val="20"/>
              </w:rPr>
              <w:t>1636</w:t>
            </w:r>
          </w:p>
        </w:tc>
      </w:tr>
      <w:tr w:rsidR="007A3306" w:rsidRPr="00982E7E" w:rsidTr="00D52A29">
        <w:trPr>
          <w:trHeight w:hRule="exact" w:val="860"/>
        </w:trPr>
        <w:tc>
          <w:tcPr>
            <w:tcW w:w="2024" w:type="dxa"/>
          </w:tcPr>
          <w:p w:rsidR="007A3306" w:rsidRPr="00982E7E" w:rsidRDefault="007A3306" w:rsidP="00982E7E">
            <w:pPr>
              <w:spacing w:line="360" w:lineRule="auto"/>
              <w:rPr>
                <w:sz w:val="20"/>
              </w:rPr>
            </w:pPr>
            <w:r w:rsidRPr="00982E7E">
              <w:rPr>
                <w:sz w:val="20"/>
              </w:rPr>
              <w:t>22. Автомобиле-часы в движении, ч</w:t>
            </w:r>
          </w:p>
        </w:tc>
        <w:tc>
          <w:tcPr>
            <w:tcW w:w="851" w:type="dxa"/>
            <w:gridSpan w:val="2"/>
          </w:tcPr>
          <w:p w:rsidR="007A3306" w:rsidRPr="00982E7E" w:rsidRDefault="007A3306" w:rsidP="00982E7E">
            <w:pPr>
              <w:spacing w:line="360" w:lineRule="auto"/>
              <w:rPr>
                <w:sz w:val="20"/>
                <w:vertAlign w:val="subscript"/>
              </w:rPr>
            </w:pPr>
            <w:r w:rsidRPr="00982E7E">
              <w:rPr>
                <w:sz w:val="20"/>
              </w:rPr>
              <w:t>АЧ</w:t>
            </w:r>
            <w:r w:rsidRPr="00982E7E">
              <w:rPr>
                <w:sz w:val="20"/>
                <w:vertAlign w:val="subscript"/>
              </w:rPr>
              <w:t>дв</w:t>
            </w:r>
          </w:p>
        </w:tc>
        <w:tc>
          <w:tcPr>
            <w:tcW w:w="1007" w:type="dxa"/>
            <w:gridSpan w:val="3"/>
          </w:tcPr>
          <w:p w:rsidR="007A3306" w:rsidRPr="00982E7E" w:rsidRDefault="007A3306" w:rsidP="00982E7E">
            <w:pPr>
              <w:spacing w:line="360" w:lineRule="auto"/>
              <w:rPr>
                <w:sz w:val="20"/>
                <w:vertAlign w:val="subscript"/>
              </w:rPr>
            </w:pPr>
            <w:r w:rsidRPr="00982E7E">
              <w:rPr>
                <w:sz w:val="20"/>
                <w:lang w:val="en-US"/>
              </w:rPr>
              <w:t>L</w:t>
            </w:r>
            <w:r w:rsidRPr="00982E7E">
              <w:rPr>
                <w:sz w:val="20"/>
                <w:vertAlign w:val="subscript"/>
              </w:rPr>
              <w:t>общ</w:t>
            </w:r>
            <w:r w:rsidRPr="00982E7E">
              <w:rPr>
                <w:sz w:val="20"/>
              </w:rPr>
              <w:t>/</w:t>
            </w:r>
            <w:r w:rsidRPr="00982E7E">
              <w:rPr>
                <w:sz w:val="20"/>
                <w:lang w:val="en-US"/>
              </w:rPr>
              <w:t>v</w:t>
            </w:r>
            <w:r w:rsidRPr="00982E7E">
              <w:rPr>
                <w:sz w:val="20"/>
                <w:vertAlign w:val="subscript"/>
              </w:rPr>
              <w:t>т</w:t>
            </w:r>
          </w:p>
        </w:tc>
        <w:tc>
          <w:tcPr>
            <w:tcW w:w="938" w:type="dxa"/>
            <w:vAlign w:val="bottom"/>
          </w:tcPr>
          <w:p w:rsidR="007A3306" w:rsidRPr="00982E7E" w:rsidRDefault="007A3306" w:rsidP="00982E7E">
            <w:pPr>
              <w:spacing w:line="360" w:lineRule="auto"/>
              <w:rPr>
                <w:sz w:val="20"/>
                <w:szCs w:val="20"/>
              </w:rPr>
            </w:pPr>
            <w:r w:rsidRPr="00982E7E">
              <w:rPr>
                <w:sz w:val="20"/>
                <w:szCs w:val="20"/>
              </w:rPr>
              <w:t>55655</w:t>
            </w:r>
          </w:p>
        </w:tc>
        <w:tc>
          <w:tcPr>
            <w:tcW w:w="720" w:type="dxa"/>
            <w:vAlign w:val="bottom"/>
          </w:tcPr>
          <w:p w:rsidR="007A3306" w:rsidRPr="00982E7E" w:rsidRDefault="007A3306" w:rsidP="00982E7E">
            <w:pPr>
              <w:spacing w:line="360" w:lineRule="auto"/>
              <w:rPr>
                <w:sz w:val="20"/>
                <w:szCs w:val="20"/>
              </w:rPr>
            </w:pPr>
            <w:r w:rsidRPr="00982E7E">
              <w:rPr>
                <w:sz w:val="20"/>
                <w:szCs w:val="20"/>
              </w:rPr>
              <w:t>55655</w:t>
            </w:r>
          </w:p>
        </w:tc>
        <w:tc>
          <w:tcPr>
            <w:tcW w:w="717" w:type="dxa"/>
            <w:gridSpan w:val="2"/>
            <w:vAlign w:val="bottom"/>
          </w:tcPr>
          <w:p w:rsidR="007A3306" w:rsidRPr="00982E7E" w:rsidRDefault="007A3306" w:rsidP="00982E7E">
            <w:pPr>
              <w:spacing w:line="360" w:lineRule="auto"/>
              <w:rPr>
                <w:sz w:val="20"/>
                <w:szCs w:val="20"/>
              </w:rPr>
            </w:pPr>
            <w:r w:rsidRPr="00982E7E">
              <w:rPr>
                <w:sz w:val="20"/>
                <w:szCs w:val="20"/>
              </w:rPr>
              <w:t>5019</w:t>
            </w:r>
          </w:p>
        </w:tc>
        <w:tc>
          <w:tcPr>
            <w:tcW w:w="840" w:type="dxa"/>
            <w:gridSpan w:val="2"/>
            <w:vAlign w:val="bottom"/>
          </w:tcPr>
          <w:p w:rsidR="007A3306" w:rsidRPr="00982E7E" w:rsidRDefault="007A3306" w:rsidP="00982E7E">
            <w:pPr>
              <w:spacing w:line="360" w:lineRule="auto"/>
              <w:rPr>
                <w:sz w:val="20"/>
                <w:szCs w:val="20"/>
              </w:rPr>
            </w:pPr>
            <w:r w:rsidRPr="00982E7E">
              <w:rPr>
                <w:sz w:val="20"/>
                <w:szCs w:val="20"/>
              </w:rPr>
              <w:t>39017</w:t>
            </w:r>
          </w:p>
        </w:tc>
        <w:tc>
          <w:tcPr>
            <w:tcW w:w="720" w:type="dxa"/>
            <w:gridSpan w:val="2"/>
            <w:vAlign w:val="bottom"/>
          </w:tcPr>
          <w:p w:rsidR="007A3306" w:rsidRPr="00982E7E" w:rsidRDefault="007A3306" w:rsidP="00982E7E">
            <w:pPr>
              <w:spacing w:line="360" w:lineRule="auto"/>
              <w:rPr>
                <w:sz w:val="20"/>
                <w:szCs w:val="20"/>
              </w:rPr>
            </w:pPr>
            <w:r w:rsidRPr="00982E7E">
              <w:rPr>
                <w:sz w:val="20"/>
                <w:szCs w:val="20"/>
              </w:rPr>
              <w:t>39017</w:t>
            </w:r>
          </w:p>
        </w:tc>
        <w:tc>
          <w:tcPr>
            <w:tcW w:w="1130" w:type="dxa"/>
            <w:gridSpan w:val="2"/>
            <w:vAlign w:val="bottom"/>
          </w:tcPr>
          <w:p w:rsidR="007A3306" w:rsidRPr="00982E7E" w:rsidRDefault="007A3306" w:rsidP="00982E7E">
            <w:pPr>
              <w:spacing w:line="360" w:lineRule="auto"/>
              <w:rPr>
                <w:sz w:val="20"/>
                <w:szCs w:val="20"/>
              </w:rPr>
            </w:pPr>
            <w:r w:rsidRPr="00982E7E">
              <w:rPr>
                <w:sz w:val="20"/>
                <w:szCs w:val="20"/>
              </w:rPr>
              <w:t>3927</w:t>
            </w:r>
          </w:p>
        </w:tc>
      </w:tr>
      <w:tr w:rsidR="007A3306" w:rsidRPr="00982E7E" w:rsidTr="00D52A29">
        <w:trPr>
          <w:trHeight w:hRule="exact" w:val="1424"/>
        </w:trPr>
        <w:tc>
          <w:tcPr>
            <w:tcW w:w="2024" w:type="dxa"/>
          </w:tcPr>
          <w:p w:rsidR="007A3306" w:rsidRPr="00982E7E" w:rsidRDefault="007A3306" w:rsidP="00982E7E">
            <w:pPr>
              <w:spacing w:line="360" w:lineRule="auto"/>
              <w:rPr>
                <w:sz w:val="20"/>
              </w:rPr>
            </w:pPr>
            <w:r w:rsidRPr="00982E7E">
              <w:rPr>
                <w:sz w:val="20"/>
              </w:rPr>
              <w:t>23. Автомобиле-часы простоя под погрузкой-разгрузкой, ч</w:t>
            </w:r>
          </w:p>
        </w:tc>
        <w:tc>
          <w:tcPr>
            <w:tcW w:w="851" w:type="dxa"/>
            <w:gridSpan w:val="2"/>
          </w:tcPr>
          <w:p w:rsidR="007A3306" w:rsidRPr="00982E7E" w:rsidRDefault="007A3306" w:rsidP="00982E7E">
            <w:pPr>
              <w:spacing w:line="360" w:lineRule="auto"/>
              <w:rPr>
                <w:sz w:val="20"/>
                <w:vertAlign w:val="subscript"/>
              </w:rPr>
            </w:pPr>
            <w:r w:rsidRPr="00982E7E">
              <w:rPr>
                <w:sz w:val="20"/>
              </w:rPr>
              <w:t>АЧ</w:t>
            </w:r>
            <w:r w:rsidRPr="00982E7E">
              <w:rPr>
                <w:sz w:val="20"/>
                <w:vertAlign w:val="subscript"/>
              </w:rPr>
              <w:t>п-р</w:t>
            </w:r>
          </w:p>
        </w:tc>
        <w:tc>
          <w:tcPr>
            <w:tcW w:w="1007" w:type="dxa"/>
            <w:gridSpan w:val="3"/>
          </w:tcPr>
          <w:p w:rsidR="007A3306" w:rsidRPr="00982E7E" w:rsidRDefault="007A3306" w:rsidP="00982E7E">
            <w:pPr>
              <w:spacing w:line="360" w:lineRule="auto"/>
              <w:rPr>
                <w:sz w:val="20"/>
                <w:vertAlign w:val="subscript"/>
              </w:rPr>
            </w:pPr>
            <w:r w:rsidRPr="00982E7E">
              <w:rPr>
                <w:sz w:val="20"/>
                <w:lang w:val="en-US"/>
              </w:rPr>
              <w:t>n</w:t>
            </w:r>
            <w:r w:rsidRPr="00982E7E">
              <w:rPr>
                <w:sz w:val="20"/>
                <w:vertAlign w:val="subscript"/>
              </w:rPr>
              <w:t>е</w:t>
            </w:r>
            <w:r w:rsidRPr="00982E7E">
              <w:rPr>
                <w:sz w:val="20"/>
              </w:rPr>
              <w:t>*</w:t>
            </w:r>
            <w:r w:rsidRPr="00982E7E">
              <w:rPr>
                <w:sz w:val="20"/>
                <w:lang w:val="en-US"/>
              </w:rPr>
              <w:t>t</w:t>
            </w:r>
            <w:r w:rsidRPr="00982E7E">
              <w:rPr>
                <w:sz w:val="20"/>
                <w:vertAlign w:val="subscript"/>
              </w:rPr>
              <w:t>п-р</w:t>
            </w:r>
          </w:p>
        </w:tc>
        <w:tc>
          <w:tcPr>
            <w:tcW w:w="938" w:type="dxa"/>
            <w:vAlign w:val="bottom"/>
          </w:tcPr>
          <w:p w:rsidR="007A3306" w:rsidRPr="00982E7E" w:rsidRDefault="007A3306" w:rsidP="00982E7E">
            <w:pPr>
              <w:spacing w:line="360" w:lineRule="auto"/>
              <w:rPr>
                <w:sz w:val="20"/>
                <w:szCs w:val="20"/>
              </w:rPr>
            </w:pPr>
            <w:r w:rsidRPr="00982E7E">
              <w:rPr>
                <w:sz w:val="20"/>
                <w:szCs w:val="20"/>
              </w:rPr>
              <w:t>3311</w:t>
            </w:r>
          </w:p>
        </w:tc>
        <w:tc>
          <w:tcPr>
            <w:tcW w:w="720" w:type="dxa"/>
            <w:vAlign w:val="bottom"/>
          </w:tcPr>
          <w:p w:rsidR="007A3306" w:rsidRPr="00982E7E" w:rsidRDefault="007A3306" w:rsidP="00982E7E">
            <w:pPr>
              <w:spacing w:line="360" w:lineRule="auto"/>
              <w:rPr>
                <w:sz w:val="20"/>
                <w:szCs w:val="20"/>
              </w:rPr>
            </w:pPr>
            <w:r w:rsidRPr="00982E7E">
              <w:rPr>
                <w:sz w:val="20"/>
                <w:szCs w:val="20"/>
              </w:rPr>
              <w:t>3311</w:t>
            </w:r>
          </w:p>
        </w:tc>
        <w:tc>
          <w:tcPr>
            <w:tcW w:w="717" w:type="dxa"/>
            <w:gridSpan w:val="2"/>
            <w:vAlign w:val="bottom"/>
          </w:tcPr>
          <w:p w:rsidR="007A3306" w:rsidRPr="00982E7E" w:rsidRDefault="007A3306" w:rsidP="00982E7E">
            <w:pPr>
              <w:spacing w:line="360" w:lineRule="auto"/>
              <w:rPr>
                <w:sz w:val="20"/>
                <w:szCs w:val="20"/>
              </w:rPr>
            </w:pPr>
            <w:r w:rsidRPr="00982E7E">
              <w:rPr>
                <w:sz w:val="20"/>
                <w:szCs w:val="20"/>
              </w:rPr>
              <w:t>246</w:t>
            </w:r>
          </w:p>
        </w:tc>
        <w:tc>
          <w:tcPr>
            <w:tcW w:w="840" w:type="dxa"/>
            <w:gridSpan w:val="2"/>
            <w:vAlign w:val="bottom"/>
          </w:tcPr>
          <w:p w:rsidR="007A3306" w:rsidRPr="00982E7E" w:rsidRDefault="007A3306" w:rsidP="00982E7E">
            <w:pPr>
              <w:spacing w:line="360" w:lineRule="auto"/>
              <w:rPr>
                <w:sz w:val="20"/>
                <w:szCs w:val="20"/>
              </w:rPr>
            </w:pPr>
            <w:r w:rsidRPr="00982E7E">
              <w:rPr>
                <w:sz w:val="20"/>
                <w:szCs w:val="20"/>
              </w:rPr>
              <w:t>3195</w:t>
            </w:r>
          </w:p>
        </w:tc>
        <w:tc>
          <w:tcPr>
            <w:tcW w:w="720" w:type="dxa"/>
            <w:gridSpan w:val="2"/>
            <w:vAlign w:val="bottom"/>
          </w:tcPr>
          <w:p w:rsidR="007A3306" w:rsidRPr="00982E7E" w:rsidRDefault="007A3306" w:rsidP="00982E7E">
            <w:pPr>
              <w:spacing w:line="360" w:lineRule="auto"/>
              <w:rPr>
                <w:sz w:val="20"/>
                <w:szCs w:val="20"/>
              </w:rPr>
            </w:pPr>
            <w:r w:rsidRPr="00982E7E">
              <w:rPr>
                <w:sz w:val="20"/>
                <w:szCs w:val="20"/>
              </w:rPr>
              <w:t>3195</w:t>
            </w:r>
          </w:p>
        </w:tc>
        <w:tc>
          <w:tcPr>
            <w:tcW w:w="1130" w:type="dxa"/>
            <w:gridSpan w:val="2"/>
            <w:vAlign w:val="bottom"/>
          </w:tcPr>
          <w:p w:rsidR="007A3306" w:rsidRPr="00982E7E" w:rsidRDefault="007A3306" w:rsidP="00982E7E">
            <w:pPr>
              <w:spacing w:line="360" w:lineRule="auto"/>
              <w:rPr>
                <w:sz w:val="20"/>
                <w:szCs w:val="20"/>
              </w:rPr>
            </w:pPr>
            <w:r w:rsidRPr="00982E7E">
              <w:rPr>
                <w:sz w:val="20"/>
                <w:szCs w:val="20"/>
              </w:rPr>
              <w:t>245</w:t>
            </w:r>
          </w:p>
        </w:tc>
      </w:tr>
      <w:tr w:rsidR="007A3306" w:rsidRPr="00982E7E" w:rsidTr="00D52A29">
        <w:tc>
          <w:tcPr>
            <w:tcW w:w="2024" w:type="dxa"/>
          </w:tcPr>
          <w:p w:rsidR="007A3306" w:rsidRPr="00982E7E" w:rsidRDefault="007A3306" w:rsidP="00982E7E">
            <w:pPr>
              <w:spacing w:line="360" w:lineRule="auto"/>
              <w:rPr>
                <w:sz w:val="20"/>
              </w:rPr>
            </w:pPr>
            <w:r w:rsidRPr="00982E7E">
              <w:rPr>
                <w:sz w:val="20"/>
              </w:rPr>
              <w:t>24. Выработка среднесуточная:- в тоннах, т</w:t>
            </w:r>
          </w:p>
        </w:tc>
        <w:tc>
          <w:tcPr>
            <w:tcW w:w="851" w:type="dxa"/>
            <w:gridSpan w:val="2"/>
          </w:tcPr>
          <w:p w:rsidR="007A3306" w:rsidRPr="00982E7E" w:rsidRDefault="007A3306" w:rsidP="00982E7E">
            <w:pPr>
              <w:spacing w:line="360" w:lineRule="auto"/>
              <w:rPr>
                <w:sz w:val="20"/>
                <w:vertAlign w:val="subscript"/>
                <w:lang w:val="en-US"/>
              </w:rPr>
            </w:pPr>
            <w:r w:rsidRPr="00982E7E">
              <w:rPr>
                <w:sz w:val="20"/>
                <w:lang w:val="en-US"/>
              </w:rPr>
              <w:t>W</w:t>
            </w:r>
            <w:r w:rsidRPr="00982E7E">
              <w:rPr>
                <w:sz w:val="20"/>
                <w:vertAlign w:val="subscript"/>
                <w:lang w:val="en-US"/>
              </w:rPr>
              <w:t>Q</w:t>
            </w:r>
          </w:p>
        </w:tc>
        <w:tc>
          <w:tcPr>
            <w:tcW w:w="1007" w:type="dxa"/>
            <w:gridSpan w:val="3"/>
          </w:tcPr>
          <w:p w:rsidR="007A3306" w:rsidRPr="00982E7E" w:rsidRDefault="007A3306" w:rsidP="00982E7E">
            <w:pPr>
              <w:spacing w:line="360" w:lineRule="auto"/>
              <w:rPr>
                <w:sz w:val="20"/>
                <w:vertAlign w:val="subscript"/>
              </w:rPr>
            </w:pPr>
            <w:r w:rsidRPr="00982E7E">
              <w:rPr>
                <w:sz w:val="20"/>
                <w:lang w:val="en-US"/>
              </w:rPr>
              <w:t>Q</w:t>
            </w:r>
            <w:r w:rsidRPr="00982E7E">
              <w:rPr>
                <w:sz w:val="20"/>
                <w:vertAlign w:val="subscript"/>
              </w:rPr>
              <w:t>т</w:t>
            </w:r>
            <w:r w:rsidRPr="00982E7E">
              <w:rPr>
                <w:sz w:val="20"/>
              </w:rPr>
              <w:t>/АД</w:t>
            </w:r>
            <w:r w:rsidRPr="00982E7E">
              <w:rPr>
                <w:sz w:val="20"/>
                <w:vertAlign w:val="subscript"/>
              </w:rPr>
              <w:t>раб</w:t>
            </w:r>
          </w:p>
        </w:tc>
        <w:tc>
          <w:tcPr>
            <w:tcW w:w="938" w:type="dxa"/>
            <w:vAlign w:val="bottom"/>
          </w:tcPr>
          <w:p w:rsidR="007A3306" w:rsidRPr="00982E7E" w:rsidRDefault="007A3306" w:rsidP="00982E7E">
            <w:pPr>
              <w:spacing w:line="360" w:lineRule="auto"/>
              <w:rPr>
                <w:sz w:val="20"/>
                <w:szCs w:val="20"/>
              </w:rPr>
            </w:pPr>
            <w:r w:rsidRPr="00982E7E">
              <w:rPr>
                <w:sz w:val="20"/>
                <w:szCs w:val="20"/>
              </w:rPr>
              <w:t>18,7</w:t>
            </w:r>
          </w:p>
        </w:tc>
        <w:tc>
          <w:tcPr>
            <w:tcW w:w="720" w:type="dxa"/>
            <w:vAlign w:val="bottom"/>
          </w:tcPr>
          <w:p w:rsidR="007A3306" w:rsidRPr="00982E7E" w:rsidRDefault="007A3306" w:rsidP="00982E7E">
            <w:pPr>
              <w:spacing w:line="360" w:lineRule="auto"/>
              <w:rPr>
                <w:sz w:val="20"/>
                <w:szCs w:val="20"/>
              </w:rPr>
            </w:pPr>
            <w:r w:rsidRPr="00982E7E">
              <w:rPr>
                <w:sz w:val="20"/>
                <w:szCs w:val="20"/>
              </w:rPr>
              <w:t>16,9</w:t>
            </w:r>
          </w:p>
        </w:tc>
        <w:tc>
          <w:tcPr>
            <w:tcW w:w="717" w:type="dxa"/>
            <w:gridSpan w:val="2"/>
            <w:vAlign w:val="bottom"/>
          </w:tcPr>
          <w:p w:rsidR="007A3306" w:rsidRPr="00982E7E" w:rsidRDefault="007A3306" w:rsidP="00982E7E">
            <w:pPr>
              <w:spacing w:line="360" w:lineRule="auto"/>
              <w:rPr>
                <w:sz w:val="20"/>
                <w:szCs w:val="20"/>
              </w:rPr>
            </w:pPr>
            <w:r w:rsidRPr="00982E7E">
              <w:rPr>
                <w:sz w:val="20"/>
                <w:szCs w:val="20"/>
              </w:rPr>
              <w:t>13,8</w:t>
            </w:r>
          </w:p>
        </w:tc>
        <w:tc>
          <w:tcPr>
            <w:tcW w:w="840" w:type="dxa"/>
            <w:gridSpan w:val="2"/>
            <w:vAlign w:val="bottom"/>
          </w:tcPr>
          <w:p w:rsidR="007A3306" w:rsidRPr="00982E7E" w:rsidRDefault="007A3306" w:rsidP="00982E7E">
            <w:pPr>
              <w:spacing w:line="360" w:lineRule="auto"/>
              <w:rPr>
                <w:sz w:val="20"/>
                <w:szCs w:val="20"/>
              </w:rPr>
            </w:pPr>
            <w:r w:rsidRPr="00982E7E">
              <w:rPr>
                <w:sz w:val="20"/>
                <w:szCs w:val="20"/>
              </w:rPr>
              <w:t>18,7</w:t>
            </w:r>
          </w:p>
        </w:tc>
        <w:tc>
          <w:tcPr>
            <w:tcW w:w="720" w:type="dxa"/>
            <w:gridSpan w:val="2"/>
            <w:vAlign w:val="bottom"/>
          </w:tcPr>
          <w:p w:rsidR="007A3306" w:rsidRPr="00982E7E" w:rsidRDefault="007A3306" w:rsidP="00982E7E">
            <w:pPr>
              <w:spacing w:line="360" w:lineRule="auto"/>
              <w:rPr>
                <w:sz w:val="20"/>
                <w:szCs w:val="20"/>
              </w:rPr>
            </w:pPr>
            <w:r w:rsidRPr="00982E7E">
              <w:rPr>
                <w:sz w:val="20"/>
                <w:szCs w:val="20"/>
              </w:rPr>
              <w:t>16,5</w:t>
            </w:r>
          </w:p>
        </w:tc>
        <w:tc>
          <w:tcPr>
            <w:tcW w:w="1130" w:type="dxa"/>
            <w:gridSpan w:val="2"/>
            <w:vAlign w:val="bottom"/>
          </w:tcPr>
          <w:p w:rsidR="007A3306" w:rsidRPr="00982E7E" w:rsidRDefault="007A3306" w:rsidP="00982E7E">
            <w:pPr>
              <w:spacing w:line="360" w:lineRule="auto"/>
              <w:rPr>
                <w:sz w:val="20"/>
                <w:szCs w:val="20"/>
              </w:rPr>
            </w:pPr>
            <w:r w:rsidRPr="00982E7E">
              <w:rPr>
                <w:sz w:val="20"/>
                <w:szCs w:val="20"/>
              </w:rPr>
              <w:t>17,5</w:t>
            </w:r>
          </w:p>
        </w:tc>
      </w:tr>
      <w:tr w:rsidR="007A3306" w:rsidRPr="00982E7E" w:rsidTr="00D52A29">
        <w:tc>
          <w:tcPr>
            <w:tcW w:w="2024" w:type="dxa"/>
          </w:tcPr>
          <w:p w:rsidR="007A3306" w:rsidRPr="00982E7E" w:rsidRDefault="007A3306" w:rsidP="00982E7E">
            <w:pPr>
              <w:spacing w:line="360" w:lineRule="auto"/>
              <w:rPr>
                <w:sz w:val="20"/>
              </w:rPr>
            </w:pPr>
            <w:r w:rsidRPr="00982E7E">
              <w:rPr>
                <w:sz w:val="20"/>
              </w:rPr>
              <w:t>- в тонно-километрах, ткм</w:t>
            </w:r>
          </w:p>
        </w:tc>
        <w:tc>
          <w:tcPr>
            <w:tcW w:w="851" w:type="dxa"/>
            <w:gridSpan w:val="2"/>
          </w:tcPr>
          <w:p w:rsidR="007A3306" w:rsidRPr="00982E7E" w:rsidRDefault="007A3306" w:rsidP="00982E7E">
            <w:pPr>
              <w:spacing w:line="360" w:lineRule="auto"/>
              <w:rPr>
                <w:sz w:val="20"/>
                <w:vertAlign w:val="subscript"/>
                <w:lang w:val="en-US"/>
              </w:rPr>
            </w:pPr>
            <w:r w:rsidRPr="00982E7E">
              <w:rPr>
                <w:sz w:val="20"/>
                <w:lang w:val="en-US"/>
              </w:rPr>
              <w:t>W</w:t>
            </w:r>
            <w:r w:rsidRPr="00982E7E">
              <w:rPr>
                <w:sz w:val="20"/>
                <w:vertAlign w:val="subscript"/>
                <w:lang w:val="en-US"/>
              </w:rPr>
              <w:t>P</w:t>
            </w:r>
          </w:p>
        </w:tc>
        <w:tc>
          <w:tcPr>
            <w:tcW w:w="1007" w:type="dxa"/>
            <w:gridSpan w:val="3"/>
          </w:tcPr>
          <w:p w:rsidR="007A3306" w:rsidRPr="00982E7E" w:rsidRDefault="007A3306" w:rsidP="00982E7E">
            <w:pPr>
              <w:spacing w:line="360" w:lineRule="auto"/>
              <w:rPr>
                <w:sz w:val="20"/>
                <w:vertAlign w:val="subscript"/>
              </w:rPr>
            </w:pPr>
            <w:r w:rsidRPr="00982E7E">
              <w:rPr>
                <w:sz w:val="20"/>
              </w:rPr>
              <w:t>Р</w:t>
            </w:r>
            <w:r w:rsidRPr="00982E7E">
              <w:rPr>
                <w:sz w:val="20"/>
                <w:vertAlign w:val="subscript"/>
              </w:rPr>
              <w:t>ткм</w:t>
            </w:r>
            <w:r w:rsidRPr="00982E7E">
              <w:rPr>
                <w:sz w:val="20"/>
              </w:rPr>
              <w:t>/АД</w:t>
            </w:r>
            <w:r w:rsidRPr="00982E7E">
              <w:rPr>
                <w:sz w:val="20"/>
                <w:vertAlign w:val="subscript"/>
              </w:rPr>
              <w:t>раб</w:t>
            </w:r>
          </w:p>
        </w:tc>
        <w:tc>
          <w:tcPr>
            <w:tcW w:w="938" w:type="dxa"/>
            <w:vAlign w:val="bottom"/>
          </w:tcPr>
          <w:p w:rsidR="007A3306" w:rsidRPr="00982E7E" w:rsidRDefault="007A3306" w:rsidP="00982E7E">
            <w:pPr>
              <w:spacing w:line="360" w:lineRule="auto"/>
              <w:rPr>
                <w:sz w:val="20"/>
              </w:rPr>
            </w:pPr>
            <w:r w:rsidRPr="00982E7E">
              <w:rPr>
                <w:sz w:val="20"/>
              </w:rPr>
              <w:t>785,5</w:t>
            </w:r>
          </w:p>
        </w:tc>
        <w:tc>
          <w:tcPr>
            <w:tcW w:w="720" w:type="dxa"/>
            <w:vAlign w:val="bottom"/>
          </w:tcPr>
          <w:p w:rsidR="007A3306" w:rsidRPr="00982E7E" w:rsidRDefault="007A3306" w:rsidP="00982E7E">
            <w:pPr>
              <w:spacing w:line="360" w:lineRule="auto"/>
              <w:rPr>
                <w:sz w:val="20"/>
              </w:rPr>
            </w:pPr>
            <w:r w:rsidRPr="00982E7E">
              <w:rPr>
                <w:sz w:val="20"/>
              </w:rPr>
              <w:t>709,2</w:t>
            </w:r>
          </w:p>
        </w:tc>
        <w:tc>
          <w:tcPr>
            <w:tcW w:w="717" w:type="dxa"/>
            <w:gridSpan w:val="2"/>
            <w:vAlign w:val="bottom"/>
          </w:tcPr>
          <w:p w:rsidR="007A3306" w:rsidRPr="00982E7E" w:rsidRDefault="007A3306" w:rsidP="00982E7E">
            <w:pPr>
              <w:spacing w:line="360" w:lineRule="auto"/>
              <w:rPr>
                <w:sz w:val="20"/>
              </w:rPr>
            </w:pPr>
            <w:r w:rsidRPr="00982E7E">
              <w:rPr>
                <w:sz w:val="20"/>
              </w:rPr>
              <w:t>664,7</w:t>
            </w:r>
          </w:p>
        </w:tc>
        <w:tc>
          <w:tcPr>
            <w:tcW w:w="840" w:type="dxa"/>
            <w:gridSpan w:val="2"/>
            <w:vAlign w:val="bottom"/>
          </w:tcPr>
          <w:p w:rsidR="007A3306" w:rsidRPr="00982E7E" w:rsidRDefault="007A3306" w:rsidP="00982E7E">
            <w:pPr>
              <w:spacing w:line="360" w:lineRule="auto"/>
              <w:rPr>
                <w:sz w:val="20"/>
              </w:rPr>
            </w:pPr>
            <w:r w:rsidRPr="00982E7E">
              <w:rPr>
                <w:sz w:val="20"/>
              </w:rPr>
              <w:t>785,5</w:t>
            </w:r>
          </w:p>
        </w:tc>
        <w:tc>
          <w:tcPr>
            <w:tcW w:w="720" w:type="dxa"/>
            <w:gridSpan w:val="2"/>
            <w:vAlign w:val="bottom"/>
          </w:tcPr>
          <w:p w:rsidR="007A3306" w:rsidRPr="00982E7E" w:rsidRDefault="007A3306" w:rsidP="00982E7E">
            <w:pPr>
              <w:spacing w:line="360" w:lineRule="auto"/>
              <w:rPr>
                <w:sz w:val="20"/>
              </w:rPr>
            </w:pPr>
            <w:r w:rsidRPr="00982E7E">
              <w:rPr>
                <w:sz w:val="20"/>
              </w:rPr>
              <w:t>744,4</w:t>
            </w:r>
          </w:p>
        </w:tc>
        <w:tc>
          <w:tcPr>
            <w:tcW w:w="1130" w:type="dxa"/>
            <w:gridSpan w:val="2"/>
            <w:vAlign w:val="bottom"/>
          </w:tcPr>
          <w:p w:rsidR="007A3306" w:rsidRPr="00982E7E" w:rsidRDefault="007A3306" w:rsidP="00982E7E">
            <w:pPr>
              <w:spacing w:line="360" w:lineRule="auto"/>
              <w:rPr>
                <w:sz w:val="20"/>
              </w:rPr>
            </w:pPr>
            <w:r w:rsidRPr="00982E7E">
              <w:rPr>
                <w:sz w:val="20"/>
              </w:rPr>
              <w:t>838,6</w:t>
            </w:r>
          </w:p>
        </w:tc>
      </w:tr>
      <w:tr w:rsidR="007A3306" w:rsidRPr="00982E7E" w:rsidTr="00D52A29">
        <w:tc>
          <w:tcPr>
            <w:tcW w:w="2024" w:type="dxa"/>
          </w:tcPr>
          <w:p w:rsidR="007A3306" w:rsidRPr="00982E7E" w:rsidRDefault="007A3306" w:rsidP="00982E7E">
            <w:pPr>
              <w:spacing w:line="360" w:lineRule="auto"/>
              <w:rPr>
                <w:sz w:val="20"/>
              </w:rPr>
            </w:pPr>
            <w:r w:rsidRPr="00982E7E">
              <w:rPr>
                <w:sz w:val="20"/>
              </w:rPr>
              <w:t>25. Возможный объем перевозок, т</w:t>
            </w:r>
          </w:p>
        </w:tc>
        <w:tc>
          <w:tcPr>
            <w:tcW w:w="851" w:type="dxa"/>
            <w:gridSpan w:val="2"/>
          </w:tcPr>
          <w:p w:rsidR="007A3306" w:rsidRPr="00982E7E" w:rsidRDefault="007A3306" w:rsidP="00982E7E">
            <w:pPr>
              <w:spacing w:line="360" w:lineRule="auto"/>
              <w:rPr>
                <w:sz w:val="20"/>
                <w:vertAlign w:val="subscript"/>
              </w:rPr>
            </w:pPr>
            <w:r w:rsidRPr="00982E7E">
              <w:rPr>
                <w:sz w:val="20"/>
                <w:lang w:val="en-US"/>
              </w:rPr>
              <w:t>Q</w:t>
            </w:r>
            <w:r w:rsidRPr="00982E7E">
              <w:rPr>
                <w:sz w:val="20"/>
                <w:vertAlign w:val="subscript"/>
              </w:rPr>
              <w:t>возм</w:t>
            </w:r>
          </w:p>
        </w:tc>
        <w:tc>
          <w:tcPr>
            <w:tcW w:w="1007" w:type="dxa"/>
            <w:gridSpan w:val="3"/>
          </w:tcPr>
          <w:p w:rsidR="007A3306" w:rsidRPr="00982E7E" w:rsidRDefault="007A3306" w:rsidP="00982E7E">
            <w:pPr>
              <w:spacing w:line="360" w:lineRule="auto"/>
              <w:rPr>
                <w:sz w:val="20"/>
                <w:lang w:val="en-US"/>
              </w:rPr>
            </w:pPr>
            <w:r w:rsidRPr="00982E7E">
              <w:rPr>
                <w:sz w:val="20"/>
                <w:lang w:val="en-US"/>
              </w:rPr>
              <w:t>n</w:t>
            </w:r>
            <w:r w:rsidRPr="00982E7E">
              <w:rPr>
                <w:sz w:val="20"/>
                <w:vertAlign w:val="subscript"/>
              </w:rPr>
              <w:t>е</w:t>
            </w:r>
            <w:r w:rsidRPr="00982E7E">
              <w:rPr>
                <w:sz w:val="20"/>
              </w:rPr>
              <w:t>*</w:t>
            </w:r>
            <w:r w:rsidRPr="00982E7E">
              <w:rPr>
                <w:sz w:val="20"/>
                <w:lang w:val="en-US"/>
              </w:rPr>
              <w:t>q</w:t>
            </w:r>
          </w:p>
        </w:tc>
        <w:tc>
          <w:tcPr>
            <w:tcW w:w="938" w:type="dxa"/>
            <w:vAlign w:val="bottom"/>
          </w:tcPr>
          <w:p w:rsidR="007A3306" w:rsidRPr="00982E7E" w:rsidRDefault="007A3306" w:rsidP="00982E7E">
            <w:pPr>
              <w:spacing w:line="360" w:lineRule="auto"/>
              <w:rPr>
                <w:sz w:val="20"/>
              </w:rPr>
            </w:pPr>
            <w:r w:rsidRPr="00982E7E">
              <w:rPr>
                <w:sz w:val="20"/>
              </w:rPr>
              <w:t>121390</w:t>
            </w:r>
          </w:p>
        </w:tc>
        <w:tc>
          <w:tcPr>
            <w:tcW w:w="720" w:type="dxa"/>
            <w:vAlign w:val="bottom"/>
          </w:tcPr>
          <w:p w:rsidR="007A3306" w:rsidRPr="00982E7E" w:rsidRDefault="007A3306" w:rsidP="00982E7E">
            <w:pPr>
              <w:spacing w:line="360" w:lineRule="auto"/>
              <w:rPr>
                <w:sz w:val="20"/>
              </w:rPr>
            </w:pPr>
            <w:r w:rsidRPr="00982E7E">
              <w:rPr>
                <w:sz w:val="20"/>
              </w:rPr>
              <w:t>121390</w:t>
            </w:r>
          </w:p>
        </w:tc>
        <w:tc>
          <w:tcPr>
            <w:tcW w:w="717" w:type="dxa"/>
            <w:gridSpan w:val="2"/>
            <w:vAlign w:val="bottom"/>
          </w:tcPr>
          <w:p w:rsidR="007A3306" w:rsidRPr="00982E7E" w:rsidRDefault="007A3306" w:rsidP="00982E7E">
            <w:pPr>
              <w:spacing w:line="360" w:lineRule="auto"/>
              <w:rPr>
                <w:sz w:val="20"/>
              </w:rPr>
            </w:pPr>
            <w:r w:rsidRPr="00982E7E">
              <w:rPr>
                <w:sz w:val="20"/>
              </w:rPr>
              <w:t>9000</w:t>
            </w:r>
          </w:p>
        </w:tc>
        <w:tc>
          <w:tcPr>
            <w:tcW w:w="840" w:type="dxa"/>
            <w:gridSpan w:val="2"/>
            <w:vAlign w:val="bottom"/>
          </w:tcPr>
          <w:p w:rsidR="007A3306" w:rsidRPr="00982E7E" w:rsidRDefault="007A3306" w:rsidP="00982E7E">
            <w:pPr>
              <w:spacing w:line="360" w:lineRule="auto"/>
              <w:rPr>
                <w:sz w:val="20"/>
              </w:rPr>
            </w:pPr>
            <w:r w:rsidRPr="00982E7E">
              <w:rPr>
                <w:sz w:val="20"/>
              </w:rPr>
              <w:t>117168</w:t>
            </w:r>
          </w:p>
        </w:tc>
        <w:tc>
          <w:tcPr>
            <w:tcW w:w="720" w:type="dxa"/>
            <w:gridSpan w:val="2"/>
            <w:vAlign w:val="bottom"/>
          </w:tcPr>
          <w:p w:rsidR="007A3306" w:rsidRPr="00982E7E" w:rsidRDefault="007A3306" w:rsidP="00982E7E">
            <w:pPr>
              <w:spacing w:line="360" w:lineRule="auto"/>
              <w:rPr>
                <w:sz w:val="20"/>
              </w:rPr>
            </w:pPr>
            <w:r w:rsidRPr="00982E7E">
              <w:rPr>
                <w:sz w:val="20"/>
              </w:rPr>
              <w:t>117168</w:t>
            </w:r>
          </w:p>
        </w:tc>
        <w:tc>
          <w:tcPr>
            <w:tcW w:w="1130" w:type="dxa"/>
            <w:gridSpan w:val="2"/>
            <w:vAlign w:val="bottom"/>
          </w:tcPr>
          <w:p w:rsidR="007A3306" w:rsidRPr="00982E7E" w:rsidRDefault="007A3306" w:rsidP="00982E7E">
            <w:pPr>
              <w:spacing w:line="360" w:lineRule="auto"/>
              <w:rPr>
                <w:sz w:val="20"/>
              </w:rPr>
            </w:pPr>
            <w:r w:rsidRPr="00982E7E">
              <w:rPr>
                <w:sz w:val="20"/>
              </w:rPr>
              <w:t>9000</w:t>
            </w:r>
          </w:p>
        </w:tc>
      </w:tr>
      <w:tr w:rsidR="007A3306" w:rsidRPr="00982E7E" w:rsidTr="00D52A29">
        <w:tc>
          <w:tcPr>
            <w:tcW w:w="2024" w:type="dxa"/>
          </w:tcPr>
          <w:p w:rsidR="007A3306" w:rsidRPr="00982E7E" w:rsidRDefault="007A3306" w:rsidP="00982E7E">
            <w:pPr>
              <w:spacing w:line="360" w:lineRule="auto"/>
              <w:rPr>
                <w:sz w:val="20"/>
              </w:rPr>
            </w:pPr>
            <w:r w:rsidRPr="00982E7E">
              <w:rPr>
                <w:sz w:val="20"/>
              </w:rPr>
              <w:t>26. возможный грузооборот, ткм</w:t>
            </w:r>
          </w:p>
        </w:tc>
        <w:tc>
          <w:tcPr>
            <w:tcW w:w="851" w:type="dxa"/>
            <w:gridSpan w:val="2"/>
          </w:tcPr>
          <w:p w:rsidR="007A3306" w:rsidRPr="00982E7E" w:rsidRDefault="007A3306" w:rsidP="00982E7E">
            <w:pPr>
              <w:spacing w:line="360" w:lineRule="auto"/>
              <w:rPr>
                <w:sz w:val="20"/>
                <w:vertAlign w:val="subscript"/>
              </w:rPr>
            </w:pPr>
            <w:r w:rsidRPr="00982E7E">
              <w:rPr>
                <w:sz w:val="20"/>
                <w:lang w:val="en-US"/>
              </w:rPr>
              <w:t>P</w:t>
            </w:r>
            <w:r w:rsidRPr="00982E7E">
              <w:rPr>
                <w:sz w:val="20"/>
                <w:vertAlign w:val="subscript"/>
              </w:rPr>
              <w:t>возм</w:t>
            </w:r>
          </w:p>
        </w:tc>
        <w:tc>
          <w:tcPr>
            <w:tcW w:w="1007" w:type="dxa"/>
            <w:gridSpan w:val="3"/>
          </w:tcPr>
          <w:p w:rsidR="007A3306" w:rsidRPr="00982E7E" w:rsidRDefault="007A3306" w:rsidP="00982E7E">
            <w:pPr>
              <w:spacing w:line="360" w:lineRule="auto"/>
              <w:rPr>
                <w:sz w:val="20"/>
                <w:lang w:val="en-US"/>
              </w:rPr>
            </w:pPr>
            <w:r w:rsidRPr="00982E7E">
              <w:rPr>
                <w:sz w:val="20"/>
                <w:lang w:val="en-US"/>
              </w:rPr>
              <w:t>L</w:t>
            </w:r>
            <w:r w:rsidRPr="00982E7E">
              <w:rPr>
                <w:sz w:val="20"/>
                <w:vertAlign w:val="subscript"/>
              </w:rPr>
              <w:t>гр</w:t>
            </w:r>
            <w:r w:rsidRPr="00982E7E">
              <w:rPr>
                <w:sz w:val="20"/>
              </w:rPr>
              <w:t>*</w:t>
            </w:r>
            <w:r w:rsidRPr="00982E7E">
              <w:rPr>
                <w:sz w:val="20"/>
                <w:lang w:val="en-US"/>
              </w:rPr>
              <w:t>q</w:t>
            </w:r>
          </w:p>
        </w:tc>
        <w:tc>
          <w:tcPr>
            <w:tcW w:w="938" w:type="dxa"/>
            <w:vAlign w:val="bottom"/>
          </w:tcPr>
          <w:p w:rsidR="007A3306" w:rsidRPr="00982E7E" w:rsidRDefault="007A3306" w:rsidP="00982E7E">
            <w:pPr>
              <w:spacing w:line="360" w:lineRule="auto"/>
              <w:rPr>
                <w:sz w:val="20"/>
              </w:rPr>
            </w:pPr>
            <w:r w:rsidRPr="00982E7E">
              <w:rPr>
                <w:sz w:val="20"/>
              </w:rPr>
              <w:t>4435987</w:t>
            </w:r>
          </w:p>
        </w:tc>
        <w:tc>
          <w:tcPr>
            <w:tcW w:w="720" w:type="dxa"/>
            <w:vAlign w:val="bottom"/>
          </w:tcPr>
          <w:p w:rsidR="007A3306" w:rsidRPr="00982E7E" w:rsidRDefault="007A3306" w:rsidP="00982E7E">
            <w:pPr>
              <w:spacing w:line="360" w:lineRule="auto"/>
              <w:rPr>
                <w:sz w:val="20"/>
              </w:rPr>
            </w:pPr>
            <w:r w:rsidRPr="00982E7E">
              <w:rPr>
                <w:sz w:val="20"/>
              </w:rPr>
              <w:t>4435987</w:t>
            </w:r>
          </w:p>
        </w:tc>
        <w:tc>
          <w:tcPr>
            <w:tcW w:w="717" w:type="dxa"/>
            <w:gridSpan w:val="2"/>
            <w:vAlign w:val="bottom"/>
          </w:tcPr>
          <w:p w:rsidR="007A3306" w:rsidRPr="00982E7E" w:rsidRDefault="007A3306" w:rsidP="00982E7E">
            <w:pPr>
              <w:spacing w:line="360" w:lineRule="auto"/>
              <w:rPr>
                <w:sz w:val="20"/>
              </w:rPr>
            </w:pPr>
            <w:r w:rsidRPr="00982E7E">
              <w:rPr>
                <w:sz w:val="20"/>
              </w:rPr>
              <w:t>432000</w:t>
            </w:r>
          </w:p>
        </w:tc>
        <w:tc>
          <w:tcPr>
            <w:tcW w:w="840" w:type="dxa"/>
            <w:gridSpan w:val="2"/>
            <w:vAlign w:val="bottom"/>
          </w:tcPr>
          <w:p w:rsidR="007A3306" w:rsidRPr="00982E7E" w:rsidRDefault="007A3306" w:rsidP="00982E7E">
            <w:pPr>
              <w:spacing w:line="360" w:lineRule="auto"/>
              <w:rPr>
                <w:sz w:val="20"/>
              </w:rPr>
            </w:pPr>
            <w:r w:rsidRPr="00982E7E">
              <w:rPr>
                <w:sz w:val="20"/>
              </w:rPr>
              <w:t>4406248</w:t>
            </w:r>
          </w:p>
        </w:tc>
        <w:tc>
          <w:tcPr>
            <w:tcW w:w="720" w:type="dxa"/>
            <w:gridSpan w:val="2"/>
            <w:vAlign w:val="bottom"/>
          </w:tcPr>
          <w:p w:rsidR="007A3306" w:rsidRPr="00982E7E" w:rsidRDefault="007A3306" w:rsidP="00982E7E">
            <w:pPr>
              <w:spacing w:line="360" w:lineRule="auto"/>
              <w:rPr>
                <w:sz w:val="20"/>
              </w:rPr>
            </w:pPr>
            <w:r w:rsidRPr="00982E7E">
              <w:rPr>
                <w:sz w:val="20"/>
              </w:rPr>
              <w:t>3974248</w:t>
            </w:r>
          </w:p>
        </w:tc>
        <w:tc>
          <w:tcPr>
            <w:tcW w:w="1130" w:type="dxa"/>
            <w:gridSpan w:val="2"/>
            <w:vAlign w:val="bottom"/>
          </w:tcPr>
          <w:p w:rsidR="007A3306" w:rsidRPr="00982E7E" w:rsidRDefault="007A3306" w:rsidP="00982E7E">
            <w:pPr>
              <w:spacing w:line="360" w:lineRule="auto"/>
              <w:rPr>
                <w:sz w:val="20"/>
              </w:rPr>
            </w:pPr>
            <w:r w:rsidRPr="00982E7E">
              <w:rPr>
                <w:sz w:val="20"/>
              </w:rPr>
              <w:t>432000</w:t>
            </w:r>
          </w:p>
        </w:tc>
      </w:tr>
    </w:tbl>
    <w:p w:rsidR="00311F61" w:rsidRDefault="00311F61" w:rsidP="006823BE">
      <w:pPr>
        <w:spacing w:line="360" w:lineRule="auto"/>
        <w:ind w:firstLine="709"/>
        <w:jc w:val="both"/>
        <w:rPr>
          <w:sz w:val="28"/>
          <w:szCs w:val="28"/>
        </w:rPr>
      </w:pPr>
    </w:p>
    <w:p w:rsidR="00FE0CCD" w:rsidRPr="006823BE" w:rsidRDefault="00FE0CCD" w:rsidP="006823BE">
      <w:pPr>
        <w:spacing w:line="360" w:lineRule="auto"/>
        <w:ind w:firstLine="709"/>
        <w:jc w:val="both"/>
        <w:rPr>
          <w:sz w:val="28"/>
          <w:szCs w:val="28"/>
        </w:rPr>
      </w:pPr>
      <w:r w:rsidRPr="006823BE">
        <w:rPr>
          <w:sz w:val="28"/>
          <w:szCs w:val="28"/>
        </w:rPr>
        <w:t>Таблица 4 – Производственная программа по техническому обслуживанию и текущему ремонту подвижного состава АТП</w:t>
      </w:r>
    </w:p>
    <w:tbl>
      <w:tblPr>
        <w:tblW w:w="9070" w:type="dxa"/>
        <w:jc w:val="center"/>
        <w:tblLayout w:type="fixed"/>
        <w:tblLook w:val="0000" w:firstRow="0" w:lastRow="0" w:firstColumn="0" w:lastColumn="0" w:noHBand="0" w:noVBand="0"/>
      </w:tblPr>
      <w:tblGrid>
        <w:gridCol w:w="3506"/>
        <w:gridCol w:w="731"/>
        <w:gridCol w:w="1137"/>
        <w:gridCol w:w="713"/>
        <w:gridCol w:w="649"/>
        <w:gridCol w:w="597"/>
        <w:gridCol w:w="499"/>
        <w:gridCol w:w="658"/>
        <w:gridCol w:w="580"/>
      </w:tblGrid>
      <w:tr w:rsidR="00FE0CCD" w:rsidRPr="00982E7E" w:rsidTr="00982E7E">
        <w:trPr>
          <w:cantSplit/>
          <w:trHeight w:hRule="exact" w:val="498"/>
          <w:jc w:val="center"/>
        </w:trPr>
        <w:tc>
          <w:tcPr>
            <w:tcW w:w="1932" w:type="pct"/>
            <w:vMerge w:val="restart"/>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bCs/>
                <w:sz w:val="20"/>
                <w:szCs w:val="28"/>
              </w:rPr>
            </w:pPr>
            <w:r w:rsidRPr="00982E7E">
              <w:rPr>
                <w:bCs/>
                <w:sz w:val="20"/>
                <w:szCs w:val="28"/>
              </w:rPr>
              <w:t>Показатели</w:t>
            </w:r>
          </w:p>
        </w:tc>
        <w:tc>
          <w:tcPr>
            <w:tcW w:w="403" w:type="pct"/>
            <w:vMerge w:val="restart"/>
            <w:tcBorders>
              <w:top w:val="single" w:sz="4" w:space="0" w:color="000000"/>
              <w:left w:val="single" w:sz="4" w:space="0" w:color="auto"/>
              <w:bottom w:val="single" w:sz="4" w:space="0" w:color="000000"/>
            </w:tcBorders>
          </w:tcPr>
          <w:p w:rsidR="00FE0CCD" w:rsidRPr="00982E7E" w:rsidRDefault="00FE0CCD" w:rsidP="00982E7E">
            <w:pPr>
              <w:spacing w:line="360" w:lineRule="auto"/>
              <w:rPr>
                <w:bCs/>
                <w:sz w:val="20"/>
                <w:szCs w:val="28"/>
              </w:rPr>
            </w:pPr>
            <w:r w:rsidRPr="00982E7E">
              <w:rPr>
                <w:bCs/>
                <w:sz w:val="20"/>
                <w:szCs w:val="28"/>
              </w:rPr>
              <w:t>Усл. обознач.</w:t>
            </w:r>
          </w:p>
        </w:tc>
        <w:tc>
          <w:tcPr>
            <w:tcW w:w="627" w:type="pct"/>
            <w:vMerge w:val="restart"/>
            <w:tcBorders>
              <w:top w:val="single" w:sz="4" w:space="0" w:color="000000"/>
              <w:left w:val="single" w:sz="4" w:space="0" w:color="000000"/>
              <w:bottom w:val="single" w:sz="4" w:space="0" w:color="000000"/>
              <w:right w:val="single" w:sz="4" w:space="0" w:color="auto"/>
            </w:tcBorders>
          </w:tcPr>
          <w:p w:rsidR="00FE0CCD" w:rsidRPr="00982E7E" w:rsidRDefault="00FE0CCD" w:rsidP="00982E7E">
            <w:pPr>
              <w:spacing w:line="360" w:lineRule="auto"/>
              <w:rPr>
                <w:bCs/>
                <w:sz w:val="20"/>
                <w:szCs w:val="28"/>
              </w:rPr>
            </w:pPr>
            <w:r w:rsidRPr="00982E7E">
              <w:rPr>
                <w:bCs/>
                <w:sz w:val="20"/>
                <w:szCs w:val="28"/>
              </w:rPr>
              <w:t>Формула</w:t>
            </w:r>
          </w:p>
        </w:tc>
        <w:tc>
          <w:tcPr>
            <w:tcW w:w="1080" w:type="pct"/>
            <w:gridSpan w:val="3"/>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bCs/>
                <w:sz w:val="20"/>
                <w:szCs w:val="28"/>
              </w:rPr>
            </w:pPr>
            <w:r w:rsidRPr="00982E7E">
              <w:rPr>
                <w:bCs/>
                <w:sz w:val="20"/>
                <w:szCs w:val="28"/>
              </w:rPr>
              <w:t>Опорный</w:t>
            </w:r>
          </w:p>
        </w:tc>
        <w:tc>
          <w:tcPr>
            <w:tcW w:w="958" w:type="pct"/>
            <w:gridSpan w:val="3"/>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sz w:val="20"/>
                <w:szCs w:val="28"/>
              </w:rPr>
            </w:pPr>
            <w:r w:rsidRPr="00982E7E">
              <w:rPr>
                <w:sz w:val="20"/>
                <w:szCs w:val="28"/>
              </w:rPr>
              <w:t>Проектируемый</w:t>
            </w:r>
          </w:p>
        </w:tc>
      </w:tr>
      <w:tr w:rsidR="009257CA" w:rsidRPr="00982E7E" w:rsidTr="00311F61">
        <w:trPr>
          <w:cantSplit/>
          <w:trHeight w:hRule="exact" w:val="703"/>
          <w:jc w:val="center"/>
        </w:trPr>
        <w:tc>
          <w:tcPr>
            <w:tcW w:w="1932" w:type="pct"/>
            <w:vMerge/>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sz w:val="20"/>
              </w:rPr>
            </w:pPr>
          </w:p>
        </w:tc>
        <w:tc>
          <w:tcPr>
            <w:tcW w:w="403" w:type="pct"/>
            <w:vMerge/>
            <w:tcBorders>
              <w:top w:val="single" w:sz="4" w:space="0" w:color="000000"/>
              <w:left w:val="single" w:sz="4" w:space="0" w:color="auto"/>
              <w:bottom w:val="single" w:sz="4" w:space="0" w:color="000000"/>
            </w:tcBorders>
          </w:tcPr>
          <w:p w:rsidR="00FE0CCD" w:rsidRPr="00982E7E" w:rsidRDefault="00FE0CCD" w:rsidP="00982E7E">
            <w:pPr>
              <w:spacing w:line="360" w:lineRule="auto"/>
              <w:rPr>
                <w:sz w:val="20"/>
              </w:rPr>
            </w:pPr>
          </w:p>
        </w:tc>
        <w:tc>
          <w:tcPr>
            <w:tcW w:w="627" w:type="pct"/>
            <w:vMerge/>
            <w:tcBorders>
              <w:top w:val="single" w:sz="4" w:space="0" w:color="000000"/>
              <w:left w:val="single" w:sz="4" w:space="0" w:color="000000"/>
              <w:bottom w:val="single" w:sz="4" w:space="0" w:color="000000"/>
              <w:right w:val="single" w:sz="4" w:space="0" w:color="auto"/>
            </w:tcBorders>
          </w:tcPr>
          <w:p w:rsidR="00FE0CCD" w:rsidRPr="00982E7E" w:rsidRDefault="00FE0CCD" w:rsidP="00982E7E">
            <w:pPr>
              <w:spacing w:line="360" w:lineRule="auto"/>
              <w:rPr>
                <w:sz w:val="20"/>
              </w:rPr>
            </w:pPr>
          </w:p>
        </w:tc>
        <w:tc>
          <w:tcPr>
            <w:tcW w:w="393" w:type="pct"/>
            <w:vMerge w:val="restart"/>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bCs/>
                <w:sz w:val="20"/>
              </w:rPr>
            </w:pPr>
            <w:r w:rsidRPr="00982E7E">
              <w:rPr>
                <w:bCs/>
                <w:sz w:val="20"/>
              </w:rPr>
              <w:t>по АТП</w:t>
            </w:r>
          </w:p>
        </w:tc>
        <w:tc>
          <w:tcPr>
            <w:tcW w:w="687" w:type="pct"/>
            <w:gridSpan w:val="2"/>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bCs/>
                <w:sz w:val="20"/>
              </w:rPr>
            </w:pPr>
            <w:r w:rsidRPr="00982E7E">
              <w:rPr>
                <w:bCs/>
                <w:sz w:val="20"/>
              </w:rPr>
              <w:t>В том числе по</w:t>
            </w:r>
          </w:p>
        </w:tc>
        <w:tc>
          <w:tcPr>
            <w:tcW w:w="275" w:type="pct"/>
            <w:vMerge w:val="restart"/>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bCs/>
                <w:sz w:val="20"/>
              </w:rPr>
            </w:pPr>
            <w:r w:rsidRPr="00982E7E">
              <w:rPr>
                <w:bCs/>
                <w:sz w:val="20"/>
              </w:rPr>
              <w:t>по АТП</w:t>
            </w:r>
          </w:p>
        </w:tc>
        <w:tc>
          <w:tcPr>
            <w:tcW w:w="683" w:type="pct"/>
            <w:gridSpan w:val="2"/>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sz w:val="20"/>
              </w:rPr>
            </w:pPr>
            <w:r w:rsidRPr="00982E7E">
              <w:rPr>
                <w:sz w:val="20"/>
              </w:rPr>
              <w:t>В том числе по</w:t>
            </w:r>
          </w:p>
        </w:tc>
      </w:tr>
      <w:tr w:rsidR="009257CA" w:rsidRPr="00982E7E" w:rsidTr="00982E7E">
        <w:trPr>
          <w:cantSplit/>
          <w:trHeight w:val="335"/>
          <w:jc w:val="center"/>
        </w:trPr>
        <w:tc>
          <w:tcPr>
            <w:tcW w:w="1932" w:type="pct"/>
            <w:vMerge/>
            <w:tcBorders>
              <w:top w:val="single" w:sz="4" w:space="0" w:color="auto"/>
              <w:left w:val="single" w:sz="4" w:space="0" w:color="auto"/>
              <w:bottom w:val="single" w:sz="4" w:space="0" w:color="auto"/>
              <w:right w:val="single" w:sz="4" w:space="0" w:color="auto"/>
            </w:tcBorders>
          </w:tcPr>
          <w:p w:rsidR="00FE0CCD" w:rsidRPr="00982E7E" w:rsidRDefault="00FE0CCD" w:rsidP="00982E7E">
            <w:pPr>
              <w:spacing w:line="360" w:lineRule="auto"/>
              <w:rPr>
                <w:sz w:val="20"/>
              </w:rPr>
            </w:pPr>
          </w:p>
        </w:tc>
        <w:tc>
          <w:tcPr>
            <w:tcW w:w="403" w:type="pct"/>
            <w:vMerge/>
            <w:tcBorders>
              <w:top w:val="single" w:sz="4" w:space="0" w:color="000000"/>
              <w:left w:val="single" w:sz="4" w:space="0" w:color="auto"/>
              <w:bottom w:val="single" w:sz="4" w:space="0" w:color="000000"/>
            </w:tcBorders>
          </w:tcPr>
          <w:p w:rsidR="00FE0CCD" w:rsidRPr="00982E7E" w:rsidRDefault="00FE0CCD" w:rsidP="00982E7E">
            <w:pPr>
              <w:spacing w:line="360" w:lineRule="auto"/>
              <w:rPr>
                <w:sz w:val="20"/>
              </w:rPr>
            </w:pPr>
          </w:p>
        </w:tc>
        <w:tc>
          <w:tcPr>
            <w:tcW w:w="627" w:type="pct"/>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393" w:type="pct"/>
            <w:vMerge/>
            <w:tcBorders>
              <w:top w:val="single" w:sz="4" w:space="0" w:color="auto"/>
              <w:left w:val="single" w:sz="4" w:space="0" w:color="000000"/>
              <w:bottom w:val="single" w:sz="4" w:space="0" w:color="auto"/>
            </w:tcBorders>
          </w:tcPr>
          <w:p w:rsidR="00FE0CCD" w:rsidRPr="00982E7E" w:rsidRDefault="00FE0CCD" w:rsidP="00982E7E">
            <w:pPr>
              <w:spacing w:line="360" w:lineRule="auto"/>
              <w:rPr>
                <w:sz w:val="20"/>
              </w:rPr>
            </w:pPr>
          </w:p>
        </w:tc>
        <w:tc>
          <w:tcPr>
            <w:tcW w:w="358" w:type="pct"/>
            <w:tcBorders>
              <w:top w:val="single" w:sz="4" w:space="0" w:color="auto"/>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Автомоб.</w:t>
            </w:r>
          </w:p>
        </w:tc>
        <w:tc>
          <w:tcPr>
            <w:tcW w:w="329" w:type="pct"/>
            <w:tcBorders>
              <w:top w:val="single" w:sz="4" w:space="0" w:color="auto"/>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прицеп</w:t>
            </w:r>
          </w:p>
        </w:tc>
        <w:tc>
          <w:tcPr>
            <w:tcW w:w="275" w:type="pct"/>
            <w:vMerge/>
            <w:tcBorders>
              <w:top w:val="single" w:sz="4" w:space="0" w:color="auto"/>
              <w:left w:val="single" w:sz="4" w:space="0" w:color="000000"/>
              <w:bottom w:val="single" w:sz="4" w:space="0" w:color="000000"/>
            </w:tcBorders>
          </w:tcPr>
          <w:p w:rsidR="00FE0CCD" w:rsidRPr="00982E7E" w:rsidRDefault="00FE0CCD" w:rsidP="00982E7E">
            <w:pPr>
              <w:spacing w:line="360" w:lineRule="auto"/>
              <w:rPr>
                <w:sz w:val="20"/>
              </w:rPr>
            </w:pPr>
          </w:p>
        </w:tc>
        <w:tc>
          <w:tcPr>
            <w:tcW w:w="363" w:type="pct"/>
            <w:tcBorders>
              <w:top w:val="single" w:sz="4" w:space="0" w:color="auto"/>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Автомоб.</w:t>
            </w:r>
          </w:p>
        </w:tc>
        <w:tc>
          <w:tcPr>
            <w:tcW w:w="320" w:type="pct"/>
            <w:tcBorders>
              <w:top w:val="single" w:sz="4" w:space="0" w:color="auto"/>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прицеп</w:t>
            </w:r>
          </w:p>
        </w:tc>
      </w:tr>
      <w:tr w:rsidR="009257CA" w:rsidRPr="00982E7E" w:rsidTr="00982E7E">
        <w:trPr>
          <w:cantSplit/>
          <w:trHeight w:hRule="exact" w:val="503"/>
          <w:jc w:val="center"/>
        </w:trPr>
        <w:tc>
          <w:tcPr>
            <w:tcW w:w="1932" w:type="pct"/>
            <w:vMerge w:val="restart"/>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r w:rsidRPr="00982E7E">
              <w:rPr>
                <w:sz w:val="20"/>
              </w:rPr>
              <w:t>1 Количество технических обслуживаний:</w:t>
            </w:r>
          </w:p>
          <w:p w:rsidR="00A075A8" w:rsidRPr="00982E7E" w:rsidRDefault="006823BE" w:rsidP="00982E7E">
            <w:pPr>
              <w:spacing w:line="360" w:lineRule="auto"/>
              <w:rPr>
                <w:sz w:val="20"/>
              </w:rPr>
            </w:pPr>
            <w:r w:rsidRPr="00982E7E">
              <w:rPr>
                <w:sz w:val="20"/>
              </w:rPr>
              <w:t xml:space="preserve"> </w:t>
            </w:r>
            <w:r w:rsidR="00A075A8" w:rsidRPr="00982E7E">
              <w:rPr>
                <w:sz w:val="20"/>
              </w:rPr>
              <w:t>ЕО, ед.</w:t>
            </w:r>
          </w:p>
          <w:p w:rsidR="00A075A8" w:rsidRPr="00982E7E" w:rsidRDefault="006823BE" w:rsidP="00982E7E">
            <w:pPr>
              <w:spacing w:line="360" w:lineRule="auto"/>
              <w:rPr>
                <w:sz w:val="20"/>
              </w:rPr>
            </w:pPr>
            <w:r w:rsidRPr="00982E7E">
              <w:rPr>
                <w:sz w:val="20"/>
              </w:rPr>
              <w:t xml:space="preserve"> </w:t>
            </w:r>
            <w:r w:rsidR="00A075A8" w:rsidRPr="00982E7E">
              <w:rPr>
                <w:sz w:val="20"/>
              </w:rPr>
              <w:t>ТО-2, ед.</w:t>
            </w:r>
          </w:p>
          <w:p w:rsidR="00A075A8" w:rsidRPr="00982E7E" w:rsidRDefault="006823BE" w:rsidP="00982E7E">
            <w:pPr>
              <w:spacing w:line="360" w:lineRule="auto"/>
              <w:rPr>
                <w:sz w:val="20"/>
              </w:rPr>
            </w:pPr>
            <w:r w:rsidRPr="00982E7E">
              <w:rPr>
                <w:sz w:val="20"/>
              </w:rPr>
              <w:t xml:space="preserve"> </w:t>
            </w:r>
            <w:r w:rsidR="00A075A8" w:rsidRPr="00982E7E">
              <w:rPr>
                <w:sz w:val="20"/>
              </w:rPr>
              <w:t>СО, ед.</w:t>
            </w:r>
          </w:p>
          <w:p w:rsidR="00A075A8" w:rsidRPr="00982E7E" w:rsidRDefault="006823BE" w:rsidP="00982E7E">
            <w:pPr>
              <w:spacing w:line="360" w:lineRule="auto"/>
              <w:rPr>
                <w:sz w:val="20"/>
              </w:rPr>
            </w:pPr>
            <w:r w:rsidRPr="00982E7E">
              <w:rPr>
                <w:sz w:val="20"/>
              </w:rPr>
              <w:t xml:space="preserve"> </w:t>
            </w:r>
            <w:r w:rsidR="00A075A8" w:rsidRPr="00982E7E">
              <w:rPr>
                <w:sz w:val="20"/>
              </w:rPr>
              <w:t>ТО-1, ед.</w:t>
            </w:r>
          </w:p>
        </w:tc>
        <w:tc>
          <w:tcPr>
            <w:tcW w:w="403" w:type="pct"/>
            <w:tcBorders>
              <w:left w:val="single" w:sz="4" w:space="0" w:color="auto"/>
              <w:bottom w:val="single" w:sz="4" w:space="0" w:color="000000"/>
            </w:tcBorders>
            <w:vAlign w:val="bottom"/>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ЕО</w:t>
            </w:r>
          </w:p>
        </w:tc>
        <w:tc>
          <w:tcPr>
            <w:tcW w:w="627" w:type="pct"/>
            <w:tcBorders>
              <w:left w:val="single" w:sz="4" w:space="0" w:color="000000"/>
              <w:bottom w:val="single" w:sz="4" w:space="0" w:color="000000"/>
              <w:right w:val="single" w:sz="4" w:space="0" w:color="auto"/>
            </w:tcBorders>
            <w:vAlign w:val="bottom"/>
          </w:tcPr>
          <w:p w:rsidR="00A075A8" w:rsidRPr="00982E7E" w:rsidRDefault="00A075A8" w:rsidP="00982E7E">
            <w:pPr>
              <w:spacing w:line="360" w:lineRule="auto"/>
              <w:rPr>
                <w:sz w:val="20"/>
                <w:vertAlign w:val="subscript"/>
              </w:rPr>
            </w:pPr>
            <w:r w:rsidRPr="00982E7E">
              <w:rPr>
                <w:sz w:val="20"/>
                <w:lang w:val="en-US"/>
              </w:rPr>
              <w:t>L</w:t>
            </w:r>
            <w:r w:rsidRPr="00982E7E">
              <w:rPr>
                <w:sz w:val="20"/>
                <w:vertAlign w:val="subscript"/>
              </w:rPr>
              <w:t>общ</w:t>
            </w:r>
            <w:r w:rsidRPr="00982E7E">
              <w:rPr>
                <w:sz w:val="20"/>
                <w:lang w:val="en-US"/>
              </w:rPr>
              <w:t>/l</w:t>
            </w:r>
            <w:r w:rsidRPr="00982E7E">
              <w:rPr>
                <w:sz w:val="20"/>
                <w:vertAlign w:val="subscript"/>
              </w:rPr>
              <w:t>ЕО</w:t>
            </w:r>
          </w:p>
        </w:tc>
        <w:tc>
          <w:tcPr>
            <w:tcW w:w="393" w:type="pct"/>
            <w:tcBorders>
              <w:top w:val="single" w:sz="4" w:space="0" w:color="auto"/>
              <w:left w:val="single" w:sz="4" w:space="0" w:color="auto"/>
              <w:right w:val="single" w:sz="4" w:space="0" w:color="auto"/>
            </w:tcBorders>
            <w:vAlign w:val="center"/>
          </w:tcPr>
          <w:p w:rsidR="00A075A8" w:rsidRPr="00982E7E" w:rsidRDefault="00A075A8" w:rsidP="00982E7E">
            <w:pPr>
              <w:spacing w:line="360" w:lineRule="auto"/>
              <w:rPr>
                <w:sz w:val="20"/>
              </w:rPr>
            </w:pPr>
          </w:p>
        </w:tc>
        <w:tc>
          <w:tcPr>
            <w:tcW w:w="358" w:type="pct"/>
            <w:tcBorders>
              <w:left w:val="single" w:sz="4" w:space="0" w:color="auto"/>
              <w:bottom w:val="single" w:sz="4" w:space="0" w:color="000000"/>
            </w:tcBorders>
            <w:vAlign w:val="center"/>
          </w:tcPr>
          <w:p w:rsidR="00A075A8" w:rsidRPr="00982E7E" w:rsidRDefault="00A075A8" w:rsidP="00982E7E">
            <w:pPr>
              <w:spacing w:line="360" w:lineRule="auto"/>
              <w:rPr>
                <w:sz w:val="20"/>
              </w:rPr>
            </w:pPr>
            <w:r w:rsidRPr="00982E7E">
              <w:rPr>
                <w:sz w:val="20"/>
              </w:rPr>
              <w:t>1469</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130</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734</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116</w:t>
            </w:r>
          </w:p>
        </w:tc>
      </w:tr>
      <w:tr w:rsidR="009257CA" w:rsidRPr="00982E7E" w:rsidTr="00982E7E">
        <w:trPr>
          <w:cantSplit/>
          <w:trHeight w:hRule="exact" w:val="498"/>
          <w:jc w:val="center"/>
        </w:trPr>
        <w:tc>
          <w:tcPr>
            <w:tcW w:w="1932" w:type="pct"/>
            <w:vMerge/>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ТО-2</w:t>
            </w:r>
          </w:p>
        </w:tc>
        <w:tc>
          <w:tcPr>
            <w:tcW w:w="627" w:type="pct"/>
            <w:tcBorders>
              <w:left w:val="single" w:sz="4" w:space="0" w:color="000000"/>
              <w:bottom w:val="single" w:sz="4" w:space="0" w:color="000000"/>
              <w:right w:val="single" w:sz="4" w:space="0" w:color="auto"/>
            </w:tcBorders>
          </w:tcPr>
          <w:p w:rsidR="00A075A8" w:rsidRPr="00982E7E" w:rsidRDefault="00A075A8" w:rsidP="00982E7E">
            <w:pPr>
              <w:spacing w:line="360" w:lineRule="auto"/>
              <w:rPr>
                <w:sz w:val="20"/>
                <w:vertAlign w:val="subscript"/>
              </w:rPr>
            </w:pPr>
            <w:r w:rsidRPr="00982E7E">
              <w:rPr>
                <w:sz w:val="20"/>
                <w:lang w:val="en-US"/>
              </w:rPr>
              <w:t>L</w:t>
            </w:r>
            <w:r w:rsidRPr="00982E7E">
              <w:rPr>
                <w:sz w:val="20"/>
                <w:vertAlign w:val="subscript"/>
              </w:rPr>
              <w:t>общ</w:t>
            </w:r>
            <w:r w:rsidRPr="00982E7E">
              <w:rPr>
                <w:sz w:val="20"/>
              </w:rPr>
              <w:t>/</w:t>
            </w:r>
            <w:r w:rsidRPr="00982E7E">
              <w:rPr>
                <w:sz w:val="20"/>
                <w:lang w:val="en-US"/>
              </w:rPr>
              <w:t>l</w:t>
            </w:r>
            <w:r w:rsidRPr="00982E7E">
              <w:rPr>
                <w:sz w:val="20"/>
                <w:vertAlign w:val="subscript"/>
              </w:rPr>
              <w:t>ТО-2</w:t>
            </w:r>
          </w:p>
        </w:tc>
        <w:tc>
          <w:tcPr>
            <w:tcW w:w="393" w:type="pct"/>
            <w:tcBorders>
              <w:left w:val="single" w:sz="4" w:space="0" w:color="auto"/>
              <w:right w:val="single" w:sz="4" w:space="0" w:color="auto"/>
            </w:tcBorders>
            <w:vAlign w:val="center"/>
          </w:tcPr>
          <w:p w:rsidR="00A075A8" w:rsidRPr="00982E7E" w:rsidRDefault="00A075A8" w:rsidP="00982E7E">
            <w:pPr>
              <w:spacing w:line="360" w:lineRule="auto"/>
              <w:rPr>
                <w:sz w:val="20"/>
              </w:rPr>
            </w:pPr>
          </w:p>
        </w:tc>
        <w:tc>
          <w:tcPr>
            <w:tcW w:w="358" w:type="pct"/>
            <w:tcBorders>
              <w:left w:val="single" w:sz="4" w:space="0" w:color="auto"/>
              <w:bottom w:val="single" w:sz="4" w:space="0" w:color="000000"/>
            </w:tcBorders>
            <w:vAlign w:val="center"/>
          </w:tcPr>
          <w:p w:rsidR="00A075A8" w:rsidRPr="00982E7E" w:rsidRDefault="00A075A8" w:rsidP="00982E7E">
            <w:pPr>
              <w:spacing w:line="360" w:lineRule="auto"/>
              <w:rPr>
                <w:sz w:val="20"/>
              </w:rPr>
            </w:pPr>
            <w:r w:rsidRPr="00982E7E">
              <w:rPr>
                <w:sz w:val="20"/>
              </w:rPr>
              <w:t>188</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17</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168</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17</w:t>
            </w:r>
          </w:p>
        </w:tc>
      </w:tr>
      <w:tr w:rsidR="009257CA" w:rsidRPr="00982E7E" w:rsidTr="00982E7E">
        <w:trPr>
          <w:cantSplit/>
          <w:trHeight w:hRule="exact" w:val="498"/>
          <w:jc w:val="center"/>
        </w:trPr>
        <w:tc>
          <w:tcPr>
            <w:tcW w:w="1932" w:type="pct"/>
            <w:vMerge/>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СО</w:t>
            </w:r>
          </w:p>
        </w:tc>
        <w:tc>
          <w:tcPr>
            <w:tcW w:w="627" w:type="pct"/>
            <w:tcBorders>
              <w:left w:val="single" w:sz="4" w:space="0" w:color="000000"/>
              <w:bottom w:val="single" w:sz="4" w:space="0" w:color="000000"/>
              <w:right w:val="single" w:sz="4" w:space="0" w:color="auto"/>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со</w:t>
            </w:r>
            <w:r w:rsidRPr="00982E7E">
              <w:rPr>
                <w:sz w:val="20"/>
                <w:lang w:val="en-US"/>
              </w:rPr>
              <w:t>*</w:t>
            </w:r>
            <w:r w:rsidRPr="00982E7E">
              <w:rPr>
                <w:sz w:val="20"/>
              </w:rPr>
              <w:t>А</w:t>
            </w:r>
            <w:r w:rsidRPr="00982E7E">
              <w:rPr>
                <w:sz w:val="20"/>
                <w:vertAlign w:val="subscript"/>
              </w:rPr>
              <w:t>сс</w:t>
            </w:r>
          </w:p>
        </w:tc>
        <w:tc>
          <w:tcPr>
            <w:tcW w:w="393" w:type="pct"/>
            <w:tcBorders>
              <w:left w:val="single" w:sz="4" w:space="0" w:color="auto"/>
              <w:right w:val="single" w:sz="4" w:space="0" w:color="auto"/>
            </w:tcBorders>
            <w:vAlign w:val="center"/>
          </w:tcPr>
          <w:p w:rsidR="00A075A8" w:rsidRPr="00982E7E" w:rsidRDefault="00A075A8" w:rsidP="00982E7E">
            <w:pPr>
              <w:spacing w:line="360" w:lineRule="auto"/>
              <w:rPr>
                <w:sz w:val="20"/>
              </w:rPr>
            </w:pPr>
          </w:p>
        </w:tc>
        <w:tc>
          <w:tcPr>
            <w:tcW w:w="358" w:type="pct"/>
            <w:tcBorders>
              <w:left w:val="single" w:sz="4" w:space="0" w:color="auto"/>
              <w:bottom w:val="single" w:sz="4" w:space="0" w:color="000000"/>
            </w:tcBorders>
            <w:vAlign w:val="center"/>
          </w:tcPr>
          <w:p w:rsidR="00A075A8" w:rsidRPr="00982E7E" w:rsidRDefault="00A075A8" w:rsidP="00982E7E">
            <w:pPr>
              <w:spacing w:line="360" w:lineRule="auto"/>
              <w:rPr>
                <w:sz w:val="20"/>
              </w:rPr>
            </w:pPr>
            <w:r w:rsidRPr="00982E7E">
              <w:rPr>
                <w:sz w:val="20"/>
              </w:rPr>
              <w:t>78</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16</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48</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16</w:t>
            </w:r>
          </w:p>
        </w:tc>
      </w:tr>
      <w:tr w:rsidR="009257CA" w:rsidRPr="00982E7E" w:rsidTr="00982E7E">
        <w:trPr>
          <w:cantSplit/>
          <w:trHeight w:val="392"/>
          <w:jc w:val="center"/>
        </w:trPr>
        <w:tc>
          <w:tcPr>
            <w:tcW w:w="1932" w:type="pct"/>
            <w:vMerge/>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ТО-1</w:t>
            </w:r>
          </w:p>
        </w:tc>
        <w:tc>
          <w:tcPr>
            <w:tcW w:w="627" w:type="pct"/>
            <w:tcBorders>
              <w:left w:val="single" w:sz="4" w:space="0" w:color="000000"/>
              <w:bottom w:val="single" w:sz="4" w:space="0" w:color="000000"/>
              <w:right w:val="single" w:sz="4" w:space="0" w:color="auto"/>
            </w:tcBorders>
          </w:tcPr>
          <w:p w:rsidR="00A075A8" w:rsidRPr="00982E7E" w:rsidRDefault="00A075A8" w:rsidP="00982E7E">
            <w:pPr>
              <w:spacing w:line="360" w:lineRule="auto"/>
              <w:rPr>
                <w:sz w:val="20"/>
                <w:vertAlign w:val="subscript"/>
              </w:rPr>
            </w:pPr>
            <w:r w:rsidRPr="00982E7E">
              <w:rPr>
                <w:sz w:val="20"/>
              </w:rPr>
              <w:t>(</w:t>
            </w:r>
            <w:r w:rsidRPr="00982E7E">
              <w:rPr>
                <w:sz w:val="20"/>
                <w:lang w:val="en-US"/>
              </w:rPr>
              <w:t>L</w:t>
            </w:r>
            <w:r w:rsidRPr="00982E7E">
              <w:rPr>
                <w:sz w:val="20"/>
                <w:vertAlign w:val="subscript"/>
              </w:rPr>
              <w:t>общ</w:t>
            </w:r>
            <w:r w:rsidRPr="00982E7E">
              <w:rPr>
                <w:sz w:val="20"/>
              </w:rPr>
              <w:t>/</w:t>
            </w:r>
            <w:r w:rsidRPr="00982E7E">
              <w:rPr>
                <w:sz w:val="20"/>
                <w:lang w:val="en-US"/>
              </w:rPr>
              <w:t>l</w:t>
            </w:r>
            <w:r w:rsidRPr="00982E7E">
              <w:rPr>
                <w:sz w:val="20"/>
                <w:vertAlign w:val="subscript"/>
              </w:rPr>
              <w:t>ТО-1</w:t>
            </w:r>
            <w:r w:rsidRPr="00982E7E">
              <w:rPr>
                <w:sz w:val="20"/>
              </w:rPr>
              <w:t>)-</w:t>
            </w:r>
            <w:r w:rsidRPr="00982E7E">
              <w:rPr>
                <w:sz w:val="20"/>
                <w:lang w:val="en-US"/>
              </w:rPr>
              <w:t>N</w:t>
            </w:r>
            <w:r w:rsidRPr="00982E7E">
              <w:rPr>
                <w:sz w:val="20"/>
                <w:vertAlign w:val="subscript"/>
              </w:rPr>
              <w:t>ТО-2</w:t>
            </w:r>
          </w:p>
        </w:tc>
        <w:tc>
          <w:tcPr>
            <w:tcW w:w="393" w:type="pct"/>
            <w:tcBorders>
              <w:left w:val="single" w:sz="4" w:space="0" w:color="auto"/>
              <w:bottom w:val="single" w:sz="4" w:space="0" w:color="auto"/>
              <w:right w:val="single" w:sz="4" w:space="0" w:color="auto"/>
            </w:tcBorders>
            <w:vAlign w:val="center"/>
          </w:tcPr>
          <w:p w:rsidR="00A075A8" w:rsidRPr="00982E7E" w:rsidRDefault="00A075A8" w:rsidP="00982E7E">
            <w:pPr>
              <w:spacing w:line="360" w:lineRule="auto"/>
              <w:rPr>
                <w:sz w:val="20"/>
              </w:rPr>
            </w:pPr>
          </w:p>
        </w:tc>
        <w:tc>
          <w:tcPr>
            <w:tcW w:w="358" w:type="pct"/>
            <w:tcBorders>
              <w:left w:val="single" w:sz="4" w:space="0" w:color="auto"/>
              <w:bottom w:val="single" w:sz="4" w:space="0" w:color="000000"/>
            </w:tcBorders>
            <w:vAlign w:val="center"/>
          </w:tcPr>
          <w:p w:rsidR="00A075A8" w:rsidRPr="00982E7E" w:rsidRDefault="00A075A8" w:rsidP="00982E7E">
            <w:pPr>
              <w:spacing w:line="360" w:lineRule="auto"/>
              <w:rPr>
                <w:sz w:val="20"/>
              </w:rPr>
            </w:pPr>
            <w:r w:rsidRPr="00982E7E">
              <w:rPr>
                <w:sz w:val="20"/>
              </w:rPr>
              <w:t>563</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51</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504</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51</w:t>
            </w:r>
          </w:p>
        </w:tc>
      </w:tr>
      <w:tr w:rsidR="009257CA" w:rsidRPr="00982E7E" w:rsidTr="00982E7E">
        <w:trPr>
          <w:cantSplit/>
          <w:trHeight w:hRule="exact" w:val="395"/>
          <w:jc w:val="center"/>
        </w:trPr>
        <w:tc>
          <w:tcPr>
            <w:tcW w:w="1932" w:type="pct"/>
            <w:vMerge w:val="restart"/>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r w:rsidRPr="00982E7E">
              <w:rPr>
                <w:sz w:val="20"/>
              </w:rPr>
              <w:t>2 Трудоемкость технических обслуживаний:</w:t>
            </w:r>
          </w:p>
          <w:p w:rsidR="00A075A8" w:rsidRPr="00982E7E" w:rsidRDefault="00A075A8" w:rsidP="00982E7E">
            <w:pPr>
              <w:spacing w:line="360" w:lineRule="auto"/>
              <w:rPr>
                <w:sz w:val="20"/>
              </w:rPr>
            </w:pPr>
            <w:r w:rsidRPr="00982E7E">
              <w:rPr>
                <w:sz w:val="20"/>
              </w:rPr>
              <w:t xml:space="preserve"> ЕО, ч-ч</w:t>
            </w:r>
          </w:p>
          <w:p w:rsidR="00A075A8" w:rsidRPr="00982E7E" w:rsidRDefault="00A075A8" w:rsidP="00982E7E">
            <w:pPr>
              <w:spacing w:line="360" w:lineRule="auto"/>
              <w:rPr>
                <w:sz w:val="20"/>
              </w:rPr>
            </w:pPr>
            <w:r w:rsidRPr="00982E7E">
              <w:rPr>
                <w:sz w:val="20"/>
              </w:rPr>
              <w:t xml:space="preserve"> ТО-1, ч-ч</w:t>
            </w:r>
          </w:p>
          <w:p w:rsidR="00A075A8" w:rsidRPr="00982E7E" w:rsidRDefault="00A075A8" w:rsidP="00982E7E">
            <w:pPr>
              <w:spacing w:line="360" w:lineRule="auto"/>
              <w:rPr>
                <w:sz w:val="20"/>
              </w:rPr>
            </w:pPr>
            <w:r w:rsidRPr="00982E7E">
              <w:rPr>
                <w:sz w:val="20"/>
              </w:rPr>
              <w:t xml:space="preserve"> ТО-2, ч-ч</w:t>
            </w:r>
          </w:p>
          <w:p w:rsidR="00A075A8" w:rsidRPr="00982E7E" w:rsidRDefault="00A075A8" w:rsidP="00982E7E">
            <w:pPr>
              <w:spacing w:line="360" w:lineRule="auto"/>
              <w:rPr>
                <w:sz w:val="20"/>
              </w:rPr>
            </w:pPr>
            <w:r w:rsidRPr="00982E7E">
              <w:rPr>
                <w:sz w:val="20"/>
              </w:rPr>
              <w:t xml:space="preserve"> СО, ч-ч</w:t>
            </w: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rPr>
              <w:t>Т</w:t>
            </w:r>
            <w:r w:rsidRPr="00982E7E">
              <w:rPr>
                <w:sz w:val="20"/>
                <w:vertAlign w:val="subscript"/>
              </w:rPr>
              <w:t>ЕО</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ЕО</w:t>
            </w:r>
            <w:r w:rsidRPr="00982E7E">
              <w:rPr>
                <w:sz w:val="20"/>
                <w:lang w:val="en-US"/>
              </w:rPr>
              <w:t>*t</w:t>
            </w:r>
            <w:r w:rsidRPr="00982E7E">
              <w:rPr>
                <w:sz w:val="20"/>
                <w:vertAlign w:val="subscript"/>
              </w:rPr>
              <w:t>ЕО</w:t>
            </w:r>
          </w:p>
        </w:tc>
        <w:tc>
          <w:tcPr>
            <w:tcW w:w="393" w:type="pct"/>
            <w:tcBorders>
              <w:top w:val="single" w:sz="4" w:space="0" w:color="auto"/>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1208</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1176</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32</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616</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587</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29</w:t>
            </w:r>
          </w:p>
        </w:tc>
      </w:tr>
      <w:tr w:rsidR="009257CA" w:rsidRPr="00982E7E" w:rsidTr="00982E7E">
        <w:trPr>
          <w:cantSplit/>
          <w:trHeight w:hRule="exact" w:val="498"/>
          <w:jc w:val="center"/>
        </w:trPr>
        <w:tc>
          <w:tcPr>
            <w:tcW w:w="1932" w:type="pct"/>
            <w:vMerge/>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rPr>
              <w:t>Т</w:t>
            </w:r>
            <w:r w:rsidRPr="00982E7E">
              <w:rPr>
                <w:sz w:val="20"/>
                <w:vertAlign w:val="subscript"/>
              </w:rPr>
              <w:t>ТО-1</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ТО-1</w:t>
            </w:r>
            <w:r w:rsidRPr="00982E7E">
              <w:rPr>
                <w:sz w:val="20"/>
              </w:rPr>
              <w:t>*</w:t>
            </w:r>
            <w:r w:rsidRPr="00982E7E">
              <w:rPr>
                <w:sz w:val="20"/>
                <w:lang w:val="en-US"/>
              </w:rPr>
              <w:t>t</w:t>
            </w:r>
            <w:r w:rsidRPr="00982E7E">
              <w:rPr>
                <w:sz w:val="20"/>
                <w:vertAlign w:val="subscript"/>
              </w:rPr>
              <w:t>ТО-1</w:t>
            </w:r>
          </w:p>
        </w:tc>
        <w:tc>
          <w:tcPr>
            <w:tcW w:w="39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2372</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2327</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46</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2130</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2084</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46</w:t>
            </w:r>
          </w:p>
        </w:tc>
      </w:tr>
      <w:tr w:rsidR="009257CA" w:rsidRPr="00982E7E" w:rsidTr="00982E7E">
        <w:trPr>
          <w:cantSplit/>
          <w:trHeight w:hRule="exact" w:val="498"/>
          <w:jc w:val="center"/>
        </w:trPr>
        <w:tc>
          <w:tcPr>
            <w:tcW w:w="1932" w:type="pct"/>
            <w:vMerge/>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rPr>
              <w:t>Т</w:t>
            </w:r>
            <w:r w:rsidRPr="00982E7E">
              <w:rPr>
                <w:sz w:val="20"/>
                <w:vertAlign w:val="subscript"/>
              </w:rPr>
              <w:t>ТО-2</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ТО-2</w:t>
            </w:r>
            <w:r w:rsidRPr="00982E7E">
              <w:rPr>
                <w:sz w:val="20"/>
              </w:rPr>
              <w:t>*</w:t>
            </w:r>
            <w:r w:rsidRPr="00982E7E">
              <w:rPr>
                <w:sz w:val="20"/>
                <w:lang w:val="en-US"/>
              </w:rPr>
              <w:t>t</w:t>
            </w:r>
            <w:r w:rsidRPr="00982E7E">
              <w:rPr>
                <w:sz w:val="20"/>
                <w:vertAlign w:val="subscript"/>
              </w:rPr>
              <w:t>ТО-2</w:t>
            </w:r>
          </w:p>
        </w:tc>
        <w:tc>
          <w:tcPr>
            <w:tcW w:w="39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3087</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3002</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85</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2774</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2690</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85</w:t>
            </w:r>
          </w:p>
        </w:tc>
      </w:tr>
      <w:tr w:rsidR="009257CA" w:rsidRPr="00982E7E" w:rsidTr="00982E7E">
        <w:trPr>
          <w:cantSplit/>
          <w:trHeight w:val="382"/>
          <w:jc w:val="center"/>
        </w:trPr>
        <w:tc>
          <w:tcPr>
            <w:tcW w:w="1932" w:type="pct"/>
            <w:vMerge/>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rPr>
              <w:t>Т</w:t>
            </w:r>
            <w:r w:rsidRPr="00982E7E">
              <w:rPr>
                <w:sz w:val="20"/>
                <w:vertAlign w:val="subscript"/>
              </w:rPr>
              <w:t>СО</w:t>
            </w:r>
            <w:r w:rsidRPr="00982E7E">
              <w:rPr>
                <w:sz w:val="20"/>
              </w:rPr>
              <w:t xml:space="preserve"> </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N</w:t>
            </w:r>
            <w:r w:rsidRPr="00982E7E">
              <w:rPr>
                <w:sz w:val="20"/>
                <w:vertAlign w:val="subscript"/>
              </w:rPr>
              <w:t>СО</w:t>
            </w:r>
            <w:r w:rsidRPr="00982E7E">
              <w:rPr>
                <w:sz w:val="20"/>
              </w:rPr>
              <w:t>*</w:t>
            </w:r>
            <w:r w:rsidRPr="00982E7E">
              <w:rPr>
                <w:sz w:val="20"/>
                <w:lang w:val="en-US"/>
              </w:rPr>
              <w:t>t</w:t>
            </w:r>
            <w:r w:rsidRPr="00982E7E">
              <w:rPr>
                <w:sz w:val="20"/>
                <w:vertAlign w:val="subscript"/>
              </w:rPr>
              <w:t>СО</w:t>
            </w:r>
          </w:p>
        </w:tc>
        <w:tc>
          <w:tcPr>
            <w:tcW w:w="39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267</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251</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16</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170</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154</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16</w:t>
            </w:r>
          </w:p>
        </w:tc>
      </w:tr>
      <w:tr w:rsidR="009257CA" w:rsidRPr="00982E7E" w:rsidTr="00982E7E">
        <w:trPr>
          <w:trHeight w:val="467"/>
          <w:jc w:val="center"/>
        </w:trPr>
        <w:tc>
          <w:tcPr>
            <w:tcW w:w="1932" w:type="pct"/>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r w:rsidRPr="00982E7E">
              <w:rPr>
                <w:sz w:val="20"/>
              </w:rPr>
              <w:t>3 Трудоемкость текущего ремонта, ч-ч</w:t>
            </w: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rPr>
              <w:t>Т</w:t>
            </w:r>
            <w:r w:rsidRPr="00982E7E">
              <w:rPr>
                <w:sz w:val="20"/>
                <w:vertAlign w:val="subscript"/>
              </w:rPr>
              <w:t>тр</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L</w:t>
            </w:r>
            <w:r w:rsidRPr="00982E7E">
              <w:rPr>
                <w:sz w:val="20"/>
                <w:vertAlign w:val="subscript"/>
              </w:rPr>
              <w:t>общ</w:t>
            </w:r>
            <w:r w:rsidRPr="00982E7E">
              <w:rPr>
                <w:sz w:val="20"/>
              </w:rPr>
              <w:t>*10</w:t>
            </w:r>
            <w:r w:rsidRPr="00982E7E">
              <w:rPr>
                <w:sz w:val="20"/>
                <w:vertAlign w:val="superscript"/>
              </w:rPr>
              <w:t>-3</w:t>
            </w:r>
            <w:r w:rsidRPr="00982E7E">
              <w:rPr>
                <w:sz w:val="20"/>
              </w:rPr>
              <w:t>*</w:t>
            </w:r>
            <w:r w:rsidRPr="00982E7E">
              <w:rPr>
                <w:sz w:val="20"/>
                <w:lang w:val="en-US"/>
              </w:rPr>
              <w:t>t</w:t>
            </w:r>
            <w:r w:rsidRPr="00982E7E">
              <w:rPr>
                <w:sz w:val="20"/>
                <w:vertAlign w:val="subscript"/>
              </w:rPr>
              <w:t>ТР</w:t>
            </w:r>
          </w:p>
        </w:tc>
        <w:tc>
          <w:tcPr>
            <w:tcW w:w="39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7082</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6862</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220</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6367</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6147</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220</w:t>
            </w:r>
          </w:p>
        </w:tc>
      </w:tr>
      <w:tr w:rsidR="009257CA" w:rsidRPr="00982E7E" w:rsidTr="00982E7E">
        <w:trPr>
          <w:trHeight w:val="497"/>
          <w:jc w:val="center"/>
        </w:trPr>
        <w:tc>
          <w:tcPr>
            <w:tcW w:w="1932" w:type="pct"/>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r w:rsidRPr="00982E7E">
              <w:rPr>
                <w:sz w:val="20"/>
              </w:rPr>
              <w:t>4 Всего трудоемкость ТО и текущего ремонта, ч-ч</w:t>
            </w: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rPr>
              <w:t>Т</w:t>
            </w:r>
            <w:r w:rsidRPr="00982E7E">
              <w:rPr>
                <w:sz w:val="20"/>
                <w:vertAlign w:val="subscript"/>
              </w:rPr>
              <w:t>ТОиТР</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vertAlign w:val="subscript"/>
                <w:lang w:val="en-US"/>
              </w:rPr>
            </w:pPr>
            <w:r w:rsidRPr="00982E7E">
              <w:rPr>
                <w:sz w:val="20"/>
              </w:rPr>
              <w:t>Т</w:t>
            </w:r>
            <w:r w:rsidRPr="00982E7E">
              <w:rPr>
                <w:sz w:val="20"/>
                <w:vertAlign w:val="subscript"/>
                <w:lang w:val="en-US"/>
              </w:rPr>
              <w:t>i</w:t>
            </w:r>
          </w:p>
        </w:tc>
        <w:tc>
          <w:tcPr>
            <w:tcW w:w="39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14016</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13617</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399</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12058</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11663</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395</w:t>
            </w:r>
          </w:p>
        </w:tc>
      </w:tr>
      <w:tr w:rsidR="009257CA" w:rsidRPr="00982E7E" w:rsidTr="00982E7E">
        <w:trPr>
          <w:trHeight w:val="467"/>
          <w:jc w:val="center"/>
        </w:trPr>
        <w:tc>
          <w:tcPr>
            <w:tcW w:w="1932" w:type="pct"/>
            <w:tcBorders>
              <w:top w:val="single" w:sz="4" w:space="0" w:color="auto"/>
              <w:left w:val="single" w:sz="4" w:space="0" w:color="auto"/>
              <w:bottom w:val="single" w:sz="4" w:space="0" w:color="auto"/>
              <w:right w:val="single" w:sz="4" w:space="0" w:color="auto"/>
            </w:tcBorders>
          </w:tcPr>
          <w:p w:rsidR="00A075A8" w:rsidRPr="00982E7E" w:rsidRDefault="00A075A8" w:rsidP="00982E7E">
            <w:pPr>
              <w:spacing w:line="360" w:lineRule="auto"/>
              <w:rPr>
                <w:sz w:val="20"/>
              </w:rPr>
            </w:pPr>
            <w:r w:rsidRPr="00982E7E">
              <w:rPr>
                <w:sz w:val="20"/>
              </w:rPr>
              <w:t>5 Трудоемкость подсобно-вспомогательных работ, ч-ч</w:t>
            </w:r>
          </w:p>
        </w:tc>
        <w:tc>
          <w:tcPr>
            <w:tcW w:w="403" w:type="pct"/>
            <w:tcBorders>
              <w:left w:val="single" w:sz="4" w:space="0" w:color="auto"/>
              <w:bottom w:val="single" w:sz="4" w:space="0" w:color="000000"/>
            </w:tcBorders>
          </w:tcPr>
          <w:p w:rsidR="00A075A8" w:rsidRPr="00982E7E" w:rsidRDefault="00A075A8" w:rsidP="00982E7E">
            <w:pPr>
              <w:spacing w:line="360" w:lineRule="auto"/>
              <w:rPr>
                <w:sz w:val="20"/>
                <w:vertAlign w:val="subscript"/>
              </w:rPr>
            </w:pPr>
            <w:r w:rsidRPr="00982E7E">
              <w:rPr>
                <w:sz w:val="20"/>
              </w:rPr>
              <w:t>Т</w:t>
            </w:r>
            <w:r w:rsidRPr="00982E7E">
              <w:rPr>
                <w:sz w:val="20"/>
                <w:vertAlign w:val="subscript"/>
              </w:rPr>
              <w:t>п-в</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Т</w:t>
            </w:r>
            <w:r w:rsidRPr="00982E7E">
              <w:rPr>
                <w:sz w:val="20"/>
                <w:vertAlign w:val="subscript"/>
              </w:rPr>
              <w:t>ТоиТР</w:t>
            </w:r>
            <w:r w:rsidRPr="00982E7E">
              <w:rPr>
                <w:sz w:val="20"/>
              </w:rPr>
              <w:t>*</w:t>
            </w:r>
            <w:r w:rsidRPr="00982E7E">
              <w:rPr>
                <w:sz w:val="20"/>
                <w:lang w:val="en-US"/>
              </w:rPr>
              <w:t>t</w:t>
            </w:r>
            <w:r w:rsidRPr="00982E7E">
              <w:rPr>
                <w:sz w:val="20"/>
                <w:vertAlign w:val="subscript"/>
              </w:rPr>
              <w:t>п-в</w:t>
            </w:r>
            <w:r w:rsidRPr="00982E7E">
              <w:rPr>
                <w:sz w:val="20"/>
              </w:rPr>
              <w:t>/100</w:t>
            </w:r>
          </w:p>
        </w:tc>
        <w:tc>
          <w:tcPr>
            <w:tcW w:w="39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3504</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3404</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100</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3015</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2916</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99</w:t>
            </w:r>
          </w:p>
        </w:tc>
      </w:tr>
      <w:tr w:rsidR="009257CA" w:rsidRPr="00982E7E" w:rsidTr="00982E7E">
        <w:trPr>
          <w:trHeight w:val="467"/>
          <w:jc w:val="center"/>
        </w:trPr>
        <w:tc>
          <w:tcPr>
            <w:tcW w:w="1932" w:type="pct"/>
            <w:tcBorders>
              <w:top w:val="single" w:sz="4" w:space="0" w:color="auto"/>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6 Общая трудоемкость, ч-ч</w:t>
            </w:r>
          </w:p>
        </w:tc>
        <w:tc>
          <w:tcPr>
            <w:tcW w:w="403" w:type="pct"/>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Т</w:t>
            </w:r>
          </w:p>
        </w:tc>
        <w:tc>
          <w:tcPr>
            <w:tcW w:w="627" w:type="pct"/>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Т</w:t>
            </w:r>
            <w:r w:rsidRPr="00982E7E">
              <w:rPr>
                <w:sz w:val="20"/>
                <w:vertAlign w:val="subscript"/>
              </w:rPr>
              <w:t>ТоиТР</w:t>
            </w:r>
            <w:r w:rsidRPr="00982E7E">
              <w:rPr>
                <w:sz w:val="20"/>
              </w:rPr>
              <w:t>+Тп-в</w:t>
            </w:r>
          </w:p>
        </w:tc>
        <w:tc>
          <w:tcPr>
            <w:tcW w:w="39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szCs w:val="22"/>
              </w:rPr>
              <w:t>17520</w:t>
            </w:r>
          </w:p>
        </w:tc>
        <w:tc>
          <w:tcPr>
            <w:tcW w:w="358"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17022</w:t>
            </w:r>
          </w:p>
        </w:tc>
        <w:tc>
          <w:tcPr>
            <w:tcW w:w="329"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498</w:t>
            </w:r>
          </w:p>
        </w:tc>
        <w:tc>
          <w:tcPr>
            <w:tcW w:w="275"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15073</w:t>
            </w:r>
          </w:p>
        </w:tc>
        <w:tc>
          <w:tcPr>
            <w:tcW w:w="363" w:type="pct"/>
            <w:tcBorders>
              <w:left w:val="single" w:sz="4" w:space="0" w:color="000000"/>
              <w:bottom w:val="single" w:sz="4" w:space="0" w:color="000000"/>
            </w:tcBorders>
            <w:vAlign w:val="center"/>
          </w:tcPr>
          <w:p w:rsidR="00A075A8" w:rsidRPr="00982E7E" w:rsidRDefault="00A075A8" w:rsidP="00982E7E">
            <w:pPr>
              <w:spacing w:line="360" w:lineRule="auto"/>
              <w:rPr>
                <w:sz w:val="20"/>
              </w:rPr>
            </w:pPr>
            <w:r w:rsidRPr="00982E7E">
              <w:rPr>
                <w:sz w:val="20"/>
              </w:rPr>
              <w:t>14578</w:t>
            </w:r>
          </w:p>
        </w:tc>
        <w:tc>
          <w:tcPr>
            <w:tcW w:w="320" w:type="pct"/>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494</w:t>
            </w:r>
          </w:p>
        </w:tc>
      </w:tr>
    </w:tbl>
    <w:p w:rsidR="00FE0CCD" w:rsidRPr="006823BE" w:rsidRDefault="00FE0CCD"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5 – Потребность в автомобильном топливе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3"/>
        <w:gridCol w:w="684"/>
        <w:gridCol w:w="2163"/>
        <w:gridCol w:w="1511"/>
        <w:gridCol w:w="1589"/>
      </w:tblGrid>
      <w:tr w:rsidR="00F80408" w:rsidRPr="00982E7E" w:rsidTr="00982E7E">
        <w:trPr>
          <w:trHeight w:val="330"/>
          <w:jc w:val="center"/>
        </w:trPr>
        <w:tc>
          <w:tcPr>
            <w:tcW w:w="3280" w:type="dxa"/>
            <w:vMerge w:val="restart"/>
          </w:tcPr>
          <w:p w:rsidR="00F80408" w:rsidRPr="00982E7E" w:rsidRDefault="00F80408" w:rsidP="00982E7E">
            <w:pPr>
              <w:spacing w:line="360" w:lineRule="auto"/>
              <w:rPr>
                <w:bCs/>
                <w:sz w:val="20"/>
                <w:lang w:eastAsia="ru-RU"/>
              </w:rPr>
            </w:pPr>
            <w:r w:rsidRPr="00982E7E">
              <w:rPr>
                <w:bCs/>
                <w:sz w:val="20"/>
                <w:lang w:eastAsia="ru-RU"/>
              </w:rPr>
              <w:t>Показатели</w:t>
            </w:r>
          </w:p>
        </w:tc>
        <w:tc>
          <w:tcPr>
            <w:tcW w:w="708" w:type="dxa"/>
            <w:vMerge w:val="restart"/>
          </w:tcPr>
          <w:p w:rsidR="00F80408" w:rsidRPr="00982E7E" w:rsidRDefault="00F80408" w:rsidP="00982E7E">
            <w:pPr>
              <w:spacing w:line="360" w:lineRule="auto"/>
              <w:rPr>
                <w:bCs/>
                <w:sz w:val="20"/>
                <w:lang w:eastAsia="ru-RU"/>
              </w:rPr>
            </w:pPr>
            <w:r w:rsidRPr="00982E7E">
              <w:rPr>
                <w:bCs/>
                <w:sz w:val="20"/>
                <w:lang w:eastAsia="ru-RU"/>
              </w:rPr>
              <w:t>Усл. обозн.</w:t>
            </w:r>
          </w:p>
        </w:tc>
        <w:tc>
          <w:tcPr>
            <w:tcW w:w="2268" w:type="dxa"/>
            <w:vMerge w:val="restart"/>
          </w:tcPr>
          <w:p w:rsidR="00F80408" w:rsidRPr="00982E7E" w:rsidRDefault="00F80408" w:rsidP="00982E7E">
            <w:pPr>
              <w:spacing w:line="360" w:lineRule="auto"/>
              <w:rPr>
                <w:bCs/>
                <w:sz w:val="20"/>
                <w:lang w:eastAsia="ru-RU"/>
              </w:rPr>
            </w:pPr>
            <w:r w:rsidRPr="00982E7E">
              <w:rPr>
                <w:bCs/>
                <w:sz w:val="20"/>
                <w:lang w:eastAsia="ru-RU"/>
              </w:rPr>
              <w:t>Формула</w:t>
            </w:r>
          </w:p>
        </w:tc>
        <w:tc>
          <w:tcPr>
            <w:tcW w:w="3244" w:type="dxa"/>
            <w:gridSpan w:val="2"/>
          </w:tcPr>
          <w:p w:rsidR="00F80408" w:rsidRPr="00982E7E" w:rsidRDefault="00F80408" w:rsidP="00982E7E">
            <w:pPr>
              <w:spacing w:line="360" w:lineRule="auto"/>
              <w:rPr>
                <w:bCs/>
                <w:sz w:val="20"/>
                <w:lang w:eastAsia="ru-RU"/>
              </w:rPr>
            </w:pPr>
            <w:r w:rsidRPr="00982E7E">
              <w:rPr>
                <w:bCs/>
                <w:sz w:val="20"/>
                <w:lang w:eastAsia="ru-RU"/>
              </w:rPr>
              <w:t>Варианты</w:t>
            </w:r>
          </w:p>
        </w:tc>
      </w:tr>
      <w:tr w:rsidR="00F80408" w:rsidRPr="00982E7E" w:rsidTr="00982E7E">
        <w:trPr>
          <w:trHeight w:val="645"/>
          <w:jc w:val="center"/>
        </w:trPr>
        <w:tc>
          <w:tcPr>
            <w:tcW w:w="3280" w:type="dxa"/>
            <w:vMerge/>
            <w:vAlign w:val="center"/>
          </w:tcPr>
          <w:p w:rsidR="00F80408" w:rsidRPr="00982E7E" w:rsidRDefault="00F80408" w:rsidP="00982E7E">
            <w:pPr>
              <w:spacing w:line="360" w:lineRule="auto"/>
              <w:rPr>
                <w:bCs/>
                <w:sz w:val="20"/>
                <w:lang w:eastAsia="ru-RU"/>
              </w:rPr>
            </w:pPr>
          </w:p>
        </w:tc>
        <w:tc>
          <w:tcPr>
            <w:tcW w:w="708" w:type="dxa"/>
            <w:vMerge/>
            <w:vAlign w:val="center"/>
          </w:tcPr>
          <w:p w:rsidR="00F80408" w:rsidRPr="00982E7E" w:rsidRDefault="00F80408" w:rsidP="00982E7E">
            <w:pPr>
              <w:spacing w:line="360" w:lineRule="auto"/>
              <w:rPr>
                <w:bCs/>
                <w:sz w:val="20"/>
                <w:lang w:eastAsia="ru-RU"/>
              </w:rPr>
            </w:pPr>
          </w:p>
        </w:tc>
        <w:tc>
          <w:tcPr>
            <w:tcW w:w="2268" w:type="dxa"/>
            <w:vMerge/>
            <w:vAlign w:val="center"/>
          </w:tcPr>
          <w:p w:rsidR="00F80408" w:rsidRPr="00982E7E" w:rsidRDefault="00F80408" w:rsidP="00982E7E">
            <w:pPr>
              <w:spacing w:line="360" w:lineRule="auto"/>
              <w:rPr>
                <w:bCs/>
                <w:sz w:val="20"/>
                <w:lang w:eastAsia="ru-RU"/>
              </w:rPr>
            </w:pPr>
          </w:p>
        </w:tc>
        <w:tc>
          <w:tcPr>
            <w:tcW w:w="1581" w:type="dxa"/>
          </w:tcPr>
          <w:p w:rsidR="00F80408" w:rsidRPr="00982E7E" w:rsidRDefault="00F80408" w:rsidP="00982E7E">
            <w:pPr>
              <w:spacing w:line="360" w:lineRule="auto"/>
              <w:rPr>
                <w:bCs/>
                <w:sz w:val="20"/>
                <w:lang w:eastAsia="ru-RU"/>
              </w:rPr>
            </w:pPr>
            <w:r w:rsidRPr="00982E7E">
              <w:rPr>
                <w:bCs/>
                <w:sz w:val="20"/>
                <w:lang w:eastAsia="ru-RU"/>
              </w:rPr>
              <w:t>Опорный</w:t>
            </w:r>
          </w:p>
        </w:tc>
        <w:tc>
          <w:tcPr>
            <w:tcW w:w="1663" w:type="dxa"/>
          </w:tcPr>
          <w:p w:rsidR="00F80408" w:rsidRPr="00982E7E" w:rsidRDefault="00F80408" w:rsidP="00982E7E">
            <w:pPr>
              <w:spacing w:line="360" w:lineRule="auto"/>
              <w:rPr>
                <w:bCs/>
                <w:sz w:val="20"/>
                <w:lang w:eastAsia="ru-RU"/>
              </w:rPr>
            </w:pPr>
            <w:r w:rsidRPr="00982E7E">
              <w:rPr>
                <w:bCs/>
                <w:sz w:val="20"/>
                <w:lang w:eastAsia="ru-RU"/>
              </w:rPr>
              <w:t>Проектир.</w:t>
            </w:r>
          </w:p>
        </w:tc>
      </w:tr>
      <w:tr w:rsidR="00F80408" w:rsidRPr="00982E7E" w:rsidTr="00982E7E">
        <w:trPr>
          <w:cantSplit/>
          <w:trHeight w:hRule="exact" w:val="315"/>
          <w:jc w:val="center"/>
        </w:trPr>
        <w:tc>
          <w:tcPr>
            <w:tcW w:w="3280" w:type="dxa"/>
          </w:tcPr>
          <w:p w:rsidR="00F80408" w:rsidRPr="00982E7E" w:rsidRDefault="00F80408" w:rsidP="00982E7E">
            <w:pPr>
              <w:spacing w:line="360" w:lineRule="auto"/>
              <w:rPr>
                <w:sz w:val="20"/>
                <w:lang w:eastAsia="ru-RU"/>
              </w:rPr>
            </w:pPr>
            <w:r w:rsidRPr="00982E7E">
              <w:rPr>
                <w:sz w:val="20"/>
                <w:lang w:eastAsia="ru-RU"/>
              </w:rPr>
              <w:t>1 Расход топлива по нормам</w:t>
            </w:r>
          </w:p>
        </w:tc>
        <w:tc>
          <w:tcPr>
            <w:tcW w:w="708" w:type="dxa"/>
          </w:tcPr>
          <w:p w:rsidR="00F80408" w:rsidRPr="00982E7E" w:rsidRDefault="006823BE" w:rsidP="00982E7E">
            <w:pPr>
              <w:spacing w:line="360" w:lineRule="auto"/>
              <w:rPr>
                <w:sz w:val="20"/>
                <w:lang w:eastAsia="ru-RU"/>
              </w:rPr>
            </w:pPr>
            <w:r w:rsidRPr="00982E7E">
              <w:rPr>
                <w:sz w:val="20"/>
                <w:lang w:eastAsia="ru-RU"/>
              </w:rPr>
              <w:t xml:space="preserve"> </w:t>
            </w:r>
          </w:p>
        </w:tc>
        <w:tc>
          <w:tcPr>
            <w:tcW w:w="2268" w:type="dxa"/>
          </w:tcPr>
          <w:p w:rsidR="00F80408" w:rsidRPr="00982E7E" w:rsidRDefault="006823BE" w:rsidP="00982E7E">
            <w:pPr>
              <w:spacing w:line="360" w:lineRule="auto"/>
              <w:rPr>
                <w:sz w:val="20"/>
                <w:lang w:eastAsia="ru-RU"/>
              </w:rPr>
            </w:pPr>
            <w:r w:rsidRPr="00982E7E">
              <w:rPr>
                <w:sz w:val="20"/>
                <w:lang w:eastAsia="ru-RU"/>
              </w:rPr>
              <w:t xml:space="preserve"> </w:t>
            </w:r>
          </w:p>
        </w:tc>
        <w:tc>
          <w:tcPr>
            <w:tcW w:w="1581" w:type="dxa"/>
            <w:noWrap/>
            <w:vAlign w:val="bottom"/>
          </w:tcPr>
          <w:p w:rsidR="00F80408" w:rsidRPr="00982E7E" w:rsidRDefault="00F80408" w:rsidP="00982E7E">
            <w:pPr>
              <w:spacing w:line="360" w:lineRule="auto"/>
              <w:rPr>
                <w:sz w:val="20"/>
                <w:lang w:eastAsia="ru-RU"/>
              </w:rPr>
            </w:pPr>
          </w:p>
        </w:tc>
        <w:tc>
          <w:tcPr>
            <w:tcW w:w="1663" w:type="dxa"/>
            <w:vAlign w:val="bottom"/>
          </w:tcPr>
          <w:p w:rsidR="00F80408" w:rsidRPr="00982E7E" w:rsidRDefault="006823BE" w:rsidP="00982E7E">
            <w:pPr>
              <w:spacing w:line="360" w:lineRule="auto"/>
              <w:rPr>
                <w:sz w:val="20"/>
                <w:lang w:eastAsia="ru-RU"/>
              </w:rPr>
            </w:pPr>
            <w:r w:rsidRPr="00982E7E">
              <w:rPr>
                <w:sz w:val="20"/>
                <w:lang w:eastAsia="ru-RU"/>
              </w:rPr>
              <w:t xml:space="preserve"> </w:t>
            </w:r>
          </w:p>
        </w:tc>
      </w:tr>
      <w:tr w:rsidR="00A075A8" w:rsidRPr="00982E7E" w:rsidTr="00982E7E">
        <w:trPr>
          <w:trHeight w:val="330"/>
          <w:jc w:val="center"/>
        </w:trPr>
        <w:tc>
          <w:tcPr>
            <w:tcW w:w="3280" w:type="dxa"/>
          </w:tcPr>
          <w:p w:rsidR="00A075A8" w:rsidRPr="00982E7E" w:rsidRDefault="006823BE" w:rsidP="00982E7E">
            <w:pPr>
              <w:spacing w:line="360" w:lineRule="auto"/>
              <w:rPr>
                <w:sz w:val="20"/>
                <w:lang w:eastAsia="ru-RU"/>
              </w:rPr>
            </w:pPr>
            <w:r w:rsidRPr="00982E7E">
              <w:rPr>
                <w:sz w:val="20"/>
                <w:lang w:eastAsia="ru-RU"/>
              </w:rPr>
              <w:t xml:space="preserve"> </w:t>
            </w:r>
            <w:r w:rsidR="00A075A8" w:rsidRPr="00982E7E">
              <w:rPr>
                <w:sz w:val="20"/>
                <w:lang w:eastAsia="ru-RU"/>
              </w:rPr>
              <w:t>Всего, л.</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н</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i</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720557</w:t>
            </w:r>
          </w:p>
        </w:tc>
        <w:tc>
          <w:tcPr>
            <w:tcW w:w="1663" w:type="dxa"/>
            <w:vAlign w:val="bottom"/>
          </w:tcPr>
          <w:p w:rsidR="00A075A8" w:rsidRPr="00982E7E" w:rsidRDefault="00A075A8" w:rsidP="00982E7E">
            <w:pPr>
              <w:spacing w:line="360" w:lineRule="auto"/>
              <w:rPr>
                <w:sz w:val="20"/>
              </w:rPr>
            </w:pPr>
            <w:r w:rsidRPr="00982E7E">
              <w:rPr>
                <w:sz w:val="20"/>
              </w:rPr>
              <w:t>635048</w:t>
            </w:r>
          </w:p>
        </w:tc>
      </w:tr>
      <w:tr w:rsidR="00A075A8" w:rsidRPr="00982E7E" w:rsidTr="00982E7E">
        <w:trPr>
          <w:trHeight w:val="285"/>
          <w:jc w:val="center"/>
        </w:trPr>
        <w:tc>
          <w:tcPr>
            <w:tcW w:w="3280" w:type="dxa"/>
          </w:tcPr>
          <w:p w:rsidR="00A075A8" w:rsidRPr="00982E7E" w:rsidRDefault="006823BE" w:rsidP="00982E7E">
            <w:pPr>
              <w:spacing w:line="360" w:lineRule="auto"/>
              <w:rPr>
                <w:sz w:val="20"/>
                <w:lang w:eastAsia="ru-RU"/>
              </w:rPr>
            </w:pPr>
            <w:r w:rsidRPr="00982E7E">
              <w:rPr>
                <w:sz w:val="20"/>
                <w:lang w:eastAsia="ru-RU"/>
              </w:rPr>
              <w:t xml:space="preserve"> </w:t>
            </w:r>
            <w:r w:rsidR="00A075A8" w:rsidRPr="00982E7E">
              <w:rPr>
                <w:sz w:val="20"/>
                <w:lang w:eastAsia="ru-RU"/>
              </w:rPr>
              <w:t>В том числе:</w:t>
            </w:r>
          </w:p>
        </w:tc>
        <w:tc>
          <w:tcPr>
            <w:tcW w:w="708" w:type="dxa"/>
          </w:tcPr>
          <w:p w:rsidR="00A075A8" w:rsidRPr="00982E7E" w:rsidRDefault="006823BE" w:rsidP="00982E7E">
            <w:pPr>
              <w:spacing w:line="360" w:lineRule="auto"/>
              <w:rPr>
                <w:sz w:val="20"/>
                <w:lang w:eastAsia="ru-RU"/>
              </w:rPr>
            </w:pPr>
            <w:r w:rsidRPr="00982E7E">
              <w:rPr>
                <w:sz w:val="20"/>
                <w:szCs w:val="22"/>
                <w:lang w:eastAsia="ru-RU"/>
              </w:rPr>
              <w:t xml:space="preserve"> </w:t>
            </w:r>
          </w:p>
        </w:tc>
        <w:tc>
          <w:tcPr>
            <w:tcW w:w="2268" w:type="dxa"/>
          </w:tcPr>
          <w:p w:rsidR="00A075A8" w:rsidRPr="00982E7E" w:rsidRDefault="006823BE" w:rsidP="00982E7E">
            <w:pPr>
              <w:spacing w:line="360" w:lineRule="auto"/>
              <w:rPr>
                <w:sz w:val="20"/>
                <w:lang w:eastAsia="ru-RU"/>
              </w:rPr>
            </w:pPr>
            <w:r w:rsidRPr="00982E7E">
              <w:rPr>
                <w:sz w:val="20"/>
                <w:szCs w:val="22"/>
                <w:lang w:eastAsia="ru-RU"/>
              </w:rPr>
              <w:t xml:space="preserve"> </w:t>
            </w:r>
          </w:p>
        </w:tc>
        <w:tc>
          <w:tcPr>
            <w:tcW w:w="1581" w:type="dxa"/>
            <w:vAlign w:val="bottom"/>
          </w:tcPr>
          <w:p w:rsidR="00A075A8" w:rsidRPr="00982E7E" w:rsidRDefault="006823BE" w:rsidP="00982E7E">
            <w:pPr>
              <w:spacing w:line="360" w:lineRule="auto"/>
              <w:rPr>
                <w:sz w:val="20"/>
                <w:lang w:eastAsia="ru-RU"/>
              </w:rPr>
            </w:pPr>
            <w:r w:rsidRPr="00982E7E">
              <w:rPr>
                <w:sz w:val="20"/>
                <w:lang w:eastAsia="ru-RU"/>
              </w:rPr>
              <w:t xml:space="preserve"> </w:t>
            </w:r>
          </w:p>
        </w:tc>
        <w:tc>
          <w:tcPr>
            <w:tcW w:w="1663" w:type="dxa"/>
            <w:vAlign w:val="bottom"/>
          </w:tcPr>
          <w:p w:rsidR="00A075A8" w:rsidRPr="00982E7E" w:rsidRDefault="006823BE" w:rsidP="00982E7E">
            <w:pPr>
              <w:spacing w:line="360" w:lineRule="auto"/>
              <w:rPr>
                <w:sz w:val="20"/>
              </w:rPr>
            </w:pPr>
            <w:r w:rsidRPr="00982E7E">
              <w:rPr>
                <w:sz w:val="20"/>
              </w:rPr>
              <w:t xml:space="preserve"> </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пробег порожних автомобилей</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пр</w:t>
            </w:r>
          </w:p>
        </w:tc>
        <w:tc>
          <w:tcPr>
            <w:tcW w:w="2268" w:type="dxa"/>
          </w:tcPr>
          <w:p w:rsidR="00A075A8" w:rsidRPr="00982E7E" w:rsidRDefault="00A075A8" w:rsidP="00982E7E">
            <w:pPr>
              <w:spacing w:line="360" w:lineRule="auto"/>
              <w:rPr>
                <w:sz w:val="20"/>
                <w:lang w:eastAsia="ru-RU"/>
              </w:rPr>
            </w:pPr>
            <w:r w:rsidRPr="00982E7E">
              <w:rPr>
                <w:sz w:val="20"/>
                <w:lang w:val="en-US" w:eastAsia="ru-RU"/>
              </w:rPr>
              <w:t>L</w:t>
            </w:r>
            <w:r w:rsidRPr="00982E7E">
              <w:rPr>
                <w:sz w:val="20"/>
                <w:vertAlign w:val="subscript"/>
                <w:lang w:val="en-US" w:eastAsia="ru-RU"/>
              </w:rPr>
              <w:t>общ</w:t>
            </w:r>
            <w:r w:rsidRPr="00982E7E">
              <w:rPr>
                <w:sz w:val="20"/>
                <w:lang w:val="en-US" w:eastAsia="ru-RU"/>
              </w:rPr>
              <w:t>*n</w:t>
            </w:r>
            <w:r w:rsidRPr="00982E7E">
              <w:rPr>
                <w:sz w:val="20"/>
                <w:vertAlign w:val="subscript"/>
                <w:lang w:val="en-US" w:eastAsia="ru-RU"/>
              </w:rPr>
              <w:t>1</w:t>
            </w:r>
            <w:r w:rsidRPr="00982E7E">
              <w:rPr>
                <w:sz w:val="20"/>
                <w:lang w:val="en-US" w:eastAsia="ru-RU"/>
              </w:rPr>
              <w:t>/100</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644538</w:t>
            </w:r>
          </w:p>
        </w:tc>
        <w:tc>
          <w:tcPr>
            <w:tcW w:w="1663" w:type="dxa"/>
            <w:vAlign w:val="bottom"/>
          </w:tcPr>
          <w:p w:rsidR="00A075A8" w:rsidRPr="00982E7E" w:rsidRDefault="00A075A8" w:rsidP="00982E7E">
            <w:pPr>
              <w:spacing w:line="360" w:lineRule="auto"/>
              <w:rPr>
                <w:sz w:val="20"/>
              </w:rPr>
            </w:pPr>
            <w:r w:rsidRPr="00982E7E">
              <w:rPr>
                <w:sz w:val="20"/>
              </w:rPr>
              <w:t>577448</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буксировку прицепов</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букс</w:t>
            </w:r>
          </w:p>
        </w:tc>
        <w:tc>
          <w:tcPr>
            <w:tcW w:w="2268" w:type="dxa"/>
          </w:tcPr>
          <w:p w:rsidR="00A075A8" w:rsidRPr="00982E7E" w:rsidRDefault="00A075A8" w:rsidP="00982E7E">
            <w:pPr>
              <w:spacing w:line="360" w:lineRule="auto"/>
              <w:rPr>
                <w:sz w:val="20"/>
                <w:lang w:eastAsia="ru-RU"/>
              </w:rPr>
            </w:pPr>
            <w:r w:rsidRPr="00982E7E">
              <w:rPr>
                <w:sz w:val="20"/>
                <w:lang w:eastAsia="ru-RU"/>
              </w:rPr>
              <w:t>п. 5.1.</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4887</w:t>
            </w:r>
          </w:p>
        </w:tc>
        <w:tc>
          <w:tcPr>
            <w:tcW w:w="1663" w:type="dxa"/>
            <w:vAlign w:val="bottom"/>
          </w:tcPr>
          <w:p w:rsidR="00A075A8" w:rsidRPr="00982E7E" w:rsidRDefault="00A075A8" w:rsidP="00982E7E">
            <w:pPr>
              <w:spacing w:line="360" w:lineRule="auto"/>
              <w:rPr>
                <w:sz w:val="20"/>
              </w:rPr>
            </w:pPr>
            <w:r w:rsidRPr="00982E7E">
              <w:rPr>
                <w:sz w:val="20"/>
              </w:rPr>
              <w:t>5376</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транспортировку грузов</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ТР</w:t>
            </w:r>
          </w:p>
        </w:tc>
        <w:tc>
          <w:tcPr>
            <w:tcW w:w="2268" w:type="dxa"/>
          </w:tcPr>
          <w:p w:rsidR="00A075A8" w:rsidRPr="00982E7E" w:rsidRDefault="00A075A8" w:rsidP="00982E7E">
            <w:pPr>
              <w:spacing w:line="360" w:lineRule="auto"/>
              <w:rPr>
                <w:sz w:val="20"/>
                <w:lang w:eastAsia="ru-RU"/>
              </w:rPr>
            </w:pPr>
            <w:r w:rsidRPr="00982E7E">
              <w:rPr>
                <w:sz w:val="20"/>
                <w:lang w:eastAsia="ru-RU"/>
              </w:rPr>
              <w:t>Р</w:t>
            </w:r>
            <w:r w:rsidRPr="00982E7E">
              <w:rPr>
                <w:sz w:val="20"/>
                <w:vertAlign w:val="subscript"/>
                <w:lang w:eastAsia="ru-RU"/>
              </w:rPr>
              <w:t>ткм</w:t>
            </w:r>
            <w:r w:rsidRPr="00982E7E">
              <w:rPr>
                <w:sz w:val="20"/>
                <w:lang w:eastAsia="ru-RU"/>
              </w:rPr>
              <w:t>*n</w:t>
            </w:r>
            <w:r w:rsidRPr="00982E7E">
              <w:rPr>
                <w:sz w:val="20"/>
                <w:vertAlign w:val="subscript"/>
                <w:lang w:eastAsia="ru-RU"/>
              </w:rPr>
              <w:t>3</w:t>
            </w:r>
            <w:r w:rsidRPr="00982E7E">
              <w:rPr>
                <w:sz w:val="20"/>
                <w:lang w:eastAsia="ru-RU"/>
              </w:rPr>
              <w:t>/100</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71132</w:t>
            </w:r>
          </w:p>
        </w:tc>
        <w:tc>
          <w:tcPr>
            <w:tcW w:w="1663" w:type="dxa"/>
            <w:vAlign w:val="bottom"/>
          </w:tcPr>
          <w:p w:rsidR="00A075A8" w:rsidRPr="00982E7E" w:rsidRDefault="00A075A8" w:rsidP="00982E7E">
            <w:pPr>
              <w:spacing w:line="360" w:lineRule="auto"/>
              <w:rPr>
                <w:sz w:val="20"/>
              </w:rPr>
            </w:pPr>
            <w:r w:rsidRPr="00982E7E">
              <w:rPr>
                <w:sz w:val="20"/>
              </w:rPr>
              <w:t>52224</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простой с работающим двигателем</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дв</w:t>
            </w:r>
          </w:p>
        </w:tc>
        <w:tc>
          <w:tcPr>
            <w:tcW w:w="2268" w:type="dxa"/>
          </w:tcPr>
          <w:p w:rsidR="00A075A8" w:rsidRPr="00982E7E" w:rsidRDefault="00A075A8" w:rsidP="00982E7E">
            <w:pPr>
              <w:spacing w:line="360" w:lineRule="auto"/>
              <w:rPr>
                <w:sz w:val="20"/>
                <w:lang w:eastAsia="ru-RU"/>
              </w:rPr>
            </w:pPr>
            <w:r w:rsidRPr="00982E7E">
              <w:rPr>
                <w:sz w:val="20"/>
                <w:lang w:eastAsia="ru-RU"/>
              </w:rPr>
              <w:t>АЧ</w:t>
            </w:r>
            <w:r w:rsidRPr="00982E7E">
              <w:rPr>
                <w:sz w:val="20"/>
                <w:vertAlign w:val="subscript"/>
                <w:lang w:eastAsia="ru-RU"/>
              </w:rPr>
              <w:t>хх</w:t>
            </w:r>
            <w:r w:rsidRPr="00982E7E">
              <w:rPr>
                <w:sz w:val="20"/>
                <w:lang w:eastAsia="ru-RU"/>
              </w:rPr>
              <w:t>*n</w:t>
            </w:r>
            <w:r w:rsidRPr="00982E7E">
              <w:rPr>
                <w:sz w:val="20"/>
                <w:vertAlign w:val="subscript"/>
                <w:lang w:eastAsia="ru-RU"/>
              </w:rPr>
              <w:t>4</w:t>
            </w:r>
          </w:p>
        </w:tc>
        <w:tc>
          <w:tcPr>
            <w:tcW w:w="1581" w:type="dxa"/>
            <w:vAlign w:val="bottom"/>
          </w:tcPr>
          <w:p w:rsidR="00A075A8" w:rsidRPr="00982E7E" w:rsidRDefault="006823BE" w:rsidP="00982E7E">
            <w:pPr>
              <w:spacing w:line="360" w:lineRule="auto"/>
              <w:rPr>
                <w:sz w:val="20"/>
                <w:lang w:eastAsia="ru-RU"/>
              </w:rPr>
            </w:pPr>
            <w:r w:rsidRPr="00982E7E">
              <w:rPr>
                <w:sz w:val="20"/>
                <w:lang w:eastAsia="ru-RU"/>
              </w:rPr>
              <w:t xml:space="preserve"> </w:t>
            </w:r>
          </w:p>
        </w:tc>
        <w:tc>
          <w:tcPr>
            <w:tcW w:w="1663" w:type="dxa"/>
            <w:vAlign w:val="bottom"/>
          </w:tcPr>
          <w:p w:rsidR="00A075A8" w:rsidRPr="00982E7E" w:rsidRDefault="006823BE" w:rsidP="00982E7E">
            <w:pPr>
              <w:spacing w:line="360" w:lineRule="auto"/>
              <w:rPr>
                <w:sz w:val="20"/>
              </w:rPr>
            </w:pPr>
            <w:r w:rsidRPr="00982E7E">
              <w:rPr>
                <w:sz w:val="20"/>
              </w:rPr>
              <w:t xml:space="preserve"> </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работу спецоборудования</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обор</w:t>
            </w:r>
          </w:p>
        </w:tc>
        <w:tc>
          <w:tcPr>
            <w:tcW w:w="2268" w:type="dxa"/>
          </w:tcPr>
          <w:p w:rsidR="00A075A8" w:rsidRPr="00982E7E" w:rsidRDefault="00A075A8" w:rsidP="00982E7E">
            <w:pPr>
              <w:spacing w:line="360" w:lineRule="auto"/>
              <w:rPr>
                <w:sz w:val="20"/>
                <w:lang w:eastAsia="ru-RU"/>
              </w:rPr>
            </w:pPr>
            <w:r w:rsidRPr="00982E7E">
              <w:rPr>
                <w:sz w:val="20"/>
                <w:lang w:eastAsia="ru-RU"/>
              </w:rPr>
              <w:t>АЧ</w:t>
            </w:r>
            <w:r w:rsidRPr="00982E7E">
              <w:rPr>
                <w:sz w:val="20"/>
                <w:vertAlign w:val="subscript"/>
                <w:lang w:eastAsia="ru-RU"/>
              </w:rPr>
              <w:t>обор</w:t>
            </w:r>
            <w:r w:rsidRPr="00982E7E">
              <w:rPr>
                <w:sz w:val="20"/>
                <w:lang w:eastAsia="ru-RU"/>
              </w:rPr>
              <w:t>*n</w:t>
            </w:r>
            <w:r w:rsidRPr="00982E7E">
              <w:rPr>
                <w:sz w:val="20"/>
                <w:vertAlign w:val="subscript"/>
                <w:lang w:eastAsia="ru-RU"/>
              </w:rPr>
              <w:t>5</w:t>
            </w:r>
          </w:p>
        </w:tc>
        <w:tc>
          <w:tcPr>
            <w:tcW w:w="1581" w:type="dxa"/>
            <w:noWrap/>
            <w:vAlign w:val="bottom"/>
          </w:tcPr>
          <w:p w:rsidR="00A075A8" w:rsidRPr="00982E7E" w:rsidRDefault="00A075A8" w:rsidP="00982E7E">
            <w:pPr>
              <w:spacing w:line="360" w:lineRule="auto"/>
              <w:rPr>
                <w:sz w:val="20"/>
                <w:lang w:eastAsia="ru-RU"/>
              </w:rPr>
            </w:pPr>
          </w:p>
        </w:tc>
        <w:tc>
          <w:tcPr>
            <w:tcW w:w="1663" w:type="dxa"/>
            <w:vAlign w:val="bottom"/>
          </w:tcPr>
          <w:p w:rsidR="00A075A8" w:rsidRPr="00982E7E" w:rsidRDefault="006823BE" w:rsidP="00982E7E">
            <w:pPr>
              <w:spacing w:line="360" w:lineRule="auto"/>
              <w:rPr>
                <w:sz w:val="20"/>
              </w:rPr>
            </w:pPr>
            <w:r w:rsidRPr="00982E7E">
              <w:rPr>
                <w:sz w:val="20"/>
              </w:rPr>
              <w:t xml:space="preserve"> </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ездку (для самосвалов)</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езд</w:t>
            </w:r>
          </w:p>
        </w:tc>
        <w:tc>
          <w:tcPr>
            <w:tcW w:w="2268" w:type="dxa"/>
          </w:tcPr>
          <w:p w:rsidR="00A075A8" w:rsidRPr="00982E7E" w:rsidRDefault="00A075A8" w:rsidP="00982E7E">
            <w:pPr>
              <w:spacing w:line="360" w:lineRule="auto"/>
              <w:rPr>
                <w:sz w:val="20"/>
                <w:lang w:eastAsia="ru-RU"/>
              </w:rPr>
            </w:pPr>
            <w:r w:rsidRPr="00982E7E">
              <w:rPr>
                <w:sz w:val="20"/>
                <w:lang w:val="en-US" w:eastAsia="ru-RU"/>
              </w:rPr>
              <w:t>n</w:t>
            </w:r>
            <w:r w:rsidRPr="00982E7E">
              <w:rPr>
                <w:sz w:val="20"/>
                <w:vertAlign w:val="subscript"/>
                <w:lang w:val="en-US" w:eastAsia="ru-RU"/>
              </w:rPr>
              <w:t>е</w:t>
            </w:r>
            <w:r w:rsidRPr="00982E7E">
              <w:rPr>
                <w:sz w:val="20"/>
                <w:lang w:val="en-US" w:eastAsia="ru-RU"/>
              </w:rPr>
              <w:t>*n</w:t>
            </w:r>
            <w:r w:rsidRPr="00982E7E">
              <w:rPr>
                <w:sz w:val="20"/>
                <w:vertAlign w:val="subscript"/>
                <w:lang w:val="en-US" w:eastAsia="ru-RU"/>
              </w:rPr>
              <w:t>6</w:t>
            </w:r>
          </w:p>
        </w:tc>
        <w:tc>
          <w:tcPr>
            <w:tcW w:w="1581" w:type="dxa"/>
            <w:vAlign w:val="bottom"/>
          </w:tcPr>
          <w:p w:rsidR="00A075A8" w:rsidRPr="00982E7E" w:rsidRDefault="006823BE" w:rsidP="00982E7E">
            <w:pPr>
              <w:spacing w:line="360" w:lineRule="auto"/>
              <w:rPr>
                <w:sz w:val="20"/>
                <w:lang w:eastAsia="ru-RU"/>
              </w:rPr>
            </w:pPr>
            <w:r w:rsidRPr="00982E7E">
              <w:rPr>
                <w:sz w:val="20"/>
                <w:lang w:eastAsia="ru-RU"/>
              </w:rPr>
              <w:t xml:space="preserve"> </w:t>
            </w:r>
          </w:p>
        </w:tc>
        <w:tc>
          <w:tcPr>
            <w:tcW w:w="1663" w:type="dxa"/>
            <w:vAlign w:val="bottom"/>
          </w:tcPr>
          <w:p w:rsidR="00A075A8" w:rsidRPr="00982E7E" w:rsidRDefault="006823BE" w:rsidP="00982E7E">
            <w:pPr>
              <w:spacing w:line="360" w:lineRule="auto"/>
              <w:rPr>
                <w:sz w:val="20"/>
              </w:rPr>
            </w:pPr>
            <w:r w:rsidRPr="00982E7E">
              <w:rPr>
                <w:sz w:val="20"/>
              </w:rPr>
              <w:t xml:space="preserve"> </w:t>
            </w:r>
          </w:p>
        </w:tc>
      </w:tr>
      <w:tr w:rsidR="00A075A8" w:rsidRPr="00982E7E" w:rsidTr="00982E7E">
        <w:trPr>
          <w:cantSplit/>
          <w:trHeight w:val="784"/>
          <w:jc w:val="center"/>
        </w:trPr>
        <w:tc>
          <w:tcPr>
            <w:tcW w:w="3280" w:type="dxa"/>
          </w:tcPr>
          <w:p w:rsidR="00A075A8" w:rsidRPr="00982E7E" w:rsidRDefault="00A075A8" w:rsidP="00982E7E">
            <w:pPr>
              <w:spacing w:line="360" w:lineRule="auto"/>
              <w:rPr>
                <w:sz w:val="20"/>
                <w:lang w:eastAsia="ru-RU"/>
              </w:rPr>
            </w:pPr>
            <w:r w:rsidRPr="00982E7E">
              <w:rPr>
                <w:sz w:val="20"/>
                <w:lang w:eastAsia="ru-RU"/>
              </w:rPr>
              <w:t>2 Дополнительный расход топлива всего, л</w:t>
            </w:r>
          </w:p>
          <w:p w:rsidR="00A075A8" w:rsidRPr="00982E7E" w:rsidRDefault="006823BE" w:rsidP="00982E7E">
            <w:pPr>
              <w:spacing w:line="360" w:lineRule="auto"/>
              <w:rPr>
                <w:sz w:val="20"/>
                <w:lang w:eastAsia="ru-RU"/>
              </w:rPr>
            </w:pPr>
            <w:r w:rsidRPr="00982E7E">
              <w:rPr>
                <w:sz w:val="20"/>
                <w:lang w:eastAsia="ru-RU"/>
              </w:rPr>
              <w:t xml:space="preserve"> </w:t>
            </w:r>
            <w:r w:rsidR="00A075A8" w:rsidRPr="00982E7E">
              <w:rPr>
                <w:sz w:val="20"/>
                <w:lang w:eastAsia="ru-RU"/>
              </w:rPr>
              <w:t>в том числе:</w:t>
            </w:r>
          </w:p>
        </w:tc>
        <w:tc>
          <w:tcPr>
            <w:tcW w:w="708" w:type="dxa"/>
          </w:tcPr>
          <w:p w:rsidR="00A075A8" w:rsidRPr="00982E7E" w:rsidRDefault="00A075A8" w:rsidP="00982E7E">
            <w:pPr>
              <w:spacing w:line="360" w:lineRule="auto"/>
              <w:rPr>
                <w:sz w:val="20"/>
                <w:lang w:eastAsia="ru-RU"/>
              </w:rPr>
            </w:pPr>
            <w:r w:rsidRPr="00982E7E">
              <w:rPr>
                <w:sz w:val="20"/>
                <w:lang w:eastAsia="ru-RU"/>
              </w:rPr>
              <w:t>Б</w:t>
            </w:r>
          </w:p>
        </w:tc>
        <w:tc>
          <w:tcPr>
            <w:tcW w:w="2268" w:type="dxa"/>
          </w:tcPr>
          <w:p w:rsidR="00A075A8" w:rsidRPr="00982E7E" w:rsidRDefault="00A075A8" w:rsidP="00982E7E">
            <w:pPr>
              <w:spacing w:line="360" w:lineRule="auto"/>
              <w:rPr>
                <w:sz w:val="20"/>
                <w:lang w:eastAsia="ru-RU"/>
              </w:rPr>
            </w:pPr>
            <w:r w:rsidRPr="00982E7E">
              <w:rPr>
                <w:sz w:val="20"/>
                <w:lang w:eastAsia="ru-RU"/>
              </w:rPr>
              <w:t></w:t>
            </w:r>
            <w:r w:rsidRPr="00982E7E">
              <w:rPr>
                <w:sz w:val="20"/>
                <w:lang w:eastAsia="ru-RU"/>
              </w:rPr>
              <w:t>Б</w:t>
            </w:r>
            <w:r w:rsidRPr="00982E7E">
              <w:rPr>
                <w:sz w:val="20"/>
                <w:vertAlign w:val="subscript"/>
                <w:lang w:eastAsia="ru-RU"/>
              </w:rPr>
              <w:t>i</w:t>
            </w:r>
          </w:p>
        </w:tc>
        <w:tc>
          <w:tcPr>
            <w:tcW w:w="1581" w:type="dxa"/>
          </w:tcPr>
          <w:p w:rsidR="00A075A8" w:rsidRPr="00982E7E" w:rsidRDefault="00A075A8" w:rsidP="00982E7E">
            <w:pPr>
              <w:spacing w:line="360" w:lineRule="auto"/>
              <w:rPr>
                <w:sz w:val="20"/>
                <w:lang w:eastAsia="ru-RU"/>
              </w:rPr>
            </w:pPr>
            <w:r w:rsidRPr="00982E7E">
              <w:rPr>
                <w:sz w:val="20"/>
                <w:lang w:eastAsia="ru-RU"/>
              </w:rPr>
              <w:t>88665</w:t>
            </w:r>
          </w:p>
        </w:tc>
        <w:tc>
          <w:tcPr>
            <w:tcW w:w="1663" w:type="dxa"/>
          </w:tcPr>
          <w:p w:rsidR="00A075A8" w:rsidRPr="00982E7E" w:rsidRDefault="00A075A8" w:rsidP="00982E7E">
            <w:pPr>
              <w:spacing w:line="360" w:lineRule="auto"/>
              <w:rPr>
                <w:sz w:val="20"/>
              </w:rPr>
            </w:pPr>
            <w:r w:rsidRPr="00982E7E">
              <w:rPr>
                <w:sz w:val="20"/>
              </w:rPr>
              <w:t>67950</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в зимних условиях</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3</w:t>
            </w:r>
          </w:p>
        </w:tc>
        <w:tc>
          <w:tcPr>
            <w:tcW w:w="2268" w:type="dxa"/>
          </w:tcPr>
          <w:p w:rsidR="00A075A8" w:rsidRPr="00982E7E" w:rsidRDefault="00A075A8" w:rsidP="00982E7E">
            <w:pPr>
              <w:spacing w:line="360" w:lineRule="auto"/>
              <w:rPr>
                <w:sz w:val="20"/>
                <w:lang w:eastAsia="ru-RU"/>
              </w:rPr>
            </w:pPr>
            <w:r w:rsidRPr="00982E7E">
              <w:rPr>
                <w:sz w:val="20"/>
                <w:lang w:eastAsia="ru-RU"/>
              </w:rPr>
              <w:t>п. 5</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36028</w:t>
            </w:r>
          </w:p>
        </w:tc>
        <w:tc>
          <w:tcPr>
            <w:tcW w:w="1663" w:type="dxa"/>
            <w:vAlign w:val="bottom"/>
          </w:tcPr>
          <w:p w:rsidR="00A075A8" w:rsidRPr="00982E7E" w:rsidRDefault="00A075A8" w:rsidP="00982E7E">
            <w:pPr>
              <w:spacing w:line="360" w:lineRule="auto"/>
              <w:rPr>
                <w:sz w:val="20"/>
              </w:rPr>
            </w:pPr>
            <w:r w:rsidRPr="00982E7E">
              <w:rPr>
                <w:sz w:val="20"/>
              </w:rPr>
              <w:t>31752</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обкатку новых и капитально-отремонтированных автомобилей</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обк</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н</w:t>
            </w:r>
            <w:r w:rsidRPr="00982E7E">
              <w:rPr>
                <w:sz w:val="20"/>
                <w:lang w:eastAsia="ru-RU"/>
              </w:rPr>
              <w:t>*У</w:t>
            </w:r>
            <w:r w:rsidRPr="00982E7E">
              <w:rPr>
                <w:sz w:val="20"/>
                <w:vertAlign w:val="subscript"/>
                <w:lang w:eastAsia="ru-RU"/>
              </w:rPr>
              <w:t>обк</w:t>
            </w:r>
            <w:r w:rsidRPr="00982E7E">
              <w:rPr>
                <w:sz w:val="20"/>
                <w:lang w:eastAsia="ru-RU"/>
              </w:rPr>
              <w:t>*Н</w:t>
            </w:r>
            <w:r w:rsidRPr="00982E7E">
              <w:rPr>
                <w:sz w:val="20"/>
                <w:vertAlign w:val="subscript"/>
                <w:lang w:eastAsia="ru-RU"/>
              </w:rPr>
              <w:t>обк</w:t>
            </w:r>
            <w:r w:rsidRPr="00982E7E">
              <w:rPr>
                <w:sz w:val="20"/>
                <w:lang w:eastAsia="ru-RU"/>
              </w:rPr>
              <w:t>/100</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396</w:t>
            </w:r>
          </w:p>
        </w:tc>
        <w:tc>
          <w:tcPr>
            <w:tcW w:w="1663" w:type="dxa"/>
            <w:vAlign w:val="bottom"/>
          </w:tcPr>
          <w:p w:rsidR="00A075A8" w:rsidRPr="00982E7E" w:rsidRDefault="00A075A8" w:rsidP="00982E7E">
            <w:pPr>
              <w:spacing w:line="360" w:lineRule="auto"/>
              <w:rPr>
                <w:sz w:val="20"/>
              </w:rPr>
            </w:pPr>
            <w:r w:rsidRPr="00982E7E">
              <w:rPr>
                <w:sz w:val="20"/>
              </w:rPr>
              <w:t>635</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в сложных дорожных условиях</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сд</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н</w:t>
            </w:r>
            <w:r w:rsidRPr="00982E7E">
              <w:rPr>
                <w:sz w:val="20"/>
                <w:lang w:eastAsia="ru-RU"/>
              </w:rPr>
              <w:t>*У</w:t>
            </w:r>
            <w:r w:rsidRPr="00982E7E">
              <w:rPr>
                <w:sz w:val="20"/>
                <w:vertAlign w:val="subscript"/>
                <w:lang w:eastAsia="ru-RU"/>
              </w:rPr>
              <w:t>сд</w:t>
            </w:r>
            <w:r w:rsidRPr="00982E7E">
              <w:rPr>
                <w:sz w:val="20"/>
                <w:lang w:eastAsia="ru-RU"/>
              </w:rPr>
              <w:t>*Н</w:t>
            </w:r>
            <w:r w:rsidRPr="00982E7E">
              <w:rPr>
                <w:sz w:val="20"/>
                <w:vertAlign w:val="subscript"/>
                <w:lang w:eastAsia="ru-RU"/>
              </w:rPr>
              <w:t>сд</w:t>
            </w:r>
            <w:r w:rsidRPr="00982E7E">
              <w:rPr>
                <w:sz w:val="20"/>
                <w:lang w:eastAsia="ru-RU"/>
              </w:rPr>
              <w:t>/100</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52240</w:t>
            </w:r>
          </w:p>
        </w:tc>
        <w:tc>
          <w:tcPr>
            <w:tcW w:w="1663" w:type="dxa"/>
            <w:vAlign w:val="bottom"/>
          </w:tcPr>
          <w:p w:rsidR="00A075A8" w:rsidRPr="00982E7E" w:rsidRDefault="00A075A8" w:rsidP="00982E7E">
            <w:pPr>
              <w:spacing w:line="360" w:lineRule="auto"/>
              <w:rPr>
                <w:sz w:val="20"/>
              </w:rPr>
            </w:pPr>
            <w:r w:rsidRPr="00982E7E">
              <w:rPr>
                <w:sz w:val="20"/>
              </w:rPr>
              <w:t>35563</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на почасовую работу</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час</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н</w:t>
            </w:r>
            <w:r w:rsidRPr="00982E7E">
              <w:rPr>
                <w:sz w:val="20"/>
                <w:lang w:eastAsia="ru-RU"/>
              </w:rPr>
              <w:t>*У</w:t>
            </w:r>
            <w:r w:rsidRPr="00982E7E">
              <w:rPr>
                <w:sz w:val="20"/>
                <w:vertAlign w:val="subscript"/>
                <w:lang w:eastAsia="ru-RU"/>
              </w:rPr>
              <w:t>час</w:t>
            </w:r>
            <w:r w:rsidRPr="00982E7E">
              <w:rPr>
                <w:sz w:val="20"/>
                <w:lang w:eastAsia="ru-RU"/>
              </w:rPr>
              <w:t>*Н</w:t>
            </w:r>
            <w:r w:rsidRPr="00982E7E">
              <w:rPr>
                <w:sz w:val="20"/>
                <w:vertAlign w:val="subscript"/>
                <w:lang w:eastAsia="ru-RU"/>
              </w:rPr>
              <w:t>час</w:t>
            </w:r>
            <w:r w:rsidRPr="00982E7E">
              <w:rPr>
                <w:sz w:val="20"/>
                <w:lang w:eastAsia="ru-RU"/>
              </w:rPr>
              <w:t>/100</w:t>
            </w:r>
          </w:p>
        </w:tc>
        <w:tc>
          <w:tcPr>
            <w:tcW w:w="1581" w:type="dxa"/>
            <w:vAlign w:val="bottom"/>
          </w:tcPr>
          <w:p w:rsidR="00A075A8" w:rsidRPr="00982E7E" w:rsidRDefault="006823BE" w:rsidP="00982E7E">
            <w:pPr>
              <w:spacing w:line="360" w:lineRule="auto"/>
              <w:rPr>
                <w:sz w:val="20"/>
                <w:lang w:eastAsia="ru-RU"/>
              </w:rPr>
            </w:pPr>
            <w:r w:rsidRPr="00982E7E">
              <w:rPr>
                <w:sz w:val="20"/>
                <w:lang w:eastAsia="ru-RU"/>
              </w:rPr>
              <w:t xml:space="preserve"> </w:t>
            </w:r>
          </w:p>
        </w:tc>
        <w:tc>
          <w:tcPr>
            <w:tcW w:w="1663" w:type="dxa"/>
            <w:vAlign w:val="bottom"/>
          </w:tcPr>
          <w:p w:rsidR="00A075A8" w:rsidRPr="00982E7E" w:rsidRDefault="006823BE" w:rsidP="00982E7E">
            <w:pPr>
              <w:spacing w:line="360" w:lineRule="auto"/>
              <w:rPr>
                <w:sz w:val="20"/>
              </w:rPr>
            </w:pPr>
            <w:r w:rsidRPr="00982E7E">
              <w:rPr>
                <w:sz w:val="20"/>
              </w:rPr>
              <w:t xml:space="preserve"> </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3 Снижение расхода топлива за городом по дорогам с твердым покрытием, л.</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зг</w:t>
            </w:r>
          </w:p>
        </w:tc>
        <w:tc>
          <w:tcPr>
            <w:tcW w:w="2268" w:type="dxa"/>
          </w:tcPr>
          <w:p w:rsidR="00A075A8" w:rsidRPr="00982E7E" w:rsidRDefault="00A075A8" w:rsidP="00982E7E">
            <w:pPr>
              <w:spacing w:line="360" w:lineRule="auto"/>
              <w:rPr>
                <w:sz w:val="20"/>
                <w:lang w:eastAsia="ru-RU"/>
              </w:rPr>
            </w:pPr>
            <w:r w:rsidRPr="00982E7E">
              <w:rPr>
                <w:sz w:val="20"/>
                <w:lang w:eastAsia="ru-RU"/>
              </w:rPr>
              <w:t>п. 5</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37829</w:t>
            </w:r>
          </w:p>
        </w:tc>
        <w:tc>
          <w:tcPr>
            <w:tcW w:w="1663" w:type="dxa"/>
            <w:vAlign w:val="bottom"/>
          </w:tcPr>
          <w:p w:rsidR="00A075A8" w:rsidRPr="00982E7E" w:rsidRDefault="00A075A8" w:rsidP="00982E7E">
            <w:pPr>
              <w:spacing w:line="360" w:lineRule="auto"/>
              <w:rPr>
                <w:sz w:val="20"/>
              </w:rPr>
            </w:pPr>
            <w:r w:rsidRPr="00982E7E">
              <w:rPr>
                <w:sz w:val="20"/>
              </w:rPr>
              <w:t>33340</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4 Расход топлива с учетом надбавок и скидок, л.</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итог</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н</w:t>
            </w:r>
            <w:r w:rsidRPr="00982E7E">
              <w:rPr>
                <w:sz w:val="20"/>
                <w:lang w:eastAsia="ru-RU"/>
              </w:rPr>
              <w:t>+</w:t>
            </w:r>
            <w:r w:rsidRPr="00982E7E">
              <w:rPr>
                <w:sz w:val="20"/>
                <w:lang w:eastAsia="ru-RU"/>
              </w:rPr>
              <w:t>Б-</w:t>
            </w:r>
            <w:r w:rsidRPr="00982E7E">
              <w:rPr>
                <w:sz w:val="20"/>
                <w:lang w:eastAsia="ru-RU"/>
              </w:rPr>
              <w:t>Б</w:t>
            </w:r>
            <w:r w:rsidRPr="00982E7E">
              <w:rPr>
                <w:sz w:val="20"/>
                <w:vertAlign w:val="subscript"/>
                <w:lang w:eastAsia="ru-RU"/>
              </w:rPr>
              <w:t>зг</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771392</w:t>
            </w:r>
          </w:p>
        </w:tc>
        <w:tc>
          <w:tcPr>
            <w:tcW w:w="1663" w:type="dxa"/>
            <w:vAlign w:val="bottom"/>
          </w:tcPr>
          <w:p w:rsidR="00A075A8" w:rsidRPr="00982E7E" w:rsidRDefault="00A075A8" w:rsidP="00982E7E">
            <w:pPr>
              <w:spacing w:line="360" w:lineRule="auto"/>
              <w:rPr>
                <w:sz w:val="20"/>
              </w:rPr>
            </w:pPr>
            <w:r w:rsidRPr="00982E7E">
              <w:rPr>
                <w:sz w:val="20"/>
              </w:rPr>
              <w:t>669658</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5 Внутригаражный расход, л</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вг</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итог</w:t>
            </w:r>
            <w:r w:rsidRPr="00982E7E">
              <w:rPr>
                <w:sz w:val="20"/>
                <w:lang w:eastAsia="ru-RU"/>
              </w:rPr>
              <w:t>*Н</w:t>
            </w:r>
            <w:r w:rsidRPr="00982E7E">
              <w:rPr>
                <w:sz w:val="20"/>
                <w:vertAlign w:val="subscript"/>
                <w:lang w:eastAsia="ru-RU"/>
              </w:rPr>
              <w:t>вг</w:t>
            </w:r>
            <w:r w:rsidRPr="00982E7E">
              <w:rPr>
                <w:sz w:val="20"/>
                <w:lang w:eastAsia="ru-RU"/>
              </w:rPr>
              <w:t>/100</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3857</w:t>
            </w:r>
          </w:p>
        </w:tc>
        <w:tc>
          <w:tcPr>
            <w:tcW w:w="1663" w:type="dxa"/>
            <w:vAlign w:val="bottom"/>
          </w:tcPr>
          <w:p w:rsidR="00A075A8" w:rsidRPr="00982E7E" w:rsidRDefault="00A075A8" w:rsidP="00982E7E">
            <w:pPr>
              <w:spacing w:line="360" w:lineRule="auto"/>
              <w:rPr>
                <w:sz w:val="20"/>
              </w:rPr>
            </w:pPr>
            <w:r w:rsidRPr="00982E7E">
              <w:rPr>
                <w:sz w:val="20"/>
              </w:rPr>
              <w:t>2679</w:t>
            </w:r>
          </w:p>
        </w:tc>
      </w:tr>
      <w:tr w:rsidR="00A075A8" w:rsidRPr="00982E7E" w:rsidTr="00982E7E">
        <w:trPr>
          <w:cantSplit/>
          <w:trHeight w:hRule="exact" w:val="537"/>
          <w:jc w:val="center"/>
        </w:trPr>
        <w:tc>
          <w:tcPr>
            <w:tcW w:w="3280" w:type="dxa"/>
          </w:tcPr>
          <w:p w:rsidR="00A075A8" w:rsidRPr="00982E7E" w:rsidRDefault="00A075A8" w:rsidP="00982E7E">
            <w:pPr>
              <w:spacing w:line="360" w:lineRule="auto"/>
              <w:rPr>
                <w:sz w:val="20"/>
                <w:lang w:eastAsia="ru-RU"/>
              </w:rPr>
            </w:pPr>
            <w:r w:rsidRPr="00982E7E">
              <w:rPr>
                <w:sz w:val="20"/>
                <w:lang w:eastAsia="ru-RU"/>
              </w:rPr>
              <w:t>6 Ожидаемая экономия топлива</w:t>
            </w:r>
          </w:p>
        </w:tc>
        <w:tc>
          <w:tcPr>
            <w:tcW w:w="708" w:type="dxa"/>
          </w:tcPr>
          <w:p w:rsidR="00A075A8" w:rsidRPr="00982E7E" w:rsidRDefault="006823BE" w:rsidP="00982E7E">
            <w:pPr>
              <w:spacing w:line="360" w:lineRule="auto"/>
              <w:rPr>
                <w:sz w:val="20"/>
                <w:lang w:eastAsia="ru-RU"/>
              </w:rPr>
            </w:pPr>
            <w:r w:rsidRPr="00982E7E">
              <w:rPr>
                <w:sz w:val="20"/>
                <w:lang w:eastAsia="ru-RU"/>
              </w:rPr>
              <w:t xml:space="preserve"> </w:t>
            </w:r>
          </w:p>
        </w:tc>
        <w:tc>
          <w:tcPr>
            <w:tcW w:w="2268" w:type="dxa"/>
          </w:tcPr>
          <w:p w:rsidR="00A075A8" w:rsidRPr="00982E7E" w:rsidRDefault="00A075A8" w:rsidP="00982E7E">
            <w:pPr>
              <w:spacing w:line="360" w:lineRule="auto"/>
              <w:rPr>
                <w:sz w:val="20"/>
                <w:lang w:eastAsia="ru-RU"/>
              </w:rPr>
            </w:pPr>
            <w:r w:rsidRPr="00982E7E">
              <w:rPr>
                <w:sz w:val="20"/>
                <w:lang w:eastAsia="ru-RU"/>
              </w:rPr>
              <w:t>п. 5.4.</w:t>
            </w:r>
          </w:p>
        </w:tc>
        <w:tc>
          <w:tcPr>
            <w:tcW w:w="1581" w:type="dxa"/>
            <w:vMerge w:val="restart"/>
            <w:vAlign w:val="bottom"/>
          </w:tcPr>
          <w:p w:rsidR="00A075A8" w:rsidRPr="00982E7E" w:rsidRDefault="00A075A8" w:rsidP="00982E7E">
            <w:pPr>
              <w:spacing w:line="360" w:lineRule="auto"/>
              <w:rPr>
                <w:sz w:val="20"/>
                <w:lang w:eastAsia="ru-RU"/>
              </w:rPr>
            </w:pPr>
            <w:r w:rsidRPr="00982E7E">
              <w:rPr>
                <w:sz w:val="20"/>
                <w:lang w:eastAsia="ru-RU"/>
              </w:rPr>
              <w:t>0</w:t>
            </w:r>
          </w:p>
        </w:tc>
        <w:tc>
          <w:tcPr>
            <w:tcW w:w="1663" w:type="dxa"/>
            <w:vMerge w:val="restart"/>
            <w:vAlign w:val="bottom"/>
          </w:tcPr>
          <w:p w:rsidR="00A075A8" w:rsidRPr="00982E7E" w:rsidRDefault="00A075A8" w:rsidP="00982E7E">
            <w:pPr>
              <w:spacing w:line="360" w:lineRule="auto"/>
              <w:rPr>
                <w:sz w:val="20"/>
                <w:lang w:eastAsia="ru-RU"/>
              </w:rPr>
            </w:pPr>
          </w:p>
          <w:p w:rsidR="00A075A8" w:rsidRPr="00982E7E" w:rsidRDefault="008A0160" w:rsidP="00982E7E">
            <w:pPr>
              <w:spacing w:line="360" w:lineRule="auto"/>
              <w:rPr>
                <w:sz w:val="20"/>
                <w:lang w:eastAsia="ru-RU"/>
              </w:rPr>
            </w:pPr>
            <w:r w:rsidRPr="00982E7E">
              <w:rPr>
                <w:sz w:val="20"/>
              </w:rPr>
              <w:t>100851</w:t>
            </w:r>
          </w:p>
        </w:tc>
      </w:tr>
      <w:tr w:rsidR="00A075A8" w:rsidRPr="00982E7E" w:rsidTr="00982E7E">
        <w:trPr>
          <w:trHeight w:val="260"/>
          <w:jc w:val="center"/>
        </w:trPr>
        <w:tc>
          <w:tcPr>
            <w:tcW w:w="3280" w:type="dxa"/>
          </w:tcPr>
          <w:p w:rsidR="00A075A8" w:rsidRPr="00982E7E" w:rsidRDefault="006823BE" w:rsidP="00982E7E">
            <w:pPr>
              <w:spacing w:line="360" w:lineRule="auto"/>
              <w:rPr>
                <w:sz w:val="20"/>
                <w:lang w:eastAsia="ru-RU"/>
              </w:rPr>
            </w:pPr>
            <w:r w:rsidRPr="00982E7E">
              <w:rPr>
                <w:sz w:val="20"/>
                <w:szCs w:val="14"/>
                <w:lang w:eastAsia="ru-RU"/>
              </w:rPr>
              <w:t xml:space="preserve"> </w:t>
            </w:r>
            <w:r w:rsidR="00A075A8" w:rsidRPr="00982E7E">
              <w:rPr>
                <w:sz w:val="20"/>
                <w:lang w:eastAsia="ru-RU"/>
              </w:rPr>
              <w:t>в объемном выражении, л</w:t>
            </w:r>
          </w:p>
        </w:tc>
        <w:tc>
          <w:tcPr>
            <w:tcW w:w="70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эк</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итог</w:t>
            </w:r>
            <w:r w:rsidRPr="00982E7E">
              <w:rPr>
                <w:sz w:val="20"/>
                <w:lang w:eastAsia="ru-RU"/>
              </w:rPr>
              <w:t>+Б</w:t>
            </w:r>
            <w:r w:rsidRPr="00982E7E">
              <w:rPr>
                <w:sz w:val="20"/>
                <w:vertAlign w:val="subscript"/>
                <w:lang w:eastAsia="ru-RU"/>
              </w:rPr>
              <w:t>вг</w:t>
            </w:r>
            <w:r w:rsidRPr="00982E7E">
              <w:rPr>
                <w:sz w:val="20"/>
                <w:lang w:eastAsia="ru-RU"/>
              </w:rPr>
              <w:t>)*Э/100</w:t>
            </w:r>
          </w:p>
        </w:tc>
        <w:tc>
          <w:tcPr>
            <w:tcW w:w="1581" w:type="dxa"/>
            <w:vMerge/>
            <w:vAlign w:val="center"/>
          </w:tcPr>
          <w:p w:rsidR="00A075A8" w:rsidRPr="00982E7E" w:rsidRDefault="00A075A8" w:rsidP="00982E7E">
            <w:pPr>
              <w:spacing w:line="360" w:lineRule="auto"/>
              <w:rPr>
                <w:sz w:val="20"/>
                <w:lang w:eastAsia="ru-RU"/>
              </w:rPr>
            </w:pPr>
          </w:p>
        </w:tc>
        <w:tc>
          <w:tcPr>
            <w:tcW w:w="1663" w:type="dxa"/>
            <w:vMerge/>
            <w:vAlign w:val="center"/>
          </w:tcPr>
          <w:p w:rsidR="00A075A8" w:rsidRPr="00982E7E" w:rsidRDefault="00A075A8" w:rsidP="00982E7E">
            <w:pPr>
              <w:spacing w:line="360" w:lineRule="auto"/>
              <w:rPr>
                <w:sz w:val="20"/>
                <w:lang w:eastAsia="ru-RU"/>
              </w:rPr>
            </w:pP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в стоимостном выражении, руб.</w:t>
            </w:r>
          </w:p>
        </w:tc>
        <w:tc>
          <w:tcPr>
            <w:tcW w:w="708" w:type="dxa"/>
          </w:tcPr>
          <w:p w:rsidR="00A075A8" w:rsidRPr="00982E7E" w:rsidRDefault="00A075A8" w:rsidP="00982E7E">
            <w:pPr>
              <w:spacing w:line="360" w:lineRule="auto"/>
              <w:rPr>
                <w:sz w:val="20"/>
                <w:lang w:eastAsia="ru-RU"/>
              </w:rPr>
            </w:pPr>
            <w:r w:rsidRPr="00982E7E">
              <w:rPr>
                <w:sz w:val="20"/>
                <w:lang w:eastAsia="ru-RU"/>
              </w:rPr>
              <w:t>S</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эк</w:t>
            </w:r>
            <w:r w:rsidRPr="00982E7E">
              <w:rPr>
                <w:sz w:val="20"/>
                <w:lang w:eastAsia="ru-RU"/>
              </w:rPr>
              <w:t>*Ц</w:t>
            </w:r>
            <w:r w:rsidRPr="00982E7E">
              <w:rPr>
                <w:sz w:val="20"/>
                <w:vertAlign w:val="subscript"/>
                <w:lang w:eastAsia="ru-RU"/>
              </w:rPr>
              <w:t>т</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0</w:t>
            </w:r>
          </w:p>
        </w:tc>
        <w:tc>
          <w:tcPr>
            <w:tcW w:w="1663" w:type="dxa"/>
            <w:vAlign w:val="bottom"/>
          </w:tcPr>
          <w:p w:rsidR="00A075A8" w:rsidRPr="00982E7E" w:rsidRDefault="00A075A8" w:rsidP="00982E7E">
            <w:pPr>
              <w:spacing w:line="360" w:lineRule="auto"/>
              <w:rPr>
                <w:sz w:val="20"/>
              </w:rPr>
            </w:pPr>
            <w:r w:rsidRPr="00982E7E">
              <w:rPr>
                <w:sz w:val="20"/>
              </w:rPr>
              <w:t>1996840</w:t>
            </w:r>
          </w:p>
        </w:tc>
      </w:tr>
      <w:tr w:rsidR="00A075A8" w:rsidRPr="00982E7E" w:rsidTr="00982E7E">
        <w:trPr>
          <w:trHeight w:val="402"/>
          <w:jc w:val="center"/>
        </w:trPr>
        <w:tc>
          <w:tcPr>
            <w:tcW w:w="3280" w:type="dxa"/>
            <w:shd w:val="clear" w:color="000000" w:fill="808080"/>
          </w:tcPr>
          <w:p w:rsidR="00A075A8" w:rsidRPr="00982E7E" w:rsidRDefault="00A075A8" w:rsidP="00982E7E">
            <w:pPr>
              <w:spacing w:line="360" w:lineRule="auto"/>
              <w:rPr>
                <w:sz w:val="20"/>
                <w:lang w:eastAsia="ru-RU"/>
              </w:rPr>
            </w:pPr>
            <w:r w:rsidRPr="00982E7E">
              <w:rPr>
                <w:sz w:val="20"/>
                <w:lang w:eastAsia="ru-RU"/>
              </w:rPr>
              <w:t>7 Потребность в топливе, л</w:t>
            </w:r>
          </w:p>
        </w:tc>
        <w:tc>
          <w:tcPr>
            <w:tcW w:w="708" w:type="dxa"/>
          </w:tcPr>
          <w:p w:rsidR="00A075A8" w:rsidRPr="00982E7E" w:rsidRDefault="00A075A8" w:rsidP="00982E7E">
            <w:pPr>
              <w:spacing w:line="360" w:lineRule="auto"/>
              <w:rPr>
                <w:sz w:val="20"/>
                <w:lang w:eastAsia="ru-RU"/>
              </w:rPr>
            </w:pPr>
            <w:r w:rsidRPr="00982E7E">
              <w:rPr>
                <w:sz w:val="20"/>
                <w:lang w:eastAsia="ru-RU"/>
              </w:rPr>
              <w:t>Б</w:t>
            </w:r>
          </w:p>
        </w:tc>
        <w:tc>
          <w:tcPr>
            <w:tcW w:w="2268" w:type="dxa"/>
          </w:tcPr>
          <w:p w:rsidR="00A075A8" w:rsidRPr="00982E7E" w:rsidRDefault="00A075A8" w:rsidP="00982E7E">
            <w:pPr>
              <w:spacing w:line="360" w:lineRule="auto"/>
              <w:rPr>
                <w:sz w:val="20"/>
                <w:lang w:eastAsia="ru-RU"/>
              </w:rPr>
            </w:pPr>
            <w:r w:rsidRPr="00982E7E">
              <w:rPr>
                <w:sz w:val="20"/>
                <w:lang w:eastAsia="ru-RU"/>
              </w:rPr>
              <w:t>Б</w:t>
            </w:r>
            <w:r w:rsidRPr="00982E7E">
              <w:rPr>
                <w:sz w:val="20"/>
                <w:vertAlign w:val="subscript"/>
                <w:lang w:eastAsia="ru-RU"/>
              </w:rPr>
              <w:t>итог</w:t>
            </w:r>
            <w:r w:rsidRPr="00982E7E">
              <w:rPr>
                <w:sz w:val="20"/>
                <w:lang w:eastAsia="ru-RU"/>
              </w:rPr>
              <w:t>+Б</w:t>
            </w:r>
            <w:r w:rsidRPr="00982E7E">
              <w:rPr>
                <w:sz w:val="20"/>
                <w:vertAlign w:val="subscript"/>
                <w:lang w:eastAsia="ru-RU"/>
              </w:rPr>
              <w:t>вг</w:t>
            </w:r>
            <w:r w:rsidRPr="00982E7E">
              <w:rPr>
                <w:sz w:val="20"/>
                <w:lang w:eastAsia="ru-RU"/>
              </w:rPr>
              <w:t>-</w:t>
            </w:r>
            <w:r w:rsidRPr="00982E7E">
              <w:rPr>
                <w:sz w:val="20"/>
                <w:lang w:eastAsia="ru-RU"/>
              </w:rPr>
              <w:t>Б</w:t>
            </w:r>
            <w:r w:rsidRPr="00982E7E">
              <w:rPr>
                <w:sz w:val="20"/>
                <w:vertAlign w:val="subscript"/>
                <w:lang w:eastAsia="ru-RU"/>
              </w:rPr>
              <w:t>эк</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775249</w:t>
            </w:r>
          </w:p>
        </w:tc>
        <w:tc>
          <w:tcPr>
            <w:tcW w:w="1663" w:type="dxa"/>
            <w:vAlign w:val="bottom"/>
          </w:tcPr>
          <w:p w:rsidR="00A075A8" w:rsidRPr="00982E7E" w:rsidRDefault="00A075A8" w:rsidP="00982E7E">
            <w:pPr>
              <w:spacing w:line="360" w:lineRule="auto"/>
              <w:rPr>
                <w:sz w:val="20"/>
              </w:rPr>
            </w:pPr>
            <w:r w:rsidRPr="00982E7E">
              <w:rPr>
                <w:sz w:val="20"/>
              </w:rPr>
              <w:t>571486</w:t>
            </w:r>
          </w:p>
        </w:tc>
      </w:tr>
      <w:tr w:rsidR="00A075A8" w:rsidRPr="00982E7E" w:rsidTr="00982E7E">
        <w:trPr>
          <w:cantSplit/>
          <w:trHeight w:val="699"/>
          <w:jc w:val="center"/>
        </w:trPr>
        <w:tc>
          <w:tcPr>
            <w:tcW w:w="3280" w:type="dxa"/>
          </w:tcPr>
          <w:p w:rsidR="00A075A8" w:rsidRPr="00982E7E" w:rsidRDefault="00A075A8" w:rsidP="00982E7E">
            <w:pPr>
              <w:spacing w:line="360" w:lineRule="auto"/>
              <w:rPr>
                <w:sz w:val="20"/>
                <w:lang w:eastAsia="ru-RU"/>
              </w:rPr>
            </w:pPr>
            <w:r w:rsidRPr="00982E7E">
              <w:rPr>
                <w:sz w:val="20"/>
                <w:lang w:eastAsia="ru-RU"/>
              </w:rPr>
              <w:t>8 Стоимость потребного топлива</w:t>
            </w:r>
            <w:r w:rsidR="006823BE" w:rsidRPr="00982E7E">
              <w:rPr>
                <w:sz w:val="20"/>
                <w:lang w:eastAsia="ru-RU"/>
              </w:rPr>
              <w:t xml:space="preserve"> </w:t>
            </w:r>
            <w:r w:rsidRPr="00982E7E">
              <w:rPr>
                <w:sz w:val="20"/>
                <w:lang w:eastAsia="ru-RU"/>
              </w:rPr>
              <w:t>в ценах: базисного года, руб.</w:t>
            </w:r>
          </w:p>
        </w:tc>
        <w:tc>
          <w:tcPr>
            <w:tcW w:w="708" w:type="dxa"/>
          </w:tcPr>
          <w:p w:rsidR="00A075A8" w:rsidRPr="00982E7E" w:rsidRDefault="006823BE" w:rsidP="00982E7E">
            <w:pPr>
              <w:spacing w:line="360" w:lineRule="auto"/>
              <w:rPr>
                <w:sz w:val="20"/>
                <w:lang w:eastAsia="ru-RU"/>
              </w:rPr>
            </w:pPr>
            <w:r w:rsidRPr="00982E7E">
              <w:rPr>
                <w:sz w:val="20"/>
                <w:lang w:eastAsia="ru-RU"/>
              </w:rPr>
              <w:t xml:space="preserve"> </w:t>
            </w:r>
            <w:r w:rsidR="00A075A8" w:rsidRPr="00982E7E">
              <w:rPr>
                <w:sz w:val="20"/>
                <w:lang w:val="en-US" w:eastAsia="ru-RU"/>
              </w:rPr>
              <w:t>S</w:t>
            </w:r>
            <w:r w:rsidR="00A075A8" w:rsidRPr="00982E7E">
              <w:rPr>
                <w:sz w:val="20"/>
                <w:vertAlign w:val="subscript"/>
                <w:lang w:val="en-US" w:eastAsia="ru-RU"/>
              </w:rPr>
              <w:t>т</w:t>
            </w:r>
            <w:r w:rsidR="00A075A8" w:rsidRPr="00982E7E">
              <w:rPr>
                <w:sz w:val="20"/>
                <w:vertAlign w:val="superscript"/>
                <w:lang w:val="en-US" w:eastAsia="ru-RU"/>
              </w:rPr>
              <w:t>’</w:t>
            </w:r>
          </w:p>
        </w:tc>
        <w:tc>
          <w:tcPr>
            <w:tcW w:w="2268" w:type="dxa"/>
          </w:tcPr>
          <w:p w:rsidR="00A075A8" w:rsidRPr="00982E7E" w:rsidRDefault="006823BE" w:rsidP="00982E7E">
            <w:pPr>
              <w:spacing w:line="360" w:lineRule="auto"/>
              <w:rPr>
                <w:sz w:val="20"/>
                <w:lang w:eastAsia="ru-RU"/>
              </w:rPr>
            </w:pPr>
            <w:r w:rsidRPr="00982E7E">
              <w:rPr>
                <w:sz w:val="20"/>
                <w:lang w:eastAsia="ru-RU"/>
              </w:rPr>
              <w:t xml:space="preserve"> </w:t>
            </w:r>
            <w:r w:rsidR="00A075A8" w:rsidRPr="00982E7E">
              <w:rPr>
                <w:sz w:val="20"/>
                <w:lang w:eastAsia="ru-RU"/>
              </w:rPr>
              <w:t>Б*Ц</w:t>
            </w:r>
            <w:r w:rsidR="00A075A8" w:rsidRPr="00982E7E">
              <w:rPr>
                <w:sz w:val="20"/>
                <w:vertAlign w:val="subscript"/>
                <w:lang w:eastAsia="ru-RU"/>
              </w:rPr>
              <w:t>т</w:t>
            </w:r>
          </w:p>
        </w:tc>
        <w:tc>
          <w:tcPr>
            <w:tcW w:w="1581" w:type="dxa"/>
            <w:vAlign w:val="bottom"/>
          </w:tcPr>
          <w:p w:rsidR="00A075A8" w:rsidRPr="00982E7E" w:rsidRDefault="00A075A8" w:rsidP="00982E7E">
            <w:pPr>
              <w:spacing w:line="360" w:lineRule="auto"/>
              <w:rPr>
                <w:sz w:val="20"/>
                <w:lang w:eastAsia="ru-RU"/>
              </w:rPr>
            </w:pPr>
            <w:r w:rsidRPr="00982E7E">
              <w:rPr>
                <w:sz w:val="20"/>
                <w:lang w:eastAsia="ru-RU"/>
              </w:rPr>
              <w:t>13954484</w:t>
            </w:r>
          </w:p>
        </w:tc>
        <w:tc>
          <w:tcPr>
            <w:tcW w:w="1663" w:type="dxa"/>
            <w:vAlign w:val="bottom"/>
          </w:tcPr>
          <w:p w:rsidR="00A075A8" w:rsidRPr="00982E7E" w:rsidRDefault="00A075A8" w:rsidP="00982E7E">
            <w:pPr>
              <w:spacing w:line="360" w:lineRule="auto"/>
              <w:rPr>
                <w:sz w:val="20"/>
              </w:rPr>
            </w:pPr>
            <w:r w:rsidRPr="00982E7E">
              <w:rPr>
                <w:sz w:val="20"/>
              </w:rPr>
              <w:t>10286754</w:t>
            </w:r>
          </w:p>
        </w:tc>
      </w:tr>
      <w:tr w:rsidR="00A075A8" w:rsidRPr="00982E7E" w:rsidTr="00982E7E">
        <w:trPr>
          <w:trHeight w:val="402"/>
          <w:jc w:val="center"/>
        </w:trPr>
        <w:tc>
          <w:tcPr>
            <w:tcW w:w="3280" w:type="dxa"/>
          </w:tcPr>
          <w:p w:rsidR="00A075A8" w:rsidRPr="00982E7E" w:rsidRDefault="00A075A8" w:rsidP="00982E7E">
            <w:pPr>
              <w:spacing w:line="360" w:lineRule="auto"/>
              <w:rPr>
                <w:sz w:val="20"/>
                <w:lang w:eastAsia="ru-RU"/>
              </w:rPr>
            </w:pPr>
            <w:r w:rsidRPr="00982E7E">
              <w:rPr>
                <w:sz w:val="20"/>
                <w:lang w:eastAsia="ru-RU"/>
              </w:rPr>
              <w:t xml:space="preserve"> планового года, тыс. руб.</w:t>
            </w:r>
          </w:p>
        </w:tc>
        <w:tc>
          <w:tcPr>
            <w:tcW w:w="708" w:type="dxa"/>
          </w:tcPr>
          <w:p w:rsidR="00A075A8" w:rsidRPr="00982E7E" w:rsidRDefault="00A075A8" w:rsidP="00982E7E">
            <w:pPr>
              <w:spacing w:line="360" w:lineRule="auto"/>
              <w:rPr>
                <w:sz w:val="20"/>
                <w:lang w:eastAsia="ru-RU"/>
              </w:rPr>
            </w:pPr>
            <w:r w:rsidRPr="00982E7E">
              <w:rPr>
                <w:sz w:val="20"/>
                <w:lang w:val="en-US" w:eastAsia="ru-RU"/>
              </w:rPr>
              <w:t>S</w:t>
            </w:r>
            <w:r w:rsidRPr="00982E7E">
              <w:rPr>
                <w:sz w:val="20"/>
                <w:vertAlign w:val="subscript"/>
                <w:lang w:val="en-US" w:eastAsia="ru-RU"/>
              </w:rPr>
              <w:t>т</w:t>
            </w:r>
          </w:p>
        </w:tc>
        <w:tc>
          <w:tcPr>
            <w:tcW w:w="2268" w:type="dxa"/>
          </w:tcPr>
          <w:p w:rsidR="00A075A8" w:rsidRPr="00982E7E" w:rsidRDefault="00A075A8" w:rsidP="00982E7E">
            <w:pPr>
              <w:spacing w:line="360" w:lineRule="auto"/>
              <w:rPr>
                <w:sz w:val="20"/>
                <w:lang w:eastAsia="ru-RU"/>
              </w:rPr>
            </w:pPr>
            <w:r w:rsidRPr="00982E7E">
              <w:rPr>
                <w:sz w:val="20"/>
                <w:lang w:val="en-US" w:eastAsia="ru-RU"/>
              </w:rPr>
              <w:t>S</w:t>
            </w:r>
            <w:r w:rsidRPr="00982E7E">
              <w:rPr>
                <w:sz w:val="20"/>
                <w:vertAlign w:val="subscript"/>
                <w:lang w:val="en-US" w:eastAsia="ru-RU"/>
              </w:rPr>
              <w:t>т</w:t>
            </w:r>
            <w:r w:rsidRPr="00982E7E">
              <w:rPr>
                <w:sz w:val="20"/>
                <w:vertAlign w:val="superscript"/>
                <w:lang w:val="en-US" w:eastAsia="ru-RU"/>
              </w:rPr>
              <w:t>’</w:t>
            </w:r>
            <w:r w:rsidRPr="00982E7E">
              <w:rPr>
                <w:sz w:val="20"/>
                <w:lang w:val="en-US" w:eastAsia="ru-RU"/>
              </w:rPr>
              <w:t>*К</w:t>
            </w:r>
            <w:r w:rsidRPr="00982E7E">
              <w:rPr>
                <w:sz w:val="20"/>
                <w:vertAlign w:val="subscript"/>
                <w:lang w:val="en-US" w:eastAsia="ru-RU"/>
              </w:rPr>
              <w:t>т</w:t>
            </w:r>
            <w:r w:rsidRPr="00982E7E">
              <w:rPr>
                <w:sz w:val="20"/>
                <w:lang w:val="en-US" w:eastAsia="ru-RU"/>
              </w:rPr>
              <w:t>*10</w:t>
            </w:r>
            <w:r w:rsidRPr="00982E7E">
              <w:rPr>
                <w:sz w:val="20"/>
                <w:vertAlign w:val="superscript"/>
                <w:lang w:val="en-US" w:eastAsia="ru-RU"/>
              </w:rPr>
              <w:t>-3</w:t>
            </w:r>
          </w:p>
        </w:tc>
        <w:tc>
          <w:tcPr>
            <w:tcW w:w="1581" w:type="dxa"/>
            <w:vAlign w:val="bottom"/>
          </w:tcPr>
          <w:p w:rsidR="00A075A8" w:rsidRPr="00982E7E" w:rsidRDefault="00A075A8" w:rsidP="00982E7E">
            <w:pPr>
              <w:spacing w:line="360" w:lineRule="auto"/>
              <w:rPr>
                <w:sz w:val="20"/>
                <w:lang w:eastAsia="ru-RU"/>
              </w:rPr>
            </w:pPr>
          </w:p>
        </w:tc>
        <w:tc>
          <w:tcPr>
            <w:tcW w:w="1663" w:type="dxa"/>
            <w:vAlign w:val="bottom"/>
          </w:tcPr>
          <w:p w:rsidR="00A075A8" w:rsidRPr="00982E7E" w:rsidRDefault="00A075A8" w:rsidP="00982E7E">
            <w:pPr>
              <w:spacing w:line="360" w:lineRule="auto"/>
              <w:rPr>
                <w:sz w:val="20"/>
              </w:rPr>
            </w:pPr>
            <w:r w:rsidRPr="00982E7E">
              <w:rPr>
                <w:sz w:val="20"/>
              </w:rPr>
              <w:t>11315</w:t>
            </w:r>
          </w:p>
        </w:tc>
      </w:tr>
    </w:tbl>
    <w:p w:rsidR="00311F61" w:rsidRDefault="00311F61"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6 – Потребность в смазочных и других эксплуатационных материалах</w:t>
      </w:r>
    </w:p>
    <w:tbl>
      <w:tblPr>
        <w:tblW w:w="9070" w:type="dxa"/>
        <w:jc w:val="center"/>
        <w:tblLayout w:type="fixed"/>
        <w:tblLook w:val="0000" w:firstRow="0" w:lastRow="0" w:firstColumn="0" w:lastColumn="0" w:noHBand="0" w:noVBand="0"/>
      </w:tblPr>
      <w:tblGrid>
        <w:gridCol w:w="4570"/>
        <w:gridCol w:w="801"/>
        <w:gridCol w:w="1261"/>
        <w:gridCol w:w="1228"/>
        <w:gridCol w:w="1210"/>
      </w:tblGrid>
      <w:tr w:rsidR="00FE0CCD" w:rsidRPr="00982E7E" w:rsidTr="00982E7E">
        <w:trPr>
          <w:cantSplit/>
          <w:trHeight w:hRule="exact" w:val="286"/>
          <w:jc w:val="center"/>
        </w:trPr>
        <w:tc>
          <w:tcPr>
            <w:tcW w:w="5328"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Показатели</w:t>
            </w:r>
          </w:p>
        </w:tc>
        <w:tc>
          <w:tcPr>
            <w:tcW w:w="900"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Усл. обозн.</w:t>
            </w:r>
          </w:p>
        </w:tc>
        <w:tc>
          <w:tcPr>
            <w:tcW w:w="1440"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Формула</w:t>
            </w:r>
          </w:p>
        </w:tc>
        <w:tc>
          <w:tcPr>
            <w:tcW w:w="2783" w:type="dxa"/>
            <w:gridSpan w:val="2"/>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Варианты</w:t>
            </w:r>
          </w:p>
        </w:tc>
      </w:tr>
      <w:tr w:rsidR="00FE0CCD" w:rsidRPr="00982E7E" w:rsidTr="00982E7E">
        <w:trPr>
          <w:cantSplit/>
          <w:jc w:val="center"/>
        </w:trPr>
        <w:tc>
          <w:tcPr>
            <w:tcW w:w="5328"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900"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440"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402" w:type="dxa"/>
            <w:tcBorders>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Опорный</w:t>
            </w:r>
          </w:p>
        </w:tc>
        <w:tc>
          <w:tcPr>
            <w:tcW w:w="1381" w:type="dxa"/>
            <w:tcBorders>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Проектир.</w:t>
            </w:r>
          </w:p>
        </w:tc>
      </w:tr>
      <w:tr w:rsidR="00C319C7" w:rsidRPr="00982E7E" w:rsidTr="00982E7E">
        <w:trPr>
          <w:cantSplit/>
          <w:trHeight w:hRule="exact" w:val="286"/>
          <w:jc w:val="center"/>
        </w:trPr>
        <w:tc>
          <w:tcPr>
            <w:tcW w:w="5328" w:type="dxa"/>
            <w:vMerge w:val="restart"/>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1 Расход моторного масла всего, л</w:t>
            </w:r>
          </w:p>
          <w:p w:rsidR="00C319C7" w:rsidRPr="00982E7E" w:rsidRDefault="006823BE" w:rsidP="00982E7E">
            <w:pPr>
              <w:spacing w:line="360" w:lineRule="auto"/>
              <w:rPr>
                <w:sz w:val="20"/>
              </w:rPr>
            </w:pPr>
            <w:r w:rsidRPr="00982E7E">
              <w:rPr>
                <w:sz w:val="20"/>
              </w:rPr>
              <w:t xml:space="preserve"> </w:t>
            </w:r>
            <w:r w:rsidR="00C319C7" w:rsidRPr="00982E7E">
              <w:rPr>
                <w:sz w:val="20"/>
              </w:rPr>
              <w:t>в том числе:</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ММ</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Б*</w:t>
            </w:r>
            <w:r w:rsidRPr="00982E7E">
              <w:rPr>
                <w:sz w:val="20"/>
                <w:lang w:val="en-US"/>
              </w:rPr>
              <w:t>n</w:t>
            </w:r>
            <w:r w:rsidRPr="00982E7E">
              <w:rPr>
                <w:sz w:val="20"/>
                <w:vertAlign w:val="subscript"/>
              </w:rPr>
              <w:t>мм</w:t>
            </w:r>
            <w:r w:rsidRPr="00982E7E">
              <w:rPr>
                <w:sz w:val="20"/>
              </w:rPr>
              <w:t>/100</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18606</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13716</w:t>
            </w:r>
          </w:p>
        </w:tc>
      </w:tr>
      <w:tr w:rsidR="00C319C7" w:rsidRPr="00982E7E" w:rsidTr="00982E7E">
        <w:trPr>
          <w:cantSplit/>
          <w:trHeight w:hRule="exact" w:val="286"/>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п. 6.1.</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trHeight w:hRule="exact" w:val="286"/>
          <w:jc w:val="center"/>
        </w:trPr>
        <w:tc>
          <w:tcPr>
            <w:tcW w:w="5328" w:type="dxa"/>
            <w:vMerge w:val="restart"/>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2 Расход трансмиссионного масла всего, л</w:t>
            </w:r>
          </w:p>
          <w:p w:rsidR="00C319C7" w:rsidRPr="00982E7E" w:rsidRDefault="006823BE" w:rsidP="00982E7E">
            <w:pPr>
              <w:spacing w:line="360" w:lineRule="auto"/>
              <w:rPr>
                <w:sz w:val="20"/>
              </w:rPr>
            </w:pPr>
            <w:r w:rsidRPr="00982E7E">
              <w:rPr>
                <w:sz w:val="20"/>
              </w:rPr>
              <w:t xml:space="preserve"> </w:t>
            </w:r>
            <w:r w:rsidR="00C319C7" w:rsidRPr="00982E7E">
              <w:rPr>
                <w:sz w:val="20"/>
              </w:rPr>
              <w:t>в том числе:</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ТМ</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Б*</w:t>
            </w:r>
            <w:r w:rsidRPr="00982E7E">
              <w:rPr>
                <w:sz w:val="20"/>
                <w:lang w:val="en-US"/>
              </w:rPr>
              <w:t>n</w:t>
            </w:r>
            <w:r w:rsidRPr="00982E7E">
              <w:rPr>
                <w:sz w:val="20"/>
                <w:vertAlign w:val="subscript"/>
              </w:rPr>
              <w:t>тм</w:t>
            </w:r>
            <w:r w:rsidRPr="00982E7E">
              <w:rPr>
                <w:sz w:val="20"/>
              </w:rPr>
              <w:t>/100</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2326</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1714</w:t>
            </w:r>
          </w:p>
        </w:tc>
      </w:tr>
      <w:tr w:rsidR="00C319C7" w:rsidRPr="00982E7E" w:rsidTr="00982E7E">
        <w:trPr>
          <w:cantSplit/>
          <w:trHeight w:hRule="exact" w:val="286"/>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trHeight w:hRule="exact" w:val="286"/>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trHeight w:hRule="exact" w:val="286"/>
          <w:jc w:val="center"/>
        </w:trPr>
        <w:tc>
          <w:tcPr>
            <w:tcW w:w="5328" w:type="dxa"/>
            <w:vMerge w:val="restart"/>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3 Расход консистентной смазки всего, кг</w:t>
            </w:r>
          </w:p>
          <w:p w:rsidR="00C319C7" w:rsidRPr="00982E7E" w:rsidRDefault="006823BE" w:rsidP="00982E7E">
            <w:pPr>
              <w:spacing w:line="360" w:lineRule="auto"/>
              <w:rPr>
                <w:sz w:val="20"/>
              </w:rPr>
            </w:pPr>
            <w:r w:rsidRPr="00982E7E">
              <w:rPr>
                <w:sz w:val="20"/>
              </w:rPr>
              <w:t xml:space="preserve"> </w:t>
            </w:r>
            <w:r w:rsidR="00C319C7" w:rsidRPr="00982E7E">
              <w:rPr>
                <w:sz w:val="20"/>
              </w:rPr>
              <w:t>в том числе:</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КС</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Б*</w:t>
            </w:r>
            <w:r w:rsidRPr="00982E7E">
              <w:rPr>
                <w:sz w:val="20"/>
                <w:lang w:val="en-US"/>
              </w:rPr>
              <w:t>n</w:t>
            </w:r>
            <w:r w:rsidRPr="00982E7E">
              <w:rPr>
                <w:sz w:val="20"/>
                <w:vertAlign w:val="subscript"/>
              </w:rPr>
              <w:t>кс</w:t>
            </w:r>
            <w:r w:rsidRPr="00982E7E">
              <w:rPr>
                <w:sz w:val="20"/>
              </w:rPr>
              <w:t>/100</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1550</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1143</w:t>
            </w:r>
          </w:p>
        </w:tc>
      </w:tr>
      <w:tr w:rsidR="00C319C7" w:rsidRPr="00982E7E" w:rsidTr="00982E7E">
        <w:trPr>
          <w:cantSplit/>
          <w:trHeight w:hRule="exact" w:val="286"/>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trHeight w:hRule="exact" w:val="286"/>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trHeight w:hRule="exact" w:val="286"/>
          <w:jc w:val="center"/>
        </w:trPr>
        <w:tc>
          <w:tcPr>
            <w:tcW w:w="5328" w:type="dxa"/>
            <w:vMerge w:val="restart"/>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4 Расход спец. масла всего</w:t>
            </w:r>
          </w:p>
          <w:p w:rsidR="00C319C7" w:rsidRPr="00982E7E" w:rsidRDefault="006823BE" w:rsidP="00982E7E">
            <w:pPr>
              <w:spacing w:line="360" w:lineRule="auto"/>
              <w:rPr>
                <w:sz w:val="20"/>
              </w:rPr>
            </w:pPr>
            <w:r w:rsidRPr="00982E7E">
              <w:rPr>
                <w:sz w:val="20"/>
              </w:rPr>
              <w:t xml:space="preserve"> </w:t>
            </w:r>
            <w:r w:rsidR="00C319C7" w:rsidRPr="00982E7E">
              <w:rPr>
                <w:sz w:val="20"/>
              </w:rPr>
              <w:t>в том числе:</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СМ</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Б*</w:t>
            </w:r>
            <w:r w:rsidRPr="00982E7E">
              <w:rPr>
                <w:sz w:val="20"/>
                <w:lang w:val="en-US"/>
              </w:rPr>
              <w:t>n</w:t>
            </w:r>
            <w:r w:rsidRPr="00982E7E">
              <w:rPr>
                <w:sz w:val="20"/>
                <w:vertAlign w:val="subscript"/>
              </w:rPr>
              <w:t>см</w:t>
            </w:r>
            <w:r w:rsidRPr="00982E7E">
              <w:rPr>
                <w:sz w:val="20"/>
              </w:rPr>
              <w:t>/100</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775</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571</w:t>
            </w:r>
          </w:p>
        </w:tc>
      </w:tr>
      <w:tr w:rsidR="00C319C7" w:rsidRPr="00982E7E" w:rsidTr="00982E7E">
        <w:trPr>
          <w:cantSplit/>
          <w:trHeight w:hRule="exact" w:val="286"/>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trHeight w:hRule="exact" w:val="286"/>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cantSplit/>
          <w:jc w:val="center"/>
        </w:trPr>
        <w:tc>
          <w:tcPr>
            <w:tcW w:w="5328" w:type="dxa"/>
            <w:vMerge/>
            <w:tcBorders>
              <w:left w:val="single" w:sz="4" w:space="0" w:color="000000"/>
              <w:bottom w:val="single" w:sz="4" w:space="0" w:color="000000"/>
            </w:tcBorders>
          </w:tcPr>
          <w:p w:rsidR="00C319C7" w:rsidRPr="00982E7E" w:rsidRDefault="00C319C7" w:rsidP="00982E7E">
            <w:pPr>
              <w:spacing w:line="360" w:lineRule="auto"/>
              <w:rPr>
                <w:sz w:val="20"/>
              </w:rPr>
            </w:pP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p>
        </w:tc>
      </w:tr>
      <w:tr w:rsidR="00C319C7" w:rsidRPr="00982E7E" w:rsidTr="00982E7E">
        <w:trPr>
          <w:jc w:val="center"/>
        </w:trPr>
        <w:tc>
          <w:tcPr>
            <w:tcW w:w="5328"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5 Расход керосина, л</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КР</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Б*</w:t>
            </w:r>
            <w:r w:rsidRPr="00982E7E">
              <w:rPr>
                <w:sz w:val="20"/>
                <w:lang w:val="en-US"/>
              </w:rPr>
              <w:t>n</w:t>
            </w:r>
            <w:r w:rsidRPr="00982E7E">
              <w:rPr>
                <w:sz w:val="20"/>
                <w:vertAlign w:val="subscript"/>
              </w:rPr>
              <w:t>кр</w:t>
            </w:r>
            <w:r w:rsidRPr="00982E7E">
              <w:rPr>
                <w:sz w:val="20"/>
              </w:rPr>
              <w:t>/100</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3876</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2857</w:t>
            </w:r>
          </w:p>
        </w:tc>
      </w:tr>
      <w:tr w:rsidR="00C319C7" w:rsidRPr="00982E7E" w:rsidTr="00982E7E">
        <w:trPr>
          <w:jc w:val="center"/>
        </w:trPr>
        <w:tc>
          <w:tcPr>
            <w:tcW w:w="5328"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6 Расход обтирочных материалов, кг</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ОМ</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rPr>
              <w:t>А</w:t>
            </w:r>
            <w:r w:rsidRPr="00982E7E">
              <w:rPr>
                <w:sz w:val="20"/>
                <w:vertAlign w:val="subscript"/>
              </w:rPr>
              <w:t>сс</w:t>
            </w:r>
            <w:r w:rsidRPr="00982E7E">
              <w:rPr>
                <w:sz w:val="20"/>
              </w:rPr>
              <w:t>*</w:t>
            </w:r>
            <w:r w:rsidRPr="00982E7E">
              <w:rPr>
                <w:sz w:val="20"/>
                <w:lang w:val="en-US"/>
              </w:rPr>
              <w:t>n</w:t>
            </w:r>
            <w:r w:rsidRPr="00982E7E">
              <w:rPr>
                <w:sz w:val="20"/>
                <w:vertAlign w:val="subscript"/>
              </w:rPr>
              <w:t>ом</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941</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576</w:t>
            </w:r>
          </w:p>
        </w:tc>
      </w:tr>
      <w:tr w:rsidR="00C319C7" w:rsidRPr="00982E7E" w:rsidTr="00982E7E">
        <w:trPr>
          <w:jc w:val="center"/>
        </w:trPr>
        <w:tc>
          <w:tcPr>
            <w:tcW w:w="5328"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7 Стоимость моторного масла, руб.</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мм</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rPr>
              <w:t>ММ*Ц</w:t>
            </w:r>
            <w:r w:rsidRPr="00982E7E">
              <w:rPr>
                <w:sz w:val="20"/>
                <w:vertAlign w:val="subscript"/>
              </w:rPr>
              <w:t>мм</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1116359</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822940</w:t>
            </w:r>
          </w:p>
        </w:tc>
      </w:tr>
      <w:tr w:rsidR="00C319C7" w:rsidRPr="00982E7E" w:rsidTr="00982E7E">
        <w:trPr>
          <w:jc w:val="center"/>
        </w:trPr>
        <w:tc>
          <w:tcPr>
            <w:tcW w:w="5328"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8 Стоимость трансмиссионных масел, руб.</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тм</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rPr>
              <w:t>ТМ*Ц</w:t>
            </w:r>
            <w:r w:rsidRPr="00982E7E">
              <w:rPr>
                <w:sz w:val="20"/>
                <w:vertAlign w:val="subscript"/>
              </w:rPr>
              <w:t>тм</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189316</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139557</w:t>
            </w:r>
          </w:p>
        </w:tc>
      </w:tr>
      <w:tr w:rsidR="00C319C7" w:rsidRPr="00982E7E" w:rsidTr="00982E7E">
        <w:trPr>
          <w:jc w:val="center"/>
        </w:trPr>
        <w:tc>
          <w:tcPr>
            <w:tcW w:w="5328"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9 Стоимость консистентных смазок, руб.</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кс</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rPr>
              <w:t>КС*Ц</w:t>
            </w:r>
            <w:r w:rsidRPr="00982E7E">
              <w:rPr>
                <w:sz w:val="20"/>
                <w:vertAlign w:val="subscript"/>
              </w:rPr>
              <w:t>кс</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404680</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298316</w:t>
            </w:r>
          </w:p>
        </w:tc>
      </w:tr>
      <w:tr w:rsidR="00C319C7" w:rsidRPr="00982E7E" w:rsidTr="00982E7E">
        <w:trPr>
          <w:jc w:val="center"/>
        </w:trPr>
        <w:tc>
          <w:tcPr>
            <w:tcW w:w="5328"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10 Стоимость спец. масел, руб.</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см</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rPr>
              <w:t>СМ*Ц</w:t>
            </w:r>
            <w:r w:rsidRPr="00982E7E">
              <w:rPr>
                <w:sz w:val="20"/>
                <w:vertAlign w:val="subscript"/>
              </w:rPr>
              <w:t>см</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116287</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85723</w:t>
            </w:r>
          </w:p>
        </w:tc>
      </w:tr>
      <w:tr w:rsidR="00C319C7" w:rsidRPr="00982E7E" w:rsidTr="00982E7E">
        <w:trPr>
          <w:jc w:val="center"/>
        </w:trPr>
        <w:tc>
          <w:tcPr>
            <w:tcW w:w="5328" w:type="dxa"/>
            <w:tcBorders>
              <w:left w:val="single" w:sz="4" w:space="0" w:color="000000"/>
              <w:bottom w:val="single" w:sz="4" w:space="0" w:color="000000"/>
            </w:tcBorders>
          </w:tcPr>
          <w:p w:rsidR="00C319C7" w:rsidRPr="00982E7E" w:rsidRDefault="00C319C7" w:rsidP="00982E7E">
            <w:pPr>
              <w:spacing w:line="360" w:lineRule="auto"/>
              <w:rPr>
                <w:sz w:val="20"/>
              </w:rPr>
            </w:pPr>
            <w:r w:rsidRPr="00982E7E">
              <w:rPr>
                <w:sz w:val="20"/>
              </w:rPr>
              <w:t>11 Стоимость керосина, руб.</w:t>
            </w:r>
          </w:p>
        </w:tc>
        <w:tc>
          <w:tcPr>
            <w:tcW w:w="90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кр</w:t>
            </w:r>
          </w:p>
        </w:tc>
        <w:tc>
          <w:tcPr>
            <w:tcW w:w="1440" w:type="dxa"/>
            <w:tcBorders>
              <w:left w:val="single" w:sz="4" w:space="0" w:color="000000"/>
              <w:bottom w:val="single" w:sz="4" w:space="0" w:color="000000"/>
            </w:tcBorders>
          </w:tcPr>
          <w:p w:rsidR="00C319C7" w:rsidRPr="00982E7E" w:rsidRDefault="00C319C7" w:rsidP="00982E7E">
            <w:pPr>
              <w:spacing w:line="360" w:lineRule="auto"/>
              <w:rPr>
                <w:sz w:val="20"/>
                <w:vertAlign w:val="subscript"/>
              </w:rPr>
            </w:pPr>
            <w:r w:rsidRPr="00982E7E">
              <w:rPr>
                <w:sz w:val="20"/>
              </w:rPr>
              <w:t>КР*Ц</w:t>
            </w:r>
            <w:r w:rsidRPr="00982E7E">
              <w:rPr>
                <w:sz w:val="20"/>
                <w:vertAlign w:val="subscript"/>
              </w:rPr>
              <w:t>кр</w:t>
            </w:r>
          </w:p>
        </w:tc>
        <w:tc>
          <w:tcPr>
            <w:tcW w:w="1402" w:type="dxa"/>
            <w:tcBorders>
              <w:left w:val="single" w:sz="4" w:space="0" w:color="000000"/>
              <w:bottom w:val="single" w:sz="4" w:space="0" w:color="000000"/>
            </w:tcBorders>
            <w:vAlign w:val="bottom"/>
          </w:tcPr>
          <w:p w:rsidR="00C319C7" w:rsidRPr="00982E7E" w:rsidRDefault="00C319C7" w:rsidP="00982E7E">
            <w:pPr>
              <w:spacing w:line="360" w:lineRule="auto"/>
              <w:rPr>
                <w:sz w:val="20"/>
                <w:szCs w:val="28"/>
              </w:rPr>
            </w:pPr>
            <w:r w:rsidRPr="00982E7E">
              <w:rPr>
                <w:sz w:val="20"/>
                <w:szCs w:val="28"/>
              </w:rPr>
              <w:t>73649</w:t>
            </w:r>
          </w:p>
        </w:tc>
        <w:tc>
          <w:tcPr>
            <w:tcW w:w="1381" w:type="dxa"/>
            <w:tcBorders>
              <w:left w:val="single" w:sz="4" w:space="0" w:color="000000"/>
              <w:bottom w:val="single" w:sz="4" w:space="0" w:color="000000"/>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54291</w:t>
            </w:r>
          </w:p>
        </w:tc>
      </w:tr>
      <w:tr w:rsidR="00C319C7" w:rsidRPr="00982E7E" w:rsidTr="00982E7E">
        <w:trPr>
          <w:jc w:val="center"/>
        </w:trPr>
        <w:tc>
          <w:tcPr>
            <w:tcW w:w="5328" w:type="dxa"/>
            <w:tcBorders>
              <w:left w:val="single" w:sz="4" w:space="0" w:color="000000"/>
              <w:bottom w:val="single" w:sz="4" w:space="0" w:color="auto"/>
            </w:tcBorders>
          </w:tcPr>
          <w:p w:rsidR="00C319C7" w:rsidRPr="00982E7E" w:rsidRDefault="00C319C7" w:rsidP="00982E7E">
            <w:pPr>
              <w:spacing w:line="360" w:lineRule="auto"/>
              <w:rPr>
                <w:sz w:val="20"/>
              </w:rPr>
            </w:pPr>
            <w:r w:rsidRPr="00982E7E">
              <w:rPr>
                <w:sz w:val="20"/>
              </w:rPr>
              <w:t>12 Стоимость обтирочных материалов, руб.</w:t>
            </w:r>
          </w:p>
        </w:tc>
        <w:tc>
          <w:tcPr>
            <w:tcW w:w="900" w:type="dxa"/>
            <w:tcBorders>
              <w:left w:val="single" w:sz="4" w:space="0" w:color="000000"/>
              <w:bottom w:val="single" w:sz="4" w:space="0" w:color="auto"/>
            </w:tcBorders>
          </w:tcPr>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ом</w:t>
            </w:r>
          </w:p>
        </w:tc>
        <w:tc>
          <w:tcPr>
            <w:tcW w:w="1440" w:type="dxa"/>
            <w:tcBorders>
              <w:left w:val="single" w:sz="4" w:space="0" w:color="000000"/>
              <w:bottom w:val="single" w:sz="4" w:space="0" w:color="auto"/>
            </w:tcBorders>
          </w:tcPr>
          <w:p w:rsidR="00C319C7" w:rsidRPr="00982E7E" w:rsidRDefault="00C319C7" w:rsidP="00982E7E">
            <w:pPr>
              <w:spacing w:line="360" w:lineRule="auto"/>
              <w:rPr>
                <w:sz w:val="20"/>
                <w:vertAlign w:val="subscript"/>
              </w:rPr>
            </w:pPr>
            <w:r w:rsidRPr="00982E7E">
              <w:rPr>
                <w:sz w:val="20"/>
              </w:rPr>
              <w:t>ОМ*Ц</w:t>
            </w:r>
            <w:r w:rsidRPr="00982E7E">
              <w:rPr>
                <w:sz w:val="20"/>
                <w:vertAlign w:val="subscript"/>
              </w:rPr>
              <w:t>ом</w:t>
            </w:r>
          </w:p>
        </w:tc>
        <w:tc>
          <w:tcPr>
            <w:tcW w:w="1402" w:type="dxa"/>
            <w:tcBorders>
              <w:left w:val="single" w:sz="4" w:space="0" w:color="000000"/>
              <w:bottom w:val="single" w:sz="4" w:space="0" w:color="auto"/>
            </w:tcBorders>
            <w:vAlign w:val="bottom"/>
          </w:tcPr>
          <w:p w:rsidR="00C319C7" w:rsidRPr="00982E7E" w:rsidRDefault="00C319C7" w:rsidP="00982E7E">
            <w:pPr>
              <w:spacing w:line="360" w:lineRule="auto"/>
              <w:rPr>
                <w:sz w:val="20"/>
                <w:szCs w:val="28"/>
              </w:rPr>
            </w:pPr>
            <w:r w:rsidRPr="00982E7E">
              <w:rPr>
                <w:sz w:val="20"/>
                <w:szCs w:val="28"/>
              </w:rPr>
              <w:t>16934</w:t>
            </w:r>
          </w:p>
        </w:tc>
        <w:tc>
          <w:tcPr>
            <w:tcW w:w="1381" w:type="dxa"/>
            <w:tcBorders>
              <w:left w:val="single" w:sz="4" w:space="0" w:color="000000"/>
              <w:bottom w:val="single" w:sz="4" w:space="0" w:color="auto"/>
              <w:right w:val="single" w:sz="4" w:space="0" w:color="000000"/>
            </w:tcBorders>
            <w:vAlign w:val="bottom"/>
          </w:tcPr>
          <w:p w:rsidR="00C319C7" w:rsidRPr="00982E7E" w:rsidRDefault="00C319C7" w:rsidP="00982E7E">
            <w:pPr>
              <w:spacing w:line="360" w:lineRule="auto"/>
              <w:rPr>
                <w:sz w:val="20"/>
                <w:szCs w:val="28"/>
              </w:rPr>
            </w:pPr>
            <w:r w:rsidRPr="00982E7E">
              <w:rPr>
                <w:sz w:val="20"/>
                <w:szCs w:val="28"/>
              </w:rPr>
              <w:t>10368</w:t>
            </w:r>
          </w:p>
        </w:tc>
      </w:tr>
      <w:tr w:rsidR="00C319C7" w:rsidRPr="00982E7E" w:rsidTr="00982E7E">
        <w:trPr>
          <w:jc w:val="center"/>
        </w:trPr>
        <w:tc>
          <w:tcPr>
            <w:tcW w:w="5328" w:type="dxa"/>
            <w:tcBorders>
              <w:top w:val="single" w:sz="4" w:space="0" w:color="auto"/>
              <w:left w:val="single" w:sz="4" w:space="0" w:color="auto"/>
              <w:bottom w:val="single" w:sz="4" w:space="0" w:color="auto"/>
              <w:right w:val="single" w:sz="4" w:space="0" w:color="auto"/>
            </w:tcBorders>
          </w:tcPr>
          <w:p w:rsidR="00C319C7" w:rsidRPr="00982E7E" w:rsidRDefault="00C319C7" w:rsidP="00982E7E">
            <w:pPr>
              <w:spacing w:line="360" w:lineRule="auto"/>
              <w:rPr>
                <w:sz w:val="20"/>
              </w:rPr>
            </w:pPr>
            <w:r w:rsidRPr="00982E7E">
              <w:rPr>
                <w:sz w:val="20"/>
              </w:rPr>
              <w:t>13 Стоимость проч. эксплуатационных Материалов, руб.</w:t>
            </w:r>
          </w:p>
        </w:tc>
        <w:tc>
          <w:tcPr>
            <w:tcW w:w="900" w:type="dxa"/>
            <w:tcBorders>
              <w:top w:val="single" w:sz="4" w:space="0" w:color="auto"/>
              <w:left w:val="single" w:sz="4" w:space="0" w:color="auto"/>
              <w:bottom w:val="single" w:sz="4" w:space="0" w:color="auto"/>
              <w:right w:val="single" w:sz="4" w:space="0" w:color="auto"/>
            </w:tcBorders>
            <w:vAlign w:val="center"/>
          </w:tcPr>
          <w:p w:rsidR="00C319C7" w:rsidRPr="00982E7E" w:rsidRDefault="00C319C7" w:rsidP="00982E7E">
            <w:pPr>
              <w:spacing w:line="360" w:lineRule="auto"/>
              <w:rPr>
                <w:sz w:val="20"/>
              </w:rPr>
            </w:pPr>
          </w:p>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пр</w:t>
            </w:r>
          </w:p>
        </w:tc>
        <w:tc>
          <w:tcPr>
            <w:tcW w:w="1440" w:type="dxa"/>
            <w:tcBorders>
              <w:top w:val="single" w:sz="4" w:space="0" w:color="auto"/>
              <w:left w:val="single" w:sz="4" w:space="0" w:color="auto"/>
              <w:bottom w:val="single" w:sz="4" w:space="0" w:color="auto"/>
              <w:right w:val="single" w:sz="4" w:space="0" w:color="auto"/>
            </w:tcBorders>
            <w:vAlign w:val="center"/>
          </w:tcPr>
          <w:p w:rsidR="00C319C7" w:rsidRPr="00982E7E" w:rsidRDefault="00C319C7" w:rsidP="00982E7E">
            <w:pPr>
              <w:spacing w:line="360" w:lineRule="auto"/>
              <w:rPr>
                <w:sz w:val="20"/>
              </w:rPr>
            </w:pPr>
          </w:p>
          <w:p w:rsidR="00C319C7" w:rsidRPr="00982E7E" w:rsidRDefault="00C319C7" w:rsidP="00982E7E">
            <w:pPr>
              <w:spacing w:line="360" w:lineRule="auto"/>
              <w:rPr>
                <w:sz w:val="20"/>
                <w:vertAlign w:val="subscript"/>
              </w:rPr>
            </w:pPr>
            <w:r w:rsidRPr="00982E7E">
              <w:rPr>
                <w:sz w:val="20"/>
              </w:rPr>
              <w:t>А</w:t>
            </w:r>
            <w:r w:rsidRPr="00982E7E">
              <w:rPr>
                <w:sz w:val="20"/>
                <w:vertAlign w:val="subscript"/>
              </w:rPr>
              <w:t>сс</w:t>
            </w:r>
            <w:r w:rsidRPr="00982E7E">
              <w:rPr>
                <w:sz w:val="20"/>
              </w:rPr>
              <w:t>*</w:t>
            </w:r>
            <w:r w:rsidRPr="00982E7E">
              <w:rPr>
                <w:sz w:val="20"/>
                <w:lang w:val="en-US"/>
              </w:rPr>
              <w:t>n</w:t>
            </w:r>
            <w:r w:rsidRPr="00982E7E">
              <w:rPr>
                <w:sz w:val="20"/>
                <w:vertAlign w:val="subscript"/>
              </w:rPr>
              <w:t>пр</w:t>
            </w:r>
          </w:p>
        </w:tc>
        <w:tc>
          <w:tcPr>
            <w:tcW w:w="1402" w:type="dxa"/>
            <w:tcBorders>
              <w:top w:val="single" w:sz="4" w:space="0" w:color="auto"/>
              <w:left w:val="single" w:sz="4" w:space="0" w:color="auto"/>
              <w:bottom w:val="single" w:sz="4" w:space="0" w:color="auto"/>
              <w:right w:val="single" w:sz="4" w:space="0" w:color="auto"/>
            </w:tcBorders>
            <w:vAlign w:val="bottom"/>
          </w:tcPr>
          <w:p w:rsidR="00C319C7" w:rsidRPr="00982E7E" w:rsidRDefault="00C319C7" w:rsidP="00982E7E">
            <w:pPr>
              <w:spacing w:line="360" w:lineRule="auto"/>
              <w:rPr>
                <w:sz w:val="20"/>
                <w:szCs w:val="28"/>
              </w:rPr>
            </w:pPr>
            <w:r w:rsidRPr="00982E7E">
              <w:rPr>
                <w:sz w:val="20"/>
                <w:szCs w:val="28"/>
              </w:rPr>
              <w:t>39200</w:t>
            </w:r>
          </w:p>
        </w:tc>
        <w:tc>
          <w:tcPr>
            <w:tcW w:w="1381" w:type="dxa"/>
            <w:tcBorders>
              <w:top w:val="single" w:sz="4" w:space="0" w:color="auto"/>
              <w:left w:val="single" w:sz="4" w:space="0" w:color="auto"/>
              <w:bottom w:val="single" w:sz="4" w:space="0" w:color="auto"/>
              <w:right w:val="single" w:sz="4" w:space="0" w:color="auto"/>
            </w:tcBorders>
            <w:vAlign w:val="bottom"/>
          </w:tcPr>
          <w:p w:rsidR="00C319C7" w:rsidRPr="00982E7E" w:rsidRDefault="00C319C7" w:rsidP="00982E7E">
            <w:pPr>
              <w:spacing w:line="360" w:lineRule="auto"/>
              <w:rPr>
                <w:sz w:val="20"/>
                <w:szCs w:val="28"/>
              </w:rPr>
            </w:pPr>
            <w:r w:rsidRPr="00982E7E">
              <w:rPr>
                <w:sz w:val="20"/>
                <w:szCs w:val="28"/>
              </w:rPr>
              <w:t>24000</w:t>
            </w:r>
          </w:p>
        </w:tc>
      </w:tr>
      <w:tr w:rsidR="00C319C7" w:rsidRPr="00982E7E" w:rsidTr="00982E7E">
        <w:trPr>
          <w:cantSplit/>
          <w:trHeight w:hRule="exact" w:val="1132"/>
          <w:jc w:val="center"/>
        </w:trPr>
        <w:tc>
          <w:tcPr>
            <w:tcW w:w="5328" w:type="dxa"/>
            <w:vMerge w:val="restart"/>
            <w:tcBorders>
              <w:top w:val="single" w:sz="4" w:space="0" w:color="auto"/>
              <w:left w:val="single" w:sz="4" w:space="0" w:color="auto"/>
              <w:bottom w:val="single" w:sz="4" w:space="0" w:color="auto"/>
              <w:right w:val="single" w:sz="4" w:space="0" w:color="auto"/>
            </w:tcBorders>
          </w:tcPr>
          <w:p w:rsidR="00C319C7" w:rsidRPr="00982E7E" w:rsidRDefault="00C319C7" w:rsidP="00982E7E">
            <w:pPr>
              <w:spacing w:line="360" w:lineRule="auto"/>
              <w:rPr>
                <w:sz w:val="20"/>
              </w:rPr>
            </w:pPr>
            <w:r w:rsidRPr="00982E7E">
              <w:rPr>
                <w:sz w:val="20"/>
              </w:rPr>
              <w:t>14 Общая стоимость смазочных и др. эксплуатационных материалов</w:t>
            </w:r>
          </w:p>
          <w:p w:rsidR="00C319C7" w:rsidRPr="00982E7E" w:rsidRDefault="00C319C7" w:rsidP="00982E7E">
            <w:pPr>
              <w:spacing w:line="360" w:lineRule="auto"/>
              <w:rPr>
                <w:sz w:val="20"/>
              </w:rPr>
            </w:pPr>
            <w:r w:rsidRPr="00982E7E">
              <w:rPr>
                <w:sz w:val="20"/>
              </w:rPr>
              <w:t>в ценах базисного года, руб.</w:t>
            </w:r>
          </w:p>
          <w:p w:rsidR="00C319C7" w:rsidRPr="00982E7E" w:rsidRDefault="00C319C7" w:rsidP="00982E7E">
            <w:pPr>
              <w:spacing w:line="360" w:lineRule="auto"/>
              <w:rPr>
                <w:sz w:val="20"/>
              </w:rPr>
            </w:pPr>
            <w:r w:rsidRPr="00982E7E">
              <w:rPr>
                <w:sz w:val="20"/>
              </w:rPr>
              <w:t>в ценах планового года, тыс. руб.</w:t>
            </w:r>
          </w:p>
        </w:tc>
        <w:tc>
          <w:tcPr>
            <w:tcW w:w="900" w:type="dxa"/>
            <w:tcBorders>
              <w:top w:val="single" w:sz="4" w:space="0" w:color="auto"/>
              <w:left w:val="single" w:sz="4" w:space="0" w:color="auto"/>
              <w:bottom w:val="single" w:sz="4" w:space="0" w:color="auto"/>
              <w:right w:val="single" w:sz="4" w:space="0" w:color="auto"/>
            </w:tcBorders>
          </w:tcPr>
          <w:p w:rsidR="00C319C7" w:rsidRPr="00982E7E" w:rsidRDefault="00C319C7" w:rsidP="00982E7E">
            <w:pPr>
              <w:spacing w:line="360" w:lineRule="auto"/>
              <w:rPr>
                <w:sz w:val="20"/>
              </w:rPr>
            </w:pPr>
          </w:p>
          <w:p w:rsidR="00C319C7" w:rsidRPr="00982E7E" w:rsidRDefault="00C319C7" w:rsidP="00982E7E">
            <w:pPr>
              <w:spacing w:line="360" w:lineRule="auto"/>
              <w:rPr>
                <w:sz w:val="20"/>
              </w:rPr>
            </w:pPr>
          </w:p>
          <w:p w:rsidR="00C319C7" w:rsidRPr="00982E7E" w:rsidRDefault="00C319C7" w:rsidP="00982E7E">
            <w:pPr>
              <w:spacing w:line="360" w:lineRule="auto"/>
              <w:rPr>
                <w:sz w:val="20"/>
                <w:vertAlign w:val="superscript"/>
                <w:lang w:val="en-US"/>
              </w:rPr>
            </w:pPr>
            <w:r w:rsidRPr="00982E7E">
              <w:rPr>
                <w:sz w:val="20"/>
                <w:lang w:val="en-US"/>
              </w:rPr>
              <w:t>S</w:t>
            </w:r>
            <w:r w:rsidRPr="00982E7E">
              <w:rPr>
                <w:sz w:val="20"/>
                <w:vertAlign w:val="subscript"/>
              </w:rPr>
              <w:t>м</w:t>
            </w:r>
            <w:r w:rsidRPr="00982E7E">
              <w:rPr>
                <w:sz w:val="20"/>
                <w:vertAlign w:val="superscript"/>
                <w:lang w:val="en-US"/>
              </w:rPr>
              <w:t>’</w:t>
            </w:r>
          </w:p>
        </w:tc>
        <w:tc>
          <w:tcPr>
            <w:tcW w:w="1440" w:type="dxa"/>
            <w:tcBorders>
              <w:top w:val="single" w:sz="4" w:space="0" w:color="auto"/>
              <w:left w:val="single" w:sz="4" w:space="0" w:color="auto"/>
              <w:bottom w:val="single" w:sz="4" w:space="0" w:color="auto"/>
              <w:right w:val="single" w:sz="4" w:space="0" w:color="auto"/>
            </w:tcBorders>
          </w:tcPr>
          <w:p w:rsidR="00C319C7" w:rsidRPr="00982E7E" w:rsidRDefault="00C319C7" w:rsidP="00982E7E">
            <w:pPr>
              <w:spacing w:line="360" w:lineRule="auto"/>
              <w:rPr>
                <w:sz w:val="20"/>
              </w:rPr>
            </w:pPr>
          </w:p>
          <w:p w:rsidR="00C319C7" w:rsidRPr="00982E7E" w:rsidRDefault="00C319C7" w:rsidP="00982E7E">
            <w:pPr>
              <w:spacing w:line="360" w:lineRule="auto"/>
              <w:rPr>
                <w:sz w:val="20"/>
              </w:rPr>
            </w:pPr>
          </w:p>
          <w:p w:rsidR="00C319C7" w:rsidRPr="00982E7E" w:rsidRDefault="00C319C7" w:rsidP="00982E7E">
            <w:pPr>
              <w:spacing w:line="360" w:lineRule="auto"/>
              <w:rPr>
                <w:sz w:val="20"/>
                <w:vertAlign w:val="subscript"/>
                <w:lang w:val="en-US"/>
              </w:rPr>
            </w:pPr>
            <w:r w:rsidRPr="00982E7E">
              <w:rPr>
                <w:sz w:val="20"/>
              </w:rPr>
              <w:t></w:t>
            </w:r>
            <w:r w:rsidRPr="00982E7E">
              <w:rPr>
                <w:sz w:val="20"/>
                <w:lang w:val="en-US"/>
              </w:rPr>
              <w:t>S</w:t>
            </w:r>
            <w:r w:rsidRPr="00982E7E">
              <w:rPr>
                <w:sz w:val="20"/>
                <w:vertAlign w:val="subscript"/>
                <w:lang w:val="en-US"/>
              </w:rPr>
              <w:t>i</w:t>
            </w:r>
          </w:p>
        </w:tc>
        <w:tc>
          <w:tcPr>
            <w:tcW w:w="1402" w:type="dxa"/>
            <w:tcBorders>
              <w:top w:val="single" w:sz="4" w:space="0" w:color="auto"/>
              <w:left w:val="single" w:sz="4" w:space="0" w:color="auto"/>
              <w:bottom w:val="single" w:sz="4" w:space="0" w:color="auto"/>
              <w:right w:val="single" w:sz="4" w:space="0" w:color="auto"/>
            </w:tcBorders>
            <w:vAlign w:val="bottom"/>
          </w:tcPr>
          <w:p w:rsidR="00C319C7" w:rsidRPr="00982E7E" w:rsidRDefault="00C319C7" w:rsidP="00982E7E">
            <w:pPr>
              <w:spacing w:line="360" w:lineRule="auto"/>
              <w:rPr>
                <w:sz w:val="20"/>
                <w:szCs w:val="28"/>
              </w:rPr>
            </w:pPr>
            <w:r w:rsidRPr="00982E7E">
              <w:rPr>
                <w:sz w:val="20"/>
                <w:szCs w:val="28"/>
              </w:rPr>
              <w:t>1956425</w:t>
            </w:r>
          </w:p>
        </w:tc>
        <w:tc>
          <w:tcPr>
            <w:tcW w:w="1381" w:type="dxa"/>
            <w:tcBorders>
              <w:top w:val="single" w:sz="4" w:space="0" w:color="auto"/>
              <w:left w:val="single" w:sz="4" w:space="0" w:color="auto"/>
              <w:bottom w:val="single" w:sz="4" w:space="0" w:color="auto"/>
              <w:right w:val="single" w:sz="4" w:space="0" w:color="auto"/>
            </w:tcBorders>
            <w:vAlign w:val="bottom"/>
          </w:tcPr>
          <w:p w:rsidR="00C319C7" w:rsidRPr="00982E7E" w:rsidRDefault="00C319C7" w:rsidP="00982E7E">
            <w:pPr>
              <w:spacing w:line="360" w:lineRule="auto"/>
              <w:rPr>
                <w:sz w:val="20"/>
                <w:szCs w:val="28"/>
              </w:rPr>
            </w:pPr>
            <w:r w:rsidRPr="00982E7E">
              <w:rPr>
                <w:sz w:val="20"/>
                <w:szCs w:val="28"/>
              </w:rPr>
              <w:t>1435195</w:t>
            </w:r>
          </w:p>
        </w:tc>
      </w:tr>
      <w:tr w:rsidR="00C319C7" w:rsidRPr="00982E7E" w:rsidTr="00982E7E">
        <w:trPr>
          <w:cantSplit/>
          <w:jc w:val="center"/>
        </w:trPr>
        <w:tc>
          <w:tcPr>
            <w:tcW w:w="5328" w:type="dxa"/>
            <w:vMerge/>
            <w:tcBorders>
              <w:top w:val="single" w:sz="4" w:space="0" w:color="auto"/>
              <w:left w:val="single" w:sz="4" w:space="0" w:color="auto"/>
              <w:bottom w:val="single" w:sz="4" w:space="0" w:color="auto"/>
              <w:right w:val="single" w:sz="4" w:space="0" w:color="auto"/>
            </w:tcBorders>
          </w:tcPr>
          <w:p w:rsidR="00C319C7" w:rsidRPr="00982E7E" w:rsidRDefault="00C319C7" w:rsidP="00982E7E">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C319C7" w:rsidRPr="00982E7E" w:rsidRDefault="00C319C7" w:rsidP="00982E7E">
            <w:pPr>
              <w:spacing w:line="360" w:lineRule="auto"/>
              <w:rPr>
                <w:sz w:val="20"/>
                <w:vertAlign w:val="subscript"/>
              </w:rPr>
            </w:pPr>
            <w:r w:rsidRPr="00982E7E">
              <w:rPr>
                <w:sz w:val="20"/>
                <w:lang w:val="en-US"/>
              </w:rPr>
              <w:t>S</w:t>
            </w:r>
            <w:r w:rsidRPr="00982E7E">
              <w:rPr>
                <w:sz w:val="20"/>
                <w:vertAlign w:val="subscript"/>
              </w:rPr>
              <w:t>м</w:t>
            </w:r>
          </w:p>
        </w:tc>
        <w:tc>
          <w:tcPr>
            <w:tcW w:w="1440" w:type="dxa"/>
            <w:tcBorders>
              <w:top w:val="single" w:sz="4" w:space="0" w:color="auto"/>
              <w:left w:val="single" w:sz="4" w:space="0" w:color="auto"/>
              <w:bottom w:val="single" w:sz="4" w:space="0" w:color="auto"/>
              <w:right w:val="single" w:sz="4" w:space="0" w:color="auto"/>
            </w:tcBorders>
          </w:tcPr>
          <w:p w:rsidR="00C319C7" w:rsidRPr="00982E7E" w:rsidRDefault="00C319C7" w:rsidP="00982E7E">
            <w:pPr>
              <w:spacing w:line="360" w:lineRule="auto"/>
              <w:rPr>
                <w:sz w:val="20"/>
                <w:vertAlign w:val="superscript"/>
                <w:lang w:val="en-US"/>
              </w:rPr>
            </w:pPr>
            <w:r w:rsidRPr="00982E7E">
              <w:rPr>
                <w:sz w:val="20"/>
                <w:lang w:val="en-US"/>
              </w:rPr>
              <w:t>S</w:t>
            </w:r>
            <w:r w:rsidRPr="00982E7E">
              <w:rPr>
                <w:sz w:val="20"/>
                <w:vertAlign w:val="subscript"/>
              </w:rPr>
              <w:t>м</w:t>
            </w:r>
            <w:r w:rsidRPr="00982E7E">
              <w:rPr>
                <w:sz w:val="20"/>
                <w:vertAlign w:val="superscript"/>
                <w:lang w:val="en-US"/>
              </w:rPr>
              <w:t>’</w:t>
            </w:r>
            <w:r w:rsidRPr="00982E7E">
              <w:rPr>
                <w:sz w:val="20"/>
                <w:lang w:val="en-US"/>
              </w:rPr>
              <w:t>*</w:t>
            </w:r>
            <w:r w:rsidRPr="00982E7E">
              <w:rPr>
                <w:sz w:val="20"/>
              </w:rPr>
              <w:t>К</w:t>
            </w:r>
            <w:r w:rsidRPr="00982E7E">
              <w:rPr>
                <w:sz w:val="20"/>
                <w:vertAlign w:val="subscript"/>
              </w:rPr>
              <w:t>м</w:t>
            </w:r>
            <w:r w:rsidRPr="00982E7E">
              <w:rPr>
                <w:sz w:val="20"/>
                <w:lang w:val="en-US"/>
              </w:rPr>
              <w:t>*10</w:t>
            </w:r>
            <w:r w:rsidRPr="00982E7E">
              <w:rPr>
                <w:sz w:val="20"/>
                <w:vertAlign w:val="superscript"/>
                <w:lang w:val="en-US"/>
              </w:rPr>
              <w:t>-3</w:t>
            </w:r>
          </w:p>
        </w:tc>
        <w:tc>
          <w:tcPr>
            <w:tcW w:w="1402" w:type="dxa"/>
            <w:tcBorders>
              <w:top w:val="single" w:sz="4" w:space="0" w:color="auto"/>
              <w:left w:val="single" w:sz="4" w:space="0" w:color="auto"/>
              <w:bottom w:val="single" w:sz="4" w:space="0" w:color="auto"/>
              <w:right w:val="single" w:sz="4" w:space="0" w:color="auto"/>
            </w:tcBorders>
            <w:vAlign w:val="bottom"/>
          </w:tcPr>
          <w:p w:rsidR="00C319C7" w:rsidRPr="00982E7E" w:rsidRDefault="00C319C7" w:rsidP="00982E7E">
            <w:pPr>
              <w:spacing w:line="360" w:lineRule="auto"/>
              <w:rPr>
                <w:sz w:val="20"/>
                <w:szCs w:val="28"/>
              </w:rPr>
            </w:pPr>
          </w:p>
        </w:tc>
        <w:tc>
          <w:tcPr>
            <w:tcW w:w="1381" w:type="dxa"/>
            <w:tcBorders>
              <w:top w:val="single" w:sz="4" w:space="0" w:color="auto"/>
              <w:left w:val="single" w:sz="4" w:space="0" w:color="auto"/>
              <w:bottom w:val="single" w:sz="4" w:space="0" w:color="auto"/>
              <w:right w:val="single" w:sz="4" w:space="0" w:color="auto"/>
            </w:tcBorders>
            <w:vAlign w:val="bottom"/>
          </w:tcPr>
          <w:p w:rsidR="00C319C7" w:rsidRPr="00982E7E" w:rsidRDefault="00C319C7" w:rsidP="00982E7E">
            <w:pPr>
              <w:spacing w:line="360" w:lineRule="auto"/>
              <w:rPr>
                <w:sz w:val="20"/>
                <w:szCs w:val="28"/>
              </w:rPr>
            </w:pPr>
            <w:r w:rsidRPr="00982E7E">
              <w:rPr>
                <w:sz w:val="20"/>
                <w:szCs w:val="28"/>
              </w:rPr>
              <w:t>1579</w:t>
            </w:r>
          </w:p>
        </w:tc>
      </w:tr>
    </w:tbl>
    <w:p w:rsidR="00D52A29" w:rsidRDefault="00D52A29" w:rsidP="006823BE">
      <w:pPr>
        <w:spacing w:line="360" w:lineRule="auto"/>
        <w:ind w:firstLine="709"/>
        <w:jc w:val="both"/>
        <w:rPr>
          <w:sz w:val="28"/>
        </w:rPr>
      </w:pPr>
    </w:p>
    <w:p w:rsidR="00FE0CCD" w:rsidRPr="006823BE" w:rsidRDefault="00D52A29" w:rsidP="00D52A29">
      <w:pPr>
        <w:spacing w:line="360" w:lineRule="auto"/>
        <w:ind w:firstLine="709"/>
        <w:jc w:val="both"/>
        <w:rPr>
          <w:sz w:val="28"/>
        </w:rPr>
      </w:pPr>
      <w:r>
        <w:rPr>
          <w:sz w:val="28"/>
        </w:rPr>
        <w:br w:type="page"/>
      </w:r>
      <w:r w:rsidR="00FE0CCD" w:rsidRPr="006823BE">
        <w:rPr>
          <w:sz w:val="28"/>
        </w:rPr>
        <w:t>Таблица 7 – Потребность в автомобильных шинах</w:t>
      </w:r>
    </w:p>
    <w:tbl>
      <w:tblPr>
        <w:tblW w:w="9070" w:type="dxa"/>
        <w:jc w:val="center"/>
        <w:tblLayout w:type="fixed"/>
        <w:tblLook w:val="00A0" w:firstRow="1" w:lastRow="0" w:firstColumn="1" w:lastColumn="0" w:noHBand="0" w:noVBand="0"/>
      </w:tblPr>
      <w:tblGrid>
        <w:gridCol w:w="1803"/>
        <w:gridCol w:w="785"/>
        <w:gridCol w:w="960"/>
        <w:gridCol w:w="956"/>
        <w:gridCol w:w="1087"/>
        <w:gridCol w:w="771"/>
        <w:gridCol w:w="892"/>
        <w:gridCol w:w="1023"/>
        <w:gridCol w:w="793"/>
      </w:tblGrid>
      <w:tr w:rsidR="00316BD6" w:rsidRPr="00D52A29" w:rsidTr="00982E7E">
        <w:trPr>
          <w:trHeight w:val="380"/>
          <w:jc w:val="center"/>
        </w:trPr>
        <w:tc>
          <w:tcPr>
            <w:tcW w:w="994" w:type="pct"/>
            <w:vMerge w:val="restart"/>
            <w:tcBorders>
              <w:top w:val="single" w:sz="8" w:space="0" w:color="000000"/>
              <w:left w:val="single" w:sz="8" w:space="0" w:color="000000"/>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Показатели</w:t>
            </w:r>
          </w:p>
        </w:tc>
        <w:tc>
          <w:tcPr>
            <w:tcW w:w="433" w:type="pct"/>
            <w:vMerge w:val="restart"/>
            <w:tcBorders>
              <w:top w:val="single" w:sz="8" w:space="0" w:color="000000"/>
              <w:left w:val="single" w:sz="8" w:space="0" w:color="000000"/>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Усл. обозн.</w:t>
            </w:r>
          </w:p>
        </w:tc>
        <w:tc>
          <w:tcPr>
            <w:tcW w:w="529" w:type="pct"/>
            <w:vMerge w:val="restart"/>
            <w:tcBorders>
              <w:top w:val="single" w:sz="8" w:space="0" w:color="000000"/>
              <w:left w:val="single" w:sz="8" w:space="0" w:color="000000"/>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Формула</w:t>
            </w:r>
          </w:p>
        </w:tc>
        <w:tc>
          <w:tcPr>
            <w:tcW w:w="3043" w:type="pct"/>
            <w:gridSpan w:val="6"/>
            <w:tcBorders>
              <w:top w:val="single" w:sz="8" w:space="0" w:color="000000"/>
              <w:left w:val="nil"/>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Варианты</w:t>
            </w:r>
          </w:p>
        </w:tc>
      </w:tr>
      <w:tr w:rsidR="00316BD6" w:rsidRPr="00D52A29" w:rsidTr="00982E7E">
        <w:trPr>
          <w:trHeight w:val="380"/>
          <w:jc w:val="center"/>
        </w:trPr>
        <w:tc>
          <w:tcPr>
            <w:tcW w:w="994"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433"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529"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1551" w:type="pct"/>
            <w:gridSpan w:val="3"/>
            <w:tcBorders>
              <w:top w:val="single" w:sz="8" w:space="0" w:color="000000"/>
              <w:left w:val="nil"/>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опорный</w:t>
            </w:r>
          </w:p>
        </w:tc>
        <w:tc>
          <w:tcPr>
            <w:tcW w:w="1493" w:type="pct"/>
            <w:gridSpan w:val="3"/>
            <w:tcBorders>
              <w:top w:val="single" w:sz="8" w:space="0" w:color="000000"/>
              <w:left w:val="nil"/>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проектируемый</w:t>
            </w:r>
          </w:p>
        </w:tc>
      </w:tr>
      <w:tr w:rsidR="00316BD6" w:rsidRPr="00D52A29" w:rsidTr="00982E7E">
        <w:trPr>
          <w:trHeight w:val="380"/>
          <w:jc w:val="center"/>
        </w:trPr>
        <w:tc>
          <w:tcPr>
            <w:tcW w:w="994"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433"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529"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527" w:type="pct"/>
            <w:vMerge w:val="restart"/>
            <w:tcBorders>
              <w:top w:val="nil"/>
              <w:left w:val="single" w:sz="8" w:space="0" w:color="000000"/>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по АТП</w:t>
            </w:r>
          </w:p>
        </w:tc>
        <w:tc>
          <w:tcPr>
            <w:tcW w:w="1024" w:type="pct"/>
            <w:gridSpan w:val="2"/>
            <w:tcBorders>
              <w:top w:val="single" w:sz="8" w:space="0" w:color="000000"/>
              <w:left w:val="nil"/>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В том числе по</w:t>
            </w:r>
          </w:p>
        </w:tc>
        <w:tc>
          <w:tcPr>
            <w:tcW w:w="492" w:type="pct"/>
            <w:vMerge w:val="restart"/>
            <w:tcBorders>
              <w:top w:val="nil"/>
              <w:left w:val="single" w:sz="8" w:space="0" w:color="000000"/>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по АТП</w:t>
            </w:r>
          </w:p>
        </w:tc>
        <w:tc>
          <w:tcPr>
            <w:tcW w:w="1001" w:type="pct"/>
            <w:gridSpan w:val="2"/>
            <w:tcBorders>
              <w:top w:val="single" w:sz="8" w:space="0" w:color="000000"/>
              <w:left w:val="nil"/>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В том числе по</w:t>
            </w:r>
          </w:p>
        </w:tc>
      </w:tr>
      <w:tr w:rsidR="00316BD6" w:rsidRPr="00D52A29" w:rsidTr="00982E7E">
        <w:trPr>
          <w:trHeight w:val="380"/>
          <w:jc w:val="center"/>
        </w:trPr>
        <w:tc>
          <w:tcPr>
            <w:tcW w:w="994"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433"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529" w:type="pct"/>
            <w:vMerge/>
            <w:tcBorders>
              <w:top w:val="single" w:sz="8" w:space="0" w:color="000000"/>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527" w:type="pct"/>
            <w:vMerge/>
            <w:tcBorders>
              <w:top w:val="nil"/>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599" w:type="pct"/>
            <w:tcBorders>
              <w:top w:val="nil"/>
              <w:left w:val="nil"/>
              <w:bottom w:val="single" w:sz="8" w:space="0" w:color="000000"/>
              <w:right w:val="nil"/>
            </w:tcBorders>
          </w:tcPr>
          <w:p w:rsidR="00316BD6" w:rsidRPr="00D52A29" w:rsidRDefault="00316BD6" w:rsidP="00982E7E">
            <w:pPr>
              <w:spacing w:line="360" w:lineRule="auto"/>
              <w:rPr>
                <w:bCs/>
                <w:sz w:val="20"/>
                <w:lang w:eastAsia="ru-RU"/>
              </w:rPr>
            </w:pPr>
            <w:r w:rsidRPr="00D52A29">
              <w:rPr>
                <w:bCs/>
                <w:sz w:val="20"/>
                <w:lang w:eastAsia="ru-RU"/>
              </w:rPr>
              <w:t>автомоб.</w:t>
            </w:r>
          </w:p>
        </w:tc>
        <w:tc>
          <w:tcPr>
            <w:tcW w:w="425" w:type="pct"/>
            <w:tcBorders>
              <w:top w:val="nil"/>
              <w:left w:val="single" w:sz="8" w:space="0" w:color="000000"/>
              <w:bottom w:val="single" w:sz="8" w:space="0" w:color="000000"/>
              <w:right w:val="nil"/>
            </w:tcBorders>
          </w:tcPr>
          <w:p w:rsidR="00316BD6" w:rsidRPr="00D52A29" w:rsidRDefault="00316BD6" w:rsidP="00982E7E">
            <w:pPr>
              <w:spacing w:line="360" w:lineRule="auto"/>
              <w:rPr>
                <w:bCs/>
                <w:sz w:val="20"/>
                <w:lang w:eastAsia="ru-RU"/>
              </w:rPr>
            </w:pPr>
            <w:r w:rsidRPr="00D52A29">
              <w:rPr>
                <w:bCs/>
                <w:sz w:val="20"/>
                <w:lang w:eastAsia="ru-RU"/>
              </w:rPr>
              <w:t>прицеп</w:t>
            </w:r>
          </w:p>
        </w:tc>
        <w:tc>
          <w:tcPr>
            <w:tcW w:w="492" w:type="pct"/>
            <w:vMerge/>
            <w:tcBorders>
              <w:top w:val="nil"/>
              <w:left w:val="single" w:sz="8" w:space="0" w:color="000000"/>
              <w:bottom w:val="single" w:sz="8" w:space="0" w:color="000000"/>
              <w:right w:val="single" w:sz="8" w:space="0" w:color="000000"/>
            </w:tcBorders>
            <w:vAlign w:val="center"/>
          </w:tcPr>
          <w:p w:rsidR="00316BD6" w:rsidRPr="00D52A29" w:rsidRDefault="00316BD6" w:rsidP="00982E7E">
            <w:pPr>
              <w:spacing w:line="360" w:lineRule="auto"/>
              <w:rPr>
                <w:bCs/>
                <w:sz w:val="20"/>
                <w:lang w:eastAsia="ru-RU"/>
              </w:rPr>
            </w:pPr>
          </w:p>
        </w:tc>
        <w:tc>
          <w:tcPr>
            <w:tcW w:w="564" w:type="pct"/>
            <w:tcBorders>
              <w:top w:val="nil"/>
              <w:left w:val="nil"/>
              <w:bottom w:val="single" w:sz="8" w:space="0" w:color="000000"/>
              <w:right w:val="nil"/>
            </w:tcBorders>
          </w:tcPr>
          <w:p w:rsidR="00316BD6" w:rsidRPr="00D52A29" w:rsidRDefault="00316BD6" w:rsidP="00982E7E">
            <w:pPr>
              <w:spacing w:line="360" w:lineRule="auto"/>
              <w:rPr>
                <w:bCs/>
                <w:sz w:val="20"/>
                <w:lang w:eastAsia="ru-RU"/>
              </w:rPr>
            </w:pPr>
            <w:r w:rsidRPr="00D52A29">
              <w:rPr>
                <w:bCs/>
                <w:sz w:val="20"/>
                <w:lang w:eastAsia="ru-RU"/>
              </w:rPr>
              <w:t>автомоб.</w:t>
            </w:r>
          </w:p>
        </w:tc>
        <w:tc>
          <w:tcPr>
            <w:tcW w:w="437" w:type="pct"/>
            <w:tcBorders>
              <w:top w:val="nil"/>
              <w:left w:val="single" w:sz="8" w:space="0" w:color="000000"/>
              <w:bottom w:val="single" w:sz="8" w:space="0" w:color="000000"/>
              <w:right w:val="single" w:sz="8" w:space="0" w:color="000000"/>
            </w:tcBorders>
          </w:tcPr>
          <w:p w:rsidR="00316BD6" w:rsidRPr="00D52A29" w:rsidRDefault="00316BD6" w:rsidP="00982E7E">
            <w:pPr>
              <w:spacing w:line="360" w:lineRule="auto"/>
              <w:rPr>
                <w:bCs/>
                <w:sz w:val="20"/>
                <w:lang w:eastAsia="ru-RU"/>
              </w:rPr>
            </w:pPr>
            <w:r w:rsidRPr="00D52A29">
              <w:rPr>
                <w:bCs/>
                <w:sz w:val="20"/>
                <w:lang w:eastAsia="ru-RU"/>
              </w:rPr>
              <w:t>прицеп</w:t>
            </w:r>
          </w:p>
        </w:tc>
      </w:tr>
      <w:tr w:rsidR="00A075A8" w:rsidRPr="00D52A29" w:rsidTr="00982E7E">
        <w:trPr>
          <w:trHeight w:val="380"/>
          <w:jc w:val="center"/>
        </w:trPr>
        <w:tc>
          <w:tcPr>
            <w:tcW w:w="994"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1 Ожидаемый пробег шин восстановленных методом наложения протектора, тыс. км.</w:t>
            </w:r>
          </w:p>
        </w:tc>
        <w:tc>
          <w:tcPr>
            <w:tcW w:w="433"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L</w:t>
            </w:r>
            <w:r w:rsidRPr="00D52A29">
              <w:rPr>
                <w:sz w:val="20"/>
                <w:vertAlign w:val="subscript"/>
                <w:lang w:val="en-US" w:eastAsia="ru-RU"/>
              </w:rPr>
              <w:t>в</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п. 7</w:t>
            </w:r>
          </w:p>
        </w:tc>
        <w:tc>
          <w:tcPr>
            <w:tcW w:w="527"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599"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25"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92"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0</w:t>
            </w:r>
          </w:p>
        </w:tc>
        <w:tc>
          <w:tcPr>
            <w:tcW w:w="564"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0</w:t>
            </w:r>
          </w:p>
        </w:tc>
        <w:tc>
          <w:tcPr>
            <w:tcW w:w="437" w:type="pc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0</w:t>
            </w:r>
          </w:p>
        </w:tc>
      </w:tr>
      <w:tr w:rsidR="00A075A8" w:rsidRPr="00D52A29" w:rsidTr="00982E7E">
        <w:trPr>
          <w:trHeight w:val="380"/>
          <w:jc w:val="center"/>
        </w:trPr>
        <w:tc>
          <w:tcPr>
            <w:tcW w:w="994"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2 Потребность в новых автошинах, всего, ед.</w:t>
            </w:r>
          </w:p>
        </w:tc>
        <w:tc>
          <w:tcPr>
            <w:tcW w:w="433"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N</w:t>
            </w:r>
            <w:r w:rsidRPr="00D52A29">
              <w:rPr>
                <w:sz w:val="20"/>
                <w:vertAlign w:val="subscript"/>
                <w:lang w:val="en-US" w:eastAsia="ru-RU"/>
              </w:rPr>
              <w:t>ш</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п. 7</w:t>
            </w:r>
          </w:p>
        </w:tc>
        <w:tc>
          <w:tcPr>
            <w:tcW w:w="527"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130</w:t>
            </w:r>
          </w:p>
        </w:tc>
        <w:tc>
          <w:tcPr>
            <w:tcW w:w="599"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123</w:t>
            </w:r>
          </w:p>
        </w:tc>
        <w:tc>
          <w:tcPr>
            <w:tcW w:w="425"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7</w:t>
            </w:r>
          </w:p>
        </w:tc>
        <w:tc>
          <w:tcPr>
            <w:tcW w:w="492"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112</w:t>
            </w:r>
          </w:p>
        </w:tc>
        <w:tc>
          <w:tcPr>
            <w:tcW w:w="564"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91</w:t>
            </w:r>
          </w:p>
        </w:tc>
        <w:tc>
          <w:tcPr>
            <w:tcW w:w="437"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6</w:t>
            </w:r>
          </w:p>
        </w:tc>
      </w:tr>
      <w:tr w:rsidR="00A075A8" w:rsidRPr="00D52A29" w:rsidTr="00982E7E">
        <w:trPr>
          <w:trHeight w:val="380"/>
          <w:jc w:val="center"/>
        </w:trPr>
        <w:tc>
          <w:tcPr>
            <w:tcW w:w="994"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3 Стоимоcть новых шин в ценах базового года, руб.</w:t>
            </w:r>
          </w:p>
        </w:tc>
        <w:tc>
          <w:tcPr>
            <w:tcW w:w="433"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шн</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N</w:t>
            </w:r>
            <w:r w:rsidRPr="00D52A29">
              <w:rPr>
                <w:sz w:val="20"/>
                <w:vertAlign w:val="subscript"/>
                <w:lang w:val="en-US" w:eastAsia="ru-RU"/>
              </w:rPr>
              <w:t>ш</w:t>
            </w:r>
            <w:r w:rsidRPr="00D52A29">
              <w:rPr>
                <w:sz w:val="20"/>
                <w:lang w:val="en-US" w:eastAsia="ru-RU"/>
              </w:rPr>
              <w:t>*Ц</w:t>
            </w:r>
            <w:r w:rsidRPr="00D52A29">
              <w:rPr>
                <w:sz w:val="20"/>
                <w:vertAlign w:val="subscript"/>
                <w:lang w:val="en-US" w:eastAsia="ru-RU"/>
              </w:rPr>
              <w:t>ш</w:t>
            </w:r>
          </w:p>
        </w:tc>
        <w:tc>
          <w:tcPr>
            <w:tcW w:w="527"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689000</w:t>
            </w:r>
          </w:p>
        </w:tc>
        <w:tc>
          <w:tcPr>
            <w:tcW w:w="599"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651711</w:t>
            </w:r>
          </w:p>
        </w:tc>
        <w:tc>
          <w:tcPr>
            <w:tcW w:w="425"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39180</w:t>
            </w:r>
          </w:p>
        </w:tc>
        <w:tc>
          <w:tcPr>
            <w:tcW w:w="492"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593600</w:t>
            </w:r>
          </w:p>
        </w:tc>
        <w:tc>
          <w:tcPr>
            <w:tcW w:w="564"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481838</w:t>
            </w:r>
          </w:p>
        </w:tc>
        <w:tc>
          <w:tcPr>
            <w:tcW w:w="437"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32333</w:t>
            </w:r>
          </w:p>
        </w:tc>
      </w:tr>
      <w:tr w:rsidR="00A075A8" w:rsidRPr="00D52A29" w:rsidTr="00982E7E">
        <w:trPr>
          <w:trHeight w:val="380"/>
          <w:jc w:val="center"/>
        </w:trPr>
        <w:tc>
          <w:tcPr>
            <w:tcW w:w="994" w:type="pct"/>
            <w:vMerge w:val="restart"/>
            <w:tcBorders>
              <w:top w:val="nil"/>
              <w:left w:val="single" w:sz="8" w:space="0" w:color="000000"/>
              <w:bottom w:val="single" w:sz="8" w:space="0" w:color="000000"/>
              <w:right w:val="single" w:sz="8" w:space="0" w:color="000000"/>
            </w:tcBorders>
          </w:tcPr>
          <w:p w:rsidR="00A075A8" w:rsidRPr="00D52A29" w:rsidRDefault="00A075A8" w:rsidP="00982E7E">
            <w:pPr>
              <w:spacing w:line="360" w:lineRule="auto"/>
              <w:rPr>
                <w:sz w:val="20"/>
                <w:lang w:eastAsia="ru-RU"/>
              </w:rPr>
            </w:pPr>
            <w:r w:rsidRPr="00D52A29">
              <w:rPr>
                <w:sz w:val="20"/>
                <w:lang w:eastAsia="ru-RU"/>
              </w:rPr>
              <w:t>4 Сумма отчислений на восстановление износа и ремонта шин, руб.</w:t>
            </w:r>
          </w:p>
        </w:tc>
        <w:tc>
          <w:tcPr>
            <w:tcW w:w="433" w:type="pct"/>
            <w:tcBorders>
              <w:top w:val="nil"/>
              <w:left w:val="nil"/>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9" w:type="pct"/>
            <w:tcBorders>
              <w:top w:val="nil"/>
              <w:left w:val="single" w:sz="8" w:space="0" w:color="000000"/>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7" w:type="pct"/>
            <w:vMerge w:val="restart"/>
            <w:tcBorders>
              <w:top w:val="nil"/>
              <w:left w:val="single" w:sz="8" w:space="0" w:color="000000"/>
              <w:bottom w:val="single" w:sz="8" w:space="0" w:color="000000"/>
              <w:right w:val="single" w:sz="8" w:space="0" w:color="000000"/>
            </w:tcBorders>
            <w:vAlign w:val="bottom"/>
          </w:tcPr>
          <w:p w:rsidR="00A075A8" w:rsidRPr="00D52A29" w:rsidRDefault="006823BE" w:rsidP="00982E7E">
            <w:pPr>
              <w:spacing w:line="360" w:lineRule="auto"/>
              <w:rPr>
                <w:sz w:val="20"/>
                <w:lang w:eastAsia="ru-RU"/>
              </w:rPr>
            </w:pPr>
            <w:r w:rsidRPr="00D52A29">
              <w:rPr>
                <w:sz w:val="20"/>
                <w:lang w:eastAsia="ru-RU"/>
              </w:rPr>
              <w:t xml:space="preserve"> </w:t>
            </w:r>
          </w:p>
        </w:tc>
        <w:tc>
          <w:tcPr>
            <w:tcW w:w="599"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653971</w:t>
            </w:r>
          </w:p>
        </w:tc>
        <w:tc>
          <w:tcPr>
            <w:tcW w:w="425"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38965</w:t>
            </w:r>
          </w:p>
        </w:tc>
        <w:tc>
          <w:tcPr>
            <w:tcW w:w="492" w:type="pct"/>
            <w:vMerge w:val="restart"/>
            <w:tcBorders>
              <w:top w:val="nil"/>
              <w:left w:val="single" w:sz="8" w:space="0" w:color="000000"/>
              <w:bottom w:val="single" w:sz="8" w:space="0" w:color="000000"/>
              <w:right w:val="single" w:sz="8" w:space="0" w:color="000000"/>
            </w:tcBorders>
            <w:vAlign w:val="bottom"/>
          </w:tcPr>
          <w:p w:rsidR="00A075A8" w:rsidRPr="00D52A29" w:rsidRDefault="006823BE" w:rsidP="00982E7E">
            <w:pPr>
              <w:spacing w:line="360" w:lineRule="auto"/>
              <w:rPr>
                <w:sz w:val="20"/>
              </w:rPr>
            </w:pPr>
            <w:r w:rsidRPr="00D52A29">
              <w:rPr>
                <w:sz w:val="20"/>
              </w:rPr>
              <w:t xml:space="preserve"> </w:t>
            </w:r>
          </w:p>
        </w:tc>
        <w:tc>
          <w:tcPr>
            <w:tcW w:w="564"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586508</w:t>
            </w:r>
          </w:p>
        </w:tc>
        <w:tc>
          <w:tcPr>
            <w:tcW w:w="43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38965</w:t>
            </w:r>
          </w:p>
        </w:tc>
      </w:tr>
      <w:tr w:rsidR="00A075A8" w:rsidRPr="00D52A29" w:rsidTr="00982E7E">
        <w:trPr>
          <w:trHeight w:val="380"/>
          <w:jc w:val="center"/>
        </w:trPr>
        <w:tc>
          <w:tcPr>
            <w:tcW w:w="99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3" w:type="pct"/>
            <w:tcBorders>
              <w:top w:val="nil"/>
              <w:left w:val="nil"/>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отч</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п.7.3.</w:t>
            </w:r>
          </w:p>
        </w:tc>
        <w:tc>
          <w:tcPr>
            <w:tcW w:w="52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99"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25"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92"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6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r>
      <w:tr w:rsidR="00A075A8" w:rsidRPr="00D52A29" w:rsidTr="00982E7E">
        <w:trPr>
          <w:trHeight w:val="380"/>
          <w:jc w:val="center"/>
        </w:trPr>
        <w:tc>
          <w:tcPr>
            <w:tcW w:w="994" w:type="pct"/>
            <w:vMerge w:val="restart"/>
            <w:tcBorders>
              <w:top w:val="nil"/>
              <w:left w:val="single" w:sz="8" w:space="0" w:color="000000"/>
              <w:bottom w:val="single" w:sz="8" w:space="0" w:color="000000"/>
              <w:right w:val="single" w:sz="8" w:space="0" w:color="000000"/>
            </w:tcBorders>
          </w:tcPr>
          <w:p w:rsidR="00A075A8" w:rsidRPr="00D52A29" w:rsidRDefault="00A075A8" w:rsidP="00982E7E">
            <w:pPr>
              <w:spacing w:line="360" w:lineRule="auto"/>
              <w:rPr>
                <w:sz w:val="20"/>
                <w:lang w:eastAsia="ru-RU"/>
              </w:rPr>
            </w:pPr>
            <w:r w:rsidRPr="00D52A29">
              <w:rPr>
                <w:sz w:val="20"/>
                <w:lang w:eastAsia="ru-RU"/>
              </w:rPr>
              <w:t>5 Плата за восстановление шин наложением протектора, руб.</w:t>
            </w:r>
          </w:p>
        </w:tc>
        <w:tc>
          <w:tcPr>
            <w:tcW w:w="433" w:type="pct"/>
            <w:tcBorders>
              <w:top w:val="nil"/>
              <w:left w:val="nil"/>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9" w:type="pct"/>
            <w:tcBorders>
              <w:top w:val="nil"/>
              <w:left w:val="single" w:sz="8" w:space="0" w:color="000000"/>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599"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25"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92"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0</w:t>
            </w:r>
          </w:p>
        </w:tc>
        <w:tc>
          <w:tcPr>
            <w:tcW w:w="564"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0</w:t>
            </w:r>
          </w:p>
        </w:tc>
        <w:tc>
          <w:tcPr>
            <w:tcW w:w="43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0</w:t>
            </w:r>
          </w:p>
        </w:tc>
      </w:tr>
      <w:tr w:rsidR="00A075A8" w:rsidRPr="00D52A29" w:rsidTr="00982E7E">
        <w:trPr>
          <w:trHeight w:val="380"/>
          <w:jc w:val="center"/>
        </w:trPr>
        <w:tc>
          <w:tcPr>
            <w:tcW w:w="99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3" w:type="pct"/>
            <w:tcBorders>
              <w:top w:val="nil"/>
              <w:left w:val="nil"/>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шв</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N</w:t>
            </w:r>
            <w:r w:rsidRPr="00D52A29">
              <w:rPr>
                <w:sz w:val="20"/>
                <w:vertAlign w:val="subscript"/>
                <w:lang w:val="en-US" w:eastAsia="ru-RU"/>
              </w:rPr>
              <w:t>шв</w:t>
            </w:r>
            <w:r w:rsidRPr="00D52A29">
              <w:rPr>
                <w:sz w:val="20"/>
                <w:lang w:val="en-US" w:eastAsia="ru-RU"/>
              </w:rPr>
              <w:t>*Ц</w:t>
            </w:r>
            <w:r w:rsidRPr="00D52A29">
              <w:rPr>
                <w:sz w:val="20"/>
                <w:vertAlign w:val="subscript"/>
                <w:lang w:val="en-US" w:eastAsia="ru-RU"/>
              </w:rPr>
              <w:t>шв</w:t>
            </w:r>
          </w:p>
        </w:tc>
        <w:tc>
          <w:tcPr>
            <w:tcW w:w="52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99"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25"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92"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6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r>
      <w:tr w:rsidR="00A075A8" w:rsidRPr="00D52A29" w:rsidTr="00982E7E">
        <w:trPr>
          <w:trHeight w:val="380"/>
          <w:jc w:val="center"/>
        </w:trPr>
        <w:tc>
          <w:tcPr>
            <w:tcW w:w="994" w:type="pct"/>
            <w:vMerge w:val="restart"/>
            <w:tcBorders>
              <w:top w:val="nil"/>
              <w:left w:val="single" w:sz="8" w:space="0" w:color="000000"/>
              <w:bottom w:val="single" w:sz="8" w:space="0" w:color="000000"/>
              <w:right w:val="single" w:sz="8" w:space="0" w:color="000000"/>
            </w:tcBorders>
          </w:tcPr>
          <w:p w:rsidR="00A075A8" w:rsidRPr="00D52A29" w:rsidRDefault="00A075A8" w:rsidP="00982E7E">
            <w:pPr>
              <w:spacing w:line="360" w:lineRule="auto"/>
              <w:rPr>
                <w:sz w:val="20"/>
                <w:lang w:eastAsia="ru-RU"/>
              </w:rPr>
            </w:pPr>
            <w:r w:rsidRPr="00D52A29">
              <w:rPr>
                <w:sz w:val="20"/>
                <w:lang w:eastAsia="ru-RU"/>
              </w:rPr>
              <w:t>6 Экономия средств от перепробега шин, руб.</w:t>
            </w:r>
          </w:p>
        </w:tc>
        <w:tc>
          <w:tcPr>
            <w:tcW w:w="433" w:type="pct"/>
            <w:tcBorders>
              <w:top w:val="nil"/>
              <w:left w:val="nil"/>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9" w:type="pct"/>
            <w:tcBorders>
              <w:top w:val="nil"/>
              <w:left w:val="single" w:sz="8" w:space="0" w:color="000000"/>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599"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25"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92"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69451</w:t>
            </w:r>
          </w:p>
        </w:tc>
        <w:tc>
          <w:tcPr>
            <w:tcW w:w="564"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56375</w:t>
            </w:r>
          </w:p>
        </w:tc>
        <w:tc>
          <w:tcPr>
            <w:tcW w:w="43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3783</w:t>
            </w:r>
          </w:p>
        </w:tc>
      </w:tr>
      <w:tr w:rsidR="00A075A8" w:rsidRPr="00D52A29" w:rsidTr="00982E7E">
        <w:trPr>
          <w:trHeight w:val="380"/>
          <w:jc w:val="center"/>
        </w:trPr>
        <w:tc>
          <w:tcPr>
            <w:tcW w:w="99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3" w:type="pct"/>
            <w:tcBorders>
              <w:top w:val="nil"/>
              <w:left w:val="nil"/>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эн</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п. 7.4.</w:t>
            </w:r>
          </w:p>
        </w:tc>
        <w:tc>
          <w:tcPr>
            <w:tcW w:w="52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99"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25"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92"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6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r>
      <w:tr w:rsidR="00A075A8" w:rsidRPr="00D52A29" w:rsidTr="00982E7E">
        <w:trPr>
          <w:trHeight w:val="380"/>
          <w:jc w:val="center"/>
        </w:trPr>
        <w:tc>
          <w:tcPr>
            <w:tcW w:w="994" w:type="pct"/>
            <w:vMerge w:val="restart"/>
            <w:tcBorders>
              <w:top w:val="nil"/>
              <w:left w:val="single" w:sz="8" w:space="0" w:color="000000"/>
              <w:bottom w:val="single" w:sz="8" w:space="0" w:color="000000"/>
              <w:right w:val="single" w:sz="8" w:space="0" w:color="000000"/>
            </w:tcBorders>
          </w:tcPr>
          <w:p w:rsidR="00A075A8" w:rsidRPr="00D52A29" w:rsidRDefault="00A075A8" w:rsidP="00982E7E">
            <w:pPr>
              <w:spacing w:line="360" w:lineRule="auto"/>
              <w:rPr>
                <w:sz w:val="20"/>
                <w:lang w:eastAsia="ru-RU"/>
              </w:rPr>
            </w:pPr>
            <w:r w:rsidRPr="00D52A29">
              <w:rPr>
                <w:sz w:val="20"/>
                <w:lang w:eastAsia="ru-RU"/>
              </w:rPr>
              <w:t>7 Экономия средств от пробега восстановленных шин, руб.</w:t>
            </w:r>
          </w:p>
        </w:tc>
        <w:tc>
          <w:tcPr>
            <w:tcW w:w="433" w:type="pct"/>
            <w:tcBorders>
              <w:top w:val="nil"/>
              <w:left w:val="nil"/>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9" w:type="pct"/>
            <w:tcBorders>
              <w:top w:val="nil"/>
              <w:left w:val="single" w:sz="8" w:space="0" w:color="000000"/>
              <w:bottom w:val="nil"/>
              <w:right w:val="nil"/>
            </w:tcBorders>
          </w:tcPr>
          <w:p w:rsidR="00A075A8" w:rsidRPr="00D52A29" w:rsidRDefault="006823BE" w:rsidP="00982E7E">
            <w:pPr>
              <w:spacing w:line="360" w:lineRule="auto"/>
              <w:rPr>
                <w:sz w:val="20"/>
                <w:lang w:eastAsia="ru-RU"/>
              </w:rPr>
            </w:pPr>
            <w:r w:rsidRPr="00D52A29">
              <w:rPr>
                <w:sz w:val="20"/>
                <w:lang w:eastAsia="ru-RU"/>
              </w:rPr>
              <w:t xml:space="preserve"> </w:t>
            </w:r>
          </w:p>
        </w:tc>
        <w:tc>
          <w:tcPr>
            <w:tcW w:w="52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599"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25"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92"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0</w:t>
            </w:r>
          </w:p>
        </w:tc>
        <w:tc>
          <w:tcPr>
            <w:tcW w:w="564"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0</w:t>
            </w:r>
          </w:p>
        </w:tc>
        <w:tc>
          <w:tcPr>
            <w:tcW w:w="43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0</w:t>
            </w:r>
          </w:p>
        </w:tc>
      </w:tr>
      <w:tr w:rsidR="00A075A8" w:rsidRPr="00D52A29" w:rsidTr="00982E7E">
        <w:trPr>
          <w:trHeight w:val="380"/>
          <w:jc w:val="center"/>
        </w:trPr>
        <w:tc>
          <w:tcPr>
            <w:tcW w:w="99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3" w:type="pct"/>
            <w:tcBorders>
              <w:top w:val="nil"/>
              <w:left w:val="nil"/>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эв</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 xml:space="preserve">п. 7.4. </w:t>
            </w:r>
          </w:p>
        </w:tc>
        <w:tc>
          <w:tcPr>
            <w:tcW w:w="52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99"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25"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92"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6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7" w:type="pct"/>
            <w:vMerge/>
            <w:tcBorders>
              <w:top w:val="nil"/>
              <w:left w:val="single" w:sz="8" w:space="0" w:color="000000"/>
              <w:bottom w:val="single" w:sz="4" w:space="0" w:color="auto"/>
              <w:right w:val="single" w:sz="8" w:space="0" w:color="000000"/>
            </w:tcBorders>
            <w:vAlign w:val="center"/>
          </w:tcPr>
          <w:p w:rsidR="00A075A8" w:rsidRPr="00D52A29" w:rsidRDefault="00A075A8" w:rsidP="00982E7E">
            <w:pPr>
              <w:spacing w:line="360" w:lineRule="auto"/>
              <w:rPr>
                <w:sz w:val="20"/>
                <w:lang w:eastAsia="ru-RU"/>
              </w:rPr>
            </w:pPr>
          </w:p>
        </w:tc>
      </w:tr>
      <w:tr w:rsidR="00A075A8" w:rsidRPr="00D52A29" w:rsidTr="00982E7E">
        <w:trPr>
          <w:trHeight w:val="380"/>
          <w:jc w:val="center"/>
        </w:trPr>
        <w:tc>
          <w:tcPr>
            <w:tcW w:w="994"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8 Премия работникам за экономию средств по автошинам, руб.</w:t>
            </w:r>
          </w:p>
        </w:tc>
        <w:tc>
          <w:tcPr>
            <w:tcW w:w="433"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пр</w:t>
            </w:r>
          </w:p>
        </w:tc>
        <w:tc>
          <w:tcPr>
            <w:tcW w:w="529"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(S</w:t>
            </w:r>
            <w:r w:rsidRPr="00D52A29">
              <w:rPr>
                <w:sz w:val="20"/>
                <w:vertAlign w:val="subscript"/>
                <w:lang w:eastAsia="ru-RU"/>
              </w:rPr>
              <w:t>эн</w:t>
            </w:r>
            <w:r w:rsidRPr="00D52A29">
              <w:rPr>
                <w:sz w:val="20"/>
                <w:lang w:eastAsia="ru-RU"/>
              </w:rPr>
              <w:t>*П</w:t>
            </w:r>
            <w:r w:rsidRPr="00D52A29">
              <w:rPr>
                <w:sz w:val="20"/>
                <w:vertAlign w:val="subscript"/>
                <w:lang w:eastAsia="ru-RU"/>
              </w:rPr>
              <w:t>шн</w:t>
            </w:r>
            <w:r w:rsidRPr="00D52A29">
              <w:rPr>
                <w:sz w:val="20"/>
                <w:lang w:eastAsia="ru-RU"/>
              </w:rPr>
              <w:t>+S</w:t>
            </w:r>
            <w:r w:rsidRPr="00D52A29">
              <w:rPr>
                <w:sz w:val="20"/>
                <w:vertAlign w:val="subscript"/>
                <w:lang w:eastAsia="ru-RU"/>
              </w:rPr>
              <w:t>эв</w:t>
            </w:r>
            <w:r w:rsidRPr="00D52A29">
              <w:rPr>
                <w:sz w:val="20"/>
                <w:lang w:eastAsia="ru-RU"/>
              </w:rPr>
              <w:t>*П</w:t>
            </w:r>
            <w:r w:rsidRPr="00D52A29">
              <w:rPr>
                <w:sz w:val="20"/>
                <w:vertAlign w:val="subscript"/>
                <w:lang w:eastAsia="ru-RU"/>
              </w:rPr>
              <w:t>шв</w:t>
            </w:r>
            <w:r w:rsidRPr="00D52A29">
              <w:rPr>
                <w:sz w:val="20"/>
                <w:lang w:eastAsia="ru-RU"/>
              </w:rPr>
              <w:t>)/100</w:t>
            </w:r>
          </w:p>
        </w:tc>
        <w:tc>
          <w:tcPr>
            <w:tcW w:w="527"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599"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25"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eastAsia="ru-RU"/>
              </w:rPr>
              <w:t>0</w:t>
            </w:r>
          </w:p>
        </w:tc>
        <w:tc>
          <w:tcPr>
            <w:tcW w:w="492"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34726</w:t>
            </w:r>
          </w:p>
        </w:tc>
        <w:tc>
          <w:tcPr>
            <w:tcW w:w="564" w:type="pct"/>
            <w:tcBorders>
              <w:top w:val="nil"/>
              <w:left w:val="single" w:sz="8" w:space="0" w:color="000000"/>
              <w:bottom w:val="single" w:sz="8" w:space="0" w:color="000000"/>
              <w:right w:val="single" w:sz="4" w:space="0" w:color="auto"/>
            </w:tcBorders>
            <w:vAlign w:val="bottom"/>
          </w:tcPr>
          <w:p w:rsidR="00A075A8" w:rsidRPr="00D52A29" w:rsidRDefault="00A075A8" w:rsidP="00982E7E">
            <w:pPr>
              <w:spacing w:line="360" w:lineRule="auto"/>
              <w:rPr>
                <w:sz w:val="20"/>
              </w:rPr>
            </w:pPr>
            <w:r w:rsidRPr="00D52A29">
              <w:rPr>
                <w:sz w:val="20"/>
              </w:rPr>
              <w:t>28188</w:t>
            </w:r>
          </w:p>
        </w:tc>
        <w:tc>
          <w:tcPr>
            <w:tcW w:w="437" w:type="pct"/>
            <w:tcBorders>
              <w:top w:val="single" w:sz="4" w:space="0" w:color="auto"/>
              <w:left w:val="single" w:sz="4" w:space="0" w:color="auto"/>
              <w:bottom w:val="single" w:sz="4" w:space="0" w:color="auto"/>
              <w:right w:val="single" w:sz="4" w:space="0" w:color="auto"/>
            </w:tcBorders>
            <w:vAlign w:val="bottom"/>
          </w:tcPr>
          <w:p w:rsidR="00A075A8" w:rsidRPr="00D52A29" w:rsidRDefault="00A075A8" w:rsidP="00982E7E">
            <w:pPr>
              <w:spacing w:line="360" w:lineRule="auto"/>
              <w:rPr>
                <w:sz w:val="20"/>
              </w:rPr>
            </w:pPr>
            <w:r w:rsidRPr="00D52A29">
              <w:rPr>
                <w:sz w:val="20"/>
              </w:rPr>
              <w:t>1891</w:t>
            </w:r>
          </w:p>
        </w:tc>
      </w:tr>
      <w:tr w:rsidR="00A075A8" w:rsidRPr="00D52A29" w:rsidTr="00982E7E">
        <w:trPr>
          <w:cantSplit/>
          <w:trHeight w:hRule="exact" w:val="787"/>
          <w:jc w:val="center"/>
        </w:trPr>
        <w:tc>
          <w:tcPr>
            <w:tcW w:w="994" w:type="pct"/>
            <w:tcBorders>
              <w:top w:val="nil"/>
              <w:left w:val="single" w:sz="8" w:space="0" w:color="000000"/>
              <w:bottom w:val="nil"/>
              <w:right w:val="nil"/>
            </w:tcBorders>
          </w:tcPr>
          <w:p w:rsidR="00A075A8" w:rsidRPr="00D52A29" w:rsidRDefault="00A075A8" w:rsidP="00982E7E">
            <w:pPr>
              <w:spacing w:line="360" w:lineRule="auto"/>
              <w:rPr>
                <w:sz w:val="20"/>
                <w:lang w:eastAsia="ru-RU"/>
              </w:rPr>
            </w:pPr>
            <w:r w:rsidRPr="00D52A29">
              <w:rPr>
                <w:sz w:val="20"/>
                <w:lang w:eastAsia="ru-RU"/>
              </w:rPr>
              <w:t>9 Затраты по автомобильным шинам в ценах:</w:t>
            </w:r>
          </w:p>
        </w:tc>
        <w:tc>
          <w:tcPr>
            <w:tcW w:w="433"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ш</w:t>
            </w:r>
            <w:r w:rsidRPr="00D52A29">
              <w:rPr>
                <w:sz w:val="20"/>
                <w:vertAlign w:val="superscript"/>
                <w:lang w:val="en-US" w:eastAsia="ru-RU"/>
              </w:rPr>
              <w:t>’</w:t>
            </w:r>
          </w:p>
        </w:tc>
        <w:tc>
          <w:tcPr>
            <w:tcW w:w="529"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шн</w:t>
            </w:r>
            <w:r w:rsidRPr="00D52A29">
              <w:rPr>
                <w:sz w:val="20"/>
                <w:lang w:val="en-US" w:eastAsia="ru-RU"/>
              </w:rPr>
              <w:t>+S</w:t>
            </w:r>
            <w:r w:rsidRPr="00D52A29">
              <w:rPr>
                <w:sz w:val="20"/>
                <w:vertAlign w:val="subscript"/>
                <w:lang w:val="en-US" w:eastAsia="ru-RU"/>
              </w:rPr>
              <w:t>шв</w:t>
            </w:r>
            <w:r w:rsidRPr="00D52A29">
              <w:rPr>
                <w:sz w:val="20"/>
                <w:lang w:val="en-US" w:eastAsia="ru-RU"/>
              </w:rPr>
              <w:t>+S</w:t>
            </w:r>
            <w:r w:rsidRPr="00D52A29">
              <w:rPr>
                <w:sz w:val="20"/>
                <w:vertAlign w:val="subscript"/>
                <w:lang w:val="en-US" w:eastAsia="ru-RU"/>
              </w:rPr>
              <w:t>пр</w:t>
            </w:r>
          </w:p>
        </w:tc>
        <w:tc>
          <w:tcPr>
            <w:tcW w:w="527"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689000</w:t>
            </w:r>
          </w:p>
        </w:tc>
        <w:tc>
          <w:tcPr>
            <w:tcW w:w="599"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651711</w:t>
            </w:r>
          </w:p>
        </w:tc>
        <w:tc>
          <w:tcPr>
            <w:tcW w:w="425"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lang w:eastAsia="ru-RU"/>
              </w:rPr>
            </w:pPr>
            <w:r w:rsidRPr="00D52A29">
              <w:rPr>
                <w:sz w:val="20"/>
                <w:lang w:eastAsia="ru-RU"/>
              </w:rPr>
              <w:t>39180</w:t>
            </w:r>
          </w:p>
        </w:tc>
        <w:tc>
          <w:tcPr>
            <w:tcW w:w="492"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628326</w:t>
            </w:r>
          </w:p>
        </w:tc>
        <w:tc>
          <w:tcPr>
            <w:tcW w:w="564" w:type="pct"/>
            <w:vMerge w:val="restart"/>
            <w:tcBorders>
              <w:top w:val="nil"/>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510026</w:t>
            </w:r>
          </w:p>
        </w:tc>
        <w:tc>
          <w:tcPr>
            <w:tcW w:w="437" w:type="pct"/>
            <w:vMerge w:val="restart"/>
            <w:tcBorders>
              <w:top w:val="single" w:sz="4" w:space="0" w:color="auto"/>
              <w:left w:val="single" w:sz="8" w:space="0" w:color="000000"/>
              <w:bottom w:val="single" w:sz="8" w:space="0" w:color="000000"/>
              <w:right w:val="single" w:sz="8" w:space="0" w:color="000000"/>
            </w:tcBorders>
            <w:vAlign w:val="bottom"/>
          </w:tcPr>
          <w:p w:rsidR="00A075A8" w:rsidRPr="00D52A29" w:rsidRDefault="00A075A8" w:rsidP="00982E7E">
            <w:pPr>
              <w:spacing w:line="360" w:lineRule="auto"/>
              <w:rPr>
                <w:sz w:val="20"/>
              </w:rPr>
            </w:pPr>
            <w:r w:rsidRPr="00D52A29">
              <w:rPr>
                <w:sz w:val="20"/>
              </w:rPr>
              <w:t>34225</w:t>
            </w:r>
          </w:p>
        </w:tc>
      </w:tr>
      <w:tr w:rsidR="00A075A8" w:rsidRPr="00D52A29" w:rsidTr="00982E7E">
        <w:trPr>
          <w:trHeight w:val="380"/>
          <w:jc w:val="center"/>
        </w:trPr>
        <w:tc>
          <w:tcPr>
            <w:tcW w:w="994" w:type="pct"/>
            <w:tcBorders>
              <w:top w:val="nil"/>
              <w:left w:val="single" w:sz="8" w:space="0" w:color="000000"/>
              <w:bottom w:val="nil"/>
              <w:right w:val="nil"/>
            </w:tcBorders>
          </w:tcPr>
          <w:p w:rsidR="00A075A8" w:rsidRPr="00D52A29" w:rsidRDefault="00A075A8" w:rsidP="00982E7E">
            <w:pPr>
              <w:spacing w:line="360" w:lineRule="auto"/>
              <w:rPr>
                <w:sz w:val="20"/>
                <w:lang w:eastAsia="ru-RU"/>
              </w:rPr>
            </w:pPr>
            <w:r w:rsidRPr="00D52A29">
              <w:rPr>
                <w:sz w:val="20"/>
                <w:lang w:eastAsia="ru-RU"/>
              </w:rPr>
              <w:t>базисного года, руб.</w:t>
            </w:r>
          </w:p>
        </w:tc>
        <w:tc>
          <w:tcPr>
            <w:tcW w:w="433"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29"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27"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99"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25"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92"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564" w:type="pct"/>
            <w:vMerge/>
            <w:tcBorders>
              <w:top w:val="nil"/>
              <w:left w:val="single" w:sz="8" w:space="0" w:color="000000"/>
              <w:bottom w:val="single" w:sz="8" w:space="0" w:color="000000"/>
              <w:right w:val="single" w:sz="8" w:space="0" w:color="000000"/>
            </w:tcBorders>
            <w:vAlign w:val="center"/>
          </w:tcPr>
          <w:p w:rsidR="00A075A8" w:rsidRPr="00D52A29" w:rsidRDefault="00A075A8" w:rsidP="00982E7E">
            <w:pPr>
              <w:spacing w:line="360" w:lineRule="auto"/>
              <w:rPr>
                <w:sz w:val="20"/>
                <w:lang w:eastAsia="ru-RU"/>
              </w:rPr>
            </w:pPr>
          </w:p>
        </w:tc>
        <w:tc>
          <w:tcPr>
            <w:tcW w:w="437" w:type="pct"/>
            <w:vMerge/>
            <w:tcBorders>
              <w:top w:val="nil"/>
              <w:left w:val="single" w:sz="8" w:space="0" w:color="000000"/>
              <w:bottom w:val="single" w:sz="4" w:space="0" w:color="auto"/>
              <w:right w:val="single" w:sz="8" w:space="0" w:color="000000"/>
            </w:tcBorders>
            <w:vAlign w:val="center"/>
          </w:tcPr>
          <w:p w:rsidR="00A075A8" w:rsidRPr="00D52A29" w:rsidRDefault="00A075A8" w:rsidP="00982E7E">
            <w:pPr>
              <w:spacing w:line="360" w:lineRule="auto"/>
              <w:rPr>
                <w:sz w:val="20"/>
                <w:lang w:eastAsia="ru-RU"/>
              </w:rPr>
            </w:pPr>
          </w:p>
        </w:tc>
      </w:tr>
      <w:tr w:rsidR="00A075A8" w:rsidRPr="00D52A29" w:rsidTr="00982E7E">
        <w:trPr>
          <w:trHeight w:val="380"/>
          <w:jc w:val="center"/>
        </w:trPr>
        <w:tc>
          <w:tcPr>
            <w:tcW w:w="994" w:type="pct"/>
            <w:tcBorders>
              <w:top w:val="nil"/>
              <w:left w:val="single" w:sz="8" w:space="0" w:color="000000"/>
              <w:bottom w:val="single" w:sz="8" w:space="0" w:color="000000"/>
              <w:right w:val="nil"/>
            </w:tcBorders>
          </w:tcPr>
          <w:p w:rsidR="00A075A8" w:rsidRPr="00D52A29" w:rsidRDefault="00A075A8" w:rsidP="00982E7E">
            <w:pPr>
              <w:spacing w:line="360" w:lineRule="auto"/>
              <w:rPr>
                <w:sz w:val="20"/>
                <w:lang w:eastAsia="ru-RU"/>
              </w:rPr>
            </w:pPr>
            <w:r w:rsidRPr="00D52A29">
              <w:rPr>
                <w:sz w:val="20"/>
                <w:lang w:eastAsia="ru-RU"/>
              </w:rPr>
              <w:t>планового года, тыс. руб.</w:t>
            </w:r>
          </w:p>
        </w:tc>
        <w:tc>
          <w:tcPr>
            <w:tcW w:w="433"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ш</w:t>
            </w:r>
          </w:p>
        </w:tc>
        <w:tc>
          <w:tcPr>
            <w:tcW w:w="529"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r w:rsidRPr="00D52A29">
              <w:rPr>
                <w:sz w:val="20"/>
                <w:lang w:val="en-US" w:eastAsia="ru-RU"/>
              </w:rPr>
              <w:t>S</w:t>
            </w:r>
            <w:r w:rsidRPr="00D52A29">
              <w:rPr>
                <w:sz w:val="20"/>
                <w:vertAlign w:val="subscript"/>
                <w:lang w:val="en-US" w:eastAsia="ru-RU"/>
              </w:rPr>
              <w:t>ш</w:t>
            </w:r>
            <w:r w:rsidRPr="00D52A29">
              <w:rPr>
                <w:sz w:val="20"/>
                <w:lang w:val="en-US" w:eastAsia="ru-RU"/>
              </w:rPr>
              <w:t>’*К</w:t>
            </w:r>
            <w:r w:rsidRPr="00D52A29">
              <w:rPr>
                <w:sz w:val="20"/>
                <w:vertAlign w:val="subscript"/>
                <w:lang w:val="en-US" w:eastAsia="ru-RU"/>
              </w:rPr>
              <w:t>ш</w:t>
            </w:r>
            <w:r w:rsidRPr="00D52A29">
              <w:rPr>
                <w:sz w:val="20"/>
                <w:lang w:val="en-US" w:eastAsia="ru-RU"/>
              </w:rPr>
              <w:t>*10</w:t>
            </w:r>
            <w:r w:rsidRPr="00D52A29">
              <w:rPr>
                <w:sz w:val="20"/>
                <w:vertAlign w:val="superscript"/>
                <w:lang w:val="en-US" w:eastAsia="ru-RU"/>
              </w:rPr>
              <w:t>-3</w:t>
            </w:r>
          </w:p>
        </w:tc>
        <w:tc>
          <w:tcPr>
            <w:tcW w:w="527"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p>
        </w:tc>
        <w:tc>
          <w:tcPr>
            <w:tcW w:w="599"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p>
        </w:tc>
        <w:tc>
          <w:tcPr>
            <w:tcW w:w="425"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lang w:eastAsia="ru-RU"/>
              </w:rPr>
            </w:pPr>
          </w:p>
        </w:tc>
        <w:tc>
          <w:tcPr>
            <w:tcW w:w="492" w:type="pct"/>
            <w:tcBorders>
              <w:top w:val="nil"/>
              <w:left w:val="single" w:sz="8" w:space="0" w:color="000000"/>
              <w:bottom w:val="single" w:sz="8" w:space="0" w:color="000000"/>
              <w:right w:val="nil"/>
            </w:tcBorders>
            <w:vAlign w:val="bottom"/>
          </w:tcPr>
          <w:p w:rsidR="00A075A8" w:rsidRPr="00D52A29" w:rsidRDefault="00A075A8" w:rsidP="00982E7E">
            <w:pPr>
              <w:spacing w:line="360" w:lineRule="auto"/>
              <w:rPr>
                <w:sz w:val="20"/>
              </w:rPr>
            </w:pPr>
            <w:r w:rsidRPr="00D52A29">
              <w:rPr>
                <w:sz w:val="20"/>
              </w:rPr>
              <w:t>691,16</w:t>
            </w:r>
          </w:p>
        </w:tc>
        <w:tc>
          <w:tcPr>
            <w:tcW w:w="564" w:type="pct"/>
            <w:tcBorders>
              <w:top w:val="nil"/>
              <w:left w:val="single" w:sz="8" w:space="0" w:color="000000"/>
              <w:bottom w:val="single" w:sz="8" w:space="0" w:color="000000"/>
              <w:right w:val="single" w:sz="4" w:space="0" w:color="auto"/>
            </w:tcBorders>
            <w:vAlign w:val="bottom"/>
          </w:tcPr>
          <w:p w:rsidR="00A075A8" w:rsidRPr="00D52A29" w:rsidRDefault="00A075A8" w:rsidP="00982E7E">
            <w:pPr>
              <w:spacing w:line="360" w:lineRule="auto"/>
              <w:rPr>
                <w:sz w:val="20"/>
              </w:rPr>
            </w:pPr>
            <w:r w:rsidRPr="00D52A29">
              <w:rPr>
                <w:sz w:val="20"/>
              </w:rPr>
              <w:t>561,03</w:t>
            </w:r>
          </w:p>
        </w:tc>
        <w:tc>
          <w:tcPr>
            <w:tcW w:w="437" w:type="pct"/>
            <w:tcBorders>
              <w:top w:val="single" w:sz="4" w:space="0" w:color="auto"/>
              <w:left w:val="single" w:sz="4" w:space="0" w:color="auto"/>
              <w:bottom w:val="single" w:sz="4" w:space="0" w:color="auto"/>
              <w:right w:val="single" w:sz="4" w:space="0" w:color="auto"/>
            </w:tcBorders>
            <w:vAlign w:val="bottom"/>
          </w:tcPr>
          <w:p w:rsidR="00A075A8" w:rsidRPr="00D52A29" w:rsidRDefault="00A075A8" w:rsidP="00982E7E">
            <w:pPr>
              <w:spacing w:line="360" w:lineRule="auto"/>
              <w:rPr>
                <w:sz w:val="20"/>
              </w:rPr>
            </w:pPr>
            <w:r w:rsidRPr="00D52A29">
              <w:rPr>
                <w:sz w:val="20"/>
              </w:rPr>
              <w:t>37,65</w:t>
            </w:r>
          </w:p>
        </w:tc>
      </w:tr>
    </w:tbl>
    <w:p w:rsidR="00311F61" w:rsidRDefault="00311F61" w:rsidP="006823BE">
      <w:pPr>
        <w:spacing w:line="360" w:lineRule="auto"/>
        <w:ind w:firstLine="709"/>
        <w:jc w:val="both"/>
        <w:rPr>
          <w:sz w:val="28"/>
        </w:rPr>
      </w:pPr>
    </w:p>
    <w:p w:rsidR="00FE0CCD" w:rsidRPr="006823BE" w:rsidRDefault="00FE0CCD" w:rsidP="006823BE">
      <w:pPr>
        <w:spacing w:line="360" w:lineRule="auto"/>
        <w:ind w:firstLine="709"/>
        <w:jc w:val="both"/>
        <w:rPr>
          <w:sz w:val="28"/>
          <w:szCs w:val="28"/>
        </w:rPr>
      </w:pPr>
      <w:r w:rsidRPr="006823BE">
        <w:rPr>
          <w:sz w:val="28"/>
          <w:szCs w:val="28"/>
        </w:rPr>
        <w:t>Таблица 8 – Потребность в запасных частях и ремонтных материалах для</w:t>
      </w:r>
      <w:r w:rsidR="00311F61">
        <w:rPr>
          <w:sz w:val="28"/>
          <w:szCs w:val="28"/>
        </w:rPr>
        <w:t xml:space="preserve">т </w:t>
      </w:r>
      <w:r w:rsidRPr="006823BE">
        <w:rPr>
          <w:sz w:val="28"/>
          <w:szCs w:val="28"/>
        </w:rPr>
        <w:t>автомобильного парка</w:t>
      </w:r>
    </w:p>
    <w:tbl>
      <w:tblPr>
        <w:tblW w:w="9070" w:type="dxa"/>
        <w:jc w:val="center"/>
        <w:tblLayout w:type="fixed"/>
        <w:tblLook w:val="0000" w:firstRow="0" w:lastRow="0" w:firstColumn="0" w:lastColumn="0" w:noHBand="0" w:noVBand="0"/>
      </w:tblPr>
      <w:tblGrid>
        <w:gridCol w:w="4255"/>
        <w:gridCol w:w="810"/>
        <w:gridCol w:w="1673"/>
        <w:gridCol w:w="1155"/>
        <w:gridCol w:w="1177"/>
      </w:tblGrid>
      <w:tr w:rsidR="00FE0CCD" w:rsidRPr="006823BE" w:rsidTr="00982E7E">
        <w:trPr>
          <w:cantSplit/>
          <w:trHeight w:hRule="exact" w:val="286"/>
          <w:jc w:val="center"/>
        </w:trPr>
        <w:tc>
          <w:tcPr>
            <w:tcW w:w="4958"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Показатели</w:t>
            </w:r>
          </w:p>
        </w:tc>
        <w:tc>
          <w:tcPr>
            <w:tcW w:w="910"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Усл. обозн.</w:t>
            </w:r>
          </w:p>
        </w:tc>
        <w:tc>
          <w:tcPr>
            <w:tcW w:w="1925"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Формула</w:t>
            </w:r>
          </w:p>
        </w:tc>
        <w:tc>
          <w:tcPr>
            <w:tcW w:w="2658" w:type="dxa"/>
            <w:gridSpan w:val="2"/>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Варианты</w:t>
            </w:r>
          </w:p>
        </w:tc>
      </w:tr>
      <w:tr w:rsidR="00FE0CCD" w:rsidRPr="006823BE" w:rsidTr="00982E7E">
        <w:trPr>
          <w:cantSplit/>
          <w:jc w:val="center"/>
        </w:trPr>
        <w:tc>
          <w:tcPr>
            <w:tcW w:w="4958"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910"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925"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316" w:type="dxa"/>
            <w:tcBorders>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опорный</w:t>
            </w:r>
          </w:p>
        </w:tc>
        <w:tc>
          <w:tcPr>
            <w:tcW w:w="1342" w:type="dxa"/>
            <w:tcBorders>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проектир.</w:t>
            </w:r>
          </w:p>
        </w:tc>
      </w:tr>
      <w:tr w:rsidR="00A075A8" w:rsidRPr="006823BE" w:rsidTr="00982E7E">
        <w:trPr>
          <w:jc w:val="center"/>
        </w:trPr>
        <w:tc>
          <w:tcPr>
            <w:tcW w:w="4958"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1 Запасные части для ремонта автомобилей.</w:t>
            </w: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S</w:t>
            </w:r>
            <w:r w:rsidRPr="00982E7E">
              <w:rPr>
                <w:sz w:val="20"/>
                <w:vertAlign w:val="subscript"/>
              </w:rPr>
              <w:t>зпч</w:t>
            </w:r>
          </w:p>
        </w:tc>
        <w:tc>
          <w:tcPr>
            <w:tcW w:w="1925"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п. 8</w:t>
            </w:r>
          </w:p>
        </w:tc>
        <w:tc>
          <w:tcPr>
            <w:tcW w:w="1316"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868972</w:t>
            </w:r>
          </w:p>
        </w:tc>
        <w:tc>
          <w:tcPr>
            <w:tcW w:w="1342" w:type="dxa"/>
            <w:tcBorders>
              <w:left w:val="single" w:sz="4" w:space="0" w:color="000000"/>
              <w:bottom w:val="single" w:sz="4" w:space="0" w:color="000000"/>
              <w:right w:val="single" w:sz="4" w:space="0" w:color="000000"/>
            </w:tcBorders>
          </w:tcPr>
          <w:p w:rsidR="00A075A8" w:rsidRPr="00982E7E" w:rsidRDefault="00A075A8" w:rsidP="00982E7E">
            <w:pPr>
              <w:spacing w:line="360" w:lineRule="auto"/>
              <w:rPr>
                <w:sz w:val="20"/>
              </w:rPr>
            </w:pPr>
            <w:r w:rsidRPr="00982E7E">
              <w:rPr>
                <w:sz w:val="20"/>
              </w:rPr>
              <w:t>780124</w:t>
            </w:r>
          </w:p>
        </w:tc>
      </w:tr>
      <w:tr w:rsidR="00A075A8" w:rsidRPr="006823BE" w:rsidTr="00982E7E">
        <w:trPr>
          <w:jc w:val="center"/>
        </w:trPr>
        <w:tc>
          <w:tcPr>
            <w:tcW w:w="4958"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2 Запасные части для ремонта специального оборудования</w:t>
            </w: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S</w:t>
            </w:r>
            <w:r w:rsidRPr="00982E7E">
              <w:rPr>
                <w:sz w:val="20"/>
                <w:vertAlign w:val="subscript"/>
              </w:rPr>
              <w:t>зпч.со</w:t>
            </w:r>
          </w:p>
        </w:tc>
        <w:tc>
          <w:tcPr>
            <w:tcW w:w="1925" w:type="dxa"/>
            <w:tcBorders>
              <w:left w:val="single" w:sz="4" w:space="0" w:color="000000"/>
              <w:bottom w:val="single" w:sz="4" w:space="0" w:color="000000"/>
            </w:tcBorders>
          </w:tcPr>
          <w:p w:rsidR="00A075A8" w:rsidRPr="00982E7E" w:rsidRDefault="00A075A8" w:rsidP="00982E7E">
            <w:pPr>
              <w:spacing w:line="360" w:lineRule="auto"/>
              <w:rPr>
                <w:sz w:val="20"/>
              </w:rPr>
            </w:pPr>
          </w:p>
        </w:tc>
        <w:tc>
          <w:tcPr>
            <w:tcW w:w="1316"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0</w:t>
            </w:r>
          </w:p>
        </w:tc>
        <w:tc>
          <w:tcPr>
            <w:tcW w:w="1342" w:type="dxa"/>
            <w:tcBorders>
              <w:left w:val="single" w:sz="4" w:space="0" w:color="000000"/>
              <w:bottom w:val="single" w:sz="4" w:space="0" w:color="000000"/>
              <w:right w:val="single" w:sz="4" w:space="0" w:color="000000"/>
            </w:tcBorders>
          </w:tcPr>
          <w:p w:rsidR="00A075A8" w:rsidRPr="00982E7E" w:rsidRDefault="00A075A8" w:rsidP="00982E7E">
            <w:pPr>
              <w:spacing w:line="360" w:lineRule="auto"/>
              <w:rPr>
                <w:sz w:val="20"/>
              </w:rPr>
            </w:pPr>
            <w:r w:rsidRPr="00982E7E">
              <w:rPr>
                <w:sz w:val="20"/>
              </w:rPr>
              <w:t>0</w:t>
            </w:r>
          </w:p>
        </w:tc>
      </w:tr>
      <w:tr w:rsidR="00A075A8" w:rsidRPr="006823BE" w:rsidTr="00982E7E">
        <w:trPr>
          <w:jc w:val="center"/>
        </w:trPr>
        <w:tc>
          <w:tcPr>
            <w:tcW w:w="4958"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3 Снижение затрат на запасные части, руб</w:t>
            </w: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rPr>
              <w:t>∆</w:t>
            </w:r>
            <w:r w:rsidRPr="00982E7E">
              <w:rPr>
                <w:sz w:val="20"/>
                <w:lang w:val="en-US"/>
              </w:rPr>
              <w:t>S</w:t>
            </w:r>
            <w:r w:rsidRPr="00982E7E">
              <w:rPr>
                <w:sz w:val="20"/>
                <w:vertAlign w:val="subscript"/>
              </w:rPr>
              <w:t>зпч</w:t>
            </w:r>
          </w:p>
        </w:tc>
        <w:tc>
          <w:tcPr>
            <w:tcW w:w="1925" w:type="dxa"/>
            <w:tcBorders>
              <w:left w:val="single" w:sz="4" w:space="0" w:color="000000"/>
              <w:bottom w:val="single" w:sz="4" w:space="0" w:color="000000"/>
            </w:tcBorders>
          </w:tcPr>
          <w:p w:rsidR="00A075A8" w:rsidRPr="00982E7E" w:rsidRDefault="00A075A8" w:rsidP="00982E7E">
            <w:pPr>
              <w:spacing w:line="360" w:lineRule="auto"/>
              <w:rPr>
                <w:sz w:val="20"/>
              </w:rPr>
            </w:pPr>
          </w:p>
        </w:tc>
        <w:tc>
          <w:tcPr>
            <w:tcW w:w="1316"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0</w:t>
            </w:r>
          </w:p>
        </w:tc>
        <w:tc>
          <w:tcPr>
            <w:tcW w:w="1342" w:type="dxa"/>
            <w:tcBorders>
              <w:left w:val="single" w:sz="4" w:space="0" w:color="000000"/>
              <w:bottom w:val="single" w:sz="4" w:space="0" w:color="000000"/>
              <w:right w:val="single" w:sz="4" w:space="0" w:color="000000"/>
            </w:tcBorders>
          </w:tcPr>
          <w:p w:rsidR="00A075A8" w:rsidRPr="00982E7E" w:rsidRDefault="00A075A8" w:rsidP="00982E7E">
            <w:pPr>
              <w:spacing w:line="360" w:lineRule="auto"/>
              <w:rPr>
                <w:sz w:val="20"/>
              </w:rPr>
            </w:pPr>
            <w:r w:rsidRPr="00982E7E">
              <w:rPr>
                <w:sz w:val="20"/>
              </w:rPr>
              <w:t>0</w:t>
            </w:r>
          </w:p>
        </w:tc>
      </w:tr>
      <w:tr w:rsidR="00A075A8" w:rsidRPr="006823BE" w:rsidTr="00982E7E">
        <w:trPr>
          <w:jc w:val="center"/>
        </w:trPr>
        <w:tc>
          <w:tcPr>
            <w:tcW w:w="4958"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4 Ремонтные материалы для ТО и текущего ремонта автомобилей, руб.</w:t>
            </w: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S</w:t>
            </w:r>
            <w:r w:rsidRPr="00982E7E">
              <w:rPr>
                <w:sz w:val="20"/>
                <w:vertAlign w:val="subscript"/>
              </w:rPr>
              <w:t>рм</w:t>
            </w:r>
          </w:p>
        </w:tc>
        <w:tc>
          <w:tcPr>
            <w:tcW w:w="1925"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п. 8</w:t>
            </w:r>
          </w:p>
        </w:tc>
        <w:tc>
          <w:tcPr>
            <w:tcW w:w="1316"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1303458</w:t>
            </w:r>
          </w:p>
        </w:tc>
        <w:tc>
          <w:tcPr>
            <w:tcW w:w="1342" w:type="dxa"/>
            <w:tcBorders>
              <w:left w:val="single" w:sz="4" w:space="0" w:color="000000"/>
              <w:bottom w:val="single" w:sz="4" w:space="0" w:color="000000"/>
              <w:right w:val="single" w:sz="4" w:space="0" w:color="000000"/>
            </w:tcBorders>
          </w:tcPr>
          <w:p w:rsidR="00A075A8" w:rsidRPr="00982E7E" w:rsidRDefault="00A075A8" w:rsidP="00982E7E">
            <w:pPr>
              <w:spacing w:line="360" w:lineRule="auto"/>
              <w:rPr>
                <w:sz w:val="20"/>
              </w:rPr>
            </w:pPr>
            <w:r w:rsidRPr="00982E7E">
              <w:rPr>
                <w:sz w:val="20"/>
              </w:rPr>
              <w:t>1170185</w:t>
            </w:r>
          </w:p>
        </w:tc>
      </w:tr>
      <w:tr w:rsidR="00A075A8" w:rsidRPr="006823BE" w:rsidTr="00982E7E">
        <w:trPr>
          <w:jc w:val="center"/>
        </w:trPr>
        <w:tc>
          <w:tcPr>
            <w:tcW w:w="4958"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5 Ремонтные материалы для специального оборудования,</w:t>
            </w:r>
            <w:r w:rsidR="00C319C7" w:rsidRPr="00982E7E">
              <w:rPr>
                <w:sz w:val="20"/>
              </w:rPr>
              <w:t xml:space="preserve"> </w:t>
            </w:r>
            <w:r w:rsidRPr="00982E7E">
              <w:rPr>
                <w:sz w:val="20"/>
              </w:rPr>
              <w:t>руб</w:t>
            </w: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S</w:t>
            </w:r>
            <w:r w:rsidRPr="00982E7E">
              <w:rPr>
                <w:sz w:val="20"/>
                <w:vertAlign w:val="subscript"/>
              </w:rPr>
              <w:t>рм.со</w:t>
            </w:r>
          </w:p>
        </w:tc>
        <w:tc>
          <w:tcPr>
            <w:tcW w:w="1925" w:type="dxa"/>
            <w:tcBorders>
              <w:left w:val="single" w:sz="4" w:space="0" w:color="000000"/>
              <w:bottom w:val="single" w:sz="4" w:space="0" w:color="000000"/>
            </w:tcBorders>
          </w:tcPr>
          <w:p w:rsidR="00A075A8" w:rsidRPr="00982E7E" w:rsidRDefault="00A075A8" w:rsidP="00982E7E">
            <w:pPr>
              <w:spacing w:line="360" w:lineRule="auto"/>
              <w:rPr>
                <w:sz w:val="20"/>
              </w:rPr>
            </w:pPr>
          </w:p>
        </w:tc>
        <w:tc>
          <w:tcPr>
            <w:tcW w:w="1316"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0</w:t>
            </w:r>
          </w:p>
        </w:tc>
        <w:tc>
          <w:tcPr>
            <w:tcW w:w="1342" w:type="dxa"/>
            <w:tcBorders>
              <w:left w:val="single" w:sz="4" w:space="0" w:color="000000"/>
              <w:bottom w:val="single" w:sz="4" w:space="0" w:color="000000"/>
              <w:right w:val="single" w:sz="4" w:space="0" w:color="000000"/>
            </w:tcBorders>
          </w:tcPr>
          <w:p w:rsidR="00A075A8" w:rsidRPr="00982E7E" w:rsidRDefault="00A075A8" w:rsidP="00982E7E">
            <w:pPr>
              <w:spacing w:line="360" w:lineRule="auto"/>
              <w:rPr>
                <w:sz w:val="20"/>
              </w:rPr>
            </w:pPr>
            <w:r w:rsidRPr="00982E7E">
              <w:rPr>
                <w:sz w:val="20"/>
              </w:rPr>
              <w:t>0</w:t>
            </w:r>
          </w:p>
        </w:tc>
      </w:tr>
      <w:tr w:rsidR="00A075A8" w:rsidRPr="006823BE" w:rsidTr="00982E7E">
        <w:trPr>
          <w:jc w:val="center"/>
        </w:trPr>
        <w:tc>
          <w:tcPr>
            <w:tcW w:w="4958"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6 Снижение затрат на ремонтные материалы,</w:t>
            </w:r>
            <w:r w:rsidR="00C319C7" w:rsidRPr="00982E7E">
              <w:rPr>
                <w:sz w:val="20"/>
              </w:rPr>
              <w:t xml:space="preserve"> </w:t>
            </w:r>
            <w:r w:rsidRPr="00982E7E">
              <w:rPr>
                <w:sz w:val="20"/>
              </w:rPr>
              <w:t>руб</w:t>
            </w: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rPr>
              <w:t>∆</w:t>
            </w:r>
            <w:r w:rsidRPr="00982E7E">
              <w:rPr>
                <w:sz w:val="20"/>
                <w:lang w:val="en-US"/>
              </w:rPr>
              <w:t>S</w:t>
            </w:r>
            <w:r w:rsidRPr="00982E7E">
              <w:rPr>
                <w:sz w:val="20"/>
                <w:vertAlign w:val="subscript"/>
              </w:rPr>
              <w:t>рм</w:t>
            </w:r>
          </w:p>
        </w:tc>
        <w:tc>
          <w:tcPr>
            <w:tcW w:w="1925" w:type="dxa"/>
            <w:tcBorders>
              <w:left w:val="single" w:sz="4" w:space="0" w:color="000000"/>
              <w:bottom w:val="single" w:sz="4" w:space="0" w:color="000000"/>
            </w:tcBorders>
          </w:tcPr>
          <w:p w:rsidR="00A075A8" w:rsidRPr="00982E7E" w:rsidRDefault="00A075A8" w:rsidP="00982E7E">
            <w:pPr>
              <w:spacing w:line="360" w:lineRule="auto"/>
              <w:rPr>
                <w:sz w:val="20"/>
              </w:rPr>
            </w:pPr>
          </w:p>
        </w:tc>
        <w:tc>
          <w:tcPr>
            <w:tcW w:w="1316" w:type="dxa"/>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0</w:t>
            </w:r>
          </w:p>
        </w:tc>
        <w:tc>
          <w:tcPr>
            <w:tcW w:w="1342" w:type="dxa"/>
            <w:tcBorders>
              <w:left w:val="single" w:sz="4" w:space="0" w:color="000000"/>
              <w:bottom w:val="single" w:sz="4" w:space="0" w:color="000000"/>
              <w:right w:val="single" w:sz="4" w:space="0" w:color="000000"/>
            </w:tcBorders>
          </w:tcPr>
          <w:p w:rsidR="00A075A8" w:rsidRPr="00982E7E" w:rsidRDefault="00A075A8" w:rsidP="00982E7E">
            <w:pPr>
              <w:spacing w:line="360" w:lineRule="auto"/>
              <w:rPr>
                <w:sz w:val="20"/>
              </w:rPr>
            </w:pPr>
            <w:r w:rsidRPr="00982E7E">
              <w:rPr>
                <w:sz w:val="20"/>
              </w:rPr>
              <w:t>0</w:t>
            </w:r>
          </w:p>
        </w:tc>
      </w:tr>
      <w:tr w:rsidR="00A075A8" w:rsidRPr="006823BE" w:rsidTr="00982E7E">
        <w:trPr>
          <w:cantSplit/>
          <w:trHeight w:hRule="exact" w:val="838"/>
          <w:jc w:val="center"/>
        </w:trPr>
        <w:tc>
          <w:tcPr>
            <w:tcW w:w="4958" w:type="dxa"/>
            <w:vMerge w:val="restart"/>
            <w:tcBorders>
              <w:left w:val="single" w:sz="4" w:space="0" w:color="000000"/>
              <w:bottom w:val="single" w:sz="4" w:space="0" w:color="000000"/>
            </w:tcBorders>
          </w:tcPr>
          <w:p w:rsidR="00A075A8" w:rsidRPr="00982E7E" w:rsidRDefault="00A075A8" w:rsidP="00982E7E">
            <w:pPr>
              <w:spacing w:line="360" w:lineRule="auto"/>
              <w:rPr>
                <w:sz w:val="20"/>
              </w:rPr>
            </w:pPr>
            <w:r w:rsidRPr="00982E7E">
              <w:rPr>
                <w:sz w:val="20"/>
              </w:rPr>
              <w:t>7 Всего затраты на запасные части и ремонтные материалы в ценах</w:t>
            </w:r>
          </w:p>
          <w:p w:rsidR="00A075A8" w:rsidRPr="00982E7E" w:rsidRDefault="00A075A8" w:rsidP="00982E7E">
            <w:pPr>
              <w:spacing w:line="360" w:lineRule="auto"/>
              <w:rPr>
                <w:sz w:val="20"/>
              </w:rPr>
            </w:pPr>
            <w:r w:rsidRPr="00982E7E">
              <w:rPr>
                <w:sz w:val="20"/>
              </w:rPr>
              <w:t>базисного года, руб.</w:t>
            </w:r>
          </w:p>
          <w:p w:rsidR="00A075A8" w:rsidRPr="00982E7E" w:rsidRDefault="00A075A8" w:rsidP="00982E7E">
            <w:pPr>
              <w:spacing w:line="360" w:lineRule="auto"/>
              <w:rPr>
                <w:sz w:val="20"/>
              </w:rPr>
            </w:pPr>
            <w:r w:rsidRPr="00982E7E">
              <w:rPr>
                <w:sz w:val="20"/>
              </w:rPr>
              <w:t>планового года, тыс. руб.</w:t>
            </w: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S</w:t>
            </w:r>
            <w:r w:rsidRPr="00982E7E">
              <w:rPr>
                <w:sz w:val="20"/>
                <w:vertAlign w:val="superscript"/>
                <w:lang w:val="en-US"/>
              </w:rPr>
              <w:t>’</w:t>
            </w:r>
            <w:r w:rsidRPr="00982E7E">
              <w:rPr>
                <w:sz w:val="20"/>
                <w:vertAlign w:val="subscript"/>
              </w:rPr>
              <w:t>ТОиТР</w:t>
            </w:r>
          </w:p>
        </w:tc>
        <w:tc>
          <w:tcPr>
            <w:tcW w:w="1925" w:type="dxa"/>
            <w:tcBorders>
              <w:left w:val="single" w:sz="4" w:space="0" w:color="000000"/>
              <w:bottom w:val="single" w:sz="4" w:space="0" w:color="000000"/>
            </w:tcBorders>
            <w:vAlign w:val="bottom"/>
          </w:tcPr>
          <w:p w:rsidR="00A075A8" w:rsidRPr="00982E7E" w:rsidRDefault="00A075A8" w:rsidP="00982E7E">
            <w:pPr>
              <w:spacing w:line="360" w:lineRule="auto"/>
              <w:rPr>
                <w:sz w:val="20"/>
                <w:lang w:val="en-US"/>
              </w:rPr>
            </w:pPr>
            <w:r w:rsidRPr="00982E7E">
              <w:rPr>
                <w:sz w:val="20"/>
                <w:lang w:val="en-US"/>
              </w:rPr>
              <w:t>S</w:t>
            </w:r>
            <w:r w:rsidRPr="00982E7E">
              <w:rPr>
                <w:sz w:val="20"/>
                <w:vertAlign w:val="subscript"/>
              </w:rPr>
              <w:t>зпч</w:t>
            </w:r>
            <w:r w:rsidRPr="00982E7E">
              <w:rPr>
                <w:sz w:val="20"/>
                <w:lang w:val="en-US"/>
              </w:rPr>
              <w:t>+S</w:t>
            </w:r>
            <w:r w:rsidRPr="00982E7E">
              <w:rPr>
                <w:sz w:val="20"/>
                <w:vertAlign w:val="subscript"/>
              </w:rPr>
              <w:t>рм</w:t>
            </w:r>
            <w:r w:rsidRPr="00982E7E">
              <w:rPr>
                <w:sz w:val="20"/>
              </w:rPr>
              <w:t>-∆</w:t>
            </w:r>
            <w:r w:rsidRPr="00982E7E">
              <w:rPr>
                <w:sz w:val="20"/>
                <w:lang w:val="en-US"/>
              </w:rPr>
              <w:t>S</w:t>
            </w:r>
          </w:p>
        </w:tc>
        <w:tc>
          <w:tcPr>
            <w:tcW w:w="1316" w:type="dxa"/>
            <w:tcBorders>
              <w:left w:val="single" w:sz="4" w:space="0" w:color="000000"/>
              <w:bottom w:val="single" w:sz="4" w:space="0" w:color="000000"/>
            </w:tcBorders>
            <w:vAlign w:val="bottom"/>
          </w:tcPr>
          <w:p w:rsidR="00A075A8" w:rsidRPr="00982E7E" w:rsidRDefault="00A075A8" w:rsidP="00982E7E">
            <w:pPr>
              <w:spacing w:line="360" w:lineRule="auto"/>
              <w:rPr>
                <w:sz w:val="20"/>
              </w:rPr>
            </w:pPr>
            <w:r w:rsidRPr="00982E7E">
              <w:rPr>
                <w:sz w:val="20"/>
              </w:rPr>
              <w:t>2172430</w:t>
            </w:r>
          </w:p>
        </w:tc>
        <w:tc>
          <w:tcPr>
            <w:tcW w:w="1342" w:type="dxa"/>
            <w:tcBorders>
              <w:left w:val="single" w:sz="4" w:space="0" w:color="000000"/>
              <w:bottom w:val="single" w:sz="4" w:space="0" w:color="000000"/>
              <w:right w:val="single" w:sz="4" w:space="0" w:color="000000"/>
            </w:tcBorders>
            <w:vAlign w:val="bottom"/>
          </w:tcPr>
          <w:p w:rsidR="00A075A8" w:rsidRPr="00982E7E" w:rsidRDefault="00A075A8" w:rsidP="00982E7E">
            <w:pPr>
              <w:spacing w:line="360" w:lineRule="auto"/>
              <w:rPr>
                <w:sz w:val="20"/>
              </w:rPr>
            </w:pPr>
            <w:r w:rsidRPr="00982E7E">
              <w:rPr>
                <w:sz w:val="20"/>
              </w:rPr>
              <w:t>1950309</w:t>
            </w:r>
          </w:p>
        </w:tc>
      </w:tr>
      <w:tr w:rsidR="00A075A8" w:rsidRPr="006823BE" w:rsidTr="00982E7E">
        <w:trPr>
          <w:cantSplit/>
          <w:jc w:val="center"/>
        </w:trPr>
        <w:tc>
          <w:tcPr>
            <w:tcW w:w="4958" w:type="dxa"/>
            <w:vMerge/>
            <w:tcBorders>
              <w:left w:val="single" w:sz="4" w:space="0" w:color="000000"/>
              <w:bottom w:val="single" w:sz="4" w:space="0" w:color="000000"/>
            </w:tcBorders>
          </w:tcPr>
          <w:p w:rsidR="00A075A8" w:rsidRPr="00982E7E" w:rsidRDefault="00A075A8" w:rsidP="00982E7E">
            <w:pPr>
              <w:spacing w:line="360" w:lineRule="auto"/>
              <w:rPr>
                <w:sz w:val="20"/>
              </w:rPr>
            </w:pPr>
          </w:p>
        </w:tc>
        <w:tc>
          <w:tcPr>
            <w:tcW w:w="910" w:type="dxa"/>
            <w:tcBorders>
              <w:left w:val="single" w:sz="4" w:space="0" w:color="000000"/>
              <w:bottom w:val="single" w:sz="4" w:space="0" w:color="000000"/>
            </w:tcBorders>
          </w:tcPr>
          <w:p w:rsidR="00A075A8" w:rsidRPr="00982E7E" w:rsidRDefault="00A075A8" w:rsidP="00982E7E">
            <w:pPr>
              <w:spacing w:line="360" w:lineRule="auto"/>
              <w:rPr>
                <w:sz w:val="20"/>
                <w:vertAlign w:val="subscript"/>
              </w:rPr>
            </w:pPr>
            <w:r w:rsidRPr="00982E7E">
              <w:rPr>
                <w:sz w:val="20"/>
                <w:lang w:val="en-US"/>
              </w:rPr>
              <w:t>S</w:t>
            </w:r>
            <w:r w:rsidRPr="00982E7E">
              <w:rPr>
                <w:sz w:val="20"/>
                <w:vertAlign w:val="subscript"/>
              </w:rPr>
              <w:t>ТОиТР</w:t>
            </w:r>
          </w:p>
        </w:tc>
        <w:tc>
          <w:tcPr>
            <w:tcW w:w="1925" w:type="dxa"/>
            <w:tcBorders>
              <w:left w:val="single" w:sz="4" w:space="0" w:color="000000"/>
              <w:bottom w:val="single" w:sz="4" w:space="0" w:color="000000"/>
            </w:tcBorders>
          </w:tcPr>
          <w:p w:rsidR="00A075A8" w:rsidRPr="00982E7E" w:rsidRDefault="00A075A8" w:rsidP="00982E7E">
            <w:pPr>
              <w:spacing w:line="360" w:lineRule="auto"/>
              <w:rPr>
                <w:sz w:val="20"/>
                <w:vertAlign w:val="superscript"/>
              </w:rPr>
            </w:pPr>
            <w:r w:rsidRPr="00982E7E">
              <w:rPr>
                <w:sz w:val="20"/>
                <w:lang w:val="en-US"/>
              </w:rPr>
              <w:t>S</w:t>
            </w:r>
            <w:r w:rsidRPr="00982E7E">
              <w:rPr>
                <w:sz w:val="20"/>
                <w:vertAlign w:val="superscript"/>
              </w:rPr>
              <w:t>’</w:t>
            </w:r>
            <w:r w:rsidRPr="00982E7E">
              <w:rPr>
                <w:sz w:val="20"/>
                <w:vertAlign w:val="subscript"/>
              </w:rPr>
              <w:t>ТоиТР</w:t>
            </w:r>
            <w:r w:rsidRPr="00982E7E">
              <w:rPr>
                <w:sz w:val="20"/>
              </w:rPr>
              <w:t>*К</w:t>
            </w:r>
            <w:r w:rsidRPr="00982E7E">
              <w:rPr>
                <w:sz w:val="20"/>
                <w:vertAlign w:val="subscript"/>
              </w:rPr>
              <w:t>зпч</w:t>
            </w:r>
            <w:r w:rsidRPr="00982E7E">
              <w:rPr>
                <w:sz w:val="20"/>
              </w:rPr>
              <w:t>*10</w:t>
            </w:r>
            <w:r w:rsidRPr="00982E7E">
              <w:rPr>
                <w:sz w:val="20"/>
                <w:vertAlign w:val="superscript"/>
              </w:rPr>
              <w:t>-3</w:t>
            </w:r>
          </w:p>
        </w:tc>
        <w:tc>
          <w:tcPr>
            <w:tcW w:w="1316" w:type="dxa"/>
            <w:tcBorders>
              <w:left w:val="single" w:sz="4" w:space="0" w:color="000000"/>
              <w:bottom w:val="single" w:sz="4" w:space="0" w:color="000000"/>
            </w:tcBorders>
          </w:tcPr>
          <w:p w:rsidR="00A075A8" w:rsidRPr="00982E7E" w:rsidRDefault="00A075A8" w:rsidP="00982E7E">
            <w:pPr>
              <w:spacing w:line="360" w:lineRule="auto"/>
              <w:rPr>
                <w:sz w:val="20"/>
              </w:rPr>
            </w:pPr>
          </w:p>
        </w:tc>
        <w:tc>
          <w:tcPr>
            <w:tcW w:w="1342" w:type="dxa"/>
            <w:tcBorders>
              <w:left w:val="single" w:sz="4" w:space="0" w:color="000000"/>
              <w:bottom w:val="single" w:sz="4" w:space="0" w:color="000000"/>
              <w:right w:val="single" w:sz="4" w:space="0" w:color="000000"/>
            </w:tcBorders>
            <w:vAlign w:val="center"/>
          </w:tcPr>
          <w:p w:rsidR="00A075A8" w:rsidRPr="00982E7E" w:rsidRDefault="00A075A8" w:rsidP="00982E7E">
            <w:pPr>
              <w:spacing w:line="360" w:lineRule="auto"/>
              <w:rPr>
                <w:sz w:val="20"/>
              </w:rPr>
            </w:pPr>
            <w:r w:rsidRPr="00982E7E">
              <w:rPr>
                <w:sz w:val="20"/>
              </w:rPr>
              <w:t>2145</w:t>
            </w:r>
          </w:p>
        </w:tc>
      </w:tr>
    </w:tbl>
    <w:p w:rsidR="00FE0CCD" w:rsidRPr="006823BE" w:rsidRDefault="00FE0CCD" w:rsidP="006823BE">
      <w:pPr>
        <w:spacing w:line="360" w:lineRule="auto"/>
        <w:ind w:firstLine="709"/>
        <w:jc w:val="both"/>
        <w:rPr>
          <w:sz w:val="28"/>
        </w:rPr>
      </w:pPr>
    </w:p>
    <w:p w:rsidR="00FE0CCD" w:rsidRPr="006823BE" w:rsidRDefault="00FE0CCD" w:rsidP="006823BE">
      <w:pPr>
        <w:spacing w:line="360" w:lineRule="auto"/>
        <w:ind w:firstLine="709"/>
        <w:jc w:val="both"/>
        <w:rPr>
          <w:sz w:val="28"/>
          <w:szCs w:val="28"/>
        </w:rPr>
      </w:pPr>
      <w:r w:rsidRPr="006823BE">
        <w:rPr>
          <w:sz w:val="28"/>
          <w:szCs w:val="28"/>
        </w:rPr>
        <w:t>Таблица 9 – План материального обеспечения АТП</w:t>
      </w:r>
    </w:p>
    <w:tbl>
      <w:tblPr>
        <w:tblW w:w="9070" w:type="dxa"/>
        <w:jc w:val="center"/>
        <w:tblLayout w:type="fixed"/>
        <w:tblCellMar>
          <w:left w:w="40" w:type="dxa"/>
          <w:right w:w="40" w:type="dxa"/>
        </w:tblCellMar>
        <w:tblLook w:val="0000" w:firstRow="0" w:lastRow="0" w:firstColumn="0" w:lastColumn="0" w:noHBand="0" w:noVBand="0"/>
      </w:tblPr>
      <w:tblGrid>
        <w:gridCol w:w="5090"/>
        <w:gridCol w:w="1993"/>
        <w:gridCol w:w="1987"/>
      </w:tblGrid>
      <w:tr w:rsidR="00FE0CCD" w:rsidRPr="00982E7E" w:rsidTr="00311F61">
        <w:trPr>
          <w:cantSplit/>
          <w:trHeight w:hRule="exact" w:val="318"/>
          <w:jc w:val="center"/>
        </w:trPr>
        <w:tc>
          <w:tcPr>
            <w:tcW w:w="5090"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r w:rsidRPr="00982E7E">
              <w:rPr>
                <w:sz w:val="20"/>
              </w:rPr>
              <w:t>Материальные ресурсы</w:t>
            </w:r>
          </w:p>
          <w:p w:rsidR="00FE0CCD" w:rsidRPr="00982E7E" w:rsidRDefault="00FE0CCD" w:rsidP="00982E7E">
            <w:pPr>
              <w:spacing w:line="360" w:lineRule="auto"/>
              <w:rPr>
                <w:sz w:val="20"/>
              </w:rPr>
            </w:pPr>
          </w:p>
        </w:tc>
        <w:tc>
          <w:tcPr>
            <w:tcW w:w="3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r w:rsidRPr="00982E7E">
              <w:rPr>
                <w:sz w:val="20"/>
              </w:rPr>
              <w:t>Варианты</w:t>
            </w:r>
          </w:p>
        </w:tc>
      </w:tr>
      <w:tr w:rsidR="00FE0CCD" w:rsidRPr="00982E7E" w:rsidTr="00311F61">
        <w:trPr>
          <w:cantSplit/>
          <w:jc w:val="center"/>
        </w:trPr>
        <w:tc>
          <w:tcPr>
            <w:tcW w:w="5090"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1993" w:type="dxa"/>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r w:rsidRPr="00982E7E">
              <w:rPr>
                <w:sz w:val="20"/>
              </w:rPr>
              <w:t>опорный</w:t>
            </w:r>
          </w:p>
        </w:tc>
        <w:tc>
          <w:tcPr>
            <w:tcW w:w="1987"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r w:rsidRPr="00982E7E">
              <w:rPr>
                <w:sz w:val="20"/>
              </w:rPr>
              <w:t>проектир.</w:t>
            </w:r>
          </w:p>
        </w:tc>
      </w:tr>
      <w:tr w:rsidR="00A075A8"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A075A8" w:rsidRPr="00982E7E" w:rsidRDefault="00A075A8" w:rsidP="00982E7E">
            <w:pPr>
              <w:spacing w:line="360" w:lineRule="auto"/>
              <w:rPr>
                <w:sz w:val="20"/>
              </w:rPr>
            </w:pPr>
            <w:r w:rsidRPr="00982E7E">
              <w:rPr>
                <w:sz w:val="20"/>
              </w:rPr>
              <w:t>1</w:t>
            </w:r>
            <w:r w:rsidR="006823BE" w:rsidRPr="00982E7E">
              <w:rPr>
                <w:sz w:val="20"/>
              </w:rPr>
              <w:t xml:space="preserve"> </w:t>
            </w:r>
            <w:r w:rsidRPr="00982E7E">
              <w:rPr>
                <w:sz w:val="20"/>
              </w:rPr>
              <w:t>Автомобильное топливо, тыс. л</w:t>
            </w:r>
            <w:r w:rsidR="006823BE" w:rsidRPr="00982E7E">
              <w:rPr>
                <w:sz w:val="20"/>
              </w:rPr>
              <w:t xml:space="preserve"> </w:t>
            </w:r>
          </w:p>
        </w:tc>
        <w:tc>
          <w:tcPr>
            <w:tcW w:w="1993" w:type="dxa"/>
            <w:tcBorders>
              <w:left w:val="single" w:sz="4" w:space="0" w:color="000000"/>
              <w:bottom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775249</w:t>
            </w:r>
          </w:p>
        </w:tc>
        <w:tc>
          <w:tcPr>
            <w:tcW w:w="1987" w:type="dxa"/>
            <w:tcBorders>
              <w:left w:val="single" w:sz="4" w:space="0" w:color="000000"/>
              <w:bottom w:val="single" w:sz="4" w:space="0" w:color="000000"/>
              <w:right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596222</w:t>
            </w:r>
          </w:p>
        </w:tc>
      </w:tr>
      <w:tr w:rsidR="00A075A8"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A075A8" w:rsidRPr="00982E7E" w:rsidRDefault="00A075A8" w:rsidP="00982E7E">
            <w:pPr>
              <w:spacing w:line="360" w:lineRule="auto"/>
              <w:rPr>
                <w:sz w:val="20"/>
              </w:rPr>
            </w:pPr>
            <w:r w:rsidRPr="00982E7E">
              <w:rPr>
                <w:sz w:val="20"/>
              </w:rPr>
              <w:t>2</w:t>
            </w:r>
            <w:r w:rsidR="006823BE" w:rsidRPr="00982E7E">
              <w:rPr>
                <w:sz w:val="20"/>
              </w:rPr>
              <w:t xml:space="preserve"> </w:t>
            </w:r>
            <w:r w:rsidRPr="00982E7E">
              <w:rPr>
                <w:sz w:val="20"/>
              </w:rPr>
              <w:t>Масло для автомобильного двигателя , тыс. л</w:t>
            </w:r>
          </w:p>
        </w:tc>
        <w:tc>
          <w:tcPr>
            <w:tcW w:w="1993" w:type="dxa"/>
            <w:tcBorders>
              <w:left w:val="single" w:sz="4" w:space="0" w:color="000000"/>
              <w:bottom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18606,0</w:t>
            </w:r>
          </w:p>
        </w:tc>
        <w:tc>
          <w:tcPr>
            <w:tcW w:w="1987" w:type="dxa"/>
            <w:tcBorders>
              <w:left w:val="single" w:sz="4" w:space="0" w:color="000000"/>
              <w:bottom w:val="single" w:sz="4" w:space="0" w:color="000000"/>
              <w:right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14309,3</w:t>
            </w:r>
          </w:p>
        </w:tc>
      </w:tr>
      <w:tr w:rsidR="00A075A8"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A075A8" w:rsidRPr="00982E7E" w:rsidRDefault="00A075A8" w:rsidP="00982E7E">
            <w:pPr>
              <w:spacing w:line="360" w:lineRule="auto"/>
              <w:rPr>
                <w:sz w:val="20"/>
              </w:rPr>
            </w:pPr>
            <w:r w:rsidRPr="00982E7E">
              <w:rPr>
                <w:sz w:val="20"/>
              </w:rPr>
              <w:t>3</w:t>
            </w:r>
            <w:r w:rsidR="006823BE" w:rsidRPr="00982E7E">
              <w:rPr>
                <w:sz w:val="20"/>
              </w:rPr>
              <w:t xml:space="preserve"> </w:t>
            </w:r>
            <w:r w:rsidRPr="00982E7E">
              <w:rPr>
                <w:sz w:val="20"/>
              </w:rPr>
              <w:t>Трансмиссионное масло, тыс. л</w:t>
            </w:r>
          </w:p>
        </w:tc>
        <w:tc>
          <w:tcPr>
            <w:tcW w:w="1993" w:type="dxa"/>
            <w:tcBorders>
              <w:left w:val="single" w:sz="4" w:space="0" w:color="000000"/>
              <w:bottom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2325,7</w:t>
            </w:r>
          </w:p>
        </w:tc>
        <w:tc>
          <w:tcPr>
            <w:tcW w:w="1987" w:type="dxa"/>
            <w:tcBorders>
              <w:left w:val="single" w:sz="4" w:space="0" w:color="000000"/>
              <w:bottom w:val="single" w:sz="4" w:space="0" w:color="000000"/>
              <w:right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1788,7</w:t>
            </w:r>
          </w:p>
        </w:tc>
      </w:tr>
      <w:tr w:rsidR="00A075A8"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A075A8" w:rsidRPr="00982E7E" w:rsidRDefault="00A075A8" w:rsidP="00982E7E">
            <w:pPr>
              <w:spacing w:line="360" w:lineRule="auto"/>
              <w:rPr>
                <w:sz w:val="20"/>
              </w:rPr>
            </w:pPr>
            <w:r w:rsidRPr="00982E7E">
              <w:rPr>
                <w:sz w:val="20"/>
              </w:rPr>
              <w:t>4</w:t>
            </w:r>
            <w:r w:rsidR="006823BE" w:rsidRPr="00982E7E">
              <w:rPr>
                <w:sz w:val="20"/>
              </w:rPr>
              <w:t xml:space="preserve"> </w:t>
            </w:r>
            <w:r w:rsidRPr="00982E7E">
              <w:rPr>
                <w:sz w:val="20"/>
              </w:rPr>
              <w:t>Консистентная смазка, тонн</w:t>
            </w:r>
          </w:p>
        </w:tc>
        <w:tc>
          <w:tcPr>
            <w:tcW w:w="1993" w:type="dxa"/>
            <w:tcBorders>
              <w:left w:val="single" w:sz="4" w:space="0" w:color="000000"/>
              <w:bottom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1550,5</w:t>
            </w:r>
          </w:p>
        </w:tc>
        <w:tc>
          <w:tcPr>
            <w:tcW w:w="1987" w:type="dxa"/>
            <w:tcBorders>
              <w:left w:val="single" w:sz="4" w:space="0" w:color="000000"/>
              <w:bottom w:val="single" w:sz="4" w:space="0" w:color="000000"/>
              <w:right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1192,4</w:t>
            </w:r>
          </w:p>
        </w:tc>
      </w:tr>
      <w:tr w:rsidR="00A075A8"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A075A8" w:rsidRPr="00982E7E" w:rsidRDefault="00A075A8" w:rsidP="00982E7E">
            <w:pPr>
              <w:spacing w:line="360" w:lineRule="auto"/>
              <w:rPr>
                <w:sz w:val="20"/>
              </w:rPr>
            </w:pPr>
            <w:r w:rsidRPr="00982E7E">
              <w:rPr>
                <w:sz w:val="20"/>
              </w:rPr>
              <w:t>5</w:t>
            </w:r>
            <w:r w:rsidR="006823BE" w:rsidRPr="00982E7E">
              <w:rPr>
                <w:sz w:val="20"/>
              </w:rPr>
              <w:t xml:space="preserve"> </w:t>
            </w:r>
            <w:r w:rsidRPr="00982E7E">
              <w:rPr>
                <w:sz w:val="20"/>
              </w:rPr>
              <w:t>Специальное масло, тыс. л</w:t>
            </w:r>
          </w:p>
        </w:tc>
        <w:tc>
          <w:tcPr>
            <w:tcW w:w="1993" w:type="dxa"/>
            <w:tcBorders>
              <w:left w:val="single" w:sz="4" w:space="0" w:color="000000"/>
              <w:bottom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775,2</w:t>
            </w:r>
          </w:p>
        </w:tc>
        <w:tc>
          <w:tcPr>
            <w:tcW w:w="1987" w:type="dxa"/>
            <w:tcBorders>
              <w:left w:val="single" w:sz="4" w:space="0" w:color="000000"/>
              <w:bottom w:val="single" w:sz="4" w:space="0" w:color="000000"/>
              <w:right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596,2</w:t>
            </w:r>
          </w:p>
        </w:tc>
      </w:tr>
      <w:tr w:rsidR="00A075A8"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A075A8" w:rsidRPr="00982E7E" w:rsidRDefault="00A075A8" w:rsidP="00982E7E">
            <w:pPr>
              <w:spacing w:line="360" w:lineRule="auto"/>
              <w:rPr>
                <w:sz w:val="20"/>
              </w:rPr>
            </w:pPr>
            <w:r w:rsidRPr="00982E7E">
              <w:rPr>
                <w:sz w:val="20"/>
              </w:rPr>
              <w:t>6</w:t>
            </w:r>
            <w:r w:rsidR="006823BE" w:rsidRPr="00982E7E">
              <w:rPr>
                <w:sz w:val="20"/>
              </w:rPr>
              <w:t xml:space="preserve"> </w:t>
            </w:r>
            <w:r w:rsidRPr="00982E7E">
              <w:rPr>
                <w:sz w:val="20"/>
              </w:rPr>
              <w:t>Автомобильные шины новые, ед.</w:t>
            </w:r>
          </w:p>
        </w:tc>
        <w:tc>
          <w:tcPr>
            <w:tcW w:w="1993" w:type="dxa"/>
            <w:tcBorders>
              <w:left w:val="single" w:sz="4" w:space="0" w:color="000000"/>
              <w:bottom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123,00</w:t>
            </w:r>
          </w:p>
        </w:tc>
        <w:tc>
          <w:tcPr>
            <w:tcW w:w="1987" w:type="dxa"/>
            <w:tcBorders>
              <w:left w:val="single" w:sz="4" w:space="0" w:color="000000"/>
              <w:bottom w:val="single" w:sz="4" w:space="0" w:color="000000"/>
              <w:right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95,00</w:t>
            </w:r>
          </w:p>
        </w:tc>
      </w:tr>
      <w:tr w:rsidR="00A075A8"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A075A8" w:rsidRPr="00982E7E" w:rsidRDefault="00A075A8" w:rsidP="00982E7E">
            <w:pPr>
              <w:spacing w:line="360" w:lineRule="auto"/>
              <w:rPr>
                <w:sz w:val="20"/>
              </w:rPr>
            </w:pPr>
            <w:r w:rsidRPr="00982E7E">
              <w:rPr>
                <w:sz w:val="20"/>
              </w:rPr>
              <w:t>7</w:t>
            </w:r>
            <w:r w:rsidR="006823BE" w:rsidRPr="00982E7E">
              <w:rPr>
                <w:sz w:val="20"/>
              </w:rPr>
              <w:t xml:space="preserve"> </w:t>
            </w:r>
            <w:r w:rsidRPr="00982E7E">
              <w:rPr>
                <w:sz w:val="20"/>
              </w:rPr>
              <w:t>Автомобильные шины новые, ед.</w:t>
            </w:r>
          </w:p>
        </w:tc>
        <w:tc>
          <w:tcPr>
            <w:tcW w:w="1993" w:type="dxa"/>
            <w:tcBorders>
              <w:left w:val="single" w:sz="4" w:space="0" w:color="000000"/>
              <w:bottom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7,00</w:t>
            </w:r>
          </w:p>
        </w:tc>
        <w:tc>
          <w:tcPr>
            <w:tcW w:w="1987" w:type="dxa"/>
            <w:tcBorders>
              <w:left w:val="single" w:sz="4" w:space="0" w:color="000000"/>
              <w:bottom w:val="single" w:sz="4" w:space="0" w:color="000000"/>
              <w:right w:val="single" w:sz="4" w:space="0" w:color="000000"/>
            </w:tcBorders>
            <w:shd w:val="clear" w:color="auto" w:fill="FFFFFF"/>
            <w:vAlign w:val="bottom"/>
          </w:tcPr>
          <w:p w:rsidR="00A075A8" w:rsidRPr="00982E7E" w:rsidRDefault="00A075A8" w:rsidP="00982E7E">
            <w:pPr>
              <w:spacing w:line="360" w:lineRule="auto"/>
              <w:rPr>
                <w:sz w:val="20"/>
              </w:rPr>
            </w:pPr>
            <w:r w:rsidRPr="00982E7E">
              <w:rPr>
                <w:sz w:val="20"/>
              </w:rPr>
              <w:t>7,00</w:t>
            </w:r>
          </w:p>
        </w:tc>
      </w:tr>
      <w:tr w:rsidR="00C319C7"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r w:rsidRPr="00982E7E">
              <w:rPr>
                <w:sz w:val="20"/>
              </w:rPr>
              <w:t>8</w:t>
            </w:r>
            <w:r w:rsidR="006823BE" w:rsidRPr="00982E7E">
              <w:rPr>
                <w:sz w:val="20"/>
              </w:rPr>
              <w:t xml:space="preserve"> </w:t>
            </w:r>
            <w:r w:rsidRPr="00982E7E">
              <w:rPr>
                <w:sz w:val="20"/>
              </w:rPr>
              <w:t xml:space="preserve">Запасные части, тыс. руб. </w:t>
            </w:r>
          </w:p>
        </w:tc>
        <w:tc>
          <w:tcPr>
            <w:tcW w:w="1993" w:type="dxa"/>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r w:rsidRPr="00982E7E">
              <w:rPr>
                <w:sz w:val="20"/>
                <w:szCs w:val="22"/>
              </w:rPr>
              <w:t>868972</w:t>
            </w:r>
          </w:p>
        </w:tc>
        <w:tc>
          <w:tcPr>
            <w:tcW w:w="1987" w:type="dxa"/>
            <w:tcBorders>
              <w:left w:val="single" w:sz="4" w:space="0" w:color="000000"/>
              <w:bottom w:val="single" w:sz="4" w:space="0" w:color="000000"/>
              <w:right w:val="single" w:sz="4" w:space="0" w:color="000000"/>
            </w:tcBorders>
            <w:shd w:val="clear" w:color="auto" w:fill="FFFFFF"/>
            <w:vAlign w:val="center"/>
          </w:tcPr>
          <w:p w:rsidR="00C319C7" w:rsidRPr="00982E7E" w:rsidRDefault="00C319C7" w:rsidP="00982E7E">
            <w:pPr>
              <w:spacing w:line="360" w:lineRule="auto"/>
              <w:rPr>
                <w:sz w:val="20"/>
              </w:rPr>
            </w:pPr>
            <w:r w:rsidRPr="00982E7E">
              <w:rPr>
                <w:sz w:val="20"/>
              </w:rPr>
              <w:t>780124</w:t>
            </w:r>
          </w:p>
        </w:tc>
      </w:tr>
      <w:tr w:rsidR="00C319C7" w:rsidRPr="00982E7E" w:rsidTr="00311F61">
        <w:trPr>
          <w:trHeight w:hRule="exact" w:val="284"/>
          <w:jc w:val="center"/>
        </w:trPr>
        <w:tc>
          <w:tcPr>
            <w:tcW w:w="5090" w:type="dxa"/>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r w:rsidRPr="00982E7E">
              <w:rPr>
                <w:sz w:val="20"/>
              </w:rPr>
              <w:t>9</w:t>
            </w:r>
            <w:r w:rsidR="006823BE" w:rsidRPr="00982E7E">
              <w:rPr>
                <w:sz w:val="20"/>
              </w:rPr>
              <w:t xml:space="preserve"> </w:t>
            </w:r>
            <w:r w:rsidRPr="00982E7E">
              <w:rPr>
                <w:sz w:val="20"/>
              </w:rPr>
              <w:t>Ремонтные материалы, тыс. руб.</w:t>
            </w:r>
          </w:p>
        </w:tc>
        <w:tc>
          <w:tcPr>
            <w:tcW w:w="1993" w:type="dxa"/>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r w:rsidRPr="00982E7E">
              <w:rPr>
                <w:sz w:val="20"/>
                <w:szCs w:val="22"/>
              </w:rPr>
              <w:t>1303458</w:t>
            </w:r>
          </w:p>
        </w:tc>
        <w:tc>
          <w:tcPr>
            <w:tcW w:w="1987" w:type="dxa"/>
            <w:tcBorders>
              <w:left w:val="single" w:sz="4" w:space="0" w:color="000000"/>
              <w:bottom w:val="single" w:sz="4" w:space="0" w:color="000000"/>
              <w:right w:val="single" w:sz="4" w:space="0" w:color="000000"/>
            </w:tcBorders>
            <w:shd w:val="clear" w:color="auto" w:fill="FFFFFF"/>
            <w:vAlign w:val="center"/>
          </w:tcPr>
          <w:p w:rsidR="00C319C7" w:rsidRPr="00982E7E" w:rsidRDefault="00C319C7" w:rsidP="00982E7E">
            <w:pPr>
              <w:spacing w:line="360" w:lineRule="auto"/>
              <w:rPr>
                <w:sz w:val="20"/>
              </w:rPr>
            </w:pPr>
            <w:r w:rsidRPr="00982E7E">
              <w:rPr>
                <w:sz w:val="20"/>
              </w:rPr>
              <w:t>1170185</w:t>
            </w:r>
          </w:p>
        </w:tc>
      </w:tr>
    </w:tbl>
    <w:p w:rsidR="00FE0CCD" w:rsidRPr="006823BE" w:rsidRDefault="00FE0CCD" w:rsidP="00D52A29">
      <w:pPr>
        <w:spacing w:line="360" w:lineRule="auto"/>
        <w:ind w:firstLine="708"/>
        <w:jc w:val="both"/>
        <w:rPr>
          <w:sz w:val="28"/>
          <w:szCs w:val="28"/>
        </w:rPr>
      </w:pPr>
      <w:r w:rsidRPr="006823BE">
        <w:rPr>
          <w:sz w:val="28"/>
          <w:szCs w:val="28"/>
        </w:rPr>
        <w:t xml:space="preserve">Таблица 10 – </w:t>
      </w:r>
      <w:r w:rsidRPr="006823BE">
        <w:rPr>
          <w:rStyle w:val="20"/>
          <w:sz w:val="28"/>
          <w:lang w:val="ru-RU"/>
        </w:rPr>
        <w:t>Потребность в собственных оборотных средствах</w:t>
      </w:r>
      <w:r w:rsidRPr="006823BE">
        <w:rPr>
          <w:sz w:val="28"/>
          <w:szCs w:val="28"/>
        </w:rPr>
        <w:t xml:space="preserve"> (производственные запасы материальных ресурсов)</w:t>
      </w:r>
    </w:p>
    <w:tbl>
      <w:tblPr>
        <w:tblW w:w="9070" w:type="dxa"/>
        <w:jc w:val="center"/>
        <w:tblLayout w:type="fixed"/>
        <w:tblLook w:val="0000" w:firstRow="0" w:lastRow="0" w:firstColumn="0" w:lastColumn="0" w:noHBand="0" w:noVBand="0"/>
      </w:tblPr>
      <w:tblGrid>
        <w:gridCol w:w="2234"/>
        <w:gridCol w:w="1135"/>
        <w:gridCol w:w="1135"/>
        <w:gridCol w:w="1135"/>
        <w:gridCol w:w="1135"/>
        <w:gridCol w:w="1135"/>
        <w:gridCol w:w="1161"/>
      </w:tblGrid>
      <w:tr w:rsidR="00FE0CCD" w:rsidRPr="00982E7E" w:rsidTr="00311F61">
        <w:trPr>
          <w:cantSplit/>
          <w:trHeight w:hRule="exact" w:val="717"/>
          <w:jc w:val="center"/>
        </w:trPr>
        <w:tc>
          <w:tcPr>
            <w:tcW w:w="2234"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Наименование</w:t>
            </w:r>
          </w:p>
        </w:tc>
        <w:tc>
          <w:tcPr>
            <w:tcW w:w="2270" w:type="dxa"/>
            <w:gridSpan w:val="2"/>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 xml:space="preserve">Годовой расход (S) </w:t>
            </w:r>
          </w:p>
          <w:p w:rsidR="00FE0CCD" w:rsidRPr="00982E7E" w:rsidRDefault="00FE0CCD" w:rsidP="00982E7E">
            <w:pPr>
              <w:spacing w:line="360" w:lineRule="auto"/>
              <w:rPr>
                <w:sz w:val="20"/>
              </w:rPr>
            </w:pPr>
            <w:r w:rsidRPr="00982E7E">
              <w:rPr>
                <w:sz w:val="20"/>
              </w:rPr>
              <w:t>(в руб.)</w:t>
            </w:r>
          </w:p>
        </w:tc>
        <w:tc>
          <w:tcPr>
            <w:tcW w:w="2270" w:type="dxa"/>
            <w:gridSpan w:val="2"/>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Норма запаса (</w:t>
            </w:r>
            <w:r w:rsidRPr="00982E7E">
              <w:rPr>
                <w:sz w:val="20"/>
                <w:lang w:val="en-US"/>
              </w:rPr>
              <w:t>d</w:t>
            </w:r>
            <w:r w:rsidRPr="00982E7E">
              <w:rPr>
                <w:sz w:val="20"/>
              </w:rPr>
              <w:t xml:space="preserve">) </w:t>
            </w:r>
          </w:p>
          <w:p w:rsidR="00FE0CCD" w:rsidRPr="00982E7E" w:rsidRDefault="00FE0CCD" w:rsidP="00982E7E">
            <w:pPr>
              <w:spacing w:line="360" w:lineRule="auto"/>
              <w:rPr>
                <w:sz w:val="20"/>
              </w:rPr>
            </w:pPr>
            <w:r w:rsidRPr="00982E7E">
              <w:rPr>
                <w:sz w:val="20"/>
              </w:rPr>
              <w:t>(в дн.)</w:t>
            </w:r>
          </w:p>
        </w:tc>
        <w:tc>
          <w:tcPr>
            <w:tcW w:w="2296" w:type="dxa"/>
            <w:gridSpan w:val="2"/>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sz w:val="20"/>
              </w:rPr>
            </w:pPr>
            <w:r w:rsidRPr="00982E7E">
              <w:rPr>
                <w:sz w:val="20"/>
              </w:rPr>
              <w:t>Производственный запас (S*</w:t>
            </w:r>
            <w:r w:rsidRPr="00982E7E">
              <w:rPr>
                <w:sz w:val="20"/>
                <w:lang w:val="en-US"/>
              </w:rPr>
              <w:t>d</w:t>
            </w:r>
            <w:r w:rsidR="00C319C7" w:rsidRPr="00982E7E">
              <w:rPr>
                <w:sz w:val="20"/>
              </w:rPr>
              <w:t xml:space="preserve">)/365 </w:t>
            </w:r>
            <w:r w:rsidRPr="00982E7E">
              <w:rPr>
                <w:sz w:val="20"/>
              </w:rPr>
              <w:t>(руб.)</w:t>
            </w:r>
          </w:p>
        </w:tc>
      </w:tr>
      <w:tr w:rsidR="00FE0CCD" w:rsidRPr="00982E7E" w:rsidTr="00311F61">
        <w:trPr>
          <w:cantSplit/>
          <w:jc w:val="center"/>
        </w:trPr>
        <w:tc>
          <w:tcPr>
            <w:tcW w:w="2234"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135"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 xml:space="preserve">опорный </w:t>
            </w:r>
          </w:p>
        </w:tc>
        <w:tc>
          <w:tcPr>
            <w:tcW w:w="1135"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проектир.</w:t>
            </w:r>
          </w:p>
        </w:tc>
        <w:tc>
          <w:tcPr>
            <w:tcW w:w="1135"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 xml:space="preserve">опорный </w:t>
            </w:r>
          </w:p>
        </w:tc>
        <w:tc>
          <w:tcPr>
            <w:tcW w:w="1135"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проектир.</w:t>
            </w:r>
          </w:p>
        </w:tc>
        <w:tc>
          <w:tcPr>
            <w:tcW w:w="1135"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 xml:space="preserve">опорный </w:t>
            </w:r>
          </w:p>
        </w:tc>
        <w:tc>
          <w:tcPr>
            <w:tcW w:w="1161" w:type="dxa"/>
            <w:tcBorders>
              <w:left w:val="single" w:sz="4" w:space="0" w:color="000000"/>
              <w:bottom w:val="single" w:sz="4" w:space="0" w:color="000000"/>
              <w:right w:val="single" w:sz="4" w:space="0" w:color="000000"/>
            </w:tcBorders>
          </w:tcPr>
          <w:p w:rsidR="00FE0CCD" w:rsidRPr="00982E7E" w:rsidRDefault="00FE0CCD" w:rsidP="00982E7E">
            <w:pPr>
              <w:spacing w:line="360" w:lineRule="auto"/>
              <w:rPr>
                <w:sz w:val="20"/>
              </w:rPr>
            </w:pPr>
            <w:r w:rsidRPr="00982E7E">
              <w:rPr>
                <w:sz w:val="20"/>
              </w:rPr>
              <w:t>проектир.</w:t>
            </w:r>
          </w:p>
        </w:tc>
      </w:tr>
      <w:tr w:rsidR="004C07AA" w:rsidRPr="00982E7E" w:rsidTr="00311F61">
        <w:trPr>
          <w:jc w:val="center"/>
        </w:trPr>
        <w:tc>
          <w:tcPr>
            <w:tcW w:w="2234"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Автомобильное топливо</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13954000</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10286754</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3</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7</w:t>
            </w:r>
          </w:p>
        </w:tc>
        <w:tc>
          <w:tcPr>
            <w:tcW w:w="1135"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114690</w:t>
            </w:r>
          </w:p>
        </w:tc>
        <w:tc>
          <w:tcPr>
            <w:tcW w:w="1161" w:type="dxa"/>
            <w:tcBorders>
              <w:left w:val="single" w:sz="4" w:space="0" w:color="000000"/>
              <w:bottom w:val="single" w:sz="4" w:space="0" w:color="000000"/>
              <w:right w:val="single" w:sz="4" w:space="0" w:color="000000"/>
            </w:tcBorders>
          </w:tcPr>
          <w:p w:rsidR="004C07AA" w:rsidRPr="00982E7E" w:rsidRDefault="004C07AA" w:rsidP="00982E7E">
            <w:pPr>
              <w:spacing w:line="360" w:lineRule="auto"/>
              <w:rPr>
                <w:sz w:val="20"/>
              </w:rPr>
            </w:pPr>
            <w:r w:rsidRPr="00982E7E">
              <w:rPr>
                <w:sz w:val="20"/>
              </w:rPr>
              <w:t>197280</w:t>
            </w:r>
          </w:p>
        </w:tc>
      </w:tr>
      <w:tr w:rsidR="004C07AA" w:rsidRPr="00982E7E" w:rsidTr="00311F61">
        <w:trPr>
          <w:trHeight w:val="707"/>
          <w:jc w:val="center"/>
        </w:trPr>
        <w:tc>
          <w:tcPr>
            <w:tcW w:w="2234"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Смазочные и др. эксплуатационные материалы</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1956425</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1435195</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30</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45</w:t>
            </w:r>
          </w:p>
        </w:tc>
        <w:tc>
          <w:tcPr>
            <w:tcW w:w="1135"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160802</w:t>
            </w:r>
          </w:p>
        </w:tc>
        <w:tc>
          <w:tcPr>
            <w:tcW w:w="1161" w:type="dxa"/>
            <w:tcBorders>
              <w:left w:val="single" w:sz="4" w:space="0" w:color="000000"/>
              <w:bottom w:val="single" w:sz="4" w:space="0" w:color="000000"/>
              <w:right w:val="single" w:sz="4" w:space="0" w:color="000000"/>
            </w:tcBorders>
          </w:tcPr>
          <w:p w:rsidR="004C07AA" w:rsidRPr="00982E7E" w:rsidRDefault="004C07AA" w:rsidP="00982E7E">
            <w:pPr>
              <w:spacing w:line="360" w:lineRule="auto"/>
              <w:rPr>
                <w:sz w:val="20"/>
              </w:rPr>
            </w:pPr>
            <w:r w:rsidRPr="00982E7E">
              <w:rPr>
                <w:sz w:val="20"/>
              </w:rPr>
              <w:t>176942</w:t>
            </w:r>
          </w:p>
        </w:tc>
      </w:tr>
      <w:tr w:rsidR="004C07AA" w:rsidRPr="00982E7E" w:rsidTr="00311F61">
        <w:trPr>
          <w:jc w:val="center"/>
        </w:trPr>
        <w:tc>
          <w:tcPr>
            <w:tcW w:w="2234"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Автомобильные шины</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689000</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628326</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365</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365</w:t>
            </w:r>
          </w:p>
        </w:tc>
        <w:tc>
          <w:tcPr>
            <w:tcW w:w="1135"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689000</w:t>
            </w:r>
          </w:p>
        </w:tc>
        <w:tc>
          <w:tcPr>
            <w:tcW w:w="1161" w:type="dxa"/>
            <w:tcBorders>
              <w:left w:val="single" w:sz="4" w:space="0" w:color="000000"/>
              <w:bottom w:val="single" w:sz="4" w:space="0" w:color="000000"/>
              <w:right w:val="single" w:sz="4" w:space="0" w:color="000000"/>
            </w:tcBorders>
          </w:tcPr>
          <w:p w:rsidR="004C07AA" w:rsidRPr="00982E7E" w:rsidRDefault="004C07AA" w:rsidP="00982E7E">
            <w:pPr>
              <w:spacing w:line="360" w:lineRule="auto"/>
              <w:rPr>
                <w:sz w:val="20"/>
              </w:rPr>
            </w:pPr>
            <w:r w:rsidRPr="00982E7E">
              <w:rPr>
                <w:sz w:val="20"/>
              </w:rPr>
              <w:t>628326</w:t>
            </w:r>
          </w:p>
        </w:tc>
      </w:tr>
      <w:tr w:rsidR="004C07AA" w:rsidRPr="00982E7E" w:rsidTr="00311F61">
        <w:trPr>
          <w:jc w:val="center"/>
        </w:trPr>
        <w:tc>
          <w:tcPr>
            <w:tcW w:w="2234"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Запасные части</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868972</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780124</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30</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45</w:t>
            </w:r>
          </w:p>
        </w:tc>
        <w:tc>
          <w:tcPr>
            <w:tcW w:w="1135"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71422</w:t>
            </w:r>
          </w:p>
        </w:tc>
        <w:tc>
          <w:tcPr>
            <w:tcW w:w="1161" w:type="dxa"/>
            <w:tcBorders>
              <w:left w:val="single" w:sz="4" w:space="0" w:color="000000"/>
              <w:bottom w:val="single" w:sz="4" w:space="0" w:color="000000"/>
              <w:right w:val="single" w:sz="4" w:space="0" w:color="000000"/>
            </w:tcBorders>
          </w:tcPr>
          <w:p w:rsidR="004C07AA" w:rsidRPr="00982E7E" w:rsidRDefault="004C07AA" w:rsidP="00982E7E">
            <w:pPr>
              <w:spacing w:line="360" w:lineRule="auto"/>
              <w:rPr>
                <w:sz w:val="20"/>
              </w:rPr>
            </w:pPr>
            <w:r w:rsidRPr="00982E7E">
              <w:rPr>
                <w:sz w:val="20"/>
              </w:rPr>
              <w:t>96180</w:t>
            </w:r>
          </w:p>
        </w:tc>
      </w:tr>
      <w:tr w:rsidR="004C07AA" w:rsidRPr="00982E7E" w:rsidTr="00311F61">
        <w:trPr>
          <w:jc w:val="center"/>
        </w:trPr>
        <w:tc>
          <w:tcPr>
            <w:tcW w:w="2234"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Ремонтные материалы</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1303458</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1170185</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30</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45</w:t>
            </w:r>
          </w:p>
        </w:tc>
        <w:tc>
          <w:tcPr>
            <w:tcW w:w="1135"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107134</w:t>
            </w:r>
          </w:p>
        </w:tc>
        <w:tc>
          <w:tcPr>
            <w:tcW w:w="1161" w:type="dxa"/>
            <w:tcBorders>
              <w:left w:val="single" w:sz="4" w:space="0" w:color="000000"/>
              <w:bottom w:val="single" w:sz="4" w:space="0" w:color="000000"/>
              <w:right w:val="single" w:sz="4" w:space="0" w:color="000000"/>
            </w:tcBorders>
          </w:tcPr>
          <w:p w:rsidR="004C07AA" w:rsidRPr="00982E7E" w:rsidRDefault="004C07AA" w:rsidP="00982E7E">
            <w:pPr>
              <w:spacing w:line="360" w:lineRule="auto"/>
              <w:rPr>
                <w:sz w:val="20"/>
              </w:rPr>
            </w:pPr>
            <w:r w:rsidRPr="00982E7E">
              <w:rPr>
                <w:sz w:val="20"/>
              </w:rPr>
              <w:t>144269</w:t>
            </w:r>
          </w:p>
        </w:tc>
      </w:tr>
      <w:tr w:rsidR="004C07AA" w:rsidRPr="00982E7E" w:rsidTr="00311F61">
        <w:trPr>
          <w:jc w:val="center"/>
        </w:trPr>
        <w:tc>
          <w:tcPr>
            <w:tcW w:w="2234"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Итого</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18771855</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r w:rsidRPr="00982E7E">
              <w:rPr>
                <w:sz w:val="20"/>
              </w:rPr>
              <w:t>14300584</w:t>
            </w: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p>
        </w:tc>
        <w:tc>
          <w:tcPr>
            <w:tcW w:w="1135" w:type="dxa"/>
            <w:tcBorders>
              <w:left w:val="single" w:sz="4" w:space="0" w:color="000000"/>
              <w:bottom w:val="single" w:sz="4" w:space="0" w:color="000000"/>
            </w:tcBorders>
            <w:vAlign w:val="center"/>
          </w:tcPr>
          <w:p w:rsidR="004C07AA" w:rsidRPr="00982E7E" w:rsidRDefault="004C07AA" w:rsidP="00982E7E">
            <w:pPr>
              <w:spacing w:line="360" w:lineRule="auto"/>
              <w:rPr>
                <w:sz w:val="20"/>
              </w:rPr>
            </w:pPr>
          </w:p>
        </w:tc>
        <w:tc>
          <w:tcPr>
            <w:tcW w:w="1135" w:type="dxa"/>
            <w:tcBorders>
              <w:left w:val="single" w:sz="4" w:space="0" w:color="000000"/>
              <w:bottom w:val="single" w:sz="4" w:space="0" w:color="000000"/>
            </w:tcBorders>
          </w:tcPr>
          <w:p w:rsidR="004C07AA" w:rsidRPr="00982E7E" w:rsidRDefault="004C07AA" w:rsidP="00982E7E">
            <w:pPr>
              <w:spacing w:line="360" w:lineRule="auto"/>
              <w:rPr>
                <w:sz w:val="20"/>
              </w:rPr>
            </w:pPr>
            <w:r w:rsidRPr="00982E7E">
              <w:rPr>
                <w:sz w:val="20"/>
              </w:rPr>
              <w:t>1143048</w:t>
            </w:r>
          </w:p>
        </w:tc>
        <w:tc>
          <w:tcPr>
            <w:tcW w:w="1161" w:type="dxa"/>
            <w:tcBorders>
              <w:left w:val="single" w:sz="4" w:space="0" w:color="000000"/>
              <w:bottom w:val="single" w:sz="4" w:space="0" w:color="000000"/>
              <w:right w:val="single" w:sz="4" w:space="0" w:color="000000"/>
            </w:tcBorders>
          </w:tcPr>
          <w:p w:rsidR="004C07AA" w:rsidRPr="00982E7E" w:rsidRDefault="004C07AA" w:rsidP="00982E7E">
            <w:pPr>
              <w:spacing w:line="360" w:lineRule="auto"/>
              <w:rPr>
                <w:sz w:val="20"/>
              </w:rPr>
            </w:pPr>
            <w:r w:rsidRPr="00982E7E">
              <w:rPr>
                <w:sz w:val="20"/>
              </w:rPr>
              <w:t>1242997</w:t>
            </w:r>
          </w:p>
        </w:tc>
      </w:tr>
    </w:tbl>
    <w:p w:rsidR="00311F61" w:rsidRDefault="00311F61"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11 – Среднесписочная численность водителей</w:t>
      </w:r>
    </w:p>
    <w:tbl>
      <w:tblPr>
        <w:tblW w:w="9070" w:type="dxa"/>
        <w:jc w:val="center"/>
        <w:tblLayout w:type="fixed"/>
        <w:tblCellMar>
          <w:left w:w="40" w:type="dxa"/>
          <w:right w:w="40" w:type="dxa"/>
        </w:tblCellMar>
        <w:tblLook w:val="0000" w:firstRow="0" w:lastRow="0" w:firstColumn="0" w:lastColumn="0" w:noHBand="0" w:noVBand="0"/>
      </w:tblPr>
      <w:tblGrid>
        <w:gridCol w:w="3874"/>
        <w:gridCol w:w="855"/>
        <w:gridCol w:w="2150"/>
        <w:gridCol w:w="1117"/>
        <w:gridCol w:w="1074"/>
      </w:tblGrid>
      <w:tr w:rsidR="00FE0CCD" w:rsidRPr="00982E7E" w:rsidTr="00982E7E">
        <w:trPr>
          <w:cantSplit/>
          <w:trHeight w:hRule="exact" w:val="456"/>
          <w:jc w:val="center"/>
        </w:trPr>
        <w:tc>
          <w:tcPr>
            <w:tcW w:w="4407"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rPr>
            </w:pPr>
            <w:r w:rsidRPr="00982E7E">
              <w:rPr>
                <w:bCs/>
                <w:sz w:val="20"/>
              </w:rPr>
              <w:t>Показатели</w:t>
            </w:r>
          </w:p>
        </w:tc>
        <w:tc>
          <w:tcPr>
            <w:tcW w:w="962"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rPr>
            </w:pPr>
            <w:r w:rsidRPr="00982E7E">
              <w:rPr>
                <w:bCs/>
                <w:sz w:val="20"/>
              </w:rPr>
              <w:t>Усл. обозн.</w:t>
            </w:r>
          </w:p>
        </w:tc>
        <w:tc>
          <w:tcPr>
            <w:tcW w:w="2440"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Формула</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Варианты </w:t>
            </w:r>
          </w:p>
        </w:tc>
      </w:tr>
      <w:tr w:rsidR="00FE0CCD" w:rsidRPr="00982E7E" w:rsidTr="00982E7E">
        <w:trPr>
          <w:cantSplit/>
          <w:jc w:val="center"/>
        </w:trPr>
        <w:tc>
          <w:tcPr>
            <w:tcW w:w="4407"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962"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2440"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61"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опорный </w:t>
            </w:r>
          </w:p>
        </w:tc>
        <w:tc>
          <w:tcPr>
            <w:tcW w:w="1212"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проектир. </w:t>
            </w:r>
          </w:p>
        </w:tc>
      </w:tr>
      <w:tr w:rsidR="00C319C7" w:rsidRPr="00982E7E" w:rsidTr="00982E7E">
        <w:trPr>
          <w:trHeight w:hRule="exact" w:val="847"/>
          <w:jc w:val="center"/>
        </w:trPr>
        <w:tc>
          <w:tcPr>
            <w:tcW w:w="4407" w:type="dxa"/>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r w:rsidRPr="00982E7E">
              <w:rPr>
                <w:sz w:val="20"/>
              </w:rPr>
              <w:t>1</w:t>
            </w:r>
            <w:r w:rsidR="006823BE" w:rsidRPr="00982E7E">
              <w:rPr>
                <w:sz w:val="20"/>
              </w:rPr>
              <w:t xml:space="preserve"> </w:t>
            </w:r>
            <w:r w:rsidRPr="00982E7E">
              <w:rPr>
                <w:sz w:val="20"/>
              </w:rPr>
              <w:t xml:space="preserve">Часы подготовительно-заключительных работ, ч </w:t>
            </w:r>
          </w:p>
        </w:tc>
        <w:tc>
          <w:tcPr>
            <w:tcW w:w="962" w:type="dxa"/>
            <w:tcBorders>
              <w:left w:val="single" w:sz="4" w:space="0" w:color="000000"/>
              <w:bottom w:val="single" w:sz="4" w:space="0" w:color="000000"/>
            </w:tcBorders>
            <w:shd w:val="clear" w:color="auto" w:fill="FFFFFF"/>
            <w:vAlign w:val="center"/>
          </w:tcPr>
          <w:p w:rsidR="00C319C7" w:rsidRPr="00982E7E" w:rsidRDefault="00C319C7" w:rsidP="00982E7E">
            <w:pPr>
              <w:spacing w:line="360" w:lineRule="auto"/>
              <w:rPr>
                <w:iCs/>
                <w:sz w:val="20"/>
                <w:vertAlign w:val="subscript"/>
              </w:rPr>
            </w:pPr>
            <w:r w:rsidRPr="00982E7E">
              <w:rPr>
                <w:iCs/>
                <w:sz w:val="20"/>
              </w:rPr>
              <w:t>Ч</w:t>
            </w:r>
            <w:r w:rsidRPr="00982E7E">
              <w:rPr>
                <w:iCs/>
                <w:sz w:val="20"/>
                <w:vertAlign w:val="subscript"/>
              </w:rPr>
              <w:t>п-з</w:t>
            </w:r>
          </w:p>
        </w:tc>
        <w:tc>
          <w:tcPr>
            <w:tcW w:w="2440"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24"/>
                <w:sz w:val="20"/>
              </w:rPr>
              <w:object w:dxaOrig="2420" w:dyaOrig="620">
                <v:shape id="_x0000_i1049" type="#_x0000_t75" style="width:120.75pt;height:30.75pt" o:ole="" filled="t">
                  <v:fill color2="black"/>
                  <v:imagedata r:id="rId42" o:title=""/>
                </v:shape>
                <o:OLEObject Type="Embed" ProgID="Equation.3" ShapeID="_x0000_i1049" DrawAspect="Content" ObjectID="_1465005187" r:id="rId43"/>
              </w:object>
            </w:r>
          </w:p>
        </w:tc>
        <w:tc>
          <w:tcPr>
            <w:tcW w:w="1261" w:type="dxa"/>
            <w:tcBorders>
              <w:left w:val="single" w:sz="4" w:space="0" w:color="000000"/>
              <w:bottom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2264,9</w:t>
            </w:r>
          </w:p>
        </w:tc>
        <w:tc>
          <w:tcPr>
            <w:tcW w:w="1212" w:type="dxa"/>
            <w:tcBorders>
              <w:left w:val="single" w:sz="4" w:space="0" w:color="000000"/>
              <w:bottom w:val="single" w:sz="4" w:space="0" w:color="000000"/>
              <w:right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2159,5</w:t>
            </w:r>
          </w:p>
        </w:tc>
      </w:tr>
      <w:tr w:rsidR="00C319C7" w:rsidRPr="00982E7E" w:rsidTr="00982E7E">
        <w:trPr>
          <w:trHeight w:hRule="exact" w:val="434"/>
          <w:jc w:val="center"/>
        </w:trPr>
        <w:tc>
          <w:tcPr>
            <w:tcW w:w="4407" w:type="dxa"/>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r w:rsidRPr="00982E7E">
              <w:rPr>
                <w:sz w:val="20"/>
              </w:rPr>
              <w:t>2</w:t>
            </w:r>
            <w:r w:rsidR="006823BE" w:rsidRPr="00982E7E">
              <w:rPr>
                <w:sz w:val="20"/>
              </w:rPr>
              <w:t xml:space="preserve"> </w:t>
            </w:r>
            <w:r w:rsidRPr="00982E7E">
              <w:rPr>
                <w:sz w:val="20"/>
              </w:rPr>
              <w:t xml:space="preserve">Часы участия в ТО-2, ч </w:t>
            </w:r>
          </w:p>
        </w:tc>
        <w:tc>
          <w:tcPr>
            <w:tcW w:w="962" w:type="dxa"/>
            <w:tcBorders>
              <w:left w:val="single" w:sz="4" w:space="0" w:color="000000"/>
              <w:bottom w:val="single" w:sz="4" w:space="0" w:color="000000"/>
            </w:tcBorders>
            <w:shd w:val="clear" w:color="auto" w:fill="FFFFFF"/>
            <w:vAlign w:val="center"/>
          </w:tcPr>
          <w:p w:rsidR="00C319C7" w:rsidRPr="00982E7E" w:rsidRDefault="00C319C7" w:rsidP="00982E7E">
            <w:pPr>
              <w:spacing w:line="360" w:lineRule="auto"/>
              <w:rPr>
                <w:iCs/>
                <w:sz w:val="20"/>
                <w:vertAlign w:val="subscript"/>
              </w:rPr>
            </w:pPr>
            <w:r w:rsidRPr="00982E7E">
              <w:rPr>
                <w:iCs/>
                <w:sz w:val="20"/>
              </w:rPr>
              <w:t>Ч</w:t>
            </w:r>
            <w:r w:rsidRPr="00982E7E">
              <w:rPr>
                <w:iCs/>
                <w:sz w:val="20"/>
                <w:vertAlign w:val="subscript"/>
              </w:rPr>
              <w:t>ТО-2</w:t>
            </w:r>
          </w:p>
        </w:tc>
        <w:tc>
          <w:tcPr>
            <w:tcW w:w="2440"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10"/>
                <w:sz w:val="20"/>
              </w:rPr>
              <w:object w:dxaOrig="2799" w:dyaOrig="340">
                <v:shape id="_x0000_i1050" type="#_x0000_t75" style="width:140.25pt;height:16.5pt" o:ole="" filled="t">
                  <v:fill opacity="0" color2="black"/>
                  <v:imagedata r:id="rId44" o:title=""/>
                </v:shape>
                <o:OLEObject Type="Embed" ProgID="Equation.3" ShapeID="_x0000_i1050" DrawAspect="Content" ObjectID="_1465005188" r:id="rId45"/>
              </w:object>
            </w:r>
          </w:p>
        </w:tc>
        <w:tc>
          <w:tcPr>
            <w:tcW w:w="1261" w:type="dxa"/>
            <w:tcBorders>
              <w:left w:val="single" w:sz="4" w:space="0" w:color="000000"/>
              <w:bottom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3000,9</w:t>
            </w:r>
          </w:p>
        </w:tc>
        <w:tc>
          <w:tcPr>
            <w:tcW w:w="1212" w:type="dxa"/>
            <w:tcBorders>
              <w:left w:val="single" w:sz="4" w:space="0" w:color="000000"/>
              <w:bottom w:val="single" w:sz="4" w:space="0" w:color="000000"/>
              <w:right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2688,5</w:t>
            </w:r>
          </w:p>
        </w:tc>
      </w:tr>
      <w:tr w:rsidR="00C319C7" w:rsidRPr="00982E7E" w:rsidTr="00982E7E">
        <w:trPr>
          <w:trHeight w:hRule="exact" w:val="427"/>
          <w:jc w:val="center"/>
        </w:trPr>
        <w:tc>
          <w:tcPr>
            <w:tcW w:w="4407" w:type="dxa"/>
            <w:tcBorders>
              <w:left w:val="single" w:sz="4" w:space="0" w:color="000000"/>
              <w:bottom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3</w:t>
            </w:r>
            <w:r w:rsidR="006823BE" w:rsidRPr="00982E7E">
              <w:rPr>
                <w:sz w:val="20"/>
              </w:rPr>
              <w:t xml:space="preserve"> </w:t>
            </w:r>
            <w:r w:rsidRPr="00982E7E">
              <w:rPr>
                <w:sz w:val="20"/>
              </w:rPr>
              <w:t xml:space="preserve">Годовая программа водителей, ч </w:t>
            </w:r>
          </w:p>
        </w:tc>
        <w:tc>
          <w:tcPr>
            <w:tcW w:w="962" w:type="dxa"/>
            <w:tcBorders>
              <w:left w:val="single" w:sz="4" w:space="0" w:color="000000"/>
              <w:bottom w:val="single" w:sz="4" w:space="0" w:color="000000"/>
            </w:tcBorders>
            <w:shd w:val="clear" w:color="auto" w:fill="FFFFFF"/>
            <w:vAlign w:val="center"/>
          </w:tcPr>
          <w:p w:rsidR="00C319C7" w:rsidRPr="00982E7E" w:rsidRDefault="00C319C7" w:rsidP="00982E7E">
            <w:pPr>
              <w:spacing w:line="360" w:lineRule="auto"/>
              <w:rPr>
                <w:iCs/>
                <w:sz w:val="20"/>
                <w:vertAlign w:val="subscript"/>
              </w:rPr>
            </w:pPr>
            <w:r w:rsidRPr="00982E7E">
              <w:rPr>
                <w:iCs/>
                <w:sz w:val="20"/>
              </w:rPr>
              <w:t>Ч</w:t>
            </w:r>
            <w:r w:rsidRPr="00982E7E">
              <w:rPr>
                <w:iCs/>
                <w:sz w:val="20"/>
                <w:vertAlign w:val="subscript"/>
              </w:rPr>
              <w:t>вод</w:t>
            </w:r>
          </w:p>
        </w:tc>
        <w:tc>
          <w:tcPr>
            <w:tcW w:w="2440"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3"/>
                <w:sz w:val="20"/>
              </w:rPr>
              <w:object w:dxaOrig="2116" w:dyaOrig="318">
                <v:shape id="_x0000_i1051" type="#_x0000_t75" style="width:105pt;height:15.75pt" o:ole="" filled="t">
                  <v:fill color2="black"/>
                  <v:imagedata r:id="rId46" o:title=""/>
                </v:shape>
                <o:OLEObject Type="Embed" ProgID="Equation.3" ShapeID="_x0000_i1051" DrawAspect="Content" ObjectID="_1465005189" r:id="rId47"/>
              </w:object>
            </w:r>
          </w:p>
        </w:tc>
        <w:tc>
          <w:tcPr>
            <w:tcW w:w="1261" w:type="dxa"/>
            <w:tcBorders>
              <w:left w:val="single" w:sz="4" w:space="0" w:color="000000"/>
              <w:bottom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48860,0</w:t>
            </w:r>
          </w:p>
        </w:tc>
        <w:tc>
          <w:tcPr>
            <w:tcW w:w="1212" w:type="dxa"/>
            <w:tcBorders>
              <w:left w:val="single" w:sz="4" w:space="0" w:color="000000"/>
              <w:bottom w:val="single" w:sz="4" w:space="0" w:color="000000"/>
              <w:right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47060,3</w:t>
            </w:r>
          </w:p>
        </w:tc>
      </w:tr>
      <w:tr w:rsidR="00C319C7" w:rsidRPr="00982E7E" w:rsidTr="00982E7E">
        <w:trPr>
          <w:cantSplit/>
          <w:trHeight w:hRule="exact" w:val="847"/>
          <w:jc w:val="center"/>
        </w:trPr>
        <w:tc>
          <w:tcPr>
            <w:tcW w:w="4407" w:type="dxa"/>
            <w:vMerge w:val="restart"/>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r w:rsidRPr="00982E7E">
              <w:rPr>
                <w:sz w:val="20"/>
              </w:rPr>
              <w:t>4</w:t>
            </w:r>
            <w:r w:rsidR="006823BE" w:rsidRPr="00982E7E">
              <w:rPr>
                <w:sz w:val="20"/>
              </w:rPr>
              <w:t xml:space="preserve"> </w:t>
            </w:r>
            <w:r w:rsidRPr="00982E7E">
              <w:rPr>
                <w:sz w:val="20"/>
              </w:rPr>
              <w:t>Среднесписочная численность водителей, всего, чел.</w:t>
            </w:r>
          </w:p>
          <w:p w:rsidR="00C319C7" w:rsidRPr="00982E7E" w:rsidRDefault="00C319C7" w:rsidP="00982E7E">
            <w:pPr>
              <w:spacing w:line="360" w:lineRule="auto"/>
              <w:rPr>
                <w:sz w:val="20"/>
              </w:rPr>
            </w:pPr>
            <w:r w:rsidRPr="00982E7E">
              <w:rPr>
                <w:sz w:val="20"/>
              </w:rPr>
              <w:t>в том числе: 1 класса чел</w:t>
            </w:r>
          </w:p>
          <w:p w:rsidR="00C319C7" w:rsidRPr="00982E7E" w:rsidRDefault="006823BE" w:rsidP="00982E7E">
            <w:pPr>
              <w:spacing w:line="360" w:lineRule="auto"/>
              <w:rPr>
                <w:sz w:val="20"/>
              </w:rPr>
            </w:pPr>
            <w:r w:rsidRPr="00982E7E">
              <w:rPr>
                <w:sz w:val="20"/>
              </w:rPr>
              <w:t xml:space="preserve"> </w:t>
            </w:r>
            <w:r w:rsidR="00C319C7" w:rsidRPr="00982E7E">
              <w:rPr>
                <w:sz w:val="20"/>
              </w:rPr>
              <w:t>2 класса чел</w:t>
            </w:r>
          </w:p>
          <w:p w:rsidR="00C319C7" w:rsidRPr="00982E7E" w:rsidRDefault="006823BE" w:rsidP="00982E7E">
            <w:pPr>
              <w:spacing w:line="360" w:lineRule="auto"/>
              <w:rPr>
                <w:sz w:val="20"/>
              </w:rPr>
            </w:pPr>
            <w:r w:rsidRPr="00982E7E">
              <w:rPr>
                <w:sz w:val="20"/>
              </w:rPr>
              <w:t xml:space="preserve"> </w:t>
            </w:r>
            <w:r w:rsidR="00C319C7" w:rsidRPr="00982E7E">
              <w:rPr>
                <w:sz w:val="20"/>
              </w:rPr>
              <w:t xml:space="preserve">3 класса чел </w:t>
            </w:r>
          </w:p>
          <w:p w:rsidR="00C319C7" w:rsidRPr="00982E7E" w:rsidRDefault="00C319C7" w:rsidP="00982E7E">
            <w:pPr>
              <w:spacing w:line="360" w:lineRule="auto"/>
              <w:rPr>
                <w:sz w:val="20"/>
              </w:rPr>
            </w:pPr>
          </w:p>
        </w:tc>
        <w:tc>
          <w:tcPr>
            <w:tcW w:w="962"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3"/>
                <w:sz w:val="20"/>
              </w:rPr>
              <w:object w:dxaOrig="432" w:dyaOrig="318">
                <v:shape id="_x0000_i1052" type="#_x0000_t75" style="width:21.75pt;height:15.75pt" o:ole="" filled="t">
                  <v:fill color2="black"/>
                  <v:imagedata r:id="rId48" o:title=""/>
                </v:shape>
                <o:OLEObject Type="Embed" ProgID="Equation.3" ShapeID="_x0000_i1052" DrawAspect="Content" ObjectID="_1465005190" r:id="rId49"/>
              </w:object>
            </w:r>
          </w:p>
        </w:tc>
        <w:tc>
          <w:tcPr>
            <w:tcW w:w="2440"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21"/>
                <w:sz w:val="20"/>
              </w:rPr>
              <w:object w:dxaOrig="986" w:dyaOrig="672">
                <v:shape id="_x0000_i1053" type="#_x0000_t75" style="width:49.5pt;height:33pt" o:ole="" filled="t">
                  <v:fill color2="black"/>
                  <v:imagedata r:id="rId50" o:title=""/>
                </v:shape>
                <o:OLEObject Type="Embed" ProgID="Equation.3" ShapeID="_x0000_i1053" DrawAspect="Content" ObjectID="_1465005191" r:id="rId51"/>
              </w:object>
            </w:r>
          </w:p>
        </w:tc>
        <w:tc>
          <w:tcPr>
            <w:tcW w:w="1261" w:type="dxa"/>
            <w:tcBorders>
              <w:left w:val="single" w:sz="4" w:space="0" w:color="000000"/>
              <w:bottom w:val="single" w:sz="4" w:space="0" w:color="000000"/>
            </w:tcBorders>
            <w:shd w:val="clear" w:color="auto" w:fill="FFFFFF"/>
            <w:vAlign w:val="bottom"/>
          </w:tcPr>
          <w:p w:rsidR="00C319C7" w:rsidRPr="00982E7E" w:rsidRDefault="00CE74D2" w:rsidP="00982E7E">
            <w:pPr>
              <w:spacing w:line="360" w:lineRule="auto"/>
              <w:rPr>
                <w:sz w:val="20"/>
              </w:rPr>
            </w:pPr>
            <w:r w:rsidRPr="00982E7E">
              <w:rPr>
                <w:sz w:val="20"/>
              </w:rPr>
              <w:t>27</w:t>
            </w:r>
          </w:p>
        </w:tc>
        <w:tc>
          <w:tcPr>
            <w:tcW w:w="1212" w:type="dxa"/>
            <w:tcBorders>
              <w:left w:val="single" w:sz="4" w:space="0" w:color="000000"/>
              <w:bottom w:val="single" w:sz="4" w:space="0" w:color="000000"/>
              <w:right w:val="single" w:sz="4" w:space="0" w:color="000000"/>
            </w:tcBorders>
            <w:shd w:val="clear" w:color="auto" w:fill="FFFFFF"/>
            <w:vAlign w:val="bottom"/>
          </w:tcPr>
          <w:p w:rsidR="00C319C7" w:rsidRPr="00982E7E" w:rsidRDefault="00CE74D2" w:rsidP="00982E7E">
            <w:pPr>
              <w:spacing w:line="360" w:lineRule="auto"/>
              <w:rPr>
                <w:sz w:val="20"/>
              </w:rPr>
            </w:pPr>
            <w:r w:rsidRPr="00982E7E">
              <w:rPr>
                <w:sz w:val="20"/>
              </w:rPr>
              <w:t>24</w:t>
            </w:r>
          </w:p>
        </w:tc>
      </w:tr>
      <w:tr w:rsidR="00C319C7" w:rsidRPr="00982E7E" w:rsidTr="00982E7E">
        <w:trPr>
          <w:cantSplit/>
          <w:trHeight w:hRule="exact" w:val="427"/>
          <w:jc w:val="center"/>
        </w:trPr>
        <w:tc>
          <w:tcPr>
            <w:tcW w:w="4407" w:type="dxa"/>
            <w:vMerge/>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p>
        </w:tc>
        <w:tc>
          <w:tcPr>
            <w:tcW w:w="962"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3"/>
                <w:sz w:val="20"/>
              </w:rPr>
              <w:object w:dxaOrig="434" w:dyaOrig="318">
                <v:shape id="_x0000_i1054" type="#_x0000_t75" style="width:21.75pt;height:15.75pt" o:ole="" filled="t">
                  <v:fill color2="black"/>
                  <v:imagedata r:id="rId52" o:title=""/>
                </v:shape>
                <o:OLEObject Type="Embed" ProgID="Equation.3" ShapeID="_x0000_i1054" DrawAspect="Content" ObjectID="_1465005192" r:id="rId53"/>
              </w:object>
            </w:r>
          </w:p>
        </w:tc>
        <w:tc>
          <w:tcPr>
            <w:tcW w:w="2440" w:type="dxa"/>
            <w:vMerge w:val="restart"/>
            <w:tcBorders>
              <w:left w:val="single" w:sz="4" w:space="0" w:color="000000"/>
              <w:bottom w:val="single" w:sz="4" w:space="0" w:color="000000"/>
            </w:tcBorders>
            <w:shd w:val="clear" w:color="auto" w:fill="FFFFFF"/>
            <w:vAlign w:val="center"/>
          </w:tcPr>
          <w:p w:rsidR="00C319C7" w:rsidRPr="00982E7E" w:rsidRDefault="00C319C7" w:rsidP="00982E7E">
            <w:pPr>
              <w:spacing w:line="360" w:lineRule="auto"/>
              <w:rPr>
                <w:sz w:val="20"/>
              </w:rPr>
            </w:pPr>
            <w:r w:rsidRPr="00982E7E">
              <w:rPr>
                <w:sz w:val="20"/>
              </w:rPr>
              <w:t>Задать самостоятельно</w:t>
            </w:r>
          </w:p>
        </w:tc>
        <w:tc>
          <w:tcPr>
            <w:tcW w:w="1261" w:type="dxa"/>
            <w:tcBorders>
              <w:left w:val="single" w:sz="4" w:space="0" w:color="000000"/>
              <w:bottom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10</w:t>
            </w:r>
          </w:p>
        </w:tc>
        <w:tc>
          <w:tcPr>
            <w:tcW w:w="1212" w:type="dxa"/>
            <w:tcBorders>
              <w:left w:val="single" w:sz="4" w:space="0" w:color="000000"/>
              <w:bottom w:val="single" w:sz="4" w:space="0" w:color="000000"/>
              <w:right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11</w:t>
            </w:r>
          </w:p>
        </w:tc>
      </w:tr>
      <w:tr w:rsidR="00C319C7" w:rsidRPr="00982E7E" w:rsidTr="00982E7E">
        <w:trPr>
          <w:cantSplit/>
          <w:trHeight w:hRule="exact" w:val="434"/>
          <w:jc w:val="center"/>
        </w:trPr>
        <w:tc>
          <w:tcPr>
            <w:tcW w:w="4407" w:type="dxa"/>
            <w:vMerge/>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p>
        </w:tc>
        <w:tc>
          <w:tcPr>
            <w:tcW w:w="962"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3"/>
                <w:sz w:val="20"/>
              </w:rPr>
              <w:object w:dxaOrig="439" w:dyaOrig="318">
                <v:shape id="_x0000_i1055" type="#_x0000_t75" style="width:21.75pt;height:15.75pt" o:ole="" filled="t">
                  <v:fill color2="black"/>
                  <v:imagedata r:id="rId54" o:title=""/>
                </v:shape>
                <o:OLEObject Type="Embed" ProgID="Equation.3" ShapeID="_x0000_i1055" DrawAspect="Content" ObjectID="_1465005193" r:id="rId55"/>
              </w:object>
            </w:r>
          </w:p>
        </w:tc>
        <w:tc>
          <w:tcPr>
            <w:tcW w:w="2440" w:type="dxa"/>
            <w:vMerge/>
            <w:tcBorders>
              <w:left w:val="single" w:sz="4" w:space="0" w:color="000000"/>
              <w:bottom w:val="single" w:sz="4" w:space="0" w:color="000000"/>
            </w:tcBorders>
            <w:shd w:val="clear" w:color="auto" w:fill="FFFFFF"/>
            <w:vAlign w:val="center"/>
          </w:tcPr>
          <w:p w:rsidR="00C319C7" w:rsidRPr="00982E7E" w:rsidRDefault="00C319C7" w:rsidP="00982E7E">
            <w:pPr>
              <w:spacing w:line="360" w:lineRule="auto"/>
              <w:rPr>
                <w:sz w:val="20"/>
              </w:rPr>
            </w:pPr>
          </w:p>
        </w:tc>
        <w:tc>
          <w:tcPr>
            <w:tcW w:w="1261" w:type="dxa"/>
            <w:tcBorders>
              <w:left w:val="single" w:sz="4" w:space="0" w:color="000000"/>
              <w:bottom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8</w:t>
            </w:r>
          </w:p>
        </w:tc>
        <w:tc>
          <w:tcPr>
            <w:tcW w:w="1212" w:type="dxa"/>
            <w:tcBorders>
              <w:left w:val="single" w:sz="4" w:space="0" w:color="000000"/>
              <w:bottom w:val="single" w:sz="4" w:space="0" w:color="000000"/>
              <w:right w:val="single" w:sz="4" w:space="0" w:color="000000"/>
            </w:tcBorders>
            <w:shd w:val="clear" w:color="auto" w:fill="FFFFFF"/>
            <w:vAlign w:val="bottom"/>
          </w:tcPr>
          <w:p w:rsidR="00C319C7" w:rsidRPr="00982E7E" w:rsidRDefault="00C319C7" w:rsidP="00982E7E">
            <w:pPr>
              <w:spacing w:line="360" w:lineRule="auto"/>
              <w:rPr>
                <w:sz w:val="20"/>
              </w:rPr>
            </w:pPr>
            <w:r w:rsidRPr="00982E7E">
              <w:rPr>
                <w:sz w:val="20"/>
              </w:rPr>
              <w:t>10</w:t>
            </w:r>
          </w:p>
        </w:tc>
      </w:tr>
      <w:tr w:rsidR="00C319C7" w:rsidRPr="00982E7E" w:rsidTr="00982E7E">
        <w:trPr>
          <w:cantSplit/>
          <w:trHeight w:val="307"/>
          <w:jc w:val="center"/>
        </w:trPr>
        <w:tc>
          <w:tcPr>
            <w:tcW w:w="4407" w:type="dxa"/>
            <w:vMerge/>
            <w:tcBorders>
              <w:left w:val="single" w:sz="4" w:space="0" w:color="000000"/>
              <w:bottom w:val="single" w:sz="4" w:space="0" w:color="000000"/>
            </w:tcBorders>
            <w:shd w:val="clear" w:color="auto" w:fill="FFFFFF"/>
          </w:tcPr>
          <w:p w:rsidR="00C319C7" w:rsidRPr="00982E7E" w:rsidRDefault="00C319C7" w:rsidP="00982E7E">
            <w:pPr>
              <w:spacing w:line="360" w:lineRule="auto"/>
              <w:rPr>
                <w:sz w:val="20"/>
              </w:rPr>
            </w:pPr>
          </w:p>
        </w:tc>
        <w:tc>
          <w:tcPr>
            <w:tcW w:w="962" w:type="dxa"/>
            <w:tcBorders>
              <w:left w:val="single" w:sz="4" w:space="0" w:color="000000"/>
              <w:bottom w:val="single" w:sz="4" w:space="0" w:color="000000"/>
            </w:tcBorders>
            <w:shd w:val="clear" w:color="auto" w:fill="FFFFFF"/>
            <w:vAlign w:val="center"/>
          </w:tcPr>
          <w:p w:rsidR="00C319C7" w:rsidRPr="00982E7E" w:rsidRDefault="008F6A2A" w:rsidP="00982E7E">
            <w:pPr>
              <w:spacing w:line="360" w:lineRule="auto"/>
              <w:rPr>
                <w:sz w:val="20"/>
              </w:rPr>
            </w:pPr>
            <w:r w:rsidRPr="00982E7E">
              <w:rPr>
                <w:position w:val="-3"/>
                <w:sz w:val="20"/>
              </w:rPr>
              <w:object w:dxaOrig="435" w:dyaOrig="318">
                <v:shape id="_x0000_i1056" type="#_x0000_t75" style="width:21.75pt;height:15.75pt" o:ole="" filled="t">
                  <v:fill color2="black"/>
                  <v:imagedata r:id="rId56" o:title=""/>
                </v:shape>
                <o:OLEObject Type="Embed" ProgID="Equation.3" ShapeID="_x0000_i1056" DrawAspect="Content" ObjectID="_1465005194" r:id="rId57"/>
              </w:object>
            </w:r>
          </w:p>
        </w:tc>
        <w:tc>
          <w:tcPr>
            <w:tcW w:w="2440" w:type="dxa"/>
            <w:vMerge/>
            <w:tcBorders>
              <w:left w:val="single" w:sz="4" w:space="0" w:color="000000"/>
              <w:bottom w:val="single" w:sz="4" w:space="0" w:color="000000"/>
            </w:tcBorders>
            <w:shd w:val="clear" w:color="auto" w:fill="FFFFFF"/>
            <w:vAlign w:val="center"/>
          </w:tcPr>
          <w:p w:rsidR="00C319C7" w:rsidRPr="00982E7E" w:rsidRDefault="00C319C7" w:rsidP="00982E7E">
            <w:pPr>
              <w:spacing w:line="360" w:lineRule="auto"/>
              <w:rPr>
                <w:sz w:val="20"/>
              </w:rPr>
            </w:pPr>
          </w:p>
        </w:tc>
        <w:tc>
          <w:tcPr>
            <w:tcW w:w="1261" w:type="dxa"/>
            <w:tcBorders>
              <w:left w:val="single" w:sz="4" w:space="0" w:color="000000"/>
              <w:bottom w:val="single" w:sz="4" w:space="0" w:color="000000"/>
            </w:tcBorders>
            <w:shd w:val="clear" w:color="auto" w:fill="FFFFFF"/>
            <w:vAlign w:val="bottom"/>
          </w:tcPr>
          <w:p w:rsidR="00C319C7" w:rsidRPr="00982E7E" w:rsidRDefault="00636913" w:rsidP="00982E7E">
            <w:pPr>
              <w:spacing w:line="360" w:lineRule="auto"/>
              <w:rPr>
                <w:sz w:val="20"/>
              </w:rPr>
            </w:pPr>
            <w:r w:rsidRPr="00982E7E">
              <w:rPr>
                <w:sz w:val="20"/>
              </w:rPr>
              <w:t>9</w:t>
            </w:r>
          </w:p>
        </w:tc>
        <w:tc>
          <w:tcPr>
            <w:tcW w:w="1212" w:type="dxa"/>
            <w:tcBorders>
              <w:left w:val="single" w:sz="4" w:space="0" w:color="000000"/>
              <w:bottom w:val="single" w:sz="4" w:space="0" w:color="000000"/>
              <w:right w:val="single" w:sz="4" w:space="0" w:color="000000"/>
            </w:tcBorders>
            <w:shd w:val="clear" w:color="auto" w:fill="FFFFFF"/>
            <w:vAlign w:val="bottom"/>
          </w:tcPr>
          <w:p w:rsidR="00C319C7" w:rsidRPr="00982E7E" w:rsidRDefault="00636913" w:rsidP="00982E7E">
            <w:pPr>
              <w:spacing w:line="360" w:lineRule="auto"/>
              <w:rPr>
                <w:sz w:val="20"/>
              </w:rPr>
            </w:pPr>
            <w:r w:rsidRPr="00982E7E">
              <w:rPr>
                <w:sz w:val="20"/>
              </w:rPr>
              <w:t>3</w:t>
            </w:r>
          </w:p>
        </w:tc>
      </w:tr>
    </w:tbl>
    <w:p w:rsidR="008A7C3D" w:rsidRPr="006823BE" w:rsidRDefault="008A7C3D"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12 – Среднесписочная численность ремонтных рабочих</w:t>
      </w:r>
    </w:p>
    <w:tbl>
      <w:tblPr>
        <w:tblW w:w="9070" w:type="dxa"/>
        <w:jc w:val="center"/>
        <w:tblLayout w:type="fixed"/>
        <w:tblCellMar>
          <w:left w:w="40" w:type="dxa"/>
          <w:right w:w="40" w:type="dxa"/>
        </w:tblCellMar>
        <w:tblLook w:val="0000" w:firstRow="0" w:lastRow="0" w:firstColumn="0" w:lastColumn="0" w:noHBand="0" w:noVBand="0"/>
      </w:tblPr>
      <w:tblGrid>
        <w:gridCol w:w="3893"/>
        <w:gridCol w:w="866"/>
        <w:gridCol w:w="2135"/>
        <w:gridCol w:w="1134"/>
        <w:gridCol w:w="1042"/>
      </w:tblGrid>
      <w:tr w:rsidR="00FE0CCD" w:rsidRPr="00982E7E" w:rsidTr="00311F61">
        <w:trPr>
          <w:cantSplit/>
          <w:trHeight w:hRule="exact" w:val="472"/>
          <w:jc w:val="center"/>
        </w:trPr>
        <w:tc>
          <w:tcPr>
            <w:tcW w:w="3893"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Показатели</w:t>
            </w:r>
          </w:p>
        </w:tc>
        <w:tc>
          <w:tcPr>
            <w:tcW w:w="866"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Усл. обозн.</w:t>
            </w:r>
          </w:p>
        </w:tc>
        <w:tc>
          <w:tcPr>
            <w:tcW w:w="2135"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Формула</w:t>
            </w: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Варианты</w:t>
            </w:r>
            <w:r w:rsidRPr="00982E7E">
              <w:rPr>
                <w:bCs/>
                <w:sz w:val="20"/>
              </w:rPr>
              <w:t xml:space="preserve"> </w:t>
            </w:r>
          </w:p>
        </w:tc>
      </w:tr>
      <w:tr w:rsidR="00FE0CCD" w:rsidRPr="00982E7E" w:rsidTr="00311F61">
        <w:trPr>
          <w:cantSplit/>
          <w:trHeight w:val="152"/>
          <w:jc w:val="center"/>
        </w:trPr>
        <w:tc>
          <w:tcPr>
            <w:tcW w:w="3893"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866"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2135"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опорный</w:t>
            </w:r>
          </w:p>
        </w:tc>
        <w:tc>
          <w:tcPr>
            <w:tcW w:w="1042"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проектир</w:t>
            </w:r>
          </w:p>
        </w:tc>
      </w:tr>
      <w:tr w:rsidR="00136C62" w:rsidRPr="00982E7E" w:rsidTr="00311F61">
        <w:trPr>
          <w:trHeight w:hRule="exact" w:val="883"/>
          <w:jc w:val="center"/>
        </w:trPr>
        <w:tc>
          <w:tcPr>
            <w:tcW w:w="3893"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r w:rsidR="006823BE" w:rsidRPr="00982E7E">
              <w:rPr>
                <w:sz w:val="20"/>
              </w:rPr>
              <w:t xml:space="preserve"> </w:t>
            </w:r>
            <w:r w:rsidRPr="00982E7E">
              <w:rPr>
                <w:sz w:val="20"/>
              </w:rPr>
              <w:t xml:space="preserve">Трудоемкость ТО-2, выполняемая водителями, ч-ч </w:t>
            </w: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rPr>
              <w:t>Т</w:t>
            </w:r>
            <w:r w:rsidRPr="00982E7E">
              <w:rPr>
                <w:sz w:val="20"/>
                <w:vertAlign w:val="subscript"/>
              </w:rPr>
              <w:t>ТО-2</w:t>
            </w:r>
          </w:p>
        </w:tc>
        <w:tc>
          <w:tcPr>
            <w:tcW w:w="2135" w:type="dxa"/>
            <w:tcBorders>
              <w:left w:val="single" w:sz="4" w:space="0" w:color="000000"/>
              <w:bottom w:val="single" w:sz="4" w:space="0" w:color="000000"/>
            </w:tcBorders>
            <w:shd w:val="clear" w:color="auto" w:fill="FFFFFF"/>
            <w:vAlign w:val="center"/>
          </w:tcPr>
          <w:p w:rsidR="00136C62" w:rsidRPr="00982E7E" w:rsidRDefault="008F6A2A" w:rsidP="00982E7E">
            <w:pPr>
              <w:spacing w:line="360" w:lineRule="auto"/>
              <w:rPr>
                <w:sz w:val="20"/>
              </w:rPr>
            </w:pPr>
            <w:r w:rsidRPr="00982E7E">
              <w:rPr>
                <w:position w:val="-1"/>
                <w:sz w:val="20"/>
              </w:rPr>
              <w:object w:dxaOrig="1538" w:dyaOrig="265">
                <v:shape id="_x0000_i1057" type="#_x0000_t75" style="width:77.25pt;height:12.75pt" o:ole="" filled="t">
                  <v:fill opacity="0" color2="black"/>
                  <v:imagedata r:id="rId58" o:title=""/>
                </v:shape>
                <o:OLEObject Type="Embed" ProgID="Equation.3" ShapeID="_x0000_i1057" DrawAspect="Content" ObjectID="_1465005195" r:id="rId59"/>
              </w:object>
            </w:r>
          </w:p>
        </w:tc>
        <w:tc>
          <w:tcPr>
            <w:tcW w:w="1134" w:type="dxa"/>
            <w:tcBorders>
              <w:left w:val="single" w:sz="4" w:space="0" w:color="000000"/>
              <w:bottom w:val="single" w:sz="4" w:space="0" w:color="000000"/>
            </w:tcBorders>
            <w:shd w:val="clear" w:color="auto" w:fill="FFFFFF"/>
            <w:vAlign w:val="bottom"/>
          </w:tcPr>
          <w:p w:rsidR="00136C62" w:rsidRPr="00982E7E" w:rsidRDefault="00636913" w:rsidP="00982E7E">
            <w:pPr>
              <w:spacing w:line="360" w:lineRule="auto"/>
              <w:rPr>
                <w:sz w:val="20"/>
              </w:rPr>
            </w:pPr>
            <w:r w:rsidRPr="00982E7E">
              <w:rPr>
                <w:sz w:val="20"/>
              </w:rPr>
              <w:t>328</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269</w:t>
            </w:r>
          </w:p>
        </w:tc>
      </w:tr>
      <w:tr w:rsidR="00136C62" w:rsidRPr="00982E7E" w:rsidTr="00D52A29">
        <w:trPr>
          <w:trHeight w:hRule="exact" w:val="1002"/>
          <w:jc w:val="center"/>
        </w:trPr>
        <w:tc>
          <w:tcPr>
            <w:tcW w:w="3893"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2</w:t>
            </w:r>
            <w:r w:rsidR="006823BE" w:rsidRPr="00982E7E">
              <w:rPr>
                <w:sz w:val="20"/>
              </w:rPr>
              <w:t xml:space="preserve"> </w:t>
            </w:r>
            <w:r w:rsidRPr="00982E7E">
              <w:rPr>
                <w:sz w:val="20"/>
              </w:rPr>
              <w:t xml:space="preserve">Трудоемкость подсобно-вспомогательных работ выполняемая рем. рабочими, ч-ч </w:t>
            </w: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rPr>
              <w:t>Т</w:t>
            </w:r>
            <w:r w:rsidRPr="00982E7E">
              <w:rPr>
                <w:sz w:val="20"/>
                <w:vertAlign w:val="subscript"/>
              </w:rPr>
              <w:t>п-в</w:t>
            </w:r>
          </w:p>
        </w:tc>
        <w:tc>
          <w:tcPr>
            <w:tcW w:w="2135"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szCs w:val="25"/>
              </w:rPr>
            </w:pPr>
            <w:r w:rsidRPr="00982E7E">
              <w:rPr>
                <w:sz w:val="20"/>
                <w:szCs w:val="25"/>
              </w:rPr>
              <w:t>п.11.2</w:t>
            </w: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r w:rsidR="00B44CBD" w:rsidRPr="00982E7E">
              <w:rPr>
                <w:sz w:val="20"/>
              </w:rPr>
              <w:t>4</w:t>
            </w:r>
            <w:r w:rsidRPr="00982E7E">
              <w:rPr>
                <w:sz w:val="20"/>
              </w:rPr>
              <w:t>53</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1357</w:t>
            </w:r>
          </w:p>
        </w:tc>
      </w:tr>
      <w:tr w:rsidR="00136C62" w:rsidRPr="00982E7E" w:rsidTr="00311F61">
        <w:trPr>
          <w:trHeight w:hRule="exact" w:val="891"/>
          <w:jc w:val="center"/>
        </w:trPr>
        <w:tc>
          <w:tcPr>
            <w:tcW w:w="3893"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3</w:t>
            </w:r>
            <w:r w:rsidR="006823BE" w:rsidRPr="00982E7E">
              <w:rPr>
                <w:sz w:val="20"/>
              </w:rPr>
              <w:t xml:space="preserve"> </w:t>
            </w:r>
            <w:r w:rsidRPr="00982E7E">
              <w:rPr>
                <w:sz w:val="20"/>
              </w:rPr>
              <w:t xml:space="preserve">Общая трудоемкость работ выполняемая рем. рабочими, ч-ч </w:t>
            </w: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rPr>
              <w:t>Т</w:t>
            </w:r>
            <w:r w:rsidRPr="00982E7E">
              <w:rPr>
                <w:sz w:val="20"/>
                <w:vertAlign w:val="subscript"/>
              </w:rPr>
              <w:t>рр</w:t>
            </w:r>
          </w:p>
        </w:tc>
        <w:tc>
          <w:tcPr>
            <w:tcW w:w="2135"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rPr>
              <w:t>Т</w:t>
            </w:r>
            <w:r w:rsidRPr="00982E7E">
              <w:rPr>
                <w:sz w:val="20"/>
                <w:vertAlign w:val="subscript"/>
              </w:rPr>
              <w:t>ТоиТР</w:t>
            </w:r>
            <w:r w:rsidRPr="00982E7E">
              <w:rPr>
                <w:sz w:val="20"/>
              </w:rPr>
              <w:t>-</w:t>
            </w:r>
            <w:r w:rsidRPr="00982E7E">
              <w:rPr>
                <w:sz w:val="20"/>
              </w:rPr>
              <w:t>Т</w:t>
            </w:r>
            <w:r w:rsidRPr="00982E7E">
              <w:rPr>
                <w:sz w:val="20"/>
                <w:vertAlign w:val="subscript"/>
              </w:rPr>
              <w:t>ТО2</w:t>
            </w:r>
            <w:r w:rsidRPr="00982E7E">
              <w:rPr>
                <w:sz w:val="20"/>
              </w:rPr>
              <w:t>+</w:t>
            </w:r>
            <w:r w:rsidRPr="00982E7E">
              <w:rPr>
                <w:sz w:val="20"/>
              </w:rPr>
              <w:t>Т</w:t>
            </w:r>
            <w:r w:rsidRPr="00982E7E">
              <w:rPr>
                <w:sz w:val="20"/>
                <w:vertAlign w:val="subscript"/>
              </w:rPr>
              <w:t>п-в</w:t>
            </w: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14844</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13146</w:t>
            </w:r>
          </w:p>
        </w:tc>
      </w:tr>
      <w:tr w:rsidR="00136C62" w:rsidRPr="00982E7E" w:rsidTr="00311F61">
        <w:trPr>
          <w:cantSplit/>
          <w:trHeight w:hRule="exact" w:val="999"/>
          <w:jc w:val="center"/>
        </w:trPr>
        <w:tc>
          <w:tcPr>
            <w:tcW w:w="3893" w:type="dxa"/>
            <w:vMerge w:val="restart"/>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r w:rsidRPr="00982E7E">
              <w:rPr>
                <w:sz w:val="20"/>
              </w:rPr>
              <w:t>Среднесписочная численность рем. рабочих, всего, чел.</w:t>
            </w:r>
          </w:p>
          <w:p w:rsidR="00136C62" w:rsidRPr="00982E7E" w:rsidRDefault="00136C62" w:rsidP="00982E7E">
            <w:pPr>
              <w:spacing w:line="360" w:lineRule="auto"/>
              <w:rPr>
                <w:sz w:val="20"/>
              </w:rPr>
            </w:pPr>
            <w:r w:rsidRPr="00982E7E">
              <w:rPr>
                <w:sz w:val="20"/>
              </w:rPr>
              <w:t>в том числе: 1 разряда, чел</w:t>
            </w:r>
          </w:p>
          <w:p w:rsidR="00136C62" w:rsidRPr="00982E7E" w:rsidRDefault="00136C62" w:rsidP="00982E7E">
            <w:pPr>
              <w:spacing w:line="360" w:lineRule="auto"/>
              <w:rPr>
                <w:sz w:val="20"/>
              </w:rPr>
            </w:pPr>
            <w:r w:rsidRPr="00982E7E">
              <w:rPr>
                <w:sz w:val="20"/>
              </w:rPr>
              <w:t>2 разряда, чел</w:t>
            </w:r>
          </w:p>
          <w:p w:rsidR="00136C62" w:rsidRPr="00982E7E" w:rsidRDefault="00136C62" w:rsidP="00982E7E">
            <w:pPr>
              <w:spacing w:line="360" w:lineRule="auto"/>
              <w:rPr>
                <w:sz w:val="20"/>
              </w:rPr>
            </w:pPr>
            <w:r w:rsidRPr="00982E7E">
              <w:rPr>
                <w:sz w:val="20"/>
              </w:rPr>
              <w:t>3 разряда, чел</w:t>
            </w:r>
          </w:p>
          <w:p w:rsidR="00136C62" w:rsidRPr="00982E7E" w:rsidRDefault="00136C62" w:rsidP="00982E7E">
            <w:pPr>
              <w:spacing w:line="360" w:lineRule="auto"/>
              <w:rPr>
                <w:sz w:val="20"/>
              </w:rPr>
            </w:pPr>
            <w:r w:rsidRPr="00982E7E">
              <w:rPr>
                <w:sz w:val="20"/>
              </w:rPr>
              <w:t>4 разряда, чел</w:t>
            </w:r>
          </w:p>
          <w:p w:rsidR="00136C62" w:rsidRPr="00982E7E" w:rsidRDefault="00136C62" w:rsidP="00982E7E">
            <w:pPr>
              <w:spacing w:line="360" w:lineRule="auto"/>
              <w:rPr>
                <w:sz w:val="20"/>
              </w:rPr>
            </w:pPr>
            <w:r w:rsidRPr="00982E7E">
              <w:rPr>
                <w:sz w:val="20"/>
              </w:rPr>
              <w:t>5 разряда, чел</w:t>
            </w:r>
          </w:p>
          <w:p w:rsidR="00136C62" w:rsidRPr="00982E7E" w:rsidRDefault="00136C62" w:rsidP="00982E7E">
            <w:pPr>
              <w:spacing w:line="360" w:lineRule="auto"/>
              <w:rPr>
                <w:sz w:val="20"/>
              </w:rPr>
            </w:pPr>
            <w:r w:rsidRPr="00982E7E">
              <w:rPr>
                <w:sz w:val="20"/>
              </w:rPr>
              <w:t xml:space="preserve">6 разряда, чел </w:t>
            </w: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lang w:val="en-US"/>
              </w:rPr>
              <w:t>N</w:t>
            </w:r>
            <w:r w:rsidRPr="00982E7E">
              <w:rPr>
                <w:sz w:val="20"/>
                <w:vertAlign w:val="subscript"/>
              </w:rPr>
              <w:t>рр</w:t>
            </w:r>
          </w:p>
        </w:tc>
        <w:tc>
          <w:tcPr>
            <w:tcW w:w="2135" w:type="dxa"/>
            <w:tcBorders>
              <w:left w:val="single" w:sz="4" w:space="0" w:color="000000"/>
              <w:bottom w:val="single" w:sz="4" w:space="0" w:color="000000"/>
            </w:tcBorders>
            <w:shd w:val="clear" w:color="auto" w:fill="FFFFFF"/>
            <w:vAlign w:val="center"/>
          </w:tcPr>
          <w:p w:rsidR="00136C62" w:rsidRPr="00982E7E" w:rsidRDefault="00541BB6" w:rsidP="00982E7E">
            <w:pPr>
              <w:spacing w:line="360" w:lineRule="auto"/>
              <w:rPr>
                <w:sz w:val="20"/>
              </w:rPr>
            </w:pPr>
            <w:r>
              <w:rPr>
                <w:sz w:val="20"/>
                <w:szCs w:val="28"/>
              </w:rPr>
              <w:pict>
                <v:shape id="_x0000_i1058" type="#_x0000_t75" style="width:96.75pt;height:46.5pt">
                  <v:imagedata r:id="rId60" o:title="" cropbottom="-12336f" cropright="25941f" chromakey="white"/>
                </v:shape>
              </w:pict>
            </w:r>
          </w:p>
        </w:tc>
        <w:tc>
          <w:tcPr>
            <w:tcW w:w="1134" w:type="dxa"/>
            <w:tcBorders>
              <w:left w:val="single" w:sz="4" w:space="0" w:color="000000"/>
              <w:bottom w:val="single" w:sz="4" w:space="0" w:color="000000"/>
            </w:tcBorders>
            <w:shd w:val="clear" w:color="auto" w:fill="FFFFFF"/>
            <w:vAlign w:val="bottom"/>
          </w:tcPr>
          <w:p w:rsidR="00136C62" w:rsidRPr="00982E7E" w:rsidRDefault="00CE74D2" w:rsidP="00982E7E">
            <w:pPr>
              <w:spacing w:line="360" w:lineRule="auto"/>
              <w:rPr>
                <w:sz w:val="20"/>
              </w:rPr>
            </w:pPr>
            <w:r w:rsidRPr="00982E7E">
              <w:rPr>
                <w:sz w:val="20"/>
              </w:rPr>
              <w:t>9</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CE74D2" w:rsidP="00982E7E">
            <w:pPr>
              <w:spacing w:line="360" w:lineRule="auto"/>
              <w:rPr>
                <w:sz w:val="20"/>
              </w:rPr>
            </w:pPr>
            <w:r w:rsidRPr="00982E7E">
              <w:rPr>
                <w:sz w:val="20"/>
              </w:rPr>
              <w:t>7</w:t>
            </w:r>
          </w:p>
        </w:tc>
      </w:tr>
      <w:tr w:rsidR="00136C62" w:rsidRPr="00982E7E" w:rsidTr="00311F61">
        <w:trPr>
          <w:cantSplit/>
          <w:trHeight w:hRule="exact" w:val="457"/>
          <w:jc w:val="center"/>
        </w:trPr>
        <w:tc>
          <w:tcPr>
            <w:tcW w:w="3893" w:type="dxa"/>
            <w:vMerge/>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lang w:val="en-US"/>
              </w:rPr>
            </w:pPr>
            <w:r w:rsidRPr="00982E7E">
              <w:rPr>
                <w:sz w:val="20"/>
                <w:lang w:val="en-US"/>
              </w:rPr>
              <w:t>N</w:t>
            </w:r>
            <w:r w:rsidRPr="00982E7E">
              <w:rPr>
                <w:sz w:val="20"/>
                <w:vertAlign w:val="subscript"/>
                <w:lang w:val="en-US"/>
              </w:rPr>
              <w:t>1</w:t>
            </w:r>
          </w:p>
        </w:tc>
        <w:tc>
          <w:tcPr>
            <w:tcW w:w="2135" w:type="dxa"/>
            <w:vMerge w:val="restart"/>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r w:rsidRPr="00982E7E">
              <w:rPr>
                <w:sz w:val="20"/>
              </w:rPr>
              <w:t>задать самостоятельно</w:t>
            </w: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2</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CE74D2" w:rsidP="00982E7E">
            <w:pPr>
              <w:spacing w:line="360" w:lineRule="auto"/>
              <w:rPr>
                <w:sz w:val="20"/>
              </w:rPr>
            </w:pPr>
            <w:r w:rsidRPr="00982E7E">
              <w:rPr>
                <w:sz w:val="20"/>
              </w:rPr>
              <w:t>1</w:t>
            </w:r>
          </w:p>
        </w:tc>
      </w:tr>
      <w:tr w:rsidR="00136C62" w:rsidRPr="00982E7E" w:rsidTr="00311F61">
        <w:trPr>
          <w:cantSplit/>
          <w:trHeight w:hRule="exact" w:val="464"/>
          <w:jc w:val="center"/>
        </w:trPr>
        <w:tc>
          <w:tcPr>
            <w:tcW w:w="3893" w:type="dxa"/>
            <w:vMerge/>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lang w:val="en-US"/>
              </w:rPr>
            </w:pPr>
            <w:r w:rsidRPr="00982E7E">
              <w:rPr>
                <w:sz w:val="20"/>
                <w:lang w:val="en-US"/>
              </w:rPr>
              <w:t>N</w:t>
            </w:r>
            <w:r w:rsidRPr="00982E7E">
              <w:rPr>
                <w:sz w:val="20"/>
                <w:vertAlign w:val="subscript"/>
                <w:lang w:val="en-US"/>
              </w:rPr>
              <w:t>2</w:t>
            </w:r>
          </w:p>
        </w:tc>
        <w:tc>
          <w:tcPr>
            <w:tcW w:w="2135" w:type="dxa"/>
            <w:vMerge/>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p>
        </w:tc>
      </w:tr>
      <w:tr w:rsidR="00136C62" w:rsidRPr="00982E7E" w:rsidTr="00311F61">
        <w:trPr>
          <w:cantSplit/>
          <w:trHeight w:hRule="exact" w:val="442"/>
          <w:jc w:val="center"/>
        </w:trPr>
        <w:tc>
          <w:tcPr>
            <w:tcW w:w="3893" w:type="dxa"/>
            <w:vMerge/>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lang w:val="en-US"/>
              </w:rPr>
            </w:pPr>
            <w:r w:rsidRPr="00982E7E">
              <w:rPr>
                <w:sz w:val="20"/>
                <w:lang w:val="en-US"/>
              </w:rPr>
              <w:t>N</w:t>
            </w:r>
            <w:r w:rsidRPr="00982E7E">
              <w:rPr>
                <w:sz w:val="20"/>
                <w:vertAlign w:val="subscript"/>
                <w:lang w:val="en-US"/>
              </w:rPr>
              <w:t>3</w:t>
            </w:r>
          </w:p>
        </w:tc>
        <w:tc>
          <w:tcPr>
            <w:tcW w:w="2135" w:type="dxa"/>
            <w:vMerge/>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0</w:t>
            </w:r>
          </w:p>
        </w:tc>
      </w:tr>
      <w:tr w:rsidR="00136C62" w:rsidRPr="00982E7E" w:rsidTr="00311F61">
        <w:trPr>
          <w:cantSplit/>
          <w:trHeight w:hRule="exact" w:val="449"/>
          <w:jc w:val="center"/>
        </w:trPr>
        <w:tc>
          <w:tcPr>
            <w:tcW w:w="3893" w:type="dxa"/>
            <w:vMerge/>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lang w:val="en-US"/>
              </w:rPr>
            </w:pPr>
            <w:r w:rsidRPr="00982E7E">
              <w:rPr>
                <w:sz w:val="20"/>
                <w:lang w:val="en-US"/>
              </w:rPr>
              <w:t>N</w:t>
            </w:r>
            <w:r w:rsidRPr="00982E7E">
              <w:rPr>
                <w:sz w:val="20"/>
                <w:vertAlign w:val="subscript"/>
                <w:lang w:val="en-US"/>
              </w:rPr>
              <w:t>4</w:t>
            </w:r>
          </w:p>
        </w:tc>
        <w:tc>
          <w:tcPr>
            <w:tcW w:w="2135" w:type="dxa"/>
            <w:vMerge/>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p>
        </w:tc>
      </w:tr>
      <w:tr w:rsidR="00136C62" w:rsidRPr="00982E7E" w:rsidTr="00311F61">
        <w:trPr>
          <w:cantSplit/>
          <w:trHeight w:hRule="exact" w:val="291"/>
          <w:jc w:val="center"/>
        </w:trPr>
        <w:tc>
          <w:tcPr>
            <w:tcW w:w="3893" w:type="dxa"/>
            <w:vMerge/>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lang w:val="en-US"/>
              </w:rPr>
            </w:pPr>
            <w:r w:rsidRPr="00982E7E">
              <w:rPr>
                <w:sz w:val="20"/>
                <w:lang w:val="en-US"/>
              </w:rPr>
              <w:t>N</w:t>
            </w:r>
            <w:r w:rsidRPr="00982E7E">
              <w:rPr>
                <w:sz w:val="20"/>
                <w:vertAlign w:val="subscript"/>
                <w:lang w:val="en-US"/>
              </w:rPr>
              <w:t>5</w:t>
            </w:r>
          </w:p>
        </w:tc>
        <w:tc>
          <w:tcPr>
            <w:tcW w:w="2135" w:type="dxa"/>
            <w:vMerge/>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0</w:t>
            </w:r>
          </w:p>
        </w:tc>
      </w:tr>
      <w:tr w:rsidR="00136C62" w:rsidRPr="00982E7E" w:rsidTr="00311F61">
        <w:trPr>
          <w:cantSplit/>
          <w:trHeight w:val="94"/>
          <w:jc w:val="center"/>
        </w:trPr>
        <w:tc>
          <w:tcPr>
            <w:tcW w:w="3893" w:type="dxa"/>
            <w:vMerge/>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lang w:val="en-US"/>
              </w:rPr>
            </w:pPr>
            <w:r w:rsidRPr="00982E7E">
              <w:rPr>
                <w:sz w:val="20"/>
                <w:lang w:val="en-US"/>
              </w:rPr>
              <w:t>N</w:t>
            </w:r>
            <w:r w:rsidRPr="00982E7E">
              <w:rPr>
                <w:sz w:val="20"/>
                <w:vertAlign w:val="subscript"/>
                <w:lang w:val="en-US"/>
              </w:rPr>
              <w:t>6</w:t>
            </w:r>
          </w:p>
        </w:tc>
        <w:tc>
          <w:tcPr>
            <w:tcW w:w="2135" w:type="dxa"/>
            <w:vMerge/>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3</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4</w:t>
            </w:r>
          </w:p>
        </w:tc>
      </w:tr>
      <w:tr w:rsidR="00136C62" w:rsidRPr="00982E7E" w:rsidTr="00311F61">
        <w:trPr>
          <w:trHeight w:hRule="exact" w:val="260"/>
          <w:jc w:val="center"/>
        </w:trPr>
        <w:tc>
          <w:tcPr>
            <w:tcW w:w="3893" w:type="dxa"/>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r w:rsidRPr="00982E7E">
              <w:rPr>
                <w:sz w:val="20"/>
              </w:rPr>
              <w:t>5</w:t>
            </w:r>
            <w:r w:rsidR="006823BE" w:rsidRPr="00982E7E">
              <w:rPr>
                <w:sz w:val="20"/>
              </w:rPr>
              <w:t xml:space="preserve"> </w:t>
            </w:r>
            <w:r w:rsidRPr="00982E7E">
              <w:rPr>
                <w:sz w:val="20"/>
              </w:rPr>
              <w:t xml:space="preserve">Средний тарифный коэфф. рабочих </w:t>
            </w: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rPr>
              <w:t>К</w:t>
            </w:r>
            <w:r w:rsidRPr="00982E7E">
              <w:rPr>
                <w:sz w:val="20"/>
                <w:vertAlign w:val="subscript"/>
              </w:rPr>
              <w:t>раб</w:t>
            </w:r>
          </w:p>
        </w:tc>
        <w:tc>
          <w:tcPr>
            <w:tcW w:w="2135"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szCs w:val="25"/>
              </w:rPr>
            </w:pPr>
            <w:r w:rsidRPr="00982E7E">
              <w:rPr>
                <w:sz w:val="20"/>
                <w:szCs w:val="25"/>
              </w:rPr>
              <w:t>12</w:t>
            </w: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1,391</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w:t>
            </w:r>
            <w:r w:rsidR="00CE74D2" w:rsidRPr="00982E7E">
              <w:rPr>
                <w:sz w:val="20"/>
              </w:rPr>
              <w:t>509</w:t>
            </w:r>
          </w:p>
        </w:tc>
      </w:tr>
      <w:tr w:rsidR="00136C62" w:rsidRPr="00982E7E" w:rsidTr="00311F61">
        <w:trPr>
          <w:trHeight w:hRule="exact" w:val="277"/>
          <w:jc w:val="center"/>
        </w:trPr>
        <w:tc>
          <w:tcPr>
            <w:tcW w:w="3893" w:type="dxa"/>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r w:rsidRPr="00982E7E">
              <w:rPr>
                <w:sz w:val="20"/>
              </w:rPr>
              <w:t>6</w:t>
            </w:r>
            <w:r w:rsidR="006823BE" w:rsidRPr="00982E7E">
              <w:rPr>
                <w:sz w:val="20"/>
              </w:rPr>
              <w:t xml:space="preserve"> </w:t>
            </w:r>
            <w:r w:rsidRPr="00982E7E">
              <w:rPr>
                <w:sz w:val="20"/>
              </w:rPr>
              <w:t xml:space="preserve">Ср. тарифный коэфф. работ </w:t>
            </w: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rPr>
              <w:t>К</w:t>
            </w:r>
            <w:r w:rsidRPr="00982E7E">
              <w:rPr>
                <w:sz w:val="20"/>
                <w:vertAlign w:val="subscript"/>
              </w:rPr>
              <w:t>ТОиТР</w:t>
            </w:r>
          </w:p>
        </w:tc>
        <w:tc>
          <w:tcPr>
            <w:tcW w:w="2135"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r w:rsidRPr="00982E7E">
              <w:rPr>
                <w:sz w:val="20"/>
              </w:rPr>
              <w:t>- //-</w:t>
            </w: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1,206</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1,206</w:t>
            </w:r>
          </w:p>
        </w:tc>
      </w:tr>
      <w:tr w:rsidR="00136C62" w:rsidRPr="00982E7E" w:rsidTr="00311F61">
        <w:trPr>
          <w:trHeight w:hRule="exact" w:val="293"/>
          <w:jc w:val="center"/>
        </w:trPr>
        <w:tc>
          <w:tcPr>
            <w:tcW w:w="3893" w:type="dxa"/>
            <w:tcBorders>
              <w:left w:val="single" w:sz="4" w:space="0" w:color="000000"/>
              <w:bottom w:val="single" w:sz="4" w:space="0" w:color="000000"/>
            </w:tcBorders>
            <w:shd w:val="clear" w:color="auto" w:fill="FFFFFF"/>
          </w:tcPr>
          <w:p w:rsidR="00136C62" w:rsidRPr="00982E7E" w:rsidRDefault="00136C62" w:rsidP="00982E7E">
            <w:pPr>
              <w:spacing w:line="360" w:lineRule="auto"/>
              <w:rPr>
                <w:sz w:val="20"/>
              </w:rPr>
            </w:pPr>
            <w:r w:rsidRPr="00982E7E">
              <w:rPr>
                <w:sz w:val="20"/>
              </w:rPr>
              <w:t>7</w:t>
            </w:r>
            <w:r w:rsidR="006823BE" w:rsidRPr="00982E7E">
              <w:rPr>
                <w:sz w:val="20"/>
              </w:rPr>
              <w:t xml:space="preserve"> </w:t>
            </w:r>
            <w:r w:rsidRPr="00982E7E">
              <w:rPr>
                <w:sz w:val="20"/>
              </w:rPr>
              <w:t xml:space="preserve">Ср. разряд рабочих </w:t>
            </w:r>
          </w:p>
        </w:tc>
        <w:tc>
          <w:tcPr>
            <w:tcW w:w="866"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vertAlign w:val="subscript"/>
              </w:rPr>
            </w:pPr>
            <w:r w:rsidRPr="00982E7E">
              <w:rPr>
                <w:sz w:val="20"/>
              </w:rPr>
              <w:t>R</w:t>
            </w:r>
            <w:r w:rsidRPr="00982E7E">
              <w:rPr>
                <w:sz w:val="20"/>
                <w:vertAlign w:val="subscript"/>
              </w:rPr>
              <w:t>раб</w:t>
            </w:r>
          </w:p>
        </w:tc>
        <w:tc>
          <w:tcPr>
            <w:tcW w:w="2135" w:type="dxa"/>
            <w:tcBorders>
              <w:left w:val="single" w:sz="4" w:space="0" w:color="000000"/>
              <w:bottom w:val="single" w:sz="4" w:space="0" w:color="000000"/>
            </w:tcBorders>
            <w:shd w:val="clear" w:color="auto" w:fill="FFFFFF"/>
            <w:vAlign w:val="center"/>
          </w:tcPr>
          <w:p w:rsidR="00136C62" w:rsidRPr="00982E7E" w:rsidRDefault="00136C62" w:rsidP="00982E7E">
            <w:pPr>
              <w:spacing w:line="360" w:lineRule="auto"/>
              <w:rPr>
                <w:sz w:val="20"/>
              </w:rPr>
            </w:pPr>
            <w:r w:rsidRPr="00982E7E">
              <w:rPr>
                <w:sz w:val="20"/>
              </w:rPr>
              <w:t>- //-</w:t>
            </w:r>
          </w:p>
        </w:tc>
        <w:tc>
          <w:tcPr>
            <w:tcW w:w="1134" w:type="dxa"/>
            <w:tcBorders>
              <w:left w:val="single" w:sz="4" w:space="0" w:color="000000"/>
              <w:bottom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4,267</w:t>
            </w:r>
          </w:p>
        </w:tc>
        <w:tc>
          <w:tcPr>
            <w:tcW w:w="1042" w:type="dxa"/>
            <w:tcBorders>
              <w:left w:val="single" w:sz="4" w:space="0" w:color="000000"/>
              <w:bottom w:val="single" w:sz="4" w:space="0" w:color="000000"/>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4,638</w:t>
            </w:r>
          </w:p>
        </w:tc>
      </w:tr>
      <w:tr w:rsidR="00136C62" w:rsidRPr="00982E7E" w:rsidTr="00311F61">
        <w:trPr>
          <w:trHeight w:hRule="exact" w:val="269"/>
          <w:jc w:val="center"/>
        </w:trPr>
        <w:tc>
          <w:tcPr>
            <w:tcW w:w="3893" w:type="dxa"/>
            <w:tcBorders>
              <w:top w:val="single" w:sz="4" w:space="0" w:color="000000"/>
              <w:left w:val="single" w:sz="4" w:space="0" w:color="000000"/>
              <w:bottom w:val="single" w:sz="4" w:space="0" w:color="auto"/>
            </w:tcBorders>
            <w:shd w:val="clear" w:color="auto" w:fill="FFFFFF"/>
          </w:tcPr>
          <w:p w:rsidR="00136C62" w:rsidRPr="00982E7E" w:rsidRDefault="00136C62" w:rsidP="00982E7E">
            <w:pPr>
              <w:spacing w:line="360" w:lineRule="auto"/>
              <w:rPr>
                <w:sz w:val="20"/>
              </w:rPr>
            </w:pPr>
            <w:r w:rsidRPr="00982E7E">
              <w:rPr>
                <w:sz w:val="20"/>
                <w:szCs w:val="22"/>
              </w:rPr>
              <w:t>8</w:t>
            </w:r>
            <w:r w:rsidR="006823BE" w:rsidRPr="00982E7E">
              <w:rPr>
                <w:sz w:val="20"/>
                <w:szCs w:val="22"/>
              </w:rPr>
              <w:t xml:space="preserve"> </w:t>
            </w:r>
            <w:r w:rsidRPr="00982E7E">
              <w:rPr>
                <w:sz w:val="20"/>
                <w:szCs w:val="22"/>
              </w:rPr>
              <w:t>Ср. разряд работ</w:t>
            </w:r>
            <w:r w:rsidRPr="00982E7E">
              <w:rPr>
                <w:sz w:val="20"/>
              </w:rPr>
              <w:t xml:space="preserve"> </w:t>
            </w:r>
          </w:p>
        </w:tc>
        <w:tc>
          <w:tcPr>
            <w:tcW w:w="866" w:type="dxa"/>
            <w:tcBorders>
              <w:top w:val="single" w:sz="4" w:space="0" w:color="000000"/>
              <w:left w:val="single" w:sz="4" w:space="0" w:color="000000"/>
              <w:bottom w:val="single" w:sz="4" w:space="0" w:color="auto"/>
            </w:tcBorders>
            <w:shd w:val="clear" w:color="auto" w:fill="FFFFFF"/>
            <w:vAlign w:val="center"/>
          </w:tcPr>
          <w:p w:rsidR="00136C62" w:rsidRPr="00982E7E" w:rsidRDefault="00136C62" w:rsidP="00982E7E">
            <w:pPr>
              <w:spacing w:line="360" w:lineRule="auto"/>
              <w:rPr>
                <w:sz w:val="20"/>
                <w:vertAlign w:val="subscript"/>
              </w:rPr>
            </w:pPr>
            <w:r w:rsidRPr="00982E7E">
              <w:rPr>
                <w:sz w:val="20"/>
              </w:rPr>
              <w:t>Р</w:t>
            </w:r>
            <w:r w:rsidRPr="00982E7E">
              <w:rPr>
                <w:sz w:val="20"/>
                <w:vertAlign w:val="subscript"/>
              </w:rPr>
              <w:t>ТОиТР</w:t>
            </w:r>
          </w:p>
        </w:tc>
        <w:tc>
          <w:tcPr>
            <w:tcW w:w="2135" w:type="dxa"/>
            <w:tcBorders>
              <w:top w:val="single" w:sz="4" w:space="0" w:color="000000"/>
              <w:left w:val="single" w:sz="4" w:space="0" w:color="000000"/>
              <w:bottom w:val="single" w:sz="4" w:space="0" w:color="auto"/>
            </w:tcBorders>
            <w:shd w:val="clear" w:color="auto" w:fill="FFFFFF"/>
            <w:vAlign w:val="center"/>
          </w:tcPr>
          <w:p w:rsidR="00136C62" w:rsidRPr="00982E7E" w:rsidRDefault="00136C62" w:rsidP="00982E7E">
            <w:pPr>
              <w:spacing w:line="360" w:lineRule="auto"/>
              <w:rPr>
                <w:sz w:val="20"/>
              </w:rPr>
            </w:pPr>
            <w:r w:rsidRPr="00982E7E">
              <w:rPr>
                <w:sz w:val="20"/>
              </w:rPr>
              <w:t>- //-</w:t>
            </w:r>
          </w:p>
        </w:tc>
        <w:tc>
          <w:tcPr>
            <w:tcW w:w="1134" w:type="dxa"/>
            <w:tcBorders>
              <w:top w:val="single" w:sz="4" w:space="0" w:color="000000"/>
              <w:left w:val="single" w:sz="4" w:space="0" w:color="000000"/>
              <w:bottom w:val="single" w:sz="4" w:space="0" w:color="auto"/>
            </w:tcBorders>
            <w:shd w:val="clear" w:color="auto" w:fill="FFFFFF"/>
            <w:vAlign w:val="bottom"/>
          </w:tcPr>
          <w:p w:rsidR="00136C62" w:rsidRPr="00982E7E" w:rsidRDefault="00136C62" w:rsidP="00982E7E">
            <w:pPr>
              <w:spacing w:line="360" w:lineRule="auto"/>
              <w:rPr>
                <w:sz w:val="20"/>
              </w:rPr>
            </w:pPr>
            <w:r w:rsidRPr="00982E7E">
              <w:rPr>
                <w:sz w:val="20"/>
              </w:rPr>
              <w:t>3,040</w:t>
            </w:r>
          </w:p>
        </w:tc>
        <w:tc>
          <w:tcPr>
            <w:tcW w:w="1042" w:type="dxa"/>
            <w:tcBorders>
              <w:top w:val="single" w:sz="4" w:space="0" w:color="000000"/>
              <w:left w:val="single" w:sz="4" w:space="0" w:color="000000"/>
              <w:bottom w:val="single" w:sz="4" w:space="0" w:color="auto"/>
              <w:right w:val="single" w:sz="4" w:space="0" w:color="000000"/>
            </w:tcBorders>
            <w:shd w:val="clear" w:color="auto" w:fill="FFFFFF"/>
            <w:vAlign w:val="bottom"/>
          </w:tcPr>
          <w:p w:rsidR="00136C62" w:rsidRPr="00982E7E" w:rsidRDefault="00136C62" w:rsidP="00982E7E">
            <w:pPr>
              <w:spacing w:line="360" w:lineRule="auto"/>
              <w:rPr>
                <w:sz w:val="20"/>
              </w:rPr>
            </w:pPr>
            <w:r w:rsidRPr="00982E7E">
              <w:rPr>
                <w:sz w:val="20"/>
              </w:rPr>
              <w:t>3,037</w:t>
            </w:r>
          </w:p>
        </w:tc>
      </w:tr>
    </w:tbl>
    <w:p w:rsidR="00311F61" w:rsidRDefault="00311F61" w:rsidP="006823BE">
      <w:pPr>
        <w:spacing w:line="360" w:lineRule="auto"/>
        <w:ind w:firstLine="709"/>
        <w:jc w:val="both"/>
        <w:rPr>
          <w:sz w:val="28"/>
          <w:szCs w:val="23"/>
        </w:rPr>
      </w:pPr>
    </w:p>
    <w:p w:rsidR="00FE0CCD" w:rsidRPr="006823BE" w:rsidRDefault="00FE0CCD" w:rsidP="006823BE">
      <w:pPr>
        <w:spacing w:line="360" w:lineRule="auto"/>
        <w:ind w:firstLine="709"/>
        <w:jc w:val="both"/>
        <w:rPr>
          <w:sz w:val="28"/>
          <w:szCs w:val="23"/>
        </w:rPr>
      </w:pPr>
      <w:r w:rsidRPr="006823BE">
        <w:rPr>
          <w:sz w:val="28"/>
          <w:szCs w:val="23"/>
        </w:rPr>
        <w:t>Таблица 13 – Среднесписочная численность вспомогательных рабочих</w:t>
      </w:r>
    </w:p>
    <w:tbl>
      <w:tblPr>
        <w:tblW w:w="9070" w:type="dxa"/>
        <w:jc w:val="center"/>
        <w:tblLayout w:type="fixed"/>
        <w:tblCellMar>
          <w:left w:w="40" w:type="dxa"/>
          <w:right w:w="40" w:type="dxa"/>
        </w:tblCellMar>
        <w:tblLook w:val="0000" w:firstRow="0" w:lastRow="0" w:firstColumn="0" w:lastColumn="0" w:noHBand="0" w:noVBand="0"/>
      </w:tblPr>
      <w:tblGrid>
        <w:gridCol w:w="3890"/>
        <w:gridCol w:w="865"/>
        <w:gridCol w:w="2141"/>
        <w:gridCol w:w="1134"/>
        <w:gridCol w:w="1040"/>
      </w:tblGrid>
      <w:tr w:rsidR="00FE0CCD" w:rsidRPr="00982E7E" w:rsidTr="00982E7E">
        <w:trPr>
          <w:cantSplit/>
          <w:trHeight w:hRule="exact" w:val="470"/>
          <w:jc w:val="center"/>
        </w:trPr>
        <w:tc>
          <w:tcPr>
            <w:tcW w:w="4407"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szCs w:val="23"/>
              </w:rPr>
            </w:pPr>
            <w:r w:rsidRPr="00982E7E">
              <w:rPr>
                <w:sz w:val="20"/>
                <w:szCs w:val="23"/>
              </w:rPr>
              <w:t>Показатели</w:t>
            </w:r>
          </w:p>
        </w:tc>
        <w:tc>
          <w:tcPr>
            <w:tcW w:w="970"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Усл. обозн.</w:t>
            </w:r>
            <w:r w:rsidRPr="00982E7E">
              <w:rPr>
                <w:bCs/>
                <w:sz w:val="20"/>
              </w:rPr>
              <w:t xml:space="preserve"> </w:t>
            </w:r>
          </w:p>
        </w:tc>
        <w:tc>
          <w:tcPr>
            <w:tcW w:w="2420"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szCs w:val="25"/>
              </w:rPr>
            </w:pPr>
            <w:r w:rsidRPr="00982E7E">
              <w:rPr>
                <w:bCs/>
                <w:sz w:val="20"/>
                <w:szCs w:val="25"/>
              </w:rPr>
              <w:t>Формула</w:t>
            </w: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Варианты</w:t>
            </w:r>
            <w:r w:rsidR="006823BE" w:rsidRPr="00982E7E">
              <w:rPr>
                <w:bCs/>
                <w:sz w:val="20"/>
                <w:szCs w:val="25"/>
              </w:rPr>
              <w:t xml:space="preserve"> </w:t>
            </w:r>
          </w:p>
        </w:tc>
      </w:tr>
      <w:tr w:rsidR="00FE0CCD" w:rsidRPr="00982E7E" w:rsidTr="00982E7E">
        <w:trPr>
          <w:cantSplit/>
          <w:jc w:val="center"/>
        </w:trPr>
        <w:tc>
          <w:tcPr>
            <w:tcW w:w="4407"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970"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2420"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75"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опорный</w:t>
            </w:r>
            <w:r w:rsidRPr="00982E7E">
              <w:rPr>
                <w:bCs/>
                <w:sz w:val="20"/>
              </w:rPr>
              <w:t xml:space="preserve"> </w:t>
            </w:r>
          </w:p>
        </w:tc>
        <w:tc>
          <w:tcPr>
            <w:tcW w:w="1169"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проектир.</w:t>
            </w:r>
            <w:r w:rsidRPr="00982E7E">
              <w:rPr>
                <w:bCs/>
                <w:sz w:val="20"/>
              </w:rPr>
              <w:t xml:space="preserve"> </w:t>
            </w:r>
          </w:p>
        </w:tc>
      </w:tr>
      <w:tr w:rsidR="00AC0D1D" w:rsidRPr="00982E7E" w:rsidTr="00D52A29">
        <w:trPr>
          <w:trHeight w:hRule="exact" w:val="551"/>
          <w:jc w:val="center"/>
        </w:trPr>
        <w:tc>
          <w:tcPr>
            <w:tcW w:w="4407" w:type="dxa"/>
            <w:tcBorders>
              <w:left w:val="single" w:sz="4" w:space="0" w:color="000000"/>
              <w:bottom w:val="single" w:sz="4" w:space="0" w:color="000000"/>
            </w:tcBorders>
            <w:shd w:val="clear" w:color="auto" w:fill="FFFFFF"/>
          </w:tcPr>
          <w:p w:rsidR="00AC0D1D" w:rsidRPr="00982E7E" w:rsidRDefault="00AC0D1D" w:rsidP="00982E7E">
            <w:pPr>
              <w:spacing w:line="360" w:lineRule="auto"/>
              <w:rPr>
                <w:sz w:val="20"/>
              </w:rPr>
            </w:pPr>
            <w:r w:rsidRPr="00982E7E">
              <w:rPr>
                <w:sz w:val="20"/>
                <w:szCs w:val="23"/>
              </w:rPr>
              <w:t>1</w:t>
            </w:r>
            <w:r w:rsidR="006823BE" w:rsidRPr="00982E7E">
              <w:rPr>
                <w:sz w:val="20"/>
                <w:szCs w:val="23"/>
              </w:rPr>
              <w:t xml:space="preserve"> </w:t>
            </w:r>
            <w:r w:rsidRPr="00982E7E">
              <w:rPr>
                <w:sz w:val="20"/>
                <w:szCs w:val="23"/>
              </w:rPr>
              <w:t>Трудоемкость подсобно-вспомогат. работ, выполняемая спец. рабочими ч-ч</w:t>
            </w:r>
            <w:r w:rsidRPr="00982E7E">
              <w:rPr>
                <w:sz w:val="20"/>
              </w:rPr>
              <w:t xml:space="preserve"> </w:t>
            </w:r>
          </w:p>
        </w:tc>
        <w:tc>
          <w:tcPr>
            <w:tcW w:w="970" w:type="dxa"/>
            <w:tcBorders>
              <w:left w:val="single" w:sz="4" w:space="0" w:color="000000"/>
              <w:bottom w:val="single" w:sz="4" w:space="0" w:color="000000"/>
            </w:tcBorders>
            <w:shd w:val="clear" w:color="auto" w:fill="FFFFFF"/>
            <w:vAlign w:val="center"/>
          </w:tcPr>
          <w:p w:rsidR="00AC0D1D" w:rsidRPr="00982E7E" w:rsidRDefault="00AC0D1D" w:rsidP="00982E7E">
            <w:pPr>
              <w:spacing w:line="360" w:lineRule="auto"/>
              <w:rPr>
                <w:sz w:val="20"/>
                <w:vertAlign w:val="subscript"/>
              </w:rPr>
            </w:pPr>
            <w:r w:rsidRPr="00982E7E">
              <w:rPr>
                <w:sz w:val="20"/>
              </w:rPr>
              <w:t>Т</w:t>
            </w:r>
            <w:r w:rsidRPr="00982E7E">
              <w:rPr>
                <w:sz w:val="20"/>
                <w:vertAlign w:val="subscript"/>
              </w:rPr>
              <w:t>ср</w:t>
            </w:r>
          </w:p>
        </w:tc>
        <w:tc>
          <w:tcPr>
            <w:tcW w:w="2420" w:type="dxa"/>
            <w:tcBorders>
              <w:left w:val="single" w:sz="4" w:space="0" w:color="000000"/>
              <w:bottom w:val="single" w:sz="4" w:space="0" w:color="000000"/>
            </w:tcBorders>
            <w:shd w:val="clear" w:color="auto" w:fill="FFFFFF"/>
            <w:vAlign w:val="center"/>
          </w:tcPr>
          <w:p w:rsidR="00AC0D1D" w:rsidRPr="00982E7E" w:rsidRDefault="00AC0D1D" w:rsidP="00982E7E">
            <w:pPr>
              <w:spacing w:line="360" w:lineRule="auto"/>
              <w:rPr>
                <w:sz w:val="20"/>
                <w:vertAlign w:val="subscript"/>
              </w:rPr>
            </w:pPr>
            <w:r w:rsidRPr="00982E7E">
              <w:rPr>
                <w:sz w:val="20"/>
              </w:rPr>
              <w:t>Т</w:t>
            </w:r>
            <w:r w:rsidRPr="00982E7E">
              <w:rPr>
                <w:sz w:val="20"/>
                <w:vertAlign w:val="subscript"/>
              </w:rPr>
              <w:t>п-в</w:t>
            </w:r>
            <w:r w:rsidRPr="00982E7E">
              <w:rPr>
                <w:sz w:val="20"/>
              </w:rPr>
              <w:t>-</w:t>
            </w:r>
            <w:r w:rsidRPr="00982E7E">
              <w:rPr>
                <w:sz w:val="20"/>
              </w:rPr>
              <w:t>Т</w:t>
            </w:r>
            <w:r w:rsidRPr="00982E7E">
              <w:rPr>
                <w:sz w:val="20"/>
                <w:vertAlign w:val="subscript"/>
              </w:rPr>
              <w:t>п-в</w:t>
            </w:r>
          </w:p>
        </w:tc>
        <w:tc>
          <w:tcPr>
            <w:tcW w:w="1275" w:type="dxa"/>
            <w:tcBorders>
              <w:left w:val="single" w:sz="4" w:space="0" w:color="000000"/>
              <w:bottom w:val="single" w:sz="4" w:space="0" w:color="000000"/>
            </w:tcBorders>
            <w:shd w:val="clear" w:color="auto" w:fill="FFFFFF"/>
            <w:vAlign w:val="bottom"/>
          </w:tcPr>
          <w:p w:rsidR="00AC0D1D" w:rsidRPr="00982E7E" w:rsidRDefault="00AC0D1D" w:rsidP="00982E7E">
            <w:pPr>
              <w:spacing w:line="360" w:lineRule="auto"/>
              <w:rPr>
                <w:sz w:val="20"/>
              </w:rPr>
            </w:pPr>
            <w:r w:rsidRPr="00982E7E">
              <w:rPr>
                <w:sz w:val="20"/>
              </w:rPr>
              <w:t>1289</w:t>
            </w:r>
          </w:p>
        </w:tc>
        <w:tc>
          <w:tcPr>
            <w:tcW w:w="1169" w:type="dxa"/>
            <w:tcBorders>
              <w:left w:val="single" w:sz="4" w:space="0" w:color="000000"/>
              <w:bottom w:val="single" w:sz="4" w:space="0" w:color="000000"/>
              <w:right w:val="single" w:sz="4" w:space="0" w:color="000000"/>
            </w:tcBorders>
            <w:shd w:val="clear" w:color="auto" w:fill="FFFFFF"/>
            <w:vAlign w:val="bottom"/>
          </w:tcPr>
          <w:p w:rsidR="00AC0D1D" w:rsidRPr="00982E7E" w:rsidRDefault="00AC0D1D" w:rsidP="00982E7E">
            <w:pPr>
              <w:spacing w:line="360" w:lineRule="auto"/>
              <w:rPr>
                <w:sz w:val="20"/>
              </w:rPr>
            </w:pPr>
            <w:r w:rsidRPr="00982E7E">
              <w:rPr>
                <w:sz w:val="20"/>
              </w:rPr>
              <w:t>1</w:t>
            </w:r>
            <w:r w:rsidR="00136C62" w:rsidRPr="00982E7E">
              <w:rPr>
                <w:sz w:val="20"/>
              </w:rPr>
              <w:t>65</w:t>
            </w:r>
            <w:r w:rsidRPr="00982E7E">
              <w:rPr>
                <w:sz w:val="20"/>
              </w:rPr>
              <w:t>9</w:t>
            </w:r>
          </w:p>
        </w:tc>
      </w:tr>
      <w:tr w:rsidR="00AC0D1D" w:rsidRPr="00982E7E" w:rsidTr="00982E7E">
        <w:trPr>
          <w:cantSplit/>
          <w:trHeight w:hRule="exact" w:val="900"/>
          <w:jc w:val="center"/>
        </w:trPr>
        <w:tc>
          <w:tcPr>
            <w:tcW w:w="4407" w:type="dxa"/>
            <w:vMerge w:val="restart"/>
            <w:tcBorders>
              <w:left w:val="single" w:sz="4" w:space="0" w:color="000000"/>
              <w:bottom w:val="single" w:sz="4" w:space="0" w:color="000000"/>
            </w:tcBorders>
            <w:shd w:val="clear" w:color="auto" w:fill="FFFFFF"/>
          </w:tcPr>
          <w:p w:rsidR="00AC0D1D" w:rsidRPr="00982E7E" w:rsidRDefault="00AC0D1D" w:rsidP="00982E7E">
            <w:pPr>
              <w:spacing w:line="360" w:lineRule="auto"/>
              <w:rPr>
                <w:sz w:val="20"/>
                <w:szCs w:val="23"/>
              </w:rPr>
            </w:pPr>
            <w:r w:rsidRPr="00982E7E">
              <w:rPr>
                <w:sz w:val="20"/>
                <w:szCs w:val="23"/>
              </w:rPr>
              <w:t>2</w:t>
            </w:r>
            <w:r w:rsidR="006823BE" w:rsidRPr="00982E7E">
              <w:rPr>
                <w:sz w:val="20"/>
                <w:szCs w:val="23"/>
              </w:rPr>
              <w:t xml:space="preserve"> </w:t>
            </w:r>
            <w:r w:rsidRPr="00982E7E">
              <w:rPr>
                <w:sz w:val="20"/>
                <w:szCs w:val="23"/>
              </w:rPr>
              <w:t>Среднесписочная численность вспомогат. рабочих, всего, чел.</w:t>
            </w:r>
          </w:p>
          <w:p w:rsidR="00AC0D1D" w:rsidRPr="00982E7E" w:rsidRDefault="00AC0D1D" w:rsidP="00982E7E">
            <w:pPr>
              <w:spacing w:line="360" w:lineRule="auto"/>
              <w:rPr>
                <w:sz w:val="20"/>
                <w:szCs w:val="23"/>
              </w:rPr>
            </w:pPr>
            <w:r w:rsidRPr="00982E7E">
              <w:rPr>
                <w:sz w:val="20"/>
                <w:szCs w:val="23"/>
              </w:rPr>
              <w:t xml:space="preserve"> в том числе:</w:t>
            </w:r>
          </w:p>
          <w:p w:rsidR="00AC0D1D" w:rsidRPr="00982E7E" w:rsidRDefault="00AC0D1D" w:rsidP="00982E7E">
            <w:pPr>
              <w:spacing w:line="360" w:lineRule="auto"/>
              <w:rPr>
                <w:sz w:val="20"/>
                <w:szCs w:val="23"/>
              </w:rPr>
            </w:pPr>
            <w:r w:rsidRPr="00982E7E">
              <w:rPr>
                <w:sz w:val="20"/>
                <w:szCs w:val="23"/>
              </w:rPr>
              <w:t>- слесарей по ремонту оборудования</w:t>
            </w:r>
          </w:p>
          <w:p w:rsidR="00AC0D1D" w:rsidRPr="00982E7E" w:rsidRDefault="00AC0D1D" w:rsidP="00982E7E">
            <w:pPr>
              <w:spacing w:line="360" w:lineRule="auto"/>
              <w:rPr>
                <w:sz w:val="20"/>
                <w:szCs w:val="23"/>
              </w:rPr>
            </w:pPr>
            <w:r w:rsidRPr="00982E7E">
              <w:rPr>
                <w:sz w:val="20"/>
                <w:szCs w:val="23"/>
              </w:rPr>
              <w:t xml:space="preserve"> - рабочих транспортной группы</w:t>
            </w:r>
          </w:p>
          <w:p w:rsidR="00AC0D1D" w:rsidRPr="00982E7E" w:rsidRDefault="00AC0D1D" w:rsidP="00982E7E">
            <w:pPr>
              <w:spacing w:line="360" w:lineRule="auto"/>
              <w:rPr>
                <w:sz w:val="20"/>
                <w:szCs w:val="23"/>
              </w:rPr>
            </w:pPr>
            <w:r w:rsidRPr="00982E7E">
              <w:rPr>
                <w:sz w:val="20"/>
                <w:szCs w:val="23"/>
              </w:rPr>
              <w:t>- кладовщиков промеж, складов</w:t>
            </w:r>
          </w:p>
          <w:p w:rsidR="00AC0D1D" w:rsidRPr="00982E7E" w:rsidRDefault="00AC0D1D" w:rsidP="00982E7E">
            <w:pPr>
              <w:spacing w:line="360" w:lineRule="auto"/>
              <w:rPr>
                <w:sz w:val="20"/>
                <w:szCs w:val="23"/>
              </w:rPr>
            </w:pPr>
            <w:r w:rsidRPr="00982E7E">
              <w:rPr>
                <w:sz w:val="20"/>
                <w:szCs w:val="23"/>
              </w:rPr>
              <w:t>- уборщиков произв. помещений</w:t>
            </w:r>
          </w:p>
          <w:p w:rsidR="00AC0D1D" w:rsidRPr="00982E7E" w:rsidRDefault="00AC0D1D" w:rsidP="00982E7E">
            <w:pPr>
              <w:spacing w:line="360" w:lineRule="auto"/>
              <w:rPr>
                <w:sz w:val="20"/>
                <w:szCs w:val="23"/>
              </w:rPr>
            </w:pPr>
            <w:r w:rsidRPr="00982E7E">
              <w:rPr>
                <w:sz w:val="20"/>
                <w:szCs w:val="23"/>
              </w:rPr>
              <w:t>- водителей</w:t>
            </w:r>
          </w:p>
          <w:p w:rsidR="00AC0D1D" w:rsidRPr="00982E7E" w:rsidRDefault="00AC0D1D" w:rsidP="00982E7E">
            <w:pPr>
              <w:spacing w:line="360" w:lineRule="auto"/>
              <w:rPr>
                <w:sz w:val="20"/>
                <w:szCs w:val="23"/>
              </w:rPr>
            </w:pPr>
            <w:r w:rsidRPr="00982E7E">
              <w:rPr>
                <w:sz w:val="20"/>
                <w:szCs w:val="23"/>
              </w:rPr>
              <w:t>- перегонщиков</w:t>
            </w:r>
          </w:p>
          <w:p w:rsidR="00AC0D1D" w:rsidRPr="00982E7E" w:rsidRDefault="00AC0D1D" w:rsidP="00982E7E">
            <w:pPr>
              <w:spacing w:line="360" w:lineRule="auto"/>
              <w:rPr>
                <w:sz w:val="20"/>
              </w:rPr>
            </w:pPr>
            <w:r w:rsidRPr="00982E7E">
              <w:rPr>
                <w:sz w:val="20"/>
                <w:szCs w:val="23"/>
              </w:rPr>
              <w:t>- инструментальщиков</w:t>
            </w:r>
            <w:r w:rsidRPr="00982E7E">
              <w:rPr>
                <w:sz w:val="20"/>
              </w:rPr>
              <w:t xml:space="preserve"> </w:t>
            </w:r>
          </w:p>
        </w:tc>
        <w:tc>
          <w:tcPr>
            <w:tcW w:w="970" w:type="dxa"/>
            <w:tcBorders>
              <w:left w:val="single" w:sz="4" w:space="0" w:color="000000"/>
              <w:bottom w:val="single" w:sz="4" w:space="0" w:color="000000"/>
            </w:tcBorders>
            <w:shd w:val="clear" w:color="auto" w:fill="FFFFFF"/>
            <w:vAlign w:val="center"/>
          </w:tcPr>
          <w:p w:rsidR="00AC0D1D" w:rsidRPr="00982E7E" w:rsidRDefault="00AC0D1D" w:rsidP="00982E7E">
            <w:pPr>
              <w:spacing w:line="360" w:lineRule="auto"/>
              <w:rPr>
                <w:sz w:val="20"/>
                <w:vertAlign w:val="subscript"/>
              </w:rPr>
            </w:pPr>
            <w:r w:rsidRPr="00982E7E">
              <w:rPr>
                <w:sz w:val="20"/>
                <w:lang w:val="en-US"/>
              </w:rPr>
              <w:t>N</w:t>
            </w:r>
            <w:r w:rsidRPr="00982E7E">
              <w:rPr>
                <w:sz w:val="20"/>
                <w:vertAlign w:val="subscript"/>
              </w:rPr>
              <w:t>п-в</w:t>
            </w:r>
          </w:p>
        </w:tc>
        <w:tc>
          <w:tcPr>
            <w:tcW w:w="2420" w:type="dxa"/>
            <w:tcBorders>
              <w:left w:val="single" w:sz="4" w:space="0" w:color="000000"/>
              <w:bottom w:val="single" w:sz="4" w:space="0" w:color="000000"/>
            </w:tcBorders>
            <w:shd w:val="clear" w:color="auto" w:fill="FFFFFF"/>
            <w:vAlign w:val="center"/>
          </w:tcPr>
          <w:p w:rsidR="00AC0D1D" w:rsidRPr="00982E7E" w:rsidRDefault="00AC0D1D" w:rsidP="00982E7E">
            <w:pPr>
              <w:spacing w:line="360" w:lineRule="auto"/>
              <w:rPr>
                <w:sz w:val="20"/>
              </w:rPr>
            </w:pPr>
            <w:r w:rsidRPr="00982E7E">
              <w:rPr>
                <w:sz w:val="20"/>
              </w:rPr>
              <w:t>(</w:t>
            </w:r>
            <w:r w:rsidRPr="00982E7E">
              <w:rPr>
                <w:sz w:val="20"/>
              </w:rPr>
              <w:t>Т</w:t>
            </w:r>
            <w:r w:rsidRPr="00982E7E">
              <w:rPr>
                <w:sz w:val="20"/>
                <w:vertAlign w:val="subscript"/>
              </w:rPr>
              <w:t>ср</w:t>
            </w:r>
            <w:r w:rsidRPr="00982E7E">
              <w:rPr>
                <w:sz w:val="20"/>
              </w:rPr>
              <w:t>*100)/П</w:t>
            </w:r>
            <w:r w:rsidRPr="00982E7E">
              <w:rPr>
                <w:sz w:val="20"/>
                <w:vertAlign w:val="subscript"/>
              </w:rPr>
              <w:t>п-в</w:t>
            </w:r>
            <w:r w:rsidRPr="00982E7E">
              <w:rPr>
                <w:sz w:val="20"/>
              </w:rPr>
              <w:t>*</w:t>
            </w:r>
          </w:p>
          <w:p w:rsidR="00AC0D1D" w:rsidRPr="00982E7E" w:rsidRDefault="00AC0D1D" w:rsidP="00982E7E">
            <w:pPr>
              <w:spacing w:line="360" w:lineRule="auto"/>
              <w:rPr>
                <w:sz w:val="20"/>
                <w:vertAlign w:val="subscript"/>
              </w:rPr>
            </w:pPr>
            <w:r w:rsidRPr="00982E7E">
              <w:rPr>
                <w:sz w:val="20"/>
              </w:rPr>
              <w:t>*Ф</w:t>
            </w:r>
            <w:r w:rsidRPr="00982E7E">
              <w:rPr>
                <w:sz w:val="20"/>
                <w:vertAlign w:val="subscript"/>
              </w:rPr>
              <w:t>п-в</w:t>
            </w:r>
            <w:r w:rsidRPr="00982E7E">
              <w:rPr>
                <w:sz w:val="20"/>
              </w:rPr>
              <w:t>*К</w:t>
            </w:r>
            <w:r w:rsidRPr="00982E7E">
              <w:rPr>
                <w:sz w:val="20"/>
                <w:vertAlign w:val="subscript"/>
              </w:rPr>
              <w:t>п-в</w:t>
            </w:r>
          </w:p>
        </w:tc>
        <w:tc>
          <w:tcPr>
            <w:tcW w:w="1275" w:type="dxa"/>
            <w:tcBorders>
              <w:left w:val="single" w:sz="4" w:space="0" w:color="000000"/>
              <w:bottom w:val="single" w:sz="4" w:space="0" w:color="000000"/>
            </w:tcBorders>
            <w:shd w:val="clear" w:color="auto" w:fill="FFFFFF"/>
            <w:vAlign w:val="bottom"/>
          </w:tcPr>
          <w:p w:rsidR="00AC0D1D" w:rsidRPr="00982E7E" w:rsidRDefault="00AC0D1D" w:rsidP="00982E7E">
            <w:pPr>
              <w:spacing w:line="360" w:lineRule="auto"/>
              <w:rPr>
                <w:sz w:val="20"/>
              </w:rPr>
            </w:pPr>
            <w:r w:rsidRPr="00982E7E">
              <w:rPr>
                <w:sz w:val="20"/>
              </w:rPr>
              <w:t>1</w:t>
            </w:r>
          </w:p>
        </w:tc>
        <w:tc>
          <w:tcPr>
            <w:tcW w:w="1169"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1</w:t>
            </w:r>
          </w:p>
        </w:tc>
      </w:tr>
      <w:tr w:rsidR="00AC0D1D" w:rsidRPr="00982E7E" w:rsidTr="00982E7E">
        <w:trPr>
          <w:cantSplit/>
          <w:trHeight w:hRule="exact" w:val="905"/>
          <w:jc w:val="center"/>
        </w:trPr>
        <w:tc>
          <w:tcPr>
            <w:tcW w:w="4407" w:type="dxa"/>
            <w:vMerge/>
            <w:tcBorders>
              <w:left w:val="single" w:sz="4" w:space="0" w:color="000000"/>
              <w:bottom w:val="single" w:sz="4" w:space="0" w:color="000000"/>
            </w:tcBorders>
            <w:shd w:val="clear" w:color="auto" w:fill="FFFFFF"/>
          </w:tcPr>
          <w:p w:rsidR="00AC0D1D" w:rsidRPr="00982E7E" w:rsidRDefault="00AC0D1D" w:rsidP="00982E7E">
            <w:pPr>
              <w:spacing w:line="360" w:lineRule="auto"/>
              <w:rPr>
                <w:sz w:val="20"/>
              </w:rPr>
            </w:pPr>
          </w:p>
        </w:tc>
        <w:tc>
          <w:tcPr>
            <w:tcW w:w="970" w:type="dxa"/>
            <w:tcBorders>
              <w:left w:val="single" w:sz="4" w:space="0" w:color="000000"/>
              <w:bottom w:val="single" w:sz="4" w:space="0" w:color="000000"/>
            </w:tcBorders>
            <w:shd w:val="clear" w:color="auto" w:fill="FFFFFF"/>
            <w:vAlign w:val="bottom"/>
          </w:tcPr>
          <w:p w:rsidR="00AC0D1D" w:rsidRPr="00982E7E" w:rsidRDefault="00AC0D1D" w:rsidP="00982E7E">
            <w:pPr>
              <w:spacing w:line="360" w:lineRule="auto"/>
              <w:rPr>
                <w:sz w:val="20"/>
                <w:vertAlign w:val="subscript"/>
              </w:rPr>
            </w:pPr>
            <w:r w:rsidRPr="00982E7E">
              <w:rPr>
                <w:sz w:val="20"/>
                <w:lang w:val="en-US"/>
              </w:rPr>
              <w:t>N</w:t>
            </w:r>
            <w:r w:rsidRPr="00982E7E">
              <w:rPr>
                <w:sz w:val="20"/>
                <w:vertAlign w:val="subscript"/>
              </w:rPr>
              <w:t>ро</w:t>
            </w:r>
          </w:p>
        </w:tc>
        <w:tc>
          <w:tcPr>
            <w:tcW w:w="2420" w:type="dxa"/>
            <w:vMerge w:val="restart"/>
            <w:tcBorders>
              <w:left w:val="single" w:sz="4" w:space="0" w:color="000000"/>
              <w:bottom w:val="single" w:sz="4" w:space="0" w:color="000000"/>
            </w:tcBorders>
            <w:shd w:val="clear" w:color="auto" w:fill="FFFFFF"/>
            <w:vAlign w:val="center"/>
          </w:tcPr>
          <w:p w:rsidR="00AC0D1D" w:rsidRPr="00982E7E" w:rsidRDefault="00AC0D1D" w:rsidP="00982E7E">
            <w:pPr>
              <w:spacing w:line="360" w:lineRule="auto"/>
              <w:rPr>
                <w:sz w:val="20"/>
                <w:szCs w:val="25"/>
              </w:rPr>
            </w:pPr>
            <w:r w:rsidRPr="00982E7E">
              <w:rPr>
                <w:sz w:val="20"/>
                <w:szCs w:val="25"/>
              </w:rPr>
              <w:t>Рассчитать или задать самостоятельно</w:t>
            </w:r>
          </w:p>
          <w:p w:rsidR="00AC0D1D" w:rsidRPr="00982E7E" w:rsidRDefault="00AC0D1D" w:rsidP="00982E7E">
            <w:pPr>
              <w:spacing w:line="360" w:lineRule="auto"/>
              <w:rPr>
                <w:sz w:val="20"/>
              </w:rPr>
            </w:pPr>
          </w:p>
        </w:tc>
        <w:tc>
          <w:tcPr>
            <w:tcW w:w="1275" w:type="dxa"/>
            <w:tcBorders>
              <w:left w:val="single" w:sz="4" w:space="0" w:color="000000"/>
              <w:bottom w:val="single" w:sz="4" w:space="0" w:color="000000"/>
            </w:tcBorders>
            <w:shd w:val="clear" w:color="auto" w:fill="FFFFFF"/>
            <w:vAlign w:val="center"/>
          </w:tcPr>
          <w:p w:rsidR="00AC0D1D" w:rsidRPr="00982E7E" w:rsidRDefault="00AC0D1D" w:rsidP="00982E7E">
            <w:pPr>
              <w:spacing w:line="360" w:lineRule="auto"/>
              <w:rPr>
                <w:sz w:val="20"/>
              </w:rPr>
            </w:pPr>
            <w:r w:rsidRPr="00982E7E">
              <w:rPr>
                <w:sz w:val="20"/>
              </w:rPr>
              <w:t>1</w:t>
            </w:r>
          </w:p>
        </w:tc>
        <w:tc>
          <w:tcPr>
            <w:tcW w:w="1169" w:type="dxa"/>
            <w:tcBorders>
              <w:left w:val="single" w:sz="4" w:space="0" w:color="000000"/>
              <w:bottom w:val="single" w:sz="4" w:space="0" w:color="000000"/>
              <w:right w:val="single" w:sz="4" w:space="0" w:color="000000"/>
            </w:tcBorders>
            <w:shd w:val="clear" w:color="auto" w:fill="FFFFFF"/>
            <w:vAlign w:val="center"/>
          </w:tcPr>
          <w:p w:rsidR="00AC0D1D" w:rsidRPr="00982E7E" w:rsidRDefault="00AC0D1D" w:rsidP="00982E7E">
            <w:pPr>
              <w:spacing w:line="360" w:lineRule="auto"/>
              <w:rPr>
                <w:sz w:val="20"/>
              </w:rPr>
            </w:pPr>
            <w:r w:rsidRPr="00982E7E">
              <w:rPr>
                <w:sz w:val="20"/>
              </w:rPr>
              <w:t>1</w:t>
            </w:r>
          </w:p>
        </w:tc>
      </w:tr>
      <w:tr w:rsidR="00FE0CCD" w:rsidRPr="00982E7E" w:rsidTr="00982E7E">
        <w:trPr>
          <w:cantSplit/>
          <w:trHeight w:hRule="exact" w:val="470"/>
          <w:jc w:val="center"/>
        </w:trPr>
        <w:tc>
          <w:tcPr>
            <w:tcW w:w="440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тр</w:t>
            </w:r>
          </w:p>
        </w:tc>
        <w:tc>
          <w:tcPr>
            <w:tcW w:w="2420"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75"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982E7E">
        <w:trPr>
          <w:cantSplit/>
          <w:trHeight w:hRule="exact" w:val="463"/>
          <w:jc w:val="center"/>
        </w:trPr>
        <w:tc>
          <w:tcPr>
            <w:tcW w:w="440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кл</w:t>
            </w:r>
          </w:p>
        </w:tc>
        <w:tc>
          <w:tcPr>
            <w:tcW w:w="2420"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75"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982E7E">
        <w:trPr>
          <w:cantSplit/>
          <w:trHeight w:hRule="exact" w:val="456"/>
          <w:jc w:val="center"/>
        </w:trPr>
        <w:tc>
          <w:tcPr>
            <w:tcW w:w="440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уб</w:t>
            </w:r>
          </w:p>
        </w:tc>
        <w:tc>
          <w:tcPr>
            <w:tcW w:w="2420"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75"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982E7E">
        <w:trPr>
          <w:cantSplit/>
          <w:trHeight w:hRule="exact" w:val="463"/>
          <w:jc w:val="center"/>
        </w:trPr>
        <w:tc>
          <w:tcPr>
            <w:tcW w:w="440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вод</w:t>
            </w:r>
          </w:p>
        </w:tc>
        <w:tc>
          <w:tcPr>
            <w:tcW w:w="2420"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75"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982E7E">
        <w:trPr>
          <w:cantSplit/>
          <w:trHeight w:hRule="exact" w:val="463"/>
          <w:jc w:val="center"/>
        </w:trPr>
        <w:tc>
          <w:tcPr>
            <w:tcW w:w="440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вп</w:t>
            </w:r>
          </w:p>
        </w:tc>
        <w:tc>
          <w:tcPr>
            <w:tcW w:w="2420"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75"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982E7E">
        <w:trPr>
          <w:cantSplit/>
          <w:jc w:val="center"/>
        </w:trPr>
        <w:tc>
          <w:tcPr>
            <w:tcW w:w="440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инст</w:t>
            </w:r>
          </w:p>
        </w:tc>
        <w:tc>
          <w:tcPr>
            <w:tcW w:w="2420"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275"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bl>
    <w:p w:rsidR="00D52A29" w:rsidRDefault="00D52A29" w:rsidP="006823BE">
      <w:pPr>
        <w:spacing w:line="360" w:lineRule="auto"/>
        <w:ind w:firstLine="709"/>
        <w:jc w:val="both"/>
        <w:rPr>
          <w:sz w:val="28"/>
          <w:szCs w:val="23"/>
        </w:rPr>
      </w:pPr>
    </w:p>
    <w:p w:rsidR="00FE0CCD" w:rsidRPr="006823BE" w:rsidRDefault="00D52A29" w:rsidP="00D52A29">
      <w:pPr>
        <w:spacing w:line="360" w:lineRule="auto"/>
        <w:ind w:firstLine="709"/>
        <w:jc w:val="both"/>
        <w:rPr>
          <w:sz w:val="28"/>
          <w:szCs w:val="23"/>
        </w:rPr>
      </w:pPr>
      <w:r>
        <w:rPr>
          <w:sz w:val="28"/>
          <w:szCs w:val="23"/>
        </w:rPr>
        <w:br w:type="page"/>
      </w:r>
      <w:r w:rsidR="00FE0CCD" w:rsidRPr="006823BE">
        <w:rPr>
          <w:sz w:val="28"/>
          <w:szCs w:val="23"/>
        </w:rPr>
        <w:t>Таблица 14 – Среднесписочная численность обслуживающего персонала</w:t>
      </w:r>
    </w:p>
    <w:tbl>
      <w:tblPr>
        <w:tblW w:w="9070" w:type="dxa"/>
        <w:jc w:val="center"/>
        <w:tblLayout w:type="fixed"/>
        <w:tblCellMar>
          <w:left w:w="40" w:type="dxa"/>
          <w:right w:w="40" w:type="dxa"/>
        </w:tblCellMar>
        <w:tblLook w:val="0000" w:firstRow="0" w:lastRow="0" w:firstColumn="0" w:lastColumn="0" w:noHBand="0" w:noVBand="0"/>
      </w:tblPr>
      <w:tblGrid>
        <w:gridCol w:w="4245"/>
        <w:gridCol w:w="872"/>
        <w:gridCol w:w="1779"/>
        <w:gridCol w:w="1134"/>
        <w:gridCol w:w="1040"/>
      </w:tblGrid>
      <w:tr w:rsidR="00FE0CCD" w:rsidRPr="00982E7E" w:rsidTr="00311F61">
        <w:trPr>
          <w:cantSplit/>
          <w:trHeight w:hRule="exact" w:val="485"/>
          <w:jc w:val="center"/>
        </w:trPr>
        <w:tc>
          <w:tcPr>
            <w:tcW w:w="4245"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Показатели</w:t>
            </w:r>
            <w:r w:rsidRPr="00982E7E">
              <w:rPr>
                <w:bCs/>
                <w:sz w:val="20"/>
              </w:rPr>
              <w:t xml:space="preserve"> </w:t>
            </w:r>
          </w:p>
          <w:p w:rsidR="00FE0CCD" w:rsidRPr="00982E7E" w:rsidRDefault="00FE0CCD" w:rsidP="00982E7E">
            <w:pPr>
              <w:spacing w:line="360" w:lineRule="auto"/>
              <w:rPr>
                <w:bCs/>
                <w:sz w:val="20"/>
              </w:rPr>
            </w:pPr>
          </w:p>
          <w:p w:rsidR="00FE0CCD" w:rsidRPr="00982E7E" w:rsidRDefault="00FE0CCD" w:rsidP="00982E7E">
            <w:pPr>
              <w:spacing w:line="360" w:lineRule="auto"/>
              <w:rPr>
                <w:bCs/>
                <w:sz w:val="20"/>
              </w:rPr>
            </w:pPr>
          </w:p>
        </w:tc>
        <w:tc>
          <w:tcPr>
            <w:tcW w:w="872"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Усл. обозн.</w:t>
            </w:r>
            <w:r w:rsidRPr="00982E7E">
              <w:rPr>
                <w:bCs/>
                <w:sz w:val="20"/>
              </w:rPr>
              <w:t xml:space="preserve"> </w:t>
            </w:r>
          </w:p>
        </w:tc>
        <w:tc>
          <w:tcPr>
            <w:tcW w:w="1779"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Формула</w:t>
            </w:r>
            <w:r w:rsidRPr="00982E7E">
              <w:rPr>
                <w:bCs/>
                <w:sz w:val="20"/>
              </w:rPr>
              <w:t xml:space="preserve"> </w:t>
            </w:r>
          </w:p>
          <w:p w:rsidR="00FE0CCD" w:rsidRPr="00982E7E" w:rsidRDefault="00FE0CCD" w:rsidP="00982E7E">
            <w:pPr>
              <w:spacing w:line="360" w:lineRule="auto"/>
              <w:rPr>
                <w:bCs/>
                <w:sz w:val="20"/>
              </w:rPr>
            </w:pPr>
          </w:p>
          <w:p w:rsidR="00FE0CCD" w:rsidRPr="00982E7E" w:rsidRDefault="00FE0CCD" w:rsidP="00982E7E">
            <w:pPr>
              <w:spacing w:line="360" w:lineRule="auto"/>
              <w:rPr>
                <w:bCs/>
                <w:sz w:val="2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Варианты</w:t>
            </w:r>
            <w:r w:rsidRPr="00982E7E">
              <w:rPr>
                <w:bCs/>
                <w:sz w:val="20"/>
              </w:rPr>
              <w:t xml:space="preserve"> </w:t>
            </w:r>
          </w:p>
        </w:tc>
      </w:tr>
      <w:tr w:rsidR="00FE0CCD" w:rsidRPr="00982E7E" w:rsidTr="00311F61">
        <w:trPr>
          <w:cantSplit/>
          <w:jc w:val="center"/>
        </w:trPr>
        <w:tc>
          <w:tcPr>
            <w:tcW w:w="4245"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72"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1779"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опорный</w:t>
            </w:r>
            <w:r w:rsidRPr="00982E7E">
              <w:rPr>
                <w:bCs/>
                <w:sz w:val="20"/>
              </w:rPr>
              <w:t xml:space="preserve"> </w:t>
            </w:r>
          </w:p>
        </w:tc>
        <w:tc>
          <w:tcPr>
            <w:tcW w:w="1040"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проектир.</w:t>
            </w:r>
            <w:r w:rsidRPr="00982E7E">
              <w:rPr>
                <w:bCs/>
                <w:sz w:val="20"/>
              </w:rPr>
              <w:t xml:space="preserve"> </w:t>
            </w:r>
          </w:p>
        </w:tc>
      </w:tr>
      <w:tr w:rsidR="00FE0CCD" w:rsidRPr="00982E7E" w:rsidTr="00311F61">
        <w:trPr>
          <w:cantSplit/>
          <w:trHeight w:hRule="exact" w:val="897"/>
          <w:jc w:val="center"/>
        </w:trPr>
        <w:tc>
          <w:tcPr>
            <w:tcW w:w="4245"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szCs w:val="23"/>
              </w:rPr>
            </w:pPr>
            <w:r w:rsidRPr="00982E7E">
              <w:rPr>
                <w:sz w:val="20"/>
                <w:szCs w:val="23"/>
              </w:rPr>
              <w:t>Среднесписочная численность обслуживающего персонала, всего, чел.</w:t>
            </w:r>
          </w:p>
          <w:p w:rsidR="00FE0CCD" w:rsidRPr="00982E7E" w:rsidRDefault="00FE0CCD" w:rsidP="00982E7E">
            <w:pPr>
              <w:spacing w:line="360" w:lineRule="auto"/>
              <w:rPr>
                <w:sz w:val="20"/>
                <w:szCs w:val="23"/>
              </w:rPr>
            </w:pPr>
            <w:r w:rsidRPr="00982E7E">
              <w:rPr>
                <w:sz w:val="20"/>
                <w:szCs w:val="23"/>
              </w:rPr>
              <w:t>в том числе:</w:t>
            </w:r>
          </w:p>
          <w:p w:rsidR="00FE0CCD" w:rsidRPr="00982E7E" w:rsidRDefault="00FE0CCD" w:rsidP="00982E7E">
            <w:pPr>
              <w:spacing w:line="360" w:lineRule="auto"/>
              <w:rPr>
                <w:sz w:val="20"/>
                <w:szCs w:val="23"/>
              </w:rPr>
            </w:pPr>
            <w:r w:rsidRPr="00982E7E">
              <w:rPr>
                <w:sz w:val="20"/>
                <w:szCs w:val="23"/>
              </w:rPr>
              <w:t>водителей автобусов</w:t>
            </w:r>
          </w:p>
          <w:p w:rsidR="00FE0CCD" w:rsidRPr="00982E7E" w:rsidRDefault="00FE0CCD" w:rsidP="00982E7E">
            <w:pPr>
              <w:spacing w:line="360" w:lineRule="auto"/>
              <w:rPr>
                <w:sz w:val="20"/>
                <w:szCs w:val="23"/>
              </w:rPr>
            </w:pPr>
            <w:r w:rsidRPr="00982E7E">
              <w:rPr>
                <w:sz w:val="20"/>
                <w:szCs w:val="23"/>
              </w:rPr>
              <w:t>водителей легковой обслуги</w:t>
            </w:r>
          </w:p>
          <w:p w:rsidR="00FE0CCD" w:rsidRPr="00982E7E" w:rsidRDefault="00FE0CCD" w:rsidP="00982E7E">
            <w:pPr>
              <w:spacing w:line="360" w:lineRule="auto"/>
              <w:rPr>
                <w:sz w:val="20"/>
                <w:szCs w:val="23"/>
              </w:rPr>
            </w:pPr>
            <w:r w:rsidRPr="00982E7E">
              <w:rPr>
                <w:sz w:val="20"/>
                <w:szCs w:val="23"/>
              </w:rPr>
              <w:t>водители груз, автом. хозобслуживан.</w:t>
            </w:r>
          </w:p>
          <w:p w:rsidR="00FE0CCD" w:rsidRPr="00982E7E" w:rsidRDefault="00FE0CCD" w:rsidP="00982E7E">
            <w:pPr>
              <w:spacing w:line="360" w:lineRule="auto"/>
              <w:rPr>
                <w:sz w:val="20"/>
                <w:szCs w:val="23"/>
              </w:rPr>
            </w:pPr>
            <w:r w:rsidRPr="00982E7E">
              <w:rPr>
                <w:sz w:val="20"/>
                <w:szCs w:val="23"/>
              </w:rPr>
              <w:t>слесари-сантехники, чел.</w:t>
            </w:r>
          </w:p>
          <w:p w:rsidR="00FE0CCD" w:rsidRPr="00982E7E" w:rsidRDefault="00FE0CCD" w:rsidP="00982E7E">
            <w:pPr>
              <w:spacing w:line="360" w:lineRule="auto"/>
              <w:rPr>
                <w:sz w:val="20"/>
                <w:szCs w:val="23"/>
              </w:rPr>
            </w:pPr>
            <w:r w:rsidRPr="00982E7E">
              <w:rPr>
                <w:sz w:val="20"/>
                <w:szCs w:val="23"/>
              </w:rPr>
              <w:t>электрики-силовики</w:t>
            </w:r>
          </w:p>
          <w:p w:rsidR="00FE0CCD" w:rsidRPr="00982E7E" w:rsidRDefault="00FE0CCD" w:rsidP="00982E7E">
            <w:pPr>
              <w:spacing w:line="360" w:lineRule="auto"/>
              <w:rPr>
                <w:sz w:val="20"/>
                <w:szCs w:val="23"/>
              </w:rPr>
            </w:pPr>
            <w:r w:rsidRPr="00982E7E">
              <w:rPr>
                <w:sz w:val="20"/>
                <w:szCs w:val="23"/>
              </w:rPr>
              <w:t>сторожа (вахтеры)</w:t>
            </w:r>
          </w:p>
          <w:p w:rsidR="00FE0CCD" w:rsidRPr="00982E7E" w:rsidRDefault="00FE0CCD" w:rsidP="00982E7E">
            <w:pPr>
              <w:spacing w:line="360" w:lineRule="auto"/>
              <w:rPr>
                <w:sz w:val="20"/>
                <w:szCs w:val="23"/>
              </w:rPr>
            </w:pPr>
            <w:r w:rsidRPr="00982E7E">
              <w:rPr>
                <w:sz w:val="20"/>
                <w:szCs w:val="23"/>
              </w:rPr>
              <w:t>уборщики (дворники)</w:t>
            </w:r>
          </w:p>
        </w:tc>
        <w:tc>
          <w:tcPr>
            <w:tcW w:w="872"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обсл</w:t>
            </w:r>
          </w:p>
        </w:tc>
        <w:tc>
          <w:tcPr>
            <w:tcW w:w="1779"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rPr>
              <w:t></w:t>
            </w:r>
            <w:r w:rsidRPr="00982E7E">
              <w:rPr>
                <w:sz w:val="20"/>
                <w:lang w:val="en-US"/>
              </w:rPr>
              <w:t>N</w:t>
            </w:r>
            <w:r w:rsidRPr="00982E7E">
              <w:rPr>
                <w:sz w:val="20"/>
                <w:vertAlign w:val="subscript"/>
                <w:lang w:val="en-US"/>
              </w:rPr>
              <w:t>i</w: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4</w:t>
            </w:r>
          </w:p>
        </w:tc>
        <w:tc>
          <w:tcPr>
            <w:tcW w:w="1040" w:type="dxa"/>
            <w:tcBorders>
              <w:left w:val="single" w:sz="4" w:space="0" w:color="000000"/>
              <w:bottom w:val="single" w:sz="4" w:space="0" w:color="000000"/>
              <w:right w:val="single" w:sz="4" w:space="0" w:color="000000"/>
            </w:tcBorders>
            <w:shd w:val="clear" w:color="auto" w:fill="FFFFFF"/>
            <w:vAlign w:val="center"/>
          </w:tcPr>
          <w:p w:rsidR="00FE0CCD" w:rsidRPr="00982E7E" w:rsidRDefault="00A94FE7" w:rsidP="00982E7E">
            <w:pPr>
              <w:spacing w:line="360" w:lineRule="auto"/>
              <w:rPr>
                <w:sz w:val="20"/>
              </w:rPr>
            </w:pPr>
            <w:r w:rsidRPr="00982E7E">
              <w:rPr>
                <w:sz w:val="20"/>
              </w:rPr>
              <w:t>6</w:t>
            </w:r>
          </w:p>
        </w:tc>
      </w:tr>
      <w:tr w:rsidR="00FE0CCD" w:rsidRPr="00982E7E" w:rsidTr="00311F61">
        <w:trPr>
          <w:cantSplit/>
          <w:trHeight w:hRule="exact" w:val="912"/>
          <w:jc w:val="center"/>
        </w:trPr>
        <w:tc>
          <w:tcPr>
            <w:tcW w:w="4245"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72"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a</w:t>
            </w:r>
          </w:p>
        </w:tc>
        <w:tc>
          <w:tcPr>
            <w:tcW w:w="1779" w:type="dxa"/>
            <w:vMerge w:val="restart"/>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szCs w:val="23"/>
              </w:rPr>
            </w:pPr>
            <w:r w:rsidRPr="00982E7E">
              <w:rPr>
                <w:sz w:val="20"/>
                <w:szCs w:val="23"/>
              </w:rPr>
              <w:t>задать</w:t>
            </w:r>
          </w:p>
          <w:p w:rsidR="00FE0CCD" w:rsidRPr="00982E7E" w:rsidRDefault="00FE0CCD" w:rsidP="00982E7E">
            <w:pPr>
              <w:spacing w:line="360" w:lineRule="auto"/>
              <w:rPr>
                <w:sz w:val="20"/>
                <w:szCs w:val="23"/>
              </w:rPr>
            </w:pPr>
            <w:r w:rsidRPr="00982E7E">
              <w:rPr>
                <w:sz w:val="20"/>
                <w:szCs w:val="23"/>
              </w:rPr>
              <w:t>самостоятельно</w:t>
            </w:r>
          </w:p>
        </w:tc>
        <w:tc>
          <w:tcPr>
            <w:tcW w:w="1134" w:type="dxa"/>
            <w:tcBorders>
              <w:left w:val="single" w:sz="4" w:space="0" w:color="000000"/>
              <w:bottom w:val="single" w:sz="4" w:space="0" w:color="000000"/>
            </w:tcBorders>
            <w:shd w:val="clear" w:color="auto" w:fill="FFFFFF"/>
            <w:vAlign w:val="bottom"/>
          </w:tcPr>
          <w:p w:rsidR="00FE0CCD" w:rsidRPr="00982E7E" w:rsidRDefault="00611DDC" w:rsidP="00982E7E">
            <w:pPr>
              <w:spacing w:line="360" w:lineRule="auto"/>
              <w:rPr>
                <w:sz w:val="20"/>
              </w:rPr>
            </w:pPr>
            <w:r w:rsidRPr="00982E7E">
              <w:rPr>
                <w:sz w:val="20"/>
              </w:rPr>
              <w:t>1</w:t>
            </w:r>
          </w:p>
        </w:tc>
        <w:tc>
          <w:tcPr>
            <w:tcW w:w="1040"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311F61">
        <w:trPr>
          <w:cantSplit/>
          <w:trHeight w:hRule="exact" w:val="456"/>
          <w:jc w:val="center"/>
        </w:trPr>
        <w:tc>
          <w:tcPr>
            <w:tcW w:w="4245"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72"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л</w:t>
            </w:r>
          </w:p>
        </w:tc>
        <w:tc>
          <w:tcPr>
            <w:tcW w:w="1779"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FE0CCD" w:rsidRPr="00982E7E" w:rsidRDefault="00611DDC" w:rsidP="00982E7E">
            <w:pPr>
              <w:spacing w:line="360" w:lineRule="auto"/>
              <w:rPr>
                <w:sz w:val="20"/>
              </w:rPr>
            </w:pPr>
            <w:r w:rsidRPr="00982E7E">
              <w:rPr>
                <w:sz w:val="20"/>
              </w:rPr>
              <w:t>1</w:t>
            </w:r>
          </w:p>
        </w:tc>
        <w:tc>
          <w:tcPr>
            <w:tcW w:w="1040"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311F61">
        <w:trPr>
          <w:cantSplit/>
          <w:trHeight w:hRule="exact" w:val="456"/>
          <w:jc w:val="center"/>
        </w:trPr>
        <w:tc>
          <w:tcPr>
            <w:tcW w:w="4245"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72"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г</w:t>
            </w:r>
          </w:p>
        </w:tc>
        <w:tc>
          <w:tcPr>
            <w:tcW w:w="1779"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040"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311F61">
        <w:trPr>
          <w:cantSplit/>
          <w:trHeight w:hRule="exact" w:val="470"/>
          <w:jc w:val="center"/>
        </w:trPr>
        <w:tc>
          <w:tcPr>
            <w:tcW w:w="4245"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72"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c</w:t>
            </w:r>
          </w:p>
        </w:tc>
        <w:tc>
          <w:tcPr>
            <w:tcW w:w="1779"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040"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FE0CCD" w:rsidRPr="00982E7E" w:rsidTr="00311F61">
        <w:trPr>
          <w:cantSplit/>
          <w:trHeight w:hRule="exact" w:val="456"/>
          <w:jc w:val="center"/>
        </w:trPr>
        <w:tc>
          <w:tcPr>
            <w:tcW w:w="4245"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72"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э</w:t>
            </w:r>
          </w:p>
        </w:tc>
        <w:tc>
          <w:tcPr>
            <w:tcW w:w="1779" w:type="dxa"/>
            <w:vMerge/>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sz w:val="20"/>
              </w:rPr>
            </w:pPr>
          </w:p>
        </w:tc>
        <w:tc>
          <w:tcPr>
            <w:tcW w:w="1040" w:type="dxa"/>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sz w:val="20"/>
              </w:rPr>
            </w:pPr>
          </w:p>
        </w:tc>
      </w:tr>
      <w:tr w:rsidR="00611DDC" w:rsidRPr="00982E7E" w:rsidTr="00311F61">
        <w:trPr>
          <w:cantSplit/>
          <w:trHeight w:hRule="exact" w:val="463"/>
          <w:jc w:val="center"/>
        </w:trPr>
        <w:tc>
          <w:tcPr>
            <w:tcW w:w="4245" w:type="dxa"/>
            <w:vMerge/>
            <w:tcBorders>
              <w:left w:val="single" w:sz="4" w:space="0" w:color="000000"/>
              <w:bottom w:val="single" w:sz="4" w:space="0" w:color="000000"/>
            </w:tcBorders>
            <w:shd w:val="clear" w:color="auto" w:fill="FFFFFF"/>
          </w:tcPr>
          <w:p w:rsidR="00611DDC" w:rsidRPr="00982E7E" w:rsidRDefault="00611DDC" w:rsidP="00982E7E">
            <w:pPr>
              <w:spacing w:line="360" w:lineRule="auto"/>
              <w:rPr>
                <w:sz w:val="20"/>
              </w:rPr>
            </w:pPr>
          </w:p>
        </w:tc>
        <w:tc>
          <w:tcPr>
            <w:tcW w:w="872" w:type="dxa"/>
            <w:tcBorders>
              <w:left w:val="single" w:sz="4" w:space="0" w:color="000000"/>
              <w:bottom w:val="single" w:sz="4" w:space="0" w:color="000000"/>
            </w:tcBorders>
            <w:shd w:val="clear" w:color="auto" w:fill="FFFFFF"/>
            <w:vAlign w:val="bottom"/>
          </w:tcPr>
          <w:p w:rsidR="00611DDC" w:rsidRPr="00982E7E" w:rsidRDefault="00611DDC" w:rsidP="00982E7E">
            <w:pPr>
              <w:spacing w:line="360" w:lineRule="auto"/>
              <w:rPr>
                <w:sz w:val="20"/>
                <w:vertAlign w:val="subscript"/>
              </w:rPr>
            </w:pPr>
            <w:r w:rsidRPr="00982E7E">
              <w:rPr>
                <w:sz w:val="20"/>
                <w:lang w:val="en-US"/>
              </w:rPr>
              <w:t>N</w:t>
            </w:r>
            <w:r w:rsidRPr="00982E7E">
              <w:rPr>
                <w:sz w:val="20"/>
                <w:vertAlign w:val="subscript"/>
              </w:rPr>
              <w:t>ст</w:t>
            </w:r>
          </w:p>
        </w:tc>
        <w:tc>
          <w:tcPr>
            <w:tcW w:w="1779" w:type="dxa"/>
            <w:vMerge/>
            <w:tcBorders>
              <w:left w:val="single" w:sz="4" w:space="0" w:color="000000"/>
              <w:bottom w:val="single" w:sz="4" w:space="0" w:color="000000"/>
            </w:tcBorders>
            <w:shd w:val="clear" w:color="auto" w:fill="FFFFFF"/>
            <w:vAlign w:val="center"/>
          </w:tcPr>
          <w:p w:rsidR="00611DDC" w:rsidRPr="00982E7E" w:rsidRDefault="00611DDC"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611DDC" w:rsidRPr="00982E7E" w:rsidRDefault="00611DDC" w:rsidP="00982E7E">
            <w:pPr>
              <w:spacing w:line="360" w:lineRule="auto"/>
              <w:rPr>
                <w:sz w:val="20"/>
              </w:rPr>
            </w:pPr>
            <w:r w:rsidRPr="00982E7E">
              <w:rPr>
                <w:sz w:val="20"/>
              </w:rPr>
              <w:t>1</w:t>
            </w:r>
          </w:p>
        </w:tc>
        <w:tc>
          <w:tcPr>
            <w:tcW w:w="1040" w:type="dxa"/>
            <w:tcBorders>
              <w:left w:val="single" w:sz="4" w:space="0" w:color="000000"/>
              <w:bottom w:val="single" w:sz="4" w:space="0" w:color="000000"/>
              <w:right w:val="single" w:sz="4" w:space="0" w:color="000000"/>
            </w:tcBorders>
            <w:shd w:val="clear" w:color="auto" w:fill="FFFFFF"/>
            <w:vAlign w:val="bottom"/>
          </w:tcPr>
          <w:p w:rsidR="00611DDC" w:rsidRPr="00982E7E" w:rsidRDefault="00A94FE7" w:rsidP="00982E7E">
            <w:pPr>
              <w:spacing w:line="360" w:lineRule="auto"/>
              <w:rPr>
                <w:sz w:val="20"/>
              </w:rPr>
            </w:pPr>
            <w:r w:rsidRPr="00982E7E">
              <w:rPr>
                <w:sz w:val="20"/>
              </w:rPr>
              <w:t>5</w:t>
            </w:r>
          </w:p>
        </w:tc>
      </w:tr>
      <w:tr w:rsidR="00611DDC" w:rsidRPr="00982E7E" w:rsidTr="00311F61">
        <w:trPr>
          <w:cantSplit/>
          <w:jc w:val="center"/>
        </w:trPr>
        <w:tc>
          <w:tcPr>
            <w:tcW w:w="4245" w:type="dxa"/>
            <w:vMerge/>
            <w:tcBorders>
              <w:left w:val="single" w:sz="4" w:space="0" w:color="000000"/>
              <w:bottom w:val="single" w:sz="4" w:space="0" w:color="000000"/>
            </w:tcBorders>
            <w:shd w:val="clear" w:color="auto" w:fill="FFFFFF"/>
          </w:tcPr>
          <w:p w:rsidR="00611DDC" w:rsidRPr="00982E7E" w:rsidRDefault="00611DDC" w:rsidP="00982E7E">
            <w:pPr>
              <w:spacing w:line="360" w:lineRule="auto"/>
              <w:rPr>
                <w:sz w:val="20"/>
              </w:rPr>
            </w:pPr>
          </w:p>
        </w:tc>
        <w:tc>
          <w:tcPr>
            <w:tcW w:w="872" w:type="dxa"/>
            <w:tcBorders>
              <w:left w:val="single" w:sz="4" w:space="0" w:color="000000"/>
              <w:bottom w:val="single" w:sz="4" w:space="0" w:color="000000"/>
            </w:tcBorders>
            <w:shd w:val="clear" w:color="auto" w:fill="FFFFFF"/>
            <w:vAlign w:val="bottom"/>
          </w:tcPr>
          <w:p w:rsidR="00611DDC" w:rsidRPr="00982E7E" w:rsidRDefault="00611DDC" w:rsidP="00982E7E">
            <w:pPr>
              <w:spacing w:line="360" w:lineRule="auto"/>
              <w:rPr>
                <w:sz w:val="20"/>
                <w:vertAlign w:val="subscript"/>
              </w:rPr>
            </w:pPr>
            <w:r w:rsidRPr="00982E7E">
              <w:rPr>
                <w:sz w:val="20"/>
                <w:lang w:val="en-US"/>
              </w:rPr>
              <w:t>N</w:t>
            </w:r>
            <w:r w:rsidRPr="00982E7E">
              <w:rPr>
                <w:sz w:val="20"/>
                <w:vertAlign w:val="subscript"/>
              </w:rPr>
              <w:t>уб</w:t>
            </w:r>
          </w:p>
        </w:tc>
        <w:tc>
          <w:tcPr>
            <w:tcW w:w="1779" w:type="dxa"/>
            <w:vMerge/>
            <w:tcBorders>
              <w:left w:val="single" w:sz="4" w:space="0" w:color="000000"/>
              <w:bottom w:val="single" w:sz="4" w:space="0" w:color="000000"/>
            </w:tcBorders>
            <w:shd w:val="clear" w:color="auto" w:fill="FFFFFF"/>
            <w:vAlign w:val="center"/>
          </w:tcPr>
          <w:p w:rsidR="00611DDC" w:rsidRPr="00982E7E" w:rsidRDefault="00611DDC"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611DDC" w:rsidRPr="00982E7E" w:rsidRDefault="00611DDC" w:rsidP="00982E7E">
            <w:pPr>
              <w:spacing w:line="360" w:lineRule="auto"/>
              <w:rPr>
                <w:sz w:val="20"/>
              </w:rPr>
            </w:pPr>
            <w:r w:rsidRPr="00982E7E">
              <w:rPr>
                <w:sz w:val="20"/>
              </w:rPr>
              <w:t>1</w:t>
            </w:r>
          </w:p>
        </w:tc>
        <w:tc>
          <w:tcPr>
            <w:tcW w:w="1040" w:type="dxa"/>
            <w:tcBorders>
              <w:left w:val="single" w:sz="4" w:space="0" w:color="000000"/>
              <w:bottom w:val="single" w:sz="4" w:space="0" w:color="000000"/>
              <w:right w:val="single" w:sz="4" w:space="0" w:color="000000"/>
            </w:tcBorders>
            <w:shd w:val="clear" w:color="auto" w:fill="FFFFFF"/>
            <w:vAlign w:val="bottom"/>
          </w:tcPr>
          <w:p w:rsidR="00611DDC" w:rsidRPr="00982E7E" w:rsidRDefault="00AC0D1D" w:rsidP="00982E7E">
            <w:pPr>
              <w:spacing w:line="360" w:lineRule="auto"/>
              <w:rPr>
                <w:sz w:val="20"/>
              </w:rPr>
            </w:pPr>
            <w:r w:rsidRPr="00982E7E">
              <w:rPr>
                <w:sz w:val="20"/>
              </w:rPr>
              <w:t>1</w:t>
            </w:r>
          </w:p>
        </w:tc>
      </w:tr>
    </w:tbl>
    <w:p w:rsidR="009920F2" w:rsidRPr="006823BE" w:rsidRDefault="009920F2"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15 – Нормативная численность ИТР и служащих</w:t>
      </w:r>
    </w:p>
    <w:tbl>
      <w:tblPr>
        <w:tblW w:w="9070" w:type="dxa"/>
        <w:jc w:val="center"/>
        <w:tblLayout w:type="fixed"/>
        <w:tblCellMar>
          <w:left w:w="40" w:type="dxa"/>
          <w:right w:w="40" w:type="dxa"/>
        </w:tblCellMar>
        <w:tblLook w:val="0000" w:firstRow="0" w:lastRow="0" w:firstColumn="0" w:lastColumn="0" w:noHBand="0" w:noVBand="0"/>
      </w:tblPr>
      <w:tblGrid>
        <w:gridCol w:w="4258"/>
        <w:gridCol w:w="865"/>
        <w:gridCol w:w="2021"/>
        <w:gridCol w:w="1010"/>
        <w:gridCol w:w="916"/>
      </w:tblGrid>
      <w:tr w:rsidR="00FE0CCD" w:rsidRPr="00982E7E" w:rsidTr="00982E7E">
        <w:trPr>
          <w:cantSplit/>
          <w:trHeight w:hRule="exact" w:val="391"/>
          <w:jc w:val="center"/>
        </w:trPr>
        <w:tc>
          <w:tcPr>
            <w:tcW w:w="4827"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rPr>
            </w:pPr>
            <w:r w:rsidRPr="00982E7E">
              <w:rPr>
                <w:sz w:val="20"/>
              </w:rPr>
              <w:t>Показатели</w:t>
            </w:r>
          </w:p>
        </w:tc>
        <w:tc>
          <w:tcPr>
            <w:tcW w:w="970"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Усл. обозн. </w:t>
            </w:r>
          </w:p>
        </w:tc>
        <w:tc>
          <w:tcPr>
            <w:tcW w:w="2283"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Формула</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r w:rsidRPr="00982E7E">
              <w:rPr>
                <w:sz w:val="20"/>
              </w:rPr>
              <w:t>Варианты</w:t>
            </w:r>
          </w:p>
        </w:tc>
      </w:tr>
      <w:tr w:rsidR="00FE0CCD" w:rsidRPr="00982E7E" w:rsidTr="00982E7E">
        <w:trPr>
          <w:cantSplit/>
          <w:jc w:val="center"/>
        </w:trPr>
        <w:tc>
          <w:tcPr>
            <w:tcW w:w="4827"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970"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2283"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опорный </w:t>
            </w:r>
          </w:p>
        </w:tc>
        <w:tc>
          <w:tcPr>
            <w:tcW w:w="1027"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3"/>
              </w:rPr>
              <w:t>проектир</w:t>
            </w:r>
            <w:r w:rsidRPr="00982E7E">
              <w:rPr>
                <w:bCs/>
                <w:sz w:val="20"/>
              </w:rPr>
              <w:t xml:space="preserve"> </w:t>
            </w:r>
          </w:p>
        </w:tc>
      </w:tr>
      <w:tr w:rsidR="00FE0CCD" w:rsidRPr="00982E7E" w:rsidTr="00982E7E">
        <w:trPr>
          <w:cantSplit/>
          <w:trHeight w:hRule="exact" w:val="731"/>
          <w:jc w:val="center"/>
        </w:trPr>
        <w:tc>
          <w:tcPr>
            <w:tcW w:w="4827"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r w:rsidRPr="00982E7E">
              <w:rPr>
                <w:sz w:val="20"/>
              </w:rPr>
              <w:t>1</w:t>
            </w:r>
            <w:r w:rsidR="006823BE" w:rsidRPr="00982E7E">
              <w:rPr>
                <w:sz w:val="20"/>
              </w:rPr>
              <w:t xml:space="preserve"> </w:t>
            </w:r>
            <w:r w:rsidRPr="00982E7E">
              <w:rPr>
                <w:sz w:val="20"/>
              </w:rPr>
              <w:t>Нормативная численность ИГР и служащих, всего, чел.</w:t>
            </w:r>
          </w:p>
          <w:p w:rsidR="00FE0CCD" w:rsidRPr="00982E7E" w:rsidRDefault="00FE0CCD" w:rsidP="00982E7E">
            <w:pPr>
              <w:spacing w:line="360" w:lineRule="auto"/>
              <w:rPr>
                <w:sz w:val="20"/>
              </w:rPr>
            </w:pPr>
            <w:r w:rsidRPr="00982E7E">
              <w:rPr>
                <w:sz w:val="20"/>
              </w:rPr>
              <w:t>в том числе по функциям управления</w:t>
            </w:r>
          </w:p>
          <w:p w:rsidR="00FE0CCD" w:rsidRPr="00982E7E" w:rsidRDefault="00FE0CCD" w:rsidP="00982E7E">
            <w:pPr>
              <w:spacing w:line="360" w:lineRule="auto"/>
              <w:rPr>
                <w:sz w:val="20"/>
              </w:rPr>
            </w:pPr>
            <w:r w:rsidRPr="00982E7E">
              <w:rPr>
                <w:sz w:val="20"/>
              </w:rPr>
              <w:t>- общее руководство</w:t>
            </w:r>
          </w:p>
          <w:p w:rsidR="00FE0CCD" w:rsidRPr="00982E7E" w:rsidRDefault="00FE0CCD" w:rsidP="00982E7E">
            <w:pPr>
              <w:spacing w:line="360" w:lineRule="auto"/>
              <w:rPr>
                <w:sz w:val="20"/>
              </w:rPr>
            </w:pPr>
            <w:r w:rsidRPr="00982E7E">
              <w:rPr>
                <w:sz w:val="20"/>
              </w:rPr>
              <w:t>- технико-экономическое планирование</w:t>
            </w:r>
          </w:p>
          <w:p w:rsidR="00FE0CCD" w:rsidRPr="00982E7E" w:rsidRDefault="00FE0CCD" w:rsidP="00982E7E">
            <w:pPr>
              <w:spacing w:line="360" w:lineRule="auto"/>
              <w:rPr>
                <w:sz w:val="20"/>
              </w:rPr>
            </w:pPr>
            <w:r w:rsidRPr="00982E7E">
              <w:rPr>
                <w:sz w:val="20"/>
              </w:rPr>
              <w:t>- труд и зарплата</w:t>
            </w:r>
          </w:p>
          <w:p w:rsidR="00FE0CCD" w:rsidRPr="00982E7E" w:rsidRDefault="00FE0CCD" w:rsidP="00982E7E">
            <w:pPr>
              <w:spacing w:line="360" w:lineRule="auto"/>
              <w:rPr>
                <w:sz w:val="20"/>
              </w:rPr>
            </w:pPr>
            <w:r w:rsidRPr="00982E7E">
              <w:rPr>
                <w:sz w:val="20"/>
              </w:rPr>
              <w:t>- бухучет и финансы</w:t>
            </w:r>
          </w:p>
          <w:p w:rsidR="00FE0CCD" w:rsidRPr="00982E7E" w:rsidRDefault="00FE0CCD" w:rsidP="00982E7E">
            <w:pPr>
              <w:spacing w:line="360" w:lineRule="auto"/>
              <w:rPr>
                <w:sz w:val="20"/>
              </w:rPr>
            </w:pPr>
            <w:r w:rsidRPr="00982E7E">
              <w:rPr>
                <w:sz w:val="20"/>
              </w:rPr>
              <w:t>- материально-техническое снабжение</w:t>
            </w:r>
          </w:p>
          <w:p w:rsidR="00FE0CCD" w:rsidRPr="00982E7E" w:rsidRDefault="00FE0CCD" w:rsidP="00982E7E">
            <w:pPr>
              <w:spacing w:line="360" w:lineRule="auto"/>
              <w:rPr>
                <w:sz w:val="20"/>
              </w:rPr>
            </w:pPr>
            <w:r w:rsidRPr="00982E7E">
              <w:rPr>
                <w:sz w:val="20"/>
              </w:rPr>
              <w:t>- комплектование и подготовка кадров</w:t>
            </w:r>
          </w:p>
          <w:p w:rsidR="00FE0CCD" w:rsidRPr="00982E7E" w:rsidRDefault="00FE0CCD" w:rsidP="00982E7E">
            <w:pPr>
              <w:spacing w:line="360" w:lineRule="auto"/>
              <w:rPr>
                <w:sz w:val="20"/>
              </w:rPr>
            </w:pPr>
            <w:r w:rsidRPr="00982E7E">
              <w:rPr>
                <w:sz w:val="20"/>
              </w:rPr>
              <w:t>- делопроизводство и хозобслуживание</w:t>
            </w:r>
          </w:p>
          <w:p w:rsidR="00FE0CCD" w:rsidRPr="00982E7E" w:rsidRDefault="00FE0CCD" w:rsidP="00982E7E">
            <w:pPr>
              <w:spacing w:line="360" w:lineRule="auto"/>
              <w:rPr>
                <w:sz w:val="20"/>
              </w:rPr>
            </w:pPr>
            <w:r w:rsidRPr="00982E7E">
              <w:rPr>
                <w:sz w:val="20"/>
              </w:rPr>
              <w:t>эксплуатационная служба</w:t>
            </w:r>
          </w:p>
          <w:p w:rsidR="00FE0CCD" w:rsidRPr="00982E7E" w:rsidRDefault="00FE0CCD" w:rsidP="00982E7E">
            <w:pPr>
              <w:spacing w:line="360" w:lineRule="auto"/>
              <w:rPr>
                <w:sz w:val="20"/>
              </w:rPr>
            </w:pPr>
            <w:r w:rsidRPr="00982E7E">
              <w:rPr>
                <w:sz w:val="20"/>
              </w:rPr>
              <w:t xml:space="preserve">- техническая служба </w:t>
            </w: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итр</w:t>
            </w:r>
          </w:p>
        </w:tc>
        <w:tc>
          <w:tcPr>
            <w:tcW w:w="2283"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lang w:val="en-US"/>
              </w:rPr>
            </w:pPr>
            <w:r w:rsidRPr="00982E7E">
              <w:rPr>
                <w:sz w:val="20"/>
              </w:rPr>
              <w:t>п</w:t>
            </w:r>
            <w:r w:rsidRPr="00982E7E">
              <w:rPr>
                <w:sz w:val="20"/>
                <w:lang w:val="en-US"/>
              </w:rPr>
              <w:t>. 14.1.</w: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8</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7</w:t>
            </w:r>
          </w:p>
        </w:tc>
      </w:tr>
      <w:tr w:rsidR="00FE0CCD" w:rsidRPr="00982E7E" w:rsidTr="00982E7E">
        <w:trPr>
          <w:cantSplit/>
          <w:trHeight w:hRule="exact" w:val="415"/>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1</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12"/>
                <w:sz w:val="20"/>
              </w:rPr>
              <w:object w:dxaOrig="2100" w:dyaOrig="380">
                <v:shape id="_x0000_i1059" type="#_x0000_t75" style="width:102.75pt;height:13.5pt" o:ole="" filled="t">
                  <v:fill color2="black"/>
                  <v:imagedata r:id="rId61" o:title=""/>
                </v:shape>
                <o:OLEObject Type="Embed" ProgID="Equation.3" ShapeID="_x0000_i1059" DrawAspect="Content" ObjectID="_1465005196" r:id="rId62"/>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1,2</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1,179</w:t>
            </w:r>
          </w:p>
        </w:tc>
      </w:tr>
      <w:tr w:rsidR="00FE0CCD" w:rsidRPr="00982E7E" w:rsidTr="00982E7E">
        <w:trPr>
          <w:cantSplit/>
          <w:trHeight w:hRule="exact" w:val="376"/>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2</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5"/>
                <w:sz w:val="20"/>
              </w:rPr>
              <w:object w:dxaOrig="2068" w:dyaOrig="354">
                <v:shape id="_x0000_i1060" type="#_x0000_t75" style="width:103.5pt;height:17.25pt" o:ole="" filled="t">
                  <v:fill color2="black"/>
                  <v:imagedata r:id="rId63" o:title=""/>
                </v:shape>
                <o:OLEObject Type="Embed" ProgID="Equation.3" ShapeID="_x0000_i1060" DrawAspect="Content" ObjectID="_1465005197" r:id="rId64"/>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0,76</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0,76</w:t>
            </w:r>
          </w:p>
        </w:tc>
      </w:tr>
      <w:tr w:rsidR="00FE0CCD" w:rsidRPr="00982E7E" w:rsidTr="00982E7E">
        <w:trPr>
          <w:cantSplit/>
          <w:trHeight w:hRule="exact" w:val="362"/>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3</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5"/>
                <w:sz w:val="20"/>
              </w:rPr>
              <w:object w:dxaOrig="1407" w:dyaOrig="354">
                <v:shape id="_x0000_i1061" type="#_x0000_t75" style="width:69.75pt;height:17.25pt" o:ole="" filled="t">
                  <v:fill color2="black"/>
                  <v:imagedata r:id="rId65" o:title=""/>
                </v:shape>
                <o:OLEObject Type="Embed" ProgID="Equation.3" ShapeID="_x0000_i1061" DrawAspect="Content" ObjectID="_1465005198" r:id="rId66"/>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1</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0,618</w:t>
            </w:r>
          </w:p>
        </w:tc>
      </w:tr>
      <w:tr w:rsidR="00FE0CCD" w:rsidRPr="00982E7E" w:rsidTr="00982E7E">
        <w:trPr>
          <w:cantSplit/>
          <w:trHeight w:hRule="exact" w:val="384"/>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4</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5"/>
                <w:sz w:val="20"/>
              </w:rPr>
              <w:object w:dxaOrig="1408" w:dyaOrig="354">
                <v:shape id="_x0000_i1062" type="#_x0000_t75" style="width:71.25pt;height:17.25pt" o:ole="" filled="t">
                  <v:fill color2="black"/>
                  <v:imagedata r:id="rId67" o:title=""/>
                </v:shape>
                <o:OLEObject Type="Embed" ProgID="Equation.3" ShapeID="_x0000_i1062" DrawAspect="Content" ObjectID="_1465005199" r:id="rId68"/>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1,4</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1,507</w:t>
            </w:r>
          </w:p>
        </w:tc>
      </w:tr>
      <w:tr w:rsidR="00FE0CCD" w:rsidRPr="00982E7E" w:rsidTr="00982E7E">
        <w:trPr>
          <w:cantSplit/>
          <w:trHeight w:hRule="exact" w:val="384"/>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5</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5"/>
                <w:sz w:val="20"/>
              </w:rPr>
              <w:object w:dxaOrig="1895" w:dyaOrig="354">
                <v:shape id="_x0000_i1063" type="#_x0000_t75" style="width:93.75pt;height:17.25pt" o:ole="" filled="t">
                  <v:fill color2="black"/>
                  <v:imagedata r:id="rId69" o:title=""/>
                </v:shape>
                <o:OLEObject Type="Embed" ProgID="Equation.3" ShapeID="_x0000_i1063" DrawAspect="Content" ObjectID="_1465005200" r:id="rId70"/>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0,57</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0,415</w:t>
            </w:r>
          </w:p>
        </w:tc>
      </w:tr>
      <w:tr w:rsidR="00FE0CCD" w:rsidRPr="00982E7E" w:rsidTr="00982E7E">
        <w:trPr>
          <w:cantSplit/>
          <w:trHeight w:hRule="exact" w:val="369"/>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6</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5"/>
                <w:sz w:val="20"/>
              </w:rPr>
              <w:object w:dxaOrig="1407" w:dyaOrig="354">
                <v:shape id="_x0000_i1064" type="#_x0000_t75" style="width:69.75pt;height:17.25pt" o:ole="" filled="t">
                  <v:fill color2="black"/>
                  <v:imagedata r:id="rId71" o:title=""/>
                </v:shape>
                <o:OLEObject Type="Embed" ProgID="Equation.3" ShapeID="_x0000_i1064" DrawAspect="Content" ObjectID="_1465005201" r:id="rId72"/>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0,27</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0,3</w:t>
            </w:r>
          </w:p>
        </w:tc>
      </w:tr>
      <w:tr w:rsidR="00FE0CCD" w:rsidRPr="00982E7E" w:rsidTr="00982E7E">
        <w:trPr>
          <w:cantSplit/>
          <w:trHeight w:hRule="exact" w:val="384"/>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7</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5"/>
                <w:sz w:val="20"/>
              </w:rPr>
              <w:object w:dxaOrig="1405" w:dyaOrig="354">
                <v:shape id="_x0000_i1065" type="#_x0000_t75" style="width:69.75pt;height:17.25pt" o:ole="" filled="t">
                  <v:fill color2="black"/>
                  <v:imagedata r:id="rId73" o:title=""/>
                </v:shape>
                <o:OLEObject Type="Embed" ProgID="Equation.3" ShapeID="_x0000_i1065" DrawAspect="Content" ObjectID="_1465005202" r:id="rId74"/>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0,46</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0,41</w:t>
            </w:r>
          </w:p>
        </w:tc>
      </w:tr>
      <w:tr w:rsidR="00FE0CCD" w:rsidRPr="00982E7E" w:rsidTr="00982E7E">
        <w:trPr>
          <w:cantSplit/>
          <w:trHeight w:hRule="exact" w:val="730"/>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lang w:val="en-US"/>
              </w:rPr>
            </w:pPr>
            <w:r w:rsidRPr="00982E7E">
              <w:rPr>
                <w:sz w:val="20"/>
                <w:lang w:val="en-US"/>
              </w:rPr>
              <w:t>N</w:t>
            </w:r>
            <w:r w:rsidRPr="00982E7E">
              <w:rPr>
                <w:sz w:val="20"/>
                <w:vertAlign w:val="subscript"/>
                <w:lang w:val="en-US"/>
              </w:rPr>
              <w:t>8</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32"/>
                <w:sz w:val="20"/>
              </w:rPr>
              <w:object w:dxaOrig="1920" w:dyaOrig="760">
                <v:shape id="_x0000_i1066" type="#_x0000_t75" style="width:114pt;height:34.5pt" o:ole="" filled="t">
                  <v:fill color2="black"/>
                  <v:imagedata r:id="rId75" o:title=""/>
                </v:shape>
                <o:OLEObject Type="Embed" ProgID="Equation.3" ShapeID="_x0000_i1066" DrawAspect="Content" ObjectID="_1465005203" r:id="rId76"/>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1,37</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1,225</w:t>
            </w:r>
          </w:p>
        </w:tc>
      </w:tr>
      <w:tr w:rsidR="00FE0CCD" w:rsidRPr="00982E7E" w:rsidTr="00982E7E">
        <w:trPr>
          <w:cantSplit/>
          <w:jc w:val="center"/>
        </w:trPr>
        <w:tc>
          <w:tcPr>
            <w:tcW w:w="482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70" w:type="dxa"/>
            <w:tcBorders>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vertAlign w:val="subscript"/>
              </w:rPr>
            </w:pPr>
            <w:r w:rsidRPr="00982E7E">
              <w:rPr>
                <w:sz w:val="20"/>
                <w:lang w:val="en-US"/>
              </w:rPr>
              <w:t>N</w:t>
            </w:r>
            <w:r w:rsidRPr="00982E7E">
              <w:rPr>
                <w:sz w:val="20"/>
                <w:vertAlign w:val="subscript"/>
              </w:rPr>
              <w:t>9</w:t>
            </w:r>
          </w:p>
        </w:tc>
        <w:tc>
          <w:tcPr>
            <w:tcW w:w="2283" w:type="dxa"/>
            <w:tcBorders>
              <w:left w:val="single" w:sz="4" w:space="0" w:color="000000"/>
              <w:bottom w:val="single" w:sz="4" w:space="0" w:color="000000"/>
            </w:tcBorders>
            <w:shd w:val="clear" w:color="auto" w:fill="FFFFFF"/>
            <w:vAlign w:val="center"/>
          </w:tcPr>
          <w:p w:rsidR="00FE0CCD" w:rsidRPr="00982E7E" w:rsidRDefault="008F6A2A" w:rsidP="00982E7E">
            <w:pPr>
              <w:spacing w:line="360" w:lineRule="auto"/>
              <w:rPr>
                <w:sz w:val="20"/>
              </w:rPr>
            </w:pPr>
            <w:r w:rsidRPr="00982E7E">
              <w:rPr>
                <w:position w:val="-5"/>
                <w:sz w:val="20"/>
              </w:rPr>
              <w:object w:dxaOrig="1582" w:dyaOrig="354">
                <v:shape id="_x0000_i1067" type="#_x0000_t75" style="width:78.75pt;height:17.25pt" o:ole="" filled="t">
                  <v:fill color2="black"/>
                  <v:imagedata r:id="rId77" o:title=""/>
                </v:shape>
                <o:OLEObject Type="Embed" ProgID="Equation.3" ShapeID="_x0000_i1067" DrawAspect="Content" ObjectID="_1465005204" r:id="rId78"/>
              </w:object>
            </w:r>
          </w:p>
        </w:tc>
        <w:tc>
          <w:tcPr>
            <w:tcW w:w="1134" w:type="dxa"/>
            <w:tcBorders>
              <w:left w:val="single" w:sz="4" w:space="0" w:color="000000"/>
              <w:bottom w:val="single" w:sz="4" w:space="0" w:color="000000"/>
            </w:tcBorders>
            <w:shd w:val="clear" w:color="auto" w:fill="FFFFFF"/>
            <w:vAlign w:val="center"/>
          </w:tcPr>
          <w:p w:rsidR="00FE0CCD" w:rsidRPr="00982E7E" w:rsidRDefault="00611DDC" w:rsidP="00982E7E">
            <w:pPr>
              <w:spacing w:line="360" w:lineRule="auto"/>
              <w:rPr>
                <w:sz w:val="20"/>
              </w:rPr>
            </w:pPr>
            <w:r w:rsidRPr="00982E7E">
              <w:rPr>
                <w:sz w:val="20"/>
              </w:rPr>
              <w:t>1,17</w:t>
            </w:r>
          </w:p>
        </w:tc>
        <w:tc>
          <w:tcPr>
            <w:tcW w:w="1027" w:type="dxa"/>
            <w:tcBorders>
              <w:left w:val="single" w:sz="4" w:space="0" w:color="000000"/>
              <w:bottom w:val="single" w:sz="4" w:space="0" w:color="000000"/>
              <w:right w:val="single" w:sz="4" w:space="0" w:color="000000"/>
            </w:tcBorders>
            <w:shd w:val="clear" w:color="auto" w:fill="FFFFFF"/>
            <w:vAlign w:val="center"/>
          </w:tcPr>
          <w:p w:rsidR="00FE0CCD" w:rsidRPr="00982E7E" w:rsidRDefault="009C294A" w:rsidP="00982E7E">
            <w:pPr>
              <w:spacing w:line="360" w:lineRule="auto"/>
              <w:rPr>
                <w:sz w:val="20"/>
              </w:rPr>
            </w:pPr>
            <w:r w:rsidRPr="00982E7E">
              <w:rPr>
                <w:sz w:val="20"/>
              </w:rPr>
              <w:t>1,17</w:t>
            </w:r>
          </w:p>
        </w:tc>
      </w:tr>
    </w:tbl>
    <w:p w:rsidR="00D52A29" w:rsidRDefault="00D52A29" w:rsidP="006823BE">
      <w:pPr>
        <w:spacing w:line="360" w:lineRule="auto"/>
        <w:ind w:firstLine="709"/>
        <w:jc w:val="both"/>
        <w:rPr>
          <w:sz w:val="28"/>
          <w:szCs w:val="23"/>
        </w:rPr>
      </w:pPr>
    </w:p>
    <w:p w:rsidR="00FE0CCD" w:rsidRPr="006823BE" w:rsidRDefault="00D52A29" w:rsidP="00D52A29">
      <w:pPr>
        <w:spacing w:line="360" w:lineRule="auto"/>
        <w:ind w:firstLine="709"/>
        <w:jc w:val="both"/>
        <w:rPr>
          <w:sz w:val="28"/>
          <w:szCs w:val="23"/>
        </w:rPr>
      </w:pPr>
      <w:r>
        <w:rPr>
          <w:sz w:val="28"/>
          <w:szCs w:val="23"/>
        </w:rPr>
        <w:br w:type="page"/>
      </w:r>
      <w:r w:rsidR="00FE0CCD" w:rsidRPr="006823BE">
        <w:rPr>
          <w:sz w:val="28"/>
          <w:szCs w:val="23"/>
        </w:rPr>
        <w:t>Таблица 16 – Штатное расписание ИТР и служащих</w:t>
      </w:r>
    </w:p>
    <w:tbl>
      <w:tblPr>
        <w:tblW w:w="9070" w:type="dxa"/>
        <w:jc w:val="center"/>
        <w:tblLayout w:type="fixed"/>
        <w:tblCellMar>
          <w:left w:w="40" w:type="dxa"/>
          <w:right w:w="40" w:type="dxa"/>
        </w:tblCellMar>
        <w:tblLook w:val="0000" w:firstRow="0" w:lastRow="0" w:firstColumn="0" w:lastColumn="0" w:noHBand="0" w:noVBand="0"/>
      </w:tblPr>
      <w:tblGrid>
        <w:gridCol w:w="3413"/>
        <w:gridCol w:w="20"/>
        <w:gridCol w:w="831"/>
        <w:gridCol w:w="955"/>
        <w:gridCol w:w="955"/>
        <w:gridCol w:w="798"/>
        <w:gridCol w:w="955"/>
        <w:gridCol w:w="1095"/>
        <w:gridCol w:w="48"/>
      </w:tblGrid>
      <w:tr w:rsidR="00FE0CCD" w:rsidRPr="00982E7E" w:rsidTr="00982E7E">
        <w:trPr>
          <w:cantSplit/>
          <w:trHeight w:hRule="exact" w:val="311"/>
          <w:jc w:val="center"/>
        </w:trPr>
        <w:tc>
          <w:tcPr>
            <w:tcW w:w="3922" w:type="dxa"/>
            <w:gridSpan w:val="2"/>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Отделы, службы, должности</w:t>
            </w:r>
          </w:p>
        </w:tc>
        <w:tc>
          <w:tcPr>
            <w:tcW w:w="3098" w:type="dxa"/>
            <w:gridSpan w:val="3"/>
            <w:tcBorders>
              <w:top w:val="single" w:sz="4" w:space="0" w:color="000000"/>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rPr>
              <w:t xml:space="preserve">опорный </w:t>
            </w:r>
          </w:p>
        </w:tc>
        <w:tc>
          <w:tcPr>
            <w:tcW w:w="3275"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rPr>
              <w:t xml:space="preserve">проектируемый </w:t>
            </w:r>
          </w:p>
        </w:tc>
      </w:tr>
      <w:tr w:rsidR="00FE0CCD" w:rsidRPr="00982E7E" w:rsidTr="00982E7E">
        <w:trPr>
          <w:cantSplit/>
          <w:jc w:val="center"/>
        </w:trPr>
        <w:tc>
          <w:tcPr>
            <w:tcW w:w="3922" w:type="dxa"/>
            <w:gridSpan w:val="2"/>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938"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кол-во</w:t>
            </w:r>
          </w:p>
          <w:p w:rsidR="00FE0CCD" w:rsidRPr="00982E7E" w:rsidRDefault="00FE0CCD" w:rsidP="00982E7E">
            <w:pPr>
              <w:spacing w:line="360" w:lineRule="auto"/>
              <w:rPr>
                <w:bCs/>
                <w:sz w:val="20"/>
              </w:rPr>
            </w:pPr>
            <w:r w:rsidRPr="00982E7E">
              <w:rPr>
                <w:bCs/>
                <w:sz w:val="20"/>
              </w:rPr>
              <w:t xml:space="preserve">чел </w:t>
            </w:r>
          </w:p>
        </w:tc>
        <w:tc>
          <w:tcPr>
            <w:tcW w:w="108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месяч.</w:t>
            </w:r>
          </w:p>
          <w:p w:rsidR="00FE0CCD" w:rsidRPr="00982E7E" w:rsidRDefault="00FE0CCD" w:rsidP="00982E7E">
            <w:pPr>
              <w:spacing w:line="360" w:lineRule="auto"/>
              <w:rPr>
                <w:bCs/>
                <w:sz w:val="20"/>
              </w:rPr>
            </w:pPr>
            <w:r w:rsidRPr="00982E7E">
              <w:rPr>
                <w:bCs/>
                <w:sz w:val="20"/>
              </w:rPr>
              <w:t>оклад</w:t>
            </w:r>
          </w:p>
          <w:p w:rsidR="00FE0CCD" w:rsidRPr="00982E7E" w:rsidRDefault="00FE0CCD" w:rsidP="00982E7E">
            <w:pPr>
              <w:spacing w:line="360" w:lineRule="auto"/>
              <w:rPr>
                <w:bCs/>
                <w:sz w:val="20"/>
              </w:rPr>
            </w:pPr>
            <w:r w:rsidRPr="00982E7E">
              <w:rPr>
                <w:bCs/>
                <w:sz w:val="20"/>
              </w:rPr>
              <w:t>(</w:t>
            </w:r>
            <w:r w:rsidR="003A366B" w:rsidRPr="00982E7E">
              <w:rPr>
                <w:bCs/>
                <w:sz w:val="20"/>
              </w:rPr>
              <w:t>тыс.</w:t>
            </w:r>
            <w:r w:rsidRPr="00982E7E">
              <w:rPr>
                <w:bCs/>
                <w:sz w:val="20"/>
              </w:rPr>
              <w:t xml:space="preserve">руб.) </w:t>
            </w:r>
          </w:p>
        </w:tc>
        <w:tc>
          <w:tcPr>
            <w:tcW w:w="108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год. фонд (</w:t>
            </w:r>
            <w:r w:rsidR="003A366B" w:rsidRPr="00982E7E">
              <w:rPr>
                <w:bCs/>
                <w:sz w:val="20"/>
              </w:rPr>
              <w:t>тыс.</w:t>
            </w:r>
            <w:r w:rsidRPr="00982E7E">
              <w:rPr>
                <w:bCs/>
                <w:sz w:val="20"/>
              </w:rPr>
              <w:t>руб)</w:t>
            </w:r>
          </w:p>
        </w:tc>
        <w:tc>
          <w:tcPr>
            <w:tcW w:w="90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кол-во</w:t>
            </w:r>
          </w:p>
          <w:p w:rsidR="00FE0CCD" w:rsidRPr="00982E7E" w:rsidRDefault="00FE0CCD" w:rsidP="00982E7E">
            <w:pPr>
              <w:spacing w:line="360" w:lineRule="auto"/>
              <w:rPr>
                <w:bCs/>
                <w:sz w:val="20"/>
              </w:rPr>
            </w:pPr>
            <w:r w:rsidRPr="00982E7E">
              <w:rPr>
                <w:bCs/>
                <w:sz w:val="20"/>
              </w:rPr>
              <w:t xml:space="preserve">чел </w:t>
            </w:r>
          </w:p>
        </w:tc>
        <w:tc>
          <w:tcPr>
            <w:tcW w:w="1080" w:type="dxa"/>
            <w:tcBorders>
              <w:left w:val="single" w:sz="4" w:space="0" w:color="000000"/>
              <w:bottom w:val="single" w:sz="4" w:space="0" w:color="000000"/>
            </w:tcBorders>
            <w:shd w:val="clear" w:color="auto" w:fill="FFFFFF"/>
          </w:tcPr>
          <w:p w:rsidR="00284DA1" w:rsidRPr="00982E7E" w:rsidRDefault="00FE0CCD" w:rsidP="00982E7E">
            <w:pPr>
              <w:spacing w:line="360" w:lineRule="auto"/>
              <w:rPr>
                <w:bCs/>
                <w:sz w:val="20"/>
                <w:szCs w:val="23"/>
              </w:rPr>
            </w:pPr>
            <w:r w:rsidRPr="00982E7E">
              <w:rPr>
                <w:bCs/>
                <w:sz w:val="20"/>
                <w:szCs w:val="23"/>
              </w:rPr>
              <w:t>месяч.</w:t>
            </w:r>
          </w:p>
          <w:p w:rsidR="00FE0CCD" w:rsidRPr="00982E7E" w:rsidRDefault="00FE0CCD" w:rsidP="00982E7E">
            <w:pPr>
              <w:spacing w:line="360" w:lineRule="auto"/>
              <w:rPr>
                <w:bCs/>
                <w:sz w:val="20"/>
              </w:rPr>
            </w:pPr>
            <w:r w:rsidRPr="00982E7E">
              <w:rPr>
                <w:bCs/>
                <w:sz w:val="20"/>
                <w:szCs w:val="23"/>
              </w:rPr>
              <w:t>оклад (</w:t>
            </w:r>
            <w:r w:rsidR="003A366B" w:rsidRPr="00982E7E">
              <w:rPr>
                <w:bCs/>
                <w:sz w:val="20"/>
                <w:szCs w:val="23"/>
              </w:rPr>
              <w:t>тыс.</w:t>
            </w:r>
            <w:r w:rsidR="00284DA1" w:rsidRPr="00982E7E">
              <w:rPr>
                <w:bCs/>
                <w:sz w:val="20"/>
                <w:szCs w:val="23"/>
              </w:rPr>
              <w:t>руб</w:t>
            </w:r>
            <w:r w:rsidRPr="00982E7E">
              <w:rPr>
                <w:bCs/>
                <w:sz w:val="20"/>
                <w:szCs w:val="23"/>
              </w:rPr>
              <w:t>)</w:t>
            </w:r>
          </w:p>
        </w:tc>
        <w:tc>
          <w:tcPr>
            <w:tcW w:w="1295" w:type="dxa"/>
            <w:gridSpan w:val="2"/>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szCs w:val="18"/>
              </w:rPr>
            </w:pPr>
            <w:r w:rsidRPr="00982E7E">
              <w:rPr>
                <w:bCs/>
                <w:sz w:val="20"/>
                <w:szCs w:val="18"/>
              </w:rPr>
              <w:t>год.фонд</w:t>
            </w:r>
          </w:p>
          <w:p w:rsidR="00FE0CCD" w:rsidRPr="00982E7E" w:rsidRDefault="00284DA1" w:rsidP="00982E7E">
            <w:pPr>
              <w:spacing w:line="360" w:lineRule="auto"/>
              <w:rPr>
                <w:bCs/>
                <w:sz w:val="20"/>
              </w:rPr>
            </w:pPr>
            <w:r w:rsidRPr="00982E7E">
              <w:rPr>
                <w:bCs/>
                <w:sz w:val="20"/>
              </w:rPr>
              <w:t xml:space="preserve">тыс. </w:t>
            </w:r>
            <w:r w:rsidR="00FE0CCD" w:rsidRPr="00982E7E">
              <w:rPr>
                <w:bCs/>
                <w:sz w:val="20"/>
              </w:rPr>
              <w:t xml:space="preserve">руб. </w:t>
            </w:r>
          </w:p>
        </w:tc>
      </w:tr>
      <w:tr w:rsidR="00FE0CCD" w:rsidRPr="00982E7E" w:rsidTr="00982E7E">
        <w:trPr>
          <w:trHeight w:hRule="exact" w:val="289"/>
          <w:jc w:val="center"/>
        </w:trPr>
        <w:tc>
          <w:tcPr>
            <w:tcW w:w="3922" w:type="dxa"/>
            <w:gridSpan w:val="2"/>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rPr>
              <w:t xml:space="preserve">1 </w:t>
            </w:r>
          </w:p>
        </w:tc>
        <w:tc>
          <w:tcPr>
            <w:tcW w:w="938"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szCs w:val="25"/>
              </w:rPr>
              <w:t>2</w:t>
            </w:r>
            <w:r w:rsidRPr="00982E7E">
              <w:rPr>
                <w:bCs/>
                <w:sz w:val="20"/>
              </w:rPr>
              <w:t xml:space="preserve"> </w:t>
            </w:r>
          </w:p>
        </w:tc>
        <w:tc>
          <w:tcPr>
            <w:tcW w:w="108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szCs w:val="25"/>
              </w:rPr>
              <w:t>3</w:t>
            </w:r>
            <w:r w:rsidRPr="00982E7E">
              <w:rPr>
                <w:bCs/>
                <w:sz w:val="20"/>
              </w:rPr>
              <w:t xml:space="preserve"> </w:t>
            </w:r>
          </w:p>
        </w:tc>
        <w:tc>
          <w:tcPr>
            <w:tcW w:w="108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szCs w:val="25"/>
              </w:rPr>
              <w:t>4</w:t>
            </w:r>
            <w:r w:rsidRPr="00982E7E">
              <w:rPr>
                <w:bCs/>
                <w:sz w:val="20"/>
              </w:rPr>
              <w:t xml:space="preserve"> </w:t>
            </w:r>
          </w:p>
        </w:tc>
        <w:tc>
          <w:tcPr>
            <w:tcW w:w="90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rPr>
              <w:t xml:space="preserve">5 </w:t>
            </w:r>
          </w:p>
        </w:tc>
        <w:tc>
          <w:tcPr>
            <w:tcW w:w="1080" w:type="dxa"/>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rPr>
            </w:pPr>
            <w:r w:rsidRPr="00982E7E">
              <w:rPr>
                <w:bCs/>
                <w:sz w:val="20"/>
              </w:rPr>
              <w:t xml:space="preserve">6 </w:t>
            </w:r>
          </w:p>
        </w:tc>
        <w:tc>
          <w:tcPr>
            <w:tcW w:w="1295" w:type="dxa"/>
            <w:gridSpan w:val="2"/>
            <w:tcBorders>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bCs/>
                <w:sz w:val="20"/>
                <w:szCs w:val="35"/>
              </w:rPr>
            </w:pPr>
            <w:r w:rsidRPr="00982E7E">
              <w:rPr>
                <w:bCs/>
                <w:sz w:val="20"/>
                <w:szCs w:val="35"/>
              </w:rPr>
              <w:t>7</w:t>
            </w:r>
          </w:p>
        </w:tc>
      </w:tr>
      <w:tr w:rsidR="00611DDC" w:rsidRPr="00982E7E" w:rsidTr="00982E7E">
        <w:trPr>
          <w:trHeight w:hRule="exact" w:val="297"/>
          <w:jc w:val="center"/>
        </w:trPr>
        <w:tc>
          <w:tcPr>
            <w:tcW w:w="10295" w:type="dxa"/>
            <w:gridSpan w:val="9"/>
            <w:tcBorders>
              <w:left w:val="single" w:sz="4" w:space="0" w:color="000000"/>
              <w:bottom w:val="single" w:sz="4" w:space="0" w:color="000000"/>
              <w:right w:val="single" w:sz="4" w:space="0" w:color="000000"/>
            </w:tcBorders>
            <w:shd w:val="clear" w:color="auto" w:fill="FFFFFF"/>
          </w:tcPr>
          <w:p w:rsidR="00611DDC" w:rsidRPr="00982E7E" w:rsidRDefault="00611DDC" w:rsidP="00982E7E">
            <w:pPr>
              <w:spacing w:line="360" w:lineRule="auto"/>
              <w:rPr>
                <w:sz w:val="20"/>
              </w:rPr>
            </w:pPr>
            <w:r w:rsidRPr="00982E7E">
              <w:rPr>
                <w:sz w:val="20"/>
              </w:rPr>
              <w:t>Руководство</w:t>
            </w:r>
          </w:p>
        </w:tc>
      </w:tr>
      <w:tr w:rsidR="003A366B" w:rsidRPr="00982E7E" w:rsidTr="00982E7E">
        <w:trPr>
          <w:trHeight w:hRule="exact" w:val="297"/>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Директор</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35</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420</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35</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420</w:t>
            </w:r>
          </w:p>
        </w:tc>
      </w:tr>
      <w:tr w:rsidR="003A366B" w:rsidRPr="00982E7E" w:rsidTr="00982E7E">
        <w:trPr>
          <w:trHeight w:hRule="exact" w:val="289"/>
          <w:jc w:val="center"/>
        </w:trPr>
        <w:tc>
          <w:tcPr>
            <w:tcW w:w="10295" w:type="dxa"/>
            <w:gridSpan w:val="9"/>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Планово-Экономический отдел</w:t>
            </w:r>
          </w:p>
        </w:tc>
      </w:tr>
      <w:tr w:rsidR="003A366B" w:rsidRPr="00982E7E" w:rsidTr="00982E7E">
        <w:trPr>
          <w:trHeight w:hRule="exact" w:val="297"/>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Экономист</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18</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216</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18</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216</w:t>
            </w:r>
          </w:p>
        </w:tc>
      </w:tr>
      <w:tr w:rsidR="003A366B" w:rsidRPr="00982E7E" w:rsidTr="00982E7E">
        <w:trPr>
          <w:trHeight w:hRule="exact" w:val="297"/>
          <w:jc w:val="center"/>
        </w:trPr>
        <w:tc>
          <w:tcPr>
            <w:tcW w:w="10295" w:type="dxa"/>
            <w:gridSpan w:val="9"/>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Бухгалтерия</w:t>
            </w:r>
          </w:p>
        </w:tc>
      </w:tr>
      <w:tr w:rsidR="003A366B" w:rsidRPr="00982E7E" w:rsidTr="00982E7E">
        <w:trPr>
          <w:trHeight w:hRule="exact" w:val="282"/>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Бухгалтер</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21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252</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21</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252</w:t>
            </w:r>
          </w:p>
        </w:tc>
      </w:tr>
      <w:tr w:rsidR="003A366B" w:rsidRPr="00982E7E" w:rsidTr="00982E7E">
        <w:trPr>
          <w:trHeight w:hRule="exact" w:val="297"/>
          <w:jc w:val="center"/>
        </w:trPr>
        <w:tc>
          <w:tcPr>
            <w:tcW w:w="10295" w:type="dxa"/>
            <w:gridSpan w:val="9"/>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Отдел кадров</w:t>
            </w:r>
          </w:p>
        </w:tc>
      </w:tr>
      <w:tr w:rsidR="003A366B" w:rsidRPr="00982E7E" w:rsidTr="00982E7E">
        <w:trPr>
          <w:trHeight w:hRule="exact" w:val="392"/>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Кадровик</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18</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216</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18</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216</w:t>
            </w:r>
          </w:p>
        </w:tc>
      </w:tr>
      <w:tr w:rsidR="003A366B" w:rsidRPr="00982E7E" w:rsidTr="00982E7E">
        <w:trPr>
          <w:trHeight w:hRule="exact" w:val="282"/>
          <w:jc w:val="center"/>
        </w:trPr>
        <w:tc>
          <w:tcPr>
            <w:tcW w:w="10295" w:type="dxa"/>
            <w:gridSpan w:val="9"/>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Отдел МТС</w:t>
            </w:r>
          </w:p>
        </w:tc>
      </w:tr>
      <w:tr w:rsidR="003A366B" w:rsidRPr="00982E7E" w:rsidTr="00982E7E">
        <w:trPr>
          <w:trHeight w:hRule="exact" w:val="297"/>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Снабженец</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15</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180</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15</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180</w:t>
            </w:r>
          </w:p>
        </w:tc>
      </w:tr>
      <w:tr w:rsidR="003A366B" w:rsidRPr="00982E7E" w:rsidTr="00982E7E">
        <w:trPr>
          <w:trHeight w:hRule="exact" w:val="289"/>
          <w:jc w:val="center"/>
        </w:trPr>
        <w:tc>
          <w:tcPr>
            <w:tcW w:w="10295" w:type="dxa"/>
            <w:gridSpan w:val="9"/>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Делопроизводство и хозобслуживание</w:t>
            </w:r>
          </w:p>
        </w:tc>
      </w:tr>
      <w:tr w:rsidR="003A366B" w:rsidRPr="00982E7E" w:rsidTr="00982E7E">
        <w:trPr>
          <w:trHeight w:hRule="exact" w:val="297"/>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Делопроизводитель</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9</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108</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0</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0</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0</w:t>
            </w:r>
          </w:p>
        </w:tc>
      </w:tr>
      <w:tr w:rsidR="003A366B" w:rsidRPr="00982E7E" w:rsidTr="00982E7E">
        <w:trPr>
          <w:trHeight w:hRule="exact" w:val="289"/>
          <w:jc w:val="center"/>
        </w:trPr>
        <w:tc>
          <w:tcPr>
            <w:tcW w:w="10295" w:type="dxa"/>
            <w:gridSpan w:val="9"/>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Эксплуатационная служба</w:t>
            </w:r>
          </w:p>
        </w:tc>
      </w:tr>
      <w:tr w:rsidR="003A366B" w:rsidRPr="00982E7E" w:rsidTr="00982E7E">
        <w:trPr>
          <w:trHeight w:hRule="exact" w:val="318"/>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Инженер по эксплуатации</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15</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180</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15</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180</w:t>
            </w:r>
          </w:p>
        </w:tc>
      </w:tr>
      <w:tr w:rsidR="003A366B" w:rsidRPr="00982E7E" w:rsidTr="00982E7E">
        <w:trPr>
          <w:trHeight w:hRule="exact" w:val="318"/>
          <w:jc w:val="center"/>
        </w:trPr>
        <w:tc>
          <w:tcPr>
            <w:tcW w:w="10295" w:type="dxa"/>
            <w:gridSpan w:val="9"/>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Техническая служба</w:t>
            </w:r>
          </w:p>
        </w:tc>
      </w:tr>
      <w:tr w:rsidR="003A366B" w:rsidRPr="00982E7E" w:rsidTr="00982E7E">
        <w:trPr>
          <w:trHeight w:hRule="exact" w:val="318"/>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Диспетчер</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12</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144</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12</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144</w:t>
            </w:r>
          </w:p>
        </w:tc>
      </w:tr>
      <w:tr w:rsidR="003A366B" w:rsidRPr="00982E7E" w:rsidTr="00982E7E">
        <w:trPr>
          <w:trHeight w:hRule="exact" w:val="318"/>
          <w:jc w:val="center"/>
        </w:trPr>
        <w:tc>
          <w:tcPr>
            <w:tcW w:w="3922"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Итого</w:t>
            </w:r>
          </w:p>
        </w:tc>
        <w:tc>
          <w:tcPr>
            <w:tcW w:w="938"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8</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153</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1836</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7</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134</w:t>
            </w:r>
          </w:p>
        </w:tc>
        <w:tc>
          <w:tcPr>
            <w:tcW w:w="1295" w:type="dxa"/>
            <w:gridSpan w:val="2"/>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1608</w:t>
            </w:r>
          </w:p>
        </w:tc>
      </w:tr>
      <w:tr w:rsidR="003A366B" w:rsidRPr="00982E7E" w:rsidTr="00982E7E">
        <w:trPr>
          <w:gridAfter w:val="1"/>
          <w:wAfter w:w="54" w:type="dxa"/>
          <w:trHeight w:hRule="exact" w:val="289"/>
          <w:jc w:val="center"/>
        </w:trPr>
        <w:tc>
          <w:tcPr>
            <w:tcW w:w="3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bCs/>
                <w:sz w:val="20"/>
              </w:rPr>
            </w:pPr>
            <w:r w:rsidRPr="00982E7E">
              <w:rPr>
                <w:bCs/>
                <w:sz w:val="20"/>
              </w:rPr>
              <w:t>Премия,</w:t>
            </w:r>
            <w:r w:rsidR="006823BE" w:rsidRPr="00982E7E">
              <w:rPr>
                <w:bCs/>
                <w:sz w:val="20"/>
              </w:rPr>
              <w:t xml:space="preserve"> </w:t>
            </w:r>
            <w:r w:rsidRPr="00982E7E">
              <w:rPr>
                <w:bCs/>
                <w:sz w:val="20"/>
              </w:rPr>
              <w:t>тыс. руб.</w:t>
            </w:r>
          </w:p>
        </w:tc>
        <w:tc>
          <w:tcPr>
            <w:tcW w:w="960"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30,6</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367,2</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20,1</w:t>
            </w:r>
          </w:p>
        </w:tc>
        <w:tc>
          <w:tcPr>
            <w:tcW w:w="1241" w:type="dxa"/>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241,2</w:t>
            </w:r>
          </w:p>
        </w:tc>
      </w:tr>
      <w:tr w:rsidR="003A366B" w:rsidRPr="00982E7E" w:rsidTr="00982E7E">
        <w:trPr>
          <w:gridAfter w:val="1"/>
          <w:wAfter w:w="54" w:type="dxa"/>
          <w:trHeight w:hRule="exact" w:val="297"/>
          <w:jc w:val="center"/>
        </w:trPr>
        <w:tc>
          <w:tcPr>
            <w:tcW w:w="3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bCs/>
                <w:sz w:val="20"/>
              </w:rPr>
            </w:pPr>
            <w:r w:rsidRPr="00982E7E">
              <w:rPr>
                <w:bCs/>
                <w:sz w:val="20"/>
              </w:rPr>
              <w:t>Доплата за совм. обязан.</w:t>
            </w:r>
          </w:p>
        </w:tc>
        <w:tc>
          <w:tcPr>
            <w:tcW w:w="960"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c>
          <w:tcPr>
            <w:tcW w:w="1241" w:type="dxa"/>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r>
      <w:tr w:rsidR="003A366B" w:rsidRPr="00982E7E" w:rsidTr="00982E7E">
        <w:trPr>
          <w:gridAfter w:val="1"/>
          <w:wAfter w:w="54" w:type="dxa"/>
          <w:trHeight w:hRule="exact" w:val="297"/>
          <w:jc w:val="center"/>
        </w:trPr>
        <w:tc>
          <w:tcPr>
            <w:tcW w:w="3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bCs/>
                <w:sz w:val="20"/>
              </w:rPr>
            </w:pPr>
            <w:r w:rsidRPr="00982E7E">
              <w:rPr>
                <w:bCs/>
                <w:sz w:val="20"/>
              </w:rPr>
              <w:t>Выплата по районной коэф.</w:t>
            </w:r>
          </w:p>
        </w:tc>
        <w:tc>
          <w:tcPr>
            <w:tcW w:w="960"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c>
          <w:tcPr>
            <w:tcW w:w="1241" w:type="dxa"/>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w:t>
            </w:r>
          </w:p>
        </w:tc>
      </w:tr>
      <w:tr w:rsidR="003A366B" w:rsidRPr="00982E7E" w:rsidTr="00982E7E">
        <w:trPr>
          <w:gridAfter w:val="1"/>
          <w:wAfter w:w="54" w:type="dxa"/>
          <w:trHeight w:hRule="exact" w:val="289"/>
          <w:jc w:val="center"/>
        </w:trPr>
        <w:tc>
          <w:tcPr>
            <w:tcW w:w="3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bCs/>
                <w:sz w:val="20"/>
              </w:rPr>
            </w:pPr>
            <w:r w:rsidRPr="00982E7E">
              <w:rPr>
                <w:bCs/>
                <w:sz w:val="20"/>
              </w:rPr>
              <w:t>Всего фонд з/платы по ставкам:</w:t>
            </w:r>
          </w:p>
        </w:tc>
        <w:tc>
          <w:tcPr>
            <w:tcW w:w="960"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241" w:type="dxa"/>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p>
        </w:tc>
      </w:tr>
      <w:tr w:rsidR="003A366B" w:rsidRPr="00982E7E" w:rsidTr="00982E7E">
        <w:trPr>
          <w:gridAfter w:val="1"/>
          <w:wAfter w:w="54" w:type="dxa"/>
          <w:trHeight w:hRule="exact" w:val="282"/>
          <w:jc w:val="center"/>
        </w:trPr>
        <w:tc>
          <w:tcPr>
            <w:tcW w:w="3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bCs/>
                <w:sz w:val="20"/>
              </w:rPr>
            </w:pPr>
            <w:r w:rsidRPr="00982E7E">
              <w:rPr>
                <w:bCs/>
                <w:sz w:val="20"/>
              </w:rPr>
              <w:t>- базисного года (тыс. руб.)</w:t>
            </w:r>
          </w:p>
        </w:tc>
        <w:tc>
          <w:tcPr>
            <w:tcW w:w="960"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r w:rsidRPr="00982E7E">
              <w:rPr>
                <w:sz w:val="20"/>
              </w:rPr>
              <w:t>2203,2</w:t>
            </w: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241" w:type="dxa"/>
            <w:tcBorders>
              <w:left w:val="single" w:sz="4" w:space="0" w:color="000000"/>
              <w:bottom w:val="single" w:sz="4" w:space="0" w:color="000000"/>
              <w:right w:val="single" w:sz="4" w:space="0" w:color="000000"/>
            </w:tcBorders>
            <w:shd w:val="clear" w:color="auto" w:fill="FFFFFF"/>
          </w:tcPr>
          <w:p w:rsidR="003A366B" w:rsidRPr="00982E7E" w:rsidRDefault="003A366B" w:rsidP="00982E7E">
            <w:pPr>
              <w:spacing w:line="360" w:lineRule="auto"/>
              <w:rPr>
                <w:sz w:val="20"/>
              </w:rPr>
            </w:pPr>
            <w:r w:rsidRPr="00982E7E">
              <w:rPr>
                <w:sz w:val="20"/>
              </w:rPr>
              <w:t>1849,2</w:t>
            </w:r>
          </w:p>
        </w:tc>
      </w:tr>
      <w:tr w:rsidR="003A366B" w:rsidRPr="00982E7E" w:rsidTr="00982E7E">
        <w:trPr>
          <w:gridAfter w:val="1"/>
          <w:wAfter w:w="54" w:type="dxa"/>
          <w:trHeight w:hRule="exact" w:val="264"/>
          <w:jc w:val="center"/>
        </w:trPr>
        <w:tc>
          <w:tcPr>
            <w:tcW w:w="3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bCs/>
                <w:sz w:val="20"/>
              </w:rPr>
            </w:pPr>
            <w:r w:rsidRPr="00982E7E">
              <w:rPr>
                <w:bCs/>
                <w:sz w:val="20"/>
              </w:rPr>
              <w:t>планового года (тыс. руб.)</w:t>
            </w:r>
          </w:p>
        </w:tc>
        <w:tc>
          <w:tcPr>
            <w:tcW w:w="960" w:type="dxa"/>
            <w:gridSpan w:val="2"/>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90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080" w:type="dxa"/>
            <w:tcBorders>
              <w:left w:val="single" w:sz="4" w:space="0" w:color="000000"/>
              <w:bottom w:val="single" w:sz="4" w:space="0" w:color="000000"/>
            </w:tcBorders>
            <w:shd w:val="clear" w:color="auto" w:fill="FFFFFF"/>
          </w:tcPr>
          <w:p w:rsidR="003A366B" w:rsidRPr="00982E7E" w:rsidRDefault="003A366B" w:rsidP="00982E7E">
            <w:pPr>
              <w:spacing w:line="360" w:lineRule="auto"/>
              <w:rPr>
                <w:sz w:val="20"/>
              </w:rPr>
            </w:pPr>
          </w:p>
        </w:tc>
        <w:tc>
          <w:tcPr>
            <w:tcW w:w="1241" w:type="dxa"/>
            <w:tcBorders>
              <w:left w:val="single" w:sz="4" w:space="0" w:color="000000"/>
              <w:bottom w:val="single" w:sz="4" w:space="0" w:color="000000"/>
              <w:right w:val="single" w:sz="4" w:space="0" w:color="000000"/>
            </w:tcBorders>
            <w:shd w:val="clear" w:color="auto" w:fill="FFFFFF"/>
          </w:tcPr>
          <w:p w:rsidR="003A366B" w:rsidRPr="00982E7E" w:rsidRDefault="003154AB" w:rsidP="00982E7E">
            <w:pPr>
              <w:spacing w:line="360" w:lineRule="auto"/>
              <w:rPr>
                <w:sz w:val="20"/>
                <w:lang w:val="en-US"/>
              </w:rPr>
            </w:pPr>
            <w:r w:rsidRPr="00982E7E">
              <w:rPr>
                <w:sz w:val="20"/>
                <w:lang w:val="en-US"/>
              </w:rPr>
              <w:t>2313</w:t>
            </w:r>
          </w:p>
        </w:tc>
      </w:tr>
    </w:tbl>
    <w:p w:rsidR="00311F61" w:rsidRDefault="00311F61"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17 – Фонд зарплаты водителей</w:t>
      </w:r>
    </w:p>
    <w:tbl>
      <w:tblPr>
        <w:tblW w:w="9070" w:type="dxa"/>
        <w:jc w:val="center"/>
        <w:tblLayout w:type="fixed"/>
        <w:tblCellMar>
          <w:left w:w="40" w:type="dxa"/>
          <w:right w:w="40" w:type="dxa"/>
        </w:tblCellMar>
        <w:tblLook w:val="0000" w:firstRow="0" w:lastRow="0" w:firstColumn="0" w:lastColumn="0" w:noHBand="0" w:noVBand="0"/>
      </w:tblPr>
      <w:tblGrid>
        <w:gridCol w:w="3504"/>
        <w:gridCol w:w="761"/>
        <w:gridCol w:w="2755"/>
        <w:gridCol w:w="1010"/>
        <w:gridCol w:w="1040"/>
      </w:tblGrid>
      <w:tr w:rsidR="00FE0CCD" w:rsidRPr="00982E7E" w:rsidTr="00982E7E">
        <w:trPr>
          <w:cantSplit/>
          <w:trHeight w:hRule="exact" w:val="318"/>
          <w:jc w:val="center"/>
        </w:trPr>
        <w:tc>
          <w:tcPr>
            <w:tcW w:w="3969"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r w:rsidRPr="00982E7E">
              <w:rPr>
                <w:sz w:val="20"/>
              </w:rPr>
              <w:t>Показатели</w:t>
            </w:r>
          </w:p>
          <w:p w:rsidR="00FE0CCD" w:rsidRPr="00982E7E" w:rsidRDefault="00FE0CCD" w:rsidP="00982E7E">
            <w:pPr>
              <w:spacing w:line="360" w:lineRule="auto"/>
              <w:rPr>
                <w:bCs/>
                <w:sz w:val="20"/>
              </w:rPr>
            </w:pPr>
          </w:p>
        </w:tc>
        <w:tc>
          <w:tcPr>
            <w:tcW w:w="851"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Усл. обозн. </w:t>
            </w:r>
          </w:p>
        </w:tc>
        <w:tc>
          <w:tcPr>
            <w:tcW w:w="3118"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Формула </w:t>
            </w:r>
          </w:p>
          <w:p w:rsidR="00FE0CCD" w:rsidRPr="00982E7E" w:rsidRDefault="00FE0CCD" w:rsidP="00982E7E">
            <w:pPr>
              <w:spacing w:line="360" w:lineRule="auto"/>
              <w:rPr>
                <w:bCs/>
                <w:sz w:val="20"/>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Варианты</w:t>
            </w:r>
          </w:p>
        </w:tc>
      </w:tr>
      <w:tr w:rsidR="00FE0CCD" w:rsidRPr="00982E7E" w:rsidTr="00982E7E">
        <w:trPr>
          <w:cantSplit/>
          <w:jc w:val="center"/>
        </w:trPr>
        <w:tc>
          <w:tcPr>
            <w:tcW w:w="3969"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51"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3118"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1134"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опорный </w:t>
            </w:r>
          </w:p>
        </w:tc>
        <w:tc>
          <w:tcPr>
            <w:tcW w:w="1169"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проектир. </w:t>
            </w:r>
          </w:p>
        </w:tc>
      </w:tr>
      <w:tr w:rsidR="00EF4227" w:rsidRPr="00982E7E" w:rsidTr="00982E7E">
        <w:trPr>
          <w:trHeight w:hRule="exact" w:val="572"/>
          <w:jc w:val="center"/>
        </w:trPr>
        <w:tc>
          <w:tcPr>
            <w:tcW w:w="3969"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1</w:t>
            </w:r>
            <w:r w:rsidR="006823BE" w:rsidRPr="00982E7E">
              <w:rPr>
                <w:sz w:val="20"/>
              </w:rPr>
              <w:t xml:space="preserve"> </w:t>
            </w:r>
            <w:r w:rsidRPr="00982E7E">
              <w:rPr>
                <w:sz w:val="20"/>
              </w:rPr>
              <w:t xml:space="preserve">Общее нормативное время выполнения годового объема, чел.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rPr>
            </w:pPr>
            <w:r w:rsidRPr="00982E7E">
              <w:rPr>
                <w:sz w:val="20"/>
              </w:rPr>
              <w:t>НЧ</w:t>
            </w:r>
          </w:p>
        </w:tc>
        <w:tc>
          <w:tcPr>
            <w:tcW w:w="3118"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48768</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41290</w:t>
            </w:r>
          </w:p>
        </w:tc>
      </w:tr>
      <w:tr w:rsidR="00EF4227" w:rsidRPr="00982E7E" w:rsidTr="00982E7E">
        <w:trPr>
          <w:trHeight w:hRule="exact" w:val="289"/>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2</w:t>
            </w:r>
            <w:r w:rsidR="006823BE" w:rsidRPr="00982E7E">
              <w:rPr>
                <w:sz w:val="20"/>
              </w:rPr>
              <w:t xml:space="preserve"> </w:t>
            </w:r>
            <w:r w:rsidRPr="00982E7E">
              <w:rPr>
                <w:sz w:val="20"/>
              </w:rPr>
              <w:t xml:space="preserve">Зарплата по тарифу, руб.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т</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п. 17.1.</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1950728</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1651611</w:t>
            </w:r>
          </w:p>
        </w:tc>
      </w:tr>
      <w:tr w:rsidR="00EF4227" w:rsidRPr="00982E7E" w:rsidTr="00982E7E">
        <w:trPr>
          <w:trHeight w:hRule="exact" w:val="297"/>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3</w:t>
            </w:r>
            <w:r w:rsidR="006823BE" w:rsidRPr="00982E7E">
              <w:rPr>
                <w:sz w:val="20"/>
              </w:rPr>
              <w:t xml:space="preserve"> </w:t>
            </w:r>
            <w:r w:rsidRPr="00982E7E">
              <w:rPr>
                <w:sz w:val="20"/>
              </w:rPr>
              <w:t xml:space="preserve">Премия за выполн. заданий, руб.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пр</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lang w:val="en-US"/>
              </w:rPr>
              <w:t>S</w:t>
            </w:r>
            <w:r w:rsidRPr="00982E7E">
              <w:rPr>
                <w:sz w:val="20"/>
                <w:vertAlign w:val="subscript"/>
              </w:rPr>
              <w:t>т</w:t>
            </w:r>
            <w:r w:rsidRPr="00982E7E">
              <w:rPr>
                <w:sz w:val="20"/>
              </w:rPr>
              <w:t>*У</w:t>
            </w:r>
            <w:r w:rsidRPr="00982E7E">
              <w:rPr>
                <w:sz w:val="20"/>
                <w:vertAlign w:val="subscript"/>
              </w:rPr>
              <w:t>пр</w:t>
            </w:r>
            <w:r w:rsidRPr="00982E7E">
              <w:rPr>
                <w:sz w:val="20"/>
              </w:rPr>
              <w:t>/100</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390146</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247742</w:t>
            </w:r>
          </w:p>
        </w:tc>
      </w:tr>
      <w:tr w:rsidR="00EF4227" w:rsidRPr="00982E7E" w:rsidTr="00982E7E">
        <w:trPr>
          <w:trHeight w:hRule="exact" w:val="297"/>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4</w:t>
            </w:r>
            <w:r w:rsidR="006823BE" w:rsidRPr="00982E7E">
              <w:rPr>
                <w:sz w:val="20"/>
              </w:rPr>
              <w:t xml:space="preserve"> </w:t>
            </w:r>
            <w:r w:rsidRPr="00982E7E">
              <w:rPr>
                <w:sz w:val="20"/>
              </w:rPr>
              <w:t xml:space="preserve">Надбавка за классность, руб.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кл</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АЧ</w:t>
            </w:r>
            <w:r w:rsidRPr="00982E7E">
              <w:rPr>
                <w:sz w:val="20"/>
                <w:vertAlign w:val="subscript"/>
              </w:rPr>
              <w:t>н</w:t>
            </w:r>
            <w:r w:rsidRPr="00982E7E">
              <w:rPr>
                <w:sz w:val="20"/>
              </w:rPr>
              <w:t>С</w:t>
            </w:r>
            <w:r w:rsidRPr="00982E7E">
              <w:rPr>
                <w:sz w:val="20"/>
                <w:vertAlign w:val="subscript"/>
              </w:rPr>
              <w:t>в</w:t>
            </w:r>
            <w:r w:rsidRPr="00982E7E">
              <w:rPr>
                <w:sz w:val="20"/>
              </w:rPr>
              <w:t>(0,25У</w:t>
            </w:r>
            <w:r w:rsidRPr="00982E7E">
              <w:rPr>
                <w:sz w:val="20"/>
                <w:vertAlign w:val="subscript"/>
              </w:rPr>
              <w:t>1</w:t>
            </w:r>
            <w:r w:rsidRPr="00982E7E">
              <w:rPr>
                <w:sz w:val="20"/>
              </w:rPr>
              <w:t>+0,1У</w:t>
            </w:r>
            <w:r w:rsidRPr="00982E7E">
              <w:rPr>
                <w:sz w:val="20"/>
                <w:vertAlign w:val="subscript"/>
              </w:rPr>
              <w:t>2</w:t>
            </w:r>
            <w:r w:rsidRPr="00982E7E">
              <w:rPr>
                <w:sz w:val="20"/>
              </w:rPr>
              <w:t>)</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5140872</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6015247</w:t>
            </w:r>
          </w:p>
        </w:tc>
      </w:tr>
      <w:tr w:rsidR="00EF4227" w:rsidRPr="00982E7E" w:rsidTr="00982E7E">
        <w:trPr>
          <w:cantSplit/>
          <w:trHeight w:hRule="exact" w:val="282"/>
          <w:jc w:val="center"/>
        </w:trPr>
        <w:tc>
          <w:tcPr>
            <w:tcW w:w="3969" w:type="dxa"/>
            <w:vMerge w:val="restart"/>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5</w:t>
            </w:r>
            <w:r w:rsidR="006823BE" w:rsidRPr="00982E7E">
              <w:rPr>
                <w:sz w:val="20"/>
              </w:rPr>
              <w:t xml:space="preserve"> </w:t>
            </w:r>
            <w:r w:rsidRPr="00982E7E">
              <w:rPr>
                <w:sz w:val="20"/>
              </w:rPr>
              <w:t>Доплаты всего, руб.</w:t>
            </w:r>
          </w:p>
          <w:p w:rsidR="00EF4227" w:rsidRPr="00982E7E" w:rsidRDefault="00EF4227" w:rsidP="00982E7E">
            <w:pPr>
              <w:spacing w:line="360" w:lineRule="auto"/>
              <w:rPr>
                <w:sz w:val="20"/>
              </w:rPr>
            </w:pPr>
            <w:r w:rsidRPr="00982E7E">
              <w:rPr>
                <w:sz w:val="20"/>
              </w:rPr>
              <w:t>в том числе:</w:t>
            </w:r>
          </w:p>
          <w:p w:rsidR="00EF4227" w:rsidRPr="00982E7E" w:rsidRDefault="00EF4227" w:rsidP="00982E7E">
            <w:pPr>
              <w:spacing w:line="360" w:lineRule="auto"/>
              <w:rPr>
                <w:sz w:val="20"/>
              </w:rPr>
            </w:pPr>
            <w:r w:rsidRPr="00982E7E">
              <w:rPr>
                <w:sz w:val="20"/>
              </w:rPr>
              <w:t>- за раб. во 2-ю и 3-ю см.</w:t>
            </w:r>
          </w:p>
          <w:p w:rsidR="00EF4227" w:rsidRPr="00982E7E" w:rsidRDefault="00EF4227" w:rsidP="00982E7E">
            <w:pPr>
              <w:spacing w:line="360" w:lineRule="auto"/>
              <w:rPr>
                <w:sz w:val="20"/>
              </w:rPr>
            </w:pPr>
            <w:r w:rsidRPr="00982E7E">
              <w:rPr>
                <w:sz w:val="20"/>
              </w:rPr>
              <w:t>- за работу в праздники</w:t>
            </w:r>
          </w:p>
          <w:p w:rsidR="00EF4227" w:rsidRPr="00982E7E" w:rsidRDefault="00EF4227" w:rsidP="00982E7E">
            <w:pPr>
              <w:spacing w:line="360" w:lineRule="auto"/>
              <w:rPr>
                <w:sz w:val="20"/>
              </w:rPr>
            </w:pPr>
            <w:r w:rsidRPr="00982E7E">
              <w:rPr>
                <w:sz w:val="20"/>
              </w:rPr>
              <w:t>- за экспедицию груза</w:t>
            </w:r>
          </w:p>
          <w:p w:rsidR="00EF4227" w:rsidRPr="00982E7E" w:rsidRDefault="00EF4227" w:rsidP="00982E7E">
            <w:pPr>
              <w:spacing w:line="360" w:lineRule="auto"/>
              <w:rPr>
                <w:sz w:val="20"/>
              </w:rPr>
            </w:pPr>
            <w:r w:rsidRPr="00982E7E">
              <w:rPr>
                <w:sz w:val="20"/>
              </w:rPr>
              <w:t>- за участие а погр.-разгр.</w:t>
            </w:r>
          </w:p>
          <w:p w:rsidR="00EF4227" w:rsidRPr="00982E7E" w:rsidRDefault="00EF4227" w:rsidP="00982E7E">
            <w:pPr>
              <w:spacing w:line="360" w:lineRule="auto"/>
              <w:rPr>
                <w:sz w:val="20"/>
              </w:rPr>
            </w:pPr>
            <w:r w:rsidRPr="00982E7E">
              <w:rPr>
                <w:sz w:val="20"/>
              </w:rPr>
              <w:t>- за бригадирство</w:t>
            </w:r>
          </w:p>
          <w:p w:rsidR="00EF4227" w:rsidRPr="00982E7E" w:rsidRDefault="00EF4227" w:rsidP="00982E7E">
            <w:pPr>
              <w:spacing w:line="360" w:lineRule="auto"/>
              <w:rPr>
                <w:sz w:val="20"/>
              </w:rPr>
            </w:pPr>
            <w:r w:rsidRPr="00982E7E">
              <w:rPr>
                <w:sz w:val="20"/>
              </w:rPr>
              <w:t xml:space="preserve">- за сверхурочную работу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д</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vertAlign w:val="subscript"/>
                <w:lang w:val="en-US"/>
              </w:rPr>
            </w:pPr>
            <w:r w:rsidRPr="00982E7E">
              <w:rPr>
                <w:sz w:val="20"/>
                <w:lang w:val="en-US"/>
              </w:rPr>
              <w:t>S</w:t>
            </w:r>
            <w:r w:rsidRPr="00982E7E">
              <w:rPr>
                <w:sz w:val="20"/>
                <w:vertAlign w:val="subscript"/>
              </w:rPr>
              <w:t>д</w:t>
            </w:r>
            <w:r w:rsidRPr="00982E7E">
              <w:rPr>
                <w:sz w:val="20"/>
                <w:vertAlign w:val="subscript"/>
                <w:lang w:val="en-US"/>
              </w:rPr>
              <w:t>i</w:t>
            </w:r>
          </w:p>
        </w:tc>
        <w:tc>
          <w:tcPr>
            <w:tcW w:w="1134"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43040</w:t>
            </w:r>
          </w:p>
        </w:tc>
        <w:tc>
          <w:tcPr>
            <w:tcW w:w="1169" w:type="dxa"/>
            <w:tcBorders>
              <w:left w:val="single" w:sz="4" w:space="0" w:color="000000"/>
              <w:bottom w:val="single" w:sz="4" w:space="0" w:color="000000"/>
              <w:right w:val="single" w:sz="4" w:space="0" w:color="000000"/>
            </w:tcBorders>
            <w:shd w:val="clear" w:color="auto" w:fill="FFFFFF"/>
          </w:tcPr>
          <w:p w:rsidR="00EF4227" w:rsidRPr="00982E7E" w:rsidRDefault="00EF4227" w:rsidP="00982E7E">
            <w:pPr>
              <w:spacing w:line="360" w:lineRule="auto"/>
              <w:rPr>
                <w:sz w:val="20"/>
              </w:rPr>
            </w:pPr>
            <w:r w:rsidRPr="00982E7E">
              <w:rPr>
                <w:sz w:val="20"/>
              </w:rPr>
              <w:t>3</w:t>
            </w:r>
            <w:r w:rsidR="002C360F" w:rsidRPr="00982E7E">
              <w:rPr>
                <w:sz w:val="20"/>
                <w:lang w:val="en-US"/>
              </w:rPr>
              <w:t>9</w:t>
            </w:r>
            <w:r w:rsidRPr="00982E7E">
              <w:rPr>
                <w:sz w:val="20"/>
              </w:rPr>
              <w:t>3040</w:t>
            </w:r>
          </w:p>
        </w:tc>
      </w:tr>
      <w:tr w:rsidR="00EF4227" w:rsidRPr="00982E7E" w:rsidTr="00982E7E">
        <w:trPr>
          <w:cantSplit/>
          <w:trHeight w:hRule="exact" w:val="284"/>
          <w:jc w:val="center"/>
        </w:trPr>
        <w:tc>
          <w:tcPr>
            <w:tcW w:w="3969" w:type="dxa"/>
            <w:vMerge/>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p>
        </w:tc>
        <w:tc>
          <w:tcPr>
            <w:tcW w:w="851"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vertAlign w:val="subscript"/>
                <w:lang w:val="en-US"/>
              </w:rPr>
            </w:pPr>
            <w:r w:rsidRPr="00982E7E">
              <w:rPr>
                <w:sz w:val="20"/>
                <w:lang w:val="en-US"/>
              </w:rPr>
              <w:t>S</w:t>
            </w:r>
            <w:r w:rsidRPr="00982E7E">
              <w:rPr>
                <w:sz w:val="20"/>
                <w:vertAlign w:val="subscript"/>
                <w:lang w:val="en-US"/>
              </w:rPr>
              <w:t>2,3</w:t>
            </w:r>
          </w:p>
        </w:tc>
        <w:tc>
          <w:tcPr>
            <w:tcW w:w="3118"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АЧ</w:t>
            </w:r>
            <w:r w:rsidRPr="00982E7E">
              <w:rPr>
                <w:sz w:val="20"/>
                <w:vertAlign w:val="subscript"/>
              </w:rPr>
              <w:t>2,3</w:t>
            </w:r>
            <w:r w:rsidRPr="00982E7E">
              <w:rPr>
                <w:sz w:val="20"/>
              </w:rPr>
              <w:t>С</w:t>
            </w:r>
            <w:r w:rsidRPr="00982E7E">
              <w:rPr>
                <w:sz w:val="20"/>
                <w:vertAlign w:val="subscript"/>
              </w:rPr>
              <w:t>в</w:t>
            </w:r>
            <w:r w:rsidRPr="00982E7E">
              <w:rPr>
                <w:sz w:val="20"/>
              </w:rPr>
              <w:t>П</w:t>
            </w:r>
            <w:r w:rsidRPr="00982E7E">
              <w:rPr>
                <w:sz w:val="20"/>
                <w:vertAlign w:val="subscript"/>
              </w:rPr>
              <w:t>2,3</w:t>
            </w:r>
            <w:r w:rsidRPr="00982E7E">
              <w:rPr>
                <w:sz w:val="20"/>
              </w:rPr>
              <w:t>/100</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p>
        </w:tc>
      </w:tr>
      <w:tr w:rsidR="00EF4227" w:rsidRPr="00982E7E" w:rsidTr="00982E7E">
        <w:trPr>
          <w:cantSplit/>
          <w:trHeight w:hRule="exact" w:val="289"/>
          <w:jc w:val="center"/>
        </w:trPr>
        <w:tc>
          <w:tcPr>
            <w:tcW w:w="3969" w:type="dxa"/>
            <w:vMerge/>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празд</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АЧ</w:t>
            </w:r>
            <w:r w:rsidRPr="00982E7E">
              <w:rPr>
                <w:sz w:val="20"/>
                <w:vertAlign w:val="subscript"/>
              </w:rPr>
              <w:t>пр</w:t>
            </w:r>
            <w:r w:rsidRPr="00982E7E">
              <w:rPr>
                <w:sz w:val="20"/>
              </w:rPr>
              <w:t>С</w:t>
            </w:r>
            <w:r w:rsidRPr="00982E7E">
              <w:rPr>
                <w:sz w:val="20"/>
                <w:vertAlign w:val="subscript"/>
              </w:rPr>
              <w:t>в</w:t>
            </w:r>
            <w:r w:rsidRPr="00982E7E">
              <w:rPr>
                <w:sz w:val="20"/>
              </w:rPr>
              <w:t>П</w:t>
            </w:r>
            <w:r w:rsidRPr="00982E7E">
              <w:rPr>
                <w:sz w:val="20"/>
                <w:vertAlign w:val="subscript"/>
              </w:rPr>
              <w:t>пр</w:t>
            </w:r>
            <w:r w:rsidRPr="00982E7E">
              <w:rPr>
                <w:sz w:val="20"/>
              </w:rPr>
              <w:t>/100</w:t>
            </w:r>
          </w:p>
        </w:tc>
        <w:tc>
          <w:tcPr>
            <w:tcW w:w="1134"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7040</w:t>
            </w:r>
          </w:p>
        </w:tc>
        <w:tc>
          <w:tcPr>
            <w:tcW w:w="1169" w:type="dxa"/>
            <w:tcBorders>
              <w:left w:val="single" w:sz="4" w:space="0" w:color="000000"/>
              <w:bottom w:val="single" w:sz="4" w:space="0" w:color="000000"/>
              <w:right w:val="single" w:sz="4" w:space="0" w:color="000000"/>
            </w:tcBorders>
            <w:shd w:val="clear" w:color="auto" w:fill="FFFFFF"/>
          </w:tcPr>
          <w:p w:rsidR="00EF4227" w:rsidRPr="00982E7E" w:rsidRDefault="00EF4227" w:rsidP="00982E7E">
            <w:pPr>
              <w:spacing w:line="360" w:lineRule="auto"/>
              <w:rPr>
                <w:sz w:val="20"/>
              </w:rPr>
            </w:pPr>
            <w:r w:rsidRPr="00982E7E">
              <w:rPr>
                <w:sz w:val="20"/>
              </w:rPr>
              <w:t>7040</w:t>
            </w:r>
          </w:p>
        </w:tc>
      </w:tr>
      <w:tr w:rsidR="00EF4227" w:rsidRPr="00982E7E" w:rsidTr="00982E7E">
        <w:trPr>
          <w:cantSplit/>
          <w:trHeight w:hRule="exact" w:val="289"/>
          <w:jc w:val="center"/>
        </w:trPr>
        <w:tc>
          <w:tcPr>
            <w:tcW w:w="3969" w:type="dxa"/>
            <w:vMerge/>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экс</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АЧ</w:t>
            </w:r>
            <w:r w:rsidRPr="00982E7E">
              <w:rPr>
                <w:sz w:val="20"/>
                <w:vertAlign w:val="subscript"/>
              </w:rPr>
              <w:t>экс</w:t>
            </w:r>
            <w:r w:rsidRPr="00982E7E">
              <w:rPr>
                <w:sz w:val="20"/>
              </w:rPr>
              <w:t>С</w:t>
            </w:r>
            <w:r w:rsidRPr="00982E7E">
              <w:rPr>
                <w:sz w:val="20"/>
                <w:vertAlign w:val="subscript"/>
              </w:rPr>
              <w:t>в</w:t>
            </w:r>
            <w:r w:rsidRPr="00982E7E">
              <w:rPr>
                <w:sz w:val="20"/>
              </w:rPr>
              <w:t>П</w:t>
            </w:r>
            <w:r w:rsidRPr="00982E7E">
              <w:rPr>
                <w:sz w:val="20"/>
                <w:vertAlign w:val="subscript"/>
              </w:rPr>
              <w:t>экс</w:t>
            </w:r>
            <w:r w:rsidRPr="00982E7E">
              <w:rPr>
                <w:sz w:val="20"/>
              </w:rPr>
              <w:t>/100</w:t>
            </w:r>
          </w:p>
        </w:tc>
        <w:tc>
          <w:tcPr>
            <w:tcW w:w="1134"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tcPr>
          <w:p w:rsidR="00EF4227" w:rsidRPr="00982E7E" w:rsidRDefault="00EF4227" w:rsidP="00982E7E">
            <w:pPr>
              <w:spacing w:line="360" w:lineRule="auto"/>
              <w:rPr>
                <w:sz w:val="20"/>
              </w:rPr>
            </w:pPr>
            <w:r w:rsidRPr="00982E7E">
              <w:rPr>
                <w:sz w:val="20"/>
              </w:rPr>
              <w:t>320000</w:t>
            </w:r>
          </w:p>
        </w:tc>
      </w:tr>
      <w:tr w:rsidR="00EF4227" w:rsidRPr="00982E7E" w:rsidTr="00982E7E">
        <w:trPr>
          <w:cantSplit/>
          <w:trHeight w:hRule="exact" w:val="297"/>
          <w:jc w:val="center"/>
        </w:trPr>
        <w:tc>
          <w:tcPr>
            <w:tcW w:w="3969" w:type="dxa"/>
            <w:vMerge/>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п-р</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АЧ</w:t>
            </w:r>
            <w:r w:rsidRPr="00982E7E">
              <w:rPr>
                <w:sz w:val="20"/>
                <w:vertAlign w:val="subscript"/>
              </w:rPr>
              <w:t>п-р</w:t>
            </w:r>
            <w:r w:rsidRPr="00982E7E">
              <w:rPr>
                <w:sz w:val="20"/>
              </w:rPr>
              <w:t>С</w:t>
            </w:r>
            <w:r w:rsidRPr="00982E7E">
              <w:rPr>
                <w:sz w:val="20"/>
                <w:vertAlign w:val="subscript"/>
              </w:rPr>
              <w:t>в</w:t>
            </w:r>
            <w:r w:rsidRPr="00982E7E">
              <w:rPr>
                <w:sz w:val="20"/>
              </w:rPr>
              <w:t>П</w:t>
            </w:r>
            <w:r w:rsidRPr="00982E7E">
              <w:rPr>
                <w:sz w:val="20"/>
                <w:vertAlign w:val="subscript"/>
              </w:rPr>
              <w:t>п-р</w:t>
            </w:r>
            <w:r w:rsidRPr="00982E7E">
              <w:rPr>
                <w:sz w:val="20"/>
              </w:rPr>
              <w:t>/100</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2C360F" w:rsidP="00982E7E">
            <w:pPr>
              <w:spacing w:line="360" w:lineRule="auto"/>
              <w:rPr>
                <w:sz w:val="20"/>
              </w:rPr>
            </w:pPr>
            <w:r w:rsidRPr="00982E7E">
              <w:rPr>
                <w:sz w:val="20"/>
                <w:lang w:val="en-US"/>
              </w:rPr>
              <w:t>4</w:t>
            </w:r>
            <w:r w:rsidRPr="00982E7E">
              <w:rPr>
                <w:sz w:val="20"/>
              </w:rPr>
              <w:t>6000</w:t>
            </w:r>
          </w:p>
        </w:tc>
      </w:tr>
      <w:tr w:rsidR="00EF4227" w:rsidRPr="00982E7E" w:rsidTr="00982E7E">
        <w:trPr>
          <w:cantSplit/>
          <w:trHeight w:hRule="exact" w:val="297"/>
          <w:jc w:val="center"/>
        </w:trPr>
        <w:tc>
          <w:tcPr>
            <w:tcW w:w="3969" w:type="dxa"/>
            <w:vMerge/>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бр</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lang w:val="en-US"/>
              </w:rPr>
              <w:t>N</w:t>
            </w:r>
            <w:r w:rsidRPr="00982E7E">
              <w:rPr>
                <w:sz w:val="20"/>
                <w:vertAlign w:val="subscript"/>
              </w:rPr>
              <w:t>бр</w:t>
            </w:r>
            <w:r w:rsidRPr="00982E7E">
              <w:rPr>
                <w:sz w:val="20"/>
              </w:rPr>
              <w:t>С</w:t>
            </w:r>
            <w:r w:rsidRPr="00982E7E">
              <w:rPr>
                <w:sz w:val="20"/>
                <w:vertAlign w:val="subscript"/>
              </w:rPr>
              <w:t>бр</w:t>
            </w:r>
            <w:r w:rsidRPr="00982E7E">
              <w:rPr>
                <w:sz w:val="20"/>
              </w:rPr>
              <w:t>12</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36000</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2C360F" w:rsidP="00982E7E">
            <w:pPr>
              <w:spacing w:line="360" w:lineRule="auto"/>
              <w:rPr>
                <w:sz w:val="20"/>
                <w:lang w:val="en-US"/>
              </w:rPr>
            </w:pPr>
            <w:r w:rsidRPr="00982E7E">
              <w:rPr>
                <w:sz w:val="20"/>
                <w:lang w:val="en-US"/>
              </w:rPr>
              <w:t>20000</w:t>
            </w:r>
          </w:p>
        </w:tc>
      </w:tr>
      <w:tr w:rsidR="00EF4227" w:rsidRPr="00982E7E" w:rsidTr="00982E7E">
        <w:trPr>
          <w:cantSplit/>
          <w:trHeight w:val="355"/>
          <w:jc w:val="center"/>
        </w:trPr>
        <w:tc>
          <w:tcPr>
            <w:tcW w:w="3969" w:type="dxa"/>
            <w:vMerge/>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су</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п. 17.2.</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p>
        </w:tc>
      </w:tr>
      <w:tr w:rsidR="00EF4227" w:rsidRPr="00982E7E" w:rsidTr="00982E7E">
        <w:trPr>
          <w:trHeight w:hRule="exact" w:val="297"/>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6</w:t>
            </w:r>
            <w:r w:rsidR="006823BE" w:rsidRPr="00982E7E">
              <w:rPr>
                <w:sz w:val="20"/>
              </w:rPr>
              <w:t xml:space="preserve"> </w:t>
            </w:r>
            <w:r w:rsidRPr="00982E7E">
              <w:rPr>
                <w:sz w:val="20"/>
              </w:rPr>
              <w:t xml:space="preserve">Зарплата за участие в ТО-2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ТО2</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vertAlign w:val="subscript"/>
              </w:rPr>
            </w:pPr>
            <w:r w:rsidRPr="00982E7E">
              <w:rPr>
                <w:sz w:val="20"/>
              </w:rPr>
              <w:t>Ч</w:t>
            </w:r>
            <w:r w:rsidRPr="00982E7E">
              <w:rPr>
                <w:sz w:val="20"/>
                <w:vertAlign w:val="subscript"/>
              </w:rPr>
              <w:t>ТО2</w:t>
            </w:r>
            <w:r w:rsidRPr="00982E7E">
              <w:rPr>
                <w:sz w:val="20"/>
              </w:rPr>
              <w:t>С</w:t>
            </w:r>
            <w:r w:rsidRPr="00982E7E">
              <w:rPr>
                <w:sz w:val="20"/>
                <w:vertAlign w:val="subscript"/>
              </w:rPr>
              <w:t>в</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120034</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107540</w:t>
            </w:r>
          </w:p>
        </w:tc>
      </w:tr>
      <w:tr w:rsidR="00EF4227" w:rsidRPr="00982E7E" w:rsidTr="00982E7E">
        <w:trPr>
          <w:trHeight w:hRule="exact" w:val="289"/>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 xml:space="preserve">Итого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итог</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т</w:t>
            </w:r>
            <w:r w:rsidRPr="00982E7E">
              <w:rPr>
                <w:sz w:val="20"/>
              </w:rPr>
              <w:t>+</w:t>
            </w:r>
            <w:r w:rsidRPr="00982E7E">
              <w:rPr>
                <w:sz w:val="20"/>
                <w:lang w:val="en-US"/>
              </w:rPr>
              <w:t>S</w:t>
            </w:r>
            <w:r w:rsidRPr="00982E7E">
              <w:rPr>
                <w:sz w:val="20"/>
                <w:vertAlign w:val="subscript"/>
              </w:rPr>
              <w:t>пр</w:t>
            </w:r>
            <w:r w:rsidRPr="00982E7E">
              <w:rPr>
                <w:sz w:val="20"/>
              </w:rPr>
              <w:t>+</w:t>
            </w:r>
            <w:r w:rsidRPr="00982E7E">
              <w:rPr>
                <w:sz w:val="20"/>
                <w:lang w:val="en-US"/>
              </w:rPr>
              <w:t>S</w:t>
            </w:r>
            <w:r w:rsidRPr="00982E7E">
              <w:rPr>
                <w:sz w:val="20"/>
                <w:vertAlign w:val="subscript"/>
              </w:rPr>
              <w:t>кл</w:t>
            </w:r>
            <w:r w:rsidRPr="00982E7E">
              <w:rPr>
                <w:sz w:val="20"/>
              </w:rPr>
              <w:t>+</w:t>
            </w:r>
            <w:r w:rsidRPr="00982E7E">
              <w:rPr>
                <w:sz w:val="20"/>
                <w:lang w:val="en-US"/>
              </w:rPr>
              <w:t>S</w:t>
            </w:r>
            <w:r w:rsidRPr="00982E7E">
              <w:rPr>
                <w:sz w:val="20"/>
                <w:vertAlign w:val="subscript"/>
              </w:rPr>
              <w:t>д</w:t>
            </w:r>
            <w:r w:rsidRPr="00982E7E">
              <w:rPr>
                <w:sz w:val="20"/>
              </w:rPr>
              <w:t>+</w:t>
            </w:r>
            <w:r w:rsidRPr="00982E7E">
              <w:rPr>
                <w:sz w:val="20"/>
                <w:lang w:val="en-US"/>
              </w:rPr>
              <w:t>S</w:t>
            </w:r>
            <w:r w:rsidRPr="00982E7E">
              <w:rPr>
                <w:sz w:val="20"/>
                <w:vertAlign w:val="subscript"/>
              </w:rPr>
              <w:t>ТО2</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7644820</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8385180</w:t>
            </w:r>
          </w:p>
        </w:tc>
      </w:tr>
      <w:tr w:rsidR="00EF4227" w:rsidRPr="00982E7E" w:rsidTr="00982E7E">
        <w:trPr>
          <w:trHeight w:hRule="exact" w:val="297"/>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7</w:t>
            </w:r>
            <w:r w:rsidR="006823BE" w:rsidRPr="00982E7E">
              <w:rPr>
                <w:sz w:val="20"/>
              </w:rPr>
              <w:t xml:space="preserve"> </w:t>
            </w:r>
            <w:r w:rsidRPr="00982E7E">
              <w:rPr>
                <w:sz w:val="20"/>
              </w:rPr>
              <w:t xml:space="preserve">Выплата по район, коэфф., руб.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рк</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lang w:val="en-US"/>
              </w:rPr>
              <w:t>S</w:t>
            </w:r>
            <w:r w:rsidRPr="00982E7E">
              <w:rPr>
                <w:sz w:val="20"/>
                <w:vertAlign w:val="subscript"/>
              </w:rPr>
              <w:t>итог</w:t>
            </w:r>
            <w:r w:rsidRPr="00982E7E">
              <w:rPr>
                <w:sz w:val="20"/>
              </w:rPr>
              <w:t>(к</w:t>
            </w:r>
            <w:r w:rsidRPr="00982E7E">
              <w:rPr>
                <w:sz w:val="20"/>
                <w:vertAlign w:val="subscript"/>
              </w:rPr>
              <w:t>р</w:t>
            </w:r>
            <w:r w:rsidRPr="00982E7E">
              <w:rPr>
                <w:sz w:val="20"/>
              </w:rPr>
              <w:t>-1)</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p>
        </w:tc>
      </w:tr>
      <w:tr w:rsidR="00EF4227" w:rsidRPr="00982E7E" w:rsidTr="00982E7E">
        <w:trPr>
          <w:trHeight w:hRule="exact" w:val="297"/>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8</w:t>
            </w:r>
            <w:r w:rsidR="006823BE" w:rsidRPr="00982E7E">
              <w:rPr>
                <w:sz w:val="20"/>
              </w:rPr>
              <w:t xml:space="preserve"> </w:t>
            </w:r>
            <w:r w:rsidRPr="00982E7E">
              <w:rPr>
                <w:sz w:val="20"/>
              </w:rPr>
              <w:t xml:space="preserve">Основная зарплата, руб.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осн</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итог</w:t>
            </w:r>
            <w:r w:rsidRPr="00982E7E">
              <w:rPr>
                <w:sz w:val="20"/>
              </w:rPr>
              <w:t>+</w:t>
            </w:r>
            <w:r w:rsidRPr="00982E7E">
              <w:rPr>
                <w:sz w:val="20"/>
                <w:lang w:val="en-US"/>
              </w:rPr>
              <w:t>S</w:t>
            </w:r>
            <w:r w:rsidRPr="00982E7E">
              <w:rPr>
                <w:sz w:val="20"/>
                <w:vertAlign w:val="subscript"/>
              </w:rPr>
              <w:t>рк</w:t>
            </w:r>
          </w:p>
        </w:tc>
        <w:tc>
          <w:tcPr>
            <w:tcW w:w="1134"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7644820</w:t>
            </w:r>
          </w:p>
        </w:tc>
        <w:tc>
          <w:tcPr>
            <w:tcW w:w="1169" w:type="dxa"/>
            <w:tcBorders>
              <w:left w:val="single" w:sz="4" w:space="0" w:color="000000"/>
              <w:bottom w:val="single" w:sz="4" w:space="0" w:color="000000"/>
              <w:right w:val="single" w:sz="4" w:space="0" w:color="000000"/>
            </w:tcBorders>
            <w:shd w:val="clear" w:color="auto" w:fill="FFFFFF"/>
          </w:tcPr>
          <w:p w:rsidR="00EF4227" w:rsidRPr="00982E7E" w:rsidRDefault="00EF4227" w:rsidP="00982E7E">
            <w:pPr>
              <w:spacing w:line="360" w:lineRule="auto"/>
              <w:rPr>
                <w:sz w:val="20"/>
              </w:rPr>
            </w:pPr>
            <w:r w:rsidRPr="00982E7E">
              <w:rPr>
                <w:sz w:val="20"/>
              </w:rPr>
              <w:t>8385180</w:t>
            </w:r>
          </w:p>
        </w:tc>
      </w:tr>
      <w:tr w:rsidR="00EF4227" w:rsidRPr="00982E7E" w:rsidTr="00982E7E">
        <w:trPr>
          <w:trHeight w:hRule="exact" w:val="297"/>
          <w:jc w:val="center"/>
        </w:trPr>
        <w:tc>
          <w:tcPr>
            <w:tcW w:w="3969"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9</w:t>
            </w:r>
            <w:r w:rsidR="006823BE" w:rsidRPr="00982E7E">
              <w:rPr>
                <w:sz w:val="20"/>
              </w:rPr>
              <w:t xml:space="preserve"> </w:t>
            </w:r>
            <w:r w:rsidRPr="00982E7E">
              <w:rPr>
                <w:sz w:val="20"/>
              </w:rPr>
              <w:t xml:space="preserve">Дополнительная зарплата, руб. </w:t>
            </w: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доп</w:t>
            </w:r>
          </w:p>
        </w:tc>
        <w:tc>
          <w:tcPr>
            <w:tcW w:w="3118"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п. 17.3.</w:t>
            </w:r>
          </w:p>
        </w:tc>
        <w:tc>
          <w:tcPr>
            <w:tcW w:w="1134" w:type="dxa"/>
            <w:tcBorders>
              <w:left w:val="single" w:sz="4" w:space="0" w:color="000000"/>
              <w:bottom w:val="single" w:sz="4" w:space="0" w:color="000000"/>
            </w:tcBorders>
            <w:shd w:val="clear" w:color="auto" w:fill="FFFFFF"/>
          </w:tcPr>
          <w:p w:rsidR="00EF4227" w:rsidRPr="00982E7E" w:rsidRDefault="00EF4227" w:rsidP="00982E7E">
            <w:pPr>
              <w:spacing w:line="360" w:lineRule="auto"/>
              <w:rPr>
                <w:sz w:val="20"/>
              </w:rPr>
            </w:pPr>
            <w:r w:rsidRPr="00982E7E">
              <w:rPr>
                <w:sz w:val="20"/>
              </w:rPr>
              <w:t>764482</w:t>
            </w:r>
          </w:p>
        </w:tc>
        <w:tc>
          <w:tcPr>
            <w:tcW w:w="1169" w:type="dxa"/>
            <w:tcBorders>
              <w:left w:val="single" w:sz="4" w:space="0" w:color="000000"/>
              <w:bottom w:val="single" w:sz="4" w:space="0" w:color="000000"/>
              <w:right w:val="single" w:sz="4" w:space="0" w:color="000000"/>
            </w:tcBorders>
            <w:shd w:val="clear" w:color="auto" w:fill="FFFFFF"/>
          </w:tcPr>
          <w:p w:rsidR="00EF4227" w:rsidRPr="00982E7E" w:rsidRDefault="00EF4227" w:rsidP="00982E7E">
            <w:pPr>
              <w:spacing w:line="360" w:lineRule="auto"/>
              <w:rPr>
                <w:sz w:val="20"/>
              </w:rPr>
            </w:pPr>
            <w:r w:rsidRPr="00982E7E">
              <w:rPr>
                <w:sz w:val="20"/>
              </w:rPr>
              <w:t>788207</w:t>
            </w:r>
          </w:p>
        </w:tc>
      </w:tr>
      <w:tr w:rsidR="00EF4227" w:rsidRPr="00982E7E" w:rsidTr="00982E7E">
        <w:trPr>
          <w:cantSplit/>
          <w:trHeight w:hRule="exact" w:val="572"/>
          <w:jc w:val="center"/>
        </w:trPr>
        <w:tc>
          <w:tcPr>
            <w:tcW w:w="3969" w:type="dxa"/>
            <w:vMerge w:val="restart"/>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1 0</w:t>
            </w:r>
            <w:r w:rsidR="006823BE" w:rsidRPr="00982E7E">
              <w:rPr>
                <w:sz w:val="20"/>
              </w:rPr>
              <w:t xml:space="preserve"> </w:t>
            </w:r>
            <w:r w:rsidRPr="00982E7E">
              <w:rPr>
                <w:sz w:val="20"/>
              </w:rPr>
              <w:t>Фонд зарплаты по ставкам:</w:t>
            </w:r>
            <w:r w:rsidR="006823BE" w:rsidRPr="00982E7E">
              <w:rPr>
                <w:sz w:val="20"/>
              </w:rPr>
              <w:t xml:space="preserve"> </w:t>
            </w:r>
          </w:p>
          <w:p w:rsidR="00EF4227" w:rsidRPr="00982E7E" w:rsidRDefault="00EF4227" w:rsidP="00982E7E">
            <w:pPr>
              <w:spacing w:line="360" w:lineRule="auto"/>
              <w:rPr>
                <w:sz w:val="20"/>
              </w:rPr>
            </w:pPr>
            <w:r w:rsidRPr="00982E7E">
              <w:rPr>
                <w:sz w:val="20"/>
              </w:rPr>
              <w:t>базисного года, руб.</w:t>
            </w:r>
          </w:p>
          <w:p w:rsidR="00EF4227" w:rsidRPr="00982E7E" w:rsidRDefault="00EF4227" w:rsidP="00982E7E">
            <w:pPr>
              <w:spacing w:line="360" w:lineRule="auto"/>
              <w:rPr>
                <w:sz w:val="20"/>
              </w:rPr>
            </w:pPr>
            <w:r w:rsidRPr="00982E7E">
              <w:rPr>
                <w:sz w:val="20"/>
              </w:rPr>
              <w:t>планового года, руб.</w:t>
            </w:r>
          </w:p>
        </w:tc>
        <w:tc>
          <w:tcPr>
            <w:tcW w:w="851"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vertAlign w:val="superscript"/>
              </w:rPr>
            </w:pPr>
            <w:r w:rsidRPr="00982E7E">
              <w:rPr>
                <w:sz w:val="20"/>
              </w:rPr>
              <w:t>ФЗП</w:t>
            </w:r>
            <w:r w:rsidRPr="00982E7E">
              <w:rPr>
                <w:sz w:val="20"/>
                <w:vertAlign w:val="subscript"/>
              </w:rPr>
              <w:t>в</w:t>
            </w:r>
            <w:r w:rsidRPr="00982E7E">
              <w:rPr>
                <w:sz w:val="20"/>
                <w:vertAlign w:val="superscript"/>
              </w:rPr>
              <w:t>’</w:t>
            </w:r>
          </w:p>
        </w:tc>
        <w:tc>
          <w:tcPr>
            <w:tcW w:w="3118"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vertAlign w:val="subscript"/>
              </w:rPr>
            </w:pPr>
            <w:r w:rsidRPr="00982E7E">
              <w:rPr>
                <w:sz w:val="20"/>
                <w:lang w:val="en-US"/>
              </w:rPr>
              <w:t>S</w:t>
            </w:r>
            <w:r w:rsidRPr="00982E7E">
              <w:rPr>
                <w:sz w:val="20"/>
                <w:vertAlign w:val="subscript"/>
              </w:rPr>
              <w:t>осн</w:t>
            </w:r>
            <w:r w:rsidRPr="00982E7E">
              <w:rPr>
                <w:sz w:val="20"/>
              </w:rPr>
              <w:t>+</w:t>
            </w:r>
            <w:r w:rsidRPr="00982E7E">
              <w:rPr>
                <w:sz w:val="20"/>
                <w:lang w:val="en-US"/>
              </w:rPr>
              <w:t>S</w:t>
            </w:r>
            <w:r w:rsidRPr="00982E7E">
              <w:rPr>
                <w:sz w:val="20"/>
                <w:vertAlign w:val="subscript"/>
              </w:rPr>
              <w:t>доп</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8409302</w:t>
            </w: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EF4227" w:rsidP="00982E7E">
            <w:pPr>
              <w:spacing w:line="360" w:lineRule="auto"/>
              <w:rPr>
                <w:sz w:val="20"/>
              </w:rPr>
            </w:pPr>
            <w:r w:rsidRPr="00982E7E">
              <w:rPr>
                <w:sz w:val="20"/>
              </w:rPr>
              <w:t>9173387</w:t>
            </w:r>
          </w:p>
        </w:tc>
      </w:tr>
      <w:tr w:rsidR="00EF4227" w:rsidRPr="00982E7E" w:rsidTr="00982E7E">
        <w:trPr>
          <w:cantSplit/>
          <w:jc w:val="center"/>
        </w:trPr>
        <w:tc>
          <w:tcPr>
            <w:tcW w:w="3969" w:type="dxa"/>
            <w:vMerge/>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p>
        </w:tc>
        <w:tc>
          <w:tcPr>
            <w:tcW w:w="851" w:type="dxa"/>
            <w:tcBorders>
              <w:left w:val="single" w:sz="4" w:space="0" w:color="000000"/>
              <w:bottom w:val="single" w:sz="4" w:space="0" w:color="000000"/>
            </w:tcBorders>
            <w:shd w:val="clear" w:color="auto" w:fill="FFFFFF"/>
            <w:vAlign w:val="center"/>
          </w:tcPr>
          <w:p w:rsidR="00EF4227" w:rsidRPr="00982E7E" w:rsidRDefault="00EF4227" w:rsidP="00982E7E">
            <w:pPr>
              <w:spacing w:line="360" w:lineRule="auto"/>
              <w:rPr>
                <w:sz w:val="20"/>
                <w:vertAlign w:val="subscript"/>
              </w:rPr>
            </w:pPr>
            <w:r w:rsidRPr="00982E7E">
              <w:rPr>
                <w:sz w:val="20"/>
              </w:rPr>
              <w:t>ФЗП</w:t>
            </w:r>
            <w:r w:rsidRPr="00982E7E">
              <w:rPr>
                <w:sz w:val="20"/>
                <w:vertAlign w:val="subscript"/>
              </w:rPr>
              <w:t>в</w:t>
            </w:r>
          </w:p>
        </w:tc>
        <w:tc>
          <w:tcPr>
            <w:tcW w:w="3118"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vertAlign w:val="superscript"/>
              </w:rPr>
            </w:pPr>
            <w:r w:rsidRPr="00982E7E">
              <w:rPr>
                <w:sz w:val="20"/>
              </w:rPr>
              <w:t>ФЗП</w:t>
            </w:r>
            <w:r w:rsidRPr="00982E7E">
              <w:rPr>
                <w:sz w:val="20"/>
                <w:vertAlign w:val="subscript"/>
              </w:rPr>
              <w:t>в</w:t>
            </w:r>
            <w:r w:rsidRPr="00982E7E">
              <w:rPr>
                <w:sz w:val="20"/>
                <w:vertAlign w:val="superscript"/>
              </w:rPr>
              <w:t>’</w:t>
            </w:r>
            <w:r w:rsidRPr="00982E7E">
              <w:rPr>
                <w:sz w:val="20"/>
              </w:rPr>
              <w:t>*к</w:t>
            </w:r>
            <w:r w:rsidRPr="00982E7E">
              <w:rPr>
                <w:sz w:val="20"/>
                <w:vertAlign w:val="subscript"/>
              </w:rPr>
              <w:t>зпл</w:t>
            </w:r>
            <w:r w:rsidRPr="00982E7E">
              <w:rPr>
                <w:sz w:val="20"/>
              </w:rPr>
              <w:t>*10</w:t>
            </w:r>
            <w:r w:rsidRPr="00982E7E">
              <w:rPr>
                <w:sz w:val="20"/>
                <w:vertAlign w:val="superscript"/>
              </w:rPr>
              <w:t>-3</w:t>
            </w:r>
          </w:p>
        </w:tc>
        <w:tc>
          <w:tcPr>
            <w:tcW w:w="1134" w:type="dxa"/>
            <w:tcBorders>
              <w:left w:val="single" w:sz="4" w:space="0" w:color="000000"/>
              <w:bottom w:val="single" w:sz="4" w:space="0" w:color="000000"/>
            </w:tcBorders>
            <w:shd w:val="clear" w:color="auto" w:fill="FFFFFF"/>
            <w:vAlign w:val="bottom"/>
          </w:tcPr>
          <w:p w:rsidR="00EF4227" w:rsidRPr="00982E7E" w:rsidRDefault="00EF4227" w:rsidP="00982E7E">
            <w:pPr>
              <w:spacing w:line="360" w:lineRule="auto"/>
              <w:rPr>
                <w:sz w:val="20"/>
              </w:rPr>
            </w:pPr>
          </w:p>
        </w:tc>
        <w:tc>
          <w:tcPr>
            <w:tcW w:w="1169" w:type="dxa"/>
            <w:tcBorders>
              <w:left w:val="single" w:sz="4" w:space="0" w:color="000000"/>
              <w:bottom w:val="single" w:sz="4" w:space="0" w:color="000000"/>
              <w:right w:val="single" w:sz="4" w:space="0" w:color="000000"/>
            </w:tcBorders>
            <w:shd w:val="clear" w:color="auto" w:fill="FFFFFF"/>
            <w:vAlign w:val="bottom"/>
          </w:tcPr>
          <w:p w:rsidR="00EF4227" w:rsidRPr="00982E7E" w:rsidRDefault="003154AB" w:rsidP="00982E7E">
            <w:pPr>
              <w:spacing w:line="360" w:lineRule="auto"/>
              <w:rPr>
                <w:sz w:val="20"/>
                <w:lang w:val="en-US"/>
              </w:rPr>
            </w:pPr>
            <w:r w:rsidRPr="00982E7E">
              <w:rPr>
                <w:sz w:val="20"/>
                <w:lang w:val="en-US"/>
              </w:rPr>
              <w:t>9345</w:t>
            </w:r>
          </w:p>
        </w:tc>
      </w:tr>
    </w:tbl>
    <w:p w:rsidR="008A7C3D" w:rsidRPr="006823BE" w:rsidRDefault="008A7C3D"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18 – Фонд заработной платы ремонтных рабочих</w:t>
      </w:r>
    </w:p>
    <w:tbl>
      <w:tblPr>
        <w:tblW w:w="9070" w:type="dxa"/>
        <w:jc w:val="center"/>
        <w:tblLayout w:type="fixed"/>
        <w:tblCellMar>
          <w:left w:w="40" w:type="dxa"/>
          <w:right w:w="40" w:type="dxa"/>
        </w:tblCellMar>
        <w:tblLook w:val="0000" w:firstRow="0" w:lastRow="0" w:firstColumn="0" w:lastColumn="0" w:noHBand="0" w:noVBand="0"/>
      </w:tblPr>
      <w:tblGrid>
        <w:gridCol w:w="4296"/>
        <w:gridCol w:w="876"/>
        <w:gridCol w:w="1887"/>
        <w:gridCol w:w="1015"/>
        <w:gridCol w:w="996"/>
      </w:tblGrid>
      <w:tr w:rsidR="00FE0CCD" w:rsidRPr="00982E7E" w:rsidTr="00311F61">
        <w:trPr>
          <w:cantSplit/>
          <w:trHeight w:hRule="exact" w:val="391"/>
          <w:jc w:val="center"/>
        </w:trPr>
        <w:tc>
          <w:tcPr>
            <w:tcW w:w="4296"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Показатели</w:t>
            </w:r>
          </w:p>
        </w:tc>
        <w:tc>
          <w:tcPr>
            <w:tcW w:w="876"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rPr>
            </w:pPr>
            <w:r w:rsidRPr="00982E7E">
              <w:rPr>
                <w:bCs/>
                <w:sz w:val="20"/>
              </w:rPr>
              <w:t>Усл. обозн.</w:t>
            </w:r>
          </w:p>
        </w:tc>
        <w:tc>
          <w:tcPr>
            <w:tcW w:w="1887"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rPr>
            </w:pPr>
            <w:r w:rsidRPr="00982E7E">
              <w:rPr>
                <w:sz w:val="20"/>
              </w:rPr>
              <w:t>Формула</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r w:rsidRPr="00982E7E">
              <w:rPr>
                <w:sz w:val="20"/>
              </w:rPr>
              <w:t>Варианты</w:t>
            </w:r>
          </w:p>
        </w:tc>
      </w:tr>
      <w:tr w:rsidR="00FE0CCD" w:rsidRPr="00982E7E" w:rsidTr="00311F61">
        <w:trPr>
          <w:cantSplit/>
          <w:jc w:val="center"/>
        </w:trPr>
        <w:tc>
          <w:tcPr>
            <w:tcW w:w="4296"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876"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887"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015"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опорный </w:t>
            </w:r>
          </w:p>
        </w:tc>
        <w:tc>
          <w:tcPr>
            <w:tcW w:w="996"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проект. </w:t>
            </w:r>
          </w:p>
        </w:tc>
      </w:tr>
      <w:tr w:rsidR="00CE74D2" w:rsidRPr="00982E7E" w:rsidTr="00311F61">
        <w:trPr>
          <w:trHeight w:hRule="exact" w:val="369"/>
          <w:jc w:val="center"/>
        </w:trPr>
        <w:tc>
          <w:tcPr>
            <w:tcW w:w="4296"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rPr>
              <w:t>1</w:t>
            </w:r>
            <w:r w:rsidR="006823BE" w:rsidRPr="00982E7E">
              <w:rPr>
                <w:sz w:val="20"/>
              </w:rPr>
              <w:t xml:space="preserve"> </w:t>
            </w:r>
            <w:r w:rsidRPr="00982E7E">
              <w:rPr>
                <w:sz w:val="20"/>
              </w:rPr>
              <w:t xml:space="preserve">Зарплата по тарифу, руб. </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т</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rPr>
              <w:t xml:space="preserve">п. 18.1. </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484975</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396812</w:t>
            </w:r>
          </w:p>
        </w:tc>
      </w:tr>
      <w:tr w:rsidR="00CE74D2" w:rsidRPr="00982E7E" w:rsidTr="00311F61">
        <w:trPr>
          <w:trHeight w:hRule="exact" w:val="384"/>
          <w:jc w:val="center"/>
        </w:trPr>
        <w:tc>
          <w:tcPr>
            <w:tcW w:w="4296"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szCs w:val="25"/>
              </w:rPr>
              <w:t>2</w:t>
            </w:r>
            <w:r w:rsidR="006823BE" w:rsidRPr="00982E7E">
              <w:rPr>
                <w:sz w:val="20"/>
                <w:szCs w:val="25"/>
              </w:rPr>
              <w:t xml:space="preserve"> </w:t>
            </w:r>
            <w:r w:rsidRPr="00982E7E">
              <w:rPr>
                <w:sz w:val="20"/>
                <w:szCs w:val="25"/>
              </w:rPr>
              <w:t>Премия за выполнение задания, руб.</w:t>
            </w:r>
            <w:r w:rsidRPr="00982E7E">
              <w:rPr>
                <w:sz w:val="20"/>
              </w:rPr>
              <w:t xml:space="preserve"> </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пр</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lang w:val="en-US"/>
              </w:rPr>
              <w:t>S</w:t>
            </w:r>
            <w:r w:rsidRPr="00982E7E">
              <w:rPr>
                <w:sz w:val="20"/>
                <w:vertAlign w:val="subscript"/>
              </w:rPr>
              <w:t>т</w:t>
            </w:r>
            <w:r w:rsidRPr="00982E7E">
              <w:rPr>
                <w:sz w:val="20"/>
              </w:rPr>
              <w:t>У</w:t>
            </w:r>
            <w:r w:rsidRPr="00982E7E">
              <w:rPr>
                <w:sz w:val="20"/>
                <w:vertAlign w:val="subscript"/>
              </w:rPr>
              <w:t>пр</w:t>
            </w:r>
            <w:r w:rsidRPr="00982E7E">
              <w:rPr>
                <w:sz w:val="20"/>
              </w:rPr>
              <w:t>/100</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218239</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138884</w:t>
            </w:r>
          </w:p>
        </w:tc>
      </w:tr>
      <w:tr w:rsidR="00CE74D2" w:rsidRPr="00982E7E" w:rsidTr="00311F61">
        <w:trPr>
          <w:cantSplit/>
          <w:trHeight w:hRule="exact" w:val="376"/>
          <w:jc w:val="center"/>
        </w:trPr>
        <w:tc>
          <w:tcPr>
            <w:tcW w:w="4296" w:type="dxa"/>
            <w:vMerge w:val="restart"/>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3</w:t>
            </w:r>
            <w:r w:rsidR="006823BE" w:rsidRPr="00982E7E">
              <w:rPr>
                <w:sz w:val="20"/>
              </w:rPr>
              <w:t xml:space="preserve"> </w:t>
            </w:r>
            <w:r w:rsidRPr="00982E7E">
              <w:rPr>
                <w:sz w:val="20"/>
              </w:rPr>
              <w:t>Доплата всего</w:t>
            </w:r>
          </w:p>
          <w:p w:rsidR="00CE74D2" w:rsidRPr="00982E7E" w:rsidRDefault="00CE74D2" w:rsidP="00982E7E">
            <w:pPr>
              <w:spacing w:line="360" w:lineRule="auto"/>
              <w:rPr>
                <w:sz w:val="20"/>
              </w:rPr>
            </w:pPr>
            <w:r w:rsidRPr="00982E7E">
              <w:rPr>
                <w:sz w:val="20"/>
              </w:rPr>
              <w:t>в том числе:</w:t>
            </w:r>
          </w:p>
          <w:p w:rsidR="00CE74D2" w:rsidRPr="00982E7E" w:rsidRDefault="00CE74D2" w:rsidP="00982E7E">
            <w:pPr>
              <w:spacing w:line="360" w:lineRule="auto"/>
              <w:rPr>
                <w:sz w:val="20"/>
              </w:rPr>
            </w:pPr>
            <w:r w:rsidRPr="00982E7E">
              <w:rPr>
                <w:sz w:val="20"/>
              </w:rPr>
              <w:t>- за работу во 2-ю и 3-ю см.</w:t>
            </w:r>
          </w:p>
          <w:p w:rsidR="00CE74D2" w:rsidRPr="00982E7E" w:rsidRDefault="00CE74D2" w:rsidP="00982E7E">
            <w:pPr>
              <w:spacing w:line="360" w:lineRule="auto"/>
              <w:rPr>
                <w:sz w:val="20"/>
              </w:rPr>
            </w:pPr>
            <w:r w:rsidRPr="00982E7E">
              <w:rPr>
                <w:sz w:val="20"/>
              </w:rPr>
              <w:t>- за работу в праздники, руб.</w:t>
            </w:r>
          </w:p>
          <w:p w:rsidR="00CE74D2" w:rsidRPr="00982E7E" w:rsidRDefault="00CE74D2" w:rsidP="00982E7E">
            <w:pPr>
              <w:spacing w:line="360" w:lineRule="auto"/>
              <w:rPr>
                <w:sz w:val="20"/>
              </w:rPr>
            </w:pPr>
            <w:r w:rsidRPr="00982E7E">
              <w:rPr>
                <w:sz w:val="20"/>
              </w:rPr>
              <w:t>- за вредные условия труда, руб.</w:t>
            </w:r>
          </w:p>
          <w:p w:rsidR="00CE74D2" w:rsidRPr="00982E7E" w:rsidRDefault="00CE74D2" w:rsidP="00982E7E">
            <w:pPr>
              <w:spacing w:line="360" w:lineRule="auto"/>
              <w:rPr>
                <w:sz w:val="20"/>
              </w:rPr>
            </w:pPr>
            <w:r w:rsidRPr="00982E7E">
              <w:rPr>
                <w:sz w:val="20"/>
              </w:rPr>
              <w:t>- за бригадирство, руб.</w:t>
            </w:r>
          </w:p>
          <w:p w:rsidR="00CE74D2" w:rsidRPr="00982E7E" w:rsidRDefault="00CE74D2" w:rsidP="00982E7E">
            <w:pPr>
              <w:spacing w:line="360" w:lineRule="auto"/>
              <w:rPr>
                <w:sz w:val="20"/>
              </w:rPr>
            </w:pPr>
            <w:r w:rsidRPr="00982E7E">
              <w:rPr>
                <w:sz w:val="20"/>
              </w:rPr>
              <w:t xml:space="preserve">- за сверхурочную работу, руб. </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д</w:t>
            </w:r>
          </w:p>
        </w:tc>
        <w:tc>
          <w:tcPr>
            <w:tcW w:w="1887"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vertAlign w:val="subscript"/>
                <w:lang w:val="en-US"/>
              </w:rPr>
            </w:pPr>
            <w:r w:rsidRPr="00982E7E">
              <w:rPr>
                <w:sz w:val="20"/>
                <w:lang w:val="en-US"/>
              </w:rPr>
              <w:t>S</w:t>
            </w:r>
            <w:r w:rsidRPr="00982E7E">
              <w:rPr>
                <w:sz w:val="20"/>
                <w:vertAlign w:val="subscript"/>
              </w:rPr>
              <w:t>д</w:t>
            </w:r>
            <w:r w:rsidRPr="00982E7E">
              <w:rPr>
                <w:sz w:val="20"/>
                <w:vertAlign w:val="subscript"/>
                <w:lang w:val="en-US"/>
              </w:rPr>
              <w:t>i</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37628</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35860</w:t>
            </w:r>
          </w:p>
        </w:tc>
      </w:tr>
      <w:tr w:rsidR="00CE74D2" w:rsidRPr="00982E7E" w:rsidTr="00311F61">
        <w:trPr>
          <w:cantSplit/>
          <w:trHeight w:hRule="exact" w:val="345"/>
          <w:jc w:val="center"/>
        </w:trPr>
        <w:tc>
          <w:tcPr>
            <w:tcW w:w="4296" w:type="dxa"/>
            <w:vMerge/>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lang w:val="en-US"/>
              </w:rPr>
            </w:pPr>
            <w:r w:rsidRPr="00982E7E">
              <w:rPr>
                <w:sz w:val="20"/>
                <w:lang w:val="en-US"/>
              </w:rPr>
              <w:t>S</w:t>
            </w:r>
            <w:r w:rsidRPr="00982E7E">
              <w:rPr>
                <w:sz w:val="20"/>
                <w:vertAlign w:val="subscript"/>
                <w:lang w:val="en-US"/>
              </w:rPr>
              <w:t>2,3</w:t>
            </w:r>
          </w:p>
        </w:tc>
        <w:tc>
          <w:tcPr>
            <w:tcW w:w="1887"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Ч</w:t>
            </w:r>
            <w:r w:rsidRPr="00982E7E">
              <w:rPr>
                <w:sz w:val="20"/>
                <w:vertAlign w:val="subscript"/>
              </w:rPr>
              <w:t>2,3</w:t>
            </w:r>
            <w:r w:rsidRPr="00982E7E">
              <w:rPr>
                <w:sz w:val="20"/>
              </w:rPr>
              <w:t>С</w:t>
            </w:r>
            <w:r w:rsidRPr="00982E7E">
              <w:rPr>
                <w:sz w:val="20"/>
                <w:vertAlign w:val="subscript"/>
              </w:rPr>
              <w:t>час</w:t>
            </w:r>
            <w:r w:rsidRPr="00982E7E">
              <w:rPr>
                <w:sz w:val="20"/>
              </w:rPr>
              <w:t>П</w:t>
            </w:r>
            <w:r w:rsidRPr="00982E7E">
              <w:rPr>
                <w:sz w:val="20"/>
                <w:vertAlign w:val="subscript"/>
              </w:rPr>
              <w:t>2,3</w:t>
            </w:r>
            <w:r w:rsidRPr="00982E7E">
              <w:rPr>
                <w:sz w:val="20"/>
              </w:rPr>
              <w:t>/100</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27328</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25560</w:t>
            </w:r>
          </w:p>
        </w:tc>
      </w:tr>
      <w:tr w:rsidR="00CE74D2" w:rsidRPr="00982E7E" w:rsidTr="00311F61">
        <w:trPr>
          <w:cantSplit/>
          <w:trHeight w:hRule="exact" w:val="376"/>
          <w:jc w:val="center"/>
        </w:trPr>
        <w:tc>
          <w:tcPr>
            <w:tcW w:w="4296" w:type="dxa"/>
            <w:vMerge/>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p>
        </w:tc>
        <w:tc>
          <w:tcPr>
            <w:tcW w:w="876"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празд</w:t>
            </w:r>
          </w:p>
        </w:tc>
        <w:tc>
          <w:tcPr>
            <w:tcW w:w="1887"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Ч</w:t>
            </w:r>
            <w:r w:rsidRPr="00982E7E">
              <w:rPr>
                <w:sz w:val="20"/>
                <w:vertAlign w:val="subscript"/>
              </w:rPr>
              <w:t>пр</w:t>
            </w:r>
            <w:r w:rsidRPr="00982E7E">
              <w:rPr>
                <w:sz w:val="20"/>
              </w:rPr>
              <w:t>С</w:t>
            </w:r>
            <w:r w:rsidRPr="00982E7E">
              <w:rPr>
                <w:sz w:val="20"/>
                <w:vertAlign w:val="subscript"/>
              </w:rPr>
              <w:t>час</w:t>
            </w:r>
            <w:r w:rsidRPr="00982E7E">
              <w:rPr>
                <w:sz w:val="20"/>
              </w:rPr>
              <w:t>П</w:t>
            </w:r>
            <w:r w:rsidRPr="00982E7E">
              <w:rPr>
                <w:sz w:val="20"/>
                <w:vertAlign w:val="subscript"/>
              </w:rPr>
              <w:t>пр</w:t>
            </w:r>
            <w:r w:rsidRPr="00982E7E">
              <w:rPr>
                <w:sz w:val="20"/>
              </w:rPr>
              <w:t>/100</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3600</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3600</w:t>
            </w:r>
          </w:p>
        </w:tc>
      </w:tr>
      <w:tr w:rsidR="00CE74D2" w:rsidRPr="00982E7E" w:rsidTr="00311F61">
        <w:trPr>
          <w:cantSplit/>
          <w:trHeight w:hRule="exact" w:val="369"/>
          <w:jc w:val="center"/>
        </w:trPr>
        <w:tc>
          <w:tcPr>
            <w:tcW w:w="4296" w:type="dxa"/>
            <w:vMerge/>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вред</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rPr>
              <w:t>Ч</w:t>
            </w:r>
            <w:r w:rsidRPr="00982E7E">
              <w:rPr>
                <w:sz w:val="20"/>
                <w:vertAlign w:val="subscript"/>
              </w:rPr>
              <w:t>вр</w:t>
            </w:r>
            <w:r w:rsidRPr="00982E7E">
              <w:rPr>
                <w:sz w:val="20"/>
              </w:rPr>
              <w:t>С</w:t>
            </w:r>
            <w:r w:rsidRPr="00982E7E">
              <w:rPr>
                <w:sz w:val="20"/>
                <w:vertAlign w:val="subscript"/>
              </w:rPr>
              <w:t>час</w:t>
            </w:r>
            <w:r w:rsidRPr="00982E7E">
              <w:rPr>
                <w:sz w:val="20"/>
              </w:rPr>
              <w:t>П</w:t>
            </w:r>
            <w:r w:rsidRPr="00982E7E">
              <w:rPr>
                <w:sz w:val="20"/>
                <w:vertAlign w:val="subscript"/>
              </w:rPr>
              <w:t>вр</w:t>
            </w:r>
            <w:r w:rsidRPr="00982E7E">
              <w:rPr>
                <w:sz w:val="20"/>
              </w:rPr>
              <w:t>/100</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6700</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6700</w:t>
            </w:r>
          </w:p>
        </w:tc>
      </w:tr>
      <w:tr w:rsidR="00CE74D2" w:rsidRPr="00982E7E" w:rsidTr="00311F61">
        <w:trPr>
          <w:cantSplit/>
          <w:trHeight w:hRule="exact" w:val="376"/>
          <w:jc w:val="center"/>
        </w:trPr>
        <w:tc>
          <w:tcPr>
            <w:tcW w:w="4296" w:type="dxa"/>
            <w:vMerge/>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бр</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lang w:val="en-US"/>
              </w:rPr>
              <w:t>N</w:t>
            </w:r>
            <w:r w:rsidRPr="00982E7E">
              <w:rPr>
                <w:sz w:val="20"/>
                <w:vertAlign w:val="subscript"/>
              </w:rPr>
              <w:t>бр</w:t>
            </w:r>
            <w:r w:rsidRPr="00982E7E">
              <w:rPr>
                <w:sz w:val="20"/>
              </w:rPr>
              <w:t>С</w:t>
            </w:r>
            <w:r w:rsidRPr="00982E7E">
              <w:rPr>
                <w:sz w:val="20"/>
                <w:vertAlign w:val="subscript"/>
              </w:rPr>
              <w:t>бр</w:t>
            </w:r>
            <w:r w:rsidRPr="00982E7E">
              <w:rPr>
                <w:sz w:val="20"/>
              </w:rPr>
              <w:t>12</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0</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0</w:t>
            </w:r>
          </w:p>
        </w:tc>
      </w:tr>
      <w:tr w:rsidR="00CE74D2" w:rsidRPr="00982E7E" w:rsidTr="00311F61">
        <w:trPr>
          <w:cantSplit/>
          <w:jc w:val="center"/>
        </w:trPr>
        <w:tc>
          <w:tcPr>
            <w:tcW w:w="4296" w:type="dxa"/>
            <w:vMerge/>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су</w:t>
            </w:r>
          </w:p>
        </w:tc>
        <w:tc>
          <w:tcPr>
            <w:tcW w:w="1887"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п. 18.2</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0</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0</w:t>
            </w:r>
          </w:p>
        </w:tc>
      </w:tr>
      <w:tr w:rsidR="00CE74D2" w:rsidRPr="00982E7E" w:rsidTr="00311F61">
        <w:trPr>
          <w:trHeight w:hRule="exact" w:val="376"/>
          <w:jc w:val="center"/>
        </w:trPr>
        <w:tc>
          <w:tcPr>
            <w:tcW w:w="4296"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rPr>
              <w:t xml:space="preserve">Итого, руб. </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итог</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т</w:t>
            </w:r>
            <w:r w:rsidRPr="00982E7E">
              <w:rPr>
                <w:sz w:val="20"/>
              </w:rPr>
              <w:t>+</w:t>
            </w:r>
            <w:r w:rsidRPr="00982E7E">
              <w:rPr>
                <w:sz w:val="20"/>
                <w:lang w:val="en-US"/>
              </w:rPr>
              <w:t>S</w:t>
            </w:r>
            <w:r w:rsidRPr="00982E7E">
              <w:rPr>
                <w:sz w:val="20"/>
                <w:vertAlign w:val="subscript"/>
              </w:rPr>
              <w:t>пр</w:t>
            </w:r>
            <w:r w:rsidRPr="00982E7E">
              <w:rPr>
                <w:sz w:val="20"/>
              </w:rPr>
              <w:t>+</w:t>
            </w:r>
            <w:r w:rsidRPr="00982E7E">
              <w:rPr>
                <w:sz w:val="20"/>
                <w:lang w:val="en-US"/>
              </w:rPr>
              <w:t>S</w:t>
            </w:r>
            <w:r w:rsidRPr="00982E7E">
              <w:rPr>
                <w:sz w:val="20"/>
                <w:vertAlign w:val="subscript"/>
              </w:rPr>
              <w:t>д</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740842</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571557</w:t>
            </w:r>
          </w:p>
        </w:tc>
      </w:tr>
      <w:tr w:rsidR="00CE74D2" w:rsidRPr="00982E7E" w:rsidTr="00311F61">
        <w:trPr>
          <w:trHeight w:hRule="exact" w:val="376"/>
          <w:jc w:val="center"/>
        </w:trPr>
        <w:tc>
          <w:tcPr>
            <w:tcW w:w="4296"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4</w:t>
            </w:r>
            <w:r w:rsidR="006823BE" w:rsidRPr="00982E7E">
              <w:rPr>
                <w:sz w:val="20"/>
              </w:rPr>
              <w:t xml:space="preserve"> </w:t>
            </w:r>
            <w:r w:rsidRPr="00982E7E">
              <w:rPr>
                <w:sz w:val="20"/>
              </w:rPr>
              <w:t xml:space="preserve">Выплата по район, коэфф., руб. </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рк</w:t>
            </w:r>
          </w:p>
        </w:tc>
        <w:tc>
          <w:tcPr>
            <w:tcW w:w="1887"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lang w:val="en-US"/>
              </w:rPr>
              <w:t>S</w:t>
            </w:r>
            <w:r w:rsidRPr="00982E7E">
              <w:rPr>
                <w:sz w:val="20"/>
                <w:vertAlign w:val="subscript"/>
              </w:rPr>
              <w:t>итог</w:t>
            </w:r>
            <w:r w:rsidRPr="00982E7E">
              <w:rPr>
                <w:sz w:val="20"/>
              </w:rPr>
              <w:t>(к</w:t>
            </w:r>
            <w:r w:rsidRPr="00982E7E">
              <w:rPr>
                <w:sz w:val="20"/>
                <w:vertAlign w:val="subscript"/>
              </w:rPr>
              <w:t>р</w:t>
            </w:r>
            <w:r w:rsidRPr="00982E7E">
              <w:rPr>
                <w:sz w:val="20"/>
              </w:rPr>
              <w:t>-1)</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0</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0</w:t>
            </w:r>
          </w:p>
        </w:tc>
      </w:tr>
      <w:tr w:rsidR="00CE74D2" w:rsidRPr="00982E7E" w:rsidTr="00311F61">
        <w:trPr>
          <w:trHeight w:hRule="exact" w:val="376"/>
          <w:jc w:val="center"/>
        </w:trPr>
        <w:tc>
          <w:tcPr>
            <w:tcW w:w="4296"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rPr>
              <w:t>5</w:t>
            </w:r>
            <w:r w:rsidR="006823BE" w:rsidRPr="00982E7E">
              <w:rPr>
                <w:sz w:val="20"/>
              </w:rPr>
              <w:t xml:space="preserve"> </w:t>
            </w:r>
            <w:r w:rsidRPr="00982E7E">
              <w:rPr>
                <w:sz w:val="20"/>
              </w:rPr>
              <w:t xml:space="preserve">Основная зарплата, руб. </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осн</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итог</w:t>
            </w:r>
            <w:r w:rsidRPr="00982E7E">
              <w:rPr>
                <w:sz w:val="20"/>
              </w:rPr>
              <w:t>+</w:t>
            </w:r>
            <w:r w:rsidRPr="00982E7E">
              <w:rPr>
                <w:sz w:val="20"/>
                <w:lang w:val="en-US"/>
              </w:rPr>
              <w:t>S</w:t>
            </w:r>
            <w:r w:rsidRPr="00982E7E">
              <w:rPr>
                <w:sz w:val="20"/>
                <w:vertAlign w:val="subscript"/>
              </w:rPr>
              <w:t>рк</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740842</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571557</w:t>
            </w:r>
          </w:p>
        </w:tc>
      </w:tr>
      <w:tr w:rsidR="00CE74D2" w:rsidRPr="00982E7E" w:rsidTr="00311F61">
        <w:trPr>
          <w:trHeight w:hRule="exact" w:val="369"/>
          <w:jc w:val="center"/>
        </w:trPr>
        <w:tc>
          <w:tcPr>
            <w:tcW w:w="4296"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rPr>
              <w:t>6</w:t>
            </w:r>
            <w:r w:rsidR="006823BE" w:rsidRPr="00982E7E">
              <w:rPr>
                <w:sz w:val="20"/>
              </w:rPr>
              <w:t xml:space="preserve"> </w:t>
            </w:r>
            <w:r w:rsidRPr="00982E7E">
              <w:rPr>
                <w:sz w:val="20"/>
              </w:rPr>
              <w:t xml:space="preserve">Дополнит, зарплата, руб. </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доп</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lang w:val="en-US"/>
              </w:rPr>
              <w:t>S</w:t>
            </w:r>
            <w:r w:rsidRPr="00982E7E">
              <w:rPr>
                <w:sz w:val="20"/>
                <w:vertAlign w:val="subscript"/>
              </w:rPr>
              <w:t>осн</w:t>
            </w:r>
            <w:r w:rsidRPr="00982E7E">
              <w:rPr>
                <w:sz w:val="20"/>
              </w:rPr>
              <w:t>+П</w:t>
            </w:r>
            <w:r w:rsidRPr="00982E7E">
              <w:rPr>
                <w:sz w:val="20"/>
                <w:vertAlign w:val="subscript"/>
              </w:rPr>
              <w:t>доп</w:t>
            </w:r>
            <w:r w:rsidRPr="00982E7E">
              <w:rPr>
                <w:sz w:val="20"/>
              </w:rPr>
              <w:t>/100</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74084</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0730B8" w:rsidP="00982E7E">
            <w:pPr>
              <w:spacing w:line="360" w:lineRule="auto"/>
              <w:rPr>
                <w:sz w:val="20"/>
              </w:rPr>
            </w:pPr>
            <w:r w:rsidRPr="00982E7E">
              <w:rPr>
                <w:sz w:val="20"/>
              </w:rPr>
              <w:t>114311</w:t>
            </w:r>
          </w:p>
        </w:tc>
      </w:tr>
      <w:tr w:rsidR="00CE74D2" w:rsidRPr="00982E7E" w:rsidTr="00311F61">
        <w:trPr>
          <w:cantSplit/>
          <w:trHeight w:hRule="exact" w:val="738"/>
          <w:jc w:val="center"/>
        </w:trPr>
        <w:tc>
          <w:tcPr>
            <w:tcW w:w="4296" w:type="dxa"/>
            <w:vMerge w:val="restart"/>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r w:rsidRPr="00982E7E">
              <w:rPr>
                <w:sz w:val="20"/>
              </w:rPr>
              <w:t>7</w:t>
            </w:r>
            <w:r w:rsidR="006823BE" w:rsidRPr="00982E7E">
              <w:rPr>
                <w:sz w:val="20"/>
              </w:rPr>
              <w:t xml:space="preserve"> </w:t>
            </w:r>
            <w:r w:rsidRPr="00982E7E">
              <w:rPr>
                <w:sz w:val="20"/>
              </w:rPr>
              <w:t>Фонд зарплаты по ставкам:</w:t>
            </w:r>
          </w:p>
          <w:p w:rsidR="00CE74D2" w:rsidRPr="00982E7E" w:rsidRDefault="00CE74D2" w:rsidP="00982E7E">
            <w:pPr>
              <w:spacing w:line="360" w:lineRule="auto"/>
              <w:rPr>
                <w:sz w:val="20"/>
              </w:rPr>
            </w:pPr>
            <w:r w:rsidRPr="00982E7E">
              <w:rPr>
                <w:sz w:val="20"/>
              </w:rPr>
              <w:t>- базисного года, руб.</w:t>
            </w:r>
          </w:p>
          <w:p w:rsidR="00CE74D2" w:rsidRPr="00982E7E" w:rsidRDefault="00CE74D2" w:rsidP="00982E7E">
            <w:pPr>
              <w:spacing w:line="360" w:lineRule="auto"/>
              <w:rPr>
                <w:sz w:val="20"/>
              </w:rPr>
            </w:pPr>
            <w:r w:rsidRPr="00982E7E">
              <w:rPr>
                <w:sz w:val="20"/>
              </w:rPr>
              <w:t xml:space="preserve"> - планового года, тыс. руб.</w:t>
            </w: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perscript"/>
              </w:rPr>
            </w:pPr>
            <w:r w:rsidRPr="00982E7E">
              <w:rPr>
                <w:sz w:val="20"/>
              </w:rPr>
              <w:t>ФЗП</w:t>
            </w:r>
            <w:r w:rsidRPr="00982E7E">
              <w:rPr>
                <w:sz w:val="20"/>
                <w:vertAlign w:val="subscript"/>
              </w:rPr>
              <w:t>рр</w:t>
            </w:r>
            <w:r w:rsidRPr="00982E7E">
              <w:rPr>
                <w:sz w:val="20"/>
                <w:vertAlign w:val="superscript"/>
              </w:rPr>
              <w:t>’</w:t>
            </w:r>
          </w:p>
        </w:tc>
        <w:tc>
          <w:tcPr>
            <w:tcW w:w="1887"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lang w:val="en-US"/>
              </w:rPr>
              <w:t>S</w:t>
            </w:r>
            <w:r w:rsidRPr="00982E7E">
              <w:rPr>
                <w:sz w:val="20"/>
                <w:vertAlign w:val="subscript"/>
              </w:rPr>
              <w:t>осн</w:t>
            </w:r>
            <w:r w:rsidRPr="00982E7E">
              <w:rPr>
                <w:sz w:val="20"/>
              </w:rPr>
              <w:t>+</w:t>
            </w:r>
            <w:r w:rsidRPr="00982E7E">
              <w:rPr>
                <w:sz w:val="20"/>
                <w:lang w:val="en-US"/>
              </w:rPr>
              <w:t>S</w:t>
            </w:r>
            <w:r w:rsidRPr="00982E7E">
              <w:rPr>
                <w:sz w:val="20"/>
                <w:vertAlign w:val="subscript"/>
              </w:rPr>
              <w:t>доп</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814926</w:t>
            </w: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CE74D2" w:rsidP="00982E7E">
            <w:pPr>
              <w:spacing w:line="360" w:lineRule="auto"/>
              <w:rPr>
                <w:sz w:val="20"/>
              </w:rPr>
            </w:pPr>
            <w:r w:rsidRPr="00982E7E">
              <w:rPr>
                <w:sz w:val="20"/>
              </w:rPr>
              <w:t>6</w:t>
            </w:r>
            <w:r w:rsidR="000730B8" w:rsidRPr="00982E7E">
              <w:rPr>
                <w:sz w:val="20"/>
              </w:rPr>
              <w:t>85868</w:t>
            </w:r>
          </w:p>
        </w:tc>
      </w:tr>
      <w:tr w:rsidR="00CE74D2" w:rsidRPr="00982E7E" w:rsidTr="00311F61">
        <w:trPr>
          <w:cantSplit/>
          <w:jc w:val="center"/>
        </w:trPr>
        <w:tc>
          <w:tcPr>
            <w:tcW w:w="4296" w:type="dxa"/>
            <w:vMerge/>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rPr>
            </w:pPr>
          </w:p>
        </w:tc>
        <w:tc>
          <w:tcPr>
            <w:tcW w:w="876" w:type="dxa"/>
            <w:tcBorders>
              <w:left w:val="single" w:sz="4" w:space="0" w:color="000000"/>
              <w:bottom w:val="single" w:sz="4" w:space="0" w:color="000000"/>
            </w:tcBorders>
            <w:shd w:val="clear" w:color="auto" w:fill="FFFFFF"/>
            <w:vAlign w:val="center"/>
          </w:tcPr>
          <w:p w:rsidR="00CE74D2" w:rsidRPr="00982E7E" w:rsidRDefault="00CE74D2" w:rsidP="00982E7E">
            <w:pPr>
              <w:spacing w:line="360" w:lineRule="auto"/>
              <w:rPr>
                <w:sz w:val="20"/>
                <w:vertAlign w:val="subscript"/>
              </w:rPr>
            </w:pPr>
            <w:r w:rsidRPr="00982E7E">
              <w:rPr>
                <w:sz w:val="20"/>
              </w:rPr>
              <w:t>ФЗП</w:t>
            </w:r>
            <w:r w:rsidRPr="00982E7E">
              <w:rPr>
                <w:sz w:val="20"/>
                <w:vertAlign w:val="subscript"/>
              </w:rPr>
              <w:t>рр</w:t>
            </w:r>
          </w:p>
        </w:tc>
        <w:tc>
          <w:tcPr>
            <w:tcW w:w="1887" w:type="dxa"/>
            <w:tcBorders>
              <w:left w:val="single" w:sz="4" w:space="0" w:color="000000"/>
              <w:bottom w:val="single" w:sz="4" w:space="0" w:color="000000"/>
            </w:tcBorders>
            <w:shd w:val="clear" w:color="auto" w:fill="FFFFFF"/>
          </w:tcPr>
          <w:p w:rsidR="00CE74D2" w:rsidRPr="00982E7E" w:rsidRDefault="00CE74D2" w:rsidP="00982E7E">
            <w:pPr>
              <w:spacing w:line="360" w:lineRule="auto"/>
              <w:rPr>
                <w:sz w:val="20"/>
                <w:vertAlign w:val="superscript"/>
              </w:rPr>
            </w:pPr>
            <w:r w:rsidRPr="00982E7E">
              <w:rPr>
                <w:sz w:val="20"/>
              </w:rPr>
              <w:t>ФЗП</w:t>
            </w:r>
            <w:r w:rsidRPr="00982E7E">
              <w:rPr>
                <w:sz w:val="20"/>
                <w:vertAlign w:val="subscript"/>
              </w:rPr>
              <w:t>рр</w:t>
            </w:r>
            <w:r w:rsidRPr="00982E7E">
              <w:rPr>
                <w:sz w:val="20"/>
                <w:vertAlign w:val="superscript"/>
              </w:rPr>
              <w:t>’</w:t>
            </w:r>
            <w:r w:rsidRPr="00982E7E">
              <w:rPr>
                <w:sz w:val="20"/>
              </w:rPr>
              <w:t>к</w:t>
            </w:r>
            <w:r w:rsidRPr="00982E7E">
              <w:rPr>
                <w:sz w:val="20"/>
                <w:vertAlign w:val="subscript"/>
              </w:rPr>
              <w:t>зпл</w:t>
            </w:r>
            <w:r w:rsidRPr="00982E7E">
              <w:rPr>
                <w:sz w:val="20"/>
              </w:rPr>
              <w:t>*10</w:t>
            </w:r>
            <w:r w:rsidRPr="00982E7E">
              <w:rPr>
                <w:sz w:val="20"/>
                <w:vertAlign w:val="superscript"/>
              </w:rPr>
              <w:t>-3</w:t>
            </w:r>
          </w:p>
        </w:tc>
        <w:tc>
          <w:tcPr>
            <w:tcW w:w="1015" w:type="dxa"/>
            <w:tcBorders>
              <w:left w:val="single" w:sz="4" w:space="0" w:color="000000"/>
              <w:bottom w:val="single" w:sz="4" w:space="0" w:color="000000"/>
            </w:tcBorders>
            <w:shd w:val="clear" w:color="auto" w:fill="FFFFFF"/>
            <w:vAlign w:val="bottom"/>
          </w:tcPr>
          <w:p w:rsidR="00CE74D2" w:rsidRPr="00982E7E" w:rsidRDefault="00CE74D2" w:rsidP="00982E7E">
            <w:pPr>
              <w:spacing w:line="360" w:lineRule="auto"/>
              <w:rPr>
                <w:sz w:val="20"/>
              </w:rPr>
            </w:pPr>
          </w:p>
        </w:tc>
        <w:tc>
          <w:tcPr>
            <w:tcW w:w="996" w:type="dxa"/>
            <w:tcBorders>
              <w:left w:val="single" w:sz="4" w:space="0" w:color="000000"/>
              <w:bottom w:val="single" w:sz="4" w:space="0" w:color="000000"/>
              <w:right w:val="single" w:sz="4" w:space="0" w:color="000000"/>
            </w:tcBorders>
            <w:shd w:val="clear" w:color="auto" w:fill="FFFFFF"/>
            <w:vAlign w:val="bottom"/>
          </w:tcPr>
          <w:p w:rsidR="00CE74D2" w:rsidRPr="00982E7E" w:rsidRDefault="003154AB" w:rsidP="00982E7E">
            <w:pPr>
              <w:spacing w:line="360" w:lineRule="auto"/>
              <w:rPr>
                <w:sz w:val="20"/>
                <w:lang w:val="en-US"/>
              </w:rPr>
            </w:pPr>
            <w:r w:rsidRPr="00982E7E">
              <w:rPr>
                <w:sz w:val="20"/>
                <w:lang w:val="en-US"/>
              </w:rPr>
              <w:t>869.3</w:t>
            </w:r>
          </w:p>
        </w:tc>
      </w:tr>
    </w:tbl>
    <w:p w:rsidR="008A7C3D" w:rsidRPr="006823BE" w:rsidRDefault="008A7C3D"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 xml:space="preserve">Таблица 19 – </w:t>
      </w:r>
      <w:r w:rsidRPr="006823BE">
        <w:rPr>
          <w:rStyle w:val="20"/>
          <w:sz w:val="28"/>
          <w:lang w:val="ru-RU"/>
        </w:rPr>
        <w:t>План по труду и зарплате</w:t>
      </w:r>
    </w:p>
    <w:tbl>
      <w:tblPr>
        <w:tblW w:w="9070" w:type="dxa"/>
        <w:jc w:val="center"/>
        <w:tblLayout w:type="fixed"/>
        <w:tblCellMar>
          <w:left w:w="40" w:type="dxa"/>
          <w:right w:w="40" w:type="dxa"/>
        </w:tblCellMar>
        <w:tblLook w:val="0000" w:firstRow="0" w:lastRow="0" w:firstColumn="0" w:lastColumn="0" w:noHBand="0" w:noVBand="0"/>
      </w:tblPr>
      <w:tblGrid>
        <w:gridCol w:w="4181"/>
        <w:gridCol w:w="1008"/>
        <w:gridCol w:w="2064"/>
        <w:gridCol w:w="973"/>
        <w:gridCol w:w="844"/>
      </w:tblGrid>
      <w:tr w:rsidR="00FE0CCD" w:rsidRPr="00982E7E" w:rsidTr="00311F61">
        <w:trPr>
          <w:cantSplit/>
          <w:trHeight w:hRule="exact" w:val="449"/>
          <w:jc w:val="center"/>
        </w:trPr>
        <w:tc>
          <w:tcPr>
            <w:tcW w:w="4181"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Показатели</w:t>
            </w:r>
          </w:p>
        </w:tc>
        <w:tc>
          <w:tcPr>
            <w:tcW w:w="1008"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rPr>
            </w:pPr>
            <w:r w:rsidRPr="00982E7E">
              <w:rPr>
                <w:bCs/>
                <w:sz w:val="20"/>
              </w:rPr>
              <w:t>Усл. обозн.</w:t>
            </w:r>
          </w:p>
        </w:tc>
        <w:tc>
          <w:tcPr>
            <w:tcW w:w="2064"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r w:rsidRPr="00982E7E">
              <w:rPr>
                <w:sz w:val="20"/>
              </w:rPr>
              <w:t>Формула</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r w:rsidRPr="00982E7E">
              <w:rPr>
                <w:sz w:val="20"/>
              </w:rPr>
              <w:t>Варианты</w:t>
            </w:r>
          </w:p>
        </w:tc>
      </w:tr>
      <w:tr w:rsidR="00FE0CCD" w:rsidRPr="00982E7E" w:rsidTr="00311F61">
        <w:trPr>
          <w:cantSplit/>
          <w:jc w:val="center"/>
        </w:trPr>
        <w:tc>
          <w:tcPr>
            <w:tcW w:w="4181"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008"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2064"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973"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опорный </w:t>
            </w:r>
          </w:p>
        </w:tc>
        <w:tc>
          <w:tcPr>
            <w:tcW w:w="844" w:type="dxa"/>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проект. </w:t>
            </w:r>
          </w:p>
        </w:tc>
      </w:tr>
      <w:tr w:rsidR="00A94FE7" w:rsidRPr="00982E7E" w:rsidTr="00311F61">
        <w:trPr>
          <w:cantSplit/>
          <w:trHeight w:hRule="exact" w:val="371"/>
          <w:jc w:val="center"/>
        </w:trPr>
        <w:tc>
          <w:tcPr>
            <w:tcW w:w="4181" w:type="dxa"/>
            <w:vMerge w:val="restart"/>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r w:rsidRPr="00982E7E">
              <w:rPr>
                <w:sz w:val="20"/>
              </w:rPr>
              <w:t>Среднесписочная численность работников, всего, чел</w:t>
            </w:r>
          </w:p>
          <w:p w:rsidR="00A94FE7" w:rsidRPr="00982E7E" w:rsidRDefault="00A94FE7" w:rsidP="00982E7E">
            <w:pPr>
              <w:spacing w:line="360" w:lineRule="auto"/>
              <w:rPr>
                <w:sz w:val="20"/>
              </w:rPr>
            </w:pPr>
            <w:r w:rsidRPr="00982E7E">
              <w:rPr>
                <w:sz w:val="20"/>
              </w:rPr>
              <w:t>в том числе:</w:t>
            </w:r>
          </w:p>
          <w:p w:rsidR="00A94FE7" w:rsidRPr="00982E7E" w:rsidRDefault="00A94FE7" w:rsidP="00982E7E">
            <w:pPr>
              <w:spacing w:line="360" w:lineRule="auto"/>
              <w:rPr>
                <w:sz w:val="20"/>
              </w:rPr>
            </w:pPr>
            <w:r w:rsidRPr="00982E7E">
              <w:rPr>
                <w:sz w:val="20"/>
              </w:rPr>
              <w:t>- водителей</w:t>
            </w:r>
          </w:p>
          <w:p w:rsidR="00A94FE7" w:rsidRPr="00982E7E" w:rsidRDefault="00A94FE7" w:rsidP="00982E7E">
            <w:pPr>
              <w:spacing w:line="360" w:lineRule="auto"/>
              <w:rPr>
                <w:sz w:val="20"/>
              </w:rPr>
            </w:pPr>
            <w:r w:rsidRPr="00982E7E">
              <w:rPr>
                <w:sz w:val="20"/>
              </w:rPr>
              <w:t>- ремонтных рабочих</w:t>
            </w:r>
          </w:p>
          <w:p w:rsidR="00A94FE7" w:rsidRPr="00982E7E" w:rsidRDefault="00A94FE7" w:rsidP="00982E7E">
            <w:pPr>
              <w:spacing w:line="360" w:lineRule="auto"/>
              <w:rPr>
                <w:sz w:val="20"/>
              </w:rPr>
            </w:pPr>
            <w:r w:rsidRPr="00982E7E">
              <w:rPr>
                <w:sz w:val="20"/>
              </w:rPr>
              <w:t>- вспомогательных рабочих</w:t>
            </w:r>
          </w:p>
          <w:p w:rsidR="00A94FE7" w:rsidRPr="00982E7E" w:rsidRDefault="00A94FE7" w:rsidP="00982E7E">
            <w:pPr>
              <w:spacing w:line="360" w:lineRule="auto"/>
              <w:rPr>
                <w:sz w:val="20"/>
              </w:rPr>
            </w:pPr>
            <w:r w:rsidRPr="00982E7E">
              <w:rPr>
                <w:sz w:val="20"/>
              </w:rPr>
              <w:t>- обслуживающего персонала</w:t>
            </w:r>
          </w:p>
          <w:p w:rsidR="00A94FE7" w:rsidRPr="00982E7E" w:rsidRDefault="00A94FE7" w:rsidP="00982E7E">
            <w:pPr>
              <w:spacing w:line="360" w:lineRule="auto"/>
              <w:rPr>
                <w:sz w:val="20"/>
              </w:rPr>
            </w:pPr>
            <w:r w:rsidRPr="00982E7E">
              <w:rPr>
                <w:sz w:val="20"/>
              </w:rPr>
              <w:t xml:space="preserve">- ИТР и служащих </w:t>
            </w: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lang w:val="en-US"/>
              </w:rPr>
            </w:pPr>
            <w:r w:rsidRPr="00982E7E">
              <w:rPr>
                <w:sz w:val="20"/>
                <w:lang w:val="en-US"/>
              </w:rPr>
              <w:t>N</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lang w:val="en-US"/>
              </w:rPr>
            </w:pPr>
            <w:r w:rsidRPr="00982E7E">
              <w:rPr>
                <w:sz w:val="20"/>
              </w:rPr>
              <w:t></w:t>
            </w:r>
            <w:r w:rsidRPr="00982E7E">
              <w:rPr>
                <w:sz w:val="20"/>
                <w:lang w:val="en-US"/>
              </w:rPr>
              <w:t>N</w:t>
            </w:r>
            <w:r w:rsidRPr="00982E7E">
              <w:rPr>
                <w:sz w:val="20"/>
                <w:vertAlign w:val="subscript"/>
                <w:lang w:val="en-US"/>
              </w:rPr>
              <w:t>i</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49</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47</w:t>
            </w:r>
          </w:p>
        </w:tc>
      </w:tr>
      <w:tr w:rsidR="00A94FE7" w:rsidRPr="00982E7E" w:rsidTr="00311F61">
        <w:trPr>
          <w:cantSplit/>
          <w:trHeight w:hRule="exact" w:val="291"/>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rPr>
              <w:t>N</w:t>
            </w:r>
            <w:r w:rsidRPr="00982E7E">
              <w:rPr>
                <w:sz w:val="20"/>
                <w:vertAlign w:val="subscript"/>
              </w:rPr>
              <w:t>вод</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11</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27</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25</w:t>
            </w:r>
          </w:p>
        </w:tc>
      </w:tr>
      <w:tr w:rsidR="00A94FE7" w:rsidRPr="00982E7E" w:rsidTr="00311F61">
        <w:trPr>
          <w:cantSplit/>
          <w:trHeight w:hRule="exact" w:val="427"/>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N</w:t>
            </w:r>
            <w:r w:rsidRPr="00982E7E">
              <w:rPr>
                <w:sz w:val="20"/>
                <w:vertAlign w:val="subscript"/>
              </w:rPr>
              <w:t>рр</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12</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9</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8</w:t>
            </w:r>
          </w:p>
        </w:tc>
      </w:tr>
      <w:tr w:rsidR="00A94FE7" w:rsidRPr="00982E7E" w:rsidTr="00311F61">
        <w:trPr>
          <w:cantSplit/>
          <w:trHeight w:hRule="exact" w:val="434"/>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N</w:t>
            </w:r>
            <w:r w:rsidRPr="00982E7E">
              <w:rPr>
                <w:sz w:val="20"/>
                <w:vertAlign w:val="subscript"/>
              </w:rPr>
              <w:t>п-в</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13</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1</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1</w:t>
            </w:r>
          </w:p>
        </w:tc>
      </w:tr>
      <w:tr w:rsidR="00A94FE7" w:rsidRPr="00982E7E" w:rsidTr="00311F61">
        <w:trPr>
          <w:cantSplit/>
          <w:trHeight w:hRule="exact" w:val="434"/>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N</w:t>
            </w:r>
            <w:r w:rsidRPr="00982E7E">
              <w:rPr>
                <w:sz w:val="20"/>
                <w:vertAlign w:val="subscript"/>
              </w:rPr>
              <w:t>обсл</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14</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4</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6</w:t>
            </w:r>
          </w:p>
        </w:tc>
      </w:tr>
      <w:tr w:rsidR="00A94FE7" w:rsidRPr="00982E7E" w:rsidTr="00311F61">
        <w:trPr>
          <w:cantSplit/>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N</w:t>
            </w:r>
            <w:r w:rsidRPr="00982E7E">
              <w:rPr>
                <w:sz w:val="20"/>
                <w:vertAlign w:val="subscript"/>
              </w:rPr>
              <w:t>ИТР</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16</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8</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7</w:t>
            </w:r>
          </w:p>
        </w:tc>
      </w:tr>
      <w:tr w:rsidR="00A94FE7" w:rsidRPr="00982E7E" w:rsidTr="00311F61">
        <w:trPr>
          <w:cantSplit/>
          <w:trHeight w:hRule="exact" w:val="427"/>
          <w:jc w:val="center"/>
        </w:trPr>
        <w:tc>
          <w:tcPr>
            <w:tcW w:w="4181" w:type="dxa"/>
            <w:vMerge w:val="restart"/>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r w:rsidRPr="00982E7E">
              <w:rPr>
                <w:sz w:val="20"/>
              </w:rPr>
              <w:t>Фонд зарплаты, всего, тыс. руб. в том числе:</w:t>
            </w:r>
          </w:p>
          <w:p w:rsidR="00A94FE7" w:rsidRPr="00982E7E" w:rsidRDefault="00A94FE7" w:rsidP="00982E7E">
            <w:pPr>
              <w:spacing w:line="360" w:lineRule="auto"/>
              <w:rPr>
                <w:sz w:val="20"/>
              </w:rPr>
            </w:pPr>
            <w:r w:rsidRPr="00982E7E">
              <w:rPr>
                <w:sz w:val="20"/>
              </w:rPr>
              <w:t>– водителей</w:t>
            </w:r>
          </w:p>
          <w:p w:rsidR="00A94FE7" w:rsidRPr="00982E7E" w:rsidRDefault="00A94FE7" w:rsidP="00982E7E">
            <w:pPr>
              <w:spacing w:line="360" w:lineRule="auto"/>
              <w:rPr>
                <w:sz w:val="20"/>
              </w:rPr>
            </w:pPr>
            <w:r w:rsidRPr="00982E7E">
              <w:rPr>
                <w:sz w:val="20"/>
              </w:rPr>
              <w:t>- ремонтных рабочих</w:t>
            </w:r>
          </w:p>
          <w:p w:rsidR="00A94FE7" w:rsidRPr="00982E7E" w:rsidRDefault="00A94FE7" w:rsidP="00982E7E">
            <w:pPr>
              <w:spacing w:line="360" w:lineRule="auto"/>
              <w:rPr>
                <w:sz w:val="20"/>
              </w:rPr>
            </w:pPr>
            <w:r w:rsidRPr="00982E7E">
              <w:rPr>
                <w:sz w:val="20"/>
              </w:rPr>
              <w:t>- вспомогательных рабочих</w:t>
            </w:r>
          </w:p>
          <w:p w:rsidR="00A94FE7" w:rsidRPr="00982E7E" w:rsidRDefault="00A94FE7" w:rsidP="00982E7E">
            <w:pPr>
              <w:spacing w:line="360" w:lineRule="auto"/>
              <w:rPr>
                <w:sz w:val="20"/>
              </w:rPr>
            </w:pPr>
            <w:r w:rsidRPr="00982E7E">
              <w:rPr>
                <w:sz w:val="20"/>
              </w:rPr>
              <w:t>- обслуживающего персонала</w:t>
            </w:r>
          </w:p>
          <w:p w:rsidR="00A94FE7" w:rsidRPr="00982E7E" w:rsidRDefault="00A94FE7" w:rsidP="00982E7E">
            <w:pPr>
              <w:spacing w:line="360" w:lineRule="auto"/>
              <w:rPr>
                <w:sz w:val="20"/>
              </w:rPr>
            </w:pPr>
            <w:r w:rsidRPr="00982E7E">
              <w:rPr>
                <w:sz w:val="20"/>
              </w:rPr>
              <w:t xml:space="preserve">- ИТР и служащих </w:t>
            </w: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ФЗП</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lang w:val="en-US"/>
              </w:rPr>
            </w:pPr>
            <w:r w:rsidRPr="00982E7E">
              <w:rPr>
                <w:sz w:val="20"/>
              </w:rPr>
              <w:t>ФЗП</w:t>
            </w:r>
            <w:r w:rsidRPr="00982E7E">
              <w:rPr>
                <w:sz w:val="20"/>
                <w:vertAlign w:val="subscript"/>
                <w:lang w:val="en-US"/>
              </w:rPr>
              <w:t>i</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11823,4</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lang w:val="en-US"/>
              </w:rPr>
            </w:pPr>
            <w:r w:rsidRPr="00982E7E">
              <w:rPr>
                <w:sz w:val="20"/>
              </w:rPr>
              <w:t>13188,</w:t>
            </w:r>
            <w:r w:rsidR="003154AB" w:rsidRPr="00982E7E">
              <w:rPr>
                <w:sz w:val="20"/>
                <w:lang w:val="en-US"/>
              </w:rPr>
              <w:t>7</w:t>
            </w:r>
          </w:p>
        </w:tc>
      </w:tr>
      <w:tr w:rsidR="00A94FE7" w:rsidRPr="00982E7E" w:rsidTr="00311F61">
        <w:trPr>
          <w:cantSplit/>
          <w:trHeight w:hRule="exact" w:val="354"/>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rPr>
              <w:t>ФЗП</w:t>
            </w:r>
            <w:r w:rsidRPr="00982E7E">
              <w:rPr>
                <w:sz w:val="20"/>
                <w:vertAlign w:val="subscript"/>
              </w:rPr>
              <w:t>в</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17</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8409,3</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3154AB" w:rsidP="00982E7E">
            <w:pPr>
              <w:spacing w:line="360" w:lineRule="auto"/>
              <w:rPr>
                <w:sz w:val="20"/>
                <w:lang w:val="en-US"/>
              </w:rPr>
            </w:pPr>
            <w:r w:rsidRPr="00982E7E">
              <w:rPr>
                <w:sz w:val="20"/>
              </w:rPr>
              <w:t>934</w:t>
            </w:r>
            <w:r w:rsidRPr="00982E7E">
              <w:rPr>
                <w:sz w:val="20"/>
                <w:lang w:val="en-US"/>
              </w:rPr>
              <w:t>5</w:t>
            </w:r>
          </w:p>
        </w:tc>
      </w:tr>
      <w:tr w:rsidR="00A94FE7" w:rsidRPr="00982E7E" w:rsidTr="00311F61">
        <w:trPr>
          <w:cantSplit/>
          <w:trHeight w:hRule="exact" w:val="434"/>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rPr>
              <w:t>ФЗП</w:t>
            </w:r>
            <w:r w:rsidRPr="00982E7E">
              <w:rPr>
                <w:sz w:val="20"/>
                <w:vertAlign w:val="subscript"/>
              </w:rPr>
              <w:t>рр</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18</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814,9</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lang w:val="en-US"/>
              </w:rPr>
            </w:pPr>
            <w:r w:rsidRPr="00982E7E">
              <w:rPr>
                <w:sz w:val="20"/>
              </w:rPr>
              <w:t>869,</w:t>
            </w:r>
            <w:r w:rsidR="003154AB" w:rsidRPr="00982E7E">
              <w:rPr>
                <w:sz w:val="20"/>
                <w:lang w:val="en-US"/>
              </w:rPr>
              <w:t>3</w:t>
            </w:r>
          </w:p>
        </w:tc>
      </w:tr>
      <w:tr w:rsidR="00A94FE7" w:rsidRPr="00982E7E" w:rsidTr="00311F61">
        <w:trPr>
          <w:cantSplit/>
          <w:trHeight w:hRule="exact" w:val="434"/>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rPr>
              <w:t>ФЗП</w:t>
            </w:r>
            <w:r w:rsidRPr="00982E7E">
              <w:rPr>
                <w:sz w:val="20"/>
                <w:vertAlign w:val="subscript"/>
              </w:rPr>
              <w:t>п-в</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lang w:val="en-US"/>
              </w:rPr>
              <w:t>S</w:t>
            </w:r>
            <w:r w:rsidRPr="00982E7E">
              <w:rPr>
                <w:sz w:val="20"/>
                <w:vertAlign w:val="subscript"/>
              </w:rPr>
              <w:t>п-в</w:t>
            </w:r>
            <w:r w:rsidRPr="00982E7E">
              <w:rPr>
                <w:sz w:val="20"/>
              </w:rPr>
              <w:t>*</w:t>
            </w:r>
            <w:r w:rsidRPr="00982E7E">
              <w:rPr>
                <w:sz w:val="20"/>
                <w:lang w:val="en-US"/>
              </w:rPr>
              <w:t>N</w:t>
            </w:r>
            <w:r w:rsidRPr="00982E7E">
              <w:rPr>
                <w:sz w:val="20"/>
                <w:vertAlign w:val="subscript"/>
              </w:rPr>
              <w:t>п-в</w:t>
            </w:r>
            <w:r w:rsidRPr="00982E7E">
              <w:rPr>
                <w:sz w:val="20"/>
              </w:rPr>
              <w:t>*12</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84</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100,8</w:t>
            </w:r>
          </w:p>
        </w:tc>
      </w:tr>
      <w:tr w:rsidR="00A94FE7" w:rsidRPr="00982E7E" w:rsidTr="00311F61">
        <w:trPr>
          <w:cantSplit/>
          <w:trHeight w:hRule="exact" w:val="441"/>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rPr>
              <w:t>ФЗП</w:t>
            </w:r>
            <w:r w:rsidRPr="00982E7E">
              <w:rPr>
                <w:sz w:val="20"/>
                <w:vertAlign w:val="subscript"/>
              </w:rPr>
              <w:t>обсл</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lang w:val="en-US"/>
              </w:rPr>
              <w:t>S</w:t>
            </w:r>
            <w:r w:rsidRPr="00982E7E">
              <w:rPr>
                <w:sz w:val="20"/>
                <w:vertAlign w:val="subscript"/>
              </w:rPr>
              <w:t>обсл</w:t>
            </w:r>
            <w:r w:rsidRPr="00982E7E">
              <w:rPr>
                <w:sz w:val="20"/>
              </w:rPr>
              <w:t>*</w:t>
            </w:r>
            <w:r w:rsidRPr="00982E7E">
              <w:rPr>
                <w:sz w:val="20"/>
                <w:lang w:val="en-US"/>
              </w:rPr>
              <w:t>N</w:t>
            </w:r>
            <w:r w:rsidRPr="00982E7E">
              <w:rPr>
                <w:sz w:val="20"/>
                <w:vertAlign w:val="subscript"/>
              </w:rPr>
              <w:t>обсл</w:t>
            </w:r>
            <w:r w:rsidRPr="00982E7E">
              <w:rPr>
                <w:sz w:val="20"/>
              </w:rPr>
              <w:t>*12</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312</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561,60</w:t>
            </w:r>
          </w:p>
        </w:tc>
      </w:tr>
      <w:tr w:rsidR="00A94FE7" w:rsidRPr="00982E7E" w:rsidTr="00311F61">
        <w:trPr>
          <w:cantSplit/>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rPr>
              <w:t>ФЗП</w:t>
            </w:r>
            <w:r w:rsidRPr="00982E7E">
              <w:rPr>
                <w:sz w:val="20"/>
                <w:vertAlign w:val="subscript"/>
              </w:rPr>
              <w:t>ИТР</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табл. 16</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2203,2</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3154AB" w:rsidP="00982E7E">
            <w:pPr>
              <w:spacing w:line="360" w:lineRule="auto"/>
              <w:rPr>
                <w:sz w:val="20"/>
                <w:lang w:val="en-US"/>
              </w:rPr>
            </w:pPr>
            <w:r w:rsidRPr="00982E7E">
              <w:rPr>
                <w:sz w:val="20"/>
              </w:rPr>
              <w:t>2313</w:t>
            </w:r>
          </w:p>
        </w:tc>
      </w:tr>
      <w:tr w:rsidR="00A94FE7" w:rsidRPr="00982E7E" w:rsidTr="00311F61">
        <w:trPr>
          <w:cantSplit/>
          <w:trHeight w:hRule="exact" w:val="336"/>
          <w:jc w:val="center"/>
        </w:trPr>
        <w:tc>
          <w:tcPr>
            <w:tcW w:w="4181" w:type="dxa"/>
            <w:vMerge w:val="restart"/>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r w:rsidRPr="00982E7E">
              <w:rPr>
                <w:sz w:val="20"/>
              </w:rPr>
              <w:t>Среднемесячная зарплата по предприятию, тыс.руб.в том числе:</w:t>
            </w:r>
          </w:p>
          <w:p w:rsidR="00A94FE7" w:rsidRPr="00982E7E" w:rsidRDefault="00A94FE7" w:rsidP="00982E7E">
            <w:pPr>
              <w:spacing w:line="360" w:lineRule="auto"/>
              <w:rPr>
                <w:sz w:val="20"/>
              </w:rPr>
            </w:pPr>
            <w:r w:rsidRPr="00982E7E">
              <w:rPr>
                <w:sz w:val="20"/>
              </w:rPr>
              <w:t>– водителей</w:t>
            </w:r>
          </w:p>
          <w:p w:rsidR="00A94FE7" w:rsidRPr="00982E7E" w:rsidRDefault="00A94FE7" w:rsidP="00982E7E">
            <w:pPr>
              <w:spacing w:line="360" w:lineRule="auto"/>
              <w:rPr>
                <w:sz w:val="20"/>
              </w:rPr>
            </w:pPr>
            <w:r w:rsidRPr="00982E7E">
              <w:rPr>
                <w:sz w:val="20"/>
              </w:rPr>
              <w:t>- ремонтных рабочих</w:t>
            </w:r>
          </w:p>
          <w:p w:rsidR="00A94FE7" w:rsidRPr="00982E7E" w:rsidRDefault="00A94FE7" w:rsidP="00982E7E">
            <w:pPr>
              <w:spacing w:line="360" w:lineRule="auto"/>
              <w:rPr>
                <w:sz w:val="20"/>
              </w:rPr>
            </w:pPr>
            <w:r w:rsidRPr="00982E7E">
              <w:rPr>
                <w:sz w:val="20"/>
              </w:rPr>
              <w:t>- вспомогательных рабочих</w:t>
            </w:r>
          </w:p>
          <w:p w:rsidR="00A94FE7" w:rsidRPr="00982E7E" w:rsidRDefault="00A94FE7" w:rsidP="00982E7E">
            <w:pPr>
              <w:spacing w:line="360" w:lineRule="auto"/>
              <w:rPr>
                <w:sz w:val="20"/>
              </w:rPr>
            </w:pPr>
            <w:r w:rsidRPr="00982E7E">
              <w:rPr>
                <w:sz w:val="20"/>
              </w:rPr>
              <w:t>- обслуживающего персонала</w:t>
            </w:r>
          </w:p>
          <w:p w:rsidR="00A94FE7" w:rsidRPr="00982E7E" w:rsidRDefault="00A94FE7" w:rsidP="00982E7E">
            <w:pPr>
              <w:spacing w:line="360" w:lineRule="auto"/>
              <w:rPr>
                <w:sz w:val="20"/>
              </w:rPr>
            </w:pPr>
            <w:r w:rsidRPr="00982E7E">
              <w:rPr>
                <w:sz w:val="20"/>
              </w:rPr>
              <w:t xml:space="preserve">- ИТР и служащих </w:t>
            </w: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lang w:val="en-US"/>
              </w:rPr>
            </w:pPr>
            <w:r w:rsidRPr="00982E7E">
              <w:rPr>
                <w:sz w:val="20"/>
                <w:lang w:val="en-US"/>
              </w:rPr>
              <w:t>S</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lang w:val="en-US"/>
              </w:rPr>
            </w:pPr>
            <w:r w:rsidRPr="00982E7E">
              <w:rPr>
                <w:sz w:val="20"/>
              </w:rPr>
              <w:t>ФЗП/</w:t>
            </w:r>
            <w:r w:rsidRPr="00982E7E">
              <w:rPr>
                <w:sz w:val="20"/>
                <w:lang w:val="en-US"/>
              </w:rPr>
              <w:t>(N*12)</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20,11</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23,38</w:t>
            </w:r>
          </w:p>
        </w:tc>
      </w:tr>
      <w:tr w:rsidR="00A94FE7" w:rsidRPr="00982E7E" w:rsidTr="00311F61">
        <w:trPr>
          <w:cantSplit/>
          <w:trHeight w:hRule="exact" w:val="425"/>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S</w:t>
            </w:r>
            <w:r w:rsidRPr="00982E7E">
              <w:rPr>
                <w:sz w:val="20"/>
                <w:vertAlign w:val="subscript"/>
              </w:rPr>
              <w:t>в</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ФЗП</w:t>
            </w:r>
            <w:r w:rsidRPr="00982E7E">
              <w:rPr>
                <w:sz w:val="20"/>
                <w:vertAlign w:val="subscript"/>
              </w:rPr>
              <w:t>в</w:t>
            </w:r>
            <w:r w:rsidRPr="00982E7E">
              <w:rPr>
                <w:sz w:val="20"/>
              </w:rPr>
              <w:t>/(</w:t>
            </w:r>
            <w:r w:rsidRPr="00982E7E">
              <w:rPr>
                <w:sz w:val="20"/>
                <w:lang w:val="en-US"/>
              </w:rPr>
              <w:t>N</w:t>
            </w:r>
            <w:r w:rsidRPr="00982E7E">
              <w:rPr>
                <w:sz w:val="20"/>
                <w:vertAlign w:val="subscript"/>
              </w:rPr>
              <w:t>в</w:t>
            </w:r>
            <w:r w:rsidRPr="00982E7E">
              <w:rPr>
                <w:sz w:val="20"/>
              </w:rPr>
              <w:t>*12)</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25,95</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31,15</w:t>
            </w:r>
          </w:p>
        </w:tc>
      </w:tr>
      <w:tr w:rsidR="00A94FE7" w:rsidRPr="00982E7E" w:rsidTr="00311F61">
        <w:trPr>
          <w:cantSplit/>
          <w:trHeight w:hRule="exact" w:val="441"/>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S</w:t>
            </w:r>
            <w:r w:rsidRPr="00982E7E">
              <w:rPr>
                <w:sz w:val="20"/>
                <w:vertAlign w:val="subscript"/>
              </w:rPr>
              <w:t>рр</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ФЗП</w:t>
            </w:r>
            <w:r w:rsidRPr="00982E7E">
              <w:rPr>
                <w:sz w:val="20"/>
                <w:vertAlign w:val="subscript"/>
              </w:rPr>
              <w:t>рр</w:t>
            </w:r>
            <w:r w:rsidRPr="00982E7E">
              <w:rPr>
                <w:sz w:val="20"/>
              </w:rPr>
              <w:t>/(</w:t>
            </w:r>
            <w:r w:rsidRPr="00982E7E">
              <w:rPr>
                <w:sz w:val="20"/>
                <w:lang w:val="en-US"/>
              </w:rPr>
              <w:t>N</w:t>
            </w:r>
            <w:r w:rsidRPr="00982E7E">
              <w:rPr>
                <w:sz w:val="20"/>
                <w:vertAlign w:val="subscript"/>
              </w:rPr>
              <w:t>рр</w:t>
            </w:r>
            <w:r w:rsidRPr="00982E7E">
              <w:rPr>
                <w:sz w:val="20"/>
              </w:rPr>
              <w:t>*12)</w:t>
            </w:r>
          </w:p>
        </w:tc>
        <w:tc>
          <w:tcPr>
            <w:tcW w:w="973" w:type="dxa"/>
            <w:tcBorders>
              <w:left w:val="single" w:sz="4" w:space="0" w:color="000000"/>
              <w:bottom w:val="single" w:sz="4" w:space="0" w:color="000000"/>
            </w:tcBorders>
            <w:shd w:val="clear" w:color="auto" w:fill="FFFFFF"/>
            <w:vAlign w:val="bottom"/>
          </w:tcPr>
          <w:p w:rsidR="00A94FE7" w:rsidRPr="00982E7E" w:rsidRDefault="003154AB" w:rsidP="00982E7E">
            <w:pPr>
              <w:spacing w:line="360" w:lineRule="auto"/>
              <w:rPr>
                <w:sz w:val="20"/>
                <w:lang w:val="en-US"/>
              </w:rPr>
            </w:pPr>
            <w:r w:rsidRPr="00982E7E">
              <w:rPr>
                <w:sz w:val="20"/>
              </w:rPr>
              <w:t>7,5</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lang w:val="en-US"/>
              </w:rPr>
            </w:pPr>
            <w:r w:rsidRPr="00982E7E">
              <w:rPr>
                <w:sz w:val="20"/>
              </w:rPr>
              <w:t>9</w:t>
            </w:r>
          </w:p>
        </w:tc>
      </w:tr>
      <w:tr w:rsidR="00A94FE7" w:rsidRPr="00982E7E" w:rsidTr="00311F61">
        <w:trPr>
          <w:cantSplit/>
          <w:trHeight w:hRule="exact" w:val="427"/>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S</w:t>
            </w:r>
            <w:r w:rsidRPr="00982E7E">
              <w:rPr>
                <w:sz w:val="20"/>
                <w:vertAlign w:val="subscript"/>
              </w:rPr>
              <w:t>п-в</w:t>
            </w:r>
          </w:p>
        </w:tc>
        <w:tc>
          <w:tcPr>
            <w:tcW w:w="2064" w:type="dxa"/>
            <w:vMerge w:val="restart"/>
            <w:tcBorders>
              <w:left w:val="single" w:sz="4" w:space="0" w:color="000000"/>
              <w:bottom w:val="single" w:sz="4" w:space="0" w:color="000000"/>
            </w:tcBorders>
            <w:shd w:val="clear" w:color="auto" w:fill="FFFFFF"/>
            <w:vAlign w:val="center"/>
          </w:tcPr>
          <w:p w:rsidR="00A94FE7" w:rsidRPr="00982E7E" w:rsidRDefault="00A94FE7" w:rsidP="00982E7E">
            <w:pPr>
              <w:spacing w:line="360" w:lineRule="auto"/>
              <w:rPr>
                <w:sz w:val="20"/>
              </w:rPr>
            </w:pPr>
            <w:r w:rsidRPr="00982E7E">
              <w:rPr>
                <w:sz w:val="20"/>
              </w:rPr>
              <w:t>задать самим</w:t>
            </w:r>
          </w:p>
        </w:tc>
        <w:tc>
          <w:tcPr>
            <w:tcW w:w="973" w:type="dxa"/>
            <w:tcBorders>
              <w:left w:val="single" w:sz="4" w:space="0" w:color="000000"/>
              <w:bottom w:val="single" w:sz="4" w:space="0" w:color="000000"/>
            </w:tcBorders>
            <w:shd w:val="clear" w:color="auto" w:fill="FFFFFF"/>
            <w:vAlign w:val="bottom"/>
          </w:tcPr>
          <w:p w:rsidR="00A94FE7" w:rsidRPr="00982E7E" w:rsidRDefault="003154AB" w:rsidP="00982E7E">
            <w:pPr>
              <w:spacing w:line="360" w:lineRule="auto"/>
              <w:rPr>
                <w:sz w:val="20"/>
                <w:lang w:val="en-US"/>
              </w:rPr>
            </w:pPr>
            <w:r w:rsidRPr="00982E7E">
              <w:rPr>
                <w:sz w:val="20"/>
              </w:rPr>
              <w:t>7</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3154AB" w:rsidP="00982E7E">
            <w:pPr>
              <w:spacing w:line="360" w:lineRule="auto"/>
              <w:rPr>
                <w:sz w:val="20"/>
                <w:lang w:val="en-US"/>
              </w:rPr>
            </w:pPr>
            <w:r w:rsidRPr="00982E7E">
              <w:rPr>
                <w:sz w:val="20"/>
              </w:rPr>
              <w:t>8,4</w:t>
            </w:r>
          </w:p>
        </w:tc>
      </w:tr>
      <w:tr w:rsidR="00A94FE7" w:rsidRPr="00982E7E" w:rsidTr="00311F61">
        <w:trPr>
          <w:cantSplit/>
          <w:trHeight w:hRule="exact" w:val="427"/>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S</w:t>
            </w:r>
            <w:r w:rsidRPr="00982E7E">
              <w:rPr>
                <w:sz w:val="20"/>
                <w:vertAlign w:val="subscript"/>
              </w:rPr>
              <w:t>обсл</w:t>
            </w:r>
          </w:p>
        </w:tc>
        <w:tc>
          <w:tcPr>
            <w:tcW w:w="2064" w:type="dxa"/>
            <w:vMerge/>
            <w:tcBorders>
              <w:left w:val="single" w:sz="4" w:space="0" w:color="000000"/>
              <w:bottom w:val="single" w:sz="4" w:space="0" w:color="000000"/>
            </w:tcBorders>
            <w:shd w:val="clear" w:color="auto" w:fill="FFFFFF"/>
            <w:vAlign w:val="center"/>
          </w:tcPr>
          <w:p w:rsidR="00A94FE7" w:rsidRPr="00982E7E" w:rsidRDefault="00A94FE7" w:rsidP="00982E7E">
            <w:pPr>
              <w:spacing w:line="360" w:lineRule="auto"/>
              <w:rPr>
                <w:sz w:val="20"/>
              </w:rPr>
            </w:pPr>
          </w:p>
        </w:tc>
        <w:tc>
          <w:tcPr>
            <w:tcW w:w="973" w:type="dxa"/>
            <w:tcBorders>
              <w:left w:val="single" w:sz="4" w:space="0" w:color="000000"/>
              <w:bottom w:val="single" w:sz="4" w:space="0" w:color="000000"/>
            </w:tcBorders>
            <w:shd w:val="clear" w:color="auto" w:fill="FFFFFF"/>
            <w:vAlign w:val="bottom"/>
          </w:tcPr>
          <w:p w:rsidR="00A94FE7" w:rsidRPr="00982E7E" w:rsidRDefault="003154AB" w:rsidP="00982E7E">
            <w:pPr>
              <w:spacing w:line="360" w:lineRule="auto"/>
              <w:rPr>
                <w:sz w:val="20"/>
                <w:lang w:val="en-US"/>
              </w:rPr>
            </w:pPr>
            <w:r w:rsidRPr="00982E7E">
              <w:rPr>
                <w:sz w:val="20"/>
              </w:rPr>
              <w:t>6,5</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3154AB" w:rsidP="00982E7E">
            <w:pPr>
              <w:spacing w:line="360" w:lineRule="auto"/>
              <w:rPr>
                <w:sz w:val="20"/>
                <w:lang w:val="en-US"/>
              </w:rPr>
            </w:pPr>
            <w:r w:rsidRPr="00982E7E">
              <w:rPr>
                <w:sz w:val="20"/>
              </w:rPr>
              <w:t>7,8</w:t>
            </w:r>
          </w:p>
        </w:tc>
      </w:tr>
      <w:tr w:rsidR="00A94FE7" w:rsidRPr="00982E7E" w:rsidTr="00311F61">
        <w:trPr>
          <w:cantSplit/>
          <w:jc w:val="center"/>
        </w:trPr>
        <w:tc>
          <w:tcPr>
            <w:tcW w:w="4181" w:type="dxa"/>
            <w:vMerge/>
            <w:tcBorders>
              <w:left w:val="single" w:sz="4" w:space="0" w:color="000000"/>
              <w:bottom w:val="single" w:sz="4" w:space="0" w:color="000000"/>
            </w:tcBorders>
            <w:shd w:val="clear" w:color="auto" w:fill="FFFFFF"/>
          </w:tcPr>
          <w:p w:rsidR="00A94FE7" w:rsidRPr="00982E7E" w:rsidRDefault="00A94FE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vertAlign w:val="subscript"/>
              </w:rPr>
            </w:pPr>
            <w:r w:rsidRPr="00982E7E">
              <w:rPr>
                <w:sz w:val="20"/>
                <w:lang w:val="en-US"/>
              </w:rPr>
              <w:t>S</w:t>
            </w:r>
            <w:r w:rsidRPr="00982E7E">
              <w:rPr>
                <w:sz w:val="20"/>
                <w:vertAlign w:val="subscript"/>
              </w:rPr>
              <w:t>ИТР</w:t>
            </w:r>
          </w:p>
        </w:tc>
        <w:tc>
          <w:tcPr>
            <w:tcW w:w="2064"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ФЗП</w:t>
            </w:r>
            <w:r w:rsidRPr="00982E7E">
              <w:rPr>
                <w:sz w:val="20"/>
                <w:vertAlign w:val="subscript"/>
              </w:rPr>
              <w:t>ИТР</w:t>
            </w:r>
            <w:r w:rsidRPr="00982E7E">
              <w:rPr>
                <w:sz w:val="20"/>
              </w:rPr>
              <w:t>/(</w:t>
            </w:r>
            <w:r w:rsidRPr="00982E7E">
              <w:rPr>
                <w:sz w:val="20"/>
                <w:lang w:val="en-US"/>
              </w:rPr>
              <w:t>N</w:t>
            </w:r>
            <w:r w:rsidRPr="00982E7E">
              <w:rPr>
                <w:sz w:val="20"/>
                <w:vertAlign w:val="subscript"/>
              </w:rPr>
              <w:t>ИТР</w:t>
            </w:r>
            <w:r w:rsidRPr="00982E7E">
              <w:rPr>
                <w:sz w:val="20"/>
              </w:rPr>
              <w:t>*12)</w:t>
            </w:r>
          </w:p>
        </w:tc>
        <w:tc>
          <w:tcPr>
            <w:tcW w:w="973" w:type="dxa"/>
            <w:tcBorders>
              <w:left w:val="single" w:sz="4" w:space="0" w:color="000000"/>
              <w:bottom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22,95</w:t>
            </w:r>
          </w:p>
        </w:tc>
        <w:tc>
          <w:tcPr>
            <w:tcW w:w="844" w:type="dxa"/>
            <w:tcBorders>
              <w:left w:val="single" w:sz="4" w:space="0" w:color="000000"/>
              <w:bottom w:val="single" w:sz="4" w:space="0" w:color="000000"/>
              <w:right w:val="single" w:sz="4" w:space="0" w:color="000000"/>
            </w:tcBorders>
            <w:shd w:val="clear" w:color="auto" w:fill="FFFFFF"/>
            <w:vAlign w:val="bottom"/>
          </w:tcPr>
          <w:p w:rsidR="00A94FE7" w:rsidRPr="00982E7E" w:rsidRDefault="00A94FE7" w:rsidP="00982E7E">
            <w:pPr>
              <w:spacing w:line="360" w:lineRule="auto"/>
              <w:rPr>
                <w:sz w:val="20"/>
              </w:rPr>
            </w:pPr>
            <w:r w:rsidRPr="00982E7E">
              <w:rPr>
                <w:sz w:val="20"/>
              </w:rPr>
              <w:t>27,54</w:t>
            </w:r>
          </w:p>
        </w:tc>
      </w:tr>
      <w:tr w:rsidR="002D0827" w:rsidRPr="00982E7E" w:rsidTr="00311F61">
        <w:trPr>
          <w:cantSplit/>
          <w:trHeight w:hRule="exact" w:val="384"/>
          <w:jc w:val="center"/>
        </w:trPr>
        <w:tc>
          <w:tcPr>
            <w:tcW w:w="4181" w:type="dxa"/>
            <w:vMerge w:val="restart"/>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rPr>
              <w:t>Производительность труда по предприятию, тыс. руб.</w:t>
            </w:r>
          </w:p>
          <w:p w:rsidR="002D0827" w:rsidRPr="00982E7E" w:rsidRDefault="002D0827" w:rsidP="00982E7E">
            <w:pPr>
              <w:spacing w:line="360" w:lineRule="auto"/>
              <w:rPr>
                <w:sz w:val="20"/>
              </w:rPr>
            </w:pPr>
            <w:r w:rsidRPr="00982E7E">
              <w:rPr>
                <w:sz w:val="20"/>
              </w:rPr>
              <w:t xml:space="preserve"> в том числе:</w:t>
            </w:r>
          </w:p>
          <w:p w:rsidR="002D0827" w:rsidRPr="00982E7E" w:rsidRDefault="006823BE" w:rsidP="00982E7E">
            <w:pPr>
              <w:spacing w:line="360" w:lineRule="auto"/>
              <w:rPr>
                <w:sz w:val="20"/>
              </w:rPr>
            </w:pPr>
            <w:r w:rsidRPr="00982E7E">
              <w:rPr>
                <w:sz w:val="20"/>
              </w:rPr>
              <w:t xml:space="preserve"> </w:t>
            </w:r>
            <w:r w:rsidR="002D0827" w:rsidRPr="00982E7E">
              <w:rPr>
                <w:sz w:val="20"/>
              </w:rPr>
              <w:t>водителей, тыс. руб.</w:t>
            </w:r>
          </w:p>
          <w:p w:rsidR="002D0827" w:rsidRPr="00982E7E" w:rsidRDefault="002D0827" w:rsidP="00982E7E">
            <w:pPr>
              <w:spacing w:line="360" w:lineRule="auto"/>
              <w:rPr>
                <w:sz w:val="20"/>
              </w:rPr>
            </w:pPr>
            <w:r w:rsidRPr="00982E7E">
              <w:rPr>
                <w:sz w:val="20"/>
              </w:rPr>
              <w:t xml:space="preserve">ремонтных рабочих, тыс. км </w:t>
            </w:r>
          </w:p>
        </w:tc>
        <w:tc>
          <w:tcPr>
            <w:tcW w:w="1008"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lang w:val="en-US"/>
              </w:rPr>
            </w:pPr>
            <w:r w:rsidRPr="00982E7E">
              <w:rPr>
                <w:sz w:val="20"/>
              </w:rPr>
              <w:t>ω</w:t>
            </w:r>
          </w:p>
        </w:tc>
        <w:tc>
          <w:tcPr>
            <w:tcW w:w="2064"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lang w:val="en-US"/>
              </w:rPr>
            </w:pPr>
            <w:r w:rsidRPr="00982E7E">
              <w:rPr>
                <w:sz w:val="20"/>
              </w:rPr>
              <w:t>В/</w:t>
            </w:r>
            <w:r w:rsidRPr="00982E7E">
              <w:rPr>
                <w:sz w:val="20"/>
                <w:lang w:val="en-US"/>
              </w:rPr>
              <w:t>N</w:t>
            </w:r>
          </w:p>
        </w:tc>
        <w:tc>
          <w:tcPr>
            <w:tcW w:w="973"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rPr>
              <w:t>991</w:t>
            </w:r>
          </w:p>
        </w:tc>
        <w:tc>
          <w:tcPr>
            <w:tcW w:w="844" w:type="dxa"/>
            <w:tcBorders>
              <w:left w:val="single" w:sz="4" w:space="0" w:color="000000"/>
              <w:bottom w:val="single" w:sz="4" w:space="0" w:color="000000"/>
              <w:right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rPr>
              <w:t>1217,66</w:t>
            </w:r>
          </w:p>
        </w:tc>
      </w:tr>
      <w:tr w:rsidR="002D0827" w:rsidRPr="00982E7E" w:rsidTr="00311F61">
        <w:trPr>
          <w:cantSplit/>
          <w:trHeight w:hRule="exact" w:val="432"/>
          <w:jc w:val="center"/>
        </w:trPr>
        <w:tc>
          <w:tcPr>
            <w:tcW w:w="4181" w:type="dxa"/>
            <w:vMerge/>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vertAlign w:val="subscript"/>
              </w:rPr>
            </w:pPr>
            <w:r w:rsidRPr="00982E7E">
              <w:rPr>
                <w:sz w:val="20"/>
              </w:rPr>
              <w:t xml:space="preserve">ω </w:t>
            </w:r>
            <w:r w:rsidRPr="00982E7E">
              <w:rPr>
                <w:sz w:val="20"/>
                <w:vertAlign w:val="subscript"/>
              </w:rPr>
              <w:t>в</w:t>
            </w:r>
          </w:p>
        </w:tc>
        <w:tc>
          <w:tcPr>
            <w:tcW w:w="2064"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vertAlign w:val="subscript"/>
              </w:rPr>
            </w:pPr>
            <w:r w:rsidRPr="00982E7E">
              <w:rPr>
                <w:sz w:val="20"/>
              </w:rPr>
              <w:t>(В</w:t>
            </w:r>
            <w:r w:rsidRPr="00982E7E">
              <w:rPr>
                <w:sz w:val="20"/>
                <w:vertAlign w:val="subscript"/>
              </w:rPr>
              <w:t>тр</w:t>
            </w:r>
            <w:r w:rsidRPr="00982E7E">
              <w:rPr>
                <w:sz w:val="20"/>
              </w:rPr>
              <w:t>+В</w:t>
            </w:r>
            <w:r w:rsidRPr="00982E7E">
              <w:rPr>
                <w:sz w:val="20"/>
                <w:vertAlign w:val="subscript"/>
              </w:rPr>
              <w:t>экс</w:t>
            </w:r>
            <w:r w:rsidRPr="00982E7E">
              <w:rPr>
                <w:sz w:val="20"/>
              </w:rPr>
              <w:t>+В</w:t>
            </w:r>
            <w:r w:rsidRPr="00982E7E">
              <w:rPr>
                <w:sz w:val="20"/>
                <w:vertAlign w:val="subscript"/>
              </w:rPr>
              <w:t>п-р</w:t>
            </w:r>
            <w:r w:rsidRPr="00982E7E">
              <w:rPr>
                <w:sz w:val="20"/>
              </w:rPr>
              <w:t>)/</w:t>
            </w:r>
            <w:r w:rsidRPr="00982E7E">
              <w:rPr>
                <w:sz w:val="20"/>
                <w:lang w:val="en-US"/>
              </w:rPr>
              <w:t>N</w:t>
            </w:r>
            <w:r w:rsidRPr="00982E7E">
              <w:rPr>
                <w:sz w:val="20"/>
                <w:vertAlign w:val="subscript"/>
              </w:rPr>
              <w:t>в</w:t>
            </w:r>
          </w:p>
        </w:tc>
        <w:tc>
          <w:tcPr>
            <w:tcW w:w="973"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rPr>
              <w:t>1798</w:t>
            </w:r>
          </w:p>
        </w:tc>
        <w:tc>
          <w:tcPr>
            <w:tcW w:w="844" w:type="dxa"/>
            <w:tcBorders>
              <w:left w:val="single" w:sz="4" w:space="0" w:color="000000"/>
              <w:bottom w:val="single" w:sz="4" w:space="0" w:color="000000"/>
              <w:right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rPr>
              <w:t>1905,20</w:t>
            </w:r>
          </w:p>
        </w:tc>
      </w:tr>
      <w:tr w:rsidR="002D0827" w:rsidRPr="00982E7E" w:rsidTr="00311F61">
        <w:trPr>
          <w:cantSplit/>
          <w:jc w:val="center"/>
        </w:trPr>
        <w:tc>
          <w:tcPr>
            <w:tcW w:w="4181" w:type="dxa"/>
            <w:vMerge/>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rPr>
            </w:pPr>
          </w:p>
        </w:tc>
        <w:tc>
          <w:tcPr>
            <w:tcW w:w="1008"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vertAlign w:val="subscript"/>
              </w:rPr>
            </w:pPr>
            <w:r w:rsidRPr="00982E7E">
              <w:rPr>
                <w:sz w:val="20"/>
              </w:rPr>
              <w:t xml:space="preserve">ω </w:t>
            </w:r>
            <w:r w:rsidRPr="00982E7E">
              <w:rPr>
                <w:sz w:val="20"/>
                <w:vertAlign w:val="subscript"/>
              </w:rPr>
              <w:t>рр</w:t>
            </w:r>
          </w:p>
        </w:tc>
        <w:tc>
          <w:tcPr>
            <w:tcW w:w="2064"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lang w:val="en-US"/>
              </w:rPr>
              <w:t>L</w:t>
            </w:r>
            <w:r w:rsidRPr="00982E7E">
              <w:rPr>
                <w:sz w:val="20"/>
                <w:vertAlign w:val="subscript"/>
              </w:rPr>
              <w:t>общ</w:t>
            </w:r>
            <w:r w:rsidRPr="00982E7E">
              <w:rPr>
                <w:sz w:val="20"/>
              </w:rPr>
              <w:t>/</w:t>
            </w:r>
            <w:r w:rsidRPr="00982E7E">
              <w:rPr>
                <w:sz w:val="20"/>
                <w:lang w:val="en-US"/>
              </w:rPr>
              <w:t>N</w:t>
            </w:r>
            <w:r w:rsidRPr="00982E7E">
              <w:rPr>
                <w:sz w:val="20"/>
                <w:vertAlign w:val="subscript"/>
              </w:rPr>
              <w:t>рр</w:t>
            </w:r>
            <w:r w:rsidRPr="00982E7E">
              <w:rPr>
                <w:sz w:val="20"/>
              </w:rPr>
              <w:t>*1000</w:t>
            </w:r>
          </w:p>
        </w:tc>
        <w:tc>
          <w:tcPr>
            <w:tcW w:w="973" w:type="dxa"/>
            <w:tcBorders>
              <w:left w:val="single" w:sz="4" w:space="0" w:color="000000"/>
              <w:bottom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rPr>
              <w:t>194</w:t>
            </w:r>
          </w:p>
        </w:tc>
        <w:tc>
          <w:tcPr>
            <w:tcW w:w="844" w:type="dxa"/>
            <w:tcBorders>
              <w:left w:val="single" w:sz="4" w:space="0" w:color="000000"/>
              <w:bottom w:val="single" w:sz="4" w:space="0" w:color="000000"/>
              <w:right w:val="single" w:sz="4" w:space="0" w:color="000000"/>
            </w:tcBorders>
            <w:shd w:val="clear" w:color="auto" w:fill="FFFFFF"/>
            <w:vAlign w:val="bottom"/>
          </w:tcPr>
          <w:p w:rsidR="002D0827" w:rsidRPr="00982E7E" w:rsidRDefault="002D0827" w:rsidP="00982E7E">
            <w:pPr>
              <w:spacing w:line="360" w:lineRule="auto"/>
              <w:rPr>
                <w:sz w:val="20"/>
              </w:rPr>
            </w:pPr>
            <w:r w:rsidRPr="00982E7E">
              <w:rPr>
                <w:sz w:val="20"/>
              </w:rPr>
              <w:t>195,08</w:t>
            </w:r>
          </w:p>
        </w:tc>
      </w:tr>
      <w:tr w:rsidR="002D0827" w:rsidRPr="00982E7E" w:rsidTr="00311F61">
        <w:trPr>
          <w:trHeight w:hRule="exact" w:val="427"/>
          <w:jc w:val="center"/>
        </w:trPr>
        <w:tc>
          <w:tcPr>
            <w:tcW w:w="4181" w:type="dxa"/>
            <w:tcBorders>
              <w:left w:val="single" w:sz="4" w:space="0" w:color="000000"/>
              <w:bottom w:val="single" w:sz="4" w:space="0" w:color="auto"/>
            </w:tcBorders>
            <w:shd w:val="clear" w:color="auto" w:fill="FFFFFF"/>
          </w:tcPr>
          <w:p w:rsidR="002D0827" w:rsidRPr="00982E7E" w:rsidRDefault="002D0827" w:rsidP="00982E7E">
            <w:pPr>
              <w:spacing w:line="360" w:lineRule="auto"/>
              <w:rPr>
                <w:sz w:val="20"/>
              </w:rPr>
            </w:pPr>
            <w:r w:rsidRPr="00982E7E">
              <w:rPr>
                <w:sz w:val="20"/>
                <w:szCs w:val="23"/>
              </w:rPr>
              <w:t>5</w:t>
            </w:r>
            <w:r w:rsidR="006823BE" w:rsidRPr="00982E7E">
              <w:rPr>
                <w:sz w:val="20"/>
                <w:szCs w:val="23"/>
              </w:rPr>
              <w:t xml:space="preserve"> </w:t>
            </w:r>
            <w:r w:rsidRPr="00982E7E">
              <w:rPr>
                <w:sz w:val="20"/>
                <w:szCs w:val="23"/>
              </w:rPr>
              <w:t>Рост средней зарплаты по АТП, %</w:t>
            </w:r>
            <w:r w:rsidRPr="00982E7E">
              <w:rPr>
                <w:sz w:val="20"/>
              </w:rPr>
              <w:t xml:space="preserve"> </w:t>
            </w:r>
          </w:p>
        </w:tc>
        <w:tc>
          <w:tcPr>
            <w:tcW w:w="1008" w:type="dxa"/>
            <w:tcBorders>
              <w:left w:val="single" w:sz="4" w:space="0" w:color="000000"/>
              <w:bottom w:val="single" w:sz="4" w:space="0" w:color="auto"/>
            </w:tcBorders>
            <w:shd w:val="clear" w:color="auto" w:fill="FFFFFF"/>
            <w:vAlign w:val="bottom"/>
          </w:tcPr>
          <w:p w:rsidR="002D0827" w:rsidRPr="00982E7E" w:rsidRDefault="002D0827" w:rsidP="00982E7E">
            <w:pPr>
              <w:spacing w:line="360" w:lineRule="auto"/>
              <w:rPr>
                <w:sz w:val="20"/>
                <w:lang w:val="en-US"/>
              </w:rPr>
            </w:pPr>
            <w:r w:rsidRPr="00982E7E">
              <w:rPr>
                <w:sz w:val="20"/>
                <w:lang w:val="en-US"/>
              </w:rPr>
              <w:t>ΔS</w:t>
            </w:r>
          </w:p>
        </w:tc>
        <w:tc>
          <w:tcPr>
            <w:tcW w:w="2064" w:type="dxa"/>
            <w:tcBorders>
              <w:left w:val="single" w:sz="4" w:space="0" w:color="000000"/>
              <w:bottom w:val="single" w:sz="4" w:space="0" w:color="auto"/>
            </w:tcBorders>
            <w:shd w:val="clear" w:color="auto" w:fill="FFFFFF"/>
            <w:vAlign w:val="bottom"/>
          </w:tcPr>
          <w:p w:rsidR="002D0827" w:rsidRPr="00982E7E" w:rsidRDefault="002D0827" w:rsidP="00982E7E">
            <w:pPr>
              <w:spacing w:line="360" w:lineRule="auto"/>
              <w:rPr>
                <w:sz w:val="20"/>
              </w:rPr>
            </w:pPr>
            <w:r w:rsidRPr="00982E7E">
              <w:rPr>
                <w:sz w:val="20"/>
              </w:rPr>
              <w:t>п. 19</w:t>
            </w:r>
          </w:p>
        </w:tc>
        <w:tc>
          <w:tcPr>
            <w:tcW w:w="973" w:type="dxa"/>
            <w:tcBorders>
              <w:left w:val="single" w:sz="4" w:space="0" w:color="000000"/>
              <w:bottom w:val="single" w:sz="4" w:space="0" w:color="auto"/>
            </w:tcBorders>
            <w:shd w:val="clear" w:color="auto" w:fill="FFFFFF"/>
            <w:vAlign w:val="bottom"/>
          </w:tcPr>
          <w:p w:rsidR="002D0827" w:rsidRPr="00982E7E" w:rsidRDefault="002D0827" w:rsidP="00982E7E">
            <w:pPr>
              <w:spacing w:line="360" w:lineRule="auto"/>
              <w:rPr>
                <w:sz w:val="20"/>
              </w:rPr>
            </w:pPr>
          </w:p>
        </w:tc>
        <w:tc>
          <w:tcPr>
            <w:tcW w:w="844" w:type="dxa"/>
            <w:tcBorders>
              <w:left w:val="single" w:sz="4" w:space="0" w:color="000000"/>
              <w:bottom w:val="single" w:sz="4" w:space="0" w:color="auto"/>
              <w:right w:val="single" w:sz="4" w:space="0" w:color="000000"/>
            </w:tcBorders>
            <w:shd w:val="clear" w:color="auto" w:fill="FFFFFF"/>
          </w:tcPr>
          <w:p w:rsidR="002D0827" w:rsidRPr="00982E7E" w:rsidRDefault="002D0827" w:rsidP="00982E7E">
            <w:pPr>
              <w:spacing w:line="360" w:lineRule="auto"/>
              <w:rPr>
                <w:sz w:val="20"/>
              </w:rPr>
            </w:pPr>
            <w:r w:rsidRPr="00982E7E">
              <w:rPr>
                <w:sz w:val="20"/>
              </w:rPr>
              <w:t>16,29</w:t>
            </w:r>
          </w:p>
        </w:tc>
      </w:tr>
      <w:tr w:rsidR="002D0827" w:rsidRPr="00982E7E" w:rsidTr="00311F61">
        <w:trPr>
          <w:trHeight w:hRule="exact" w:val="456"/>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tcPr>
          <w:p w:rsidR="002D0827" w:rsidRPr="00982E7E" w:rsidRDefault="002D0827" w:rsidP="00982E7E">
            <w:pPr>
              <w:spacing w:line="360" w:lineRule="auto"/>
              <w:rPr>
                <w:sz w:val="20"/>
              </w:rPr>
            </w:pPr>
            <w:r w:rsidRPr="00982E7E">
              <w:rPr>
                <w:sz w:val="20"/>
              </w:rPr>
              <w:t>6</w:t>
            </w:r>
            <w:r w:rsidR="006823BE" w:rsidRPr="00982E7E">
              <w:rPr>
                <w:sz w:val="20"/>
              </w:rPr>
              <w:t xml:space="preserve"> </w:t>
            </w:r>
            <w:r w:rsidRPr="00982E7E">
              <w:rPr>
                <w:sz w:val="20"/>
              </w:rPr>
              <w:t xml:space="preserve">Рост производительности труда, % </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2D0827" w:rsidRPr="00982E7E" w:rsidRDefault="002D0827" w:rsidP="00982E7E">
            <w:pPr>
              <w:spacing w:line="360" w:lineRule="auto"/>
              <w:rPr>
                <w:sz w:val="20"/>
              </w:rPr>
            </w:pPr>
            <w:r w:rsidRPr="00982E7E">
              <w:rPr>
                <w:sz w:val="20"/>
              </w:rPr>
              <w:t xml:space="preserve">Δω </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2D0827" w:rsidRPr="00982E7E" w:rsidRDefault="002D0827" w:rsidP="00982E7E">
            <w:pPr>
              <w:spacing w:line="360" w:lineRule="auto"/>
              <w:rPr>
                <w:sz w:val="20"/>
              </w:rPr>
            </w:pPr>
            <w:r w:rsidRPr="00982E7E">
              <w:rPr>
                <w:sz w:val="20"/>
              </w:rPr>
              <w:t>п. 19</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2D0827" w:rsidRPr="00982E7E" w:rsidRDefault="002D0827" w:rsidP="00982E7E">
            <w:pPr>
              <w:spacing w:line="360" w:lineRule="auto"/>
              <w:rPr>
                <w:sz w:val="20"/>
              </w:rPr>
            </w:pPr>
            <w:r w:rsidRPr="00982E7E">
              <w:rPr>
                <w:sz w:val="20"/>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2D0827" w:rsidRPr="00982E7E" w:rsidRDefault="002D0827" w:rsidP="00982E7E">
            <w:pPr>
              <w:spacing w:line="360" w:lineRule="auto"/>
              <w:rPr>
                <w:sz w:val="20"/>
              </w:rPr>
            </w:pPr>
            <w:r w:rsidRPr="00982E7E">
              <w:rPr>
                <w:sz w:val="20"/>
              </w:rPr>
              <w:t>22,91</w:t>
            </w:r>
          </w:p>
        </w:tc>
      </w:tr>
    </w:tbl>
    <w:p w:rsidR="009920F2" w:rsidRPr="006823BE" w:rsidRDefault="009920F2"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 xml:space="preserve">Таблица 20 – </w:t>
      </w:r>
      <w:r w:rsidRPr="006823BE">
        <w:rPr>
          <w:rStyle w:val="20"/>
          <w:sz w:val="28"/>
          <w:lang w:val="ru-RU"/>
        </w:rPr>
        <w:t>Смета накладных расходов</w:t>
      </w:r>
      <w:r w:rsidRPr="006823BE">
        <w:rPr>
          <w:sz w:val="28"/>
        </w:rPr>
        <w:t xml:space="preserve"> (опорный вариант)</w:t>
      </w:r>
    </w:p>
    <w:tbl>
      <w:tblPr>
        <w:tblW w:w="9070" w:type="dxa"/>
        <w:jc w:val="center"/>
        <w:tblLayout w:type="fixed"/>
        <w:tblCellMar>
          <w:left w:w="40" w:type="dxa"/>
          <w:right w:w="40" w:type="dxa"/>
        </w:tblCellMar>
        <w:tblLook w:val="0000" w:firstRow="0" w:lastRow="0" w:firstColumn="0" w:lastColumn="0" w:noHBand="0" w:noVBand="0"/>
      </w:tblPr>
      <w:tblGrid>
        <w:gridCol w:w="4504"/>
        <w:gridCol w:w="6"/>
        <w:gridCol w:w="993"/>
        <w:gridCol w:w="13"/>
        <w:gridCol w:w="636"/>
        <w:gridCol w:w="869"/>
        <w:gridCol w:w="16"/>
        <w:gridCol w:w="630"/>
        <w:gridCol w:w="593"/>
        <w:gridCol w:w="53"/>
        <w:gridCol w:w="757"/>
      </w:tblGrid>
      <w:tr w:rsidR="00FE0CCD" w:rsidRPr="00982E7E" w:rsidTr="00982E7E">
        <w:trPr>
          <w:cantSplit/>
          <w:trHeight w:hRule="exact" w:val="311"/>
          <w:jc w:val="center"/>
        </w:trPr>
        <w:tc>
          <w:tcPr>
            <w:tcW w:w="5109" w:type="dxa"/>
            <w:gridSpan w:val="2"/>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Статьи затрат</w:t>
            </w:r>
            <w:r w:rsidRPr="00982E7E">
              <w:rPr>
                <w:bCs/>
                <w:sz w:val="20"/>
              </w:rPr>
              <w:t xml:space="preserve"> </w:t>
            </w:r>
          </w:p>
        </w:tc>
        <w:tc>
          <w:tcPr>
            <w:tcW w:w="1114"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Всего тыс. руб. </w:t>
            </w:r>
          </w:p>
        </w:tc>
        <w:tc>
          <w:tcPr>
            <w:tcW w:w="3983" w:type="dxa"/>
            <w:gridSpan w:val="8"/>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r w:rsidRPr="00982E7E">
              <w:rPr>
                <w:sz w:val="20"/>
              </w:rPr>
              <w:t>В том числе по элементам</w:t>
            </w:r>
          </w:p>
        </w:tc>
      </w:tr>
      <w:tr w:rsidR="00FE0CCD" w:rsidRPr="00982E7E" w:rsidTr="00982E7E">
        <w:trPr>
          <w:cantSplit/>
          <w:jc w:val="center"/>
        </w:trPr>
        <w:tc>
          <w:tcPr>
            <w:tcW w:w="5109" w:type="dxa"/>
            <w:gridSpan w:val="2"/>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1114"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723"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МЗ</w:t>
            </w:r>
          </w:p>
        </w:tc>
        <w:tc>
          <w:tcPr>
            <w:tcW w:w="992"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ОТ</w:t>
            </w:r>
          </w:p>
        </w:tc>
        <w:tc>
          <w:tcPr>
            <w:tcW w:w="702"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ОС</w:t>
            </w:r>
          </w:p>
        </w:tc>
        <w:tc>
          <w:tcPr>
            <w:tcW w:w="66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АФ</w:t>
            </w:r>
          </w:p>
        </w:tc>
        <w:tc>
          <w:tcPr>
            <w:tcW w:w="906" w:type="dxa"/>
            <w:gridSpan w:val="2"/>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ПЗ</w:t>
            </w:r>
          </w:p>
        </w:tc>
      </w:tr>
      <w:tr w:rsidR="00FE0CCD" w:rsidRPr="00982E7E" w:rsidTr="00982E7E">
        <w:trPr>
          <w:trHeight w:hRule="exact" w:val="289"/>
          <w:jc w:val="center"/>
        </w:trPr>
        <w:tc>
          <w:tcPr>
            <w:tcW w:w="5109"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7"/>
              </w:rPr>
              <w:t>1</w:t>
            </w:r>
            <w:r w:rsidRPr="00982E7E">
              <w:rPr>
                <w:bCs/>
                <w:sz w:val="20"/>
              </w:rPr>
              <w:t xml:space="preserve"> </w:t>
            </w:r>
          </w:p>
        </w:tc>
        <w:tc>
          <w:tcPr>
            <w:tcW w:w="1114"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2</w:t>
            </w:r>
            <w:r w:rsidRPr="00982E7E">
              <w:rPr>
                <w:bCs/>
                <w:sz w:val="20"/>
              </w:rPr>
              <w:t xml:space="preserve"> </w:t>
            </w:r>
          </w:p>
        </w:tc>
        <w:tc>
          <w:tcPr>
            <w:tcW w:w="723"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3</w:t>
            </w:r>
          </w:p>
        </w:tc>
        <w:tc>
          <w:tcPr>
            <w:tcW w:w="992"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4</w:t>
            </w:r>
          </w:p>
        </w:tc>
        <w:tc>
          <w:tcPr>
            <w:tcW w:w="702"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5</w:t>
            </w:r>
          </w:p>
        </w:tc>
        <w:tc>
          <w:tcPr>
            <w:tcW w:w="66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6</w:t>
            </w:r>
          </w:p>
        </w:tc>
        <w:tc>
          <w:tcPr>
            <w:tcW w:w="906" w:type="dxa"/>
            <w:gridSpan w:val="2"/>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7</w:t>
            </w:r>
          </w:p>
        </w:tc>
      </w:tr>
      <w:tr w:rsidR="00FE0CCD" w:rsidRPr="00982E7E" w:rsidTr="00982E7E">
        <w:trPr>
          <w:trHeight w:hRule="exact" w:val="289"/>
          <w:jc w:val="center"/>
        </w:trPr>
        <w:tc>
          <w:tcPr>
            <w:tcW w:w="5109"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1.Административно-управленческие</w:t>
            </w:r>
          </w:p>
        </w:tc>
        <w:tc>
          <w:tcPr>
            <w:tcW w:w="1114" w:type="dxa"/>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723"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92"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702" w:type="dxa"/>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66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906" w:type="dxa"/>
            <w:gridSpan w:val="2"/>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p>
        </w:tc>
      </w:tr>
      <w:tr w:rsidR="004D30BA" w:rsidRPr="00982E7E" w:rsidTr="00982E7E">
        <w:trPr>
          <w:trHeight w:hRule="exact" w:val="28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w:t>
            </w:r>
            <w:r w:rsidR="006823BE" w:rsidRPr="00982E7E">
              <w:rPr>
                <w:sz w:val="20"/>
              </w:rPr>
              <w:t xml:space="preserve"> </w:t>
            </w:r>
            <w:r w:rsidRPr="00982E7E">
              <w:rPr>
                <w:sz w:val="20"/>
              </w:rPr>
              <w:t xml:space="preserve">Зарплата работников аппарата управления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2018</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2018</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28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2</w:t>
            </w:r>
            <w:r w:rsidR="006823BE" w:rsidRPr="00982E7E">
              <w:rPr>
                <w:sz w:val="20"/>
              </w:rPr>
              <w:t xml:space="preserve"> </w:t>
            </w:r>
            <w:r w:rsidRPr="00982E7E">
              <w:rPr>
                <w:sz w:val="20"/>
              </w:rPr>
              <w:t xml:space="preserve">Отчисление на соц. нужды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525</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525</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564"/>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3 Служебные командировки работников аппарата управления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1122"/>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4 Содержание служебного легкового транспорта и компенсации за использование для служебных поездок личных легковых автомобилей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100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100</w:t>
            </w:r>
          </w:p>
        </w:tc>
      </w:tr>
      <w:tr w:rsidR="004D30BA" w:rsidRPr="00982E7E" w:rsidTr="00982E7E">
        <w:trPr>
          <w:trHeight w:hRule="exact" w:val="57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5Оплата консультационных, информационных и аудиторских услуг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50</w:t>
            </w:r>
          </w:p>
        </w:tc>
      </w:tr>
      <w:tr w:rsidR="004D30BA" w:rsidRPr="00982E7E" w:rsidTr="00982E7E">
        <w:trPr>
          <w:trHeight w:hRule="exact" w:val="572"/>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6 Оплата услуг банка по выдаче работникам предприятия зарплаты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150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150</w:t>
            </w:r>
          </w:p>
        </w:tc>
      </w:tr>
      <w:tr w:rsidR="004D30BA" w:rsidRPr="00982E7E" w:rsidTr="00982E7E">
        <w:trPr>
          <w:trHeight w:hRule="exact" w:val="854"/>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7 Оплата услуг по управлению производством, осуществляемых сторонними организациями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0</w:t>
            </w:r>
          </w:p>
        </w:tc>
      </w:tr>
      <w:tr w:rsidR="004D30BA" w:rsidRPr="00982E7E" w:rsidTr="00982E7E">
        <w:trPr>
          <w:trHeight w:hRule="exact" w:val="57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8 Представительские расходы, связанные с коммерческой деятельностью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100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100</w:t>
            </w:r>
          </w:p>
        </w:tc>
      </w:tr>
      <w:tr w:rsidR="004D30BA" w:rsidRPr="00982E7E" w:rsidTr="00982E7E">
        <w:trPr>
          <w:trHeight w:hRule="exact" w:val="602"/>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9 Расходы на проведение заседаний правления и ревизионной комиссии предприятия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40</w:t>
            </w:r>
          </w:p>
        </w:tc>
      </w:tr>
      <w:tr w:rsidR="004D30BA" w:rsidRPr="00982E7E" w:rsidTr="00982E7E">
        <w:trPr>
          <w:trHeight w:hRule="exact" w:val="28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10</w:t>
            </w:r>
            <w:r w:rsidR="006823BE" w:rsidRPr="00982E7E">
              <w:rPr>
                <w:sz w:val="20"/>
              </w:rPr>
              <w:t xml:space="preserve"> </w:t>
            </w:r>
            <w:r w:rsidRPr="00982E7E">
              <w:rPr>
                <w:sz w:val="20"/>
              </w:rPr>
              <w:t xml:space="preserve">Расходы на содержание охраны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200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200</w:t>
            </w:r>
          </w:p>
        </w:tc>
      </w:tr>
      <w:tr w:rsidR="004D30BA" w:rsidRPr="00982E7E" w:rsidTr="00982E7E">
        <w:trPr>
          <w:trHeight w:hRule="exact" w:val="297"/>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11</w:t>
            </w:r>
            <w:r w:rsidR="006823BE" w:rsidRPr="00982E7E">
              <w:rPr>
                <w:sz w:val="20"/>
              </w:rPr>
              <w:t xml:space="preserve"> </w:t>
            </w:r>
            <w:r w:rsidRPr="00982E7E">
              <w:rPr>
                <w:sz w:val="20"/>
              </w:rPr>
              <w:t xml:space="preserve">Канцелярские и типографские расходы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80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80</w:t>
            </w:r>
          </w:p>
        </w:tc>
      </w:tr>
      <w:tr w:rsidR="004D30BA" w:rsidRPr="00982E7E" w:rsidTr="00D52A29">
        <w:trPr>
          <w:trHeight w:hRule="exact" w:val="343"/>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12 Оплата услуг связи и вычислительных центров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60</w:t>
            </w:r>
          </w:p>
        </w:tc>
      </w:tr>
      <w:tr w:rsidR="004D30BA" w:rsidRPr="00982E7E" w:rsidTr="00982E7E">
        <w:trPr>
          <w:trHeight w:hRule="exact" w:val="57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13 Содержание зданий и технических средств административного характера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80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80</w:t>
            </w:r>
          </w:p>
        </w:tc>
      </w:tr>
      <w:tr w:rsidR="004D30BA" w:rsidRPr="00982E7E" w:rsidTr="00982E7E">
        <w:trPr>
          <w:trHeight w:hRule="exact" w:val="57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14 Текущий и капитальный ремонт зданий и технических средств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40</w:t>
            </w:r>
          </w:p>
        </w:tc>
      </w:tr>
      <w:tr w:rsidR="004D30BA" w:rsidRPr="00982E7E" w:rsidTr="00982E7E">
        <w:trPr>
          <w:trHeight w:hRule="exact" w:val="591"/>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15 Амортизационные отчисления на полное восстановление этих объектов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0</w:t>
            </w:r>
          </w:p>
        </w:tc>
      </w:tr>
      <w:tr w:rsidR="004D30BA" w:rsidRPr="00982E7E" w:rsidTr="00982E7E">
        <w:trPr>
          <w:trHeight w:hRule="exact" w:val="282"/>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rPr>
            </w:pPr>
            <w:r w:rsidRPr="00982E7E">
              <w:rPr>
                <w:bCs/>
                <w:sz w:val="20"/>
              </w:rPr>
              <w:t xml:space="preserve">Итого расходов на управление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3443</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2018</w:t>
            </w:r>
          </w:p>
        </w:tc>
        <w:tc>
          <w:tcPr>
            <w:tcW w:w="702"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525</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900</w:t>
            </w:r>
          </w:p>
        </w:tc>
      </w:tr>
      <w:tr w:rsidR="004D30BA" w:rsidRPr="00982E7E" w:rsidTr="00982E7E">
        <w:trPr>
          <w:cantSplit/>
          <w:trHeight w:val="342"/>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rPr>
            </w:pPr>
            <w:r w:rsidRPr="00982E7E">
              <w:rPr>
                <w:bCs/>
                <w:sz w:val="20"/>
              </w:rPr>
              <w:t>2.Общепроизводственные расходы</w:t>
            </w:r>
          </w:p>
        </w:tc>
        <w:tc>
          <w:tcPr>
            <w:tcW w:w="111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cantSplit/>
          <w:trHeight w:val="585"/>
          <w:jc w:val="center"/>
        </w:trPr>
        <w:tc>
          <w:tcPr>
            <w:tcW w:w="5109"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bCs/>
                <w:sz w:val="20"/>
              </w:rPr>
            </w:pPr>
            <w:r w:rsidRPr="00982E7E">
              <w:rPr>
                <w:bCs/>
                <w:sz w:val="20"/>
              </w:rPr>
              <w:t xml:space="preserve"> </w:t>
            </w:r>
            <w:r w:rsidR="004D30BA" w:rsidRPr="00982E7E">
              <w:rPr>
                <w:bCs/>
                <w:sz w:val="20"/>
              </w:rPr>
              <w:t>1 Зарплата производственно-линейного</w:t>
            </w:r>
          </w:p>
          <w:p w:rsidR="004D30BA" w:rsidRPr="00982E7E" w:rsidRDefault="004D30BA" w:rsidP="00982E7E">
            <w:pPr>
              <w:spacing w:line="360" w:lineRule="auto"/>
              <w:rPr>
                <w:sz w:val="20"/>
              </w:rPr>
            </w:pPr>
            <w:r w:rsidRPr="00982E7E">
              <w:rPr>
                <w:sz w:val="20"/>
              </w:rPr>
              <w:t xml:space="preserve">персонала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559,4</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559,4</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579"/>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 2 Зарплата вспомогательных рабочих и обслуживающего персонала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648</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648</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1397"/>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 xml:space="preserve">3 Зарплата учеников, а также оплата квалифицированных работников привлекаемых для подготовки и повышения квалификации работников руководства практикой студентов </w:t>
            </w:r>
          </w:p>
        </w:tc>
        <w:tc>
          <w:tcPr>
            <w:tcW w:w="111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311F61">
        <w:trPr>
          <w:trHeight w:hRule="exact" w:val="994"/>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4 Выплаты работникам, высвобождаемым с предприятия в связи с сокращением</w:t>
            </w:r>
          </w:p>
          <w:p w:rsidR="004D30BA" w:rsidRPr="00982E7E" w:rsidRDefault="004D30BA" w:rsidP="00982E7E">
            <w:pPr>
              <w:spacing w:line="360" w:lineRule="auto"/>
              <w:rPr>
                <w:sz w:val="20"/>
              </w:rPr>
            </w:pPr>
            <w:r w:rsidRPr="00982E7E">
              <w:rPr>
                <w:sz w:val="20"/>
                <w:szCs w:val="23"/>
              </w:rPr>
              <w:t>штатов</w:t>
            </w:r>
            <w:r w:rsidRPr="00982E7E">
              <w:rPr>
                <w:sz w:val="20"/>
              </w:rPr>
              <w:t xml:space="preserve"> </w:t>
            </w:r>
          </w:p>
        </w:tc>
        <w:tc>
          <w:tcPr>
            <w:tcW w:w="1114" w:type="dxa"/>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723" w:type="dxa"/>
            <w:gridSpan w:val="2"/>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992" w:type="dxa"/>
            <w:gridSpan w:val="2"/>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702" w:type="dxa"/>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297"/>
          <w:jc w:val="center"/>
        </w:trPr>
        <w:tc>
          <w:tcPr>
            <w:tcW w:w="5109"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5</w:t>
            </w:r>
            <w:r w:rsidR="006823BE" w:rsidRPr="00982E7E">
              <w:rPr>
                <w:sz w:val="20"/>
              </w:rPr>
              <w:t xml:space="preserve"> </w:t>
            </w:r>
            <w:r w:rsidRPr="00982E7E">
              <w:rPr>
                <w:sz w:val="20"/>
              </w:rPr>
              <w:t xml:space="preserve">Отчисления на соц. нужды (по п.1, 2,3,4)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314</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314</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311F61">
        <w:trPr>
          <w:trHeight w:hRule="exact" w:val="693"/>
          <w:jc w:val="center"/>
        </w:trPr>
        <w:tc>
          <w:tcPr>
            <w:tcW w:w="5109" w:type="dxa"/>
            <w:gridSpan w:val="2"/>
            <w:tcBorders>
              <w:left w:val="single" w:sz="4" w:space="0" w:color="000000"/>
              <w:bottom w:val="single" w:sz="4" w:space="0" w:color="000000"/>
            </w:tcBorders>
            <w:shd w:val="clear" w:color="auto" w:fill="FFFFFF"/>
          </w:tcPr>
          <w:p w:rsidR="0061280C" w:rsidRPr="00982E7E" w:rsidRDefault="004D30BA" w:rsidP="00982E7E">
            <w:pPr>
              <w:spacing w:line="360" w:lineRule="auto"/>
              <w:rPr>
                <w:sz w:val="20"/>
              </w:rPr>
            </w:pPr>
            <w:r w:rsidRPr="00982E7E">
              <w:rPr>
                <w:sz w:val="20"/>
              </w:rPr>
              <w:t xml:space="preserve">Расходы на охрану труда и защиту окружающей среды </w:t>
            </w:r>
          </w:p>
        </w:tc>
        <w:tc>
          <w:tcPr>
            <w:tcW w:w="111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30</w:t>
            </w:r>
          </w:p>
        </w:tc>
        <w:tc>
          <w:tcPr>
            <w:tcW w:w="723"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92"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2"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660"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06" w:type="dxa"/>
            <w:gridSpan w:val="2"/>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30</w:t>
            </w:r>
          </w:p>
        </w:tc>
      </w:tr>
      <w:tr w:rsidR="00212C90" w:rsidRPr="00982E7E" w:rsidTr="00982E7E">
        <w:trPr>
          <w:trHeight w:hRule="exact" w:val="326"/>
          <w:jc w:val="center"/>
        </w:trPr>
        <w:tc>
          <w:tcPr>
            <w:tcW w:w="5103" w:type="dxa"/>
            <w:tcBorders>
              <w:top w:val="single" w:sz="4" w:space="0" w:color="000000"/>
              <w:left w:val="single" w:sz="4" w:space="0" w:color="000000"/>
              <w:bottom w:val="single" w:sz="4" w:space="0" w:color="000000"/>
            </w:tcBorders>
            <w:shd w:val="clear" w:color="auto" w:fill="FFFFFF"/>
          </w:tcPr>
          <w:p w:rsidR="00212C90" w:rsidRPr="00982E7E" w:rsidRDefault="00212C90" w:rsidP="00982E7E">
            <w:pPr>
              <w:spacing w:line="360" w:lineRule="auto"/>
              <w:rPr>
                <w:bCs/>
                <w:sz w:val="20"/>
              </w:rPr>
            </w:pPr>
          </w:p>
        </w:tc>
        <w:tc>
          <w:tcPr>
            <w:tcW w:w="1134" w:type="dxa"/>
            <w:gridSpan w:val="3"/>
            <w:tcBorders>
              <w:top w:val="single" w:sz="4" w:space="0" w:color="000000"/>
              <w:left w:val="single" w:sz="4" w:space="0" w:color="000000"/>
              <w:bottom w:val="single" w:sz="4" w:space="0" w:color="000000"/>
            </w:tcBorders>
            <w:shd w:val="clear" w:color="auto" w:fill="FFFFFF"/>
          </w:tcPr>
          <w:p w:rsidR="00212C90" w:rsidRPr="00982E7E" w:rsidRDefault="00212C90" w:rsidP="00982E7E">
            <w:pPr>
              <w:spacing w:line="360" w:lineRule="auto"/>
              <w:rPr>
                <w:bCs/>
                <w:sz w:val="20"/>
              </w:rPr>
            </w:pPr>
            <w:r w:rsidRPr="00982E7E">
              <w:rPr>
                <w:bCs/>
                <w:sz w:val="20"/>
                <w:szCs w:val="27"/>
              </w:rPr>
              <w:t>2</w:t>
            </w:r>
            <w:r w:rsidRPr="00982E7E">
              <w:rPr>
                <w:bCs/>
                <w:sz w:val="20"/>
              </w:rPr>
              <w:t xml:space="preserve"> </w:t>
            </w:r>
          </w:p>
        </w:tc>
        <w:tc>
          <w:tcPr>
            <w:tcW w:w="709" w:type="dxa"/>
            <w:tcBorders>
              <w:top w:val="single" w:sz="4" w:space="0" w:color="000000"/>
              <w:left w:val="single" w:sz="4" w:space="0" w:color="000000"/>
              <w:bottom w:val="single" w:sz="4" w:space="0" w:color="000000"/>
            </w:tcBorders>
            <w:shd w:val="clear" w:color="auto" w:fill="FFFFFF"/>
          </w:tcPr>
          <w:p w:rsidR="00212C90" w:rsidRPr="00982E7E" w:rsidRDefault="00212C90" w:rsidP="00982E7E">
            <w:pPr>
              <w:spacing w:line="360" w:lineRule="auto"/>
              <w:rPr>
                <w:bCs/>
                <w:sz w:val="20"/>
              </w:rPr>
            </w:pPr>
            <w:r w:rsidRPr="00982E7E">
              <w:rPr>
                <w:bCs/>
                <w:sz w:val="20"/>
                <w:szCs w:val="25"/>
              </w:rPr>
              <w:t>3</w:t>
            </w:r>
            <w:r w:rsidRPr="00982E7E">
              <w:rPr>
                <w:bCs/>
                <w:sz w:val="20"/>
              </w:rPr>
              <w:t xml:space="preserve"> </w:t>
            </w:r>
          </w:p>
        </w:tc>
        <w:tc>
          <w:tcPr>
            <w:tcW w:w="974" w:type="dxa"/>
            <w:tcBorders>
              <w:top w:val="single" w:sz="4" w:space="0" w:color="000000"/>
              <w:left w:val="single" w:sz="4" w:space="0" w:color="000000"/>
              <w:bottom w:val="single" w:sz="4" w:space="0" w:color="000000"/>
            </w:tcBorders>
            <w:shd w:val="clear" w:color="auto" w:fill="FFFFFF"/>
          </w:tcPr>
          <w:p w:rsidR="00212C90" w:rsidRPr="00982E7E" w:rsidRDefault="00212C90" w:rsidP="00982E7E">
            <w:pPr>
              <w:spacing w:line="360" w:lineRule="auto"/>
              <w:rPr>
                <w:bCs/>
                <w:sz w:val="20"/>
              </w:rPr>
            </w:pPr>
            <w:r w:rsidRPr="00982E7E">
              <w:rPr>
                <w:bCs/>
                <w:sz w:val="20"/>
                <w:szCs w:val="25"/>
              </w:rPr>
              <w:t>4</w:t>
            </w:r>
            <w:r w:rsidRPr="00982E7E">
              <w:rPr>
                <w:bCs/>
                <w:sz w:val="20"/>
              </w:rPr>
              <w:t xml:space="preserve"> </w:t>
            </w:r>
          </w:p>
        </w:tc>
        <w:tc>
          <w:tcPr>
            <w:tcW w:w="720" w:type="dxa"/>
            <w:gridSpan w:val="2"/>
            <w:tcBorders>
              <w:top w:val="single" w:sz="4" w:space="0" w:color="000000"/>
              <w:left w:val="single" w:sz="4" w:space="0" w:color="000000"/>
              <w:bottom w:val="single" w:sz="4" w:space="0" w:color="000000"/>
            </w:tcBorders>
            <w:shd w:val="clear" w:color="auto" w:fill="FFFFFF"/>
          </w:tcPr>
          <w:p w:rsidR="00212C90" w:rsidRPr="00982E7E" w:rsidRDefault="00212C90" w:rsidP="00982E7E">
            <w:pPr>
              <w:spacing w:line="360" w:lineRule="auto"/>
              <w:rPr>
                <w:bCs/>
                <w:sz w:val="20"/>
              </w:rPr>
            </w:pPr>
            <w:r w:rsidRPr="00982E7E">
              <w:rPr>
                <w:bCs/>
                <w:sz w:val="20"/>
                <w:szCs w:val="25"/>
              </w:rPr>
              <w:t>5</w:t>
            </w:r>
            <w:r w:rsidRPr="00982E7E">
              <w:rPr>
                <w:bCs/>
                <w:sz w:val="20"/>
              </w:rPr>
              <w:t xml:space="preserve"> </w:t>
            </w:r>
          </w:p>
        </w:tc>
        <w:tc>
          <w:tcPr>
            <w:tcW w:w="720" w:type="dxa"/>
            <w:gridSpan w:val="2"/>
            <w:tcBorders>
              <w:top w:val="single" w:sz="4" w:space="0" w:color="000000"/>
              <w:left w:val="single" w:sz="4" w:space="0" w:color="000000"/>
              <w:bottom w:val="single" w:sz="4" w:space="0" w:color="000000"/>
            </w:tcBorders>
            <w:shd w:val="clear" w:color="auto" w:fill="FFFFFF"/>
          </w:tcPr>
          <w:p w:rsidR="00212C90" w:rsidRPr="00982E7E" w:rsidRDefault="00212C90" w:rsidP="00982E7E">
            <w:pPr>
              <w:spacing w:line="360" w:lineRule="auto"/>
              <w:rPr>
                <w:bCs/>
                <w:sz w:val="20"/>
              </w:rPr>
            </w:pPr>
            <w:r w:rsidRPr="00982E7E">
              <w:rPr>
                <w:bCs/>
                <w:sz w:val="20"/>
              </w:rPr>
              <w:t>6</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212C90" w:rsidRPr="00982E7E" w:rsidRDefault="00212C90" w:rsidP="00982E7E">
            <w:pPr>
              <w:spacing w:line="360" w:lineRule="auto"/>
              <w:rPr>
                <w:bCs/>
                <w:sz w:val="20"/>
              </w:rPr>
            </w:pPr>
            <w:r w:rsidRPr="00982E7E">
              <w:rPr>
                <w:bCs/>
                <w:sz w:val="20"/>
                <w:szCs w:val="25"/>
              </w:rPr>
              <w:t>7</w:t>
            </w:r>
            <w:r w:rsidRPr="00982E7E">
              <w:rPr>
                <w:bCs/>
                <w:sz w:val="20"/>
              </w:rPr>
              <w:t xml:space="preserve"> </w:t>
            </w:r>
          </w:p>
        </w:tc>
      </w:tr>
      <w:tr w:rsidR="004D30BA" w:rsidRPr="00982E7E" w:rsidTr="00982E7E">
        <w:trPr>
          <w:trHeight w:hRule="exact" w:val="557"/>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7</w:t>
            </w:r>
            <w:r w:rsidR="006823BE" w:rsidRPr="00982E7E">
              <w:rPr>
                <w:sz w:val="20"/>
              </w:rPr>
              <w:t xml:space="preserve"> </w:t>
            </w:r>
            <w:r w:rsidRPr="00982E7E">
              <w:rPr>
                <w:sz w:val="20"/>
              </w:rPr>
              <w:t xml:space="preserve">Платежи за предельно допустимые выбросы загрязняющих веществ </w:t>
            </w:r>
          </w:p>
        </w:tc>
        <w:tc>
          <w:tcPr>
            <w:tcW w:w="1134" w:type="dxa"/>
            <w:gridSpan w:val="3"/>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311F61">
        <w:trPr>
          <w:trHeight w:hRule="exact" w:val="1254"/>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8</w:t>
            </w:r>
            <w:r w:rsidR="006823BE" w:rsidRPr="00982E7E">
              <w:rPr>
                <w:sz w:val="20"/>
              </w:rPr>
              <w:t xml:space="preserve"> </w:t>
            </w:r>
            <w:r w:rsidRPr="00982E7E">
              <w:rPr>
                <w:sz w:val="20"/>
              </w:rPr>
              <w:t>Амортизационные</w:t>
            </w:r>
            <w:r w:rsidR="006823BE" w:rsidRPr="00982E7E">
              <w:rPr>
                <w:sz w:val="20"/>
              </w:rPr>
              <w:t xml:space="preserve"> </w:t>
            </w:r>
            <w:r w:rsidRPr="00982E7E">
              <w:rPr>
                <w:sz w:val="20"/>
              </w:rPr>
              <w:t>отчисления</w:t>
            </w:r>
            <w:r w:rsidR="006823BE" w:rsidRPr="00982E7E">
              <w:rPr>
                <w:sz w:val="20"/>
              </w:rPr>
              <w:t xml:space="preserve"> </w:t>
            </w:r>
            <w:r w:rsidRPr="00982E7E">
              <w:rPr>
                <w:sz w:val="20"/>
              </w:rPr>
              <w:t>на</w:t>
            </w:r>
            <w:r w:rsidR="006823BE" w:rsidRPr="00982E7E">
              <w:rPr>
                <w:sz w:val="20"/>
              </w:rPr>
              <w:t xml:space="preserve"> </w:t>
            </w:r>
            <w:r w:rsidRPr="00982E7E">
              <w:rPr>
                <w:sz w:val="20"/>
              </w:rPr>
              <w:t xml:space="preserve">полное восстановление основных производственных (кроме коммерческого транспорта) фондов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1970</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1970</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579"/>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9</w:t>
            </w:r>
            <w:r w:rsidR="006823BE" w:rsidRPr="00982E7E">
              <w:rPr>
                <w:sz w:val="20"/>
              </w:rPr>
              <w:t xml:space="preserve"> </w:t>
            </w:r>
            <w:r w:rsidRPr="00982E7E">
              <w:rPr>
                <w:sz w:val="20"/>
              </w:rPr>
              <w:t xml:space="preserve">Отчисления в фонд капитального ремонта основных производственных фондов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1772</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1772</w:t>
            </w:r>
          </w:p>
        </w:tc>
      </w:tr>
      <w:tr w:rsidR="004D30BA" w:rsidRPr="00982E7E" w:rsidTr="00982E7E">
        <w:trPr>
          <w:trHeight w:hRule="exact" w:val="572"/>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10</w:t>
            </w:r>
            <w:r w:rsidR="006823BE" w:rsidRPr="00982E7E">
              <w:rPr>
                <w:sz w:val="20"/>
              </w:rPr>
              <w:t xml:space="preserve"> </w:t>
            </w:r>
            <w:r w:rsidRPr="00982E7E">
              <w:rPr>
                <w:sz w:val="20"/>
              </w:rPr>
              <w:t>Текущий</w:t>
            </w:r>
            <w:r w:rsidR="006823BE" w:rsidRPr="00982E7E">
              <w:rPr>
                <w:sz w:val="20"/>
              </w:rPr>
              <w:t xml:space="preserve"> </w:t>
            </w:r>
            <w:r w:rsidRPr="00982E7E">
              <w:rPr>
                <w:sz w:val="20"/>
              </w:rPr>
              <w:t>ремонт</w:t>
            </w:r>
            <w:r w:rsidR="006823BE" w:rsidRPr="00982E7E">
              <w:rPr>
                <w:sz w:val="20"/>
              </w:rPr>
              <w:t xml:space="preserve"> </w:t>
            </w:r>
            <w:r w:rsidRPr="00982E7E">
              <w:rPr>
                <w:sz w:val="20"/>
              </w:rPr>
              <w:t>и</w:t>
            </w:r>
            <w:r w:rsidR="006823BE" w:rsidRPr="00982E7E">
              <w:rPr>
                <w:sz w:val="20"/>
              </w:rPr>
              <w:t xml:space="preserve"> </w:t>
            </w:r>
            <w:r w:rsidRPr="00982E7E">
              <w:rPr>
                <w:sz w:val="20"/>
              </w:rPr>
              <w:t xml:space="preserve">содержание производственных помещений и территорий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150</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150</w:t>
            </w:r>
          </w:p>
        </w:tc>
      </w:tr>
      <w:tr w:rsidR="004D30BA" w:rsidRPr="00982E7E" w:rsidTr="00982E7E">
        <w:trPr>
          <w:trHeight w:hRule="exact" w:val="572"/>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11</w:t>
            </w:r>
            <w:r w:rsidR="006823BE" w:rsidRPr="00982E7E">
              <w:rPr>
                <w:sz w:val="20"/>
              </w:rPr>
              <w:t xml:space="preserve"> </w:t>
            </w:r>
            <w:r w:rsidRPr="00982E7E">
              <w:rPr>
                <w:sz w:val="20"/>
              </w:rPr>
              <w:t>Износ</w:t>
            </w:r>
            <w:r w:rsidR="006823BE" w:rsidRPr="00982E7E">
              <w:rPr>
                <w:sz w:val="20"/>
              </w:rPr>
              <w:t xml:space="preserve"> </w:t>
            </w:r>
            <w:r w:rsidRPr="00982E7E">
              <w:rPr>
                <w:sz w:val="20"/>
              </w:rPr>
              <w:t>и</w:t>
            </w:r>
            <w:r w:rsidR="006823BE" w:rsidRPr="00982E7E">
              <w:rPr>
                <w:sz w:val="20"/>
              </w:rPr>
              <w:t xml:space="preserve"> </w:t>
            </w:r>
            <w:r w:rsidRPr="00982E7E">
              <w:rPr>
                <w:sz w:val="20"/>
              </w:rPr>
              <w:t>ремонт</w:t>
            </w:r>
            <w:r w:rsidR="006823BE" w:rsidRPr="00982E7E">
              <w:rPr>
                <w:sz w:val="20"/>
              </w:rPr>
              <w:t xml:space="preserve"> </w:t>
            </w:r>
            <w:r w:rsidRPr="00982E7E">
              <w:rPr>
                <w:sz w:val="20"/>
              </w:rPr>
              <w:t>малоценного</w:t>
            </w:r>
            <w:r w:rsidR="006823BE" w:rsidRPr="00982E7E">
              <w:rPr>
                <w:sz w:val="20"/>
              </w:rPr>
              <w:t xml:space="preserve"> </w:t>
            </w:r>
            <w:r w:rsidRPr="00982E7E">
              <w:rPr>
                <w:sz w:val="20"/>
              </w:rPr>
              <w:t xml:space="preserve">и быстроизнашивающегося инвентаря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60</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60</w:t>
            </w:r>
          </w:p>
        </w:tc>
      </w:tr>
      <w:tr w:rsidR="004D30BA" w:rsidRPr="00982E7E" w:rsidTr="00982E7E">
        <w:trPr>
          <w:trHeight w:hRule="exact" w:val="586"/>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12</w:t>
            </w:r>
            <w:r w:rsidR="006823BE" w:rsidRPr="00982E7E">
              <w:rPr>
                <w:sz w:val="20"/>
              </w:rPr>
              <w:t xml:space="preserve"> </w:t>
            </w:r>
            <w:r w:rsidRPr="00982E7E">
              <w:rPr>
                <w:sz w:val="20"/>
              </w:rPr>
              <w:t>Приобретение</w:t>
            </w:r>
            <w:r w:rsidR="006823BE" w:rsidRPr="00982E7E">
              <w:rPr>
                <w:sz w:val="20"/>
              </w:rPr>
              <w:t xml:space="preserve"> </w:t>
            </w:r>
            <w:r w:rsidRPr="00982E7E">
              <w:rPr>
                <w:sz w:val="20"/>
              </w:rPr>
              <w:t>электроэнергии</w:t>
            </w:r>
            <w:r w:rsidR="006823BE" w:rsidRPr="00982E7E">
              <w:rPr>
                <w:sz w:val="20"/>
              </w:rPr>
              <w:t xml:space="preserve"> </w:t>
            </w:r>
            <w:r w:rsidRPr="00982E7E">
              <w:rPr>
                <w:sz w:val="20"/>
              </w:rPr>
              <w:t xml:space="preserve">на производственные и хоз. нужды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594</w:t>
            </w:r>
          </w:p>
        </w:tc>
        <w:tc>
          <w:tcPr>
            <w:tcW w:w="709"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594</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297"/>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13</w:t>
            </w:r>
            <w:r w:rsidR="006823BE" w:rsidRPr="00982E7E">
              <w:rPr>
                <w:sz w:val="20"/>
              </w:rPr>
              <w:t xml:space="preserve"> </w:t>
            </w:r>
            <w:r w:rsidRPr="00982E7E">
              <w:rPr>
                <w:sz w:val="20"/>
              </w:rPr>
              <w:t xml:space="preserve">То же тепловой энергии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458</w:t>
            </w:r>
          </w:p>
        </w:tc>
        <w:tc>
          <w:tcPr>
            <w:tcW w:w="709"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458</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297"/>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14</w:t>
            </w:r>
            <w:r w:rsidR="006823BE" w:rsidRPr="00982E7E">
              <w:rPr>
                <w:sz w:val="20"/>
              </w:rPr>
              <w:t xml:space="preserve"> </w:t>
            </w:r>
            <w:r w:rsidRPr="00982E7E">
              <w:rPr>
                <w:sz w:val="20"/>
              </w:rPr>
              <w:t>Затраты на водоснабжение</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47</w:t>
            </w:r>
          </w:p>
        </w:tc>
        <w:tc>
          <w:tcPr>
            <w:tcW w:w="709"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47</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trHeight w:hRule="exact" w:val="579"/>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15</w:t>
            </w:r>
            <w:r w:rsidR="006823BE" w:rsidRPr="00982E7E">
              <w:rPr>
                <w:sz w:val="20"/>
              </w:rPr>
              <w:t xml:space="preserve"> </w:t>
            </w:r>
            <w:r w:rsidRPr="00982E7E">
              <w:rPr>
                <w:sz w:val="20"/>
              </w:rPr>
              <w:t xml:space="preserve">Содержание автомобилей хоз-техобслуживания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60</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60</w:t>
            </w:r>
          </w:p>
        </w:tc>
      </w:tr>
      <w:tr w:rsidR="004D30BA" w:rsidRPr="00982E7E" w:rsidTr="00982E7E">
        <w:trPr>
          <w:trHeight w:hRule="exact" w:val="579"/>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16</w:t>
            </w:r>
            <w:r w:rsidR="006823BE" w:rsidRPr="00982E7E">
              <w:rPr>
                <w:sz w:val="20"/>
              </w:rPr>
              <w:t xml:space="preserve"> </w:t>
            </w:r>
            <w:r w:rsidRPr="00982E7E">
              <w:rPr>
                <w:sz w:val="20"/>
              </w:rPr>
              <w:t>Бланки</w:t>
            </w:r>
            <w:r w:rsidR="006823BE" w:rsidRPr="00982E7E">
              <w:rPr>
                <w:sz w:val="20"/>
              </w:rPr>
              <w:t xml:space="preserve"> </w:t>
            </w:r>
            <w:r w:rsidRPr="00982E7E">
              <w:rPr>
                <w:sz w:val="20"/>
              </w:rPr>
              <w:t>эксплуатационной,</w:t>
            </w:r>
            <w:r w:rsidR="006823BE" w:rsidRPr="00982E7E">
              <w:rPr>
                <w:sz w:val="20"/>
              </w:rPr>
              <w:t xml:space="preserve"> </w:t>
            </w:r>
            <w:r w:rsidRPr="00982E7E">
              <w:rPr>
                <w:sz w:val="20"/>
              </w:rPr>
              <w:t>технической</w:t>
            </w:r>
            <w:r w:rsidR="006823BE" w:rsidRPr="00982E7E">
              <w:rPr>
                <w:sz w:val="20"/>
              </w:rPr>
              <w:t xml:space="preserve"> </w:t>
            </w:r>
            <w:r w:rsidRPr="00982E7E">
              <w:rPr>
                <w:sz w:val="20"/>
              </w:rPr>
              <w:t xml:space="preserve">и производственно документации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40</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40</w:t>
            </w:r>
          </w:p>
        </w:tc>
      </w:tr>
      <w:tr w:rsidR="004D30BA" w:rsidRPr="00982E7E" w:rsidTr="00982E7E">
        <w:trPr>
          <w:trHeight w:hRule="exact" w:val="579"/>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17</w:t>
            </w:r>
            <w:r w:rsidR="006823BE" w:rsidRPr="00982E7E">
              <w:rPr>
                <w:sz w:val="20"/>
              </w:rPr>
              <w:t xml:space="preserve"> </w:t>
            </w:r>
            <w:r w:rsidRPr="00982E7E">
              <w:rPr>
                <w:sz w:val="20"/>
              </w:rPr>
              <w:t xml:space="preserve">Расходы по организации набора, подготовке и повышению квалификации кадров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10</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10</w:t>
            </w:r>
          </w:p>
        </w:tc>
      </w:tr>
      <w:tr w:rsidR="004D30BA" w:rsidRPr="00982E7E" w:rsidTr="00982E7E">
        <w:trPr>
          <w:trHeight w:hRule="exact" w:val="564"/>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18</w:t>
            </w:r>
            <w:r w:rsidR="006823BE" w:rsidRPr="00982E7E">
              <w:rPr>
                <w:sz w:val="20"/>
              </w:rPr>
              <w:t xml:space="preserve"> </w:t>
            </w:r>
            <w:r w:rsidRPr="00982E7E">
              <w:rPr>
                <w:sz w:val="20"/>
              </w:rPr>
              <w:t>Расходы</w:t>
            </w:r>
            <w:r w:rsidR="006823BE" w:rsidRPr="00982E7E">
              <w:rPr>
                <w:sz w:val="20"/>
              </w:rPr>
              <w:t xml:space="preserve"> </w:t>
            </w:r>
            <w:r w:rsidRPr="00982E7E">
              <w:rPr>
                <w:sz w:val="20"/>
              </w:rPr>
              <w:t>по</w:t>
            </w:r>
            <w:r w:rsidR="006823BE" w:rsidRPr="00982E7E">
              <w:rPr>
                <w:sz w:val="20"/>
              </w:rPr>
              <w:t xml:space="preserve"> </w:t>
            </w:r>
            <w:r w:rsidRPr="00982E7E">
              <w:rPr>
                <w:sz w:val="20"/>
              </w:rPr>
              <w:t>изобретательству</w:t>
            </w:r>
            <w:r w:rsidR="006823BE" w:rsidRPr="00982E7E">
              <w:rPr>
                <w:sz w:val="20"/>
              </w:rPr>
              <w:t xml:space="preserve"> </w:t>
            </w:r>
            <w:r w:rsidRPr="00982E7E">
              <w:rPr>
                <w:sz w:val="20"/>
              </w:rPr>
              <w:t xml:space="preserve">и рационализации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35</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35</w:t>
            </w:r>
          </w:p>
        </w:tc>
      </w:tr>
      <w:tr w:rsidR="004D30BA" w:rsidRPr="00982E7E" w:rsidTr="00982E7E">
        <w:trPr>
          <w:trHeight w:hRule="exact" w:val="304"/>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19</w:t>
            </w:r>
            <w:r w:rsidR="006823BE" w:rsidRPr="00982E7E">
              <w:rPr>
                <w:sz w:val="20"/>
              </w:rPr>
              <w:t xml:space="preserve"> </w:t>
            </w:r>
            <w:r w:rsidRPr="00982E7E">
              <w:rPr>
                <w:sz w:val="20"/>
              </w:rPr>
              <w:t xml:space="preserve">Расходы на пожарную и сторожевую охрану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80</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80</w:t>
            </w:r>
          </w:p>
        </w:tc>
      </w:tr>
      <w:tr w:rsidR="004D30BA" w:rsidRPr="00982E7E" w:rsidTr="00311F61">
        <w:trPr>
          <w:trHeight w:hRule="exact" w:val="813"/>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20</w:t>
            </w:r>
            <w:r w:rsidR="006823BE" w:rsidRPr="00982E7E">
              <w:rPr>
                <w:sz w:val="20"/>
              </w:rPr>
              <w:t xml:space="preserve"> </w:t>
            </w:r>
            <w:r w:rsidRPr="00982E7E">
              <w:rPr>
                <w:sz w:val="20"/>
              </w:rPr>
              <w:t xml:space="preserve">Затраты, связанные со сбытом траспортно-экспедиционных услуг </w:t>
            </w:r>
          </w:p>
        </w:tc>
        <w:tc>
          <w:tcPr>
            <w:tcW w:w="1134" w:type="dxa"/>
            <w:gridSpan w:val="3"/>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r>
      <w:tr w:rsidR="004D30BA" w:rsidRPr="00982E7E" w:rsidTr="00982E7E">
        <w:trPr>
          <w:cantSplit/>
          <w:trHeight w:hRule="exact" w:val="709"/>
          <w:jc w:val="center"/>
        </w:trPr>
        <w:tc>
          <w:tcPr>
            <w:tcW w:w="5103"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rPr>
            </w:pPr>
            <w:r w:rsidRPr="00982E7E">
              <w:rPr>
                <w:sz w:val="20"/>
              </w:rPr>
              <w:t>Итого общепроизводственных расходов</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6827,4</w:t>
            </w:r>
          </w:p>
          <w:p w:rsidR="004D30BA" w:rsidRPr="00982E7E" w:rsidRDefault="004D30BA" w:rsidP="00982E7E">
            <w:pPr>
              <w:spacing w:line="360" w:lineRule="auto"/>
              <w:rPr>
                <w:bCs/>
                <w:sz w:val="20"/>
                <w:lang w:eastAsia="ru-RU"/>
              </w:rPr>
            </w:pPr>
          </w:p>
        </w:tc>
        <w:tc>
          <w:tcPr>
            <w:tcW w:w="709"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1099</w:t>
            </w:r>
          </w:p>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1207,4</w:t>
            </w:r>
          </w:p>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314</w:t>
            </w:r>
          </w:p>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1970</w:t>
            </w:r>
          </w:p>
          <w:p w:rsidR="004D30BA" w:rsidRPr="00982E7E" w:rsidRDefault="004D30BA" w:rsidP="00982E7E">
            <w:pPr>
              <w:spacing w:line="360" w:lineRule="auto"/>
              <w:rPr>
                <w:sz w:val="20"/>
                <w:lang w:eastAsia="ru-RU"/>
              </w:rPr>
            </w:pP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2237</w:t>
            </w:r>
          </w:p>
          <w:p w:rsidR="004D30BA" w:rsidRPr="00982E7E" w:rsidRDefault="006823BE" w:rsidP="00982E7E">
            <w:pPr>
              <w:spacing w:line="360" w:lineRule="auto"/>
              <w:rPr>
                <w:sz w:val="20"/>
                <w:lang w:eastAsia="ru-RU"/>
              </w:rPr>
            </w:pPr>
            <w:r w:rsidRPr="00982E7E">
              <w:rPr>
                <w:sz w:val="20"/>
                <w:lang w:eastAsia="ru-RU"/>
              </w:rPr>
              <w:t xml:space="preserve"> </w:t>
            </w:r>
          </w:p>
        </w:tc>
      </w:tr>
      <w:tr w:rsidR="009C0B75" w:rsidRPr="00982E7E" w:rsidTr="00982E7E">
        <w:trPr>
          <w:cantSplit/>
          <w:trHeight w:hRule="exact" w:val="293"/>
          <w:jc w:val="center"/>
        </w:trPr>
        <w:tc>
          <w:tcPr>
            <w:tcW w:w="10206" w:type="dxa"/>
            <w:gridSpan w:val="11"/>
            <w:tcBorders>
              <w:left w:val="single" w:sz="4" w:space="0" w:color="000000"/>
              <w:bottom w:val="single" w:sz="4" w:space="0" w:color="000000"/>
              <w:right w:val="single" w:sz="4" w:space="0" w:color="000000"/>
            </w:tcBorders>
            <w:shd w:val="clear" w:color="auto" w:fill="FFFFFF"/>
          </w:tcPr>
          <w:p w:rsidR="009C0B75" w:rsidRPr="00982E7E" w:rsidRDefault="006823BE" w:rsidP="00982E7E">
            <w:pPr>
              <w:spacing w:line="360" w:lineRule="auto"/>
              <w:rPr>
                <w:sz w:val="20"/>
              </w:rPr>
            </w:pPr>
            <w:r w:rsidRPr="00982E7E">
              <w:rPr>
                <w:bCs/>
                <w:sz w:val="20"/>
              </w:rPr>
              <w:t xml:space="preserve"> </w:t>
            </w:r>
            <w:r w:rsidR="009C0B75" w:rsidRPr="00982E7E">
              <w:rPr>
                <w:bCs/>
                <w:sz w:val="20"/>
              </w:rPr>
              <w:t>Всего</w:t>
            </w:r>
            <w:r w:rsidRPr="00982E7E">
              <w:rPr>
                <w:bCs/>
                <w:sz w:val="20"/>
              </w:rPr>
              <w:t xml:space="preserve"> </w:t>
            </w:r>
            <w:r w:rsidR="009C0B75" w:rsidRPr="00982E7E">
              <w:rPr>
                <w:bCs/>
                <w:sz w:val="20"/>
              </w:rPr>
              <w:t>административно-управленческих</w:t>
            </w:r>
            <w:r w:rsidRPr="00982E7E">
              <w:rPr>
                <w:bCs/>
                <w:sz w:val="20"/>
              </w:rPr>
              <w:t xml:space="preserve"> </w:t>
            </w:r>
            <w:r w:rsidR="009C0B75" w:rsidRPr="00982E7E">
              <w:rPr>
                <w:bCs/>
                <w:sz w:val="20"/>
              </w:rPr>
              <w:t xml:space="preserve">и общепроизводственных расходов в ценах </w:t>
            </w:r>
          </w:p>
        </w:tc>
      </w:tr>
      <w:tr w:rsidR="004D30BA" w:rsidRPr="00982E7E" w:rsidTr="00982E7E">
        <w:trPr>
          <w:cantSplit/>
          <w:trHeight w:hRule="exact" w:val="289"/>
          <w:jc w:val="center"/>
        </w:trPr>
        <w:tc>
          <w:tcPr>
            <w:tcW w:w="5103" w:type="dxa"/>
            <w:tcBorders>
              <w:left w:val="single" w:sz="4" w:space="0" w:color="000000"/>
              <w:bottom w:val="single" w:sz="4" w:space="0" w:color="auto"/>
            </w:tcBorders>
            <w:shd w:val="clear" w:color="auto" w:fill="FFFFFF"/>
          </w:tcPr>
          <w:p w:rsidR="004D30BA" w:rsidRPr="00982E7E" w:rsidRDefault="004D30BA" w:rsidP="00982E7E">
            <w:pPr>
              <w:spacing w:line="360" w:lineRule="auto"/>
              <w:rPr>
                <w:sz w:val="20"/>
              </w:rPr>
            </w:pPr>
            <w:r w:rsidRPr="00982E7E">
              <w:rPr>
                <w:sz w:val="20"/>
              </w:rPr>
              <w:t>- базового года (тыс. руб.)</w:t>
            </w:r>
          </w:p>
        </w:tc>
        <w:tc>
          <w:tcPr>
            <w:tcW w:w="1134" w:type="dxa"/>
            <w:gridSpan w:val="3"/>
            <w:tcBorders>
              <w:left w:val="single" w:sz="4" w:space="0" w:color="000000"/>
              <w:bottom w:val="single" w:sz="4" w:space="0" w:color="000000"/>
            </w:tcBorders>
            <w:shd w:val="clear" w:color="auto" w:fill="FFFFFF"/>
          </w:tcPr>
          <w:p w:rsidR="009C0B75" w:rsidRPr="00982E7E" w:rsidRDefault="009C0B75" w:rsidP="00982E7E">
            <w:pPr>
              <w:spacing w:line="360" w:lineRule="auto"/>
              <w:rPr>
                <w:bCs/>
                <w:sz w:val="20"/>
                <w:lang w:eastAsia="ru-RU"/>
              </w:rPr>
            </w:pPr>
            <w:r w:rsidRPr="00982E7E">
              <w:rPr>
                <w:bCs/>
                <w:sz w:val="20"/>
                <w:lang w:eastAsia="ru-RU"/>
              </w:rPr>
              <w:t>10270,4</w:t>
            </w:r>
          </w:p>
          <w:p w:rsidR="004D30BA" w:rsidRPr="00982E7E" w:rsidRDefault="004D30BA" w:rsidP="00982E7E">
            <w:pPr>
              <w:spacing w:line="360" w:lineRule="auto"/>
              <w:rPr>
                <w:sz w:val="20"/>
              </w:rPr>
            </w:pPr>
          </w:p>
        </w:tc>
        <w:tc>
          <w:tcPr>
            <w:tcW w:w="709" w:type="dxa"/>
            <w:tcBorders>
              <w:left w:val="single" w:sz="4" w:space="0" w:color="000000"/>
              <w:bottom w:val="single" w:sz="4" w:space="0" w:color="000000"/>
            </w:tcBorders>
            <w:shd w:val="clear" w:color="auto" w:fill="FFFFFF"/>
          </w:tcPr>
          <w:p w:rsidR="009C0B75" w:rsidRPr="00982E7E" w:rsidRDefault="009C0B75" w:rsidP="00982E7E">
            <w:pPr>
              <w:spacing w:line="360" w:lineRule="auto"/>
              <w:rPr>
                <w:sz w:val="20"/>
                <w:lang w:eastAsia="ru-RU"/>
              </w:rPr>
            </w:pPr>
            <w:r w:rsidRPr="00982E7E">
              <w:rPr>
                <w:bCs/>
                <w:sz w:val="20"/>
                <w:lang w:eastAsia="ru-RU"/>
              </w:rPr>
              <w:t>1099</w:t>
            </w:r>
          </w:p>
          <w:p w:rsidR="004D30BA" w:rsidRPr="00982E7E" w:rsidRDefault="004D30BA" w:rsidP="00982E7E">
            <w:pPr>
              <w:spacing w:line="360" w:lineRule="auto"/>
              <w:rPr>
                <w:sz w:val="20"/>
              </w:rPr>
            </w:pPr>
          </w:p>
        </w:tc>
        <w:tc>
          <w:tcPr>
            <w:tcW w:w="974" w:type="dxa"/>
            <w:tcBorders>
              <w:left w:val="single" w:sz="4" w:space="0" w:color="000000"/>
              <w:bottom w:val="single" w:sz="4" w:space="0" w:color="000000"/>
            </w:tcBorders>
            <w:shd w:val="clear" w:color="auto" w:fill="FFFFFF"/>
          </w:tcPr>
          <w:p w:rsidR="009C0B75" w:rsidRPr="00982E7E" w:rsidRDefault="009C0B75" w:rsidP="00982E7E">
            <w:pPr>
              <w:spacing w:line="360" w:lineRule="auto"/>
              <w:rPr>
                <w:sz w:val="20"/>
                <w:lang w:eastAsia="ru-RU"/>
              </w:rPr>
            </w:pPr>
            <w:r w:rsidRPr="00982E7E">
              <w:rPr>
                <w:bCs/>
                <w:sz w:val="20"/>
                <w:lang w:eastAsia="ru-RU"/>
              </w:rPr>
              <w:t>3225,4</w:t>
            </w:r>
          </w:p>
          <w:p w:rsidR="004D30BA" w:rsidRPr="00982E7E" w:rsidRDefault="004D30BA" w:rsidP="00982E7E">
            <w:pPr>
              <w:spacing w:line="360" w:lineRule="auto"/>
              <w:rPr>
                <w:sz w:val="20"/>
              </w:rPr>
            </w:pPr>
          </w:p>
        </w:tc>
        <w:tc>
          <w:tcPr>
            <w:tcW w:w="720" w:type="dxa"/>
            <w:gridSpan w:val="2"/>
            <w:tcBorders>
              <w:left w:val="single" w:sz="4" w:space="0" w:color="000000"/>
              <w:bottom w:val="single" w:sz="4" w:space="0" w:color="000000"/>
            </w:tcBorders>
            <w:shd w:val="clear" w:color="auto" w:fill="FFFFFF"/>
          </w:tcPr>
          <w:p w:rsidR="009C0B75" w:rsidRPr="00982E7E" w:rsidRDefault="009C0B75" w:rsidP="00982E7E">
            <w:pPr>
              <w:spacing w:line="360" w:lineRule="auto"/>
              <w:rPr>
                <w:sz w:val="20"/>
                <w:lang w:eastAsia="ru-RU"/>
              </w:rPr>
            </w:pPr>
            <w:r w:rsidRPr="00982E7E">
              <w:rPr>
                <w:bCs/>
                <w:sz w:val="20"/>
                <w:lang w:eastAsia="ru-RU"/>
              </w:rPr>
              <w:t>839</w:t>
            </w:r>
          </w:p>
          <w:p w:rsidR="004D30BA" w:rsidRPr="00982E7E" w:rsidRDefault="004D30BA" w:rsidP="00982E7E">
            <w:pPr>
              <w:spacing w:line="360" w:lineRule="auto"/>
              <w:rPr>
                <w:sz w:val="20"/>
              </w:rPr>
            </w:pPr>
          </w:p>
        </w:tc>
        <w:tc>
          <w:tcPr>
            <w:tcW w:w="720" w:type="dxa"/>
            <w:gridSpan w:val="2"/>
            <w:tcBorders>
              <w:left w:val="single" w:sz="4" w:space="0" w:color="000000"/>
              <w:bottom w:val="single" w:sz="4" w:space="0" w:color="000000"/>
            </w:tcBorders>
            <w:shd w:val="clear" w:color="auto" w:fill="FFFFFF"/>
          </w:tcPr>
          <w:p w:rsidR="009C0B75" w:rsidRPr="00982E7E" w:rsidRDefault="009C0B75" w:rsidP="00982E7E">
            <w:pPr>
              <w:spacing w:line="360" w:lineRule="auto"/>
              <w:rPr>
                <w:sz w:val="20"/>
                <w:lang w:eastAsia="ru-RU"/>
              </w:rPr>
            </w:pPr>
            <w:r w:rsidRPr="00982E7E">
              <w:rPr>
                <w:bCs/>
                <w:sz w:val="20"/>
                <w:lang w:eastAsia="ru-RU"/>
              </w:rPr>
              <w:t>1970</w:t>
            </w:r>
          </w:p>
          <w:p w:rsidR="004D30BA" w:rsidRPr="00982E7E" w:rsidRDefault="006823BE" w:rsidP="00982E7E">
            <w:pPr>
              <w:spacing w:line="360" w:lineRule="auto"/>
              <w:rPr>
                <w:sz w:val="20"/>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9C0B75" w:rsidRPr="00982E7E" w:rsidRDefault="009C0B75" w:rsidP="00982E7E">
            <w:pPr>
              <w:spacing w:line="360" w:lineRule="auto"/>
              <w:rPr>
                <w:sz w:val="20"/>
                <w:lang w:eastAsia="ru-RU"/>
              </w:rPr>
            </w:pPr>
            <w:r w:rsidRPr="00982E7E">
              <w:rPr>
                <w:bCs/>
                <w:sz w:val="20"/>
                <w:lang w:eastAsia="ru-RU"/>
              </w:rPr>
              <w:t>3137</w:t>
            </w:r>
          </w:p>
          <w:p w:rsidR="004D30BA" w:rsidRPr="00982E7E" w:rsidRDefault="004D30BA" w:rsidP="00982E7E">
            <w:pPr>
              <w:spacing w:line="360" w:lineRule="auto"/>
              <w:rPr>
                <w:sz w:val="20"/>
              </w:rPr>
            </w:pPr>
          </w:p>
        </w:tc>
      </w:tr>
      <w:tr w:rsidR="004D30BA" w:rsidRPr="00982E7E" w:rsidTr="00982E7E">
        <w:trPr>
          <w:cantSplit/>
          <w:trHeight w:hRule="exact" w:val="317"/>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4D30BA" w:rsidRPr="00982E7E" w:rsidRDefault="004D30BA" w:rsidP="00982E7E">
            <w:pPr>
              <w:spacing w:line="360" w:lineRule="auto"/>
              <w:rPr>
                <w:bCs/>
                <w:sz w:val="20"/>
              </w:rPr>
            </w:pPr>
            <w:r w:rsidRPr="00982E7E">
              <w:rPr>
                <w:bCs/>
                <w:sz w:val="20"/>
              </w:rPr>
              <w:t>3.Налоговые сборы</w:t>
            </w:r>
          </w:p>
        </w:tc>
        <w:tc>
          <w:tcPr>
            <w:tcW w:w="1134" w:type="dxa"/>
            <w:gridSpan w:val="3"/>
            <w:tcBorders>
              <w:left w:val="single" w:sz="4" w:space="0" w:color="auto"/>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709" w:type="dxa"/>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974" w:type="dxa"/>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720" w:type="dxa"/>
            <w:gridSpan w:val="2"/>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720" w:type="dxa"/>
            <w:gridSpan w:val="2"/>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846" w:type="dxa"/>
            <w:tcBorders>
              <w:left w:val="single" w:sz="4" w:space="0" w:color="000000"/>
              <w:bottom w:val="single" w:sz="4" w:space="0" w:color="000000"/>
              <w:right w:val="single" w:sz="4" w:space="0" w:color="000000"/>
            </w:tcBorders>
            <w:shd w:val="clear" w:color="auto" w:fill="FFFFFF"/>
            <w:vAlign w:val="bottom"/>
          </w:tcPr>
          <w:p w:rsidR="004D30BA" w:rsidRPr="00982E7E" w:rsidRDefault="004D30BA" w:rsidP="00982E7E">
            <w:pPr>
              <w:spacing w:line="360" w:lineRule="auto"/>
              <w:rPr>
                <w:sz w:val="20"/>
                <w:lang w:eastAsia="ru-RU"/>
              </w:rPr>
            </w:pPr>
          </w:p>
        </w:tc>
      </w:tr>
      <w:tr w:rsidR="004D30BA" w:rsidRPr="00982E7E" w:rsidTr="00311F61">
        <w:trPr>
          <w:cantSplit/>
          <w:trHeight w:hRule="exact" w:val="1042"/>
          <w:jc w:val="center"/>
        </w:trPr>
        <w:tc>
          <w:tcPr>
            <w:tcW w:w="5103" w:type="dxa"/>
            <w:tcBorders>
              <w:top w:val="single" w:sz="4" w:space="0" w:color="auto"/>
              <w:left w:val="single" w:sz="4" w:space="0" w:color="000000"/>
            </w:tcBorders>
            <w:shd w:val="clear" w:color="auto" w:fill="FFFFFF"/>
          </w:tcPr>
          <w:p w:rsidR="004D30BA" w:rsidRPr="00982E7E" w:rsidRDefault="004D30BA" w:rsidP="00982E7E">
            <w:pPr>
              <w:spacing w:line="360" w:lineRule="auto"/>
              <w:rPr>
                <w:sz w:val="20"/>
              </w:rPr>
            </w:pPr>
            <w:r w:rsidRPr="00982E7E">
              <w:rPr>
                <w:sz w:val="20"/>
              </w:rPr>
              <w:t>Налоги, сборы и платежи, всего в том числе:</w:t>
            </w:r>
          </w:p>
          <w:p w:rsidR="004D30BA" w:rsidRPr="00982E7E" w:rsidRDefault="004D30BA" w:rsidP="00982E7E">
            <w:pPr>
              <w:spacing w:line="360" w:lineRule="auto"/>
              <w:rPr>
                <w:sz w:val="20"/>
              </w:rPr>
            </w:pPr>
            <w:r w:rsidRPr="00982E7E">
              <w:rPr>
                <w:sz w:val="20"/>
              </w:rPr>
              <w:t>-</w:t>
            </w:r>
            <w:r w:rsidR="006823BE" w:rsidRPr="00982E7E">
              <w:rPr>
                <w:sz w:val="20"/>
              </w:rPr>
              <w:t xml:space="preserve"> </w:t>
            </w:r>
            <w:r w:rsidRPr="00982E7E">
              <w:rPr>
                <w:sz w:val="20"/>
              </w:rPr>
              <w:t>транспортный налог (</w:t>
            </w:r>
            <w:r w:rsidRPr="00982E7E">
              <w:rPr>
                <w:sz w:val="20"/>
                <w:lang w:val="en-US"/>
              </w:rPr>
              <w:t>n</w:t>
            </w:r>
            <w:r w:rsidRPr="00982E7E">
              <w:rPr>
                <w:sz w:val="20"/>
                <w:vertAlign w:val="subscript"/>
              </w:rPr>
              <w:t>лс</w:t>
            </w:r>
            <w:r w:rsidRPr="00982E7E">
              <w:rPr>
                <w:sz w:val="20"/>
              </w:rPr>
              <w:t>*А</w:t>
            </w:r>
            <w:r w:rsidRPr="00982E7E">
              <w:rPr>
                <w:sz w:val="20"/>
                <w:vertAlign w:val="subscript"/>
              </w:rPr>
              <w:t>сс</w:t>
            </w:r>
            <w:r w:rsidRPr="00982E7E">
              <w:rPr>
                <w:sz w:val="20"/>
              </w:rPr>
              <w:t>*</w:t>
            </w:r>
            <w:r w:rsidRPr="00982E7E">
              <w:rPr>
                <w:sz w:val="20"/>
                <w:lang w:val="en-US"/>
              </w:rPr>
              <w:t>N</w:t>
            </w:r>
            <w:r w:rsidRPr="00982E7E">
              <w:rPr>
                <w:sz w:val="20"/>
                <w:vertAlign w:val="subscript"/>
              </w:rPr>
              <w:t>лс</w:t>
            </w:r>
            <w:r w:rsidRPr="00982E7E">
              <w:rPr>
                <w:iCs/>
                <w:smallCaps/>
                <w:sz w:val="20"/>
              </w:rPr>
              <w:t xml:space="preserve"> </w:t>
            </w:r>
            <w:r w:rsidRPr="00982E7E">
              <w:rPr>
                <w:sz w:val="20"/>
              </w:rPr>
              <w:t xml:space="preserve">) </w:t>
            </w:r>
          </w:p>
          <w:p w:rsidR="004D30BA" w:rsidRPr="00982E7E" w:rsidRDefault="004D30BA" w:rsidP="00982E7E">
            <w:pPr>
              <w:spacing w:line="360" w:lineRule="auto"/>
              <w:rPr>
                <w:sz w:val="20"/>
              </w:rPr>
            </w:pPr>
            <w:r w:rsidRPr="00982E7E">
              <w:rPr>
                <w:sz w:val="20"/>
              </w:rPr>
              <w:t>(в зависимости от транспортного средства)</w:t>
            </w:r>
          </w:p>
          <w:p w:rsidR="004D30BA" w:rsidRPr="00982E7E" w:rsidRDefault="004D30BA" w:rsidP="00982E7E">
            <w:pPr>
              <w:spacing w:line="360" w:lineRule="auto"/>
              <w:rPr>
                <w:sz w:val="20"/>
              </w:rPr>
            </w:pP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262</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262</w:t>
            </w:r>
          </w:p>
        </w:tc>
      </w:tr>
      <w:tr w:rsidR="004D30BA" w:rsidRPr="00982E7E" w:rsidTr="00982E7E">
        <w:trPr>
          <w:cantSplit/>
          <w:trHeight w:hRule="exact" w:val="340"/>
          <w:jc w:val="center"/>
        </w:trPr>
        <w:tc>
          <w:tcPr>
            <w:tcW w:w="5103" w:type="dxa"/>
            <w:tcBorders>
              <w:top w:val="single" w:sz="4" w:space="0" w:color="000000"/>
              <w:left w:val="single" w:sz="4" w:space="0" w:color="000000"/>
              <w:bottom w:val="single" w:sz="4" w:space="0" w:color="auto"/>
            </w:tcBorders>
            <w:shd w:val="clear" w:color="auto" w:fill="FFFFFF"/>
          </w:tcPr>
          <w:p w:rsidR="004D30BA" w:rsidRPr="00982E7E" w:rsidRDefault="004D30BA" w:rsidP="00982E7E">
            <w:pPr>
              <w:spacing w:line="360" w:lineRule="auto"/>
              <w:rPr>
                <w:sz w:val="20"/>
              </w:rPr>
            </w:pPr>
            <w:r w:rsidRPr="00982E7E">
              <w:rPr>
                <w:sz w:val="20"/>
              </w:rPr>
              <w:t>- земельный налог (</w:t>
            </w:r>
            <w:r w:rsidRPr="00982E7E">
              <w:rPr>
                <w:sz w:val="20"/>
                <w:lang w:val="en-US"/>
              </w:rPr>
              <w:t>n</w:t>
            </w:r>
            <w:r w:rsidRPr="00982E7E">
              <w:rPr>
                <w:sz w:val="20"/>
                <w:vertAlign w:val="subscript"/>
              </w:rPr>
              <w:t>зн</w:t>
            </w:r>
            <w:r w:rsidRPr="00982E7E">
              <w:rPr>
                <w:sz w:val="20"/>
              </w:rPr>
              <w:t>∙</w:t>
            </w:r>
            <w:r w:rsidRPr="00982E7E">
              <w:rPr>
                <w:sz w:val="20"/>
                <w:lang w:val="en-US"/>
              </w:rPr>
              <w:t>S</w:t>
            </w:r>
            <w:r w:rsidRPr="00982E7E">
              <w:rPr>
                <w:sz w:val="20"/>
                <w:vertAlign w:val="subscript"/>
              </w:rPr>
              <w:t>уч</w:t>
            </w:r>
            <w:r w:rsidRPr="00982E7E">
              <w:rPr>
                <w:sz w:val="20"/>
              </w:rPr>
              <w:t>)</w:t>
            </w:r>
          </w:p>
        </w:tc>
        <w:tc>
          <w:tcPr>
            <w:tcW w:w="1134" w:type="dxa"/>
            <w:gridSpan w:val="3"/>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r w:rsidRPr="00982E7E">
              <w:rPr>
                <w:sz w:val="20"/>
                <w:szCs w:val="22"/>
                <w:lang w:eastAsia="ru-RU"/>
              </w:rPr>
              <w:t>105</w:t>
            </w:r>
          </w:p>
        </w:tc>
        <w:tc>
          <w:tcPr>
            <w:tcW w:w="709" w:type="dxa"/>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974" w:type="dxa"/>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720" w:type="dxa"/>
            <w:gridSpan w:val="2"/>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720" w:type="dxa"/>
            <w:gridSpan w:val="2"/>
            <w:tcBorders>
              <w:left w:val="single" w:sz="4" w:space="0" w:color="000000"/>
              <w:bottom w:val="single" w:sz="4" w:space="0" w:color="000000"/>
            </w:tcBorders>
            <w:shd w:val="clear" w:color="auto" w:fill="FFFFFF"/>
            <w:vAlign w:val="bottom"/>
          </w:tcPr>
          <w:p w:rsidR="004D30BA" w:rsidRPr="00982E7E" w:rsidRDefault="004D30BA" w:rsidP="00982E7E">
            <w:pPr>
              <w:spacing w:line="360" w:lineRule="auto"/>
              <w:rPr>
                <w:sz w:val="20"/>
                <w:lang w:eastAsia="ru-RU"/>
              </w:rPr>
            </w:pPr>
          </w:p>
        </w:tc>
        <w:tc>
          <w:tcPr>
            <w:tcW w:w="846" w:type="dxa"/>
            <w:tcBorders>
              <w:left w:val="single" w:sz="4" w:space="0" w:color="000000"/>
              <w:bottom w:val="single" w:sz="4" w:space="0" w:color="000000"/>
              <w:right w:val="single" w:sz="4" w:space="0" w:color="000000"/>
            </w:tcBorders>
            <w:shd w:val="clear" w:color="auto" w:fill="FFFFFF"/>
            <w:vAlign w:val="bottom"/>
          </w:tcPr>
          <w:p w:rsidR="004D30BA" w:rsidRPr="00982E7E" w:rsidRDefault="004D30BA" w:rsidP="00982E7E">
            <w:pPr>
              <w:spacing w:line="360" w:lineRule="auto"/>
              <w:rPr>
                <w:sz w:val="20"/>
                <w:lang w:eastAsia="ru-RU"/>
              </w:rPr>
            </w:pPr>
            <w:r w:rsidRPr="00982E7E">
              <w:rPr>
                <w:sz w:val="20"/>
                <w:szCs w:val="22"/>
                <w:lang w:eastAsia="ru-RU"/>
              </w:rPr>
              <w:t>105</w:t>
            </w:r>
          </w:p>
        </w:tc>
      </w:tr>
      <w:tr w:rsidR="004D30BA" w:rsidRPr="00982E7E" w:rsidTr="00982E7E">
        <w:trPr>
          <w:cantSplit/>
          <w:trHeight w:hRule="exact" w:val="340"/>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4D30BA" w:rsidRPr="00982E7E" w:rsidRDefault="004D30BA" w:rsidP="00982E7E">
            <w:pPr>
              <w:spacing w:line="360" w:lineRule="auto"/>
              <w:rPr>
                <w:bCs/>
                <w:sz w:val="20"/>
                <w:szCs w:val="23"/>
              </w:rPr>
            </w:pPr>
            <w:r w:rsidRPr="00982E7E">
              <w:rPr>
                <w:bCs/>
                <w:sz w:val="20"/>
                <w:szCs w:val="23"/>
              </w:rPr>
              <w:t>4.Автострахование</w:t>
            </w:r>
          </w:p>
        </w:tc>
        <w:tc>
          <w:tcPr>
            <w:tcW w:w="1134" w:type="dxa"/>
            <w:gridSpan w:val="3"/>
            <w:tcBorders>
              <w:left w:val="single" w:sz="4" w:space="0" w:color="auto"/>
              <w:bottom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187,2</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sz w:val="20"/>
                <w:lang w:eastAsia="ru-RU"/>
              </w:rPr>
            </w:pPr>
            <w:r w:rsidRPr="00982E7E">
              <w:rPr>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sz w:val="20"/>
                <w:lang w:eastAsia="ru-RU"/>
              </w:rPr>
            </w:pPr>
            <w:r w:rsidRPr="00982E7E">
              <w:rPr>
                <w:sz w:val="20"/>
                <w:lang w:eastAsia="ru-RU"/>
              </w:rPr>
              <w:t>187,2</w:t>
            </w:r>
          </w:p>
        </w:tc>
      </w:tr>
      <w:tr w:rsidR="004D30BA" w:rsidRPr="00982E7E" w:rsidTr="00982E7E">
        <w:trPr>
          <w:cantSplit/>
          <w:trHeight w:hRule="exact" w:val="340"/>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4D30BA" w:rsidRPr="00982E7E" w:rsidRDefault="004D30BA" w:rsidP="00982E7E">
            <w:pPr>
              <w:spacing w:line="360" w:lineRule="auto"/>
              <w:rPr>
                <w:bCs/>
                <w:sz w:val="20"/>
                <w:szCs w:val="23"/>
              </w:rPr>
            </w:pPr>
            <w:r w:rsidRPr="00982E7E">
              <w:rPr>
                <w:bCs/>
                <w:sz w:val="20"/>
                <w:szCs w:val="23"/>
              </w:rPr>
              <w:t>Итого платежей и налогов</w:t>
            </w:r>
          </w:p>
        </w:tc>
        <w:tc>
          <w:tcPr>
            <w:tcW w:w="1134" w:type="dxa"/>
            <w:gridSpan w:val="3"/>
            <w:tcBorders>
              <w:left w:val="single" w:sz="4" w:space="0" w:color="auto"/>
              <w:bottom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554,2</w:t>
            </w:r>
          </w:p>
        </w:tc>
        <w:tc>
          <w:tcPr>
            <w:tcW w:w="709" w:type="dxa"/>
            <w:tcBorders>
              <w:left w:val="single" w:sz="4" w:space="0" w:color="000000"/>
              <w:bottom w:val="single" w:sz="4" w:space="0" w:color="000000"/>
            </w:tcBorders>
            <w:shd w:val="clear" w:color="auto" w:fill="FFFFFF"/>
          </w:tcPr>
          <w:p w:rsidR="004D30BA" w:rsidRPr="00982E7E" w:rsidRDefault="006823BE" w:rsidP="00982E7E">
            <w:pPr>
              <w:spacing w:line="360" w:lineRule="auto"/>
              <w:rPr>
                <w:bCs/>
                <w:sz w:val="20"/>
                <w:lang w:eastAsia="ru-RU"/>
              </w:rPr>
            </w:pPr>
            <w:r w:rsidRPr="00982E7E">
              <w:rPr>
                <w:bCs/>
                <w:sz w:val="20"/>
                <w:lang w:eastAsia="ru-RU"/>
              </w:rPr>
              <w:t xml:space="preserve"> </w:t>
            </w:r>
          </w:p>
        </w:tc>
        <w:tc>
          <w:tcPr>
            <w:tcW w:w="974" w:type="dxa"/>
            <w:tcBorders>
              <w:left w:val="single" w:sz="4" w:space="0" w:color="000000"/>
              <w:bottom w:val="single" w:sz="4" w:space="0" w:color="000000"/>
            </w:tcBorders>
            <w:shd w:val="clear" w:color="auto" w:fill="FFFFFF"/>
          </w:tcPr>
          <w:p w:rsidR="004D30BA" w:rsidRPr="00982E7E" w:rsidRDefault="006823BE" w:rsidP="00982E7E">
            <w:pPr>
              <w:spacing w:line="360" w:lineRule="auto"/>
              <w:rPr>
                <w:bCs/>
                <w:sz w:val="20"/>
                <w:lang w:eastAsia="ru-RU"/>
              </w:rPr>
            </w:pPr>
            <w:r w:rsidRPr="00982E7E">
              <w:rPr>
                <w:bCs/>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bCs/>
                <w:sz w:val="20"/>
                <w:lang w:eastAsia="ru-RU"/>
              </w:rPr>
            </w:pPr>
            <w:r w:rsidRPr="00982E7E">
              <w:rPr>
                <w:bCs/>
                <w:sz w:val="20"/>
                <w:lang w:eastAsia="ru-RU"/>
              </w:rPr>
              <w:t xml:space="preserve"> </w:t>
            </w:r>
          </w:p>
        </w:tc>
        <w:tc>
          <w:tcPr>
            <w:tcW w:w="720" w:type="dxa"/>
            <w:gridSpan w:val="2"/>
            <w:tcBorders>
              <w:left w:val="single" w:sz="4" w:space="0" w:color="000000"/>
              <w:bottom w:val="single" w:sz="4" w:space="0" w:color="000000"/>
            </w:tcBorders>
            <w:shd w:val="clear" w:color="auto" w:fill="FFFFFF"/>
          </w:tcPr>
          <w:p w:rsidR="004D30BA" w:rsidRPr="00982E7E" w:rsidRDefault="006823BE" w:rsidP="00982E7E">
            <w:pPr>
              <w:spacing w:line="360" w:lineRule="auto"/>
              <w:rPr>
                <w:bCs/>
                <w:sz w:val="20"/>
                <w:lang w:eastAsia="ru-RU"/>
              </w:rPr>
            </w:pPr>
            <w:r w:rsidRPr="00982E7E">
              <w:rPr>
                <w:bCs/>
                <w:sz w:val="20"/>
                <w:lang w:eastAsia="ru-RU"/>
              </w:rPr>
              <w:t xml:space="preserve"> </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554,2</w:t>
            </w:r>
          </w:p>
        </w:tc>
      </w:tr>
      <w:tr w:rsidR="004D30BA" w:rsidRPr="00982E7E" w:rsidTr="00982E7E">
        <w:trPr>
          <w:cantSplit/>
          <w:trHeight w:val="341"/>
          <w:jc w:val="center"/>
        </w:trPr>
        <w:tc>
          <w:tcPr>
            <w:tcW w:w="5103" w:type="dxa"/>
            <w:tcBorders>
              <w:top w:val="single" w:sz="4" w:space="0" w:color="auto"/>
              <w:left w:val="single" w:sz="4" w:space="0" w:color="000000"/>
              <w:bottom w:val="single" w:sz="4" w:space="0" w:color="000000"/>
            </w:tcBorders>
            <w:shd w:val="clear" w:color="auto" w:fill="FFFFFF"/>
          </w:tcPr>
          <w:p w:rsidR="004D30BA" w:rsidRPr="00982E7E" w:rsidRDefault="004D30BA" w:rsidP="00982E7E">
            <w:pPr>
              <w:spacing w:line="360" w:lineRule="auto"/>
              <w:rPr>
                <w:bCs/>
                <w:sz w:val="20"/>
              </w:rPr>
            </w:pPr>
            <w:r w:rsidRPr="00982E7E">
              <w:rPr>
                <w:bCs/>
                <w:sz w:val="20"/>
                <w:szCs w:val="23"/>
              </w:rPr>
              <w:t xml:space="preserve">Всего накладных расходов </w:t>
            </w:r>
          </w:p>
        </w:tc>
        <w:tc>
          <w:tcPr>
            <w:tcW w:w="1134" w:type="dxa"/>
            <w:gridSpan w:val="3"/>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10824,6</w:t>
            </w:r>
          </w:p>
        </w:tc>
        <w:tc>
          <w:tcPr>
            <w:tcW w:w="709" w:type="dxa"/>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1099</w:t>
            </w:r>
          </w:p>
        </w:tc>
        <w:tc>
          <w:tcPr>
            <w:tcW w:w="974" w:type="dxa"/>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3225,4</w:t>
            </w:r>
          </w:p>
        </w:tc>
        <w:tc>
          <w:tcPr>
            <w:tcW w:w="720"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839</w:t>
            </w:r>
          </w:p>
        </w:tc>
        <w:tc>
          <w:tcPr>
            <w:tcW w:w="720" w:type="dxa"/>
            <w:gridSpan w:val="2"/>
            <w:tcBorders>
              <w:left w:val="single" w:sz="4" w:space="0" w:color="000000"/>
              <w:bottom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1970</w:t>
            </w:r>
          </w:p>
        </w:tc>
        <w:tc>
          <w:tcPr>
            <w:tcW w:w="846" w:type="dxa"/>
            <w:tcBorders>
              <w:left w:val="single" w:sz="4" w:space="0" w:color="000000"/>
              <w:bottom w:val="single" w:sz="4" w:space="0" w:color="000000"/>
              <w:right w:val="single" w:sz="4" w:space="0" w:color="000000"/>
            </w:tcBorders>
            <w:shd w:val="clear" w:color="auto" w:fill="FFFFFF"/>
          </w:tcPr>
          <w:p w:rsidR="004D30BA" w:rsidRPr="00982E7E" w:rsidRDefault="004D30BA" w:rsidP="00982E7E">
            <w:pPr>
              <w:spacing w:line="360" w:lineRule="auto"/>
              <w:rPr>
                <w:bCs/>
                <w:sz w:val="20"/>
                <w:lang w:eastAsia="ru-RU"/>
              </w:rPr>
            </w:pPr>
            <w:r w:rsidRPr="00982E7E">
              <w:rPr>
                <w:bCs/>
                <w:sz w:val="20"/>
                <w:lang w:eastAsia="ru-RU"/>
              </w:rPr>
              <w:t>3691,2</w:t>
            </w:r>
          </w:p>
        </w:tc>
      </w:tr>
    </w:tbl>
    <w:p w:rsidR="009C0B75" w:rsidRPr="006823BE" w:rsidRDefault="009C0B75"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21 – Смета накладных расходов (проектируемый вариант)</w:t>
      </w:r>
    </w:p>
    <w:tbl>
      <w:tblPr>
        <w:tblW w:w="9070" w:type="dxa"/>
        <w:jc w:val="center"/>
        <w:tblLayout w:type="fixed"/>
        <w:tblCellMar>
          <w:left w:w="40" w:type="dxa"/>
          <w:right w:w="40" w:type="dxa"/>
        </w:tblCellMar>
        <w:tblLook w:val="0000" w:firstRow="0" w:lastRow="0" w:firstColumn="0" w:lastColumn="0" w:noHBand="0" w:noVBand="0"/>
      </w:tblPr>
      <w:tblGrid>
        <w:gridCol w:w="4552"/>
        <w:gridCol w:w="98"/>
        <w:gridCol w:w="17"/>
        <w:gridCol w:w="6"/>
        <w:gridCol w:w="880"/>
        <w:gridCol w:w="69"/>
        <w:gridCol w:w="712"/>
        <w:gridCol w:w="99"/>
        <w:gridCol w:w="652"/>
        <w:gridCol w:w="15"/>
        <w:gridCol w:w="636"/>
        <w:gridCol w:w="598"/>
        <w:gridCol w:w="53"/>
        <w:gridCol w:w="683"/>
      </w:tblGrid>
      <w:tr w:rsidR="00FE0CCD" w:rsidRPr="00982E7E" w:rsidTr="00311F61">
        <w:trPr>
          <w:cantSplit/>
          <w:trHeight w:hRule="exact" w:val="311"/>
          <w:jc w:val="center"/>
        </w:trPr>
        <w:tc>
          <w:tcPr>
            <w:tcW w:w="4553" w:type="dxa"/>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Статьи затрат</w:t>
            </w:r>
            <w:r w:rsidRPr="00982E7E">
              <w:rPr>
                <w:bCs/>
                <w:sz w:val="20"/>
              </w:rPr>
              <w:t xml:space="preserve"> </w:t>
            </w:r>
          </w:p>
        </w:tc>
        <w:tc>
          <w:tcPr>
            <w:tcW w:w="1001" w:type="dxa"/>
            <w:gridSpan w:val="4"/>
            <w:vMerge w:val="restart"/>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Всего тыс. руб. </w:t>
            </w:r>
          </w:p>
        </w:tc>
        <w:tc>
          <w:tcPr>
            <w:tcW w:w="3516" w:type="dxa"/>
            <w:gridSpan w:val="9"/>
            <w:tcBorders>
              <w:top w:val="single" w:sz="4" w:space="0" w:color="000000"/>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r w:rsidRPr="00982E7E">
              <w:rPr>
                <w:sz w:val="20"/>
              </w:rPr>
              <w:t>В том числе по элементам</w:t>
            </w:r>
          </w:p>
        </w:tc>
      </w:tr>
      <w:tr w:rsidR="00FE0CCD" w:rsidRPr="00982E7E" w:rsidTr="00311F61">
        <w:trPr>
          <w:cantSplit/>
          <w:jc w:val="center"/>
        </w:trPr>
        <w:tc>
          <w:tcPr>
            <w:tcW w:w="4553" w:type="dxa"/>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1001" w:type="dxa"/>
            <w:gridSpan w:val="4"/>
            <w:vMerge/>
            <w:tcBorders>
              <w:top w:val="single" w:sz="4" w:space="0" w:color="000000"/>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80" w:type="dxa"/>
            <w:gridSpan w:val="3"/>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МЗ</w:t>
            </w:r>
          </w:p>
        </w:tc>
        <w:tc>
          <w:tcPr>
            <w:tcW w:w="667"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ОТ</w:t>
            </w:r>
          </w:p>
        </w:tc>
        <w:tc>
          <w:tcPr>
            <w:tcW w:w="635"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ОС</w:t>
            </w:r>
          </w:p>
        </w:tc>
        <w:tc>
          <w:tcPr>
            <w:tcW w:w="598"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АФ</w:t>
            </w:r>
          </w:p>
        </w:tc>
        <w:tc>
          <w:tcPr>
            <w:tcW w:w="736" w:type="dxa"/>
            <w:gridSpan w:val="2"/>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ПЗ</w:t>
            </w:r>
          </w:p>
        </w:tc>
      </w:tr>
      <w:tr w:rsidR="00FE0CCD" w:rsidRPr="00982E7E" w:rsidTr="00311F61">
        <w:trPr>
          <w:trHeight w:hRule="exact" w:val="289"/>
          <w:jc w:val="center"/>
        </w:trPr>
        <w:tc>
          <w:tcPr>
            <w:tcW w:w="4553"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7"/>
              </w:rPr>
              <w:t>1</w:t>
            </w:r>
            <w:r w:rsidRPr="00982E7E">
              <w:rPr>
                <w:bCs/>
                <w:sz w:val="20"/>
              </w:rPr>
              <w:t xml:space="preserve"> </w:t>
            </w:r>
          </w:p>
        </w:tc>
        <w:tc>
          <w:tcPr>
            <w:tcW w:w="1001" w:type="dxa"/>
            <w:gridSpan w:val="4"/>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2</w:t>
            </w:r>
            <w:r w:rsidRPr="00982E7E">
              <w:rPr>
                <w:bCs/>
                <w:sz w:val="20"/>
              </w:rPr>
              <w:t xml:space="preserve"> </w:t>
            </w:r>
          </w:p>
        </w:tc>
        <w:tc>
          <w:tcPr>
            <w:tcW w:w="880" w:type="dxa"/>
            <w:gridSpan w:val="3"/>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3</w:t>
            </w:r>
          </w:p>
        </w:tc>
        <w:tc>
          <w:tcPr>
            <w:tcW w:w="667"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4</w:t>
            </w:r>
          </w:p>
        </w:tc>
        <w:tc>
          <w:tcPr>
            <w:tcW w:w="635"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5</w:t>
            </w:r>
          </w:p>
        </w:tc>
        <w:tc>
          <w:tcPr>
            <w:tcW w:w="598"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6</w:t>
            </w:r>
          </w:p>
        </w:tc>
        <w:tc>
          <w:tcPr>
            <w:tcW w:w="736" w:type="dxa"/>
            <w:gridSpan w:val="2"/>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7</w:t>
            </w:r>
          </w:p>
        </w:tc>
      </w:tr>
      <w:tr w:rsidR="00FE0CCD" w:rsidRPr="00982E7E" w:rsidTr="00311F61">
        <w:trPr>
          <w:trHeight w:hRule="exact" w:val="289"/>
          <w:jc w:val="center"/>
        </w:trPr>
        <w:tc>
          <w:tcPr>
            <w:tcW w:w="4553"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1.Административно-управленческие</w:t>
            </w:r>
          </w:p>
        </w:tc>
        <w:tc>
          <w:tcPr>
            <w:tcW w:w="1001" w:type="dxa"/>
            <w:gridSpan w:val="4"/>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880" w:type="dxa"/>
            <w:gridSpan w:val="3"/>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667" w:type="dxa"/>
            <w:gridSpan w:val="2"/>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635" w:type="dxa"/>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598" w:type="dxa"/>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736" w:type="dxa"/>
            <w:gridSpan w:val="2"/>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p>
        </w:tc>
      </w:tr>
      <w:tr w:rsidR="00B14A57" w:rsidRPr="00982E7E" w:rsidTr="00311F61">
        <w:trPr>
          <w:trHeight w:hRule="exact" w:val="28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w:t>
            </w:r>
            <w:r w:rsidR="006823BE" w:rsidRPr="00982E7E">
              <w:rPr>
                <w:sz w:val="20"/>
              </w:rPr>
              <w:t xml:space="preserve"> </w:t>
            </w:r>
            <w:r w:rsidRPr="00982E7E">
              <w:rPr>
                <w:sz w:val="20"/>
              </w:rPr>
              <w:t xml:space="preserve">Зарплата работников аппарата управления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1830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1830</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28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2</w:t>
            </w:r>
            <w:r w:rsidR="006823BE" w:rsidRPr="00982E7E">
              <w:rPr>
                <w:sz w:val="20"/>
              </w:rPr>
              <w:t xml:space="preserve"> </w:t>
            </w:r>
            <w:r w:rsidRPr="00982E7E">
              <w:rPr>
                <w:sz w:val="20"/>
              </w:rPr>
              <w:t xml:space="preserve">Отчисление на соц. нужды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476</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476</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564"/>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3 Служебные командировки работников аппарата управления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1122"/>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4 Содержание служебного легкового транспорта и компенсации за использование для служебных поездок личных легковых автомобилей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120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120</w:t>
            </w:r>
          </w:p>
        </w:tc>
      </w:tr>
      <w:tr w:rsidR="00B14A57" w:rsidRPr="00982E7E" w:rsidTr="00311F61">
        <w:trPr>
          <w:trHeight w:hRule="exact" w:val="57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5Оплата консультационных, информационных и аудиторских услуг </w:t>
            </w:r>
          </w:p>
        </w:tc>
        <w:tc>
          <w:tcPr>
            <w:tcW w:w="1001"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0</w:t>
            </w:r>
          </w:p>
        </w:tc>
      </w:tr>
      <w:tr w:rsidR="00B14A57" w:rsidRPr="00982E7E" w:rsidTr="00311F61">
        <w:trPr>
          <w:trHeight w:hRule="exact" w:val="572"/>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6 Оплата услуг банка по выдаче работникам предприятия зарплаты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170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170</w:t>
            </w:r>
          </w:p>
        </w:tc>
      </w:tr>
      <w:tr w:rsidR="00B14A57" w:rsidRPr="00982E7E" w:rsidTr="00311F61">
        <w:trPr>
          <w:trHeight w:hRule="exact" w:val="854"/>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7 Оплата услуг по управлению производством, осуществляемых сторонними организациями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0</w:t>
            </w:r>
          </w:p>
        </w:tc>
      </w:tr>
      <w:tr w:rsidR="00B14A57" w:rsidRPr="00982E7E" w:rsidTr="00311F61">
        <w:trPr>
          <w:trHeight w:hRule="exact" w:val="57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8 Представительские расходы, связанные с коммерческой деятельностью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100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100</w:t>
            </w:r>
          </w:p>
        </w:tc>
      </w:tr>
      <w:tr w:rsidR="00B14A57" w:rsidRPr="00982E7E" w:rsidTr="00311F61">
        <w:trPr>
          <w:trHeight w:hRule="exact" w:val="602"/>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9 Расходы на проведение заседаний правления и ревизионной комиссии предприятия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40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40</w:t>
            </w:r>
          </w:p>
        </w:tc>
      </w:tr>
      <w:tr w:rsidR="00B14A57" w:rsidRPr="00982E7E" w:rsidTr="00311F61">
        <w:trPr>
          <w:trHeight w:hRule="exact" w:val="28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10</w:t>
            </w:r>
            <w:r w:rsidR="006823BE" w:rsidRPr="00982E7E">
              <w:rPr>
                <w:sz w:val="20"/>
              </w:rPr>
              <w:t xml:space="preserve"> </w:t>
            </w:r>
            <w:r w:rsidRPr="00982E7E">
              <w:rPr>
                <w:sz w:val="20"/>
              </w:rPr>
              <w:t xml:space="preserve">Расходы на содержание охраны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180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180</w:t>
            </w:r>
          </w:p>
        </w:tc>
      </w:tr>
      <w:tr w:rsidR="00B14A57" w:rsidRPr="00982E7E" w:rsidTr="00311F61">
        <w:trPr>
          <w:trHeight w:hRule="exact" w:val="297"/>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11</w:t>
            </w:r>
            <w:r w:rsidR="006823BE" w:rsidRPr="00982E7E">
              <w:rPr>
                <w:sz w:val="20"/>
              </w:rPr>
              <w:t xml:space="preserve"> </w:t>
            </w:r>
            <w:r w:rsidRPr="00982E7E">
              <w:rPr>
                <w:sz w:val="20"/>
              </w:rPr>
              <w:t xml:space="preserve">Канцелярские и типографские расходы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100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100</w:t>
            </w:r>
          </w:p>
        </w:tc>
      </w:tr>
      <w:tr w:rsidR="00B14A57" w:rsidRPr="00982E7E" w:rsidTr="00311F61">
        <w:trPr>
          <w:trHeight w:hRule="exact" w:val="572"/>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12 Оплата услуг связи и вычислительных центров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70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70</w:t>
            </w:r>
          </w:p>
        </w:tc>
      </w:tr>
      <w:tr w:rsidR="00B14A57" w:rsidRPr="00982E7E" w:rsidTr="00311F61">
        <w:trPr>
          <w:trHeight w:hRule="exact" w:val="693"/>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13 Содержание зданий и технических средств административного характера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65</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65</w:t>
            </w:r>
          </w:p>
        </w:tc>
      </w:tr>
      <w:tr w:rsidR="00B14A57" w:rsidRPr="00982E7E" w:rsidTr="00311F61">
        <w:trPr>
          <w:trHeight w:hRule="exact" w:val="57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14 Текущий и капитальный ремонт зданий и технических средств </w:t>
            </w:r>
          </w:p>
        </w:tc>
        <w:tc>
          <w:tcPr>
            <w:tcW w:w="1001"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572"/>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15 Амортизационные отчисления на полное восстановление этих объектов </w:t>
            </w:r>
          </w:p>
        </w:tc>
        <w:tc>
          <w:tcPr>
            <w:tcW w:w="1001"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282"/>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bCs/>
                <w:sz w:val="20"/>
              </w:rPr>
            </w:pPr>
            <w:r w:rsidRPr="00982E7E">
              <w:rPr>
                <w:bCs/>
                <w:sz w:val="20"/>
              </w:rPr>
              <w:t xml:space="preserve">Итого расходов на управление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3151</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1830</w:t>
            </w:r>
          </w:p>
        </w:tc>
        <w:tc>
          <w:tcPr>
            <w:tcW w:w="635"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476</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845</w:t>
            </w:r>
          </w:p>
        </w:tc>
      </w:tr>
      <w:tr w:rsidR="00B14A57" w:rsidRPr="00982E7E" w:rsidTr="00311F61">
        <w:trPr>
          <w:cantSplit/>
          <w:trHeight w:val="435"/>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bCs/>
                <w:sz w:val="20"/>
              </w:rPr>
            </w:pPr>
            <w:r w:rsidRPr="00982E7E">
              <w:rPr>
                <w:bCs/>
                <w:sz w:val="20"/>
              </w:rPr>
              <w:t>2.Общепроизводственные расходы</w:t>
            </w:r>
          </w:p>
        </w:tc>
        <w:tc>
          <w:tcPr>
            <w:tcW w:w="1001"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cantSplit/>
          <w:trHeight w:val="435"/>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bCs/>
                <w:sz w:val="20"/>
              </w:rPr>
            </w:pPr>
            <w:r w:rsidRPr="00982E7E">
              <w:rPr>
                <w:bCs/>
                <w:sz w:val="20"/>
              </w:rPr>
              <w:t>1 Зарплата производственно-линейного</w:t>
            </w:r>
          </w:p>
          <w:p w:rsidR="00B14A57" w:rsidRPr="00982E7E" w:rsidRDefault="00B14A57" w:rsidP="00982E7E">
            <w:pPr>
              <w:spacing w:line="360" w:lineRule="auto"/>
              <w:rPr>
                <w:sz w:val="20"/>
              </w:rPr>
            </w:pPr>
            <w:r w:rsidRPr="00982E7E">
              <w:rPr>
                <w:sz w:val="20"/>
              </w:rPr>
              <w:t xml:space="preserve">персонала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389</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389</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57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2 Зарплата вспомогательных рабочих и обслуживающего персонала </w:t>
            </w:r>
          </w:p>
        </w:tc>
        <w:tc>
          <w:tcPr>
            <w:tcW w:w="1001" w:type="dxa"/>
            <w:gridSpan w:val="4"/>
            <w:tcBorders>
              <w:left w:val="single" w:sz="4" w:space="0" w:color="000000"/>
              <w:bottom w:val="single" w:sz="4" w:space="0" w:color="000000"/>
            </w:tcBorders>
            <w:shd w:val="clear" w:color="auto" w:fill="FFFFFF"/>
            <w:vAlign w:val="bottom"/>
          </w:tcPr>
          <w:p w:rsidR="00B14A57" w:rsidRPr="00982E7E" w:rsidRDefault="007C5A5A" w:rsidP="00982E7E">
            <w:pPr>
              <w:spacing w:line="360" w:lineRule="auto"/>
              <w:rPr>
                <w:sz w:val="20"/>
              </w:rPr>
            </w:pPr>
            <w:r w:rsidRPr="00982E7E">
              <w:rPr>
                <w:sz w:val="20"/>
              </w:rPr>
              <w:t>562</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vAlign w:val="bottom"/>
          </w:tcPr>
          <w:p w:rsidR="00B14A57" w:rsidRPr="00982E7E" w:rsidRDefault="007C5A5A" w:rsidP="00982E7E">
            <w:pPr>
              <w:spacing w:line="360" w:lineRule="auto"/>
              <w:rPr>
                <w:sz w:val="20"/>
              </w:rPr>
            </w:pPr>
            <w:r w:rsidRPr="00982E7E">
              <w:rPr>
                <w:sz w:val="20"/>
              </w:rPr>
              <w:t>562</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1397"/>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3 Зарплата учеников, а также оплата квалифицированных работников привлекаемых для подготовки и повышения квалификации работников руководства практикой студентов </w:t>
            </w:r>
          </w:p>
        </w:tc>
        <w:tc>
          <w:tcPr>
            <w:tcW w:w="1001"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735"/>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4 Выплаты работникам, высвобождаемым с предприятия в связи с сокращением </w:t>
            </w:r>
            <w:r w:rsidRPr="00982E7E">
              <w:rPr>
                <w:sz w:val="20"/>
                <w:szCs w:val="23"/>
              </w:rPr>
              <w:t>штатов</w:t>
            </w:r>
            <w:r w:rsidRPr="00982E7E">
              <w:rPr>
                <w:sz w:val="20"/>
              </w:rPr>
              <w:t xml:space="preserve"> </w:t>
            </w:r>
          </w:p>
        </w:tc>
        <w:tc>
          <w:tcPr>
            <w:tcW w:w="1001" w:type="dxa"/>
            <w:gridSpan w:val="4"/>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r w:rsidRPr="00982E7E">
              <w:rPr>
                <w:sz w:val="20"/>
                <w:szCs w:val="22"/>
              </w:rPr>
              <w:t>2</w:t>
            </w:r>
            <w:r w:rsidR="007C5A5A" w:rsidRPr="00982E7E">
              <w:rPr>
                <w:sz w:val="20"/>
                <w:szCs w:val="22"/>
              </w:rPr>
              <w:t>43</w:t>
            </w:r>
          </w:p>
        </w:tc>
        <w:tc>
          <w:tcPr>
            <w:tcW w:w="880" w:type="dxa"/>
            <w:gridSpan w:val="3"/>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667" w:type="dxa"/>
            <w:gridSpan w:val="2"/>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r w:rsidRPr="00982E7E">
              <w:rPr>
                <w:sz w:val="20"/>
                <w:szCs w:val="22"/>
              </w:rPr>
              <w:t>2</w:t>
            </w:r>
            <w:r w:rsidR="007C5A5A" w:rsidRPr="00982E7E">
              <w:rPr>
                <w:sz w:val="20"/>
                <w:szCs w:val="22"/>
              </w:rPr>
              <w:t>43</w:t>
            </w:r>
          </w:p>
        </w:tc>
        <w:tc>
          <w:tcPr>
            <w:tcW w:w="635" w:type="dxa"/>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297"/>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5</w:t>
            </w:r>
            <w:r w:rsidR="006823BE" w:rsidRPr="00982E7E">
              <w:rPr>
                <w:sz w:val="20"/>
              </w:rPr>
              <w:t xml:space="preserve"> </w:t>
            </w:r>
            <w:r w:rsidRPr="00982E7E">
              <w:rPr>
                <w:sz w:val="20"/>
              </w:rPr>
              <w:t xml:space="preserve">Отчисления на соц. нужды (по п.1, 2,3,4)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201</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201</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579"/>
          <w:jc w:val="center"/>
        </w:trPr>
        <w:tc>
          <w:tcPr>
            <w:tcW w:w="4553"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 xml:space="preserve">6 Расходы на охрану труда и защиту окружающей среды </w:t>
            </w:r>
          </w:p>
        </w:tc>
        <w:tc>
          <w:tcPr>
            <w:tcW w:w="1001"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20</w:t>
            </w:r>
          </w:p>
        </w:tc>
        <w:tc>
          <w:tcPr>
            <w:tcW w:w="880" w:type="dxa"/>
            <w:gridSpan w:val="3"/>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67"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35"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598"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36" w:type="dxa"/>
            <w:gridSpan w:val="2"/>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20</w:t>
            </w:r>
          </w:p>
        </w:tc>
      </w:tr>
      <w:tr w:rsidR="00B14A57" w:rsidRPr="00982E7E" w:rsidTr="00311F61">
        <w:trPr>
          <w:trHeight w:hRule="exact" w:val="557"/>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7</w:t>
            </w:r>
            <w:r w:rsidR="006823BE" w:rsidRPr="00982E7E">
              <w:rPr>
                <w:sz w:val="20"/>
              </w:rPr>
              <w:t xml:space="preserve"> </w:t>
            </w:r>
            <w:r w:rsidRPr="00982E7E">
              <w:rPr>
                <w:sz w:val="20"/>
              </w:rPr>
              <w:t xml:space="preserve">Платежи за предельно допустимые выбросы загрязняющих веществ </w:t>
            </w:r>
          </w:p>
        </w:tc>
        <w:tc>
          <w:tcPr>
            <w:tcW w:w="972"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854"/>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8</w:t>
            </w:r>
            <w:r w:rsidR="006823BE" w:rsidRPr="00982E7E">
              <w:rPr>
                <w:sz w:val="20"/>
              </w:rPr>
              <w:t xml:space="preserve"> </w:t>
            </w:r>
            <w:r w:rsidRPr="00982E7E">
              <w:rPr>
                <w:sz w:val="20"/>
              </w:rPr>
              <w:t>Амортизационные</w:t>
            </w:r>
            <w:r w:rsidR="006823BE" w:rsidRPr="00982E7E">
              <w:rPr>
                <w:sz w:val="20"/>
              </w:rPr>
              <w:t xml:space="preserve"> </w:t>
            </w:r>
            <w:r w:rsidRPr="00982E7E">
              <w:rPr>
                <w:sz w:val="20"/>
              </w:rPr>
              <w:t>отчисления</w:t>
            </w:r>
            <w:r w:rsidR="006823BE" w:rsidRPr="00982E7E">
              <w:rPr>
                <w:sz w:val="20"/>
              </w:rPr>
              <w:t xml:space="preserve"> </w:t>
            </w:r>
            <w:r w:rsidRPr="00982E7E">
              <w:rPr>
                <w:sz w:val="20"/>
              </w:rPr>
              <w:t>на</w:t>
            </w:r>
            <w:r w:rsidR="006823BE" w:rsidRPr="00982E7E">
              <w:rPr>
                <w:sz w:val="20"/>
              </w:rPr>
              <w:t xml:space="preserve"> </w:t>
            </w:r>
            <w:r w:rsidRPr="00982E7E">
              <w:rPr>
                <w:sz w:val="20"/>
              </w:rPr>
              <w:t xml:space="preserve">полное восстановление основных производственных (кроме коммерческого транспорта) фондов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1650</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1650</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579"/>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9</w:t>
            </w:r>
            <w:r w:rsidR="006823BE" w:rsidRPr="00982E7E">
              <w:rPr>
                <w:sz w:val="20"/>
              </w:rPr>
              <w:t xml:space="preserve"> </w:t>
            </w:r>
            <w:r w:rsidRPr="00982E7E">
              <w:rPr>
                <w:sz w:val="20"/>
              </w:rPr>
              <w:t xml:space="preserve">Отчисления в фонд капитального ремонта основных производственных фондов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1200</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1200</w:t>
            </w:r>
          </w:p>
        </w:tc>
      </w:tr>
      <w:tr w:rsidR="00B14A57" w:rsidRPr="00982E7E" w:rsidTr="00311F61">
        <w:trPr>
          <w:trHeight w:hRule="exact" w:val="572"/>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10</w:t>
            </w:r>
            <w:r w:rsidR="006823BE" w:rsidRPr="00982E7E">
              <w:rPr>
                <w:sz w:val="20"/>
              </w:rPr>
              <w:t xml:space="preserve"> </w:t>
            </w:r>
            <w:r w:rsidRPr="00982E7E">
              <w:rPr>
                <w:sz w:val="20"/>
              </w:rPr>
              <w:t>Текущий</w:t>
            </w:r>
            <w:r w:rsidR="006823BE" w:rsidRPr="00982E7E">
              <w:rPr>
                <w:sz w:val="20"/>
              </w:rPr>
              <w:t xml:space="preserve"> </w:t>
            </w:r>
            <w:r w:rsidRPr="00982E7E">
              <w:rPr>
                <w:sz w:val="20"/>
              </w:rPr>
              <w:t>ремонт</w:t>
            </w:r>
            <w:r w:rsidR="006823BE" w:rsidRPr="00982E7E">
              <w:rPr>
                <w:sz w:val="20"/>
              </w:rPr>
              <w:t xml:space="preserve"> </w:t>
            </w:r>
            <w:r w:rsidRPr="00982E7E">
              <w:rPr>
                <w:sz w:val="20"/>
              </w:rPr>
              <w:t>и</w:t>
            </w:r>
            <w:r w:rsidR="006823BE" w:rsidRPr="00982E7E">
              <w:rPr>
                <w:sz w:val="20"/>
              </w:rPr>
              <w:t xml:space="preserve"> </w:t>
            </w:r>
            <w:r w:rsidRPr="00982E7E">
              <w:rPr>
                <w:sz w:val="20"/>
              </w:rPr>
              <w:t xml:space="preserve">содержание производственных помещений и территорий </w:t>
            </w:r>
          </w:p>
        </w:tc>
        <w:tc>
          <w:tcPr>
            <w:tcW w:w="972"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572"/>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11</w:t>
            </w:r>
            <w:r w:rsidR="006823BE" w:rsidRPr="00982E7E">
              <w:rPr>
                <w:sz w:val="20"/>
              </w:rPr>
              <w:t xml:space="preserve"> </w:t>
            </w:r>
            <w:r w:rsidRPr="00982E7E">
              <w:rPr>
                <w:sz w:val="20"/>
              </w:rPr>
              <w:t>Износ</w:t>
            </w:r>
            <w:r w:rsidR="006823BE" w:rsidRPr="00982E7E">
              <w:rPr>
                <w:sz w:val="20"/>
              </w:rPr>
              <w:t xml:space="preserve"> </w:t>
            </w:r>
            <w:r w:rsidRPr="00982E7E">
              <w:rPr>
                <w:sz w:val="20"/>
              </w:rPr>
              <w:t>и</w:t>
            </w:r>
            <w:r w:rsidR="006823BE" w:rsidRPr="00982E7E">
              <w:rPr>
                <w:sz w:val="20"/>
              </w:rPr>
              <w:t xml:space="preserve"> </w:t>
            </w:r>
            <w:r w:rsidRPr="00982E7E">
              <w:rPr>
                <w:sz w:val="20"/>
              </w:rPr>
              <w:t>ремонт</w:t>
            </w:r>
            <w:r w:rsidR="006823BE" w:rsidRPr="00982E7E">
              <w:rPr>
                <w:sz w:val="20"/>
              </w:rPr>
              <w:t xml:space="preserve"> </w:t>
            </w:r>
            <w:r w:rsidRPr="00982E7E">
              <w:rPr>
                <w:sz w:val="20"/>
              </w:rPr>
              <w:t>малоценного</w:t>
            </w:r>
            <w:r w:rsidR="006823BE" w:rsidRPr="00982E7E">
              <w:rPr>
                <w:sz w:val="20"/>
              </w:rPr>
              <w:t xml:space="preserve"> </w:t>
            </w:r>
            <w:r w:rsidRPr="00982E7E">
              <w:rPr>
                <w:sz w:val="20"/>
              </w:rPr>
              <w:t xml:space="preserve">и быстроизнашивающегося инвентаря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55</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55</w:t>
            </w:r>
          </w:p>
        </w:tc>
      </w:tr>
      <w:tr w:rsidR="00B14A57" w:rsidRPr="00982E7E" w:rsidTr="00311F61">
        <w:trPr>
          <w:trHeight w:hRule="exact" w:val="586"/>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12</w:t>
            </w:r>
            <w:r w:rsidR="006823BE" w:rsidRPr="00982E7E">
              <w:rPr>
                <w:sz w:val="20"/>
              </w:rPr>
              <w:t xml:space="preserve"> </w:t>
            </w:r>
            <w:r w:rsidRPr="00982E7E">
              <w:rPr>
                <w:sz w:val="20"/>
              </w:rPr>
              <w:t>Приобретение</w:t>
            </w:r>
            <w:r w:rsidR="006823BE" w:rsidRPr="00982E7E">
              <w:rPr>
                <w:sz w:val="20"/>
              </w:rPr>
              <w:t xml:space="preserve"> </w:t>
            </w:r>
            <w:r w:rsidRPr="00982E7E">
              <w:rPr>
                <w:sz w:val="20"/>
              </w:rPr>
              <w:t>электроэнергии</w:t>
            </w:r>
            <w:r w:rsidR="006823BE" w:rsidRPr="00982E7E">
              <w:rPr>
                <w:sz w:val="20"/>
              </w:rPr>
              <w:t xml:space="preserve"> </w:t>
            </w:r>
            <w:r w:rsidRPr="00982E7E">
              <w:rPr>
                <w:sz w:val="20"/>
              </w:rPr>
              <w:t xml:space="preserve">на производственные и хоз. нужды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713</w:t>
            </w:r>
          </w:p>
        </w:tc>
        <w:tc>
          <w:tcPr>
            <w:tcW w:w="712"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713</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297"/>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13</w:t>
            </w:r>
            <w:r w:rsidR="006823BE" w:rsidRPr="00982E7E">
              <w:rPr>
                <w:sz w:val="20"/>
              </w:rPr>
              <w:t xml:space="preserve"> </w:t>
            </w:r>
            <w:r w:rsidRPr="00982E7E">
              <w:rPr>
                <w:sz w:val="20"/>
              </w:rPr>
              <w:t xml:space="preserve">То же тепловой энергии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550</w:t>
            </w:r>
          </w:p>
        </w:tc>
        <w:tc>
          <w:tcPr>
            <w:tcW w:w="712"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550</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297"/>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14</w:t>
            </w:r>
            <w:r w:rsidR="006823BE" w:rsidRPr="00982E7E">
              <w:rPr>
                <w:sz w:val="20"/>
              </w:rPr>
              <w:t xml:space="preserve"> </w:t>
            </w:r>
            <w:r w:rsidRPr="00982E7E">
              <w:rPr>
                <w:sz w:val="20"/>
              </w:rPr>
              <w:t xml:space="preserve">Затраты на водоснабжение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56</w:t>
            </w:r>
          </w:p>
        </w:tc>
        <w:tc>
          <w:tcPr>
            <w:tcW w:w="712"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56</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579"/>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15</w:t>
            </w:r>
            <w:r w:rsidR="006823BE" w:rsidRPr="00982E7E">
              <w:rPr>
                <w:sz w:val="20"/>
              </w:rPr>
              <w:t xml:space="preserve"> </w:t>
            </w:r>
            <w:r w:rsidRPr="00982E7E">
              <w:rPr>
                <w:sz w:val="20"/>
              </w:rPr>
              <w:t xml:space="preserve">Содержание автомобилей хозтехобслуживания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72</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72</w:t>
            </w:r>
          </w:p>
        </w:tc>
      </w:tr>
      <w:tr w:rsidR="00B14A57" w:rsidRPr="00982E7E" w:rsidTr="00311F61">
        <w:trPr>
          <w:trHeight w:hRule="exact" w:val="579"/>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16</w:t>
            </w:r>
            <w:r w:rsidR="006823BE" w:rsidRPr="00982E7E">
              <w:rPr>
                <w:sz w:val="20"/>
              </w:rPr>
              <w:t xml:space="preserve"> </w:t>
            </w:r>
            <w:r w:rsidRPr="00982E7E">
              <w:rPr>
                <w:sz w:val="20"/>
              </w:rPr>
              <w:t>Бланки</w:t>
            </w:r>
            <w:r w:rsidR="006823BE" w:rsidRPr="00982E7E">
              <w:rPr>
                <w:sz w:val="20"/>
              </w:rPr>
              <w:t xml:space="preserve"> </w:t>
            </w:r>
            <w:r w:rsidRPr="00982E7E">
              <w:rPr>
                <w:sz w:val="20"/>
              </w:rPr>
              <w:t>эксплуатационной,</w:t>
            </w:r>
            <w:r w:rsidR="006823BE" w:rsidRPr="00982E7E">
              <w:rPr>
                <w:sz w:val="20"/>
              </w:rPr>
              <w:t xml:space="preserve"> </w:t>
            </w:r>
            <w:r w:rsidRPr="00982E7E">
              <w:rPr>
                <w:sz w:val="20"/>
              </w:rPr>
              <w:t>технической</w:t>
            </w:r>
            <w:r w:rsidR="006823BE" w:rsidRPr="00982E7E">
              <w:rPr>
                <w:sz w:val="20"/>
              </w:rPr>
              <w:t xml:space="preserve"> </w:t>
            </w:r>
            <w:r w:rsidRPr="00982E7E">
              <w:rPr>
                <w:sz w:val="20"/>
              </w:rPr>
              <w:t xml:space="preserve">и производственно документации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58</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58</w:t>
            </w:r>
          </w:p>
        </w:tc>
      </w:tr>
      <w:tr w:rsidR="00B14A57" w:rsidRPr="00982E7E" w:rsidTr="00311F61">
        <w:trPr>
          <w:trHeight w:hRule="exact" w:val="579"/>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17</w:t>
            </w:r>
            <w:r w:rsidR="006823BE" w:rsidRPr="00982E7E">
              <w:rPr>
                <w:sz w:val="20"/>
              </w:rPr>
              <w:t xml:space="preserve"> </w:t>
            </w:r>
            <w:r w:rsidRPr="00982E7E">
              <w:rPr>
                <w:sz w:val="20"/>
              </w:rPr>
              <w:t xml:space="preserve">Расходы по организации набора, подготовке и повышению квалификации кадров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11</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11</w:t>
            </w:r>
          </w:p>
        </w:tc>
      </w:tr>
      <w:tr w:rsidR="00B14A57" w:rsidRPr="00982E7E" w:rsidTr="00311F61">
        <w:trPr>
          <w:trHeight w:hRule="exact" w:val="564"/>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18</w:t>
            </w:r>
            <w:r w:rsidR="006823BE" w:rsidRPr="00982E7E">
              <w:rPr>
                <w:sz w:val="20"/>
              </w:rPr>
              <w:t xml:space="preserve"> </w:t>
            </w:r>
            <w:r w:rsidRPr="00982E7E">
              <w:rPr>
                <w:sz w:val="20"/>
              </w:rPr>
              <w:t>Расходы</w:t>
            </w:r>
            <w:r w:rsidR="006823BE" w:rsidRPr="00982E7E">
              <w:rPr>
                <w:sz w:val="20"/>
              </w:rPr>
              <w:t xml:space="preserve"> </w:t>
            </w:r>
            <w:r w:rsidRPr="00982E7E">
              <w:rPr>
                <w:sz w:val="20"/>
              </w:rPr>
              <w:t>по</w:t>
            </w:r>
            <w:r w:rsidR="006823BE" w:rsidRPr="00982E7E">
              <w:rPr>
                <w:sz w:val="20"/>
              </w:rPr>
              <w:t xml:space="preserve"> </w:t>
            </w:r>
            <w:r w:rsidRPr="00982E7E">
              <w:rPr>
                <w:sz w:val="20"/>
              </w:rPr>
              <w:t>изобретательству</w:t>
            </w:r>
            <w:r w:rsidR="006823BE" w:rsidRPr="00982E7E">
              <w:rPr>
                <w:sz w:val="20"/>
              </w:rPr>
              <w:t xml:space="preserve"> </w:t>
            </w:r>
            <w:r w:rsidRPr="00982E7E">
              <w:rPr>
                <w:sz w:val="20"/>
              </w:rPr>
              <w:t xml:space="preserve">и рационализации </w:t>
            </w:r>
          </w:p>
        </w:tc>
        <w:tc>
          <w:tcPr>
            <w:tcW w:w="972"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trHeight w:hRule="exact" w:val="304"/>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19</w:t>
            </w:r>
            <w:r w:rsidR="006823BE" w:rsidRPr="00982E7E">
              <w:rPr>
                <w:sz w:val="20"/>
              </w:rPr>
              <w:t xml:space="preserve"> </w:t>
            </w:r>
            <w:r w:rsidRPr="00982E7E">
              <w:rPr>
                <w:sz w:val="20"/>
              </w:rPr>
              <w:t xml:space="preserve">Расходы на пожарную и сторожевую охрану </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91</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91</w:t>
            </w:r>
          </w:p>
        </w:tc>
      </w:tr>
      <w:tr w:rsidR="00B14A57" w:rsidRPr="00982E7E" w:rsidTr="00311F61">
        <w:trPr>
          <w:trHeight w:hRule="exact" w:val="579"/>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20</w:t>
            </w:r>
            <w:r w:rsidR="006823BE" w:rsidRPr="00982E7E">
              <w:rPr>
                <w:sz w:val="20"/>
              </w:rPr>
              <w:t xml:space="preserve"> </w:t>
            </w:r>
            <w:r w:rsidRPr="00982E7E">
              <w:rPr>
                <w:sz w:val="20"/>
              </w:rPr>
              <w:t xml:space="preserve">Затраты, связанные со сбытом траспортно-экспидиционных услуг </w:t>
            </w:r>
          </w:p>
        </w:tc>
        <w:tc>
          <w:tcPr>
            <w:tcW w:w="972" w:type="dxa"/>
            <w:gridSpan w:val="4"/>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12" w:type="dxa"/>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r>
      <w:tr w:rsidR="00B14A57" w:rsidRPr="00982E7E" w:rsidTr="00311F61">
        <w:trPr>
          <w:cantSplit/>
          <w:trHeight w:hRule="exact" w:val="246"/>
          <w:jc w:val="center"/>
        </w:trPr>
        <w:tc>
          <w:tcPr>
            <w:tcW w:w="4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Итого общепроизводственных расходов</w:t>
            </w:r>
          </w:p>
        </w:tc>
        <w:tc>
          <w:tcPr>
            <w:tcW w:w="972" w:type="dxa"/>
            <w:gridSpan w:val="4"/>
            <w:tcBorders>
              <w:left w:val="single" w:sz="4" w:space="0" w:color="000000"/>
              <w:bottom w:val="single" w:sz="4" w:space="0" w:color="000000"/>
            </w:tcBorders>
            <w:shd w:val="clear" w:color="auto" w:fill="FFFFFF"/>
          </w:tcPr>
          <w:p w:rsidR="00B14A57" w:rsidRPr="00982E7E" w:rsidRDefault="00B14A57" w:rsidP="00982E7E">
            <w:pPr>
              <w:spacing w:line="360" w:lineRule="auto"/>
              <w:rPr>
                <w:bCs/>
                <w:sz w:val="20"/>
              </w:rPr>
            </w:pPr>
            <w:r w:rsidRPr="00982E7E">
              <w:rPr>
                <w:bCs/>
                <w:sz w:val="20"/>
              </w:rPr>
              <w:t>5650,23</w:t>
            </w:r>
          </w:p>
          <w:p w:rsidR="00B14A57" w:rsidRPr="00982E7E" w:rsidRDefault="006823BE" w:rsidP="00982E7E">
            <w:pPr>
              <w:spacing w:line="360" w:lineRule="auto"/>
              <w:rPr>
                <w:bCs/>
                <w:sz w:val="20"/>
              </w:rPr>
            </w:pPr>
            <w:r w:rsidRPr="00982E7E">
              <w:rPr>
                <w:sz w:val="20"/>
              </w:rPr>
              <w:t xml:space="preserve"> </w:t>
            </w:r>
          </w:p>
          <w:p w:rsidR="00B14A57" w:rsidRPr="00982E7E" w:rsidRDefault="006823BE" w:rsidP="00982E7E">
            <w:pPr>
              <w:spacing w:line="360" w:lineRule="auto"/>
              <w:rPr>
                <w:bCs/>
                <w:sz w:val="20"/>
              </w:rPr>
            </w:pPr>
            <w:r w:rsidRPr="00982E7E">
              <w:rPr>
                <w:sz w:val="20"/>
              </w:rPr>
              <w:t xml:space="preserve"> </w:t>
            </w:r>
          </w:p>
          <w:p w:rsidR="00B14A57" w:rsidRPr="00982E7E" w:rsidRDefault="006823BE" w:rsidP="00982E7E">
            <w:pPr>
              <w:spacing w:line="360" w:lineRule="auto"/>
              <w:rPr>
                <w:bCs/>
                <w:sz w:val="20"/>
              </w:rPr>
            </w:pPr>
            <w:r w:rsidRPr="00982E7E">
              <w:rPr>
                <w:sz w:val="20"/>
              </w:rPr>
              <w:t xml:space="preserve"> </w:t>
            </w:r>
          </w:p>
        </w:tc>
        <w:tc>
          <w:tcPr>
            <w:tcW w:w="712"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1319</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973</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201</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r w:rsidRPr="00982E7E">
              <w:rPr>
                <w:sz w:val="20"/>
              </w:rPr>
              <w:t>1650</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1507</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p w:rsidR="00B14A57" w:rsidRPr="00982E7E" w:rsidRDefault="006823BE" w:rsidP="00982E7E">
            <w:pPr>
              <w:spacing w:line="360" w:lineRule="auto"/>
              <w:rPr>
                <w:sz w:val="20"/>
              </w:rPr>
            </w:pPr>
            <w:r w:rsidRPr="00982E7E">
              <w:rPr>
                <w:sz w:val="20"/>
              </w:rPr>
              <w:t xml:space="preserve"> </w:t>
            </w:r>
          </w:p>
        </w:tc>
      </w:tr>
      <w:tr w:rsidR="009C0B75" w:rsidRPr="00982E7E" w:rsidTr="00311F61">
        <w:trPr>
          <w:cantSplit/>
          <w:trHeight w:hRule="exact" w:val="291"/>
          <w:jc w:val="center"/>
        </w:trPr>
        <w:tc>
          <w:tcPr>
            <w:tcW w:w="9070" w:type="dxa"/>
            <w:gridSpan w:val="14"/>
            <w:tcBorders>
              <w:left w:val="single" w:sz="4" w:space="0" w:color="000000"/>
              <w:bottom w:val="single" w:sz="4" w:space="0" w:color="000000"/>
              <w:right w:val="single" w:sz="4" w:space="0" w:color="000000"/>
            </w:tcBorders>
            <w:shd w:val="clear" w:color="auto" w:fill="FFFFFF"/>
          </w:tcPr>
          <w:p w:rsidR="009C0B75" w:rsidRPr="00982E7E" w:rsidRDefault="006823BE" w:rsidP="00982E7E">
            <w:pPr>
              <w:spacing w:line="360" w:lineRule="auto"/>
              <w:rPr>
                <w:sz w:val="20"/>
              </w:rPr>
            </w:pPr>
            <w:r w:rsidRPr="00982E7E">
              <w:rPr>
                <w:bCs/>
                <w:sz w:val="20"/>
              </w:rPr>
              <w:t xml:space="preserve"> </w:t>
            </w:r>
            <w:r w:rsidR="009C0B75" w:rsidRPr="00982E7E">
              <w:rPr>
                <w:bCs/>
                <w:sz w:val="20"/>
              </w:rPr>
              <w:t>Всего</w:t>
            </w:r>
            <w:r w:rsidRPr="00982E7E">
              <w:rPr>
                <w:bCs/>
                <w:sz w:val="20"/>
              </w:rPr>
              <w:t xml:space="preserve"> </w:t>
            </w:r>
            <w:r w:rsidR="009C0B75" w:rsidRPr="00982E7E">
              <w:rPr>
                <w:bCs/>
                <w:sz w:val="20"/>
              </w:rPr>
              <w:t>административно-управленческих</w:t>
            </w:r>
            <w:r w:rsidRPr="00982E7E">
              <w:rPr>
                <w:bCs/>
                <w:sz w:val="20"/>
              </w:rPr>
              <w:t xml:space="preserve"> </w:t>
            </w:r>
            <w:r w:rsidR="009C0B75" w:rsidRPr="00982E7E">
              <w:rPr>
                <w:bCs/>
                <w:sz w:val="20"/>
              </w:rPr>
              <w:t xml:space="preserve">и общепроизводственных расходов в ценах </w:t>
            </w:r>
          </w:p>
        </w:tc>
      </w:tr>
      <w:tr w:rsidR="00B14A57" w:rsidRPr="00982E7E" w:rsidTr="00311F61">
        <w:trPr>
          <w:cantSplit/>
          <w:trHeight w:hRule="exact" w:val="393"/>
          <w:jc w:val="center"/>
        </w:trPr>
        <w:tc>
          <w:tcPr>
            <w:tcW w:w="4674" w:type="dxa"/>
            <w:gridSpan w:val="4"/>
            <w:tcBorders>
              <w:left w:val="single" w:sz="4" w:space="0" w:color="000000"/>
              <w:bottom w:val="single" w:sz="4" w:space="0" w:color="auto"/>
            </w:tcBorders>
            <w:shd w:val="clear" w:color="auto" w:fill="FFFFFF"/>
          </w:tcPr>
          <w:p w:rsidR="00B14A57" w:rsidRPr="00982E7E" w:rsidRDefault="00B14A57" w:rsidP="00982E7E">
            <w:pPr>
              <w:spacing w:line="360" w:lineRule="auto"/>
              <w:rPr>
                <w:sz w:val="20"/>
              </w:rPr>
            </w:pPr>
            <w:r w:rsidRPr="00982E7E">
              <w:rPr>
                <w:sz w:val="20"/>
              </w:rPr>
              <w:t>- базового года (тыс. руб.)</w:t>
            </w:r>
          </w:p>
        </w:tc>
        <w:tc>
          <w:tcPr>
            <w:tcW w:w="949" w:type="dxa"/>
            <w:gridSpan w:val="2"/>
            <w:tcBorders>
              <w:left w:val="single" w:sz="4" w:space="0" w:color="000000"/>
              <w:bottom w:val="single" w:sz="4" w:space="0" w:color="auto"/>
            </w:tcBorders>
            <w:shd w:val="clear" w:color="auto" w:fill="FFFFFF"/>
          </w:tcPr>
          <w:p w:rsidR="00B14A57" w:rsidRPr="00982E7E" w:rsidRDefault="00B14A57" w:rsidP="00982E7E">
            <w:pPr>
              <w:spacing w:line="360" w:lineRule="auto"/>
              <w:rPr>
                <w:sz w:val="20"/>
              </w:rPr>
            </w:pPr>
          </w:p>
        </w:tc>
        <w:tc>
          <w:tcPr>
            <w:tcW w:w="712" w:type="dxa"/>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p>
        </w:tc>
        <w:tc>
          <w:tcPr>
            <w:tcW w:w="7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tcPr>
          <w:p w:rsidR="00B14A57" w:rsidRPr="00982E7E" w:rsidRDefault="00B14A57" w:rsidP="00982E7E">
            <w:pPr>
              <w:spacing w:line="360" w:lineRule="auto"/>
              <w:rPr>
                <w:sz w:val="20"/>
              </w:rPr>
            </w:pP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p>
        </w:tc>
      </w:tr>
      <w:tr w:rsidR="00B14A57" w:rsidRPr="00982E7E" w:rsidTr="00311F61">
        <w:trPr>
          <w:cantSplit/>
          <w:trHeight w:hRule="exact" w:val="405"/>
          <w:jc w:val="center"/>
        </w:trPr>
        <w:tc>
          <w:tcPr>
            <w:tcW w:w="4674" w:type="dxa"/>
            <w:gridSpan w:val="4"/>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sz w:val="20"/>
              </w:rPr>
            </w:pPr>
            <w:r w:rsidRPr="00982E7E">
              <w:rPr>
                <w:sz w:val="20"/>
              </w:rPr>
              <w:t>- планового года (тыс. руб.)</w:t>
            </w: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tcPr>
          <w:p w:rsidR="009C0B75" w:rsidRPr="00982E7E" w:rsidRDefault="009C0B75" w:rsidP="00982E7E">
            <w:pPr>
              <w:spacing w:line="360" w:lineRule="auto"/>
              <w:rPr>
                <w:bCs/>
                <w:sz w:val="20"/>
              </w:rPr>
            </w:pPr>
            <w:r w:rsidRPr="00982E7E">
              <w:rPr>
                <w:bCs/>
                <w:sz w:val="20"/>
              </w:rPr>
              <w:t>8801,28</w:t>
            </w:r>
          </w:p>
          <w:p w:rsidR="00B14A57" w:rsidRPr="00982E7E" w:rsidRDefault="00B14A57" w:rsidP="00982E7E">
            <w:pPr>
              <w:spacing w:line="360" w:lineRule="auto"/>
              <w:rPr>
                <w:sz w:val="20"/>
              </w:rPr>
            </w:pPr>
          </w:p>
        </w:tc>
        <w:tc>
          <w:tcPr>
            <w:tcW w:w="712" w:type="dxa"/>
            <w:tcBorders>
              <w:left w:val="single" w:sz="4" w:space="0" w:color="auto"/>
              <w:bottom w:val="single" w:sz="4" w:space="0" w:color="000000"/>
            </w:tcBorders>
            <w:shd w:val="clear" w:color="auto" w:fill="FFFFFF"/>
          </w:tcPr>
          <w:p w:rsidR="009C0B75" w:rsidRPr="00982E7E" w:rsidRDefault="009C0B75" w:rsidP="00982E7E">
            <w:pPr>
              <w:spacing w:line="360" w:lineRule="auto"/>
              <w:rPr>
                <w:sz w:val="20"/>
              </w:rPr>
            </w:pPr>
            <w:r w:rsidRPr="00982E7E">
              <w:rPr>
                <w:bCs/>
                <w:sz w:val="20"/>
              </w:rPr>
              <w:t>1319</w:t>
            </w:r>
          </w:p>
          <w:p w:rsidR="00B14A57" w:rsidRPr="00982E7E" w:rsidRDefault="00B14A57" w:rsidP="00982E7E">
            <w:pPr>
              <w:spacing w:line="360" w:lineRule="auto"/>
              <w:rPr>
                <w:sz w:val="20"/>
              </w:rPr>
            </w:pPr>
          </w:p>
        </w:tc>
        <w:tc>
          <w:tcPr>
            <w:tcW w:w="751" w:type="dxa"/>
            <w:gridSpan w:val="2"/>
            <w:tcBorders>
              <w:left w:val="single" w:sz="4" w:space="0" w:color="000000"/>
              <w:bottom w:val="single" w:sz="4" w:space="0" w:color="000000"/>
            </w:tcBorders>
            <w:shd w:val="clear" w:color="auto" w:fill="FFFFFF"/>
          </w:tcPr>
          <w:p w:rsidR="009C0B75" w:rsidRPr="00982E7E" w:rsidRDefault="009C0B75" w:rsidP="00982E7E">
            <w:pPr>
              <w:spacing w:line="360" w:lineRule="auto"/>
              <w:rPr>
                <w:sz w:val="20"/>
              </w:rPr>
            </w:pPr>
            <w:r w:rsidRPr="00982E7E">
              <w:rPr>
                <w:bCs/>
                <w:sz w:val="20"/>
              </w:rPr>
              <w:t>2803,2</w:t>
            </w:r>
          </w:p>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tcPr>
          <w:p w:rsidR="009C0B75" w:rsidRPr="00982E7E" w:rsidRDefault="009C0B75" w:rsidP="00982E7E">
            <w:pPr>
              <w:spacing w:line="360" w:lineRule="auto"/>
              <w:rPr>
                <w:sz w:val="20"/>
              </w:rPr>
            </w:pPr>
            <w:r w:rsidRPr="00982E7E">
              <w:rPr>
                <w:bCs/>
                <w:sz w:val="20"/>
              </w:rPr>
              <w:t>676,9</w:t>
            </w:r>
            <w:r w:rsidR="006823BE" w:rsidRPr="00982E7E">
              <w:rPr>
                <w:sz w:val="20"/>
              </w:rPr>
              <w:t xml:space="preserve"> </w:t>
            </w:r>
          </w:p>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tcPr>
          <w:p w:rsidR="009C0B75" w:rsidRPr="00982E7E" w:rsidRDefault="009C0B75" w:rsidP="00982E7E">
            <w:pPr>
              <w:spacing w:line="360" w:lineRule="auto"/>
              <w:rPr>
                <w:sz w:val="20"/>
              </w:rPr>
            </w:pPr>
            <w:r w:rsidRPr="00982E7E">
              <w:rPr>
                <w:bCs/>
                <w:sz w:val="20"/>
              </w:rPr>
              <w:t>1650</w:t>
            </w:r>
          </w:p>
          <w:p w:rsidR="00B14A57" w:rsidRPr="00982E7E" w:rsidRDefault="00B14A57" w:rsidP="00982E7E">
            <w:pPr>
              <w:spacing w:line="360" w:lineRule="auto"/>
              <w:rPr>
                <w:sz w:val="20"/>
              </w:rPr>
            </w:pPr>
          </w:p>
        </w:tc>
        <w:tc>
          <w:tcPr>
            <w:tcW w:w="682" w:type="dxa"/>
            <w:tcBorders>
              <w:left w:val="single" w:sz="4" w:space="0" w:color="000000"/>
              <w:bottom w:val="single" w:sz="4" w:space="0" w:color="000000"/>
              <w:right w:val="single" w:sz="4" w:space="0" w:color="000000"/>
            </w:tcBorders>
            <w:shd w:val="clear" w:color="auto" w:fill="FFFFFF"/>
          </w:tcPr>
          <w:p w:rsidR="009C0B75" w:rsidRPr="00982E7E" w:rsidRDefault="009C0B75" w:rsidP="00982E7E">
            <w:pPr>
              <w:spacing w:line="360" w:lineRule="auto"/>
              <w:rPr>
                <w:sz w:val="20"/>
              </w:rPr>
            </w:pPr>
            <w:r w:rsidRPr="00982E7E">
              <w:rPr>
                <w:bCs/>
                <w:sz w:val="20"/>
              </w:rPr>
              <w:t>2352</w:t>
            </w:r>
          </w:p>
          <w:p w:rsidR="00B14A57" w:rsidRPr="00982E7E" w:rsidRDefault="00B14A57" w:rsidP="00982E7E">
            <w:pPr>
              <w:spacing w:line="360" w:lineRule="auto"/>
              <w:rPr>
                <w:sz w:val="20"/>
              </w:rPr>
            </w:pPr>
          </w:p>
        </w:tc>
      </w:tr>
      <w:tr w:rsidR="009C0B75" w:rsidRPr="00982E7E" w:rsidTr="00311F61">
        <w:trPr>
          <w:cantSplit/>
          <w:trHeight w:hRule="exact" w:val="390"/>
          <w:jc w:val="center"/>
        </w:trPr>
        <w:tc>
          <w:tcPr>
            <w:tcW w:w="4674" w:type="dxa"/>
            <w:gridSpan w:val="4"/>
            <w:tcBorders>
              <w:top w:val="single" w:sz="4" w:space="0" w:color="auto"/>
              <w:left w:val="single" w:sz="4" w:space="0" w:color="auto"/>
              <w:bottom w:val="single" w:sz="4" w:space="0" w:color="auto"/>
              <w:right w:val="single" w:sz="4" w:space="0" w:color="auto"/>
            </w:tcBorders>
            <w:shd w:val="clear" w:color="auto" w:fill="FFFFFF"/>
          </w:tcPr>
          <w:p w:rsidR="009C0B75" w:rsidRPr="00982E7E" w:rsidRDefault="009C0B75" w:rsidP="00982E7E">
            <w:pPr>
              <w:spacing w:line="360" w:lineRule="auto"/>
              <w:rPr>
                <w:sz w:val="20"/>
              </w:rPr>
            </w:pPr>
            <w:r w:rsidRPr="00982E7E">
              <w:rPr>
                <w:sz w:val="20"/>
              </w:rPr>
              <w:t xml:space="preserve">Увеличение расходов в плановом году (раз) </w:t>
            </w: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C0B75" w:rsidRPr="00982E7E" w:rsidRDefault="009C0B75" w:rsidP="00982E7E">
            <w:pPr>
              <w:spacing w:line="360" w:lineRule="auto"/>
              <w:rPr>
                <w:sz w:val="20"/>
              </w:rPr>
            </w:pPr>
            <w:r w:rsidRPr="00982E7E">
              <w:rPr>
                <w:sz w:val="20"/>
                <w:szCs w:val="22"/>
              </w:rPr>
              <w:t>1,167</w:t>
            </w:r>
          </w:p>
        </w:tc>
        <w:tc>
          <w:tcPr>
            <w:tcW w:w="712" w:type="dxa"/>
            <w:tcBorders>
              <w:left w:val="single" w:sz="4" w:space="0" w:color="auto"/>
              <w:bottom w:val="single" w:sz="4" w:space="0" w:color="000000"/>
            </w:tcBorders>
            <w:shd w:val="clear" w:color="auto" w:fill="FFFFFF"/>
            <w:vAlign w:val="bottom"/>
          </w:tcPr>
          <w:p w:rsidR="009C0B75" w:rsidRPr="00982E7E" w:rsidRDefault="009C0B75" w:rsidP="00982E7E">
            <w:pPr>
              <w:spacing w:line="360" w:lineRule="auto"/>
              <w:rPr>
                <w:sz w:val="20"/>
              </w:rPr>
            </w:pPr>
            <w:r w:rsidRPr="00982E7E">
              <w:rPr>
                <w:sz w:val="20"/>
                <w:szCs w:val="22"/>
              </w:rPr>
              <w:t>0,833</w:t>
            </w:r>
          </w:p>
        </w:tc>
        <w:tc>
          <w:tcPr>
            <w:tcW w:w="751" w:type="dxa"/>
            <w:gridSpan w:val="2"/>
            <w:tcBorders>
              <w:left w:val="single" w:sz="4" w:space="0" w:color="000000"/>
              <w:bottom w:val="single" w:sz="4" w:space="0" w:color="000000"/>
            </w:tcBorders>
            <w:shd w:val="clear" w:color="auto" w:fill="FFFFFF"/>
            <w:vAlign w:val="bottom"/>
          </w:tcPr>
          <w:p w:rsidR="009C0B75" w:rsidRPr="00982E7E" w:rsidRDefault="009C0B75" w:rsidP="00982E7E">
            <w:pPr>
              <w:spacing w:line="360" w:lineRule="auto"/>
              <w:rPr>
                <w:sz w:val="20"/>
              </w:rPr>
            </w:pPr>
            <w:r w:rsidRPr="00982E7E">
              <w:rPr>
                <w:sz w:val="20"/>
                <w:szCs w:val="22"/>
              </w:rPr>
              <w:t>1,151</w:t>
            </w:r>
          </w:p>
        </w:tc>
        <w:tc>
          <w:tcPr>
            <w:tcW w:w="651" w:type="dxa"/>
            <w:gridSpan w:val="2"/>
            <w:tcBorders>
              <w:left w:val="single" w:sz="4" w:space="0" w:color="000000"/>
              <w:bottom w:val="single" w:sz="4" w:space="0" w:color="000000"/>
            </w:tcBorders>
            <w:shd w:val="clear" w:color="auto" w:fill="FFFFFF"/>
            <w:vAlign w:val="bottom"/>
          </w:tcPr>
          <w:p w:rsidR="009C0B75" w:rsidRPr="00982E7E" w:rsidRDefault="009C0B75" w:rsidP="00982E7E">
            <w:pPr>
              <w:spacing w:line="360" w:lineRule="auto"/>
              <w:rPr>
                <w:sz w:val="20"/>
              </w:rPr>
            </w:pPr>
            <w:r w:rsidRPr="00982E7E">
              <w:rPr>
                <w:sz w:val="20"/>
                <w:szCs w:val="22"/>
              </w:rPr>
              <w:t>1,240</w:t>
            </w:r>
          </w:p>
        </w:tc>
        <w:tc>
          <w:tcPr>
            <w:tcW w:w="651" w:type="dxa"/>
            <w:gridSpan w:val="2"/>
            <w:tcBorders>
              <w:left w:val="single" w:sz="4" w:space="0" w:color="000000"/>
              <w:bottom w:val="single" w:sz="4" w:space="0" w:color="000000"/>
            </w:tcBorders>
            <w:shd w:val="clear" w:color="auto" w:fill="FFFFFF"/>
            <w:vAlign w:val="bottom"/>
          </w:tcPr>
          <w:p w:rsidR="009C0B75" w:rsidRPr="00982E7E" w:rsidRDefault="009C0B75" w:rsidP="00982E7E">
            <w:pPr>
              <w:spacing w:line="360" w:lineRule="auto"/>
              <w:rPr>
                <w:sz w:val="20"/>
              </w:rPr>
            </w:pPr>
            <w:r w:rsidRPr="00982E7E">
              <w:rPr>
                <w:sz w:val="20"/>
                <w:szCs w:val="22"/>
              </w:rPr>
              <w:t>1,194</w:t>
            </w:r>
          </w:p>
        </w:tc>
        <w:tc>
          <w:tcPr>
            <w:tcW w:w="682" w:type="dxa"/>
            <w:tcBorders>
              <w:left w:val="single" w:sz="4" w:space="0" w:color="000000"/>
              <w:bottom w:val="single" w:sz="4" w:space="0" w:color="000000"/>
              <w:right w:val="single" w:sz="4" w:space="0" w:color="000000"/>
            </w:tcBorders>
            <w:shd w:val="clear" w:color="auto" w:fill="FFFFFF"/>
            <w:vAlign w:val="bottom"/>
          </w:tcPr>
          <w:p w:rsidR="009C0B75" w:rsidRPr="00982E7E" w:rsidRDefault="009C0B75" w:rsidP="00982E7E">
            <w:pPr>
              <w:spacing w:line="360" w:lineRule="auto"/>
              <w:rPr>
                <w:sz w:val="20"/>
              </w:rPr>
            </w:pPr>
            <w:r w:rsidRPr="00982E7E">
              <w:rPr>
                <w:sz w:val="20"/>
                <w:szCs w:val="22"/>
              </w:rPr>
              <w:t>1,334</w:t>
            </w:r>
          </w:p>
        </w:tc>
      </w:tr>
      <w:tr w:rsidR="00B14A57" w:rsidRPr="00982E7E" w:rsidTr="00311F61">
        <w:trPr>
          <w:cantSplit/>
          <w:trHeight w:hRule="exact" w:val="331"/>
          <w:jc w:val="center"/>
        </w:trPr>
        <w:tc>
          <w:tcPr>
            <w:tcW w:w="4674" w:type="dxa"/>
            <w:gridSpan w:val="4"/>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bCs/>
                <w:sz w:val="20"/>
              </w:rPr>
            </w:pPr>
            <w:r w:rsidRPr="00982E7E">
              <w:rPr>
                <w:bCs/>
                <w:sz w:val="20"/>
              </w:rPr>
              <w:t>3.Налоговые сборы</w:t>
            </w: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4A57" w:rsidRPr="00982E7E" w:rsidRDefault="00B14A57" w:rsidP="00982E7E">
            <w:pPr>
              <w:spacing w:line="360" w:lineRule="auto"/>
              <w:rPr>
                <w:sz w:val="20"/>
              </w:rPr>
            </w:pPr>
          </w:p>
        </w:tc>
        <w:tc>
          <w:tcPr>
            <w:tcW w:w="712" w:type="dxa"/>
            <w:tcBorders>
              <w:left w:val="single" w:sz="4" w:space="0" w:color="auto"/>
              <w:bottom w:val="single" w:sz="4" w:space="0" w:color="000000"/>
            </w:tcBorders>
            <w:shd w:val="clear" w:color="auto" w:fill="FFFFFF"/>
            <w:vAlign w:val="bottom"/>
          </w:tcPr>
          <w:p w:rsidR="00B14A57" w:rsidRPr="00982E7E" w:rsidRDefault="00B14A57" w:rsidP="00982E7E">
            <w:pPr>
              <w:spacing w:line="360" w:lineRule="auto"/>
              <w:rPr>
                <w:sz w:val="20"/>
              </w:rPr>
            </w:pPr>
          </w:p>
        </w:tc>
        <w:tc>
          <w:tcPr>
            <w:tcW w:w="751" w:type="dxa"/>
            <w:gridSpan w:val="2"/>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682" w:type="dxa"/>
            <w:tcBorders>
              <w:left w:val="single" w:sz="4" w:space="0" w:color="000000"/>
              <w:bottom w:val="single" w:sz="4" w:space="0" w:color="000000"/>
              <w:right w:val="single" w:sz="4" w:space="0" w:color="000000"/>
            </w:tcBorders>
            <w:shd w:val="clear" w:color="auto" w:fill="FFFFFF"/>
            <w:vAlign w:val="bottom"/>
          </w:tcPr>
          <w:p w:rsidR="00B14A57" w:rsidRPr="00982E7E" w:rsidRDefault="00B14A57" w:rsidP="00982E7E">
            <w:pPr>
              <w:spacing w:line="360" w:lineRule="auto"/>
              <w:rPr>
                <w:sz w:val="20"/>
              </w:rPr>
            </w:pPr>
          </w:p>
        </w:tc>
      </w:tr>
      <w:tr w:rsidR="00B14A57" w:rsidRPr="00982E7E" w:rsidTr="00311F61">
        <w:trPr>
          <w:cantSplit/>
          <w:trHeight w:hRule="exact" w:val="1174"/>
          <w:jc w:val="center"/>
        </w:trPr>
        <w:tc>
          <w:tcPr>
            <w:tcW w:w="4674" w:type="dxa"/>
            <w:gridSpan w:val="4"/>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sz w:val="20"/>
              </w:rPr>
            </w:pPr>
            <w:r w:rsidRPr="00982E7E">
              <w:rPr>
                <w:sz w:val="20"/>
              </w:rPr>
              <w:t>Налоги, сборы и платежи, всего в том числе:</w:t>
            </w:r>
          </w:p>
          <w:p w:rsidR="00B14A57" w:rsidRPr="00982E7E" w:rsidRDefault="00B14A57" w:rsidP="00982E7E">
            <w:pPr>
              <w:spacing w:line="360" w:lineRule="auto"/>
              <w:rPr>
                <w:sz w:val="20"/>
              </w:rPr>
            </w:pPr>
            <w:r w:rsidRPr="00982E7E">
              <w:rPr>
                <w:sz w:val="20"/>
              </w:rPr>
              <w:t>-</w:t>
            </w:r>
            <w:r w:rsidR="006823BE" w:rsidRPr="00982E7E">
              <w:rPr>
                <w:sz w:val="20"/>
              </w:rPr>
              <w:t xml:space="preserve"> </w:t>
            </w:r>
            <w:r w:rsidRPr="00982E7E">
              <w:rPr>
                <w:sz w:val="20"/>
              </w:rPr>
              <w:t>транспортный налог (</w:t>
            </w:r>
            <w:r w:rsidRPr="00982E7E">
              <w:rPr>
                <w:sz w:val="20"/>
                <w:lang w:val="en-US"/>
              </w:rPr>
              <w:t>n</w:t>
            </w:r>
            <w:r w:rsidRPr="00982E7E">
              <w:rPr>
                <w:sz w:val="20"/>
                <w:vertAlign w:val="subscript"/>
              </w:rPr>
              <w:t>лс</w:t>
            </w:r>
            <w:r w:rsidRPr="00982E7E">
              <w:rPr>
                <w:sz w:val="20"/>
              </w:rPr>
              <w:t>*А</w:t>
            </w:r>
            <w:r w:rsidRPr="00982E7E">
              <w:rPr>
                <w:sz w:val="20"/>
                <w:vertAlign w:val="subscript"/>
              </w:rPr>
              <w:t>сс</w:t>
            </w:r>
            <w:r w:rsidRPr="00982E7E">
              <w:rPr>
                <w:sz w:val="20"/>
              </w:rPr>
              <w:t>*</w:t>
            </w:r>
            <w:r w:rsidRPr="00982E7E">
              <w:rPr>
                <w:sz w:val="20"/>
                <w:lang w:val="en-US"/>
              </w:rPr>
              <w:t>N</w:t>
            </w:r>
            <w:r w:rsidRPr="00982E7E">
              <w:rPr>
                <w:sz w:val="20"/>
                <w:vertAlign w:val="subscript"/>
              </w:rPr>
              <w:t>лс</w:t>
            </w:r>
            <w:r w:rsidRPr="00982E7E">
              <w:rPr>
                <w:iCs/>
                <w:smallCaps/>
                <w:sz w:val="20"/>
              </w:rPr>
              <w:t xml:space="preserve"> </w:t>
            </w:r>
            <w:r w:rsidRPr="00982E7E">
              <w:rPr>
                <w:sz w:val="20"/>
              </w:rPr>
              <w:t xml:space="preserve">) </w:t>
            </w:r>
          </w:p>
          <w:p w:rsidR="00B14A57" w:rsidRPr="00982E7E" w:rsidRDefault="00B14A57" w:rsidP="00982E7E">
            <w:pPr>
              <w:spacing w:line="360" w:lineRule="auto"/>
              <w:rPr>
                <w:sz w:val="20"/>
              </w:rPr>
            </w:pPr>
            <w:r w:rsidRPr="00982E7E">
              <w:rPr>
                <w:sz w:val="20"/>
              </w:rPr>
              <w:t>(в зависимости от транспортного средства)</w:t>
            </w: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sz w:val="20"/>
              </w:rPr>
            </w:pPr>
            <w:r w:rsidRPr="00982E7E">
              <w:rPr>
                <w:sz w:val="20"/>
              </w:rPr>
              <w:t>240</w:t>
            </w:r>
          </w:p>
        </w:tc>
        <w:tc>
          <w:tcPr>
            <w:tcW w:w="712" w:type="dxa"/>
            <w:tcBorders>
              <w:left w:val="single" w:sz="4" w:space="0" w:color="auto"/>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240</w:t>
            </w:r>
          </w:p>
        </w:tc>
      </w:tr>
      <w:tr w:rsidR="00B14A57" w:rsidRPr="00982E7E" w:rsidTr="00311F61">
        <w:trPr>
          <w:cantSplit/>
          <w:trHeight w:hRule="exact" w:val="426"/>
          <w:jc w:val="center"/>
        </w:trPr>
        <w:tc>
          <w:tcPr>
            <w:tcW w:w="4674" w:type="dxa"/>
            <w:gridSpan w:val="4"/>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sz w:val="20"/>
              </w:rPr>
            </w:pPr>
            <w:r w:rsidRPr="00982E7E">
              <w:rPr>
                <w:sz w:val="20"/>
              </w:rPr>
              <w:t>- земельный налог (</w:t>
            </w:r>
            <w:r w:rsidRPr="00982E7E">
              <w:rPr>
                <w:sz w:val="20"/>
                <w:lang w:val="en-US"/>
              </w:rPr>
              <w:t>n</w:t>
            </w:r>
            <w:r w:rsidRPr="00982E7E">
              <w:rPr>
                <w:sz w:val="20"/>
                <w:vertAlign w:val="subscript"/>
              </w:rPr>
              <w:t>зн</w:t>
            </w:r>
            <w:r w:rsidRPr="00982E7E">
              <w:rPr>
                <w:sz w:val="20"/>
              </w:rPr>
              <w:t>∙</w:t>
            </w:r>
            <w:r w:rsidRPr="00982E7E">
              <w:rPr>
                <w:sz w:val="20"/>
                <w:lang w:val="en-US"/>
              </w:rPr>
              <w:t>S</w:t>
            </w:r>
            <w:r w:rsidRPr="00982E7E">
              <w:rPr>
                <w:sz w:val="20"/>
                <w:vertAlign w:val="subscript"/>
              </w:rPr>
              <w:t>уч</w:t>
            </w:r>
            <w:r w:rsidRPr="00982E7E">
              <w:rPr>
                <w:sz w:val="20"/>
              </w:rPr>
              <w:t>)</w:t>
            </w: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4A57" w:rsidRPr="00982E7E" w:rsidRDefault="00B14A57" w:rsidP="00982E7E">
            <w:pPr>
              <w:spacing w:line="360" w:lineRule="auto"/>
              <w:rPr>
                <w:sz w:val="20"/>
              </w:rPr>
            </w:pPr>
            <w:r w:rsidRPr="00982E7E">
              <w:rPr>
                <w:sz w:val="20"/>
                <w:szCs w:val="22"/>
              </w:rPr>
              <w:t>96</w:t>
            </w:r>
          </w:p>
        </w:tc>
        <w:tc>
          <w:tcPr>
            <w:tcW w:w="712" w:type="dxa"/>
            <w:tcBorders>
              <w:left w:val="single" w:sz="4" w:space="0" w:color="auto"/>
              <w:bottom w:val="single" w:sz="4" w:space="0" w:color="000000"/>
            </w:tcBorders>
            <w:shd w:val="clear" w:color="auto" w:fill="FFFFFF"/>
            <w:vAlign w:val="bottom"/>
          </w:tcPr>
          <w:p w:rsidR="00B14A57" w:rsidRPr="00982E7E" w:rsidRDefault="00B14A57" w:rsidP="00982E7E">
            <w:pPr>
              <w:spacing w:line="360" w:lineRule="auto"/>
              <w:rPr>
                <w:sz w:val="20"/>
              </w:rPr>
            </w:pPr>
          </w:p>
        </w:tc>
        <w:tc>
          <w:tcPr>
            <w:tcW w:w="751" w:type="dxa"/>
            <w:gridSpan w:val="2"/>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651" w:type="dxa"/>
            <w:gridSpan w:val="2"/>
            <w:tcBorders>
              <w:left w:val="single" w:sz="4" w:space="0" w:color="000000"/>
              <w:bottom w:val="single" w:sz="4" w:space="0" w:color="000000"/>
            </w:tcBorders>
            <w:shd w:val="clear" w:color="auto" w:fill="FFFFFF"/>
            <w:vAlign w:val="bottom"/>
          </w:tcPr>
          <w:p w:rsidR="00B14A57" w:rsidRPr="00982E7E" w:rsidRDefault="00B14A57" w:rsidP="00982E7E">
            <w:pPr>
              <w:spacing w:line="360" w:lineRule="auto"/>
              <w:rPr>
                <w:sz w:val="20"/>
              </w:rPr>
            </w:pPr>
          </w:p>
        </w:tc>
        <w:tc>
          <w:tcPr>
            <w:tcW w:w="682" w:type="dxa"/>
            <w:tcBorders>
              <w:left w:val="single" w:sz="4" w:space="0" w:color="000000"/>
              <w:bottom w:val="single" w:sz="4" w:space="0" w:color="000000"/>
              <w:right w:val="single" w:sz="4" w:space="0" w:color="000000"/>
            </w:tcBorders>
            <w:shd w:val="clear" w:color="auto" w:fill="FFFFFF"/>
            <w:vAlign w:val="bottom"/>
          </w:tcPr>
          <w:p w:rsidR="00B14A57" w:rsidRPr="00982E7E" w:rsidRDefault="00B14A57" w:rsidP="00982E7E">
            <w:pPr>
              <w:spacing w:line="360" w:lineRule="auto"/>
              <w:rPr>
                <w:sz w:val="20"/>
              </w:rPr>
            </w:pPr>
            <w:r w:rsidRPr="00982E7E">
              <w:rPr>
                <w:sz w:val="20"/>
                <w:szCs w:val="22"/>
              </w:rPr>
              <w:t>96</w:t>
            </w:r>
          </w:p>
        </w:tc>
      </w:tr>
      <w:tr w:rsidR="00B14A57" w:rsidRPr="00982E7E" w:rsidTr="00311F61">
        <w:trPr>
          <w:cantSplit/>
          <w:trHeight w:hRule="exact" w:val="340"/>
          <w:jc w:val="center"/>
        </w:trPr>
        <w:tc>
          <w:tcPr>
            <w:tcW w:w="4674" w:type="dxa"/>
            <w:gridSpan w:val="4"/>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bCs/>
                <w:sz w:val="20"/>
                <w:szCs w:val="23"/>
              </w:rPr>
            </w:pPr>
            <w:r w:rsidRPr="00982E7E">
              <w:rPr>
                <w:bCs/>
                <w:sz w:val="20"/>
                <w:szCs w:val="23"/>
              </w:rPr>
              <w:t>4.Автострахование</w:t>
            </w: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sz w:val="20"/>
              </w:rPr>
            </w:pPr>
            <w:r w:rsidRPr="00982E7E">
              <w:rPr>
                <w:sz w:val="20"/>
              </w:rPr>
              <w:t>127,2</w:t>
            </w:r>
          </w:p>
        </w:tc>
        <w:tc>
          <w:tcPr>
            <w:tcW w:w="712" w:type="dxa"/>
            <w:tcBorders>
              <w:left w:val="single" w:sz="4" w:space="0" w:color="auto"/>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sz w:val="20"/>
              </w:rPr>
            </w:pPr>
            <w:r w:rsidRPr="00982E7E">
              <w:rPr>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sz w:val="20"/>
              </w:rPr>
            </w:pPr>
            <w:r w:rsidRPr="00982E7E">
              <w:rPr>
                <w:sz w:val="20"/>
              </w:rPr>
              <w:t>127,2</w:t>
            </w:r>
          </w:p>
        </w:tc>
      </w:tr>
      <w:tr w:rsidR="00B14A57" w:rsidRPr="00982E7E" w:rsidTr="00311F61">
        <w:trPr>
          <w:cantSplit/>
          <w:trHeight w:hRule="exact" w:val="340"/>
          <w:jc w:val="center"/>
        </w:trPr>
        <w:tc>
          <w:tcPr>
            <w:tcW w:w="4674" w:type="dxa"/>
            <w:gridSpan w:val="4"/>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6823BE" w:rsidP="00982E7E">
            <w:pPr>
              <w:spacing w:line="360" w:lineRule="auto"/>
              <w:rPr>
                <w:bCs/>
                <w:sz w:val="20"/>
                <w:szCs w:val="23"/>
              </w:rPr>
            </w:pPr>
            <w:r w:rsidRPr="00982E7E">
              <w:rPr>
                <w:bCs/>
                <w:sz w:val="20"/>
                <w:szCs w:val="23"/>
              </w:rPr>
              <w:t xml:space="preserve"> </w:t>
            </w:r>
            <w:r w:rsidR="00B14A57" w:rsidRPr="00982E7E">
              <w:rPr>
                <w:bCs/>
                <w:sz w:val="20"/>
                <w:szCs w:val="23"/>
              </w:rPr>
              <w:t>Итого платежей и налогов</w:t>
            </w: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tcPr>
          <w:p w:rsidR="00B14A57" w:rsidRPr="00982E7E" w:rsidRDefault="00B14A57" w:rsidP="00982E7E">
            <w:pPr>
              <w:spacing w:line="360" w:lineRule="auto"/>
              <w:rPr>
                <w:bCs/>
                <w:sz w:val="20"/>
              </w:rPr>
            </w:pPr>
            <w:r w:rsidRPr="00982E7E">
              <w:rPr>
                <w:bCs/>
                <w:sz w:val="20"/>
              </w:rPr>
              <w:t>463,2</w:t>
            </w:r>
          </w:p>
        </w:tc>
        <w:tc>
          <w:tcPr>
            <w:tcW w:w="712" w:type="dxa"/>
            <w:tcBorders>
              <w:left w:val="single" w:sz="4" w:space="0" w:color="auto"/>
              <w:bottom w:val="single" w:sz="4" w:space="0" w:color="000000"/>
            </w:tcBorders>
            <w:shd w:val="clear" w:color="auto" w:fill="FFFFFF"/>
          </w:tcPr>
          <w:p w:rsidR="00B14A57" w:rsidRPr="00982E7E" w:rsidRDefault="006823BE" w:rsidP="00982E7E">
            <w:pPr>
              <w:spacing w:line="360" w:lineRule="auto"/>
              <w:rPr>
                <w:bCs/>
                <w:sz w:val="20"/>
              </w:rPr>
            </w:pPr>
            <w:r w:rsidRPr="00982E7E">
              <w:rPr>
                <w:bCs/>
                <w:sz w:val="20"/>
              </w:rPr>
              <w:t xml:space="preserve"> </w:t>
            </w:r>
          </w:p>
        </w:tc>
        <w:tc>
          <w:tcPr>
            <w:tcW w:w="7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bCs/>
                <w:sz w:val="20"/>
              </w:rPr>
            </w:pPr>
            <w:r w:rsidRPr="00982E7E">
              <w:rPr>
                <w:bCs/>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bCs/>
                <w:sz w:val="20"/>
              </w:rPr>
            </w:pPr>
            <w:r w:rsidRPr="00982E7E">
              <w:rPr>
                <w:bCs/>
                <w:sz w:val="20"/>
              </w:rPr>
              <w:t xml:space="preserve"> </w:t>
            </w:r>
          </w:p>
        </w:tc>
        <w:tc>
          <w:tcPr>
            <w:tcW w:w="651" w:type="dxa"/>
            <w:gridSpan w:val="2"/>
            <w:tcBorders>
              <w:left w:val="single" w:sz="4" w:space="0" w:color="000000"/>
              <w:bottom w:val="single" w:sz="4" w:space="0" w:color="000000"/>
            </w:tcBorders>
            <w:shd w:val="clear" w:color="auto" w:fill="FFFFFF"/>
          </w:tcPr>
          <w:p w:rsidR="00B14A57" w:rsidRPr="00982E7E" w:rsidRDefault="006823BE" w:rsidP="00982E7E">
            <w:pPr>
              <w:spacing w:line="360" w:lineRule="auto"/>
              <w:rPr>
                <w:bCs/>
                <w:sz w:val="20"/>
              </w:rPr>
            </w:pPr>
            <w:r w:rsidRPr="00982E7E">
              <w:rPr>
                <w:bCs/>
                <w:sz w:val="20"/>
              </w:rPr>
              <w:t xml:space="preserve"> </w:t>
            </w:r>
          </w:p>
        </w:tc>
        <w:tc>
          <w:tcPr>
            <w:tcW w:w="682" w:type="dxa"/>
            <w:tcBorders>
              <w:left w:val="single" w:sz="4" w:space="0" w:color="000000"/>
              <w:bottom w:val="single" w:sz="4" w:space="0" w:color="000000"/>
              <w:right w:val="single" w:sz="4" w:space="0" w:color="000000"/>
            </w:tcBorders>
            <w:shd w:val="clear" w:color="auto" w:fill="FFFFFF"/>
          </w:tcPr>
          <w:p w:rsidR="00B14A57" w:rsidRPr="00982E7E" w:rsidRDefault="00B14A57" w:rsidP="00982E7E">
            <w:pPr>
              <w:spacing w:line="360" w:lineRule="auto"/>
              <w:rPr>
                <w:bCs/>
                <w:sz w:val="20"/>
              </w:rPr>
            </w:pPr>
            <w:r w:rsidRPr="00982E7E">
              <w:rPr>
                <w:bCs/>
                <w:sz w:val="20"/>
              </w:rPr>
              <w:t>463,2</w:t>
            </w:r>
          </w:p>
        </w:tc>
      </w:tr>
      <w:tr w:rsidR="00112BFE" w:rsidRPr="00982E7E" w:rsidTr="00311F61">
        <w:trPr>
          <w:cantSplit/>
          <w:trHeight w:val="710"/>
          <w:jc w:val="center"/>
        </w:trPr>
        <w:tc>
          <w:tcPr>
            <w:tcW w:w="4668" w:type="dxa"/>
            <w:gridSpan w:val="3"/>
            <w:tcBorders>
              <w:top w:val="single" w:sz="4" w:space="0" w:color="auto"/>
              <w:left w:val="single" w:sz="4" w:space="0" w:color="auto"/>
              <w:bottom w:val="single" w:sz="4" w:space="0" w:color="auto"/>
              <w:right w:val="single" w:sz="4" w:space="0" w:color="auto"/>
            </w:tcBorders>
            <w:shd w:val="clear" w:color="auto" w:fill="FFFFFF"/>
          </w:tcPr>
          <w:p w:rsidR="00112BFE" w:rsidRPr="00982E7E" w:rsidRDefault="00112BFE" w:rsidP="00982E7E">
            <w:pPr>
              <w:spacing w:line="360" w:lineRule="auto"/>
              <w:rPr>
                <w:sz w:val="20"/>
              </w:rPr>
            </w:pPr>
            <w:r w:rsidRPr="00982E7E">
              <w:rPr>
                <w:bCs/>
                <w:sz w:val="20"/>
                <w:szCs w:val="23"/>
              </w:rPr>
              <w:t>Всего накладных расходов в ценах и тарифных ставках планового года (тыс. руб.)</w:t>
            </w:r>
            <w:r w:rsidRPr="00982E7E">
              <w:rPr>
                <w:sz w:val="20"/>
              </w:rPr>
              <w:t xml:space="preserve"> </w:t>
            </w:r>
          </w:p>
        </w:tc>
        <w:tc>
          <w:tcPr>
            <w:tcW w:w="955" w:type="dxa"/>
            <w:gridSpan w:val="3"/>
            <w:tcBorders>
              <w:left w:val="single" w:sz="4" w:space="0" w:color="auto"/>
              <w:bottom w:val="single" w:sz="4" w:space="0" w:color="000000"/>
            </w:tcBorders>
            <w:shd w:val="clear" w:color="auto" w:fill="FFFFFF"/>
          </w:tcPr>
          <w:p w:rsidR="00112BFE" w:rsidRPr="00982E7E" w:rsidRDefault="00112BFE" w:rsidP="00982E7E">
            <w:pPr>
              <w:spacing w:line="360" w:lineRule="auto"/>
              <w:rPr>
                <w:bCs/>
                <w:sz w:val="20"/>
              </w:rPr>
            </w:pPr>
            <w:r w:rsidRPr="00982E7E">
              <w:rPr>
                <w:bCs/>
                <w:sz w:val="20"/>
              </w:rPr>
              <w:t>9264,48</w:t>
            </w:r>
          </w:p>
        </w:tc>
        <w:tc>
          <w:tcPr>
            <w:tcW w:w="712" w:type="dxa"/>
            <w:tcBorders>
              <w:left w:val="single" w:sz="4" w:space="0" w:color="000000"/>
              <w:bottom w:val="single" w:sz="4" w:space="0" w:color="000000"/>
            </w:tcBorders>
            <w:shd w:val="clear" w:color="auto" w:fill="FFFFFF"/>
          </w:tcPr>
          <w:p w:rsidR="00112BFE" w:rsidRPr="00982E7E" w:rsidRDefault="00112BFE" w:rsidP="00982E7E">
            <w:pPr>
              <w:spacing w:line="360" w:lineRule="auto"/>
              <w:rPr>
                <w:bCs/>
                <w:sz w:val="20"/>
              </w:rPr>
            </w:pPr>
            <w:r w:rsidRPr="00982E7E">
              <w:rPr>
                <w:bCs/>
                <w:sz w:val="20"/>
              </w:rPr>
              <w:t>1319</w:t>
            </w:r>
          </w:p>
        </w:tc>
        <w:tc>
          <w:tcPr>
            <w:tcW w:w="751" w:type="dxa"/>
            <w:gridSpan w:val="2"/>
            <w:tcBorders>
              <w:left w:val="single" w:sz="4" w:space="0" w:color="000000"/>
              <w:bottom w:val="single" w:sz="4" w:space="0" w:color="000000"/>
            </w:tcBorders>
            <w:shd w:val="clear" w:color="auto" w:fill="FFFFFF"/>
          </w:tcPr>
          <w:p w:rsidR="00112BFE" w:rsidRPr="00982E7E" w:rsidRDefault="00112BFE" w:rsidP="00982E7E">
            <w:pPr>
              <w:spacing w:line="360" w:lineRule="auto"/>
              <w:rPr>
                <w:bCs/>
                <w:sz w:val="20"/>
              </w:rPr>
            </w:pPr>
            <w:r w:rsidRPr="00982E7E">
              <w:rPr>
                <w:bCs/>
                <w:sz w:val="20"/>
              </w:rPr>
              <w:t>2803,2</w:t>
            </w:r>
          </w:p>
        </w:tc>
        <w:tc>
          <w:tcPr>
            <w:tcW w:w="651" w:type="dxa"/>
            <w:gridSpan w:val="2"/>
            <w:tcBorders>
              <w:left w:val="single" w:sz="4" w:space="0" w:color="000000"/>
              <w:bottom w:val="single" w:sz="4" w:space="0" w:color="000000"/>
            </w:tcBorders>
            <w:shd w:val="clear" w:color="auto" w:fill="FFFFFF"/>
          </w:tcPr>
          <w:p w:rsidR="00112BFE" w:rsidRPr="00982E7E" w:rsidRDefault="00112BFE" w:rsidP="00982E7E">
            <w:pPr>
              <w:spacing w:line="360" w:lineRule="auto"/>
              <w:rPr>
                <w:bCs/>
                <w:sz w:val="20"/>
              </w:rPr>
            </w:pPr>
            <w:r w:rsidRPr="00982E7E">
              <w:rPr>
                <w:bCs/>
                <w:sz w:val="20"/>
              </w:rPr>
              <w:t>676,9</w:t>
            </w:r>
          </w:p>
        </w:tc>
        <w:tc>
          <w:tcPr>
            <w:tcW w:w="651" w:type="dxa"/>
            <w:gridSpan w:val="2"/>
            <w:tcBorders>
              <w:left w:val="single" w:sz="4" w:space="0" w:color="000000"/>
              <w:bottom w:val="single" w:sz="4" w:space="0" w:color="000000"/>
            </w:tcBorders>
            <w:shd w:val="clear" w:color="auto" w:fill="FFFFFF"/>
          </w:tcPr>
          <w:p w:rsidR="00112BFE" w:rsidRPr="00982E7E" w:rsidRDefault="00112BFE" w:rsidP="00982E7E">
            <w:pPr>
              <w:spacing w:line="360" w:lineRule="auto"/>
              <w:rPr>
                <w:bCs/>
                <w:sz w:val="20"/>
              </w:rPr>
            </w:pPr>
            <w:r w:rsidRPr="00982E7E">
              <w:rPr>
                <w:bCs/>
                <w:sz w:val="20"/>
              </w:rPr>
              <w:t>1650</w:t>
            </w:r>
          </w:p>
        </w:tc>
        <w:tc>
          <w:tcPr>
            <w:tcW w:w="682" w:type="dxa"/>
            <w:tcBorders>
              <w:left w:val="single" w:sz="4" w:space="0" w:color="000000"/>
              <w:bottom w:val="single" w:sz="4" w:space="0" w:color="000000"/>
              <w:right w:val="single" w:sz="4" w:space="0" w:color="000000"/>
            </w:tcBorders>
            <w:shd w:val="clear" w:color="auto" w:fill="FFFFFF"/>
          </w:tcPr>
          <w:p w:rsidR="00112BFE" w:rsidRPr="00982E7E" w:rsidRDefault="00112BFE" w:rsidP="00982E7E">
            <w:pPr>
              <w:spacing w:line="360" w:lineRule="auto"/>
              <w:rPr>
                <w:bCs/>
                <w:sz w:val="20"/>
              </w:rPr>
            </w:pPr>
            <w:r w:rsidRPr="00982E7E">
              <w:rPr>
                <w:bCs/>
                <w:sz w:val="20"/>
              </w:rPr>
              <w:t>2815,2</w:t>
            </w:r>
          </w:p>
        </w:tc>
      </w:tr>
    </w:tbl>
    <w:p w:rsidR="00FE0CCD" w:rsidRPr="006823BE" w:rsidRDefault="00FE0CCD" w:rsidP="006823BE">
      <w:pPr>
        <w:spacing w:line="360" w:lineRule="auto"/>
        <w:ind w:firstLine="709"/>
        <w:jc w:val="both"/>
        <w:rPr>
          <w:sz w:val="28"/>
          <w:szCs w:val="23"/>
        </w:rPr>
      </w:pPr>
      <w:r w:rsidRPr="006823BE">
        <w:rPr>
          <w:sz w:val="28"/>
          <w:szCs w:val="23"/>
        </w:rPr>
        <w:t>Примечание: МЗ - материальные затраты; ОТ - оплата труда; ОС - отчисления на соц. нужды; АФ - амортизационные отчисления на полное восстановление; ПЗ - прочие затраты.</w:t>
      </w:r>
    </w:p>
    <w:p w:rsidR="00D52A29" w:rsidRDefault="00D52A29" w:rsidP="006823BE">
      <w:pPr>
        <w:pStyle w:val="1"/>
        <w:ind w:firstLine="709"/>
        <w:jc w:val="both"/>
        <w:rPr>
          <w:bCs/>
        </w:rPr>
      </w:pPr>
      <w:bookmarkStart w:id="15" w:name="_Toc261797155"/>
    </w:p>
    <w:p w:rsidR="00FE0CCD" w:rsidRPr="006823BE" w:rsidRDefault="00FE0CCD" w:rsidP="006823BE">
      <w:pPr>
        <w:pStyle w:val="1"/>
        <w:ind w:firstLine="709"/>
        <w:jc w:val="both"/>
        <w:rPr>
          <w:bCs/>
        </w:rPr>
      </w:pPr>
      <w:r w:rsidRPr="006823BE">
        <w:rPr>
          <w:bCs/>
        </w:rPr>
        <w:t xml:space="preserve">Таблица 22 – </w:t>
      </w:r>
      <w:r w:rsidRPr="006823BE">
        <w:rPr>
          <w:rStyle w:val="20"/>
          <w:sz w:val="28"/>
          <w:lang w:val="ru-RU"/>
        </w:rPr>
        <w:t>Калькуляция себестоимости автомобильных сдельных перевозок</w:t>
      </w:r>
      <w:bookmarkEnd w:id="15"/>
    </w:p>
    <w:tbl>
      <w:tblPr>
        <w:tblW w:w="9070" w:type="dxa"/>
        <w:jc w:val="center"/>
        <w:tblLayout w:type="fixed"/>
        <w:tblCellMar>
          <w:left w:w="40" w:type="dxa"/>
          <w:right w:w="40" w:type="dxa"/>
        </w:tblCellMar>
        <w:tblLook w:val="0000" w:firstRow="0" w:lastRow="0" w:firstColumn="0" w:lastColumn="0" w:noHBand="0" w:noVBand="0"/>
      </w:tblPr>
      <w:tblGrid>
        <w:gridCol w:w="2542"/>
        <w:gridCol w:w="574"/>
        <w:gridCol w:w="517"/>
        <w:gridCol w:w="499"/>
        <w:gridCol w:w="467"/>
        <w:gridCol w:w="548"/>
        <w:gridCol w:w="670"/>
        <w:gridCol w:w="570"/>
        <w:gridCol w:w="580"/>
        <w:gridCol w:w="517"/>
        <w:gridCol w:w="411"/>
        <w:gridCol w:w="508"/>
        <w:gridCol w:w="667"/>
      </w:tblGrid>
      <w:tr w:rsidR="00FE0CCD" w:rsidRPr="00982E7E" w:rsidTr="00311F61">
        <w:trPr>
          <w:trHeight w:hRule="exact" w:val="340"/>
          <w:jc w:val="center"/>
        </w:trPr>
        <w:tc>
          <w:tcPr>
            <w:tcW w:w="2542" w:type="dxa"/>
            <w:vMerge w:val="restart"/>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bCs/>
                <w:sz w:val="20"/>
                <w:szCs w:val="25"/>
              </w:rPr>
            </w:pPr>
            <w:r w:rsidRPr="00982E7E">
              <w:rPr>
                <w:bCs/>
                <w:sz w:val="20"/>
                <w:szCs w:val="25"/>
              </w:rPr>
              <w:t>Статьи и элементы затрат</w:t>
            </w:r>
          </w:p>
        </w:tc>
        <w:tc>
          <w:tcPr>
            <w:tcW w:w="3275" w:type="dxa"/>
            <w:gridSpan w:val="6"/>
            <w:tcBorders>
              <w:top w:val="single" w:sz="4" w:space="0" w:color="000000"/>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szCs w:val="25"/>
              </w:rPr>
            </w:pPr>
            <w:r w:rsidRPr="00982E7E">
              <w:rPr>
                <w:bCs/>
                <w:sz w:val="20"/>
                <w:szCs w:val="25"/>
              </w:rPr>
              <w:t>опорный</w:t>
            </w:r>
          </w:p>
        </w:tc>
        <w:tc>
          <w:tcPr>
            <w:tcW w:w="3253"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FE0CCD" w:rsidRPr="00982E7E" w:rsidRDefault="00FE0CCD" w:rsidP="00982E7E">
            <w:pPr>
              <w:spacing w:line="360" w:lineRule="auto"/>
              <w:rPr>
                <w:bCs/>
                <w:sz w:val="20"/>
                <w:szCs w:val="25"/>
              </w:rPr>
            </w:pPr>
            <w:r w:rsidRPr="00982E7E">
              <w:rPr>
                <w:bCs/>
                <w:sz w:val="20"/>
                <w:szCs w:val="25"/>
              </w:rPr>
              <w:t>проектируемый</w:t>
            </w:r>
          </w:p>
        </w:tc>
      </w:tr>
      <w:tr w:rsidR="00FE0CCD" w:rsidRPr="00982E7E" w:rsidTr="00311F61">
        <w:trPr>
          <w:trHeight w:hRule="exact" w:val="338"/>
          <w:jc w:val="center"/>
        </w:trPr>
        <w:tc>
          <w:tcPr>
            <w:tcW w:w="2542"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1091" w:type="dxa"/>
            <w:gridSpan w:val="2"/>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szCs w:val="25"/>
              </w:rPr>
            </w:pPr>
            <w:r w:rsidRPr="00982E7E">
              <w:rPr>
                <w:bCs/>
                <w:sz w:val="20"/>
                <w:szCs w:val="25"/>
              </w:rPr>
              <w:t xml:space="preserve">Полная сб/ст </w:t>
            </w:r>
          </w:p>
        </w:tc>
        <w:tc>
          <w:tcPr>
            <w:tcW w:w="499"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на 1 ткм (руб.)</w:t>
            </w:r>
          </w:p>
          <w:p w:rsidR="00FE0CCD" w:rsidRPr="00982E7E" w:rsidRDefault="00FE0CCD" w:rsidP="00982E7E">
            <w:pPr>
              <w:spacing w:line="360" w:lineRule="auto"/>
              <w:rPr>
                <w:bCs/>
                <w:sz w:val="20"/>
              </w:rPr>
            </w:pPr>
          </w:p>
        </w:tc>
        <w:tc>
          <w:tcPr>
            <w:tcW w:w="467"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 xml:space="preserve">на </w:t>
            </w:r>
            <w:smartTag w:uri="urn:schemas-microsoft-com:office:smarttags" w:element="metricconverter">
              <w:smartTagPr>
                <w:attr w:name="ProductID" w:val="1 км"/>
              </w:smartTagPr>
              <w:r w:rsidRPr="00982E7E">
                <w:rPr>
                  <w:bCs/>
                  <w:sz w:val="20"/>
                  <w:szCs w:val="25"/>
                </w:rPr>
                <w:t>1 км</w:t>
              </w:r>
            </w:smartTag>
            <w:r w:rsidRPr="00982E7E">
              <w:rPr>
                <w:bCs/>
                <w:sz w:val="20"/>
                <w:szCs w:val="25"/>
              </w:rPr>
              <w:t xml:space="preserve"> (</w:t>
            </w:r>
            <w:r w:rsidR="004867B7" w:rsidRPr="00982E7E">
              <w:rPr>
                <w:bCs/>
                <w:sz w:val="20"/>
                <w:szCs w:val="25"/>
              </w:rPr>
              <w:t>руб</w:t>
            </w:r>
            <w:r w:rsidRPr="00982E7E">
              <w:rPr>
                <w:bCs/>
                <w:sz w:val="20"/>
                <w:szCs w:val="25"/>
              </w:rPr>
              <w:t>)</w:t>
            </w:r>
          </w:p>
        </w:tc>
        <w:tc>
          <w:tcPr>
            <w:tcW w:w="548"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на 1 час (руб.)</w:t>
            </w:r>
          </w:p>
        </w:tc>
        <w:tc>
          <w:tcPr>
            <w:tcW w:w="670"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szCs w:val="25"/>
              </w:rPr>
              <w:t>на 1 руб. выручки (коп.)</w:t>
            </w:r>
          </w:p>
        </w:tc>
        <w:tc>
          <w:tcPr>
            <w:tcW w:w="1150" w:type="dxa"/>
            <w:gridSpan w:val="2"/>
            <w:tcBorders>
              <w:left w:val="single" w:sz="4" w:space="0" w:color="000000"/>
              <w:bottom w:val="single" w:sz="4" w:space="0" w:color="000000"/>
            </w:tcBorders>
            <w:shd w:val="clear" w:color="auto" w:fill="FFFFFF"/>
            <w:vAlign w:val="bottom"/>
          </w:tcPr>
          <w:p w:rsidR="00FE0CCD" w:rsidRPr="00982E7E" w:rsidRDefault="00FE0CCD" w:rsidP="00982E7E">
            <w:pPr>
              <w:spacing w:line="360" w:lineRule="auto"/>
              <w:rPr>
                <w:bCs/>
                <w:sz w:val="20"/>
                <w:szCs w:val="25"/>
              </w:rPr>
            </w:pPr>
            <w:r w:rsidRPr="00982E7E">
              <w:rPr>
                <w:bCs/>
                <w:sz w:val="20"/>
                <w:szCs w:val="25"/>
              </w:rPr>
              <w:t xml:space="preserve">Полная сб/ст </w:t>
            </w:r>
          </w:p>
        </w:tc>
        <w:tc>
          <w:tcPr>
            <w:tcW w:w="517"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31"/>
              </w:rPr>
            </w:pPr>
            <w:r w:rsidRPr="00982E7E">
              <w:rPr>
                <w:bCs/>
                <w:sz w:val="20"/>
                <w:szCs w:val="25"/>
              </w:rPr>
              <w:t xml:space="preserve">на 1 ткм </w:t>
            </w:r>
            <w:r w:rsidRPr="00982E7E">
              <w:rPr>
                <w:bCs/>
                <w:sz w:val="20"/>
                <w:szCs w:val="31"/>
              </w:rPr>
              <w:t>(руб.)</w:t>
            </w:r>
          </w:p>
          <w:p w:rsidR="00FE0CCD" w:rsidRPr="00982E7E" w:rsidRDefault="00FE0CCD" w:rsidP="00982E7E">
            <w:pPr>
              <w:spacing w:line="360" w:lineRule="auto"/>
              <w:rPr>
                <w:bCs/>
                <w:sz w:val="20"/>
              </w:rPr>
            </w:pPr>
          </w:p>
        </w:tc>
        <w:tc>
          <w:tcPr>
            <w:tcW w:w="411"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rPr>
            </w:pPr>
            <w:r w:rsidRPr="00982E7E">
              <w:rPr>
                <w:bCs/>
                <w:sz w:val="20"/>
              </w:rPr>
              <w:t xml:space="preserve">На </w:t>
            </w:r>
            <w:smartTag w:uri="urn:schemas-microsoft-com:office:smarttags" w:element="metricconverter">
              <w:smartTagPr>
                <w:attr w:name="ProductID" w:val="1 км"/>
              </w:smartTagPr>
              <w:r w:rsidRPr="00982E7E">
                <w:rPr>
                  <w:bCs/>
                  <w:sz w:val="20"/>
                </w:rPr>
                <w:t>1 км</w:t>
              </w:r>
            </w:smartTag>
            <w:r w:rsidRPr="00982E7E">
              <w:rPr>
                <w:bCs/>
                <w:sz w:val="20"/>
              </w:rPr>
              <w:t xml:space="preserve"> (</w:t>
            </w:r>
            <w:r w:rsidR="004867B7" w:rsidRPr="00982E7E">
              <w:rPr>
                <w:bCs/>
                <w:sz w:val="20"/>
              </w:rPr>
              <w:t>руб</w:t>
            </w:r>
            <w:r w:rsidRPr="00982E7E">
              <w:rPr>
                <w:bCs/>
                <w:sz w:val="20"/>
              </w:rPr>
              <w:t>)</w:t>
            </w:r>
          </w:p>
        </w:tc>
        <w:tc>
          <w:tcPr>
            <w:tcW w:w="508" w:type="dxa"/>
            <w:vMerge w:val="restart"/>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33"/>
              </w:rPr>
            </w:pPr>
            <w:r w:rsidRPr="00982E7E">
              <w:rPr>
                <w:bCs/>
                <w:sz w:val="20"/>
                <w:szCs w:val="23"/>
              </w:rPr>
              <w:t>на 1 час (руб.</w:t>
            </w:r>
            <w:r w:rsidRPr="00982E7E">
              <w:rPr>
                <w:bCs/>
                <w:sz w:val="20"/>
                <w:szCs w:val="33"/>
              </w:rPr>
              <w:t>)</w:t>
            </w:r>
          </w:p>
          <w:p w:rsidR="00FE0CCD" w:rsidRPr="00982E7E" w:rsidRDefault="00FE0CCD" w:rsidP="00982E7E">
            <w:pPr>
              <w:spacing w:line="360" w:lineRule="auto"/>
              <w:rPr>
                <w:bCs/>
                <w:sz w:val="20"/>
              </w:rPr>
            </w:pPr>
          </w:p>
        </w:tc>
        <w:tc>
          <w:tcPr>
            <w:tcW w:w="667" w:type="dxa"/>
            <w:vMerge w:val="restart"/>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на 1 руб. выручки (коп.)</w:t>
            </w:r>
          </w:p>
        </w:tc>
      </w:tr>
      <w:tr w:rsidR="00FE0CCD" w:rsidRPr="00982E7E" w:rsidTr="00311F61">
        <w:trPr>
          <w:trHeight w:hRule="exact" w:val="1075"/>
          <w:jc w:val="center"/>
        </w:trPr>
        <w:tc>
          <w:tcPr>
            <w:tcW w:w="2542" w:type="dxa"/>
            <w:vMerge/>
            <w:tcBorders>
              <w:top w:val="single" w:sz="4" w:space="0" w:color="000000"/>
              <w:left w:val="single" w:sz="4" w:space="0" w:color="000000"/>
              <w:bottom w:val="single" w:sz="4" w:space="0" w:color="000000"/>
            </w:tcBorders>
            <w:shd w:val="clear" w:color="auto" w:fill="FFFFFF"/>
            <w:vAlign w:val="center"/>
          </w:tcPr>
          <w:p w:rsidR="00FE0CCD" w:rsidRPr="00982E7E" w:rsidRDefault="00FE0CCD" w:rsidP="00982E7E">
            <w:pPr>
              <w:spacing w:line="360" w:lineRule="auto"/>
              <w:rPr>
                <w:sz w:val="20"/>
              </w:rPr>
            </w:pPr>
          </w:p>
        </w:tc>
        <w:tc>
          <w:tcPr>
            <w:tcW w:w="574"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тыс. руб.</w:t>
            </w:r>
          </w:p>
        </w:tc>
        <w:tc>
          <w:tcPr>
            <w:tcW w:w="517"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в % к общ</w:t>
            </w:r>
            <w:r w:rsidR="00652CB6" w:rsidRPr="00982E7E">
              <w:rPr>
                <w:bCs/>
                <w:sz w:val="20"/>
                <w:szCs w:val="25"/>
              </w:rPr>
              <w:t>.</w:t>
            </w:r>
          </w:p>
          <w:p w:rsidR="00FE0CCD" w:rsidRPr="00982E7E" w:rsidRDefault="00FE0CCD" w:rsidP="00982E7E">
            <w:pPr>
              <w:spacing w:line="360" w:lineRule="auto"/>
              <w:rPr>
                <w:bCs/>
                <w:sz w:val="20"/>
                <w:szCs w:val="25"/>
              </w:rPr>
            </w:pPr>
            <w:r w:rsidRPr="00982E7E">
              <w:rPr>
                <w:bCs/>
                <w:sz w:val="20"/>
                <w:szCs w:val="25"/>
              </w:rPr>
              <w:t>сумме</w:t>
            </w:r>
          </w:p>
        </w:tc>
        <w:tc>
          <w:tcPr>
            <w:tcW w:w="499"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46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548"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670"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57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тыс. руб.</w:t>
            </w:r>
          </w:p>
        </w:tc>
        <w:tc>
          <w:tcPr>
            <w:tcW w:w="580" w:type="dxa"/>
            <w:tcBorders>
              <w:left w:val="single" w:sz="4" w:space="0" w:color="000000"/>
              <w:bottom w:val="single" w:sz="4" w:space="0" w:color="000000"/>
            </w:tcBorders>
            <w:shd w:val="clear" w:color="auto" w:fill="FFFFFF"/>
          </w:tcPr>
          <w:p w:rsidR="00FE0CCD" w:rsidRPr="00982E7E" w:rsidRDefault="00FE0CCD" w:rsidP="00982E7E">
            <w:pPr>
              <w:spacing w:line="360" w:lineRule="auto"/>
              <w:rPr>
                <w:bCs/>
                <w:sz w:val="20"/>
                <w:szCs w:val="25"/>
              </w:rPr>
            </w:pPr>
            <w:r w:rsidRPr="00982E7E">
              <w:rPr>
                <w:bCs/>
                <w:sz w:val="20"/>
                <w:szCs w:val="25"/>
              </w:rPr>
              <w:t>в % к общей сумме</w:t>
            </w:r>
          </w:p>
        </w:tc>
        <w:tc>
          <w:tcPr>
            <w:tcW w:w="517"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411"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508" w:type="dxa"/>
            <w:vMerge/>
            <w:tcBorders>
              <w:left w:val="single" w:sz="4" w:space="0" w:color="000000"/>
              <w:bottom w:val="single" w:sz="4" w:space="0" w:color="000000"/>
            </w:tcBorders>
            <w:shd w:val="clear" w:color="auto" w:fill="FFFFFF"/>
          </w:tcPr>
          <w:p w:rsidR="00FE0CCD" w:rsidRPr="00982E7E" w:rsidRDefault="00FE0CCD" w:rsidP="00982E7E">
            <w:pPr>
              <w:spacing w:line="360" w:lineRule="auto"/>
              <w:rPr>
                <w:sz w:val="20"/>
              </w:rPr>
            </w:pPr>
          </w:p>
        </w:tc>
        <w:tc>
          <w:tcPr>
            <w:tcW w:w="667" w:type="dxa"/>
            <w:vMerge/>
            <w:tcBorders>
              <w:left w:val="single" w:sz="4" w:space="0" w:color="000000"/>
              <w:bottom w:val="single" w:sz="4" w:space="0" w:color="000000"/>
              <w:right w:val="single" w:sz="4" w:space="0" w:color="000000"/>
            </w:tcBorders>
            <w:shd w:val="clear" w:color="auto" w:fill="FFFFFF"/>
          </w:tcPr>
          <w:p w:rsidR="00FE0CCD" w:rsidRPr="00982E7E" w:rsidRDefault="00FE0CCD" w:rsidP="00982E7E">
            <w:pPr>
              <w:spacing w:line="360" w:lineRule="auto"/>
              <w:rPr>
                <w:sz w:val="20"/>
              </w:rPr>
            </w:pPr>
          </w:p>
        </w:tc>
      </w:tr>
      <w:tr w:rsidR="000D27D9" w:rsidRPr="00982E7E" w:rsidTr="00311F61">
        <w:trPr>
          <w:trHeight w:hRule="exact" w:val="1056"/>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rPr>
              <w:t>Статьи</w:t>
            </w:r>
          </w:p>
          <w:p w:rsidR="000D27D9" w:rsidRPr="00982E7E" w:rsidRDefault="000D27D9" w:rsidP="00982E7E">
            <w:pPr>
              <w:spacing w:line="360" w:lineRule="auto"/>
              <w:rPr>
                <w:sz w:val="20"/>
              </w:rPr>
            </w:pPr>
            <w:r w:rsidRPr="00982E7E">
              <w:rPr>
                <w:sz w:val="20"/>
                <w:szCs w:val="25"/>
              </w:rPr>
              <w:t>1 Зарплата водителей с начислениями на социальные нужды</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10595</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23,1</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2,72</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6,08</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0,23</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19,5</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13409</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29,5</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3,11</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8,59</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0,32</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28</w:t>
            </w:r>
          </w:p>
        </w:tc>
      </w:tr>
      <w:tr w:rsidR="000D27D9" w:rsidRPr="00982E7E" w:rsidTr="00311F61">
        <w:trPr>
          <w:trHeight w:hRule="exact" w:val="355"/>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2</w:t>
            </w:r>
            <w:r w:rsidR="006823BE" w:rsidRPr="00982E7E">
              <w:rPr>
                <w:sz w:val="20"/>
                <w:szCs w:val="25"/>
              </w:rPr>
              <w:t xml:space="preserve"> </w:t>
            </w:r>
            <w:r w:rsidRPr="00982E7E">
              <w:rPr>
                <w:sz w:val="20"/>
                <w:szCs w:val="25"/>
              </w:rPr>
              <w:t>Автомобильное топливо</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13954</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30,5</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3,58</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8,01</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0,30</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25,6</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10287</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22,7</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2,39</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6,59</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0,24</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21</w:t>
            </w:r>
          </w:p>
        </w:tc>
      </w:tr>
      <w:tr w:rsidR="000D27D9" w:rsidRPr="00982E7E" w:rsidTr="00311F61">
        <w:trPr>
          <w:trHeight w:hRule="exact" w:val="362"/>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3</w:t>
            </w:r>
            <w:r w:rsidR="006823BE" w:rsidRPr="00982E7E">
              <w:rPr>
                <w:sz w:val="20"/>
                <w:szCs w:val="25"/>
              </w:rPr>
              <w:t xml:space="preserve"> </w:t>
            </w:r>
            <w:r w:rsidRPr="00982E7E">
              <w:rPr>
                <w:sz w:val="20"/>
                <w:szCs w:val="25"/>
              </w:rPr>
              <w:t>Смазочные и др. экспл. и матер.</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1956</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4,3</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0,50</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1,12</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0,04</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3,6</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1956</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4,3</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0,45</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1,25</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0,05</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w:t>
            </w:r>
          </w:p>
        </w:tc>
      </w:tr>
      <w:tr w:rsidR="000D27D9" w:rsidRPr="00982E7E" w:rsidTr="00311F61">
        <w:trPr>
          <w:trHeight w:hRule="exact" w:val="355"/>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4</w:t>
            </w:r>
            <w:r w:rsidR="006823BE" w:rsidRPr="00982E7E">
              <w:rPr>
                <w:sz w:val="20"/>
                <w:szCs w:val="25"/>
              </w:rPr>
              <w:t xml:space="preserve"> </w:t>
            </w:r>
            <w:r w:rsidRPr="00982E7E">
              <w:rPr>
                <w:sz w:val="20"/>
                <w:szCs w:val="25"/>
              </w:rPr>
              <w:t>ТО и ремонт подвижного состава</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4181</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9,1</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1,07</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2,40</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0,09</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7,7</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6596</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14,5</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1,53</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4,23</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0,16</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14</w:t>
            </w:r>
          </w:p>
        </w:tc>
      </w:tr>
      <w:tr w:rsidR="000D27D9" w:rsidRPr="00982E7E" w:rsidTr="00311F61">
        <w:trPr>
          <w:trHeight w:hRule="exact" w:val="362"/>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5</w:t>
            </w:r>
            <w:r w:rsidR="006823BE" w:rsidRPr="00982E7E">
              <w:rPr>
                <w:sz w:val="20"/>
                <w:szCs w:val="25"/>
              </w:rPr>
              <w:t xml:space="preserve"> </w:t>
            </w:r>
            <w:r w:rsidRPr="00982E7E">
              <w:rPr>
                <w:sz w:val="20"/>
                <w:szCs w:val="25"/>
              </w:rPr>
              <w:t>Восстановление износа и ремонт шин</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689</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1,5</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0,18</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0,40</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0,01</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1,3</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689</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1,5</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0,16</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0,44</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0,02</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w:t>
            </w:r>
          </w:p>
        </w:tc>
      </w:tr>
      <w:tr w:rsidR="000D27D9" w:rsidRPr="00982E7E" w:rsidTr="00311F61">
        <w:trPr>
          <w:trHeight w:hRule="exact" w:val="1302"/>
          <w:jc w:val="center"/>
        </w:trPr>
        <w:tc>
          <w:tcPr>
            <w:tcW w:w="2542" w:type="dxa"/>
            <w:tcBorders>
              <w:left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6</w:t>
            </w:r>
            <w:r w:rsidR="006823BE" w:rsidRPr="00982E7E">
              <w:rPr>
                <w:sz w:val="20"/>
                <w:szCs w:val="25"/>
              </w:rPr>
              <w:t xml:space="preserve"> </w:t>
            </w:r>
            <w:r w:rsidRPr="00982E7E">
              <w:rPr>
                <w:sz w:val="20"/>
                <w:szCs w:val="25"/>
              </w:rPr>
              <w:t>Амортизация подвижного состава на</w:t>
            </w:r>
            <w:r w:rsidR="006823BE" w:rsidRPr="00982E7E">
              <w:rPr>
                <w:sz w:val="20"/>
                <w:szCs w:val="25"/>
              </w:rPr>
              <w:t xml:space="preserve"> </w:t>
            </w:r>
            <w:r w:rsidRPr="00982E7E">
              <w:rPr>
                <w:sz w:val="20"/>
                <w:szCs w:val="25"/>
              </w:rPr>
              <w:t>полное восстановление подвижного состава</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4107</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9,0</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1,05</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2,36</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0,09</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7,5</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3755</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8,3</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0,87</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2,41</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0,09</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w:t>
            </w:r>
          </w:p>
        </w:tc>
      </w:tr>
      <w:tr w:rsidR="000D27D9" w:rsidRPr="00982E7E" w:rsidTr="00311F61">
        <w:trPr>
          <w:trHeight w:hRule="exact" w:val="369"/>
          <w:jc w:val="center"/>
        </w:trPr>
        <w:tc>
          <w:tcPr>
            <w:tcW w:w="2542" w:type="dxa"/>
            <w:tcBorders>
              <w:top w:val="single" w:sz="4" w:space="0" w:color="000000"/>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7</w:t>
            </w:r>
            <w:r w:rsidR="006823BE" w:rsidRPr="00982E7E">
              <w:rPr>
                <w:sz w:val="20"/>
                <w:szCs w:val="25"/>
              </w:rPr>
              <w:t xml:space="preserve"> </w:t>
            </w:r>
            <w:r w:rsidRPr="00982E7E">
              <w:rPr>
                <w:sz w:val="20"/>
                <w:szCs w:val="25"/>
              </w:rPr>
              <w:t>Накладные расходы</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10291</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22,5</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2,64</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5,91</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0,22</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18,9</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8708</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19,2</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2,02</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5,58</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0,21</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18</w:t>
            </w:r>
          </w:p>
        </w:tc>
      </w:tr>
      <w:tr w:rsidR="000D27D9" w:rsidRPr="00982E7E" w:rsidTr="00311F61">
        <w:trPr>
          <w:trHeight w:hRule="exact" w:val="362"/>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bCs/>
                <w:sz w:val="20"/>
              </w:rPr>
            </w:pPr>
            <w:r w:rsidRPr="00982E7E">
              <w:rPr>
                <w:bCs/>
                <w:sz w:val="20"/>
                <w:szCs w:val="25"/>
              </w:rPr>
              <w:t>Итого</w:t>
            </w:r>
            <w:r w:rsidRPr="00982E7E">
              <w:rPr>
                <w:bCs/>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45773</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100,0</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11,75</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26,28</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1,00</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84,1</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45400</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100,0</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10,53</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29,09</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1,08</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94</w:t>
            </w:r>
          </w:p>
        </w:tc>
      </w:tr>
      <w:tr w:rsidR="000D27D9" w:rsidRPr="00982E7E" w:rsidTr="00311F61">
        <w:trPr>
          <w:trHeight w:hRule="exact" w:val="709"/>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rPr>
              <w:t>Элементы</w:t>
            </w:r>
          </w:p>
          <w:p w:rsidR="000D27D9" w:rsidRPr="00982E7E" w:rsidRDefault="000D27D9" w:rsidP="00982E7E">
            <w:pPr>
              <w:spacing w:line="360" w:lineRule="auto"/>
              <w:rPr>
                <w:sz w:val="20"/>
                <w:szCs w:val="25"/>
              </w:rPr>
            </w:pPr>
            <w:r w:rsidRPr="00982E7E">
              <w:rPr>
                <w:sz w:val="20"/>
                <w:szCs w:val="25"/>
              </w:rPr>
              <w:t>1</w:t>
            </w:r>
            <w:r w:rsidR="006823BE" w:rsidRPr="00982E7E">
              <w:rPr>
                <w:sz w:val="20"/>
                <w:szCs w:val="25"/>
              </w:rPr>
              <w:t xml:space="preserve"> </w:t>
            </w:r>
            <w:r w:rsidRPr="00982E7E">
              <w:rPr>
                <w:sz w:val="20"/>
                <w:szCs w:val="25"/>
              </w:rPr>
              <w:t>Материальные затраты (МЗ)</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19870</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43,4</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5,10</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11,41</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0,43</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36,5</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16344</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36,0</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3,79</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10,47</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0,39</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34</w:t>
            </w:r>
          </w:p>
        </w:tc>
      </w:tr>
      <w:tr w:rsidR="000D27D9" w:rsidRPr="00982E7E" w:rsidTr="00311F61">
        <w:trPr>
          <w:trHeight w:hRule="exact" w:val="376"/>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2</w:t>
            </w:r>
            <w:r w:rsidR="006823BE" w:rsidRPr="00982E7E">
              <w:rPr>
                <w:sz w:val="20"/>
                <w:szCs w:val="25"/>
              </w:rPr>
              <w:t xml:space="preserve"> </w:t>
            </w:r>
            <w:r w:rsidRPr="00982E7E">
              <w:rPr>
                <w:sz w:val="20"/>
                <w:szCs w:val="25"/>
              </w:rPr>
              <w:t>Затраты на оплату труда (ОТ)</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11801</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25,8</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3,03</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6,77</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0,26</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21,7</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14032</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30,9</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3,25</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8,99</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0,33</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29</w:t>
            </w:r>
          </w:p>
        </w:tc>
      </w:tr>
      <w:tr w:rsidR="000D27D9" w:rsidRPr="00982E7E" w:rsidTr="00311F61">
        <w:trPr>
          <w:trHeight w:hRule="exact" w:val="362"/>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3</w:t>
            </w:r>
            <w:r w:rsidR="006823BE" w:rsidRPr="00982E7E">
              <w:rPr>
                <w:sz w:val="20"/>
                <w:szCs w:val="25"/>
              </w:rPr>
              <w:t xml:space="preserve"> </w:t>
            </w:r>
            <w:r w:rsidRPr="00982E7E">
              <w:rPr>
                <w:sz w:val="20"/>
                <w:szCs w:val="25"/>
              </w:rPr>
              <w:t>Отчисления на социальные нужды (ОС)</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3207</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7,0</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0,82</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1,84</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0,07</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5,9</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3599</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7,9</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0,83</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2,31</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0,09</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7</w:t>
            </w:r>
          </w:p>
        </w:tc>
      </w:tr>
      <w:tr w:rsidR="000D27D9" w:rsidRPr="00982E7E" w:rsidTr="00311F61">
        <w:trPr>
          <w:trHeight w:hRule="exact" w:val="362"/>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4</w:t>
            </w:r>
            <w:r w:rsidR="006823BE" w:rsidRPr="00982E7E">
              <w:rPr>
                <w:sz w:val="20"/>
                <w:szCs w:val="25"/>
              </w:rPr>
              <w:t xml:space="preserve"> </w:t>
            </w:r>
            <w:r w:rsidRPr="00982E7E">
              <w:rPr>
                <w:sz w:val="20"/>
                <w:szCs w:val="25"/>
              </w:rPr>
              <w:t>Амортизация основных фондов (АФ)</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6077</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13,3</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1,56</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3,49</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0,13</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11,2</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5306</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11,7</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1,23</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3,40</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0,13</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w:t>
            </w:r>
          </w:p>
        </w:tc>
      </w:tr>
      <w:tr w:rsidR="000D27D9" w:rsidRPr="00982E7E" w:rsidTr="00311F61">
        <w:trPr>
          <w:trHeight w:hRule="exact" w:val="362"/>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sz w:val="20"/>
              </w:rPr>
            </w:pPr>
            <w:r w:rsidRPr="00982E7E">
              <w:rPr>
                <w:sz w:val="20"/>
                <w:szCs w:val="25"/>
              </w:rPr>
              <w:t>5</w:t>
            </w:r>
            <w:r w:rsidR="006823BE" w:rsidRPr="00982E7E">
              <w:rPr>
                <w:sz w:val="20"/>
                <w:szCs w:val="25"/>
              </w:rPr>
              <w:t xml:space="preserve"> </w:t>
            </w:r>
            <w:r w:rsidRPr="00982E7E">
              <w:rPr>
                <w:sz w:val="20"/>
                <w:szCs w:val="25"/>
              </w:rPr>
              <w:t>Прочие затраты (ПЗ)</w:t>
            </w:r>
            <w:r w:rsidRPr="00982E7E">
              <w:rPr>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4818</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10,5</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1,24</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2,77</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0,10</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8,9</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6119</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13,5</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1,42</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3,92</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0,14</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13</w:t>
            </w:r>
          </w:p>
        </w:tc>
      </w:tr>
      <w:tr w:rsidR="000D27D9" w:rsidRPr="00982E7E" w:rsidTr="00311F61">
        <w:trPr>
          <w:trHeight w:hRule="exact" w:val="398"/>
          <w:jc w:val="center"/>
        </w:trPr>
        <w:tc>
          <w:tcPr>
            <w:tcW w:w="2542" w:type="dxa"/>
            <w:tcBorders>
              <w:left w:val="single" w:sz="4" w:space="0" w:color="000000"/>
              <w:bottom w:val="single" w:sz="4" w:space="0" w:color="000000"/>
            </w:tcBorders>
            <w:shd w:val="clear" w:color="auto" w:fill="FFFFFF"/>
          </w:tcPr>
          <w:p w:rsidR="000D27D9" w:rsidRPr="00982E7E" w:rsidRDefault="000D27D9" w:rsidP="00982E7E">
            <w:pPr>
              <w:spacing w:line="360" w:lineRule="auto"/>
              <w:rPr>
                <w:bCs/>
                <w:sz w:val="20"/>
              </w:rPr>
            </w:pPr>
            <w:r w:rsidRPr="00982E7E">
              <w:rPr>
                <w:bCs/>
                <w:sz w:val="20"/>
                <w:szCs w:val="25"/>
              </w:rPr>
              <w:t>Итого</w:t>
            </w:r>
            <w:r w:rsidRPr="00982E7E">
              <w:rPr>
                <w:bCs/>
                <w:sz w:val="20"/>
              </w:rPr>
              <w:t xml:space="preserve"> </w:t>
            </w:r>
          </w:p>
        </w:tc>
        <w:tc>
          <w:tcPr>
            <w:tcW w:w="574"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45773</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100,0</w:t>
            </w:r>
          </w:p>
        </w:tc>
        <w:tc>
          <w:tcPr>
            <w:tcW w:w="499"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11,75</w:t>
            </w:r>
          </w:p>
        </w:tc>
        <w:tc>
          <w:tcPr>
            <w:tcW w:w="46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26,28</w:t>
            </w:r>
          </w:p>
        </w:tc>
        <w:tc>
          <w:tcPr>
            <w:tcW w:w="54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1,00</w:t>
            </w:r>
          </w:p>
        </w:tc>
        <w:tc>
          <w:tcPr>
            <w:tcW w:w="6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84,1</w:t>
            </w:r>
          </w:p>
        </w:tc>
        <w:tc>
          <w:tcPr>
            <w:tcW w:w="57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45400</w:t>
            </w:r>
          </w:p>
        </w:tc>
        <w:tc>
          <w:tcPr>
            <w:tcW w:w="580"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100,0</w:t>
            </w:r>
          </w:p>
        </w:tc>
        <w:tc>
          <w:tcPr>
            <w:tcW w:w="517"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10,53</w:t>
            </w:r>
          </w:p>
        </w:tc>
        <w:tc>
          <w:tcPr>
            <w:tcW w:w="411"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29,09</w:t>
            </w:r>
          </w:p>
        </w:tc>
        <w:tc>
          <w:tcPr>
            <w:tcW w:w="508" w:type="dxa"/>
            <w:tcBorders>
              <w:left w:val="single" w:sz="4" w:space="0" w:color="000000"/>
              <w:bottom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1,08</w:t>
            </w:r>
          </w:p>
        </w:tc>
        <w:tc>
          <w:tcPr>
            <w:tcW w:w="667" w:type="dxa"/>
            <w:tcBorders>
              <w:left w:val="single" w:sz="4" w:space="0" w:color="000000"/>
              <w:bottom w:val="single" w:sz="4" w:space="0" w:color="000000"/>
              <w:right w:val="single" w:sz="4" w:space="0" w:color="000000"/>
            </w:tcBorders>
            <w:shd w:val="clear" w:color="auto" w:fill="FFFFFF"/>
            <w:vAlign w:val="bottom"/>
          </w:tcPr>
          <w:p w:rsidR="000D27D9" w:rsidRPr="00982E7E" w:rsidRDefault="000D27D9" w:rsidP="00982E7E">
            <w:pPr>
              <w:spacing w:line="360" w:lineRule="auto"/>
              <w:rPr>
                <w:sz w:val="20"/>
              </w:rPr>
            </w:pPr>
            <w:r w:rsidRPr="00982E7E">
              <w:rPr>
                <w:sz w:val="20"/>
                <w:szCs w:val="22"/>
              </w:rPr>
              <w:t>94</w:t>
            </w:r>
          </w:p>
        </w:tc>
      </w:tr>
    </w:tbl>
    <w:p w:rsidR="002C360F" w:rsidRPr="006823BE" w:rsidRDefault="002C360F" w:rsidP="006823BE">
      <w:pPr>
        <w:spacing w:line="360" w:lineRule="auto"/>
        <w:ind w:firstLine="709"/>
        <w:jc w:val="both"/>
        <w:rPr>
          <w:sz w:val="28"/>
        </w:rPr>
      </w:pPr>
    </w:p>
    <w:p w:rsidR="002C360F" w:rsidRPr="006823BE" w:rsidRDefault="002C360F" w:rsidP="006823BE">
      <w:pPr>
        <w:spacing w:line="360" w:lineRule="auto"/>
        <w:ind w:firstLine="709"/>
        <w:jc w:val="both"/>
        <w:rPr>
          <w:rStyle w:val="20"/>
          <w:sz w:val="28"/>
          <w:lang w:val="ru-RU"/>
        </w:rPr>
      </w:pPr>
      <w:r w:rsidRPr="006823BE">
        <w:rPr>
          <w:bCs/>
          <w:sz w:val="28"/>
        </w:rPr>
        <w:t xml:space="preserve">Таблица 24 – </w:t>
      </w:r>
      <w:r w:rsidRPr="006823BE">
        <w:rPr>
          <w:rStyle w:val="20"/>
          <w:sz w:val="28"/>
          <w:lang w:val="ru-RU"/>
        </w:rPr>
        <w:t>Калькуляция себестоимости погрузо-разгрузочных работ и экспедиционных услуг</w:t>
      </w:r>
    </w:p>
    <w:tbl>
      <w:tblPr>
        <w:tblW w:w="9070" w:type="dxa"/>
        <w:jc w:val="center"/>
        <w:tblLayout w:type="fixed"/>
        <w:tblCellMar>
          <w:left w:w="40" w:type="dxa"/>
          <w:right w:w="40" w:type="dxa"/>
        </w:tblCellMar>
        <w:tblLook w:val="0000" w:firstRow="0" w:lastRow="0" w:firstColumn="0" w:lastColumn="0" w:noHBand="0" w:noVBand="0"/>
      </w:tblPr>
      <w:tblGrid>
        <w:gridCol w:w="2580"/>
        <w:gridCol w:w="558"/>
        <w:gridCol w:w="820"/>
        <w:gridCol w:w="808"/>
        <w:gridCol w:w="1083"/>
        <w:gridCol w:w="546"/>
        <w:gridCol w:w="876"/>
        <w:gridCol w:w="664"/>
        <w:gridCol w:w="1135"/>
      </w:tblGrid>
      <w:tr w:rsidR="002C360F" w:rsidRPr="00982E7E" w:rsidTr="00311F61">
        <w:trPr>
          <w:cantSplit/>
          <w:trHeight w:hRule="exact" w:val="391"/>
          <w:jc w:val="center"/>
        </w:trPr>
        <w:tc>
          <w:tcPr>
            <w:tcW w:w="2580" w:type="dxa"/>
            <w:vMerge w:val="restart"/>
            <w:tcBorders>
              <w:top w:val="single" w:sz="4" w:space="0" w:color="000000"/>
              <w:left w:val="single" w:sz="4" w:space="0" w:color="000000"/>
              <w:bottom w:val="single" w:sz="4" w:space="0" w:color="000000"/>
            </w:tcBorders>
            <w:shd w:val="clear" w:color="auto" w:fill="FFFFFF"/>
            <w:vAlign w:val="center"/>
          </w:tcPr>
          <w:p w:rsidR="002C360F" w:rsidRPr="00982E7E" w:rsidRDefault="002C360F" w:rsidP="00982E7E">
            <w:pPr>
              <w:spacing w:line="360" w:lineRule="auto"/>
              <w:rPr>
                <w:bCs/>
                <w:sz w:val="20"/>
                <w:szCs w:val="25"/>
              </w:rPr>
            </w:pPr>
            <w:r w:rsidRPr="00982E7E">
              <w:rPr>
                <w:bCs/>
                <w:sz w:val="20"/>
                <w:szCs w:val="25"/>
              </w:rPr>
              <w:t>Статьи и элементы затрат</w:t>
            </w:r>
          </w:p>
        </w:tc>
        <w:tc>
          <w:tcPr>
            <w:tcW w:w="3269" w:type="dxa"/>
            <w:gridSpan w:val="4"/>
            <w:tcBorders>
              <w:top w:val="single" w:sz="4" w:space="0" w:color="000000"/>
              <w:left w:val="single" w:sz="4" w:space="0" w:color="000000"/>
              <w:bottom w:val="single" w:sz="4" w:space="0" w:color="000000"/>
            </w:tcBorders>
            <w:shd w:val="clear" w:color="auto" w:fill="FFFFFF"/>
            <w:vAlign w:val="bottom"/>
          </w:tcPr>
          <w:p w:rsidR="002C360F" w:rsidRPr="00982E7E" w:rsidRDefault="002C360F" w:rsidP="00982E7E">
            <w:pPr>
              <w:spacing w:line="360" w:lineRule="auto"/>
              <w:rPr>
                <w:bCs/>
                <w:sz w:val="20"/>
                <w:szCs w:val="25"/>
              </w:rPr>
            </w:pPr>
            <w:r w:rsidRPr="00982E7E">
              <w:rPr>
                <w:bCs/>
                <w:sz w:val="20"/>
                <w:szCs w:val="25"/>
              </w:rPr>
              <w:t>опорный</w:t>
            </w:r>
          </w:p>
        </w:tc>
        <w:tc>
          <w:tcPr>
            <w:tcW w:w="3221"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2C360F" w:rsidRPr="00982E7E" w:rsidRDefault="002C360F" w:rsidP="00982E7E">
            <w:pPr>
              <w:spacing w:line="360" w:lineRule="auto"/>
              <w:rPr>
                <w:bCs/>
                <w:sz w:val="20"/>
                <w:szCs w:val="25"/>
              </w:rPr>
            </w:pPr>
            <w:r w:rsidRPr="00982E7E">
              <w:rPr>
                <w:bCs/>
                <w:sz w:val="20"/>
                <w:szCs w:val="25"/>
              </w:rPr>
              <w:t>проектируемый</w:t>
            </w:r>
          </w:p>
        </w:tc>
      </w:tr>
      <w:tr w:rsidR="002C360F" w:rsidRPr="00982E7E" w:rsidTr="00311F61">
        <w:trPr>
          <w:cantSplit/>
          <w:trHeight w:hRule="exact" w:val="683"/>
          <w:jc w:val="center"/>
        </w:trPr>
        <w:tc>
          <w:tcPr>
            <w:tcW w:w="2580" w:type="dxa"/>
            <w:vMerge/>
            <w:tcBorders>
              <w:top w:val="single" w:sz="4" w:space="0" w:color="000000"/>
              <w:left w:val="single" w:sz="4" w:space="0" w:color="000000"/>
              <w:bottom w:val="single" w:sz="4" w:space="0" w:color="000000"/>
            </w:tcBorders>
            <w:shd w:val="clear" w:color="auto" w:fill="FFFFFF"/>
            <w:vAlign w:val="center"/>
          </w:tcPr>
          <w:p w:rsidR="002C360F" w:rsidRPr="00982E7E" w:rsidRDefault="002C360F" w:rsidP="00982E7E">
            <w:pPr>
              <w:spacing w:line="360" w:lineRule="auto"/>
              <w:rPr>
                <w:sz w:val="20"/>
              </w:rPr>
            </w:pPr>
          </w:p>
        </w:tc>
        <w:tc>
          <w:tcPr>
            <w:tcW w:w="1378" w:type="dxa"/>
            <w:gridSpan w:val="2"/>
            <w:tcBorders>
              <w:left w:val="single" w:sz="4" w:space="0" w:color="000000"/>
              <w:bottom w:val="single" w:sz="4" w:space="0" w:color="000000"/>
            </w:tcBorders>
            <w:shd w:val="clear" w:color="auto" w:fill="FFFFFF"/>
            <w:vAlign w:val="bottom"/>
          </w:tcPr>
          <w:p w:rsidR="002C360F" w:rsidRPr="00982E7E" w:rsidRDefault="002C360F" w:rsidP="00982E7E">
            <w:pPr>
              <w:spacing w:line="360" w:lineRule="auto"/>
              <w:rPr>
                <w:bCs/>
                <w:sz w:val="20"/>
                <w:szCs w:val="25"/>
              </w:rPr>
            </w:pPr>
            <w:r w:rsidRPr="00982E7E">
              <w:rPr>
                <w:bCs/>
                <w:sz w:val="20"/>
                <w:szCs w:val="25"/>
              </w:rPr>
              <w:t>полная себестоимость</w:t>
            </w:r>
          </w:p>
        </w:tc>
        <w:tc>
          <w:tcPr>
            <w:tcW w:w="808" w:type="dxa"/>
            <w:vMerge w:val="restart"/>
            <w:tcBorders>
              <w:left w:val="single" w:sz="4" w:space="0" w:color="000000"/>
              <w:bottom w:val="single" w:sz="4" w:space="0" w:color="000000"/>
            </w:tcBorders>
            <w:shd w:val="clear" w:color="auto" w:fill="FFFFFF"/>
          </w:tcPr>
          <w:p w:rsidR="002C360F" w:rsidRPr="00982E7E" w:rsidRDefault="002C360F" w:rsidP="00982E7E">
            <w:pPr>
              <w:spacing w:line="360" w:lineRule="auto"/>
              <w:rPr>
                <w:bCs/>
                <w:sz w:val="20"/>
                <w:szCs w:val="25"/>
              </w:rPr>
            </w:pPr>
            <w:r w:rsidRPr="00982E7E">
              <w:rPr>
                <w:bCs/>
                <w:sz w:val="20"/>
                <w:szCs w:val="25"/>
              </w:rPr>
              <w:t>на 1 час (руб.)</w:t>
            </w:r>
          </w:p>
          <w:p w:rsidR="002C360F" w:rsidRPr="00982E7E" w:rsidRDefault="002C360F" w:rsidP="00982E7E">
            <w:pPr>
              <w:spacing w:line="360" w:lineRule="auto"/>
              <w:rPr>
                <w:bCs/>
                <w:sz w:val="20"/>
              </w:rPr>
            </w:pPr>
          </w:p>
          <w:p w:rsidR="002C360F" w:rsidRPr="00982E7E" w:rsidRDefault="002C360F" w:rsidP="00982E7E">
            <w:pPr>
              <w:spacing w:line="360" w:lineRule="auto"/>
              <w:rPr>
                <w:bCs/>
                <w:sz w:val="20"/>
              </w:rPr>
            </w:pPr>
          </w:p>
        </w:tc>
        <w:tc>
          <w:tcPr>
            <w:tcW w:w="1083" w:type="dxa"/>
            <w:vMerge w:val="restart"/>
            <w:tcBorders>
              <w:left w:val="single" w:sz="4" w:space="0" w:color="000000"/>
              <w:bottom w:val="single" w:sz="4" w:space="0" w:color="000000"/>
            </w:tcBorders>
            <w:shd w:val="clear" w:color="auto" w:fill="FFFFFF"/>
          </w:tcPr>
          <w:p w:rsidR="002C360F" w:rsidRPr="00982E7E" w:rsidRDefault="002C360F" w:rsidP="00982E7E">
            <w:pPr>
              <w:spacing w:line="360" w:lineRule="auto"/>
              <w:rPr>
                <w:bCs/>
                <w:sz w:val="20"/>
                <w:szCs w:val="25"/>
              </w:rPr>
            </w:pPr>
            <w:r w:rsidRPr="00982E7E">
              <w:rPr>
                <w:bCs/>
                <w:sz w:val="20"/>
                <w:szCs w:val="25"/>
              </w:rPr>
              <w:t>на 1 руб. выручки (коп.)</w:t>
            </w:r>
          </w:p>
          <w:p w:rsidR="002C360F" w:rsidRPr="00982E7E" w:rsidRDefault="002C360F" w:rsidP="00982E7E">
            <w:pPr>
              <w:spacing w:line="360" w:lineRule="auto"/>
              <w:rPr>
                <w:bCs/>
                <w:sz w:val="20"/>
              </w:rPr>
            </w:pPr>
          </w:p>
          <w:p w:rsidR="002C360F" w:rsidRPr="00982E7E" w:rsidRDefault="002C360F" w:rsidP="00982E7E">
            <w:pPr>
              <w:spacing w:line="360" w:lineRule="auto"/>
              <w:rPr>
                <w:bCs/>
                <w:sz w:val="20"/>
              </w:rPr>
            </w:pPr>
          </w:p>
        </w:tc>
        <w:tc>
          <w:tcPr>
            <w:tcW w:w="1422" w:type="dxa"/>
            <w:gridSpan w:val="2"/>
            <w:tcBorders>
              <w:left w:val="single" w:sz="4" w:space="0" w:color="000000"/>
              <w:bottom w:val="single" w:sz="4" w:space="0" w:color="000000"/>
            </w:tcBorders>
            <w:shd w:val="clear" w:color="auto" w:fill="FFFFFF"/>
            <w:vAlign w:val="bottom"/>
          </w:tcPr>
          <w:p w:rsidR="002C360F" w:rsidRPr="00982E7E" w:rsidRDefault="002C360F" w:rsidP="00982E7E">
            <w:pPr>
              <w:spacing w:line="360" w:lineRule="auto"/>
              <w:rPr>
                <w:bCs/>
                <w:sz w:val="20"/>
                <w:szCs w:val="25"/>
              </w:rPr>
            </w:pPr>
            <w:r w:rsidRPr="00982E7E">
              <w:rPr>
                <w:bCs/>
                <w:sz w:val="20"/>
                <w:szCs w:val="25"/>
              </w:rPr>
              <w:t>полная себестоимость</w:t>
            </w:r>
          </w:p>
        </w:tc>
        <w:tc>
          <w:tcPr>
            <w:tcW w:w="664" w:type="dxa"/>
            <w:vMerge w:val="restart"/>
            <w:tcBorders>
              <w:left w:val="single" w:sz="4" w:space="0" w:color="000000"/>
              <w:bottom w:val="single" w:sz="4" w:space="0" w:color="000000"/>
            </w:tcBorders>
            <w:shd w:val="clear" w:color="auto" w:fill="FFFFFF"/>
          </w:tcPr>
          <w:p w:rsidR="002C360F" w:rsidRPr="00982E7E" w:rsidRDefault="002C360F" w:rsidP="00982E7E">
            <w:pPr>
              <w:spacing w:line="360" w:lineRule="auto"/>
              <w:rPr>
                <w:bCs/>
                <w:sz w:val="20"/>
                <w:szCs w:val="33"/>
              </w:rPr>
            </w:pPr>
            <w:r w:rsidRPr="00982E7E">
              <w:rPr>
                <w:bCs/>
                <w:sz w:val="20"/>
                <w:szCs w:val="23"/>
              </w:rPr>
              <w:t>на 1 час (руб.</w:t>
            </w:r>
            <w:r w:rsidRPr="00982E7E">
              <w:rPr>
                <w:bCs/>
                <w:sz w:val="20"/>
                <w:szCs w:val="33"/>
              </w:rPr>
              <w:t>)</w:t>
            </w:r>
          </w:p>
          <w:p w:rsidR="002C360F" w:rsidRPr="00982E7E" w:rsidRDefault="002C360F" w:rsidP="00982E7E">
            <w:pPr>
              <w:spacing w:line="360" w:lineRule="auto"/>
              <w:rPr>
                <w:sz w:val="20"/>
              </w:rPr>
            </w:pPr>
          </w:p>
          <w:p w:rsidR="002C360F" w:rsidRPr="00982E7E" w:rsidRDefault="002C360F" w:rsidP="00982E7E">
            <w:pPr>
              <w:spacing w:line="360" w:lineRule="auto"/>
              <w:rPr>
                <w:bCs/>
                <w:sz w:val="20"/>
              </w:rPr>
            </w:pPr>
          </w:p>
        </w:tc>
        <w:tc>
          <w:tcPr>
            <w:tcW w:w="1135" w:type="dxa"/>
            <w:vMerge w:val="restart"/>
            <w:tcBorders>
              <w:left w:val="single" w:sz="4" w:space="0" w:color="000000"/>
              <w:bottom w:val="single" w:sz="4" w:space="0" w:color="000000"/>
              <w:right w:val="single" w:sz="4" w:space="0" w:color="000000"/>
            </w:tcBorders>
            <w:shd w:val="clear" w:color="auto" w:fill="FFFFFF"/>
          </w:tcPr>
          <w:p w:rsidR="002C360F" w:rsidRPr="00982E7E" w:rsidRDefault="002C360F" w:rsidP="00982E7E">
            <w:pPr>
              <w:spacing w:line="360" w:lineRule="auto"/>
              <w:rPr>
                <w:bCs/>
                <w:sz w:val="20"/>
                <w:szCs w:val="25"/>
              </w:rPr>
            </w:pPr>
            <w:r w:rsidRPr="00982E7E">
              <w:rPr>
                <w:bCs/>
                <w:sz w:val="20"/>
                <w:szCs w:val="25"/>
              </w:rPr>
              <w:t>на 1 руб. выручки (коп.)</w:t>
            </w:r>
          </w:p>
          <w:p w:rsidR="002C360F" w:rsidRPr="00982E7E" w:rsidRDefault="002C360F" w:rsidP="00982E7E">
            <w:pPr>
              <w:spacing w:line="360" w:lineRule="auto"/>
              <w:rPr>
                <w:sz w:val="20"/>
              </w:rPr>
            </w:pPr>
          </w:p>
          <w:p w:rsidR="002C360F" w:rsidRPr="00982E7E" w:rsidRDefault="002C360F" w:rsidP="00982E7E">
            <w:pPr>
              <w:spacing w:line="360" w:lineRule="auto"/>
              <w:rPr>
                <w:bCs/>
                <w:sz w:val="20"/>
              </w:rPr>
            </w:pPr>
          </w:p>
        </w:tc>
      </w:tr>
      <w:tr w:rsidR="002C360F" w:rsidRPr="00982E7E" w:rsidTr="00311F61">
        <w:trPr>
          <w:cantSplit/>
          <w:trHeight w:hRule="exact" w:val="1056"/>
          <w:jc w:val="center"/>
        </w:trPr>
        <w:tc>
          <w:tcPr>
            <w:tcW w:w="2580" w:type="dxa"/>
            <w:vMerge/>
            <w:tcBorders>
              <w:top w:val="single" w:sz="4" w:space="0" w:color="000000"/>
              <w:left w:val="single" w:sz="4" w:space="0" w:color="000000"/>
              <w:bottom w:val="single" w:sz="4" w:space="0" w:color="000000"/>
            </w:tcBorders>
            <w:shd w:val="clear" w:color="auto" w:fill="FFFFFF"/>
            <w:vAlign w:val="center"/>
          </w:tcPr>
          <w:p w:rsidR="002C360F" w:rsidRPr="00982E7E" w:rsidRDefault="002C360F" w:rsidP="00982E7E">
            <w:pPr>
              <w:spacing w:line="360" w:lineRule="auto"/>
              <w:rPr>
                <w:sz w:val="20"/>
              </w:rPr>
            </w:pPr>
          </w:p>
        </w:tc>
        <w:tc>
          <w:tcPr>
            <w:tcW w:w="558" w:type="dxa"/>
            <w:tcBorders>
              <w:left w:val="single" w:sz="4" w:space="0" w:color="000000"/>
              <w:bottom w:val="single" w:sz="4" w:space="0" w:color="000000"/>
            </w:tcBorders>
            <w:shd w:val="clear" w:color="auto" w:fill="FFFFFF"/>
          </w:tcPr>
          <w:p w:rsidR="002C360F" w:rsidRPr="00982E7E" w:rsidRDefault="002C360F" w:rsidP="00982E7E">
            <w:pPr>
              <w:spacing w:line="360" w:lineRule="auto"/>
              <w:rPr>
                <w:bCs/>
                <w:sz w:val="20"/>
                <w:szCs w:val="25"/>
              </w:rPr>
            </w:pPr>
            <w:r w:rsidRPr="00982E7E">
              <w:rPr>
                <w:bCs/>
                <w:sz w:val="20"/>
                <w:szCs w:val="25"/>
              </w:rPr>
              <w:t>тыс. руб.</w:t>
            </w:r>
          </w:p>
        </w:tc>
        <w:tc>
          <w:tcPr>
            <w:tcW w:w="820" w:type="dxa"/>
            <w:tcBorders>
              <w:left w:val="single" w:sz="4" w:space="0" w:color="000000"/>
              <w:bottom w:val="single" w:sz="4" w:space="0" w:color="000000"/>
            </w:tcBorders>
            <w:shd w:val="clear" w:color="auto" w:fill="FFFFFF"/>
          </w:tcPr>
          <w:p w:rsidR="002C360F" w:rsidRPr="00982E7E" w:rsidRDefault="002C360F" w:rsidP="00982E7E">
            <w:pPr>
              <w:spacing w:line="360" w:lineRule="auto"/>
              <w:rPr>
                <w:bCs/>
                <w:sz w:val="20"/>
                <w:szCs w:val="25"/>
              </w:rPr>
            </w:pPr>
            <w:r w:rsidRPr="00982E7E">
              <w:rPr>
                <w:bCs/>
                <w:sz w:val="20"/>
                <w:szCs w:val="25"/>
              </w:rPr>
              <w:t>в % к общей</w:t>
            </w:r>
          </w:p>
          <w:p w:rsidR="002C360F" w:rsidRPr="00982E7E" w:rsidRDefault="002C360F" w:rsidP="00982E7E">
            <w:pPr>
              <w:spacing w:line="360" w:lineRule="auto"/>
              <w:rPr>
                <w:bCs/>
                <w:sz w:val="20"/>
                <w:szCs w:val="25"/>
              </w:rPr>
            </w:pPr>
            <w:r w:rsidRPr="00982E7E">
              <w:rPr>
                <w:bCs/>
                <w:sz w:val="20"/>
                <w:szCs w:val="25"/>
              </w:rPr>
              <w:t>сумме</w:t>
            </w:r>
          </w:p>
        </w:tc>
        <w:tc>
          <w:tcPr>
            <w:tcW w:w="808" w:type="dxa"/>
            <w:vMerge/>
            <w:tcBorders>
              <w:left w:val="single" w:sz="4" w:space="0" w:color="000000"/>
              <w:bottom w:val="single" w:sz="4" w:space="0" w:color="000000"/>
            </w:tcBorders>
            <w:shd w:val="clear" w:color="auto" w:fill="FFFFFF"/>
          </w:tcPr>
          <w:p w:rsidR="002C360F" w:rsidRPr="00982E7E" w:rsidRDefault="002C360F" w:rsidP="00982E7E">
            <w:pPr>
              <w:spacing w:line="360" w:lineRule="auto"/>
              <w:rPr>
                <w:sz w:val="20"/>
              </w:rPr>
            </w:pPr>
          </w:p>
        </w:tc>
        <w:tc>
          <w:tcPr>
            <w:tcW w:w="1083" w:type="dxa"/>
            <w:vMerge/>
            <w:tcBorders>
              <w:left w:val="single" w:sz="4" w:space="0" w:color="000000"/>
              <w:bottom w:val="single" w:sz="4" w:space="0" w:color="000000"/>
            </w:tcBorders>
            <w:shd w:val="clear" w:color="auto" w:fill="FFFFFF"/>
          </w:tcPr>
          <w:p w:rsidR="002C360F" w:rsidRPr="00982E7E" w:rsidRDefault="002C360F" w:rsidP="00982E7E">
            <w:pPr>
              <w:spacing w:line="360" w:lineRule="auto"/>
              <w:rPr>
                <w:sz w:val="20"/>
              </w:rPr>
            </w:pPr>
          </w:p>
        </w:tc>
        <w:tc>
          <w:tcPr>
            <w:tcW w:w="546" w:type="dxa"/>
            <w:tcBorders>
              <w:left w:val="single" w:sz="4" w:space="0" w:color="000000"/>
              <w:bottom w:val="single" w:sz="4" w:space="0" w:color="000000"/>
            </w:tcBorders>
            <w:shd w:val="clear" w:color="auto" w:fill="FFFFFF"/>
          </w:tcPr>
          <w:p w:rsidR="002C360F" w:rsidRPr="00982E7E" w:rsidRDefault="002C360F" w:rsidP="00982E7E">
            <w:pPr>
              <w:spacing w:line="360" w:lineRule="auto"/>
              <w:rPr>
                <w:bCs/>
                <w:sz w:val="20"/>
                <w:szCs w:val="25"/>
              </w:rPr>
            </w:pPr>
            <w:r w:rsidRPr="00982E7E">
              <w:rPr>
                <w:bCs/>
                <w:sz w:val="20"/>
                <w:szCs w:val="25"/>
              </w:rPr>
              <w:t>тыс. руб.</w:t>
            </w:r>
          </w:p>
        </w:tc>
        <w:tc>
          <w:tcPr>
            <w:tcW w:w="876" w:type="dxa"/>
            <w:tcBorders>
              <w:left w:val="single" w:sz="4" w:space="0" w:color="000000"/>
              <w:bottom w:val="single" w:sz="4" w:space="0" w:color="000000"/>
            </w:tcBorders>
            <w:shd w:val="clear" w:color="auto" w:fill="FFFFFF"/>
          </w:tcPr>
          <w:p w:rsidR="002C360F" w:rsidRPr="00982E7E" w:rsidRDefault="002C360F" w:rsidP="00982E7E">
            <w:pPr>
              <w:spacing w:line="360" w:lineRule="auto"/>
              <w:rPr>
                <w:bCs/>
                <w:sz w:val="20"/>
                <w:szCs w:val="25"/>
              </w:rPr>
            </w:pPr>
            <w:r w:rsidRPr="00982E7E">
              <w:rPr>
                <w:bCs/>
                <w:sz w:val="20"/>
                <w:szCs w:val="25"/>
              </w:rPr>
              <w:t xml:space="preserve">в % к </w:t>
            </w:r>
          </w:p>
          <w:p w:rsidR="002C360F" w:rsidRPr="00982E7E" w:rsidRDefault="002C360F" w:rsidP="00982E7E">
            <w:pPr>
              <w:spacing w:line="360" w:lineRule="auto"/>
              <w:rPr>
                <w:bCs/>
                <w:sz w:val="20"/>
                <w:szCs w:val="25"/>
              </w:rPr>
            </w:pPr>
            <w:r w:rsidRPr="00982E7E">
              <w:rPr>
                <w:bCs/>
                <w:sz w:val="20"/>
                <w:szCs w:val="25"/>
              </w:rPr>
              <w:t>общей сумме</w:t>
            </w:r>
          </w:p>
        </w:tc>
        <w:tc>
          <w:tcPr>
            <w:tcW w:w="664" w:type="dxa"/>
            <w:vMerge/>
            <w:tcBorders>
              <w:left w:val="single" w:sz="4" w:space="0" w:color="000000"/>
              <w:bottom w:val="single" w:sz="4" w:space="0" w:color="000000"/>
            </w:tcBorders>
            <w:shd w:val="clear" w:color="auto" w:fill="FFFFFF"/>
          </w:tcPr>
          <w:p w:rsidR="002C360F" w:rsidRPr="00982E7E" w:rsidRDefault="002C360F" w:rsidP="00982E7E">
            <w:pPr>
              <w:spacing w:line="360" w:lineRule="auto"/>
              <w:rPr>
                <w:sz w:val="20"/>
              </w:rPr>
            </w:pPr>
          </w:p>
        </w:tc>
        <w:tc>
          <w:tcPr>
            <w:tcW w:w="1135" w:type="dxa"/>
            <w:vMerge/>
            <w:tcBorders>
              <w:left w:val="single" w:sz="4" w:space="0" w:color="000000"/>
              <w:bottom w:val="single" w:sz="4" w:space="0" w:color="000000"/>
              <w:right w:val="single" w:sz="4" w:space="0" w:color="000000"/>
            </w:tcBorders>
            <w:shd w:val="clear" w:color="auto" w:fill="FFFFFF"/>
          </w:tcPr>
          <w:p w:rsidR="002C360F" w:rsidRPr="00982E7E" w:rsidRDefault="002C360F" w:rsidP="00982E7E">
            <w:pPr>
              <w:spacing w:line="360" w:lineRule="auto"/>
              <w:rPr>
                <w:sz w:val="20"/>
              </w:rPr>
            </w:pPr>
          </w:p>
        </w:tc>
      </w:tr>
      <w:tr w:rsidR="002C360F" w:rsidRPr="00982E7E" w:rsidTr="00311F61">
        <w:trPr>
          <w:trHeight w:hRule="exact" w:val="386"/>
          <w:jc w:val="center"/>
        </w:trPr>
        <w:tc>
          <w:tcPr>
            <w:tcW w:w="9070" w:type="dxa"/>
            <w:gridSpan w:val="9"/>
            <w:tcBorders>
              <w:left w:val="single" w:sz="4" w:space="0" w:color="000000"/>
              <w:bottom w:val="single" w:sz="4" w:space="0" w:color="000000"/>
              <w:right w:val="single" w:sz="4" w:space="0" w:color="000000"/>
            </w:tcBorders>
            <w:shd w:val="clear" w:color="auto" w:fill="FFFFFF"/>
          </w:tcPr>
          <w:p w:rsidR="002C360F" w:rsidRPr="00982E7E" w:rsidRDefault="002C360F" w:rsidP="00982E7E">
            <w:pPr>
              <w:spacing w:line="360" w:lineRule="auto"/>
              <w:rPr>
                <w:sz w:val="20"/>
              </w:rPr>
            </w:pPr>
            <w:r w:rsidRPr="00982E7E">
              <w:rPr>
                <w:sz w:val="20"/>
              </w:rPr>
              <w:t>Погрузо-разгрузочные работы</w:t>
            </w:r>
          </w:p>
        </w:tc>
      </w:tr>
      <w:tr w:rsidR="008D4808" w:rsidRPr="00982E7E" w:rsidTr="00311F61">
        <w:trPr>
          <w:trHeight w:hRule="exact" w:val="709"/>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szCs w:val="25"/>
              </w:rPr>
            </w:pPr>
            <w:r w:rsidRPr="00982E7E">
              <w:rPr>
                <w:sz w:val="20"/>
                <w:szCs w:val="25"/>
              </w:rPr>
              <w:t>1</w:t>
            </w:r>
            <w:r w:rsidR="006823BE" w:rsidRPr="00982E7E">
              <w:rPr>
                <w:sz w:val="20"/>
                <w:szCs w:val="25"/>
              </w:rPr>
              <w:t xml:space="preserve"> </w:t>
            </w:r>
            <w:r w:rsidRPr="00982E7E">
              <w:rPr>
                <w:sz w:val="20"/>
                <w:szCs w:val="25"/>
              </w:rPr>
              <w:t>Материальные затраты (МЗ)</w:t>
            </w:r>
          </w:p>
        </w:tc>
        <w:tc>
          <w:tcPr>
            <w:tcW w:w="3269" w:type="dxa"/>
            <w:gridSpan w:val="4"/>
            <w:vMerge w:val="restart"/>
            <w:tcBorders>
              <w:left w:val="single" w:sz="4" w:space="0" w:color="000000"/>
            </w:tcBorders>
            <w:shd w:val="clear" w:color="auto" w:fill="FFFFFF"/>
            <w:vAlign w:val="bottom"/>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8D4808" w:rsidP="00982E7E">
            <w:pPr>
              <w:spacing w:line="360" w:lineRule="auto"/>
              <w:rPr>
                <w:sz w:val="20"/>
              </w:rPr>
            </w:pPr>
          </w:p>
        </w:tc>
      </w:tr>
      <w:tr w:rsidR="008D4808" w:rsidRPr="00982E7E" w:rsidTr="00311F61">
        <w:trPr>
          <w:trHeight w:hRule="exact" w:val="376"/>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2</w:t>
            </w:r>
            <w:r w:rsidR="006823BE" w:rsidRPr="00982E7E">
              <w:rPr>
                <w:sz w:val="20"/>
                <w:szCs w:val="25"/>
              </w:rPr>
              <w:t xml:space="preserve"> </w:t>
            </w:r>
            <w:r w:rsidRPr="00982E7E">
              <w:rPr>
                <w:sz w:val="20"/>
                <w:szCs w:val="25"/>
              </w:rPr>
              <w:t>Затраты на оплату труда (ОТ)</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46</w:t>
            </w: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31</w:t>
            </w: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16,00</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lang w:val="en-US"/>
              </w:rPr>
              <w:t>20</w:t>
            </w:r>
          </w:p>
        </w:tc>
      </w:tr>
      <w:tr w:rsidR="008D4808" w:rsidRPr="00982E7E" w:rsidTr="00311F61">
        <w:trPr>
          <w:trHeight w:hRule="exact" w:val="748"/>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3</w:t>
            </w:r>
            <w:r w:rsidR="006823BE" w:rsidRPr="00982E7E">
              <w:rPr>
                <w:sz w:val="20"/>
                <w:szCs w:val="25"/>
              </w:rPr>
              <w:t xml:space="preserve"> </w:t>
            </w:r>
            <w:r w:rsidRPr="00982E7E">
              <w:rPr>
                <w:sz w:val="20"/>
                <w:szCs w:val="25"/>
              </w:rPr>
              <w:t>Отчисления на социальные нужды (ОС)</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11,96</w:t>
            </w: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8</w:t>
            </w: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4,16</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sz w:val="20"/>
              </w:rPr>
            </w:pPr>
            <w:r w:rsidRPr="00982E7E">
              <w:rPr>
                <w:sz w:val="20"/>
                <w:lang w:val="en-US"/>
              </w:rPr>
              <w:t>5.2</w:t>
            </w:r>
          </w:p>
        </w:tc>
      </w:tr>
      <w:tr w:rsidR="008D4808" w:rsidRPr="00982E7E" w:rsidTr="00311F61">
        <w:trPr>
          <w:trHeight w:hRule="exact" w:val="564"/>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4</w:t>
            </w:r>
            <w:r w:rsidR="006823BE" w:rsidRPr="00982E7E">
              <w:rPr>
                <w:sz w:val="20"/>
                <w:szCs w:val="25"/>
              </w:rPr>
              <w:t xml:space="preserve"> </w:t>
            </w:r>
            <w:r w:rsidRPr="00982E7E">
              <w:rPr>
                <w:sz w:val="20"/>
                <w:szCs w:val="25"/>
              </w:rPr>
              <w:t>Амортизация основных фондов (АФ)</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8D4808" w:rsidP="00982E7E">
            <w:pPr>
              <w:spacing w:line="360" w:lineRule="auto"/>
              <w:rPr>
                <w:sz w:val="20"/>
              </w:rPr>
            </w:pPr>
          </w:p>
        </w:tc>
      </w:tr>
      <w:tr w:rsidR="008D4808" w:rsidRPr="00982E7E" w:rsidTr="00311F61">
        <w:trPr>
          <w:trHeight w:hRule="exact" w:val="362"/>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5</w:t>
            </w:r>
            <w:r w:rsidR="006823BE" w:rsidRPr="00982E7E">
              <w:rPr>
                <w:sz w:val="20"/>
                <w:szCs w:val="25"/>
              </w:rPr>
              <w:t xml:space="preserve"> </w:t>
            </w:r>
            <w:r w:rsidRPr="00982E7E">
              <w:rPr>
                <w:sz w:val="20"/>
                <w:szCs w:val="25"/>
              </w:rPr>
              <w:t>Прочие затраты (ПЗ)</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92,64</w:t>
            </w: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62</w:t>
            </w: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32,22</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sz w:val="20"/>
              </w:rPr>
            </w:pPr>
            <w:r w:rsidRPr="00982E7E">
              <w:rPr>
                <w:sz w:val="20"/>
              </w:rPr>
              <w:t>40,3</w:t>
            </w:r>
          </w:p>
        </w:tc>
      </w:tr>
      <w:tr w:rsidR="008D4808" w:rsidRPr="00982E7E" w:rsidTr="00311F61">
        <w:trPr>
          <w:trHeight w:hRule="exact" w:val="398"/>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bCs/>
                <w:sz w:val="20"/>
              </w:rPr>
            </w:pPr>
            <w:r w:rsidRPr="00982E7E">
              <w:rPr>
                <w:bCs/>
                <w:sz w:val="20"/>
                <w:szCs w:val="25"/>
              </w:rPr>
              <w:t>Итого</w:t>
            </w:r>
            <w:r w:rsidRPr="00982E7E">
              <w:rPr>
                <w:bCs/>
                <w:sz w:val="20"/>
              </w:rPr>
              <w:t xml:space="preserve"> </w:t>
            </w:r>
          </w:p>
        </w:tc>
        <w:tc>
          <w:tcPr>
            <w:tcW w:w="3269" w:type="dxa"/>
            <w:gridSpan w:val="4"/>
            <w:vMerge/>
            <w:tcBorders>
              <w:left w:val="single" w:sz="4" w:space="0" w:color="000000"/>
              <w:bottom w:val="single" w:sz="4" w:space="0" w:color="000000"/>
            </w:tcBorders>
            <w:shd w:val="clear" w:color="auto" w:fill="FFFFFF"/>
          </w:tcPr>
          <w:p w:rsidR="008D4808" w:rsidRPr="00982E7E" w:rsidRDefault="008D4808" w:rsidP="00982E7E">
            <w:pPr>
              <w:spacing w:line="360" w:lineRule="auto"/>
              <w:rPr>
                <w:bCs/>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150,60</w:t>
            </w: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52,38</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bCs/>
                <w:sz w:val="20"/>
              </w:rPr>
            </w:pPr>
            <w:r w:rsidRPr="00982E7E">
              <w:rPr>
                <w:bCs/>
                <w:sz w:val="20"/>
              </w:rPr>
              <w:t>65,5</w:t>
            </w:r>
          </w:p>
        </w:tc>
      </w:tr>
      <w:tr w:rsidR="002C360F" w:rsidRPr="00982E7E" w:rsidTr="00311F61">
        <w:trPr>
          <w:trHeight w:hRule="exact" w:val="386"/>
          <w:jc w:val="center"/>
        </w:trPr>
        <w:tc>
          <w:tcPr>
            <w:tcW w:w="9070" w:type="dxa"/>
            <w:gridSpan w:val="9"/>
            <w:tcBorders>
              <w:left w:val="single" w:sz="4" w:space="0" w:color="000000"/>
              <w:bottom w:val="single" w:sz="4" w:space="0" w:color="000000"/>
              <w:right w:val="single" w:sz="4" w:space="0" w:color="000000"/>
            </w:tcBorders>
            <w:shd w:val="clear" w:color="auto" w:fill="FFFFFF"/>
            <w:vAlign w:val="bottom"/>
          </w:tcPr>
          <w:p w:rsidR="002C360F" w:rsidRPr="00982E7E" w:rsidRDefault="002C360F" w:rsidP="00982E7E">
            <w:pPr>
              <w:spacing w:line="360" w:lineRule="auto"/>
              <w:rPr>
                <w:bCs/>
                <w:sz w:val="20"/>
              </w:rPr>
            </w:pPr>
            <w:r w:rsidRPr="00982E7E">
              <w:rPr>
                <w:bCs/>
                <w:sz w:val="20"/>
              </w:rPr>
              <w:t>Экспедиционные услуги</w:t>
            </w:r>
          </w:p>
        </w:tc>
      </w:tr>
      <w:tr w:rsidR="008D4808" w:rsidRPr="00982E7E" w:rsidTr="00311F61">
        <w:trPr>
          <w:trHeight w:hRule="exact" w:val="709"/>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szCs w:val="25"/>
              </w:rPr>
            </w:pPr>
            <w:r w:rsidRPr="00982E7E">
              <w:rPr>
                <w:sz w:val="20"/>
                <w:szCs w:val="25"/>
              </w:rPr>
              <w:t>1</w:t>
            </w:r>
            <w:r w:rsidR="006823BE" w:rsidRPr="00982E7E">
              <w:rPr>
                <w:sz w:val="20"/>
                <w:szCs w:val="25"/>
              </w:rPr>
              <w:t xml:space="preserve"> </w:t>
            </w:r>
            <w:r w:rsidRPr="00982E7E">
              <w:rPr>
                <w:sz w:val="20"/>
                <w:szCs w:val="25"/>
              </w:rPr>
              <w:t>Материальные затраты (МЗ)</w:t>
            </w:r>
          </w:p>
        </w:tc>
        <w:tc>
          <w:tcPr>
            <w:tcW w:w="3269" w:type="dxa"/>
            <w:gridSpan w:val="4"/>
            <w:vMerge w:val="restart"/>
            <w:tcBorders>
              <w:left w:val="single" w:sz="4" w:space="0" w:color="000000"/>
            </w:tcBorders>
            <w:shd w:val="clear" w:color="auto" w:fill="FFFFFF"/>
            <w:vAlign w:val="bottom"/>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8D4808" w:rsidP="00982E7E">
            <w:pPr>
              <w:spacing w:line="360" w:lineRule="auto"/>
              <w:rPr>
                <w:sz w:val="20"/>
              </w:rPr>
            </w:pPr>
          </w:p>
        </w:tc>
      </w:tr>
      <w:tr w:rsidR="008D4808" w:rsidRPr="00982E7E" w:rsidTr="00311F61">
        <w:trPr>
          <w:trHeight w:hRule="exact" w:val="376"/>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2</w:t>
            </w:r>
            <w:r w:rsidR="006823BE" w:rsidRPr="00982E7E">
              <w:rPr>
                <w:sz w:val="20"/>
                <w:szCs w:val="25"/>
              </w:rPr>
              <w:t xml:space="preserve"> </w:t>
            </w:r>
            <w:r w:rsidRPr="00982E7E">
              <w:rPr>
                <w:sz w:val="20"/>
                <w:szCs w:val="25"/>
              </w:rPr>
              <w:t>Затраты на оплату труда (ОТ)</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320</w:t>
            </w:r>
          </w:p>
        </w:tc>
        <w:tc>
          <w:tcPr>
            <w:tcW w:w="876"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29</w:t>
            </w:r>
          </w:p>
        </w:tc>
        <w:tc>
          <w:tcPr>
            <w:tcW w:w="664"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16</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sz w:val="20"/>
              </w:rPr>
            </w:pPr>
            <w:r w:rsidRPr="00982E7E">
              <w:rPr>
                <w:sz w:val="20"/>
              </w:rPr>
              <w:t>20</w:t>
            </w:r>
          </w:p>
        </w:tc>
      </w:tr>
      <w:tr w:rsidR="008D4808" w:rsidRPr="00982E7E" w:rsidTr="00311F61">
        <w:trPr>
          <w:trHeight w:hRule="exact" w:val="748"/>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3</w:t>
            </w:r>
            <w:r w:rsidR="006823BE" w:rsidRPr="00982E7E">
              <w:rPr>
                <w:sz w:val="20"/>
                <w:szCs w:val="25"/>
              </w:rPr>
              <w:t xml:space="preserve"> </w:t>
            </w:r>
            <w:r w:rsidRPr="00982E7E">
              <w:rPr>
                <w:sz w:val="20"/>
                <w:szCs w:val="25"/>
              </w:rPr>
              <w:t>Отчисления на социальные нужды (ОС)</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r w:rsidRPr="00982E7E">
              <w:rPr>
                <w:sz w:val="20"/>
                <w:szCs w:val="22"/>
              </w:rPr>
              <w:t>83,2</w:t>
            </w:r>
          </w:p>
        </w:tc>
        <w:tc>
          <w:tcPr>
            <w:tcW w:w="876"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8</w:t>
            </w:r>
          </w:p>
        </w:tc>
        <w:tc>
          <w:tcPr>
            <w:tcW w:w="664"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4.16</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sz w:val="20"/>
              </w:rPr>
            </w:pPr>
            <w:r w:rsidRPr="00982E7E">
              <w:rPr>
                <w:sz w:val="20"/>
              </w:rPr>
              <w:t>5,2</w:t>
            </w:r>
          </w:p>
        </w:tc>
      </w:tr>
      <w:tr w:rsidR="008D4808" w:rsidRPr="00982E7E" w:rsidTr="00311F61">
        <w:trPr>
          <w:trHeight w:hRule="exact" w:val="564"/>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4</w:t>
            </w:r>
            <w:r w:rsidR="006823BE" w:rsidRPr="00982E7E">
              <w:rPr>
                <w:sz w:val="20"/>
                <w:szCs w:val="25"/>
              </w:rPr>
              <w:t xml:space="preserve"> </w:t>
            </w:r>
            <w:r w:rsidRPr="00982E7E">
              <w:rPr>
                <w:sz w:val="20"/>
                <w:szCs w:val="25"/>
              </w:rPr>
              <w:t>Амортизация основных фондов (АФ)</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664"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sz w:val="20"/>
              </w:rPr>
            </w:pP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8D4808" w:rsidP="00982E7E">
            <w:pPr>
              <w:spacing w:line="360" w:lineRule="auto"/>
              <w:rPr>
                <w:sz w:val="20"/>
              </w:rPr>
            </w:pPr>
          </w:p>
        </w:tc>
      </w:tr>
      <w:tr w:rsidR="008D4808" w:rsidRPr="00982E7E" w:rsidTr="00311F61">
        <w:trPr>
          <w:trHeight w:hRule="exact" w:val="362"/>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sz w:val="20"/>
              </w:rPr>
            </w:pPr>
            <w:r w:rsidRPr="00982E7E">
              <w:rPr>
                <w:sz w:val="20"/>
                <w:szCs w:val="25"/>
              </w:rPr>
              <w:t>5</w:t>
            </w:r>
            <w:r w:rsidR="006823BE" w:rsidRPr="00982E7E">
              <w:rPr>
                <w:sz w:val="20"/>
                <w:szCs w:val="25"/>
              </w:rPr>
              <w:t xml:space="preserve"> </w:t>
            </w:r>
            <w:r w:rsidRPr="00982E7E">
              <w:rPr>
                <w:sz w:val="20"/>
                <w:szCs w:val="25"/>
              </w:rPr>
              <w:t>Прочие затраты (ПЗ)</w:t>
            </w:r>
            <w:r w:rsidRPr="00982E7E">
              <w:rPr>
                <w:sz w:val="20"/>
              </w:rPr>
              <w:t xml:space="preserve"> </w:t>
            </w:r>
          </w:p>
        </w:tc>
        <w:tc>
          <w:tcPr>
            <w:tcW w:w="3269" w:type="dxa"/>
            <w:gridSpan w:val="4"/>
            <w:vMerge/>
            <w:tcBorders>
              <w:left w:val="single" w:sz="4" w:space="0" w:color="000000"/>
            </w:tcBorders>
            <w:shd w:val="clear" w:color="auto" w:fill="FFFFFF"/>
          </w:tcPr>
          <w:p w:rsidR="008D4808" w:rsidRPr="00982E7E" w:rsidRDefault="008D4808" w:rsidP="00982E7E">
            <w:pPr>
              <w:spacing w:line="360" w:lineRule="auto"/>
              <w:rPr>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703</w:t>
            </w:r>
          </w:p>
        </w:tc>
        <w:tc>
          <w:tcPr>
            <w:tcW w:w="876"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63</w:t>
            </w:r>
          </w:p>
        </w:tc>
        <w:tc>
          <w:tcPr>
            <w:tcW w:w="664"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35</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sz w:val="20"/>
              </w:rPr>
            </w:pPr>
            <w:r w:rsidRPr="00982E7E">
              <w:rPr>
                <w:sz w:val="20"/>
              </w:rPr>
              <w:t>43,9</w:t>
            </w:r>
          </w:p>
        </w:tc>
      </w:tr>
      <w:tr w:rsidR="008D4808" w:rsidRPr="00982E7E" w:rsidTr="00311F61">
        <w:trPr>
          <w:trHeight w:hRule="exact" w:val="398"/>
          <w:jc w:val="center"/>
        </w:trPr>
        <w:tc>
          <w:tcPr>
            <w:tcW w:w="2580" w:type="dxa"/>
            <w:tcBorders>
              <w:left w:val="single" w:sz="4" w:space="0" w:color="000000"/>
              <w:bottom w:val="single" w:sz="4" w:space="0" w:color="000000"/>
            </w:tcBorders>
            <w:shd w:val="clear" w:color="auto" w:fill="FFFFFF"/>
          </w:tcPr>
          <w:p w:rsidR="008D4808" w:rsidRPr="00982E7E" w:rsidRDefault="008D4808" w:rsidP="00982E7E">
            <w:pPr>
              <w:spacing w:line="360" w:lineRule="auto"/>
              <w:rPr>
                <w:bCs/>
                <w:sz w:val="20"/>
              </w:rPr>
            </w:pPr>
            <w:r w:rsidRPr="00982E7E">
              <w:rPr>
                <w:bCs/>
                <w:sz w:val="20"/>
                <w:szCs w:val="25"/>
              </w:rPr>
              <w:t>Итого</w:t>
            </w:r>
            <w:r w:rsidRPr="00982E7E">
              <w:rPr>
                <w:bCs/>
                <w:sz w:val="20"/>
              </w:rPr>
              <w:t xml:space="preserve"> </w:t>
            </w:r>
          </w:p>
        </w:tc>
        <w:tc>
          <w:tcPr>
            <w:tcW w:w="3269" w:type="dxa"/>
            <w:gridSpan w:val="4"/>
            <w:vMerge/>
            <w:tcBorders>
              <w:left w:val="single" w:sz="4" w:space="0" w:color="000000"/>
              <w:bottom w:val="single" w:sz="4" w:space="0" w:color="000000"/>
            </w:tcBorders>
            <w:shd w:val="clear" w:color="auto" w:fill="FFFFFF"/>
          </w:tcPr>
          <w:p w:rsidR="008D4808" w:rsidRPr="00982E7E" w:rsidRDefault="008D4808" w:rsidP="00982E7E">
            <w:pPr>
              <w:spacing w:line="360" w:lineRule="auto"/>
              <w:rPr>
                <w:bCs/>
                <w:sz w:val="20"/>
              </w:rPr>
            </w:pPr>
          </w:p>
        </w:tc>
        <w:tc>
          <w:tcPr>
            <w:tcW w:w="54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bCs/>
                <w:sz w:val="20"/>
              </w:rPr>
            </w:pPr>
            <w:r w:rsidRPr="00982E7E">
              <w:rPr>
                <w:bCs/>
                <w:sz w:val="20"/>
                <w:szCs w:val="22"/>
              </w:rPr>
              <w:t>866,42</w:t>
            </w:r>
          </w:p>
        </w:tc>
        <w:tc>
          <w:tcPr>
            <w:tcW w:w="876" w:type="dxa"/>
            <w:tcBorders>
              <w:left w:val="single" w:sz="4" w:space="0" w:color="000000"/>
              <w:bottom w:val="single" w:sz="4" w:space="0" w:color="000000"/>
            </w:tcBorders>
            <w:shd w:val="clear" w:color="auto" w:fill="FFFFFF"/>
            <w:vAlign w:val="bottom"/>
          </w:tcPr>
          <w:p w:rsidR="008D4808" w:rsidRPr="00982E7E" w:rsidRDefault="008D4808" w:rsidP="00982E7E">
            <w:pPr>
              <w:spacing w:line="360" w:lineRule="auto"/>
              <w:rPr>
                <w:bCs/>
                <w:sz w:val="20"/>
              </w:rPr>
            </w:pPr>
          </w:p>
        </w:tc>
        <w:tc>
          <w:tcPr>
            <w:tcW w:w="664" w:type="dxa"/>
            <w:tcBorders>
              <w:left w:val="single" w:sz="4" w:space="0" w:color="000000"/>
              <w:bottom w:val="single" w:sz="4" w:space="0" w:color="000000"/>
            </w:tcBorders>
            <w:shd w:val="clear" w:color="auto" w:fill="FFFFFF"/>
            <w:vAlign w:val="bottom"/>
          </w:tcPr>
          <w:p w:rsidR="008D4808" w:rsidRPr="00982E7E" w:rsidRDefault="00CF53FD" w:rsidP="00982E7E">
            <w:pPr>
              <w:spacing w:line="360" w:lineRule="auto"/>
              <w:rPr>
                <w:sz w:val="20"/>
                <w:lang w:val="en-US"/>
              </w:rPr>
            </w:pPr>
            <w:r w:rsidRPr="00982E7E">
              <w:rPr>
                <w:sz w:val="20"/>
                <w:szCs w:val="22"/>
                <w:lang w:val="en-US"/>
              </w:rPr>
              <w:t>55.31</w:t>
            </w:r>
          </w:p>
        </w:tc>
        <w:tc>
          <w:tcPr>
            <w:tcW w:w="1135" w:type="dxa"/>
            <w:tcBorders>
              <w:left w:val="single" w:sz="4" w:space="0" w:color="000000"/>
              <w:bottom w:val="single" w:sz="4" w:space="0" w:color="000000"/>
              <w:right w:val="single" w:sz="4" w:space="0" w:color="000000"/>
            </w:tcBorders>
            <w:shd w:val="clear" w:color="auto" w:fill="FFFFFF"/>
            <w:vAlign w:val="bottom"/>
          </w:tcPr>
          <w:p w:rsidR="008D4808" w:rsidRPr="00982E7E" w:rsidRDefault="00CF53FD" w:rsidP="00982E7E">
            <w:pPr>
              <w:spacing w:line="360" w:lineRule="auto"/>
              <w:rPr>
                <w:bCs/>
                <w:sz w:val="20"/>
              </w:rPr>
            </w:pPr>
            <w:r w:rsidRPr="00982E7E">
              <w:rPr>
                <w:bCs/>
                <w:sz w:val="20"/>
              </w:rPr>
              <w:t>69,2</w:t>
            </w:r>
          </w:p>
        </w:tc>
      </w:tr>
    </w:tbl>
    <w:p w:rsidR="00FA7DF4" w:rsidRPr="006823BE" w:rsidRDefault="00FA7DF4" w:rsidP="006823BE">
      <w:pPr>
        <w:spacing w:line="360" w:lineRule="auto"/>
        <w:ind w:firstLine="709"/>
        <w:jc w:val="both"/>
        <w:rPr>
          <w:sz w:val="28"/>
        </w:rPr>
      </w:pPr>
    </w:p>
    <w:p w:rsidR="00FE0CCD" w:rsidRPr="006823BE" w:rsidRDefault="00FE0CCD" w:rsidP="006823BE">
      <w:pPr>
        <w:spacing w:line="360" w:lineRule="auto"/>
        <w:ind w:firstLine="709"/>
        <w:jc w:val="both"/>
        <w:rPr>
          <w:rStyle w:val="20"/>
          <w:sz w:val="28"/>
          <w:lang w:val="ru-RU"/>
        </w:rPr>
      </w:pPr>
      <w:r w:rsidRPr="006823BE">
        <w:rPr>
          <w:sz w:val="28"/>
        </w:rPr>
        <w:t xml:space="preserve">Таблица 25 – </w:t>
      </w:r>
      <w:r w:rsidRPr="006823BE">
        <w:rPr>
          <w:rStyle w:val="20"/>
          <w:sz w:val="28"/>
          <w:lang w:val="ru-RU"/>
        </w:rPr>
        <w:t>Годовая выручка за перевозку грузов и транспортно-экспедиционные услуги</w:t>
      </w:r>
    </w:p>
    <w:tbl>
      <w:tblPr>
        <w:tblW w:w="9070" w:type="dxa"/>
        <w:jc w:val="center"/>
        <w:tblLayout w:type="fixed"/>
        <w:tblLook w:val="0000" w:firstRow="0" w:lastRow="0" w:firstColumn="0" w:lastColumn="0" w:noHBand="0" w:noVBand="0"/>
      </w:tblPr>
      <w:tblGrid>
        <w:gridCol w:w="4353"/>
        <w:gridCol w:w="837"/>
        <w:gridCol w:w="1520"/>
        <w:gridCol w:w="1269"/>
        <w:gridCol w:w="1060"/>
        <w:gridCol w:w="31"/>
      </w:tblGrid>
      <w:tr w:rsidR="00FE0CCD" w:rsidRPr="00982E7E" w:rsidTr="00982E7E">
        <w:trPr>
          <w:cantSplit/>
          <w:trHeight w:hRule="exact" w:val="286"/>
          <w:jc w:val="center"/>
        </w:trPr>
        <w:tc>
          <w:tcPr>
            <w:tcW w:w="5085"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Показатели</w:t>
            </w:r>
          </w:p>
        </w:tc>
        <w:tc>
          <w:tcPr>
            <w:tcW w:w="944"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Усл. обоз.</w:t>
            </w:r>
          </w:p>
        </w:tc>
        <w:tc>
          <w:tcPr>
            <w:tcW w:w="1748"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Формула</w:t>
            </w:r>
          </w:p>
        </w:tc>
        <w:tc>
          <w:tcPr>
            <w:tcW w:w="2694" w:type="dxa"/>
            <w:gridSpan w:val="3"/>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Варианты</w:t>
            </w:r>
          </w:p>
        </w:tc>
      </w:tr>
      <w:tr w:rsidR="00FE0CCD" w:rsidRPr="00982E7E" w:rsidTr="00982E7E">
        <w:trPr>
          <w:gridAfter w:val="1"/>
          <w:wAfter w:w="36" w:type="dxa"/>
          <w:cantSplit/>
          <w:jc w:val="center"/>
        </w:trPr>
        <w:tc>
          <w:tcPr>
            <w:tcW w:w="5085"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944"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748"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452" w:type="dxa"/>
            <w:tcBorders>
              <w:left w:val="single" w:sz="4" w:space="0" w:color="000000"/>
              <w:bottom w:val="single" w:sz="4" w:space="0" w:color="000000"/>
            </w:tcBorders>
          </w:tcPr>
          <w:p w:rsidR="00FE0CCD" w:rsidRPr="00982E7E" w:rsidRDefault="00FE0CCD" w:rsidP="00982E7E">
            <w:pPr>
              <w:spacing w:line="360" w:lineRule="auto"/>
              <w:rPr>
                <w:bCs/>
                <w:sz w:val="20"/>
              </w:rPr>
            </w:pPr>
            <w:r w:rsidRPr="00982E7E">
              <w:rPr>
                <w:bCs/>
                <w:sz w:val="20"/>
              </w:rPr>
              <w:t>Опорный</w:t>
            </w:r>
          </w:p>
        </w:tc>
        <w:tc>
          <w:tcPr>
            <w:tcW w:w="1206" w:type="dxa"/>
            <w:tcBorders>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rPr>
            </w:pPr>
            <w:r w:rsidRPr="00982E7E">
              <w:rPr>
                <w:bCs/>
                <w:sz w:val="20"/>
              </w:rPr>
              <w:t>Проект.</w:t>
            </w:r>
          </w:p>
        </w:tc>
      </w:tr>
      <w:tr w:rsidR="00FE0CCD" w:rsidRPr="00982E7E" w:rsidTr="00982E7E">
        <w:trPr>
          <w:gridAfter w:val="1"/>
          <w:wAfter w:w="36" w:type="dxa"/>
          <w:cantSplit/>
          <w:trHeight w:hRule="exact" w:val="727"/>
          <w:jc w:val="center"/>
        </w:trPr>
        <w:tc>
          <w:tcPr>
            <w:tcW w:w="5085" w:type="dxa"/>
            <w:vMerge w:val="restart"/>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1 Выручка по тарифам, всего (</w:t>
            </w:r>
            <w:r w:rsidR="008D4808" w:rsidRPr="00982E7E">
              <w:rPr>
                <w:sz w:val="20"/>
              </w:rPr>
              <w:t xml:space="preserve">тыс. </w:t>
            </w:r>
            <w:r w:rsidRPr="00982E7E">
              <w:rPr>
                <w:sz w:val="20"/>
              </w:rPr>
              <w:t>руб) в том числе:</w:t>
            </w:r>
          </w:p>
          <w:p w:rsidR="00FE0CCD" w:rsidRPr="00982E7E" w:rsidRDefault="00FE0CCD" w:rsidP="00982E7E">
            <w:pPr>
              <w:spacing w:line="360" w:lineRule="auto"/>
              <w:rPr>
                <w:sz w:val="20"/>
              </w:rPr>
            </w:pPr>
            <w:r w:rsidRPr="00982E7E">
              <w:rPr>
                <w:sz w:val="20"/>
              </w:rPr>
              <w:t>по сдельным тарифам</w:t>
            </w:r>
          </w:p>
          <w:p w:rsidR="00FE0CCD" w:rsidRPr="00982E7E" w:rsidRDefault="00FE0CCD" w:rsidP="00982E7E">
            <w:pPr>
              <w:spacing w:line="360" w:lineRule="auto"/>
              <w:rPr>
                <w:sz w:val="20"/>
              </w:rPr>
            </w:pPr>
            <w:r w:rsidRPr="00982E7E">
              <w:rPr>
                <w:sz w:val="20"/>
              </w:rPr>
              <w:t>по повременным тарифам</w:t>
            </w:r>
          </w:p>
        </w:tc>
        <w:tc>
          <w:tcPr>
            <w:tcW w:w="944" w:type="dxa"/>
            <w:tcBorders>
              <w:left w:val="single" w:sz="4" w:space="0" w:color="000000"/>
              <w:bottom w:val="single" w:sz="4" w:space="0" w:color="000000"/>
            </w:tcBorders>
          </w:tcPr>
          <w:p w:rsidR="00FE0CCD" w:rsidRPr="00982E7E" w:rsidRDefault="00FE0CCD" w:rsidP="00982E7E">
            <w:pPr>
              <w:spacing w:line="360" w:lineRule="auto"/>
              <w:rPr>
                <w:sz w:val="20"/>
                <w:vertAlign w:val="subscript"/>
              </w:rPr>
            </w:pPr>
            <w:r w:rsidRPr="00982E7E">
              <w:rPr>
                <w:sz w:val="20"/>
              </w:rPr>
              <w:t>В</w:t>
            </w:r>
            <w:r w:rsidRPr="00982E7E">
              <w:rPr>
                <w:sz w:val="20"/>
                <w:vertAlign w:val="subscript"/>
              </w:rPr>
              <w:t>т</w:t>
            </w:r>
          </w:p>
        </w:tc>
        <w:tc>
          <w:tcPr>
            <w:tcW w:w="1748" w:type="dxa"/>
            <w:tcBorders>
              <w:left w:val="single" w:sz="4" w:space="0" w:color="000000"/>
              <w:bottom w:val="single" w:sz="4" w:space="0" w:color="000000"/>
            </w:tcBorders>
          </w:tcPr>
          <w:p w:rsidR="00FE0CCD" w:rsidRPr="00982E7E" w:rsidRDefault="00FE0CCD" w:rsidP="00982E7E">
            <w:pPr>
              <w:spacing w:line="360" w:lineRule="auto"/>
              <w:rPr>
                <w:sz w:val="20"/>
                <w:vertAlign w:val="subscript"/>
              </w:rPr>
            </w:pPr>
            <w:r w:rsidRPr="00982E7E">
              <w:rPr>
                <w:sz w:val="20"/>
              </w:rPr>
              <w:t>В</w:t>
            </w:r>
            <w:r w:rsidRPr="00982E7E">
              <w:rPr>
                <w:sz w:val="20"/>
                <w:vertAlign w:val="subscript"/>
                <w:lang w:val="en-US"/>
              </w:rPr>
              <w:t>i</w:t>
            </w:r>
          </w:p>
        </w:tc>
        <w:tc>
          <w:tcPr>
            <w:tcW w:w="1452" w:type="dxa"/>
            <w:tcBorders>
              <w:left w:val="single" w:sz="4" w:space="0" w:color="000000"/>
              <w:bottom w:val="single" w:sz="4" w:space="0" w:color="000000"/>
            </w:tcBorders>
          </w:tcPr>
          <w:p w:rsidR="00FE0CCD" w:rsidRPr="00982E7E" w:rsidRDefault="00FE0CCD"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FE0CCD" w:rsidRPr="00982E7E" w:rsidRDefault="00FE0CCD" w:rsidP="00982E7E">
            <w:pPr>
              <w:spacing w:line="360" w:lineRule="auto"/>
              <w:rPr>
                <w:sz w:val="20"/>
              </w:rPr>
            </w:pPr>
          </w:p>
        </w:tc>
      </w:tr>
      <w:tr w:rsidR="00A733BD" w:rsidRPr="00982E7E" w:rsidTr="00982E7E">
        <w:trPr>
          <w:gridAfter w:val="1"/>
          <w:wAfter w:w="36" w:type="dxa"/>
          <w:cantSplit/>
          <w:trHeight w:hRule="exact" w:val="286"/>
          <w:jc w:val="center"/>
        </w:trPr>
        <w:tc>
          <w:tcPr>
            <w:tcW w:w="5085" w:type="dxa"/>
            <w:vMerge/>
            <w:tcBorders>
              <w:left w:val="single" w:sz="4" w:space="0" w:color="000000"/>
              <w:bottom w:val="single" w:sz="4" w:space="0" w:color="000000"/>
            </w:tcBorders>
          </w:tcPr>
          <w:p w:rsidR="00A733BD" w:rsidRPr="00982E7E" w:rsidRDefault="00A733BD" w:rsidP="00982E7E">
            <w:pPr>
              <w:spacing w:line="360" w:lineRule="auto"/>
              <w:rPr>
                <w:sz w:val="20"/>
              </w:rPr>
            </w:pPr>
          </w:p>
        </w:tc>
        <w:tc>
          <w:tcPr>
            <w:tcW w:w="944" w:type="dxa"/>
            <w:tcBorders>
              <w:left w:val="single" w:sz="4" w:space="0" w:color="000000"/>
              <w:bottom w:val="single" w:sz="4" w:space="0" w:color="000000"/>
            </w:tcBorders>
            <w:vAlign w:val="bottom"/>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сд</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п. 3.1.</w:t>
            </w:r>
          </w:p>
        </w:tc>
        <w:tc>
          <w:tcPr>
            <w:tcW w:w="1452" w:type="dxa"/>
            <w:tcBorders>
              <w:left w:val="single" w:sz="4" w:space="0" w:color="000000"/>
              <w:bottom w:val="single" w:sz="4" w:space="0" w:color="000000"/>
            </w:tcBorders>
            <w:vAlign w:val="bottom"/>
          </w:tcPr>
          <w:p w:rsidR="00A733BD" w:rsidRPr="00982E7E" w:rsidRDefault="00CD0260" w:rsidP="00982E7E">
            <w:pPr>
              <w:spacing w:line="360" w:lineRule="auto"/>
              <w:rPr>
                <w:sz w:val="20"/>
              </w:rPr>
            </w:pPr>
            <w:r w:rsidRPr="00982E7E">
              <w:rPr>
                <w:sz w:val="20"/>
              </w:rPr>
              <w:t>48542</w:t>
            </w:r>
          </w:p>
        </w:tc>
        <w:tc>
          <w:tcPr>
            <w:tcW w:w="1206" w:type="dxa"/>
            <w:tcBorders>
              <w:left w:val="single" w:sz="4" w:space="0" w:color="000000"/>
              <w:bottom w:val="single" w:sz="4" w:space="0" w:color="000000"/>
              <w:right w:val="single" w:sz="4" w:space="0" w:color="000000"/>
            </w:tcBorders>
          </w:tcPr>
          <w:p w:rsidR="00A733BD" w:rsidRPr="00982E7E" w:rsidRDefault="008D4808" w:rsidP="00982E7E">
            <w:pPr>
              <w:spacing w:line="360" w:lineRule="auto"/>
              <w:rPr>
                <w:sz w:val="20"/>
              </w:rPr>
            </w:pPr>
            <w:r w:rsidRPr="00982E7E">
              <w:rPr>
                <w:sz w:val="20"/>
              </w:rPr>
              <w:t>45800</w:t>
            </w:r>
          </w:p>
        </w:tc>
      </w:tr>
      <w:tr w:rsidR="00A733BD" w:rsidRPr="00982E7E" w:rsidTr="00982E7E">
        <w:trPr>
          <w:gridAfter w:val="1"/>
          <w:wAfter w:w="36" w:type="dxa"/>
          <w:cantSplit/>
          <w:jc w:val="center"/>
        </w:trPr>
        <w:tc>
          <w:tcPr>
            <w:tcW w:w="5085" w:type="dxa"/>
            <w:vMerge/>
            <w:tcBorders>
              <w:left w:val="single" w:sz="4" w:space="0" w:color="000000"/>
              <w:bottom w:val="single" w:sz="4" w:space="0" w:color="000000"/>
            </w:tcBorders>
          </w:tcPr>
          <w:p w:rsidR="00A733BD" w:rsidRPr="00982E7E" w:rsidRDefault="00A733BD" w:rsidP="00982E7E">
            <w:pPr>
              <w:spacing w:line="360" w:lineRule="auto"/>
              <w:rPr>
                <w:sz w:val="20"/>
              </w:rPr>
            </w:pPr>
          </w:p>
        </w:tc>
        <w:tc>
          <w:tcPr>
            <w:tcW w:w="944" w:type="dxa"/>
            <w:tcBorders>
              <w:left w:val="single" w:sz="4" w:space="0" w:color="000000"/>
              <w:bottom w:val="single" w:sz="4" w:space="0" w:color="000000"/>
            </w:tcBorders>
            <w:vAlign w:val="bottom"/>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повр</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п. 3.3.</w:t>
            </w:r>
          </w:p>
        </w:tc>
        <w:tc>
          <w:tcPr>
            <w:tcW w:w="1452" w:type="dxa"/>
            <w:tcBorders>
              <w:left w:val="single" w:sz="4" w:space="0" w:color="000000"/>
              <w:bottom w:val="single" w:sz="4" w:space="0" w:color="000000"/>
            </w:tcBorders>
          </w:tcPr>
          <w:p w:rsidR="00A733BD" w:rsidRPr="00982E7E" w:rsidRDefault="00A733BD"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A733BD" w:rsidRPr="00982E7E" w:rsidRDefault="00A733BD" w:rsidP="00982E7E">
            <w:pPr>
              <w:spacing w:line="360" w:lineRule="auto"/>
              <w:rPr>
                <w:sz w:val="20"/>
              </w:rPr>
            </w:pPr>
          </w:p>
        </w:tc>
      </w:tr>
      <w:tr w:rsidR="00A733BD" w:rsidRPr="00982E7E" w:rsidTr="00982E7E">
        <w:trPr>
          <w:gridAfter w:val="1"/>
          <w:wAfter w:w="36" w:type="dxa"/>
          <w:jc w:val="center"/>
        </w:trPr>
        <w:tc>
          <w:tcPr>
            <w:tcW w:w="5085"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2 Надбавка за спец. подвижной состав, руб.</w:t>
            </w:r>
          </w:p>
        </w:tc>
        <w:tc>
          <w:tcPr>
            <w:tcW w:w="944" w:type="dxa"/>
            <w:tcBorders>
              <w:left w:val="single" w:sz="4" w:space="0" w:color="000000"/>
              <w:bottom w:val="single" w:sz="4" w:space="0" w:color="000000"/>
            </w:tcBorders>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спс</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В</w:t>
            </w:r>
            <w:r w:rsidRPr="00982E7E">
              <w:rPr>
                <w:sz w:val="20"/>
                <w:vertAlign w:val="subscript"/>
              </w:rPr>
              <w:t>т</w:t>
            </w:r>
            <w:r w:rsidRPr="00982E7E">
              <w:rPr>
                <w:sz w:val="20"/>
              </w:rPr>
              <w:t>*Н</w:t>
            </w:r>
            <w:r w:rsidRPr="00982E7E">
              <w:rPr>
                <w:sz w:val="20"/>
                <w:vertAlign w:val="subscript"/>
              </w:rPr>
              <w:t>спс</w:t>
            </w:r>
            <w:r w:rsidRPr="00982E7E">
              <w:rPr>
                <w:sz w:val="20"/>
              </w:rPr>
              <w:t>/100</w:t>
            </w:r>
          </w:p>
        </w:tc>
        <w:tc>
          <w:tcPr>
            <w:tcW w:w="1452" w:type="dxa"/>
            <w:tcBorders>
              <w:left w:val="single" w:sz="4" w:space="0" w:color="000000"/>
              <w:bottom w:val="single" w:sz="4" w:space="0" w:color="000000"/>
            </w:tcBorders>
          </w:tcPr>
          <w:p w:rsidR="00A733BD" w:rsidRPr="00982E7E" w:rsidRDefault="00A733BD"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A733BD" w:rsidRPr="00982E7E" w:rsidRDefault="00A733BD" w:rsidP="00982E7E">
            <w:pPr>
              <w:spacing w:line="360" w:lineRule="auto"/>
              <w:rPr>
                <w:sz w:val="20"/>
              </w:rPr>
            </w:pPr>
          </w:p>
        </w:tc>
      </w:tr>
      <w:tr w:rsidR="00A733BD" w:rsidRPr="00982E7E" w:rsidTr="00982E7E">
        <w:trPr>
          <w:gridAfter w:val="1"/>
          <w:wAfter w:w="36" w:type="dxa"/>
          <w:jc w:val="center"/>
        </w:trPr>
        <w:tc>
          <w:tcPr>
            <w:tcW w:w="5085"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 xml:space="preserve">Итого выручка за перевозки, </w:t>
            </w:r>
            <w:r w:rsidR="008D4808" w:rsidRPr="00982E7E">
              <w:rPr>
                <w:sz w:val="20"/>
              </w:rPr>
              <w:t xml:space="preserve">тыс. </w:t>
            </w:r>
            <w:r w:rsidRPr="00982E7E">
              <w:rPr>
                <w:sz w:val="20"/>
              </w:rPr>
              <w:t>руб.</w:t>
            </w:r>
          </w:p>
        </w:tc>
        <w:tc>
          <w:tcPr>
            <w:tcW w:w="944" w:type="dxa"/>
            <w:tcBorders>
              <w:left w:val="single" w:sz="4" w:space="0" w:color="000000"/>
              <w:bottom w:val="single" w:sz="4" w:space="0" w:color="000000"/>
            </w:tcBorders>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тр</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г</w:t>
            </w:r>
            <w:r w:rsidRPr="00982E7E">
              <w:rPr>
                <w:sz w:val="20"/>
              </w:rPr>
              <w:t>+В</w:t>
            </w:r>
            <w:r w:rsidRPr="00982E7E">
              <w:rPr>
                <w:sz w:val="20"/>
                <w:vertAlign w:val="subscript"/>
              </w:rPr>
              <w:t>спс</w:t>
            </w:r>
          </w:p>
        </w:tc>
        <w:tc>
          <w:tcPr>
            <w:tcW w:w="1452" w:type="dxa"/>
            <w:tcBorders>
              <w:left w:val="single" w:sz="4" w:space="0" w:color="000000"/>
              <w:bottom w:val="single" w:sz="4" w:space="0" w:color="000000"/>
            </w:tcBorders>
            <w:vAlign w:val="bottom"/>
          </w:tcPr>
          <w:p w:rsidR="00A733BD" w:rsidRPr="00982E7E" w:rsidRDefault="00CD0260" w:rsidP="00982E7E">
            <w:pPr>
              <w:spacing w:line="360" w:lineRule="auto"/>
              <w:rPr>
                <w:sz w:val="20"/>
              </w:rPr>
            </w:pPr>
            <w:r w:rsidRPr="00982E7E">
              <w:rPr>
                <w:sz w:val="20"/>
              </w:rPr>
              <w:t>48542</w:t>
            </w:r>
          </w:p>
        </w:tc>
        <w:tc>
          <w:tcPr>
            <w:tcW w:w="1206" w:type="dxa"/>
            <w:tcBorders>
              <w:left w:val="single" w:sz="4" w:space="0" w:color="000000"/>
              <w:bottom w:val="single" w:sz="4" w:space="0" w:color="000000"/>
              <w:right w:val="single" w:sz="4" w:space="0" w:color="000000"/>
            </w:tcBorders>
          </w:tcPr>
          <w:p w:rsidR="00A733BD" w:rsidRPr="00982E7E" w:rsidRDefault="008D4808" w:rsidP="00982E7E">
            <w:pPr>
              <w:spacing w:line="360" w:lineRule="auto"/>
              <w:rPr>
                <w:sz w:val="20"/>
              </w:rPr>
            </w:pPr>
            <w:r w:rsidRPr="00982E7E">
              <w:rPr>
                <w:sz w:val="20"/>
              </w:rPr>
              <w:t>45800</w:t>
            </w:r>
          </w:p>
        </w:tc>
      </w:tr>
      <w:tr w:rsidR="00A733BD" w:rsidRPr="00982E7E" w:rsidTr="00982E7E">
        <w:trPr>
          <w:gridAfter w:val="1"/>
          <w:wAfter w:w="36" w:type="dxa"/>
          <w:jc w:val="center"/>
        </w:trPr>
        <w:tc>
          <w:tcPr>
            <w:tcW w:w="5085"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 xml:space="preserve">3 Выручка за экспедирование грузов, </w:t>
            </w:r>
            <w:r w:rsidR="008D4808" w:rsidRPr="00982E7E">
              <w:rPr>
                <w:sz w:val="20"/>
              </w:rPr>
              <w:t xml:space="preserve">тыс. </w:t>
            </w:r>
            <w:r w:rsidRPr="00982E7E">
              <w:rPr>
                <w:sz w:val="20"/>
              </w:rPr>
              <w:t>руб.</w:t>
            </w:r>
          </w:p>
        </w:tc>
        <w:tc>
          <w:tcPr>
            <w:tcW w:w="944" w:type="dxa"/>
            <w:tcBorders>
              <w:left w:val="single" w:sz="4" w:space="0" w:color="000000"/>
              <w:bottom w:val="single" w:sz="4" w:space="0" w:color="000000"/>
            </w:tcBorders>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экс</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п. 3.4.</w:t>
            </w:r>
          </w:p>
        </w:tc>
        <w:tc>
          <w:tcPr>
            <w:tcW w:w="1452" w:type="dxa"/>
            <w:tcBorders>
              <w:left w:val="single" w:sz="4" w:space="0" w:color="000000"/>
              <w:bottom w:val="single" w:sz="4" w:space="0" w:color="000000"/>
            </w:tcBorders>
          </w:tcPr>
          <w:p w:rsidR="00A733BD" w:rsidRPr="00982E7E" w:rsidRDefault="00A733BD"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A733BD" w:rsidRPr="00982E7E" w:rsidRDefault="00CD0260" w:rsidP="00982E7E">
            <w:pPr>
              <w:spacing w:line="360" w:lineRule="auto"/>
              <w:rPr>
                <w:sz w:val="20"/>
              </w:rPr>
            </w:pPr>
            <w:r w:rsidRPr="00982E7E">
              <w:rPr>
                <w:sz w:val="20"/>
              </w:rPr>
              <w:t>1</w:t>
            </w:r>
            <w:r w:rsidR="008D4808" w:rsidRPr="00982E7E">
              <w:rPr>
                <w:sz w:val="20"/>
              </w:rPr>
              <w:t>600</w:t>
            </w:r>
          </w:p>
        </w:tc>
      </w:tr>
      <w:tr w:rsidR="00A733BD" w:rsidRPr="00982E7E" w:rsidTr="00982E7E">
        <w:trPr>
          <w:gridAfter w:val="1"/>
          <w:wAfter w:w="36" w:type="dxa"/>
          <w:jc w:val="center"/>
        </w:trPr>
        <w:tc>
          <w:tcPr>
            <w:tcW w:w="5085"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 xml:space="preserve">4 Выручка за участие в погрузо-разгрузочных работах, </w:t>
            </w:r>
            <w:r w:rsidR="008D4808" w:rsidRPr="00982E7E">
              <w:rPr>
                <w:sz w:val="20"/>
              </w:rPr>
              <w:t xml:space="preserve">тыс. </w:t>
            </w:r>
            <w:r w:rsidRPr="00982E7E">
              <w:rPr>
                <w:sz w:val="20"/>
              </w:rPr>
              <w:t>руб.</w:t>
            </w:r>
          </w:p>
        </w:tc>
        <w:tc>
          <w:tcPr>
            <w:tcW w:w="944" w:type="dxa"/>
            <w:tcBorders>
              <w:left w:val="single" w:sz="4" w:space="0" w:color="000000"/>
              <w:bottom w:val="single" w:sz="4" w:space="0" w:color="000000"/>
            </w:tcBorders>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п-р</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п. 3.4.</w:t>
            </w:r>
          </w:p>
        </w:tc>
        <w:tc>
          <w:tcPr>
            <w:tcW w:w="1452" w:type="dxa"/>
            <w:tcBorders>
              <w:left w:val="single" w:sz="4" w:space="0" w:color="000000"/>
              <w:bottom w:val="single" w:sz="4" w:space="0" w:color="000000"/>
            </w:tcBorders>
          </w:tcPr>
          <w:p w:rsidR="00A733BD" w:rsidRPr="00982E7E" w:rsidRDefault="00A733BD"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A733BD" w:rsidRPr="00982E7E" w:rsidRDefault="008D4808" w:rsidP="00982E7E">
            <w:pPr>
              <w:spacing w:line="360" w:lineRule="auto"/>
              <w:rPr>
                <w:sz w:val="20"/>
              </w:rPr>
            </w:pPr>
            <w:r w:rsidRPr="00982E7E">
              <w:rPr>
                <w:sz w:val="20"/>
              </w:rPr>
              <w:t>287,5</w:t>
            </w:r>
          </w:p>
        </w:tc>
      </w:tr>
      <w:tr w:rsidR="00A733BD" w:rsidRPr="00982E7E" w:rsidTr="00982E7E">
        <w:trPr>
          <w:gridAfter w:val="1"/>
          <w:wAfter w:w="36" w:type="dxa"/>
          <w:jc w:val="center"/>
        </w:trPr>
        <w:tc>
          <w:tcPr>
            <w:tcW w:w="5085"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Итого за транспортировку, экспедирование и погрузку, руб.</w:t>
            </w:r>
          </w:p>
        </w:tc>
        <w:tc>
          <w:tcPr>
            <w:tcW w:w="944" w:type="dxa"/>
            <w:tcBorders>
              <w:left w:val="single" w:sz="4" w:space="0" w:color="000000"/>
              <w:bottom w:val="single" w:sz="4" w:space="0" w:color="000000"/>
            </w:tcBorders>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итог</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vertAlign w:val="subscript"/>
              </w:rPr>
            </w:pPr>
            <w:r w:rsidRPr="00982E7E">
              <w:rPr>
                <w:sz w:val="20"/>
              </w:rPr>
              <w:t>В</w:t>
            </w:r>
            <w:r w:rsidRPr="00982E7E">
              <w:rPr>
                <w:sz w:val="20"/>
                <w:vertAlign w:val="subscript"/>
              </w:rPr>
              <w:t>тр</w:t>
            </w:r>
            <w:r w:rsidRPr="00982E7E">
              <w:rPr>
                <w:sz w:val="20"/>
              </w:rPr>
              <w:t>+В</w:t>
            </w:r>
            <w:r w:rsidRPr="00982E7E">
              <w:rPr>
                <w:sz w:val="20"/>
                <w:vertAlign w:val="subscript"/>
              </w:rPr>
              <w:t>экс</w:t>
            </w:r>
            <w:r w:rsidRPr="00982E7E">
              <w:rPr>
                <w:sz w:val="20"/>
              </w:rPr>
              <w:t>+В</w:t>
            </w:r>
            <w:r w:rsidRPr="00982E7E">
              <w:rPr>
                <w:sz w:val="20"/>
                <w:vertAlign w:val="subscript"/>
              </w:rPr>
              <w:t>п-р</w:t>
            </w:r>
          </w:p>
        </w:tc>
        <w:tc>
          <w:tcPr>
            <w:tcW w:w="1452" w:type="dxa"/>
            <w:tcBorders>
              <w:left w:val="single" w:sz="4" w:space="0" w:color="000000"/>
              <w:bottom w:val="single" w:sz="4" w:space="0" w:color="000000"/>
            </w:tcBorders>
            <w:vAlign w:val="bottom"/>
          </w:tcPr>
          <w:p w:rsidR="00A733BD" w:rsidRPr="00982E7E" w:rsidRDefault="00CD0260" w:rsidP="00982E7E">
            <w:pPr>
              <w:spacing w:line="360" w:lineRule="auto"/>
              <w:rPr>
                <w:sz w:val="20"/>
              </w:rPr>
            </w:pPr>
            <w:r w:rsidRPr="00982E7E">
              <w:rPr>
                <w:sz w:val="20"/>
              </w:rPr>
              <w:t>48542</w:t>
            </w:r>
          </w:p>
        </w:tc>
        <w:tc>
          <w:tcPr>
            <w:tcW w:w="1206" w:type="dxa"/>
            <w:tcBorders>
              <w:left w:val="single" w:sz="4" w:space="0" w:color="000000"/>
              <w:bottom w:val="single" w:sz="4" w:space="0" w:color="000000"/>
              <w:right w:val="single" w:sz="4" w:space="0" w:color="000000"/>
            </w:tcBorders>
          </w:tcPr>
          <w:p w:rsidR="00A733BD" w:rsidRPr="00982E7E" w:rsidRDefault="00CD0260" w:rsidP="00982E7E">
            <w:pPr>
              <w:spacing w:line="360" w:lineRule="auto"/>
              <w:rPr>
                <w:sz w:val="20"/>
              </w:rPr>
            </w:pPr>
            <w:r w:rsidRPr="00982E7E">
              <w:rPr>
                <w:sz w:val="20"/>
              </w:rPr>
              <w:t>47687,5</w:t>
            </w:r>
          </w:p>
        </w:tc>
      </w:tr>
      <w:tr w:rsidR="007C5A5A" w:rsidRPr="00982E7E" w:rsidTr="00982E7E">
        <w:trPr>
          <w:gridAfter w:val="1"/>
          <w:wAfter w:w="36" w:type="dxa"/>
          <w:jc w:val="center"/>
        </w:trPr>
        <w:tc>
          <w:tcPr>
            <w:tcW w:w="5085" w:type="dxa"/>
            <w:tcBorders>
              <w:left w:val="single" w:sz="4" w:space="0" w:color="000000"/>
              <w:bottom w:val="single" w:sz="4" w:space="0" w:color="000000"/>
            </w:tcBorders>
          </w:tcPr>
          <w:p w:rsidR="007C5A5A" w:rsidRPr="00982E7E" w:rsidRDefault="007C5A5A" w:rsidP="00982E7E">
            <w:pPr>
              <w:spacing w:line="360" w:lineRule="auto"/>
              <w:rPr>
                <w:sz w:val="20"/>
              </w:rPr>
            </w:pPr>
            <w:r w:rsidRPr="00982E7E">
              <w:rPr>
                <w:sz w:val="20"/>
              </w:rPr>
              <w:t>5 Выручка за сдачу площадей в аренду</w:t>
            </w:r>
          </w:p>
        </w:tc>
        <w:tc>
          <w:tcPr>
            <w:tcW w:w="944" w:type="dxa"/>
            <w:tcBorders>
              <w:left w:val="single" w:sz="4" w:space="0" w:color="000000"/>
              <w:bottom w:val="single" w:sz="4" w:space="0" w:color="000000"/>
            </w:tcBorders>
          </w:tcPr>
          <w:p w:rsidR="007C5A5A" w:rsidRPr="00982E7E" w:rsidRDefault="007C5A5A" w:rsidP="00982E7E">
            <w:pPr>
              <w:spacing w:line="360" w:lineRule="auto"/>
              <w:rPr>
                <w:sz w:val="20"/>
                <w:vertAlign w:val="subscript"/>
              </w:rPr>
            </w:pPr>
            <w:r w:rsidRPr="00982E7E">
              <w:rPr>
                <w:sz w:val="20"/>
              </w:rPr>
              <w:t>В</w:t>
            </w:r>
            <w:r w:rsidRPr="00982E7E">
              <w:rPr>
                <w:sz w:val="20"/>
                <w:vertAlign w:val="subscript"/>
              </w:rPr>
              <w:t>арендн</w:t>
            </w:r>
          </w:p>
        </w:tc>
        <w:tc>
          <w:tcPr>
            <w:tcW w:w="1748" w:type="dxa"/>
            <w:tcBorders>
              <w:left w:val="single" w:sz="4" w:space="0" w:color="000000"/>
              <w:bottom w:val="single" w:sz="4" w:space="0" w:color="000000"/>
            </w:tcBorders>
          </w:tcPr>
          <w:p w:rsidR="007C5A5A" w:rsidRPr="00982E7E" w:rsidRDefault="007C5A5A" w:rsidP="00982E7E">
            <w:pPr>
              <w:spacing w:line="360" w:lineRule="auto"/>
              <w:rPr>
                <w:sz w:val="20"/>
              </w:rPr>
            </w:pPr>
          </w:p>
        </w:tc>
        <w:tc>
          <w:tcPr>
            <w:tcW w:w="1452" w:type="dxa"/>
            <w:tcBorders>
              <w:left w:val="single" w:sz="4" w:space="0" w:color="000000"/>
              <w:bottom w:val="single" w:sz="4" w:space="0" w:color="000000"/>
            </w:tcBorders>
            <w:vAlign w:val="bottom"/>
          </w:tcPr>
          <w:p w:rsidR="007C5A5A" w:rsidRPr="00982E7E" w:rsidRDefault="007C5A5A"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7C5A5A" w:rsidRPr="00982E7E" w:rsidRDefault="007C5A5A" w:rsidP="00982E7E">
            <w:pPr>
              <w:spacing w:line="360" w:lineRule="auto"/>
              <w:rPr>
                <w:sz w:val="20"/>
              </w:rPr>
            </w:pPr>
            <w:r w:rsidRPr="00982E7E">
              <w:rPr>
                <w:sz w:val="20"/>
              </w:rPr>
              <w:t>9600</w:t>
            </w:r>
          </w:p>
        </w:tc>
      </w:tr>
      <w:tr w:rsidR="006368BD" w:rsidRPr="00982E7E" w:rsidTr="00982E7E">
        <w:trPr>
          <w:gridAfter w:val="1"/>
          <w:wAfter w:w="36" w:type="dxa"/>
          <w:cantSplit/>
          <w:trHeight w:hRule="exact" w:val="667"/>
          <w:jc w:val="center"/>
        </w:trPr>
        <w:tc>
          <w:tcPr>
            <w:tcW w:w="5085" w:type="dxa"/>
            <w:vMerge w:val="restart"/>
            <w:tcBorders>
              <w:left w:val="single" w:sz="4" w:space="0" w:color="000000"/>
              <w:bottom w:val="single" w:sz="4" w:space="0" w:color="000000"/>
            </w:tcBorders>
          </w:tcPr>
          <w:p w:rsidR="006368BD" w:rsidRPr="00982E7E" w:rsidRDefault="006368BD" w:rsidP="00982E7E">
            <w:pPr>
              <w:spacing w:line="360" w:lineRule="auto"/>
              <w:rPr>
                <w:sz w:val="20"/>
              </w:rPr>
            </w:pPr>
            <w:r w:rsidRPr="00982E7E">
              <w:rPr>
                <w:sz w:val="20"/>
              </w:rPr>
              <w:t>6 Всего годовая выручка в ценах</w:t>
            </w:r>
          </w:p>
          <w:p w:rsidR="006368BD" w:rsidRPr="00982E7E" w:rsidRDefault="006368BD" w:rsidP="00982E7E">
            <w:pPr>
              <w:spacing w:line="360" w:lineRule="auto"/>
              <w:rPr>
                <w:sz w:val="20"/>
              </w:rPr>
            </w:pPr>
            <w:r w:rsidRPr="00982E7E">
              <w:rPr>
                <w:sz w:val="20"/>
              </w:rPr>
              <w:t>базового года, тыс. руб.</w:t>
            </w:r>
          </w:p>
          <w:p w:rsidR="006368BD" w:rsidRPr="00982E7E" w:rsidRDefault="006368BD" w:rsidP="00982E7E">
            <w:pPr>
              <w:spacing w:line="360" w:lineRule="auto"/>
              <w:rPr>
                <w:sz w:val="20"/>
              </w:rPr>
            </w:pPr>
            <w:r w:rsidRPr="00982E7E">
              <w:rPr>
                <w:sz w:val="20"/>
              </w:rPr>
              <w:t>планового года, тыс. руб.</w:t>
            </w:r>
          </w:p>
        </w:tc>
        <w:tc>
          <w:tcPr>
            <w:tcW w:w="944" w:type="dxa"/>
            <w:tcBorders>
              <w:left w:val="single" w:sz="4" w:space="0" w:color="000000"/>
              <w:bottom w:val="single" w:sz="4" w:space="0" w:color="000000"/>
            </w:tcBorders>
          </w:tcPr>
          <w:p w:rsidR="006368BD" w:rsidRPr="00982E7E" w:rsidRDefault="006368BD" w:rsidP="00982E7E">
            <w:pPr>
              <w:spacing w:line="360" w:lineRule="auto"/>
              <w:rPr>
                <w:sz w:val="20"/>
                <w:vertAlign w:val="superscript"/>
              </w:rPr>
            </w:pPr>
            <w:r w:rsidRPr="00982E7E">
              <w:rPr>
                <w:sz w:val="20"/>
              </w:rPr>
              <w:t>В</w:t>
            </w:r>
            <w:r w:rsidRPr="00982E7E">
              <w:rPr>
                <w:sz w:val="20"/>
                <w:vertAlign w:val="superscript"/>
              </w:rPr>
              <w:t>’</w:t>
            </w:r>
          </w:p>
        </w:tc>
        <w:tc>
          <w:tcPr>
            <w:tcW w:w="1748" w:type="dxa"/>
            <w:tcBorders>
              <w:left w:val="single" w:sz="4" w:space="0" w:color="000000"/>
              <w:bottom w:val="single" w:sz="4" w:space="0" w:color="000000"/>
            </w:tcBorders>
          </w:tcPr>
          <w:p w:rsidR="006368BD" w:rsidRPr="00982E7E" w:rsidRDefault="006368BD" w:rsidP="00982E7E">
            <w:pPr>
              <w:spacing w:line="360" w:lineRule="auto"/>
              <w:rPr>
                <w:sz w:val="20"/>
                <w:vertAlign w:val="subscript"/>
              </w:rPr>
            </w:pPr>
            <w:r w:rsidRPr="00982E7E">
              <w:rPr>
                <w:sz w:val="20"/>
              </w:rPr>
              <w:t>В</w:t>
            </w:r>
            <w:r w:rsidRPr="00982E7E">
              <w:rPr>
                <w:sz w:val="20"/>
                <w:vertAlign w:val="subscript"/>
              </w:rPr>
              <w:t>итог</w:t>
            </w:r>
            <w:r w:rsidRPr="00982E7E">
              <w:rPr>
                <w:sz w:val="20"/>
              </w:rPr>
              <w:t>+В</w:t>
            </w:r>
            <w:r w:rsidRPr="00982E7E">
              <w:rPr>
                <w:sz w:val="20"/>
                <w:vertAlign w:val="subscript"/>
              </w:rPr>
              <w:t>пояс</w:t>
            </w:r>
          </w:p>
        </w:tc>
        <w:tc>
          <w:tcPr>
            <w:tcW w:w="1452" w:type="dxa"/>
            <w:tcBorders>
              <w:left w:val="single" w:sz="4" w:space="0" w:color="000000"/>
              <w:bottom w:val="single" w:sz="4" w:space="0" w:color="000000"/>
            </w:tcBorders>
          </w:tcPr>
          <w:p w:rsidR="006368BD" w:rsidRPr="00982E7E" w:rsidRDefault="006368BD"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6368BD" w:rsidRPr="00982E7E" w:rsidRDefault="006368BD" w:rsidP="00982E7E">
            <w:pPr>
              <w:spacing w:line="360" w:lineRule="auto"/>
              <w:rPr>
                <w:sz w:val="20"/>
              </w:rPr>
            </w:pPr>
          </w:p>
        </w:tc>
      </w:tr>
      <w:tr w:rsidR="00A733BD" w:rsidRPr="00982E7E" w:rsidTr="00982E7E">
        <w:trPr>
          <w:gridAfter w:val="1"/>
          <w:wAfter w:w="36" w:type="dxa"/>
          <w:cantSplit/>
          <w:trHeight w:val="263"/>
          <w:jc w:val="center"/>
        </w:trPr>
        <w:tc>
          <w:tcPr>
            <w:tcW w:w="5085" w:type="dxa"/>
            <w:vMerge/>
            <w:tcBorders>
              <w:left w:val="single" w:sz="4" w:space="0" w:color="000000"/>
              <w:bottom w:val="single" w:sz="4" w:space="0" w:color="000000"/>
            </w:tcBorders>
          </w:tcPr>
          <w:p w:rsidR="00A733BD" w:rsidRPr="00982E7E" w:rsidRDefault="00A733BD" w:rsidP="00982E7E">
            <w:pPr>
              <w:spacing w:line="360" w:lineRule="auto"/>
              <w:rPr>
                <w:sz w:val="20"/>
              </w:rPr>
            </w:pPr>
          </w:p>
        </w:tc>
        <w:tc>
          <w:tcPr>
            <w:tcW w:w="944" w:type="dxa"/>
            <w:tcBorders>
              <w:left w:val="single" w:sz="4" w:space="0" w:color="000000"/>
              <w:bottom w:val="single" w:sz="4" w:space="0" w:color="000000"/>
            </w:tcBorders>
          </w:tcPr>
          <w:p w:rsidR="00A733BD" w:rsidRPr="00982E7E" w:rsidRDefault="00A733BD" w:rsidP="00982E7E">
            <w:pPr>
              <w:spacing w:line="360" w:lineRule="auto"/>
              <w:rPr>
                <w:sz w:val="20"/>
              </w:rPr>
            </w:pPr>
            <w:r w:rsidRPr="00982E7E">
              <w:rPr>
                <w:sz w:val="20"/>
              </w:rPr>
              <w:t>В</w:t>
            </w:r>
          </w:p>
        </w:tc>
        <w:tc>
          <w:tcPr>
            <w:tcW w:w="1748" w:type="dxa"/>
            <w:tcBorders>
              <w:left w:val="single" w:sz="4" w:space="0" w:color="000000"/>
              <w:bottom w:val="single" w:sz="4" w:space="0" w:color="000000"/>
            </w:tcBorders>
          </w:tcPr>
          <w:p w:rsidR="00A733BD" w:rsidRPr="00982E7E" w:rsidRDefault="00A733BD" w:rsidP="00982E7E">
            <w:pPr>
              <w:spacing w:line="360" w:lineRule="auto"/>
              <w:rPr>
                <w:sz w:val="20"/>
                <w:vertAlign w:val="superscript"/>
              </w:rPr>
            </w:pPr>
            <w:r w:rsidRPr="00982E7E">
              <w:rPr>
                <w:sz w:val="20"/>
              </w:rPr>
              <w:t>В</w:t>
            </w:r>
            <w:r w:rsidRPr="00982E7E">
              <w:rPr>
                <w:sz w:val="20"/>
                <w:vertAlign w:val="superscript"/>
              </w:rPr>
              <w:t>’</w:t>
            </w:r>
            <w:r w:rsidRPr="00982E7E">
              <w:rPr>
                <w:sz w:val="20"/>
              </w:rPr>
              <w:t>*К</w:t>
            </w:r>
            <w:r w:rsidRPr="00982E7E">
              <w:rPr>
                <w:sz w:val="20"/>
                <w:vertAlign w:val="subscript"/>
              </w:rPr>
              <w:t>ц</w:t>
            </w:r>
            <w:r w:rsidRPr="00982E7E">
              <w:rPr>
                <w:sz w:val="20"/>
              </w:rPr>
              <w:t>*10</w:t>
            </w:r>
            <w:r w:rsidRPr="00982E7E">
              <w:rPr>
                <w:sz w:val="20"/>
                <w:vertAlign w:val="superscript"/>
              </w:rPr>
              <w:t>-3</w:t>
            </w:r>
          </w:p>
        </w:tc>
        <w:tc>
          <w:tcPr>
            <w:tcW w:w="1452" w:type="dxa"/>
            <w:tcBorders>
              <w:left w:val="single" w:sz="4" w:space="0" w:color="000000"/>
              <w:bottom w:val="single" w:sz="4" w:space="0" w:color="000000"/>
            </w:tcBorders>
            <w:vAlign w:val="bottom"/>
          </w:tcPr>
          <w:p w:rsidR="00A733BD" w:rsidRPr="00982E7E" w:rsidRDefault="00A733BD" w:rsidP="00982E7E">
            <w:pPr>
              <w:spacing w:line="360" w:lineRule="auto"/>
              <w:rPr>
                <w:sz w:val="20"/>
              </w:rPr>
            </w:pPr>
          </w:p>
        </w:tc>
        <w:tc>
          <w:tcPr>
            <w:tcW w:w="1206" w:type="dxa"/>
            <w:tcBorders>
              <w:left w:val="single" w:sz="4" w:space="0" w:color="000000"/>
              <w:bottom w:val="single" w:sz="4" w:space="0" w:color="000000"/>
              <w:right w:val="single" w:sz="4" w:space="0" w:color="000000"/>
            </w:tcBorders>
          </w:tcPr>
          <w:p w:rsidR="00A733BD" w:rsidRPr="00982E7E" w:rsidRDefault="00CD0260" w:rsidP="00982E7E">
            <w:pPr>
              <w:spacing w:line="360" w:lineRule="auto"/>
              <w:rPr>
                <w:sz w:val="20"/>
              </w:rPr>
            </w:pPr>
            <w:r w:rsidRPr="00982E7E">
              <w:rPr>
                <w:sz w:val="20"/>
              </w:rPr>
              <w:t>57287,55</w:t>
            </w:r>
          </w:p>
        </w:tc>
      </w:tr>
    </w:tbl>
    <w:p w:rsidR="008A7C3D" w:rsidRPr="006823BE" w:rsidRDefault="008A7C3D" w:rsidP="006823BE">
      <w:pPr>
        <w:spacing w:line="360" w:lineRule="auto"/>
        <w:ind w:firstLine="709"/>
        <w:jc w:val="both"/>
        <w:rPr>
          <w:sz w:val="28"/>
        </w:rPr>
      </w:pPr>
    </w:p>
    <w:p w:rsidR="00FE0CCD" w:rsidRPr="006823BE" w:rsidRDefault="00FE0CCD" w:rsidP="006823BE">
      <w:pPr>
        <w:spacing w:line="360" w:lineRule="auto"/>
        <w:ind w:firstLine="709"/>
        <w:jc w:val="both"/>
        <w:rPr>
          <w:rStyle w:val="20"/>
          <w:sz w:val="28"/>
          <w:lang w:val="ru-RU"/>
        </w:rPr>
      </w:pPr>
      <w:r w:rsidRPr="006823BE">
        <w:rPr>
          <w:sz w:val="28"/>
        </w:rPr>
        <w:t xml:space="preserve">Таблица 26 – </w:t>
      </w:r>
      <w:r w:rsidRPr="006823BE">
        <w:rPr>
          <w:rStyle w:val="20"/>
          <w:sz w:val="28"/>
          <w:lang w:val="ru-RU"/>
        </w:rPr>
        <w:t>Финансовый результат коммерческой деятельности предприятия</w:t>
      </w:r>
    </w:p>
    <w:tbl>
      <w:tblPr>
        <w:tblW w:w="9070" w:type="dxa"/>
        <w:jc w:val="center"/>
        <w:tblLayout w:type="fixed"/>
        <w:tblCellMar>
          <w:left w:w="40" w:type="dxa"/>
          <w:right w:w="40" w:type="dxa"/>
        </w:tblCellMar>
        <w:tblLook w:val="0000" w:firstRow="0" w:lastRow="0" w:firstColumn="0" w:lastColumn="0" w:noHBand="0" w:noVBand="0"/>
      </w:tblPr>
      <w:tblGrid>
        <w:gridCol w:w="4604"/>
        <w:gridCol w:w="753"/>
        <w:gridCol w:w="1502"/>
        <w:gridCol w:w="1064"/>
        <w:gridCol w:w="1147"/>
      </w:tblGrid>
      <w:tr w:rsidR="008D4808" w:rsidRPr="00982E7E" w:rsidTr="00311F61">
        <w:trPr>
          <w:cantSplit/>
          <w:trHeight w:hRule="exact" w:val="311"/>
          <w:jc w:val="center"/>
        </w:trPr>
        <w:tc>
          <w:tcPr>
            <w:tcW w:w="4604" w:type="dxa"/>
            <w:vMerge w:val="restart"/>
            <w:tcBorders>
              <w:top w:val="single" w:sz="4" w:space="0" w:color="000000"/>
              <w:left w:val="single" w:sz="4" w:space="0" w:color="000000"/>
              <w:bottom w:val="single" w:sz="4" w:space="0" w:color="000000"/>
            </w:tcBorders>
            <w:shd w:val="clear" w:color="auto" w:fill="FFFFFF"/>
            <w:vAlign w:val="center"/>
          </w:tcPr>
          <w:p w:rsidR="008D4808" w:rsidRPr="00982E7E" w:rsidRDefault="008D4808" w:rsidP="00982E7E">
            <w:pPr>
              <w:spacing w:line="360" w:lineRule="auto"/>
              <w:rPr>
                <w:bCs/>
                <w:sz w:val="20"/>
              </w:rPr>
            </w:pPr>
            <w:r w:rsidRPr="00982E7E">
              <w:rPr>
                <w:bCs/>
                <w:sz w:val="20"/>
              </w:rPr>
              <w:t>Показатели</w:t>
            </w:r>
          </w:p>
        </w:tc>
        <w:tc>
          <w:tcPr>
            <w:tcW w:w="753" w:type="dxa"/>
            <w:vMerge w:val="restart"/>
            <w:tcBorders>
              <w:top w:val="single" w:sz="4" w:space="0" w:color="000000"/>
              <w:left w:val="single" w:sz="4" w:space="0" w:color="000000"/>
              <w:bottom w:val="single" w:sz="4" w:space="0" w:color="000000"/>
            </w:tcBorders>
            <w:shd w:val="clear" w:color="auto" w:fill="FFFFFF"/>
            <w:vAlign w:val="center"/>
          </w:tcPr>
          <w:p w:rsidR="008D4808" w:rsidRPr="00982E7E" w:rsidRDefault="008D4808" w:rsidP="00982E7E">
            <w:pPr>
              <w:spacing w:line="360" w:lineRule="auto"/>
              <w:rPr>
                <w:bCs/>
                <w:sz w:val="20"/>
              </w:rPr>
            </w:pPr>
            <w:r w:rsidRPr="00982E7E">
              <w:rPr>
                <w:bCs/>
                <w:sz w:val="20"/>
              </w:rPr>
              <w:t>Усл. обозн</w:t>
            </w:r>
          </w:p>
        </w:tc>
        <w:tc>
          <w:tcPr>
            <w:tcW w:w="1502" w:type="dxa"/>
            <w:vMerge w:val="restart"/>
            <w:tcBorders>
              <w:top w:val="single" w:sz="4" w:space="0" w:color="000000"/>
              <w:left w:val="single" w:sz="4" w:space="0" w:color="000000"/>
              <w:bottom w:val="single" w:sz="4" w:space="0" w:color="000000"/>
            </w:tcBorders>
            <w:shd w:val="clear" w:color="auto" w:fill="FFFFFF"/>
            <w:vAlign w:val="center"/>
          </w:tcPr>
          <w:p w:rsidR="008D4808" w:rsidRPr="00982E7E" w:rsidRDefault="008D4808" w:rsidP="00982E7E">
            <w:pPr>
              <w:spacing w:line="360" w:lineRule="auto"/>
              <w:rPr>
                <w:bCs/>
                <w:sz w:val="20"/>
              </w:rPr>
            </w:pPr>
            <w:r w:rsidRPr="00982E7E">
              <w:rPr>
                <w:bCs/>
                <w:sz w:val="20"/>
              </w:rPr>
              <w:t>Формула</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FFFFFF"/>
          </w:tcPr>
          <w:p w:rsidR="008D4808" w:rsidRPr="00982E7E" w:rsidRDefault="008D4808" w:rsidP="00982E7E">
            <w:pPr>
              <w:spacing w:line="360" w:lineRule="auto"/>
              <w:rPr>
                <w:bCs/>
                <w:sz w:val="20"/>
              </w:rPr>
            </w:pPr>
            <w:r w:rsidRPr="00982E7E">
              <w:rPr>
                <w:bCs/>
                <w:sz w:val="20"/>
              </w:rPr>
              <w:t xml:space="preserve">Варианты </w:t>
            </w:r>
          </w:p>
        </w:tc>
      </w:tr>
      <w:tr w:rsidR="008D4808" w:rsidRPr="00982E7E" w:rsidTr="00311F61">
        <w:trPr>
          <w:cantSplit/>
          <w:jc w:val="center"/>
        </w:trPr>
        <w:tc>
          <w:tcPr>
            <w:tcW w:w="4604" w:type="dxa"/>
            <w:vMerge/>
            <w:tcBorders>
              <w:top w:val="single" w:sz="4" w:space="0" w:color="000000"/>
              <w:left w:val="single" w:sz="4" w:space="0" w:color="000000"/>
              <w:bottom w:val="single" w:sz="4" w:space="0" w:color="000000"/>
            </w:tcBorders>
            <w:shd w:val="clear" w:color="auto" w:fill="FFFFFF"/>
            <w:vAlign w:val="center"/>
          </w:tcPr>
          <w:p w:rsidR="008D4808" w:rsidRPr="00982E7E" w:rsidRDefault="008D4808" w:rsidP="00982E7E">
            <w:pPr>
              <w:spacing w:line="360" w:lineRule="auto"/>
              <w:rPr>
                <w:sz w:val="20"/>
              </w:rPr>
            </w:pPr>
          </w:p>
        </w:tc>
        <w:tc>
          <w:tcPr>
            <w:tcW w:w="753" w:type="dxa"/>
            <w:vMerge/>
            <w:tcBorders>
              <w:top w:val="single" w:sz="4" w:space="0" w:color="000000"/>
              <w:left w:val="single" w:sz="4" w:space="0" w:color="000000"/>
              <w:bottom w:val="single" w:sz="4" w:space="0" w:color="000000"/>
            </w:tcBorders>
            <w:shd w:val="clear" w:color="auto" w:fill="FFFFFF"/>
            <w:vAlign w:val="center"/>
          </w:tcPr>
          <w:p w:rsidR="008D4808" w:rsidRPr="00982E7E" w:rsidRDefault="008D4808" w:rsidP="00982E7E">
            <w:pPr>
              <w:spacing w:line="360" w:lineRule="auto"/>
              <w:rPr>
                <w:sz w:val="20"/>
              </w:rPr>
            </w:pPr>
          </w:p>
        </w:tc>
        <w:tc>
          <w:tcPr>
            <w:tcW w:w="1502" w:type="dxa"/>
            <w:vMerge/>
            <w:tcBorders>
              <w:top w:val="single" w:sz="4" w:space="0" w:color="000000"/>
              <w:left w:val="single" w:sz="4" w:space="0" w:color="000000"/>
              <w:bottom w:val="single" w:sz="4" w:space="0" w:color="000000"/>
            </w:tcBorders>
            <w:shd w:val="clear" w:color="auto" w:fill="FFFFFF"/>
            <w:vAlign w:val="center"/>
          </w:tcPr>
          <w:p w:rsidR="008D4808" w:rsidRPr="00982E7E" w:rsidRDefault="008D4808" w:rsidP="00982E7E">
            <w:pPr>
              <w:spacing w:line="360" w:lineRule="auto"/>
              <w:rPr>
                <w:sz w:val="20"/>
              </w:rPr>
            </w:pPr>
          </w:p>
        </w:tc>
        <w:tc>
          <w:tcPr>
            <w:tcW w:w="1064" w:type="dxa"/>
            <w:tcBorders>
              <w:left w:val="single" w:sz="4" w:space="0" w:color="000000"/>
              <w:bottom w:val="single" w:sz="4" w:space="0" w:color="000000"/>
            </w:tcBorders>
            <w:shd w:val="clear" w:color="auto" w:fill="FFFFFF"/>
          </w:tcPr>
          <w:p w:rsidR="008D4808" w:rsidRPr="00982E7E" w:rsidRDefault="008D4808" w:rsidP="00982E7E">
            <w:pPr>
              <w:spacing w:line="360" w:lineRule="auto"/>
              <w:rPr>
                <w:bCs/>
                <w:sz w:val="20"/>
              </w:rPr>
            </w:pPr>
            <w:r w:rsidRPr="00982E7E">
              <w:rPr>
                <w:bCs/>
                <w:sz w:val="20"/>
              </w:rPr>
              <w:t xml:space="preserve">опорный </w:t>
            </w:r>
          </w:p>
        </w:tc>
        <w:tc>
          <w:tcPr>
            <w:tcW w:w="1147" w:type="dxa"/>
            <w:tcBorders>
              <w:left w:val="single" w:sz="4" w:space="0" w:color="000000"/>
              <w:bottom w:val="single" w:sz="4" w:space="0" w:color="000000"/>
              <w:right w:val="single" w:sz="4" w:space="0" w:color="000000"/>
            </w:tcBorders>
            <w:shd w:val="clear" w:color="auto" w:fill="FFFFFF"/>
          </w:tcPr>
          <w:p w:rsidR="008D4808" w:rsidRPr="00982E7E" w:rsidRDefault="008D4808" w:rsidP="00982E7E">
            <w:pPr>
              <w:spacing w:line="360" w:lineRule="auto"/>
              <w:rPr>
                <w:bCs/>
                <w:sz w:val="20"/>
              </w:rPr>
            </w:pPr>
            <w:r w:rsidRPr="00982E7E">
              <w:rPr>
                <w:bCs/>
                <w:sz w:val="20"/>
              </w:rPr>
              <w:t xml:space="preserve">проектир. </w:t>
            </w:r>
          </w:p>
        </w:tc>
      </w:tr>
      <w:tr w:rsidR="004E3EEE" w:rsidRPr="00982E7E" w:rsidTr="00311F61">
        <w:trPr>
          <w:trHeight w:hRule="exact" w:val="579"/>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bCs/>
                <w:sz w:val="20"/>
              </w:rPr>
            </w:pPr>
            <w:r w:rsidRPr="00982E7E">
              <w:rPr>
                <w:bCs/>
                <w:sz w:val="20"/>
              </w:rPr>
              <w:t>1. Грузовые перевозки сдельные</w:t>
            </w:r>
          </w:p>
          <w:p w:rsidR="004E3EEE" w:rsidRPr="00982E7E" w:rsidRDefault="004E3EEE" w:rsidP="00982E7E">
            <w:pPr>
              <w:spacing w:line="360" w:lineRule="auto"/>
              <w:rPr>
                <w:sz w:val="20"/>
              </w:rPr>
            </w:pPr>
            <w:r w:rsidRPr="00982E7E">
              <w:rPr>
                <w:sz w:val="20"/>
              </w:rPr>
              <w:t>1</w:t>
            </w:r>
            <w:r w:rsidR="006823BE" w:rsidRPr="00982E7E">
              <w:rPr>
                <w:sz w:val="20"/>
              </w:rPr>
              <w:t xml:space="preserve"> </w:t>
            </w:r>
            <w:r w:rsidRPr="00982E7E">
              <w:rPr>
                <w:sz w:val="20"/>
              </w:rPr>
              <w:t xml:space="preserve">Выручка от перевозок,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rPr>
              <w:t>тр</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табл. 24</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48542,6</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45800,0</w:t>
            </w:r>
          </w:p>
        </w:tc>
      </w:tr>
      <w:tr w:rsidR="004E3EEE" w:rsidRPr="00982E7E" w:rsidTr="00311F61">
        <w:trPr>
          <w:trHeight w:hRule="exact" w:val="289"/>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2</w:t>
            </w:r>
            <w:r w:rsidR="006823BE" w:rsidRPr="00982E7E">
              <w:rPr>
                <w:sz w:val="20"/>
              </w:rPr>
              <w:t xml:space="preserve"> </w:t>
            </w:r>
            <w:r w:rsidRPr="00982E7E">
              <w:rPr>
                <w:sz w:val="20"/>
              </w:rPr>
              <w:t xml:space="preserve">Средняя доходная ставка, руб/час.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lang w:val="en-US"/>
              </w:rPr>
              <w:t>d</w:t>
            </w:r>
            <w:r w:rsidRPr="00982E7E">
              <w:rPr>
                <w:sz w:val="20"/>
                <w:vertAlign w:val="subscript"/>
              </w:rPr>
              <w:t>тр</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rPr>
              <w:t>тр</w:t>
            </w:r>
            <w:r w:rsidRPr="00982E7E">
              <w:rPr>
                <w:sz w:val="20"/>
              </w:rPr>
              <w:t>*10</w:t>
            </w:r>
            <w:r w:rsidRPr="00982E7E">
              <w:rPr>
                <w:sz w:val="20"/>
                <w:vertAlign w:val="superscript"/>
              </w:rPr>
              <w:t>-3</w:t>
            </w:r>
            <w:r w:rsidRPr="00982E7E">
              <w:rPr>
                <w:sz w:val="20"/>
              </w:rPr>
              <w:t>/АЧ</w:t>
            </w:r>
            <w:r w:rsidRPr="00982E7E">
              <w:rPr>
                <w:sz w:val="20"/>
                <w:vertAlign w:val="subscript"/>
              </w:rPr>
              <w:t>н</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1125,3</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1085,0</w:t>
            </w:r>
          </w:p>
        </w:tc>
      </w:tr>
      <w:tr w:rsidR="004E3EEE" w:rsidRPr="00982E7E" w:rsidTr="00311F61">
        <w:trPr>
          <w:trHeight w:hRule="exact" w:val="289"/>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3</w:t>
            </w:r>
            <w:r w:rsidR="006823BE" w:rsidRPr="00982E7E">
              <w:rPr>
                <w:sz w:val="20"/>
              </w:rPr>
              <w:t xml:space="preserve"> </w:t>
            </w:r>
            <w:r w:rsidRPr="00982E7E">
              <w:rPr>
                <w:sz w:val="20"/>
              </w:rPr>
              <w:t xml:space="preserve">Затраты на перевозку,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З</w:t>
            </w:r>
            <w:r w:rsidRPr="00982E7E">
              <w:rPr>
                <w:sz w:val="20"/>
                <w:vertAlign w:val="subscript"/>
              </w:rPr>
              <w:t>тр</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Табл. 22</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45773,0</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szCs w:val="22"/>
              </w:rPr>
              <w:t>45400,0</w:t>
            </w:r>
          </w:p>
        </w:tc>
      </w:tr>
      <w:tr w:rsidR="004E3EEE" w:rsidRPr="00982E7E" w:rsidTr="00311F61">
        <w:trPr>
          <w:trHeight w:hRule="exact" w:val="289"/>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4</w:t>
            </w:r>
            <w:r w:rsidR="006823BE" w:rsidRPr="00982E7E">
              <w:rPr>
                <w:sz w:val="20"/>
              </w:rPr>
              <w:t xml:space="preserve"> </w:t>
            </w:r>
            <w:r w:rsidRPr="00982E7E">
              <w:rPr>
                <w:sz w:val="20"/>
              </w:rPr>
              <w:t xml:space="preserve">Себестоимость, руб/час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С</w:t>
            </w:r>
            <w:r w:rsidRPr="00982E7E">
              <w:rPr>
                <w:sz w:val="20"/>
                <w:vertAlign w:val="subscript"/>
              </w:rPr>
              <w:t>тр</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З</w:t>
            </w:r>
            <w:r w:rsidRPr="00982E7E">
              <w:rPr>
                <w:sz w:val="20"/>
                <w:vertAlign w:val="subscript"/>
              </w:rPr>
              <w:t>тр</w:t>
            </w:r>
            <w:r w:rsidRPr="00982E7E">
              <w:rPr>
                <w:sz w:val="20"/>
              </w:rPr>
              <w:t>*10</w:t>
            </w:r>
            <w:r w:rsidRPr="00982E7E">
              <w:rPr>
                <w:sz w:val="20"/>
                <w:vertAlign w:val="superscript"/>
              </w:rPr>
              <w:t>-3</w:t>
            </w:r>
            <w:r w:rsidRPr="00982E7E">
              <w:rPr>
                <w:sz w:val="20"/>
              </w:rPr>
              <w:t>/АЧ</w:t>
            </w:r>
            <w:r w:rsidRPr="00982E7E">
              <w:rPr>
                <w:sz w:val="20"/>
                <w:vertAlign w:val="subscript"/>
              </w:rPr>
              <w:t>н</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1175,3</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1075,5</w:t>
            </w:r>
          </w:p>
        </w:tc>
      </w:tr>
      <w:tr w:rsidR="004E3EEE" w:rsidRPr="00982E7E" w:rsidTr="00311F61">
        <w:trPr>
          <w:trHeight w:hRule="exact" w:val="289"/>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4.1 Себестоимость, руб/ткм</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С</w:t>
            </w:r>
            <w:r w:rsidRPr="00982E7E">
              <w:rPr>
                <w:sz w:val="20"/>
                <w:vertAlign w:val="subscript"/>
              </w:rPr>
              <w:t>ткм</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11,8</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10,5</w:t>
            </w:r>
          </w:p>
        </w:tc>
      </w:tr>
      <w:tr w:rsidR="004E3EEE" w:rsidRPr="00982E7E" w:rsidTr="00311F61">
        <w:trPr>
          <w:trHeight w:hRule="exact" w:val="289"/>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5</w:t>
            </w:r>
            <w:r w:rsidR="006823BE" w:rsidRPr="00982E7E">
              <w:rPr>
                <w:sz w:val="20"/>
              </w:rPr>
              <w:t xml:space="preserve"> </w:t>
            </w:r>
            <w:r w:rsidRPr="00982E7E">
              <w:rPr>
                <w:sz w:val="20"/>
              </w:rPr>
              <w:t xml:space="preserve">Доля затрат в выручке, %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У</w:t>
            </w:r>
            <w:r w:rsidRPr="00982E7E">
              <w:rPr>
                <w:sz w:val="20"/>
                <w:vertAlign w:val="subscript"/>
              </w:rPr>
              <w:t>тр</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З</w:t>
            </w:r>
            <w:r w:rsidRPr="00982E7E">
              <w:rPr>
                <w:sz w:val="20"/>
                <w:vertAlign w:val="subscript"/>
              </w:rPr>
              <w:t>тр</w:t>
            </w:r>
            <w:r w:rsidRPr="00982E7E">
              <w:rPr>
                <w:sz w:val="20"/>
              </w:rPr>
              <w:t>*100/В</w:t>
            </w:r>
            <w:r w:rsidRPr="00982E7E">
              <w:rPr>
                <w:sz w:val="20"/>
                <w:vertAlign w:val="subscript"/>
              </w:rPr>
              <w:t>тр</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94,3</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99,1</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6</w:t>
            </w:r>
            <w:r w:rsidR="006823BE" w:rsidRPr="00982E7E">
              <w:rPr>
                <w:sz w:val="20"/>
              </w:rPr>
              <w:t xml:space="preserve"> </w:t>
            </w:r>
            <w:r w:rsidRPr="00982E7E">
              <w:rPr>
                <w:sz w:val="20"/>
              </w:rPr>
              <w:t xml:space="preserve">Прибыль (+), убытки (-),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тр</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rPr>
              <w:t>тр</w:t>
            </w:r>
            <w:r w:rsidRPr="00982E7E">
              <w:rPr>
                <w:sz w:val="20"/>
              </w:rPr>
              <w:t>-З</w:t>
            </w:r>
            <w:r w:rsidRPr="00982E7E">
              <w:rPr>
                <w:sz w:val="20"/>
                <w:vertAlign w:val="subscript"/>
              </w:rPr>
              <w:t>тр</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2769,6</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400,0</w:t>
            </w:r>
          </w:p>
        </w:tc>
      </w:tr>
      <w:tr w:rsidR="004E3EEE" w:rsidRPr="00982E7E" w:rsidTr="00311F61">
        <w:trPr>
          <w:trHeight w:hRule="exact" w:val="713"/>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bCs/>
                <w:sz w:val="20"/>
              </w:rPr>
            </w:pPr>
            <w:r w:rsidRPr="00982E7E">
              <w:rPr>
                <w:bCs/>
                <w:sz w:val="20"/>
              </w:rPr>
              <w:t>2. Экспедирование грузов</w:t>
            </w:r>
          </w:p>
          <w:p w:rsidR="004E3EEE" w:rsidRPr="00982E7E" w:rsidRDefault="004E3EEE" w:rsidP="00982E7E">
            <w:pPr>
              <w:spacing w:line="360" w:lineRule="auto"/>
              <w:rPr>
                <w:sz w:val="20"/>
              </w:rPr>
            </w:pPr>
            <w:r w:rsidRPr="00982E7E">
              <w:rPr>
                <w:sz w:val="20"/>
              </w:rPr>
              <w:t>1</w:t>
            </w:r>
            <w:r w:rsidR="006823BE" w:rsidRPr="00982E7E">
              <w:rPr>
                <w:sz w:val="20"/>
              </w:rPr>
              <w:t xml:space="preserve"> </w:t>
            </w:r>
            <w:r w:rsidRPr="00982E7E">
              <w:rPr>
                <w:sz w:val="20"/>
              </w:rPr>
              <w:t xml:space="preserve">Выручка,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rPr>
              <w:t>экс</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табл. 24</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1600,0</w:t>
            </w:r>
          </w:p>
        </w:tc>
      </w:tr>
      <w:tr w:rsidR="004E3EEE" w:rsidRPr="00982E7E" w:rsidTr="00311F61">
        <w:trPr>
          <w:trHeight w:hRule="exact" w:val="285"/>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2</w:t>
            </w:r>
            <w:r w:rsidR="006823BE" w:rsidRPr="00982E7E">
              <w:rPr>
                <w:sz w:val="20"/>
              </w:rPr>
              <w:t xml:space="preserve"> </w:t>
            </w:r>
            <w:r w:rsidRPr="00982E7E">
              <w:rPr>
                <w:sz w:val="20"/>
              </w:rPr>
              <w:t xml:space="preserve">Затраты,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З</w:t>
            </w:r>
            <w:r w:rsidRPr="00982E7E">
              <w:rPr>
                <w:sz w:val="20"/>
                <w:vertAlign w:val="subscript"/>
              </w:rPr>
              <w:t>экс</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табл. 23</w:t>
            </w:r>
          </w:p>
          <w:p w:rsidR="004E3EEE" w:rsidRPr="00982E7E" w:rsidRDefault="004E3EEE" w:rsidP="00982E7E">
            <w:pPr>
              <w:spacing w:line="360" w:lineRule="auto"/>
              <w:rPr>
                <w:sz w:val="20"/>
                <w:u w:val="single"/>
              </w:rPr>
            </w:pPr>
            <w:r w:rsidRPr="00982E7E">
              <w:rPr>
                <w:sz w:val="20"/>
                <w:u w:val="single"/>
                <w:lang w:val="en-US"/>
              </w:rPr>
              <w:t>j</w:t>
            </w:r>
            <w:r w:rsidRPr="00982E7E">
              <w:rPr>
                <w:sz w:val="20"/>
                <w:u w:val="single"/>
              </w:rPr>
              <w:t>.З</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1106,2</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3</w:t>
            </w:r>
            <w:r w:rsidR="006823BE" w:rsidRPr="00982E7E">
              <w:rPr>
                <w:sz w:val="20"/>
              </w:rPr>
              <w:t xml:space="preserve"> </w:t>
            </w:r>
            <w:r w:rsidRPr="00982E7E">
              <w:rPr>
                <w:sz w:val="20"/>
              </w:rPr>
              <w:t xml:space="preserve">Доля затрат в выручке, %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У</w:t>
            </w:r>
            <w:r w:rsidRPr="00982E7E">
              <w:rPr>
                <w:sz w:val="20"/>
                <w:vertAlign w:val="subscript"/>
              </w:rPr>
              <w:t>экс</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З</w:t>
            </w:r>
            <w:r w:rsidRPr="00982E7E">
              <w:rPr>
                <w:sz w:val="20"/>
                <w:vertAlign w:val="subscript"/>
              </w:rPr>
              <w:t>экс</w:t>
            </w:r>
            <w:r w:rsidRPr="00982E7E">
              <w:rPr>
                <w:sz w:val="20"/>
              </w:rPr>
              <w:t>*100/В</w:t>
            </w:r>
            <w:r w:rsidRPr="00982E7E">
              <w:rPr>
                <w:sz w:val="20"/>
                <w:vertAlign w:val="subscript"/>
              </w:rPr>
              <w:t>экс</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69,1</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4</w:t>
            </w:r>
            <w:r w:rsidR="006823BE" w:rsidRPr="00982E7E">
              <w:rPr>
                <w:sz w:val="20"/>
              </w:rPr>
              <w:t xml:space="preserve"> </w:t>
            </w:r>
            <w:r w:rsidRPr="00982E7E">
              <w:rPr>
                <w:sz w:val="20"/>
              </w:rPr>
              <w:t xml:space="preserve">Прибыль (+), убытки (-),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экс</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rPr>
              <w:t>экс</w:t>
            </w:r>
            <w:r w:rsidRPr="00982E7E">
              <w:rPr>
                <w:sz w:val="20"/>
              </w:rPr>
              <w:t>-З</w:t>
            </w:r>
            <w:r w:rsidRPr="00982E7E">
              <w:rPr>
                <w:sz w:val="20"/>
                <w:vertAlign w:val="subscript"/>
              </w:rPr>
              <w:t>экс</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493,8</w:t>
            </w:r>
          </w:p>
        </w:tc>
      </w:tr>
      <w:tr w:rsidR="004E3EEE" w:rsidRPr="00982E7E" w:rsidTr="00311F61">
        <w:trPr>
          <w:trHeight w:hRule="exact" w:val="653"/>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bCs/>
                <w:sz w:val="20"/>
              </w:rPr>
            </w:pPr>
            <w:r w:rsidRPr="00982E7E">
              <w:rPr>
                <w:bCs/>
                <w:sz w:val="20"/>
              </w:rPr>
              <w:t>3. Погрузка – разгрузка</w:t>
            </w:r>
          </w:p>
          <w:p w:rsidR="004E3EEE" w:rsidRPr="00982E7E" w:rsidRDefault="004E3EEE" w:rsidP="00982E7E">
            <w:pPr>
              <w:spacing w:line="360" w:lineRule="auto"/>
              <w:rPr>
                <w:sz w:val="20"/>
              </w:rPr>
            </w:pPr>
            <w:r w:rsidRPr="00982E7E">
              <w:rPr>
                <w:sz w:val="20"/>
              </w:rPr>
              <w:t>1</w:t>
            </w:r>
            <w:r w:rsidR="006823BE" w:rsidRPr="00982E7E">
              <w:rPr>
                <w:sz w:val="20"/>
              </w:rPr>
              <w:t xml:space="preserve"> </w:t>
            </w:r>
            <w:r w:rsidRPr="00982E7E">
              <w:rPr>
                <w:sz w:val="20"/>
              </w:rPr>
              <w:t xml:space="preserve">Выручка,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rPr>
              <w:t>п-р</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табл. 24</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230,0</w:t>
            </w:r>
          </w:p>
        </w:tc>
      </w:tr>
      <w:tr w:rsidR="004E3EEE" w:rsidRPr="00982E7E" w:rsidTr="00311F61">
        <w:trPr>
          <w:trHeight w:hRule="exact" w:val="280"/>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2</w:t>
            </w:r>
            <w:r w:rsidR="006823BE" w:rsidRPr="00982E7E">
              <w:rPr>
                <w:sz w:val="20"/>
              </w:rPr>
              <w:t xml:space="preserve"> </w:t>
            </w:r>
            <w:r w:rsidRPr="00982E7E">
              <w:rPr>
                <w:sz w:val="20"/>
              </w:rPr>
              <w:t xml:space="preserve">Затраты,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З</w:t>
            </w:r>
            <w:r w:rsidRPr="00982E7E">
              <w:rPr>
                <w:sz w:val="20"/>
                <w:vertAlign w:val="subscript"/>
              </w:rPr>
              <w:t>п-р</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табл. 23</w:t>
            </w:r>
          </w:p>
          <w:p w:rsidR="004E3EEE" w:rsidRPr="00982E7E" w:rsidRDefault="004E3EEE" w:rsidP="00982E7E">
            <w:pPr>
              <w:spacing w:line="360" w:lineRule="auto"/>
              <w:rPr>
                <w:sz w:val="20"/>
              </w:rPr>
            </w:pP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150,6</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3</w:t>
            </w:r>
            <w:r w:rsidR="006823BE" w:rsidRPr="00982E7E">
              <w:rPr>
                <w:sz w:val="20"/>
              </w:rPr>
              <w:t xml:space="preserve"> </w:t>
            </w:r>
            <w:r w:rsidRPr="00982E7E">
              <w:rPr>
                <w:sz w:val="20"/>
              </w:rPr>
              <w:t xml:space="preserve">Доля затрат в выручке, %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У</w:t>
            </w:r>
            <w:r w:rsidRPr="00982E7E">
              <w:rPr>
                <w:sz w:val="20"/>
                <w:vertAlign w:val="subscript"/>
              </w:rPr>
              <w:t>п-р</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З</w:t>
            </w:r>
            <w:r w:rsidRPr="00982E7E">
              <w:rPr>
                <w:sz w:val="20"/>
                <w:vertAlign w:val="subscript"/>
              </w:rPr>
              <w:t>п-р</w:t>
            </w:r>
            <w:r w:rsidRPr="00982E7E">
              <w:rPr>
                <w:sz w:val="20"/>
              </w:rPr>
              <w:t>*100/В</w:t>
            </w:r>
            <w:r w:rsidRPr="00982E7E">
              <w:rPr>
                <w:sz w:val="20"/>
                <w:vertAlign w:val="subscript"/>
              </w:rPr>
              <w:t>п-р</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65,5</w:t>
            </w:r>
          </w:p>
        </w:tc>
      </w:tr>
      <w:tr w:rsidR="004E3EEE" w:rsidRPr="00982E7E" w:rsidTr="00311F61">
        <w:trPr>
          <w:trHeight w:hRule="exact" w:val="289"/>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4</w:t>
            </w:r>
            <w:r w:rsidR="006823BE" w:rsidRPr="00982E7E">
              <w:rPr>
                <w:sz w:val="20"/>
              </w:rPr>
              <w:t xml:space="preserve"> </w:t>
            </w:r>
            <w:r w:rsidRPr="00982E7E">
              <w:rPr>
                <w:sz w:val="20"/>
              </w:rPr>
              <w:t xml:space="preserve">Прибыль (+), убытки (-),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п-р</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rPr>
              <w:t>п-р</w:t>
            </w:r>
            <w:r w:rsidRPr="00982E7E">
              <w:rPr>
                <w:sz w:val="20"/>
              </w:rPr>
              <w:t>-З</w:t>
            </w:r>
            <w:r w:rsidRPr="00982E7E">
              <w:rPr>
                <w:sz w:val="20"/>
                <w:vertAlign w:val="subscript"/>
              </w:rPr>
              <w:t>п-р</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79,4</w:t>
            </w:r>
          </w:p>
        </w:tc>
      </w:tr>
      <w:tr w:rsidR="004E3EEE" w:rsidRPr="00982E7E" w:rsidTr="00311F61">
        <w:trPr>
          <w:trHeight w:hRule="exact" w:val="363"/>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bCs/>
                <w:sz w:val="20"/>
              </w:rPr>
            </w:pPr>
            <w:r w:rsidRPr="00982E7E">
              <w:rPr>
                <w:bCs/>
                <w:sz w:val="20"/>
              </w:rPr>
              <w:t>4. Организация платной стоянки</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p>
        </w:tc>
      </w:tr>
      <w:tr w:rsidR="00DA7E6C" w:rsidRPr="00982E7E" w:rsidTr="00311F61">
        <w:trPr>
          <w:trHeight w:hRule="exact" w:val="426"/>
          <w:jc w:val="center"/>
        </w:trPr>
        <w:tc>
          <w:tcPr>
            <w:tcW w:w="4604"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1</w:t>
            </w:r>
            <w:r w:rsidR="006823BE" w:rsidRPr="00982E7E">
              <w:rPr>
                <w:sz w:val="20"/>
              </w:rPr>
              <w:t xml:space="preserve"> </w:t>
            </w:r>
            <w:r w:rsidRPr="00982E7E">
              <w:rPr>
                <w:sz w:val="20"/>
              </w:rPr>
              <w:t xml:space="preserve">Выручка, тыс. руб. </w:t>
            </w:r>
          </w:p>
        </w:tc>
        <w:tc>
          <w:tcPr>
            <w:tcW w:w="753"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vertAlign w:val="subscript"/>
              </w:rPr>
            </w:pPr>
            <w:r w:rsidRPr="00982E7E">
              <w:rPr>
                <w:sz w:val="20"/>
              </w:rPr>
              <w:t>В</w:t>
            </w:r>
            <w:r w:rsidRPr="00982E7E">
              <w:rPr>
                <w:sz w:val="20"/>
                <w:vertAlign w:val="subscript"/>
              </w:rPr>
              <w:t>ст</w:t>
            </w:r>
          </w:p>
        </w:tc>
        <w:tc>
          <w:tcPr>
            <w:tcW w:w="1502"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vertAlign w:val="subscript"/>
              </w:rPr>
            </w:pPr>
            <w:r w:rsidRPr="00982E7E">
              <w:rPr>
                <w:sz w:val="20"/>
              </w:rPr>
              <w:t>Т</w:t>
            </w:r>
            <w:r w:rsidRPr="00982E7E">
              <w:rPr>
                <w:sz w:val="20"/>
                <w:vertAlign w:val="subscript"/>
              </w:rPr>
              <w:t>ст</w:t>
            </w:r>
            <w:r w:rsidRPr="00982E7E">
              <w:rPr>
                <w:sz w:val="20"/>
              </w:rPr>
              <w:t>*</w:t>
            </w:r>
            <w:r w:rsidRPr="00982E7E">
              <w:rPr>
                <w:sz w:val="20"/>
                <w:lang w:val="en-US"/>
              </w:rPr>
              <w:t>N</w:t>
            </w:r>
            <w:r w:rsidRPr="00982E7E">
              <w:rPr>
                <w:sz w:val="20"/>
                <w:vertAlign w:val="subscript"/>
              </w:rPr>
              <w:t>кл</w:t>
            </w:r>
          </w:p>
        </w:tc>
        <w:tc>
          <w:tcPr>
            <w:tcW w:w="1064"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p>
        </w:tc>
        <w:tc>
          <w:tcPr>
            <w:tcW w:w="1147" w:type="dxa"/>
            <w:tcBorders>
              <w:left w:val="single" w:sz="4" w:space="0" w:color="000000"/>
              <w:bottom w:val="single" w:sz="4" w:space="0" w:color="000000"/>
              <w:right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9600</w:t>
            </w:r>
          </w:p>
        </w:tc>
      </w:tr>
      <w:tr w:rsidR="00DA7E6C" w:rsidRPr="00982E7E" w:rsidTr="00311F61">
        <w:trPr>
          <w:trHeight w:hRule="exact" w:val="276"/>
          <w:jc w:val="center"/>
        </w:trPr>
        <w:tc>
          <w:tcPr>
            <w:tcW w:w="4604" w:type="dxa"/>
            <w:tcBorders>
              <w:left w:val="single" w:sz="4" w:space="0" w:color="000000"/>
              <w:bottom w:val="single" w:sz="4" w:space="0" w:color="000000"/>
            </w:tcBorders>
            <w:shd w:val="clear" w:color="auto" w:fill="FFFFFF"/>
          </w:tcPr>
          <w:p w:rsidR="00DA7E6C" w:rsidRPr="00982E7E" w:rsidRDefault="00DA7E6C" w:rsidP="00982E7E">
            <w:pPr>
              <w:spacing w:line="360" w:lineRule="auto"/>
              <w:rPr>
                <w:sz w:val="20"/>
              </w:rPr>
            </w:pPr>
            <w:r w:rsidRPr="00982E7E">
              <w:rPr>
                <w:sz w:val="20"/>
              </w:rPr>
              <w:t>2</w:t>
            </w:r>
            <w:r w:rsidR="006823BE" w:rsidRPr="00982E7E">
              <w:rPr>
                <w:sz w:val="20"/>
              </w:rPr>
              <w:t xml:space="preserve"> </w:t>
            </w:r>
            <w:r w:rsidRPr="00982E7E">
              <w:rPr>
                <w:sz w:val="20"/>
              </w:rPr>
              <w:t xml:space="preserve">Затраты, тыс. руб. </w:t>
            </w:r>
          </w:p>
        </w:tc>
        <w:tc>
          <w:tcPr>
            <w:tcW w:w="753" w:type="dxa"/>
            <w:tcBorders>
              <w:left w:val="single" w:sz="4" w:space="0" w:color="000000"/>
              <w:bottom w:val="single" w:sz="4" w:space="0" w:color="000000"/>
            </w:tcBorders>
            <w:shd w:val="clear" w:color="auto" w:fill="FFFFFF"/>
          </w:tcPr>
          <w:p w:rsidR="00DA7E6C" w:rsidRPr="00982E7E" w:rsidRDefault="00DA7E6C" w:rsidP="00982E7E">
            <w:pPr>
              <w:spacing w:line="360" w:lineRule="auto"/>
              <w:rPr>
                <w:sz w:val="20"/>
                <w:vertAlign w:val="subscript"/>
              </w:rPr>
            </w:pPr>
            <w:r w:rsidRPr="00982E7E">
              <w:rPr>
                <w:sz w:val="20"/>
              </w:rPr>
              <w:t>З</w:t>
            </w:r>
            <w:r w:rsidRPr="00982E7E">
              <w:rPr>
                <w:sz w:val="20"/>
                <w:vertAlign w:val="subscript"/>
              </w:rPr>
              <w:t>ст</w:t>
            </w:r>
          </w:p>
        </w:tc>
        <w:tc>
          <w:tcPr>
            <w:tcW w:w="1502"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p>
        </w:tc>
        <w:tc>
          <w:tcPr>
            <w:tcW w:w="1064"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p>
        </w:tc>
        <w:tc>
          <w:tcPr>
            <w:tcW w:w="1147" w:type="dxa"/>
            <w:tcBorders>
              <w:left w:val="single" w:sz="4" w:space="0" w:color="000000"/>
              <w:bottom w:val="single" w:sz="4" w:space="0" w:color="000000"/>
              <w:right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1000</w:t>
            </w:r>
          </w:p>
        </w:tc>
      </w:tr>
      <w:tr w:rsidR="00DA7E6C" w:rsidRPr="00982E7E" w:rsidTr="00311F61">
        <w:trPr>
          <w:trHeight w:hRule="exact" w:val="293"/>
          <w:jc w:val="center"/>
        </w:trPr>
        <w:tc>
          <w:tcPr>
            <w:tcW w:w="4604"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3</w:t>
            </w:r>
            <w:r w:rsidR="006823BE" w:rsidRPr="00982E7E">
              <w:rPr>
                <w:sz w:val="20"/>
              </w:rPr>
              <w:t xml:space="preserve"> </w:t>
            </w:r>
            <w:r w:rsidRPr="00982E7E">
              <w:rPr>
                <w:sz w:val="20"/>
              </w:rPr>
              <w:t xml:space="preserve">Доля затрат в выручке, % </w:t>
            </w:r>
          </w:p>
        </w:tc>
        <w:tc>
          <w:tcPr>
            <w:tcW w:w="753"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vertAlign w:val="subscript"/>
              </w:rPr>
            </w:pPr>
            <w:r w:rsidRPr="00982E7E">
              <w:rPr>
                <w:sz w:val="20"/>
              </w:rPr>
              <w:t>У</w:t>
            </w:r>
            <w:r w:rsidRPr="00982E7E">
              <w:rPr>
                <w:sz w:val="20"/>
                <w:vertAlign w:val="subscript"/>
              </w:rPr>
              <w:t>ст</w:t>
            </w:r>
          </w:p>
        </w:tc>
        <w:tc>
          <w:tcPr>
            <w:tcW w:w="1502"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З</w:t>
            </w:r>
            <w:r w:rsidRPr="00982E7E">
              <w:rPr>
                <w:sz w:val="20"/>
                <w:vertAlign w:val="subscript"/>
              </w:rPr>
              <w:t>ст</w:t>
            </w:r>
            <w:r w:rsidRPr="00982E7E">
              <w:rPr>
                <w:sz w:val="20"/>
              </w:rPr>
              <w:t>*100/ В</w:t>
            </w:r>
            <w:r w:rsidRPr="00982E7E">
              <w:rPr>
                <w:sz w:val="20"/>
                <w:vertAlign w:val="subscript"/>
              </w:rPr>
              <w:t>ст</w:t>
            </w:r>
          </w:p>
        </w:tc>
        <w:tc>
          <w:tcPr>
            <w:tcW w:w="1064"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p>
        </w:tc>
        <w:tc>
          <w:tcPr>
            <w:tcW w:w="1147" w:type="dxa"/>
            <w:tcBorders>
              <w:left w:val="single" w:sz="4" w:space="0" w:color="000000"/>
              <w:bottom w:val="single" w:sz="4" w:space="0" w:color="000000"/>
              <w:right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10,4</w:t>
            </w:r>
          </w:p>
        </w:tc>
      </w:tr>
      <w:tr w:rsidR="00DA7E6C" w:rsidRPr="00982E7E" w:rsidTr="00311F61">
        <w:trPr>
          <w:trHeight w:hRule="exact" w:val="287"/>
          <w:jc w:val="center"/>
        </w:trPr>
        <w:tc>
          <w:tcPr>
            <w:tcW w:w="4604" w:type="dxa"/>
            <w:tcBorders>
              <w:left w:val="single" w:sz="4" w:space="0" w:color="000000"/>
              <w:bottom w:val="single" w:sz="4" w:space="0" w:color="000000"/>
            </w:tcBorders>
            <w:shd w:val="clear" w:color="auto" w:fill="FFFFFF"/>
          </w:tcPr>
          <w:p w:rsidR="00DA7E6C" w:rsidRPr="00982E7E" w:rsidRDefault="00DA7E6C" w:rsidP="00982E7E">
            <w:pPr>
              <w:spacing w:line="360" w:lineRule="auto"/>
              <w:rPr>
                <w:sz w:val="20"/>
              </w:rPr>
            </w:pPr>
            <w:r w:rsidRPr="00982E7E">
              <w:rPr>
                <w:sz w:val="20"/>
              </w:rPr>
              <w:t>4</w:t>
            </w:r>
            <w:r w:rsidR="006823BE" w:rsidRPr="00982E7E">
              <w:rPr>
                <w:sz w:val="20"/>
              </w:rPr>
              <w:t xml:space="preserve"> </w:t>
            </w:r>
            <w:r w:rsidRPr="00982E7E">
              <w:rPr>
                <w:sz w:val="20"/>
              </w:rPr>
              <w:t xml:space="preserve">Прибыль (+), убытки (-), тыс. руб. </w:t>
            </w:r>
          </w:p>
        </w:tc>
        <w:tc>
          <w:tcPr>
            <w:tcW w:w="753" w:type="dxa"/>
            <w:tcBorders>
              <w:left w:val="single" w:sz="4" w:space="0" w:color="000000"/>
              <w:bottom w:val="single" w:sz="4" w:space="0" w:color="000000"/>
            </w:tcBorders>
            <w:shd w:val="clear" w:color="auto" w:fill="FFFFFF"/>
          </w:tcPr>
          <w:p w:rsidR="00DA7E6C" w:rsidRPr="00982E7E" w:rsidRDefault="00DA7E6C" w:rsidP="00982E7E">
            <w:pPr>
              <w:spacing w:line="360" w:lineRule="auto"/>
              <w:rPr>
                <w:sz w:val="20"/>
                <w:vertAlign w:val="subscript"/>
              </w:rPr>
            </w:pPr>
            <w:r w:rsidRPr="00982E7E">
              <w:rPr>
                <w:sz w:val="20"/>
              </w:rPr>
              <w:t>П</w:t>
            </w:r>
            <w:r w:rsidRPr="00982E7E">
              <w:rPr>
                <w:sz w:val="20"/>
                <w:vertAlign w:val="subscript"/>
              </w:rPr>
              <w:t>ст</w:t>
            </w:r>
          </w:p>
        </w:tc>
        <w:tc>
          <w:tcPr>
            <w:tcW w:w="1502"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В</w:t>
            </w:r>
            <w:r w:rsidRPr="00982E7E">
              <w:rPr>
                <w:sz w:val="20"/>
                <w:vertAlign w:val="subscript"/>
              </w:rPr>
              <w:t>ст-</w:t>
            </w:r>
            <w:r w:rsidRPr="00982E7E">
              <w:rPr>
                <w:sz w:val="20"/>
              </w:rPr>
              <w:t xml:space="preserve"> З</w:t>
            </w:r>
            <w:r w:rsidRPr="00982E7E">
              <w:rPr>
                <w:sz w:val="20"/>
                <w:vertAlign w:val="subscript"/>
              </w:rPr>
              <w:t>ст</w:t>
            </w:r>
          </w:p>
        </w:tc>
        <w:tc>
          <w:tcPr>
            <w:tcW w:w="1064" w:type="dxa"/>
            <w:tcBorders>
              <w:left w:val="single" w:sz="4" w:space="0" w:color="000000"/>
              <w:bottom w:val="single" w:sz="4" w:space="0" w:color="000000"/>
            </w:tcBorders>
            <w:shd w:val="clear" w:color="auto" w:fill="FFFFFF"/>
            <w:vAlign w:val="bottom"/>
          </w:tcPr>
          <w:p w:rsidR="00DA7E6C" w:rsidRPr="00982E7E" w:rsidRDefault="00DA7E6C" w:rsidP="00982E7E">
            <w:pPr>
              <w:spacing w:line="360" w:lineRule="auto"/>
              <w:rPr>
                <w:sz w:val="20"/>
              </w:rPr>
            </w:pPr>
          </w:p>
        </w:tc>
        <w:tc>
          <w:tcPr>
            <w:tcW w:w="1147" w:type="dxa"/>
            <w:tcBorders>
              <w:left w:val="single" w:sz="4" w:space="0" w:color="000000"/>
              <w:bottom w:val="single" w:sz="4" w:space="0" w:color="000000"/>
              <w:right w:val="single" w:sz="4" w:space="0" w:color="000000"/>
            </w:tcBorders>
            <w:shd w:val="clear" w:color="auto" w:fill="FFFFFF"/>
            <w:vAlign w:val="bottom"/>
          </w:tcPr>
          <w:p w:rsidR="00DA7E6C" w:rsidRPr="00982E7E" w:rsidRDefault="00DA7E6C" w:rsidP="00982E7E">
            <w:pPr>
              <w:spacing w:line="360" w:lineRule="auto"/>
              <w:rPr>
                <w:sz w:val="20"/>
              </w:rPr>
            </w:pPr>
            <w:r w:rsidRPr="00982E7E">
              <w:rPr>
                <w:sz w:val="20"/>
              </w:rPr>
              <w:t>8600</w:t>
            </w:r>
          </w:p>
        </w:tc>
      </w:tr>
      <w:tr w:rsidR="004E3EEE" w:rsidRPr="00982E7E" w:rsidTr="00311F61">
        <w:trPr>
          <w:trHeight w:hRule="exact" w:val="691"/>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bCs/>
                <w:sz w:val="20"/>
              </w:rPr>
            </w:pPr>
            <w:r w:rsidRPr="00982E7E">
              <w:rPr>
                <w:bCs/>
                <w:sz w:val="20"/>
              </w:rPr>
              <w:t>4. По всей деятельности</w:t>
            </w:r>
          </w:p>
          <w:p w:rsidR="004E3EEE" w:rsidRPr="00982E7E" w:rsidRDefault="004E3EEE" w:rsidP="00982E7E">
            <w:pPr>
              <w:spacing w:line="360" w:lineRule="auto"/>
              <w:rPr>
                <w:sz w:val="20"/>
              </w:rPr>
            </w:pPr>
            <w:r w:rsidRPr="00982E7E">
              <w:rPr>
                <w:sz w:val="20"/>
              </w:rPr>
              <w:t xml:space="preserve">1 Выручка от всех видов услуг,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В</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В</w:t>
            </w:r>
            <w:r w:rsidRPr="00982E7E">
              <w:rPr>
                <w:sz w:val="20"/>
                <w:vertAlign w:val="subscript"/>
                <w:lang w:val="en-US"/>
              </w:rPr>
              <w:t>i</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r w:rsidR="004E3EEE" w:rsidRPr="00982E7E">
              <w:rPr>
                <w:sz w:val="20"/>
              </w:rPr>
              <w:t>48542,6</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57230,0</w:t>
            </w:r>
          </w:p>
        </w:tc>
      </w:tr>
      <w:tr w:rsidR="004E3EEE" w:rsidRPr="00982E7E" w:rsidTr="00311F61">
        <w:trPr>
          <w:trHeight w:hRule="exact" w:val="290"/>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 xml:space="preserve">2 Затраты на всю деятельность,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З</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lang w:val="en-US"/>
              </w:rPr>
            </w:pPr>
            <w:r w:rsidRPr="00982E7E">
              <w:rPr>
                <w:sz w:val="20"/>
              </w:rPr>
              <w:t>З</w:t>
            </w:r>
            <w:r w:rsidRPr="00982E7E">
              <w:rPr>
                <w:sz w:val="20"/>
                <w:vertAlign w:val="subscript"/>
                <w:lang w:val="en-US"/>
              </w:rPr>
              <w:t>i</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szCs w:val="22"/>
              </w:rPr>
              <w:t>45773,0</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47656,8</w:t>
            </w:r>
          </w:p>
        </w:tc>
      </w:tr>
      <w:tr w:rsidR="004E3EEE" w:rsidRPr="00982E7E" w:rsidTr="00311F61">
        <w:trPr>
          <w:trHeight w:hRule="exact" w:val="289"/>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 xml:space="preserve">3 Доля затрат в выручке, %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У</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З*100/В</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94,3</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83,3</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 xml:space="preserve">4 Прибыль (+), убытки (-),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П</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В-З</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2769,6</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9573,2</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 xml:space="preserve">5 Уровень рентабельности, %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lang w:val="en-US"/>
              </w:rPr>
            </w:pPr>
            <w:r w:rsidRPr="00982E7E">
              <w:rPr>
                <w:sz w:val="20"/>
                <w:lang w:val="en-US"/>
              </w:rPr>
              <w:t>R</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100/З</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6,1</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20,1</w:t>
            </w:r>
          </w:p>
        </w:tc>
      </w:tr>
      <w:tr w:rsidR="004E3EEE" w:rsidRPr="00982E7E" w:rsidTr="00D52A29">
        <w:trPr>
          <w:trHeight w:hRule="exact" w:val="1006"/>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 xml:space="preserve">6 Налоги и сборы, относимые на финансовый результат (кроме налога на прибыль и НДС),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lang w:val="en-US"/>
              </w:rPr>
              <w:t>S</w:t>
            </w:r>
            <w:r w:rsidRPr="00982E7E">
              <w:rPr>
                <w:sz w:val="20"/>
                <w:vertAlign w:val="subscript"/>
              </w:rPr>
              <w:t>н</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п.26</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102,4</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90,9</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 xml:space="preserve">8 Налогооблагаемая прибыль,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но</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п.26</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2667,2</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9482,3</w:t>
            </w:r>
          </w:p>
        </w:tc>
      </w:tr>
      <w:tr w:rsidR="004E3EEE" w:rsidRPr="00982E7E" w:rsidTr="00311F61">
        <w:trPr>
          <w:trHeight w:hRule="exact" w:val="389"/>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7 НДС</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lang w:val="en-US"/>
              </w:rPr>
              <w:t>S</w:t>
            </w:r>
            <w:r w:rsidRPr="00982E7E">
              <w:rPr>
                <w:sz w:val="20"/>
                <w:vertAlign w:val="subscript"/>
              </w:rPr>
              <w:t>НДС</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lang w:val="en-US"/>
              </w:rPr>
              <w:t>0.18*</w:t>
            </w:r>
            <w:r w:rsidRPr="00982E7E">
              <w:rPr>
                <w:sz w:val="20"/>
              </w:rPr>
              <w:t>В-0,18МЗ</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5161,1</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7179,5</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 xml:space="preserve">9 Налог на прибыль, тыс. руб.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lang w:val="en-US"/>
              </w:rPr>
              <w:t>S</w:t>
            </w:r>
            <w:r w:rsidRPr="00982E7E">
              <w:rPr>
                <w:sz w:val="20"/>
                <w:vertAlign w:val="subscript"/>
              </w:rPr>
              <w:t>приб</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нр</w:t>
            </w:r>
            <w:r w:rsidRPr="00982E7E">
              <w:rPr>
                <w:sz w:val="20"/>
              </w:rPr>
              <w:t>*Н</w:t>
            </w:r>
            <w:r w:rsidRPr="00982E7E">
              <w:rPr>
                <w:sz w:val="20"/>
                <w:vertAlign w:val="subscript"/>
              </w:rPr>
              <w:t>приб</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533,4</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1896,5</w:t>
            </w:r>
          </w:p>
        </w:tc>
      </w:tr>
      <w:tr w:rsidR="004E3EEE" w:rsidRPr="00982E7E" w:rsidTr="00311F61">
        <w:trPr>
          <w:trHeight w:hRule="exact" w:val="297"/>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 xml:space="preserve">10 Прибыль остающаяся в распоряжении предприятия,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АТП</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П-</w:t>
            </w:r>
            <w:r w:rsidRPr="00982E7E">
              <w:rPr>
                <w:sz w:val="20"/>
                <w:lang w:val="en-US"/>
              </w:rPr>
              <w:t>S</w:t>
            </w:r>
            <w:r w:rsidRPr="00982E7E">
              <w:rPr>
                <w:sz w:val="20"/>
                <w:vertAlign w:val="subscript"/>
              </w:rPr>
              <w:t>н</w:t>
            </w:r>
            <w:r w:rsidRPr="00982E7E">
              <w:rPr>
                <w:sz w:val="20"/>
              </w:rPr>
              <w:t>-</w:t>
            </w:r>
            <w:r w:rsidRPr="00982E7E">
              <w:rPr>
                <w:sz w:val="20"/>
                <w:lang w:val="en-US"/>
              </w:rPr>
              <w:t>S</w:t>
            </w:r>
            <w:r w:rsidRPr="00982E7E">
              <w:rPr>
                <w:sz w:val="20"/>
                <w:vertAlign w:val="subscript"/>
              </w:rPr>
              <w:t>приб</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2133,7</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7585,8</w:t>
            </w:r>
          </w:p>
        </w:tc>
      </w:tr>
      <w:tr w:rsidR="004E3EEE" w:rsidRPr="00982E7E" w:rsidTr="00311F61">
        <w:trPr>
          <w:trHeight w:hRule="exact" w:val="403"/>
          <w:jc w:val="center"/>
        </w:trPr>
        <w:tc>
          <w:tcPr>
            <w:tcW w:w="4604"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 xml:space="preserve">11 То же к балансовой прибыли, % </w:t>
            </w:r>
          </w:p>
        </w:tc>
        <w:tc>
          <w:tcPr>
            <w:tcW w:w="753"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АТП</w:t>
            </w:r>
          </w:p>
        </w:tc>
        <w:tc>
          <w:tcPr>
            <w:tcW w:w="1502" w:type="dxa"/>
            <w:tcBorders>
              <w:left w:val="single" w:sz="4" w:space="0" w:color="000000"/>
              <w:bottom w:val="single" w:sz="4" w:space="0" w:color="000000"/>
            </w:tcBorders>
            <w:shd w:val="clear" w:color="auto" w:fill="FFFFFF"/>
          </w:tcPr>
          <w:p w:rsidR="004E3EEE" w:rsidRPr="00982E7E" w:rsidRDefault="004E3EEE" w:rsidP="00982E7E">
            <w:pPr>
              <w:spacing w:line="360" w:lineRule="auto"/>
              <w:rPr>
                <w:sz w:val="20"/>
              </w:rPr>
            </w:pPr>
            <w:r w:rsidRPr="00982E7E">
              <w:rPr>
                <w:sz w:val="20"/>
              </w:rPr>
              <w:t>П</w:t>
            </w:r>
            <w:r w:rsidRPr="00982E7E">
              <w:rPr>
                <w:sz w:val="20"/>
                <w:vertAlign w:val="subscript"/>
              </w:rPr>
              <w:t>АТП</w:t>
            </w:r>
            <w:r w:rsidRPr="00982E7E">
              <w:rPr>
                <w:sz w:val="20"/>
              </w:rPr>
              <w:t>*100/П</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77,0</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79,2</w:t>
            </w:r>
          </w:p>
        </w:tc>
      </w:tr>
      <w:tr w:rsidR="004E3EEE" w:rsidRPr="00982E7E" w:rsidTr="00311F61">
        <w:trPr>
          <w:trHeight w:hRule="exact" w:val="578"/>
          <w:jc w:val="center"/>
        </w:trPr>
        <w:tc>
          <w:tcPr>
            <w:tcW w:w="4604" w:type="dxa"/>
            <w:tcBorders>
              <w:left w:val="single" w:sz="4" w:space="0" w:color="000000"/>
              <w:bottom w:val="single" w:sz="4" w:space="0" w:color="000000"/>
            </w:tcBorders>
            <w:shd w:val="clear" w:color="auto" w:fill="FFFFFF"/>
            <w:vAlign w:val="center"/>
          </w:tcPr>
          <w:p w:rsidR="004E3EEE" w:rsidRPr="00982E7E" w:rsidRDefault="004E3EEE" w:rsidP="00982E7E">
            <w:pPr>
              <w:spacing w:line="360" w:lineRule="auto"/>
              <w:rPr>
                <w:sz w:val="20"/>
              </w:rPr>
            </w:pPr>
            <w:r w:rsidRPr="00982E7E">
              <w:rPr>
                <w:sz w:val="20"/>
              </w:rPr>
              <w:t xml:space="preserve">12 Налоги и платежи за счет прибыли в распоряжен. предпр. тыс. руб. </w:t>
            </w:r>
          </w:p>
        </w:tc>
        <w:tc>
          <w:tcPr>
            <w:tcW w:w="753" w:type="dxa"/>
            <w:tcBorders>
              <w:left w:val="single" w:sz="4" w:space="0" w:color="000000"/>
              <w:bottom w:val="single" w:sz="4" w:space="0" w:color="000000"/>
            </w:tcBorders>
            <w:shd w:val="clear" w:color="auto" w:fill="FFFFFF"/>
            <w:vAlign w:val="center"/>
          </w:tcPr>
          <w:p w:rsidR="004E3EEE" w:rsidRPr="00982E7E" w:rsidRDefault="004E3EEE" w:rsidP="00982E7E">
            <w:pPr>
              <w:spacing w:line="360" w:lineRule="auto"/>
              <w:rPr>
                <w:sz w:val="20"/>
                <w:vertAlign w:val="subscript"/>
              </w:rPr>
            </w:pPr>
            <w:r w:rsidRPr="00982E7E">
              <w:rPr>
                <w:sz w:val="20"/>
                <w:lang w:val="en-US"/>
              </w:rPr>
              <w:t>S</w:t>
            </w:r>
            <w:r w:rsidRPr="00982E7E">
              <w:rPr>
                <w:sz w:val="20"/>
                <w:vertAlign w:val="subscript"/>
              </w:rPr>
              <w:t>12</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п.26</w:t>
            </w:r>
          </w:p>
        </w:tc>
        <w:tc>
          <w:tcPr>
            <w:tcW w:w="1064" w:type="dxa"/>
            <w:tcBorders>
              <w:left w:val="single" w:sz="4" w:space="0" w:color="000000"/>
              <w:bottom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6823BE" w:rsidP="00982E7E">
            <w:pPr>
              <w:spacing w:line="360" w:lineRule="auto"/>
              <w:rPr>
                <w:sz w:val="20"/>
              </w:rPr>
            </w:pPr>
            <w:r w:rsidRPr="00982E7E">
              <w:rPr>
                <w:sz w:val="20"/>
              </w:rPr>
              <w:t xml:space="preserve"> </w:t>
            </w:r>
          </w:p>
        </w:tc>
      </w:tr>
      <w:tr w:rsidR="004E3EEE" w:rsidRPr="00982E7E" w:rsidTr="00311F61">
        <w:trPr>
          <w:trHeight w:hRule="exact" w:val="564"/>
          <w:jc w:val="center"/>
        </w:trPr>
        <w:tc>
          <w:tcPr>
            <w:tcW w:w="4604" w:type="dxa"/>
            <w:tcBorders>
              <w:left w:val="single" w:sz="4" w:space="0" w:color="000000"/>
              <w:bottom w:val="single" w:sz="4" w:space="0" w:color="000000"/>
            </w:tcBorders>
            <w:shd w:val="clear" w:color="auto" w:fill="FFFFFF"/>
            <w:vAlign w:val="center"/>
          </w:tcPr>
          <w:p w:rsidR="004E3EEE" w:rsidRPr="00982E7E" w:rsidRDefault="004E3EEE" w:rsidP="00982E7E">
            <w:pPr>
              <w:spacing w:line="360" w:lineRule="auto"/>
              <w:rPr>
                <w:sz w:val="20"/>
              </w:rPr>
            </w:pPr>
            <w:r w:rsidRPr="00982E7E">
              <w:rPr>
                <w:sz w:val="20"/>
              </w:rPr>
              <w:t>13 Прибыль, направляемая на развитие предприятия, тыс. руб.</w:t>
            </w:r>
          </w:p>
        </w:tc>
        <w:tc>
          <w:tcPr>
            <w:tcW w:w="753" w:type="dxa"/>
            <w:tcBorders>
              <w:left w:val="single" w:sz="4" w:space="0" w:color="000000"/>
              <w:bottom w:val="single" w:sz="4" w:space="0" w:color="000000"/>
            </w:tcBorders>
            <w:shd w:val="clear" w:color="auto" w:fill="FFFFFF"/>
            <w:vAlign w:val="center"/>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рп</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lang w:val="en-US"/>
              </w:rPr>
              <w:t>(</w:t>
            </w:r>
            <w:r w:rsidRPr="00982E7E">
              <w:rPr>
                <w:sz w:val="20"/>
              </w:rPr>
              <w:t>П</w:t>
            </w:r>
            <w:r w:rsidRPr="00982E7E">
              <w:rPr>
                <w:sz w:val="20"/>
                <w:vertAlign w:val="subscript"/>
              </w:rPr>
              <w:t>АТП</w:t>
            </w:r>
            <w:r w:rsidRPr="00982E7E">
              <w:rPr>
                <w:sz w:val="20"/>
                <w:lang w:val="en-US"/>
              </w:rPr>
              <w:t>-S</w:t>
            </w:r>
            <w:r w:rsidRPr="00982E7E">
              <w:rPr>
                <w:sz w:val="20"/>
                <w:vertAlign w:val="subscript"/>
                <w:lang w:val="en-US"/>
              </w:rPr>
              <w:t>12</w:t>
            </w:r>
            <w:r w:rsidRPr="00982E7E">
              <w:rPr>
                <w:sz w:val="20"/>
                <w:lang w:val="en-US"/>
              </w:rPr>
              <w:t>)*</w:t>
            </w:r>
            <w:r w:rsidRPr="00982E7E">
              <w:rPr>
                <w:sz w:val="20"/>
              </w:rPr>
              <w:t>У</w:t>
            </w:r>
            <w:r w:rsidRPr="00982E7E">
              <w:rPr>
                <w:sz w:val="20"/>
                <w:vertAlign w:val="subscript"/>
              </w:rPr>
              <w:t>рп</w:t>
            </w:r>
          </w:p>
        </w:tc>
        <w:tc>
          <w:tcPr>
            <w:tcW w:w="106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1080,2</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DA7E6C" w:rsidP="00982E7E">
            <w:pPr>
              <w:spacing w:line="360" w:lineRule="auto"/>
              <w:rPr>
                <w:sz w:val="20"/>
              </w:rPr>
            </w:pPr>
            <w:r w:rsidRPr="00982E7E">
              <w:rPr>
                <w:sz w:val="20"/>
              </w:rPr>
              <w:t>6</w:t>
            </w:r>
            <w:r w:rsidR="004E3EEE" w:rsidRPr="00982E7E">
              <w:rPr>
                <w:sz w:val="20"/>
              </w:rPr>
              <w:t>551,5</w:t>
            </w:r>
          </w:p>
        </w:tc>
      </w:tr>
      <w:tr w:rsidR="004E3EEE" w:rsidRPr="00982E7E" w:rsidTr="00311F61">
        <w:trPr>
          <w:trHeight w:hRule="exact" w:val="564"/>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 xml:space="preserve">14 Прибыль, направляемая на соц. нужды и материальные поощрения,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мп</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lang w:val="en-US"/>
              </w:rPr>
              <w:t>(</w:t>
            </w:r>
            <w:r w:rsidRPr="00982E7E">
              <w:rPr>
                <w:sz w:val="20"/>
              </w:rPr>
              <w:t>П</w:t>
            </w:r>
            <w:r w:rsidRPr="00982E7E">
              <w:rPr>
                <w:sz w:val="20"/>
                <w:vertAlign w:val="subscript"/>
              </w:rPr>
              <w:t>АТП</w:t>
            </w:r>
            <w:r w:rsidRPr="00982E7E">
              <w:rPr>
                <w:sz w:val="20"/>
                <w:lang w:val="en-US"/>
              </w:rPr>
              <w:t>-S</w:t>
            </w:r>
            <w:r w:rsidRPr="00982E7E">
              <w:rPr>
                <w:sz w:val="20"/>
                <w:vertAlign w:val="subscript"/>
                <w:lang w:val="en-US"/>
              </w:rPr>
              <w:t>12</w:t>
            </w:r>
            <w:r w:rsidRPr="00982E7E">
              <w:rPr>
                <w:sz w:val="20"/>
                <w:lang w:val="en-US"/>
              </w:rPr>
              <w:t>)*</w:t>
            </w:r>
            <w:r w:rsidRPr="00982E7E">
              <w:rPr>
                <w:sz w:val="20"/>
              </w:rPr>
              <w:t>У</w:t>
            </w:r>
            <w:r w:rsidRPr="00982E7E">
              <w:rPr>
                <w:sz w:val="20"/>
                <w:vertAlign w:val="subscript"/>
              </w:rPr>
              <w:t>мп</w:t>
            </w:r>
          </w:p>
        </w:tc>
        <w:tc>
          <w:tcPr>
            <w:tcW w:w="1064" w:type="dxa"/>
            <w:tcBorders>
              <w:left w:val="single" w:sz="4" w:space="0" w:color="000000"/>
              <w:bottom w:val="single" w:sz="4" w:space="0" w:color="000000"/>
            </w:tcBorders>
            <w:shd w:val="clear" w:color="auto" w:fill="FFFFFF"/>
            <w:vAlign w:val="bottom"/>
          </w:tcPr>
          <w:p w:rsidR="004E3EEE" w:rsidRPr="00982E7E" w:rsidRDefault="00CD6110" w:rsidP="00982E7E">
            <w:pPr>
              <w:spacing w:line="360" w:lineRule="auto"/>
              <w:rPr>
                <w:sz w:val="20"/>
              </w:rPr>
            </w:pPr>
            <w:r w:rsidRPr="00982E7E">
              <w:rPr>
                <w:sz w:val="20"/>
              </w:rPr>
              <w:t>10</w:t>
            </w:r>
            <w:r w:rsidR="004E3EEE" w:rsidRPr="00982E7E">
              <w:rPr>
                <w:sz w:val="20"/>
              </w:rPr>
              <w:t>53,5</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DA7E6C" w:rsidP="00982E7E">
            <w:pPr>
              <w:spacing w:line="360" w:lineRule="auto"/>
              <w:rPr>
                <w:sz w:val="20"/>
              </w:rPr>
            </w:pPr>
            <w:r w:rsidRPr="00982E7E">
              <w:rPr>
                <w:sz w:val="20"/>
              </w:rPr>
              <w:t>1</w:t>
            </w:r>
            <w:r w:rsidR="004E3EEE" w:rsidRPr="00982E7E">
              <w:rPr>
                <w:sz w:val="20"/>
              </w:rPr>
              <w:t>034,3</w:t>
            </w:r>
          </w:p>
        </w:tc>
      </w:tr>
      <w:tr w:rsidR="004E3EEE" w:rsidRPr="00982E7E" w:rsidTr="00311F61">
        <w:trPr>
          <w:trHeight w:val="615"/>
          <w:jc w:val="center"/>
        </w:trPr>
        <w:tc>
          <w:tcPr>
            <w:tcW w:w="4604"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rPr>
            </w:pPr>
            <w:r w:rsidRPr="00982E7E">
              <w:rPr>
                <w:sz w:val="20"/>
              </w:rPr>
              <w:t xml:space="preserve">15 Прибыль, направляемая в финансовый резерв, тыс. руб. </w:t>
            </w:r>
          </w:p>
        </w:tc>
        <w:tc>
          <w:tcPr>
            <w:tcW w:w="753"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фр</w:t>
            </w:r>
          </w:p>
        </w:tc>
        <w:tc>
          <w:tcPr>
            <w:tcW w:w="1502" w:type="dxa"/>
            <w:tcBorders>
              <w:left w:val="single" w:sz="4" w:space="0" w:color="000000"/>
              <w:bottom w:val="single" w:sz="4" w:space="0" w:color="000000"/>
            </w:tcBorders>
            <w:shd w:val="clear" w:color="auto" w:fill="FFFFFF"/>
            <w:vAlign w:val="bottom"/>
          </w:tcPr>
          <w:p w:rsidR="004E3EEE" w:rsidRPr="00982E7E" w:rsidRDefault="004E3EEE" w:rsidP="00982E7E">
            <w:pPr>
              <w:spacing w:line="360" w:lineRule="auto"/>
              <w:rPr>
                <w:sz w:val="20"/>
                <w:vertAlign w:val="subscript"/>
              </w:rPr>
            </w:pPr>
            <w:r w:rsidRPr="00982E7E">
              <w:rPr>
                <w:sz w:val="20"/>
              </w:rPr>
              <w:t>П</w:t>
            </w:r>
            <w:r w:rsidRPr="00982E7E">
              <w:rPr>
                <w:sz w:val="20"/>
                <w:vertAlign w:val="subscript"/>
              </w:rPr>
              <w:t>АТП</w:t>
            </w:r>
            <w:r w:rsidRPr="00982E7E">
              <w:rPr>
                <w:sz w:val="20"/>
                <w:lang w:val="en-US"/>
              </w:rPr>
              <w:t>-S</w:t>
            </w:r>
            <w:r w:rsidRPr="00982E7E">
              <w:rPr>
                <w:sz w:val="20"/>
                <w:vertAlign w:val="subscript"/>
                <w:lang w:val="en-US"/>
              </w:rPr>
              <w:t>12</w:t>
            </w:r>
            <w:r w:rsidRPr="00982E7E">
              <w:rPr>
                <w:sz w:val="20"/>
                <w:lang w:val="en-US"/>
              </w:rPr>
              <w:t>-</w:t>
            </w:r>
            <w:r w:rsidRPr="00982E7E">
              <w:rPr>
                <w:sz w:val="20"/>
              </w:rPr>
              <w:t>П</w:t>
            </w:r>
            <w:r w:rsidRPr="00982E7E">
              <w:rPr>
                <w:sz w:val="20"/>
                <w:vertAlign w:val="subscript"/>
              </w:rPr>
              <w:t>рп</w:t>
            </w:r>
            <w:r w:rsidRPr="00982E7E">
              <w:rPr>
                <w:sz w:val="20"/>
              </w:rPr>
              <w:t>-П</w:t>
            </w:r>
            <w:r w:rsidRPr="00982E7E">
              <w:rPr>
                <w:sz w:val="20"/>
                <w:vertAlign w:val="subscript"/>
              </w:rPr>
              <w:t>мп</w:t>
            </w:r>
          </w:p>
        </w:tc>
        <w:tc>
          <w:tcPr>
            <w:tcW w:w="1064" w:type="dxa"/>
            <w:tcBorders>
              <w:left w:val="single" w:sz="4" w:space="0" w:color="000000"/>
              <w:bottom w:val="single" w:sz="4" w:space="0" w:color="000000"/>
            </w:tcBorders>
            <w:shd w:val="clear" w:color="auto" w:fill="FFFFFF"/>
            <w:vAlign w:val="bottom"/>
          </w:tcPr>
          <w:p w:rsidR="004E3EEE" w:rsidRPr="00982E7E" w:rsidRDefault="00CD6110" w:rsidP="00982E7E">
            <w:pPr>
              <w:spacing w:line="360" w:lineRule="auto"/>
              <w:rPr>
                <w:sz w:val="20"/>
              </w:rPr>
            </w:pPr>
            <w:r w:rsidRPr="00982E7E">
              <w:rPr>
                <w:sz w:val="20"/>
              </w:rPr>
              <w:t>-</w:t>
            </w:r>
          </w:p>
        </w:tc>
        <w:tc>
          <w:tcPr>
            <w:tcW w:w="1147" w:type="dxa"/>
            <w:tcBorders>
              <w:left w:val="single" w:sz="4" w:space="0" w:color="000000"/>
              <w:bottom w:val="single" w:sz="4" w:space="0" w:color="000000"/>
              <w:right w:val="single" w:sz="4" w:space="0" w:color="000000"/>
            </w:tcBorders>
            <w:shd w:val="clear" w:color="auto" w:fill="FFFFFF"/>
            <w:vAlign w:val="bottom"/>
          </w:tcPr>
          <w:p w:rsidR="004E3EEE" w:rsidRPr="00982E7E" w:rsidRDefault="00DA7E6C" w:rsidP="00982E7E">
            <w:pPr>
              <w:spacing w:line="360" w:lineRule="auto"/>
              <w:rPr>
                <w:sz w:val="20"/>
              </w:rPr>
            </w:pPr>
            <w:r w:rsidRPr="00982E7E">
              <w:rPr>
                <w:sz w:val="20"/>
              </w:rPr>
              <w:t>0</w:t>
            </w:r>
          </w:p>
        </w:tc>
      </w:tr>
    </w:tbl>
    <w:p w:rsidR="008D4808" w:rsidRPr="006823BE" w:rsidRDefault="008D4808" w:rsidP="006823BE">
      <w:pPr>
        <w:spacing w:line="360" w:lineRule="auto"/>
        <w:ind w:firstLine="709"/>
        <w:jc w:val="both"/>
        <w:rPr>
          <w:sz w:val="28"/>
        </w:rPr>
      </w:pPr>
    </w:p>
    <w:p w:rsidR="00FE0CCD" w:rsidRPr="006823BE" w:rsidRDefault="00FE0CCD" w:rsidP="006823BE">
      <w:pPr>
        <w:spacing w:line="360" w:lineRule="auto"/>
        <w:ind w:firstLine="709"/>
        <w:jc w:val="both"/>
        <w:rPr>
          <w:sz w:val="28"/>
        </w:rPr>
      </w:pPr>
      <w:r w:rsidRPr="006823BE">
        <w:rPr>
          <w:sz w:val="28"/>
        </w:rPr>
        <w:t>Таблица 27 – Источники финансирования организационно-технических мероприятий</w:t>
      </w:r>
    </w:p>
    <w:tbl>
      <w:tblPr>
        <w:tblW w:w="9070" w:type="dxa"/>
        <w:jc w:val="center"/>
        <w:tblLayout w:type="fixed"/>
        <w:tblLook w:val="0000" w:firstRow="0" w:lastRow="0" w:firstColumn="0" w:lastColumn="0" w:noHBand="0" w:noVBand="0"/>
      </w:tblPr>
      <w:tblGrid>
        <w:gridCol w:w="1696"/>
        <w:gridCol w:w="1232"/>
        <w:gridCol w:w="1104"/>
        <w:gridCol w:w="1822"/>
        <w:gridCol w:w="1200"/>
        <w:gridCol w:w="1159"/>
        <w:gridCol w:w="857"/>
      </w:tblGrid>
      <w:tr w:rsidR="00FE0CCD" w:rsidRPr="00982E7E" w:rsidTr="00311F61">
        <w:trPr>
          <w:cantSplit/>
          <w:trHeight w:hRule="exact" w:val="286"/>
          <w:jc w:val="center"/>
        </w:trPr>
        <w:tc>
          <w:tcPr>
            <w:tcW w:w="1696"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Наименование мероприятия</w:t>
            </w:r>
          </w:p>
        </w:tc>
        <w:tc>
          <w:tcPr>
            <w:tcW w:w="1232" w:type="dxa"/>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 xml:space="preserve">Объем инвестиций всего, </w:t>
            </w:r>
            <w:r w:rsidR="00DA7E6C" w:rsidRPr="00982E7E">
              <w:rPr>
                <w:sz w:val="20"/>
              </w:rPr>
              <w:t xml:space="preserve">тыс. </w:t>
            </w:r>
            <w:r w:rsidRPr="00982E7E">
              <w:rPr>
                <w:sz w:val="20"/>
              </w:rPr>
              <w:t>руб.</w:t>
            </w:r>
          </w:p>
        </w:tc>
        <w:tc>
          <w:tcPr>
            <w:tcW w:w="6142" w:type="dxa"/>
            <w:gridSpan w:val="5"/>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sz w:val="20"/>
              </w:rPr>
            </w:pPr>
            <w:r w:rsidRPr="00982E7E">
              <w:rPr>
                <w:sz w:val="20"/>
              </w:rPr>
              <w:t>Источники финансирования, тыс. руб.</w:t>
            </w:r>
          </w:p>
        </w:tc>
      </w:tr>
      <w:tr w:rsidR="00FE0CCD" w:rsidRPr="00982E7E" w:rsidTr="00311F61">
        <w:trPr>
          <w:cantSplit/>
          <w:jc w:val="center"/>
        </w:trPr>
        <w:tc>
          <w:tcPr>
            <w:tcW w:w="1696"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232" w:type="dxa"/>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rPr>
            </w:pPr>
          </w:p>
        </w:tc>
        <w:tc>
          <w:tcPr>
            <w:tcW w:w="1104"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Прибыль оставшаяся в АТП</w:t>
            </w:r>
          </w:p>
        </w:tc>
        <w:tc>
          <w:tcPr>
            <w:tcW w:w="1822"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Амортизационные отчисления на восстановление</w:t>
            </w:r>
          </w:p>
        </w:tc>
        <w:tc>
          <w:tcPr>
            <w:tcW w:w="1200"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Ремонтный фонд</w:t>
            </w:r>
          </w:p>
        </w:tc>
        <w:tc>
          <w:tcPr>
            <w:tcW w:w="1159" w:type="dxa"/>
            <w:tcBorders>
              <w:left w:val="single" w:sz="4" w:space="0" w:color="000000"/>
              <w:bottom w:val="single" w:sz="4" w:space="0" w:color="000000"/>
            </w:tcBorders>
          </w:tcPr>
          <w:p w:rsidR="00FE0CCD" w:rsidRPr="00982E7E" w:rsidRDefault="00FE0CCD" w:rsidP="00982E7E">
            <w:pPr>
              <w:spacing w:line="360" w:lineRule="auto"/>
              <w:rPr>
                <w:sz w:val="20"/>
              </w:rPr>
            </w:pPr>
            <w:r w:rsidRPr="00982E7E">
              <w:rPr>
                <w:sz w:val="20"/>
              </w:rPr>
              <w:t>Выручка от продажи ОФ</w:t>
            </w:r>
          </w:p>
        </w:tc>
        <w:tc>
          <w:tcPr>
            <w:tcW w:w="857" w:type="dxa"/>
            <w:tcBorders>
              <w:left w:val="single" w:sz="4" w:space="0" w:color="000000"/>
              <w:bottom w:val="single" w:sz="4" w:space="0" w:color="000000"/>
              <w:right w:val="single" w:sz="4" w:space="0" w:color="000000"/>
            </w:tcBorders>
          </w:tcPr>
          <w:p w:rsidR="00FE0CCD" w:rsidRPr="00982E7E" w:rsidRDefault="00FE0CCD" w:rsidP="00982E7E">
            <w:pPr>
              <w:spacing w:line="360" w:lineRule="auto"/>
              <w:rPr>
                <w:sz w:val="20"/>
              </w:rPr>
            </w:pPr>
            <w:r w:rsidRPr="00982E7E">
              <w:rPr>
                <w:sz w:val="20"/>
              </w:rPr>
              <w:t>Кредит</w:t>
            </w: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Введение новой системы расчетов с покупателями</w:t>
            </w:r>
          </w:p>
        </w:tc>
        <w:tc>
          <w:tcPr>
            <w:tcW w:w="1232" w:type="dxa"/>
            <w:tcBorders>
              <w:left w:val="single" w:sz="4" w:space="0" w:color="000000"/>
              <w:bottom w:val="single" w:sz="4" w:space="0" w:color="000000"/>
            </w:tcBorders>
          </w:tcPr>
          <w:p w:rsidR="000D27D9" w:rsidRPr="00982E7E" w:rsidRDefault="00BE62B3" w:rsidP="00982E7E">
            <w:pPr>
              <w:spacing w:line="360" w:lineRule="auto"/>
              <w:rPr>
                <w:sz w:val="20"/>
              </w:rPr>
            </w:pPr>
            <w:r w:rsidRPr="00982E7E">
              <w:rPr>
                <w:sz w:val="20"/>
              </w:rPr>
              <w:t>1</w:t>
            </w:r>
            <w:r w:rsidR="000D27D9" w:rsidRPr="00982E7E">
              <w:rPr>
                <w:sz w:val="20"/>
              </w:rPr>
              <w:t>480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480</w:t>
            </w: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200"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159" w:type="dxa"/>
            <w:tcBorders>
              <w:left w:val="single" w:sz="4" w:space="0" w:color="000000"/>
              <w:bottom w:val="single" w:sz="4" w:space="0" w:color="000000"/>
            </w:tcBorders>
          </w:tcPr>
          <w:p w:rsidR="000D27D9" w:rsidRPr="00982E7E" w:rsidRDefault="00BE62B3" w:rsidP="00982E7E">
            <w:pPr>
              <w:spacing w:line="360" w:lineRule="auto"/>
              <w:rPr>
                <w:sz w:val="20"/>
              </w:rPr>
            </w:pPr>
            <w:r w:rsidRPr="00982E7E">
              <w:rPr>
                <w:sz w:val="20"/>
              </w:rPr>
              <w:t>1000</w:t>
            </w: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Введение новой услуги погрузки-разгрузки грузов водителями</w:t>
            </w:r>
          </w:p>
        </w:tc>
        <w:tc>
          <w:tcPr>
            <w:tcW w:w="123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380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380</w:t>
            </w: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200"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159"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Введение новой услуги экспедирования грузов</w:t>
            </w:r>
          </w:p>
        </w:tc>
        <w:tc>
          <w:tcPr>
            <w:tcW w:w="123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600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600</w:t>
            </w: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200"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159"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 xml:space="preserve">Установка </w:t>
            </w:r>
            <w:r w:rsidRPr="00982E7E">
              <w:rPr>
                <w:sz w:val="20"/>
                <w:lang w:val="en-US"/>
              </w:rPr>
              <w:t>GPS-</w:t>
            </w:r>
            <w:r w:rsidRPr="00982E7E">
              <w:rPr>
                <w:sz w:val="20"/>
              </w:rPr>
              <w:t>ГЛОНАСС</w:t>
            </w:r>
          </w:p>
        </w:tc>
        <w:tc>
          <w:tcPr>
            <w:tcW w:w="123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550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200" w:type="dxa"/>
            <w:tcBorders>
              <w:left w:val="single" w:sz="4" w:space="0" w:color="000000"/>
              <w:bottom w:val="single" w:sz="4" w:space="0" w:color="000000"/>
            </w:tcBorders>
          </w:tcPr>
          <w:p w:rsidR="000D27D9" w:rsidRPr="00982E7E" w:rsidRDefault="009B402E" w:rsidP="00982E7E">
            <w:pPr>
              <w:spacing w:line="360" w:lineRule="auto"/>
              <w:rPr>
                <w:sz w:val="20"/>
              </w:rPr>
            </w:pPr>
            <w:r w:rsidRPr="00982E7E">
              <w:rPr>
                <w:sz w:val="20"/>
              </w:rPr>
              <w:t>550</w:t>
            </w:r>
          </w:p>
        </w:tc>
        <w:tc>
          <w:tcPr>
            <w:tcW w:w="1159"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Проведение рекламной акции</w:t>
            </w:r>
          </w:p>
        </w:tc>
        <w:tc>
          <w:tcPr>
            <w:tcW w:w="123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300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300</w:t>
            </w: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200"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159"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Наращивание бортов</w:t>
            </w:r>
          </w:p>
        </w:tc>
        <w:tc>
          <w:tcPr>
            <w:tcW w:w="123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80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200"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80</w:t>
            </w:r>
          </w:p>
        </w:tc>
        <w:tc>
          <w:tcPr>
            <w:tcW w:w="1159"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Покупка нового подв. состава</w:t>
            </w:r>
          </w:p>
        </w:tc>
        <w:tc>
          <w:tcPr>
            <w:tcW w:w="123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10 000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4 791,5</w:t>
            </w: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5 208,5</w:t>
            </w:r>
          </w:p>
        </w:tc>
        <w:tc>
          <w:tcPr>
            <w:tcW w:w="1200"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1159" w:type="dxa"/>
            <w:tcBorders>
              <w:left w:val="single" w:sz="4" w:space="0" w:color="000000"/>
              <w:bottom w:val="single" w:sz="4" w:space="0" w:color="000000"/>
            </w:tcBorders>
          </w:tcPr>
          <w:p w:rsidR="000D27D9" w:rsidRPr="00982E7E" w:rsidRDefault="000D27D9" w:rsidP="00982E7E">
            <w:pPr>
              <w:spacing w:line="360" w:lineRule="auto"/>
              <w:rPr>
                <w:sz w:val="20"/>
              </w:rPr>
            </w:pP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p>
        </w:tc>
      </w:tr>
      <w:tr w:rsidR="000D27D9" w:rsidRPr="00982E7E" w:rsidTr="00311F61">
        <w:trPr>
          <w:jc w:val="center"/>
        </w:trPr>
        <w:tc>
          <w:tcPr>
            <w:tcW w:w="1696"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Всего</w:t>
            </w:r>
          </w:p>
        </w:tc>
        <w:tc>
          <w:tcPr>
            <w:tcW w:w="123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1</w:t>
            </w:r>
            <w:r w:rsidR="00BE62B3" w:rsidRPr="00982E7E">
              <w:rPr>
                <w:sz w:val="20"/>
              </w:rPr>
              <w:t>3</w:t>
            </w:r>
            <w:r w:rsidRPr="00982E7E">
              <w:rPr>
                <w:sz w:val="20"/>
              </w:rPr>
              <w:t xml:space="preserve"> 390</w:t>
            </w:r>
          </w:p>
        </w:tc>
        <w:tc>
          <w:tcPr>
            <w:tcW w:w="1104"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6 551,5</w:t>
            </w:r>
          </w:p>
        </w:tc>
        <w:tc>
          <w:tcPr>
            <w:tcW w:w="1822" w:type="dxa"/>
            <w:tcBorders>
              <w:left w:val="single" w:sz="4" w:space="0" w:color="000000"/>
              <w:bottom w:val="single" w:sz="4" w:space="0" w:color="000000"/>
            </w:tcBorders>
          </w:tcPr>
          <w:p w:rsidR="000D27D9" w:rsidRPr="00982E7E" w:rsidRDefault="000D27D9" w:rsidP="00982E7E">
            <w:pPr>
              <w:spacing w:line="360" w:lineRule="auto"/>
              <w:rPr>
                <w:sz w:val="20"/>
              </w:rPr>
            </w:pPr>
            <w:r w:rsidRPr="00982E7E">
              <w:rPr>
                <w:sz w:val="20"/>
              </w:rPr>
              <w:t>5</w:t>
            </w:r>
            <w:r w:rsidR="006823BE" w:rsidRPr="00982E7E">
              <w:rPr>
                <w:sz w:val="20"/>
              </w:rPr>
              <w:t xml:space="preserve"> </w:t>
            </w:r>
            <w:r w:rsidR="009B402E" w:rsidRPr="00982E7E">
              <w:rPr>
                <w:sz w:val="20"/>
              </w:rPr>
              <w:t>208</w:t>
            </w:r>
            <w:r w:rsidRPr="00982E7E">
              <w:rPr>
                <w:sz w:val="20"/>
              </w:rPr>
              <w:t>,5</w:t>
            </w:r>
          </w:p>
        </w:tc>
        <w:tc>
          <w:tcPr>
            <w:tcW w:w="1200" w:type="dxa"/>
            <w:tcBorders>
              <w:left w:val="single" w:sz="4" w:space="0" w:color="000000"/>
              <w:bottom w:val="single" w:sz="4" w:space="0" w:color="000000"/>
            </w:tcBorders>
          </w:tcPr>
          <w:p w:rsidR="000D27D9" w:rsidRPr="00982E7E" w:rsidRDefault="009B402E" w:rsidP="00982E7E">
            <w:pPr>
              <w:spacing w:line="360" w:lineRule="auto"/>
              <w:rPr>
                <w:sz w:val="20"/>
              </w:rPr>
            </w:pPr>
            <w:r w:rsidRPr="00982E7E">
              <w:rPr>
                <w:sz w:val="20"/>
              </w:rPr>
              <w:t>630</w:t>
            </w:r>
          </w:p>
        </w:tc>
        <w:tc>
          <w:tcPr>
            <w:tcW w:w="1159" w:type="dxa"/>
            <w:tcBorders>
              <w:left w:val="single" w:sz="4" w:space="0" w:color="000000"/>
              <w:bottom w:val="single" w:sz="4" w:space="0" w:color="000000"/>
            </w:tcBorders>
          </w:tcPr>
          <w:p w:rsidR="000D27D9" w:rsidRPr="00982E7E" w:rsidRDefault="00BE62B3" w:rsidP="00982E7E">
            <w:pPr>
              <w:spacing w:line="360" w:lineRule="auto"/>
              <w:rPr>
                <w:sz w:val="20"/>
              </w:rPr>
            </w:pPr>
            <w:r w:rsidRPr="00982E7E">
              <w:rPr>
                <w:sz w:val="20"/>
              </w:rPr>
              <w:t>1000</w:t>
            </w:r>
          </w:p>
        </w:tc>
        <w:tc>
          <w:tcPr>
            <w:tcW w:w="857" w:type="dxa"/>
            <w:tcBorders>
              <w:left w:val="single" w:sz="4" w:space="0" w:color="000000"/>
              <w:bottom w:val="single" w:sz="4" w:space="0" w:color="000000"/>
              <w:right w:val="single" w:sz="4" w:space="0" w:color="000000"/>
            </w:tcBorders>
          </w:tcPr>
          <w:p w:rsidR="000D27D9" w:rsidRPr="00982E7E" w:rsidRDefault="000D27D9" w:rsidP="00982E7E">
            <w:pPr>
              <w:spacing w:line="360" w:lineRule="auto"/>
              <w:rPr>
                <w:sz w:val="20"/>
              </w:rPr>
            </w:pPr>
            <w:r w:rsidRPr="00982E7E">
              <w:rPr>
                <w:sz w:val="20"/>
              </w:rPr>
              <w:t>-</w:t>
            </w:r>
          </w:p>
        </w:tc>
      </w:tr>
    </w:tbl>
    <w:p w:rsidR="00FE0CCD" w:rsidRPr="006823BE" w:rsidRDefault="00FE0CCD" w:rsidP="006823BE">
      <w:pPr>
        <w:spacing w:line="360" w:lineRule="auto"/>
        <w:ind w:firstLine="709"/>
        <w:jc w:val="both"/>
        <w:rPr>
          <w:sz w:val="28"/>
        </w:rPr>
      </w:pPr>
    </w:p>
    <w:p w:rsidR="00FE0CCD" w:rsidRPr="006823BE" w:rsidRDefault="00FE0CCD" w:rsidP="006823BE">
      <w:pPr>
        <w:pStyle w:val="1"/>
        <w:ind w:firstLine="709"/>
        <w:jc w:val="both"/>
      </w:pPr>
      <w:bookmarkStart w:id="16" w:name="_Toc261797156"/>
      <w:r w:rsidRPr="006823BE">
        <w:t>Таблица 28 – Финансовый план</w:t>
      </w:r>
      <w:bookmarkEnd w:id="16"/>
      <w:r w:rsidR="000A7D7A" w:rsidRPr="006823BE">
        <w:t xml:space="preserve"> (опорный вариант)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530"/>
        <w:gridCol w:w="1540"/>
      </w:tblGrid>
      <w:tr w:rsidR="000D27D9" w:rsidRPr="00982E7E" w:rsidTr="00311F61">
        <w:trPr>
          <w:gridAfter w:val="1"/>
          <w:wAfter w:w="1540" w:type="dxa"/>
          <w:cantSplit/>
          <w:trHeight w:hRule="exact" w:val="90"/>
          <w:jc w:val="center"/>
        </w:trPr>
        <w:tc>
          <w:tcPr>
            <w:tcW w:w="7530" w:type="dxa"/>
            <w:vMerge w:val="restart"/>
            <w:shd w:val="clear" w:color="auto" w:fill="FFFFFF"/>
            <w:vAlign w:val="bottom"/>
          </w:tcPr>
          <w:p w:rsidR="000D27D9" w:rsidRPr="00982E7E" w:rsidRDefault="000D27D9" w:rsidP="00982E7E">
            <w:pPr>
              <w:spacing w:line="360" w:lineRule="auto"/>
              <w:rPr>
                <w:bCs/>
                <w:sz w:val="20"/>
                <w:szCs w:val="28"/>
              </w:rPr>
            </w:pPr>
            <w:r w:rsidRPr="00982E7E">
              <w:rPr>
                <w:bCs/>
                <w:sz w:val="20"/>
                <w:szCs w:val="28"/>
              </w:rPr>
              <w:t>Показатели</w:t>
            </w:r>
          </w:p>
        </w:tc>
      </w:tr>
      <w:tr w:rsidR="000D27D9" w:rsidRPr="00982E7E" w:rsidTr="00311F61">
        <w:trPr>
          <w:cantSplit/>
          <w:trHeight w:val="144"/>
          <w:jc w:val="center"/>
        </w:trPr>
        <w:tc>
          <w:tcPr>
            <w:tcW w:w="7530" w:type="dxa"/>
            <w:vMerge/>
            <w:shd w:val="clear" w:color="auto" w:fill="FFFFFF"/>
            <w:vAlign w:val="bottom"/>
          </w:tcPr>
          <w:p w:rsidR="000D27D9" w:rsidRPr="00982E7E" w:rsidRDefault="000D27D9" w:rsidP="00982E7E">
            <w:pPr>
              <w:spacing w:line="360" w:lineRule="auto"/>
              <w:rPr>
                <w:sz w:val="20"/>
                <w:szCs w:val="28"/>
              </w:rPr>
            </w:pPr>
          </w:p>
        </w:tc>
        <w:tc>
          <w:tcPr>
            <w:tcW w:w="1540" w:type="dxa"/>
            <w:shd w:val="clear" w:color="auto" w:fill="FFFFFF"/>
            <w:vAlign w:val="bottom"/>
          </w:tcPr>
          <w:p w:rsidR="000D27D9" w:rsidRPr="00982E7E" w:rsidRDefault="000A7D7A" w:rsidP="00982E7E">
            <w:pPr>
              <w:spacing w:line="360" w:lineRule="auto"/>
              <w:rPr>
                <w:bCs/>
                <w:sz w:val="20"/>
                <w:szCs w:val="28"/>
              </w:rPr>
            </w:pPr>
            <w:r w:rsidRPr="00982E7E">
              <w:rPr>
                <w:bCs/>
                <w:sz w:val="20"/>
                <w:szCs w:val="28"/>
              </w:rPr>
              <w:t>опорный</w:t>
            </w:r>
          </w:p>
        </w:tc>
      </w:tr>
      <w:tr w:rsidR="000D27D9" w:rsidRPr="00982E7E" w:rsidTr="00311F61">
        <w:trPr>
          <w:trHeight w:hRule="exact" w:val="780"/>
          <w:jc w:val="center"/>
        </w:trPr>
        <w:tc>
          <w:tcPr>
            <w:tcW w:w="7530" w:type="dxa"/>
            <w:shd w:val="clear" w:color="auto" w:fill="FFFFFF"/>
            <w:vAlign w:val="bottom"/>
          </w:tcPr>
          <w:p w:rsidR="000D27D9" w:rsidRPr="00982E7E" w:rsidRDefault="000D27D9" w:rsidP="00982E7E">
            <w:pPr>
              <w:spacing w:line="360" w:lineRule="auto"/>
              <w:rPr>
                <w:bCs/>
                <w:sz w:val="20"/>
                <w:szCs w:val="28"/>
              </w:rPr>
            </w:pPr>
            <w:r w:rsidRPr="00982E7E">
              <w:rPr>
                <w:bCs/>
                <w:sz w:val="20"/>
                <w:szCs w:val="28"/>
              </w:rPr>
              <w:t>1. Доходы и поступления</w:t>
            </w:r>
          </w:p>
          <w:p w:rsidR="000D27D9" w:rsidRPr="00982E7E" w:rsidRDefault="000D27D9" w:rsidP="00982E7E">
            <w:pPr>
              <w:spacing w:line="360" w:lineRule="auto"/>
              <w:rPr>
                <w:sz w:val="20"/>
                <w:szCs w:val="28"/>
              </w:rPr>
            </w:pPr>
            <w:r w:rsidRPr="00982E7E">
              <w:rPr>
                <w:sz w:val="20"/>
                <w:szCs w:val="28"/>
              </w:rPr>
              <w:t>1</w:t>
            </w:r>
            <w:r w:rsidR="006823BE" w:rsidRPr="00982E7E">
              <w:rPr>
                <w:sz w:val="20"/>
                <w:szCs w:val="28"/>
              </w:rPr>
              <w:t xml:space="preserve"> </w:t>
            </w:r>
            <w:r w:rsidRPr="00982E7E">
              <w:rPr>
                <w:sz w:val="20"/>
                <w:szCs w:val="28"/>
              </w:rPr>
              <w:t>Прибыль остающаяся в распоряжении предприятия</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2769,6</w:t>
            </w:r>
          </w:p>
        </w:tc>
      </w:tr>
      <w:tr w:rsidR="000D27D9" w:rsidRPr="00982E7E" w:rsidTr="00D52A29">
        <w:trPr>
          <w:trHeight w:hRule="exact" w:val="545"/>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2</w:t>
            </w:r>
            <w:r w:rsidR="006823BE" w:rsidRPr="00982E7E">
              <w:rPr>
                <w:sz w:val="20"/>
                <w:szCs w:val="28"/>
              </w:rPr>
              <w:t xml:space="preserve"> </w:t>
            </w:r>
            <w:r w:rsidRPr="00982E7E">
              <w:rPr>
                <w:sz w:val="20"/>
                <w:szCs w:val="28"/>
              </w:rPr>
              <w:t>Амортизационные</w:t>
            </w:r>
            <w:r w:rsidR="006823BE" w:rsidRPr="00982E7E">
              <w:rPr>
                <w:sz w:val="20"/>
                <w:szCs w:val="28"/>
              </w:rPr>
              <w:t xml:space="preserve"> </w:t>
            </w:r>
            <w:r w:rsidRPr="00982E7E">
              <w:rPr>
                <w:sz w:val="20"/>
                <w:szCs w:val="28"/>
              </w:rPr>
              <w:t>отчисления</w:t>
            </w:r>
            <w:r w:rsidR="006823BE" w:rsidRPr="00982E7E">
              <w:rPr>
                <w:sz w:val="20"/>
                <w:szCs w:val="28"/>
              </w:rPr>
              <w:t xml:space="preserve"> </w:t>
            </w:r>
            <w:r w:rsidRPr="00982E7E">
              <w:rPr>
                <w:sz w:val="20"/>
                <w:szCs w:val="28"/>
              </w:rPr>
              <w:t>на</w:t>
            </w:r>
            <w:r w:rsidR="006823BE" w:rsidRPr="00982E7E">
              <w:rPr>
                <w:sz w:val="20"/>
                <w:szCs w:val="28"/>
              </w:rPr>
              <w:t xml:space="preserve"> </w:t>
            </w:r>
            <w:r w:rsidRPr="00982E7E">
              <w:rPr>
                <w:sz w:val="20"/>
                <w:szCs w:val="28"/>
              </w:rPr>
              <w:t>полное</w:t>
            </w:r>
            <w:r w:rsidR="006823BE" w:rsidRPr="00982E7E">
              <w:rPr>
                <w:sz w:val="20"/>
                <w:szCs w:val="28"/>
              </w:rPr>
              <w:t xml:space="preserve"> </w:t>
            </w:r>
            <w:r w:rsidRPr="00982E7E">
              <w:rPr>
                <w:sz w:val="20"/>
                <w:szCs w:val="28"/>
              </w:rPr>
              <w:t>восстановление основных фондов</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6077</w:t>
            </w:r>
          </w:p>
        </w:tc>
      </w:tr>
      <w:tr w:rsidR="000D27D9" w:rsidRPr="00982E7E" w:rsidTr="00311F61">
        <w:trPr>
          <w:trHeight w:hRule="exact" w:val="418"/>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3</w:t>
            </w:r>
            <w:r w:rsidR="006823BE" w:rsidRPr="00982E7E">
              <w:rPr>
                <w:sz w:val="20"/>
                <w:szCs w:val="28"/>
              </w:rPr>
              <w:t xml:space="preserve"> </w:t>
            </w:r>
            <w:r w:rsidRPr="00982E7E">
              <w:rPr>
                <w:sz w:val="20"/>
                <w:szCs w:val="28"/>
              </w:rPr>
              <w:t>Отчисления в фонд кап. ремонта</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2898</w:t>
            </w:r>
          </w:p>
        </w:tc>
      </w:tr>
      <w:tr w:rsidR="000D27D9" w:rsidRPr="00982E7E" w:rsidTr="00311F61">
        <w:trPr>
          <w:trHeight w:hRule="exact" w:val="423"/>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4</w:t>
            </w:r>
            <w:r w:rsidR="006823BE" w:rsidRPr="00982E7E">
              <w:rPr>
                <w:sz w:val="20"/>
                <w:szCs w:val="28"/>
              </w:rPr>
              <w:t xml:space="preserve"> </w:t>
            </w:r>
            <w:r w:rsidRPr="00982E7E">
              <w:rPr>
                <w:sz w:val="20"/>
                <w:szCs w:val="28"/>
              </w:rPr>
              <w:t>Выручка от продажи основных фондов</w:t>
            </w:r>
          </w:p>
        </w:tc>
        <w:tc>
          <w:tcPr>
            <w:tcW w:w="1540" w:type="dxa"/>
            <w:shd w:val="clear" w:color="auto" w:fill="FFFFFF"/>
            <w:vAlign w:val="bottom"/>
          </w:tcPr>
          <w:p w:rsidR="000D27D9" w:rsidRPr="00982E7E" w:rsidRDefault="000D27D9" w:rsidP="00982E7E">
            <w:pPr>
              <w:spacing w:line="360" w:lineRule="auto"/>
              <w:rPr>
                <w:sz w:val="20"/>
                <w:szCs w:val="28"/>
              </w:rPr>
            </w:pPr>
          </w:p>
        </w:tc>
      </w:tr>
      <w:tr w:rsidR="000D27D9" w:rsidRPr="00982E7E" w:rsidTr="00311F61">
        <w:trPr>
          <w:trHeight w:hRule="exact" w:val="423"/>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5</w:t>
            </w:r>
            <w:r w:rsidR="006823BE" w:rsidRPr="00982E7E">
              <w:rPr>
                <w:sz w:val="20"/>
                <w:szCs w:val="28"/>
              </w:rPr>
              <w:t xml:space="preserve"> </w:t>
            </w:r>
            <w:r w:rsidRPr="00982E7E">
              <w:rPr>
                <w:sz w:val="20"/>
                <w:szCs w:val="28"/>
              </w:rPr>
              <w:t>Избыток оборотных средств</w:t>
            </w:r>
          </w:p>
        </w:tc>
        <w:tc>
          <w:tcPr>
            <w:tcW w:w="1540" w:type="dxa"/>
            <w:shd w:val="clear" w:color="auto" w:fill="FFFFFF"/>
            <w:vAlign w:val="bottom"/>
          </w:tcPr>
          <w:p w:rsidR="000D27D9" w:rsidRPr="00982E7E" w:rsidRDefault="000D27D9" w:rsidP="00982E7E">
            <w:pPr>
              <w:spacing w:line="360" w:lineRule="auto"/>
              <w:rPr>
                <w:sz w:val="20"/>
                <w:szCs w:val="28"/>
              </w:rPr>
            </w:pPr>
          </w:p>
        </w:tc>
      </w:tr>
      <w:tr w:rsidR="000D27D9" w:rsidRPr="00982E7E" w:rsidTr="00311F61">
        <w:trPr>
          <w:trHeight w:hRule="exact" w:val="429"/>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6</w:t>
            </w:r>
            <w:r w:rsidR="006823BE" w:rsidRPr="00982E7E">
              <w:rPr>
                <w:sz w:val="20"/>
                <w:szCs w:val="28"/>
              </w:rPr>
              <w:t xml:space="preserve"> </w:t>
            </w:r>
            <w:r w:rsidRPr="00982E7E">
              <w:rPr>
                <w:sz w:val="20"/>
                <w:szCs w:val="28"/>
              </w:rPr>
              <w:t>Кредиты банков</w:t>
            </w:r>
          </w:p>
        </w:tc>
        <w:tc>
          <w:tcPr>
            <w:tcW w:w="1540" w:type="dxa"/>
            <w:shd w:val="clear" w:color="auto" w:fill="FFFFFF"/>
            <w:vAlign w:val="bottom"/>
          </w:tcPr>
          <w:p w:rsidR="000D27D9" w:rsidRPr="00982E7E" w:rsidRDefault="000D27D9" w:rsidP="00982E7E">
            <w:pPr>
              <w:spacing w:line="360" w:lineRule="auto"/>
              <w:rPr>
                <w:sz w:val="20"/>
                <w:szCs w:val="28"/>
              </w:rPr>
            </w:pPr>
          </w:p>
        </w:tc>
      </w:tr>
      <w:tr w:rsidR="000D27D9" w:rsidRPr="00982E7E" w:rsidTr="00311F61">
        <w:trPr>
          <w:trHeight w:hRule="exact" w:val="421"/>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7</w:t>
            </w:r>
            <w:r w:rsidR="006823BE" w:rsidRPr="00982E7E">
              <w:rPr>
                <w:sz w:val="20"/>
                <w:szCs w:val="28"/>
              </w:rPr>
              <w:t xml:space="preserve"> </w:t>
            </w:r>
            <w:r w:rsidRPr="00982E7E">
              <w:rPr>
                <w:sz w:val="20"/>
                <w:szCs w:val="28"/>
              </w:rPr>
              <w:t>Остаток средств в фондах и финансовом резерве на начало года</w:t>
            </w:r>
          </w:p>
        </w:tc>
        <w:tc>
          <w:tcPr>
            <w:tcW w:w="1540" w:type="dxa"/>
            <w:shd w:val="clear" w:color="auto" w:fill="FFFFFF"/>
            <w:vAlign w:val="bottom"/>
          </w:tcPr>
          <w:p w:rsidR="000D27D9" w:rsidRPr="00982E7E" w:rsidRDefault="000D27D9" w:rsidP="00982E7E">
            <w:pPr>
              <w:spacing w:line="360" w:lineRule="auto"/>
              <w:rPr>
                <w:sz w:val="20"/>
                <w:szCs w:val="28"/>
              </w:rPr>
            </w:pPr>
          </w:p>
        </w:tc>
      </w:tr>
      <w:tr w:rsidR="000D27D9" w:rsidRPr="00982E7E" w:rsidTr="00311F61">
        <w:trPr>
          <w:trHeight w:hRule="exact" w:val="522"/>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Всего доходов и поступлений</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11744,6</w:t>
            </w:r>
          </w:p>
        </w:tc>
      </w:tr>
      <w:tr w:rsidR="000D27D9" w:rsidRPr="00982E7E" w:rsidTr="00311F61">
        <w:trPr>
          <w:trHeight w:hRule="exact" w:val="791"/>
          <w:jc w:val="center"/>
        </w:trPr>
        <w:tc>
          <w:tcPr>
            <w:tcW w:w="7530" w:type="dxa"/>
            <w:shd w:val="clear" w:color="auto" w:fill="FFFFFF"/>
            <w:vAlign w:val="bottom"/>
          </w:tcPr>
          <w:p w:rsidR="000D27D9" w:rsidRPr="00982E7E" w:rsidRDefault="000D27D9" w:rsidP="00982E7E">
            <w:pPr>
              <w:spacing w:line="360" w:lineRule="auto"/>
              <w:rPr>
                <w:bCs/>
                <w:sz w:val="20"/>
                <w:szCs w:val="28"/>
              </w:rPr>
            </w:pPr>
            <w:r w:rsidRPr="00982E7E">
              <w:rPr>
                <w:bCs/>
                <w:sz w:val="20"/>
                <w:szCs w:val="28"/>
              </w:rPr>
              <w:t>2.Расходы и отчисления</w:t>
            </w:r>
          </w:p>
          <w:p w:rsidR="000D27D9" w:rsidRPr="00982E7E" w:rsidRDefault="000D27D9" w:rsidP="00982E7E">
            <w:pPr>
              <w:spacing w:line="360" w:lineRule="auto"/>
              <w:rPr>
                <w:sz w:val="20"/>
                <w:szCs w:val="28"/>
              </w:rPr>
            </w:pPr>
            <w:r w:rsidRPr="00982E7E">
              <w:rPr>
                <w:sz w:val="20"/>
                <w:szCs w:val="28"/>
              </w:rPr>
              <w:t>1</w:t>
            </w:r>
            <w:r w:rsidR="006823BE" w:rsidRPr="00982E7E">
              <w:rPr>
                <w:sz w:val="20"/>
                <w:szCs w:val="28"/>
              </w:rPr>
              <w:t xml:space="preserve"> </w:t>
            </w:r>
            <w:r w:rsidRPr="00982E7E">
              <w:rPr>
                <w:sz w:val="20"/>
                <w:szCs w:val="28"/>
              </w:rPr>
              <w:t>Создание, модернизация производственных мощностей</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3500</w:t>
            </w:r>
          </w:p>
        </w:tc>
      </w:tr>
      <w:tr w:rsidR="000D27D9" w:rsidRPr="00982E7E" w:rsidTr="00311F61">
        <w:trPr>
          <w:trHeight w:hRule="exact" w:val="429"/>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2</w:t>
            </w:r>
            <w:r w:rsidR="006823BE" w:rsidRPr="00982E7E">
              <w:rPr>
                <w:sz w:val="20"/>
                <w:szCs w:val="28"/>
              </w:rPr>
              <w:t xml:space="preserve"> </w:t>
            </w:r>
            <w:r w:rsidRPr="00982E7E">
              <w:rPr>
                <w:sz w:val="20"/>
                <w:szCs w:val="28"/>
              </w:rPr>
              <w:t>Создание новых и совершенств, применяемых технологий</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500</w:t>
            </w:r>
          </w:p>
        </w:tc>
      </w:tr>
      <w:tr w:rsidR="000D27D9" w:rsidRPr="00982E7E" w:rsidTr="00311F61">
        <w:trPr>
          <w:trHeight w:hRule="exact" w:val="459"/>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3</w:t>
            </w:r>
            <w:r w:rsidR="006823BE" w:rsidRPr="00982E7E">
              <w:rPr>
                <w:sz w:val="20"/>
                <w:szCs w:val="28"/>
              </w:rPr>
              <w:t xml:space="preserve"> </w:t>
            </w:r>
            <w:r w:rsidRPr="00982E7E">
              <w:rPr>
                <w:sz w:val="20"/>
                <w:szCs w:val="28"/>
              </w:rPr>
              <w:t>Финансирование исследовательских работ</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100</w:t>
            </w:r>
          </w:p>
        </w:tc>
      </w:tr>
      <w:tr w:rsidR="000D27D9" w:rsidRPr="00982E7E" w:rsidTr="00311F61">
        <w:trPr>
          <w:trHeight w:hRule="exact" w:val="406"/>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4</w:t>
            </w:r>
            <w:r w:rsidR="006823BE" w:rsidRPr="00982E7E">
              <w:rPr>
                <w:sz w:val="20"/>
                <w:szCs w:val="28"/>
              </w:rPr>
              <w:t xml:space="preserve"> </w:t>
            </w:r>
            <w:r w:rsidRPr="00982E7E">
              <w:rPr>
                <w:sz w:val="20"/>
                <w:szCs w:val="28"/>
              </w:rPr>
              <w:t>Пополнение собственных оборотных средств</w:t>
            </w:r>
          </w:p>
        </w:tc>
        <w:tc>
          <w:tcPr>
            <w:tcW w:w="1540" w:type="dxa"/>
            <w:shd w:val="clear" w:color="auto" w:fill="FFFFFF"/>
            <w:vAlign w:val="bottom"/>
          </w:tcPr>
          <w:p w:rsidR="000D27D9" w:rsidRPr="00982E7E" w:rsidRDefault="000D27D9" w:rsidP="00982E7E">
            <w:pPr>
              <w:spacing w:line="360" w:lineRule="auto"/>
              <w:rPr>
                <w:sz w:val="20"/>
                <w:szCs w:val="28"/>
              </w:rPr>
            </w:pPr>
          </w:p>
        </w:tc>
      </w:tr>
      <w:tr w:rsidR="000D27D9" w:rsidRPr="00982E7E" w:rsidTr="00311F61">
        <w:trPr>
          <w:trHeight w:hRule="exact" w:val="406"/>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5</w:t>
            </w:r>
            <w:r w:rsidR="006823BE" w:rsidRPr="00982E7E">
              <w:rPr>
                <w:sz w:val="20"/>
                <w:szCs w:val="28"/>
              </w:rPr>
              <w:t xml:space="preserve"> </w:t>
            </w:r>
            <w:r w:rsidRPr="00982E7E">
              <w:rPr>
                <w:sz w:val="20"/>
                <w:szCs w:val="28"/>
              </w:rPr>
              <w:t>Финансир. кап. ремонта основных фондов</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5000</w:t>
            </w:r>
          </w:p>
        </w:tc>
      </w:tr>
      <w:tr w:rsidR="000D27D9" w:rsidRPr="00982E7E" w:rsidTr="00311F61">
        <w:trPr>
          <w:trHeight w:hRule="exact" w:val="425"/>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6</w:t>
            </w:r>
            <w:r w:rsidR="006823BE" w:rsidRPr="00982E7E">
              <w:rPr>
                <w:sz w:val="20"/>
                <w:szCs w:val="28"/>
              </w:rPr>
              <w:t xml:space="preserve"> </w:t>
            </w:r>
            <w:r w:rsidRPr="00982E7E">
              <w:rPr>
                <w:sz w:val="20"/>
                <w:szCs w:val="28"/>
              </w:rPr>
              <w:t>Средства, направляемые на соц. нужды</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800</w:t>
            </w:r>
          </w:p>
        </w:tc>
      </w:tr>
      <w:tr w:rsidR="000D27D9" w:rsidRPr="00982E7E" w:rsidTr="00311F61">
        <w:trPr>
          <w:trHeight w:hRule="exact" w:val="431"/>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7</w:t>
            </w:r>
            <w:r w:rsidR="006823BE" w:rsidRPr="00982E7E">
              <w:rPr>
                <w:sz w:val="20"/>
                <w:szCs w:val="28"/>
              </w:rPr>
              <w:t xml:space="preserve"> </w:t>
            </w:r>
            <w:r w:rsidRPr="00982E7E">
              <w:rPr>
                <w:sz w:val="20"/>
                <w:szCs w:val="28"/>
              </w:rPr>
              <w:t>Премирование работников по итогам года</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200,5</w:t>
            </w:r>
          </w:p>
        </w:tc>
      </w:tr>
      <w:tr w:rsidR="000D27D9" w:rsidRPr="00982E7E" w:rsidTr="00311F61">
        <w:trPr>
          <w:trHeight w:hRule="exact" w:val="508"/>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8</w:t>
            </w:r>
            <w:r w:rsidR="006823BE" w:rsidRPr="00982E7E">
              <w:rPr>
                <w:sz w:val="20"/>
                <w:szCs w:val="28"/>
              </w:rPr>
              <w:t xml:space="preserve"> </w:t>
            </w:r>
            <w:r w:rsidRPr="00982E7E">
              <w:rPr>
                <w:sz w:val="20"/>
                <w:szCs w:val="28"/>
              </w:rPr>
              <w:t>Единовременные пособия и поощрения</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53</w:t>
            </w:r>
          </w:p>
        </w:tc>
      </w:tr>
      <w:tr w:rsidR="000D27D9" w:rsidRPr="00982E7E" w:rsidTr="00311F61">
        <w:trPr>
          <w:trHeight w:hRule="exact" w:val="515"/>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9</w:t>
            </w:r>
            <w:r w:rsidR="006823BE" w:rsidRPr="00982E7E">
              <w:rPr>
                <w:sz w:val="20"/>
                <w:szCs w:val="28"/>
              </w:rPr>
              <w:t xml:space="preserve"> </w:t>
            </w:r>
            <w:r w:rsidRPr="00982E7E">
              <w:rPr>
                <w:sz w:val="20"/>
                <w:szCs w:val="28"/>
              </w:rPr>
              <w:t>Выплаты дивидендов акционерам</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800</w:t>
            </w:r>
          </w:p>
        </w:tc>
      </w:tr>
      <w:tr w:rsidR="000D27D9" w:rsidRPr="00982E7E" w:rsidTr="00311F61">
        <w:trPr>
          <w:trHeight w:hRule="exact" w:val="515"/>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10</w:t>
            </w:r>
            <w:r w:rsidR="006823BE" w:rsidRPr="00982E7E">
              <w:rPr>
                <w:sz w:val="20"/>
                <w:szCs w:val="28"/>
              </w:rPr>
              <w:t xml:space="preserve"> </w:t>
            </w:r>
            <w:r w:rsidRPr="00982E7E">
              <w:rPr>
                <w:sz w:val="20"/>
                <w:szCs w:val="28"/>
              </w:rPr>
              <w:t>Погашение кредитов</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350</w:t>
            </w:r>
          </w:p>
        </w:tc>
      </w:tr>
      <w:tr w:rsidR="000D27D9" w:rsidRPr="00982E7E" w:rsidTr="00311F61">
        <w:trPr>
          <w:trHeight w:hRule="exact" w:val="522"/>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11</w:t>
            </w:r>
            <w:r w:rsidR="006823BE" w:rsidRPr="00982E7E">
              <w:rPr>
                <w:sz w:val="20"/>
                <w:szCs w:val="28"/>
              </w:rPr>
              <w:t xml:space="preserve"> </w:t>
            </w:r>
            <w:r w:rsidRPr="00982E7E">
              <w:rPr>
                <w:sz w:val="20"/>
                <w:szCs w:val="28"/>
              </w:rPr>
              <w:t>Платежи и налоги за счет прибыли, оставшейся в АТП</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w:t>
            </w:r>
          </w:p>
        </w:tc>
      </w:tr>
      <w:tr w:rsidR="000D27D9" w:rsidRPr="00982E7E" w:rsidTr="00311F61">
        <w:trPr>
          <w:trHeight w:hRule="exact" w:val="536"/>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Всего расходов и отчислений</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11303,5</w:t>
            </w:r>
          </w:p>
        </w:tc>
      </w:tr>
      <w:tr w:rsidR="000D27D9" w:rsidRPr="00982E7E" w:rsidTr="00311F61">
        <w:trPr>
          <w:trHeight w:hRule="exact" w:val="536"/>
          <w:jc w:val="center"/>
        </w:trPr>
        <w:tc>
          <w:tcPr>
            <w:tcW w:w="7530" w:type="dxa"/>
            <w:shd w:val="clear" w:color="auto" w:fill="FFFFFF"/>
            <w:vAlign w:val="bottom"/>
          </w:tcPr>
          <w:p w:rsidR="000D27D9" w:rsidRPr="00982E7E" w:rsidRDefault="000D27D9" w:rsidP="00982E7E">
            <w:pPr>
              <w:spacing w:line="360" w:lineRule="auto"/>
              <w:rPr>
                <w:sz w:val="20"/>
                <w:szCs w:val="28"/>
              </w:rPr>
            </w:pPr>
            <w:r w:rsidRPr="00982E7E">
              <w:rPr>
                <w:sz w:val="20"/>
                <w:szCs w:val="28"/>
              </w:rPr>
              <w:t>Профицит (+) / дефицит (-) источников финансирования</w:t>
            </w:r>
          </w:p>
        </w:tc>
        <w:tc>
          <w:tcPr>
            <w:tcW w:w="1540" w:type="dxa"/>
            <w:shd w:val="clear" w:color="auto" w:fill="FFFFFF"/>
            <w:vAlign w:val="bottom"/>
          </w:tcPr>
          <w:p w:rsidR="000D27D9" w:rsidRPr="00982E7E" w:rsidRDefault="00CD6110" w:rsidP="00982E7E">
            <w:pPr>
              <w:spacing w:line="360" w:lineRule="auto"/>
              <w:rPr>
                <w:sz w:val="20"/>
                <w:szCs w:val="28"/>
              </w:rPr>
            </w:pPr>
            <w:r w:rsidRPr="00982E7E">
              <w:rPr>
                <w:sz w:val="20"/>
                <w:szCs w:val="28"/>
              </w:rPr>
              <w:t>441,1</w:t>
            </w:r>
          </w:p>
        </w:tc>
      </w:tr>
    </w:tbl>
    <w:p w:rsidR="00FE0CCD" w:rsidRPr="006823BE" w:rsidRDefault="00FE0CCD" w:rsidP="006823BE">
      <w:pPr>
        <w:spacing w:line="360" w:lineRule="auto"/>
        <w:ind w:firstLine="709"/>
        <w:jc w:val="both"/>
        <w:rPr>
          <w:sz w:val="28"/>
        </w:rPr>
      </w:pPr>
    </w:p>
    <w:p w:rsidR="000A7D7A" w:rsidRPr="006823BE" w:rsidRDefault="000A7D7A" w:rsidP="006823BE">
      <w:pPr>
        <w:pStyle w:val="1"/>
        <w:ind w:firstLine="709"/>
        <w:jc w:val="both"/>
      </w:pPr>
      <w:r w:rsidRPr="006823BE">
        <w:t>Таблица 2</w:t>
      </w:r>
      <w:r w:rsidR="00CB2607" w:rsidRPr="006823BE">
        <w:t>9</w:t>
      </w:r>
      <w:r w:rsidRPr="006823BE">
        <w:t xml:space="preserve"> – Финансовый план (проектируемый вариант)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00"/>
        <w:gridCol w:w="1770"/>
      </w:tblGrid>
      <w:tr w:rsidR="000A7D7A" w:rsidRPr="00982E7E" w:rsidTr="00311F61">
        <w:trPr>
          <w:gridAfter w:val="1"/>
          <w:wAfter w:w="1770" w:type="dxa"/>
          <w:cantSplit/>
          <w:trHeight w:hRule="exact" w:val="90"/>
          <w:jc w:val="center"/>
        </w:trPr>
        <w:tc>
          <w:tcPr>
            <w:tcW w:w="7300" w:type="dxa"/>
            <w:vMerge w:val="restart"/>
            <w:shd w:val="clear" w:color="auto" w:fill="FFFFFF"/>
            <w:vAlign w:val="bottom"/>
          </w:tcPr>
          <w:p w:rsidR="000A7D7A" w:rsidRPr="00982E7E" w:rsidRDefault="000A7D7A" w:rsidP="00982E7E">
            <w:pPr>
              <w:spacing w:line="360" w:lineRule="auto"/>
              <w:rPr>
                <w:bCs/>
                <w:sz w:val="20"/>
                <w:szCs w:val="28"/>
              </w:rPr>
            </w:pPr>
            <w:r w:rsidRPr="00982E7E">
              <w:rPr>
                <w:bCs/>
                <w:sz w:val="20"/>
                <w:szCs w:val="28"/>
              </w:rPr>
              <w:t>Показатели</w:t>
            </w:r>
          </w:p>
        </w:tc>
      </w:tr>
      <w:tr w:rsidR="000A7D7A" w:rsidRPr="00982E7E" w:rsidTr="00311F61">
        <w:trPr>
          <w:cantSplit/>
          <w:jc w:val="center"/>
        </w:trPr>
        <w:tc>
          <w:tcPr>
            <w:tcW w:w="7300" w:type="dxa"/>
            <w:vMerge/>
            <w:shd w:val="clear" w:color="auto" w:fill="FFFFFF"/>
            <w:vAlign w:val="bottom"/>
          </w:tcPr>
          <w:p w:rsidR="000A7D7A" w:rsidRPr="00982E7E" w:rsidRDefault="000A7D7A" w:rsidP="00982E7E">
            <w:pPr>
              <w:spacing w:line="360" w:lineRule="auto"/>
              <w:rPr>
                <w:sz w:val="20"/>
                <w:szCs w:val="28"/>
              </w:rPr>
            </w:pPr>
          </w:p>
        </w:tc>
        <w:tc>
          <w:tcPr>
            <w:tcW w:w="1770" w:type="dxa"/>
            <w:shd w:val="clear" w:color="auto" w:fill="FFFFFF"/>
            <w:vAlign w:val="bottom"/>
          </w:tcPr>
          <w:p w:rsidR="000A7D7A" w:rsidRPr="00982E7E" w:rsidRDefault="000A7D7A" w:rsidP="00982E7E">
            <w:pPr>
              <w:spacing w:line="360" w:lineRule="auto"/>
              <w:rPr>
                <w:bCs/>
                <w:sz w:val="20"/>
                <w:szCs w:val="28"/>
              </w:rPr>
            </w:pPr>
            <w:r w:rsidRPr="00982E7E">
              <w:rPr>
                <w:bCs/>
                <w:sz w:val="20"/>
                <w:szCs w:val="28"/>
              </w:rPr>
              <w:t>проектируемый</w:t>
            </w:r>
          </w:p>
        </w:tc>
      </w:tr>
      <w:tr w:rsidR="000A7D7A" w:rsidRPr="00982E7E" w:rsidTr="00311F61">
        <w:trPr>
          <w:trHeight w:hRule="exact" w:val="778"/>
          <w:jc w:val="center"/>
        </w:trPr>
        <w:tc>
          <w:tcPr>
            <w:tcW w:w="7300" w:type="dxa"/>
            <w:shd w:val="clear" w:color="auto" w:fill="FFFFFF"/>
            <w:vAlign w:val="bottom"/>
          </w:tcPr>
          <w:p w:rsidR="000A7D7A" w:rsidRPr="00982E7E" w:rsidRDefault="000A7D7A" w:rsidP="00982E7E">
            <w:pPr>
              <w:spacing w:line="360" w:lineRule="auto"/>
              <w:rPr>
                <w:bCs/>
                <w:sz w:val="20"/>
                <w:szCs w:val="28"/>
              </w:rPr>
            </w:pPr>
            <w:r w:rsidRPr="00982E7E">
              <w:rPr>
                <w:bCs/>
                <w:sz w:val="20"/>
                <w:szCs w:val="28"/>
              </w:rPr>
              <w:t>1. Доходы и поступления</w:t>
            </w:r>
          </w:p>
          <w:p w:rsidR="000A7D7A" w:rsidRPr="00982E7E" w:rsidRDefault="000A7D7A" w:rsidP="00982E7E">
            <w:pPr>
              <w:spacing w:line="360" w:lineRule="auto"/>
              <w:rPr>
                <w:sz w:val="20"/>
                <w:szCs w:val="28"/>
              </w:rPr>
            </w:pPr>
            <w:r w:rsidRPr="00982E7E">
              <w:rPr>
                <w:sz w:val="20"/>
                <w:szCs w:val="28"/>
              </w:rPr>
              <w:t>1</w:t>
            </w:r>
            <w:r w:rsidR="006823BE" w:rsidRPr="00982E7E">
              <w:rPr>
                <w:sz w:val="20"/>
                <w:szCs w:val="28"/>
              </w:rPr>
              <w:t xml:space="preserve"> </w:t>
            </w:r>
            <w:r w:rsidRPr="00982E7E">
              <w:rPr>
                <w:sz w:val="20"/>
                <w:szCs w:val="28"/>
              </w:rPr>
              <w:t>Прибыль остающаяся в распоряжении предприятия</w:t>
            </w:r>
          </w:p>
        </w:tc>
        <w:tc>
          <w:tcPr>
            <w:tcW w:w="1770" w:type="dxa"/>
            <w:shd w:val="clear" w:color="auto" w:fill="FFFFFF"/>
            <w:vAlign w:val="bottom"/>
          </w:tcPr>
          <w:p w:rsidR="000A7D7A" w:rsidRPr="00982E7E" w:rsidRDefault="00CD6110" w:rsidP="00982E7E">
            <w:pPr>
              <w:spacing w:line="360" w:lineRule="auto"/>
              <w:rPr>
                <w:sz w:val="20"/>
                <w:szCs w:val="28"/>
              </w:rPr>
            </w:pPr>
            <w:r w:rsidRPr="00982E7E">
              <w:rPr>
                <w:sz w:val="20"/>
                <w:szCs w:val="28"/>
              </w:rPr>
              <w:t>7585,8</w:t>
            </w:r>
          </w:p>
        </w:tc>
      </w:tr>
      <w:tr w:rsidR="000A7D7A" w:rsidRPr="00982E7E" w:rsidTr="00311F61">
        <w:trPr>
          <w:trHeight w:hRule="exact" w:val="551"/>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2</w:t>
            </w:r>
            <w:r w:rsidR="006823BE" w:rsidRPr="00982E7E">
              <w:rPr>
                <w:sz w:val="20"/>
                <w:szCs w:val="28"/>
              </w:rPr>
              <w:t xml:space="preserve"> </w:t>
            </w:r>
            <w:r w:rsidRPr="00982E7E">
              <w:rPr>
                <w:sz w:val="20"/>
                <w:szCs w:val="28"/>
              </w:rPr>
              <w:t>Амортизационные</w:t>
            </w:r>
            <w:r w:rsidR="006823BE" w:rsidRPr="00982E7E">
              <w:rPr>
                <w:sz w:val="20"/>
                <w:szCs w:val="28"/>
              </w:rPr>
              <w:t xml:space="preserve"> </w:t>
            </w:r>
            <w:r w:rsidRPr="00982E7E">
              <w:rPr>
                <w:sz w:val="20"/>
                <w:szCs w:val="28"/>
              </w:rPr>
              <w:t>отчисления</w:t>
            </w:r>
            <w:r w:rsidR="006823BE" w:rsidRPr="00982E7E">
              <w:rPr>
                <w:sz w:val="20"/>
                <w:szCs w:val="28"/>
              </w:rPr>
              <w:t xml:space="preserve"> </w:t>
            </w:r>
            <w:r w:rsidRPr="00982E7E">
              <w:rPr>
                <w:sz w:val="20"/>
                <w:szCs w:val="28"/>
              </w:rPr>
              <w:t>на</w:t>
            </w:r>
            <w:r w:rsidR="006823BE" w:rsidRPr="00982E7E">
              <w:rPr>
                <w:sz w:val="20"/>
                <w:szCs w:val="28"/>
              </w:rPr>
              <w:t xml:space="preserve"> </w:t>
            </w:r>
            <w:r w:rsidRPr="00982E7E">
              <w:rPr>
                <w:sz w:val="20"/>
                <w:szCs w:val="28"/>
              </w:rPr>
              <w:t>полное</w:t>
            </w:r>
            <w:r w:rsidR="006823BE" w:rsidRPr="00982E7E">
              <w:rPr>
                <w:sz w:val="20"/>
                <w:szCs w:val="28"/>
              </w:rPr>
              <w:t xml:space="preserve"> </w:t>
            </w:r>
            <w:r w:rsidRPr="00982E7E">
              <w:rPr>
                <w:sz w:val="20"/>
                <w:szCs w:val="28"/>
              </w:rPr>
              <w:t>восстановление основных фондов</w:t>
            </w:r>
          </w:p>
        </w:tc>
        <w:tc>
          <w:tcPr>
            <w:tcW w:w="1770" w:type="dxa"/>
            <w:shd w:val="clear" w:color="auto" w:fill="FFFFFF"/>
            <w:vAlign w:val="bottom"/>
          </w:tcPr>
          <w:p w:rsidR="000A7D7A" w:rsidRPr="00982E7E" w:rsidRDefault="009B402E" w:rsidP="00982E7E">
            <w:pPr>
              <w:spacing w:line="360" w:lineRule="auto"/>
              <w:rPr>
                <w:sz w:val="20"/>
                <w:szCs w:val="28"/>
              </w:rPr>
            </w:pPr>
            <w:r w:rsidRPr="00982E7E">
              <w:rPr>
                <w:sz w:val="20"/>
                <w:szCs w:val="28"/>
              </w:rPr>
              <w:t>5306</w:t>
            </w:r>
          </w:p>
        </w:tc>
      </w:tr>
      <w:tr w:rsidR="000A7D7A" w:rsidRPr="00982E7E" w:rsidTr="00311F61">
        <w:trPr>
          <w:trHeight w:hRule="exact" w:val="417"/>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3</w:t>
            </w:r>
            <w:r w:rsidR="006823BE" w:rsidRPr="00982E7E">
              <w:rPr>
                <w:sz w:val="20"/>
                <w:szCs w:val="28"/>
              </w:rPr>
              <w:t xml:space="preserve"> </w:t>
            </w:r>
            <w:r w:rsidRPr="00982E7E">
              <w:rPr>
                <w:sz w:val="20"/>
                <w:szCs w:val="28"/>
              </w:rPr>
              <w:t>Отчисления в фонд кап. ремонта</w:t>
            </w:r>
          </w:p>
        </w:tc>
        <w:tc>
          <w:tcPr>
            <w:tcW w:w="1770" w:type="dxa"/>
            <w:shd w:val="clear" w:color="auto" w:fill="FFFFFF"/>
            <w:vAlign w:val="bottom"/>
          </w:tcPr>
          <w:p w:rsidR="000A7D7A" w:rsidRPr="00982E7E" w:rsidRDefault="00CD6110" w:rsidP="00982E7E">
            <w:pPr>
              <w:spacing w:line="360" w:lineRule="auto"/>
              <w:rPr>
                <w:sz w:val="20"/>
                <w:szCs w:val="28"/>
              </w:rPr>
            </w:pPr>
            <w:r w:rsidRPr="00982E7E">
              <w:rPr>
                <w:sz w:val="20"/>
                <w:szCs w:val="28"/>
              </w:rPr>
              <w:t>3475</w:t>
            </w:r>
          </w:p>
        </w:tc>
      </w:tr>
      <w:tr w:rsidR="000A7D7A" w:rsidRPr="00982E7E" w:rsidTr="00311F61">
        <w:trPr>
          <w:trHeight w:hRule="exact" w:val="422"/>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4</w:t>
            </w:r>
            <w:r w:rsidR="006823BE" w:rsidRPr="00982E7E">
              <w:rPr>
                <w:sz w:val="20"/>
                <w:szCs w:val="28"/>
              </w:rPr>
              <w:t xml:space="preserve"> </w:t>
            </w:r>
            <w:r w:rsidRPr="00982E7E">
              <w:rPr>
                <w:sz w:val="20"/>
                <w:szCs w:val="28"/>
              </w:rPr>
              <w:t>Выручка от продажи основных фондов</w:t>
            </w:r>
          </w:p>
        </w:tc>
        <w:tc>
          <w:tcPr>
            <w:tcW w:w="1770" w:type="dxa"/>
            <w:shd w:val="clear" w:color="auto" w:fill="FFFFFF"/>
            <w:vAlign w:val="bottom"/>
          </w:tcPr>
          <w:p w:rsidR="000A7D7A" w:rsidRPr="00982E7E" w:rsidRDefault="00CD6110" w:rsidP="00982E7E">
            <w:pPr>
              <w:spacing w:line="360" w:lineRule="auto"/>
              <w:rPr>
                <w:sz w:val="20"/>
                <w:szCs w:val="28"/>
              </w:rPr>
            </w:pPr>
            <w:r w:rsidRPr="00982E7E">
              <w:rPr>
                <w:sz w:val="20"/>
                <w:szCs w:val="28"/>
              </w:rPr>
              <w:t>9000</w:t>
            </w:r>
          </w:p>
        </w:tc>
      </w:tr>
      <w:tr w:rsidR="000A7D7A" w:rsidRPr="00982E7E" w:rsidTr="00311F61">
        <w:trPr>
          <w:trHeight w:hRule="exact" w:val="422"/>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5</w:t>
            </w:r>
            <w:r w:rsidR="006823BE" w:rsidRPr="00982E7E">
              <w:rPr>
                <w:sz w:val="20"/>
                <w:szCs w:val="28"/>
              </w:rPr>
              <w:t xml:space="preserve"> </w:t>
            </w:r>
            <w:r w:rsidRPr="00982E7E">
              <w:rPr>
                <w:sz w:val="20"/>
                <w:szCs w:val="28"/>
              </w:rPr>
              <w:t>Избыток оборотных средств</w:t>
            </w:r>
          </w:p>
        </w:tc>
        <w:tc>
          <w:tcPr>
            <w:tcW w:w="1770" w:type="dxa"/>
            <w:shd w:val="clear" w:color="auto" w:fill="FFFFFF"/>
            <w:vAlign w:val="bottom"/>
          </w:tcPr>
          <w:p w:rsidR="000A7D7A" w:rsidRPr="00982E7E" w:rsidRDefault="00CD6110" w:rsidP="00982E7E">
            <w:pPr>
              <w:spacing w:line="360" w:lineRule="auto"/>
              <w:rPr>
                <w:sz w:val="20"/>
                <w:szCs w:val="28"/>
              </w:rPr>
            </w:pPr>
            <w:r w:rsidRPr="00982E7E">
              <w:rPr>
                <w:sz w:val="20"/>
                <w:szCs w:val="28"/>
              </w:rPr>
              <w:t>0</w:t>
            </w:r>
          </w:p>
        </w:tc>
      </w:tr>
      <w:tr w:rsidR="000A7D7A" w:rsidRPr="00982E7E" w:rsidTr="00311F61">
        <w:trPr>
          <w:trHeight w:hRule="exact" w:val="428"/>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6</w:t>
            </w:r>
            <w:r w:rsidR="006823BE" w:rsidRPr="00982E7E">
              <w:rPr>
                <w:sz w:val="20"/>
                <w:szCs w:val="28"/>
              </w:rPr>
              <w:t xml:space="preserve"> </w:t>
            </w:r>
            <w:r w:rsidRPr="00982E7E">
              <w:rPr>
                <w:sz w:val="20"/>
                <w:szCs w:val="28"/>
              </w:rPr>
              <w:t>Кредиты банков</w:t>
            </w:r>
          </w:p>
        </w:tc>
        <w:tc>
          <w:tcPr>
            <w:tcW w:w="1770" w:type="dxa"/>
            <w:shd w:val="clear" w:color="auto" w:fill="FFFFFF"/>
            <w:vAlign w:val="bottom"/>
          </w:tcPr>
          <w:p w:rsidR="000A7D7A" w:rsidRPr="00982E7E" w:rsidRDefault="00CD6110" w:rsidP="00982E7E">
            <w:pPr>
              <w:spacing w:line="360" w:lineRule="auto"/>
              <w:rPr>
                <w:sz w:val="20"/>
                <w:szCs w:val="28"/>
              </w:rPr>
            </w:pPr>
            <w:r w:rsidRPr="00982E7E">
              <w:rPr>
                <w:sz w:val="20"/>
                <w:szCs w:val="28"/>
              </w:rPr>
              <w:t>0</w:t>
            </w:r>
          </w:p>
        </w:tc>
      </w:tr>
      <w:tr w:rsidR="000A7D7A" w:rsidRPr="00982E7E" w:rsidTr="00311F61">
        <w:trPr>
          <w:trHeight w:hRule="exact" w:val="420"/>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7</w:t>
            </w:r>
            <w:r w:rsidR="006823BE" w:rsidRPr="00982E7E">
              <w:rPr>
                <w:sz w:val="20"/>
                <w:szCs w:val="28"/>
              </w:rPr>
              <w:t xml:space="preserve"> </w:t>
            </w:r>
            <w:r w:rsidRPr="00982E7E">
              <w:rPr>
                <w:sz w:val="20"/>
                <w:szCs w:val="28"/>
              </w:rPr>
              <w:t>Остаток средств в фондах и финансовом резерве на начало года</w:t>
            </w:r>
          </w:p>
        </w:tc>
        <w:tc>
          <w:tcPr>
            <w:tcW w:w="1770" w:type="dxa"/>
            <w:shd w:val="clear" w:color="auto" w:fill="FFFFFF"/>
            <w:vAlign w:val="bottom"/>
          </w:tcPr>
          <w:p w:rsidR="000A7D7A" w:rsidRPr="00982E7E" w:rsidRDefault="00CD6110" w:rsidP="00982E7E">
            <w:pPr>
              <w:spacing w:line="360" w:lineRule="auto"/>
              <w:rPr>
                <w:sz w:val="20"/>
                <w:szCs w:val="28"/>
              </w:rPr>
            </w:pPr>
            <w:r w:rsidRPr="00982E7E">
              <w:rPr>
                <w:sz w:val="20"/>
                <w:szCs w:val="28"/>
              </w:rPr>
              <w:t>441,1</w:t>
            </w:r>
          </w:p>
        </w:tc>
      </w:tr>
      <w:tr w:rsidR="000A7D7A" w:rsidRPr="00982E7E" w:rsidTr="00311F61">
        <w:trPr>
          <w:trHeight w:hRule="exact" w:val="521"/>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Всего доходов и поступлений</w:t>
            </w:r>
          </w:p>
        </w:tc>
        <w:tc>
          <w:tcPr>
            <w:tcW w:w="1770" w:type="dxa"/>
            <w:shd w:val="clear" w:color="auto" w:fill="FFFFFF"/>
            <w:vAlign w:val="bottom"/>
          </w:tcPr>
          <w:p w:rsidR="000A7D7A" w:rsidRPr="00982E7E" w:rsidRDefault="00CD6110" w:rsidP="00982E7E">
            <w:pPr>
              <w:spacing w:line="360" w:lineRule="auto"/>
              <w:rPr>
                <w:sz w:val="20"/>
                <w:szCs w:val="28"/>
              </w:rPr>
            </w:pPr>
            <w:r w:rsidRPr="00982E7E">
              <w:rPr>
                <w:sz w:val="20"/>
                <w:szCs w:val="28"/>
              </w:rPr>
              <w:t>2</w:t>
            </w:r>
            <w:r w:rsidR="006C4EA8" w:rsidRPr="00982E7E">
              <w:rPr>
                <w:sz w:val="20"/>
                <w:szCs w:val="28"/>
              </w:rPr>
              <w:t>5366,8</w:t>
            </w:r>
          </w:p>
        </w:tc>
      </w:tr>
      <w:tr w:rsidR="000A7D7A" w:rsidRPr="00982E7E" w:rsidTr="00311F61">
        <w:trPr>
          <w:trHeight w:hRule="exact" w:val="789"/>
          <w:jc w:val="center"/>
        </w:trPr>
        <w:tc>
          <w:tcPr>
            <w:tcW w:w="7300" w:type="dxa"/>
            <w:shd w:val="clear" w:color="auto" w:fill="FFFFFF"/>
            <w:vAlign w:val="bottom"/>
          </w:tcPr>
          <w:p w:rsidR="000A7D7A" w:rsidRPr="00982E7E" w:rsidRDefault="000A7D7A" w:rsidP="00982E7E">
            <w:pPr>
              <w:spacing w:line="360" w:lineRule="auto"/>
              <w:rPr>
                <w:bCs/>
                <w:sz w:val="20"/>
                <w:szCs w:val="28"/>
              </w:rPr>
            </w:pPr>
            <w:r w:rsidRPr="00982E7E">
              <w:rPr>
                <w:bCs/>
                <w:sz w:val="20"/>
                <w:szCs w:val="28"/>
              </w:rPr>
              <w:t>2.Расходы и отчисления</w:t>
            </w:r>
          </w:p>
          <w:p w:rsidR="000A7D7A" w:rsidRPr="00982E7E" w:rsidRDefault="000A7D7A" w:rsidP="00982E7E">
            <w:pPr>
              <w:spacing w:line="360" w:lineRule="auto"/>
              <w:rPr>
                <w:sz w:val="20"/>
                <w:szCs w:val="28"/>
              </w:rPr>
            </w:pPr>
            <w:r w:rsidRPr="00982E7E">
              <w:rPr>
                <w:sz w:val="20"/>
                <w:szCs w:val="28"/>
              </w:rPr>
              <w:t>1</w:t>
            </w:r>
            <w:r w:rsidR="00A61873" w:rsidRPr="00982E7E">
              <w:rPr>
                <w:sz w:val="20"/>
                <w:szCs w:val="28"/>
              </w:rPr>
              <w:t xml:space="preserve"> </w:t>
            </w:r>
            <w:r w:rsidR="00CD6110" w:rsidRPr="00982E7E">
              <w:rPr>
                <w:sz w:val="20"/>
                <w:szCs w:val="28"/>
              </w:rPr>
              <w:t>Введение системы экспедирования грузов</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600</w:t>
            </w:r>
          </w:p>
        </w:tc>
      </w:tr>
      <w:tr w:rsidR="000A7D7A" w:rsidRPr="00982E7E" w:rsidTr="00311F61">
        <w:trPr>
          <w:trHeight w:hRule="exact" w:val="428"/>
          <w:jc w:val="center"/>
        </w:trPr>
        <w:tc>
          <w:tcPr>
            <w:tcW w:w="7300" w:type="dxa"/>
            <w:shd w:val="clear" w:color="auto" w:fill="FFFFFF"/>
            <w:vAlign w:val="bottom"/>
          </w:tcPr>
          <w:p w:rsidR="000A7D7A" w:rsidRPr="00982E7E" w:rsidRDefault="00CD6110" w:rsidP="00982E7E">
            <w:pPr>
              <w:spacing w:line="360" w:lineRule="auto"/>
              <w:rPr>
                <w:sz w:val="20"/>
                <w:szCs w:val="28"/>
              </w:rPr>
            </w:pPr>
            <w:r w:rsidRPr="00982E7E">
              <w:rPr>
                <w:sz w:val="20"/>
                <w:szCs w:val="28"/>
              </w:rPr>
              <w:t>2</w:t>
            </w:r>
            <w:r w:rsidR="00A61873" w:rsidRPr="00982E7E">
              <w:rPr>
                <w:sz w:val="20"/>
                <w:szCs w:val="28"/>
              </w:rPr>
              <w:t xml:space="preserve"> </w:t>
            </w:r>
            <w:r w:rsidRPr="00982E7E">
              <w:rPr>
                <w:sz w:val="20"/>
                <w:szCs w:val="28"/>
              </w:rPr>
              <w:t>Введение системы погрузки/разгрузки</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380</w:t>
            </w:r>
          </w:p>
        </w:tc>
      </w:tr>
      <w:tr w:rsidR="000A7D7A" w:rsidRPr="00982E7E" w:rsidTr="00311F61">
        <w:trPr>
          <w:trHeight w:hRule="exact" w:val="365"/>
          <w:jc w:val="center"/>
        </w:trPr>
        <w:tc>
          <w:tcPr>
            <w:tcW w:w="7300" w:type="dxa"/>
            <w:shd w:val="clear" w:color="auto" w:fill="FFFFFF"/>
            <w:vAlign w:val="bottom"/>
          </w:tcPr>
          <w:p w:rsidR="000A7D7A" w:rsidRPr="00982E7E" w:rsidRDefault="00CD6110" w:rsidP="00982E7E">
            <w:pPr>
              <w:spacing w:line="360" w:lineRule="auto"/>
              <w:rPr>
                <w:sz w:val="20"/>
                <w:szCs w:val="28"/>
              </w:rPr>
            </w:pPr>
            <w:r w:rsidRPr="00982E7E">
              <w:rPr>
                <w:sz w:val="20"/>
                <w:szCs w:val="28"/>
              </w:rPr>
              <w:t xml:space="preserve">4 </w:t>
            </w:r>
            <w:r w:rsidR="00A61873" w:rsidRPr="00982E7E">
              <w:rPr>
                <w:sz w:val="20"/>
                <w:szCs w:val="28"/>
              </w:rPr>
              <w:t>Ус</w:t>
            </w:r>
            <w:r w:rsidRPr="00982E7E">
              <w:rPr>
                <w:sz w:val="20"/>
                <w:szCs w:val="28"/>
              </w:rPr>
              <w:t xml:space="preserve">тановка на борта автомобилей </w:t>
            </w:r>
            <w:r w:rsidRPr="00982E7E">
              <w:rPr>
                <w:sz w:val="20"/>
                <w:szCs w:val="28"/>
                <w:lang w:val="en-US"/>
              </w:rPr>
              <w:t>GPS</w:t>
            </w:r>
            <w:r w:rsidRPr="00982E7E">
              <w:rPr>
                <w:sz w:val="20"/>
                <w:szCs w:val="28"/>
              </w:rPr>
              <w:t>-ГЛОНАСС навигаторов</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550</w:t>
            </w:r>
          </w:p>
        </w:tc>
      </w:tr>
      <w:tr w:rsidR="000A7D7A" w:rsidRPr="00982E7E" w:rsidTr="00311F61">
        <w:trPr>
          <w:trHeight w:hRule="exact" w:val="405"/>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5 Проведение рекламной акции</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300</w:t>
            </w:r>
          </w:p>
        </w:tc>
      </w:tr>
      <w:tr w:rsidR="000A7D7A" w:rsidRPr="00982E7E" w:rsidTr="00311F61">
        <w:trPr>
          <w:trHeight w:hRule="exact" w:val="405"/>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6 Пополнение собственных оборотных средств</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1480</w:t>
            </w:r>
          </w:p>
        </w:tc>
      </w:tr>
      <w:tr w:rsidR="000A7D7A" w:rsidRPr="00982E7E" w:rsidTr="00311F61">
        <w:trPr>
          <w:trHeight w:hRule="exact" w:val="424"/>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7 Финансирование капитального ремонта основных средств</w:t>
            </w:r>
          </w:p>
        </w:tc>
        <w:tc>
          <w:tcPr>
            <w:tcW w:w="1770" w:type="dxa"/>
            <w:shd w:val="clear" w:color="auto" w:fill="FFFFFF"/>
            <w:vAlign w:val="bottom"/>
          </w:tcPr>
          <w:p w:rsidR="000A7D7A" w:rsidRPr="00982E7E" w:rsidRDefault="006C4EA8" w:rsidP="00982E7E">
            <w:pPr>
              <w:spacing w:line="360" w:lineRule="auto"/>
              <w:rPr>
                <w:sz w:val="20"/>
                <w:szCs w:val="28"/>
              </w:rPr>
            </w:pPr>
            <w:r w:rsidRPr="00982E7E">
              <w:rPr>
                <w:sz w:val="20"/>
                <w:szCs w:val="28"/>
              </w:rPr>
              <w:t>7</w:t>
            </w:r>
            <w:r w:rsidR="00BE62B3" w:rsidRPr="00982E7E">
              <w:rPr>
                <w:sz w:val="20"/>
                <w:szCs w:val="28"/>
              </w:rPr>
              <w:t>000</w:t>
            </w:r>
          </w:p>
        </w:tc>
      </w:tr>
      <w:tr w:rsidR="000A7D7A" w:rsidRPr="00982E7E" w:rsidTr="00311F61">
        <w:trPr>
          <w:trHeight w:hRule="exact" w:val="430"/>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8 Обновление парка подвижного состава</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10000</w:t>
            </w:r>
          </w:p>
        </w:tc>
      </w:tr>
      <w:tr w:rsidR="000A7D7A" w:rsidRPr="00982E7E" w:rsidTr="00311F61">
        <w:trPr>
          <w:trHeight w:hRule="exact" w:val="735"/>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9 Средства направляемые на социальны</w:t>
            </w:r>
            <w:r w:rsidR="00BE62B3" w:rsidRPr="00982E7E">
              <w:rPr>
                <w:sz w:val="20"/>
                <w:szCs w:val="28"/>
              </w:rPr>
              <w:t>е</w:t>
            </w:r>
            <w:r w:rsidRPr="00982E7E">
              <w:rPr>
                <w:sz w:val="20"/>
                <w:szCs w:val="28"/>
              </w:rPr>
              <w:t xml:space="preserve"> нужды и материальные поощрения работников</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 xml:space="preserve">1034,3 </w:t>
            </w:r>
          </w:p>
        </w:tc>
      </w:tr>
      <w:tr w:rsidR="000A7D7A" w:rsidRPr="00982E7E" w:rsidTr="00311F61">
        <w:trPr>
          <w:trHeight w:hRule="exact" w:val="514"/>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10 Выплата дивидендов акционерам</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3000</w:t>
            </w:r>
          </w:p>
        </w:tc>
      </w:tr>
      <w:tr w:rsidR="000A7D7A" w:rsidRPr="00982E7E" w:rsidTr="00311F61">
        <w:trPr>
          <w:trHeight w:hRule="exact" w:val="514"/>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11 Погашение кредитов</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450</w:t>
            </w:r>
          </w:p>
        </w:tc>
      </w:tr>
      <w:tr w:rsidR="000A7D7A" w:rsidRPr="00982E7E" w:rsidTr="00311F61">
        <w:trPr>
          <w:trHeight w:hRule="exact" w:val="521"/>
          <w:jc w:val="center"/>
        </w:trPr>
        <w:tc>
          <w:tcPr>
            <w:tcW w:w="7300" w:type="dxa"/>
            <w:shd w:val="clear" w:color="auto" w:fill="FFFFFF"/>
            <w:vAlign w:val="bottom"/>
          </w:tcPr>
          <w:p w:rsidR="000A7D7A" w:rsidRPr="00982E7E" w:rsidRDefault="00A61873" w:rsidP="00982E7E">
            <w:pPr>
              <w:spacing w:line="360" w:lineRule="auto"/>
              <w:rPr>
                <w:sz w:val="20"/>
                <w:szCs w:val="28"/>
              </w:rPr>
            </w:pPr>
            <w:r w:rsidRPr="00982E7E">
              <w:rPr>
                <w:sz w:val="20"/>
                <w:szCs w:val="28"/>
              </w:rPr>
              <w:t>12 Премиальные работникам по итогам года</w:t>
            </w:r>
          </w:p>
        </w:tc>
        <w:tc>
          <w:tcPr>
            <w:tcW w:w="1770" w:type="dxa"/>
            <w:shd w:val="clear" w:color="auto" w:fill="FFFFFF"/>
            <w:vAlign w:val="bottom"/>
          </w:tcPr>
          <w:p w:rsidR="000A7D7A" w:rsidRPr="00982E7E" w:rsidRDefault="006C4EA8" w:rsidP="00982E7E">
            <w:pPr>
              <w:spacing w:line="360" w:lineRule="auto"/>
              <w:rPr>
                <w:sz w:val="20"/>
                <w:szCs w:val="28"/>
              </w:rPr>
            </w:pPr>
            <w:r w:rsidRPr="00982E7E">
              <w:rPr>
                <w:sz w:val="20"/>
                <w:szCs w:val="28"/>
              </w:rPr>
              <w:t>45</w:t>
            </w:r>
            <w:r w:rsidR="00BE62B3" w:rsidRPr="00982E7E">
              <w:rPr>
                <w:sz w:val="20"/>
                <w:szCs w:val="28"/>
              </w:rPr>
              <w:t>0</w:t>
            </w:r>
          </w:p>
        </w:tc>
      </w:tr>
      <w:tr w:rsidR="00A61873" w:rsidRPr="00982E7E" w:rsidTr="00311F61">
        <w:trPr>
          <w:trHeight w:hRule="exact" w:val="521"/>
          <w:jc w:val="center"/>
        </w:trPr>
        <w:tc>
          <w:tcPr>
            <w:tcW w:w="7300" w:type="dxa"/>
            <w:shd w:val="clear" w:color="auto" w:fill="FFFFFF"/>
            <w:vAlign w:val="bottom"/>
          </w:tcPr>
          <w:p w:rsidR="00A61873" w:rsidRPr="00982E7E" w:rsidRDefault="00A61873" w:rsidP="00982E7E">
            <w:pPr>
              <w:spacing w:line="360" w:lineRule="auto"/>
              <w:rPr>
                <w:sz w:val="20"/>
                <w:szCs w:val="28"/>
              </w:rPr>
            </w:pPr>
            <w:r w:rsidRPr="00982E7E">
              <w:rPr>
                <w:sz w:val="20"/>
                <w:szCs w:val="28"/>
              </w:rPr>
              <w:t>13 Наращивание бортов</w:t>
            </w:r>
          </w:p>
        </w:tc>
        <w:tc>
          <w:tcPr>
            <w:tcW w:w="1770" w:type="dxa"/>
            <w:shd w:val="clear" w:color="auto" w:fill="FFFFFF"/>
            <w:vAlign w:val="bottom"/>
          </w:tcPr>
          <w:p w:rsidR="00A61873" w:rsidRPr="00982E7E" w:rsidRDefault="00A61873" w:rsidP="00982E7E">
            <w:pPr>
              <w:spacing w:line="360" w:lineRule="auto"/>
              <w:rPr>
                <w:sz w:val="20"/>
                <w:szCs w:val="28"/>
              </w:rPr>
            </w:pPr>
            <w:r w:rsidRPr="00982E7E">
              <w:rPr>
                <w:sz w:val="20"/>
                <w:szCs w:val="28"/>
              </w:rPr>
              <w:t xml:space="preserve"> 80</w:t>
            </w:r>
          </w:p>
        </w:tc>
      </w:tr>
      <w:tr w:rsidR="000A7D7A" w:rsidRPr="00982E7E" w:rsidTr="00311F61">
        <w:trPr>
          <w:trHeight w:hRule="exact" w:val="535"/>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Всего расходов и отчислений</w:t>
            </w:r>
          </w:p>
        </w:tc>
        <w:tc>
          <w:tcPr>
            <w:tcW w:w="1770" w:type="dxa"/>
            <w:shd w:val="clear" w:color="auto" w:fill="FFFFFF"/>
            <w:vAlign w:val="bottom"/>
          </w:tcPr>
          <w:p w:rsidR="000A7D7A" w:rsidRPr="00982E7E" w:rsidRDefault="00BE62B3" w:rsidP="00982E7E">
            <w:pPr>
              <w:spacing w:line="360" w:lineRule="auto"/>
              <w:rPr>
                <w:sz w:val="20"/>
                <w:szCs w:val="28"/>
              </w:rPr>
            </w:pPr>
            <w:r w:rsidRPr="00982E7E">
              <w:rPr>
                <w:sz w:val="20"/>
                <w:szCs w:val="28"/>
              </w:rPr>
              <w:t>24234,3</w:t>
            </w:r>
          </w:p>
        </w:tc>
      </w:tr>
      <w:tr w:rsidR="000A7D7A" w:rsidRPr="00982E7E" w:rsidTr="00311F61">
        <w:trPr>
          <w:trHeight w:hRule="exact" w:val="535"/>
          <w:jc w:val="center"/>
        </w:trPr>
        <w:tc>
          <w:tcPr>
            <w:tcW w:w="7300" w:type="dxa"/>
            <w:shd w:val="clear" w:color="auto" w:fill="FFFFFF"/>
            <w:vAlign w:val="bottom"/>
          </w:tcPr>
          <w:p w:rsidR="000A7D7A" w:rsidRPr="00982E7E" w:rsidRDefault="000A7D7A" w:rsidP="00982E7E">
            <w:pPr>
              <w:spacing w:line="360" w:lineRule="auto"/>
              <w:rPr>
                <w:sz w:val="20"/>
                <w:szCs w:val="28"/>
              </w:rPr>
            </w:pPr>
            <w:r w:rsidRPr="00982E7E">
              <w:rPr>
                <w:sz w:val="20"/>
                <w:szCs w:val="28"/>
              </w:rPr>
              <w:t>Профицит (+) / дефицит (-) источников финансирования</w:t>
            </w:r>
          </w:p>
        </w:tc>
        <w:tc>
          <w:tcPr>
            <w:tcW w:w="1770" w:type="dxa"/>
            <w:shd w:val="clear" w:color="auto" w:fill="FFFFFF"/>
            <w:vAlign w:val="bottom"/>
          </w:tcPr>
          <w:p w:rsidR="000A7D7A" w:rsidRPr="00982E7E" w:rsidRDefault="006C4EA8" w:rsidP="00982E7E">
            <w:pPr>
              <w:spacing w:line="360" w:lineRule="auto"/>
              <w:rPr>
                <w:sz w:val="20"/>
                <w:szCs w:val="28"/>
              </w:rPr>
            </w:pPr>
            <w:r w:rsidRPr="00982E7E">
              <w:rPr>
                <w:sz w:val="20"/>
                <w:szCs w:val="28"/>
              </w:rPr>
              <w:t>4</w:t>
            </w:r>
            <w:r w:rsidR="00BE62B3" w:rsidRPr="00982E7E">
              <w:rPr>
                <w:sz w:val="20"/>
                <w:szCs w:val="28"/>
              </w:rPr>
              <w:t>2,</w:t>
            </w:r>
            <w:r w:rsidRPr="00982E7E">
              <w:rPr>
                <w:sz w:val="20"/>
                <w:szCs w:val="28"/>
              </w:rPr>
              <w:t>5</w:t>
            </w:r>
          </w:p>
        </w:tc>
      </w:tr>
    </w:tbl>
    <w:p w:rsidR="00311F61" w:rsidRDefault="00311F61" w:rsidP="006823BE">
      <w:pPr>
        <w:pStyle w:val="1"/>
        <w:ind w:firstLine="709"/>
        <w:jc w:val="both"/>
      </w:pPr>
      <w:bookmarkStart w:id="17" w:name="_Toc261797157"/>
    </w:p>
    <w:p w:rsidR="00FE0CCD" w:rsidRPr="006823BE" w:rsidRDefault="00FE0CCD" w:rsidP="006823BE">
      <w:pPr>
        <w:pStyle w:val="1"/>
        <w:ind w:firstLine="709"/>
        <w:jc w:val="both"/>
      </w:pPr>
      <w:r w:rsidRPr="006823BE">
        <w:t xml:space="preserve">Таблица </w:t>
      </w:r>
      <w:r w:rsidR="00CB2607" w:rsidRPr="006823BE">
        <w:t>30</w:t>
      </w:r>
      <w:r w:rsidRPr="006823BE">
        <w:t xml:space="preserve"> – План организационно-технических мероприятий</w:t>
      </w:r>
      <w:bookmarkEnd w:id="17"/>
    </w:p>
    <w:tbl>
      <w:tblPr>
        <w:tblW w:w="9185" w:type="dxa"/>
        <w:jc w:val="center"/>
        <w:tblLayout w:type="fixed"/>
        <w:tblLook w:val="0000" w:firstRow="0" w:lastRow="0" w:firstColumn="0" w:lastColumn="0" w:noHBand="0" w:noVBand="0"/>
      </w:tblPr>
      <w:tblGrid>
        <w:gridCol w:w="1129"/>
        <w:gridCol w:w="576"/>
        <w:gridCol w:w="988"/>
        <w:gridCol w:w="777"/>
        <w:gridCol w:w="1019"/>
        <w:gridCol w:w="965"/>
        <w:gridCol w:w="1019"/>
        <w:gridCol w:w="965"/>
        <w:gridCol w:w="864"/>
        <w:gridCol w:w="883"/>
      </w:tblGrid>
      <w:tr w:rsidR="00877E60" w:rsidRPr="00982E7E" w:rsidTr="00D52A29">
        <w:trPr>
          <w:cantSplit/>
          <w:trHeight w:hRule="exact" w:val="395"/>
          <w:jc w:val="center"/>
        </w:trPr>
        <w:tc>
          <w:tcPr>
            <w:tcW w:w="1129" w:type="dxa"/>
            <w:vMerge w:val="restart"/>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Наименование мероприятия</w:t>
            </w:r>
          </w:p>
        </w:tc>
        <w:tc>
          <w:tcPr>
            <w:tcW w:w="576" w:type="dxa"/>
            <w:vMerge w:val="restart"/>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Срок внедрения</w:t>
            </w:r>
          </w:p>
        </w:tc>
        <w:tc>
          <w:tcPr>
            <w:tcW w:w="1765" w:type="dxa"/>
            <w:gridSpan w:val="2"/>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Показатель</w:t>
            </w:r>
          </w:p>
        </w:tc>
        <w:tc>
          <w:tcPr>
            <w:tcW w:w="1984" w:type="dxa"/>
            <w:gridSpan w:val="2"/>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Плановый эффект, тыс. руб.</w:t>
            </w:r>
          </w:p>
        </w:tc>
        <w:tc>
          <w:tcPr>
            <w:tcW w:w="1984" w:type="dxa"/>
            <w:gridSpan w:val="2"/>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 xml:space="preserve">Условно-годовой эффект, </w:t>
            </w:r>
          </w:p>
          <w:p w:rsidR="00877E60" w:rsidRPr="00982E7E" w:rsidRDefault="00877E60" w:rsidP="00982E7E">
            <w:pPr>
              <w:spacing w:line="360" w:lineRule="auto"/>
              <w:rPr>
                <w:sz w:val="20"/>
                <w:szCs w:val="20"/>
              </w:rPr>
            </w:pPr>
            <w:r w:rsidRPr="00982E7E">
              <w:rPr>
                <w:sz w:val="20"/>
                <w:szCs w:val="20"/>
              </w:rPr>
              <w:t>тыс. руб.</w:t>
            </w:r>
          </w:p>
        </w:tc>
        <w:tc>
          <w:tcPr>
            <w:tcW w:w="864" w:type="dxa"/>
            <w:vMerge w:val="restart"/>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Инвестиции, тыс. руб.</w:t>
            </w:r>
          </w:p>
        </w:tc>
        <w:tc>
          <w:tcPr>
            <w:tcW w:w="883" w:type="dxa"/>
            <w:vMerge w:val="restart"/>
            <w:tcBorders>
              <w:top w:val="single" w:sz="4" w:space="0" w:color="000000"/>
              <w:left w:val="single" w:sz="4" w:space="0" w:color="000000"/>
              <w:bottom w:val="single" w:sz="4" w:space="0" w:color="000000"/>
              <w:right w:val="single" w:sz="4" w:space="0" w:color="000000"/>
            </w:tcBorders>
          </w:tcPr>
          <w:p w:rsidR="00877E60" w:rsidRPr="00982E7E" w:rsidRDefault="00877E60" w:rsidP="00982E7E">
            <w:pPr>
              <w:spacing w:line="360" w:lineRule="auto"/>
              <w:rPr>
                <w:sz w:val="20"/>
                <w:szCs w:val="20"/>
              </w:rPr>
            </w:pPr>
            <w:r w:rsidRPr="00982E7E">
              <w:rPr>
                <w:sz w:val="20"/>
                <w:szCs w:val="20"/>
              </w:rPr>
              <w:t>Срок окупаемости (мес., год)</w:t>
            </w:r>
          </w:p>
        </w:tc>
      </w:tr>
      <w:tr w:rsidR="00877E60" w:rsidRPr="00982E7E" w:rsidTr="00D52A29">
        <w:trPr>
          <w:cantSplit/>
          <w:trHeight w:hRule="exact" w:val="909"/>
          <w:jc w:val="center"/>
        </w:trPr>
        <w:tc>
          <w:tcPr>
            <w:tcW w:w="1129" w:type="dxa"/>
            <w:vMerge/>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rPr>
            </w:pPr>
          </w:p>
        </w:tc>
        <w:tc>
          <w:tcPr>
            <w:tcW w:w="576" w:type="dxa"/>
            <w:vMerge/>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rPr>
            </w:pPr>
          </w:p>
        </w:tc>
        <w:tc>
          <w:tcPr>
            <w:tcW w:w="988"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На который влияет мероприятие</w:t>
            </w:r>
          </w:p>
        </w:tc>
        <w:tc>
          <w:tcPr>
            <w:tcW w:w="777"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Изменение показателя</w:t>
            </w:r>
          </w:p>
        </w:tc>
        <w:tc>
          <w:tcPr>
            <w:tcW w:w="1019"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Экономический</w:t>
            </w:r>
          </w:p>
        </w:tc>
        <w:tc>
          <w:tcPr>
            <w:tcW w:w="965"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Коммерческий</w:t>
            </w:r>
          </w:p>
        </w:tc>
        <w:tc>
          <w:tcPr>
            <w:tcW w:w="1019"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Экономический</w:t>
            </w:r>
          </w:p>
        </w:tc>
        <w:tc>
          <w:tcPr>
            <w:tcW w:w="965"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Коммерческий</w:t>
            </w:r>
          </w:p>
        </w:tc>
        <w:tc>
          <w:tcPr>
            <w:tcW w:w="864" w:type="dxa"/>
            <w:vMerge/>
            <w:tcBorders>
              <w:top w:val="single" w:sz="4" w:space="0" w:color="000000"/>
              <w:left w:val="single" w:sz="4" w:space="0" w:color="000000"/>
              <w:bottom w:val="single" w:sz="4" w:space="0" w:color="000000"/>
            </w:tcBorders>
          </w:tcPr>
          <w:p w:rsidR="00877E60" w:rsidRPr="00982E7E" w:rsidRDefault="00877E60" w:rsidP="00982E7E">
            <w:pPr>
              <w:spacing w:line="360" w:lineRule="auto"/>
              <w:rPr>
                <w:sz w:val="20"/>
              </w:rPr>
            </w:pPr>
          </w:p>
        </w:tc>
        <w:tc>
          <w:tcPr>
            <w:tcW w:w="883" w:type="dxa"/>
            <w:vMerge/>
            <w:tcBorders>
              <w:top w:val="single" w:sz="4" w:space="0" w:color="000000"/>
              <w:left w:val="single" w:sz="4" w:space="0" w:color="000000"/>
              <w:bottom w:val="single" w:sz="4" w:space="0" w:color="000000"/>
              <w:right w:val="single" w:sz="4" w:space="0" w:color="000000"/>
            </w:tcBorders>
          </w:tcPr>
          <w:p w:rsidR="00877E60" w:rsidRPr="00982E7E" w:rsidRDefault="00877E60" w:rsidP="00982E7E">
            <w:pPr>
              <w:spacing w:line="360" w:lineRule="auto"/>
              <w:rPr>
                <w:sz w:val="20"/>
              </w:rPr>
            </w:pPr>
          </w:p>
        </w:tc>
      </w:tr>
      <w:tr w:rsidR="00877E60" w:rsidRPr="00982E7E" w:rsidTr="00D52A29">
        <w:trPr>
          <w:trHeight w:val="237"/>
          <w:jc w:val="center"/>
        </w:trPr>
        <w:tc>
          <w:tcPr>
            <w:tcW w:w="1129"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1</w:t>
            </w:r>
          </w:p>
        </w:tc>
        <w:tc>
          <w:tcPr>
            <w:tcW w:w="576"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2</w:t>
            </w:r>
          </w:p>
        </w:tc>
        <w:tc>
          <w:tcPr>
            <w:tcW w:w="988"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3</w:t>
            </w:r>
          </w:p>
        </w:tc>
        <w:tc>
          <w:tcPr>
            <w:tcW w:w="777"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4</w:t>
            </w:r>
          </w:p>
        </w:tc>
        <w:tc>
          <w:tcPr>
            <w:tcW w:w="1019"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5</w:t>
            </w:r>
          </w:p>
        </w:tc>
        <w:tc>
          <w:tcPr>
            <w:tcW w:w="965"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6</w:t>
            </w:r>
          </w:p>
        </w:tc>
        <w:tc>
          <w:tcPr>
            <w:tcW w:w="1019"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7</w:t>
            </w:r>
          </w:p>
        </w:tc>
        <w:tc>
          <w:tcPr>
            <w:tcW w:w="965"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8</w:t>
            </w:r>
          </w:p>
        </w:tc>
        <w:tc>
          <w:tcPr>
            <w:tcW w:w="864" w:type="dxa"/>
            <w:tcBorders>
              <w:left w:val="single" w:sz="4" w:space="0" w:color="000000"/>
              <w:bottom w:val="single" w:sz="4" w:space="0" w:color="000000"/>
            </w:tcBorders>
          </w:tcPr>
          <w:p w:rsidR="00877E60" w:rsidRPr="00982E7E" w:rsidRDefault="00877E60" w:rsidP="00982E7E">
            <w:pPr>
              <w:spacing w:line="360" w:lineRule="auto"/>
              <w:rPr>
                <w:sz w:val="20"/>
                <w:szCs w:val="20"/>
              </w:rPr>
            </w:pPr>
            <w:r w:rsidRPr="00982E7E">
              <w:rPr>
                <w:sz w:val="20"/>
                <w:szCs w:val="20"/>
              </w:rPr>
              <w:t>9</w:t>
            </w:r>
          </w:p>
        </w:tc>
        <w:tc>
          <w:tcPr>
            <w:tcW w:w="883" w:type="dxa"/>
            <w:tcBorders>
              <w:left w:val="single" w:sz="4" w:space="0" w:color="000000"/>
              <w:bottom w:val="single" w:sz="4" w:space="0" w:color="000000"/>
              <w:right w:val="single" w:sz="4" w:space="0" w:color="000000"/>
            </w:tcBorders>
          </w:tcPr>
          <w:p w:rsidR="00877E60" w:rsidRPr="00982E7E" w:rsidRDefault="00877E60" w:rsidP="00982E7E">
            <w:pPr>
              <w:spacing w:line="360" w:lineRule="auto"/>
              <w:rPr>
                <w:sz w:val="20"/>
                <w:szCs w:val="20"/>
              </w:rPr>
            </w:pPr>
            <w:r w:rsidRPr="00982E7E">
              <w:rPr>
                <w:sz w:val="20"/>
                <w:szCs w:val="20"/>
              </w:rPr>
              <w:t>10</w:t>
            </w:r>
          </w:p>
        </w:tc>
      </w:tr>
      <w:tr w:rsidR="00225C3D" w:rsidRPr="00982E7E" w:rsidTr="00D52A29">
        <w:trPr>
          <w:trHeight w:val="380"/>
          <w:jc w:val="center"/>
        </w:trPr>
        <w:tc>
          <w:tcPr>
            <w:tcW w:w="1129"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Падение спроса на 40%</w:t>
            </w:r>
          </w:p>
        </w:tc>
        <w:tc>
          <w:tcPr>
            <w:tcW w:w="576"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rPr>
              <w:t>01</w:t>
            </w:r>
            <w:r w:rsidRPr="00982E7E">
              <w:rPr>
                <w:sz w:val="20"/>
                <w:szCs w:val="20"/>
                <w:lang w:val="en-US"/>
              </w:rPr>
              <w:t>.01</w:t>
            </w:r>
          </w:p>
        </w:tc>
        <w:tc>
          <w:tcPr>
            <w:tcW w:w="988"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lang w:val="en-US"/>
              </w:rPr>
              <w:t>Q</w:t>
            </w:r>
          </w:p>
        </w:tc>
        <w:tc>
          <w:tcPr>
            <w:tcW w:w="777"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↓40%</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-2454</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-2969</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-2454</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-2945</w:t>
            </w:r>
          </w:p>
        </w:tc>
        <w:tc>
          <w:tcPr>
            <w:tcW w:w="864"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w:t>
            </w:r>
          </w:p>
        </w:tc>
        <w:tc>
          <w:tcPr>
            <w:tcW w:w="883" w:type="dxa"/>
            <w:tcBorders>
              <w:left w:val="single" w:sz="4" w:space="0" w:color="000000"/>
              <w:bottom w:val="single" w:sz="4" w:space="0" w:color="000000"/>
              <w:right w:val="single" w:sz="4" w:space="0" w:color="000000"/>
            </w:tcBorders>
          </w:tcPr>
          <w:p w:rsidR="00225C3D" w:rsidRPr="00982E7E" w:rsidRDefault="00225C3D" w:rsidP="00982E7E">
            <w:pPr>
              <w:spacing w:line="360" w:lineRule="auto"/>
              <w:rPr>
                <w:sz w:val="20"/>
                <w:szCs w:val="28"/>
              </w:rPr>
            </w:pPr>
          </w:p>
        </w:tc>
      </w:tr>
      <w:tr w:rsidR="00225C3D" w:rsidRPr="00982E7E" w:rsidTr="00D52A29">
        <w:trPr>
          <w:trHeight w:val="380"/>
          <w:jc w:val="center"/>
        </w:trPr>
        <w:tc>
          <w:tcPr>
            <w:tcW w:w="1129"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Увеличение цен на материальные ресурсы на 10%</w:t>
            </w:r>
          </w:p>
        </w:tc>
        <w:tc>
          <w:tcPr>
            <w:tcW w:w="576"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lang w:val="en-US"/>
              </w:rPr>
              <w:t>01.02</w:t>
            </w:r>
          </w:p>
        </w:tc>
        <w:tc>
          <w:tcPr>
            <w:tcW w:w="988"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МЗ</w:t>
            </w:r>
          </w:p>
        </w:tc>
        <w:tc>
          <w:tcPr>
            <w:tcW w:w="777"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↑10%</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-1486</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-1798</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-1362</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-1498</w:t>
            </w:r>
          </w:p>
        </w:tc>
        <w:tc>
          <w:tcPr>
            <w:tcW w:w="864" w:type="dxa"/>
            <w:tcBorders>
              <w:left w:val="single" w:sz="4" w:space="0" w:color="000000"/>
              <w:bottom w:val="single" w:sz="4" w:space="0" w:color="000000"/>
            </w:tcBorders>
          </w:tcPr>
          <w:p w:rsidR="00225C3D" w:rsidRPr="00982E7E" w:rsidRDefault="00225C3D" w:rsidP="00982E7E">
            <w:pPr>
              <w:spacing w:line="360" w:lineRule="auto"/>
              <w:rPr>
                <w:sz w:val="20"/>
                <w:szCs w:val="28"/>
              </w:rPr>
            </w:pPr>
          </w:p>
        </w:tc>
        <w:tc>
          <w:tcPr>
            <w:tcW w:w="883" w:type="dxa"/>
            <w:tcBorders>
              <w:left w:val="single" w:sz="4" w:space="0" w:color="000000"/>
              <w:bottom w:val="single" w:sz="4" w:space="0" w:color="000000"/>
              <w:right w:val="single" w:sz="4" w:space="0" w:color="000000"/>
            </w:tcBorders>
          </w:tcPr>
          <w:p w:rsidR="00225C3D" w:rsidRPr="00982E7E" w:rsidRDefault="00225C3D" w:rsidP="00982E7E">
            <w:pPr>
              <w:spacing w:line="360" w:lineRule="auto"/>
              <w:rPr>
                <w:sz w:val="20"/>
                <w:szCs w:val="28"/>
              </w:rPr>
            </w:pPr>
          </w:p>
        </w:tc>
      </w:tr>
      <w:tr w:rsidR="00225C3D" w:rsidRPr="00982E7E" w:rsidTr="00D52A29">
        <w:trPr>
          <w:trHeight w:val="380"/>
          <w:jc w:val="center"/>
        </w:trPr>
        <w:tc>
          <w:tcPr>
            <w:tcW w:w="1129"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Увеличение тарифной ставки водителей</w:t>
            </w:r>
          </w:p>
        </w:tc>
        <w:tc>
          <w:tcPr>
            <w:tcW w:w="576"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lang w:val="en-US"/>
              </w:rPr>
              <w:t>01.01</w:t>
            </w:r>
          </w:p>
        </w:tc>
        <w:tc>
          <w:tcPr>
            <w:tcW w:w="988"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lang w:val="en-US"/>
              </w:rPr>
              <w:t>d</w:t>
            </w:r>
          </w:p>
        </w:tc>
        <w:tc>
          <w:tcPr>
            <w:tcW w:w="777"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 xml:space="preserve">↑ в </w:t>
            </w:r>
            <w:r w:rsidRPr="00982E7E">
              <w:rPr>
                <w:sz w:val="20"/>
                <w:szCs w:val="20"/>
                <w:lang w:val="en-US"/>
              </w:rPr>
              <w:t>1.06</w:t>
            </w:r>
            <w:r w:rsidRPr="00982E7E">
              <w:rPr>
                <w:sz w:val="20"/>
                <w:szCs w:val="20"/>
              </w:rPr>
              <w:t xml:space="preserve"> раз</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-1179,36</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-1427</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-1179</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-1415</w:t>
            </w:r>
          </w:p>
        </w:tc>
        <w:tc>
          <w:tcPr>
            <w:tcW w:w="864" w:type="dxa"/>
            <w:tcBorders>
              <w:left w:val="single" w:sz="4" w:space="0" w:color="000000"/>
              <w:bottom w:val="single" w:sz="4" w:space="0" w:color="000000"/>
            </w:tcBorders>
          </w:tcPr>
          <w:p w:rsidR="00225C3D" w:rsidRPr="00982E7E" w:rsidRDefault="00225C3D" w:rsidP="00982E7E">
            <w:pPr>
              <w:spacing w:line="360" w:lineRule="auto"/>
              <w:rPr>
                <w:sz w:val="20"/>
                <w:szCs w:val="28"/>
              </w:rPr>
            </w:pPr>
          </w:p>
        </w:tc>
        <w:tc>
          <w:tcPr>
            <w:tcW w:w="883" w:type="dxa"/>
            <w:tcBorders>
              <w:left w:val="single" w:sz="4" w:space="0" w:color="000000"/>
              <w:bottom w:val="single" w:sz="4" w:space="0" w:color="000000"/>
              <w:right w:val="single" w:sz="4" w:space="0" w:color="000000"/>
            </w:tcBorders>
          </w:tcPr>
          <w:p w:rsidR="00225C3D" w:rsidRPr="00982E7E" w:rsidRDefault="00225C3D" w:rsidP="00982E7E">
            <w:pPr>
              <w:spacing w:line="360" w:lineRule="auto"/>
              <w:rPr>
                <w:sz w:val="20"/>
                <w:szCs w:val="28"/>
              </w:rPr>
            </w:pPr>
          </w:p>
        </w:tc>
      </w:tr>
      <w:tr w:rsidR="00225C3D" w:rsidRPr="00982E7E" w:rsidTr="00D52A29">
        <w:trPr>
          <w:trHeight w:val="380"/>
          <w:jc w:val="center"/>
        </w:trPr>
        <w:tc>
          <w:tcPr>
            <w:tcW w:w="1129"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Увеличение тарифной ставки ремонтных рабочих</w:t>
            </w:r>
          </w:p>
        </w:tc>
        <w:tc>
          <w:tcPr>
            <w:tcW w:w="576"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01.05</w:t>
            </w:r>
          </w:p>
        </w:tc>
        <w:tc>
          <w:tcPr>
            <w:tcW w:w="988"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lang w:val="en-US"/>
              </w:rPr>
              <w:t>d</w:t>
            </w:r>
          </w:p>
        </w:tc>
        <w:tc>
          <w:tcPr>
            <w:tcW w:w="777"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 xml:space="preserve">↑ в </w:t>
            </w:r>
            <w:r w:rsidRPr="00982E7E">
              <w:rPr>
                <w:sz w:val="20"/>
                <w:szCs w:val="20"/>
                <w:lang w:val="en-US"/>
              </w:rPr>
              <w:t>1.</w:t>
            </w:r>
            <w:r w:rsidRPr="00982E7E">
              <w:rPr>
                <w:sz w:val="20"/>
                <w:szCs w:val="20"/>
              </w:rPr>
              <w:t>27 раз</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-68,42</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-83</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-40</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-28</w:t>
            </w:r>
          </w:p>
        </w:tc>
        <w:tc>
          <w:tcPr>
            <w:tcW w:w="864" w:type="dxa"/>
            <w:tcBorders>
              <w:left w:val="single" w:sz="4" w:space="0" w:color="000000"/>
              <w:bottom w:val="single" w:sz="4" w:space="0" w:color="000000"/>
            </w:tcBorders>
          </w:tcPr>
          <w:p w:rsidR="00225C3D" w:rsidRPr="00982E7E" w:rsidRDefault="00225C3D" w:rsidP="00982E7E">
            <w:pPr>
              <w:spacing w:line="360" w:lineRule="auto"/>
              <w:rPr>
                <w:sz w:val="20"/>
                <w:szCs w:val="28"/>
              </w:rPr>
            </w:pPr>
          </w:p>
        </w:tc>
        <w:tc>
          <w:tcPr>
            <w:tcW w:w="883" w:type="dxa"/>
            <w:tcBorders>
              <w:left w:val="single" w:sz="4" w:space="0" w:color="000000"/>
              <w:bottom w:val="single" w:sz="4" w:space="0" w:color="000000"/>
              <w:right w:val="single" w:sz="4" w:space="0" w:color="000000"/>
            </w:tcBorders>
          </w:tcPr>
          <w:p w:rsidR="00225C3D" w:rsidRPr="00982E7E" w:rsidRDefault="00225C3D" w:rsidP="00982E7E">
            <w:pPr>
              <w:spacing w:line="360" w:lineRule="auto"/>
              <w:rPr>
                <w:sz w:val="20"/>
                <w:szCs w:val="28"/>
              </w:rPr>
            </w:pPr>
          </w:p>
        </w:tc>
      </w:tr>
      <w:tr w:rsidR="00225C3D" w:rsidRPr="00982E7E" w:rsidTr="00D52A29">
        <w:trPr>
          <w:trHeight w:val="380"/>
          <w:jc w:val="center"/>
        </w:trPr>
        <w:tc>
          <w:tcPr>
            <w:tcW w:w="1129"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Увеличение тарифной ставки работников ИТР</w:t>
            </w:r>
          </w:p>
        </w:tc>
        <w:tc>
          <w:tcPr>
            <w:tcW w:w="576"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01.05</w:t>
            </w:r>
          </w:p>
        </w:tc>
        <w:tc>
          <w:tcPr>
            <w:tcW w:w="988"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lang w:val="en-US"/>
              </w:rPr>
              <w:t>d</w:t>
            </w:r>
          </w:p>
        </w:tc>
        <w:tc>
          <w:tcPr>
            <w:tcW w:w="777"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 xml:space="preserve">↑ в </w:t>
            </w:r>
            <w:r w:rsidRPr="00982E7E">
              <w:rPr>
                <w:sz w:val="20"/>
                <w:szCs w:val="20"/>
                <w:lang w:val="en-US"/>
              </w:rPr>
              <w:t>1.</w:t>
            </w:r>
            <w:r w:rsidRPr="00982E7E">
              <w:rPr>
                <w:sz w:val="20"/>
                <w:szCs w:val="20"/>
              </w:rPr>
              <w:t>25 раз</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-138,35</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-167</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-81</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-56</w:t>
            </w:r>
          </w:p>
        </w:tc>
        <w:tc>
          <w:tcPr>
            <w:tcW w:w="864" w:type="dxa"/>
            <w:tcBorders>
              <w:left w:val="single" w:sz="4" w:space="0" w:color="000000"/>
              <w:bottom w:val="single" w:sz="4" w:space="0" w:color="000000"/>
            </w:tcBorders>
          </w:tcPr>
          <w:p w:rsidR="00225C3D" w:rsidRPr="00982E7E" w:rsidRDefault="00225C3D" w:rsidP="00982E7E">
            <w:pPr>
              <w:spacing w:line="360" w:lineRule="auto"/>
              <w:rPr>
                <w:sz w:val="20"/>
                <w:szCs w:val="28"/>
              </w:rPr>
            </w:pPr>
          </w:p>
        </w:tc>
        <w:tc>
          <w:tcPr>
            <w:tcW w:w="883" w:type="dxa"/>
            <w:tcBorders>
              <w:left w:val="single" w:sz="4" w:space="0" w:color="000000"/>
              <w:bottom w:val="single" w:sz="4" w:space="0" w:color="000000"/>
              <w:right w:val="single" w:sz="4" w:space="0" w:color="000000"/>
            </w:tcBorders>
          </w:tcPr>
          <w:p w:rsidR="00225C3D" w:rsidRPr="00982E7E" w:rsidRDefault="00225C3D" w:rsidP="00982E7E">
            <w:pPr>
              <w:spacing w:line="360" w:lineRule="auto"/>
              <w:rPr>
                <w:sz w:val="20"/>
                <w:szCs w:val="28"/>
              </w:rPr>
            </w:pPr>
          </w:p>
        </w:tc>
      </w:tr>
      <w:tr w:rsidR="00225C3D" w:rsidRPr="00982E7E" w:rsidTr="00D52A29">
        <w:trPr>
          <w:trHeight w:val="380"/>
          <w:jc w:val="center"/>
        </w:trPr>
        <w:tc>
          <w:tcPr>
            <w:tcW w:w="1129"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Увеличение тарифной ставки вспомогательных рабочих</w:t>
            </w:r>
          </w:p>
        </w:tc>
        <w:tc>
          <w:tcPr>
            <w:tcW w:w="576"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01.05</w:t>
            </w:r>
          </w:p>
        </w:tc>
        <w:tc>
          <w:tcPr>
            <w:tcW w:w="988" w:type="dxa"/>
            <w:tcBorders>
              <w:left w:val="single" w:sz="4" w:space="0" w:color="000000"/>
              <w:bottom w:val="single" w:sz="4" w:space="0" w:color="000000"/>
            </w:tcBorders>
          </w:tcPr>
          <w:p w:rsidR="00225C3D" w:rsidRPr="00982E7E" w:rsidRDefault="00225C3D" w:rsidP="00982E7E">
            <w:pPr>
              <w:spacing w:line="360" w:lineRule="auto"/>
              <w:rPr>
                <w:sz w:val="20"/>
                <w:szCs w:val="20"/>
                <w:lang w:val="en-US"/>
              </w:rPr>
            </w:pPr>
            <w:r w:rsidRPr="00982E7E">
              <w:rPr>
                <w:sz w:val="20"/>
                <w:szCs w:val="20"/>
                <w:lang w:val="en-US"/>
              </w:rPr>
              <w:t>d</w:t>
            </w:r>
          </w:p>
        </w:tc>
        <w:tc>
          <w:tcPr>
            <w:tcW w:w="777" w:type="dxa"/>
            <w:tcBorders>
              <w:left w:val="single" w:sz="4" w:space="0" w:color="000000"/>
              <w:bottom w:val="single" w:sz="4" w:space="0" w:color="000000"/>
            </w:tcBorders>
          </w:tcPr>
          <w:p w:rsidR="00225C3D" w:rsidRPr="00982E7E" w:rsidRDefault="00225C3D" w:rsidP="00982E7E">
            <w:pPr>
              <w:spacing w:line="360" w:lineRule="auto"/>
              <w:rPr>
                <w:sz w:val="20"/>
                <w:szCs w:val="20"/>
              </w:rPr>
            </w:pPr>
            <w:r w:rsidRPr="00982E7E">
              <w:rPr>
                <w:sz w:val="20"/>
                <w:szCs w:val="20"/>
              </w:rPr>
              <w:t xml:space="preserve">↑ в </w:t>
            </w:r>
            <w:r w:rsidRPr="00982E7E">
              <w:rPr>
                <w:sz w:val="20"/>
                <w:szCs w:val="20"/>
                <w:lang w:val="en-US"/>
              </w:rPr>
              <w:t>1.</w:t>
            </w:r>
            <w:r w:rsidRPr="00982E7E">
              <w:rPr>
                <w:sz w:val="20"/>
                <w:szCs w:val="20"/>
              </w:rPr>
              <w:t>2 раз</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-335,7</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-406</w:t>
            </w:r>
          </w:p>
        </w:tc>
        <w:tc>
          <w:tcPr>
            <w:tcW w:w="1019"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-196</w:t>
            </w:r>
          </w:p>
        </w:tc>
        <w:tc>
          <w:tcPr>
            <w:tcW w:w="965" w:type="dxa"/>
            <w:tcBorders>
              <w:left w:val="single" w:sz="4" w:space="0" w:color="000000"/>
              <w:bottom w:val="single" w:sz="4" w:space="0" w:color="000000"/>
            </w:tcBorders>
          </w:tcPr>
          <w:p w:rsidR="00225C3D" w:rsidRPr="00982E7E" w:rsidRDefault="00225C3D" w:rsidP="00982E7E">
            <w:pPr>
              <w:spacing w:line="360" w:lineRule="auto"/>
              <w:rPr>
                <w:sz w:val="20"/>
                <w:szCs w:val="28"/>
              </w:rPr>
            </w:pPr>
            <w:r w:rsidRPr="00982E7E">
              <w:rPr>
                <w:sz w:val="20"/>
                <w:szCs w:val="28"/>
              </w:rPr>
              <w:t>-137</w:t>
            </w:r>
          </w:p>
        </w:tc>
        <w:tc>
          <w:tcPr>
            <w:tcW w:w="864" w:type="dxa"/>
            <w:tcBorders>
              <w:left w:val="single" w:sz="4" w:space="0" w:color="000000"/>
              <w:bottom w:val="single" w:sz="4" w:space="0" w:color="000000"/>
            </w:tcBorders>
          </w:tcPr>
          <w:p w:rsidR="00225C3D" w:rsidRPr="00982E7E" w:rsidRDefault="00225C3D" w:rsidP="00982E7E">
            <w:pPr>
              <w:spacing w:line="360" w:lineRule="auto"/>
              <w:rPr>
                <w:sz w:val="20"/>
                <w:szCs w:val="28"/>
              </w:rPr>
            </w:pPr>
          </w:p>
        </w:tc>
        <w:tc>
          <w:tcPr>
            <w:tcW w:w="883" w:type="dxa"/>
            <w:tcBorders>
              <w:left w:val="single" w:sz="4" w:space="0" w:color="000000"/>
              <w:bottom w:val="single" w:sz="4" w:space="0" w:color="000000"/>
              <w:right w:val="single" w:sz="4" w:space="0" w:color="000000"/>
            </w:tcBorders>
          </w:tcPr>
          <w:p w:rsidR="00225C3D" w:rsidRPr="00982E7E" w:rsidRDefault="00225C3D" w:rsidP="00982E7E">
            <w:pPr>
              <w:spacing w:line="360" w:lineRule="auto"/>
              <w:rPr>
                <w:sz w:val="20"/>
                <w:szCs w:val="28"/>
              </w:rPr>
            </w:pP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rPr>
            </w:pPr>
            <w:r w:rsidRPr="00982E7E">
              <w:rPr>
                <w:sz w:val="20"/>
              </w:rPr>
              <w:t>Экспедирование грузов</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01</w:t>
            </w:r>
            <w:r w:rsidRPr="00982E7E">
              <w:rPr>
                <w:sz w:val="20"/>
                <w:szCs w:val="20"/>
                <w:lang w:val="en-US"/>
              </w:rPr>
              <w:t>.0</w:t>
            </w:r>
            <w:r w:rsidRPr="00982E7E">
              <w:rPr>
                <w:sz w:val="20"/>
                <w:szCs w:val="20"/>
              </w:rPr>
              <w:t>2</w:t>
            </w: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lang w:val="en-US"/>
              </w:rPr>
            </w:pPr>
            <w:r w:rsidRPr="00982E7E">
              <w:rPr>
                <w:sz w:val="20"/>
                <w:szCs w:val="20"/>
                <w:lang w:val="en-US"/>
              </w:rPr>
              <w:t>Q</w:t>
            </w: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↑10%*10/12</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1460</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1767</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1338</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1472</w:t>
            </w:r>
          </w:p>
        </w:tc>
        <w:tc>
          <w:tcPr>
            <w:tcW w:w="864"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600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r w:rsidRPr="00982E7E">
              <w:rPr>
                <w:sz w:val="20"/>
                <w:szCs w:val="28"/>
              </w:rPr>
              <w:t>0,5</w:t>
            </w: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rPr>
            </w:pPr>
            <w:r w:rsidRPr="00982E7E">
              <w:rPr>
                <w:sz w:val="20"/>
              </w:rPr>
              <w:t>Погрузка-разгрузка грузов</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01.02</w:t>
            </w: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lang w:val="en-US"/>
              </w:rPr>
            </w:pPr>
            <w:r w:rsidRPr="00982E7E">
              <w:rPr>
                <w:sz w:val="20"/>
                <w:szCs w:val="20"/>
                <w:lang w:val="en-US"/>
              </w:rPr>
              <w:t>Q</w:t>
            </w: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↑5%*10/12</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1678</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2030</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1538</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1692</w:t>
            </w:r>
          </w:p>
        </w:tc>
        <w:tc>
          <w:tcPr>
            <w:tcW w:w="864"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380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r w:rsidRPr="00982E7E">
              <w:rPr>
                <w:sz w:val="20"/>
                <w:szCs w:val="28"/>
              </w:rPr>
              <w:t>1,5</w:t>
            </w: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rPr>
            </w:pPr>
            <w:r w:rsidRPr="00982E7E">
              <w:rPr>
                <w:sz w:val="20"/>
              </w:rPr>
              <w:t>Введение новой системы расчетов с покупателями</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lang w:val="en-US"/>
              </w:rPr>
              <w:t>01.0</w:t>
            </w:r>
            <w:r w:rsidRPr="00982E7E">
              <w:rPr>
                <w:sz w:val="20"/>
                <w:szCs w:val="20"/>
              </w:rPr>
              <w:t>2</w:t>
            </w: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lang w:val="en-US"/>
              </w:rPr>
              <w:t>Q</w:t>
            </w: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↑10%*11/12</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712</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862</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653</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718</w:t>
            </w:r>
          </w:p>
        </w:tc>
        <w:tc>
          <w:tcPr>
            <w:tcW w:w="864"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1480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r w:rsidRPr="00982E7E">
              <w:rPr>
                <w:sz w:val="20"/>
                <w:szCs w:val="28"/>
              </w:rPr>
              <w:t>2,5</w:t>
            </w: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rPr>
            </w:pPr>
            <w:r w:rsidRPr="00982E7E">
              <w:rPr>
                <w:sz w:val="20"/>
              </w:rPr>
              <w:t xml:space="preserve">Установка </w:t>
            </w:r>
            <w:r w:rsidRPr="00982E7E">
              <w:rPr>
                <w:sz w:val="20"/>
                <w:lang w:val="en-US"/>
              </w:rPr>
              <w:t>GPS-</w:t>
            </w:r>
            <w:r w:rsidRPr="00982E7E">
              <w:rPr>
                <w:sz w:val="20"/>
              </w:rPr>
              <w:t>ГЛОНАСС</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lang w:val="en-US"/>
              </w:rPr>
            </w:pPr>
            <w:r w:rsidRPr="00982E7E">
              <w:rPr>
                <w:sz w:val="20"/>
                <w:szCs w:val="20"/>
                <w:lang w:val="en-US"/>
              </w:rPr>
              <w:t>01.03</w:t>
            </w: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lang w:val="en-US"/>
              </w:rPr>
              <w:t>V</w:t>
            </w:r>
            <w:r w:rsidRPr="00982E7E">
              <w:rPr>
                <w:sz w:val="20"/>
                <w:szCs w:val="20"/>
              </w:rPr>
              <w:t>т</w:t>
            </w: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↑до 40км/ч</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1395</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1688</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1046</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785</w:t>
            </w:r>
          </w:p>
        </w:tc>
        <w:tc>
          <w:tcPr>
            <w:tcW w:w="864"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550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r w:rsidRPr="00982E7E">
              <w:rPr>
                <w:sz w:val="20"/>
                <w:szCs w:val="28"/>
              </w:rPr>
              <w:t>0,7</w:t>
            </w: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rPr>
            </w:pPr>
            <w:r w:rsidRPr="00982E7E">
              <w:rPr>
                <w:sz w:val="20"/>
              </w:rPr>
              <w:t>Проведение рекламной акции</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lang w:val="en-US"/>
              </w:rPr>
              <w:t>01.03-01.0</w:t>
            </w:r>
            <w:r w:rsidRPr="00982E7E">
              <w:rPr>
                <w:sz w:val="20"/>
                <w:szCs w:val="20"/>
              </w:rPr>
              <w:t>8</w:t>
            </w: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lang w:val="en-US"/>
              </w:rPr>
              <w:t>Q</w:t>
            </w: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↑15%*10/12</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1869</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2261</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1402</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1262</w:t>
            </w:r>
          </w:p>
        </w:tc>
        <w:tc>
          <w:tcPr>
            <w:tcW w:w="864"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300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r w:rsidRPr="00982E7E">
              <w:rPr>
                <w:sz w:val="20"/>
                <w:szCs w:val="28"/>
              </w:rPr>
              <w:t>0,3</w:t>
            </w: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rPr>
            </w:pPr>
            <w:r w:rsidRPr="00982E7E">
              <w:rPr>
                <w:sz w:val="20"/>
              </w:rPr>
              <w:t>Наращивание бортов</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lang w:val="en-US"/>
              </w:rPr>
              <w:t>01.0</w:t>
            </w:r>
            <w:r w:rsidRPr="00982E7E">
              <w:rPr>
                <w:sz w:val="20"/>
                <w:szCs w:val="20"/>
              </w:rPr>
              <w:t>2</w:t>
            </w: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γ</w:t>
            </w:r>
            <w:r w:rsidRPr="00982E7E">
              <w:rPr>
                <w:sz w:val="20"/>
                <w:szCs w:val="20"/>
                <w:vertAlign w:val="subscript"/>
              </w:rPr>
              <w:t>с</w:t>
            </w: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↑до 0,85</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1544</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1868</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1415</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1557</w:t>
            </w:r>
          </w:p>
        </w:tc>
        <w:tc>
          <w:tcPr>
            <w:tcW w:w="864"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80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r w:rsidRPr="00982E7E">
              <w:rPr>
                <w:sz w:val="20"/>
                <w:szCs w:val="28"/>
              </w:rPr>
              <w:t>0,2</w:t>
            </w: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rPr>
            </w:pPr>
            <w:r w:rsidRPr="00982E7E">
              <w:rPr>
                <w:sz w:val="20"/>
              </w:rPr>
              <w:t>Покупка нового ПС</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lang w:val="en-US"/>
              </w:rPr>
            </w:pPr>
            <w:r w:rsidRPr="00982E7E">
              <w:rPr>
                <w:sz w:val="20"/>
                <w:szCs w:val="20"/>
                <w:lang w:val="en-US"/>
              </w:rPr>
              <w:t>01.02-01.08</w:t>
            </w: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Асс,</w:t>
            </w:r>
            <w:r w:rsidRPr="00982E7E">
              <w:rPr>
                <w:sz w:val="20"/>
                <w:szCs w:val="20"/>
                <w:lang w:val="en-US"/>
              </w:rPr>
              <w:t xml:space="preserve"> Q</w:t>
            </w: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↑10%*11/12, 10 ед.</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697</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843</w:t>
            </w:r>
          </w:p>
        </w:tc>
        <w:tc>
          <w:tcPr>
            <w:tcW w:w="1019"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581</w:t>
            </w:r>
          </w:p>
        </w:tc>
        <w:tc>
          <w:tcPr>
            <w:tcW w:w="965"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484</w:t>
            </w:r>
          </w:p>
        </w:tc>
        <w:tc>
          <w:tcPr>
            <w:tcW w:w="864" w:type="dxa"/>
            <w:tcBorders>
              <w:left w:val="single" w:sz="4" w:space="0" w:color="000000"/>
              <w:bottom w:val="single" w:sz="4" w:space="0" w:color="000000"/>
            </w:tcBorders>
          </w:tcPr>
          <w:p w:rsidR="00CB2607" w:rsidRPr="00982E7E" w:rsidRDefault="00CB2607" w:rsidP="00982E7E">
            <w:pPr>
              <w:spacing w:line="360" w:lineRule="auto"/>
              <w:rPr>
                <w:sz w:val="20"/>
                <w:szCs w:val="28"/>
              </w:rPr>
            </w:pPr>
            <w:r w:rsidRPr="00982E7E">
              <w:rPr>
                <w:sz w:val="20"/>
                <w:szCs w:val="28"/>
              </w:rPr>
              <w:t>10 000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r w:rsidRPr="00982E7E">
              <w:rPr>
                <w:sz w:val="20"/>
                <w:szCs w:val="28"/>
              </w:rPr>
              <w:t>7,2</w:t>
            </w:r>
          </w:p>
        </w:tc>
      </w:tr>
      <w:tr w:rsidR="00CB2607" w:rsidRPr="00982E7E" w:rsidTr="00D52A29">
        <w:trPr>
          <w:trHeight w:val="380"/>
          <w:jc w:val="center"/>
        </w:trPr>
        <w:tc>
          <w:tcPr>
            <w:tcW w:w="1129" w:type="dxa"/>
            <w:tcBorders>
              <w:left w:val="single" w:sz="4" w:space="0" w:color="000000"/>
              <w:bottom w:val="single" w:sz="4" w:space="0" w:color="000000"/>
            </w:tcBorders>
          </w:tcPr>
          <w:p w:rsidR="00CB2607" w:rsidRPr="00982E7E" w:rsidRDefault="00CB2607" w:rsidP="00982E7E">
            <w:pPr>
              <w:spacing w:line="360" w:lineRule="auto"/>
              <w:rPr>
                <w:sz w:val="20"/>
                <w:szCs w:val="20"/>
              </w:rPr>
            </w:pPr>
            <w:r w:rsidRPr="00982E7E">
              <w:rPr>
                <w:sz w:val="20"/>
                <w:szCs w:val="20"/>
              </w:rPr>
              <w:t>Итого:</w:t>
            </w:r>
          </w:p>
        </w:tc>
        <w:tc>
          <w:tcPr>
            <w:tcW w:w="576" w:type="dxa"/>
            <w:tcBorders>
              <w:left w:val="single" w:sz="4" w:space="0" w:color="000000"/>
              <w:bottom w:val="single" w:sz="4" w:space="0" w:color="000000"/>
            </w:tcBorders>
          </w:tcPr>
          <w:p w:rsidR="00CB2607" w:rsidRPr="00982E7E" w:rsidRDefault="00CB2607" w:rsidP="00982E7E">
            <w:pPr>
              <w:spacing w:line="360" w:lineRule="auto"/>
              <w:rPr>
                <w:sz w:val="20"/>
                <w:szCs w:val="20"/>
              </w:rPr>
            </w:pPr>
          </w:p>
        </w:tc>
        <w:tc>
          <w:tcPr>
            <w:tcW w:w="988" w:type="dxa"/>
            <w:tcBorders>
              <w:left w:val="single" w:sz="4" w:space="0" w:color="000000"/>
              <w:bottom w:val="single" w:sz="4" w:space="0" w:color="000000"/>
            </w:tcBorders>
          </w:tcPr>
          <w:p w:rsidR="00CB2607" w:rsidRPr="00982E7E" w:rsidRDefault="00CB2607" w:rsidP="00982E7E">
            <w:pPr>
              <w:spacing w:line="360" w:lineRule="auto"/>
              <w:rPr>
                <w:sz w:val="20"/>
                <w:szCs w:val="20"/>
              </w:rPr>
            </w:pPr>
          </w:p>
        </w:tc>
        <w:tc>
          <w:tcPr>
            <w:tcW w:w="777" w:type="dxa"/>
            <w:tcBorders>
              <w:left w:val="single" w:sz="4" w:space="0" w:color="000000"/>
              <w:bottom w:val="single" w:sz="4" w:space="0" w:color="000000"/>
            </w:tcBorders>
          </w:tcPr>
          <w:p w:rsidR="00CB2607" w:rsidRPr="00982E7E" w:rsidRDefault="00CB2607" w:rsidP="00982E7E">
            <w:pPr>
              <w:spacing w:line="360" w:lineRule="auto"/>
              <w:rPr>
                <w:sz w:val="20"/>
                <w:szCs w:val="20"/>
              </w:rPr>
            </w:pPr>
          </w:p>
        </w:tc>
        <w:tc>
          <w:tcPr>
            <w:tcW w:w="1019" w:type="dxa"/>
            <w:tcBorders>
              <w:left w:val="single" w:sz="4" w:space="0" w:color="000000"/>
              <w:bottom w:val="single" w:sz="4" w:space="0" w:color="000000"/>
            </w:tcBorders>
            <w:vAlign w:val="bottom"/>
          </w:tcPr>
          <w:p w:rsidR="00CB2607" w:rsidRPr="00982E7E" w:rsidRDefault="00CB2607" w:rsidP="00982E7E">
            <w:pPr>
              <w:spacing w:line="360" w:lineRule="auto"/>
              <w:rPr>
                <w:sz w:val="20"/>
                <w:szCs w:val="28"/>
              </w:rPr>
            </w:pPr>
            <w:r w:rsidRPr="00982E7E">
              <w:rPr>
                <w:sz w:val="20"/>
                <w:szCs w:val="28"/>
              </w:rPr>
              <w:t>3693</w:t>
            </w:r>
          </w:p>
        </w:tc>
        <w:tc>
          <w:tcPr>
            <w:tcW w:w="965" w:type="dxa"/>
            <w:tcBorders>
              <w:left w:val="single" w:sz="4" w:space="0" w:color="000000"/>
              <w:bottom w:val="single" w:sz="4" w:space="0" w:color="000000"/>
            </w:tcBorders>
            <w:vAlign w:val="bottom"/>
          </w:tcPr>
          <w:p w:rsidR="00CB2607" w:rsidRPr="00982E7E" w:rsidRDefault="00CB2607" w:rsidP="00982E7E">
            <w:pPr>
              <w:spacing w:line="360" w:lineRule="auto"/>
              <w:rPr>
                <w:sz w:val="20"/>
                <w:szCs w:val="28"/>
              </w:rPr>
            </w:pPr>
            <w:r w:rsidRPr="00982E7E">
              <w:rPr>
                <w:sz w:val="20"/>
                <w:szCs w:val="28"/>
              </w:rPr>
              <w:t>4469</w:t>
            </w:r>
          </w:p>
        </w:tc>
        <w:tc>
          <w:tcPr>
            <w:tcW w:w="1019" w:type="dxa"/>
            <w:tcBorders>
              <w:left w:val="single" w:sz="4" w:space="0" w:color="000000"/>
              <w:bottom w:val="single" w:sz="4" w:space="0" w:color="000000"/>
            </w:tcBorders>
            <w:vAlign w:val="bottom"/>
          </w:tcPr>
          <w:p w:rsidR="00CB2607" w:rsidRPr="00982E7E" w:rsidRDefault="00CB2607" w:rsidP="00982E7E">
            <w:pPr>
              <w:spacing w:line="360" w:lineRule="auto"/>
              <w:rPr>
                <w:sz w:val="20"/>
                <w:szCs w:val="28"/>
              </w:rPr>
            </w:pPr>
            <w:r w:rsidRPr="00982E7E">
              <w:rPr>
                <w:sz w:val="20"/>
                <w:szCs w:val="28"/>
              </w:rPr>
              <w:t>2661</w:t>
            </w:r>
          </w:p>
        </w:tc>
        <w:tc>
          <w:tcPr>
            <w:tcW w:w="965" w:type="dxa"/>
            <w:tcBorders>
              <w:left w:val="single" w:sz="4" w:space="0" w:color="000000"/>
              <w:bottom w:val="single" w:sz="4" w:space="0" w:color="000000"/>
            </w:tcBorders>
            <w:vAlign w:val="bottom"/>
          </w:tcPr>
          <w:p w:rsidR="00CB2607" w:rsidRPr="00982E7E" w:rsidRDefault="00CB2607" w:rsidP="00982E7E">
            <w:pPr>
              <w:spacing w:line="360" w:lineRule="auto"/>
              <w:rPr>
                <w:sz w:val="20"/>
                <w:szCs w:val="28"/>
              </w:rPr>
            </w:pPr>
            <w:r w:rsidRPr="00982E7E">
              <w:rPr>
                <w:sz w:val="20"/>
                <w:szCs w:val="28"/>
              </w:rPr>
              <w:t>1891</w:t>
            </w:r>
          </w:p>
        </w:tc>
        <w:tc>
          <w:tcPr>
            <w:tcW w:w="864" w:type="dxa"/>
            <w:tcBorders>
              <w:left w:val="single" w:sz="4" w:space="0" w:color="000000"/>
              <w:bottom w:val="single" w:sz="4" w:space="0" w:color="000000"/>
            </w:tcBorders>
            <w:vAlign w:val="bottom"/>
          </w:tcPr>
          <w:p w:rsidR="00CB2607" w:rsidRPr="00982E7E" w:rsidRDefault="00CB2607" w:rsidP="00982E7E">
            <w:pPr>
              <w:spacing w:line="360" w:lineRule="auto"/>
              <w:rPr>
                <w:sz w:val="20"/>
                <w:szCs w:val="28"/>
              </w:rPr>
            </w:pPr>
            <w:r w:rsidRPr="00982E7E">
              <w:rPr>
                <w:sz w:val="20"/>
                <w:szCs w:val="28"/>
              </w:rPr>
              <w:t>13390</w:t>
            </w:r>
          </w:p>
        </w:tc>
        <w:tc>
          <w:tcPr>
            <w:tcW w:w="883" w:type="dxa"/>
            <w:tcBorders>
              <w:left w:val="single" w:sz="4" w:space="0" w:color="000000"/>
              <w:bottom w:val="single" w:sz="4" w:space="0" w:color="000000"/>
              <w:right w:val="single" w:sz="4" w:space="0" w:color="000000"/>
            </w:tcBorders>
          </w:tcPr>
          <w:p w:rsidR="00CB2607" w:rsidRPr="00982E7E" w:rsidRDefault="00CB2607" w:rsidP="00982E7E">
            <w:pPr>
              <w:spacing w:line="360" w:lineRule="auto"/>
              <w:rPr>
                <w:sz w:val="20"/>
                <w:szCs w:val="28"/>
              </w:rPr>
            </w:pPr>
          </w:p>
        </w:tc>
      </w:tr>
    </w:tbl>
    <w:p w:rsidR="00311F61" w:rsidRDefault="00311F61" w:rsidP="006823BE">
      <w:pPr>
        <w:pStyle w:val="1"/>
        <w:ind w:firstLine="709"/>
        <w:jc w:val="both"/>
      </w:pPr>
      <w:bookmarkStart w:id="18" w:name="_Toc261797158"/>
    </w:p>
    <w:p w:rsidR="006F631D" w:rsidRDefault="006F631D" w:rsidP="006823BE">
      <w:pPr>
        <w:pStyle w:val="1"/>
        <w:ind w:firstLine="709"/>
        <w:jc w:val="both"/>
      </w:pPr>
      <w:r w:rsidRPr="006823BE">
        <w:t>Описание мероприятий</w:t>
      </w:r>
      <w:bookmarkEnd w:id="18"/>
    </w:p>
    <w:p w:rsidR="00311F61" w:rsidRPr="00311F61" w:rsidRDefault="00311F61" w:rsidP="00311F61">
      <w:pPr>
        <w:rPr>
          <w:sz w:val="28"/>
          <w:szCs w:val="28"/>
        </w:rPr>
      </w:pPr>
    </w:p>
    <w:p w:rsidR="006F631D" w:rsidRPr="006823BE" w:rsidRDefault="006F631D" w:rsidP="006823BE">
      <w:pPr>
        <w:numPr>
          <w:ilvl w:val="0"/>
          <w:numId w:val="13"/>
        </w:numPr>
        <w:spacing w:line="360" w:lineRule="auto"/>
        <w:ind w:left="0" w:firstLine="709"/>
        <w:jc w:val="both"/>
        <w:rPr>
          <w:sz w:val="28"/>
          <w:szCs w:val="28"/>
        </w:rPr>
      </w:pPr>
      <w:r w:rsidRPr="006823BE">
        <w:rPr>
          <w:sz w:val="28"/>
          <w:szCs w:val="28"/>
        </w:rPr>
        <w:t>В связи с экономическим кризисом объем перевозок снизился на 40%.</w:t>
      </w:r>
    </w:p>
    <w:p w:rsidR="000F7373" w:rsidRPr="006823BE" w:rsidRDefault="006F631D" w:rsidP="006823BE">
      <w:pPr>
        <w:numPr>
          <w:ilvl w:val="0"/>
          <w:numId w:val="13"/>
        </w:numPr>
        <w:spacing w:line="360" w:lineRule="auto"/>
        <w:ind w:left="0" w:firstLine="709"/>
        <w:jc w:val="both"/>
        <w:rPr>
          <w:sz w:val="28"/>
          <w:szCs w:val="28"/>
        </w:rPr>
      </w:pPr>
      <w:r w:rsidRPr="006823BE">
        <w:rPr>
          <w:sz w:val="28"/>
          <w:szCs w:val="28"/>
        </w:rPr>
        <w:t>Рост цен на материальные ресурсы</w:t>
      </w:r>
      <w:r w:rsidR="000F7373" w:rsidRPr="006823BE">
        <w:rPr>
          <w:sz w:val="28"/>
          <w:szCs w:val="28"/>
        </w:rPr>
        <w:t xml:space="preserve"> на 10%</w:t>
      </w:r>
      <w:r w:rsidRPr="006823BE">
        <w:rPr>
          <w:sz w:val="28"/>
          <w:szCs w:val="28"/>
        </w:rPr>
        <w:t xml:space="preserve"> вызван общей экономически нестабильной обстановкой в стране и мире</w:t>
      </w:r>
      <w:r w:rsidR="000F7373" w:rsidRPr="006823BE">
        <w:rPr>
          <w:sz w:val="28"/>
          <w:szCs w:val="28"/>
        </w:rPr>
        <w:t>.</w:t>
      </w:r>
    </w:p>
    <w:p w:rsidR="000F7373" w:rsidRPr="006823BE" w:rsidRDefault="000F7373" w:rsidP="006823BE">
      <w:pPr>
        <w:numPr>
          <w:ilvl w:val="0"/>
          <w:numId w:val="13"/>
        </w:numPr>
        <w:spacing w:line="360" w:lineRule="auto"/>
        <w:ind w:left="0" w:firstLine="709"/>
        <w:jc w:val="both"/>
        <w:rPr>
          <w:sz w:val="28"/>
          <w:szCs w:val="28"/>
        </w:rPr>
      </w:pPr>
      <w:r w:rsidRPr="006823BE">
        <w:rPr>
          <w:sz w:val="28"/>
          <w:szCs w:val="28"/>
        </w:rPr>
        <w:t>По причине повышения цен на потребительские товары было принято решение повысить заработную плату в среднем на 20%.</w:t>
      </w:r>
    </w:p>
    <w:p w:rsidR="000F7373" w:rsidRPr="006823BE" w:rsidRDefault="000F7373" w:rsidP="006823BE">
      <w:pPr>
        <w:numPr>
          <w:ilvl w:val="0"/>
          <w:numId w:val="13"/>
        </w:numPr>
        <w:spacing w:line="360" w:lineRule="auto"/>
        <w:ind w:left="0" w:firstLine="709"/>
        <w:jc w:val="both"/>
        <w:rPr>
          <w:sz w:val="28"/>
          <w:szCs w:val="28"/>
        </w:rPr>
      </w:pPr>
      <w:r w:rsidRPr="006823BE">
        <w:rPr>
          <w:sz w:val="28"/>
          <w:szCs w:val="28"/>
        </w:rPr>
        <w:t>Так как объем перевозок снизился, во избежание про</w:t>
      </w:r>
      <w:r w:rsidR="005842C6" w:rsidRPr="006823BE">
        <w:rPr>
          <w:sz w:val="28"/>
          <w:szCs w:val="28"/>
        </w:rPr>
        <w:t>стоя автомобилей и для вывода и</w:t>
      </w:r>
      <w:r w:rsidRPr="006823BE">
        <w:rPr>
          <w:sz w:val="28"/>
          <w:szCs w:val="28"/>
        </w:rPr>
        <w:t>з строя морально и физически устаревшего подвижного состава руково</w:t>
      </w:r>
      <w:r w:rsidR="005842C6" w:rsidRPr="006823BE">
        <w:rPr>
          <w:sz w:val="28"/>
          <w:szCs w:val="28"/>
        </w:rPr>
        <w:t>д</w:t>
      </w:r>
      <w:r w:rsidRPr="006823BE">
        <w:rPr>
          <w:sz w:val="28"/>
          <w:szCs w:val="28"/>
        </w:rPr>
        <w:t>ством организации решено продать часть подвижного состава (58% парка - 18 автомобилей)</w:t>
      </w:r>
    </w:p>
    <w:p w:rsidR="000F7373" w:rsidRPr="006823BE" w:rsidRDefault="000F7373" w:rsidP="006823BE">
      <w:pPr>
        <w:numPr>
          <w:ilvl w:val="0"/>
          <w:numId w:val="13"/>
        </w:numPr>
        <w:spacing w:line="360" w:lineRule="auto"/>
        <w:ind w:left="0" w:firstLine="709"/>
        <w:jc w:val="both"/>
        <w:rPr>
          <w:sz w:val="28"/>
          <w:szCs w:val="28"/>
        </w:rPr>
      </w:pPr>
      <w:r w:rsidRPr="006823BE">
        <w:rPr>
          <w:sz w:val="28"/>
          <w:szCs w:val="28"/>
        </w:rPr>
        <w:t>В целях увеличения спроса на услуги, оказываемые предприятием принято решение об увеличении ассортимента оказываемых услуг. Так, предприятие в 2010 году начало предоставлять услуги погрузки и разгрузки грузов, осуществляемые непосредственно водителем автомобиля, а также введение системы экспедирования грузов.</w:t>
      </w:r>
    </w:p>
    <w:p w:rsidR="000F7373" w:rsidRPr="006823BE" w:rsidRDefault="000F7373" w:rsidP="006823BE">
      <w:pPr>
        <w:numPr>
          <w:ilvl w:val="0"/>
          <w:numId w:val="13"/>
        </w:numPr>
        <w:spacing w:line="360" w:lineRule="auto"/>
        <w:ind w:left="0" w:firstLine="709"/>
        <w:jc w:val="both"/>
        <w:rPr>
          <w:sz w:val="28"/>
          <w:szCs w:val="28"/>
        </w:rPr>
      </w:pPr>
      <w:r w:rsidRPr="006823BE">
        <w:rPr>
          <w:sz w:val="28"/>
          <w:szCs w:val="28"/>
        </w:rPr>
        <w:t>В связи с уменьшение трудоемкости ряда работ принято решение о сокращении штата работников с выплатами компенсации в течение трех месяцев</w:t>
      </w:r>
      <w:r w:rsidR="005842C6" w:rsidRPr="006823BE">
        <w:rPr>
          <w:sz w:val="28"/>
          <w:szCs w:val="28"/>
        </w:rPr>
        <w:t xml:space="preserve"> по ТК РФ</w:t>
      </w:r>
      <w:r w:rsidRPr="006823BE">
        <w:rPr>
          <w:sz w:val="28"/>
          <w:szCs w:val="28"/>
        </w:rPr>
        <w:t>.</w:t>
      </w:r>
      <w:r w:rsidR="005842C6" w:rsidRPr="006823BE">
        <w:rPr>
          <w:sz w:val="28"/>
          <w:szCs w:val="28"/>
        </w:rPr>
        <w:t xml:space="preserve"> </w:t>
      </w:r>
    </w:p>
    <w:p w:rsidR="005842C6" w:rsidRPr="006823BE" w:rsidRDefault="005842C6" w:rsidP="006823BE">
      <w:pPr>
        <w:numPr>
          <w:ilvl w:val="0"/>
          <w:numId w:val="13"/>
        </w:numPr>
        <w:spacing w:line="360" w:lineRule="auto"/>
        <w:ind w:left="0" w:firstLine="709"/>
        <w:jc w:val="both"/>
        <w:rPr>
          <w:sz w:val="28"/>
          <w:szCs w:val="28"/>
        </w:rPr>
      </w:pPr>
      <w:r w:rsidRPr="006823BE">
        <w:rPr>
          <w:sz w:val="28"/>
          <w:szCs w:val="28"/>
        </w:rPr>
        <w:t>Для привлечения клиентуры решено ввести новую систему расчетов – по факту оказания услуги, что наиболее точно соответствует сложившимся рыночным отношениям.</w:t>
      </w:r>
    </w:p>
    <w:p w:rsidR="005842C6" w:rsidRPr="006823BE" w:rsidRDefault="005842C6" w:rsidP="006823BE">
      <w:pPr>
        <w:numPr>
          <w:ilvl w:val="0"/>
          <w:numId w:val="13"/>
        </w:numPr>
        <w:spacing w:line="360" w:lineRule="auto"/>
        <w:ind w:left="0" w:firstLine="709"/>
        <w:jc w:val="both"/>
        <w:rPr>
          <w:sz w:val="28"/>
          <w:szCs w:val="28"/>
        </w:rPr>
      </w:pPr>
      <w:r w:rsidRPr="006823BE">
        <w:rPr>
          <w:sz w:val="28"/>
          <w:szCs w:val="28"/>
        </w:rPr>
        <w:t>Для укрепления конкурентоспособности предприятия на рынке, повышения качества</w:t>
      </w:r>
      <w:r w:rsidR="006823BE" w:rsidRPr="006823BE">
        <w:rPr>
          <w:sz w:val="28"/>
          <w:szCs w:val="28"/>
        </w:rPr>
        <w:t xml:space="preserve"> </w:t>
      </w:r>
      <w:r w:rsidRPr="006823BE">
        <w:rPr>
          <w:sz w:val="28"/>
          <w:szCs w:val="28"/>
        </w:rPr>
        <w:t xml:space="preserve">оказания услуг, экономии материальных ресурсов, а также для повышения дисциплины водителей на автомобили фирмы решено поставить приборы </w:t>
      </w:r>
      <w:r w:rsidRPr="006823BE">
        <w:rPr>
          <w:sz w:val="28"/>
          <w:szCs w:val="28"/>
          <w:lang w:val="en-US"/>
        </w:rPr>
        <w:t>GPS</w:t>
      </w:r>
      <w:r w:rsidRPr="006823BE">
        <w:rPr>
          <w:sz w:val="28"/>
          <w:szCs w:val="28"/>
        </w:rPr>
        <w:t>-ГЛОНАСС навигации, стоимостью 15 тысяч рублей на каждый автомобиль, а также пульт диспетчера в офисе компании за 50 тысяч рублей.</w:t>
      </w:r>
    </w:p>
    <w:p w:rsidR="007D04EB" w:rsidRPr="006823BE" w:rsidRDefault="005842C6" w:rsidP="006823BE">
      <w:pPr>
        <w:numPr>
          <w:ilvl w:val="0"/>
          <w:numId w:val="13"/>
        </w:numPr>
        <w:spacing w:line="360" w:lineRule="auto"/>
        <w:ind w:left="0" w:firstLine="709"/>
        <w:jc w:val="both"/>
        <w:rPr>
          <w:sz w:val="28"/>
          <w:szCs w:val="28"/>
        </w:rPr>
      </w:pPr>
      <w:r w:rsidRPr="006823BE">
        <w:rPr>
          <w:sz w:val="28"/>
          <w:szCs w:val="28"/>
        </w:rPr>
        <w:t>Для привлечения новой и удержания старой клиентуры на предприятии решено закупить новый подвижной состав</w:t>
      </w:r>
      <w:r w:rsidR="007D04EB" w:rsidRPr="006823BE">
        <w:rPr>
          <w:sz w:val="28"/>
          <w:szCs w:val="28"/>
        </w:rPr>
        <w:t>.</w:t>
      </w:r>
    </w:p>
    <w:p w:rsidR="007D04EB" w:rsidRPr="006823BE" w:rsidRDefault="007D04EB" w:rsidP="006823BE">
      <w:pPr>
        <w:numPr>
          <w:ilvl w:val="0"/>
          <w:numId w:val="13"/>
        </w:numPr>
        <w:spacing w:line="360" w:lineRule="auto"/>
        <w:ind w:left="0" w:firstLine="709"/>
        <w:jc w:val="both"/>
        <w:rPr>
          <w:sz w:val="28"/>
          <w:szCs w:val="28"/>
        </w:rPr>
      </w:pPr>
      <w:r w:rsidRPr="006823BE">
        <w:rPr>
          <w:sz w:val="28"/>
          <w:szCs w:val="28"/>
        </w:rPr>
        <w:t>Руководством предприятия предложено проведение рекламной акции на радио и размещение рекламных объявлений в сети Интернет.</w:t>
      </w:r>
    </w:p>
    <w:p w:rsidR="007D04EB" w:rsidRPr="006823BE" w:rsidRDefault="007D04EB" w:rsidP="006823BE">
      <w:pPr>
        <w:numPr>
          <w:ilvl w:val="0"/>
          <w:numId w:val="13"/>
        </w:numPr>
        <w:spacing w:line="360" w:lineRule="auto"/>
        <w:ind w:left="0" w:firstLine="709"/>
        <w:jc w:val="both"/>
        <w:rPr>
          <w:sz w:val="28"/>
          <w:szCs w:val="28"/>
        </w:rPr>
      </w:pPr>
      <w:r w:rsidRPr="006823BE">
        <w:rPr>
          <w:sz w:val="28"/>
          <w:szCs w:val="28"/>
        </w:rPr>
        <w:t>На предприятии должна быт разработана система мотивации работников, к перепробегу шин, к повышению отдачи подвижного состава, к увеличению пробега в технически исправном состоянии</w:t>
      </w:r>
      <w:r w:rsidR="00E84847" w:rsidRPr="006823BE">
        <w:rPr>
          <w:sz w:val="28"/>
          <w:szCs w:val="28"/>
        </w:rPr>
        <w:t>, для повышения производительности труда в целом.</w:t>
      </w:r>
    </w:p>
    <w:p w:rsidR="00E84847" w:rsidRPr="006823BE" w:rsidRDefault="00E84847" w:rsidP="006823BE">
      <w:pPr>
        <w:numPr>
          <w:ilvl w:val="0"/>
          <w:numId w:val="13"/>
        </w:numPr>
        <w:spacing w:line="360" w:lineRule="auto"/>
        <w:ind w:left="0" w:firstLine="709"/>
        <w:jc w:val="both"/>
        <w:rPr>
          <w:sz w:val="28"/>
          <w:szCs w:val="28"/>
        </w:rPr>
      </w:pPr>
      <w:r w:rsidRPr="006823BE">
        <w:rPr>
          <w:sz w:val="28"/>
          <w:szCs w:val="28"/>
        </w:rPr>
        <w:t>Для увеличения коэффициента использования грузоподъемности до 0,85 с 0,816 реализовано мероприятие по наращиванию бортов автомобиля.</w:t>
      </w:r>
    </w:p>
    <w:p w:rsidR="00A94FE7" w:rsidRPr="006823BE" w:rsidRDefault="00A94FE7" w:rsidP="006823BE">
      <w:pPr>
        <w:numPr>
          <w:ilvl w:val="0"/>
          <w:numId w:val="13"/>
        </w:numPr>
        <w:spacing w:line="360" w:lineRule="auto"/>
        <w:ind w:left="0" w:firstLine="709"/>
        <w:jc w:val="both"/>
        <w:rPr>
          <w:sz w:val="28"/>
          <w:szCs w:val="28"/>
        </w:rPr>
      </w:pPr>
      <w:r w:rsidRPr="006823BE">
        <w:rPr>
          <w:sz w:val="28"/>
          <w:szCs w:val="28"/>
        </w:rPr>
        <w:t xml:space="preserve">Для увеличения выручки на предприятии будут сдаваться свободные площади в цехах и часть стоянки, площадью в </w:t>
      </w:r>
      <w:smartTag w:uri="urn:schemas-microsoft-com:office:smarttags" w:element="metricconverter">
        <w:smartTagPr>
          <w:attr w:name="ProductID" w:val="16 000 м2"/>
        </w:smartTagPr>
        <w:r w:rsidRPr="006823BE">
          <w:rPr>
            <w:sz w:val="28"/>
            <w:szCs w:val="28"/>
          </w:rPr>
          <w:t>16</w:t>
        </w:r>
        <w:r w:rsidR="006823BE" w:rsidRPr="006823BE">
          <w:rPr>
            <w:sz w:val="28"/>
            <w:szCs w:val="28"/>
          </w:rPr>
          <w:t xml:space="preserve"> </w:t>
        </w:r>
        <w:r w:rsidRPr="006823BE">
          <w:rPr>
            <w:sz w:val="28"/>
            <w:szCs w:val="28"/>
          </w:rPr>
          <w:t>000 м</w:t>
        </w:r>
        <w:r w:rsidRPr="006823BE">
          <w:rPr>
            <w:sz w:val="28"/>
            <w:szCs w:val="28"/>
            <w:vertAlign w:val="superscript"/>
          </w:rPr>
          <w:t>2</w:t>
        </w:r>
      </w:smartTag>
      <w:r w:rsidRPr="006823BE">
        <w:rPr>
          <w:sz w:val="28"/>
          <w:szCs w:val="28"/>
        </w:rPr>
        <w:t xml:space="preserve"> по цене 600 руб.месяц за м</w:t>
      </w:r>
      <w:r w:rsidRPr="006823BE">
        <w:rPr>
          <w:sz w:val="28"/>
          <w:szCs w:val="28"/>
          <w:vertAlign w:val="superscript"/>
        </w:rPr>
        <w:t>2</w:t>
      </w:r>
      <w:r w:rsidRPr="006823BE">
        <w:rPr>
          <w:sz w:val="28"/>
          <w:szCs w:val="28"/>
        </w:rPr>
        <w:t>.</w:t>
      </w:r>
    </w:p>
    <w:p w:rsidR="008A7C3D" w:rsidRPr="006823BE" w:rsidRDefault="008A7C3D" w:rsidP="006823BE">
      <w:pPr>
        <w:spacing w:line="360" w:lineRule="auto"/>
        <w:ind w:firstLine="709"/>
        <w:jc w:val="both"/>
        <w:rPr>
          <w:sz w:val="28"/>
          <w:szCs w:val="28"/>
        </w:rPr>
      </w:pPr>
    </w:p>
    <w:p w:rsidR="008A7C3D" w:rsidRPr="006823BE" w:rsidRDefault="008A7C3D" w:rsidP="006823BE">
      <w:pPr>
        <w:pStyle w:val="1"/>
        <w:ind w:firstLine="709"/>
        <w:jc w:val="both"/>
      </w:pPr>
      <w:r w:rsidRPr="006823BE">
        <w:br w:type="page"/>
      </w:r>
      <w:bookmarkStart w:id="19" w:name="_Toc261797159"/>
      <w:r w:rsidRPr="006823BE">
        <w:t>Заключение</w:t>
      </w:r>
      <w:bookmarkEnd w:id="19"/>
    </w:p>
    <w:p w:rsidR="00311F61" w:rsidRDefault="00311F61" w:rsidP="006823BE">
      <w:pPr>
        <w:spacing w:line="360" w:lineRule="auto"/>
        <w:ind w:firstLine="709"/>
        <w:jc w:val="both"/>
        <w:rPr>
          <w:sz w:val="28"/>
        </w:rPr>
      </w:pPr>
    </w:p>
    <w:p w:rsidR="00451BDE" w:rsidRPr="006823BE" w:rsidRDefault="00451BDE" w:rsidP="006823BE">
      <w:pPr>
        <w:spacing w:line="360" w:lineRule="auto"/>
        <w:ind w:firstLine="709"/>
        <w:jc w:val="both"/>
        <w:rPr>
          <w:sz w:val="28"/>
        </w:rPr>
      </w:pPr>
      <w:r w:rsidRPr="006823BE">
        <w:rPr>
          <w:sz w:val="28"/>
        </w:rPr>
        <w:t>Итоговые выводы о деятельности предприятия в целом, выводы насколько целесообразны его структура и размер, как полно используются его возможности можно</w:t>
      </w:r>
      <w:r w:rsidR="00C658C3" w:rsidRPr="006823BE">
        <w:rPr>
          <w:sz w:val="28"/>
        </w:rPr>
        <w:t xml:space="preserve"> </w:t>
      </w:r>
      <w:r w:rsidRPr="006823BE">
        <w:rPr>
          <w:sz w:val="28"/>
        </w:rPr>
        <w:t xml:space="preserve">сделать только по конечным результатам его деятельности за определенный период – по сумме прибыли и по уровню рентабельности. </w:t>
      </w:r>
    </w:p>
    <w:p w:rsidR="00C658C3" w:rsidRPr="006823BE" w:rsidRDefault="00C658C3" w:rsidP="006823BE">
      <w:pPr>
        <w:spacing w:line="360" w:lineRule="auto"/>
        <w:ind w:firstLine="709"/>
        <w:jc w:val="both"/>
        <w:rPr>
          <w:sz w:val="28"/>
        </w:rPr>
      </w:pPr>
      <w:r w:rsidRPr="006823BE">
        <w:rPr>
          <w:sz w:val="28"/>
        </w:rPr>
        <w:t>В курсовом проекте был рассчитан годовой план деятельности автотранспортного предприятии для 2009 и 2010 года. В проектируемом году было достигнуто превышение роста производительности труда над ростом заработной платы, что говорит об экстенсивном пути развития предприятия. После внедрения запланированных мероприятий были значительно сокращены материальные затраты предприятия, повышены технико-эксплуатационные показатели использования парка автомобилей, а также повышена общая эффективность предприятия, мотивации работников, дисциплина и имидж предприятии в глазах существующих и потенциальных потребителей. Была произведена значительная диверсификация деятельности.</w:t>
      </w:r>
    </w:p>
    <w:p w:rsidR="008A7C3D" w:rsidRPr="006823BE" w:rsidRDefault="00C658C3" w:rsidP="006823BE">
      <w:pPr>
        <w:spacing w:line="360" w:lineRule="auto"/>
        <w:ind w:firstLine="709"/>
        <w:jc w:val="both"/>
        <w:rPr>
          <w:sz w:val="28"/>
        </w:rPr>
      </w:pPr>
      <w:r w:rsidRPr="006823BE">
        <w:rPr>
          <w:sz w:val="28"/>
        </w:rPr>
        <w:t>Цель обеспечения инновационного развития предприятия и поддержания его конкурентоспособности в 2010 году была достигнута. Проведенные мероприятия можно считать действенными и эффективными.</w:t>
      </w:r>
    </w:p>
    <w:p w:rsidR="00311F61" w:rsidRDefault="00311F61" w:rsidP="006823BE">
      <w:pPr>
        <w:pStyle w:val="1"/>
        <w:ind w:firstLine="709"/>
        <w:jc w:val="both"/>
      </w:pPr>
    </w:p>
    <w:p w:rsidR="008A7C3D" w:rsidRDefault="008A7C3D" w:rsidP="006823BE">
      <w:pPr>
        <w:pStyle w:val="1"/>
        <w:ind w:firstLine="709"/>
        <w:jc w:val="both"/>
      </w:pPr>
      <w:r w:rsidRPr="006823BE">
        <w:br w:type="page"/>
      </w:r>
      <w:bookmarkStart w:id="20" w:name="_Toc261797160"/>
      <w:r w:rsidRPr="006823BE">
        <w:t>Литература</w:t>
      </w:r>
      <w:bookmarkEnd w:id="20"/>
    </w:p>
    <w:p w:rsidR="00311F61" w:rsidRPr="00311F61" w:rsidRDefault="00311F61" w:rsidP="00311F61">
      <w:pPr>
        <w:rPr>
          <w:sz w:val="28"/>
          <w:szCs w:val="28"/>
        </w:rPr>
      </w:pPr>
    </w:p>
    <w:p w:rsidR="00C658C3" w:rsidRPr="006823BE" w:rsidRDefault="00C658C3" w:rsidP="00311F61">
      <w:pPr>
        <w:numPr>
          <w:ilvl w:val="0"/>
          <w:numId w:val="14"/>
        </w:numPr>
        <w:spacing w:line="360" w:lineRule="auto"/>
        <w:ind w:left="0" w:firstLine="0"/>
        <w:jc w:val="both"/>
        <w:rPr>
          <w:sz w:val="28"/>
        </w:rPr>
      </w:pPr>
      <w:r w:rsidRPr="006823BE">
        <w:rPr>
          <w:sz w:val="28"/>
        </w:rPr>
        <w:t>Автотранспортные средства. – изд.4-е.-М.:ПРИОР, 2002.</w:t>
      </w:r>
    </w:p>
    <w:p w:rsidR="00C658C3" w:rsidRPr="006823BE" w:rsidRDefault="00C658C3" w:rsidP="00311F61">
      <w:pPr>
        <w:numPr>
          <w:ilvl w:val="0"/>
          <w:numId w:val="14"/>
        </w:numPr>
        <w:spacing w:line="360" w:lineRule="auto"/>
        <w:ind w:left="0" w:firstLine="0"/>
        <w:jc w:val="both"/>
        <w:rPr>
          <w:sz w:val="28"/>
        </w:rPr>
      </w:pPr>
      <w:r w:rsidRPr="006823BE">
        <w:rPr>
          <w:sz w:val="28"/>
        </w:rPr>
        <w:t>Единые нормы амортизационных отчислений на полное восстановление основных фондов №1072. М.:1996</w:t>
      </w:r>
    </w:p>
    <w:p w:rsidR="00C658C3" w:rsidRPr="006823BE" w:rsidRDefault="00C658C3" w:rsidP="00311F61">
      <w:pPr>
        <w:numPr>
          <w:ilvl w:val="0"/>
          <w:numId w:val="14"/>
        </w:numPr>
        <w:spacing w:line="360" w:lineRule="auto"/>
        <w:ind w:left="0" w:firstLine="0"/>
        <w:jc w:val="both"/>
        <w:rPr>
          <w:sz w:val="28"/>
        </w:rPr>
      </w:pPr>
      <w:r w:rsidRPr="006823BE">
        <w:rPr>
          <w:sz w:val="28"/>
        </w:rPr>
        <w:t>Инструкция по калькуляции затрат по статьям себестоимости на автомобильном транспороте. –</w:t>
      </w:r>
      <w:r w:rsidR="00311F61">
        <w:rPr>
          <w:sz w:val="28"/>
        </w:rPr>
        <w:t xml:space="preserve"> </w:t>
      </w:r>
      <w:r w:rsidRPr="006823BE">
        <w:rPr>
          <w:sz w:val="28"/>
        </w:rPr>
        <w:t>М.: 1994.</w:t>
      </w:r>
    </w:p>
    <w:p w:rsidR="00C658C3" w:rsidRPr="006823BE" w:rsidRDefault="00C658C3" w:rsidP="00311F61">
      <w:pPr>
        <w:numPr>
          <w:ilvl w:val="0"/>
          <w:numId w:val="14"/>
        </w:numPr>
        <w:spacing w:line="360" w:lineRule="auto"/>
        <w:ind w:left="0" w:firstLine="0"/>
        <w:jc w:val="both"/>
        <w:rPr>
          <w:sz w:val="28"/>
        </w:rPr>
      </w:pPr>
      <w:r w:rsidRPr="006823BE">
        <w:rPr>
          <w:sz w:val="28"/>
        </w:rPr>
        <w:t>Ашмарин О.Д. Внутрифирменное планирование в системе управления предприятием: на примере автотранспорт. предприятий Республики Чувашия : дис. ... канд. экон. наук : 08.00.05 / Ашмарин Олег Дмитриевич. – М., 2002. - 152 c.</w:t>
      </w:r>
    </w:p>
    <w:p w:rsidR="00567FC6" w:rsidRPr="006823BE" w:rsidRDefault="00567FC6" w:rsidP="00311F61">
      <w:pPr>
        <w:numPr>
          <w:ilvl w:val="0"/>
          <w:numId w:val="14"/>
        </w:numPr>
        <w:spacing w:line="360" w:lineRule="auto"/>
        <w:ind w:left="0" w:firstLine="0"/>
        <w:jc w:val="both"/>
        <w:rPr>
          <w:sz w:val="28"/>
        </w:rPr>
      </w:pPr>
      <w:r w:rsidRPr="006823BE">
        <w:rPr>
          <w:sz w:val="28"/>
        </w:rPr>
        <w:t>Организация, планирование и управление автотранспортными предприятиями: [учебник для вузов по спец. "Экономика и орг. автомобил. трансп." / Н.Ф. Билибина, М.П. Улицкий, А.Б. Миротин и др.] ; под ред. Л.А. Бронштейна, К.А. Савченко-Бельского. - 2-е изд., перераб. и доп. - М. : Высш. шк., 1986. - 360 с. : ил.</w:t>
      </w:r>
    </w:p>
    <w:p w:rsidR="00C658C3" w:rsidRPr="006823BE" w:rsidRDefault="00C658C3" w:rsidP="00311F61">
      <w:pPr>
        <w:numPr>
          <w:ilvl w:val="0"/>
          <w:numId w:val="14"/>
        </w:numPr>
        <w:spacing w:line="360" w:lineRule="auto"/>
        <w:ind w:left="0" w:firstLine="0"/>
        <w:jc w:val="both"/>
        <w:rPr>
          <w:sz w:val="28"/>
        </w:rPr>
      </w:pPr>
      <w:r w:rsidRPr="006823BE">
        <w:rPr>
          <w:sz w:val="28"/>
        </w:rPr>
        <w:t>Бачурин А.А. Анализ производственно-хозяйственной деятельности автотранспортных организаций : [учеб. пос.] / А.А. Бачурин ; под ред. З.И. Аксеновой. - 3-е изд., стер. – М.: Академия, 2007. - 313 с. - Библиогр.: с. 310-311.</w:t>
      </w:r>
    </w:p>
    <w:p w:rsidR="00567FC6" w:rsidRPr="006823BE" w:rsidRDefault="00567FC6" w:rsidP="00311F61">
      <w:pPr>
        <w:numPr>
          <w:ilvl w:val="0"/>
          <w:numId w:val="14"/>
        </w:numPr>
        <w:spacing w:line="360" w:lineRule="auto"/>
        <w:ind w:left="0" w:firstLine="0"/>
        <w:jc w:val="both"/>
        <w:rPr>
          <w:sz w:val="28"/>
        </w:rPr>
      </w:pPr>
      <w:r w:rsidRPr="006823BE">
        <w:rPr>
          <w:sz w:val="28"/>
        </w:rPr>
        <w:t>Саломатина Е.С. Стратегическое планирование предпринимательской деятельности грузовых автотранспортных организаций: теорет. и метод. аспекты: дис. ... канд. экон. наук : 08.00.05 / Саломатина Екатерина Сергеевна. – М., 2006. - 175 с.: ил.</w:t>
      </w:r>
    </w:p>
    <w:p w:rsidR="00C658C3" w:rsidRPr="006823BE" w:rsidRDefault="00C658C3" w:rsidP="00311F61">
      <w:pPr>
        <w:numPr>
          <w:ilvl w:val="0"/>
          <w:numId w:val="14"/>
        </w:numPr>
        <w:spacing w:line="360" w:lineRule="auto"/>
        <w:ind w:left="0" w:firstLine="0"/>
        <w:jc w:val="both"/>
        <w:rPr>
          <w:sz w:val="28"/>
        </w:rPr>
      </w:pPr>
      <w:r w:rsidRPr="006823BE">
        <w:rPr>
          <w:sz w:val="28"/>
        </w:rPr>
        <w:t>Башкатова Е.И. Планирование работ</w:t>
      </w:r>
      <w:r w:rsidR="00311F61">
        <w:rPr>
          <w:sz w:val="28"/>
        </w:rPr>
        <w:t>ы автотранспортного предприятия</w:t>
      </w:r>
      <w:r w:rsidRPr="006823BE">
        <w:rPr>
          <w:sz w:val="28"/>
        </w:rPr>
        <w:t>: программир. обучение: [учеб. пособие] / Е.И. Башкатова, Т.А. Здерева, Ю.С. Стельмаховский. – Киев: Выща шк., 1988. – 286 с. – Библиогр.: с. 285.</w:t>
      </w:r>
    </w:p>
    <w:p w:rsidR="00567FC6" w:rsidRPr="006823BE" w:rsidRDefault="00567FC6" w:rsidP="00311F61">
      <w:pPr>
        <w:numPr>
          <w:ilvl w:val="0"/>
          <w:numId w:val="14"/>
        </w:numPr>
        <w:spacing w:line="360" w:lineRule="auto"/>
        <w:ind w:left="0" w:firstLine="0"/>
        <w:jc w:val="both"/>
        <w:rPr>
          <w:sz w:val="28"/>
        </w:rPr>
      </w:pPr>
      <w:r w:rsidRPr="006823BE">
        <w:rPr>
          <w:sz w:val="28"/>
        </w:rPr>
        <w:t>Геронимус Б.Л. Экономико-математические методы в планировании на автомобильном транспорте: [учебник] / Б.Л. Геронимус, Л.В. Царфин. – М.: Транспорт, 1988. – 191 с. – Библиогр.: с. 190.</w:t>
      </w:r>
    </w:p>
    <w:p w:rsidR="00C658C3" w:rsidRPr="006823BE" w:rsidRDefault="00C658C3" w:rsidP="00311F61">
      <w:pPr>
        <w:numPr>
          <w:ilvl w:val="0"/>
          <w:numId w:val="14"/>
        </w:numPr>
        <w:spacing w:line="360" w:lineRule="auto"/>
        <w:ind w:left="0" w:firstLine="0"/>
        <w:jc w:val="both"/>
        <w:rPr>
          <w:sz w:val="28"/>
        </w:rPr>
      </w:pPr>
      <w:r w:rsidRPr="006823BE">
        <w:rPr>
          <w:sz w:val="28"/>
        </w:rPr>
        <w:t>Билибина Н.Ф. Организация, планирование и управление автотранспортными предприятиями : [учеб. для вузов по специальности "Экономика и орг. автомобил. трансп." / Н.Ф. Билибина, М.П. Улицкий, А.Б. Миротин и др.] ; ред.: Л.А. Бронштейн, К.А. Савченко. - 2-е изд., перераб. и доп. - М. : Высш. шк., 1986. – 359 с. : ил.</w:t>
      </w:r>
    </w:p>
    <w:p w:rsidR="00311F61" w:rsidRDefault="00311F61" w:rsidP="006823BE">
      <w:pPr>
        <w:pStyle w:val="1"/>
        <w:ind w:firstLine="709"/>
        <w:jc w:val="both"/>
      </w:pPr>
    </w:p>
    <w:p w:rsidR="00AD05BE" w:rsidRDefault="00E84847" w:rsidP="006823BE">
      <w:pPr>
        <w:pStyle w:val="1"/>
        <w:ind w:firstLine="709"/>
        <w:jc w:val="both"/>
      </w:pPr>
      <w:r w:rsidRPr="006823BE">
        <w:br w:type="page"/>
      </w:r>
      <w:bookmarkStart w:id="21" w:name="_Toc261797161"/>
      <w:r w:rsidR="008A7C3D" w:rsidRPr="006823BE">
        <w:t xml:space="preserve">Приложение 1 </w:t>
      </w:r>
    </w:p>
    <w:p w:rsidR="00AD05BE" w:rsidRDefault="00AD05BE" w:rsidP="006823BE">
      <w:pPr>
        <w:pStyle w:val="1"/>
        <w:ind w:firstLine="709"/>
        <w:jc w:val="both"/>
      </w:pPr>
    </w:p>
    <w:p w:rsidR="00FE0CCD" w:rsidRPr="006823BE" w:rsidRDefault="00FE0CCD" w:rsidP="006823BE">
      <w:pPr>
        <w:pStyle w:val="1"/>
        <w:ind w:firstLine="709"/>
        <w:jc w:val="both"/>
      </w:pPr>
      <w:r w:rsidRPr="006823BE">
        <w:t>Справочно-нормативная информация</w:t>
      </w:r>
      <w:bookmarkEnd w:id="21"/>
    </w:p>
    <w:tbl>
      <w:tblPr>
        <w:tblW w:w="9070" w:type="dxa"/>
        <w:jc w:val="center"/>
        <w:tblLayout w:type="fixed"/>
        <w:tblLook w:val="0000" w:firstRow="0" w:lastRow="0" w:firstColumn="0" w:lastColumn="0" w:noHBand="0" w:noVBand="0"/>
      </w:tblPr>
      <w:tblGrid>
        <w:gridCol w:w="774"/>
        <w:gridCol w:w="5977"/>
        <w:gridCol w:w="54"/>
        <w:gridCol w:w="662"/>
        <w:gridCol w:w="769"/>
        <w:gridCol w:w="34"/>
        <w:gridCol w:w="775"/>
        <w:gridCol w:w="25"/>
      </w:tblGrid>
      <w:tr w:rsidR="00FE0CCD" w:rsidRPr="00982E7E" w:rsidTr="00D52A29">
        <w:trPr>
          <w:gridAfter w:val="1"/>
          <w:wAfter w:w="15" w:type="pct"/>
          <w:cantSplit/>
          <w:trHeight w:hRule="exact" w:val="286"/>
          <w:jc w:val="center"/>
        </w:trPr>
        <w:tc>
          <w:tcPr>
            <w:tcW w:w="426" w:type="pct"/>
            <w:vMerge w:val="restart"/>
            <w:tcBorders>
              <w:top w:val="single" w:sz="4" w:space="0" w:color="000000"/>
              <w:left w:val="single" w:sz="4" w:space="0" w:color="000000"/>
              <w:bottom w:val="single" w:sz="4" w:space="0" w:color="000000"/>
            </w:tcBorders>
          </w:tcPr>
          <w:p w:rsidR="00FE0CCD" w:rsidRPr="00982E7E" w:rsidRDefault="000C26D3" w:rsidP="00982E7E">
            <w:pPr>
              <w:spacing w:line="360" w:lineRule="auto"/>
              <w:rPr>
                <w:bCs/>
                <w:sz w:val="20"/>
                <w:szCs w:val="20"/>
              </w:rPr>
            </w:pPr>
            <w:r w:rsidRPr="00982E7E">
              <w:rPr>
                <w:bCs/>
                <w:sz w:val="20"/>
                <w:szCs w:val="20"/>
              </w:rPr>
              <w:t>№ п./п</w:t>
            </w:r>
          </w:p>
        </w:tc>
        <w:tc>
          <w:tcPr>
            <w:tcW w:w="3295" w:type="pct"/>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szCs w:val="20"/>
              </w:rPr>
            </w:pPr>
            <w:r w:rsidRPr="00982E7E">
              <w:rPr>
                <w:bCs/>
                <w:sz w:val="20"/>
                <w:szCs w:val="20"/>
              </w:rPr>
              <w:t>Показатели</w:t>
            </w:r>
          </w:p>
        </w:tc>
        <w:tc>
          <w:tcPr>
            <w:tcW w:w="395" w:type="pct"/>
            <w:gridSpan w:val="2"/>
            <w:vMerge w:val="restart"/>
            <w:tcBorders>
              <w:top w:val="single" w:sz="4" w:space="0" w:color="000000"/>
              <w:left w:val="single" w:sz="4" w:space="0" w:color="000000"/>
              <w:bottom w:val="single" w:sz="4" w:space="0" w:color="000000"/>
            </w:tcBorders>
          </w:tcPr>
          <w:p w:rsidR="00FE0CCD" w:rsidRPr="00982E7E" w:rsidRDefault="00FE0CCD" w:rsidP="00982E7E">
            <w:pPr>
              <w:spacing w:line="360" w:lineRule="auto"/>
              <w:rPr>
                <w:bCs/>
                <w:sz w:val="20"/>
                <w:szCs w:val="20"/>
              </w:rPr>
            </w:pPr>
            <w:r w:rsidRPr="00982E7E">
              <w:rPr>
                <w:bCs/>
                <w:sz w:val="20"/>
                <w:szCs w:val="20"/>
              </w:rPr>
              <w:t>Усл. обозн.</w:t>
            </w:r>
          </w:p>
        </w:tc>
        <w:tc>
          <w:tcPr>
            <w:tcW w:w="870" w:type="pct"/>
            <w:gridSpan w:val="3"/>
            <w:tcBorders>
              <w:top w:val="single" w:sz="4" w:space="0" w:color="000000"/>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szCs w:val="20"/>
              </w:rPr>
            </w:pPr>
            <w:r w:rsidRPr="00982E7E">
              <w:rPr>
                <w:bCs/>
                <w:sz w:val="20"/>
                <w:szCs w:val="20"/>
              </w:rPr>
              <w:t>Варианты</w:t>
            </w:r>
          </w:p>
        </w:tc>
      </w:tr>
      <w:tr w:rsidR="00FE0CCD" w:rsidRPr="00982E7E" w:rsidTr="00D52A29">
        <w:trPr>
          <w:gridAfter w:val="1"/>
          <w:wAfter w:w="15" w:type="pct"/>
          <w:cantSplit/>
          <w:jc w:val="center"/>
        </w:trPr>
        <w:tc>
          <w:tcPr>
            <w:tcW w:w="426" w:type="pct"/>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szCs w:val="20"/>
              </w:rPr>
            </w:pPr>
          </w:p>
        </w:tc>
        <w:tc>
          <w:tcPr>
            <w:tcW w:w="3295" w:type="pct"/>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szCs w:val="20"/>
              </w:rPr>
            </w:pPr>
          </w:p>
        </w:tc>
        <w:tc>
          <w:tcPr>
            <w:tcW w:w="395" w:type="pct"/>
            <w:gridSpan w:val="2"/>
            <w:vMerge/>
            <w:tcBorders>
              <w:top w:val="single" w:sz="4" w:space="0" w:color="000000"/>
              <w:left w:val="single" w:sz="4" w:space="0" w:color="000000"/>
              <w:bottom w:val="single" w:sz="4" w:space="0" w:color="000000"/>
            </w:tcBorders>
          </w:tcPr>
          <w:p w:rsidR="00FE0CCD" w:rsidRPr="00982E7E" w:rsidRDefault="00FE0CCD" w:rsidP="00982E7E">
            <w:pPr>
              <w:spacing w:line="360" w:lineRule="auto"/>
              <w:rPr>
                <w:sz w:val="20"/>
                <w:szCs w:val="20"/>
              </w:rPr>
            </w:pPr>
          </w:p>
        </w:tc>
        <w:tc>
          <w:tcPr>
            <w:tcW w:w="424" w:type="pct"/>
            <w:tcBorders>
              <w:left w:val="single" w:sz="4" w:space="0" w:color="000000"/>
              <w:bottom w:val="single" w:sz="4" w:space="0" w:color="000000"/>
            </w:tcBorders>
          </w:tcPr>
          <w:p w:rsidR="00FE0CCD" w:rsidRPr="00982E7E" w:rsidRDefault="00FE0CCD" w:rsidP="00982E7E">
            <w:pPr>
              <w:spacing w:line="360" w:lineRule="auto"/>
              <w:rPr>
                <w:bCs/>
                <w:sz w:val="20"/>
                <w:szCs w:val="20"/>
              </w:rPr>
            </w:pPr>
            <w:r w:rsidRPr="00982E7E">
              <w:rPr>
                <w:bCs/>
                <w:sz w:val="20"/>
                <w:szCs w:val="20"/>
              </w:rPr>
              <w:t>опорн.</w:t>
            </w:r>
          </w:p>
        </w:tc>
        <w:tc>
          <w:tcPr>
            <w:tcW w:w="446" w:type="pct"/>
            <w:gridSpan w:val="2"/>
            <w:tcBorders>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szCs w:val="20"/>
              </w:rPr>
            </w:pPr>
            <w:r w:rsidRPr="00982E7E">
              <w:rPr>
                <w:bCs/>
                <w:sz w:val="20"/>
                <w:szCs w:val="20"/>
              </w:rPr>
              <w:t>проект.</w:t>
            </w:r>
          </w:p>
        </w:tc>
      </w:tr>
      <w:tr w:rsidR="00FE0CCD" w:rsidRPr="00982E7E" w:rsidTr="00D52A29">
        <w:trPr>
          <w:gridAfter w:val="1"/>
          <w:wAfter w:w="15" w:type="pct"/>
          <w:jc w:val="center"/>
        </w:trPr>
        <w:tc>
          <w:tcPr>
            <w:tcW w:w="426" w:type="pct"/>
            <w:tcBorders>
              <w:left w:val="single" w:sz="4" w:space="0" w:color="000000"/>
              <w:bottom w:val="single" w:sz="4" w:space="0" w:color="000000"/>
            </w:tcBorders>
          </w:tcPr>
          <w:p w:rsidR="00FE0CCD" w:rsidRPr="00982E7E" w:rsidRDefault="00FE0CCD" w:rsidP="00982E7E">
            <w:pPr>
              <w:spacing w:line="360" w:lineRule="auto"/>
              <w:rPr>
                <w:bCs/>
                <w:sz w:val="20"/>
                <w:szCs w:val="20"/>
              </w:rPr>
            </w:pPr>
            <w:r w:rsidRPr="00982E7E">
              <w:rPr>
                <w:bCs/>
                <w:sz w:val="20"/>
                <w:szCs w:val="20"/>
              </w:rPr>
              <w:t>1</w:t>
            </w:r>
          </w:p>
        </w:tc>
        <w:tc>
          <w:tcPr>
            <w:tcW w:w="3295" w:type="pct"/>
            <w:tcBorders>
              <w:left w:val="single" w:sz="4" w:space="0" w:color="000000"/>
              <w:bottom w:val="single" w:sz="4" w:space="0" w:color="000000"/>
            </w:tcBorders>
          </w:tcPr>
          <w:p w:rsidR="00FE0CCD" w:rsidRPr="00982E7E" w:rsidRDefault="00FE0CCD" w:rsidP="00982E7E">
            <w:pPr>
              <w:spacing w:line="360" w:lineRule="auto"/>
              <w:rPr>
                <w:bCs/>
                <w:sz w:val="20"/>
                <w:szCs w:val="20"/>
              </w:rPr>
            </w:pPr>
            <w:r w:rsidRPr="00982E7E">
              <w:rPr>
                <w:bCs/>
                <w:sz w:val="20"/>
                <w:szCs w:val="20"/>
              </w:rPr>
              <w:t>2</w:t>
            </w:r>
          </w:p>
        </w:tc>
        <w:tc>
          <w:tcPr>
            <w:tcW w:w="395" w:type="pct"/>
            <w:gridSpan w:val="2"/>
            <w:tcBorders>
              <w:left w:val="single" w:sz="4" w:space="0" w:color="000000"/>
              <w:bottom w:val="single" w:sz="4" w:space="0" w:color="000000"/>
            </w:tcBorders>
          </w:tcPr>
          <w:p w:rsidR="00FE0CCD" w:rsidRPr="00982E7E" w:rsidRDefault="00FE0CCD" w:rsidP="00982E7E">
            <w:pPr>
              <w:spacing w:line="360" w:lineRule="auto"/>
              <w:rPr>
                <w:bCs/>
                <w:sz w:val="20"/>
                <w:szCs w:val="20"/>
              </w:rPr>
            </w:pPr>
            <w:r w:rsidRPr="00982E7E">
              <w:rPr>
                <w:bCs/>
                <w:sz w:val="20"/>
                <w:szCs w:val="20"/>
              </w:rPr>
              <w:t>3</w:t>
            </w:r>
          </w:p>
        </w:tc>
        <w:tc>
          <w:tcPr>
            <w:tcW w:w="424" w:type="pct"/>
            <w:tcBorders>
              <w:left w:val="single" w:sz="4" w:space="0" w:color="000000"/>
              <w:bottom w:val="single" w:sz="4" w:space="0" w:color="000000"/>
            </w:tcBorders>
          </w:tcPr>
          <w:p w:rsidR="00FE0CCD" w:rsidRPr="00982E7E" w:rsidRDefault="00FE0CCD" w:rsidP="00982E7E">
            <w:pPr>
              <w:spacing w:line="360" w:lineRule="auto"/>
              <w:rPr>
                <w:bCs/>
                <w:sz w:val="20"/>
                <w:szCs w:val="20"/>
              </w:rPr>
            </w:pPr>
            <w:r w:rsidRPr="00982E7E">
              <w:rPr>
                <w:bCs/>
                <w:sz w:val="20"/>
                <w:szCs w:val="20"/>
              </w:rPr>
              <w:t>4</w:t>
            </w:r>
          </w:p>
        </w:tc>
        <w:tc>
          <w:tcPr>
            <w:tcW w:w="446" w:type="pct"/>
            <w:gridSpan w:val="2"/>
            <w:tcBorders>
              <w:left w:val="single" w:sz="4" w:space="0" w:color="000000"/>
              <w:bottom w:val="single" w:sz="4" w:space="0" w:color="000000"/>
              <w:right w:val="single" w:sz="4" w:space="0" w:color="000000"/>
            </w:tcBorders>
          </w:tcPr>
          <w:p w:rsidR="00FE0CCD" w:rsidRPr="00982E7E" w:rsidRDefault="00FE0CCD" w:rsidP="00982E7E">
            <w:pPr>
              <w:spacing w:line="360" w:lineRule="auto"/>
              <w:rPr>
                <w:bCs/>
                <w:sz w:val="20"/>
                <w:szCs w:val="20"/>
              </w:rPr>
            </w:pPr>
            <w:r w:rsidRPr="00982E7E">
              <w:rPr>
                <w:bCs/>
                <w:sz w:val="20"/>
                <w:szCs w:val="20"/>
              </w:rPr>
              <w:t>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567FC6" w:rsidP="00982E7E">
            <w:pPr>
              <w:numPr>
                <w:ilvl w:val="0"/>
                <w:numId w:val="15"/>
              </w:numPr>
              <w:spacing w:line="360" w:lineRule="auto"/>
              <w:ind w:left="0" w:firstLine="0"/>
              <w:rPr>
                <w:sz w:val="20"/>
                <w:szCs w:val="20"/>
              </w:rPr>
            </w:pPr>
            <w:r w:rsidRPr="00982E7E">
              <w:rPr>
                <w:sz w:val="20"/>
                <w:szCs w:val="20"/>
              </w:rPr>
              <w:t>1</w:t>
            </w: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Количество календарных дней в году, дн.</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Д</w:t>
            </w:r>
            <w:r w:rsidRPr="00982E7E">
              <w:rPr>
                <w:sz w:val="20"/>
                <w:szCs w:val="20"/>
                <w:vertAlign w:val="subscript"/>
              </w:rPr>
              <w:t>к</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365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365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567FC6" w:rsidP="00982E7E">
            <w:pPr>
              <w:numPr>
                <w:ilvl w:val="0"/>
                <w:numId w:val="15"/>
              </w:numPr>
              <w:spacing w:line="360" w:lineRule="auto"/>
              <w:ind w:left="0" w:firstLine="0"/>
              <w:rPr>
                <w:sz w:val="20"/>
                <w:szCs w:val="20"/>
              </w:rPr>
            </w:pPr>
            <w:r w:rsidRPr="00982E7E">
              <w:rPr>
                <w:sz w:val="20"/>
                <w:szCs w:val="20"/>
              </w:rPr>
              <w:t>2</w:t>
            </w: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Количество рабочих дней в году предприятия в соответствии с принятым режимом рабочей недели, дн.</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Д</w:t>
            </w:r>
            <w:r w:rsidRPr="00982E7E">
              <w:rPr>
                <w:sz w:val="20"/>
                <w:szCs w:val="20"/>
                <w:vertAlign w:val="subscript"/>
              </w:rPr>
              <w:t>рг</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360</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360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Продолжительность простоя автомобиля в капитальном ремонте, дн.</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d</w:t>
            </w:r>
            <w:r w:rsidRPr="00982E7E">
              <w:rPr>
                <w:sz w:val="20"/>
                <w:szCs w:val="20"/>
                <w:vertAlign w:val="subscript"/>
              </w:rPr>
              <w:t>кр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Коэффициент, учитывающий простой автомобилей в исправном состоянии в рабочие дни</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0,763</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0,512</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 xml:space="preserve">Продолжительность простоя автомобилей в ТО-2 и текущем ремонте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xml:space="preserve"> пробега, дн.</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d</w:t>
            </w:r>
            <w:r w:rsidRPr="00982E7E">
              <w:rPr>
                <w:sz w:val="20"/>
                <w:szCs w:val="20"/>
                <w:vertAlign w:val="superscript"/>
              </w:rPr>
              <w:t>а</w:t>
            </w:r>
            <w:r w:rsidRPr="00982E7E">
              <w:rPr>
                <w:sz w:val="20"/>
                <w:szCs w:val="20"/>
                <w:vertAlign w:val="subscript"/>
              </w:rPr>
              <w:t>ТО-2иТР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1990</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1990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 xml:space="preserve">Продолжительность простоя прицепов в ТО-2 и текущем ремонте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xml:space="preserve"> пробега, дн.</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d</w:t>
            </w:r>
            <w:r w:rsidRPr="00982E7E">
              <w:rPr>
                <w:sz w:val="20"/>
                <w:szCs w:val="20"/>
                <w:vertAlign w:val="superscript"/>
              </w:rPr>
              <w:t>пр</w:t>
            </w:r>
            <w:r w:rsidRPr="00982E7E">
              <w:rPr>
                <w:sz w:val="20"/>
                <w:szCs w:val="20"/>
                <w:vertAlign w:val="subscript"/>
              </w:rPr>
              <w:t>ТО-2иТР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86</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86</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Коэф. Увеличения продолжительности простоя в ТО-2 и ремонте по организационным и техническим условиям АТП</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rPr>
              <w:t>К</w:t>
            </w:r>
            <w:r w:rsidRPr="00982E7E">
              <w:rPr>
                <w:sz w:val="20"/>
                <w:szCs w:val="20"/>
                <w:vertAlign w:val="subscript"/>
                <w:lang w:val="en-US"/>
              </w:rPr>
              <w:t>d</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2</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2</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Грузоподъемность автомобиля, т</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q</w:t>
            </w:r>
            <w:r w:rsidRPr="00982E7E">
              <w:rPr>
                <w:sz w:val="20"/>
                <w:szCs w:val="20"/>
                <w:vertAlign w:val="subscript"/>
              </w:rPr>
              <w:t>а</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5,5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5,5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Грузоподъемность прицепа, т</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q</w:t>
            </w:r>
            <w:r w:rsidRPr="00982E7E">
              <w:rPr>
                <w:sz w:val="20"/>
                <w:szCs w:val="20"/>
                <w:vertAlign w:val="subscript"/>
              </w:rPr>
              <w:t>пр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Годовая выручка за перевозку по сдельным тарифам в базовом году, руб.</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В</w:t>
            </w:r>
            <w:r w:rsidRPr="00982E7E">
              <w:rPr>
                <w:sz w:val="20"/>
                <w:szCs w:val="20"/>
                <w:vertAlign w:val="subscript"/>
              </w:rPr>
              <w:t>сд</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То же по тарифам за повременное пользование автомобилями, руб.</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В</w:t>
            </w:r>
            <w:r w:rsidRPr="00982E7E">
              <w:rPr>
                <w:sz w:val="20"/>
                <w:szCs w:val="20"/>
                <w:vertAlign w:val="subscript"/>
              </w:rPr>
              <w:t>повр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Надбавка к тарифам спец. Подвижной состав,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Н</w:t>
            </w:r>
            <w:r w:rsidRPr="00982E7E">
              <w:rPr>
                <w:sz w:val="20"/>
                <w:szCs w:val="20"/>
                <w:vertAlign w:val="subscript"/>
              </w:rPr>
              <w:t>спс</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Поясной поправочный коэффициент к тарифам</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К</w:t>
            </w:r>
            <w:r w:rsidRPr="00982E7E">
              <w:rPr>
                <w:sz w:val="20"/>
                <w:szCs w:val="20"/>
                <w:vertAlign w:val="subscript"/>
              </w:rPr>
              <w:t>пояс</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Тариф за экспедирование к стоимости перевозки в базовом году,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Т</w:t>
            </w:r>
            <w:r w:rsidRPr="00982E7E">
              <w:rPr>
                <w:sz w:val="20"/>
                <w:szCs w:val="20"/>
                <w:vertAlign w:val="subscript"/>
              </w:rPr>
              <w:t>экс</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7D04EB" w:rsidP="00982E7E">
            <w:pPr>
              <w:spacing w:line="360" w:lineRule="auto"/>
              <w:rPr>
                <w:sz w:val="20"/>
                <w:szCs w:val="20"/>
              </w:rPr>
            </w:pPr>
            <w:r w:rsidRPr="00982E7E">
              <w:rPr>
                <w:sz w:val="20"/>
                <w:szCs w:val="20"/>
              </w:rPr>
              <w:t>300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Тариф за участие в погрузке-разгрузке к стоимости перевозки,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Т</w:t>
            </w:r>
            <w:r w:rsidRPr="00982E7E">
              <w:rPr>
                <w:sz w:val="20"/>
                <w:szCs w:val="20"/>
                <w:vertAlign w:val="subscript"/>
              </w:rPr>
              <w:t>п-р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7D04EB" w:rsidP="00982E7E">
            <w:pPr>
              <w:spacing w:line="360" w:lineRule="auto"/>
              <w:rPr>
                <w:sz w:val="20"/>
                <w:szCs w:val="20"/>
              </w:rPr>
            </w:pPr>
            <w:r w:rsidRPr="00982E7E">
              <w:rPr>
                <w:sz w:val="20"/>
                <w:szCs w:val="20"/>
              </w:rPr>
              <w:t>150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Увеличение стоимости перевозки и др. услуг в плановом по отношению к базовому году</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К</w:t>
            </w:r>
            <w:r w:rsidRPr="00982E7E">
              <w:rPr>
                <w:sz w:val="20"/>
                <w:szCs w:val="20"/>
                <w:vertAlign w:val="subscript"/>
              </w:rPr>
              <w:t>ц</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7D04EB" w:rsidP="00982E7E">
            <w:pPr>
              <w:spacing w:line="360" w:lineRule="auto"/>
              <w:rPr>
                <w:sz w:val="20"/>
                <w:szCs w:val="20"/>
              </w:rPr>
            </w:pPr>
            <w:r w:rsidRPr="00982E7E">
              <w:rPr>
                <w:sz w:val="20"/>
                <w:szCs w:val="20"/>
              </w:rPr>
              <w:t>0,96</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Периодичность ЕО подвижного состава, км</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l</w:t>
            </w:r>
            <w:r w:rsidRPr="00982E7E">
              <w:rPr>
                <w:sz w:val="20"/>
                <w:szCs w:val="20"/>
                <w:vertAlign w:val="subscript"/>
              </w:rPr>
              <w:t>ЕО</w:t>
            </w:r>
          </w:p>
        </w:tc>
        <w:tc>
          <w:tcPr>
            <w:tcW w:w="443" w:type="pct"/>
            <w:gridSpan w:val="2"/>
            <w:tcBorders>
              <w:left w:val="single" w:sz="4" w:space="0" w:color="000000"/>
              <w:bottom w:val="single" w:sz="4" w:space="0" w:color="000000"/>
            </w:tcBorders>
          </w:tcPr>
          <w:p w:rsidR="00340480" w:rsidRPr="00982E7E" w:rsidRDefault="005B11AE" w:rsidP="00982E7E">
            <w:pPr>
              <w:spacing w:line="360" w:lineRule="auto"/>
              <w:rPr>
                <w:sz w:val="20"/>
                <w:szCs w:val="20"/>
              </w:rPr>
            </w:pPr>
            <w:r w:rsidRPr="00982E7E">
              <w:rPr>
                <w:sz w:val="20"/>
                <w:szCs w:val="20"/>
              </w:rPr>
              <w:t>1185</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2126</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Периодичность ТО-</w:t>
            </w:r>
            <w:smartTag w:uri="urn:schemas-microsoft-com:office:smarttags" w:element="metricconverter">
              <w:smartTagPr>
                <w:attr w:name="ProductID" w:val="2, км"/>
              </w:smartTagPr>
              <w:r w:rsidRPr="00982E7E">
                <w:rPr>
                  <w:sz w:val="20"/>
                  <w:szCs w:val="20"/>
                </w:rPr>
                <w:t>2, км</w:t>
              </w:r>
            </w:smartTag>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l</w:t>
            </w:r>
            <w:r w:rsidRPr="00982E7E">
              <w:rPr>
                <w:sz w:val="20"/>
                <w:szCs w:val="20"/>
                <w:vertAlign w:val="subscript"/>
              </w:rPr>
              <w:t>то2</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12000</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12000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Периодичность ТО-</w:t>
            </w:r>
            <w:smartTag w:uri="urn:schemas-microsoft-com:office:smarttags" w:element="metricconverter">
              <w:smartTagPr>
                <w:attr w:name="ProductID" w:val="1, км"/>
              </w:smartTagPr>
              <w:r w:rsidRPr="00982E7E">
                <w:rPr>
                  <w:sz w:val="20"/>
                  <w:szCs w:val="20"/>
                </w:rPr>
                <w:t>1, км</w:t>
              </w:r>
            </w:smartTag>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l</w:t>
            </w:r>
            <w:r w:rsidRPr="00982E7E">
              <w:rPr>
                <w:sz w:val="20"/>
                <w:szCs w:val="20"/>
                <w:vertAlign w:val="subscript"/>
              </w:rPr>
              <w:t>то1</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3000</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3000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Удельная трудоемкость ЕО автомобиля,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t</w:t>
            </w:r>
            <w:r w:rsidRPr="00982E7E">
              <w:rPr>
                <w:sz w:val="20"/>
                <w:szCs w:val="20"/>
                <w:vertAlign w:val="subscript"/>
              </w:rPr>
              <w:t>ЕО</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0,8</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0,8</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То же ТО-2,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t</w:t>
            </w:r>
            <w:r w:rsidRPr="00982E7E">
              <w:rPr>
                <w:sz w:val="20"/>
                <w:szCs w:val="20"/>
                <w:vertAlign w:val="subscript"/>
              </w:rPr>
              <w:t>ТО</w:t>
            </w:r>
            <w:r w:rsidRPr="00982E7E">
              <w:rPr>
                <w:sz w:val="20"/>
                <w:szCs w:val="20"/>
                <w:vertAlign w:val="subscript"/>
                <w:lang w:val="en-US"/>
              </w:rPr>
              <w:t>2</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16,008</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16,008</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То же ТО-1,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t</w:t>
            </w:r>
            <w:r w:rsidRPr="00982E7E">
              <w:rPr>
                <w:sz w:val="20"/>
                <w:szCs w:val="20"/>
                <w:vertAlign w:val="subscript"/>
              </w:rPr>
              <w:t>ТО</w:t>
            </w:r>
            <w:r w:rsidRPr="00982E7E">
              <w:rPr>
                <w:sz w:val="20"/>
                <w:szCs w:val="20"/>
                <w:vertAlign w:val="subscript"/>
                <w:lang w:val="en-US"/>
              </w:rPr>
              <w:t>1</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4,135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4,135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Удельная трудоемкость ЕО прицепа,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t</w:t>
            </w:r>
            <w:r w:rsidRPr="00982E7E">
              <w:rPr>
                <w:sz w:val="20"/>
                <w:szCs w:val="20"/>
                <w:vertAlign w:val="subscript"/>
              </w:rPr>
              <w:t>ЕО</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0,25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0,25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То же ТО-2,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t</w:t>
            </w:r>
            <w:r w:rsidRPr="00982E7E">
              <w:rPr>
                <w:sz w:val="20"/>
                <w:szCs w:val="20"/>
                <w:vertAlign w:val="subscript"/>
              </w:rPr>
              <w:t>ТО</w:t>
            </w:r>
            <w:r w:rsidRPr="00982E7E">
              <w:rPr>
                <w:sz w:val="20"/>
                <w:szCs w:val="20"/>
                <w:vertAlign w:val="subscript"/>
                <w:lang w:val="en-US"/>
              </w:rPr>
              <w:t>2</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5,0</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5,0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Тоже ТО-1,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t</w:t>
            </w:r>
            <w:r w:rsidRPr="00982E7E">
              <w:rPr>
                <w:sz w:val="20"/>
                <w:szCs w:val="20"/>
                <w:vertAlign w:val="subscript"/>
              </w:rPr>
              <w:t>ТО</w:t>
            </w:r>
            <w:r w:rsidRPr="00982E7E">
              <w:rPr>
                <w:sz w:val="20"/>
                <w:szCs w:val="20"/>
                <w:vertAlign w:val="subscript"/>
                <w:lang w:val="en-US"/>
              </w:rPr>
              <w:t>1</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0,9</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0,9</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 xml:space="preserve">Удельная трудоемкость ТР автомобиля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t</w:t>
            </w:r>
            <w:r w:rsidRPr="00982E7E">
              <w:rPr>
                <w:sz w:val="20"/>
                <w:szCs w:val="20"/>
                <w:vertAlign w:val="subscript"/>
              </w:rPr>
              <w:t>ТР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3,939</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3,939</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То же прицепа, ч-ч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t</w:t>
            </w:r>
            <w:r w:rsidRPr="00982E7E">
              <w:rPr>
                <w:sz w:val="20"/>
                <w:szCs w:val="20"/>
                <w:vertAlign w:val="subscript"/>
              </w:rPr>
              <w:t>ТР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1,4</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1,4</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Удельная трудоемкость СО к трудоемкости ТО-2,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t</w:t>
            </w:r>
            <w:r w:rsidRPr="00982E7E">
              <w:rPr>
                <w:sz w:val="20"/>
                <w:szCs w:val="20"/>
                <w:vertAlign w:val="subscript"/>
                <w:lang w:val="en-US"/>
              </w:rPr>
              <w:t>C</w:t>
            </w:r>
            <w:r w:rsidRPr="00982E7E">
              <w:rPr>
                <w:sz w:val="20"/>
                <w:szCs w:val="20"/>
                <w:vertAlign w:val="subscript"/>
              </w:rPr>
              <w:t>О</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20</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20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Трудоекость подсобно-вспомогательных работ,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t</w:t>
            </w:r>
            <w:r w:rsidRPr="00982E7E">
              <w:rPr>
                <w:sz w:val="20"/>
                <w:szCs w:val="20"/>
                <w:vertAlign w:val="subscript"/>
              </w:rPr>
              <w:t>п-в</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26</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26</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 xml:space="preserve">Норма расхода топлива на </w:t>
            </w:r>
            <w:smartTag w:uri="urn:schemas-microsoft-com:office:smarttags" w:element="metricconverter">
              <w:smartTagPr>
                <w:attr w:name="ProductID" w:val="100 км"/>
              </w:smartTagPr>
              <w:r w:rsidRPr="00982E7E">
                <w:rPr>
                  <w:sz w:val="20"/>
                  <w:szCs w:val="20"/>
                </w:rPr>
                <w:t>100 км</w:t>
              </w:r>
            </w:smartTag>
            <w:r w:rsidRPr="00982E7E">
              <w:rPr>
                <w:sz w:val="20"/>
                <w:szCs w:val="20"/>
              </w:rPr>
              <w:t xml:space="preserve"> пробега, л</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n</w:t>
            </w:r>
            <w:r w:rsidRPr="00982E7E">
              <w:rPr>
                <w:sz w:val="20"/>
                <w:szCs w:val="20"/>
                <w:vertAlign w:val="subscript"/>
                <w:lang w:val="en-US"/>
              </w:rPr>
              <w:t>1</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37</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37</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Норма расхода на 1 т собственного веса прицепа, л</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n</w:t>
            </w:r>
            <w:r w:rsidRPr="00982E7E">
              <w:rPr>
                <w:sz w:val="20"/>
                <w:szCs w:val="20"/>
                <w:vertAlign w:val="subscript"/>
                <w:lang w:val="en-US"/>
              </w:rPr>
              <w:t>2</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1,2</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1,2</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Собственный вес прицепа, т</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lang w:val="en-US"/>
              </w:rPr>
              <w:t>G</w:t>
            </w:r>
            <w:r w:rsidRPr="00982E7E">
              <w:rPr>
                <w:sz w:val="20"/>
                <w:szCs w:val="20"/>
                <w:vertAlign w:val="subscript"/>
              </w:rPr>
              <w:t>пр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3,05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3,05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Норма расхода на 100 ткм трансп. работы, л</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n</w:t>
            </w:r>
            <w:r w:rsidRPr="00982E7E">
              <w:rPr>
                <w:sz w:val="20"/>
                <w:szCs w:val="20"/>
                <w:vertAlign w:val="subscript"/>
                <w:lang w:val="en-US"/>
              </w:rPr>
              <w:t>3</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Норма рахода на 1 ч. работы двиг. на холостом ходу, л</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n</w:t>
            </w:r>
            <w:r w:rsidRPr="00982E7E">
              <w:rPr>
                <w:sz w:val="20"/>
                <w:szCs w:val="20"/>
                <w:vertAlign w:val="subscript"/>
                <w:lang w:val="en-US"/>
              </w:rPr>
              <w:t>4</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Автомобиле часы простоя с работающим двигателем, ч</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АЧ</w:t>
            </w:r>
            <w:r w:rsidRPr="00982E7E">
              <w:rPr>
                <w:sz w:val="20"/>
                <w:szCs w:val="20"/>
                <w:vertAlign w:val="subscript"/>
              </w:rPr>
              <w:t>хх</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Норма расхода на 1 ч. работы оборудования, л</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n</w:t>
            </w:r>
            <w:r w:rsidRPr="00982E7E">
              <w:rPr>
                <w:sz w:val="20"/>
                <w:szCs w:val="20"/>
                <w:vertAlign w:val="subscript"/>
                <w:lang w:val="en-US"/>
              </w:rPr>
              <w:t>5</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Автомобиле-часы работы спец. оборудования, л</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АЧ</w:t>
            </w:r>
            <w:r w:rsidRPr="00982E7E">
              <w:rPr>
                <w:sz w:val="20"/>
                <w:szCs w:val="20"/>
                <w:vertAlign w:val="subscript"/>
              </w:rPr>
              <w:t>обор</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Норма расхода на ездку (для самосвала), л</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n</w:t>
            </w:r>
            <w:r w:rsidRPr="00982E7E">
              <w:rPr>
                <w:sz w:val="20"/>
                <w:szCs w:val="20"/>
                <w:vertAlign w:val="subscript"/>
                <w:lang w:val="en-US"/>
              </w:rPr>
              <w:t>6</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Надбавка к нормам при работе зимой,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lang w:val="en-US"/>
              </w:rPr>
            </w:pPr>
            <w:r w:rsidRPr="00982E7E">
              <w:rPr>
                <w:sz w:val="20"/>
                <w:szCs w:val="20"/>
                <w:lang w:val="en-US"/>
              </w:rPr>
              <w:t>H</w:t>
            </w:r>
            <w:r w:rsidRPr="00982E7E">
              <w:rPr>
                <w:sz w:val="20"/>
                <w:szCs w:val="20"/>
                <w:vertAlign w:val="subscript"/>
                <w:lang w:val="en-US"/>
              </w:rPr>
              <w:t>3</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10</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10</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Доля пробега автомобиля в зимний период</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У</w:t>
            </w:r>
            <w:r w:rsidRPr="00982E7E">
              <w:rPr>
                <w:sz w:val="20"/>
                <w:szCs w:val="20"/>
                <w:vertAlign w:val="subscript"/>
              </w:rPr>
              <w:t>3</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Надбавка на обкатку новых и капитально отремонтированных автомобилей,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Н</w:t>
            </w:r>
            <w:r w:rsidRPr="00982E7E">
              <w:rPr>
                <w:sz w:val="20"/>
                <w:szCs w:val="20"/>
                <w:vertAlign w:val="subscript"/>
              </w:rPr>
              <w:t>обк</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Доля пробега новых и кап. Рем. Автомобилей в общем пробеге</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У</w:t>
            </w:r>
            <w:r w:rsidRPr="00982E7E">
              <w:rPr>
                <w:sz w:val="20"/>
                <w:szCs w:val="20"/>
                <w:vertAlign w:val="subscript"/>
              </w:rPr>
              <w:t>обк</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0,011</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0,02</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Надбавка при работе в сложных дорожных условиях,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Н</w:t>
            </w:r>
            <w:r w:rsidRPr="00982E7E">
              <w:rPr>
                <w:sz w:val="20"/>
                <w:szCs w:val="20"/>
                <w:vertAlign w:val="subscript"/>
              </w:rPr>
              <w:t>сд</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29</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0,28</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Доля пробега автомобилей в сложных дорожных условиях</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У</w:t>
            </w:r>
            <w:r w:rsidRPr="00982E7E">
              <w:rPr>
                <w:sz w:val="20"/>
                <w:szCs w:val="20"/>
                <w:vertAlign w:val="subscript"/>
              </w:rPr>
              <w:t>сд</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0,25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0,2</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Надбавка при почасовой работе,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Н</w:t>
            </w:r>
            <w:r w:rsidRPr="00982E7E">
              <w:rPr>
                <w:sz w:val="20"/>
                <w:szCs w:val="20"/>
                <w:vertAlign w:val="subscript"/>
              </w:rPr>
              <w:t>час</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Доля пробега автомобилей с почасовой оплатой</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У</w:t>
            </w:r>
            <w:r w:rsidRPr="00982E7E">
              <w:rPr>
                <w:sz w:val="20"/>
                <w:szCs w:val="20"/>
                <w:vertAlign w:val="subscript"/>
              </w:rPr>
              <w:t>час</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Снижение норм расхода при работе за городом,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С</w:t>
            </w:r>
            <w:r w:rsidRPr="00982E7E">
              <w:rPr>
                <w:sz w:val="20"/>
                <w:szCs w:val="20"/>
                <w:vertAlign w:val="subscript"/>
              </w:rPr>
              <w:t>зг</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17</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Доля пробега автомобилей за городом по дорогам с твердым покрытием</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У</w:t>
            </w:r>
            <w:r w:rsidRPr="00982E7E">
              <w:rPr>
                <w:sz w:val="20"/>
                <w:szCs w:val="20"/>
                <w:vertAlign w:val="subscript"/>
              </w:rPr>
              <w:t>зг</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0,35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0,33</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Норма внутригаражного расхода топлива,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Н</w:t>
            </w:r>
            <w:r w:rsidRPr="00982E7E">
              <w:rPr>
                <w:sz w:val="20"/>
                <w:szCs w:val="20"/>
                <w:vertAlign w:val="subscript"/>
              </w:rPr>
              <w:t>вг</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0,5</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r w:rsidRPr="00982E7E">
              <w:rPr>
                <w:sz w:val="20"/>
                <w:szCs w:val="20"/>
              </w:rPr>
              <w:t>0,4</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Ожидаемая экономия топлива, %</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Э</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p>
        </w:tc>
        <w:tc>
          <w:tcPr>
            <w:tcW w:w="442" w:type="pct"/>
            <w:gridSpan w:val="2"/>
            <w:tcBorders>
              <w:left w:val="single" w:sz="4" w:space="0" w:color="000000"/>
              <w:bottom w:val="single" w:sz="4" w:space="0" w:color="000000"/>
              <w:right w:val="single" w:sz="4" w:space="0" w:color="000000"/>
            </w:tcBorders>
          </w:tcPr>
          <w:p w:rsidR="00340480" w:rsidRPr="00982E7E" w:rsidRDefault="005B11AE" w:rsidP="00982E7E">
            <w:pPr>
              <w:spacing w:line="360" w:lineRule="auto"/>
              <w:rPr>
                <w:sz w:val="20"/>
                <w:szCs w:val="20"/>
              </w:rPr>
            </w:pPr>
            <w:r w:rsidRPr="00982E7E">
              <w:rPr>
                <w:sz w:val="20"/>
                <w:szCs w:val="20"/>
              </w:rPr>
              <w:t>15</w:t>
            </w: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Цена 1 литра топлива в базовом году, руб.</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Ц</w:t>
            </w:r>
            <w:r w:rsidRPr="00982E7E">
              <w:rPr>
                <w:sz w:val="20"/>
                <w:szCs w:val="20"/>
                <w:vertAlign w:val="subscript"/>
              </w:rPr>
              <w:t>т</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18</w:t>
            </w:r>
          </w:p>
        </w:tc>
        <w:tc>
          <w:tcPr>
            <w:tcW w:w="442" w:type="pct"/>
            <w:gridSpan w:val="2"/>
            <w:tcBorders>
              <w:left w:val="single" w:sz="4" w:space="0" w:color="000000"/>
              <w:bottom w:val="single" w:sz="4" w:space="0" w:color="000000"/>
              <w:right w:val="single" w:sz="4" w:space="0" w:color="000000"/>
            </w:tcBorders>
          </w:tcPr>
          <w:p w:rsidR="00340480" w:rsidRPr="00982E7E" w:rsidRDefault="00340480" w:rsidP="00982E7E">
            <w:pPr>
              <w:spacing w:line="360" w:lineRule="auto"/>
              <w:rPr>
                <w:sz w:val="20"/>
                <w:szCs w:val="20"/>
              </w:rPr>
            </w:pPr>
          </w:p>
        </w:tc>
      </w:tr>
      <w:tr w:rsidR="00340480" w:rsidRPr="00982E7E" w:rsidTr="00D52A29">
        <w:trPr>
          <w:jc w:val="center"/>
        </w:trPr>
        <w:tc>
          <w:tcPr>
            <w:tcW w:w="426" w:type="pct"/>
            <w:tcBorders>
              <w:left w:val="single" w:sz="4" w:space="0" w:color="000000"/>
              <w:bottom w:val="single" w:sz="4" w:space="0" w:color="000000"/>
            </w:tcBorders>
          </w:tcPr>
          <w:p w:rsidR="00340480" w:rsidRPr="00982E7E" w:rsidRDefault="00340480"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Увеличение цены на топливо в плановом году по сравнению с базовым</w:t>
            </w:r>
          </w:p>
        </w:tc>
        <w:tc>
          <w:tcPr>
            <w:tcW w:w="364" w:type="pct"/>
            <w:tcBorders>
              <w:left w:val="single" w:sz="4" w:space="0" w:color="000000"/>
              <w:bottom w:val="single" w:sz="4" w:space="0" w:color="000000"/>
            </w:tcBorders>
          </w:tcPr>
          <w:p w:rsidR="00340480" w:rsidRPr="00982E7E" w:rsidRDefault="00340480" w:rsidP="00982E7E">
            <w:pPr>
              <w:spacing w:line="360" w:lineRule="auto"/>
              <w:rPr>
                <w:sz w:val="20"/>
                <w:szCs w:val="20"/>
                <w:vertAlign w:val="subscript"/>
              </w:rPr>
            </w:pPr>
            <w:r w:rsidRPr="00982E7E">
              <w:rPr>
                <w:sz w:val="20"/>
                <w:szCs w:val="20"/>
              </w:rPr>
              <w:t>К</w:t>
            </w:r>
            <w:r w:rsidRPr="00982E7E">
              <w:rPr>
                <w:sz w:val="20"/>
                <w:szCs w:val="20"/>
                <w:vertAlign w:val="subscript"/>
              </w:rPr>
              <w:t>т</w:t>
            </w:r>
          </w:p>
        </w:tc>
        <w:tc>
          <w:tcPr>
            <w:tcW w:w="443" w:type="pct"/>
            <w:gridSpan w:val="2"/>
            <w:tcBorders>
              <w:left w:val="single" w:sz="4" w:space="0" w:color="000000"/>
              <w:bottom w:val="single" w:sz="4" w:space="0" w:color="000000"/>
            </w:tcBorders>
          </w:tcPr>
          <w:p w:rsidR="00340480" w:rsidRPr="00982E7E" w:rsidRDefault="00340480"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340480" w:rsidRPr="00982E7E" w:rsidRDefault="005B11AE" w:rsidP="00982E7E">
            <w:pPr>
              <w:spacing w:line="360" w:lineRule="auto"/>
              <w:rPr>
                <w:sz w:val="20"/>
                <w:szCs w:val="20"/>
              </w:rPr>
            </w:pPr>
            <w:r w:rsidRPr="00982E7E">
              <w:rPr>
                <w:sz w:val="20"/>
                <w:szCs w:val="20"/>
              </w:rPr>
              <w:t>1,1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Норма расхода моторного масла, на </w:t>
            </w:r>
            <w:smartTag w:uri="urn:schemas-microsoft-com:office:smarttags" w:element="metricconverter">
              <w:smartTagPr>
                <w:attr w:name="ProductID" w:val="100 л"/>
              </w:smartTagPr>
              <w:r w:rsidRPr="00982E7E">
                <w:rPr>
                  <w:sz w:val="20"/>
                  <w:szCs w:val="20"/>
                </w:rPr>
                <w:t>100 л</w:t>
              </w:r>
            </w:smartTag>
            <w:r w:rsidRPr="00982E7E">
              <w:rPr>
                <w:sz w:val="20"/>
                <w:szCs w:val="20"/>
              </w:rPr>
              <w:t>. топлива, л.</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мм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2,4</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2,4</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Норма расхода трансмиссионного масла, на </w:t>
            </w:r>
            <w:smartTag w:uri="urn:schemas-microsoft-com:office:smarttags" w:element="metricconverter">
              <w:smartTagPr>
                <w:attr w:name="ProductID" w:val="100 л"/>
              </w:smartTagPr>
              <w:r w:rsidRPr="00982E7E">
                <w:rPr>
                  <w:sz w:val="20"/>
                  <w:szCs w:val="20"/>
                </w:rPr>
                <w:t>100 л</w:t>
              </w:r>
            </w:smartTag>
            <w:r w:rsidRPr="00982E7E">
              <w:rPr>
                <w:sz w:val="20"/>
                <w:szCs w:val="20"/>
              </w:rPr>
              <w:t>. топлива, л.</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тм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0,3</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0,3</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Норма расхода консистентных смазок, на </w:t>
            </w:r>
            <w:smartTag w:uri="urn:schemas-microsoft-com:office:smarttags" w:element="metricconverter">
              <w:smartTagPr>
                <w:attr w:name="ProductID" w:val="100 л"/>
              </w:smartTagPr>
              <w:r w:rsidRPr="00982E7E">
                <w:rPr>
                  <w:sz w:val="20"/>
                  <w:szCs w:val="20"/>
                </w:rPr>
                <w:t>100 л</w:t>
              </w:r>
            </w:smartTag>
            <w:r w:rsidRPr="00982E7E">
              <w:rPr>
                <w:sz w:val="20"/>
                <w:szCs w:val="20"/>
              </w:rPr>
              <w:t>. топлива, кг</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кс</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0,2</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0,2</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Норма расхода специальных масел, на </w:t>
            </w:r>
            <w:smartTag w:uri="urn:schemas-microsoft-com:office:smarttags" w:element="metricconverter">
              <w:smartTagPr>
                <w:attr w:name="ProductID" w:val="100 л"/>
              </w:smartTagPr>
              <w:r w:rsidRPr="00982E7E">
                <w:rPr>
                  <w:sz w:val="20"/>
                  <w:szCs w:val="20"/>
                </w:rPr>
                <w:t>100 л</w:t>
              </w:r>
            </w:smartTag>
            <w:r w:rsidRPr="00982E7E">
              <w:rPr>
                <w:sz w:val="20"/>
                <w:szCs w:val="20"/>
              </w:rPr>
              <w:t>. топлива, л.</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lang w:val="en-US"/>
              </w:rPr>
              <w:t>c</w:t>
            </w:r>
            <w:r w:rsidRPr="00982E7E">
              <w:rPr>
                <w:sz w:val="20"/>
                <w:szCs w:val="20"/>
                <w:vertAlign w:val="subscript"/>
              </w:rPr>
              <w:t>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Норма расхода керосина, на </w:t>
            </w:r>
            <w:smartTag w:uri="urn:schemas-microsoft-com:office:smarttags" w:element="metricconverter">
              <w:smartTagPr>
                <w:attr w:name="ProductID" w:val="100 л"/>
              </w:smartTagPr>
              <w:r w:rsidRPr="00982E7E">
                <w:rPr>
                  <w:sz w:val="20"/>
                  <w:szCs w:val="20"/>
                </w:rPr>
                <w:t>100 л</w:t>
              </w:r>
            </w:smartTag>
            <w:r w:rsidRPr="00982E7E">
              <w:rPr>
                <w:sz w:val="20"/>
                <w:szCs w:val="20"/>
              </w:rPr>
              <w:t>. топлива, л.</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кр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0,5</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0,5</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Норма расхода обтирочных материалов на 1 автомобиль в год, кг</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ом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24</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24</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прочих эксплуатационных материалов в ценах базового года,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пр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1000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1000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Средн. цена 1 литра моторного масла в базовом году,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мм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60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60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1 литра трансмиссионных масел,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тм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81,4</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81,4</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То же </w:t>
            </w:r>
            <w:smartTag w:uri="urn:schemas-microsoft-com:office:smarttags" w:element="metricconverter">
              <w:smartTagPr>
                <w:attr w:name="ProductID" w:val="1 кг"/>
              </w:smartTagPr>
              <w:r w:rsidRPr="00982E7E">
                <w:rPr>
                  <w:sz w:val="20"/>
                  <w:szCs w:val="20"/>
                </w:rPr>
                <w:t>1 кг</w:t>
              </w:r>
            </w:smartTag>
            <w:r w:rsidRPr="00982E7E">
              <w:rPr>
                <w:sz w:val="20"/>
                <w:szCs w:val="20"/>
              </w:rPr>
              <w:t xml:space="preserve"> консистентных смазок,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кс</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261,8</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261,8</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1 литра специальных масел,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см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150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150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Цена 1 литра керосина,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кр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16</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16</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Цена </w:t>
            </w:r>
            <w:smartTag w:uri="urn:schemas-microsoft-com:office:smarttags" w:element="metricconverter">
              <w:smartTagPr>
                <w:attr w:name="ProductID" w:val="1 кг"/>
              </w:smartTagPr>
              <w:r w:rsidRPr="00982E7E">
                <w:rPr>
                  <w:sz w:val="20"/>
                  <w:szCs w:val="20"/>
                </w:rPr>
                <w:t>1 кг</w:t>
              </w:r>
            </w:smartTag>
            <w:r w:rsidRPr="00982E7E">
              <w:rPr>
                <w:sz w:val="20"/>
                <w:szCs w:val="20"/>
              </w:rPr>
              <w:t xml:space="preserve"> обтирочных материалов,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ом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18</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18</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Среднее увеличение цен на смазочные и др. эксплуатационные материалы в плановом году по сравнению с базовым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см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Планируемое кол-во шин, подлежащих восстановлению методом наложения протектора размером ___, ед.</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шин размером ___, ед.</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Средний пробег до списания наваренных шин размером __, тыс.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l</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размером __, тыс.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l</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Кол-во колес на автомобиле, ед.</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6</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6</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на прицепе, ед.</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4</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4</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Цена в базовом году новых шин ……………,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5300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шины …………….,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5300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Норма пробега шин на автомобиле, тыс.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l</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83,64</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89,5</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на прицепе, тыс.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l</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83,64</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89,5</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Норма отчислений на восстановление износа и ремонт на 1000 шин размером …………………,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lang w:val="en-US"/>
              </w:rPr>
            </w:pPr>
            <w:r w:rsidRPr="00982E7E">
              <w:rPr>
                <w:sz w:val="20"/>
                <w:szCs w:val="20"/>
                <w:lang w:val="en-US"/>
              </w:rPr>
              <w:t>m</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1,17</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1,17</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автошин ………………..,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lang w:val="en-US"/>
              </w:rPr>
            </w:pPr>
            <w:r w:rsidRPr="00982E7E">
              <w:rPr>
                <w:sz w:val="20"/>
                <w:szCs w:val="20"/>
                <w:lang w:val="en-US"/>
              </w:rPr>
              <w:t>m</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Цена наварки протектора на шину …………….,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на шину …………..,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Ц</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Ожидаемый пробег сверх нормы шины …….., тыс.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w:t>
            </w:r>
            <w:r w:rsidRPr="00982E7E">
              <w:rPr>
                <w:sz w:val="20"/>
                <w:szCs w:val="20"/>
                <w:lang w:val="en-US"/>
              </w:rPr>
              <w:t>l</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шины ……….., тыс.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w:t>
            </w:r>
            <w:r w:rsidRPr="00982E7E">
              <w:rPr>
                <w:sz w:val="20"/>
                <w:szCs w:val="20"/>
                <w:lang w:val="en-US"/>
              </w:rPr>
              <w:t>l</w:t>
            </w:r>
            <w:r w:rsidRPr="00982E7E">
              <w:rPr>
                <w:sz w:val="20"/>
                <w:szCs w:val="20"/>
                <w:vertAlign w:val="subscript"/>
              </w:rPr>
              <w:t>ш</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Ожидаемый пробег снимаемой на наварку протектора шины,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w:t>
            </w:r>
            <w:r w:rsidRPr="00982E7E">
              <w:rPr>
                <w:sz w:val="20"/>
                <w:szCs w:val="20"/>
                <w:lang w:val="en-US"/>
              </w:rPr>
              <w:t>l</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 тыс.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w:t>
            </w:r>
            <w:r w:rsidRPr="00982E7E">
              <w:rPr>
                <w:sz w:val="20"/>
                <w:szCs w:val="20"/>
                <w:lang w:val="en-US"/>
              </w:rPr>
              <w:t>l</w:t>
            </w:r>
            <w:r w:rsidRPr="00982E7E">
              <w:rPr>
                <w:sz w:val="20"/>
                <w:szCs w:val="20"/>
                <w:vertAlign w:val="subscript"/>
              </w:rPr>
              <w:t>шв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Размер премии за перепробег новых шин,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П</w:t>
            </w:r>
            <w:r w:rsidRPr="00982E7E">
              <w:rPr>
                <w:sz w:val="20"/>
                <w:szCs w:val="20"/>
                <w:vertAlign w:val="subscript"/>
              </w:rPr>
              <w:t>шн</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50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Размер премии за пробег восстановленных шин,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П</w:t>
            </w:r>
            <w:r w:rsidRPr="00982E7E">
              <w:rPr>
                <w:sz w:val="20"/>
                <w:szCs w:val="20"/>
                <w:vertAlign w:val="subscript"/>
              </w:rPr>
              <w:t>шн</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 увеличение цен на новые и восстановленные шины в плановом году по отношению к базовому</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шн</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Норма расхода запчастей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xml:space="preserve"> пробега автомобиля в ценах базового года,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зпч</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529</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для прицепа,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зпч</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105,8</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 xml:space="preserve">Норма расхода рем. материалов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xml:space="preserve"> пробега автомобиля,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рм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750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То же для прицепа,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рм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150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 увеличение цен на запчасти и рем. материалы в плановом году по сравнению с базовым,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зпч</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Кол-во дней простоя автомобиля в ТО-2, дн.</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d</w:t>
            </w:r>
            <w:r w:rsidRPr="00982E7E">
              <w:rPr>
                <w:sz w:val="20"/>
                <w:szCs w:val="20"/>
                <w:vertAlign w:val="subscript"/>
              </w:rPr>
              <w:t>ТО2</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2</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2</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Среднее кол-во водителей участвующих в ТО-2 на 1 автом., чел</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вод</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Продолжительность рабочей смены в зоне ТО-2, час.</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t</w:t>
            </w:r>
            <w:r w:rsidRPr="00982E7E">
              <w:rPr>
                <w:sz w:val="20"/>
                <w:szCs w:val="20"/>
                <w:vertAlign w:val="subscript"/>
              </w:rPr>
              <w:t>АРМ</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8</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8</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Годовой фонд рабочего времени водителя, час.</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Ф</w:t>
            </w:r>
            <w:r w:rsidRPr="00982E7E">
              <w:rPr>
                <w:sz w:val="20"/>
                <w:szCs w:val="20"/>
                <w:vertAlign w:val="subscript"/>
              </w:rPr>
              <w:t>вод</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1712</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1712</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Коэф. переработки годового фонда рабочего времени</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Удельная трудоемкость операций ТО-2 выполняемая водителями, ч-ч</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w:t>
            </w:r>
            <w:r w:rsidRPr="00982E7E">
              <w:rPr>
                <w:sz w:val="20"/>
                <w:szCs w:val="20"/>
                <w:lang w:val="en-US"/>
              </w:rPr>
              <w:t>t</w:t>
            </w:r>
            <w:r w:rsidRPr="00982E7E">
              <w:rPr>
                <w:sz w:val="20"/>
                <w:szCs w:val="20"/>
                <w:vertAlign w:val="subscript"/>
              </w:rPr>
              <w:t>ТО2</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2,5</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2,5</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Доля трудоемкости подсобно-вспомогательных работ, выполняемой рем. рабочими</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У</w:t>
            </w:r>
            <w:r w:rsidRPr="00982E7E">
              <w:rPr>
                <w:sz w:val="20"/>
                <w:szCs w:val="20"/>
                <w:vertAlign w:val="subscript"/>
              </w:rPr>
              <w:t>рр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0,45</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0,45</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Процент выполнения норм времени рем. рабочими,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П</w:t>
            </w:r>
            <w:r w:rsidRPr="00982E7E">
              <w:rPr>
                <w:sz w:val="20"/>
                <w:szCs w:val="20"/>
                <w:vertAlign w:val="subscript"/>
              </w:rPr>
              <w:t>рр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100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100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Годовой фонд рабочего времени, рем. рабочего, час.</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Ф</w:t>
            </w:r>
            <w:r w:rsidRPr="00982E7E">
              <w:rPr>
                <w:sz w:val="20"/>
                <w:szCs w:val="20"/>
                <w:vertAlign w:val="subscript"/>
              </w:rPr>
              <w:t>рр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1708</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1708</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Коэф. переработки годового фонда рабочего времени</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рр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Процент выполнения нормы времени вспомогат. рабочими,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П</w:t>
            </w:r>
            <w:r w:rsidRPr="00982E7E">
              <w:rPr>
                <w:sz w:val="20"/>
                <w:szCs w:val="20"/>
                <w:vertAlign w:val="subscript"/>
              </w:rPr>
              <w:t>п-в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100</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100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Годовой фонд раб. времени вспомогат. рабочего, час</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Ф</w:t>
            </w:r>
            <w:r w:rsidRPr="00982E7E">
              <w:rPr>
                <w:sz w:val="20"/>
                <w:szCs w:val="20"/>
                <w:vertAlign w:val="subscript"/>
              </w:rPr>
              <w:t>п-в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1708</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1708</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Коэф. переработки годового фонда рабочего времени</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п-в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Среднесписочная численность обслуживающего персонала, чел.</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обс</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4</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3</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Среднесписочная численность ИТР и служащих по штатному расписанию, чел.</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N</w:t>
            </w:r>
            <w:r w:rsidRPr="00982E7E">
              <w:rPr>
                <w:sz w:val="20"/>
                <w:szCs w:val="20"/>
                <w:vertAlign w:val="subscript"/>
              </w:rPr>
              <w:t>итр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8</w:t>
            </w:r>
          </w:p>
        </w:tc>
        <w:tc>
          <w:tcPr>
            <w:tcW w:w="442" w:type="pct"/>
            <w:gridSpan w:val="2"/>
            <w:tcBorders>
              <w:left w:val="single" w:sz="4" w:space="0" w:color="000000"/>
              <w:bottom w:val="single" w:sz="4" w:space="0" w:color="000000"/>
              <w:right w:val="single" w:sz="4" w:space="0" w:color="000000"/>
            </w:tcBorders>
          </w:tcPr>
          <w:p w:rsidR="005B11AE" w:rsidRPr="00982E7E" w:rsidRDefault="005B11AE" w:rsidP="00982E7E">
            <w:pPr>
              <w:spacing w:line="360" w:lineRule="auto"/>
              <w:rPr>
                <w:sz w:val="20"/>
                <w:szCs w:val="20"/>
              </w:rPr>
            </w:pPr>
            <w:r w:rsidRPr="00982E7E">
              <w:rPr>
                <w:sz w:val="20"/>
                <w:szCs w:val="20"/>
              </w:rPr>
              <w:t>7</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Зарплата по тарифу ИТР и служащих по ставкам базового года,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S</w:t>
            </w:r>
            <w:r w:rsidRPr="00982E7E">
              <w:rPr>
                <w:sz w:val="20"/>
                <w:szCs w:val="20"/>
                <w:vertAlign w:val="subscript"/>
              </w:rPr>
              <w:t>т</w:t>
            </w:r>
          </w:p>
        </w:tc>
        <w:tc>
          <w:tcPr>
            <w:tcW w:w="443" w:type="pct"/>
            <w:gridSpan w:val="2"/>
            <w:tcBorders>
              <w:left w:val="single" w:sz="4" w:space="0" w:color="000000"/>
              <w:bottom w:val="single" w:sz="4" w:space="0" w:color="000000"/>
            </w:tcBorders>
          </w:tcPr>
          <w:p w:rsidR="005B11AE" w:rsidRPr="00982E7E" w:rsidRDefault="00D91B79" w:rsidP="00982E7E">
            <w:pPr>
              <w:spacing w:line="360" w:lineRule="auto"/>
              <w:rPr>
                <w:sz w:val="20"/>
                <w:szCs w:val="20"/>
              </w:rPr>
            </w:pPr>
            <w:r w:rsidRPr="00982E7E">
              <w:rPr>
                <w:sz w:val="20"/>
                <w:szCs w:val="20"/>
              </w:rPr>
              <w:t>2203,2</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1849,2</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Размер премии ИТР к зарплате по тарифу,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У</w:t>
            </w:r>
            <w:r w:rsidRPr="00982E7E">
              <w:rPr>
                <w:sz w:val="20"/>
                <w:szCs w:val="20"/>
                <w:vertAlign w:val="subscript"/>
              </w:rPr>
              <w:t>пр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22</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20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Доплата за совмещение обязанностей должностных лиц в период их отпуска, руб.</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S</w:t>
            </w:r>
            <w:r w:rsidRPr="00982E7E">
              <w:rPr>
                <w:sz w:val="20"/>
                <w:szCs w:val="20"/>
                <w:vertAlign w:val="subscript"/>
              </w:rPr>
              <w:t>св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Увеличение зарплаты ИТР в плановом году по отношению к базовому</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зпл</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1,2</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Районный коэф. к зарплате</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К</w:t>
            </w:r>
            <w:r w:rsidRPr="00982E7E">
              <w:rPr>
                <w:sz w:val="20"/>
                <w:szCs w:val="20"/>
                <w:vertAlign w:val="subscript"/>
              </w:rPr>
              <w:t>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1</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2C360F" w:rsidP="00982E7E">
            <w:pPr>
              <w:numPr>
                <w:ilvl w:val="0"/>
                <w:numId w:val="15"/>
              </w:numPr>
              <w:spacing w:line="360" w:lineRule="auto"/>
              <w:ind w:left="0" w:firstLine="0"/>
              <w:rPr>
                <w:sz w:val="20"/>
                <w:szCs w:val="20"/>
              </w:rPr>
            </w:pPr>
            <w:r w:rsidRPr="00982E7E">
              <w:rPr>
                <w:sz w:val="20"/>
                <w:szCs w:val="20"/>
                <w:lang w:val="en-US"/>
              </w:rPr>
              <w:t>..</w:t>
            </w: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Расчетная норма пробега автомобиля в час, км</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lang w:val="en-US"/>
              </w:rPr>
              <w:t>v</w:t>
            </w:r>
            <w:r w:rsidRPr="00982E7E">
              <w:rPr>
                <w:sz w:val="20"/>
                <w:szCs w:val="20"/>
                <w:vertAlign w:val="subscript"/>
              </w:rPr>
              <w:t>н</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38</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40</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Нормат. время простоя под погр.-разгр. на весь объем, час.</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НЧ</w:t>
            </w:r>
            <w:r w:rsidRPr="00982E7E">
              <w:rPr>
                <w:sz w:val="20"/>
                <w:szCs w:val="20"/>
                <w:vertAlign w:val="subscript"/>
              </w:rPr>
              <w:t>п-р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0,95</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0,95</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Среднечасовая тарифная ставка водителя в базовом году, руб./час</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С</w:t>
            </w:r>
            <w:r w:rsidRPr="00982E7E">
              <w:rPr>
                <w:sz w:val="20"/>
                <w:szCs w:val="20"/>
                <w:vertAlign w:val="subscript"/>
              </w:rPr>
              <w:t>в</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40</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38</w:t>
            </w:r>
          </w:p>
        </w:tc>
      </w:tr>
      <w:tr w:rsidR="005B11AE" w:rsidRPr="00982E7E" w:rsidTr="00D52A29">
        <w:trPr>
          <w:jc w:val="center"/>
        </w:trPr>
        <w:tc>
          <w:tcPr>
            <w:tcW w:w="426" w:type="pct"/>
            <w:tcBorders>
              <w:left w:val="single" w:sz="4" w:space="0" w:color="000000"/>
              <w:bottom w:val="single" w:sz="4" w:space="0" w:color="000000"/>
            </w:tcBorders>
          </w:tcPr>
          <w:p w:rsidR="005B11AE" w:rsidRPr="00982E7E" w:rsidRDefault="005B11AE"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Размер премии водителей к зарплате по тарифу, %</w:t>
            </w:r>
          </w:p>
        </w:tc>
        <w:tc>
          <w:tcPr>
            <w:tcW w:w="364" w:type="pct"/>
            <w:tcBorders>
              <w:left w:val="single" w:sz="4" w:space="0" w:color="000000"/>
              <w:bottom w:val="single" w:sz="4" w:space="0" w:color="000000"/>
            </w:tcBorders>
          </w:tcPr>
          <w:p w:rsidR="005B11AE" w:rsidRPr="00982E7E" w:rsidRDefault="005B11AE" w:rsidP="00982E7E">
            <w:pPr>
              <w:spacing w:line="360" w:lineRule="auto"/>
              <w:rPr>
                <w:sz w:val="20"/>
                <w:szCs w:val="20"/>
                <w:vertAlign w:val="subscript"/>
              </w:rPr>
            </w:pPr>
            <w:r w:rsidRPr="00982E7E">
              <w:rPr>
                <w:sz w:val="20"/>
                <w:szCs w:val="20"/>
              </w:rPr>
              <w:t>У</w:t>
            </w:r>
            <w:r w:rsidRPr="00982E7E">
              <w:rPr>
                <w:sz w:val="20"/>
                <w:szCs w:val="20"/>
                <w:vertAlign w:val="subscript"/>
              </w:rPr>
              <w:t>пр</w:t>
            </w:r>
          </w:p>
        </w:tc>
        <w:tc>
          <w:tcPr>
            <w:tcW w:w="443" w:type="pct"/>
            <w:gridSpan w:val="2"/>
            <w:tcBorders>
              <w:left w:val="single" w:sz="4" w:space="0" w:color="000000"/>
              <w:bottom w:val="single" w:sz="4" w:space="0" w:color="000000"/>
            </w:tcBorders>
          </w:tcPr>
          <w:p w:rsidR="005B11AE" w:rsidRPr="00982E7E" w:rsidRDefault="005B11AE" w:rsidP="00982E7E">
            <w:pPr>
              <w:spacing w:line="360" w:lineRule="auto"/>
              <w:rPr>
                <w:sz w:val="20"/>
                <w:szCs w:val="20"/>
              </w:rPr>
            </w:pPr>
            <w:r w:rsidRPr="00982E7E">
              <w:rPr>
                <w:sz w:val="20"/>
                <w:szCs w:val="20"/>
              </w:rPr>
              <w:t>20</w:t>
            </w:r>
          </w:p>
        </w:tc>
        <w:tc>
          <w:tcPr>
            <w:tcW w:w="442" w:type="pct"/>
            <w:gridSpan w:val="2"/>
            <w:tcBorders>
              <w:left w:val="single" w:sz="4" w:space="0" w:color="000000"/>
              <w:bottom w:val="single" w:sz="4" w:space="0" w:color="000000"/>
              <w:right w:val="single" w:sz="4" w:space="0" w:color="000000"/>
            </w:tcBorders>
          </w:tcPr>
          <w:p w:rsidR="005B11AE" w:rsidRPr="00982E7E" w:rsidRDefault="00D91B79" w:rsidP="00982E7E">
            <w:pPr>
              <w:spacing w:line="360" w:lineRule="auto"/>
              <w:rPr>
                <w:sz w:val="20"/>
                <w:szCs w:val="20"/>
              </w:rPr>
            </w:pPr>
            <w:r w:rsidRPr="00982E7E">
              <w:rPr>
                <w:sz w:val="20"/>
                <w:szCs w:val="20"/>
              </w:rPr>
              <w:t>15</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Автомобиле-часы в наряде во 2-ю смену, 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АЧ</w:t>
            </w:r>
            <w:r w:rsidRPr="00982E7E">
              <w:rPr>
                <w:sz w:val="20"/>
                <w:szCs w:val="20"/>
                <w:vertAlign w:val="subscript"/>
              </w:rPr>
              <w:t>2</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То же в 3-ю смену, 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АЧ</w:t>
            </w:r>
            <w:r w:rsidRPr="00982E7E">
              <w:rPr>
                <w:sz w:val="20"/>
                <w:szCs w:val="20"/>
                <w:vertAlign w:val="subscript"/>
              </w:rPr>
              <w:t>3</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за работу во 2-ю смену,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2</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за работу во 3-ю смену,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3</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за работу в праздники,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празд</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100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100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Автомобиле часы в наряде при перевозке экспедируемых грузов, 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АЧ</w:t>
            </w:r>
            <w:r w:rsidRPr="00982E7E">
              <w:rPr>
                <w:sz w:val="20"/>
                <w:szCs w:val="20"/>
                <w:vertAlign w:val="subscript"/>
              </w:rPr>
              <w:t>экс</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20000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водителю за экспедирование,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экс</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40</w:t>
            </w:r>
          </w:p>
        </w:tc>
      </w:tr>
      <w:tr w:rsidR="00D91B79" w:rsidRPr="00982E7E" w:rsidTr="00D52A29">
        <w:trPr>
          <w:trHeight w:val="412"/>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Автомобиле-часы в наряде при перевозке грузов, в погрузке-разгрузке которых участвуют водители, 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АЧ</w:t>
            </w:r>
            <w:r w:rsidRPr="00982E7E">
              <w:rPr>
                <w:sz w:val="20"/>
                <w:szCs w:val="20"/>
                <w:vertAlign w:val="subscript"/>
              </w:rPr>
              <w:t>п,р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2C360F" w:rsidP="00982E7E">
            <w:pPr>
              <w:spacing w:line="360" w:lineRule="auto"/>
              <w:rPr>
                <w:sz w:val="20"/>
                <w:szCs w:val="20"/>
                <w:lang w:val="en-US"/>
              </w:rPr>
            </w:pPr>
            <w:r w:rsidRPr="00982E7E">
              <w:rPr>
                <w:sz w:val="20"/>
                <w:szCs w:val="20"/>
                <w:lang w:val="en-US"/>
              </w:rPr>
              <w:t>2875</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водителям за участие в погрузке-разгрузке,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п,р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2C360F" w:rsidP="00982E7E">
            <w:pPr>
              <w:spacing w:line="360" w:lineRule="auto"/>
              <w:rPr>
                <w:sz w:val="20"/>
                <w:szCs w:val="20"/>
                <w:lang w:val="en-US"/>
              </w:rPr>
            </w:pPr>
            <w:r w:rsidRPr="00982E7E">
              <w:rPr>
                <w:sz w:val="20"/>
                <w:szCs w:val="20"/>
                <w:lang w:val="en-US"/>
              </w:rPr>
              <w:t>40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Кол-во бригад водителей, ед.</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lang w:val="en-US"/>
              </w:rPr>
              <w:t>N</w:t>
            </w:r>
            <w:r w:rsidRPr="00982E7E">
              <w:rPr>
                <w:sz w:val="20"/>
                <w:szCs w:val="20"/>
                <w:vertAlign w:val="subscript"/>
              </w:rPr>
              <w:t>бр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Средний размер доплаты бригадиру в месяц,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С</w:t>
            </w:r>
            <w:r w:rsidRPr="00982E7E">
              <w:rPr>
                <w:sz w:val="20"/>
                <w:szCs w:val="20"/>
                <w:vertAlign w:val="subscript"/>
              </w:rPr>
              <w:t>бр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3000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3000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за первые 2 часа сверхурочн. работы ежедневно</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су1</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0,5</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0,5</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То же за сверхурочное время свыше 2-х часов ежедневно</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су2</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Процент дополнительной зарплаты,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доп</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17,5</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17,5</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Увеличение тарифных ставок водителей в плановом году по сравнению с бозовым</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К</w:t>
            </w:r>
            <w:r w:rsidRPr="00982E7E">
              <w:rPr>
                <w:sz w:val="20"/>
                <w:szCs w:val="20"/>
                <w:vertAlign w:val="subscript"/>
              </w:rPr>
              <w:t>зпл</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1,2</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Общая трудоемкость сдельных работ по ТО и ремонту, ч-ч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Т</w:t>
            </w:r>
            <w:r w:rsidRPr="00982E7E">
              <w:rPr>
                <w:sz w:val="20"/>
                <w:szCs w:val="20"/>
                <w:vertAlign w:val="subscript"/>
              </w:rPr>
              <w:t>ед</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14016</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12058</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Часовая тарифная ставка рем. рабочего 1-го разряда в базовом году,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С</w:t>
            </w:r>
            <w:r w:rsidRPr="00982E7E">
              <w:rPr>
                <w:sz w:val="20"/>
                <w:szCs w:val="20"/>
                <w:vertAlign w:val="subscript"/>
              </w:rPr>
              <w:t>1</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30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Ср. кол-во дней явок на работу 1-го рем. рабочего, дн.</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Д</w:t>
            </w:r>
            <w:r w:rsidRPr="00982E7E">
              <w:rPr>
                <w:sz w:val="20"/>
                <w:szCs w:val="20"/>
                <w:vertAlign w:val="subscript"/>
              </w:rPr>
              <w:t>яв</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214</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214</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премии рем. рабочих к зарплате по тарифу,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У</w:t>
            </w:r>
            <w:r w:rsidRPr="00982E7E">
              <w:rPr>
                <w:sz w:val="20"/>
                <w:szCs w:val="20"/>
                <w:vertAlign w:val="subscript"/>
              </w:rPr>
              <w:t>пр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45</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45</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Человеко-часы работы во 2-ю смену, ч-ч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Ч</w:t>
            </w:r>
            <w:r w:rsidRPr="00982E7E">
              <w:rPr>
                <w:sz w:val="20"/>
                <w:szCs w:val="20"/>
                <w:vertAlign w:val="subscript"/>
              </w:rPr>
              <w:t>2</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3416</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3416</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То же в 3-ю смену, ч-ч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Ч</w:t>
            </w:r>
            <w:r w:rsidRPr="00982E7E">
              <w:rPr>
                <w:sz w:val="20"/>
                <w:szCs w:val="20"/>
                <w:vertAlign w:val="subscript"/>
              </w:rPr>
              <w:t>3</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1708</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1708</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за работу во 2-ю смену,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2</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20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20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То же за работу в 3-ю смену,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3</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20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20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Человеко-часы в праздники, ч-ч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Ч</w:t>
            </w:r>
            <w:r w:rsidRPr="00982E7E">
              <w:rPr>
                <w:sz w:val="20"/>
                <w:szCs w:val="20"/>
                <w:vertAlign w:val="subscript"/>
              </w:rPr>
              <w:t>празд</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120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120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за работу в праздники,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празд</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100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100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Человеко-часы работы во вредных усл., ч-ч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Ч</w:t>
            </w:r>
            <w:r w:rsidRPr="00982E7E">
              <w:rPr>
                <w:sz w:val="20"/>
                <w:szCs w:val="20"/>
                <w:vertAlign w:val="subscript"/>
              </w:rPr>
              <w:t>вред</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20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20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Размер доплаты за вредные условия,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в-р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50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50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Кол-во бригад рем. рабочих в мес.,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lang w:val="en-US"/>
              </w:rPr>
              <w:t>N</w:t>
            </w:r>
            <w:r w:rsidRPr="00982E7E">
              <w:rPr>
                <w:sz w:val="20"/>
                <w:szCs w:val="20"/>
                <w:vertAlign w:val="subscript"/>
              </w:rPr>
              <w:t>бр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Ср. размер доплаты бригадиру в мес.,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С</w:t>
            </w:r>
            <w:r w:rsidRPr="00982E7E">
              <w:rPr>
                <w:sz w:val="20"/>
                <w:szCs w:val="20"/>
                <w:vertAlign w:val="subscript"/>
              </w:rPr>
              <w:t>бр</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0</w:t>
            </w:r>
          </w:p>
        </w:tc>
      </w:tr>
      <w:tr w:rsidR="00D91B79" w:rsidRPr="00982E7E" w:rsidTr="00D52A29">
        <w:trPr>
          <w:trHeight w:val="311"/>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Процент дополнительной зарплаты, %</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П</w:t>
            </w:r>
            <w:r w:rsidRPr="00982E7E">
              <w:rPr>
                <w:sz w:val="20"/>
                <w:szCs w:val="20"/>
                <w:vertAlign w:val="subscript"/>
              </w:rPr>
              <w:t>доп</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Среднемесячная зарплата вспомогательных рабочих в базовом году,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lang w:val="en-US"/>
              </w:rPr>
              <w:t>S</w:t>
            </w:r>
            <w:r w:rsidRPr="00982E7E">
              <w:rPr>
                <w:sz w:val="20"/>
                <w:szCs w:val="20"/>
                <w:vertAlign w:val="subscript"/>
              </w:rPr>
              <w:t>п-в</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7000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trHeight w:val="358"/>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То же обслуживающего персонала,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lang w:val="en-US"/>
              </w:rPr>
              <w:t>S</w:t>
            </w:r>
            <w:r w:rsidRPr="00982E7E">
              <w:rPr>
                <w:sz w:val="20"/>
                <w:szCs w:val="20"/>
                <w:vertAlign w:val="subscript"/>
              </w:rPr>
              <w:t>обсл</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6500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trHeight w:val="377"/>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Среднее увеличение зарплаты ремонтных работников в плановом году по сравнению с базовым</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К</w:t>
            </w:r>
            <w:r w:rsidRPr="00982E7E">
              <w:rPr>
                <w:sz w:val="20"/>
                <w:szCs w:val="20"/>
                <w:vertAlign w:val="subscript"/>
              </w:rPr>
              <w:t>зпл</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1,2</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Амортизационные отчисления на полное восстановление основных фондов (кроме коммерческого транспорта) в ценах в баз. году, тыс.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АФ</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1970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1650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Отчисления в фонд кап. ремонта основных фондов (кроме коммерческого транспорта), тыс.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rPr>
            </w:pP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1772</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r w:rsidRPr="00982E7E">
              <w:rPr>
                <w:sz w:val="20"/>
                <w:szCs w:val="20"/>
              </w:rPr>
              <w:t>1200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Расход электроэнергии за год, тыс. квт.ч</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lang w:val="en-US"/>
              </w:rPr>
            </w:pPr>
            <w:r w:rsidRPr="00982E7E">
              <w:rPr>
                <w:sz w:val="20"/>
                <w:szCs w:val="20"/>
                <w:lang w:val="en-US"/>
              </w:rPr>
              <w:t>W</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140</w:t>
            </w:r>
          </w:p>
        </w:tc>
        <w:tc>
          <w:tcPr>
            <w:tcW w:w="442" w:type="pct"/>
            <w:gridSpan w:val="2"/>
            <w:tcBorders>
              <w:left w:val="single" w:sz="4" w:space="0" w:color="000000"/>
              <w:bottom w:val="single" w:sz="4" w:space="0" w:color="000000"/>
              <w:right w:val="single" w:sz="4" w:space="0" w:color="000000"/>
            </w:tcBorders>
          </w:tcPr>
          <w:p w:rsidR="00D91B79" w:rsidRPr="00982E7E" w:rsidRDefault="00542825" w:rsidP="00982E7E">
            <w:pPr>
              <w:spacing w:line="360" w:lineRule="auto"/>
              <w:rPr>
                <w:sz w:val="20"/>
                <w:szCs w:val="20"/>
              </w:rPr>
            </w:pPr>
            <w:r w:rsidRPr="00982E7E">
              <w:rPr>
                <w:sz w:val="20"/>
                <w:szCs w:val="20"/>
              </w:rPr>
              <w:t>100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Тариф за 1 квт.ч. в базовом году.,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Т</w:t>
            </w:r>
            <w:r w:rsidRPr="00982E7E">
              <w:rPr>
                <w:sz w:val="20"/>
                <w:szCs w:val="20"/>
                <w:vertAlign w:val="subscript"/>
              </w:rPr>
              <w:t>квт</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1,09</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Мощность установленных электродвигателей, квт.</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lang w:val="en-US"/>
              </w:rPr>
              <w:t>N</w:t>
            </w:r>
            <w:r w:rsidRPr="00982E7E">
              <w:rPr>
                <w:sz w:val="20"/>
                <w:szCs w:val="20"/>
                <w:vertAlign w:val="subscript"/>
              </w:rPr>
              <w:t>уст</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Тариф за 1 квт. установленной мощности,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Т</w:t>
            </w:r>
            <w:r w:rsidRPr="00982E7E">
              <w:rPr>
                <w:sz w:val="20"/>
                <w:szCs w:val="20"/>
                <w:vertAlign w:val="subscript"/>
              </w:rPr>
              <w:t>квт-ч</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Тариф за 1 гигакалорию тепла в базовом году,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Т</w:t>
            </w:r>
            <w:r w:rsidRPr="00982E7E">
              <w:rPr>
                <w:sz w:val="20"/>
                <w:szCs w:val="20"/>
                <w:vertAlign w:val="subscript"/>
              </w:rPr>
              <w:t>гкал</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1000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vertAlign w:val="superscript"/>
              </w:rPr>
            </w:pPr>
            <w:r w:rsidRPr="00982E7E">
              <w:rPr>
                <w:sz w:val="20"/>
                <w:szCs w:val="20"/>
              </w:rPr>
              <w:t>Объем отапливаемых помещений м</w:t>
            </w:r>
            <w:r w:rsidRPr="00982E7E">
              <w:rPr>
                <w:sz w:val="20"/>
                <w:szCs w:val="20"/>
                <w:vertAlign w:val="superscript"/>
              </w:rPr>
              <w:t>3</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lang w:val="en-US"/>
              </w:rPr>
            </w:pPr>
            <w:r w:rsidRPr="00982E7E">
              <w:rPr>
                <w:sz w:val="20"/>
                <w:szCs w:val="20"/>
                <w:lang w:val="en-US"/>
              </w:rPr>
              <w:t>v</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10315</w:t>
            </w:r>
          </w:p>
        </w:tc>
        <w:tc>
          <w:tcPr>
            <w:tcW w:w="442" w:type="pct"/>
            <w:gridSpan w:val="2"/>
            <w:tcBorders>
              <w:left w:val="single" w:sz="4" w:space="0" w:color="000000"/>
              <w:bottom w:val="single" w:sz="4" w:space="0" w:color="000000"/>
              <w:right w:val="single" w:sz="4" w:space="0" w:color="000000"/>
            </w:tcBorders>
          </w:tcPr>
          <w:p w:rsidR="00D91B79" w:rsidRPr="00982E7E" w:rsidRDefault="00542825" w:rsidP="00982E7E">
            <w:pPr>
              <w:spacing w:line="360" w:lineRule="auto"/>
              <w:rPr>
                <w:sz w:val="20"/>
                <w:szCs w:val="20"/>
              </w:rPr>
            </w:pPr>
            <w:r w:rsidRPr="00982E7E">
              <w:rPr>
                <w:sz w:val="20"/>
                <w:szCs w:val="20"/>
              </w:rPr>
              <w:t>9760</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 xml:space="preserve">Тариф за </w:t>
            </w:r>
            <w:smartTag w:uri="urn:schemas-microsoft-com:office:smarttags" w:element="metricconverter">
              <w:smartTagPr>
                <w:attr w:name="ProductID" w:val="1 м3"/>
              </w:smartTagPr>
              <w:r w:rsidRPr="00982E7E">
                <w:rPr>
                  <w:sz w:val="20"/>
                  <w:szCs w:val="20"/>
                </w:rPr>
                <w:t>1 м</w:t>
              </w:r>
              <w:r w:rsidRPr="00982E7E">
                <w:rPr>
                  <w:sz w:val="20"/>
                  <w:szCs w:val="20"/>
                  <w:vertAlign w:val="superscript"/>
                </w:rPr>
                <w:t>3</w:t>
              </w:r>
            </w:smartTag>
            <w:r w:rsidRPr="00982E7E">
              <w:rPr>
                <w:sz w:val="20"/>
                <w:szCs w:val="20"/>
              </w:rPr>
              <w:t xml:space="preserve"> технической воды,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Т</w:t>
            </w:r>
            <w:r w:rsidRPr="00982E7E">
              <w:rPr>
                <w:sz w:val="20"/>
                <w:szCs w:val="20"/>
                <w:vertAlign w:val="subscript"/>
              </w:rPr>
              <w:t>вт</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30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 xml:space="preserve">Тариф за </w:t>
            </w:r>
            <w:smartTag w:uri="urn:schemas-microsoft-com:office:smarttags" w:element="metricconverter">
              <w:smartTagPr>
                <w:attr w:name="ProductID" w:val="1 м3"/>
              </w:smartTagPr>
              <w:r w:rsidRPr="00982E7E">
                <w:rPr>
                  <w:sz w:val="20"/>
                  <w:szCs w:val="20"/>
                </w:rPr>
                <w:t>1 м</w:t>
              </w:r>
              <w:r w:rsidRPr="00982E7E">
                <w:rPr>
                  <w:sz w:val="20"/>
                  <w:szCs w:val="20"/>
                  <w:vertAlign w:val="superscript"/>
                </w:rPr>
                <w:t>3</w:t>
              </w:r>
            </w:smartTag>
            <w:r w:rsidRPr="00982E7E">
              <w:rPr>
                <w:sz w:val="20"/>
                <w:szCs w:val="20"/>
              </w:rPr>
              <w:t xml:space="preserve"> бытовой воды,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Т</w:t>
            </w:r>
            <w:r w:rsidRPr="00982E7E">
              <w:rPr>
                <w:sz w:val="20"/>
                <w:szCs w:val="20"/>
                <w:vertAlign w:val="subscript"/>
              </w:rPr>
              <w:t>вб</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20</w:t>
            </w:r>
          </w:p>
        </w:tc>
        <w:tc>
          <w:tcPr>
            <w:tcW w:w="442" w:type="pct"/>
            <w:gridSpan w:val="2"/>
            <w:tcBorders>
              <w:left w:val="single" w:sz="4" w:space="0" w:color="000000"/>
              <w:bottom w:val="single" w:sz="4" w:space="0" w:color="000000"/>
              <w:right w:val="single" w:sz="4" w:space="0" w:color="000000"/>
            </w:tcBorders>
          </w:tcPr>
          <w:p w:rsidR="00D91B79" w:rsidRPr="00982E7E" w:rsidRDefault="00D91B79" w:rsidP="00982E7E">
            <w:pPr>
              <w:spacing w:line="360" w:lineRule="auto"/>
              <w:rPr>
                <w:sz w:val="20"/>
                <w:szCs w:val="20"/>
              </w:rPr>
            </w:pP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Увеличение материальных затрат в накладных расходах в плановом году, раз</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К</w:t>
            </w:r>
            <w:r w:rsidRPr="00982E7E">
              <w:rPr>
                <w:sz w:val="20"/>
                <w:szCs w:val="20"/>
                <w:vertAlign w:val="subscript"/>
              </w:rPr>
              <w:t>мз</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D91B79" w:rsidRPr="00982E7E" w:rsidRDefault="00542825" w:rsidP="00982E7E">
            <w:pPr>
              <w:spacing w:line="360" w:lineRule="auto"/>
              <w:rPr>
                <w:sz w:val="20"/>
                <w:szCs w:val="20"/>
              </w:rPr>
            </w:pPr>
            <w:r w:rsidRPr="00982E7E">
              <w:rPr>
                <w:sz w:val="20"/>
                <w:szCs w:val="20"/>
              </w:rPr>
              <w:t>1,2</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Увеличение прочих накладных расходов в плановом году (кроме статей Ш гр.), раз</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rPr>
            </w:pPr>
            <w:r w:rsidRPr="00982E7E">
              <w:rPr>
                <w:sz w:val="20"/>
                <w:szCs w:val="20"/>
              </w:rPr>
              <w:t>К</w:t>
            </w:r>
            <w:r w:rsidRPr="00982E7E">
              <w:rPr>
                <w:sz w:val="20"/>
                <w:szCs w:val="20"/>
                <w:vertAlign w:val="subscript"/>
              </w:rPr>
              <w:t>проч</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D91B79" w:rsidRPr="00982E7E" w:rsidRDefault="00542825" w:rsidP="00982E7E">
            <w:pPr>
              <w:spacing w:line="360" w:lineRule="auto"/>
              <w:rPr>
                <w:sz w:val="20"/>
                <w:szCs w:val="20"/>
              </w:rPr>
            </w:pPr>
            <w:r w:rsidRPr="00982E7E">
              <w:rPr>
                <w:sz w:val="20"/>
                <w:szCs w:val="20"/>
              </w:rPr>
              <w:t>0,9</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Налоги включенные в смету накладных расходов по условиям планового года, тыс.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vertAlign w:val="subscript"/>
                <w:lang w:val="en-US"/>
              </w:rPr>
            </w:pPr>
            <w:r w:rsidRPr="00982E7E">
              <w:rPr>
                <w:sz w:val="20"/>
                <w:szCs w:val="20"/>
                <w:lang w:val="en-US"/>
              </w:rPr>
              <w:t>S</w:t>
            </w:r>
            <w:r w:rsidRPr="00982E7E">
              <w:rPr>
                <w:sz w:val="20"/>
                <w:szCs w:val="20"/>
                <w:vertAlign w:val="subscript"/>
                <w:lang w:val="en-US"/>
              </w:rPr>
              <w:t>yc</w:t>
            </w: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367</w:t>
            </w:r>
          </w:p>
        </w:tc>
        <w:tc>
          <w:tcPr>
            <w:tcW w:w="442" w:type="pct"/>
            <w:gridSpan w:val="2"/>
            <w:tcBorders>
              <w:left w:val="single" w:sz="4" w:space="0" w:color="000000"/>
              <w:bottom w:val="single" w:sz="4" w:space="0" w:color="000000"/>
              <w:right w:val="single" w:sz="4" w:space="0" w:color="000000"/>
            </w:tcBorders>
          </w:tcPr>
          <w:p w:rsidR="00D91B79" w:rsidRPr="00982E7E" w:rsidRDefault="00542825" w:rsidP="00982E7E">
            <w:pPr>
              <w:spacing w:line="360" w:lineRule="auto"/>
              <w:rPr>
                <w:sz w:val="20"/>
                <w:szCs w:val="20"/>
              </w:rPr>
            </w:pPr>
            <w:r w:rsidRPr="00982E7E">
              <w:rPr>
                <w:sz w:val="20"/>
                <w:szCs w:val="20"/>
              </w:rPr>
              <w:t>336</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Выплаты работникам, высвобождаемым с предприятия в связи с сокращением штатов, тыс.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rPr>
            </w:pPr>
          </w:p>
        </w:tc>
        <w:tc>
          <w:tcPr>
            <w:tcW w:w="443"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1</w:t>
            </w:r>
          </w:p>
        </w:tc>
        <w:tc>
          <w:tcPr>
            <w:tcW w:w="442" w:type="pct"/>
            <w:gridSpan w:val="2"/>
            <w:tcBorders>
              <w:left w:val="single" w:sz="4" w:space="0" w:color="000000"/>
              <w:bottom w:val="single" w:sz="4" w:space="0" w:color="000000"/>
              <w:right w:val="single" w:sz="4" w:space="0" w:color="000000"/>
            </w:tcBorders>
          </w:tcPr>
          <w:p w:rsidR="00D91B79" w:rsidRPr="00982E7E" w:rsidRDefault="00542825" w:rsidP="00982E7E">
            <w:pPr>
              <w:spacing w:line="360" w:lineRule="auto"/>
              <w:rPr>
                <w:sz w:val="20"/>
                <w:szCs w:val="20"/>
              </w:rPr>
            </w:pPr>
            <w:r w:rsidRPr="00982E7E">
              <w:rPr>
                <w:sz w:val="20"/>
                <w:szCs w:val="20"/>
              </w:rPr>
              <w:t>202</w:t>
            </w:r>
          </w:p>
        </w:tc>
      </w:tr>
      <w:tr w:rsidR="00D91B79" w:rsidRPr="00982E7E" w:rsidTr="00D52A29">
        <w:trPr>
          <w:jc w:val="center"/>
        </w:trPr>
        <w:tc>
          <w:tcPr>
            <w:tcW w:w="426" w:type="pct"/>
            <w:tcBorders>
              <w:left w:val="single" w:sz="4" w:space="0" w:color="000000"/>
              <w:bottom w:val="single" w:sz="4" w:space="0" w:color="000000"/>
            </w:tcBorders>
          </w:tcPr>
          <w:p w:rsidR="00D91B79" w:rsidRPr="00982E7E" w:rsidRDefault="00D91B79"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D91B79" w:rsidRPr="00982E7E" w:rsidRDefault="00D91B79" w:rsidP="00982E7E">
            <w:pPr>
              <w:spacing w:line="360" w:lineRule="auto"/>
              <w:rPr>
                <w:sz w:val="20"/>
                <w:szCs w:val="20"/>
              </w:rPr>
            </w:pPr>
            <w:r w:rsidRPr="00982E7E">
              <w:rPr>
                <w:sz w:val="20"/>
                <w:szCs w:val="20"/>
              </w:rPr>
              <w:t>Оплата процентов по кредитам в пределах ставки, установленной законодательством, тыс. руб.</w:t>
            </w:r>
          </w:p>
        </w:tc>
        <w:tc>
          <w:tcPr>
            <w:tcW w:w="364" w:type="pct"/>
            <w:tcBorders>
              <w:left w:val="single" w:sz="4" w:space="0" w:color="000000"/>
              <w:bottom w:val="single" w:sz="4" w:space="0" w:color="000000"/>
            </w:tcBorders>
          </w:tcPr>
          <w:p w:rsidR="00D91B79" w:rsidRPr="00982E7E" w:rsidRDefault="00D91B79" w:rsidP="00982E7E">
            <w:pPr>
              <w:spacing w:line="360" w:lineRule="auto"/>
              <w:rPr>
                <w:sz w:val="20"/>
                <w:szCs w:val="20"/>
              </w:rPr>
            </w:pPr>
          </w:p>
        </w:tc>
        <w:tc>
          <w:tcPr>
            <w:tcW w:w="443" w:type="pct"/>
            <w:gridSpan w:val="2"/>
            <w:tcBorders>
              <w:left w:val="single" w:sz="4" w:space="0" w:color="000000"/>
              <w:bottom w:val="single" w:sz="4" w:space="0" w:color="000000"/>
            </w:tcBorders>
          </w:tcPr>
          <w:p w:rsidR="00D91B79" w:rsidRPr="00982E7E" w:rsidRDefault="00542825"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D91B79" w:rsidRPr="00982E7E" w:rsidRDefault="00542825" w:rsidP="00982E7E">
            <w:pPr>
              <w:spacing w:line="360" w:lineRule="auto"/>
              <w:rPr>
                <w:sz w:val="20"/>
                <w:szCs w:val="20"/>
              </w:rPr>
            </w:pPr>
            <w:r w:rsidRPr="00982E7E">
              <w:rPr>
                <w:sz w:val="20"/>
                <w:szCs w:val="20"/>
              </w:rPr>
              <w:t>0</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Платежи по обязательному страхованию имущества предприятия и отдельных категорий работников, тыс. руб.</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rPr>
            </w:pP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0</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0</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Затраты по увеличению спроса на транспортно-экспедиционные услуги и др. виды работ, тыс. руб.</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rPr>
            </w:pP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Размер отчислений на соц. нужды по ЕСН, %</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vertAlign w:val="subscript"/>
              </w:rPr>
            </w:pPr>
            <w:r w:rsidRPr="00982E7E">
              <w:rPr>
                <w:sz w:val="20"/>
                <w:szCs w:val="20"/>
              </w:rPr>
              <w:t>П</w:t>
            </w:r>
            <w:r w:rsidRPr="00982E7E">
              <w:rPr>
                <w:sz w:val="20"/>
                <w:szCs w:val="20"/>
                <w:vertAlign w:val="subscript"/>
              </w:rPr>
              <w:t>сс</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26</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26</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Балансовая цена автомобиля в баз. году, руб.</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vertAlign w:val="subscript"/>
              </w:rPr>
            </w:pPr>
            <w:r w:rsidRPr="00982E7E">
              <w:rPr>
                <w:sz w:val="20"/>
                <w:szCs w:val="20"/>
              </w:rPr>
              <w:t>Ц</w:t>
            </w:r>
            <w:r w:rsidRPr="00982E7E">
              <w:rPr>
                <w:sz w:val="20"/>
                <w:szCs w:val="20"/>
                <w:vertAlign w:val="subscript"/>
              </w:rPr>
              <w:t>а</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800000</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800000</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Балансовая цена прицепа в базовом году, руб.</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vertAlign w:val="subscript"/>
              </w:rPr>
            </w:pPr>
            <w:r w:rsidRPr="00982E7E">
              <w:rPr>
                <w:sz w:val="20"/>
                <w:szCs w:val="20"/>
              </w:rPr>
              <w:t>Ц</w:t>
            </w:r>
            <w:r w:rsidRPr="00982E7E">
              <w:rPr>
                <w:sz w:val="20"/>
                <w:szCs w:val="20"/>
                <w:vertAlign w:val="subscript"/>
              </w:rPr>
              <w:t>пр</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300000</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300000</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Среднее увеличение цен автомобилей и прицепов в плановом году, раз</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К</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 xml:space="preserve">Норма амортизационных отчислений на полное восстановление автомобилей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lang w:val="en-US"/>
              </w:rPr>
            </w:pPr>
            <w:r w:rsidRPr="00982E7E">
              <w:rPr>
                <w:sz w:val="20"/>
                <w:szCs w:val="20"/>
                <w:lang w:val="en-US"/>
              </w:rPr>
              <w:t>b</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0,01</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0,01</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То же на год, %</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lang w:val="en-US"/>
              </w:rPr>
            </w:pPr>
            <w:r w:rsidRPr="00982E7E">
              <w:rPr>
                <w:sz w:val="20"/>
                <w:szCs w:val="20"/>
                <w:lang w:val="en-US"/>
              </w:rPr>
              <w:t>b</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4</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4</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 xml:space="preserve">Норма отчислений на кап. ремонт автомобилей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lang w:val="en-US"/>
              </w:rPr>
            </w:pPr>
            <w:r w:rsidRPr="00982E7E">
              <w:rPr>
                <w:sz w:val="20"/>
                <w:szCs w:val="20"/>
                <w:lang w:val="en-US"/>
              </w:rPr>
              <w:t>a</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То же на год, %</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lang w:val="en-US"/>
              </w:rPr>
            </w:pPr>
            <w:r w:rsidRPr="00982E7E">
              <w:rPr>
                <w:sz w:val="20"/>
                <w:szCs w:val="20"/>
                <w:lang w:val="en-US"/>
              </w:rPr>
              <w:t>a</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 xml:space="preserve">Норма отчислений на полное восстановление прицепа на </w:t>
            </w:r>
            <w:smartTag w:uri="urn:schemas-microsoft-com:office:smarttags" w:element="metricconverter">
              <w:smartTagPr>
                <w:attr w:name="ProductID" w:val="1000 км"/>
              </w:smartTagPr>
              <w:r w:rsidRPr="00982E7E">
                <w:rPr>
                  <w:sz w:val="20"/>
                  <w:szCs w:val="20"/>
                </w:rPr>
                <w:t>1000 км</w:t>
              </w:r>
            </w:smartTag>
            <w:r w:rsidRPr="00982E7E">
              <w:rPr>
                <w:sz w:val="20"/>
                <w:szCs w:val="20"/>
              </w:rPr>
              <w:t>, %</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lang w:val="en-US"/>
              </w:rPr>
            </w:pPr>
            <w:r w:rsidRPr="00982E7E">
              <w:rPr>
                <w:sz w:val="20"/>
                <w:szCs w:val="20"/>
                <w:lang w:val="en-US"/>
              </w:rPr>
              <w:t>b</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То же на капитальный ремонт, %</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lang w:val="en-US"/>
              </w:rPr>
            </w:pPr>
            <w:r w:rsidRPr="00982E7E">
              <w:rPr>
                <w:sz w:val="20"/>
                <w:szCs w:val="20"/>
                <w:lang w:val="en-US"/>
              </w:rPr>
              <w:t>a</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Налоги и сборы, относимые на финансовый результат (кроме налога на прибыль), тыс. руб.</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vertAlign w:val="subscript"/>
              </w:rPr>
            </w:pPr>
            <w:r w:rsidRPr="00982E7E">
              <w:rPr>
                <w:sz w:val="20"/>
                <w:szCs w:val="20"/>
                <w:lang w:val="en-US"/>
              </w:rPr>
              <w:t>S</w:t>
            </w:r>
            <w:r w:rsidRPr="00982E7E">
              <w:rPr>
                <w:sz w:val="20"/>
                <w:szCs w:val="20"/>
                <w:vertAlign w:val="subscript"/>
              </w:rPr>
              <w:t>н</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Ставка налога на прибыль, %/100</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vertAlign w:val="subscript"/>
              </w:rPr>
            </w:pPr>
            <w:r w:rsidRPr="00982E7E">
              <w:rPr>
                <w:sz w:val="20"/>
                <w:szCs w:val="20"/>
              </w:rPr>
              <w:t>Н</w:t>
            </w:r>
            <w:r w:rsidRPr="00982E7E">
              <w:rPr>
                <w:sz w:val="20"/>
                <w:szCs w:val="20"/>
                <w:vertAlign w:val="subscript"/>
              </w:rPr>
              <w:t>приб</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20</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20</w:t>
            </w:r>
          </w:p>
        </w:tc>
      </w:tr>
      <w:tr w:rsidR="00567FC6" w:rsidRPr="00982E7E" w:rsidTr="00D52A29">
        <w:trPr>
          <w:jc w:val="center"/>
        </w:trPr>
        <w:tc>
          <w:tcPr>
            <w:tcW w:w="426" w:type="pct"/>
            <w:tcBorders>
              <w:left w:val="single" w:sz="4" w:space="0" w:color="000000"/>
              <w:bottom w:val="single" w:sz="4" w:space="0" w:color="000000"/>
            </w:tcBorders>
          </w:tcPr>
          <w:p w:rsidR="00C118DF" w:rsidRPr="00982E7E" w:rsidRDefault="00C118DF" w:rsidP="00982E7E">
            <w:pPr>
              <w:numPr>
                <w:ilvl w:val="0"/>
                <w:numId w:val="15"/>
              </w:numPr>
              <w:spacing w:line="360" w:lineRule="auto"/>
              <w:ind w:left="0" w:firstLine="0"/>
              <w:rPr>
                <w:sz w:val="20"/>
                <w:szCs w:val="20"/>
              </w:rPr>
            </w:pP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Среднее увеличение стоимости зданий и оборудования в плановом году</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vertAlign w:val="subscript"/>
              </w:rPr>
            </w:pPr>
            <w:r w:rsidRPr="00982E7E">
              <w:rPr>
                <w:sz w:val="20"/>
                <w:szCs w:val="20"/>
              </w:rPr>
              <w:t>К</w:t>
            </w:r>
            <w:r w:rsidRPr="00982E7E">
              <w:rPr>
                <w:sz w:val="20"/>
                <w:szCs w:val="20"/>
                <w:vertAlign w:val="subscript"/>
              </w:rPr>
              <w:t>АФ</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w:t>
            </w:r>
          </w:p>
        </w:tc>
      </w:tr>
      <w:tr w:rsidR="00C118DF" w:rsidRPr="00982E7E" w:rsidTr="00D52A29">
        <w:trPr>
          <w:jc w:val="center"/>
        </w:trPr>
        <w:tc>
          <w:tcPr>
            <w:tcW w:w="426" w:type="pct"/>
            <w:tcBorders>
              <w:left w:val="single" w:sz="4" w:space="0" w:color="000000"/>
              <w:bottom w:val="single" w:sz="4" w:space="0" w:color="000000"/>
            </w:tcBorders>
          </w:tcPr>
          <w:p w:rsidR="00C118DF" w:rsidRPr="00982E7E" w:rsidRDefault="00567FC6" w:rsidP="00982E7E">
            <w:pPr>
              <w:spacing w:line="360" w:lineRule="auto"/>
              <w:rPr>
                <w:sz w:val="20"/>
                <w:szCs w:val="20"/>
              </w:rPr>
            </w:pPr>
            <w:r w:rsidRPr="00982E7E">
              <w:rPr>
                <w:sz w:val="20"/>
                <w:szCs w:val="20"/>
              </w:rPr>
              <w:t>180</w:t>
            </w:r>
          </w:p>
        </w:tc>
        <w:tc>
          <w:tcPr>
            <w:tcW w:w="3325"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Стоимость капитального ремонта одного автомобиля на АРЗ, тыс. руб.</w:t>
            </w:r>
          </w:p>
        </w:tc>
        <w:tc>
          <w:tcPr>
            <w:tcW w:w="364" w:type="pct"/>
            <w:tcBorders>
              <w:left w:val="single" w:sz="4" w:space="0" w:color="000000"/>
              <w:bottom w:val="single" w:sz="4" w:space="0" w:color="000000"/>
            </w:tcBorders>
          </w:tcPr>
          <w:p w:rsidR="00C118DF" w:rsidRPr="00982E7E" w:rsidRDefault="00C118DF" w:rsidP="00982E7E">
            <w:pPr>
              <w:spacing w:line="360" w:lineRule="auto"/>
              <w:rPr>
                <w:sz w:val="20"/>
                <w:szCs w:val="20"/>
                <w:vertAlign w:val="subscript"/>
              </w:rPr>
            </w:pPr>
            <w:r w:rsidRPr="00982E7E">
              <w:rPr>
                <w:sz w:val="20"/>
                <w:szCs w:val="20"/>
              </w:rPr>
              <w:t>Ц</w:t>
            </w:r>
            <w:r w:rsidRPr="00982E7E">
              <w:rPr>
                <w:sz w:val="20"/>
                <w:szCs w:val="20"/>
                <w:vertAlign w:val="subscript"/>
              </w:rPr>
              <w:t>кр</w:t>
            </w:r>
          </w:p>
        </w:tc>
        <w:tc>
          <w:tcPr>
            <w:tcW w:w="443" w:type="pct"/>
            <w:gridSpan w:val="2"/>
            <w:tcBorders>
              <w:left w:val="single" w:sz="4" w:space="0" w:color="000000"/>
              <w:bottom w:val="single" w:sz="4" w:space="0" w:color="000000"/>
            </w:tcBorders>
          </w:tcPr>
          <w:p w:rsidR="00C118DF" w:rsidRPr="00982E7E" w:rsidRDefault="00C118DF" w:rsidP="00982E7E">
            <w:pPr>
              <w:spacing w:line="360" w:lineRule="auto"/>
              <w:rPr>
                <w:sz w:val="20"/>
                <w:szCs w:val="20"/>
              </w:rPr>
            </w:pPr>
            <w:r w:rsidRPr="00982E7E">
              <w:rPr>
                <w:sz w:val="20"/>
                <w:szCs w:val="20"/>
              </w:rPr>
              <w:t>300</w:t>
            </w:r>
          </w:p>
        </w:tc>
        <w:tc>
          <w:tcPr>
            <w:tcW w:w="442" w:type="pct"/>
            <w:gridSpan w:val="2"/>
            <w:tcBorders>
              <w:left w:val="single" w:sz="4" w:space="0" w:color="000000"/>
              <w:bottom w:val="single" w:sz="4" w:space="0" w:color="000000"/>
              <w:right w:val="single" w:sz="4" w:space="0" w:color="000000"/>
            </w:tcBorders>
          </w:tcPr>
          <w:p w:rsidR="00C118DF" w:rsidRPr="00982E7E" w:rsidRDefault="00C118DF" w:rsidP="00982E7E">
            <w:pPr>
              <w:spacing w:line="360" w:lineRule="auto"/>
              <w:rPr>
                <w:sz w:val="20"/>
                <w:szCs w:val="20"/>
              </w:rPr>
            </w:pPr>
            <w:r w:rsidRPr="00982E7E">
              <w:rPr>
                <w:sz w:val="20"/>
                <w:szCs w:val="20"/>
              </w:rPr>
              <w:t>300</w:t>
            </w:r>
          </w:p>
        </w:tc>
      </w:tr>
    </w:tbl>
    <w:p w:rsidR="00B61671" w:rsidRPr="006823BE" w:rsidRDefault="00B61671" w:rsidP="006823BE">
      <w:pPr>
        <w:spacing w:line="360" w:lineRule="auto"/>
        <w:ind w:firstLine="709"/>
        <w:jc w:val="both"/>
        <w:rPr>
          <w:sz w:val="28"/>
        </w:rPr>
      </w:pPr>
    </w:p>
    <w:p w:rsidR="00AD05BE" w:rsidRDefault="00B61671" w:rsidP="006823BE">
      <w:pPr>
        <w:pStyle w:val="3"/>
        <w:ind w:firstLine="709"/>
        <w:jc w:val="both"/>
      </w:pPr>
      <w:r w:rsidRPr="006823BE">
        <w:br w:type="page"/>
      </w:r>
      <w:r w:rsidRPr="006823BE">
        <w:rPr>
          <w:rStyle w:val="10"/>
          <w:sz w:val="28"/>
          <w:lang w:val="ru-RU"/>
        </w:rPr>
        <w:t>Приложение 2</w:t>
      </w:r>
      <w:r w:rsidRPr="006823BE">
        <w:t xml:space="preserve"> </w:t>
      </w:r>
    </w:p>
    <w:p w:rsidR="00AD05BE" w:rsidRDefault="00AD05BE" w:rsidP="006823BE">
      <w:pPr>
        <w:pStyle w:val="3"/>
        <w:ind w:firstLine="709"/>
        <w:jc w:val="both"/>
      </w:pPr>
    </w:p>
    <w:p w:rsidR="00B61671" w:rsidRPr="006823BE" w:rsidRDefault="00B61671" w:rsidP="00AD05BE">
      <w:pPr>
        <w:pStyle w:val="3"/>
        <w:ind w:firstLine="709"/>
        <w:jc w:val="both"/>
      </w:pPr>
      <w:r w:rsidRPr="006823BE">
        <w:t xml:space="preserve">Расчет чистого дисконтированного дохода по планируемым мероприятиям </w:t>
      </w:r>
      <w:r w:rsidR="00AD05BE" w:rsidRPr="006823BE">
        <w:t xml:space="preserve">по </w:t>
      </w:r>
      <w:r w:rsidRPr="006823BE">
        <w:t>организации экспедирования</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245"/>
        <w:gridCol w:w="2196"/>
        <w:gridCol w:w="1430"/>
        <w:gridCol w:w="2567"/>
        <w:gridCol w:w="905"/>
      </w:tblGrid>
      <w:tr w:rsidR="00B61671" w:rsidRPr="00982E7E" w:rsidTr="00D52A29">
        <w:trPr>
          <w:trHeight w:val="329"/>
          <w:jc w:val="center"/>
        </w:trPr>
        <w:tc>
          <w:tcPr>
            <w:tcW w:w="1140" w:type="dxa"/>
            <w:vMerge w:val="restart"/>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Шаг расчета</w:t>
            </w:r>
          </w:p>
          <w:p w:rsidR="001812F5" w:rsidRPr="00982E7E" w:rsidRDefault="001812F5" w:rsidP="00982E7E">
            <w:pPr>
              <w:suppressAutoHyphens w:val="0"/>
              <w:spacing w:line="360" w:lineRule="auto"/>
              <w:rPr>
                <w:sz w:val="20"/>
                <w:lang w:eastAsia="ru-RU"/>
              </w:rPr>
            </w:pPr>
            <w:r w:rsidRPr="00982E7E">
              <w:rPr>
                <w:sz w:val="20"/>
                <w:szCs w:val="22"/>
                <w:lang w:eastAsia="ru-RU"/>
              </w:rPr>
              <w:t>МЕСЯЦ</w:t>
            </w:r>
          </w:p>
        </w:tc>
        <w:tc>
          <w:tcPr>
            <w:tcW w:w="3441" w:type="dxa"/>
            <w:gridSpan w:val="2"/>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Эффект условно годовой</w:t>
            </w:r>
          </w:p>
        </w:tc>
        <w:tc>
          <w:tcPr>
            <w:tcW w:w="1430" w:type="dxa"/>
            <w:vMerge w:val="restart"/>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val="en-US" w:eastAsia="ru-RU"/>
              </w:rPr>
              <w:t>(i+r/100)n</w:t>
            </w:r>
            <w:r w:rsidR="006823BE" w:rsidRPr="00982E7E">
              <w:rPr>
                <w:sz w:val="20"/>
                <w:szCs w:val="22"/>
                <w:lang w:eastAsia="ru-RU"/>
              </w:rPr>
              <w:t xml:space="preserve"> </w:t>
            </w:r>
          </w:p>
        </w:tc>
        <w:tc>
          <w:tcPr>
            <w:tcW w:w="2567" w:type="dxa"/>
            <w:vMerge w:val="restart"/>
            <w:shd w:val="clear" w:color="000000" w:fill="A5A5A5"/>
            <w:noWrap/>
          </w:tcPr>
          <w:p w:rsidR="00B61671" w:rsidRPr="00982E7E" w:rsidRDefault="006823BE" w:rsidP="00982E7E">
            <w:pPr>
              <w:suppressAutoHyphens w:val="0"/>
              <w:spacing w:line="360" w:lineRule="auto"/>
              <w:rPr>
                <w:sz w:val="20"/>
                <w:lang w:eastAsia="ru-RU"/>
              </w:rPr>
            </w:pPr>
            <w:r w:rsidRPr="00982E7E">
              <w:rPr>
                <w:sz w:val="20"/>
                <w:szCs w:val="22"/>
                <w:lang w:eastAsia="ru-RU"/>
              </w:rPr>
              <w:t xml:space="preserve"> </w:t>
            </w:r>
            <w:r w:rsidR="00B61671" w:rsidRPr="00982E7E">
              <w:rPr>
                <w:sz w:val="20"/>
                <w:szCs w:val="22"/>
                <w:lang w:eastAsia="ru-RU"/>
              </w:rPr>
              <w:t xml:space="preserve">Дисконтированный эффект </w:t>
            </w:r>
          </w:p>
        </w:tc>
        <w:tc>
          <w:tcPr>
            <w:tcW w:w="905" w:type="dxa"/>
            <w:vMerge w:val="restart"/>
            <w:noWrap/>
          </w:tcPr>
          <w:p w:rsidR="00B61671" w:rsidRPr="00982E7E" w:rsidRDefault="00B61671" w:rsidP="00982E7E">
            <w:pPr>
              <w:suppressAutoHyphens w:val="0"/>
              <w:spacing w:line="360" w:lineRule="auto"/>
              <w:rPr>
                <w:sz w:val="20"/>
                <w:lang w:eastAsia="ru-RU"/>
              </w:rPr>
            </w:pPr>
            <w:r w:rsidRPr="00982E7E">
              <w:rPr>
                <w:sz w:val="20"/>
                <w:szCs w:val="22"/>
                <w:lang w:eastAsia="ru-RU"/>
              </w:rPr>
              <w:t>ЧДД</w:t>
            </w:r>
          </w:p>
        </w:tc>
      </w:tr>
      <w:tr w:rsidR="00B61671" w:rsidRPr="00982E7E" w:rsidTr="00D52A29">
        <w:trPr>
          <w:trHeight w:val="329"/>
          <w:jc w:val="center"/>
        </w:trPr>
        <w:tc>
          <w:tcPr>
            <w:tcW w:w="1140" w:type="dxa"/>
            <w:vMerge/>
            <w:shd w:val="clear" w:color="000000" w:fill="A5A5A5"/>
            <w:noWrap/>
          </w:tcPr>
          <w:p w:rsidR="00B61671" w:rsidRPr="00982E7E" w:rsidRDefault="00B61671" w:rsidP="00982E7E">
            <w:pPr>
              <w:suppressAutoHyphens w:val="0"/>
              <w:spacing w:line="360" w:lineRule="auto"/>
              <w:rPr>
                <w:sz w:val="20"/>
                <w:lang w:eastAsia="ru-RU"/>
              </w:rPr>
            </w:pPr>
          </w:p>
        </w:tc>
        <w:tc>
          <w:tcPr>
            <w:tcW w:w="1245" w:type="dxa"/>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Базовый год</w:t>
            </w:r>
          </w:p>
        </w:tc>
        <w:tc>
          <w:tcPr>
            <w:tcW w:w="2196" w:type="dxa"/>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В прогнозируемых ценах</w:t>
            </w:r>
          </w:p>
        </w:tc>
        <w:tc>
          <w:tcPr>
            <w:tcW w:w="1430" w:type="dxa"/>
            <w:vMerge/>
            <w:shd w:val="clear" w:color="000000" w:fill="A5A5A5"/>
            <w:noWrap/>
          </w:tcPr>
          <w:p w:rsidR="00B61671" w:rsidRPr="00982E7E" w:rsidRDefault="00B61671" w:rsidP="00982E7E">
            <w:pPr>
              <w:suppressAutoHyphens w:val="0"/>
              <w:spacing w:line="360" w:lineRule="auto"/>
              <w:rPr>
                <w:sz w:val="20"/>
                <w:lang w:eastAsia="ru-RU"/>
              </w:rPr>
            </w:pPr>
          </w:p>
        </w:tc>
        <w:tc>
          <w:tcPr>
            <w:tcW w:w="2567" w:type="dxa"/>
            <w:vMerge/>
            <w:shd w:val="clear" w:color="000000" w:fill="A5A5A5"/>
            <w:noWrap/>
          </w:tcPr>
          <w:p w:rsidR="00B61671" w:rsidRPr="00982E7E" w:rsidRDefault="00B61671" w:rsidP="00982E7E">
            <w:pPr>
              <w:suppressAutoHyphens w:val="0"/>
              <w:spacing w:line="360" w:lineRule="auto"/>
              <w:rPr>
                <w:sz w:val="20"/>
                <w:lang w:eastAsia="ru-RU"/>
              </w:rPr>
            </w:pPr>
          </w:p>
        </w:tc>
        <w:tc>
          <w:tcPr>
            <w:tcW w:w="905" w:type="dxa"/>
            <w:vMerge/>
            <w:noWrap/>
          </w:tcPr>
          <w:p w:rsidR="00B61671" w:rsidRPr="00982E7E" w:rsidRDefault="00B61671" w:rsidP="00982E7E">
            <w:pPr>
              <w:suppressAutoHyphens w:val="0"/>
              <w:spacing w:line="360" w:lineRule="auto"/>
              <w:rPr>
                <w:sz w:val="20"/>
                <w:lang w:eastAsia="ru-RU"/>
              </w:rPr>
            </w:pPr>
          </w:p>
        </w:tc>
      </w:tr>
      <w:tr w:rsidR="00B61671" w:rsidRPr="00982E7E" w:rsidTr="00D52A29">
        <w:trPr>
          <w:trHeight w:val="329"/>
          <w:jc w:val="center"/>
        </w:trPr>
        <w:tc>
          <w:tcPr>
            <w:tcW w:w="114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w:t>
            </w:r>
          </w:p>
        </w:tc>
        <w:tc>
          <w:tcPr>
            <w:tcW w:w="124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102,25</w:t>
            </w:r>
          </w:p>
        </w:tc>
        <w:tc>
          <w:tcPr>
            <w:tcW w:w="2196"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102,90</w:t>
            </w:r>
          </w:p>
        </w:tc>
        <w:tc>
          <w:tcPr>
            <w:tcW w:w="143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1,010</w:t>
            </w:r>
          </w:p>
        </w:tc>
        <w:tc>
          <w:tcPr>
            <w:tcW w:w="2567"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101,936</w:t>
            </w:r>
          </w:p>
        </w:tc>
        <w:tc>
          <w:tcPr>
            <w:tcW w:w="90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-498,1</w:t>
            </w:r>
          </w:p>
        </w:tc>
      </w:tr>
      <w:tr w:rsidR="00B61671" w:rsidRPr="00982E7E" w:rsidTr="00D52A29">
        <w:trPr>
          <w:trHeight w:val="313"/>
          <w:jc w:val="center"/>
        </w:trPr>
        <w:tc>
          <w:tcPr>
            <w:tcW w:w="114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2</w:t>
            </w:r>
          </w:p>
        </w:tc>
        <w:tc>
          <w:tcPr>
            <w:tcW w:w="124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102,25</w:t>
            </w:r>
          </w:p>
        </w:tc>
        <w:tc>
          <w:tcPr>
            <w:tcW w:w="2196"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103,56</w:t>
            </w:r>
          </w:p>
        </w:tc>
        <w:tc>
          <w:tcPr>
            <w:tcW w:w="143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1,019</w:t>
            </w:r>
          </w:p>
        </w:tc>
        <w:tc>
          <w:tcPr>
            <w:tcW w:w="2567"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101,623</w:t>
            </w:r>
          </w:p>
        </w:tc>
        <w:tc>
          <w:tcPr>
            <w:tcW w:w="90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-396,4</w:t>
            </w:r>
          </w:p>
        </w:tc>
      </w:tr>
      <w:tr w:rsidR="00B61671" w:rsidRPr="00982E7E" w:rsidTr="00D52A29">
        <w:trPr>
          <w:trHeight w:val="313"/>
          <w:jc w:val="center"/>
        </w:trPr>
        <w:tc>
          <w:tcPr>
            <w:tcW w:w="114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3</w:t>
            </w:r>
          </w:p>
        </w:tc>
        <w:tc>
          <w:tcPr>
            <w:tcW w:w="124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102,25</w:t>
            </w:r>
          </w:p>
        </w:tc>
        <w:tc>
          <w:tcPr>
            <w:tcW w:w="2196"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104,23</w:t>
            </w:r>
          </w:p>
        </w:tc>
        <w:tc>
          <w:tcPr>
            <w:tcW w:w="143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1,029</w:t>
            </w:r>
          </w:p>
        </w:tc>
        <w:tc>
          <w:tcPr>
            <w:tcW w:w="2567"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101,311</w:t>
            </w:r>
          </w:p>
        </w:tc>
        <w:tc>
          <w:tcPr>
            <w:tcW w:w="90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-295,1</w:t>
            </w:r>
          </w:p>
        </w:tc>
      </w:tr>
      <w:tr w:rsidR="00B61671" w:rsidRPr="00982E7E" w:rsidTr="00D52A29">
        <w:trPr>
          <w:trHeight w:val="329"/>
          <w:jc w:val="center"/>
        </w:trPr>
        <w:tc>
          <w:tcPr>
            <w:tcW w:w="114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4</w:t>
            </w:r>
          </w:p>
        </w:tc>
        <w:tc>
          <w:tcPr>
            <w:tcW w:w="124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102,25</w:t>
            </w:r>
          </w:p>
        </w:tc>
        <w:tc>
          <w:tcPr>
            <w:tcW w:w="2196"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104,89</w:t>
            </w:r>
          </w:p>
        </w:tc>
        <w:tc>
          <w:tcPr>
            <w:tcW w:w="143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1,039</w:t>
            </w:r>
          </w:p>
        </w:tc>
        <w:tc>
          <w:tcPr>
            <w:tcW w:w="2567"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101,000</w:t>
            </w:r>
          </w:p>
        </w:tc>
        <w:tc>
          <w:tcPr>
            <w:tcW w:w="90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-194,1</w:t>
            </w:r>
          </w:p>
        </w:tc>
      </w:tr>
      <w:tr w:rsidR="00B61671" w:rsidRPr="00982E7E" w:rsidTr="00D52A29">
        <w:trPr>
          <w:trHeight w:val="329"/>
          <w:jc w:val="center"/>
        </w:trPr>
        <w:tc>
          <w:tcPr>
            <w:tcW w:w="114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5</w:t>
            </w:r>
          </w:p>
        </w:tc>
        <w:tc>
          <w:tcPr>
            <w:tcW w:w="124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102,25</w:t>
            </w:r>
          </w:p>
        </w:tc>
        <w:tc>
          <w:tcPr>
            <w:tcW w:w="2196"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105,56</w:t>
            </w:r>
          </w:p>
        </w:tc>
        <w:tc>
          <w:tcPr>
            <w:tcW w:w="143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1,048</w:t>
            </w:r>
          </w:p>
        </w:tc>
        <w:tc>
          <w:tcPr>
            <w:tcW w:w="2567"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100,690</w:t>
            </w:r>
          </w:p>
        </w:tc>
        <w:tc>
          <w:tcPr>
            <w:tcW w:w="90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-93,4</w:t>
            </w:r>
          </w:p>
        </w:tc>
      </w:tr>
      <w:tr w:rsidR="00B61671" w:rsidRPr="00982E7E" w:rsidTr="00D52A29">
        <w:trPr>
          <w:trHeight w:val="313"/>
          <w:jc w:val="center"/>
        </w:trPr>
        <w:tc>
          <w:tcPr>
            <w:tcW w:w="114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6</w:t>
            </w:r>
          </w:p>
        </w:tc>
        <w:tc>
          <w:tcPr>
            <w:tcW w:w="124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102,25</w:t>
            </w:r>
          </w:p>
        </w:tc>
        <w:tc>
          <w:tcPr>
            <w:tcW w:w="2196"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106,24</w:t>
            </w:r>
          </w:p>
        </w:tc>
        <w:tc>
          <w:tcPr>
            <w:tcW w:w="143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1,058</w:t>
            </w:r>
          </w:p>
        </w:tc>
        <w:tc>
          <w:tcPr>
            <w:tcW w:w="2567"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100,380</w:t>
            </w:r>
          </w:p>
        </w:tc>
        <w:tc>
          <w:tcPr>
            <w:tcW w:w="90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6,9</w:t>
            </w:r>
          </w:p>
        </w:tc>
      </w:tr>
      <w:tr w:rsidR="00B61671" w:rsidRPr="00982E7E" w:rsidTr="00D52A29">
        <w:trPr>
          <w:trHeight w:val="313"/>
          <w:jc w:val="center"/>
        </w:trPr>
        <w:tc>
          <w:tcPr>
            <w:tcW w:w="114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7</w:t>
            </w:r>
          </w:p>
        </w:tc>
        <w:tc>
          <w:tcPr>
            <w:tcW w:w="124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102,25</w:t>
            </w:r>
          </w:p>
        </w:tc>
        <w:tc>
          <w:tcPr>
            <w:tcW w:w="2196"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106,92</w:t>
            </w:r>
          </w:p>
        </w:tc>
        <w:tc>
          <w:tcPr>
            <w:tcW w:w="1430"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1,068</w:t>
            </w:r>
          </w:p>
        </w:tc>
        <w:tc>
          <w:tcPr>
            <w:tcW w:w="2567"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100,072</w:t>
            </w:r>
          </w:p>
        </w:tc>
        <w:tc>
          <w:tcPr>
            <w:tcW w:w="905" w:type="dxa"/>
            <w:noWrap/>
          </w:tcPr>
          <w:p w:rsidR="00B61671" w:rsidRPr="00982E7E" w:rsidRDefault="00B61671" w:rsidP="00982E7E">
            <w:pPr>
              <w:suppressAutoHyphens w:val="0"/>
              <w:spacing w:line="360" w:lineRule="auto"/>
              <w:rPr>
                <w:sz w:val="20"/>
                <w:lang w:eastAsia="ru-RU"/>
              </w:rPr>
            </w:pPr>
            <w:r w:rsidRPr="00982E7E">
              <w:rPr>
                <w:sz w:val="20"/>
                <w:szCs w:val="22"/>
                <w:lang w:eastAsia="ru-RU"/>
              </w:rPr>
              <w:t>107,0</w:t>
            </w:r>
          </w:p>
        </w:tc>
      </w:tr>
    </w:tbl>
    <w:p w:rsidR="00AD05BE" w:rsidRDefault="00AD05BE" w:rsidP="006823BE">
      <w:pPr>
        <w:spacing w:line="360" w:lineRule="auto"/>
        <w:ind w:firstLine="709"/>
        <w:jc w:val="both"/>
        <w:rPr>
          <w:sz w:val="28"/>
        </w:rPr>
      </w:pPr>
    </w:p>
    <w:p w:rsidR="00B61671" w:rsidRPr="006823BE" w:rsidRDefault="001812F5" w:rsidP="006823BE">
      <w:pPr>
        <w:spacing w:line="360" w:lineRule="auto"/>
        <w:ind w:firstLine="709"/>
        <w:jc w:val="both"/>
        <w:rPr>
          <w:sz w:val="28"/>
        </w:rPr>
      </w:pPr>
      <w:r w:rsidRPr="006823BE">
        <w:rPr>
          <w:sz w:val="28"/>
        </w:rPr>
        <w:t>По обновлению парка подвижного состава</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245"/>
        <w:gridCol w:w="2196"/>
        <w:gridCol w:w="1430"/>
        <w:gridCol w:w="2211"/>
        <w:gridCol w:w="1261"/>
      </w:tblGrid>
      <w:tr w:rsidR="00B61671" w:rsidRPr="00982E7E" w:rsidTr="00D52A29">
        <w:trPr>
          <w:trHeight w:val="329"/>
          <w:jc w:val="center"/>
        </w:trPr>
        <w:tc>
          <w:tcPr>
            <w:tcW w:w="1140" w:type="dxa"/>
            <w:vMerge w:val="restart"/>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Шаг расчета</w:t>
            </w:r>
          </w:p>
          <w:p w:rsidR="001812F5" w:rsidRPr="00982E7E" w:rsidRDefault="001812F5" w:rsidP="00982E7E">
            <w:pPr>
              <w:suppressAutoHyphens w:val="0"/>
              <w:spacing w:line="360" w:lineRule="auto"/>
              <w:rPr>
                <w:sz w:val="20"/>
                <w:lang w:eastAsia="ru-RU"/>
              </w:rPr>
            </w:pPr>
            <w:r w:rsidRPr="00982E7E">
              <w:rPr>
                <w:sz w:val="20"/>
                <w:szCs w:val="22"/>
                <w:lang w:eastAsia="ru-RU"/>
              </w:rPr>
              <w:t>ГОД</w:t>
            </w:r>
          </w:p>
        </w:tc>
        <w:tc>
          <w:tcPr>
            <w:tcW w:w="3441" w:type="dxa"/>
            <w:gridSpan w:val="2"/>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Эффект условно годовой</w:t>
            </w:r>
          </w:p>
        </w:tc>
        <w:tc>
          <w:tcPr>
            <w:tcW w:w="1430" w:type="dxa"/>
            <w:vMerge w:val="restart"/>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val="en-US" w:eastAsia="ru-RU"/>
              </w:rPr>
              <w:t>(i+r/100)n</w:t>
            </w:r>
            <w:r w:rsidR="006823BE" w:rsidRPr="00982E7E">
              <w:rPr>
                <w:sz w:val="20"/>
                <w:szCs w:val="22"/>
                <w:lang w:eastAsia="ru-RU"/>
              </w:rPr>
              <w:t xml:space="preserve"> </w:t>
            </w:r>
          </w:p>
        </w:tc>
        <w:tc>
          <w:tcPr>
            <w:tcW w:w="2211" w:type="dxa"/>
            <w:vMerge w:val="restart"/>
            <w:shd w:val="clear" w:color="000000" w:fill="A5A5A5"/>
            <w:noWrap/>
          </w:tcPr>
          <w:p w:rsidR="00B61671" w:rsidRPr="00982E7E" w:rsidRDefault="006823BE" w:rsidP="00982E7E">
            <w:pPr>
              <w:suppressAutoHyphens w:val="0"/>
              <w:spacing w:line="360" w:lineRule="auto"/>
              <w:rPr>
                <w:sz w:val="20"/>
                <w:lang w:eastAsia="ru-RU"/>
              </w:rPr>
            </w:pPr>
            <w:r w:rsidRPr="00982E7E">
              <w:rPr>
                <w:sz w:val="20"/>
                <w:szCs w:val="22"/>
                <w:lang w:eastAsia="ru-RU"/>
              </w:rPr>
              <w:t xml:space="preserve"> </w:t>
            </w:r>
            <w:r w:rsidR="00B61671" w:rsidRPr="00982E7E">
              <w:rPr>
                <w:sz w:val="20"/>
                <w:szCs w:val="22"/>
                <w:lang w:eastAsia="ru-RU"/>
              </w:rPr>
              <w:t xml:space="preserve">Дисконтированный эффект </w:t>
            </w:r>
          </w:p>
        </w:tc>
        <w:tc>
          <w:tcPr>
            <w:tcW w:w="1261" w:type="dxa"/>
            <w:vMerge w:val="restart"/>
            <w:noWrap/>
          </w:tcPr>
          <w:p w:rsidR="00B61671" w:rsidRPr="00982E7E" w:rsidRDefault="00B61671" w:rsidP="00982E7E">
            <w:pPr>
              <w:suppressAutoHyphens w:val="0"/>
              <w:spacing w:line="360" w:lineRule="auto"/>
              <w:rPr>
                <w:sz w:val="20"/>
                <w:lang w:eastAsia="ru-RU"/>
              </w:rPr>
            </w:pPr>
            <w:r w:rsidRPr="00982E7E">
              <w:rPr>
                <w:sz w:val="20"/>
                <w:szCs w:val="22"/>
                <w:lang w:eastAsia="ru-RU"/>
              </w:rPr>
              <w:t>ЧДД</w:t>
            </w:r>
          </w:p>
        </w:tc>
      </w:tr>
      <w:tr w:rsidR="00B61671" w:rsidRPr="00982E7E" w:rsidTr="00D52A29">
        <w:trPr>
          <w:trHeight w:val="329"/>
          <w:jc w:val="center"/>
        </w:trPr>
        <w:tc>
          <w:tcPr>
            <w:tcW w:w="1140" w:type="dxa"/>
            <w:vMerge/>
            <w:shd w:val="clear" w:color="000000" w:fill="A5A5A5"/>
            <w:noWrap/>
          </w:tcPr>
          <w:p w:rsidR="00B61671" w:rsidRPr="00982E7E" w:rsidRDefault="00B61671" w:rsidP="00982E7E">
            <w:pPr>
              <w:suppressAutoHyphens w:val="0"/>
              <w:spacing w:line="360" w:lineRule="auto"/>
              <w:rPr>
                <w:sz w:val="20"/>
                <w:lang w:eastAsia="ru-RU"/>
              </w:rPr>
            </w:pPr>
          </w:p>
        </w:tc>
        <w:tc>
          <w:tcPr>
            <w:tcW w:w="1245" w:type="dxa"/>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Базовый год</w:t>
            </w:r>
          </w:p>
        </w:tc>
        <w:tc>
          <w:tcPr>
            <w:tcW w:w="2196" w:type="dxa"/>
            <w:shd w:val="clear" w:color="000000" w:fill="A5A5A5"/>
            <w:noWrap/>
          </w:tcPr>
          <w:p w:rsidR="00B61671" w:rsidRPr="00982E7E" w:rsidRDefault="00B61671" w:rsidP="00982E7E">
            <w:pPr>
              <w:suppressAutoHyphens w:val="0"/>
              <w:spacing w:line="360" w:lineRule="auto"/>
              <w:rPr>
                <w:sz w:val="20"/>
                <w:lang w:eastAsia="ru-RU"/>
              </w:rPr>
            </w:pPr>
            <w:r w:rsidRPr="00982E7E">
              <w:rPr>
                <w:sz w:val="20"/>
                <w:szCs w:val="22"/>
                <w:lang w:eastAsia="ru-RU"/>
              </w:rPr>
              <w:t>В прогнозируемых ценах</w:t>
            </w:r>
          </w:p>
        </w:tc>
        <w:tc>
          <w:tcPr>
            <w:tcW w:w="1430" w:type="dxa"/>
            <w:vMerge/>
            <w:shd w:val="clear" w:color="000000" w:fill="A5A5A5"/>
            <w:noWrap/>
          </w:tcPr>
          <w:p w:rsidR="00B61671" w:rsidRPr="00982E7E" w:rsidRDefault="00B61671" w:rsidP="00982E7E">
            <w:pPr>
              <w:suppressAutoHyphens w:val="0"/>
              <w:spacing w:line="360" w:lineRule="auto"/>
              <w:rPr>
                <w:sz w:val="20"/>
                <w:lang w:eastAsia="ru-RU"/>
              </w:rPr>
            </w:pPr>
          </w:p>
        </w:tc>
        <w:tc>
          <w:tcPr>
            <w:tcW w:w="2211" w:type="dxa"/>
            <w:vMerge/>
            <w:shd w:val="clear" w:color="000000" w:fill="A5A5A5"/>
            <w:noWrap/>
          </w:tcPr>
          <w:p w:rsidR="00B61671" w:rsidRPr="00982E7E" w:rsidRDefault="00B61671" w:rsidP="00982E7E">
            <w:pPr>
              <w:suppressAutoHyphens w:val="0"/>
              <w:spacing w:line="360" w:lineRule="auto"/>
              <w:rPr>
                <w:sz w:val="20"/>
                <w:lang w:eastAsia="ru-RU"/>
              </w:rPr>
            </w:pPr>
          </w:p>
        </w:tc>
        <w:tc>
          <w:tcPr>
            <w:tcW w:w="1261" w:type="dxa"/>
            <w:vMerge/>
            <w:noWrap/>
          </w:tcPr>
          <w:p w:rsidR="00B61671" w:rsidRPr="00982E7E" w:rsidRDefault="00B61671" w:rsidP="00982E7E">
            <w:pPr>
              <w:suppressAutoHyphens w:val="0"/>
              <w:spacing w:line="360" w:lineRule="auto"/>
              <w:rPr>
                <w:sz w:val="20"/>
                <w:lang w:eastAsia="ru-RU"/>
              </w:rPr>
            </w:pPr>
          </w:p>
        </w:tc>
      </w:tr>
      <w:tr w:rsidR="001812F5" w:rsidRPr="00982E7E" w:rsidTr="00D52A29">
        <w:trPr>
          <w:trHeight w:val="329"/>
          <w:jc w:val="center"/>
        </w:trPr>
        <w:tc>
          <w:tcPr>
            <w:tcW w:w="1140" w:type="dxa"/>
            <w:noWrap/>
            <w:vAlign w:val="bottom"/>
          </w:tcPr>
          <w:p w:rsidR="001812F5" w:rsidRPr="00982E7E" w:rsidRDefault="001812F5" w:rsidP="00982E7E">
            <w:pPr>
              <w:spacing w:line="360" w:lineRule="auto"/>
              <w:rPr>
                <w:sz w:val="20"/>
              </w:rPr>
            </w:pPr>
            <w:r w:rsidRPr="00982E7E">
              <w:rPr>
                <w:sz w:val="20"/>
                <w:szCs w:val="22"/>
              </w:rPr>
              <w:t>1</w:t>
            </w:r>
          </w:p>
        </w:tc>
        <w:tc>
          <w:tcPr>
            <w:tcW w:w="1245" w:type="dxa"/>
            <w:noWrap/>
            <w:vAlign w:val="bottom"/>
          </w:tcPr>
          <w:p w:rsidR="001812F5" w:rsidRPr="00982E7E" w:rsidRDefault="001812F5" w:rsidP="00982E7E">
            <w:pPr>
              <w:spacing w:line="360" w:lineRule="auto"/>
              <w:rPr>
                <w:sz w:val="20"/>
              </w:rPr>
            </w:pPr>
            <w:r w:rsidRPr="00982E7E">
              <w:rPr>
                <w:sz w:val="20"/>
                <w:szCs w:val="22"/>
              </w:rPr>
              <w:t>1394</w:t>
            </w:r>
          </w:p>
        </w:tc>
        <w:tc>
          <w:tcPr>
            <w:tcW w:w="2196" w:type="dxa"/>
            <w:noWrap/>
            <w:vAlign w:val="bottom"/>
          </w:tcPr>
          <w:p w:rsidR="001812F5" w:rsidRPr="00982E7E" w:rsidRDefault="001812F5" w:rsidP="00982E7E">
            <w:pPr>
              <w:spacing w:line="360" w:lineRule="auto"/>
              <w:rPr>
                <w:sz w:val="20"/>
              </w:rPr>
            </w:pPr>
            <w:r w:rsidRPr="00982E7E">
              <w:rPr>
                <w:sz w:val="20"/>
                <w:szCs w:val="22"/>
              </w:rPr>
              <w:t>1505,5</w:t>
            </w:r>
          </w:p>
        </w:tc>
        <w:tc>
          <w:tcPr>
            <w:tcW w:w="1430" w:type="dxa"/>
            <w:noWrap/>
            <w:vAlign w:val="bottom"/>
          </w:tcPr>
          <w:p w:rsidR="001812F5" w:rsidRPr="00982E7E" w:rsidRDefault="001812F5" w:rsidP="00982E7E">
            <w:pPr>
              <w:spacing w:line="360" w:lineRule="auto"/>
              <w:rPr>
                <w:sz w:val="20"/>
              </w:rPr>
            </w:pPr>
            <w:r w:rsidRPr="00982E7E">
              <w:rPr>
                <w:sz w:val="20"/>
                <w:szCs w:val="22"/>
              </w:rPr>
              <w:t>1,012</w:t>
            </w:r>
          </w:p>
        </w:tc>
        <w:tc>
          <w:tcPr>
            <w:tcW w:w="2211" w:type="dxa"/>
            <w:noWrap/>
            <w:vAlign w:val="bottom"/>
          </w:tcPr>
          <w:p w:rsidR="001812F5" w:rsidRPr="00982E7E" w:rsidRDefault="001812F5" w:rsidP="00982E7E">
            <w:pPr>
              <w:spacing w:line="360" w:lineRule="auto"/>
              <w:rPr>
                <w:sz w:val="20"/>
              </w:rPr>
            </w:pPr>
            <w:r w:rsidRPr="00982E7E">
              <w:rPr>
                <w:sz w:val="20"/>
                <w:szCs w:val="22"/>
              </w:rPr>
              <w:t>1487,7</w:t>
            </w:r>
          </w:p>
        </w:tc>
        <w:tc>
          <w:tcPr>
            <w:tcW w:w="1261" w:type="dxa"/>
            <w:noWrap/>
            <w:vAlign w:val="bottom"/>
          </w:tcPr>
          <w:p w:rsidR="001812F5" w:rsidRPr="00982E7E" w:rsidRDefault="001812F5" w:rsidP="00982E7E">
            <w:pPr>
              <w:spacing w:line="360" w:lineRule="auto"/>
              <w:rPr>
                <w:sz w:val="20"/>
              </w:rPr>
            </w:pPr>
            <w:r w:rsidRPr="00982E7E">
              <w:rPr>
                <w:sz w:val="20"/>
                <w:szCs w:val="22"/>
              </w:rPr>
              <w:t>-8512,3</w:t>
            </w:r>
          </w:p>
        </w:tc>
      </w:tr>
      <w:tr w:rsidR="001812F5" w:rsidRPr="00982E7E" w:rsidTr="00D52A29">
        <w:trPr>
          <w:trHeight w:val="313"/>
          <w:jc w:val="center"/>
        </w:trPr>
        <w:tc>
          <w:tcPr>
            <w:tcW w:w="1140" w:type="dxa"/>
            <w:noWrap/>
            <w:vAlign w:val="bottom"/>
          </w:tcPr>
          <w:p w:rsidR="001812F5" w:rsidRPr="00982E7E" w:rsidRDefault="001812F5" w:rsidP="00982E7E">
            <w:pPr>
              <w:spacing w:line="360" w:lineRule="auto"/>
              <w:rPr>
                <w:sz w:val="20"/>
              </w:rPr>
            </w:pPr>
            <w:r w:rsidRPr="00982E7E">
              <w:rPr>
                <w:sz w:val="20"/>
                <w:szCs w:val="22"/>
              </w:rPr>
              <w:t>2</w:t>
            </w:r>
          </w:p>
        </w:tc>
        <w:tc>
          <w:tcPr>
            <w:tcW w:w="1245" w:type="dxa"/>
            <w:noWrap/>
            <w:vAlign w:val="bottom"/>
          </w:tcPr>
          <w:p w:rsidR="001812F5" w:rsidRPr="00982E7E" w:rsidRDefault="001812F5" w:rsidP="00982E7E">
            <w:pPr>
              <w:spacing w:line="360" w:lineRule="auto"/>
              <w:rPr>
                <w:sz w:val="20"/>
              </w:rPr>
            </w:pPr>
            <w:r w:rsidRPr="00982E7E">
              <w:rPr>
                <w:sz w:val="20"/>
                <w:szCs w:val="22"/>
              </w:rPr>
              <w:t>1394</w:t>
            </w:r>
          </w:p>
        </w:tc>
        <w:tc>
          <w:tcPr>
            <w:tcW w:w="2196" w:type="dxa"/>
            <w:noWrap/>
            <w:vAlign w:val="bottom"/>
          </w:tcPr>
          <w:p w:rsidR="001812F5" w:rsidRPr="00982E7E" w:rsidRDefault="001812F5" w:rsidP="00982E7E">
            <w:pPr>
              <w:spacing w:line="360" w:lineRule="auto"/>
              <w:rPr>
                <w:sz w:val="20"/>
              </w:rPr>
            </w:pPr>
            <w:r w:rsidRPr="00982E7E">
              <w:rPr>
                <w:sz w:val="20"/>
                <w:szCs w:val="22"/>
              </w:rPr>
              <w:t>1626,0</w:t>
            </w:r>
          </w:p>
        </w:tc>
        <w:tc>
          <w:tcPr>
            <w:tcW w:w="1430" w:type="dxa"/>
            <w:noWrap/>
            <w:vAlign w:val="bottom"/>
          </w:tcPr>
          <w:p w:rsidR="001812F5" w:rsidRPr="00982E7E" w:rsidRDefault="001812F5" w:rsidP="00982E7E">
            <w:pPr>
              <w:spacing w:line="360" w:lineRule="auto"/>
              <w:rPr>
                <w:sz w:val="20"/>
              </w:rPr>
            </w:pPr>
            <w:r w:rsidRPr="00982E7E">
              <w:rPr>
                <w:sz w:val="20"/>
                <w:szCs w:val="22"/>
              </w:rPr>
              <w:t>1,024</w:t>
            </w:r>
          </w:p>
        </w:tc>
        <w:tc>
          <w:tcPr>
            <w:tcW w:w="2211" w:type="dxa"/>
            <w:noWrap/>
            <w:vAlign w:val="bottom"/>
          </w:tcPr>
          <w:p w:rsidR="001812F5" w:rsidRPr="00982E7E" w:rsidRDefault="001812F5" w:rsidP="00982E7E">
            <w:pPr>
              <w:spacing w:line="360" w:lineRule="auto"/>
              <w:rPr>
                <w:sz w:val="20"/>
              </w:rPr>
            </w:pPr>
            <w:r w:rsidRPr="00982E7E">
              <w:rPr>
                <w:sz w:val="20"/>
                <w:szCs w:val="22"/>
              </w:rPr>
              <w:t>1587,6</w:t>
            </w:r>
          </w:p>
        </w:tc>
        <w:tc>
          <w:tcPr>
            <w:tcW w:w="1261" w:type="dxa"/>
            <w:noWrap/>
            <w:vAlign w:val="bottom"/>
          </w:tcPr>
          <w:p w:rsidR="001812F5" w:rsidRPr="00982E7E" w:rsidRDefault="001812F5" w:rsidP="00982E7E">
            <w:pPr>
              <w:spacing w:line="360" w:lineRule="auto"/>
              <w:rPr>
                <w:sz w:val="20"/>
              </w:rPr>
            </w:pPr>
            <w:r w:rsidRPr="00982E7E">
              <w:rPr>
                <w:sz w:val="20"/>
                <w:szCs w:val="22"/>
              </w:rPr>
              <w:t>-6924,7</w:t>
            </w:r>
          </w:p>
        </w:tc>
      </w:tr>
      <w:tr w:rsidR="001812F5" w:rsidRPr="00982E7E" w:rsidTr="00D52A29">
        <w:trPr>
          <w:trHeight w:val="313"/>
          <w:jc w:val="center"/>
        </w:trPr>
        <w:tc>
          <w:tcPr>
            <w:tcW w:w="1140" w:type="dxa"/>
            <w:noWrap/>
            <w:vAlign w:val="bottom"/>
          </w:tcPr>
          <w:p w:rsidR="001812F5" w:rsidRPr="00982E7E" w:rsidRDefault="001812F5" w:rsidP="00982E7E">
            <w:pPr>
              <w:spacing w:line="360" w:lineRule="auto"/>
              <w:rPr>
                <w:sz w:val="20"/>
              </w:rPr>
            </w:pPr>
            <w:r w:rsidRPr="00982E7E">
              <w:rPr>
                <w:sz w:val="20"/>
                <w:szCs w:val="22"/>
              </w:rPr>
              <w:t>3</w:t>
            </w:r>
          </w:p>
        </w:tc>
        <w:tc>
          <w:tcPr>
            <w:tcW w:w="1245" w:type="dxa"/>
            <w:noWrap/>
            <w:vAlign w:val="bottom"/>
          </w:tcPr>
          <w:p w:rsidR="001812F5" w:rsidRPr="00982E7E" w:rsidRDefault="001812F5" w:rsidP="00982E7E">
            <w:pPr>
              <w:spacing w:line="360" w:lineRule="auto"/>
              <w:rPr>
                <w:sz w:val="20"/>
              </w:rPr>
            </w:pPr>
            <w:r w:rsidRPr="00982E7E">
              <w:rPr>
                <w:sz w:val="20"/>
                <w:szCs w:val="22"/>
              </w:rPr>
              <w:t>1394</w:t>
            </w:r>
          </w:p>
        </w:tc>
        <w:tc>
          <w:tcPr>
            <w:tcW w:w="2196" w:type="dxa"/>
            <w:noWrap/>
            <w:vAlign w:val="bottom"/>
          </w:tcPr>
          <w:p w:rsidR="001812F5" w:rsidRPr="00982E7E" w:rsidRDefault="001812F5" w:rsidP="00982E7E">
            <w:pPr>
              <w:spacing w:line="360" w:lineRule="auto"/>
              <w:rPr>
                <w:sz w:val="20"/>
              </w:rPr>
            </w:pPr>
            <w:r w:rsidRPr="00982E7E">
              <w:rPr>
                <w:sz w:val="20"/>
                <w:szCs w:val="22"/>
              </w:rPr>
              <w:t>1756,0</w:t>
            </w:r>
          </w:p>
        </w:tc>
        <w:tc>
          <w:tcPr>
            <w:tcW w:w="1430" w:type="dxa"/>
            <w:noWrap/>
            <w:vAlign w:val="bottom"/>
          </w:tcPr>
          <w:p w:rsidR="001812F5" w:rsidRPr="00982E7E" w:rsidRDefault="001812F5" w:rsidP="00982E7E">
            <w:pPr>
              <w:spacing w:line="360" w:lineRule="auto"/>
              <w:rPr>
                <w:sz w:val="20"/>
              </w:rPr>
            </w:pPr>
            <w:r w:rsidRPr="00982E7E">
              <w:rPr>
                <w:sz w:val="20"/>
                <w:szCs w:val="22"/>
              </w:rPr>
              <w:t>1,036</w:t>
            </w:r>
          </w:p>
        </w:tc>
        <w:tc>
          <w:tcPr>
            <w:tcW w:w="2211" w:type="dxa"/>
            <w:noWrap/>
            <w:vAlign w:val="bottom"/>
          </w:tcPr>
          <w:p w:rsidR="001812F5" w:rsidRPr="00982E7E" w:rsidRDefault="001812F5" w:rsidP="00982E7E">
            <w:pPr>
              <w:spacing w:line="360" w:lineRule="auto"/>
              <w:rPr>
                <w:sz w:val="20"/>
              </w:rPr>
            </w:pPr>
            <w:r w:rsidRPr="00982E7E">
              <w:rPr>
                <w:sz w:val="20"/>
                <w:szCs w:val="22"/>
              </w:rPr>
              <w:t>1694,3</w:t>
            </w:r>
          </w:p>
        </w:tc>
        <w:tc>
          <w:tcPr>
            <w:tcW w:w="1261" w:type="dxa"/>
            <w:noWrap/>
            <w:vAlign w:val="bottom"/>
          </w:tcPr>
          <w:p w:rsidR="001812F5" w:rsidRPr="00982E7E" w:rsidRDefault="001812F5" w:rsidP="00982E7E">
            <w:pPr>
              <w:spacing w:line="360" w:lineRule="auto"/>
              <w:rPr>
                <w:sz w:val="20"/>
              </w:rPr>
            </w:pPr>
            <w:r w:rsidRPr="00982E7E">
              <w:rPr>
                <w:sz w:val="20"/>
                <w:szCs w:val="22"/>
              </w:rPr>
              <w:t>-5230,4</w:t>
            </w:r>
          </w:p>
        </w:tc>
      </w:tr>
      <w:tr w:rsidR="001812F5" w:rsidRPr="00982E7E" w:rsidTr="00D52A29">
        <w:trPr>
          <w:trHeight w:val="329"/>
          <w:jc w:val="center"/>
        </w:trPr>
        <w:tc>
          <w:tcPr>
            <w:tcW w:w="1140" w:type="dxa"/>
            <w:noWrap/>
            <w:vAlign w:val="bottom"/>
          </w:tcPr>
          <w:p w:rsidR="001812F5" w:rsidRPr="00982E7E" w:rsidRDefault="001812F5" w:rsidP="00982E7E">
            <w:pPr>
              <w:spacing w:line="360" w:lineRule="auto"/>
              <w:rPr>
                <w:sz w:val="20"/>
              </w:rPr>
            </w:pPr>
            <w:r w:rsidRPr="00982E7E">
              <w:rPr>
                <w:sz w:val="20"/>
                <w:szCs w:val="22"/>
              </w:rPr>
              <w:t>4</w:t>
            </w:r>
          </w:p>
        </w:tc>
        <w:tc>
          <w:tcPr>
            <w:tcW w:w="1245" w:type="dxa"/>
            <w:noWrap/>
            <w:vAlign w:val="bottom"/>
          </w:tcPr>
          <w:p w:rsidR="001812F5" w:rsidRPr="00982E7E" w:rsidRDefault="001812F5" w:rsidP="00982E7E">
            <w:pPr>
              <w:spacing w:line="360" w:lineRule="auto"/>
              <w:rPr>
                <w:sz w:val="20"/>
              </w:rPr>
            </w:pPr>
            <w:r w:rsidRPr="00982E7E">
              <w:rPr>
                <w:sz w:val="20"/>
                <w:szCs w:val="22"/>
              </w:rPr>
              <w:t>1394</w:t>
            </w:r>
          </w:p>
        </w:tc>
        <w:tc>
          <w:tcPr>
            <w:tcW w:w="2196" w:type="dxa"/>
            <w:noWrap/>
            <w:vAlign w:val="bottom"/>
          </w:tcPr>
          <w:p w:rsidR="001812F5" w:rsidRPr="00982E7E" w:rsidRDefault="001812F5" w:rsidP="00982E7E">
            <w:pPr>
              <w:spacing w:line="360" w:lineRule="auto"/>
              <w:rPr>
                <w:sz w:val="20"/>
              </w:rPr>
            </w:pPr>
            <w:r w:rsidRPr="00982E7E">
              <w:rPr>
                <w:sz w:val="20"/>
                <w:szCs w:val="22"/>
              </w:rPr>
              <w:t>1896,5</w:t>
            </w:r>
          </w:p>
        </w:tc>
        <w:tc>
          <w:tcPr>
            <w:tcW w:w="1430" w:type="dxa"/>
            <w:noWrap/>
            <w:vAlign w:val="bottom"/>
          </w:tcPr>
          <w:p w:rsidR="001812F5" w:rsidRPr="00982E7E" w:rsidRDefault="001812F5" w:rsidP="00982E7E">
            <w:pPr>
              <w:spacing w:line="360" w:lineRule="auto"/>
              <w:rPr>
                <w:sz w:val="20"/>
              </w:rPr>
            </w:pPr>
            <w:r w:rsidRPr="00982E7E">
              <w:rPr>
                <w:sz w:val="20"/>
                <w:szCs w:val="22"/>
              </w:rPr>
              <w:t>1,049</w:t>
            </w:r>
          </w:p>
        </w:tc>
        <w:tc>
          <w:tcPr>
            <w:tcW w:w="2211" w:type="dxa"/>
            <w:noWrap/>
            <w:vAlign w:val="bottom"/>
          </w:tcPr>
          <w:p w:rsidR="001812F5" w:rsidRPr="00982E7E" w:rsidRDefault="001812F5" w:rsidP="00982E7E">
            <w:pPr>
              <w:spacing w:line="360" w:lineRule="auto"/>
              <w:rPr>
                <w:sz w:val="20"/>
              </w:rPr>
            </w:pPr>
            <w:r w:rsidRPr="00982E7E">
              <w:rPr>
                <w:sz w:val="20"/>
                <w:szCs w:val="22"/>
              </w:rPr>
              <w:t>1808,2</w:t>
            </w:r>
          </w:p>
        </w:tc>
        <w:tc>
          <w:tcPr>
            <w:tcW w:w="1261" w:type="dxa"/>
            <w:noWrap/>
            <w:vAlign w:val="bottom"/>
          </w:tcPr>
          <w:p w:rsidR="001812F5" w:rsidRPr="00982E7E" w:rsidRDefault="001812F5" w:rsidP="00982E7E">
            <w:pPr>
              <w:spacing w:line="360" w:lineRule="auto"/>
              <w:rPr>
                <w:sz w:val="20"/>
              </w:rPr>
            </w:pPr>
            <w:r w:rsidRPr="00982E7E">
              <w:rPr>
                <w:sz w:val="20"/>
                <w:szCs w:val="22"/>
              </w:rPr>
              <w:t>-3422,2</w:t>
            </w:r>
          </w:p>
        </w:tc>
      </w:tr>
      <w:tr w:rsidR="001812F5" w:rsidRPr="00982E7E" w:rsidTr="00D52A29">
        <w:trPr>
          <w:trHeight w:val="329"/>
          <w:jc w:val="center"/>
        </w:trPr>
        <w:tc>
          <w:tcPr>
            <w:tcW w:w="1140" w:type="dxa"/>
            <w:noWrap/>
            <w:vAlign w:val="bottom"/>
          </w:tcPr>
          <w:p w:rsidR="001812F5" w:rsidRPr="00982E7E" w:rsidRDefault="001812F5" w:rsidP="00982E7E">
            <w:pPr>
              <w:spacing w:line="360" w:lineRule="auto"/>
              <w:rPr>
                <w:sz w:val="20"/>
              </w:rPr>
            </w:pPr>
            <w:r w:rsidRPr="00982E7E">
              <w:rPr>
                <w:sz w:val="20"/>
                <w:szCs w:val="22"/>
              </w:rPr>
              <w:t>5</w:t>
            </w:r>
          </w:p>
        </w:tc>
        <w:tc>
          <w:tcPr>
            <w:tcW w:w="1245" w:type="dxa"/>
            <w:noWrap/>
            <w:vAlign w:val="bottom"/>
          </w:tcPr>
          <w:p w:rsidR="001812F5" w:rsidRPr="00982E7E" w:rsidRDefault="001812F5" w:rsidP="00982E7E">
            <w:pPr>
              <w:spacing w:line="360" w:lineRule="auto"/>
              <w:rPr>
                <w:sz w:val="20"/>
              </w:rPr>
            </w:pPr>
            <w:r w:rsidRPr="00982E7E">
              <w:rPr>
                <w:sz w:val="20"/>
                <w:szCs w:val="22"/>
              </w:rPr>
              <w:t>1394</w:t>
            </w:r>
          </w:p>
        </w:tc>
        <w:tc>
          <w:tcPr>
            <w:tcW w:w="2196" w:type="dxa"/>
            <w:noWrap/>
            <w:vAlign w:val="bottom"/>
          </w:tcPr>
          <w:p w:rsidR="001812F5" w:rsidRPr="00982E7E" w:rsidRDefault="001812F5" w:rsidP="00982E7E">
            <w:pPr>
              <w:spacing w:line="360" w:lineRule="auto"/>
              <w:rPr>
                <w:sz w:val="20"/>
              </w:rPr>
            </w:pPr>
            <w:r w:rsidRPr="00982E7E">
              <w:rPr>
                <w:sz w:val="20"/>
                <w:szCs w:val="22"/>
              </w:rPr>
              <w:t>2048,2</w:t>
            </w:r>
          </w:p>
        </w:tc>
        <w:tc>
          <w:tcPr>
            <w:tcW w:w="1430" w:type="dxa"/>
            <w:noWrap/>
            <w:vAlign w:val="bottom"/>
          </w:tcPr>
          <w:p w:rsidR="001812F5" w:rsidRPr="00982E7E" w:rsidRDefault="001812F5" w:rsidP="00982E7E">
            <w:pPr>
              <w:spacing w:line="360" w:lineRule="auto"/>
              <w:rPr>
                <w:sz w:val="20"/>
              </w:rPr>
            </w:pPr>
            <w:r w:rsidRPr="00982E7E">
              <w:rPr>
                <w:sz w:val="20"/>
                <w:szCs w:val="22"/>
              </w:rPr>
              <w:t>1,061</w:t>
            </w:r>
          </w:p>
        </w:tc>
        <w:tc>
          <w:tcPr>
            <w:tcW w:w="2211" w:type="dxa"/>
            <w:noWrap/>
            <w:vAlign w:val="bottom"/>
          </w:tcPr>
          <w:p w:rsidR="001812F5" w:rsidRPr="00982E7E" w:rsidRDefault="001812F5" w:rsidP="00982E7E">
            <w:pPr>
              <w:spacing w:line="360" w:lineRule="auto"/>
              <w:rPr>
                <w:sz w:val="20"/>
              </w:rPr>
            </w:pPr>
            <w:r w:rsidRPr="00982E7E">
              <w:rPr>
                <w:sz w:val="20"/>
                <w:szCs w:val="22"/>
              </w:rPr>
              <w:t>1929,7</w:t>
            </w:r>
          </w:p>
        </w:tc>
        <w:tc>
          <w:tcPr>
            <w:tcW w:w="1261" w:type="dxa"/>
            <w:noWrap/>
            <w:vAlign w:val="bottom"/>
          </w:tcPr>
          <w:p w:rsidR="001812F5" w:rsidRPr="00982E7E" w:rsidRDefault="001812F5" w:rsidP="00982E7E">
            <w:pPr>
              <w:spacing w:line="360" w:lineRule="auto"/>
              <w:rPr>
                <w:sz w:val="20"/>
              </w:rPr>
            </w:pPr>
            <w:r w:rsidRPr="00982E7E">
              <w:rPr>
                <w:sz w:val="20"/>
                <w:szCs w:val="22"/>
              </w:rPr>
              <w:t>-1492,6</w:t>
            </w:r>
          </w:p>
        </w:tc>
      </w:tr>
      <w:tr w:rsidR="001812F5" w:rsidRPr="00982E7E" w:rsidTr="00D52A29">
        <w:trPr>
          <w:trHeight w:val="313"/>
          <w:jc w:val="center"/>
        </w:trPr>
        <w:tc>
          <w:tcPr>
            <w:tcW w:w="1140" w:type="dxa"/>
            <w:noWrap/>
            <w:vAlign w:val="bottom"/>
          </w:tcPr>
          <w:p w:rsidR="001812F5" w:rsidRPr="00982E7E" w:rsidRDefault="001812F5" w:rsidP="00982E7E">
            <w:pPr>
              <w:spacing w:line="360" w:lineRule="auto"/>
              <w:rPr>
                <w:sz w:val="20"/>
              </w:rPr>
            </w:pPr>
            <w:r w:rsidRPr="00982E7E">
              <w:rPr>
                <w:sz w:val="20"/>
                <w:szCs w:val="22"/>
              </w:rPr>
              <w:t>6</w:t>
            </w:r>
          </w:p>
        </w:tc>
        <w:tc>
          <w:tcPr>
            <w:tcW w:w="1245" w:type="dxa"/>
            <w:noWrap/>
            <w:vAlign w:val="bottom"/>
          </w:tcPr>
          <w:p w:rsidR="001812F5" w:rsidRPr="00982E7E" w:rsidRDefault="001812F5" w:rsidP="00982E7E">
            <w:pPr>
              <w:spacing w:line="360" w:lineRule="auto"/>
              <w:rPr>
                <w:sz w:val="20"/>
              </w:rPr>
            </w:pPr>
            <w:r w:rsidRPr="00982E7E">
              <w:rPr>
                <w:sz w:val="20"/>
                <w:szCs w:val="22"/>
              </w:rPr>
              <w:t>1394</w:t>
            </w:r>
          </w:p>
        </w:tc>
        <w:tc>
          <w:tcPr>
            <w:tcW w:w="2196" w:type="dxa"/>
            <w:noWrap/>
            <w:vAlign w:val="bottom"/>
          </w:tcPr>
          <w:p w:rsidR="001812F5" w:rsidRPr="00982E7E" w:rsidRDefault="001812F5" w:rsidP="00982E7E">
            <w:pPr>
              <w:spacing w:line="360" w:lineRule="auto"/>
              <w:rPr>
                <w:sz w:val="20"/>
              </w:rPr>
            </w:pPr>
            <w:r w:rsidRPr="00982E7E">
              <w:rPr>
                <w:sz w:val="20"/>
                <w:szCs w:val="22"/>
              </w:rPr>
              <w:t>2212,1</w:t>
            </w:r>
          </w:p>
        </w:tc>
        <w:tc>
          <w:tcPr>
            <w:tcW w:w="1430" w:type="dxa"/>
            <w:noWrap/>
            <w:vAlign w:val="bottom"/>
          </w:tcPr>
          <w:p w:rsidR="001812F5" w:rsidRPr="00982E7E" w:rsidRDefault="001812F5" w:rsidP="00982E7E">
            <w:pPr>
              <w:spacing w:line="360" w:lineRule="auto"/>
              <w:rPr>
                <w:sz w:val="20"/>
              </w:rPr>
            </w:pPr>
            <w:r w:rsidRPr="00982E7E">
              <w:rPr>
                <w:sz w:val="20"/>
                <w:szCs w:val="22"/>
              </w:rPr>
              <w:t>1,074</w:t>
            </w:r>
          </w:p>
        </w:tc>
        <w:tc>
          <w:tcPr>
            <w:tcW w:w="2211" w:type="dxa"/>
            <w:noWrap/>
            <w:vAlign w:val="bottom"/>
          </w:tcPr>
          <w:p w:rsidR="001812F5" w:rsidRPr="00982E7E" w:rsidRDefault="001812F5" w:rsidP="00982E7E">
            <w:pPr>
              <w:spacing w:line="360" w:lineRule="auto"/>
              <w:rPr>
                <w:sz w:val="20"/>
              </w:rPr>
            </w:pPr>
            <w:r w:rsidRPr="00982E7E">
              <w:rPr>
                <w:sz w:val="20"/>
                <w:szCs w:val="22"/>
              </w:rPr>
              <w:t>2059,3</w:t>
            </w:r>
          </w:p>
        </w:tc>
        <w:tc>
          <w:tcPr>
            <w:tcW w:w="1261" w:type="dxa"/>
            <w:noWrap/>
            <w:vAlign w:val="bottom"/>
          </w:tcPr>
          <w:p w:rsidR="001812F5" w:rsidRPr="00982E7E" w:rsidRDefault="001812F5" w:rsidP="00982E7E">
            <w:pPr>
              <w:spacing w:line="360" w:lineRule="auto"/>
              <w:rPr>
                <w:sz w:val="20"/>
              </w:rPr>
            </w:pPr>
            <w:r w:rsidRPr="00982E7E">
              <w:rPr>
                <w:sz w:val="20"/>
                <w:szCs w:val="22"/>
              </w:rPr>
              <w:t>566,7</w:t>
            </w:r>
          </w:p>
        </w:tc>
      </w:tr>
      <w:tr w:rsidR="001812F5" w:rsidRPr="00982E7E" w:rsidTr="00D52A29">
        <w:trPr>
          <w:trHeight w:val="313"/>
          <w:jc w:val="center"/>
        </w:trPr>
        <w:tc>
          <w:tcPr>
            <w:tcW w:w="1140" w:type="dxa"/>
            <w:noWrap/>
            <w:vAlign w:val="bottom"/>
          </w:tcPr>
          <w:p w:rsidR="001812F5" w:rsidRPr="00982E7E" w:rsidRDefault="001812F5" w:rsidP="00982E7E">
            <w:pPr>
              <w:spacing w:line="360" w:lineRule="auto"/>
              <w:rPr>
                <w:sz w:val="20"/>
              </w:rPr>
            </w:pPr>
            <w:r w:rsidRPr="00982E7E">
              <w:rPr>
                <w:sz w:val="20"/>
                <w:szCs w:val="22"/>
              </w:rPr>
              <w:t>7</w:t>
            </w:r>
          </w:p>
        </w:tc>
        <w:tc>
          <w:tcPr>
            <w:tcW w:w="1245" w:type="dxa"/>
            <w:noWrap/>
            <w:vAlign w:val="bottom"/>
          </w:tcPr>
          <w:p w:rsidR="001812F5" w:rsidRPr="00982E7E" w:rsidRDefault="001812F5" w:rsidP="00982E7E">
            <w:pPr>
              <w:spacing w:line="360" w:lineRule="auto"/>
              <w:rPr>
                <w:sz w:val="20"/>
              </w:rPr>
            </w:pPr>
            <w:r w:rsidRPr="00982E7E">
              <w:rPr>
                <w:sz w:val="20"/>
                <w:szCs w:val="22"/>
              </w:rPr>
              <w:t>1394</w:t>
            </w:r>
          </w:p>
        </w:tc>
        <w:tc>
          <w:tcPr>
            <w:tcW w:w="2196" w:type="dxa"/>
            <w:noWrap/>
            <w:vAlign w:val="bottom"/>
          </w:tcPr>
          <w:p w:rsidR="001812F5" w:rsidRPr="00982E7E" w:rsidRDefault="001812F5" w:rsidP="00982E7E">
            <w:pPr>
              <w:spacing w:line="360" w:lineRule="auto"/>
              <w:rPr>
                <w:sz w:val="20"/>
              </w:rPr>
            </w:pPr>
            <w:r w:rsidRPr="00982E7E">
              <w:rPr>
                <w:sz w:val="20"/>
                <w:szCs w:val="22"/>
              </w:rPr>
              <w:t>2389,1</w:t>
            </w:r>
          </w:p>
        </w:tc>
        <w:tc>
          <w:tcPr>
            <w:tcW w:w="1430" w:type="dxa"/>
            <w:noWrap/>
            <w:vAlign w:val="bottom"/>
          </w:tcPr>
          <w:p w:rsidR="001812F5" w:rsidRPr="00982E7E" w:rsidRDefault="001812F5" w:rsidP="00982E7E">
            <w:pPr>
              <w:spacing w:line="360" w:lineRule="auto"/>
              <w:rPr>
                <w:sz w:val="20"/>
              </w:rPr>
            </w:pPr>
            <w:r w:rsidRPr="00982E7E">
              <w:rPr>
                <w:sz w:val="20"/>
                <w:szCs w:val="22"/>
              </w:rPr>
              <w:t>1,087</w:t>
            </w:r>
          </w:p>
        </w:tc>
        <w:tc>
          <w:tcPr>
            <w:tcW w:w="2211" w:type="dxa"/>
            <w:noWrap/>
            <w:vAlign w:val="bottom"/>
          </w:tcPr>
          <w:p w:rsidR="001812F5" w:rsidRPr="00982E7E" w:rsidRDefault="001812F5" w:rsidP="00982E7E">
            <w:pPr>
              <w:spacing w:line="360" w:lineRule="auto"/>
              <w:rPr>
                <w:sz w:val="20"/>
              </w:rPr>
            </w:pPr>
            <w:r w:rsidRPr="00982E7E">
              <w:rPr>
                <w:sz w:val="20"/>
                <w:szCs w:val="22"/>
              </w:rPr>
              <w:t>2197,7</w:t>
            </w:r>
          </w:p>
        </w:tc>
        <w:tc>
          <w:tcPr>
            <w:tcW w:w="1261" w:type="dxa"/>
            <w:noWrap/>
            <w:vAlign w:val="bottom"/>
          </w:tcPr>
          <w:p w:rsidR="001812F5" w:rsidRPr="00982E7E" w:rsidRDefault="001812F5" w:rsidP="00982E7E">
            <w:pPr>
              <w:spacing w:line="360" w:lineRule="auto"/>
              <w:rPr>
                <w:sz w:val="20"/>
              </w:rPr>
            </w:pPr>
            <w:r w:rsidRPr="00982E7E">
              <w:rPr>
                <w:sz w:val="20"/>
                <w:szCs w:val="22"/>
              </w:rPr>
              <w:t>2764,4</w:t>
            </w:r>
          </w:p>
        </w:tc>
      </w:tr>
    </w:tbl>
    <w:p w:rsidR="00FE0CCD" w:rsidRPr="006823BE" w:rsidRDefault="00FE0CCD" w:rsidP="00AD05BE">
      <w:pPr>
        <w:spacing w:line="360" w:lineRule="auto"/>
        <w:ind w:firstLine="709"/>
        <w:jc w:val="both"/>
      </w:pPr>
      <w:bookmarkStart w:id="22" w:name="_GoBack"/>
      <w:bookmarkEnd w:id="22"/>
    </w:p>
    <w:sectPr w:rsidR="00FE0CCD" w:rsidRPr="006823BE" w:rsidSect="006823BE">
      <w:footerReference w:type="default" r:id="rId79"/>
      <w:footnotePr>
        <w:pos w:val="beneathText"/>
      </w:footnotePr>
      <w:pgSz w:w="11905" w:h="16837"/>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BE" w:rsidRDefault="006823BE">
      <w:r>
        <w:separator/>
      </w:r>
    </w:p>
  </w:endnote>
  <w:endnote w:type="continuationSeparator" w:id="0">
    <w:p w:rsidR="006823BE" w:rsidRDefault="0068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3BE" w:rsidRPr="00FE0CCD" w:rsidRDefault="006823BE" w:rsidP="00FE0C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BE" w:rsidRDefault="006823BE">
      <w:r>
        <w:separator/>
      </w:r>
    </w:p>
  </w:footnote>
  <w:footnote w:type="continuationSeparator" w:id="0">
    <w:p w:rsidR="006823BE" w:rsidRDefault="0068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3"/>
      <w:numFmt w:val="decimal"/>
      <w:lvlText w:val="%1"/>
      <w:lvlJc w:val="left"/>
      <w:pPr>
        <w:tabs>
          <w:tab w:val="num" w:pos="107"/>
        </w:tabs>
        <w:ind w:left="107" w:hanging="360"/>
      </w:pPr>
      <w:rPr>
        <w:rFonts w:cs="Times New Roman"/>
      </w:rPr>
    </w:lvl>
  </w:abstractNum>
  <w:abstractNum w:abstractNumId="1">
    <w:nsid w:val="00000002"/>
    <w:multiLevelType w:val="singleLevel"/>
    <w:tmpl w:val="00000002"/>
    <w:name w:val="WW8Num2"/>
    <w:lvl w:ilvl="0">
      <w:start w:val="6"/>
      <w:numFmt w:val="decimal"/>
      <w:lvlText w:val="%1"/>
      <w:lvlJc w:val="left"/>
      <w:pPr>
        <w:tabs>
          <w:tab w:val="num" w:pos="497"/>
        </w:tabs>
        <w:ind w:left="497" w:hanging="360"/>
      </w:pPr>
      <w:rPr>
        <w:rFonts w:cs="Times New Roman"/>
      </w:rPr>
    </w:lvl>
  </w:abstractNum>
  <w:abstractNum w:abstractNumId="2">
    <w:nsid w:val="00000003"/>
    <w:multiLevelType w:val="singleLevel"/>
    <w:tmpl w:val="00000003"/>
    <w:name w:val="WW8Num3"/>
    <w:lvl w:ilvl="0">
      <w:start w:val="4"/>
      <w:numFmt w:val="decimal"/>
      <w:lvlText w:val="%1"/>
      <w:lvlJc w:val="left"/>
      <w:pPr>
        <w:tabs>
          <w:tab w:val="num" w:pos="527"/>
        </w:tabs>
        <w:ind w:left="527" w:hanging="390"/>
      </w:pPr>
      <w:rPr>
        <w:rFonts w:cs="Times New Roman"/>
      </w:rPr>
    </w:lvl>
  </w:abstractNum>
  <w:abstractNum w:abstractNumId="3">
    <w:nsid w:val="00000004"/>
    <w:multiLevelType w:val="singleLevel"/>
    <w:tmpl w:val="418AC3B4"/>
    <w:name w:val="WW8Num4"/>
    <w:lvl w:ilvl="0">
      <w:start w:val="1"/>
      <w:numFmt w:val="decimal"/>
      <w:lvlText w:val="%1."/>
      <w:lvlJc w:val="left"/>
      <w:pPr>
        <w:tabs>
          <w:tab w:val="num" w:pos="720"/>
        </w:tabs>
        <w:ind w:left="720" w:hanging="360"/>
      </w:pPr>
      <w:rPr>
        <w:rFonts w:cs="Times New Roman"/>
        <w:b w:val="0"/>
      </w:rPr>
    </w:lvl>
  </w:abstractNum>
  <w:abstractNum w:abstractNumId="4">
    <w:nsid w:val="00000005"/>
    <w:multiLevelType w:val="singleLevel"/>
    <w:tmpl w:val="00000005"/>
    <w:name w:val="WW8Num5"/>
    <w:lvl w:ilvl="0">
      <w:start w:val="8"/>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6"/>
    <w:lvl w:ilvl="0">
      <w:start w:val="7"/>
      <w:numFmt w:val="bullet"/>
      <w:lvlText w:val="-"/>
      <w:lvlJc w:val="left"/>
      <w:pPr>
        <w:tabs>
          <w:tab w:val="num" w:pos="887"/>
        </w:tabs>
        <w:ind w:left="887" w:hanging="360"/>
      </w:pPr>
      <w:rPr>
        <w:rFonts w:ascii="Times New Roman" w:hAnsi="Times New Roman"/>
      </w:rPr>
    </w:lvl>
  </w:abstractNum>
  <w:abstractNum w:abstractNumId="6">
    <w:nsid w:val="00000007"/>
    <w:multiLevelType w:val="singleLevel"/>
    <w:tmpl w:val="00000007"/>
    <w:name w:val="WW8Num7"/>
    <w:lvl w:ilvl="0">
      <w:start w:val="4"/>
      <w:numFmt w:val="decimal"/>
      <w:lvlText w:val="%1"/>
      <w:lvlJc w:val="left"/>
      <w:pPr>
        <w:tabs>
          <w:tab w:val="num" w:pos="78"/>
        </w:tabs>
        <w:ind w:left="78"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78"/>
        </w:tabs>
        <w:ind w:left="78" w:hanging="360"/>
      </w:pPr>
      <w:rPr>
        <w:rFonts w:cs="Times New Roman"/>
      </w:rPr>
    </w:lvl>
  </w:abstractNum>
  <w:abstractNum w:abstractNumId="8">
    <w:nsid w:val="00000009"/>
    <w:multiLevelType w:val="singleLevel"/>
    <w:tmpl w:val="00000009"/>
    <w:name w:val="WW8Num9"/>
    <w:lvl w:ilvl="0">
      <w:start w:val="2"/>
      <w:numFmt w:val="decimal"/>
      <w:lvlText w:val="%1"/>
      <w:lvlJc w:val="left"/>
      <w:pPr>
        <w:tabs>
          <w:tab w:val="num" w:pos="63"/>
        </w:tabs>
        <w:ind w:left="63" w:hanging="36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00"/>
        </w:tabs>
        <w:ind w:left="700" w:hanging="360"/>
      </w:pPr>
      <w:rPr>
        <w:rFonts w:ascii="StarSymbol" w:eastAsia="StarSymbol"/>
        <w:sz w:val="18"/>
      </w:rPr>
    </w:lvl>
    <w:lvl w:ilvl="2">
      <w:start w:val="1"/>
      <w:numFmt w:val="bullet"/>
      <w:lvlText w:val="–"/>
      <w:lvlJc w:val="left"/>
      <w:pPr>
        <w:tabs>
          <w:tab w:val="num" w:pos="1040"/>
        </w:tabs>
        <w:ind w:left="1040" w:hanging="360"/>
      </w:pPr>
      <w:rPr>
        <w:rFonts w:ascii="StarSymbol" w:eastAsia="StarSymbol"/>
        <w:sz w:val="18"/>
      </w:rPr>
    </w:lvl>
    <w:lvl w:ilvl="3">
      <w:start w:val="1"/>
      <w:numFmt w:val="bullet"/>
      <w:lvlText w:val="–"/>
      <w:lvlJc w:val="left"/>
      <w:pPr>
        <w:tabs>
          <w:tab w:val="num" w:pos="1380"/>
        </w:tabs>
        <w:ind w:left="1380" w:hanging="360"/>
      </w:pPr>
      <w:rPr>
        <w:rFonts w:ascii="StarSymbol" w:eastAsia="StarSymbol"/>
        <w:sz w:val="18"/>
      </w:rPr>
    </w:lvl>
    <w:lvl w:ilvl="4">
      <w:start w:val="1"/>
      <w:numFmt w:val="bullet"/>
      <w:lvlText w:val="–"/>
      <w:lvlJc w:val="left"/>
      <w:pPr>
        <w:tabs>
          <w:tab w:val="num" w:pos="1720"/>
        </w:tabs>
        <w:ind w:left="1720" w:hanging="360"/>
      </w:pPr>
      <w:rPr>
        <w:rFonts w:ascii="StarSymbol" w:eastAsia="StarSymbol"/>
        <w:sz w:val="18"/>
      </w:rPr>
    </w:lvl>
    <w:lvl w:ilvl="5">
      <w:start w:val="1"/>
      <w:numFmt w:val="bullet"/>
      <w:lvlText w:val="–"/>
      <w:lvlJc w:val="left"/>
      <w:pPr>
        <w:tabs>
          <w:tab w:val="num" w:pos="2060"/>
        </w:tabs>
        <w:ind w:left="2060" w:hanging="360"/>
      </w:pPr>
      <w:rPr>
        <w:rFonts w:ascii="StarSymbol" w:eastAsia="StarSymbol"/>
        <w:sz w:val="18"/>
      </w:rPr>
    </w:lvl>
    <w:lvl w:ilvl="6">
      <w:start w:val="1"/>
      <w:numFmt w:val="bullet"/>
      <w:lvlText w:val="–"/>
      <w:lvlJc w:val="left"/>
      <w:pPr>
        <w:tabs>
          <w:tab w:val="num" w:pos="2400"/>
        </w:tabs>
        <w:ind w:left="2400" w:hanging="360"/>
      </w:pPr>
      <w:rPr>
        <w:rFonts w:ascii="StarSymbol" w:eastAsia="StarSymbol"/>
        <w:sz w:val="18"/>
      </w:rPr>
    </w:lvl>
    <w:lvl w:ilvl="7">
      <w:start w:val="1"/>
      <w:numFmt w:val="bullet"/>
      <w:lvlText w:val="–"/>
      <w:lvlJc w:val="left"/>
      <w:pPr>
        <w:tabs>
          <w:tab w:val="num" w:pos="2740"/>
        </w:tabs>
        <w:ind w:left="2740" w:hanging="360"/>
      </w:pPr>
      <w:rPr>
        <w:rFonts w:ascii="StarSymbol" w:eastAsia="StarSymbol"/>
        <w:sz w:val="18"/>
      </w:rPr>
    </w:lvl>
    <w:lvl w:ilvl="8">
      <w:start w:val="1"/>
      <w:numFmt w:val="bullet"/>
      <w:lvlText w:val="–"/>
      <w:lvlJc w:val="left"/>
      <w:pPr>
        <w:tabs>
          <w:tab w:val="num" w:pos="3080"/>
        </w:tabs>
        <w:ind w:left="3080" w:hanging="360"/>
      </w:pPr>
      <w:rPr>
        <w:rFonts w:ascii="StarSymbol" w:eastAsia="StarSymbol"/>
        <w:sz w:val="18"/>
      </w:rPr>
    </w:lvl>
  </w:abstractNum>
  <w:abstractNum w:abstractNumId="10">
    <w:nsid w:val="0000000B"/>
    <w:multiLevelType w:val="multilevel"/>
    <w:tmpl w:val="0000000B"/>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24370401"/>
    <w:multiLevelType w:val="hybridMultilevel"/>
    <w:tmpl w:val="A278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281BD4"/>
    <w:multiLevelType w:val="hybridMultilevel"/>
    <w:tmpl w:val="8F0A14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5508CC"/>
    <w:multiLevelType w:val="hybridMultilevel"/>
    <w:tmpl w:val="5B5C4A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93F613F"/>
    <w:multiLevelType w:val="hybridMultilevel"/>
    <w:tmpl w:val="886069CE"/>
    <w:lvl w:ilvl="0" w:tplc="F550881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oNotHyphenateCaps/>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CD"/>
    <w:rsid w:val="000137E5"/>
    <w:rsid w:val="00030AD4"/>
    <w:rsid w:val="000316FF"/>
    <w:rsid w:val="00054585"/>
    <w:rsid w:val="000674CA"/>
    <w:rsid w:val="000730B8"/>
    <w:rsid w:val="0008548A"/>
    <w:rsid w:val="00085D3C"/>
    <w:rsid w:val="000913AE"/>
    <w:rsid w:val="000A7D7A"/>
    <w:rsid w:val="000B1305"/>
    <w:rsid w:val="000C26D3"/>
    <w:rsid w:val="000C768F"/>
    <w:rsid w:val="000D1A87"/>
    <w:rsid w:val="000D27D9"/>
    <w:rsid w:val="000F1731"/>
    <w:rsid w:val="000F7373"/>
    <w:rsid w:val="001018B8"/>
    <w:rsid w:val="001036A4"/>
    <w:rsid w:val="00112BFE"/>
    <w:rsid w:val="00116A77"/>
    <w:rsid w:val="001173A4"/>
    <w:rsid w:val="00124571"/>
    <w:rsid w:val="00127FA9"/>
    <w:rsid w:val="00136C62"/>
    <w:rsid w:val="00156FA1"/>
    <w:rsid w:val="00163B0A"/>
    <w:rsid w:val="001767F5"/>
    <w:rsid w:val="001812F5"/>
    <w:rsid w:val="00181D8F"/>
    <w:rsid w:val="00185208"/>
    <w:rsid w:val="00196B95"/>
    <w:rsid w:val="001A59BF"/>
    <w:rsid w:val="001B0F76"/>
    <w:rsid w:val="001B53CD"/>
    <w:rsid w:val="00212C90"/>
    <w:rsid w:val="00225C3D"/>
    <w:rsid w:val="00237388"/>
    <w:rsid w:val="0024514E"/>
    <w:rsid w:val="00247704"/>
    <w:rsid w:val="002557A0"/>
    <w:rsid w:val="0026150D"/>
    <w:rsid w:val="0026500B"/>
    <w:rsid w:val="00265D91"/>
    <w:rsid w:val="00283122"/>
    <w:rsid w:val="00284DA1"/>
    <w:rsid w:val="002B23D5"/>
    <w:rsid w:val="002C360F"/>
    <w:rsid w:val="002C5D55"/>
    <w:rsid w:val="002D0827"/>
    <w:rsid w:val="00300637"/>
    <w:rsid w:val="00311F61"/>
    <w:rsid w:val="003154AB"/>
    <w:rsid w:val="00316BD6"/>
    <w:rsid w:val="00316BED"/>
    <w:rsid w:val="00322CB7"/>
    <w:rsid w:val="00340480"/>
    <w:rsid w:val="0035044D"/>
    <w:rsid w:val="0038449C"/>
    <w:rsid w:val="00397D77"/>
    <w:rsid w:val="003A15ED"/>
    <w:rsid w:val="003A366B"/>
    <w:rsid w:val="003C5E6D"/>
    <w:rsid w:val="003D1522"/>
    <w:rsid w:val="003E2CAC"/>
    <w:rsid w:val="00412FE2"/>
    <w:rsid w:val="004141B5"/>
    <w:rsid w:val="004228E6"/>
    <w:rsid w:val="004231B5"/>
    <w:rsid w:val="00424966"/>
    <w:rsid w:val="0043069F"/>
    <w:rsid w:val="00451BDE"/>
    <w:rsid w:val="00460F0D"/>
    <w:rsid w:val="00462795"/>
    <w:rsid w:val="00474489"/>
    <w:rsid w:val="00483912"/>
    <w:rsid w:val="004867B7"/>
    <w:rsid w:val="00496BE9"/>
    <w:rsid w:val="004A79B8"/>
    <w:rsid w:val="004B237B"/>
    <w:rsid w:val="004B4314"/>
    <w:rsid w:val="004B4953"/>
    <w:rsid w:val="004B6AC1"/>
    <w:rsid w:val="004C07AA"/>
    <w:rsid w:val="004D30BA"/>
    <w:rsid w:val="004D79CF"/>
    <w:rsid w:val="004E3EEE"/>
    <w:rsid w:val="004E5E94"/>
    <w:rsid w:val="0050595F"/>
    <w:rsid w:val="00507AFA"/>
    <w:rsid w:val="00524EC4"/>
    <w:rsid w:val="005261E8"/>
    <w:rsid w:val="00531454"/>
    <w:rsid w:val="00536F73"/>
    <w:rsid w:val="00541BB6"/>
    <w:rsid w:val="00542825"/>
    <w:rsid w:val="00561D1F"/>
    <w:rsid w:val="0056758C"/>
    <w:rsid w:val="00567837"/>
    <w:rsid w:val="00567FC6"/>
    <w:rsid w:val="005842C6"/>
    <w:rsid w:val="005A2FA0"/>
    <w:rsid w:val="005B11AE"/>
    <w:rsid w:val="005F00B7"/>
    <w:rsid w:val="005F693E"/>
    <w:rsid w:val="00611DDC"/>
    <w:rsid w:val="0061280C"/>
    <w:rsid w:val="00626629"/>
    <w:rsid w:val="00632A1D"/>
    <w:rsid w:val="006368BD"/>
    <w:rsid w:val="00636913"/>
    <w:rsid w:val="006447EA"/>
    <w:rsid w:val="0064587A"/>
    <w:rsid w:val="00651FED"/>
    <w:rsid w:val="00652CB6"/>
    <w:rsid w:val="00654809"/>
    <w:rsid w:val="006819DC"/>
    <w:rsid w:val="006823BE"/>
    <w:rsid w:val="006B77A8"/>
    <w:rsid w:val="006C4EA8"/>
    <w:rsid w:val="006D0C06"/>
    <w:rsid w:val="006D30E2"/>
    <w:rsid w:val="006E0A2D"/>
    <w:rsid w:val="006E40BF"/>
    <w:rsid w:val="006F26C5"/>
    <w:rsid w:val="006F382F"/>
    <w:rsid w:val="006F631D"/>
    <w:rsid w:val="00711A87"/>
    <w:rsid w:val="00726879"/>
    <w:rsid w:val="0074788D"/>
    <w:rsid w:val="00766EF4"/>
    <w:rsid w:val="007A3306"/>
    <w:rsid w:val="007B4931"/>
    <w:rsid w:val="007B541F"/>
    <w:rsid w:val="007B5E8B"/>
    <w:rsid w:val="007C5A5A"/>
    <w:rsid w:val="007D04EB"/>
    <w:rsid w:val="007D31BB"/>
    <w:rsid w:val="007E5C65"/>
    <w:rsid w:val="0082362F"/>
    <w:rsid w:val="008265E3"/>
    <w:rsid w:val="008704DA"/>
    <w:rsid w:val="00877E60"/>
    <w:rsid w:val="00882C63"/>
    <w:rsid w:val="008A0160"/>
    <w:rsid w:val="008A7C3D"/>
    <w:rsid w:val="008B0592"/>
    <w:rsid w:val="008C4E06"/>
    <w:rsid w:val="008D14A5"/>
    <w:rsid w:val="008D4808"/>
    <w:rsid w:val="008E6643"/>
    <w:rsid w:val="008F5214"/>
    <w:rsid w:val="008F6A2A"/>
    <w:rsid w:val="00900439"/>
    <w:rsid w:val="00901A96"/>
    <w:rsid w:val="009230C4"/>
    <w:rsid w:val="00923C5E"/>
    <w:rsid w:val="009257CA"/>
    <w:rsid w:val="00945E25"/>
    <w:rsid w:val="00950D46"/>
    <w:rsid w:val="009625C3"/>
    <w:rsid w:val="00976B10"/>
    <w:rsid w:val="00982E7E"/>
    <w:rsid w:val="00983B20"/>
    <w:rsid w:val="009920F2"/>
    <w:rsid w:val="009A1A0A"/>
    <w:rsid w:val="009B402E"/>
    <w:rsid w:val="009B5B6E"/>
    <w:rsid w:val="009B631C"/>
    <w:rsid w:val="009C0B75"/>
    <w:rsid w:val="009C294A"/>
    <w:rsid w:val="009D46C2"/>
    <w:rsid w:val="009E2DE1"/>
    <w:rsid w:val="00A04711"/>
    <w:rsid w:val="00A07177"/>
    <w:rsid w:val="00A075A8"/>
    <w:rsid w:val="00A12227"/>
    <w:rsid w:val="00A1724F"/>
    <w:rsid w:val="00A27BA1"/>
    <w:rsid w:val="00A527A3"/>
    <w:rsid w:val="00A61873"/>
    <w:rsid w:val="00A731D3"/>
    <w:rsid w:val="00A733BD"/>
    <w:rsid w:val="00A743B9"/>
    <w:rsid w:val="00A8212D"/>
    <w:rsid w:val="00A94FE7"/>
    <w:rsid w:val="00AA5629"/>
    <w:rsid w:val="00AA6129"/>
    <w:rsid w:val="00AB175B"/>
    <w:rsid w:val="00AB3808"/>
    <w:rsid w:val="00AC0D1D"/>
    <w:rsid w:val="00AC69B2"/>
    <w:rsid w:val="00AD05BE"/>
    <w:rsid w:val="00AD2C4E"/>
    <w:rsid w:val="00B01B6F"/>
    <w:rsid w:val="00B12BB8"/>
    <w:rsid w:val="00B14A57"/>
    <w:rsid w:val="00B1508F"/>
    <w:rsid w:val="00B25D59"/>
    <w:rsid w:val="00B44CBD"/>
    <w:rsid w:val="00B53847"/>
    <w:rsid w:val="00B61671"/>
    <w:rsid w:val="00B7762A"/>
    <w:rsid w:val="00B822F4"/>
    <w:rsid w:val="00B94EE7"/>
    <w:rsid w:val="00BA0150"/>
    <w:rsid w:val="00BB1467"/>
    <w:rsid w:val="00BE62B3"/>
    <w:rsid w:val="00BF4B5C"/>
    <w:rsid w:val="00BF7D63"/>
    <w:rsid w:val="00C118DF"/>
    <w:rsid w:val="00C165E9"/>
    <w:rsid w:val="00C319C7"/>
    <w:rsid w:val="00C42EFA"/>
    <w:rsid w:val="00C61788"/>
    <w:rsid w:val="00C658C3"/>
    <w:rsid w:val="00C701FC"/>
    <w:rsid w:val="00C83CBF"/>
    <w:rsid w:val="00C83E74"/>
    <w:rsid w:val="00C83F43"/>
    <w:rsid w:val="00CA2299"/>
    <w:rsid w:val="00CA3BCB"/>
    <w:rsid w:val="00CB2607"/>
    <w:rsid w:val="00CD0243"/>
    <w:rsid w:val="00CD0260"/>
    <w:rsid w:val="00CD1EA1"/>
    <w:rsid w:val="00CD6110"/>
    <w:rsid w:val="00CD62C5"/>
    <w:rsid w:val="00CE40D8"/>
    <w:rsid w:val="00CE5421"/>
    <w:rsid w:val="00CE74D2"/>
    <w:rsid w:val="00CF53FD"/>
    <w:rsid w:val="00CF5734"/>
    <w:rsid w:val="00D11EF7"/>
    <w:rsid w:val="00D2368A"/>
    <w:rsid w:val="00D36F79"/>
    <w:rsid w:val="00D52A29"/>
    <w:rsid w:val="00D770E6"/>
    <w:rsid w:val="00D91B79"/>
    <w:rsid w:val="00D97460"/>
    <w:rsid w:val="00DA7E6C"/>
    <w:rsid w:val="00DB7FEC"/>
    <w:rsid w:val="00DC5991"/>
    <w:rsid w:val="00DE7B47"/>
    <w:rsid w:val="00E16C49"/>
    <w:rsid w:val="00E26517"/>
    <w:rsid w:val="00E30FFC"/>
    <w:rsid w:val="00E311A4"/>
    <w:rsid w:val="00E4263A"/>
    <w:rsid w:val="00E42C5B"/>
    <w:rsid w:val="00E529A9"/>
    <w:rsid w:val="00E64670"/>
    <w:rsid w:val="00E679DC"/>
    <w:rsid w:val="00E84847"/>
    <w:rsid w:val="00EA7208"/>
    <w:rsid w:val="00EB0627"/>
    <w:rsid w:val="00EC2F03"/>
    <w:rsid w:val="00EC5F07"/>
    <w:rsid w:val="00ED0253"/>
    <w:rsid w:val="00EF30A3"/>
    <w:rsid w:val="00EF4227"/>
    <w:rsid w:val="00F002C0"/>
    <w:rsid w:val="00F2218F"/>
    <w:rsid w:val="00F221AB"/>
    <w:rsid w:val="00F25EEF"/>
    <w:rsid w:val="00F3645B"/>
    <w:rsid w:val="00F449D0"/>
    <w:rsid w:val="00F66C0A"/>
    <w:rsid w:val="00F716ED"/>
    <w:rsid w:val="00F74488"/>
    <w:rsid w:val="00F80408"/>
    <w:rsid w:val="00FA4641"/>
    <w:rsid w:val="00FA51FA"/>
    <w:rsid w:val="00FA6272"/>
    <w:rsid w:val="00FA7DF4"/>
    <w:rsid w:val="00FC3A24"/>
    <w:rsid w:val="00FE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docId w15:val="{1D08BC3F-208F-4CB9-B93A-28BAB272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D7A"/>
    <w:pPr>
      <w:suppressAutoHyphens/>
      <w:spacing w:after="0" w:line="240" w:lineRule="auto"/>
    </w:pPr>
    <w:rPr>
      <w:sz w:val="24"/>
      <w:szCs w:val="24"/>
      <w:lang w:eastAsia="ar-SA"/>
    </w:rPr>
  </w:style>
  <w:style w:type="paragraph" w:styleId="1">
    <w:name w:val="heading 1"/>
    <w:basedOn w:val="a"/>
    <w:next w:val="a"/>
    <w:link w:val="10"/>
    <w:uiPriority w:val="99"/>
    <w:qFormat/>
    <w:rsid w:val="00BF7D63"/>
    <w:pPr>
      <w:keepNext/>
      <w:spacing w:line="360" w:lineRule="auto"/>
      <w:ind w:firstLine="540"/>
      <w:jc w:val="center"/>
      <w:outlineLvl w:val="0"/>
    </w:pPr>
    <w:rPr>
      <w:sz w:val="28"/>
    </w:rPr>
  </w:style>
  <w:style w:type="paragraph" w:styleId="2">
    <w:name w:val="heading 2"/>
    <w:basedOn w:val="a"/>
    <w:next w:val="a"/>
    <w:link w:val="20"/>
    <w:uiPriority w:val="99"/>
    <w:qFormat/>
    <w:rsid w:val="00BF7D63"/>
    <w:pPr>
      <w:keepNext/>
      <w:tabs>
        <w:tab w:val="left" w:pos="7920"/>
      </w:tabs>
      <w:spacing w:line="360" w:lineRule="auto"/>
      <w:ind w:firstLine="540"/>
      <w:outlineLvl w:val="1"/>
    </w:pPr>
    <w:rPr>
      <w:sz w:val="28"/>
    </w:rPr>
  </w:style>
  <w:style w:type="paragraph" w:styleId="3">
    <w:name w:val="heading 3"/>
    <w:basedOn w:val="a"/>
    <w:next w:val="a"/>
    <w:link w:val="30"/>
    <w:uiPriority w:val="99"/>
    <w:qFormat/>
    <w:rsid w:val="00BF7D63"/>
    <w:pPr>
      <w:keepNext/>
      <w:spacing w:line="360" w:lineRule="auto"/>
      <w:jc w:val="center"/>
      <w:outlineLvl w:val="2"/>
    </w:pPr>
    <w:rPr>
      <w:sz w:val="28"/>
    </w:rPr>
  </w:style>
  <w:style w:type="paragraph" w:styleId="4">
    <w:name w:val="heading 4"/>
    <w:basedOn w:val="a"/>
    <w:next w:val="a"/>
    <w:link w:val="40"/>
    <w:uiPriority w:val="99"/>
    <w:qFormat/>
    <w:rsid w:val="00BF7D63"/>
    <w:pPr>
      <w:keepNext/>
      <w:jc w:val="center"/>
      <w:outlineLvl w:val="3"/>
    </w:pPr>
    <w:rPr>
      <w:b/>
      <w:bCs/>
    </w:rPr>
  </w:style>
  <w:style w:type="paragraph" w:styleId="5">
    <w:name w:val="heading 5"/>
    <w:basedOn w:val="a"/>
    <w:next w:val="a"/>
    <w:link w:val="50"/>
    <w:uiPriority w:val="99"/>
    <w:qFormat/>
    <w:rsid w:val="00BF7D63"/>
    <w:pPr>
      <w:keepNext/>
      <w:widowControl w:val="0"/>
      <w:shd w:val="clear" w:color="auto" w:fill="FFFFFF"/>
      <w:autoSpaceDE w:val="0"/>
      <w:ind w:left="101"/>
      <w:outlineLvl w:val="4"/>
    </w:pPr>
    <w:rPr>
      <w:szCs w:val="20"/>
    </w:rPr>
  </w:style>
  <w:style w:type="paragraph" w:styleId="6">
    <w:name w:val="heading 6"/>
    <w:basedOn w:val="a"/>
    <w:next w:val="a"/>
    <w:link w:val="60"/>
    <w:uiPriority w:val="99"/>
    <w:qFormat/>
    <w:rsid w:val="00BF7D63"/>
    <w:pPr>
      <w:keepNext/>
      <w:widowControl w:val="0"/>
      <w:autoSpaceDE w:val="0"/>
      <w:jc w:val="center"/>
      <w:outlineLvl w:val="5"/>
    </w:pPr>
    <w:rPr>
      <w:b/>
      <w:bCs/>
      <w:color w:val="000000"/>
      <w:spacing w:val="-6"/>
    </w:rPr>
  </w:style>
  <w:style w:type="paragraph" w:styleId="7">
    <w:name w:val="heading 7"/>
    <w:basedOn w:val="a"/>
    <w:next w:val="a"/>
    <w:link w:val="70"/>
    <w:uiPriority w:val="99"/>
    <w:qFormat/>
    <w:rsid w:val="00BF7D63"/>
    <w:pPr>
      <w:keepNext/>
      <w:widowControl w:val="0"/>
      <w:shd w:val="clear" w:color="auto" w:fill="FFFFFF"/>
      <w:autoSpaceDE w:val="0"/>
      <w:jc w:val="center"/>
      <w:outlineLvl w:val="6"/>
    </w:pPr>
    <w:rPr>
      <w:b/>
      <w:bCs/>
      <w:color w:val="000000"/>
      <w:spacing w:val="-3"/>
      <w:w w:val="87"/>
      <w:szCs w:val="27"/>
    </w:rPr>
  </w:style>
  <w:style w:type="paragraph" w:styleId="8">
    <w:name w:val="heading 8"/>
    <w:basedOn w:val="a"/>
    <w:next w:val="a"/>
    <w:link w:val="80"/>
    <w:uiPriority w:val="99"/>
    <w:qFormat/>
    <w:rsid w:val="00BF7D63"/>
    <w:pPr>
      <w:keepNext/>
      <w:widowControl w:val="0"/>
      <w:shd w:val="clear" w:color="auto" w:fill="FFFFFF"/>
      <w:autoSpaceDE w:val="0"/>
      <w:ind w:left="2004"/>
      <w:jc w:val="center"/>
      <w:outlineLvl w:val="7"/>
    </w:pPr>
    <w:rPr>
      <w:b/>
      <w:bCs/>
      <w:color w:val="000000"/>
      <w:spacing w:val="-6"/>
    </w:rPr>
  </w:style>
  <w:style w:type="paragraph" w:styleId="9">
    <w:name w:val="heading 9"/>
    <w:basedOn w:val="a"/>
    <w:next w:val="a"/>
    <w:link w:val="90"/>
    <w:uiPriority w:val="99"/>
    <w:qFormat/>
    <w:rsid w:val="00BF7D63"/>
    <w:pPr>
      <w:keepNext/>
      <w:widowControl w:val="0"/>
      <w:shd w:val="clear" w:color="auto" w:fill="FFFFFF"/>
      <w:autoSpaceDE w:val="0"/>
      <w:ind w:left="224"/>
      <w:jc w:val="center"/>
      <w:outlineLvl w:val="8"/>
    </w:pPr>
    <w:rPr>
      <w:b/>
      <w:bCs/>
      <w:color w:val="000000"/>
      <w:spacing w:val="-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7D7A"/>
    <w:rPr>
      <w:rFonts w:cs="Times New Roman"/>
      <w:sz w:val="24"/>
      <w:szCs w:val="24"/>
      <w:lang w:val="x-none" w:eastAsia="ar-SA" w:bidi="ar-SA"/>
    </w:rPr>
  </w:style>
  <w:style w:type="character" w:customStyle="1" w:styleId="20">
    <w:name w:val="Заголовок 2 Знак"/>
    <w:basedOn w:val="a0"/>
    <w:link w:val="2"/>
    <w:uiPriority w:val="99"/>
    <w:locked/>
    <w:rsid w:val="005F693E"/>
    <w:rPr>
      <w:rFonts w:cs="Times New Roman"/>
      <w:sz w:val="24"/>
      <w:szCs w:val="24"/>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9"/>
    <w:locked/>
    <w:rsid w:val="009C294A"/>
    <w:rPr>
      <w:rFonts w:cs="Times New Roman"/>
      <w:b/>
      <w:bCs/>
      <w:sz w:val="24"/>
      <w:szCs w:val="24"/>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eastAsia="ar-SA" w:bidi="ar-S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ar-SA" w:bidi="ar-SA"/>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val="x-none" w:eastAsia="ar-SA" w:bidi="ar-SA"/>
    </w:rPr>
  </w:style>
  <w:style w:type="character" w:customStyle="1" w:styleId="90">
    <w:name w:val="Заголовок 9 Знак"/>
    <w:basedOn w:val="a0"/>
    <w:link w:val="9"/>
    <w:uiPriority w:val="9"/>
    <w:semiHidden/>
    <w:locked/>
    <w:rPr>
      <w:rFonts w:asciiTheme="majorHAnsi" w:eastAsiaTheme="majorEastAsia" w:hAnsiTheme="majorHAnsi" w:cs="Times New Roman"/>
      <w:lang w:val="x-none" w:eastAsia="ar-SA" w:bidi="ar-SA"/>
    </w:rPr>
  </w:style>
  <w:style w:type="character" w:customStyle="1" w:styleId="a3">
    <w:name w:val="Нижний колонтитул Знак"/>
    <w:basedOn w:val="a0"/>
    <w:link w:val="a4"/>
    <w:uiPriority w:val="99"/>
    <w:locked/>
    <w:rsid w:val="005F693E"/>
    <w:rPr>
      <w:rFonts w:cs="Times New Roman"/>
      <w:sz w:val="24"/>
      <w:szCs w:val="24"/>
      <w:lang w:val="x-none" w:eastAsia="ar-SA" w:bidi="ar-SA"/>
    </w:rPr>
  </w:style>
  <w:style w:type="paragraph" w:styleId="a5">
    <w:name w:val="Balloon Text"/>
    <w:basedOn w:val="a"/>
    <w:link w:val="a6"/>
    <w:uiPriority w:val="99"/>
    <w:semiHidden/>
    <w:rsid w:val="00124571"/>
    <w:rPr>
      <w:rFonts w:ascii="Tahoma" w:hAnsi="Tahoma" w:cs="Tahoma"/>
      <w:sz w:val="16"/>
      <w:szCs w:val="16"/>
    </w:rPr>
  </w:style>
  <w:style w:type="character" w:customStyle="1" w:styleId="a6">
    <w:name w:val="Текст выноски Знак"/>
    <w:basedOn w:val="a0"/>
    <w:link w:val="a5"/>
    <w:uiPriority w:val="99"/>
    <w:semiHidden/>
    <w:locked/>
    <w:rsid w:val="00124571"/>
    <w:rPr>
      <w:rFonts w:ascii="Tahoma" w:hAnsi="Tahoma" w:cs="Tahoma"/>
      <w:sz w:val="16"/>
      <w:szCs w:val="16"/>
      <w:lang w:val="x-none" w:eastAsia="ar-SA" w:bidi="ar-SA"/>
    </w:rPr>
  </w:style>
  <w:style w:type="character" w:customStyle="1" w:styleId="WW8Num5z0">
    <w:name w:val="WW8Num5z0"/>
    <w:uiPriority w:val="99"/>
    <w:rsid w:val="00BF7D63"/>
    <w:rPr>
      <w:rFonts w:ascii="Times New Roman" w:hAnsi="Times New Roman"/>
    </w:rPr>
  </w:style>
  <w:style w:type="character" w:customStyle="1" w:styleId="WW8Num6z0">
    <w:name w:val="WW8Num6z0"/>
    <w:uiPriority w:val="99"/>
    <w:rsid w:val="00BF7D63"/>
    <w:rPr>
      <w:rFonts w:ascii="Times New Roman" w:hAnsi="Times New Roman"/>
    </w:rPr>
  </w:style>
  <w:style w:type="character" w:customStyle="1" w:styleId="WW8Num10z0">
    <w:name w:val="WW8Num10z0"/>
    <w:uiPriority w:val="99"/>
    <w:rsid w:val="00BF7D63"/>
    <w:rPr>
      <w:rFonts w:ascii="StarSymbol" w:eastAsia="StarSymbol"/>
      <w:sz w:val="18"/>
    </w:rPr>
  </w:style>
  <w:style w:type="character" w:customStyle="1" w:styleId="Absatz-Standardschriftart">
    <w:name w:val="Absatz-Standardschriftart"/>
    <w:uiPriority w:val="99"/>
    <w:rsid w:val="00BF7D63"/>
  </w:style>
  <w:style w:type="character" w:customStyle="1" w:styleId="WW-Absatz-Standardschriftart">
    <w:name w:val="WW-Absatz-Standardschriftart"/>
    <w:uiPriority w:val="99"/>
    <w:rsid w:val="00BF7D63"/>
  </w:style>
  <w:style w:type="character" w:customStyle="1" w:styleId="WW8Num5z1">
    <w:name w:val="WW8Num5z1"/>
    <w:uiPriority w:val="99"/>
    <w:rsid w:val="00BF7D63"/>
    <w:rPr>
      <w:rFonts w:ascii="Courier New" w:hAnsi="Courier New"/>
    </w:rPr>
  </w:style>
  <w:style w:type="character" w:customStyle="1" w:styleId="WW8Num5z2">
    <w:name w:val="WW8Num5z2"/>
    <w:uiPriority w:val="99"/>
    <w:rsid w:val="00BF7D63"/>
    <w:rPr>
      <w:rFonts w:ascii="Wingdings" w:hAnsi="Wingdings"/>
    </w:rPr>
  </w:style>
  <w:style w:type="character" w:customStyle="1" w:styleId="WW8Num5z3">
    <w:name w:val="WW8Num5z3"/>
    <w:uiPriority w:val="99"/>
    <w:rsid w:val="00BF7D63"/>
    <w:rPr>
      <w:rFonts w:ascii="Symbol" w:hAnsi="Symbol"/>
    </w:rPr>
  </w:style>
  <w:style w:type="character" w:customStyle="1" w:styleId="WW8Num6z1">
    <w:name w:val="WW8Num6z1"/>
    <w:uiPriority w:val="99"/>
    <w:rsid w:val="00BF7D63"/>
    <w:rPr>
      <w:rFonts w:ascii="Courier New" w:hAnsi="Courier New"/>
    </w:rPr>
  </w:style>
  <w:style w:type="character" w:customStyle="1" w:styleId="WW8Num6z2">
    <w:name w:val="WW8Num6z2"/>
    <w:uiPriority w:val="99"/>
    <w:rsid w:val="00BF7D63"/>
    <w:rPr>
      <w:rFonts w:ascii="Wingdings" w:hAnsi="Wingdings"/>
    </w:rPr>
  </w:style>
  <w:style w:type="character" w:customStyle="1" w:styleId="WW8Num6z3">
    <w:name w:val="WW8Num6z3"/>
    <w:uiPriority w:val="99"/>
    <w:rsid w:val="00BF7D63"/>
    <w:rPr>
      <w:rFonts w:ascii="Symbol" w:hAnsi="Symbol"/>
    </w:rPr>
  </w:style>
  <w:style w:type="character" w:customStyle="1" w:styleId="WW8Num9z0">
    <w:name w:val="WW8Num9z0"/>
    <w:uiPriority w:val="99"/>
    <w:rsid w:val="00BF7D63"/>
    <w:rPr>
      <w:color w:val="000000"/>
      <w:sz w:val="24"/>
    </w:rPr>
  </w:style>
  <w:style w:type="character" w:customStyle="1" w:styleId="11">
    <w:name w:val="Основной шрифт абзаца1"/>
    <w:uiPriority w:val="99"/>
    <w:rsid w:val="00BF7D63"/>
  </w:style>
  <w:style w:type="character" w:styleId="a7">
    <w:name w:val="page number"/>
    <w:basedOn w:val="11"/>
    <w:uiPriority w:val="99"/>
    <w:semiHidden/>
    <w:rsid w:val="00BF7D63"/>
    <w:rPr>
      <w:rFonts w:cs="Times New Roman"/>
    </w:rPr>
  </w:style>
  <w:style w:type="character" w:customStyle="1" w:styleId="a8">
    <w:name w:val="Символ нумерации"/>
    <w:uiPriority w:val="99"/>
    <w:rsid w:val="00BF7D63"/>
  </w:style>
  <w:style w:type="character" w:customStyle="1" w:styleId="a9">
    <w:name w:val="Маркеры списка"/>
    <w:uiPriority w:val="99"/>
    <w:rsid w:val="00BF7D63"/>
    <w:rPr>
      <w:rFonts w:ascii="StarSymbol" w:eastAsia="StarSymbol" w:hAnsi="StarSymbol"/>
      <w:sz w:val="18"/>
    </w:rPr>
  </w:style>
  <w:style w:type="paragraph" w:styleId="aa">
    <w:name w:val="Body Text"/>
    <w:basedOn w:val="a"/>
    <w:link w:val="ab"/>
    <w:uiPriority w:val="99"/>
    <w:semiHidden/>
    <w:rsid w:val="00BF7D63"/>
    <w:pPr>
      <w:spacing w:after="120"/>
    </w:pPr>
  </w:style>
  <w:style w:type="character" w:customStyle="1" w:styleId="ab">
    <w:name w:val="Основной текст Знак"/>
    <w:basedOn w:val="a0"/>
    <w:link w:val="aa"/>
    <w:uiPriority w:val="99"/>
    <w:semiHidden/>
    <w:locked/>
    <w:rPr>
      <w:rFonts w:cs="Times New Roman"/>
      <w:sz w:val="24"/>
      <w:szCs w:val="24"/>
      <w:lang w:val="x-none" w:eastAsia="ar-SA" w:bidi="ar-SA"/>
    </w:rPr>
  </w:style>
  <w:style w:type="paragraph" w:styleId="ac">
    <w:name w:val="List"/>
    <w:basedOn w:val="aa"/>
    <w:uiPriority w:val="99"/>
    <w:semiHidden/>
    <w:rsid w:val="00BF7D63"/>
    <w:rPr>
      <w:rFonts w:cs="Tahoma"/>
    </w:rPr>
  </w:style>
  <w:style w:type="paragraph" w:customStyle="1" w:styleId="12">
    <w:name w:val="Название1"/>
    <w:basedOn w:val="a"/>
    <w:uiPriority w:val="99"/>
    <w:rsid w:val="00BF7D63"/>
    <w:pPr>
      <w:suppressLineNumbers/>
      <w:spacing w:before="120" w:after="120"/>
    </w:pPr>
    <w:rPr>
      <w:rFonts w:cs="Tahoma"/>
      <w:i/>
      <w:iCs/>
      <w:sz w:val="20"/>
      <w:szCs w:val="20"/>
    </w:rPr>
  </w:style>
  <w:style w:type="paragraph" w:customStyle="1" w:styleId="13">
    <w:name w:val="Указатель1"/>
    <w:basedOn w:val="a"/>
    <w:uiPriority w:val="99"/>
    <w:rsid w:val="00BF7D63"/>
    <w:pPr>
      <w:suppressLineNumbers/>
    </w:pPr>
    <w:rPr>
      <w:rFonts w:cs="Tahoma"/>
    </w:rPr>
  </w:style>
  <w:style w:type="paragraph" w:customStyle="1" w:styleId="ad">
    <w:name w:val="Заголовок"/>
    <w:basedOn w:val="a"/>
    <w:next w:val="aa"/>
    <w:uiPriority w:val="99"/>
    <w:rsid w:val="00BF7D63"/>
    <w:pPr>
      <w:keepNext/>
      <w:spacing w:before="240" w:after="120"/>
    </w:pPr>
    <w:rPr>
      <w:rFonts w:ascii="Arial" w:hAnsi="Arial" w:cs="Tahoma"/>
      <w:sz w:val="28"/>
      <w:szCs w:val="28"/>
    </w:rPr>
  </w:style>
  <w:style w:type="paragraph" w:styleId="a4">
    <w:name w:val="footer"/>
    <w:basedOn w:val="a"/>
    <w:link w:val="a3"/>
    <w:uiPriority w:val="99"/>
    <w:rsid w:val="00BF7D63"/>
    <w:pPr>
      <w:tabs>
        <w:tab w:val="center" w:pos="4677"/>
        <w:tab w:val="right" w:pos="9355"/>
      </w:tabs>
    </w:pPr>
  </w:style>
  <w:style w:type="character" w:customStyle="1" w:styleId="14">
    <w:name w:val="Нижний колонтитул Знак1"/>
    <w:basedOn w:val="a0"/>
    <w:uiPriority w:val="99"/>
    <w:semiHidden/>
    <w:rPr>
      <w:sz w:val="24"/>
      <w:szCs w:val="24"/>
      <w:lang w:eastAsia="ar-SA"/>
    </w:rPr>
  </w:style>
  <w:style w:type="paragraph" w:styleId="ae">
    <w:name w:val="Title"/>
    <w:basedOn w:val="a"/>
    <w:next w:val="af"/>
    <w:link w:val="af0"/>
    <w:uiPriority w:val="99"/>
    <w:qFormat/>
    <w:rsid w:val="00BF7D63"/>
    <w:pPr>
      <w:ind w:firstLine="540"/>
      <w:jc w:val="center"/>
    </w:pPr>
    <w:rPr>
      <w:sz w:val="28"/>
    </w:rPr>
  </w:style>
  <w:style w:type="character" w:customStyle="1" w:styleId="af0">
    <w:name w:val="Название Знак"/>
    <w:basedOn w:val="a0"/>
    <w:link w:val="ae"/>
    <w:uiPriority w:val="10"/>
    <w:locked/>
    <w:rPr>
      <w:rFonts w:asciiTheme="majorHAnsi" w:eastAsiaTheme="majorEastAsia" w:hAnsiTheme="majorHAnsi" w:cs="Times New Roman"/>
      <w:b/>
      <w:bCs/>
      <w:kern w:val="28"/>
      <w:sz w:val="32"/>
      <w:szCs w:val="32"/>
      <w:lang w:val="x-none" w:eastAsia="ar-SA" w:bidi="ar-SA"/>
    </w:rPr>
  </w:style>
  <w:style w:type="paragraph" w:styleId="af">
    <w:name w:val="Subtitle"/>
    <w:basedOn w:val="a"/>
    <w:next w:val="aa"/>
    <w:link w:val="af1"/>
    <w:uiPriority w:val="99"/>
    <w:qFormat/>
    <w:rsid w:val="00BF7D63"/>
    <w:pPr>
      <w:spacing w:line="360" w:lineRule="auto"/>
      <w:ind w:firstLine="540"/>
      <w:jc w:val="center"/>
    </w:pPr>
    <w:rPr>
      <w:sz w:val="28"/>
    </w:rPr>
  </w:style>
  <w:style w:type="character" w:customStyle="1" w:styleId="af1">
    <w:name w:val="Подзаголовок Знак"/>
    <w:basedOn w:val="a0"/>
    <w:link w:val="af"/>
    <w:uiPriority w:val="11"/>
    <w:locked/>
    <w:rPr>
      <w:rFonts w:asciiTheme="majorHAnsi" w:eastAsiaTheme="majorEastAsia" w:hAnsiTheme="majorHAnsi" w:cs="Times New Roman"/>
      <w:sz w:val="24"/>
      <w:szCs w:val="24"/>
      <w:lang w:val="x-none" w:eastAsia="ar-SA" w:bidi="ar-SA"/>
    </w:rPr>
  </w:style>
  <w:style w:type="paragraph" w:styleId="af2">
    <w:name w:val="Body Text Indent"/>
    <w:basedOn w:val="a"/>
    <w:link w:val="af3"/>
    <w:uiPriority w:val="99"/>
    <w:semiHidden/>
    <w:rsid w:val="00BF7D63"/>
    <w:pPr>
      <w:spacing w:line="360" w:lineRule="auto"/>
      <w:ind w:firstLine="540"/>
      <w:jc w:val="center"/>
    </w:pPr>
    <w:rPr>
      <w:b/>
      <w:bCs/>
      <w:sz w:val="28"/>
    </w:rPr>
  </w:style>
  <w:style w:type="character" w:customStyle="1" w:styleId="af3">
    <w:name w:val="Основной текст с отступом Знак"/>
    <w:basedOn w:val="a0"/>
    <w:link w:val="af2"/>
    <w:uiPriority w:val="99"/>
    <w:semiHidden/>
    <w:locked/>
    <w:rPr>
      <w:rFonts w:cs="Times New Roman"/>
      <w:sz w:val="24"/>
      <w:szCs w:val="24"/>
      <w:lang w:val="x-none" w:eastAsia="ar-SA" w:bidi="ar-SA"/>
    </w:rPr>
  </w:style>
  <w:style w:type="paragraph" w:customStyle="1" w:styleId="21">
    <w:name w:val="Основной текст с отступом 21"/>
    <w:basedOn w:val="a"/>
    <w:uiPriority w:val="99"/>
    <w:rsid w:val="00BF7D63"/>
    <w:pPr>
      <w:spacing w:line="360" w:lineRule="auto"/>
      <w:ind w:firstLine="540"/>
      <w:jc w:val="both"/>
    </w:pPr>
    <w:rPr>
      <w:sz w:val="28"/>
    </w:rPr>
  </w:style>
  <w:style w:type="paragraph" w:customStyle="1" w:styleId="31">
    <w:name w:val="Основной текст с отступом 31"/>
    <w:basedOn w:val="a"/>
    <w:uiPriority w:val="99"/>
    <w:rsid w:val="00BF7D63"/>
    <w:pPr>
      <w:spacing w:line="360" w:lineRule="auto"/>
      <w:ind w:firstLine="540"/>
    </w:pPr>
    <w:rPr>
      <w:sz w:val="28"/>
    </w:rPr>
  </w:style>
  <w:style w:type="paragraph" w:styleId="af4">
    <w:name w:val="header"/>
    <w:basedOn w:val="a"/>
    <w:link w:val="af5"/>
    <w:uiPriority w:val="99"/>
    <w:semiHidden/>
    <w:rsid w:val="00BF7D63"/>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val="x-none" w:eastAsia="ar-SA" w:bidi="ar-SA"/>
    </w:rPr>
  </w:style>
  <w:style w:type="paragraph" w:customStyle="1" w:styleId="15">
    <w:name w:val="Название объекта1"/>
    <w:basedOn w:val="a"/>
    <w:next w:val="a"/>
    <w:uiPriority w:val="99"/>
    <w:rsid w:val="00BF7D63"/>
    <w:pPr>
      <w:widowControl w:val="0"/>
      <w:shd w:val="clear" w:color="auto" w:fill="FFFFFF"/>
      <w:autoSpaceDE w:val="0"/>
      <w:spacing w:before="412"/>
      <w:ind w:firstLine="567"/>
    </w:pPr>
    <w:rPr>
      <w:color w:val="000000"/>
      <w:spacing w:val="-4"/>
      <w:sz w:val="28"/>
    </w:rPr>
  </w:style>
  <w:style w:type="paragraph" w:customStyle="1" w:styleId="af6">
    <w:name w:val="Содержимое таблицы"/>
    <w:basedOn w:val="a"/>
    <w:uiPriority w:val="99"/>
    <w:rsid w:val="00BF7D63"/>
    <w:pPr>
      <w:suppressLineNumbers/>
    </w:pPr>
  </w:style>
  <w:style w:type="paragraph" w:customStyle="1" w:styleId="af7">
    <w:name w:val="Заголовок таблицы"/>
    <w:basedOn w:val="af6"/>
    <w:uiPriority w:val="99"/>
    <w:rsid w:val="00BF7D63"/>
    <w:pPr>
      <w:jc w:val="center"/>
    </w:pPr>
    <w:rPr>
      <w:b/>
      <w:bCs/>
      <w:i/>
      <w:iCs/>
    </w:rPr>
  </w:style>
  <w:style w:type="paragraph" w:customStyle="1" w:styleId="af8">
    <w:name w:val="Содержимое врезки"/>
    <w:basedOn w:val="aa"/>
    <w:uiPriority w:val="99"/>
    <w:rsid w:val="00BF7D63"/>
  </w:style>
  <w:style w:type="paragraph" w:styleId="HTML">
    <w:name w:val="HTML Preformatted"/>
    <w:basedOn w:val="a"/>
    <w:link w:val="HTML0"/>
    <w:uiPriority w:val="99"/>
    <w:rsid w:val="0018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181D8F"/>
    <w:rPr>
      <w:rFonts w:ascii="Courier New" w:hAnsi="Courier New" w:cs="Courier New"/>
    </w:rPr>
  </w:style>
  <w:style w:type="paragraph" w:styleId="af9">
    <w:name w:val="TOC Heading"/>
    <w:basedOn w:val="1"/>
    <w:next w:val="a"/>
    <w:uiPriority w:val="99"/>
    <w:qFormat/>
    <w:rsid w:val="00923C5E"/>
    <w:pPr>
      <w:keepLines/>
      <w:suppressAutoHyphens w:val="0"/>
      <w:spacing w:before="480" w:line="276" w:lineRule="auto"/>
      <w:ind w:firstLine="0"/>
      <w:jc w:val="left"/>
      <w:outlineLvl w:val="9"/>
    </w:pPr>
    <w:rPr>
      <w:rFonts w:ascii="Cambria" w:hAnsi="Cambria"/>
      <w:b/>
      <w:bCs/>
      <w:color w:val="365F91"/>
      <w:szCs w:val="28"/>
      <w:lang w:eastAsia="en-US"/>
    </w:rPr>
  </w:style>
  <w:style w:type="paragraph" w:styleId="16">
    <w:name w:val="toc 1"/>
    <w:basedOn w:val="a"/>
    <w:next w:val="a"/>
    <w:autoRedefine/>
    <w:uiPriority w:val="99"/>
    <w:rsid w:val="00923C5E"/>
  </w:style>
  <w:style w:type="paragraph" w:styleId="22">
    <w:name w:val="toc 2"/>
    <w:basedOn w:val="a"/>
    <w:next w:val="a"/>
    <w:autoRedefine/>
    <w:uiPriority w:val="99"/>
    <w:rsid w:val="00923C5E"/>
    <w:pPr>
      <w:ind w:left="240"/>
    </w:pPr>
  </w:style>
  <w:style w:type="paragraph" w:styleId="32">
    <w:name w:val="toc 3"/>
    <w:basedOn w:val="a"/>
    <w:next w:val="a"/>
    <w:autoRedefine/>
    <w:uiPriority w:val="99"/>
    <w:rsid w:val="00923C5E"/>
    <w:pPr>
      <w:ind w:left="480"/>
    </w:pPr>
  </w:style>
  <w:style w:type="character" w:styleId="afa">
    <w:name w:val="Hyperlink"/>
    <w:basedOn w:val="a0"/>
    <w:uiPriority w:val="99"/>
    <w:rsid w:val="00923C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2077">
      <w:marLeft w:val="0"/>
      <w:marRight w:val="0"/>
      <w:marTop w:val="0"/>
      <w:marBottom w:val="0"/>
      <w:divBdr>
        <w:top w:val="none" w:sz="0" w:space="0" w:color="auto"/>
        <w:left w:val="none" w:sz="0" w:space="0" w:color="auto"/>
        <w:bottom w:val="none" w:sz="0" w:space="0" w:color="auto"/>
        <w:right w:val="none" w:sz="0" w:space="0" w:color="auto"/>
      </w:divBdr>
    </w:div>
    <w:div w:id="293562078">
      <w:marLeft w:val="0"/>
      <w:marRight w:val="0"/>
      <w:marTop w:val="0"/>
      <w:marBottom w:val="0"/>
      <w:divBdr>
        <w:top w:val="none" w:sz="0" w:space="0" w:color="auto"/>
        <w:left w:val="none" w:sz="0" w:space="0" w:color="auto"/>
        <w:bottom w:val="none" w:sz="0" w:space="0" w:color="auto"/>
        <w:right w:val="none" w:sz="0" w:space="0" w:color="auto"/>
      </w:divBdr>
    </w:div>
    <w:div w:id="293562079">
      <w:marLeft w:val="0"/>
      <w:marRight w:val="0"/>
      <w:marTop w:val="0"/>
      <w:marBottom w:val="0"/>
      <w:divBdr>
        <w:top w:val="none" w:sz="0" w:space="0" w:color="auto"/>
        <w:left w:val="none" w:sz="0" w:space="0" w:color="auto"/>
        <w:bottom w:val="none" w:sz="0" w:space="0" w:color="auto"/>
        <w:right w:val="none" w:sz="0" w:space="0" w:color="auto"/>
      </w:divBdr>
    </w:div>
    <w:div w:id="293562080">
      <w:marLeft w:val="0"/>
      <w:marRight w:val="0"/>
      <w:marTop w:val="0"/>
      <w:marBottom w:val="0"/>
      <w:divBdr>
        <w:top w:val="none" w:sz="0" w:space="0" w:color="auto"/>
        <w:left w:val="none" w:sz="0" w:space="0" w:color="auto"/>
        <w:bottom w:val="none" w:sz="0" w:space="0" w:color="auto"/>
        <w:right w:val="none" w:sz="0" w:space="0" w:color="auto"/>
      </w:divBdr>
    </w:div>
    <w:div w:id="293562081">
      <w:marLeft w:val="0"/>
      <w:marRight w:val="0"/>
      <w:marTop w:val="0"/>
      <w:marBottom w:val="0"/>
      <w:divBdr>
        <w:top w:val="none" w:sz="0" w:space="0" w:color="auto"/>
        <w:left w:val="none" w:sz="0" w:space="0" w:color="auto"/>
        <w:bottom w:val="none" w:sz="0" w:space="0" w:color="auto"/>
        <w:right w:val="none" w:sz="0" w:space="0" w:color="auto"/>
      </w:divBdr>
    </w:div>
    <w:div w:id="293562082">
      <w:marLeft w:val="0"/>
      <w:marRight w:val="0"/>
      <w:marTop w:val="0"/>
      <w:marBottom w:val="0"/>
      <w:divBdr>
        <w:top w:val="none" w:sz="0" w:space="0" w:color="auto"/>
        <w:left w:val="none" w:sz="0" w:space="0" w:color="auto"/>
        <w:bottom w:val="none" w:sz="0" w:space="0" w:color="auto"/>
        <w:right w:val="none" w:sz="0" w:space="0" w:color="auto"/>
      </w:divBdr>
    </w:div>
    <w:div w:id="293562083">
      <w:marLeft w:val="0"/>
      <w:marRight w:val="0"/>
      <w:marTop w:val="0"/>
      <w:marBottom w:val="0"/>
      <w:divBdr>
        <w:top w:val="none" w:sz="0" w:space="0" w:color="auto"/>
        <w:left w:val="none" w:sz="0" w:space="0" w:color="auto"/>
        <w:bottom w:val="none" w:sz="0" w:space="0" w:color="auto"/>
        <w:right w:val="none" w:sz="0" w:space="0" w:color="auto"/>
      </w:divBdr>
    </w:div>
    <w:div w:id="293562084">
      <w:marLeft w:val="0"/>
      <w:marRight w:val="0"/>
      <w:marTop w:val="0"/>
      <w:marBottom w:val="0"/>
      <w:divBdr>
        <w:top w:val="none" w:sz="0" w:space="0" w:color="auto"/>
        <w:left w:val="none" w:sz="0" w:space="0" w:color="auto"/>
        <w:bottom w:val="none" w:sz="0" w:space="0" w:color="auto"/>
        <w:right w:val="none" w:sz="0" w:space="0" w:color="auto"/>
      </w:divBdr>
    </w:div>
    <w:div w:id="293562085">
      <w:marLeft w:val="0"/>
      <w:marRight w:val="0"/>
      <w:marTop w:val="0"/>
      <w:marBottom w:val="0"/>
      <w:divBdr>
        <w:top w:val="none" w:sz="0" w:space="0" w:color="auto"/>
        <w:left w:val="none" w:sz="0" w:space="0" w:color="auto"/>
        <w:bottom w:val="none" w:sz="0" w:space="0" w:color="auto"/>
        <w:right w:val="none" w:sz="0" w:space="0" w:color="auto"/>
      </w:divBdr>
    </w:div>
    <w:div w:id="293562086">
      <w:marLeft w:val="0"/>
      <w:marRight w:val="0"/>
      <w:marTop w:val="0"/>
      <w:marBottom w:val="0"/>
      <w:divBdr>
        <w:top w:val="none" w:sz="0" w:space="0" w:color="auto"/>
        <w:left w:val="none" w:sz="0" w:space="0" w:color="auto"/>
        <w:bottom w:val="none" w:sz="0" w:space="0" w:color="auto"/>
        <w:right w:val="none" w:sz="0" w:space="0" w:color="auto"/>
      </w:divBdr>
    </w:div>
    <w:div w:id="293562087">
      <w:marLeft w:val="0"/>
      <w:marRight w:val="0"/>
      <w:marTop w:val="0"/>
      <w:marBottom w:val="0"/>
      <w:divBdr>
        <w:top w:val="none" w:sz="0" w:space="0" w:color="auto"/>
        <w:left w:val="none" w:sz="0" w:space="0" w:color="auto"/>
        <w:bottom w:val="none" w:sz="0" w:space="0" w:color="auto"/>
        <w:right w:val="none" w:sz="0" w:space="0" w:color="auto"/>
      </w:divBdr>
    </w:div>
    <w:div w:id="293562088">
      <w:marLeft w:val="0"/>
      <w:marRight w:val="0"/>
      <w:marTop w:val="0"/>
      <w:marBottom w:val="0"/>
      <w:divBdr>
        <w:top w:val="none" w:sz="0" w:space="0" w:color="auto"/>
        <w:left w:val="none" w:sz="0" w:space="0" w:color="auto"/>
        <w:bottom w:val="none" w:sz="0" w:space="0" w:color="auto"/>
        <w:right w:val="none" w:sz="0" w:space="0" w:color="auto"/>
      </w:divBdr>
    </w:div>
    <w:div w:id="293562089">
      <w:marLeft w:val="0"/>
      <w:marRight w:val="0"/>
      <w:marTop w:val="0"/>
      <w:marBottom w:val="0"/>
      <w:divBdr>
        <w:top w:val="none" w:sz="0" w:space="0" w:color="auto"/>
        <w:left w:val="none" w:sz="0" w:space="0" w:color="auto"/>
        <w:bottom w:val="none" w:sz="0" w:space="0" w:color="auto"/>
        <w:right w:val="none" w:sz="0" w:space="0" w:color="auto"/>
      </w:divBdr>
    </w:div>
    <w:div w:id="293562090">
      <w:marLeft w:val="0"/>
      <w:marRight w:val="0"/>
      <w:marTop w:val="0"/>
      <w:marBottom w:val="0"/>
      <w:divBdr>
        <w:top w:val="none" w:sz="0" w:space="0" w:color="auto"/>
        <w:left w:val="none" w:sz="0" w:space="0" w:color="auto"/>
        <w:bottom w:val="none" w:sz="0" w:space="0" w:color="auto"/>
        <w:right w:val="none" w:sz="0" w:space="0" w:color="auto"/>
      </w:divBdr>
    </w:div>
    <w:div w:id="293562091">
      <w:marLeft w:val="0"/>
      <w:marRight w:val="0"/>
      <w:marTop w:val="0"/>
      <w:marBottom w:val="0"/>
      <w:divBdr>
        <w:top w:val="none" w:sz="0" w:space="0" w:color="auto"/>
        <w:left w:val="none" w:sz="0" w:space="0" w:color="auto"/>
        <w:bottom w:val="none" w:sz="0" w:space="0" w:color="auto"/>
        <w:right w:val="none" w:sz="0" w:space="0" w:color="auto"/>
      </w:divBdr>
    </w:div>
    <w:div w:id="293562092">
      <w:marLeft w:val="0"/>
      <w:marRight w:val="0"/>
      <w:marTop w:val="0"/>
      <w:marBottom w:val="0"/>
      <w:divBdr>
        <w:top w:val="none" w:sz="0" w:space="0" w:color="auto"/>
        <w:left w:val="none" w:sz="0" w:space="0" w:color="auto"/>
        <w:bottom w:val="none" w:sz="0" w:space="0" w:color="auto"/>
        <w:right w:val="none" w:sz="0" w:space="0" w:color="auto"/>
      </w:divBdr>
    </w:div>
    <w:div w:id="293562093">
      <w:marLeft w:val="0"/>
      <w:marRight w:val="0"/>
      <w:marTop w:val="0"/>
      <w:marBottom w:val="0"/>
      <w:divBdr>
        <w:top w:val="none" w:sz="0" w:space="0" w:color="auto"/>
        <w:left w:val="none" w:sz="0" w:space="0" w:color="auto"/>
        <w:bottom w:val="none" w:sz="0" w:space="0" w:color="auto"/>
        <w:right w:val="none" w:sz="0" w:space="0" w:color="auto"/>
      </w:divBdr>
    </w:div>
    <w:div w:id="293562094">
      <w:marLeft w:val="0"/>
      <w:marRight w:val="0"/>
      <w:marTop w:val="0"/>
      <w:marBottom w:val="0"/>
      <w:divBdr>
        <w:top w:val="none" w:sz="0" w:space="0" w:color="auto"/>
        <w:left w:val="none" w:sz="0" w:space="0" w:color="auto"/>
        <w:bottom w:val="none" w:sz="0" w:space="0" w:color="auto"/>
        <w:right w:val="none" w:sz="0" w:space="0" w:color="auto"/>
      </w:divBdr>
    </w:div>
    <w:div w:id="293562095">
      <w:marLeft w:val="0"/>
      <w:marRight w:val="0"/>
      <w:marTop w:val="0"/>
      <w:marBottom w:val="0"/>
      <w:divBdr>
        <w:top w:val="none" w:sz="0" w:space="0" w:color="auto"/>
        <w:left w:val="none" w:sz="0" w:space="0" w:color="auto"/>
        <w:bottom w:val="none" w:sz="0" w:space="0" w:color="auto"/>
        <w:right w:val="none" w:sz="0" w:space="0" w:color="auto"/>
      </w:divBdr>
    </w:div>
    <w:div w:id="293562096">
      <w:marLeft w:val="0"/>
      <w:marRight w:val="0"/>
      <w:marTop w:val="0"/>
      <w:marBottom w:val="0"/>
      <w:divBdr>
        <w:top w:val="none" w:sz="0" w:space="0" w:color="auto"/>
        <w:left w:val="none" w:sz="0" w:space="0" w:color="auto"/>
        <w:bottom w:val="none" w:sz="0" w:space="0" w:color="auto"/>
        <w:right w:val="none" w:sz="0" w:space="0" w:color="auto"/>
      </w:divBdr>
    </w:div>
    <w:div w:id="293562097">
      <w:marLeft w:val="0"/>
      <w:marRight w:val="0"/>
      <w:marTop w:val="0"/>
      <w:marBottom w:val="0"/>
      <w:divBdr>
        <w:top w:val="none" w:sz="0" w:space="0" w:color="auto"/>
        <w:left w:val="none" w:sz="0" w:space="0" w:color="auto"/>
        <w:bottom w:val="none" w:sz="0" w:space="0" w:color="auto"/>
        <w:right w:val="none" w:sz="0" w:space="0" w:color="auto"/>
      </w:divBdr>
    </w:div>
    <w:div w:id="293562098">
      <w:marLeft w:val="0"/>
      <w:marRight w:val="0"/>
      <w:marTop w:val="0"/>
      <w:marBottom w:val="0"/>
      <w:divBdr>
        <w:top w:val="none" w:sz="0" w:space="0" w:color="auto"/>
        <w:left w:val="none" w:sz="0" w:space="0" w:color="auto"/>
        <w:bottom w:val="none" w:sz="0" w:space="0" w:color="auto"/>
        <w:right w:val="none" w:sz="0" w:space="0" w:color="auto"/>
      </w:divBdr>
    </w:div>
    <w:div w:id="293562099">
      <w:marLeft w:val="0"/>
      <w:marRight w:val="0"/>
      <w:marTop w:val="0"/>
      <w:marBottom w:val="0"/>
      <w:divBdr>
        <w:top w:val="none" w:sz="0" w:space="0" w:color="auto"/>
        <w:left w:val="none" w:sz="0" w:space="0" w:color="auto"/>
        <w:bottom w:val="none" w:sz="0" w:space="0" w:color="auto"/>
        <w:right w:val="none" w:sz="0" w:space="0" w:color="auto"/>
      </w:divBdr>
    </w:div>
    <w:div w:id="293562100">
      <w:marLeft w:val="0"/>
      <w:marRight w:val="0"/>
      <w:marTop w:val="0"/>
      <w:marBottom w:val="0"/>
      <w:divBdr>
        <w:top w:val="none" w:sz="0" w:space="0" w:color="auto"/>
        <w:left w:val="none" w:sz="0" w:space="0" w:color="auto"/>
        <w:bottom w:val="none" w:sz="0" w:space="0" w:color="auto"/>
        <w:right w:val="none" w:sz="0" w:space="0" w:color="auto"/>
      </w:divBdr>
    </w:div>
    <w:div w:id="293562101">
      <w:marLeft w:val="0"/>
      <w:marRight w:val="0"/>
      <w:marTop w:val="0"/>
      <w:marBottom w:val="0"/>
      <w:divBdr>
        <w:top w:val="none" w:sz="0" w:space="0" w:color="auto"/>
        <w:left w:val="none" w:sz="0" w:space="0" w:color="auto"/>
        <w:bottom w:val="none" w:sz="0" w:space="0" w:color="auto"/>
        <w:right w:val="none" w:sz="0" w:space="0" w:color="auto"/>
      </w:divBdr>
    </w:div>
    <w:div w:id="293562102">
      <w:marLeft w:val="0"/>
      <w:marRight w:val="0"/>
      <w:marTop w:val="0"/>
      <w:marBottom w:val="0"/>
      <w:divBdr>
        <w:top w:val="none" w:sz="0" w:space="0" w:color="auto"/>
        <w:left w:val="none" w:sz="0" w:space="0" w:color="auto"/>
        <w:bottom w:val="none" w:sz="0" w:space="0" w:color="auto"/>
        <w:right w:val="none" w:sz="0" w:space="0" w:color="auto"/>
      </w:divBdr>
    </w:div>
    <w:div w:id="293562103">
      <w:marLeft w:val="0"/>
      <w:marRight w:val="0"/>
      <w:marTop w:val="0"/>
      <w:marBottom w:val="0"/>
      <w:divBdr>
        <w:top w:val="none" w:sz="0" w:space="0" w:color="auto"/>
        <w:left w:val="none" w:sz="0" w:space="0" w:color="auto"/>
        <w:bottom w:val="none" w:sz="0" w:space="0" w:color="auto"/>
        <w:right w:val="none" w:sz="0" w:space="0" w:color="auto"/>
      </w:divBdr>
    </w:div>
    <w:div w:id="293562104">
      <w:marLeft w:val="0"/>
      <w:marRight w:val="0"/>
      <w:marTop w:val="0"/>
      <w:marBottom w:val="0"/>
      <w:divBdr>
        <w:top w:val="none" w:sz="0" w:space="0" w:color="auto"/>
        <w:left w:val="none" w:sz="0" w:space="0" w:color="auto"/>
        <w:bottom w:val="none" w:sz="0" w:space="0" w:color="auto"/>
        <w:right w:val="none" w:sz="0" w:space="0" w:color="auto"/>
      </w:divBdr>
    </w:div>
    <w:div w:id="293562105">
      <w:marLeft w:val="0"/>
      <w:marRight w:val="0"/>
      <w:marTop w:val="0"/>
      <w:marBottom w:val="0"/>
      <w:divBdr>
        <w:top w:val="none" w:sz="0" w:space="0" w:color="auto"/>
        <w:left w:val="none" w:sz="0" w:space="0" w:color="auto"/>
        <w:bottom w:val="none" w:sz="0" w:space="0" w:color="auto"/>
        <w:right w:val="none" w:sz="0" w:space="0" w:color="auto"/>
      </w:divBdr>
    </w:div>
    <w:div w:id="293562106">
      <w:marLeft w:val="0"/>
      <w:marRight w:val="0"/>
      <w:marTop w:val="0"/>
      <w:marBottom w:val="0"/>
      <w:divBdr>
        <w:top w:val="none" w:sz="0" w:space="0" w:color="auto"/>
        <w:left w:val="none" w:sz="0" w:space="0" w:color="auto"/>
        <w:bottom w:val="none" w:sz="0" w:space="0" w:color="auto"/>
        <w:right w:val="none" w:sz="0" w:space="0" w:color="auto"/>
      </w:divBdr>
    </w:div>
    <w:div w:id="293562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image" Target="media/image18.emf"/><Relationship Id="rId55" Type="http://schemas.openxmlformats.org/officeDocument/2006/relationships/oleObject" Target="embeddings/oleObject29.bin"/><Relationship Id="rId63" Type="http://schemas.openxmlformats.org/officeDocument/2006/relationships/image" Target="media/image25.emf"/><Relationship Id="rId68" Type="http://schemas.openxmlformats.org/officeDocument/2006/relationships/oleObject" Target="embeddings/oleObject35.bin"/><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2.emf"/><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4.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9.emf"/><Relationship Id="rId60" Type="http://schemas.openxmlformats.org/officeDocument/2006/relationships/image" Target="media/image23.png"/><Relationship Id="rId65" Type="http://schemas.openxmlformats.org/officeDocument/2006/relationships/image" Target="media/image26.emf"/><Relationship Id="rId73" Type="http://schemas.openxmlformats.org/officeDocument/2006/relationships/image" Target="media/image30.emf"/><Relationship Id="rId78" Type="http://schemas.openxmlformats.org/officeDocument/2006/relationships/oleObject" Target="embeddings/oleObject40.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oleObject" Target="embeddings/oleObject33.bin"/><Relationship Id="rId69" Type="http://schemas.openxmlformats.org/officeDocument/2006/relationships/image" Target="media/image28.emf"/><Relationship Id="rId77" Type="http://schemas.openxmlformats.org/officeDocument/2006/relationships/image" Target="media/image32.emf"/><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37.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image" Target="media/image16.emf"/><Relationship Id="rId59" Type="http://schemas.openxmlformats.org/officeDocument/2006/relationships/oleObject" Target="embeddings/oleObject31.bin"/><Relationship Id="rId67" Type="http://schemas.openxmlformats.org/officeDocument/2006/relationships/image" Target="media/image27.emf"/><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image" Target="media/image20.e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9652</Words>
  <Characters>55021</Characters>
  <Application>Microsoft Office Word</Application>
  <DocSecurity>0</DocSecurity>
  <Lines>458</Lines>
  <Paragraphs>129</Paragraphs>
  <ScaleCrop>false</ScaleCrop>
  <Company>RUSSIA</Company>
  <LinksUpToDate>false</LinksUpToDate>
  <CharactersWithSpaces>64544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Сергей</dc:creator>
  <cp:keywords/>
  <dc:description/>
  <cp:lastModifiedBy>admin</cp:lastModifiedBy>
  <cp:revision>2</cp:revision>
  <cp:lastPrinted>2010-06-02T19:32:00Z</cp:lastPrinted>
  <dcterms:created xsi:type="dcterms:W3CDTF">2014-06-23T02:04:00Z</dcterms:created>
  <dcterms:modified xsi:type="dcterms:W3CDTF">2014-06-23T02:04:00Z</dcterms:modified>
</cp:coreProperties>
</file>