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6F3F" w:rsidRPr="00555649" w:rsidRDefault="00866F3F" w:rsidP="00B6791F">
      <w:pPr>
        <w:spacing w:line="360" w:lineRule="auto"/>
        <w:jc w:val="center"/>
        <w:rPr>
          <w:rFonts w:ascii="Times New Roman" w:hAnsi="Times New Roman" w:cs="Times New Roman"/>
          <w:bCs/>
          <w:iCs/>
          <w:color w:val="000000"/>
          <w:sz w:val="28"/>
          <w:szCs w:val="28"/>
        </w:rPr>
      </w:pPr>
      <w:r w:rsidRPr="00555649">
        <w:rPr>
          <w:rFonts w:ascii="Times New Roman" w:hAnsi="Times New Roman" w:cs="Times New Roman"/>
          <w:bCs/>
          <w:iCs/>
          <w:color w:val="000000"/>
          <w:sz w:val="28"/>
          <w:szCs w:val="28"/>
        </w:rPr>
        <w:t>Городской конкурс исследовательских, реферативных и творческих</w:t>
      </w:r>
    </w:p>
    <w:p w:rsidR="00866F3F" w:rsidRPr="00555649" w:rsidRDefault="000C2F5A" w:rsidP="00B6791F">
      <w:pPr>
        <w:keepNext/>
        <w:spacing w:line="360" w:lineRule="auto"/>
        <w:jc w:val="center"/>
        <w:rPr>
          <w:rFonts w:ascii="Times New Roman" w:hAnsi="Times New Roman" w:cs="Times New Roman"/>
          <w:bCs/>
          <w:iCs/>
          <w:color w:val="000000"/>
          <w:sz w:val="28"/>
          <w:szCs w:val="28"/>
        </w:rPr>
      </w:pPr>
      <w:r w:rsidRPr="00555649">
        <w:rPr>
          <w:rFonts w:ascii="Times New Roman" w:hAnsi="Times New Roman" w:cs="Times New Roman"/>
          <w:bCs/>
          <w:iCs/>
          <w:color w:val="000000"/>
          <w:sz w:val="28"/>
          <w:szCs w:val="28"/>
        </w:rPr>
        <w:t>работ учащихся</w:t>
      </w:r>
    </w:p>
    <w:p w:rsidR="00866F3F" w:rsidRPr="00555649" w:rsidRDefault="00866F3F" w:rsidP="00B6791F">
      <w:pPr>
        <w:spacing w:line="360" w:lineRule="auto"/>
        <w:jc w:val="center"/>
        <w:rPr>
          <w:rFonts w:ascii="Times New Roman" w:hAnsi="Times New Roman" w:cs="Times New Roman"/>
          <w:bCs/>
          <w:color w:val="000000"/>
          <w:sz w:val="28"/>
          <w:szCs w:val="28"/>
        </w:rPr>
      </w:pPr>
    </w:p>
    <w:p w:rsidR="00866F3F" w:rsidRPr="00555649" w:rsidRDefault="00866F3F" w:rsidP="00B6791F">
      <w:pPr>
        <w:spacing w:line="360" w:lineRule="auto"/>
        <w:jc w:val="center"/>
        <w:rPr>
          <w:rFonts w:ascii="Times New Roman" w:hAnsi="Times New Roman" w:cs="Times New Roman"/>
          <w:bCs/>
          <w:color w:val="000000"/>
          <w:sz w:val="28"/>
          <w:szCs w:val="28"/>
        </w:rPr>
      </w:pPr>
    </w:p>
    <w:p w:rsidR="00866F3F" w:rsidRPr="00555649" w:rsidRDefault="00866F3F" w:rsidP="00B6791F">
      <w:pPr>
        <w:spacing w:line="360" w:lineRule="auto"/>
        <w:jc w:val="center"/>
        <w:rPr>
          <w:rFonts w:ascii="Times New Roman" w:hAnsi="Times New Roman" w:cs="Times New Roman"/>
          <w:bCs/>
          <w:color w:val="000000"/>
          <w:sz w:val="28"/>
          <w:szCs w:val="28"/>
        </w:rPr>
      </w:pPr>
    </w:p>
    <w:p w:rsidR="00555649" w:rsidRPr="00555649" w:rsidRDefault="00555649" w:rsidP="00B6791F">
      <w:pPr>
        <w:spacing w:line="360" w:lineRule="auto"/>
        <w:jc w:val="center"/>
        <w:rPr>
          <w:rFonts w:ascii="Times New Roman" w:hAnsi="Times New Roman" w:cs="Times New Roman"/>
          <w:bCs/>
          <w:color w:val="000000"/>
          <w:sz w:val="28"/>
          <w:szCs w:val="28"/>
        </w:rPr>
      </w:pPr>
    </w:p>
    <w:p w:rsidR="00555649" w:rsidRPr="00555649" w:rsidRDefault="00555649" w:rsidP="00B6791F">
      <w:pPr>
        <w:spacing w:line="360" w:lineRule="auto"/>
        <w:jc w:val="center"/>
        <w:rPr>
          <w:rFonts w:ascii="Times New Roman" w:hAnsi="Times New Roman" w:cs="Times New Roman"/>
          <w:bCs/>
          <w:color w:val="000000"/>
          <w:sz w:val="28"/>
          <w:szCs w:val="28"/>
        </w:rPr>
      </w:pPr>
    </w:p>
    <w:p w:rsidR="00555649" w:rsidRPr="00555649" w:rsidRDefault="00555649" w:rsidP="00B6791F">
      <w:pPr>
        <w:spacing w:line="360" w:lineRule="auto"/>
        <w:jc w:val="center"/>
        <w:rPr>
          <w:rFonts w:ascii="Times New Roman" w:hAnsi="Times New Roman" w:cs="Times New Roman"/>
          <w:bCs/>
          <w:color w:val="000000"/>
          <w:sz w:val="28"/>
          <w:szCs w:val="28"/>
        </w:rPr>
      </w:pPr>
    </w:p>
    <w:p w:rsidR="00866F3F" w:rsidRPr="00555649" w:rsidRDefault="00866F3F" w:rsidP="00B6791F">
      <w:pPr>
        <w:spacing w:line="360" w:lineRule="auto"/>
        <w:jc w:val="center"/>
        <w:rPr>
          <w:rFonts w:ascii="Times New Roman" w:hAnsi="Times New Roman" w:cs="Times New Roman"/>
          <w:bCs/>
          <w:color w:val="000000"/>
          <w:sz w:val="28"/>
          <w:szCs w:val="28"/>
        </w:rPr>
      </w:pPr>
    </w:p>
    <w:p w:rsidR="00866F3F" w:rsidRPr="00555649" w:rsidRDefault="00866F3F" w:rsidP="00B6791F">
      <w:pPr>
        <w:spacing w:line="360" w:lineRule="auto"/>
        <w:jc w:val="center"/>
        <w:rPr>
          <w:rFonts w:ascii="Times New Roman" w:hAnsi="Times New Roman" w:cs="Times New Roman"/>
          <w:bCs/>
          <w:color w:val="000000"/>
          <w:sz w:val="28"/>
          <w:szCs w:val="28"/>
        </w:rPr>
      </w:pPr>
    </w:p>
    <w:p w:rsidR="00866F3F" w:rsidRPr="00555649" w:rsidRDefault="00866F3F" w:rsidP="00B6791F">
      <w:pPr>
        <w:spacing w:line="360" w:lineRule="auto"/>
        <w:jc w:val="center"/>
        <w:rPr>
          <w:rFonts w:ascii="Times New Roman" w:hAnsi="Times New Roman" w:cs="Times New Roman"/>
          <w:bCs/>
          <w:color w:val="000000"/>
          <w:sz w:val="28"/>
          <w:szCs w:val="28"/>
        </w:rPr>
      </w:pPr>
      <w:r w:rsidRPr="00555649">
        <w:rPr>
          <w:rFonts w:ascii="Times New Roman" w:hAnsi="Times New Roman" w:cs="Times New Roman"/>
          <w:bCs/>
          <w:color w:val="000000"/>
          <w:sz w:val="28"/>
          <w:szCs w:val="28"/>
        </w:rPr>
        <w:t>ТЕМА: «</w:t>
      </w:r>
      <w:r w:rsidR="004B4C5B" w:rsidRPr="00555649">
        <w:rPr>
          <w:rFonts w:ascii="Times New Roman" w:hAnsi="Times New Roman" w:cs="Times New Roman"/>
          <w:bCs/>
          <w:color w:val="000000"/>
          <w:sz w:val="28"/>
          <w:szCs w:val="28"/>
        </w:rPr>
        <w:t>Особенности пунктуационного режима английского языка</w:t>
      </w:r>
      <w:r w:rsidRPr="00555649">
        <w:rPr>
          <w:rFonts w:ascii="Times New Roman" w:hAnsi="Times New Roman" w:cs="Times New Roman"/>
          <w:bCs/>
          <w:color w:val="000000"/>
          <w:sz w:val="28"/>
          <w:szCs w:val="28"/>
        </w:rPr>
        <w:t>»</w:t>
      </w:r>
    </w:p>
    <w:p w:rsidR="00866F3F" w:rsidRPr="00555649" w:rsidRDefault="00866F3F" w:rsidP="00B6791F">
      <w:pPr>
        <w:spacing w:line="360" w:lineRule="auto"/>
        <w:jc w:val="center"/>
        <w:rPr>
          <w:rFonts w:ascii="Times New Roman" w:hAnsi="Times New Roman" w:cs="Times New Roman"/>
          <w:bCs/>
          <w:iCs/>
          <w:color w:val="000000"/>
          <w:sz w:val="28"/>
          <w:szCs w:val="28"/>
        </w:rPr>
      </w:pPr>
    </w:p>
    <w:p w:rsidR="00866F3F" w:rsidRPr="00555649" w:rsidRDefault="00866F3F" w:rsidP="00B6791F">
      <w:pPr>
        <w:spacing w:line="360" w:lineRule="auto"/>
        <w:jc w:val="center"/>
        <w:rPr>
          <w:rFonts w:ascii="Times New Roman" w:hAnsi="Times New Roman" w:cs="Times New Roman"/>
          <w:bCs/>
          <w:iCs/>
          <w:color w:val="000000"/>
          <w:sz w:val="28"/>
          <w:szCs w:val="28"/>
        </w:rPr>
      </w:pPr>
    </w:p>
    <w:p w:rsidR="00866F3F" w:rsidRPr="00555649" w:rsidRDefault="00866F3F" w:rsidP="00B6791F">
      <w:pPr>
        <w:spacing w:line="360" w:lineRule="auto"/>
        <w:rPr>
          <w:rFonts w:ascii="Times New Roman" w:hAnsi="Times New Roman" w:cs="Times New Roman"/>
          <w:bCs/>
          <w:color w:val="000000"/>
          <w:sz w:val="28"/>
          <w:szCs w:val="28"/>
        </w:rPr>
      </w:pPr>
    </w:p>
    <w:p w:rsidR="00866F3F" w:rsidRPr="00555649" w:rsidRDefault="00866F3F" w:rsidP="00B6791F">
      <w:pPr>
        <w:spacing w:line="360" w:lineRule="auto"/>
        <w:ind w:left="6299"/>
        <w:rPr>
          <w:rFonts w:ascii="Times New Roman" w:hAnsi="Times New Roman" w:cs="Times New Roman"/>
          <w:bCs/>
          <w:color w:val="000000"/>
          <w:sz w:val="28"/>
          <w:szCs w:val="28"/>
        </w:rPr>
      </w:pPr>
    </w:p>
    <w:p w:rsidR="00866F3F" w:rsidRPr="00555649" w:rsidRDefault="00866F3F" w:rsidP="00B6791F">
      <w:pPr>
        <w:spacing w:line="360" w:lineRule="auto"/>
        <w:ind w:left="6299"/>
        <w:rPr>
          <w:rFonts w:ascii="Times New Roman" w:hAnsi="Times New Roman" w:cs="Times New Roman"/>
          <w:bCs/>
          <w:color w:val="000000"/>
          <w:sz w:val="28"/>
          <w:szCs w:val="28"/>
        </w:rPr>
      </w:pPr>
    </w:p>
    <w:p w:rsidR="00866F3F" w:rsidRPr="00555649" w:rsidRDefault="00866F3F" w:rsidP="00B6791F">
      <w:pPr>
        <w:spacing w:line="360" w:lineRule="auto"/>
        <w:ind w:left="6299"/>
        <w:rPr>
          <w:rFonts w:ascii="Times New Roman" w:hAnsi="Times New Roman" w:cs="Times New Roman"/>
          <w:bCs/>
          <w:color w:val="000000"/>
          <w:sz w:val="28"/>
          <w:szCs w:val="28"/>
        </w:rPr>
      </w:pPr>
    </w:p>
    <w:p w:rsidR="00866F3F" w:rsidRPr="00555649" w:rsidRDefault="00866F3F" w:rsidP="00B6791F">
      <w:pPr>
        <w:spacing w:line="360" w:lineRule="auto"/>
        <w:ind w:left="6299"/>
        <w:rPr>
          <w:rFonts w:ascii="Times New Roman" w:hAnsi="Times New Roman" w:cs="Times New Roman"/>
          <w:bCs/>
          <w:color w:val="000000"/>
          <w:sz w:val="28"/>
          <w:szCs w:val="28"/>
        </w:rPr>
      </w:pPr>
    </w:p>
    <w:p w:rsidR="00866F3F" w:rsidRPr="00555649" w:rsidRDefault="00866F3F" w:rsidP="00B6791F">
      <w:pPr>
        <w:spacing w:line="360" w:lineRule="auto"/>
        <w:ind w:left="6299"/>
        <w:rPr>
          <w:rFonts w:ascii="Times New Roman" w:hAnsi="Times New Roman" w:cs="Times New Roman"/>
          <w:bCs/>
          <w:color w:val="000000"/>
          <w:sz w:val="28"/>
          <w:szCs w:val="28"/>
        </w:rPr>
      </w:pPr>
    </w:p>
    <w:p w:rsidR="00866F3F" w:rsidRPr="00555649" w:rsidRDefault="00866F3F" w:rsidP="00B6791F">
      <w:pPr>
        <w:spacing w:line="360" w:lineRule="auto"/>
        <w:ind w:left="6299"/>
        <w:rPr>
          <w:rFonts w:ascii="Times New Roman" w:hAnsi="Times New Roman" w:cs="Times New Roman"/>
          <w:bCs/>
          <w:color w:val="000000"/>
          <w:sz w:val="28"/>
          <w:szCs w:val="28"/>
        </w:rPr>
      </w:pPr>
    </w:p>
    <w:p w:rsidR="00B6791F" w:rsidRPr="00555649" w:rsidRDefault="00B6791F" w:rsidP="00B6791F">
      <w:pPr>
        <w:spacing w:line="360" w:lineRule="auto"/>
        <w:ind w:left="6299"/>
        <w:rPr>
          <w:rFonts w:ascii="Times New Roman" w:hAnsi="Times New Roman" w:cs="Times New Roman"/>
          <w:bCs/>
          <w:color w:val="000000"/>
          <w:sz w:val="28"/>
          <w:szCs w:val="28"/>
        </w:rPr>
      </w:pPr>
    </w:p>
    <w:p w:rsidR="00B31D50" w:rsidRPr="00555649" w:rsidRDefault="00B31D50" w:rsidP="00B31D50">
      <w:pPr>
        <w:ind w:left="6237"/>
        <w:rPr>
          <w:rFonts w:ascii="Times New Roman" w:hAnsi="Times New Roman" w:cs="Times New Roman"/>
          <w:color w:val="000000"/>
          <w:sz w:val="28"/>
          <w:szCs w:val="28"/>
        </w:rPr>
      </w:pPr>
    </w:p>
    <w:p w:rsidR="000C2F5A" w:rsidRPr="00555649" w:rsidRDefault="000C2F5A" w:rsidP="00B31D50">
      <w:pPr>
        <w:ind w:left="6237"/>
        <w:rPr>
          <w:rFonts w:ascii="Times New Roman" w:hAnsi="Times New Roman" w:cs="Times New Roman"/>
          <w:color w:val="000000"/>
          <w:sz w:val="28"/>
          <w:szCs w:val="28"/>
        </w:rPr>
      </w:pPr>
    </w:p>
    <w:p w:rsidR="000C2F5A" w:rsidRPr="00555649" w:rsidRDefault="000C2F5A" w:rsidP="00B31D50">
      <w:pPr>
        <w:ind w:left="6237"/>
        <w:rPr>
          <w:rFonts w:ascii="Times New Roman" w:hAnsi="Times New Roman" w:cs="Times New Roman"/>
          <w:color w:val="000000"/>
          <w:sz w:val="28"/>
          <w:szCs w:val="28"/>
        </w:rPr>
      </w:pPr>
    </w:p>
    <w:p w:rsidR="00B31D50" w:rsidRPr="00555649" w:rsidRDefault="00B31D50" w:rsidP="00B6791F">
      <w:pPr>
        <w:ind w:left="6237"/>
        <w:rPr>
          <w:rFonts w:ascii="Times New Roman" w:hAnsi="Times New Roman" w:cs="Times New Roman"/>
          <w:color w:val="000000"/>
          <w:sz w:val="28"/>
          <w:szCs w:val="28"/>
        </w:rPr>
      </w:pPr>
    </w:p>
    <w:p w:rsidR="00866F3F" w:rsidRPr="00555649" w:rsidRDefault="00866F3F" w:rsidP="00B6791F">
      <w:pPr>
        <w:spacing w:line="360" w:lineRule="auto"/>
        <w:ind w:left="6299"/>
        <w:rPr>
          <w:rFonts w:ascii="Times New Roman" w:hAnsi="Times New Roman" w:cs="Times New Roman"/>
          <w:color w:val="000000"/>
          <w:sz w:val="28"/>
          <w:szCs w:val="28"/>
        </w:rPr>
      </w:pPr>
    </w:p>
    <w:p w:rsidR="00866F3F" w:rsidRPr="00555649" w:rsidRDefault="00866F3F" w:rsidP="00B6791F">
      <w:pPr>
        <w:jc w:val="center"/>
        <w:rPr>
          <w:rFonts w:ascii="Times New Roman" w:hAnsi="Times New Roman" w:cs="Times New Roman"/>
          <w:bCs/>
          <w:color w:val="000000"/>
          <w:sz w:val="28"/>
          <w:szCs w:val="28"/>
        </w:rPr>
      </w:pPr>
    </w:p>
    <w:p w:rsidR="000C2F5A" w:rsidRPr="00555649" w:rsidRDefault="000C2F5A" w:rsidP="00B6791F">
      <w:pPr>
        <w:jc w:val="center"/>
        <w:rPr>
          <w:rFonts w:ascii="Times New Roman" w:hAnsi="Times New Roman" w:cs="Times New Roman"/>
          <w:bCs/>
          <w:color w:val="000000"/>
          <w:sz w:val="28"/>
          <w:szCs w:val="28"/>
        </w:rPr>
      </w:pPr>
    </w:p>
    <w:p w:rsidR="000C2F5A" w:rsidRPr="00555649" w:rsidRDefault="000C2F5A" w:rsidP="00B6791F">
      <w:pPr>
        <w:jc w:val="center"/>
        <w:rPr>
          <w:rFonts w:ascii="Times New Roman" w:hAnsi="Times New Roman" w:cs="Times New Roman"/>
          <w:bCs/>
          <w:color w:val="000000"/>
          <w:sz w:val="28"/>
          <w:szCs w:val="28"/>
        </w:rPr>
      </w:pPr>
    </w:p>
    <w:p w:rsidR="00B6791F" w:rsidRPr="00555649" w:rsidRDefault="00866F3F" w:rsidP="00B6791F">
      <w:pPr>
        <w:spacing w:line="360" w:lineRule="auto"/>
        <w:jc w:val="center"/>
        <w:rPr>
          <w:rFonts w:ascii="Times New Roman" w:hAnsi="Times New Roman" w:cs="Times New Roman"/>
          <w:bCs/>
          <w:color w:val="000000"/>
          <w:sz w:val="28"/>
          <w:szCs w:val="28"/>
        </w:rPr>
      </w:pPr>
      <w:r w:rsidRPr="00555649">
        <w:rPr>
          <w:rFonts w:ascii="Times New Roman" w:hAnsi="Times New Roman" w:cs="Times New Roman"/>
          <w:bCs/>
          <w:color w:val="000000"/>
          <w:sz w:val="28"/>
          <w:szCs w:val="28"/>
        </w:rPr>
        <w:t>2007</w:t>
      </w:r>
      <w:r w:rsidRPr="00555649">
        <w:rPr>
          <w:rFonts w:ascii="Times New Roman" w:hAnsi="Times New Roman" w:cs="Times New Roman"/>
          <w:bCs/>
          <w:color w:val="000000"/>
          <w:sz w:val="28"/>
          <w:szCs w:val="28"/>
        </w:rPr>
        <w:br w:type="page"/>
      </w:r>
      <w:r w:rsidR="00555649" w:rsidRPr="00555649">
        <w:rPr>
          <w:rFonts w:ascii="Times New Roman" w:hAnsi="Times New Roman" w:cs="Times New Roman"/>
          <w:bCs/>
          <w:color w:val="000000"/>
          <w:sz w:val="28"/>
          <w:szCs w:val="28"/>
        </w:rPr>
        <w:t>СОДЕРЖАНИЕ</w:t>
      </w:r>
    </w:p>
    <w:p w:rsidR="00555649" w:rsidRPr="00555649" w:rsidRDefault="00555649" w:rsidP="00B6791F">
      <w:pPr>
        <w:spacing w:line="360" w:lineRule="auto"/>
        <w:jc w:val="center"/>
        <w:rPr>
          <w:rFonts w:ascii="Times New Roman" w:hAnsi="Times New Roman" w:cs="Times New Roman"/>
          <w:bCs/>
          <w:color w:val="000000"/>
          <w:sz w:val="28"/>
          <w:szCs w:val="28"/>
        </w:rPr>
      </w:pPr>
    </w:p>
    <w:p w:rsidR="00555649" w:rsidRPr="00555649" w:rsidRDefault="00555649" w:rsidP="00555649">
      <w:pPr>
        <w:spacing w:line="360" w:lineRule="auto"/>
        <w:jc w:val="both"/>
        <w:rPr>
          <w:rFonts w:ascii="Times New Roman" w:hAnsi="Times New Roman" w:cs="Times New Roman"/>
          <w:sz w:val="28"/>
          <w:szCs w:val="28"/>
        </w:rPr>
      </w:pPr>
      <w:r w:rsidRPr="00555649">
        <w:rPr>
          <w:rFonts w:ascii="Times New Roman" w:hAnsi="Times New Roman" w:cs="Times New Roman"/>
          <w:sz w:val="28"/>
          <w:szCs w:val="28"/>
        </w:rPr>
        <w:t>Введение</w:t>
      </w:r>
    </w:p>
    <w:p w:rsidR="00555649" w:rsidRPr="00555649" w:rsidRDefault="00555649" w:rsidP="00555649">
      <w:pPr>
        <w:spacing w:line="360" w:lineRule="auto"/>
        <w:jc w:val="both"/>
        <w:rPr>
          <w:rFonts w:ascii="Times New Roman" w:hAnsi="Times New Roman" w:cs="Times New Roman"/>
          <w:sz w:val="28"/>
          <w:szCs w:val="28"/>
        </w:rPr>
      </w:pPr>
      <w:r w:rsidRPr="00555649">
        <w:rPr>
          <w:rFonts w:ascii="Times New Roman" w:hAnsi="Times New Roman" w:cs="Times New Roman"/>
          <w:sz w:val="28"/>
          <w:szCs w:val="28"/>
        </w:rPr>
        <w:t xml:space="preserve">Два подхода </w:t>
      </w:r>
      <w:r w:rsidR="00E45CD3">
        <w:rPr>
          <w:rFonts w:ascii="Times New Roman" w:hAnsi="Times New Roman" w:cs="Times New Roman"/>
          <w:sz w:val="28"/>
          <w:szCs w:val="28"/>
        </w:rPr>
        <w:t>к грамматике английского языка</w:t>
      </w:r>
      <w:r w:rsidR="00E45CD3">
        <w:rPr>
          <w:rFonts w:ascii="Times New Roman" w:hAnsi="Times New Roman" w:cs="Times New Roman"/>
          <w:sz w:val="28"/>
          <w:szCs w:val="28"/>
        </w:rPr>
        <w:tab/>
      </w:r>
    </w:p>
    <w:p w:rsidR="00555649" w:rsidRPr="00555649" w:rsidRDefault="00555649" w:rsidP="00555649">
      <w:pPr>
        <w:spacing w:line="360" w:lineRule="auto"/>
        <w:jc w:val="both"/>
        <w:rPr>
          <w:rFonts w:ascii="Times New Roman" w:hAnsi="Times New Roman" w:cs="Times New Roman"/>
          <w:sz w:val="28"/>
          <w:szCs w:val="28"/>
        </w:rPr>
      </w:pPr>
      <w:r w:rsidRPr="00555649">
        <w:rPr>
          <w:rFonts w:ascii="Times New Roman" w:hAnsi="Times New Roman" w:cs="Times New Roman"/>
          <w:sz w:val="28"/>
          <w:szCs w:val="28"/>
        </w:rPr>
        <w:t>Запятая</w:t>
      </w:r>
    </w:p>
    <w:p w:rsidR="00555649" w:rsidRPr="00555649" w:rsidRDefault="00555649" w:rsidP="00555649">
      <w:pPr>
        <w:spacing w:line="360" w:lineRule="auto"/>
        <w:jc w:val="both"/>
        <w:rPr>
          <w:rFonts w:ascii="Times New Roman" w:hAnsi="Times New Roman" w:cs="Times New Roman"/>
          <w:sz w:val="28"/>
          <w:szCs w:val="28"/>
        </w:rPr>
      </w:pPr>
      <w:r w:rsidRPr="00555649">
        <w:rPr>
          <w:rFonts w:ascii="Times New Roman" w:hAnsi="Times New Roman" w:cs="Times New Roman"/>
          <w:sz w:val="28"/>
          <w:szCs w:val="28"/>
        </w:rPr>
        <w:t>Апостроф</w:t>
      </w:r>
    </w:p>
    <w:p w:rsidR="00555649" w:rsidRPr="00555649" w:rsidRDefault="00555649" w:rsidP="00555649">
      <w:pPr>
        <w:spacing w:line="360" w:lineRule="auto"/>
        <w:jc w:val="both"/>
        <w:rPr>
          <w:rFonts w:ascii="Times New Roman" w:hAnsi="Times New Roman" w:cs="Times New Roman"/>
          <w:sz w:val="28"/>
          <w:szCs w:val="28"/>
        </w:rPr>
      </w:pPr>
      <w:r w:rsidRPr="00555649">
        <w:rPr>
          <w:rFonts w:ascii="Times New Roman" w:hAnsi="Times New Roman" w:cs="Times New Roman"/>
          <w:sz w:val="28"/>
          <w:szCs w:val="28"/>
        </w:rPr>
        <w:t>Восклицательный знак</w:t>
      </w:r>
      <w:r w:rsidRPr="00555649">
        <w:rPr>
          <w:rFonts w:ascii="Times New Roman" w:hAnsi="Times New Roman" w:cs="Times New Roman"/>
          <w:sz w:val="28"/>
          <w:szCs w:val="28"/>
        </w:rPr>
        <w:tab/>
      </w:r>
    </w:p>
    <w:p w:rsidR="00555649" w:rsidRPr="00555649" w:rsidRDefault="00555649" w:rsidP="00555649">
      <w:pPr>
        <w:spacing w:line="360" w:lineRule="auto"/>
        <w:jc w:val="both"/>
        <w:rPr>
          <w:rFonts w:ascii="Times New Roman" w:hAnsi="Times New Roman" w:cs="Times New Roman"/>
          <w:sz w:val="28"/>
          <w:szCs w:val="28"/>
        </w:rPr>
      </w:pPr>
      <w:r w:rsidRPr="00555649">
        <w:rPr>
          <w:rFonts w:ascii="Times New Roman" w:hAnsi="Times New Roman" w:cs="Times New Roman"/>
          <w:sz w:val="28"/>
          <w:szCs w:val="28"/>
        </w:rPr>
        <w:t>Вопросительный знак</w:t>
      </w:r>
    </w:p>
    <w:p w:rsidR="00555649" w:rsidRPr="00555649" w:rsidRDefault="00555649" w:rsidP="00555649">
      <w:pPr>
        <w:spacing w:line="360" w:lineRule="auto"/>
        <w:jc w:val="both"/>
        <w:rPr>
          <w:rFonts w:ascii="Times New Roman" w:hAnsi="Times New Roman" w:cs="Times New Roman"/>
          <w:sz w:val="28"/>
          <w:szCs w:val="28"/>
        </w:rPr>
      </w:pPr>
      <w:r w:rsidRPr="00555649">
        <w:rPr>
          <w:rFonts w:ascii="Times New Roman" w:hAnsi="Times New Roman" w:cs="Times New Roman"/>
          <w:sz w:val="28"/>
          <w:szCs w:val="28"/>
        </w:rPr>
        <w:t>Кавычки</w:t>
      </w:r>
    </w:p>
    <w:p w:rsidR="00555649" w:rsidRPr="00555649" w:rsidRDefault="00555649" w:rsidP="00555649">
      <w:pPr>
        <w:spacing w:line="360" w:lineRule="auto"/>
        <w:jc w:val="both"/>
        <w:rPr>
          <w:rFonts w:ascii="Times New Roman" w:hAnsi="Times New Roman" w:cs="Times New Roman"/>
          <w:sz w:val="28"/>
          <w:szCs w:val="28"/>
        </w:rPr>
      </w:pPr>
      <w:r w:rsidRPr="00555649">
        <w:rPr>
          <w:rFonts w:ascii="Times New Roman" w:hAnsi="Times New Roman" w:cs="Times New Roman"/>
          <w:sz w:val="28"/>
          <w:szCs w:val="28"/>
        </w:rPr>
        <w:t>Тире</w:t>
      </w:r>
    </w:p>
    <w:p w:rsidR="00555649" w:rsidRPr="00555649" w:rsidRDefault="00555649" w:rsidP="00555649">
      <w:pPr>
        <w:spacing w:line="360" w:lineRule="auto"/>
        <w:jc w:val="both"/>
        <w:rPr>
          <w:rFonts w:ascii="Times New Roman" w:hAnsi="Times New Roman" w:cs="Times New Roman"/>
          <w:sz w:val="28"/>
          <w:szCs w:val="28"/>
        </w:rPr>
      </w:pPr>
      <w:r w:rsidRPr="00555649">
        <w:rPr>
          <w:rFonts w:ascii="Times New Roman" w:hAnsi="Times New Roman" w:cs="Times New Roman"/>
          <w:sz w:val="28"/>
          <w:szCs w:val="28"/>
        </w:rPr>
        <w:t>Дефис</w:t>
      </w:r>
    </w:p>
    <w:p w:rsidR="00555649" w:rsidRPr="00555649" w:rsidRDefault="00555649" w:rsidP="00555649">
      <w:pPr>
        <w:spacing w:line="360" w:lineRule="auto"/>
        <w:jc w:val="both"/>
        <w:rPr>
          <w:rFonts w:ascii="Times New Roman" w:hAnsi="Times New Roman" w:cs="Times New Roman"/>
          <w:sz w:val="28"/>
          <w:szCs w:val="28"/>
        </w:rPr>
      </w:pPr>
      <w:r w:rsidRPr="00555649">
        <w:rPr>
          <w:rFonts w:ascii="Times New Roman" w:hAnsi="Times New Roman" w:cs="Times New Roman"/>
          <w:sz w:val="28"/>
          <w:szCs w:val="28"/>
        </w:rPr>
        <w:t>Скобки</w:t>
      </w:r>
    </w:p>
    <w:p w:rsidR="00555649" w:rsidRPr="00555649" w:rsidRDefault="00555649" w:rsidP="00555649">
      <w:pPr>
        <w:spacing w:line="360" w:lineRule="auto"/>
        <w:jc w:val="both"/>
        <w:rPr>
          <w:rFonts w:ascii="Times New Roman" w:hAnsi="Times New Roman" w:cs="Times New Roman"/>
          <w:sz w:val="28"/>
          <w:szCs w:val="28"/>
        </w:rPr>
      </w:pPr>
      <w:r w:rsidRPr="00555649">
        <w:rPr>
          <w:rFonts w:ascii="Times New Roman" w:hAnsi="Times New Roman" w:cs="Times New Roman"/>
          <w:sz w:val="28"/>
          <w:szCs w:val="28"/>
        </w:rPr>
        <w:t>Многоточие</w:t>
      </w:r>
    </w:p>
    <w:p w:rsidR="00555649" w:rsidRPr="00555649" w:rsidRDefault="00555649" w:rsidP="00555649">
      <w:pPr>
        <w:spacing w:line="360" w:lineRule="auto"/>
        <w:jc w:val="both"/>
        <w:rPr>
          <w:rFonts w:ascii="Times New Roman" w:hAnsi="Times New Roman" w:cs="Times New Roman"/>
          <w:sz w:val="28"/>
          <w:szCs w:val="28"/>
        </w:rPr>
      </w:pPr>
      <w:r w:rsidRPr="00555649">
        <w:rPr>
          <w:rFonts w:ascii="Times New Roman" w:hAnsi="Times New Roman" w:cs="Times New Roman"/>
          <w:sz w:val="28"/>
          <w:szCs w:val="28"/>
        </w:rPr>
        <w:t>Выводы</w:t>
      </w:r>
    </w:p>
    <w:p w:rsidR="00555649" w:rsidRPr="00555649" w:rsidRDefault="00555649" w:rsidP="00555649">
      <w:pPr>
        <w:spacing w:line="360" w:lineRule="auto"/>
        <w:jc w:val="both"/>
        <w:rPr>
          <w:rFonts w:ascii="Times New Roman" w:hAnsi="Times New Roman" w:cs="Times New Roman"/>
          <w:sz w:val="28"/>
          <w:szCs w:val="28"/>
        </w:rPr>
      </w:pPr>
      <w:r w:rsidRPr="00555649">
        <w:rPr>
          <w:rFonts w:ascii="Times New Roman" w:hAnsi="Times New Roman" w:cs="Times New Roman"/>
          <w:sz w:val="28"/>
          <w:szCs w:val="28"/>
        </w:rPr>
        <w:t>Библиография</w:t>
      </w:r>
    </w:p>
    <w:p w:rsidR="00866F3F" w:rsidRPr="00555649" w:rsidRDefault="00B6791F" w:rsidP="00555649">
      <w:pPr>
        <w:spacing w:line="360" w:lineRule="auto"/>
        <w:ind w:firstLine="709"/>
        <w:jc w:val="both"/>
        <w:rPr>
          <w:rFonts w:ascii="Times New Roman" w:hAnsi="Times New Roman" w:cs="Times New Roman"/>
          <w:bCs/>
          <w:color w:val="000000"/>
          <w:sz w:val="28"/>
          <w:szCs w:val="28"/>
        </w:rPr>
      </w:pPr>
      <w:r w:rsidRPr="00555649">
        <w:rPr>
          <w:rFonts w:ascii="Times New Roman" w:hAnsi="Times New Roman" w:cs="Times New Roman"/>
          <w:bCs/>
          <w:color w:val="000000"/>
          <w:sz w:val="28"/>
          <w:szCs w:val="28"/>
        </w:rPr>
        <w:br w:type="page"/>
      </w:r>
      <w:r w:rsidR="00866F3F" w:rsidRPr="00555649">
        <w:rPr>
          <w:rFonts w:ascii="Times New Roman" w:hAnsi="Times New Roman" w:cs="Times New Roman"/>
          <w:bCs/>
          <w:color w:val="000000"/>
          <w:sz w:val="28"/>
          <w:szCs w:val="28"/>
        </w:rPr>
        <w:t>ВВЕДЕНИЕ</w:t>
      </w:r>
    </w:p>
    <w:p w:rsidR="00555649" w:rsidRPr="00555649" w:rsidRDefault="00555649" w:rsidP="00555649">
      <w:pPr>
        <w:spacing w:line="360" w:lineRule="auto"/>
        <w:ind w:firstLine="709"/>
        <w:jc w:val="both"/>
        <w:rPr>
          <w:rFonts w:ascii="Times New Roman" w:hAnsi="Times New Roman" w:cs="Times New Roman"/>
          <w:bCs/>
          <w:color w:val="000000"/>
          <w:sz w:val="28"/>
          <w:szCs w:val="28"/>
        </w:rPr>
      </w:pPr>
    </w:p>
    <w:p w:rsidR="00866F3F" w:rsidRPr="00555649" w:rsidRDefault="005076B7" w:rsidP="00555649">
      <w:pPr>
        <w:spacing w:line="360" w:lineRule="auto"/>
        <w:ind w:firstLine="709"/>
        <w:jc w:val="both"/>
        <w:rPr>
          <w:rFonts w:ascii="Times New Roman" w:hAnsi="Times New Roman" w:cs="Times New Roman"/>
          <w:color w:val="000000"/>
          <w:sz w:val="28"/>
          <w:szCs w:val="28"/>
        </w:rPr>
      </w:pPr>
      <w:r w:rsidRPr="00555649">
        <w:rPr>
          <w:rFonts w:ascii="Times New Roman" w:hAnsi="Times New Roman" w:cs="Times New Roman"/>
          <w:color w:val="000000"/>
          <w:sz w:val="28"/>
          <w:szCs w:val="28"/>
        </w:rPr>
        <w:t xml:space="preserve">Актуальность данной работы обусловлена тем, что пунктуация в английском языке представляет собой очень проблематичную часть грамматики. </w:t>
      </w:r>
      <w:r w:rsidR="00866F3F" w:rsidRPr="00555649">
        <w:rPr>
          <w:rFonts w:ascii="Times New Roman" w:hAnsi="Times New Roman" w:cs="Times New Roman"/>
          <w:color w:val="000000"/>
          <w:sz w:val="28"/>
          <w:szCs w:val="28"/>
        </w:rPr>
        <w:t>В отличие от русского языка, в английском языке пунктуации не уделяется должное внимание. Многие носители языка допускают в письме такие вольности со знаками препинания, что они кажутся недопустимыми. И как бы то ни было печально, но в связи с незнанием большинства правил пунктуации, происходит стремительный рост подобного рода ошибок. Сейчас лингвисты очень обеспокоены этим вопросом. В этой работе данная проблема будет рассмотрена с различных позиций.</w:t>
      </w:r>
    </w:p>
    <w:p w:rsidR="00866F3F" w:rsidRPr="00555649" w:rsidRDefault="00866F3F" w:rsidP="00555649">
      <w:pPr>
        <w:spacing w:line="360" w:lineRule="auto"/>
        <w:ind w:firstLine="709"/>
        <w:jc w:val="both"/>
        <w:rPr>
          <w:rFonts w:ascii="Times New Roman" w:hAnsi="Times New Roman" w:cs="Times New Roman"/>
          <w:bCs/>
          <w:iCs/>
          <w:color w:val="000000"/>
          <w:sz w:val="28"/>
          <w:szCs w:val="28"/>
        </w:rPr>
      </w:pPr>
      <w:r w:rsidRPr="00555649">
        <w:rPr>
          <w:rFonts w:ascii="Times New Roman" w:hAnsi="Times New Roman" w:cs="Times New Roman"/>
          <w:bCs/>
          <w:color w:val="000000"/>
          <w:sz w:val="28"/>
          <w:szCs w:val="28"/>
        </w:rPr>
        <w:t xml:space="preserve">ЦЕЛЬ </w:t>
      </w:r>
      <w:r w:rsidRPr="00555649">
        <w:rPr>
          <w:rFonts w:ascii="Times New Roman" w:hAnsi="Times New Roman" w:cs="Times New Roman"/>
          <w:bCs/>
          <w:iCs/>
          <w:color w:val="000000"/>
          <w:sz w:val="28"/>
          <w:szCs w:val="28"/>
        </w:rPr>
        <w:t>– проан</w:t>
      </w:r>
      <w:r w:rsidR="00555649" w:rsidRPr="00555649">
        <w:rPr>
          <w:rFonts w:ascii="Times New Roman" w:hAnsi="Times New Roman" w:cs="Times New Roman"/>
          <w:bCs/>
          <w:iCs/>
          <w:color w:val="000000"/>
          <w:sz w:val="28"/>
          <w:szCs w:val="28"/>
        </w:rPr>
        <w:t xml:space="preserve">ализировать </w:t>
      </w:r>
      <w:r w:rsidRPr="00555649">
        <w:rPr>
          <w:rFonts w:ascii="Times New Roman" w:hAnsi="Times New Roman" w:cs="Times New Roman"/>
          <w:bCs/>
          <w:iCs/>
          <w:color w:val="000000"/>
          <w:sz w:val="28"/>
          <w:szCs w:val="28"/>
        </w:rPr>
        <w:t>роль пунктуации в английском языке</w:t>
      </w:r>
    </w:p>
    <w:p w:rsidR="00866F3F" w:rsidRPr="00555649" w:rsidRDefault="00866F3F" w:rsidP="00555649">
      <w:pPr>
        <w:spacing w:line="360" w:lineRule="auto"/>
        <w:ind w:firstLine="709"/>
        <w:jc w:val="both"/>
        <w:rPr>
          <w:rFonts w:ascii="Times New Roman" w:hAnsi="Times New Roman" w:cs="Times New Roman"/>
          <w:bCs/>
          <w:color w:val="000000"/>
          <w:sz w:val="28"/>
          <w:szCs w:val="28"/>
        </w:rPr>
      </w:pPr>
      <w:r w:rsidRPr="00555649">
        <w:rPr>
          <w:rFonts w:ascii="Times New Roman" w:hAnsi="Times New Roman" w:cs="Times New Roman"/>
          <w:bCs/>
          <w:color w:val="000000"/>
          <w:sz w:val="28"/>
          <w:szCs w:val="28"/>
        </w:rPr>
        <w:t>ЗАДАЧИ:</w:t>
      </w:r>
    </w:p>
    <w:p w:rsidR="00866F3F" w:rsidRPr="00555649" w:rsidRDefault="00866F3F" w:rsidP="00555649">
      <w:pPr>
        <w:tabs>
          <w:tab w:val="left" w:pos="720"/>
        </w:tabs>
        <w:spacing w:line="360" w:lineRule="auto"/>
        <w:ind w:firstLine="709"/>
        <w:jc w:val="both"/>
        <w:rPr>
          <w:rFonts w:ascii="Times New Roman" w:hAnsi="Times New Roman" w:cs="Times New Roman"/>
          <w:color w:val="000000"/>
          <w:sz w:val="28"/>
          <w:szCs w:val="28"/>
        </w:rPr>
      </w:pPr>
      <w:r w:rsidRPr="00555649">
        <w:rPr>
          <w:rFonts w:ascii="Times New Roman" w:hAnsi="Times New Roman" w:cs="Times New Roman"/>
          <w:color w:val="000000"/>
          <w:sz w:val="28"/>
          <w:szCs w:val="28"/>
        </w:rPr>
        <w:t>1. Выяснить причины возникновения проблем с пунктуацией.</w:t>
      </w:r>
    </w:p>
    <w:p w:rsidR="00866F3F" w:rsidRPr="00555649" w:rsidRDefault="00866F3F" w:rsidP="00555649">
      <w:pPr>
        <w:tabs>
          <w:tab w:val="left" w:pos="720"/>
        </w:tabs>
        <w:spacing w:line="360" w:lineRule="auto"/>
        <w:ind w:firstLine="709"/>
        <w:jc w:val="both"/>
        <w:rPr>
          <w:rFonts w:ascii="Times New Roman" w:hAnsi="Times New Roman" w:cs="Times New Roman"/>
          <w:color w:val="000000"/>
          <w:sz w:val="28"/>
          <w:szCs w:val="28"/>
        </w:rPr>
      </w:pPr>
      <w:r w:rsidRPr="00555649">
        <w:rPr>
          <w:rFonts w:ascii="Times New Roman" w:hAnsi="Times New Roman" w:cs="Times New Roman"/>
          <w:color w:val="000000"/>
          <w:sz w:val="28"/>
          <w:szCs w:val="28"/>
        </w:rPr>
        <w:t>2. Проанализировать наиболее проблематичные области пунктуации.</w:t>
      </w:r>
    </w:p>
    <w:p w:rsidR="00866F3F" w:rsidRPr="00555649" w:rsidRDefault="00C627D6" w:rsidP="00555649">
      <w:pPr>
        <w:tabs>
          <w:tab w:val="left" w:pos="720"/>
        </w:tabs>
        <w:spacing w:line="360" w:lineRule="auto"/>
        <w:ind w:firstLine="709"/>
        <w:jc w:val="both"/>
        <w:rPr>
          <w:rFonts w:ascii="Times New Roman" w:hAnsi="Times New Roman" w:cs="Times New Roman"/>
          <w:color w:val="000000"/>
          <w:sz w:val="28"/>
          <w:szCs w:val="28"/>
        </w:rPr>
      </w:pPr>
      <w:r w:rsidRPr="00555649">
        <w:rPr>
          <w:rFonts w:ascii="Times New Roman" w:hAnsi="Times New Roman" w:cs="Times New Roman"/>
          <w:color w:val="000000"/>
          <w:sz w:val="28"/>
          <w:szCs w:val="28"/>
        </w:rPr>
        <w:t>3.</w:t>
      </w:r>
      <w:r w:rsidR="00866F3F" w:rsidRPr="00555649">
        <w:rPr>
          <w:rFonts w:ascii="Times New Roman" w:hAnsi="Times New Roman" w:cs="Times New Roman"/>
          <w:color w:val="000000"/>
          <w:sz w:val="28"/>
          <w:szCs w:val="28"/>
        </w:rPr>
        <w:t>Сделать подробное описание проблем пунктуации английского языка с приведением конкретных примеров.</w:t>
      </w:r>
    </w:p>
    <w:p w:rsidR="00866F3F" w:rsidRPr="00555649" w:rsidRDefault="00C627D6" w:rsidP="00555649">
      <w:pPr>
        <w:spacing w:line="360" w:lineRule="auto"/>
        <w:ind w:firstLine="709"/>
        <w:jc w:val="both"/>
        <w:rPr>
          <w:rFonts w:ascii="Times New Roman" w:hAnsi="Times New Roman" w:cs="Times New Roman"/>
          <w:color w:val="000000"/>
          <w:sz w:val="28"/>
          <w:szCs w:val="28"/>
        </w:rPr>
      </w:pPr>
      <w:r w:rsidRPr="00555649">
        <w:rPr>
          <w:rFonts w:ascii="Times New Roman" w:hAnsi="Times New Roman" w:cs="Times New Roman"/>
          <w:color w:val="000000"/>
          <w:sz w:val="28"/>
          <w:szCs w:val="28"/>
        </w:rPr>
        <w:t>4.</w:t>
      </w:r>
      <w:r w:rsidR="00866F3F" w:rsidRPr="00555649">
        <w:rPr>
          <w:rFonts w:ascii="Times New Roman" w:hAnsi="Times New Roman" w:cs="Times New Roman"/>
          <w:color w:val="000000"/>
          <w:sz w:val="28"/>
          <w:szCs w:val="28"/>
        </w:rPr>
        <w:t>Выявить основные правила пунктуации для наиболее "проблематичных" знаков препинания английского языка</w:t>
      </w:r>
    </w:p>
    <w:p w:rsidR="00432264" w:rsidRPr="00555649" w:rsidRDefault="00555649" w:rsidP="00555649">
      <w:pPr>
        <w:spacing w:line="360" w:lineRule="auto"/>
        <w:ind w:firstLine="709"/>
        <w:jc w:val="both"/>
        <w:rPr>
          <w:rFonts w:ascii="Times New Roman" w:hAnsi="Times New Roman" w:cs="Times New Roman"/>
          <w:color w:val="000000"/>
          <w:sz w:val="28"/>
          <w:szCs w:val="28"/>
        </w:rPr>
      </w:pPr>
      <w:r w:rsidRPr="00555649">
        <w:rPr>
          <w:rFonts w:ascii="Times New Roman" w:hAnsi="Times New Roman" w:cs="Times New Roman"/>
          <w:color w:val="000000"/>
          <w:sz w:val="28"/>
          <w:szCs w:val="28"/>
        </w:rPr>
        <w:t>Гипотеза -</w:t>
      </w:r>
      <w:r w:rsidR="00432264" w:rsidRPr="00555649">
        <w:rPr>
          <w:rFonts w:ascii="Times New Roman" w:hAnsi="Times New Roman" w:cs="Times New Roman"/>
          <w:color w:val="000000"/>
          <w:sz w:val="28"/>
          <w:szCs w:val="28"/>
        </w:rPr>
        <w:t xml:space="preserve"> отсутствие чёткого свода правил английской пунктуации является основной причиной многочисленных ошибок в данной области.</w:t>
      </w:r>
    </w:p>
    <w:p w:rsidR="00432264" w:rsidRPr="00555649" w:rsidRDefault="00432264" w:rsidP="00555649">
      <w:pPr>
        <w:spacing w:line="360" w:lineRule="auto"/>
        <w:ind w:firstLine="709"/>
        <w:jc w:val="both"/>
        <w:rPr>
          <w:rFonts w:ascii="Times New Roman" w:hAnsi="Times New Roman" w:cs="Times New Roman"/>
          <w:color w:val="000000"/>
          <w:sz w:val="28"/>
          <w:szCs w:val="28"/>
        </w:rPr>
      </w:pPr>
      <w:r w:rsidRPr="00555649">
        <w:rPr>
          <w:rFonts w:ascii="Times New Roman" w:hAnsi="Times New Roman" w:cs="Times New Roman"/>
          <w:bCs/>
          <w:color w:val="000000"/>
          <w:sz w:val="28"/>
          <w:szCs w:val="28"/>
        </w:rPr>
        <w:t>Объект изучения</w:t>
      </w:r>
      <w:r w:rsidRPr="00555649">
        <w:rPr>
          <w:rFonts w:ascii="Times New Roman" w:hAnsi="Times New Roman" w:cs="Times New Roman"/>
          <w:color w:val="000000"/>
          <w:sz w:val="28"/>
          <w:szCs w:val="28"/>
        </w:rPr>
        <w:t xml:space="preserve"> – письменная речь носителей языка.</w:t>
      </w:r>
    </w:p>
    <w:p w:rsidR="00432264" w:rsidRPr="00555649" w:rsidRDefault="00432264" w:rsidP="00555649">
      <w:pPr>
        <w:spacing w:line="360" w:lineRule="auto"/>
        <w:ind w:firstLine="709"/>
        <w:jc w:val="both"/>
        <w:rPr>
          <w:rFonts w:ascii="Times New Roman" w:hAnsi="Times New Roman" w:cs="Times New Roman"/>
          <w:color w:val="000000"/>
          <w:sz w:val="28"/>
          <w:szCs w:val="28"/>
        </w:rPr>
      </w:pPr>
      <w:r w:rsidRPr="00555649">
        <w:rPr>
          <w:rFonts w:ascii="Times New Roman" w:hAnsi="Times New Roman" w:cs="Times New Roman"/>
          <w:bCs/>
          <w:color w:val="000000"/>
          <w:sz w:val="28"/>
          <w:szCs w:val="28"/>
        </w:rPr>
        <w:t>Методы изучения</w:t>
      </w:r>
      <w:r w:rsidRPr="00555649">
        <w:rPr>
          <w:rFonts w:ascii="Times New Roman" w:hAnsi="Times New Roman" w:cs="Times New Roman"/>
          <w:color w:val="000000"/>
          <w:sz w:val="28"/>
          <w:szCs w:val="28"/>
        </w:rPr>
        <w:t xml:space="preserve"> – описательный (описана история знаков препинания, правила их употребления), аналитический (были проанализированы основные случаи употребления знаков препинания, проанализированы правила и выявлены основные ошибки, связанные с незнанием данных правил); метод контекстуального анализа (анализировался смысл того или иного высказывания в зависимости от знаков пунктуации в предложениях).</w:t>
      </w:r>
    </w:p>
    <w:p w:rsidR="00432264" w:rsidRPr="00555649" w:rsidRDefault="00432264" w:rsidP="00555649">
      <w:pPr>
        <w:spacing w:line="360" w:lineRule="auto"/>
        <w:ind w:firstLine="709"/>
        <w:jc w:val="both"/>
        <w:rPr>
          <w:rFonts w:ascii="Times New Roman" w:hAnsi="Times New Roman" w:cs="Times New Roman"/>
          <w:color w:val="000000"/>
          <w:sz w:val="28"/>
          <w:szCs w:val="28"/>
        </w:rPr>
      </w:pPr>
      <w:r w:rsidRPr="00555649">
        <w:rPr>
          <w:rFonts w:ascii="Times New Roman" w:hAnsi="Times New Roman" w:cs="Times New Roman"/>
          <w:color w:val="000000"/>
          <w:sz w:val="28"/>
          <w:szCs w:val="28"/>
        </w:rPr>
        <w:t>Источники:</w:t>
      </w:r>
    </w:p>
    <w:p w:rsidR="00432264" w:rsidRPr="00555649" w:rsidRDefault="00432264" w:rsidP="00555649">
      <w:pPr>
        <w:spacing w:line="360" w:lineRule="auto"/>
        <w:ind w:firstLine="709"/>
        <w:jc w:val="both"/>
        <w:rPr>
          <w:rFonts w:ascii="Times New Roman" w:hAnsi="Times New Roman" w:cs="Times New Roman"/>
          <w:color w:val="000000"/>
          <w:sz w:val="28"/>
          <w:szCs w:val="28"/>
        </w:rPr>
      </w:pPr>
      <w:r w:rsidRPr="00555649">
        <w:rPr>
          <w:rFonts w:ascii="Times New Roman" w:hAnsi="Times New Roman" w:cs="Times New Roman"/>
          <w:color w:val="000000"/>
          <w:sz w:val="28"/>
          <w:szCs w:val="28"/>
        </w:rPr>
        <w:t>В работе проанализированы основные положения пунктуационного режима английского языка</w:t>
      </w:r>
      <w:r w:rsidR="00713981" w:rsidRPr="00555649">
        <w:rPr>
          <w:rFonts w:ascii="Times New Roman" w:hAnsi="Times New Roman" w:cs="Times New Roman"/>
          <w:color w:val="000000"/>
          <w:sz w:val="28"/>
          <w:szCs w:val="28"/>
        </w:rPr>
        <w:t>, а также приведены примеры</w:t>
      </w:r>
      <w:r w:rsidRPr="00555649">
        <w:rPr>
          <w:rFonts w:ascii="Times New Roman" w:hAnsi="Times New Roman" w:cs="Times New Roman"/>
          <w:color w:val="000000"/>
          <w:sz w:val="28"/>
          <w:szCs w:val="28"/>
        </w:rPr>
        <w:t>, изложенные в классической книге братьев Фаулеров "</w:t>
      </w:r>
      <w:r w:rsidRPr="00555649">
        <w:rPr>
          <w:rFonts w:ascii="Times New Roman" w:hAnsi="Times New Roman" w:cs="Times New Roman"/>
          <w:color w:val="000000"/>
          <w:sz w:val="28"/>
          <w:szCs w:val="28"/>
          <w:lang w:val="en-US"/>
        </w:rPr>
        <w:t>The</w:t>
      </w:r>
      <w:r w:rsidRPr="00555649">
        <w:rPr>
          <w:rFonts w:ascii="Times New Roman" w:hAnsi="Times New Roman" w:cs="Times New Roman"/>
          <w:color w:val="000000"/>
          <w:sz w:val="28"/>
          <w:szCs w:val="28"/>
        </w:rPr>
        <w:t xml:space="preserve"> </w:t>
      </w:r>
      <w:r w:rsidRPr="00555649">
        <w:rPr>
          <w:rFonts w:ascii="Times New Roman" w:hAnsi="Times New Roman" w:cs="Times New Roman"/>
          <w:color w:val="000000"/>
          <w:sz w:val="28"/>
          <w:szCs w:val="28"/>
          <w:lang w:val="en-US"/>
        </w:rPr>
        <w:t>King</w:t>
      </w:r>
      <w:r w:rsidRPr="00555649">
        <w:rPr>
          <w:rFonts w:ascii="Times New Roman" w:hAnsi="Times New Roman" w:cs="Times New Roman"/>
          <w:color w:val="000000"/>
          <w:sz w:val="28"/>
          <w:szCs w:val="28"/>
        </w:rPr>
        <w:t>'</w:t>
      </w:r>
      <w:r w:rsidRPr="00555649">
        <w:rPr>
          <w:rFonts w:ascii="Times New Roman" w:hAnsi="Times New Roman" w:cs="Times New Roman"/>
          <w:color w:val="000000"/>
          <w:sz w:val="28"/>
          <w:szCs w:val="28"/>
          <w:lang w:val="en-US"/>
        </w:rPr>
        <w:t>s</w:t>
      </w:r>
      <w:r w:rsidRPr="00555649">
        <w:rPr>
          <w:rFonts w:ascii="Times New Roman" w:hAnsi="Times New Roman" w:cs="Times New Roman"/>
          <w:color w:val="000000"/>
          <w:sz w:val="28"/>
          <w:szCs w:val="28"/>
        </w:rPr>
        <w:t xml:space="preserve"> </w:t>
      </w:r>
      <w:r w:rsidRPr="00555649">
        <w:rPr>
          <w:rFonts w:ascii="Times New Roman" w:hAnsi="Times New Roman" w:cs="Times New Roman"/>
          <w:color w:val="000000"/>
          <w:sz w:val="28"/>
          <w:szCs w:val="28"/>
          <w:lang w:val="en-US"/>
        </w:rPr>
        <w:t>English</w:t>
      </w:r>
      <w:r w:rsidRPr="00555649">
        <w:rPr>
          <w:rFonts w:ascii="Times New Roman" w:hAnsi="Times New Roman" w:cs="Times New Roman"/>
          <w:color w:val="000000"/>
          <w:sz w:val="28"/>
          <w:szCs w:val="28"/>
        </w:rPr>
        <w:t>", современной истории английского языка Билла Брайсона "</w:t>
      </w:r>
      <w:r w:rsidRPr="00555649">
        <w:rPr>
          <w:rFonts w:ascii="Times New Roman" w:hAnsi="Times New Roman" w:cs="Times New Roman"/>
          <w:color w:val="000000"/>
          <w:sz w:val="28"/>
          <w:szCs w:val="28"/>
          <w:lang w:val="en-US"/>
        </w:rPr>
        <w:t>The</w:t>
      </w:r>
      <w:r w:rsidRPr="00555649">
        <w:rPr>
          <w:rFonts w:ascii="Times New Roman" w:hAnsi="Times New Roman" w:cs="Times New Roman"/>
          <w:color w:val="000000"/>
          <w:sz w:val="28"/>
          <w:szCs w:val="28"/>
        </w:rPr>
        <w:t xml:space="preserve"> </w:t>
      </w:r>
      <w:r w:rsidRPr="00555649">
        <w:rPr>
          <w:rFonts w:ascii="Times New Roman" w:hAnsi="Times New Roman" w:cs="Times New Roman"/>
          <w:color w:val="000000"/>
          <w:sz w:val="28"/>
          <w:szCs w:val="28"/>
          <w:lang w:val="en-US"/>
        </w:rPr>
        <w:t>Mother</w:t>
      </w:r>
      <w:r w:rsidRPr="00555649">
        <w:rPr>
          <w:rFonts w:ascii="Times New Roman" w:hAnsi="Times New Roman" w:cs="Times New Roman"/>
          <w:color w:val="000000"/>
          <w:sz w:val="28"/>
          <w:szCs w:val="28"/>
        </w:rPr>
        <w:t xml:space="preserve"> </w:t>
      </w:r>
      <w:r w:rsidRPr="00555649">
        <w:rPr>
          <w:rFonts w:ascii="Times New Roman" w:hAnsi="Times New Roman" w:cs="Times New Roman"/>
          <w:color w:val="000000"/>
          <w:sz w:val="28"/>
          <w:szCs w:val="28"/>
          <w:lang w:val="en-US"/>
        </w:rPr>
        <w:t>Tongue</w:t>
      </w:r>
      <w:r w:rsidRPr="00555649">
        <w:rPr>
          <w:rFonts w:ascii="Times New Roman" w:hAnsi="Times New Roman" w:cs="Times New Roman"/>
          <w:color w:val="000000"/>
          <w:sz w:val="28"/>
          <w:szCs w:val="28"/>
        </w:rPr>
        <w:t>"; бестселлера Линн Трасс "</w:t>
      </w:r>
      <w:r w:rsidRPr="00555649">
        <w:rPr>
          <w:rFonts w:ascii="Times New Roman" w:hAnsi="Times New Roman" w:cs="Times New Roman"/>
          <w:color w:val="000000"/>
          <w:sz w:val="28"/>
          <w:szCs w:val="28"/>
          <w:lang w:val="en-US"/>
        </w:rPr>
        <w:t>Eats</w:t>
      </w:r>
      <w:r w:rsidRPr="00555649">
        <w:rPr>
          <w:rFonts w:ascii="Times New Roman" w:hAnsi="Times New Roman" w:cs="Times New Roman"/>
          <w:color w:val="000000"/>
          <w:sz w:val="28"/>
          <w:szCs w:val="28"/>
        </w:rPr>
        <w:t xml:space="preserve">, </w:t>
      </w:r>
      <w:r w:rsidRPr="00555649">
        <w:rPr>
          <w:rFonts w:ascii="Times New Roman" w:hAnsi="Times New Roman" w:cs="Times New Roman"/>
          <w:color w:val="000000"/>
          <w:sz w:val="28"/>
          <w:szCs w:val="28"/>
          <w:lang w:val="en-US"/>
        </w:rPr>
        <w:t>Shoots</w:t>
      </w:r>
      <w:r w:rsidRPr="00555649">
        <w:rPr>
          <w:rFonts w:ascii="Times New Roman" w:hAnsi="Times New Roman" w:cs="Times New Roman"/>
          <w:color w:val="000000"/>
          <w:sz w:val="28"/>
          <w:szCs w:val="28"/>
        </w:rPr>
        <w:t xml:space="preserve"> </w:t>
      </w:r>
      <w:r w:rsidRPr="00555649">
        <w:rPr>
          <w:rFonts w:ascii="Times New Roman" w:hAnsi="Times New Roman" w:cs="Times New Roman"/>
          <w:color w:val="000000"/>
          <w:sz w:val="28"/>
          <w:szCs w:val="28"/>
          <w:lang w:val="en-US"/>
        </w:rPr>
        <w:t>and</w:t>
      </w:r>
      <w:r w:rsidRPr="00555649">
        <w:rPr>
          <w:rFonts w:ascii="Times New Roman" w:hAnsi="Times New Roman" w:cs="Times New Roman"/>
          <w:color w:val="000000"/>
          <w:sz w:val="28"/>
          <w:szCs w:val="28"/>
        </w:rPr>
        <w:t xml:space="preserve"> </w:t>
      </w:r>
      <w:r w:rsidRPr="00555649">
        <w:rPr>
          <w:rFonts w:ascii="Times New Roman" w:hAnsi="Times New Roman" w:cs="Times New Roman"/>
          <w:color w:val="000000"/>
          <w:sz w:val="28"/>
          <w:szCs w:val="28"/>
          <w:lang w:val="en-US"/>
        </w:rPr>
        <w:t>Leaves</w:t>
      </w:r>
      <w:r w:rsidRPr="00555649">
        <w:rPr>
          <w:rFonts w:ascii="Times New Roman" w:hAnsi="Times New Roman" w:cs="Times New Roman"/>
          <w:color w:val="000000"/>
          <w:sz w:val="28"/>
          <w:szCs w:val="28"/>
        </w:rPr>
        <w:t>"</w:t>
      </w:r>
    </w:p>
    <w:p w:rsidR="00866F3F" w:rsidRPr="00555649" w:rsidRDefault="00555649" w:rsidP="00555649">
      <w:pPr>
        <w:spacing w:line="360" w:lineRule="auto"/>
        <w:ind w:firstLine="709"/>
        <w:jc w:val="both"/>
        <w:rPr>
          <w:rFonts w:ascii="Times New Roman" w:hAnsi="Times New Roman" w:cs="Times New Roman"/>
          <w:bCs/>
          <w:color w:val="000000"/>
          <w:sz w:val="28"/>
          <w:szCs w:val="28"/>
        </w:rPr>
      </w:pPr>
      <w:r w:rsidRPr="00555649">
        <w:rPr>
          <w:rFonts w:ascii="Times New Roman" w:hAnsi="Times New Roman" w:cs="Times New Roman"/>
          <w:bCs/>
          <w:color w:val="000000"/>
          <w:sz w:val="28"/>
          <w:szCs w:val="28"/>
        </w:rPr>
        <w:br w:type="page"/>
      </w:r>
      <w:r w:rsidR="00866F3F" w:rsidRPr="00555649">
        <w:rPr>
          <w:rFonts w:ascii="Times New Roman" w:hAnsi="Times New Roman" w:cs="Times New Roman"/>
          <w:bCs/>
          <w:color w:val="000000"/>
          <w:sz w:val="28"/>
          <w:szCs w:val="28"/>
        </w:rPr>
        <w:t>ДВА ПОДХОДА К</w:t>
      </w:r>
      <w:r w:rsidR="00C627D6" w:rsidRPr="00555649">
        <w:rPr>
          <w:rFonts w:ascii="Times New Roman" w:hAnsi="Times New Roman" w:cs="Times New Roman"/>
          <w:bCs/>
          <w:color w:val="000000"/>
          <w:sz w:val="28"/>
          <w:szCs w:val="28"/>
        </w:rPr>
        <w:t xml:space="preserve"> ГРАММАТИКЕ В АНГЛИЙСКОМ ЯЗЫКЕ</w:t>
      </w:r>
    </w:p>
    <w:p w:rsidR="00555649" w:rsidRPr="00555649" w:rsidRDefault="00555649" w:rsidP="00555649">
      <w:pPr>
        <w:spacing w:line="360" w:lineRule="auto"/>
        <w:ind w:firstLine="709"/>
        <w:jc w:val="both"/>
        <w:rPr>
          <w:rFonts w:ascii="Times New Roman" w:hAnsi="Times New Roman" w:cs="Times New Roman"/>
          <w:color w:val="000000"/>
          <w:sz w:val="28"/>
          <w:szCs w:val="28"/>
        </w:rPr>
      </w:pPr>
    </w:p>
    <w:p w:rsidR="00866F3F" w:rsidRPr="00555649" w:rsidRDefault="00866F3F" w:rsidP="00555649">
      <w:pPr>
        <w:spacing w:line="360" w:lineRule="auto"/>
        <w:ind w:firstLine="709"/>
        <w:jc w:val="both"/>
        <w:rPr>
          <w:rFonts w:ascii="Times New Roman" w:hAnsi="Times New Roman" w:cs="Times New Roman"/>
          <w:color w:val="000000"/>
          <w:sz w:val="28"/>
          <w:szCs w:val="28"/>
        </w:rPr>
      </w:pPr>
      <w:r w:rsidRPr="00555649">
        <w:rPr>
          <w:rFonts w:ascii="Times New Roman" w:hAnsi="Times New Roman" w:cs="Times New Roman"/>
          <w:color w:val="000000"/>
          <w:sz w:val="28"/>
          <w:szCs w:val="28"/>
        </w:rPr>
        <w:t>Как известно, все правила, контролирующие грамматику какого-либо языка, могут иметь два характера: рекомендательный и описательный. Рекомендательный характер - характер правила, которое диктует (рекомендует) определённые правила. Описательный характер - характер, которое просто подразумевает, что "так делают многие", т.е. с ориентиром на общественное мнение.</w:t>
      </w:r>
    </w:p>
    <w:p w:rsidR="00866F3F" w:rsidRPr="00555649" w:rsidRDefault="00866F3F" w:rsidP="00555649">
      <w:pPr>
        <w:spacing w:line="360" w:lineRule="auto"/>
        <w:ind w:firstLine="709"/>
        <w:jc w:val="both"/>
        <w:rPr>
          <w:rFonts w:ascii="Times New Roman" w:hAnsi="Times New Roman" w:cs="Times New Roman"/>
          <w:color w:val="000000"/>
          <w:sz w:val="28"/>
          <w:szCs w:val="28"/>
        </w:rPr>
      </w:pPr>
      <w:r w:rsidRPr="00555649">
        <w:rPr>
          <w:rFonts w:ascii="Times New Roman" w:hAnsi="Times New Roman" w:cs="Times New Roman"/>
          <w:color w:val="000000"/>
          <w:sz w:val="28"/>
          <w:szCs w:val="28"/>
        </w:rPr>
        <w:t xml:space="preserve">Причина проблем с пунктуацией в английском языке кроется в </w:t>
      </w:r>
      <w:r w:rsidR="00C627D6" w:rsidRPr="00555649">
        <w:rPr>
          <w:rFonts w:ascii="Times New Roman" w:hAnsi="Times New Roman" w:cs="Times New Roman"/>
          <w:color w:val="000000"/>
          <w:sz w:val="28"/>
          <w:szCs w:val="28"/>
        </w:rPr>
        <w:t xml:space="preserve">наличии обоих подходов к грамматике английского языка. Это зачастую приводит к тому, что носители </w:t>
      </w:r>
      <w:r w:rsidRPr="00555649">
        <w:rPr>
          <w:rFonts w:ascii="Times New Roman" w:hAnsi="Times New Roman" w:cs="Times New Roman"/>
          <w:color w:val="000000"/>
          <w:sz w:val="28"/>
          <w:szCs w:val="28"/>
        </w:rPr>
        <w:t>английско</w:t>
      </w:r>
      <w:r w:rsidR="00C627D6" w:rsidRPr="00555649">
        <w:rPr>
          <w:rFonts w:ascii="Times New Roman" w:hAnsi="Times New Roman" w:cs="Times New Roman"/>
          <w:color w:val="000000"/>
          <w:sz w:val="28"/>
          <w:szCs w:val="28"/>
        </w:rPr>
        <w:t>го</w:t>
      </w:r>
      <w:r w:rsidRPr="00555649">
        <w:rPr>
          <w:rFonts w:ascii="Times New Roman" w:hAnsi="Times New Roman" w:cs="Times New Roman"/>
          <w:color w:val="000000"/>
          <w:sz w:val="28"/>
          <w:szCs w:val="28"/>
        </w:rPr>
        <w:t xml:space="preserve"> язык</w:t>
      </w:r>
      <w:r w:rsidR="00C627D6" w:rsidRPr="00555649">
        <w:rPr>
          <w:rFonts w:ascii="Times New Roman" w:hAnsi="Times New Roman" w:cs="Times New Roman"/>
          <w:color w:val="000000"/>
          <w:sz w:val="28"/>
          <w:szCs w:val="28"/>
        </w:rPr>
        <w:t>а игнорируют правила пунктуации (существующие у сторонников рекомендательного характера английской грамматики)</w:t>
      </w:r>
      <w:r w:rsidRPr="00555649">
        <w:rPr>
          <w:rFonts w:ascii="Times New Roman" w:hAnsi="Times New Roman" w:cs="Times New Roman"/>
          <w:color w:val="000000"/>
          <w:sz w:val="28"/>
          <w:szCs w:val="28"/>
        </w:rPr>
        <w:t xml:space="preserve">. Нет чётких правил, </w:t>
      </w:r>
      <w:r w:rsidR="00C627D6" w:rsidRPr="00555649">
        <w:rPr>
          <w:rFonts w:ascii="Times New Roman" w:hAnsi="Times New Roman" w:cs="Times New Roman"/>
          <w:color w:val="000000"/>
          <w:sz w:val="28"/>
          <w:szCs w:val="28"/>
        </w:rPr>
        <w:t xml:space="preserve">носящих универсальных характер, </w:t>
      </w:r>
      <w:r w:rsidRPr="00555649">
        <w:rPr>
          <w:rFonts w:ascii="Times New Roman" w:hAnsi="Times New Roman" w:cs="Times New Roman"/>
          <w:color w:val="000000"/>
          <w:sz w:val="28"/>
          <w:szCs w:val="28"/>
        </w:rPr>
        <w:t xml:space="preserve">которые бы создавали осмысленные рамки пунктуации. </w:t>
      </w:r>
    </w:p>
    <w:p w:rsidR="00555649" w:rsidRPr="00555649" w:rsidRDefault="00866F3F" w:rsidP="00555649">
      <w:pPr>
        <w:spacing w:line="360" w:lineRule="auto"/>
        <w:ind w:firstLine="709"/>
        <w:jc w:val="both"/>
        <w:rPr>
          <w:rFonts w:ascii="Times New Roman" w:hAnsi="Times New Roman" w:cs="Times New Roman"/>
          <w:color w:val="000000"/>
          <w:sz w:val="28"/>
          <w:szCs w:val="28"/>
        </w:rPr>
      </w:pPr>
      <w:r w:rsidRPr="00555649">
        <w:rPr>
          <w:rFonts w:ascii="Times New Roman" w:hAnsi="Times New Roman" w:cs="Times New Roman"/>
          <w:color w:val="000000"/>
          <w:sz w:val="28"/>
          <w:szCs w:val="28"/>
        </w:rPr>
        <w:t xml:space="preserve">Конечно, не все уверены, что свобода правил - это плохо. </w:t>
      </w:r>
      <w:r w:rsidR="005076B7" w:rsidRPr="00555649">
        <w:rPr>
          <w:rFonts w:ascii="Times New Roman" w:hAnsi="Times New Roman" w:cs="Times New Roman"/>
          <w:color w:val="000000"/>
          <w:sz w:val="28"/>
          <w:szCs w:val="28"/>
        </w:rPr>
        <w:t>Например,</w:t>
      </w:r>
      <w:r w:rsidRPr="00555649">
        <w:rPr>
          <w:rFonts w:ascii="Times New Roman" w:hAnsi="Times New Roman" w:cs="Times New Roman"/>
          <w:color w:val="000000"/>
          <w:sz w:val="28"/>
          <w:szCs w:val="28"/>
        </w:rPr>
        <w:t xml:space="preserve"> в книге Билла Брайсона "</w:t>
      </w:r>
      <w:r w:rsidRPr="00555649">
        <w:rPr>
          <w:rFonts w:ascii="Times New Roman" w:hAnsi="Times New Roman" w:cs="Times New Roman"/>
          <w:color w:val="000000"/>
          <w:sz w:val="28"/>
          <w:szCs w:val="28"/>
          <w:lang w:val="en-US"/>
        </w:rPr>
        <w:t>The</w:t>
      </w:r>
      <w:r w:rsidRPr="00555649">
        <w:rPr>
          <w:rFonts w:ascii="Times New Roman" w:hAnsi="Times New Roman" w:cs="Times New Roman"/>
          <w:color w:val="000000"/>
          <w:sz w:val="28"/>
          <w:szCs w:val="28"/>
        </w:rPr>
        <w:t xml:space="preserve"> </w:t>
      </w:r>
      <w:r w:rsidRPr="00555649">
        <w:rPr>
          <w:rFonts w:ascii="Times New Roman" w:hAnsi="Times New Roman" w:cs="Times New Roman"/>
          <w:color w:val="000000"/>
          <w:sz w:val="28"/>
          <w:szCs w:val="28"/>
          <w:lang w:val="en-US"/>
        </w:rPr>
        <w:t>Mother</w:t>
      </w:r>
      <w:r w:rsidRPr="00555649">
        <w:rPr>
          <w:rFonts w:ascii="Times New Roman" w:hAnsi="Times New Roman" w:cs="Times New Roman"/>
          <w:color w:val="000000"/>
          <w:sz w:val="28"/>
          <w:szCs w:val="28"/>
        </w:rPr>
        <w:t xml:space="preserve"> </w:t>
      </w:r>
      <w:r w:rsidRPr="00555649">
        <w:rPr>
          <w:rFonts w:ascii="Times New Roman" w:hAnsi="Times New Roman" w:cs="Times New Roman"/>
          <w:color w:val="000000"/>
          <w:sz w:val="28"/>
          <w:szCs w:val="28"/>
          <w:lang w:val="en-US"/>
        </w:rPr>
        <w:t>Tongue</w:t>
      </w:r>
      <w:r w:rsidRPr="00555649">
        <w:rPr>
          <w:rFonts w:ascii="Times New Roman" w:hAnsi="Times New Roman" w:cs="Times New Roman"/>
          <w:color w:val="000000"/>
          <w:sz w:val="28"/>
          <w:szCs w:val="28"/>
        </w:rPr>
        <w:t xml:space="preserve">" [стр.138-139] сравниваются два языка: французский и английский. Известно, что в </w:t>
      </w:r>
      <w:r w:rsidRPr="00555649">
        <w:rPr>
          <w:rFonts w:ascii="Times New Roman" w:hAnsi="Times New Roman" w:cs="Times New Roman"/>
          <w:color w:val="000000"/>
          <w:sz w:val="28"/>
          <w:szCs w:val="28"/>
          <w:lang w:val="en-US"/>
        </w:rPr>
        <w:t>XVIII</w:t>
      </w:r>
      <w:r w:rsidRPr="00555649">
        <w:rPr>
          <w:rFonts w:ascii="Times New Roman" w:hAnsi="Times New Roman" w:cs="Times New Roman"/>
          <w:color w:val="000000"/>
          <w:sz w:val="28"/>
          <w:szCs w:val="28"/>
        </w:rPr>
        <w:t xml:space="preserve"> веке Французская академия ввела ряд строгих и сложных правил для французского языка. Но если в те времена эти правила ещё не были закреплены, то сейчас Академия всячески отказывается как-либо их менят</w:t>
      </w:r>
      <w:r w:rsidR="00555649" w:rsidRPr="00555649">
        <w:rPr>
          <w:rFonts w:ascii="Times New Roman" w:hAnsi="Times New Roman" w:cs="Times New Roman"/>
          <w:color w:val="000000"/>
          <w:sz w:val="28"/>
          <w:szCs w:val="28"/>
        </w:rPr>
        <w:t xml:space="preserve">ь. </w:t>
      </w:r>
    </w:p>
    <w:p w:rsidR="00866F3F" w:rsidRPr="00555649" w:rsidRDefault="00C627D6" w:rsidP="00555649">
      <w:pPr>
        <w:spacing w:line="360" w:lineRule="auto"/>
        <w:ind w:firstLine="709"/>
        <w:jc w:val="both"/>
        <w:rPr>
          <w:rFonts w:ascii="Times New Roman" w:hAnsi="Times New Roman" w:cs="Times New Roman"/>
          <w:iCs/>
          <w:color w:val="000000"/>
          <w:sz w:val="28"/>
          <w:szCs w:val="28"/>
        </w:rPr>
      </w:pPr>
      <w:r w:rsidRPr="00555649">
        <w:rPr>
          <w:rFonts w:ascii="Times New Roman" w:hAnsi="Times New Roman" w:cs="Times New Roman"/>
          <w:color w:val="000000"/>
          <w:sz w:val="28"/>
          <w:szCs w:val="28"/>
        </w:rPr>
        <w:t>Потому Отто Ес</w:t>
      </w:r>
      <w:r w:rsidR="00866F3F" w:rsidRPr="00555649">
        <w:rPr>
          <w:rFonts w:ascii="Times New Roman" w:hAnsi="Times New Roman" w:cs="Times New Roman"/>
          <w:color w:val="000000"/>
          <w:sz w:val="28"/>
          <w:szCs w:val="28"/>
        </w:rPr>
        <w:t xml:space="preserve">персен </w:t>
      </w:r>
      <w:r w:rsidRPr="00555649">
        <w:rPr>
          <w:rFonts w:ascii="Times New Roman" w:hAnsi="Times New Roman" w:cs="Times New Roman"/>
          <w:color w:val="000000"/>
          <w:sz w:val="28"/>
          <w:szCs w:val="28"/>
        </w:rPr>
        <w:t xml:space="preserve">сравнивает </w:t>
      </w:r>
      <w:r w:rsidR="00866F3F" w:rsidRPr="00555649">
        <w:rPr>
          <w:rFonts w:ascii="Times New Roman" w:hAnsi="Times New Roman" w:cs="Times New Roman"/>
          <w:color w:val="000000"/>
          <w:sz w:val="28"/>
          <w:szCs w:val="28"/>
        </w:rPr>
        <w:t xml:space="preserve">французский со строгими садами Людовика </w:t>
      </w:r>
      <w:r w:rsidR="00866F3F" w:rsidRPr="00555649">
        <w:rPr>
          <w:rFonts w:ascii="Times New Roman" w:hAnsi="Times New Roman" w:cs="Times New Roman"/>
          <w:color w:val="000000"/>
          <w:sz w:val="28"/>
          <w:szCs w:val="28"/>
          <w:lang w:val="en-US"/>
        </w:rPr>
        <w:t>XIV</w:t>
      </w:r>
      <w:r w:rsidR="00866F3F" w:rsidRPr="00555649">
        <w:rPr>
          <w:rFonts w:ascii="Times New Roman" w:hAnsi="Times New Roman" w:cs="Times New Roman"/>
          <w:color w:val="000000"/>
          <w:sz w:val="28"/>
          <w:szCs w:val="28"/>
        </w:rPr>
        <w:t>, а английский, как "</w:t>
      </w:r>
      <w:r w:rsidRPr="00555649">
        <w:rPr>
          <w:rFonts w:ascii="Times New Roman" w:hAnsi="Times New Roman" w:cs="Times New Roman"/>
          <w:color w:val="000000"/>
          <w:sz w:val="28"/>
          <w:szCs w:val="28"/>
        </w:rPr>
        <w:t>сад без видимого плана</w:t>
      </w:r>
      <w:r w:rsidR="00866F3F" w:rsidRPr="00555649">
        <w:rPr>
          <w:rFonts w:ascii="Times New Roman" w:hAnsi="Times New Roman" w:cs="Times New Roman"/>
          <w:color w:val="000000"/>
          <w:sz w:val="28"/>
          <w:szCs w:val="28"/>
        </w:rPr>
        <w:t xml:space="preserve">, где можно ходить где угодно, не боясь, что придёт охранник и применит силу" </w:t>
      </w:r>
      <w:r w:rsidR="00866F3F" w:rsidRPr="00555649">
        <w:rPr>
          <w:rFonts w:ascii="Times New Roman" w:hAnsi="Times New Roman" w:cs="Times New Roman"/>
          <w:iCs/>
          <w:color w:val="000000"/>
          <w:sz w:val="28"/>
          <w:szCs w:val="28"/>
        </w:rPr>
        <w:t>[</w:t>
      </w:r>
      <w:r w:rsidR="00866F3F" w:rsidRPr="00555649">
        <w:rPr>
          <w:rFonts w:ascii="Times New Roman" w:hAnsi="Times New Roman" w:cs="Times New Roman"/>
          <w:iCs/>
          <w:color w:val="000000"/>
          <w:sz w:val="28"/>
          <w:szCs w:val="28"/>
          <w:lang w:val="en-US"/>
        </w:rPr>
        <w:t>Growth</w:t>
      </w:r>
      <w:r w:rsidR="00866F3F" w:rsidRPr="00555649">
        <w:rPr>
          <w:rFonts w:ascii="Times New Roman" w:hAnsi="Times New Roman" w:cs="Times New Roman"/>
          <w:iCs/>
          <w:color w:val="000000"/>
          <w:sz w:val="28"/>
          <w:szCs w:val="28"/>
        </w:rPr>
        <w:t xml:space="preserve"> </w:t>
      </w:r>
      <w:r w:rsidR="00866F3F" w:rsidRPr="00555649">
        <w:rPr>
          <w:rFonts w:ascii="Times New Roman" w:hAnsi="Times New Roman" w:cs="Times New Roman"/>
          <w:iCs/>
          <w:color w:val="000000"/>
          <w:sz w:val="28"/>
          <w:szCs w:val="28"/>
          <w:lang w:val="en-US"/>
        </w:rPr>
        <w:t>and</w:t>
      </w:r>
      <w:r w:rsidR="00866F3F" w:rsidRPr="00555649">
        <w:rPr>
          <w:rFonts w:ascii="Times New Roman" w:hAnsi="Times New Roman" w:cs="Times New Roman"/>
          <w:iCs/>
          <w:color w:val="000000"/>
          <w:sz w:val="28"/>
          <w:szCs w:val="28"/>
        </w:rPr>
        <w:t xml:space="preserve"> </w:t>
      </w:r>
      <w:r w:rsidR="00866F3F" w:rsidRPr="00555649">
        <w:rPr>
          <w:rFonts w:ascii="Times New Roman" w:hAnsi="Times New Roman" w:cs="Times New Roman"/>
          <w:iCs/>
          <w:color w:val="000000"/>
          <w:sz w:val="28"/>
          <w:szCs w:val="28"/>
          <w:lang w:val="en-US"/>
        </w:rPr>
        <w:t>Structure</w:t>
      </w:r>
      <w:r w:rsidR="00866F3F" w:rsidRPr="00555649">
        <w:rPr>
          <w:rFonts w:ascii="Times New Roman" w:hAnsi="Times New Roman" w:cs="Times New Roman"/>
          <w:iCs/>
          <w:color w:val="000000"/>
          <w:sz w:val="28"/>
          <w:szCs w:val="28"/>
        </w:rPr>
        <w:t xml:space="preserve"> </w:t>
      </w:r>
      <w:r w:rsidR="00866F3F" w:rsidRPr="00555649">
        <w:rPr>
          <w:rFonts w:ascii="Times New Roman" w:hAnsi="Times New Roman" w:cs="Times New Roman"/>
          <w:iCs/>
          <w:color w:val="000000"/>
          <w:sz w:val="28"/>
          <w:szCs w:val="28"/>
          <w:lang w:val="en-US"/>
        </w:rPr>
        <w:t>of</w:t>
      </w:r>
      <w:r w:rsidR="00866F3F" w:rsidRPr="00555649">
        <w:rPr>
          <w:rFonts w:ascii="Times New Roman" w:hAnsi="Times New Roman" w:cs="Times New Roman"/>
          <w:iCs/>
          <w:color w:val="000000"/>
          <w:sz w:val="28"/>
          <w:szCs w:val="28"/>
        </w:rPr>
        <w:t xml:space="preserve"> </w:t>
      </w:r>
      <w:r w:rsidR="00866F3F" w:rsidRPr="00555649">
        <w:rPr>
          <w:rFonts w:ascii="Times New Roman" w:hAnsi="Times New Roman" w:cs="Times New Roman"/>
          <w:iCs/>
          <w:color w:val="000000"/>
          <w:sz w:val="28"/>
          <w:szCs w:val="28"/>
          <w:lang w:val="en-US"/>
        </w:rPr>
        <w:t>the</w:t>
      </w:r>
      <w:r w:rsidR="00866F3F" w:rsidRPr="00555649">
        <w:rPr>
          <w:rFonts w:ascii="Times New Roman" w:hAnsi="Times New Roman" w:cs="Times New Roman"/>
          <w:iCs/>
          <w:color w:val="000000"/>
          <w:sz w:val="28"/>
          <w:szCs w:val="28"/>
        </w:rPr>
        <w:t xml:space="preserve"> </w:t>
      </w:r>
      <w:r w:rsidR="00866F3F" w:rsidRPr="00555649">
        <w:rPr>
          <w:rFonts w:ascii="Times New Roman" w:hAnsi="Times New Roman" w:cs="Times New Roman"/>
          <w:iCs/>
          <w:color w:val="000000"/>
          <w:sz w:val="28"/>
          <w:szCs w:val="28"/>
          <w:lang w:val="en-US"/>
        </w:rPr>
        <w:t>English</w:t>
      </w:r>
      <w:r w:rsidR="00866F3F" w:rsidRPr="00555649">
        <w:rPr>
          <w:rFonts w:ascii="Times New Roman" w:hAnsi="Times New Roman" w:cs="Times New Roman"/>
          <w:iCs/>
          <w:color w:val="000000"/>
          <w:sz w:val="28"/>
          <w:szCs w:val="28"/>
        </w:rPr>
        <w:t xml:space="preserve"> </w:t>
      </w:r>
      <w:r w:rsidR="00866F3F" w:rsidRPr="00555649">
        <w:rPr>
          <w:rFonts w:ascii="Times New Roman" w:hAnsi="Times New Roman" w:cs="Times New Roman"/>
          <w:iCs/>
          <w:color w:val="000000"/>
          <w:sz w:val="28"/>
          <w:szCs w:val="28"/>
          <w:lang w:val="en-US"/>
        </w:rPr>
        <w:t>Language</w:t>
      </w:r>
      <w:r w:rsidR="00866F3F" w:rsidRPr="00555649">
        <w:rPr>
          <w:rFonts w:ascii="Times New Roman" w:hAnsi="Times New Roman" w:cs="Times New Roman"/>
          <w:iCs/>
          <w:color w:val="000000"/>
          <w:sz w:val="28"/>
          <w:szCs w:val="28"/>
        </w:rPr>
        <w:t>, стр.16]</w:t>
      </w:r>
    </w:p>
    <w:p w:rsidR="00866F3F" w:rsidRPr="00555649" w:rsidRDefault="00866F3F" w:rsidP="00555649">
      <w:pPr>
        <w:spacing w:line="360" w:lineRule="auto"/>
        <w:ind w:firstLine="709"/>
        <w:jc w:val="both"/>
        <w:rPr>
          <w:rFonts w:ascii="Times New Roman" w:hAnsi="Times New Roman" w:cs="Times New Roman"/>
          <w:color w:val="000000"/>
          <w:sz w:val="28"/>
          <w:szCs w:val="28"/>
        </w:rPr>
      </w:pPr>
      <w:r w:rsidRPr="00555649">
        <w:rPr>
          <w:rFonts w:ascii="Times New Roman" w:hAnsi="Times New Roman" w:cs="Times New Roman"/>
          <w:color w:val="000000"/>
          <w:sz w:val="28"/>
          <w:szCs w:val="28"/>
        </w:rPr>
        <w:t xml:space="preserve">Таким образом, свободой пользования языком и обуславливается такое количество ошибок. В этом случае люди часто начинают полагаться на интуицию, что, конечно </w:t>
      </w:r>
      <w:r w:rsidR="005076B7" w:rsidRPr="00555649">
        <w:rPr>
          <w:rFonts w:ascii="Times New Roman" w:hAnsi="Times New Roman" w:cs="Times New Roman"/>
          <w:color w:val="000000"/>
          <w:sz w:val="28"/>
          <w:szCs w:val="28"/>
        </w:rPr>
        <w:t>же,</w:t>
      </w:r>
      <w:r w:rsidRPr="00555649">
        <w:rPr>
          <w:rFonts w:ascii="Times New Roman" w:hAnsi="Times New Roman" w:cs="Times New Roman"/>
          <w:color w:val="000000"/>
          <w:sz w:val="28"/>
          <w:szCs w:val="28"/>
        </w:rPr>
        <w:t xml:space="preserve"> не всегда приводит к желаемому результату. Вследствие всего этого возникают очень неожиданные варианты употребления знаков препинания.</w:t>
      </w:r>
    </w:p>
    <w:p w:rsidR="00866F3F" w:rsidRPr="00555649" w:rsidRDefault="00866F3F" w:rsidP="00555649">
      <w:pPr>
        <w:spacing w:line="360" w:lineRule="auto"/>
        <w:ind w:firstLine="709"/>
        <w:jc w:val="both"/>
        <w:rPr>
          <w:rFonts w:ascii="Times New Roman" w:hAnsi="Times New Roman" w:cs="Times New Roman"/>
          <w:bCs/>
          <w:color w:val="000000"/>
          <w:sz w:val="28"/>
          <w:szCs w:val="28"/>
        </w:rPr>
      </w:pPr>
    </w:p>
    <w:p w:rsidR="00866F3F" w:rsidRPr="00555649" w:rsidRDefault="00866F3F" w:rsidP="00555649">
      <w:pPr>
        <w:spacing w:line="360" w:lineRule="auto"/>
        <w:ind w:firstLine="709"/>
        <w:jc w:val="both"/>
        <w:rPr>
          <w:rFonts w:ascii="Times New Roman" w:hAnsi="Times New Roman" w:cs="Times New Roman"/>
          <w:bCs/>
          <w:color w:val="000000"/>
          <w:sz w:val="28"/>
          <w:szCs w:val="28"/>
        </w:rPr>
      </w:pPr>
      <w:r w:rsidRPr="00555649">
        <w:rPr>
          <w:rFonts w:ascii="Times New Roman" w:hAnsi="Times New Roman" w:cs="Times New Roman"/>
          <w:bCs/>
          <w:color w:val="000000"/>
          <w:sz w:val="28"/>
          <w:szCs w:val="28"/>
        </w:rPr>
        <w:t>ЗАПЯТАЯ</w:t>
      </w:r>
    </w:p>
    <w:p w:rsidR="00866F3F" w:rsidRPr="00555649" w:rsidRDefault="00866F3F" w:rsidP="00555649">
      <w:pPr>
        <w:spacing w:line="360" w:lineRule="auto"/>
        <w:ind w:firstLine="709"/>
        <w:jc w:val="both"/>
        <w:rPr>
          <w:rFonts w:ascii="Times New Roman" w:hAnsi="Times New Roman" w:cs="Times New Roman"/>
          <w:color w:val="000000"/>
          <w:sz w:val="28"/>
          <w:szCs w:val="28"/>
        </w:rPr>
      </w:pPr>
      <w:r w:rsidRPr="00555649">
        <w:rPr>
          <w:rFonts w:ascii="Times New Roman" w:hAnsi="Times New Roman" w:cs="Times New Roman"/>
          <w:color w:val="000000"/>
          <w:sz w:val="28"/>
          <w:szCs w:val="28"/>
        </w:rPr>
        <w:t xml:space="preserve">Запятая – один из самых «проблематичных» знаков английского языка. Название бестселлера Линн Трасс, «Eats, Shoots and Leaves» ярко подтверждает это: (ест, стреляет и уходит). В его основе лежит такой анекдот: </w:t>
      </w:r>
    </w:p>
    <w:p w:rsidR="00866F3F" w:rsidRPr="00555649" w:rsidRDefault="00866F3F" w:rsidP="00555649">
      <w:pPr>
        <w:spacing w:line="360" w:lineRule="auto"/>
        <w:ind w:firstLine="709"/>
        <w:jc w:val="both"/>
        <w:rPr>
          <w:rFonts w:ascii="Times New Roman" w:hAnsi="Times New Roman" w:cs="Times New Roman"/>
          <w:color w:val="000000"/>
          <w:sz w:val="28"/>
          <w:szCs w:val="28"/>
        </w:rPr>
      </w:pPr>
      <w:r w:rsidRPr="00555649">
        <w:rPr>
          <w:rFonts w:ascii="Times New Roman" w:hAnsi="Times New Roman" w:cs="Times New Roman"/>
          <w:iCs/>
          <w:color w:val="000000"/>
          <w:sz w:val="28"/>
          <w:szCs w:val="28"/>
        </w:rPr>
        <w:t xml:space="preserve">В кафе заходит панда, съедает бутерброд и, пальнув в потолок, направляется к выходу. "В чем дело?" – возмущается официант. Панда швыряет через плечо энциклопедию и уходит со словами: "Там все написано". Из-за ошибочно вставленной запятой статья в энциклопедии гласит: "Панда – крупное черно-белое млекопитающее, похожее на медведя; распространено в Китае. Ест, стреляет и уходит". </w:t>
      </w:r>
      <w:r w:rsidRPr="00555649">
        <w:rPr>
          <w:rFonts w:ascii="Times New Roman" w:hAnsi="Times New Roman" w:cs="Times New Roman"/>
          <w:color w:val="000000"/>
          <w:sz w:val="28"/>
          <w:szCs w:val="28"/>
        </w:rPr>
        <w:t>(На самом деле составители энциклопедии хотели сообщить, что панда питается побегами и листьями — eats shoots and leaves).</w:t>
      </w:r>
    </w:p>
    <w:p w:rsidR="00B6791F" w:rsidRPr="00555649" w:rsidRDefault="00B6791F" w:rsidP="00555649">
      <w:pPr>
        <w:spacing w:line="360" w:lineRule="auto"/>
        <w:ind w:firstLine="709"/>
        <w:jc w:val="both"/>
        <w:rPr>
          <w:rFonts w:ascii="Times New Roman" w:hAnsi="Times New Roman" w:cs="Times New Roman"/>
          <w:color w:val="000000"/>
          <w:sz w:val="28"/>
          <w:szCs w:val="28"/>
        </w:rPr>
      </w:pPr>
      <w:r w:rsidRPr="00555649">
        <w:rPr>
          <w:rFonts w:ascii="Times New Roman" w:hAnsi="Times New Roman" w:cs="Times New Roman"/>
          <w:color w:val="000000"/>
          <w:sz w:val="28"/>
          <w:szCs w:val="28"/>
        </w:rPr>
        <w:t>Это, своего рода аналог русскому «Казнить, нельзя помиловать», которое является заголовком книги Линн Трасс, переиздаваемой</w:t>
      </w:r>
      <w:r w:rsidR="00E14F32" w:rsidRPr="00555649">
        <w:rPr>
          <w:rFonts w:ascii="Times New Roman" w:hAnsi="Times New Roman" w:cs="Times New Roman"/>
          <w:color w:val="000000"/>
          <w:sz w:val="28"/>
          <w:szCs w:val="28"/>
        </w:rPr>
        <w:t xml:space="preserve"> огромными тиражами по всему миру</w:t>
      </w:r>
      <w:r w:rsidRPr="00555649">
        <w:rPr>
          <w:rFonts w:ascii="Times New Roman" w:hAnsi="Times New Roman" w:cs="Times New Roman"/>
          <w:color w:val="000000"/>
          <w:sz w:val="28"/>
          <w:szCs w:val="28"/>
        </w:rPr>
        <w:t>.</w:t>
      </w:r>
    </w:p>
    <w:p w:rsidR="00866F3F" w:rsidRPr="00555649" w:rsidRDefault="00866F3F" w:rsidP="00555649">
      <w:pPr>
        <w:spacing w:line="360" w:lineRule="auto"/>
        <w:ind w:firstLine="709"/>
        <w:jc w:val="both"/>
        <w:rPr>
          <w:rFonts w:ascii="Times New Roman" w:hAnsi="Times New Roman" w:cs="Times New Roman"/>
          <w:color w:val="000000"/>
          <w:sz w:val="28"/>
          <w:szCs w:val="28"/>
        </w:rPr>
      </w:pPr>
      <w:r w:rsidRPr="00555649">
        <w:rPr>
          <w:rFonts w:ascii="Times New Roman" w:hAnsi="Times New Roman" w:cs="Times New Roman"/>
          <w:color w:val="000000"/>
          <w:sz w:val="28"/>
          <w:szCs w:val="28"/>
        </w:rPr>
        <w:t xml:space="preserve">Итак, если в русском языке часто бывают проблемы, когда человек забывает поставить запятую в нужном месте, то в английском языке ситуация совершенно обратная. Очень часты случаи, когда запятых в предложении ставится гораздо больше, чем нужно. </w:t>
      </w:r>
    </w:p>
    <w:p w:rsidR="00866F3F" w:rsidRPr="00555649" w:rsidRDefault="00866F3F" w:rsidP="00555649">
      <w:pPr>
        <w:spacing w:line="360" w:lineRule="auto"/>
        <w:ind w:firstLine="709"/>
        <w:jc w:val="both"/>
        <w:rPr>
          <w:rFonts w:ascii="Times New Roman" w:hAnsi="Times New Roman" w:cs="Times New Roman"/>
          <w:color w:val="000000"/>
          <w:sz w:val="28"/>
          <w:szCs w:val="28"/>
        </w:rPr>
      </w:pPr>
      <w:r w:rsidRPr="00555649">
        <w:rPr>
          <w:rFonts w:ascii="Times New Roman" w:hAnsi="Times New Roman" w:cs="Times New Roman"/>
          <w:color w:val="000000"/>
          <w:sz w:val="28"/>
          <w:szCs w:val="28"/>
        </w:rPr>
        <w:t>Линн Трасс приводит, как яркий пример данного явлени</w:t>
      </w:r>
      <w:r w:rsidR="00555649" w:rsidRPr="00555649">
        <w:rPr>
          <w:rFonts w:ascii="Times New Roman" w:hAnsi="Times New Roman" w:cs="Times New Roman"/>
          <w:color w:val="000000"/>
          <w:sz w:val="28"/>
          <w:szCs w:val="28"/>
        </w:rPr>
        <w:t xml:space="preserve">я, произведение Гарольда Росса </w:t>
      </w:r>
      <w:r w:rsidRPr="00555649">
        <w:rPr>
          <w:rFonts w:ascii="Times New Roman" w:hAnsi="Times New Roman" w:cs="Times New Roman"/>
          <w:color w:val="000000"/>
          <w:sz w:val="28"/>
          <w:szCs w:val="28"/>
        </w:rPr>
        <w:t>«The Years with Ross» (1959). Сам автор, Гарольд Росс</w:t>
      </w:r>
      <w:r w:rsidR="00E14F32" w:rsidRPr="00555649">
        <w:rPr>
          <w:rFonts w:ascii="Times New Roman" w:hAnsi="Times New Roman" w:cs="Times New Roman"/>
          <w:color w:val="000000"/>
          <w:sz w:val="28"/>
          <w:szCs w:val="28"/>
        </w:rPr>
        <w:t>,</w:t>
      </w:r>
      <w:r w:rsidR="00555649" w:rsidRPr="00555649">
        <w:rPr>
          <w:rFonts w:ascii="Times New Roman" w:hAnsi="Times New Roman" w:cs="Times New Roman"/>
          <w:color w:val="000000"/>
          <w:sz w:val="28"/>
          <w:szCs w:val="28"/>
        </w:rPr>
        <w:t xml:space="preserve"> </w:t>
      </w:r>
      <w:r w:rsidRPr="00555649">
        <w:rPr>
          <w:rFonts w:ascii="Times New Roman" w:hAnsi="Times New Roman" w:cs="Times New Roman"/>
          <w:color w:val="000000"/>
          <w:sz w:val="28"/>
          <w:szCs w:val="28"/>
        </w:rPr>
        <w:t xml:space="preserve">был в разногласиях с юмористом Джеймсом </w:t>
      </w:r>
      <w:r w:rsidR="00713981" w:rsidRPr="00555649">
        <w:rPr>
          <w:rFonts w:ascii="Times New Roman" w:hAnsi="Times New Roman" w:cs="Times New Roman"/>
          <w:color w:val="000000"/>
          <w:sz w:val="28"/>
          <w:szCs w:val="28"/>
        </w:rPr>
        <w:t>Тарбером</w:t>
      </w:r>
      <w:r w:rsidRPr="00555649">
        <w:rPr>
          <w:rFonts w:ascii="Times New Roman" w:hAnsi="Times New Roman" w:cs="Times New Roman"/>
          <w:color w:val="000000"/>
          <w:sz w:val="28"/>
          <w:szCs w:val="28"/>
        </w:rPr>
        <w:t xml:space="preserve"> касательно пунктуации. Росс в написании предложения «Красный, белый и синий» настаивал на использовании максимума запятых: «red, white, and blue». В то же время,</w:t>
      </w:r>
      <w:r w:rsidR="00555649" w:rsidRPr="00555649">
        <w:rPr>
          <w:rFonts w:ascii="Times New Roman" w:hAnsi="Times New Roman" w:cs="Times New Roman"/>
          <w:color w:val="000000"/>
          <w:sz w:val="28"/>
          <w:szCs w:val="28"/>
        </w:rPr>
        <w:t xml:space="preserve"> </w:t>
      </w:r>
      <w:r w:rsidRPr="00555649">
        <w:rPr>
          <w:rFonts w:ascii="Times New Roman" w:hAnsi="Times New Roman" w:cs="Times New Roman"/>
          <w:color w:val="000000"/>
          <w:sz w:val="28"/>
          <w:szCs w:val="28"/>
        </w:rPr>
        <w:t xml:space="preserve">юморист Джеймс </w:t>
      </w:r>
      <w:r w:rsidR="00713981" w:rsidRPr="00555649">
        <w:rPr>
          <w:rFonts w:ascii="Times New Roman" w:hAnsi="Times New Roman" w:cs="Times New Roman"/>
          <w:color w:val="000000"/>
          <w:sz w:val="28"/>
          <w:szCs w:val="28"/>
        </w:rPr>
        <w:t>Тарбер</w:t>
      </w:r>
      <w:r w:rsidRPr="00555649">
        <w:rPr>
          <w:rFonts w:ascii="Times New Roman" w:hAnsi="Times New Roman" w:cs="Times New Roman"/>
          <w:color w:val="000000"/>
          <w:sz w:val="28"/>
          <w:szCs w:val="28"/>
        </w:rPr>
        <w:t>, также считающийся знатоком английской пунктуации, пишет это предложение совершенно иначе: «red white and blue», т</w:t>
      </w:r>
      <w:r w:rsidR="005076B7" w:rsidRPr="00555649">
        <w:rPr>
          <w:rFonts w:ascii="Times New Roman" w:hAnsi="Times New Roman" w:cs="Times New Roman"/>
          <w:color w:val="000000"/>
          <w:sz w:val="28"/>
          <w:szCs w:val="28"/>
        </w:rPr>
        <w:t>. е</w:t>
      </w:r>
      <w:r w:rsidRPr="00555649">
        <w:rPr>
          <w:rFonts w:ascii="Times New Roman" w:hAnsi="Times New Roman" w:cs="Times New Roman"/>
          <w:color w:val="000000"/>
          <w:sz w:val="28"/>
          <w:szCs w:val="28"/>
        </w:rPr>
        <w:t xml:space="preserve"> вовсе без знаков препинания. Также в The Years with Ross упоминаются такие строчки, в которых наблюдается много лишних запятых:</w:t>
      </w:r>
    </w:p>
    <w:p w:rsidR="00866F3F" w:rsidRPr="00555649" w:rsidRDefault="00866F3F" w:rsidP="00555649">
      <w:pPr>
        <w:spacing w:line="360" w:lineRule="auto"/>
        <w:ind w:firstLine="709"/>
        <w:jc w:val="both"/>
        <w:rPr>
          <w:rFonts w:ascii="Times New Roman" w:hAnsi="Times New Roman" w:cs="Times New Roman"/>
          <w:iCs/>
          <w:color w:val="000000"/>
          <w:sz w:val="28"/>
          <w:szCs w:val="28"/>
          <w:lang w:val="en-US"/>
        </w:rPr>
      </w:pPr>
      <w:r w:rsidRPr="00555649">
        <w:rPr>
          <w:rFonts w:ascii="Times New Roman" w:hAnsi="Times New Roman" w:cs="Times New Roman"/>
          <w:iCs/>
          <w:color w:val="000000"/>
          <w:sz w:val="28"/>
          <w:szCs w:val="28"/>
          <w:lang w:val="en-US"/>
        </w:rPr>
        <w:t>She lived, alone, and few could know</w:t>
      </w:r>
    </w:p>
    <w:p w:rsidR="00866F3F" w:rsidRPr="00555649" w:rsidRDefault="00866F3F" w:rsidP="00555649">
      <w:pPr>
        <w:spacing w:line="360" w:lineRule="auto"/>
        <w:ind w:firstLine="709"/>
        <w:jc w:val="both"/>
        <w:rPr>
          <w:rFonts w:ascii="Times New Roman" w:hAnsi="Times New Roman" w:cs="Times New Roman"/>
          <w:iCs/>
          <w:color w:val="000000"/>
          <w:sz w:val="28"/>
          <w:szCs w:val="28"/>
          <w:lang w:val="en-US"/>
        </w:rPr>
      </w:pPr>
      <w:r w:rsidRPr="00555649">
        <w:rPr>
          <w:rFonts w:ascii="Times New Roman" w:hAnsi="Times New Roman" w:cs="Times New Roman"/>
          <w:iCs/>
          <w:color w:val="000000"/>
          <w:sz w:val="28"/>
          <w:szCs w:val="28"/>
          <w:lang w:val="en-US"/>
        </w:rPr>
        <w:t>When Lucy ceased to be,</w:t>
      </w:r>
    </w:p>
    <w:p w:rsidR="00866F3F" w:rsidRPr="00555649" w:rsidRDefault="00866F3F" w:rsidP="00555649">
      <w:pPr>
        <w:spacing w:line="360" w:lineRule="auto"/>
        <w:ind w:firstLine="709"/>
        <w:jc w:val="both"/>
        <w:rPr>
          <w:rFonts w:ascii="Times New Roman" w:hAnsi="Times New Roman" w:cs="Times New Roman"/>
          <w:iCs/>
          <w:color w:val="000000"/>
          <w:sz w:val="28"/>
          <w:szCs w:val="28"/>
          <w:lang w:val="en-US"/>
        </w:rPr>
      </w:pPr>
      <w:r w:rsidRPr="00555649">
        <w:rPr>
          <w:rFonts w:ascii="Times New Roman" w:hAnsi="Times New Roman" w:cs="Times New Roman"/>
          <w:iCs/>
          <w:color w:val="000000"/>
          <w:sz w:val="28"/>
          <w:szCs w:val="28"/>
          <w:lang w:val="en-US"/>
        </w:rPr>
        <w:t>But, she is in her grave, and, oh,</w:t>
      </w:r>
    </w:p>
    <w:p w:rsidR="00866F3F" w:rsidRPr="00555649" w:rsidRDefault="00866F3F" w:rsidP="00555649">
      <w:pPr>
        <w:spacing w:line="360" w:lineRule="auto"/>
        <w:ind w:firstLine="709"/>
        <w:jc w:val="both"/>
        <w:rPr>
          <w:rFonts w:ascii="Times New Roman" w:hAnsi="Times New Roman" w:cs="Times New Roman"/>
          <w:iCs/>
          <w:color w:val="000000"/>
          <w:sz w:val="28"/>
          <w:szCs w:val="28"/>
        </w:rPr>
      </w:pPr>
      <w:r w:rsidRPr="00555649">
        <w:rPr>
          <w:rFonts w:ascii="Times New Roman" w:hAnsi="Times New Roman" w:cs="Times New Roman"/>
          <w:iCs/>
          <w:color w:val="000000"/>
          <w:sz w:val="28"/>
          <w:szCs w:val="28"/>
        </w:rPr>
        <w:t>The difference, to me.</w:t>
      </w:r>
    </w:p>
    <w:p w:rsidR="00866F3F" w:rsidRPr="00555649" w:rsidRDefault="00866F3F" w:rsidP="00555649">
      <w:pPr>
        <w:spacing w:line="360" w:lineRule="auto"/>
        <w:ind w:firstLine="709"/>
        <w:jc w:val="both"/>
        <w:rPr>
          <w:rFonts w:ascii="Times New Roman" w:hAnsi="Times New Roman" w:cs="Times New Roman"/>
          <w:color w:val="000000"/>
          <w:sz w:val="28"/>
          <w:szCs w:val="28"/>
        </w:rPr>
      </w:pPr>
      <w:r w:rsidRPr="00555649">
        <w:rPr>
          <w:rFonts w:ascii="Times New Roman" w:hAnsi="Times New Roman" w:cs="Times New Roman"/>
          <w:color w:val="000000"/>
          <w:sz w:val="28"/>
          <w:szCs w:val="28"/>
        </w:rPr>
        <w:t>Дословный перевод (с сохранением запятых)</w:t>
      </w:r>
      <w:r w:rsidR="00555649" w:rsidRPr="00555649">
        <w:rPr>
          <w:rFonts w:ascii="Times New Roman" w:hAnsi="Times New Roman" w:cs="Times New Roman"/>
          <w:color w:val="000000"/>
          <w:sz w:val="28"/>
          <w:szCs w:val="28"/>
        </w:rPr>
        <w:t xml:space="preserve"> </w:t>
      </w:r>
      <w:r w:rsidRPr="00555649">
        <w:rPr>
          <w:rFonts w:ascii="Times New Roman" w:hAnsi="Times New Roman" w:cs="Times New Roman"/>
          <w:color w:val="000000"/>
          <w:sz w:val="28"/>
          <w:szCs w:val="28"/>
        </w:rPr>
        <w:t>будет звучать так:</w:t>
      </w:r>
    </w:p>
    <w:p w:rsidR="00866F3F" w:rsidRPr="00555649" w:rsidRDefault="00866F3F" w:rsidP="00555649">
      <w:pPr>
        <w:spacing w:line="360" w:lineRule="auto"/>
        <w:ind w:firstLine="709"/>
        <w:jc w:val="both"/>
        <w:rPr>
          <w:rFonts w:ascii="Times New Roman" w:hAnsi="Times New Roman" w:cs="Times New Roman"/>
          <w:iCs/>
          <w:color w:val="000000"/>
          <w:sz w:val="28"/>
          <w:szCs w:val="28"/>
        </w:rPr>
      </w:pPr>
      <w:r w:rsidRPr="00555649">
        <w:rPr>
          <w:rFonts w:ascii="Times New Roman" w:hAnsi="Times New Roman" w:cs="Times New Roman"/>
          <w:iCs/>
          <w:color w:val="000000"/>
          <w:sz w:val="28"/>
          <w:szCs w:val="28"/>
        </w:rPr>
        <w:t>Она жила, одна, и мало кто мог знать</w:t>
      </w:r>
    </w:p>
    <w:p w:rsidR="00866F3F" w:rsidRPr="00555649" w:rsidRDefault="00866F3F" w:rsidP="00555649">
      <w:pPr>
        <w:spacing w:line="360" w:lineRule="auto"/>
        <w:ind w:firstLine="709"/>
        <w:jc w:val="both"/>
        <w:rPr>
          <w:rFonts w:ascii="Times New Roman" w:hAnsi="Times New Roman" w:cs="Times New Roman"/>
          <w:iCs/>
          <w:color w:val="000000"/>
          <w:sz w:val="28"/>
          <w:szCs w:val="28"/>
        </w:rPr>
      </w:pPr>
      <w:r w:rsidRPr="00555649">
        <w:rPr>
          <w:rFonts w:ascii="Times New Roman" w:hAnsi="Times New Roman" w:cs="Times New Roman"/>
          <w:iCs/>
          <w:color w:val="000000"/>
          <w:sz w:val="28"/>
          <w:szCs w:val="28"/>
        </w:rPr>
        <w:t>Когда Люси прекратила существовать,</w:t>
      </w:r>
    </w:p>
    <w:p w:rsidR="00866F3F" w:rsidRPr="00555649" w:rsidRDefault="00866F3F" w:rsidP="00555649">
      <w:pPr>
        <w:spacing w:line="360" w:lineRule="auto"/>
        <w:ind w:firstLine="709"/>
        <w:jc w:val="both"/>
        <w:rPr>
          <w:rFonts w:ascii="Times New Roman" w:hAnsi="Times New Roman" w:cs="Times New Roman"/>
          <w:iCs/>
          <w:color w:val="000000"/>
          <w:sz w:val="28"/>
          <w:szCs w:val="28"/>
        </w:rPr>
      </w:pPr>
      <w:r w:rsidRPr="00555649">
        <w:rPr>
          <w:rFonts w:ascii="Times New Roman" w:hAnsi="Times New Roman" w:cs="Times New Roman"/>
          <w:iCs/>
          <w:color w:val="000000"/>
          <w:sz w:val="28"/>
          <w:szCs w:val="28"/>
        </w:rPr>
        <w:t>Но, она в своей могиле, и, ох,</w:t>
      </w:r>
    </w:p>
    <w:p w:rsidR="00866F3F" w:rsidRPr="00555649" w:rsidRDefault="00866F3F" w:rsidP="00555649">
      <w:pPr>
        <w:spacing w:line="360" w:lineRule="auto"/>
        <w:ind w:firstLine="709"/>
        <w:jc w:val="both"/>
        <w:rPr>
          <w:rFonts w:ascii="Times New Roman" w:hAnsi="Times New Roman" w:cs="Times New Roman"/>
          <w:iCs/>
          <w:color w:val="000000"/>
          <w:sz w:val="28"/>
          <w:szCs w:val="28"/>
        </w:rPr>
      </w:pPr>
      <w:r w:rsidRPr="00555649">
        <w:rPr>
          <w:rFonts w:ascii="Times New Roman" w:hAnsi="Times New Roman" w:cs="Times New Roman"/>
          <w:iCs/>
          <w:color w:val="000000"/>
          <w:sz w:val="28"/>
          <w:szCs w:val="28"/>
        </w:rPr>
        <w:t>Это много значит для меня.</w:t>
      </w:r>
    </w:p>
    <w:p w:rsidR="00866F3F" w:rsidRPr="00555649" w:rsidRDefault="00866F3F" w:rsidP="00555649">
      <w:pPr>
        <w:spacing w:line="360" w:lineRule="auto"/>
        <w:ind w:firstLine="709"/>
        <w:jc w:val="both"/>
        <w:rPr>
          <w:rFonts w:ascii="Times New Roman" w:hAnsi="Times New Roman" w:cs="Times New Roman"/>
          <w:color w:val="000000"/>
          <w:sz w:val="28"/>
          <w:szCs w:val="28"/>
        </w:rPr>
      </w:pPr>
      <w:r w:rsidRPr="00555649">
        <w:rPr>
          <w:rFonts w:ascii="Times New Roman" w:hAnsi="Times New Roman" w:cs="Times New Roman"/>
          <w:color w:val="000000"/>
          <w:sz w:val="28"/>
          <w:szCs w:val="28"/>
        </w:rPr>
        <w:t xml:space="preserve">Однажды корреспондент спросил выше упомянутого </w:t>
      </w:r>
      <w:r w:rsidR="00713981" w:rsidRPr="00555649">
        <w:rPr>
          <w:rFonts w:ascii="Times New Roman" w:hAnsi="Times New Roman" w:cs="Times New Roman"/>
          <w:color w:val="000000"/>
          <w:sz w:val="28"/>
          <w:szCs w:val="28"/>
        </w:rPr>
        <w:t>Тарбера</w:t>
      </w:r>
      <w:r w:rsidRPr="00555649">
        <w:rPr>
          <w:rFonts w:ascii="Times New Roman" w:hAnsi="Times New Roman" w:cs="Times New Roman"/>
          <w:color w:val="000000"/>
          <w:sz w:val="28"/>
          <w:szCs w:val="28"/>
        </w:rPr>
        <w:t xml:space="preserve"> о том, почему в предложении </w:t>
      </w:r>
      <w:r w:rsidRPr="00555649">
        <w:rPr>
          <w:rFonts w:ascii="Times New Roman" w:hAnsi="Times New Roman" w:cs="Times New Roman"/>
          <w:iCs/>
          <w:color w:val="000000"/>
          <w:sz w:val="28"/>
          <w:szCs w:val="28"/>
        </w:rPr>
        <w:t>«After dinner, the men went into the living-room»</w:t>
      </w:r>
      <w:r w:rsidRPr="00555649">
        <w:rPr>
          <w:rFonts w:ascii="Times New Roman" w:hAnsi="Times New Roman" w:cs="Times New Roman"/>
          <w:color w:val="000000"/>
          <w:sz w:val="28"/>
          <w:szCs w:val="28"/>
        </w:rPr>
        <w:t xml:space="preserve"> </w:t>
      </w:r>
      <w:r w:rsidRPr="00555649">
        <w:rPr>
          <w:rFonts w:ascii="Times New Roman" w:hAnsi="Times New Roman" w:cs="Times New Roman"/>
          <w:iCs/>
          <w:color w:val="000000"/>
          <w:sz w:val="28"/>
          <w:szCs w:val="28"/>
        </w:rPr>
        <w:t>(«После обеда, люди пошли в гостиную»</w:t>
      </w:r>
      <w:r w:rsidRPr="00555649">
        <w:rPr>
          <w:rFonts w:ascii="Times New Roman" w:hAnsi="Times New Roman" w:cs="Times New Roman"/>
          <w:color w:val="000000"/>
          <w:sz w:val="28"/>
          <w:szCs w:val="28"/>
        </w:rPr>
        <w:t xml:space="preserve">)? На что он ответил, что запятая после словосочетания </w:t>
      </w:r>
      <w:r w:rsidRPr="00555649">
        <w:rPr>
          <w:rFonts w:ascii="Times New Roman" w:hAnsi="Times New Roman" w:cs="Times New Roman"/>
          <w:iCs/>
          <w:color w:val="000000"/>
          <w:sz w:val="28"/>
          <w:szCs w:val="28"/>
        </w:rPr>
        <w:t>after dinner</w:t>
      </w:r>
      <w:r w:rsidRPr="00555649">
        <w:rPr>
          <w:rFonts w:ascii="Times New Roman" w:hAnsi="Times New Roman" w:cs="Times New Roman"/>
          <w:color w:val="000000"/>
          <w:sz w:val="28"/>
          <w:szCs w:val="28"/>
        </w:rPr>
        <w:t xml:space="preserve"> создаёт паузу, необходимую для того, чтобы люди встали из-за стола, задвинули стулья и направились в комнату.</w:t>
      </w:r>
    </w:p>
    <w:p w:rsidR="00866F3F" w:rsidRPr="00555649" w:rsidRDefault="00866F3F" w:rsidP="00555649">
      <w:pPr>
        <w:spacing w:line="360" w:lineRule="auto"/>
        <w:ind w:firstLine="709"/>
        <w:jc w:val="both"/>
        <w:rPr>
          <w:rFonts w:ascii="Times New Roman" w:hAnsi="Times New Roman" w:cs="Times New Roman"/>
          <w:color w:val="000000"/>
          <w:sz w:val="28"/>
          <w:szCs w:val="28"/>
        </w:rPr>
      </w:pPr>
      <w:r w:rsidRPr="00555649">
        <w:rPr>
          <w:rFonts w:ascii="Times New Roman" w:hAnsi="Times New Roman" w:cs="Times New Roman"/>
          <w:color w:val="000000"/>
          <w:sz w:val="28"/>
          <w:szCs w:val="28"/>
        </w:rPr>
        <w:t>Очевидно, что даже знающие люди не всегда способны совладать с запятыми. Как и в русском языке у запятой две основные функции:</w:t>
      </w:r>
    </w:p>
    <w:p w:rsidR="00866F3F" w:rsidRPr="00555649" w:rsidRDefault="00866F3F" w:rsidP="00555649">
      <w:pPr>
        <w:numPr>
          <w:ilvl w:val="0"/>
          <w:numId w:val="3"/>
        </w:numPr>
        <w:tabs>
          <w:tab w:val="left" w:pos="720"/>
        </w:tabs>
        <w:spacing w:line="360" w:lineRule="auto"/>
        <w:ind w:left="0" w:firstLine="709"/>
        <w:jc w:val="both"/>
        <w:rPr>
          <w:rFonts w:ascii="Times New Roman" w:hAnsi="Times New Roman" w:cs="Times New Roman"/>
          <w:color w:val="000000"/>
          <w:sz w:val="28"/>
          <w:szCs w:val="28"/>
        </w:rPr>
      </w:pPr>
      <w:r w:rsidRPr="00555649">
        <w:rPr>
          <w:rFonts w:ascii="Times New Roman" w:hAnsi="Times New Roman" w:cs="Times New Roman"/>
          <w:color w:val="000000"/>
          <w:sz w:val="28"/>
          <w:szCs w:val="28"/>
        </w:rPr>
        <w:t>Подчеркнуть грамматику предложения;</w:t>
      </w:r>
    </w:p>
    <w:p w:rsidR="00866F3F" w:rsidRPr="00555649" w:rsidRDefault="00866F3F" w:rsidP="00555649">
      <w:pPr>
        <w:numPr>
          <w:ilvl w:val="0"/>
          <w:numId w:val="3"/>
        </w:numPr>
        <w:tabs>
          <w:tab w:val="left" w:pos="720"/>
        </w:tabs>
        <w:spacing w:line="360" w:lineRule="auto"/>
        <w:ind w:left="0" w:firstLine="709"/>
        <w:jc w:val="both"/>
        <w:rPr>
          <w:rFonts w:ascii="Times New Roman" w:hAnsi="Times New Roman" w:cs="Times New Roman"/>
          <w:color w:val="000000"/>
          <w:sz w:val="28"/>
          <w:szCs w:val="28"/>
        </w:rPr>
      </w:pPr>
      <w:r w:rsidRPr="00555649">
        <w:rPr>
          <w:rFonts w:ascii="Times New Roman" w:hAnsi="Times New Roman" w:cs="Times New Roman"/>
          <w:color w:val="000000"/>
          <w:sz w:val="28"/>
          <w:szCs w:val="28"/>
        </w:rPr>
        <w:t>Создать разделение логических частей предложения, показать, в каком месте при прочтении необходимо сделать паузу, чтобы смысл предложения стал ясен.</w:t>
      </w:r>
    </w:p>
    <w:p w:rsidR="00866F3F" w:rsidRPr="00555649" w:rsidRDefault="00E14F32" w:rsidP="00555649">
      <w:pPr>
        <w:spacing w:line="360" w:lineRule="auto"/>
        <w:ind w:firstLine="709"/>
        <w:jc w:val="both"/>
        <w:rPr>
          <w:rFonts w:ascii="Times New Roman" w:hAnsi="Times New Roman" w:cs="Times New Roman"/>
          <w:color w:val="000000"/>
          <w:sz w:val="28"/>
          <w:szCs w:val="28"/>
        </w:rPr>
      </w:pPr>
      <w:r w:rsidRPr="00555649">
        <w:rPr>
          <w:rFonts w:ascii="Times New Roman" w:hAnsi="Times New Roman" w:cs="Times New Roman"/>
          <w:color w:val="000000"/>
          <w:sz w:val="28"/>
          <w:szCs w:val="28"/>
        </w:rPr>
        <w:t xml:space="preserve">Наше изучение трудов общепризнанных грамматистов позволяет нам сказать, что </w:t>
      </w:r>
      <w:r w:rsidR="00866F3F" w:rsidRPr="00555649">
        <w:rPr>
          <w:rFonts w:ascii="Times New Roman" w:hAnsi="Times New Roman" w:cs="Times New Roman"/>
          <w:color w:val="000000"/>
          <w:sz w:val="28"/>
          <w:szCs w:val="28"/>
        </w:rPr>
        <w:t>в английском языке всё же существуют определённые правила корректного использования запятой:</w:t>
      </w:r>
    </w:p>
    <w:p w:rsidR="00866F3F" w:rsidRPr="00555649" w:rsidRDefault="00866F3F" w:rsidP="00555649">
      <w:pPr>
        <w:spacing w:line="360" w:lineRule="auto"/>
        <w:ind w:firstLine="709"/>
        <w:jc w:val="both"/>
        <w:rPr>
          <w:rFonts w:ascii="Times New Roman" w:hAnsi="Times New Roman" w:cs="Times New Roman"/>
          <w:bCs/>
          <w:color w:val="000000"/>
          <w:sz w:val="28"/>
          <w:szCs w:val="28"/>
          <w:lang w:val="en-US"/>
        </w:rPr>
      </w:pPr>
      <w:r w:rsidRPr="00555649">
        <w:rPr>
          <w:rFonts w:ascii="Times New Roman" w:hAnsi="Times New Roman" w:cs="Times New Roman"/>
          <w:bCs/>
          <w:color w:val="000000"/>
          <w:sz w:val="28"/>
          <w:szCs w:val="28"/>
        </w:rPr>
        <w:t>Запятые</w:t>
      </w:r>
      <w:r w:rsidRPr="00555649">
        <w:rPr>
          <w:rFonts w:ascii="Times New Roman" w:hAnsi="Times New Roman" w:cs="Times New Roman"/>
          <w:bCs/>
          <w:color w:val="000000"/>
          <w:sz w:val="28"/>
          <w:szCs w:val="28"/>
          <w:lang w:val="en-US"/>
        </w:rPr>
        <w:t xml:space="preserve"> </w:t>
      </w:r>
      <w:r w:rsidRPr="00555649">
        <w:rPr>
          <w:rFonts w:ascii="Times New Roman" w:hAnsi="Times New Roman" w:cs="Times New Roman"/>
          <w:bCs/>
          <w:color w:val="000000"/>
          <w:sz w:val="28"/>
          <w:szCs w:val="28"/>
        </w:rPr>
        <w:t>для</w:t>
      </w:r>
      <w:r w:rsidRPr="00555649">
        <w:rPr>
          <w:rFonts w:ascii="Times New Roman" w:hAnsi="Times New Roman" w:cs="Times New Roman"/>
          <w:bCs/>
          <w:color w:val="000000"/>
          <w:sz w:val="28"/>
          <w:szCs w:val="28"/>
          <w:lang w:val="en-US"/>
        </w:rPr>
        <w:t xml:space="preserve"> </w:t>
      </w:r>
      <w:r w:rsidRPr="00555649">
        <w:rPr>
          <w:rFonts w:ascii="Times New Roman" w:hAnsi="Times New Roman" w:cs="Times New Roman"/>
          <w:bCs/>
          <w:color w:val="000000"/>
          <w:sz w:val="28"/>
          <w:szCs w:val="28"/>
        </w:rPr>
        <w:t>перечисления</w:t>
      </w:r>
      <w:r w:rsidRPr="00555649">
        <w:rPr>
          <w:rFonts w:ascii="Times New Roman" w:hAnsi="Times New Roman" w:cs="Times New Roman"/>
          <w:bCs/>
          <w:color w:val="000000"/>
          <w:sz w:val="28"/>
          <w:szCs w:val="28"/>
          <w:lang w:val="en-US"/>
        </w:rPr>
        <w:t>:</w:t>
      </w:r>
    </w:p>
    <w:p w:rsidR="00866F3F" w:rsidRPr="00555649" w:rsidRDefault="00866F3F" w:rsidP="00555649">
      <w:pPr>
        <w:spacing w:line="360" w:lineRule="auto"/>
        <w:ind w:firstLine="709"/>
        <w:jc w:val="both"/>
        <w:rPr>
          <w:rFonts w:ascii="Times New Roman" w:hAnsi="Times New Roman" w:cs="Times New Roman"/>
          <w:bCs/>
          <w:iCs/>
          <w:color w:val="000000"/>
          <w:sz w:val="28"/>
          <w:szCs w:val="28"/>
          <w:lang w:val="en-US"/>
        </w:rPr>
      </w:pPr>
      <w:r w:rsidRPr="00555649">
        <w:rPr>
          <w:rFonts w:ascii="Times New Roman" w:hAnsi="Times New Roman" w:cs="Times New Roman"/>
          <w:bCs/>
          <w:iCs/>
          <w:color w:val="000000"/>
          <w:sz w:val="28"/>
          <w:szCs w:val="28"/>
          <w:lang w:val="en-US"/>
        </w:rPr>
        <w:t xml:space="preserve">The four refreshing </w:t>
      </w:r>
      <w:r w:rsidR="005076B7" w:rsidRPr="00555649">
        <w:rPr>
          <w:rFonts w:ascii="Times New Roman" w:hAnsi="Times New Roman" w:cs="Times New Roman"/>
          <w:bCs/>
          <w:iCs/>
          <w:color w:val="000000"/>
          <w:sz w:val="28"/>
          <w:szCs w:val="28"/>
          <w:lang w:val="en-US"/>
        </w:rPr>
        <w:t>fruit flavours</w:t>
      </w:r>
      <w:r w:rsidRPr="00555649">
        <w:rPr>
          <w:rFonts w:ascii="Times New Roman" w:hAnsi="Times New Roman" w:cs="Times New Roman"/>
          <w:bCs/>
          <w:iCs/>
          <w:color w:val="000000"/>
          <w:sz w:val="28"/>
          <w:szCs w:val="28"/>
          <w:lang w:val="en-US"/>
        </w:rPr>
        <w:t xml:space="preserve"> of Opal Fruits are orange, lemon, strawberry and lime.</w:t>
      </w:r>
    </w:p>
    <w:p w:rsidR="00866F3F" w:rsidRPr="00555649" w:rsidRDefault="00866F3F" w:rsidP="00555649">
      <w:pPr>
        <w:spacing w:line="360" w:lineRule="auto"/>
        <w:ind w:firstLine="709"/>
        <w:jc w:val="both"/>
        <w:rPr>
          <w:rFonts w:ascii="Times New Roman" w:hAnsi="Times New Roman" w:cs="Times New Roman"/>
          <w:color w:val="000000"/>
          <w:sz w:val="28"/>
          <w:szCs w:val="28"/>
        </w:rPr>
      </w:pPr>
      <w:r w:rsidRPr="00555649">
        <w:rPr>
          <w:rFonts w:ascii="Times New Roman" w:hAnsi="Times New Roman" w:cs="Times New Roman"/>
          <w:color w:val="000000"/>
          <w:sz w:val="28"/>
          <w:szCs w:val="28"/>
        </w:rPr>
        <w:t xml:space="preserve">Запятая стоит корректно в тех случаях, когда её можно заменить союзами </w:t>
      </w:r>
      <w:r w:rsidRPr="00555649">
        <w:rPr>
          <w:rFonts w:ascii="Times New Roman" w:hAnsi="Times New Roman" w:cs="Times New Roman"/>
          <w:iCs/>
          <w:color w:val="000000"/>
          <w:sz w:val="28"/>
          <w:szCs w:val="28"/>
        </w:rPr>
        <w:t>and</w:t>
      </w:r>
      <w:r w:rsidRPr="00555649">
        <w:rPr>
          <w:rFonts w:ascii="Times New Roman" w:hAnsi="Times New Roman" w:cs="Times New Roman"/>
          <w:color w:val="000000"/>
          <w:sz w:val="28"/>
          <w:szCs w:val="28"/>
        </w:rPr>
        <w:t xml:space="preserve"> или </w:t>
      </w:r>
      <w:r w:rsidRPr="00555649">
        <w:rPr>
          <w:rFonts w:ascii="Times New Roman" w:hAnsi="Times New Roman" w:cs="Times New Roman"/>
          <w:iCs/>
          <w:color w:val="000000"/>
          <w:sz w:val="28"/>
          <w:szCs w:val="28"/>
        </w:rPr>
        <w:t>or</w:t>
      </w:r>
      <w:r w:rsidRPr="00555649">
        <w:rPr>
          <w:rFonts w:ascii="Times New Roman" w:hAnsi="Times New Roman" w:cs="Times New Roman"/>
          <w:color w:val="000000"/>
          <w:sz w:val="28"/>
          <w:szCs w:val="28"/>
        </w:rPr>
        <w:t xml:space="preserve"> (</w:t>
      </w:r>
      <w:r w:rsidRPr="00555649">
        <w:rPr>
          <w:rFonts w:ascii="Times New Roman" w:hAnsi="Times New Roman" w:cs="Times New Roman"/>
          <w:iCs/>
          <w:color w:val="000000"/>
          <w:sz w:val="28"/>
          <w:szCs w:val="28"/>
        </w:rPr>
        <w:t>и</w:t>
      </w:r>
      <w:r w:rsidRPr="00555649">
        <w:rPr>
          <w:rFonts w:ascii="Times New Roman" w:hAnsi="Times New Roman" w:cs="Times New Roman"/>
          <w:color w:val="000000"/>
          <w:sz w:val="28"/>
          <w:szCs w:val="28"/>
        </w:rPr>
        <w:t xml:space="preserve">, </w:t>
      </w:r>
      <w:r w:rsidRPr="00555649">
        <w:rPr>
          <w:rFonts w:ascii="Times New Roman" w:hAnsi="Times New Roman" w:cs="Times New Roman"/>
          <w:iCs/>
          <w:color w:val="000000"/>
          <w:sz w:val="28"/>
          <w:szCs w:val="28"/>
        </w:rPr>
        <w:t>или</w:t>
      </w:r>
      <w:r w:rsidRPr="00555649">
        <w:rPr>
          <w:rFonts w:ascii="Times New Roman" w:hAnsi="Times New Roman" w:cs="Times New Roman"/>
          <w:color w:val="000000"/>
          <w:sz w:val="28"/>
          <w:szCs w:val="28"/>
        </w:rPr>
        <w:t xml:space="preserve">). Непосредственно перед союзом </w:t>
      </w:r>
      <w:r w:rsidRPr="00555649">
        <w:rPr>
          <w:rFonts w:ascii="Times New Roman" w:hAnsi="Times New Roman" w:cs="Times New Roman"/>
          <w:iCs/>
          <w:color w:val="000000"/>
          <w:sz w:val="28"/>
          <w:szCs w:val="28"/>
        </w:rPr>
        <w:t>and</w:t>
      </w:r>
      <w:r w:rsidRPr="00555649">
        <w:rPr>
          <w:rFonts w:ascii="Times New Roman" w:hAnsi="Times New Roman" w:cs="Times New Roman"/>
          <w:color w:val="000000"/>
          <w:sz w:val="28"/>
          <w:szCs w:val="28"/>
        </w:rPr>
        <w:t xml:space="preserve"> не ставится. Но существует такое явление, как Оксфордская запятая, которую иногда считают за ошибку. Примером мож</w:t>
      </w:r>
      <w:r w:rsidR="00E14F32" w:rsidRPr="00555649">
        <w:rPr>
          <w:rFonts w:ascii="Times New Roman" w:hAnsi="Times New Roman" w:cs="Times New Roman"/>
          <w:color w:val="000000"/>
          <w:sz w:val="28"/>
          <w:szCs w:val="28"/>
        </w:rPr>
        <w:t>ет</w:t>
      </w:r>
      <w:r w:rsidRPr="00555649">
        <w:rPr>
          <w:rFonts w:ascii="Times New Roman" w:hAnsi="Times New Roman" w:cs="Times New Roman"/>
          <w:color w:val="000000"/>
          <w:sz w:val="28"/>
          <w:szCs w:val="28"/>
        </w:rPr>
        <w:t xml:space="preserve"> п</w:t>
      </w:r>
      <w:r w:rsidR="00E14F32" w:rsidRPr="00555649">
        <w:rPr>
          <w:rFonts w:ascii="Times New Roman" w:hAnsi="Times New Roman" w:cs="Times New Roman"/>
          <w:color w:val="000000"/>
          <w:sz w:val="28"/>
          <w:szCs w:val="28"/>
        </w:rPr>
        <w:t>ослужить</w:t>
      </w:r>
      <w:r w:rsidRPr="00555649">
        <w:rPr>
          <w:rFonts w:ascii="Times New Roman" w:hAnsi="Times New Roman" w:cs="Times New Roman"/>
          <w:color w:val="000000"/>
          <w:sz w:val="28"/>
          <w:szCs w:val="28"/>
        </w:rPr>
        <w:t xml:space="preserve"> строчк</w:t>
      </w:r>
      <w:r w:rsidR="00E14F32" w:rsidRPr="00555649">
        <w:rPr>
          <w:rFonts w:ascii="Times New Roman" w:hAnsi="Times New Roman" w:cs="Times New Roman"/>
          <w:color w:val="000000"/>
          <w:sz w:val="28"/>
          <w:szCs w:val="28"/>
        </w:rPr>
        <w:t>а</w:t>
      </w:r>
      <w:r w:rsidRPr="00555649">
        <w:rPr>
          <w:rFonts w:ascii="Times New Roman" w:hAnsi="Times New Roman" w:cs="Times New Roman"/>
          <w:color w:val="000000"/>
          <w:sz w:val="28"/>
          <w:szCs w:val="28"/>
        </w:rPr>
        <w:t xml:space="preserve"> из произведения Гарольда Росса: </w:t>
      </w:r>
      <w:r w:rsidRPr="00555649">
        <w:rPr>
          <w:rFonts w:ascii="Times New Roman" w:hAnsi="Times New Roman" w:cs="Times New Roman"/>
          <w:iCs/>
          <w:color w:val="000000"/>
          <w:sz w:val="28"/>
          <w:szCs w:val="28"/>
        </w:rPr>
        <w:t>“The flag is red, white</w:t>
      </w:r>
      <w:r w:rsidRPr="00555649">
        <w:rPr>
          <w:rFonts w:ascii="Times New Roman" w:hAnsi="Times New Roman" w:cs="Times New Roman"/>
          <w:bCs/>
          <w:iCs/>
          <w:color w:val="000000"/>
          <w:sz w:val="28"/>
          <w:szCs w:val="28"/>
        </w:rPr>
        <w:t>, and</w:t>
      </w:r>
      <w:r w:rsidRPr="00555649">
        <w:rPr>
          <w:rFonts w:ascii="Times New Roman" w:hAnsi="Times New Roman" w:cs="Times New Roman"/>
          <w:iCs/>
          <w:color w:val="000000"/>
          <w:sz w:val="28"/>
          <w:szCs w:val="28"/>
        </w:rPr>
        <w:t xml:space="preserve"> blue”.</w:t>
      </w:r>
      <w:r w:rsidRPr="00555649">
        <w:rPr>
          <w:rFonts w:ascii="Times New Roman" w:hAnsi="Times New Roman" w:cs="Times New Roman"/>
          <w:color w:val="000000"/>
          <w:sz w:val="28"/>
          <w:szCs w:val="28"/>
        </w:rPr>
        <w:t xml:space="preserve"> В данном случае </w:t>
      </w:r>
      <w:r w:rsidR="00E14F32" w:rsidRPr="00555649">
        <w:rPr>
          <w:rFonts w:ascii="Times New Roman" w:hAnsi="Times New Roman" w:cs="Times New Roman"/>
          <w:color w:val="000000"/>
          <w:sz w:val="28"/>
          <w:szCs w:val="28"/>
        </w:rPr>
        <w:t xml:space="preserve">запятая перед </w:t>
      </w:r>
      <w:r w:rsidR="00E14F32" w:rsidRPr="00555649">
        <w:rPr>
          <w:rFonts w:ascii="Times New Roman" w:hAnsi="Times New Roman" w:cs="Times New Roman"/>
          <w:bCs/>
          <w:iCs/>
          <w:color w:val="000000"/>
          <w:sz w:val="28"/>
          <w:szCs w:val="28"/>
        </w:rPr>
        <w:t>and</w:t>
      </w:r>
      <w:r w:rsidR="00E14F32" w:rsidRPr="00555649">
        <w:rPr>
          <w:rFonts w:ascii="Times New Roman" w:hAnsi="Times New Roman" w:cs="Times New Roman"/>
          <w:color w:val="000000"/>
          <w:sz w:val="28"/>
          <w:szCs w:val="28"/>
        </w:rPr>
        <w:t xml:space="preserve"> называется Оксфордской, и именно а</w:t>
      </w:r>
      <w:r w:rsidRPr="00555649">
        <w:rPr>
          <w:rFonts w:ascii="Times New Roman" w:hAnsi="Times New Roman" w:cs="Times New Roman"/>
          <w:color w:val="000000"/>
          <w:sz w:val="28"/>
          <w:szCs w:val="28"/>
        </w:rPr>
        <w:t>нгличане настаивают на использовании запятой</w:t>
      </w:r>
      <w:r w:rsidR="00E14F32" w:rsidRPr="00555649">
        <w:rPr>
          <w:rFonts w:ascii="Times New Roman" w:hAnsi="Times New Roman" w:cs="Times New Roman"/>
          <w:color w:val="000000"/>
          <w:sz w:val="28"/>
          <w:szCs w:val="28"/>
        </w:rPr>
        <w:t xml:space="preserve"> в этом месте в предложении. Американцы</w:t>
      </w:r>
      <w:r w:rsidRPr="00555649">
        <w:rPr>
          <w:rFonts w:ascii="Times New Roman" w:hAnsi="Times New Roman" w:cs="Times New Roman"/>
          <w:color w:val="000000"/>
          <w:sz w:val="28"/>
          <w:szCs w:val="28"/>
        </w:rPr>
        <w:t xml:space="preserve"> же предпочитают традиционный подход к её постановке</w:t>
      </w:r>
      <w:r w:rsidR="00E14F32" w:rsidRPr="00555649">
        <w:rPr>
          <w:rFonts w:ascii="Times New Roman" w:hAnsi="Times New Roman" w:cs="Times New Roman"/>
          <w:color w:val="000000"/>
          <w:sz w:val="28"/>
          <w:szCs w:val="28"/>
        </w:rPr>
        <w:t xml:space="preserve"> ( в данном случае – ее отсутствие)</w:t>
      </w:r>
      <w:r w:rsidRPr="00555649">
        <w:rPr>
          <w:rFonts w:ascii="Times New Roman" w:hAnsi="Times New Roman" w:cs="Times New Roman"/>
          <w:color w:val="000000"/>
          <w:sz w:val="28"/>
          <w:szCs w:val="28"/>
        </w:rPr>
        <w:t>.</w:t>
      </w:r>
    </w:p>
    <w:p w:rsidR="00866F3F" w:rsidRPr="00555649" w:rsidRDefault="00866F3F" w:rsidP="00555649">
      <w:pPr>
        <w:spacing w:line="360" w:lineRule="auto"/>
        <w:ind w:firstLine="709"/>
        <w:jc w:val="both"/>
        <w:rPr>
          <w:rFonts w:ascii="Times New Roman" w:hAnsi="Times New Roman" w:cs="Times New Roman"/>
          <w:bCs/>
          <w:color w:val="000000"/>
          <w:sz w:val="28"/>
          <w:szCs w:val="28"/>
        </w:rPr>
      </w:pPr>
      <w:r w:rsidRPr="00555649">
        <w:rPr>
          <w:rFonts w:ascii="Times New Roman" w:hAnsi="Times New Roman" w:cs="Times New Roman"/>
          <w:bCs/>
          <w:color w:val="000000"/>
          <w:sz w:val="28"/>
          <w:szCs w:val="28"/>
        </w:rPr>
        <w:t xml:space="preserve">Запятые для соединения: </w:t>
      </w:r>
    </w:p>
    <w:p w:rsidR="00866F3F" w:rsidRPr="00555649" w:rsidRDefault="00866F3F" w:rsidP="00555649">
      <w:pPr>
        <w:spacing w:line="360" w:lineRule="auto"/>
        <w:ind w:firstLine="709"/>
        <w:jc w:val="both"/>
        <w:rPr>
          <w:rFonts w:ascii="Times New Roman" w:hAnsi="Times New Roman" w:cs="Times New Roman"/>
          <w:bCs/>
          <w:color w:val="000000"/>
          <w:sz w:val="28"/>
          <w:szCs w:val="28"/>
          <w:lang w:val="en-US"/>
        </w:rPr>
      </w:pPr>
      <w:r w:rsidRPr="00555649">
        <w:rPr>
          <w:rFonts w:ascii="Times New Roman" w:hAnsi="Times New Roman" w:cs="Times New Roman"/>
          <w:bCs/>
          <w:color w:val="000000"/>
          <w:sz w:val="28"/>
          <w:szCs w:val="28"/>
          <w:lang w:val="en-US"/>
        </w:rPr>
        <w:t>The boys wanted to stay up until midnight, but they grew tired and fell asleep.</w:t>
      </w:r>
    </w:p>
    <w:p w:rsidR="00866F3F" w:rsidRPr="00555649" w:rsidRDefault="00866F3F" w:rsidP="00555649">
      <w:pPr>
        <w:spacing w:line="360" w:lineRule="auto"/>
        <w:ind w:firstLine="709"/>
        <w:jc w:val="both"/>
        <w:rPr>
          <w:rFonts w:ascii="Times New Roman" w:hAnsi="Times New Roman" w:cs="Times New Roman"/>
          <w:color w:val="000000"/>
          <w:sz w:val="28"/>
          <w:szCs w:val="28"/>
        </w:rPr>
      </w:pPr>
      <w:r w:rsidRPr="00555649">
        <w:rPr>
          <w:rFonts w:ascii="Times New Roman" w:hAnsi="Times New Roman" w:cs="Times New Roman"/>
          <w:color w:val="000000"/>
          <w:sz w:val="28"/>
          <w:szCs w:val="28"/>
        </w:rPr>
        <w:t xml:space="preserve">Такие запятые используются для соединения частей сложного предложения в совмещении с союзами </w:t>
      </w:r>
      <w:r w:rsidRPr="00555649">
        <w:rPr>
          <w:rFonts w:ascii="Times New Roman" w:hAnsi="Times New Roman" w:cs="Times New Roman"/>
          <w:iCs/>
          <w:color w:val="000000"/>
          <w:sz w:val="28"/>
          <w:szCs w:val="28"/>
        </w:rPr>
        <w:t>and, or, but, while, yet</w:t>
      </w:r>
      <w:r w:rsidRPr="00555649">
        <w:rPr>
          <w:rFonts w:ascii="Times New Roman" w:hAnsi="Times New Roman" w:cs="Times New Roman"/>
          <w:color w:val="000000"/>
          <w:sz w:val="28"/>
          <w:szCs w:val="28"/>
        </w:rPr>
        <w:t>. Формулировка правила, на первый взгляд, не вызывает никаких</w:t>
      </w:r>
      <w:r w:rsidR="00555649" w:rsidRPr="00555649">
        <w:rPr>
          <w:rFonts w:ascii="Times New Roman" w:hAnsi="Times New Roman" w:cs="Times New Roman"/>
          <w:color w:val="000000"/>
          <w:sz w:val="28"/>
          <w:szCs w:val="28"/>
        </w:rPr>
        <w:t xml:space="preserve"> </w:t>
      </w:r>
      <w:r w:rsidRPr="00555649">
        <w:rPr>
          <w:rFonts w:ascii="Times New Roman" w:hAnsi="Times New Roman" w:cs="Times New Roman"/>
          <w:color w:val="000000"/>
          <w:sz w:val="28"/>
          <w:szCs w:val="28"/>
        </w:rPr>
        <w:t xml:space="preserve">затруднений, однако существуют две основных ошибки, связанных с этим правилом. </w:t>
      </w:r>
    </w:p>
    <w:p w:rsidR="00866F3F" w:rsidRPr="00555649" w:rsidRDefault="00866F3F" w:rsidP="00555649">
      <w:pPr>
        <w:spacing w:line="360" w:lineRule="auto"/>
        <w:ind w:firstLine="709"/>
        <w:jc w:val="both"/>
        <w:rPr>
          <w:rFonts w:ascii="Times New Roman" w:hAnsi="Times New Roman" w:cs="Times New Roman"/>
          <w:iCs/>
          <w:color w:val="000000"/>
          <w:sz w:val="28"/>
          <w:szCs w:val="28"/>
          <w:lang w:val="en-US"/>
        </w:rPr>
      </w:pPr>
      <w:r w:rsidRPr="00555649">
        <w:rPr>
          <w:rFonts w:ascii="Times New Roman" w:hAnsi="Times New Roman" w:cs="Times New Roman"/>
          <w:color w:val="000000"/>
          <w:sz w:val="28"/>
          <w:szCs w:val="28"/>
        </w:rPr>
        <w:t xml:space="preserve">В первом случае часто встречаются варианты предложений, где соединительная запятая используется в сочетании с неверными соединительными словами, такими как </w:t>
      </w:r>
      <w:r w:rsidRPr="00555649">
        <w:rPr>
          <w:rFonts w:ascii="Times New Roman" w:hAnsi="Times New Roman" w:cs="Times New Roman"/>
          <w:iCs/>
          <w:color w:val="000000"/>
          <w:sz w:val="28"/>
          <w:szCs w:val="28"/>
        </w:rPr>
        <w:t>nevertheless</w:t>
      </w:r>
      <w:r w:rsidRPr="00555649">
        <w:rPr>
          <w:rFonts w:ascii="Times New Roman" w:hAnsi="Times New Roman" w:cs="Times New Roman"/>
          <w:color w:val="000000"/>
          <w:sz w:val="28"/>
          <w:szCs w:val="28"/>
        </w:rPr>
        <w:t xml:space="preserve">, </w:t>
      </w:r>
      <w:r w:rsidRPr="00555649">
        <w:rPr>
          <w:rFonts w:ascii="Times New Roman" w:hAnsi="Times New Roman" w:cs="Times New Roman"/>
          <w:iCs/>
          <w:color w:val="000000"/>
          <w:sz w:val="28"/>
          <w:szCs w:val="28"/>
        </w:rPr>
        <w:t>however</w:t>
      </w:r>
      <w:r w:rsidRPr="00555649">
        <w:rPr>
          <w:rFonts w:ascii="Times New Roman" w:hAnsi="Times New Roman" w:cs="Times New Roman"/>
          <w:color w:val="000000"/>
          <w:sz w:val="28"/>
          <w:szCs w:val="28"/>
        </w:rPr>
        <w:t>, перед которыми следует употреблять точку с запятой (;). Например</w:t>
      </w:r>
      <w:r w:rsidRPr="00555649">
        <w:rPr>
          <w:rFonts w:ascii="Times New Roman" w:hAnsi="Times New Roman" w:cs="Times New Roman"/>
          <w:color w:val="000000"/>
          <w:sz w:val="28"/>
          <w:szCs w:val="28"/>
          <w:lang w:val="en-US"/>
        </w:rPr>
        <w:t xml:space="preserve">: </w:t>
      </w:r>
      <w:r w:rsidRPr="00555649">
        <w:rPr>
          <w:rFonts w:ascii="Times New Roman" w:hAnsi="Times New Roman" w:cs="Times New Roman"/>
          <w:iCs/>
          <w:color w:val="000000"/>
          <w:sz w:val="28"/>
          <w:szCs w:val="28"/>
          <w:lang w:val="en-US"/>
        </w:rPr>
        <w:t>Jim woke up in his own bed</w:t>
      </w:r>
      <w:r w:rsidRPr="00555649">
        <w:rPr>
          <w:rFonts w:ascii="Times New Roman" w:hAnsi="Times New Roman" w:cs="Times New Roman"/>
          <w:bCs/>
          <w:iCs/>
          <w:color w:val="000000"/>
          <w:sz w:val="28"/>
          <w:szCs w:val="28"/>
          <w:lang w:val="en-US"/>
        </w:rPr>
        <w:t>, however</w:t>
      </w:r>
      <w:r w:rsidRPr="00555649">
        <w:rPr>
          <w:rFonts w:ascii="Times New Roman" w:hAnsi="Times New Roman" w:cs="Times New Roman"/>
          <w:iCs/>
          <w:color w:val="000000"/>
          <w:sz w:val="28"/>
          <w:szCs w:val="28"/>
          <w:lang w:val="en-US"/>
        </w:rPr>
        <w:t xml:space="preserve"> he felt great.</w:t>
      </w:r>
      <w:r w:rsidRPr="00555649">
        <w:rPr>
          <w:rFonts w:ascii="Times New Roman" w:hAnsi="Times New Roman" w:cs="Times New Roman"/>
          <w:color w:val="000000"/>
          <w:sz w:val="28"/>
          <w:szCs w:val="28"/>
          <w:lang w:val="en-US"/>
        </w:rPr>
        <w:t xml:space="preserve"> </w:t>
      </w:r>
      <w:r w:rsidRPr="00555649">
        <w:rPr>
          <w:rFonts w:ascii="Times New Roman" w:hAnsi="Times New Roman" w:cs="Times New Roman"/>
          <w:color w:val="000000"/>
          <w:sz w:val="28"/>
          <w:szCs w:val="28"/>
        </w:rPr>
        <w:t>А</w:t>
      </w:r>
      <w:r w:rsidRPr="00555649">
        <w:rPr>
          <w:rFonts w:ascii="Times New Roman" w:hAnsi="Times New Roman" w:cs="Times New Roman"/>
          <w:color w:val="000000"/>
          <w:sz w:val="28"/>
          <w:szCs w:val="28"/>
          <w:lang w:val="en-US"/>
        </w:rPr>
        <w:t xml:space="preserve"> </w:t>
      </w:r>
      <w:r w:rsidRPr="00555649">
        <w:rPr>
          <w:rFonts w:ascii="Times New Roman" w:hAnsi="Times New Roman" w:cs="Times New Roman"/>
          <w:color w:val="000000"/>
          <w:sz w:val="28"/>
          <w:szCs w:val="28"/>
        </w:rPr>
        <w:t>верным</w:t>
      </w:r>
      <w:r w:rsidRPr="00555649">
        <w:rPr>
          <w:rFonts w:ascii="Times New Roman" w:hAnsi="Times New Roman" w:cs="Times New Roman"/>
          <w:color w:val="000000"/>
          <w:sz w:val="28"/>
          <w:szCs w:val="28"/>
          <w:lang w:val="en-US"/>
        </w:rPr>
        <w:t xml:space="preserve"> </w:t>
      </w:r>
      <w:r w:rsidRPr="00555649">
        <w:rPr>
          <w:rFonts w:ascii="Times New Roman" w:hAnsi="Times New Roman" w:cs="Times New Roman"/>
          <w:color w:val="000000"/>
          <w:sz w:val="28"/>
          <w:szCs w:val="28"/>
        </w:rPr>
        <w:t>вариантом</w:t>
      </w:r>
      <w:r w:rsidRPr="00555649">
        <w:rPr>
          <w:rFonts w:ascii="Times New Roman" w:hAnsi="Times New Roman" w:cs="Times New Roman"/>
          <w:color w:val="000000"/>
          <w:sz w:val="28"/>
          <w:szCs w:val="28"/>
          <w:lang w:val="en-US"/>
        </w:rPr>
        <w:t xml:space="preserve"> </w:t>
      </w:r>
      <w:r w:rsidRPr="00555649">
        <w:rPr>
          <w:rFonts w:ascii="Times New Roman" w:hAnsi="Times New Roman" w:cs="Times New Roman"/>
          <w:color w:val="000000"/>
          <w:sz w:val="28"/>
          <w:szCs w:val="28"/>
        </w:rPr>
        <w:t>является</w:t>
      </w:r>
      <w:r w:rsidRPr="00555649">
        <w:rPr>
          <w:rFonts w:ascii="Times New Roman" w:hAnsi="Times New Roman" w:cs="Times New Roman"/>
          <w:color w:val="000000"/>
          <w:sz w:val="28"/>
          <w:szCs w:val="28"/>
          <w:lang w:val="en-US"/>
        </w:rPr>
        <w:t xml:space="preserve">: </w:t>
      </w:r>
      <w:r w:rsidRPr="00555649">
        <w:rPr>
          <w:rFonts w:ascii="Times New Roman" w:hAnsi="Times New Roman" w:cs="Times New Roman"/>
          <w:iCs/>
          <w:color w:val="000000"/>
          <w:sz w:val="28"/>
          <w:szCs w:val="28"/>
          <w:lang w:val="en-US"/>
        </w:rPr>
        <w:t>Jim woke up in his own bed</w:t>
      </w:r>
      <w:r w:rsidRPr="00555649">
        <w:rPr>
          <w:rFonts w:ascii="Times New Roman" w:hAnsi="Times New Roman" w:cs="Times New Roman"/>
          <w:bCs/>
          <w:iCs/>
          <w:color w:val="000000"/>
          <w:sz w:val="28"/>
          <w:szCs w:val="28"/>
          <w:lang w:val="en-US"/>
        </w:rPr>
        <w:t>; however</w:t>
      </w:r>
      <w:r w:rsidRPr="00555649">
        <w:rPr>
          <w:rFonts w:ascii="Times New Roman" w:hAnsi="Times New Roman" w:cs="Times New Roman"/>
          <w:iCs/>
          <w:color w:val="000000"/>
          <w:sz w:val="28"/>
          <w:szCs w:val="28"/>
          <w:lang w:val="en-US"/>
        </w:rPr>
        <w:t xml:space="preserve"> he felt great.</w:t>
      </w:r>
    </w:p>
    <w:p w:rsidR="00866F3F" w:rsidRPr="00555649" w:rsidRDefault="00866F3F" w:rsidP="00555649">
      <w:pPr>
        <w:spacing w:line="360" w:lineRule="auto"/>
        <w:ind w:firstLine="709"/>
        <w:jc w:val="both"/>
        <w:rPr>
          <w:rFonts w:ascii="Times New Roman" w:hAnsi="Times New Roman" w:cs="Times New Roman"/>
          <w:iCs/>
          <w:color w:val="000000"/>
          <w:sz w:val="28"/>
          <w:szCs w:val="28"/>
        </w:rPr>
      </w:pPr>
      <w:r w:rsidRPr="00555649">
        <w:rPr>
          <w:rFonts w:ascii="Times New Roman" w:hAnsi="Times New Roman" w:cs="Times New Roman"/>
          <w:color w:val="000000"/>
          <w:sz w:val="28"/>
          <w:szCs w:val="28"/>
        </w:rPr>
        <w:t xml:space="preserve">Во втором случае запятая используется вместо точки с запятой. </w:t>
      </w:r>
      <w:r w:rsidRPr="00555649">
        <w:rPr>
          <w:rFonts w:ascii="Times New Roman" w:hAnsi="Times New Roman" w:cs="Times New Roman"/>
          <w:iCs/>
          <w:color w:val="000000"/>
          <w:sz w:val="28"/>
          <w:szCs w:val="28"/>
          <w:lang w:val="en-US"/>
        </w:rPr>
        <w:t>Jim woke up in unfamiliar bed</w:t>
      </w:r>
      <w:r w:rsidRPr="00555649">
        <w:rPr>
          <w:rFonts w:ascii="Times New Roman" w:hAnsi="Times New Roman" w:cs="Times New Roman"/>
          <w:bCs/>
          <w:iCs/>
          <w:color w:val="000000"/>
          <w:sz w:val="28"/>
          <w:szCs w:val="28"/>
          <w:lang w:val="en-US"/>
        </w:rPr>
        <w:t>,</w:t>
      </w:r>
      <w:r w:rsidRPr="00555649">
        <w:rPr>
          <w:rFonts w:ascii="Times New Roman" w:hAnsi="Times New Roman" w:cs="Times New Roman"/>
          <w:iCs/>
          <w:color w:val="000000"/>
          <w:sz w:val="28"/>
          <w:szCs w:val="28"/>
          <w:lang w:val="en-US"/>
        </w:rPr>
        <w:t xml:space="preserve"> he felt lousy. </w:t>
      </w:r>
      <w:r w:rsidRPr="00555649">
        <w:rPr>
          <w:rFonts w:ascii="Times New Roman" w:hAnsi="Times New Roman" w:cs="Times New Roman"/>
          <w:color w:val="000000"/>
          <w:sz w:val="28"/>
          <w:szCs w:val="28"/>
        </w:rPr>
        <w:t xml:space="preserve">В данном случае правильным будет следующий вариант: </w:t>
      </w:r>
      <w:r w:rsidRPr="00555649">
        <w:rPr>
          <w:rFonts w:ascii="Times New Roman" w:hAnsi="Times New Roman" w:cs="Times New Roman"/>
          <w:iCs/>
          <w:color w:val="000000"/>
          <w:sz w:val="28"/>
          <w:szCs w:val="28"/>
        </w:rPr>
        <w:t>Jim woke up in unfamiliar bed</w:t>
      </w:r>
      <w:r w:rsidRPr="00555649">
        <w:rPr>
          <w:rFonts w:ascii="Times New Roman" w:hAnsi="Times New Roman" w:cs="Times New Roman"/>
          <w:bCs/>
          <w:iCs/>
          <w:color w:val="000000"/>
          <w:sz w:val="28"/>
          <w:szCs w:val="28"/>
        </w:rPr>
        <w:t>;</w:t>
      </w:r>
      <w:r w:rsidRPr="00555649">
        <w:rPr>
          <w:rFonts w:ascii="Times New Roman" w:hAnsi="Times New Roman" w:cs="Times New Roman"/>
          <w:iCs/>
          <w:color w:val="000000"/>
          <w:sz w:val="28"/>
          <w:szCs w:val="28"/>
        </w:rPr>
        <w:t xml:space="preserve"> he felt lousy. </w:t>
      </w:r>
    </w:p>
    <w:p w:rsidR="00866F3F" w:rsidRPr="00555649" w:rsidRDefault="005076B7" w:rsidP="00555649">
      <w:pPr>
        <w:spacing w:line="360" w:lineRule="auto"/>
        <w:ind w:firstLine="709"/>
        <w:jc w:val="both"/>
        <w:rPr>
          <w:rFonts w:ascii="Times New Roman" w:hAnsi="Times New Roman" w:cs="Times New Roman"/>
          <w:color w:val="000000"/>
          <w:sz w:val="28"/>
          <w:szCs w:val="28"/>
        </w:rPr>
      </w:pPr>
      <w:r w:rsidRPr="00555649">
        <w:rPr>
          <w:rFonts w:ascii="Times New Roman" w:hAnsi="Times New Roman" w:cs="Times New Roman"/>
          <w:color w:val="000000"/>
          <w:sz w:val="28"/>
          <w:szCs w:val="28"/>
        </w:rPr>
        <w:t xml:space="preserve">В обоих выше данных случаях не учитывается назначение запятой, благодаря чему, она соединяет не только составные части сложного предложения, а так же, как и точка с запятой, соединяет отдельные предложения. </w:t>
      </w:r>
      <w:r w:rsidR="00866F3F" w:rsidRPr="00555649">
        <w:rPr>
          <w:rFonts w:ascii="Times New Roman" w:hAnsi="Times New Roman" w:cs="Times New Roman"/>
          <w:color w:val="000000"/>
          <w:sz w:val="28"/>
          <w:szCs w:val="28"/>
        </w:rPr>
        <w:t>Однако в англоязычных странах эти ошибки перестали быть фатальными, и на них мало кто обращает внимание: «Если ты знаменит, то можешь так делать».</w:t>
      </w:r>
    </w:p>
    <w:p w:rsidR="00866F3F" w:rsidRPr="00555649" w:rsidRDefault="00866F3F" w:rsidP="00555649">
      <w:pPr>
        <w:spacing w:line="360" w:lineRule="auto"/>
        <w:ind w:firstLine="709"/>
        <w:jc w:val="both"/>
        <w:rPr>
          <w:rFonts w:ascii="Times New Roman" w:hAnsi="Times New Roman" w:cs="Times New Roman"/>
          <w:bCs/>
          <w:color w:val="000000"/>
          <w:sz w:val="28"/>
          <w:szCs w:val="28"/>
        </w:rPr>
      </w:pPr>
      <w:r w:rsidRPr="00555649">
        <w:rPr>
          <w:rFonts w:ascii="Times New Roman" w:hAnsi="Times New Roman" w:cs="Times New Roman"/>
          <w:bCs/>
          <w:color w:val="000000"/>
          <w:sz w:val="28"/>
          <w:szCs w:val="28"/>
        </w:rPr>
        <w:t xml:space="preserve">Запятые </w:t>
      </w:r>
      <w:r w:rsidR="00E14F32" w:rsidRPr="00555649">
        <w:rPr>
          <w:rFonts w:ascii="Times New Roman" w:hAnsi="Times New Roman" w:cs="Times New Roman"/>
          <w:bCs/>
          <w:color w:val="000000"/>
          <w:sz w:val="28"/>
          <w:szCs w:val="28"/>
        </w:rPr>
        <w:t>вместо пропущенных членов предложения</w:t>
      </w:r>
      <w:r w:rsidRPr="00555649">
        <w:rPr>
          <w:rFonts w:ascii="Times New Roman" w:hAnsi="Times New Roman" w:cs="Times New Roman"/>
          <w:bCs/>
          <w:color w:val="000000"/>
          <w:sz w:val="28"/>
          <w:szCs w:val="28"/>
        </w:rPr>
        <w:t>:</w:t>
      </w:r>
    </w:p>
    <w:p w:rsidR="00866F3F" w:rsidRPr="00555649" w:rsidRDefault="00866F3F" w:rsidP="00555649">
      <w:pPr>
        <w:spacing w:line="360" w:lineRule="auto"/>
        <w:ind w:firstLine="709"/>
        <w:jc w:val="both"/>
        <w:rPr>
          <w:rFonts w:ascii="Times New Roman" w:hAnsi="Times New Roman" w:cs="Times New Roman"/>
          <w:bCs/>
          <w:color w:val="000000"/>
          <w:sz w:val="28"/>
          <w:szCs w:val="28"/>
          <w:lang w:val="en-US"/>
        </w:rPr>
      </w:pPr>
      <w:r w:rsidRPr="00555649">
        <w:rPr>
          <w:rFonts w:ascii="Times New Roman" w:hAnsi="Times New Roman" w:cs="Times New Roman"/>
          <w:bCs/>
          <w:color w:val="000000"/>
          <w:sz w:val="28"/>
          <w:szCs w:val="28"/>
          <w:lang w:val="en-US"/>
        </w:rPr>
        <w:t>Annie had dark hair; Sally, fair.</w:t>
      </w:r>
    </w:p>
    <w:p w:rsidR="00866F3F" w:rsidRPr="00555649" w:rsidRDefault="00866F3F" w:rsidP="00555649">
      <w:pPr>
        <w:spacing w:line="360" w:lineRule="auto"/>
        <w:ind w:firstLine="709"/>
        <w:jc w:val="both"/>
        <w:rPr>
          <w:rFonts w:ascii="Times New Roman" w:hAnsi="Times New Roman" w:cs="Times New Roman"/>
          <w:color w:val="000000"/>
          <w:sz w:val="28"/>
          <w:szCs w:val="28"/>
        </w:rPr>
      </w:pPr>
      <w:r w:rsidRPr="00555649">
        <w:rPr>
          <w:rFonts w:ascii="Times New Roman" w:hAnsi="Times New Roman" w:cs="Times New Roman"/>
          <w:color w:val="000000"/>
          <w:sz w:val="28"/>
          <w:szCs w:val="28"/>
        </w:rPr>
        <w:t>С этим правилом обычно проблем не возникает. Разве что появляется возможность упустить запятую.</w:t>
      </w:r>
    </w:p>
    <w:p w:rsidR="00866F3F" w:rsidRPr="00555649" w:rsidRDefault="00866F3F" w:rsidP="00555649">
      <w:pPr>
        <w:spacing w:line="360" w:lineRule="auto"/>
        <w:ind w:firstLine="709"/>
        <w:jc w:val="both"/>
        <w:rPr>
          <w:rFonts w:ascii="Times New Roman" w:hAnsi="Times New Roman" w:cs="Times New Roman"/>
          <w:bCs/>
          <w:color w:val="000000"/>
          <w:sz w:val="28"/>
          <w:szCs w:val="28"/>
        </w:rPr>
      </w:pPr>
      <w:r w:rsidRPr="00555649">
        <w:rPr>
          <w:rFonts w:ascii="Times New Roman" w:hAnsi="Times New Roman" w:cs="Times New Roman"/>
          <w:bCs/>
          <w:color w:val="000000"/>
          <w:sz w:val="28"/>
          <w:szCs w:val="28"/>
        </w:rPr>
        <w:t>Запятые перед прямой речью:</w:t>
      </w:r>
    </w:p>
    <w:p w:rsidR="00866F3F" w:rsidRPr="00555649" w:rsidRDefault="00866F3F" w:rsidP="00555649">
      <w:pPr>
        <w:spacing w:line="360" w:lineRule="auto"/>
        <w:ind w:firstLine="709"/>
        <w:jc w:val="both"/>
        <w:rPr>
          <w:rFonts w:ascii="Times New Roman" w:hAnsi="Times New Roman" w:cs="Times New Roman"/>
          <w:color w:val="000000"/>
          <w:sz w:val="28"/>
          <w:szCs w:val="28"/>
        </w:rPr>
      </w:pPr>
      <w:r w:rsidRPr="00555649">
        <w:rPr>
          <w:rFonts w:ascii="Times New Roman" w:hAnsi="Times New Roman" w:cs="Times New Roman"/>
          <w:color w:val="000000"/>
          <w:sz w:val="28"/>
          <w:szCs w:val="28"/>
        </w:rPr>
        <w:t>Ошибки при оформлении прямой речи распространены как в русском, так и в английском язык</w:t>
      </w:r>
      <w:r w:rsidR="00F059AC" w:rsidRPr="00555649">
        <w:rPr>
          <w:rFonts w:ascii="Times New Roman" w:hAnsi="Times New Roman" w:cs="Times New Roman"/>
          <w:color w:val="000000"/>
          <w:sz w:val="28"/>
          <w:szCs w:val="28"/>
        </w:rPr>
        <w:t>е</w:t>
      </w:r>
      <w:r w:rsidRPr="00555649">
        <w:rPr>
          <w:rFonts w:ascii="Times New Roman" w:hAnsi="Times New Roman" w:cs="Times New Roman"/>
          <w:color w:val="000000"/>
          <w:sz w:val="28"/>
          <w:szCs w:val="28"/>
        </w:rPr>
        <w:t>. Многие англоязычные писатели часто расходятся во мнениях насчёт того, как же всё-таки знак необходимо поставить непосредственно перед прямой речью: некоторые ставят двоеточие (как в русском языке), иные ничего не ставят. Однако существует правило, что в английском языке перед прямой речью ставится запятая.</w:t>
      </w:r>
    </w:p>
    <w:p w:rsidR="00866F3F" w:rsidRPr="00555649" w:rsidRDefault="00866F3F" w:rsidP="00555649">
      <w:pPr>
        <w:spacing w:line="360" w:lineRule="auto"/>
        <w:ind w:firstLine="709"/>
        <w:jc w:val="both"/>
        <w:rPr>
          <w:rFonts w:ascii="Times New Roman" w:hAnsi="Times New Roman" w:cs="Times New Roman"/>
          <w:bCs/>
          <w:color w:val="000000"/>
          <w:sz w:val="28"/>
          <w:szCs w:val="28"/>
          <w:lang w:val="en-US"/>
        </w:rPr>
      </w:pPr>
      <w:r w:rsidRPr="00555649">
        <w:rPr>
          <w:rFonts w:ascii="Times New Roman" w:hAnsi="Times New Roman" w:cs="Times New Roman"/>
          <w:bCs/>
          <w:color w:val="000000"/>
          <w:sz w:val="28"/>
          <w:szCs w:val="28"/>
          <w:lang w:val="en-US"/>
        </w:rPr>
        <w:t>The Queen said, “Doesn’t anyone know it’s my birthday?”</w:t>
      </w:r>
    </w:p>
    <w:p w:rsidR="00866F3F" w:rsidRPr="00555649" w:rsidRDefault="00866F3F" w:rsidP="00555649">
      <w:pPr>
        <w:spacing w:line="360" w:lineRule="auto"/>
        <w:ind w:firstLine="709"/>
        <w:jc w:val="both"/>
        <w:rPr>
          <w:rFonts w:ascii="Times New Roman" w:hAnsi="Times New Roman" w:cs="Times New Roman"/>
          <w:bCs/>
          <w:color w:val="000000"/>
          <w:sz w:val="28"/>
          <w:szCs w:val="28"/>
        </w:rPr>
      </w:pPr>
      <w:r w:rsidRPr="00555649">
        <w:rPr>
          <w:rFonts w:ascii="Times New Roman" w:hAnsi="Times New Roman" w:cs="Times New Roman"/>
          <w:bCs/>
          <w:color w:val="000000"/>
          <w:sz w:val="28"/>
          <w:szCs w:val="28"/>
        </w:rPr>
        <w:t>Запятые для выделения междометий</w:t>
      </w:r>
    </w:p>
    <w:p w:rsidR="00866F3F" w:rsidRPr="00555649" w:rsidRDefault="00866F3F" w:rsidP="00555649">
      <w:pPr>
        <w:spacing w:line="360" w:lineRule="auto"/>
        <w:ind w:firstLine="709"/>
        <w:jc w:val="both"/>
        <w:rPr>
          <w:rFonts w:ascii="Times New Roman" w:hAnsi="Times New Roman" w:cs="Times New Roman"/>
          <w:bCs/>
          <w:color w:val="000000"/>
          <w:sz w:val="28"/>
          <w:szCs w:val="28"/>
        </w:rPr>
      </w:pPr>
      <w:r w:rsidRPr="00555649">
        <w:rPr>
          <w:rFonts w:ascii="Times New Roman" w:hAnsi="Times New Roman" w:cs="Times New Roman"/>
          <w:bCs/>
          <w:color w:val="000000"/>
          <w:sz w:val="28"/>
          <w:szCs w:val="28"/>
        </w:rPr>
        <w:t>Oh, what can we do?</w:t>
      </w:r>
    </w:p>
    <w:p w:rsidR="00866F3F" w:rsidRPr="00555649" w:rsidRDefault="00866F3F" w:rsidP="00555649">
      <w:pPr>
        <w:spacing w:line="360" w:lineRule="auto"/>
        <w:ind w:firstLine="709"/>
        <w:jc w:val="both"/>
        <w:rPr>
          <w:rFonts w:ascii="Times New Roman" w:hAnsi="Times New Roman" w:cs="Times New Roman"/>
          <w:bCs/>
          <w:color w:val="000000"/>
          <w:sz w:val="28"/>
          <w:szCs w:val="28"/>
        </w:rPr>
      </w:pPr>
      <w:r w:rsidRPr="00555649">
        <w:rPr>
          <w:rFonts w:ascii="Times New Roman" w:hAnsi="Times New Roman" w:cs="Times New Roman"/>
          <w:bCs/>
          <w:color w:val="000000"/>
          <w:sz w:val="28"/>
          <w:szCs w:val="28"/>
        </w:rPr>
        <w:t>Парные запятые:</w:t>
      </w:r>
    </w:p>
    <w:p w:rsidR="00866F3F" w:rsidRPr="00555649" w:rsidRDefault="00866F3F" w:rsidP="00555649">
      <w:pPr>
        <w:spacing w:line="360" w:lineRule="auto"/>
        <w:ind w:firstLine="709"/>
        <w:jc w:val="both"/>
        <w:rPr>
          <w:rFonts w:ascii="Times New Roman" w:hAnsi="Times New Roman" w:cs="Times New Roman"/>
          <w:color w:val="000000"/>
          <w:sz w:val="28"/>
          <w:szCs w:val="28"/>
        </w:rPr>
      </w:pPr>
      <w:r w:rsidRPr="00555649">
        <w:rPr>
          <w:rFonts w:ascii="Times New Roman" w:hAnsi="Times New Roman" w:cs="Times New Roman"/>
          <w:color w:val="000000"/>
          <w:sz w:val="28"/>
          <w:szCs w:val="28"/>
        </w:rPr>
        <w:t xml:space="preserve">Часто возникают проблемы с запятыми, отделяющими вставные и вводные конструкции. </w:t>
      </w:r>
    </w:p>
    <w:p w:rsidR="00866F3F" w:rsidRPr="00555649" w:rsidRDefault="00866F3F" w:rsidP="00555649">
      <w:pPr>
        <w:spacing w:line="360" w:lineRule="auto"/>
        <w:ind w:firstLine="709"/>
        <w:jc w:val="both"/>
        <w:rPr>
          <w:rFonts w:ascii="Times New Roman" w:hAnsi="Times New Roman" w:cs="Times New Roman"/>
          <w:bCs/>
          <w:color w:val="000000"/>
          <w:sz w:val="28"/>
          <w:szCs w:val="28"/>
          <w:lang w:val="en-US"/>
        </w:rPr>
      </w:pPr>
      <w:r w:rsidRPr="00555649">
        <w:rPr>
          <w:rFonts w:ascii="Times New Roman" w:hAnsi="Times New Roman" w:cs="Times New Roman"/>
          <w:bCs/>
          <w:color w:val="000000"/>
          <w:sz w:val="28"/>
          <w:szCs w:val="28"/>
          <w:lang w:val="en-US"/>
        </w:rPr>
        <w:t>John Keats, who never did any harm to anyone, is often invoked by grammarians.</w:t>
      </w:r>
    </w:p>
    <w:p w:rsidR="00866F3F" w:rsidRPr="00555649" w:rsidRDefault="00866F3F" w:rsidP="00555649">
      <w:pPr>
        <w:spacing w:line="360" w:lineRule="auto"/>
        <w:ind w:firstLine="709"/>
        <w:jc w:val="both"/>
        <w:rPr>
          <w:rFonts w:ascii="Times New Roman" w:hAnsi="Times New Roman" w:cs="Times New Roman"/>
          <w:color w:val="000000"/>
          <w:sz w:val="28"/>
          <w:szCs w:val="28"/>
        </w:rPr>
      </w:pPr>
      <w:r w:rsidRPr="00555649">
        <w:rPr>
          <w:rFonts w:ascii="Times New Roman" w:hAnsi="Times New Roman" w:cs="Times New Roman"/>
          <w:color w:val="000000"/>
          <w:sz w:val="28"/>
          <w:szCs w:val="28"/>
        </w:rPr>
        <w:t>Как видно, вставные конструкции выделяются на письме двумя запятыми. Одной из ошибок с данными конструкциями</w:t>
      </w:r>
      <w:r w:rsidR="00555649" w:rsidRPr="00555649">
        <w:rPr>
          <w:rFonts w:ascii="Times New Roman" w:hAnsi="Times New Roman" w:cs="Times New Roman"/>
          <w:color w:val="000000"/>
          <w:sz w:val="28"/>
          <w:szCs w:val="28"/>
        </w:rPr>
        <w:t xml:space="preserve"> </w:t>
      </w:r>
      <w:r w:rsidRPr="00555649">
        <w:rPr>
          <w:rFonts w:ascii="Times New Roman" w:hAnsi="Times New Roman" w:cs="Times New Roman"/>
          <w:color w:val="000000"/>
          <w:sz w:val="28"/>
          <w:szCs w:val="28"/>
        </w:rPr>
        <w:t>является самый банальный пропуск необходимых знаков. А возникает данная ошибка по простой причине, что иногда нет необходимости выделять запятыми слово или</w:t>
      </w:r>
      <w:r w:rsidR="00E14F32" w:rsidRPr="00555649">
        <w:rPr>
          <w:rFonts w:ascii="Times New Roman" w:hAnsi="Times New Roman" w:cs="Times New Roman"/>
          <w:color w:val="000000"/>
          <w:sz w:val="28"/>
          <w:szCs w:val="28"/>
        </w:rPr>
        <w:t xml:space="preserve"> словосочетание. Например, </w:t>
      </w:r>
      <w:r w:rsidRPr="00555649">
        <w:rPr>
          <w:rFonts w:ascii="Times New Roman" w:hAnsi="Times New Roman" w:cs="Times New Roman"/>
          <w:color w:val="000000"/>
          <w:sz w:val="28"/>
          <w:szCs w:val="28"/>
        </w:rPr>
        <w:t>в предложении «</w:t>
      </w:r>
      <w:r w:rsidRPr="00555649">
        <w:rPr>
          <w:rFonts w:ascii="Times New Roman" w:hAnsi="Times New Roman" w:cs="Times New Roman"/>
          <w:iCs/>
          <w:color w:val="000000"/>
          <w:sz w:val="28"/>
          <w:szCs w:val="28"/>
        </w:rPr>
        <w:t>The leading stage director</w:t>
      </w:r>
      <w:r w:rsidRPr="00555649">
        <w:rPr>
          <w:rFonts w:ascii="Times New Roman" w:hAnsi="Times New Roman" w:cs="Times New Roman"/>
          <w:bCs/>
          <w:iCs/>
          <w:color w:val="000000"/>
          <w:sz w:val="28"/>
          <w:szCs w:val="28"/>
        </w:rPr>
        <w:t>, Nicolas Hytner,</w:t>
      </w:r>
      <w:r w:rsidRPr="00555649">
        <w:rPr>
          <w:rFonts w:ascii="Times New Roman" w:hAnsi="Times New Roman" w:cs="Times New Roman"/>
          <w:iCs/>
          <w:color w:val="000000"/>
          <w:sz w:val="28"/>
          <w:szCs w:val="28"/>
        </w:rPr>
        <w:t xml:space="preserve"> has been appointed to the Royal National Theatre</w:t>
      </w:r>
      <w:r w:rsidR="00E14F32" w:rsidRPr="00555649">
        <w:rPr>
          <w:rFonts w:ascii="Times New Roman" w:hAnsi="Times New Roman" w:cs="Times New Roman"/>
          <w:color w:val="000000"/>
          <w:sz w:val="28"/>
          <w:szCs w:val="28"/>
        </w:rPr>
        <w:t xml:space="preserve">» </w:t>
      </w:r>
      <w:r w:rsidRPr="00555649">
        <w:rPr>
          <w:rFonts w:ascii="Times New Roman" w:hAnsi="Times New Roman" w:cs="Times New Roman"/>
          <w:color w:val="000000"/>
          <w:sz w:val="28"/>
          <w:szCs w:val="28"/>
        </w:rPr>
        <w:t>можно опустить две запятые до и после имени Nicolas Hytner, т.к. даже после этого значение предложение абсолютно не поменяется. Однако если то же самое сделать с запятыми в предложении «</w:t>
      </w:r>
      <w:r w:rsidRPr="00555649">
        <w:rPr>
          <w:rFonts w:ascii="Times New Roman" w:hAnsi="Times New Roman" w:cs="Times New Roman"/>
          <w:iCs/>
          <w:color w:val="000000"/>
          <w:sz w:val="28"/>
          <w:szCs w:val="28"/>
        </w:rPr>
        <w:t>The people in the queue</w:t>
      </w:r>
      <w:r w:rsidRPr="00555649">
        <w:rPr>
          <w:rFonts w:ascii="Times New Roman" w:hAnsi="Times New Roman" w:cs="Times New Roman"/>
          <w:bCs/>
          <w:iCs/>
          <w:color w:val="000000"/>
          <w:sz w:val="28"/>
          <w:szCs w:val="28"/>
        </w:rPr>
        <w:t>, who managed to get tickets,</w:t>
      </w:r>
      <w:r w:rsidRPr="00555649">
        <w:rPr>
          <w:rFonts w:ascii="Times New Roman" w:hAnsi="Times New Roman" w:cs="Times New Roman"/>
          <w:iCs/>
          <w:color w:val="000000"/>
          <w:sz w:val="28"/>
          <w:szCs w:val="28"/>
        </w:rPr>
        <w:t xml:space="preserve"> were very satisfied», </w:t>
      </w:r>
      <w:r w:rsidRPr="00555649">
        <w:rPr>
          <w:rFonts w:ascii="Times New Roman" w:hAnsi="Times New Roman" w:cs="Times New Roman"/>
          <w:color w:val="000000"/>
          <w:sz w:val="28"/>
          <w:szCs w:val="28"/>
        </w:rPr>
        <w:t>то смысл предложения поменяется. Если в варианте без использования запятых мы понимаем, что люди в кассе (не все)</w:t>
      </w:r>
      <w:r w:rsidR="00555649" w:rsidRPr="00555649">
        <w:rPr>
          <w:rFonts w:ascii="Times New Roman" w:hAnsi="Times New Roman" w:cs="Times New Roman"/>
          <w:color w:val="000000"/>
          <w:sz w:val="28"/>
          <w:szCs w:val="28"/>
        </w:rPr>
        <w:t xml:space="preserve"> </w:t>
      </w:r>
      <w:r w:rsidRPr="00555649">
        <w:rPr>
          <w:rFonts w:ascii="Times New Roman" w:hAnsi="Times New Roman" w:cs="Times New Roman"/>
          <w:color w:val="000000"/>
          <w:sz w:val="28"/>
          <w:szCs w:val="28"/>
        </w:rPr>
        <w:t>получили билеты, то в данном случае, с запятыми, читатель подумает, что повезло всем, без исключения.</w:t>
      </w:r>
    </w:p>
    <w:p w:rsidR="00866F3F" w:rsidRPr="00555649" w:rsidRDefault="00866F3F" w:rsidP="00555649">
      <w:pPr>
        <w:spacing w:line="360" w:lineRule="auto"/>
        <w:ind w:firstLine="709"/>
        <w:jc w:val="both"/>
        <w:rPr>
          <w:rFonts w:ascii="Times New Roman" w:hAnsi="Times New Roman" w:cs="Times New Roman"/>
          <w:color w:val="000000"/>
          <w:sz w:val="28"/>
          <w:szCs w:val="28"/>
        </w:rPr>
      </w:pPr>
      <w:r w:rsidRPr="00555649">
        <w:rPr>
          <w:rFonts w:ascii="Times New Roman" w:hAnsi="Times New Roman" w:cs="Times New Roman"/>
          <w:color w:val="000000"/>
          <w:sz w:val="28"/>
          <w:szCs w:val="28"/>
        </w:rPr>
        <w:t xml:space="preserve">Существуют ошибки пропуска запятых в случае, когда из-за расположения вставной/вводной конструкции (непосредственно в начале или конце предложения) из двух запятых остаётся одна, и в этом случае вставная конструкция не опознается. Однако, независимо от того, распознана она или нет, правильное написание необходимо сохранять: </w:t>
      </w:r>
    </w:p>
    <w:p w:rsidR="00866F3F" w:rsidRPr="00555649" w:rsidRDefault="00866F3F" w:rsidP="00555649">
      <w:pPr>
        <w:spacing w:line="360" w:lineRule="auto"/>
        <w:ind w:firstLine="709"/>
        <w:jc w:val="both"/>
        <w:rPr>
          <w:rFonts w:ascii="Times New Roman" w:hAnsi="Times New Roman" w:cs="Times New Roman"/>
          <w:iCs/>
          <w:color w:val="000000"/>
          <w:sz w:val="28"/>
          <w:szCs w:val="28"/>
          <w:lang w:val="en-US"/>
        </w:rPr>
      </w:pPr>
      <w:r w:rsidRPr="00555649">
        <w:rPr>
          <w:rFonts w:ascii="Times New Roman" w:hAnsi="Times New Roman" w:cs="Times New Roman"/>
          <w:bCs/>
          <w:iCs/>
          <w:color w:val="000000"/>
          <w:sz w:val="28"/>
          <w:szCs w:val="28"/>
          <w:lang w:val="en-US"/>
        </w:rPr>
        <w:t>Of course,</w:t>
      </w:r>
      <w:r w:rsidRPr="00555649">
        <w:rPr>
          <w:rFonts w:ascii="Times New Roman" w:hAnsi="Times New Roman" w:cs="Times New Roman"/>
          <w:iCs/>
          <w:color w:val="000000"/>
          <w:sz w:val="28"/>
          <w:szCs w:val="28"/>
          <w:lang w:val="en-US"/>
        </w:rPr>
        <w:t xml:space="preserve"> there weren’t enough tickets to go round.</w:t>
      </w:r>
    </w:p>
    <w:p w:rsidR="00866F3F" w:rsidRPr="00555649" w:rsidRDefault="00866F3F" w:rsidP="00555649">
      <w:pPr>
        <w:spacing w:line="360" w:lineRule="auto"/>
        <w:ind w:firstLine="709"/>
        <w:jc w:val="both"/>
        <w:rPr>
          <w:rFonts w:ascii="Times New Roman" w:hAnsi="Times New Roman" w:cs="Times New Roman"/>
          <w:iCs/>
          <w:color w:val="000000"/>
          <w:sz w:val="28"/>
          <w:szCs w:val="28"/>
          <w:lang w:val="en-US"/>
        </w:rPr>
      </w:pPr>
      <w:r w:rsidRPr="00555649">
        <w:rPr>
          <w:rFonts w:ascii="Times New Roman" w:hAnsi="Times New Roman" w:cs="Times New Roman"/>
          <w:iCs/>
          <w:color w:val="000000"/>
          <w:sz w:val="28"/>
          <w:szCs w:val="28"/>
          <w:lang w:val="en-US"/>
        </w:rPr>
        <w:t>There weren’t</w:t>
      </w:r>
      <w:r w:rsidRPr="00555649">
        <w:rPr>
          <w:rFonts w:ascii="Times New Roman" w:hAnsi="Times New Roman" w:cs="Times New Roman"/>
          <w:bCs/>
          <w:iCs/>
          <w:color w:val="000000"/>
          <w:sz w:val="28"/>
          <w:szCs w:val="28"/>
          <w:lang w:val="en-US"/>
        </w:rPr>
        <w:t>, of course,</w:t>
      </w:r>
      <w:r w:rsidRPr="00555649">
        <w:rPr>
          <w:rFonts w:ascii="Times New Roman" w:hAnsi="Times New Roman" w:cs="Times New Roman"/>
          <w:iCs/>
          <w:color w:val="000000"/>
          <w:sz w:val="28"/>
          <w:szCs w:val="28"/>
          <w:lang w:val="en-US"/>
        </w:rPr>
        <w:t xml:space="preserve"> enough tickets to go round.</w:t>
      </w:r>
    </w:p>
    <w:p w:rsidR="00866F3F" w:rsidRPr="00555649" w:rsidRDefault="00866F3F" w:rsidP="00555649">
      <w:pPr>
        <w:spacing w:line="360" w:lineRule="auto"/>
        <w:ind w:firstLine="709"/>
        <w:jc w:val="both"/>
        <w:rPr>
          <w:rFonts w:ascii="Times New Roman" w:hAnsi="Times New Roman" w:cs="Times New Roman"/>
          <w:iCs/>
          <w:color w:val="000000"/>
          <w:sz w:val="28"/>
          <w:szCs w:val="28"/>
          <w:lang w:val="en-US"/>
        </w:rPr>
      </w:pPr>
      <w:r w:rsidRPr="00555649">
        <w:rPr>
          <w:rFonts w:ascii="Times New Roman" w:hAnsi="Times New Roman" w:cs="Times New Roman"/>
          <w:iCs/>
          <w:color w:val="000000"/>
          <w:sz w:val="28"/>
          <w:szCs w:val="28"/>
          <w:lang w:val="en-US"/>
        </w:rPr>
        <w:t>There weren’t enough tickets to go round</w:t>
      </w:r>
      <w:r w:rsidRPr="00555649">
        <w:rPr>
          <w:rFonts w:ascii="Times New Roman" w:hAnsi="Times New Roman" w:cs="Times New Roman"/>
          <w:bCs/>
          <w:iCs/>
          <w:color w:val="000000"/>
          <w:sz w:val="28"/>
          <w:szCs w:val="28"/>
          <w:lang w:val="en-US"/>
        </w:rPr>
        <w:t>, of course</w:t>
      </w:r>
      <w:r w:rsidRPr="00555649">
        <w:rPr>
          <w:rFonts w:ascii="Times New Roman" w:hAnsi="Times New Roman" w:cs="Times New Roman"/>
          <w:iCs/>
          <w:color w:val="000000"/>
          <w:sz w:val="28"/>
          <w:szCs w:val="28"/>
          <w:lang w:val="en-US"/>
        </w:rPr>
        <w:t>.</w:t>
      </w:r>
    </w:p>
    <w:p w:rsidR="00866F3F" w:rsidRPr="00555649" w:rsidRDefault="00866F3F" w:rsidP="00555649">
      <w:pPr>
        <w:spacing w:line="360" w:lineRule="auto"/>
        <w:ind w:firstLine="709"/>
        <w:jc w:val="both"/>
        <w:rPr>
          <w:rFonts w:ascii="Times New Roman" w:hAnsi="Times New Roman" w:cs="Times New Roman"/>
          <w:color w:val="000000"/>
          <w:sz w:val="28"/>
          <w:szCs w:val="28"/>
        </w:rPr>
      </w:pPr>
      <w:r w:rsidRPr="00555649">
        <w:rPr>
          <w:rFonts w:ascii="Times New Roman" w:hAnsi="Times New Roman" w:cs="Times New Roman"/>
          <w:color w:val="000000"/>
          <w:sz w:val="28"/>
          <w:szCs w:val="28"/>
        </w:rPr>
        <w:t>Иногда бывают случаи, когда одно предложение можно написать по-разному. В</w:t>
      </w:r>
      <w:r w:rsidRPr="00555649">
        <w:rPr>
          <w:rFonts w:ascii="Times New Roman" w:hAnsi="Times New Roman" w:cs="Times New Roman"/>
          <w:color w:val="000000"/>
          <w:sz w:val="28"/>
          <w:szCs w:val="28"/>
          <w:lang w:val="en-US"/>
        </w:rPr>
        <w:t xml:space="preserve"> </w:t>
      </w:r>
      <w:r w:rsidRPr="00555649">
        <w:rPr>
          <w:rFonts w:ascii="Times New Roman" w:hAnsi="Times New Roman" w:cs="Times New Roman"/>
          <w:color w:val="000000"/>
          <w:sz w:val="28"/>
          <w:szCs w:val="28"/>
        </w:rPr>
        <w:t>предложении</w:t>
      </w:r>
      <w:r w:rsidRPr="00555649">
        <w:rPr>
          <w:rFonts w:ascii="Times New Roman" w:hAnsi="Times New Roman" w:cs="Times New Roman"/>
          <w:color w:val="000000"/>
          <w:sz w:val="28"/>
          <w:szCs w:val="28"/>
          <w:lang w:val="en-US"/>
        </w:rPr>
        <w:t xml:space="preserve"> «</w:t>
      </w:r>
      <w:r w:rsidRPr="00555649">
        <w:rPr>
          <w:rFonts w:ascii="Times New Roman" w:hAnsi="Times New Roman" w:cs="Times New Roman"/>
          <w:iCs/>
          <w:color w:val="000000"/>
          <w:sz w:val="28"/>
          <w:szCs w:val="28"/>
          <w:lang w:val="en-US"/>
        </w:rPr>
        <w:t>Belinda opened the trap door</w:t>
      </w:r>
      <w:r w:rsidRPr="00555649">
        <w:rPr>
          <w:rFonts w:ascii="Times New Roman" w:hAnsi="Times New Roman" w:cs="Times New Roman"/>
          <w:bCs/>
          <w:iCs/>
          <w:color w:val="000000"/>
          <w:sz w:val="28"/>
          <w:szCs w:val="28"/>
          <w:lang w:val="en-US"/>
        </w:rPr>
        <w:t>,</w:t>
      </w:r>
      <w:r w:rsidRPr="00555649">
        <w:rPr>
          <w:rFonts w:ascii="Times New Roman" w:hAnsi="Times New Roman" w:cs="Times New Roman"/>
          <w:iCs/>
          <w:color w:val="000000"/>
          <w:sz w:val="28"/>
          <w:szCs w:val="28"/>
          <w:lang w:val="en-US"/>
        </w:rPr>
        <w:t xml:space="preserve"> and after listening for a minute she closed it again</w:t>
      </w:r>
      <w:r w:rsidRPr="00555649">
        <w:rPr>
          <w:rFonts w:ascii="Times New Roman" w:hAnsi="Times New Roman" w:cs="Times New Roman"/>
          <w:color w:val="000000"/>
          <w:sz w:val="28"/>
          <w:szCs w:val="28"/>
          <w:lang w:val="en-US"/>
        </w:rPr>
        <w:t xml:space="preserve">» </w:t>
      </w:r>
      <w:r w:rsidRPr="00555649">
        <w:rPr>
          <w:rFonts w:ascii="Times New Roman" w:hAnsi="Times New Roman" w:cs="Times New Roman"/>
          <w:color w:val="000000"/>
          <w:sz w:val="28"/>
          <w:szCs w:val="28"/>
        </w:rPr>
        <w:t>присутствует</w:t>
      </w:r>
      <w:r w:rsidRPr="00555649">
        <w:rPr>
          <w:rFonts w:ascii="Times New Roman" w:hAnsi="Times New Roman" w:cs="Times New Roman"/>
          <w:color w:val="000000"/>
          <w:sz w:val="28"/>
          <w:szCs w:val="28"/>
          <w:lang w:val="en-US"/>
        </w:rPr>
        <w:t xml:space="preserve"> </w:t>
      </w:r>
      <w:r w:rsidRPr="00555649">
        <w:rPr>
          <w:rFonts w:ascii="Times New Roman" w:hAnsi="Times New Roman" w:cs="Times New Roman"/>
          <w:color w:val="000000"/>
          <w:sz w:val="28"/>
          <w:szCs w:val="28"/>
        </w:rPr>
        <w:t>соединительная</w:t>
      </w:r>
      <w:r w:rsidRPr="00555649">
        <w:rPr>
          <w:rFonts w:ascii="Times New Roman" w:hAnsi="Times New Roman" w:cs="Times New Roman"/>
          <w:color w:val="000000"/>
          <w:sz w:val="28"/>
          <w:szCs w:val="28"/>
          <w:lang w:val="en-US"/>
        </w:rPr>
        <w:t xml:space="preserve"> </w:t>
      </w:r>
      <w:r w:rsidRPr="00555649">
        <w:rPr>
          <w:rFonts w:ascii="Times New Roman" w:hAnsi="Times New Roman" w:cs="Times New Roman"/>
          <w:color w:val="000000"/>
          <w:sz w:val="28"/>
          <w:szCs w:val="28"/>
        </w:rPr>
        <w:t>запятая</w:t>
      </w:r>
      <w:r w:rsidRPr="00555649">
        <w:rPr>
          <w:rFonts w:ascii="Times New Roman" w:hAnsi="Times New Roman" w:cs="Times New Roman"/>
          <w:color w:val="000000"/>
          <w:sz w:val="28"/>
          <w:szCs w:val="28"/>
          <w:lang w:val="en-US"/>
        </w:rPr>
        <w:t xml:space="preserve">. </w:t>
      </w:r>
      <w:r w:rsidRPr="00555649">
        <w:rPr>
          <w:rFonts w:ascii="Times New Roman" w:hAnsi="Times New Roman" w:cs="Times New Roman"/>
          <w:color w:val="000000"/>
          <w:sz w:val="28"/>
          <w:szCs w:val="28"/>
        </w:rPr>
        <w:t>Однако если опустить эту запятую и пустить следующее словосочетание как вставную конструкцию, можно получить то же самое предложение, с тем же самым значением, но с иной расстановкой знаков препинания: «</w:t>
      </w:r>
      <w:r w:rsidRPr="00555649">
        <w:rPr>
          <w:rFonts w:ascii="Times New Roman" w:hAnsi="Times New Roman" w:cs="Times New Roman"/>
          <w:iCs/>
          <w:color w:val="000000"/>
          <w:sz w:val="28"/>
          <w:szCs w:val="28"/>
        </w:rPr>
        <w:t>Belinda opened the trap door and</w:t>
      </w:r>
      <w:r w:rsidRPr="00555649">
        <w:rPr>
          <w:rFonts w:ascii="Times New Roman" w:hAnsi="Times New Roman" w:cs="Times New Roman"/>
          <w:bCs/>
          <w:iCs/>
          <w:color w:val="000000"/>
          <w:sz w:val="28"/>
          <w:szCs w:val="28"/>
        </w:rPr>
        <w:t>, after listening for a minute,</w:t>
      </w:r>
      <w:r w:rsidRPr="00555649">
        <w:rPr>
          <w:rFonts w:ascii="Times New Roman" w:hAnsi="Times New Roman" w:cs="Times New Roman"/>
          <w:iCs/>
          <w:color w:val="000000"/>
          <w:sz w:val="28"/>
          <w:szCs w:val="28"/>
        </w:rPr>
        <w:t xml:space="preserve"> she closed it again</w:t>
      </w:r>
      <w:r w:rsidRPr="00555649">
        <w:rPr>
          <w:rFonts w:ascii="Times New Roman" w:hAnsi="Times New Roman" w:cs="Times New Roman"/>
          <w:color w:val="000000"/>
          <w:sz w:val="28"/>
          <w:szCs w:val="28"/>
        </w:rPr>
        <w:t>».</w:t>
      </w:r>
    </w:p>
    <w:p w:rsidR="00555649" w:rsidRDefault="00866F3F" w:rsidP="00555649">
      <w:pPr>
        <w:spacing w:line="360" w:lineRule="auto"/>
        <w:ind w:firstLine="709"/>
        <w:jc w:val="both"/>
        <w:rPr>
          <w:rFonts w:ascii="Times New Roman" w:hAnsi="Times New Roman" w:cs="Times New Roman"/>
          <w:color w:val="000000"/>
          <w:sz w:val="28"/>
          <w:szCs w:val="28"/>
        </w:rPr>
      </w:pPr>
      <w:r w:rsidRPr="00555649">
        <w:rPr>
          <w:rFonts w:ascii="Times New Roman" w:hAnsi="Times New Roman" w:cs="Times New Roman"/>
          <w:color w:val="000000"/>
          <w:sz w:val="28"/>
          <w:szCs w:val="28"/>
        </w:rPr>
        <w:t xml:space="preserve">Как видно, многие из выше данных правил не так сложны, но обращение с запятыми в английском языке оставляет желать лучшего. Линн Трасс в своей книге высказывает интересную мысль, касательно использования запятой: </w:t>
      </w:r>
      <w:r w:rsidRPr="00555649">
        <w:rPr>
          <w:rFonts w:ascii="Times New Roman" w:hAnsi="Times New Roman" w:cs="Times New Roman"/>
          <w:iCs/>
          <w:color w:val="000000"/>
          <w:sz w:val="28"/>
          <w:szCs w:val="28"/>
        </w:rPr>
        <w:t>«И последнее, самое главное правило для запятой, которое вы не найдёте ни в одном грамматическом справочнике. Его очень легко запомнить. Это правило гласит: никогда не используйте запятую, как неуч»</w:t>
      </w:r>
      <w:r w:rsidRPr="00555649">
        <w:rPr>
          <w:rFonts w:ascii="Times New Roman" w:hAnsi="Times New Roman" w:cs="Times New Roman"/>
          <w:color w:val="000000"/>
          <w:sz w:val="28"/>
          <w:szCs w:val="28"/>
        </w:rPr>
        <w:t>. Как бы юмористично оно не звучало, но в нём есть львиная доля правды. В завершение приведём несколько примеров ошибок, связанных с запятой, где от её постановки зависит смысл предложения:</w:t>
      </w:r>
    </w:p>
    <w:p w:rsidR="00866F3F" w:rsidRPr="00555649" w:rsidRDefault="00555649" w:rsidP="00555649">
      <w:pPr>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br w:type="page"/>
      </w:r>
    </w:p>
    <w:tbl>
      <w:tblPr>
        <w:tblW w:w="0" w:type="auto"/>
        <w:tblInd w:w="181" w:type="dxa"/>
        <w:tblLayout w:type="fixed"/>
        <w:tblLook w:val="0000" w:firstRow="0" w:lastRow="0" w:firstColumn="0" w:lastColumn="0" w:noHBand="0" w:noVBand="0"/>
      </w:tblPr>
      <w:tblGrid>
        <w:gridCol w:w="4604"/>
        <w:gridCol w:w="5312"/>
      </w:tblGrid>
      <w:tr w:rsidR="00866F3F" w:rsidRPr="00555649">
        <w:tc>
          <w:tcPr>
            <w:tcW w:w="4604" w:type="dxa"/>
            <w:tcBorders>
              <w:top w:val="single" w:sz="2" w:space="0" w:color="000000"/>
              <w:left w:val="single" w:sz="2" w:space="0" w:color="000000"/>
              <w:bottom w:val="single" w:sz="2" w:space="0" w:color="000000"/>
            </w:tcBorders>
          </w:tcPr>
          <w:p w:rsidR="00866F3F" w:rsidRPr="00555649" w:rsidRDefault="00866F3F" w:rsidP="00555649">
            <w:pPr>
              <w:snapToGrid w:val="0"/>
              <w:rPr>
                <w:rFonts w:ascii="Times New Roman" w:hAnsi="Times New Roman" w:cs="Times New Roman"/>
                <w:bCs/>
                <w:color w:val="000000"/>
                <w:sz w:val="20"/>
                <w:u w:val="single"/>
              </w:rPr>
            </w:pPr>
            <w:r w:rsidRPr="00555649">
              <w:rPr>
                <w:rFonts w:ascii="Times New Roman" w:hAnsi="Times New Roman" w:cs="Times New Roman"/>
                <w:bCs/>
                <w:color w:val="000000"/>
                <w:sz w:val="20"/>
                <w:u w:val="single"/>
              </w:rPr>
              <w:t>Неверная постановка:</w:t>
            </w:r>
          </w:p>
        </w:tc>
        <w:tc>
          <w:tcPr>
            <w:tcW w:w="5312" w:type="dxa"/>
            <w:tcBorders>
              <w:top w:val="single" w:sz="2" w:space="0" w:color="000000"/>
              <w:left w:val="single" w:sz="2" w:space="0" w:color="000000"/>
              <w:bottom w:val="single" w:sz="2" w:space="0" w:color="000000"/>
              <w:right w:val="single" w:sz="2" w:space="0" w:color="000000"/>
            </w:tcBorders>
          </w:tcPr>
          <w:p w:rsidR="00866F3F" w:rsidRPr="00555649" w:rsidRDefault="00866F3F" w:rsidP="00555649">
            <w:pPr>
              <w:snapToGrid w:val="0"/>
              <w:rPr>
                <w:rFonts w:ascii="Times New Roman" w:hAnsi="Times New Roman" w:cs="Times New Roman"/>
                <w:bCs/>
                <w:color w:val="000000"/>
                <w:sz w:val="20"/>
                <w:u w:val="single"/>
              </w:rPr>
            </w:pPr>
            <w:r w:rsidRPr="00555649">
              <w:rPr>
                <w:rFonts w:ascii="Times New Roman" w:hAnsi="Times New Roman" w:cs="Times New Roman"/>
                <w:bCs/>
                <w:color w:val="000000"/>
                <w:sz w:val="20"/>
                <w:u w:val="single"/>
              </w:rPr>
              <w:t>Корректная постановка:</w:t>
            </w:r>
          </w:p>
        </w:tc>
      </w:tr>
      <w:tr w:rsidR="00866F3F" w:rsidRPr="00555649">
        <w:tc>
          <w:tcPr>
            <w:tcW w:w="4604" w:type="dxa"/>
            <w:tcBorders>
              <w:left w:val="single" w:sz="2" w:space="0" w:color="000000"/>
              <w:bottom w:val="single" w:sz="2" w:space="0" w:color="000000"/>
            </w:tcBorders>
          </w:tcPr>
          <w:p w:rsidR="00866F3F" w:rsidRPr="00555649" w:rsidRDefault="00866F3F" w:rsidP="00555649">
            <w:pPr>
              <w:snapToGrid w:val="0"/>
              <w:rPr>
                <w:rFonts w:ascii="Times New Roman" w:hAnsi="Times New Roman" w:cs="Times New Roman"/>
                <w:color w:val="000000"/>
                <w:sz w:val="20"/>
                <w:lang w:val="en-US"/>
              </w:rPr>
            </w:pPr>
            <w:r w:rsidRPr="00555649">
              <w:rPr>
                <w:rFonts w:ascii="Times New Roman" w:hAnsi="Times New Roman" w:cs="Times New Roman"/>
                <w:color w:val="000000"/>
                <w:sz w:val="20"/>
                <w:lang w:val="en-US"/>
              </w:rPr>
              <w:t>Leonora walked on her head</w:t>
            </w:r>
            <w:r w:rsidRPr="00555649">
              <w:rPr>
                <w:rFonts w:ascii="Times New Roman" w:hAnsi="Times New Roman" w:cs="Times New Roman"/>
                <w:bCs/>
                <w:color w:val="000000"/>
                <w:sz w:val="20"/>
                <w:lang w:val="en-US"/>
              </w:rPr>
              <w:t>,</w:t>
            </w:r>
            <w:r w:rsidRPr="00555649">
              <w:rPr>
                <w:rFonts w:ascii="Times New Roman" w:hAnsi="Times New Roman" w:cs="Times New Roman"/>
                <w:color w:val="000000"/>
                <w:sz w:val="20"/>
                <w:lang w:val="en-US"/>
              </w:rPr>
              <w:t xml:space="preserve"> a little higher than usual.</w:t>
            </w:r>
          </w:p>
          <w:p w:rsidR="00866F3F" w:rsidRPr="00555649" w:rsidRDefault="00866F3F" w:rsidP="00555649">
            <w:pPr>
              <w:rPr>
                <w:rFonts w:ascii="Times New Roman" w:hAnsi="Times New Roman" w:cs="Times New Roman"/>
                <w:iCs/>
                <w:color w:val="000000"/>
                <w:sz w:val="20"/>
              </w:rPr>
            </w:pPr>
            <w:r w:rsidRPr="00555649">
              <w:rPr>
                <w:rFonts w:ascii="Times New Roman" w:hAnsi="Times New Roman" w:cs="Times New Roman"/>
                <w:iCs/>
                <w:color w:val="000000"/>
                <w:sz w:val="20"/>
              </w:rPr>
              <w:t>Леонора ходила на голове, немного выше, чем обычно</w:t>
            </w:r>
          </w:p>
        </w:tc>
        <w:tc>
          <w:tcPr>
            <w:tcW w:w="5312" w:type="dxa"/>
            <w:tcBorders>
              <w:left w:val="single" w:sz="2" w:space="0" w:color="000000"/>
              <w:bottom w:val="single" w:sz="2" w:space="0" w:color="000000"/>
              <w:right w:val="single" w:sz="2" w:space="0" w:color="000000"/>
            </w:tcBorders>
          </w:tcPr>
          <w:p w:rsidR="00866F3F" w:rsidRPr="00555649" w:rsidRDefault="00866F3F" w:rsidP="00555649">
            <w:pPr>
              <w:snapToGrid w:val="0"/>
              <w:rPr>
                <w:rFonts w:ascii="Times New Roman" w:hAnsi="Times New Roman" w:cs="Times New Roman"/>
                <w:color w:val="000000"/>
                <w:sz w:val="20"/>
                <w:lang w:val="en-US"/>
              </w:rPr>
            </w:pPr>
            <w:r w:rsidRPr="00555649">
              <w:rPr>
                <w:rFonts w:ascii="Times New Roman" w:hAnsi="Times New Roman" w:cs="Times New Roman"/>
                <w:color w:val="000000"/>
                <w:sz w:val="20"/>
                <w:lang w:val="en-US"/>
              </w:rPr>
              <w:t>Leonora walked on</w:t>
            </w:r>
            <w:r w:rsidRPr="00555649">
              <w:rPr>
                <w:rFonts w:ascii="Times New Roman" w:hAnsi="Times New Roman" w:cs="Times New Roman"/>
                <w:bCs/>
                <w:color w:val="000000"/>
                <w:sz w:val="20"/>
                <w:lang w:val="en-US"/>
              </w:rPr>
              <w:t>,</w:t>
            </w:r>
            <w:r w:rsidRPr="00555649">
              <w:rPr>
                <w:rFonts w:ascii="Times New Roman" w:hAnsi="Times New Roman" w:cs="Times New Roman"/>
                <w:color w:val="000000"/>
                <w:sz w:val="20"/>
                <w:lang w:val="en-US"/>
              </w:rPr>
              <w:t xml:space="preserve"> her head a little higher than usual.</w:t>
            </w:r>
          </w:p>
          <w:p w:rsidR="00866F3F" w:rsidRPr="00555649" w:rsidRDefault="00866F3F" w:rsidP="00555649">
            <w:pPr>
              <w:rPr>
                <w:rFonts w:ascii="Times New Roman" w:hAnsi="Times New Roman" w:cs="Times New Roman"/>
                <w:iCs/>
                <w:color w:val="000000"/>
                <w:sz w:val="20"/>
              </w:rPr>
            </w:pPr>
            <w:r w:rsidRPr="00555649">
              <w:rPr>
                <w:rFonts w:ascii="Times New Roman" w:hAnsi="Times New Roman" w:cs="Times New Roman"/>
                <w:iCs/>
                <w:color w:val="000000"/>
                <w:sz w:val="20"/>
              </w:rPr>
              <w:t>Леонора пошла, её голова была немного выше, чем обычно.</w:t>
            </w:r>
          </w:p>
        </w:tc>
      </w:tr>
      <w:tr w:rsidR="00866F3F" w:rsidRPr="00555649">
        <w:tc>
          <w:tcPr>
            <w:tcW w:w="4604" w:type="dxa"/>
            <w:tcBorders>
              <w:left w:val="single" w:sz="2" w:space="0" w:color="000000"/>
              <w:bottom w:val="single" w:sz="2" w:space="0" w:color="000000"/>
            </w:tcBorders>
          </w:tcPr>
          <w:p w:rsidR="00866F3F" w:rsidRPr="00555649" w:rsidRDefault="00866F3F" w:rsidP="00555649">
            <w:pPr>
              <w:snapToGrid w:val="0"/>
              <w:rPr>
                <w:rFonts w:ascii="Times New Roman" w:hAnsi="Times New Roman" w:cs="Times New Roman"/>
                <w:color w:val="000000"/>
                <w:sz w:val="20"/>
                <w:lang w:val="en-US"/>
              </w:rPr>
            </w:pPr>
            <w:r w:rsidRPr="00555649">
              <w:rPr>
                <w:rFonts w:ascii="Times New Roman" w:hAnsi="Times New Roman" w:cs="Times New Roman"/>
                <w:color w:val="000000"/>
                <w:sz w:val="20"/>
                <w:lang w:val="en-US"/>
              </w:rPr>
              <w:t>The driver managed to escape from the vehicle before it sank and swam to the river-bank.</w:t>
            </w:r>
          </w:p>
          <w:p w:rsidR="00866F3F" w:rsidRPr="00555649" w:rsidRDefault="00866F3F" w:rsidP="00555649">
            <w:pPr>
              <w:rPr>
                <w:rFonts w:ascii="Times New Roman" w:hAnsi="Times New Roman" w:cs="Times New Roman"/>
                <w:iCs/>
                <w:color w:val="000000"/>
                <w:sz w:val="20"/>
              </w:rPr>
            </w:pPr>
            <w:r w:rsidRPr="00555649">
              <w:rPr>
                <w:rFonts w:ascii="Times New Roman" w:hAnsi="Times New Roman" w:cs="Times New Roman"/>
                <w:iCs/>
                <w:color w:val="000000"/>
                <w:sz w:val="20"/>
              </w:rPr>
              <w:t>Водитель смог спастись из автомобиля до того, как оно затонет и выплывет на берег.</w:t>
            </w:r>
          </w:p>
        </w:tc>
        <w:tc>
          <w:tcPr>
            <w:tcW w:w="5312" w:type="dxa"/>
            <w:tcBorders>
              <w:left w:val="single" w:sz="2" w:space="0" w:color="000000"/>
              <w:bottom w:val="single" w:sz="2" w:space="0" w:color="000000"/>
              <w:right w:val="single" w:sz="2" w:space="0" w:color="000000"/>
            </w:tcBorders>
          </w:tcPr>
          <w:p w:rsidR="00866F3F" w:rsidRPr="00555649" w:rsidRDefault="00866F3F" w:rsidP="00555649">
            <w:pPr>
              <w:snapToGrid w:val="0"/>
              <w:rPr>
                <w:rFonts w:ascii="Times New Roman" w:hAnsi="Times New Roman" w:cs="Times New Roman"/>
                <w:color w:val="000000"/>
                <w:sz w:val="20"/>
                <w:lang w:val="en-US"/>
              </w:rPr>
            </w:pPr>
            <w:r w:rsidRPr="00555649">
              <w:rPr>
                <w:rFonts w:ascii="Times New Roman" w:hAnsi="Times New Roman" w:cs="Times New Roman"/>
                <w:color w:val="000000"/>
                <w:sz w:val="20"/>
                <w:lang w:val="en-US"/>
              </w:rPr>
              <w:t>The driver managed to escape from the vehicle before it sank, and swam to the river-bank.</w:t>
            </w:r>
          </w:p>
          <w:p w:rsidR="00866F3F" w:rsidRPr="00555649" w:rsidRDefault="00866F3F" w:rsidP="00555649">
            <w:pPr>
              <w:rPr>
                <w:rFonts w:ascii="Times New Roman" w:hAnsi="Times New Roman" w:cs="Times New Roman"/>
                <w:iCs/>
                <w:color w:val="000000"/>
                <w:sz w:val="20"/>
              </w:rPr>
            </w:pPr>
            <w:r w:rsidRPr="00555649">
              <w:rPr>
                <w:rFonts w:ascii="Times New Roman" w:hAnsi="Times New Roman" w:cs="Times New Roman"/>
                <w:iCs/>
                <w:color w:val="000000"/>
                <w:sz w:val="20"/>
              </w:rPr>
              <w:t>Водитель смог спастись из автомобиля до того, как оно затонет, и выплыть на берег.</w:t>
            </w:r>
          </w:p>
        </w:tc>
      </w:tr>
      <w:tr w:rsidR="00866F3F" w:rsidRPr="00555649">
        <w:tc>
          <w:tcPr>
            <w:tcW w:w="4604" w:type="dxa"/>
            <w:tcBorders>
              <w:left w:val="single" w:sz="2" w:space="0" w:color="000000"/>
              <w:bottom w:val="single" w:sz="2" w:space="0" w:color="000000"/>
            </w:tcBorders>
          </w:tcPr>
          <w:p w:rsidR="00866F3F" w:rsidRPr="00555649" w:rsidRDefault="00866F3F" w:rsidP="00555649">
            <w:pPr>
              <w:snapToGrid w:val="0"/>
              <w:rPr>
                <w:rFonts w:ascii="Times New Roman" w:hAnsi="Times New Roman" w:cs="Times New Roman"/>
                <w:color w:val="000000"/>
                <w:sz w:val="20"/>
                <w:lang w:val="en-US"/>
              </w:rPr>
            </w:pPr>
            <w:r w:rsidRPr="00555649">
              <w:rPr>
                <w:rFonts w:ascii="Times New Roman" w:hAnsi="Times New Roman" w:cs="Times New Roman"/>
                <w:color w:val="000000"/>
                <w:sz w:val="20"/>
                <w:lang w:val="en-US"/>
              </w:rPr>
              <w:t xml:space="preserve">The </w:t>
            </w:r>
            <w:r w:rsidR="005076B7" w:rsidRPr="00555649">
              <w:rPr>
                <w:rFonts w:ascii="Times New Roman" w:hAnsi="Times New Roman" w:cs="Times New Roman"/>
                <w:color w:val="000000"/>
                <w:sz w:val="20"/>
                <w:lang w:val="en-US"/>
              </w:rPr>
              <w:t>convict said</w:t>
            </w:r>
            <w:r w:rsidRPr="00555649">
              <w:rPr>
                <w:rFonts w:ascii="Times New Roman" w:hAnsi="Times New Roman" w:cs="Times New Roman"/>
                <w:color w:val="000000"/>
                <w:sz w:val="20"/>
                <w:lang w:val="en-US"/>
              </w:rPr>
              <w:t xml:space="preserve"> the judge is mad.</w:t>
            </w:r>
          </w:p>
          <w:p w:rsidR="00866F3F" w:rsidRPr="00555649" w:rsidRDefault="00866F3F" w:rsidP="00555649">
            <w:pPr>
              <w:rPr>
                <w:rFonts w:ascii="Times New Roman" w:hAnsi="Times New Roman" w:cs="Times New Roman"/>
                <w:iCs/>
                <w:color w:val="000000"/>
                <w:sz w:val="20"/>
              </w:rPr>
            </w:pPr>
            <w:r w:rsidRPr="00555649">
              <w:rPr>
                <w:rFonts w:ascii="Times New Roman" w:hAnsi="Times New Roman" w:cs="Times New Roman"/>
                <w:iCs/>
                <w:color w:val="000000"/>
                <w:sz w:val="20"/>
              </w:rPr>
              <w:t>Преступник сказал, что судья сумасшедший.</w:t>
            </w:r>
          </w:p>
        </w:tc>
        <w:tc>
          <w:tcPr>
            <w:tcW w:w="5312" w:type="dxa"/>
            <w:tcBorders>
              <w:left w:val="single" w:sz="2" w:space="0" w:color="000000"/>
              <w:bottom w:val="single" w:sz="2" w:space="0" w:color="000000"/>
              <w:right w:val="single" w:sz="2" w:space="0" w:color="000000"/>
            </w:tcBorders>
          </w:tcPr>
          <w:p w:rsidR="00866F3F" w:rsidRPr="00555649" w:rsidRDefault="00866F3F" w:rsidP="00555649">
            <w:pPr>
              <w:snapToGrid w:val="0"/>
              <w:rPr>
                <w:rFonts w:ascii="Times New Roman" w:hAnsi="Times New Roman" w:cs="Times New Roman"/>
                <w:color w:val="000000"/>
                <w:sz w:val="20"/>
                <w:lang w:val="en-US"/>
              </w:rPr>
            </w:pPr>
            <w:r w:rsidRPr="00555649">
              <w:rPr>
                <w:rFonts w:ascii="Times New Roman" w:hAnsi="Times New Roman" w:cs="Times New Roman"/>
                <w:color w:val="000000"/>
                <w:sz w:val="20"/>
                <w:lang w:val="en-US"/>
              </w:rPr>
              <w:t>The convict, said the judge, is mad.</w:t>
            </w:r>
          </w:p>
          <w:p w:rsidR="00866F3F" w:rsidRPr="00555649" w:rsidRDefault="005076B7" w:rsidP="00555649">
            <w:pPr>
              <w:rPr>
                <w:rFonts w:ascii="Times New Roman" w:hAnsi="Times New Roman" w:cs="Times New Roman"/>
                <w:iCs/>
                <w:color w:val="000000"/>
                <w:sz w:val="20"/>
              </w:rPr>
            </w:pPr>
            <w:r w:rsidRPr="00555649">
              <w:rPr>
                <w:rFonts w:ascii="Times New Roman" w:hAnsi="Times New Roman" w:cs="Times New Roman"/>
                <w:iCs/>
                <w:color w:val="000000"/>
                <w:sz w:val="20"/>
              </w:rPr>
              <w:t>«Преступник», - сказал судья, - «сумасшедший».</w:t>
            </w:r>
          </w:p>
        </w:tc>
      </w:tr>
    </w:tbl>
    <w:p w:rsidR="00866F3F" w:rsidRPr="00555649" w:rsidRDefault="00866F3F" w:rsidP="00555649">
      <w:pPr>
        <w:spacing w:line="360" w:lineRule="auto"/>
        <w:ind w:firstLine="709"/>
        <w:jc w:val="both"/>
        <w:rPr>
          <w:rFonts w:ascii="Times New Roman" w:hAnsi="Times New Roman" w:cs="Times New Roman"/>
          <w:color w:val="000000"/>
          <w:sz w:val="28"/>
          <w:szCs w:val="28"/>
        </w:rPr>
      </w:pPr>
    </w:p>
    <w:p w:rsidR="00866F3F" w:rsidRPr="00555649" w:rsidRDefault="00866F3F" w:rsidP="00555649">
      <w:pPr>
        <w:spacing w:line="360" w:lineRule="auto"/>
        <w:ind w:firstLine="709"/>
        <w:jc w:val="both"/>
        <w:rPr>
          <w:rFonts w:ascii="Times New Roman" w:hAnsi="Times New Roman" w:cs="Times New Roman"/>
          <w:bCs/>
          <w:color w:val="000000"/>
          <w:sz w:val="28"/>
          <w:szCs w:val="28"/>
        </w:rPr>
      </w:pPr>
      <w:r w:rsidRPr="00555649">
        <w:rPr>
          <w:rFonts w:ascii="Times New Roman" w:hAnsi="Times New Roman" w:cs="Times New Roman"/>
          <w:bCs/>
          <w:color w:val="000000"/>
          <w:sz w:val="28"/>
          <w:szCs w:val="28"/>
        </w:rPr>
        <w:t>АПОСТРОФ</w:t>
      </w:r>
    </w:p>
    <w:p w:rsidR="00866F3F" w:rsidRPr="00555649" w:rsidRDefault="00866F3F" w:rsidP="00555649">
      <w:pPr>
        <w:spacing w:line="360" w:lineRule="auto"/>
        <w:ind w:firstLine="709"/>
        <w:jc w:val="both"/>
        <w:rPr>
          <w:rFonts w:ascii="Times New Roman" w:hAnsi="Times New Roman" w:cs="Times New Roman"/>
          <w:sz w:val="28"/>
          <w:szCs w:val="28"/>
        </w:rPr>
      </w:pPr>
      <w:r w:rsidRPr="00555649">
        <w:rPr>
          <w:rFonts w:ascii="Times New Roman" w:hAnsi="Times New Roman" w:cs="Times New Roman"/>
          <w:color w:val="000000"/>
          <w:sz w:val="28"/>
          <w:szCs w:val="28"/>
        </w:rPr>
        <w:t xml:space="preserve">Апостроф - не менее "проблематичный" знак препинания. Впервые апостроф появился в английском языке в </w:t>
      </w:r>
      <w:r w:rsidRPr="00555649">
        <w:rPr>
          <w:rFonts w:ascii="Times New Roman" w:hAnsi="Times New Roman" w:cs="Times New Roman"/>
          <w:color w:val="000000"/>
          <w:sz w:val="28"/>
          <w:szCs w:val="28"/>
          <w:lang w:val="en-US"/>
        </w:rPr>
        <w:t>XVI</w:t>
      </w:r>
      <w:r w:rsidRPr="00555649">
        <w:rPr>
          <w:rFonts w:ascii="Times New Roman" w:hAnsi="Times New Roman" w:cs="Times New Roman"/>
          <w:color w:val="000000"/>
          <w:sz w:val="28"/>
          <w:szCs w:val="28"/>
        </w:rPr>
        <w:t xml:space="preserve"> веке. В переводе с греческого "апостроф" обозначает "увернуться". В классических текстах апостроф обозначал пропущенные буквы, как </w:t>
      </w:r>
      <w:r w:rsidRPr="00555649">
        <w:rPr>
          <w:rFonts w:ascii="Times New Roman" w:hAnsi="Times New Roman" w:cs="Times New Roman"/>
          <w:iCs/>
          <w:sz w:val="28"/>
          <w:szCs w:val="28"/>
          <w:lang w:val="en-US"/>
        </w:rPr>
        <w:t>t</w:t>
      </w:r>
      <w:r w:rsidRPr="00555649">
        <w:rPr>
          <w:rFonts w:ascii="Times New Roman" w:hAnsi="Times New Roman" w:cs="Times New Roman"/>
          <w:iCs/>
          <w:sz w:val="28"/>
          <w:szCs w:val="28"/>
        </w:rPr>
        <w:t>'</w:t>
      </w:r>
      <w:r w:rsidRPr="00555649">
        <w:rPr>
          <w:rFonts w:ascii="Times New Roman" w:hAnsi="Times New Roman" w:cs="Times New Roman"/>
          <w:iCs/>
          <w:sz w:val="28"/>
          <w:szCs w:val="28"/>
          <w:lang w:val="en-US"/>
        </w:rPr>
        <w:t>cius</w:t>
      </w:r>
      <w:r w:rsidRPr="00555649">
        <w:rPr>
          <w:rFonts w:ascii="Times New Roman" w:hAnsi="Times New Roman" w:cs="Times New Roman"/>
          <w:sz w:val="28"/>
          <w:szCs w:val="28"/>
        </w:rPr>
        <w:t xml:space="preserve"> </w:t>
      </w:r>
      <w:r w:rsidRPr="00555649">
        <w:rPr>
          <w:rFonts w:ascii="Times New Roman" w:hAnsi="Times New Roman" w:cs="Times New Roman"/>
          <w:sz w:val="28"/>
          <w:szCs w:val="28"/>
          <w:lang w:val="en-US"/>
        </w:rPr>
        <w:t>for</w:t>
      </w:r>
      <w:r w:rsidRPr="00555649">
        <w:rPr>
          <w:rFonts w:ascii="Times New Roman" w:hAnsi="Times New Roman" w:cs="Times New Roman"/>
          <w:sz w:val="28"/>
          <w:szCs w:val="28"/>
        </w:rPr>
        <w:t xml:space="preserve"> "</w:t>
      </w:r>
      <w:r w:rsidRPr="00555649">
        <w:rPr>
          <w:rFonts w:ascii="Times New Roman" w:hAnsi="Times New Roman" w:cs="Times New Roman"/>
          <w:iCs/>
          <w:sz w:val="28"/>
          <w:szCs w:val="28"/>
          <w:lang w:val="en-US"/>
        </w:rPr>
        <w:t>tertius</w:t>
      </w:r>
      <w:r w:rsidRPr="00555649">
        <w:rPr>
          <w:rFonts w:ascii="Times New Roman" w:hAnsi="Times New Roman" w:cs="Times New Roman"/>
          <w:sz w:val="28"/>
          <w:szCs w:val="28"/>
        </w:rPr>
        <w:t xml:space="preserve">". В </w:t>
      </w:r>
      <w:r w:rsidRPr="00555649">
        <w:rPr>
          <w:rFonts w:ascii="Times New Roman" w:hAnsi="Times New Roman" w:cs="Times New Roman"/>
          <w:sz w:val="28"/>
          <w:szCs w:val="28"/>
          <w:lang w:val="en-US"/>
        </w:rPr>
        <w:t>XVII</w:t>
      </w:r>
      <w:r w:rsidRPr="00555649">
        <w:rPr>
          <w:rFonts w:ascii="Times New Roman" w:hAnsi="Times New Roman" w:cs="Times New Roman"/>
          <w:sz w:val="28"/>
          <w:szCs w:val="28"/>
        </w:rPr>
        <w:t xml:space="preserve"> веке апостроф стал ставиться перед "</w:t>
      </w:r>
      <w:r w:rsidRPr="00555649">
        <w:rPr>
          <w:rFonts w:ascii="Times New Roman" w:hAnsi="Times New Roman" w:cs="Times New Roman"/>
          <w:sz w:val="28"/>
          <w:szCs w:val="28"/>
          <w:lang w:val="en-US"/>
        </w:rPr>
        <w:t>s</w:t>
      </w:r>
      <w:r w:rsidRPr="00555649">
        <w:rPr>
          <w:rFonts w:ascii="Times New Roman" w:hAnsi="Times New Roman" w:cs="Times New Roman"/>
          <w:sz w:val="28"/>
          <w:szCs w:val="28"/>
        </w:rPr>
        <w:t>" в притяжательных существительных единственного числа, которым что-то принадлежит: "</w:t>
      </w:r>
      <w:r w:rsidRPr="00555649">
        <w:rPr>
          <w:rFonts w:ascii="Times New Roman" w:hAnsi="Times New Roman" w:cs="Times New Roman"/>
          <w:iCs/>
          <w:sz w:val="28"/>
          <w:szCs w:val="28"/>
          <w:lang w:val="en-US"/>
        </w:rPr>
        <w:t>the</w:t>
      </w:r>
      <w:r w:rsidRPr="00555649">
        <w:rPr>
          <w:rFonts w:ascii="Times New Roman" w:hAnsi="Times New Roman" w:cs="Times New Roman"/>
          <w:iCs/>
          <w:sz w:val="28"/>
          <w:szCs w:val="28"/>
        </w:rPr>
        <w:t xml:space="preserve"> </w:t>
      </w:r>
      <w:r w:rsidRPr="00555649">
        <w:rPr>
          <w:rFonts w:ascii="Times New Roman" w:hAnsi="Times New Roman" w:cs="Times New Roman"/>
          <w:iCs/>
          <w:sz w:val="28"/>
          <w:szCs w:val="28"/>
          <w:lang w:val="en-US"/>
        </w:rPr>
        <w:t>girl</w:t>
      </w:r>
      <w:r w:rsidRPr="00555649">
        <w:rPr>
          <w:rFonts w:ascii="Times New Roman" w:hAnsi="Times New Roman" w:cs="Times New Roman"/>
          <w:iCs/>
          <w:sz w:val="28"/>
          <w:szCs w:val="28"/>
        </w:rPr>
        <w:t>'</w:t>
      </w:r>
      <w:r w:rsidRPr="00555649">
        <w:rPr>
          <w:rFonts w:ascii="Times New Roman" w:hAnsi="Times New Roman" w:cs="Times New Roman"/>
          <w:iCs/>
          <w:sz w:val="28"/>
          <w:szCs w:val="28"/>
          <w:lang w:val="en-US"/>
        </w:rPr>
        <w:t>s</w:t>
      </w:r>
      <w:r w:rsidRPr="00555649">
        <w:rPr>
          <w:rFonts w:ascii="Times New Roman" w:hAnsi="Times New Roman" w:cs="Times New Roman"/>
          <w:iCs/>
          <w:sz w:val="28"/>
          <w:szCs w:val="28"/>
        </w:rPr>
        <w:t xml:space="preserve"> </w:t>
      </w:r>
      <w:r w:rsidRPr="00555649">
        <w:rPr>
          <w:rFonts w:ascii="Times New Roman" w:hAnsi="Times New Roman" w:cs="Times New Roman"/>
          <w:iCs/>
          <w:sz w:val="28"/>
          <w:szCs w:val="28"/>
          <w:lang w:val="en-US"/>
        </w:rPr>
        <w:t>dress</w:t>
      </w:r>
      <w:r w:rsidRPr="00555649">
        <w:rPr>
          <w:rFonts w:ascii="Times New Roman" w:hAnsi="Times New Roman" w:cs="Times New Roman"/>
          <w:iCs/>
          <w:sz w:val="28"/>
          <w:szCs w:val="28"/>
        </w:rPr>
        <w:t>"</w:t>
      </w:r>
      <w:r w:rsidRPr="00555649">
        <w:rPr>
          <w:rFonts w:ascii="Times New Roman" w:hAnsi="Times New Roman" w:cs="Times New Roman"/>
          <w:sz w:val="28"/>
          <w:szCs w:val="28"/>
        </w:rPr>
        <w:t xml:space="preserve">. В </w:t>
      </w:r>
      <w:r w:rsidRPr="00555649">
        <w:rPr>
          <w:rFonts w:ascii="Times New Roman" w:hAnsi="Times New Roman" w:cs="Times New Roman"/>
          <w:sz w:val="28"/>
          <w:szCs w:val="28"/>
          <w:lang w:val="en-US"/>
        </w:rPr>
        <w:t>XVIII</w:t>
      </w:r>
      <w:r w:rsidRPr="00555649">
        <w:rPr>
          <w:rFonts w:ascii="Times New Roman" w:hAnsi="Times New Roman" w:cs="Times New Roman"/>
          <w:sz w:val="28"/>
          <w:szCs w:val="28"/>
        </w:rPr>
        <w:t xml:space="preserve"> веке апостроф начал использоваться после "</w:t>
      </w:r>
      <w:r w:rsidRPr="00555649">
        <w:rPr>
          <w:rFonts w:ascii="Times New Roman" w:hAnsi="Times New Roman" w:cs="Times New Roman"/>
          <w:sz w:val="28"/>
          <w:szCs w:val="28"/>
          <w:lang w:val="en-US"/>
        </w:rPr>
        <w:t>s</w:t>
      </w:r>
      <w:r w:rsidRPr="00555649">
        <w:rPr>
          <w:rFonts w:ascii="Times New Roman" w:hAnsi="Times New Roman" w:cs="Times New Roman"/>
          <w:sz w:val="28"/>
          <w:szCs w:val="28"/>
        </w:rPr>
        <w:t xml:space="preserve">" в притяжательных существительных множественного числа: </w:t>
      </w:r>
      <w:r w:rsidRPr="00555649">
        <w:rPr>
          <w:rFonts w:ascii="Times New Roman" w:hAnsi="Times New Roman" w:cs="Times New Roman"/>
          <w:iCs/>
          <w:sz w:val="28"/>
          <w:szCs w:val="28"/>
        </w:rPr>
        <w:t>"</w:t>
      </w:r>
      <w:r w:rsidRPr="00555649">
        <w:rPr>
          <w:rFonts w:ascii="Times New Roman" w:hAnsi="Times New Roman" w:cs="Times New Roman"/>
          <w:iCs/>
          <w:sz w:val="28"/>
          <w:szCs w:val="28"/>
          <w:lang w:val="en-US"/>
        </w:rPr>
        <w:t>the</w:t>
      </w:r>
      <w:r w:rsidRPr="00555649">
        <w:rPr>
          <w:rFonts w:ascii="Times New Roman" w:hAnsi="Times New Roman" w:cs="Times New Roman"/>
          <w:iCs/>
          <w:sz w:val="28"/>
          <w:szCs w:val="28"/>
        </w:rPr>
        <w:t xml:space="preserve"> </w:t>
      </w:r>
      <w:r w:rsidRPr="00555649">
        <w:rPr>
          <w:rFonts w:ascii="Times New Roman" w:hAnsi="Times New Roman" w:cs="Times New Roman"/>
          <w:iCs/>
          <w:sz w:val="28"/>
          <w:szCs w:val="28"/>
          <w:lang w:val="en-US"/>
        </w:rPr>
        <w:t>girls</w:t>
      </w:r>
      <w:r w:rsidRPr="00555649">
        <w:rPr>
          <w:rFonts w:ascii="Times New Roman" w:hAnsi="Times New Roman" w:cs="Times New Roman"/>
          <w:iCs/>
          <w:sz w:val="28"/>
          <w:szCs w:val="28"/>
        </w:rPr>
        <w:t xml:space="preserve">' </w:t>
      </w:r>
      <w:r w:rsidRPr="00555649">
        <w:rPr>
          <w:rFonts w:ascii="Times New Roman" w:hAnsi="Times New Roman" w:cs="Times New Roman"/>
          <w:iCs/>
          <w:sz w:val="28"/>
          <w:szCs w:val="28"/>
          <w:lang w:val="en-US"/>
        </w:rPr>
        <w:t>dresses</w:t>
      </w:r>
      <w:r w:rsidRPr="00555649">
        <w:rPr>
          <w:rFonts w:ascii="Times New Roman" w:hAnsi="Times New Roman" w:cs="Times New Roman"/>
          <w:iCs/>
          <w:sz w:val="28"/>
          <w:szCs w:val="28"/>
        </w:rPr>
        <w:t>"</w:t>
      </w:r>
      <w:r w:rsidRPr="00555649">
        <w:rPr>
          <w:rFonts w:ascii="Times New Roman" w:hAnsi="Times New Roman" w:cs="Times New Roman"/>
          <w:sz w:val="28"/>
          <w:szCs w:val="28"/>
        </w:rPr>
        <w:t xml:space="preserve">. </w:t>
      </w:r>
    </w:p>
    <w:p w:rsidR="00866F3F" w:rsidRPr="00555649" w:rsidRDefault="00866F3F" w:rsidP="00555649">
      <w:pPr>
        <w:spacing w:line="360" w:lineRule="auto"/>
        <w:ind w:firstLine="709"/>
        <w:jc w:val="both"/>
        <w:rPr>
          <w:rFonts w:ascii="Times New Roman" w:hAnsi="Times New Roman" w:cs="Times New Roman"/>
          <w:sz w:val="28"/>
          <w:szCs w:val="28"/>
        </w:rPr>
      </w:pPr>
      <w:r w:rsidRPr="00555649">
        <w:rPr>
          <w:rFonts w:ascii="Times New Roman" w:hAnsi="Times New Roman" w:cs="Times New Roman"/>
          <w:sz w:val="28"/>
          <w:szCs w:val="28"/>
        </w:rPr>
        <w:t>Главная проблема апострофа заключается в том, что люди часто употребляют его там, где вздумается. Чтобы избежать ошибок, связанных с апострофом, необходимо помнить его основные функции.</w:t>
      </w:r>
    </w:p>
    <w:p w:rsidR="00866F3F" w:rsidRPr="00555649" w:rsidRDefault="00866F3F" w:rsidP="00555649">
      <w:pPr>
        <w:spacing w:line="360" w:lineRule="auto"/>
        <w:ind w:firstLine="709"/>
        <w:jc w:val="both"/>
        <w:rPr>
          <w:rFonts w:ascii="Times New Roman" w:hAnsi="Times New Roman" w:cs="Times New Roman"/>
          <w:bCs/>
          <w:sz w:val="28"/>
          <w:szCs w:val="28"/>
        </w:rPr>
      </w:pPr>
      <w:r w:rsidRPr="00555649">
        <w:rPr>
          <w:rFonts w:ascii="Times New Roman" w:hAnsi="Times New Roman" w:cs="Times New Roman"/>
          <w:bCs/>
          <w:sz w:val="28"/>
          <w:szCs w:val="28"/>
        </w:rPr>
        <w:t>1. Указывает на притяжательные существительные:</w:t>
      </w:r>
    </w:p>
    <w:p w:rsidR="00866F3F" w:rsidRPr="00555649" w:rsidRDefault="00866F3F" w:rsidP="00555649">
      <w:pPr>
        <w:spacing w:line="360" w:lineRule="auto"/>
        <w:ind w:firstLine="709"/>
        <w:jc w:val="both"/>
        <w:rPr>
          <w:rFonts w:ascii="Times New Roman" w:hAnsi="Times New Roman" w:cs="Times New Roman"/>
          <w:iCs/>
          <w:sz w:val="28"/>
          <w:szCs w:val="28"/>
        </w:rPr>
      </w:pPr>
      <w:r w:rsidRPr="00555649">
        <w:rPr>
          <w:rFonts w:ascii="Times New Roman" w:hAnsi="Times New Roman" w:cs="Times New Roman"/>
          <w:iCs/>
          <w:sz w:val="28"/>
          <w:szCs w:val="28"/>
          <w:lang w:val="en-US"/>
        </w:rPr>
        <w:t>The</w:t>
      </w:r>
      <w:r w:rsidRPr="00555649">
        <w:rPr>
          <w:rFonts w:ascii="Times New Roman" w:hAnsi="Times New Roman" w:cs="Times New Roman"/>
          <w:iCs/>
          <w:sz w:val="28"/>
          <w:szCs w:val="28"/>
        </w:rPr>
        <w:t xml:space="preserve"> </w:t>
      </w:r>
      <w:r w:rsidRPr="00555649">
        <w:rPr>
          <w:rFonts w:ascii="Times New Roman" w:hAnsi="Times New Roman" w:cs="Times New Roman"/>
          <w:iCs/>
          <w:sz w:val="28"/>
          <w:szCs w:val="28"/>
          <w:lang w:val="en-US"/>
        </w:rPr>
        <w:t>boy</w:t>
      </w:r>
      <w:r w:rsidRPr="00555649">
        <w:rPr>
          <w:rFonts w:ascii="Times New Roman" w:hAnsi="Times New Roman" w:cs="Times New Roman"/>
          <w:bCs/>
          <w:iCs/>
          <w:sz w:val="28"/>
          <w:szCs w:val="28"/>
        </w:rPr>
        <w:t>'</w:t>
      </w:r>
      <w:r w:rsidRPr="00555649">
        <w:rPr>
          <w:rFonts w:ascii="Times New Roman" w:hAnsi="Times New Roman" w:cs="Times New Roman"/>
          <w:bCs/>
          <w:iCs/>
          <w:sz w:val="28"/>
          <w:szCs w:val="28"/>
          <w:lang w:val="en-US"/>
        </w:rPr>
        <w:t>s</w:t>
      </w:r>
      <w:r w:rsidRPr="00555649">
        <w:rPr>
          <w:rFonts w:ascii="Times New Roman" w:hAnsi="Times New Roman" w:cs="Times New Roman"/>
          <w:iCs/>
          <w:sz w:val="28"/>
          <w:szCs w:val="28"/>
        </w:rPr>
        <w:t xml:space="preserve"> </w:t>
      </w:r>
      <w:r w:rsidRPr="00555649">
        <w:rPr>
          <w:rFonts w:ascii="Times New Roman" w:hAnsi="Times New Roman" w:cs="Times New Roman"/>
          <w:iCs/>
          <w:sz w:val="28"/>
          <w:szCs w:val="28"/>
          <w:lang w:val="en-US"/>
        </w:rPr>
        <w:t>hat</w:t>
      </w:r>
      <w:r w:rsidRPr="00555649">
        <w:rPr>
          <w:rFonts w:ascii="Times New Roman" w:hAnsi="Times New Roman" w:cs="Times New Roman"/>
          <w:iCs/>
          <w:sz w:val="28"/>
          <w:szCs w:val="28"/>
        </w:rPr>
        <w:t>.</w:t>
      </w:r>
    </w:p>
    <w:p w:rsidR="00866F3F" w:rsidRPr="00555649" w:rsidRDefault="00866F3F" w:rsidP="00555649">
      <w:pPr>
        <w:spacing w:line="360" w:lineRule="auto"/>
        <w:ind w:firstLine="709"/>
        <w:jc w:val="both"/>
        <w:rPr>
          <w:rFonts w:ascii="Times New Roman" w:hAnsi="Times New Roman" w:cs="Times New Roman"/>
          <w:iCs/>
          <w:sz w:val="28"/>
          <w:szCs w:val="28"/>
          <w:lang w:val="en-US"/>
        </w:rPr>
      </w:pPr>
      <w:r w:rsidRPr="00555649">
        <w:rPr>
          <w:rFonts w:ascii="Times New Roman" w:hAnsi="Times New Roman" w:cs="Times New Roman"/>
          <w:iCs/>
          <w:sz w:val="28"/>
          <w:szCs w:val="28"/>
          <w:lang w:val="en-US"/>
        </w:rPr>
        <w:t>The First Lord of the Admiralty</w:t>
      </w:r>
      <w:r w:rsidRPr="00555649">
        <w:rPr>
          <w:rFonts w:ascii="Times New Roman" w:hAnsi="Times New Roman" w:cs="Times New Roman"/>
          <w:bCs/>
          <w:iCs/>
          <w:sz w:val="28"/>
          <w:szCs w:val="28"/>
          <w:lang w:val="en-US"/>
        </w:rPr>
        <w:t>'s</w:t>
      </w:r>
      <w:r w:rsidRPr="00555649">
        <w:rPr>
          <w:rFonts w:ascii="Times New Roman" w:hAnsi="Times New Roman" w:cs="Times New Roman"/>
          <w:iCs/>
          <w:sz w:val="28"/>
          <w:szCs w:val="28"/>
          <w:lang w:val="en-US"/>
        </w:rPr>
        <w:t xml:space="preserve"> rather smart front door.</w:t>
      </w:r>
    </w:p>
    <w:p w:rsidR="00866F3F" w:rsidRPr="00555649" w:rsidRDefault="00866F3F" w:rsidP="00555649">
      <w:pPr>
        <w:spacing w:line="360" w:lineRule="auto"/>
        <w:ind w:firstLine="709"/>
        <w:jc w:val="both"/>
        <w:rPr>
          <w:rFonts w:ascii="Times New Roman" w:hAnsi="Times New Roman" w:cs="Times New Roman"/>
          <w:sz w:val="28"/>
          <w:szCs w:val="28"/>
        </w:rPr>
      </w:pPr>
      <w:r w:rsidRPr="00555649">
        <w:rPr>
          <w:rFonts w:ascii="Times New Roman" w:hAnsi="Times New Roman" w:cs="Times New Roman"/>
          <w:sz w:val="28"/>
          <w:szCs w:val="28"/>
        </w:rPr>
        <w:t>Казалось бы, очень просто, однако стоит помнить, в притяжательных существительных множественного числа, не оканчивающихся на "</w:t>
      </w:r>
      <w:r w:rsidRPr="00555649">
        <w:rPr>
          <w:rFonts w:ascii="Times New Roman" w:hAnsi="Times New Roman" w:cs="Times New Roman"/>
          <w:sz w:val="28"/>
          <w:szCs w:val="28"/>
          <w:lang w:val="en-US"/>
        </w:rPr>
        <w:t>s</w:t>
      </w:r>
      <w:r w:rsidRPr="00555649">
        <w:rPr>
          <w:rFonts w:ascii="Times New Roman" w:hAnsi="Times New Roman" w:cs="Times New Roman"/>
          <w:sz w:val="28"/>
          <w:szCs w:val="28"/>
        </w:rPr>
        <w:t>" следует употребить апостроф в следующем варианте:</w:t>
      </w:r>
    </w:p>
    <w:p w:rsidR="00866F3F" w:rsidRPr="00555649" w:rsidRDefault="00866F3F" w:rsidP="00555649">
      <w:pPr>
        <w:spacing w:line="360" w:lineRule="auto"/>
        <w:ind w:firstLine="709"/>
        <w:jc w:val="both"/>
        <w:rPr>
          <w:rFonts w:ascii="Times New Roman" w:hAnsi="Times New Roman" w:cs="Times New Roman"/>
          <w:iCs/>
          <w:sz w:val="28"/>
          <w:szCs w:val="28"/>
          <w:lang w:val="en-US"/>
        </w:rPr>
      </w:pPr>
      <w:r w:rsidRPr="00555649">
        <w:rPr>
          <w:rFonts w:ascii="Times New Roman" w:hAnsi="Times New Roman" w:cs="Times New Roman"/>
          <w:iCs/>
          <w:sz w:val="28"/>
          <w:szCs w:val="28"/>
          <w:lang w:val="en-US"/>
        </w:rPr>
        <w:t>The childre</w:t>
      </w:r>
      <w:r w:rsidRPr="00555649">
        <w:rPr>
          <w:rFonts w:ascii="Times New Roman" w:hAnsi="Times New Roman" w:cs="Times New Roman"/>
          <w:bCs/>
          <w:iCs/>
          <w:sz w:val="28"/>
          <w:szCs w:val="28"/>
          <w:lang w:val="en-US"/>
        </w:rPr>
        <w:t>n's</w:t>
      </w:r>
      <w:r w:rsidRPr="00555649">
        <w:rPr>
          <w:rFonts w:ascii="Times New Roman" w:hAnsi="Times New Roman" w:cs="Times New Roman"/>
          <w:iCs/>
          <w:sz w:val="28"/>
          <w:szCs w:val="28"/>
          <w:lang w:val="en-US"/>
        </w:rPr>
        <w:t xml:space="preserve"> playground</w:t>
      </w:r>
    </w:p>
    <w:p w:rsidR="00866F3F" w:rsidRPr="00555649" w:rsidRDefault="00866F3F" w:rsidP="00555649">
      <w:pPr>
        <w:spacing w:line="360" w:lineRule="auto"/>
        <w:ind w:firstLine="709"/>
        <w:jc w:val="both"/>
        <w:rPr>
          <w:rFonts w:ascii="Times New Roman" w:hAnsi="Times New Roman" w:cs="Times New Roman"/>
          <w:iCs/>
          <w:sz w:val="28"/>
          <w:szCs w:val="28"/>
          <w:lang w:val="en-US"/>
        </w:rPr>
      </w:pPr>
      <w:r w:rsidRPr="00555649">
        <w:rPr>
          <w:rFonts w:ascii="Times New Roman" w:hAnsi="Times New Roman" w:cs="Times New Roman"/>
          <w:iCs/>
          <w:sz w:val="28"/>
          <w:szCs w:val="28"/>
          <w:lang w:val="en-US"/>
        </w:rPr>
        <w:t>The wome</w:t>
      </w:r>
      <w:r w:rsidRPr="00555649">
        <w:rPr>
          <w:rFonts w:ascii="Times New Roman" w:hAnsi="Times New Roman" w:cs="Times New Roman"/>
          <w:bCs/>
          <w:iCs/>
          <w:sz w:val="28"/>
          <w:szCs w:val="28"/>
          <w:lang w:val="en-US"/>
        </w:rPr>
        <w:t>n's</w:t>
      </w:r>
      <w:r w:rsidRPr="00555649">
        <w:rPr>
          <w:rFonts w:ascii="Times New Roman" w:hAnsi="Times New Roman" w:cs="Times New Roman"/>
          <w:iCs/>
          <w:sz w:val="28"/>
          <w:szCs w:val="28"/>
          <w:lang w:val="en-US"/>
        </w:rPr>
        <w:t xml:space="preserve"> movement</w:t>
      </w:r>
    </w:p>
    <w:p w:rsidR="00866F3F" w:rsidRPr="00555649" w:rsidRDefault="00866F3F" w:rsidP="00555649">
      <w:pPr>
        <w:spacing w:line="360" w:lineRule="auto"/>
        <w:ind w:firstLine="709"/>
        <w:jc w:val="both"/>
        <w:rPr>
          <w:rFonts w:ascii="Times New Roman" w:hAnsi="Times New Roman" w:cs="Times New Roman"/>
          <w:sz w:val="28"/>
          <w:szCs w:val="28"/>
        </w:rPr>
      </w:pPr>
      <w:r w:rsidRPr="00555649">
        <w:rPr>
          <w:rFonts w:ascii="Times New Roman" w:hAnsi="Times New Roman" w:cs="Times New Roman"/>
          <w:sz w:val="28"/>
          <w:szCs w:val="28"/>
        </w:rPr>
        <w:t>Ещё надо отметить, что в существительных множественного числа, оканчивающихся на "</w:t>
      </w:r>
      <w:r w:rsidRPr="00555649">
        <w:rPr>
          <w:rFonts w:ascii="Times New Roman" w:hAnsi="Times New Roman" w:cs="Times New Roman"/>
          <w:sz w:val="28"/>
          <w:szCs w:val="28"/>
          <w:lang w:val="en-US"/>
        </w:rPr>
        <w:t>s</w:t>
      </w:r>
      <w:r w:rsidRPr="00555649">
        <w:rPr>
          <w:rFonts w:ascii="Times New Roman" w:hAnsi="Times New Roman" w:cs="Times New Roman"/>
          <w:sz w:val="28"/>
          <w:szCs w:val="28"/>
        </w:rPr>
        <w:t>" апостроф следует употребить в самом конце слова.</w:t>
      </w:r>
    </w:p>
    <w:p w:rsidR="00866F3F" w:rsidRPr="00555649" w:rsidRDefault="00866F3F" w:rsidP="00555649">
      <w:pPr>
        <w:spacing w:line="360" w:lineRule="auto"/>
        <w:ind w:firstLine="709"/>
        <w:jc w:val="both"/>
        <w:rPr>
          <w:rFonts w:ascii="Times New Roman" w:hAnsi="Times New Roman" w:cs="Times New Roman"/>
          <w:iCs/>
          <w:sz w:val="28"/>
          <w:szCs w:val="28"/>
        </w:rPr>
      </w:pPr>
      <w:r w:rsidRPr="00555649">
        <w:rPr>
          <w:rFonts w:ascii="Times New Roman" w:hAnsi="Times New Roman" w:cs="Times New Roman"/>
          <w:iCs/>
          <w:sz w:val="28"/>
          <w:szCs w:val="28"/>
          <w:lang w:val="en-US"/>
        </w:rPr>
        <w:t>The</w:t>
      </w:r>
      <w:r w:rsidRPr="00555649">
        <w:rPr>
          <w:rFonts w:ascii="Times New Roman" w:hAnsi="Times New Roman" w:cs="Times New Roman"/>
          <w:iCs/>
          <w:sz w:val="28"/>
          <w:szCs w:val="28"/>
        </w:rPr>
        <w:t xml:space="preserve"> </w:t>
      </w:r>
      <w:r w:rsidRPr="00555649">
        <w:rPr>
          <w:rFonts w:ascii="Times New Roman" w:hAnsi="Times New Roman" w:cs="Times New Roman"/>
          <w:iCs/>
          <w:sz w:val="28"/>
          <w:szCs w:val="28"/>
          <w:lang w:val="en-US"/>
        </w:rPr>
        <w:t>boy</w:t>
      </w:r>
      <w:r w:rsidRPr="00555649">
        <w:rPr>
          <w:rFonts w:ascii="Times New Roman" w:hAnsi="Times New Roman" w:cs="Times New Roman"/>
          <w:bCs/>
          <w:iCs/>
          <w:sz w:val="28"/>
          <w:szCs w:val="28"/>
          <w:lang w:val="en-US"/>
        </w:rPr>
        <w:t>s</w:t>
      </w:r>
      <w:r w:rsidRPr="00555649">
        <w:rPr>
          <w:rFonts w:ascii="Times New Roman" w:hAnsi="Times New Roman" w:cs="Times New Roman"/>
          <w:bCs/>
          <w:iCs/>
          <w:sz w:val="28"/>
          <w:szCs w:val="28"/>
        </w:rPr>
        <w:t xml:space="preserve">' </w:t>
      </w:r>
      <w:r w:rsidRPr="00555649">
        <w:rPr>
          <w:rFonts w:ascii="Times New Roman" w:hAnsi="Times New Roman" w:cs="Times New Roman"/>
          <w:iCs/>
          <w:sz w:val="28"/>
          <w:szCs w:val="28"/>
          <w:lang w:val="en-US"/>
        </w:rPr>
        <w:t>hats</w:t>
      </w:r>
      <w:r w:rsidRPr="00555649">
        <w:rPr>
          <w:rFonts w:ascii="Times New Roman" w:hAnsi="Times New Roman" w:cs="Times New Roman"/>
          <w:iCs/>
          <w:sz w:val="28"/>
          <w:szCs w:val="28"/>
        </w:rPr>
        <w:t xml:space="preserve"> (больше, чем один мальчик)</w:t>
      </w:r>
    </w:p>
    <w:p w:rsidR="00866F3F" w:rsidRPr="00555649" w:rsidRDefault="00866F3F" w:rsidP="00555649">
      <w:pPr>
        <w:spacing w:line="360" w:lineRule="auto"/>
        <w:ind w:firstLine="709"/>
        <w:jc w:val="both"/>
        <w:rPr>
          <w:rFonts w:ascii="Times New Roman" w:hAnsi="Times New Roman" w:cs="Times New Roman"/>
          <w:iCs/>
          <w:sz w:val="28"/>
          <w:szCs w:val="28"/>
        </w:rPr>
      </w:pPr>
      <w:r w:rsidRPr="00555649">
        <w:rPr>
          <w:rFonts w:ascii="Times New Roman" w:hAnsi="Times New Roman" w:cs="Times New Roman"/>
          <w:iCs/>
          <w:sz w:val="28"/>
          <w:szCs w:val="28"/>
          <w:lang w:val="en-US"/>
        </w:rPr>
        <w:t>The</w:t>
      </w:r>
      <w:r w:rsidRPr="00555649">
        <w:rPr>
          <w:rFonts w:ascii="Times New Roman" w:hAnsi="Times New Roman" w:cs="Times New Roman"/>
          <w:iCs/>
          <w:sz w:val="28"/>
          <w:szCs w:val="28"/>
        </w:rPr>
        <w:t xml:space="preserve"> </w:t>
      </w:r>
      <w:r w:rsidRPr="00555649">
        <w:rPr>
          <w:rFonts w:ascii="Times New Roman" w:hAnsi="Times New Roman" w:cs="Times New Roman"/>
          <w:iCs/>
          <w:sz w:val="28"/>
          <w:szCs w:val="28"/>
          <w:lang w:val="en-US"/>
        </w:rPr>
        <w:t>babie</w:t>
      </w:r>
      <w:r w:rsidRPr="00555649">
        <w:rPr>
          <w:rFonts w:ascii="Times New Roman" w:hAnsi="Times New Roman" w:cs="Times New Roman"/>
          <w:bCs/>
          <w:iCs/>
          <w:sz w:val="28"/>
          <w:szCs w:val="28"/>
          <w:lang w:val="en-US"/>
        </w:rPr>
        <w:t>s</w:t>
      </w:r>
      <w:r w:rsidRPr="00555649">
        <w:rPr>
          <w:rFonts w:ascii="Times New Roman" w:hAnsi="Times New Roman" w:cs="Times New Roman"/>
          <w:bCs/>
          <w:iCs/>
          <w:sz w:val="28"/>
          <w:szCs w:val="28"/>
        </w:rPr>
        <w:t>'</w:t>
      </w:r>
      <w:r w:rsidRPr="00555649">
        <w:rPr>
          <w:rFonts w:ascii="Times New Roman" w:hAnsi="Times New Roman" w:cs="Times New Roman"/>
          <w:iCs/>
          <w:sz w:val="28"/>
          <w:szCs w:val="28"/>
        </w:rPr>
        <w:t xml:space="preserve"> </w:t>
      </w:r>
      <w:r w:rsidRPr="00555649">
        <w:rPr>
          <w:rFonts w:ascii="Times New Roman" w:hAnsi="Times New Roman" w:cs="Times New Roman"/>
          <w:iCs/>
          <w:sz w:val="28"/>
          <w:szCs w:val="28"/>
          <w:lang w:val="en-US"/>
        </w:rPr>
        <w:t>bibs</w:t>
      </w:r>
    </w:p>
    <w:p w:rsidR="00866F3F" w:rsidRPr="00555649" w:rsidRDefault="00866F3F" w:rsidP="00555649">
      <w:pPr>
        <w:spacing w:line="360" w:lineRule="auto"/>
        <w:ind w:firstLine="709"/>
        <w:jc w:val="both"/>
        <w:rPr>
          <w:rFonts w:ascii="Times New Roman" w:hAnsi="Times New Roman" w:cs="Times New Roman"/>
          <w:sz w:val="28"/>
          <w:szCs w:val="28"/>
        </w:rPr>
      </w:pPr>
      <w:r w:rsidRPr="00555649">
        <w:rPr>
          <w:rFonts w:ascii="Times New Roman" w:hAnsi="Times New Roman" w:cs="Times New Roman"/>
          <w:sz w:val="28"/>
          <w:szCs w:val="28"/>
        </w:rPr>
        <w:t>Это правило легко запомнить, однако и здесь можно встретить проблемы. Линн Трасс приводит забавный пример. Почему на "Гигантскую детскую игровую площадку" ("</w:t>
      </w:r>
      <w:r w:rsidRPr="00555649">
        <w:rPr>
          <w:rFonts w:ascii="Times New Roman" w:hAnsi="Times New Roman" w:cs="Times New Roman"/>
          <w:iCs/>
          <w:sz w:val="28"/>
          <w:szCs w:val="28"/>
          <w:lang w:val="en-US"/>
        </w:rPr>
        <w:t>Giant</w:t>
      </w:r>
      <w:r w:rsidRPr="00555649">
        <w:rPr>
          <w:rFonts w:ascii="Times New Roman" w:hAnsi="Times New Roman" w:cs="Times New Roman"/>
          <w:iCs/>
          <w:sz w:val="28"/>
          <w:szCs w:val="28"/>
        </w:rPr>
        <w:t xml:space="preserve"> </w:t>
      </w:r>
      <w:r w:rsidRPr="00555649">
        <w:rPr>
          <w:rFonts w:ascii="Times New Roman" w:hAnsi="Times New Roman" w:cs="Times New Roman"/>
          <w:iCs/>
          <w:sz w:val="28"/>
          <w:szCs w:val="28"/>
          <w:lang w:val="en-US"/>
        </w:rPr>
        <w:t>Kid</w:t>
      </w:r>
      <w:r w:rsidRPr="00555649">
        <w:rPr>
          <w:rFonts w:ascii="Times New Roman" w:hAnsi="Times New Roman" w:cs="Times New Roman"/>
          <w:iCs/>
          <w:sz w:val="28"/>
          <w:szCs w:val="28"/>
        </w:rPr>
        <w:t>'</w:t>
      </w:r>
      <w:r w:rsidRPr="00555649">
        <w:rPr>
          <w:rFonts w:ascii="Times New Roman" w:hAnsi="Times New Roman" w:cs="Times New Roman"/>
          <w:iCs/>
          <w:sz w:val="28"/>
          <w:szCs w:val="28"/>
          <w:lang w:val="en-US"/>
        </w:rPr>
        <w:t>s</w:t>
      </w:r>
      <w:r w:rsidRPr="00555649">
        <w:rPr>
          <w:rFonts w:ascii="Times New Roman" w:hAnsi="Times New Roman" w:cs="Times New Roman"/>
          <w:iCs/>
          <w:sz w:val="28"/>
          <w:szCs w:val="28"/>
        </w:rPr>
        <w:t xml:space="preserve"> </w:t>
      </w:r>
      <w:r w:rsidRPr="00555649">
        <w:rPr>
          <w:rFonts w:ascii="Times New Roman" w:hAnsi="Times New Roman" w:cs="Times New Roman"/>
          <w:iCs/>
          <w:sz w:val="28"/>
          <w:szCs w:val="28"/>
          <w:lang w:val="en-US"/>
        </w:rPr>
        <w:t>Playground</w:t>
      </w:r>
      <w:r w:rsidRPr="00555649">
        <w:rPr>
          <w:rFonts w:ascii="Times New Roman" w:hAnsi="Times New Roman" w:cs="Times New Roman"/>
          <w:sz w:val="28"/>
          <w:szCs w:val="28"/>
        </w:rPr>
        <w:t>") никто не пришёл? Всё просто - все были напуганы гигантским ребёнком. Потому, что в корректном варианте написания апостроф должен стоять после "</w:t>
      </w:r>
      <w:r w:rsidRPr="00555649">
        <w:rPr>
          <w:rFonts w:ascii="Times New Roman" w:hAnsi="Times New Roman" w:cs="Times New Roman"/>
          <w:sz w:val="28"/>
          <w:szCs w:val="28"/>
          <w:lang w:val="en-US"/>
        </w:rPr>
        <w:t>s</w:t>
      </w:r>
      <w:r w:rsidRPr="00555649">
        <w:rPr>
          <w:rFonts w:ascii="Times New Roman" w:hAnsi="Times New Roman" w:cs="Times New Roman"/>
          <w:sz w:val="28"/>
          <w:szCs w:val="28"/>
        </w:rPr>
        <w:t xml:space="preserve">": </w:t>
      </w:r>
      <w:r w:rsidRPr="00555649">
        <w:rPr>
          <w:rFonts w:ascii="Times New Roman" w:hAnsi="Times New Roman" w:cs="Times New Roman"/>
          <w:iCs/>
          <w:sz w:val="28"/>
          <w:szCs w:val="28"/>
          <w:lang w:val="en-US"/>
        </w:rPr>
        <w:t>Giant</w:t>
      </w:r>
      <w:r w:rsidRPr="00555649">
        <w:rPr>
          <w:rFonts w:ascii="Times New Roman" w:hAnsi="Times New Roman" w:cs="Times New Roman"/>
          <w:iCs/>
          <w:sz w:val="28"/>
          <w:szCs w:val="28"/>
        </w:rPr>
        <w:t xml:space="preserve"> </w:t>
      </w:r>
      <w:r w:rsidRPr="00555649">
        <w:rPr>
          <w:rFonts w:ascii="Times New Roman" w:hAnsi="Times New Roman" w:cs="Times New Roman"/>
          <w:iCs/>
          <w:sz w:val="28"/>
          <w:szCs w:val="28"/>
          <w:lang w:val="en-US"/>
        </w:rPr>
        <w:t>Kids</w:t>
      </w:r>
      <w:r w:rsidRPr="00555649">
        <w:rPr>
          <w:rFonts w:ascii="Times New Roman" w:hAnsi="Times New Roman" w:cs="Times New Roman"/>
          <w:iCs/>
          <w:sz w:val="28"/>
          <w:szCs w:val="28"/>
        </w:rPr>
        <w:t xml:space="preserve">' </w:t>
      </w:r>
      <w:r w:rsidRPr="00555649">
        <w:rPr>
          <w:rFonts w:ascii="Times New Roman" w:hAnsi="Times New Roman" w:cs="Times New Roman"/>
          <w:iCs/>
          <w:sz w:val="28"/>
          <w:szCs w:val="28"/>
          <w:lang w:val="en-US"/>
        </w:rPr>
        <w:t>Playground</w:t>
      </w:r>
      <w:r w:rsidRPr="00555649">
        <w:rPr>
          <w:rFonts w:ascii="Times New Roman" w:hAnsi="Times New Roman" w:cs="Times New Roman"/>
          <w:sz w:val="28"/>
          <w:szCs w:val="28"/>
        </w:rPr>
        <w:t xml:space="preserve">, а иначе перевод предложения будет звучать следующим образом: </w:t>
      </w:r>
      <w:r w:rsidRPr="00555649">
        <w:rPr>
          <w:rFonts w:ascii="Times New Roman" w:hAnsi="Times New Roman" w:cs="Times New Roman"/>
          <w:iCs/>
          <w:sz w:val="28"/>
          <w:szCs w:val="28"/>
        </w:rPr>
        <w:t>Игровая площадка гигантского ребёнка</w:t>
      </w:r>
      <w:r w:rsidRPr="00555649">
        <w:rPr>
          <w:rFonts w:ascii="Times New Roman" w:hAnsi="Times New Roman" w:cs="Times New Roman"/>
          <w:sz w:val="28"/>
          <w:szCs w:val="28"/>
        </w:rPr>
        <w:t xml:space="preserve">. </w:t>
      </w:r>
    </w:p>
    <w:p w:rsidR="00866F3F" w:rsidRPr="00555649" w:rsidRDefault="00866F3F" w:rsidP="00555649">
      <w:pPr>
        <w:spacing w:line="360" w:lineRule="auto"/>
        <w:ind w:firstLine="709"/>
        <w:jc w:val="both"/>
        <w:rPr>
          <w:rFonts w:ascii="Times New Roman" w:hAnsi="Times New Roman" w:cs="Times New Roman"/>
          <w:bCs/>
          <w:sz w:val="28"/>
          <w:szCs w:val="28"/>
        </w:rPr>
      </w:pPr>
      <w:r w:rsidRPr="00555649">
        <w:rPr>
          <w:rFonts w:ascii="Times New Roman" w:hAnsi="Times New Roman" w:cs="Times New Roman"/>
          <w:bCs/>
          <w:sz w:val="28"/>
          <w:szCs w:val="28"/>
        </w:rPr>
        <w:t>2. Указывает время или количество:</w:t>
      </w:r>
    </w:p>
    <w:p w:rsidR="00866F3F" w:rsidRPr="00555649" w:rsidRDefault="00866F3F" w:rsidP="00555649">
      <w:pPr>
        <w:spacing w:line="360" w:lineRule="auto"/>
        <w:ind w:firstLine="709"/>
        <w:jc w:val="both"/>
        <w:rPr>
          <w:rFonts w:ascii="Times New Roman" w:hAnsi="Times New Roman" w:cs="Times New Roman"/>
          <w:iCs/>
          <w:sz w:val="28"/>
          <w:szCs w:val="28"/>
        </w:rPr>
      </w:pPr>
      <w:r w:rsidRPr="00555649">
        <w:rPr>
          <w:rFonts w:ascii="Times New Roman" w:hAnsi="Times New Roman" w:cs="Times New Roman"/>
          <w:iCs/>
          <w:sz w:val="28"/>
          <w:szCs w:val="28"/>
          <w:lang w:val="en-US"/>
        </w:rPr>
        <w:t>In</w:t>
      </w:r>
      <w:r w:rsidRPr="00555649">
        <w:rPr>
          <w:rFonts w:ascii="Times New Roman" w:hAnsi="Times New Roman" w:cs="Times New Roman"/>
          <w:iCs/>
          <w:sz w:val="28"/>
          <w:szCs w:val="28"/>
        </w:rPr>
        <w:t xml:space="preserve"> </w:t>
      </w:r>
      <w:r w:rsidRPr="00555649">
        <w:rPr>
          <w:rFonts w:ascii="Times New Roman" w:hAnsi="Times New Roman" w:cs="Times New Roman"/>
          <w:iCs/>
          <w:sz w:val="28"/>
          <w:szCs w:val="28"/>
          <w:lang w:val="en-US"/>
        </w:rPr>
        <w:t>one</w:t>
      </w:r>
      <w:r w:rsidRPr="00555649">
        <w:rPr>
          <w:rFonts w:ascii="Times New Roman" w:hAnsi="Times New Roman" w:cs="Times New Roman"/>
          <w:iCs/>
          <w:sz w:val="28"/>
          <w:szCs w:val="28"/>
        </w:rPr>
        <w:t xml:space="preserve"> </w:t>
      </w:r>
      <w:r w:rsidRPr="00555649">
        <w:rPr>
          <w:rFonts w:ascii="Times New Roman" w:hAnsi="Times New Roman" w:cs="Times New Roman"/>
          <w:iCs/>
          <w:sz w:val="28"/>
          <w:szCs w:val="28"/>
          <w:lang w:val="en-US"/>
        </w:rPr>
        <w:t>week</w:t>
      </w:r>
      <w:r w:rsidRPr="00555649">
        <w:rPr>
          <w:rFonts w:ascii="Times New Roman" w:hAnsi="Times New Roman" w:cs="Times New Roman"/>
          <w:iCs/>
          <w:sz w:val="28"/>
          <w:szCs w:val="28"/>
        </w:rPr>
        <w:t>'</w:t>
      </w:r>
      <w:r w:rsidRPr="00555649">
        <w:rPr>
          <w:rFonts w:ascii="Times New Roman" w:hAnsi="Times New Roman" w:cs="Times New Roman"/>
          <w:iCs/>
          <w:sz w:val="28"/>
          <w:szCs w:val="28"/>
          <w:lang w:val="en-US"/>
        </w:rPr>
        <w:t>s</w:t>
      </w:r>
      <w:r w:rsidRPr="00555649">
        <w:rPr>
          <w:rFonts w:ascii="Times New Roman" w:hAnsi="Times New Roman" w:cs="Times New Roman"/>
          <w:iCs/>
          <w:sz w:val="28"/>
          <w:szCs w:val="28"/>
        </w:rPr>
        <w:t xml:space="preserve"> </w:t>
      </w:r>
      <w:r w:rsidRPr="00555649">
        <w:rPr>
          <w:rFonts w:ascii="Times New Roman" w:hAnsi="Times New Roman" w:cs="Times New Roman"/>
          <w:iCs/>
          <w:sz w:val="28"/>
          <w:szCs w:val="28"/>
          <w:lang w:val="en-US"/>
        </w:rPr>
        <w:t>time</w:t>
      </w:r>
      <w:r w:rsidRPr="00555649">
        <w:rPr>
          <w:rFonts w:ascii="Times New Roman" w:hAnsi="Times New Roman" w:cs="Times New Roman"/>
          <w:iCs/>
          <w:sz w:val="28"/>
          <w:szCs w:val="28"/>
        </w:rPr>
        <w:t>.</w:t>
      </w:r>
    </w:p>
    <w:p w:rsidR="00866F3F" w:rsidRPr="00555649" w:rsidRDefault="00866F3F" w:rsidP="00555649">
      <w:pPr>
        <w:spacing w:line="360" w:lineRule="auto"/>
        <w:ind w:firstLine="709"/>
        <w:jc w:val="both"/>
        <w:rPr>
          <w:rFonts w:ascii="Times New Roman" w:hAnsi="Times New Roman" w:cs="Times New Roman"/>
          <w:iCs/>
          <w:sz w:val="28"/>
          <w:szCs w:val="28"/>
        </w:rPr>
      </w:pPr>
      <w:r w:rsidRPr="00555649">
        <w:rPr>
          <w:rFonts w:ascii="Times New Roman" w:hAnsi="Times New Roman" w:cs="Times New Roman"/>
          <w:iCs/>
          <w:sz w:val="28"/>
          <w:szCs w:val="28"/>
          <w:lang w:val="en-US"/>
        </w:rPr>
        <w:t>Four</w:t>
      </w:r>
      <w:r w:rsidRPr="00555649">
        <w:rPr>
          <w:rFonts w:ascii="Times New Roman" w:hAnsi="Times New Roman" w:cs="Times New Roman"/>
          <w:iCs/>
          <w:sz w:val="28"/>
          <w:szCs w:val="28"/>
        </w:rPr>
        <w:t xml:space="preserve"> </w:t>
      </w:r>
      <w:r w:rsidRPr="00555649">
        <w:rPr>
          <w:rFonts w:ascii="Times New Roman" w:hAnsi="Times New Roman" w:cs="Times New Roman"/>
          <w:iCs/>
          <w:sz w:val="28"/>
          <w:szCs w:val="28"/>
          <w:lang w:val="en-US"/>
        </w:rPr>
        <w:t>yards</w:t>
      </w:r>
      <w:r w:rsidRPr="00555649">
        <w:rPr>
          <w:rFonts w:ascii="Times New Roman" w:hAnsi="Times New Roman" w:cs="Times New Roman"/>
          <w:iCs/>
          <w:sz w:val="28"/>
          <w:szCs w:val="28"/>
        </w:rPr>
        <w:t xml:space="preserve">' </w:t>
      </w:r>
      <w:r w:rsidRPr="00555649">
        <w:rPr>
          <w:rFonts w:ascii="Times New Roman" w:hAnsi="Times New Roman" w:cs="Times New Roman"/>
          <w:iCs/>
          <w:sz w:val="28"/>
          <w:szCs w:val="28"/>
          <w:lang w:val="en-US"/>
        </w:rPr>
        <w:t>worth</w:t>
      </w:r>
    </w:p>
    <w:p w:rsidR="00866F3F" w:rsidRPr="00555649" w:rsidRDefault="00866F3F" w:rsidP="00555649">
      <w:pPr>
        <w:spacing w:line="360" w:lineRule="auto"/>
        <w:ind w:firstLine="709"/>
        <w:jc w:val="both"/>
        <w:rPr>
          <w:rFonts w:ascii="Times New Roman" w:hAnsi="Times New Roman" w:cs="Times New Roman"/>
          <w:bCs/>
          <w:sz w:val="28"/>
          <w:szCs w:val="28"/>
        </w:rPr>
      </w:pPr>
      <w:r w:rsidRPr="00555649">
        <w:rPr>
          <w:rFonts w:ascii="Times New Roman" w:hAnsi="Times New Roman" w:cs="Times New Roman"/>
          <w:bCs/>
          <w:sz w:val="28"/>
          <w:szCs w:val="28"/>
        </w:rPr>
        <w:t>3. Указывает на пропуск символов в дате:</w:t>
      </w:r>
    </w:p>
    <w:p w:rsidR="00866F3F" w:rsidRPr="00555649" w:rsidRDefault="00866F3F" w:rsidP="00555649">
      <w:pPr>
        <w:spacing w:line="360" w:lineRule="auto"/>
        <w:ind w:firstLine="709"/>
        <w:jc w:val="both"/>
        <w:rPr>
          <w:rFonts w:ascii="Times New Roman" w:hAnsi="Times New Roman" w:cs="Times New Roman"/>
          <w:iCs/>
          <w:sz w:val="28"/>
          <w:szCs w:val="28"/>
        </w:rPr>
      </w:pPr>
      <w:r w:rsidRPr="00555649">
        <w:rPr>
          <w:rFonts w:ascii="Times New Roman" w:hAnsi="Times New Roman" w:cs="Times New Roman"/>
          <w:iCs/>
          <w:sz w:val="28"/>
          <w:szCs w:val="28"/>
          <w:lang w:val="en-US"/>
        </w:rPr>
        <w:t>The</w:t>
      </w:r>
      <w:r w:rsidRPr="00555649">
        <w:rPr>
          <w:rFonts w:ascii="Times New Roman" w:hAnsi="Times New Roman" w:cs="Times New Roman"/>
          <w:iCs/>
          <w:sz w:val="28"/>
          <w:szCs w:val="28"/>
        </w:rPr>
        <w:t xml:space="preserve"> </w:t>
      </w:r>
      <w:r w:rsidRPr="00555649">
        <w:rPr>
          <w:rFonts w:ascii="Times New Roman" w:hAnsi="Times New Roman" w:cs="Times New Roman"/>
          <w:iCs/>
          <w:sz w:val="28"/>
          <w:szCs w:val="28"/>
          <w:lang w:val="en-US"/>
        </w:rPr>
        <w:t>summer</w:t>
      </w:r>
      <w:r w:rsidRPr="00555649">
        <w:rPr>
          <w:rFonts w:ascii="Times New Roman" w:hAnsi="Times New Roman" w:cs="Times New Roman"/>
          <w:iCs/>
          <w:sz w:val="28"/>
          <w:szCs w:val="28"/>
        </w:rPr>
        <w:t xml:space="preserve"> </w:t>
      </w:r>
      <w:r w:rsidRPr="00555649">
        <w:rPr>
          <w:rFonts w:ascii="Times New Roman" w:hAnsi="Times New Roman" w:cs="Times New Roman"/>
          <w:iCs/>
          <w:sz w:val="28"/>
          <w:szCs w:val="28"/>
          <w:lang w:val="en-US"/>
        </w:rPr>
        <w:t>of</w:t>
      </w:r>
      <w:r w:rsidR="00974241" w:rsidRPr="00555649">
        <w:rPr>
          <w:rFonts w:ascii="Times New Roman" w:hAnsi="Times New Roman" w:cs="Times New Roman"/>
          <w:iCs/>
          <w:sz w:val="28"/>
          <w:szCs w:val="28"/>
        </w:rPr>
        <w:t xml:space="preserve"> '96</w:t>
      </w:r>
    </w:p>
    <w:p w:rsidR="00866F3F" w:rsidRPr="00555649" w:rsidRDefault="00866F3F" w:rsidP="00555649">
      <w:pPr>
        <w:spacing w:line="360" w:lineRule="auto"/>
        <w:ind w:firstLine="709"/>
        <w:jc w:val="both"/>
        <w:rPr>
          <w:rFonts w:ascii="Times New Roman" w:hAnsi="Times New Roman" w:cs="Times New Roman"/>
          <w:sz w:val="28"/>
          <w:szCs w:val="28"/>
        </w:rPr>
      </w:pPr>
      <w:r w:rsidRPr="00555649">
        <w:rPr>
          <w:rFonts w:ascii="Times New Roman" w:hAnsi="Times New Roman" w:cs="Times New Roman"/>
          <w:sz w:val="28"/>
          <w:szCs w:val="28"/>
        </w:rPr>
        <w:t>В данном случае апостр</w:t>
      </w:r>
      <w:r w:rsidR="00E14F32" w:rsidRPr="00555649">
        <w:rPr>
          <w:rFonts w:ascii="Times New Roman" w:hAnsi="Times New Roman" w:cs="Times New Roman"/>
          <w:sz w:val="28"/>
          <w:szCs w:val="28"/>
        </w:rPr>
        <w:t>оф указывает на сокращение цифр</w:t>
      </w:r>
      <w:r w:rsidRPr="00555649">
        <w:rPr>
          <w:rFonts w:ascii="Times New Roman" w:hAnsi="Times New Roman" w:cs="Times New Roman"/>
          <w:sz w:val="28"/>
          <w:szCs w:val="28"/>
        </w:rPr>
        <w:t xml:space="preserve"> в дате. Пожалуй, единственным вариантом ошибки здесь может быть пропуск апострофа.</w:t>
      </w:r>
    </w:p>
    <w:p w:rsidR="00866F3F" w:rsidRPr="00555649" w:rsidRDefault="00866F3F" w:rsidP="00555649">
      <w:pPr>
        <w:spacing w:line="360" w:lineRule="auto"/>
        <w:ind w:firstLine="709"/>
        <w:jc w:val="both"/>
        <w:rPr>
          <w:rFonts w:ascii="Times New Roman" w:hAnsi="Times New Roman" w:cs="Times New Roman"/>
          <w:bCs/>
          <w:sz w:val="28"/>
          <w:szCs w:val="28"/>
        </w:rPr>
      </w:pPr>
      <w:r w:rsidRPr="00555649">
        <w:rPr>
          <w:rFonts w:ascii="Times New Roman" w:hAnsi="Times New Roman" w:cs="Times New Roman"/>
          <w:bCs/>
          <w:sz w:val="28"/>
          <w:szCs w:val="28"/>
        </w:rPr>
        <w:t>4. Указывает на пропуск букв в слове:</w:t>
      </w:r>
    </w:p>
    <w:p w:rsidR="00866F3F" w:rsidRPr="00555649" w:rsidRDefault="00866F3F" w:rsidP="00555649">
      <w:pPr>
        <w:spacing w:line="360" w:lineRule="auto"/>
        <w:ind w:firstLine="709"/>
        <w:jc w:val="both"/>
        <w:rPr>
          <w:rFonts w:ascii="Times New Roman" w:hAnsi="Times New Roman" w:cs="Times New Roman"/>
          <w:iCs/>
          <w:sz w:val="28"/>
          <w:szCs w:val="28"/>
          <w:lang w:val="en-US"/>
        </w:rPr>
      </w:pPr>
      <w:r w:rsidRPr="00555649">
        <w:rPr>
          <w:rFonts w:ascii="Times New Roman" w:hAnsi="Times New Roman" w:cs="Times New Roman"/>
          <w:iCs/>
          <w:sz w:val="28"/>
          <w:szCs w:val="28"/>
          <w:lang w:val="en-US"/>
        </w:rPr>
        <w:t>We can't go to Jo'burg (We cannot go to Johannesburg -- perhaps because we can't spell the middle bit)</w:t>
      </w:r>
    </w:p>
    <w:p w:rsidR="00866F3F" w:rsidRPr="00555649" w:rsidRDefault="00866F3F" w:rsidP="00555649">
      <w:pPr>
        <w:spacing w:line="360" w:lineRule="auto"/>
        <w:ind w:firstLine="709"/>
        <w:jc w:val="both"/>
        <w:rPr>
          <w:rFonts w:ascii="Times New Roman" w:hAnsi="Times New Roman" w:cs="Times New Roman"/>
          <w:iCs/>
          <w:sz w:val="28"/>
          <w:szCs w:val="28"/>
        </w:rPr>
      </w:pPr>
      <w:r w:rsidRPr="00555649">
        <w:rPr>
          <w:rFonts w:ascii="Times New Roman" w:hAnsi="Times New Roman" w:cs="Times New Roman"/>
          <w:sz w:val="28"/>
          <w:szCs w:val="28"/>
        </w:rPr>
        <w:t>На данном примере можно рассмотреть, как при помощи апострофа сокращается название города Иоганнесбурга. Но для многих общепринятых сокращённых форм слов, таких, как:</w:t>
      </w:r>
      <w:r w:rsidR="00555649" w:rsidRPr="00555649">
        <w:rPr>
          <w:rFonts w:ascii="Times New Roman" w:hAnsi="Times New Roman" w:cs="Times New Roman"/>
          <w:sz w:val="28"/>
          <w:szCs w:val="28"/>
        </w:rPr>
        <w:t xml:space="preserve"> </w:t>
      </w:r>
      <w:r w:rsidRPr="00555649">
        <w:rPr>
          <w:rFonts w:ascii="Times New Roman" w:hAnsi="Times New Roman" w:cs="Times New Roman"/>
          <w:iCs/>
          <w:sz w:val="28"/>
          <w:szCs w:val="28"/>
          <w:lang w:val="en-US"/>
        </w:rPr>
        <w:t>bus</w:t>
      </w:r>
      <w:r w:rsidRPr="00555649">
        <w:rPr>
          <w:rFonts w:ascii="Times New Roman" w:hAnsi="Times New Roman" w:cs="Times New Roman"/>
          <w:iCs/>
          <w:sz w:val="28"/>
          <w:szCs w:val="28"/>
        </w:rPr>
        <w:t xml:space="preserve"> (</w:t>
      </w:r>
      <w:r w:rsidRPr="00555649">
        <w:rPr>
          <w:rFonts w:ascii="Times New Roman" w:hAnsi="Times New Roman" w:cs="Times New Roman"/>
          <w:iCs/>
          <w:sz w:val="28"/>
          <w:szCs w:val="28"/>
          <w:lang w:val="en-US"/>
        </w:rPr>
        <w:t>omnibus</w:t>
      </w:r>
      <w:r w:rsidRPr="00555649">
        <w:rPr>
          <w:rFonts w:ascii="Times New Roman" w:hAnsi="Times New Roman" w:cs="Times New Roman"/>
          <w:iCs/>
          <w:sz w:val="28"/>
          <w:szCs w:val="28"/>
        </w:rPr>
        <w:t xml:space="preserve">); </w:t>
      </w:r>
      <w:r w:rsidRPr="00555649">
        <w:rPr>
          <w:rFonts w:ascii="Times New Roman" w:hAnsi="Times New Roman" w:cs="Times New Roman"/>
          <w:iCs/>
          <w:sz w:val="28"/>
          <w:szCs w:val="28"/>
          <w:lang w:val="en-US"/>
        </w:rPr>
        <w:t>flu</w:t>
      </w:r>
      <w:r w:rsidRPr="00555649">
        <w:rPr>
          <w:rFonts w:ascii="Times New Roman" w:hAnsi="Times New Roman" w:cs="Times New Roman"/>
          <w:iCs/>
          <w:sz w:val="28"/>
          <w:szCs w:val="28"/>
        </w:rPr>
        <w:t xml:space="preserve"> (</w:t>
      </w:r>
      <w:r w:rsidRPr="00555649">
        <w:rPr>
          <w:rFonts w:ascii="Times New Roman" w:hAnsi="Times New Roman" w:cs="Times New Roman"/>
          <w:iCs/>
          <w:sz w:val="28"/>
          <w:szCs w:val="28"/>
          <w:lang w:val="en-US"/>
        </w:rPr>
        <w:t>influenza</w:t>
      </w:r>
      <w:r w:rsidRPr="00555649">
        <w:rPr>
          <w:rFonts w:ascii="Times New Roman" w:hAnsi="Times New Roman" w:cs="Times New Roman"/>
          <w:iCs/>
          <w:sz w:val="28"/>
          <w:szCs w:val="28"/>
        </w:rPr>
        <w:t xml:space="preserve">); </w:t>
      </w:r>
      <w:r w:rsidRPr="00555649">
        <w:rPr>
          <w:rFonts w:ascii="Times New Roman" w:hAnsi="Times New Roman" w:cs="Times New Roman"/>
          <w:iCs/>
          <w:sz w:val="28"/>
          <w:szCs w:val="28"/>
          <w:lang w:val="en-US"/>
        </w:rPr>
        <w:t>phone</w:t>
      </w:r>
      <w:r w:rsidRPr="00555649">
        <w:rPr>
          <w:rFonts w:ascii="Times New Roman" w:hAnsi="Times New Roman" w:cs="Times New Roman"/>
          <w:iCs/>
          <w:sz w:val="28"/>
          <w:szCs w:val="28"/>
        </w:rPr>
        <w:t>(</w:t>
      </w:r>
      <w:r w:rsidRPr="00555649">
        <w:rPr>
          <w:rFonts w:ascii="Times New Roman" w:hAnsi="Times New Roman" w:cs="Times New Roman"/>
          <w:iCs/>
          <w:sz w:val="28"/>
          <w:szCs w:val="28"/>
          <w:lang w:val="en-US"/>
        </w:rPr>
        <w:t>telephone</w:t>
      </w:r>
      <w:r w:rsidRPr="00555649">
        <w:rPr>
          <w:rFonts w:ascii="Times New Roman" w:hAnsi="Times New Roman" w:cs="Times New Roman"/>
          <w:iCs/>
          <w:sz w:val="28"/>
          <w:szCs w:val="28"/>
        </w:rPr>
        <w:t xml:space="preserve">); </w:t>
      </w:r>
      <w:r w:rsidRPr="00555649">
        <w:rPr>
          <w:rFonts w:ascii="Times New Roman" w:hAnsi="Times New Roman" w:cs="Times New Roman"/>
          <w:iCs/>
          <w:sz w:val="28"/>
          <w:szCs w:val="28"/>
          <w:lang w:val="en-US"/>
        </w:rPr>
        <w:t>photo</w:t>
      </w:r>
      <w:r w:rsidRPr="00555649">
        <w:rPr>
          <w:rFonts w:ascii="Times New Roman" w:hAnsi="Times New Roman" w:cs="Times New Roman"/>
          <w:iCs/>
          <w:sz w:val="28"/>
          <w:szCs w:val="28"/>
        </w:rPr>
        <w:t>(</w:t>
      </w:r>
      <w:r w:rsidRPr="00555649">
        <w:rPr>
          <w:rFonts w:ascii="Times New Roman" w:hAnsi="Times New Roman" w:cs="Times New Roman"/>
          <w:iCs/>
          <w:sz w:val="28"/>
          <w:szCs w:val="28"/>
          <w:lang w:val="en-US"/>
        </w:rPr>
        <w:t>photograph</w:t>
      </w:r>
      <w:r w:rsidR="007F7BCF" w:rsidRPr="00555649">
        <w:rPr>
          <w:rFonts w:ascii="Times New Roman" w:hAnsi="Times New Roman" w:cs="Times New Roman"/>
          <w:iCs/>
          <w:sz w:val="28"/>
          <w:szCs w:val="28"/>
        </w:rPr>
        <w:t>)</w:t>
      </w:r>
      <w:r w:rsidRPr="00555649">
        <w:rPr>
          <w:rFonts w:ascii="Times New Roman" w:hAnsi="Times New Roman" w:cs="Times New Roman"/>
          <w:iCs/>
          <w:sz w:val="28"/>
          <w:szCs w:val="28"/>
        </w:rPr>
        <w:t xml:space="preserve"> </w:t>
      </w:r>
      <w:r w:rsidRPr="00555649">
        <w:rPr>
          <w:rFonts w:ascii="Times New Roman" w:hAnsi="Times New Roman" w:cs="Times New Roman"/>
          <w:sz w:val="28"/>
          <w:szCs w:val="28"/>
        </w:rPr>
        <w:t xml:space="preserve">апостроф не требуется. Хотя имеют место случаи, когда люди пробовали ставить апостроф: </w:t>
      </w:r>
      <w:r w:rsidRPr="00555649">
        <w:rPr>
          <w:rFonts w:ascii="Times New Roman" w:hAnsi="Times New Roman" w:cs="Times New Roman"/>
          <w:iCs/>
          <w:sz w:val="28"/>
          <w:szCs w:val="28"/>
          <w:lang w:val="en-US"/>
        </w:rPr>
        <w:t>Any</w:t>
      </w:r>
      <w:r w:rsidRPr="00555649">
        <w:rPr>
          <w:rFonts w:ascii="Times New Roman" w:hAnsi="Times New Roman" w:cs="Times New Roman"/>
          <w:iCs/>
          <w:sz w:val="28"/>
          <w:szCs w:val="28"/>
        </w:rPr>
        <w:t xml:space="preserve"> </w:t>
      </w:r>
      <w:r w:rsidRPr="00555649">
        <w:rPr>
          <w:rFonts w:ascii="Times New Roman" w:hAnsi="Times New Roman" w:cs="Times New Roman"/>
          <w:iCs/>
          <w:sz w:val="28"/>
          <w:szCs w:val="28"/>
          <w:lang w:val="en-US"/>
        </w:rPr>
        <w:t>of</w:t>
      </w:r>
      <w:r w:rsidRPr="00555649">
        <w:rPr>
          <w:rFonts w:ascii="Times New Roman" w:hAnsi="Times New Roman" w:cs="Times New Roman"/>
          <w:iCs/>
          <w:sz w:val="28"/>
          <w:szCs w:val="28"/>
        </w:rPr>
        <w:t xml:space="preserve"> </w:t>
      </w:r>
      <w:r w:rsidRPr="00555649">
        <w:rPr>
          <w:rFonts w:ascii="Times New Roman" w:hAnsi="Times New Roman" w:cs="Times New Roman"/>
          <w:iCs/>
          <w:sz w:val="28"/>
          <w:szCs w:val="28"/>
          <w:lang w:val="en-US"/>
        </w:rPr>
        <w:t>that</w:t>
      </w:r>
      <w:r w:rsidRPr="00555649">
        <w:rPr>
          <w:rFonts w:ascii="Times New Roman" w:hAnsi="Times New Roman" w:cs="Times New Roman"/>
          <w:iCs/>
          <w:sz w:val="28"/>
          <w:szCs w:val="28"/>
        </w:rPr>
        <w:t xml:space="preserve"> </w:t>
      </w:r>
      <w:r w:rsidRPr="00555649">
        <w:rPr>
          <w:rFonts w:ascii="Times New Roman" w:hAnsi="Times New Roman" w:cs="Times New Roman"/>
          <w:iCs/>
          <w:sz w:val="28"/>
          <w:szCs w:val="28"/>
          <w:lang w:val="en-US"/>
        </w:rPr>
        <w:t>wine</w:t>
      </w:r>
      <w:r w:rsidRPr="00555649">
        <w:rPr>
          <w:rFonts w:ascii="Times New Roman" w:hAnsi="Times New Roman" w:cs="Times New Roman"/>
          <w:iCs/>
          <w:sz w:val="28"/>
          <w:szCs w:val="28"/>
        </w:rPr>
        <w:t xml:space="preserve"> </w:t>
      </w:r>
      <w:r w:rsidRPr="00555649">
        <w:rPr>
          <w:rFonts w:ascii="Times New Roman" w:hAnsi="Times New Roman" w:cs="Times New Roman"/>
          <w:iCs/>
          <w:sz w:val="28"/>
          <w:szCs w:val="28"/>
          <w:lang w:val="en-US"/>
        </w:rPr>
        <w:t>left</w:t>
      </w:r>
      <w:r w:rsidRPr="00555649">
        <w:rPr>
          <w:rFonts w:ascii="Times New Roman" w:hAnsi="Times New Roman" w:cs="Times New Roman"/>
          <w:iCs/>
          <w:sz w:val="28"/>
          <w:szCs w:val="28"/>
        </w:rPr>
        <w:t xml:space="preserve"> </w:t>
      </w:r>
      <w:r w:rsidRPr="00555649">
        <w:rPr>
          <w:rFonts w:ascii="Times New Roman" w:hAnsi="Times New Roman" w:cs="Times New Roman"/>
          <w:iCs/>
          <w:sz w:val="28"/>
          <w:szCs w:val="28"/>
          <w:lang w:val="en-US"/>
        </w:rPr>
        <w:t>in</w:t>
      </w:r>
      <w:r w:rsidRPr="00555649">
        <w:rPr>
          <w:rFonts w:ascii="Times New Roman" w:hAnsi="Times New Roman" w:cs="Times New Roman"/>
          <w:iCs/>
          <w:sz w:val="28"/>
          <w:szCs w:val="28"/>
        </w:rPr>
        <w:t xml:space="preserve"> </w:t>
      </w:r>
      <w:r w:rsidRPr="00555649">
        <w:rPr>
          <w:rFonts w:ascii="Times New Roman" w:hAnsi="Times New Roman" w:cs="Times New Roman"/>
          <w:iCs/>
          <w:sz w:val="28"/>
          <w:szCs w:val="28"/>
          <w:lang w:val="en-US"/>
        </w:rPr>
        <w:t>the</w:t>
      </w:r>
      <w:r w:rsidRPr="00555649">
        <w:rPr>
          <w:rFonts w:ascii="Times New Roman" w:hAnsi="Times New Roman" w:cs="Times New Roman"/>
          <w:iCs/>
          <w:sz w:val="28"/>
          <w:szCs w:val="28"/>
        </w:rPr>
        <w:t xml:space="preserve"> '</w:t>
      </w:r>
      <w:r w:rsidRPr="00555649">
        <w:rPr>
          <w:rFonts w:ascii="Times New Roman" w:hAnsi="Times New Roman" w:cs="Times New Roman"/>
          <w:iCs/>
          <w:sz w:val="28"/>
          <w:szCs w:val="28"/>
          <w:lang w:val="en-US"/>
        </w:rPr>
        <w:t>fridge</w:t>
      </w:r>
      <w:r w:rsidRPr="00555649">
        <w:rPr>
          <w:rFonts w:ascii="Times New Roman" w:hAnsi="Times New Roman" w:cs="Times New Roman"/>
          <w:iCs/>
          <w:sz w:val="28"/>
          <w:szCs w:val="28"/>
        </w:rPr>
        <w:t xml:space="preserve">, </w:t>
      </w:r>
      <w:r w:rsidRPr="00555649">
        <w:rPr>
          <w:rFonts w:ascii="Times New Roman" w:hAnsi="Times New Roman" w:cs="Times New Roman"/>
          <w:iCs/>
          <w:sz w:val="28"/>
          <w:szCs w:val="28"/>
          <w:lang w:val="en-US"/>
        </w:rPr>
        <w:t>dear</w:t>
      </w:r>
      <w:r w:rsidRPr="00555649">
        <w:rPr>
          <w:rFonts w:ascii="Times New Roman" w:hAnsi="Times New Roman" w:cs="Times New Roman"/>
          <w:iCs/>
          <w:sz w:val="28"/>
          <w:szCs w:val="28"/>
        </w:rPr>
        <w:t>?</w:t>
      </w:r>
    </w:p>
    <w:p w:rsidR="00866F3F" w:rsidRPr="00555649" w:rsidRDefault="00866F3F" w:rsidP="00555649">
      <w:pPr>
        <w:spacing w:line="360" w:lineRule="auto"/>
        <w:ind w:firstLine="709"/>
        <w:jc w:val="both"/>
        <w:rPr>
          <w:rFonts w:ascii="Times New Roman" w:hAnsi="Times New Roman" w:cs="Times New Roman"/>
          <w:sz w:val="28"/>
          <w:szCs w:val="28"/>
        </w:rPr>
      </w:pPr>
      <w:r w:rsidRPr="00555649">
        <w:rPr>
          <w:rFonts w:ascii="Times New Roman" w:hAnsi="Times New Roman" w:cs="Times New Roman"/>
          <w:sz w:val="28"/>
          <w:szCs w:val="28"/>
        </w:rPr>
        <w:t xml:space="preserve">Стоит также рассмотреть случаи с использованием такого сокращения, как </w:t>
      </w:r>
      <w:r w:rsidRPr="00555649">
        <w:rPr>
          <w:rFonts w:ascii="Times New Roman" w:hAnsi="Times New Roman" w:cs="Times New Roman"/>
          <w:iCs/>
          <w:sz w:val="28"/>
          <w:szCs w:val="28"/>
          <w:lang w:val="en-US"/>
        </w:rPr>
        <w:t>it</w:t>
      </w:r>
      <w:r w:rsidRPr="00555649">
        <w:rPr>
          <w:rFonts w:ascii="Times New Roman" w:hAnsi="Times New Roman" w:cs="Times New Roman"/>
          <w:iCs/>
          <w:sz w:val="28"/>
          <w:szCs w:val="28"/>
        </w:rPr>
        <w:t>'</w:t>
      </w:r>
      <w:r w:rsidRPr="00555649">
        <w:rPr>
          <w:rFonts w:ascii="Times New Roman" w:hAnsi="Times New Roman" w:cs="Times New Roman"/>
          <w:iCs/>
          <w:sz w:val="28"/>
          <w:szCs w:val="28"/>
          <w:lang w:val="en-US"/>
        </w:rPr>
        <w:t>s</w:t>
      </w:r>
      <w:r w:rsidRPr="00555649">
        <w:rPr>
          <w:rFonts w:ascii="Times New Roman" w:hAnsi="Times New Roman" w:cs="Times New Roman"/>
          <w:sz w:val="28"/>
          <w:szCs w:val="28"/>
        </w:rPr>
        <w:t xml:space="preserve">. В данном сокращении принципиально важно сохранить апостроф, чтобы не изменить смысл всего предложения. </w:t>
      </w:r>
    </w:p>
    <w:p w:rsidR="00866F3F" w:rsidRPr="00555649" w:rsidRDefault="00866F3F" w:rsidP="00555649">
      <w:pPr>
        <w:spacing w:line="360" w:lineRule="auto"/>
        <w:ind w:firstLine="709"/>
        <w:jc w:val="both"/>
        <w:rPr>
          <w:rFonts w:ascii="Times New Roman" w:hAnsi="Times New Roman" w:cs="Times New Roman"/>
          <w:bCs/>
          <w:sz w:val="28"/>
          <w:szCs w:val="28"/>
        </w:rPr>
      </w:pPr>
      <w:r w:rsidRPr="00555649">
        <w:rPr>
          <w:rFonts w:ascii="Times New Roman" w:hAnsi="Times New Roman" w:cs="Times New Roman"/>
          <w:bCs/>
          <w:sz w:val="28"/>
          <w:szCs w:val="28"/>
        </w:rPr>
        <w:t>5. Указывает на странный, не стандартный английский:</w:t>
      </w:r>
    </w:p>
    <w:p w:rsidR="00866F3F" w:rsidRPr="00555649" w:rsidRDefault="00866F3F" w:rsidP="00555649">
      <w:pPr>
        <w:spacing w:line="360" w:lineRule="auto"/>
        <w:ind w:firstLine="709"/>
        <w:jc w:val="both"/>
        <w:rPr>
          <w:rFonts w:ascii="Times New Roman" w:hAnsi="Times New Roman" w:cs="Times New Roman"/>
          <w:sz w:val="28"/>
          <w:szCs w:val="28"/>
        </w:rPr>
      </w:pPr>
      <w:r w:rsidRPr="00555649">
        <w:rPr>
          <w:rFonts w:ascii="Times New Roman" w:hAnsi="Times New Roman" w:cs="Times New Roman"/>
          <w:sz w:val="28"/>
          <w:szCs w:val="28"/>
        </w:rPr>
        <w:t>Наличие огромного количества апострофов, поставленных без причины, конечно, говорит о том, что человек, пользующийся подобным языком, не слишком утруждает себя в том, чтобы помнить такие условности языка, как пунктуация. Это чаще всего крестьянин, или какой-либо другой очень простой человек. Как пример можно привести отрывок из произведения Ло</w:t>
      </w:r>
      <w:r w:rsidR="007F7BCF" w:rsidRPr="00555649">
        <w:rPr>
          <w:rFonts w:ascii="Times New Roman" w:hAnsi="Times New Roman" w:cs="Times New Roman"/>
          <w:sz w:val="28"/>
          <w:szCs w:val="28"/>
        </w:rPr>
        <w:t>у</w:t>
      </w:r>
      <w:r w:rsidRPr="00555649">
        <w:rPr>
          <w:rFonts w:ascii="Times New Roman" w:hAnsi="Times New Roman" w:cs="Times New Roman"/>
          <w:sz w:val="28"/>
          <w:szCs w:val="28"/>
        </w:rPr>
        <w:t>ренса "</w:t>
      </w:r>
      <w:r w:rsidR="007F7BCF" w:rsidRPr="00555649">
        <w:rPr>
          <w:rFonts w:ascii="Times New Roman" w:hAnsi="Times New Roman" w:cs="Times New Roman"/>
          <w:sz w:val="28"/>
          <w:szCs w:val="28"/>
        </w:rPr>
        <w:t>Любовник</w:t>
      </w:r>
      <w:r w:rsidRPr="00555649">
        <w:rPr>
          <w:rFonts w:ascii="Times New Roman" w:hAnsi="Times New Roman" w:cs="Times New Roman"/>
          <w:sz w:val="28"/>
          <w:szCs w:val="28"/>
        </w:rPr>
        <w:t xml:space="preserve"> леди Чаттерлей", где егерь Меллорс говорит следующие слова:</w:t>
      </w:r>
    </w:p>
    <w:p w:rsidR="00866F3F" w:rsidRPr="00555649" w:rsidRDefault="00866F3F" w:rsidP="00555649">
      <w:pPr>
        <w:spacing w:line="360" w:lineRule="auto"/>
        <w:ind w:firstLine="709"/>
        <w:jc w:val="both"/>
        <w:rPr>
          <w:rFonts w:ascii="Times New Roman" w:hAnsi="Times New Roman" w:cs="Times New Roman"/>
          <w:iCs/>
          <w:sz w:val="28"/>
          <w:szCs w:val="28"/>
          <w:lang w:val="en-US"/>
        </w:rPr>
      </w:pPr>
      <w:r w:rsidRPr="00555649">
        <w:rPr>
          <w:rFonts w:ascii="Times New Roman" w:hAnsi="Times New Roman" w:cs="Times New Roman"/>
          <w:iCs/>
          <w:sz w:val="28"/>
          <w:szCs w:val="28"/>
          <w:lang w:val="en-US"/>
        </w:rPr>
        <w:t>" 'Appen yer'd better 'ave this key, an' Ah min fend for t' bods some other road . 'Appen Ah can find anuther pleece as'll du for rearin' th' pheasants. If yer want ter be 'ere, yo'll non want me messin' abaht a' th' time."</w:t>
      </w:r>
    </w:p>
    <w:p w:rsidR="00866F3F" w:rsidRPr="00555649" w:rsidRDefault="00866F3F" w:rsidP="00555649">
      <w:pPr>
        <w:spacing w:line="360" w:lineRule="auto"/>
        <w:ind w:firstLine="709"/>
        <w:jc w:val="both"/>
        <w:rPr>
          <w:rFonts w:ascii="Times New Roman" w:hAnsi="Times New Roman" w:cs="Times New Roman"/>
          <w:sz w:val="28"/>
          <w:szCs w:val="28"/>
        </w:rPr>
      </w:pPr>
      <w:r w:rsidRPr="00555649">
        <w:rPr>
          <w:rFonts w:ascii="Times New Roman" w:hAnsi="Times New Roman" w:cs="Times New Roman"/>
          <w:sz w:val="28"/>
          <w:szCs w:val="28"/>
        </w:rPr>
        <w:t xml:space="preserve">На это леди Чаттерлей ответила вызывающе: </w:t>
      </w:r>
    </w:p>
    <w:p w:rsidR="00866F3F" w:rsidRPr="00555649" w:rsidRDefault="00866F3F" w:rsidP="00555649">
      <w:pPr>
        <w:spacing w:line="360" w:lineRule="auto"/>
        <w:ind w:firstLine="709"/>
        <w:jc w:val="both"/>
        <w:rPr>
          <w:rFonts w:ascii="Times New Roman" w:hAnsi="Times New Roman" w:cs="Times New Roman"/>
          <w:iCs/>
          <w:sz w:val="28"/>
          <w:szCs w:val="28"/>
        </w:rPr>
      </w:pPr>
      <w:r w:rsidRPr="00555649">
        <w:rPr>
          <w:rFonts w:ascii="Times New Roman" w:hAnsi="Times New Roman" w:cs="Times New Roman"/>
          <w:iCs/>
          <w:sz w:val="28"/>
          <w:szCs w:val="28"/>
        </w:rPr>
        <w:t xml:space="preserve">"Почему вы не говорите нормальным языком?" </w:t>
      </w:r>
    </w:p>
    <w:p w:rsidR="00866F3F" w:rsidRPr="00555649" w:rsidRDefault="007F7BCF" w:rsidP="00555649">
      <w:pPr>
        <w:spacing w:line="360" w:lineRule="auto"/>
        <w:ind w:firstLine="709"/>
        <w:jc w:val="both"/>
        <w:rPr>
          <w:rFonts w:ascii="Times New Roman" w:hAnsi="Times New Roman" w:cs="Times New Roman"/>
          <w:bCs/>
          <w:sz w:val="28"/>
          <w:szCs w:val="28"/>
        </w:rPr>
      </w:pPr>
      <w:r w:rsidRPr="00555649">
        <w:rPr>
          <w:rFonts w:ascii="Times New Roman" w:hAnsi="Times New Roman" w:cs="Times New Roman"/>
          <w:bCs/>
          <w:sz w:val="28"/>
          <w:szCs w:val="28"/>
        </w:rPr>
        <w:t>6. Указывает на и</w:t>
      </w:r>
      <w:r w:rsidR="00866F3F" w:rsidRPr="00555649">
        <w:rPr>
          <w:rFonts w:ascii="Times New Roman" w:hAnsi="Times New Roman" w:cs="Times New Roman"/>
          <w:bCs/>
          <w:sz w:val="28"/>
          <w:szCs w:val="28"/>
        </w:rPr>
        <w:t xml:space="preserve">рландские имена, вроде </w:t>
      </w:r>
      <w:r w:rsidR="00866F3F" w:rsidRPr="00555649">
        <w:rPr>
          <w:rFonts w:ascii="Times New Roman" w:hAnsi="Times New Roman" w:cs="Times New Roman"/>
          <w:bCs/>
          <w:sz w:val="28"/>
          <w:szCs w:val="28"/>
          <w:lang w:val="en-US"/>
        </w:rPr>
        <w:t>O</w:t>
      </w:r>
      <w:r w:rsidR="00866F3F" w:rsidRPr="00555649">
        <w:rPr>
          <w:rFonts w:ascii="Times New Roman" w:hAnsi="Times New Roman" w:cs="Times New Roman"/>
          <w:bCs/>
          <w:sz w:val="28"/>
          <w:szCs w:val="28"/>
        </w:rPr>
        <w:t>'</w:t>
      </w:r>
      <w:r w:rsidR="00866F3F" w:rsidRPr="00555649">
        <w:rPr>
          <w:rFonts w:ascii="Times New Roman" w:hAnsi="Times New Roman" w:cs="Times New Roman"/>
          <w:bCs/>
          <w:sz w:val="28"/>
          <w:szCs w:val="28"/>
          <w:lang w:val="en-US"/>
        </w:rPr>
        <w:t>Neill</w:t>
      </w:r>
      <w:r w:rsidR="00866F3F" w:rsidRPr="00555649">
        <w:rPr>
          <w:rFonts w:ascii="Times New Roman" w:hAnsi="Times New Roman" w:cs="Times New Roman"/>
          <w:bCs/>
          <w:sz w:val="28"/>
          <w:szCs w:val="28"/>
        </w:rPr>
        <w:t xml:space="preserve"> и </w:t>
      </w:r>
      <w:r w:rsidR="00866F3F" w:rsidRPr="00555649">
        <w:rPr>
          <w:rFonts w:ascii="Times New Roman" w:hAnsi="Times New Roman" w:cs="Times New Roman"/>
          <w:bCs/>
          <w:sz w:val="28"/>
          <w:szCs w:val="28"/>
          <w:lang w:val="en-US"/>
        </w:rPr>
        <w:t>O</w:t>
      </w:r>
      <w:r w:rsidR="00866F3F" w:rsidRPr="00555649">
        <w:rPr>
          <w:rFonts w:ascii="Times New Roman" w:hAnsi="Times New Roman" w:cs="Times New Roman"/>
          <w:bCs/>
          <w:sz w:val="28"/>
          <w:szCs w:val="28"/>
        </w:rPr>
        <w:t>'</w:t>
      </w:r>
      <w:r w:rsidR="00866F3F" w:rsidRPr="00555649">
        <w:rPr>
          <w:rFonts w:ascii="Times New Roman" w:hAnsi="Times New Roman" w:cs="Times New Roman"/>
          <w:bCs/>
          <w:sz w:val="28"/>
          <w:szCs w:val="28"/>
          <w:lang w:val="en-US"/>
        </w:rPr>
        <w:t>Casey</w:t>
      </w:r>
      <w:r w:rsidR="00866F3F" w:rsidRPr="00555649">
        <w:rPr>
          <w:rFonts w:ascii="Times New Roman" w:hAnsi="Times New Roman" w:cs="Times New Roman"/>
          <w:bCs/>
          <w:sz w:val="28"/>
          <w:szCs w:val="28"/>
        </w:rPr>
        <w:t>:</w:t>
      </w:r>
    </w:p>
    <w:p w:rsidR="00866F3F" w:rsidRPr="00555649" w:rsidRDefault="00866F3F" w:rsidP="00555649">
      <w:pPr>
        <w:spacing w:line="360" w:lineRule="auto"/>
        <w:ind w:firstLine="709"/>
        <w:jc w:val="both"/>
        <w:rPr>
          <w:rFonts w:ascii="Times New Roman" w:hAnsi="Times New Roman" w:cs="Times New Roman"/>
          <w:sz w:val="28"/>
          <w:szCs w:val="28"/>
        </w:rPr>
      </w:pPr>
      <w:r w:rsidRPr="00555649">
        <w:rPr>
          <w:rFonts w:ascii="Times New Roman" w:hAnsi="Times New Roman" w:cs="Times New Roman"/>
          <w:sz w:val="28"/>
          <w:szCs w:val="28"/>
        </w:rPr>
        <w:t>Пропуск апострофа в таких случаях кате</w:t>
      </w:r>
      <w:r w:rsidR="007F7BCF" w:rsidRPr="00555649">
        <w:rPr>
          <w:rFonts w:ascii="Times New Roman" w:hAnsi="Times New Roman" w:cs="Times New Roman"/>
          <w:sz w:val="28"/>
          <w:szCs w:val="28"/>
        </w:rPr>
        <w:t>горически запрещается, так как</w:t>
      </w:r>
      <w:r w:rsidRPr="00555649">
        <w:rPr>
          <w:rFonts w:ascii="Times New Roman" w:hAnsi="Times New Roman" w:cs="Times New Roman"/>
          <w:sz w:val="28"/>
          <w:szCs w:val="28"/>
        </w:rPr>
        <w:t xml:space="preserve"> "</w:t>
      </w:r>
      <w:r w:rsidRPr="00555649">
        <w:rPr>
          <w:rFonts w:ascii="Times New Roman" w:hAnsi="Times New Roman" w:cs="Times New Roman"/>
          <w:sz w:val="28"/>
          <w:szCs w:val="28"/>
          <w:lang w:val="en-US"/>
        </w:rPr>
        <w:t>O</w:t>
      </w:r>
      <w:r w:rsidRPr="00555649">
        <w:rPr>
          <w:rFonts w:ascii="Times New Roman" w:hAnsi="Times New Roman" w:cs="Times New Roman"/>
          <w:sz w:val="28"/>
          <w:szCs w:val="28"/>
        </w:rPr>
        <w:t>" перед апострофом значит "внук".</w:t>
      </w:r>
    </w:p>
    <w:p w:rsidR="00866F3F" w:rsidRPr="00555649" w:rsidRDefault="00866F3F" w:rsidP="00555649">
      <w:pPr>
        <w:spacing w:line="360" w:lineRule="auto"/>
        <w:ind w:firstLine="709"/>
        <w:jc w:val="both"/>
        <w:rPr>
          <w:rFonts w:ascii="Times New Roman" w:hAnsi="Times New Roman" w:cs="Times New Roman"/>
          <w:bCs/>
          <w:color w:val="000000"/>
          <w:sz w:val="28"/>
          <w:szCs w:val="28"/>
        </w:rPr>
      </w:pPr>
      <w:r w:rsidRPr="00555649">
        <w:rPr>
          <w:rFonts w:ascii="Times New Roman" w:hAnsi="Times New Roman" w:cs="Times New Roman"/>
          <w:bCs/>
          <w:color w:val="000000"/>
          <w:sz w:val="28"/>
          <w:szCs w:val="28"/>
        </w:rPr>
        <w:t>7. Обозначает множественное число букв</w:t>
      </w:r>
    </w:p>
    <w:p w:rsidR="00866F3F" w:rsidRPr="00555649" w:rsidRDefault="00866F3F" w:rsidP="00555649">
      <w:pPr>
        <w:spacing w:line="360" w:lineRule="auto"/>
        <w:ind w:firstLine="709"/>
        <w:jc w:val="both"/>
        <w:rPr>
          <w:rFonts w:ascii="Times New Roman" w:hAnsi="Times New Roman" w:cs="Times New Roman"/>
          <w:color w:val="000000"/>
          <w:sz w:val="28"/>
          <w:szCs w:val="28"/>
        </w:rPr>
      </w:pPr>
      <w:r w:rsidRPr="00555649">
        <w:rPr>
          <w:rFonts w:ascii="Times New Roman" w:hAnsi="Times New Roman" w:cs="Times New Roman"/>
          <w:color w:val="000000"/>
          <w:sz w:val="28"/>
          <w:szCs w:val="28"/>
          <w:lang w:val="en-US"/>
        </w:rPr>
        <w:t>How</w:t>
      </w:r>
      <w:r w:rsidRPr="00555649">
        <w:rPr>
          <w:rFonts w:ascii="Times New Roman" w:hAnsi="Times New Roman" w:cs="Times New Roman"/>
          <w:color w:val="000000"/>
          <w:sz w:val="28"/>
          <w:szCs w:val="28"/>
        </w:rPr>
        <w:t xml:space="preserve"> </w:t>
      </w:r>
      <w:r w:rsidRPr="00555649">
        <w:rPr>
          <w:rFonts w:ascii="Times New Roman" w:hAnsi="Times New Roman" w:cs="Times New Roman"/>
          <w:color w:val="000000"/>
          <w:sz w:val="28"/>
          <w:szCs w:val="28"/>
          <w:lang w:val="en-US"/>
        </w:rPr>
        <w:t>many</w:t>
      </w:r>
      <w:r w:rsidRPr="00555649">
        <w:rPr>
          <w:rFonts w:ascii="Times New Roman" w:hAnsi="Times New Roman" w:cs="Times New Roman"/>
          <w:color w:val="000000"/>
          <w:sz w:val="28"/>
          <w:szCs w:val="28"/>
        </w:rPr>
        <w:t xml:space="preserve"> </w:t>
      </w:r>
      <w:r w:rsidRPr="00555649">
        <w:rPr>
          <w:rFonts w:ascii="Times New Roman" w:hAnsi="Times New Roman" w:cs="Times New Roman"/>
          <w:color w:val="000000"/>
          <w:sz w:val="28"/>
          <w:szCs w:val="28"/>
          <w:lang w:val="en-US"/>
        </w:rPr>
        <w:t>f</w:t>
      </w:r>
      <w:r w:rsidRPr="00555649">
        <w:rPr>
          <w:rFonts w:ascii="Times New Roman" w:hAnsi="Times New Roman" w:cs="Times New Roman"/>
          <w:color w:val="000000"/>
          <w:sz w:val="28"/>
          <w:szCs w:val="28"/>
        </w:rPr>
        <w:t>’</w:t>
      </w:r>
      <w:r w:rsidRPr="00555649">
        <w:rPr>
          <w:rFonts w:ascii="Times New Roman" w:hAnsi="Times New Roman" w:cs="Times New Roman"/>
          <w:color w:val="000000"/>
          <w:sz w:val="28"/>
          <w:szCs w:val="28"/>
          <w:lang w:val="en-US"/>
        </w:rPr>
        <w:t>s</w:t>
      </w:r>
      <w:r w:rsidRPr="00555649">
        <w:rPr>
          <w:rFonts w:ascii="Times New Roman" w:hAnsi="Times New Roman" w:cs="Times New Roman"/>
          <w:color w:val="000000"/>
          <w:sz w:val="28"/>
          <w:szCs w:val="28"/>
        </w:rPr>
        <w:t xml:space="preserve"> </w:t>
      </w:r>
      <w:r w:rsidRPr="00555649">
        <w:rPr>
          <w:rFonts w:ascii="Times New Roman" w:hAnsi="Times New Roman" w:cs="Times New Roman"/>
          <w:color w:val="000000"/>
          <w:sz w:val="28"/>
          <w:szCs w:val="28"/>
          <w:lang w:val="en-US"/>
        </w:rPr>
        <w:t>are</w:t>
      </w:r>
      <w:r w:rsidRPr="00555649">
        <w:rPr>
          <w:rFonts w:ascii="Times New Roman" w:hAnsi="Times New Roman" w:cs="Times New Roman"/>
          <w:color w:val="000000"/>
          <w:sz w:val="28"/>
          <w:szCs w:val="28"/>
        </w:rPr>
        <w:t xml:space="preserve"> </w:t>
      </w:r>
      <w:r w:rsidRPr="00555649">
        <w:rPr>
          <w:rFonts w:ascii="Times New Roman" w:hAnsi="Times New Roman" w:cs="Times New Roman"/>
          <w:color w:val="000000"/>
          <w:sz w:val="28"/>
          <w:szCs w:val="28"/>
          <w:lang w:val="en-US"/>
        </w:rPr>
        <w:t>there</w:t>
      </w:r>
      <w:r w:rsidRPr="00555649">
        <w:rPr>
          <w:rFonts w:ascii="Times New Roman" w:hAnsi="Times New Roman" w:cs="Times New Roman"/>
          <w:color w:val="000000"/>
          <w:sz w:val="28"/>
          <w:szCs w:val="28"/>
        </w:rPr>
        <w:t xml:space="preserve"> </w:t>
      </w:r>
      <w:r w:rsidRPr="00555649">
        <w:rPr>
          <w:rFonts w:ascii="Times New Roman" w:hAnsi="Times New Roman" w:cs="Times New Roman"/>
          <w:color w:val="000000"/>
          <w:sz w:val="28"/>
          <w:szCs w:val="28"/>
          <w:lang w:val="en-US"/>
        </w:rPr>
        <w:t>in</w:t>
      </w:r>
      <w:r w:rsidRPr="00555649">
        <w:rPr>
          <w:rFonts w:ascii="Times New Roman" w:hAnsi="Times New Roman" w:cs="Times New Roman"/>
          <w:color w:val="000000"/>
          <w:sz w:val="28"/>
          <w:szCs w:val="28"/>
        </w:rPr>
        <w:t xml:space="preserve"> </w:t>
      </w:r>
      <w:r w:rsidRPr="00555649">
        <w:rPr>
          <w:rFonts w:ascii="Times New Roman" w:hAnsi="Times New Roman" w:cs="Times New Roman"/>
          <w:color w:val="000000"/>
          <w:sz w:val="28"/>
          <w:szCs w:val="28"/>
          <w:lang w:val="en-US"/>
        </w:rPr>
        <w:t>Fulham</w:t>
      </w:r>
      <w:r w:rsidRPr="00555649">
        <w:rPr>
          <w:rFonts w:ascii="Times New Roman" w:hAnsi="Times New Roman" w:cs="Times New Roman"/>
          <w:color w:val="000000"/>
          <w:sz w:val="28"/>
          <w:szCs w:val="28"/>
        </w:rPr>
        <w:t xml:space="preserve">? (Сколько букв </w:t>
      </w:r>
      <w:r w:rsidRPr="00555649">
        <w:rPr>
          <w:rFonts w:ascii="Times New Roman" w:hAnsi="Times New Roman" w:cs="Times New Roman"/>
          <w:color w:val="000000"/>
          <w:sz w:val="28"/>
          <w:szCs w:val="28"/>
          <w:lang w:val="en-US"/>
        </w:rPr>
        <w:t>f</w:t>
      </w:r>
      <w:r w:rsidRPr="00555649">
        <w:rPr>
          <w:rFonts w:ascii="Times New Roman" w:hAnsi="Times New Roman" w:cs="Times New Roman"/>
          <w:color w:val="000000"/>
          <w:sz w:val="28"/>
          <w:szCs w:val="28"/>
        </w:rPr>
        <w:t xml:space="preserve"> в слове </w:t>
      </w:r>
      <w:r w:rsidRPr="00555649">
        <w:rPr>
          <w:rFonts w:ascii="Times New Roman" w:hAnsi="Times New Roman" w:cs="Times New Roman"/>
          <w:color w:val="000000"/>
          <w:sz w:val="28"/>
          <w:szCs w:val="28"/>
          <w:lang w:val="en-US"/>
        </w:rPr>
        <w:t>Fulham</w:t>
      </w:r>
      <w:r w:rsidRPr="00555649">
        <w:rPr>
          <w:rFonts w:ascii="Times New Roman" w:hAnsi="Times New Roman" w:cs="Times New Roman"/>
          <w:color w:val="000000"/>
          <w:sz w:val="28"/>
          <w:szCs w:val="28"/>
        </w:rPr>
        <w:t>?)</w:t>
      </w:r>
    </w:p>
    <w:p w:rsidR="00866F3F" w:rsidRPr="00555649" w:rsidRDefault="00866F3F" w:rsidP="00555649">
      <w:pPr>
        <w:spacing w:line="360" w:lineRule="auto"/>
        <w:ind w:firstLine="709"/>
        <w:jc w:val="both"/>
        <w:rPr>
          <w:rFonts w:ascii="Times New Roman" w:hAnsi="Times New Roman" w:cs="Times New Roman"/>
          <w:bCs/>
          <w:color w:val="000000"/>
          <w:sz w:val="28"/>
          <w:szCs w:val="28"/>
        </w:rPr>
      </w:pPr>
      <w:r w:rsidRPr="00555649">
        <w:rPr>
          <w:rFonts w:ascii="Times New Roman" w:hAnsi="Times New Roman" w:cs="Times New Roman"/>
          <w:bCs/>
          <w:color w:val="000000"/>
          <w:sz w:val="28"/>
          <w:szCs w:val="28"/>
        </w:rPr>
        <w:t>8. Также обозначает множественное число слов</w:t>
      </w:r>
    </w:p>
    <w:p w:rsidR="00866F3F" w:rsidRPr="00555649" w:rsidRDefault="00866F3F" w:rsidP="00555649">
      <w:pPr>
        <w:spacing w:line="360" w:lineRule="auto"/>
        <w:ind w:firstLine="709"/>
        <w:jc w:val="both"/>
        <w:rPr>
          <w:rFonts w:ascii="Times New Roman" w:hAnsi="Times New Roman" w:cs="Times New Roman"/>
          <w:sz w:val="28"/>
          <w:szCs w:val="28"/>
        </w:rPr>
      </w:pPr>
      <w:r w:rsidRPr="00555649">
        <w:rPr>
          <w:rFonts w:ascii="Times New Roman" w:hAnsi="Times New Roman" w:cs="Times New Roman"/>
          <w:sz w:val="28"/>
          <w:szCs w:val="28"/>
          <w:lang w:val="en-US"/>
        </w:rPr>
        <w:t>You</w:t>
      </w:r>
      <w:r w:rsidRPr="00555649">
        <w:rPr>
          <w:rFonts w:ascii="Times New Roman" w:hAnsi="Times New Roman" w:cs="Times New Roman"/>
          <w:sz w:val="28"/>
          <w:szCs w:val="28"/>
        </w:rPr>
        <w:t xml:space="preserve"> </w:t>
      </w:r>
      <w:r w:rsidRPr="00555649">
        <w:rPr>
          <w:rFonts w:ascii="Times New Roman" w:hAnsi="Times New Roman" w:cs="Times New Roman"/>
          <w:sz w:val="28"/>
          <w:szCs w:val="28"/>
          <w:lang w:val="en-US"/>
        </w:rPr>
        <w:t>should</w:t>
      </w:r>
      <w:r w:rsidRPr="00555649">
        <w:rPr>
          <w:rFonts w:ascii="Times New Roman" w:hAnsi="Times New Roman" w:cs="Times New Roman"/>
          <w:sz w:val="28"/>
          <w:szCs w:val="28"/>
        </w:rPr>
        <w:t xml:space="preserve"> </w:t>
      </w:r>
      <w:r w:rsidRPr="00555649">
        <w:rPr>
          <w:rFonts w:ascii="Times New Roman" w:hAnsi="Times New Roman" w:cs="Times New Roman"/>
          <w:sz w:val="28"/>
          <w:szCs w:val="28"/>
          <w:lang w:val="en-US"/>
        </w:rPr>
        <w:t>know</w:t>
      </w:r>
      <w:r w:rsidRPr="00555649">
        <w:rPr>
          <w:rFonts w:ascii="Times New Roman" w:hAnsi="Times New Roman" w:cs="Times New Roman"/>
          <w:sz w:val="28"/>
          <w:szCs w:val="28"/>
        </w:rPr>
        <w:t xml:space="preserve"> </w:t>
      </w:r>
      <w:r w:rsidRPr="00555649">
        <w:rPr>
          <w:rFonts w:ascii="Times New Roman" w:hAnsi="Times New Roman" w:cs="Times New Roman"/>
          <w:sz w:val="28"/>
          <w:szCs w:val="28"/>
          <w:lang w:val="en-US"/>
        </w:rPr>
        <w:t>all</w:t>
      </w:r>
      <w:r w:rsidRPr="00555649">
        <w:rPr>
          <w:rFonts w:ascii="Times New Roman" w:hAnsi="Times New Roman" w:cs="Times New Roman"/>
          <w:sz w:val="28"/>
          <w:szCs w:val="28"/>
        </w:rPr>
        <w:t xml:space="preserve"> </w:t>
      </w:r>
      <w:r w:rsidRPr="00555649">
        <w:rPr>
          <w:rFonts w:ascii="Times New Roman" w:hAnsi="Times New Roman" w:cs="Times New Roman"/>
          <w:sz w:val="28"/>
          <w:szCs w:val="28"/>
          <w:lang w:val="en-US"/>
        </w:rPr>
        <w:t>the</w:t>
      </w:r>
      <w:r w:rsidRPr="00555649">
        <w:rPr>
          <w:rFonts w:ascii="Times New Roman" w:hAnsi="Times New Roman" w:cs="Times New Roman"/>
          <w:sz w:val="28"/>
          <w:szCs w:val="28"/>
        </w:rPr>
        <w:t xml:space="preserve"> </w:t>
      </w:r>
      <w:r w:rsidRPr="00555649">
        <w:rPr>
          <w:rFonts w:ascii="Times New Roman" w:hAnsi="Times New Roman" w:cs="Times New Roman"/>
          <w:sz w:val="28"/>
          <w:szCs w:val="28"/>
          <w:lang w:val="en-US"/>
        </w:rPr>
        <w:t>do</w:t>
      </w:r>
      <w:r w:rsidRPr="00555649">
        <w:rPr>
          <w:rFonts w:ascii="Times New Roman" w:hAnsi="Times New Roman" w:cs="Times New Roman"/>
          <w:sz w:val="28"/>
          <w:szCs w:val="28"/>
        </w:rPr>
        <w:t>’</w:t>
      </w:r>
      <w:r w:rsidRPr="00555649">
        <w:rPr>
          <w:rFonts w:ascii="Times New Roman" w:hAnsi="Times New Roman" w:cs="Times New Roman"/>
          <w:sz w:val="28"/>
          <w:szCs w:val="28"/>
          <w:lang w:val="en-US"/>
        </w:rPr>
        <w:t>s</w:t>
      </w:r>
      <w:r w:rsidRPr="00555649">
        <w:rPr>
          <w:rFonts w:ascii="Times New Roman" w:hAnsi="Times New Roman" w:cs="Times New Roman"/>
          <w:sz w:val="28"/>
          <w:szCs w:val="28"/>
        </w:rPr>
        <w:t xml:space="preserve"> </w:t>
      </w:r>
      <w:r w:rsidRPr="00555649">
        <w:rPr>
          <w:rFonts w:ascii="Times New Roman" w:hAnsi="Times New Roman" w:cs="Times New Roman"/>
          <w:sz w:val="28"/>
          <w:szCs w:val="28"/>
          <w:lang w:val="en-US"/>
        </w:rPr>
        <w:t>and</w:t>
      </w:r>
      <w:r w:rsidRPr="00555649">
        <w:rPr>
          <w:rFonts w:ascii="Times New Roman" w:hAnsi="Times New Roman" w:cs="Times New Roman"/>
          <w:sz w:val="28"/>
          <w:szCs w:val="28"/>
        </w:rPr>
        <w:t xml:space="preserve"> </w:t>
      </w:r>
      <w:r w:rsidRPr="00555649">
        <w:rPr>
          <w:rFonts w:ascii="Times New Roman" w:hAnsi="Times New Roman" w:cs="Times New Roman"/>
          <w:sz w:val="28"/>
          <w:szCs w:val="28"/>
          <w:lang w:val="en-US"/>
        </w:rPr>
        <w:t>don</w:t>
      </w:r>
      <w:r w:rsidRPr="00555649">
        <w:rPr>
          <w:rFonts w:ascii="Times New Roman" w:hAnsi="Times New Roman" w:cs="Times New Roman"/>
          <w:sz w:val="28"/>
          <w:szCs w:val="28"/>
        </w:rPr>
        <w:t>’</w:t>
      </w:r>
      <w:r w:rsidRPr="00555649">
        <w:rPr>
          <w:rFonts w:ascii="Times New Roman" w:hAnsi="Times New Roman" w:cs="Times New Roman"/>
          <w:sz w:val="28"/>
          <w:szCs w:val="28"/>
          <w:lang w:val="en-US"/>
        </w:rPr>
        <w:t>t</w:t>
      </w:r>
      <w:r w:rsidRPr="00555649">
        <w:rPr>
          <w:rFonts w:ascii="Times New Roman" w:hAnsi="Times New Roman" w:cs="Times New Roman"/>
          <w:sz w:val="28"/>
          <w:szCs w:val="28"/>
        </w:rPr>
        <w:t>’</w:t>
      </w:r>
      <w:r w:rsidRPr="00555649">
        <w:rPr>
          <w:rFonts w:ascii="Times New Roman" w:hAnsi="Times New Roman" w:cs="Times New Roman"/>
          <w:sz w:val="28"/>
          <w:szCs w:val="28"/>
          <w:lang w:val="en-US"/>
        </w:rPr>
        <w:t>s</w:t>
      </w:r>
      <w:r w:rsidRPr="00555649">
        <w:rPr>
          <w:rFonts w:ascii="Times New Roman" w:hAnsi="Times New Roman" w:cs="Times New Roman"/>
          <w:sz w:val="28"/>
          <w:szCs w:val="28"/>
        </w:rPr>
        <w:t>. (Вы должны знать все «можно» и «нельзя»)</w:t>
      </w:r>
    </w:p>
    <w:p w:rsidR="00866F3F" w:rsidRPr="00555649" w:rsidRDefault="00866F3F" w:rsidP="00555649">
      <w:pPr>
        <w:spacing w:line="360" w:lineRule="auto"/>
        <w:ind w:firstLine="709"/>
        <w:jc w:val="both"/>
        <w:rPr>
          <w:rFonts w:ascii="Times New Roman" w:hAnsi="Times New Roman" w:cs="Times New Roman"/>
          <w:sz w:val="28"/>
          <w:szCs w:val="28"/>
        </w:rPr>
      </w:pPr>
      <w:r w:rsidRPr="00555649">
        <w:rPr>
          <w:rFonts w:ascii="Times New Roman" w:hAnsi="Times New Roman" w:cs="Times New Roman"/>
          <w:sz w:val="28"/>
          <w:szCs w:val="28"/>
        </w:rPr>
        <w:t>Итак, вышеперечисленные</w:t>
      </w:r>
      <w:r w:rsidR="00555649" w:rsidRPr="00555649">
        <w:rPr>
          <w:rFonts w:ascii="Times New Roman" w:hAnsi="Times New Roman" w:cs="Times New Roman"/>
          <w:sz w:val="28"/>
          <w:szCs w:val="28"/>
        </w:rPr>
        <w:t xml:space="preserve"> </w:t>
      </w:r>
      <w:r w:rsidRPr="00555649">
        <w:rPr>
          <w:rFonts w:ascii="Times New Roman" w:hAnsi="Times New Roman" w:cs="Times New Roman"/>
          <w:sz w:val="28"/>
          <w:szCs w:val="28"/>
        </w:rPr>
        <w:t>функции апострофа ярко дают понять, что, несмотря</w:t>
      </w:r>
      <w:r w:rsidR="00555649" w:rsidRPr="00555649">
        <w:rPr>
          <w:rFonts w:ascii="Times New Roman" w:hAnsi="Times New Roman" w:cs="Times New Roman"/>
          <w:sz w:val="28"/>
          <w:szCs w:val="28"/>
        </w:rPr>
        <w:t xml:space="preserve"> </w:t>
      </w:r>
      <w:r w:rsidRPr="00555649">
        <w:rPr>
          <w:rFonts w:ascii="Times New Roman" w:hAnsi="Times New Roman" w:cs="Times New Roman"/>
          <w:sz w:val="28"/>
          <w:szCs w:val="28"/>
        </w:rPr>
        <w:t xml:space="preserve">на всю приблизительность правил пунктуации, апостроф, как знак, заслуживает внимательного использования. </w:t>
      </w:r>
    </w:p>
    <w:p w:rsidR="00555649" w:rsidRDefault="00555649" w:rsidP="00555649">
      <w:pPr>
        <w:spacing w:line="360" w:lineRule="auto"/>
        <w:ind w:firstLine="709"/>
        <w:jc w:val="both"/>
        <w:rPr>
          <w:rFonts w:ascii="Times New Roman" w:hAnsi="Times New Roman" w:cs="Times New Roman"/>
          <w:bCs/>
          <w:color w:val="000000"/>
          <w:sz w:val="28"/>
          <w:szCs w:val="28"/>
        </w:rPr>
      </w:pPr>
    </w:p>
    <w:p w:rsidR="00866F3F" w:rsidRPr="00555649" w:rsidRDefault="00866F3F" w:rsidP="00555649">
      <w:pPr>
        <w:spacing w:line="360" w:lineRule="auto"/>
        <w:ind w:firstLine="709"/>
        <w:jc w:val="both"/>
        <w:rPr>
          <w:rFonts w:ascii="Times New Roman" w:hAnsi="Times New Roman" w:cs="Times New Roman"/>
          <w:bCs/>
          <w:color w:val="000000"/>
          <w:sz w:val="28"/>
          <w:szCs w:val="28"/>
        </w:rPr>
      </w:pPr>
      <w:r w:rsidRPr="00555649">
        <w:rPr>
          <w:rFonts w:ascii="Times New Roman" w:hAnsi="Times New Roman" w:cs="Times New Roman"/>
          <w:bCs/>
          <w:color w:val="000000"/>
          <w:sz w:val="28"/>
          <w:szCs w:val="28"/>
        </w:rPr>
        <w:t>ВОСКЛИЦАТЕЛЬНЫЙ ЗНАК</w:t>
      </w:r>
    </w:p>
    <w:p w:rsidR="00866F3F" w:rsidRPr="00555649" w:rsidRDefault="00866F3F" w:rsidP="00555649">
      <w:pPr>
        <w:spacing w:line="360" w:lineRule="auto"/>
        <w:ind w:firstLine="709"/>
        <w:jc w:val="both"/>
        <w:rPr>
          <w:rFonts w:ascii="Times New Roman" w:hAnsi="Times New Roman" w:cs="Times New Roman"/>
          <w:color w:val="000000"/>
          <w:sz w:val="28"/>
          <w:szCs w:val="28"/>
        </w:rPr>
      </w:pPr>
      <w:r w:rsidRPr="00555649">
        <w:rPr>
          <w:rFonts w:ascii="Times New Roman" w:hAnsi="Times New Roman" w:cs="Times New Roman"/>
          <w:color w:val="000000"/>
          <w:sz w:val="28"/>
          <w:szCs w:val="28"/>
        </w:rPr>
        <w:t>Всем известен такой знак, как восклицательный. В Америке его называют восклицательной точкой. Восклицательный знак не несёт никакой грамматической нагрузк</w:t>
      </w:r>
      <w:r w:rsidR="00FD3B9F" w:rsidRPr="00555649">
        <w:rPr>
          <w:rFonts w:ascii="Times New Roman" w:hAnsi="Times New Roman" w:cs="Times New Roman"/>
          <w:color w:val="000000"/>
          <w:sz w:val="28"/>
          <w:szCs w:val="28"/>
        </w:rPr>
        <w:t>и</w:t>
      </w:r>
      <w:r w:rsidRPr="00555649">
        <w:rPr>
          <w:rFonts w:ascii="Times New Roman" w:hAnsi="Times New Roman" w:cs="Times New Roman"/>
          <w:color w:val="000000"/>
          <w:sz w:val="28"/>
          <w:szCs w:val="28"/>
        </w:rPr>
        <w:t>. Он, лишь, как в музыке указывает на интонацию предложения. Восклицательный знак придаёт предложению эмоциональность, живость.</w:t>
      </w:r>
    </w:p>
    <w:p w:rsidR="00866F3F" w:rsidRPr="00555649" w:rsidRDefault="00866F3F" w:rsidP="00555649">
      <w:pPr>
        <w:spacing w:line="360" w:lineRule="auto"/>
        <w:ind w:firstLine="709"/>
        <w:jc w:val="both"/>
        <w:rPr>
          <w:rFonts w:ascii="Times New Roman" w:hAnsi="Times New Roman" w:cs="Times New Roman"/>
          <w:color w:val="000000"/>
          <w:sz w:val="28"/>
          <w:szCs w:val="28"/>
        </w:rPr>
      </w:pPr>
      <w:r w:rsidRPr="00555649">
        <w:rPr>
          <w:rFonts w:ascii="Times New Roman" w:hAnsi="Times New Roman" w:cs="Times New Roman"/>
          <w:color w:val="000000"/>
          <w:sz w:val="28"/>
          <w:szCs w:val="28"/>
        </w:rPr>
        <w:t xml:space="preserve">Впервые восклицательный знак появился в </w:t>
      </w:r>
      <w:r w:rsidRPr="00555649">
        <w:rPr>
          <w:rFonts w:ascii="Times New Roman" w:hAnsi="Times New Roman" w:cs="Times New Roman"/>
          <w:color w:val="000000"/>
          <w:sz w:val="28"/>
          <w:szCs w:val="28"/>
          <w:lang w:val="en-US"/>
        </w:rPr>
        <w:t>XV</w:t>
      </w:r>
      <w:r w:rsidRPr="00555649">
        <w:rPr>
          <w:rFonts w:ascii="Times New Roman" w:hAnsi="Times New Roman" w:cs="Times New Roman"/>
          <w:color w:val="000000"/>
          <w:sz w:val="28"/>
          <w:szCs w:val="28"/>
        </w:rPr>
        <w:t xml:space="preserve"> веке, тогда его называли "знаком восхищения". Граммати</w:t>
      </w:r>
      <w:r w:rsidR="007F7BCF" w:rsidRPr="00555649">
        <w:rPr>
          <w:rFonts w:ascii="Times New Roman" w:hAnsi="Times New Roman" w:cs="Times New Roman"/>
          <w:color w:val="000000"/>
          <w:sz w:val="28"/>
          <w:szCs w:val="28"/>
        </w:rPr>
        <w:t>сты</w:t>
      </w:r>
      <w:r w:rsidRPr="00555649">
        <w:rPr>
          <w:rFonts w:ascii="Times New Roman" w:hAnsi="Times New Roman" w:cs="Times New Roman"/>
          <w:color w:val="000000"/>
          <w:sz w:val="28"/>
          <w:szCs w:val="28"/>
        </w:rPr>
        <w:t xml:space="preserve"> часто призывали избегать восклицательн</w:t>
      </w:r>
      <w:r w:rsidR="00432264" w:rsidRPr="00555649">
        <w:rPr>
          <w:rFonts w:ascii="Times New Roman" w:hAnsi="Times New Roman" w:cs="Times New Roman"/>
          <w:color w:val="000000"/>
          <w:sz w:val="28"/>
          <w:szCs w:val="28"/>
        </w:rPr>
        <w:t>ого</w:t>
      </w:r>
      <w:r w:rsidRPr="00555649">
        <w:rPr>
          <w:rFonts w:ascii="Times New Roman" w:hAnsi="Times New Roman" w:cs="Times New Roman"/>
          <w:color w:val="000000"/>
          <w:sz w:val="28"/>
          <w:szCs w:val="28"/>
        </w:rPr>
        <w:t xml:space="preserve"> знак</w:t>
      </w:r>
      <w:r w:rsidR="00432264" w:rsidRPr="00555649">
        <w:rPr>
          <w:rFonts w:ascii="Times New Roman" w:hAnsi="Times New Roman" w:cs="Times New Roman"/>
          <w:color w:val="000000"/>
          <w:sz w:val="28"/>
          <w:szCs w:val="28"/>
        </w:rPr>
        <w:t>а</w:t>
      </w:r>
      <w:r w:rsidRPr="00555649">
        <w:rPr>
          <w:rFonts w:ascii="Times New Roman" w:hAnsi="Times New Roman" w:cs="Times New Roman"/>
          <w:color w:val="000000"/>
          <w:sz w:val="28"/>
          <w:szCs w:val="28"/>
        </w:rPr>
        <w:t xml:space="preserve"> в письме, потому что, даже когда он заключён в скобки (!) он продолжает "кричать". Рассмотрим основные функции восклицательного знака:</w:t>
      </w:r>
    </w:p>
    <w:p w:rsidR="00866F3F" w:rsidRPr="00555649" w:rsidRDefault="00866F3F" w:rsidP="00555649">
      <w:pPr>
        <w:tabs>
          <w:tab w:val="left" w:pos="480"/>
        </w:tabs>
        <w:spacing w:line="360" w:lineRule="auto"/>
        <w:ind w:firstLine="709"/>
        <w:jc w:val="both"/>
        <w:rPr>
          <w:rFonts w:ascii="Times New Roman" w:hAnsi="Times New Roman" w:cs="Times New Roman"/>
          <w:bCs/>
          <w:color w:val="000000"/>
          <w:sz w:val="28"/>
          <w:szCs w:val="28"/>
        </w:rPr>
      </w:pPr>
      <w:r w:rsidRPr="00555649">
        <w:rPr>
          <w:rFonts w:ascii="Times New Roman" w:hAnsi="Times New Roman" w:cs="Times New Roman"/>
          <w:bCs/>
          <w:color w:val="000000"/>
          <w:sz w:val="28"/>
          <w:szCs w:val="28"/>
        </w:rPr>
        <w:t>1. Показывает ненамеренные восклицания:</w:t>
      </w:r>
    </w:p>
    <w:p w:rsidR="00866F3F" w:rsidRPr="00555649" w:rsidRDefault="00866F3F" w:rsidP="00555649">
      <w:pPr>
        <w:spacing w:line="360" w:lineRule="auto"/>
        <w:ind w:firstLine="709"/>
        <w:jc w:val="both"/>
        <w:rPr>
          <w:rFonts w:ascii="Times New Roman" w:hAnsi="Times New Roman" w:cs="Times New Roman"/>
          <w:iCs/>
          <w:color w:val="000000"/>
          <w:sz w:val="28"/>
          <w:szCs w:val="28"/>
        </w:rPr>
      </w:pPr>
      <w:r w:rsidRPr="00555649">
        <w:rPr>
          <w:rFonts w:ascii="Times New Roman" w:hAnsi="Times New Roman" w:cs="Times New Roman"/>
          <w:iCs/>
          <w:color w:val="000000"/>
          <w:sz w:val="28"/>
          <w:szCs w:val="28"/>
          <w:lang w:val="en-US"/>
        </w:rPr>
        <w:t>Phew</w:t>
      </w:r>
      <w:r w:rsidRPr="00555649">
        <w:rPr>
          <w:rFonts w:ascii="Times New Roman" w:hAnsi="Times New Roman" w:cs="Times New Roman"/>
          <w:iCs/>
          <w:color w:val="000000"/>
          <w:sz w:val="28"/>
          <w:szCs w:val="28"/>
        </w:rPr>
        <w:t xml:space="preserve">! </w:t>
      </w:r>
      <w:r w:rsidRPr="00555649">
        <w:rPr>
          <w:rFonts w:ascii="Times New Roman" w:hAnsi="Times New Roman" w:cs="Times New Roman"/>
          <w:iCs/>
          <w:color w:val="000000"/>
          <w:sz w:val="28"/>
          <w:szCs w:val="28"/>
          <w:lang w:val="en-US"/>
        </w:rPr>
        <w:t>Lord</w:t>
      </w:r>
      <w:r w:rsidRPr="00555649">
        <w:rPr>
          <w:rFonts w:ascii="Times New Roman" w:hAnsi="Times New Roman" w:cs="Times New Roman"/>
          <w:iCs/>
          <w:color w:val="000000"/>
          <w:sz w:val="28"/>
          <w:szCs w:val="28"/>
        </w:rPr>
        <w:t xml:space="preserve"> </w:t>
      </w:r>
      <w:r w:rsidRPr="00555649">
        <w:rPr>
          <w:rFonts w:ascii="Times New Roman" w:hAnsi="Times New Roman" w:cs="Times New Roman"/>
          <w:iCs/>
          <w:color w:val="000000"/>
          <w:sz w:val="28"/>
          <w:szCs w:val="28"/>
          <w:lang w:val="en-US"/>
        </w:rPr>
        <w:t>loves</w:t>
      </w:r>
      <w:r w:rsidRPr="00555649">
        <w:rPr>
          <w:rFonts w:ascii="Times New Roman" w:hAnsi="Times New Roman" w:cs="Times New Roman"/>
          <w:iCs/>
          <w:color w:val="000000"/>
          <w:sz w:val="28"/>
          <w:szCs w:val="28"/>
        </w:rPr>
        <w:t xml:space="preserve"> </w:t>
      </w:r>
      <w:r w:rsidRPr="00555649">
        <w:rPr>
          <w:rFonts w:ascii="Times New Roman" w:hAnsi="Times New Roman" w:cs="Times New Roman"/>
          <w:iCs/>
          <w:color w:val="000000"/>
          <w:sz w:val="28"/>
          <w:szCs w:val="28"/>
          <w:lang w:val="en-US"/>
        </w:rPr>
        <w:t>a</w:t>
      </w:r>
      <w:r w:rsidRPr="00555649">
        <w:rPr>
          <w:rFonts w:ascii="Times New Roman" w:hAnsi="Times New Roman" w:cs="Times New Roman"/>
          <w:iCs/>
          <w:color w:val="000000"/>
          <w:sz w:val="28"/>
          <w:szCs w:val="28"/>
        </w:rPr>
        <w:t xml:space="preserve"> </w:t>
      </w:r>
      <w:r w:rsidRPr="00555649">
        <w:rPr>
          <w:rFonts w:ascii="Times New Roman" w:hAnsi="Times New Roman" w:cs="Times New Roman"/>
          <w:iCs/>
          <w:color w:val="000000"/>
          <w:sz w:val="28"/>
          <w:szCs w:val="28"/>
          <w:lang w:val="en-US"/>
        </w:rPr>
        <w:t>duck</w:t>
      </w:r>
      <w:r w:rsidRPr="00555649">
        <w:rPr>
          <w:rFonts w:ascii="Times New Roman" w:hAnsi="Times New Roman" w:cs="Times New Roman"/>
          <w:iCs/>
          <w:color w:val="000000"/>
          <w:sz w:val="28"/>
          <w:szCs w:val="28"/>
        </w:rPr>
        <w:t>!</w:t>
      </w:r>
    </w:p>
    <w:p w:rsidR="00866F3F" w:rsidRPr="00555649" w:rsidRDefault="00866F3F" w:rsidP="00555649">
      <w:pPr>
        <w:tabs>
          <w:tab w:val="left" w:pos="480"/>
        </w:tabs>
        <w:spacing w:line="360" w:lineRule="auto"/>
        <w:ind w:firstLine="709"/>
        <w:jc w:val="both"/>
        <w:rPr>
          <w:rFonts w:ascii="Times New Roman" w:hAnsi="Times New Roman" w:cs="Times New Roman"/>
          <w:bCs/>
          <w:color w:val="000000"/>
          <w:sz w:val="28"/>
          <w:szCs w:val="28"/>
        </w:rPr>
      </w:pPr>
      <w:r w:rsidRPr="00555649">
        <w:rPr>
          <w:rFonts w:ascii="Times New Roman" w:hAnsi="Times New Roman" w:cs="Times New Roman"/>
          <w:bCs/>
          <w:color w:val="000000"/>
          <w:sz w:val="28"/>
          <w:szCs w:val="28"/>
        </w:rPr>
        <w:t>2. Усил</w:t>
      </w:r>
      <w:r w:rsidR="007F7BCF" w:rsidRPr="00555649">
        <w:rPr>
          <w:rFonts w:ascii="Times New Roman" w:hAnsi="Times New Roman" w:cs="Times New Roman"/>
          <w:bCs/>
          <w:color w:val="000000"/>
          <w:sz w:val="28"/>
          <w:szCs w:val="28"/>
        </w:rPr>
        <w:t>ива</w:t>
      </w:r>
      <w:r w:rsidRPr="00555649">
        <w:rPr>
          <w:rFonts w:ascii="Times New Roman" w:hAnsi="Times New Roman" w:cs="Times New Roman"/>
          <w:bCs/>
          <w:color w:val="000000"/>
          <w:sz w:val="28"/>
          <w:szCs w:val="28"/>
        </w:rPr>
        <w:t>ет приветствие или призыв:</w:t>
      </w:r>
    </w:p>
    <w:p w:rsidR="00866F3F" w:rsidRPr="00555649" w:rsidRDefault="00866F3F" w:rsidP="00555649">
      <w:pPr>
        <w:spacing w:line="360" w:lineRule="auto"/>
        <w:ind w:firstLine="709"/>
        <w:jc w:val="both"/>
        <w:rPr>
          <w:rFonts w:ascii="Times New Roman" w:hAnsi="Times New Roman" w:cs="Times New Roman"/>
          <w:iCs/>
          <w:color w:val="000000"/>
          <w:sz w:val="28"/>
          <w:szCs w:val="28"/>
        </w:rPr>
      </w:pPr>
      <w:r w:rsidRPr="00555649">
        <w:rPr>
          <w:rFonts w:ascii="Times New Roman" w:hAnsi="Times New Roman" w:cs="Times New Roman"/>
          <w:iCs/>
          <w:color w:val="000000"/>
          <w:sz w:val="28"/>
          <w:szCs w:val="28"/>
          <w:lang w:val="en-US"/>
        </w:rPr>
        <w:t>O</w:t>
      </w:r>
      <w:r w:rsidRPr="00555649">
        <w:rPr>
          <w:rFonts w:ascii="Times New Roman" w:hAnsi="Times New Roman" w:cs="Times New Roman"/>
          <w:iCs/>
          <w:color w:val="000000"/>
          <w:sz w:val="28"/>
          <w:szCs w:val="28"/>
        </w:rPr>
        <w:t xml:space="preserve"> </w:t>
      </w:r>
      <w:r w:rsidRPr="00555649">
        <w:rPr>
          <w:rFonts w:ascii="Times New Roman" w:hAnsi="Times New Roman" w:cs="Times New Roman"/>
          <w:iCs/>
          <w:color w:val="000000"/>
          <w:sz w:val="28"/>
          <w:szCs w:val="28"/>
          <w:lang w:val="en-US"/>
        </w:rPr>
        <w:t>mistress</w:t>
      </w:r>
      <w:r w:rsidRPr="00555649">
        <w:rPr>
          <w:rFonts w:ascii="Times New Roman" w:hAnsi="Times New Roman" w:cs="Times New Roman"/>
          <w:iCs/>
          <w:color w:val="000000"/>
          <w:sz w:val="28"/>
          <w:szCs w:val="28"/>
        </w:rPr>
        <w:t xml:space="preserve"> </w:t>
      </w:r>
      <w:r w:rsidRPr="00555649">
        <w:rPr>
          <w:rFonts w:ascii="Times New Roman" w:hAnsi="Times New Roman" w:cs="Times New Roman"/>
          <w:iCs/>
          <w:color w:val="000000"/>
          <w:sz w:val="28"/>
          <w:szCs w:val="28"/>
          <w:lang w:val="en-US"/>
        </w:rPr>
        <w:t>mine</w:t>
      </w:r>
      <w:r w:rsidRPr="00555649">
        <w:rPr>
          <w:rFonts w:ascii="Times New Roman" w:hAnsi="Times New Roman" w:cs="Times New Roman"/>
          <w:iCs/>
          <w:color w:val="000000"/>
          <w:sz w:val="28"/>
          <w:szCs w:val="28"/>
        </w:rPr>
        <w:t xml:space="preserve">! </w:t>
      </w:r>
      <w:r w:rsidRPr="00555649">
        <w:rPr>
          <w:rFonts w:ascii="Times New Roman" w:hAnsi="Times New Roman" w:cs="Times New Roman"/>
          <w:iCs/>
          <w:color w:val="000000"/>
          <w:sz w:val="28"/>
          <w:szCs w:val="28"/>
          <w:lang w:val="en-US"/>
        </w:rPr>
        <w:t>Where</w:t>
      </w:r>
      <w:r w:rsidRPr="00555649">
        <w:rPr>
          <w:rFonts w:ascii="Times New Roman" w:hAnsi="Times New Roman" w:cs="Times New Roman"/>
          <w:iCs/>
          <w:color w:val="000000"/>
          <w:sz w:val="28"/>
          <w:szCs w:val="28"/>
        </w:rPr>
        <w:t xml:space="preserve"> </w:t>
      </w:r>
      <w:r w:rsidRPr="00555649">
        <w:rPr>
          <w:rFonts w:ascii="Times New Roman" w:hAnsi="Times New Roman" w:cs="Times New Roman"/>
          <w:iCs/>
          <w:color w:val="000000"/>
          <w:sz w:val="28"/>
          <w:szCs w:val="28"/>
          <w:lang w:val="en-US"/>
        </w:rPr>
        <w:t>are</w:t>
      </w:r>
      <w:r w:rsidRPr="00555649">
        <w:rPr>
          <w:rFonts w:ascii="Times New Roman" w:hAnsi="Times New Roman" w:cs="Times New Roman"/>
          <w:iCs/>
          <w:color w:val="000000"/>
          <w:sz w:val="28"/>
          <w:szCs w:val="28"/>
        </w:rPr>
        <w:t xml:space="preserve"> </w:t>
      </w:r>
      <w:r w:rsidRPr="00555649">
        <w:rPr>
          <w:rFonts w:ascii="Times New Roman" w:hAnsi="Times New Roman" w:cs="Times New Roman"/>
          <w:iCs/>
          <w:color w:val="000000"/>
          <w:sz w:val="28"/>
          <w:szCs w:val="28"/>
          <w:lang w:val="en-US"/>
        </w:rPr>
        <w:t>you</w:t>
      </w:r>
      <w:r w:rsidRPr="00555649">
        <w:rPr>
          <w:rFonts w:ascii="Times New Roman" w:hAnsi="Times New Roman" w:cs="Times New Roman"/>
          <w:iCs/>
          <w:color w:val="000000"/>
          <w:sz w:val="28"/>
          <w:szCs w:val="28"/>
        </w:rPr>
        <w:t xml:space="preserve"> </w:t>
      </w:r>
      <w:r w:rsidRPr="00555649">
        <w:rPr>
          <w:rFonts w:ascii="Times New Roman" w:hAnsi="Times New Roman" w:cs="Times New Roman"/>
          <w:iCs/>
          <w:color w:val="000000"/>
          <w:sz w:val="28"/>
          <w:szCs w:val="28"/>
          <w:lang w:val="en-US"/>
        </w:rPr>
        <w:t>roaming</w:t>
      </w:r>
      <w:r w:rsidRPr="00555649">
        <w:rPr>
          <w:rFonts w:ascii="Times New Roman" w:hAnsi="Times New Roman" w:cs="Times New Roman"/>
          <w:iCs/>
          <w:color w:val="000000"/>
          <w:sz w:val="28"/>
          <w:szCs w:val="28"/>
        </w:rPr>
        <w:t>?</w:t>
      </w:r>
    </w:p>
    <w:p w:rsidR="00866F3F" w:rsidRPr="00555649" w:rsidRDefault="00866F3F" w:rsidP="00555649">
      <w:pPr>
        <w:tabs>
          <w:tab w:val="left" w:pos="480"/>
        </w:tabs>
        <w:spacing w:line="360" w:lineRule="auto"/>
        <w:ind w:firstLine="709"/>
        <w:jc w:val="both"/>
        <w:rPr>
          <w:rFonts w:ascii="Times New Roman" w:hAnsi="Times New Roman" w:cs="Times New Roman"/>
          <w:bCs/>
          <w:color w:val="000000"/>
          <w:sz w:val="28"/>
          <w:szCs w:val="28"/>
        </w:rPr>
      </w:pPr>
      <w:r w:rsidRPr="00555649">
        <w:rPr>
          <w:rFonts w:ascii="Times New Roman" w:hAnsi="Times New Roman" w:cs="Times New Roman"/>
          <w:bCs/>
          <w:color w:val="000000"/>
          <w:sz w:val="28"/>
          <w:szCs w:val="28"/>
        </w:rPr>
        <w:t>3. Восклицает, показывает восхищение:</w:t>
      </w:r>
    </w:p>
    <w:p w:rsidR="00866F3F" w:rsidRPr="00555649" w:rsidRDefault="00866F3F" w:rsidP="00555649">
      <w:pPr>
        <w:spacing w:line="360" w:lineRule="auto"/>
        <w:ind w:firstLine="709"/>
        <w:jc w:val="both"/>
        <w:rPr>
          <w:rFonts w:ascii="Times New Roman" w:hAnsi="Times New Roman" w:cs="Times New Roman"/>
          <w:iCs/>
          <w:color w:val="000000"/>
          <w:sz w:val="28"/>
          <w:szCs w:val="28"/>
          <w:lang w:val="en-US"/>
        </w:rPr>
      </w:pPr>
      <w:r w:rsidRPr="00555649">
        <w:rPr>
          <w:rFonts w:ascii="Times New Roman" w:hAnsi="Times New Roman" w:cs="Times New Roman"/>
          <w:iCs/>
          <w:color w:val="000000"/>
          <w:sz w:val="28"/>
          <w:szCs w:val="28"/>
          <w:lang w:val="en-US"/>
        </w:rPr>
        <w:t>How many goodly creatures are there here!</w:t>
      </w:r>
    </w:p>
    <w:p w:rsidR="00866F3F" w:rsidRPr="00555649" w:rsidRDefault="00866F3F" w:rsidP="00555649">
      <w:pPr>
        <w:tabs>
          <w:tab w:val="left" w:pos="480"/>
        </w:tabs>
        <w:spacing w:line="360" w:lineRule="auto"/>
        <w:ind w:firstLine="709"/>
        <w:jc w:val="both"/>
        <w:rPr>
          <w:rFonts w:ascii="Times New Roman" w:hAnsi="Times New Roman" w:cs="Times New Roman"/>
          <w:bCs/>
          <w:color w:val="000000"/>
          <w:sz w:val="28"/>
          <w:szCs w:val="28"/>
          <w:lang w:val="en-US"/>
        </w:rPr>
      </w:pPr>
      <w:r w:rsidRPr="00555649">
        <w:rPr>
          <w:rFonts w:ascii="Times New Roman" w:hAnsi="Times New Roman" w:cs="Times New Roman"/>
          <w:bCs/>
          <w:color w:val="000000"/>
          <w:sz w:val="28"/>
          <w:szCs w:val="28"/>
          <w:lang w:val="en-US"/>
        </w:rPr>
        <w:t>4. Используется для драмы:</w:t>
      </w:r>
    </w:p>
    <w:p w:rsidR="00866F3F" w:rsidRPr="00555649" w:rsidRDefault="00866F3F" w:rsidP="00555649">
      <w:pPr>
        <w:spacing w:line="360" w:lineRule="auto"/>
        <w:ind w:firstLine="709"/>
        <w:jc w:val="both"/>
        <w:rPr>
          <w:rFonts w:ascii="Times New Roman" w:hAnsi="Times New Roman" w:cs="Times New Roman"/>
          <w:iCs/>
          <w:color w:val="000000"/>
          <w:sz w:val="28"/>
          <w:szCs w:val="28"/>
          <w:lang w:val="en-US"/>
        </w:rPr>
      </w:pPr>
      <w:r w:rsidRPr="00555649">
        <w:rPr>
          <w:rFonts w:ascii="Times New Roman" w:hAnsi="Times New Roman" w:cs="Times New Roman"/>
          <w:iCs/>
          <w:color w:val="000000"/>
          <w:sz w:val="28"/>
          <w:szCs w:val="28"/>
          <w:lang w:val="en-US"/>
        </w:rPr>
        <w:t>That's not the Nothern Lights, that's Manderley!</w:t>
      </w:r>
    </w:p>
    <w:p w:rsidR="00866F3F" w:rsidRPr="00555649" w:rsidRDefault="00866F3F" w:rsidP="00555649">
      <w:pPr>
        <w:tabs>
          <w:tab w:val="left" w:pos="480"/>
        </w:tabs>
        <w:spacing w:line="360" w:lineRule="auto"/>
        <w:ind w:firstLine="709"/>
        <w:jc w:val="both"/>
        <w:rPr>
          <w:rFonts w:ascii="Times New Roman" w:hAnsi="Times New Roman" w:cs="Times New Roman"/>
          <w:bCs/>
          <w:color w:val="000000"/>
          <w:sz w:val="28"/>
          <w:szCs w:val="28"/>
        </w:rPr>
      </w:pPr>
      <w:r w:rsidRPr="00555649">
        <w:rPr>
          <w:rFonts w:ascii="Times New Roman" w:hAnsi="Times New Roman" w:cs="Times New Roman"/>
          <w:bCs/>
          <w:color w:val="000000"/>
          <w:sz w:val="28"/>
          <w:szCs w:val="28"/>
        </w:rPr>
        <w:t>5. Делает обычные предложения более решительными:</w:t>
      </w:r>
    </w:p>
    <w:p w:rsidR="00866F3F" w:rsidRPr="00555649" w:rsidRDefault="00866F3F" w:rsidP="00555649">
      <w:pPr>
        <w:spacing w:line="360" w:lineRule="auto"/>
        <w:ind w:firstLine="709"/>
        <w:jc w:val="both"/>
        <w:rPr>
          <w:rFonts w:ascii="Times New Roman" w:hAnsi="Times New Roman" w:cs="Times New Roman"/>
          <w:iCs/>
          <w:color w:val="000000"/>
          <w:sz w:val="28"/>
          <w:szCs w:val="28"/>
          <w:lang w:val="en-US"/>
        </w:rPr>
      </w:pPr>
      <w:r w:rsidRPr="00555649">
        <w:rPr>
          <w:rFonts w:ascii="Times New Roman" w:hAnsi="Times New Roman" w:cs="Times New Roman"/>
          <w:iCs/>
          <w:color w:val="000000"/>
          <w:sz w:val="28"/>
          <w:szCs w:val="28"/>
          <w:lang w:val="en-US"/>
        </w:rPr>
        <w:t>I could really do with some Opal Fruits!</w:t>
      </w:r>
    </w:p>
    <w:p w:rsidR="00866F3F" w:rsidRPr="00555649" w:rsidRDefault="00866F3F" w:rsidP="00555649">
      <w:pPr>
        <w:tabs>
          <w:tab w:val="left" w:pos="480"/>
        </w:tabs>
        <w:spacing w:line="360" w:lineRule="auto"/>
        <w:ind w:firstLine="709"/>
        <w:jc w:val="both"/>
        <w:rPr>
          <w:rFonts w:ascii="Times New Roman" w:hAnsi="Times New Roman" w:cs="Times New Roman"/>
          <w:bCs/>
          <w:color w:val="000000"/>
          <w:sz w:val="28"/>
          <w:szCs w:val="28"/>
        </w:rPr>
      </w:pPr>
      <w:r w:rsidRPr="00555649">
        <w:rPr>
          <w:rFonts w:ascii="Times New Roman" w:hAnsi="Times New Roman" w:cs="Times New Roman"/>
          <w:bCs/>
          <w:color w:val="000000"/>
          <w:sz w:val="28"/>
          <w:szCs w:val="28"/>
        </w:rPr>
        <w:t>6. Отклоняет потенциальные недоразумения или иронию:</w:t>
      </w:r>
    </w:p>
    <w:p w:rsidR="00866F3F" w:rsidRPr="00555649" w:rsidRDefault="00866F3F" w:rsidP="00555649">
      <w:pPr>
        <w:spacing w:line="360" w:lineRule="auto"/>
        <w:ind w:firstLine="709"/>
        <w:jc w:val="both"/>
        <w:rPr>
          <w:rFonts w:ascii="Times New Roman" w:hAnsi="Times New Roman" w:cs="Times New Roman"/>
          <w:iCs/>
          <w:color w:val="000000"/>
          <w:sz w:val="28"/>
          <w:szCs w:val="28"/>
        </w:rPr>
      </w:pPr>
      <w:r w:rsidRPr="00555649">
        <w:rPr>
          <w:rFonts w:ascii="Times New Roman" w:hAnsi="Times New Roman" w:cs="Times New Roman"/>
          <w:iCs/>
          <w:color w:val="000000"/>
          <w:sz w:val="28"/>
          <w:szCs w:val="28"/>
          <w:lang w:val="en-US"/>
        </w:rPr>
        <w:t>I</w:t>
      </w:r>
      <w:r w:rsidRPr="00555649">
        <w:rPr>
          <w:rFonts w:ascii="Times New Roman" w:hAnsi="Times New Roman" w:cs="Times New Roman"/>
          <w:iCs/>
          <w:color w:val="000000"/>
          <w:sz w:val="28"/>
          <w:szCs w:val="28"/>
        </w:rPr>
        <w:t xml:space="preserve"> </w:t>
      </w:r>
      <w:r w:rsidRPr="00555649">
        <w:rPr>
          <w:rFonts w:ascii="Times New Roman" w:hAnsi="Times New Roman" w:cs="Times New Roman"/>
          <w:iCs/>
          <w:color w:val="000000"/>
          <w:sz w:val="28"/>
          <w:szCs w:val="28"/>
          <w:lang w:val="en-US"/>
        </w:rPr>
        <w:t>don</w:t>
      </w:r>
      <w:r w:rsidRPr="00555649">
        <w:rPr>
          <w:rFonts w:ascii="Times New Roman" w:hAnsi="Times New Roman" w:cs="Times New Roman"/>
          <w:iCs/>
          <w:color w:val="000000"/>
          <w:sz w:val="28"/>
          <w:szCs w:val="28"/>
        </w:rPr>
        <w:t>'</w:t>
      </w:r>
      <w:r w:rsidRPr="00555649">
        <w:rPr>
          <w:rFonts w:ascii="Times New Roman" w:hAnsi="Times New Roman" w:cs="Times New Roman"/>
          <w:iCs/>
          <w:color w:val="000000"/>
          <w:sz w:val="28"/>
          <w:szCs w:val="28"/>
          <w:lang w:val="en-US"/>
        </w:rPr>
        <w:t>t</w:t>
      </w:r>
      <w:r w:rsidRPr="00555649">
        <w:rPr>
          <w:rFonts w:ascii="Times New Roman" w:hAnsi="Times New Roman" w:cs="Times New Roman"/>
          <w:iCs/>
          <w:color w:val="000000"/>
          <w:sz w:val="28"/>
          <w:szCs w:val="28"/>
        </w:rPr>
        <w:t xml:space="preserve"> </w:t>
      </w:r>
      <w:r w:rsidRPr="00555649">
        <w:rPr>
          <w:rFonts w:ascii="Times New Roman" w:hAnsi="Times New Roman" w:cs="Times New Roman"/>
          <w:iCs/>
          <w:color w:val="000000"/>
          <w:sz w:val="28"/>
          <w:szCs w:val="28"/>
          <w:lang w:val="en-US"/>
        </w:rPr>
        <w:t>mean</w:t>
      </w:r>
      <w:r w:rsidRPr="00555649">
        <w:rPr>
          <w:rFonts w:ascii="Times New Roman" w:hAnsi="Times New Roman" w:cs="Times New Roman"/>
          <w:iCs/>
          <w:color w:val="000000"/>
          <w:sz w:val="28"/>
          <w:szCs w:val="28"/>
        </w:rPr>
        <w:t xml:space="preserve"> </w:t>
      </w:r>
      <w:r w:rsidRPr="00555649">
        <w:rPr>
          <w:rFonts w:ascii="Times New Roman" w:hAnsi="Times New Roman" w:cs="Times New Roman"/>
          <w:iCs/>
          <w:color w:val="000000"/>
          <w:sz w:val="28"/>
          <w:szCs w:val="28"/>
          <w:lang w:val="en-US"/>
        </w:rPr>
        <w:t>it</w:t>
      </w:r>
      <w:r w:rsidRPr="00555649">
        <w:rPr>
          <w:rFonts w:ascii="Times New Roman" w:hAnsi="Times New Roman" w:cs="Times New Roman"/>
          <w:iCs/>
          <w:color w:val="000000"/>
          <w:sz w:val="28"/>
          <w:szCs w:val="28"/>
        </w:rPr>
        <w:t>!</w:t>
      </w:r>
    </w:p>
    <w:p w:rsidR="00866F3F" w:rsidRPr="00555649" w:rsidRDefault="00866F3F" w:rsidP="00555649">
      <w:pPr>
        <w:spacing w:line="360" w:lineRule="auto"/>
        <w:ind w:firstLine="709"/>
        <w:jc w:val="both"/>
        <w:rPr>
          <w:rFonts w:ascii="Times New Roman" w:hAnsi="Times New Roman" w:cs="Times New Roman"/>
          <w:color w:val="000000"/>
          <w:sz w:val="28"/>
          <w:szCs w:val="28"/>
        </w:rPr>
      </w:pPr>
      <w:r w:rsidRPr="00555649">
        <w:rPr>
          <w:rFonts w:ascii="Times New Roman" w:hAnsi="Times New Roman" w:cs="Times New Roman"/>
          <w:color w:val="000000"/>
          <w:sz w:val="28"/>
          <w:szCs w:val="28"/>
        </w:rPr>
        <w:t>Как правило, с восклицательным знаком не бывает особых проблем. Единственное, что тому, кто пишет предложение с восклицательным знаком</w:t>
      </w:r>
      <w:r w:rsidR="007F7BCF" w:rsidRPr="00555649">
        <w:rPr>
          <w:rFonts w:ascii="Times New Roman" w:hAnsi="Times New Roman" w:cs="Times New Roman"/>
          <w:color w:val="000000"/>
          <w:sz w:val="28"/>
          <w:szCs w:val="28"/>
        </w:rPr>
        <w:t>,</w:t>
      </w:r>
      <w:r w:rsidRPr="00555649">
        <w:rPr>
          <w:rFonts w:ascii="Times New Roman" w:hAnsi="Times New Roman" w:cs="Times New Roman"/>
          <w:color w:val="000000"/>
          <w:sz w:val="28"/>
          <w:szCs w:val="28"/>
        </w:rPr>
        <w:t xml:space="preserve"> необходимо учесть то, что он несёт эмоциональную нагрузку. Использо</w:t>
      </w:r>
      <w:r w:rsidR="007F7BCF" w:rsidRPr="00555649">
        <w:rPr>
          <w:rFonts w:ascii="Times New Roman" w:hAnsi="Times New Roman" w:cs="Times New Roman"/>
          <w:color w:val="000000"/>
          <w:sz w:val="28"/>
          <w:szCs w:val="28"/>
        </w:rPr>
        <w:t>вание восклицательного знака не</w:t>
      </w:r>
      <w:r w:rsidRPr="00555649">
        <w:rPr>
          <w:rFonts w:ascii="Times New Roman" w:hAnsi="Times New Roman" w:cs="Times New Roman"/>
          <w:color w:val="000000"/>
          <w:sz w:val="28"/>
          <w:szCs w:val="28"/>
        </w:rPr>
        <w:t xml:space="preserve">уместно в больших количествах и в предложениях, где в них нет необходимости. Иными словами, восклицательный знак допустимо использовать </w:t>
      </w:r>
      <w:r w:rsidR="00432264" w:rsidRPr="00555649">
        <w:rPr>
          <w:rFonts w:ascii="Times New Roman" w:hAnsi="Times New Roman" w:cs="Times New Roman"/>
          <w:color w:val="000000"/>
          <w:sz w:val="28"/>
          <w:szCs w:val="28"/>
        </w:rPr>
        <w:t>в том случае,</w:t>
      </w:r>
      <w:r w:rsidRPr="00555649">
        <w:rPr>
          <w:rFonts w:ascii="Times New Roman" w:hAnsi="Times New Roman" w:cs="Times New Roman"/>
          <w:color w:val="000000"/>
          <w:sz w:val="28"/>
          <w:szCs w:val="28"/>
        </w:rPr>
        <w:t xml:space="preserve"> если вы хотите создать большой эффект, добав</w:t>
      </w:r>
      <w:r w:rsidR="00432264" w:rsidRPr="00555649">
        <w:rPr>
          <w:rFonts w:ascii="Times New Roman" w:hAnsi="Times New Roman" w:cs="Times New Roman"/>
          <w:color w:val="000000"/>
          <w:sz w:val="28"/>
          <w:szCs w:val="28"/>
        </w:rPr>
        <w:t xml:space="preserve">ить экспрессивность. </w:t>
      </w:r>
      <w:r w:rsidR="007F7BCF" w:rsidRPr="00555649">
        <w:rPr>
          <w:rFonts w:ascii="Times New Roman" w:hAnsi="Times New Roman" w:cs="Times New Roman"/>
          <w:color w:val="000000"/>
          <w:sz w:val="28"/>
          <w:szCs w:val="28"/>
        </w:rPr>
        <w:t xml:space="preserve">Братья </w:t>
      </w:r>
      <w:r w:rsidR="00432264" w:rsidRPr="00555649">
        <w:rPr>
          <w:rFonts w:ascii="Times New Roman" w:hAnsi="Times New Roman" w:cs="Times New Roman"/>
          <w:color w:val="000000"/>
          <w:sz w:val="28"/>
          <w:szCs w:val="28"/>
        </w:rPr>
        <w:t>Фаулер утвержд</w:t>
      </w:r>
      <w:r w:rsidR="007F7BCF" w:rsidRPr="00555649">
        <w:rPr>
          <w:rFonts w:ascii="Times New Roman" w:hAnsi="Times New Roman" w:cs="Times New Roman"/>
          <w:color w:val="000000"/>
          <w:sz w:val="28"/>
          <w:szCs w:val="28"/>
        </w:rPr>
        <w:t>ают</w:t>
      </w:r>
      <w:r w:rsidRPr="00555649">
        <w:rPr>
          <w:rFonts w:ascii="Times New Roman" w:hAnsi="Times New Roman" w:cs="Times New Roman"/>
          <w:color w:val="000000"/>
          <w:sz w:val="28"/>
          <w:szCs w:val="28"/>
        </w:rPr>
        <w:t>, что “</w:t>
      </w:r>
      <w:r w:rsidRPr="00555649">
        <w:rPr>
          <w:rFonts w:ascii="Times New Roman" w:hAnsi="Times New Roman" w:cs="Times New Roman"/>
          <w:iCs/>
          <w:color w:val="000000"/>
          <w:sz w:val="28"/>
          <w:szCs w:val="28"/>
        </w:rPr>
        <w:t>чрезмерное использование восклицательного знака – это простой показатель писателя-дилетанта или того, кто хочет сделать из чего-то несенсационного поддельно сенсационную вещь</w:t>
      </w:r>
      <w:r w:rsidRPr="00555649">
        <w:rPr>
          <w:rFonts w:ascii="Times New Roman" w:hAnsi="Times New Roman" w:cs="Times New Roman"/>
          <w:color w:val="000000"/>
          <w:sz w:val="28"/>
          <w:szCs w:val="28"/>
        </w:rPr>
        <w:t>”.</w:t>
      </w:r>
    </w:p>
    <w:p w:rsidR="00866F3F" w:rsidRPr="00555649" w:rsidRDefault="00866F3F" w:rsidP="00555649">
      <w:pPr>
        <w:spacing w:line="360" w:lineRule="auto"/>
        <w:ind w:firstLine="709"/>
        <w:jc w:val="both"/>
        <w:rPr>
          <w:rFonts w:ascii="Times New Roman" w:hAnsi="Times New Roman" w:cs="Times New Roman"/>
          <w:color w:val="000000"/>
          <w:sz w:val="28"/>
          <w:szCs w:val="28"/>
        </w:rPr>
      </w:pPr>
    </w:p>
    <w:p w:rsidR="00866F3F" w:rsidRPr="00555649" w:rsidRDefault="00866F3F" w:rsidP="00555649">
      <w:pPr>
        <w:spacing w:line="360" w:lineRule="auto"/>
        <w:ind w:firstLine="709"/>
        <w:jc w:val="both"/>
        <w:rPr>
          <w:rFonts w:ascii="Times New Roman" w:hAnsi="Times New Roman" w:cs="Times New Roman"/>
          <w:bCs/>
          <w:color w:val="000000"/>
          <w:sz w:val="28"/>
          <w:szCs w:val="28"/>
        </w:rPr>
      </w:pPr>
      <w:r w:rsidRPr="00555649">
        <w:rPr>
          <w:rFonts w:ascii="Times New Roman" w:hAnsi="Times New Roman" w:cs="Times New Roman"/>
          <w:bCs/>
          <w:color w:val="000000"/>
          <w:sz w:val="28"/>
          <w:szCs w:val="28"/>
        </w:rPr>
        <w:t>ВОПРОСИТЕЛЬНЫЙ ЗНАК</w:t>
      </w:r>
    </w:p>
    <w:p w:rsidR="00FD3B9F" w:rsidRPr="00555649" w:rsidRDefault="00866F3F" w:rsidP="00555649">
      <w:pPr>
        <w:spacing w:line="360" w:lineRule="auto"/>
        <w:ind w:firstLine="709"/>
        <w:jc w:val="both"/>
        <w:rPr>
          <w:rFonts w:ascii="Times New Roman" w:hAnsi="Times New Roman" w:cs="Times New Roman"/>
          <w:color w:val="000000"/>
          <w:sz w:val="28"/>
          <w:szCs w:val="28"/>
        </w:rPr>
      </w:pPr>
      <w:r w:rsidRPr="00555649">
        <w:rPr>
          <w:rFonts w:ascii="Times New Roman" w:hAnsi="Times New Roman" w:cs="Times New Roman"/>
          <w:color w:val="000000"/>
          <w:sz w:val="28"/>
          <w:szCs w:val="28"/>
        </w:rPr>
        <w:t xml:space="preserve">Вопросительный знак, как знак пунктуации заслуживает отдельного внимания. Вопросительный знак, как и восклицательный не показывает ни какой грамматики. Он, как известно, придаёт предложению вопросительный характер. Вопросительный знак подразумевает ответ. Впервые он появился ещё во второй половине </w:t>
      </w:r>
      <w:r w:rsidRPr="00555649">
        <w:rPr>
          <w:rFonts w:ascii="Times New Roman" w:hAnsi="Times New Roman" w:cs="Times New Roman"/>
          <w:color w:val="000000"/>
          <w:sz w:val="28"/>
          <w:szCs w:val="28"/>
          <w:lang w:val="en-US"/>
        </w:rPr>
        <w:t>VIII</w:t>
      </w:r>
      <w:r w:rsidRPr="00555649">
        <w:rPr>
          <w:rFonts w:ascii="Times New Roman" w:hAnsi="Times New Roman" w:cs="Times New Roman"/>
          <w:color w:val="000000"/>
          <w:sz w:val="28"/>
          <w:szCs w:val="28"/>
        </w:rPr>
        <w:t xml:space="preserve"> века (во времена, когда люди писали справа налево). </w:t>
      </w:r>
    </w:p>
    <w:p w:rsidR="00866F3F" w:rsidRPr="00555649" w:rsidRDefault="00866F3F" w:rsidP="00555649">
      <w:pPr>
        <w:spacing w:line="360" w:lineRule="auto"/>
        <w:ind w:firstLine="709"/>
        <w:jc w:val="both"/>
        <w:rPr>
          <w:rFonts w:ascii="Times New Roman" w:hAnsi="Times New Roman" w:cs="Times New Roman"/>
          <w:color w:val="000000"/>
          <w:sz w:val="28"/>
          <w:szCs w:val="28"/>
        </w:rPr>
      </w:pPr>
      <w:r w:rsidRPr="00555649">
        <w:rPr>
          <w:rFonts w:ascii="Times New Roman" w:hAnsi="Times New Roman" w:cs="Times New Roman"/>
          <w:color w:val="000000"/>
          <w:sz w:val="28"/>
          <w:szCs w:val="28"/>
        </w:rPr>
        <w:t>Вопросительный знак используется в случае, когда задаётся прямой вопрос:</w:t>
      </w:r>
    </w:p>
    <w:p w:rsidR="00866F3F" w:rsidRPr="00555649" w:rsidRDefault="00866F3F" w:rsidP="00555649">
      <w:pPr>
        <w:spacing w:line="360" w:lineRule="auto"/>
        <w:ind w:firstLine="709"/>
        <w:jc w:val="both"/>
        <w:rPr>
          <w:rFonts w:ascii="Times New Roman" w:hAnsi="Times New Roman" w:cs="Times New Roman"/>
          <w:iCs/>
          <w:color w:val="000000"/>
          <w:sz w:val="28"/>
          <w:szCs w:val="28"/>
        </w:rPr>
      </w:pPr>
      <w:r w:rsidRPr="00555649">
        <w:rPr>
          <w:rFonts w:ascii="Times New Roman" w:hAnsi="Times New Roman" w:cs="Times New Roman"/>
          <w:iCs/>
          <w:color w:val="000000"/>
          <w:sz w:val="28"/>
          <w:szCs w:val="28"/>
          <w:lang w:val="en-US"/>
        </w:rPr>
        <w:t>What</w:t>
      </w:r>
      <w:r w:rsidRPr="00555649">
        <w:rPr>
          <w:rFonts w:ascii="Times New Roman" w:hAnsi="Times New Roman" w:cs="Times New Roman"/>
          <w:iCs/>
          <w:color w:val="000000"/>
          <w:sz w:val="28"/>
          <w:szCs w:val="28"/>
        </w:rPr>
        <w:t xml:space="preserve"> </w:t>
      </w:r>
      <w:r w:rsidRPr="00555649">
        <w:rPr>
          <w:rFonts w:ascii="Times New Roman" w:hAnsi="Times New Roman" w:cs="Times New Roman"/>
          <w:iCs/>
          <w:color w:val="000000"/>
          <w:sz w:val="28"/>
          <w:szCs w:val="28"/>
          <w:lang w:val="en-US"/>
        </w:rPr>
        <w:t>is</w:t>
      </w:r>
      <w:r w:rsidRPr="00555649">
        <w:rPr>
          <w:rFonts w:ascii="Times New Roman" w:hAnsi="Times New Roman" w:cs="Times New Roman"/>
          <w:iCs/>
          <w:color w:val="000000"/>
          <w:sz w:val="28"/>
          <w:szCs w:val="28"/>
        </w:rPr>
        <w:t xml:space="preserve"> </w:t>
      </w:r>
      <w:r w:rsidRPr="00555649">
        <w:rPr>
          <w:rFonts w:ascii="Times New Roman" w:hAnsi="Times New Roman" w:cs="Times New Roman"/>
          <w:iCs/>
          <w:color w:val="000000"/>
          <w:sz w:val="28"/>
          <w:szCs w:val="28"/>
          <w:lang w:val="en-US"/>
        </w:rPr>
        <w:t>the</w:t>
      </w:r>
      <w:r w:rsidRPr="00555649">
        <w:rPr>
          <w:rFonts w:ascii="Times New Roman" w:hAnsi="Times New Roman" w:cs="Times New Roman"/>
          <w:iCs/>
          <w:color w:val="000000"/>
          <w:sz w:val="28"/>
          <w:szCs w:val="28"/>
        </w:rPr>
        <w:t xml:space="preserve"> </w:t>
      </w:r>
      <w:r w:rsidRPr="00555649">
        <w:rPr>
          <w:rFonts w:ascii="Times New Roman" w:hAnsi="Times New Roman" w:cs="Times New Roman"/>
          <w:iCs/>
          <w:color w:val="000000"/>
          <w:sz w:val="28"/>
          <w:szCs w:val="28"/>
          <w:lang w:val="en-US"/>
        </w:rPr>
        <w:t>capital</w:t>
      </w:r>
      <w:r w:rsidRPr="00555649">
        <w:rPr>
          <w:rFonts w:ascii="Times New Roman" w:hAnsi="Times New Roman" w:cs="Times New Roman"/>
          <w:iCs/>
          <w:color w:val="000000"/>
          <w:sz w:val="28"/>
          <w:szCs w:val="28"/>
        </w:rPr>
        <w:t xml:space="preserve"> </w:t>
      </w:r>
      <w:r w:rsidRPr="00555649">
        <w:rPr>
          <w:rFonts w:ascii="Times New Roman" w:hAnsi="Times New Roman" w:cs="Times New Roman"/>
          <w:iCs/>
          <w:color w:val="000000"/>
          <w:sz w:val="28"/>
          <w:szCs w:val="28"/>
          <w:lang w:val="en-US"/>
        </w:rPr>
        <w:t>of</w:t>
      </w:r>
      <w:r w:rsidRPr="00555649">
        <w:rPr>
          <w:rFonts w:ascii="Times New Roman" w:hAnsi="Times New Roman" w:cs="Times New Roman"/>
          <w:iCs/>
          <w:color w:val="000000"/>
          <w:sz w:val="28"/>
          <w:szCs w:val="28"/>
        </w:rPr>
        <w:t xml:space="preserve"> </w:t>
      </w:r>
      <w:r w:rsidRPr="00555649">
        <w:rPr>
          <w:rFonts w:ascii="Times New Roman" w:hAnsi="Times New Roman" w:cs="Times New Roman"/>
          <w:iCs/>
          <w:color w:val="000000"/>
          <w:sz w:val="28"/>
          <w:szCs w:val="28"/>
          <w:lang w:val="en-US"/>
        </w:rPr>
        <w:t>Belgium</w:t>
      </w:r>
      <w:r w:rsidRPr="00555649">
        <w:rPr>
          <w:rFonts w:ascii="Times New Roman" w:hAnsi="Times New Roman" w:cs="Times New Roman"/>
          <w:iCs/>
          <w:color w:val="000000"/>
          <w:sz w:val="28"/>
          <w:szCs w:val="28"/>
        </w:rPr>
        <w:t>?</w:t>
      </w:r>
    </w:p>
    <w:p w:rsidR="00866F3F" w:rsidRPr="00555649" w:rsidRDefault="00866F3F" w:rsidP="00555649">
      <w:pPr>
        <w:spacing w:line="360" w:lineRule="auto"/>
        <w:ind w:firstLine="709"/>
        <w:jc w:val="both"/>
        <w:rPr>
          <w:rFonts w:ascii="Times New Roman" w:hAnsi="Times New Roman" w:cs="Times New Roman"/>
          <w:iCs/>
          <w:color w:val="000000"/>
          <w:sz w:val="28"/>
          <w:szCs w:val="28"/>
        </w:rPr>
      </w:pPr>
      <w:r w:rsidRPr="00555649">
        <w:rPr>
          <w:rFonts w:ascii="Times New Roman" w:hAnsi="Times New Roman" w:cs="Times New Roman"/>
          <w:iCs/>
          <w:color w:val="000000"/>
          <w:sz w:val="28"/>
          <w:szCs w:val="28"/>
          <w:lang w:val="en-US"/>
        </w:rPr>
        <w:t>Have</w:t>
      </w:r>
      <w:r w:rsidRPr="00555649">
        <w:rPr>
          <w:rFonts w:ascii="Times New Roman" w:hAnsi="Times New Roman" w:cs="Times New Roman"/>
          <w:iCs/>
          <w:color w:val="000000"/>
          <w:sz w:val="28"/>
          <w:szCs w:val="28"/>
        </w:rPr>
        <w:t xml:space="preserve"> </w:t>
      </w:r>
      <w:r w:rsidRPr="00555649">
        <w:rPr>
          <w:rFonts w:ascii="Times New Roman" w:hAnsi="Times New Roman" w:cs="Times New Roman"/>
          <w:iCs/>
          <w:color w:val="000000"/>
          <w:sz w:val="28"/>
          <w:szCs w:val="28"/>
          <w:lang w:val="en-US"/>
        </w:rPr>
        <w:t>you</w:t>
      </w:r>
      <w:r w:rsidRPr="00555649">
        <w:rPr>
          <w:rFonts w:ascii="Times New Roman" w:hAnsi="Times New Roman" w:cs="Times New Roman"/>
          <w:iCs/>
          <w:color w:val="000000"/>
          <w:sz w:val="28"/>
          <w:szCs w:val="28"/>
        </w:rPr>
        <w:t xml:space="preserve"> </w:t>
      </w:r>
      <w:r w:rsidRPr="00555649">
        <w:rPr>
          <w:rFonts w:ascii="Times New Roman" w:hAnsi="Times New Roman" w:cs="Times New Roman"/>
          <w:iCs/>
          <w:color w:val="000000"/>
          <w:sz w:val="28"/>
          <w:szCs w:val="28"/>
          <w:lang w:val="en-US"/>
        </w:rPr>
        <w:t>been</w:t>
      </w:r>
      <w:r w:rsidRPr="00555649">
        <w:rPr>
          <w:rFonts w:ascii="Times New Roman" w:hAnsi="Times New Roman" w:cs="Times New Roman"/>
          <w:iCs/>
          <w:color w:val="000000"/>
          <w:sz w:val="28"/>
          <w:szCs w:val="28"/>
        </w:rPr>
        <w:t xml:space="preserve"> </w:t>
      </w:r>
      <w:r w:rsidRPr="00555649">
        <w:rPr>
          <w:rFonts w:ascii="Times New Roman" w:hAnsi="Times New Roman" w:cs="Times New Roman"/>
          <w:iCs/>
          <w:color w:val="000000"/>
          <w:sz w:val="28"/>
          <w:szCs w:val="28"/>
          <w:lang w:val="en-US"/>
        </w:rPr>
        <w:t>there</w:t>
      </w:r>
      <w:r w:rsidRPr="00555649">
        <w:rPr>
          <w:rFonts w:ascii="Times New Roman" w:hAnsi="Times New Roman" w:cs="Times New Roman"/>
          <w:iCs/>
          <w:color w:val="000000"/>
          <w:sz w:val="28"/>
          <w:szCs w:val="28"/>
        </w:rPr>
        <w:t>?</w:t>
      </w:r>
    </w:p>
    <w:p w:rsidR="00866F3F" w:rsidRPr="00555649" w:rsidRDefault="00866F3F" w:rsidP="00555649">
      <w:pPr>
        <w:spacing w:line="360" w:lineRule="auto"/>
        <w:ind w:firstLine="709"/>
        <w:jc w:val="both"/>
        <w:rPr>
          <w:rFonts w:ascii="Times New Roman" w:hAnsi="Times New Roman" w:cs="Times New Roman"/>
          <w:color w:val="000000"/>
          <w:sz w:val="28"/>
          <w:szCs w:val="28"/>
        </w:rPr>
      </w:pPr>
      <w:r w:rsidRPr="00555649">
        <w:rPr>
          <w:rFonts w:ascii="Times New Roman" w:hAnsi="Times New Roman" w:cs="Times New Roman"/>
          <w:color w:val="000000"/>
          <w:sz w:val="28"/>
          <w:szCs w:val="28"/>
        </w:rPr>
        <w:t>В прямой речи, в кавычках вопросительный знак также используется:</w:t>
      </w:r>
    </w:p>
    <w:p w:rsidR="00866F3F" w:rsidRPr="00555649" w:rsidRDefault="00866F3F" w:rsidP="00555649">
      <w:pPr>
        <w:spacing w:line="360" w:lineRule="auto"/>
        <w:ind w:firstLine="709"/>
        <w:jc w:val="both"/>
        <w:rPr>
          <w:rFonts w:ascii="Times New Roman" w:hAnsi="Times New Roman" w:cs="Times New Roman"/>
          <w:iCs/>
          <w:color w:val="000000"/>
          <w:sz w:val="28"/>
          <w:szCs w:val="28"/>
          <w:lang w:val="en-US"/>
        </w:rPr>
      </w:pPr>
      <w:r w:rsidRPr="00555649">
        <w:rPr>
          <w:rFonts w:ascii="Times New Roman" w:hAnsi="Times New Roman" w:cs="Times New Roman"/>
          <w:iCs/>
          <w:color w:val="000000"/>
          <w:sz w:val="28"/>
          <w:szCs w:val="28"/>
          <w:lang w:val="en-US"/>
        </w:rPr>
        <w:t>“Did you try the moules and chips?” he asked.</w:t>
      </w:r>
    </w:p>
    <w:p w:rsidR="00866F3F" w:rsidRPr="00555649" w:rsidRDefault="00866F3F" w:rsidP="00555649">
      <w:pPr>
        <w:spacing w:line="360" w:lineRule="auto"/>
        <w:ind w:firstLine="709"/>
        <w:jc w:val="both"/>
        <w:rPr>
          <w:rFonts w:ascii="Times New Roman" w:hAnsi="Times New Roman" w:cs="Times New Roman"/>
          <w:color w:val="000000"/>
          <w:sz w:val="28"/>
          <w:szCs w:val="28"/>
        </w:rPr>
      </w:pPr>
      <w:r w:rsidRPr="00555649">
        <w:rPr>
          <w:rFonts w:ascii="Times New Roman" w:hAnsi="Times New Roman" w:cs="Times New Roman"/>
          <w:color w:val="000000"/>
          <w:sz w:val="28"/>
          <w:szCs w:val="28"/>
        </w:rPr>
        <w:t>Но в случаях, когда вопрос не прямой (т.е косвенный), вопросительный знак не используется:</w:t>
      </w:r>
    </w:p>
    <w:p w:rsidR="00866F3F" w:rsidRPr="00555649" w:rsidRDefault="00866F3F" w:rsidP="00555649">
      <w:pPr>
        <w:spacing w:line="360" w:lineRule="auto"/>
        <w:ind w:firstLine="709"/>
        <w:jc w:val="both"/>
        <w:rPr>
          <w:rFonts w:ascii="Times New Roman" w:hAnsi="Times New Roman" w:cs="Times New Roman"/>
          <w:iCs/>
          <w:color w:val="000000"/>
          <w:sz w:val="28"/>
          <w:szCs w:val="28"/>
          <w:lang w:val="en-US"/>
        </w:rPr>
      </w:pPr>
      <w:r w:rsidRPr="00555649">
        <w:rPr>
          <w:rFonts w:ascii="Times New Roman" w:hAnsi="Times New Roman" w:cs="Times New Roman"/>
          <w:iCs/>
          <w:color w:val="000000"/>
          <w:sz w:val="28"/>
          <w:szCs w:val="28"/>
          <w:lang w:val="en-US"/>
        </w:rPr>
        <w:t>What was the point of all this sudden interest in Brussels, he wondered.</w:t>
      </w:r>
    </w:p>
    <w:p w:rsidR="00866F3F" w:rsidRPr="00555649" w:rsidRDefault="00866F3F" w:rsidP="00555649">
      <w:pPr>
        <w:spacing w:line="360" w:lineRule="auto"/>
        <w:ind w:firstLine="709"/>
        <w:jc w:val="both"/>
        <w:rPr>
          <w:rFonts w:ascii="Times New Roman" w:hAnsi="Times New Roman" w:cs="Times New Roman"/>
          <w:iCs/>
          <w:color w:val="000000"/>
          <w:sz w:val="28"/>
          <w:szCs w:val="28"/>
          <w:lang w:val="en-US"/>
        </w:rPr>
      </w:pPr>
      <w:r w:rsidRPr="00555649">
        <w:rPr>
          <w:rFonts w:ascii="Times New Roman" w:hAnsi="Times New Roman" w:cs="Times New Roman"/>
          <w:iCs/>
          <w:color w:val="000000"/>
          <w:sz w:val="28"/>
          <w:szCs w:val="28"/>
          <w:lang w:val="en-US"/>
        </w:rPr>
        <w:t xml:space="preserve">I asked if she had something in </w:t>
      </w:r>
      <w:r w:rsidR="00432264" w:rsidRPr="00555649">
        <w:rPr>
          <w:rFonts w:ascii="Times New Roman" w:hAnsi="Times New Roman" w:cs="Times New Roman"/>
          <w:iCs/>
          <w:color w:val="000000"/>
          <w:sz w:val="28"/>
          <w:szCs w:val="28"/>
          <w:lang w:val="en-US"/>
        </w:rPr>
        <w:t>particular against</w:t>
      </w:r>
      <w:r w:rsidRPr="00555649">
        <w:rPr>
          <w:rFonts w:ascii="Times New Roman" w:hAnsi="Times New Roman" w:cs="Times New Roman"/>
          <w:iCs/>
          <w:color w:val="000000"/>
          <w:sz w:val="28"/>
          <w:szCs w:val="28"/>
          <w:lang w:val="en-US"/>
        </w:rPr>
        <w:t xml:space="preserve"> the Belgian national character.</w:t>
      </w:r>
    </w:p>
    <w:p w:rsidR="00866F3F" w:rsidRPr="00555649" w:rsidRDefault="00866F3F" w:rsidP="00555649">
      <w:pPr>
        <w:spacing w:line="360" w:lineRule="auto"/>
        <w:ind w:firstLine="709"/>
        <w:jc w:val="both"/>
        <w:rPr>
          <w:rFonts w:ascii="Times New Roman" w:hAnsi="Times New Roman" w:cs="Times New Roman"/>
          <w:color w:val="000000"/>
          <w:sz w:val="28"/>
          <w:szCs w:val="28"/>
        </w:rPr>
      </w:pPr>
      <w:r w:rsidRPr="00555649">
        <w:rPr>
          <w:rFonts w:ascii="Times New Roman" w:hAnsi="Times New Roman" w:cs="Times New Roman"/>
          <w:color w:val="000000"/>
          <w:sz w:val="28"/>
          <w:szCs w:val="28"/>
        </w:rPr>
        <w:t>Несмотря на выше данные утверждения, многие носители языка всё чаще и чаще ставят вопросительные знаки в предложения с косвенной речью.</w:t>
      </w:r>
    </w:p>
    <w:p w:rsidR="00866F3F" w:rsidRPr="00555649" w:rsidRDefault="00866F3F" w:rsidP="00555649">
      <w:pPr>
        <w:spacing w:line="360" w:lineRule="auto"/>
        <w:ind w:firstLine="709"/>
        <w:jc w:val="both"/>
        <w:rPr>
          <w:rFonts w:ascii="Times New Roman" w:hAnsi="Times New Roman" w:cs="Times New Roman"/>
          <w:iCs/>
          <w:color w:val="000000"/>
          <w:sz w:val="28"/>
          <w:szCs w:val="28"/>
          <w:lang w:val="en-US"/>
        </w:rPr>
      </w:pPr>
      <w:r w:rsidRPr="00555649">
        <w:rPr>
          <w:rFonts w:ascii="Times New Roman" w:hAnsi="Times New Roman" w:cs="Times New Roman"/>
          <w:iCs/>
          <w:color w:val="000000"/>
          <w:sz w:val="28"/>
          <w:szCs w:val="28"/>
          <w:lang w:val="en-US"/>
        </w:rPr>
        <w:t>What was the point of all this sudden interest in Brussels</w:t>
      </w:r>
      <w:r w:rsidRPr="00555649">
        <w:rPr>
          <w:rFonts w:ascii="Times New Roman" w:hAnsi="Times New Roman" w:cs="Times New Roman"/>
          <w:bCs/>
          <w:iCs/>
          <w:color w:val="000000"/>
          <w:sz w:val="28"/>
          <w:szCs w:val="28"/>
          <w:lang w:val="en-US"/>
        </w:rPr>
        <w:t>?</w:t>
      </w:r>
      <w:r w:rsidRPr="00555649">
        <w:rPr>
          <w:rFonts w:ascii="Times New Roman" w:hAnsi="Times New Roman" w:cs="Times New Roman"/>
          <w:iCs/>
          <w:color w:val="000000"/>
          <w:sz w:val="28"/>
          <w:szCs w:val="28"/>
          <w:lang w:val="en-US"/>
        </w:rPr>
        <w:t xml:space="preserve"> he wondered.</w:t>
      </w:r>
    </w:p>
    <w:p w:rsidR="00866F3F" w:rsidRPr="00555649" w:rsidRDefault="00866F3F" w:rsidP="00555649">
      <w:pPr>
        <w:spacing w:line="360" w:lineRule="auto"/>
        <w:ind w:firstLine="709"/>
        <w:jc w:val="both"/>
        <w:rPr>
          <w:rFonts w:ascii="Times New Roman" w:hAnsi="Times New Roman" w:cs="Times New Roman"/>
          <w:color w:val="000000"/>
          <w:sz w:val="28"/>
          <w:szCs w:val="28"/>
        </w:rPr>
      </w:pPr>
      <w:r w:rsidRPr="00555649">
        <w:rPr>
          <w:rFonts w:ascii="Times New Roman" w:hAnsi="Times New Roman" w:cs="Times New Roman"/>
          <w:color w:val="000000"/>
          <w:sz w:val="28"/>
          <w:szCs w:val="28"/>
        </w:rPr>
        <w:t>Это связано с тем, что приблизительно 20 лет назад люди часто использовали фразы “</w:t>
      </w:r>
      <w:r w:rsidRPr="00555649">
        <w:rPr>
          <w:rFonts w:ascii="Times New Roman" w:hAnsi="Times New Roman" w:cs="Times New Roman"/>
          <w:color w:val="000000"/>
          <w:sz w:val="28"/>
          <w:szCs w:val="28"/>
          <w:lang w:val="en-US"/>
        </w:rPr>
        <w:t>you</w:t>
      </w:r>
      <w:r w:rsidRPr="00555649">
        <w:rPr>
          <w:rFonts w:ascii="Times New Roman" w:hAnsi="Times New Roman" w:cs="Times New Roman"/>
          <w:color w:val="000000"/>
          <w:sz w:val="28"/>
          <w:szCs w:val="28"/>
        </w:rPr>
        <w:t xml:space="preserve"> </w:t>
      </w:r>
      <w:r w:rsidRPr="00555649">
        <w:rPr>
          <w:rFonts w:ascii="Times New Roman" w:hAnsi="Times New Roman" w:cs="Times New Roman"/>
          <w:color w:val="000000"/>
          <w:sz w:val="28"/>
          <w:szCs w:val="28"/>
          <w:lang w:val="en-US"/>
        </w:rPr>
        <w:t>know</w:t>
      </w:r>
      <w:r w:rsidRPr="00555649">
        <w:rPr>
          <w:rFonts w:ascii="Times New Roman" w:hAnsi="Times New Roman" w:cs="Times New Roman"/>
          <w:color w:val="000000"/>
          <w:sz w:val="28"/>
          <w:szCs w:val="28"/>
        </w:rPr>
        <w:t>?” и “</w:t>
      </w:r>
      <w:r w:rsidRPr="00555649">
        <w:rPr>
          <w:rFonts w:ascii="Times New Roman" w:hAnsi="Times New Roman" w:cs="Times New Roman"/>
          <w:color w:val="000000"/>
          <w:sz w:val="28"/>
          <w:szCs w:val="28"/>
          <w:lang w:val="en-US"/>
        </w:rPr>
        <w:t>know</w:t>
      </w:r>
      <w:r w:rsidRPr="00555649">
        <w:rPr>
          <w:rFonts w:ascii="Times New Roman" w:hAnsi="Times New Roman" w:cs="Times New Roman"/>
          <w:color w:val="000000"/>
          <w:sz w:val="28"/>
          <w:szCs w:val="28"/>
        </w:rPr>
        <w:t xml:space="preserve"> </w:t>
      </w:r>
      <w:r w:rsidRPr="00555649">
        <w:rPr>
          <w:rFonts w:ascii="Times New Roman" w:hAnsi="Times New Roman" w:cs="Times New Roman"/>
          <w:color w:val="000000"/>
          <w:sz w:val="28"/>
          <w:szCs w:val="28"/>
          <w:lang w:val="en-US"/>
        </w:rPr>
        <w:t>what</w:t>
      </w:r>
      <w:r w:rsidRPr="00555649">
        <w:rPr>
          <w:rFonts w:ascii="Times New Roman" w:hAnsi="Times New Roman" w:cs="Times New Roman"/>
          <w:color w:val="000000"/>
          <w:sz w:val="28"/>
          <w:szCs w:val="28"/>
        </w:rPr>
        <w:t xml:space="preserve"> </w:t>
      </w:r>
      <w:r w:rsidRPr="00555649">
        <w:rPr>
          <w:rFonts w:ascii="Times New Roman" w:hAnsi="Times New Roman" w:cs="Times New Roman"/>
          <w:color w:val="000000"/>
          <w:sz w:val="28"/>
          <w:szCs w:val="28"/>
          <w:lang w:val="en-US"/>
        </w:rPr>
        <w:t>I</w:t>
      </w:r>
      <w:r w:rsidRPr="00555649">
        <w:rPr>
          <w:rFonts w:ascii="Times New Roman" w:hAnsi="Times New Roman" w:cs="Times New Roman"/>
          <w:color w:val="000000"/>
          <w:sz w:val="28"/>
          <w:szCs w:val="28"/>
        </w:rPr>
        <w:t>'</w:t>
      </w:r>
      <w:r w:rsidRPr="00555649">
        <w:rPr>
          <w:rFonts w:ascii="Times New Roman" w:hAnsi="Times New Roman" w:cs="Times New Roman"/>
          <w:color w:val="000000"/>
          <w:sz w:val="28"/>
          <w:szCs w:val="28"/>
          <w:lang w:val="en-US"/>
        </w:rPr>
        <w:t>m</w:t>
      </w:r>
      <w:r w:rsidRPr="00555649">
        <w:rPr>
          <w:rFonts w:ascii="Times New Roman" w:hAnsi="Times New Roman" w:cs="Times New Roman"/>
          <w:color w:val="000000"/>
          <w:sz w:val="28"/>
          <w:szCs w:val="28"/>
        </w:rPr>
        <w:t xml:space="preserve"> </w:t>
      </w:r>
      <w:r w:rsidRPr="00555649">
        <w:rPr>
          <w:rFonts w:ascii="Times New Roman" w:hAnsi="Times New Roman" w:cs="Times New Roman"/>
          <w:color w:val="000000"/>
          <w:sz w:val="28"/>
          <w:szCs w:val="28"/>
          <w:lang w:val="en-US"/>
        </w:rPr>
        <w:t>saying</w:t>
      </w:r>
      <w:r w:rsidRPr="00555649">
        <w:rPr>
          <w:rFonts w:ascii="Times New Roman" w:hAnsi="Times New Roman" w:cs="Times New Roman"/>
          <w:color w:val="000000"/>
          <w:sz w:val="28"/>
          <w:szCs w:val="28"/>
        </w:rPr>
        <w:t>?” в конце каждого предложения и для сокращения в письме просто использовали вопросительный знак.</w:t>
      </w:r>
    </w:p>
    <w:p w:rsidR="00866F3F" w:rsidRPr="00555649" w:rsidRDefault="00866F3F" w:rsidP="00555649">
      <w:pPr>
        <w:spacing w:line="360" w:lineRule="auto"/>
        <w:ind w:firstLine="709"/>
        <w:jc w:val="both"/>
        <w:rPr>
          <w:rFonts w:ascii="Times New Roman" w:hAnsi="Times New Roman" w:cs="Times New Roman"/>
          <w:iCs/>
          <w:color w:val="000000"/>
          <w:sz w:val="28"/>
          <w:szCs w:val="28"/>
          <w:lang w:val="en-US"/>
        </w:rPr>
      </w:pPr>
      <w:r w:rsidRPr="00555649">
        <w:rPr>
          <w:rFonts w:ascii="Times New Roman" w:hAnsi="Times New Roman" w:cs="Times New Roman"/>
          <w:iCs/>
          <w:color w:val="000000"/>
          <w:sz w:val="28"/>
          <w:szCs w:val="28"/>
          <w:lang w:val="en-US"/>
        </w:rPr>
        <w:t>Everything ends becoming a question?</w:t>
      </w:r>
    </w:p>
    <w:p w:rsidR="00866F3F" w:rsidRPr="00555649" w:rsidRDefault="00866F3F" w:rsidP="00555649">
      <w:pPr>
        <w:spacing w:line="360" w:lineRule="auto"/>
        <w:ind w:firstLine="709"/>
        <w:jc w:val="both"/>
        <w:rPr>
          <w:rFonts w:ascii="Times New Roman" w:hAnsi="Times New Roman" w:cs="Times New Roman"/>
          <w:color w:val="000000"/>
          <w:sz w:val="28"/>
          <w:szCs w:val="28"/>
        </w:rPr>
      </w:pPr>
      <w:r w:rsidRPr="00555649">
        <w:rPr>
          <w:rFonts w:ascii="Times New Roman" w:hAnsi="Times New Roman" w:cs="Times New Roman"/>
          <w:color w:val="000000"/>
          <w:sz w:val="28"/>
          <w:szCs w:val="28"/>
        </w:rPr>
        <w:t xml:space="preserve">Также имеет место быть такое понятие, как риторический вопрос. В </w:t>
      </w:r>
      <w:r w:rsidRPr="00555649">
        <w:rPr>
          <w:rFonts w:ascii="Times New Roman" w:hAnsi="Times New Roman" w:cs="Times New Roman"/>
          <w:color w:val="000000"/>
          <w:sz w:val="28"/>
          <w:szCs w:val="28"/>
          <w:lang w:val="en-US"/>
        </w:rPr>
        <w:t>XVI</w:t>
      </w:r>
      <w:r w:rsidRPr="00555649">
        <w:rPr>
          <w:rFonts w:ascii="Times New Roman" w:hAnsi="Times New Roman" w:cs="Times New Roman"/>
          <w:color w:val="000000"/>
          <w:sz w:val="28"/>
          <w:szCs w:val="28"/>
        </w:rPr>
        <w:t xml:space="preserve"> веке его предложил печатник</w:t>
      </w:r>
      <w:r w:rsidRPr="00555649">
        <w:rPr>
          <w:rFonts w:ascii="Times New Roman" w:hAnsi="Times New Roman" w:cs="Times New Roman"/>
          <w:color w:val="FF0000"/>
          <w:sz w:val="28"/>
          <w:szCs w:val="28"/>
        </w:rPr>
        <w:t xml:space="preserve"> </w:t>
      </w:r>
      <w:r w:rsidRPr="00555649">
        <w:rPr>
          <w:rFonts w:ascii="Times New Roman" w:hAnsi="Times New Roman" w:cs="Times New Roman"/>
          <w:color w:val="000000"/>
          <w:sz w:val="28"/>
          <w:szCs w:val="28"/>
        </w:rPr>
        <w:t xml:space="preserve">Генри Денхам. Риторический вопрос – это вопрос, не требующий ответа. В них тоже используются вопросительные знаки. </w:t>
      </w:r>
    </w:p>
    <w:p w:rsidR="00866F3F" w:rsidRPr="00555649" w:rsidRDefault="00866F3F" w:rsidP="00555649">
      <w:pPr>
        <w:spacing w:line="360" w:lineRule="auto"/>
        <w:ind w:firstLine="709"/>
        <w:jc w:val="both"/>
        <w:rPr>
          <w:rFonts w:ascii="Times New Roman" w:hAnsi="Times New Roman" w:cs="Times New Roman"/>
          <w:color w:val="000000"/>
          <w:sz w:val="28"/>
          <w:szCs w:val="28"/>
        </w:rPr>
      </w:pPr>
      <w:r w:rsidRPr="00555649">
        <w:rPr>
          <w:rFonts w:ascii="Times New Roman" w:hAnsi="Times New Roman" w:cs="Times New Roman"/>
          <w:color w:val="000000"/>
          <w:sz w:val="28"/>
          <w:szCs w:val="28"/>
        </w:rPr>
        <w:t xml:space="preserve">В 1754 году Испанская академия предложила интересный вариант добавления перевёрнутых восклицательного или вопросительного знаков в начало предложения. </w:t>
      </w:r>
    </w:p>
    <w:p w:rsidR="00866F3F" w:rsidRPr="00555649" w:rsidRDefault="00866F3F" w:rsidP="00555649">
      <w:pPr>
        <w:spacing w:line="360" w:lineRule="auto"/>
        <w:ind w:firstLine="709"/>
        <w:jc w:val="both"/>
        <w:rPr>
          <w:rFonts w:ascii="Times New Roman" w:hAnsi="Times New Roman" w:cs="Times New Roman"/>
          <w:iCs/>
          <w:color w:val="000000"/>
          <w:sz w:val="28"/>
          <w:szCs w:val="28"/>
          <w:lang w:val="en-US"/>
        </w:rPr>
      </w:pPr>
      <w:r w:rsidRPr="00555649">
        <w:rPr>
          <w:rFonts w:ascii="Times New Roman" w:hAnsi="Times New Roman" w:cs="Times New Roman"/>
          <w:iCs/>
          <w:color w:val="000000"/>
          <w:sz w:val="28"/>
          <w:szCs w:val="28"/>
          <w:lang w:val="en-US"/>
        </w:rPr>
        <w:t>Lord love a duck!</w:t>
      </w:r>
    </w:p>
    <w:p w:rsidR="00866F3F" w:rsidRPr="00555649" w:rsidRDefault="00866F3F" w:rsidP="00555649">
      <w:pPr>
        <w:spacing w:line="360" w:lineRule="auto"/>
        <w:ind w:firstLine="709"/>
        <w:jc w:val="both"/>
        <w:rPr>
          <w:rFonts w:ascii="Times New Roman" w:hAnsi="Times New Roman" w:cs="Times New Roman"/>
          <w:iCs/>
          <w:color w:val="000000"/>
          <w:sz w:val="28"/>
          <w:szCs w:val="28"/>
          <w:lang w:val="en-US"/>
        </w:rPr>
      </w:pPr>
      <w:r w:rsidRPr="00555649">
        <w:rPr>
          <w:rFonts w:ascii="Times New Roman" w:hAnsi="Times New Roman" w:cs="Times New Roman"/>
          <w:iCs/>
          <w:color w:val="000000"/>
          <w:sz w:val="28"/>
          <w:szCs w:val="28"/>
          <w:lang w:val="en-US"/>
        </w:rPr>
        <w:t>Doesn't Spanish look different from everything else now we've done this?</w:t>
      </w:r>
    </w:p>
    <w:p w:rsidR="00866F3F" w:rsidRPr="00555649" w:rsidRDefault="00866F3F" w:rsidP="00555649">
      <w:pPr>
        <w:spacing w:line="360" w:lineRule="auto"/>
        <w:ind w:firstLine="709"/>
        <w:jc w:val="both"/>
        <w:rPr>
          <w:rFonts w:ascii="Times New Roman" w:hAnsi="Times New Roman" w:cs="Times New Roman"/>
          <w:color w:val="000000"/>
          <w:sz w:val="28"/>
          <w:szCs w:val="28"/>
        </w:rPr>
      </w:pPr>
      <w:r w:rsidRPr="00555649">
        <w:rPr>
          <w:rFonts w:ascii="Times New Roman" w:hAnsi="Times New Roman" w:cs="Times New Roman"/>
          <w:color w:val="000000"/>
          <w:sz w:val="28"/>
          <w:szCs w:val="28"/>
        </w:rPr>
        <w:t xml:space="preserve">Эта идея вовсе не плоха (однако в английском языке она не нашла применения). Билл Гейтс, руководитель корпорации </w:t>
      </w:r>
      <w:r w:rsidRPr="00555649">
        <w:rPr>
          <w:rFonts w:ascii="Times New Roman" w:hAnsi="Times New Roman" w:cs="Times New Roman"/>
          <w:color w:val="000000"/>
          <w:sz w:val="28"/>
          <w:szCs w:val="28"/>
          <w:lang w:val="en-US"/>
        </w:rPr>
        <w:t>Microsoft</w:t>
      </w:r>
      <w:r w:rsidRPr="00555649">
        <w:rPr>
          <w:rFonts w:ascii="Times New Roman" w:hAnsi="Times New Roman" w:cs="Times New Roman"/>
          <w:color w:val="000000"/>
          <w:sz w:val="28"/>
          <w:szCs w:val="28"/>
        </w:rPr>
        <w:t xml:space="preserve"> лично заверил Испанскую академию в том, что в новых текстовых процессорах и системах эти знаки всегда будут иметь место. И, как видно из примеров выше, он своё обещание сдержал.</w:t>
      </w:r>
    </w:p>
    <w:p w:rsidR="00866F3F" w:rsidRPr="00555649" w:rsidRDefault="00866F3F" w:rsidP="00555649">
      <w:pPr>
        <w:spacing w:line="360" w:lineRule="auto"/>
        <w:ind w:firstLine="709"/>
        <w:jc w:val="both"/>
        <w:rPr>
          <w:rFonts w:ascii="Times New Roman" w:hAnsi="Times New Roman" w:cs="Times New Roman"/>
          <w:color w:val="000000"/>
          <w:sz w:val="28"/>
          <w:szCs w:val="28"/>
        </w:rPr>
      </w:pPr>
      <w:r w:rsidRPr="00555649">
        <w:rPr>
          <w:rFonts w:ascii="Times New Roman" w:hAnsi="Times New Roman" w:cs="Times New Roman"/>
          <w:color w:val="000000"/>
          <w:sz w:val="28"/>
          <w:szCs w:val="28"/>
        </w:rPr>
        <w:t>Существует ещё один незамысловатый вид ошибки с вопросительным знаком. Как было упомянуто в “</w:t>
      </w:r>
      <w:r w:rsidRPr="00555649">
        <w:rPr>
          <w:rFonts w:ascii="Times New Roman" w:hAnsi="Times New Roman" w:cs="Times New Roman"/>
          <w:iCs/>
          <w:color w:val="000000"/>
          <w:sz w:val="28"/>
          <w:szCs w:val="28"/>
          <w:lang w:val="en-US"/>
        </w:rPr>
        <w:t>The</w:t>
      </w:r>
      <w:r w:rsidRPr="00555649">
        <w:rPr>
          <w:rFonts w:ascii="Times New Roman" w:hAnsi="Times New Roman" w:cs="Times New Roman"/>
          <w:iCs/>
          <w:color w:val="000000"/>
          <w:sz w:val="28"/>
          <w:szCs w:val="28"/>
        </w:rPr>
        <w:t xml:space="preserve"> </w:t>
      </w:r>
      <w:r w:rsidRPr="00555649">
        <w:rPr>
          <w:rFonts w:ascii="Times New Roman" w:hAnsi="Times New Roman" w:cs="Times New Roman"/>
          <w:iCs/>
          <w:color w:val="000000"/>
          <w:sz w:val="28"/>
          <w:szCs w:val="28"/>
          <w:lang w:val="en-US"/>
        </w:rPr>
        <w:t>King</w:t>
      </w:r>
      <w:r w:rsidRPr="00555649">
        <w:rPr>
          <w:rFonts w:ascii="Times New Roman" w:hAnsi="Times New Roman" w:cs="Times New Roman"/>
          <w:iCs/>
          <w:color w:val="000000"/>
          <w:sz w:val="28"/>
          <w:szCs w:val="28"/>
        </w:rPr>
        <w:t>'</w:t>
      </w:r>
      <w:r w:rsidRPr="00555649">
        <w:rPr>
          <w:rFonts w:ascii="Times New Roman" w:hAnsi="Times New Roman" w:cs="Times New Roman"/>
          <w:iCs/>
          <w:color w:val="000000"/>
          <w:sz w:val="28"/>
          <w:szCs w:val="28"/>
          <w:lang w:val="en-US"/>
        </w:rPr>
        <w:t>s</w:t>
      </w:r>
      <w:r w:rsidRPr="00555649">
        <w:rPr>
          <w:rFonts w:ascii="Times New Roman" w:hAnsi="Times New Roman" w:cs="Times New Roman"/>
          <w:iCs/>
          <w:color w:val="000000"/>
          <w:sz w:val="28"/>
          <w:szCs w:val="28"/>
        </w:rPr>
        <w:t xml:space="preserve"> </w:t>
      </w:r>
      <w:r w:rsidRPr="00555649">
        <w:rPr>
          <w:rFonts w:ascii="Times New Roman" w:hAnsi="Times New Roman" w:cs="Times New Roman"/>
          <w:iCs/>
          <w:color w:val="000000"/>
          <w:sz w:val="28"/>
          <w:szCs w:val="28"/>
          <w:lang w:val="en-US"/>
        </w:rPr>
        <w:t>English</w:t>
      </w:r>
      <w:r w:rsidRPr="00555649">
        <w:rPr>
          <w:rFonts w:ascii="Times New Roman" w:hAnsi="Times New Roman" w:cs="Times New Roman"/>
          <w:iCs/>
          <w:color w:val="000000"/>
          <w:sz w:val="28"/>
          <w:szCs w:val="28"/>
        </w:rPr>
        <w:t xml:space="preserve">”, </w:t>
      </w:r>
      <w:r w:rsidRPr="00555649">
        <w:rPr>
          <w:rFonts w:ascii="Times New Roman" w:hAnsi="Times New Roman" w:cs="Times New Roman"/>
          <w:color w:val="000000"/>
          <w:sz w:val="28"/>
          <w:szCs w:val="28"/>
        </w:rPr>
        <w:t xml:space="preserve">люди часто начинают сложные длинные вопросы без использования вопросительных слов, так как </w:t>
      </w:r>
      <w:r w:rsidRPr="00555649">
        <w:rPr>
          <w:rFonts w:ascii="Times New Roman" w:hAnsi="Times New Roman" w:cs="Times New Roman"/>
          <w:iCs/>
          <w:color w:val="000000"/>
          <w:sz w:val="28"/>
          <w:szCs w:val="28"/>
          <w:lang w:val="en-US"/>
        </w:rPr>
        <w:t>may</w:t>
      </w:r>
      <w:r w:rsidRPr="00555649">
        <w:rPr>
          <w:rFonts w:ascii="Times New Roman" w:hAnsi="Times New Roman" w:cs="Times New Roman"/>
          <w:iCs/>
          <w:color w:val="000000"/>
          <w:sz w:val="28"/>
          <w:szCs w:val="28"/>
        </w:rPr>
        <w:t xml:space="preserve"> </w:t>
      </w:r>
      <w:r w:rsidRPr="00555649">
        <w:rPr>
          <w:rFonts w:ascii="Times New Roman" w:hAnsi="Times New Roman" w:cs="Times New Roman"/>
          <w:iCs/>
          <w:color w:val="000000"/>
          <w:sz w:val="28"/>
          <w:szCs w:val="28"/>
          <w:lang w:val="en-US"/>
        </w:rPr>
        <w:t>I</w:t>
      </w:r>
      <w:r w:rsidRPr="00555649">
        <w:rPr>
          <w:rFonts w:ascii="Times New Roman" w:hAnsi="Times New Roman" w:cs="Times New Roman"/>
          <w:iCs/>
          <w:color w:val="000000"/>
          <w:sz w:val="28"/>
          <w:szCs w:val="28"/>
        </w:rPr>
        <w:t xml:space="preserve">, </w:t>
      </w:r>
      <w:r w:rsidRPr="00555649">
        <w:rPr>
          <w:rFonts w:ascii="Times New Roman" w:hAnsi="Times New Roman" w:cs="Times New Roman"/>
          <w:iCs/>
          <w:color w:val="000000"/>
          <w:sz w:val="28"/>
          <w:szCs w:val="28"/>
          <w:lang w:val="en-US"/>
        </w:rPr>
        <w:t>can</w:t>
      </w:r>
      <w:r w:rsidRPr="00555649">
        <w:rPr>
          <w:rFonts w:ascii="Times New Roman" w:hAnsi="Times New Roman" w:cs="Times New Roman"/>
          <w:iCs/>
          <w:color w:val="000000"/>
          <w:sz w:val="28"/>
          <w:szCs w:val="28"/>
        </w:rPr>
        <w:t xml:space="preserve"> </w:t>
      </w:r>
      <w:r w:rsidRPr="00555649">
        <w:rPr>
          <w:rFonts w:ascii="Times New Roman" w:hAnsi="Times New Roman" w:cs="Times New Roman"/>
          <w:iCs/>
          <w:color w:val="000000"/>
          <w:sz w:val="28"/>
          <w:szCs w:val="28"/>
          <w:lang w:val="en-US"/>
        </w:rPr>
        <w:t>I</w:t>
      </w:r>
      <w:r w:rsidRPr="00555649">
        <w:rPr>
          <w:rFonts w:ascii="Times New Roman" w:hAnsi="Times New Roman" w:cs="Times New Roman"/>
          <w:iCs/>
          <w:color w:val="000000"/>
          <w:sz w:val="28"/>
          <w:szCs w:val="28"/>
        </w:rPr>
        <w:t xml:space="preserve"> </w:t>
      </w:r>
      <w:r w:rsidRPr="00555649">
        <w:rPr>
          <w:rFonts w:ascii="Times New Roman" w:hAnsi="Times New Roman" w:cs="Times New Roman"/>
          <w:color w:val="000000"/>
          <w:sz w:val="28"/>
          <w:szCs w:val="28"/>
        </w:rPr>
        <w:t>и т.д. В этом случае к концу предложения его начало просто забывается и вопросительный знак неоправданно упускается.</w:t>
      </w:r>
    </w:p>
    <w:p w:rsidR="00866F3F" w:rsidRPr="00555649" w:rsidRDefault="00866F3F" w:rsidP="00555649">
      <w:pPr>
        <w:spacing w:line="360" w:lineRule="auto"/>
        <w:ind w:firstLine="709"/>
        <w:jc w:val="both"/>
        <w:rPr>
          <w:rFonts w:ascii="Times New Roman" w:hAnsi="Times New Roman" w:cs="Times New Roman"/>
          <w:iCs/>
          <w:color w:val="000000"/>
          <w:sz w:val="28"/>
          <w:szCs w:val="28"/>
          <w:lang w:val="en-US"/>
        </w:rPr>
      </w:pPr>
      <w:r w:rsidRPr="00555649">
        <w:rPr>
          <w:rFonts w:ascii="Times New Roman" w:hAnsi="Times New Roman" w:cs="Times New Roman"/>
          <w:iCs/>
          <w:color w:val="000000"/>
          <w:sz w:val="28"/>
          <w:szCs w:val="28"/>
          <w:lang w:val="en-US"/>
        </w:rPr>
        <w:t>To do so not only sends the interested reader, if there is one, back to the start to check that the fellow did at any rate start to ask a direct question, it also carries the disagreeable and perhaps truthful suggestion that the writer thinks a request from the likes of him is probably needless politeness to the likes of the editor.</w:t>
      </w:r>
    </w:p>
    <w:p w:rsidR="00555649" w:rsidRDefault="00555649" w:rsidP="00555649">
      <w:pPr>
        <w:spacing w:line="360" w:lineRule="auto"/>
        <w:ind w:firstLine="709"/>
        <w:jc w:val="both"/>
        <w:rPr>
          <w:rFonts w:ascii="Times New Roman" w:hAnsi="Times New Roman" w:cs="Times New Roman"/>
          <w:bCs/>
          <w:color w:val="000000"/>
          <w:sz w:val="28"/>
          <w:szCs w:val="28"/>
        </w:rPr>
      </w:pPr>
    </w:p>
    <w:p w:rsidR="00866F3F" w:rsidRPr="00555649" w:rsidRDefault="00866F3F" w:rsidP="00555649">
      <w:pPr>
        <w:spacing w:line="360" w:lineRule="auto"/>
        <w:ind w:firstLine="709"/>
        <w:jc w:val="both"/>
        <w:rPr>
          <w:rFonts w:ascii="Times New Roman" w:hAnsi="Times New Roman" w:cs="Times New Roman"/>
          <w:bCs/>
          <w:color w:val="000000"/>
          <w:sz w:val="28"/>
          <w:szCs w:val="28"/>
        </w:rPr>
      </w:pPr>
      <w:r w:rsidRPr="00555649">
        <w:rPr>
          <w:rFonts w:ascii="Times New Roman" w:hAnsi="Times New Roman" w:cs="Times New Roman"/>
          <w:bCs/>
          <w:color w:val="000000"/>
          <w:sz w:val="28"/>
          <w:szCs w:val="28"/>
        </w:rPr>
        <w:t>КАВЫЧКИ</w:t>
      </w:r>
    </w:p>
    <w:p w:rsidR="00866F3F" w:rsidRPr="00555649" w:rsidRDefault="00866F3F" w:rsidP="00555649">
      <w:pPr>
        <w:spacing w:line="360" w:lineRule="auto"/>
        <w:ind w:firstLine="709"/>
        <w:jc w:val="both"/>
        <w:rPr>
          <w:rFonts w:ascii="Times New Roman" w:hAnsi="Times New Roman" w:cs="Times New Roman"/>
          <w:color w:val="000000"/>
          <w:sz w:val="28"/>
          <w:szCs w:val="28"/>
        </w:rPr>
      </w:pPr>
      <w:r w:rsidRPr="00555649">
        <w:rPr>
          <w:rFonts w:ascii="Times New Roman" w:hAnsi="Times New Roman" w:cs="Times New Roman"/>
          <w:color w:val="000000"/>
          <w:sz w:val="28"/>
          <w:szCs w:val="28"/>
        </w:rPr>
        <w:t>Кавычки также не менее значимый знак пунктуации. Он требует определённого внимания, как апостроф или запятая, поскольку грамматически кавычки должны быть написаны корректно во всех случаях употребления. Кавычки обозначают прямую речь, названия, некоторую ирон</w:t>
      </w:r>
      <w:r w:rsidR="00525FC1" w:rsidRPr="00555649">
        <w:rPr>
          <w:rFonts w:ascii="Times New Roman" w:hAnsi="Times New Roman" w:cs="Times New Roman"/>
          <w:color w:val="000000"/>
          <w:sz w:val="28"/>
          <w:szCs w:val="28"/>
        </w:rPr>
        <w:t>и</w:t>
      </w:r>
      <w:r w:rsidRPr="00555649">
        <w:rPr>
          <w:rFonts w:ascii="Times New Roman" w:hAnsi="Times New Roman" w:cs="Times New Roman"/>
          <w:color w:val="000000"/>
          <w:sz w:val="28"/>
          <w:szCs w:val="28"/>
        </w:rPr>
        <w:t>ю, переносный смысл. Для примера рассмотрим несколько вариантов использования (например, для заголовков газет):</w:t>
      </w:r>
    </w:p>
    <w:p w:rsidR="00866F3F" w:rsidRPr="00555649" w:rsidRDefault="00866F3F" w:rsidP="00555649">
      <w:pPr>
        <w:spacing w:line="360" w:lineRule="auto"/>
        <w:ind w:firstLine="709"/>
        <w:jc w:val="both"/>
        <w:rPr>
          <w:rFonts w:ascii="Times New Roman" w:hAnsi="Times New Roman" w:cs="Times New Roman"/>
          <w:iCs/>
          <w:color w:val="000000"/>
          <w:sz w:val="28"/>
          <w:szCs w:val="28"/>
          <w:lang w:val="en-US"/>
        </w:rPr>
      </w:pPr>
      <w:r w:rsidRPr="00555649">
        <w:rPr>
          <w:rFonts w:ascii="Times New Roman" w:hAnsi="Times New Roman" w:cs="Times New Roman"/>
          <w:iCs/>
          <w:color w:val="000000"/>
          <w:sz w:val="28"/>
          <w:szCs w:val="28"/>
          <w:lang w:val="en-US"/>
        </w:rPr>
        <w:t>“BRITAIN BUYS 'WRONG' VACCINE”</w:t>
      </w:r>
    </w:p>
    <w:p w:rsidR="00866F3F" w:rsidRPr="00555649" w:rsidRDefault="00866F3F" w:rsidP="00555649">
      <w:pPr>
        <w:spacing w:line="360" w:lineRule="auto"/>
        <w:ind w:firstLine="709"/>
        <w:jc w:val="both"/>
        <w:rPr>
          <w:rFonts w:ascii="Times New Roman" w:hAnsi="Times New Roman" w:cs="Times New Roman"/>
          <w:iCs/>
          <w:color w:val="000000"/>
          <w:sz w:val="28"/>
          <w:szCs w:val="28"/>
          <w:lang w:val="en-US"/>
        </w:rPr>
      </w:pPr>
      <w:r w:rsidRPr="00555649">
        <w:rPr>
          <w:rFonts w:ascii="Times New Roman" w:hAnsi="Times New Roman" w:cs="Times New Roman"/>
          <w:iCs/>
          <w:color w:val="000000"/>
          <w:sz w:val="28"/>
          <w:szCs w:val="28"/>
          <w:lang w:val="en-US"/>
        </w:rPr>
        <w:t>“ROBERT MAXWELL 'DEAD'”</w:t>
      </w:r>
    </w:p>
    <w:p w:rsidR="00866F3F" w:rsidRPr="00555649" w:rsidRDefault="00866F3F" w:rsidP="00555649">
      <w:pPr>
        <w:spacing w:line="360" w:lineRule="auto"/>
        <w:ind w:firstLine="709"/>
        <w:jc w:val="both"/>
        <w:rPr>
          <w:rFonts w:ascii="Times New Roman" w:hAnsi="Times New Roman" w:cs="Times New Roman"/>
          <w:color w:val="000000"/>
          <w:sz w:val="28"/>
          <w:szCs w:val="28"/>
        </w:rPr>
      </w:pPr>
      <w:r w:rsidRPr="00555649">
        <w:rPr>
          <w:rFonts w:ascii="Times New Roman" w:hAnsi="Times New Roman" w:cs="Times New Roman"/>
          <w:color w:val="000000"/>
          <w:sz w:val="28"/>
          <w:szCs w:val="28"/>
        </w:rPr>
        <w:t xml:space="preserve">Читатель, увидев кавычки перед и после слова </w:t>
      </w:r>
      <w:r w:rsidRPr="00555649">
        <w:rPr>
          <w:rFonts w:ascii="Times New Roman" w:hAnsi="Times New Roman" w:cs="Times New Roman"/>
          <w:iCs/>
          <w:color w:val="000000"/>
          <w:sz w:val="28"/>
          <w:szCs w:val="28"/>
          <w:lang w:val="en-US"/>
        </w:rPr>
        <w:t>WRONG</w:t>
      </w:r>
      <w:r w:rsidRPr="00555649">
        <w:rPr>
          <w:rFonts w:ascii="Times New Roman" w:hAnsi="Times New Roman" w:cs="Times New Roman"/>
          <w:color w:val="000000"/>
          <w:sz w:val="28"/>
          <w:szCs w:val="28"/>
        </w:rPr>
        <w:t xml:space="preserve"> (одинарные, т.к. двойные кавычки в данном случае обозначают цитату заголовка) сразу понимает, что тут подразумевается скрытый переносный смысл.</w:t>
      </w:r>
    </w:p>
    <w:p w:rsidR="00866F3F" w:rsidRPr="00555649" w:rsidRDefault="00866F3F" w:rsidP="00555649">
      <w:pPr>
        <w:spacing w:line="360" w:lineRule="auto"/>
        <w:ind w:firstLine="709"/>
        <w:jc w:val="both"/>
        <w:rPr>
          <w:rFonts w:ascii="Times New Roman" w:hAnsi="Times New Roman" w:cs="Times New Roman"/>
          <w:color w:val="000000"/>
          <w:sz w:val="28"/>
          <w:szCs w:val="28"/>
        </w:rPr>
      </w:pPr>
      <w:r w:rsidRPr="00555649">
        <w:rPr>
          <w:rFonts w:ascii="Times New Roman" w:hAnsi="Times New Roman" w:cs="Times New Roman"/>
          <w:color w:val="000000"/>
          <w:sz w:val="28"/>
          <w:szCs w:val="28"/>
        </w:rPr>
        <w:t xml:space="preserve">Кавычки до начала </w:t>
      </w:r>
      <w:r w:rsidRPr="00555649">
        <w:rPr>
          <w:rFonts w:ascii="Times New Roman" w:hAnsi="Times New Roman" w:cs="Times New Roman"/>
          <w:color w:val="000000"/>
          <w:sz w:val="28"/>
          <w:szCs w:val="28"/>
          <w:lang w:val="en-US"/>
        </w:rPr>
        <w:t>XVIII</w:t>
      </w:r>
      <w:r w:rsidRPr="00555649">
        <w:rPr>
          <w:rFonts w:ascii="Times New Roman" w:hAnsi="Times New Roman" w:cs="Times New Roman"/>
          <w:color w:val="000000"/>
          <w:sz w:val="28"/>
          <w:szCs w:val="28"/>
        </w:rPr>
        <w:t xml:space="preserve"> века использовались только для выделения нравоучительных замечаний. Затем, в 1714 году</w:t>
      </w:r>
      <w:r w:rsidR="00555649" w:rsidRPr="00555649">
        <w:rPr>
          <w:rFonts w:ascii="Times New Roman" w:hAnsi="Times New Roman" w:cs="Times New Roman"/>
          <w:color w:val="000000"/>
          <w:sz w:val="28"/>
          <w:szCs w:val="28"/>
        </w:rPr>
        <w:t xml:space="preserve"> </w:t>
      </w:r>
      <w:r w:rsidRPr="00555649">
        <w:rPr>
          <w:rFonts w:ascii="Times New Roman" w:hAnsi="Times New Roman" w:cs="Times New Roman"/>
          <w:color w:val="000000"/>
          <w:sz w:val="28"/>
          <w:szCs w:val="28"/>
        </w:rPr>
        <w:t xml:space="preserve">кем-то была предложена идея использования кавычек для выделения прямой речи. С </w:t>
      </w:r>
      <w:r w:rsidRPr="00555649">
        <w:rPr>
          <w:rFonts w:ascii="Times New Roman" w:hAnsi="Times New Roman" w:cs="Times New Roman"/>
          <w:color w:val="000000"/>
          <w:sz w:val="28"/>
          <w:szCs w:val="28"/>
          <w:lang w:val="en-US"/>
        </w:rPr>
        <w:t>XVIII</w:t>
      </w:r>
      <w:r w:rsidRPr="00555649">
        <w:rPr>
          <w:rFonts w:ascii="Times New Roman" w:hAnsi="Times New Roman" w:cs="Times New Roman"/>
          <w:color w:val="000000"/>
          <w:sz w:val="28"/>
          <w:szCs w:val="28"/>
        </w:rPr>
        <w:t xml:space="preserve"> века назначени</w:t>
      </w:r>
      <w:r w:rsidR="00525FC1" w:rsidRPr="00555649">
        <w:rPr>
          <w:rFonts w:ascii="Times New Roman" w:hAnsi="Times New Roman" w:cs="Times New Roman"/>
          <w:color w:val="000000"/>
          <w:sz w:val="28"/>
          <w:szCs w:val="28"/>
        </w:rPr>
        <w:t>е</w:t>
      </w:r>
      <w:r w:rsidRPr="00555649">
        <w:rPr>
          <w:rFonts w:ascii="Times New Roman" w:hAnsi="Times New Roman" w:cs="Times New Roman"/>
          <w:color w:val="000000"/>
          <w:sz w:val="28"/>
          <w:szCs w:val="28"/>
        </w:rPr>
        <w:t xml:space="preserve"> кавычек не поменялось. </w:t>
      </w:r>
    </w:p>
    <w:p w:rsidR="00866F3F" w:rsidRPr="00555649" w:rsidRDefault="00866F3F" w:rsidP="00555649">
      <w:pPr>
        <w:spacing w:line="360" w:lineRule="auto"/>
        <w:ind w:firstLine="709"/>
        <w:jc w:val="both"/>
        <w:rPr>
          <w:rFonts w:ascii="Times New Roman" w:hAnsi="Times New Roman" w:cs="Times New Roman"/>
          <w:color w:val="000000"/>
          <w:sz w:val="28"/>
          <w:szCs w:val="28"/>
        </w:rPr>
      </w:pPr>
      <w:r w:rsidRPr="00555649">
        <w:rPr>
          <w:rFonts w:ascii="Times New Roman" w:hAnsi="Times New Roman" w:cs="Times New Roman"/>
          <w:color w:val="000000"/>
          <w:sz w:val="28"/>
          <w:szCs w:val="28"/>
        </w:rPr>
        <w:t xml:space="preserve">Сейчас часто встречаются случаи, когда кавычки использованы не к месту. Люди часто пишут кавычки на надписях у себя на окнах </w:t>
      </w:r>
      <w:r w:rsidRPr="00555649">
        <w:rPr>
          <w:rFonts w:ascii="Times New Roman" w:hAnsi="Times New Roman" w:cs="Times New Roman"/>
          <w:iCs/>
          <w:color w:val="000000"/>
          <w:sz w:val="28"/>
          <w:szCs w:val="28"/>
        </w:rPr>
        <w:t>'</w:t>
      </w:r>
      <w:r w:rsidRPr="00555649">
        <w:rPr>
          <w:rFonts w:ascii="Times New Roman" w:hAnsi="Times New Roman" w:cs="Times New Roman"/>
          <w:iCs/>
          <w:color w:val="000000"/>
          <w:sz w:val="28"/>
          <w:szCs w:val="28"/>
          <w:lang w:val="en-US"/>
        </w:rPr>
        <w:t>DO</w:t>
      </w:r>
      <w:r w:rsidRPr="00555649">
        <w:rPr>
          <w:rFonts w:ascii="Times New Roman" w:hAnsi="Times New Roman" w:cs="Times New Roman"/>
          <w:iCs/>
          <w:color w:val="000000"/>
          <w:sz w:val="28"/>
          <w:szCs w:val="28"/>
        </w:rPr>
        <w:t xml:space="preserve"> </w:t>
      </w:r>
      <w:r w:rsidRPr="00555649">
        <w:rPr>
          <w:rFonts w:ascii="Times New Roman" w:hAnsi="Times New Roman" w:cs="Times New Roman"/>
          <w:iCs/>
          <w:color w:val="000000"/>
          <w:sz w:val="28"/>
          <w:szCs w:val="28"/>
          <w:lang w:val="en-US"/>
        </w:rPr>
        <w:t>NOT</w:t>
      </w:r>
      <w:r w:rsidRPr="00555649">
        <w:rPr>
          <w:rFonts w:ascii="Times New Roman" w:hAnsi="Times New Roman" w:cs="Times New Roman"/>
          <w:iCs/>
          <w:color w:val="000000"/>
          <w:sz w:val="28"/>
          <w:szCs w:val="28"/>
        </w:rPr>
        <w:t xml:space="preserve"> </w:t>
      </w:r>
      <w:r w:rsidRPr="00555649">
        <w:rPr>
          <w:rFonts w:ascii="Times New Roman" w:hAnsi="Times New Roman" w:cs="Times New Roman"/>
          <w:iCs/>
          <w:color w:val="000000"/>
          <w:sz w:val="28"/>
          <w:szCs w:val="28"/>
          <w:lang w:val="en-US"/>
        </w:rPr>
        <w:t>OPEN</w:t>
      </w:r>
      <w:r w:rsidRPr="00555649">
        <w:rPr>
          <w:rFonts w:ascii="Times New Roman" w:hAnsi="Times New Roman" w:cs="Times New Roman"/>
          <w:iCs/>
          <w:color w:val="000000"/>
          <w:sz w:val="28"/>
          <w:szCs w:val="28"/>
        </w:rPr>
        <w:t xml:space="preserve"> </w:t>
      </w:r>
      <w:r w:rsidRPr="00555649">
        <w:rPr>
          <w:rFonts w:ascii="Times New Roman" w:hAnsi="Times New Roman" w:cs="Times New Roman"/>
          <w:iCs/>
          <w:color w:val="000000"/>
          <w:sz w:val="28"/>
          <w:szCs w:val="28"/>
          <w:lang w:val="en-US"/>
        </w:rPr>
        <w:t>SUNDAYS</w:t>
      </w:r>
      <w:r w:rsidRPr="00555649">
        <w:rPr>
          <w:rFonts w:ascii="Times New Roman" w:hAnsi="Times New Roman" w:cs="Times New Roman"/>
          <w:iCs/>
          <w:color w:val="000000"/>
          <w:sz w:val="28"/>
          <w:szCs w:val="28"/>
        </w:rPr>
        <w:t xml:space="preserve">'. </w:t>
      </w:r>
      <w:r w:rsidRPr="00555649">
        <w:rPr>
          <w:rFonts w:ascii="Times New Roman" w:hAnsi="Times New Roman" w:cs="Times New Roman"/>
          <w:color w:val="000000"/>
          <w:sz w:val="28"/>
          <w:szCs w:val="28"/>
        </w:rPr>
        <w:t>Также стоит вечный вопрос о</w:t>
      </w:r>
      <w:r w:rsidR="00C869F4" w:rsidRPr="00555649">
        <w:rPr>
          <w:rFonts w:ascii="Times New Roman" w:hAnsi="Times New Roman" w:cs="Times New Roman"/>
          <w:color w:val="000000"/>
          <w:sz w:val="28"/>
          <w:szCs w:val="28"/>
        </w:rPr>
        <w:t>б</w:t>
      </w:r>
      <w:r w:rsidRPr="00555649">
        <w:rPr>
          <w:rFonts w:ascii="Times New Roman" w:hAnsi="Times New Roman" w:cs="Times New Roman"/>
          <w:color w:val="000000"/>
          <w:sz w:val="28"/>
          <w:szCs w:val="28"/>
        </w:rPr>
        <w:t xml:space="preserve"> использовании одинарных, либо двойных кавычек. Двойные кавычки используются для цитат, или прямой речи. Одинарные кавычки выделяют фразы или слова с иронией или переносным смыслом.</w:t>
      </w:r>
    </w:p>
    <w:p w:rsidR="00866F3F" w:rsidRPr="00555649" w:rsidRDefault="00866F3F" w:rsidP="00555649">
      <w:pPr>
        <w:spacing w:line="360" w:lineRule="auto"/>
        <w:ind w:firstLine="709"/>
        <w:jc w:val="both"/>
        <w:rPr>
          <w:rFonts w:ascii="Times New Roman" w:hAnsi="Times New Roman" w:cs="Times New Roman"/>
          <w:color w:val="000000"/>
          <w:sz w:val="28"/>
          <w:szCs w:val="28"/>
        </w:rPr>
      </w:pPr>
      <w:r w:rsidRPr="00555649">
        <w:rPr>
          <w:rFonts w:ascii="Times New Roman" w:hAnsi="Times New Roman" w:cs="Times New Roman"/>
          <w:color w:val="000000"/>
          <w:sz w:val="28"/>
          <w:szCs w:val="28"/>
        </w:rPr>
        <w:t>Ещё больше усугубляет ситуацию наличие апострофа в предложении с кавычками. При чтении в таком предложении апостроф зрительно закрывает кавычки.</w:t>
      </w:r>
    </w:p>
    <w:p w:rsidR="00866F3F" w:rsidRPr="00555649" w:rsidRDefault="00866F3F" w:rsidP="00555649">
      <w:pPr>
        <w:spacing w:line="360" w:lineRule="auto"/>
        <w:ind w:firstLine="709"/>
        <w:jc w:val="both"/>
        <w:rPr>
          <w:rFonts w:ascii="Times New Roman" w:hAnsi="Times New Roman" w:cs="Times New Roman"/>
          <w:iCs/>
          <w:color w:val="000000"/>
          <w:sz w:val="28"/>
          <w:szCs w:val="28"/>
        </w:rPr>
      </w:pPr>
      <w:r w:rsidRPr="00555649">
        <w:rPr>
          <w:rFonts w:ascii="Times New Roman" w:hAnsi="Times New Roman" w:cs="Times New Roman"/>
          <w:iCs/>
          <w:color w:val="000000"/>
          <w:sz w:val="28"/>
          <w:szCs w:val="28"/>
        </w:rPr>
        <w:t>'</w:t>
      </w:r>
      <w:r w:rsidRPr="00555649">
        <w:rPr>
          <w:rFonts w:ascii="Times New Roman" w:hAnsi="Times New Roman" w:cs="Times New Roman"/>
          <w:iCs/>
          <w:color w:val="000000"/>
          <w:sz w:val="28"/>
          <w:szCs w:val="28"/>
          <w:lang w:val="en-US"/>
        </w:rPr>
        <w:t>I</w:t>
      </w:r>
      <w:r w:rsidRPr="00555649">
        <w:rPr>
          <w:rFonts w:ascii="Times New Roman" w:hAnsi="Times New Roman" w:cs="Times New Roman"/>
          <w:iCs/>
          <w:color w:val="000000"/>
          <w:sz w:val="28"/>
          <w:szCs w:val="28"/>
        </w:rPr>
        <w:t xml:space="preserve"> </w:t>
      </w:r>
      <w:r w:rsidRPr="00555649">
        <w:rPr>
          <w:rFonts w:ascii="Times New Roman" w:hAnsi="Times New Roman" w:cs="Times New Roman"/>
          <w:iCs/>
          <w:color w:val="000000"/>
          <w:sz w:val="28"/>
          <w:szCs w:val="28"/>
          <w:lang w:val="en-US"/>
        </w:rPr>
        <w:t>was</w:t>
      </w:r>
      <w:r w:rsidRPr="00555649">
        <w:rPr>
          <w:rFonts w:ascii="Times New Roman" w:hAnsi="Times New Roman" w:cs="Times New Roman"/>
          <w:iCs/>
          <w:color w:val="000000"/>
          <w:sz w:val="28"/>
          <w:szCs w:val="28"/>
        </w:rPr>
        <w:t xml:space="preserve"> </w:t>
      </w:r>
      <w:r w:rsidRPr="00555649">
        <w:rPr>
          <w:rFonts w:ascii="Times New Roman" w:hAnsi="Times New Roman" w:cs="Times New Roman"/>
          <w:iCs/>
          <w:color w:val="000000"/>
          <w:sz w:val="28"/>
          <w:szCs w:val="28"/>
          <w:lang w:val="en-US"/>
        </w:rPr>
        <w:t>at</w:t>
      </w:r>
      <w:r w:rsidRPr="00555649">
        <w:rPr>
          <w:rFonts w:ascii="Times New Roman" w:hAnsi="Times New Roman" w:cs="Times New Roman"/>
          <w:iCs/>
          <w:color w:val="000000"/>
          <w:sz w:val="28"/>
          <w:szCs w:val="28"/>
        </w:rPr>
        <w:t xml:space="preserve"> </w:t>
      </w:r>
      <w:r w:rsidRPr="00555649">
        <w:rPr>
          <w:rFonts w:ascii="Times New Roman" w:hAnsi="Times New Roman" w:cs="Times New Roman"/>
          <w:iCs/>
          <w:color w:val="000000"/>
          <w:sz w:val="28"/>
          <w:szCs w:val="28"/>
          <w:lang w:val="en-US"/>
        </w:rPr>
        <w:t>St</w:t>
      </w:r>
      <w:r w:rsidRPr="00555649">
        <w:rPr>
          <w:rFonts w:ascii="Times New Roman" w:hAnsi="Times New Roman" w:cs="Times New Roman"/>
          <w:iCs/>
          <w:color w:val="000000"/>
          <w:sz w:val="28"/>
          <w:szCs w:val="28"/>
        </w:rPr>
        <w:t>.</w:t>
      </w:r>
      <w:r w:rsidRPr="00555649">
        <w:rPr>
          <w:rFonts w:ascii="Times New Roman" w:hAnsi="Times New Roman" w:cs="Times New Roman"/>
          <w:iCs/>
          <w:color w:val="000000"/>
          <w:sz w:val="28"/>
          <w:szCs w:val="28"/>
          <w:lang w:val="en-US"/>
        </w:rPr>
        <w:t>Thomas</w:t>
      </w:r>
      <w:r w:rsidRPr="00555649">
        <w:rPr>
          <w:rFonts w:ascii="Times New Roman" w:hAnsi="Times New Roman" w:cs="Times New Roman"/>
          <w:iCs/>
          <w:color w:val="000000"/>
          <w:sz w:val="28"/>
          <w:szCs w:val="28"/>
        </w:rPr>
        <w:t xml:space="preserve">' </w:t>
      </w:r>
      <w:r w:rsidRPr="00555649">
        <w:rPr>
          <w:rFonts w:ascii="Times New Roman" w:hAnsi="Times New Roman" w:cs="Times New Roman"/>
          <w:iCs/>
          <w:color w:val="000000"/>
          <w:sz w:val="28"/>
          <w:szCs w:val="28"/>
          <w:lang w:val="en-US"/>
        </w:rPr>
        <w:t>Hospital</w:t>
      </w:r>
      <w:r w:rsidRPr="00555649">
        <w:rPr>
          <w:rFonts w:ascii="Times New Roman" w:hAnsi="Times New Roman" w:cs="Times New Roman"/>
          <w:iCs/>
          <w:color w:val="000000"/>
          <w:sz w:val="28"/>
          <w:szCs w:val="28"/>
        </w:rPr>
        <w:t xml:space="preserve">,' </w:t>
      </w:r>
      <w:r w:rsidRPr="00555649">
        <w:rPr>
          <w:rFonts w:ascii="Times New Roman" w:hAnsi="Times New Roman" w:cs="Times New Roman"/>
          <w:iCs/>
          <w:color w:val="000000"/>
          <w:sz w:val="28"/>
          <w:szCs w:val="28"/>
          <w:lang w:val="en-US"/>
        </w:rPr>
        <w:t>the</w:t>
      </w:r>
      <w:r w:rsidRPr="00555649">
        <w:rPr>
          <w:rFonts w:ascii="Times New Roman" w:hAnsi="Times New Roman" w:cs="Times New Roman"/>
          <w:iCs/>
          <w:color w:val="000000"/>
          <w:sz w:val="28"/>
          <w:szCs w:val="28"/>
        </w:rPr>
        <w:t xml:space="preserve"> </w:t>
      </w:r>
      <w:r w:rsidRPr="00555649">
        <w:rPr>
          <w:rFonts w:ascii="Times New Roman" w:hAnsi="Times New Roman" w:cs="Times New Roman"/>
          <w:iCs/>
          <w:color w:val="000000"/>
          <w:sz w:val="28"/>
          <w:szCs w:val="28"/>
          <w:lang w:val="en-US"/>
        </w:rPr>
        <w:t>said</w:t>
      </w:r>
      <w:r w:rsidRPr="00555649">
        <w:rPr>
          <w:rFonts w:ascii="Times New Roman" w:hAnsi="Times New Roman" w:cs="Times New Roman"/>
          <w:iCs/>
          <w:color w:val="000000"/>
          <w:sz w:val="28"/>
          <w:szCs w:val="28"/>
        </w:rPr>
        <w:t>.</w:t>
      </w:r>
    </w:p>
    <w:p w:rsidR="00866F3F" w:rsidRPr="00555649" w:rsidRDefault="00866F3F" w:rsidP="00555649">
      <w:pPr>
        <w:spacing w:line="360" w:lineRule="auto"/>
        <w:ind w:firstLine="709"/>
        <w:jc w:val="both"/>
        <w:rPr>
          <w:rFonts w:ascii="Times New Roman" w:hAnsi="Times New Roman" w:cs="Times New Roman"/>
          <w:color w:val="000000"/>
          <w:sz w:val="28"/>
          <w:szCs w:val="28"/>
        </w:rPr>
      </w:pPr>
      <w:r w:rsidRPr="00555649">
        <w:rPr>
          <w:rFonts w:ascii="Times New Roman" w:hAnsi="Times New Roman" w:cs="Times New Roman"/>
          <w:color w:val="000000"/>
          <w:sz w:val="28"/>
          <w:szCs w:val="28"/>
        </w:rPr>
        <w:t xml:space="preserve">Также стоит заметить, что существуют разногласия по поводу постановки точки в предложениях с двойными кавычками. В американском английском точку принято </w:t>
      </w:r>
      <w:r w:rsidR="007F7BCF" w:rsidRPr="00555649">
        <w:rPr>
          <w:rFonts w:ascii="Times New Roman" w:hAnsi="Times New Roman" w:cs="Times New Roman"/>
          <w:color w:val="000000"/>
          <w:sz w:val="28"/>
          <w:szCs w:val="28"/>
        </w:rPr>
        <w:t>стави</w:t>
      </w:r>
      <w:r w:rsidRPr="00555649">
        <w:rPr>
          <w:rFonts w:ascii="Times New Roman" w:hAnsi="Times New Roman" w:cs="Times New Roman"/>
          <w:color w:val="000000"/>
          <w:sz w:val="28"/>
          <w:szCs w:val="28"/>
        </w:rPr>
        <w:t xml:space="preserve">ть до закрытия кавычек, в </w:t>
      </w:r>
      <w:r w:rsidR="007F7BCF" w:rsidRPr="00555649">
        <w:rPr>
          <w:rFonts w:ascii="Times New Roman" w:hAnsi="Times New Roman" w:cs="Times New Roman"/>
          <w:color w:val="000000"/>
          <w:sz w:val="28"/>
          <w:szCs w:val="28"/>
        </w:rPr>
        <w:t xml:space="preserve">британском </w:t>
      </w:r>
      <w:r w:rsidRPr="00555649">
        <w:rPr>
          <w:rFonts w:ascii="Times New Roman" w:hAnsi="Times New Roman" w:cs="Times New Roman"/>
          <w:color w:val="000000"/>
          <w:sz w:val="28"/>
          <w:szCs w:val="28"/>
        </w:rPr>
        <w:t>английском</w:t>
      </w:r>
      <w:r w:rsidR="00555649" w:rsidRPr="00555649">
        <w:rPr>
          <w:rFonts w:ascii="Times New Roman" w:hAnsi="Times New Roman" w:cs="Times New Roman"/>
          <w:color w:val="000000"/>
          <w:sz w:val="28"/>
          <w:szCs w:val="28"/>
        </w:rPr>
        <w:t xml:space="preserve"> </w:t>
      </w:r>
      <w:r w:rsidR="007F7BCF" w:rsidRPr="00555649">
        <w:rPr>
          <w:rFonts w:ascii="Times New Roman" w:hAnsi="Times New Roman" w:cs="Times New Roman"/>
          <w:color w:val="000000"/>
          <w:sz w:val="28"/>
          <w:szCs w:val="28"/>
        </w:rPr>
        <w:t xml:space="preserve">- </w:t>
      </w:r>
      <w:r w:rsidRPr="00555649">
        <w:rPr>
          <w:rFonts w:ascii="Times New Roman" w:hAnsi="Times New Roman" w:cs="Times New Roman"/>
          <w:color w:val="000000"/>
          <w:sz w:val="28"/>
          <w:szCs w:val="28"/>
        </w:rPr>
        <w:t>после.</w:t>
      </w:r>
    </w:p>
    <w:p w:rsidR="00866F3F" w:rsidRPr="00555649" w:rsidRDefault="00866F3F" w:rsidP="00555649">
      <w:pPr>
        <w:spacing w:line="360" w:lineRule="auto"/>
        <w:ind w:firstLine="709"/>
        <w:jc w:val="both"/>
        <w:rPr>
          <w:rFonts w:ascii="Times New Roman" w:hAnsi="Times New Roman" w:cs="Times New Roman"/>
          <w:color w:val="000000"/>
          <w:sz w:val="28"/>
          <w:szCs w:val="28"/>
          <w:lang w:val="en-US"/>
        </w:rPr>
      </w:pPr>
      <w:r w:rsidRPr="00555649">
        <w:rPr>
          <w:rFonts w:ascii="Times New Roman" w:hAnsi="Times New Roman" w:cs="Times New Roman"/>
          <w:iCs/>
          <w:color w:val="000000"/>
          <w:sz w:val="28"/>
          <w:szCs w:val="28"/>
          <w:lang w:val="en-US"/>
        </w:rPr>
        <w:t xml:space="preserve">Sophia asked Lord Fellamar if he was “out of senses”. </w:t>
      </w:r>
      <w:r w:rsidRPr="00555649">
        <w:rPr>
          <w:rFonts w:ascii="Times New Roman" w:hAnsi="Times New Roman" w:cs="Times New Roman"/>
          <w:color w:val="000000"/>
          <w:sz w:val="28"/>
          <w:szCs w:val="28"/>
          <w:lang w:val="en-US"/>
        </w:rPr>
        <w:t>(Британский вариант)</w:t>
      </w:r>
    </w:p>
    <w:p w:rsidR="00866F3F" w:rsidRPr="00555649" w:rsidRDefault="00866F3F" w:rsidP="00555649">
      <w:pPr>
        <w:spacing w:line="360" w:lineRule="auto"/>
        <w:ind w:firstLine="709"/>
        <w:jc w:val="both"/>
        <w:rPr>
          <w:rFonts w:ascii="Times New Roman" w:hAnsi="Times New Roman" w:cs="Times New Roman"/>
          <w:color w:val="000000"/>
          <w:sz w:val="28"/>
          <w:szCs w:val="28"/>
        </w:rPr>
      </w:pPr>
      <w:r w:rsidRPr="00555649">
        <w:rPr>
          <w:rFonts w:ascii="Times New Roman" w:hAnsi="Times New Roman" w:cs="Times New Roman"/>
          <w:iCs/>
          <w:color w:val="000000"/>
          <w:sz w:val="28"/>
          <w:szCs w:val="28"/>
          <w:lang w:val="en-US"/>
        </w:rPr>
        <w:t xml:space="preserve">Sophia asked Lord Fellamar if he was “out of senses.” </w:t>
      </w:r>
      <w:r w:rsidRPr="00555649">
        <w:rPr>
          <w:rFonts w:ascii="Times New Roman" w:hAnsi="Times New Roman" w:cs="Times New Roman"/>
          <w:color w:val="000000"/>
          <w:sz w:val="28"/>
          <w:szCs w:val="28"/>
        </w:rPr>
        <w:t>(Американский вариант)</w:t>
      </w:r>
    </w:p>
    <w:p w:rsidR="00866F3F" w:rsidRPr="00555649" w:rsidRDefault="00866F3F" w:rsidP="00555649">
      <w:pPr>
        <w:spacing w:line="360" w:lineRule="auto"/>
        <w:ind w:firstLine="709"/>
        <w:jc w:val="both"/>
        <w:rPr>
          <w:rFonts w:ascii="Times New Roman" w:hAnsi="Times New Roman" w:cs="Times New Roman"/>
          <w:color w:val="000000"/>
          <w:sz w:val="28"/>
          <w:szCs w:val="28"/>
        </w:rPr>
      </w:pPr>
      <w:r w:rsidRPr="00555649">
        <w:rPr>
          <w:rFonts w:ascii="Times New Roman" w:hAnsi="Times New Roman" w:cs="Times New Roman"/>
          <w:color w:val="000000"/>
          <w:sz w:val="28"/>
          <w:szCs w:val="28"/>
        </w:rPr>
        <w:t xml:space="preserve">Приведём небольшой свод правил для правильного </w:t>
      </w:r>
      <w:r w:rsidR="00C869F4" w:rsidRPr="00555649">
        <w:rPr>
          <w:rFonts w:ascii="Times New Roman" w:hAnsi="Times New Roman" w:cs="Times New Roman"/>
          <w:color w:val="000000"/>
          <w:sz w:val="28"/>
          <w:szCs w:val="28"/>
        </w:rPr>
        <w:t xml:space="preserve">оформления </w:t>
      </w:r>
      <w:r w:rsidRPr="00555649">
        <w:rPr>
          <w:rFonts w:ascii="Times New Roman" w:hAnsi="Times New Roman" w:cs="Times New Roman"/>
          <w:color w:val="000000"/>
          <w:sz w:val="28"/>
          <w:szCs w:val="28"/>
        </w:rPr>
        <w:t>прямой речи:</w:t>
      </w:r>
    </w:p>
    <w:p w:rsidR="00866F3F" w:rsidRPr="00555649" w:rsidRDefault="00866F3F" w:rsidP="00555649">
      <w:pPr>
        <w:spacing w:line="360" w:lineRule="auto"/>
        <w:ind w:firstLine="709"/>
        <w:jc w:val="both"/>
        <w:rPr>
          <w:rFonts w:ascii="Times New Roman" w:hAnsi="Times New Roman" w:cs="Times New Roman"/>
          <w:bCs/>
          <w:color w:val="000000"/>
          <w:sz w:val="28"/>
          <w:szCs w:val="28"/>
        </w:rPr>
      </w:pPr>
      <w:r w:rsidRPr="00555649">
        <w:rPr>
          <w:rFonts w:ascii="Times New Roman" w:hAnsi="Times New Roman" w:cs="Times New Roman"/>
          <w:bCs/>
          <w:color w:val="000000"/>
          <w:sz w:val="28"/>
          <w:szCs w:val="28"/>
        </w:rPr>
        <w:t>Когда авторские слова идут после прямой речи, в прямой речи</w:t>
      </w:r>
      <w:r w:rsidR="009B48BC" w:rsidRPr="00555649">
        <w:rPr>
          <w:rFonts w:ascii="Times New Roman" w:hAnsi="Times New Roman" w:cs="Times New Roman"/>
          <w:bCs/>
          <w:color w:val="000000"/>
          <w:sz w:val="28"/>
          <w:szCs w:val="28"/>
        </w:rPr>
        <w:t xml:space="preserve"> перед закрытием кавычек необход</w:t>
      </w:r>
      <w:r w:rsidRPr="00555649">
        <w:rPr>
          <w:rFonts w:ascii="Times New Roman" w:hAnsi="Times New Roman" w:cs="Times New Roman"/>
          <w:bCs/>
          <w:color w:val="000000"/>
          <w:sz w:val="28"/>
          <w:szCs w:val="28"/>
        </w:rPr>
        <w:t>имо поставить запятую:</w:t>
      </w:r>
    </w:p>
    <w:p w:rsidR="00866F3F" w:rsidRPr="00555649" w:rsidRDefault="00866F3F" w:rsidP="00555649">
      <w:pPr>
        <w:spacing w:line="360" w:lineRule="auto"/>
        <w:ind w:firstLine="709"/>
        <w:jc w:val="both"/>
        <w:rPr>
          <w:rFonts w:ascii="Times New Roman" w:hAnsi="Times New Roman" w:cs="Times New Roman"/>
          <w:iCs/>
          <w:color w:val="000000"/>
          <w:sz w:val="28"/>
          <w:szCs w:val="28"/>
          <w:lang w:val="en-US"/>
        </w:rPr>
      </w:pPr>
      <w:r w:rsidRPr="00555649">
        <w:rPr>
          <w:rFonts w:ascii="Times New Roman" w:hAnsi="Times New Roman" w:cs="Times New Roman"/>
          <w:iCs/>
          <w:color w:val="000000"/>
          <w:sz w:val="28"/>
          <w:szCs w:val="28"/>
          <w:lang w:val="en-US"/>
        </w:rPr>
        <w:t>“You are out of your senses, Lord Fellamar,” gasped Sophia.</w:t>
      </w:r>
    </w:p>
    <w:p w:rsidR="00866F3F" w:rsidRPr="00555649" w:rsidRDefault="00866F3F" w:rsidP="00555649">
      <w:pPr>
        <w:spacing w:line="360" w:lineRule="auto"/>
        <w:ind w:firstLine="709"/>
        <w:jc w:val="both"/>
        <w:rPr>
          <w:rFonts w:ascii="Times New Roman" w:hAnsi="Times New Roman" w:cs="Times New Roman"/>
          <w:bCs/>
          <w:color w:val="000000"/>
          <w:sz w:val="28"/>
          <w:szCs w:val="28"/>
        </w:rPr>
      </w:pPr>
      <w:r w:rsidRPr="00555649">
        <w:rPr>
          <w:rFonts w:ascii="Times New Roman" w:hAnsi="Times New Roman" w:cs="Times New Roman"/>
          <w:bCs/>
          <w:color w:val="000000"/>
          <w:sz w:val="28"/>
          <w:szCs w:val="28"/>
        </w:rPr>
        <w:t>Когда прямая речь идёт после авторских слов, перед</w:t>
      </w:r>
      <w:r w:rsidR="00555649" w:rsidRPr="00555649">
        <w:rPr>
          <w:rFonts w:ascii="Times New Roman" w:hAnsi="Times New Roman" w:cs="Times New Roman"/>
          <w:bCs/>
          <w:color w:val="000000"/>
          <w:sz w:val="28"/>
          <w:szCs w:val="28"/>
        </w:rPr>
        <w:t xml:space="preserve"> </w:t>
      </w:r>
      <w:r w:rsidRPr="00555649">
        <w:rPr>
          <w:rFonts w:ascii="Times New Roman" w:hAnsi="Times New Roman" w:cs="Times New Roman"/>
          <w:bCs/>
          <w:color w:val="000000"/>
          <w:sz w:val="28"/>
          <w:szCs w:val="28"/>
        </w:rPr>
        <w:t>кавычками надо поставить запятую:</w:t>
      </w:r>
    </w:p>
    <w:p w:rsidR="00866F3F" w:rsidRPr="00555649" w:rsidRDefault="00866F3F" w:rsidP="00555649">
      <w:pPr>
        <w:spacing w:line="360" w:lineRule="auto"/>
        <w:ind w:firstLine="709"/>
        <w:jc w:val="both"/>
        <w:rPr>
          <w:rFonts w:ascii="Times New Roman" w:hAnsi="Times New Roman" w:cs="Times New Roman"/>
          <w:iCs/>
          <w:color w:val="000000"/>
          <w:sz w:val="28"/>
          <w:szCs w:val="28"/>
          <w:lang w:val="en-US"/>
        </w:rPr>
      </w:pPr>
      <w:r w:rsidRPr="00555649">
        <w:rPr>
          <w:rFonts w:ascii="Times New Roman" w:hAnsi="Times New Roman" w:cs="Times New Roman"/>
          <w:iCs/>
          <w:color w:val="000000"/>
          <w:sz w:val="28"/>
          <w:szCs w:val="28"/>
          <w:lang w:val="en-US"/>
        </w:rPr>
        <w:t>Lord Fellamar replied, “Love has so totally deprived me of reason that I am scarce accountable for my actions.”</w:t>
      </w:r>
    </w:p>
    <w:p w:rsidR="00866F3F" w:rsidRPr="00555649" w:rsidRDefault="00866F3F" w:rsidP="00555649">
      <w:pPr>
        <w:spacing w:line="360" w:lineRule="auto"/>
        <w:ind w:firstLine="709"/>
        <w:jc w:val="both"/>
        <w:rPr>
          <w:rFonts w:ascii="Times New Roman" w:hAnsi="Times New Roman" w:cs="Times New Roman"/>
          <w:bCs/>
          <w:color w:val="000000"/>
          <w:sz w:val="28"/>
          <w:szCs w:val="28"/>
        </w:rPr>
      </w:pPr>
      <w:r w:rsidRPr="00555649">
        <w:rPr>
          <w:rFonts w:ascii="Times New Roman" w:hAnsi="Times New Roman" w:cs="Times New Roman"/>
          <w:bCs/>
          <w:color w:val="000000"/>
          <w:sz w:val="28"/>
          <w:szCs w:val="28"/>
        </w:rPr>
        <w:t>Когда прямая речь составляет всё предложение, точку необходимо поставить внутри кавычек:</w:t>
      </w:r>
    </w:p>
    <w:p w:rsidR="00866F3F" w:rsidRPr="00555649" w:rsidRDefault="00866F3F" w:rsidP="00555649">
      <w:pPr>
        <w:spacing w:line="360" w:lineRule="auto"/>
        <w:ind w:firstLine="709"/>
        <w:jc w:val="both"/>
        <w:rPr>
          <w:rFonts w:ascii="Times New Roman" w:hAnsi="Times New Roman" w:cs="Times New Roman"/>
          <w:iCs/>
          <w:color w:val="000000"/>
          <w:sz w:val="28"/>
          <w:szCs w:val="28"/>
          <w:lang w:val="en-US"/>
        </w:rPr>
      </w:pPr>
      <w:r w:rsidRPr="00555649">
        <w:rPr>
          <w:rFonts w:ascii="Times New Roman" w:hAnsi="Times New Roman" w:cs="Times New Roman"/>
          <w:iCs/>
          <w:color w:val="000000"/>
          <w:sz w:val="28"/>
          <w:szCs w:val="28"/>
          <w:lang w:val="en-US"/>
        </w:rPr>
        <w:t xml:space="preserve">“Upon my word, my Lord, I neither understand your words nor your </w:t>
      </w:r>
      <w:r w:rsidR="00432264" w:rsidRPr="00555649">
        <w:rPr>
          <w:rFonts w:ascii="Times New Roman" w:hAnsi="Times New Roman" w:cs="Times New Roman"/>
          <w:iCs/>
          <w:color w:val="000000"/>
          <w:sz w:val="28"/>
          <w:szCs w:val="28"/>
          <w:lang w:val="en-US"/>
        </w:rPr>
        <w:t>behavior</w:t>
      </w:r>
      <w:r w:rsidRPr="00555649">
        <w:rPr>
          <w:rFonts w:ascii="Times New Roman" w:hAnsi="Times New Roman" w:cs="Times New Roman"/>
          <w:iCs/>
          <w:color w:val="000000"/>
          <w:sz w:val="28"/>
          <w:szCs w:val="28"/>
          <w:lang w:val="en-US"/>
        </w:rPr>
        <w:t>.”</w:t>
      </w:r>
    </w:p>
    <w:p w:rsidR="00866F3F" w:rsidRPr="00555649" w:rsidRDefault="00866F3F" w:rsidP="00555649">
      <w:pPr>
        <w:spacing w:line="360" w:lineRule="auto"/>
        <w:ind w:firstLine="709"/>
        <w:jc w:val="both"/>
        <w:rPr>
          <w:rFonts w:ascii="Times New Roman" w:hAnsi="Times New Roman" w:cs="Times New Roman"/>
          <w:bCs/>
          <w:color w:val="000000"/>
          <w:sz w:val="28"/>
          <w:szCs w:val="28"/>
        </w:rPr>
      </w:pPr>
      <w:r w:rsidRPr="00555649">
        <w:rPr>
          <w:rFonts w:ascii="Times New Roman" w:hAnsi="Times New Roman" w:cs="Times New Roman"/>
          <w:bCs/>
          <w:color w:val="000000"/>
          <w:sz w:val="28"/>
          <w:szCs w:val="28"/>
        </w:rPr>
        <w:t xml:space="preserve">Когда только часть предложения заключается в кавычки, вся </w:t>
      </w:r>
      <w:r w:rsidR="00432264" w:rsidRPr="00555649">
        <w:rPr>
          <w:rFonts w:ascii="Times New Roman" w:hAnsi="Times New Roman" w:cs="Times New Roman"/>
          <w:bCs/>
          <w:color w:val="000000"/>
          <w:sz w:val="28"/>
          <w:szCs w:val="28"/>
        </w:rPr>
        <w:t>пунктуация</w:t>
      </w:r>
      <w:r w:rsidRPr="00555649">
        <w:rPr>
          <w:rFonts w:ascii="Times New Roman" w:hAnsi="Times New Roman" w:cs="Times New Roman"/>
          <w:bCs/>
          <w:color w:val="000000"/>
          <w:sz w:val="28"/>
          <w:szCs w:val="28"/>
        </w:rPr>
        <w:t xml:space="preserve"> ставится за пределами кавычек:</w:t>
      </w:r>
    </w:p>
    <w:p w:rsidR="00866F3F" w:rsidRPr="00555649" w:rsidRDefault="00866F3F" w:rsidP="00555649">
      <w:pPr>
        <w:spacing w:line="360" w:lineRule="auto"/>
        <w:ind w:firstLine="709"/>
        <w:jc w:val="both"/>
        <w:rPr>
          <w:rFonts w:ascii="Times New Roman" w:hAnsi="Times New Roman" w:cs="Times New Roman"/>
          <w:iCs/>
          <w:color w:val="000000"/>
          <w:sz w:val="28"/>
          <w:szCs w:val="28"/>
          <w:lang w:val="en-US"/>
        </w:rPr>
      </w:pPr>
      <w:r w:rsidRPr="00555649">
        <w:rPr>
          <w:rFonts w:ascii="Times New Roman" w:hAnsi="Times New Roman" w:cs="Times New Roman"/>
          <w:iCs/>
          <w:color w:val="000000"/>
          <w:sz w:val="28"/>
          <w:szCs w:val="28"/>
          <w:lang w:val="en-US"/>
        </w:rPr>
        <w:t xml:space="preserve">Sophia </w:t>
      </w:r>
      <w:r w:rsidR="00432264" w:rsidRPr="00555649">
        <w:rPr>
          <w:rFonts w:ascii="Times New Roman" w:hAnsi="Times New Roman" w:cs="Times New Roman"/>
          <w:iCs/>
          <w:color w:val="000000"/>
          <w:sz w:val="28"/>
          <w:szCs w:val="28"/>
          <w:lang w:val="en-US"/>
        </w:rPr>
        <w:t>recognized</w:t>
      </w:r>
      <w:r w:rsidR="00555649" w:rsidRPr="00555649">
        <w:rPr>
          <w:rFonts w:ascii="Times New Roman" w:hAnsi="Times New Roman" w:cs="Times New Roman"/>
          <w:iCs/>
          <w:color w:val="000000"/>
          <w:sz w:val="28"/>
          <w:szCs w:val="28"/>
          <w:lang w:val="en-US"/>
        </w:rPr>
        <w:t xml:space="preserve"> </w:t>
      </w:r>
      <w:r w:rsidRPr="00555649">
        <w:rPr>
          <w:rFonts w:ascii="Times New Roman" w:hAnsi="Times New Roman" w:cs="Times New Roman"/>
          <w:iCs/>
          <w:color w:val="000000"/>
          <w:sz w:val="28"/>
          <w:szCs w:val="28"/>
          <w:lang w:val="en-US"/>
        </w:rPr>
        <w:t>in</w:t>
      </w:r>
      <w:r w:rsidR="00555649" w:rsidRPr="00555649">
        <w:rPr>
          <w:rFonts w:ascii="Times New Roman" w:hAnsi="Times New Roman" w:cs="Times New Roman"/>
          <w:iCs/>
          <w:color w:val="000000"/>
          <w:sz w:val="28"/>
          <w:szCs w:val="28"/>
          <w:lang w:val="en-US"/>
        </w:rPr>
        <w:t xml:space="preserve"> </w:t>
      </w:r>
      <w:r w:rsidRPr="00555649">
        <w:rPr>
          <w:rFonts w:ascii="Times New Roman" w:hAnsi="Times New Roman" w:cs="Times New Roman"/>
          <w:iCs/>
          <w:color w:val="000000"/>
          <w:sz w:val="28"/>
          <w:szCs w:val="28"/>
          <w:lang w:val="en-US"/>
        </w:rPr>
        <w:t>Lord Fellamar the “effects of frenzy”, and tried to break away.</w:t>
      </w:r>
    </w:p>
    <w:p w:rsidR="00866F3F" w:rsidRPr="00555649" w:rsidRDefault="00866F3F" w:rsidP="00555649">
      <w:pPr>
        <w:spacing w:line="360" w:lineRule="auto"/>
        <w:ind w:firstLine="709"/>
        <w:jc w:val="both"/>
        <w:rPr>
          <w:rFonts w:ascii="Times New Roman" w:hAnsi="Times New Roman" w:cs="Times New Roman"/>
          <w:bCs/>
          <w:color w:val="000000"/>
          <w:sz w:val="28"/>
          <w:szCs w:val="28"/>
        </w:rPr>
      </w:pPr>
      <w:r w:rsidRPr="00555649">
        <w:rPr>
          <w:rFonts w:ascii="Times New Roman" w:hAnsi="Times New Roman" w:cs="Times New Roman"/>
          <w:bCs/>
          <w:color w:val="000000"/>
          <w:sz w:val="28"/>
          <w:szCs w:val="28"/>
        </w:rPr>
        <w:t xml:space="preserve">Когда цитируемое предложение </w:t>
      </w:r>
      <w:r w:rsidR="00432264" w:rsidRPr="00555649">
        <w:rPr>
          <w:rFonts w:ascii="Times New Roman" w:hAnsi="Times New Roman" w:cs="Times New Roman"/>
          <w:bCs/>
          <w:color w:val="000000"/>
          <w:sz w:val="28"/>
          <w:szCs w:val="28"/>
        </w:rPr>
        <w:t>является</w:t>
      </w:r>
      <w:r w:rsidRPr="00555649">
        <w:rPr>
          <w:rFonts w:ascii="Times New Roman" w:hAnsi="Times New Roman" w:cs="Times New Roman"/>
          <w:bCs/>
          <w:color w:val="000000"/>
          <w:sz w:val="28"/>
          <w:szCs w:val="28"/>
        </w:rPr>
        <w:t xml:space="preserve"> вопросительным или восклицательным, вопросительный/восклицательный знак ставится внутри кавычек:</w:t>
      </w:r>
    </w:p>
    <w:p w:rsidR="00866F3F" w:rsidRPr="00555649" w:rsidRDefault="00866F3F" w:rsidP="00555649">
      <w:pPr>
        <w:spacing w:line="360" w:lineRule="auto"/>
        <w:ind w:firstLine="709"/>
        <w:jc w:val="both"/>
        <w:rPr>
          <w:rFonts w:ascii="Times New Roman" w:hAnsi="Times New Roman" w:cs="Times New Roman"/>
          <w:iCs/>
          <w:color w:val="000000"/>
          <w:sz w:val="28"/>
          <w:szCs w:val="28"/>
          <w:lang w:val="en-US"/>
        </w:rPr>
      </w:pPr>
      <w:r w:rsidRPr="00555649">
        <w:rPr>
          <w:rFonts w:ascii="Times New Roman" w:hAnsi="Times New Roman" w:cs="Times New Roman"/>
          <w:iCs/>
          <w:color w:val="000000"/>
          <w:sz w:val="28"/>
          <w:szCs w:val="28"/>
          <w:lang w:val="en-US"/>
        </w:rPr>
        <w:t>“Unhand me, sir!” she demanded.</w:t>
      </w:r>
    </w:p>
    <w:p w:rsidR="00866F3F" w:rsidRPr="00555649" w:rsidRDefault="00866F3F" w:rsidP="00555649">
      <w:pPr>
        <w:spacing w:line="360" w:lineRule="auto"/>
        <w:ind w:firstLine="709"/>
        <w:jc w:val="both"/>
        <w:rPr>
          <w:rFonts w:ascii="Times New Roman" w:hAnsi="Times New Roman" w:cs="Times New Roman"/>
          <w:bCs/>
          <w:color w:val="000000"/>
          <w:sz w:val="28"/>
          <w:szCs w:val="28"/>
        </w:rPr>
      </w:pPr>
      <w:r w:rsidRPr="00555649">
        <w:rPr>
          <w:rFonts w:ascii="Times New Roman" w:hAnsi="Times New Roman" w:cs="Times New Roman"/>
          <w:bCs/>
          <w:color w:val="000000"/>
          <w:sz w:val="28"/>
          <w:szCs w:val="28"/>
        </w:rPr>
        <w:t>Но если логически вопрос задаётся авторскими словами, то вопросительный знак ставится за пределами кавычек:</w:t>
      </w:r>
    </w:p>
    <w:p w:rsidR="00866F3F" w:rsidRPr="00555649" w:rsidRDefault="00866F3F" w:rsidP="00555649">
      <w:pPr>
        <w:spacing w:line="360" w:lineRule="auto"/>
        <w:ind w:firstLine="709"/>
        <w:jc w:val="both"/>
        <w:rPr>
          <w:rFonts w:ascii="Times New Roman" w:hAnsi="Times New Roman" w:cs="Times New Roman"/>
          <w:iCs/>
          <w:color w:val="000000"/>
          <w:sz w:val="28"/>
          <w:szCs w:val="28"/>
          <w:lang w:val="en-US"/>
        </w:rPr>
      </w:pPr>
      <w:r w:rsidRPr="00555649">
        <w:rPr>
          <w:rFonts w:ascii="Times New Roman" w:hAnsi="Times New Roman" w:cs="Times New Roman"/>
          <w:iCs/>
          <w:color w:val="000000"/>
          <w:sz w:val="28"/>
          <w:szCs w:val="28"/>
          <w:lang w:val="en-US"/>
        </w:rPr>
        <w:t>Why didn'</w:t>
      </w:r>
      <w:r w:rsidR="00B046D3" w:rsidRPr="00555649">
        <w:rPr>
          <w:rFonts w:ascii="Times New Roman" w:hAnsi="Times New Roman" w:cs="Times New Roman"/>
          <w:iCs/>
          <w:color w:val="000000"/>
          <w:sz w:val="28"/>
          <w:szCs w:val="28"/>
          <w:lang w:val="en-US"/>
        </w:rPr>
        <w:t>t</w:t>
      </w:r>
      <w:r w:rsidRPr="00555649">
        <w:rPr>
          <w:rFonts w:ascii="Times New Roman" w:hAnsi="Times New Roman" w:cs="Times New Roman"/>
          <w:iCs/>
          <w:color w:val="000000"/>
          <w:sz w:val="28"/>
          <w:szCs w:val="28"/>
          <w:lang w:val="en-US"/>
        </w:rPr>
        <w:t xml:space="preserve"> Sophia see at once that his lordship doted “to the highest degree of distraction”?</w:t>
      </w:r>
    </w:p>
    <w:p w:rsidR="00866F3F" w:rsidRPr="00555649" w:rsidRDefault="00866F3F" w:rsidP="00555649">
      <w:pPr>
        <w:spacing w:line="360" w:lineRule="auto"/>
        <w:ind w:firstLine="709"/>
        <w:jc w:val="both"/>
        <w:rPr>
          <w:rFonts w:ascii="Times New Roman" w:hAnsi="Times New Roman" w:cs="Times New Roman"/>
          <w:color w:val="000000"/>
          <w:sz w:val="28"/>
          <w:szCs w:val="28"/>
        </w:rPr>
      </w:pPr>
      <w:r w:rsidRPr="00555649">
        <w:rPr>
          <w:rFonts w:ascii="Times New Roman" w:hAnsi="Times New Roman" w:cs="Times New Roman"/>
          <w:color w:val="000000"/>
          <w:sz w:val="28"/>
          <w:szCs w:val="28"/>
        </w:rPr>
        <w:t>Ошибки, возможные в случаях цитирования текста</w:t>
      </w:r>
      <w:r w:rsidR="007F7BCF" w:rsidRPr="00555649">
        <w:rPr>
          <w:rFonts w:ascii="Times New Roman" w:hAnsi="Times New Roman" w:cs="Times New Roman"/>
          <w:color w:val="000000"/>
          <w:sz w:val="28"/>
          <w:szCs w:val="28"/>
        </w:rPr>
        <w:t>,</w:t>
      </w:r>
      <w:r w:rsidRPr="00555649">
        <w:rPr>
          <w:rFonts w:ascii="Times New Roman" w:hAnsi="Times New Roman" w:cs="Times New Roman"/>
          <w:color w:val="000000"/>
          <w:sz w:val="28"/>
          <w:szCs w:val="28"/>
        </w:rPr>
        <w:t xml:space="preserve"> возможны только при незнании правил </w:t>
      </w:r>
      <w:r w:rsidR="007F7BCF" w:rsidRPr="00555649">
        <w:rPr>
          <w:rFonts w:ascii="Times New Roman" w:hAnsi="Times New Roman" w:cs="Times New Roman"/>
          <w:color w:val="000000"/>
          <w:sz w:val="28"/>
          <w:szCs w:val="28"/>
        </w:rPr>
        <w:t xml:space="preserve">использования </w:t>
      </w:r>
      <w:r w:rsidRPr="00555649">
        <w:rPr>
          <w:rFonts w:ascii="Times New Roman" w:hAnsi="Times New Roman" w:cs="Times New Roman"/>
          <w:color w:val="000000"/>
          <w:sz w:val="28"/>
          <w:szCs w:val="28"/>
        </w:rPr>
        <w:t>знаков препинания.</w:t>
      </w:r>
    </w:p>
    <w:p w:rsidR="00866F3F" w:rsidRPr="00555649" w:rsidRDefault="00E45CD3" w:rsidP="00555649">
      <w:pPr>
        <w:spacing w:line="36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br w:type="page"/>
      </w:r>
      <w:r w:rsidR="00866F3F" w:rsidRPr="00555649">
        <w:rPr>
          <w:rFonts w:ascii="Times New Roman" w:hAnsi="Times New Roman" w:cs="Times New Roman"/>
          <w:bCs/>
          <w:color w:val="000000"/>
          <w:sz w:val="28"/>
          <w:szCs w:val="28"/>
        </w:rPr>
        <w:t>ТИРЕ</w:t>
      </w:r>
    </w:p>
    <w:p w:rsidR="00866F3F" w:rsidRPr="00555649" w:rsidRDefault="00866F3F" w:rsidP="00555649">
      <w:pPr>
        <w:spacing w:line="360" w:lineRule="auto"/>
        <w:ind w:firstLine="709"/>
        <w:jc w:val="both"/>
        <w:rPr>
          <w:rFonts w:ascii="Times New Roman" w:hAnsi="Times New Roman" w:cs="Times New Roman"/>
          <w:color w:val="000000"/>
          <w:sz w:val="28"/>
          <w:szCs w:val="28"/>
          <w:lang w:val="en-US"/>
        </w:rPr>
      </w:pPr>
      <w:r w:rsidRPr="00555649">
        <w:rPr>
          <w:rFonts w:ascii="Times New Roman" w:hAnsi="Times New Roman" w:cs="Times New Roman"/>
          <w:color w:val="000000"/>
          <w:sz w:val="28"/>
          <w:szCs w:val="28"/>
        </w:rPr>
        <w:t>Тире иногда называют “врагом” грамматики.</w:t>
      </w:r>
      <w:r w:rsidR="00555649" w:rsidRPr="00555649">
        <w:rPr>
          <w:rFonts w:ascii="Times New Roman" w:hAnsi="Times New Roman" w:cs="Times New Roman"/>
          <w:color w:val="000000"/>
          <w:sz w:val="28"/>
          <w:szCs w:val="28"/>
        </w:rPr>
        <w:t xml:space="preserve"> </w:t>
      </w:r>
      <w:r w:rsidRPr="00555649">
        <w:rPr>
          <w:rFonts w:ascii="Times New Roman" w:hAnsi="Times New Roman" w:cs="Times New Roman"/>
          <w:color w:val="000000"/>
          <w:sz w:val="28"/>
          <w:szCs w:val="28"/>
        </w:rPr>
        <w:t>В современном мобильном и электронном английском тире пользуется большой популярностью наряду с числами-заменителями (такие числа внедряются в слово, заменяя некоторые его буквы – например, “</w:t>
      </w:r>
      <w:r w:rsidRPr="00555649">
        <w:rPr>
          <w:rFonts w:ascii="Times New Roman" w:hAnsi="Times New Roman" w:cs="Times New Roman"/>
          <w:iCs/>
          <w:color w:val="000000"/>
          <w:sz w:val="28"/>
          <w:szCs w:val="28"/>
          <w:lang w:val="en-US"/>
        </w:rPr>
        <w:t>I</w:t>
      </w:r>
      <w:r w:rsidRPr="00555649">
        <w:rPr>
          <w:rFonts w:ascii="Times New Roman" w:hAnsi="Times New Roman" w:cs="Times New Roman"/>
          <w:iCs/>
          <w:color w:val="000000"/>
          <w:sz w:val="28"/>
          <w:szCs w:val="28"/>
        </w:rPr>
        <w:t>'</w:t>
      </w:r>
      <w:r w:rsidRPr="00555649">
        <w:rPr>
          <w:rFonts w:ascii="Times New Roman" w:hAnsi="Times New Roman" w:cs="Times New Roman"/>
          <w:iCs/>
          <w:color w:val="000000"/>
          <w:sz w:val="28"/>
          <w:szCs w:val="28"/>
          <w:lang w:val="en-US"/>
        </w:rPr>
        <w:t>ll</w:t>
      </w:r>
      <w:r w:rsidRPr="00555649">
        <w:rPr>
          <w:rFonts w:ascii="Times New Roman" w:hAnsi="Times New Roman" w:cs="Times New Roman"/>
          <w:iCs/>
          <w:color w:val="000000"/>
          <w:sz w:val="28"/>
          <w:szCs w:val="28"/>
        </w:rPr>
        <w:t xml:space="preserve"> </w:t>
      </w:r>
      <w:r w:rsidRPr="00555649">
        <w:rPr>
          <w:rFonts w:ascii="Times New Roman" w:hAnsi="Times New Roman" w:cs="Times New Roman"/>
          <w:iCs/>
          <w:color w:val="000000"/>
          <w:sz w:val="28"/>
          <w:szCs w:val="28"/>
          <w:lang w:val="en-US"/>
        </w:rPr>
        <w:t>do</w:t>
      </w:r>
      <w:r w:rsidRPr="00555649">
        <w:rPr>
          <w:rFonts w:ascii="Times New Roman" w:hAnsi="Times New Roman" w:cs="Times New Roman"/>
          <w:iCs/>
          <w:color w:val="000000"/>
          <w:sz w:val="28"/>
          <w:szCs w:val="28"/>
        </w:rPr>
        <w:t xml:space="preserve"> </w:t>
      </w:r>
      <w:r w:rsidRPr="00555649">
        <w:rPr>
          <w:rFonts w:ascii="Times New Roman" w:hAnsi="Times New Roman" w:cs="Times New Roman"/>
          <w:iCs/>
          <w:color w:val="000000"/>
          <w:sz w:val="28"/>
          <w:szCs w:val="28"/>
          <w:lang w:val="en-US"/>
        </w:rPr>
        <w:t>it</w:t>
      </w:r>
      <w:r w:rsidRPr="00555649">
        <w:rPr>
          <w:rFonts w:ascii="Times New Roman" w:hAnsi="Times New Roman" w:cs="Times New Roman"/>
          <w:iCs/>
          <w:color w:val="000000"/>
          <w:sz w:val="28"/>
          <w:szCs w:val="28"/>
        </w:rPr>
        <w:t xml:space="preserve"> 4</w:t>
      </w:r>
      <w:r w:rsidRPr="00555649">
        <w:rPr>
          <w:rFonts w:ascii="Times New Roman" w:hAnsi="Times New Roman" w:cs="Times New Roman"/>
          <w:iCs/>
          <w:color w:val="000000"/>
          <w:sz w:val="28"/>
          <w:szCs w:val="28"/>
          <w:lang w:val="en-US"/>
        </w:rPr>
        <w:t>you</w:t>
      </w:r>
      <w:r w:rsidRPr="00555649">
        <w:rPr>
          <w:rFonts w:ascii="Times New Roman" w:hAnsi="Times New Roman" w:cs="Times New Roman"/>
          <w:iCs/>
          <w:color w:val="000000"/>
          <w:sz w:val="28"/>
          <w:szCs w:val="28"/>
        </w:rPr>
        <w:t>”</w:t>
      </w:r>
      <w:r w:rsidRPr="00555649">
        <w:rPr>
          <w:rFonts w:ascii="Times New Roman" w:hAnsi="Times New Roman" w:cs="Times New Roman"/>
          <w:color w:val="000000"/>
          <w:sz w:val="28"/>
          <w:szCs w:val="28"/>
        </w:rPr>
        <w:t>, обозначает “</w:t>
      </w:r>
      <w:r w:rsidRPr="00555649">
        <w:rPr>
          <w:rFonts w:ascii="Times New Roman" w:hAnsi="Times New Roman" w:cs="Times New Roman"/>
          <w:iCs/>
          <w:color w:val="000000"/>
          <w:sz w:val="28"/>
          <w:szCs w:val="28"/>
          <w:lang w:val="en-US"/>
        </w:rPr>
        <w:t>I</w:t>
      </w:r>
      <w:r w:rsidRPr="00555649">
        <w:rPr>
          <w:rFonts w:ascii="Times New Roman" w:hAnsi="Times New Roman" w:cs="Times New Roman"/>
          <w:iCs/>
          <w:color w:val="000000"/>
          <w:sz w:val="28"/>
          <w:szCs w:val="28"/>
        </w:rPr>
        <w:t>'</w:t>
      </w:r>
      <w:r w:rsidRPr="00555649">
        <w:rPr>
          <w:rFonts w:ascii="Times New Roman" w:hAnsi="Times New Roman" w:cs="Times New Roman"/>
          <w:iCs/>
          <w:color w:val="000000"/>
          <w:sz w:val="28"/>
          <w:szCs w:val="28"/>
          <w:lang w:val="en-US"/>
        </w:rPr>
        <w:t>ll</w:t>
      </w:r>
      <w:r w:rsidRPr="00555649">
        <w:rPr>
          <w:rFonts w:ascii="Times New Roman" w:hAnsi="Times New Roman" w:cs="Times New Roman"/>
          <w:iCs/>
          <w:color w:val="000000"/>
          <w:sz w:val="28"/>
          <w:szCs w:val="28"/>
        </w:rPr>
        <w:t xml:space="preserve"> </w:t>
      </w:r>
      <w:r w:rsidRPr="00555649">
        <w:rPr>
          <w:rFonts w:ascii="Times New Roman" w:hAnsi="Times New Roman" w:cs="Times New Roman"/>
          <w:iCs/>
          <w:color w:val="000000"/>
          <w:sz w:val="28"/>
          <w:szCs w:val="28"/>
          <w:lang w:val="en-US"/>
        </w:rPr>
        <w:t>do</w:t>
      </w:r>
      <w:r w:rsidRPr="00555649">
        <w:rPr>
          <w:rFonts w:ascii="Times New Roman" w:hAnsi="Times New Roman" w:cs="Times New Roman"/>
          <w:iCs/>
          <w:color w:val="000000"/>
          <w:sz w:val="28"/>
          <w:szCs w:val="28"/>
        </w:rPr>
        <w:t xml:space="preserve"> </w:t>
      </w:r>
      <w:r w:rsidRPr="00555649">
        <w:rPr>
          <w:rFonts w:ascii="Times New Roman" w:hAnsi="Times New Roman" w:cs="Times New Roman"/>
          <w:iCs/>
          <w:color w:val="000000"/>
          <w:sz w:val="28"/>
          <w:szCs w:val="28"/>
          <w:lang w:val="en-US"/>
        </w:rPr>
        <w:t>it</w:t>
      </w:r>
      <w:r w:rsidRPr="00555649">
        <w:rPr>
          <w:rFonts w:ascii="Times New Roman" w:hAnsi="Times New Roman" w:cs="Times New Roman"/>
          <w:iCs/>
          <w:color w:val="000000"/>
          <w:sz w:val="28"/>
          <w:szCs w:val="28"/>
        </w:rPr>
        <w:t xml:space="preserve"> </w:t>
      </w:r>
      <w:r w:rsidRPr="00555649">
        <w:rPr>
          <w:rFonts w:ascii="Times New Roman" w:hAnsi="Times New Roman" w:cs="Times New Roman"/>
          <w:iCs/>
          <w:color w:val="000000"/>
          <w:sz w:val="28"/>
          <w:szCs w:val="28"/>
          <w:lang w:val="en-US"/>
        </w:rPr>
        <w:t>for</w:t>
      </w:r>
      <w:r w:rsidRPr="00555649">
        <w:rPr>
          <w:rFonts w:ascii="Times New Roman" w:hAnsi="Times New Roman" w:cs="Times New Roman"/>
          <w:iCs/>
          <w:color w:val="000000"/>
          <w:sz w:val="28"/>
          <w:szCs w:val="28"/>
        </w:rPr>
        <w:t xml:space="preserve"> </w:t>
      </w:r>
      <w:r w:rsidRPr="00555649">
        <w:rPr>
          <w:rFonts w:ascii="Times New Roman" w:hAnsi="Times New Roman" w:cs="Times New Roman"/>
          <w:iCs/>
          <w:color w:val="000000"/>
          <w:sz w:val="28"/>
          <w:szCs w:val="28"/>
          <w:lang w:val="en-US"/>
        </w:rPr>
        <w:t>you</w:t>
      </w:r>
      <w:r w:rsidRPr="00555649">
        <w:rPr>
          <w:rFonts w:ascii="Times New Roman" w:hAnsi="Times New Roman" w:cs="Times New Roman"/>
          <w:iCs/>
          <w:color w:val="000000"/>
          <w:sz w:val="28"/>
          <w:szCs w:val="28"/>
        </w:rPr>
        <w:t xml:space="preserve">”). </w:t>
      </w:r>
      <w:r w:rsidRPr="00555649">
        <w:rPr>
          <w:rFonts w:ascii="Times New Roman" w:hAnsi="Times New Roman" w:cs="Times New Roman"/>
          <w:color w:val="000000"/>
          <w:sz w:val="28"/>
          <w:szCs w:val="28"/>
        </w:rPr>
        <w:t xml:space="preserve">Их использование объясняется </w:t>
      </w:r>
      <w:r w:rsidR="007F7BCF" w:rsidRPr="00555649">
        <w:rPr>
          <w:rFonts w:ascii="Times New Roman" w:hAnsi="Times New Roman" w:cs="Times New Roman"/>
          <w:color w:val="000000"/>
          <w:sz w:val="28"/>
          <w:szCs w:val="28"/>
        </w:rPr>
        <w:t xml:space="preserve">стремлением к </w:t>
      </w:r>
      <w:r w:rsidRPr="00555649">
        <w:rPr>
          <w:rFonts w:ascii="Times New Roman" w:hAnsi="Times New Roman" w:cs="Times New Roman"/>
          <w:color w:val="000000"/>
          <w:sz w:val="28"/>
          <w:szCs w:val="28"/>
        </w:rPr>
        <w:t>краткости</w:t>
      </w:r>
      <w:r w:rsidRPr="00555649">
        <w:rPr>
          <w:rFonts w:ascii="Times New Roman" w:hAnsi="Times New Roman" w:cs="Times New Roman"/>
          <w:color w:val="000000"/>
          <w:sz w:val="28"/>
          <w:szCs w:val="28"/>
          <w:lang w:val="en-US"/>
        </w:rPr>
        <w:t xml:space="preserve">. </w:t>
      </w:r>
    </w:p>
    <w:p w:rsidR="00866F3F" w:rsidRPr="00555649" w:rsidRDefault="00866F3F" w:rsidP="00555649">
      <w:pPr>
        <w:spacing w:line="360" w:lineRule="auto"/>
        <w:ind w:firstLine="709"/>
        <w:jc w:val="both"/>
        <w:rPr>
          <w:rFonts w:ascii="Times New Roman" w:hAnsi="Times New Roman" w:cs="Times New Roman"/>
          <w:iCs/>
          <w:color w:val="000000"/>
          <w:sz w:val="28"/>
          <w:szCs w:val="28"/>
          <w:lang w:val="en-US"/>
        </w:rPr>
      </w:pPr>
      <w:r w:rsidRPr="00555649">
        <w:rPr>
          <w:rFonts w:ascii="Times New Roman" w:hAnsi="Times New Roman" w:cs="Times New Roman"/>
          <w:iCs/>
          <w:color w:val="000000"/>
          <w:sz w:val="28"/>
          <w:szCs w:val="28"/>
          <w:lang w:val="en-US"/>
        </w:rPr>
        <w:t>I saw Jim – he looked gr8 – have you seen him – what time is the thing 2morrow – C U there.</w:t>
      </w:r>
    </w:p>
    <w:p w:rsidR="00866F3F" w:rsidRPr="00555649" w:rsidRDefault="00866F3F" w:rsidP="00555649">
      <w:pPr>
        <w:spacing w:line="360" w:lineRule="auto"/>
        <w:ind w:firstLine="709"/>
        <w:jc w:val="both"/>
        <w:rPr>
          <w:rFonts w:ascii="Times New Roman" w:hAnsi="Times New Roman" w:cs="Times New Roman"/>
          <w:color w:val="000000"/>
          <w:sz w:val="28"/>
          <w:szCs w:val="28"/>
        </w:rPr>
      </w:pPr>
      <w:r w:rsidRPr="00555649">
        <w:rPr>
          <w:rFonts w:ascii="Times New Roman" w:hAnsi="Times New Roman" w:cs="Times New Roman"/>
          <w:color w:val="000000"/>
          <w:sz w:val="28"/>
          <w:szCs w:val="28"/>
        </w:rPr>
        <w:t xml:space="preserve">Тире в данном случае заменяет все знаки препинания по двум причинам – его легче всего использовать и в большинстве случаев с тире ошибиться сложно. </w:t>
      </w:r>
    </w:p>
    <w:p w:rsidR="00866F3F" w:rsidRPr="00555649" w:rsidRDefault="00866F3F" w:rsidP="00555649">
      <w:pPr>
        <w:spacing w:line="360" w:lineRule="auto"/>
        <w:ind w:firstLine="709"/>
        <w:jc w:val="both"/>
        <w:rPr>
          <w:rFonts w:ascii="Times New Roman" w:hAnsi="Times New Roman" w:cs="Times New Roman"/>
          <w:color w:val="000000"/>
          <w:sz w:val="28"/>
          <w:szCs w:val="28"/>
        </w:rPr>
      </w:pPr>
      <w:r w:rsidRPr="00555649">
        <w:rPr>
          <w:rFonts w:ascii="Times New Roman" w:hAnsi="Times New Roman" w:cs="Times New Roman"/>
          <w:color w:val="000000"/>
          <w:sz w:val="28"/>
          <w:szCs w:val="28"/>
        </w:rPr>
        <w:t>Тире предназначено для того, чтобы соединять раздельные части предложений и отдельные предложения.</w:t>
      </w:r>
    </w:p>
    <w:p w:rsidR="00866F3F" w:rsidRPr="00555649" w:rsidRDefault="00866F3F" w:rsidP="00555649">
      <w:pPr>
        <w:spacing w:line="360" w:lineRule="auto"/>
        <w:ind w:firstLine="709"/>
        <w:jc w:val="both"/>
        <w:rPr>
          <w:rFonts w:ascii="Times New Roman" w:hAnsi="Times New Roman" w:cs="Times New Roman"/>
          <w:color w:val="000000"/>
          <w:sz w:val="28"/>
          <w:szCs w:val="28"/>
        </w:rPr>
      </w:pPr>
      <w:r w:rsidRPr="00555649">
        <w:rPr>
          <w:rFonts w:ascii="Times New Roman" w:hAnsi="Times New Roman" w:cs="Times New Roman"/>
          <w:color w:val="000000"/>
          <w:sz w:val="28"/>
          <w:szCs w:val="28"/>
        </w:rPr>
        <w:t>Существует такое понятие, как двойное тире. Оно используется для замены скобок и обозначения вставной конструкции.</w:t>
      </w:r>
    </w:p>
    <w:p w:rsidR="00866F3F" w:rsidRPr="00555649" w:rsidRDefault="00866F3F" w:rsidP="00555649">
      <w:pPr>
        <w:spacing w:line="360" w:lineRule="auto"/>
        <w:ind w:firstLine="709"/>
        <w:jc w:val="both"/>
        <w:rPr>
          <w:rFonts w:ascii="Times New Roman" w:hAnsi="Times New Roman" w:cs="Times New Roman"/>
          <w:iCs/>
          <w:color w:val="000000"/>
          <w:sz w:val="28"/>
          <w:szCs w:val="28"/>
          <w:lang w:val="en-US"/>
        </w:rPr>
      </w:pPr>
      <w:r w:rsidRPr="00555649">
        <w:rPr>
          <w:rFonts w:ascii="Times New Roman" w:hAnsi="Times New Roman" w:cs="Times New Roman"/>
          <w:iCs/>
          <w:color w:val="000000"/>
          <w:sz w:val="28"/>
          <w:szCs w:val="28"/>
          <w:lang w:val="en-US"/>
        </w:rPr>
        <w:t>He was (I still can't believe this!) trying to climb in the window.</w:t>
      </w:r>
    </w:p>
    <w:p w:rsidR="00866F3F" w:rsidRPr="00555649" w:rsidRDefault="00866F3F" w:rsidP="00555649">
      <w:pPr>
        <w:spacing w:line="360" w:lineRule="auto"/>
        <w:ind w:firstLine="709"/>
        <w:jc w:val="both"/>
        <w:rPr>
          <w:rFonts w:ascii="Times New Roman" w:hAnsi="Times New Roman" w:cs="Times New Roman"/>
          <w:iCs/>
          <w:color w:val="000000"/>
          <w:sz w:val="28"/>
          <w:szCs w:val="28"/>
          <w:lang w:val="en-US"/>
        </w:rPr>
      </w:pPr>
      <w:r w:rsidRPr="00555649">
        <w:rPr>
          <w:rFonts w:ascii="Times New Roman" w:hAnsi="Times New Roman" w:cs="Times New Roman"/>
          <w:iCs/>
          <w:color w:val="000000"/>
          <w:sz w:val="28"/>
          <w:szCs w:val="28"/>
          <w:lang w:val="en-US"/>
        </w:rPr>
        <w:t>He was - I still can't believe this! -</w:t>
      </w:r>
      <w:r w:rsidR="00555649" w:rsidRPr="00555649">
        <w:rPr>
          <w:rFonts w:ascii="Times New Roman" w:hAnsi="Times New Roman" w:cs="Times New Roman"/>
          <w:iCs/>
          <w:color w:val="000000"/>
          <w:sz w:val="28"/>
          <w:szCs w:val="28"/>
          <w:lang w:val="en-US"/>
        </w:rPr>
        <w:t xml:space="preserve"> </w:t>
      </w:r>
      <w:r w:rsidRPr="00555649">
        <w:rPr>
          <w:rFonts w:ascii="Times New Roman" w:hAnsi="Times New Roman" w:cs="Times New Roman"/>
          <w:iCs/>
          <w:color w:val="000000"/>
          <w:sz w:val="28"/>
          <w:szCs w:val="28"/>
          <w:lang w:val="en-US"/>
        </w:rPr>
        <w:t>trying to climb in the window.</w:t>
      </w:r>
    </w:p>
    <w:p w:rsidR="00866F3F" w:rsidRPr="00555649" w:rsidRDefault="00866F3F" w:rsidP="00555649">
      <w:pPr>
        <w:spacing w:line="360" w:lineRule="auto"/>
        <w:ind w:firstLine="709"/>
        <w:jc w:val="both"/>
        <w:rPr>
          <w:rFonts w:ascii="Times New Roman" w:hAnsi="Times New Roman" w:cs="Times New Roman"/>
          <w:color w:val="000000"/>
          <w:sz w:val="28"/>
          <w:szCs w:val="28"/>
        </w:rPr>
      </w:pPr>
      <w:r w:rsidRPr="00555649">
        <w:rPr>
          <w:rFonts w:ascii="Times New Roman" w:hAnsi="Times New Roman" w:cs="Times New Roman"/>
          <w:color w:val="000000"/>
          <w:sz w:val="28"/>
          <w:szCs w:val="28"/>
        </w:rPr>
        <w:t>Логически и по смыслу эти два предложения практически не различаются.</w:t>
      </w:r>
    </w:p>
    <w:p w:rsidR="00555649" w:rsidRDefault="00555649" w:rsidP="00555649">
      <w:pPr>
        <w:spacing w:line="360" w:lineRule="auto"/>
        <w:ind w:firstLine="709"/>
        <w:jc w:val="both"/>
        <w:rPr>
          <w:rFonts w:ascii="Times New Roman" w:hAnsi="Times New Roman" w:cs="Times New Roman"/>
          <w:bCs/>
          <w:color w:val="000000"/>
          <w:sz w:val="28"/>
          <w:szCs w:val="28"/>
        </w:rPr>
      </w:pPr>
    </w:p>
    <w:p w:rsidR="00866F3F" w:rsidRPr="00555649" w:rsidRDefault="00866F3F" w:rsidP="00555649">
      <w:pPr>
        <w:spacing w:line="360" w:lineRule="auto"/>
        <w:ind w:firstLine="709"/>
        <w:jc w:val="both"/>
        <w:rPr>
          <w:rFonts w:ascii="Times New Roman" w:hAnsi="Times New Roman" w:cs="Times New Roman"/>
          <w:bCs/>
          <w:color w:val="000000"/>
          <w:sz w:val="28"/>
          <w:szCs w:val="28"/>
        </w:rPr>
      </w:pPr>
      <w:r w:rsidRPr="00555649">
        <w:rPr>
          <w:rFonts w:ascii="Times New Roman" w:hAnsi="Times New Roman" w:cs="Times New Roman"/>
          <w:bCs/>
          <w:color w:val="000000"/>
          <w:sz w:val="28"/>
          <w:szCs w:val="28"/>
        </w:rPr>
        <w:t>ДЕФИС</w:t>
      </w:r>
    </w:p>
    <w:p w:rsidR="00866F3F" w:rsidRPr="00555649" w:rsidRDefault="00866F3F" w:rsidP="00555649">
      <w:pPr>
        <w:spacing w:line="360" w:lineRule="auto"/>
        <w:ind w:firstLine="709"/>
        <w:jc w:val="both"/>
        <w:rPr>
          <w:rFonts w:ascii="Times New Roman" w:hAnsi="Times New Roman" w:cs="Times New Roman"/>
          <w:color w:val="000000"/>
          <w:sz w:val="28"/>
          <w:szCs w:val="28"/>
        </w:rPr>
      </w:pPr>
      <w:r w:rsidRPr="00555649">
        <w:rPr>
          <w:rFonts w:ascii="Times New Roman" w:hAnsi="Times New Roman" w:cs="Times New Roman"/>
          <w:color w:val="000000"/>
          <w:sz w:val="28"/>
          <w:szCs w:val="28"/>
        </w:rPr>
        <w:t>В путеводителе по староанглийскому языку издательства Оксфордского Университета в Нью-Йорке была высказана мысль: “</w:t>
      </w:r>
      <w:r w:rsidRPr="00555649">
        <w:rPr>
          <w:rFonts w:ascii="Times New Roman" w:hAnsi="Times New Roman" w:cs="Times New Roman"/>
          <w:iCs/>
          <w:color w:val="000000"/>
          <w:sz w:val="28"/>
          <w:szCs w:val="28"/>
        </w:rPr>
        <w:t>Если вы будете воспринимать дефисы всерьёз, то определённо сойдёте с ума”</w:t>
      </w:r>
      <w:r w:rsidRPr="00555649">
        <w:rPr>
          <w:rFonts w:ascii="Times New Roman" w:hAnsi="Times New Roman" w:cs="Times New Roman"/>
          <w:color w:val="000000"/>
          <w:sz w:val="28"/>
          <w:szCs w:val="28"/>
        </w:rPr>
        <w:t>. Это правда. Дефис обычно нами не замечается при прочтении. Дефис используется для соединения слов, их частей: суффиксов, префиксов.</w:t>
      </w:r>
      <w:r w:rsidRPr="00555649">
        <w:rPr>
          <w:rFonts w:ascii="Times New Roman" w:hAnsi="Times New Roman" w:cs="Times New Roman"/>
          <w:iCs/>
          <w:color w:val="000000"/>
          <w:sz w:val="28"/>
          <w:szCs w:val="28"/>
        </w:rPr>
        <w:t xml:space="preserve"> </w:t>
      </w:r>
      <w:r w:rsidRPr="00555649">
        <w:rPr>
          <w:rFonts w:ascii="Times New Roman" w:hAnsi="Times New Roman" w:cs="Times New Roman"/>
          <w:color w:val="000000"/>
          <w:sz w:val="28"/>
          <w:szCs w:val="28"/>
        </w:rPr>
        <w:t xml:space="preserve">Например: </w:t>
      </w:r>
      <w:r w:rsidRPr="00555649">
        <w:rPr>
          <w:rFonts w:ascii="Times New Roman" w:hAnsi="Times New Roman" w:cs="Times New Roman"/>
          <w:iCs/>
          <w:color w:val="000000"/>
          <w:sz w:val="28"/>
          <w:szCs w:val="28"/>
          <w:lang w:val="en-US"/>
        </w:rPr>
        <w:t>teeny</w:t>
      </w:r>
      <w:r w:rsidRPr="00555649">
        <w:rPr>
          <w:rFonts w:ascii="Times New Roman" w:hAnsi="Times New Roman" w:cs="Times New Roman"/>
          <w:iCs/>
          <w:color w:val="000000"/>
          <w:sz w:val="28"/>
          <w:szCs w:val="28"/>
        </w:rPr>
        <w:t>-</w:t>
      </w:r>
      <w:r w:rsidRPr="00555649">
        <w:rPr>
          <w:rFonts w:ascii="Times New Roman" w:hAnsi="Times New Roman" w:cs="Times New Roman"/>
          <w:iCs/>
          <w:color w:val="000000"/>
          <w:sz w:val="28"/>
          <w:szCs w:val="28"/>
          <w:lang w:val="en-US"/>
        </w:rPr>
        <w:t>weeny</w:t>
      </w:r>
      <w:r w:rsidRPr="00555649">
        <w:rPr>
          <w:rFonts w:ascii="Times New Roman" w:hAnsi="Times New Roman" w:cs="Times New Roman"/>
          <w:iCs/>
          <w:color w:val="000000"/>
          <w:sz w:val="28"/>
          <w:szCs w:val="28"/>
        </w:rPr>
        <w:t xml:space="preserve">, </w:t>
      </w:r>
      <w:r w:rsidRPr="00555649">
        <w:rPr>
          <w:rFonts w:ascii="Times New Roman" w:hAnsi="Times New Roman" w:cs="Times New Roman"/>
          <w:iCs/>
          <w:color w:val="000000"/>
          <w:sz w:val="28"/>
          <w:szCs w:val="28"/>
          <w:lang w:val="en-US"/>
        </w:rPr>
        <w:t>hooked</w:t>
      </w:r>
      <w:r w:rsidRPr="00555649">
        <w:rPr>
          <w:rFonts w:ascii="Times New Roman" w:hAnsi="Times New Roman" w:cs="Times New Roman"/>
          <w:iCs/>
          <w:color w:val="000000"/>
          <w:sz w:val="28"/>
          <w:szCs w:val="28"/>
        </w:rPr>
        <w:t>-</w:t>
      </w:r>
      <w:r w:rsidRPr="00555649">
        <w:rPr>
          <w:rFonts w:ascii="Times New Roman" w:hAnsi="Times New Roman" w:cs="Times New Roman"/>
          <w:iCs/>
          <w:color w:val="000000"/>
          <w:sz w:val="28"/>
          <w:szCs w:val="28"/>
          <w:lang w:val="en-US"/>
        </w:rPr>
        <w:t>on</w:t>
      </w:r>
      <w:r w:rsidRPr="00555649">
        <w:rPr>
          <w:rFonts w:ascii="Times New Roman" w:hAnsi="Times New Roman" w:cs="Times New Roman"/>
          <w:color w:val="000000"/>
          <w:sz w:val="28"/>
          <w:szCs w:val="28"/>
        </w:rPr>
        <w:t>. “Дефис,” - пишет Линн Трасс, - “это старый забавный знак препинания.” Действительно, люди часто спорили по поводу</w:t>
      </w:r>
      <w:r w:rsidR="00555649" w:rsidRPr="00555649">
        <w:rPr>
          <w:rFonts w:ascii="Times New Roman" w:hAnsi="Times New Roman" w:cs="Times New Roman"/>
          <w:color w:val="000000"/>
          <w:sz w:val="28"/>
          <w:szCs w:val="28"/>
        </w:rPr>
        <w:t xml:space="preserve"> </w:t>
      </w:r>
      <w:r w:rsidRPr="00555649">
        <w:rPr>
          <w:rFonts w:ascii="Times New Roman" w:hAnsi="Times New Roman" w:cs="Times New Roman"/>
          <w:color w:val="000000"/>
          <w:sz w:val="28"/>
          <w:szCs w:val="28"/>
        </w:rPr>
        <w:t>назначения дефиса. Вудро Вильсон говорил, что дефис “</w:t>
      </w:r>
      <w:r w:rsidRPr="00555649">
        <w:rPr>
          <w:rFonts w:ascii="Times New Roman" w:hAnsi="Times New Roman" w:cs="Times New Roman"/>
          <w:color w:val="000000"/>
          <w:sz w:val="28"/>
          <w:szCs w:val="28"/>
          <w:lang w:val="en-US"/>
        </w:rPr>
        <w:t>the</w:t>
      </w:r>
      <w:r w:rsidRPr="00555649">
        <w:rPr>
          <w:rFonts w:ascii="Times New Roman" w:hAnsi="Times New Roman" w:cs="Times New Roman"/>
          <w:color w:val="000000"/>
          <w:sz w:val="28"/>
          <w:szCs w:val="28"/>
        </w:rPr>
        <w:t xml:space="preserve"> </w:t>
      </w:r>
      <w:r w:rsidRPr="00555649">
        <w:rPr>
          <w:rFonts w:ascii="Times New Roman" w:hAnsi="Times New Roman" w:cs="Times New Roman"/>
          <w:color w:val="000000"/>
          <w:sz w:val="28"/>
          <w:szCs w:val="28"/>
          <w:lang w:val="en-US"/>
        </w:rPr>
        <w:t>most</w:t>
      </w:r>
      <w:r w:rsidRPr="00555649">
        <w:rPr>
          <w:rFonts w:ascii="Times New Roman" w:hAnsi="Times New Roman" w:cs="Times New Roman"/>
          <w:color w:val="000000"/>
          <w:sz w:val="28"/>
          <w:szCs w:val="28"/>
        </w:rPr>
        <w:t xml:space="preserve"> </w:t>
      </w:r>
      <w:r w:rsidRPr="00555649">
        <w:rPr>
          <w:rFonts w:ascii="Times New Roman" w:hAnsi="Times New Roman" w:cs="Times New Roman"/>
          <w:color w:val="000000"/>
          <w:sz w:val="28"/>
          <w:szCs w:val="28"/>
          <w:lang w:val="en-US"/>
        </w:rPr>
        <w:t>un</w:t>
      </w:r>
      <w:r w:rsidRPr="00555649">
        <w:rPr>
          <w:rFonts w:ascii="Times New Roman" w:hAnsi="Times New Roman" w:cs="Times New Roman"/>
          <w:color w:val="000000"/>
          <w:sz w:val="28"/>
          <w:szCs w:val="28"/>
        </w:rPr>
        <w:t>-</w:t>
      </w:r>
      <w:r w:rsidRPr="00555649">
        <w:rPr>
          <w:rFonts w:ascii="Times New Roman" w:hAnsi="Times New Roman" w:cs="Times New Roman"/>
          <w:color w:val="000000"/>
          <w:sz w:val="28"/>
          <w:szCs w:val="28"/>
          <w:lang w:val="en-US"/>
        </w:rPr>
        <w:t>American</w:t>
      </w:r>
      <w:r w:rsidRPr="00555649">
        <w:rPr>
          <w:rFonts w:ascii="Times New Roman" w:hAnsi="Times New Roman" w:cs="Times New Roman"/>
          <w:color w:val="000000"/>
          <w:sz w:val="28"/>
          <w:szCs w:val="28"/>
        </w:rPr>
        <w:t xml:space="preserve"> </w:t>
      </w:r>
      <w:r w:rsidRPr="00555649">
        <w:rPr>
          <w:rFonts w:ascii="Times New Roman" w:hAnsi="Times New Roman" w:cs="Times New Roman"/>
          <w:color w:val="000000"/>
          <w:sz w:val="28"/>
          <w:szCs w:val="28"/>
          <w:lang w:val="en-US"/>
        </w:rPr>
        <w:t>thing</w:t>
      </w:r>
      <w:r w:rsidRPr="00555649">
        <w:rPr>
          <w:rFonts w:ascii="Times New Roman" w:hAnsi="Times New Roman" w:cs="Times New Roman"/>
          <w:color w:val="000000"/>
          <w:sz w:val="28"/>
          <w:szCs w:val="28"/>
        </w:rPr>
        <w:t xml:space="preserve"> </w:t>
      </w:r>
      <w:r w:rsidRPr="00555649">
        <w:rPr>
          <w:rFonts w:ascii="Times New Roman" w:hAnsi="Times New Roman" w:cs="Times New Roman"/>
          <w:color w:val="000000"/>
          <w:sz w:val="28"/>
          <w:szCs w:val="28"/>
          <w:lang w:val="en-US"/>
        </w:rPr>
        <w:t>in</w:t>
      </w:r>
      <w:r w:rsidRPr="00555649">
        <w:rPr>
          <w:rFonts w:ascii="Times New Roman" w:hAnsi="Times New Roman" w:cs="Times New Roman"/>
          <w:color w:val="000000"/>
          <w:sz w:val="28"/>
          <w:szCs w:val="28"/>
        </w:rPr>
        <w:t xml:space="preserve"> </w:t>
      </w:r>
      <w:r w:rsidRPr="00555649">
        <w:rPr>
          <w:rFonts w:ascii="Times New Roman" w:hAnsi="Times New Roman" w:cs="Times New Roman"/>
          <w:color w:val="000000"/>
          <w:sz w:val="28"/>
          <w:szCs w:val="28"/>
          <w:lang w:val="en-US"/>
        </w:rPr>
        <w:t>the</w:t>
      </w:r>
      <w:r w:rsidRPr="00555649">
        <w:rPr>
          <w:rFonts w:ascii="Times New Roman" w:hAnsi="Times New Roman" w:cs="Times New Roman"/>
          <w:color w:val="000000"/>
          <w:sz w:val="28"/>
          <w:szCs w:val="28"/>
        </w:rPr>
        <w:t xml:space="preserve"> </w:t>
      </w:r>
      <w:r w:rsidRPr="00555649">
        <w:rPr>
          <w:rFonts w:ascii="Times New Roman" w:hAnsi="Times New Roman" w:cs="Times New Roman"/>
          <w:color w:val="000000"/>
          <w:sz w:val="28"/>
          <w:szCs w:val="28"/>
          <w:lang w:val="en-US"/>
        </w:rPr>
        <w:t>world</w:t>
      </w:r>
      <w:r w:rsidRPr="00555649">
        <w:rPr>
          <w:rFonts w:ascii="Times New Roman" w:hAnsi="Times New Roman" w:cs="Times New Roman"/>
          <w:color w:val="000000"/>
          <w:sz w:val="28"/>
          <w:szCs w:val="28"/>
        </w:rPr>
        <w:t xml:space="preserve">” (обратите внимание на дефис в слове </w:t>
      </w:r>
      <w:r w:rsidRPr="00555649">
        <w:rPr>
          <w:rFonts w:ascii="Times New Roman" w:hAnsi="Times New Roman" w:cs="Times New Roman"/>
          <w:iCs/>
          <w:color w:val="000000"/>
          <w:sz w:val="28"/>
          <w:szCs w:val="28"/>
          <w:lang w:val="en-US"/>
        </w:rPr>
        <w:t>un</w:t>
      </w:r>
      <w:r w:rsidRPr="00555649">
        <w:rPr>
          <w:rFonts w:ascii="Times New Roman" w:hAnsi="Times New Roman" w:cs="Times New Roman"/>
          <w:iCs/>
          <w:color w:val="000000"/>
          <w:sz w:val="28"/>
          <w:szCs w:val="28"/>
        </w:rPr>
        <w:t>-</w:t>
      </w:r>
      <w:r w:rsidRPr="00555649">
        <w:rPr>
          <w:rFonts w:ascii="Times New Roman" w:hAnsi="Times New Roman" w:cs="Times New Roman"/>
          <w:iCs/>
          <w:color w:val="000000"/>
          <w:sz w:val="28"/>
          <w:szCs w:val="28"/>
          <w:lang w:val="en-US"/>
        </w:rPr>
        <w:t>American</w:t>
      </w:r>
      <w:r w:rsidRPr="00555649">
        <w:rPr>
          <w:rFonts w:ascii="Times New Roman" w:hAnsi="Times New Roman" w:cs="Times New Roman"/>
          <w:color w:val="000000"/>
          <w:sz w:val="28"/>
          <w:szCs w:val="28"/>
        </w:rPr>
        <w:t>).</w:t>
      </w:r>
      <w:r w:rsidRPr="00555649">
        <w:rPr>
          <w:rFonts w:ascii="Times New Roman" w:hAnsi="Times New Roman" w:cs="Times New Roman"/>
          <w:iCs/>
          <w:color w:val="000000"/>
          <w:sz w:val="28"/>
          <w:szCs w:val="28"/>
        </w:rPr>
        <w:t xml:space="preserve"> </w:t>
      </w:r>
      <w:r w:rsidRPr="00555649">
        <w:rPr>
          <w:rFonts w:ascii="Times New Roman" w:hAnsi="Times New Roman" w:cs="Times New Roman"/>
          <w:color w:val="000000"/>
          <w:sz w:val="28"/>
          <w:szCs w:val="28"/>
        </w:rPr>
        <w:t xml:space="preserve">Черчилль утверждал, что дефис - “пятно, которого надо </w:t>
      </w:r>
      <w:r w:rsidR="0083581E" w:rsidRPr="00555649">
        <w:rPr>
          <w:rFonts w:ascii="Times New Roman" w:hAnsi="Times New Roman" w:cs="Times New Roman"/>
          <w:color w:val="000000"/>
          <w:sz w:val="28"/>
          <w:szCs w:val="28"/>
        </w:rPr>
        <w:t>избегать,</w:t>
      </w:r>
      <w:r w:rsidRPr="00555649">
        <w:rPr>
          <w:rFonts w:ascii="Times New Roman" w:hAnsi="Times New Roman" w:cs="Times New Roman"/>
          <w:color w:val="000000"/>
          <w:sz w:val="28"/>
          <w:szCs w:val="28"/>
        </w:rPr>
        <w:t xml:space="preserve"> где только можно”.</w:t>
      </w:r>
    </w:p>
    <w:p w:rsidR="00866F3F" w:rsidRPr="00555649" w:rsidRDefault="00866F3F" w:rsidP="00555649">
      <w:pPr>
        <w:spacing w:line="360" w:lineRule="auto"/>
        <w:ind w:firstLine="709"/>
        <w:jc w:val="both"/>
        <w:rPr>
          <w:rFonts w:ascii="Times New Roman" w:hAnsi="Times New Roman" w:cs="Times New Roman"/>
          <w:color w:val="000000"/>
          <w:sz w:val="28"/>
          <w:szCs w:val="28"/>
        </w:rPr>
      </w:pPr>
      <w:r w:rsidRPr="00555649">
        <w:rPr>
          <w:rFonts w:ascii="Times New Roman" w:hAnsi="Times New Roman" w:cs="Times New Roman"/>
          <w:color w:val="000000"/>
          <w:sz w:val="28"/>
          <w:szCs w:val="28"/>
        </w:rPr>
        <w:t xml:space="preserve">Слово </w:t>
      </w:r>
      <w:r w:rsidRPr="00555649">
        <w:rPr>
          <w:rFonts w:ascii="Times New Roman" w:hAnsi="Times New Roman" w:cs="Times New Roman"/>
          <w:iCs/>
          <w:color w:val="000000"/>
          <w:sz w:val="28"/>
          <w:szCs w:val="28"/>
          <w:lang w:val="en-US"/>
        </w:rPr>
        <w:t>hyphen</w:t>
      </w:r>
      <w:r w:rsidRPr="00555649">
        <w:rPr>
          <w:rFonts w:ascii="Times New Roman" w:hAnsi="Times New Roman" w:cs="Times New Roman"/>
          <w:color w:val="000000"/>
          <w:sz w:val="28"/>
          <w:szCs w:val="28"/>
        </w:rPr>
        <w:t xml:space="preserve"> (дефис) в английский пришло из греческого и обозначало “в один” (в значении соединения - </w:t>
      </w:r>
      <w:r w:rsidRPr="00555649">
        <w:rPr>
          <w:rFonts w:ascii="Times New Roman" w:hAnsi="Times New Roman" w:cs="Times New Roman"/>
          <w:color w:val="000000"/>
          <w:sz w:val="28"/>
          <w:szCs w:val="28"/>
          <w:lang w:val="en-US"/>
        </w:rPr>
        <w:t>into</w:t>
      </w:r>
      <w:r w:rsidRPr="00555649">
        <w:rPr>
          <w:rFonts w:ascii="Times New Roman" w:hAnsi="Times New Roman" w:cs="Times New Roman"/>
          <w:color w:val="000000"/>
          <w:sz w:val="28"/>
          <w:szCs w:val="28"/>
        </w:rPr>
        <w:t xml:space="preserve"> </w:t>
      </w:r>
      <w:r w:rsidRPr="00555649">
        <w:rPr>
          <w:rFonts w:ascii="Times New Roman" w:hAnsi="Times New Roman" w:cs="Times New Roman"/>
          <w:color w:val="000000"/>
          <w:sz w:val="28"/>
          <w:szCs w:val="28"/>
          <w:lang w:val="en-US"/>
        </w:rPr>
        <w:t>one</w:t>
      </w:r>
      <w:r w:rsidRPr="00555649">
        <w:rPr>
          <w:rFonts w:ascii="Times New Roman" w:hAnsi="Times New Roman" w:cs="Times New Roman"/>
          <w:color w:val="000000"/>
          <w:sz w:val="28"/>
          <w:szCs w:val="28"/>
        </w:rPr>
        <w:t xml:space="preserve">). Дефис, как было сказано, соединяет слова, но в то же время сохраняет их разделение. Именно такое двойственное свойство и придаёт дефису </w:t>
      </w:r>
      <w:r w:rsidR="00B6791F" w:rsidRPr="00555649">
        <w:rPr>
          <w:rFonts w:ascii="Times New Roman" w:hAnsi="Times New Roman" w:cs="Times New Roman"/>
          <w:color w:val="000000"/>
          <w:sz w:val="28"/>
          <w:szCs w:val="28"/>
        </w:rPr>
        <w:t>большее</w:t>
      </w:r>
      <w:r w:rsidRPr="00555649">
        <w:rPr>
          <w:rFonts w:ascii="Times New Roman" w:hAnsi="Times New Roman" w:cs="Times New Roman"/>
          <w:color w:val="000000"/>
          <w:sz w:val="28"/>
          <w:szCs w:val="28"/>
        </w:rPr>
        <w:t xml:space="preserve"> значение. Часто в </w:t>
      </w:r>
      <w:r w:rsidR="00B6791F" w:rsidRPr="00555649">
        <w:rPr>
          <w:rFonts w:ascii="Times New Roman" w:hAnsi="Times New Roman" w:cs="Times New Roman"/>
          <w:color w:val="000000"/>
          <w:sz w:val="28"/>
          <w:szCs w:val="28"/>
        </w:rPr>
        <w:t>Интернете</w:t>
      </w:r>
      <w:r w:rsidRPr="00555649">
        <w:rPr>
          <w:rFonts w:ascii="Times New Roman" w:hAnsi="Times New Roman" w:cs="Times New Roman"/>
          <w:color w:val="000000"/>
          <w:sz w:val="28"/>
          <w:szCs w:val="28"/>
        </w:rPr>
        <w:t xml:space="preserve"> встречается слияние слов в адресах сайтов и адресах </w:t>
      </w:r>
      <w:r w:rsidRPr="00555649">
        <w:rPr>
          <w:rFonts w:ascii="Times New Roman" w:hAnsi="Times New Roman" w:cs="Times New Roman"/>
          <w:color w:val="000000"/>
          <w:sz w:val="28"/>
          <w:szCs w:val="28"/>
          <w:lang w:val="en-US"/>
        </w:rPr>
        <w:t>e</w:t>
      </w:r>
      <w:r w:rsidRPr="00555649">
        <w:rPr>
          <w:rFonts w:ascii="Times New Roman" w:hAnsi="Times New Roman" w:cs="Times New Roman"/>
          <w:color w:val="000000"/>
          <w:sz w:val="28"/>
          <w:szCs w:val="28"/>
        </w:rPr>
        <w:t>-</w:t>
      </w:r>
      <w:r w:rsidRPr="00555649">
        <w:rPr>
          <w:rFonts w:ascii="Times New Roman" w:hAnsi="Times New Roman" w:cs="Times New Roman"/>
          <w:color w:val="000000"/>
          <w:sz w:val="28"/>
          <w:szCs w:val="28"/>
          <w:lang w:val="en-US"/>
        </w:rPr>
        <w:t>mail</w:t>
      </w:r>
      <w:r w:rsidRPr="00555649">
        <w:rPr>
          <w:rFonts w:ascii="Times New Roman" w:hAnsi="Times New Roman" w:cs="Times New Roman"/>
          <w:color w:val="000000"/>
          <w:sz w:val="28"/>
          <w:szCs w:val="28"/>
        </w:rPr>
        <w:t xml:space="preserve">. Например, </w:t>
      </w:r>
      <w:r w:rsidRPr="00555649">
        <w:rPr>
          <w:rFonts w:ascii="Times New Roman" w:hAnsi="Times New Roman" w:cs="Times New Roman"/>
          <w:iCs/>
          <w:color w:val="000000"/>
          <w:sz w:val="28"/>
          <w:szCs w:val="28"/>
          <w:lang w:val="en-US"/>
        </w:rPr>
        <w:t>tombraiderchronicles</w:t>
      </w:r>
      <w:r w:rsidRPr="00555649">
        <w:rPr>
          <w:rFonts w:ascii="Times New Roman" w:hAnsi="Times New Roman" w:cs="Times New Roman"/>
          <w:iCs/>
          <w:color w:val="000000"/>
          <w:sz w:val="28"/>
          <w:szCs w:val="28"/>
        </w:rPr>
        <w:t>.</w:t>
      </w:r>
      <w:r w:rsidRPr="00555649">
        <w:rPr>
          <w:rFonts w:ascii="Times New Roman" w:hAnsi="Times New Roman" w:cs="Times New Roman"/>
          <w:iCs/>
          <w:color w:val="000000"/>
          <w:sz w:val="28"/>
          <w:szCs w:val="28"/>
          <w:lang w:val="en-US"/>
        </w:rPr>
        <w:t>com</w:t>
      </w:r>
      <w:r w:rsidRPr="00555649">
        <w:rPr>
          <w:rFonts w:ascii="Times New Roman" w:hAnsi="Times New Roman" w:cs="Times New Roman"/>
          <w:iCs/>
          <w:color w:val="000000"/>
          <w:sz w:val="28"/>
          <w:szCs w:val="28"/>
        </w:rPr>
        <w:t xml:space="preserve">, </w:t>
      </w:r>
      <w:r w:rsidRPr="00555649">
        <w:rPr>
          <w:rFonts w:ascii="Times New Roman" w:hAnsi="Times New Roman" w:cs="Times New Roman"/>
          <w:iCs/>
          <w:color w:val="000000"/>
          <w:sz w:val="28"/>
          <w:szCs w:val="28"/>
          <w:lang w:val="en-US"/>
        </w:rPr>
        <w:t>eidosinteractive</w:t>
      </w:r>
      <w:r w:rsidRPr="00555649">
        <w:rPr>
          <w:rFonts w:ascii="Times New Roman" w:hAnsi="Times New Roman" w:cs="Times New Roman"/>
          <w:iCs/>
          <w:color w:val="000000"/>
          <w:sz w:val="28"/>
          <w:szCs w:val="28"/>
        </w:rPr>
        <w:t>.</w:t>
      </w:r>
      <w:r w:rsidRPr="00555649">
        <w:rPr>
          <w:rFonts w:ascii="Times New Roman" w:hAnsi="Times New Roman" w:cs="Times New Roman"/>
          <w:iCs/>
          <w:color w:val="000000"/>
          <w:sz w:val="28"/>
          <w:szCs w:val="28"/>
          <w:lang w:val="en-US"/>
        </w:rPr>
        <w:t>com</w:t>
      </w:r>
      <w:r w:rsidRPr="00555649">
        <w:rPr>
          <w:rFonts w:ascii="Times New Roman" w:hAnsi="Times New Roman" w:cs="Times New Roman"/>
          <w:iCs/>
          <w:color w:val="000000"/>
          <w:sz w:val="28"/>
          <w:szCs w:val="28"/>
        </w:rPr>
        <w:t xml:space="preserve">. </w:t>
      </w:r>
      <w:r w:rsidRPr="00555649">
        <w:rPr>
          <w:rFonts w:ascii="Times New Roman" w:hAnsi="Times New Roman" w:cs="Times New Roman"/>
          <w:color w:val="000000"/>
          <w:sz w:val="28"/>
          <w:szCs w:val="28"/>
        </w:rPr>
        <w:t>Создатели сайтов умышленно упускают дефис в доменах (хотя использование дефиса допустимо), чтобы адрес смотрелся изящнее. Хотя порою становится достаточно тяжело разобрать, ка</w:t>
      </w:r>
      <w:r w:rsidR="00B6791F" w:rsidRPr="00555649">
        <w:rPr>
          <w:rFonts w:ascii="Times New Roman" w:hAnsi="Times New Roman" w:cs="Times New Roman"/>
          <w:color w:val="000000"/>
          <w:sz w:val="28"/>
          <w:szCs w:val="28"/>
        </w:rPr>
        <w:t>к</w:t>
      </w:r>
      <w:r w:rsidRPr="00555649">
        <w:rPr>
          <w:rFonts w:ascii="Times New Roman" w:hAnsi="Times New Roman" w:cs="Times New Roman"/>
          <w:color w:val="000000"/>
          <w:sz w:val="28"/>
          <w:szCs w:val="28"/>
        </w:rPr>
        <w:t>ие</w:t>
      </w:r>
      <w:r w:rsidR="00B6791F" w:rsidRPr="00555649">
        <w:rPr>
          <w:rFonts w:ascii="Times New Roman" w:hAnsi="Times New Roman" w:cs="Times New Roman"/>
          <w:color w:val="000000"/>
          <w:sz w:val="28"/>
          <w:szCs w:val="28"/>
        </w:rPr>
        <w:t xml:space="preserve"> </w:t>
      </w:r>
      <w:r w:rsidRPr="00555649">
        <w:rPr>
          <w:rFonts w:ascii="Times New Roman" w:hAnsi="Times New Roman" w:cs="Times New Roman"/>
          <w:color w:val="000000"/>
          <w:sz w:val="28"/>
          <w:szCs w:val="28"/>
        </w:rPr>
        <w:t xml:space="preserve">же всё-таки слова зашифрованы в том, что мы перед собой видим, и сколько их вообще? Также существует тенденция к тому, что люди и в письме иногда начинают сливать слова. </w:t>
      </w:r>
    </w:p>
    <w:p w:rsidR="00866F3F" w:rsidRPr="00555649" w:rsidRDefault="00866F3F" w:rsidP="00555649">
      <w:pPr>
        <w:spacing w:line="360" w:lineRule="auto"/>
        <w:ind w:firstLine="709"/>
        <w:jc w:val="both"/>
        <w:rPr>
          <w:rFonts w:ascii="Times New Roman" w:hAnsi="Times New Roman" w:cs="Times New Roman"/>
          <w:color w:val="000000"/>
          <w:sz w:val="28"/>
          <w:szCs w:val="28"/>
        </w:rPr>
      </w:pPr>
      <w:r w:rsidRPr="00555649">
        <w:rPr>
          <w:rFonts w:ascii="Times New Roman" w:hAnsi="Times New Roman" w:cs="Times New Roman"/>
          <w:color w:val="000000"/>
          <w:sz w:val="28"/>
          <w:szCs w:val="28"/>
        </w:rPr>
        <w:t>Рассмотрим варианты корректного использования дефиса:</w:t>
      </w:r>
    </w:p>
    <w:p w:rsidR="00866F3F" w:rsidRPr="00555649" w:rsidRDefault="00866F3F" w:rsidP="00555649">
      <w:pPr>
        <w:spacing w:line="360" w:lineRule="auto"/>
        <w:ind w:firstLine="709"/>
        <w:jc w:val="both"/>
        <w:rPr>
          <w:rFonts w:ascii="Times New Roman" w:hAnsi="Times New Roman" w:cs="Times New Roman"/>
          <w:iCs/>
          <w:color w:val="000000"/>
          <w:sz w:val="28"/>
          <w:szCs w:val="28"/>
        </w:rPr>
      </w:pPr>
      <w:r w:rsidRPr="00555649">
        <w:rPr>
          <w:rFonts w:ascii="Times New Roman" w:hAnsi="Times New Roman" w:cs="Times New Roman"/>
          <w:bCs/>
          <w:color w:val="000000"/>
          <w:sz w:val="28"/>
          <w:szCs w:val="28"/>
        </w:rPr>
        <w:t>В словах, в которых допустимо употребление дефис</w:t>
      </w:r>
      <w:r w:rsidR="00E738B7" w:rsidRPr="00555649">
        <w:rPr>
          <w:rFonts w:ascii="Times New Roman" w:hAnsi="Times New Roman" w:cs="Times New Roman"/>
          <w:bCs/>
          <w:color w:val="000000"/>
          <w:sz w:val="28"/>
          <w:szCs w:val="28"/>
        </w:rPr>
        <w:t>а</w:t>
      </w:r>
      <w:r w:rsidRPr="00555649">
        <w:rPr>
          <w:rFonts w:ascii="Times New Roman" w:hAnsi="Times New Roman" w:cs="Times New Roman"/>
          <w:bCs/>
          <w:color w:val="000000"/>
          <w:sz w:val="28"/>
          <w:szCs w:val="28"/>
        </w:rPr>
        <w:t xml:space="preserve"> </w:t>
      </w:r>
      <w:r w:rsidR="00B6791F" w:rsidRPr="00555649">
        <w:rPr>
          <w:rFonts w:ascii="Times New Roman" w:hAnsi="Times New Roman" w:cs="Times New Roman"/>
          <w:bCs/>
          <w:color w:val="000000"/>
          <w:sz w:val="28"/>
          <w:szCs w:val="28"/>
        </w:rPr>
        <w:t>для избегания</w:t>
      </w:r>
      <w:r w:rsidRPr="00555649">
        <w:rPr>
          <w:rFonts w:ascii="Times New Roman" w:hAnsi="Times New Roman" w:cs="Times New Roman"/>
          <w:bCs/>
          <w:color w:val="000000"/>
          <w:sz w:val="28"/>
          <w:szCs w:val="28"/>
        </w:rPr>
        <w:t xml:space="preserve"> двусмысленности:</w:t>
      </w:r>
      <w:r w:rsidRPr="00555649">
        <w:rPr>
          <w:rFonts w:ascii="Times New Roman" w:hAnsi="Times New Roman" w:cs="Times New Roman"/>
          <w:color w:val="000000"/>
          <w:sz w:val="28"/>
          <w:szCs w:val="28"/>
        </w:rPr>
        <w:t xml:space="preserve"> </w:t>
      </w:r>
      <w:r w:rsidRPr="00555649">
        <w:rPr>
          <w:rFonts w:ascii="Times New Roman" w:hAnsi="Times New Roman" w:cs="Times New Roman"/>
          <w:iCs/>
          <w:color w:val="000000"/>
          <w:sz w:val="28"/>
          <w:szCs w:val="28"/>
          <w:lang w:val="en-US"/>
        </w:rPr>
        <w:t>co</w:t>
      </w:r>
      <w:r w:rsidRPr="00555649">
        <w:rPr>
          <w:rFonts w:ascii="Times New Roman" w:hAnsi="Times New Roman" w:cs="Times New Roman"/>
          <w:iCs/>
          <w:color w:val="000000"/>
          <w:sz w:val="28"/>
          <w:szCs w:val="28"/>
        </w:rPr>
        <w:t>-</w:t>
      </w:r>
      <w:r w:rsidRPr="00555649">
        <w:rPr>
          <w:rFonts w:ascii="Times New Roman" w:hAnsi="Times New Roman" w:cs="Times New Roman"/>
          <w:iCs/>
          <w:color w:val="000000"/>
          <w:sz w:val="28"/>
          <w:szCs w:val="28"/>
          <w:lang w:val="en-US"/>
        </w:rPr>
        <w:t>respondent</w:t>
      </w:r>
      <w:r w:rsidRPr="00555649">
        <w:rPr>
          <w:rFonts w:ascii="Times New Roman" w:hAnsi="Times New Roman" w:cs="Times New Roman"/>
          <w:iCs/>
          <w:color w:val="000000"/>
          <w:sz w:val="28"/>
          <w:szCs w:val="28"/>
        </w:rPr>
        <w:t xml:space="preserve">; </w:t>
      </w:r>
      <w:r w:rsidRPr="00555649">
        <w:rPr>
          <w:rFonts w:ascii="Times New Roman" w:hAnsi="Times New Roman" w:cs="Times New Roman"/>
          <w:iCs/>
          <w:color w:val="000000"/>
          <w:sz w:val="28"/>
          <w:szCs w:val="28"/>
          <w:lang w:val="en-US"/>
        </w:rPr>
        <w:t>re</w:t>
      </w:r>
      <w:r w:rsidRPr="00555649">
        <w:rPr>
          <w:rFonts w:ascii="Times New Roman" w:hAnsi="Times New Roman" w:cs="Times New Roman"/>
          <w:iCs/>
          <w:color w:val="000000"/>
          <w:sz w:val="28"/>
          <w:szCs w:val="28"/>
        </w:rPr>
        <w:t>-</w:t>
      </w:r>
      <w:r w:rsidRPr="00555649">
        <w:rPr>
          <w:rFonts w:ascii="Times New Roman" w:hAnsi="Times New Roman" w:cs="Times New Roman"/>
          <w:iCs/>
          <w:color w:val="000000"/>
          <w:sz w:val="28"/>
          <w:szCs w:val="28"/>
          <w:lang w:val="en-US"/>
        </w:rPr>
        <w:t>formed</w:t>
      </w:r>
      <w:r w:rsidRPr="00555649">
        <w:rPr>
          <w:rFonts w:ascii="Times New Roman" w:hAnsi="Times New Roman" w:cs="Times New Roman"/>
          <w:iCs/>
          <w:color w:val="000000"/>
          <w:sz w:val="28"/>
          <w:szCs w:val="28"/>
        </w:rPr>
        <w:t xml:space="preserve">; </w:t>
      </w:r>
      <w:r w:rsidRPr="00555649">
        <w:rPr>
          <w:rFonts w:ascii="Times New Roman" w:hAnsi="Times New Roman" w:cs="Times New Roman"/>
          <w:iCs/>
          <w:color w:val="000000"/>
          <w:sz w:val="28"/>
          <w:szCs w:val="28"/>
          <w:lang w:val="en-US"/>
        </w:rPr>
        <w:t>re</w:t>
      </w:r>
      <w:r w:rsidRPr="00555649">
        <w:rPr>
          <w:rFonts w:ascii="Times New Roman" w:hAnsi="Times New Roman" w:cs="Times New Roman"/>
          <w:iCs/>
          <w:color w:val="000000"/>
          <w:sz w:val="28"/>
          <w:szCs w:val="28"/>
        </w:rPr>
        <w:t>-</w:t>
      </w:r>
      <w:r w:rsidRPr="00555649">
        <w:rPr>
          <w:rFonts w:ascii="Times New Roman" w:hAnsi="Times New Roman" w:cs="Times New Roman"/>
          <w:iCs/>
          <w:color w:val="000000"/>
          <w:sz w:val="28"/>
          <w:szCs w:val="28"/>
          <w:lang w:val="en-US"/>
        </w:rPr>
        <w:t>mark</w:t>
      </w:r>
      <w:r w:rsidRPr="00555649">
        <w:rPr>
          <w:rFonts w:ascii="Times New Roman" w:hAnsi="Times New Roman" w:cs="Times New Roman"/>
          <w:iCs/>
          <w:color w:val="000000"/>
          <w:sz w:val="28"/>
          <w:szCs w:val="28"/>
        </w:rPr>
        <w:t>.</w:t>
      </w:r>
    </w:p>
    <w:p w:rsidR="00866F3F" w:rsidRPr="00555649" w:rsidRDefault="00866F3F" w:rsidP="00555649">
      <w:pPr>
        <w:spacing w:line="360" w:lineRule="auto"/>
        <w:ind w:firstLine="709"/>
        <w:jc w:val="both"/>
        <w:rPr>
          <w:rFonts w:ascii="Times New Roman" w:hAnsi="Times New Roman" w:cs="Times New Roman"/>
          <w:color w:val="000000"/>
          <w:sz w:val="28"/>
          <w:szCs w:val="28"/>
        </w:rPr>
      </w:pPr>
      <w:r w:rsidRPr="00555649">
        <w:rPr>
          <w:rFonts w:ascii="Times New Roman" w:hAnsi="Times New Roman" w:cs="Times New Roman"/>
          <w:color w:val="000000"/>
          <w:sz w:val="28"/>
          <w:szCs w:val="28"/>
        </w:rPr>
        <w:t xml:space="preserve">Но следует быть внимательными при постановке дефиса и учитывать контекст. Как не странно в словосочетании </w:t>
      </w:r>
      <w:r w:rsidRPr="00555649">
        <w:rPr>
          <w:rFonts w:ascii="Times New Roman" w:hAnsi="Times New Roman" w:cs="Times New Roman"/>
          <w:iCs/>
          <w:color w:val="000000"/>
          <w:sz w:val="28"/>
          <w:szCs w:val="28"/>
          <w:lang w:val="en-US"/>
        </w:rPr>
        <w:t>newspaper</w:t>
      </w:r>
      <w:r w:rsidRPr="00555649">
        <w:rPr>
          <w:rFonts w:ascii="Times New Roman" w:hAnsi="Times New Roman" w:cs="Times New Roman"/>
          <w:iCs/>
          <w:color w:val="000000"/>
          <w:sz w:val="28"/>
          <w:szCs w:val="28"/>
        </w:rPr>
        <w:t xml:space="preserve"> </w:t>
      </w:r>
      <w:r w:rsidRPr="00555649">
        <w:rPr>
          <w:rFonts w:ascii="Times New Roman" w:hAnsi="Times New Roman" w:cs="Times New Roman"/>
          <w:iCs/>
          <w:color w:val="000000"/>
          <w:sz w:val="28"/>
          <w:szCs w:val="28"/>
          <w:lang w:val="en-US"/>
        </w:rPr>
        <w:t>style</w:t>
      </w:r>
      <w:r w:rsidRPr="00555649">
        <w:rPr>
          <w:rFonts w:ascii="Times New Roman" w:hAnsi="Times New Roman" w:cs="Times New Roman"/>
          <w:iCs/>
          <w:color w:val="000000"/>
          <w:sz w:val="28"/>
          <w:szCs w:val="28"/>
        </w:rPr>
        <w:t xml:space="preserve"> </w:t>
      </w:r>
      <w:r w:rsidRPr="00555649">
        <w:rPr>
          <w:rFonts w:ascii="Times New Roman" w:hAnsi="Times New Roman" w:cs="Times New Roman"/>
          <w:iCs/>
          <w:color w:val="000000"/>
          <w:sz w:val="28"/>
          <w:szCs w:val="28"/>
          <w:lang w:val="en-US"/>
        </w:rPr>
        <w:t>book</w:t>
      </w:r>
      <w:r w:rsidRPr="00555649">
        <w:rPr>
          <w:rFonts w:ascii="Times New Roman" w:hAnsi="Times New Roman" w:cs="Times New Roman"/>
          <w:iCs/>
          <w:color w:val="000000"/>
          <w:sz w:val="28"/>
          <w:szCs w:val="28"/>
        </w:rPr>
        <w:t xml:space="preserve"> </w:t>
      </w:r>
      <w:r w:rsidRPr="00555649">
        <w:rPr>
          <w:rFonts w:ascii="Times New Roman" w:hAnsi="Times New Roman" w:cs="Times New Roman"/>
          <w:color w:val="000000"/>
          <w:sz w:val="28"/>
          <w:szCs w:val="28"/>
        </w:rPr>
        <w:t xml:space="preserve">постановка дефиса может определить смысл. Дефис между </w:t>
      </w:r>
      <w:r w:rsidRPr="00555649">
        <w:rPr>
          <w:rFonts w:ascii="Times New Roman" w:hAnsi="Times New Roman" w:cs="Times New Roman"/>
          <w:iCs/>
          <w:color w:val="000000"/>
          <w:sz w:val="28"/>
          <w:szCs w:val="28"/>
          <w:lang w:val="en-US"/>
        </w:rPr>
        <w:t>newspaper</w:t>
      </w:r>
      <w:r w:rsidRPr="00555649">
        <w:rPr>
          <w:rFonts w:ascii="Times New Roman" w:hAnsi="Times New Roman" w:cs="Times New Roman"/>
          <w:iCs/>
          <w:color w:val="000000"/>
          <w:sz w:val="28"/>
          <w:szCs w:val="28"/>
        </w:rPr>
        <w:t xml:space="preserve"> </w:t>
      </w:r>
      <w:r w:rsidRPr="00555649">
        <w:rPr>
          <w:rFonts w:ascii="Times New Roman" w:hAnsi="Times New Roman" w:cs="Times New Roman"/>
          <w:color w:val="000000"/>
          <w:sz w:val="28"/>
          <w:szCs w:val="28"/>
        </w:rPr>
        <w:t xml:space="preserve">и </w:t>
      </w:r>
      <w:r w:rsidRPr="00555649">
        <w:rPr>
          <w:rFonts w:ascii="Times New Roman" w:hAnsi="Times New Roman" w:cs="Times New Roman"/>
          <w:iCs/>
          <w:color w:val="000000"/>
          <w:sz w:val="28"/>
          <w:szCs w:val="28"/>
          <w:lang w:val="en-US"/>
        </w:rPr>
        <w:t>style</w:t>
      </w:r>
      <w:r w:rsidRPr="00555649">
        <w:rPr>
          <w:rFonts w:ascii="Times New Roman" w:hAnsi="Times New Roman" w:cs="Times New Roman"/>
          <w:color w:val="000000"/>
          <w:sz w:val="28"/>
          <w:szCs w:val="28"/>
        </w:rPr>
        <w:t xml:space="preserve"> дают перевод “книга в стиле газеты”. Дефис между </w:t>
      </w:r>
      <w:r w:rsidRPr="00555649">
        <w:rPr>
          <w:rFonts w:ascii="Times New Roman" w:hAnsi="Times New Roman" w:cs="Times New Roman"/>
          <w:iCs/>
          <w:color w:val="000000"/>
          <w:sz w:val="28"/>
          <w:szCs w:val="28"/>
          <w:lang w:val="en-US"/>
        </w:rPr>
        <w:t>style</w:t>
      </w:r>
      <w:r w:rsidRPr="00555649">
        <w:rPr>
          <w:rFonts w:ascii="Times New Roman" w:hAnsi="Times New Roman" w:cs="Times New Roman"/>
          <w:iCs/>
          <w:color w:val="000000"/>
          <w:sz w:val="28"/>
          <w:szCs w:val="28"/>
        </w:rPr>
        <w:t xml:space="preserve"> </w:t>
      </w:r>
      <w:r w:rsidRPr="00555649">
        <w:rPr>
          <w:rFonts w:ascii="Times New Roman" w:hAnsi="Times New Roman" w:cs="Times New Roman"/>
          <w:color w:val="000000"/>
          <w:sz w:val="28"/>
          <w:szCs w:val="28"/>
        </w:rPr>
        <w:t xml:space="preserve">и </w:t>
      </w:r>
      <w:r w:rsidRPr="00555649">
        <w:rPr>
          <w:rFonts w:ascii="Times New Roman" w:hAnsi="Times New Roman" w:cs="Times New Roman"/>
          <w:iCs/>
          <w:color w:val="000000"/>
          <w:sz w:val="28"/>
          <w:szCs w:val="28"/>
          <w:lang w:val="en-US"/>
        </w:rPr>
        <w:t>book</w:t>
      </w:r>
      <w:r w:rsidRPr="00555649">
        <w:rPr>
          <w:rFonts w:ascii="Times New Roman" w:hAnsi="Times New Roman" w:cs="Times New Roman"/>
          <w:color w:val="000000"/>
          <w:sz w:val="28"/>
          <w:szCs w:val="28"/>
        </w:rPr>
        <w:t xml:space="preserve"> дают другой перевод: “</w:t>
      </w:r>
      <w:r w:rsidR="00B6791F" w:rsidRPr="00555649">
        <w:rPr>
          <w:rFonts w:ascii="Times New Roman" w:hAnsi="Times New Roman" w:cs="Times New Roman"/>
          <w:color w:val="000000"/>
          <w:sz w:val="28"/>
          <w:szCs w:val="28"/>
        </w:rPr>
        <w:t>стильная газетная</w:t>
      </w:r>
      <w:r w:rsidRPr="00555649">
        <w:rPr>
          <w:rFonts w:ascii="Times New Roman" w:hAnsi="Times New Roman" w:cs="Times New Roman"/>
          <w:color w:val="000000"/>
          <w:sz w:val="28"/>
          <w:szCs w:val="28"/>
        </w:rPr>
        <w:t>”</w:t>
      </w:r>
    </w:p>
    <w:p w:rsidR="00866F3F" w:rsidRPr="00555649" w:rsidRDefault="00866F3F" w:rsidP="00555649">
      <w:pPr>
        <w:spacing w:line="360" w:lineRule="auto"/>
        <w:ind w:firstLine="709"/>
        <w:jc w:val="both"/>
        <w:rPr>
          <w:rFonts w:ascii="Times New Roman" w:hAnsi="Times New Roman" w:cs="Times New Roman"/>
          <w:bCs/>
          <w:color w:val="000000"/>
          <w:sz w:val="28"/>
          <w:szCs w:val="28"/>
        </w:rPr>
      </w:pPr>
      <w:r w:rsidRPr="00555649">
        <w:rPr>
          <w:rFonts w:ascii="Times New Roman" w:hAnsi="Times New Roman" w:cs="Times New Roman"/>
          <w:bCs/>
          <w:color w:val="000000"/>
          <w:sz w:val="28"/>
          <w:szCs w:val="28"/>
        </w:rPr>
        <w:t>Дефисы необходимо использовать при прописи чисел:</w:t>
      </w:r>
    </w:p>
    <w:p w:rsidR="00866F3F" w:rsidRPr="00555649" w:rsidRDefault="00866F3F" w:rsidP="00555649">
      <w:pPr>
        <w:spacing w:line="360" w:lineRule="auto"/>
        <w:ind w:firstLine="709"/>
        <w:jc w:val="both"/>
        <w:rPr>
          <w:rFonts w:ascii="Times New Roman" w:hAnsi="Times New Roman" w:cs="Times New Roman"/>
          <w:color w:val="000000"/>
          <w:sz w:val="28"/>
          <w:szCs w:val="28"/>
          <w:lang w:val="en-US"/>
        </w:rPr>
      </w:pPr>
      <w:r w:rsidRPr="00555649">
        <w:rPr>
          <w:rFonts w:ascii="Times New Roman" w:hAnsi="Times New Roman" w:cs="Times New Roman"/>
          <w:iCs/>
          <w:color w:val="000000"/>
          <w:sz w:val="28"/>
          <w:szCs w:val="28"/>
          <w:lang w:val="en-US"/>
        </w:rPr>
        <w:t xml:space="preserve">thirty-tow; forty-nine, </w:t>
      </w:r>
      <w:r w:rsidRPr="00555649">
        <w:rPr>
          <w:rFonts w:ascii="Times New Roman" w:hAnsi="Times New Roman" w:cs="Times New Roman"/>
          <w:color w:val="000000"/>
          <w:sz w:val="28"/>
          <w:szCs w:val="28"/>
          <w:lang w:val="en-US"/>
        </w:rPr>
        <w:t xml:space="preserve">и </w:t>
      </w:r>
      <w:r w:rsidR="00B6791F" w:rsidRPr="00555649">
        <w:rPr>
          <w:rFonts w:ascii="Times New Roman" w:hAnsi="Times New Roman" w:cs="Times New Roman"/>
          <w:color w:val="000000"/>
          <w:sz w:val="28"/>
          <w:szCs w:val="28"/>
        </w:rPr>
        <w:t>т</w:t>
      </w:r>
      <w:r w:rsidR="00B6791F" w:rsidRPr="00555649">
        <w:rPr>
          <w:rFonts w:ascii="Times New Roman" w:hAnsi="Times New Roman" w:cs="Times New Roman"/>
          <w:color w:val="000000"/>
          <w:sz w:val="28"/>
          <w:szCs w:val="28"/>
          <w:lang w:val="en-US"/>
        </w:rPr>
        <w:t>.</w:t>
      </w:r>
      <w:r w:rsidR="00B6791F" w:rsidRPr="00555649">
        <w:rPr>
          <w:rFonts w:ascii="Times New Roman" w:hAnsi="Times New Roman" w:cs="Times New Roman"/>
          <w:color w:val="000000"/>
          <w:sz w:val="28"/>
          <w:szCs w:val="28"/>
        </w:rPr>
        <w:t>д</w:t>
      </w:r>
      <w:r w:rsidR="00B6791F" w:rsidRPr="00555649">
        <w:rPr>
          <w:rFonts w:ascii="Times New Roman" w:hAnsi="Times New Roman" w:cs="Times New Roman"/>
          <w:color w:val="000000"/>
          <w:sz w:val="28"/>
          <w:szCs w:val="28"/>
          <w:lang w:val="en-US"/>
        </w:rPr>
        <w:t>.</w:t>
      </w:r>
      <w:r w:rsidRPr="00555649">
        <w:rPr>
          <w:rFonts w:ascii="Times New Roman" w:hAnsi="Times New Roman" w:cs="Times New Roman"/>
          <w:color w:val="000000"/>
          <w:sz w:val="28"/>
          <w:szCs w:val="28"/>
          <w:lang w:val="en-US"/>
        </w:rPr>
        <w:t>.</w:t>
      </w:r>
    </w:p>
    <w:p w:rsidR="00866F3F" w:rsidRPr="00555649" w:rsidRDefault="00866F3F" w:rsidP="00555649">
      <w:pPr>
        <w:spacing w:line="360" w:lineRule="auto"/>
        <w:ind w:firstLine="709"/>
        <w:jc w:val="both"/>
        <w:rPr>
          <w:rFonts w:ascii="Times New Roman" w:hAnsi="Times New Roman" w:cs="Times New Roman"/>
          <w:bCs/>
          <w:color w:val="000000"/>
          <w:sz w:val="28"/>
          <w:szCs w:val="28"/>
        </w:rPr>
      </w:pPr>
      <w:r w:rsidRPr="00555649">
        <w:rPr>
          <w:rFonts w:ascii="Times New Roman" w:hAnsi="Times New Roman" w:cs="Times New Roman"/>
          <w:bCs/>
          <w:color w:val="000000"/>
          <w:sz w:val="28"/>
          <w:szCs w:val="28"/>
        </w:rPr>
        <w:t>Дефисы используются в составных существительных и прилагательных:</w:t>
      </w:r>
    </w:p>
    <w:p w:rsidR="00866F3F" w:rsidRPr="00555649" w:rsidRDefault="00866F3F" w:rsidP="00555649">
      <w:pPr>
        <w:spacing w:line="360" w:lineRule="auto"/>
        <w:ind w:firstLine="709"/>
        <w:jc w:val="both"/>
        <w:rPr>
          <w:rFonts w:ascii="Times New Roman" w:hAnsi="Times New Roman" w:cs="Times New Roman"/>
          <w:iCs/>
          <w:color w:val="000000"/>
          <w:sz w:val="28"/>
          <w:szCs w:val="28"/>
          <w:lang w:val="en-US"/>
        </w:rPr>
      </w:pPr>
      <w:r w:rsidRPr="00555649">
        <w:rPr>
          <w:rFonts w:ascii="Times New Roman" w:hAnsi="Times New Roman" w:cs="Times New Roman"/>
          <w:iCs/>
          <w:color w:val="000000"/>
          <w:sz w:val="28"/>
          <w:szCs w:val="28"/>
          <w:lang w:val="en-US"/>
        </w:rPr>
        <w:t>London-Brighton train.</w:t>
      </w:r>
    </w:p>
    <w:p w:rsidR="00866F3F" w:rsidRPr="00555649" w:rsidRDefault="00866F3F" w:rsidP="00555649">
      <w:pPr>
        <w:spacing w:line="360" w:lineRule="auto"/>
        <w:ind w:firstLine="709"/>
        <w:jc w:val="both"/>
        <w:rPr>
          <w:rFonts w:ascii="Times New Roman" w:hAnsi="Times New Roman" w:cs="Times New Roman"/>
          <w:iCs/>
          <w:color w:val="000000"/>
          <w:sz w:val="28"/>
          <w:szCs w:val="28"/>
          <w:lang w:val="en-US"/>
        </w:rPr>
      </w:pPr>
      <w:r w:rsidRPr="00555649">
        <w:rPr>
          <w:rFonts w:ascii="Times New Roman" w:hAnsi="Times New Roman" w:cs="Times New Roman"/>
          <w:iCs/>
          <w:color w:val="000000"/>
          <w:sz w:val="28"/>
          <w:szCs w:val="28"/>
          <w:lang w:val="en-US"/>
        </w:rPr>
        <w:t>American-French relations.</w:t>
      </w:r>
    </w:p>
    <w:p w:rsidR="00866F3F" w:rsidRPr="00555649" w:rsidRDefault="00866F3F" w:rsidP="00555649">
      <w:pPr>
        <w:spacing w:line="360" w:lineRule="auto"/>
        <w:ind w:firstLine="709"/>
        <w:jc w:val="both"/>
        <w:rPr>
          <w:rFonts w:ascii="Times New Roman" w:hAnsi="Times New Roman" w:cs="Times New Roman"/>
          <w:color w:val="FF0000"/>
          <w:sz w:val="28"/>
          <w:szCs w:val="28"/>
        </w:rPr>
      </w:pPr>
      <w:r w:rsidRPr="00555649">
        <w:rPr>
          <w:rFonts w:ascii="Times New Roman" w:hAnsi="Times New Roman" w:cs="Times New Roman"/>
          <w:color w:val="000000"/>
          <w:sz w:val="28"/>
          <w:szCs w:val="28"/>
        </w:rPr>
        <w:t>Для выполнения данной функции некоторые издатели используют маленькую чёрточку</w:t>
      </w:r>
      <w:r w:rsidR="00B6791F" w:rsidRPr="00555649">
        <w:rPr>
          <w:rFonts w:ascii="Times New Roman" w:hAnsi="Times New Roman" w:cs="Times New Roman"/>
          <w:color w:val="000000"/>
          <w:sz w:val="28"/>
          <w:szCs w:val="28"/>
        </w:rPr>
        <w:t>.</w:t>
      </w:r>
    </w:p>
    <w:p w:rsidR="00866F3F" w:rsidRPr="00555649" w:rsidRDefault="00866F3F" w:rsidP="00555649">
      <w:pPr>
        <w:spacing w:line="360" w:lineRule="auto"/>
        <w:ind w:firstLine="709"/>
        <w:jc w:val="both"/>
        <w:rPr>
          <w:rFonts w:ascii="Times New Roman" w:hAnsi="Times New Roman" w:cs="Times New Roman"/>
          <w:bCs/>
          <w:color w:val="000000"/>
          <w:sz w:val="28"/>
          <w:szCs w:val="28"/>
        </w:rPr>
      </w:pPr>
      <w:r w:rsidRPr="00555649">
        <w:rPr>
          <w:rFonts w:ascii="Times New Roman" w:hAnsi="Times New Roman" w:cs="Times New Roman"/>
          <w:bCs/>
          <w:color w:val="000000"/>
          <w:sz w:val="28"/>
          <w:szCs w:val="28"/>
        </w:rPr>
        <w:t>Дефис используется для соединения прилагательного и существительного в словосочетании,</w:t>
      </w:r>
      <w:r w:rsidR="00555649" w:rsidRPr="00555649">
        <w:rPr>
          <w:rFonts w:ascii="Times New Roman" w:hAnsi="Times New Roman" w:cs="Times New Roman"/>
          <w:bCs/>
          <w:color w:val="000000"/>
          <w:sz w:val="28"/>
          <w:szCs w:val="28"/>
        </w:rPr>
        <w:t xml:space="preserve"> </w:t>
      </w:r>
      <w:r w:rsidRPr="00555649">
        <w:rPr>
          <w:rFonts w:ascii="Times New Roman" w:hAnsi="Times New Roman" w:cs="Times New Roman"/>
          <w:bCs/>
          <w:color w:val="000000"/>
          <w:sz w:val="28"/>
          <w:szCs w:val="28"/>
        </w:rPr>
        <w:t>которое используется для характери</w:t>
      </w:r>
      <w:r w:rsidR="00F84F52" w:rsidRPr="00555649">
        <w:rPr>
          <w:rFonts w:ascii="Times New Roman" w:hAnsi="Times New Roman" w:cs="Times New Roman"/>
          <w:bCs/>
          <w:color w:val="000000"/>
          <w:sz w:val="28"/>
          <w:szCs w:val="28"/>
        </w:rPr>
        <w:t>стики</w:t>
      </w:r>
      <w:r w:rsidRPr="00555649">
        <w:rPr>
          <w:rFonts w:ascii="Times New Roman" w:hAnsi="Times New Roman" w:cs="Times New Roman"/>
          <w:bCs/>
          <w:color w:val="000000"/>
          <w:sz w:val="28"/>
          <w:szCs w:val="28"/>
        </w:rPr>
        <w:t xml:space="preserve"> другого существительного:</w:t>
      </w:r>
    </w:p>
    <w:p w:rsidR="00866F3F" w:rsidRPr="00555649" w:rsidRDefault="00866F3F" w:rsidP="00555649">
      <w:pPr>
        <w:spacing w:line="360" w:lineRule="auto"/>
        <w:ind w:firstLine="709"/>
        <w:jc w:val="both"/>
        <w:rPr>
          <w:rFonts w:ascii="Times New Roman" w:hAnsi="Times New Roman" w:cs="Times New Roman"/>
          <w:color w:val="000000"/>
          <w:sz w:val="28"/>
          <w:szCs w:val="28"/>
        </w:rPr>
      </w:pPr>
      <w:r w:rsidRPr="00555649">
        <w:rPr>
          <w:rFonts w:ascii="Times New Roman" w:hAnsi="Times New Roman" w:cs="Times New Roman"/>
          <w:iCs/>
          <w:color w:val="000000"/>
          <w:sz w:val="28"/>
          <w:szCs w:val="28"/>
          <w:lang w:val="en-US"/>
        </w:rPr>
        <w:t>Stainless</w:t>
      </w:r>
      <w:r w:rsidRPr="00555649">
        <w:rPr>
          <w:rFonts w:ascii="Times New Roman" w:hAnsi="Times New Roman" w:cs="Times New Roman"/>
          <w:iCs/>
          <w:color w:val="000000"/>
          <w:sz w:val="28"/>
          <w:szCs w:val="28"/>
        </w:rPr>
        <w:t>-</w:t>
      </w:r>
      <w:r w:rsidRPr="00555649">
        <w:rPr>
          <w:rFonts w:ascii="Times New Roman" w:hAnsi="Times New Roman" w:cs="Times New Roman"/>
          <w:iCs/>
          <w:color w:val="000000"/>
          <w:sz w:val="28"/>
          <w:szCs w:val="28"/>
          <w:lang w:val="en-US"/>
        </w:rPr>
        <w:t>steel</w:t>
      </w:r>
      <w:r w:rsidRPr="00555649">
        <w:rPr>
          <w:rFonts w:ascii="Times New Roman" w:hAnsi="Times New Roman" w:cs="Times New Roman"/>
          <w:iCs/>
          <w:color w:val="000000"/>
          <w:sz w:val="28"/>
          <w:szCs w:val="28"/>
        </w:rPr>
        <w:t xml:space="preserve"> </w:t>
      </w:r>
      <w:r w:rsidRPr="00555649">
        <w:rPr>
          <w:rFonts w:ascii="Times New Roman" w:hAnsi="Times New Roman" w:cs="Times New Roman"/>
          <w:iCs/>
          <w:color w:val="000000"/>
          <w:sz w:val="28"/>
          <w:szCs w:val="28"/>
          <w:lang w:val="en-US"/>
        </w:rPr>
        <w:t>kitchen</w:t>
      </w:r>
      <w:r w:rsidRPr="00555649">
        <w:rPr>
          <w:rFonts w:ascii="Times New Roman" w:hAnsi="Times New Roman" w:cs="Times New Roman"/>
          <w:iCs/>
          <w:color w:val="000000"/>
          <w:sz w:val="28"/>
          <w:szCs w:val="28"/>
        </w:rPr>
        <w:t xml:space="preserve"> (</w:t>
      </w:r>
      <w:r w:rsidRPr="00555649">
        <w:rPr>
          <w:rFonts w:ascii="Times New Roman" w:hAnsi="Times New Roman" w:cs="Times New Roman"/>
          <w:color w:val="000000"/>
          <w:sz w:val="28"/>
          <w:szCs w:val="28"/>
        </w:rPr>
        <w:t xml:space="preserve">словосочетание </w:t>
      </w:r>
      <w:r w:rsidRPr="00555649">
        <w:rPr>
          <w:rFonts w:ascii="Times New Roman" w:hAnsi="Times New Roman" w:cs="Times New Roman"/>
          <w:iCs/>
          <w:color w:val="000000"/>
          <w:sz w:val="28"/>
          <w:szCs w:val="28"/>
          <w:lang w:val="en-US"/>
        </w:rPr>
        <w:t>stainless</w:t>
      </w:r>
      <w:r w:rsidRPr="00555649">
        <w:rPr>
          <w:rFonts w:ascii="Times New Roman" w:hAnsi="Times New Roman" w:cs="Times New Roman"/>
          <w:iCs/>
          <w:color w:val="000000"/>
          <w:sz w:val="28"/>
          <w:szCs w:val="28"/>
        </w:rPr>
        <w:t xml:space="preserve"> </w:t>
      </w:r>
      <w:r w:rsidRPr="00555649">
        <w:rPr>
          <w:rFonts w:ascii="Times New Roman" w:hAnsi="Times New Roman" w:cs="Times New Roman"/>
          <w:iCs/>
          <w:color w:val="000000"/>
          <w:sz w:val="28"/>
          <w:szCs w:val="28"/>
          <w:lang w:val="en-US"/>
        </w:rPr>
        <w:t>steel</w:t>
      </w:r>
      <w:r w:rsidRPr="00555649">
        <w:rPr>
          <w:rFonts w:ascii="Times New Roman" w:hAnsi="Times New Roman" w:cs="Times New Roman"/>
          <w:color w:val="000000"/>
          <w:sz w:val="28"/>
          <w:szCs w:val="28"/>
        </w:rPr>
        <w:t xml:space="preserve"> характеризует существительное </w:t>
      </w:r>
      <w:r w:rsidRPr="00555649">
        <w:rPr>
          <w:rFonts w:ascii="Times New Roman" w:hAnsi="Times New Roman" w:cs="Times New Roman"/>
          <w:iCs/>
          <w:color w:val="000000"/>
          <w:sz w:val="28"/>
          <w:szCs w:val="28"/>
          <w:lang w:val="en-US"/>
        </w:rPr>
        <w:t>kitchen</w:t>
      </w:r>
      <w:r w:rsidRPr="00555649">
        <w:rPr>
          <w:rFonts w:ascii="Times New Roman" w:hAnsi="Times New Roman" w:cs="Times New Roman"/>
          <w:color w:val="000000"/>
          <w:sz w:val="28"/>
          <w:szCs w:val="28"/>
        </w:rPr>
        <w:t>).</w:t>
      </w:r>
    </w:p>
    <w:p w:rsidR="00866F3F" w:rsidRPr="00555649" w:rsidRDefault="00866F3F" w:rsidP="00555649">
      <w:pPr>
        <w:spacing w:line="360" w:lineRule="auto"/>
        <w:ind w:firstLine="709"/>
        <w:jc w:val="both"/>
        <w:rPr>
          <w:rFonts w:ascii="Times New Roman" w:hAnsi="Times New Roman" w:cs="Times New Roman"/>
          <w:bCs/>
          <w:color w:val="000000"/>
          <w:sz w:val="28"/>
          <w:szCs w:val="28"/>
        </w:rPr>
      </w:pPr>
      <w:r w:rsidRPr="00555649">
        <w:rPr>
          <w:rFonts w:ascii="Times New Roman" w:hAnsi="Times New Roman" w:cs="Times New Roman"/>
          <w:bCs/>
          <w:color w:val="000000"/>
          <w:sz w:val="28"/>
          <w:szCs w:val="28"/>
        </w:rPr>
        <w:t xml:space="preserve">Дефис используется при соединении </w:t>
      </w:r>
      <w:r w:rsidR="00F84F52" w:rsidRPr="00555649">
        <w:rPr>
          <w:rFonts w:ascii="Times New Roman" w:hAnsi="Times New Roman" w:cs="Times New Roman"/>
          <w:bCs/>
          <w:color w:val="000000"/>
          <w:sz w:val="28"/>
          <w:szCs w:val="28"/>
        </w:rPr>
        <w:t xml:space="preserve">некоторых </w:t>
      </w:r>
      <w:r w:rsidRPr="00555649">
        <w:rPr>
          <w:rFonts w:ascii="Times New Roman" w:hAnsi="Times New Roman" w:cs="Times New Roman"/>
          <w:bCs/>
          <w:color w:val="000000"/>
          <w:sz w:val="28"/>
          <w:szCs w:val="28"/>
        </w:rPr>
        <w:t>префиксов:</w:t>
      </w:r>
    </w:p>
    <w:p w:rsidR="00866F3F" w:rsidRPr="00555649" w:rsidRDefault="00866F3F" w:rsidP="00555649">
      <w:pPr>
        <w:spacing w:line="360" w:lineRule="auto"/>
        <w:ind w:firstLine="709"/>
        <w:jc w:val="both"/>
        <w:rPr>
          <w:rFonts w:ascii="Times New Roman" w:hAnsi="Times New Roman" w:cs="Times New Roman"/>
          <w:iCs/>
          <w:color w:val="000000"/>
          <w:sz w:val="28"/>
          <w:szCs w:val="28"/>
          <w:lang w:val="en-US"/>
        </w:rPr>
      </w:pPr>
      <w:r w:rsidRPr="00555649">
        <w:rPr>
          <w:rFonts w:ascii="Times New Roman" w:hAnsi="Times New Roman" w:cs="Times New Roman"/>
          <w:iCs/>
          <w:color w:val="000000"/>
          <w:sz w:val="28"/>
          <w:szCs w:val="28"/>
          <w:lang w:val="en-US"/>
        </w:rPr>
        <w:t>pro-hyphens, quasi-grammatical</w:t>
      </w:r>
    </w:p>
    <w:p w:rsidR="00866F3F" w:rsidRPr="00555649" w:rsidRDefault="00866F3F" w:rsidP="00555649">
      <w:pPr>
        <w:spacing w:line="360" w:lineRule="auto"/>
        <w:ind w:firstLine="709"/>
        <w:jc w:val="both"/>
        <w:rPr>
          <w:rFonts w:ascii="Times New Roman" w:hAnsi="Times New Roman" w:cs="Times New Roman"/>
          <w:bCs/>
          <w:color w:val="000000"/>
          <w:sz w:val="28"/>
          <w:szCs w:val="28"/>
        </w:rPr>
      </w:pPr>
      <w:r w:rsidRPr="00555649">
        <w:rPr>
          <w:rFonts w:ascii="Times New Roman" w:hAnsi="Times New Roman" w:cs="Times New Roman"/>
          <w:bCs/>
          <w:color w:val="000000"/>
          <w:sz w:val="28"/>
          <w:szCs w:val="28"/>
        </w:rPr>
        <w:t>Дефис используется в случае, когда слово должно быть названо по буквам:</w:t>
      </w:r>
    </w:p>
    <w:p w:rsidR="00866F3F" w:rsidRPr="00555649" w:rsidRDefault="00866F3F" w:rsidP="00555649">
      <w:pPr>
        <w:spacing w:line="360" w:lineRule="auto"/>
        <w:ind w:firstLine="709"/>
        <w:jc w:val="both"/>
        <w:rPr>
          <w:rFonts w:ascii="Times New Roman" w:hAnsi="Times New Roman" w:cs="Times New Roman"/>
          <w:iCs/>
          <w:color w:val="000000"/>
          <w:sz w:val="28"/>
          <w:szCs w:val="28"/>
        </w:rPr>
      </w:pPr>
      <w:r w:rsidRPr="00555649">
        <w:rPr>
          <w:rFonts w:ascii="Times New Roman" w:hAnsi="Times New Roman" w:cs="Times New Roman"/>
          <w:iCs/>
          <w:color w:val="000000"/>
          <w:sz w:val="28"/>
          <w:szCs w:val="28"/>
          <w:lang w:val="en-US"/>
        </w:rPr>
        <w:t>H</w:t>
      </w:r>
      <w:r w:rsidRPr="00555649">
        <w:rPr>
          <w:rFonts w:ascii="Times New Roman" w:hAnsi="Times New Roman" w:cs="Times New Roman"/>
          <w:iCs/>
          <w:color w:val="000000"/>
          <w:sz w:val="28"/>
          <w:szCs w:val="28"/>
        </w:rPr>
        <w:t>-</w:t>
      </w:r>
      <w:r w:rsidRPr="00555649">
        <w:rPr>
          <w:rFonts w:ascii="Times New Roman" w:hAnsi="Times New Roman" w:cs="Times New Roman"/>
          <w:iCs/>
          <w:color w:val="000000"/>
          <w:sz w:val="28"/>
          <w:szCs w:val="28"/>
          <w:lang w:val="en-US"/>
        </w:rPr>
        <w:t>Y</w:t>
      </w:r>
      <w:r w:rsidRPr="00555649">
        <w:rPr>
          <w:rFonts w:ascii="Times New Roman" w:hAnsi="Times New Roman" w:cs="Times New Roman"/>
          <w:iCs/>
          <w:color w:val="000000"/>
          <w:sz w:val="28"/>
          <w:szCs w:val="28"/>
        </w:rPr>
        <w:t>-</w:t>
      </w:r>
      <w:r w:rsidRPr="00555649">
        <w:rPr>
          <w:rFonts w:ascii="Times New Roman" w:hAnsi="Times New Roman" w:cs="Times New Roman"/>
          <w:iCs/>
          <w:color w:val="000000"/>
          <w:sz w:val="28"/>
          <w:szCs w:val="28"/>
          <w:lang w:val="en-US"/>
        </w:rPr>
        <w:t>P</w:t>
      </w:r>
      <w:r w:rsidRPr="00555649">
        <w:rPr>
          <w:rFonts w:ascii="Times New Roman" w:hAnsi="Times New Roman" w:cs="Times New Roman"/>
          <w:iCs/>
          <w:color w:val="000000"/>
          <w:sz w:val="28"/>
          <w:szCs w:val="28"/>
        </w:rPr>
        <w:t>-</w:t>
      </w:r>
      <w:r w:rsidRPr="00555649">
        <w:rPr>
          <w:rFonts w:ascii="Times New Roman" w:hAnsi="Times New Roman" w:cs="Times New Roman"/>
          <w:iCs/>
          <w:color w:val="000000"/>
          <w:sz w:val="28"/>
          <w:szCs w:val="28"/>
          <w:lang w:val="en-US"/>
        </w:rPr>
        <w:t>H</w:t>
      </w:r>
      <w:r w:rsidRPr="00555649">
        <w:rPr>
          <w:rFonts w:ascii="Times New Roman" w:hAnsi="Times New Roman" w:cs="Times New Roman"/>
          <w:iCs/>
          <w:color w:val="000000"/>
          <w:sz w:val="28"/>
          <w:szCs w:val="28"/>
        </w:rPr>
        <w:t>-</w:t>
      </w:r>
      <w:r w:rsidRPr="00555649">
        <w:rPr>
          <w:rFonts w:ascii="Times New Roman" w:hAnsi="Times New Roman" w:cs="Times New Roman"/>
          <w:iCs/>
          <w:color w:val="000000"/>
          <w:sz w:val="28"/>
          <w:szCs w:val="28"/>
          <w:lang w:val="en-US"/>
        </w:rPr>
        <w:t>E</w:t>
      </w:r>
      <w:r w:rsidRPr="00555649">
        <w:rPr>
          <w:rFonts w:ascii="Times New Roman" w:hAnsi="Times New Roman" w:cs="Times New Roman"/>
          <w:iCs/>
          <w:color w:val="000000"/>
          <w:sz w:val="28"/>
          <w:szCs w:val="28"/>
        </w:rPr>
        <w:t>-</w:t>
      </w:r>
      <w:r w:rsidRPr="00555649">
        <w:rPr>
          <w:rFonts w:ascii="Times New Roman" w:hAnsi="Times New Roman" w:cs="Times New Roman"/>
          <w:iCs/>
          <w:color w:val="000000"/>
          <w:sz w:val="28"/>
          <w:szCs w:val="28"/>
          <w:lang w:val="en-US"/>
        </w:rPr>
        <w:t>N</w:t>
      </w:r>
    </w:p>
    <w:p w:rsidR="00866F3F" w:rsidRPr="00555649" w:rsidRDefault="00866F3F" w:rsidP="00555649">
      <w:pPr>
        <w:spacing w:line="360" w:lineRule="auto"/>
        <w:ind w:firstLine="709"/>
        <w:jc w:val="both"/>
        <w:rPr>
          <w:rFonts w:ascii="Times New Roman" w:hAnsi="Times New Roman" w:cs="Times New Roman"/>
          <w:bCs/>
          <w:color w:val="000000"/>
          <w:sz w:val="28"/>
          <w:szCs w:val="28"/>
        </w:rPr>
      </w:pPr>
      <w:r w:rsidRPr="00555649">
        <w:rPr>
          <w:rFonts w:ascii="Times New Roman" w:hAnsi="Times New Roman" w:cs="Times New Roman"/>
          <w:bCs/>
          <w:color w:val="000000"/>
          <w:sz w:val="28"/>
          <w:szCs w:val="28"/>
        </w:rPr>
        <w:t>Дефис используется для того, чтобы избежать “буквенное столкновение” при соединении слов, где на стыке получается один и тот же звук:</w:t>
      </w:r>
    </w:p>
    <w:p w:rsidR="00866F3F" w:rsidRPr="00555649" w:rsidRDefault="00866F3F" w:rsidP="00555649">
      <w:pPr>
        <w:spacing w:line="360" w:lineRule="auto"/>
        <w:ind w:firstLine="709"/>
        <w:jc w:val="both"/>
        <w:rPr>
          <w:rFonts w:ascii="Times New Roman" w:hAnsi="Times New Roman" w:cs="Times New Roman"/>
          <w:iCs/>
          <w:color w:val="000000"/>
          <w:sz w:val="28"/>
          <w:szCs w:val="28"/>
          <w:lang w:val="en-US"/>
        </w:rPr>
      </w:pPr>
      <w:r w:rsidRPr="00555649">
        <w:rPr>
          <w:rFonts w:ascii="Times New Roman" w:hAnsi="Times New Roman" w:cs="Times New Roman"/>
          <w:iCs/>
          <w:color w:val="000000"/>
          <w:sz w:val="28"/>
          <w:szCs w:val="28"/>
          <w:lang w:val="en-US"/>
        </w:rPr>
        <w:t>de-ice (deice); shell-like (shelllike).</w:t>
      </w:r>
    </w:p>
    <w:p w:rsidR="00866F3F" w:rsidRPr="00555649" w:rsidRDefault="00866F3F" w:rsidP="00555649">
      <w:pPr>
        <w:spacing w:line="360" w:lineRule="auto"/>
        <w:ind w:firstLine="709"/>
        <w:jc w:val="both"/>
        <w:rPr>
          <w:rFonts w:ascii="Times New Roman" w:hAnsi="Times New Roman" w:cs="Times New Roman"/>
          <w:bCs/>
          <w:color w:val="000000"/>
          <w:sz w:val="28"/>
          <w:szCs w:val="28"/>
        </w:rPr>
      </w:pPr>
      <w:r w:rsidRPr="00555649">
        <w:rPr>
          <w:rFonts w:ascii="Times New Roman" w:hAnsi="Times New Roman" w:cs="Times New Roman"/>
          <w:bCs/>
          <w:color w:val="000000"/>
          <w:sz w:val="28"/>
          <w:szCs w:val="28"/>
        </w:rPr>
        <w:t>Дефис используется для переноса слов со строки на строку;</w:t>
      </w:r>
    </w:p>
    <w:p w:rsidR="00866F3F" w:rsidRPr="00555649" w:rsidRDefault="00866F3F" w:rsidP="00555649">
      <w:pPr>
        <w:spacing w:line="360" w:lineRule="auto"/>
        <w:ind w:firstLine="709"/>
        <w:jc w:val="both"/>
        <w:rPr>
          <w:rFonts w:ascii="Times New Roman" w:hAnsi="Times New Roman" w:cs="Times New Roman"/>
          <w:bCs/>
          <w:color w:val="000000"/>
          <w:sz w:val="28"/>
          <w:szCs w:val="28"/>
        </w:rPr>
      </w:pPr>
      <w:r w:rsidRPr="00555649">
        <w:rPr>
          <w:rFonts w:ascii="Times New Roman" w:hAnsi="Times New Roman" w:cs="Times New Roman"/>
          <w:bCs/>
          <w:color w:val="000000"/>
          <w:sz w:val="28"/>
          <w:szCs w:val="28"/>
        </w:rPr>
        <w:t>Дефис показывает, что в данном месте необходимо прочитать раздельно (если написанное подразумевает повторение (в случае заикания, например)):</w:t>
      </w:r>
    </w:p>
    <w:p w:rsidR="00866F3F" w:rsidRPr="00555649" w:rsidRDefault="00866F3F" w:rsidP="00555649">
      <w:pPr>
        <w:spacing w:line="360" w:lineRule="auto"/>
        <w:ind w:firstLine="709"/>
        <w:jc w:val="both"/>
        <w:rPr>
          <w:rFonts w:ascii="Times New Roman" w:hAnsi="Times New Roman" w:cs="Times New Roman"/>
          <w:iCs/>
          <w:color w:val="000000"/>
          <w:sz w:val="28"/>
          <w:szCs w:val="28"/>
          <w:lang w:val="en-US"/>
        </w:rPr>
      </w:pPr>
      <w:r w:rsidRPr="00555649">
        <w:rPr>
          <w:rFonts w:ascii="Times New Roman" w:hAnsi="Times New Roman" w:cs="Times New Roman"/>
          <w:iCs/>
          <w:color w:val="000000"/>
          <w:sz w:val="28"/>
          <w:szCs w:val="28"/>
          <w:lang w:val="en-US"/>
        </w:rPr>
        <w:t>I reached w-w-watering can.</w:t>
      </w:r>
    </w:p>
    <w:p w:rsidR="00866F3F" w:rsidRPr="00555649" w:rsidRDefault="00866F3F" w:rsidP="00555649">
      <w:pPr>
        <w:spacing w:line="360" w:lineRule="auto"/>
        <w:ind w:firstLine="709"/>
        <w:jc w:val="both"/>
        <w:rPr>
          <w:rFonts w:ascii="Times New Roman" w:hAnsi="Times New Roman" w:cs="Times New Roman"/>
          <w:bCs/>
          <w:color w:val="000000"/>
          <w:sz w:val="28"/>
          <w:szCs w:val="28"/>
          <w:lang w:val="en-US"/>
        </w:rPr>
      </w:pPr>
      <w:r w:rsidRPr="00555649">
        <w:rPr>
          <w:rFonts w:ascii="Times New Roman" w:hAnsi="Times New Roman" w:cs="Times New Roman"/>
          <w:bCs/>
          <w:color w:val="000000"/>
          <w:sz w:val="28"/>
          <w:szCs w:val="28"/>
          <w:lang w:val="en-US"/>
        </w:rPr>
        <w:t>When a hyphenated phrase is coming up, and you are qualifying it beforehand:</w:t>
      </w:r>
    </w:p>
    <w:p w:rsidR="00866F3F" w:rsidRPr="00555649" w:rsidRDefault="00866F3F" w:rsidP="00555649">
      <w:pPr>
        <w:spacing w:line="360" w:lineRule="auto"/>
        <w:ind w:firstLine="709"/>
        <w:jc w:val="both"/>
        <w:rPr>
          <w:rFonts w:ascii="Times New Roman" w:hAnsi="Times New Roman" w:cs="Times New Roman"/>
          <w:iCs/>
          <w:color w:val="000000"/>
          <w:sz w:val="28"/>
          <w:szCs w:val="28"/>
          <w:lang w:val="en-US"/>
        </w:rPr>
      </w:pPr>
      <w:r w:rsidRPr="00555649">
        <w:rPr>
          <w:rFonts w:ascii="Times New Roman" w:hAnsi="Times New Roman" w:cs="Times New Roman"/>
          <w:iCs/>
          <w:color w:val="000000"/>
          <w:sz w:val="28"/>
          <w:szCs w:val="28"/>
          <w:lang w:val="en-US"/>
        </w:rPr>
        <w:t>He was a two- or three-year-old.</w:t>
      </w:r>
    </w:p>
    <w:p w:rsidR="00866F3F" w:rsidRPr="00555649" w:rsidRDefault="00866F3F" w:rsidP="00555649">
      <w:pPr>
        <w:spacing w:line="360" w:lineRule="auto"/>
        <w:ind w:firstLine="709"/>
        <w:jc w:val="both"/>
        <w:rPr>
          <w:rFonts w:ascii="Times New Roman" w:hAnsi="Times New Roman" w:cs="Times New Roman"/>
          <w:color w:val="000000"/>
          <w:sz w:val="28"/>
          <w:szCs w:val="28"/>
        </w:rPr>
      </w:pPr>
      <w:r w:rsidRPr="00555649">
        <w:rPr>
          <w:rFonts w:ascii="Times New Roman" w:hAnsi="Times New Roman" w:cs="Times New Roman"/>
          <w:color w:val="000000"/>
          <w:sz w:val="28"/>
          <w:szCs w:val="28"/>
        </w:rPr>
        <w:t>Рассмотрим несколько частных случаев использования дефисов:</w:t>
      </w:r>
    </w:p>
    <w:p w:rsidR="00866F3F" w:rsidRPr="00555649" w:rsidRDefault="00866F3F" w:rsidP="00555649">
      <w:pPr>
        <w:spacing w:line="360" w:lineRule="auto"/>
        <w:ind w:firstLine="709"/>
        <w:jc w:val="both"/>
        <w:rPr>
          <w:rFonts w:ascii="Times New Roman" w:hAnsi="Times New Roman" w:cs="Times New Roman"/>
          <w:iCs/>
          <w:color w:val="000000"/>
          <w:sz w:val="28"/>
          <w:szCs w:val="28"/>
        </w:rPr>
      </w:pPr>
      <w:r w:rsidRPr="00555649">
        <w:rPr>
          <w:rFonts w:ascii="Times New Roman" w:hAnsi="Times New Roman" w:cs="Times New Roman"/>
          <w:iCs/>
          <w:color w:val="000000"/>
          <w:sz w:val="28"/>
          <w:szCs w:val="28"/>
          <w:lang w:val="en-US"/>
        </w:rPr>
        <w:t>re</w:t>
      </w:r>
      <w:r w:rsidRPr="00555649">
        <w:rPr>
          <w:rFonts w:ascii="Times New Roman" w:hAnsi="Times New Roman" w:cs="Times New Roman"/>
          <w:iCs/>
          <w:color w:val="000000"/>
          <w:sz w:val="28"/>
          <w:szCs w:val="28"/>
        </w:rPr>
        <w:t>-</w:t>
      </w:r>
      <w:r w:rsidRPr="00555649">
        <w:rPr>
          <w:rFonts w:ascii="Times New Roman" w:hAnsi="Times New Roman" w:cs="Times New Roman"/>
          <w:iCs/>
          <w:color w:val="000000"/>
          <w:sz w:val="28"/>
          <w:szCs w:val="28"/>
          <w:lang w:val="en-US"/>
        </w:rPr>
        <w:t>enter</w:t>
      </w:r>
      <w:r w:rsidRPr="00555649">
        <w:rPr>
          <w:rFonts w:ascii="Times New Roman" w:hAnsi="Times New Roman" w:cs="Times New Roman"/>
          <w:iCs/>
          <w:color w:val="000000"/>
          <w:sz w:val="28"/>
          <w:szCs w:val="28"/>
        </w:rPr>
        <w:t xml:space="preserve"> (лучше, чем </w:t>
      </w:r>
      <w:r w:rsidRPr="00555649">
        <w:rPr>
          <w:rFonts w:ascii="Times New Roman" w:hAnsi="Times New Roman" w:cs="Times New Roman"/>
          <w:iCs/>
          <w:color w:val="000000"/>
          <w:sz w:val="28"/>
          <w:szCs w:val="28"/>
          <w:lang w:val="en-US"/>
        </w:rPr>
        <w:t>reenter</w:t>
      </w:r>
      <w:r w:rsidRPr="00555649">
        <w:rPr>
          <w:rFonts w:ascii="Times New Roman" w:hAnsi="Times New Roman" w:cs="Times New Roman"/>
          <w:iCs/>
          <w:color w:val="000000"/>
          <w:sz w:val="28"/>
          <w:szCs w:val="28"/>
        </w:rPr>
        <w:t xml:space="preserve">); </w:t>
      </w:r>
      <w:r w:rsidRPr="00555649">
        <w:rPr>
          <w:rFonts w:ascii="Times New Roman" w:hAnsi="Times New Roman" w:cs="Times New Roman"/>
          <w:iCs/>
          <w:color w:val="000000"/>
          <w:sz w:val="28"/>
          <w:szCs w:val="28"/>
          <w:lang w:val="en-US"/>
        </w:rPr>
        <w:t>post</w:t>
      </w:r>
      <w:r w:rsidRPr="00555649">
        <w:rPr>
          <w:rFonts w:ascii="Times New Roman" w:hAnsi="Times New Roman" w:cs="Times New Roman"/>
          <w:iCs/>
          <w:color w:val="000000"/>
          <w:sz w:val="28"/>
          <w:szCs w:val="28"/>
        </w:rPr>
        <w:t>-</w:t>
      </w:r>
      <w:r w:rsidRPr="00555649">
        <w:rPr>
          <w:rFonts w:ascii="Times New Roman" w:hAnsi="Times New Roman" w:cs="Times New Roman"/>
          <w:iCs/>
          <w:color w:val="000000"/>
          <w:sz w:val="28"/>
          <w:szCs w:val="28"/>
          <w:lang w:val="en-US"/>
        </w:rPr>
        <w:t>doc</w:t>
      </w:r>
      <w:r w:rsidRPr="00555649">
        <w:rPr>
          <w:rFonts w:ascii="Times New Roman" w:hAnsi="Times New Roman" w:cs="Times New Roman"/>
          <w:iCs/>
          <w:color w:val="000000"/>
          <w:sz w:val="28"/>
          <w:szCs w:val="28"/>
        </w:rPr>
        <w:t xml:space="preserve"> (лучше, чем </w:t>
      </w:r>
      <w:r w:rsidRPr="00555649">
        <w:rPr>
          <w:rFonts w:ascii="Times New Roman" w:hAnsi="Times New Roman" w:cs="Times New Roman"/>
          <w:iCs/>
          <w:color w:val="000000"/>
          <w:sz w:val="28"/>
          <w:szCs w:val="28"/>
          <w:lang w:val="en-US"/>
        </w:rPr>
        <w:t>postdoc</w:t>
      </w:r>
      <w:r w:rsidRPr="00555649">
        <w:rPr>
          <w:rFonts w:ascii="Times New Roman" w:hAnsi="Times New Roman" w:cs="Times New Roman"/>
          <w:iCs/>
          <w:color w:val="000000"/>
          <w:sz w:val="28"/>
          <w:szCs w:val="28"/>
        </w:rPr>
        <w:t xml:space="preserve">); </w:t>
      </w:r>
      <w:r w:rsidRPr="00555649">
        <w:rPr>
          <w:rFonts w:ascii="Times New Roman" w:hAnsi="Times New Roman" w:cs="Times New Roman"/>
          <w:iCs/>
          <w:color w:val="000000"/>
          <w:sz w:val="28"/>
          <w:szCs w:val="28"/>
          <w:lang w:val="en-US"/>
        </w:rPr>
        <w:t>foot</w:t>
      </w:r>
      <w:r w:rsidRPr="00555649">
        <w:rPr>
          <w:rFonts w:ascii="Times New Roman" w:hAnsi="Times New Roman" w:cs="Times New Roman"/>
          <w:iCs/>
          <w:color w:val="000000"/>
          <w:sz w:val="28"/>
          <w:szCs w:val="28"/>
        </w:rPr>
        <w:t>-</w:t>
      </w:r>
      <w:r w:rsidRPr="00555649">
        <w:rPr>
          <w:rFonts w:ascii="Times New Roman" w:hAnsi="Times New Roman" w:cs="Times New Roman"/>
          <w:iCs/>
          <w:color w:val="000000"/>
          <w:sz w:val="28"/>
          <w:szCs w:val="28"/>
          <w:lang w:val="en-US"/>
        </w:rPr>
        <w:t>pedal</w:t>
      </w:r>
      <w:r w:rsidRPr="00555649">
        <w:rPr>
          <w:rFonts w:ascii="Times New Roman" w:hAnsi="Times New Roman" w:cs="Times New Roman"/>
          <w:iCs/>
          <w:color w:val="000000"/>
          <w:sz w:val="28"/>
          <w:szCs w:val="28"/>
        </w:rPr>
        <w:t xml:space="preserve"> (лучше, чем </w:t>
      </w:r>
      <w:r w:rsidRPr="00555649">
        <w:rPr>
          <w:rFonts w:ascii="Times New Roman" w:hAnsi="Times New Roman" w:cs="Times New Roman"/>
          <w:iCs/>
          <w:color w:val="000000"/>
          <w:sz w:val="28"/>
          <w:szCs w:val="28"/>
          <w:lang w:val="en-US"/>
        </w:rPr>
        <w:t>foot</w:t>
      </w:r>
      <w:r w:rsidRPr="00555649">
        <w:rPr>
          <w:rFonts w:ascii="Times New Roman" w:hAnsi="Times New Roman" w:cs="Times New Roman"/>
          <w:iCs/>
          <w:color w:val="000000"/>
          <w:sz w:val="28"/>
          <w:szCs w:val="28"/>
        </w:rPr>
        <w:t xml:space="preserve"> </w:t>
      </w:r>
      <w:r w:rsidRPr="00555649">
        <w:rPr>
          <w:rFonts w:ascii="Times New Roman" w:hAnsi="Times New Roman" w:cs="Times New Roman"/>
          <w:iCs/>
          <w:color w:val="000000"/>
          <w:sz w:val="28"/>
          <w:szCs w:val="28"/>
          <w:lang w:val="en-US"/>
        </w:rPr>
        <w:t>pedal</w:t>
      </w:r>
      <w:r w:rsidRPr="00555649">
        <w:rPr>
          <w:rFonts w:ascii="Times New Roman" w:hAnsi="Times New Roman" w:cs="Times New Roman"/>
          <w:iCs/>
          <w:color w:val="000000"/>
          <w:sz w:val="28"/>
          <w:szCs w:val="28"/>
        </w:rPr>
        <w:t xml:space="preserve">); </w:t>
      </w:r>
      <w:r w:rsidRPr="00555649">
        <w:rPr>
          <w:rFonts w:ascii="Times New Roman" w:hAnsi="Times New Roman" w:cs="Times New Roman"/>
          <w:iCs/>
          <w:color w:val="000000"/>
          <w:sz w:val="28"/>
          <w:szCs w:val="28"/>
          <w:lang w:val="en-US"/>
        </w:rPr>
        <w:t>second</w:t>
      </w:r>
      <w:r w:rsidRPr="00555649">
        <w:rPr>
          <w:rFonts w:ascii="Times New Roman" w:hAnsi="Times New Roman" w:cs="Times New Roman"/>
          <w:iCs/>
          <w:color w:val="000000"/>
          <w:sz w:val="28"/>
          <w:szCs w:val="28"/>
        </w:rPr>
        <w:t>-</w:t>
      </w:r>
      <w:r w:rsidRPr="00555649">
        <w:rPr>
          <w:rFonts w:ascii="Times New Roman" w:hAnsi="Times New Roman" w:cs="Times New Roman"/>
          <w:iCs/>
          <w:color w:val="000000"/>
          <w:sz w:val="28"/>
          <w:szCs w:val="28"/>
          <w:lang w:val="en-US"/>
        </w:rPr>
        <w:t>hand</w:t>
      </w:r>
      <w:r w:rsidRPr="00555649">
        <w:rPr>
          <w:rFonts w:ascii="Times New Roman" w:hAnsi="Times New Roman" w:cs="Times New Roman"/>
          <w:iCs/>
          <w:color w:val="000000"/>
          <w:sz w:val="28"/>
          <w:szCs w:val="28"/>
        </w:rPr>
        <w:t xml:space="preserve"> (лучше, чем </w:t>
      </w:r>
      <w:r w:rsidRPr="00555649">
        <w:rPr>
          <w:rFonts w:ascii="Times New Roman" w:hAnsi="Times New Roman" w:cs="Times New Roman"/>
          <w:iCs/>
          <w:color w:val="000000"/>
          <w:sz w:val="28"/>
          <w:szCs w:val="28"/>
          <w:lang w:val="en-US"/>
        </w:rPr>
        <w:t>secondhand</w:t>
      </w:r>
      <w:r w:rsidRPr="00555649">
        <w:rPr>
          <w:rFonts w:ascii="Times New Roman" w:hAnsi="Times New Roman" w:cs="Times New Roman"/>
          <w:iCs/>
          <w:color w:val="000000"/>
          <w:sz w:val="28"/>
          <w:szCs w:val="28"/>
        </w:rPr>
        <w:t>).</w:t>
      </w:r>
    </w:p>
    <w:p w:rsidR="00866F3F" w:rsidRPr="00555649" w:rsidRDefault="00866F3F" w:rsidP="00555649">
      <w:pPr>
        <w:spacing w:line="360" w:lineRule="auto"/>
        <w:ind w:firstLine="709"/>
        <w:jc w:val="both"/>
        <w:rPr>
          <w:rFonts w:ascii="Times New Roman" w:hAnsi="Times New Roman" w:cs="Times New Roman"/>
          <w:color w:val="000000"/>
          <w:sz w:val="28"/>
          <w:szCs w:val="28"/>
        </w:rPr>
      </w:pPr>
      <w:r w:rsidRPr="00555649">
        <w:rPr>
          <w:rFonts w:ascii="Times New Roman" w:hAnsi="Times New Roman" w:cs="Times New Roman"/>
          <w:color w:val="000000"/>
          <w:sz w:val="28"/>
          <w:szCs w:val="28"/>
        </w:rPr>
        <w:t>Если следовать правилам точно, то использование дефисов бы не напоминало такой беспорядок, который наблюдается сейчас. Очень часто можно встретить такое нестандартное написание слова “</w:t>
      </w:r>
      <w:r w:rsidRPr="00555649">
        <w:rPr>
          <w:rFonts w:ascii="Times New Roman" w:hAnsi="Times New Roman" w:cs="Times New Roman"/>
          <w:iCs/>
          <w:color w:val="000000"/>
          <w:sz w:val="28"/>
          <w:szCs w:val="28"/>
          <w:lang w:val="en-US"/>
        </w:rPr>
        <w:t>to</w:t>
      </w:r>
      <w:r w:rsidRPr="00555649">
        <w:rPr>
          <w:rFonts w:ascii="Times New Roman" w:hAnsi="Times New Roman" w:cs="Times New Roman"/>
          <w:iCs/>
          <w:color w:val="000000"/>
          <w:sz w:val="28"/>
          <w:szCs w:val="28"/>
        </w:rPr>
        <w:t>-</w:t>
      </w:r>
      <w:r w:rsidRPr="00555649">
        <w:rPr>
          <w:rFonts w:ascii="Times New Roman" w:hAnsi="Times New Roman" w:cs="Times New Roman"/>
          <w:iCs/>
          <w:color w:val="000000"/>
          <w:sz w:val="28"/>
          <w:szCs w:val="28"/>
          <w:lang w:val="en-US"/>
        </w:rPr>
        <w:t>morrow</w:t>
      </w:r>
      <w:r w:rsidRPr="00555649">
        <w:rPr>
          <w:rFonts w:ascii="Times New Roman" w:hAnsi="Times New Roman" w:cs="Times New Roman"/>
          <w:color w:val="000000"/>
          <w:sz w:val="28"/>
          <w:szCs w:val="28"/>
        </w:rPr>
        <w:t xml:space="preserve">”. Название Оксфордской улицы почему-то так же превращается из </w:t>
      </w:r>
      <w:r w:rsidRPr="00555649">
        <w:rPr>
          <w:rFonts w:ascii="Times New Roman" w:hAnsi="Times New Roman" w:cs="Times New Roman"/>
          <w:iCs/>
          <w:color w:val="000000"/>
          <w:sz w:val="28"/>
          <w:szCs w:val="28"/>
          <w:lang w:val="en-US"/>
        </w:rPr>
        <w:t>Oxford</w:t>
      </w:r>
      <w:r w:rsidRPr="00555649">
        <w:rPr>
          <w:rFonts w:ascii="Times New Roman" w:hAnsi="Times New Roman" w:cs="Times New Roman"/>
          <w:iCs/>
          <w:color w:val="000000"/>
          <w:sz w:val="28"/>
          <w:szCs w:val="28"/>
        </w:rPr>
        <w:t xml:space="preserve"> </w:t>
      </w:r>
      <w:r w:rsidRPr="00555649">
        <w:rPr>
          <w:rFonts w:ascii="Times New Roman" w:hAnsi="Times New Roman" w:cs="Times New Roman"/>
          <w:iCs/>
          <w:color w:val="000000"/>
          <w:sz w:val="28"/>
          <w:szCs w:val="28"/>
          <w:lang w:val="en-US"/>
        </w:rPr>
        <w:t>Street</w:t>
      </w:r>
      <w:r w:rsidRPr="00555649">
        <w:rPr>
          <w:rFonts w:ascii="Times New Roman" w:hAnsi="Times New Roman" w:cs="Times New Roman"/>
          <w:iCs/>
          <w:color w:val="000000"/>
          <w:sz w:val="28"/>
          <w:szCs w:val="28"/>
        </w:rPr>
        <w:t xml:space="preserve"> </w:t>
      </w:r>
      <w:r w:rsidRPr="00555649">
        <w:rPr>
          <w:rFonts w:ascii="Times New Roman" w:hAnsi="Times New Roman" w:cs="Times New Roman"/>
          <w:color w:val="000000"/>
          <w:sz w:val="28"/>
          <w:szCs w:val="28"/>
        </w:rPr>
        <w:t xml:space="preserve">в </w:t>
      </w:r>
      <w:r w:rsidRPr="00555649">
        <w:rPr>
          <w:rFonts w:ascii="Times New Roman" w:hAnsi="Times New Roman" w:cs="Times New Roman"/>
          <w:iCs/>
          <w:color w:val="000000"/>
          <w:sz w:val="28"/>
          <w:szCs w:val="28"/>
          <w:lang w:val="en-US"/>
        </w:rPr>
        <w:t>Oxford</w:t>
      </w:r>
      <w:r w:rsidRPr="00555649">
        <w:rPr>
          <w:rFonts w:ascii="Times New Roman" w:hAnsi="Times New Roman" w:cs="Times New Roman"/>
          <w:iCs/>
          <w:color w:val="000000"/>
          <w:sz w:val="28"/>
          <w:szCs w:val="28"/>
        </w:rPr>
        <w:t>-</w:t>
      </w:r>
      <w:r w:rsidRPr="00555649">
        <w:rPr>
          <w:rFonts w:ascii="Times New Roman" w:hAnsi="Times New Roman" w:cs="Times New Roman"/>
          <w:iCs/>
          <w:color w:val="000000"/>
          <w:sz w:val="28"/>
          <w:szCs w:val="28"/>
          <w:lang w:val="en-US"/>
        </w:rPr>
        <w:t>street</w:t>
      </w:r>
      <w:r w:rsidRPr="00555649">
        <w:rPr>
          <w:rFonts w:ascii="Times New Roman" w:hAnsi="Times New Roman" w:cs="Times New Roman"/>
          <w:color w:val="000000"/>
          <w:sz w:val="28"/>
          <w:szCs w:val="28"/>
        </w:rPr>
        <w:t>.</w:t>
      </w:r>
    </w:p>
    <w:p w:rsidR="00866F3F" w:rsidRPr="00555649" w:rsidRDefault="00866F3F" w:rsidP="00555649">
      <w:pPr>
        <w:spacing w:line="360" w:lineRule="auto"/>
        <w:ind w:firstLine="709"/>
        <w:jc w:val="both"/>
        <w:rPr>
          <w:rFonts w:ascii="Times New Roman" w:hAnsi="Times New Roman" w:cs="Times New Roman"/>
          <w:color w:val="000000"/>
          <w:sz w:val="28"/>
          <w:szCs w:val="28"/>
        </w:rPr>
      </w:pPr>
      <w:r w:rsidRPr="00555649">
        <w:rPr>
          <w:rFonts w:ascii="Times New Roman" w:hAnsi="Times New Roman" w:cs="Times New Roman"/>
          <w:color w:val="000000"/>
          <w:sz w:val="28"/>
          <w:szCs w:val="28"/>
        </w:rPr>
        <w:t xml:space="preserve">Таким </w:t>
      </w:r>
      <w:r w:rsidR="00555649" w:rsidRPr="00555649">
        <w:rPr>
          <w:rFonts w:ascii="Times New Roman" w:hAnsi="Times New Roman" w:cs="Times New Roman"/>
          <w:color w:val="000000"/>
          <w:sz w:val="28"/>
          <w:szCs w:val="28"/>
        </w:rPr>
        <w:t>образом,</w:t>
      </w:r>
      <w:r w:rsidRPr="00555649">
        <w:rPr>
          <w:rFonts w:ascii="Times New Roman" w:hAnsi="Times New Roman" w:cs="Times New Roman"/>
          <w:color w:val="000000"/>
          <w:sz w:val="28"/>
          <w:szCs w:val="28"/>
        </w:rPr>
        <w:t xml:space="preserve"> можно понять, что дефис в английском языке используется крайне вольно и необдуманно. Укрепление правил в обществе для данного языка также необходимо, как и для других знаков.</w:t>
      </w:r>
    </w:p>
    <w:p w:rsidR="00E45CD3" w:rsidRDefault="00E45CD3" w:rsidP="00555649">
      <w:pPr>
        <w:spacing w:line="360" w:lineRule="auto"/>
        <w:ind w:firstLine="709"/>
        <w:jc w:val="both"/>
        <w:rPr>
          <w:rFonts w:ascii="Times New Roman" w:hAnsi="Times New Roman" w:cs="Times New Roman"/>
          <w:bCs/>
          <w:color w:val="000000"/>
          <w:sz w:val="28"/>
          <w:szCs w:val="28"/>
        </w:rPr>
      </w:pPr>
    </w:p>
    <w:p w:rsidR="00866F3F" w:rsidRPr="00555649" w:rsidRDefault="00866F3F" w:rsidP="00555649">
      <w:pPr>
        <w:spacing w:line="360" w:lineRule="auto"/>
        <w:ind w:firstLine="709"/>
        <w:jc w:val="both"/>
        <w:rPr>
          <w:rFonts w:ascii="Times New Roman" w:hAnsi="Times New Roman" w:cs="Times New Roman"/>
          <w:bCs/>
          <w:color w:val="000000"/>
          <w:sz w:val="28"/>
          <w:szCs w:val="28"/>
        </w:rPr>
      </w:pPr>
      <w:r w:rsidRPr="00555649">
        <w:rPr>
          <w:rFonts w:ascii="Times New Roman" w:hAnsi="Times New Roman" w:cs="Times New Roman"/>
          <w:bCs/>
          <w:color w:val="000000"/>
          <w:sz w:val="28"/>
          <w:szCs w:val="28"/>
        </w:rPr>
        <w:t>СКОБКИ</w:t>
      </w:r>
    </w:p>
    <w:p w:rsidR="00866F3F" w:rsidRPr="00555649" w:rsidRDefault="00866F3F" w:rsidP="00555649">
      <w:pPr>
        <w:spacing w:line="360" w:lineRule="auto"/>
        <w:ind w:firstLine="709"/>
        <w:jc w:val="both"/>
        <w:rPr>
          <w:rFonts w:ascii="Times New Roman" w:hAnsi="Times New Roman" w:cs="Times New Roman"/>
          <w:color w:val="000000"/>
          <w:sz w:val="28"/>
          <w:szCs w:val="28"/>
        </w:rPr>
      </w:pPr>
      <w:r w:rsidRPr="00555649">
        <w:rPr>
          <w:rFonts w:ascii="Times New Roman" w:hAnsi="Times New Roman" w:cs="Times New Roman"/>
          <w:color w:val="000000"/>
          <w:sz w:val="28"/>
          <w:szCs w:val="28"/>
        </w:rPr>
        <w:t xml:space="preserve">Все скобки </w:t>
      </w:r>
      <w:r w:rsidR="00713981" w:rsidRPr="00555649">
        <w:rPr>
          <w:rFonts w:ascii="Times New Roman" w:hAnsi="Times New Roman" w:cs="Times New Roman"/>
          <w:color w:val="000000"/>
          <w:sz w:val="28"/>
          <w:szCs w:val="28"/>
        </w:rPr>
        <w:t>делятся на несколько типов</w:t>
      </w:r>
      <w:r w:rsidRPr="00555649">
        <w:rPr>
          <w:rFonts w:ascii="Times New Roman" w:hAnsi="Times New Roman" w:cs="Times New Roman"/>
          <w:color w:val="000000"/>
          <w:sz w:val="28"/>
          <w:szCs w:val="28"/>
        </w:rPr>
        <w:t>:</w:t>
      </w:r>
    </w:p>
    <w:p w:rsidR="00866F3F" w:rsidRPr="00555649" w:rsidRDefault="00866F3F" w:rsidP="00555649">
      <w:pPr>
        <w:numPr>
          <w:ilvl w:val="1"/>
          <w:numId w:val="1"/>
        </w:numPr>
        <w:tabs>
          <w:tab w:val="left" w:pos="1080"/>
        </w:tabs>
        <w:spacing w:line="360" w:lineRule="auto"/>
        <w:ind w:left="0" w:firstLine="709"/>
        <w:jc w:val="both"/>
        <w:rPr>
          <w:rFonts w:ascii="Times New Roman" w:hAnsi="Times New Roman" w:cs="Times New Roman"/>
          <w:color w:val="000000"/>
          <w:sz w:val="28"/>
          <w:szCs w:val="28"/>
          <w:lang w:val="en-US"/>
        </w:rPr>
      </w:pPr>
      <w:r w:rsidRPr="00555649">
        <w:rPr>
          <w:rFonts w:ascii="Times New Roman" w:hAnsi="Times New Roman" w:cs="Times New Roman"/>
          <w:color w:val="000000"/>
          <w:sz w:val="28"/>
          <w:szCs w:val="28"/>
          <w:lang w:val="en-US"/>
        </w:rPr>
        <w:t>Круглые ();</w:t>
      </w:r>
    </w:p>
    <w:p w:rsidR="00866F3F" w:rsidRPr="00555649" w:rsidRDefault="00866F3F" w:rsidP="00555649">
      <w:pPr>
        <w:numPr>
          <w:ilvl w:val="1"/>
          <w:numId w:val="1"/>
        </w:numPr>
        <w:tabs>
          <w:tab w:val="left" w:pos="1080"/>
        </w:tabs>
        <w:spacing w:line="360" w:lineRule="auto"/>
        <w:ind w:left="0" w:firstLine="709"/>
        <w:jc w:val="both"/>
        <w:rPr>
          <w:rFonts w:ascii="Times New Roman" w:hAnsi="Times New Roman" w:cs="Times New Roman"/>
          <w:color w:val="000000"/>
          <w:sz w:val="28"/>
          <w:szCs w:val="28"/>
          <w:lang w:val="en-US"/>
        </w:rPr>
      </w:pPr>
      <w:r w:rsidRPr="00555649">
        <w:rPr>
          <w:rFonts w:ascii="Times New Roman" w:hAnsi="Times New Roman" w:cs="Times New Roman"/>
          <w:color w:val="000000"/>
          <w:sz w:val="28"/>
          <w:szCs w:val="28"/>
          <w:lang w:val="en-US"/>
        </w:rPr>
        <w:t>Квадратные [];</w:t>
      </w:r>
    </w:p>
    <w:p w:rsidR="00866F3F" w:rsidRPr="00555649" w:rsidRDefault="00866F3F" w:rsidP="00555649">
      <w:pPr>
        <w:numPr>
          <w:ilvl w:val="1"/>
          <w:numId w:val="1"/>
        </w:numPr>
        <w:tabs>
          <w:tab w:val="left" w:pos="1080"/>
        </w:tabs>
        <w:spacing w:line="360" w:lineRule="auto"/>
        <w:ind w:left="0" w:firstLine="709"/>
        <w:jc w:val="both"/>
        <w:rPr>
          <w:rFonts w:ascii="Times New Roman" w:hAnsi="Times New Roman" w:cs="Times New Roman"/>
          <w:color w:val="000000"/>
          <w:sz w:val="28"/>
          <w:szCs w:val="28"/>
          <w:lang w:val="en-US"/>
        </w:rPr>
      </w:pPr>
      <w:r w:rsidRPr="00555649">
        <w:rPr>
          <w:rFonts w:ascii="Times New Roman" w:hAnsi="Times New Roman" w:cs="Times New Roman"/>
          <w:color w:val="000000"/>
          <w:sz w:val="28"/>
          <w:szCs w:val="28"/>
        </w:rPr>
        <w:t>Фигурные скобки</w:t>
      </w:r>
      <w:r w:rsidRPr="00555649">
        <w:rPr>
          <w:rFonts w:ascii="Times New Roman" w:hAnsi="Times New Roman" w:cs="Times New Roman"/>
          <w:color w:val="000000"/>
          <w:sz w:val="28"/>
          <w:szCs w:val="28"/>
          <w:lang w:val="en-US"/>
        </w:rPr>
        <w:t>{};</w:t>
      </w:r>
    </w:p>
    <w:p w:rsidR="00866F3F" w:rsidRPr="00555649" w:rsidRDefault="00866F3F" w:rsidP="00555649">
      <w:pPr>
        <w:numPr>
          <w:ilvl w:val="1"/>
          <w:numId w:val="1"/>
        </w:numPr>
        <w:tabs>
          <w:tab w:val="left" w:pos="1080"/>
        </w:tabs>
        <w:spacing w:line="360" w:lineRule="auto"/>
        <w:ind w:left="0" w:firstLine="709"/>
        <w:jc w:val="both"/>
        <w:rPr>
          <w:rFonts w:ascii="Times New Roman" w:hAnsi="Times New Roman" w:cs="Times New Roman"/>
          <w:color w:val="000000"/>
          <w:sz w:val="28"/>
          <w:szCs w:val="28"/>
          <w:lang w:val="en-US"/>
        </w:rPr>
      </w:pPr>
      <w:r w:rsidRPr="00555649">
        <w:rPr>
          <w:rFonts w:ascii="Times New Roman" w:hAnsi="Times New Roman" w:cs="Times New Roman"/>
          <w:color w:val="000000"/>
          <w:sz w:val="28"/>
          <w:szCs w:val="28"/>
          <w:lang w:val="en-US"/>
        </w:rPr>
        <w:t>Угловые скобки &lt;&gt;;</w:t>
      </w:r>
    </w:p>
    <w:p w:rsidR="00866F3F" w:rsidRPr="00555649" w:rsidRDefault="00866F3F" w:rsidP="00555649">
      <w:pPr>
        <w:spacing w:line="360" w:lineRule="auto"/>
        <w:ind w:firstLine="709"/>
        <w:jc w:val="both"/>
        <w:rPr>
          <w:rFonts w:ascii="Times New Roman" w:hAnsi="Times New Roman" w:cs="Times New Roman"/>
          <w:color w:val="000000"/>
          <w:sz w:val="28"/>
          <w:szCs w:val="28"/>
        </w:rPr>
      </w:pPr>
      <w:r w:rsidRPr="00555649">
        <w:rPr>
          <w:rFonts w:ascii="Times New Roman" w:hAnsi="Times New Roman" w:cs="Times New Roman"/>
          <w:color w:val="000000"/>
          <w:sz w:val="28"/>
          <w:szCs w:val="28"/>
        </w:rPr>
        <w:t xml:space="preserve">Угловые скобки были самыми первыми из всех перечисленных видов. Но после </w:t>
      </w:r>
      <w:r w:rsidRPr="00555649">
        <w:rPr>
          <w:rFonts w:ascii="Times New Roman" w:hAnsi="Times New Roman" w:cs="Times New Roman"/>
          <w:color w:val="000000"/>
          <w:sz w:val="28"/>
          <w:szCs w:val="28"/>
          <w:lang w:val="en-US"/>
        </w:rPr>
        <w:t>XVI</w:t>
      </w:r>
      <w:r w:rsidRPr="00555649">
        <w:rPr>
          <w:rFonts w:ascii="Times New Roman" w:hAnsi="Times New Roman" w:cs="Times New Roman"/>
          <w:color w:val="000000"/>
          <w:sz w:val="28"/>
          <w:szCs w:val="28"/>
        </w:rPr>
        <w:t xml:space="preserve"> века </w:t>
      </w:r>
      <w:r w:rsidR="00D05A87" w:rsidRPr="00555649">
        <w:rPr>
          <w:rFonts w:ascii="Times New Roman" w:hAnsi="Times New Roman" w:cs="Times New Roman"/>
          <w:color w:val="000000"/>
          <w:sz w:val="28"/>
          <w:szCs w:val="28"/>
        </w:rPr>
        <w:t>популярностью</w:t>
      </w:r>
      <w:r w:rsidRPr="00555649">
        <w:rPr>
          <w:rFonts w:ascii="Times New Roman" w:hAnsi="Times New Roman" w:cs="Times New Roman"/>
          <w:color w:val="000000"/>
          <w:sz w:val="28"/>
          <w:szCs w:val="28"/>
        </w:rPr>
        <w:t xml:space="preserve"> начали пользоваться круглые скобки. В наше время последние два типа скобок практически не используются.</w:t>
      </w:r>
    </w:p>
    <w:p w:rsidR="00866F3F" w:rsidRPr="00555649" w:rsidRDefault="00866F3F" w:rsidP="00555649">
      <w:pPr>
        <w:spacing w:line="360" w:lineRule="auto"/>
        <w:ind w:firstLine="709"/>
        <w:jc w:val="both"/>
        <w:rPr>
          <w:rFonts w:ascii="Times New Roman" w:hAnsi="Times New Roman" w:cs="Times New Roman"/>
          <w:color w:val="000000"/>
          <w:sz w:val="28"/>
          <w:szCs w:val="28"/>
        </w:rPr>
      </w:pPr>
      <w:r w:rsidRPr="00555649">
        <w:rPr>
          <w:rFonts w:ascii="Times New Roman" w:hAnsi="Times New Roman" w:cs="Times New Roman"/>
          <w:color w:val="000000"/>
          <w:sz w:val="28"/>
          <w:szCs w:val="28"/>
        </w:rPr>
        <w:t>Рассмотрим функции скобок:</w:t>
      </w:r>
    </w:p>
    <w:p w:rsidR="00866F3F" w:rsidRPr="00555649" w:rsidRDefault="00866F3F" w:rsidP="00555649">
      <w:pPr>
        <w:spacing w:line="360" w:lineRule="auto"/>
        <w:ind w:firstLine="709"/>
        <w:jc w:val="both"/>
        <w:rPr>
          <w:rFonts w:ascii="Times New Roman" w:hAnsi="Times New Roman" w:cs="Times New Roman"/>
          <w:bCs/>
          <w:iCs/>
          <w:color w:val="000000"/>
          <w:sz w:val="28"/>
          <w:szCs w:val="28"/>
          <w:u w:val="single"/>
        </w:rPr>
      </w:pPr>
      <w:r w:rsidRPr="00555649">
        <w:rPr>
          <w:rFonts w:ascii="Times New Roman" w:hAnsi="Times New Roman" w:cs="Times New Roman"/>
          <w:bCs/>
          <w:iCs/>
          <w:color w:val="000000"/>
          <w:sz w:val="28"/>
          <w:szCs w:val="28"/>
          <w:u w:val="single"/>
        </w:rPr>
        <w:t>Круглые скобки:</w:t>
      </w:r>
    </w:p>
    <w:p w:rsidR="00866F3F" w:rsidRPr="00555649" w:rsidRDefault="00866F3F" w:rsidP="00555649">
      <w:pPr>
        <w:spacing w:line="360" w:lineRule="auto"/>
        <w:ind w:firstLine="709"/>
        <w:jc w:val="both"/>
        <w:rPr>
          <w:rFonts w:ascii="Times New Roman" w:hAnsi="Times New Roman" w:cs="Times New Roman"/>
          <w:bCs/>
          <w:color w:val="000000"/>
          <w:sz w:val="28"/>
          <w:szCs w:val="28"/>
          <w:lang w:val="en-US"/>
        </w:rPr>
      </w:pPr>
      <w:r w:rsidRPr="00555649">
        <w:rPr>
          <w:rFonts w:ascii="Times New Roman" w:hAnsi="Times New Roman" w:cs="Times New Roman"/>
          <w:bCs/>
          <w:color w:val="000000"/>
          <w:sz w:val="28"/>
          <w:szCs w:val="28"/>
          <w:lang w:val="en-US"/>
        </w:rPr>
        <w:t>Выделение вставной информации:</w:t>
      </w:r>
    </w:p>
    <w:p w:rsidR="00866F3F" w:rsidRPr="00555649" w:rsidRDefault="00866F3F" w:rsidP="00555649">
      <w:pPr>
        <w:spacing w:line="360" w:lineRule="auto"/>
        <w:ind w:firstLine="709"/>
        <w:jc w:val="both"/>
        <w:rPr>
          <w:rFonts w:ascii="Times New Roman" w:hAnsi="Times New Roman" w:cs="Times New Roman"/>
          <w:iCs/>
          <w:color w:val="000000"/>
          <w:sz w:val="28"/>
          <w:szCs w:val="28"/>
          <w:lang w:val="en-US"/>
        </w:rPr>
      </w:pPr>
      <w:r w:rsidRPr="00555649">
        <w:rPr>
          <w:rFonts w:ascii="Times New Roman" w:hAnsi="Times New Roman" w:cs="Times New Roman"/>
          <w:iCs/>
          <w:color w:val="000000"/>
          <w:sz w:val="28"/>
          <w:szCs w:val="28"/>
          <w:lang w:val="en-US"/>
        </w:rPr>
        <w:t>Starburst (formely known as Opal Fruits) are availavle in all corner shops.</w:t>
      </w:r>
    </w:p>
    <w:p w:rsidR="00866F3F" w:rsidRPr="00555649" w:rsidRDefault="00866F3F" w:rsidP="00555649">
      <w:pPr>
        <w:spacing w:line="360" w:lineRule="auto"/>
        <w:ind w:firstLine="709"/>
        <w:jc w:val="both"/>
        <w:rPr>
          <w:rFonts w:ascii="Times New Roman" w:hAnsi="Times New Roman" w:cs="Times New Roman"/>
          <w:bCs/>
          <w:color w:val="000000"/>
          <w:sz w:val="28"/>
          <w:szCs w:val="28"/>
          <w:lang w:val="en-US"/>
        </w:rPr>
      </w:pPr>
      <w:r w:rsidRPr="00555649">
        <w:rPr>
          <w:rFonts w:ascii="Times New Roman" w:hAnsi="Times New Roman" w:cs="Times New Roman"/>
          <w:bCs/>
          <w:color w:val="000000"/>
          <w:sz w:val="28"/>
          <w:szCs w:val="28"/>
          <w:lang w:val="en-US"/>
        </w:rPr>
        <w:t>Выделение авторского отношения:</w:t>
      </w:r>
    </w:p>
    <w:p w:rsidR="00866F3F" w:rsidRPr="00555649" w:rsidRDefault="00866F3F" w:rsidP="00555649">
      <w:pPr>
        <w:spacing w:line="360" w:lineRule="auto"/>
        <w:ind w:firstLine="709"/>
        <w:jc w:val="both"/>
        <w:rPr>
          <w:rFonts w:ascii="Times New Roman" w:hAnsi="Times New Roman" w:cs="Times New Roman"/>
          <w:iCs/>
          <w:color w:val="000000"/>
          <w:sz w:val="28"/>
          <w:szCs w:val="28"/>
          <w:lang w:val="en-US"/>
        </w:rPr>
      </w:pPr>
      <w:r w:rsidRPr="00555649">
        <w:rPr>
          <w:rFonts w:ascii="Times New Roman" w:hAnsi="Times New Roman" w:cs="Times New Roman"/>
          <w:iCs/>
          <w:color w:val="000000"/>
          <w:sz w:val="28"/>
          <w:szCs w:val="28"/>
          <w:lang w:val="en-US"/>
        </w:rPr>
        <w:t>Tom Jones was blamed for some earthquakes (isn't that interesting?).</w:t>
      </w:r>
    </w:p>
    <w:p w:rsidR="00866F3F" w:rsidRPr="00555649" w:rsidRDefault="00866F3F" w:rsidP="00555649">
      <w:pPr>
        <w:spacing w:line="360" w:lineRule="auto"/>
        <w:ind w:firstLine="709"/>
        <w:jc w:val="both"/>
        <w:rPr>
          <w:rFonts w:ascii="Times New Roman" w:hAnsi="Times New Roman" w:cs="Times New Roman"/>
          <w:bCs/>
          <w:iCs/>
          <w:color w:val="000000"/>
          <w:sz w:val="28"/>
          <w:szCs w:val="28"/>
          <w:u w:val="single"/>
        </w:rPr>
      </w:pPr>
      <w:r w:rsidRPr="00555649">
        <w:rPr>
          <w:rFonts w:ascii="Times New Roman" w:hAnsi="Times New Roman" w:cs="Times New Roman"/>
          <w:bCs/>
          <w:iCs/>
          <w:color w:val="000000"/>
          <w:sz w:val="28"/>
          <w:szCs w:val="28"/>
          <w:u w:val="single"/>
        </w:rPr>
        <w:t>Квадратные скобки:</w:t>
      </w:r>
    </w:p>
    <w:p w:rsidR="00866F3F" w:rsidRPr="00555649" w:rsidRDefault="00866F3F" w:rsidP="00555649">
      <w:pPr>
        <w:spacing w:line="360" w:lineRule="auto"/>
        <w:ind w:firstLine="709"/>
        <w:jc w:val="both"/>
        <w:rPr>
          <w:rFonts w:ascii="Times New Roman" w:hAnsi="Times New Roman" w:cs="Times New Roman"/>
          <w:bCs/>
          <w:color w:val="000000"/>
          <w:sz w:val="28"/>
          <w:szCs w:val="28"/>
        </w:rPr>
      </w:pPr>
      <w:r w:rsidRPr="00555649">
        <w:rPr>
          <w:rFonts w:ascii="Times New Roman" w:hAnsi="Times New Roman" w:cs="Times New Roman"/>
          <w:bCs/>
          <w:color w:val="000000"/>
          <w:sz w:val="28"/>
          <w:szCs w:val="28"/>
        </w:rPr>
        <w:t>Указание на то, что в данном месте была использована цитата без изменений:</w:t>
      </w:r>
    </w:p>
    <w:p w:rsidR="00866F3F" w:rsidRPr="00555649" w:rsidRDefault="00866F3F" w:rsidP="00555649">
      <w:pPr>
        <w:spacing w:line="360" w:lineRule="auto"/>
        <w:ind w:firstLine="709"/>
        <w:jc w:val="both"/>
        <w:rPr>
          <w:rFonts w:ascii="Times New Roman" w:hAnsi="Times New Roman" w:cs="Times New Roman"/>
          <w:iCs/>
          <w:color w:val="000000"/>
          <w:sz w:val="28"/>
          <w:szCs w:val="28"/>
          <w:lang w:val="en-US"/>
        </w:rPr>
      </w:pPr>
      <w:r w:rsidRPr="00555649">
        <w:rPr>
          <w:rFonts w:ascii="Times New Roman" w:hAnsi="Times New Roman" w:cs="Times New Roman"/>
          <w:iCs/>
          <w:color w:val="000000"/>
          <w:sz w:val="28"/>
          <w:szCs w:val="28"/>
          <w:lang w:val="en-US"/>
        </w:rPr>
        <w:t>She had used</w:t>
      </w:r>
      <w:r w:rsidR="00555649" w:rsidRPr="00555649">
        <w:rPr>
          <w:rFonts w:ascii="Times New Roman" w:hAnsi="Times New Roman" w:cs="Times New Roman"/>
          <w:iCs/>
          <w:color w:val="000000"/>
          <w:sz w:val="28"/>
          <w:szCs w:val="28"/>
          <w:lang w:val="en-US"/>
        </w:rPr>
        <w:t xml:space="preserve"> </w:t>
      </w:r>
      <w:r w:rsidRPr="00555649">
        <w:rPr>
          <w:rFonts w:ascii="Times New Roman" w:hAnsi="Times New Roman" w:cs="Times New Roman"/>
          <w:iCs/>
          <w:color w:val="000000"/>
          <w:sz w:val="28"/>
          <w:szCs w:val="28"/>
          <w:lang w:val="en-US"/>
        </w:rPr>
        <w:t>[Tom Jones] for quite a number of examples now.</w:t>
      </w:r>
    </w:p>
    <w:p w:rsidR="00866F3F" w:rsidRPr="00555649" w:rsidRDefault="00866F3F" w:rsidP="00555649">
      <w:pPr>
        <w:spacing w:line="360" w:lineRule="auto"/>
        <w:ind w:firstLine="709"/>
        <w:jc w:val="both"/>
        <w:rPr>
          <w:rFonts w:ascii="Times New Roman" w:hAnsi="Times New Roman" w:cs="Times New Roman"/>
          <w:bCs/>
          <w:color w:val="000000"/>
          <w:sz w:val="28"/>
          <w:szCs w:val="28"/>
        </w:rPr>
      </w:pPr>
      <w:r w:rsidRPr="00555649">
        <w:rPr>
          <w:rFonts w:ascii="Times New Roman" w:hAnsi="Times New Roman" w:cs="Times New Roman"/>
          <w:bCs/>
          <w:color w:val="000000"/>
          <w:sz w:val="28"/>
          <w:szCs w:val="28"/>
        </w:rPr>
        <w:t>Выделени</w:t>
      </w:r>
      <w:r w:rsidR="00847A7B" w:rsidRPr="00555649">
        <w:rPr>
          <w:rFonts w:ascii="Times New Roman" w:hAnsi="Times New Roman" w:cs="Times New Roman"/>
          <w:bCs/>
          <w:color w:val="000000"/>
          <w:sz w:val="28"/>
          <w:szCs w:val="28"/>
        </w:rPr>
        <w:t>е</w:t>
      </w:r>
      <w:r w:rsidRPr="00555649">
        <w:rPr>
          <w:rFonts w:ascii="Times New Roman" w:hAnsi="Times New Roman" w:cs="Times New Roman"/>
          <w:bCs/>
          <w:color w:val="000000"/>
          <w:sz w:val="28"/>
          <w:szCs w:val="28"/>
        </w:rPr>
        <w:t xml:space="preserve"> [</w:t>
      </w:r>
      <w:r w:rsidRPr="00555649">
        <w:rPr>
          <w:rFonts w:ascii="Times New Roman" w:hAnsi="Times New Roman" w:cs="Times New Roman"/>
          <w:bCs/>
          <w:color w:val="000000"/>
          <w:sz w:val="28"/>
          <w:szCs w:val="28"/>
          <w:lang w:val="en-US"/>
        </w:rPr>
        <w:t>sic</w:t>
      </w:r>
      <w:r w:rsidRPr="00555649">
        <w:rPr>
          <w:rFonts w:ascii="Times New Roman" w:hAnsi="Times New Roman" w:cs="Times New Roman"/>
          <w:bCs/>
          <w:color w:val="000000"/>
          <w:sz w:val="28"/>
          <w:szCs w:val="28"/>
        </w:rPr>
        <w:t xml:space="preserve">], что означает сокращённое латинское </w:t>
      </w:r>
      <w:r w:rsidRPr="00555649">
        <w:rPr>
          <w:rFonts w:ascii="Times New Roman" w:hAnsi="Times New Roman" w:cs="Times New Roman"/>
          <w:bCs/>
          <w:iCs/>
          <w:color w:val="000000"/>
          <w:sz w:val="28"/>
          <w:szCs w:val="28"/>
          <w:lang w:val="en-US"/>
        </w:rPr>
        <w:t>sicut</w:t>
      </w:r>
      <w:r w:rsidRPr="00555649">
        <w:rPr>
          <w:rFonts w:ascii="Times New Roman" w:hAnsi="Times New Roman" w:cs="Times New Roman"/>
          <w:bCs/>
          <w:iCs/>
          <w:color w:val="000000"/>
          <w:sz w:val="28"/>
          <w:szCs w:val="28"/>
        </w:rPr>
        <w:t xml:space="preserve"> - “</w:t>
      </w:r>
      <w:r w:rsidRPr="00555649">
        <w:rPr>
          <w:rFonts w:ascii="Times New Roman" w:hAnsi="Times New Roman" w:cs="Times New Roman"/>
          <w:bCs/>
          <w:iCs/>
          <w:color w:val="000000"/>
          <w:sz w:val="28"/>
          <w:szCs w:val="28"/>
          <w:lang w:val="en-US"/>
        </w:rPr>
        <w:t>just</w:t>
      </w:r>
      <w:r w:rsidRPr="00555649">
        <w:rPr>
          <w:rFonts w:ascii="Times New Roman" w:hAnsi="Times New Roman" w:cs="Times New Roman"/>
          <w:bCs/>
          <w:iCs/>
          <w:color w:val="000000"/>
          <w:sz w:val="28"/>
          <w:szCs w:val="28"/>
        </w:rPr>
        <w:t xml:space="preserve"> </w:t>
      </w:r>
      <w:r w:rsidRPr="00555649">
        <w:rPr>
          <w:rFonts w:ascii="Times New Roman" w:hAnsi="Times New Roman" w:cs="Times New Roman"/>
          <w:bCs/>
          <w:iCs/>
          <w:color w:val="000000"/>
          <w:sz w:val="28"/>
          <w:szCs w:val="28"/>
          <w:lang w:val="en-US"/>
        </w:rPr>
        <w:t>as</w:t>
      </w:r>
      <w:r w:rsidRPr="00555649">
        <w:rPr>
          <w:rFonts w:ascii="Times New Roman" w:hAnsi="Times New Roman" w:cs="Times New Roman"/>
          <w:bCs/>
          <w:iCs/>
          <w:color w:val="000000"/>
          <w:sz w:val="28"/>
          <w:szCs w:val="28"/>
        </w:rPr>
        <w:t>”</w:t>
      </w:r>
      <w:r w:rsidRPr="00555649">
        <w:rPr>
          <w:rFonts w:ascii="Times New Roman" w:hAnsi="Times New Roman" w:cs="Times New Roman"/>
          <w:bCs/>
          <w:color w:val="000000"/>
          <w:sz w:val="28"/>
          <w:szCs w:val="28"/>
        </w:rPr>
        <w:t>:</w:t>
      </w:r>
    </w:p>
    <w:p w:rsidR="00866F3F" w:rsidRPr="00555649" w:rsidRDefault="00866F3F" w:rsidP="00555649">
      <w:pPr>
        <w:spacing w:line="360" w:lineRule="auto"/>
        <w:ind w:firstLine="709"/>
        <w:jc w:val="both"/>
        <w:rPr>
          <w:rFonts w:ascii="Times New Roman" w:hAnsi="Times New Roman" w:cs="Times New Roman"/>
          <w:color w:val="000000"/>
          <w:sz w:val="28"/>
          <w:szCs w:val="28"/>
        </w:rPr>
      </w:pPr>
      <w:r w:rsidRPr="00555649">
        <w:rPr>
          <w:rFonts w:ascii="Times New Roman" w:hAnsi="Times New Roman" w:cs="Times New Roman"/>
          <w:color w:val="000000"/>
          <w:sz w:val="28"/>
          <w:szCs w:val="28"/>
        </w:rPr>
        <w:t>Постановка [</w:t>
      </w:r>
      <w:r w:rsidRPr="00555649">
        <w:rPr>
          <w:rFonts w:ascii="Times New Roman" w:hAnsi="Times New Roman" w:cs="Times New Roman"/>
          <w:color w:val="000000"/>
          <w:sz w:val="28"/>
          <w:szCs w:val="28"/>
          <w:lang w:val="en-US"/>
        </w:rPr>
        <w:t>sic</w:t>
      </w:r>
      <w:r w:rsidRPr="00555649">
        <w:rPr>
          <w:rFonts w:ascii="Times New Roman" w:hAnsi="Times New Roman" w:cs="Times New Roman"/>
          <w:color w:val="000000"/>
          <w:sz w:val="28"/>
          <w:szCs w:val="28"/>
        </w:rPr>
        <w:t>] обозначает последующую ошибку автора, который цитируется в данном предложении.</w:t>
      </w:r>
    </w:p>
    <w:p w:rsidR="00866F3F" w:rsidRPr="00555649" w:rsidRDefault="00866F3F" w:rsidP="00555649">
      <w:pPr>
        <w:spacing w:line="360" w:lineRule="auto"/>
        <w:ind w:firstLine="709"/>
        <w:jc w:val="both"/>
        <w:rPr>
          <w:rFonts w:ascii="Times New Roman" w:hAnsi="Times New Roman" w:cs="Times New Roman"/>
          <w:iCs/>
          <w:color w:val="000000"/>
          <w:sz w:val="28"/>
          <w:szCs w:val="28"/>
          <w:lang w:val="en-US"/>
        </w:rPr>
      </w:pPr>
      <w:r w:rsidRPr="00555649">
        <w:rPr>
          <w:rFonts w:ascii="Times New Roman" w:hAnsi="Times New Roman" w:cs="Times New Roman"/>
          <w:iCs/>
          <w:color w:val="000000"/>
          <w:sz w:val="28"/>
          <w:szCs w:val="28"/>
          <w:lang w:val="en-US"/>
        </w:rPr>
        <w:t>She asked for “a packet of Starburst [sic]”.</w:t>
      </w:r>
    </w:p>
    <w:p w:rsidR="00866F3F" w:rsidRPr="00555649" w:rsidRDefault="00E45CD3" w:rsidP="00555649">
      <w:pPr>
        <w:spacing w:line="360" w:lineRule="auto"/>
        <w:ind w:firstLine="709"/>
        <w:jc w:val="both"/>
        <w:rPr>
          <w:rFonts w:ascii="Times New Roman" w:hAnsi="Times New Roman" w:cs="Times New Roman"/>
          <w:bCs/>
          <w:color w:val="000000"/>
          <w:sz w:val="28"/>
          <w:szCs w:val="28"/>
        </w:rPr>
      </w:pPr>
      <w:r>
        <w:rPr>
          <w:rFonts w:ascii="Times New Roman" w:hAnsi="Times New Roman" w:cs="Times New Roman"/>
          <w:iCs/>
          <w:color w:val="000000"/>
          <w:sz w:val="28"/>
          <w:szCs w:val="28"/>
          <w:lang w:val="en-US"/>
        </w:rPr>
        <w:br w:type="page"/>
      </w:r>
      <w:r w:rsidR="00866F3F" w:rsidRPr="00555649">
        <w:rPr>
          <w:rFonts w:ascii="Times New Roman" w:hAnsi="Times New Roman" w:cs="Times New Roman"/>
          <w:bCs/>
          <w:color w:val="000000"/>
          <w:sz w:val="28"/>
          <w:szCs w:val="28"/>
        </w:rPr>
        <w:t>МНОГОТОЧИЕ</w:t>
      </w:r>
    </w:p>
    <w:p w:rsidR="00866F3F" w:rsidRPr="00555649" w:rsidRDefault="00866F3F" w:rsidP="00555649">
      <w:pPr>
        <w:spacing w:line="360" w:lineRule="auto"/>
        <w:ind w:firstLine="709"/>
        <w:jc w:val="both"/>
        <w:rPr>
          <w:rFonts w:ascii="Times New Roman" w:hAnsi="Times New Roman" w:cs="Times New Roman"/>
          <w:color w:val="000000"/>
          <w:sz w:val="28"/>
          <w:szCs w:val="28"/>
        </w:rPr>
      </w:pPr>
      <w:r w:rsidRPr="00555649">
        <w:rPr>
          <w:rFonts w:ascii="Times New Roman" w:hAnsi="Times New Roman" w:cs="Times New Roman"/>
          <w:color w:val="000000"/>
          <w:sz w:val="28"/>
          <w:szCs w:val="28"/>
        </w:rPr>
        <w:t>Как известно, многоточие – знак</w:t>
      </w:r>
      <w:r w:rsidR="00B6791F" w:rsidRPr="00555649">
        <w:rPr>
          <w:rFonts w:ascii="Times New Roman" w:hAnsi="Times New Roman" w:cs="Times New Roman"/>
          <w:color w:val="000000"/>
          <w:sz w:val="28"/>
          <w:szCs w:val="28"/>
        </w:rPr>
        <w:t>,</w:t>
      </w:r>
      <w:r w:rsidRPr="00555649">
        <w:rPr>
          <w:rFonts w:ascii="Times New Roman" w:hAnsi="Times New Roman" w:cs="Times New Roman"/>
          <w:color w:val="000000"/>
          <w:sz w:val="28"/>
          <w:szCs w:val="28"/>
        </w:rPr>
        <w:t xml:space="preserve"> внешне представляющий из себя три точки. Многоточие употребляется в английском языке достаточно редко. Многоточие, как пишет Линн Трасс “</w:t>
      </w:r>
      <w:r w:rsidRPr="00555649">
        <w:rPr>
          <w:rFonts w:ascii="Times New Roman" w:hAnsi="Times New Roman" w:cs="Times New Roman"/>
          <w:iCs/>
          <w:color w:val="000000"/>
          <w:sz w:val="28"/>
          <w:szCs w:val="28"/>
        </w:rPr>
        <w:t>идеально подходит, чтобы что-нибудь закончить”</w:t>
      </w:r>
      <w:r w:rsidRPr="00555649">
        <w:rPr>
          <w:rFonts w:ascii="Times New Roman" w:hAnsi="Times New Roman" w:cs="Times New Roman"/>
          <w:color w:val="000000"/>
          <w:sz w:val="28"/>
          <w:szCs w:val="28"/>
        </w:rPr>
        <w:t>. В прессе и в печати многоточие, как правило</w:t>
      </w:r>
      <w:r w:rsidR="00B6791F" w:rsidRPr="00555649">
        <w:rPr>
          <w:rFonts w:ascii="Times New Roman" w:hAnsi="Times New Roman" w:cs="Times New Roman"/>
          <w:color w:val="000000"/>
          <w:sz w:val="28"/>
          <w:szCs w:val="28"/>
        </w:rPr>
        <w:t>,</w:t>
      </w:r>
      <w:r w:rsidRPr="00555649">
        <w:rPr>
          <w:rFonts w:ascii="Times New Roman" w:hAnsi="Times New Roman" w:cs="Times New Roman"/>
          <w:color w:val="000000"/>
          <w:sz w:val="28"/>
          <w:szCs w:val="28"/>
        </w:rPr>
        <w:t xml:space="preserve"> используется для:</w:t>
      </w:r>
    </w:p>
    <w:p w:rsidR="00866F3F" w:rsidRPr="00555649" w:rsidRDefault="00866F3F" w:rsidP="00555649">
      <w:pPr>
        <w:numPr>
          <w:ilvl w:val="1"/>
          <w:numId w:val="2"/>
        </w:numPr>
        <w:tabs>
          <w:tab w:val="left" w:pos="1080"/>
        </w:tabs>
        <w:spacing w:line="360" w:lineRule="auto"/>
        <w:ind w:left="0" w:firstLine="709"/>
        <w:jc w:val="both"/>
        <w:rPr>
          <w:rFonts w:ascii="Times New Roman" w:hAnsi="Times New Roman" w:cs="Times New Roman"/>
          <w:color w:val="000000"/>
          <w:sz w:val="28"/>
          <w:szCs w:val="28"/>
        </w:rPr>
      </w:pPr>
      <w:r w:rsidRPr="00555649">
        <w:rPr>
          <w:rFonts w:ascii="Times New Roman" w:hAnsi="Times New Roman" w:cs="Times New Roman"/>
          <w:color w:val="000000"/>
          <w:sz w:val="28"/>
          <w:szCs w:val="28"/>
        </w:rPr>
        <w:t>Указания на пропуск слов в цитируемом абзаце;</w:t>
      </w:r>
    </w:p>
    <w:p w:rsidR="00866F3F" w:rsidRPr="00555649" w:rsidRDefault="00866F3F" w:rsidP="00555649">
      <w:pPr>
        <w:numPr>
          <w:ilvl w:val="1"/>
          <w:numId w:val="2"/>
        </w:numPr>
        <w:tabs>
          <w:tab w:val="left" w:pos="1080"/>
        </w:tabs>
        <w:spacing w:line="360" w:lineRule="auto"/>
        <w:ind w:left="0" w:firstLine="709"/>
        <w:jc w:val="both"/>
        <w:rPr>
          <w:rFonts w:ascii="Times New Roman" w:hAnsi="Times New Roman" w:cs="Times New Roman"/>
          <w:color w:val="000000"/>
          <w:sz w:val="28"/>
          <w:szCs w:val="28"/>
        </w:rPr>
      </w:pPr>
      <w:r w:rsidRPr="00555649">
        <w:rPr>
          <w:rFonts w:ascii="Times New Roman" w:hAnsi="Times New Roman" w:cs="Times New Roman"/>
          <w:color w:val="000000"/>
          <w:sz w:val="28"/>
          <w:szCs w:val="28"/>
        </w:rPr>
        <w:t>Завершения мысли в интригующей (многозначительной) манере.</w:t>
      </w:r>
    </w:p>
    <w:p w:rsidR="00866F3F" w:rsidRPr="00555649" w:rsidRDefault="00866F3F" w:rsidP="00555649">
      <w:pPr>
        <w:spacing w:line="360" w:lineRule="auto"/>
        <w:ind w:firstLine="709"/>
        <w:jc w:val="both"/>
        <w:rPr>
          <w:rFonts w:ascii="Times New Roman" w:hAnsi="Times New Roman" w:cs="Times New Roman"/>
          <w:color w:val="000000"/>
          <w:sz w:val="28"/>
          <w:szCs w:val="28"/>
        </w:rPr>
      </w:pPr>
      <w:r w:rsidRPr="00555649">
        <w:rPr>
          <w:rFonts w:ascii="Times New Roman" w:hAnsi="Times New Roman" w:cs="Times New Roman"/>
          <w:color w:val="000000"/>
          <w:sz w:val="28"/>
          <w:szCs w:val="28"/>
        </w:rPr>
        <w:t>Линн Трасс в “</w:t>
      </w:r>
      <w:r w:rsidRPr="00555649">
        <w:rPr>
          <w:rFonts w:ascii="Times New Roman" w:hAnsi="Times New Roman" w:cs="Times New Roman"/>
          <w:iCs/>
          <w:color w:val="000000"/>
          <w:sz w:val="28"/>
          <w:szCs w:val="28"/>
          <w:lang w:val="en-US"/>
        </w:rPr>
        <w:t>Eats</w:t>
      </w:r>
      <w:r w:rsidRPr="00555649">
        <w:rPr>
          <w:rFonts w:ascii="Times New Roman" w:hAnsi="Times New Roman" w:cs="Times New Roman"/>
          <w:iCs/>
          <w:color w:val="000000"/>
          <w:sz w:val="28"/>
          <w:szCs w:val="28"/>
        </w:rPr>
        <w:t xml:space="preserve">, </w:t>
      </w:r>
      <w:r w:rsidRPr="00555649">
        <w:rPr>
          <w:rFonts w:ascii="Times New Roman" w:hAnsi="Times New Roman" w:cs="Times New Roman"/>
          <w:iCs/>
          <w:color w:val="000000"/>
          <w:sz w:val="28"/>
          <w:szCs w:val="28"/>
          <w:lang w:val="en-US"/>
        </w:rPr>
        <w:t>Shoots</w:t>
      </w:r>
      <w:r w:rsidRPr="00555649">
        <w:rPr>
          <w:rFonts w:ascii="Times New Roman" w:hAnsi="Times New Roman" w:cs="Times New Roman"/>
          <w:iCs/>
          <w:color w:val="000000"/>
          <w:sz w:val="28"/>
          <w:szCs w:val="28"/>
        </w:rPr>
        <w:t xml:space="preserve"> </w:t>
      </w:r>
      <w:r w:rsidRPr="00555649">
        <w:rPr>
          <w:rFonts w:ascii="Times New Roman" w:hAnsi="Times New Roman" w:cs="Times New Roman"/>
          <w:iCs/>
          <w:color w:val="000000"/>
          <w:sz w:val="28"/>
          <w:szCs w:val="28"/>
          <w:lang w:val="en-US"/>
        </w:rPr>
        <w:t>and</w:t>
      </w:r>
      <w:r w:rsidRPr="00555649">
        <w:rPr>
          <w:rFonts w:ascii="Times New Roman" w:hAnsi="Times New Roman" w:cs="Times New Roman"/>
          <w:iCs/>
          <w:color w:val="000000"/>
          <w:sz w:val="28"/>
          <w:szCs w:val="28"/>
        </w:rPr>
        <w:t xml:space="preserve"> </w:t>
      </w:r>
      <w:r w:rsidRPr="00555649">
        <w:rPr>
          <w:rFonts w:ascii="Times New Roman" w:hAnsi="Times New Roman" w:cs="Times New Roman"/>
          <w:iCs/>
          <w:color w:val="000000"/>
          <w:sz w:val="28"/>
          <w:szCs w:val="28"/>
          <w:lang w:val="en-US"/>
        </w:rPr>
        <w:t>Leaves</w:t>
      </w:r>
      <w:r w:rsidRPr="00555649">
        <w:rPr>
          <w:rFonts w:ascii="Times New Roman" w:hAnsi="Times New Roman" w:cs="Times New Roman"/>
          <w:iCs/>
          <w:color w:val="000000"/>
          <w:sz w:val="28"/>
          <w:szCs w:val="28"/>
        </w:rPr>
        <w:t>”</w:t>
      </w:r>
      <w:r w:rsidRPr="00555649">
        <w:rPr>
          <w:rFonts w:ascii="Times New Roman" w:hAnsi="Times New Roman" w:cs="Times New Roman"/>
          <w:color w:val="000000"/>
          <w:sz w:val="28"/>
          <w:szCs w:val="28"/>
        </w:rPr>
        <w:t xml:space="preserve"> указывает также и на то, что про многоточие, не описывается в современных справочных материалах по грамматике. Многоточие – своего рода “чёрная дыра” в пунктуации английского языка. Ситуацию спасает то, что многоточие, как правило, </w:t>
      </w:r>
      <w:r w:rsidR="00B6791F" w:rsidRPr="00555649">
        <w:rPr>
          <w:rFonts w:ascii="Times New Roman" w:hAnsi="Times New Roman" w:cs="Times New Roman"/>
          <w:color w:val="000000"/>
          <w:sz w:val="28"/>
          <w:szCs w:val="28"/>
        </w:rPr>
        <w:t>верно,</w:t>
      </w:r>
      <w:r w:rsidRPr="00555649">
        <w:rPr>
          <w:rFonts w:ascii="Times New Roman" w:hAnsi="Times New Roman" w:cs="Times New Roman"/>
          <w:color w:val="000000"/>
          <w:sz w:val="28"/>
          <w:szCs w:val="28"/>
        </w:rPr>
        <w:t xml:space="preserve"> употребляется людьми, поскольку интуитивно понятно, что многоточие обозначает длинную паузу.</w:t>
      </w:r>
    </w:p>
    <w:p w:rsidR="00713981" w:rsidRPr="00555649" w:rsidRDefault="00713981" w:rsidP="00555649">
      <w:pPr>
        <w:spacing w:line="360" w:lineRule="auto"/>
        <w:ind w:firstLine="709"/>
        <w:jc w:val="both"/>
        <w:rPr>
          <w:rFonts w:ascii="Times New Roman" w:hAnsi="Times New Roman" w:cs="Times New Roman"/>
          <w:color w:val="000000"/>
          <w:sz w:val="28"/>
          <w:szCs w:val="28"/>
        </w:rPr>
      </w:pPr>
      <w:r w:rsidRPr="00555649">
        <w:rPr>
          <w:rFonts w:ascii="Times New Roman" w:hAnsi="Times New Roman" w:cs="Times New Roman"/>
          <w:color w:val="000000"/>
          <w:sz w:val="28"/>
          <w:szCs w:val="28"/>
        </w:rPr>
        <w:br w:type="page"/>
        <w:t>ВЫВОДЫ</w:t>
      </w:r>
    </w:p>
    <w:p w:rsidR="00555649" w:rsidRDefault="00555649" w:rsidP="00555649">
      <w:pPr>
        <w:spacing w:line="360" w:lineRule="auto"/>
        <w:ind w:firstLine="709"/>
        <w:jc w:val="both"/>
        <w:rPr>
          <w:rFonts w:ascii="Times New Roman" w:hAnsi="Times New Roman" w:cs="Times New Roman"/>
          <w:color w:val="000000"/>
          <w:sz w:val="28"/>
          <w:szCs w:val="28"/>
        </w:rPr>
      </w:pPr>
    </w:p>
    <w:p w:rsidR="00713981" w:rsidRPr="00555649" w:rsidRDefault="00713981" w:rsidP="00555649">
      <w:pPr>
        <w:spacing w:line="360" w:lineRule="auto"/>
        <w:ind w:firstLine="709"/>
        <w:jc w:val="both"/>
        <w:rPr>
          <w:rFonts w:ascii="Times New Roman" w:hAnsi="Times New Roman" w:cs="Times New Roman"/>
          <w:color w:val="000000"/>
          <w:sz w:val="28"/>
          <w:szCs w:val="28"/>
        </w:rPr>
      </w:pPr>
      <w:r w:rsidRPr="00555649">
        <w:rPr>
          <w:rFonts w:ascii="Times New Roman" w:hAnsi="Times New Roman" w:cs="Times New Roman"/>
          <w:color w:val="000000"/>
          <w:sz w:val="28"/>
          <w:szCs w:val="28"/>
        </w:rPr>
        <w:t>Пунктуационные правила в английском языке существуют, во избежание ошибок их надо знать. Работа по данной теме помогла нам изучить каждый знак препинания, выделить основные правила их употребления и увидеть типичные ошибки.</w:t>
      </w:r>
    </w:p>
    <w:p w:rsidR="00713981" w:rsidRPr="00555649" w:rsidRDefault="00713981" w:rsidP="00555649">
      <w:pPr>
        <w:numPr>
          <w:ilvl w:val="0"/>
          <w:numId w:val="5"/>
        </w:numPr>
        <w:spacing w:line="360" w:lineRule="auto"/>
        <w:ind w:left="0" w:firstLine="709"/>
        <w:jc w:val="both"/>
        <w:rPr>
          <w:rFonts w:ascii="Times New Roman" w:hAnsi="Times New Roman" w:cs="Times New Roman"/>
          <w:color w:val="000000"/>
          <w:sz w:val="28"/>
          <w:szCs w:val="28"/>
        </w:rPr>
      </w:pPr>
      <w:r w:rsidRPr="00555649">
        <w:rPr>
          <w:rFonts w:ascii="Times New Roman" w:hAnsi="Times New Roman" w:cs="Times New Roman"/>
          <w:color w:val="000000"/>
          <w:sz w:val="28"/>
          <w:szCs w:val="28"/>
        </w:rPr>
        <w:t>Основной причиной проблем с пунктуацией является двойственный подход к грамматике английского языка.</w:t>
      </w:r>
    </w:p>
    <w:p w:rsidR="00713981" w:rsidRPr="00555649" w:rsidRDefault="00713981" w:rsidP="00555649">
      <w:pPr>
        <w:numPr>
          <w:ilvl w:val="0"/>
          <w:numId w:val="5"/>
        </w:numPr>
        <w:spacing w:line="360" w:lineRule="auto"/>
        <w:ind w:left="0" w:firstLine="709"/>
        <w:jc w:val="both"/>
        <w:rPr>
          <w:rFonts w:ascii="Times New Roman" w:hAnsi="Times New Roman" w:cs="Times New Roman"/>
          <w:color w:val="000000"/>
          <w:sz w:val="28"/>
          <w:szCs w:val="28"/>
        </w:rPr>
      </w:pPr>
      <w:r w:rsidRPr="00555649">
        <w:rPr>
          <w:rFonts w:ascii="Times New Roman" w:hAnsi="Times New Roman" w:cs="Times New Roman"/>
          <w:color w:val="000000"/>
          <w:sz w:val="28"/>
          <w:szCs w:val="28"/>
        </w:rPr>
        <w:t>Трудности вызывают все знаки препинания, если не быть знакомым с правилами их употребления.</w:t>
      </w:r>
    </w:p>
    <w:p w:rsidR="00713981" w:rsidRPr="00555649" w:rsidRDefault="00713981" w:rsidP="00555649">
      <w:pPr>
        <w:numPr>
          <w:ilvl w:val="0"/>
          <w:numId w:val="5"/>
        </w:numPr>
        <w:spacing w:line="360" w:lineRule="auto"/>
        <w:ind w:left="0" w:firstLine="709"/>
        <w:jc w:val="both"/>
        <w:rPr>
          <w:rFonts w:ascii="Times New Roman" w:hAnsi="Times New Roman" w:cs="Times New Roman"/>
          <w:color w:val="000000"/>
          <w:sz w:val="28"/>
          <w:szCs w:val="28"/>
        </w:rPr>
      </w:pPr>
      <w:r w:rsidRPr="00555649">
        <w:rPr>
          <w:rFonts w:ascii="Times New Roman" w:hAnsi="Times New Roman" w:cs="Times New Roman"/>
          <w:color w:val="000000"/>
          <w:sz w:val="28"/>
          <w:szCs w:val="28"/>
        </w:rPr>
        <w:t>Сделано подробное описание проблематичных зон английской пунктуации.</w:t>
      </w:r>
    </w:p>
    <w:p w:rsidR="00D05A87" w:rsidRPr="00555649" w:rsidRDefault="00713981" w:rsidP="00555649">
      <w:pPr>
        <w:numPr>
          <w:ilvl w:val="0"/>
          <w:numId w:val="5"/>
        </w:numPr>
        <w:spacing w:line="360" w:lineRule="auto"/>
        <w:ind w:left="0" w:firstLine="709"/>
        <w:jc w:val="both"/>
        <w:rPr>
          <w:rFonts w:ascii="Times New Roman" w:hAnsi="Times New Roman" w:cs="Times New Roman"/>
          <w:color w:val="000000"/>
          <w:sz w:val="28"/>
          <w:szCs w:val="28"/>
        </w:rPr>
      </w:pPr>
      <w:r w:rsidRPr="00555649">
        <w:rPr>
          <w:rFonts w:ascii="Times New Roman" w:hAnsi="Times New Roman" w:cs="Times New Roman"/>
          <w:color w:val="000000"/>
          <w:sz w:val="28"/>
          <w:szCs w:val="28"/>
        </w:rPr>
        <w:t xml:space="preserve">Сделан подробный перечень основных правил английской пунктуации, создан краткий справочник для лиц, изучающих английский язык в виде </w:t>
      </w:r>
      <w:r w:rsidRPr="00555649">
        <w:rPr>
          <w:rFonts w:ascii="Times New Roman" w:hAnsi="Times New Roman" w:cs="Times New Roman"/>
          <w:color w:val="000000"/>
          <w:sz w:val="28"/>
          <w:szCs w:val="28"/>
          <w:lang w:val="en-US"/>
        </w:rPr>
        <w:t>Macromedia</w:t>
      </w:r>
      <w:r w:rsidRPr="00555649">
        <w:rPr>
          <w:rFonts w:ascii="Times New Roman" w:hAnsi="Times New Roman" w:cs="Times New Roman"/>
          <w:color w:val="000000"/>
          <w:sz w:val="28"/>
          <w:szCs w:val="28"/>
        </w:rPr>
        <w:t xml:space="preserve"> </w:t>
      </w:r>
      <w:r w:rsidRPr="00555649">
        <w:rPr>
          <w:rFonts w:ascii="Times New Roman" w:hAnsi="Times New Roman" w:cs="Times New Roman"/>
          <w:color w:val="000000"/>
          <w:sz w:val="28"/>
          <w:szCs w:val="28"/>
          <w:lang w:val="en-US"/>
        </w:rPr>
        <w:t>Flash</w:t>
      </w:r>
      <w:r w:rsidRPr="00555649">
        <w:rPr>
          <w:rFonts w:ascii="Times New Roman" w:hAnsi="Times New Roman" w:cs="Times New Roman"/>
          <w:color w:val="000000"/>
          <w:sz w:val="28"/>
          <w:szCs w:val="28"/>
        </w:rPr>
        <w:t>-презентации, размещённой на сайте.</w:t>
      </w:r>
    </w:p>
    <w:p w:rsidR="00713981" w:rsidRDefault="00D05A87" w:rsidP="00E45CD3">
      <w:pPr>
        <w:tabs>
          <w:tab w:val="left" w:pos="284"/>
        </w:tabs>
        <w:spacing w:line="360" w:lineRule="auto"/>
        <w:jc w:val="both"/>
        <w:rPr>
          <w:rFonts w:ascii="Times New Roman" w:hAnsi="Times New Roman" w:cs="Times New Roman"/>
          <w:color w:val="000000"/>
          <w:sz w:val="28"/>
          <w:szCs w:val="28"/>
        </w:rPr>
      </w:pPr>
      <w:r w:rsidRPr="00555649">
        <w:rPr>
          <w:rFonts w:ascii="Times New Roman" w:hAnsi="Times New Roman" w:cs="Times New Roman"/>
          <w:color w:val="000000"/>
          <w:sz w:val="28"/>
          <w:szCs w:val="28"/>
        </w:rPr>
        <w:br w:type="page"/>
        <w:t>БИБЛИОГРАФИЯ</w:t>
      </w:r>
    </w:p>
    <w:p w:rsidR="00E45CD3" w:rsidRPr="00555649" w:rsidRDefault="00E45CD3" w:rsidP="00E45CD3">
      <w:pPr>
        <w:tabs>
          <w:tab w:val="left" w:pos="284"/>
        </w:tabs>
        <w:spacing w:line="360" w:lineRule="auto"/>
        <w:jc w:val="both"/>
        <w:rPr>
          <w:rFonts w:ascii="Times New Roman" w:hAnsi="Times New Roman" w:cs="Times New Roman"/>
          <w:color w:val="000000"/>
          <w:sz w:val="28"/>
          <w:szCs w:val="28"/>
        </w:rPr>
      </w:pPr>
    </w:p>
    <w:p w:rsidR="00ED7F4A" w:rsidRPr="00555649" w:rsidRDefault="00ED7F4A" w:rsidP="00E45CD3">
      <w:pPr>
        <w:widowControl/>
        <w:tabs>
          <w:tab w:val="left" w:pos="284"/>
        </w:tabs>
        <w:suppressAutoHyphens w:val="0"/>
        <w:autoSpaceDE/>
        <w:spacing w:line="360" w:lineRule="auto"/>
        <w:jc w:val="both"/>
        <w:rPr>
          <w:rFonts w:ascii="Times New Roman" w:hAnsi="Times New Roman" w:cs="Times New Roman"/>
          <w:sz w:val="28"/>
          <w:szCs w:val="28"/>
          <w:lang w:val="en-US"/>
        </w:rPr>
      </w:pPr>
      <w:r w:rsidRPr="00555649">
        <w:rPr>
          <w:rFonts w:ascii="Times New Roman" w:hAnsi="Times New Roman" w:cs="Times New Roman"/>
          <w:sz w:val="28"/>
          <w:szCs w:val="28"/>
          <w:lang w:val="en-US"/>
        </w:rPr>
        <w:t>1.</w:t>
      </w:r>
      <w:r w:rsidR="00555649" w:rsidRPr="00555649">
        <w:rPr>
          <w:rFonts w:ascii="Times New Roman" w:hAnsi="Times New Roman" w:cs="Times New Roman"/>
          <w:sz w:val="28"/>
          <w:szCs w:val="28"/>
          <w:lang w:val="en-US"/>
        </w:rPr>
        <w:t xml:space="preserve"> </w:t>
      </w:r>
      <w:r w:rsidRPr="00555649">
        <w:rPr>
          <w:rFonts w:ascii="Times New Roman" w:hAnsi="Times New Roman" w:cs="Times New Roman"/>
          <w:sz w:val="28"/>
          <w:szCs w:val="28"/>
          <w:lang w:val="en-US"/>
        </w:rPr>
        <w:t xml:space="preserve"> Bryson, Bill. The Mother Tongue: English and how it got that way. Perennial, 1990</w:t>
      </w:r>
    </w:p>
    <w:p w:rsidR="00ED7F4A" w:rsidRPr="00555649" w:rsidRDefault="00ED7F4A" w:rsidP="00E45CD3">
      <w:pPr>
        <w:widowControl/>
        <w:numPr>
          <w:ilvl w:val="0"/>
          <w:numId w:val="2"/>
        </w:numPr>
        <w:tabs>
          <w:tab w:val="left" w:pos="284"/>
        </w:tabs>
        <w:suppressAutoHyphens w:val="0"/>
        <w:autoSpaceDE/>
        <w:spacing w:line="360" w:lineRule="auto"/>
        <w:ind w:left="0" w:firstLine="0"/>
        <w:jc w:val="both"/>
        <w:rPr>
          <w:rFonts w:ascii="Times New Roman" w:hAnsi="Times New Roman" w:cs="Times New Roman"/>
          <w:sz w:val="28"/>
          <w:szCs w:val="28"/>
          <w:lang w:val="en-US"/>
        </w:rPr>
      </w:pPr>
      <w:r w:rsidRPr="00555649">
        <w:rPr>
          <w:rFonts w:ascii="Times New Roman" w:hAnsi="Times New Roman" w:cs="Times New Roman"/>
          <w:sz w:val="28"/>
          <w:szCs w:val="28"/>
          <w:lang w:val="en-US"/>
        </w:rPr>
        <w:t>Crystal, David. The English Language. London: Penguin Books, 1988</w:t>
      </w:r>
    </w:p>
    <w:p w:rsidR="00ED7F4A" w:rsidRPr="00555649" w:rsidRDefault="00ED7F4A" w:rsidP="00E45CD3">
      <w:pPr>
        <w:widowControl/>
        <w:numPr>
          <w:ilvl w:val="0"/>
          <w:numId w:val="2"/>
        </w:numPr>
        <w:tabs>
          <w:tab w:val="left" w:pos="284"/>
        </w:tabs>
        <w:suppressAutoHyphens w:val="0"/>
        <w:autoSpaceDE/>
        <w:spacing w:line="360" w:lineRule="auto"/>
        <w:ind w:left="0" w:firstLine="0"/>
        <w:jc w:val="both"/>
        <w:rPr>
          <w:rFonts w:ascii="Times New Roman" w:hAnsi="Times New Roman" w:cs="Times New Roman"/>
          <w:sz w:val="28"/>
          <w:szCs w:val="28"/>
          <w:lang w:val="en-US"/>
        </w:rPr>
      </w:pPr>
      <w:r w:rsidRPr="00555649">
        <w:rPr>
          <w:rFonts w:ascii="Times New Roman" w:hAnsi="Times New Roman" w:cs="Times New Roman"/>
          <w:sz w:val="28"/>
          <w:szCs w:val="28"/>
          <w:lang w:val="en-US"/>
        </w:rPr>
        <w:t>Fowler, H.W. and F.G. The King’s English. Oxford: Oxford University Press, 1931</w:t>
      </w:r>
    </w:p>
    <w:p w:rsidR="00ED7F4A" w:rsidRPr="00555649" w:rsidRDefault="00ED7F4A" w:rsidP="00E45CD3">
      <w:pPr>
        <w:widowControl/>
        <w:numPr>
          <w:ilvl w:val="0"/>
          <w:numId w:val="2"/>
        </w:numPr>
        <w:tabs>
          <w:tab w:val="left" w:pos="284"/>
        </w:tabs>
        <w:suppressAutoHyphens w:val="0"/>
        <w:autoSpaceDE/>
        <w:spacing w:line="360" w:lineRule="auto"/>
        <w:ind w:left="0" w:firstLine="0"/>
        <w:jc w:val="both"/>
        <w:rPr>
          <w:rFonts w:ascii="Times New Roman" w:hAnsi="Times New Roman" w:cs="Times New Roman"/>
          <w:sz w:val="28"/>
          <w:szCs w:val="28"/>
          <w:lang w:val="en-US"/>
        </w:rPr>
      </w:pPr>
      <w:r w:rsidRPr="00555649">
        <w:rPr>
          <w:rFonts w:ascii="Times New Roman" w:hAnsi="Times New Roman" w:cs="Times New Roman"/>
          <w:color w:val="000000"/>
          <w:sz w:val="28"/>
          <w:szCs w:val="28"/>
          <w:lang w:val="en-US"/>
        </w:rPr>
        <w:t>Truss,</w:t>
      </w:r>
      <w:r w:rsidR="00555649" w:rsidRPr="00555649">
        <w:rPr>
          <w:rFonts w:ascii="Times New Roman" w:hAnsi="Times New Roman" w:cs="Times New Roman"/>
          <w:color w:val="000000"/>
          <w:sz w:val="28"/>
          <w:szCs w:val="28"/>
          <w:lang w:val="en-US"/>
        </w:rPr>
        <w:t xml:space="preserve"> </w:t>
      </w:r>
      <w:r w:rsidRPr="00555649">
        <w:rPr>
          <w:rFonts w:ascii="Times New Roman" w:hAnsi="Times New Roman" w:cs="Times New Roman"/>
          <w:color w:val="000000"/>
          <w:sz w:val="28"/>
          <w:szCs w:val="28"/>
          <w:lang w:val="en-US"/>
        </w:rPr>
        <w:t>Lynn «Eats, Shoots &amp; Leaves», Gotham Books, 2006</w:t>
      </w:r>
    </w:p>
    <w:p w:rsidR="00ED7F4A" w:rsidRPr="00555649" w:rsidRDefault="00ED7F4A" w:rsidP="00E45CD3">
      <w:pPr>
        <w:widowControl/>
        <w:tabs>
          <w:tab w:val="left" w:pos="284"/>
        </w:tabs>
        <w:suppressAutoHyphens w:val="0"/>
        <w:autoSpaceDE/>
        <w:spacing w:line="360" w:lineRule="auto"/>
        <w:jc w:val="both"/>
        <w:rPr>
          <w:rFonts w:ascii="Times New Roman" w:hAnsi="Times New Roman" w:cs="Times New Roman"/>
          <w:sz w:val="28"/>
          <w:szCs w:val="28"/>
          <w:lang w:val="en-US"/>
        </w:rPr>
      </w:pPr>
    </w:p>
    <w:p w:rsidR="00D05A87" w:rsidRPr="00555649" w:rsidRDefault="00D05A87" w:rsidP="00E45CD3">
      <w:pPr>
        <w:tabs>
          <w:tab w:val="left" w:pos="284"/>
        </w:tabs>
        <w:spacing w:line="360" w:lineRule="auto"/>
        <w:jc w:val="both"/>
        <w:rPr>
          <w:rFonts w:ascii="Times New Roman" w:hAnsi="Times New Roman" w:cs="Times New Roman"/>
          <w:color w:val="000000"/>
          <w:sz w:val="28"/>
          <w:szCs w:val="28"/>
          <w:lang w:val="en-US"/>
        </w:rPr>
      </w:pPr>
    </w:p>
    <w:p w:rsidR="00713981" w:rsidRPr="00555649" w:rsidRDefault="00713981" w:rsidP="00555649">
      <w:pPr>
        <w:spacing w:line="360" w:lineRule="auto"/>
        <w:ind w:firstLine="709"/>
        <w:jc w:val="both"/>
        <w:rPr>
          <w:rFonts w:ascii="Times New Roman" w:hAnsi="Times New Roman" w:cs="Times New Roman"/>
          <w:color w:val="000000"/>
          <w:sz w:val="28"/>
          <w:szCs w:val="28"/>
          <w:lang w:val="en-US"/>
        </w:rPr>
      </w:pPr>
    </w:p>
    <w:p w:rsidR="00866F3F" w:rsidRPr="00555649" w:rsidRDefault="00866F3F" w:rsidP="00555649">
      <w:pPr>
        <w:spacing w:line="360" w:lineRule="auto"/>
        <w:ind w:firstLine="709"/>
        <w:jc w:val="both"/>
        <w:rPr>
          <w:rFonts w:ascii="Times New Roman" w:hAnsi="Times New Roman" w:cs="Times New Roman"/>
          <w:color w:val="000000"/>
          <w:sz w:val="28"/>
          <w:szCs w:val="28"/>
          <w:lang w:val="en-US"/>
        </w:rPr>
      </w:pPr>
    </w:p>
    <w:p w:rsidR="00866F3F" w:rsidRPr="00555649" w:rsidRDefault="00866F3F" w:rsidP="00555649">
      <w:pPr>
        <w:spacing w:line="360" w:lineRule="auto"/>
        <w:ind w:firstLine="709"/>
        <w:jc w:val="both"/>
        <w:rPr>
          <w:rFonts w:ascii="Times New Roman" w:hAnsi="Times New Roman" w:cs="Times New Roman"/>
          <w:bCs/>
          <w:color w:val="000000"/>
          <w:sz w:val="28"/>
          <w:szCs w:val="28"/>
          <w:lang w:val="en-US"/>
        </w:rPr>
      </w:pPr>
    </w:p>
    <w:p w:rsidR="00176330" w:rsidRPr="00555649" w:rsidRDefault="00176330" w:rsidP="00555649">
      <w:pPr>
        <w:spacing w:line="360" w:lineRule="auto"/>
        <w:ind w:firstLine="709"/>
        <w:jc w:val="both"/>
        <w:rPr>
          <w:rFonts w:ascii="Times New Roman" w:hAnsi="Times New Roman" w:cs="Times New Roman"/>
          <w:bCs/>
          <w:color w:val="000000"/>
          <w:sz w:val="28"/>
          <w:szCs w:val="28"/>
          <w:lang w:val="en-US"/>
        </w:rPr>
      </w:pPr>
    </w:p>
    <w:p w:rsidR="00176330" w:rsidRPr="00555649" w:rsidRDefault="00176330" w:rsidP="00555649">
      <w:pPr>
        <w:spacing w:line="360" w:lineRule="auto"/>
        <w:ind w:firstLine="709"/>
        <w:jc w:val="both"/>
        <w:rPr>
          <w:rFonts w:ascii="Times New Roman" w:hAnsi="Times New Roman" w:cs="Times New Roman"/>
          <w:bCs/>
          <w:color w:val="000000"/>
          <w:sz w:val="28"/>
          <w:szCs w:val="28"/>
          <w:lang w:val="en-US"/>
        </w:rPr>
      </w:pPr>
    </w:p>
    <w:p w:rsidR="00176330" w:rsidRPr="00555649" w:rsidRDefault="00176330" w:rsidP="00555649">
      <w:pPr>
        <w:spacing w:line="360" w:lineRule="auto"/>
        <w:ind w:firstLine="709"/>
        <w:jc w:val="both"/>
        <w:rPr>
          <w:rFonts w:ascii="Times New Roman" w:hAnsi="Times New Roman" w:cs="Times New Roman"/>
          <w:bCs/>
          <w:color w:val="000000"/>
          <w:sz w:val="28"/>
          <w:szCs w:val="28"/>
          <w:lang w:val="en-US"/>
        </w:rPr>
      </w:pPr>
    </w:p>
    <w:p w:rsidR="00176330" w:rsidRPr="00555649" w:rsidRDefault="00176330" w:rsidP="00555649">
      <w:pPr>
        <w:spacing w:line="360" w:lineRule="auto"/>
        <w:ind w:firstLine="709"/>
        <w:jc w:val="both"/>
        <w:rPr>
          <w:rFonts w:ascii="Times New Roman" w:hAnsi="Times New Roman" w:cs="Times New Roman"/>
          <w:bCs/>
          <w:color w:val="000000"/>
          <w:sz w:val="28"/>
          <w:szCs w:val="28"/>
          <w:lang w:val="en-US"/>
        </w:rPr>
      </w:pPr>
    </w:p>
    <w:p w:rsidR="00176330" w:rsidRPr="00555649" w:rsidRDefault="00176330" w:rsidP="00555649">
      <w:pPr>
        <w:spacing w:line="360" w:lineRule="auto"/>
        <w:ind w:firstLine="709"/>
        <w:jc w:val="both"/>
        <w:rPr>
          <w:rFonts w:ascii="Times New Roman" w:hAnsi="Times New Roman" w:cs="Times New Roman"/>
          <w:bCs/>
          <w:color w:val="000000"/>
          <w:sz w:val="28"/>
          <w:szCs w:val="28"/>
          <w:lang w:val="en-US"/>
        </w:rPr>
      </w:pPr>
    </w:p>
    <w:p w:rsidR="00176330" w:rsidRPr="00555649" w:rsidRDefault="00176330" w:rsidP="00555649">
      <w:pPr>
        <w:spacing w:line="360" w:lineRule="auto"/>
        <w:ind w:firstLine="709"/>
        <w:jc w:val="both"/>
        <w:rPr>
          <w:rFonts w:ascii="Times New Roman" w:hAnsi="Times New Roman" w:cs="Times New Roman"/>
          <w:bCs/>
          <w:color w:val="000000"/>
          <w:sz w:val="28"/>
          <w:szCs w:val="28"/>
          <w:lang w:val="en-US"/>
        </w:rPr>
      </w:pPr>
    </w:p>
    <w:p w:rsidR="00176330" w:rsidRPr="00555649" w:rsidRDefault="00176330" w:rsidP="00555649">
      <w:pPr>
        <w:spacing w:line="360" w:lineRule="auto"/>
        <w:ind w:firstLine="709"/>
        <w:jc w:val="both"/>
        <w:rPr>
          <w:rFonts w:ascii="Times New Roman" w:hAnsi="Times New Roman" w:cs="Times New Roman"/>
          <w:bCs/>
          <w:color w:val="000000"/>
          <w:sz w:val="28"/>
          <w:szCs w:val="28"/>
          <w:lang w:val="en-US"/>
        </w:rPr>
      </w:pPr>
    </w:p>
    <w:p w:rsidR="00176330" w:rsidRPr="00555649" w:rsidRDefault="00176330" w:rsidP="00555649">
      <w:pPr>
        <w:spacing w:line="360" w:lineRule="auto"/>
        <w:ind w:firstLine="709"/>
        <w:jc w:val="both"/>
        <w:rPr>
          <w:rFonts w:ascii="Times New Roman" w:hAnsi="Times New Roman" w:cs="Times New Roman"/>
          <w:bCs/>
          <w:color w:val="000000"/>
          <w:sz w:val="28"/>
          <w:szCs w:val="28"/>
          <w:lang w:val="en-US"/>
        </w:rPr>
      </w:pPr>
    </w:p>
    <w:p w:rsidR="00176330" w:rsidRPr="00555649" w:rsidRDefault="00176330" w:rsidP="00555649">
      <w:pPr>
        <w:spacing w:line="360" w:lineRule="auto"/>
        <w:ind w:firstLine="709"/>
        <w:jc w:val="both"/>
        <w:rPr>
          <w:rFonts w:ascii="Times New Roman" w:hAnsi="Times New Roman" w:cs="Times New Roman"/>
          <w:bCs/>
          <w:color w:val="000000"/>
          <w:sz w:val="28"/>
          <w:szCs w:val="28"/>
          <w:lang w:val="en-US"/>
        </w:rPr>
      </w:pPr>
    </w:p>
    <w:p w:rsidR="00176330" w:rsidRPr="00555649" w:rsidRDefault="00176330" w:rsidP="00555649">
      <w:pPr>
        <w:spacing w:line="360" w:lineRule="auto"/>
        <w:ind w:firstLine="709"/>
        <w:jc w:val="both"/>
        <w:rPr>
          <w:rFonts w:ascii="Times New Roman" w:hAnsi="Times New Roman" w:cs="Times New Roman"/>
          <w:bCs/>
          <w:color w:val="000000"/>
          <w:sz w:val="28"/>
          <w:szCs w:val="28"/>
          <w:lang w:val="en-US"/>
        </w:rPr>
      </w:pPr>
    </w:p>
    <w:p w:rsidR="00176330" w:rsidRPr="00555649" w:rsidRDefault="00176330" w:rsidP="00555649">
      <w:pPr>
        <w:spacing w:line="360" w:lineRule="auto"/>
        <w:ind w:firstLine="709"/>
        <w:jc w:val="both"/>
        <w:rPr>
          <w:rFonts w:ascii="Times New Roman" w:hAnsi="Times New Roman" w:cs="Times New Roman"/>
          <w:bCs/>
          <w:color w:val="000000"/>
          <w:sz w:val="28"/>
          <w:szCs w:val="28"/>
          <w:lang w:val="en-US"/>
        </w:rPr>
      </w:pPr>
    </w:p>
    <w:p w:rsidR="00176330" w:rsidRPr="00555649" w:rsidRDefault="00176330" w:rsidP="00555649">
      <w:pPr>
        <w:spacing w:line="360" w:lineRule="auto"/>
        <w:ind w:firstLine="709"/>
        <w:jc w:val="both"/>
        <w:rPr>
          <w:rFonts w:ascii="Times New Roman" w:hAnsi="Times New Roman" w:cs="Times New Roman"/>
          <w:bCs/>
          <w:color w:val="000000"/>
          <w:sz w:val="28"/>
          <w:szCs w:val="28"/>
          <w:lang w:val="en-US"/>
        </w:rPr>
      </w:pPr>
    </w:p>
    <w:p w:rsidR="00176330" w:rsidRPr="00555649" w:rsidRDefault="00176330" w:rsidP="00555649">
      <w:pPr>
        <w:spacing w:line="360" w:lineRule="auto"/>
        <w:ind w:firstLine="709"/>
        <w:jc w:val="both"/>
        <w:rPr>
          <w:rFonts w:ascii="Times New Roman" w:hAnsi="Times New Roman" w:cs="Times New Roman"/>
          <w:bCs/>
          <w:color w:val="000000"/>
          <w:sz w:val="28"/>
          <w:szCs w:val="28"/>
          <w:lang w:val="en-US"/>
        </w:rPr>
      </w:pPr>
    </w:p>
    <w:p w:rsidR="00176330" w:rsidRPr="00555649" w:rsidRDefault="00176330" w:rsidP="00555649">
      <w:pPr>
        <w:spacing w:line="360" w:lineRule="auto"/>
        <w:ind w:firstLine="709"/>
        <w:jc w:val="both"/>
        <w:rPr>
          <w:rFonts w:ascii="Times New Roman" w:hAnsi="Times New Roman" w:cs="Times New Roman"/>
          <w:bCs/>
          <w:color w:val="000000"/>
          <w:sz w:val="28"/>
          <w:szCs w:val="28"/>
          <w:lang w:val="en-US"/>
        </w:rPr>
      </w:pPr>
    </w:p>
    <w:p w:rsidR="00176330" w:rsidRPr="00555649" w:rsidRDefault="00176330" w:rsidP="00555649">
      <w:pPr>
        <w:spacing w:line="360" w:lineRule="auto"/>
        <w:ind w:firstLine="709"/>
        <w:jc w:val="both"/>
        <w:rPr>
          <w:rFonts w:ascii="Times New Roman" w:hAnsi="Times New Roman" w:cs="Times New Roman"/>
          <w:bCs/>
          <w:color w:val="000000"/>
          <w:sz w:val="28"/>
          <w:szCs w:val="28"/>
          <w:lang w:val="en-US"/>
        </w:rPr>
      </w:pPr>
    </w:p>
    <w:p w:rsidR="00176330" w:rsidRPr="00555649" w:rsidRDefault="00176330" w:rsidP="00555649">
      <w:pPr>
        <w:spacing w:line="360" w:lineRule="auto"/>
        <w:ind w:firstLine="709"/>
        <w:jc w:val="both"/>
        <w:rPr>
          <w:rFonts w:ascii="Times New Roman" w:hAnsi="Times New Roman" w:cs="Times New Roman"/>
          <w:bCs/>
          <w:color w:val="000000"/>
          <w:sz w:val="28"/>
          <w:szCs w:val="28"/>
          <w:lang w:val="en-US"/>
        </w:rPr>
      </w:pPr>
    </w:p>
    <w:p w:rsidR="00176330" w:rsidRPr="00555649" w:rsidRDefault="00176330" w:rsidP="00555649">
      <w:pPr>
        <w:spacing w:line="360" w:lineRule="auto"/>
        <w:ind w:firstLine="709"/>
        <w:jc w:val="both"/>
        <w:rPr>
          <w:rFonts w:ascii="Times New Roman" w:hAnsi="Times New Roman" w:cs="Times New Roman"/>
          <w:bCs/>
          <w:color w:val="000000"/>
          <w:sz w:val="28"/>
          <w:szCs w:val="28"/>
          <w:lang w:val="en-US"/>
        </w:rPr>
      </w:pPr>
    </w:p>
    <w:p w:rsidR="00176330" w:rsidRPr="00555649" w:rsidRDefault="00176330" w:rsidP="00555649">
      <w:pPr>
        <w:spacing w:line="360" w:lineRule="auto"/>
        <w:ind w:firstLine="709"/>
        <w:jc w:val="both"/>
        <w:rPr>
          <w:rFonts w:ascii="Times New Roman" w:hAnsi="Times New Roman" w:cs="Times New Roman"/>
          <w:bCs/>
          <w:color w:val="000000"/>
          <w:sz w:val="28"/>
          <w:szCs w:val="28"/>
          <w:lang w:val="en-US"/>
        </w:rPr>
      </w:pPr>
    </w:p>
    <w:p w:rsidR="00176330" w:rsidRPr="00555649" w:rsidRDefault="00176330" w:rsidP="00555649">
      <w:pPr>
        <w:spacing w:line="360" w:lineRule="auto"/>
        <w:ind w:firstLine="709"/>
        <w:jc w:val="both"/>
        <w:rPr>
          <w:rFonts w:ascii="Times New Roman" w:hAnsi="Times New Roman" w:cs="Times New Roman"/>
          <w:bCs/>
          <w:color w:val="000000"/>
          <w:sz w:val="28"/>
          <w:szCs w:val="28"/>
          <w:lang w:val="en-US"/>
        </w:rPr>
      </w:pPr>
    </w:p>
    <w:p w:rsidR="00176330" w:rsidRPr="00555649" w:rsidRDefault="00176330" w:rsidP="00555649">
      <w:pPr>
        <w:spacing w:line="360" w:lineRule="auto"/>
        <w:ind w:firstLine="709"/>
        <w:jc w:val="both"/>
        <w:rPr>
          <w:rFonts w:ascii="Times New Roman" w:hAnsi="Times New Roman" w:cs="Times New Roman"/>
          <w:bCs/>
          <w:color w:val="000000"/>
          <w:sz w:val="28"/>
          <w:szCs w:val="28"/>
          <w:lang w:val="en-US"/>
        </w:rPr>
      </w:pPr>
    </w:p>
    <w:p w:rsidR="00176330" w:rsidRPr="00555649" w:rsidRDefault="00176330" w:rsidP="00555649">
      <w:pPr>
        <w:spacing w:line="360" w:lineRule="auto"/>
        <w:ind w:firstLine="709"/>
        <w:jc w:val="both"/>
        <w:rPr>
          <w:rFonts w:ascii="Times New Roman" w:hAnsi="Times New Roman" w:cs="Times New Roman"/>
          <w:bCs/>
          <w:color w:val="000000"/>
          <w:sz w:val="28"/>
          <w:szCs w:val="28"/>
          <w:lang w:val="en-US"/>
        </w:rPr>
      </w:pPr>
    </w:p>
    <w:p w:rsidR="00176330" w:rsidRPr="00555649" w:rsidRDefault="00176330" w:rsidP="00555649">
      <w:pPr>
        <w:spacing w:line="360" w:lineRule="auto"/>
        <w:ind w:firstLine="709"/>
        <w:jc w:val="both"/>
        <w:rPr>
          <w:rFonts w:ascii="Times New Roman" w:hAnsi="Times New Roman" w:cs="Times New Roman"/>
          <w:bCs/>
          <w:color w:val="000000"/>
          <w:sz w:val="28"/>
          <w:szCs w:val="28"/>
          <w:lang w:val="en-US"/>
        </w:rPr>
      </w:pPr>
    </w:p>
    <w:p w:rsidR="00176330" w:rsidRPr="00555649" w:rsidRDefault="00176330" w:rsidP="00555649">
      <w:pPr>
        <w:spacing w:line="360" w:lineRule="auto"/>
        <w:ind w:firstLine="709"/>
        <w:jc w:val="both"/>
        <w:rPr>
          <w:rFonts w:ascii="Times New Roman" w:hAnsi="Times New Roman" w:cs="Times New Roman"/>
          <w:bCs/>
          <w:color w:val="000000"/>
          <w:sz w:val="28"/>
          <w:szCs w:val="28"/>
          <w:lang w:val="en-US"/>
        </w:rPr>
      </w:pPr>
    </w:p>
    <w:p w:rsidR="00176330" w:rsidRPr="00555649" w:rsidRDefault="00176330" w:rsidP="00555649">
      <w:pPr>
        <w:spacing w:line="360" w:lineRule="auto"/>
        <w:ind w:firstLine="709"/>
        <w:jc w:val="both"/>
        <w:rPr>
          <w:rFonts w:ascii="Times New Roman" w:hAnsi="Times New Roman" w:cs="Times New Roman"/>
          <w:caps/>
          <w:sz w:val="28"/>
          <w:szCs w:val="28"/>
        </w:rPr>
      </w:pPr>
      <w:r w:rsidRPr="00555649">
        <w:rPr>
          <w:rFonts w:ascii="Times New Roman" w:hAnsi="Times New Roman" w:cs="Times New Roman"/>
          <w:caps/>
          <w:sz w:val="28"/>
          <w:szCs w:val="28"/>
        </w:rPr>
        <w:t>Приложение</w:t>
      </w:r>
    </w:p>
    <w:p w:rsidR="00176330" w:rsidRPr="00555649" w:rsidRDefault="00176330" w:rsidP="00555649">
      <w:pPr>
        <w:spacing w:line="360" w:lineRule="auto"/>
        <w:ind w:firstLine="709"/>
        <w:jc w:val="both"/>
        <w:rPr>
          <w:rFonts w:ascii="Times New Roman" w:hAnsi="Times New Roman" w:cs="Times New Roman"/>
          <w:sz w:val="28"/>
          <w:szCs w:val="28"/>
        </w:rPr>
      </w:pPr>
      <w:r w:rsidRPr="00555649">
        <w:rPr>
          <w:rFonts w:ascii="Times New Roman" w:hAnsi="Times New Roman" w:cs="Times New Roman"/>
          <w:sz w:val="28"/>
          <w:szCs w:val="28"/>
        </w:rPr>
        <w:t>Рассмотрим некоторые распространённые типы ошибок, которые встречаются также и в средствах массовой информации:</w:t>
      </w:r>
    </w:p>
    <w:p w:rsidR="00176330" w:rsidRPr="00555649" w:rsidRDefault="00176330" w:rsidP="00555649">
      <w:pPr>
        <w:spacing w:line="360" w:lineRule="auto"/>
        <w:ind w:firstLine="709"/>
        <w:jc w:val="both"/>
        <w:rPr>
          <w:rFonts w:ascii="Times New Roman" w:hAnsi="Times New Roman" w:cs="Times New Roman"/>
          <w:bCs/>
          <w:sz w:val="28"/>
          <w:szCs w:val="28"/>
        </w:rPr>
      </w:pPr>
      <w:r w:rsidRPr="00555649">
        <w:rPr>
          <w:rFonts w:ascii="Times New Roman" w:hAnsi="Times New Roman" w:cs="Times New Roman"/>
          <w:bCs/>
          <w:sz w:val="28"/>
          <w:szCs w:val="28"/>
        </w:rPr>
        <w:t>Использование притяжательного существительного в единственном числе, вместо множественного простого существительного:</w:t>
      </w:r>
    </w:p>
    <w:p w:rsidR="00176330" w:rsidRPr="00555649" w:rsidRDefault="00176330" w:rsidP="00555649">
      <w:pPr>
        <w:spacing w:line="360" w:lineRule="auto"/>
        <w:ind w:firstLine="709"/>
        <w:jc w:val="both"/>
        <w:rPr>
          <w:rFonts w:ascii="Times New Roman" w:hAnsi="Times New Roman" w:cs="Times New Roman"/>
          <w:iCs/>
          <w:sz w:val="28"/>
          <w:szCs w:val="28"/>
          <w:lang w:val="en-US"/>
        </w:rPr>
      </w:pPr>
      <w:r w:rsidRPr="00555649">
        <w:rPr>
          <w:rFonts w:ascii="Times New Roman" w:hAnsi="Times New Roman" w:cs="Times New Roman"/>
          <w:iCs/>
          <w:sz w:val="28"/>
          <w:szCs w:val="28"/>
          <w:lang w:val="en-US"/>
        </w:rPr>
        <w:t>Trouser</w:t>
      </w:r>
      <w:r w:rsidRPr="00555649">
        <w:rPr>
          <w:rFonts w:ascii="Times New Roman" w:hAnsi="Times New Roman" w:cs="Times New Roman"/>
          <w:bCs/>
          <w:iCs/>
          <w:sz w:val="28"/>
          <w:szCs w:val="28"/>
          <w:lang w:val="en-US"/>
        </w:rPr>
        <w:t>'s</w:t>
      </w:r>
      <w:r w:rsidRPr="00555649">
        <w:rPr>
          <w:rFonts w:ascii="Times New Roman" w:hAnsi="Times New Roman" w:cs="Times New Roman"/>
          <w:iCs/>
          <w:sz w:val="28"/>
          <w:szCs w:val="28"/>
          <w:lang w:val="en-US"/>
        </w:rPr>
        <w:t xml:space="preserve"> reduced.</w:t>
      </w:r>
    </w:p>
    <w:p w:rsidR="00176330" w:rsidRPr="00555649" w:rsidRDefault="00176330" w:rsidP="00555649">
      <w:pPr>
        <w:spacing w:line="360" w:lineRule="auto"/>
        <w:ind w:firstLine="709"/>
        <w:jc w:val="both"/>
        <w:rPr>
          <w:rFonts w:ascii="Times New Roman" w:hAnsi="Times New Roman" w:cs="Times New Roman"/>
          <w:sz w:val="28"/>
          <w:szCs w:val="28"/>
        </w:rPr>
      </w:pPr>
      <w:r w:rsidRPr="00555649">
        <w:rPr>
          <w:rFonts w:ascii="Times New Roman" w:hAnsi="Times New Roman" w:cs="Times New Roman"/>
          <w:iCs/>
          <w:sz w:val="28"/>
          <w:szCs w:val="28"/>
          <w:lang w:val="en-US"/>
        </w:rPr>
        <w:t>Coastguard Cottage</w:t>
      </w:r>
      <w:r w:rsidRPr="00555649">
        <w:rPr>
          <w:rFonts w:ascii="Times New Roman" w:hAnsi="Times New Roman" w:cs="Times New Roman"/>
          <w:bCs/>
          <w:iCs/>
          <w:sz w:val="28"/>
          <w:szCs w:val="28"/>
          <w:lang w:val="en-US"/>
        </w:rPr>
        <w:t>'s.</w:t>
      </w:r>
      <w:r w:rsidRPr="00555649">
        <w:rPr>
          <w:rFonts w:ascii="Times New Roman" w:hAnsi="Times New Roman" w:cs="Times New Roman"/>
          <w:iCs/>
          <w:sz w:val="28"/>
          <w:szCs w:val="28"/>
          <w:lang w:val="en-US"/>
        </w:rPr>
        <w:br/>
        <w:t>Next week: nouns and apostrophe</w:t>
      </w:r>
      <w:r w:rsidRPr="00555649">
        <w:rPr>
          <w:rFonts w:ascii="Times New Roman" w:hAnsi="Times New Roman" w:cs="Times New Roman"/>
          <w:bCs/>
          <w:iCs/>
          <w:sz w:val="28"/>
          <w:szCs w:val="28"/>
          <w:lang w:val="en-US"/>
        </w:rPr>
        <w:t>'s</w:t>
      </w:r>
      <w:r w:rsidRPr="00555649">
        <w:rPr>
          <w:rFonts w:ascii="Times New Roman" w:hAnsi="Times New Roman" w:cs="Times New Roman"/>
          <w:iCs/>
          <w:sz w:val="28"/>
          <w:szCs w:val="28"/>
          <w:lang w:val="en-US"/>
        </w:rPr>
        <w:t xml:space="preserve">! </w:t>
      </w:r>
      <w:r w:rsidRPr="00555649">
        <w:rPr>
          <w:rFonts w:ascii="Times New Roman" w:hAnsi="Times New Roman" w:cs="Times New Roman"/>
          <w:sz w:val="28"/>
          <w:szCs w:val="28"/>
        </w:rPr>
        <w:t xml:space="preserve">(Ошибка на сайте </w:t>
      </w:r>
      <w:r w:rsidRPr="00555649">
        <w:rPr>
          <w:rFonts w:ascii="Times New Roman" w:hAnsi="Times New Roman" w:cs="Times New Roman"/>
          <w:sz w:val="28"/>
          <w:szCs w:val="28"/>
          <w:lang w:val="en-US"/>
        </w:rPr>
        <w:t>BBC</w:t>
      </w:r>
      <w:r w:rsidRPr="00555649">
        <w:rPr>
          <w:rFonts w:ascii="Times New Roman" w:hAnsi="Times New Roman" w:cs="Times New Roman"/>
          <w:sz w:val="28"/>
          <w:szCs w:val="28"/>
        </w:rPr>
        <w:t>, в курсе грамматики для детей).</w:t>
      </w:r>
    </w:p>
    <w:p w:rsidR="00176330" w:rsidRPr="00555649" w:rsidRDefault="00176330" w:rsidP="00555649">
      <w:pPr>
        <w:spacing w:line="360" w:lineRule="auto"/>
        <w:ind w:firstLine="709"/>
        <w:jc w:val="both"/>
        <w:rPr>
          <w:rFonts w:ascii="Times New Roman" w:hAnsi="Times New Roman" w:cs="Times New Roman"/>
          <w:bCs/>
          <w:sz w:val="28"/>
          <w:szCs w:val="28"/>
        </w:rPr>
      </w:pPr>
      <w:r w:rsidRPr="00555649">
        <w:rPr>
          <w:rFonts w:ascii="Times New Roman" w:hAnsi="Times New Roman" w:cs="Times New Roman"/>
          <w:bCs/>
          <w:sz w:val="28"/>
          <w:szCs w:val="28"/>
        </w:rPr>
        <w:t>Использование притяжательного существительного в единственном числе, вместо множественного притяжательного существительного:</w:t>
      </w:r>
    </w:p>
    <w:p w:rsidR="00176330" w:rsidRPr="00555649" w:rsidRDefault="00176330" w:rsidP="00555649">
      <w:pPr>
        <w:spacing w:line="360" w:lineRule="auto"/>
        <w:ind w:firstLine="709"/>
        <w:jc w:val="both"/>
        <w:rPr>
          <w:rFonts w:ascii="Times New Roman" w:hAnsi="Times New Roman" w:cs="Times New Roman"/>
          <w:sz w:val="28"/>
          <w:szCs w:val="28"/>
        </w:rPr>
      </w:pPr>
      <w:r w:rsidRPr="00555649">
        <w:rPr>
          <w:rFonts w:ascii="Times New Roman" w:hAnsi="Times New Roman" w:cs="Times New Roman"/>
          <w:iCs/>
          <w:sz w:val="28"/>
          <w:szCs w:val="28"/>
          <w:lang w:val="en-US"/>
        </w:rPr>
        <w:t>Pupil</w:t>
      </w:r>
      <w:r w:rsidRPr="00555649">
        <w:rPr>
          <w:rFonts w:ascii="Times New Roman" w:hAnsi="Times New Roman" w:cs="Times New Roman"/>
          <w:bCs/>
          <w:iCs/>
          <w:sz w:val="28"/>
          <w:szCs w:val="28"/>
        </w:rPr>
        <w:t>'</w:t>
      </w:r>
      <w:r w:rsidRPr="00555649">
        <w:rPr>
          <w:rFonts w:ascii="Times New Roman" w:hAnsi="Times New Roman" w:cs="Times New Roman"/>
          <w:bCs/>
          <w:iCs/>
          <w:sz w:val="28"/>
          <w:szCs w:val="28"/>
          <w:lang w:val="en-US"/>
        </w:rPr>
        <w:t>s</w:t>
      </w:r>
      <w:r w:rsidRPr="00555649">
        <w:rPr>
          <w:rFonts w:ascii="Times New Roman" w:hAnsi="Times New Roman" w:cs="Times New Roman"/>
          <w:iCs/>
          <w:sz w:val="28"/>
          <w:szCs w:val="28"/>
        </w:rPr>
        <w:t xml:space="preserve"> </w:t>
      </w:r>
      <w:r w:rsidRPr="00555649">
        <w:rPr>
          <w:rFonts w:ascii="Times New Roman" w:hAnsi="Times New Roman" w:cs="Times New Roman"/>
          <w:iCs/>
          <w:sz w:val="28"/>
          <w:szCs w:val="28"/>
          <w:lang w:val="en-US"/>
        </w:rPr>
        <w:t>entrance</w:t>
      </w:r>
      <w:r w:rsidRPr="00555649">
        <w:rPr>
          <w:rFonts w:ascii="Times New Roman" w:hAnsi="Times New Roman" w:cs="Times New Roman"/>
          <w:sz w:val="28"/>
          <w:szCs w:val="28"/>
        </w:rPr>
        <w:t xml:space="preserve"> (очевидно, в очень отборной школе).</w:t>
      </w:r>
    </w:p>
    <w:p w:rsidR="00176330" w:rsidRPr="00555649" w:rsidRDefault="00176330" w:rsidP="00555649">
      <w:pPr>
        <w:spacing w:line="360" w:lineRule="auto"/>
        <w:ind w:firstLine="709"/>
        <w:jc w:val="both"/>
        <w:rPr>
          <w:rFonts w:ascii="Times New Roman" w:hAnsi="Times New Roman" w:cs="Times New Roman"/>
          <w:sz w:val="28"/>
          <w:szCs w:val="28"/>
        </w:rPr>
      </w:pPr>
      <w:r w:rsidRPr="00555649">
        <w:rPr>
          <w:rFonts w:ascii="Times New Roman" w:hAnsi="Times New Roman" w:cs="Times New Roman"/>
          <w:iCs/>
          <w:sz w:val="28"/>
          <w:szCs w:val="28"/>
          <w:lang w:val="en-US"/>
        </w:rPr>
        <w:t>Adult</w:t>
      </w:r>
      <w:r w:rsidRPr="00555649">
        <w:rPr>
          <w:rFonts w:ascii="Times New Roman" w:hAnsi="Times New Roman" w:cs="Times New Roman"/>
          <w:iCs/>
          <w:sz w:val="28"/>
          <w:szCs w:val="28"/>
        </w:rPr>
        <w:t xml:space="preserve"> </w:t>
      </w:r>
      <w:r w:rsidRPr="00555649">
        <w:rPr>
          <w:rFonts w:ascii="Times New Roman" w:hAnsi="Times New Roman" w:cs="Times New Roman"/>
          <w:iCs/>
          <w:sz w:val="28"/>
          <w:szCs w:val="28"/>
          <w:lang w:val="en-US"/>
        </w:rPr>
        <w:t>Learner</w:t>
      </w:r>
      <w:r w:rsidRPr="00555649">
        <w:rPr>
          <w:rFonts w:ascii="Times New Roman" w:hAnsi="Times New Roman" w:cs="Times New Roman"/>
          <w:bCs/>
          <w:iCs/>
          <w:sz w:val="28"/>
          <w:szCs w:val="28"/>
        </w:rPr>
        <w:t>'</w:t>
      </w:r>
      <w:r w:rsidRPr="00555649">
        <w:rPr>
          <w:rFonts w:ascii="Times New Roman" w:hAnsi="Times New Roman" w:cs="Times New Roman"/>
          <w:bCs/>
          <w:iCs/>
          <w:sz w:val="28"/>
          <w:szCs w:val="28"/>
          <w:lang w:val="en-US"/>
        </w:rPr>
        <w:t>s</w:t>
      </w:r>
      <w:r w:rsidRPr="00555649">
        <w:rPr>
          <w:rFonts w:ascii="Times New Roman" w:hAnsi="Times New Roman" w:cs="Times New Roman"/>
          <w:iCs/>
          <w:sz w:val="28"/>
          <w:szCs w:val="28"/>
        </w:rPr>
        <w:t xml:space="preserve"> </w:t>
      </w:r>
      <w:r w:rsidRPr="00555649">
        <w:rPr>
          <w:rFonts w:ascii="Times New Roman" w:hAnsi="Times New Roman" w:cs="Times New Roman"/>
          <w:iCs/>
          <w:sz w:val="28"/>
          <w:szCs w:val="28"/>
          <w:lang w:val="en-US"/>
        </w:rPr>
        <w:t>Week</w:t>
      </w:r>
      <w:r w:rsidRPr="00555649">
        <w:rPr>
          <w:rFonts w:ascii="Times New Roman" w:hAnsi="Times New Roman" w:cs="Times New Roman"/>
          <w:iCs/>
          <w:sz w:val="28"/>
          <w:szCs w:val="28"/>
        </w:rPr>
        <w:t xml:space="preserve"> </w:t>
      </w:r>
      <w:r w:rsidRPr="00555649">
        <w:rPr>
          <w:rFonts w:ascii="Times New Roman" w:hAnsi="Times New Roman" w:cs="Times New Roman"/>
          <w:sz w:val="28"/>
          <w:szCs w:val="28"/>
        </w:rPr>
        <w:t>(неделя, очевидно, посвящена одному конкретному ученику).</w:t>
      </w:r>
    </w:p>
    <w:p w:rsidR="00176330" w:rsidRPr="00555649" w:rsidRDefault="00176330" w:rsidP="00555649">
      <w:pPr>
        <w:spacing w:line="360" w:lineRule="auto"/>
        <w:ind w:firstLine="709"/>
        <w:jc w:val="both"/>
        <w:rPr>
          <w:rFonts w:ascii="Times New Roman" w:hAnsi="Times New Roman" w:cs="Times New Roman"/>
          <w:bCs/>
          <w:sz w:val="28"/>
          <w:szCs w:val="28"/>
        </w:rPr>
      </w:pPr>
      <w:r w:rsidRPr="00555649">
        <w:rPr>
          <w:rFonts w:ascii="Times New Roman" w:hAnsi="Times New Roman" w:cs="Times New Roman"/>
          <w:iCs/>
          <w:sz w:val="28"/>
          <w:szCs w:val="28"/>
          <w:lang w:val="en-US"/>
        </w:rPr>
        <w:t>Frog</w:t>
      </w:r>
      <w:r w:rsidRPr="00555649">
        <w:rPr>
          <w:rFonts w:ascii="Times New Roman" w:hAnsi="Times New Roman" w:cs="Times New Roman"/>
          <w:bCs/>
          <w:iCs/>
          <w:sz w:val="28"/>
          <w:szCs w:val="28"/>
        </w:rPr>
        <w:t>'</w:t>
      </w:r>
      <w:r w:rsidRPr="00555649">
        <w:rPr>
          <w:rFonts w:ascii="Times New Roman" w:hAnsi="Times New Roman" w:cs="Times New Roman"/>
          <w:bCs/>
          <w:iCs/>
          <w:sz w:val="28"/>
          <w:szCs w:val="28"/>
          <w:lang w:val="en-US"/>
        </w:rPr>
        <w:t>s</w:t>
      </w:r>
      <w:r w:rsidRPr="00555649">
        <w:rPr>
          <w:rFonts w:ascii="Times New Roman" w:hAnsi="Times New Roman" w:cs="Times New Roman"/>
          <w:iCs/>
          <w:sz w:val="28"/>
          <w:szCs w:val="28"/>
        </w:rPr>
        <w:t xml:space="preserve"> </w:t>
      </w:r>
      <w:r w:rsidRPr="00555649">
        <w:rPr>
          <w:rFonts w:ascii="Times New Roman" w:hAnsi="Times New Roman" w:cs="Times New Roman"/>
          <w:iCs/>
          <w:sz w:val="28"/>
          <w:szCs w:val="28"/>
          <w:lang w:val="en-US"/>
        </w:rPr>
        <w:t>Piss</w:t>
      </w:r>
      <w:r w:rsidRPr="00555649">
        <w:rPr>
          <w:rFonts w:ascii="Times New Roman" w:hAnsi="Times New Roman" w:cs="Times New Roman"/>
          <w:iCs/>
          <w:sz w:val="28"/>
          <w:szCs w:val="28"/>
        </w:rPr>
        <w:t xml:space="preserve"> </w:t>
      </w:r>
      <w:r w:rsidRPr="00555649">
        <w:rPr>
          <w:rFonts w:ascii="Times New Roman" w:hAnsi="Times New Roman" w:cs="Times New Roman"/>
          <w:sz w:val="28"/>
          <w:szCs w:val="28"/>
        </w:rPr>
        <w:t>(это французское вино, подразумевающее в своём названии то, что для его создания было необходимо напряжение одной отдельно взятой лягушки).</w:t>
      </w:r>
      <w:r w:rsidRPr="00555649">
        <w:rPr>
          <w:rFonts w:ascii="Times New Roman" w:hAnsi="Times New Roman" w:cs="Times New Roman"/>
          <w:sz w:val="28"/>
          <w:szCs w:val="28"/>
        </w:rPr>
        <w:br/>
      </w:r>
      <w:r w:rsidRPr="00555649">
        <w:rPr>
          <w:rFonts w:ascii="Times New Roman" w:hAnsi="Times New Roman" w:cs="Times New Roman"/>
          <w:bCs/>
          <w:sz w:val="28"/>
          <w:szCs w:val="28"/>
        </w:rPr>
        <w:t>Использование множественного притяжательного существительного, вместо сингулярного притяжательного существительного:</w:t>
      </w:r>
    </w:p>
    <w:p w:rsidR="00176330" w:rsidRPr="00555649" w:rsidRDefault="00176330" w:rsidP="00555649">
      <w:pPr>
        <w:spacing w:line="360" w:lineRule="auto"/>
        <w:ind w:firstLine="709"/>
        <w:jc w:val="both"/>
        <w:rPr>
          <w:rFonts w:ascii="Times New Roman" w:hAnsi="Times New Roman" w:cs="Times New Roman"/>
          <w:sz w:val="28"/>
          <w:szCs w:val="28"/>
        </w:rPr>
      </w:pPr>
      <w:r w:rsidRPr="00555649">
        <w:rPr>
          <w:rFonts w:ascii="Times New Roman" w:hAnsi="Times New Roman" w:cs="Times New Roman"/>
          <w:iCs/>
          <w:sz w:val="28"/>
          <w:szCs w:val="28"/>
          <w:lang w:val="en-US"/>
        </w:rPr>
        <w:t>Lands</w:t>
      </w:r>
      <w:r w:rsidRPr="00555649">
        <w:rPr>
          <w:rFonts w:ascii="Times New Roman" w:hAnsi="Times New Roman" w:cs="Times New Roman"/>
          <w:iCs/>
          <w:sz w:val="28"/>
          <w:szCs w:val="28"/>
        </w:rPr>
        <w:t xml:space="preserve">' </w:t>
      </w:r>
      <w:r w:rsidRPr="00555649">
        <w:rPr>
          <w:rFonts w:ascii="Times New Roman" w:hAnsi="Times New Roman" w:cs="Times New Roman"/>
          <w:iCs/>
          <w:sz w:val="28"/>
          <w:szCs w:val="28"/>
          <w:lang w:val="en-US"/>
        </w:rPr>
        <w:t>End</w:t>
      </w:r>
      <w:r w:rsidRPr="00555649">
        <w:rPr>
          <w:rFonts w:ascii="Times New Roman" w:hAnsi="Times New Roman" w:cs="Times New Roman"/>
          <w:sz w:val="28"/>
          <w:szCs w:val="28"/>
        </w:rPr>
        <w:t xml:space="preserve"> (компания почтовых переводов).</w:t>
      </w:r>
      <w:r w:rsidRPr="00555649">
        <w:rPr>
          <w:rFonts w:ascii="Times New Roman" w:hAnsi="Times New Roman" w:cs="Times New Roman"/>
          <w:sz w:val="28"/>
          <w:szCs w:val="28"/>
        </w:rPr>
        <w:br/>
      </w:r>
      <w:r w:rsidRPr="00555649">
        <w:rPr>
          <w:rFonts w:ascii="Times New Roman" w:hAnsi="Times New Roman" w:cs="Times New Roman"/>
          <w:iCs/>
          <w:sz w:val="28"/>
          <w:szCs w:val="28"/>
          <w:lang w:val="en-US"/>
        </w:rPr>
        <w:t>Bobs</w:t>
      </w:r>
      <w:r w:rsidRPr="00555649">
        <w:rPr>
          <w:rFonts w:ascii="Times New Roman" w:hAnsi="Times New Roman" w:cs="Times New Roman"/>
          <w:iCs/>
          <w:sz w:val="28"/>
          <w:szCs w:val="28"/>
        </w:rPr>
        <w:t xml:space="preserve">' </w:t>
      </w:r>
      <w:r w:rsidRPr="00555649">
        <w:rPr>
          <w:rFonts w:ascii="Times New Roman" w:hAnsi="Times New Roman" w:cs="Times New Roman"/>
          <w:iCs/>
          <w:sz w:val="28"/>
          <w:szCs w:val="28"/>
          <w:lang w:val="en-US"/>
        </w:rPr>
        <w:t>Motors</w:t>
      </w:r>
      <w:r w:rsidRPr="00555649">
        <w:rPr>
          <w:rFonts w:ascii="Times New Roman" w:hAnsi="Times New Roman" w:cs="Times New Roman"/>
          <w:iCs/>
          <w:sz w:val="28"/>
          <w:szCs w:val="28"/>
        </w:rPr>
        <w:t xml:space="preserve"> </w:t>
      </w:r>
      <w:r w:rsidRPr="00555649">
        <w:rPr>
          <w:rFonts w:ascii="Times New Roman" w:hAnsi="Times New Roman" w:cs="Times New Roman"/>
          <w:sz w:val="28"/>
          <w:szCs w:val="28"/>
        </w:rPr>
        <w:t>(Бобов, очевидно, много).</w:t>
      </w:r>
    </w:p>
    <w:p w:rsidR="00176330" w:rsidRPr="00555649" w:rsidRDefault="00176330" w:rsidP="00555649">
      <w:pPr>
        <w:spacing w:line="360" w:lineRule="auto"/>
        <w:ind w:firstLine="709"/>
        <w:jc w:val="both"/>
        <w:rPr>
          <w:rFonts w:ascii="Times New Roman" w:hAnsi="Times New Roman" w:cs="Times New Roman"/>
          <w:bCs/>
          <w:sz w:val="28"/>
          <w:szCs w:val="28"/>
        </w:rPr>
      </w:pPr>
      <w:r w:rsidRPr="00555649">
        <w:rPr>
          <w:rFonts w:ascii="Times New Roman" w:hAnsi="Times New Roman" w:cs="Times New Roman"/>
          <w:bCs/>
          <w:sz w:val="28"/>
          <w:szCs w:val="28"/>
        </w:rPr>
        <w:t>Известно, что апостроф должен быть =&gt; использование апострофа в непонятных местах:</w:t>
      </w:r>
    </w:p>
    <w:p w:rsidR="00176330" w:rsidRPr="00555649" w:rsidRDefault="00176330" w:rsidP="00555649">
      <w:pPr>
        <w:spacing w:line="360" w:lineRule="auto"/>
        <w:ind w:firstLine="709"/>
        <w:jc w:val="both"/>
        <w:rPr>
          <w:rFonts w:ascii="Times New Roman" w:hAnsi="Times New Roman" w:cs="Times New Roman"/>
          <w:sz w:val="28"/>
          <w:szCs w:val="28"/>
        </w:rPr>
      </w:pPr>
      <w:r w:rsidRPr="00555649">
        <w:rPr>
          <w:rFonts w:ascii="Times New Roman" w:hAnsi="Times New Roman" w:cs="Times New Roman"/>
          <w:iCs/>
          <w:sz w:val="28"/>
          <w:szCs w:val="28"/>
          <w:lang w:val="en-US"/>
        </w:rPr>
        <w:t>It</w:t>
      </w:r>
      <w:r w:rsidRPr="00555649">
        <w:rPr>
          <w:rFonts w:ascii="Times New Roman" w:hAnsi="Times New Roman" w:cs="Times New Roman"/>
          <w:iCs/>
          <w:sz w:val="28"/>
          <w:szCs w:val="28"/>
        </w:rPr>
        <w:t xml:space="preserve"> </w:t>
      </w:r>
      <w:r w:rsidRPr="00555649">
        <w:rPr>
          <w:rFonts w:ascii="Times New Roman" w:hAnsi="Times New Roman" w:cs="Times New Roman"/>
          <w:iCs/>
          <w:sz w:val="28"/>
          <w:szCs w:val="28"/>
          <w:lang w:val="en-US"/>
        </w:rPr>
        <w:t>need</w:t>
      </w:r>
      <w:r w:rsidRPr="00555649">
        <w:rPr>
          <w:rFonts w:ascii="Times New Roman" w:hAnsi="Times New Roman" w:cs="Times New Roman"/>
          <w:iCs/>
          <w:sz w:val="28"/>
          <w:szCs w:val="28"/>
        </w:rPr>
        <w:t>'</w:t>
      </w:r>
      <w:r w:rsidRPr="00555649">
        <w:rPr>
          <w:rFonts w:ascii="Times New Roman" w:hAnsi="Times New Roman" w:cs="Times New Roman"/>
          <w:iCs/>
          <w:sz w:val="28"/>
          <w:szCs w:val="28"/>
          <w:lang w:val="en-US"/>
        </w:rPr>
        <w:t>nt</w:t>
      </w:r>
      <w:r w:rsidRPr="00555649">
        <w:rPr>
          <w:rFonts w:ascii="Times New Roman" w:hAnsi="Times New Roman" w:cs="Times New Roman"/>
          <w:iCs/>
          <w:sz w:val="28"/>
          <w:szCs w:val="28"/>
        </w:rPr>
        <w:t xml:space="preserve"> </w:t>
      </w:r>
      <w:r w:rsidRPr="00555649">
        <w:rPr>
          <w:rFonts w:ascii="Times New Roman" w:hAnsi="Times New Roman" w:cs="Times New Roman"/>
          <w:iCs/>
          <w:sz w:val="28"/>
          <w:szCs w:val="28"/>
          <w:lang w:val="en-US"/>
        </w:rPr>
        <w:t>be</w:t>
      </w:r>
      <w:r w:rsidRPr="00555649">
        <w:rPr>
          <w:rFonts w:ascii="Times New Roman" w:hAnsi="Times New Roman" w:cs="Times New Roman"/>
          <w:iCs/>
          <w:sz w:val="28"/>
          <w:szCs w:val="28"/>
        </w:rPr>
        <w:t xml:space="preserve"> </w:t>
      </w:r>
      <w:r w:rsidRPr="00555649">
        <w:rPr>
          <w:rFonts w:ascii="Times New Roman" w:hAnsi="Times New Roman" w:cs="Times New Roman"/>
          <w:iCs/>
          <w:sz w:val="28"/>
          <w:szCs w:val="28"/>
          <w:lang w:val="en-US"/>
        </w:rPr>
        <w:t>a</w:t>
      </w:r>
      <w:r w:rsidRPr="00555649">
        <w:rPr>
          <w:rFonts w:ascii="Times New Roman" w:hAnsi="Times New Roman" w:cs="Times New Roman"/>
          <w:iCs/>
          <w:sz w:val="28"/>
          <w:szCs w:val="28"/>
        </w:rPr>
        <w:t xml:space="preserve"> </w:t>
      </w:r>
      <w:r w:rsidRPr="00555649">
        <w:rPr>
          <w:rFonts w:ascii="Times New Roman" w:hAnsi="Times New Roman" w:cs="Times New Roman"/>
          <w:iCs/>
          <w:sz w:val="28"/>
          <w:szCs w:val="28"/>
          <w:lang w:val="en-US"/>
        </w:rPr>
        <w:t>pane</w:t>
      </w:r>
      <w:r w:rsidRPr="00555649">
        <w:rPr>
          <w:rFonts w:ascii="Times New Roman" w:hAnsi="Times New Roman" w:cs="Times New Roman"/>
          <w:sz w:val="28"/>
          <w:szCs w:val="28"/>
        </w:rPr>
        <w:t xml:space="preserve"> (на фургоне с рекламой скидок на хрусталь)</w:t>
      </w:r>
    </w:p>
    <w:p w:rsidR="00176330" w:rsidRPr="00555649" w:rsidRDefault="00176330" w:rsidP="00555649">
      <w:pPr>
        <w:spacing w:line="360" w:lineRule="auto"/>
        <w:ind w:firstLine="709"/>
        <w:jc w:val="both"/>
        <w:rPr>
          <w:rFonts w:ascii="Times New Roman" w:hAnsi="Times New Roman" w:cs="Times New Roman"/>
          <w:iCs/>
          <w:sz w:val="28"/>
          <w:szCs w:val="28"/>
          <w:lang w:val="en-US"/>
        </w:rPr>
      </w:pPr>
      <w:r w:rsidRPr="00555649">
        <w:rPr>
          <w:rFonts w:ascii="Times New Roman" w:hAnsi="Times New Roman" w:cs="Times New Roman"/>
          <w:iCs/>
          <w:sz w:val="28"/>
          <w:szCs w:val="28"/>
          <w:lang w:val="en-US"/>
        </w:rPr>
        <w:t>Ladie's hairdresser</w:t>
      </w:r>
    </w:p>
    <w:p w:rsidR="00176330" w:rsidRPr="00555649" w:rsidRDefault="00176330" w:rsidP="00555649">
      <w:pPr>
        <w:spacing w:line="360" w:lineRule="auto"/>
        <w:ind w:firstLine="709"/>
        <w:jc w:val="both"/>
        <w:rPr>
          <w:rFonts w:ascii="Times New Roman" w:hAnsi="Times New Roman" w:cs="Times New Roman"/>
          <w:iCs/>
          <w:sz w:val="28"/>
          <w:szCs w:val="28"/>
          <w:lang w:val="en-US"/>
        </w:rPr>
      </w:pPr>
      <w:r w:rsidRPr="00555649">
        <w:rPr>
          <w:rFonts w:ascii="Times New Roman" w:hAnsi="Times New Roman" w:cs="Times New Roman"/>
          <w:iCs/>
          <w:sz w:val="28"/>
          <w:szCs w:val="28"/>
          <w:lang w:val="en-US"/>
        </w:rPr>
        <w:t>Mens coat's</w:t>
      </w:r>
    </w:p>
    <w:p w:rsidR="00176330" w:rsidRPr="00555649" w:rsidRDefault="00176330" w:rsidP="00555649">
      <w:pPr>
        <w:spacing w:line="360" w:lineRule="auto"/>
        <w:ind w:firstLine="709"/>
        <w:jc w:val="both"/>
        <w:rPr>
          <w:rFonts w:ascii="Times New Roman" w:hAnsi="Times New Roman" w:cs="Times New Roman"/>
          <w:sz w:val="28"/>
          <w:szCs w:val="28"/>
        </w:rPr>
      </w:pPr>
      <w:r w:rsidRPr="00555649">
        <w:rPr>
          <w:rFonts w:ascii="Times New Roman" w:hAnsi="Times New Roman" w:cs="Times New Roman"/>
          <w:iCs/>
          <w:sz w:val="28"/>
          <w:szCs w:val="28"/>
          <w:lang w:val="en-US"/>
        </w:rPr>
        <w:t>Childrens' education . . .</w:t>
      </w:r>
      <w:r w:rsidRPr="00555649">
        <w:rPr>
          <w:rFonts w:ascii="Times New Roman" w:hAnsi="Times New Roman" w:cs="Times New Roman"/>
          <w:sz w:val="28"/>
          <w:szCs w:val="28"/>
          <w:lang w:val="en-US"/>
        </w:rPr>
        <w:t xml:space="preserve"> </w:t>
      </w:r>
      <w:r w:rsidRPr="00555649">
        <w:rPr>
          <w:rFonts w:ascii="Times New Roman" w:hAnsi="Times New Roman" w:cs="Times New Roman"/>
          <w:sz w:val="28"/>
          <w:szCs w:val="28"/>
        </w:rPr>
        <w:t>(</w:t>
      </w:r>
      <w:r w:rsidRPr="00555649">
        <w:rPr>
          <w:rFonts w:ascii="Times New Roman" w:hAnsi="Times New Roman" w:cs="Times New Roman"/>
          <w:color w:val="000000"/>
          <w:sz w:val="28"/>
          <w:szCs w:val="28"/>
        </w:rPr>
        <w:t>в письме министра образования в Национальное Объединение Учителей)</w:t>
      </w:r>
    </w:p>
    <w:p w:rsidR="00176330" w:rsidRPr="00555649" w:rsidRDefault="00176330" w:rsidP="00555649">
      <w:pPr>
        <w:spacing w:line="360" w:lineRule="auto"/>
        <w:ind w:firstLine="709"/>
        <w:jc w:val="both"/>
        <w:rPr>
          <w:rFonts w:ascii="Times New Roman" w:hAnsi="Times New Roman" w:cs="Times New Roman"/>
          <w:iCs/>
          <w:sz w:val="28"/>
          <w:szCs w:val="28"/>
        </w:rPr>
      </w:pPr>
      <w:r w:rsidRPr="00555649">
        <w:rPr>
          <w:rFonts w:ascii="Times New Roman" w:hAnsi="Times New Roman" w:cs="Times New Roman"/>
          <w:iCs/>
          <w:sz w:val="28"/>
          <w:szCs w:val="28"/>
          <w:lang w:val="en-US"/>
        </w:rPr>
        <w:t>Freds</w:t>
      </w:r>
      <w:r w:rsidRPr="00555649">
        <w:rPr>
          <w:rFonts w:ascii="Times New Roman" w:hAnsi="Times New Roman" w:cs="Times New Roman"/>
          <w:iCs/>
          <w:sz w:val="28"/>
          <w:szCs w:val="28"/>
        </w:rPr>
        <w:t xml:space="preserve">' </w:t>
      </w:r>
      <w:r w:rsidRPr="00555649">
        <w:rPr>
          <w:rFonts w:ascii="Times New Roman" w:hAnsi="Times New Roman" w:cs="Times New Roman"/>
          <w:iCs/>
          <w:sz w:val="28"/>
          <w:szCs w:val="28"/>
          <w:lang w:val="en-US"/>
        </w:rPr>
        <w:t>restaurant</w:t>
      </w:r>
    </w:p>
    <w:p w:rsidR="00176330" w:rsidRPr="00555649" w:rsidRDefault="00176330" w:rsidP="00555649">
      <w:pPr>
        <w:spacing w:line="360" w:lineRule="auto"/>
        <w:ind w:firstLine="709"/>
        <w:jc w:val="both"/>
        <w:rPr>
          <w:rFonts w:ascii="Times New Roman" w:hAnsi="Times New Roman" w:cs="Times New Roman"/>
          <w:bCs/>
          <w:sz w:val="28"/>
          <w:szCs w:val="28"/>
        </w:rPr>
      </w:pPr>
      <w:r w:rsidRPr="00555649">
        <w:rPr>
          <w:rFonts w:ascii="Times New Roman" w:hAnsi="Times New Roman" w:cs="Times New Roman"/>
          <w:bCs/>
          <w:sz w:val="28"/>
          <w:szCs w:val="28"/>
        </w:rPr>
        <w:t>Употребление апострофа внутри собственного существительного:</w:t>
      </w:r>
    </w:p>
    <w:p w:rsidR="00176330" w:rsidRPr="00555649" w:rsidRDefault="00176330" w:rsidP="00555649">
      <w:pPr>
        <w:spacing w:line="360" w:lineRule="auto"/>
        <w:ind w:firstLine="709"/>
        <w:jc w:val="both"/>
        <w:rPr>
          <w:rFonts w:ascii="Times New Roman" w:hAnsi="Times New Roman" w:cs="Times New Roman"/>
          <w:iCs/>
          <w:sz w:val="28"/>
          <w:szCs w:val="28"/>
          <w:lang w:val="en-US"/>
        </w:rPr>
      </w:pPr>
      <w:r w:rsidRPr="00555649">
        <w:rPr>
          <w:rFonts w:ascii="Times New Roman" w:hAnsi="Times New Roman" w:cs="Times New Roman"/>
          <w:iCs/>
          <w:sz w:val="28"/>
          <w:szCs w:val="28"/>
          <w:lang w:val="en-US"/>
        </w:rPr>
        <w:t>Dear Mr Steven's</w:t>
      </w:r>
    </w:p>
    <w:p w:rsidR="00176330" w:rsidRPr="00555649" w:rsidRDefault="00176330" w:rsidP="00555649">
      <w:pPr>
        <w:spacing w:line="360" w:lineRule="auto"/>
        <w:ind w:firstLine="709"/>
        <w:jc w:val="both"/>
        <w:rPr>
          <w:rFonts w:ascii="Times New Roman" w:hAnsi="Times New Roman" w:cs="Times New Roman"/>
          <w:iCs/>
          <w:sz w:val="28"/>
          <w:szCs w:val="28"/>
          <w:lang w:val="en-US"/>
        </w:rPr>
      </w:pPr>
      <w:r w:rsidRPr="00555649">
        <w:rPr>
          <w:rFonts w:ascii="Times New Roman" w:hAnsi="Times New Roman" w:cs="Times New Roman"/>
          <w:iCs/>
          <w:sz w:val="28"/>
          <w:szCs w:val="28"/>
          <w:lang w:val="en-US"/>
        </w:rPr>
        <w:t>XMA'S TREES</w:t>
      </w:r>
      <w:r w:rsidRPr="00555649">
        <w:rPr>
          <w:rFonts w:ascii="Times New Roman" w:hAnsi="Times New Roman" w:cs="Times New Roman"/>
          <w:iCs/>
          <w:sz w:val="28"/>
          <w:szCs w:val="28"/>
          <w:lang w:val="en-US"/>
        </w:rPr>
        <w:br/>
        <w:t>Did'sbury</w:t>
      </w:r>
    </w:p>
    <w:p w:rsidR="00176330" w:rsidRPr="00555649" w:rsidRDefault="00176330" w:rsidP="00555649">
      <w:pPr>
        <w:spacing w:line="360" w:lineRule="auto"/>
        <w:ind w:firstLine="709"/>
        <w:jc w:val="both"/>
        <w:rPr>
          <w:rFonts w:ascii="Times New Roman" w:hAnsi="Times New Roman" w:cs="Times New Roman"/>
          <w:bCs/>
          <w:sz w:val="28"/>
          <w:szCs w:val="28"/>
          <w:lang w:val="en-US"/>
        </w:rPr>
      </w:pPr>
      <w:r w:rsidRPr="00555649">
        <w:rPr>
          <w:rFonts w:ascii="Times New Roman" w:hAnsi="Times New Roman" w:cs="Times New Roman"/>
          <w:bCs/>
          <w:sz w:val="28"/>
          <w:szCs w:val="28"/>
        </w:rPr>
        <w:t>Использование</w:t>
      </w:r>
      <w:r w:rsidRPr="00555649">
        <w:rPr>
          <w:rFonts w:ascii="Times New Roman" w:hAnsi="Times New Roman" w:cs="Times New Roman"/>
          <w:bCs/>
          <w:sz w:val="28"/>
          <w:szCs w:val="28"/>
          <w:lang w:val="en-US"/>
        </w:rPr>
        <w:t xml:space="preserve"> It's or Its' </w:t>
      </w:r>
      <w:r w:rsidRPr="00555649">
        <w:rPr>
          <w:rFonts w:ascii="Times New Roman" w:hAnsi="Times New Roman" w:cs="Times New Roman"/>
          <w:bCs/>
          <w:sz w:val="28"/>
          <w:szCs w:val="28"/>
        </w:rPr>
        <w:t>вместо</w:t>
      </w:r>
      <w:r w:rsidRPr="00555649">
        <w:rPr>
          <w:rFonts w:ascii="Times New Roman" w:hAnsi="Times New Roman" w:cs="Times New Roman"/>
          <w:bCs/>
          <w:sz w:val="28"/>
          <w:szCs w:val="28"/>
          <w:lang w:val="en-US"/>
        </w:rPr>
        <w:t xml:space="preserve"> Its:</w:t>
      </w:r>
    </w:p>
    <w:p w:rsidR="00176330" w:rsidRPr="00555649" w:rsidRDefault="00176330" w:rsidP="00555649">
      <w:pPr>
        <w:spacing w:line="360" w:lineRule="auto"/>
        <w:ind w:firstLine="709"/>
        <w:jc w:val="both"/>
        <w:rPr>
          <w:rFonts w:ascii="Times New Roman" w:hAnsi="Times New Roman" w:cs="Times New Roman"/>
          <w:sz w:val="28"/>
          <w:szCs w:val="28"/>
          <w:lang w:val="en-US"/>
        </w:rPr>
      </w:pPr>
      <w:r w:rsidRPr="00555649">
        <w:rPr>
          <w:rFonts w:ascii="Times New Roman" w:hAnsi="Times New Roman" w:cs="Times New Roman"/>
          <w:iCs/>
          <w:sz w:val="28"/>
          <w:szCs w:val="28"/>
          <w:lang w:val="en-US"/>
        </w:rPr>
        <w:t xml:space="preserve">Recruitment at it's best </w:t>
      </w:r>
      <w:r w:rsidRPr="00555649">
        <w:rPr>
          <w:rFonts w:ascii="Times New Roman" w:hAnsi="Times New Roman" w:cs="Times New Roman"/>
          <w:sz w:val="28"/>
          <w:szCs w:val="28"/>
          <w:lang w:val="en-US"/>
        </w:rPr>
        <w:t>(</w:t>
      </w:r>
      <w:r w:rsidRPr="00555649">
        <w:rPr>
          <w:rFonts w:ascii="Times New Roman" w:hAnsi="Times New Roman" w:cs="Times New Roman"/>
          <w:sz w:val="28"/>
          <w:szCs w:val="28"/>
        </w:rPr>
        <w:t>слоган</w:t>
      </w:r>
      <w:r w:rsidRPr="00555649">
        <w:rPr>
          <w:rFonts w:ascii="Times New Roman" w:hAnsi="Times New Roman" w:cs="Times New Roman"/>
          <w:sz w:val="28"/>
          <w:szCs w:val="28"/>
          <w:lang w:val="en-US"/>
        </w:rPr>
        <w:t xml:space="preserve"> </w:t>
      </w:r>
      <w:r w:rsidRPr="00555649">
        <w:rPr>
          <w:rFonts w:ascii="Times New Roman" w:hAnsi="Times New Roman" w:cs="Times New Roman"/>
          <w:sz w:val="28"/>
          <w:szCs w:val="28"/>
        </w:rPr>
        <w:t>агентства</w:t>
      </w:r>
      <w:r w:rsidRPr="00555649">
        <w:rPr>
          <w:rFonts w:ascii="Times New Roman" w:hAnsi="Times New Roman" w:cs="Times New Roman"/>
          <w:sz w:val="28"/>
          <w:szCs w:val="28"/>
          <w:lang w:val="en-US"/>
        </w:rPr>
        <w:t xml:space="preserve"> </w:t>
      </w:r>
      <w:r w:rsidRPr="00555649">
        <w:rPr>
          <w:rFonts w:ascii="Times New Roman" w:hAnsi="Times New Roman" w:cs="Times New Roman"/>
          <w:sz w:val="28"/>
          <w:szCs w:val="28"/>
        </w:rPr>
        <w:t>занятости</w:t>
      </w:r>
      <w:r w:rsidRPr="00555649">
        <w:rPr>
          <w:rFonts w:ascii="Times New Roman" w:hAnsi="Times New Roman" w:cs="Times New Roman"/>
          <w:sz w:val="28"/>
          <w:szCs w:val="28"/>
          <w:lang w:val="en-US"/>
        </w:rPr>
        <w:t>)</w:t>
      </w:r>
    </w:p>
    <w:p w:rsidR="00176330" w:rsidRPr="00555649" w:rsidRDefault="00176330" w:rsidP="00555649">
      <w:pPr>
        <w:spacing w:line="360" w:lineRule="auto"/>
        <w:ind w:firstLine="709"/>
        <w:jc w:val="both"/>
        <w:rPr>
          <w:rFonts w:ascii="Times New Roman" w:hAnsi="Times New Roman" w:cs="Times New Roman"/>
          <w:sz w:val="28"/>
          <w:szCs w:val="28"/>
          <w:lang w:val="en-US"/>
        </w:rPr>
      </w:pPr>
      <w:r w:rsidRPr="00555649">
        <w:rPr>
          <w:rFonts w:ascii="Times New Roman" w:hAnsi="Times New Roman" w:cs="Times New Roman"/>
          <w:iCs/>
          <w:sz w:val="28"/>
          <w:szCs w:val="28"/>
          <w:lang w:val="en-US"/>
        </w:rPr>
        <w:t>« . . . to welcome you to the British Library, it's services and catalogues"</w:t>
      </w:r>
      <w:r w:rsidRPr="00555649">
        <w:rPr>
          <w:rFonts w:ascii="Times New Roman" w:hAnsi="Times New Roman" w:cs="Times New Roman"/>
          <w:sz w:val="28"/>
          <w:szCs w:val="28"/>
          <w:lang w:val="en-US"/>
        </w:rPr>
        <w:t xml:space="preserve"> (</w:t>
      </w:r>
      <w:r w:rsidRPr="00555649">
        <w:rPr>
          <w:rFonts w:ascii="Times New Roman" w:hAnsi="Times New Roman" w:cs="Times New Roman"/>
          <w:sz w:val="28"/>
          <w:szCs w:val="28"/>
        </w:rPr>
        <w:t>брошюра</w:t>
      </w:r>
      <w:r w:rsidRPr="00555649">
        <w:rPr>
          <w:rFonts w:ascii="Times New Roman" w:hAnsi="Times New Roman" w:cs="Times New Roman"/>
          <w:sz w:val="28"/>
          <w:szCs w:val="28"/>
          <w:lang w:val="en-US"/>
        </w:rPr>
        <w:t xml:space="preserve"> </w:t>
      </w:r>
      <w:r w:rsidRPr="00555649">
        <w:rPr>
          <w:rFonts w:ascii="Times New Roman" w:hAnsi="Times New Roman" w:cs="Times New Roman"/>
          <w:sz w:val="28"/>
          <w:szCs w:val="28"/>
        </w:rPr>
        <w:t>приветствия</w:t>
      </w:r>
      <w:r w:rsidRPr="00555649">
        <w:rPr>
          <w:rFonts w:ascii="Times New Roman" w:hAnsi="Times New Roman" w:cs="Times New Roman"/>
          <w:sz w:val="28"/>
          <w:szCs w:val="28"/>
          <w:lang w:val="en-US"/>
        </w:rPr>
        <w:t xml:space="preserve"> </w:t>
      </w:r>
      <w:r w:rsidRPr="00555649">
        <w:rPr>
          <w:rFonts w:ascii="Times New Roman" w:hAnsi="Times New Roman" w:cs="Times New Roman"/>
          <w:sz w:val="28"/>
          <w:szCs w:val="28"/>
        </w:rPr>
        <w:t>читателя</w:t>
      </w:r>
      <w:r w:rsidRPr="00555649">
        <w:rPr>
          <w:rFonts w:ascii="Times New Roman" w:hAnsi="Times New Roman" w:cs="Times New Roman"/>
          <w:sz w:val="28"/>
          <w:szCs w:val="28"/>
          <w:lang w:val="en-US"/>
        </w:rPr>
        <w:t xml:space="preserve"> </w:t>
      </w:r>
      <w:r w:rsidRPr="00555649">
        <w:rPr>
          <w:rFonts w:ascii="Times New Roman" w:hAnsi="Times New Roman" w:cs="Times New Roman"/>
          <w:sz w:val="28"/>
          <w:szCs w:val="28"/>
        </w:rPr>
        <w:t>в</w:t>
      </w:r>
      <w:r w:rsidRPr="00555649">
        <w:rPr>
          <w:rFonts w:ascii="Times New Roman" w:hAnsi="Times New Roman" w:cs="Times New Roman"/>
          <w:sz w:val="28"/>
          <w:szCs w:val="28"/>
          <w:lang w:val="en-US"/>
        </w:rPr>
        <w:t xml:space="preserve"> </w:t>
      </w:r>
      <w:r w:rsidRPr="00555649">
        <w:rPr>
          <w:rFonts w:ascii="Times New Roman" w:hAnsi="Times New Roman" w:cs="Times New Roman"/>
          <w:sz w:val="28"/>
          <w:szCs w:val="28"/>
        </w:rPr>
        <w:t>Британской</w:t>
      </w:r>
      <w:r w:rsidRPr="00555649">
        <w:rPr>
          <w:rFonts w:ascii="Times New Roman" w:hAnsi="Times New Roman" w:cs="Times New Roman"/>
          <w:sz w:val="28"/>
          <w:szCs w:val="28"/>
          <w:lang w:val="en-US"/>
        </w:rPr>
        <w:t xml:space="preserve"> </w:t>
      </w:r>
      <w:r w:rsidRPr="00555649">
        <w:rPr>
          <w:rFonts w:ascii="Times New Roman" w:hAnsi="Times New Roman" w:cs="Times New Roman"/>
          <w:sz w:val="28"/>
          <w:szCs w:val="28"/>
        </w:rPr>
        <w:t>Библиотеке</w:t>
      </w:r>
      <w:r w:rsidRPr="00555649">
        <w:rPr>
          <w:rFonts w:ascii="Times New Roman" w:hAnsi="Times New Roman" w:cs="Times New Roman"/>
          <w:sz w:val="28"/>
          <w:szCs w:val="28"/>
          <w:lang w:val="en-US"/>
        </w:rPr>
        <w:t>)</w:t>
      </w:r>
    </w:p>
    <w:p w:rsidR="00176330" w:rsidRPr="00555649" w:rsidRDefault="00176330" w:rsidP="00555649">
      <w:pPr>
        <w:spacing w:line="360" w:lineRule="auto"/>
        <w:ind w:firstLine="709"/>
        <w:jc w:val="both"/>
        <w:rPr>
          <w:rFonts w:ascii="Times New Roman" w:hAnsi="Times New Roman" w:cs="Times New Roman"/>
          <w:bCs/>
          <w:sz w:val="28"/>
          <w:szCs w:val="28"/>
          <w:lang w:val="en-US"/>
        </w:rPr>
      </w:pPr>
      <w:r w:rsidRPr="00555649">
        <w:rPr>
          <w:rFonts w:ascii="Times New Roman" w:hAnsi="Times New Roman" w:cs="Times New Roman"/>
          <w:bCs/>
          <w:sz w:val="28"/>
          <w:szCs w:val="28"/>
        </w:rPr>
        <w:t>Банальная</w:t>
      </w:r>
      <w:r w:rsidRPr="00555649">
        <w:rPr>
          <w:rFonts w:ascii="Times New Roman" w:hAnsi="Times New Roman" w:cs="Times New Roman"/>
          <w:bCs/>
          <w:sz w:val="28"/>
          <w:szCs w:val="28"/>
          <w:lang w:val="en-US"/>
        </w:rPr>
        <w:t xml:space="preserve"> </w:t>
      </w:r>
      <w:r w:rsidRPr="00555649">
        <w:rPr>
          <w:rFonts w:ascii="Times New Roman" w:hAnsi="Times New Roman" w:cs="Times New Roman"/>
          <w:bCs/>
          <w:sz w:val="28"/>
          <w:szCs w:val="28"/>
        </w:rPr>
        <w:t>безграмотность</w:t>
      </w:r>
      <w:r w:rsidRPr="00555649">
        <w:rPr>
          <w:rFonts w:ascii="Times New Roman" w:hAnsi="Times New Roman" w:cs="Times New Roman"/>
          <w:bCs/>
          <w:sz w:val="28"/>
          <w:szCs w:val="28"/>
          <w:lang w:val="en-US"/>
        </w:rPr>
        <w:t>:</w:t>
      </w:r>
    </w:p>
    <w:p w:rsidR="00176330" w:rsidRPr="00555649" w:rsidRDefault="00176330" w:rsidP="00555649">
      <w:pPr>
        <w:spacing w:line="360" w:lineRule="auto"/>
        <w:ind w:firstLine="709"/>
        <w:jc w:val="both"/>
        <w:rPr>
          <w:rFonts w:ascii="Times New Roman" w:hAnsi="Times New Roman" w:cs="Times New Roman"/>
          <w:color w:val="000000"/>
          <w:sz w:val="28"/>
          <w:szCs w:val="28"/>
          <w:lang w:val="en-US"/>
        </w:rPr>
      </w:pPr>
      <w:r w:rsidRPr="00555649">
        <w:rPr>
          <w:rFonts w:ascii="Times New Roman" w:hAnsi="Times New Roman" w:cs="Times New Roman"/>
          <w:iCs/>
          <w:color w:val="000000"/>
          <w:sz w:val="28"/>
          <w:szCs w:val="28"/>
          <w:lang w:val="en-US"/>
        </w:rPr>
        <w:t>" . . . giving the full name and title of the person who's details are given in Section 02"</w:t>
      </w:r>
      <w:r w:rsidRPr="00555649">
        <w:rPr>
          <w:rFonts w:ascii="Times New Roman" w:hAnsi="Times New Roman" w:cs="Times New Roman"/>
          <w:color w:val="000000"/>
          <w:sz w:val="28"/>
          <w:szCs w:val="28"/>
          <w:lang w:val="en-US"/>
        </w:rPr>
        <w:t xml:space="preserve"> (</w:t>
      </w:r>
      <w:r w:rsidRPr="00555649">
        <w:rPr>
          <w:rFonts w:ascii="Times New Roman" w:hAnsi="Times New Roman" w:cs="Times New Roman"/>
          <w:color w:val="000000"/>
          <w:sz w:val="28"/>
          <w:szCs w:val="28"/>
        </w:rPr>
        <w:t>в</w:t>
      </w:r>
      <w:r w:rsidRPr="00555649">
        <w:rPr>
          <w:rFonts w:ascii="Times New Roman" w:hAnsi="Times New Roman" w:cs="Times New Roman"/>
          <w:color w:val="000000"/>
          <w:sz w:val="28"/>
          <w:szCs w:val="28"/>
          <w:lang w:val="en-US"/>
        </w:rPr>
        <w:t xml:space="preserve"> </w:t>
      </w:r>
      <w:r w:rsidRPr="00555649">
        <w:rPr>
          <w:rFonts w:ascii="Times New Roman" w:hAnsi="Times New Roman" w:cs="Times New Roman"/>
          <w:color w:val="000000"/>
          <w:sz w:val="28"/>
          <w:szCs w:val="28"/>
        </w:rPr>
        <w:t>анкете</w:t>
      </w:r>
      <w:r w:rsidRPr="00555649">
        <w:rPr>
          <w:rFonts w:ascii="Times New Roman" w:hAnsi="Times New Roman" w:cs="Times New Roman"/>
          <w:color w:val="000000"/>
          <w:sz w:val="28"/>
          <w:szCs w:val="28"/>
          <w:lang w:val="en-US"/>
        </w:rPr>
        <w:t xml:space="preserve"> </w:t>
      </w:r>
      <w:r w:rsidRPr="00555649">
        <w:rPr>
          <w:rFonts w:ascii="Times New Roman" w:hAnsi="Times New Roman" w:cs="Times New Roman"/>
          <w:color w:val="000000"/>
          <w:sz w:val="28"/>
          <w:szCs w:val="28"/>
        </w:rPr>
        <w:t>для</w:t>
      </w:r>
      <w:r w:rsidRPr="00555649">
        <w:rPr>
          <w:rFonts w:ascii="Times New Roman" w:hAnsi="Times New Roman" w:cs="Times New Roman"/>
          <w:color w:val="000000"/>
          <w:sz w:val="28"/>
          <w:szCs w:val="28"/>
          <w:lang w:val="en-US"/>
        </w:rPr>
        <w:t xml:space="preserve"> </w:t>
      </w:r>
      <w:r w:rsidRPr="00555649">
        <w:rPr>
          <w:rFonts w:ascii="Times New Roman" w:hAnsi="Times New Roman" w:cs="Times New Roman"/>
          <w:color w:val="000000"/>
          <w:sz w:val="28"/>
          <w:szCs w:val="28"/>
        </w:rPr>
        <w:t>получения</w:t>
      </w:r>
      <w:r w:rsidRPr="00555649">
        <w:rPr>
          <w:rFonts w:ascii="Times New Roman" w:hAnsi="Times New Roman" w:cs="Times New Roman"/>
          <w:color w:val="000000"/>
          <w:sz w:val="28"/>
          <w:szCs w:val="28"/>
          <w:lang w:val="en-US"/>
        </w:rPr>
        <w:t xml:space="preserve"> </w:t>
      </w:r>
      <w:r w:rsidRPr="00555649">
        <w:rPr>
          <w:rFonts w:ascii="Times New Roman" w:hAnsi="Times New Roman" w:cs="Times New Roman"/>
          <w:color w:val="000000"/>
          <w:sz w:val="28"/>
          <w:szCs w:val="28"/>
        </w:rPr>
        <w:t>паспорта</w:t>
      </w:r>
      <w:r w:rsidRPr="00555649">
        <w:rPr>
          <w:rFonts w:ascii="Times New Roman" w:hAnsi="Times New Roman" w:cs="Times New Roman"/>
          <w:color w:val="000000"/>
          <w:sz w:val="28"/>
          <w:szCs w:val="28"/>
          <w:lang w:val="en-US"/>
        </w:rPr>
        <w:t xml:space="preserve"> </w:t>
      </w:r>
      <w:r w:rsidRPr="00555649">
        <w:rPr>
          <w:rFonts w:ascii="Times New Roman" w:hAnsi="Times New Roman" w:cs="Times New Roman"/>
          <w:color w:val="000000"/>
          <w:sz w:val="28"/>
          <w:szCs w:val="28"/>
        </w:rPr>
        <w:t>в</w:t>
      </w:r>
      <w:r w:rsidRPr="00555649">
        <w:rPr>
          <w:rFonts w:ascii="Times New Roman" w:hAnsi="Times New Roman" w:cs="Times New Roman"/>
          <w:color w:val="000000"/>
          <w:sz w:val="28"/>
          <w:szCs w:val="28"/>
          <w:lang w:val="en-US"/>
        </w:rPr>
        <w:t xml:space="preserve"> </w:t>
      </w:r>
      <w:r w:rsidRPr="00555649">
        <w:rPr>
          <w:rFonts w:ascii="Times New Roman" w:hAnsi="Times New Roman" w:cs="Times New Roman"/>
          <w:color w:val="000000"/>
          <w:sz w:val="28"/>
          <w:szCs w:val="28"/>
        </w:rPr>
        <w:t>Соединённом</w:t>
      </w:r>
      <w:r w:rsidRPr="00555649">
        <w:rPr>
          <w:rFonts w:ascii="Times New Roman" w:hAnsi="Times New Roman" w:cs="Times New Roman"/>
          <w:color w:val="000000"/>
          <w:sz w:val="28"/>
          <w:szCs w:val="28"/>
          <w:lang w:val="en-US"/>
        </w:rPr>
        <w:t xml:space="preserve"> </w:t>
      </w:r>
      <w:r w:rsidRPr="00555649">
        <w:rPr>
          <w:rFonts w:ascii="Times New Roman" w:hAnsi="Times New Roman" w:cs="Times New Roman"/>
          <w:color w:val="000000"/>
          <w:sz w:val="28"/>
          <w:szCs w:val="28"/>
        </w:rPr>
        <w:t>Королевстве</w:t>
      </w:r>
      <w:r w:rsidRPr="00555649">
        <w:rPr>
          <w:rFonts w:ascii="Times New Roman" w:hAnsi="Times New Roman" w:cs="Times New Roman"/>
          <w:color w:val="000000"/>
          <w:sz w:val="28"/>
          <w:szCs w:val="28"/>
          <w:lang w:val="en-US"/>
        </w:rPr>
        <w:t>)</w:t>
      </w:r>
    </w:p>
    <w:p w:rsidR="00176330" w:rsidRPr="00555649" w:rsidRDefault="00176330" w:rsidP="00555649">
      <w:pPr>
        <w:spacing w:line="360" w:lineRule="auto"/>
        <w:ind w:firstLine="709"/>
        <w:jc w:val="both"/>
        <w:rPr>
          <w:rFonts w:ascii="Times New Roman" w:hAnsi="Times New Roman" w:cs="Times New Roman"/>
          <w:sz w:val="28"/>
          <w:szCs w:val="28"/>
        </w:rPr>
      </w:pPr>
      <w:r w:rsidRPr="00555649">
        <w:rPr>
          <w:rFonts w:ascii="Times New Roman" w:hAnsi="Times New Roman" w:cs="Times New Roman"/>
          <w:iCs/>
          <w:sz w:val="28"/>
          <w:szCs w:val="28"/>
          <w:lang w:val="en-US"/>
        </w:rPr>
        <w:t>Your</w:t>
      </w:r>
      <w:r w:rsidRPr="00555649">
        <w:rPr>
          <w:rFonts w:ascii="Times New Roman" w:hAnsi="Times New Roman" w:cs="Times New Roman"/>
          <w:iCs/>
          <w:sz w:val="28"/>
          <w:szCs w:val="28"/>
        </w:rPr>
        <w:t xml:space="preserve"> 21 </w:t>
      </w:r>
      <w:r w:rsidRPr="00555649">
        <w:rPr>
          <w:rFonts w:ascii="Times New Roman" w:hAnsi="Times New Roman" w:cs="Times New Roman"/>
          <w:iCs/>
          <w:sz w:val="28"/>
          <w:szCs w:val="28"/>
          <w:lang w:val="en-US"/>
        </w:rPr>
        <w:t>today</w:t>
      </w:r>
      <w:r w:rsidRPr="00555649">
        <w:rPr>
          <w:rFonts w:ascii="Times New Roman" w:hAnsi="Times New Roman" w:cs="Times New Roman"/>
          <w:iCs/>
          <w:sz w:val="28"/>
          <w:szCs w:val="28"/>
        </w:rPr>
        <w:t>!</w:t>
      </w:r>
      <w:r w:rsidRPr="00555649">
        <w:rPr>
          <w:rFonts w:ascii="Times New Roman" w:hAnsi="Times New Roman" w:cs="Times New Roman"/>
          <w:sz w:val="28"/>
          <w:szCs w:val="28"/>
        </w:rPr>
        <w:t xml:space="preserve"> (на поздравительной открытке упущен апостроф)</w:t>
      </w:r>
    </w:p>
    <w:p w:rsidR="00176330" w:rsidRPr="00555649" w:rsidRDefault="00176330" w:rsidP="00555649">
      <w:pPr>
        <w:spacing w:line="360" w:lineRule="auto"/>
        <w:ind w:firstLine="709"/>
        <w:jc w:val="both"/>
        <w:rPr>
          <w:rFonts w:ascii="Times New Roman" w:hAnsi="Times New Roman" w:cs="Times New Roman"/>
          <w:bCs/>
          <w:sz w:val="28"/>
          <w:szCs w:val="28"/>
        </w:rPr>
      </w:pPr>
      <w:r w:rsidRPr="00555649">
        <w:rPr>
          <w:rFonts w:ascii="Times New Roman" w:hAnsi="Times New Roman" w:cs="Times New Roman"/>
          <w:bCs/>
          <w:sz w:val="28"/>
          <w:szCs w:val="28"/>
        </w:rPr>
        <w:t>Запятые вместо апострофов:</w:t>
      </w:r>
    </w:p>
    <w:p w:rsidR="00176330" w:rsidRPr="00555649" w:rsidRDefault="00176330" w:rsidP="00555649">
      <w:pPr>
        <w:spacing w:line="360" w:lineRule="auto"/>
        <w:ind w:firstLine="709"/>
        <w:jc w:val="both"/>
        <w:rPr>
          <w:rFonts w:ascii="Times New Roman" w:hAnsi="Times New Roman" w:cs="Times New Roman"/>
          <w:iCs/>
          <w:sz w:val="28"/>
          <w:szCs w:val="28"/>
        </w:rPr>
      </w:pPr>
      <w:r w:rsidRPr="00555649">
        <w:rPr>
          <w:rFonts w:ascii="Times New Roman" w:hAnsi="Times New Roman" w:cs="Times New Roman"/>
          <w:iCs/>
          <w:sz w:val="28"/>
          <w:szCs w:val="28"/>
          <w:lang w:val="en-US"/>
        </w:rPr>
        <w:t>Antique</w:t>
      </w:r>
      <w:r w:rsidRPr="00555649">
        <w:rPr>
          <w:rFonts w:ascii="Times New Roman" w:hAnsi="Times New Roman" w:cs="Times New Roman"/>
          <w:iCs/>
          <w:sz w:val="28"/>
          <w:szCs w:val="28"/>
        </w:rPr>
        <w:t>,</w:t>
      </w:r>
      <w:r w:rsidRPr="00555649">
        <w:rPr>
          <w:rFonts w:ascii="Times New Roman" w:hAnsi="Times New Roman" w:cs="Times New Roman"/>
          <w:iCs/>
          <w:sz w:val="28"/>
          <w:szCs w:val="28"/>
          <w:lang w:val="en-US"/>
        </w:rPr>
        <w:t>s</w:t>
      </w:r>
      <w:r w:rsidRPr="00555649">
        <w:rPr>
          <w:rFonts w:ascii="Times New Roman" w:hAnsi="Times New Roman" w:cs="Times New Roman"/>
          <w:sz w:val="28"/>
          <w:szCs w:val="28"/>
        </w:rPr>
        <w:t xml:space="preserve"> (на </w:t>
      </w:r>
      <w:r w:rsidRPr="00555649">
        <w:rPr>
          <w:rFonts w:ascii="Times New Roman" w:hAnsi="Times New Roman" w:cs="Times New Roman"/>
          <w:sz w:val="28"/>
          <w:szCs w:val="28"/>
          <w:lang w:val="en-US"/>
        </w:rPr>
        <w:t>A</w:t>
      </w:r>
      <w:r w:rsidRPr="00555649">
        <w:rPr>
          <w:rFonts w:ascii="Times New Roman" w:hAnsi="Times New Roman" w:cs="Times New Roman"/>
          <w:sz w:val="28"/>
          <w:szCs w:val="28"/>
        </w:rPr>
        <w:t xml:space="preserve">120 около Колчестера); </w:t>
      </w:r>
      <w:r w:rsidRPr="00555649">
        <w:rPr>
          <w:rFonts w:ascii="Times New Roman" w:hAnsi="Times New Roman" w:cs="Times New Roman"/>
          <w:iCs/>
          <w:sz w:val="28"/>
          <w:szCs w:val="28"/>
          <w:lang w:val="en-US"/>
        </w:rPr>
        <w:t>apples</w:t>
      </w:r>
      <w:r w:rsidRPr="00555649">
        <w:rPr>
          <w:rFonts w:ascii="Times New Roman" w:hAnsi="Times New Roman" w:cs="Times New Roman"/>
          <w:iCs/>
          <w:sz w:val="28"/>
          <w:szCs w:val="28"/>
        </w:rPr>
        <w:t>,</w:t>
      </w:r>
      <w:r w:rsidRPr="00555649">
        <w:rPr>
          <w:rFonts w:ascii="Times New Roman" w:hAnsi="Times New Roman" w:cs="Times New Roman"/>
          <w:iCs/>
          <w:sz w:val="28"/>
          <w:szCs w:val="28"/>
          <w:lang w:val="en-US"/>
        </w:rPr>
        <w:t>s</w:t>
      </w:r>
    </w:p>
    <w:p w:rsidR="00176330" w:rsidRPr="00555649" w:rsidRDefault="00176330" w:rsidP="00555649">
      <w:pPr>
        <w:spacing w:line="360" w:lineRule="auto"/>
        <w:ind w:firstLine="709"/>
        <w:jc w:val="both"/>
        <w:rPr>
          <w:rFonts w:ascii="Times New Roman" w:hAnsi="Times New Roman" w:cs="Times New Roman"/>
          <w:bCs/>
          <w:sz w:val="28"/>
          <w:szCs w:val="28"/>
        </w:rPr>
      </w:pPr>
      <w:r w:rsidRPr="00555649">
        <w:rPr>
          <w:rFonts w:ascii="Times New Roman" w:hAnsi="Times New Roman" w:cs="Times New Roman"/>
          <w:bCs/>
          <w:sz w:val="28"/>
          <w:szCs w:val="28"/>
        </w:rPr>
        <w:t>Отсутствие апострофа, где он необходим (напоминает перечисление существительных):</w:t>
      </w:r>
    </w:p>
    <w:p w:rsidR="00176330" w:rsidRPr="00555649" w:rsidRDefault="00176330" w:rsidP="00555649">
      <w:pPr>
        <w:spacing w:line="360" w:lineRule="auto"/>
        <w:ind w:firstLine="709"/>
        <w:jc w:val="both"/>
        <w:rPr>
          <w:rFonts w:ascii="Times New Roman" w:hAnsi="Times New Roman" w:cs="Times New Roman"/>
          <w:iCs/>
          <w:sz w:val="28"/>
          <w:szCs w:val="28"/>
          <w:lang w:val="en-US"/>
        </w:rPr>
      </w:pPr>
      <w:r w:rsidRPr="00555649">
        <w:rPr>
          <w:rFonts w:ascii="Times New Roman" w:hAnsi="Times New Roman" w:cs="Times New Roman"/>
          <w:iCs/>
          <w:sz w:val="28"/>
          <w:szCs w:val="28"/>
          <w:lang w:val="en-US"/>
        </w:rPr>
        <w:t>Reader offer; Author photograph; Customer toilet</w:t>
      </w:r>
    </w:p>
    <w:p w:rsidR="00176330" w:rsidRPr="00555649" w:rsidRDefault="00176330" w:rsidP="00555649">
      <w:pPr>
        <w:spacing w:line="360" w:lineRule="auto"/>
        <w:ind w:firstLine="709"/>
        <w:jc w:val="both"/>
        <w:rPr>
          <w:rFonts w:ascii="Times New Roman" w:hAnsi="Times New Roman" w:cs="Times New Roman"/>
          <w:sz w:val="28"/>
          <w:szCs w:val="28"/>
        </w:rPr>
      </w:pPr>
      <w:r w:rsidRPr="00555649">
        <w:rPr>
          <w:rFonts w:ascii="Times New Roman" w:hAnsi="Times New Roman" w:cs="Times New Roman"/>
          <w:sz w:val="28"/>
          <w:szCs w:val="28"/>
        </w:rPr>
        <w:t>Выше были приведены лишь некоторые примеры ошибок, подтверждающих, что большинство людей просто не знает,</w:t>
      </w:r>
      <w:r w:rsidR="00555649" w:rsidRPr="00555649">
        <w:rPr>
          <w:rFonts w:ascii="Times New Roman" w:hAnsi="Times New Roman" w:cs="Times New Roman"/>
          <w:sz w:val="28"/>
          <w:szCs w:val="28"/>
        </w:rPr>
        <w:t xml:space="preserve"> </w:t>
      </w:r>
      <w:r w:rsidRPr="00555649">
        <w:rPr>
          <w:rFonts w:ascii="Times New Roman" w:hAnsi="Times New Roman" w:cs="Times New Roman"/>
          <w:sz w:val="28"/>
          <w:szCs w:val="28"/>
        </w:rPr>
        <w:t xml:space="preserve">в каких случаях необходимо использовать апостроф. </w:t>
      </w:r>
    </w:p>
    <w:p w:rsidR="00176330" w:rsidRPr="00555649" w:rsidRDefault="00176330" w:rsidP="00555649">
      <w:pPr>
        <w:spacing w:line="360" w:lineRule="auto"/>
        <w:ind w:firstLine="709"/>
        <w:jc w:val="both"/>
        <w:rPr>
          <w:rFonts w:ascii="Times New Roman" w:hAnsi="Times New Roman" w:cs="Times New Roman"/>
          <w:sz w:val="28"/>
          <w:szCs w:val="28"/>
        </w:rPr>
      </w:pPr>
    </w:p>
    <w:p w:rsidR="00176330" w:rsidRPr="00555649" w:rsidRDefault="00176330" w:rsidP="00B6791F">
      <w:pPr>
        <w:spacing w:line="360" w:lineRule="auto"/>
        <w:jc w:val="center"/>
        <w:rPr>
          <w:rFonts w:ascii="Times New Roman" w:hAnsi="Times New Roman" w:cs="Times New Roman"/>
          <w:bCs/>
          <w:color w:val="000000"/>
          <w:sz w:val="28"/>
          <w:szCs w:val="28"/>
        </w:rPr>
      </w:pPr>
      <w:bookmarkStart w:id="0" w:name="_GoBack"/>
      <w:bookmarkEnd w:id="0"/>
    </w:p>
    <w:sectPr w:rsidR="00176330" w:rsidRPr="00555649" w:rsidSect="00E45CD3">
      <w:footerReference w:type="even" r:id="rId7"/>
      <w:footerReference w:type="default" r:id="rId8"/>
      <w:footnotePr>
        <w:pos w:val="beneathText"/>
      </w:footnotePr>
      <w:pgSz w:w="12240" w:h="15840"/>
      <w:pgMar w:top="1134" w:right="851" w:bottom="1134" w:left="1701"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5FE7" w:rsidRDefault="00845FE7">
      <w:r>
        <w:separator/>
      </w:r>
    </w:p>
  </w:endnote>
  <w:endnote w:type="continuationSeparator" w:id="0">
    <w:p w:rsidR="00845FE7" w:rsidRDefault="00845F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3606" w:rsidRDefault="00833606" w:rsidP="00713981">
    <w:pPr>
      <w:pStyle w:val="a9"/>
      <w:framePr w:wrap="around" w:vAnchor="text" w:hAnchor="margin" w:xAlign="right" w:y="1"/>
      <w:rPr>
        <w:rStyle w:val="ab"/>
        <w:rFonts w:cs="Times New Roman CYR"/>
      </w:rPr>
    </w:pPr>
  </w:p>
  <w:p w:rsidR="00833606" w:rsidRDefault="00833606" w:rsidP="00B6791F">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3606" w:rsidRDefault="00A171F1" w:rsidP="00713981">
    <w:pPr>
      <w:pStyle w:val="a9"/>
      <w:framePr w:wrap="around" w:vAnchor="text" w:hAnchor="margin" w:xAlign="right" w:y="1"/>
      <w:rPr>
        <w:rStyle w:val="ab"/>
        <w:rFonts w:cs="Times New Roman CYR"/>
      </w:rPr>
    </w:pPr>
    <w:r>
      <w:rPr>
        <w:rStyle w:val="ab"/>
        <w:rFonts w:cs="Times New Roman CYR"/>
        <w:noProof/>
      </w:rPr>
      <w:t>1</w:t>
    </w:r>
  </w:p>
  <w:p w:rsidR="00833606" w:rsidRDefault="00833606" w:rsidP="00B6791F">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5FE7" w:rsidRDefault="00845FE7">
      <w:r>
        <w:separator/>
      </w:r>
    </w:p>
  </w:footnote>
  <w:footnote w:type="continuationSeparator" w:id="0">
    <w:p w:rsidR="00845FE7" w:rsidRDefault="00845F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03"/>
    <w:multiLevelType w:val="singleLevel"/>
    <w:tmpl w:val="00000003"/>
    <w:name w:val="WW8Num3"/>
    <w:lvl w:ilvl="0">
      <w:start w:val="1"/>
      <w:numFmt w:val="decimal"/>
      <w:lvlText w:val="%1)"/>
      <w:lvlJc w:val="left"/>
      <w:pPr>
        <w:tabs>
          <w:tab w:val="num" w:pos="720"/>
        </w:tabs>
        <w:ind w:left="720" w:hanging="360"/>
      </w:pPr>
      <w:rPr>
        <w:rFonts w:cs="Times New Roman"/>
      </w:rPr>
    </w:lvl>
  </w:abstractNum>
  <w:abstractNum w:abstractNumId="3">
    <w:nsid w:val="00000004"/>
    <w:multiLevelType w:val="multilevel"/>
    <w:tmpl w:val="00000004"/>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4">
    <w:nsid w:val="2055032E"/>
    <w:multiLevelType w:val="hybridMultilevel"/>
    <w:tmpl w:val="CC126B0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36773326"/>
    <w:multiLevelType w:val="hybridMultilevel"/>
    <w:tmpl w:val="D6C2929E"/>
    <w:lvl w:ilvl="0" w:tplc="586C963E">
      <w:start w:val="1"/>
      <w:numFmt w:val="decimal"/>
      <w:lvlText w:val="%1."/>
      <w:lvlJc w:val="left"/>
      <w:pPr>
        <w:tabs>
          <w:tab w:val="num" w:pos="720"/>
        </w:tabs>
        <w:ind w:left="720" w:hanging="360"/>
      </w:pPr>
      <w:rPr>
        <w:rFonts w:cs="Times New Roman"/>
      </w:rPr>
    </w:lvl>
    <w:lvl w:ilvl="1" w:tplc="40A8F7B4" w:tentative="1">
      <w:start w:val="1"/>
      <w:numFmt w:val="decimal"/>
      <w:lvlText w:val="%2."/>
      <w:lvlJc w:val="left"/>
      <w:pPr>
        <w:tabs>
          <w:tab w:val="num" w:pos="1440"/>
        </w:tabs>
        <w:ind w:left="1440" w:hanging="360"/>
      </w:pPr>
      <w:rPr>
        <w:rFonts w:cs="Times New Roman"/>
      </w:rPr>
    </w:lvl>
    <w:lvl w:ilvl="2" w:tplc="7840D0B8" w:tentative="1">
      <w:start w:val="1"/>
      <w:numFmt w:val="decimal"/>
      <w:lvlText w:val="%3."/>
      <w:lvlJc w:val="left"/>
      <w:pPr>
        <w:tabs>
          <w:tab w:val="num" w:pos="2160"/>
        </w:tabs>
        <w:ind w:left="2160" w:hanging="360"/>
      </w:pPr>
      <w:rPr>
        <w:rFonts w:cs="Times New Roman"/>
      </w:rPr>
    </w:lvl>
    <w:lvl w:ilvl="3" w:tplc="A6A46544" w:tentative="1">
      <w:start w:val="1"/>
      <w:numFmt w:val="decimal"/>
      <w:lvlText w:val="%4."/>
      <w:lvlJc w:val="left"/>
      <w:pPr>
        <w:tabs>
          <w:tab w:val="num" w:pos="2880"/>
        </w:tabs>
        <w:ind w:left="2880" w:hanging="360"/>
      </w:pPr>
      <w:rPr>
        <w:rFonts w:cs="Times New Roman"/>
      </w:rPr>
    </w:lvl>
    <w:lvl w:ilvl="4" w:tplc="62249B4A" w:tentative="1">
      <w:start w:val="1"/>
      <w:numFmt w:val="decimal"/>
      <w:lvlText w:val="%5."/>
      <w:lvlJc w:val="left"/>
      <w:pPr>
        <w:tabs>
          <w:tab w:val="num" w:pos="3600"/>
        </w:tabs>
        <w:ind w:left="3600" w:hanging="360"/>
      </w:pPr>
      <w:rPr>
        <w:rFonts w:cs="Times New Roman"/>
      </w:rPr>
    </w:lvl>
    <w:lvl w:ilvl="5" w:tplc="0332F418" w:tentative="1">
      <w:start w:val="1"/>
      <w:numFmt w:val="decimal"/>
      <w:lvlText w:val="%6."/>
      <w:lvlJc w:val="left"/>
      <w:pPr>
        <w:tabs>
          <w:tab w:val="num" w:pos="4320"/>
        </w:tabs>
        <w:ind w:left="4320" w:hanging="360"/>
      </w:pPr>
      <w:rPr>
        <w:rFonts w:cs="Times New Roman"/>
      </w:rPr>
    </w:lvl>
    <w:lvl w:ilvl="6" w:tplc="CE82E71E" w:tentative="1">
      <w:start w:val="1"/>
      <w:numFmt w:val="decimal"/>
      <w:lvlText w:val="%7."/>
      <w:lvlJc w:val="left"/>
      <w:pPr>
        <w:tabs>
          <w:tab w:val="num" w:pos="5040"/>
        </w:tabs>
        <w:ind w:left="5040" w:hanging="360"/>
      </w:pPr>
      <w:rPr>
        <w:rFonts w:cs="Times New Roman"/>
      </w:rPr>
    </w:lvl>
    <w:lvl w:ilvl="7" w:tplc="1A84A414" w:tentative="1">
      <w:start w:val="1"/>
      <w:numFmt w:val="decimal"/>
      <w:lvlText w:val="%8."/>
      <w:lvlJc w:val="left"/>
      <w:pPr>
        <w:tabs>
          <w:tab w:val="num" w:pos="5760"/>
        </w:tabs>
        <w:ind w:left="5760" w:hanging="360"/>
      </w:pPr>
      <w:rPr>
        <w:rFonts w:cs="Times New Roman"/>
      </w:rPr>
    </w:lvl>
    <w:lvl w:ilvl="8" w:tplc="29F2AE9A" w:tentative="1">
      <w:start w:val="1"/>
      <w:numFmt w:val="decimal"/>
      <w:lvlText w:val="%9."/>
      <w:lvlJc w:val="left"/>
      <w:pPr>
        <w:tabs>
          <w:tab w:val="num" w:pos="6480"/>
        </w:tabs>
        <w:ind w:left="6480" w:hanging="360"/>
      </w:pPr>
      <w:rPr>
        <w:rFonts w:cs="Times New Roman"/>
      </w:r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6F3F"/>
    <w:rsid w:val="000C2F5A"/>
    <w:rsid w:val="001119AA"/>
    <w:rsid w:val="00176330"/>
    <w:rsid w:val="003812E2"/>
    <w:rsid w:val="00432264"/>
    <w:rsid w:val="0047378D"/>
    <w:rsid w:val="004B4C5B"/>
    <w:rsid w:val="005076B7"/>
    <w:rsid w:val="00525FC1"/>
    <w:rsid w:val="0053161F"/>
    <w:rsid w:val="00555649"/>
    <w:rsid w:val="0064179E"/>
    <w:rsid w:val="006A1854"/>
    <w:rsid w:val="00713981"/>
    <w:rsid w:val="007658BA"/>
    <w:rsid w:val="00766425"/>
    <w:rsid w:val="007F7BCF"/>
    <w:rsid w:val="00833606"/>
    <w:rsid w:val="0083581E"/>
    <w:rsid w:val="00845FE7"/>
    <w:rsid w:val="00847A7B"/>
    <w:rsid w:val="00866F3F"/>
    <w:rsid w:val="00974241"/>
    <w:rsid w:val="009A317B"/>
    <w:rsid w:val="009B48BC"/>
    <w:rsid w:val="00A171F1"/>
    <w:rsid w:val="00B046D3"/>
    <w:rsid w:val="00B31D50"/>
    <w:rsid w:val="00B6791F"/>
    <w:rsid w:val="00B91C8E"/>
    <w:rsid w:val="00C627D6"/>
    <w:rsid w:val="00C869F4"/>
    <w:rsid w:val="00C86A26"/>
    <w:rsid w:val="00D05A87"/>
    <w:rsid w:val="00DE74A2"/>
    <w:rsid w:val="00E14F32"/>
    <w:rsid w:val="00E4079A"/>
    <w:rsid w:val="00E45CD3"/>
    <w:rsid w:val="00E738B7"/>
    <w:rsid w:val="00E82907"/>
    <w:rsid w:val="00ED7F4A"/>
    <w:rsid w:val="00F059AC"/>
    <w:rsid w:val="00F30160"/>
    <w:rsid w:val="00F4118A"/>
    <w:rsid w:val="00F84F52"/>
    <w:rsid w:val="00FD3B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18A257F-9461-4059-B4FD-9813BEB20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pPr>
    <w:rPr>
      <w:rFonts w:ascii="Times New Roman CYR" w:hAnsi="Times New Roman CYR" w:cs="Times New Roman CY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style>
  <w:style w:type="character" w:customStyle="1" w:styleId="WW8Num1z0">
    <w:name w:val="WW8Num1z0"/>
    <w:rPr>
      <w:rFonts w:ascii="Times New Roman CYR" w:hAnsi="Times New Roman CYR"/>
    </w:rPr>
  </w:style>
  <w:style w:type="character" w:customStyle="1" w:styleId="1">
    <w:name w:val="Основной шрифт абзаца1"/>
  </w:style>
  <w:style w:type="character" w:customStyle="1" w:styleId="RTFNum21">
    <w:name w:val="RTF_Num 2 1"/>
    <w:rPr>
      <w:rFonts w:ascii="Times New Roman CYR" w:hAnsi="Times New Roman CYR"/>
    </w:rPr>
  </w:style>
  <w:style w:type="character" w:customStyle="1" w:styleId="a3">
    <w:name w:val="Символ нумерации"/>
  </w:style>
  <w:style w:type="paragraph" w:styleId="a4">
    <w:name w:val="Body Text"/>
    <w:basedOn w:val="a"/>
    <w:link w:val="a5"/>
    <w:uiPriority w:val="99"/>
    <w:pPr>
      <w:spacing w:after="120"/>
    </w:pPr>
  </w:style>
  <w:style w:type="character" w:customStyle="1" w:styleId="a5">
    <w:name w:val="Основной текст Знак"/>
    <w:link w:val="a4"/>
    <w:uiPriority w:val="99"/>
    <w:semiHidden/>
    <w:rPr>
      <w:rFonts w:ascii="Times New Roman CYR" w:hAnsi="Times New Roman CYR" w:cs="Times New Roman CYR"/>
      <w:sz w:val="24"/>
    </w:rPr>
  </w:style>
  <w:style w:type="paragraph" w:styleId="a6">
    <w:name w:val="List"/>
    <w:basedOn w:val="a4"/>
    <w:uiPriority w:val="99"/>
    <w:rPr>
      <w:rFonts w:cs="Tahoma"/>
    </w:rPr>
  </w:style>
  <w:style w:type="paragraph" w:customStyle="1" w:styleId="2">
    <w:name w:val="Название2"/>
    <w:basedOn w:val="a"/>
    <w:pPr>
      <w:suppressLineNumbers/>
      <w:spacing w:before="120" w:after="120"/>
    </w:pPr>
    <w:rPr>
      <w:rFonts w:cs="Tahoma"/>
      <w:i/>
      <w:iCs/>
      <w:sz w:val="20"/>
    </w:rPr>
  </w:style>
  <w:style w:type="paragraph" w:customStyle="1" w:styleId="20">
    <w:name w:val="Указатель2"/>
    <w:basedOn w:val="a"/>
    <w:pPr>
      <w:suppressLineNumbers/>
    </w:pPr>
    <w:rPr>
      <w:rFonts w:cs="Tahoma"/>
    </w:rPr>
  </w:style>
  <w:style w:type="paragraph" w:customStyle="1" w:styleId="10">
    <w:name w:val="Название1"/>
    <w:basedOn w:val="a"/>
    <w:pPr>
      <w:suppressLineNumbers/>
      <w:spacing w:before="120" w:after="120"/>
    </w:pPr>
    <w:rPr>
      <w:rFonts w:cs="Tahoma"/>
      <w:i/>
      <w:iCs/>
      <w:sz w:val="20"/>
    </w:rPr>
  </w:style>
  <w:style w:type="paragraph" w:customStyle="1" w:styleId="11">
    <w:name w:val="Указатель1"/>
    <w:basedOn w:val="a"/>
    <w:pPr>
      <w:suppressLineNumbers/>
    </w:pPr>
    <w:rPr>
      <w:rFonts w:cs="Tahoma"/>
    </w:rPr>
  </w:style>
  <w:style w:type="paragraph" w:customStyle="1" w:styleId="a7">
    <w:name w:val="Содержимое таблицы"/>
    <w:basedOn w:val="a"/>
    <w:pPr>
      <w:suppressLineNumbers/>
    </w:pPr>
  </w:style>
  <w:style w:type="paragraph" w:customStyle="1" w:styleId="a8">
    <w:name w:val="Заголовок таблицы"/>
    <w:basedOn w:val="a7"/>
    <w:pPr>
      <w:jc w:val="center"/>
    </w:pPr>
    <w:rPr>
      <w:b/>
      <w:bCs/>
      <w:i/>
      <w:iCs/>
    </w:rPr>
  </w:style>
  <w:style w:type="paragraph" w:styleId="a9">
    <w:name w:val="footer"/>
    <w:basedOn w:val="a"/>
    <w:link w:val="aa"/>
    <w:uiPriority w:val="99"/>
    <w:rsid w:val="00B6791F"/>
    <w:pPr>
      <w:tabs>
        <w:tab w:val="center" w:pos="4677"/>
        <w:tab w:val="right" w:pos="9355"/>
      </w:tabs>
    </w:pPr>
  </w:style>
  <w:style w:type="character" w:customStyle="1" w:styleId="aa">
    <w:name w:val="Нижний колонтитул Знак"/>
    <w:link w:val="a9"/>
    <w:uiPriority w:val="99"/>
    <w:semiHidden/>
    <w:rPr>
      <w:rFonts w:ascii="Times New Roman CYR" w:hAnsi="Times New Roman CYR" w:cs="Times New Roman CYR"/>
      <w:sz w:val="24"/>
    </w:rPr>
  </w:style>
  <w:style w:type="character" w:styleId="ab">
    <w:name w:val="page number"/>
    <w:uiPriority w:val="99"/>
    <w:rsid w:val="00B6791F"/>
    <w:rPr>
      <w:rFonts w:cs="Times New Roman"/>
    </w:rPr>
  </w:style>
  <w:style w:type="table" w:styleId="ac">
    <w:name w:val="Table Grid"/>
    <w:basedOn w:val="a1"/>
    <w:uiPriority w:val="59"/>
    <w:rsid w:val="00C86A26"/>
    <w:pPr>
      <w:widowControl w:val="0"/>
      <w:suppressAutoHyphens/>
      <w:autoSpaceDE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header"/>
    <w:basedOn w:val="a"/>
    <w:link w:val="ae"/>
    <w:uiPriority w:val="99"/>
    <w:rsid w:val="00C627D6"/>
    <w:pPr>
      <w:tabs>
        <w:tab w:val="center" w:pos="4677"/>
        <w:tab w:val="right" w:pos="9355"/>
      </w:tabs>
    </w:pPr>
  </w:style>
  <w:style w:type="character" w:customStyle="1" w:styleId="ae">
    <w:name w:val="Верхний колонтитул Знак"/>
    <w:link w:val="ad"/>
    <w:uiPriority w:val="99"/>
    <w:semiHidden/>
    <w:rPr>
      <w:rFonts w:ascii="Times New Roman CYR" w:hAnsi="Times New Roman CYR" w:cs="Times New Roman CYR"/>
      <w:sz w:val="24"/>
    </w:rPr>
  </w:style>
  <w:style w:type="paragraph" w:styleId="af">
    <w:name w:val="Balloon Text"/>
    <w:basedOn w:val="a"/>
    <w:link w:val="af0"/>
    <w:uiPriority w:val="99"/>
    <w:semiHidden/>
    <w:rsid w:val="00833606"/>
    <w:rPr>
      <w:rFonts w:ascii="Tahoma" w:hAnsi="Tahoma" w:cs="Tahoma"/>
      <w:sz w:val="16"/>
      <w:szCs w:val="16"/>
    </w:rPr>
  </w:style>
  <w:style w:type="character" w:customStyle="1" w:styleId="af0">
    <w:name w:val="Текст выноски Знак"/>
    <w:link w:val="af"/>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139871">
      <w:marLeft w:val="0"/>
      <w:marRight w:val="0"/>
      <w:marTop w:val="0"/>
      <w:marBottom w:val="0"/>
      <w:divBdr>
        <w:top w:val="none" w:sz="0" w:space="0" w:color="auto"/>
        <w:left w:val="none" w:sz="0" w:space="0" w:color="auto"/>
        <w:bottom w:val="none" w:sz="0" w:space="0" w:color="auto"/>
        <w:right w:val="none" w:sz="0" w:space="0" w:color="auto"/>
      </w:divBdr>
      <w:divsChild>
        <w:div w:id="151139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5115</Words>
  <Characters>29157</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Городской конкурс исследовательских, реферативных и творческих</vt:lpstr>
    </vt:vector>
  </TitlesOfParts>
  <Company>Home</Company>
  <LinksUpToDate>false</LinksUpToDate>
  <CharactersWithSpaces>34204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Городской конкурс исследовательских, реферативных и творческих</dc:title>
  <dc:subject/>
  <dc:creator>ученик</dc:creator>
  <cp:keywords/>
  <dc:description/>
  <cp:lastModifiedBy>admin</cp:lastModifiedBy>
  <cp:revision>2</cp:revision>
  <cp:lastPrinted>2007-02-27T06:49:00Z</cp:lastPrinted>
  <dcterms:created xsi:type="dcterms:W3CDTF">2014-03-08T07:49:00Z</dcterms:created>
  <dcterms:modified xsi:type="dcterms:W3CDTF">2014-03-08T07:49:00Z</dcterms:modified>
</cp:coreProperties>
</file>