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51AC" w:rsidRPr="00EF5D31" w:rsidRDefault="00E951AC" w:rsidP="00EF5D31">
      <w:pPr>
        <w:spacing w:line="360" w:lineRule="auto"/>
        <w:ind w:firstLine="709"/>
        <w:jc w:val="center"/>
        <w:rPr>
          <w:sz w:val="28"/>
          <w:szCs w:val="28"/>
        </w:rPr>
      </w:pPr>
      <w:r w:rsidRPr="00EF5D31">
        <w:rPr>
          <w:sz w:val="28"/>
          <w:szCs w:val="28"/>
        </w:rPr>
        <w:t>ФЕДЕРАЛЬНОЕ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АГЕНТСТВО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ОБРАЗОВАНИЮ</w:t>
      </w:r>
    </w:p>
    <w:p w:rsidR="00E951AC" w:rsidRPr="00EF5D31" w:rsidRDefault="00E951AC" w:rsidP="00EF5D31">
      <w:pPr>
        <w:spacing w:line="360" w:lineRule="auto"/>
        <w:ind w:firstLine="709"/>
        <w:jc w:val="center"/>
        <w:rPr>
          <w:sz w:val="28"/>
          <w:szCs w:val="28"/>
        </w:rPr>
      </w:pPr>
      <w:r w:rsidRPr="00EF5D31">
        <w:rPr>
          <w:sz w:val="28"/>
          <w:szCs w:val="28"/>
        </w:rPr>
        <w:t>Федеральное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государственное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образовательное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учреждение</w:t>
      </w:r>
    </w:p>
    <w:p w:rsidR="00E951AC" w:rsidRPr="00EF5D31" w:rsidRDefault="00E951AC" w:rsidP="00EF5D31">
      <w:pPr>
        <w:spacing w:line="360" w:lineRule="auto"/>
        <w:ind w:firstLine="709"/>
        <w:jc w:val="center"/>
        <w:rPr>
          <w:sz w:val="28"/>
          <w:szCs w:val="28"/>
        </w:rPr>
      </w:pPr>
      <w:r w:rsidRPr="00EF5D31">
        <w:rPr>
          <w:sz w:val="28"/>
          <w:szCs w:val="28"/>
        </w:rPr>
        <w:t>высшего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профессионального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образования</w:t>
      </w:r>
    </w:p>
    <w:p w:rsidR="00E951AC" w:rsidRPr="00EF5D31" w:rsidRDefault="00E951AC" w:rsidP="00EF5D31">
      <w:pPr>
        <w:spacing w:line="360" w:lineRule="auto"/>
        <w:ind w:firstLine="709"/>
        <w:jc w:val="center"/>
        <w:rPr>
          <w:sz w:val="28"/>
          <w:szCs w:val="28"/>
        </w:rPr>
      </w:pPr>
      <w:r w:rsidRPr="00EF5D31">
        <w:rPr>
          <w:sz w:val="28"/>
          <w:szCs w:val="28"/>
        </w:rPr>
        <w:t>АКАДЕМИЯ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ГОСУДАРСТВЕННОЙ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СЛУЖБЫ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E951AC" w:rsidRPr="00EF5D31" w:rsidRDefault="00E951AC" w:rsidP="00EF5D31">
      <w:pPr>
        <w:spacing w:line="360" w:lineRule="auto"/>
        <w:ind w:firstLine="709"/>
        <w:jc w:val="center"/>
        <w:rPr>
          <w:sz w:val="28"/>
          <w:szCs w:val="28"/>
        </w:rPr>
      </w:pPr>
      <w:r w:rsidRPr="00EF5D31">
        <w:rPr>
          <w:sz w:val="28"/>
          <w:szCs w:val="28"/>
        </w:rPr>
        <w:t>Кафедра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управления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персоналом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E951AC" w:rsidRPr="00EF5D31" w:rsidRDefault="00E951AC" w:rsidP="00EF5D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5D31">
        <w:rPr>
          <w:b/>
          <w:sz w:val="28"/>
          <w:szCs w:val="28"/>
        </w:rPr>
        <w:t>ОТЧЕТ</w:t>
      </w:r>
    </w:p>
    <w:p w:rsidR="00E951AC" w:rsidRPr="00EF5D31" w:rsidRDefault="00E951AC" w:rsidP="00EF5D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5D31">
        <w:rPr>
          <w:b/>
          <w:sz w:val="28"/>
          <w:szCs w:val="28"/>
        </w:rPr>
        <w:t>О</w:t>
      </w:r>
      <w:r w:rsidR="00EF5D31">
        <w:rPr>
          <w:b/>
          <w:sz w:val="28"/>
          <w:szCs w:val="28"/>
        </w:rPr>
        <w:t xml:space="preserve"> </w:t>
      </w:r>
      <w:r w:rsidRPr="00EF5D31">
        <w:rPr>
          <w:b/>
          <w:sz w:val="28"/>
          <w:szCs w:val="28"/>
        </w:rPr>
        <w:t>прохождении</w:t>
      </w:r>
      <w:r w:rsidR="00EF5D31">
        <w:rPr>
          <w:b/>
          <w:sz w:val="28"/>
          <w:szCs w:val="28"/>
        </w:rPr>
        <w:t xml:space="preserve"> </w:t>
      </w:r>
      <w:r w:rsidRPr="00EF5D31">
        <w:rPr>
          <w:b/>
          <w:sz w:val="28"/>
          <w:szCs w:val="28"/>
        </w:rPr>
        <w:t>производственной</w:t>
      </w:r>
      <w:r w:rsidR="00EF5D31">
        <w:rPr>
          <w:b/>
          <w:sz w:val="28"/>
          <w:szCs w:val="28"/>
        </w:rPr>
        <w:t xml:space="preserve"> </w:t>
      </w:r>
      <w:r w:rsidRPr="00EF5D31">
        <w:rPr>
          <w:b/>
          <w:sz w:val="28"/>
          <w:szCs w:val="28"/>
        </w:rPr>
        <w:t>практики</w:t>
      </w:r>
    </w:p>
    <w:p w:rsidR="00E951AC" w:rsidRPr="00EF5D31" w:rsidRDefault="00E951AC" w:rsidP="00EF5D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5D31">
        <w:rPr>
          <w:b/>
          <w:sz w:val="28"/>
          <w:szCs w:val="28"/>
        </w:rPr>
        <w:t>в</w:t>
      </w:r>
      <w:r w:rsidR="00EF5D31">
        <w:rPr>
          <w:b/>
          <w:sz w:val="28"/>
          <w:szCs w:val="28"/>
        </w:rPr>
        <w:t xml:space="preserve"> </w:t>
      </w:r>
      <w:r w:rsidRPr="00EF5D31">
        <w:rPr>
          <w:b/>
          <w:sz w:val="28"/>
          <w:szCs w:val="28"/>
        </w:rPr>
        <w:t>коммерческ</w:t>
      </w:r>
      <w:r w:rsidR="003C763F" w:rsidRPr="00EF5D31">
        <w:rPr>
          <w:b/>
          <w:sz w:val="28"/>
          <w:szCs w:val="28"/>
        </w:rPr>
        <w:t>ой</w:t>
      </w:r>
      <w:r w:rsidR="00EF5D31">
        <w:rPr>
          <w:b/>
          <w:sz w:val="28"/>
          <w:szCs w:val="28"/>
        </w:rPr>
        <w:t xml:space="preserve"> </w:t>
      </w:r>
      <w:r w:rsidR="003C763F" w:rsidRPr="00EF5D31">
        <w:rPr>
          <w:b/>
          <w:sz w:val="28"/>
          <w:szCs w:val="28"/>
        </w:rPr>
        <w:t>организации</w:t>
      </w:r>
    </w:p>
    <w:p w:rsidR="00E951AC" w:rsidRPr="00EF5D31" w:rsidRDefault="003C763F" w:rsidP="00EF5D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5D31">
        <w:rPr>
          <w:b/>
          <w:sz w:val="28"/>
          <w:szCs w:val="28"/>
        </w:rPr>
        <w:t>Студент</w:t>
      </w:r>
      <w:r w:rsidR="00EF5D31">
        <w:rPr>
          <w:b/>
          <w:sz w:val="28"/>
          <w:szCs w:val="28"/>
        </w:rPr>
        <w:t xml:space="preserve"> </w:t>
      </w:r>
      <w:r w:rsidRPr="00EF5D31">
        <w:rPr>
          <w:b/>
          <w:sz w:val="28"/>
          <w:szCs w:val="28"/>
        </w:rPr>
        <w:t>И</w:t>
      </w:r>
      <w:r w:rsidR="00E951AC" w:rsidRPr="00EF5D31">
        <w:rPr>
          <w:b/>
          <w:sz w:val="28"/>
          <w:szCs w:val="28"/>
        </w:rPr>
        <w:t>.</w:t>
      </w:r>
      <w:r w:rsidRPr="00EF5D31">
        <w:rPr>
          <w:b/>
          <w:sz w:val="28"/>
          <w:szCs w:val="28"/>
        </w:rPr>
        <w:t>И</w:t>
      </w:r>
      <w:r w:rsidR="00E951AC" w:rsidRPr="00EF5D31">
        <w:rPr>
          <w:b/>
          <w:sz w:val="28"/>
          <w:szCs w:val="28"/>
        </w:rPr>
        <w:t>.</w:t>
      </w:r>
      <w:r w:rsidR="00EF5D31">
        <w:rPr>
          <w:b/>
          <w:sz w:val="28"/>
          <w:szCs w:val="28"/>
        </w:rPr>
        <w:t xml:space="preserve"> </w:t>
      </w:r>
      <w:r w:rsidRPr="00EF5D31">
        <w:rPr>
          <w:b/>
          <w:sz w:val="28"/>
          <w:szCs w:val="28"/>
        </w:rPr>
        <w:t>Иванов</w:t>
      </w:r>
      <w:r w:rsidR="00E951AC" w:rsidRPr="00EF5D31">
        <w:rPr>
          <w:b/>
          <w:sz w:val="28"/>
          <w:szCs w:val="28"/>
        </w:rPr>
        <w:t>,</w:t>
      </w:r>
      <w:r w:rsidR="00EF5D31">
        <w:rPr>
          <w:b/>
          <w:sz w:val="28"/>
          <w:szCs w:val="28"/>
        </w:rPr>
        <w:t xml:space="preserve"> </w:t>
      </w:r>
      <w:r w:rsidR="00E951AC" w:rsidRPr="00EF5D31">
        <w:rPr>
          <w:b/>
          <w:sz w:val="28"/>
          <w:szCs w:val="28"/>
        </w:rPr>
        <w:t>курса</w:t>
      </w:r>
      <w:r w:rsidR="00EF5D31">
        <w:rPr>
          <w:b/>
          <w:sz w:val="28"/>
          <w:szCs w:val="28"/>
        </w:rPr>
        <w:t xml:space="preserve"> </w:t>
      </w:r>
      <w:r w:rsidR="00E951AC" w:rsidRPr="00EF5D31">
        <w:rPr>
          <w:b/>
          <w:sz w:val="28"/>
          <w:szCs w:val="28"/>
        </w:rPr>
        <w:t>группы</w:t>
      </w:r>
    </w:p>
    <w:p w:rsidR="00E951AC" w:rsidRPr="00EF5D31" w:rsidRDefault="00E951AC" w:rsidP="00EF5D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5D31">
        <w:rPr>
          <w:b/>
          <w:sz w:val="28"/>
          <w:szCs w:val="28"/>
        </w:rPr>
        <w:t>специальности</w:t>
      </w:r>
      <w:r w:rsidR="00EF5D31">
        <w:rPr>
          <w:b/>
          <w:sz w:val="28"/>
          <w:szCs w:val="28"/>
        </w:rPr>
        <w:t xml:space="preserve"> </w:t>
      </w:r>
      <w:r w:rsidRPr="00EF5D31">
        <w:rPr>
          <w:b/>
          <w:sz w:val="28"/>
          <w:szCs w:val="28"/>
        </w:rPr>
        <w:t>«Управление</w:t>
      </w:r>
      <w:r w:rsidR="00EF5D31">
        <w:rPr>
          <w:b/>
          <w:sz w:val="28"/>
          <w:szCs w:val="28"/>
        </w:rPr>
        <w:t xml:space="preserve"> </w:t>
      </w:r>
      <w:r w:rsidRPr="00EF5D31">
        <w:rPr>
          <w:b/>
          <w:sz w:val="28"/>
          <w:szCs w:val="28"/>
        </w:rPr>
        <w:t>персоналом»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EF5D31" w:rsidRPr="00EF5D31" w:rsidRDefault="00EF5D31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EF5D31" w:rsidRPr="00EF5D31" w:rsidRDefault="00EF5D31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EF5D31" w:rsidRPr="00EF5D31" w:rsidRDefault="00EF5D31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EF5D31" w:rsidRPr="00EF5D31" w:rsidRDefault="00EF5D31" w:rsidP="00EF5D31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:rsidR="00EF5D31" w:rsidRPr="00EF5D31" w:rsidRDefault="00EF5D31" w:rsidP="00EF5D31">
      <w:pPr>
        <w:spacing w:line="360" w:lineRule="auto"/>
        <w:ind w:firstLine="709"/>
        <w:jc w:val="right"/>
        <w:rPr>
          <w:sz w:val="28"/>
          <w:szCs w:val="28"/>
        </w:rPr>
      </w:pPr>
      <w:r w:rsidRPr="00EF5D31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практики</w:t>
      </w:r>
    </w:p>
    <w:p w:rsidR="00EF5D31" w:rsidRPr="00EF5D31" w:rsidRDefault="00EF5D31" w:rsidP="00EF5D31">
      <w:pPr>
        <w:spacing w:line="360" w:lineRule="auto"/>
        <w:ind w:firstLine="709"/>
        <w:jc w:val="right"/>
        <w:rPr>
          <w:sz w:val="28"/>
          <w:szCs w:val="28"/>
        </w:rPr>
      </w:pPr>
      <w:r w:rsidRPr="00EF5D3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кафедры:</w:t>
      </w:r>
    </w:p>
    <w:p w:rsidR="00EF5D31" w:rsidRPr="00EF5D31" w:rsidRDefault="00EF5D31" w:rsidP="00EF5D31">
      <w:pPr>
        <w:spacing w:line="360" w:lineRule="auto"/>
        <w:ind w:firstLine="709"/>
        <w:jc w:val="right"/>
        <w:rPr>
          <w:sz w:val="28"/>
          <w:szCs w:val="28"/>
        </w:rPr>
      </w:pPr>
      <w:r w:rsidRPr="00EF5D31">
        <w:rPr>
          <w:sz w:val="28"/>
          <w:szCs w:val="28"/>
        </w:rPr>
        <w:t>преподаватель</w:t>
      </w:r>
    </w:p>
    <w:p w:rsidR="00EF5D31" w:rsidRPr="00EF5D31" w:rsidRDefault="00EF5D31" w:rsidP="00EF5D31">
      <w:pPr>
        <w:spacing w:line="360" w:lineRule="auto"/>
        <w:ind w:firstLine="709"/>
        <w:jc w:val="right"/>
        <w:rPr>
          <w:sz w:val="28"/>
          <w:szCs w:val="28"/>
        </w:rPr>
      </w:pPr>
      <w:r w:rsidRPr="00EF5D31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практики</w:t>
      </w:r>
    </w:p>
    <w:p w:rsidR="00E951AC" w:rsidRPr="00EF5D31" w:rsidRDefault="00EF5D31" w:rsidP="00EF5D31">
      <w:pPr>
        <w:spacing w:line="360" w:lineRule="auto"/>
        <w:ind w:firstLine="709"/>
        <w:jc w:val="right"/>
        <w:rPr>
          <w:sz w:val="28"/>
          <w:szCs w:val="28"/>
        </w:rPr>
      </w:pPr>
      <w:r w:rsidRPr="00EF5D3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организации: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3C763F" w:rsidRPr="00EF5D31" w:rsidRDefault="003C763F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E951AC" w:rsidRPr="00EF5D31" w:rsidRDefault="00E951AC" w:rsidP="00EF5D31">
      <w:pPr>
        <w:spacing w:line="360" w:lineRule="auto"/>
        <w:ind w:firstLine="709"/>
        <w:jc w:val="center"/>
        <w:rPr>
          <w:sz w:val="28"/>
          <w:szCs w:val="28"/>
        </w:rPr>
      </w:pPr>
      <w:r w:rsidRPr="00EF5D31">
        <w:rPr>
          <w:sz w:val="28"/>
          <w:szCs w:val="28"/>
        </w:rPr>
        <w:t>2008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г.</w:t>
      </w:r>
    </w:p>
    <w:p w:rsidR="00E951AC" w:rsidRPr="00EF5D31" w:rsidRDefault="00EF5D31" w:rsidP="00EF5D3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951AC" w:rsidRPr="00EF5D31">
        <w:rPr>
          <w:b/>
          <w:sz w:val="28"/>
          <w:szCs w:val="28"/>
        </w:rPr>
        <w:t>Календарный</w:t>
      </w:r>
      <w:r>
        <w:rPr>
          <w:b/>
          <w:sz w:val="28"/>
          <w:szCs w:val="28"/>
        </w:rPr>
        <w:t xml:space="preserve"> </w:t>
      </w:r>
      <w:r w:rsidR="00E951AC" w:rsidRPr="00EF5D31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</w:t>
      </w:r>
      <w:r w:rsidR="00E951AC" w:rsidRPr="00EF5D31">
        <w:rPr>
          <w:b/>
          <w:sz w:val="28"/>
          <w:szCs w:val="28"/>
        </w:rPr>
        <w:t>прохождения</w:t>
      </w:r>
      <w:r>
        <w:rPr>
          <w:b/>
          <w:sz w:val="28"/>
          <w:szCs w:val="28"/>
        </w:rPr>
        <w:t xml:space="preserve"> </w:t>
      </w:r>
      <w:r w:rsidR="00E951AC" w:rsidRPr="00EF5D31">
        <w:rPr>
          <w:b/>
          <w:sz w:val="28"/>
          <w:szCs w:val="28"/>
        </w:rPr>
        <w:t>практики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2735"/>
        <w:gridCol w:w="3201"/>
      </w:tblGrid>
      <w:tr w:rsidR="00E951AC" w:rsidRPr="00EF5D31" w:rsidTr="00EF5D3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Дата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Изучаемые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вопросы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Результаты,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итоги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проделанной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работы</w:t>
            </w:r>
          </w:p>
        </w:tc>
      </w:tr>
      <w:tr w:rsidR="00E951AC" w:rsidRPr="00EF5D31" w:rsidTr="00EF5D31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02.06.2008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Положение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об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индивидуальном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предпринимательстве,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инструкции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по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технике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безопасности,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график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рабочего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времени.</w:t>
            </w:r>
          </w:p>
        </w:tc>
        <w:tc>
          <w:tcPr>
            <w:tcW w:w="3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Ознакомлен</w:t>
            </w:r>
          </w:p>
        </w:tc>
      </w:tr>
      <w:tr w:rsidR="00E951AC" w:rsidRPr="00EF5D31" w:rsidTr="00EF5D31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03.06.2008-04.06.2008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Структура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подразделения,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условия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труда</w:t>
            </w:r>
          </w:p>
        </w:tc>
        <w:tc>
          <w:tcPr>
            <w:tcW w:w="3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Ознакомлен</w:t>
            </w:r>
          </w:p>
        </w:tc>
      </w:tr>
      <w:tr w:rsidR="00E951AC" w:rsidRPr="00EF5D31" w:rsidTr="00EF5D31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05.06.2008-06.06.2008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Система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организации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труда,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корпоративная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культура</w:t>
            </w:r>
          </w:p>
        </w:tc>
        <w:tc>
          <w:tcPr>
            <w:tcW w:w="3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Ознакомлен</w:t>
            </w:r>
          </w:p>
        </w:tc>
      </w:tr>
      <w:tr w:rsidR="00E951AC" w:rsidRPr="00EF5D31" w:rsidTr="00EF5D31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9.06.2008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Должностные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инструкции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сотрудников</w:t>
            </w:r>
          </w:p>
        </w:tc>
        <w:tc>
          <w:tcPr>
            <w:tcW w:w="3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Изучил</w:t>
            </w:r>
          </w:p>
        </w:tc>
      </w:tr>
      <w:tr w:rsidR="00E951AC" w:rsidRPr="00EF5D31" w:rsidTr="00EF5D31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10.06.2008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Анализ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кадрового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состава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организации</w:t>
            </w:r>
          </w:p>
        </w:tc>
        <w:tc>
          <w:tcPr>
            <w:tcW w:w="3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Изучил</w:t>
            </w:r>
          </w:p>
        </w:tc>
      </w:tr>
      <w:tr w:rsidR="00E951AC" w:rsidRPr="00EF5D31" w:rsidTr="00EF5D31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11.06.2008-13.06.2008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Оценка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эффективности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различных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видов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адаптации</w:t>
            </w:r>
          </w:p>
        </w:tc>
        <w:tc>
          <w:tcPr>
            <w:tcW w:w="3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Изучил</w:t>
            </w:r>
          </w:p>
        </w:tc>
      </w:tr>
      <w:tr w:rsidR="00E951AC" w:rsidRPr="00EF5D31" w:rsidTr="00EF5D31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16.06.2008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Выявление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этапов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прохождения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сотрудником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адаптации</w:t>
            </w:r>
          </w:p>
        </w:tc>
        <w:tc>
          <w:tcPr>
            <w:tcW w:w="3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Выявил</w:t>
            </w:r>
          </w:p>
        </w:tc>
      </w:tr>
      <w:tr w:rsidR="00E951AC" w:rsidRPr="00EF5D31" w:rsidTr="00EF5D31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17.06.2008-19.06.2008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Определение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факторов,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влияющих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на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адаптацию</w:t>
            </w:r>
          </w:p>
        </w:tc>
        <w:tc>
          <w:tcPr>
            <w:tcW w:w="3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Изучил</w:t>
            </w:r>
          </w:p>
        </w:tc>
      </w:tr>
      <w:tr w:rsidR="00E951AC" w:rsidRPr="00EF5D31" w:rsidTr="00EF5D31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20.06.2008-24.06.2008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Анализ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психологического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климата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коллектива</w:t>
            </w:r>
          </w:p>
        </w:tc>
        <w:tc>
          <w:tcPr>
            <w:tcW w:w="3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Изучил</w:t>
            </w:r>
          </w:p>
        </w:tc>
      </w:tr>
      <w:tr w:rsidR="00E951AC" w:rsidRPr="00EF5D31" w:rsidTr="00EF5D31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25.06.2008-26.06.2008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Определение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характера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межличностных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отношений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коллективе</w:t>
            </w:r>
          </w:p>
        </w:tc>
        <w:tc>
          <w:tcPr>
            <w:tcW w:w="3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Изучил</w:t>
            </w:r>
          </w:p>
        </w:tc>
      </w:tr>
      <w:tr w:rsidR="00E951AC" w:rsidRPr="00EF5D31" w:rsidTr="00EF5D31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27.06.2008-01.07.2008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Анализ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текучести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кадров</w:t>
            </w:r>
          </w:p>
        </w:tc>
        <w:tc>
          <w:tcPr>
            <w:tcW w:w="3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Проанализировал</w:t>
            </w:r>
          </w:p>
        </w:tc>
      </w:tr>
      <w:tr w:rsidR="00E951AC" w:rsidRPr="00EF5D31" w:rsidTr="00EF5D31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02.07.2008-03.07.2008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Выявление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причин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текучести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кадров</w:t>
            </w:r>
          </w:p>
        </w:tc>
        <w:tc>
          <w:tcPr>
            <w:tcW w:w="3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Изучил</w:t>
            </w:r>
          </w:p>
        </w:tc>
      </w:tr>
      <w:tr w:rsidR="00E951AC" w:rsidRPr="00EF5D31" w:rsidTr="00EF5D31"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04.07.2008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Подготовка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отчета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прохождении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практики</w:t>
            </w:r>
          </w:p>
        </w:tc>
        <w:tc>
          <w:tcPr>
            <w:tcW w:w="3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Отчет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прохождении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практики</w:t>
            </w:r>
          </w:p>
        </w:tc>
      </w:tr>
    </w:tbl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E951AC" w:rsidRPr="00EF5D31" w:rsidRDefault="00EF5D31" w:rsidP="00EF5D3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E951AC" w:rsidRPr="00EF5D31">
        <w:rPr>
          <w:b/>
          <w:sz w:val="28"/>
          <w:szCs w:val="28"/>
        </w:rPr>
        <w:t>Дневник</w:t>
      </w:r>
      <w:r>
        <w:rPr>
          <w:b/>
          <w:sz w:val="28"/>
          <w:szCs w:val="28"/>
        </w:rPr>
        <w:t xml:space="preserve"> </w:t>
      </w:r>
      <w:r w:rsidR="00E951AC" w:rsidRPr="00EF5D31">
        <w:rPr>
          <w:b/>
          <w:sz w:val="28"/>
          <w:szCs w:val="28"/>
        </w:rPr>
        <w:t>учета</w:t>
      </w:r>
      <w:r>
        <w:rPr>
          <w:b/>
          <w:sz w:val="28"/>
          <w:szCs w:val="28"/>
        </w:rPr>
        <w:t xml:space="preserve"> </w:t>
      </w:r>
      <w:r w:rsidR="00E951AC" w:rsidRPr="00EF5D31">
        <w:rPr>
          <w:b/>
          <w:sz w:val="28"/>
          <w:szCs w:val="28"/>
        </w:rPr>
        <w:t>работы</w:t>
      </w:r>
      <w:r>
        <w:rPr>
          <w:b/>
          <w:sz w:val="28"/>
          <w:szCs w:val="28"/>
        </w:rPr>
        <w:t xml:space="preserve"> </w:t>
      </w:r>
      <w:r w:rsidR="00E951AC" w:rsidRPr="00EF5D31">
        <w:rPr>
          <w:b/>
          <w:sz w:val="28"/>
          <w:szCs w:val="28"/>
        </w:rPr>
        <w:t>студента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Фамилия:</w:t>
      </w:r>
      <w:r w:rsidR="00EF5D31">
        <w:rPr>
          <w:sz w:val="28"/>
          <w:szCs w:val="28"/>
        </w:rPr>
        <w:t xml:space="preserve"> 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Имя:</w:t>
      </w:r>
      <w:r w:rsidR="00EF5D31">
        <w:rPr>
          <w:sz w:val="28"/>
          <w:szCs w:val="28"/>
        </w:rPr>
        <w:t xml:space="preserve"> 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Отчество:</w:t>
      </w:r>
      <w:r w:rsidR="00EF5D31">
        <w:rPr>
          <w:sz w:val="28"/>
          <w:szCs w:val="28"/>
        </w:rPr>
        <w:t xml:space="preserve"> 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Курс: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4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Специальность: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«Управление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персоналом»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Место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практики: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ИП</w:t>
      </w:r>
      <w:r w:rsidR="00EF5D31">
        <w:rPr>
          <w:sz w:val="28"/>
          <w:szCs w:val="28"/>
        </w:rPr>
        <w:t xml:space="preserve"> </w:t>
      </w:r>
    </w:p>
    <w:p w:rsidR="00E951AC" w:rsidRPr="00EF5D31" w:rsidRDefault="003C763F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Руководитель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практики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АГС:</w:t>
      </w:r>
      <w:r w:rsidR="00EF5D31">
        <w:rPr>
          <w:sz w:val="28"/>
          <w:szCs w:val="28"/>
        </w:rPr>
        <w:t xml:space="preserve"> 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Руководитель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практики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организации:</w:t>
      </w:r>
      <w:r w:rsidR="00EF5D31">
        <w:rPr>
          <w:sz w:val="28"/>
          <w:szCs w:val="28"/>
        </w:rPr>
        <w:t xml:space="preserve"> 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2160"/>
        <w:gridCol w:w="6197"/>
      </w:tblGrid>
      <w:tr w:rsidR="00E951AC" w:rsidRPr="00EF5D31" w:rsidTr="00EF5D3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Дата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Краткое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содержание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выполняемой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работы</w:t>
            </w:r>
          </w:p>
        </w:tc>
      </w:tr>
      <w:tr w:rsidR="00E951AC" w:rsidRPr="00EF5D31" w:rsidTr="00EF5D31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1.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02.06.2008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Анализ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документов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структурного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подразделения</w:t>
            </w:r>
          </w:p>
        </w:tc>
      </w:tr>
      <w:tr w:rsidR="00E951AC" w:rsidRPr="00EF5D31" w:rsidTr="00EF5D31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2.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03.06.2008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Знакомство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организационной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структурой,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условиями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труда</w:t>
            </w:r>
          </w:p>
        </w:tc>
      </w:tr>
      <w:tr w:rsidR="00E951AC" w:rsidRPr="00EF5D31" w:rsidTr="00EF5D31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3.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04.06.2008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Изучение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функций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и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должностных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обязанностей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сотрудников</w:t>
            </w:r>
            <w:r w:rsidR="00EF5D31">
              <w:rPr>
                <w:sz w:val="20"/>
                <w:szCs w:val="20"/>
              </w:rPr>
              <w:t xml:space="preserve"> </w:t>
            </w:r>
          </w:p>
        </w:tc>
      </w:tr>
      <w:tr w:rsidR="00E951AC" w:rsidRPr="00EF5D31" w:rsidTr="00EF5D31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4.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05.06.2008-06.06.2008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Анализ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кадрового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состава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организации</w:t>
            </w:r>
          </w:p>
        </w:tc>
      </w:tr>
      <w:tr w:rsidR="00E951AC" w:rsidRPr="00EF5D31" w:rsidTr="00EF5D31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5.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07.06.2008-08.06.2008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Выходные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дни</w:t>
            </w:r>
          </w:p>
        </w:tc>
      </w:tr>
      <w:tr w:rsidR="00E951AC" w:rsidRPr="00EF5D31" w:rsidTr="00EF5D31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6.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09.06.2008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Наблюдение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за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системой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организации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труда</w:t>
            </w:r>
          </w:p>
        </w:tc>
      </w:tr>
      <w:tr w:rsidR="00E951AC" w:rsidRPr="00EF5D31" w:rsidTr="00EF5D31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7.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10.06.2008-12.06.2008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Наблюдение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за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корпоративной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культурой,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проведение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специальной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методики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оценки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организационной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культуры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  <w:lang w:val="en-US"/>
              </w:rPr>
              <w:t>OCAI</w:t>
            </w:r>
          </w:p>
        </w:tc>
      </w:tr>
      <w:tr w:rsidR="00E951AC" w:rsidRPr="00EF5D31" w:rsidTr="00EF5D31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8.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13.06.2008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Наблюдение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за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освоением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должности,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приспособлением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на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уровне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работников</w:t>
            </w:r>
          </w:p>
        </w:tc>
      </w:tr>
      <w:tr w:rsidR="00E951AC" w:rsidRPr="00EF5D31" w:rsidTr="00EF5D31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9.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14.06.2008-15.06.2008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Выходные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дни</w:t>
            </w:r>
          </w:p>
        </w:tc>
      </w:tr>
      <w:tr w:rsidR="00E951AC" w:rsidRPr="00EF5D31" w:rsidTr="00EF5D31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10.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16.06.2008-18.06.2008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Наблюдение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за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поведением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новых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сотрудников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коллективе,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социометрический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опрос</w:t>
            </w:r>
          </w:p>
        </w:tc>
      </w:tr>
      <w:tr w:rsidR="00E951AC" w:rsidRPr="00EF5D31" w:rsidTr="00EF5D31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11.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19.06.2008-20.06.2008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Проведение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анкетирования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сотрудников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по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выявлению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«проблемных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зон»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коллективе</w:t>
            </w:r>
          </w:p>
        </w:tc>
      </w:tr>
      <w:tr w:rsidR="00E951AC" w:rsidRPr="00EF5D31" w:rsidTr="00EF5D31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12.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21.06.2008-22.06.2008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Выходные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дни</w:t>
            </w:r>
          </w:p>
        </w:tc>
      </w:tr>
      <w:tr w:rsidR="00E951AC" w:rsidRPr="00EF5D31" w:rsidTr="00EF5D31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13.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23.06.2008-25.06.2008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Наблюдение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за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уровнем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подготовленности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сотрудников,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освоением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своих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обязанностей,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приспособлением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своему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статусу</w:t>
            </w:r>
          </w:p>
        </w:tc>
      </w:tr>
      <w:tr w:rsidR="00E951AC" w:rsidRPr="00EF5D31" w:rsidTr="00EF5D31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14.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26.06.2008-27.06.2008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Социально-психологическая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оценка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коллектива</w:t>
            </w:r>
          </w:p>
        </w:tc>
      </w:tr>
      <w:tr w:rsidR="00E951AC" w:rsidRPr="00EF5D31" w:rsidTr="00EF5D31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15.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28.06.2008-29.06.2008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Выходные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дни</w:t>
            </w:r>
          </w:p>
        </w:tc>
      </w:tr>
      <w:tr w:rsidR="00E951AC" w:rsidRPr="00EF5D31" w:rsidTr="00EF5D31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16.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30.06.2008-02.07.2008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Собеседование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бывшими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сотрудниками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по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вопросам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причин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ухода</w:t>
            </w:r>
          </w:p>
        </w:tc>
      </w:tr>
      <w:tr w:rsidR="00E951AC" w:rsidRPr="00EF5D31" w:rsidTr="00EF5D31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17.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03.07.2008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Интервью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начальником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подразделения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по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вопросам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текучести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кадров</w:t>
            </w:r>
          </w:p>
        </w:tc>
      </w:tr>
      <w:tr w:rsidR="00E951AC" w:rsidRPr="00EF5D31" w:rsidTr="00EF5D31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18.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04.07.2008</w:t>
            </w:r>
          </w:p>
        </w:tc>
        <w:tc>
          <w:tcPr>
            <w:tcW w:w="6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Подготовка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отчета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по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практике</w:t>
            </w:r>
          </w:p>
        </w:tc>
      </w:tr>
    </w:tbl>
    <w:p w:rsidR="00E951AC" w:rsidRPr="00EF5D31" w:rsidRDefault="00E951AC" w:rsidP="00EF5D31">
      <w:pPr>
        <w:spacing w:line="360" w:lineRule="auto"/>
        <w:jc w:val="both"/>
        <w:rPr>
          <w:sz w:val="20"/>
          <w:szCs w:val="20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951AC" w:rsidRPr="00EF5D31" w:rsidTr="00EF5D31">
        <w:tc>
          <w:tcPr>
            <w:tcW w:w="4785" w:type="dxa"/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Студент</w:t>
            </w:r>
          </w:p>
        </w:tc>
        <w:tc>
          <w:tcPr>
            <w:tcW w:w="4786" w:type="dxa"/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51AC" w:rsidRPr="00EF5D31" w:rsidTr="00EF5D31">
        <w:tc>
          <w:tcPr>
            <w:tcW w:w="4785" w:type="dxa"/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Руководитель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практики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от</w:t>
            </w:r>
            <w:r w:rsid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организации</w:t>
            </w:r>
          </w:p>
        </w:tc>
        <w:tc>
          <w:tcPr>
            <w:tcW w:w="4786" w:type="dxa"/>
          </w:tcPr>
          <w:p w:rsidR="00E951AC" w:rsidRPr="00EF5D31" w:rsidRDefault="00E951AC" w:rsidP="00EF5D31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</w:rPr>
      </w:pPr>
    </w:p>
    <w:p w:rsidR="00E951AC" w:rsidRPr="00EF5D31" w:rsidRDefault="00EF5D31" w:rsidP="00EF5D3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E951AC" w:rsidRPr="00EF5D31">
        <w:rPr>
          <w:b/>
          <w:sz w:val="28"/>
          <w:szCs w:val="28"/>
        </w:rPr>
        <w:t>Введение</w:t>
      </w:r>
    </w:p>
    <w:p w:rsidR="00EF5D31" w:rsidRDefault="00EF5D31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Я,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студент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4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курса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группы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очной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формы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обучения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специальности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«Управление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персоналом»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факультета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«Государственное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муниципальное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управление»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академии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государственной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службы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проходил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производственную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практику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согласно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учебному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плану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июня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июля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2008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года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Управлении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научно-исследовательской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академии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государственной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службы.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Целью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производственной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практики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является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закрепление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углубление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полученных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теоретических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знаний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изученным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дисциплинам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рамках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специализации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«Кадровый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консалтинг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аудит»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соответственно,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разработка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программы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кадрового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аудита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практике.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Программа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кадрового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аудита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должна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включать:</w:t>
      </w:r>
    </w:p>
    <w:p w:rsidR="00E951AC" w:rsidRPr="00EF5D31" w:rsidRDefault="00E951AC" w:rsidP="00EF5D31">
      <w:pPr>
        <w:numPr>
          <w:ilvl w:val="0"/>
          <w:numId w:val="6"/>
        </w:numPr>
        <w:tabs>
          <w:tab w:val="left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краткую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характеристику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подразделения;</w:t>
      </w:r>
    </w:p>
    <w:p w:rsidR="00E951AC" w:rsidRPr="00EF5D31" w:rsidRDefault="00E951AC" w:rsidP="00EF5D31">
      <w:pPr>
        <w:numPr>
          <w:ilvl w:val="0"/>
          <w:numId w:val="6"/>
        </w:numPr>
        <w:tabs>
          <w:tab w:val="left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цели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задачи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кадрового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аудита;</w:t>
      </w:r>
    </w:p>
    <w:p w:rsidR="00E951AC" w:rsidRPr="00EF5D31" w:rsidRDefault="00E951AC" w:rsidP="00EF5D31">
      <w:pPr>
        <w:numPr>
          <w:ilvl w:val="0"/>
          <w:numId w:val="6"/>
        </w:numPr>
        <w:tabs>
          <w:tab w:val="left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расшифровку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предмета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объекта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кадрового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аудита;</w:t>
      </w:r>
    </w:p>
    <w:p w:rsidR="00E951AC" w:rsidRPr="00EF5D31" w:rsidRDefault="00E951AC" w:rsidP="00EF5D31">
      <w:pPr>
        <w:numPr>
          <w:ilvl w:val="0"/>
          <w:numId w:val="6"/>
        </w:numPr>
        <w:tabs>
          <w:tab w:val="left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схему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кадрового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аудита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виде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таблицы.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Для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выполнения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поставленной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цели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обозначим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следующие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задачи:</w:t>
      </w:r>
    </w:p>
    <w:p w:rsidR="00E951AC" w:rsidRPr="00EF5D31" w:rsidRDefault="00E951AC" w:rsidP="00EF5D31">
      <w:pPr>
        <w:numPr>
          <w:ilvl w:val="0"/>
          <w:numId w:val="7"/>
        </w:numPr>
        <w:tabs>
          <w:tab w:val="left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ознакомление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структурой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подразделения,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основными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функциями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должностными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обязанностями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сотрудников;</w:t>
      </w:r>
    </w:p>
    <w:p w:rsidR="00E951AC" w:rsidRPr="00EF5D31" w:rsidRDefault="00E951AC" w:rsidP="00EF5D31">
      <w:pPr>
        <w:numPr>
          <w:ilvl w:val="0"/>
          <w:numId w:val="7"/>
        </w:numPr>
        <w:tabs>
          <w:tab w:val="left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изучение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документооборота;</w:t>
      </w:r>
    </w:p>
    <w:p w:rsidR="00E951AC" w:rsidRPr="00EF5D31" w:rsidRDefault="00E951AC" w:rsidP="00EF5D31">
      <w:pPr>
        <w:numPr>
          <w:ilvl w:val="0"/>
          <w:numId w:val="7"/>
        </w:numPr>
        <w:tabs>
          <w:tab w:val="left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разработать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программу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кадрового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аудита;</w:t>
      </w:r>
    </w:p>
    <w:p w:rsidR="00E951AC" w:rsidRPr="00EF5D31" w:rsidRDefault="00E951AC" w:rsidP="00EF5D31">
      <w:pPr>
        <w:numPr>
          <w:ilvl w:val="0"/>
          <w:numId w:val="7"/>
        </w:numPr>
        <w:tabs>
          <w:tab w:val="left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проанализировать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качественный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состав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персонала;</w:t>
      </w:r>
    </w:p>
    <w:p w:rsidR="00E951AC" w:rsidRPr="00EF5D31" w:rsidRDefault="00E951AC" w:rsidP="00EF5D31">
      <w:pPr>
        <w:numPr>
          <w:ilvl w:val="0"/>
          <w:numId w:val="7"/>
        </w:numPr>
        <w:tabs>
          <w:tab w:val="left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изучить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проанализировать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процедуру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кадров;</w:t>
      </w:r>
    </w:p>
    <w:p w:rsidR="00E951AC" w:rsidRPr="00EF5D31" w:rsidRDefault="00E951AC" w:rsidP="00EF5D31">
      <w:pPr>
        <w:numPr>
          <w:ilvl w:val="0"/>
          <w:numId w:val="7"/>
        </w:numPr>
        <w:tabs>
          <w:tab w:val="left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овладеть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практическими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навыками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персоналом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организации;</w:t>
      </w:r>
    </w:p>
    <w:p w:rsidR="00E951AC" w:rsidRPr="00EF5D31" w:rsidRDefault="00E951AC" w:rsidP="00EF5D31">
      <w:pPr>
        <w:numPr>
          <w:ilvl w:val="0"/>
          <w:numId w:val="7"/>
        </w:numPr>
        <w:tabs>
          <w:tab w:val="left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собрание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теоретического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практического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материала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для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написания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отчета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практике.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Первым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этапом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прохождении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практики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был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этап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ознакомления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структурой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также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Положением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структурном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подразделении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организационными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документами.</w:t>
      </w:r>
    </w:p>
    <w:p w:rsidR="00E951AC" w:rsidRPr="00EF5D31" w:rsidRDefault="00E951AC" w:rsidP="00EF5D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5D31">
        <w:rPr>
          <w:b/>
          <w:sz w:val="28"/>
          <w:szCs w:val="28"/>
        </w:rPr>
        <w:t>1.</w:t>
      </w:r>
      <w:r w:rsidR="00EF5D31" w:rsidRPr="00EF5D31">
        <w:rPr>
          <w:b/>
          <w:sz w:val="28"/>
          <w:szCs w:val="28"/>
        </w:rPr>
        <w:t xml:space="preserve"> </w:t>
      </w:r>
      <w:r w:rsidRPr="00EF5D31">
        <w:rPr>
          <w:b/>
          <w:sz w:val="28"/>
          <w:szCs w:val="28"/>
        </w:rPr>
        <w:t>Краткая</w:t>
      </w:r>
      <w:r w:rsidR="00EF5D31" w:rsidRPr="00EF5D31">
        <w:rPr>
          <w:b/>
          <w:sz w:val="28"/>
          <w:szCs w:val="28"/>
        </w:rPr>
        <w:t xml:space="preserve"> </w:t>
      </w:r>
      <w:r w:rsidRPr="00EF5D31">
        <w:rPr>
          <w:b/>
          <w:sz w:val="28"/>
          <w:szCs w:val="28"/>
        </w:rPr>
        <w:t>характеристика</w:t>
      </w:r>
      <w:r w:rsidR="00EF5D31" w:rsidRPr="00EF5D31">
        <w:rPr>
          <w:b/>
          <w:sz w:val="28"/>
          <w:szCs w:val="28"/>
        </w:rPr>
        <w:t xml:space="preserve"> </w:t>
      </w:r>
      <w:r w:rsidRPr="00EF5D31">
        <w:rPr>
          <w:b/>
          <w:sz w:val="28"/>
          <w:szCs w:val="28"/>
        </w:rPr>
        <w:t>организации</w:t>
      </w:r>
    </w:p>
    <w:p w:rsidR="00E951AC" w:rsidRPr="00EF5D31" w:rsidRDefault="00E951AC" w:rsidP="00EF5D3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1.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Станция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технического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обслуживания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автомобилей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(далее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-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Станция)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является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коммерческой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организацией,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обеспечивающим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проведение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быстрого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квалифицированного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ремонта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проведение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технического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осмотра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транспортных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средств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(ТС).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Организационно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правовая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форма-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индивидуальный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предприниматель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Корнейчук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П.П.</w:t>
      </w:r>
    </w:p>
    <w:p w:rsidR="00E951AC" w:rsidRPr="00EF5D31" w:rsidRDefault="00E951AC" w:rsidP="00EF5D3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31">
        <w:rPr>
          <w:rFonts w:ascii="Times New Roman" w:hAnsi="Times New Roman"/>
          <w:sz w:val="28"/>
          <w:szCs w:val="28"/>
        </w:rPr>
        <w:t>Станция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обладает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правами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юридического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лица,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имеет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самостоятельный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баланс,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лицевые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счета,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иные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счета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в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банках,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печать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с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изображением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Государственного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герба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Российской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Федерации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своим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наименованием,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а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также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соответствующие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печати,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бланки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штампы.</w:t>
      </w:r>
    </w:p>
    <w:p w:rsidR="00E951AC" w:rsidRPr="00EF5D31" w:rsidRDefault="00E951AC" w:rsidP="00EF5D3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31">
        <w:rPr>
          <w:rFonts w:ascii="Times New Roman" w:hAnsi="Times New Roman"/>
          <w:sz w:val="28"/>
          <w:szCs w:val="28"/>
        </w:rPr>
        <w:t>Финансирование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расходов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по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обеспечению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деятельности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станции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осуществляется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за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счет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средств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вырученных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на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оказание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услуг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по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ремонту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ТС.</w:t>
      </w:r>
    </w:p>
    <w:p w:rsidR="00E951AC" w:rsidRPr="00EF5D31" w:rsidRDefault="00E951AC" w:rsidP="00EF5D3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31">
        <w:rPr>
          <w:rFonts w:ascii="Times New Roman" w:hAnsi="Times New Roman"/>
          <w:sz w:val="28"/>
          <w:szCs w:val="28"/>
        </w:rPr>
        <w:t>2.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Станция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образована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в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установленном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порядке.</w:t>
      </w:r>
    </w:p>
    <w:p w:rsidR="00E951AC" w:rsidRPr="00EF5D31" w:rsidRDefault="00E951AC" w:rsidP="00EF5D3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31">
        <w:rPr>
          <w:rFonts w:ascii="Times New Roman" w:hAnsi="Times New Roman"/>
          <w:sz w:val="28"/>
          <w:szCs w:val="28"/>
        </w:rPr>
        <w:t>3.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В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своей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деятельности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Станция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руководствуется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Конституцией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Российской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Федерации,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федеральными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законами,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указами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распоряжениями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Президента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Российской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Федерации,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постановлениями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распоряжениями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Правительства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Российской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Федерации,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правовыми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актами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об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индивидуальном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предпринимательстве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Российской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Федерации,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законами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Саратовской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области,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правовыми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актами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Губернатора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области,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органов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государственной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власти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области,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а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также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настоящим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Положением.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Деятельность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управления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подчинена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целям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повышения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потенциала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станции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ее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конкурентоспособности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области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оказания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квалифицированного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ремонта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регионе.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Задачи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управления: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-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определение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перспективных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направлений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оказание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услуг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ремонту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техническому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осмотру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ТС;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-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изучение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распространение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передового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отечественного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зарубежного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опыта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ремонту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обслуживанию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ТС;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-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выявление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поддержка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талантливых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молодых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специалистов;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-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содействие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профессиональному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росту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молодежи;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функциям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управления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относится: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-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планирование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коммерческой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деятельности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станции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контроль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выполнением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планов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ремонту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проведением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ТО-1,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ТО-2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маршрутных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такси;</w:t>
      </w:r>
    </w:p>
    <w:p w:rsidR="00E951AC" w:rsidRPr="00EF5D31" w:rsidRDefault="00E951AC" w:rsidP="00EF5D31">
      <w:pPr>
        <w:pStyle w:val="a9"/>
        <w:ind w:left="0" w:firstLine="709"/>
        <w:rPr>
          <w:sz w:val="28"/>
          <w:szCs w:val="28"/>
        </w:rPr>
      </w:pPr>
      <w:r w:rsidRPr="00EF5D31">
        <w:rPr>
          <w:sz w:val="28"/>
          <w:szCs w:val="28"/>
        </w:rPr>
        <w:t>-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полное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качественное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удовлетворение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потребностей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населения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техническом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обслуживании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ремонте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автомобилей.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Система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автосервиса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должна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обеспечивать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пределах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требований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клиентуры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технических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требований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автомобиля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его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исправность,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безотказность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максимальный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коэффициент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технической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готовности,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также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минимальные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затраты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времени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клиента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поддержание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его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работоспособности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восстановления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автомобиля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течение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всего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срока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эксплуатации,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приобретение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запасных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частей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т.п.</w:t>
      </w:r>
    </w:p>
    <w:p w:rsidR="00E951AC" w:rsidRPr="00EF5D31" w:rsidRDefault="00E951AC" w:rsidP="00EF5D3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31">
        <w:rPr>
          <w:rFonts w:ascii="Times New Roman" w:hAnsi="Times New Roman"/>
          <w:sz w:val="28"/>
          <w:szCs w:val="28"/>
        </w:rPr>
        <w:t>-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решение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в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установленном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порядке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вопросов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аттестации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работников;</w:t>
      </w:r>
    </w:p>
    <w:p w:rsidR="00E951AC" w:rsidRPr="00EF5D31" w:rsidRDefault="00E951AC" w:rsidP="00EF5D3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31">
        <w:rPr>
          <w:rFonts w:ascii="Times New Roman" w:hAnsi="Times New Roman"/>
          <w:sz w:val="28"/>
          <w:szCs w:val="28"/>
        </w:rPr>
        <w:t>-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организация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работы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по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контролю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качества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подготовки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специалистов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с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начальным,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средним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высшим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профессиональным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дополнительным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образованием;</w:t>
      </w:r>
    </w:p>
    <w:p w:rsidR="00E951AC" w:rsidRPr="00EF5D31" w:rsidRDefault="00E951AC" w:rsidP="00EF5D3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31">
        <w:rPr>
          <w:rFonts w:ascii="Times New Roman" w:hAnsi="Times New Roman"/>
          <w:sz w:val="28"/>
          <w:szCs w:val="28"/>
        </w:rPr>
        <w:t>-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обеспечение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учебно-методической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литературой,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бланками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строгой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отчетности;</w:t>
      </w:r>
    </w:p>
    <w:p w:rsidR="00E951AC" w:rsidRPr="00EF5D31" w:rsidRDefault="00E951AC" w:rsidP="00EF5D3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31">
        <w:rPr>
          <w:rFonts w:ascii="Times New Roman" w:hAnsi="Times New Roman"/>
          <w:sz w:val="28"/>
          <w:szCs w:val="28"/>
        </w:rPr>
        <w:t>-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обеспечение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осуществления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контроля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за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организацией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работы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по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охране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труда,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созданию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здоровых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безопасных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условий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жизнедеятельности;</w:t>
      </w:r>
    </w:p>
    <w:p w:rsidR="00E951AC" w:rsidRPr="00EF5D31" w:rsidRDefault="00E951AC" w:rsidP="00EF5D3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31">
        <w:rPr>
          <w:rFonts w:ascii="Times New Roman" w:hAnsi="Times New Roman"/>
          <w:sz w:val="28"/>
          <w:szCs w:val="28"/>
        </w:rPr>
        <w:t>-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проведение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организационно-кадровой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работы;</w:t>
      </w:r>
    </w:p>
    <w:p w:rsidR="00E951AC" w:rsidRPr="00EF5D31" w:rsidRDefault="00E951AC" w:rsidP="00EF5D3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31">
        <w:rPr>
          <w:rFonts w:ascii="Times New Roman" w:hAnsi="Times New Roman"/>
          <w:sz w:val="28"/>
          <w:szCs w:val="28"/>
        </w:rPr>
        <w:t>-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организация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статистического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учета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отчетности;</w:t>
      </w:r>
    </w:p>
    <w:p w:rsidR="00E951AC" w:rsidRPr="00EF5D31" w:rsidRDefault="00E951AC" w:rsidP="00EF5D3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31">
        <w:rPr>
          <w:rFonts w:ascii="Times New Roman" w:hAnsi="Times New Roman"/>
          <w:sz w:val="28"/>
          <w:szCs w:val="28"/>
        </w:rPr>
        <w:t>-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организация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работы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по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оптимизации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и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внедрению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ресурсосберегающих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технологий;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-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взаимодействия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подразделений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станции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вопросам,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отнесенным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компетенции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управления;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Права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обязанности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начальника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работников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управления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определяются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должностными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инструкциями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трудовыми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договорами.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Ответственность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качество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своевременность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выполнения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возложенных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управление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задач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функций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несет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начальник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управления.</w:t>
      </w:r>
    </w:p>
    <w:p w:rsidR="00E951AC" w:rsidRPr="00EF5D31" w:rsidRDefault="00E951AC" w:rsidP="00EF5D3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31">
        <w:rPr>
          <w:rFonts w:ascii="Times New Roman" w:hAnsi="Times New Roman"/>
          <w:sz w:val="28"/>
          <w:szCs w:val="28"/>
        </w:rPr>
        <w:t>4.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Местонахождение</w:t>
      </w:r>
      <w:r w:rsidR="00EF5D31">
        <w:rPr>
          <w:rFonts w:ascii="Times New Roman" w:hAnsi="Times New Roman"/>
          <w:sz w:val="28"/>
          <w:szCs w:val="28"/>
        </w:rPr>
        <w:t xml:space="preserve"> </w:t>
      </w:r>
      <w:r w:rsidRPr="00EF5D31">
        <w:rPr>
          <w:rFonts w:ascii="Times New Roman" w:hAnsi="Times New Roman"/>
          <w:sz w:val="28"/>
          <w:szCs w:val="28"/>
        </w:rPr>
        <w:t>Станции:</w:t>
      </w:r>
      <w:r w:rsidR="00EF5D31">
        <w:rPr>
          <w:rFonts w:ascii="Times New Roman" w:hAnsi="Times New Roman"/>
          <w:sz w:val="28"/>
          <w:szCs w:val="28"/>
        </w:rPr>
        <w:t xml:space="preserve"> 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E951AC" w:rsidRPr="00EF5D31" w:rsidRDefault="00EF5D31" w:rsidP="00EF5D3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951AC" w:rsidRPr="00EF5D31">
        <w:rPr>
          <w:b/>
          <w:sz w:val="28"/>
          <w:szCs w:val="28"/>
        </w:rPr>
        <w:t>2.</w:t>
      </w:r>
      <w:r w:rsidRPr="00EF5D31">
        <w:rPr>
          <w:b/>
          <w:sz w:val="28"/>
          <w:szCs w:val="28"/>
        </w:rPr>
        <w:t xml:space="preserve"> </w:t>
      </w:r>
      <w:r w:rsidR="00E951AC" w:rsidRPr="00EF5D31">
        <w:rPr>
          <w:b/>
          <w:sz w:val="28"/>
          <w:szCs w:val="28"/>
        </w:rPr>
        <w:t>Общая</w:t>
      </w:r>
      <w:r w:rsidRPr="00EF5D31">
        <w:rPr>
          <w:b/>
          <w:sz w:val="28"/>
          <w:szCs w:val="28"/>
        </w:rPr>
        <w:t xml:space="preserve"> </w:t>
      </w:r>
      <w:r w:rsidR="00E951AC" w:rsidRPr="00EF5D31">
        <w:rPr>
          <w:b/>
          <w:sz w:val="28"/>
          <w:szCs w:val="28"/>
        </w:rPr>
        <w:t>характеристика</w:t>
      </w:r>
      <w:r w:rsidRPr="00EF5D31">
        <w:rPr>
          <w:b/>
          <w:sz w:val="28"/>
          <w:szCs w:val="28"/>
        </w:rPr>
        <w:t xml:space="preserve"> </w:t>
      </w:r>
      <w:r w:rsidR="00E951AC" w:rsidRPr="00EF5D31">
        <w:rPr>
          <w:b/>
          <w:sz w:val="28"/>
          <w:szCs w:val="28"/>
        </w:rPr>
        <w:t>кадрового</w:t>
      </w:r>
      <w:r w:rsidRPr="00EF5D31">
        <w:rPr>
          <w:b/>
          <w:sz w:val="28"/>
          <w:szCs w:val="28"/>
        </w:rPr>
        <w:t xml:space="preserve"> </w:t>
      </w:r>
      <w:r w:rsidR="00E951AC" w:rsidRPr="00EF5D31">
        <w:rPr>
          <w:b/>
          <w:sz w:val="28"/>
          <w:szCs w:val="28"/>
        </w:rPr>
        <w:t>состава</w:t>
      </w:r>
    </w:p>
    <w:p w:rsidR="00EF5D31" w:rsidRDefault="00EF5D31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Станция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подчиняется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ген.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директору.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Непосредственное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руководство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осуществляет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начальник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управления,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который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назначается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освобождается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должности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ген.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директором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станции.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Организационная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структура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управления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–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линейная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(Приложение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1).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четкого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разделены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полномочий.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Каждый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выполняет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конкретно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обозначенные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виды</w:t>
      </w:r>
      <w:r w:rsidR="00EF5D31">
        <w:rPr>
          <w:sz w:val="28"/>
          <w:szCs w:val="28"/>
        </w:rPr>
        <w:t xml:space="preserve"> </w:t>
      </w:r>
      <w:r w:rsidR="00EF5D31" w:rsidRPr="00EF5D31">
        <w:rPr>
          <w:sz w:val="28"/>
          <w:szCs w:val="28"/>
        </w:rPr>
        <w:t>деятельности,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обозначенные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трудовом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договоре.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Штат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управления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представлен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тремя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сотрудниками,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все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штатные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единицы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закрыты.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Квалификация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некоторых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сотрудников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соответствует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требованиям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должности,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это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совсем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мешает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выполнять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трудовые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обязанности.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социально-демографическому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признаку,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основном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все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лица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мужского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пола,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исключением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главного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бухгалтера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кассира.</w:t>
      </w:r>
      <w:r w:rsidR="00EF5D31">
        <w:rPr>
          <w:sz w:val="28"/>
          <w:szCs w:val="28"/>
        </w:rPr>
        <w:t xml:space="preserve"> 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Структура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управления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штатная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численность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работников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определяются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ген.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директором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станции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зависимости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объема,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характера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сложности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выполняемой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работы.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Управление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может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быть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реорганизовано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или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ликвидировано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основании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приказа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ген.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директора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станции.</w:t>
      </w:r>
      <w:r w:rsidR="00EF5D31">
        <w:rPr>
          <w:sz w:val="28"/>
          <w:szCs w:val="28"/>
        </w:rPr>
        <w:t xml:space="preserve"> 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E951AC" w:rsidRPr="00EF5D31" w:rsidRDefault="00E951AC" w:rsidP="00EF5D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5D31">
        <w:rPr>
          <w:b/>
          <w:sz w:val="28"/>
          <w:szCs w:val="28"/>
        </w:rPr>
        <w:t>3.</w:t>
      </w:r>
      <w:r w:rsidR="00EF5D31" w:rsidRPr="00EF5D31">
        <w:rPr>
          <w:b/>
          <w:sz w:val="28"/>
          <w:szCs w:val="28"/>
        </w:rPr>
        <w:t xml:space="preserve"> </w:t>
      </w:r>
      <w:r w:rsidRPr="00EF5D31">
        <w:rPr>
          <w:b/>
          <w:sz w:val="28"/>
          <w:szCs w:val="28"/>
        </w:rPr>
        <w:t>Аудит</w:t>
      </w:r>
      <w:r w:rsidR="00EF5D31" w:rsidRPr="00EF5D31">
        <w:rPr>
          <w:b/>
          <w:sz w:val="28"/>
          <w:szCs w:val="28"/>
        </w:rPr>
        <w:t xml:space="preserve"> </w:t>
      </w:r>
      <w:r w:rsidRPr="00EF5D31">
        <w:rPr>
          <w:b/>
          <w:sz w:val="28"/>
          <w:szCs w:val="28"/>
        </w:rPr>
        <w:t>адаптации</w:t>
      </w:r>
    </w:p>
    <w:p w:rsidR="00EF5D31" w:rsidRDefault="00EF5D31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Целью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кадрового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аудита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является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оценка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эффективности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процедуры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коммерческой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организации</w:t>
      </w:r>
      <w:r w:rsidR="00EF5D31">
        <w:rPr>
          <w:sz w:val="28"/>
          <w:szCs w:val="28"/>
        </w:rPr>
        <w:t xml:space="preserve"> </w:t>
      </w:r>
    </w:p>
    <w:p w:rsidR="00E951AC" w:rsidRPr="00EF5D31" w:rsidRDefault="00E951AC" w:rsidP="00EF5D31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оценить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выраженность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эффективность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различных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видов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адаптации;</w:t>
      </w:r>
    </w:p>
    <w:p w:rsidR="00E951AC" w:rsidRPr="00EF5D31" w:rsidRDefault="00E951AC" w:rsidP="00EF5D31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выявить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этапы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прохождения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(насколько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он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чувствует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себя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комфортно,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уверенно,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заинтересован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ли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работе);</w:t>
      </w:r>
    </w:p>
    <w:p w:rsidR="00E951AC" w:rsidRPr="00EF5D31" w:rsidRDefault="00E951AC" w:rsidP="00EF5D31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выявить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факторы,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влияющие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адаптацию;</w:t>
      </w:r>
    </w:p>
    <w:p w:rsidR="00E951AC" w:rsidRPr="00EF5D31" w:rsidRDefault="00E951AC" w:rsidP="00EF5D31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проанализировать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психологический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климат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наличие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конфликтов,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причины;</w:t>
      </w:r>
    </w:p>
    <w:p w:rsidR="00E951AC" w:rsidRPr="00EF5D31" w:rsidRDefault="00E951AC" w:rsidP="00EF5D31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выявить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уровень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причины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текучести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кадров;</w:t>
      </w:r>
    </w:p>
    <w:p w:rsidR="00E951AC" w:rsidRPr="00EF5D31" w:rsidRDefault="00E951AC" w:rsidP="00EF5D31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определить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проблемы,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снижающие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эффективность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адаптации;</w:t>
      </w:r>
    </w:p>
    <w:p w:rsidR="00E951AC" w:rsidRPr="00EF5D31" w:rsidRDefault="00E951AC" w:rsidP="00EF5D31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разработать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рекомендации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совершенствованию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процедуры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сотрудников.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Объектом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кадрового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аудита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является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процесс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коммерческой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организации</w:t>
      </w:r>
      <w:r w:rsidR="00EF5D31">
        <w:rPr>
          <w:sz w:val="28"/>
          <w:szCs w:val="28"/>
        </w:rPr>
        <w:t xml:space="preserve"> 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Предметом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–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этапы,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виды,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методы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процедура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сотрудников.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Процесс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коммерческой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проходит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двум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направлениям: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производственном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непроизводственном.</w:t>
      </w:r>
    </w:p>
    <w:p w:rsidR="00E951AC" w:rsidRPr="00EF5D31" w:rsidRDefault="00E951AC" w:rsidP="00EF5D31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Внепроизводственная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включает:</w:t>
      </w:r>
    </w:p>
    <w:p w:rsidR="00E951AC" w:rsidRPr="00EF5D31" w:rsidRDefault="00E951AC" w:rsidP="00EF5D31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1)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новым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бытовым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условиям;</w:t>
      </w:r>
    </w:p>
    <w:p w:rsidR="00E951AC" w:rsidRPr="00EF5D31" w:rsidRDefault="00E951AC" w:rsidP="00EF5D31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2)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непроизводственному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(неформальному)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общению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коллегами;</w:t>
      </w:r>
    </w:p>
    <w:p w:rsidR="00E951AC" w:rsidRPr="00EF5D31" w:rsidRDefault="00E951AC" w:rsidP="00EF5D31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3)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период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отдыха.</w:t>
      </w:r>
    </w:p>
    <w:p w:rsidR="00E951AC" w:rsidRPr="00EF5D31" w:rsidRDefault="00E951AC" w:rsidP="00EF5D31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Производственная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включает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все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аспекты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приспособления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сотрудников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именно:</w:t>
      </w:r>
    </w:p>
    <w:p w:rsidR="00E951AC" w:rsidRPr="00EF5D31" w:rsidRDefault="00E951AC" w:rsidP="00EF5D31">
      <w:pPr>
        <w:widowControl w:val="0"/>
        <w:numPr>
          <w:ilvl w:val="0"/>
          <w:numId w:val="8"/>
        </w:numPr>
        <w:tabs>
          <w:tab w:val="left" w:pos="1080"/>
        </w:tabs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профессиональную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адаптацию;</w:t>
      </w:r>
    </w:p>
    <w:p w:rsidR="00E951AC" w:rsidRPr="00EF5D31" w:rsidRDefault="00EF5D31" w:rsidP="00EF5D31">
      <w:pPr>
        <w:widowControl w:val="0"/>
        <w:numPr>
          <w:ilvl w:val="0"/>
          <w:numId w:val="8"/>
        </w:numPr>
        <w:tabs>
          <w:tab w:val="left" w:pos="1080"/>
        </w:tabs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психофизиологическую;</w:t>
      </w:r>
    </w:p>
    <w:p w:rsidR="00E951AC" w:rsidRPr="00EF5D31" w:rsidRDefault="00E951AC" w:rsidP="00EF5D31">
      <w:pPr>
        <w:widowControl w:val="0"/>
        <w:numPr>
          <w:ilvl w:val="0"/>
          <w:numId w:val="8"/>
        </w:numPr>
        <w:tabs>
          <w:tab w:val="left" w:pos="1080"/>
        </w:tabs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социально-психологическую;</w:t>
      </w:r>
    </w:p>
    <w:p w:rsidR="00E951AC" w:rsidRPr="00EF5D31" w:rsidRDefault="00E951AC" w:rsidP="00EF5D31">
      <w:pPr>
        <w:widowControl w:val="0"/>
        <w:numPr>
          <w:ilvl w:val="0"/>
          <w:numId w:val="8"/>
        </w:numPr>
        <w:tabs>
          <w:tab w:val="left" w:pos="1080"/>
        </w:tabs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организационно-административную;</w:t>
      </w:r>
    </w:p>
    <w:p w:rsidR="00E951AC" w:rsidRPr="00EF5D31" w:rsidRDefault="00E951AC" w:rsidP="00EF5D31">
      <w:pPr>
        <w:widowControl w:val="0"/>
        <w:numPr>
          <w:ilvl w:val="0"/>
          <w:numId w:val="8"/>
        </w:numPr>
        <w:tabs>
          <w:tab w:val="left" w:pos="1080"/>
        </w:tabs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экономическую;</w:t>
      </w:r>
    </w:p>
    <w:p w:rsidR="00E951AC" w:rsidRPr="00EF5D31" w:rsidRDefault="00E951AC" w:rsidP="00EF5D31">
      <w:pPr>
        <w:widowControl w:val="0"/>
        <w:numPr>
          <w:ilvl w:val="0"/>
          <w:numId w:val="8"/>
        </w:numPr>
        <w:tabs>
          <w:tab w:val="left" w:pos="1080"/>
        </w:tabs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санитарно-гигиеническую.</w:t>
      </w:r>
    </w:p>
    <w:p w:rsidR="00E951AC" w:rsidRPr="00EF5D31" w:rsidRDefault="00E951AC" w:rsidP="00EF5D31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Психофизиологическая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предполагает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привыкание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условиям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труда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режиму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работы,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налаживание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обычного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уровня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трудоспособности.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Данный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вид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зависит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основном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здоровья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человека,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его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естественных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реакций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индивидуальных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биоритмов,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также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условий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работы.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станции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8-часовой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рабочий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день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7-дневная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рабочая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неделя,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перерывом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обед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полчаса,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что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является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нормальным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трудовым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распорядком,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которому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новый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достаточно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легко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быстро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приспосабливается.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Большая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часть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выполняется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физически,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что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отражается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здоровье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сотрудников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(главным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образом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это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проявляется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усталости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всего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организма,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особенно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холодное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время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года).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Критериями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оценки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психофизиологической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является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приход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без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опозданий,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хорошее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самочувствие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работе,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выполнение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всех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порученных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заданий.</w:t>
      </w:r>
    </w:p>
    <w:p w:rsidR="00E951AC" w:rsidRPr="00EF5D31" w:rsidRDefault="00E951AC" w:rsidP="00EF5D31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Санитарно-гигиеническая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–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приспособление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распорядку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работы,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условиям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труда,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новым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требованиям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трудовой,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производственной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технологической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дисциплины.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точки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зрения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эргономических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показателей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рабочее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пространство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отвечает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всем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необходимым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требованиям.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Станция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оснащена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техническими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средствами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такими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как: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сварочный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аппарат,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компрессор,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верстак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спец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инструментом,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инструмент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общего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пользования.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каждого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имеется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личный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инструмент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шкаф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для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хранения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личных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вещей.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Два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раза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год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проводится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инструктаж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технике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безопасности,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числе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противопожарной.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после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проведённого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инструктажа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ставят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личную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подпись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журнале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регистрации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инструктажа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рабочем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месте,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журнале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регистрации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противопожарного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инструктажа.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Организационная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основана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понимании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принятии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новым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своего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организационного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статуса,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структуры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подразделения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существующих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механизмов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управления.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первые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дни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своей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новый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знакомится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организационной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структурой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станции,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основной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документацией,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проводится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инструктаж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технике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безопасности.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Критериями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оценки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организационной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выступает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знание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должностных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обязанностей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новым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сотрудником,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правил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внутреннего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трудового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распорядка,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подробной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структуры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всей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ее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правил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норм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взаимодействия.</w:t>
      </w:r>
      <w:r w:rsidR="00EF5D31">
        <w:rPr>
          <w:sz w:val="28"/>
          <w:szCs w:val="28"/>
        </w:rPr>
        <w:t xml:space="preserve"> </w:t>
      </w:r>
    </w:p>
    <w:p w:rsidR="00E951AC" w:rsidRPr="00EF5D31" w:rsidRDefault="00E951AC" w:rsidP="00EF5D31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Профессиональная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–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это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основном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приспособление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работника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выполняемой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работе.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станции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заключается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ознакомлении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активном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освоении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профессии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(если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впервые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вышел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эту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должность,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если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же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имеется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опыт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сразу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приступает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своим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рабочим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функциям),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ее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тонкостей,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специфики,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приобретении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профессиональных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навыков,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достаточных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для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качественного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своевременного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выполнения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обязанностей,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формировании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некоторых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профессионально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необходимых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качеств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личности,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развитии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устойчивого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положительного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отношения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работника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своей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должности.</w:t>
      </w:r>
    </w:p>
    <w:p w:rsidR="00E951AC" w:rsidRPr="00EF5D31" w:rsidRDefault="00E951AC" w:rsidP="00EF5D31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Профессиональная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играет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большую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роль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ситуации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вхождения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молодого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специалиста,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так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имеется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основном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теоретическое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представление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том,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происходит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рабочий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процесс.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Показателем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оценки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профессиональной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служит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выполнение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должностных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обязанностей,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плана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поставленных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задач,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наличие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специальных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знаний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навыков.</w:t>
      </w:r>
      <w:r w:rsidR="00EF5D31">
        <w:rPr>
          <w:sz w:val="28"/>
          <w:szCs w:val="28"/>
        </w:rPr>
        <w:t xml:space="preserve"> </w:t>
      </w:r>
    </w:p>
    <w:p w:rsidR="00E951AC" w:rsidRPr="00EF5D31" w:rsidRDefault="00E951AC" w:rsidP="00EF5D31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Этап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введения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должность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–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наиболее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длительный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трудоемкий,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так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важно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только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разъяснить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его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должностные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обязанности,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оценить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уровень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его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профессиональной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подготовки.</w:t>
      </w:r>
      <w:r w:rsidR="00EF5D31">
        <w:rPr>
          <w:sz w:val="28"/>
          <w:szCs w:val="28"/>
        </w:rPr>
        <w:t xml:space="preserve"> </w:t>
      </w:r>
    </w:p>
    <w:p w:rsidR="00E951AC" w:rsidRPr="00EF5D31" w:rsidRDefault="00E951AC" w:rsidP="00EF5D31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Для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успешной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организационной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профессиональной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существует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развивается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неформальный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институт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наставничества.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роли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наставника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выступает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опытный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подразделения.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наставника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возлагается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основная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часть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профессиональной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сотрудника,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также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часть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организационной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адаптации.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некоторых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организациях,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где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институт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наставничества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является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формальной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процедурой,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наставники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получают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денежное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вознаграждение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проведение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сотрудника.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данном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структурном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подразделении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эта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процедура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является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необязательной,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неподкрепленной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официально.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Начальник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освобождается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лишней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нагрузки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путем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делегирования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полномочий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наставнику,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наставник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свою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очередь,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получает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достаточный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инструментарий,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для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успешного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осуществления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своих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функций.</w:t>
      </w:r>
    </w:p>
    <w:p w:rsidR="00E951AC" w:rsidRPr="00EF5D31" w:rsidRDefault="00E951AC" w:rsidP="00EF5D31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Социально-психологическая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состоит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освоении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социально-психологических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особенностей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групп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индивидов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вхождении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сложившуюся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систему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отношений,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позитивном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взаимодействии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другими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членами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привыкании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новому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стилю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руководства.</w:t>
      </w:r>
      <w:r w:rsidR="00EF5D31">
        <w:rPr>
          <w:sz w:val="28"/>
          <w:szCs w:val="28"/>
        </w:rPr>
        <w:t xml:space="preserve"> 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Процесс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неформальному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общению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коллегами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протекает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безболезненно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для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сотрудника,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так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для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коллектива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целом.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самого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первого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дня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новый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пытается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влиться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коллектив,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найти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подход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каждому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члену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коллектива.</w:t>
      </w:r>
      <w:r w:rsidR="00EF5D31">
        <w:rPr>
          <w:sz w:val="28"/>
          <w:szCs w:val="28"/>
        </w:rPr>
        <w:t xml:space="preserve"> </w:t>
      </w:r>
    </w:p>
    <w:p w:rsidR="00E951AC" w:rsidRPr="00EF5D31" w:rsidRDefault="00E951AC" w:rsidP="00EF5D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rStyle w:val="a3"/>
          <w:b w:val="0"/>
          <w:sz w:val="28"/>
          <w:szCs w:val="28"/>
        </w:rPr>
        <w:t>Самыми</w:t>
      </w:r>
      <w:r w:rsidR="00EF5D31">
        <w:rPr>
          <w:rStyle w:val="a3"/>
          <w:b w:val="0"/>
          <w:sz w:val="28"/>
          <w:szCs w:val="28"/>
        </w:rPr>
        <w:t xml:space="preserve"> </w:t>
      </w:r>
      <w:r w:rsidRPr="00EF5D31">
        <w:rPr>
          <w:rStyle w:val="a3"/>
          <w:b w:val="0"/>
          <w:sz w:val="28"/>
          <w:szCs w:val="28"/>
        </w:rPr>
        <w:t>сложными</w:t>
      </w:r>
      <w:r w:rsidR="00EF5D31">
        <w:rPr>
          <w:rStyle w:val="a3"/>
          <w:b w:val="0"/>
          <w:sz w:val="28"/>
          <w:szCs w:val="28"/>
        </w:rPr>
        <w:t xml:space="preserve"> </w:t>
      </w:r>
      <w:r w:rsidRPr="00EF5D31">
        <w:rPr>
          <w:rStyle w:val="a3"/>
          <w:b w:val="0"/>
          <w:sz w:val="28"/>
          <w:szCs w:val="28"/>
        </w:rPr>
        <w:t>в</w:t>
      </w:r>
      <w:r w:rsidR="00EF5D31">
        <w:rPr>
          <w:rStyle w:val="a3"/>
          <w:b w:val="0"/>
          <w:sz w:val="28"/>
          <w:szCs w:val="28"/>
        </w:rPr>
        <w:t xml:space="preserve"> </w:t>
      </w:r>
      <w:r w:rsidRPr="00EF5D31">
        <w:rPr>
          <w:rStyle w:val="a3"/>
          <w:b w:val="0"/>
          <w:sz w:val="28"/>
          <w:szCs w:val="28"/>
        </w:rPr>
        <w:t>процессе</w:t>
      </w:r>
      <w:r w:rsidR="00EF5D31">
        <w:rPr>
          <w:rStyle w:val="a3"/>
          <w:b w:val="0"/>
          <w:sz w:val="28"/>
          <w:szCs w:val="28"/>
        </w:rPr>
        <w:t xml:space="preserve"> </w:t>
      </w:r>
      <w:r w:rsidRPr="00EF5D31">
        <w:rPr>
          <w:rStyle w:val="a3"/>
          <w:b w:val="0"/>
          <w:sz w:val="28"/>
          <w:szCs w:val="28"/>
        </w:rPr>
        <w:t>адаптации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считаются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первые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2-3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месяца,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совпадающие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тому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же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периодом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испытательного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срока,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время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которого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профессиональные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личностные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качества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подвергаются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пристальному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вниманию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оценке,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стороны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начальника,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так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стороны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коллег.</w:t>
      </w:r>
      <w:r w:rsidR="00EF5D31">
        <w:rPr>
          <w:sz w:val="28"/>
          <w:szCs w:val="28"/>
        </w:rPr>
        <w:t xml:space="preserve"> 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bCs/>
          <w:sz w:val="28"/>
          <w:szCs w:val="28"/>
        </w:rPr>
        <w:t>За</w:t>
      </w:r>
      <w:r w:rsidR="00EF5D31">
        <w:rPr>
          <w:bCs/>
          <w:sz w:val="28"/>
          <w:szCs w:val="28"/>
        </w:rPr>
        <w:t xml:space="preserve"> </w:t>
      </w:r>
      <w:r w:rsidRPr="00EF5D31">
        <w:rPr>
          <w:bCs/>
          <w:sz w:val="28"/>
          <w:szCs w:val="28"/>
        </w:rPr>
        <w:t>неделю</w:t>
      </w:r>
      <w:r w:rsidR="00EF5D31">
        <w:rPr>
          <w:bCs/>
          <w:sz w:val="28"/>
          <w:szCs w:val="28"/>
        </w:rPr>
        <w:t xml:space="preserve"> </w:t>
      </w:r>
      <w:r w:rsidRPr="00EF5D31">
        <w:rPr>
          <w:bCs/>
          <w:sz w:val="28"/>
          <w:szCs w:val="28"/>
        </w:rPr>
        <w:t>до</w:t>
      </w:r>
      <w:r w:rsidR="00EF5D31">
        <w:rPr>
          <w:bCs/>
          <w:sz w:val="28"/>
          <w:szCs w:val="28"/>
        </w:rPr>
        <w:t xml:space="preserve"> </w:t>
      </w:r>
      <w:r w:rsidRPr="00EF5D31">
        <w:rPr>
          <w:bCs/>
          <w:sz w:val="28"/>
          <w:szCs w:val="28"/>
        </w:rPr>
        <w:t>окончания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испытательного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срока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подводят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итоги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сотрудника,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делают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анализ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его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работы,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принимают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дальнейшее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решение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продолжении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или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прекращении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производственных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отношений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работником,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намечают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дальнейшие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пути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развития.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результатам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выполнения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задач,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поставленных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перед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начале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испытательного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срока,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начальник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управления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совместно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начальником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отдела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кадров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станции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проводят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итоговую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беседу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сотрудником.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время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беседы: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анализируются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слабые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сильные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профессиональные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стороны;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акцентируется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внимание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успехах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неудачах,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также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причинах;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особое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внимание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уделяется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мотивированности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выполнению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данной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работы;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обсуждаются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перспективы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развития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(карьера).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Процесс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происходит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трех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уровнях: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организационном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(введение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организацию),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социально-психологическом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(введение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коллектив)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профессиональном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(введение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должность).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Введение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проходит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следующим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направлениям:</w:t>
      </w:r>
    </w:p>
    <w:p w:rsidR="00E951AC" w:rsidRPr="00EF5D31" w:rsidRDefault="00E951AC" w:rsidP="00EF5D31">
      <w:pPr>
        <w:numPr>
          <w:ilvl w:val="0"/>
          <w:numId w:val="1"/>
        </w:numPr>
        <w:tabs>
          <w:tab w:val="left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ознакомление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расположением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производственных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бытовых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помещений,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рабочих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мест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сотрудников;</w:t>
      </w:r>
    </w:p>
    <w:p w:rsidR="00E951AC" w:rsidRPr="00EF5D31" w:rsidRDefault="00E951AC" w:rsidP="00EF5D31">
      <w:pPr>
        <w:numPr>
          <w:ilvl w:val="0"/>
          <w:numId w:val="1"/>
        </w:numPr>
        <w:tabs>
          <w:tab w:val="left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проведение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инструктажа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технике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безопасности,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числе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противопожарной.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Введение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коллектив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означает:</w:t>
      </w:r>
    </w:p>
    <w:p w:rsidR="00E951AC" w:rsidRPr="00EF5D31" w:rsidRDefault="00E951AC" w:rsidP="00EF5D31">
      <w:pPr>
        <w:numPr>
          <w:ilvl w:val="0"/>
          <w:numId w:val="4"/>
        </w:numPr>
        <w:tabs>
          <w:tab w:val="left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более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подробное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знакомство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технологиями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процедурами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подразделения,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которое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приходит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сотрудник;</w:t>
      </w:r>
    </w:p>
    <w:p w:rsidR="00E951AC" w:rsidRPr="00EF5D31" w:rsidRDefault="00EF5D31" w:rsidP="00EF5D31">
      <w:pPr>
        <w:numPr>
          <w:ilvl w:val="0"/>
          <w:numId w:val="4"/>
        </w:numPr>
        <w:tabs>
          <w:tab w:val="left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сотрудника</w:t>
      </w:r>
      <w:r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коллективу;</w:t>
      </w:r>
    </w:p>
    <w:p w:rsidR="00E951AC" w:rsidRPr="00EF5D31" w:rsidRDefault="00E951AC" w:rsidP="00EF5D31">
      <w:pPr>
        <w:numPr>
          <w:ilvl w:val="0"/>
          <w:numId w:val="4"/>
        </w:numPr>
        <w:tabs>
          <w:tab w:val="left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знакомство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новичка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корпоративными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правилами.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Введение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должность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проходит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следующим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образом:</w:t>
      </w:r>
    </w:p>
    <w:p w:rsidR="00E951AC" w:rsidRPr="00EF5D31" w:rsidRDefault="00E951AC" w:rsidP="00EF5D31">
      <w:pPr>
        <w:numPr>
          <w:ilvl w:val="0"/>
          <w:numId w:val="3"/>
        </w:numPr>
        <w:tabs>
          <w:tab w:val="clear" w:pos="1428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ознакомление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рабочим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местом;</w:t>
      </w:r>
    </w:p>
    <w:p w:rsidR="00E951AC" w:rsidRPr="00EF5D31" w:rsidRDefault="00EF5D31" w:rsidP="00EF5D31">
      <w:pPr>
        <w:numPr>
          <w:ilvl w:val="0"/>
          <w:numId w:val="3"/>
        </w:numPr>
        <w:tabs>
          <w:tab w:val="clear" w:pos="1428"/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разъяснение</w:t>
      </w:r>
      <w:r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новому</w:t>
      </w:r>
      <w:r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сотруднику.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Для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чтобы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выявить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факторы,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влияющие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сотрудников,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было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предложено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заполнить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анонимную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анкету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(Приложение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2).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Цель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опроса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–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выяснение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отношения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различным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аспектам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деятельности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подразделении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выявление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«проблемных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зон»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подразделения.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результатам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данного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опроса,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можно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сделать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вывод,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что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основными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факторами,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оказывающими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влияние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сотрудников,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являются: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взаимоотношения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коллективе,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стиль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методы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руководителя,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характер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содержание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труда.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Причины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конфликтов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возникают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основном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из-за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неудовлетворительной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сотрудников,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недобросовестного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отношения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коллег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своим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должностным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обязанностям,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из-за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личных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особенностей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характера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многих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сотрудников.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Данная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анкета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также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позволяет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выявить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отношение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подразделению,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руководителю;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удовлетворенность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своим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положением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коллективе,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собой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рабочем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месте,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условиями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труда;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оценка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коллективизма;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отношение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между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сотрудниками.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Оценка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социально-психологической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новичков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выявила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низкие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значения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таким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параметрам,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удовлетворенность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собой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своим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положением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коллективе,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отношение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руководителю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отделу.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Это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свидетельствует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недостаточной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начальника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подразделения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новыми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сотрудниками,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также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слабой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сплоченности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коллектива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отдела,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следствием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чего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была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высокая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вероятность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возникновения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ошибок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сбоев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деятельности.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Для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анализа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текучести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кадров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было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проведено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собеседование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бывшими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сотрудниками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подразделения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(вопросы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собеседования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–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Приложение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3).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результатам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собеседования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можно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сделать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следующие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выводы: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что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основном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причиной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ухода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многих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сотрудников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послужило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–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жесткое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администрирование,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недостаточная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значимость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глазах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руководителя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конечно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же,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низкая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оплата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труда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вновь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принятых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сотрудников.</w:t>
      </w:r>
    </w:p>
    <w:p w:rsidR="00E951AC" w:rsidRPr="00EF5D31" w:rsidRDefault="00E951AC" w:rsidP="00EF5D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ходе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социометрического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опроса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которыми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новичок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тесно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взаимодействовал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выполнении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текущих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задач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период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испытательного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срока,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анонимно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оценивают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его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(схему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оценки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см.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Приложении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3).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Социометрия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дает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возможность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понять,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насколько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легко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работник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завязывает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отношения,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адаптируется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справляется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возникающими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трудностями.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Проведенный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социометрический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опрос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дал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совсем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положительную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оценку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новому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сотруднику.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Возможно,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это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связано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тем,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что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работает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относительно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недавно,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успел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окончательно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адаптироваться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рабочей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обстановке,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новому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трудовому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коллективу.</w:t>
      </w:r>
    </w:p>
    <w:p w:rsidR="00E951AC" w:rsidRPr="00EF5D31" w:rsidRDefault="00EF5D31" w:rsidP="00EF5D3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951AC" w:rsidRPr="00EF5D31">
        <w:rPr>
          <w:b/>
          <w:sz w:val="28"/>
          <w:szCs w:val="28"/>
        </w:rPr>
        <w:t>Заключение</w:t>
      </w:r>
    </w:p>
    <w:p w:rsidR="00EF5D31" w:rsidRDefault="00EF5D31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Адаптация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работника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рабочем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месте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–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важный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момент,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который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может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вызвать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сложности,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затруднения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проблемы.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Причинами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затруднений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могут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быть:</w:t>
      </w:r>
    </w:p>
    <w:p w:rsidR="00E951AC" w:rsidRPr="00EF5D31" w:rsidRDefault="00E951AC" w:rsidP="00EF5D31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недостаток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или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несвоевременность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получения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необходимой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информации,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позволяющей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соорентироваться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ситуации,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найти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правильное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решение;</w:t>
      </w:r>
    </w:p>
    <w:p w:rsidR="00E951AC" w:rsidRPr="00EF5D31" w:rsidRDefault="00E951AC" w:rsidP="00EF5D31">
      <w:pPr>
        <w:numPr>
          <w:ilvl w:val="0"/>
          <w:numId w:val="5"/>
        </w:numPr>
        <w:tabs>
          <w:tab w:val="left" w:pos="37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отсутствие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необходимого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профессионального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опыта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квалификации;</w:t>
      </w:r>
    </w:p>
    <w:p w:rsidR="00E951AC" w:rsidRPr="00EF5D31" w:rsidRDefault="00E951AC" w:rsidP="00EF5D31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недостаточное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представление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нормах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профессионального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поведения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неумение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презентовать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себя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специалиста;</w:t>
      </w:r>
    </w:p>
    <w:p w:rsidR="00E951AC" w:rsidRPr="00EF5D31" w:rsidRDefault="00E951AC" w:rsidP="00EF5D31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необходимость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формировать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определенное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позитивное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мнение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окружающих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себе,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постоянное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пребывание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зоне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оценивания.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начальном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этапе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главная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поддержка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помощь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состоит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снятии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тревожности,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формировании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позитивной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установки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преодоление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трудностей,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развитии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чувства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востребованности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социальной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защищенности.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Адаптированность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человека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конкретной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трудовой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среде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проявляется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его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реальном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поведении,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конкретных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показателях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трудовой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деятельности: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эффективности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труда;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усвоении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социальной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информации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ее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практической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реализации;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росте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всех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видов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активности;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удовлетворенности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различными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сторонами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трудовой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деятельности,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том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числе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коллективом.</w:t>
      </w:r>
      <w:r w:rsidR="00EF5D31">
        <w:rPr>
          <w:sz w:val="28"/>
          <w:szCs w:val="28"/>
        </w:rPr>
        <w:t xml:space="preserve"> 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После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проведенного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кадрового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аудита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можно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сделать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вывод,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что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подразделения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необходимо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создание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доброжелательной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внутренней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культуры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отношению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всем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вновь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пришедшим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сотрудникам.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Необходима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также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практика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предварительной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коллективом,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который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приходит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новичок,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которая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позволит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подготовиться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вливанию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сил,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избежать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слухов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недоброжелательного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отношения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новым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сотрудникам.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ab/>
        <w:t>Первое,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что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должен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сделать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руководитель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еще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появления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подразделении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новичка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–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рассказать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общих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чертах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членам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коллектива.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Это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информация,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которая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всегда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интересует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сотрудников: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его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возраст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семейное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положение,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какой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участок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ему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будет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поручен,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может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пригодиться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коллективу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его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опыт.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Следующий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шаг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–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подготовить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рабочее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место.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Мелкие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знаки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внимания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заботы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помогут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новому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почувствовать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себя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«своим»,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чувство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благодарности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побудит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его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работать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более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эффективно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полной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отдачей.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взгляд,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если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можно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было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проранжировать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методы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эффективности,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особенно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выделил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стажировку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наставничество.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стажировка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подходит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применению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нашем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подразделении,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хотя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дала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возможность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будущему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увидеть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«изнутри»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свое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рабочее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место,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оценить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свои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возможности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итоге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принять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окончательное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решение.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Процедура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наставничества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существует,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неформально.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Наставник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–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одна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из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значимых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фигур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процессе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адаптации.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Задача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наставника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–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ускорить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становление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развить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его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способности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самостоятельному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качественному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выполнению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задач.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Система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наставничества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снимает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многие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опасения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новичка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дает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возможность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чувствовать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себя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более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уверенно,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так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он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может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получить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ответы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все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возникающие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вопросы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более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компетентного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опытного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сотрудника,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что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итоге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приводит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быстрому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усвоению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функциональных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обязанностей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развитию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позитивного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отношения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работе.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Соблюдение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всех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этих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рекомендаций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способствовало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быстрому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привыканию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новому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рабочему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месту,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ритму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режиму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труда,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установлению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нормальной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работоспособности.</w:t>
      </w:r>
    </w:p>
    <w:p w:rsidR="00E951AC" w:rsidRPr="00EF5D31" w:rsidRDefault="00EF5D31" w:rsidP="00EF5D3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E951AC" w:rsidRPr="00EF5D31">
        <w:rPr>
          <w:b/>
          <w:sz w:val="28"/>
          <w:szCs w:val="28"/>
        </w:rPr>
        <w:t>Программа</w:t>
      </w:r>
      <w:r w:rsidRPr="00EF5D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адаптации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20"/>
        <w:gridCol w:w="2392"/>
        <w:gridCol w:w="2459"/>
        <w:gridCol w:w="2919"/>
      </w:tblGrid>
      <w:tr w:rsidR="00E951AC" w:rsidRPr="00EF5D31"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Этапы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Параметры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Методы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Источники</w:t>
            </w:r>
          </w:p>
        </w:tc>
      </w:tr>
      <w:tr w:rsidR="00E951AC" w:rsidRPr="00EF5D31"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1)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аудит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организации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цели,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задачи,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функции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структурного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подразделения;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структура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подразделения;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условия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труда;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система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организации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труда;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корпоративная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культура;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анализ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документов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организации;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включенное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наблюдение</w:t>
            </w:r>
            <w:r w:rsidR="00EF5D31" w:rsidRPr="00EF5D31">
              <w:rPr>
                <w:sz w:val="20"/>
                <w:szCs w:val="20"/>
              </w:rPr>
              <w:t xml:space="preserve"> 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специальная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методика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оценки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организационной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культуры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  <w:lang w:val="en-US"/>
              </w:rPr>
              <w:t>OCAI</w:t>
            </w:r>
          </w:p>
        </w:tc>
        <w:tc>
          <w:tcPr>
            <w:tcW w:w="2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Положение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об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индивидуальном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предпринимательстве;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приказы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ген.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директора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станции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относящиеся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деятельности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управления;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Наблюдение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за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деятельностью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структурного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подразделения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Сотрудники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заполняют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тест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  <w:lang w:val="en-US"/>
              </w:rPr>
              <w:t>OCAI</w:t>
            </w:r>
            <w:r w:rsidRPr="00EF5D31">
              <w:rPr>
                <w:sz w:val="20"/>
                <w:szCs w:val="20"/>
              </w:rPr>
              <w:t>.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По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его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результатам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строится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профиль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организационной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культуры</w:t>
            </w:r>
          </w:p>
        </w:tc>
      </w:tr>
      <w:tr w:rsidR="00E951AC" w:rsidRPr="00EF5D31"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2)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аудит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процесса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адаптации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оценка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эффективности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различных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видов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адаптации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F5D31" w:rsidRPr="00EF5D31" w:rsidRDefault="00EF5D31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выявить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этапы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прохождения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сотрудником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адаптации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определить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факторы,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влияющие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на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адаптацию: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-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характер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и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содержание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труда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данной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профессии;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-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условия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труда;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-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техника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безопасности;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-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нормы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взаимоотношений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коллективе;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-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правила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трудового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распорядка,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режим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труда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и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отдыха;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-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система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социального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обеспечения;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анализ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психологического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климата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(наличие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конфликтов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и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способы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их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разрешения)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анализ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текучести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кадров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и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ее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причины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включенное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наблюдение;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интервью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начальником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подразделения;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интервью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новичком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(до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1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года)</w:t>
            </w:r>
          </w:p>
          <w:p w:rsidR="00EF5D31" w:rsidRDefault="00EF5D31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включенное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наблюдение;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эксперимент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(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данном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случае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аудитор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входит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число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тех,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над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которыми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проводится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эксперимент,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так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как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сам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является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новичком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организации)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анкетирование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включенное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наблюдение;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тесты-опросники;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социометрический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метод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определения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характера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межличностных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отношений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коллективе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собеседование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бывшими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сотрудниками;</w:t>
            </w:r>
            <w:r w:rsidR="00EF5D31" w:rsidRPr="00EF5D31">
              <w:rPr>
                <w:sz w:val="20"/>
                <w:szCs w:val="20"/>
              </w:rPr>
              <w:t xml:space="preserve"> 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интервью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начальником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подразделения</w:t>
            </w:r>
          </w:p>
        </w:tc>
        <w:tc>
          <w:tcPr>
            <w:tcW w:w="2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1AC" w:rsidRPr="00EF5D31" w:rsidRDefault="00E951AC" w:rsidP="00EF5D31">
            <w:pPr>
              <w:snapToGrid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Наблюдение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за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освоением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должности;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приспособлением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на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уровне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организма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работников;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наблюдение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за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поведением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новом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коллективе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Наблюдение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за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уровнем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подготовленности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сотрудников;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освоением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своих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обязанностей,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приспособлением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своему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статусу;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включением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межличностные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отношения;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апробацией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полученных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знаний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об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организации;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преодолением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производственных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и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межличностных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проблем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Анкетирование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проходят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группа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сотрудников,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работающих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организации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менее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1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года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Социально-психологическая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самооценка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коллектива;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экспресс-методики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изучения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социально-психологического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климата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трудовом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коллективе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Вопросы,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касающиеся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причин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ухода;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психологического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климата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в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организации;</w:t>
            </w:r>
            <w:r w:rsidR="00EF5D31" w:rsidRPr="00EF5D31">
              <w:rPr>
                <w:sz w:val="20"/>
                <w:szCs w:val="20"/>
              </w:rPr>
              <w:t xml:space="preserve"> 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условий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труда,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проблем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подразделения</w:t>
            </w:r>
          </w:p>
          <w:p w:rsidR="00E951AC" w:rsidRPr="00EF5D31" w:rsidRDefault="00E951AC" w:rsidP="00EF5D31">
            <w:pPr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EF5D31">
              <w:rPr>
                <w:sz w:val="20"/>
                <w:szCs w:val="20"/>
              </w:rPr>
              <w:t>Данные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текучести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кадров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по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полугодию,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за</w:t>
            </w:r>
            <w:r w:rsidR="00EF5D31" w:rsidRPr="00EF5D31">
              <w:rPr>
                <w:sz w:val="20"/>
                <w:szCs w:val="20"/>
              </w:rPr>
              <w:t xml:space="preserve"> </w:t>
            </w:r>
            <w:r w:rsidRPr="00EF5D31">
              <w:rPr>
                <w:sz w:val="20"/>
                <w:szCs w:val="20"/>
              </w:rPr>
              <w:t>год</w:t>
            </w:r>
          </w:p>
        </w:tc>
      </w:tr>
    </w:tbl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E951AC" w:rsidRPr="00EF5D31" w:rsidRDefault="00EF5D31" w:rsidP="00EF5D3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E951AC" w:rsidRPr="00EF5D31">
        <w:rPr>
          <w:b/>
          <w:sz w:val="28"/>
          <w:szCs w:val="28"/>
        </w:rPr>
        <w:t>ОТЗЫВ</w:t>
      </w:r>
    </w:p>
    <w:p w:rsidR="00EF5D31" w:rsidRDefault="00EF5D31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результатах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прохождения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производственной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практики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Коммерческой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организации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студента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специальность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«Управление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персоналом»,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  <w:lang w:val="en-US"/>
        </w:rPr>
        <w:t>IV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курс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группы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АКАДЕМИИ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ГОСУДАРСТВЕННОЙ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СЛУЖБЫ</w:t>
      </w:r>
    </w:p>
    <w:p w:rsidR="00E951AC" w:rsidRPr="00EF5D31" w:rsidRDefault="003C763F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Иванов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проходил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производственную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практику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июня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по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июля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2008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г.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период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практики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изучил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организационную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структуру,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ознакомился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целями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задачами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подразделения,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изучил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организационную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нормативную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документацию,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регламентирующую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работу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отдела,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ознакомился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с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процедурой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адаптации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работников,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проанализировал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качественный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состав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персонала.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ходе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выполнения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практики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он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полностью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выполнил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все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поставленные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перед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ним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задачи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продемонстрировал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уровень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профессиональной</w:t>
      </w:r>
      <w:r w:rsidR="00EF5D31">
        <w:rPr>
          <w:sz w:val="28"/>
          <w:szCs w:val="28"/>
        </w:rPr>
        <w:t xml:space="preserve"> </w:t>
      </w:r>
      <w:r w:rsidR="00E951AC" w:rsidRPr="00EF5D31">
        <w:rPr>
          <w:sz w:val="28"/>
          <w:szCs w:val="28"/>
        </w:rPr>
        <w:t>подготовки.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За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время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прохождения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производственной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практики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зарекомендовал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себя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ответственный,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целеустремленный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проявляющий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инициативу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работник,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обладающий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теоретической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подготовкой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области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управления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персоналом.</w:t>
      </w:r>
      <w:r w:rsidR="00EF5D31">
        <w:rPr>
          <w:sz w:val="28"/>
          <w:szCs w:val="28"/>
        </w:rPr>
        <w:t xml:space="preserve"> </w:t>
      </w:r>
      <w:r w:rsidR="003C763F" w:rsidRPr="00EF5D31">
        <w:rPr>
          <w:sz w:val="28"/>
          <w:szCs w:val="28"/>
        </w:rPr>
        <w:t>Иван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обладает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логическим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мышлением,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способностью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видеть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суть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проблемы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решать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поставленные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задачи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до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конца.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Особо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следует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подчеркнуть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коммуникабельность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и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отличное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владение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компьютером.</w:t>
      </w: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</w:p>
    <w:p w:rsidR="00E951AC" w:rsidRPr="00EF5D31" w:rsidRDefault="00E951AC" w:rsidP="00EF5D31">
      <w:pPr>
        <w:spacing w:line="360" w:lineRule="auto"/>
        <w:ind w:firstLine="709"/>
        <w:jc w:val="both"/>
        <w:rPr>
          <w:sz w:val="28"/>
          <w:szCs w:val="28"/>
        </w:rPr>
      </w:pPr>
      <w:r w:rsidRPr="00EF5D31">
        <w:rPr>
          <w:sz w:val="28"/>
          <w:szCs w:val="28"/>
        </w:rPr>
        <w:t>Начальник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отдела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кадров</w:t>
      </w:r>
      <w:r w:rsidR="00EF5D31">
        <w:rPr>
          <w:sz w:val="28"/>
          <w:szCs w:val="28"/>
        </w:rPr>
        <w:t xml:space="preserve"> </w:t>
      </w:r>
      <w:r w:rsidRPr="00EF5D31">
        <w:rPr>
          <w:sz w:val="28"/>
          <w:szCs w:val="28"/>
        </w:rPr>
        <w:t>___________________________</w:t>
      </w:r>
      <w:bookmarkStart w:id="0" w:name="_GoBack"/>
      <w:bookmarkEnd w:id="0"/>
    </w:p>
    <w:sectPr w:rsidR="00E951AC" w:rsidRPr="00EF5D31" w:rsidSect="00EF5D31">
      <w:footnotePr>
        <w:pos w:val="beneathText"/>
      </w:footnotePr>
      <w:pgSz w:w="11905" w:h="16837" w:code="9"/>
      <w:pgMar w:top="1134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5C2" w:rsidRDefault="00ED35C2">
      <w:r>
        <w:separator/>
      </w:r>
    </w:p>
  </w:endnote>
  <w:endnote w:type="continuationSeparator" w:id="0">
    <w:p w:rsidR="00ED35C2" w:rsidRDefault="00ED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5C2" w:rsidRDefault="00ED35C2">
      <w:r>
        <w:separator/>
      </w:r>
    </w:p>
  </w:footnote>
  <w:footnote w:type="continuationSeparator" w:id="0">
    <w:p w:rsidR="00ED35C2" w:rsidRDefault="00ED3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63F"/>
    <w:rsid w:val="001E267F"/>
    <w:rsid w:val="003C763F"/>
    <w:rsid w:val="00444972"/>
    <w:rsid w:val="008C2106"/>
    <w:rsid w:val="00E76B95"/>
    <w:rsid w:val="00E951AC"/>
    <w:rsid w:val="00ED35C2"/>
    <w:rsid w:val="00E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179C69-CA68-4C6B-88EF-5FAAEB76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1">
    <w:name w:val="Основной шрифт абзаца1"/>
  </w:style>
  <w:style w:type="character" w:styleId="a3">
    <w:name w:val="Strong"/>
    <w:uiPriority w:val="22"/>
    <w:qFormat/>
    <w:rPr>
      <w:rFonts w:cs="Times New Roman"/>
      <w:b/>
      <w:bCs/>
    </w:rPr>
  </w:style>
  <w:style w:type="character" w:styleId="a4">
    <w:name w:val="page number"/>
    <w:uiPriority w:val="99"/>
    <w:rPr>
      <w:rFonts w:cs="Times New Roma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  <w:lang w:eastAsia="ar-SA"/>
    </w:rPr>
  </w:style>
  <w:style w:type="paragraph" w:styleId="a8">
    <w:name w:val="List"/>
    <w:basedOn w:val="a6"/>
    <w:uiPriority w:val="99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link w:val="aa"/>
    <w:uiPriority w:val="99"/>
    <w:pPr>
      <w:widowControl w:val="0"/>
      <w:shd w:val="clear" w:color="auto" w:fill="FFFFFF"/>
      <w:autoSpaceDE w:val="0"/>
      <w:spacing w:line="360" w:lineRule="auto"/>
      <w:ind w:left="5" w:firstLine="530"/>
      <w:jc w:val="both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  <w:lang w:eastAsia="ar-S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6"/>
  </w:style>
  <w:style w:type="paragraph" w:styleId="af0">
    <w:name w:val="footer"/>
    <w:basedOn w:val="a"/>
    <w:link w:val="af1"/>
    <w:uiPriority w:val="99"/>
    <w:rsid w:val="00EF5D3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EF5D31"/>
    <w:rPr>
      <w:rFonts w:cs="Times New Roman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3836</Words>
  <Characters>21867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cp:lastPrinted>2008-09-01T12:51:00Z</cp:lastPrinted>
  <dcterms:created xsi:type="dcterms:W3CDTF">2014-02-28T20:22:00Z</dcterms:created>
  <dcterms:modified xsi:type="dcterms:W3CDTF">2014-02-28T20:22:00Z</dcterms:modified>
</cp:coreProperties>
</file>