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93" w:rsidRDefault="00EB4E6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Праздники</w:t>
      </w:r>
      <w:r>
        <w:br/>
      </w:r>
      <w:r>
        <w:rPr>
          <w:b/>
          <w:bCs/>
        </w:rPr>
        <w:t>2 Именины</w:t>
      </w:r>
      <w:r>
        <w:br/>
      </w:r>
      <w:r>
        <w:rPr>
          <w:b/>
          <w:bCs/>
        </w:rPr>
        <w:t>3 События</w:t>
      </w:r>
      <w:r>
        <w:br/>
      </w:r>
      <w:r>
        <w:rPr>
          <w:b/>
          <w:bCs/>
        </w:rPr>
        <w:t>4 Родились</w:t>
      </w:r>
      <w:r>
        <w:br/>
      </w:r>
      <w:r>
        <w:rPr>
          <w:b/>
          <w:bCs/>
        </w:rPr>
        <w:t>5 Скончались</w:t>
      </w:r>
      <w:r>
        <w:br/>
      </w:r>
      <w:r>
        <w:rPr>
          <w:b/>
          <w:bCs/>
        </w:rPr>
        <w:t>6 Приметы</w:t>
      </w:r>
      <w:r>
        <w:br/>
      </w:r>
      <w:r>
        <w:rPr>
          <w:b/>
          <w:bCs/>
        </w:rPr>
        <w:t>Список литературы</w:t>
      </w:r>
    </w:p>
    <w:p w:rsidR="00A30793" w:rsidRDefault="00EB4E6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30793" w:rsidRDefault="00EB4E68">
      <w:pPr>
        <w:pStyle w:val="a3"/>
      </w:pPr>
      <w:r>
        <w:t>23 мая — 143-й день года (144-й в високосные годы) в григорианском календаре. До конца года остаётся 222 дня.</w:t>
      </w:r>
    </w:p>
    <w:p w:rsidR="00A30793" w:rsidRDefault="00EB4E68">
      <w:pPr>
        <w:pStyle w:val="21"/>
        <w:pageBreakBefore/>
        <w:numPr>
          <w:ilvl w:val="0"/>
          <w:numId w:val="0"/>
        </w:numPr>
      </w:pPr>
      <w:r>
        <w:t>1. Праздники</w:t>
      </w:r>
    </w:p>
    <w:p w:rsidR="00A30793" w:rsidRDefault="00A30793">
      <w:pPr>
        <w:pStyle w:val="a3"/>
      </w:pPr>
    </w:p>
    <w:p w:rsidR="00A30793" w:rsidRDefault="00EB4E68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 Азербайджан; День работников Министерства экологии и природных ресурсов; Возвещение Баба</w:t>
      </w:r>
      <w:r>
        <w:rPr>
          <w:position w:val="10"/>
        </w:rPr>
        <w:t>[1]</w:t>
      </w:r>
      <w:r>
        <w:t>.</w:t>
      </w:r>
    </w:p>
    <w:p w:rsidR="00A30793" w:rsidRDefault="00EB4E68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 Республика Абхазия; День святого Апостола Симона Кананита</w:t>
      </w:r>
      <w:r>
        <w:rPr>
          <w:position w:val="10"/>
        </w:rPr>
        <w:t>[2]</w:t>
      </w:r>
      <w:r>
        <w:t>.</w:t>
      </w:r>
    </w:p>
    <w:p w:rsidR="00A30793" w:rsidRDefault="00EB4E68">
      <w:pPr>
        <w:pStyle w:val="a3"/>
        <w:numPr>
          <w:ilvl w:val="0"/>
          <w:numId w:val="7"/>
        </w:numPr>
        <w:tabs>
          <w:tab w:val="left" w:pos="707"/>
        </w:tabs>
      </w:pPr>
      <w:r>
        <w:t> Ямайка, День труда</w:t>
      </w:r>
      <w:r>
        <w:rPr>
          <w:position w:val="10"/>
        </w:rPr>
        <w:t>[3]</w:t>
      </w:r>
      <w:r>
        <w:t>.</w:t>
      </w:r>
    </w:p>
    <w:p w:rsidR="00A30793" w:rsidRDefault="00EB4E68">
      <w:pPr>
        <w:pStyle w:val="21"/>
        <w:pageBreakBefore/>
        <w:numPr>
          <w:ilvl w:val="0"/>
          <w:numId w:val="0"/>
        </w:numPr>
      </w:pPr>
      <w:r>
        <w:t>2. Именины</w:t>
      </w:r>
    </w:p>
    <w:p w:rsidR="00A30793" w:rsidRDefault="00EB4E68">
      <w:pPr>
        <w:pStyle w:val="a3"/>
        <w:numPr>
          <w:ilvl w:val="0"/>
          <w:numId w:val="6"/>
        </w:numPr>
        <w:tabs>
          <w:tab w:val="left" w:pos="707"/>
        </w:tabs>
      </w:pPr>
      <w:r>
        <w:t>Православные: Анисим (Онисим), Василий, Семён, Сидор, Таисия.</w:t>
      </w:r>
    </w:p>
    <w:p w:rsidR="00A30793" w:rsidRDefault="00EB4E68">
      <w:pPr>
        <w:pStyle w:val="21"/>
        <w:pageBreakBefore/>
        <w:numPr>
          <w:ilvl w:val="0"/>
          <w:numId w:val="0"/>
        </w:numPr>
      </w:pPr>
      <w:r>
        <w:t>3. События</w:t>
      </w:r>
    </w:p>
    <w:p w:rsidR="00A30793" w:rsidRDefault="00A30793">
      <w:pPr>
        <w:pStyle w:val="a3"/>
      </w:pP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1592 — в Венеции инквизицией арестован итальянский философ Джордано Бруно, обвинённый в ереси.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1618 — Официальная дата начала Тридцатилетней войны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1666 — по решению Собора православной церкви расстрижен и предан церковному проклятию протопоп Аввакум Петров. Начало церковного раскола на Руси.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1873 — первое представление оперы «Снегурочка» Н. А. Римского-Корсакова в Москве.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1877 — провозглашение полной независимости Румынского княжества от Турции.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1879 — Иван Тургенев получил звание доктора гражданского права в Оксфордском университете. Он стал первым в мире писателем, удостоенным такой чести.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1896 — основан Томский технологический институт (ныне Политехнический университет).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1904 — в Вене открылся первый чемпионат мира по греко-римской (классической) борьбе.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1915 — Италия объявила войну Австро-Венгрии и вступила в Первую мировую войну.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1918 — писатель Иван Бунин с женой приехал на Савеловский вокзал, чтобы навсегда оставить Москву, а вскоре и Россию.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1922 — в Петрограде создана пионерская организация.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1922 — Уолт Дисней создал свою первую компанию «Лаф-о-Грам Филмз», которая вскоре прогорела.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1924 — в Москве открылся XIII съезд РКП (б)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1928 — трагический финал экспедиции на дирижабле «Италия» на Северный полюс Земли.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1930 — своим первым орденом Ленина награждена газета «Комсомольская правда».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1934 — первый полёт экспериментальной крылатой ракеты, спроектированной под руководством С. П. Королева в ГИРД, оснащённой ГРД.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1949 — вступил в силу Основной закон ФРГ (конституция), таким образом, была провозглашена Федеративная республика Германия.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1953 — в течение 48 часов в Литве арестованы и депортированы почти 37 тысяч крестьян, отказывавшихся вступить в колхозы (операция «Весна»).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1969 — группа «The Who» выпустила первую в истории рок-оперу «Томми».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1980 — в США на экраны вышел фильм Стэнли Кубрика «Сияние», поставленный по роману Стивена Кинга и с Джеком Николсоном в главной роли.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1984 — Главный врач США объявил пассивное курение вредным для здоровья.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1984 — в американский прокат вышел второй фильм о приключениях отчаянного археолога Джонса «Индиана Джонс и храм судьбы».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1985 — в США женщина, проходившая лечение от бесплодия, родила семь близнецов. Лишь трое из новорожденных остались в живых, но все имели медицинские отклонения от нормы. Это была одна из первых крупных неудач методики «ребёнок из пробирки».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1987 — в СССР прекратили глушить американскую радиостанцию «Голос Америки».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1988 — прощание Мишеля Платини с большим футболом.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1992 — Лиссабонский протокол.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1994 — фильм Квентина Тарантино «Криминальное чтиво» завоевал «Золотую пальмовую ветвь» в Каннах.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1995 — компания «Sun» официально представила «Java» и «HotJava» на выставке SunWorld '95.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1997 — на экраны США вышел фильм Стивена Спилберга «Парк Юрского периода 2: Затерянный мир» — продолжение «Парка Юрского периода».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2000 — Бьорк, за свою дебютную роль в фильме «Танцующая во тьме», получила в Каннах звание лучшей актрисы.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2003 — Москва официально вступила в борьбу за право проведения Олимпийских игр 2012 года, присоединившись к Парижу, Лондону, Нью-Йорку, Мадриду, Гаване и Лейпцигу.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2004 — стал известен список победителей в основных номинациях Каннского кинофестиваля. «Золотую пальмовую ветвь» получил документальный фильм «Фаренгейт 9/11» Майкла Мура. С 1956 года это — первый неигровой фильм, который удостоили такой чести. Картина — яростное обличение президента Джорджа Буша.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2004</w:t>
      </w:r>
    </w:p>
    <w:p w:rsidR="00A30793" w:rsidRDefault="00EB4E68">
      <w:pPr>
        <w:pStyle w:val="a3"/>
        <w:numPr>
          <w:ilvl w:val="1"/>
          <w:numId w:val="5"/>
        </w:numPr>
        <w:tabs>
          <w:tab w:val="left" w:pos="1414"/>
        </w:tabs>
        <w:spacing w:after="0"/>
      </w:pPr>
      <w:r>
        <w:t>семейные пары, которые поженились в 1954 году и живут вместе до сих пор, отметили свои «золотые свадьбы» в Олимпийском дворце спорта Бадалоны под Барселоной. Это уже 18-я такая встреча в Бадалоне.</w:t>
      </w:r>
    </w:p>
    <w:p w:rsidR="00A30793" w:rsidRDefault="00EB4E68">
      <w:pPr>
        <w:pStyle w:val="a3"/>
        <w:numPr>
          <w:ilvl w:val="1"/>
          <w:numId w:val="5"/>
        </w:numPr>
        <w:tabs>
          <w:tab w:val="left" w:pos="1414"/>
        </w:tabs>
        <w:spacing w:after="0"/>
      </w:pPr>
      <w:r>
        <w:t>Абхазия вводит собственную денежную единицу. Об этом заявил журналистам министр иностранных дел Сергей Шамба.</w:t>
      </w:r>
    </w:p>
    <w:p w:rsidR="00A30793" w:rsidRDefault="00EB4E68">
      <w:pPr>
        <w:pStyle w:val="a3"/>
        <w:numPr>
          <w:ilvl w:val="1"/>
          <w:numId w:val="5"/>
        </w:numPr>
        <w:tabs>
          <w:tab w:val="left" w:pos="1414"/>
        </w:tabs>
        <w:spacing w:after="0"/>
      </w:pPr>
      <w:r>
        <w:t>рухнула крыша терминала Е2 международного аэропорта Шарля де Голля (Париж). Погибли 4 человека.</w:t>
      </w:r>
    </w:p>
    <w:p w:rsidR="00A30793" w:rsidRDefault="00EB4E68">
      <w:pPr>
        <w:pStyle w:val="a3"/>
        <w:numPr>
          <w:ilvl w:val="0"/>
          <w:numId w:val="5"/>
        </w:numPr>
        <w:tabs>
          <w:tab w:val="left" w:pos="707"/>
        </w:tabs>
      </w:pPr>
      <w:r>
        <w:t>2008 — открыта станция Киевского метрополитена «Красный хутор»</w:t>
      </w:r>
    </w:p>
    <w:p w:rsidR="00A30793" w:rsidRDefault="00EB4E68">
      <w:pPr>
        <w:pStyle w:val="21"/>
        <w:pageBreakBefore/>
        <w:numPr>
          <w:ilvl w:val="0"/>
          <w:numId w:val="0"/>
        </w:numPr>
      </w:pPr>
      <w:r>
        <w:t>4. Родились</w:t>
      </w:r>
    </w:p>
    <w:p w:rsidR="00A30793" w:rsidRDefault="00A30793">
      <w:pPr>
        <w:pStyle w:val="a3"/>
      </w:pP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1052 — Филипп I, король Франции (ум. 1108).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1654 — Никодемус Тессин Младший (ум. 1728), выдающийся шведский архитектор, украсивший Стокгольм пышными дворцами.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1707 — Карл Линней, шведский естествоиспытатель, создатель системы классификации растительного и животного мира, первый президент Шведской АН (ум. 1778).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1733 — Франц Антон Месмер (ум. 1815), австрийский врач, предшественник методов современного гипноза.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1790 — Жюль Себастьен Сезар Дюмон-Дюрвиль (ум. 1842), французский мореплаватель, исследователь Тихого океана.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1810 — Маргарет Фуллер (ум. 1850), американская писательница.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1823 — Анте Старчевич (ум. 1896), хорватский политический писатель и деятель, один из основателей Хорватской партии права.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1837 — Юзеф Венявский (ум. 1912), польский композитор и пианист, брат Генриха Венявского, профессор Московской и Брюссельской консерваторий.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1842 — Мария Конопницкая, польская писательница, автор баллад, песен, связанных с национальным фольклором, поэмы «Пан Бальцер в Бразилии» (ум. 1910).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1848 — Отто Лилиенталь (ум. 1896), немецкий инженер, один из пионеров авиации, объяснивший причины парения птиц.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1876 — Александр Кондратьев (ум. 1967), поэт, прозаик и переводчик.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1883 — Дуглас Фербенкс (настоящее имя Дуглас Элтон Томас Улман) (ум. 1939), американский актёр, звезда немого кино. Один из 36 отцов-основателей Американской академии киноискусств и её первый президент.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1885 — Николай Зубов (ум. 1960), океанолог, полярный исследователь, инженер-контр-адмирал.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1891 — Пер Фабиан Лагерквист (ум. 1974), шведский писатель, лауреат Нобелевской премии 1951 года «за художественную силу и абсолютную независимость суждений писателя, который пытался в своём творчестве найти ответы на вечные вопросы, стоящие перед человечеством».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1897 — Игорь Евгеньевич Аничков (ум. 1978), советский лингвист.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1908 — Джон Бардин (ум. 1991), американский физик, изобретатель транзистора, лауреат Нобелевской премии 1956 и 1972 годов, единственный в мире учёный, дважды удостаивавшийся Нобелевской премии в одной и той же номинации — по физике.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1921 — Анна Афанасьевна Морозова, разведчица, подпольщица, Герой Советского Союза (ум. 1944).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1921 — Григорий Чухрай, советский кинорежиссёр («Сорок первый», «Баллада о солдате», «Чистое небо»), народный артист СССР (ум. 2001).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1925 — Джошуа Ледерберг, американский генетик, академик Национальной АН США, член Лондонского королевского общества, ректор Рокфеллеровского университета, лауреат Нобелевской премии по физиологии и медицине 1958 года.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1928 — Розмари Клуни (ум. 2002), американская поп- и джазовая певица, тетя Джорджа Клуни.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1930 — Виталий Вульф, критик, театровед, телеведущий («Серебряный шар»).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1931 — Гунар Цилинский (настоящая фамилия Цилинскис) (ум. 1992), латышский актёр и режиссёр.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1931 — Юлиан Панич, актёр и режиссёр.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1933 — Джоан Коллинз, английская актриса.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1934 — Роберт Муг, создатель легендарных электронных музыкальных инструментов (ум. 2005).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1951 — Анатолий Карпов, выдающийся шахматист, 12-й чемпион мира, президент Международной ассоциации фондов мира, 10-кратный обладатель «Шахматного Оскара».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1952 — Валерий Чаплыгин, советский спортсмен, Олимпийский чемпион по велоспорту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1959 — Лариса Гузеева, советская и российская актриса театра и кино, заслуженная артистка РФ.</w:t>
      </w:r>
    </w:p>
    <w:p w:rsidR="00A30793" w:rsidRDefault="00EB4E68">
      <w:pPr>
        <w:pStyle w:val="a3"/>
        <w:numPr>
          <w:ilvl w:val="0"/>
          <w:numId w:val="4"/>
        </w:numPr>
        <w:tabs>
          <w:tab w:val="left" w:pos="707"/>
        </w:tabs>
      </w:pPr>
      <w:r>
        <w:t>1972 — Баррикелло Рубенс, действующий пилот Формулы-1.</w:t>
      </w:r>
    </w:p>
    <w:p w:rsidR="00A30793" w:rsidRDefault="00EB4E68">
      <w:pPr>
        <w:pStyle w:val="21"/>
        <w:pageBreakBefore/>
        <w:numPr>
          <w:ilvl w:val="0"/>
          <w:numId w:val="0"/>
        </w:numPr>
      </w:pPr>
      <w:r>
        <w:t>5. Скончались</w:t>
      </w:r>
    </w:p>
    <w:p w:rsidR="00A30793" w:rsidRDefault="00A30793">
      <w:pPr>
        <w:pStyle w:val="a3"/>
      </w:pP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1498 — Джироламо Савонарола (р. 1452), доминиканский проповедник и правитель Флоренции.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1841 — Франц Ксавер фон Баадер, немецкий врач и философ.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1842 — Хосе де Эспронседа-и-Дельгадо, испанский поэт.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1857 — Огюстен Луи Коши, великий французский математик, один из основоположников теории аналитических функций (р. 1789).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1871 — Эрнест Гофман, геолог.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1871 — Ярослав Домбровский, польский и французский революционер и военачальник.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1883 — Циприан Камиль Норвид (польск. </w:t>
      </w:r>
      <w:r>
        <w:rPr>
          <w:i/>
          <w:iCs/>
        </w:rPr>
        <w:t>Cyprian Kamil Norwid</w:t>
      </w:r>
      <w:r>
        <w:t>) (р. 1821), польский поэт, художник и скульптор.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1905 — Иван Платонович Каляев (р. 1877), революционер-эсер, участник покушения на министра Плеве (1904), на генерал-губернатора Москвы великого князя Сергея Александровича (1905).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1906 — Генрик Ибсен, норвежский драматург.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1915 — Пьер Мартен (фр. </w:t>
      </w:r>
      <w:r>
        <w:rPr>
          <w:i/>
          <w:iCs/>
        </w:rPr>
        <w:t>Pierre-Émile Martin</w:t>
      </w:r>
      <w:r>
        <w:t>) (р. 1824), французский металлург (см. Мартеновская печь).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1937 — Джон Рокфеллер (р. 1839), американский промышленник, основал нефтяную компанию «Стандард Ойл».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1938 — Рябов, Анатолий Павлович (р. 1894), — эрзянский лингвист, педагог, общественный деятель, профессор, автор эрзянского алфавита на латинской основе. Расстрелян.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1945 — Генрих Гиммлер (р. 1900), один из главных политических и военных деятелей Третьего рейха, рейхсфюрер СС.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1980 — Лариса Александровская (р. 1904), советская оперная певица, Народная артистка СССР.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1989 — Георгий Товстоногов (р. 1915), главный режиссёр Ленинградского Большого драматического театра имени М. Горького (сейчас — имени Товстоногова).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1994 — Джордж де Годзинский (р. 1914) — финский композитор, дирижёр, профессор (с 1985) и пианист.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1996 — Евгений Родионов, рядовой, убитый чеченскими боевиками за отказ снять нательный крест и принять ислам.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2003 — Жан Янн (настоящая фамилия Гуйе) (р. 1933), французский актёр и кинорежиссёр.</w:t>
      </w:r>
    </w:p>
    <w:p w:rsidR="00A30793" w:rsidRDefault="00EB4E68">
      <w:pPr>
        <w:pStyle w:val="a3"/>
        <w:numPr>
          <w:ilvl w:val="0"/>
          <w:numId w:val="3"/>
        </w:numPr>
        <w:tabs>
          <w:tab w:val="left" w:pos="707"/>
        </w:tabs>
      </w:pPr>
      <w:r>
        <w:t>2007 — Борис Бункин, генеральный конструктор, научный руководитель НПО «Алмаз», создавший ракетный комплексы С-75, С-300 и С-400.</w:t>
      </w:r>
    </w:p>
    <w:p w:rsidR="00A30793" w:rsidRDefault="00EB4E68">
      <w:pPr>
        <w:pStyle w:val="21"/>
        <w:pageBreakBefore/>
        <w:numPr>
          <w:ilvl w:val="0"/>
          <w:numId w:val="0"/>
        </w:numPr>
      </w:pPr>
      <w:r>
        <w:t>6. Приметы</w:t>
      </w:r>
    </w:p>
    <w:p w:rsidR="00A30793" w:rsidRDefault="00EB4E68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>День Симона: Земля-именинница. 23 мая не производят никаких земляных работ, не пашут, не боронят,, не сажают, не роют …</w:t>
      </w:r>
      <w:r>
        <w:rPr>
          <w:position w:val="10"/>
        </w:rPr>
        <w:t>[4]</w:t>
      </w:r>
    </w:p>
    <w:p w:rsidR="00A30793" w:rsidRDefault="00EB4E6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30793" w:rsidRDefault="00EB4E6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Праздники Азербайджана в проекте Календарь Праздников 2010</w:t>
      </w:r>
    </w:p>
    <w:p w:rsidR="00A30793" w:rsidRDefault="00EB4E6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День святого Апостола Симона Кананита в Абхазии — 23 мая. История и особенности праздника в проекте Календарь Праздников 2010</w:t>
      </w:r>
    </w:p>
    <w:p w:rsidR="00A30793" w:rsidRDefault="00EB4E6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Срок регистрации домена закончился</w:t>
      </w:r>
    </w:p>
    <w:p w:rsidR="00A30793" w:rsidRDefault="00EB4E68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Приметы. Российская газета (22 мая 2008). </w:t>
      </w:r>
    </w:p>
    <w:p w:rsidR="00A30793" w:rsidRDefault="00EB4E68">
      <w:pPr>
        <w:pStyle w:val="a3"/>
        <w:spacing w:after="0"/>
      </w:pPr>
      <w:r>
        <w:t>Источник: http://ru.wikipedia.org/wiki/23_мая</w:t>
      </w:r>
      <w:bookmarkStart w:id="0" w:name="_GoBack"/>
      <w:bookmarkEnd w:id="0"/>
    </w:p>
    <w:sectPr w:rsidR="00A3079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E68"/>
    <w:rsid w:val="00A30793"/>
    <w:rsid w:val="00EB4E68"/>
    <w:rsid w:val="00E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A4DDB-3DD8-41D9-A8EF-5A8AA3A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2014-03-30T20:04:00Z</dcterms:created>
  <dcterms:modified xsi:type="dcterms:W3CDTF">2014-03-30T20:04:00Z</dcterms:modified>
</cp:coreProperties>
</file>