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30" w:rsidRDefault="007D7F3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US Open Series </w:t>
      </w:r>
      <w:r>
        <w:rPr>
          <w:b/>
          <w:bCs/>
        </w:rPr>
        <w:br/>
        <w:t>1.1 Мужчины</w:t>
      </w:r>
      <w:r>
        <w:rPr>
          <w:b/>
          <w:bCs/>
        </w:rPr>
        <w:br/>
        <w:t>1.2 Женщины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Соревнования </w:t>
      </w:r>
      <w:r>
        <w:rPr>
          <w:b/>
          <w:bCs/>
        </w:rPr>
        <w:br/>
        <w:t>2.1 Мужчины одиночки</w:t>
      </w:r>
      <w:r>
        <w:rPr>
          <w:b/>
          <w:bCs/>
        </w:rPr>
        <w:br/>
        <w:t>2.2 Женщины одиночки</w:t>
      </w:r>
      <w:r>
        <w:rPr>
          <w:b/>
          <w:bCs/>
        </w:rPr>
        <w:br/>
        <w:t>2.3 Мужчины пары</w:t>
      </w:r>
      <w:r>
        <w:rPr>
          <w:b/>
          <w:bCs/>
        </w:rPr>
        <w:br/>
        <w:t>2.4 Женщины пары</w:t>
      </w:r>
      <w:r>
        <w:rPr>
          <w:b/>
          <w:bCs/>
        </w:rPr>
        <w:br/>
      </w:r>
      <w:r>
        <w:br/>
      </w:r>
      <w:r>
        <w:br/>
      </w:r>
      <w:r>
        <w:br/>
      </w:r>
      <w:r>
        <w:br/>
        <w:t xml:space="preserve">Cincinnati Masters 2009 </w:t>
      </w:r>
    </w:p>
    <w:p w:rsidR="00153D30" w:rsidRDefault="007D7F3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3D30" w:rsidRDefault="007D7F33">
      <w:pPr>
        <w:pStyle w:val="a3"/>
      </w:pPr>
      <w:r>
        <w:t>Western &amp; Southern Financial Group Masters and Women's Open 2009 — ежегодный профессиональный теннисный турнир в серии ATP 1000 для мужчин и WTA Premier 5 для женщин.</w:t>
      </w:r>
    </w:p>
    <w:p w:rsidR="00153D30" w:rsidRDefault="007D7F33">
      <w:pPr>
        <w:pStyle w:val="a3"/>
      </w:pPr>
      <w:r>
        <w:t>Соревнование традиционно проводится на открытых хардовых кортах в Цинциннати, США.</w:t>
      </w:r>
    </w:p>
    <w:p w:rsidR="00153D30" w:rsidRDefault="007D7F33">
      <w:pPr>
        <w:pStyle w:val="a3"/>
      </w:pPr>
      <w:r>
        <w:t>Женские соревнования прошли с 8 по 16 августа; мужские — с 15 по 23.</w:t>
      </w:r>
    </w:p>
    <w:p w:rsidR="00153D30" w:rsidRDefault="007D7F33">
      <w:pPr>
        <w:pStyle w:val="a3"/>
      </w:pPr>
      <w:r>
        <w:t>Прошлогодние победители:</w:t>
      </w:r>
    </w:p>
    <w:p w:rsidR="00153D30" w:rsidRDefault="007D7F3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мужской одиночный разряд — Энди Маррей </w:t>
      </w:r>
    </w:p>
    <w:p w:rsidR="00153D30" w:rsidRDefault="007D7F3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женский одиночный разряд — Надежда Петрова </w:t>
      </w:r>
    </w:p>
    <w:p w:rsidR="00153D30" w:rsidRDefault="007D7F3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мужской парный разряд — Боб Брайан / Майк Брайан </w:t>
      </w:r>
    </w:p>
    <w:p w:rsidR="00153D30" w:rsidRDefault="007D7F33">
      <w:pPr>
        <w:pStyle w:val="a3"/>
        <w:numPr>
          <w:ilvl w:val="0"/>
          <w:numId w:val="6"/>
        </w:numPr>
        <w:tabs>
          <w:tab w:val="left" w:pos="707"/>
        </w:tabs>
      </w:pPr>
      <w:r>
        <w:t xml:space="preserve">женский парный разряд — Мария Кириленко / Надежда Петрова </w:t>
      </w:r>
    </w:p>
    <w:p w:rsidR="00153D30" w:rsidRDefault="007D7F33">
      <w:pPr>
        <w:pStyle w:val="21"/>
        <w:pageBreakBefore/>
        <w:numPr>
          <w:ilvl w:val="0"/>
          <w:numId w:val="0"/>
        </w:numPr>
      </w:pPr>
      <w:r>
        <w:t xml:space="preserve">1. US Open Series </w:t>
      </w:r>
    </w:p>
    <w:p w:rsidR="00153D30" w:rsidRDefault="007D7F33">
      <w:pPr>
        <w:pStyle w:val="31"/>
        <w:numPr>
          <w:ilvl w:val="0"/>
          <w:numId w:val="0"/>
        </w:numPr>
      </w:pPr>
      <w:r>
        <w:t>1.1. Мужчины</w:t>
      </w:r>
    </w:p>
    <w:p w:rsidR="00153D30" w:rsidRDefault="007D7F33">
      <w:pPr>
        <w:pStyle w:val="a3"/>
      </w:pPr>
      <w:r>
        <w:t>К пятой соревновательной неделе борьба за бонусные призовые выглядела следующим образом:</w:t>
      </w:r>
    </w:p>
    <w:p w:rsidR="00153D30" w:rsidRDefault="007D7F33">
      <w:pPr>
        <w:pStyle w:val="a3"/>
      </w:pPr>
      <w:r>
        <w:t>* - Золотым цветом выделены участники турнира.</w:t>
      </w:r>
      <w:r>
        <w:br/>
        <w:t>1 - Количество турниров серии, в которых данный участник достиг четвертьфинала и выше (ATP 250/500) или 1/8 финала и выше (ATP 1000)</w:t>
      </w:r>
    </w:p>
    <w:p w:rsidR="00153D30" w:rsidRDefault="007D7F33">
      <w:pPr>
        <w:pStyle w:val="31"/>
        <w:numPr>
          <w:ilvl w:val="0"/>
          <w:numId w:val="0"/>
        </w:numPr>
      </w:pPr>
      <w:r>
        <w:t>1.2. Женщины</w:t>
      </w:r>
    </w:p>
    <w:p w:rsidR="00153D30" w:rsidRDefault="007D7F33">
      <w:pPr>
        <w:pStyle w:val="a3"/>
      </w:pPr>
      <w:r>
        <w:t>К третьей соревновательной неделе борьба за бонусные призовые выглядела следующим образом:</w:t>
      </w:r>
    </w:p>
    <w:p w:rsidR="00153D30" w:rsidRDefault="007D7F33">
      <w:pPr>
        <w:pStyle w:val="a3"/>
      </w:pPr>
      <w:r>
        <w:t>* - Золотым цветом выделены участники турнира.</w:t>
      </w:r>
      <w:r>
        <w:br/>
        <w:t>1 - Количество турниров серии, в которых данный участник достиг четвертьфинала и выше (Premier) или 1/8 финала и выше (Premier 5 и Premier Mandatory)</w:t>
      </w:r>
    </w:p>
    <w:p w:rsidR="00153D30" w:rsidRDefault="007D7F33">
      <w:pPr>
        <w:pStyle w:val="21"/>
        <w:pageBreakBefore/>
        <w:numPr>
          <w:ilvl w:val="0"/>
          <w:numId w:val="0"/>
        </w:numPr>
      </w:pPr>
      <w:r>
        <w:t xml:space="preserve">2. Соревнования </w:t>
      </w:r>
    </w:p>
    <w:p w:rsidR="00153D30" w:rsidRDefault="007D7F33">
      <w:pPr>
        <w:pStyle w:val="31"/>
        <w:numPr>
          <w:ilvl w:val="0"/>
          <w:numId w:val="0"/>
        </w:numPr>
      </w:pPr>
      <w:r>
        <w:t>1.1. Мужчины</w:t>
      </w:r>
    </w:p>
    <w:p w:rsidR="00153D30" w:rsidRDefault="007D7F33">
      <w:pPr>
        <w:pStyle w:val="a3"/>
      </w:pPr>
      <w:r>
        <w:rPr>
          <w:b/>
          <w:bCs/>
        </w:rPr>
        <w:t>Роджер Федерер</w:t>
      </w:r>
      <w:r>
        <w:t xml:space="preserve"> обыграл Новака Джоковича, 6–1, 7–5.</w:t>
      </w:r>
    </w:p>
    <w:p w:rsidR="00153D30" w:rsidRDefault="007D7F3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Этот титул стал для Роджера четвёртым в сезоне, 61-м за карьеру.</w:t>
      </w:r>
    </w:p>
    <w:p w:rsidR="00153D30" w:rsidRDefault="007D7F33">
      <w:pPr>
        <w:pStyle w:val="a3"/>
        <w:numPr>
          <w:ilvl w:val="0"/>
          <w:numId w:val="5"/>
        </w:numPr>
        <w:tabs>
          <w:tab w:val="left" w:pos="707"/>
        </w:tabs>
      </w:pPr>
      <w:r>
        <w:t>Этот титул стал для Роджера первым в сезоне на турнирах с покрытием кортов типа хард.</w:t>
      </w:r>
    </w:p>
    <w:p w:rsidR="00153D30" w:rsidRDefault="007D7F33">
      <w:pPr>
        <w:pStyle w:val="31"/>
        <w:numPr>
          <w:ilvl w:val="0"/>
          <w:numId w:val="0"/>
        </w:numPr>
      </w:pPr>
      <w:r>
        <w:t>Женщины одиночки Елена Янкович обыграла Динара Сафина со счётом 6-4, 6-2.Елена выигрывает свой второй титул в году и 11-й всего в туре. Мужчины пары</w:t>
      </w:r>
    </w:p>
    <w:p w:rsidR="00153D30" w:rsidRDefault="007D7F33">
      <w:pPr>
        <w:pStyle w:val="a3"/>
      </w:pPr>
      <w:r>
        <w:rPr>
          <w:b/>
          <w:bCs/>
        </w:rPr>
        <w:t>Даниэль Нестор</w:t>
      </w:r>
      <w:r>
        <w:t xml:space="preserve"> / </w:t>
      </w:r>
      <w:r>
        <w:rPr>
          <w:b/>
          <w:bCs/>
        </w:rPr>
        <w:t>Ненад Зимонжич</w:t>
      </w:r>
      <w:r>
        <w:t xml:space="preserve"> обыграли Боба Брайана / Майка Брайана со счётом 3-6, 7-6(2), [15-13]</w:t>
      </w:r>
    </w:p>
    <w:p w:rsidR="00153D30" w:rsidRDefault="007D7F33">
      <w:pPr>
        <w:pStyle w:val="31"/>
        <w:numPr>
          <w:ilvl w:val="0"/>
          <w:numId w:val="0"/>
        </w:numPr>
      </w:pPr>
      <w:r>
        <w:t>1.2. Женщины</w:t>
      </w:r>
    </w:p>
    <w:p w:rsidR="00153D30" w:rsidRDefault="007D7F33">
      <w:pPr>
        <w:pStyle w:val="a3"/>
      </w:pPr>
      <w:r>
        <w:t>Кара Блэк / Лизель Хубер обыграли Нурию Льягостеру Вивес / Марию Хосе Мартинес Санчес со счётом 6–3, 0–6, 10–2.</w:t>
      </w:r>
    </w:p>
    <w:p w:rsidR="00153D30" w:rsidRDefault="007D7F33">
      <w:pPr>
        <w:pStyle w:val="a3"/>
        <w:numPr>
          <w:ilvl w:val="0"/>
          <w:numId w:val="4"/>
        </w:numPr>
        <w:tabs>
          <w:tab w:val="left" w:pos="707"/>
        </w:tabs>
      </w:pPr>
      <w:r>
        <w:t>Кара Блэк и Лизель Хубер выигрывают свой 5-й совместный парный титул в году.</w:t>
      </w:r>
    </w:p>
    <w:p w:rsidR="00153D30" w:rsidRDefault="00153D30">
      <w:pPr>
        <w:pStyle w:val="a3"/>
      </w:pPr>
    </w:p>
    <w:p w:rsidR="00153D30" w:rsidRDefault="007D7F3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Мировой Тур ATP 2009 года</w:t>
      </w:r>
    </w:p>
    <w:p w:rsidR="00153D30" w:rsidRDefault="007D7F33">
      <w:pPr>
        <w:pStyle w:val="a3"/>
        <w:numPr>
          <w:ilvl w:val="0"/>
          <w:numId w:val="3"/>
        </w:numPr>
        <w:tabs>
          <w:tab w:val="left" w:pos="707"/>
        </w:tabs>
      </w:pPr>
      <w:r>
        <w:t>WTA Тур 2009 года</w:t>
      </w:r>
    </w:p>
    <w:p w:rsidR="00153D30" w:rsidRDefault="007D7F3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серия ATP 1000</w:t>
      </w:r>
    </w:p>
    <w:p w:rsidR="00153D30" w:rsidRDefault="007D7F3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серия WTA премьер турнир</w:t>
      </w:r>
    </w:p>
    <w:p w:rsidR="00153D30" w:rsidRDefault="007D7F33">
      <w:pPr>
        <w:pStyle w:val="a3"/>
        <w:numPr>
          <w:ilvl w:val="0"/>
          <w:numId w:val="2"/>
        </w:numPr>
        <w:tabs>
          <w:tab w:val="left" w:pos="707"/>
        </w:tabs>
      </w:pPr>
      <w:r>
        <w:t>US Open Series 2009</w:t>
      </w:r>
    </w:p>
    <w:p w:rsidR="00153D30" w:rsidRDefault="007D7F33">
      <w:pPr>
        <w:pStyle w:val="a3"/>
        <w:numPr>
          <w:ilvl w:val="0"/>
          <w:numId w:val="1"/>
        </w:numPr>
        <w:tabs>
          <w:tab w:val="left" w:pos="707"/>
        </w:tabs>
      </w:pPr>
      <w:r>
        <w:t>Портал: Теннис</w:t>
      </w:r>
    </w:p>
    <w:p w:rsidR="00153D30" w:rsidRDefault="007D7F33">
      <w:pPr>
        <w:pStyle w:val="a3"/>
        <w:spacing w:after="0"/>
      </w:pPr>
      <w:r>
        <w:t>Источник: http://ru.wikipedia.org/wiki/Cincinnati_Masters_2009</w:t>
      </w:r>
      <w:bookmarkStart w:id="0" w:name="_GoBack"/>
      <w:bookmarkEnd w:id="0"/>
    </w:p>
    <w:sectPr w:rsidR="00153D3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F33"/>
    <w:rsid w:val="00153D30"/>
    <w:rsid w:val="007D7F33"/>
    <w:rsid w:val="00C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36CB-6435-48EE-B09D-5486648C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2014-04-11T13:31:00Z</dcterms:created>
  <dcterms:modified xsi:type="dcterms:W3CDTF">2014-04-11T13:31:00Z</dcterms:modified>
</cp:coreProperties>
</file>