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EC" w:rsidRDefault="004D3BE1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Papilio (Бабочки) </w:t>
      </w:r>
      <w:r>
        <w:rPr>
          <w:b/>
          <w:bCs/>
        </w:rPr>
        <w:br/>
        <w:t>1.1 Equites Trojani</w:t>
      </w:r>
      <w:r>
        <w:rPr>
          <w:b/>
          <w:bCs/>
        </w:rPr>
        <w:br/>
        <w:t>1.2 Equites Achivi</w:t>
      </w:r>
      <w:r>
        <w:rPr>
          <w:b/>
          <w:bCs/>
        </w:rPr>
        <w:br/>
        <w:t>1.3 Heliconii</w:t>
      </w:r>
      <w:r>
        <w:rPr>
          <w:b/>
          <w:bCs/>
        </w:rPr>
        <w:br/>
        <w:t>1.4 Danai candidi</w:t>
      </w:r>
      <w:r>
        <w:rPr>
          <w:b/>
          <w:bCs/>
        </w:rPr>
        <w:br/>
        <w:t>1.5 Danai festivi</w:t>
      </w:r>
      <w:r>
        <w:rPr>
          <w:b/>
          <w:bCs/>
        </w:rPr>
        <w:br/>
        <w:t>1.6 Nymphales gemmati</w:t>
      </w:r>
      <w:r>
        <w:rPr>
          <w:b/>
          <w:bCs/>
        </w:rPr>
        <w:br/>
        <w:t>1.7 Nymphales phalerati</w:t>
      </w:r>
      <w:r>
        <w:rPr>
          <w:b/>
          <w:bCs/>
        </w:rPr>
        <w:br/>
        <w:t>1.8 Plebeji rurales</w:t>
      </w:r>
      <w:r>
        <w:rPr>
          <w:b/>
          <w:bCs/>
        </w:rPr>
        <w:br/>
        <w:t>1.9 Plebeji urbicolae</w:t>
      </w:r>
      <w:r>
        <w:rPr>
          <w:b/>
          <w:bCs/>
        </w:rPr>
        <w:br/>
        <w:t>1.10 Barbari</w:t>
      </w:r>
      <w:r>
        <w:rPr>
          <w:b/>
          <w:bCs/>
        </w:rPr>
        <w:br/>
      </w:r>
      <w:r>
        <w:br/>
      </w:r>
      <w:r>
        <w:rPr>
          <w:b/>
          <w:bCs/>
        </w:rPr>
        <w:t>2 Sphinx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1700EC" w:rsidRDefault="004D3BE1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700EC" w:rsidRDefault="004D3BE1">
      <w:pPr>
        <w:pStyle w:val="a3"/>
        <w:rPr>
          <w:i/>
          <w:iCs/>
        </w:rPr>
      </w:pPr>
      <w:r>
        <w:t xml:space="preserve">Титульный лист 10-го издания </w:t>
      </w:r>
      <w:r>
        <w:rPr>
          <w:i/>
          <w:iCs/>
        </w:rPr>
        <w:t>Системы природы</w:t>
      </w:r>
    </w:p>
    <w:p w:rsidR="001700EC" w:rsidRDefault="004D3BE1">
      <w:pPr>
        <w:pStyle w:val="a3"/>
      </w:pPr>
      <w:r>
        <w:t xml:space="preserve">В 10-м издании </w:t>
      </w:r>
      <w:r>
        <w:rPr>
          <w:i/>
          <w:iCs/>
        </w:rPr>
        <w:t>Системы природы</w:t>
      </w:r>
      <w:r>
        <w:t xml:space="preserve"> (Systema Naturae, 1758) шведского натуралиста Карла Линнея классифицируются членистоногие, включая насекомых, паукообразных и ракообразных, среди них класс "Insecta" и отряд Чешуекрылые. Чешуекрылые насекомые, включая бабочек и молей, были объединены под названием Lepidoptera.</w:t>
      </w:r>
    </w:p>
    <w:p w:rsidR="001700EC" w:rsidRDefault="004D3BE1">
      <w:pPr>
        <w:pStyle w:val="a3"/>
        <w:rPr>
          <w:position w:val="10"/>
        </w:rPr>
      </w:pPr>
      <w:r>
        <w:t xml:space="preserve">Линней делил эту группу на 3 рода – </w:t>
      </w:r>
      <w:r>
        <w:rPr>
          <w:i/>
          <w:iCs/>
        </w:rPr>
        <w:t>Papilio</w:t>
      </w:r>
      <w:r>
        <w:t xml:space="preserve">, </w:t>
      </w:r>
      <w:r>
        <w:rPr>
          <w:i/>
          <w:iCs/>
        </w:rPr>
        <w:t>Sphinx</w:t>
      </w:r>
      <w:r>
        <w:t xml:space="preserve"> и </w:t>
      </w:r>
      <w:r>
        <w:rPr>
          <w:i/>
          <w:iCs/>
        </w:rPr>
        <w:t>Phalaena</w:t>
      </w:r>
      <w:r>
        <w:t>. Первые два вместе с семью подотделами третьего рода, нане используются как базис для названий 9 надсемейств: Papilionoidea, Sphingoidea, Bombycoidea, Noctuoidea, Geometroidea, Tortricoidea, Pyraloidea, Tineoidea и Alucitoidea.</w:t>
      </w:r>
      <w:r>
        <w:rPr>
          <w:position w:val="10"/>
        </w:rPr>
        <w:t>[1]</w:t>
      </w:r>
    </w:p>
    <w:p w:rsidR="001700EC" w:rsidRDefault="004D3BE1">
      <w:pPr>
        <w:pStyle w:val="21"/>
        <w:numPr>
          <w:ilvl w:val="0"/>
          <w:numId w:val="0"/>
        </w:numPr>
      </w:pPr>
      <w:r>
        <w:t>Papilio (Бабочки)</w:t>
      </w:r>
    </w:p>
    <w:p w:rsidR="001700EC" w:rsidRDefault="004D3BE1">
      <w:pPr>
        <w:pStyle w:val="a3"/>
        <w:rPr>
          <w:position w:val="10"/>
        </w:rPr>
      </w:pPr>
      <w:r>
        <w:t xml:space="preserve">Современные названия всех видов линнеевского рода </w:t>
      </w:r>
      <w:r>
        <w:rPr>
          <w:i/>
          <w:iCs/>
        </w:rPr>
        <w:t>Papilio</w:t>
      </w:r>
      <w:r>
        <w:t xml:space="preserve"> взяты из статьи Honey &amp; Scoble (2008).</w:t>
      </w:r>
      <w:r>
        <w:rPr>
          <w:position w:val="10"/>
        </w:rPr>
        <w:t>[2]</w:t>
      </w:r>
    </w:p>
    <w:p w:rsidR="001700EC" w:rsidRDefault="001700EC">
      <w:pPr>
        <w:pStyle w:val="a3"/>
      </w:pPr>
    </w:p>
    <w:p w:rsidR="001700EC" w:rsidRDefault="004D3BE1">
      <w:pPr>
        <w:pStyle w:val="31"/>
        <w:numPr>
          <w:ilvl w:val="0"/>
          <w:numId w:val="0"/>
        </w:numPr>
      </w:pPr>
      <w:r>
        <w:t>1.1. Equites Trojani</w:t>
      </w:r>
    </w:p>
    <w:p w:rsidR="001700EC" w:rsidRDefault="004D3BE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rPr>
          <w:i/>
          <w:iCs/>
        </w:rPr>
        <w:t>Papilio priamus</w:t>
      </w:r>
      <w:r>
        <w:t xml:space="preserve"> – </w:t>
      </w:r>
      <w:r>
        <w:rPr>
          <w:i/>
          <w:iCs/>
        </w:rPr>
        <w:t>Ornithoptera priamus</w:t>
      </w:r>
      <w:r>
        <w:t>; вид Орнитоптера приам назван так в честь Приама - персонажа древнегреческой мифологии, последнего царя Трои.</w:t>
      </w:r>
    </w:p>
    <w:p w:rsidR="001700EC" w:rsidRDefault="004D3BE1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hector</w:t>
      </w:r>
      <w:r>
        <w:t xml:space="preserve"> – </w:t>
      </w:r>
      <w:r>
        <w:rPr>
          <w:i/>
          <w:iCs/>
        </w:rPr>
        <w:t>Pachliopta hector</w:t>
      </w:r>
    </w:p>
    <w:p w:rsidR="001700EC" w:rsidRDefault="004D3BE1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paris</w:t>
      </w:r>
      <w:r>
        <w:t xml:space="preserve"> – </w:t>
      </w:r>
      <w:r>
        <w:rPr>
          <w:i/>
          <w:iCs/>
        </w:rPr>
        <w:t>Papilio paris</w:t>
      </w:r>
    </w:p>
    <w:p w:rsidR="001700EC" w:rsidRDefault="004D3BE1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helenus</w:t>
      </w:r>
      <w:r>
        <w:t xml:space="preserve"> – </w:t>
      </w:r>
      <w:r>
        <w:rPr>
          <w:i/>
          <w:iCs/>
        </w:rPr>
        <w:t>Papilio helenus</w:t>
      </w:r>
    </w:p>
    <w:p w:rsidR="001700EC" w:rsidRDefault="004D3BE1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troilus</w:t>
      </w:r>
      <w:r>
        <w:t xml:space="preserve"> – </w:t>
      </w:r>
      <w:r>
        <w:rPr>
          <w:i/>
          <w:iCs/>
        </w:rPr>
        <w:t>Papilio troilus</w:t>
      </w:r>
    </w:p>
    <w:p w:rsidR="001700EC" w:rsidRDefault="004D3BE1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deiphobus</w:t>
      </w:r>
      <w:r>
        <w:t xml:space="preserve"> – </w:t>
      </w:r>
      <w:r>
        <w:rPr>
          <w:i/>
          <w:iCs/>
        </w:rPr>
        <w:t>Papilio deiphobus</w:t>
      </w:r>
    </w:p>
    <w:p w:rsidR="001700EC" w:rsidRDefault="004D3BE1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polytes</w:t>
      </w:r>
      <w:r>
        <w:t xml:space="preserve"> – </w:t>
      </w:r>
      <w:r>
        <w:rPr>
          <w:i/>
          <w:iCs/>
        </w:rPr>
        <w:t>Papilio polytes</w:t>
      </w:r>
    </w:p>
    <w:p w:rsidR="001700EC" w:rsidRDefault="004D3BE1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pammon</w:t>
      </w:r>
      <w:r>
        <w:t xml:space="preserve"> – </w:t>
      </w:r>
      <w:r>
        <w:rPr>
          <w:i/>
          <w:iCs/>
        </w:rPr>
        <w:t>Papilio polytes</w:t>
      </w:r>
    </w:p>
    <w:p w:rsidR="001700EC" w:rsidRDefault="004D3BE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rPr>
          <w:i/>
          <w:iCs/>
        </w:rPr>
        <w:t>Papilio glaucus</w:t>
      </w:r>
      <w:r>
        <w:t xml:space="preserve"> – </w:t>
      </w:r>
      <w:r>
        <w:rPr>
          <w:i/>
          <w:iCs/>
        </w:rPr>
        <w:t>Papilio glaucus</w:t>
      </w:r>
      <w:r>
        <w:t>, Парусник главк</w:t>
      </w:r>
    </w:p>
    <w:p w:rsidR="001700EC" w:rsidRDefault="004D3BE1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anchises</w:t>
      </w:r>
      <w:r>
        <w:t xml:space="preserve"> – </w:t>
      </w:r>
      <w:r>
        <w:rPr>
          <w:i/>
          <w:iCs/>
        </w:rPr>
        <w:t>Parides anchises</w:t>
      </w:r>
    </w:p>
    <w:p w:rsidR="001700EC" w:rsidRDefault="004D3BE1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polydamas</w:t>
      </w:r>
      <w:r>
        <w:t xml:space="preserve"> – </w:t>
      </w:r>
      <w:r>
        <w:rPr>
          <w:i/>
          <w:iCs/>
        </w:rPr>
        <w:t>Battas polydamas</w:t>
      </w:r>
    </w:p>
    <w:p w:rsidR="001700EC" w:rsidRDefault="004D3BE1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memnon</w:t>
      </w:r>
      <w:r>
        <w:t xml:space="preserve"> – </w:t>
      </w:r>
      <w:r>
        <w:rPr>
          <w:i/>
          <w:iCs/>
        </w:rPr>
        <w:t>Papilio memnon</w:t>
      </w:r>
    </w:p>
    <w:p w:rsidR="001700EC" w:rsidRDefault="004D3BE1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agenor</w:t>
      </w:r>
      <w:r>
        <w:t xml:space="preserve"> – подвид </w:t>
      </w:r>
      <w:r>
        <w:rPr>
          <w:i/>
          <w:iCs/>
        </w:rPr>
        <w:t>Papilio memnon</w:t>
      </w:r>
    </w:p>
    <w:p w:rsidR="001700EC" w:rsidRDefault="004D3BE1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sarpedon</w:t>
      </w:r>
      <w:r>
        <w:t xml:space="preserve"> – </w:t>
      </w:r>
      <w:r>
        <w:rPr>
          <w:i/>
          <w:iCs/>
        </w:rPr>
        <w:t>Graphium sarpedon</w:t>
      </w:r>
    </w:p>
    <w:p w:rsidR="001700EC" w:rsidRDefault="004D3BE1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aeneas</w:t>
      </w:r>
      <w:r>
        <w:t xml:space="preserve"> – </w:t>
      </w:r>
      <w:r>
        <w:rPr>
          <w:i/>
          <w:iCs/>
        </w:rPr>
        <w:t>Parides aeneas</w:t>
      </w:r>
    </w:p>
    <w:p w:rsidR="001700EC" w:rsidRDefault="004D3BE1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panthous</w:t>
      </w:r>
      <w:r>
        <w:t xml:space="preserve"> – </w:t>
      </w:r>
      <w:r>
        <w:rPr>
          <w:i/>
          <w:iCs/>
        </w:rPr>
        <w:t>Ornithoptera priamus</w:t>
      </w:r>
    </w:p>
    <w:p w:rsidR="001700EC" w:rsidRDefault="004D3BE1">
      <w:pPr>
        <w:pStyle w:val="a3"/>
        <w:numPr>
          <w:ilvl w:val="0"/>
          <w:numId w:val="12"/>
        </w:numPr>
        <w:tabs>
          <w:tab w:val="left" w:pos="707"/>
        </w:tabs>
        <w:rPr>
          <w:i/>
          <w:iCs/>
        </w:rPr>
      </w:pPr>
      <w:r>
        <w:rPr>
          <w:i/>
          <w:iCs/>
        </w:rPr>
        <w:t>Papilio pandarus</w:t>
      </w:r>
      <w:r>
        <w:t xml:space="preserve"> – </w:t>
      </w:r>
      <w:r>
        <w:rPr>
          <w:i/>
          <w:iCs/>
        </w:rPr>
        <w:t>Hypolimnas pandarus</w:t>
      </w:r>
    </w:p>
    <w:p w:rsidR="001700EC" w:rsidRDefault="001700EC">
      <w:pPr>
        <w:pStyle w:val="a3"/>
      </w:pPr>
    </w:p>
    <w:p w:rsidR="001700EC" w:rsidRDefault="004D3BE1">
      <w:pPr>
        <w:pStyle w:val="31"/>
        <w:numPr>
          <w:ilvl w:val="0"/>
          <w:numId w:val="0"/>
        </w:numPr>
      </w:pPr>
      <w:r>
        <w:t>1.2. Equites Achivi</w:t>
      </w:r>
    </w:p>
    <w:p w:rsidR="001700EC" w:rsidRDefault="004D3BE1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helena</w:t>
      </w:r>
      <w:r>
        <w:t xml:space="preserve"> – </w:t>
      </w:r>
      <w:r>
        <w:rPr>
          <w:i/>
          <w:iCs/>
        </w:rPr>
        <w:t>Troides helena</w:t>
      </w:r>
    </w:p>
    <w:p w:rsidR="001700EC" w:rsidRDefault="004D3BE1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menelaus</w:t>
      </w:r>
      <w:r>
        <w:t xml:space="preserve"> – </w:t>
      </w:r>
      <w:r>
        <w:rPr>
          <w:i/>
          <w:iCs/>
        </w:rPr>
        <w:t>Morpho menelaus</w:t>
      </w:r>
    </w:p>
    <w:p w:rsidR="001700EC" w:rsidRDefault="004D3BE1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ulysses</w:t>
      </w:r>
      <w:r>
        <w:t xml:space="preserve"> – </w:t>
      </w:r>
      <w:r>
        <w:rPr>
          <w:i/>
          <w:iCs/>
        </w:rPr>
        <w:t>Papilio ulysses</w:t>
      </w:r>
    </w:p>
    <w:p w:rsidR="001700EC" w:rsidRDefault="004D3BE1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agamemnon</w:t>
      </w:r>
      <w:r>
        <w:t xml:space="preserve"> – </w:t>
      </w:r>
      <w:r>
        <w:rPr>
          <w:i/>
          <w:iCs/>
        </w:rPr>
        <w:t>Graphium agamemnon</w:t>
      </w:r>
    </w:p>
    <w:p w:rsidR="001700EC" w:rsidRDefault="004D3BE1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diomedes</w:t>
      </w:r>
      <w:r>
        <w:t xml:space="preserve"> – </w:t>
      </w:r>
      <w:r>
        <w:rPr>
          <w:i/>
          <w:iCs/>
        </w:rPr>
        <w:t>Papilio ulysses</w:t>
      </w:r>
    </w:p>
    <w:p w:rsidR="001700EC" w:rsidRDefault="004D3BE1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patroclus</w:t>
      </w:r>
      <w:r>
        <w:t xml:space="preserve"> – </w:t>
      </w:r>
      <w:r>
        <w:rPr>
          <w:i/>
          <w:iCs/>
        </w:rPr>
        <w:t>Lyssa patroclus</w:t>
      </w:r>
    </w:p>
    <w:p w:rsidR="001700EC" w:rsidRDefault="004D3BE1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pyrrhus</w:t>
      </w:r>
      <w:r>
        <w:t xml:space="preserve"> – </w:t>
      </w:r>
      <w:r>
        <w:rPr>
          <w:i/>
          <w:iCs/>
        </w:rPr>
        <w:t>Polyura pyrrhus</w:t>
      </w:r>
    </w:p>
    <w:p w:rsidR="001700EC" w:rsidRDefault="004D3BE1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leilus</w:t>
      </w:r>
      <w:r>
        <w:t xml:space="preserve"> – </w:t>
      </w:r>
      <w:r>
        <w:rPr>
          <w:i/>
          <w:iCs/>
        </w:rPr>
        <w:t>Urania leilus</w:t>
      </w:r>
    </w:p>
    <w:p w:rsidR="001700EC" w:rsidRDefault="004D3BE1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rPr>
          <w:i/>
          <w:iCs/>
        </w:rPr>
        <w:t>Papilio ajax</w:t>
      </w:r>
      <w:r>
        <w:t xml:space="preserve"> – [rejected]</w:t>
      </w:r>
    </w:p>
    <w:p w:rsidR="001700EC" w:rsidRDefault="004D3BE1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machaon</w:t>
      </w:r>
      <w:r>
        <w:t xml:space="preserve"> – </w:t>
      </w:r>
      <w:r>
        <w:rPr>
          <w:i/>
          <w:iCs/>
        </w:rPr>
        <w:t>Papilio machaon</w:t>
      </w:r>
    </w:p>
    <w:p w:rsidR="001700EC" w:rsidRDefault="004D3BE1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antilochus</w:t>
      </w:r>
      <w:r>
        <w:t xml:space="preserve"> – </w:t>
      </w:r>
      <w:r>
        <w:rPr>
          <w:i/>
          <w:iCs/>
        </w:rPr>
        <w:t>Papilio glaucus</w:t>
      </w:r>
    </w:p>
    <w:p w:rsidR="001700EC" w:rsidRDefault="004D3BE1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protesilaus</w:t>
      </w:r>
      <w:r>
        <w:t xml:space="preserve"> – </w:t>
      </w:r>
      <w:r>
        <w:rPr>
          <w:i/>
          <w:iCs/>
        </w:rPr>
        <w:t>Protesilaus protesilaus</w:t>
      </w:r>
    </w:p>
    <w:p w:rsidR="001700EC" w:rsidRDefault="004D3BE1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nestor</w:t>
      </w:r>
      <w:r>
        <w:t xml:space="preserve"> – </w:t>
      </w:r>
      <w:r>
        <w:rPr>
          <w:i/>
          <w:iCs/>
        </w:rPr>
        <w:t>Morpho menelaus</w:t>
      </w:r>
    </w:p>
    <w:p w:rsidR="001700EC" w:rsidRDefault="004D3BE1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telemachus</w:t>
      </w:r>
      <w:r>
        <w:t xml:space="preserve"> – </w:t>
      </w:r>
      <w:r>
        <w:rPr>
          <w:i/>
          <w:iCs/>
        </w:rPr>
        <w:t>Morpho telemachus</w:t>
      </w:r>
    </w:p>
    <w:p w:rsidR="001700EC" w:rsidRDefault="004D3BE1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achilles</w:t>
      </w:r>
      <w:r>
        <w:t xml:space="preserve"> – </w:t>
      </w:r>
      <w:r>
        <w:rPr>
          <w:i/>
          <w:iCs/>
        </w:rPr>
        <w:t>Morpho achilles</w:t>
      </w:r>
    </w:p>
    <w:p w:rsidR="001700EC" w:rsidRDefault="004D3BE1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podalirius</w:t>
      </w:r>
      <w:r>
        <w:t xml:space="preserve"> – </w:t>
      </w:r>
      <w:r>
        <w:rPr>
          <w:i/>
          <w:iCs/>
        </w:rPr>
        <w:t>Iphiclides podalirius</w:t>
      </w:r>
    </w:p>
    <w:p w:rsidR="001700EC" w:rsidRDefault="004D3BE1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teucer</w:t>
      </w:r>
      <w:r>
        <w:t xml:space="preserve"> – </w:t>
      </w:r>
      <w:r>
        <w:rPr>
          <w:i/>
          <w:iCs/>
        </w:rPr>
        <w:t>Caligo teucer</w:t>
      </w:r>
    </w:p>
    <w:p w:rsidR="001700EC" w:rsidRDefault="004D3BE1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idomeneus</w:t>
      </w:r>
      <w:r>
        <w:t xml:space="preserve"> – </w:t>
      </w:r>
      <w:r>
        <w:rPr>
          <w:i/>
          <w:iCs/>
        </w:rPr>
        <w:t>Caligo idomeneus</w:t>
      </w:r>
    </w:p>
    <w:p w:rsidR="001700EC" w:rsidRDefault="004D3BE1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demoleus</w:t>
      </w:r>
      <w:r>
        <w:t xml:space="preserve"> – </w:t>
      </w:r>
      <w:r>
        <w:rPr>
          <w:i/>
          <w:iCs/>
        </w:rPr>
        <w:t>Papilio demoleus</w:t>
      </w:r>
    </w:p>
    <w:p w:rsidR="001700EC" w:rsidRDefault="004D3BE1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demophon</w:t>
      </w:r>
      <w:r>
        <w:t xml:space="preserve"> – </w:t>
      </w:r>
      <w:r>
        <w:rPr>
          <w:i/>
          <w:iCs/>
        </w:rPr>
        <w:t>Archaeoprepona demophon</w:t>
      </w:r>
    </w:p>
    <w:p w:rsidR="001700EC" w:rsidRDefault="004D3BE1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eurypylus</w:t>
      </w:r>
      <w:r>
        <w:t xml:space="preserve"> – </w:t>
      </w:r>
      <w:r>
        <w:rPr>
          <w:i/>
          <w:iCs/>
        </w:rPr>
        <w:t>Graphium eurypylus</w:t>
      </w:r>
    </w:p>
    <w:p w:rsidR="001700EC" w:rsidRDefault="004D3BE1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nireus</w:t>
      </w:r>
      <w:r>
        <w:t xml:space="preserve"> – </w:t>
      </w:r>
      <w:r>
        <w:rPr>
          <w:i/>
          <w:iCs/>
        </w:rPr>
        <w:t>Papilio nireus</w:t>
      </w:r>
    </w:p>
    <w:p w:rsidR="001700EC" w:rsidRDefault="004D3BE1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stelenes</w:t>
      </w:r>
      <w:r>
        <w:t xml:space="preserve"> – </w:t>
      </w:r>
      <w:r>
        <w:rPr>
          <w:i/>
          <w:iCs/>
        </w:rPr>
        <w:t>Siproeta stelenes</w:t>
      </w:r>
    </w:p>
    <w:p w:rsidR="001700EC" w:rsidRDefault="004D3BE1">
      <w:pPr>
        <w:pStyle w:val="a3"/>
        <w:numPr>
          <w:ilvl w:val="0"/>
          <w:numId w:val="11"/>
        </w:numPr>
        <w:tabs>
          <w:tab w:val="left" w:pos="707"/>
        </w:tabs>
        <w:rPr>
          <w:i/>
          <w:iCs/>
        </w:rPr>
      </w:pPr>
      <w:r>
        <w:rPr>
          <w:i/>
          <w:iCs/>
        </w:rPr>
        <w:t>Papilio philoctetes</w:t>
      </w:r>
      <w:r>
        <w:t xml:space="preserve"> – </w:t>
      </w:r>
      <w:r>
        <w:rPr>
          <w:i/>
          <w:iCs/>
        </w:rPr>
        <w:t>Antirrhea philoctetes</w:t>
      </w:r>
    </w:p>
    <w:p w:rsidR="001700EC" w:rsidRDefault="004D3BE1">
      <w:pPr>
        <w:pStyle w:val="31"/>
        <w:numPr>
          <w:ilvl w:val="0"/>
          <w:numId w:val="0"/>
        </w:numPr>
      </w:pPr>
      <w:r>
        <w:t>1.3. Heliconii</w:t>
      </w:r>
    </w:p>
    <w:p w:rsidR="001700EC" w:rsidRDefault="004D3BE1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rPr>
          <w:i/>
          <w:iCs/>
        </w:rPr>
        <w:t>Papilio apollo</w:t>
      </w:r>
      <w:r>
        <w:t xml:space="preserve"> – </w:t>
      </w:r>
      <w:r>
        <w:rPr>
          <w:i/>
          <w:iCs/>
        </w:rPr>
        <w:t>Parnassius apollo</w:t>
      </w:r>
      <w:r>
        <w:t>, Аполлон</w:t>
      </w:r>
    </w:p>
    <w:p w:rsidR="001700EC" w:rsidRDefault="004D3BE1">
      <w:pPr>
        <w:pStyle w:val="a3"/>
        <w:numPr>
          <w:ilvl w:val="0"/>
          <w:numId w:val="10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mnemosyne</w:t>
      </w:r>
      <w:r>
        <w:t xml:space="preserve"> – </w:t>
      </w:r>
      <w:r>
        <w:rPr>
          <w:i/>
          <w:iCs/>
        </w:rPr>
        <w:t>Parnassius mnemosyne</w:t>
      </w:r>
    </w:p>
    <w:p w:rsidR="001700EC" w:rsidRDefault="004D3BE1">
      <w:pPr>
        <w:pStyle w:val="a3"/>
        <w:numPr>
          <w:ilvl w:val="0"/>
          <w:numId w:val="10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piera</w:t>
      </w:r>
      <w:r>
        <w:t xml:space="preserve"> – </w:t>
      </w:r>
      <w:r>
        <w:rPr>
          <w:i/>
          <w:iCs/>
        </w:rPr>
        <w:t>Haetera piera</w:t>
      </w:r>
    </w:p>
    <w:p w:rsidR="001700EC" w:rsidRDefault="004D3BE1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rPr>
          <w:i/>
          <w:iCs/>
        </w:rPr>
        <w:t>Papilio aglaja</w:t>
      </w:r>
      <w:r>
        <w:t xml:space="preserve"> – [rejected]</w:t>
      </w:r>
    </w:p>
    <w:p w:rsidR="001700EC" w:rsidRDefault="004D3BE1">
      <w:pPr>
        <w:pStyle w:val="a3"/>
        <w:numPr>
          <w:ilvl w:val="0"/>
          <w:numId w:val="10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terpsicore</w:t>
      </w:r>
      <w:r>
        <w:t xml:space="preserve"> – [</w:t>
      </w:r>
      <w:r>
        <w:rPr>
          <w:i/>
          <w:iCs/>
        </w:rPr>
        <w:t>nomen dubium</w:t>
      </w:r>
    </w:p>
    <w:p w:rsidR="001700EC" w:rsidRDefault="004D3BE1">
      <w:pPr>
        <w:pStyle w:val="a3"/>
        <w:numPr>
          <w:ilvl w:val="0"/>
          <w:numId w:val="10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calliope</w:t>
      </w:r>
      <w:r>
        <w:t xml:space="preserve"> – </w:t>
      </w:r>
      <w:r>
        <w:rPr>
          <w:i/>
          <w:iCs/>
        </w:rPr>
        <w:t>Stalachtis calliope</w:t>
      </w:r>
    </w:p>
    <w:p w:rsidR="001700EC" w:rsidRDefault="004D3BE1">
      <w:pPr>
        <w:pStyle w:val="a3"/>
        <w:numPr>
          <w:ilvl w:val="0"/>
          <w:numId w:val="10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polymnia</w:t>
      </w:r>
      <w:r>
        <w:t xml:space="preserve"> – </w:t>
      </w:r>
      <w:r>
        <w:rPr>
          <w:i/>
          <w:iCs/>
        </w:rPr>
        <w:t>Mechanitis polymnia</w:t>
      </w:r>
    </w:p>
    <w:p w:rsidR="001700EC" w:rsidRDefault="004D3BE1">
      <w:pPr>
        <w:pStyle w:val="a3"/>
        <w:numPr>
          <w:ilvl w:val="0"/>
          <w:numId w:val="10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urania</w:t>
      </w:r>
      <w:r>
        <w:t xml:space="preserve"> – </w:t>
      </w:r>
      <w:r>
        <w:rPr>
          <w:i/>
          <w:iCs/>
        </w:rPr>
        <w:t>Taenaris urania</w:t>
      </w:r>
    </w:p>
    <w:p w:rsidR="001700EC" w:rsidRDefault="004D3BE1">
      <w:pPr>
        <w:pStyle w:val="a3"/>
        <w:numPr>
          <w:ilvl w:val="0"/>
          <w:numId w:val="10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euterpe</w:t>
      </w:r>
      <w:r>
        <w:t xml:space="preserve"> – </w:t>
      </w:r>
      <w:r>
        <w:rPr>
          <w:i/>
          <w:iCs/>
        </w:rPr>
        <w:t>Stalachtis euterpe</w:t>
      </w:r>
    </w:p>
    <w:p w:rsidR="001700EC" w:rsidRDefault="004D3BE1">
      <w:pPr>
        <w:pStyle w:val="a3"/>
        <w:numPr>
          <w:ilvl w:val="0"/>
          <w:numId w:val="10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ricini</w:t>
      </w:r>
      <w:r>
        <w:t xml:space="preserve"> – </w:t>
      </w:r>
      <w:r>
        <w:rPr>
          <w:i/>
          <w:iCs/>
        </w:rPr>
        <w:t>Heliconius ricini</w:t>
      </w:r>
    </w:p>
    <w:p w:rsidR="001700EC" w:rsidRDefault="004D3BE1">
      <w:pPr>
        <w:pStyle w:val="a3"/>
        <w:numPr>
          <w:ilvl w:val="0"/>
          <w:numId w:val="10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psidii</w:t>
      </w:r>
      <w:r>
        <w:t xml:space="preserve"> – </w:t>
      </w:r>
      <w:r>
        <w:rPr>
          <w:i/>
          <w:iCs/>
        </w:rPr>
        <w:t>Thyridia psidii</w:t>
      </w:r>
    </w:p>
    <w:p w:rsidR="001700EC" w:rsidRDefault="004D3BE1">
      <w:pPr>
        <w:pStyle w:val="a3"/>
        <w:numPr>
          <w:ilvl w:val="0"/>
          <w:numId w:val="10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clio</w:t>
      </w:r>
      <w:r>
        <w:t xml:space="preserve"> – </w:t>
      </w:r>
      <w:r>
        <w:rPr>
          <w:i/>
          <w:iCs/>
        </w:rPr>
        <w:t>Eresia clio</w:t>
      </w:r>
    </w:p>
    <w:p w:rsidR="001700EC" w:rsidRDefault="004D3BE1">
      <w:pPr>
        <w:pStyle w:val="a3"/>
        <w:numPr>
          <w:ilvl w:val="0"/>
          <w:numId w:val="10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thalia</w:t>
      </w:r>
      <w:r>
        <w:t xml:space="preserve"> – </w:t>
      </w:r>
      <w:r>
        <w:rPr>
          <w:i/>
          <w:iCs/>
        </w:rPr>
        <w:t>Actinote thalia</w:t>
      </w:r>
    </w:p>
    <w:p w:rsidR="001700EC" w:rsidRDefault="004D3BE1">
      <w:pPr>
        <w:pStyle w:val="a3"/>
        <w:numPr>
          <w:ilvl w:val="0"/>
          <w:numId w:val="10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erato</w:t>
      </w:r>
      <w:r>
        <w:t xml:space="preserve"> – </w:t>
      </w:r>
      <w:r>
        <w:rPr>
          <w:i/>
          <w:iCs/>
        </w:rPr>
        <w:t>Heliconius erato</w:t>
      </w:r>
    </w:p>
    <w:p w:rsidR="001700EC" w:rsidRDefault="004D3BE1">
      <w:pPr>
        <w:pStyle w:val="a3"/>
        <w:numPr>
          <w:ilvl w:val="0"/>
          <w:numId w:val="10"/>
        </w:numPr>
        <w:tabs>
          <w:tab w:val="left" w:pos="707"/>
        </w:tabs>
        <w:rPr>
          <w:i/>
          <w:iCs/>
        </w:rPr>
      </w:pPr>
      <w:r>
        <w:rPr>
          <w:i/>
          <w:iCs/>
        </w:rPr>
        <w:t>Papilio melpomene</w:t>
      </w:r>
      <w:r>
        <w:t xml:space="preserve"> – </w:t>
      </w:r>
      <w:r>
        <w:rPr>
          <w:i/>
          <w:iCs/>
        </w:rPr>
        <w:t>Heliconius melpomene</w:t>
      </w:r>
    </w:p>
    <w:p w:rsidR="001700EC" w:rsidRDefault="004D3BE1">
      <w:pPr>
        <w:pStyle w:val="31"/>
        <w:numPr>
          <w:ilvl w:val="0"/>
          <w:numId w:val="0"/>
        </w:numPr>
      </w:pPr>
      <w:r>
        <w:t>1.4. Danai candidi</w:t>
      </w:r>
    </w:p>
    <w:p w:rsidR="001700EC" w:rsidRDefault="004D3BE1">
      <w:pPr>
        <w:pStyle w:val="a3"/>
        <w:numPr>
          <w:ilvl w:val="0"/>
          <w:numId w:val="9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anacardii</w:t>
      </w:r>
      <w:r>
        <w:t xml:space="preserve"> – </w:t>
      </w:r>
      <w:r>
        <w:rPr>
          <w:i/>
          <w:iCs/>
        </w:rPr>
        <w:t>Protogoniomorpha anacardii</w:t>
      </w:r>
    </w:p>
    <w:p w:rsidR="001700EC" w:rsidRDefault="004D3BE1">
      <w:pPr>
        <w:pStyle w:val="a3"/>
        <w:numPr>
          <w:ilvl w:val="0"/>
          <w:numId w:val="9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crataegi</w:t>
      </w:r>
      <w:r>
        <w:t xml:space="preserve"> – </w:t>
      </w:r>
      <w:r>
        <w:rPr>
          <w:i/>
          <w:iCs/>
        </w:rPr>
        <w:t>Aporia crtaegi</w:t>
      </w:r>
    </w:p>
    <w:p w:rsidR="001700EC" w:rsidRDefault="004D3BE1">
      <w:pPr>
        <w:pStyle w:val="a3"/>
        <w:numPr>
          <w:ilvl w:val="0"/>
          <w:numId w:val="9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brassicae</w:t>
      </w:r>
      <w:r>
        <w:t xml:space="preserve"> – </w:t>
      </w:r>
      <w:r>
        <w:rPr>
          <w:i/>
          <w:iCs/>
        </w:rPr>
        <w:t>Pieris brassicae</w:t>
      </w:r>
    </w:p>
    <w:p w:rsidR="001700EC" w:rsidRDefault="004D3BE1">
      <w:pPr>
        <w:pStyle w:val="a3"/>
        <w:numPr>
          <w:ilvl w:val="0"/>
          <w:numId w:val="9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rapae</w:t>
      </w:r>
      <w:r>
        <w:t xml:space="preserve"> – </w:t>
      </w:r>
      <w:r>
        <w:rPr>
          <w:i/>
          <w:iCs/>
        </w:rPr>
        <w:t>Pieris rapae</w:t>
      </w:r>
    </w:p>
    <w:p w:rsidR="001700EC" w:rsidRDefault="004D3BE1">
      <w:pPr>
        <w:pStyle w:val="a3"/>
        <w:numPr>
          <w:ilvl w:val="0"/>
          <w:numId w:val="9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napi</w:t>
      </w:r>
      <w:r>
        <w:t xml:space="preserve"> – </w:t>
      </w:r>
      <w:r>
        <w:rPr>
          <w:i/>
          <w:iCs/>
        </w:rPr>
        <w:t>Pieris napi</w:t>
      </w:r>
    </w:p>
    <w:p w:rsidR="001700EC" w:rsidRDefault="004D3BE1">
      <w:pPr>
        <w:pStyle w:val="a3"/>
        <w:numPr>
          <w:ilvl w:val="0"/>
          <w:numId w:val="9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sinapis</w:t>
      </w:r>
      <w:r>
        <w:t xml:space="preserve"> – </w:t>
      </w:r>
      <w:r>
        <w:rPr>
          <w:i/>
          <w:iCs/>
        </w:rPr>
        <w:t>Leptidea sinapis</w:t>
      </w:r>
    </w:p>
    <w:p w:rsidR="001700EC" w:rsidRDefault="004D3BE1">
      <w:pPr>
        <w:pStyle w:val="a3"/>
        <w:numPr>
          <w:ilvl w:val="0"/>
          <w:numId w:val="9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daplidice</w:t>
      </w:r>
      <w:r>
        <w:t xml:space="preserve"> – </w:t>
      </w:r>
      <w:r>
        <w:rPr>
          <w:i/>
          <w:iCs/>
        </w:rPr>
        <w:t>Pontia daplidice</w:t>
      </w:r>
    </w:p>
    <w:p w:rsidR="001700EC" w:rsidRDefault="004D3BE1">
      <w:pPr>
        <w:pStyle w:val="a3"/>
        <w:numPr>
          <w:ilvl w:val="0"/>
          <w:numId w:val="9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cardamines</w:t>
      </w:r>
      <w:r>
        <w:t xml:space="preserve"> – </w:t>
      </w:r>
      <w:r>
        <w:rPr>
          <w:i/>
          <w:iCs/>
        </w:rPr>
        <w:t>Anthocharis cardamines</w:t>
      </w:r>
    </w:p>
    <w:p w:rsidR="001700EC" w:rsidRDefault="004D3BE1">
      <w:pPr>
        <w:pStyle w:val="a3"/>
        <w:numPr>
          <w:ilvl w:val="0"/>
          <w:numId w:val="9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euippe</w:t>
      </w:r>
      <w:r>
        <w:t xml:space="preserve"> – </w:t>
      </w:r>
      <w:r>
        <w:rPr>
          <w:i/>
          <w:iCs/>
        </w:rPr>
        <w:t>Colotis euippe</w:t>
      </w:r>
    </w:p>
    <w:p w:rsidR="001700EC" w:rsidRDefault="004D3BE1">
      <w:pPr>
        <w:pStyle w:val="a3"/>
        <w:numPr>
          <w:ilvl w:val="0"/>
          <w:numId w:val="9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glaucippe</w:t>
      </w:r>
      <w:r>
        <w:t xml:space="preserve"> – </w:t>
      </w:r>
      <w:r>
        <w:rPr>
          <w:i/>
          <w:iCs/>
        </w:rPr>
        <w:t>Hebomoia glaucippe</w:t>
      </w:r>
    </w:p>
    <w:p w:rsidR="001700EC" w:rsidRDefault="004D3BE1">
      <w:pPr>
        <w:pStyle w:val="a3"/>
        <w:numPr>
          <w:ilvl w:val="0"/>
          <w:numId w:val="9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pyranthe</w:t>
      </w:r>
      <w:r>
        <w:t xml:space="preserve"> – </w:t>
      </w:r>
      <w:r>
        <w:rPr>
          <w:i/>
          <w:iCs/>
        </w:rPr>
        <w:t>Catopsilia pyranthe</w:t>
      </w:r>
    </w:p>
    <w:p w:rsidR="001700EC" w:rsidRDefault="004D3BE1">
      <w:pPr>
        <w:pStyle w:val="a3"/>
        <w:numPr>
          <w:ilvl w:val="0"/>
          <w:numId w:val="9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arsalte</w:t>
      </w:r>
      <w:r>
        <w:t xml:space="preserve"> – </w:t>
      </w:r>
      <w:r>
        <w:rPr>
          <w:i/>
          <w:iCs/>
        </w:rPr>
        <w:t>Heliopetes arsalte</w:t>
      </w:r>
    </w:p>
    <w:p w:rsidR="001700EC" w:rsidRDefault="004D3BE1">
      <w:pPr>
        <w:pStyle w:val="a3"/>
        <w:numPr>
          <w:ilvl w:val="0"/>
          <w:numId w:val="9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hyparete</w:t>
      </w:r>
      <w:r>
        <w:t xml:space="preserve"> – </w:t>
      </w:r>
      <w:r>
        <w:rPr>
          <w:i/>
          <w:iCs/>
        </w:rPr>
        <w:t>Delias hyparete</w:t>
      </w:r>
    </w:p>
    <w:p w:rsidR="001700EC" w:rsidRDefault="004D3BE1">
      <w:pPr>
        <w:pStyle w:val="a3"/>
        <w:numPr>
          <w:ilvl w:val="0"/>
          <w:numId w:val="9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damone</w:t>
      </w:r>
      <w:r>
        <w:t xml:space="preserve"> – [</w:t>
      </w:r>
      <w:r>
        <w:rPr>
          <w:i/>
          <w:iCs/>
        </w:rPr>
        <w:t>nomen dubium</w:t>
      </w:r>
    </w:p>
    <w:p w:rsidR="001700EC" w:rsidRDefault="004D3BE1">
      <w:pPr>
        <w:pStyle w:val="a3"/>
        <w:numPr>
          <w:ilvl w:val="0"/>
          <w:numId w:val="9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trite</w:t>
      </w:r>
      <w:r>
        <w:t xml:space="preserve"> – </w:t>
      </w:r>
      <w:r>
        <w:rPr>
          <w:i/>
          <w:iCs/>
        </w:rPr>
        <w:t>Rhabdodryas trite</w:t>
      </w:r>
    </w:p>
    <w:p w:rsidR="001700EC" w:rsidRDefault="004D3BE1">
      <w:pPr>
        <w:pStyle w:val="a3"/>
        <w:numPr>
          <w:ilvl w:val="0"/>
          <w:numId w:val="9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hyale</w:t>
      </w:r>
      <w:r>
        <w:t xml:space="preserve"> – </w:t>
      </w:r>
      <w:r>
        <w:rPr>
          <w:i/>
          <w:iCs/>
        </w:rPr>
        <w:t>Colias hyale</w:t>
      </w:r>
    </w:p>
    <w:p w:rsidR="001700EC" w:rsidRDefault="004D3BE1">
      <w:pPr>
        <w:pStyle w:val="a3"/>
        <w:numPr>
          <w:ilvl w:val="0"/>
          <w:numId w:val="9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sennae</w:t>
      </w:r>
      <w:r>
        <w:t xml:space="preserve"> – </w:t>
      </w:r>
      <w:r>
        <w:rPr>
          <w:i/>
          <w:iCs/>
        </w:rPr>
        <w:t>Phoebis sennae</w:t>
      </w:r>
    </w:p>
    <w:p w:rsidR="001700EC" w:rsidRDefault="004D3BE1">
      <w:pPr>
        <w:pStyle w:val="a3"/>
        <w:numPr>
          <w:ilvl w:val="0"/>
          <w:numId w:val="9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rhamni</w:t>
      </w:r>
      <w:r>
        <w:t xml:space="preserve"> – </w:t>
      </w:r>
      <w:r>
        <w:rPr>
          <w:i/>
          <w:iCs/>
        </w:rPr>
        <w:t>Gonepteryx rhamni</w:t>
      </w:r>
    </w:p>
    <w:p w:rsidR="001700EC" w:rsidRDefault="004D3BE1">
      <w:pPr>
        <w:pStyle w:val="a3"/>
        <w:numPr>
          <w:ilvl w:val="0"/>
          <w:numId w:val="9"/>
        </w:numPr>
        <w:tabs>
          <w:tab w:val="left" w:pos="707"/>
        </w:tabs>
        <w:rPr>
          <w:i/>
          <w:iCs/>
        </w:rPr>
      </w:pPr>
      <w:r>
        <w:rPr>
          <w:i/>
          <w:iCs/>
        </w:rPr>
        <w:t>Papilio hecabe</w:t>
      </w:r>
      <w:r>
        <w:t xml:space="preserve"> – </w:t>
      </w:r>
      <w:r>
        <w:rPr>
          <w:i/>
          <w:iCs/>
        </w:rPr>
        <w:t>Eurema hecabe</w:t>
      </w:r>
    </w:p>
    <w:p w:rsidR="001700EC" w:rsidRDefault="004D3BE1">
      <w:pPr>
        <w:pStyle w:val="31"/>
        <w:numPr>
          <w:ilvl w:val="0"/>
          <w:numId w:val="0"/>
        </w:numPr>
      </w:pPr>
      <w:r>
        <w:t>1.5. Danai festivi</w:t>
      </w:r>
    </w:p>
    <w:p w:rsidR="001700EC" w:rsidRDefault="004D3BE1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midamus</w:t>
      </w:r>
      <w:r>
        <w:t xml:space="preserve"> – </w:t>
      </w:r>
      <w:r>
        <w:rPr>
          <w:i/>
          <w:iCs/>
        </w:rPr>
        <w:t>Euploea midamus</w:t>
      </w:r>
    </w:p>
    <w:p w:rsidR="001700EC" w:rsidRDefault="004D3BE1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niavius</w:t>
      </w:r>
      <w:r>
        <w:t xml:space="preserve"> – </w:t>
      </w:r>
      <w:r>
        <w:rPr>
          <w:i/>
          <w:iCs/>
        </w:rPr>
        <w:t>Amauris niavius</w:t>
      </w:r>
    </w:p>
    <w:p w:rsidR="001700EC" w:rsidRDefault="004D3BE1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enceladus</w:t>
      </w:r>
      <w:r>
        <w:t xml:space="preserve"> – [</w:t>
      </w:r>
      <w:r>
        <w:rPr>
          <w:i/>
          <w:iCs/>
        </w:rPr>
        <w:t>nomen dubium</w:t>
      </w:r>
    </w:p>
    <w:p w:rsidR="001700EC" w:rsidRDefault="004D3BE1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obrinus</w:t>
      </w:r>
      <w:r>
        <w:t xml:space="preserve"> – </w:t>
      </w:r>
      <w:r>
        <w:rPr>
          <w:i/>
          <w:iCs/>
        </w:rPr>
        <w:t>Nessaea obrinus</w:t>
      </w:r>
    </w:p>
    <w:p w:rsidR="001700EC" w:rsidRDefault="004D3BE1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perius</w:t>
      </w:r>
      <w:r>
        <w:t xml:space="preserve"> – </w:t>
      </w:r>
      <w:r>
        <w:rPr>
          <w:i/>
          <w:iCs/>
        </w:rPr>
        <w:t>Parathyma perius</w:t>
      </w:r>
    </w:p>
    <w:p w:rsidR="001700EC" w:rsidRDefault="004D3BE1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rPr>
          <w:i/>
          <w:iCs/>
        </w:rPr>
        <w:t>Papilio plexippus</w:t>
      </w:r>
      <w:r>
        <w:t xml:space="preserve"> – </w:t>
      </w:r>
      <w:r>
        <w:rPr>
          <w:i/>
          <w:iCs/>
        </w:rPr>
        <w:t>Danaus plexipus</w:t>
      </w:r>
      <w:r>
        <w:t>, Монарх (бабочка)</w:t>
      </w:r>
    </w:p>
    <w:p w:rsidR="001700EC" w:rsidRDefault="004D3BE1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chrysippus</w:t>
      </w:r>
      <w:r>
        <w:t xml:space="preserve"> – </w:t>
      </w:r>
      <w:r>
        <w:rPr>
          <w:i/>
          <w:iCs/>
        </w:rPr>
        <w:t>Danaus chrysippus</w:t>
      </w:r>
    </w:p>
    <w:p w:rsidR="001700EC" w:rsidRDefault="004D3BE1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cassiae</w:t>
      </w:r>
      <w:r>
        <w:t xml:space="preserve"> – </w:t>
      </w:r>
      <w:r>
        <w:rPr>
          <w:i/>
          <w:iCs/>
        </w:rPr>
        <w:t>Opsiphanes cassiae</w:t>
      </w:r>
    </w:p>
    <w:p w:rsidR="001700EC" w:rsidRDefault="004D3BE1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sophorae</w:t>
      </w:r>
      <w:r>
        <w:t xml:space="preserve"> – </w:t>
      </w:r>
      <w:r>
        <w:rPr>
          <w:i/>
          <w:iCs/>
        </w:rPr>
        <w:t>Brassolis sophorae</w:t>
      </w:r>
    </w:p>
    <w:p w:rsidR="001700EC" w:rsidRDefault="004D3BE1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mineus</w:t>
      </w:r>
      <w:r>
        <w:t xml:space="preserve"> – </w:t>
      </w:r>
      <w:r>
        <w:rPr>
          <w:i/>
          <w:iCs/>
        </w:rPr>
        <w:t>Mycalesis mineus</w:t>
      </w:r>
    </w:p>
    <w:p w:rsidR="001700EC" w:rsidRDefault="004D3BE1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hyperantus</w:t>
      </w:r>
      <w:r>
        <w:t xml:space="preserve"> – </w:t>
      </w:r>
      <w:r>
        <w:rPr>
          <w:i/>
          <w:iCs/>
        </w:rPr>
        <w:t>Aphantopus hyperantus</w:t>
      </w:r>
    </w:p>
    <w:p w:rsidR="001700EC" w:rsidRDefault="004D3BE1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pamphilus</w:t>
      </w:r>
      <w:r>
        <w:t xml:space="preserve"> – </w:t>
      </w:r>
      <w:r>
        <w:rPr>
          <w:i/>
          <w:iCs/>
        </w:rPr>
        <w:t>Coenonympha pamphilus</w:t>
      </w:r>
    </w:p>
    <w:p w:rsidR="001700EC" w:rsidRDefault="004D3BE1">
      <w:pPr>
        <w:pStyle w:val="a3"/>
        <w:numPr>
          <w:ilvl w:val="0"/>
          <w:numId w:val="8"/>
        </w:numPr>
        <w:tabs>
          <w:tab w:val="left" w:pos="707"/>
        </w:tabs>
        <w:rPr>
          <w:i/>
          <w:iCs/>
        </w:rPr>
      </w:pPr>
      <w:r>
        <w:rPr>
          <w:i/>
          <w:iCs/>
        </w:rPr>
        <w:t>Papilio xanthus</w:t>
      </w:r>
      <w:r>
        <w:t xml:space="preserve"> – </w:t>
      </w:r>
      <w:r>
        <w:rPr>
          <w:i/>
          <w:iCs/>
        </w:rPr>
        <w:t>Catoblepia xanthus</w:t>
      </w:r>
    </w:p>
    <w:p w:rsidR="001700EC" w:rsidRDefault="004D3BE1">
      <w:pPr>
        <w:pStyle w:val="31"/>
        <w:numPr>
          <w:ilvl w:val="0"/>
          <w:numId w:val="0"/>
        </w:numPr>
      </w:pPr>
      <w:r>
        <w:t>1.6. Nymphales gemmati</w:t>
      </w:r>
    </w:p>
    <w:p w:rsidR="001700EC" w:rsidRDefault="004D3BE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rPr>
          <w:i/>
          <w:iCs/>
        </w:rPr>
        <w:t>Papilio io</w:t>
      </w:r>
      <w:r>
        <w:t xml:space="preserve"> – </w:t>
      </w:r>
      <w:r>
        <w:rPr>
          <w:i/>
          <w:iCs/>
        </w:rPr>
        <w:t>Inachis io</w:t>
      </w:r>
      <w:r>
        <w:t xml:space="preserve"> - Павлиний глаз</w:t>
      </w:r>
    </w:p>
    <w:p w:rsidR="001700EC" w:rsidRDefault="004D3BE1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almana</w:t>
      </w:r>
      <w:r>
        <w:t xml:space="preserve"> – </w:t>
      </w:r>
      <w:r>
        <w:rPr>
          <w:i/>
          <w:iCs/>
        </w:rPr>
        <w:t>Junonia almana</w:t>
      </w:r>
    </w:p>
    <w:p w:rsidR="001700EC" w:rsidRDefault="004D3BE1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asterie</w:t>
      </w:r>
      <w:r>
        <w:t xml:space="preserve"> – </w:t>
      </w:r>
      <w:r>
        <w:rPr>
          <w:i/>
          <w:iCs/>
        </w:rPr>
        <w:t>Junonia almana</w:t>
      </w:r>
    </w:p>
    <w:p w:rsidR="001700EC" w:rsidRDefault="004D3BE1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aonis</w:t>
      </w:r>
      <w:r>
        <w:t xml:space="preserve"> – </w:t>
      </w:r>
      <w:r>
        <w:rPr>
          <w:i/>
          <w:iCs/>
        </w:rPr>
        <w:t>Junonia lemonias</w:t>
      </w:r>
    </w:p>
    <w:p w:rsidR="001700EC" w:rsidRDefault="004D3BE1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oenone</w:t>
      </w:r>
      <w:r>
        <w:t xml:space="preserve"> – </w:t>
      </w:r>
      <w:r>
        <w:rPr>
          <w:i/>
          <w:iCs/>
        </w:rPr>
        <w:t>Junonia oenone</w:t>
      </w:r>
    </w:p>
    <w:p w:rsidR="001700EC" w:rsidRDefault="004D3BE1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lemonias</w:t>
      </w:r>
      <w:r>
        <w:t xml:space="preserve"> – </w:t>
      </w:r>
      <w:r>
        <w:rPr>
          <w:i/>
          <w:iCs/>
        </w:rPr>
        <w:t>Junonia lemonias</w:t>
      </w:r>
    </w:p>
    <w:p w:rsidR="001700EC" w:rsidRDefault="004D3BE1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orithya</w:t>
      </w:r>
      <w:r>
        <w:t xml:space="preserve"> – </w:t>
      </w:r>
      <w:r>
        <w:rPr>
          <w:i/>
          <w:iCs/>
        </w:rPr>
        <w:t>Junonia orithya</w:t>
      </w:r>
    </w:p>
    <w:p w:rsidR="001700EC" w:rsidRDefault="004D3BE1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feronia</w:t>
      </w:r>
      <w:r>
        <w:t xml:space="preserve"> – </w:t>
      </w:r>
      <w:r>
        <w:rPr>
          <w:i/>
          <w:iCs/>
        </w:rPr>
        <w:t>Hamadryas feronia</w:t>
      </w:r>
    </w:p>
    <w:p w:rsidR="001700EC" w:rsidRDefault="004D3BE1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maera</w:t>
      </w:r>
      <w:r>
        <w:t xml:space="preserve"> – </w:t>
      </w:r>
      <w:r>
        <w:rPr>
          <w:i/>
          <w:iCs/>
        </w:rPr>
        <w:t>Lasiommata maera</w:t>
      </w:r>
    </w:p>
    <w:p w:rsidR="001700EC" w:rsidRDefault="004D3BE1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ligea</w:t>
      </w:r>
      <w:r>
        <w:t xml:space="preserve"> – </w:t>
      </w:r>
      <w:r>
        <w:rPr>
          <w:i/>
          <w:iCs/>
        </w:rPr>
        <w:t>Erebia ligea</w:t>
      </w:r>
    </w:p>
    <w:p w:rsidR="001700EC" w:rsidRDefault="004D3BE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rPr>
          <w:i/>
          <w:iCs/>
        </w:rPr>
        <w:t>Papilio aegeria</w:t>
      </w:r>
      <w:r>
        <w:t xml:space="preserve"> – </w:t>
      </w:r>
      <w:r>
        <w:rPr>
          <w:i/>
          <w:iCs/>
        </w:rPr>
        <w:t>Pararge aegeria</w:t>
      </w:r>
      <w:r>
        <w:t xml:space="preserve"> - Краеглазка Эгерия</w:t>
      </w:r>
    </w:p>
    <w:p w:rsidR="001700EC" w:rsidRDefault="004D3BE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rPr>
          <w:i/>
          <w:iCs/>
        </w:rPr>
        <w:t>Papilio galathea</w:t>
      </w:r>
      <w:r>
        <w:t xml:space="preserve"> – </w:t>
      </w:r>
      <w:r>
        <w:rPr>
          <w:i/>
          <w:iCs/>
        </w:rPr>
        <w:t>Melanargia galathea</w:t>
      </w:r>
      <w:r>
        <w:t xml:space="preserve"> - Пестроглазка Галатея</w:t>
      </w:r>
    </w:p>
    <w:p w:rsidR="001700EC" w:rsidRDefault="004D3BE1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cyrene</w:t>
      </w:r>
      <w:r>
        <w:t xml:space="preserve"> – </w:t>
      </w:r>
      <w:r>
        <w:rPr>
          <w:i/>
          <w:iCs/>
        </w:rPr>
        <w:t>Salamis anacardii</w:t>
      </w:r>
    </w:p>
    <w:p w:rsidR="001700EC" w:rsidRDefault="004D3BE1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semele</w:t>
      </w:r>
      <w:r>
        <w:t xml:space="preserve"> – </w:t>
      </w:r>
      <w:r>
        <w:rPr>
          <w:i/>
          <w:iCs/>
        </w:rPr>
        <w:t>Hipparchia semele</w:t>
      </w:r>
    </w:p>
    <w:p w:rsidR="001700EC" w:rsidRDefault="004D3BE1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leda</w:t>
      </w:r>
      <w:r>
        <w:t xml:space="preserve"> – </w:t>
      </w:r>
      <w:r>
        <w:rPr>
          <w:i/>
          <w:iCs/>
        </w:rPr>
        <w:t>Melanitis leda</w:t>
      </w:r>
    </w:p>
    <w:p w:rsidR="001700EC" w:rsidRDefault="004D3BE1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helie</w:t>
      </w:r>
      <w:r>
        <w:t xml:space="preserve"> – [</w:t>
      </w:r>
      <w:r>
        <w:rPr>
          <w:i/>
          <w:iCs/>
        </w:rPr>
        <w:t>nomen dubium</w:t>
      </w:r>
    </w:p>
    <w:p w:rsidR="001700EC" w:rsidRDefault="004D3BE1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jurtina</w:t>
      </w:r>
      <w:r>
        <w:t xml:space="preserve"> – </w:t>
      </w:r>
      <w:r>
        <w:rPr>
          <w:i/>
          <w:iCs/>
        </w:rPr>
        <w:t>Maniola jurtina</w:t>
      </w:r>
    </w:p>
    <w:p w:rsidR="001700EC" w:rsidRDefault="004D3BE1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aeropa</w:t>
      </w:r>
      <w:r>
        <w:t xml:space="preserve"> – </w:t>
      </w:r>
      <w:r>
        <w:rPr>
          <w:i/>
          <w:iCs/>
        </w:rPr>
        <w:t>Lexias aeropa</w:t>
      </w:r>
    </w:p>
    <w:p w:rsidR="001700EC" w:rsidRDefault="004D3BE1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janira</w:t>
      </w:r>
      <w:r>
        <w:t xml:space="preserve"> – </w:t>
      </w:r>
      <w:r>
        <w:rPr>
          <w:i/>
          <w:iCs/>
        </w:rPr>
        <w:t>Maniola janira</w:t>
      </w:r>
    </w:p>
    <w:p w:rsidR="001700EC" w:rsidRDefault="004D3BE1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cardui</w:t>
      </w:r>
      <w:r>
        <w:t xml:space="preserve"> – </w:t>
      </w:r>
      <w:r>
        <w:rPr>
          <w:i/>
          <w:iCs/>
        </w:rPr>
        <w:t>Vanessa cardui</w:t>
      </w:r>
    </w:p>
    <w:p w:rsidR="001700EC" w:rsidRDefault="004D3BE1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pipleis</w:t>
      </w:r>
      <w:r>
        <w:t xml:space="preserve"> – </w:t>
      </w:r>
      <w:r>
        <w:rPr>
          <w:i/>
          <w:iCs/>
        </w:rPr>
        <w:t>Hypolimnas pandarus</w:t>
      </w:r>
    </w:p>
    <w:p w:rsidR="001700EC" w:rsidRDefault="004D3BE1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lampetia</w:t>
      </w:r>
      <w:r>
        <w:t xml:space="preserve"> – </w:t>
      </w:r>
      <w:r>
        <w:rPr>
          <w:i/>
          <w:iCs/>
        </w:rPr>
        <w:t>Cupha lampetia</w:t>
      </w:r>
    </w:p>
    <w:p w:rsidR="001700EC" w:rsidRDefault="004D3BE1">
      <w:pPr>
        <w:pStyle w:val="a3"/>
        <w:numPr>
          <w:ilvl w:val="0"/>
          <w:numId w:val="7"/>
        </w:numPr>
        <w:tabs>
          <w:tab w:val="left" w:pos="707"/>
        </w:tabs>
      </w:pPr>
      <w:r>
        <w:rPr>
          <w:i/>
          <w:iCs/>
        </w:rPr>
        <w:t>Papilio iris</w:t>
      </w:r>
      <w:r>
        <w:t xml:space="preserve"> – </w:t>
      </w:r>
      <w:r>
        <w:rPr>
          <w:i/>
          <w:iCs/>
        </w:rPr>
        <w:t>Apatura iris</w:t>
      </w:r>
      <w:r>
        <w:t xml:space="preserve"> - Переливница ивовая</w:t>
      </w:r>
    </w:p>
    <w:p w:rsidR="001700EC" w:rsidRDefault="004D3BE1">
      <w:pPr>
        <w:pStyle w:val="31"/>
        <w:numPr>
          <w:ilvl w:val="0"/>
          <w:numId w:val="0"/>
        </w:numPr>
      </w:pPr>
      <w:r>
        <w:t>1.7. Nymphales phalerati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rPr>
          <w:i/>
          <w:iCs/>
        </w:rPr>
        <w:t>Papilio populi</w:t>
      </w:r>
      <w:r>
        <w:t xml:space="preserve"> – </w:t>
      </w:r>
      <w:r>
        <w:rPr>
          <w:i/>
          <w:iCs/>
        </w:rPr>
        <w:t>Limenitis populi</w:t>
      </w:r>
      <w:r>
        <w:t>,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rPr>
          <w:i/>
          <w:iCs/>
        </w:rPr>
        <w:t>Papilio antiopa</w:t>
      </w:r>
      <w:r>
        <w:t xml:space="preserve"> – </w:t>
      </w:r>
      <w:r>
        <w:rPr>
          <w:i/>
          <w:iCs/>
        </w:rPr>
        <w:t>Nymphalis antiopa</w:t>
      </w:r>
      <w:r>
        <w:t>,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polychloros</w:t>
      </w:r>
      <w:r>
        <w:t xml:space="preserve"> – </w:t>
      </w:r>
      <w:r>
        <w:rPr>
          <w:i/>
          <w:iCs/>
        </w:rPr>
        <w:t>Nymphalis polychloros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rPr>
          <w:i/>
          <w:iCs/>
        </w:rPr>
        <w:t>Papilio urticae</w:t>
      </w:r>
      <w:r>
        <w:t xml:space="preserve"> – </w:t>
      </w:r>
      <w:r>
        <w:rPr>
          <w:i/>
          <w:iCs/>
        </w:rPr>
        <w:t>Aglais urticae</w:t>
      </w:r>
      <w:r>
        <w:t>,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rPr>
          <w:i/>
          <w:iCs/>
        </w:rPr>
        <w:t>Papilio c-album</w:t>
      </w:r>
      <w:r>
        <w:t xml:space="preserve"> – </w:t>
      </w:r>
      <w:r>
        <w:rPr>
          <w:i/>
          <w:iCs/>
        </w:rPr>
        <w:t>Polygonia c-album</w:t>
      </w:r>
      <w:r>
        <w:t>,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c-aureum</w:t>
      </w:r>
      <w:r>
        <w:t xml:space="preserve"> – </w:t>
      </w:r>
      <w:r>
        <w:rPr>
          <w:i/>
          <w:iCs/>
        </w:rPr>
        <w:t>Polygonia c-aureum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dirce</w:t>
      </w:r>
      <w:r>
        <w:t xml:space="preserve"> – </w:t>
      </w:r>
      <w:r>
        <w:rPr>
          <w:i/>
          <w:iCs/>
        </w:rPr>
        <w:t>Colobura dirce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amathea</w:t>
      </w:r>
      <w:r>
        <w:t xml:space="preserve"> – </w:t>
      </w:r>
      <w:r>
        <w:rPr>
          <w:i/>
          <w:iCs/>
        </w:rPr>
        <w:t>Anartia amathea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atalanta</w:t>
      </w:r>
      <w:r>
        <w:t xml:space="preserve"> – </w:t>
      </w:r>
      <w:r>
        <w:rPr>
          <w:i/>
          <w:iCs/>
        </w:rPr>
        <w:t>Vanessa atalanta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venilia</w:t>
      </w:r>
      <w:r>
        <w:t xml:space="preserve"> – </w:t>
      </w:r>
      <w:r>
        <w:rPr>
          <w:i/>
          <w:iCs/>
        </w:rPr>
        <w:t>Pantoporia venilia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alimena</w:t>
      </w:r>
      <w:r>
        <w:t xml:space="preserve"> – </w:t>
      </w:r>
      <w:r>
        <w:rPr>
          <w:i/>
          <w:iCs/>
        </w:rPr>
        <w:t>Hypolimnas alimena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leucothoe</w:t>
      </w:r>
      <w:r>
        <w:t xml:space="preserve"> – </w:t>
      </w:r>
      <w:r>
        <w:rPr>
          <w:i/>
          <w:iCs/>
        </w:rPr>
        <w:t>Athyma perius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phaetusa</w:t>
      </w:r>
      <w:r>
        <w:t xml:space="preserve"> – </w:t>
      </w:r>
      <w:r>
        <w:rPr>
          <w:i/>
          <w:iCs/>
        </w:rPr>
        <w:t>Dryadula phaetusa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bolina</w:t>
      </w:r>
      <w:r>
        <w:t xml:space="preserve"> – </w:t>
      </w:r>
      <w:r>
        <w:rPr>
          <w:i/>
          <w:iCs/>
        </w:rPr>
        <w:t>Hypolimnas bolina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clytia</w:t>
      </w:r>
      <w:r>
        <w:t xml:space="preserve"> – </w:t>
      </w:r>
      <w:r>
        <w:rPr>
          <w:i/>
          <w:iCs/>
        </w:rPr>
        <w:t>Papilio clytia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neaerea</w:t>
      </w:r>
      <w:r>
        <w:t xml:space="preserve"> – </w:t>
      </w:r>
      <w:r>
        <w:rPr>
          <w:i/>
          <w:iCs/>
        </w:rPr>
        <w:t>Pyrrhogyra neaerea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acesta</w:t>
      </w:r>
      <w:r>
        <w:t xml:space="preserve"> – </w:t>
      </w:r>
      <w:r>
        <w:rPr>
          <w:i/>
          <w:iCs/>
        </w:rPr>
        <w:t>Tigridia acesta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similis</w:t>
      </w:r>
      <w:r>
        <w:t xml:space="preserve"> – </w:t>
      </w:r>
      <w:r>
        <w:rPr>
          <w:i/>
          <w:iCs/>
        </w:rPr>
        <w:t>Ideopsis similis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assimilis</w:t>
      </w:r>
      <w:r>
        <w:t xml:space="preserve"> – </w:t>
      </w:r>
      <w:r>
        <w:rPr>
          <w:i/>
          <w:iCs/>
        </w:rPr>
        <w:t>Hestina assimilis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dissimilis</w:t>
      </w:r>
      <w:r>
        <w:t xml:space="preserve"> – </w:t>
      </w:r>
      <w:r>
        <w:rPr>
          <w:i/>
          <w:iCs/>
        </w:rPr>
        <w:t>Papilio clytia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panope</w:t>
      </w:r>
      <w:r>
        <w:t xml:space="preserve"> – </w:t>
      </w:r>
      <w:r>
        <w:rPr>
          <w:i/>
          <w:iCs/>
        </w:rPr>
        <w:t>Papilio clytia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rumina</w:t>
      </w:r>
      <w:r>
        <w:t xml:space="preserve"> – </w:t>
      </w:r>
      <w:r>
        <w:rPr>
          <w:i/>
          <w:iCs/>
        </w:rPr>
        <w:t>Zerynthia rumina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levana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prorsa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lucina</w:t>
      </w:r>
      <w:r>
        <w:t xml:space="preserve"> – </w:t>
      </w:r>
      <w:r>
        <w:rPr>
          <w:i/>
          <w:iCs/>
        </w:rPr>
        <w:t>Hamearis lucina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maturna</w:t>
      </w:r>
      <w:r>
        <w:t xml:space="preserve"> – </w:t>
      </w:r>
      <w:r>
        <w:rPr>
          <w:i/>
          <w:iCs/>
        </w:rPr>
        <w:t>Hypodryas maturna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rPr>
          <w:i/>
          <w:iCs/>
        </w:rPr>
        <w:t>Papilio cinxia</w:t>
      </w:r>
      <w:r>
        <w:t xml:space="preserve"> – </w:t>
      </w:r>
      <w:r>
        <w:rPr>
          <w:i/>
          <w:iCs/>
        </w:rPr>
        <w:t>Melitaea cinxia</w:t>
      </w:r>
      <w:r>
        <w:t>,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paphia</w:t>
      </w:r>
      <w:r>
        <w:t xml:space="preserve"> – </w:t>
      </w:r>
      <w:r>
        <w:rPr>
          <w:i/>
          <w:iCs/>
        </w:rPr>
        <w:t>Argynnis paphia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cytherea</w:t>
      </w:r>
      <w:r>
        <w:t xml:space="preserve"> – </w:t>
      </w:r>
      <w:r>
        <w:rPr>
          <w:i/>
          <w:iCs/>
        </w:rPr>
        <w:t>Adelpha cytherea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rPr>
          <w:i/>
          <w:iCs/>
        </w:rPr>
        <w:t>Papilio aglaja</w:t>
      </w:r>
      <w:r>
        <w:t xml:space="preserve"> – </w:t>
      </w:r>
      <w:r>
        <w:rPr>
          <w:i/>
          <w:iCs/>
        </w:rPr>
        <w:t>Argynnis aglaja</w:t>
      </w:r>
      <w:r>
        <w:t>,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lathonia</w:t>
      </w:r>
      <w:r>
        <w:t xml:space="preserve"> – </w:t>
      </w:r>
      <w:r>
        <w:rPr>
          <w:i/>
          <w:iCs/>
        </w:rPr>
        <w:t>Issoria lathonia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euphrosyne</w:t>
      </w:r>
      <w:r>
        <w:t xml:space="preserve"> – </w:t>
      </w:r>
      <w:r>
        <w:rPr>
          <w:i/>
          <w:iCs/>
        </w:rPr>
        <w:t>Boloria euphrosyne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niobe</w:t>
      </w:r>
      <w:r>
        <w:t xml:space="preserve"> – </w:t>
      </w:r>
      <w:r>
        <w:rPr>
          <w:i/>
          <w:iCs/>
        </w:rPr>
        <w:t>Argynnis niobe</w:t>
      </w:r>
    </w:p>
    <w:p w:rsidR="001700EC" w:rsidRDefault="004D3BE1">
      <w:pPr>
        <w:pStyle w:val="a3"/>
        <w:numPr>
          <w:ilvl w:val="0"/>
          <w:numId w:val="6"/>
        </w:numPr>
        <w:tabs>
          <w:tab w:val="left" w:pos="707"/>
        </w:tabs>
        <w:rPr>
          <w:i/>
          <w:iCs/>
        </w:rPr>
      </w:pPr>
      <w:r>
        <w:rPr>
          <w:i/>
          <w:iCs/>
        </w:rPr>
        <w:t>Papilio vanillae</w:t>
      </w:r>
      <w:r>
        <w:t xml:space="preserve"> – </w:t>
      </w:r>
      <w:r>
        <w:rPr>
          <w:i/>
          <w:iCs/>
        </w:rPr>
        <w:t>Agraulis vanillae</w:t>
      </w:r>
    </w:p>
    <w:p w:rsidR="001700EC" w:rsidRDefault="004D3BE1">
      <w:pPr>
        <w:pStyle w:val="31"/>
        <w:numPr>
          <w:ilvl w:val="0"/>
          <w:numId w:val="0"/>
        </w:numPr>
      </w:pPr>
      <w:r>
        <w:t>1.8. Plebeji rurales</w:t>
      </w:r>
    </w:p>
    <w:p w:rsidR="001700EC" w:rsidRDefault="004D3BE1">
      <w:pPr>
        <w:pStyle w:val="a3"/>
        <w:numPr>
          <w:ilvl w:val="0"/>
          <w:numId w:val="5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cupido</w:t>
      </w:r>
      <w:r>
        <w:t xml:space="preserve"> – </w:t>
      </w:r>
      <w:r>
        <w:rPr>
          <w:i/>
          <w:iCs/>
        </w:rPr>
        <w:t>Helicopis cupido</w:t>
      </w:r>
    </w:p>
    <w:p w:rsidR="001700EC" w:rsidRDefault="004D3BE1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rPr>
          <w:i/>
          <w:iCs/>
        </w:rPr>
        <w:t>Papilio betulae</w:t>
      </w:r>
      <w:r>
        <w:t xml:space="preserve"> – </w:t>
      </w:r>
      <w:r>
        <w:rPr>
          <w:i/>
          <w:iCs/>
        </w:rPr>
        <w:t>Thecla betulae</w:t>
      </w:r>
      <w:r>
        <w:t>,</w:t>
      </w:r>
    </w:p>
    <w:p w:rsidR="001700EC" w:rsidRDefault="004D3BE1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rPr>
          <w:i/>
          <w:iCs/>
        </w:rPr>
        <w:t>Papilio pruni</w:t>
      </w:r>
      <w:r>
        <w:t xml:space="preserve"> – </w:t>
      </w:r>
      <w:r>
        <w:rPr>
          <w:i/>
          <w:iCs/>
        </w:rPr>
        <w:t>Satyrium pruni</w:t>
      </w:r>
      <w:r>
        <w:t>,</w:t>
      </w:r>
    </w:p>
    <w:p w:rsidR="001700EC" w:rsidRDefault="004D3BE1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rPr>
          <w:i/>
          <w:iCs/>
        </w:rPr>
        <w:t>Papilio quercus</w:t>
      </w:r>
      <w:r>
        <w:t xml:space="preserve"> – </w:t>
      </w:r>
      <w:r>
        <w:rPr>
          <w:i/>
          <w:iCs/>
        </w:rPr>
        <w:t>Quercusia quercus</w:t>
      </w:r>
      <w:r>
        <w:t>,</w:t>
      </w:r>
    </w:p>
    <w:p w:rsidR="001700EC" w:rsidRDefault="004D3BE1">
      <w:pPr>
        <w:pStyle w:val="a3"/>
        <w:numPr>
          <w:ilvl w:val="0"/>
          <w:numId w:val="5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marsyas</w:t>
      </w:r>
      <w:r>
        <w:t xml:space="preserve"> – </w:t>
      </w:r>
      <w:r>
        <w:rPr>
          <w:i/>
          <w:iCs/>
        </w:rPr>
        <w:t>Pseudolycaena marsyas</w:t>
      </w:r>
    </w:p>
    <w:p w:rsidR="001700EC" w:rsidRDefault="004D3BE1">
      <w:pPr>
        <w:pStyle w:val="a3"/>
        <w:numPr>
          <w:ilvl w:val="0"/>
          <w:numId w:val="5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thamyras</w:t>
      </w:r>
      <w:r>
        <w:t xml:space="preserve"> – </w:t>
      </w:r>
      <w:r>
        <w:rPr>
          <w:i/>
          <w:iCs/>
        </w:rPr>
        <w:t>Arhopala thamyras</w:t>
      </w:r>
    </w:p>
    <w:p w:rsidR="001700EC" w:rsidRDefault="004D3BE1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rPr>
          <w:i/>
          <w:iCs/>
        </w:rPr>
        <w:t>Papilio arion</w:t>
      </w:r>
      <w:r>
        <w:t xml:space="preserve"> – </w:t>
      </w:r>
      <w:r>
        <w:rPr>
          <w:i/>
          <w:iCs/>
        </w:rPr>
        <w:t>Maculinea arion</w:t>
      </w:r>
      <w:r>
        <w:t>,</w:t>
      </w:r>
    </w:p>
    <w:p w:rsidR="001700EC" w:rsidRDefault="004D3BE1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rPr>
          <w:i/>
          <w:iCs/>
        </w:rPr>
        <w:t>Papilio argus</w:t>
      </w:r>
      <w:r>
        <w:t xml:space="preserve"> – </w:t>
      </w:r>
      <w:r>
        <w:rPr>
          <w:i/>
          <w:iCs/>
        </w:rPr>
        <w:t>Plebejus argus</w:t>
      </w:r>
      <w:r>
        <w:t>,</w:t>
      </w:r>
    </w:p>
    <w:p w:rsidR="001700EC" w:rsidRDefault="004D3BE1">
      <w:pPr>
        <w:pStyle w:val="a3"/>
        <w:numPr>
          <w:ilvl w:val="0"/>
          <w:numId w:val="5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argiolus</w:t>
      </w:r>
      <w:r>
        <w:t xml:space="preserve"> – </w:t>
      </w:r>
      <w:r>
        <w:rPr>
          <w:i/>
          <w:iCs/>
        </w:rPr>
        <w:t>Celastrina argiolus</w:t>
      </w:r>
    </w:p>
    <w:p w:rsidR="001700EC" w:rsidRDefault="004D3BE1">
      <w:pPr>
        <w:pStyle w:val="a3"/>
        <w:numPr>
          <w:ilvl w:val="0"/>
          <w:numId w:val="5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rubi</w:t>
      </w:r>
      <w:r>
        <w:t xml:space="preserve"> – </w:t>
      </w:r>
      <w:r>
        <w:rPr>
          <w:i/>
          <w:iCs/>
        </w:rPr>
        <w:t>Callophrys rubi</w:t>
      </w:r>
    </w:p>
    <w:p w:rsidR="001700EC" w:rsidRDefault="004D3BE1">
      <w:pPr>
        <w:pStyle w:val="a3"/>
        <w:numPr>
          <w:ilvl w:val="0"/>
          <w:numId w:val="5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philocles</w:t>
      </w:r>
      <w:r>
        <w:t xml:space="preserve"> – </w:t>
      </w:r>
      <w:r>
        <w:rPr>
          <w:i/>
          <w:iCs/>
        </w:rPr>
        <w:t>Mesosemia philocles</w:t>
      </w:r>
    </w:p>
    <w:p w:rsidR="001700EC" w:rsidRDefault="004D3BE1">
      <w:pPr>
        <w:pStyle w:val="a3"/>
        <w:numPr>
          <w:ilvl w:val="0"/>
          <w:numId w:val="5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timantes</w:t>
      </w:r>
      <w:r>
        <w:t xml:space="preserve"> – [</w:t>
      </w:r>
      <w:r>
        <w:rPr>
          <w:i/>
          <w:iCs/>
        </w:rPr>
        <w:t>nomen dubium</w:t>
      </w:r>
    </w:p>
    <w:p w:rsidR="001700EC" w:rsidRDefault="004D3BE1">
      <w:pPr>
        <w:pStyle w:val="a3"/>
        <w:numPr>
          <w:ilvl w:val="0"/>
          <w:numId w:val="5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athemon</w:t>
      </w:r>
      <w:r>
        <w:t xml:space="preserve"> – </w:t>
      </w:r>
      <w:r>
        <w:rPr>
          <w:i/>
          <w:iCs/>
        </w:rPr>
        <w:t>Dynamine athemon</w:t>
      </w:r>
    </w:p>
    <w:p w:rsidR="001700EC" w:rsidRDefault="004D3BE1">
      <w:pPr>
        <w:pStyle w:val="a3"/>
        <w:numPr>
          <w:ilvl w:val="0"/>
          <w:numId w:val="5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caricae</w:t>
      </w:r>
      <w:r>
        <w:t xml:space="preserve"> – </w:t>
      </w:r>
      <w:r>
        <w:rPr>
          <w:i/>
          <w:iCs/>
        </w:rPr>
        <w:t>Nymphidium caricae</w:t>
      </w:r>
    </w:p>
    <w:p w:rsidR="001700EC" w:rsidRDefault="004D3BE1">
      <w:pPr>
        <w:pStyle w:val="a3"/>
        <w:numPr>
          <w:ilvl w:val="0"/>
          <w:numId w:val="5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phereclus</w:t>
      </w:r>
      <w:r>
        <w:t xml:space="preserve"> – </w:t>
      </w:r>
      <w:r>
        <w:rPr>
          <w:i/>
          <w:iCs/>
        </w:rPr>
        <w:t>Panara phereclus</w:t>
      </w:r>
    </w:p>
    <w:p w:rsidR="001700EC" w:rsidRDefault="004D3BE1">
      <w:pPr>
        <w:pStyle w:val="a3"/>
        <w:numPr>
          <w:ilvl w:val="0"/>
          <w:numId w:val="5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lysippus</w:t>
      </w:r>
      <w:r>
        <w:t xml:space="preserve"> – </w:t>
      </w:r>
      <w:r>
        <w:rPr>
          <w:i/>
          <w:iCs/>
        </w:rPr>
        <w:t>Riodina lysippus</w:t>
      </w:r>
    </w:p>
    <w:p w:rsidR="001700EC" w:rsidRDefault="004D3BE1">
      <w:pPr>
        <w:pStyle w:val="a3"/>
        <w:numPr>
          <w:ilvl w:val="0"/>
          <w:numId w:val="5"/>
        </w:numPr>
        <w:tabs>
          <w:tab w:val="left" w:pos="707"/>
        </w:tabs>
        <w:rPr>
          <w:i/>
          <w:iCs/>
        </w:rPr>
      </w:pPr>
      <w:r>
        <w:rPr>
          <w:i/>
          <w:iCs/>
        </w:rPr>
        <w:t>Papilio virgaureae</w:t>
      </w:r>
      <w:r>
        <w:t xml:space="preserve"> – </w:t>
      </w:r>
      <w:r>
        <w:rPr>
          <w:i/>
          <w:iCs/>
        </w:rPr>
        <w:t>Lycaena virgaureae</w:t>
      </w:r>
    </w:p>
    <w:p w:rsidR="001700EC" w:rsidRDefault="004D3BE1">
      <w:pPr>
        <w:pStyle w:val="31"/>
        <w:numPr>
          <w:ilvl w:val="0"/>
          <w:numId w:val="0"/>
        </w:numPr>
      </w:pPr>
      <w:r>
        <w:t>1.9. Plebeji urbicolae</w:t>
      </w:r>
    </w:p>
    <w:p w:rsidR="001700EC" w:rsidRDefault="004D3BE1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comma</w:t>
      </w:r>
      <w:r>
        <w:t xml:space="preserve"> – </w:t>
      </w:r>
      <w:r>
        <w:rPr>
          <w:i/>
          <w:iCs/>
        </w:rPr>
        <w:t>Heperia comma</w:t>
      </w:r>
    </w:p>
    <w:p w:rsidR="001700EC" w:rsidRDefault="004D3BE1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rPr>
          <w:i/>
          <w:iCs/>
        </w:rPr>
        <w:t>Papilio proteus</w:t>
      </w:r>
      <w:r>
        <w:t xml:space="preserve"> – </w:t>
      </w:r>
      <w:r>
        <w:rPr>
          <w:i/>
          <w:iCs/>
        </w:rPr>
        <w:t>Urbanus proteus</w:t>
      </w:r>
      <w:r>
        <w:t>,</w:t>
      </w:r>
    </w:p>
    <w:p w:rsidR="001700EC" w:rsidRDefault="004D3BE1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phidias</w:t>
      </w:r>
      <w:r>
        <w:t xml:space="preserve"> – </w:t>
      </w:r>
      <w:r>
        <w:rPr>
          <w:i/>
          <w:iCs/>
        </w:rPr>
        <w:t>Pyrrhopyge phidias</w:t>
      </w:r>
    </w:p>
    <w:p w:rsidR="001700EC" w:rsidRDefault="004D3BE1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bixae</w:t>
      </w:r>
      <w:r>
        <w:t xml:space="preserve"> – </w:t>
      </w:r>
      <w:r>
        <w:rPr>
          <w:i/>
          <w:iCs/>
        </w:rPr>
        <w:t>Pyrrhopyge phidias</w:t>
      </w:r>
    </w:p>
    <w:p w:rsidR="001700EC" w:rsidRDefault="004D3BE1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polycletus</w:t>
      </w:r>
      <w:r>
        <w:t xml:space="preserve"> – </w:t>
      </w:r>
      <w:r>
        <w:rPr>
          <w:i/>
          <w:iCs/>
        </w:rPr>
        <w:t>Hypochrysops polycletus</w:t>
      </w:r>
    </w:p>
    <w:p w:rsidR="001700EC" w:rsidRDefault="004D3BE1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rPr>
          <w:i/>
          <w:iCs/>
        </w:rPr>
        <w:t>Papilio malvae</w:t>
      </w:r>
      <w:r>
        <w:t xml:space="preserve"> – </w:t>
      </w:r>
      <w:r>
        <w:rPr>
          <w:i/>
          <w:iCs/>
        </w:rPr>
        <w:t>Pyrgus malvae</w:t>
      </w:r>
      <w:r>
        <w:t>,</w:t>
      </w:r>
    </w:p>
    <w:p w:rsidR="001700EC" w:rsidRDefault="004D3BE1">
      <w:pPr>
        <w:pStyle w:val="a3"/>
        <w:numPr>
          <w:ilvl w:val="0"/>
          <w:numId w:val="4"/>
        </w:numPr>
        <w:tabs>
          <w:tab w:val="left" w:pos="707"/>
        </w:tabs>
      </w:pPr>
      <w:r>
        <w:rPr>
          <w:i/>
          <w:iCs/>
        </w:rPr>
        <w:t>Papilio tages</w:t>
      </w:r>
      <w:r>
        <w:t xml:space="preserve"> – </w:t>
      </w:r>
      <w:r>
        <w:rPr>
          <w:i/>
          <w:iCs/>
        </w:rPr>
        <w:t>Erynnis tages</w:t>
      </w:r>
      <w:r>
        <w:t>,</w:t>
      </w:r>
    </w:p>
    <w:p w:rsidR="001700EC" w:rsidRDefault="004D3BE1">
      <w:pPr>
        <w:pStyle w:val="31"/>
        <w:numPr>
          <w:ilvl w:val="0"/>
          <w:numId w:val="0"/>
        </w:numPr>
      </w:pPr>
      <w:r>
        <w:t>1.10. Barbari</w:t>
      </w:r>
    </w:p>
    <w:p w:rsidR="001700EC" w:rsidRDefault="004D3BE1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bates</w:t>
      </w:r>
      <w:r>
        <w:t xml:space="preserve"> – </w:t>
      </w:r>
      <w:r>
        <w:rPr>
          <w:i/>
          <w:iCs/>
        </w:rPr>
        <w:t>Colobura dirce</w:t>
      </w:r>
    </w:p>
    <w:p w:rsidR="001700EC" w:rsidRDefault="004D3BE1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tiphus</w:t>
      </w:r>
      <w:r>
        <w:t xml:space="preserve"> – </w:t>
      </w:r>
      <w:r>
        <w:rPr>
          <w:i/>
          <w:iCs/>
        </w:rPr>
        <w:t>Pyrrhogyra neaerea</w:t>
      </w:r>
    </w:p>
    <w:p w:rsidR="001700EC" w:rsidRDefault="004D3BE1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jason</w:t>
      </w:r>
      <w:r>
        <w:t xml:space="preserve"> – [</w:t>
      </w:r>
      <w:r>
        <w:rPr>
          <w:i/>
          <w:iCs/>
        </w:rPr>
        <w:t>nomen dubium</w:t>
      </w:r>
    </w:p>
    <w:p w:rsidR="001700EC" w:rsidRDefault="004D3BE1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iphiclus</w:t>
      </w:r>
      <w:r>
        <w:t xml:space="preserve"> – </w:t>
      </w:r>
      <w:r>
        <w:rPr>
          <w:i/>
          <w:iCs/>
        </w:rPr>
        <w:t>Adelpha iphiclus</w:t>
      </w:r>
    </w:p>
    <w:p w:rsidR="001700EC" w:rsidRDefault="004D3BE1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hylas</w:t>
      </w:r>
      <w:r>
        <w:t xml:space="preserve"> – </w:t>
      </w:r>
      <w:r>
        <w:rPr>
          <w:i/>
          <w:iCs/>
        </w:rPr>
        <w:t>Neptis hylas</w:t>
      </w:r>
    </w:p>
    <w:p w:rsidR="001700EC" w:rsidRDefault="004D3BE1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idmon</w:t>
      </w:r>
      <w:r>
        <w:t xml:space="preserve"> – [</w:t>
      </w:r>
      <w:r>
        <w:rPr>
          <w:i/>
          <w:iCs/>
        </w:rPr>
        <w:t>nomen dubium</w:t>
      </w:r>
    </w:p>
    <w:p w:rsidR="001700EC" w:rsidRDefault="004D3BE1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ancaeus</w:t>
      </w:r>
      <w:r>
        <w:t xml:space="preserve"> – </w:t>
      </w:r>
      <w:r>
        <w:rPr>
          <w:i/>
          <w:iCs/>
        </w:rPr>
        <w:t>Nessaea obrinus</w:t>
      </w:r>
    </w:p>
    <w:p w:rsidR="001700EC" w:rsidRDefault="004D3BE1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eleus</w:t>
      </w:r>
      <w:r>
        <w:t xml:space="preserve"> – </w:t>
      </w:r>
      <w:r>
        <w:rPr>
          <w:i/>
          <w:iCs/>
        </w:rPr>
        <w:t>Adelpha cytherea</w:t>
      </w:r>
    </w:p>
    <w:p w:rsidR="001700EC" w:rsidRDefault="004D3BE1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amphion</w:t>
      </w:r>
      <w:r>
        <w:t xml:space="preserve"> – </w:t>
      </w:r>
      <w:r>
        <w:rPr>
          <w:i/>
          <w:iCs/>
        </w:rPr>
        <w:t>Phaedyma amphion</w:t>
      </w:r>
    </w:p>
    <w:p w:rsidR="001700EC" w:rsidRDefault="004D3BE1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telamon</w:t>
      </w:r>
      <w:r>
        <w:t xml:space="preserve"> – </w:t>
      </w:r>
      <w:r>
        <w:rPr>
          <w:i/>
          <w:iCs/>
        </w:rPr>
        <w:t>Cyrestis telamon</w:t>
      </w:r>
    </w:p>
    <w:p w:rsidR="001700EC" w:rsidRDefault="004D3BE1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eribotes</w:t>
      </w:r>
      <w:r>
        <w:t xml:space="preserve"> – [</w:t>
      </w:r>
      <w:r>
        <w:rPr>
          <w:i/>
          <w:iCs/>
        </w:rPr>
        <w:t>nomen dubium</w:t>
      </w:r>
    </w:p>
    <w:p w:rsidR="001700EC" w:rsidRDefault="004D3BE1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eurytus</w:t>
      </w:r>
      <w:r>
        <w:t xml:space="preserve"> – </w:t>
      </w:r>
      <w:r>
        <w:rPr>
          <w:i/>
          <w:iCs/>
        </w:rPr>
        <w:t>Pseudacraea eurytus</w:t>
      </w:r>
    </w:p>
    <w:p w:rsidR="001700EC" w:rsidRDefault="004D3BE1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ceneus</w:t>
      </w:r>
      <w:r>
        <w:t xml:space="preserve"> – </w:t>
      </w:r>
      <w:r>
        <w:rPr>
          <w:i/>
          <w:iCs/>
        </w:rPr>
        <w:t>Delias ceneus</w:t>
      </w:r>
    </w:p>
    <w:p w:rsidR="001700EC" w:rsidRDefault="004D3BE1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mopsus</w:t>
      </w:r>
      <w:r>
        <w:t xml:space="preserve"> – </w:t>
      </w:r>
      <w:r>
        <w:rPr>
          <w:i/>
          <w:iCs/>
        </w:rPr>
        <w:t>Mechanitis polymnia</w:t>
      </w:r>
    </w:p>
    <w:p w:rsidR="001700EC" w:rsidRDefault="004D3BE1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cepheus</w:t>
      </w:r>
      <w:r>
        <w:t xml:space="preserve"> – </w:t>
      </w:r>
      <w:r>
        <w:rPr>
          <w:i/>
          <w:iCs/>
        </w:rPr>
        <w:t>Acraea cepheus</w:t>
      </w:r>
    </w:p>
    <w:p w:rsidR="001700EC" w:rsidRDefault="004D3BE1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zetes</w:t>
      </w:r>
      <w:r>
        <w:t xml:space="preserve"> – </w:t>
      </w:r>
      <w:r>
        <w:rPr>
          <w:i/>
          <w:iCs/>
        </w:rPr>
        <w:t>Acraea zetes</w:t>
      </w:r>
    </w:p>
    <w:p w:rsidR="001700EC" w:rsidRDefault="004D3BE1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priassus</w:t>
      </w:r>
      <w:r>
        <w:t xml:space="preserve"> – </w:t>
      </w:r>
      <w:r>
        <w:rPr>
          <w:i/>
          <w:iCs/>
        </w:rPr>
        <w:t>Entheus priassus</w:t>
      </w:r>
    </w:p>
    <w:p w:rsidR="001700EC" w:rsidRDefault="004D3BE1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acastus</w:t>
      </w:r>
      <w:r>
        <w:t xml:space="preserve"> – [</w:t>
      </w:r>
      <w:r>
        <w:rPr>
          <w:i/>
          <w:iCs/>
        </w:rPr>
        <w:t>nomen dubium</w:t>
      </w:r>
    </w:p>
    <w:p w:rsidR="001700EC" w:rsidRDefault="004D3BE1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neleus</w:t>
      </w:r>
      <w:r>
        <w:t xml:space="preserve"> – </w:t>
      </w:r>
      <w:r>
        <w:rPr>
          <w:i/>
          <w:iCs/>
        </w:rPr>
        <w:t>Hyalothyrus neleus</w:t>
      </w:r>
    </w:p>
    <w:p w:rsidR="001700EC" w:rsidRDefault="004D3BE1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encedon</w:t>
      </w:r>
      <w:r>
        <w:t xml:space="preserve"> – </w:t>
      </w:r>
      <w:r>
        <w:rPr>
          <w:i/>
          <w:iCs/>
        </w:rPr>
        <w:t>Acraea encedon</w:t>
      </w:r>
    </w:p>
    <w:p w:rsidR="001700EC" w:rsidRDefault="004D3BE1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pinthous</w:t>
      </w:r>
      <w:r>
        <w:t xml:space="preserve"> – </w:t>
      </w:r>
      <w:r>
        <w:rPr>
          <w:i/>
          <w:iCs/>
        </w:rPr>
        <w:t>Moschoneura pinthous</w:t>
      </w:r>
    </w:p>
    <w:p w:rsidR="001700EC" w:rsidRDefault="004D3BE1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nauplius</w:t>
      </w:r>
      <w:r>
        <w:t xml:space="preserve"> – </w:t>
      </w:r>
      <w:r>
        <w:rPr>
          <w:i/>
          <w:iCs/>
        </w:rPr>
        <w:t>Eresia nauplius</w:t>
      </w:r>
    </w:p>
    <w:p w:rsidR="001700EC" w:rsidRDefault="004D3BE1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Papilio ixilion</w:t>
      </w:r>
      <w:r>
        <w:t xml:space="preserve"> – [</w:t>
      </w:r>
      <w:r>
        <w:rPr>
          <w:i/>
          <w:iCs/>
        </w:rPr>
        <w:t>nomen dubium</w:t>
      </w:r>
    </w:p>
    <w:p w:rsidR="001700EC" w:rsidRDefault="004D3BE1">
      <w:pPr>
        <w:pStyle w:val="a3"/>
        <w:numPr>
          <w:ilvl w:val="0"/>
          <w:numId w:val="3"/>
        </w:numPr>
        <w:tabs>
          <w:tab w:val="left" w:pos="707"/>
        </w:tabs>
      </w:pPr>
      <w:r>
        <w:rPr>
          <w:i/>
          <w:iCs/>
        </w:rPr>
        <w:t>Papilio idas</w:t>
      </w:r>
      <w:r>
        <w:t xml:space="preserve"> – [suppressed]</w:t>
      </w:r>
    </w:p>
    <w:p w:rsidR="001700EC" w:rsidRDefault="004D3BE1">
      <w:pPr>
        <w:pStyle w:val="21"/>
        <w:pageBreakBefore/>
        <w:numPr>
          <w:ilvl w:val="0"/>
          <w:numId w:val="0"/>
        </w:numPr>
      </w:pPr>
      <w:r>
        <w:t>2. Sphinx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ocellata</w:t>
      </w:r>
      <w:r>
        <w:t xml:space="preserve"> – </w:t>
      </w:r>
      <w:r>
        <w:rPr>
          <w:i/>
          <w:iCs/>
        </w:rPr>
        <w:t>Smerinthus ocellata</w:t>
      </w:r>
      <w:r>
        <w:t> </w:t>
      </w:r>
      <w:r>
        <w:rPr>
          <w:position w:val="10"/>
        </w:rPr>
        <w:t>[3]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populi</w:t>
      </w:r>
      <w:r>
        <w:t xml:space="preserve"> – </w:t>
      </w:r>
      <w:r>
        <w:rPr>
          <w:i/>
          <w:iCs/>
        </w:rPr>
        <w:t>Laothoe populi</w:t>
      </w:r>
      <w:r>
        <w:t> </w:t>
      </w:r>
      <w:r>
        <w:rPr>
          <w:position w:val="10"/>
        </w:rPr>
        <w:t>[3]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tiliae</w:t>
      </w:r>
      <w:r>
        <w:t xml:space="preserve"> – </w:t>
      </w:r>
      <w:r>
        <w:rPr>
          <w:i/>
          <w:iCs/>
        </w:rPr>
        <w:t>Mimas tiliae</w:t>
      </w:r>
      <w:r>
        <w:t> </w:t>
      </w:r>
      <w:r>
        <w:rPr>
          <w:position w:val="10"/>
        </w:rPr>
        <w:t>[3]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ocypete</w:t>
      </w:r>
      <w:r>
        <w:t xml:space="preserve"> – </w:t>
      </w:r>
      <w:r>
        <w:rPr>
          <w:i/>
          <w:iCs/>
        </w:rPr>
        <w:t>Enyo ocypete</w:t>
      </w:r>
      <w:r>
        <w:t> </w:t>
      </w:r>
      <w:r>
        <w:rPr>
          <w:position w:val="10"/>
        </w:rPr>
        <w:t>[4]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nerii</w:t>
      </w:r>
      <w:r>
        <w:t xml:space="preserve"> – </w:t>
      </w:r>
      <w:r>
        <w:rPr>
          <w:i/>
          <w:iCs/>
        </w:rPr>
        <w:t>Daphnis nerii</w:t>
      </w:r>
      <w:r>
        <w:t> </w:t>
      </w:r>
      <w:r>
        <w:rPr>
          <w:position w:val="10"/>
        </w:rPr>
        <w:t>[3]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convolvuli</w:t>
      </w:r>
      <w:r>
        <w:t xml:space="preserve"> – </w:t>
      </w:r>
      <w:r>
        <w:rPr>
          <w:i/>
          <w:iCs/>
        </w:rPr>
        <w:t>Agrius convolvuli</w:t>
      </w:r>
      <w:r>
        <w:t> </w:t>
      </w:r>
      <w:r>
        <w:rPr>
          <w:position w:val="10"/>
        </w:rPr>
        <w:t>[3]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ligustri</w:t>
      </w:r>
      <w:r>
        <w:t xml:space="preserve"> – </w:t>
      </w:r>
      <w:r>
        <w:rPr>
          <w:i/>
          <w:iCs/>
        </w:rPr>
        <w:t>Sphinx ligustri</w:t>
      </w:r>
      <w:r>
        <w:t> </w:t>
      </w:r>
      <w:r>
        <w:rPr>
          <w:position w:val="10"/>
        </w:rPr>
        <w:t>[3]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atropos</w:t>
      </w:r>
      <w:r>
        <w:t xml:space="preserve"> – </w:t>
      </w:r>
      <w:r>
        <w:rPr>
          <w:i/>
          <w:iCs/>
        </w:rPr>
        <w:t>Acherontia atropos</w:t>
      </w:r>
      <w:r>
        <w:t> </w:t>
      </w:r>
      <w:r>
        <w:rPr>
          <w:position w:val="10"/>
        </w:rPr>
        <w:t>[5]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caricae</w:t>
      </w:r>
      <w:r>
        <w:t xml:space="preserve"> – </w:t>
      </w:r>
      <w:r>
        <w:rPr>
          <w:i/>
          <w:iCs/>
        </w:rPr>
        <w:t>Tatoglossum caricae</w:t>
      </w:r>
      <w:r>
        <w:t> </w:t>
      </w:r>
      <w:r>
        <w:rPr>
          <w:position w:val="10"/>
        </w:rPr>
        <w:t>[5]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celerio</w:t>
      </w:r>
      <w:r>
        <w:t xml:space="preserve"> – </w:t>
      </w:r>
      <w:r>
        <w:rPr>
          <w:i/>
          <w:iCs/>
        </w:rPr>
        <w:t>Hippotion celerio</w:t>
      </w:r>
      <w:r>
        <w:t> </w:t>
      </w:r>
      <w:r>
        <w:rPr>
          <w:position w:val="10"/>
        </w:rPr>
        <w:t>[3]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ello</w:t>
      </w:r>
      <w:r>
        <w:t xml:space="preserve"> – </w:t>
      </w:r>
      <w:r>
        <w:rPr>
          <w:i/>
          <w:iCs/>
        </w:rPr>
        <w:t>Erinnyis ello</w:t>
      </w:r>
      <w:r>
        <w:t> </w:t>
      </w:r>
      <w:r>
        <w:rPr>
          <w:position w:val="10"/>
        </w:rPr>
        <w:t>[6]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labruscae</w:t>
      </w:r>
      <w:r>
        <w:t xml:space="preserve"> – </w:t>
      </w:r>
      <w:r>
        <w:rPr>
          <w:i/>
          <w:iCs/>
        </w:rPr>
        <w:t>Argeus labruscae</w:t>
      </w:r>
      <w:r>
        <w:t> </w:t>
      </w:r>
      <w:r>
        <w:rPr>
          <w:position w:val="10"/>
        </w:rPr>
        <w:t>[5]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ficus</w:t>
      </w:r>
      <w:r>
        <w:t xml:space="preserve"> – </w:t>
      </w:r>
      <w:r>
        <w:rPr>
          <w:i/>
          <w:iCs/>
        </w:rPr>
        <w:t>Pachylia ficus</w:t>
      </w:r>
      <w:r>
        <w:t> </w:t>
      </w:r>
      <w:r>
        <w:rPr>
          <w:position w:val="10"/>
        </w:rPr>
        <w:t>[5]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vitis</w:t>
      </w:r>
      <w:r>
        <w:t xml:space="preserve"> – </w:t>
      </w:r>
      <w:r>
        <w:rPr>
          <w:i/>
          <w:iCs/>
        </w:rPr>
        <w:t>Eumorpha vitis</w:t>
      </w:r>
      <w:r>
        <w:t> </w:t>
      </w:r>
      <w:r>
        <w:rPr>
          <w:position w:val="10"/>
        </w:rPr>
        <w:t>[6]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elpenor</w:t>
      </w:r>
      <w:r>
        <w:t xml:space="preserve"> – </w:t>
      </w:r>
      <w:r>
        <w:rPr>
          <w:i/>
          <w:iCs/>
        </w:rPr>
        <w:t>Deilephila elpenor</w:t>
      </w:r>
      <w:r>
        <w:t> </w:t>
      </w:r>
      <w:r>
        <w:rPr>
          <w:position w:val="10"/>
        </w:rPr>
        <w:t>[3]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porcellus</w:t>
      </w:r>
      <w:r>
        <w:t xml:space="preserve"> – </w:t>
      </w:r>
      <w:r>
        <w:rPr>
          <w:i/>
          <w:iCs/>
        </w:rPr>
        <w:t>Deilephila porcellus</w:t>
      </w:r>
      <w:r>
        <w:t> </w:t>
      </w:r>
      <w:r>
        <w:rPr>
          <w:position w:val="10"/>
        </w:rPr>
        <w:t>[3]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euphorbiae</w:t>
      </w:r>
      <w:r>
        <w:t xml:space="preserve"> – </w:t>
      </w:r>
      <w:r>
        <w:rPr>
          <w:i/>
          <w:iCs/>
        </w:rPr>
        <w:t>Hyles euphorbiae</w:t>
      </w:r>
      <w:r>
        <w:t> </w:t>
      </w:r>
      <w:r>
        <w:rPr>
          <w:position w:val="10"/>
        </w:rPr>
        <w:t>[3]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alecto</w:t>
      </w:r>
      <w:r>
        <w:t xml:space="preserve"> – </w:t>
      </w:r>
      <w:r>
        <w:rPr>
          <w:i/>
          <w:iCs/>
        </w:rPr>
        <w:t>Theretra alecto</w:t>
      </w:r>
      <w:r>
        <w:t> </w:t>
      </w:r>
      <w:r>
        <w:rPr>
          <w:position w:val="10"/>
        </w:rPr>
        <w:t>[3]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megaera</w:t>
      </w:r>
      <w:r>
        <w:t xml:space="preserve"> – </w:t>
      </w:r>
      <w:r>
        <w:rPr>
          <w:i/>
          <w:iCs/>
        </w:rPr>
        <w:t>Argeus megaera</w:t>
      </w:r>
      <w:r>
        <w:t> </w:t>
      </w:r>
      <w:r>
        <w:rPr>
          <w:position w:val="10"/>
        </w:rPr>
        <w:t>[5]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pinastri</w:t>
      </w:r>
      <w:r>
        <w:t xml:space="preserve"> – </w:t>
      </w:r>
      <w:r>
        <w:rPr>
          <w:i/>
          <w:iCs/>
        </w:rPr>
        <w:t>Sphinx pinastri</w:t>
      </w:r>
      <w:r>
        <w:t> </w:t>
      </w:r>
      <w:r>
        <w:rPr>
          <w:position w:val="10"/>
        </w:rPr>
        <w:t>[3]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tisiphone</w:t>
      </w:r>
      <w:r>
        <w:t xml:space="preserve"> – </w:t>
      </w:r>
      <w:r>
        <w:rPr>
          <w:i/>
          <w:iCs/>
        </w:rPr>
        <w:t>Hippotion celerio</w:t>
      </w:r>
      <w:r>
        <w:t> </w:t>
      </w:r>
      <w:r>
        <w:rPr>
          <w:position w:val="10"/>
        </w:rPr>
        <w:t>[3]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thyelia</w:t>
      </w:r>
      <w:r>
        <w:t xml:space="preserve"> – </w:t>
      </w:r>
      <w:r>
        <w:rPr>
          <w:i/>
          <w:iCs/>
        </w:rPr>
        <w:t>Xylophanes thyelia</w:t>
      </w:r>
      <w:r>
        <w:t> </w:t>
      </w:r>
      <w:r>
        <w:rPr>
          <w:position w:val="10"/>
        </w:rPr>
        <w:t>[7]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tantalus</w:t>
      </w:r>
      <w:r>
        <w:t xml:space="preserve"> – </w:t>
      </w:r>
      <w:r>
        <w:rPr>
          <w:i/>
          <w:iCs/>
        </w:rPr>
        <w:t>Aellopos tantalus</w:t>
      </w:r>
      <w:r>
        <w:t> </w:t>
      </w:r>
      <w:r>
        <w:rPr>
          <w:position w:val="10"/>
        </w:rPr>
        <w:t>[8]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tityus</w:t>
      </w:r>
      <w:r>
        <w:t xml:space="preserve"> – </w:t>
      </w:r>
      <w:r>
        <w:rPr>
          <w:i/>
          <w:iCs/>
        </w:rPr>
        <w:t>Hemaris tityus</w:t>
      </w:r>
      <w:r>
        <w:t> </w:t>
      </w:r>
      <w:r>
        <w:rPr>
          <w:position w:val="10"/>
        </w:rPr>
        <w:t>[3]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ixion</w:t>
      </w:r>
      <w:r>
        <w:t xml:space="preserve"> – </w:t>
      </w:r>
      <w:r>
        <w:rPr>
          <w:i/>
          <w:iCs/>
        </w:rPr>
        <w:t>Aellopos tantalus</w:t>
      </w:r>
      <w:r>
        <w:t> </w:t>
      </w:r>
      <w:r>
        <w:rPr>
          <w:position w:val="10"/>
        </w:rPr>
        <w:t>[7]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stellatarum</w:t>
      </w:r>
      <w:r>
        <w:t xml:space="preserve"> – </w:t>
      </w:r>
      <w:r>
        <w:rPr>
          <w:i/>
          <w:iCs/>
        </w:rPr>
        <w:t>Macroglossum stellatarum</w:t>
      </w:r>
      <w:r>
        <w:t> </w:t>
      </w:r>
      <w:r>
        <w:rPr>
          <w:position w:val="10"/>
        </w:rPr>
        <w:t>[3]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bombyliformis</w:t>
      </w:r>
      <w:r>
        <w:t xml:space="preserve"> – </w:t>
      </w:r>
      <w:r>
        <w:rPr>
          <w:i/>
          <w:iCs/>
        </w:rPr>
        <w:t>Hemaris tityus</w:t>
      </w:r>
      <w:r>
        <w:t> </w:t>
      </w:r>
      <w:r>
        <w:rPr>
          <w:position w:val="10"/>
        </w:rPr>
        <w:t>[3]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fuciformis</w:t>
      </w:r>
      <w:r>
        <w:t xml:space="preserve"> – </w:t>
      </w:r>
      <w:r>
        <w:rPr>
          <w:i/>
          <w:iCs/>
        </w:rPr>
        <w:t>Hemaris fuciformis</w:t>
      </w:r>
      <w:r>
        <w:t> </w:t>
      </w:r>
      <w:r>
        <w:rPr>
          <w:position w:val="10"/>
        </w:rPr>
        <w:t>[3]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culiciformis</w:t>
      </w:r>
      <w:r>
        <w:t xml:space="preserve"> – </w:t>
      </w:r>
      <w:r>
        <w:rPr>
          <w:i/>
          <w:iCs/>
        </w:rPr>
        <w:t>Synanthedon culiciformis</w:t>
      </w:r>
      <w:r>
        <w:t> </w:t>
      </w:r>
      <w:r>
        <w:rPr>
          <w:position w:val="10"/>
        </w:rPr>
        <w:t>[9]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salmachus</w:t>
      </w:r>
      <w:r>
        <w:t xml:space="preserve"> – </w:t>
      </w:r>
      <w:r>
        <w:rPr>
          <w:i/>
          <w:iCs/>
        </w:rPr>
        <w:t>Synanthedon tipuliformis</w:t>
      </w:r>
      <w:r>
        <w:t> </w:t>
      </w:r>
      <w:r>
        <w:rPr>
          <w:position w:val="10"/>
        </w:rPr>
        <w:t>[9]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belis</w:t>
      </w:r>
      <w:r>
        <w:t xml:space="preserve"> – </w:t>
      </w:r>
      <w:r>
        <w:rPr>
          <w:i/>
          <w:iCs/>
        </w:rPr>
        <w:t>Macroglossum belis</w:t>
      </w:r>
      <w:r>
        <w:t> </w:t>
      </w:r>
      <w:r>
        <w:rPr>
          <w:position w:val="10"/>
        </w:rPr>
        <w:t>[10]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filipendulae</w:t>
      </w:r>
      <w:r>
        <w:t xml:space="preserve"> – </w:t>
      </w:r>
      <w:r>
        <w:rPr>
          <w:i/>
          <w:iCs/>
        </w:rPr>
        <w:t>Zygaena filipendulae</w:t>
      </w:r>
      <w:r>
        <w:t>,  </w:t>
      </w:r>
      <w:r>
        <w:rPr>
          <w:position w:val="10"/>
        </w:rPr>
        <w:t>[11]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phegea</w:t>
      </w:r>
      <w:r>
        <w:t xml:space="preserve"> – </w:t>
      </w:r>
      <w:r>
        <w:rPr>
          <w:i/>
          <w:iCs/>
        </w:rPr>
        <w:t>Syntomis phegea</w:t>
      </w:r>
      <w:r>
        <w:t>,  </w:t>
      </w:r>
      <w:r>
        <w:rPr>
          <w:position w:val="10"/>
        </w:rPr>
        <w:t>[12]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creusa</w:t>
      </w:r>
      <w:r>
        <w:t xml:space="preserve"> – </w:t>
      </w:r>
      <w:r>
        <w:rPr>
          <w:i/>
          <w:iCs/>
        </w:rPr>
        <w:t>Euchromia creusa</w:t>
      </w:r>
      <w:r>
        <w:t> </w:t>
      </w:r>
      <w:r>
        <w:rPr>
          <w:position w:val="10"/>
        </w:rPr>
        <w:t>[13]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polymena</w:t>
      </w:r>
      <w:r>
        <w:t xml:space="preserve"> – </w:t>
      </w:r>
      <w:r>
        <w:rPr>
          <w:i/>
          <w:iCs/>
        </w:rPr>
        <w:t>Euchromia polymena</w:t>
      </w:r>
      <w:r>
        <w:t> </w:t>
      </w:r>
      <w:r>
        <w:rPr>
          <w:position w:val="10"/>
        </w:rPr>
        <w:t>[13]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cassandra</w:t>
      </w:r>
      <w:r>
        <w:t xml:space="preserve"> – </w:t>
      </w:r>
      <w:r>
        <w:rPr>
          <w:i/>
          <w:iCs/>
        </w:rPr>
        <w:t>Saurita cassandra</w:t>
      </w:r>
      <w:r>
        <w:t> </w:t>
      </w:r>
      <w:r>
        <w:rPr>
          <w:position w:val="10"/>
        </w:rPr>
        <w:t>[14]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Sphinx pectinicornis</w:t>
      </w:r>
      <w:r>
        <w:t xml:space="preserve"> – </w:t>
      </w:r>
      <w:r>
        <w:rPr>
          <w:i/>
          <w:iCs/>
        </w:rPr>
        <w:t>Chalcosia pectinicornis</w:t>
      </w:r>
      <w:r>
        <w:t> </w:t>
      </w:r>
      <w:r>
        <w:rPr>
          <w:position w:val="10"/>
        </w:rPr>
        <w:t>[15]</w:t>
      </w:r>
    </w:p>
    <w:p w:rsidR="001700EC" w:rsidRDefault="004D3BE1">
      <w:pPr>
        <w:pStyle w:val="a3"/>
        <w:numPr>
          <w:ilvl w:val="0"/>
          <w:numId w:val="2"/>
        </w:numPr>
        <w:tabs>
          <w:tab w:val="left" w:pos="707"/>
        </w:tabs>
        <w:rPr>
          <w:position w:val="10"/>
        </w:rPr>
      </w:pPr>
      <w:r>
        <w:rPr>
          <w:i/>
          <w:iCs/>
        </w:rPr>
        <w:t>Sphinx statices</w:t>
      </w:r>
      <w:r>
        <w:t xml:space="preserve"> – </w:t>
      </w:r>
      <w:r>
        <w:rPr>
          <w:i/>
          <w:iCs/>
        </w:rPr>
        <w:t>Adscita statices</w:t>
      </w:r>
      <w:r>
        <w:t> </w:t>
      </w:r>
      <w:r>
        <w:rPr>
          <w:position w:val="10"/>
        </w:rPr>
        <w:t>[16]</w:t>
      </w:r>
    </w:p>
    <w:p w:rsidR="001700EC" w:rsidRDefault="001700EC">
      <w:pPr>
        <w:pStyle w:val="a3"/>
      </w:pPr>
    </w:p>
    <w:p w:rsidR="001700EC" w:rsidRDefault="004D3BE1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1700EC" w:rsidRDefault="004D3BE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  Classification of the Lepidoptera // The Lepidoptera: Form, Function and Diversity. — Oxford University Press, 1995. — P. 186–191. — ISBN 9780198549529</w:t>
      </w:r>
    </w:p>
    <w:p w:rsidR="001700EC" w:rsidRDefault="004D3BE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Martin R. Honey &amp; Malcolm J. Scoble (2008). «Linnaeus's butterflies (Lepidoptera: Papilionoidea and Hesperioidea)». </w:t>
      </w:r>
      <w:r>
        <w:rPr>
          <w:i/>
          <w:iCs/>
        </w:rPr>
        <w:t>Zoological Journal of the Linnean Society</w:t>
      </w:r>
      <w:r>
        <w:t xml:space="preserve"> </w:t>
      </w:r>
      <w:r>
        <w:rPr>
          <w:b/>
          <w:bCs/>
        </w:rPr>
        <w:t>132</w:t>
      </w:r>
      <w:r>
        <w:t xml:space="preserve"> (3): 277–399. DOI:10.1111/j.1096-3642.2001.tb01326.x.</w:t>
      </w:r>
    </w:p>
    <w:p w:rsidR="001700EC" w:rsidRDefault="004D3BE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A. R. Pittaway</w:t>
      </w:r>
      <w:r>
        <w:t xml:space="preserve"> Sphingidae of the Western Palaearctic (September 13, 2010). </w:t>
      </w:r>
    </w:p>
    <w:p w:rsidR="001700EC" w:rsidRDefault="004D3BE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Markku Savela</w:t>
      </w:r>
      <w:r>
        <w:t xml:space="preserve"> </w:t>
      </w:r>
      <w:r>
        <w:rPr>
          <w:i/>
          <w:iCs/>
        </w:rPr>
        <w:t>Enyo</w:t>
      </w:r>
      <w:r>
        <w:t xml:space="preserve"> Hübner, [1819]. </w:t>
      </w:r>
      <w:r>
        <w:rPr>
          <w:i/>
          <w:iCs/>
        </w:rPr>
        <w:t>Lepidoptera and some other life forms</w:t>
      </w:r>
      <w:r>
        <w:t xml:space="preserve">. </w:t>
      </w:r>
    </w:p>
    <w:p w:rsidR="001700EC" w:rsidRDefault="004D3BE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Lars Wallin</w:t>
      </w:r>
      <w:r>
        <w:t xml:space="preserve"> Catalogue of type specimens. 4. Linnaean specimens (PDF). Uppsala University (February 14, 2001). </w:t>
      </w:r>
    </w:p>
    <w:p w:rsidR="001700EC" w:rsidRDefault="004D3BE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John W. Brown &amp; Julian P. Donahue (1989). «The Sphingidae (Lepidoptera) of Baja California, Mexico» (PDF) </w:t>
      </w:r>
      <w:r>
        <w:rPr>
          <w:b/>
          <w:bCs/>
        </w:rPr>
        <w:t>43</w:t>
      </w:r>
      <w:r>
        <w:t xml:space="preserve"> (3): 184–209.</w:t>
      </w:r>
    </w:p>
    <w:p w:rsidR="001700EC" w:rsidRDefault="004D3BE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Markku Savela</w:t>
      </w:r>
      <w:r>
        <w:t xml:space="preserve"> </w:t>
      </w:r>
      <w:r>
        <w:rPr>
          <w:i/>
          <w:iCs/>
        </w:rPr>
        <w:t>Aellopos</w:t>
      </w:r>
      <w:r>
        <w:t xml:space="preserve"> Hübner, [1819]. </w:t>
      </w:r>
      <w:r>
        <w:rPr>
          <w:i/>
          <w:iCs/>
        </w:rPr>
        <w:t>Lepidoptera and some other life forms</w:t>
      </w:r>
      <w:r>
        <w:t xml:space="preserve">. </w:t>
      </w:r>
    </w:p>
    <w:p w:rsidR="001700EC" w:rsidRDefault="004D3BE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Markku Savela</w:t>
      </w:r>
      <w:r>
        <w:t xml:space="preserve"> </w:t>
      </w:r>
      <w:r>
        <w:rPr>
          <w:i/>
          <w:iCs/>
        </w:rPr>
        <w:t>Xylophanes</w:t>
      </w:r>
      <w:r>
        <w:t xml:space="preserve"> Hübner, [1819]. </w:t>
      </w:r>
      <w:r>
        <w:rPr>
          <w:i/>
          <w:iCs/>
        </w:rPr>
        <w:t>Lepidoptera and some other life forms</w:t>
      </w:r>
      <w:r>
        <w:t xml:space="preserve">. </w:t>
      </w:r>
    </w:p>
    <w:p w:rsidR="001700EC" w:rsidRDefault="004D3BE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Markku Savela</w:t>
      </w:r>
      <w:r>
        <w:t xml:space="preserve"> </w:t>
      </w:r>
      <w:r>
        <w:rPr>
          <w:i/>
          <w:iCs/>
        </w:rPr>
        <w:t>Synanthedon</w:t>
      </w:r>
      <w:r>
        <w:t xml:space="preserve"> Hübner, [1819]. </w:t>
      </w:r>
      <w:r>
        <w:rPr>
          <w:i/>
          <w:iCs/>
        </w:rPr>
        <w:t>Lepidoptera and some other life forms</w:t>
      </w:r>
      <w:r>
        <w:t xml:space="preserve">. </w:t>
      </w:r>
    </w:p>
    <w:p w:rsidR="001700EC" w:rsidRDefault="004D3BE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A. R. Pittaway &amp; I. J. Kitching</w:t>
      </w:r>
      <w:r>
        <w:t xml:space="preserve"> Sphingidae of the Eastern Palaearctic (including Siberia, the Russian Far East, Mongolia, China, Taiwan, the Korean Peninsula and Japan). </w:t>
      </w:r>
    </w:p>
    <w:p w:rsidR="001700EC" w:rsidRDefault="004D3BE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Markku Savela</w:t>
      </w:r>
      <w:r>
        <w:t xml:space="preserve"> </w:t>
      </w:r>
      <w:r>
        <w:rPr>
          <w:i/>
          <w:iCs/>
        </w:rPr>
        <w:t>Zygaena</w:t>
      </w:r>
      <w:r>
        <w:t xml:space="preserve"> Fabricius, 1775. </w:t>
      </w:r>
      <w:r>
        <w:rPr>
          <w:i/>
          <w:iCs/>
        </w:rPr>
        <w:t>Lepidoptera and some other life forms</w:t>
      </w:r>
      <w:r>
        <w:t xml:space="preserve">. </w:t>
      </w:r>
    </w:p>
    <w:p w:rsidR="001700EC" w:rsidRDefault="004D3BE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Н. Н. Игнатьев &amp; В. В. Золотухин (2005). «Обзор лжепестрянок (Lepidoptera: Syntomidae) России и сопредельных территорий. Часть 1. Род </w:t>
      </w:r>
      <w:r>
        <w:rPr>
          <w:i/>
          <w:iCs/>
        </w:rPr>
        <w:t>Syntomis</w:t>
      </w:r>
      <w:r>
        <w:t xml:space="preserve"> Ochsenheimer, 1808» (Russian) (PDF). </w:t>
      </w:r>
      <w:r>
        <w:rPr>
          <w:i/>
          <w:iCs/>
        </w:rPr>
        <w:t>Eversmannia</w:t>
      </w:r>
      <w:r>
        <w:t xml:space="preserve"> </w:t>
      </w:r>
      <w:r>
        <w:rPr>
          <w:b/>
          <w:bCs/>
        </w:rPr>
        <w:t>3–4</w:t>
      </w:r>
      <w:r>
        <w:t>: 28–55.</w:t>
      </w:r>
    </w:p>
    <w:p w:rsidR="001700EC" w:rsidRDefault="004D3BE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Markku Savela</w:t>
      </w:r>
      <w:r>
        <w:t xml:space="preserve"> </w:t>
      </w:r>
      <w:r>
        <w:rPr>
          <w:i/>
          <w:iCs/>
        </w:rPr>
        <w:t>Euchromia</w:t>
      </w:r>
      <w:r>
        <w:t xml:space="preserve"> Hübner, [1819]. </w:t>
      </w:r>
      <w:r>
        <w:rPr>
          <w:i/>
          <w:iCs/>
        </w:rPr>
        <w:t>Lepidoptera and some other life forms</w:t>
      </w:r>
      <w:r>
        <w:t xml:space="preserve">. </w:t>
      </w:r>
    </w:p>
    <w:p w:rsidR="001700EC" w:rsidRDefault="004D3BE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Markku Savela</w:t>
      </w:r>
      <w:r>
        <w:t xml:space="preserve"> </w:t>
      </w:r>
      <w:r>
        <w:rPr>
          <w:i/>
          <w:iCs/>
        </w:rPr>
        <w:t>Saurita</w:t>
      </w:r>
      <w:r>
        <w:t xml:space="preserve"> Herrich-Schäffer, [1855]. </w:t>
      </w:r>
      <w:r>
        <w:rPr>
          <w:i/>
          <w:iCs/>
        </w:rPr>
        <w:t>Lepidoptera and some other life forms</w:t>
      </w:r>
      <w:r>
        <w:t xml:space="preserve">. </w:t>
      </w:r>
    </w:p>
    <w:p w:rsidR="001700EC" w:rsidRDefault="004D3BE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Shen-Horn Yen, Gaden S. Robinson &amp; Donald L. J. Quicke (2005). «The phylogenetic relationships of Chalcosiinae (Lepidoptera, Zygaenoidea, Zygaenidae)». </w:t>
      </w:r>
      <w:r>
        <w:rPr>
          <w:i/>
          <w:iCs/>
        </w:rPr>
        <w:t>Zoological Journal of the Linnean Society</w:t>
      </w:r>
      <w:r>
        <w:t xml:space="preserve"> </w:t>
      </w:r>
      <w:r>
        <w:rPr>
          <w:b/>
          <w:bCs/>
        </w:rPr>
        <w:t>143</w:t>
      </w:r>
      <w:r>
        <w:t xml:space="preserve"> (2): 161–341. DOI:10.1111/j.1096-3642.2005.00139.x.</w:t>
      </w:r>
    </w:p>
    <w:p w:rsidR="001700EC" w:rsidRDefault="004D3BE1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Markku Savela</w:t>
      </w:r>
      <w:r>
        <w:t xml:space="preserve"> </w:t>
      </w:r>
      <w:r>
        <w:rPr>
          <w:i/>
          <w:iCs/>
        </w:rPr>
        <w:t>Adscita</w:t>
      </w:r>
      <w:r>
        <w:t xml:space="preserve"> Retzius, 1783. </w:t>
      </w:r>
      <w:r>
        <w:rPr>
          <w:i/>
          <w:iCs/>
        </w:rPr>
        <w:t>Lepidoptera and some other life forms</w:t>
      </w:r>
      <w:r>
        <w:t xml:space="preserve">. </w:t>
      </w:r>
    </w:p>
    <w:p w:rsidR="001700EC" w:rsidRDefault="004D3BE1">
      <w:pPr>
        <w:pStyle w:val="a3"/>
        <w:spacing w:after="0"/>
      </w:pPr>
      <w:r>
        <w:t>Источник: http://ru.wikipedia.org/wiki/Lepidoptera_в_10-м_издании_Системы_природы</w:t>
      </w:r>
      <w:bookmarkStart w:id="0" w:name="_GoBack"/>
      <w:bookmarkEnd w:id="0"/>
    </w:p>
    <w:sectPr w:rsidR="001700E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RTF_Num 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RTF_Num 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RTF_Num 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BE1"/>
    <w:rsid w:val="001700EC"/>
    <w:rsid w:val="002F25CD"/>
    <w:rsid w:val="004D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DDDF3-25D2-4BB9-8E40-4DD46FAA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RTFNum101">
    <w:name w:val="RTF_Num 10 1"/>
    <w:rPr>
      <w:rFonts w:ascii="StarSymbol" w:eastAsia="StarSymbol" w:hAnsi="StarSymbol" w:cs="StarSymbol"/>
      <w:sz w:val="18"/>
      <w:szCs w:val="18"/>
    </w:rPr>
  </w:style>
  <w:style w:type="character" w:customStyle="1" w:styleId="RTFNum102">
    <w:name w:val="RTF_Num 10 2"/>
    <w:rPr>
      <w:rFonts w:ascii="StarSymbol" w:eastAsia="StarSymbol" w:hAnsi="StarSymbol" w:cs="StarSymbol"/>
      <w:sz w:val="18"/>
      <w:szCs w:val="18"/>
    </w:rPr>
  </w:style>
  <w:style w:type="character" w:customStyle="1" w:styleId="RTFNum103">
    <w:name w:val="RTF_Num 10 3"/>
    <w:rPr>
      <w:rFonts w:ascii="StarSymbol" w:eastAsia="StarSymbol" w:hAnsi="StarSymbol" w:cs="StarSymbol"/>
      <w:sz w:val="18"/>
      <w:szCs w:val="18"/>
    </w:rPr>
  </w:style>
  <w:style w:type="character" w:customStyle="1" w:styleId="RTFNum104">
    <w:name w:val="RTF_Num 10 4"/>
    <w:rPr>
      <w:rFonts w:ascii="StarSymbol" w:eastAsia="StarSymbol" w:hAnsi="StarSymbol" w:cs="StarSymbol"/>
      <w:sz w:val="18"/>
      <w:szCs w:val="18"/>
    </w:rPr>
  </w:style>
  <w:style w:type="character" w:customStyle="1" w:styleId="RTFNum105">
    <w:name w:val="RTF_Num 10 5"/>
    <w:rPr>
      <w:rFonts w:ascii="StarSymbol" w:eastAsia="StarSymbol" w:hAnsi="StarSymbol" w:cs="StarSymbol"/>
      <w:sz w:val="18"/>
      <w:szCs w:val="18"/>
    </w:rPr>
  </w:style>
  <w:style w:type="character" w:customStyle="1" w:styleId="RTFNum106">
    <w:name w:val="RTF_Num 10 6"/>
    <w:rPr>
      <w:rFonts w:ascii="StarSymbol" w:eastAsia="StarSymbol" w:hAnsi="StarSymbol" w:cs="StarSymbol"/>
      <w:sz w:val="18"/>
      <w:szCs w:val="18"/>
    </w:rPr>
  </w:style>
  <w:style w:type="character" w:customStyle="1" w:styleId="RTFNum107">
    <w:name w:val="RTF_Num 10 7"/>
    <w:rPr>
      <w:rFonts w:ascii="StarSymbol" w:eastAsia="StarSymbol" w:hAnsi="StarSymbol" w:cs="StarSymbol"/>
      <w:sz w:val="18"/>
      <w:szCs w:val="18"/>
    </w:rPr>
  </w:style>
  <w:style w:type="character" w:customStyle="1" w:styleId="RTFNum108">
    <w:name w:val="RTF_Num 10 8"/>
    <w:rPr>
      <w:rFonts w:ascii="StarSymbol" w:eastAsia="StarSymbol" w:hAnsi="StarSymbol" w:cs="StarSymbol"/>
      <w:sz w:val="18"/>
      <w:szCs w:val="18"/>
    </w:rPr>
  </w:style>
  <w:style w:type="character" w:customStyle="1" w:styleId="RTFNum109">
    <w:name w:val="RTF_Num 10 9"/>
    <w:rPr>
      <w:rFonts w:ascii="StarSymbol" w:eastAsia="StarSymbol" w:hAnsi="StarSymbol" w:cs="StarSymbol"/>
      <w:sz w:val="18"/>
      <w:szCs w:val="18"/>
    </w:rPr>
  </w:style>
  <w:style w:type="character" w:customStyle="1" w:styleId="RTFNum1010">
    <w:name w:val="RTF_Num 10 10"/>
    <w:rPr>
      <w:rFonts w:ascii="StarSymbol" w:eastAsia="StarSymbol" w:hAnsi="StarSymbol" w:cs="StarSymbol"/>
      <w:sz w:val="18"/>
      <w:szCs w:val="18"/>
    </w:rPr>
  </w:style>
  <w:style w:type="character" w:customStyle="1" w:styleId="RTFNum111">
    <w:name w:val="RTF_Num 11 1"/>
    <w:rPr>
      <w:rFonts w:ascii="StarSymbol" w:eastAsia="StarSymbol" w:hAnsi="StarSymbol" w:cs="StarSymbol"/>
      <w:sz w:val="18"/>
      <w:szCs w:val="18"/>
    </w:rPr>
  </w:style>
  <w:style w:type="character" w:customStyle="1" w:styleId="RTFNum112">
    <w:name w:val="RTF_Num 11 2"/>
    <w:rPr>
      <w:rFonts w:ascii="StarSymbol" w:eastAsia="StarSymbol" w:hAnsi="StarSymbol" w:cs="StarSymbol"/>
      <w:sz w:val="18"/>
      <w:szCs w:val="18"/>
    </w:rPr>
  </w:style>
  <w:style w:type="character" w:customStyle="1" w:styleId="RTFNum113">
    <w:name w:val="RTF_Num 11 3"/>
    <w:rPr>
      <w:rFonts w:ascii="StarSymbol" w:eastAsia="StarSymbol" w:hAnsi="StarSymbol" w:cs="StarSymbol"/>
      <w:sz w:val="18"/>
      <w:szCs w:val="18"/>
    </w:rPr>
  </w:style>
  <w:style w:type="character" w:customStyle="1" w:styleId="RTFNum114">
    <w:name w:val="RTF_Num 11 4"/>
    <w:rPr>
      <w:rFonts w:ascii="StarSymbol" w:eastAsia="StarSymbol" w:hAnsi="StarSymbol" w:cs="StarSymbol"/>
      <w:sz w:val="18"/>
      <w:szCs w:val="18"/>
    </w:rPr>
  </w:style>
  <w:style w:type="character" w:customStyle="1" w:styleId="RTFNum115">
    <w:name w:val="RTF_Num 11 5"/>
    <w:rPr>
      <w:rFonts w:ascii="StarSymbol" w:eastAsia="StarSymbol" w:hAnsi="StarSymbol" w:cs="StarSymbol"/>
      <w:sz w:val="18"/>
      <w:szCs w:val="18"/>
    </w:rPr>
  </w:style>
  <w:style w:type="character" w:customStyle="1" w:styleId="RTFNum116">
    <w:name w:val="RTF_Num 11 6"/>
    <w:rPr>
      <w:rFonts w:ascii="StarSymbol" w:eastAsia="StarSymbol" w:hAnsi="StarSymbol" w:cs="StarSymbol"/>
      <w:sz w:val="18"/>
      <w:szCs w:val="18"/>
    </w:rPr>
  </w:style>
  <w:style w:type="character" w:customStyle="1" w:styleId="RTFNum117">
    <w:name w:val="RTF_Num 11 7"/>
    <w:rPr>
      <w:rFonts w:ascii="StarSymbol" w:eastAsia="StarSymbol" w:hAnsi="StarSymbol" w:cs="StarSymbol"/>
      <w:sz w:val="18"/>
      <w:szCs w:val="18"/>
    </w:rPr>
  </w:style>
  <w:style w:type="character" w:customStyle="1" w:styleId="RTFNum118">
    <w:name w:val="RTF_Num 11 8"/>
    <w:rPr>
      <w:rFonts w:ascii="StarSymbol" w:eastAsia="StarSymbol" w:hAnsi="StarSymbol" w:cs="StarSymbol"/>
      <w:sz w:val="18"/>
      <w:szCs w:val="18"/>
    </w:rPr>
  </w:style>
  <w:style w:type="character" w:customStyle="1" w:styleId="RTFNum119">
    <w:name w:val="RTF_Num 11 9"/>
    <w:rPr>
      <w:rFonts w:ascii="StarSymbol" w:eastAsia="StarSymbol" w:hAnsi="StarSymbol" w:cs="StarSymbol"/>
      <w:sz w:val="18"/>
      <w:szCs w:val="18"/>
    </w:rPr>
  </w:style>
  <w:style w:type="character" w:customStyle="1" w:styleId="RTFNum1110">
    <w:name w:val="RTF_Num 11 10"/>
    <w:rPr>
      <w:rFonts w:ascii="StarSymbol" w:eastAsia="StarSymbol" w:hAnsi="StarSymbol" w:cs="StarSymbol"/>
      <w:sz w:val="18"/>
      <w:szCs w:val="18"/>
    </w:rPr>
  </w:style>
  <w:style w:type="character" w:customStyle="1" w:styleId="RTFNum121">
    <w:name w:val="RTF_Num 12 1"/>
    <w:rPr>
      <w:rFonts w:ascii="StarSymbol" w:eastAsia="StarSymbol" w:hAnsi="StarSymbol" w:cs="StarSymbol"/>
      <w:sz w:val="18"/>
      <w:szCs w:val="18"/>
    </w:rPr>
  </w:style>
  <w:style w:type="character" w:customStyle="1" w:styleId="RTFNum122">
    <w:name w:val="RTF_Num 12 2"/>
    <w:rPr>
      <w:rFonts w:ascii="StarSymbol" w:eastAsia="StarSymbol" w:hAnsi="StarSymbol" w:cs="StarSymbol"/>
      <w:sz w:val="18"/>
      <w:szCs w:val="18"/>
    </w:rPr>
  </w:style>
  <w:style w:type="character" w:customStyle="1" w:styleId="RTFNum123">
    <w:name w:val="RTF_Num 12 3"/>
    <w:rPr>
      <w:rFonts w:ascii="StarSymbol" w:eastAsia="StarSymbol" w:hAnsi="StarSymbol" w:cs="StarSymbol"/>
      <w:sz w:val="18"/>
      <w:szCs w:val="18"/>
    </w:rPr>
  </w:style>
  <w:style w:type="character" w:customStyle="1" w:styleId="RTFNum124">
    <w:name w:val="RTF_Num 12 4"/>
    <w:rPr>
      <w:rFonts w:ascii="StarSymbol" w:eastAsia="StarSymbol" w:hAnsi="StarSymbol" w:cs="StarSymbol"/>
      <w:sz w:val="18"/>
      <w:szCs w:val="18"/>
    </w:rPr>
  </w:style>
  <w:style w:type="character" w:customStyle="1" w:styleId="RTFNum125">
    <w:name w:val="RTF_Num 12 5"/>
    <w:rPr>
      <w:rFonts w:ascii="StarSymbol" w:eastAsia="StarSymbol" w:hAnsi="StarSymbol" w:cs="StarSymbol"/>
      <w:sz w:val="18"/>
      <w:szCs w:val="18"/>
    </w:rPr>
  </w:style>
  <w:style w:type="character" w:customStyle="1" w:styleId="RTFNum126">
    <w:name w:val="RTF_Num 12 6"/>
    <w:rPr>
      <w:rFonts w:ascii="StarSymbol" w:eastAsia="StarSymbol" w:hAnsi="StarSymbol" w:cs="StarSymbol"/>
      <w:sz w:val="18"/>
      <w:szCs w:val="18"/>
    </w:rPr>
  </w:style>
  <w:style w:type="character" w:customStyle="1" w:styleId="RTFNum127">
    <w:name w:val="RTF_Num 12 7"/>
    <w:rPr>
      <w:rFonts w:ascii="StarSymbol" w:eastAsia="StarSymbol" w:hAnsi="StarSymbol" w:cs="StarSymbol"/>
      <w:sz w:val="18"/>
      <w:szCs w:val="18"/>
    </w:rPr>
  </w:style>
  <w:style w:type="character" w:customStyle="1" w:styleId="RTFNum128">
    <w:name w:val="RTF_Num 12 8"/>
    <w:rPr>
      <w:rFonts w:ascii="StarSymbol" w:eastAsia="StarSymbol" w:hAnsi="StarSymbol" w:cs="StarSymbol"/>
      <w:sz w:val="18"/>
      <w:szCs w:val="18"/>
    </w:rPr>
  </w:style>
  <w:style w:type="character" w:customStyle="1" w:styleId="RTFNum129">
    <w:name w:val="RTF_Num 12 9"/>
    <w:rPr>
      <w:rFonts w:ascii="StarSymbol" w:eastAsia="StarSymbol" w:hAnsi="StarSymbol" w:cs="StarSymbol"/>
      <w:sz w:val="18"/>
      <w:szCs w:val="18"/>
    </w:rPr>
  </w:style>
  <w:style w:type="character" w:customStyle="1" w:styleId="RTFNum1210">
    <w:name w:val="RTF_Num 12 10"/>
    <w:rPr>
      <w:rFonts w:ascii="StarSymbol" w:eastAsia="StarSymbol" w:hAnsi="StarSymbol" w:cs="StarSymbol"/>
      <w:sz w:val="18"/>
      <w:szCs w:val="18"/>
    </w:rPr>
  </w:style>
  <w:style w:type="character" w:customStyle="1" w:styleId="RTFNum131">
    <w:name w:val="RTF_Num 13 1"/>
    <w:rPr>
      <w:rFonts w:ascii="StarSymbol" w:eastAsia="StarSymbol" w:hAnsi="StarSymbol" w:cs="StarSymbol"/>
      <w:sz w:val="18"/>
      <w:szCs w:val="18"/>
    </w:rPr>
  </w:style>
  <w:style w:type="character" w:customStyle="1" w:styleId="RTFNum132">
    <w:name w:val="RTF_Num 13 2"/>
    <w:rPr>
      <w:rFonts w:ascii="StarSymbol" w:eastAsia="StarSymbol" w:hAnsi="StarSymbol" w:cs="StarSymbol"/>
      <w:sz w:val="18"/>
      <w:szCs w:val="18"/>
    </w:rPr>
  </w:style>
  <w:style w:type="character" w:customStyle="1" w:styleId="RTFNum133">
    <w:name w:val="RTF_Num 13 3"/>
    <w:rPr>
      <w:rFonts w:ascii="StarSymbol" w:eastAsia="StarSymbol" w:hAnsi="StarSymbol" w:cs="StarSymbol"/>
      <w:sz w:val="18"/>
      <w:szCs w:val="18"/>
    </w:rPr>
  </w:style>
  <w:style w:type="character" w:customStyle="1" w:styleId="RTFNum134">
    <w:name w:val="RTF_Num 13 4"/>
    <w:rPr>
      <w:rFonts w:ascii="StarSymbol" w:eastAsia="StarSymbol" w:hAnsi="StarSymbol" w:cs="StarSymbol"/>
      <w:sz w:val="18"/>
      <w:szCs w:val="18"/>
    </w:rPr>
  </w:style>
  <w:style w:type="character" w:customStyle="1" w:styleId="RTFNum135">
    <w:name w:val="RTF_Num 13 5"/>
    <w:rPr>
      <w:rFonts w:ascii="StarSymbol" w:eastAsia="StarSymbol" w:hAnsi="StarSymbol" w:cs="StarSymbol"/>
      <w:sz w:val="18"/>
      <w:szCs w:val="18"/>
    </w:rPr>
  </w:style>
  <w:style w:type="character" w:customStyle="1" w:styleId="RTFNum136">
    <w:name w:val="RTF_Num 13 6"/>
    <w:rPr>
      <w:rFonts w:ascii="StarSymbol" w:eastAsia="StarSymbol" w:hAnsi="StarSymbol" w:cs="StarSymbol"/>
      <w:sz w:val="18"/>
      <w:szCs w:val="18"/>
    </w:rPr>
  </w:style>
  <w:style w:type="character" w:customStyle="1" w:styleId="RTFNum137">
    <w:name w:val="RTF_Num 13 7"/>
    <w:rPr>
      <w:rFonts w:ascii="StarSymbol" w:eastAsia="StarSymbol" w:hAnsi="StarSymbol" w:cs="StarSymbol"/>
      <w:sz w:val="18"/>
      <w:szCs w:val="18"/>
    </w:rPr>
  </w:style>
  <w:style w:type="character" w:customStyle="1" w:styleId="RTFNum138">
    <w:name w:val="RTF_Num 13 8"/>
    <w:rPr>
      <w:rFonts w:ascii="StarSymbol" w:eastAsia="StarSymbol" w:hAnsi="StarSymbol" w:cs="StarSymbol"/>
      <w:sz w:val="18"/>
      <w:szCs w:val="18"/>
    </w:rPr>
  </w:style>
  <w:style w:type="character" w:customStyle="1" w:styleId="RTFNum139">
    <w:name w:val="RTF_Num 13 9"/>
    <w:rPr>
      <w:rFonts w:ascii="StarSymbol" w:eastAsia="StarSymbol" w:hAnsi="StarSymbol" w:cs="StarSymbol"/>
      <w:sz w:val="18"/>
      <w:szCs w:val="18"/>
    </w:rPr>
  </w:style>
  <w:style w:type="character" w:customStyle="1" w:styleId="RTFNum1310">
    <w:name w:val="RTF_Num 1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13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1753</Words>
  <Characters>9994</Characters>
  <Application>Microsoft Office Word</Application>
  <DocSecurity>0</DocSecurity>
  <Lines>83</Lines>
  <Paragraphs>23</Paragraphs>
  <ScaleCrop>false</ScaleCrop>
  <Company/>
  <LinksUpToDate>false</LinksUpToDate>
  <CharactersWithSpaces>11724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2014-04-18T13:00:00Z</dcterms:created>
  <dcterms:modified xsi:type="dcterms:W3CDTF">2014-04-18T13:00:00Z</dcterms:modified>
</cp:coreProperties>
</file>