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4E2" w:rsidRDefault="00F13FA4">
      <w:pPr>
        <w:pStyle w:val="a3"/>
      </w:pPr>
      <w:r>
        <w:br/>
      </w:r>
    </w:p>
    <w:p w:rsidR="005844E2" w:rsidRDefault="00F13FA4">
      <w:pPr>
        <w:pStyle w:val="a3"/>
      </w:pPr>
      <w:r>
        <w:rPr>
          <w:b/>
          <w:bCs/>
        </w:rPr>
        <w:t>XXII век</w:t>
      </w:r>
      <w:r>
        <w:t> — по Григорианскому календарю промежуток времени между 1 января 2101 года и 31 декабря 2200 года.</w:t>
      </w:r>
    </w:p>
    <w:p w:rsidR="005844E2" w:rsidRDefault="00F13FA4">
      <w:pPr>
        <w:pStyle w:val="21"/>
        <w:numPr>
          <w:ilvl w:val="0"/>
          <w:numId w:val="0"/>
        </w:numPr>
      </w:pPr>
      <w:r>
        <w:t>Ожидаемые</w:t>
      </w:r>
    </w:p>
    <w:p w:rsidR="005844E2" w:rsidRDefault="00F13FA4">
      <w:pPr>
        <w:pStyle w:val="a3"/>
        <w:numPr>
          <w:ilvl w:val="0"/>
          <w:numId w:val="4"/>
        </w:numPr>
        <w:tabs>
          <w:tab w:val="left" w:pos="707"/>
        </w:tabs>
      </w:pPr>
      <w:r>
        <w:t>2147 год — 1000-летие Вологды, Москвы и Великого Устюга.</w:t>
      </w:r>
    </w:p>
    <w:p w:rsidR="005844E2" w:rsidRDefault="00F13FA4">
      <w:pPr>
        <w:pStyle w:val="21"/>
        <w:numPr>
          <w:ilvl w:val="0"/>
          <w:numId w:val="0"/>
        </w:numPr>
      </w:pPr>
      <w:r>
        <w:t>Ожидаемые астрономические события</w:t>
      </w:r>
    </w:p>
    <w:p w:rsidR="005844E2" w:rsidRDefault="00F13FA4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В XXII веке ожидается 239 лунных затмений</w:t>
      </w:r>
      <w:r>
        <w:rPr>
          <w:position w:val="10"/>
        </w:rPr>
        <w:t>[1]</w:t>
      </w:r>
      <w:r>
        <w:t>.</w:t>
      </w:r>
    </w:p>
    <w:p w:rsidR="005844E2" w:rsidRDefault="00F13FA4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Рекордное по продолжительности солнечное затмение, которое будет длиться 7 минут и 26 секунд, произойдёт 25 июня 2150 года</w:t>
      </w:r>
      <w:r>
        <w:rPr>
          <w:position w:val="10"/>
        </w:rPr>
        <w:t>[2]</w:t>
      </w:r>
      <w:r>
        <w:t>. Это будет первое столь длинное солнечное затмение за последние 177 лет, последнее солнечное затмение такой большой продолжительности происходило 30 июня 1973</w:t>
      </w:r>
      <w:r>
        <w:rPr>
          <w:position w:val="10"/>
        </w:rPr>
        <w:t>[3]</w:t>
      </w:r>
      <w:r>
        <w:t>. В то время солнечное затмение длилось 7 минут 18 секунд. Однако столь длинные солнечные затмения повторятся; так, 5 июля 2168 года солнечное затмение будет длиться более 7 минут</w:t>
      </w:r>
      <w:r>
        <w:rPr>
          <w:position w:val="10"/>
        </w:rPr>
        <w:t>[4]</w:t>
      </w:r>
      <w:r>
        <w:t>, а 16 июля 2186 года солнечное затмение будет длиться 7 минут 29 секунд</w:t>
      </w:r>
      <w:r>
        <w:rPr>
          <w:position w:val="10"/>
        </w:rPr>
        <w:t>[5]</w:t>
      </w:r>
      <w:r>
        <w:t>, что близко к максимальному пределу, и будет самым длительным солнечным затмением в пределах от 3000 до н.э до 5000 года н. э. Все три очень длительных солнечных затмения являются частью одной и той же серии.</w:t>
      </w:r>
    </w:p>
    <w:p w:rsidR="005844E2" w:rsidRDefault="00F13FA4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Август 2113 года: Плутон впервые достигает афелия с момента открытия.</w:t>
      </w:r>
    </w:p>
    <w:p w:rsidR="005844E2" w:rsidRDefault="00F13FA4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11 декабря 2117 года. Прохождение Венеры по диску Солнца — первый с 2012 года.</w:t>
      </w:r>
    </w:p>
    <w:p w:rsidR="005844E2" w:rsidRDefault="00F13FA4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2123 год: Тройное соединение Марс-Юпитер</w:t>
      </w:r>
    </w:p>
    <w:p w:rsidR="005844E2" w:rsidRDefault="00F13FA4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14 сентября 2123 года: В 15:28 UTC, Венера закроет Юпитер (затмение Венерой Юпитера).</w:t>
      </w:r>
    </w:p>
    <w:p w:rsidR="005844E2" w:rsidRDefault="00F13FA4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8 декабря 2125: Прохождение Венеры по диску Солнца.</w:t>
      </w:r>
    </w:p>
    <w:p w:rsidR="005844E2" w:rsidRDefault="00F13FA4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2126 год: Комета Свифта—Туттля пролетит вблизи Земли на расстоянии 0,15 а. е.</w:t>
      </w:r>
    </w:p>
    <w:p w:rsidR="005844E2" w:rsidRDefault="00F13FA4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29 июля 2126: В 16:08 UTC, Меркурий закроет Марс (произойдёт затмение Марса Меркурием)</w:t>
      </w:r>
    </w:p>
    <w:p w:rsidR="005844E2" w:rsidRDefault="00F13FA4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16 октября 2126 года. Полное солнечное затмение, которое можно наблюдать в Москве.</w:t>
      </w:r>
    </w:p>
    <w:p w:rsidR="005844E2" w:rsidRDefault="00F13FA4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10 марта 2130 года: В 07:32 UTC, Солнце проходит через барический центр солнечной системы.</w:t>
      </w:r>
    </w:p>
    <w:p w:rsidR="005844E2" w:rsidRDefault="00F13FA4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3 декабря 2133 года: В 14:14 UTC, произойдёт покрытие Венеры Меркурием.</w:t>
      </w:r>
    </w:p>
    <w:p w:rsidR="005844E2" w:rsidRDefault="00F13FA4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2134: Прохождение перигелия кометой Галлея .</w:t>
      </w:r>
    </w:p>
    <w:p w:rsidR="005844E2" w:rsidRDefault="00F13FA4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2148: Тройное соединение Марс-Сатурн.</w:t>
      </w:r>
    </w:p>
    <w:p w:rsidR="005844E2" w:rsidRDefault="00F13FA4">
      <w:pPr>
        <w:pStyle w:val="a3"/>
        <w:numPr>
          <w:ilvl w:val="0"/>
          <w:numId w:val="3"/>
        </w:numPr>
        <w:tabs>
          <w:tab w:val="left" w:pos="707"/>
        </w:tabs>
      </w:pPr>
      <w:r>
        <w:t>2170: Тройное соединение Марс-Юпитер.</w:t>
      </w:r>
    </w:p>
    <w:p w:rsidR="005844E2" w:rsidRDefault="00F13FA4">
      <w:pPr>
        <w:pStyle w:val="a3"/>
      </w:pPr>
      <w:r>
        <w:t>Учитывая, что продолжительность оборота Плутона вокруг Солнца составляет приблизительно 248 земных лет, в 2178 году мы будем отмечать первую годовщину Плутона с момента его открытия.</w:t>
      </w:r>
    </w:p>
    <w:p w:rsidR="005844E2" w:rsidRDefault="00F13FA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2185: Тройное соединение Марс-Сатурн.</w:t>
      </w:r>
    </w:p>
    <w:p w:rsidR="005844E2" w:rsidRDefault="00F13FA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2187: Тройное соединение Марс-Сатурн.</w:t>
      </w:r>
    </w:p>
    <w:p w:rsidR="005844E2" w:rsidRDefault="00F13FA4">
      <w:pPr>
        <w:pStyle w:val="a3"/>
        <w:numPr>
          <w:ilvl w:val="0"/>
          <w:numId w:val="2"/>
        </w:numPr>
        <w:tabs>
          <w:tab w:val="left" w:pos="707"/>
        </w:tabs>
      </w:pPr>
      <w:r>
        <w:t>2 сентября 2197 года: Венера покроет Спику (впервые с 10 ноября 1783)</w:t>
      </w:r>
    </w:p>
    <w:p w:rsidR="005844E2" w:rsidRDefault="00F13FA4">
      <w:pPr>
        <w:pStyle w:val="21"/>
        <w:numPr>
          <w:ilvl w:val="0"/>
          <w:numId w:val="0"/>
        </w:numPr>
      </w:pPr>
      <w:r>
        <w:t>Ссылки</w:t>
      </w:r>
    </w:p>
    <w:p w:rsidR="005844E2" w:rsidRDefault="00F13FA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http://sunearth.gsfc.nasa.gov/eclipse/LEcat/LE2101-2200.html</w:t>
      </w:r>
    </w:p>
    <w:p w:rsidR="005844E2" w:rsidRDefault="00F13FA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http://sunearth.gsfc.nasa.gov/eclipse/5MCSEmap/2101-2200/2150-06-25.gif</w:t>
      </w:r>
    </w:p>
    <w:p w:rsidR="005844E2" w:rsidRDefault="00F13FA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http://sunearth.gsfc.nasa.gov/eclipse/5MCSEmap/1901-2000/1973-06-30.gif</w:t>
      </w:r>
    </w:p>
    <w:p w:rsidR="005844E2" w:rsidRDefault="00F13FA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http://sunearth.gsfc.nasa.gov/eclipse/5MCSEmap/2101-2200/2168-07-05.gif</w:t>
      </w:r>
    </w:p>
    <w:p w:rsidR="005844E2" w:rsidRDefault="00F13FA4">
      <w:pPr>
        <w:pStyle w:val="a3"/>
        <w:numPr>
          <w:ilvl w:val="0"/>
          <w:numId w:val="1"/>
        </w:numPr>
        <w:tabs>
          <w:tab w:val="left" w:pos="707"/>
        </w:tabs>
      </w:pPr>
      <w:r>
        <w:t>http://sunearth.gsfc.nasa.gov/eclipse/5MCSEmap/2101-2200/2186-07-16.gif</w:t>
      </w:r>
    </w:p>
    <w:p w:rsidR="005844E2" w:rsidRDefault="005844E2">
      <w:pPr>
        <w:pStyle w:val="a3"/>
      </w:pPr>
    </w:p>
    <w:p w:rsidR="005844E2" w:rsidRDefault="00F13FA4">
      <w:pPr>
        <w:pStyle w:val="a3"/>
      </w:pPr>
      <w:r>
        <w:t>Источник: http://ru.wikipedia.org/wiki/XXII_век</w:t>
      </w:r>
      <w:bookmarkStart w:id="0" w:name="_GoBack"/>
      <w:bookmarkEnd w:id="0"/>
    </w:p>
    <w:sectPr w:rsidR="005844E2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3FA4"/>
    <w:rsid w:val="005844E2"/>
    <w:rsid w:val="00642CCE"/>
    <w:rsid w:val="00F1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59124-3CE8-4A54-B047-1988B9DCF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5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5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2014-04-09T04:30:00Z</dcterms:created>
  <dcterms:modified xsi:type="dcterms:W3CDTF">2014-04-09T04:30:00Z</dcterms:modified>
</cp:coreProperties>
</file>