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EB" w:rsidRDefault="00373DB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Фильмография</w:t>
      </w:r>
      <w:r>
        <w:br/>
      </w:r>
      <w:r>
        <w:rPr>
          <w:b/>
          <w:bCs/>
        </w:rPr>
        <w:t>3 Признание и награды</w:t>
      </w:r>
      <w:r>
        <w:br/>
      </w:r>
      <w:r>
        <w:rPr>
          <w:b/>
          <w:bCs/>
        </w:rPr>
        <w:t>Список литературы</w:t>
      </w:r>
    </w:p>
    <w:p w:rsidR="00BD20EB" w:rsidRDefault="00373DB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D20EB" w:rsidRDefault="00373DB9">
      <w:pPr>
        <w:pStyle w:val="a3"/>
      </w:pPr>
      <w:r>
        <w:t>Евгений Иванович Агеев (1906(1906), Кузнецк, Пензенская губерния — 1976, Челябинск) — российский и советский актер, народный артист РСФСР (1969), лауреат Сталинской премии третьей степени (1952) .</w:t>
      </w:r>
    </w:p>
    <w:p w:rsidR="00BD20EB" w:rsidRDefault="00373DB9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BD20EB" w:rsidRDefault="00373DB9">
      <w:pPr>
        <w:pStyle w:val="a3"/>
      </w:pPr>
      <w:r>
        <w:t>Окончил Саратовский театральный техникум. Играл в театрах Харькова, Астрахани, Архангельска, Днепропетровска, Орехово-Зуево, в Московском реалистическом театре и Одесском русском драматический театр им. А. Иванова. Во время ВОВ Одесский театр был эвакуирован в Саратов. В Саратове поступил в местную концертную бригаду,которая выступала на Карельском фронте.</w:t>
      </w:r>
    </w:p>
    <w:p w:rsidR="00BD20EB" w:rsidRDefault="00373DB9">
      <w:pPr>
        <w:pStyle w:val="a3"/>
      </w:pPr>
      <w:r>
        <w:t>В 1943 году попал в Челябинский театр драмы, где стал одним из ведущих актёров. Одна из первых ролей была в спектакле «Русские люди» по Симонову, где Евгений Иванович сыграл Васина. Челябинскому театру драмы Евгений Агеев отдал 27 лет своей трудовой жизни с 1943 по 1976. Только 1957 по 1963 он играл в Омском драматическом театре.</w:t>
      </w:r>
    </w:p>
    <w:p w:rsidR="00BD20EB" w:rsidRDefault="00373DB9">
      <w:pPr>
        <w:pStyle w:val="a3"/>
      </w:pPr>
      <w:r>
        <w:t>В театре он перииграл множество ролей. Это король Лир в пьесе Шекспира, Городничий в «Ревизоре» Н.В. Гоголя, Скалозуб в «Горе от ума» А.С.Грибоедова, Лопахин в «Вишневом саде» и Вершинин в «Трех сестрах» А.П.Чехов. Но особенно ему была дорога роль Шванди в спектакле «Любовь Яровая» К.А.Тренёва в постановке Н. В. Медведева. За эту роль актёр получил Сталинскую премию в 1952 году.</w:t>
      </w:r>
    </w:p>
    <w:p w:rsidR="00BD20EB" w:rsidRDefault="00373DB9">
      <w:pPr>
        <w:pStyle w:val="a3"/>
      </w:pPr>
      <w:r>
        <w:t>В конце жизни он играет в спектаклях Наума Орлова. Это Франц Иосиф в спектакле «Иосиф Швейк против Франца Иосифа» где проявляется комический дар Евгения Агеева и роль Патриарха в «Алене Арзамасской» К. Скворцова, где Евгений Агеев выступает как трагический актёр.</w:t>
      </w:r>
    </w:p>
    <w:p w:rsidR="00BD20EB" w:rsidRDefault="00373DB9">
      <w:pPr>
        <w:pStyle w:val="a3"/>
      </w:pPr>
      <w:r>
        <w:t>Снимался в кино.</w:t>
      </w:r>
    </w:p>
    <w:p w:rsidR="00BD20EB" w:rsidRDefault="00373DB9">
      <w:pPr>
        <w:pStyle w:val="a3"/>
      </w:pPr>
      <w:r>
        <w:t>Ушел из жизни в 1976 году, похоронен на Успенском кладбище Челябинска. Имя Евгения Агеева и его роли навсегда вписаны в историю Челябинского театрального искусства. Имя актёра занесено в городскую Книгу Почета.</w:t>
      </w:r>
    </w:p>
    <w:p w:rsidR="00BD20EB" w:rsidRDefault="00373DB9">
      <w:pPr>
        <w:pStyle w:val="21"/>
        <w:pageBreakBefore/>
        <w:numPr>
          <w:ilvl w:val="0"/>
          <w:numId w:val="0"/>
        </w:numPr>
      </w:pPr>
      <w:r>
        <w:t>2. Фильмография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1926 - «Тревога» — рабочий паренек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1936 - «Кондуит»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1937 - «Дочь моряка»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1937 - «Петр первый»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1938 - «Борьба продолжается» — командир интернациональной бригады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1939 - «Истребители» — майор Тучков</w:t>
      </w:r>
    </w:p>
    <w:p w:rsidR="00BD20EB" w:rsidRDefault="00373DB9">
      <w:pPr>
        <w:pStyle w:val="a3"/>
        <w:numPr>
          <w:ilvl w:val="0"/>
          <w:numId w:val="7"/>
        </w:numPr>
        <w:tabs>
          <w:tab w:val="left" w:pos="707"/>
        </w:tabs>
      </w:pPr>
      <w:r>
        <w:t>1941 - «Морской ястреб»</w:t>
      </w:r>
    </w:p>
    <w:p w:rsidR="00BD20EB" w:rsidRDefault="00373DB9">
      <w:pPr>
        <w:pStyle w:val="21"/>
        <w:pageBreakBefore/>
        <w:numPr>
          <w:ilvl w:val="0"/>
          <w:numId w:val="0"/>
        </w:numPr>
      </w:pPr>
      <w:r>
        <w:t>3. Признание и награды</w:t>
      </w:r>
    </w:p>
    <w:p w:rsidR="00BD20EB" w:rsidRDefault="00373DB9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Сталинская премия третьей степени (1952); за исполнение роли Шванди в спектакле «Любовь Яровая» К.А.Тренёва</w:t>
      </w:r>
    </w:p>
    <w:p w:rsidR="00BD20EB" w:rsidRDefault="00373DB9">
      <w:pPr>
        <w:pStyle w:val="a3"/>
        <w:numPr>
          <w:ilvl w:val="0"/>
          <w:numId w:val="6"/>
        </w:numPr>
        <w:tabs>
          <w:tab w:val="left" w:pos="707"/>
        </w:tabs>
      </w:pPr>
      <w:r>
        <w:t>Народный артист РСФСР (1969)</w:t>
      </w:r>
    </w:p>
    <w:p w:rsidR="00BD20EB" w:rsidRDefault="00373DB9">
      <w:pPr>
        <w:pStyle w:val="21"/>
        <w:numPr>
          <w:ilvl w:val="0"/>
          <w:numId w:val="0"/>
        </w:numPr>
      </w:pPr>
      <w:r>
        <w:t>Примечания</w:t>
      </w:r>
    </w:p>
    <w:p w:rsidR="00BD20EB" w:rsidRDefault="00373DB9">
      <w:pPr>
        <w:pStyle w:val="21"/>
        <w:numPr>
          <w:ilvl w:val="0"/>
          <w:numId w:val="0"/>
        </w:numPr>
      </w:pPr>
      <w:r>
        <w:t>Литература</w:t>
      </w:r>
    </w:p>
    <w:p w:rsidR="00BD20EB" w:rsidRDefault="00373DB9">
      <w:pPr>
        <w:pStyle w:val="a3"/>
        <w:numPr>
          <w:ilvl w:val="0"/>
          <w:numId w:val="5"/>
        </w:numPr>
        <w:tabs>
          <w:tab w:val="left" w:pos="707"/>
        </w:tabs>
      </w:pPr>
      <w:r>
        <w:t>АГЕЕВ, Е. И. Единой судьбой // Челябинский драматический театр имени С. М. Цвиллинга: сб. ст. — Челябинск, 1983. — С. 71 — 93.</w:t>
      </w:r>
    </w:p>
    <w:p w:rsidR="00BD20EB" w:rsidRDefault="00373DB9">
      <w:pPr>
        <w:pStyle w:val="a3"/>
      </w:pPr>
      <w:r>
        <w:t>Актёр вспоминает о театре и коллегах.</w:t>
      </w:r>
    </w:p>
    <w:p w:rsidR="00BD20EB" w:rsidRDefault="00373DB9">
      <w:pPr>
        <w:pStyle w:val="a3"/>
        <w:numPr>
          <w:ilvl w:val="0"/>
          <w:numId w:val="4"/>
        </w:numPr>
        <w:tabs>
          <w:tab w:val="left" w:pos="707"/>
        </w:tabs>
      </w:pPr>
      <w:r>
        <w:t>АГЕЕВ, Е. И. Народный артист вспоминает… / подгот. Я. Кимельфельд // Челяб. рабочий. — 1975. — 1 мая.</w:t>
      </w:r>
    </w:p>
    <w:p w:rsidR="00BD20EB" w:rsidRDefault="00373DB9">
      <w:pPr>
        <w:pStyle w:val="a3"/>
      </w:pPr>
      <w:r>
        <w:t>Воспоминания о выступлениях на фронтах Великой Отечественной войны в составе артистических бригад.</w:t>
      </w:r>
    </w:p>
    <w:p w:rsidR="00BD20EB" w:rsidRDefault="00373DB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ПАЛАГИНА, Т. В. Агеев Евгений Иванович // Челябинская область: энциклопедия. — Челябинск, 2003. — Т. 1. — С. 48.</w:t>
      </w:r>
    </w:p>
    <w:p w:rsidR="00BD20EB" w:rsidRDefault="00373DB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ПАЛАГИНА, Т. В. Агеев Евгений Иванович // Челябинск: энциклопедия. — Челябинск, 2001. — С. 19.</w:t>
      </w:r>
    </w:p>
    <w:p w:rsidR="00BD20EB" w:rsidRDefault="00373DB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ЕВГЕНИЙ Иванович Агеев // Челябинский академический театр драмы: избр. очерки истории и современности. — Челябинск, 2001. — Т. 1. — С. 71.</w:t>
      </w:r>
    </w:p>
    <w:p w:rsidR="00BD20EB" w:rsidRDefault="00373DB9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ЛЕОНОВ, Л. Грани таланта // Челяб. рабочий. — 1976. — 29 февр.</w:t>
      </w:r>
    </w:p>
    <w:p w:rsidR="00BD20EB" w:rsidRDefault="00373DB9">
      <w:pPr>
        <w:pStyle w:val="a3"/>
        <w:numPr>
          <w:ilvl w:val="0"/>
          <w:numId w:val="3"/>
        </w:numPr>
        <w:tabs>
          <w:tab w:val="left" w:pos="707"/>
        </w:tabs>
      </w:pPr>
      <w:r>
        <w:t>ЭЙЗЕЛЕ, Г. Послесловие к воспоминаниям // Вечер. Челябинск. — 1975. — 3 сент.</w:t>
      </w:r>
    </w:p>
    <w:p w:rsidR="00BD20EB" w:rsidRDefault="00373DB9">
      <w:pPr>
        <w:pStyle w:val="a3"/>
      </w:pPr>
      <w:r>
        <w:t>Автор приводит воспоминания Е. И. Агеева о съемках в фильме «Истребители» и актёрах, сыгравших в нём.</w:t>
      </w:r>
    </w:p>
    <w:p w:rsidR="00BD20EB" w:rsidRDefault="00373DB9">
      <w:pPr>
        <w:pStyle w:val="a3"/>
        <w:numPr>
          <w:ilvl w:val="0"/>
          <w:numId w:val="2"/>
        </w:numPr>
        <w:tabs>
          <w:tab w:val="left" w:pos="707"/>
        </w:tabs>
      </w:pPr>
      <w:r>
        <w:t>ФЕДОРОВА, Л. Большой экран и челябинцы // Вечер. Челябинск. — 1979. — 25 авг.</w:t>
      </w:r>
    </w:p>
    <w:p w:rsidR="00BD20EB" w:rsidRDefault="00373DB9">
      <w:pPr>
        <w:pStyle w:val="a3"/>
      </w:pPr>
      <w:r>
        <w:t>О ролях актёра в фильмах «Истребители», «Тревога», «Кондуит», «Дочь моряка» и др.</w:t>
      </w:r>
    </w:p>
    <w:p w:rsidR="00BD20EB" w:rsidRDefault="00373D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АГЕЕВ Евгений Иванович: Некролог // Челяб. рабочий. — 1976. — 27 марта.</w:t>
      </w:r>
    </w:p>
    <w:p w:rsidR="00BD20EB" w:rsidRDefault="00373DB9">
      <w:pPr>
        <w:pStyle w:val="a3"/>
        <w:numPr>
          <w:ilvl w:val="0"/>
          <w:numId w:val="1"/>
        </w:numPr>
        <w:tabs>
          <w:tab w:val="left" w:pos="707"/>
        </w:tabs>
      </w:pPr>
      <w:r>
        <w:t>МАТЕРИАЛЫ Свода памятников истории и культуры РСФСР. Челябинская область. — М., 1986. — 150 с. — Из содерж.: Загребин, С. И. Здание Народного дома, позднее драматического театра имени С. М. Цвиллинга, где выступали выдающиеся деятели культуры / С. И. Загребин, Л. С. Рафиенко. — С. 25; Загребин, С. И. Могила актёра Е. И. Агеева. — С. 58 — 59.</w:t>
      </w:r>
    </w:p>
    <w:p w:rsidR="00BD20EB" w:rsidRDefault="00BD20EB">
      <w:pPr>
        <w:pStyle w:val="a3"/>
      </w:pPr>
    </w:p>
    <w:p w:rsidR="00BD20EB" w:rsidRDefault="00373DB9">
      <w:pPr>
        <w:pStyle w:val="a3"/>
        <w:spacing w:after="0"/>
      </w:pPr>
      <w:r>
        <w:t>Источник: http://ru.wikipedia.org/wiki/Агеев,_Евгений_Иванович</w:t>
      </w:r>
      <w:bookmarkStart w:id="0" w:name="_GoBack"/>
      <w:bookmarkEnd w:id="0"/>
    </w:p>
    <w:sectPr w:rsidR="00BD20E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DB9"/>
    <w:rsid w:val="000752DA"/>
    <w:rsid w:val="00373DB9"/>
    <w:rsid w:val="00B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0AC3A-E6B9-4444-BF86-726757C1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2014-04-04T18:36:00Z</dcterms:created>
  <dcterms:modified xsi:type="dcterms:W3CDTF">2014-04-04T18:36:00Z</dcterms:modified>
</cp:coreProperties>
</file>